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E4C21" w14:textId="320FD777" w:rsidR="007800C6" w:rsidRPr="007800C6" w:rsidRDefault="007800C6" w:rsidP="007800C6">
      <w:pPr>
        <w:suppressAutoHyphens/>
        <w:spacing w:line="276" w:lineRule="auto"/>
        <w:jc w:val="center"/>
        <w:rPr>
          <w:noProof/>
          <w:color w:val="auto"/>
          <w:sz w:val="28"/>
          <w:szCs w:val="28"/>
          <w:lang w:eastAsia="ar-SA"/>
        </w:rPr>
      </w:pPr>
      <w:r>
        <w:rPr>
          <w:noProof/>
          <w:color w:val="auto"/>
          <w:sz w:val="28"/>
          <w:szCs w:val="28"/>
        </w:rPr>
        <w:drawing>
          <wp:inline distT="0" distB="0" distL="0" distR="0" wp14:anchorId="14196EDA" wp14:editId="308D26A2">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557B6AE6" w14:textId="77777777" w:rsidR="007800C6" w:rsidRPr="007800C6" w:rsidRDefault="007800C6" w:rsidP="007800C6">
      <w:pPr>
        <w:tabs>
          <w:tab w:val="center" w:pos="3686"/>
        </w:tabs>
        <w:suppressAutoHyphens/>
        <w:jc w:val="center"/>
        <w:rPr>
          <w:b/>
          <w:color w:val="auto"/>
          <w:sz w:val="28"/>
          <w:szCs w:val="28"/>
          <w:lang w:eastAsia="ar-SA"/>
        </w:rPr>
      </w:pPr>
      <w:r w:rsidRPr="007800C6">
        <w:rPr>
          <w:b/>
          <w:color w:val="auto"/>
          <w:sz w:val="28"/>
          <w:szCs w:val="28"/>
          <w:lang w:eastAsia="ar-SA"/>
        </w:rPr>
        <w:t>РОССИЙСКАЯ ФЕДЕРАЦИЯ</w:t>
      </w:r>
    </w:p>
    <w:p w14:paraId="7AC0DC62" w14:textId="77777777" w:rsidR="007800C6" w:rsidRPr="007800C6" w:rsidRDefault="007800C6" w:rsidP="007800C6">
      <w:pPr>
        <w:tabs>
          <w:tab w:val="center" w:pos="3686"/>
        </w:tabs>
        <w:suppressAutoHyphens/>
        <w:jc w:val="center"/>
        <w:rPr>
          <w:b/>
          <w:color w:val="auto"/>
          <w:sz w:val="28"/>
          <w:szCs w:val="28"/>
          <w:lang w:eastAsia="ar-SA"/>
        </w:rPr>
      </w:pPr>
      <w:r w:rsidRPr="007800C6">
        <w:rPr>
          <w:b/>
          <w:color w:val="auto"/>
          <w:sz w:val="28"/>
          <w:szCs w:val="28"/>
          <w:lang w:eastAsia="ar-SA"/>
        </w:rPr>
        <w:t>РОСТОВСКАЯ ОБЛАСТЬ</w:t>
      </w:r>
    </w:p>
    <w:p w14:paraId="53D38BD8" w14:textId="77777777" w:rsidR="007800C6" w:rsidRPr="007800C6" w:rsidRDefault="007800C6" w:rsidP="007800C6">
      <w:pPr>
        <w:suppressAutoHyphens/>
        <w:jc w:val="center"/>
        <w:rPr>
          <w:b/>
          <w:color w:val="auto"/>
          <w:sz w:val="28"/>
          <w:szCs w:val="28"/>
          <w:lang w:eastAsia="ar-SA"/>
        </w:rPr>
      </w:pPr>
      <w:r w:rsidRPr="007800C6">
        <w:rPr>
          <w:b/>
          <w:color w:val="auto"/>
          <w:sz w:val="28"/>
          <w:szCs w:val="28"/>
          <w:lang w:eastAsia="ar-SA"/>
        </w:rPr>
        <w:t>МУНИЦИПАЛЬНОЕ ОБРАЗОВАНИЕ</w:t>
      </w:r>
    </w:p>
    <w:p w14:paraId="75A8BB33" w14:textId="77777777" w:rsidR="007800C6" w:rsidRPr="007800C6" w:rsidRDefault="007800C6" w:rsidP="007800C6">
      <w:pPr>
        <w:tabs>
          <w:tab w:val="center" w:pos="3686"/>
        </w:tabs>
        <w:suppressAutoHyphens/>
        <w:jc w:val="center"/>
        <w:rPr>
          <w:b/>
          <w:color w:val="auto"/>
          <w:sz w:val="28"/>
          <w:szCs w:val="28"/>
          <w:lang w:eastAsia="ar-SA"/>
        </w:rPr>
      </w:pPr>
      <w:r w:rsidRPr="007800C6">
        <w:rPr>
          <w:b/>
          <w:color w:val="auto"/>
          <w:sz w:val="28"/>
          <w:szCs w:val="28"/>
          <w:lang w:eastAsia="ar-SA"/>
        </w:rPr>
        <w:t>«КРАСНОСУЛИНСКИЙ РАЙОН»</w:t>
      </w:r>
    </w:p>
    <w:p w14:paraId="65229CA5" w14:textId="77777777" w:rsidR="007800C6" w:rsidRPr="007800C6" w:rsidRDefault="007800C6" w:rsidP="007800C6">
      <w:pPr>
        <w:tabs>
          <w:tab w:val="center" w:pos="3686"/>
        </w:tabs>
        <w:suppressAutoHyphens/>
        <w:jc w:val="center"/>
        <w:rPr>
          <w:b/>
          <w:color w:val="auto"/>
          <w:sz w:val="28"/>
          <w:szCs w:val="28"/>
          <w:lang w:eastAsia="ar-SA"/>
        </w:rPr>
      </w:pPr>
      <w:r w:rsidRPr="007800C6">
        <w:rPr>
          <w:b/>
          <w:color w:val="auto"/>
          <w:sz w:val="28"/>
          <w:szCs w:val="28"/>
          <w:lang w:eastAsia="ar-SA"/>
        </w:rPr>
        <w:t>АДМИНИСТРАЦИЯ</w:t>
      </w:r>
    </w:p>
    <w:p w14:paraId="7BE04F5D" w14:textId="77777777" w:rsidR="007800C6" w:rsidRPr="007800C6" w:rsidRDefault="007800C6" w:rsidP="007800C6">
      <w:pPr>
        <w:tabs>
          <w:tab w:val="center" w:pos="3686"/>
        </w:tabs>
        <w:suppressAutoHyphens/>
        <w:jc w:val="center"/>
        <w:rPr>
          <w:b/>
          <w:color w:val="auto"/>
          <w:sz w:val="28"/>
          <w:szCs w:val="28"/>
          <w:lang w:eastAsia="ar-SA"/>
        </w:rPr>
      </w:pPr>
      <w:r w:rsidRPr="007800C6">
        <w:rPr>
          <w:b/>
          <w:color w:val="auto"/>
          <w:sz w:val="28"/>
          <w:szCs w:val="28"/>
          <w:lang w:eastAsia="ar-SA"/>
        </w:rPr>
        <w:t>КРАСНОСУЛИНСКОГО РАЙОНА</w:t>
      </w:r>
    </w:p>
    <w:p w14:paraId="6751926D" w14:textId="77777777" w:rsidR="007800C6" w:rsidRPr="007800C6" w:rsidRDefault="007800C6" w:rsidP="007800C6">
      <w:pPr>
        <w:tabs>
          <w:tab w:val="center" w:pos="3686"/>
        </w:tabs>
        <w:suppressAutoHyphens/>
        <w:spacing w:before="240" w:after="240"/>
        <w:jc w:val="center"/>
        <w:rPr>
          <w:b/>
          <w:color w:val="auto"/>
          <w:sz w:val="36"/>
          <w:szCs w:val="28"/>
          <w:lang w:eastAsia="ar-SA"/>
        </w:rPr>
      </w:pPr>
      <w:r w:rsidRPr="007800C6">
        <w:rPr>
          <w:b/>
          <w:color w:val="auto"/>
          <w:sz w:val="36"/>
          <w:szCs w:val="28"/>
          <w:lang w:eastAsia="ar-SA"/>
        </w:rPr>
        <w:t>ПОСТАНОВЛЕНИЕ</w:t>
      </w:r>
    </w:p>
    <w:p w14:paraId="3F6B5250" w14:textId="40151138" w:rsidR="007800C6" w:rsidRPr="007800C6" w:rsidRDefault="007800C6" w:rsidP="007800C6">
      <w:pPr>
        <w:tabs>
          <w:tab w:val="center" w:pos="3686"/>
        </w:tabs>
        <w:suppressAutoHyphens/>
        <w:spacing w:after="120"/>
        <w:jc w:val="center"/>
        <w:rPr>
          <w:color w:val="auto"/>
          <w:sz w:val="28"/>
          <w:szCs w:val="28"/>
          <w:lang w:eastAsia="ar-SA"/>
        </w:rPr>
      </w:pPr>
      <w:r w:rsidRPr="007800C6">
        <w:rPr>
          <w:color w:val="auto"/>
          <w:sz w:val="28"/>
          <w:szCs w:val="28"/>
          <w:lang w:eastAsia="ar-SA"/>
        </w:rPr>
        <w:t xml:space="preserve">от </w:t>
      </w:r>
      <w:r>
        <w:rPr>
          <w:color w:val="auto"/>
          <w:sz w:val="28"/>
          <w:szCs w:val="28"/>
          <w:lang w:eastAsia="ar-SA"/>
        </w:rPr>
        <w:t>15.07.2025</w:t>
      </w:r>
      <w:r w:rsidRPr="007800C6">
        <w:rPr>
          <w:color w:val="auto"/>
          <w:sz w:val="28"/>
          <w:szCs w:val="28"/>
          <w:lang w:eastAsia="ar-SA"/>
        </w:rPr>
        <w:t xml:space="preserve"> № </w:t>
      </w:r>
      <w:r>
        <w:rPr>
          <w:color w:val="auto"/>
          <w:sz w:val="28"/>
          <w:szCs w:val="28"/>
          <w:lang w:eastAsia="ar-SA"/>
        </w:rPr>
        <w:t>432</w:t>
      </w:r>
    </w:p>
    <w:p w14:paraId="1341A46D" w14:textId="77777777" w:rsidR="007800C6" w:rsidRPr="007800C6" w:rsidRDefault="007800C6" w:rsidP="007800C6">
      <w:pPr>
        <w:tabs>
          <w:tab w:val="center" w:pos="3686"/>
        </w:tabs>
        <w:suppressAutoHyphens/>
        <w:spacing w:after="240"/>
        <w:jc w:val="center"/>
        <w:rPr>
          <w:color w:val="auto"/>
          <w:sz w:val="28"/>
          <w:szCs w:val="28"/>
          <w:lang w:eastAsia="ar-SA"/>
        </w:rPr>
      </w:pPr>
      <w:r w:rsidRPr="007800C6">
        <w:rPr>
          <w:color w:val="auto"/>
          <w:sz w:val="28"/>
          <w:szCs w:val="28"/>
          <w:lang w:eastAsia="ar-SA"/>
        </w:rPr>
        <w:t>г. Красный Сулин</w:t>
      </w:r>
    </w:p>
    <w:p w14:paraId="24C9B611" w14:textId="77777777" w:rsidR="007800C6" w:rsidRPr="007800C6" w:rsidRDefault="002444FF" w:rsidP="007800C6">
      <w:pPr>
        <w:spacing w:line="276" w:lineRule="auto"/>
        <w:ind w:left="1984" w:right="1986"/>
        <w:jc w:val="center"/>
        <w:rPr>
          <w:b/>
          <w:sz w:val="28"/>
          <w:szCs w:val="28"/>
        </w:rPr>
      </w:pPr>
      <w:r w:rsidRPr="007800C6">
        <w:rPr>
          <w:b/>
          <w:sz w:val="28"/>
          <w:szCs w:val="28"/>
        </w:rPr>
        <w:t>О внесении изменений</w:t>
      </w:r>
      <w:r w:rsidR="00F7328D" w:rsidRPr="007800C6">
        <w:rPr>
          <w:b/>
          <w:sz w:val="28"/>
          <w:szCs w:val="28"/>
        </w:rPr>
        <w:t xml:space="preserve"> </w:t>
      </w:r>
    </w:p>
    <w:p w14:paraId="061A549E" w14:textId="695A68BD" w:rsidR="003532D8" w:rsidRPr="007800C6" w:rsidRDefault="00F7328D" w:rsidP="007800C6">
      <w:pPr>
        <w:spacing w:line="276" w:lineRule="auto"/>
        <w:ind w:left="1984" w:right="1986"/>
        <w:jc w:val="center"/>
        <w:rPr>
          <w:b/>
          <w:sz w:val="28"/>
          <w:szCs w:val="28"/>
        </w:rPr>
      </w:pPr>
      <w:r w:rsidRPr="007800C6">
        <w:rPr>
          <w:b/>
          <w:sz w:val="28"/>
          <w:szCs w:val="28"/>
        </w:rPr>
        <w:t>в приложение № 1</w:t>
      </w:r>
      <w:r w:rsidR="003532D8" w:rsidRPr="007800C6">
        <w:rPr>
          <w:b/>
          <w:sz w:val="28"/>
          <w:szCs w:val="28"/>
        </w:rPr>
        <w:t xml:space="preserve"> </w:t>
      </w:r>
      <w:r w:rsidRPr="007800C6">
        <w:rPr>
          <w:b/>
          <w:sz w:val="28"/>
          <w:szCs w:val="28"/>
        </w:rPr>
        <w:t>к</w:t>
      </w:r>
      <w:r w:rsidR="002444FF" w:rsidRPr="007800C6">
        <w:rPr>
          <w:b/>
          <w:sz w:val="28"/>
          <w:szCs w:val="28"/>
        </w:rPr>
        <w:t xml:space="preserve"> </w:t>
      </w:r>
      <w:r w:rsidRPr="007800C6">
        <w:rPr>
          <w:b/>
          <w:sz w:val="28"/>
          <w:szCs w:val="28"/>
        </w:rPr>
        <w:t>п</w:t>
      </w:r>
      <w:r w:rsidR="00A54917" w:rsidRPr="007800C6">
        <w:rPr>
          <w:b/>
          <w:sz w:val="28"/>
          <w:szCs w:val="28"/>
        </w:rPr>
        <w:t>остановлени</w:t>
      </w:r>
      <w:r w:rsidRPr="007800C6">
        <w:rPr>
          <w:b/>
          <w:sz w:val="28"/>
          <w:szCs w:val="28"/>
        </w:rPr>
        <w:t>ю</w:t>
      </w:r>
      <w:r w:rsidR="00A54917" w:rsidRPr="007800C6">
        <w:rPr>
          <w:b/>
          <w:sz w:val="28"/>
          <w:szCs w:val="28"/>
        </w:rPr>
        <w:t xml:space="preserve"> </w:t>
      </w:r>
      <w:r w:rsidR="002444FF" w:rsidRPr="007800C6">
        <w:rPr>
          <w:b/>
          <w:sz w:val="28"/>
          <w:szCs w:val="28"/>
        </w:rPr>
        <w:t xml:space="preserve">Администрации Красносулинского района </w:t>
      </w:r>
    </w:p>
    <w:p w14:paraId="12D5F861" w14:textId="0943A3CE" w:rsidR="002444FF" w:rsidRPr="007800C6" w:rsidRDefault="002444FF" w:rsidP="007800C6">
      <w:pPr>
        <w:spacing w:line="276" w:lineRule="auto"/>
        <w:ind w:left="1984" w:right="1986"/>
        <w:jc w:val="center"/>
        <w:rPr>
          <w:b/>
          <w:sz w:val="28"/>
          <w:szCs w:val="28"/>
        </w:rPr>
      </w:pPr>
      <w:r w:rsidRPr="007800C6">
        <w:rPr>
          <w:b/>
          <w:sz w:val="28"/>
          <w:szCs w:val="28"/>
        </w:rPr>
        <w:t>от 23.11.2018</w:t>
      </w:r>
      <w:r w:rsidR="003532D8" w:rsidRPr="007800C6">
        <w:rPr>
          <w:b/>
          <w:sz w:val="28"/>
          <w:szCs w:val="28"/>
        </w:rPr>
        <w:t xml:space="preserve"> </w:t>
      </w:r>
      <w:r w:rsidRPr="007800C6">
        <w:rPr>
          <w:b/>
          <w:sz w:val="28"/>
          <w:szCs w:val="28"/>
        </w:rPr>
        <w:t>№ 1319</w:t>
      </w:r>
    </w:p>
    <w:p w14:paraId="6EADB835" w14:textId="77777777" w:rsidR="00BC591C" w:rsidRPr="007800C6" w:rsidRDefault="00BC591C" w:rsidP="007800C6">
      <w:pPr>
        <w:spacing w:line="276" w:lineRule="auto"/>
        <w:rPr>
          <w:sz w:val="28"/>
          <w:szCs w:val="28"/>
          <w:lang w:eastAsia="ar-SA"/>
        </w:rPr>
      </w:pPr>
    </w:p>
    <w:p w14:paraId="7E71F919" w14:textId="77777777" w:rsidR="00937122" w:rsidRPr="007800C6" w:rsidRDefault="00937122" w:rsidP="007800C6">
      <w:pPr>
        <w:autoSpaceDE w:val="0"/>
        <w:autoSpaceDN w:val="0"/>
        <w:adjustRightInd w:val="0"/>
        <w:spacing w:line="276" w:lineRule="auto"/>
        <w:ind w:firstLine="709"/>
        <w:jc w:val="both"/>
        <w:rPr>
          <w:bCs/>
          <w:sz w:val="28"/>
          <w:szCs w:val="28"/>
          <w:lang w:eastAsia="ar-SA"/>
        </w:rPr>
      </w:pPr>
      <w:proofErr w:type="gramStart"/>
      <w:r w:rsidRPr="007800C6">
        <w:rPr>
          <w:color w:val="auto"/>
          <w:kern w:val="2"/>
          <w:sz w:val="28"/>
          <w:szCs w:val="28"/>
        </w:rPr>
        <w:t xml:space="preserve">В соответствии с постановлением Администрации Красносулинского района от 12.07.2024 № 749 «Об утверждении Порядка разработки, реализации и оценки </w:t>
      </w:r>
      <w:r w:rsidRPr="007800C6">
        <w:rPr>
          <w:color w:val="auto"/>
          <w:spacing w:val="-4"/>
          <w:kern w:val="2"/>
          <w:sz w:val="28"/>
          <w:szCs w:val="28"/>
        </w:rPr>
        <w:t xml:space="preserve">эффективности муниципальных программ Красносулинского района», </w:t>
      </w:r>
      <w:r w:rsidRPr="007800C6">
        <w:rPr>
          <w:bCs/>
          <w:sz w:val="28"/>
          <w:szCs w:val="28"/>
          <w:lang w:eastAsia="ar-SA"/>
        </w:rPr>
        <w:t>решением Собрания депутатов Красносулинского района от 17.06.2025 № 383 «О внесении изменений в решение Собрания депутатов Красносулинского района</w:t>
      </w:r>
      <w:r w:rsidRPr="007800C6">
        <w:rPr>
          <w:color w:val="auto"/>
          <w:kern w:val="2"/>
          <w:sz w:val="28"/>
          <w:szCs w:val="28"/>
        </w:rPr>
        <w:t xml:space="preserve"> от 24.12.2024 № 313 «О бюджете Красносулинского района на 2025 год и на плановый период 2026 и 2027 годов», </w:t>
      </w:r>
      <w:r w:rsidRPr="007800C6">
        <w:rPr>
          <w:sz w:val="28"/>
          <w:szCs w:val="28"/>
        </w:rPr>
        <w:t xml:space="preserve">руководствуясь </w:t>
      </w:r>
      <w:r w:rsidRPr="007800C6">
        <w:rPr>
          <w:bCs/>
          <w:sz w:val="28"/>
          <w:szCs w:val="28"/>
          <w:lang w:eastAsia="ar-SA"/>
        </w:rPr>
        <w:t>статьей 29</w:t>
      </w:r>
      <w:proofErr w:type="gramEnd"/>
      <w:r w:rsidRPr="007800C6">
        <w:rPr>
          <w:bCs/>
          <w:sz w:val="28"/>
          <w:szCs w:val="28"/>
          <w:lang w:eastAsia="ar-SA"/>
        </w:rPr>
        <w:t xml:space="preserve"> Устава муниципального образования «Красносулинский район», Администрация Красносулинского района </w:t>
      </w:r>
    </w:p>
    <w:p w14:paraId="65E03148" w14:textId="77777777" w:rsidR="00821B3F" w:rsidRPr="007800C6" w:rsidRDefault="00821B3F" w:rsidP="007800C6">
      <w:pPr>
        <w:autoSpaceDE w:val="0"/>
        <w:autoSpaceDN w:val="0"/>
        <w:adjustRightInd w:val="0"/>
        <w:spacing w:line="276" w:lineRule="auto"/>
        <w:ind w:firstLine="709"/>
        <w:jc w:val="both"/>
        <w:rPr>
          <w:bCs/>
          <w:sz w:val="28"/>
          <w:szCs w:val="28"/>
          <w:lang w:eastAsia="ar-SA"/>
        </w:rPr>
      </w:pPr>
    </w:p>
    <w:p w14:paraId="756E21C6" w14:textId="77777777" w:rsidR="00937122" w:rsidRPr="007800C6" w:rsidRDefault="00937122" w:rsidP="007800C6">
      <w:pPr>
        <w:pStyle w:val="210"/>
        <w:spacing w:line="276" w:lineRule="auto"/>
        <w:jc w:val="center"/>
        <w:rPr>
          <w:szCs w:val="28"/>
        </w:rPr>
      </w:pPr>
      <w:r w:rsidRPr="007800C6">
        <w:rPr>
          <w:szCs w:val="28"/>
        </w:rPr>
        <w:t>ПОСТАНОВЛЯЕТ:</w:t>
      </w:r>
    </w:p>
    <w:p w14:paraId="4C710E33" w14:textId="77777777" w:rsidR="007800C6" w:rsidRPr="007800C6" w:rsidRDefault="007800C6" w:rsidP="007800C6">
      <w:pPr>
        <w:pStyle w:val="210"/>
        <w:spacing w:line="276" w:lineRule="auto"/>
        <w:jc w:val="center"/>
        <w:rPr>
          <w:szCs w:val="28"/>
        </w:rPr>
      </w:pPr>
    </w:p>
    <w:p w14:paraId="1D12A623" w14:textId="042577A7" w:rsidR="00937122" w:rsidRPr="007800C6" w:rsidRDefault="007800C6" w:rsidP="007800C6">
      <w:pPr>
        <w:spacing w:line="276" w:lineRule="auto"/>
        <w:ind w:firstLine="709"/>
        <w:jc w:val="both"/>
        <w:rPr>
          <w:sz w:val="28"/>
          <w:szCs w:val="28"/>
        </w:rPr>
      </w:pPr>
      <w:r w:rsidRPr="007800C6">
        <w:rPr>
          <w:sz w:val="28"/>
          <w:szCs w:val="28"/>
        </w:rPr>
        <w:t>1. </w:t>
      </w:r>
      <w:r w:rsidR="00937122" w:rsidRPr="007800C6">
        <w:rPr>
          <w:sz w:val="28"/>
          <w:szCs w:val="28"/>
        </w:rPr>
        <w:t>Внест</w:t>
      </w:r>
      <w:r w:rsidR="00F7328D" w:rsidRPr="007800C6">
        <w:rPr>
          <w:sz w:val="28"/>
          <w:szCs w:val="28"/>
        </w:rPr>
        <w:t>и изменение</w:t>
      </w:r>
      <w:r w:rsidR="00937122" w:rsidRPr="007800C6">
        <w:rPr>
          <w:sz w:val="28"/>
          <w:szCs w:val="28"/>
        </w:rPr>
        <w:t xml:space="preserve"> в приложение № 1 к постановлению Администрации Красносулинского района от 23.11.2018 № 1319 «</w:t>
      </w:r>
      <w:r w:rsidR="00937122" w:rsidRPr="007800C6">
        <w:rPr>
          <w:bCs/>
          <w:sz w:val="28"/>
          <w:szCs w:val="28"/>
          <w:lang w:eastAsia="ar-SA"/>
        </w:rPr>
        <w:t>Об утверждении муниципальной программы Красносулинского района «Развитие образования</w:t>
      </w:r>
      <w:r w:rsidR="00937122" w:rsidRPr="007800C6">
        <w:rPr>
          <w:sz w:val="28"/>
          <w:szCs w:val="28"/>
        </w:rPr>
        <w:t>», изложив его согласно приложени</w:t>
      </w:r>
      <w:r w:rsidR="00F7328D" w:rsidRPr="007800C6">
        <w:rPr>
          <w:sz w:val="28"/>
          <w:szCs w:val="28"/>
        </w:rPr>
        <w:t>ю</w:t>
      </w:r>
      <w:r w:rsidR="00937122" w:rsidRPr="007800C6">
        <w:rPr>
          <w:sz w:val="28"/>
          <w:szCs w:val="28"/>
        </w:rPr>
        <w:t xml:space="preserve"> к настоящему постановлению.</w:t>
      </w:r>
    </w:p>
    <w:p w14:paraId="6F7C5445" w14:textId="4716C79D" w:rsidR="00937122" w:rsidRPr="007800C6" w:rsidRDefault="007800C6" w:rsidP="007800C6">
      <w:pPr>
        <w:spacing w:line="276" w:lineRule="auto"/>
        <w:ind w:firstLine="709"/>
        <w:jc w:val="both"/>
        <w:rPr>
          <w:sz w:val="28"/>
          <w:szCs w:val="28"/>
        </w:rPr>
      </w:pPr>
      <w:r w:rsidRPr="007800C6">
        <w:rPr>
          <w:sz w:val="28"/>
          <w:szCs w:val="28"/>
        </w:rPr>
        <w:t>2. </w:t>
      </w:r>
      <w:r w:rsidR="00937122" w:rsidRPr="007800C6">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937122" w:rsidRPr="007800C6">
        <w:rPr>
          <w:sz w:val="28"/>
          <w:szCs w:val="28"/>
        </w:rPr>
        <w:t xml:space="preserve"> </w:t>
      </w:r>
    </w:p>
    <w:p w14:paraId="0FB9C6D1" w14:textId="47D6F126" w:rsidR="00937122" w:rsidRPr="007800C6" w:rsidRDefault="007800C6" w:rsidP="007800C6">
      <w:pPr>
        <w:spacing w:line="276" w:lineRule="auto"/>
        <w:ind w:firstLine="709"/>
        <w:jc w:val="both"/>
        <w:rPr>
          <w:sz w:val="28"/>
          <w:szCs w:val="28"/>
        </w:rPr>
      </w:pPr>
      <w:r w:rsidRPr="007800C6">
        <w:rPr>
          <w:sz w:val="28"/>
          <w:szCs w:val="28"/>
        </w:rPr>
        <w:lastRenderedPageBreak/>
        <w:t>3. </w:t>
      </w:r>
      <w:proofErr w:type="gramStart"/>
      <w:r w:rsidR="00937122" w:rsidRPr="007800C6">
        <w:rPr>
          <w:sz w:val="28"/>
          <w:szCs w:val="28"/>
        </w:rPr>
        <w:t>Контроль за</w:t>
      </w:r>
      <w:proofErr w:type="gramEnd"/>
      <w:r w:rsidR="00937122" w:rsidRPr="007800C6">
        <w:rPr>
          <w:sz w:val="28"/>
          <w:szCs w:val="28"/>
        </w:rPr>
        <w:t xml:space="preserve"> исполнением данного постановления возложить на </w:t>
      </w:r>
      <w:r w:rsidR="00937122" w:rsidRPr="007800C6">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7800C6">
      <w:pPr>
        <w:widowControl w:val="0"/>
        <w:tabs>
          <w:tab w:val="right" w:pos="9072"/>
        </w:tabs>
        <w:spacing w:line="276" w:lineRule="auto"/>
        <w:jc w:val="both"/>
        <w:rPr>
          <w:sz w:val="28"/>
          <w:szCs w:val="28"/>
        </w:rPr>
      </w:pPr>
    </w:p>
    <w:p w14:paraId="4A039B4D" w14:textId="77777777" w:rsidR="007800C6" w:rsidRDefault="007800C6" w:rsidP="007800C6">
      <w:pPr>
        <w:widowControl w:val="0"/>
        <w:tabs>
          <w:tab w:val="right" w:pos="9072"/>
        </w:tabs>
        <w:spacing w:line="276" w:lineRule="auto"/>
        <w:jc w:val="both"/>
        <w:rPr>
          <w:sz w:val="28"/>
          <w:szCs w:val="28"/>
        </w:rPr>
      </w:pPr>
    </w:p>
    <w:p w14:paraId="0769C58C" w14:textId="77777777" w:rsidR="007800C6" w:rsidRPr="007800C6" w:rsidRDefault="007800C6" w:rsidP="007800C6">
      <w:pPr>
        <w:widowControl w:val="0"/>
        <w:tabs>
          <w:tab w:val="right" w:pos="9072"/>
        </w:tabs>
        <w:spacing w:line="276" w:lineRule="auto"/>
        <w:jc w:val="both"/>
        <w:rPr>
          <w:sz w:val="28"/>
          <w:szCs w:val="28"/>
        </w:rPr>
      </w:pPr>
    </w:p>
    <w:p w14:paraId="3E0D7AA4" w14:textId="77777777" w:rsidR="00937122" w:rsidRPr="007800C6" w:rsidRDefault="00937122" w:rsidP="007E540F">
      <w:pPr>
        <w:widowControl w:val="0"/>
        <w:tabs>
          <w:tab w:val="right" w:pos="9639"/>
        </w:tabs>
        <w:spacing w:line="276" w:lineRule="auto"/>
        <w:jc w:val="both"/>
        <w:rPr>
          <w:sz w:val="28"/>
          <w:szCs w:val="28"/>
        </w:rPr>
      </w:pPr>
      <w:r w:rsidRPr="007800C6">
        <w:rPr>
          <w:sz w:val="28"/>
          <w:szCs w:val="28"/>
        </w:rPr>
        <w:t>Глава Красносулинского района</w:t>
      </w:r>
      <w:r w:rsidRPr="007800C6">
        <w:rPr>
          <w:sz w:val="28"/>
          <w:szCs w:val="28"/>
        </w:rPr>
        <w:tab/>
        <w:t>И.С. Кирпичков</w:t>
      </w:r>
    </w:p>
    <w:p w14:paraId="4F8CF52A" w14:textId="77777777" w:rsidR="00937122" w:rsidRDefault="00937122" w:rsidP="007800C6">
      <w:pPr>
        <w:suppressAutoHyphens/>
        <w:autoSpaceDE w:val="0"/>
        <w:spacing w:line="276" w:lineRule="auto"/>
        <w:rPr>
          <w:rFonts w:eastAsia="Arial"/>
          <w:sz w:val="28"/>
          <w:szCs w:val="28"/>
          <w:lang w:eastAsia="ar-SA"/>
        </w:rPr>
      </w:pPr>
    </w:p>
    <w:p w14:paraId="7FCC46E6" w14:textId="77777777" w:rsidR="007800C6" w:rsidRDefault="007800C6" w:rsidP="007800C6">
      <w:pPr>
        <w:suppressAutoHyphens/>
        <w:autoSpaceDE w:val="0"/>
        <w:spacing w:line="276" w:lineRule="auto"/>
        <w:rPr>
          <w:rFonts w:eastAsia="Arial"/>
          <w:sz w:val="28"/>
          <w:szCs w:val="28"/>
          <w:lang w:eastAsia="ar-SA"/>
        </w:rPr>
      </w:pPr>
    </w:p>
    <w:p w14:paraId="5AC8EADA" w14:textId="77777777" w:rsidR="007800C6" w:rsidRDefault="007800C6" w:rsidP="007800C6">
      <w:pPr>
        <w:suppressAutoHyphens/>
        <w:autoSpaceDE w:val="0"/>
        <w:spacing w:line="276" w:lineRule="auto"/>
        <w:rPr>
          <w:rFonts w:eastAsia="Arial"/>
          <w:sz w:val="28"/>
          <w:szCs w:val="28"/>
          <w:lang w:eastAsia="ar-SA"/>
        </w:rPr>
      </w:pPr>
    </w:p>
    <w:p w14:paraId="68E68C6D" w14:textId="77777777" w:rsidR="007800C6" w:rsidRPr="007800C6" w:rsidRDefault="007800C6" w:rsidP="007800C6">
      <w:pPr>
        <w:suppressAutoHyphens/>
        <w:autoSpaceDE w:val="0"/>
        <w:spacing w:line="276" w:lineRule="auto"/>
        <w:rPr>
          <w:rFonts w:eastAsia="Arial"/>
          <w:sz w:val="28"/>
          <w:szCs w:val="28"/>
          <w:lang w:eastAsia="ar-SA"/>
        </w:rPr>
      </w:pPr>
    </w:p>
    <w:p w14:paraId="2626B860" w14:textId="77777777" w:rsidR="00937122" w:rsidRPr="007800C6" w:rsidRDefault="00937122" w:rsidP="007800C6">
      <w:pPr>
        <w:suppressAutoHyphens/>
        <w:autoSpaceDE w:val="0"/>
        <w:spacing w:line="276" w:lineRule="auto"/>
        <w:rPr>
          <w:rFonts w:eastAsia="Arial"/>
          <w:sz w:val="28"/>
          <w:szCs w:val="28"/>
          <w:lang w:eastAsia="ar-SA"/>
        </w:rPr>
      </w:pPr>
      <w:r w:rsidRPr="007800C6">
        <w:rPr>
          <w:rFonts w:eastAsia="Arial"/>
          <w:sz w:val="28"/>
          <w:szCs w:val="28"/>
          <w:lang w:eastAsia="ar-SA"/>
        </w:rPr>
        <w:t>Постановление вносит</w:t>
      </w:r>
    </w:p>
    <w:p w14:paraId="367C09B3" w14:textId="220E7574" w:rsidR="007800C6" w:rsidRDefault="00937122" w:rsidP="007800C6">
      <w:pPr>
        <w:suppressAutoHyphens/>
        <w:autoSpaceDE w:val="0"/>
        <w:spacing w:line="276" w:lineRule="auto"/>
        <w:rPr>
          <w:rFonts w:eastAsia="Arial"/>
          <w:sz w:val="28"/>
          <w:szCs w:val="28"/>
          <w:lang w:eastAsia="ar-SA"/>
        </w:rPr>
      </w:pPr>
      <w:r w:rsidRPr="007800C6">
        <w:rPr>
          <w:rFonts w:eastAsia="Arial"/>
          <w:sz w:val="28"/>
          <w:szCs w:val="28"/>
          <w:lang w:eastAsia="ar-SA"/>
        </w:rPr>
        <w:t>управление образования</w:t>
      </w:r>
    </w:p>
    <w:p w14:paraId="1FBC9E7C" w14:textId="77777777" w:rsidR="007800C6" w:rsidRDefault="007800C6">
      <w:pPr>
        <w:rPr>
          <w:rFonts w:eastAsia="Arial"/>
          <w:sz w:val="28"/>
          <w:szCs w:val="28"/>
          <w:lang w:eastAsia="ar-SA"/>
        </w:rPr>
      </w:pPr>
      <w:r>
        <w:rPr>
          <w:rFonts w:eastAsia="Arial"/>
          <w:sz w:val="28"/>
          <w:szCs w:val="28"/>
          <w:lang w:eastAsia="ar-SA"/>
        </w:rPr>
        <w:br w:type="page"/>
      </w:r>
    </w:p>
    <w:p w14:paraId="7119E4D3" w14:textId="02DC7654"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14:paraId="096C6CDD"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F9917A7"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4F2D3271"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13F4EB8D" w14:textId="5BDADC82" w:rsidR="00110CA2" w:rsidRPr="00F022DA" w:rsidRDefault="007800C6" w:rsidP="003C2E08">
      <w:pPr>
        <w:ind w:left="5670"/>
        <w:jc w:val="center"/>
        <w:rPr>
          <w:sz w:val="28"/>
          <w:szCs w:val="28"/>
          <w:lang w:eastAsia="ar-SA"/>
        </w:rPr>
      </w:pPr>
      <w:r>
        <w:rPr>
          <w:sz w:val="28"/>
          <w:szCs w:val="28"/>
          <w:lang w:eastAsia="ar-SA"/>
        </w:rPr>
        <w:t>от 15.07.2025 № 432</w:t>
      </w:r>
    </w:p>
    <w:p w14:paraId="35FD332D" w14:textId="77777777" w:rsidR="00110CA2" w:rsidRPr="00F022DA" w:rsidRDefault="00110CA2" w:rsidP="003C2E08">
      <w:pPr>
        <w:ind w:left="5670"/>
        <w:jc w:val="center"/>
        <w:rPr>
          <w:sz w:val="28"/>
          <w:szCs w:val="28"/>
          <w:lang w:eastAsia="ar-SA"/>
        </w:rPr>
      </w:pPr>
    </w:p>
    <w:p w14:paraId="4DA10C9B" w14:textId="77777777" w:rsidR="00110CA2" w:rsidRPr="00F022DA" w:rsidRDefault="00110CA2" w:rsidP="003C2E08">
      <w:pPr>
        <w:ind w:left="5670"/>
        <w:jc w:val="center"/>
        <w:rPr>
          <w:sz w:val="28"/>
          <w:szCs w:val="28"/>
          <w:lang w:eastAsia="ar-SA"/>
        </w:rPr>
      </w:pPr>
      <w:r w:rsidRPr="00F022DA">
        <w:rPr>
          <w:sz w:val="28"/>
          <w:szCs w:val="28"/>
          <w:lang w:eastAsia="ar-SA"/>
        </w:rPr>
        <w:t>Приложение № 1</w:t>
      </w:r>
    </w:p>
    <w:p w14:paraId="366D662F"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DF5E4AE"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7D52A540"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669A715F" w14:textId="77777777" w:rsidR="00110CA2" w:rsidRPr="00F022DA" w:rsidRDefault="00110CA2" w:rsidP="003C2E08">
      <w:pPr>
        <w:ind w:left="5670"/>
        <w:jc w:val="center"/>
        <w:rPr>
          <w:bCs/>
          <w:sz w:val="28"/>
          <w:szCs w:val="28"/>
          <w:lang w:eastAsia="ar-SA"/>
        </w:rPr>
      </w:pPr>
      <w:r w:rsidRPr="00F022DA">
        <w:rPr>
          <w:sz w:val="28"/>
          <w:szCs w:val="28"/>
          <w:lang w:eastAsia="ar-SA"/>
        </w:rPr>
        <w:t>от 23.11.2018 № 1319</w:t>
      </w:r>
    </w:p>
    <w:p w14:paraId="48153833" w14:textId="77777777" w:rsidR="00110CA2" w:rsidRPr="00F022DA" w:rsidRDefault="00110CA2" w:rsidP="003C2E08">
      <w:pPr>
        <w:shd w:val="clear" w:color="auto" w:fill="FFFFFF"/>
        <w:ind w:left="5670"/>
        <w:jc w:val="center"/>
        <w:rPr>
          <w:color w:val="020B22"/>
          <w:sz w:val="28"/>
          <w:szCs w:val="28"/>
        </w:rPr>
      </w:pPr>
    </w:p>
    <w:p w14:paraId="375E9C0B" w14:textId="77777777" w:rsidR="00061386" w:rsidRPr="007800C6" w:rsidRDefault="00061386" w:rsidP="00061386">
      <w:pPr>
        <w:shd w:val="clear" w:color="auto" w:fill="FFFFFF"/>
        <w:jc w:val="center"/>
        <w:rPr>
          <w:color w:val="020B22"/>
          <w:sz w:val="28"/>
          <w:szCs w:val="28"/>
        </w:rPr>
      </w:pPr>
      <w:r w:rsidRPr="007800C6">
        <w:rPr>
          <w:color w:val="020B22"/>
          <w:sz w:val="28"/>
          <w:szCs w:val="28"/>
        </w:rPr>
        <w:t>МУНИЦИПАЛЬНАЯ ПРОГРАММА</w:t>
      </w:r>
    </w:p>
    <w:p w14:paraId="49052D5A" w14:textId="15988244" w:rsidR="00061386" w:rsidRPr="007800C6" w:rsidRDefault="0013104F" w:rsidP="00061386">
      <w:pPr>
        <w:shd w:val="clear" w:color="auto" w:fill="FFFFFF"/>
        <w:jc w:val="center"/>
        <w:rPr>
          <w:color w:val="auto"/>
          <w:sz w:val="28"/>
          <w:szCs w:val="28"/>
        </w:rPr>
      </w:pPr>
      <w:r w:rsidRPr="007800C6">
        <w:rPr>
          <w:color w:val="020B22"/>
          <w:sz w:val="28"/>
          <w:szCs w:val="28"/>
        </w:rPr>
        <w:t>Красносулин</w:t>
      </w:r>
      <w:r w:rsidR="00061386" w:rsidRPr="007800C6">
        <w:rPr>
          <w:color w:val="020B22"/>
          <w:sz w:val="28"/>
          <w:szCs w:val="28"/>
        </w:rPr>
        <w:t>ского района</w:t>
      </w:r>
      <w:r w:rsidR="00D72A86" w:rsidRPr="007800C6">
        <w:rPr>
          <w:color w:val="020B22"/>
          <w:sz w:val="28"/>
          <w:szCs w:val="28"/>
        </w:rPr>
        <w:t xml:space="preserve"> </w:t>
      </w:r>
      <w:r w:rsidR="007E7C2D" w:rsidRPr="007800C6">
        <w:rPr>
          <w:sz w:val="28"/>
          <w:szCs w:val="28"/>
        </w:rPr>
        <w:t>«</w:t>
      </w:r>
      <w:r w:rsidR="00061386" w:rsidRPr="007800C6">
        <w:rPr>
          <w:sz w:val="28"/>
          <w:szCs w:val="28"/>
        </w:rPr>
        <w:t>Развитие образования</w:t>
      </w:r>
      <w:r w:rsidR="007E7C2D" w:rsidRPr="007800C6">
        <w:rPr>
          <w:sz w:val="28"/>
          <w:szCs w:val="28"/>
        </w:rPr>
        <w:t>»</w:t>
      </w:r>
    </w:p>
    <w:p w14:paraId="66A9A232" w14:textId="77777777" w:rsidR="00061386" w:rsidRPr="007800C6" w:rsidRDefault="00061386" w:rsidP="00061386">
      <w:pPr>
        <w:shd w:val="clear" w:color="auto" w:fill="FFFFFF"/>
        <w:jc w:val="center"/>
        <w:rPr>
          <w:sz w:val="28"/>
          <w:szCs w:val="28"/>
        </w:rPr>
      </w:pPr>
    </w:p>
    <w:p w14:paraId="14C04377" w14:textId="0B6F96BD" w:rsidR="00061386" w:rsidRPr="007800C6" w:rsidRDefault="00D72A86" w:rsidP="00061386">
      <w:pPr>
        <w:shd w:val="clear" w:color="auto" w:fill="FFFFFF"/>
        <w:jc w:val="center"/>
        <w:rPr>
          <w:color w:val="020B22"/>
          <w:sz w:val="28"/>
          <w:szCs w:val="28"/>
        </w:rPr>
      </w:pPr>
      <w:r w:rsidRPr="007800C6">
        <w:rPr>
          <w:color w:val="020B22"/>
          <w:sz w:val="28"/>
          <w:szCs w:val="28"/>
        </w:rPr>
        <w:t>I. </w:t>
      </w:r>
      <w:r w:rsidRPr="007800C6">
        <w:rPr>
          <w:sz w:val="28"/>
          <w:szCs w:val="28"/>
        </w:rPr>
        <w:t>СТРАТЕГИЧЕСКИЕ ПРИОРИТЕТЫ</w:t>
      </w:r>
    </w:p>
    <w:p w14:paraId="4DCDDE1B" w14:textId="77777777" w:rsidR="003C2E08" w:rsidRPr="007800C6" w:rsidRDefault="00061386" w:rsidP="00061386">
      <w:pPr>
        <w:shd w:val="clear" w:color="auto" w:fill="FFFFFF"/>
        <w:jc w:val="center"/>
        <w:rPr>
          <w:color w:val="020B22"/>
          <w:sz w:val="28"/>
          <w:szCs w:val="28"/>
        </w:rPr>
      </w:pPr>
      <w:r w:rsidRPr="007800C6">
        <w:rPr>
          <w:color w:val="020B22"/>
          <w:sz w:val="28"/>
          <w:szCs w:val="28"/>
        </w:rPr>
        <w:t xml:space="preserve">муниципальной программы </w:t>
      </w:r>
      <w:r w:rsidR="0013104F" w:rsidRPr="007800C6">
        <w:rPr>
          <w:color w:val="020B22"/>
          <w:sz w:val="28"/>
          <w:szCs w:val="28"/>
        </w:rPr>
        <w:t>Красносулин</w:t>
      </w:r>
      <w:r w:rsidRPr="007800C6">
        <w:rPr>
          <w:color w:val="020B22"/>
          <w:sz w:val="28"/>
          <w:szCs w:val="28"/>
        </w:rPr>
        <w:t>ского района</w:t>
      </w:r>
      <w:r w:rsidR="003C2E08" w:rsidRPr="007800C6">
        <w:rPr>
          <w:color w:val="020B22"/>
          <w:sz w:val="28"/>
          <w:szCs w:val="28"/>
        </w:rPr>
        <w:t xml:space="preserve"> </w:t>
      </w:r>
    </w:p>
    <w:p w14:paraId="377BED2F" w14:textId="37A304A1" w:rsidR="00061386" w:rsidRPr="007800C6" w:rsidRDefault="007E7C2D" w:rsidP="00061386">
      <w:pPr>
        <w:shd w:val="clear" w:color="auto" w:fill="FFFFFF"/>
        <w:jc w:val="center"/>
        <w:rPr>
          <w:color w:val="020B22"/>
          <w:sz w:val="28"/>
          <w:szCs w:val="28"/>
        </w:rPr>
      </w:pPr>
      <w:r w:rsidRPr="007800C6">
        <w:rPr>
          <w:color w:val="020B22"/>
          <w:sz w:val="28"/>
          <w:szCs w:val="28"/>
        </w:rPr>
        <w:t>«</w:t>
      </w:r>
      <w:r w:rsidR="00061386" w:rsidRPr="007800C6">
        <w:rPr>
          <w:color w:val="020B22"/>
          <w:sz w:val="28"/>
          <w:szCs w:val="28"/>
        </w:rPr>
        <w:t>Развитие образования</w:t>
      </w:r>
      <w:r w:rsidRPr="007800C6">
        <w:rPr>
          <w:color w:val="020B22"/>
          <w:sz w:val="28"/>
          <w:szCs w:val="28"/>
        </w:rPr>
        <w:t>»</w:t>
      </w:r>
    </w:p>
    <w:p w14:paraId="2846FCDE" w14:textId="77777777" w:rsidR="00061386" w:rsidRPr="007800C6" w:rsidRDefault="00061386" w:rsidP="00061386">
      <w:pPr>
        <w:shd w:val="clear" w:color="auto" w:fill="FFFFFF"/>
        <w:jc w:val="center"/>
        <w:rPr>
          <w:color w:val="020B22"/>
          <w:sz w:val="28"/>
          <w:szCs w:val="28"/>
        </w:rPr>
      </w:pPr>
    </w:p>
    <w:p w14:paraId="465F8D7D" w14:textId="77777777" w:rsidR="00061386" w:rsidRPr="007800C6" w:rsidRDefault="00061386" w:rsidP="00061386">
      <w:pPr>
        <w:shd w:val="clear" w:color="auto" w:fill="FFFFFF"/>
        <w:jc w:val="center"/>
        <w:rPr>
          <w:color w:val="020B22"/>
          <w:sz w:val="28"/>
          <w:szCs w:val="28"/>
        </w:rPr>
      </w:pPr>
      <w:r w:rsidRPr="007800C6">
        <w:rPr>
          <w:color w:val="020B22"/>
          <w:sz w:val="28"/>
          <w:szCs w:val="28"/>
        </w:rPr>
        <w:t>1. Оценка текущего состояния сферы реализации</w:t>
      </w:r>
    </w:p>
    <w:p w14:paraId="7569DDDD" w14:textId="6CF548BC" w:rsidR="003C2E08" w:rsidRPr="007800C6" w:rsidRDefault="00061386" w:rsidP="00061386">
      <w:pPr>
        <w:shd w:val="clear" w:color="auto" w:fill="FFFFFF"/>
        <w:jc w:val="center"/>
        <w:rPr>
          <w:color w:val="020B22"/>
          <w:sz w:val="28"/>
          <w:szCs w:val="28"/>
        </w:rPr>
      </w:pPr>
      <w:r w:rsidRPr="007800C6">
        <w:rPr>
          <w:color w:val="020B22"/>
          <w:sz w:val="28"/>
          <w:szCs w:val="28"/>
        </w:rPr>
        <w:t xml:space="preserve">муниципальной программы </w:t>
      </w:r>
      <w:r w:rsidR="0013104F" w:rsidRPr="007800C6">
        <w:rPr>
          <w:color w:val="020B22"/>
          <w:sz w:val="28"/>
          <w:szCs w:val="28"/>
        </w:rPr>
        <w:t>Красносулин</w:t>
      </w:r>
      <w:r w:rsidRPr="007800C6">
        <w:rPr>
          <w:color w:val="020B22"/>
          <w:sz w:val="28"/>
          <w:szCs w:val="28"/>
        </w:rPr>
        <w:t xml:space="preserve">ского района </w:t>
      </w:r>
    </w:p>
    <w:p w14:paraId="5AC3E121" w14:textId="0572CC4D" w:rsidR="00061386" w:rsidRPr="007800C6" w:rsidRDefault="007800C6" w:rsidP="00061386">
      <w:pPr>
        <w:shd w:val="clear" w:color="auto" w:fill="FFFFFF"/>
        <w:jc w:val="center"/>
        <w:rPr>
          <w:color w:val="020B22"/>
          <w:sz w:val="28"/>
          <w:szCs w:val="28"/>
        </w:rPr>
      </w:pPr>
      <w:r>
        <w:rPr>
          <w:color w:val="020B22"/>
          <w:sz w:val="28"/>
          <w:szCs w:val="28"/>
        </w:rPr>
        <w:t>«</w:t>
      </w:r>
      <w:r w:rsidR="00061386" w:rsidRPr="007800C6">
        <w:rPr>
          <w:color w:val="020B22"/>
          <w:sz w:val="28"/>
          <w:szCs w:val="28"/>
        </w:rPr>
        <w:t>Развитие образования</w:t>
      </w:r>
      <w:r w:rsidR="007E7C2D" w:rsidRPr="007800C6">
        <w:rPr>
          <w:color w:val="020B22"/>
          <w:sz w:val="28"/>
          <w:szCs w:val="28"/>
        </w:rPr>
        <w:t>»</w:t>
      </w:r>
      <w:r w:rsidR="00061386" w:rsidRPr="007800C6">
        <w:rPr>
          <w:color w:val="020B22"/>
          <w:sz w:val="28"/>
          <w:szCs w:val="28"/>
        </w:rPr>
        <w:t> </w:t>
      </w:r>
    </w:p>
    <w:p w14:paraId="27A09E55" w14:textId="77777777" w:rsidR="00061386" w:rsidRPr="007800C6" w:rsidRDefault="00061386" w:rsidP="00061386">
      <w:pPr>
        <w:shd w:val="clear" w:color="auto" w:fill="FFFFFF"/>
        <w:jc w:val="center"/>
        <w:rPr>
          <w:color w:val="020B22"/>
          <w:sz w:val="28"/>
          <w:szCs w:val="28"/>
        </w:rPr>
      </w:pPr>
    </w:p>
    <w:p w14:paraId="3D0156DB" w14:textId="627487E3" w:rsidR="00937122" w:rsidRPr="007800C6" w:rsidRDefault="00937122" w:rsidP="007E540F">
      <w:pPr>
        <w:shd w:val="clear" w:color="auto" w:fill="FFFFFF"/>
        <w:ind w:firstLine="709"/>
        <w:jc w:val="both"/>
        <w:rPr>
          <w:color w:val="auto"/>
          <w:sz w:val="28"/>
          <w:szCs w:val="28"/>
        </w:rPr>
      </w:pPr>
      <w:r w:rsidRPr="007800C6">
        <w:rPr>
          <w:color w:val="020B22"/>
          <w:sz w:val="28"/>
          <w:szCs w:val="28"/>
        </w:rPr>
        <w:t>Муниципальная программа Красносулинского района «Развитие образования»</w:t>
      </w:r>
      <w:r w:rsidR="007800C6" w:rsidRPr="007800C6">
        <w:rPr>
          <w:color w:val="020B22"/>
          <w:sz w:val="28"/>
          <w:szCs w:val="28"/>
        </w:rPr>
        <w:t xml:space="preserve"> </w:t>
      </w:r>
      <w:r w:rsidRPr="007800C6">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7E540F" w:rsidRDefault="00937122" w:rsidP="007E540F">
      <w:pPr>
        <w:shd w:val="clear" w:color="auto" w:fill="FFFFFF"/>
        <w:ind w:firstLine="709"/>
        <w:jc w:val="both"/>
        <w:rPr>
          <w:color w:val="020B22"/>
          <w:sz w:val="28"/>
          <w:szCs w:val="28"/>
        </w:rPr>
      </w:pPr>
      <w:r w:rsidRPr="007E540F">
        <w:rPr>
          <w:color w:val="020B22"/>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77777777" w:rsidR="00937122" w:rsidRPr="007E540F" w:rsidRDefault="00937122" w:rsidP="007E540F">
      <w:pPr>
        <w:shd w:val="clear" w:color="auto" w:fill="FFFFFF"/>
        <w:ind w:firstLine="709"/>
        <w:jc w:val="both"/>
        <w:rPr>
          <w:color w:val="020B22"/>
          <w:sz w:val="28"/>
          <w:szCs w:val="28"/>
        </w:rPr>
      </w:pPr>
      <w:r w:rsidRPr="007E540F">
        <w:rPr>
          <w:color w:val="020B22"/>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14:paraId="57CA6D6D" w14:textId="77777777" w:rsidR="00937122" w:rsidRPr="007800C6" w:rsidRDefault="00937122" w:rsidP="007E540F">
      <w:pPr>
        <w:shd w:val="clear" w:color="auto" w:fill="FFFFFF"/>
        <w:ind w:firstLine="709"/>
        <w:jc w:val="both"/>
        <w:rPr>
          <w:color w:val="020B22"/>
          <w:sz w:val="28"/>
          <w:szCs w:val="28"/>
        </w:rPr>
      </w:pPr>
      <w:r w:rsidRPr="007800C6">
        <w:rPr>
          <w:color w:val="020B22"/>
          <w:sz w:val="28"/>
          <w:szCs w:val="28"/>
        </w:rPr>
        <w:t xml:space="preserve">В Красносулинском районе муниципальная программа действует с 2019 года и нацелена на </w:t>
      </w:r>
      <w:r w:rsidRPr="007E540F">
        <w:rPr>
          <w:color w:val="020B22"/>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7800C6" w:rsidRDefault="00937122" w:rsidP="007E540F">
      <w:pPr>
        <w:shd w:val="clear" w:color="auto" w:fill="FFFFFF"/>
        <w:ind w:firstLine="709"/>
        <w:jc w:val="both"/>
        <w:rPr>
          <w:color w:val="020B22"/>
          <w:sz w:val="28"/>
          <w:szCs w:val="28"/>
        </w:rPr>
      </w:pPr>
      <w:r w:rsidRPr="007E540F">
        <w:rPr>
          <w:color w:val="020B22"/>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7800C6" w:rsidRDefault="00937122" w:rsidP="00937122">
      <w:pPr>
        <w:widowControl w:val="0"/>
        <w:ind w:firstLine="567"/>
        <w:jc w:val="both"/>
        <w:rPr>
          <w:sz w:val="28"/>
          <w:szCs w:val="28"/>
        </w:rPr>
      </w:pPr>
    </w:p>
    <w:p w14:paraId="0ADEDF1E" w14:textId="03F55442" w:rsidR="00937122" w:rsidRPr="007800C6" w:rsidRDefault="00937122" w:rsidP="00937122">
      <w:pPr>
        <w:shd w:val="clear" w:color="auto" w:fill="FFFFFF"/>
        <w:jc w:val="center"/>
        <w:rPr>
          <w:color w:val="020B22"/>
          <w:sz w:val="28"/>
          <w:szCs w:val="28"/>
        </w:rPr>
      </w:pPr>
      <w:r w:rsidRPr="007800C6">
        <w:rPr>
          <w:color w:val="020B22"/>
          <w:sz w:val="28"/>
          <w:szCs w:val="28"/>
        </w:rPr>
        <w:t>2. Описание приоритетов и целей муниципальной политики</w:t>
      </w:r>
    </w:p>
    <w:p w14:paraId="23222B7C" w14:textId="77777777" w:rsidR="00937122" w:rsidRPr="007800C6" w:rsidRDefault="00937122" w:rsidP="00937122">
      <w:pPr>
        <w:shd w:val="clear" w:color="auto" w:fill="FFFFFF"/>
        <w:jc w:val="center"/>
        <w:rPr>
          <w:color w:val="020B22"/>
          <w:sz w:val="28"/>
          <w:szCs w:val="28"/>
        </w:rPr>
      </w:pPr>
      <w:r w:rsidRPr="007800C6">
        <w:rPr>
          <w:color w:val="020B22"/>
          <w:sz w:val="28"/>
          <w:szCs w:val="28"/>
        </w:rPr>
        <w:t xml:space="preserve">в сфере реализации муниципальной программы </w:t>
      </w:r>
    </w:p>
    <w:p w14:paraId="70EB069D" w14:textId="77777777" w:rsidR="00937122" w:rsidRPr="007800C6" w:rsidRDefault="00937122" w:rsidP="00937122">
      <w:pPr>
        <w:shd w:val="clear" w:color="auto" w:fill="FFFFFF"/>
        <w:jc w:val="center"/>
        <w:rPr>
          <w:color w:val="020B22"/>
          <w:sz w:val="28"/>
          <w:szCs w:val="28"/>
        </w:rPr>
      </w:pPr>
    </w:p>
    <w:p w14:paraId="0369BBAF" w14:textId="77777777" w:rsidR="00937122" w:rsidRPr="007800C6" w:rsidRDefault="00937122" w:rsidP="007E540F">
      <w:pPr>
        <w:tabs>
          <w:tab w:val="left" w:pos="1373"/>
        </w:tabs>
        <w:ind w:firstLine="709"/>
        <w:jc w:val="both"/>
        <w:rPr>
          <w:sz w:val="28"/>
          <w:szCs w:val="28"/>
        </w:rPr>
      </w:pPr>
      <w:r w:rsidRPr="007800C6">
        <w:rPr>
          <w:color w:val="020B22"/>
          <w:sz w:val="28"/>
          <w:szCs w:val="28"/>
        </w:rPr>
        <w:t xml:space="preserve">Основными приоритетами </w:t>
      </w:r>
      <w:r w:rsidRPr="007800C6">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77777777" w:rsidR="00937122" w:rsidRPr="007800C6" w:rsidRDefault="00937122" w:rsidP="007E540F">
      <w:pPr>
        <w:widowControl w:val="0"/>
        <w:ind w:firstLine="709"/>
        <w:jc w:val="both"/>
        <w:rPr>
          <w:sz w:val="28"/>
          <w:szCs w:val="28"/>
        </w:rPr>
      </w:pPr>
      <w:r w:rsidRPr="007800C6">
        <w:rPr>
          <w:sz w:val="28"/>
          <w:szCs w:val="28"/>
        </w:rPr>
        <w:t xml:space="preserve">развитие инфраструктуры и организационно – </w:t>
      </w:r>
      <w:proofErr w:type="gramStart"/>
      <w:r w:rsidRPr="007800C6">
        <w:rPr>
          <w:sz w:val="28"/>
          <w:szCs w:val="28"/>
        </w:rPr>
        <w:t>экономических механизмов</w:t>
      </w:r>
      <w:proofErr w:type="gramEnd"/>
      <w:r w:rsidRPr="007800C6">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7800C6" w:rsidRDefault="00937122" w:rsidP="007E540F">
      <w:pPr>
        <w:widowControl w:val="0"/>
        <w:ind w:firstLine="709"/>
        <w:jc w:val="both"/>
        <w:rPr>
          <w:sz w:val="28"/>
          <w:szCs w:val="28"/>
        </w:rPr>
      </w:pPr>
      <w:r w:rsidRPr="007800C6">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7800C6" w:rsidRDefault="00937122" w:rsidP="007E540F">
      <w:pPr>
        <w:widowControl w:val="0"/>
        <w:ind w:firstLine="709"/>
        <w:jc w:val="both"/>
        <w:rPr>
          <w:sz w:val="28"/>
          <w:szCs w:val="28"/>
        </w:rPr>
      </w:pPr>
      <w:r w:rsidRPr="007800C6">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7800C6" w:rsidRDefault="00937122" w:rsidP="007E540F">
      <w:pPr>
        <w:widowControl w:val="0"/>
        <w:ind w:firstLine="709"/>
        <w:jc w:val="both"/>
        <w:rPr>
          <w:sz w:val="28"/>
          <w:szCs w:val="28"/>
        </w:rPr>
      </w:pPr>
      <w:r w:rsidRPr="007800C6">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7800C6" w:rsidRDefault="00937122" w:rsidP="007E540F">
      <w:pPr>
        <w:widowControl w:val="0"/>
        <w:ind w:firstLine="709"/>
        <w:jc w:val="both"/>
        <w:rPr>
          <w:sz w:val="28"/>
          <w:szCs w:val="28"/>
        </w:rPr>
      </w:pPr>
      <w:r w:rsidRPr="007800C6">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7800C6" w:rsidRDefault="00937122" w:rsidP="007E540F">
      <w:pPr>
        <w:widowControl w:val="0"/>
        <w:ind w:firstLine="709"/>
        <w:jc w:val="both"/>
        <w:rPr>
          <w:sz w:val="28"/>
          <w:szCs w:val="28"/>
        </w:rPr>
      </w:pPr>
      <w:r w:rsidRPr="007800C6">
        <w:rPr>
          <w:sz w:val="28"/>
          <w:szCs w:val="28"/>
        </w:rPr>
        <w:t>реализация проектов по ранней профориентации обучающихся.</w:t>
      </w:r>
    </w:p>
    <w:p w14:paraId="5662B5F3" w14:textId="77777777" w:rsidR="00937122" w:rsidRPr="007800C6" w:rsidRDefault="00937122" w:rsidP="007E540F">
      <w:pPr>
        <w:widowControl w:val="0"/>
        <w:ind w:firstLine="709"/>
        <w:jc w:val="both"/>
        <w:rPr>
          <w:sz w:val="28"/>
          <w:szCs w:val="28"/>
        </w:rPr>
      </w:pPr>
      <w:r w:rsidRPr="007800C6">
        <w:rPr>
          <w:sz w:val="28"/>
          <w:szCs w:val="28"/>
        </w:rPr>
        <w:t>Цели включают:</w:t>
      </w:r>
    </w:p>
    <w:p w14:paraId="23EB1753" w14:textId="4F0134A3" w:rsidR="00937122" w:rsidRPr="007800C6" w:rsidRDefault="00937122" w:rsidP="007E540F">
      <w:pPr>
        <w:ind w:firstLine="709"/>
        <w:jc w:val="both"/>
        <w:rPr>
          <w:sz w:val="28"/>
          <w:szCs w:val="28"/>
        </w:rPr>
      </w:pPr>
      <w:r w:rsidRPr="007800C6">
        <w:rPr>
          <w:sz w:val="28"/>
          <w:szCs w:val="28"/>
        </w:rPr>
        <w:t>повышение доступности уровня образования к 2030</w:t>
      </w:r>
      <w:r w:rsidR="001446AF">
        <w:rPr>
          <w:sz w:val="28"/>
          <w:szCs w:val="28"/>
        </w:rPr>
        <w:t> </w:t>
      </w:r>
      <w:r w:rsidRPr="007800C6">
        <w:rPr>
          <w:sz w:val="28"/>
          <w:szCs w:val="28"/>
        </w:rPr>
        <w:t xml:space="preserve">году </w:t>
      </w:r>
      <w:r w:rsidR="001446AF">
        <w:rPr>
          <w:sz w:val="28"/>
          <w:szCs w:val="28"/>
        </w:rPr>
        <w:br/>
      </w:r>
      <w:r w:rsidRPr="007800C6">
        <w:rPr>
          <w:sz w:val="28"/>
          <w:szCs w:val="28"/>
        </w:rPr>
        <w:t>до 100 процентов;</w:t>
      </w:r>
    </w:p>
    <w:p w14:paraId="0CEAA226" w14:textId="77777777" w:rsidR="00937122" w:rsidRPr="007800C6" w:rsidRDefault="00937122" w:rsidP="007E540F">
      <w:pPr>
        <w:ind w:firstLine="709"/>
        <w:jc w:val="both"/>
        <w:rPr>
          <w:sz w:val="28"/>
          <w:szCs w:val="28"/>
        </w:rPr>
      </w:pPr>
      <w:r w:rsidRPr="007800C6">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7800C6" w:rsidRDefault="00937122" w:rsidP="007E540F">
      <w:pPr>
        <w:ind w:firstLine="709"/>
        <w:jc w:val="both"/>
        <w:rPr>
          <w:sz w:val="28"/>
          <w:szCs w:val="28"/>
        </w:rPr>
      </w:pPr>
      <w:r w:rsidRPr="007800C6">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7800C6" w:rsidRDefault="00937122" w:rsidP="007E540F">
      <w:pPr>
        <w:ind w:firstLine="709"/>
        <w:jc w:val="both"/>
        <w:rPr>
          <w:color w:val="auto"/>
          <w:sz w:val="28"/>
          <w:szCs w:val="28"/>
        </w:rPr>
      </w:pPr>
      <w:r w:rsidRPr="007800C6">
        <w:rPr>
          <w:sz w:val="28"/>
          <w:szCs w:val="28"/>
        </w:rPr>
        <w:t xml:space="preserve">Реализация указанных основных приоритетов и целей осуществляется в соответствии </w:t>
      </w:r>
      <w:proofErr w:type="gramStart"/>
      <w:r w:rsidRPr="007800C6">
        <w:rPr>
          <w:sz w:val="28"/>
          <w:szCs w:val="28"/>
        </w:rPr>
        <w:t>с</w:t>
      </w:r>
      <w:proofErr w:type="gramEnd"/>
      <w:r w:rsidRPr="007800C6">
        <w:rPr>
          <w:sz w:val="28"/>
          <w:szCs w:val="28"/>
        </w:rPr>
        <w:t>:</w:t>
      </w:r>
    </w:p>
    <w:p w14:paraId="4FAEFCDB" w14:textId="6E13DBFD" w:rsidR="00937122" w:rsidRPr="007800C6" w:rsidRDefault="00937122" w:rsidP="007E540F">
      <w:pPr>
        <w:ind w:firstLine="709"/>
        <w:jc w:val="both"/>
        <w:rPr>
          <w:color w:val="auto"/>
          <w:sz w:val="28"/>
          <w:szCs w:val="28"/>
        </w:rPr>
      </w:pPr>
      <w:r w:rsidRPr="007800C6">
        <w:rPr>
          <w:sz w:val="28"/>
          <w:szCs w:val="28"/>
        </w:rPr>
        <w:lastRenderedPageBreak/>
        <w:t xml:space="preserve">Указом Президента Российской Федерации от 07.05.2024 № 309 </w:t>
      </w:r>
      <w:r w:rsidR="001446AF">
        <w:rPr>
          <w:sz w:val="28"/>
          <w:szCs w:val="28"/>
        </w:rPr>
        <w:br/>
      </w:r>
      <w:r w:rsidRPr="007800C6">
        <w:rPr>
          <w:sz w:val="28"/>
          <w:szCs w:val="28"/>
        </w:rPr>
        <w:t xml:space="preserve">«О национальных целях развития Российской Федерации на период </w:t>
      </w:r>
      <w:r w:rsidR="001446AF">
        <w:rPr>
          <w:sz w:val="28"/>
          <w:szCs w:val="28"/>
        </w:rPr>
        <w:br/>
      </w:r>
      <w:r w:rsidRPr="007800C6">
        <w:rPr>
          <w:sz w:val="28"/>
          <w:szCs w:val="28"/>
        </w:rPr>
        <w:t>до 2030 года и на перспективу до 2036 года»;</w:t>
      </w:r>
    </w:p>
    <w:p w14:paraId="07273C0C" w14:textId="77777777" w:rsidR="00937122" w:rsidRPr="007800C6" w:rsidRDefault="00937122" w:rsidP="007E540F">
      <w:pPr>
        <w:ind w:firstLine="709"/>
        <w:jc w:val="both"/>
        <w:rPr>
          <w:color w:val="auto"/>
          <w:sz w:val="28"/>
          <w:szCs w:val="28"/>
        </w:rPr>
      </w:pPr>
      <w:r w:rsidRPr="007800C6">
        <w:rPr>
          <w:sz w:val="28"/>
          <w:szCs w:val="28"/>
        </w:rPr>
        <w:t>Федеральным законом от 29.12.2012 № 273-ФЗ «Об образовании в Российской Федерации»;</w:t>
      </w:r>
    </w:p>
    <w:p w14:paraId="07374DB6" w14:textId="37C72644" w:rsidR="00937122" w:rsidRPr="007800C6" w:rsidRDefault="00937122" w:rsidP="007E540F">
      <w:pPr>
        <w:ind w:firstLine="709"/>
        <w:jc w:val="both"/>
        <w:rPr>
          <w:color w:val="auto"/>
          <w:sz w:val="28"/>
          <w:szCs w:val="28"/>
        </w:rPr>
      </w:pPr>
      <w:r w:rsidRPr="007800C6">
        <w:rPr>
          <w:sz w:val="28"/>
          <w:szCs w:val="28"/>
        </w:rPr>
        <w:t xml:space="preserve">Постановлением Правительства Российской Федерации от 26.12.2017 </w:t>
      </w:r>
      <w:r w:rsidR="001446AF">
        <w:rPr>
          <w:sz w:val="28"/>
          <w:szCs w:val="28"/>
        </w:rPr>
        <w:br/>
      </w:r>
      <w:r w:rsidRPr="007800C6">
        <w:rPr>
          <w:sz w:val="28"/>
          <w:szCs w:val="28"/>
        </w:rPr>
        <w:t>№ 1642 «Об утверждении государственной программы Российской Федерации «Развитие образования»;</w:t>
      </w:r>
    </w:p>
    <w:p w14:paraId="6FACFF2E" w14:textId="77777777" w:rsidR="00937122" w:rsidRPr="007800C6" w:rsidRDefault="00937122" w:rsidP="007E540F">
      <w:pPr>
        <w:ind w:firstLine="709"/>
        <w:jc w:val="both"/>
        <w:rPr>
          <w:color w:val="auto"/>
          <w:sz w:val="28"/>
          <w:szCs w:val="28"/>
        </w:rPr>
      </w:pPr>
      <w:r w:rsidRPr="007800C6">
        <w:rPr>
          <w:sz w:val="28"/>
          <w:szCs w:val="28"/>
        </w:rPr>
        <w:t>Областным законом от 14.11.2013 № 26-ЗС «Об образовании в Ростовской области»;</w:t>
      </w:r>
    </w:p>
    <w:p w14:paraId="5AC66D2A" w14:textId="77777777" w:rsidR="00937122" w:rsidRPr="007800C6" w:rsidRDefault="00937122" w:rsidP="007E540F">
      <w:pPr>
        <w:ind w:firstLine="709"/>
        <w:jc w:val="both"/>
        <w:rPr>
          <w:sz w:val="28"/>
          <w:szCs w:val="28"/>
        </w:rPr>
      </w:pPr>
      <w:r w:rsidRPr="007800C6">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0956BC01" w14:textId="77777777" w:rsidR="00937122" w:rsidRPr="007800C6" w:rsidRDefault="00937122" w:rsidP="007E540F">
      <w:pPr>
        <w:ind w:firstLine="709"/>
        <w:jc w:val="both"/>
        <w:rPr>
          <w:color w:val="auto"/>
          <w:sz w:val="28"/>
          <w:szCs w:val="28"/>
        </w:rPr>
      </w:pPr>
      <w:r w:rsidRPr="007800C6">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7777777" w:rsidR="00937122" w:rsidRPr="007800C6" w:rsidRDefault="00937122" w:rsidP="007E540F">
      <w:pPr>
        <w:ind w:firstLine="709"/>
        <w:jc w:val="both"/>
        <w:rPr>
          <w:sz w:val="28"/>
          <w:szCs w:val="28"/>
        </w:rPr>
      </w:pPr>
      <w:r w:rsidRPr="007800C6">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773BAE90" w14:textId="0BA8FCC2" w:rsidR="00937122" w:rsidRPr="007800C6" w:rsidRDefault="00937122" w:rsidP="007E540F">
      <w:pPr>
        <w:ind w:firstLine="709"/>
        <w:jc w:val="both"/>
        <w:rPr>
          <w:sz w:val="28"/>
          <w:szCs w:val="28"/>
        </w:rPr>
      </w:pPr>
      <w:r w:rsidRPr="007800C6">
        <w:rPr>
          <w:sz w:val="28"/>
          <w:szCs w:val="28"/>
        </w:rPr>
        <w:t>Стратегией инвестиционного развития Ростовской области до 2030 года, утвержденной постановлением Прав</w:t>
      </w:r>
      <w:r w:rsidR="007800C6">
        <w:rPr>
          <w:sz w:val="28"/>
          <w:szCs w:val="28"/>
        </w:rPr>
        <w:t>ительства Ростовской области от </w:t>
      </w:r>
      <w:r w:rsidRPr="007800C6">
        <w:rPr>
          <w:sz w:val="28"/>
          <w:szCs w:val="28"/>
        </w:rPr>
        <w:t>31.07.2013 № 474</w:t>
      </w:r>
      <w:r w:rsidRPr="007800C6">
        <w:rPr>
          <w:color w:val="auto"/>
          <w:sz w:val="28"/>
          <w:szCs w:val="28"/>
        </w:rPr>
        <w:t>.</w:t>
      </w:r>
    </w:p>
    <w:p w14:paraId="47A4B469" w14:textId="77777777" w:rsidR="00937122" w:rsidRPr="001446AF" w:rsidRDefault="00937122" w:rsidP="00937122">
      <w:pPr>
        <w:shd w:val="clear" w:color="auto" w:fill="FFFFFF" w:themeFill="background1"/>
        <w:ind w:firstLine="720"/>
        <w:jc w:val="both"/>
        <w:rPr>
          <w:szCs w:val="28"/>
          <w:shd w:val="clear" w:color="auto" w:fill="B7B7B7"/>
        </w:rPr>
      </w:pPr>
    </w:p>
    <w:p w14:paraId="14AA01C7" w14:textId="77777777" w:rsidR="00937122" w:rsidRPr="007800C6" w:rsidRDefault="00937122" w:rsidP="00937122">
      <w:pPr>
        <w:widowControl w:val="0"/>
        <w:jc w:val="center"/>
        <w:rPr>
          <w:sz w:val="28"/>
          <w:szCs w:val="28"/>
        </w:rPr>
      </w:pPr>
      <w:r w:rsidRPr="007800C6">
        <w:rPr>
          <w:sz w:val="28"/>
          <w:szCs w:val="28"/>
        </w:rPr>
        <w:t xml:space="preserve">3. Сведения о взаимосвязи со стратегическими приоритетами, </w:t>
      </w:r>
    </w:p>
    <w:p w14:paraId="5912FCC5" w14:textId="77777777" w:rsidR="00937122" w:rsidRPr="007800C6" w:rsidRDefault="00937122" w:rsidP="00937122">
      <w:pPr>
        <w:widowControl w:val="0"/>
        <w:jc w:val="center"/>
        <w:rPr>
          <w:sz w:val="28"/>
          <w:szCs w:val="28"/>
        </w:rPr>
      </w:pPr>
      <w:r w:rsidRPr="007800C6">
        <w:rPr>
          <w:sz w:val="28"/>
          <w:szCs w:val="28"/>
        </w:rPr>
        <w:t>целями и показателями государственной программы Ростовской области</w:t>
      </w:r>
    </w:p>
    <w:p w14:paraId="4877E45D" w14:textId="77777777" w:rsidR="00937122" w:rsidRPr="001446AF" w:rsidRDefault="00937122" w:rsidP="00937122">
      <w:pPr>
        <w:widowControl w:val="0"/>
        <w:jc w:val="center"/>
        <w:rPr>
          <w:szCs w:val="28"/>
        </w:rPr>
      </w:pPr>
    </w:p>
    <w:p w14:paraId="3A80929C" w14:textId="77777777" w:rsidR="00937122" w:rsidRPr="007800C6" w:rsidRDefault="00937122" w:rsidP="007E540F">
      <w:pPr>
        <w:widowControl w:val="0"/>
        <w:ind w:firstLine="709"/>
        <w:jc w:val="both"/>
        <w:rPr>
          <w:sz w:val="28"/>
          <w:szCs w:val="28"/>
        </w:rPr>
      </w:pPr>
      <w:r w:rsidRPr="007800C6">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718547CE" w14:textId="77777777" w:rsidR="00937122" w:rsidRPr="007800C6" w:rsidRDefault="00937122" w:rsidP="007E540F">
      <w:pPr>
        <w:widowControl w:val="0"/>
        <w:ind w:firstLine="709"/>
        <w:jc w:val="both"/>
        <w:rPr>
          <w:sz w:val="28"/>
          <w:szCs w:val="28"/>
        </w:rPr>
      </w:pPr>
      <w:proofErr w:type="gramStart"/>
      <w:r w:rsidRPr="007800C6">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7BE34211" w14:textId="77777777" w:rsidR="00937122" w:rsidRPr="001446AF" w:rsidRDefault="00937122" w:rsidP="00937122">
      <w:pPr>
        <w:widowControl w:val="0"/>
        <w:ind w:firstLine="709"/>
        <w:jc w:val="both"/>
        <w:rPr>
          <w:szCs w:val="28"/>
        </w:rPr>
      </w:pPr>
    </w:p>
    <w:p w14:paraId="586A72D2" w14:textId="77777777" w:rsidR="00937122" w:rsidRPr="007800C6" w:rsidRDefault="00937122" w:rsidP="00937122">
      <w:pPr>
        <w:shd w:val="clear" w:color="auto" w:fill="FFFFFF"/>
        <w:jc w:val="center"/>
        <w:rPr>
          <w:color w:val="020B22"/>
          <w:sz w:val="28"/>
          <w:szCs w:val="28"/>
        </w:rPr>
      </w:pPr>
      <w:r w:rsidRPr="007800C6">
        <w:rPr>
          <w:color w:val="020B22"/>
          <w:sz w:val="28"/>
          <w:szCs w:val="28"/>
        </w:rPr>
        <w:t>4. Задачи муниципального управления, способы</w:t>
      </w:r>
    </w:p>
    <w:p w14:paraId="06C3CAD1" w14:textId="77777777" w:rsidR="00937122" w:rsidRPr="007800C6" w:rsidRDefault="00937122" w:rsidP="00937122">
      <w:pPr>
        <w:shd w:val="clear" w:color="auto" w:fill="FFFFFF"/>
        <w:jc w:val="center"/>
        <w:rPr>
          <w:color w:val="020B22"/>
          <w:sz w:val="28"/>
          <w:szCs w:val="28"/>
        </w:rPr>
      </w:pPr>
      <w:r w:rsidRPr="007800C6">
        <w:rPr>
          <w:color w:val="020B22"/>
          <w:sz w:val="28"/>
          <w:szCs w:val="28"/>
        </w:rPr>
        <w:t xml:space="preserve">их эффективного решения в сфере реализации муниципальной программы </w:t>
      </w:r>
    </w:p>
    <w:p w14:paraId="20487651" w14:textId="77777777" w:rsidR="00937122" w:rsidRPr="001446AF" w:rsidRDefault="00937122" w:rsidP="00937122">
      <w:pPr>
        <w:shd w:val="clear" w:color="auto" w:fill="FFFFFF"/>
        <w:rPr>
          <w:color w:val="020B22"/>
          <w:szCs w:val="28"/>
        </w:rPr>
      </w:pPr>
    </w:p>
    <w:p w14:paraId="16EFB25B" w14:textId="77777777" w:rsidR="00937122" w:rsidRPr="007800C6" w:rsidRDefault="00937122" w:rsidP="007E540F">
      <w:pPr>
        <w:shd w:val="clear" w:color="auto" w:fill="FFFFFF"/>
        <w:ind w:firstLine="709"/>
        <w:rPr>
          <w:color w:val="020B22"/>
          <w:sz w:val="28"/>
          <w:szCs w:val="28"/>
        </w:rPr>
      </w:pPr>
      <w:bookmarkStart w:id="0" w:name="_GoBack"/>
      <w:r w:rsidRPr="007800C6">
        <w:rPr>
          <w:sz w:val="28"/>
          <w:szCs w:val="28"/>
        </w:rPr>
        <w:t>Задачами являются:</w:t>
      </w:r>
    </w:p>
    <w:p w14:paraId="049A17FE" w14:textId="77777777" w:rsidR="00937122" w:rsidRPr="007800C6" w:rsidRDefault="00937122" w:rsidP="007E540F">
      <w:pPr>
        <w:widowControl w:val="0"/>
        <w:ind w:firstLine="709"/>
        <w:jc w:val="both"/>
        <w:rPr>
          <w:sz w:val="28"/>
          <w:szCs w:val="28"/>
        </w:rPr>
      </w:pPr>
      <w:r w:rsidRPr="007800C6">
        <w:rPr>
          <w:sz w:val="28"/>
          <w:szCs w:val="28"/>
        </w:rPr>
        <w:t xml:space="preserve">обеспечение возможности детям получать качественное дошкольное </w:t>
      </w:r>
      <w:r w:rsidRPr="007800C6">
        <w:rPr>
          <w:sz w:val="28"/>
          <w:szCs w:val="28"/>
        </w:rPr>
        <w:lastRenderedPageBreak/>
        <w:t>общее, дополнительное образование в условиях, отвечающих современным требованиям, независимо от места проживания ребенка;</w:t>
      </w:r>
    </w:p>
    <w:p w14:paraId="269710F7" w14:textId="77777777" w:rsidR="00937122" w:rsidRPr="007800C6" w:rsidRDefault="00937122" w:rsidP="007E540F">
      <w:pPr>
        <w:widowControl w:val="0"/>
        <w:ind w:firstLine="709"/>
        <w:jc w:val="both"/>
        <w:rPr>
          <w:sz w:val="28"/>
          <w:szCs w:val="28"/>
        </w:rPr>
      </w:pPr>
      <w:r w:rsidRPr="007800C6">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7800C6" w:rsidRDefault="00937122" w:rsidP="007E540F">
      <w:pPr>
        <w:widowControl w:val="0"/>
        <w:ind w:firstLine="709"/>
        <w:jc w:val="both"/>
        <w:rPr>
          <w:sz w:val="28"/>
          <w:szCs w:val="28"/>
        </w:rPr>
      </w:pPr>
      <w:r w:rsidRPr="007800C6">
        <w:rPr>
          <w:sz w:val="28"/>
          <w:szCs w:val="28"/>
        </w:rPr>
        <w:t>реализация комплекса мер, направленных на обеспечение безопасности в образовательных учреждениях;</w:t>
      </w:r>
    </w:p>
    <w:p w14:paraId="22D355BE" w14:textId="77777777" w:rsidR="00937122" w:rsidRPr="007800C6" w:rsidRDefault="00937122" w:rsidP="007E540F">
      <w:pPr>
        <w:widowControl w:val="0"/>
        <w:ind w:firstLine="709"/>
        <w:jc w:val="both"/>
        <w:rPr>
          <w:sz w:val="28"/>
          <w:szCs w:val="28"/>
        </w:rPr>
      </w:pPr>
      <w:r w:rsidRPr="007800C6">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14:paraId="208D300B" w14:textId="77777777" w:rsidR="00937122" w:rsidRPr="007800C6" w:rsidRDefault="00937122" w:rsidP="007E540F">
      <w:pPr>
        <w:widowControl w:val="0"/>
        <w:ind w:firstLine="709"/>
        <w:jc w:val="both"/>
        <w:rPr>
          <w:sz w:val="28"/>
          <w:szCs w:val="28"/>
        </w:rPr>
      </w:pPr>
      <w:r w:rsidRPr="007800C6">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7800C6" w:rsidRDefault="00937122" w:rsidP="007E540F">
      <w:pPr>
        <w:widowControl w:val="0"/>
        <w:ind w:firstLine="709"/>
        <w:jc w:val="both"/>
        <w:rPr>
          <w:sz w:val="28"/>
          <w:szCs w:val="28"/>
        </w:rPr>
      </w:pPr>
      <w:r w:rsidRPr="007800C6">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bookmarkEnd w:id="0"/>
    <w:p w14:paraId="2ED855F9" w14:textId="77777777" w:rsidR="00937122" w:rsidRPr="007800C6" w:rsidRDefault="00937122" w:rsidP="00937122">
      <w:pPr>
        <w:ind w:firstLine="720"/>
        <w:jc w:val="both"/>
        <w:rPr>
          <w:sz w:val="28"/>
          <w:szCs w:val="28"/>
        </w:rPr>
      </w:pPr>
    </w:p>
    <w:p w14:paraId="24D34B4C" w14:textId="2834360E" w:rsidR="00061386" w:rsidRPr="007800C6" w:rsidRDefault="00061386" w:rsidP="003C2E08">
      <w:pPr>
        <w:jc w:val="both"/>
        <w:rPr>
          <w:sz w:val="28"/>
          <w:szCs w:val="28"/>
        </w:rPr>
      </w:pPr>
    </w:p>
    <w:p w14:paraId="58FC6B37" w14:textId="77777777" w:rsidR="00061386" w:rsidRPr="007800C6" w:rsidRDefault="00061386" w:rsidP="003C2E08">
      <w:pPr>
        <w:rPr>
          <w:sz w:val="28"/>
          <w:szCs w:val="28"/>
        </w:rPr>
      </w:pPr>
    </w:p>
    <w:p w14:paraId="66A9F731" w14:textId="77777777" w:rsidR="00061386" w:rsidRPr="007800C6" w:rsidRDefault="00061386" w:rsidP="003C2E08">
      <w:pPr>
        <w:rPr>
          <w:sz w:val="28"/>
          <w:szCs w:val="28"/>
        </w:rPr>
      </w:pPr>
    </w:p>
    <w:p w14:paraId="217D0751" w14:textId="77777777" w:rsidR="00061386" w:rsidRPr="007800C6" w:rsidRDefault="00061386" w:rsidP="003C2E08">
      <w:pPr>
        <w:rPr>
          <w:sz w:val="28"/>
          <w:szCs w:val="28"/>
        </w:rPr>
      </w:pPr>
    </w:p>
    <w:p w14:paraId="548E7336" w14:textId="77777777" w:rsidR="00061386" w:rsidRPr="007800C6" w:rsidRDefault="00061386" w:rsidP="007D70F5">
      <w:pPr>
        <w:ind w:left="709"/>
        <w:rPr>
          <w:sz w:val="28"/>
          <w:szCs w:val="28"/>
        </w:rPr>
      </w:pPr>
    </w:p>
    <w:p w14:paraId="77E6AEB6" w14:textId="77777777" w:rsidR="00061386" w:rsidRPr="00F022DA" w:rsidRDefault="00061386" w:rsidP="007D70F5">
      <w:pPr>
        <w:ind w:left="709"/>
        <w:rPr>
          <w:sz w:val="20"/>
        </w:rPr>
        <w:sectPr w:rsidR="00061386" w:rsidRPr="00F022DA" w:rsidSect="00D72A86">
          <w:headerReference w:type="default" r:id="rId10"/>
          <w:type w:val="continuous"/>
          <w:pgSz w:w="11909" w:h="16834"/>
          <w:pgMar w:top="1134" w:right="567" w:bottom="1134" w:left="1701" w:header="1020"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38CBC463"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7E7C2D">
        <w:rPr>
          <w:sz w:val="28"/>
          <w:szCs w:val="28"/>
        </w:rPr>
        <w:t>«</w:t>
      </w:r>
      <w:r w:rsidRPr="00C47593">
        <w:rPr>
          <w:sz w:val="28"/>
          <w:szCs w:val="28"/>
        </w:rPr>
        <w:t>Развитие образования</w:t>
      </w:r>
      <w:r w:rsidR="007E7C2D">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W w:w="14601" w:type="dxa"/>
        <w:tblInd w:w="100" w:type="dxa"/>
        <w:tblLayout w:type="fixed"/>
        <w:tblCellMar>
          <w:bottom w:w="57" w:type="dxa"/>
        </w:tblCellMar>
        <w:tblLook w:val="0600" w:firstRow="0" w:lastRow="0" w:firstColumn="0" w:lastColumn="0" w:noHBand="1" w:noVBand="1"/>
      </w:tblPr>
      <w:tblGrid>
        <w:gridCol w:w="5954"/>
        <w:gridCol w:w="425"/>
        <w:gridCol w:w="8222"/>
      </w:tblGrid>
      <w:tr w:rsidR="00061386" w:rsidRPr="00C47593" w14:paraId="53750800" w14:textId="77777777" w:rsidTr="00C47593">
        <w:trPr>
          <w:trHeight w:val="20"/>
        </w:trPr>
        <w:tc>
          <w:tcPr>
            <w:tcW w:w="5954" w:type="dxa"/>
            <w:tcMar>
              <w:top w:w="0" w:type="dxa"/>
              <w:left w:w="100" w:type="dxa"/>
              <w:bottom w:w="0" w:type="dxa"/>
              <w:right w:w="100" w:type="dxa"/>
            </w:tcMar>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C539A00"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C47593">
        <w:trPr>
          <w:trHeight w:val="20"/>
        </w:trPr>
        <w:tc>
          <w:tcPr>
            <w:tcW w:w="5954" w:type="dxa"/>
            <w:tcMar>
              <w:top w:w="0" w:type="dxa"/>
              <w:left w:w="100" w:type="dxa"/>
              <w:bottom w:w="0" w:type="dxa"/>
              <w:right w:w="100" w:type="dxa"/>
            </w:tcMar>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ED31004"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C47593">
        <w:trPr>
          <w:trHeight w:val="20"/>
        </w:trPr>
        <w:tc>
          <w:tcPr>
            <w:tcW w:w="5954" w:type="dxa"/>
            <w:tcMar>
              <w:top w:w="0" w:type="dxa"/>
              <w:left w:w="100" w:type="dxa"/>
              <w:bottom w:w="0" w:type="dxa"/>
              <w:right w:w="100" w:type="dxa"/>
            </w:tcMar>
            <w:hideMark/>
          </w:tcPr>
          <w:p w14:paraId="63A4212B" w14:textId="52AB3D62"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A994C95"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C47593">
        <w:trPr>
          <w:trHeight w:val="20"/>
        </w:trPr>
        <w:tc>
          <w:tcPr>
            <w:tcW w:w="5954" w:type="dxa"/>
            <w:tcMar>
              <w:top w:w="0" w:type="dxa"/>
              <w:left w:w="100" w:type="dxa"/>
              <w:bottom w:w="0" w:type="dxa"/>
              <w:right w:w="100" w:type="dxa"/>
            </w:tcMar>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2A7291B"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0AC0FD08"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w:t>
            </w:r>
            <w:r w:rsidR="00C47593">
              <w:rPr>
                <w:sz w:val="28"/>
                <w:szCs w:val="28"/>
              </w:rPr>
              <w:br/>
            </w:r>
            <w:r w:rsidRPr="00C47593">
              <w:rPr>
                <w:sz w:val="28"/>
                <w:szCs w:val="28"/>
              </w:rPr>
              <w:t xml:space="preserve">до </w:t>
            </w:r>
            <w:r w:rsidR="002933BD" w:rsidRPr="00C47593">
              <w:rPr>
                <w:sz w:val="28"/>
                <w:szCs w:val="28"/>
              </w:rPr>
              <w:t>100</w:t>
            </w:r>
            <w:r w:rsidRPr="00C47593">
              <w:rPr>
                <w:sz w:val="28"/>
                <w:szCs w:val="28"/>
              </w:rPr>
              <w:t xml:space="preserve"> процентов</w:t>
            </w:r>
            <w:r w:rsidR="006F3207" w:rsidRPr="00C47593">
              <w:rPr>
                <w:sz w:val="28"/>
                <w:szCs w:val="28"/>
              </w:rPr>
              <w:t>;</w:t>
            </w:r>
          </w:p>
          <w:p w14:paraId="7776D925" w14:textId="6BA868A7" w:rsidR="00061386" w:rsidRPr="00C47593"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61386" w:rsidRPr="00C47593" w14:paraId="3FDB2E8A" w14:textId="77777777" w:rsidTr="00C47593">
        <w:trPr>
          <w:trHeight w:val="20"/>
        </w:trPr>
        <w:tc>
          <w:tcPr>
            <w:tcW w:w="5954" w:type="dxa"/>
            <w:tcMar>
              <w:top w:w="0" w:type="dxa"/>
              <w:left w:w="100" w:type="dxa"/>
              <w:bottom w:w="0" w:type="dxa"/>
              <w:right w:w="100" w:type="dxa"/>
            </w:tcMar>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tcMar>
              <w:top w:w="0" w:type="dxa"/>
              <w:left w:w="100" w:type="dxa"/>
              <w:bottom w:w="0" w:type="dxa"/>
              <w:right w:w="100" w:type="dxa"/>
            </w:tcMar>
            <w:hideMark/>
          </w:tcPr>
          <w:p w14:paraId="1C4C2FA2"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33A892A" w14:textId="05A0FBA3" w:rsidR="005A1224" w:rsidRPr="00C47593" w:rsidRDefault="00A55D5F" w:rsidP="00C47593">
            <w:pPr>
              <w:jc w:val="both"/>
              <w:rPr>
                <w:sz w:val="28"/>
                <w:szCs w:val="28"/>
              </w:rPr>
            </w:pPr>
            <w:r w:rsidRPr="00C47593">
              <w:rPr>
                <w:sz w:val="28"/>
                <w:szCs w:val="28"/>
              </w:rPr>
              <w:t>13</w:t>
            </w:r>
            <w:r w:rsidR="00937122">
              <w:rPr>
                <w:sz w:val="28"/>
                <w:szCs w:val="28"/>
              </w:rPr>
              <w:t> 645 294,6</w:t>
            </w:r>
            <w:r w:rsidR="005A1224" w:rsidRPr="00C47593">
              <w:rPr>
                <w:sz w:val="28"/>
                <w:szCs w:val="28"/>
              </w:rPr>
              <w:t xml:space="preserve"> тыс. рублей:</w:t>
            </w:r>
          </w:p>
          <w:p w14:paraId="57AD0705" w14:textId="213260AF"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8 817 718,9</w:t>
            </w:r>
            <w:r w:rsidRPr="00C47593">
              <w:rPr>
                <w:sz w:val="28"/>
                <w:szCs w:val="28"/>
              </w:rPr>
              <w:t xml:space="preserve"> тыс. рублей;</w:t>
            </w:r>
          </w:p>
          <w:p w14:paraId="3F79D488" w14:textId="48B01F32" w:rsidR="00061386" w:rsidRPr="00C47593" w:rsidRDefault="005A1224" w:rsidP="00937122">
            <w:pPr>
              <w:jc w:val="both"/>
              <w:rPr>
                <w:sz w:val="28"/>
                <w:szCs w:val="28"/>
              </w:rPr>
            </w:pPr>
            <w:r w:rsidRPr="00C47593">
              <w:rPr>
                <w:sz w:val="28"/>
                <w:szCs w:val="28"/>
              </w:rPr>
              <w:t xml:space="preserve">этап II: </w:t>
            </w:r>
            <w:r w:rsidR="00A55D5F" w:rsidRPr="00C47593">
              <w:rPr>
                <w:sz w:val="28"/>
                <w:szCs w:val="28"/>
              </w:rPr>
              <w:t>4</w:t>
            </w:r>
            <w:r w:rsidR="00937122">
              <w:rPr>
                <w:sz w:val="28"/>
                <w:szCs w:val="28"/>
              </w:rPr>
              <w:t> 827 575,7</w:t>
            </w:r>
            <w:r w:rsidRPr="00C47593">
              <w:rPr>
                <w:sz w:val="28"/>
                <w:szCs w:val="28"/>
              </w:rPr>
              <w:t xml:space="preserve"> тыс. рублей</w:t>
            </w:r>
          </w:p>
        </w:tc>
      </w:tr>
      <w:tr w:rsidR="00061386" w:rsidRPr="00C47593" w14:paraId="5EA635B9" w14:textId="77777777" w:rsidTr="00C47593">
        <w:trPr>
          <w:trHeight w:val="20"/>
        </w:trPr>
        <w:tc>
          <w:tcPr>
            <w:tcW w:w="5954" w:type="dxa"/>
            <w:tcMar>
              <w:top w:w="0" w:type="dxa"/>
              <w:left w:w="100" w:type="dxa"/>
              <w:bottom w:w="0" w:type="dxa"/>
              <w:right w:w="100" w:type="dxa"/>
            </w:tcMar>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Mar>
              <w:top w:w="0" w:type="dxa"/>
              <w:left w:w="100" w:type="dxa"/>
              <w:bottom w:w="0" w:type="dxa"/>
              <w:right w:w="100" w:type="dxa"/>
            </w:tcMar>
            <w:hideMark/>
          </w:tcPr>
          <w:p w14:paraId="340D46EF"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020200E0" w:rsidR="00061386" w:rsidRPr="00C47593" w:rsidRDefault="00061386" w:rsidP="00C47593">
            <w:pPr>
              <w:jc w:val="both"/>
              <w:rPr>
                <w:sz w:val="28"/>
                <w:szCs w:val="28"/>
              </w:rPr>
            </w:pPr>
            <w:r w:rsidRPr="00C47593">
              <w:rPr>
                <w:sz w:val="28"/>
                <w:szCs w:val="28"/>
              </w:rPr>
              <w:t xml:space="preserve">связь с государственной программой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утвержденной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115DAEDC" w14:textId="200E2ED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14:paraId="5209F7F3" w14:textId="77777777" w:rsidR="00061386" w:rsidRPr="00C47593" w:rsidRDefault="00061386" w:rsidP="00C47593">
      <w:pPr>
        <w:widowControl w:val="0"/>
        <w:rPr>
          <w:sz w:val="28"/>
          <w:szCs w:val="28"/>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BE5A03" w:rsidRPr="00C47593" w14:paraId="1DC80CD9" w14:textId="77777777" w:rsidTr="007E7C2D">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C47593" w:rsidRDefault="001F0268" w:rsidP="007E7C2D">
            <w:pPr>
              <w:widowControl w:val="0"/>
              <w:jc w:val="center"/>
              <w:rPr>
                <w:szCs w:val="24"/>
              </w:rPr>
            </w:pPr>
            <w:r w:rsidRPr="00C47593">
              <w:rPr>
                <w:szCs w:val="24"/>
              </w:rPr>
              <w:t xml:space="preserve">№ </w:t>
            </w:r>
            <w:proofErr w:type="gramStart"/>
            <w:r w:rsidRPr="00C47593">
              <w:rPr>
                <w:szCs w:val="24"/>
              </w:rPr>
              <w:t>п</w:t>
            </w:r>
            <w:proofErr w:type="gramEnd"/>
            <w:r w:rsidRPr="00C47593">
              <w:rPr>
                <w:szCs w:val="24"/>
              </w:rPr>
              <w:t>/п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C47593" w:rsidRDefault="001F0268" w:rsidP="007E7C2D">
            <w:pPr>
              <w:widowControl w:val="0"/>
              <w:jc w:val="center"/>
              <w:rPr>
                <w:szCs w:val="24"/>
              </w:rPr>
            </w:pPr>
            <w:r w:rsidRPr="00C47593">
              <w:rPr>
                <w:szCs w:val="24"/>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C47593" w:rsidRDefault="001F0268" w:rsidP="007E7C2D">
            <w:pPr>
              <w:widowControl w:val="0"/>
              <w:jc w:val="center"/>
              <w:rPr>
                <w:szCs w:val="24"/>
              </w:rPr>
            </w:pPr>
            <w:r w:rsidRPr="00C47593">
              <w:rPr>
                <w:szCs w:val="24"/>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C47593" w:rsidRDefault="001F0268" w:rsidP="007E7C2D">
            <w:pPr>
              <w:widowControl w:val="0"/>
              <w:jc w:val="center"/>
              <w:rPr>
                <w:szCs w:val="24"/>
              </w:rPr>
            </w:pPr>
            <w:r w:rsidRPr="00C47593">
              <w:rPr>
                <w:szCs w:val="24"/>
              </w:rPr>
              <w:t>Признак возрас</w:t>
            </w:r>
            <w:r w:rsidR="00BE5A03" w:rsidRPr="00C47593">
              <w:rPr>
                <w:szCs w:val="24"/>
              </w:rPr>
              <w:t>тания</w:t>
            </w:r>
            <w:r w:rsidRPr="00C47593">
              <w:rPr>
                <w:szCs w:val="24"/>
              </w:rPr>
              <w:t>/</w:t>
            </w:r>
          </w:p>
          <w:p w14:paraId="4B993346" w14:textId="151E9EB8" w:rsidR="001F0268" w:rsidRPr="00C47593" w:rsidRDefault="001F0268" w:rsidP="007E7C2D">
            <w:pPr>
              <w:widowControl w:val="0"/>
              <w:jc w:val="center"/>
              <w:rPr>
                <w:szCs w:val="24"/>
              </w:rPr>
            </w:pPr>
            <w:r w:rsidRPr="00C47593">
              <w:rPr>
                <w:szCs w:val="24"/>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C47593" w:rsidRDefault="001F0268" w:rsidP="007E7C2D">
            <w:pPr>
              <w:widowControl w:val="0"/>
              <w:jc w:val="center"/>
              <w:rPr>
                <w:szCs w:val="24"/>
              </w:rPr>
            </w:pPr>
            <w:r w:rsidRPr="00C47593">
              <w:rPr>
                <w:szCs w:val="24"/>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C47593" w:rsidRDefault="001F0268" w:rsidP="007E7C2D">
            <w:pPr>
              <w:widowControl w:val="0"/>
              <w:jc w:val="center"/>
              <w:rPr>
                <w:szCs w:val="24"/>
              </w:rPr>
            </w:pPr>
            <w:r w:rsidRPr="00C47593">
              <w:rPr>
                <w:szCs w:val="24"/>
              </w:rPr>
              <w:t>Вид</w:t>
            </w:r>
          </w:p>
          <w:p w14:paraId="6BBC76A0" w14:textId="25B31FEC" w:rsidR="001F0268" w:rsidRPr="00C47593" w:rsidRDefault="001F0268" w:rsidP="007E7C2D">
            <w:pPr>
              <w:widowControl w:val="0"/>
              <w:jc w:val="center"/>
              <w:rPr>
                <w:szCs w:val="24"/>
              </w:rPr>
            </w:pPr>
            <w:r w:rsidRPr="00C47593">
              <w:rPr>
                <w:szCs w:val="24"/>
              </w:rPr>
              <w:t>показателя</w:t>
            </w:r>
          </w:p>
          <w:p w14:paraId="381FC6B8" w14:textId="77777777" w:rsidR="001F0268" w:rsidRPr="00C47593" w:rsidRDefault="001F0268" w:rsidP="007E7C2D">
            <w:pPr>
              <w:widowControl w:val="0"/>
              <w:jc w:val="center"/>
              <w:rPr>
                <w:szCs w:val="24"/>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C47593" w:rsidRDefault="001F0268" w:rsidP="007E7C2D">
            <w:pPr>
              <w:widowControl w:val="0"/>
              <w:jc w:val="center"/>
              <w:rPr>
                <w:szCs w:val="24"/>
              </w:rPr>
            </w:pPr>
            <w:r w:rsidRPr="00C47593">
              <w:rPr>
                <w:szCs w:val="24"/>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C47593" w:rsidRDefault="001F0268" w:rsidP="007E7C2D">
            <w:pPr>
              <w:widowControl w:val="0"/>
              <w:jc w:val="center"/>
              <w:rPr>
                <w:szCs w:val="24"/>
              </w:rPr>
            </w:pPr>
            <w:r w:rsidRPr="00C47593">
              <w:rPr>
                <w:szCs w:val="24"/>
              </w:rPr>
              <w:t>Значения показателей</w:t>
            </w:r>
          </w:p>
          <w:p w14:paraId="1CED7FC2" w14:textId="43297417" w:rsidR="001F0268" w:rsidRPr="00C47593" w:rsidRDefault="001F0268" w:rsidP="007E7C2D">
            <w:pPr>
              <w:widowControl w:val="0"/>
              <w:jc w:val="center"/>
              <w:rPr>
                <w:szCs w:val="24"/>
              </w:rPr>
            </w:pPr>
            <w:r w:rsidRPr="00C47593">
              <w:rPr>
                <w:szCs w:val="24"/>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C47593" w:rsidRDefault="001F0268" w:rsidP="007E7C2D">
            <w:pPr>
              <w:widowControl w:val="0"/>
              <w:jc w:val="center"/>
              <w:rPr>
                <w:szCs w:val="24"/>
              </w:rPr>
            </w:pPr>
            <w:r w:rsidRPr="00C47593">
              <w:rPr>
                <w:szCs w:val="24"/>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C47593" w:rsidRDefault="001F0268" w:rsidP="007E7C2D">
            <w:pPr>
              <w:widowControl w:val="0"/>
              <w:jc w:val="center"/>
              <w:rPr>
                <w:szCs w:val="24"/>
              </w:rPr>
            </w:pPr>
            <w:proofErr w:type="gramStart"/>
            <w:r w:rsidRPr="00C47593">
              <w:rPr>
                <w:szCs w:val="24"/>
              </w:rPr>
              <w:t>Ответственный</w:t>
            </w:r>
            <w:proofErr w:type="gramEnd"/>
            <w:r w:rsidRPr="00C47593">
              <w:rPr>
                <w:szCs w:val="24"/>
              </w:rPr>
              <w:t xml:space="preserve">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C47593" w:rsidRDefault="001F0268" w:rsidP="007E7C2D">
            <w:pPr>
              <w:widowControl w:val="0"/>
              <w:jc w:val="center"/>
              <w:rPr>
                <w:szCs w:val="24"/>
              </w:rPr>
            </w:pPr>
            <w:r w:rsidRPr="00C47593">
              <w:rPr>
                <w:szCs w:val="24"/>
              </w:rPr>
              <w:t>Связь с показателями национальных целей</w:t>
            </w:r>
          </w:p>
        </w:tc>
        <w:tc>
          <w:tcPr>
            <w:tcW w:w="2126" w:type="dxa"/>
            <w:vMerge w:val="restart"/>
            <w:tcBorders>
              <w:top w:val="single" w:sz="4" w:space="0" w:color="000000"/>
              <w:left w:val="single" w:sz="4" w:space="0" w:color="000000"/>
              <w:right w:val="single" w:sz="4" w:space="0" w:color="000000"/>
            </w:tcBorders>
          </w:tcPr>
          <w:p w14:paraId="51F421F8" w14:textId="77777777" w:rsidR="001F0268" w:rsidRPr="00C47593" w:rsidRDefault="001F0268" w:rsidP="007E7C2D">
            <w:pPr>
              <w:widowControl w:val="0"/>
              <w:jc w:val="center"/>
              <w:rPr>
                <w:szCs w:val="24"/>
              </w:rPr>
            </w:pPr>
            <w:r w:rsidRPr="00C47593">
              <w:rPr>
                <w:szCs w:val="24"/>
              </w:rPr>
              <w:t>Информационная система</w:t>
            </w:r>
          </w:p>
        </w:tc>
      </w:tr>
      <w:tr w:rsidR="001F0268" w:rsidRPr="00C47593" w14:paraId="6E4AF622" w14:textId="77777777" w:rsidTr="007E7C2D">
        <w:trPr>
          <w:trHeight w:val="276"/>
        </w:trPr>
        <w:tc>
          <w:tcPr>
            <w:tcW w:w="567" w:type="dxa"/>
            <w:vMerge/>
            <w:tcBorders>
              <w:left w:val="single" w:sz="4" w:space="0" w:color="000000"/>
              <w:right w:val="single" w:sz="4" w:space="0" w:color="000000"/>
            </w:tcBorders>
            <w:hideMark/>
          </w:tcPr>
          <w:p w14:paraId="1EA1ADF0" w14:textId="77777777" w:rsidR="001F0268" w:rsidRPr="00C47593" w:rsidRDefault="001F0268" w:rsidP="007E7C2D">
            <w:pPr>
              <w:jc w:val="center"/>
              <w:rPr>
                <w:szCs w:val="24"/>
              </w:rPr>
            </w:pPr>
          </w:p>
        </w:tc>
        <w:tc>
          <w:tcPr>
            <w:tcW w:w="1985" w:type="dxa"/>
            <w:vMerge/>
            <w:tcBorders>
              <w:left w:val="single" w:sz="4" w:space="0" w:color="000000"/>
              <w:right w:val="single" w:sz="4" w:space="0" w:color="000000"/>
            </w:tcBorders>
            <w:hideMark/>
          </w:tcPr>
          <w:p w14:paraId="3B9A8024"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3132C882" w14:textId="77777777" w:rsidR="001F0268" w:rsidRPr="00C47593" w:rsidRDefault="001F0268" w:rsidP="007E7C2D">
            <w:pPr>
              <w:jc w:val="center"/>
              <w:rPr>
                <w:szCs w:val="24"/>
              </w:rPr>
            </w:pPr>
          </w:p>
        </w:tc>
        <w:tc>
          <w:tcPr>
            <w:tcW w:w="1560" w:type="dxa"/>
            <w:vMerge/>
            <w:tcBorders>
              <w:left w:val="single" w:sz="4" w:space="0" w:color="000000"/>
              <w:right w:val="single" w:sz="4" w:space="0" w:color="000000"/>
            </w:tcBorders>
            <w:hideMark/>
          </w:tcPr>
          <w:p w14:paraId="0442FE7E"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1929E465" w14:textId="77777777" w:rsidR="001F0268" w:rsidRPr="00C47593" w:rsidRDefault="001F0268" w:rsidP="007E7C2D">
            <w:pPr>
              <w:jc w:val="center"/>
              <w:rPr>
                <w:szCs w:val="24"/>
              </w:rPr>
            </w:pPr>
          </w:p>
        </w:tc>
        <w:tc>
          <w:tcPr>
            <w:tcW w:w="1843" w:type="dxa"/>
            <w:vMerge/>
            <w:tcBorders>
              <w:left w:val="single" w:sz="4" w:space="0" w:color="000000"/>
              <w:right w:val="single" w:sz="4" w:space="0" w:color="000000"/>
            </w:tcBorders>
            <w:hideMark/>
          </w:tcPr>
          <w:p w14:paraId="772BA824" w14:textId="77777777" w:rsidR="001F0268" w:rsidRPr="00C47593" w:rsidRDefault="001F0268" w:rsidP="007E7C2D">
            <w:pPr>
              <w:jc w:val="center"/>
              <w:rPr>
                <w:szCs w:val="24"/>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C47593" w:rsidRDefault="001F0268" w:rsidP="007E7C2D">
            <w:pPr>
              <w:widowControl w:val="0"/>
              <w:jc w:val="center"/>
              <w:rPr>
                <w:szCs w:val="24"/>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3B5E7805" w:rsidR="001F0268" w:rsidRPr="00C47593" w:rsidRDefault="001F0268" w:rsidP="007E7C2D">
            <w:pPr>
              <w:widowControl w:val="0"/>
              <w:jc w:val="center"/>
              <w:rPr>
                <w:szCs w:val="24"/>
              </w:rPr>
            </w:pPr>
            <w:r w:rsidRPr="00C47593">
              <w:rPr>
                <w:szCs w:val="24"/>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322F3494" w:rsidR="001F0268" w:rsidRPr="00C47593" w:rsidRDefault="001F0268" w:rsidP="007E7C2D">
            <w:pPr>
              <w:widowControl w:val="0"/>
              <w:jc w:val="center"/>
              <w:rPr>
                <w:szCs w:val="24"/>
              </w:rPr>
            </w:pPr>
            <w:r w:rsidRPr="00C47593">
              <w:rPr>
                <w:szCs w:val="24"/>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77777777" w:rsidR="001F0268" w:rsidRPr="00C47593" w:rsidRDefault="001F0268" w:rsidP="007E7C2D">
            <w:pPr>
              <w:widowControl w:val="0"/>
              <w:jc w:val="center"/>
              <w:rPr>
                <w:szCs w:val="24"/>
              </w:rPr>
            </w:pPr>
            <w:r w:rsidRPr="00C47593">
              <w:rPr>
                <w:szCs w:val="24"/>
              </w:rPr>
              <w:t>2027</w:t>
            </w:r>
          </w:p>
        </w:tc>
        <w:tc>
          <w:tcPr>
            <w:tcW w:w="850" w:type="dxa"/>
            <w:vMerge w:val="restart"/>
            <w:tcBorders>
              <w:top w:val="single" w:sz="4" w:space="0" w:color="000000"/>
              <w:left w:val="single" w:sz="4" w:space="0" w:color="auto"/>
              <w:right w:val="single" w:sz="4" w:space="0" w:color="000000"/>
            </w:tcBorders>
          </w:tcPr>
          <w:p w14:paraId="367D548B" w14:textId="240D7F4B" w:rsidR="001F0268" w:rsidRPr="00C47593" w:rsidRDefault="001F0268" w:rsidP="007E7C2D">
            <w:pPr>
              <w:widowControl w:val="0"/>
              <w:jc w:val="center"/>
              <w:rPr>
                <w:szCs w:val="24"/>
              </w:rPr>
            </w:pPr>
            <w:r w:rsidRPr="00C47593">
              <w:rPr>
                <w:szCs w:val="24"/>
              </w:rPr>
              <w:t>2030 (</w:t>
            </w:r>
            <w:proofErr w:type="spellStart"/>
            <w:r w:rsidRPr="00C47593">
              <w:rPr>
                <w:szCs w:val="24"/>
              </w:rPr>
              <w:t>спра-вочно</w:t>
            </w:r>
            <w:proofErr w:type="spellEnd"/>
            <w:r w:rsidRPr="00C47593">
              <w:rPr>
                <w:szCs w:val="24"/>
              </w:rPr>
              <w:t>)</w:t>
            </w:r>
          </w:p>
        </w:tc>
        <w:tc>
          <w:tcPr>
            <w:tcW w:w="1985" w:type="dxa"/>
            <w:vMerge/>
            <w:tcBorders>
              <w:left w:val="single" w:sz="4" w:space="0" w:color="000000"/>
              <w:right w:val="single" w:sz="4" w:space="0" w:color="000000"/>
            </w:tcBorders>
            <w:hideMark/>
          </w:tcPr>
          <w:p w14:paraId="012129A6"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hideMark/>
          </w:tcPr>
          <w:p w14:paraId="70476DEA" w14:textId="77777777" w:rsidR="001F0268" w:rsidRPr="00C47593" w:rsidRDefault="001F0268" w:rsidP="007E7C2D">
            <w:pPr>
              <w:jc w:val="center"/>
              <w:rPr>
                <w:szCs w:val="24"/>
              </w:rPr>
            </w:pPr>
          </w:p>
        </w:tc>
        <w:tc>
          <w:tcPr>
            <w:tcW w:w="2552" w:type="dxa"/>
            <w:vMerge/>
            <w:tcBorders>
              <w:left w:val="single" w:sz="4" w:space="0" w:color="000000"/>
              <w:right w:val="single" w:sz="4" w:space="0" w:color="000000"/>
            </w:tcBorders>
            <w:hideMark/>
          </w:tcPr>
          <w:p w14:paraId="7F509514"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tcPr>
          <w:p w14:paraId="51741B5F" w14:textId="77777777" w:rsidR="001F0268" w:rsidRPr="00C47593" w:rsidRDefault="001F0268" w:rsidP="007E7C2D">
            <w:pPr>
              <w:jc w:val="center"/>
              <w:rPr>
                <w:szCs w:val="24"/>
              </w:rPr>
            </w:pPr>
          </w:p>
        </w:tc>
      </w:tr>
      <w:tr w:rsidR="00BE5A03" w:rsidRPr="00C47593" w14:paraId="760CDE6F" w14:textId="77777777" w:rsidTr="007E7C2D">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C47593" w:rsidRDefault="001F0268" w:rsidP="007E7C2D">
            <w:pPr>
              <w:jc w:val="center"/>
              <w:rPr>
                <w:szCs w:val="24"/>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C47593" w:rsidRDefault="001F0268" w:rsidP="007E7C2D">
            <w:pPr>
              <w:jc w:val="center"/>
              <w:rPr>
                <w:szCs w:val="24"/>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C47593" w:rsidRDefault="001F0268" w:rsidP="007E7C2D">
            <w:pPr>
              <w:jc w:val="center"/>
              <w:rPr>
                <w:szCs w:val="24"/>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C47593" w:rsidRDefault="001F0268" w:rsidP="007E7C2D">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C47593" w:rsidRDefault="001F0268" w:rsidP="007E7C2D">
            <w:pPr>
              <w:widowControl w:val="0"/>
              <w:jc w:val="center"/>
              <w:rPr>
                <w:szCs w:val="24"/>
              </w:rPr>
            </w:pPr>
            <w:r w:rsidRPr="00C47593">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48518CE9" w14:textId="5DE80612" w:rsidR="001F0268" w:rsidRPr="00C47593" w:rsidRDefault="001F0268" w:rsidP="007E7C2D">
            <w:pPr>
              <w:widowControl w:val="0"/>
              <w:jc w:val="center"/>
              <w:rPr>
                <w:szCs w:val="24"/>
              </w:rPr>
            </w:pPr>
            <w:r w:rsidRPr="00C47593">
              <w:rPr>
                <w:szCs w:val="24"/>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C47593" w:rsidRDefault="001F0268" w:rsidP="007E7C2D">
            <w:pPr>
              <w:widowControl w:val="0"/>
              <w:jc w:val="center"/>
              <w:rPr>
                <w:szCs w:val="24"/>
              </w:rPr>
            </w:pPr>
          </w:p>
        </w:tc>
        <w:tc>
          <w:tcPr>
            <w:tcW w:w="850" w:type="dxa"/>
            <w:vMerge/>
            <w:tcBorders>
              <w:left w:val="single" w:sz="4" w:space="0" w:color="auto"/>
              <w:bottom w:val="single" w:sz="4" w:space="0" w:color="000000"/>
              <w:right w:val="single" w:sz="4" w:space="0" w:color="000000"/>
            </w:tcBorders>
          </w:tcPr>
          <w:p w14:paraId="63BD5C9A" w14:textId="77777777" w:rsidR="001F0268" w:rsidRPr="00C47593" w:rsidRDefault="001F0268" w:rsidP="007E7C2D">
            <w:pPr>
              <w:widowControl w:val="0"/>
              <w:jc w:val="center"/>
              <w:rPr>
                <w:szCs w:val="24"/>
              </w:rPr>
            </w:pPr>
          </w:p>
        </w:tc>
        <w:tc>
          <w:tcPr>
            <w:tcW w:w="1985" w:type="dxa"/>
            <w:vMerge/>
            <w:tcBorders>
              <w:left w:val="single" w:sz="4" w:space="0" w:color="000000"/>
              <w:bottom w:val="single" w:sz="4" w:space="0" w:color="000000"/>
              <w:right w:val="single" w:sz="4" w:space="0" w:color="000000"/>
            </w:tcBorders>
          </w:tcPr>
          <w:p w14:paraId="72967DAC"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C47593" w:rsidRDefault="001F0268" w:rsidP="007E7C2D">
            <w:pPr>
              <w:jc w:val="center"/>
              <w:rPr>
                <w:szCs w:val="24"/>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21B9F586" w14:textId="77777777" w:rsidR="001F0268" w:rsidRPr="00C47593" w:rsidRDefault="001F0268" w:rsidP="007E7C2D">
            <w:pPr>
              <w:jc w:val="center"/>
              <w:rPr>
                <w:szCs w:val="24"/>
              </w:rPr>
            </w:pPr>
          </w:p>
        </w:tc>
      </w:tr>
    </w:tbl>
    <w:p w14:paraId="573E676A" w14:textId="77777777" w:rsidR="007E7C2D" w:rsidRPr="007E7C2D" w:rsidRDefault="007E7C2D">
      <w:pPr>
        <w:rPr>
          <w:sz w:val="2"/>
          <w:szCs w:val="2"/>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1F0268" w:rsidRPr="00C47593" w14:paraId="403E19AC" w14:textId="77777777" w:rsidTr="007E7C2D">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C47593" w:rsidRDefault="001F0268" w:rsidP="007E7C2D">
            <w:pPr>
              <w:widowControl w:val="0"/>
              <w:jc w:val="center"/>
              <w:rPr>
                <w:szCs w:val="24"/>
              </w:rPr>
            </w:pPr>
            <w:r w:rsidRPr="00C47593">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C47593" w:rsidRDefault="001F0268" w:rsidP="007E7C2D">
            <w:pPr>
              <w:widowControl w:val="0"/>
              <w:jc w:val="center"/>
              <w:rPr>
                <w:szCs w:val="24"/>
              </w:rPr>
            </w:pPr>
            <w:r w:rsidRPr="00C47593">
              <w:rPr>
                <w:szCs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C47593" w:rsidRDefault="001F0268" w:rsidP="007E7C2D">
            <w:pPr>
              <w:widowControl w:val="0"/>
              <w:jc w:val="center"/>
              <w:rPr>
                <w:szCs w:val="24"/>
              </w:rPr>
            </w:pPr>
            <w:r w:rsidRPr="00C47593">
              <w:rPr>
                <w:szCs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C47593" w:rsidRDefault="001F0268" w:rsidP="007E7C2D">
            <w:pPr>
              <w:widowControl w:val="0"/>
              <w:jc w:val="center"/>
              <w:rPr>
                <w:szCs w:val="24"/>
              </w:rPr>
            </w:pPr>
            <w:r w:rsidRPr="00C47593">
              <w:rPr>
                <w:szCs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C47593" w:rsidRDefault="001F0268" w:rsidP="007E7C2D">
            <w:pPr>
              <w:widowControl w:val="0"/>
              <w:jc w:val="center"/>
              <w:rPr>
                <w:szCs w:val="24"/>
              </w:rPr>
            </w:pPr>
            <w:r w:rsidRPr="00C47593">
              <w:rPr>
                <w:szCs w:val="24"/>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C47593" w:rsidRDefault="001F0268" w:rsidP="007E7C2D">
            <w:pPr>
              <w:widowControl w:val="0"/>
              <w:jc w:val="center"/>
              <w:rPr>
                <w:szCs w:val="24"/>
              </w:rPr>
            </w:pPr>
            <w:r w:rsidRPr="00C47593">
              <w:rPr>
                <w:szCs w:val="24"/>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C47593" w:rsidRDefault="001F0268" w:rsidP="007E7C2D">
            <w:pPr>
              <w:widowControl w:val="0"/>
              <w:jc w:val="center"/>
              <w:rPr>
                <w:szCs w:val="24"/>
              </w:rPr>
            </w:pPr>
            <w:r w:rsidRPr="00C47593">
              <w:rPr>
                <w:szCs w:val="24"/>
              </w:rPr>
              <w:t>7</w:t>
            </w:r>
          </w:p>
        </w:tc>
        <w:tc>
          <w:tcPr>
            <w:tcW w:w="992" w:type="dxa"/>
            <w:tcBorders>
              <w:top w:val="single" w:sz="4" w:space="0" w:color="auto"/>
              <w:left w:val="single" w:sz="4" w:space="0" w:color="auto"/>
              <w:bottom w:val="single" w:sz="4" w:space="0" w:color="000000"/>
              <w:right w:val="single" w:sz="4" w:space="0" w:color="000000"/>
            </w:tcBorders>
          </w:tcPr>
          <w:p w14:paraId="6AAD2D5E" w14:textId="293DC9AA" w:rsidR="001F0268" w:rsidRPr="00C47593" w:rsidRDefault="001F0268" w:rsidP="007E7C2D">
            <w:pPr>
              <w:widowControl w:val="0"/>
              <w:jc w:val="center"/>
              <w:rPr>
                <w:szCs w:val="24"/>
              </w:rPr>
            </w:pPr>
            <w:r w:rsidRPr="00C47593">
              <w:rPr>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C47593" w:rsidRDefault="001F0268" w:rsidP="007E7C2D">
            <w:pPr>
              <w:widowControl w:val="0"/>
              <w:jc w:val="center"/>
              <w:rPr>
                <w:szCs w:val="24"/>
              </w:rPr>
            </w:pPr>
            <w:r w:rsidRPr="00C47593">
              <w:rPr>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C47593" w:rsidRDefault="001F0268" w:rsidP="007E7C2D">
            <w:pPr>
              <w:widowControl w:val="0"/>
              <w:jc w:val="center"/>
              <w:rPr>
                <w:szCs w:val="24"/>
              </w:rPr>
            </w:pPr>
            <w:r w:rsidRPr="00C47593">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C47593" w:rsidRDefault="001F0268" w:rsidP="007E7C2D">
            <w:pPr>
              <w:widowControl w:val="0"/>
              <w:jc w:val="center"/>
              <w:rPr>
                <w:szCs w:val="24"/>
              </w:rPr>
            </w:pPr>
            <w:r w:rsidRPr="00C47593">
              <w:rPr>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C47593" w:rsidRDefault="001F0268" w:rsidP="007E7C2D">
            <w:pPr>
              <w:widowControl w:val="0"/>
              <w:jc w:val="center"/>
              <w:rPr>
                <w:szCs w:val="24"/>
              </w:rPr>
            </w:pPr>
            <w:r w:rsidRPr="00C47593">
              <w:rPr>
                <w:szCs w:val="24"/>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C47593" w:rsidRDefault="001F0268" w:rsidP="007E7C2D">
            <w:pPr>
              <w:widowControl w:val="0"/>
              <w:jc w:val="center"/>
              <w:rPr>
                <w:szCs w:val="24"/>
              </w:rPr>
            </w:pPr>
            <w:r w:rsidRPr="00C47593">
              <w:rPr>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C47593" w:rsidRDefault="001F0268" w:rsidP="007E7C2D">
            <w:pPr>
              <w:widowControl w:val="0"/>
              <w:jc w:val="center"/>
              <w:rPr>
                <w:szCs w:val="24"/>
              </w:rPr>
            </w:pPr>
            <w:r w:rsidRPr="00C47593">
              <w:rPr>
                <w:szCs w:val="24"/>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C47593" w:rsidRDefault="001F0268" w:rsidP="007E7C2D">
            <w:pPr>
              <w:widowControl w:val="0"/>
              <w:jc w:val="center"/>
              <w:rPr>
                <w:szCs w:val="24"/>
              </w:rPr>
            </w:pPr>
            <w:r w:rsidRPr="00C47593">
              <w:rPr>
                <w:szCs w:val="24"/>
              </w:rPr>
              <w:t>15</w:t>
            </w:r>
          </w:p>
        </w:tc>
        <w:tc>
          <w:tcPr>
            <w:tcW w:w="2126" w:type="dxa"/>
            <w:tcBorders>
              <w:top w:val="single" w:sz="4" w:space="0" w:color="000000"/>
              <w:left w:val="single" w:sz="4" w:space="0" w:color="000000"/>
              <w:bottom w:val="single" w:sz="4" w:space="0" w:color="000000"/>
              <w:right w:val="single" w:sz="4" w:space="0" w:color="000000"/>
            </w:tcBorders>
          </w:tcPr>
          <w:p w14:paraId="6A0E4370" w14:textId="3044274F" w:rsidR="001F0268" w:rsidRPr="00C47593" w:rsidRDefault="001F0268" w:rsidP="007E7C2D">
            <w:pPr>
              <w:widowControl w:val="0"/>
              <w:tabs>
                <w:tab w:val="left" w:pos="106"/>
              </w:tabs>
              <w:jc w:val="center"/>
              <w:rPr>
                <w:szCs w:val="24"/>
              </w:rPr>
            </w:pPr>
            <w:r w:rsidRPr="00C47593">
              <w:rPr>
                <w:szCs w:val="24"/>
              </w:rPr>
              <w:t>16</w:t>
            </w:r>
          </w:p>
        </w:tc>
      </w:tr>
      <w:tr w:rsidR="00F263E1" w:rsidRPr="00C47593" w14:paraId="226E95F7"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72817A7D" w:rsidR="00F263E1" w:rsidRPr="00C47593" w:rsidRDefault="00F263E1" w:rsidP="007E7C2D">
            <w:pPr>
              <w:widowControl w:val="0"/>
              <w:jc w:val="center"/>
              <w:rPr>
                <w:szCs w:val="24"/>
              </w:rPr>
            </w:pPr>
            <w:r w:rsidRPr="00C47593">
              <w:rPr>
                <w:color w:val="auto"/>
                <w:szCs w:val="24"/>
              </w:rPr>
              <w:t xml:space="preserve">1. Цель муниципальной программы </w:t>
            </w:r>
            <w:r w:rsidR="007E7C2D">
              <w:rPr>
                <w:color w:val="auto"/>
                <w:szCs w:val="24"/>
              </w:rPr>
              <w:t>«</w:t>
            </w:r>
            <w:r w:rsidRPr="00C47593">
              <w:rPr>
                <w:color w:val="auto"/>
                <w:szCs w:val="24"/>
              </w:rPr>
              <w:t>Повышение доступности уровн</w:t>
            </w:r>
            <w:r w:rsidR="00E868FC" w:rsidRPr="00C47593">
              <w:rPr>
                <w:color w:val="auto"/>
                <w:szCs w:val="24"/>
              </w:rPr>
              <w:t>я</w:t>
            </w:r>
            <w:r w:rsidRPr="00C47593">
              <w:rPr>
                <w:color w:val="auto"/>
                <w:szCs w:val="24"/>
              </w:rPr>
              <w:t xml:space="preserve"> образования</w:t>
            </w:r>
            <w:r w:rsidR="007E7C2D">
              <w:rPr>
                <w:color w:val="auto"/>
                <w:szCs w:val="24"/>
              </w:rPr>
              <w:t>»</w:t>
            </w:r>
            <w:r w:rsidRPr="00C47593">
              <w:rPr>
                <w:color w:val="auto"/>
                <w:szCs w:val="24"/>
              </w:rPr>
              <w:t xml:space="preserve"> к 2030 году до 100</w:t>
            </w:r>
            <w:r w:rsidR="00BE5A03" w:rsidRPr="00C47593">
              <w:rPr>
                <w:color w:val="auto"/>
                <w:szCs w:val="24"/>
              </w:rPr>
              <w:t>,0</w:t>
            </w:r>
            <w:r w:rsidRPr="00C47593">
              <w:rPr>
                <w:color w:val="auto"/>
                <w:szCs w:val="24"/>
              </w:rPr>
              <w:t xml:space="preserve"> процентов</w:t>
            </w:r>
          </w:p>
        </w:tc>
      </w:tr>
      <w:tr w:rsidR="007514DA" w:rsidRPr="00C47593" w14:paraId="761B3FA5"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C47593" w:rsidRDefault="007514DA" w:rsidP="007E7C2D">
            <w:pPr>
              <w:widowControl w:val="0"/>
              <w:jc w:val="center"/>
              <w:rPr>
                <w:szCs w:val="24"/>
              </w:rPr>
            </w:pPr>
            <w:r w:rsidRPr="00C47593">
              <w:rPr>
                <w:szCs w:val="24"/>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C47593" w:rsidRDefault="007514DA" w:rsidP="007E7C2D">
            <w:pPr>
              <w:widowControl w:val="0"/>
              <w:rPr>
                <w:szCs w:val="24"/>
              </w:rPr>
            </w:pPr>
            <w:r w:rsidRPr="00C47593">
              <w:rPr>
                <w:szCs w:val="24"/>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C47593" w:rsidRDefault="007514DA" w:rsidP="007E7C2D">
            <w:pPr>
              <w:widowControl w:val="0"/>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C47593" w:rsidRDefault="000853EA"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C47593" w:rsidRDefault="000853E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C47593" w:rsidRDefault="000853E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C47593" w:rsidRDefault="007514DA" w:rsidP="007E7C2D">
            <w:pPr>
              <w:widowControl w:val="0"/>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01E992B6" w14:textId="271F1FF9"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C47593" w:rsidRDefault="000853EA" w:rsidP="007E7C2D">
            <w:pPr>
              <w:widowControl w:val="0"/>
              <w:jc w:val="center"/>
              <w:rPr>
                <w:szCs w:val="24"/>
              </w:rPr>
            </w:pPr>
            <w:r w:rsidRPr="00C47593">
              <w:rPr>
                <w:szCs w:val="24"/>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C47593" w:rsidRDefault="000853EA" w:rsidP="007E7C2D">
            <w:pPr>
              <w:jc w:val="center"/>
              <w:rPr>
                <w:szCs w:val="24"/>
              </w:rPr>
            </w:pPr>
            <w:r w:rsidRPr="00C47593">
              <w:rPr>
                <w:szCs w:val="24"/>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C47593" w:rsidRDefault="000853EA" w:rsidP="007E7C2D">
            <w:pPr>
              <w:jc w:val="center"/>
              <w:rPr>
                <w:szCs w:val="24"/>
              </w:rPr>
            </w:pPr>
            <w:r w:rsidRPr="00C47593">
              <w:rPr>
                <w:szCs w:val="24"/>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C47593" w:rsidRDefault="000853EA" w:rsidP="007E7C2D">
            <w:pPr>
              <w:jc w:val="center"/>
              <w:rPr>
                <w:szCs w:val="24"/>
              </w:rPr>
            </w:pPr>
            <w:r w:rsidRPr="00C47593">
              <w:rPr>
                <w:szCs w:val="24"/>
              </w:rPr>
              <w:t>81,7</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27A98E0B" w:rsidR="007E7C2D" w:rsidRPr="00C47593" w:rsidRDefault="007514DA" w:rsidP="00937122">
            <w:pPr>
              <w:widowControl w:val="0"/>
              <w:rPr>
                <w:szCs w:val="24"/>
              </w:rPr>
            </w:pPr>
            <w:r w:rsidRPr="00C47593">
              <w:rPr>
                <w:szCs w:val="24"/>
              </w:rPr>
              <w:t xml:space="preserve">Постановление </w:t>
            </w:r>
            <w:r w:rsidR="000853EA" w:rsidRPr="00C47593">
              <w:rPr>
                <w:szCs w:val="24"/>
              </w:rPr>
              <w:t xml:space="preserve">Правительства Ростовской области от 17.10.2018 № 646 </w:t>
            </w:r>
            <w:r w:rsidR="007E7C2D">
              <w:rPr>
                <w:szCs w:val="24"/>
              </w:rPr>
              <w:br/>
              <w:t>«</w:t>
            </w:r>
            <w:r w:rsidR="000853EA" w:rsidRPr="00C47593">
              <w:rPr>
                <w:szCs w:val="24"/>
              </w:rPr>
              <w:t xml:space="preserve">Об утверждении государственной программы Ростовской области </w:t>
            </w:r>
            <w:r w:rsidR="007E7C2D">
              <w:rPr>
                <w:szCs w:val="24"/>
              </w:rPr>
              <w:t>«</w:t>
            </w:r>
            <w:r w:rsidR="000853EA"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C47593" w:rsidRDefault="000853EA" w:rsidP="007E7C2D">
            <w:pPr>
              <w:widowControl w:val="0"/>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24D0B778" w14:textId="572CC8D2" w:rsidR="007514DA" w:rsidRPr="00C47593" w:rsidRDefault="007514DA" w:rsidP="007E7C2D">
            <w:pPr>
              <w:widowControl w:val="0"/>
              <w:jc w:val="center"/>
              <w:rPr>
                <w:szCs w:val="24"/>
              </w:rPr>
            </w:pPr>
            <w:r w:rsidRPr="00C47593">
              <w:rPr>
                <w:szCs w:val="24"/>
              </w:rPr>
              <w:t>–</w:t>
            </w:r>
          </w:p>
        </w:tc>
      </w:tr>
      <w:tr w:rsidR="007514DA" w:rsidRPr="00C47593" w14:paraId="65511B93"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C47593" w:rsidRDefault="007514DA" w:rsidP="007E7C2D">
            <w:pPr>
              <w:widowControl w:val="0"/>
              <w:jc w:val="center"/>
              <w:rPr>
                <w:szCs w:val="24"/>
              </w:rPr>
            </w:pPr>
            <w:r w:rsidRPr="00C47593">
              <w:rPr>
                <w:szCs w:val="24"/>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C47593" w:rsidRDefault="007514DA" w:rsidP="007E7C2D">
            <w:pPr>
              <w:widowControl w:val="0"/>
              <w:rPr>
                <w:szCs w:val="24"/>
              </w:rPr>
            </w:pPr>
            <w:r w:rsidRPr="00C47593">
              <w:rPr>
                <w:szCs w:val="24"/>
              </w:rPr>
              <w:t xml:space="preserve">Доступность дошкольного образования для детей в возрастной группе </w:t>
            </w:r>
            <w:r w:rsidR="007E7C2D">
              <w:rPr>
                <w:szCs w:val="24"/>
              </w:rPr>
              <w:br/>
            </w:r>
            <w:r w:rsidRPr="00C47593">
              <w:rPr>
                <w:szCs w:val="24"/>
              </w:rPr>
              <w:t xml:space="preserve">от 2 месяцев </w:t>
            </w:r>
            <w:r w:rsidR="007E7C2D">
              <w:rPr>
                <w:szCs w:val="24"/>
              </w:rPr>
              <w:br/>
            </w:r>
            <w:r w:rsidRPr="00C47593">
              <w:rPr>
                <w:szCs w:val="24"/>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C47593" w:rsidRDefault="007514DA" w:rsidP="007E7C2D">
            <w:pPr>
              <w:widowControl w:val="0"/>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C47593" w:rsidRDefault="007514DA" w:rsidP="007E7C2D">
            <w:pPr>
              <w:widowControl w:val="0"/>
              <w:jc w:val="center"/>
              <w:rPr>
                <w:szCs w:val="24"/>
              </w:rPr>
            </w:pPr>
            <w:r w:rsidRPr="00C47593">
              <w:rPr>
                <w:szCs w:val="24"/>
              </w:rPr>
              <w:t>возрастани</w:t>
            </w:r>
            <w:r w:rsidR="00562C66" w:rsidRPr="00C47593">
              <w:rPr>
                <w:szCs w:val="24"/>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C47593" w:rsidRDefault="007514D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C47593" w:rsidRDefault="007514D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C47593" w:rsidRDefault="007514DA" w:rsidP="007E7C2D">
            <w:pPr>
              <w:widowControl w:val="0"/>
              <w:jc w:val="center"/>
              <w:rPr>
                <w:szCs w:val="24"/>
              </w:rPr>
            </w:pPr>
            <w:r w:rsidRPr="00C47593">
              <w:rPr>
                <w:szCs w:val="24"/>
              </w:rPr>
              <w:t>100,0</w:t>
            </w:r>
          </w:p>
        </w:tc>
        <w:tc>
          <w:tcPr>
            <w:tcW w:w="992" w:type="dxa"/>
            <w:tcBorders>
              <w:top w:val="nil"/>
              <w:left w:val="single" w:sz="4" w:space="0" w:color="auto"/>
              <w:bottom w:val="single" w:sz="4" w:space="0" w:color="000000"/>
              <w:right w:val="single" w:sz="4" w:space="0" w:color="000000"/>
            </w:tcBorders>
          </w:tcPr>
          <w:p w14:paraId="0A6414A8" w14:textId="19535FA4"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C47593" w:rsidRDefault="007514DA" w:rsidP="007E7C2D">
            <w:pPr>
              <w:widowControl w:val="0"/>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C47593" w:rsidRDefault="007514DA" w:rsidP="007E7C2D">
            <w:pPr>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C47593" w:rsidRDefault="007514DA" w:rsidP="007E7C2D">
            <w:pPr>
              <w:jc w:val="center"/>
              <w:rPr>
                <w:szCs w:val="24"/>
              </w:rPr>
            </w:pPr>
            <w:r w:rsidRPr="00C47593">
              <w:rPr>
                <w:szCs w:val="24"/>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C47593" w:rsidRDefault="007514DA" w:rsidP="007E7C2D">
            <w:pPr>
              <w:jc w:val="center"/>
              <w:rPr>
                <w:szCs w:val="24"/>
              </w:rPr>
            </w:pPr>
            <w:r w:rsidRPr="00C47593">
              <w:rPr>
                <w:szCs w:val="24"/>
              </w:rPr>
              <w:t>100,0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AD267B0" w14:textId="77777777" w:rsidR="009730D6" w:rsidRDefault="007514DA" w:rsidP="005F4915">
            <w:pPr>
              <w:widowControl w:val="0"/>
              <w:rPr>
                <w:szCs w:val="24"/>
              </w:rPr>
            </w:pPr>
            <w:r w:rsidRPr="00C47593">
              <w:rPr>
                <w:szCs w:val="24"/>
              </w:rPr>
              <w:t xml:space="preserve">решение Собрания депутатов Красносулинского района от 24.12.2018 № 365 </w:t>
            </w:r>
            <w:r w:rsidR="007E7C2D">
              <w:rPr>
                <w:szCs w:val="24"/>
              </w:rP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007E7C2D">
              <w:rPr>
                <w:szCs w:val="24"/>
              </w:rPr>
              <w:t xml:space="preserve"> на период до 2030 </w:t>
            </w:r>
            <w:r w:rsidRPr="00C47593">
              <w:rPr>
                <w:szCs w:val="24"/>
              </w:rPr>
              <w:t>года</w:t>
            </w:r>
            <w:r w:rsidR="007E7C2D">
              <w:rPr>
                <w:szCs w:val="24"/>
              </w:rPr>
              <w:t>»</w:t>
            </w:r>
          </w:p>
          <w:p w14:paraId="520DF0F0" w14:textId="5729D4B7" w:rsidR="005F4915" w:rsidRPr="00C47593" w:rsidRDefault="005F4915" w:rsidP="005F4915">
            <w:pPr>
              <w:widowControl w:val="0"/>
              <w:rPr>
                <w:szCs w:val="24"/>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C47593" w:rsidRDefault="007514DA" w:rsidP="007E7C2D">
            <w:pPr>
              <w:widowControl w:val="0"/>
              <w:rPr>
                <w:szCs w:val="24"/>
              </w:rPr>
            </w:pPr>
            <w:r w:rsidRPr="00C47593">
              <w:rPr>
                <w:szCs w:val="24"/>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Pr>
                <w:szCs w:val="24"/>
              </w:rPr>
              <w:br/>
            </w:r>
            <w:r w:rsidRPr="00C47593">
              <w:rPr>
                <w:szCs w:val="24"/>
              </w:rPr>
              <w:t>на 1 января 2025 года</w:t>
            </w:r>
          </w:p>
        </w:tc>
        <w:tc>
          <w:tcPr>
            <w:tcW w:w="2126" w:type="dxa"/>
            <w:tcBorders>
              <w:top w:val="nil"/>
              <w:left w:val="single" w:sz="4" w:space="0" w:color="000000"/>
              <w:bottom w:val="single" w:sz="4" w:space="0" w:color="000000"/>
              <w:right w:val="single" w:sz="4" w:space="0" w:color="000000"/>
            </w:tcBorders>
          </w:tcPr>
          <w:p w14:paraId="265350D7" w14:textId="40FAC1E5" w:rsidR="007514DA" w:rsidRPr="00C47593" w:rsidRDefault="007514DA" w:rsidP="007E7C2D">
            <w:pPr>
              <w:widowControl w:val="0"/>
              <w:jc w:val="center"/>
              <w:rPr>
                <w:szCs w:val="24"/>
              </w:rPr>
            </w:pPr>
            <w:r w:rsidRPr="00C47593">
              <w:rPr>
                <w:szCs w:val="24"/>
              </w:rPr>
              <w:t>–</w:t>
            </w:r>
          </w:p>
        </w:tc>
      </w:tr>
      <w:tr w:rsidR="00284E3C" w:rsidRPr="00C47593" w14:paraId="0513F990"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2E5F95F4" w:rsidR="00284E3C" w:rsidRPr="00C47593" w:rsidRDefault="00284E3C" w:rsidP="007E7C2D">
            <w:pPr>
              <w:jc w:val="center"/>
              <w:rPr>
                <w:szCs w:val="24"/>
              </w:rPr>
            </w:pPr>
            <w:r w:rsidRPr="00C47593">
              <w:rPr>
                <w:szCs w:val="24"/>
              </w:rPr>
              <w:t xml:space="preserve">2. Цель муниципальной программы </w:t>
            </w:r>
            <w:r w:rsidR="007E7C2D">
              <w:rPr>
                <w:szCs w:val="24"/>
              </w:rPr>
              <w:t>«</w:t>
            </w:r>
            <w:r w:rsidRPr="00C47593">
              <w:rPr>
                <w:szCs w:val="24"/>
              </w:rPr>
              <w:t>Повышение эффективности системы выявления, поддержки и развития способностей и талантов у детей,</w:t>
            </w:r>
            <w:r w:rsidR="007E7C2D">
              <w:rPr>
                <w:szCs w:val="24"/>
              </w:rPr>
              <w:br/>
            </w:r>
            <w:r w:rsidRPr="00C47593">
              <w:rPr>
                <w:szCs w:val="24"/>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C47593">
              <w:rPr>
                <w:szCs w:val="24"/>
              </w:rPr>
              <w:t>,0</w:t>
            </w:r>
            <w:r w:rsidRPr="00C47593">
              <w:rPr>
                <w:szCs w:val="24"/>
              </w:rPr>
              <w:t xml:space="preserve"> процентов</w:t>
            </w:r>
            <w:r w:rsidR="007E7C2D">
              <w:rPr>
                <w:szCs w:val="24"/>
              </w:rPr>
              <w:t>»</w:t>
            </w:r>
          </w:p>
        </w:tc>
      </w:tr>
      <w:tr w:rsidR="00562C66" w:rsidRPr="00C47593" w14:paraId="5866B894"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C47593" w:rsidRDefault="00562C66" w:rsidP="007E7C2D">
            <w:pPr>
              <w:widowControl w:val="0"/>
              <w:jc w:val="center"/>
              <w:rPr>
                <w:szCs w:val="24"/>
              </w:rPr>
            </w:pPr>
            <w:r w:rsidRPr="00C47593">
              <w:rPr>
                <w:szCs w:val="24"/>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C47593" w:rsidRDefault="00562C66" w:rsidP="007E7C2D">
            <w:pPr>
              <w:rPr>
                <w:i/>
                <w:szCs w:val="24"/>
              </w:rPr>
            </w:pPr>
            <w:r w:rsidRPr="00C47593">
              <w:rPr>
                <w:szCs w:val="24"/>
              </w:rPr>
              <w:t>Эффективность системы выявления, поддержки</w:t>
            </w:r>
          </w:p>
          <w:p w14:paraId="0830C99F" w14:textId="359DB384" w:rsidR="00562C66" w:rsidRPr="00C47593" w:rsidRDefault="00562C66" w:rsidP="007E7C2D">
            <w:pPr>
              <w:rPr>
                <w:i/>
                <w:szCs w:val="24"/>
              </w:rPr>
            </w:pPr>
            <w:r w:rsidRPr="00C47593">
              <w:rPr>
                <w:szCs w:val="24"/>
              </w:rPr>
              <w:t>и развития способностей и талантов у детей</w:t>
            </w:r>
          </w:p>
          <w:p w14:paraId="4127352F" w14:textId="52B3851E" w:rsidR="00562C66" w:rsidRPr="00C47593" w:rsidRDefault="00562C66" w:rsidP="007E7C2D">
            <w:pPr>
              <w:rPr>
                <w:szCs w:val="24"/>
              </w:rPr>
            </w:pPr>
            <w:r w:rsidRPr="00C47593">
              <w:rPr>
                <w:szCs w:val="24"/>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C47593" w:rsidRDefault="00562C66" w:rsidP="007E7C2D">
            <w:pPr>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C47593" w:rsidRDefault="00562C66" w:rsidP="007E7C2D">
            <w:pPr>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C47593" w:rsidRDefault="00562C66" w:rsidP="007E7C2D">
            <w:pPr>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3BA72F11" w14:textId="2E3FB474"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C47593" w:rsidRDefault="00562C66" w:rsidP="007E7C2D">
            <w:pPr>
              <w:jc w:val="center"/>
              <w:rPr>
                <w:szCs w:val="24"/>
              </w:rPr>
            </w:pPr>
            <w:r w:rsidRPr="00C47593">
              <w:rPr>
                <w:szCs w:val="24"/>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C47593" w:rsidRDefault="00562C66" w:rsidP="007E7C2D">
            <w:pPr>
              <w:jc w:val="center"/>
              <w:rPr>
                <w:szCs w:val="24"/>
              </w:rPr>
            </w:pPr>
            <w:r w:rsidRPr="00C47593">
              <w:rPr>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C47593" w:rsidRDefault="00562C66" w:rsidP="007E7C2D">
            <w:pPr>
              <w:jc w:val="center"/>
              <w:rPr>
                <w:szCs w:val="24"/>
              </w:rPr>
            </w:pPr>
            <w:r w:rsidRPr="00C47593">
              <w:rPr>
                <w:szCs w:val="24"/>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C47593" w:rsidRDefault="00562C66" w:rsidP="007E7C2D">
            <w:pPr>
              <w:jc w:val="center"/>
              <w:rPr>
                <w:szCs w:val="24"/>
              </w:rPr>
            </w:pPr>
            <w:r w:rsidRPr="00C47593">
              <w:rPr>
                <w:szCs w:val="24"/>
              </w:rPr>
              <w:t>30,0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2E71BF" w14:textId="7C43FC0F" w:rsidR="00562C66" w:rsidRPr="00C47593" w:rsidRDefault="00562C66" w:rsidP="007E7C2D">
            <w:pPr>
              <w:rPr>
                <w:szCs w:val="24"/>
              </w:rPr>
            </w:pPr>
            <w:r w:rsidRPr="00C47593">
              <w:rPr>
                <w:szCs w:val="24"/>
              </w:rPr>
              <w:t xml:space="preserve">Постановление Правительства Ростовской области от 17.10.2018 № 646 </w:t>
            </w:r>
            <w:r w:rsidR="005F4915">
              <w:rPr>
                <w:szCs w:val="24"/>
              </w:rPr>
              <w:br/>
            </w:r>
            <w:r w:rsidR="007E7C2D">
              <w:rPr>
                <w:szCs w:val="24"/>
              </w:rPr>
              <w:t>«</w:t>
            </w:r>
            <w:r w:rsidRPr="00C47593">
              <w:rPr>
                <w:szCs w:val="24"/>
              </w:rPr>
              <w:t xml:space="preserve">Об утверждении государственной программы </w:t>
            </w:r>
            <w:r w:rsidRPr="00C47593">
              <w:rPr>
                <w:szCs w:val="24"/>
              </w:rPr>
              <w:lastRenderedPageBreak/>
              <w:t xml:space="preserve">Ростовской области </w:t>
            </w:r>
            <w:r w:rsidR="007E7C2D">
              <w:rPr>
                <w:szCs w:val="24"/>
              </w:rPr>
              <w:t>«</w:t>
            </w:r>
            <w:r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C47593" w:rsidRDefault="00562C66" w:rsidP="007E7C2D">
            <w:pPr>
              <w:rPr>
                <w:szCs w:val="24"/>
              </w:rPr>
            </w:pPr>
            <w:r w:rsidRPr="00C47593">
              <w:rPr>
                <w:szCs w:val="24"/>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C47593" w:rsidRDefault="00562C66" w:rsidP="007E7C2D">
            <w:pPr>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4669802A" w14:textId="2108A492" w:rsidR="00562C66" w:rsidRPr="00C47593" w:rsidRDefault="00562C66" w:rsidP="007E7C2D">
            <w:pPr>
              <w:jc w:val="center"/>
              <w:rPr>
                <w:szCs w:val="24"/>
              </w:rPr>
            </w:pPr>
            <w:r w:rsidRPr="00C47593">
              <w:rPr>
                <w:szCs w:val="24"/>
              </w:rPr>
              <w:t>–</w:t>
            </w:r>
          </w:p>
        </w:tc>
      </w:tr>
      <w:tr w:rsidR="00562C66" w:rsidRPr="00C47593" w14:paraId="24482DD2"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5A4671E2" w:rsidR="00562C66" w:rsidRPr="00C47593" w:rsidRDefault="00562C66" w:rsidP="007E7C2D">
            <w:pPr>
              <w:widowControl w:val="0"/>
              <w:jc w:val="center"/>
              <w:rPr>
                <w:szCs w:val="24"/>
              </w:rPr>
            </w:pPr>
            <w:r w:rsidRPr="00C47593">
              <w:rPr>
                <w:szCs w:val="24"/>
              </w:rPr>
              <w:lastRenderedPageBreak/>
              <w:t>2.2.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C47593" w:rsidRDefault="00562C66" w:rsidP="007E7C2D">
            <w:pPr>
              <w:rPr>
                <w:szCs w:val="24"/>
              </w:rPr>
            </w:pPr>
            <w:r w:rsidRPr="00C47593">
              <w:rPr>
                <w:szCs w:val="24"/>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C47593" w:rsidRDefault="00562C66" w:rsidP="007E7C2D">
            <w:pPr>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C47593" w:rsidRDefault="00562C66" w:rsidP="007E7C2D">
            <w:pPr>
              <w:jc w:val="center"/>
              <w:rPr>
                <w:szCs w:val="24"/>
              </w:rPr>
            </w:pPr>
            <w:r w:rsidRPr="00C47593">
              <w:rPr>
                <w:szCs w:val="24"/>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C47593" w:rsidRDefault="00562C66" w:rsidP="007E7C2D">
            <w:pPr>
              <w:jc w:val="center"/>
              <w:rPr>
                <w:szCs w:val="24"/>
              </w:rPr>
            </w:pPr>
            <w:r w:rsidRPr="00C47593">
              <w:rPr>
                <w:szCs w:val="24"/>
              </w:rPr>
              <w:t>0,04</w:t>
            </w:r>
          </w:p>
        </w:tc>
        <w:tc>
          <w:tcPr>
            <w:tcW w:w="992" w:type="dxa"/>
            <w:tcBorders>
              <w:top w:val="nil"/>
              <w:left w:val="single" w:sz="4" w:space="0" w:color="auto"/>
              <w:bottom w:val="single" w:sz="4" w:space="0" w:color="000000"/>
              <w:right w:val="single" w:sz="4" w:space="0" w:color="000000"/>
            </w:tcBorders>
          </w:tcPr>
          <w:p w14:paraId="0154D47C" w14:textId="0469E987"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C47593" w:rsidRDefault="00562C66" w:rsidP="007E7C2D">
            <w:pPr>
              <w:jc w:val="center"/>
              <w:rPr>
                <w:szCs w:val="24"/>
              </w:rPr>
            </w:pPr>
            <w:r w:rsidRPr="00C47593">
              <w:rPr>
                <w:szCs w:val="24"/>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C47593" w:rsidRDefault="00562C66" w:rsidP="007E7C2D">
            <w:pPr>
              <w:jc w:val="center"/>
              <w:rPr>
                <w:szCs w:val="24"/>
              </w:rPr>
            </w:pPr>
            <w:r w:rsidRPr="00C47593">
              <w:rPr>
                <w:szCs w:val="24"/>
              </w:rPr>
              <w:t>0,05</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22BC6855" w:rsidR="00562C66" w:rsidRPr="00C47593" w:rsidRDefault="00562C66" w:rsidP="007E7C2D">
            <w:pPr>
              <w:rPr>
                <w:szCs w:val="24"/>
              </w:rPr>
            </w:pPr>
            <w:r w:rsidRPr="00C47593">
              <w:rPr>
                <w:szCs w:val="24"/>
              </w:rPr>
              <w:t>решение Собрания депут</w:t>
            </w:r>
            <w:r w:rsidR="007E7C2D">
              <w:rPr>
                <w:szCs w:val="24"/>
              </w:rPr>
              <w:t>атов Красносулинского района от 24.12.2018 № </w:t>
            </w:r>
            <w:r w:rsidRPr="00C47593">
              <w:rPr>
                <w:szCs w:val="24"/>
              </w:rPr>
              <w:t xml:space="preserve">365 </w:t>
            </w:r>
            <w:r w:rsidR="007E7C2D">
              <w:rPr>
                <w:szCs w:val="24"/>
              </w:rPr>
              <w:b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Pr="00C47593">
              <w:rPr>
                <w:szCs w:val="24"/>
              </w:rPr>
              <w:t xml:space="preserve"> на период до 2030 года</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C47593" w:rsidRDefault="00562C66" w:rsidP="007E7C2D">
            <w:pPr>
              <w:rPr>
                <w:szCs w:val="24"/>
              </w:rPr>
            </w:pPr>
            <w:r w:rsidRPr="00C47593">
              <w:rPr>
                <w:szCs w:val="24"/>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126" w:type="dxa"/>
            <w:tcBorders>
              <w:top w:val="nil"/>
              <w:left w:val="single" w:sz="4" w:space="0" w:color="000000"/>
              <w:bottom w:val="single" w:sz="4" w:space="0" w:color="000000"/>
              <w:right w:val="single" w:sz="4" w:space="0" w:color="000000"/>
            </w:tcBorders>
          </w:tcPr>
          <w:p w14:paraId="35A8B583" w14:textId="3AB7CEAB" w:rsidR="00562C66" w:rsidRPr="00C47593" w:rsidRDefault="00562C66" w:rsidP="007E7C2D">
            <w:pPr>
              <w:jc w:val="center"/>
              <w:rPr>
                <w:szCs w:val="24"/>
              </w:rPr>
            </w:pPr>
            <w:r w:rsidRPr="00C47593">
              <w:rPr>
                <w:szCs w:val="24"/>
              </w:rPr>
              <w:t>–</w:t>
            </w:r>
          </w:p>
        </w:tc>
      </w:tr>
      <w:tr w:rsidR="00562C66" w:rsidRPr="00C47593" w14:paraId="63988C8F"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6BA54F6C" w:rsidR="00562C66" w:rsidRPr="00C47593" w:rsidRDefault="00562C66" w:rsidP="007E7C2D">
            <w:pPr>
              <w:jc w:val="center"/>
              <w:rPr>
                <w:szCs w:val="24"/>
              </w:rPr>
            </w:pPr>
            <w:r w:rsidRPr="00C47593">
              <w:rPr>
                <w:szCs w:val="24"/>
              </w:rPr>
              <w:t xml:space="preserve">3. Цель муниципальной программы </w:t>
            </w:r>
            <w:r w:rsidR="007E7C2D">
              <w:rPr>
                <w:szCs w:val="24"/>
              </w:rPr>
              <w:t>«</w:t>
            </w:r>
            <w:r w:rsidRPr="00C47593">
              <w:rPr>
                <w:szCs w:val="24"/>
              </w:rPr>
              <w:t xml:space="preserve">Формирование к 2030 году эффективной системы непрерывного профессионального роста педагогических работников образования, </w:t>
            </w:r>
            <w:r w:rsidR="007E7C2D">
              <w:rPr>
                <w:szCs w:val="24"/>
              </w:rPr>
              <w:br/>
            </w:r>
            <w:r w:rsidRPr="00C47593">
              <w:rPr>
                <w:szCs w:val="24"/>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Pr>
                <w:szCs w:val="24"/>
              </w:rPr>
              <w:br/>
            </w:r>
            <w:r w:rsidRPr="00C47593">
              <w:rPr>
                <w:szCs w:val="24"/>
              </w:rPr>
              <w:t>на базе ведущих образовательных организаций высшего образования и научных организаций</w:t>
            </w:r>
            <w:r w:rsidR="007E7C2D">
              <w:rPr>
                <w:szCs w:val="24"/>
              </w:rPr>
              <w:t>»</w:t>
            </w:r>
          </w:p>
        </w:tc>
      </w:tr>
      <w:tr w:rsidR="00562C66" w:rsidRPr="00C47593" w14:paraId="3919D71C"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C47593" w:rsidRDefault="00562C66" w:rsidP="007E7C2D">
            <w:pPr>
              <w:widowControl w:val="0"/>
              <w:jc w:val="center"/>
              <w:rPr>
                <w:szCs w:val="24"/>
              </w:rPr>
            </w:pPr>
            <w:r w:rsidRPr="00C47593">
              <w:rPr>
                <w:szCs w:val="24"/>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C47593" w:rsidRDefault="00562C66" w:rsidP="007E7C2D">
            <w:pPr>
              <w:widowControl w:val="0"/>
              <w:rPr>
                <w:szCs w:val="24"/>
              </w:rPr>
            </w:pPr>
            <w:r w:rsidRPr="00C47593">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C47593" w:rsidRDefault="00562C66" w:rsidP="007E7C2D">
            <w:pPr>
              <w:widowControl w:val="0"/>
              <w:jc w:val="center"/>
              <w:rPr>
                <w:szCs w:val="24"/>
              </w:rPr>
            </w:pPr>
            <w:r w:rsidRPr="00C47593">
              <w:rPr>
                <w:szCs w:val="24"/>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C47593" w:rsidRDefault="00562C66"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C47593" w:rsidRDefault="00562C66" w:rsidP="007E7C2D">
            <w:pPr>
              <w:widowControl w:val="0"/>
              <w:jc w:val="center"/>
              <w:rPr>
                <w:szCs w:val="24"/>
              </w:rPr>
            </w:pPr>
            <w:r w:rsidRPr="00C47593">
              <w:rPr>
                <w:szCs w:val="24"/>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C47593" w:rsidRDefault="00562C66"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C47593" w:rsidRDefault="00562C66" w:rsidP="007E7C2D">
            <w:pPr>
              <w:widowControl w:val="0"/>
              <w:jc w:val="center"/>
              <w:rPr>
                <w:szCs w:val="24"/>
              </w:rPr>
            </w:pPr>
            <w:r w:rsidRPr="00C47593">
              <w:rPr>
                <w:szCs w:val="24"/>
              </w:rPr>
              <w:t>10,0</w:t>
            </w:r>
          </w:p>
        </w:tc>
        <w:tc>
          <w:tcPr>
            <w:tcW w:w="992" w:type="dxa"/>
            <w:tcBorders>
              <w:top w:val="nil"/>
              <w:left w:val="single" w:sz="4" w:space="0" w:color="auto"/>
              <w:bottom w:val="single" w:sz="4" w:space="0" w:color="000000"/>
              <w:right w:val="single" w:sz="4" w:space="0" w:color="000000"/>
            </w:tcBorders>
          </w:tcPr>
          <w:p w14:paraId="09A28229" w14:textId="4CBC81C5" w:rsidR="00562C66" w:rsidRPr="00C47593" w:rsidRDefault="00562C66"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C47593" w:rsidRDefault="00562C66" w:rsidP="007E7C2D">
            <w:pPr>
              <w:widowControl w:val="0"/>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C47593" w:rsidRDefault="00562C66" w:rsidP="007E7C2D">
            <w:pPr>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C47593" w:rsidRDefault="00562C66" w:rsidP="007E7C2D">
            <w:pPr>
              <w:jc w:val="center"/>
              <w:rPr>
                <w:szCs w:val="24"/>
              </w:rPr>
            </w:pPr>
            <w:r w:rsidRPr="00C47593">
              <w:rPr>
                <w:szCs w:val="24"/>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C47593" w:rsidRDefault="00562C66" w:rsidP="007E7C2D">
            <w:pPr>
              <w:jc w:val="center"/>
              <w:rPr>
                <w:szCs w:val="24"/>
              </w:rPr>
            </w:pPr>
            <w:r w:rsidRPr="00C47593">
              <w:rPr>
                <w:szCs w:val="24"/>
              </w:rPr>
              <w:t>10,0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5F893A0" w14:textId="77777777" w:rsidR="001446AF" w:rsidRDefault="001C05F3" w:rsidP="001446AF">
            <w:pPr>
              <w:rPr>
                <w:szCs w:val="24"/>
              </w:rPr>
            </w:pPr>
            <w:r w:rsidRPr="00C47593">
              <w:rPr>
                <w:szCs w:val="24"/>
              </w:rPr>
              <w:t>Постановление Администр</w:t>
            </w:r>
            <w:r w:rsidR="001446AF">
              <w:rPr>
                <w:szCs w:val="24"/>
              </w:rPr>
              <w:t>ации Красносулинского района от </w:t>
            </w:r>
            <w:r w:rsidRPr="00C47593">
              <w:rPr>
                <w:szCs w:val="24"/>
              </w:rPr>
              <w:t>23.11.2018 №</w:t>
            </w:r>
            <w:r w:rsidR="001446AF">
              <w:rPr>
                <w:szCs w:val="24"/>
              </w:rPr>
              <w:t> </w:t>
            </w:r>
            <w:r w:rsidRPr="00C47593">
              <w:rPr>
                <w:szCs w:val="24"/>
              </w:rPr>
              <w:t xml:space="preserve">1319 </w:t>
            </w:r>
          </w:p>
          <w:p w14:paraId="3D45B46D" w14:textId="3C443532" w:rsidR="00562C66" w:rsidRPr="00C47593" w:rsidRDefault="007E7C2D" w:rsidP="001446AF">
            <w:pPr>
              <w:rPr>
                <w:szCs w:val="24"/>
              </w:rPr>
            </w:pPr>
            <w:r>
              <w:rPr>
                <w:szCs w:val="24"/>
              </w:rPr>
              <w:t>«</w:t>
            </w:r>
            <w:r w:rsidR="001C05F3" w:rsidRPr="00C47593">
              <w:rPr>
                <w:szCs w:val="24"/>
              </w:rPr>
              <w:t xml:space="preserve">Об утверждении муниципальной программы Красносулинского района </w:t>
            </w:r>
            <w:r>
              <w:rPr>
                <w:szCs w:val="24"/>
              </w:rPr>
              <w:t>«</w:t>
            </w:r>
            <w:r w:rsidR="001C05F3" w:rsidRPr="00C47593">
              <w:rPr>
                <w:szCs w:val="24"/>
              </w:rPr>
              <w:t>Развитие образования</w:t>
            </w:r>
            <w:r>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C47593" w:rsidRDefault="00562C66" w:rsidP="007E7C2D">
            <w:pPr>
              <w:widowControl w:val="0"/>
              <w:rPr>
                <w:szCs w:val="24"/>
              </w:rPr>
            </w:pPr>
            <w:r w:rsidRPr="00C47593">
              <w:rPr>
                <w:szCs w:val="24"/>
              </w:rPr>
              <w:t>–</w:t>
            </w:r>
          </w:p>
        </w:tc>
        <w:tc>
          <w:tcPr>
            <w:tcW w:w="2126" w:type="dxa"/>
            <w:tcBorders>
              <w:top w:val="nil"/>
              <w:left w:val="single" w:sz="4" w:space="0" w:color="000000"/>
              <w:bottom w:val="single" w:sz="4" w:space="0" w:color="000000"/>
              <w:right w:val="single" w:sz="4" w:space="0" w:color="000000"/>
            </w:tcBorders>
          </w:tcPr>
          <w:p w14:paraId="339D6AE0" w14:textId="4AB4F81D" w:rsidR="00562C66" w:rsidRPr="00C47593" w:rsidRDefault="00562C66" w:rsidP="007E7C2D">
            <w:pPr>
              <w:widowControl w:val="0"/>
              <w:jc w:val="center"/>
              <w:rPr>
                <w:szCs w:val="24"/>
              </w:rPr>
            </w:pPr>
            <w:r w:rsidRPr="00C47593">
              <w:rPr>
                <w:szCs w:val="24"/>
              </w:rPr>
              <w:t>–</w:t>
            </w:r>
          </w:p>
        </w:tc>
      </w:tr>
    </w:tbl>
    <w:p w14:paraId="621AEE37" w14:textId="77777777" w:rsidR="007E7C2D" w:rsidRDefault="007E7C2D" w:rsidP="007E7C2D">
      <w:pPr>
        <w:widowControl w:val="0"/>
        <w:ind w:firstLine="709"/>
        <w:rPr>
          <w:sz w:val="28"/>
          <w:szCs w:val="28"/>
        </w:rPr>
      </w:pPr>
    </w:p>
    <w:p w14:paraId="3E1ED4AE" w14:textId="77777777" w:rsidR="00A55D5F" w:rsidRPr="00C47593" w:rsidRDefault="00A55D5F" w:rsidP="007E7C2D">
      <w:pPr>
        <w:widowControl w:val="0"/>
        <w:ind w:firstLine="709"/>
        <w:rPr>
          <w:sz w:val="28"/>
          <w:szCs w:val="28"/>
        </w:rPr>
      </w:pPr>
      <w:r w:rsidRPr="00C47593">
        <w:rPr>
          <w:sz w:val="28"/>
          <w:szCs w:val="28"/>
        </w:rPr>
        <w:t>Примечание.</w:t>
      </w:r>
    </w:p>
    <w:p w14:paraId="747B0CFF" w14:textId="77777777" w:rsidR="00A55D5F" w:rsidRPr="00C47593" w:rsidRDefault="00A55D5F" w:rsidP="007E7C2D">
      <w:pPr>
        <w:widowControl w:val="0"/>
        <w:ind w:firstLine="709"/>
        <w:rPr>
          <w:sz w:val="28"/>
          <w:szCs w:val="28"/>
        </w:rPr>
      </w:pPr>
      <w:r w:rsidRPr="00C47593">
        <w:rPr>
          <w:sz w:val="28"/>
          <w:szCs w:val="28"/>
        </w:rPr>
        <w:t>Список используемых сокращений:</w:t>
      </w:r>
    </w:p>
    <w:p w14:paraId="2FAE795D" w14:textId="77777777" w:rsidR="00A55D5F" w:rsidRPr="00C47593" w:rsidRDefault="00A55D5F" w:rsidP="007E7C2D">
      <w:pPr>
        <w:widowControl w:val="0"/>
        <w:ind w:firstLine="709"/>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7E7C2D">
      <w:pPr>
        <w:widowControl w:val="0"/>
        <w:ind w:firstLine="709"/>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7E7C2D">
      <w:pPr>
        <w:widowControl w:val="0"/>
        <w:ind w:firstLine="709"/>
        <w:rPr>
          <w:sz w:val="28"/>
          <w:szCs w:val="28"/>
        </w:rPr>
      </w:pPr>
      <w:r w:rsidRPr="00C47593">
        <w:rPr>
          <w:sz w:val="28"/>
          <w:szCs w:val="28"/>
        </w:rPr>
        <w:t>МП – муниципальная программа;</w:t>
      </w:r>
    </w:p>
    <w:p w14:paraId="00CBFAD6" w14:textId="77777777" w:rsidR="00FE1A66" w:rsidRPr="00C47593" w:rsidRDefault="00A55D5F" w:rsidP="007E7C2D">
      <w:pPr>
        <w:widowControl w:val="0"/>
        <w:ind w:firstLine="709"/>
        <w:rPr>
          <w:sz w:val="28"/>
          <w:szCs w:val="28"/>
        </w:rPr>
      </w:pPr>
      <w:r w:rsidRPr="00C47593">
        <w:rPr>
          <w:sz w:val="28"/>
          <w:szCs w:val="28"/>
        </w:rPr>
        <w:t>ОКЕИ – общероссийский классификатор единиц измерения</w:t>
      </w:r>
    </w:p>
    <w:p w14:paraId="5F277BCE" w14:textId="77777777" w:rsidR="00FE1A66" w:rsidRDefault="00FE1A66" w:rsidP="00C47593">
      <w:pPr>
        <w:widowControl w:val="0"/>
        <w:rPr>
          <w:sz w:val="28"/>
          <w:szCs w:val="28"/>
        </w:rPr>
      </w:pPr>
    </w:p>
    <w:p w14:paraId="3E31AE44" w14:textId="77777777" w:rsidR="007E7C2D" w:rsidRPr="00C47593" w:rsidRDefault="007E7C2D" w:rsidP="00C47593">
      <w:pPr>
        <w:widowControl w:val="0"/>
        <w:rPr>
          <w:sz w:val="28"/>
          <w:szCs w:val="28"/>
        </w:rPr>
      </w:pPr>
    </w:p>
    <w:p w14:paraId="4B366250" w14:textId="7D3F70E5" w:rsidR="00061386" w:rsidRPr="00C47593" w:rsidRDefault="00061386" w:rsidP="007E7C2D">
      <w:pPr>
        <w:widowControl w:val="0"/>
        <w:jc w:val="center"/>
        <w:rPr>
          <w:sz w:val="28"/>
          <w:szCs w:val="28"/>
        </w:rPr>
      </w:pPr>
      <w:r w:rsidRPr="00C47593">
        <w:rPr>
          <w:sz w:val="28"/>
          <w:szCs w:val="28"/>
        </w:rPr>
        <w:lastRenderedPageBreak/>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006669DD" w14:textId="77777777" w:rsidR="00061386" w:rsidRPr="00C47593" w:rsidRDefault="00061386" w:rsidP="00C47593">
      <w:pPr>
        <w:widowControl w:val="0"/>
        <w:rPr>
          <w:sz w:val="28"/>
          <w:szCs w:val="28"/>
        </w:rPr>
      </w:pPr>
    </w:p>
    <w:tbl>
      <w:tblPr>
        <w:tblStyle w:val="ac"/>
        <w:tblW w:w="21529" w:type="dxa"/>
        <w:tblInd w:w="108" w:type="dxa"/>
        <w:tblLook w:val="04A0" w:firstRow="1" w:lastRow="0" w:firstColumn="1" w:lastColumn="0" w:noHBand="0" w:noVBand="1"/>
      </w:tblPr>
      <w:tblGrid>
        <w:gridCol w:w="757"/>
        <w:gridCol w:w="4488"/>
        <w:gridCol w:w="12049"/>
        <w:gridCol w:w="4235"/>
      </w:tblGrid>
      <w:tr w:rsidR="00BE5A03" w:rsidRPr="007E7C2D" w14:paraId="162FFFDB" w14:textId="77777777" w:rsidTr="001446AF">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proofErr w:type="gramStart"/>
            <w:r w:rsidRPr="007E7C2D">
              <w:rPr>
                <w:szCs w:val="24"/>
              </w:rPr>
              <w:t>п</w:t>
            </w:r>
            <w:proofErr w:type="gramEnd"/>
            <w:r w:rsidRPr="007E7C2D">
              <w:rPr>
                <w:szCs w:val="24"/>
              </w:rPr>
              <w:t>/п</w:t>
            </w:r>
          </w:p>
        </w:tc>
        <w:tc>
          <w:tcPr>
            <w:tcW w:w="4488"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12049"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235"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29" w:type="dxa"/>
        <w:tblInd w:w="108" w:type="dxa"/>
        <w:tblLook w:val="04A0" w:firstRow="1" w:lastRow="0" w:firstColumn="1" w:lastColumn="0" w:noHBand="0" w:noVBand="1"/>
      </w:tblPr>
      <w:tblGrid>
        <w:gridCol w:w="757"/>
        <w:gridCol w:w="4488"/>
        <w:gridCol w:w="12049"/>
        <w:gridCol w:w="4235"/>
      </w:tblGrid>
      <w:tr w:rsidR="00BE5A03" w:rsidRPr="007E7C2D" w14:paraId="50EDCC38" w14:textId="77777777" w:rsidTr="001446AF">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4488"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12049"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4235"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0115A2E9" w14:textId="77777777"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1446AF">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4488" w:type="dxa"/>
            <w:tcBorders>
              <w:top w:val="single" w:sz="4" w:space="0" w:color="000000"/>
              <w:left w:val="single" w:sz="4" w:space="0" w:color="000000"/>
              <w:bottom w:val="single" w:sz="4" w:space="0" w:color="000000"/>
              <w:right w:val="single" w:sz="4" w:space="0" w:color="auto"/>
            </w:tcBorders>
          </w:tcPr>
          <w:p w14:paraId="7C9A801C" w14:textId="785AE332"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2049"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235"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0E70DE5A" w14:textId="640543E5" w:rsidR="00A55D5F" w:rsidRPr="007E7C2D" w:rsidRDefault="00FE1A66" w:rsidP="007E7C2D">
            <w:pPr>
              <w:jc w:val="center"/>
              <w:rPr>
                <w:szCs w:val="24"/>
              </w:rPr>
            </w:pPr>
            <w:r w:rsidRPr="007E7C2D">
              <w:rPr>
                <w:szCs w:val="24"/>
              </w:rPr>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14:paraId="501277A4" w14:textId="77777777" w:rsidR="00A55D5F" w:rsidRPr="007E7C2D" w:rsidRDefault="00A55D5F"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587D0F1B" w14:textId="16D362CB" w:rsidR="00A55D5F" w:rsidRPr="007E7C2D" w:rsidRDefault="00A55D5F" w:rsidP="007E7C2D">
            <w:pPr>
              <w:rPr>
                <w:szCs w:val="24"/>
              </w:rPr>
            </w:pPr>
            <w:r w:rsidRPr="007E7C2D">
              <w:rPr>
                <w:szCs w:val="24"/>
              </w:rPr>
              <w:t>Срок реализации: 2025 год</w:t>
            </w:r>
          </w:p>
        </w:tc>
      </w:tr>
      <w:tr w:rsidR="00A55D5F" w:rsidRPr="007E7C2D" w14:paraId="519ACC36" w14:textId="77777777" w:rsidTr="001446AF">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4488"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12049"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235"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412C21E2" w14:textId="0A586B3A"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3E2AAC" w:rsidRPr="00F022DA">
              <w:t xml:space="preserve">Обеспечение получения образования </w:t>
            </w:r>
            <w:proofErr w:type="gramStart"/>
            <w:r w:rsidR="003E2AAC" w:rsidRPr="00F022DA">
              <w:t>обучающимися</w:t>
            </w:r>
            <w:proofErr w:type="gramEnd"/>
            <w:r w:rsidR="003E2AAC" w:rsidRPr="00F022DA">
              <w:t xml:space="preserve"> в муниципальных образовательных организациях</w:t>
            </w:r>
            <w:r w:rsidR="007E7C2D">
              <w:rPr>
                <w:szCs w:val="24"/>
              </w:rPr>
              <w:t>»</w:t>
            </w:r>
          </w:p>
          <w:p w14:paraId="4265A25C" w14:textId="77777777" w:rsidR="00A55D5F" w:rsidRPr="007E7C2D" w:rsidRDefault="00A55D5F" w:rsidP="007E7C2D">
            <w:pPr>
              <w:jc w:val="center"/>
              <w:rPr>
                <w:szCs w:val="24"/>
              </w:rPr>
            </w:pPr>
          </w:p>
          <w:p w14:paraId="551CA89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1446AF">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4488" w:type="dxa"/>
            <w:tcBorders>
              <w:top w:val="single" w:sz="4" w:space="0" w:color="000000"/>
              <w:left w:val="single" w:sz="4" w:space="0" w:color="000000"/>
              <w:bottom w:val="single" w:sz="4" w:space="0" w:color="000000"/>
              <w:right w:val="single" w:sz="4" w:space="0" w:color="auto"/>
            </w:tcBorders>
          </w:tcPr>
          <w:p w14:paraId="5752A4FE" w14:textId="63F797C8"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2049"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69E988E1"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7800C6">
              <w:t xml:space="preserve"> </w:t>
            </w:r>
            <w:r w:rsidRPr="00F022DA">
              <w:t>подключение к информационно-телекоммуникационной сети «Интернет»;</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189098B7" w14:textId="1AE6A3B3" w:rsidR="003E2AAC" w:rsidRPr="007E7C2D"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roofErr w:type="gramStart"/>
            <w:r w:rsidRPr="00F022DA">
              <w:rPr>
                <w:szCs w:val="24"/>
              </w:rPr>
              <w:t>,в</w:t>
            </w:r>
            <w:proofErr w:type="gramEnd"/>
            <w:r w:rsidRPr="00F022DA">
              <w:rPr>
                <w:szCs w:val="24"/>
              </w:rPr>
              <w:t xml:space="preserve">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
        </w:tc>
        <w:tc>
          <w:tcPr>
            <w:tcW w:w="4235" w:type="dxa"/>
            <w:tcBorders>
              <w:top w:val="single" w:sz="4" w:space="0" w:color="000000"/>
              <w:left w:val="single" w:sz="4" w:space="0" w:color="000000"/>
              <w:bottom w:val="single" w:sz="4" w:space="0" w:color="000000"/>
              <w:right w:val="single" w:sz="4" w:space="0" w:color="000000"/>
            </w:tcBorders>
          </w:tcPr>
          <w:p w14:paraId="7E3F624B" w14:textId="27580B7D" w:rsidR="003E2AAC" w:rsidRPr="007E7C2D" w:rsidRDefault="003E2AAC" w:rsidP="00C47593">
            <w:pPr>
              <w:rPr>
                <w:szCs w:val="24"/>
              </w:rPr>
            </w:pPr>
            <w:r w:rsidRPr="007E7C2D">
              <w:rPr>
                <w:szCs w:val="24"/>
              </w:rPr>
              <w:t>уровень образования</w:t>
            </w:r>
          </w:p>
        </w:tc>
      </w:tr>
      <w:tr w:rsidR="003E2AAC" w:rsidRPr="007E7C2D" w14:paraId="23DB0C53" w14:textId="77777777" w:rsidTr="001446AF">
        <w:tc>
          <w:tcPr>
            <w:tcW w:w="757" w:type="dxa"/>
            <w:tcBorders>
              <w:top w:val="single" w:sz="4" w:space="0" w:color="000000"/>
              <w:left w:val="single" w:sz="4" w:space="0" w:color="000000"/>
              <w:bottom w:val="single" w:sz="4" w:space="0" w:color="000000"/>
              <w:right w:val="single" w:sz="4" w:space="0" w:color="000000"/>
            </w:tcBorders>
          </w:tcPr>
          <w:p w14:paraId="2A308130" w14:textId="60FC889B" w:rsidR="003E2AAC" w:rsidRPr="007E7C2D" w:rsidRDefault="003E2AAC" w:rsidP="007E7C2D">
            <w:pPr>
              <w:jc w:val="center"/>
              <w:rPr>
                <w:szCs w:val="24"/>
              </w:rPr>
            </w:pPr>
            <w:r w:rsidRPr="007E7C2D">
              <w:rPr>
                <w:szCs w:val="24"/>
              </w:rPr>
              <w:lastRenderedPageBreak/>
              <w:t>2.1.2.</w:t>
            </w:r>
          </w:p>
        </w:tc>
        <w:tc>
          <w:tcPr>
            <w:tcW w:w="4488" w:type="dxa"/>
            <w:tcBorders>
              <w:top w:val="single" w:sz="4" w:space="0" w:color="000000"/>
              <w:left w:val="single" w:sz="4" w:space="0" w:color="000000"/>
              <w:bottom w:val="single" w:sz="4" w:space="0" w:color="000000"/>
              <w:right w:val="single" w:sz="4" w:space="0" w:color="auto"/>
            </w:tcBorders>
          </w:tcPr>
          <w:p w14:paraId="21D8D64C" w14:textId="6ECF968B" w:rsidR="003E2AAC" w:rsidRPr="007E7C2D" w:rsidRDefault="003E2AAC" w:rsidP="005F4915">
            <w:pPr>
              <w:rPr>
                <w:szCs w:val="24"/>
              </w:rPr>
            </w:pPr>
            <w:proofErr w:type="gramStart"/>
            <w:r w:rsidRPr="00F022DA">
              <w:t>Проведены мероприятия по сохранению здоровья детей</w:t>
            </w:r>
            <w:r w:rsidR="005F4915">
              <w:t xml:space="preserve"> </w:t>
            </w: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2049"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7E7C2D" w:rsidRDefault="003E2AAC" w:rsidP="00F62773">
            <w:pPr>
              <w:widowControl w:val="0"/>
              <w:jc w:val="both"/>
              <w:rPr>
                <w:szCs w:val="24"/>
              </w:rPr>
            </w:pPr>
            <w:r w:rsidRPr="00F62773">
              <w:t xml:space="preserve">100- процентный охват </w:t>
            </w:r>
            <w:r w:rsidR="00F62773" w:rsidRPr="00F62773">
              <w:t>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235"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t>уровень образования</w:t>
            </w:r>
          </w:p>
        </w:tc>
      </w:tr>
      <w:tr w:rsidR="003E2AAC" w:rsidRPr="007E7C2D" w14:paraId="10BBC8A4" w14:textId="77777777" w:rsidTr="001446AF">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t>2.1.3.</w:t>
            </w:r>
          </w:p>
        </w:tc>
        <w:tc>
          <w:tcPr>
            <w:tcW w:w="4488"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12049"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235" w:type="dxa"/>
            <w:tcBorders>
              <w:top w:val="single" w:sz="4" w:space="0" w:color="000000"/>
              <w:left w:val="single" w:sz="4" w:space="0" w:color="000000"/>
              <w:bottom w:val="single" w:sz="4" w:space="0" w:color="000000"/>
              <w:right w:val="single" w:sz="4" w:space="0" w:color="000000"/>
            </w:tcBorders>
          </w:tcPr>
          <w:p w14:paraId="2B08EEBE" w14:textId="44362DAF" w:rsidR="003E2AAC" w:rsidRPr="007E7C2D" w:rsidRDefault="003E2AAC" w:rsidP="00C47593">
            <w:pPr>
              <w:rPr>
                <w:szCs w:val="24"/>
              </w:rPr>
            </w:pPr>
            <w:r w:rsidRPr="007E7C2D">
              <w:rPr>
                <w:szCs w:val="24"/>
              </w:rPr>
              <w:t>уровень образования</w:t>
            </w:r>
          </w:p>
        </w:tc>
      </w:tr>
      <w:tr w:rsidR="003E2AAC" w:rsidRPr="007E7C2D" w14:paraId="18B00D34" w14:textId="77777777" w:rsidTr="001446AF">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4488" w:type="dxa"/>
            <w:tcBorders>
              <w:top w:val="single" w:sz="4" w:space="0" w:color="000000"/>
              <w:left w:val="single" w:sz="4" w:space="0" w:color="000000"/>
              <w:bottom w:val="single" w:sz="4" w:space="0" w:color="000000"/>
              <w:right w:val="single" w:sz="4" w:space="0" w:color="auto"/>
            </w:tcBorders>
          </w:tcPr>
          <w:p w14:paraId="0252BD77" w14:textId="1C042DBE"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12049"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235"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69DE867D" w14:textId="77777777" w:rsidTr="001446AF">
        <w:tc>
          <w:tcPr>
            <w:tcW w:w="757" w:type="dxa"/>
            <w:tcBorders>
              <w:top w:val="single" w:sz="4" w:space="0" w:color="000000"/>
              <w:left w:val="single" w:sz="4" w:space="0" w:color="000000"/>
              <w:bottom w:val="single" w:sz="4" w:space="0" w:color="000000"/>
              <w:right w:val="single" w:sz="4" w:space="0" w:color="000000"/>
            </w:tcBorders>
          </w:tcPr>
          <w:p w14:paraId="05E23493" w14:textId="591674A4" w:rsidR="003E2AAC" w:rsidRPr="007E7C2D" w:rsidRDefault="003E2AAC" w:rsidP="007E7C2D">
            <w:pPr>
              <w:jc w:val="center"/>
              <w:rPr>
                <w:szCs w:val="24"/>
              </w:rPr>
            </w:pPr>
            <w:r w:rsidRPr="007E7C2D">
              <w:rPr>
                <w:szCs w:val="24"/>
              </w:rPr>
              <w:t>2.1.5.</w:t>
            </w:r>
          </w:p>
        </w:tc>
        <w:tc>
          <w:tcPr>
            <w:tcW w:w="4488" w:type="dxa"/>
            <w:tcBorders>
              <w:top w:val="single" w:sz="4" w:space="0" w:color="000000"/>
              <w:left w:val="single" w:sz="4" w:space="0" w:color="000000"/>
              <w:bottom w:val="single" w:sz="4" w:space="0" w:color="000000"/>
              <w:right w:val="single" w:sz="4" w:space="0" w:color="auto"/>
            </w:tcBorders>
          </w:tcPr>
          <w:p w14:paraId="52079C1B" w14:textId="4536E672" w:rsidR="003E2AAC" w:rsidRPr="007E7C2D" w:rsidRDefault="003E2AAC" w:rsidP="00C47593">
            <w:pPr>
              <w:rPr>
                <w:szCs w:val="24"/>
              </w:rPr>
            </w:pPr>
            <w:r w:rsidRPr="00F022DA">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12049" w:type="dxa"/>
            <w:tcBorders>
              <w:top w:val="single" w:sz="4" w:space="0" w:color="000000"/>
              <w:left w:val="single" w:sz="4" w:space="0" w:color="auto"/>
              <w:bottom w:val="single" w:sz="4" w:space="0" w:color="000000"/>
              <w:right w:val="single" w:sz="4" w:space="0" w:color="000000"/>
            </w:tcBorders>
          </w:tcPr>
          <w:p w14:paraId="6980BB08" w14:textId="77777777" w:rsidR="003E2AAC" w:rsidRPr="00F022DA" w:rsidRDefault="003E2AAC" w:rsidP="003E2AAC">
            <w:pPr>
              <w:jc w:val="both"/>
            </w:pPr>
            <w:r w:rsidRPr="00F022DA">
              <w:t>повышение качества работы педагогических работников муниципальных образовательных организаций;</w:t>
            </w:r>
          </w:p>
          <w:p w14:paraId="0A941C1E" w14:textId="77777777" w:rsidR="003E2AAC" w:rsidRPr="00F022DA" w:rsidRDefault="003E2AAC" w:rsidP="003E2AAC">
            <w:r w:rsidRPr="00F022DA">
              <w:t>увеличение численности обучающихся участвующих в олимпиадах и конкурсах различного уровня;</w:t>
            </w:r>
          </w:p>
          <w:p w14:paraId="6F076830" w14:textId="77777777" w:rsidR="003E2AAC" w:rsidRPr="00F022DA" w:rsidRDefault="003E2AAC" w:rsidP="003E2AAC">
            <w:pPr>
              <w:jc w:val="both"/>
            </w:pPr>
            <w:r w:rsidRPr="00F022DA">
              <w:t>повышение привлекательности педагогической профессии;</w:t>
            </w:r>
          </w:p>
          <w:p w14:paraId="08FC9433" w14:textId="0A34E99C" w:rsidR="003E2AAC" w:rsidRPr="007E7C2D" w:rsidRDefault="003E2AAC" w:rsidP="003E2AAC">
            <w:pPr>
              <w:rPr>
                <w:szCs w:val="24"/>
              </w:rPr>
            </w:pPr>
            <w:r w:rsidRPr="00F022DA">
              <w:t>увеличение доли педагогических работников, принимающих участие в конкурсах профессионального мастерства</w:t>
            </w:r>
          </w:p>
        </w:tc>
        <w:tc>
          <w:tcPr>
            <w:tcW w:w="4235" w:type="dxa"/>
            <w:tcBorders>
              <w:top w:val="single" w:sz="4" w:space="0" w:color="000000"/>
              <w:left w:val="single" w:sz="4" w:space="0" w:color="000000"/>
              <w:bottom w:val="single" w:sz="4" w:space="0" w:color="000000"/>
              <w:right w:val="single" w:sz="4" w:space="0" w:color="000000"/>
            </w:tcBorders>
          </w:tcPr>
          <w:p w14:paraId="5CCE1A94" w14:textId="5476D21F" w:rsidR="003E2AAC" w:rsidRPr="007E7C2D" w:rsidRDefault="003E2AAC" w:rsidP="00C47593">
            <w:pPr>
              <w:rPr>
                <w:szCs w:val="24"/>
              </w:rPr>
            </w:pPr>
            <w:r w:rsidRPr="007E7C2D">
              <w:rPr>
                <w:szCs w:val="24"/>
              </w:rPr>
              <w:t>эффективность системы выявления, поддержки и развития способностей и талантов у детей и молодежи</w:t>
            </w:r>
          </w:p>
        </w:tc>
      </w:tr>
      <w:tr w:rsidR="003E2AAC" w:rsidRPr="007E7C2D" w14:paraId="2A179286" w14:textId="77777777" w:rsidTr="001446AF">
        <w:tc>
          <w:tcPr>
            <w:tcW w:w="21529" w:type="dxa"/>
            <w:gridSpan w:val="4"/>
            <w:tcBorders>
              <w:top w:val="single" w:sz="4" w:space="0" w:color="000000"/>
              <w:left w:val="single" w:sz="4" w:space="0" w:color="000000"/>
              <w:bottom w:val="single" w:sz="4" w:space="0" w:color="000000"/>
              <w:right w:val="single" w:sz="4" w:space="0" w:color="000000"/>
            </w:tcBorders>
          </w:tcPr>
          <w:p w14:paraId="378051E7" w14:textId="35E471AF" w:rsidR="003E2AAC" w:rsidRPr="007E7C2D" w:rsidRDefault="003E2AAC" w:rsidP="007E7C2D">
            <w:pPr>
              <w:jc w:val="center"/>
              <w:rPr>
                <w:szCs w:val="24"/>
              </w:rPr>
            </w:pPr>
            <w:r w:rsidRPr="007E7C2D">
              <w:rPr>
                <w:szCs w:val="24"/>
              </w:rPr>
              <w:t xml:space="preserve">2.2. Комплекс процессных мероприятий </w:t>
            </w:r>
            <w:r>
              <w:rPr>
                <w:szCs w:val="24"/>
              </w:rPr>
              <w:t>«</w:t>
            </w:r>
            <w:r w:rsidRPr="00F022DA">
              <w:t>Обеспечение функционирования системы образования Красносулинского района</w:t>
            </w:r>
            <w:r>
              <w:rPr>
                <w:szCs w:val="24"/>
              </w:rPr>
              <w:t>»</w:t>
            </w:r>
          </w:p>
          <w:p w14:paraId="0C807657" w14:textId="77777777" w:rsidR="003E2AAC" w:rsidRPr="007E7C2D" w:rsidRDefault="003E2AAC" w:rsidP="007E7C2D">
            <w:pPr>
              <w:jc w:val="center"/>
              <w:rPr>
                <w:szCs w:val="24"/>
              </w:rPr>
            </w:pPr>
          </w:p>
          <w:p w14:paraId="50D2DDCA" w14:textId="77777777" w:rsidR="003E2AAC" w:rsidRPr="007E7C2D" w:rsidRDefault="003E2AAC"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1446AF">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4488"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2049"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235"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1446AF">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4488"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12049"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235" w:type="dxa"/>
            <w:tcBorders>
              <w:top w:val="single" w:sz="4" w:space="0" w:color="000000"/>
              <w:left w:val="single" w:sz="4" w:space="0" w:color="000000"/>
              <w:bottom w:val="single" w:sz="4" w:space="0" w:color="000000"/>
              <w:right w:val="single" w:sz="4" w:space="0" w:color="000000"/>
            </w:tcBorders>
          </w:tcPr>
          <w:p w14:paraId="18683ED1" w14:textId="2599ACED" w:rsidR="003E2AAC" w:rsidRPr="007E7C2D" w:rsidRDefault="003E2AAC" w:rsidP="00C47593">
            <w:pPr>
              <w:rPr>
                <w:szCs w:val="24"/>
              </w:rPr>
            </w:pPr>
            <w:r w:rsidRPr="007E7C2D">
              <w:rPr>
                <w:szCs w:val="24"/>
              </w:rPr>
              <w:t>уровень образования</w:t>
            </w:r>
          </w:p>
        </w:tc>
      </w:tr>
      <w:tr w:rsidR="003E2AAC" w:rsidRPr="007E7C2D" w14:paraId="01FFE9DA" w14:textId="77777777" w:rsidTr="001446AF">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4488"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12049"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235"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2D0A5A3A" w14:textId="77777777" w:rsidR="001446AF" w:rsidRDefault="001446AF" w:rsidP="00743089">
      <w:pPr>
        <w:widowControl w:val="0"/>
        <w:jc w:val="center"/>
        <w:rPr>
          <w:sz w:val="28"/>
          <w:szCs w:val="28"/>
        </w:rPr>
      </w:pPr>
    </w:p>
    <w:p w14:paraId="4BC10BF0" w14:textId="77777777" w:rsidR="001446AF" w:rsidRDefault="001446AF">
      <w:pPr>
        <w:rPr>
          <w:sz w:val="28"/>
          <w:szCs w:val="28"/>
        </w:rPr>
      </w:pPr>
      <w:r>
        <w:rPr>
          <w:sz w:val="28"/>
          <w:szCs w:val="28"/>
        </w:rPr>
        <w:br w:type="page"/>
      </w:r>
    </w:p>
    <w:p w14:paraId="5BD53CF0" w14:textId="01343AD1"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743089" w14:paraId="66967A44" w14:textId="77777777" w:rsidTr="00743089">
        <w:trPr>
          <w:trHeight w:val="20"/>
        </w:trPr>
        <w:tc>
          <w:tcPr>
            <w:tcW w:w="165" w:type="pct"/>
            <w:vMerge w:val="restart"/>
          </w:tcPr>
          <w:p w14:paraId="39B8BD18" w14:textId="3B1E23D7" w:rsidR="00743089" w:rsidRPr="00743089" w:rsidRDefault="00743089" w:rsidP="00743089">
            <w:pPr>
              <w:widowControl w:val="0"/>
              <w:jc w:val="center"/>
              <w:rPr>
                <w:szCs w:val="24"/>
              </w:rPr>
            </w:pPr>
            <w:r w:rsidRPr="00743089">
              <w:rPr>
                <w:szCs w:val="24"/>
              </w:rPr>
              <w:t xml:space="preserve">№ </w:t>
            </w:r>
            <w:proofErr w:type="gramStart"/>
            <w:r w:rsidRPr="00743089">
              <w:rPr>
                <w:szCs w:val="24"/>
              </w:rPr>
              <w:t>п</w:t>
            </w:r>
            <w:proofErr w:type="gramEnd"/>
            <w:r w:rsidRPr="00743089">
              <w:rPr>
                <w:szCs w:val="24"/>
              </w:rPr>
              <w:t>/п</w:t>
            </w:r>
          </w:p>
        </w:tc>
        <w:tc>
          <w:tcPr>
            <w:tcW w:w="3414" w:type="pct"/>
            <w:vMerge w:val="restart"/>
          </w:tcPr>
          <w:p w14:paraId="51EF52FB" w14:textId="47DA147A" w:rsidR="00743089" w:rsidRPr="00743089" w:rsidRDefault="00743089" w:rsidP="00743089">
            <w:pPr>
              <w:widowControl w:val="0"/>
              <w:jc w:val="center"/>
              <w:rPr>
                <w:szCs w:val="24"/>
              </w:rPr>
            </w:pPr>
            <w:r w:rsidRPr="00743089">
              <w:rPr>
                <w:szCs w:val="24"/>
              </w:rPr>
              <w:t>Наименование муниципальной программы,</w:t>
            </w:r>
          </w:p>
          <w:p w14:paraId="7F3B10C4" w14:textId="654F55C7"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14:paraId="0B200618" w14:textId="142F9382"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14:paraId="5B304D85" w14:textId="77777777" w:rsidTr="00743089">
        <w:trPr>
          <w:trHeight w:val="20"/>
        </w:trPr>
        <w:tc>
          <w:tcPr>
            <w:tcW w:w="165" w:type="pct"/>
            <w:vMerge/>
          </w:tcPr>
          <w:p w14:paraId="76C5C213" w14:textId="77777777" w:rsidR="00743089" w:rsidRPr="00743089" w:rsidRDefault="00743089" w:rsidP="00743089">
            <w:pPr>
              <w:widowControl w:val="0"/>
              <w:jc w:val="center"/>
              <w:rPr>
                <w:szCs w:val="24"/>
              </w:rPr>
            </w:pPr>
          </w:p>
        </w:tc>
        <w:tc>
          <w:tcPr>
            <w:tcW w:w="3414" w:type="pct"/>
            <w:vMerge/>
          </w:tcPr>
          <w:p w14:paraId="1BB34EB0" w14:textId="77777777" w:rsidR="00743089" w:rsidRPr="00743089" w:rsidRDefault="00743089" w:rsidP="00743089">
            <w:pPr>
              <w:widowControl w:val="0"/>
              <w:jc w:val="center"/>
              <w:rPr>
                <w:szCs w:val="24"/>
              </w:rPr>
            </w:pPr>
          </w:p>
        </w:tc>
        <w:tc>
          <w:tcPr>
            <w:tcW w:w="354" w:type="pct"/>
          </w:tcPr>
          <w:p w14:paraId="48DE6C1C" w14:textId="57D6A2F6" w:rsidR="00743089" w:rsidRPr="00743089" w:rsidRDefault="00743089" w:rsidP="00743089">
            <w:pPr>
              <w:widowControl w:val="0"/>
              <w:jc w:val="center"/>
              <w:rPr>
                <w:szCs w:val="24"/>
              </w:rPr>
            </w:pPr>
            <w:r w:rsidRPr="00743089">
              <w:rPr>
                <w:szCs w:val="24"/>
              </w:rPr>
              <w:t>2025</w:t>
            </w:r>
          </w:p>
        </w:tc>
        <w:tc>
          <w:tcPr>
            <w:tcW w:w="344" w:type="pct"/>
          </w:tcPr>
          <w:p w14:paraId="17E65487" w14:textId="60369CE5" w:rsidR="00743089" w:rsidRPr="00743089" w:rsidRDefault="00743089" w:rsidP="00743089">
            <w:pPr>
              <w:widowControl w:val="0"/>
              <w:jc w:val="center"/>
              <w:rPr>
                <w:szCs w:val="24"/>
              </w:rPr>
            </w:pPr>
            <w:r w:rsidRPr="00743089">
              <w:rPr>
                <w:szCs w:val="24"/>
              </w:rPr>
              <w:t>2026</w:t>
            </w:r>
          </w:p>
        </w:tc>
        <w:tc>
          <w:tcPr>
            <w:tcW w:w="349" w:type="pct"/>
          </w:tcPr>
          <w:p w14:paraId="7A457729" w14:textId="2A2DDBC1" w:rsidR="00743089" w:rsidRPr="00743089" w:rsidRDefault="00743089" w:rsidP="00743089">
            <w:pPr>
              <w:widowControl w:val="0"/>
              <w:jc w:val="center"/>
              <w:rPr>
                <w:szCs w:val="24"/>
              </w:rPr>
            </w:pPr>
            <w:r w:rsidRPr="00743089">
              <w:rPr>
                <w:szCs w:val="24"/>
              </w:rPr>
              <w:t>2027</w:t>
            </w:r>
          </w:p>
        </w:tc>
        <w:tc>
          <w:tcPr>
            <w:tcW w:w="374" w:type="pct"/>
          </w:tcPr>
          <w:p w14:paraId="55F961F8" w14:textId="3C54376E" w:rsidR="00743089" w:rsidRPr="00743089" w:rsidRDefault="00743089" w:rsidP="00743089">
            <w:pPr>
              <w:widowControl w:val="0"/>
              <w:jc w:val="center"/>
              <w:rPr>
                <w:szCs w:val="24"/>
              </w:rPr>
            </w:pPr>
            <w:r w:rsidRPr="00743089">
              <w:rPr>
                <w:szCs w:val="24"/>
              </w:rPr>
              <w:t>Всего</w:t>
            </w:r>
          </w:p>
        </w:tc>
      </w:tr>
      <w:tr w:rsidR="00743089" w:rsidRPr="00743089" w14:paraId="5E679B05" w14:textId="77777777" w:rsidTr="00743089">
        <w:trPr>
          <w:trHeight w:val="20"/>
        </w:trPr>
        <w:tc>
          <w:tcPr>
            <w:tcW w:w="165" w:type="pct"/>
            <w:hideMark/>
          </w:tcPr>
          <w:p w14:paraId="04B7E875" w14:textId="77777777" w:rsidR="00743089" w:rsidRPr="00743089" w:rsidRDefault="00743089" w:rsidP="00743089">
            <w:pPr>
              <w:widowControl w:val="0"/>
              <w:jc w:val="center"/>
              <w:rPr>
                <w:szCs w:val="24"/>
              </w:rPr>
            </w:pPr>
            <w:r w:rsidRPr="00743089">
              <w:rPr>
                <w:szCs w:val="24"/>
              </w:rPr>
              <w:t>1</w:t>
            </w:r>
          </w:p>
        </w:tc>
        <w:tc>
          <w:tcPr>
            <w:tcW w:w="3414" w:type="pct"/>
            <w:hideMark/>
          </w:tcPr>
          <w:p w14:paraId="1E5D8B7A" w14:textId="77777777" w:rsidR="00743089" w:rsidRPr="00743089" w:rsidRDefault="00743089" w:rsidP="00743089">
            <w:pPr>
              <w:widowControl w:val="0"/>
              <w:jc w:val="center"/>
              <w:rPr>
                <w:szCs w:val="24"/>
              </w:rPr>
            </w:pPr>
            <w:r w:rsidRPr="00743089">
              <w:rPr>
                <w:szCs w:val="24"/>
              </w:rPr>
              <w:t>2</w:t>
            </w:r>
          </w:p>
        </w:tc>
        <w:tc>
          <w:tcPr>
            <w:tcW w:w="354" w:type="pct"/>
            <w:hideMark/>
          </w:tcPr>
          <w:p w14:paraId="05BC78ED" w14:textId="77777777" w:rsidR="00743089" w:rsidRPr="00743089" w:rsidRDefault="00743089" w:rsidP="00743089">
            <w:pPr>
              <w:widowControl w:val="0"/>
              <w:jc w:val="center"/>
              <w:rPr>
                <w:szCs w:val="24"/>
              </w:rPr>
            </w:pPr>
            <w:r w:rsidRPr="00743089">
              <w:rPr>
                <w:szCs w:val="24"/>
              </w:rPr>
              <w:t>3</w:t>
            </w:r>
          </w:p>
        </w:tc>
        <w:tc>
          <w:tcPr>
            <w:tcW w:w="344" w:type="pct"/>
            <w:hideMark/>
          </w:tcPr>
          <w:p w14:paraId="2A77D904" w14:textId="77777777" w:rsidR="00743089" w:rsidRPr="00743089" w:rsidRDefault="00743089" w:rsidP="00743089">
            <w:pPr>
              <w:widowControl w:val="0"/>
              <w:jc w:val="center"/>
              <w:rPr>
                <w:szCs w:val="24"/>
              </w:rPr>
            </w:pPr>
            <w:r w:rsidRPr="00743089">
              <w:rPr>
                <w:szCs w:val="24"/>
              </w:rPr>
              <w:t>4</w:t>
            </w:r>
          </w:p>
        </w:tc>
        <w:tc>
          <w:tcPr>
            <w:tcW w:w="349" w:type="pct"/>
            <w:hideMark/>
          </w:tcPr>
          <w:p w14:paraId="52CD3BC7" w14:textId="77777777" w:rsidR="00743089" w:rsidRPr="00743089" w:rsidRDefault="00743089" w:rsidP="00743089">
            <w:pPr>
              <w:widowControl w:val="0"/>
              <w:jc w:val="center"/>
              <w:rPr>
                <w:szCs w:val="24"/>
              </w:rPr>
            </w:pPr>
            <w:r w:rsidRPr="00743089">
              <w:rPr>
                <w:szCs w:val="24"/>
              </w:rPr>
              <w:t>5</w:t>
            </w:r>
          </w:p>
        </w:tc>
        <w:tc>
          <w:tcPr>
            <w:tcW w:w="374" w:type="pct"/>
            <w:hideMark/>
          </w:tcPr>
          <w:p w14:paraId="267B2C84" w14:textId="77777777" w:rsidR="00743089" w:rsidRPr="00743089" w:rsidRDefault="00743089" w:rsidP="00743089">
            <w:pPr>
              <w:widowControl w:val="0"/>
              <w:jc w:val="center"/>
              <w:rPr>
                <w:szCs w:val="24"/>
              </w:rPr>
            </w:pPr>
            <w:r w:rsidRPr="00743089">
              <w:rPr>
                <w:szCs w:val="24"/>
              </w:rPr>
              <w:t>6</w:t>
            </w:r>
          </w:p>
        </w:tc>
      </w:tr>
      <w:tr w:rsidR="003E2AAC" w:rsidRPr="00743089" w14:paraId="215DC5E8" w14:textId="77777777" w:rsidTr="00743089">
        <w:trPr>
          <w:trHeight w:val="20"/>
        </w:trPr>
        <w:tc>
          <w:tcPr>
            <w:tcW w:w="165" w:type="pct"/>
            <w:vMerge w:val="restart"/>
            <w:hideMark/>
          </w:tcPr>
          <w:p w14:paraId="47B2EB34" w14:textId="77777777" w:rsidR="003E2AAC" w:rsidRPr="00743089" w:rsidRDefault="003E2AAC" w:rsidP="00743089">
            <w:pPr>
              <w:jc w:val="center"/>
              <w:rPr>
                <w:szCs w:val="24"/>
              </w:rPr>
            </w:pPr>
            <w:r w:rsidRPr="00743089">
              <w:rPr>
                <w:szCs w:val="24"/>
              </w:rPr>
              <w:t>1.</w:t>
            </w:r>
          </w:p>
        </w:tc>
        <w:tc>
          <w:tcPr>
            <w:tcW w:w="3414" w:type="pct"/>
            <w:hideMark/>
          </w:tcPr>
          <w:p w14:paraId="35F6024F" w14:textId="7AA8CEE6" w:rsidR="003E2AAC" w:rsidRPr="00743089" w:rsidRDefault="003E2AAC"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54" w:type="pct"/>
          </w:tcPr>
          <w:p w14:paraId="39C35110" w14:textId="74E470A9" w:rsidR="003E2AAC" w:rsidRPr="00743089" w:rsidRDefault="003E2AAC" w:rsidP="00743089">
            <w:pPr>
              <w:jc w:val="center"/>
              <w:rPr>
                <w:szCs w:val="24"/>
              </w:rPr>
            </w:pPr>
            <w:r>
              <w:rPr>
                <w:szCs w:val="24"/>
              </w:rPr>
              <w:t>1 750 578,8</w:t>
            </w:r>
          </w:p>
        </w:tc>
        <w:tc>
          <w:tcPr>
            <w:tcW w:w="344" w:type="pct"/>
          </w:tcPr>
          <w:p w14:paraId="1509ADC7" w14:textId="23F292FD" w:rsidR="003E2AAC" w:rsidRPr="00743089" w:rsidRDefault="003E2AAC" w:rsidP="00743089">
            <w:pPr>
              <w:jc w:val="center"/>
              <w:rPr>
                <w:szCs w:val="24"/>
              </w:rPr>
            </w:pPr>
            <w:r w:rsidRPr="00F022DA">
              <w:rPr>
                <w:szCs w:val="24"/>
              </w:rPr>
              <w:t>1 518 219,7</w:t>
            </w:r>
          </w:p>
        </w:tc>
        <w:tc>
          <w:tcPr>
            <w:tcW w:w="349" w:type="pct"/>
          </w:tcPr>
          <w:p w14:paraId="2F5C7267" w14:textId="3D954C6E" w:rsidR="003E2AAC" w:rsidRPr="00743089" w:rsidRDefault="003E2AAC" w:rsidP="00743089">
            <w:pPr>
              <w:jc w:val="center"/>
              <w:rPr>
                <w:szCs w:val="24"/>
              </w:rPr>
            </w:pPr>
            <w:r w:rsidRPr="00F022DA">
              <w:rPr>
                <w:szCs w:val="24"/>
              </w:rPr>
              <w:t>1 558 777,2</w:t>
            </w:r>
          </w:p>
        </w:tc>
        <w:tc>
          <w:tcPr>
            <w:tcW w:w="374" w:type="pct"/>
          </w:tcPr>
          <w:p w14:paraId="089D9B5C" w14:textId="15CEE245" w:rsidR="003E2AAC" w:rsidRPr="00743089" w:rsidRDefault="003E2AAC" w:rsidP="00743089">
            <w:pPr>
              <w:widowControl w:val="0"/>
              <w:jc w:val="center"/>
              <w:rPr>
                <w:szCs w:val="24"/>
              </w:rPr>
            </w:pPr>
            <w:r>
              <w:rPr>
                <w:szCs w:val="24"/>
              </w:rPr>
              <w:t>4 827 575,7</w:t>
            </w:r>
          </w:p>
        </w:tc>
      </w:tr>
      <w:tr w:rsidR="003E2AAC" w:rsidRPr="00743089" w14:paraId="5CA7D780" w14:textId="77777777" w:rsidTr="00743089">
        <w:trPr>
          <w:trHeight w:val="20"/>
        </w:trPr>
        <w:tc>
          <w:tcPr>
            <w:tcW w:w="165" w:type="pct"/>
            <w:vMerge/>
            <w:hideMark/>
          </w:tcPr>
          <w:p w14:paraId="257E1293" w14:textId="77777777" w:rsidR="003E2AAC" w:rsidRPr="00743089" w:rsidRDefault="003E2AAC" w:rsidP="00743089">
            <w:pPr>
              <w:jc w:val="center"/>
              <w:rPr>
                <w:szCs w:val="24"/>
              </w:rPr>
            </w:pPr>
          </w:p>
        </w:tc>
        <w:tc>
          <w:tcPr>
            <w:tcW w:w="3414" w:type="pct"/>
            <w:hideMark/>
          </w:tcPr>
          <w:p w14:paraId="709B5B34" w14:textId="1CED228B" w:rsidR="003E2AAC" w:rsidRPr="00743089" w:rsidRDefault="003E2AAC" w:rsidP="00743089">
            <w:pPr>
              <w:contextualSpacing/>
              <w:rPr>
                <w:szCs w:val="24"/>
              </w:rPr>
            </w:pPr>
            <w:r w:rsidRPr="00743089">
              <w:rPr>
                <w:szCs w:val="24"/>
              </w:rPr>
              <w:t>федеральный бюджет</w:t>
            </w:r>
          </w:p>
        </w:tc>
        <w:tc>
          <w:tcPr>
            <w:tcW w:w="354" w:type="pct"/>
          </w:tcPr>
          <w:p w14:paraId="1306D6E0" w14:textId="59932B2A" w:rsidR="003E2AAC" w:rsidRPr="00743089" w:rsidRDefault="003E2AAC" w:rsidP="00743089">
            <w:pPr>
              <w:jc w:val="center"/>
              <w:rPr>
                <w:szCs w:val="24"/>
              </w:rPr>
            </w:pPr>
            <w:r w:rsidRPr="00F022DA">
              <w:rPr>
                <w:szCs w:val="24"/>
              </w:rPr>
              <w:t>101 021,2</w:t>
            </w:r>
          </w:p>
        </w:tc>
        <w:tc>
          <w:tcPr>
            <w:tcW w:w="344" w:type="pct"/>
          </w:tcPr>
          <w:p w14:paraId="086E01F5" w14:textId="5BD6E1D6" w:rsidR="003E2AAC" w:rsidRPr="00743089" w:rsidRDefault="003E2AAC" w:rsidP="00743089">
            <w:pPr>
              <w:jc w:val="center"/>
              <w:rPr>
                <w:szCs w:val="24"/>
              </w:rPr>
            </w:pPr>
            <w:r w:rsidRPr="00F022DA">
              <w:rPr>
                <w:szCs w:val="24"/>
              </w:rPr>
              <w:t>98 325,0</w:t>
            </w:r>
          </w:p>
        </w:tc>
        <w:tc>
          <w:tcPr>
            <w:tcW w:w="349" w:type="pct"/>
          </w:tcPr>
          <w:p w14:paraId="7F4DB86A" w14:textId="44132ED6" w:rsidR="003E2AAC" w:rsidRPr="00743089" w:rsidRDefault="003E2AAC" w:rsidP="00743089">
            <w:pPr>
              <w:jc w:val="center"/>
              <w:rPr>
                <w:szCs w:val="24"/>
              </w:rPr>
            </w:pPr>
            <w:r w:rsidRPr="00F022DA">
              <w:rPr>
                <w:szCs w:val="24"/>
              </w:rPr>
              <w:t>97 464,7</w:t>
            </w:r>
          </w:p>
        </w:tc>
        <w:tc>
          <w:tcPr>
            <w:tcW w:w="374" w:type="pct"/>
          </w:tcPr>
          <w:p w14:paraId="63A8C559" w14:textId="127B6CE4" w:rsidR="003E2AAC" w:rsidRPr="00743089" w:rsidRDefault="003E2AAC" w:rsidP="00743089">
            <w:pPr>
              <w:widowControl w:val="0"/>
              <w:jc w:val="center"/>
              <w:rPr>
                <w:szCs w:val="24"/>
              </w:rPr>
            </w:pPr>
            <w:r w:rsidRPr="00F022DA">
              <w:rPr>
                <w:szCs w:val="24"/>
              </w:rPr>
              <w:t>296 810,9</w:t>
            </w:r>
          </w:p>
        </w:tc>
      </w:tr>
      <w:tr w:rsidR="003E2AAC" w:rsidRPr="00743089" w14:paraId="3A8EE51A" w14:textId="77777777" w:rsidTr="00743089">
        <w:trPr>
          <w:trHeight w:val="20"/>
        </w:trPr>
        <w:tc>
          <w:tcPr>
            <w:tcW w:w="165" w:type="pct"/>
            <w:vMerge/>
            <w:hideMark/>
          </w:tcPr>
          <w:p w14:paraId="2E03201E" w14:textId="77777777" w:rsidR="003E2AAC" w:rsidRPr="00743089" w:rsidRDefault="003E2AAC" w:rsidP="00743089">
            <w:pPr>
              <w:jc w:val="center"/>
              <w:rPr>
                <w:szCs w:val="24"/>
              </w:rPr>
            </w:pPr>
          </w:p>
        </w:tc>
        <w:tc>
          <w:tcPr>
            <w:tcW w:w="3414" w:type="pct"/>
            <w:hideMark/>
          </w:tcPr>
          <w:p w14:paraId="48F3F7D7" w14:textId="1AB33117" w:rsidR="003E2AAC" w:rsidRPr="00743089" w:rsidRDefault="003E2AAC" w:rsidP="00743089">
            <w:pPr>
              <w:contextualSpacing/>
              <w:rPr>
                <w:szCs w:val="24"/>
              </w:rPr>
            </w:pPr>
            <w:r w:rsidRPr="00743089">
              <w:rPr>
                <w:szCs w:val="24"/>
              </w:rPr>
              <w:t>областной бюджет</w:t>
            </w:r>
          </w:p>
        </w:tc>
        <w:tc>
          <w:tcPr>
            <w:tcW w:w="354" w:type="pct"/>
          </w:tcPr>
          <w:p w14:paraId="5277BDE2" w14:textId="27D35BB2" w:rsidR="003E2AAC" w:rsidRPr="00743089" w:rsidRDefault="003E2AAC" w:rsidP="00743089">
            <w:pPr>
              <w:jc w:val="center"/>
              <w:rPr>
                <w:szCs w:val="24"/>
              </w:rPr>
            </w:pPr>
            <w:r w:rsidRPr="00F022DA">
              <w:rPr>
                <w:szCs w:val="24"/>
              </w:rPr>
              <w:t>1</w:t>
            </w:r>
            <w:r>
              <w:rPr>
                <w:szCs w:val="24"/>
              </w:rPr>
              <w:t> 114 429,5</w:t>
            </w:r>
          </w:p>
        </w:tc>
        <w:tc>
          <w:tcPr>
            <w:tcW w:w="344" w:type="pct"/>
          </w:tcPr>
          <w:p w14:paraId="56BC6B94" w14:textId="0950953F" w:rsidR="003E2AAC" w:rsidRPr="00743089" w:rsidRDefault="003E2AAC" w:rsidP="00743089">
            <w:pPr>
              <w:jc w:val="center"/>
              <w:rPr>
                <w:szCs w:val="24"/>
              </w:rPr>
            </w:pPr>
            <w:r w:rsidRPr="00F022DA">
              <w:rPr>
                <w:szCs w:val="24"/>
              </w:rPr>
              <w:t>1 027 931,8</w:t>
            </w:r>
          </w:p>
        </w:tc>
        <w:tc>
          <w:tcPr>
            <w:tcW w:w="349" w:type="pct"/>
          </w:tcPr>
          <w:p w14:paraId="1577FCDC" w14:textId="36EBB9A1" w:rsidR="003E2AAC" w:rsidRPr="00743089" w:rsidRDefault="003E2AAC" w:rsidP="00743089">
            <w:pPr>
              <w:jc w:val="center"/>
              <w:rPr>
                <w:szCs w:val="24"/>
              </w:rPr>
            </w:pPr>
            <w:r w:rsidRPr="00F022DA">
              <w:rPr>
                <w:szCs w:val="24"/>
              </w:rPr>
              <w:t>1 073 767,8</w:t>
            </w:r>
          </w:p>
        </w:tc>
        <w:tc>
          <w:tcPr>
            <w:tcW w:w="374" w:type="pct"/>
          </w:tcPr>
          <w:p w14:paraId="372C5392" w14:textId="1EAA2517" w:rsidR="003E2AAC" w:rsidRPr="00743089" w:rsidRDefault="003E2AAC" w:rsidP="00743089">
            <w:pPr>
              <w:widowControl w:val="0"/>
              <w:jc w:val="center"/>
              <w:rPr>
                <w:szCs w:val="24"/>
              </w:rPr>
            </w:pPr>
            <w:r>
              <w:rPr>
                <w:szCs w:val="24"/>
              </w:rPr>
              <w:t>3 216 129,1</w:t>
            </w:r>
          </w:p>
        </w:tc>
      </w:tr>
      <w:tr w:rsidR="003E2AAC" w:rsidRPr="00743089" w14:paraId="547F2F8E" w14:textId="77777777" w:rsidTr="00743089">
        <w:trPr>
          <w:trHeight w:val="20"/>
        </w:trPr>
        <w:tc>
          <w:tcPr>
            <w:tcW w:w="165" w:type="pct"/>
            <w:vMerge/>
            <w:hideMark/>
          </w:tcPr>
          <w:p w14:paraId="16F7E0DA" w14:textId="77777777" w:rsidR="003E2AAC" w:rsidRPr="00743089" w:rsidRDefault="003E2AAC" w:rsidP="00743089">
            <w:pPr>
              <w:jc w:val="center"/>
              <w:rPr>
                <w:szCs w:val="24"/>
              </w:rPr>
            </w:pPr>
          </w:p>
        </w:tc>
        <w:tc>
          <w:tcPr>
            <w:tcW w:w="3414" w:type="pct"/>
            <w:hideMark/>
          </w:tcPr>
          <w:p w14:paraId="3E79CCD5" w14:textId="2AB0B5A6" w:rsidR="003E2AAC" w:rsidRPr="00743089" w:rsidRDefault="003E2AAC" w:rsidP="00743089">
            <w:pPr>
              <w:rPr>
                <w:szCs w:val="24"/>
              </w:rPr>
            </w:pPr>
            <w:r w:rsidRPr="00743089">
              <w:rPr>
                <w:szCs w:val="24"/>
              </w:rPr>
              <w:t>бюджет района</w:t>
            </w:r>
          </w:p>
        </w:tc>
        <w:tc>
          <w:tcPr>
            <w:tcW w:w="354" w:type="pct"/>
          </w:tcPr>
          <w:p w14:paraId="61B3E5B6" w14:textId="25FF468C" w:rsidR="003E2AAC" w:rsidRPr="00743089" w:rsidRDefault="003E2AAC" w:rsidP="00743089">
            <w:pPr>
              <w:jc w:val="center"/>
              <w:rPr>
                <w:szCs w:val="24"/>
              </w:rPr>
            </w:pPr>
            <w:r>
              <w:rPr>
                <w:szCs w:val="24"/>
              </w:rPr>
              <w:t>481 648,8</w:t>
            </w:r>
          </w:p>
        </w:tc>
        <w:tc>
          <w:tcPr>
            <w:tcW w:w="344" w:type="pct"/>
          </w:tcPr>
          <w:p w14:paraId="4D806B41" w14:textId="7E6DD677" w:rsidR="003E2AAC" w:rsidRPr="00743089" w:rsidRDefault="003E2AAC" w:rsidP="00743089">
            <w:pPr>
              <w:jc w:val="center"/>
              <w:rPr>
                <w:szCs w:val="24"/>
              </w:rPr>
            </w:pPr>
            <w:r w:rsidRPr="00F022DA">
              <w:rPr>
                <w:szCs w:val="24"/>
              </w:rPr>
              <w:t>343 795,0</w:t>
            </w:r>
          </w:p>
        </w:tc>
        <w:tc>
          <w:tcPr>
            <w:tcW w:w="349" w:type="pct"/>
          </w:tcPr>
          <w:p w14:paraId="529F8B48" w14:textId="0F888B4C" w:rsidR="003E2AAC" w:rsidRPr="00743089" w:rsidRDefault="003E2AAC" w:rsidP="00743089">
            <w:pPr>
              <w:jc w:val="center"/>
              <w:rPr>
                <w:szCs w:val="24"/>
              </w:rPr>
            </w:pPr>
            <w:r w:rsidRPr="00F022DA">
              <w:rPr>
                <w:szCs w:val="24"/>
              </w:rPr>
              <w:t>339 376,8</w:t>
            </w:r>
          </w:p>
        </w:tc>
        <w:tc>
          <w:tcPr>
            <w:tcW w:w="374" w:type="pct"/>
          </w:tcPr>
          <w:p w14:paraId="4DAF2DDC" w14:textId="3C6D7766" w:rsidR="003E2AAC" w:rsidRPr="00743089" w:rsidRDefault="003E2AAC" w:rsidP="00743089">
            <w:pPr>
              <w:widowControl w:val="0"/>
              <w:jc w:val="center"/>
              <w:rPr>
                <w:szCs w:val="24"/>
              </w:rPr>
            </w:pPr>
            <w:r>
              <w:rPr>
                <w:szCs w:val="24"/>
              </w:rPr>
              <w:t>1 164 820,6</w:t>
            </w:r>
          </w:p>
        </w:tc>
      </w:tr>
      <w:tr w:rsidR="003E2AAC" w:rsidRPr="00743089" w14:paraId="6701D738" w14:textId="77777777" w:rsidTr="00743089">
        <w:trPr>
          <w:trHeight w:val="20"/>
        </w:trPr>
        <w:tc>
          <w:tcPr>
            <w:tcW w:w="165" w:type="pct"/>
            <w:vMerge/>
            <w:hideMark/>
          </w:tcPr>
          <w:p w14:paraId="2E50443C" w14:textId="77777777" w:rsidR="003E2AAC" w:rsidRPr="00743089" w:rsidRDefault="003E2AAC" w:rsidP="00743089">
            <w:pPr>
              <w:jc w:val="center"/>
              <w:rPr>
                <w:szCs w:val="24"/>
              </w:rPr>
            </w:pPr>
          </w:p>
        </w:tc>
        <w:tc>
          <w:tcPr>
            <w:tcW w:w="3414" w:type="pct"/>
            <w:hideMark/>
          </w:tcPr>
          <w:p w14:paraId="58568FFB" w14:textId="167D0F38" w:rsidR="003E2AAC" w:rsidRPr="00743089" w:rsidRDefault="003E2AAC" w:rsidP="00743089">
            <w:pPr>
              <w:rPr>
                <w:szCs w:val="24"/>
              </w:rPr>
            </w:pPr>
            <w:r w:rsidRPr="00743089">
              <w:rPr>
                <w:szCs w:val="24"/>
              </w:rPr>
              <w:t>внебюджетные источники</w:t>
            </w:r>
          </w:p>
        </w:tc>
        <w:tc>
          <w:tcPr>
            <w:tcW w:w="354" w:type="pct"/>
          </w:tcPr>
          <w:p w14:paraId="0BDE7664" w14:textId="2A0DB0B9" w:rsidR="003E2AAC" w:rsidRPr="00743089" w:rsidRDefault="003E2AAC" w:rsidP="00743089">
            <w:pPr>
              <w:jc w:val="center"/>
              <w:rPr>
                <w:szCs w:val="24"/>
              </w:rPr>
            </w:pPr>
            <w:r>
              <w:rPr>
                <w:szCs w:val="24"/>
              </w:rPr>
              <w:t>53 479,3</w:t>
            </w:r>
          </w:p>
        </w:tc>
        <w:tc>
          <w:tcPr>
            <w:tcW w:w="344" w:type="pct"/>
          </w:tcPr>
          <w:p w14:paraId="70708483" w14:textId="6C05AF48" w:rsidR="003E2AAC" w:rsidRPr="00743089" w:rsidRDefault="003E2AAC" w:rsidP="00743089">
            <w:pPr>
              <w:jc w:val="center"/>
              <w:rPr>
                <w:szCs w:val="24"/>
              </w:rPr>
            </w:pPr>
            <w:r w:rsidRPr="00F022DA">
              <w:rPr>
                <w:szCs w:val="24"/>
              </w:rPr>
              <w:t>48 167,9</w:t>
            </w:r>
          </w:p>
        </w:tc>
        <w:tc>
          <w:tcPr>
            <w:tcW w:w="349" w:type="pct"/>
          </w:tcPr>
          <w:p w14:paraId="2798798C" w14:textId="0D3691D4" w:rsidR="003E2AAC" w:rsidRPr="00743089" w:rsidRDefault="003E2AAC" w:rsidP="00743089">
            <w:pPr>
              <w:jc w:val="center"/>
              <w:rPr>
                <w:szCs w:val="24"/>
              </w:rPr>
            </w:pPr>
            <w:r w:rsidRPr="00F022DA">
              <w:rPr>
                <w:szCs w:val="24"/>
              </w:rPr>
              <w:t>48 167,9</w:t>
            </w:r>
          </w:p>
        </w:tc>
        <w:tc>
          <w:tcPr>
            <w:tcW w:w="374" w:type="pct"/>
          </w:tcPr>
          <w:p w14:paraId="1F7BAF53" w14:textId="69DCDCE3" w:rsidR="003E2AAC" w:rsidRPr="00743089" w:rsidRDefault="003E2AAC" w:rsidP="00743089">
            <w:pPr>
              <w:jc w:val="center"/>
              <w:rPr>
                <w:szCs w:val="24"/>
              </w:rPr>
            </w:pPr>
            <w:r>
              <w:rPr>
                <w:szCs w:val="24"/>
              </w:rPr>
              <w:t>149 815,1</w:t>
            </w:r>
          </w:p>
        </w:tc>
      </w:tr>
      <w:tr w:rsidR="00743089" w:rsidRPr="00743089" w14:paraId="738198CD" w14:textId="77777777" w:rsidTr="00743089">
        <w:trPr>
          <w:trHeight w:val="20"/>
        </w:trPr>
        <w:tc>
          <w:tcPr>
            <w:tcW w:w="165" w:type="pct"/>
            <w:vMerge w:val="restart"/>
          </w:tcPr>
          <w:p w14:paraId="1B7C22A9" w14:textId="2EC79DE9" w:rsidR="00743089" w:rsidRPr="00743089" w:rsidRDefault="00743089" w:rsidP="00743089">
            <w:pPr>
              <w:jc w:val="center"/>
              <w:rPr>
                <w:szCs w:val="24"/>
              </w:rPr>
            </w:pPr>
            <w:r w:rsidRPr="00743089">
              <w:rPr>
                <w:szCs w:val="24"/>
              </w:rPr>
              <w:t>2.</w:t>
            </w:r>
          </w:p>
        </w:tc>
        <w:tc>
          <w:tcPr>
            <w:tcW w:w="3414" w:type="pct"/>
          </w:tcPr>
          <w:p w14:paraId="044A63CC" w14:textId="2425644E" w:rsidR="00743089" w:rsidRPr="00743089" w:rsidRDefault="00743089" w:rsidP="00743089">
            <w:pPr>
              <w:rPr>
                <w:szCs w:val="24"/>
              </w:rPr>
            </w:pPr>
            <w:r w:rsidRPr="00743089">
              <w:rPr>
                <w:szCs w:val="24"/>
              </w:rPr>
              <w:t>Муниципальный проект «Все лучшее детям» по национальному проекту «Молодежь и дети»</w:t>
            </w:r>
          </w:p>
        </w:tc>
        <w:tc>
          <w:tcPr>
            <w:tcW w:w="354" w:type="pct"/>
          </w:tcPr>
          <w:p w14:paraId="34E337A4" w14:textId="7780F63D" w:rsidR="00743089" w:rsidRPr="00743089" w:rsidRDefault="00743089" w:rsidP="00743089">
            <w:pPr>
              <w:jc w:val="center"/>
              <w:rPr>
                <w:szCs w:val="24"/>
              </w:rPr>
            </w:pPr>
            <w:r w:rsidRPr="00743089">
              <w:rPr>
                <w:szCs w:val="24"/>
              </w:rPr>
              <w:t>8 500,0</w:t>
            </w:r>
          </w:p>
        </w:tc>
        <w:tc>
          <w:tcPr>
            <w:tcW w:w="344" w:type="pct"/>
          </w:tcPr>
          <w:p w14:paraId="0BDA60B4" w14:textId="29736D3C" w:rsidR="00743089" w:rsidRPr="00743089" w:rsidRDefault="00743089" w:rsidP="00743089">
            <w:pPr>
              <w:jc w:val="center"/>
              <w:rPr>
                <w:szCs w:val="24"/>
              </w:rPr>
            </w:pPr>
            <w:r w:rsidRPr="00743089">
              <w:rPr>
                <w:szCs w:val="24"/>
              </w:rPr>
              <w:t>0,0</w:t>
            </w:r>
          </w:p>
        </w:tc>
        <w:tc>
          <w:tcPr>
            <w:tcW w:w="349" w:type="pct"/>
          </w:tcPr>
          <w:p w14:paraId="53BC8FDD" w14:textId="4C326000" w:rsidR="00743089" w:rsidRPr="00743089" w:rsidRDefault="00743089" w:rsidP="00743089">
            <w:pPr>
              <w:jc w:val="center"/>
              <w:rPr>
                <w:szCs w:val="24"/>
              </w:rPr>
            </w:pPr>
            <w:r w:rsidRPr="00743089">
              <w:rPr>
                <w:szCs w:val="24"/>
              </w:rPr>
              <w:t>0,0</w:t>
            </w:r>
          </w:p>
        </w:tc>
        <w:tc>
          <w:tcPr>
            <w:tcW w:w="374" w:type="pct"/>
          </w:tcPr>
          <w:p w14:paraId="03E7ED27" w14:textId="4399CB99" w:rsidR="00743089" w:rsidRPr="00743089" w:rsidRDefault="00743089" w:rsidP="00743089">
            <w:pPr>
              <w:jc w:val="center"/>
              <w:rPr>
                <w:szCs w:val="24"/>
              </w:rPr>
            </w:pPr>
            <w:r w:rsidRPr="00743089">
              <w:rPr>
                <w:szCs w:val="24"/>
              </w:rPr>
              <w:t>8 500,0</w:t>
            </w:r>
          </w:p>
        </w:tc>
      </w:tr>
      <w:tr w:rsidR="00743089" w:rsidRPr="00743089" w14:paraId="1A58267F" w14:textId="77777777" w:rsidTr="00743089">
        <w:trPr>
          <w:trHeight w:val="20"/>
        </w:trPr>
        <w:tc>
          <w:tcPr>
            <w:tcW w:w="165" w:type="pct"/>
            <w:vMerge/>
          </w:tcPr>
          <w:p w14:paraId="073769B1" w14:textId="77777777" w:rsidR="00743089" w:rsidRPr="00743089" w:rsidRDefault="00743089" w:rsidP="00743089">
            <w:pPr>
              <w:jc w:val="center"/>
              <w:rPr>
                <w:szCs w:val="24"/>
              </w:rPr>
            </w:pPr>
          </w:p>
        </w:tc>
        <w:tc>
          <w:tcPr>
            <w:tcW w:w="3414" w:type="pct"/>
          </w:tcPr>
          <w:p w14:paraId="73DE5615" w14:textId="7E248020" w:rsidR="00743089" w:rsidRPr="00743089" w:rsidRDefault="00743089" w:rsidP="00743089">
            <w:pPr>
              <w:rPr>
                <w:szCs w:val="24"/>
              </w:rPr>
            </w:pPr>
            <w:r w:rsidRPr="00743089">
              <w:rPr>
                <w:szCs w:val="24"/>
              </w:rPr>
              <w:t>областной бюджет</w:t>
            </w:r>
          </w:p>
        </w:tc>
        <w:tc>
          <w:tcPr>
            <w:tcW w:w="354" w:type="pct"/>
          </w:tcPr>
          <w:p w14:paraId="339958F8" w14:textId="595439C5" w:rsidR="00743089" w:rsidRPr="00743089" w:rsidRDefault="00743089" w:rsidP="00743089">
            <w:pPr>
              <w:jc w:val="center"/>
              <w:rPr>
                <w:szCs w:val="24"/>
              </w:rPr>
            </w:pPr>
            <w:r w:rsidRPr="00743089">
              <w:rPr>
                <w:szCs w:val="24"/>
              </w:rPr>
              <w:t>7 939,0</w:t>
            </w:r>
          </w:p>
        </w:tc>
        <w:tc>
          <w:tcPr>
            <w:tcW w:w="344" w:type="pct"/>
          </w:tcPr>
          <w:p w14:paraId="1CF6E6F5" w14:textId="0F391502" w:rsidR="00743089" w:rsidRPr="00743089" w:rsidRDefault="00743089" w:rsidP="00743089">
            <w:pPr>
              <w:jc w:val="center"/>
              <w:rPr>
                <w:szCs w:val="24"/>
              </w:rPr>
            </w:pPr>
            <w:r w:rsidRPr="00743089">
              <w:rPr>
                <w:szCs w:val="24"/>
              </w:rPr>
              <w:t>0,0</w:t>
            </w:r>
          </w:p>
        </w:tc>
        <w:tc>
          <w:tcPr>
            <w:tcW w:w="349" w:type="pct"/>
          </w:tcPr>
          <w:p w14:paraId="4706F5B5" w14:textId="1BE7AA6C" w:rsidR="00743089" w:rsidRPr="00743089" w:rsidRDefault="00743089" w:rsidP="00743089">
            <w:pPr>
              <w:jc w:val="center"/>
              <w:rPr>
                <w:szCs w:val="24"/>
              </w:rPr>
            </w:pPr>
            <w:r w:rsidRPr="00743089">
              <w:rPr>
                <w:szCs w:val="24"/>
              </w:rPr>
              <w:t>0,0</w:t>
            </w:r>
          </w:p>
        </w:tc>
        <w:tc>
          <w:tcPr>
            <w:tcW w:w="374" w:type="pct"/>
          </w:tcPr>
          <w:p w14:paraId="710CFD23" w14:textId="2181A9A8" w:rsidR="00743089" w:rsidRPr="00743089" w:rsidRDefault="00743089" w:rsidP="00743089">
            <w:pPr>
              <w:jc w:val="center"/>
              <w:rPr>
                <w:szCs w:val="24"/>
              </w:rPr>
            </w:pPr>
            <w:r w:rsidRPr="00743089">
              <w:rPr>
                <w:szCs w:val="24"/>
              </w:rPr>
              <w:t>7 939,0</w:t>
            </w:r>
          </w:p>
        </w:tc>
      </w:tr>
      <w:tr w:rsidR="00743089" w:rsidRPr="00743089" w14:paraId="0DE4CB61" w14:textId="77777777" w:rsidTr="00743089">
        <w:trPr>
          <w:trHeight w:val="20"/>
        </w:trPr>
        <w:tc>
          <w:tcPr>
            <w:tcW w:w="165" w:type="pct"/>
            <w:vMerge/>
          </w:tcPr>
          <w:p w14:paraId="4134E017" w14:textId="77777777" w:rsidR="00743089" w:rsidRPr="00743089" w:rsidRDefault="00743089" w:rsidP="00743089">
            <w:pPr>
              <w:jc w:val="center"/>
              <w:rPr>
                <w:szCs w:val="24"/>
              </w:rPr>
            </w:pPr>
          </w:p>
        </w:tc>
        <w:tc>
          <w:tcPr>
            <w:tcW w:w="3414" w:type="pct"/>
          </w:tcPr>
          <w:p w14:paraId="2485B424" w14:textId="06566342" w:rsidR="00743089" w:rsidRPr="00743089" w:rsidRDefault="00743089" w:rsidP="00743089">
            <w:pPr>
              <w:rPr>
                <w:szCs w:val="24"/>
              </w:rPr>
            </w:pPr>
            <w:r w:rsidRPr="00743089">
              <w:rPr>
                <w:szCs w:val="24"/>
              </w:rPr>
              <w:t>бюджет района</w:t>
            </w:r>
          </w:p>
        </w:tc>
        <w:tc>
          <w:tcPr>
            <w:tcW w:w="354" w:type="pct"/>
          </w:tcPr>
          <w:p w14:paraId="385C7E21" w14:textId="3B2A8A8F" w:rsidR="00743089" w:rsidRPr="00743089" w:rsidRDefault="00743089" w:rsidP="00743089">
            <w:pPr>
              <w:jc w:val="center"/>
              <w:rPr>
                <w:szCs w:val="24"/>
              </w:rPr>
            </w:pPr>
            <w:r w:rsidRPr="00743089">
              <w:rPr>
                <w:szCs w:val="24"/>
              </w:rPr>
              <w:t>561,0</w:t>
            </w:r>
          </w:p>
        </w:tc>
        <w:tc>
          <w:tcPr>
            <w:tcW w:w="344" w:type="pct"/>
          </w:tcPr>
          <w:p w14:paraId="4F5F828B" w14:textId="6A125089" w:rsidR="00743089" w:rsidRPr="00743089" w:rsidRDefault="00743089" w:rsidP="00743089">
            <w:pPr>
              <w:jc w:val="center"/>
              <w:rPr>
                <w:szCs w:val="24"/>
              </w:rPr>
            </w:pPr>
            <w:r w:rsidRPr="00743089">
              <w:rPr>
                <w:szCs w:val="24"/>
              </w:rPr>
              <w:t>0,0</w:t>
            </w:r>
          </w:p>
        </w:tc>
        <w:tc>
          <w:tcPr>
            <w:tcW w:w="349" w:type="pct"/>
          </w:tcPr>
          <w:p w14:paraId="1E1FDE13" w14:textId="5BA887A3" w:rsidR="00743089" w:rsidRPr="00743089" w:rsidRDefault="00743089" w:rsidP="00743089">
            <w:pPr>
              <w:jc w:val="center"/>
              <w:rPr>
                <w:szCs w:val="24"/>
              </w:rPr>
            </w:pPr>
            <w:r w:rsidRPr="00743089">
              <w:rPr>
                <w:szCs w:val="24"/>
              </w:rPr>
              <w:t>0,0</w:t>
            </w:r>
          </w:p>
        </w:tc>
        <w:tc>
          <w:tcPr>
            <w:tcW w:w="374" w:type="pct"/>
          </w:tcPr>
          <w:p w14:paraId="47972EA2" w14:textId="6B685952" w:rsidR="00743089" w:rsidRPr="00743089" w:rsidRDefault="00743089" w:rsidP="00743089">
            <w:pPr>
              <w:jc w:val="center"/>
              <w:rPr>
                <w:szCs w:val="24"/>
              </w:rPr>
            </w:pPr>
            <w:r w:rsidRPr="00743089">
              <w:rPr>
                <w:szCs w:val="24"/>
              </w:rPr>
              <w:t>561,0</w:t>
            </w:r>
          </w:p>
        </w:tc>
      </w:tr>
      <w:tr w:rsidR="00743089" w:rsidRPr="00743089" w14:paraId="71836B44" w14:textId="77777777" w:rsidTr="00743089">
        <w:trPr>
          <w:trHeight w:val="20"/>
        </w:trPr>
        <w:tc>
          <w:tcPr>
            <w:tcW w:w="165" w:type="pct"/>
            <w:vMerge w:val="restart"/>
          </w:tcPr>
          <w:p w14:paraId="32246C0D" w14:textId="4E070D4C" w:rsidR="00743089" w:rsidRPr="00743089" w:rsidRDefault="00743089" w:rsidP="00743089">
            <w:pPr>
              <w:jc w:val="center"/>
              <w:rPr>
                <w:szCs w:val="24"/>
              </w:rPr>
            </w:pPr>
            <w:r w:rsidRPr="00743089">
              <w:rPr>
                <w:szCs w:val="24"/>
              </w:rPr>
              <w:t>3.</w:t>
            </w:r>
          </w:p>
        </w:tc>
        <w:tc>
          <w:tcPr>
            <w:tcW w:w="3414" w:type="pct"/>
          </w:tcPr>
          <w:p w14:paraId="3A520232" w14:textId="3ADF24C8" w:rsidR="00743089" w:rsidRPr="00743089" w:rsidRDefault="00743089"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54" w:type="pct"/>
          </w:tcPr>
          <w:p w14:paraId="772AF8F9" w14:textId="7BB23809" w:rsidR="00743089" w:rsidRPr="00743089" w:rsidRDefault="00743089" w:rsidP="00743089">
            <w:pPr>
              <w:jc w:val="center"/>
              <w:rPr>
                <w:szCs w:val="24"/>
              </w:rPr>
            </w:pPr>
            <w:r w:rsidRPr="00743089">
              <w:rPr>
                <w:szCs w:val="24"/>
              </w:rPr>
              <w:t>74 068,6</w:t>
            </w:r>
          </w:p>
        </w:tc>
        <w:tc>
          <w:tcPr>
            <w:tcW w:w="344" w:type="pct"/>
          </w:tcPr>
          <w:p w14:paraId="469E6D3B" w14:textId="734E77F0" w:rsidR="00743089" w:rsidRPr="00743089" w:rsidRDefault="00743089" w:rsidP="00743089">
            <w:pPr>
              <w:jc w:val="center"/>
              <w:rPr>
                <w:szCs w:val="24"/>
              </w:rPr>
            </w:pPr>
            <w:r w:rsidRPr="00743089">
              <w:rPr>
                <w:szCs w:val="24"/>
              </w:rPr>
              <w:t>74 159,0</w:t>
            </w:r>
          </w:p>
        </w:tc>
        <w:tc>
          <w:tcPr>
            <w:tcW w:w="349" w:type="pct"/>
          </w:tcPr>
          <w:p w14:paraId="46D1452D" w14:textId="6475D4FC" w:rsidR="00743089" w:rsidRPr="00743089" w:rsidRDefault="00743089" w:rsidP="00743089">
            <w:pPr>
              <w:jc w:val="center"/>
              <w:rPr>
                <w:szCs w:val="24"/>
              </w:rPr>
            </w:pPr>
            <w:r w:rsidRPr="00743089">
              <w:rPr>
                <w:szCs w:val="24"/>
              </w:rPr>
              <w:t>74 268,2</w:t>
            </w:r>
          </w:p>
        </w:tc>
        <w:tc>
          <w:tcPr>
            <w:tcW w:w="374" w:type="pct"/>
          </w:tcPr>
          <w:p w14:paraId="6557B9E5" w14:textId="2CFE0001" w:rsidR="00743089" w:rsidRPr="00743089" w:rsidRDefault="00743089" w:rsidP="00743089">
            <w:pPr>
              <w:jc w:val="center"/>
              <w:rPr>
                <w:szCs w:val="24"/>
              </w:rPr>
            </w:pPr>
            <w:r w:rsidRPr="00743089">
              <w:rPr>
                <w:szCs w:val="24"/>
              </w:rPr>
              <w:t>222 495,8</w:t>
            </w:r>
          </w:p>
        </w:tc>
      </w:tr>
      <w:tr w:rsidR="00743089" w:rsidRPr="00743089" w14:paraId="7B88D886" w14:textId="77777777" w:rsidTr="00743089">
        <w:trPr>
          <w:trHeight w:val="20"/>
        </w:trPr>
        <w:tc>
          <w:tcPr>
            <w:tcW w:w="165" w:type="pct"/>
            <w:vMerge/>
          </w:tcPr>
          <w:p w14:paraId="59B7112E" w14:textId="77777777" w:rsidR="00743089" w:rsidRPr="00743089" w:rsidRDefault="00743089" w:rsidP="00743089">
            <w:pPr>
              <w:jc w:val="center"/>
              <w:rPr>
                <w:szCs w:val="24"/>
              </w:rPr>
            </w:pPr>
          </w:p>
        </w:tc>
        <w:tc>
          <w:tcPr>
            <w:tcW w:w="3414" w:type="pct"/>
          </w:tcPr>
          <w:p w14:paraId="5F1AE6C1" w14:textId="581DA104" w:rsidR="00743089" w:rsidRPr="00743089" w:rsidRDefault="00743089" w:rsidP="00743089">
            <w:pPr>
              <w:rPr>
                <w:szCs w:val="24"/>
              </w:rPr>
            </w:pPr>
            <w:r w:rsidRPr="00743089">
              <w:rPr>
                <w:szCs w:val="24"/>
              </w:rPr>
              <w:t>федеральный бюджет</w:t>
            </w:r>
          </w:p>
        </w:tc>
        <w:tc>
          <w:tcPr>
            <w:tcW w:w="354" w:type="pct"/>
          </w:tcPr>
          <w:p w14:paraId="26135A2C" w14:textId="02B85DCF" w:rsidR="00743089" w:rsidRPr="00743089" w:rsidRDefault="00743089" w:rsidP="00743089">
            <w:pPr>
              <w:jc w:val="center"/>
              <w:rPr>
                <w:szCs w:val="24"/>
              </w:rPr>
            </w:pPr>
            <w:r w:rsidRPr="00743089">
              <w:rPr>
                <w:szCs w:val="24"/>
              </w:rPr>
              <w:t>73 949,6</w:t>
            </w:r>
          </w:p>
        </w:tc>
        <w:tc>
          <w:tcPr>
            <w:tcW w:w="344" w:type="pct"/>
          </w:tcPr>
          <w:p w14:paraId="4F771E94" w14:textId="7EF11B7C" w:rsidR="00743089" w:rsidRPr="00743089" w:rsidRDefault="00743089" w:rsidP="00743089">
            <w:pPr>
              <w:jc w:val="center"/>
              <w:rPr>
                <w:szCs w:val="24"/>
              </w:rPr>
            </w:pPr>
            <w:r w:rsidRPr="00743089">
              <w:rPr>
                <w:szCs w:val="24"/>
              </w:rPr>
              <w:t>74 038,2</w:t>
            </w:r>
          </w:p>
        </w:tc>
        <w:tc>
          <w:tcPr>
            <w:tcW w:w="349" w:type="pct"/>
          </w:tcPr>
          <w:p w14:paraId="27DCF061" w14:textId="53C9C756" w:rsidR="00743089" w:rsidRPr="00743089" w:rsidRDefault="00743089" w:rsidP="00743089">
            <w:pPr>
              <w:jc w:val="center"/>
              <w:rPr>
                <w:szCs w:val="24"/>
              </w:rPr>
            </w:pPr>
            <w:r w:rsidRPr="00743089">
              <w:rPr>
                <w:szCs w:val="24"/>
              </w:rPr>
              <w:t>74 083,8</w:t>
            </w:r>
          </w:p>
        </w:tc>
        <w:tc>
          <w:tcPr>
            <w:tcW w:w="374" w:type="pct"/>
          </w:tcPr>
          <w:p w14:paraId="61FE8032" w14:textId="7801340E" w:rsidR="00743089" w:rsidRPr="00743089" w:rsidRDefault="00743089" w:rsidP="00743089">
            <w:pPr>
              <w:jc w:val="center"/>
              <w:rPr>
                <w:szCs w:val="24"/>
              </w:rPr>
            </w:pPr>
            <w:r w:rsidRPr="00743089">
              <w:rPr>
                <w:szCs w:val="24"/>
              </w:rPr>
              <w:t>222 071,6</w:t>
            </w:r>
          </w:p>
        </w:tc>
      </w:tr>
      <w:tr w:rsidR="00743089" w:rsidRPr="00743089" w14:paraId="362631DB" w14:textId="77777777" w:rsidTr="00743089">
        <w:trPr>
          <w:trHeight w:val="20"/>
        </w:trPr>
        <w:tc>
          <w:tcPr>
            <w:tcW w:w="165" w:type="pct"/>
            <w:vMerge/>
          </w:tcPr>
          <w:p w14:paraId="4BE78F21" w14:textId="77777777" w:rsidR="00743089" w:rsidRPr="00743089" w:rsidRDefault="00743089" w:rsidP="00743089">
            <w:pPr>
              <w:jc w:val="center"/>
              <w:rPr>
                <w:szCs w:val="24"/>
              </w:rPr>
            </w:pPr>
          </w:p>
        </w:tc>
        <w:tc>
          <w:tcPr>
            <w:tcW w:w="3414" w:type="pct"/>
          </w:tcPr>
          <w:p w14:paraId="0D6AC7F9" w14:textId="1E6F04ED" w:rsidR="00743089" w:rsidRPr="00743089" w:rsidRDefault="00743089" w:rsidP="00743089">
            <w:pPr>
              <w:rPr>
                <w:szCs w:val="24"/>
              </w:rPr>
            </w:pPr>
            <w:r w:rsidRPr="00743089">
              <w:rPr>
                <w:szCs w:val="24"/>
              </w:rPr>
              <w:t>областной бюджет</w:t>
            </w:r>
          </w:p>
        </w:tc>
        <w:tc>
          <w:tcPr>
            <w:tcW w:w="354" w:type="pct"/>
          </w:tcPr>
          <w:p w14:paraId="54864CE9" w14:textId="75F3881E" w:rsidR="00743089" w:rsidRPr="00743089" w:rsidRDefault="00743089" w:rsidP="00743089">
            <w:pPr>
              <w:jc w:val="center"/>
              <w:rPr>
                <w:szCs w:val="24"/>
              </w:rPr>
            </w:pPr>
            <w:r w:rsidRPr="00743089">
              <w:rPr>
                <w:szCs w:val="24"/>
              </w:rPr>
              <w:t>119,0</w:t>
            </w:r>
          </w:p>
        </w:tc>
        <w:tc>
          <w:tcPr>
            <w:tcW w:w="344" w:type="pct"/>
          </w:tcPr>
          <w:p w14:paraId="3F415BFD" w14:textId="1AB9D067" w:rsidR="00743089" w:rsidRPr="00743089" w:rsidRDefault="00743089" w:rsidP="00743089">
            <w:pPr>
              <w:jc w:val="center"/>
              <w:rPr>
                <w:szCs w:val="24"/>
              </w:rPr>
            </w:pPr>
            <w:r w:rsidRPr="00743089">
              <w:rPr>
                <w:szCs w:val="24"/>
              </w:rPr>
              <w:t>120,8</w:t>
            </w:r>
          </w:p>
        </w:tc>
        <w:tc>
          <w:tcPr>
            <w:tcW w:w="349" w:type="pct"/>
          </w:tcPr>
          <w:p w14:paraId="4972CE7A" w14:textId="657CC061" w:rsidR="00743089" w:rsidRPr="00743089" w:rsidRDefault="00743089" w:rsidP="00743089">
            <w:pPr>
              <w:jc w:val="center"/>
              <w:rPr>
                <w:szCs w:val="24"/>
              </w:rPr>
            </w:pPr>
            <w:r w:rsidRPr="00743089">
              <w:rPr>
                <w:szCs w:val="24"/>
              </w:rPr>
              <w:t>184,4</w:t>
            </w:r>
          </w:p>
        </w:tc>
        <w:tc>
          <w:tcPr>
            <w:tcW w:w="374" w:type="pct"/>
          </w:tcPr>
          <w:p w14:paraId="546808CB" w14:textId="7DED3595" w:rsidR="00743089" w:rsidRPr="00743089" w:rsidRDefault="00743089" w:rsidP="00743089">
            <w:pPr>
              <w:jc w:val="center"/>
              <w:rPr>
                <w:szCs w:val="24"/>
              </w:rPr>
            </w:pPr>
            <w:r w:rsidRPr="00743089">
              <w:rPr>
                <w:szCs w:val="24"/>
              </w:rPr>
              <w:t>424,2</w:t>
            </w:r>
          </w:p>
        </w:tc>
      </w:tr>
      <w:tr w:rsidR="003E2AAC" w:rsidRPr="00743089" w14:paraId="7992AD29" w14:textId="77777777" w:rsidTr="00743089">
        <w:trPr>
          <w:trHeight w:val="20"/>
        </w:trPr>
        <w:tc>
          <w:tcPr>
            <w:tcW w:w="165" w:type="pct"/>
            <w:vMerge w:val="restart"/>
            <w:hideMark/>
          </w:tcPr>
          <w:p w14:paraId="4CAA77E7" w14:textId="779F813C" w:rsidR="003E2AAC" w:rsidRPr="00743089" w:rsidRDefault="003E2AAC" w:rsidP="00743089">
            <w:pPr>
              <w:jc w:val="center"/>
              <w:rPr>
                <w:szCs w:val="24"/>
              </w:rPr>
            </w:pPr>
            <w:r w:rsidRPr="00743089">
              <w:rPr>
                <w:szCs w:val="24"/>
              </w:rPr>
              <w:t>4.</w:t>
            </w:r>
          </w:p>
        </w:tc>
        <w:tc>
          <w:tcPr>
            <w:tcW w:w="3414" w:type="pct"/>
            <w:hideMark/>
          </w:tcPr>
          <w:p w14:paraId="42C6BCB9" w14:textId="03941DEB" w:rsidR="003E2AAC" w:rsidRPr="00743089" w:rsidRDefault="003E2AAC" w:rsidP="00743089">
            <w:pPr>
              <w:rPr>
                <w:szCs w:val="24"/>
              </w:rPr>
            </w:pPr>
            <w:r w:rsidRPr="00743089">
              <w:rPr>
                <w:szCs w:val="24"/>
              </w:rPr>
              <w:t xml:space="preserve">Комплекс процессных мероприятий «Обеспечение получения образования </w:t>
            </w:r>
            <w:proofErr w:type="gramStart"/>
            <w:r w:rsidRPr="00743089">
              <w:rPr>
                <w:szCs w:val="24"/>
              </w:rPr>
              <w:t>обучающимися</w:t>
            </w:r>
            <w:proofErr w:type="gramEnd"/>
            <w:r w:rsidRPr="00743089">
              <w:rPr>
                <w:szCs w:val="24"/>
              </w:rPr>
              <w:t xml:space="preserve"> в муниципальных образовательных организациях» (всего), в том числе:</w:t>
            </w:r>
          </w:p>
        </w:tc>
        <w:tc>
          <w:tcPr>
            <w:tcW w:w="354" w:type="pct"/>
          </w:tcPr>
          <w:p w14:paraId="5D42DCF2" w14:textId="38D49D13" w:rsidR="003E2AAC" w:rsidRPr="00743089" w:rsidRDefault="003E2AAC" w:rsidP="00743089">
            <w:pPr>
              <w:jc w:val="center"/>
              <w:rPr>
                <w:szCs w:val="24"/>
              </w:rPr>
            </w:pPr>
            <w:r>
              <w:rPr>
                <w:szCs w:val="24"/>
              </w:rPr>
              <w:t>1 557 248,7</w:t>
            </w:r>
          </w:p>
        </w:tc>
        <w:tc>
          <w:tcPr>
            <w:tcW w:w="344" w:type="pct"/>
          </w:tcPr>
          <w:p w14:paraId="692324A6" w14:textId="7DCAFD92" w:rsidR="003E2AAC" w:rsidRPr="00743089" w:rsidRDefault="003E2AAC" w:rsidP="00743089">
            <w:pPr>
              <w:jc w:val="center"/>
              <w:rPr>
                <w:szCs w:val="24"/>
              </w:rPr>
            </w:pPr>
            <w:r w:rsidRPr="00F022DA">
              <w:rPr>
                <w:szCs w:val="24"/>
              </w:rPr>
              <w:t>1 335</w:t>
            </w:r>
            <w:r>
              <w:rPr>
                <w:szCs w:val="24"/>
              </w:rPr>
              <w:t> 896,8</w:t>
            </w:r>
          </w:p>
        </w:tc>
        <w:tc>
          <w:tcPr>
            <w:tcW w:w="349" w:type="pct"/>
          </w:tcPr>
          <w:p w14:paraId="0441F45C" w14:textId="0987F04F" w:rsidR="003E2AAC" w:rsidRPr="00743089" w:rsidRDefault="003E2AAC" w:rsidP="00743089">
            <w:pPr>
              <w:jc w:val="center"/>
              <w:rPr>
                <w:szCs w:val="24"/>
              </w:rPr>
            </w:pPr>
            <w:r w:rsidRPr="00F022DA">
              <w:rPr>
                <w:szCs w:val="24"/>
              </w:rPr>
              <w:t>1 373 380,1</w:t>
            </w:r>
          </w:p>
        </w:tc>
        <w:tc>
          <w:tcPr>
            <w:tcW w:w="374" w:type="pct"/>
          </w:tcPr>
          <w:p w14:paraId="71483128" w14:textId="7CECBE78" w:rsidR="003E2AAC" w:rsidRPr="00743089" w:rsidRDefault="003E2AAC" w:rsidP="00743089">
            <w:pPr>
              <w:jc w:val="center"/>
              <w:rPr>
                <w:szCs w:val="24"/>
              </w:rPr>
            </w:pPr>
            <w:r>
              <w:rPr>
                <w:szCs w:val="24"/>
              </w:rPr>
              <w:t>4 266 525,6</w:t>
            </w:r>
          </w:p>
        </w:tc>
      </w:tr>
      <w:tr w:rsidR="003E2AAC" w:rsidRPr="00743089" w14:paraId="3C595243" w14:textId="77777777" w:rsidTr="00743089">
        <w:trPr>
          <w:trHeight w:val="20"/>
        </w:trPr>
        <w:tc>
          <w:tcPr>
            <w:tcW w:w="165" w:type="pct"/>
            <w:vMerge/>
            <w:hideMark/>
          </w:tcPr>
          <w:p w14:paraId="0B09F1D0" w14:textId="77777777" w:rsidR="003E2AAC" w:rsidRPr="00743089" w:rsidRDefault="003E2AAC" w:rsidP="00743089">
            <w:pPr>
              <w:jc w:val="center"/>
              <w:rPr>
                <w:szCs w:val="24"/>
              </w:rPr>
            </w:pPr>
          </w:p>
        </w:tc>
        <w:tc>
          <w:tcPr>
            <w:tcW w:w="3414" w:type="pct"/>
            <w:hideMark/>
          </w:tcPr>
          <w:p w14:paraId="178E6C0B" w14:textId="5F9F058D" w:rsidR="003E2AAC" w:rsidRPr="00743089" w:rsidRDefault="003E2AAC" w:rsidP="00743089">
            <w:pPr>
              <w:rPr>
                <w:szCs w:val="24"/>
              </w:rPr>
            </w:pPr>
            <w:r w:rsidRPr="00743089">
              <w:rPr>
                <w:szCs w:val="24"/>
              </w:rPr>
              <w:t>федеральный бюджет</w:t>
            </w:r>
          </w:p>
        </w:tc>
        <w:tc>
          <w:tcPr>
            <w:tcW w:w="354" w:type="pct"/>
          </w:tcPr>
          <w:p w14:paraId="4DD38D4E" w14:textId="2CA819F2" w:rsidR="003E2AAC" w:rsidRPr="00743089" w:rsidRDefault="003E2AAC" w:rsidP="00743089">
            <w:pPr>
              <w:jc w:val="center"/>
              <w:rPr>
                <w:szCs w:val="24"/>
              </w:rPr>
            </w:pPr>
            <w:r w:rsidRPr="00F022DA">
              <w:rPr>
                <w:szCs w:val="24"/>
              </w:rPr>
              <w:t>27 071,6</w:t>
            </w:r>
          </w:p>
        </w:tc>
        <w:tc>
          <w:tcPr>
            <w:tcW w:w="344" w:type="pct"/>
          </w:tcPr>
          <w:p w14:paraId="47E0C2BA" w14:textId="17CE4724" w:rsidR="003E2AAC" w:rsidRPr="00743089" w:rsidRDefault="003E2AAC" w:rsidP="00743089">
            <w:pPr>
              <w:jc w:val="center"/>
              <w:rPr>
                <w:szCs w:val="24"/>
              </w:rPr>
            </w:pPr>
            <w:r w:rsidRPr="00F022DA">
              <w:rPr>
                <w:szCs w:val="24"/>
              </w:rPr>
              <w:t>24 286,8</w:t>
            </w:r>
          </w:p>
        </w:tc>
        <w:tc>
          <w:tcPr>
            <w:tcW w:w="349" w:type="pct"/>
          </w:tcPr>
          <w:p w14:paraId="149B27CC" w14:textId="173D9263" w:rsidR="003E2AAC" w:rsidRPr="00743089" w:rsidRDefault="003E2AAC" w:rsidP="00743089">
            <w:pPr>
              <w:jc w:val="center"/>
              <w:rPr>
                <w:szCs w:val="24"/>
              </w:rPr>
            </w:pPr>
            <w:r w:rsidRPr="00F022DA">
              <w:rPr>
                <w:szCs w:val="24"/>
              </w:rPr>
              <w:t>23 380,9</w:t>
            </w:r>
          </w:p>
        </w:tc>
        <w:tc>
          <w:tcPr>
            <w:tcW w:w="374" w:type="pct"/>
          </w:tcPr>
          <w:p w14:paraId="1F5288DD" w14:textId="2D95FC37" w:rsidR="003E2AAC" w:rsidRPr="00743089" w:rsidRDefault="003E2AAC" w:rsidP="00743089">
            <w:pPr>
              <w:jc w:val="center"/>
              <w:rPr>
                <w:szCs w:val="24"/>
              </w:rPr>
            </w:pPr>
            <w:r w:rsidRPr="00F022DA">
              <w:rPr>
                <w:szCs w:val="24"/>
              </w:rPr>
              <w:t>74 739,3</w:t>
            </w:r>
          </w:p>
        </w:tc>
      </w:tr>
      <w:tr w:rsidR="003E2AAC" w:rsidRPr="00743089" w14:paraId="539AF942" w14:textId="77777777" w:rsidTr="00743089">
        <w:trPr>
          <w:trHeight w:val="20"/>
        </w:trPr>
        <w:tc>
          <w:tcPr>
            <w:tcW w:w="165" w:type="pct"/>
            <w:vMerge/>
            <w:hideMark/>
          </w:tcPr>
          <w:p w14:paraId="49B5B539" w14:textId="77777777" w:rsidR="003E2AAC" w:rsidRPr="00743089" w:rsidRDefault="003E2AAC" w:rsidP="00743089">
            <w:pPr>
              <w:jc w:val="center"/>
              <w:rPr>
                <w:szCs w:val="24"/>
              </w:rPr>
            </w:pPr>
          </w:p>
        </w:tc>
        <w:tc>
          <w:tcPr>
            <w:tcW w:w="3414" w:type="pct"/>
            <w:hideMark/>
          </w:tcPr>
          <w:p w14:paraId="5AF6203A" w14:textId="3A4EAFCB" w:rsidR="003E2AAC" w:rsidRPr="00743089" w:rsidRDefault="003E2AAC" w:rsidP="00743089">
            <w:pPr>
              <w:rPr>
                <w:szCs w:val="24"/>
              </w:rPr>
            </w:pPr>
            <w:r w:rsidRPr="00743089">
              <w:rPr>
                <w:szCs w:val="24"/>
              </w:rPr>
              <w:t>областной бюджет</w:t>
            </w:r>
          </w:p>
        </w:tc>
        <w:tc>
          <w:tcPr>
            <w:tcW w:w="354" w:type="pct"/>
          </w:tcPr>
          <w:p w14:paraId="2F3F26B7" w14:textId="19C446DB" w:rsidR="003E2AAC" w:rsidRPr="00743089" w:rsidRDefault="003E2AAC" w:rsidP="00743089">
            <w:pPr>
              <w:jc w:val="center"/>
              <w:rPr>
                <w:szCs w:val="24"/>
              </w:rPr>
            </w:pPr>
            <w:r>
              <w:rPr>
                <w:szCs w:val="24"/>
              </w:rPr>
              <w:t>1 049 074,7</w:t>
            </w:r>
          </w:p>
        </w:tc>
        <w:tc>
          <w:tcPr>
            <w:tcW w:w="344" w:type="pct"/>
          </w:tcPr>
          <w:p w14:paraId="24BD0590" w14:textId="1BCA932A" w:rsidR="003E2AAC" w:rsidRPr="00743089" w:rsidRDefault="003E2AAC" w:rsidP="00743089">
            <w:pPr>
              <w:jc w:val="center"/>
              <w:rPr>
                <w:szCs w:val="24"/>
              </w:rPr>
            </w:pPr>
            <w:r w:rsidRPr="00F022DA">
              <w:rPr>
                <w:szCs w:val="24"/>
              </w:rPr>
              <w:t>968 197,4</w:t>
            </w:r>
          </w:p>
        </w:tc>
        <w:tc>
          <w:tcPr>
            <w:tcW w:w="349" w:type="pct"/>
          </w:tcPr>
          <w:p w14:paraId="028B18F1" w14:textId="52C49309" w:rsidR="003E2AAC" w:rsidRPr="00743089" w:rsidRDefault="003E2AAC" w:rsidP="00743089">
            <w:pPr>
              <w:jc w:val="center"/>
              <w:rPr>
                <w:szCs w:val="24"/>
              </w:rPr>
            </w:pPr>
            <w:r w:rsidRPr="00F022DA">
              <w:rPr>
                <w:szCs w:val="24"/>
              </w:rPr>
              <w:t>1 011 655,6</w:t>
            </w:r>
          </w:p>
        </w:tc>
        <w:tc>
          <w:tcPr>
            <w:tcW w:w="374" w:type="pct"/>
          </w:tcPr>
          <w:p w14:paraId="2D488ECC" w14:textId="536DC412" w:rsidR="003E2AAC" w:rsidRPr="00743089" w:rsidRDefault="003E2AAC" w:rsidP="00743089">
            <w:pPr>
              <w:jc w:val="center"/>
              <w:rPr>
                <w:szCs w:val="24"/>
              </w:rPr>
            </w:pPr>
            <w:r>
              <w:rPr>
                <w:szCs w:val="24"/>
              </w:rPr>
              <w:t>3 028 927,7</w:t>
            </w:r>
          </w:p>
        </w:tc>
      </w:tr>
      <w:tr w:rsidR="003E2AAC" w:rsidRPr="00743089" w14:paraId="068967AE" w14:textId="77777777" w:rsidTr="00743089">
        <w:trPr>
          <w:trHeight w:val="20"/>
        </w:trPr>
        <w:tc>
          <w:tcPr>
            <w:tcW w:w="165" w:type="pct"/>
            <w:vMerge/>
            <w:hideMark/>
          </w:tcPr>
          <w:p w14:paraId="7B593EF3" w14:textId="77777777" w:rsidR="003E2AAC" w:rsidRPr="00743089" w:rsidRDefault="003E2AAC" w:rsidP="00743089">
            <w:pPr>
              <w:jc w:val="center"/>
              <w:rPr>
                <w:szCs w:val="24"/>
              </w:rPr>
            </w:pPr>
          </w:p>
        </w:tc>
        <w:tc>
          <w:tcPr>
            <w:tcW w:w="3414" w:type="pct"/>
            <w:hideMark/>
          </w:tcPr>
          <w:p w14:paraId="29D0F8A6" w14:textId="524DEF9E" w:rsidR="003E2AAC" w:rsidRPr="00743089" w:rsidRDefault="003E2AAC" w:rsidP="00743089">
            <w:pPr>
              <w:rPr>
                <w:szCs w:val="24"/>
              </w:rPr>
            </w:pPr>
            <w:r w:rsidRPr="00743089">
              <w:rPr>
                <w:szCs w:val="24"/>
              </w:rPr>
              <w:t>бюджет района</w:t>
            </w:r>
          </w:p>
        </w:tc>
        <w:tc>
          <w:tcPr>
            <w:tcW w:w="354" w:type="pct"/>
          </w:tcPr>
          <w:p w14:paraId="50DFC242" w14:textId="044CA7D9" w:rsidR="003E2AAC" w:rsidRPr="00743089" w:rsidRDefault="003E2AAC" w:rsidP="00743089">
            <w:pPr>
              <w:jc w:val="center"/>
              <w:rPr>
                <w:szCs w:val="24"/>
              </w:rPr>
            </w:pPr>
            <w:r>
              <w:rPr>
                <w:szCs w:val="24"/>
              </w:rPr>
              <w:t>452 126,6</w:t>
            </w:r>
          </w:p>
        </w:tc>
        <w:tc>
          <w:tcPr>
            <w:tcW w:w="344" w:type="pct"/>
          </w:tcPr>
          <w:p w14:paraId="332C4288" w14:textId="3FC37138" w:rsidR="003E2AAC" w:rsidRPr="00743089" w:rsidRDefault="003E2AAC" w:rsidP="00743089">
            <w:pPr>
              <w:jc w:val="center"/>
              <w:rPr>
                <w:szCs w:val="24"/>
              </w:rPr>
            </w:pPr>
            <w:r>
              <w:rPr>
                <w:szCs w:val="24"/>
              </w:rPr>
              <w:t>316 051,4</w:t>
            </w:r>
          </w:p>
        </w:tc>
        <w:tc>
          <w:tcPr>
            <w:tcW w:w="349" w:type="pct"/>
          </w:tcPr>
          <w:p w14:paraId="44012C1B" w14:textId="41CC2829" w:rsidR="003E2AAC" w:rsidRPr="00743089" w:rsidRDefault="003E2AAC" w:rsidP="00743089">
            <w:pPr>
              <w:jc w:val="center"/>
              <w:rPr>
                <w:szCs w:val="24"/>
              </w:rPr>
            </w:pPr>
            <w:r w:rsidRPr="00F022DA">
              <w:rPr>
                <w:szCs w:val="24"/>
              </w:rPr>
              <w:t>310 982,4</w:t>
            </w:r>
          </w:p>
        </w:tc>
        <w:tc>
          <w:tcPr>
            <w:tcW w:w="374" w:type="pct"/>
          </w:tcPr>
          <w:p w14:paraId="7C05D355" w14:textId="7F51580D" w:rsidR="003E2AAC" w:rsidRPr="00743089" w:rsidRDefault="003E2AAC" w:rsidP="00743089">
            <w:pPr>
              <w:jc w:val="center"/>
              <w:rPr>
                <w:szCs w:val="24"/>
              </w:rPr>
            </w:pPr>
            <w:r>
              <w:rPr>
                <w:szCs w:val="24"/>
              </w:rPr>
              <w:t>1 079 160,4</w:t>
            </w:r>
          </w:p>
        </w:tc>
      </w:tr>
      <w:tr w:rsidR="003E2AAC" w:rsidRPr="00743089" w14:paraId="3E9D0A98" w14:textId="77777777" w:rsidTr="00743089">
        <w:trPr>
          <w:trHeight w:val="20"/>
        </w:trPr>
        <w:tc>
          <w:tcPr>
            <w:tcW w:w="165" w:type="pct"/>
            <w:vMerge/>
            <w:hideMark/>
          </w:tcPr>
          <w:p w14:paraId="605B452B" w14:textId="77777777" w:rsidR="003E2AAC" w:rsidRPr="00743089" w:rsidRDefault="003E2AAC" w:rsidP="00743089">
            <w:pPr>
              <w:jc w:val="center"/>
              <w:rPr>
                <w:szCs w:val="24"/>
              </w:rPr>
            </w:pPr>
          </w:p>
        </w:tc>
        <w:tc>
          <w:tcPr>
            <w:tcW w:w="3414" w:type="pct"/>
            <w:hideMark/>
          </w:tcPr>
          <w:p w14:paraId="28795CFD" w14:textId="5D872224" w:rsidR="003E2AAC" w:rsidRPr="00743089" w:rsidRDefault="003E2AAC" w:rsidP="00743089">
            <w:pPr>
              <w:rPr>
                <w:szCs w:val="24"/>
              </w:rPr>
            </w:pPr>
            <w:r w:rsidRPr="00743089">
              <w:rPr>
                <w:szCs w:val="24"/>
              </w:rPr>
              <w:t>внебюджетные источники</w:t>
            </w:r>
          </w:p>
        </w:tc>
        <w:tc>
          <w:tcPr>
            <w:tcW w:w="354" w:type="pct"/>
          </w:tcPr>
          <w:p w14:paraId="52F10BA2" w14:textId="512FFC92" w:rsidR="003E2AAC" w:rsidRPr="00743089" w:rsidRDefault="003E2AAC" w:rsidP="00743089">
            <w:pPr>
              <w:jc w:val="center"/>
              <w:rPr>
                <w:szCs w:val="24"/>
              </w:rPr>
            </w:pPr>
            <w:r>
              <w:rPr>
                <w:szCs w:val="24"/>
              </w:rPr>
              <w:t>28 975,8</w:t>
            </w:r>
          </w:p>
        </w:tc>
        <w:tc>
          <w:tcPr>
            <w:tcW w:w="344" w:type="pct"/>
          </w:tcPr>
          <w:p w14:paraId="045828C3" w14:textId="52094A67" w:rsidR="003E2AAC" w:rsidRPr="00743089" w:rsidRDefault="003E2AAC" w:rsidP="00743089">
            <w:pPr>
              <w:jc w:val="center"/>
              <w:rPr>
                <w:szCs w:val="24"/>
              </w:rPr>
            </w:pPr>
            <w:r w:rsidRPr="00F022DA">
              <w:rPr>
                <w:szCs w:val="24"/>
              </w:rPr>
              <w:t>27 361,2</w:t>
            </w:r>
          </w:p>
        </w:tc>
        <w:tc>
          <w:tcPr>
            <w:tcW w:w="349" w:type="pct"/>
          </w:tcPr>
          <w:p w14:paraId="45206B53" w14:textId="259B6C8F" w:rsidR="003E2AAC" w:rsidRPr="00743089" w:rsidRDefault="003E2AAC" w:rsidP="00743089">
            <w:pPr>
              <w:jc w:val="center"/>
              <w:rPr>
                <w:szCs w:val="24"/>
              </w:rPr>
            </w:pPr>
            <w:r w:rsidRPr="00F022DA">
              <w:rPr>
                <w:szCs w:val="24"/>
              </w:rPr>
              <w:t>27 361,2</w:t>
            </w:r>
          </w:p>
        </w:tc>
        <w:tc>
          <w:tcPr>
            <w:tcW w:w="374" w:type="pct"/>
          </w:tcPr>
          <w:p w14:paraId="07C2289F" w14:textId="6520C2BF" w:rsidR="003E2AAC" w:rsidRPr="00743089" w:rsidRDefault="003E2AAC" w:rsidP="00743089">
            <w:pPr>
              <w:jc w:val="center"/>
              <w:rPr>
                <w:szCs w:val="24"/>
              </w:rPr>
            </w:pPr>
            <w:r>
              <w:rPr>
                <w:szCs w:val="24"/>
              </w:rPr>
              <w:t>83 698,2</w:t>
            </w:r>
          </w:p>
        </w:tc>
      </w:tr>
      <w:tr w:rsidR="003E2AAC" w:rsidRPr="00743089" w14:paraId="2A3A5F41" w14:textId="77777777" w:rsidTr="00743089">
        <w:trPr>
          <w:trHeight w:val="20"/>
        </w:trPr>
        <w:tc>
          <w:tcPr>
            <w:tcW w:w="165" w:type="pct"/>
            <w:vMerge w:val="restart"/>
            <w:hideMark/>
          </w:tcPr>
          <w:p w14:paraId="29AC30DA" w14:textId="1FA269EE" w:rsidR="003E2AAC" w:rsidRPr="00743089" w:rsidRDefault="003E2AAC" w:rsidP="00743089">
            <w:pPr>
              <w:jc w:val="center"/>
              <w:rPr>
                <w:szCs w:val="24"/>
              </w:rPr>
            </w:pPr>
            <w:r w:rsidRPr="00743089">
              <w:rPr>
                <w:szCs w:val="24"/>
              </w:rPr>
              <w:t>5.</w:t>
            </w:r>
          </w:p>
        </w:tc>
        <w:tc>
          <w:tcPr>
            <w:tcW w:w="3414" w:type="pct"/>
            <w:hideMark/>
          </w:tcPr>
          <w:p w14:paraId="4DDAE78C" w14:textId="73EAD300" w:rsidR="003E2AAC" w:rsidRPr="00743089" w:rsidRDefault="003E2AAC"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54" w:type="pct"/>
          </w:tcPr>
          <w:p w14:paraId="61F1C338" w14:textId="4B64404C" w:rsidR="003E2AAC" w:rsidRPr="00743089" w:rsidRDefault="003E2AAC" w:rsidP="00743089">
            <w:pPr>
              <w:jc w:val="center"/>
              <w:rPr>
                <w:szCs w:val="24"/>
              </w:rPr>
            </w:pPr>
            <w:r>
              <w:rPr>
                <w:szCs w:val="24"/>
              </w:rPr>
              <w:t>110 761,5</w:t>
            </w:r>
          </w:p>
        </w:tc>
        <w:tc>
          <w:tcPr>
            <w:tcW w:w="344" w:type="pct"/>
          </w:tcPr>
          <w:p w14:paraId="12DB21A0" w14:textId="0371799D" w:rsidR="003E2AAC" w:rsidRPr="00743089" w:rsidRDefault="003E2AAC" w:rsidP="00743089">
            <w:pPr>
              <w:jc w:val="center"/>
              <w:rPr>
                <w:szCs w:val="24"/>
              </w:rPr>
            </w:pPr>
            <w:r>
              <w:rPr>
                <w:szCs w:val="24"/>
              </w:rPr>
              <w:t>108 163,9</w:t>
            </w:r>
          </w:p>
        </w:tc>
        <w:tc>
          <w:tcPr>
            <w:tcW w:w="349" w:type="pct"/>
          </w:tcPr>
          <w:p w14:paraId="7BA5A846" w14:textId="19836411" w:rsidR="003E2AAC" w:rsidRPr="00743089" w:rsidRDefault="003E2AAC" w:rsidP="00743089">
            <w:pPr>
              <w:jc w:val="center"/>
              <w:rPr>
                <w:szCs w:val="24"/>
              </w:rPr>
            </w:pPr>
            <w:r w:rsidRPr="00F022DA">
              <w:rPr>
                <w:szCs w:val="24"/>
              </w:rPr>
              <w:t>111 128,9</w:t>
            </w:r>
          </w:p>
        </w:tc>
        <w:tc>
          <w:tcPr>
            <w:tcW w:w="374" w:type="pct"/>
          </w:tcPr>
          <w:p w14:paraId="1D358BA1" w14:textId="58F5D49B" w:rsidR="003E2AAC" w:rsidRPr="00743089" w:rsidRDefault="003E2AAC" w:rsidP="00743089">
            <w:pPr>
              <w:jc w:val="center"/>
              <w:rPr>
                <w:szCs w:val="24"/>
              </w:rPr>
            </w:pPr>
            <w:r>
              <w:rPr>
                <w:szCs w:val="24"/>
              </w:rPr>
              <w:t>330 054,3</w:t>
            </w:r>
          </w:p>
        </w:tc>
      </w:tr>
      <w:tr w:rsidR="003E2AAC" w:rsidRPr="00743089" w14:paraId="7791CEA3" w14:textId="77777777" w:rsidTr="00743089">
        <w:trPr>
          <w:trHeight w:val="20"/>
        </w:trPr>
        <w:tc>
          <w:tcPr>
            <w:tcW w:w="165" w:type="pct"/>
            <w:vMerge/>
            <w:hideMark/>
          </w:tcPr>
          <w:p w14:paraId="0F1B909D" w14:textId="77777777" w:rsidR="003E2AAC" w:rsidRPr="00743089" w:rsidRDefault="003E2AAC" w:rsidP="00743089">
            <w:pPr>
              <w:jc w:val="center"/>
              <w:rPr>
                <w:szCs w:val="24"/>
              </w:rPr>
            </w:pPr>
          </w:p>
        </w:tc>
        <w:tc>
          <w:tcPr>
            <w:tcW w:w="3414" w:type="pct"/>
            <w:hideMark/>
          </w:tcPr>
          <w:p w14:paraId="2F877D53" w14:textId="3F3AC161" w:rsidR="003E2AAC" w:rsidRPr="00743089" w:rsidRDefault="003E2AAC" w:rsidP="00743089">
            <w:pPr>
              <w:rPr>
                <w:szCs w:val="24"/>
              </w:rPr>
            </w:pPr>
            <w:r w:rsidRPr="00743089">
              <w:rPr>
                <w:szCs w:val="24"/>
              </w:rPr>
              <w:t>областной бюджет</w:t>
            </w:r>
          </w:p>
        </w:tc>
        <w:tc>
          <w:tcPr>
            <w:tcW w:w="354" w:type="pct"/>
          </w:tcPr>
          <w:p w14:paraId="7BDFAC05" w14:textId="551796B1" w:rsidR="003E2AAC" w:rsidRPr="00743089" w:rsidRDefault="003E2AAC" w:rsidP="00743089">
            <w:pPr>
              <w:jc w:val="center"/>
              <w:rPr>
                <w:szCs w:val="24"/>
              </w:rPr>
            </w:pPr>
            <w:r w:rsidRPr="00F022DA">
              <w:rPr>
                <w:szCs w:val="24"/>
              </w:rPr>
              <w:t>57 296,8</w:t>
            </w:r>
          </w:p>
        </w:tc>
        <w:tc>
          <w:tcPr>
            <w:tcW w:w="344" w:type="pct"/>
          </w:tcPr>
          <w:p w14:paraId="4ED737F9" w14:textId="73F6FBD8" w:rsidR="003E2AAC" w:rsidRPr="00743089" w:rsidRDefault="003E2AAC" w:rsidP="00743089">
            <w:pPr>
              <w:jc w:val="center"/>
              <w:rPr>
                <w:szCs w:val="24"/>
              </w:rPr>
            </w:pPr>
            <w:r w:rsidRPr="00F022DA">
              <w:rPr>
                <w:szCs w:val="24"/>
              </w:rPr>
              <w:t>59 613,6</w:t>
            </w:r>
          </w:p>
        </w:tc>
        <w:tc>
          <w:tcPr>
            <w:tcW w:w="349" w:type="pct"/>
          </w:tcPr>
          <w:p w14:paraId="318B248C" w14:textId="5B6BE3B9" w:rsidR="003E2AAC" w:rsidRPr="00743089" w:rsidRDefault="003E2AAC" w:rsidP="00743089">
            <w:pPr>
              <w:jc w:val="center"/>
              <w:rPr>
                <w:szCs w:val="24"/>
              </w:rPr>
            </w:pPr>
            <w:r w:rsidRPr="00F022DA">
              <w:rPr>
                <w:szCs w:val="24"/>
              </w:rPr>
              <w:t>61 927,8</w:t>
            </w:r>
          </w:p>
        </w:tc>
        <w:tc>
          <w:tcPr>
            <w:tcW w:w="374" w:type="pct"/>
          </w:tcPr>
          <w:p w14:paraId="4205E793" w14:textId="49DBE0AD" w:rsidR="003E2AAC" w:rsidRPr="00743089" w:rsidRDefault="003E2AAC" w:rsidP="00743089">
            <w:pPr>
              <w:jc w:val="center"/>
              <w:rPr>
                <w:szCs w:val="24"/>
              </w:rPr>
            </w:pPr>
            <w:r w:rsidRPr="00F022DA">
              <w:rPr>
                <w:szCs w:val="24"/>
              </w:rPr>
              <w:t>178 838,2</w:t>
            </w:r>
          </w:p>
        </w:tc>
      </w:tr>
      <w:tr w:rsidR="003E2AAC" w:rsidRPr="00743089" w14:paraId="26AF33D9" w14:textId="77777777" w:rsidTr="00743089">
        <w:trPr>
          <w:trHeight w:val="20"/>
        </w:trPr>
        <w:tc>
          <w:tcPr>
            <w:tcW w:w="165" w:type="pct"/>
            <w:vMerge/>
            <w:hideMark/>
          </w:tcPr>
          <w:p w14:paraId="2FB1340F" w14:textId="77777777" w:rsidR="003E2AAC" w:rsidRPr="00743089" w:rsidRDefault="003E2AAC" w:rsidP="00743089">
            <w:pPr>
              <w:jc w:val="center"/>
              <w:rPr>
                <w:szCs w:val="24"/>
              </w:rPr>
            </w:pPr>
          </w:p>
        </w:tc>
        <w:tc>
          <w:tcPr>
            <w:tcW w:w="3414" w:type="pct"/>
            <w:hideMark/>
          </w:tcPr>
          <w:p w14:paraId="3C26EC35" w14:textId="097B8F21" w:rsidR="003E2AAC" w:rsidRPr="00743089" w:rsidRDefault="003E2AAC" w:rsidP="00743089">
            <w:pPr>
              <w:rPr>
                <w:szCs w:val="24"/>
              </w:rPr>
            </w:pPr>
            <w:r w:rsidRPr="00743089">
              <w:rPr>
                <w:szCs w:val="24"/>
              </w:rPr>
              <w:t>бюджет района</w:t>
            </w:r>
          </w:p>
        </w:tc>
        <w:tc>
          <w:tcPr>
            <w:tcW w:w="354" w:type="pct"/>
          </w:tcPr>
          <w:p w14:paraId="3C406F0B" w14:textId="2EA93CD2" w:rsidR="003E2AAC" w:rsidRPr="00743089" w:rsidRDefault="003E2AAC" w:rsidP="00743089">
            <w:pPr>
              <w:jc w:val="center"/>
              <w:rPr>
                <w:szCs w:val="24"/>
              </w:rPr>
            </w:pPr>
            <w:r>
              <w:rPr>
                <w:szCs w:val="24"/>
              </w:rPr>
              <w:t>28 961,2</w:t>
            </w:r>
          </w:p>
        </w:tc>
        <w:tc>
          <w:tcPr>
            <w:tcW w:w="344" w:type="pct"/>
          </w:tcPr>
          <w:p w14:paraId="0EF0BEE8" w14:textId="670AC394" w:rsidR="003E2AAC" w:rsidRPr="00743089" w:rsidRDefault="003E2AAC" w:rsidP="00743089">
            <w:pPr>
              <w:jc w:val="center"/>
              <w:rPr>
                <w:szCs w:val="24"/>
              </w:rPr>
            </w:pPr>
            <w:r>
              <w:rPr>
                <w:szCs w:val="24"/>
              </w:rPr>
              <w:t>27 743,6</w:t>
            </w:r>
          </w:p>
        </w:tc>
        <w:tc>
          <w:tcPr>
            <w:tcW w:w="349" w:type="pct"/>
          </w:tcPr>
          <w:p w14:paraId="44D88FD1" w14:textId="05B853C7" w:rsidR="003E2AAC" w:rsidRPr="00743089" w:rsidRDefault="003E2AAC" w:rsidP="00743089">
            <w:pPr>
              <w:jc w:val="center"/>
              <w:rPr>
                <w:szCs w:val="24"/>
              </w:rPr>
            </w:pPr>
            <w:r w:rsidRPr="00F022DA">
              <w:rPr>
                <w:szCs w:val="24"/>
              </w:rPr>
              <w:t>28 394,4</w:t>
            </w:r>
          </w:p>
        </w:tc>
        <w:tc>
          <w:tcPr>
            <w:tcW w:w="374" w:type="pct"/>
          </w:tcPr>
          <w:p w14:paraId="43120DFB" w14:textId="4B2F5E28" w:rsidR="003E2AAC" w:rsidRPr="00743089" w:rsidRDefault="003E2AAC" w:rsidP="00743089">
            <w:pPr>
              <w:jc w:val="center"/>
              <w:rPr>
                <w:szCs w:val="24"/>
              </w:rPr>
            </w:pPr>
            <w:r>
              <w:rPr>
                <w:szCs w:val="24"/>
              </w:rPr>
              <w:t>85 099,2</w:t>
            </w:r>
          </w:p>
        </w:tc>
      </w:tr>
      <w:tr w:rsidR="003E2AAC" w:rsidRPr="00743089" w14:paraId="74D32537" w14:textId="77777777" w:rsidTr="00743089">
        <w:trPr>
          <w:trHeight w:val="20"/>
        </w:trPr>
        <w:tc>
          <w:tcPr>
            <w:tcW w:w="165" w:type="pct"/>
            <w:vMerge/>
            <w:hideMark/>
          </w:tcPr>
          <w:p w14:paraId="2A64C142" w14:textId="77777777" w:rsidR="003E2AAC" w:rsidRPr="00743089" w:rsidRDefault="003E2AAC" w:rsidP="00743089">
            <w:pPr>
              <w:jc w:val="center"/>
              <w:rPr>
                <w:szCs w:val="24"/>
              </w:rPr>
            </w:pPr>
          </w:p>
        </w:tc>
        <w:tc>
          <w:tcPr>
            <w:tcW w:w="3414" w:type="pct"/>
            <w:hideMark/>
          </w:tcPr>
          <w:p w14:paraId="7656C801" w14:textId="6D64BED4" w:rsidR="003E2AAC" w:rsidRPr="00743089" w:rsidRDefault="003E2AAC" w:rsidP="00743089">
            <w:pPr>
              <w:rPr>
                <w:szCs w:val="24"/>
              </w:rPr>
            </w:pPr>
            <w:r w:rsidRPr="00743089">
              <w:rPr>
                <w:szCs w:val="24"/>
              </w:rPr>
              <w:t>внебюджетные источники</w:t>
            </w:r>
          </w:p>
        </w:tc>
        <w:tc>
          <w:tcPr>
            <w:tcW w:w="354" w:type="pct"/>
          </w:tcPr>
          <w:p w14:paraId="7A43D60E" w14:textId="625A947F" w:rsidR="003E2AAC" w:rsidRPr="00743089" w:rsidRDefault="003E2AAC" w:rsidP="00743089">
            <w:pPr>
              <w:jc w:val="center"/>
              <w:rPr>
                <w:szCs w:val="24"/>
              </w:rPr>
            </w:pPr>
            <w:r w:rsidRPr="00F022DA">
              <w:rPr>
                <w:szCs w:val="24"/>
              </w:rPr>
              <w:t>24 503,5</w:t>
            </w:r>
          </w:p>
        </w:tc>
        <w:tc>
          <w:tcPr>
            <w:tcW w:w="344" w:type="pct"/>
          </w:tcPr>
          <w:p w14:paraId="1777D57E" w14:textId="396C0D01" w:rsidR="003E2AAC" w:rsidRPr="00743089" w:rsidRDefault="003E2AAC" w:rsidP="00743089">
            <w:pPr>
              <w:jc w:val="center"/>
              <w:rPr>
                <w:szCs w:val="24"/>
              </w:rPr>
            </w:pPr>
            <w:r w:rsidRPr="00F022DA">
              <w:rPr>
                <w:szCs w:val="24"/>
              </w:rPr>
              <w:t>20 806,7</w:t>
            </w:r>
          </w:p>
        </w:tc>
        <w:tc>
          <w:tcPr>
            <w:tcW w:w="349" w:type="pct"/>
          </w:tcPr>
          <w:p w14:paraId="6B4606BB" w14:textId="6B708F3B" w:rsidR="003E2AAC" w:rsidRPr="00743089" w:rsidRDefault="003E2AAC" w:rsidP="00743089">
            <w:pPr>
              <w:jc w:val="center"/>
              <w:rPr>
                <w:szCs w:val="24"/>
              </w:rPr>
            </w:pPr>
            <w:r w:rsidRPr="00F022DA">
              <w:rPr>
                <w:szCs w:val="24"/>
              </w:rPr>
              <w:t>20 806,7</w:t>
            </w:r>
          </w:p>
        </w:tc>
        <w:tc>
          <w:tcPr>
            <w:tcW w:w="374" w:type="pct"/>
          </w:tcPr>
          <w:p w14:paraId="787D2A78" w14:textId="564228E1" w:rsidR="003E2AAC" w:rsidRPr="00743089" w:rsidRDefault="003E2AAC" w:rsidP="00743089">
            <w:pPr>
              <w:jc w:val="center"/>
              <w:rPr>
                <w:szCs w:val="24"/>
              </w:rPr>
            </w:pPr>
            <w:r w:rsidRPr="00F022DA">
              <w:rPr>
                <w:szCs w:val="24"/>
              </w:rPr>
              <w:t>66 116,9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proofErr w:type="gramStart"/>
      <w:r w:rsidR="002F60F8" w:rsidRPr="00C47593">
        <w:rPr>
          <w:sz w:val="28"/>
          <w:szCs w:val="28"/>
        </w:rPr>
        <w:t>обучающимися</w:t>
      </w:r>
      <w:proofErr w:type="gramEnd"/>
      <w:r w:rsidR="002F60F8" w:rsidRPr="00C47593">
        <w:rPr>
          <w:sz w:val="28"/>
          <w:szCs w:val="28"/>
        </w:rPr>
        <w:t xml:space="preserve">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 xml:space="preserve">Обеспечение получения образования </w:t>
            </w:r>
            <w:proofErr w:type="gramStart"/>
            <w:r w:rsidR="00D05E2F" w:rsidRPr="00C47593">
              <w:rPr>
                <w:sz w:val="28"/>
                <w:szCs w:val="28"/>
              </w:rPr>
              <w:t>обучающимися</w:t>
            </w:r>
            <w:proofErr w:type="gramEnd"/>
            <w:r w:rsidR="00D05E2F" w:rsidRPr="00C47593">
              <w:rPr>
                <w:sz w:val="28"/>
                <w:szCs w:val="28"/>
              </w:rPr>
              <w:t xml:space="preserve">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857"/>
        <w:gridCol w:w="850"/>
        <w:gridCol w:w="851"/>
        <w:gridCol w:w="850"/>
        <w:gridCol w:w="1412"/>
        <w:gridCol w:w="2977"/>
        <w:gridCol w:w="1989"/>
      </w:tblGrid>
      <w:tr w:rsidR="00994CF0" w:rsidRPr="000467A4" w14:paraId="1F1ABEE0" w14:textId="77777777" w:rsidTr="000467A4">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proofErr w:type="gramStart"/>
            <w:r w:rsidRPr="000467A4">
              <w:rPr>
                <w:szCs w:val="24"/>
              </w:rPr>
              <w:t>п</w:t>
            </w:r>
            <w:proofErr w:type="gramEnd"/>
            <w:r w:rsidRPr="000467A4">
              <w:rPr>
                <w:szCs w:val="24"/>
              </w:rPr>
              <w:t>/п</w:t>
            </w:r>
          </w:p>
        </w:tc>
        <w:tc>
          <w:tcPr>
            <w:tcW w:w="5529"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0467A4">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529"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77777777" w:rsidR="00994CF0" w:rsidRPr="000467A4" w:rsidRDefault="00994CF0" w:rsidP="000467A4">
            <w:pPr>
              <w:widowControl w:val="0"/>
              <w:jc w:val="center"/>
              <w:rPr>
                <w:szCs w:val="24"/>
              </w:rPr>
            </w:pPr>
            <w:r w:rsidRPr="000467A4">
              <w:rPr>
                <w:szCs w:val="24"/>
              </w:rPr>
              <w:t>2025</w:t>
            </w:r>
          </w:p>
        </w:tc>
        <w:tc>
          <w:tcPr>
            <w:tcW w:w="851" w:type="dxa"/>
            <w:vMerge w:val="restart"/>
            <w:tcBorders>
              <w:top w:val="single" w:sz="4" w:space="0" w:color="000000"/>
              <w:left w:val="single" w:sz="4" w:space="0" w:color="000000"/>
              <w:right w:val="single" w:sz="4" w:space="0" w:color="000000"/>
            </w:tcBorders>
            <w:hideMark/>
          </w:tcPr>
          <w:p w14:paraId="11C10EB9" w14:textId="77777777" w:rsidR="00994CF0" w:rsidRPr="000467A4" w:rsidRDefault="00994CF0" w:rsidP="000467A4">
            <w:pPr>
              <w:widowControl w:val="0"/>
              <w:jc w:val="center"/>
              <w:rPr>
                <w:szCs w:val="24"/>
              </w:rPr>
            </w:pPr>
            <w:r w:rsidRPr="000467A4">
              <w:rPr>
                <w:szCs w:val="24"/>
              </w:rPr>
              <w:t>2026</w:t>
            </w:r>
          </w:p>
        </w:tc>
        <w:tc>
          <w:tcPr>
            <w:tcW w:w="850" w:type="dxa"/>
            <w:vMerge w:val="restart"/>
            <w:tcBorders>
              <w:top w:val="single" w:sz="4" w:space="0" w:color="000000"/>
              <w:left w:val="single" w:sz="4" w:space="0" w:color="000000"/>
              <w:right w:val="single" w:sz="4" w:space="0" w:color="000000"/>
            </w:tcBorders>
            <w:hideMark/>
          </w:tcPr>
          <w:p w14:paraId="365E7A84" w14:textId="77777777" w:rsidR="00994CF0" w:rsidRPr="000467A4" w:rsidRDefault="00994CF0" w:rsidP="000467A4">
            <w:pPr>
              <w:widowControl w:val="0"/>
              <w:jc w:val="center"/>
              <w:rPr>
                <w:szCs w:val="24"/>
              </w:rPr>
            </w:pPr>
            <w:r w:rsidRPr="000467A4">
              <w:rPr>
                <w:szCs w:val="24"/>
              </w:rPr>
              <w:t>2027</w:t>
            </w:r>
          </w:p>
        </w:tc>
        <w:tc>
          <w:tcPr>
            <w:tcW w:w="1412" w:type="dxa"/>
            <w:vMerge w:val="restart"/>
            <w:tcBorders>
              <w:top w:val="single" w:sz="4" w:space="0" w:color="000000"/>
              <w:left w:val="single" w:sz="4" w:space="0" w:color="000000"/>
              <w:right w:val="single" w:sz="4" w:space="0" w:color="000000"/>
            </w:tcBorders>
            <w:hideMark/>
          </w:tcPr>
          <w:p w14:paraId="618EF357" w14:textId="77777777" w:rsidR="00994CF0" w:rsidRPr="000467A4" w:rsidRDefault="00994CF0" w:rsidP="000467A4">
            <w:pPr>
              <w:widowControl w:val="0"/>
              <w:jc w:val="center"/>
              <w:rPr>
                <w:szCs w:val="24"/>
              </w:rPr>
            </w:pPr>
            <w:r w:rsidRPr="000467A4">
              <w:rPr>
                <w:szCs w:val="24"/>
              </w:rPr>
              <w:t>2030</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0467A4">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6"/>
        <w:gridCol w:w="9"/>
        <w:gridCol w:w="842"/>
        <w:gridCol w:w="850"/>
        <w:gridCol w:w="851"/>
        <w:gridCol w:w="850"/>
        <w:gridCol w:w="1412"/>
        <w:gridCol w:w="2977"/>
        <w:gridCol w:w="1989"/>
      </w:tblGrid>
      <w:tr w:rsidR="00994CF0" w:rsidRPr="000467A4" w14:paraId="6243A486" w14:textId="77777777" w:rsidTr="00095633">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0467A4" w:rsidRDefault="00994CF0"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0467A4" w:rsidRDefault="00994CF0" w:rsidP="000467A4">
            <w:pPr>
              <w:widowControl w:val="0"/>
              <w:jc w:val="center"/>
              <w:rPr>
                <w:szCs w:val="24"/>
              </w:rPr>
            </w:pPr>
            <w:r w:rsidRPr="000467A4">
              <w:rPr>
                <w:szCs w:val="24"/>
              </w:rPr>
              <w:t>13</w:t>
            </w:r>
          </w:p>
        </w:tc>
      </w:tr>
      <w:tr w:rsidR="009E0084" w:rsidRPr="000467A4" w14:paraId="51A87FCA" w14:textId="77AD8C6C"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77777777" w:rsidR="000467A4" w:rsidRDefault="009E0084" w:rsidP="000467A4">
            <w:pPr>
              <w:widowControl w:val="0"/>
              <w:jc w:val="center"/>
              <w:rPr>
                <w:szCs w:val="24"/>
              </w:rPr>
            </w:pPr>
            <w:r w:rsidRPr="000467A4">
              <w:rPr>
                <w:szCs w:val="24"/>
              </w:rPr>
              <w:t xml:space="preserve">1. Задача комплекса процессных мероприятий </w:t>
            </w:r>
            <w:r w:rsidR="007E7C2D" w:rsidRPr="000467A4">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14:paraId="57F11088" w14:textId="7E888971" w:rsidR="009977E4" w:rsidRPr="000467A4" w:rsidRDefault="00CB2089" w:rsidP="001446AF">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7E7C2D" w:rsidRPr="000467A4">
              <w:rPr>
                <w:szCs w:val="24"/>
              </w:rPr>
              <w:t>»</w:t>
            </w:r>
          </w:p>
        </w:tc>
      </w:tr>
      <w:tr w:rsidR="0075591A" w:rsidRPr="000467A4" w14:paraId="2C45DC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5591A" w:rsidRPr="000467A4" w:rsidRDefault="0075591A"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3F87AB6" w:rsidR="004808DF" w:rsidRPr="001446AF" w:rsidRDefault="0075591A" w:rsidP="000467A4">
            <w:pPr>
              <w:widowControl w:val="0"/>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5591A" w:rsidRPr="000467A4" w:rsidRDefault="0075591A" w:rsidP="000467A4">
            <w:pPr>
              <w:widowControl w:val="0"/>
              <w:jc w:val="center"/>
              <w:rPr>
                <w:szCs w:val="24"/>
              </w:rPr>
            </w:pPr>
            <w:r w:rsidRPr="000467A4">
              <w:rPr>
                <w:szCs w:val="24"/>
              </w:rPr>
              <w:t>–</w:t>
            </w:r>
          </w:p>
        </w:tc>
      </w:tr>
      <w:tr w:rsidR="0075591A" w:rsidRPr="000467A4" w14:paraId="22574CB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5591A" w:rsidRPr="000467A4" w:rsidRDefault="0075591A"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1D189AD4" w:rsidR="004808DF" w:rsidRPr="001446AF" w:rsidRDefault="0075591A" w:rsidP="000467A4">
            <w:pPr>
              <w:widowControl w:val="0"/>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5591A" w:rsidRPr="000467A4" w:rsidRDefault="0075591A" w:rsidP="000467A4">
            <w:pPr>
              <w:widowControl w:val="0"/>
              <w:jc w:val="center"/>
              <w:rPr>
                <w:szCs w:val="24"/>
              </w:rPr>
            </w:pPr>
            <w:r w:rsidRPr="000467A4">
              <w:rPr>
                <w:szCs w:val="24"/>
              </w:rPr>
              <w:t>–</w:t>
            </w:r>
          </w:p>
        </w:tc>
      </w:tr>
      <w:tr w:rsidR="0075591A" w:rsidRPr="000467A4" w14:paraId="527836C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5591A" w:rsidRPr="000467A4" w:rsidRDefault="0075591A"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0C831DBD" w:rsidR="004808DF" w:rsidRPr="000467A4" w:rsidRDefault="0075591A" w:rsidP="001446AF">
            <w:pPr>
              <w:widowControl w:val="0"/>
              <w:rPr>
                <w:szCs w:val="24"/>
              </w:rPr>
            </w:pPr>
            <w:proofErr w:type="gramStart"/>
            <w:r w:rsidRPr="00F022DA">
              <w:rPr>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5591A" w:rsidRPr="000467A4" w:rsidRDefault="0075591A" w:rsidP="000467A4">
            <w:pPr>
              <w:widowControl w:val="0"/>
              <w:jc w:val="center"/>
              <w:rPr>
                <w:szCs w:val="24"/>
              </w:rPr>
            </w:pPr>
            <w:r w:rsidRPr="000467A4">
              <w:rPr>
                <w:szCs w:val="24"/>
              </w:rPr>
              <w:t>–</w:t>
            </w:r>
          </w:p>
        </w:tc>
      </w:tr>
      <w:tr w:rsidR="0075591A" w:rsidRPr="000467A4" w14:paraId="5FF0D39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5591A" w:rsidRPr="000467A4" w:rsidRDefault="0075591A"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007B128B" w:rsidR="004808DF" w:rsidRPr="000467A4" w:rsidRDefault="0075591A" w:rsidP="001446AF">
            <w:pPr>
              <w:widowControl w:val="0"/>
              <w:rPr>
                <w:szCs w:val="24"/>
              </w:rPr>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5591A" w:rsidRPr="000467A4" w:rsidRDefault="0075591A" w:rsidP="000467A4">
            <w:pPr>
              <w:widowControl w:val="0"/>
              <w:jc w:val="center"/>
              <w:rPr>
                <w:szCs w:val="24"/>
              </w:rPr>
            </w:pPr>
            <w:r w:rsidRPr="000467A4">
              <w:rPr>
                <w:szCs w:val="24"/>
              </w:rPr>
              <w:t>–</w:t>
            </w:r>
          </w:p>
        </w:tc>
      </w:tr>
      <w:tr w:rsidR="0075591A" w:rsidRPr="000467A4" w14:paraId="2964B9DA"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5591A" w:rsidRPr="000467A4" w:rsidRDefault="0075591A"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215622A0" w:rsidR="004808DF" w:rsidRPr="000467A4" w:rsidRDefault="0075591A" w:rsidP="001446AF">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5591A" w:rsidRPr="000467A4" w:rsidRDefault="0075591A" w:rsidP="000467A4">
            <w:pPr>
              <w:widowControl w:val="0"/>
              <w:jc w:val="center"/>
              <w:rPr>
                <w:szCs w:val="24"/>
              </w:rPr>
            </w:pPr>
            <w:r w:rsidRPr="000467A4">
              <w:rPr>
                <w:szCs w:val="24"/>
              </w:rPr>
              <w:t>–</w:t>
            </w:r>
          </w:p>
        </w:tc>
      </w:tr>
      <w:tr w:rsidR="0075591A" w:rsidRPr="000467A4" w14:paraId="75B4A42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5591A" w:rsidRPr="000467A4" w:rsidRDefault="0075591A" w:rsidP="000467A4">
            <w:pPr>
              <w:widowControl w:val="0"/>
              <w:jc w:val="center"/>
              <w:rPr>
                <w:szCs w:val="24"/>
              </w:rPr>
            </w:pPr>
            <w:r w:rsidRPr="000467A4">
              <w:rPr>
                <w:szCs w:val="24"/>
              </w:rPr>
              <w:t>1.6.</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34A90" w14:textId="7B5C5C84" w:rsidR="004808DF" w:rsidRPr="000467A4" w:rsidRDefault="0075591A" w:rsidP="001446AF">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5591A" w:rsidRPr="000467A4" w:rsidRDefault="0075591A"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5591A" w:rsidRPr="000467A4" w:rsidRDefault="0075591A"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5591A" w:rsidRPr="000467A4" w:rsidRDefault="0075591A"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5591A" w:rsidRPr="000467A4" w:rsidRDefault="0075591A"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5591A" w:rsidRPr="000467A4" w:rsidRDefault="0075591A"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5591A" w:rsidRPr="000467A4" w:rsidRDefault="0075591A" w:rsidP="000467A4">
            <w:pPr>
              <w:widowControl w:val="0"/>
              <w:jc w:val="center"/>
              <w:rPr>
                <w:szCs w:val="24"/>
              </w:rPr>
            </w:pPr>
            <w:r w:rsidRPr="000467A4">
              <w:rPr>
                <w:szCs w:val="24"/>
              </w:rPr>
              <w:t>–</w:t>
            </w:r>
          </w:p>
        </w:tc>
      </w:tr>
      <w:tr w:rsidR="0075591A" w:rsidRPr="000467A4" w14:paraId="26682B5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5591A" w:rsidRPr="000467A4" w:rsidRDefault="0075591A" w:rsidP="000467A4">
            <w:pPr>
              <w:widowControl w:val="0"/>
              <w:jc w:val="center"/>
              <w:rPr>
                <w:szCs w:val="24"/>
              </w:rPr>
            </w:pPr>
            <w:r w:rsidRPr="000467A4">
              <w:rPr>
                <w:szCs w:val="24"/>
              </w:rPr>
              <w:t>1.7.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995F6" w14:textId="695BA1D5" w:rsidR="004808DF" w:rsidRPr="000467A4" w:rsidRDefault="0075591A" w:rsidP="001446AF">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5591A" w:rsidRPr="000467A4" w:rsidRDefault="0075591A"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5591A" w:rsidRPr="000467A4" w:rsidRDefault="0075591A"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5591A" w:rsidRPr="000467A4" w:rsidRDefault="0075591A"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5591A" w:rsidRPr="000467A4" w:rsidRDefault="0075591A"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5591A" w:rsidRPr="000467A4" w:rsidRDefault="0075591A"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5591A" w:rsidRPr="000467A4" w:rsidRDefault="0075591A"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5591A" w:rsidRPr="000467A4" w:rsidRDefault="0075591A" w:rsidP="000467A4">
            <w:pPr>
              <w:widowControl w:val="0"/>
              <w:jc w:val="center"/>
              <w:rPr>
                <w:szCs w:val="24"/>
              </w:rPr>
            </w:pPr>
            <w:r w:rsidRPr="000467A4">
              <w:rPr>
                <w:szCs w:val="24"/>
              </w:rPr>
              <w:t>–</w:t>
            </w:r>
          </w:p>
        </w:tc>
      </w:tr>
      <w:tr w:rsidR="0075591A" w:rsidRPr="000467A4" w14:paraId="7FD67085"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69C70017" w:rsidR="0075591A" w:rsidRPr="000467A4" w:rsidRDefault="0075591A" w:rsidP="009977E4">
            <w:pPr>
              <w:widowControl w:val="0"/>
              <w:jc w:val="center"/>
              <w:rPr>
                <w:szCs w:val="24"/>
              </w:rPr>
            </w:pPr>
            <w:r w:rsidRPr="000467A4">
              <w:rPr>
                <w:szCs w:val="24"/>
              </w:rPr>
              <w:t>1.</w:t>
            </w:r>
            <w:r w:rsidR="009977E4">
              <w:rPr>
                <w:szCs w:val="24"/>
              </w:rPr>
              <w:t>8</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1F040C" w14:textId="77777777" w:rsidR="004808DF" w:rsidRDefault="0075591A" w:rsidP="009977E4">
            <w:pPr>
              <w:widowControl w:val="0"/>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61CA3C15" w:rsidR="001446AF" w:rsidRPr="000467A4" w:rsidRDefault="001446AF" w:rsidP="009977E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75591A" w:rsidRPr="000467A4" w:rsidRDefault="0075591A"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75591A" w:rsidRPr="000467A4" w:rsidRDefault="0075591A"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75591A" w:rsidRPr="000467A4" w:rsidRDefault="0075591A"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75591A" w:rsidRPr="000467A4" w:rsidRDefault="0075591A"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75591A" w:rsidRPr="000467A4" w:rsidRDefault="0075591A"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75591A" w:rsidRPr="000467A4" w:rsidRDefault="0075591A" w:rsidP="000467A4">
            <w:pPr>
              <w:widowControl w:val="0"/>
              <w:jc w:val="center"/>
              <w:rPr>
                <w:szCs w:val="24"/>
              </w:rPr>
            </w:pPr>
            <w:r w:rsidRPr="000467A4">
              <w:rPr>
                <w:szCs w:val="24"/>
              </w:rPr>
              <w:t>–</w:t>
            </w:r>
          </w:p>
        </w:tc>
      </w:tr>
      <w:tr w:rsidR="0075591A" w:rsidRPr="000467A4" w14:paraId="331ACAF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62D54EE1" w:rsidR="0075591A" w:rsidRPr="000467A4" w:rsidRDefault="009977E4" w:rsidP="009977E4">
            <w:pPr>
              <w:widowControl w:val="0"/>
              <w:jc w:val="center"/>
              <w:rPr>
                <w:szCs w:val="24"/>
              </w:rPr>
            </w:pPr>
            <w:r>
              <w:rPr>
                <w:szCs w:val="24"/>
              </w:rPr>
              <w:t>1.9</w:t>
            </w:r>
            <w:r w:rsidR="0075591A"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41F7B" w14:textId="77777777" w:rsidR="001446AF" w:rsidRDefault="0075591A" w:rsidP="001446AF">
            <w:pPr>
              <w:widowControl w:val="0"/>
              <w:rPr>
                <w:szCs w:val="24"/>
              </w:rPr>
            </w:pPr>
            <w:proofErr w:type="gramStart"/>
            <w:r w:rsidRPr="00F022DA">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14:paraId="686F009D" w14:textId="51F35B58" w:rsidR="00095633" w:rsidRPr="000467A4" w:rsidRDefault="00095633" w:rsidP="001446AF">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75591A" w:rsidRPr="000467A4" w:rsidRDefault="0075591A"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75591A" w:rsidRPr="000467A4" w:rsidRDefault="0075591A" w:rsidP="000467A4">
            <w:pPr>
              <w:widowControl w:val="0"/>
              <w:jc w:val="center"/>
              <w:rPr>
                <w:szCs w:val="24"/>
              </w:rPr>
            </w:pPr>
            <w:r w:rsidRPr="000467A4">
              <w:rPr>
                <w:szCs w:val="24"/>
              </w:rPr>
              <w:t>–</w:t>
            </w:r>
          </w:p>
        </w:tc>
      </w:tr>
      <w:tr w:rsidR="0075591A" w:rsidRPr="000467A4" w14:paraId="5069496F"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B6A4184" w:rsidR="0075591A" w:rsidRPr="000467A4" w:rsidRDefault="0075591A" w:rsidP="009977E4">
            <w:pPr>
              <w:widowControl w:val="0"/>
              <w:jc w:val="center"/>
              <w:rPr>
                <w:szCs w:val="24"/>
              </w:rPr>
            </w:pPr>
            <w:r w:rsidRPr="000467A4">
              <w:rPr>
                <w:szCs w:val="24"/>
              </w:rPr>
              <w:lastRenderedPageBreak/>
              <w:t>1.1</w:t>
            </w:r>
            <w:r w:rsidR="009977E4">
              <w:rPr>
                <w:szCs w:val="24"/>
              </w:rPr>
              <w:t>0</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AD25F81" w:rsidR="004808DF" w:rsidRPr="000467A4" w:rsidRDefault="0075591A" w:rsidP="001446AF">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75591A" w:rsidRPr="000467A4" w:rsidRDefault="0075591A" w:rsidP="000467A4">
            <w:pPr>
              <w:widowControl w:val="0"/>
              <w:jc w:val="center"/>
              <w:rPr>
                <w:szCs w:val="24"/>
              </w:rPr>
            </w:pPr>
            <w:r w:rsidRPr="000467A4">
              <w:rPr>
                <w:szCs w:val="24"/>
              </w:rPr>
              <w:t>–</w:t>
            </w:r>
          </w:p>
        </w:tc>
      </w:tr>
      <w:tr w:rsidR="0075591A" w:rsidRPr="000467A4" w14:paraId="5234DAFB"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5C86F6FC" w:rsidR="0075591A" w:rsidRPr="000467A4" w:rsidRDefault="009977E4" w:rsidP="000467A4">
            <w:pPr>
              <w:widowControl w:val="0"/>
              <w:jc w:val="center"/>
              <w:rPr>
                <w:szCs w:val="24"/>
              </w:rPr>
            </w:pPr>
            <w:r>
              <w:rPr>
                <w:szCs w:val="24"/>
              </w:rPr>
              <w:t>1.11</w:t>
            </w:r>
            <w:r w:rsidR="0075591A"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2FC745ED" w:rsidR="004808DF" w:rsidRPr="000467A4" w:rsidRDefault="0075591A" w:rsidP="001446AF">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75591A" w:rsidRPr="000467A4" w:rsidRDefault="0075591A"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75591A" w:rsidRPr="000467A4" w:rsidRDefault="0075591A"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75591A" w:rsidRPr="000467A4" w:rsidRDefault="0075591A"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75591A" w:rsidRPr="000467A4" w:rsidRDefault="0075591A"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75591A" w:rsidRPr="000467A4" w:rsidRDefault="0075591A" w:rsidP="000467A4">
            <w:pPr>
              <w:widowControl w:val="0"/>
              <w:jc w:val="center"/>
              <w:rPr>
                <w:szCs w:val="24"/>
              </w:rPr>
            </w:pPr>
            <w:r w:rsidRPr="000467A4">
              <w:rPr>
                <w:szCs w:val="24"/>
              </w:rPr>
              <w:t>–</w:t>
            </w:r>
          </w:p>
        </w:tc>
      </w:tr>
      <w:tr w:rsidR="0075591A" w:rsidRPr="000467A4" w14:paraId="6AF45B8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6CDE743D" w:rsidR="0075591A" w:rsidRPr="000467A4" w:rsidRDefault="009977E4" w:rsidP="000467A4">
            <w:pPr>
              <w:widowControl w:val="0"/>
              <w:jc w:val="center"/>
              <w:rPr>
                <w:szCs w:val="24"/>
              </w:rPr>
            </w:pPr>
            <w:r>
              <w:rPr>
                <w:szCs w:val="24"/>
              </w:rPr>
              <w:t>1.12</w:t>
            </w:r>
            <w:r w:rsidR="0075591A"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32EF6E1D" w:rsidR="0075591A" w:rsidRPr="000467A4" w:rsidRDefault="0075591A" w:rsidP="001446AF">
            <w:pPr>
              <w:widowControl w:val="0"/>
              <w:rPr>
                <w:szCs w:val="24"/>
              </w:rPr>
            </w:pPr>
            <w:proofErr w:type="gramStart"/>
            <w:r w:rsidRPr="00F022DA">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75591A" w:rsidRPr="000467A4" w:rsidRDefault="0075591A"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75591A" w:rsidRPr="000467A4" w:rsidRDefault="0075591A"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75591A" w:rsidRPr="000467A4" w:rsidRDefault="0075591A"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75591A" w:rsidRPr="000467A4" w:rsidRDefault="0075591A"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75591A" w:rsidRPr="000467A4" w:rsidRDefault="0075591A"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5E6BA886"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75591A" w:rsidRPr="000467A4" w:rsidRDefault="0075591A" w:rsidP="000467A4">
            <w:pPr>
              <w:widowControl w:val="0"/>
              <w:jc w:val="center"/>
              <w:rPr>
                <w:szCs w:val="24"/>
              </w:rPr>
            </w:pPr>
            <w:r w:rsidRPr="000467A4">
              <w:rPr>
                <w:szCs w:val="24"/>
              </w:rPr>
              <w:t>–</w:t>
            </w:r>
          </w:p>
        </w:tc>
      </w:tr>
      <w:tr w:rsidR="001074F4" w:rsidRPr="000467A4" w14:paraId="613D612F" w14:textId="6BE36644"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40C120A9" w:rsidR="001074F4" w:rsidRPr="000467A4" w:rsidRDefault="001074F4" w:rsidP="000467A4">
            <w:pPr>
              <w:jc w:val="center"/>
              <w:rPr>
                <w:szCs w:val="24"/>
              </w:rPr>
            </w:pPr>
            <w:r w:rsidRPr="000467A4">
              <w:rPr>
                <w:szCs w:val="24"/>
              </w:rPr>
              <w:t xml:space="preserve">2. Задача комплекса процессных мероприятий </w:t>
            </w:r>
            <w:r w:rsidR="007E7C2D" w:rsidRPr="000467A4">
              <w:rPr>
                <w:szCs w:val="24"/>
              </w:rPr>
              <w:t>«</w:t>
            </w:r>
            <w:r w:rsidRPr="000467A4">
              <w:rPr>
                <w:szCs w:val="24"/>
              </w:rPr>
              <w:t>Проведены мероприятия по сохранению здоровья детей</w:t>
            </w:r>
          </w:p>
          <w:p w14:paraId="0DD739F7" w14:textId="51EB09A3" w:rsidR="009977E4" w:rsidRPr="000467A4" w:rsidRDefault="001074F4" w:rsidP="001446AF">
            <w:pPr>
              <w:widowControl w:val="0"/>
              <w:jc w:val="center"/>
              <w:rPr>
                <w:szCs w:val="24"/>
              </w:rPr>
            </w:pPr>
            <w:proofErr w:type="gramStart"/>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0467A4">
              <w:rPr>
                <w:szCs w:val="24"/>
              </w:rPr>
              <w:t>»</w:t>
            </w:r>
            <w:proofErr w:type="gramEnd"/>
          </w:p>
        </w:tc>
      </w:tr>
      <w:tr w:rsidR="0075591A" w:rsidRPr="000467A4" w14:paraId="5AF0C6E4"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75591A" w:rsidRPr="000467A4" w:rsidRDefault="0075591A"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7D766" w14:textId="26602022" w:rsidR="004808DF" w:rsidRPr="000467A4" w:rsidRDefault="0075591A" w:rsidP="00095633">
            <w:pPr>
              <w:widowControl w:val="0"/>
              <w:rPr>
                <w:szCs w:val="24"/>
              </w:rPr>
            </w:pPr>
            <w:proofErr w:type="gramStart"/>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75591A" w:rsidRPr="000467A4" w:rsidRDefault="0075591A"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75591A" w:rsidRPr="000467A4" w:rsidRDefault="0075591A"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75591A" w:rsidRPr="000467A4" w:rsidRDefault="0075591A"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75591A" w:rsidRPr="000467A4" w:rsidRDefault="0075591A"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75591A" w:rsidRPr="000467A4" w:rsidRDefault="0075591A"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75591A" w:rsidRPr="000467A4" w:rsidRDefault="0075591A"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75591A" w:rsidRPr="000467A4" w:rsidRDefault="0075591A"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75591A" w:rsidRPr="000467A4" w:rsidRDefault="0075591A" w:rsidP="000467A4">
            <w:pPr>
              <w:widowControl w:val="0"/>
              <w:jc w:val="center"/>
              <w:rPr>
                <w:szCs w:val="24"/>
              </w:rPr>
            </w:pPr>
            <w:r w:rsidRPr="000467A4">
              <w:rPr>
                <w:szCs w:val="24"/>
              </w:rPr>
              <w:t>–</w:t>
            </w:r>
          </w:p>
        </w:tc>
      </w:tr>
      <w:tr w:rsidR="0075591A" w:rsidRPr="000467A4" w14:paraId="252A0C4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75591A" w:rsidRPr="000467A4" w:rsidRDefault="0075591A" w:rsidP="000467A4">
            <w:pPr>
              <w:widowControl w:val="0"/>
              <w:jc w:val="center"/>
              <w:rPr>
                <w:szCs w:val="24"/>
              </w:rPr>
            </w:pPr>
            <w:r w:rsidRPr="000467A4">
              <w:rPr>
                <w:szCs w:val="24"/>
              </w:rPr>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B9384" w14:textId="12075C15" w:rsidR="004808DF" w:rsidRPr="000467A4" w:rsidRDefault="0075591A" w:rsidP="001446AF">
            <w:pPr>
              <w:widowControl w:val="0"/>
              <w:rPr>
                <w:szCs w:val="24"/>
              </w:rPr>
            </w:pPr>
            <w:proofErr w:type="gramStart"/>
            <w:r w:rsidRPr="00F022DA">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75591A" w:rsidRPr="000467A4" w:rsidRDefault="0075591A"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75591A" w:rsidRPr="000467A4" w:rsidRDefault="0075591A"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75591A" w:rsidRPr="000467A4" w:rsidRDefault="0075591A"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75591A" w:rsidRPr="000467A4" w:rsidRDefault="0075591A"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75591A" w:rsidRPr="000467A4" w:rsidRDefault="0075591A"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75591A" w:rsidRPr="000467A4" w:rsidRDefault="0075591A"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75591A" w:rsidRPr="000467A4" w:rsidRDefault="0075591A"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75591A" w:rsidRPr="000467A4" w:rsidRDefault="0075591A" w:rsidP="000467A4">
            <w:pPr>
              <w:widowControl w:val="0"/>
              <w:jc w:val="center"/>
              <w:rPr>
                <w:szCs w:val="24"/>
              </w:rPr>
            </w:pPr>
          </w:p>
        </w:tc>
      </w:tr>
      <w:tr w:rsidR="0075591A" w:rsidRPr="000467A4" w14:paraId="24AD0AC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75591A" w:rsidRPr="000467A4" w:rsidRDefault="0075591A" w:rsidP="000467A4">
            <w:pPr>
              <w:widowControl w:val="0"/>
              <w:jc w:val="center"/>
              <w:rPr>
                <w:szCs w:val="24"/>
              </w:rPr>
            </w:pPr>
            <w:r w:rsidRPr="000467A4">
              <w:rPr>
                <w:szCs w:val="24"/>
              </w:rPr>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FF4B4" w14:textId="40DDA4C8" w:rsidR="004808DF" w:rsidRPr="000467A4" w:rsidRDefault="0075591A" w:rsidP="001446AF">
            <w:pPr>
              <w:widowControl w:val="0"/>
              <w:rPr>
                <w:szCs w:val="24"/>
              </w:rPr>
            </w:pPr>
            <w:proofErr w:type="gramStart"/>
            <w:r w:rsidRPr="00F022DA">
              <w:t xml:space="preserve">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w:t>
            </w:r>
            <w:r w:rsidRPr="00F022DA">
              <w:lastRenderedPageBreak/>
              <w:t>военной операции, обучающихся по очной</w:t>
            </w:r>
            <w:proofErr w:type="gramEnd"/>
            <w:r w:rsidRPr="00F022DA">
              <w:t xml:space="preserve">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75591A" w:rsidRPr="000467A4" w:rsidRDefault="0075591A" w:rsidP="000467A4">
            <w:pPr>
              <w:jc w:val="center"/>
              <w:rPr>
                <w:szCs w:val="24"/>
              </w:rPr>
            </w:pPr>
            <w:r w:rsidRPr="000467A4">
              <w:rPr>
                <w:szCs w:val="24"/>
              </w:rPr>
              <w:lastRenderedPageBreak/>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75591A" w:rsidRPr="000467A4" w:rsidRDefault="0075591A"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75591A" w:rsidRPr="000467A4" w:rsidRDefault="0075591A"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75591A" w:rsidRPr="000467A4" w:rsidRDefault="0075591A"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75591A" w:rsidRPr="000467A4" w:rsidRDefault="0075591A"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75591A" w:rsidRPr="000467A4" w:rsidRDefault="0075591A" w:rsidP="000467A4">
            <w:pPr>
              <w:widowControl w:val="0"/>
              <w:jc w:val="center"/>
              <w:rPr>
                <w:szCs w:val="24"/>
              </w:rPr>
            </w:pPr>
            <w:r w:rsidRPr="000467A4">
              <w:rPr>
                <w:szCs w:val="24"/>
              </w:rPr>
              <w:t>–</w:t>
            </w:r>
          </w:p>
        </w:tc>
      </w:tr>
      <w:tr w:rsidR="0075591A" w:rsidRPr="000467A4" w14:paraId="327125A3"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75591A" w:rsidRPr="000467A4" w:rsidRDefault="0075591A" w:rsidP="000467A4">
            <w:pPr>
              <w:widowControl w:val="0"/>
              <w:jc w:val="center"/>
              <w:rPr>
                <w:szCs w:val="24"/>
              </w:rPr>
            </w:pPr>
            <w:r w:rsidRPr="000467A4">
              <w:rPr>
                <w:szCs w:val="24"/>
              </w:rPr>
              <w:lastRenderedPageBreak/>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50BD8AC6" w:rsidR="004808DF" w:rsidRPr="000467A4" w:rsidRDefault="0075591A" w:rsidP="00095633">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75591A" w:rsidRPr="000467A4" w:rsidRDefault="0075591A"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75591A" w:rsidRPr="000467A4" w:rsidRDefault="0075591A"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75591A" w:rsidRPr="000467A4" w:rsidRDefault="0075591A"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75591A" w:rsidRPr="000467A4" w:rsidRDefault="0075591A" w:rsidP="000467A4">
            <w:pPr>
              <w:widowControl w:val="0"/>
              <w:jc w:val="center"/>
              <w:rPr>
                <w:szCs w:val="24"/>
              </w:rPr>
            </w:pPr>
            <w:r w:rsidRPr="000467A4">
              <w:rPr>
                <w:szCs w:val="24"/>
              </w:rPr>
              <w:t>–</w:t>
            </w:r>
          </w:p>
        </w:tc>
      </w:tr>
      <w:tr w:rsidR="0075591A" w:rsidRPr="000467A4" w14:paraId="2161C3A1"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75591A" w:rsidRPr="000467A4" w:rsidRDefault="0075591A"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72F32D53" w:rsidR="004808DF" w:rsidRPr="00F62773" w:rsidRDefault="0075591A" w:rsidP="005F4915">
            <w:pPr>
              <w:widowControl w:val="0"/>
              <w:rPr>
                <w:szCs w:val="24"/>
              </w:rPr>
            </w:pPr>
            <w:proofErr w:type="gramStart"/>
            <w:r w:rsidRPr="00F62773">
              <w:rPr>
                <w:szCs w:val="24"/>
              </w:rPr>
              <w:t>Количество детей, которым п</w:t>
            </w:r>
            <w:r w:rsidRPr="00F62773">
              <w:t xml:space="preserve">роизведена </w:t>
            </w:r>
            <w:r w:rsidR="00F62773" w:rsidRPr="00F62773">
              <w:t xml:space="preserve">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w:t>
            </w:r>
            <w:r w:rsidR="005F4915">
              <w:br/>
            </w:r>
            <w:r w:rsidR="00F62773" w:rsidRPr="00F62773">
              <w:t>дети-сироты, дети, оставшиеся без попечения родителей, из многодетных семей, имеющих на иждивении 3-х и более несовершеннолетних детей</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75591A" w:rsidRPr="000467A4" w:rsidRDefault="0075591A"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75591A" w:rsidRPr="000467A4" w:rsidRDefault="0075591A"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75591A" w:rsidRPr="000467A4" w:rsidRDefault="0075591A"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75591A" w:rsidRPr="000467A4" w:rsidRDefault="0075591A"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75591A" w:rsidRPr="000467A4" w:rsidRDefault="0075591A"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75591A" w:rsidRPr="000467A4" w:rsidRDefault="0075591A"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75591A" w:rsidRPr="000467A4" w:rsidRDefault="0075591A"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75591A" w:rsidRPr="000467A4" w:rsidRDefault="0075591A"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75591A" w:rsidRPr="000467A4" w:rsidRDefault="0075591A" w:rsidP="000467A4">
            <w:pPr>
              <w:widowControl w:val="0"/>
              <w:jc w:val="center"/>
              <w:rPr>
                <w:szCs w:val="24"/>
              </w:rPr>
            </w:pPr>
            <w:r w:rsidRPr="000467A4">
              <w:rPr>
                <w:szCs w:val="24"/>
              </w:rPr>
              <w:t>–</w:t>
            </w:r>
          </w:p>
        </w:tc>
      </w:tr>
      <w:tr w:rsidR="001074F4" w:rsidRPr="000467A4" w14:paraId="58855FD2" w14:textId="7D533D19"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EDAA498" w:rsidR="001074F4" w:rsidRPr="000467A4" w:rsidRDefault="001074F4" w:rsidP="000467A4">
            <w:pPr>
              <w:widowControl w:val="0"/>
              <w:jc w:val="center"/>
              <w:rPr>
                <w:szCs w:val="24"/>
              </w:rPr>
            </w:pPr>
            <w:r w:rsidRPr="000467A4">
              <w:rPr>
                <w:szCs w:val="24"/>
              </w:rPr>
              <w:t xml:space="preserve">3. Задача комплекса процессных мероприятий </w:t>
            </w:r>
            <w:r w:rsidR="007E7C2D" w:rsidRPr="000467A4">
              <w:rPr>
                <w:szCs w:val="24"/>
              </w:rPr>
              <w:t>«</w:t>
            </w:r>
            <w:r w:rsidRPr="000467A4">
              <w:rPr>
                <w:szCs w:val="24"/>
              </w:rPr>
              <w:t>Созданы условия для осуществления образовательной деятельности в организациях общего и дополнительного образования</w:t>
            </w:r>
            <w:r w:rsidR="007E7C2D" w:rsidRPr="000467A4">
              <w:rPr>
                <w:szCs w:val="24"/>
              </w:rPr>
              <w:t>»</w:t>
            </w:r>
          </w:p>
        </w:tc>
      </w:tr>
      <w:tr w:rsidR="0075591A" w:rsidRPr="000467A4" w14:paraId="119C4D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2CCF4E81" w:rsidR="0075591A" w:rsidRPr="000467A4" w:rsidRDefault="0075591A" w:rsidP="000467A4">
            <w:pPr>
              <w:widowControl w:val="0"/>
              <w:jc w:val="center"/>
              <w:rPr>
                <w:szCs w:val="24"/>
              </w:rPr>
            </w:pPr>
            <w:r w:rsidRPr="000467A4">
              <w:rPr>
                <w:szCs w:val="24"/>
              </w:rPr>
              <w:t>3.1</w:t>
            </w:r>
            <w:r w:rsidR="005F4915">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4ED03670" w:rsidR="004808DF" w:rsidRPr="000467A4" w:rsidRDefault="0075591A" w:rsidP="00095633">
            <w:pPr>
              <w:widowControl w:val="0"/>
              <w:rPr>
                <w:szCs w:val="24"/>
              </w:rPr>
            </w:pPr>
            <w:r w:rsidRPr="00F022DA">
              <w:t xml:space="preserve">Удельный вес численности населения в возрасте </w:t>
            </w:r>
            <w:r w:rsidR="00095633">
              <w:br/>
            </w:r>
            <w:r w:rsidRPr="00F022DA">
              <w:t>7</w:t>
            </w:r>
            <w:r w:rsidR="00095633">
              <w:t>-</w:t>
            </w:r>
            <w:r w:rsidRPr="00F022DA">
              <w:t>18 лет, обучающегося в образовательных организациях, в общей числе</w:t>
            </w:r>
            <w:r w:rsidR="00095633">
              <w:t>нности населения в возрасте 7-</w:t>
            </w:r>
            <w:r w:rsidRPr="00F022DA">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75591A" w:rsidRPr="000467A4" w:rsidRDefault="0075591A"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75591A" w:rsidRPr="000467A4" w:rsidRDefault="0075591A"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75591A" w:rsidRPr="000467A4" w:rsidRDefault="0075591A"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75591A" w:rsidRPr="000467A4" w:rsidRDefault="0075591A"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75591A" w:rsidRPr="000467A4" w:rsidRDefault="0075591A"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75591A" w:rsidRPr="000467A4" w:rsidRDefault="0075591A"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75591A" w:rsidRPr="000467A4" w:rsidRDefault="0075591A" w:rsidP="000467A4">
            <w:pPr>
              <w:widowControl w:val="0"/>
              <w:jc w:val="center"/>
              <w:rPr>
                <w:szCs w:val="24"/>
              </w:rPr>
            </w:pPr>
            <w:r w:rsidRPr="000467A4">
              <w:rPr>
                <w:szCs w:val="24"/>
              </w:rPr>
              <w:t>–</w:t>
            </w:r>
          </w:p>
        </w:tc>
      </w:tr>
      <w:tr w:rsidR="0075591A" w:rsidRPr="000467A4" w14:paraId="0D1CC8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75591A" w:rsidRPr="000467A4" w:rsidRDefault="0075591A" w:rsidP="000467A4">
            <w:pPr>
              <w:widowControl w:val="0"/>
              <w:jc w:val="center"/>
              <w:rPr>
                <w:szCs w:val="24"/>
              </w:rPr>
            </w:pPr>
            <w:r w:rsidRPr="000467A4">
              <w:rPr>
                <w:szCs w:val="24"/>
              </w:rPr>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24C54938" w:rsidR="004808DF" w:rsidRPr="000467A4" w:rsidRDefault="0075591A" w:rsidP="00095633">
            <w:pPr>
              <w:widowControl w:val="0"/>
              <w:rPr>
                <w:szCs w:val="24"/>
              </w:rPr>
            </w:pPr>
            <w:proofErr w:type="gramStart"/>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75591A" w:rsidRPr="000467A4" w:rsidRDefault="0075591A"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75591A" w:rsidRPr="000467A4" w:rsidRDefault="0075591A"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75591A" w:rsidRPr="000467A4" w:rsidRDefault="0075591A"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75591A" w:rsidRPr="000467A4" w:rsidRDefault="0075591A"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75591A" w:rsidRPr="000467A4" w:rsidRDefault="0075591A"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75591A" w:rsidRPr="000467A4" w:rsidRDefault="0075591A"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75591A" w:rsidRPr="000467A4" w:rsidRDefault="0075591A" w:rsidP="000467A4">
            <w:pPr>
              <w:widowControl w:val="0"/>
              <w:jc w:val="center"/>
              <w:rPr>
                <w:szCs w:val="24"/>
              </w:rPr>
            </w:pPr>
            <w:r w:rsidRPr="000467A4">
              <w:rPr>
                <w:szCs w:val="24"/>
              </w:rPr>
              <w:t>–</w:t>
            </w:r>
          </w:p>
        </w:tc>
      </w:tr>
      <w:tr w:rsidR="0075591A" w:rsidRPr="000467A4" w14:paraId="50E0C70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75591A" w:rsidRPr="000467A4" w:rsidRDefault="0075591A"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3F96BDB7" w:rsidR="004808DF" w:rsidRPr="000467A4" w:rsidRDefault="0075591A" w:rsidP="00095633">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75591A" w:rsidRPr="000467A4" w:rsidRDefault="0075591A"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75591A" w:rsidRPr="000467A4" w:rsidRDefault="0075591A"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75591A" w:rsidRPr="000467A4" w:rsidRDefault="0075591A"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75591A" w:rsidRPr="000467A4" w:rsidRDefault="0075591A"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75591A" w:rsidRPr="000467A4" w:rsidRDefault="0075591A" w:rsidP="000467A4">
            <w:pPr>
              <w:widowControl w:val="0"/>
              <w:jc w:val="center"/>
              <w:rPr>
                <w:szCs w:val="24"/>
              </w:rPr>
            </w:pPr>
            <w:r w:rsidRPr="000467A4">
              <w:rPr>
                <w:szCs w:val="24"/>
              </w:rPr>
              <w:t>–</w:t>
            </w:r>
          </w:p>
        </w:tc>
      </w:tr>
      <w:tr w:rsidR="0075591A" w:rsidRPr="000467A4" w14:paraId="229819E6"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75591A" w:rsidRPr="000467A4" w:rsidRDefault="0075591A"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0306809D" w:rsidR="00095633" w:rsidRPr="000467A4" w:rsidRDefault="0075591A" w:rsidP="00095633">
            <w:pPr>
              <w:widowControl w:val="0"/>
              <w:rPr>
                <w:szCs w:val="24"/>
              </w:rPr>
            </w:pPr>
            <w:r w:rsidRPr="00F022DA">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75591A" w:rsidRPr="000467A4" w:rsidRDefault="0075591A"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75591A" w:rsidRPr="000467A4" w:rsidRDefault="0075591A"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75591A" w:rsidRPr="000467A4" w:rsidRDefault="0075591A" w:rsidP="000467A4">
            <w:pPr>
              <w:widowControl w:val="0"/>
              <w:jc w:val="center"/>
              <w:rPr>
                <w:szCs w:val="24"/>
              </w:rPr>
            </w:pPr>
            <w:r w:rsidRPr="000467A4">
              <w:rPr>
                <w:szCs w:val="24"/>
              </w:rPr>
              <w:t>–</w:t>
            </w:r>
          </w:p>
        </w:tc>
      </w:tr>
      <w:tr w:rsidR="0075591A" w:rsidRPr="000467A4" w14:paraId="6CF8843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75591A" w:rsidRPr="000467A4" w:rsidRDefault="0075591A" w:rsidP="000467A4">
            <w:pPr>
              <w:widowControl w:val="0"/>
              <w:jc w:val="center"/>
              <w:rPr>
                <w:szCs w:val="24"/>
              </w:rPr>
            </w:pPr>
            <w:r w:rsidRPr="000467A4">
              <w:rPr>
                <w:szCs w:val="24"/>
              </w:rPr>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8AAAC" w14:textId="77777777" w:rsidR="0075591A" w:rsidRDefault="0075591A" w:rsidP="000467A4">
            <w:pPr>
              <w:widowControl w:val="0"/>
            </w:pPr>
            <w:r w:rsidRPr="00F022DA">
              <w:t>Количество реализованных инициативных проектов</w:t>
            </w:r>
          </w:p>
          <w:p w14:paraId="2B80B917" w14:textId="77777777" w:rsidR="00095633" w:rsidRDefault="00095633" w:rsidP="000467A4">
            <w:pPr>
              <w:widowControl w:val="0"/>
              <w:rPr>
                <w:szCs w:val="24"/>
              </w:rPr>
            </w:pPr>
          </w:p>
          <w:p w14:paraId="226BD017" w14:textId="100F69E7" w:rsidR="00095633" w:rsidRPr="000467A4" w:rsidRDefault="00095633"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75591A" w:rsidRPr="000467A4" w:rsidRDefault="0075591A"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75591A" w:rsidRPr="000467A4" w:rsidRDefault="0075591A"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75591A" w:rsidRPr="000467A4" w:rsidRDefault="0075591A" w:rsidP="000467A4">
            <w:pPr>
              <w:widowControl w:val="0"/>
              <w:jc w:val="center"/>
              <w:rPr>
                <w:szCs w:val="24"/>
              </w:rPr>
            </w:pPr>
            <w:r w:rsidRPr="000467A4">
              <w:rPr>
                <w:szCs w:val="24"/>
              </w:rPr>
              <w:t>–</w:t>
            </w:r>
          </w:p>
        </w:tc>
      </w:tr>
      <w:tr w:rsidR="001074F4" w:rsidRPr="000467A4" w14:paraId="3C97095B"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A4DC2" w14:textId="77777777" w:rsidR="00095633" w:rsidRDefault="001074F4" w:rsidP="000467A4">
            <w:pPr>
              <w:widowControl w:val="0"/>
              <w:jc w:val="center"/>
              <w:rPr>
                <w:szCs w:val="24"/>
              </w:rPr>
            </w:pPr>
            <w:r w:rsidRPr="000467A4">
              <w:rPr>
                <w:szCs w:val="24"/>
              </w:rPr>
              <w:t xml:space="preserve">4. Задача комплекса процессных мероприятий </w:t>
            </w:r>
            <w:r w:rsidR="007E7C2D" w:rsidRPr="000467A4">
              <w:rPr>
                <w:szCs w:val="24"/>
              </w:rPr>
              <w:t>«</w:t>
            </w:r>
            <w:r w:rsidRPr="000467A4">
              <w:rPr>
                <w:szCs w:val="24"/>
              </w:rPr>
              <w:t xml:space="preserve">Обеспечены безопасные условия осуществления образовательной деятельности </w:t>
            </w:r>
          </w:p>
          <w:p w14:paraId="14D14D81" w14:textId="7F95E4B6" w:rsidR="001074F4" w:rsidRPr="000467A4" w:rsidRDefault="001074F4" w:rsidP="000467A4">
            <w:pPr>
              <w:widowControl w:val="0"/>
              <w:jc w:val="center"/>
              <w:rPr>
                <w:szCs w:val="24"/>
              </w:rPr>
            </w:pPr>
            <w:r w:rsidRPr="000467A4">
              <w:rPr>
                <w:szCs w:val="24"/>
              </w:rPr>
              <w:t>в муниципальных образовательных организациях, подведомственных управлению образования Красносулинского района</w:t>
            </w:r>
            <w:r w:rsidR="007E7C2D" w:rsidRPr="000467A4">
              <w:rPr>
                <w:szCs w:val="24"/>
              </w:rPr>
              <w:t>»</w:t>
            </w:r>
          </w:p>
        </w:tc>
      </w:tr>
      <w:tr w:rsidR="0075591A" w:rsidRPr="000467A4" w14:paraId="1455486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75591A" w:rsidRPr="000467A4" w:rsidRDefault="0075591A"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38635D" w14:textId="77777777" w:rsidR="004808DF" w:rsidRDefault="0075591A" w:rsidP="00095633">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p w14:paraId="11189C4E" w14:textId="34742722" w:rsidR="00095633" w:rsidRPr="000467A4" w:rsidRDefault="00095633" w:rsidP="00095633">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75591A" w:rsidRPr="000467A4" w:rsidRDefault="0075591A"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75591A" w:rsidRPr="000467A4" w:rsidRDefault="0075591A"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75591A" w:rsidRPr="000467A4" w:rsidRDefault="0075591A" w:rsidP="000467A4">
            <w:pPr>
              <w:widowControl w:val="0"/>
              <w:jc w:val="center"/>
              <w:rPr>
                <w:szCs w:val="24"/>
              </w:rPr>
            </w:pPr>
            <w:r w:rsidRPr="000467A4">
              <w:rPr>
                <w:szCs w:val="24"/>
              </w:rPr>
              <w:t>–</w:t>
            </w:r>
          </w:p>
        </w:tc>
      </w:tr>
      <w:tr w:rsidR="0075591A" w:rsidRPr="000467A4" w14:paraId="49FCBB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75591A" w:rsidRPr="000467A4" w:rsidRDefault="0075591A" w:rsidP="000467A4">
            <w:pPr>
              <w:widowControl w:val="0"/>
              <w:jc w:val="center"/>
              <w:rPr>
                <w:szCs w:val="24"/>
              </w:rPr>
            </w:pPr>
            <w:r w:rsidRPr="000467A4">
              <w:rPr>
                <w:szCs w:val="24"/>
              </w:rPr>
              <w:lastRenderedPageBreak/>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044967BA" w:rsidR="00095633" w:rsidRPr="000467A4" w:rsidRDefault="0075591A" w:rsidP="00095633">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75591A" w:rsidRPr="000467A4" w:rsidRDefault="0075591A"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75591A" w:rsidRPr="000467A4" w:rsidRDefault="0075591A"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75591A" w:rsidRPr="000467A4" w:rsidRDefault="0075591A" w:rsidP="000467A4">
            <w:pPr>
              <w:widowControl w:val="0"/>
              <w:jc w:val="center"/>
              <w:rPr>
                <w:szCs w:val="24"/>
              </w:rPr>
            </w:pPr>
            <w:r w:rsidRPr="000467A4">
              <w:rPr>
                <w:szCs w:val="24"/>
              </w:rPr>
              <w:t>–</w:t>
            </w:r>
          </w:p>
        </w:tc>
      </w:tr>
      <w:tr w:rsidR="0075591A" w:rsidRPr="000467A4" w14:paraId="617BB4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75591A" w:rsidRPr="000467A4" w:rsidRDefault="0075591A" w:rsidP="000467A4">
            <w:pPr>
              <w:widowControl w:val="0"/>
              <w:jc w:val="center"/>
              <w:rPr>
                <w:szCs w:val="24"/>
              </w:rPr>
            </w:pPr>
            <w:r>
              <w:rPr>
                <w:szCs w:val="24"/>
              </w:rPr>
              <w:t>4.3.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2B1E35A8" w:rsidR="004808DF" w:rsidRPr="000467A4" w:rsidRDefault="0075591A" w:rsidP="000467A4">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75591A" w:rsidRPr="000467A4" w:rsidRDefault="0075591A"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75591A" w:rsidRPr="000467A4" w:rsidRDefault="0075591A"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75591A" w:rsidRPr="000467A4" w:rsidRDefault="0075591A"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75591A" w:rsidRPr="000467A4" w:rsidRDefault="0075591A"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75591A" w:rsidRPr="000467A4" w:rsidRDefault="0075591A"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75591A" w:rsidRPr="000467A4" w:rsidRDefault="0075591A"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75591A" w:rsidRPr="000467A4" w:rsidRDefault="0075591A"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2C1AE666"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75591A" w:rsidRPr="000467A4" w:rsidRDefault="0075591A" w:rsidP="000467A4">
            <w:pPr>
              <w:widowControl w:val="0"/>
              <w:jc w:val="center"/>
              <w:rPr>
                <w:szCs w:val="24"/>
              </w:rPr>
            </w:pPr>
            <w:r w:rsidRPr="000467A4">
              <w:rPr>
                <w:szCs w:val="24"/>
              </w:rPr>
              <w:t>–</w:t>
            </w:r>
          </w:p>
        </w:tc>
      </w:tr>
      <w:tr w:rsidR="0075591A" w:rsidRPr="000467A4" w14:paraId="1D929524"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D4626" w14:textId="77777777" w:rsidR="00095633" w:rsidRDefault="0075591A" w:rsidP="000467A4">
            <w:pPr>
              <w:widowControl w:val="0"/>
              <w:jc w:val="center"/>
              <w:rPr>
                <w:szCs w:val="24"/>
              </w:rPr>
            </w:pPr>
            <w:r w:rsidRPr="000467A4">
              <w:rPr>
                <w:szCs w:val="24"/>
              </w:rPr>
              <w:t xml:space="preserve">5. Задача комплекса процессных мероприятий «Сформирована эффективная система выявления, поддержки и развития способностей и талантов у детей и молодежи, </w:t>
            </w:r>
          </w:p>
          <w:p w14:paraId="1429AB05" w14:textId="4F78EAA8" w:rsidR="0075591A" w:rsidRPr="000467A4" w:rsidRDefault="0075591A" w:rsidP="000467A4">
            <w:pPr>
              <w:widowControl w:val="0"/>
              <w:jc w:val="center"/>
              <w:rPr>
                <w:szCs w:val="24"/>
              </w:rPr>
            </w:pPr>
            <w:proofErr w:type="gramStart"/>
            <w:r w:rsidRPr="000467A4">
              <w:rPr>
                <w:szCs w:val="24"/>
              </w:rPr>
              <w:t>основанная</w:t>
            </w:r>
            <w:proofErr w:type="gramEnd"/>
            <w:r w:rsidRPr="000467A4">
              <w:rPr>
                <w:szCs w:val="24"/>
              </w:rPr>
              <w:t xml:space="preserve"> на принципах справедливости, всеобщности и направленная на самоопределение и профессиональную ориентацию всех обучающихся»</w:t>
            </w:r>
          </w:p>
        </w:tc>
      </w:tr>
      <w:tr w:rsidR="004808DF" w:rsidRPr="000467A4" w14:paraId="01C935F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783E8" w14:textId="01CF5568" w:rsidR="004808DF" w:rsidRPr="000467A4" w:rsidRDefault="004808DF" w:rsidP="000467A4">
            <w:pPr>
              <w:widowControl w:val="0"/>
              <w:jc w:val="center"/>
              <w:rPr>
                <w:szCs w:val="24"/>
              </w:rPr>
            </w:pPr>
            <w:r w:rsidRPr="000467A4">
              <w:rPr>
                <w:szCs w:val="24"/>
              </w:rPr>
              <w:t>5.1.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C3400" w14:textId="6CCF1A7A" w:rsidR="004808DF" w:rsidRPr="000467A4" w:rsidRDefault="004808DF" w:rsidP="00095633">
            <w:pPr>
              <w:widowControl w:val="0"/>
              <w:rPr>
                <w:szCs w:val="24"/>
              </w:rPr>
            </w:pPr>
            <w:r w:rsidRPr="00F022DA">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A399DF" w14:textId="557486E6" w:rsidR="004808DF" w:rsidRPr="000467A4" w:rsidRDefault="004808DF"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2F0DA" w14:textId="0738A1B8" w:rsidR="004808DF" w:rsidRPr="000467A4" w:rsidRDefault="004808DF"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ECA2A" w14:textId="1EC2C012" w:rsidR="004808DF" w:rsidRPr="000467A4" w:rsidRDefault="004808DF"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FCE878B" w14:textId="304F3168" w:rsidR="004808DF" w:rsidRPr="000467A4" w:rsidRDefault="004808DF" w:rsidP="000467A4">
            <w:pPr>
              <w:widowControl w:val="0"/>
              <w:jc w:val="center"/>
              <w:rPr>
                <w:szCs w:val="24"/>
              </w:rPr>
            </w:pPr>
            <w:r w:rsidRPr="000467A4">
              <w:rPr>
                <w:szCs w:val="24"/>
              </w:rPr>
              <w:t>19,1</w:t>
            </w:r>
          </w:p>
        </w:tc>
        <w:tc>
          <w:tcPr>
            <w:tcW w:w="842" w:type="dxa"/>
            <w:tcBorders>
              <w:top w:val="single" w:sz="4" w:space="0" w:color="000000"/>
              <w:left w:val="single" w:sz="4" w:space="0" w:color="auto"/>
              <w:bottom w:val="single" w:sz="4" w:space="0" w:color="000000"/>
              <w:right w:val="single" w:sz="4" w:space="0" w:color="000000"/>
            </w:tcBorders>
          </w:tcPr>
          <w:p w14:paraId="1132DAFB" w14:textId="69272577" w:rsidR="004808DF" w:rsidRPr="000467A4" w:rsidRDefault="004808DF"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78FD8" w14:textId="1DD53966" w:rsidR="004808DF" w:rsidRPr="000467A4" w:rsidRDefault="004808DF" w:rsidP="000467A4">
            <w:pPr>
              <w:widowControl w:val="0"/>
              <w:jc w:val="center"/>
              <w:rPr>
                <w:szCs w:val="24"/>
              </w:rPr>
            </w:pPr>
            <w:r w:rsidRPr="000467A4">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6484F" w14:textId="1807B880" w:rsidR="004808DF" w:rsidRPr="000467A4" w:rsidRDefault="004808DF" w:rsidP="000467A4">
            <w:pPr>
              <w:widowControl w:val="0"/>
              <w:jc w:val="center"/>
              <w:rPr>
                <w:szCs w:val="24"/>
              </w:rPr>
            </w:pPr>
            <w:r w:rsidRPr="000467A4">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B552" w14:textId="7B3DD40C" w:rsidR="004808DF" w:rsidRPr="000467A4" w:rsidRDefault="004808DF" w:rsidP="000467A4">
            <w:pPr>
              <w:widowControl w:val="0"/>
              <w:jc w:val="center"/>
              <w:rPr>
                <w:szCs w:val="24"/>
              </w:rPr>
            </w:pPr>
            <w:r w:rsidRPr="000467A4">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8F497" w14:textId="0DFCD07D" w:rsidR="004808DF" w:rsidRPr="000467A4" w:rsidRDefault="004808DF" w:rsidP="000467A4">
            <w:pPr>
              <w:widowControl w:val="0"/>
              <w:jc w:val="center"/>
              <w:rPr>
                <w:szCs w:val="24"/>
              </w:rPr>
            </w:pPr>
            <w:r w:rsidRPr="000467A4">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C0A9D" w14:textId="36D71644" w:rsidR="004808DF" w:rsidRPr="000467A4" w:rsidRDefault="004808DF"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006FF" w14:textId="747DF3C9" w:rsidR="004808DF" w:rsidRPr="000467A4" w:rsidRDefault="004808DF" w:rsidP="000467A4">
            <w:pPr>
              <w:widowControl w:val="0"/>
              <w:jc w:val="center"/>
              <w:rPr>
                <w:szCs w:val="24"/>
              </w:rPr>
            </w:pPr>
            <w:r w:rsidRPr="000467A4">
              <w:rPr>
                <w:szCs w:val="24"/>
              </w:rPr>
              <w:t>–</w:t>
            </w:r>
          </w:p>
        </w:tc>
      </w:tr>
      <w:tr w:rsidR="004808DF" w:rsidRPr="000467A4" w14:paraId="6CC5AA2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BB03" w14:textId="620D6B93" w:rsidR="004808DF" w:rsidRPr="000467A4" w:rsidRDefault="004808DF" w:rsidP="000467A4">
            <w:pPr>
              <w:widowControl w:val="0"/>
              <w:jc w:val="center"/>
              <w:rPr>
                <w:szCs w:val="24"/>
              </w:rPr>
            </w:pPr>
            <w:r w:rsidRPr="000467A4">
              <w:rPr>
                <w:szCs w:val="24"/>
              </w:rPr>
              <w:t>5.2.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D5DF3" w14:textId="6037A64A" w:rsidR="004808DF" w:rsidRPr="000467A4" w:rsidRDefault="004808DF" w:rsidP="00095633">
            <w:pPr>
              <w:widowControl w:val="0"/>
              <w:rPr>
                <w:szCs w:val="24"/>
              </w:rPr>
            </w:pPr>
            <w:r w:rsidRPr="00F022DA">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F022DA">
              <w:rPr>
                <w:szCs w:val="24"/>
              </w:rPr>
              <w:t>численности</w:t>
            </w:r>
            <w:proofErr w:type="gramEnd"/>
            <w:r w:rsidRPr="00F022DA">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9F06C" w14:textId="10BF040A" w:rsidR="004808DF" w:rsidRPr="000467A4" w:rsidRDefault="004808DF"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91B1A" w14:textId="0B863D12" w:rsidR="004808DF" w:rsidRPr="000467A4" w:rsidRDefault="004808DF"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1934E" w14:textId="32EA8CA5" w:rsidR="004808DF" w:rsidRPr="000467A4" w:rsidRDefault="004808DF"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17CEF86" w14:textId="6B2275FF" w:rsidR="004808DF" w:rsidRPr="000467A4" w:rsidRDefault="004808DF" w:rsidP="000467A4">
            <w:pPr>
              <w:widowControl w:val="0"/>
              <w:jc w:val="center"/>
              <w:rPr>
                <w:szCs w:val="24"/>
              </w:rPr>
            </w:pPr>
            <w:r w:rsidRPr="000467A4">
              <w:rPr>
                <w:szCs w:val="24"/>
              </w:rPr>
              <w:t>50,0</w:t>
            </w:r>
          </w:p>
        </w:tc>
        <w:tc>
          <w:tcPr>
            <w:tcW w:w="842" w:type="dxa"/>
            <w:tcBorders>
              <w:top w:val="single" w:sz="4" w:space="0" w:color="000000"/>
              <w:left w:val="single" w:sz="4" w:space="0" w:color="auto"/>
              <w:bottom w:val="single" w:sz="4" w:space="0" w:color="000000"/>
              <w:right w:val="single" w:sz="4" w:space="0" w:color="000000"/>
            </w:tcBorders>
          </w:tcPr>
          <w:p w14:paraId="60FDDFDD" w14:textId="2415B299" w:rsidR="004808DF" w:rsidRPr="000467A4" w:rsidRDefault="004808DF"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2089D" w14:textId="6F714DE7" w:rsidR="004808DF" w:rsidRPr="000467A4" w:rsidRDefault="004808DF" w:rsidP="000467A4">
            <w:pPr>
              <w:widowControl w:val="0"/>
              <w:jc w:val="center"/>
              <w:rPr>
                <w:szCs w:val="24"/>
              </w:rPr>
            </w:pPr>
            <w:r w:rsidRPr="000467A4">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13505" w14:textId="68C68B34" w:rsidR="004808DF" w:rsidRPr="000467A4" w:rsidRDefault="004808DF"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BCD51" w14:textId="23D74680" w:rsidR="004808DF" w:rsidRPr="000467A4" w:rsidRDefault="004808DF"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F087B9" w14:textId="14B8529A" w:rsidR="004808DF" w:rsidRPr="000467A4" w:rsidRDefault="004808DF" w:rsidP="000467A4">
            <w:pPr>
              <w:widowControl w:val="0"/>
              <w:jc w:val="center"/>
              <w:rPr>
                <w:szCs w:val="24"/>
              </w:rPr>
            </w:pPr>
            <w:r w:rsidRPr="000467A4">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3A23E" w14:textId="7E4596F6" w:rsidR="004808DF" w:rsidRPr="000467A4" w:rsidRDefault="004808DF"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3FCCB" w14:textId="4EBD6456" w:rsidR="004808DF" w:rsidRPr="000467A4" w:rsidRDefault="004808DF" w:rsidP="000467A4">
            <w:pPr>
              <w:widowControl w:val="0"/>
              <w:jc w:val="center"/>
              <w:rPr>
                <w:szCs w:val="24"/>
              </w:rPr>
            </w:pPr>
            <w:r w:rsidRPr="000467A4">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5C02EDA0" w14:textId="77777777" w:rsidR="009977E4" w:rsidRDefault="009977E4" w:rsidP="00B26CE0">
      <w:pPr>
        <w:widowControl w:val="0"/>
        <w:jc w:val="center"/>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69"/>
        <w:gridCol w:w="6528"/>
        <w:gridCol w:w="1417"/>
        <w:gridCol w:w="1276"/>
        <w:gridCol w:w="992"/>
        <w:gridCol w:w="850"/>
        <w:gridCol w:w="851"/>
      </w:tblGrid>
      <w:tr w:rsidR="00C102BB" w:rsidRPr="00B26CE0" w14:paraId="7C678BBA" w14:textId="77777777"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proofErr w:type="gramStart"/>
            <w:r w:rsidRPr="00B26CE0">
              <w:rPr>
                <w:szCs w:val="24"/>
              </w:rPr>
              <w:t>п</w:t>
            </w:r>
            <w:proofErr w:type="gramEnd"/>
            <w:r w:rsidRPr="00B26CE0">
              <w:rPr>
                <w:szCs w:val="24"/>
              </w:rPr>
              <w:t>/п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5B9FA665" w:rsidR="00C102BB" w:rsidRPr="00B26CE0" w:rsidRDefault="00C102BB" w:rsidP="00B26CE0">
            <w:pPr>
              <w:widowControl w:val="0"/>
              <w:jc w:val="center"/>
              <w:rPr>
                <w:szCs w:val="24"/>
              </w:rPr>
            </w:pPr>
            <w:r w:rsidRPr="00B26CE0">
              <w:rPr>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16BF4DC1" w:rsidR="00C102BB" w:rsidRPr="00B26CE0" w:rsidRDefault="00C102BB" w:rsidP="00B26CE0">
            <w:pPr>
              <w:widowControl w:val="0"/>
              <w:jc w:val="center"/>
              <w:rPr>
                <w:szCs w:val="24"/>
              </w:rPr>
            </w:pPr>
            <w:r w:rsidRPr="00B26CE0">
              <w:rPr>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4416AF84" w:rsidR="00C102BB" w:rsidRPr="00B26CE0" w:rsidRDefault="00C102BB" w:rsidP="00B26CE0">
            <w:pPr>
              <w:widowControl w:val="0"/>
              <w:jc w:val="center"/>
              <w:rPr>
                <w:szCs w:val="24"/>
              </w:rPr>
            </w:pPr>
            <w:r w:rsidRPr="00B26CE0">
              <w:rPr>
                <w:szCs w:val="24"/>
              </w:rPr>
              <w:t>2027</w:t>
            </w:r>
          </w:p>
        </w:tc>
      </w:tr>
    </w:tbl>
    <w:p w14:paraId="249FFB25"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77"/>
        <w:gridCol w:w="6520"/>
        <w:gridCol w:w="1417"/>
        <w:gridCol w:w="1276"/>
        <w:gridCol w:w="992"/>
        <w:gridCol w:w="850"/>
        <w:gridCol w:w="851"/>
      </w:tblGrid>
      <w:tr w:rsidR="00C102BB" w:rsidRPr="00B26CE0" w14:paraId="0F489F5D" w14:textId="77777777"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B26CE0" w:rsidRDefault="00C102BB" w:rsidP="00B26CE0">
            <w:pPr>
              <w:widowControl w:val="0"/>
              <w:jc w:val="center"/>
              <w:rPr>
                <w:szCs w:val="24"/>
              </w:rPr>
            </w:pPr>
            <w:r w:rsidRPr="00B26CE0">
              <w:rPr>
                <w:szCs w:val="24"/>
              </w:rPr>
              <w:t>9</w:t>
            </w:r>
          </w:p>
        </w:tc>
      </w:tr>
      <w:tr w:rsidR="00AA0297" w:rsidRPr="00B26CE0" w14:paraId="7FF350D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77777777" w:rsidR="00B26CE0" w:rsidRDefault="00AA0297" w:rsidP="00B26CE0">
            <w:pPr>
              <w:widowControl w:val="0"/>
              <w:jc w:val="center"/>
              <w:rPr>
                <w:szCs w:val="24"/>
              </w:rPr>
            </w:pPr>
            <w:r w:rsidRPr="00B26CE0">
              <w:rPr>
                <w:szCs w:val="24"/>
              </w:rPr>
              <w:t xml:space="preserve">1. Задача комплекса процессных мероприятий </w:t>
            </w:r>
            <w:r w:rsidR="007E7C2D" w:rsidRPr="00B26CE0">
              <w:rPr>
                <w:szCs w:val="24"/>
              </w:rPr>
              <w:t>«</w:t>
            </w:r>
            <w:r w:rsidR="00CB2089" w:rsidRPr="00B26CE0">
              <w:rPr>
                <w:szCs w:val="24"/>
              </w:rPr>
              <w:t xml:space="preserve">Обеспечены условия для получения качественного дошкольного, начального общего, </w:t>
            </w:r>
          </w:p>
          <w:p w14:paraId="25B73184" w14:textId="160D68FA"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7E7C2D" w:rsidRPr="00B26CE0">
              <w:rPr>
                <w:szCs w:val="24"/>
              </w:rPr>
              <w:t>»</w:t>
            </w:r>
          </w:p>
        </w:tc>
      </w:tr>
      <w:tr w:rsidR="004808DF" w:rsidRPr="00B26CE0" w14:paraId="08DD2BB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4808DF" w:rsidRPr="00B26CE0" w:rsidRDefault="004808DF"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564AAD07" w:rsidR="004808DF" w:rsidRPr="00B26CE0" w:rsidRDefault="004808DF" w:rsidP="004808DF">
            <w:pPr>
              <w:widowControl w:val="0"/>
              <w:rPr>
                <w:szCs w:val="24"/>
              </w:rPr>
            </w:pPr>
            <w:r w:rsidRPr="00F022DA">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4808DF" w:rsidRPr="00F022DA" w:rsidRDefault="004808DF" w:rsidP="004808DF">
            <w:pPr>
              <w:widowControl w:val="0"/>
            </w:pPr>
            <w:r w:rsidRPr="00F022DA">
              <w:t>оказание услуг</w:t>
            </w:r>
          </w:p>
          <w:p w14:paraId="4FC1BF9C" w14:textId="7C527C3B"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4808DF" w:rsidRPr="00B26CE0" w:rsidRDefault="004808DF" w:rsidP="004808DF">
            <w:pPr>
              <w:widowControl w:val="0"/>
              <w:rPr>
                <w:szCs w:val="24"/>
              </w:rPr>
            </w:pPr>
            <w:proofErr w:type="gramStart"/>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4808DF" w:rsidRPr="00B26CE0" w:rsidRDefault="004808DF" w:rsidP="00B26CE0">
            <w:pPr>
              <w:widowControl w:val="0"/>
              <w:jc w:val="center"/>
              <w:rPr>
                <w:szCs w:val="24"/>
              </w:rPr>
            </w:pPr>
            <w:r w:rsidRPr="00B26CE0">
              <w:rPr>
                <w:szCs w:val="24"/>
              </w:rPr>
              <w:t>100,0</w:t>
            </w:r>
          </w:p>
          <w:p w14:paraId="4A342B45" w14:textId="77777777" w:rsidR="004808DF" w:rsidRPr="00B26CE0" w:rsidRDefault="004808DF" w:rsidP="00B26CE0">
            <w:pPr>
              <w:widowControl w:val="0"/>
              <w:jc w:val="center"/>
              <w:rPr>
                <w:szCs w:val="24"/>
              </w:rPr>
            </w:pPr>
          </w:p>
          <w:p w14:paraId="4E6CD17A" w14:textId="77777777" w:rsidR="004808DF" w:rsidRPr="00B26CE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4808DF" w:rsidRPr="00B26CE0" w:rsidRDefault="004808DF" w:rsidP="00B26CE0">
            <w:pPr>
              <w:widowControl w:val="0"/>
              <w:jc w:val="center"/>
              <w:rPr>
                <w:szCs w:val="24"/>
              </w:rPr>
            </w:pPr>
            <w:r w:rsidRPr="00B26CE0">
              <w:rPr>
                <w:szCs w:val="24"/>
              </w:rPr>
              <w:t>100,0</w:t>
            </w:r>
          </w:p>
          <w:p w14:paraId="2B020DEE" w14:textId="77777777" w:rsidR="004808DF" w:rsidRPr="00B26CE0" w:rsidRDefault="004808DF" w:rsidP="00B26CE0">
            <w:pPr>
              <w:widowControl w:val="0"/>
              <w:jc w:val="center"/>
              <w:rPr>
                <w:szCs w:val="24"/>
              </w:rPr>
            </w:pPr>
          </w:p>
        </w:tc>
      </w:tr>
      <w:tr w:rsidR="004808DF" w:rsidRPr="00B26CE0" w14:paraId="79937A2B"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4808DF" w:rsidRPr="00B26CE0" w:rsidRDefault="004808DF"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5307" w14:textId="159E1FB4" w:rsidR="004808DF" w:rsidRPr="00B26CE0" w:rsidRDefault="004808DF" w:rsidP="004808DF">
            <w:pPr>
              <w:rPr>
                <w:szCs w:val="24"/>
              </w:rPr>
            </w:pPr>
            <w:r w:rsidRPr="00F022DA">
              <w:t>Мероприятие (</w:t>
            </w:r>
            <w:r w:rsidR="005F4915">
              <w:t>результат) 1.2</w:t>
            </w:r>
            <w:r w:rsidRPr="00F022DA">
              <w:t xml:space="preserve">. Обеспечено функционирование системы персонифицированного финансирования дополнительного образования детей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4808DF" w:rsidRPr="00F022DA" w:rsidRDefault="004808DF" w:rsidP="004808DF">
            <w:pPr>
              <w:widowControl w:val="0"/>
            </w:pPr>
            <w:r w:rsidRPr="00F022DA">
              <w:t>оказание услуг</w:t>
            </w:r>
          </w:p>
          <w:p w14:paraId="5317A1D9" w14:textId="38B0C369"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0F1CEFD0" w14:textId="77777777" w:rsidR="004808DF" w:rsidRDefault="004808DF" w:rsidP="004808DF">
            <w:pPr>
              <w:widowControl w:val="0"/>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4CA8D647" w14:textId="2F53B52C" w:rsidR="00095633" w:rsidRPr="00B26CE0" w:rsidRDefault="00095633" w:rsidP="004808DF">
            <w:pPr>
              <w:widowControl w:val="0"/>
              <w:rPr>
                <w:szCs w:val="24"/>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4808DF" w:rsidRPr="00B26CE0" w:rsidRDefault="004808DF"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4808DF" w:rsidRPr="00B26CE0" w:rsidRDefault="004808DF"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4808DF" w:rsidRPr="00B26CE0" w:rsidRDefault="004808DF" w:rsidP="00B26CE0">
            <w:pPr>
              <w:widowControl w:val="0"/>
              <w:jc w:val="center"/>
              <w:rPr>
                <w:szCs w:val="24"/>
              </w:rPr>
            </w:pPr>
            <w:r w:rsidRPr="00B26CE0">
              <w:rPr>
                <w:szCs w:val="24"/>
              </w:rPr>
              <w:t>50</w:t>
            </w:r>
          </w:p>
        </w:tc>
      </w:tr>
      <w:tr w:rsidR="004808DF" w:rsidRPr="00B26CE0" w14:paraId="4137F82D"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4808DF" w:rsidRPr="00B26CE0" w:rsidRDefault="004808DF" w:rsidP="00B26CE0">
            <w:pPr>
              <w:widowControl w:val="0"/>
              <w:jc w:val="center"/>
              <w:rPr>
                <w:szCs w:val="24"/>
              </w:rPr>
            </w:pPr>
            <w:r w:rsidRPr="00B26CE0">
              <w:rPr>
                <w:szCs w:val="24"/>
              </w:rPr>
              <w:lastRenderedPageBreak/>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47879" w14:textId="77777777" w:rsidR="004808DF" w:rsidRDefault="004808DF" w:rsidP="004808DF">
            <w:pPr>
              <w:rPr>
                <w:szCs w:val="24"/>
              </w:rPr>
            </w:pPr>
            <w:r w:rsidRPr="00F022DA">
              <w:t>Мероприятие (результат) 1.3. «</w:t>
            </w:r>
            <w:r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7800C6">
              <w:rPr>
                <w:szCs w:val="24"/>
              </w:rPr>
              <w:t xml:space="preserve"> </w:t>
            </w:r>
            <w:r w:rsidRPr="00F022DA">
              <w:rPr>
                <w:szCs w:val="24"/>
              </w:rPr>
              <w:t>начального, основного среднего и дополнительного образования»</w:t>
            </w:r>
          </w:p>
          <w:p w14:paraId="7B80A2F4" w14:textId="7003D82B" w:rsidR="00095633" w:rsidRPr="00B26CE0" w:rsidRDefault="00095633" w:rsidP="004808DF">
            <w:pPr>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2A24AC20"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 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4808DF" w:rsidRPr="00B26CE0" w:rsidRDefault="004808DF"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4808DF" w:rsidRPr="00B26CE0" w:rsidRDefault="004808DF" w:rsidP="00B26CE0">
            <w:pPr>
              <w:widowControl w:val="0"/>
              <w:jc w:val="center"/>
              <w:rPr>
                <w:szCs w:val="24"/>
              </w:rPr>
            </w:pPr>
            <w:r w:rsidRPr="00B26CE0">
              <w:rPr>
                <w:szCs w:val="24"/>
              </w:rPr>
              <w:t>100</w:t>
            </w:r>
          </w:p>
          <w:p w14:paraId="36CBBDAA" w14:textId="77777777" w:rsidR="004808DF" w:rsidRPr="00B26CE0" w:rsidRDefault="004808DF" w:rsidP="00B26CE0">
            <w:pPr>
              <w:widowControl w:val="0"/>
              <w:jc w:val="center"/>
              <w:rPr>
                <w:szCs w:val="24"/>
              </w:rPr>
            </w:pPr>
          </w:p>
        </w:tc>
      </w:tr>
      <w:tr w:rsidR="00AA0297" w:rsidRPr="00B26CE0" w14:paraId="1487156A"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E6FA12" w14:textId="77777777" w:rsidR="00095633" w:rsidRDefault="004808DF" w:rsidP="00095633">
            <w:pPr>
              <w:jc w:val="center"/>
            </w:pPr>
            <w:r w:rsidRPr="00F022DA">
              <w:t>2. Задача комплекса процессных мероприятий «Проведены мероприятия по сохранению здоровья детей</w:t>
            </w:r>
            <w:r w:rsidR="00095633">
              <w:t xml:space="preserve"> </w:t>
            </w:r>
            <w:r w:rsidRPr="00F022DA">
              <w:t xml:space="preserve">путем организации бесплатного здорового горячего питания </w:t>
            </w:r>
            <w:proofErr w:type="gramStart"/>
            <w:r w:rsidRPr="00F022DA">
              <w:t>для</w:t>
            </w:r>
            <w:proofErr w:type="gramEnd"/>
            <w:r w:rsidRPr="00F022DA">
              <w:t xml:space="preserve"> обучающихся, </w:t>
            </w:r>
          </w:p>
          <w:p w14:paraId="16DA1C63" w14:textId="77777777" w:rsidR="00095633" w:rsidRDefault="004808DF" w:rsidP="00095633">
            <w:pPr>
              <w:jc w:val="center"/>
            </w:pPr>
            <w:r w:rsidRPr="00F022DA">
              <w:t xml:space="preserve">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w:t>
            </w:r>
          </w:p>
          <w:p w14:paraId="4A4357AB" w14:textId="487FBE35" w:rsidR="00AA0297" w:rsidRPr="00B26CE0" w:rsidRDefault="004808DF" w:rsidP="00095633">
            <w:pPr>
              <w:jc w:val="center"/>
              <w:rPr>
                <w:szCs w:val="24"/>
              </w:rPr>
            </w:pPr>
            <w:r w:rsidRPr="00F022DA">
              <w:t>из многодетных семей и семей участников специальной военной операции в муниципальных образовательных организациях</w:t>
            </w:r>
          </w:p>
        </w:tc>
      </w:tr>
      <w:tr w:rsidR="004808DF" w:rsidRPr="00B26CE0" w14:paraId="22A6A395"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4808DF" w:rsidRPr="00B26CE0" w:rsidRDefault="004808DF" w:rsidP="00B26CE0">
            <w:pPr>
              <w:widowControl w:val="0"/>
              <w:jc w:val="center"/>
              <w:rPr>
                <w:szCs w:val="24"/>
              </w:rPr>
            </w:pPr>
            <w:r w:rsidRPr="00B26CE0">
              <w:rPr>
                <w:szCs w:val="24"/>
              </w:rPr>
              <w:t>2.1.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E1B5E" w14:textId="34353A17" w:rsidR="004808DF" w:rsidRPr="00B26CE0" w:rsidRDefault="004808DF" w:rsidP="004808DF">
            <w:pPr>
              <w:widowControl w:val="0"/>
              <w:rPr>
                <w:szCs w:val="24"/>
                <w:vertAlign w:val="subscript"/>
              </w:rPr>
            </w:pPr>
            <w:r w:rsidRPr="00F022DA">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2495C" w14:textId="77777777" w:rsidR="004808DF" w:rsidRPr="00F022DA" w:rsidRDefault="004808DF" w:rsidP="004808DF">
            <w:pPr>
              <w:widowControl w:val="0"/>
            </w:pPr>
            <w:r w:rsidRPr="00F022DA">
              <w:t>оказание услуг</w:t>
            </w:r>
          </w:p>
          <w:p w14:paraId="0D9071C0" w14:textId="36D47917" w:rsidR="004808DF" w:rsidRPr="00B26CE0" w:rsidRDefault="004808DF" w:rsidP="004808DF">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313ED7" w14:textId="77777777" w:rsidR="00E51AB7" w:rsidRDefault="004808DF" w:rsidP="00095633">
            <w:pPr>
              <w:widowControl w:val="0"/>
            </w:pPr>
            <w:r w:rsidRPr="00F022DA">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w:t>
            </w:r>
          </w:p>
          <w:p w14:paraId="7968962F" w14:textId="67B0D297" w:rsidR="00095633" w:rsidRPr="00B26CE0" w:rsidRDefault="00095633" w:rsidP="00095633">
            <w:pPr>
              <w:widowControl w:val="0"/>
              <w:rPr>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4808DF" w:rsidRPr="00B26CE0" w:rsidRDefault="004808DF" w:rsidP="00B26CE0">
            <w:pPr>
              <w:widowControl w:val="0"/>
              <w:jc w:val="center"/>
              <w:rPr>
                <w:szCs w:val="24"/>
              </w:rPr>
            </w:pPr>
            <w:r w:rsidRPr="00B26CE0">
              <w:rPr>
                <w:szCs w:val="24"/>
              </w:rPr>
              <w:t>100,0</w:t>
            </w:r>
          </w:p>
        </w:tc>
      </w:tr>
      <w:tr w:rsidR="004808DF" w:rsidRPr="00B26CE0" w14:paraId="78797851"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4808DF" w:rsidRPr="00B26CE0" w:rsidRDefault="004808DF"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11F6AD" w14:textId="77777777" w:rsidR="00E51AB7" w:rsidRDefault="004808DF" w:rsidP="00F62773">
            <w:pPr>
              <w:widowControl w:val="0"/>
            </w:pPr>
            <w:r w:rsidRPr="00F022DA">
              <w:t>Мероприятие (результат) 2.2. «</w:t>
            </w:r>
            <w:r w:rsidR="00F3316A">
              <w:t>Обеспечены бесплатным питанием обучающиеся</w:t>
            </w:r>
            <w:r w:rsidRPr="00F022DA">
              <w:t xml:space="preserve"> </w:t>
            </w:r>
            <w:r w:rsidR="00F3316A">
              <w:t>в</w:t>
            </w:r>
            <w:r w:rsidRPr="00F022DA">
              <w:t xml:space="preserve"> общеобразовательных учреждени</w:t>
            </w:r>
            <w:r w:rsidR="00F3316A">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w:t>
            </w:r>
            <w:r w:rsidR="00F62773">
              <w:t>меющих на ижди</w:t>
            </w:r>
            <w:r w:rsidR="00F3316A">
              <w:t>вении 3-х</w:t>
            </w:r>
            <w:r w:rsidR="00F62773">
              <w:t xml:space="preserve"> и более несовершеннолетних детей»</w:t>
            </w:r>
          </w:p>
          <w:p w14:paraId="5D0D5342" w14:textId="1FBF3222" w:rsidR="00095633" w:rsidRPr="00B26CE0" w:rsidRDefault="00095633" w:rsidP="00F62773">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B1010" w14:textId="77777777" w:rsidR="004808DF" w:rsidRPr="00F022DA" w:rsidRDefault="004808DF" w:rsidP="004808DF">
            <w:pPr>
              <w:widowControl w:val="0"/>
            </w:pPr>
            <w:r w:rsidRPr="00F022DA">
              <w:t>оказание услуг</w:t>
            </w:r>
          </w:p>
          <w:p w14:paraId="633FE50A" w14:textId="0873F6C7"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4808DF" w:rsidRPr="00B26CE0" w:rsidRDefault="004808DF" w:rsidP="004808DF">
            <w:pPr>
              <w:widowControl w:val="0"/>
              <w:rPr>
                <w:szCs w:val="24"/>
              </w:rPr>
            </w:pPr>
            <w:r w:rsidRPr="00F022DA">
              <w:t xml:space="preserve">обеспечен стопроцентный охват питанием обучающихся </w:t>
            </w:r>
            <w:r w:rsidR="00F62773">
              <w:t>в</w:t>
            </w:r>
            <w:r w:rsidR="00F62773" w:rsidRPr="00F022DA">
              <w:t xml:space="preserve"> общеобразовательных учреждени</w:t>
            </w:r>
            <w:r w:rsidR="00F62773">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4808DF" w:rsidRPr="00B26CE0" w:rsidRDefault="004808DF" w:rsidP="00B26CE0">
            <w:pPr>
              <w:widowControl w:val="0"/>
              <w:jc w:val="center"/>
              <w:rPr>
                <w:szCs w:val="24"/>
              </w:rPr>
            </w:pPr>
            <w:r w:rsidRPr="00B26CE0">
              <w:rPr>
                <w:szCs w:val="24"/>
              </w:rPr>
              <w:t>100,0</w:t>
            </w:r>
          </w:p>
        </w:tc>
      </w:tr>
      <w:tr w:rsidR="004808DF" w:rsidRPr="00B26CE0" w14:paraId="06E563E9"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4808DF" w:rsidRPr="00B26CE0" w:rsidRDefault="004808DF" w:rsidP="00B26CE0">
            <w:pPr>
              <w:widowControl w:val="0"/>
              <w:jc w:val="center"/>
              <w:rPr>
                <w:szCs w:val="24"/>
              </w:rPr>
            </w:pPr>
            <w:r w:rsidRPr="00B26CE0">
              <w:rPr>
                <w:szCs w:val="24"/>
              </w:rPr>
              <w:t>2.3.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E8625B" w14:textId="77777777" w:rsidR="00E51AB7" w:rsidRDefault="004808DF" w:rsidP="00386007">
            <w:pPr>
              <w:widowControl w:val="0"/>
              <w:rPr>
                <w:szCs w:val="24"/>
              </w:rPr>
            </w:pPr>
            <w:r w:rsidRPr="00F022DA">
              <w:t>Мероприятие (результат) 2.3. «</w:t>
            </w:r>
            <w:r w:rsidRPr="00F022DA">
              <w:rPr>
                <w:szCs w:val="24"/>
              </w:rPr>
              <w:t xml:space="preserve">Произведена денежная выплата стоимости двухразового питания родителям (законным представителям) </w:t>
            </w:r>
            <w:proofErr w:type="gramStart"/>
            <w:r w:rsidRPr="00F022DA">
              <w:rPr>
                <w:szCs w:val="24"/>
              </w:rPr>
              <w:t>обучающихся</w:t>
            </w:r>
            <w:proofErr w:type="gramEnd"/>
            <w:r w:rsidRPr="00F022DA">
              <w:rPr>
                <w:szCs w:val="24"/>
              </w:rPr>
              <w:t xml:space="preserve"> с ограниченными возможностями здоровья, обучающимся на дому»</w:t>
            </w:r>
          </w:p>
          <w:p w14:paraId="2810EBCA" w14:textId="0E6BE473" w:rsidR="00095633" w:rsidRPr="00B26CE0" w:rsidRDefault="00095633" w:rsidP="00386007">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62BA0C46" w:rsidR="004808DF" w:rsidRPr="00B26CE0" w:rsidRDefault="004808DF" w:rsidP="004808DF">
            <w:pPr>
              <w:widowControl w:val="0"/>
              <w:rPr>
                <w:szCs w:val="24"/>
              </w:rPr>
            </w:pPr>
            <w:r w:rsidRPr="00F022DA">
              <w:t>социальные выплаты</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4808DF" w:rsidRPr="00B26CE0" w:rsidRDefault="004808DF"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4808DF" w:rsidRPr="00B26CE0" w:rsidRDefault="004808DF" w:rsidP="00B26CE0">
            <w:pPr>
              <w:widowControl w:val="0"/>
              <w:jc w:val="center"/>
              <w:rPr>
                <w:szCs w:val="24"/>
              </w:rPr>
            </w:pPr>
            <w:r w:rsidRPr="00B26CE0">
              <w:rPr>
                <w:szCs w:val="24"/>
              </w:rPr>
              <w:t>100</w:t>
            </w:r>
          </w:p>
          <w:p w14:paraId="45F94553" w14:textId="77777777" w:rsidR="004808DF" w:rsidRPr="00B26CE0" w:rsidRDefault="004808DF" w:rsidP="00B26CE0">
            <w:pPr>
              <w:widowControl w:val="0"/>
              <w:jc w:val="center"/>
              <w:rPr>
                <w:szCs w:val="24"/>
              </w:rPr>
            </w:pPr>
          </w:p>
        </w:tc>
      </w:tr>
      <w:tr w:rsidR="00D05F94" w:rsidRPr="00B26CE0" w14:paraId="1D29575E"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56021DBE" w:rsidR="00D05F94" w:rsidRPr="00B26CE0" w:rsidRDefault="00F25F04" w:rsidP="00B26CE0">
            <w:pPr>
              <w:widowControl w:val="0"/>
              <w:jc w:val="center"/>
              <w:rPr>
                <w:szCs w:val="24"/>
              </w:rPr>
            </w:pPr>
            <w:r w:rsidRPr="00B26CE0">
              <w:rPr>
                <w:szCs w:val="24"/>
              </w:rPr>
              <w:t>3</w:t>
            </w:r>
            <w:r w:rsidR="00D05F94" w:rsidRPr="00B26CE0">
              <w:rPr>
                <w:szCs w:val="24"/>
              </w:rPr>
              <w:t xml:space="preserve">. Задача комплекса процессных мероприятий </w:t>
            </w:r>
            <w:r w:rsidR="007E7C2D" w:rsidRPr="00B26CE0">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7E7C2D" w:rsidRPr="00B26CE0">
              <w:rPr>
                <w:szCs w:val="24"/>
              </w:rPr>
              <w:t>»</w:t>
            </w:r>
          </w:p>
        </w:tc>
      </w:tr>
      <w:tr w:rsidR="004808DF" w:rsidRPr="00B26CE0" w14:paraId="6FE2A216"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4808DF" w:rsidRPr="00B26CE0" w:rsidRDefault="004808DF" w:rsidP="00B26CE0">
            <w:pPr>
              <w:widowControl w:val="0"/>
              <w:jc w:val="center"/>
              <w:rPr>
                <w:szCs w:val="24"/>
              </w:rPr>
            </w:pPr>
            <w:r w:rsidRPr="00B26CE0">
              <w:rPr>
                <w:szCs w:val="24"/>
              </w:rPr>
              <w:t>3.1.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BBEF6" w14:textId="586B849E" w:rsidR="004808DF" w:rsidRPr="00B26CE0" w:rsidRDefault="004808DF" w:rsidP="004808DF">
            <w:pPr>
              <w:widowControl w:val="0"/>
              <w:rPr>
                <w:szCs w:val="24"/>
              </w:rPr>
            </w:pPr>
            <w:r w:rsidRPr="00F022DA">
              <w:t xml:space="preserve">Мероприятие (результат) 3.1. «Обеспечены условия получения </w:t>
            </w:r>
            <w:proofErr w:type="gramStart"/>
            <w:r w:rsidRPr="00F022DA">
              <w:t>обучающимися</w:t>
            </w:r>
            <w:proofErr w:type="gramEnd"/>
            <w:r w:rsidRPr="00F022DA">
              <w:t xml:space="preserve"> образования путем оснащения образовательных организаций, а также подвоза обучающихся и аренды плавательных бассейнов»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4808DF" w:rsidRPr="00F022DA" w:rsidRDefault="004808DF"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5F607EAB" w14:textId="77777777" w:rsidR="00E51AB7" w:rsidRDefault="004808DF" w:rsidP="00095633">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p w14:paraId="448D70FC" w14:textId="058BD4CF" w:rsidR="00095633" w:rsidRPr="00B26CE0" w:rsidRDefault="00095633" w:rsidP="00095633">
            <w:pPr>
              <w:widowControl w:val="0"/>
              <w:rPr>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4808DF" w:rsidRPr="00B26CE0" w:rsidRDefault="004808DF"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4808DF" w:rsidRPr="00B26CE0" w:rsidRDefault="004808DF"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4808DF" w:rsidRPr="00B26CE0" w:rsidRDefault="004808D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4808DF" w:rsidRPr="00B26CE0" w:rsidRDefault="004808DF" w:rsidP="00B26CE0">
            <w:pPr>
              <w:widowControl w:val="0"/>
              <w:jc w:val="center"/>
              <w:rPr>
                <w:szCs w:val="24"/>
              </w:rPr>
            </w:pPr>
            <w:r w:rsidRPr="00B26CE0">
              <w:rPr>
                <w:szCs w:val="24"/>
              </w:rPr>
              <w:t>–</w:t>
            </w:r>
          </w:p>
        </w:tc>
      </w:tr>
      <w:tr w:rsidR="004808DF" w:rsidRPr="00B26CE0" w14:paraId="578990D4"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4808DF" w:rsidRPr="00B26CE0" w:rsidRDefault="004808DF" w:rsidP="00B26CE0">
            <w:pPr>
              <w:widowControl w:val="0"/>
              <w:jc w:val="center"/>
              <w:rPr>
                <w:szCs w:val="24"/>
              </w:rPr>
            </w:pPr>
            <w:r w:rsidRPr="00B26CE0">
              <w:rPr>
                <w:szCs w:val="24"/>
              </w:rPr>
              <w:t>3.2.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A5520" w14:textId="77777777" w:rsidR="00E51AB7" w:rsidRDefault="004808DF" w:rsidP="00095633">
            <w:pPr>
              <w:widowControl w:val="0"/>
            </w:pPr>
            <w:r w:rsidRPr="00F022DA">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14:paraId="5112237B" w14:textId="606FB687" w:rsidR="00095633" w:rsidRPr="00B26CE0" w:rsidRDefault="00095633" w:rsidP="00095633">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7F422" w14:textId="33F9C65F" w:rsidR="004808DF" w:rsidRPr="00B26CE0" w:rsidRDefault="004808DF" w:rsidP="004808DF">
            <w:pPr>
              <w:widowControl w:val="0"/>
              <w:rPr>
                <w:szCs w:val="24"/>
              </w:rPr>
            </w:pPr>
            <w:r w:rsidRPr="00F022DA">
              <w:t>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4808DF" w:rsidRPr="00B26CE0" w:rsidRDefault="004808DF"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4808DF" w:rsidRPr="00B26CE0" w:rsidRDefault="004808DF" w:rsidP="00B26CE0">
            <w:pPr>
              <w:widowControl w:val="0"/>
              <w:jc w:val="center"/>
              <w:rPr>
                <w:szCs w:val="24"/>
              </w:rPr>
            </w:pPr>
            <w:r w:rsidRPr="00B26CE0">
              <w:rPr>
                <w:szCs w:val="24"/>
              </w:rPr>
              <w:t>100,0</w:t>
            </w:r>
          </w:p>
        </w:tc>
      </w:tr>
      <w:tr w:rsidR="00326F56" w:rsidRPr="00B26CE0" w14:paraId="196EF4B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77777777" w:rsidR="00344478" w:rsidRDefault="00326F56" w:rsidP="00B26CE0">
            <w:pPr>
              <w:widowControl w:val="0"/>
              <w:jc w:val="center"/>
              <w:rPr>
                <w:szCs w:val="24"/>
              </w:rPr>
            </w:pPr>
            <w:r w:rsidRPr="00B26CE0">
              <w:rPr>
                <w:szCs w:val="24"/>
              </w:rPr>
              <w:lastRenderedPageBreak/>
              <w:t xml:space="preserve">4. Задача комплекса процессных мероприятий </w:t>
            </w:r>
            <w:r w:rsidR="007E7C2D" w:rsidRPr="00B26CE0">
              <w:rPr>
                <w:szCs w:val="24"/>
              </w:rPr>
              <w:t>«</w:t>
            </w:r>
            <w:r w:rsidRPr="00B26CE0">
              <w:rPr>
                <w:szCs w:val="24"/>
              </w:rPr>
              <w:t xml:space="preserve">Обеспечены безопасные условия осуществления образовательной деятельности </w:t>
            </w:r>
          </w:p>
          <w:p w14:paraId="7B236F3A" w14:textId="2523E461"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r>
      <w:tr w:rsidR="00E51AB7" w:rsidRPr="00B26CE0" w14:paraId="00ACDCE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E51AB7" w:rsidRPr="00B26CE0" w:rsidRDefault="00E51AB7"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3ECEA6E7" w:rsidR="00E51AB7" w:rsidRPr="00B26CE0" w:rsidRDefault="00E51AB7" w:rsidP="00095633">
            <w:pPr>
              <w:widowControl w:val="0"/>
              <w:rPr>
                <w:szCs w:val="24"/>
              </w:rPr>
            </w:pPr>
            <w:r w:rsidRPr="00F022DA">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ECAC" w14:textId="77777777" w:rsidR="00E51AB7" w:rsidRPr="00F022DA" w:rsidRDefault="00E51AB7" w:rsidP="00E51AB7">
            <w:pPr>
              <w:widowControl w:val="0"/>
            </w:pPr>
            <w:r w:rsidRPr="00F022DA">
              <w:t>оказание услуг</w:t>
            </w:r>
          </w:p>
          <w:p w14:paraId="1F211B69" w14:textId="2BE2664A"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5C9CE" w14:textId="77777777" w:rsidR="00095633" w:rsidRDefault="00E51AB7" w:rsidP="00E51AB7">
            <w:pPr>
              <w:widowControl w:val="0"/>
            </w:pPr>
            <w:r w:rsidRPr="00F022DA">
              <w:t xml:space="preserve">обеспечение безопасных и комфортных условий осуществления образовательной деятельности </w:t>
            </w:r>
          </w:p>
          <w:p w14:paraId="54254211" w14:textId="427BAE2A" w:rsidR="00E51AB7" w:rsidRPr="00B26CE0" w:rsidRDefault="00E51AB7" w:rsidP="00E51AB7">
            <w:pPr>
              <w:widowControl w:val="0"/>
              <w:rPr>
                <w:szCs w:val="24"/>
              </w:rPr>
            </w:pPr>
            <w:r w:rsidRPr="00F022DA">
              <w:t xml:space="preserve">в 100 процентов образовательных организаций путем </w:t>
            </w:r>
            <w:proofErr w:type="gramStart"/>
            <w:r w:rsidRPr="00F022DA">
              <w:t>замены</w:t>
            </w:r>
            <w:proofErr w:type="gramEnd"/>
            <w:r w:rsidRPr="00F022DA">
              <w:t xml:space="preserve">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A3D36B3"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4467036A"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E51AB7" w:rsidRPr="00B26CE0" w:rsidRDefault="00E51AB7" w:rsidP="00B26CE0">
            <w:pPr>
              <w:widowControl w:val="0"/>
              <w:jc w:val="center"/>
              <w:rPr>
                <w:szCs w:val="24"/>
              </w:rPr>
            </w:pPr>
            <w:r w:rsidRPr="00B26CE0">
              <w:rPr>
                <w:szCs w:val="24"/>
              </w:rPr>
              <w:t>–</w:t>
            </w:r>
          </w:p>
        </w:tc>
      </w:tr>
      <w:tr w:rsidR="00E51AB7" w:rsidRPr="00B26CE0" w14:paraId="44980F5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E51AB7" w:rsidRPr="00B26CE0" w:rsidRDefault="00E51AB7" w:rsidP="00B26CE0">
            <w:pPr>
              <w:widowControl w:val="0"/>
              <w:jc w:val="center"/>
              <w:rPr>
                <w:szCs w:val="24"/>
              </w:rPr>
            </w:pPr>
            <w:r w:rsidRPr="00B26CE0">
              <w:rPr>
                <w:szCs w:val="24"/>
              </w:rPr>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22A82881" w:rsidR="00E51AB7" w:rsidRPr="00B26CE0" w:rsidRDefault="00E51AB7" w:rsidP="00B26CE0">
            <w:pPr>
              <w:widowControl w:val="0"/>
              <w:rPr>
                <w:szCs w:val="24"/>
              </w:rPr>
            </w:pPr>
            <w:r w:rsidRPr="00F022DA">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6F788" w14:textId="77777777" w:rsidR="00E51AB7" w:rsidRPr="00F022DA" w:rsidRDefault="00E51AB7" w:rsidP="00E51AB7">
            <w:pPr>
              <w:widowControl w:val="0"/>
            </w:pPr>
            <w:r w:rsidRPr="00F022DA">
              <w:t>оказание услуг</w:t>
            </w:r>
          </w:p>
          <w:p w14:paraId="1011E714" w14:textId="2A432467"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D5624B" w14:textId="77777777" w:rsidR="00095633" w:rsidRDefault="00E51AB7" w:rsidP="00E51AB7">
            <w:pPr>
              <w:widowControl w:val="0"/>
            </w:pPr>
            <w:r w:rsidRPr="00F022DA">
              <w:t xml:space="preserve">обеспечение безопасных и комфортных условий осуществления образовательной деятельности </w:t>
            </w:r>
          </w:p>
          <w:p w14:paraId="19DA95A7" w14:textId="171B8089" w:rsidR="00E51AB7" w:rsidRPr="00095633" w:rsidRDefault="00E51AB7" w:rsidP="00E51AB7">
            <w:pPr>
              <w:widowControl w:val="0"/>
            </w:pPr>
            <w:r w:rsidRPr="00F022DA">
              <w:t>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E51AB7" w:rsidRPr="00B26CE0" w:rsidRDefault="00E51AB7"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1B70D471"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E51AB7" w:rsidRPr="00B26CE0" w:rsidRDefault="00E51AB7" w:rsidP="00B26CE0">
            <w:pPr>
              <w:widowControl w:val="0"/>
              <w:jc w:val="center"/>
              <w:rPr>
                <w:szCs w:val="24"/>
              </w:rPr>
            </w:pPr>
            <w:r w:rsidRPr="00B26CE0">
              <w:rPr>
                <w:szCs w:val="24"/>
              </w:rPr>
              <w:t>–</w:t>
            </w:r>
          </w:p>
        </w:tc>
      </w:tr>
      <w:tr w:rsidR="00E51AB7" w:rsidRPr="00B26CE0" w14:paraId="4A9D9B7E"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E51AB7" w:rsidRPr="00B26CE0" w:rsidRDefault="00E51AB7"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C6A9508" w:rsidR="00E51AB7" w:rsidRPr="00B26CE0" w:rsidRDefault="00E51AB7" w:rsidP="00B26CE0">
            <w:pPr>
              <w:widowControl w:val="0"/>
              <w:rPr>
                <w:szCs w:val="24"/>
              </w:rPr>
            </w:pPr>
            <w:r w:rsidRPr="00F022DA">
              <w:t xml:space="preserve">Мероприятие (результат) 4.3. «Разработана проектно-сметная документация для проведения капитального ремонта </w:t>
            </w:r>
            <w:proofErr w:type="gramStart"/>
            <w:r w:rsidRPr="00F022DA">
              <w:t>в</w:t>
            </w:r>
            <w:proofErr w:type="gramEnd"/>
            <w:r w:rsidRPr="00F022DA">
              <w:t xml:space="preserve"> </w:t>
            </w:r>
            <w:proofErr w:type="gramStart"/>
            <w:r w:rsidRPr="00F022DA">
              <w:t>муниципальных</w:t>
            </w:r>
            <w:proofErr w:type="gramEnd"/>
            <w:r w:rsidRPr="00F022DA">
              <w:t xml:space="preserve">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CAFC60" w14:textId="77777777" w:rsidR="00E51AB7" w:rsidRPr="00F022DA" w:rsidRDefault="00E51AB7" w:rsidP="00E51AB7">
            <w:pPr>
              <w:widowControl w:val="0"/>
            </w:pPr>
            <w:r w:rsidRPr="00F022DA">
              <w:t>оказание услуг</w:t>
            </w:r>
          </w:p>
          <w:p w14:paraId="570C269F" w14:textId="2140DAD9"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93E02" w14:textId="77777777" w:rsidR="00095633" w:rsidRDefault="00E51AB7" w:rsidP="00E51AB7">
            <w:pPr>
              <w:widowControl w:val="0"/>
            </w:pPr>
            <w:r w:rsidRPr="00F022DA">
              <w:t xml:space="preserve">обеспечение безопасных и комфортных условий осуществления образовательной деятельности </w:t>
            </w:r>
          </w:p>
          <w:p w14:paraId="08328BB7" w14:textId="151EBE2C" w:rsidR="00E51AB7" w:rsidRPr="00B26CE0" w:rsidRDefault="00E51AB7" w:rsidP="00095633">
            <w:pPr>
              <w:widowControl w:val="0"/>
              <w:rPr>
                <w:szCs w:val="24"/>
              </w:rPr>
            </w:pPr>
            <w:r w:rsidRPr="00F022DA">
              <w:t>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D325D2B"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0425D937"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E51AB7" w:rsidRPr="00B26CE0" w:rsidRDefault="00E51AB7" w:rsidP="00B26CE0">
            <w:pPr>
              <w:widowControl w:val="0"/>
              <w:jc w:val="center"/>
              <w:rPr>
                <w:szCs w:val="24"/>
              </w:rPr>
            </w:pPr>
            <w:r w:rsidRPr="00B26CE0">
              <w:rPr>
                <w:szCs w:val="24"/>
              </w:rPr>
              <w:t>–</w:t>
            </w:r>
          </w:p>
        </w:tc>
      </w:tr>
      <w:tr w:rsidR="00E51AB7" w:rsidRPr="00B26CE0" w14:paraId="77F48CB7"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E51AB7" w:rsidRPr="00B26CE0" w:rsidRDefault="00386007" w:rsidP="00B26CE0">
            <w:pPr>
              <w:widowControl w:val="0"/>
              <w:jc w:val="center"/>
              <w:rPr>
                <w:szCs w:val="24"/>
              </w:rPr>
            </w:pPr>
            <w:r>
              <w:rPr>
                <w:szCs w:val="24"/>
              </w:rPr>
              <w:t>4.4.</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E51AB7" w:rsidRPr="00F022DA" w:rsidRDefault="00E51AB7" w:rsidP="00E51AB7">
            <w:pPr>
              <w:widowControl w:val="0"/>
              <w:spacing w:line="228" w:lineRule="auto"/>
            </w:pPr>
            <w:r w:rsidRPr="00F022DA">
              <w:t>Мероприятие (результат) 4.4.</w:t>
            </w:r>
          </w:p>
          <w:p w14:paraId="46B434E2" w14:textId="02ACE841" w:rsidR="00E51AB7" w:rsidRPr="00B26CE0" w:rsidRDefault="00E51AB7" w:rsidP="00B26CE0">
            <w:pPr>
              <w:widowControl w:val="0"/>
              <w:rPr>
                <w:szCs w:val="24"/>
              </w:rPr>
            </w:pP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8F03F" w14:textId="77777777" w:rsidR="00E51AB7" w:rsidRPr="00F022DA" w:rsidRDefault="00E51AB7" w:rsidP="00E51AB7">
            <w:pPr>
              <w:widowControl w:val="0"/>
            </w:pPr>
            <w:r w:rsidRPr="00F022DA">
              <w:t>оказание услуг</w:t>
            </w:r>
          </w:p>
          <w:p w14:paraId="0A5DA90E" w14:textId="35656466"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24C84" w14:textId="77777777" w:rsidR="00095633" w:rsidRDefault="00E51AB7" w:rsidP="00E51AB7">
            <w:pPr>
              <w:widowControl w:val="0"/>
            </w:pPr>
            <w:r w:rsidRPr="00F022DA">
              <w:t xml:space="preserve">обеспечение безопасных и комфортных условий осуществления образовательной деятельности </w:t>
            </w:r>
          </w:p>
          <w:p w14:paraId="462B4797" w14:textId="0B9D53BE" w:rsidR="00E51AB7" w:rsidRPr="00B26CE0" w:rsidRDefault="00E51AB7" w:rsidP="00095633">
            <w:pPr>
              <w:widowControl w:val="0"/>
              <w:rPr>
                <w:szCs w:val="24"/>
              </w:rPr>
            </w:pPr>
            <w:r w:rsidRPr="00F022DA">
              <w:t>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E51AB7" w:rsidRPr="00B26CE0" w:rsidRDefault="00E51AB7" w:rsidP="00B26CE0">
            <w:pPr>
              <w:widowControl w:val="0"/>
              <w:jc w:val="center"/>
              <w:rPr>
                <w:szCs w:val="24"/>
              </w:rPr>
            </w:pPr>
            <w:r>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3388AB7B"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0AFABA05" w:rsidR="00E51AB7" w:rsidRPr="00B26CE0" w:rsidRDefault="00E51AB7" w:rsidP="00B26CE0">
            <w:pPr>
              <w:widowControl w:val="0"/>
              <w:jc w:val="center"/>
              <w:rPr>
                <w:szCs w:val="24"/>
              </w:rPr>
            </w:pPr>
            <w:r w:rsidRPr="00B26CE0">
              <w:rPr>
                <w:szCs w:val="24"/>
              </w:rPr>
              <w:t>–</w:t>
            </w:r>
          </w:p>
        </w:tc>
      </w:tr>
      <w:tr w:rsidR="00E51AB7" w:rsidRPr="00B26CE0" w14:paraId="65EF03D0"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E51AB7" w:rsidRPr="00B26CE0" w:rsidRDefault="00386007" w:rsidP="00B26CE0">
            <w:pPr>
              <w:widowControl w:val="0"/>
              <w:jc w:val="center"/>
              <w:rPr>
                <w:szCs w:val="24"/>
              </w:rPr>
            </w:pPr>
            <w:r>
              <w:rPr>
                <w:szCs w:val="24"/>
              </w:rPr>
              <w:t>4.5.</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E51AB7" w:rsidRPr="00E002A5" w:rsidRDefault="00E51AB7" w:rsidP="00E51AB7">
            <w:pPr>
              <w:widowControl w:val="0"/>
              <w:spacing w:line="228" w:lineRule="auto"/>
            </w:pPr>
            <w:r w:rsidRPr="00E002A5">
              <w:t>Мероприятие (результат) 4.5.</w:t>
            </w:r>
          </w:p>
          <w:p w14:paraId="5F25AE70" w14:textId="202CD75A" w:rsidR="00E51AB7" w:rsidRPr="00B26CE0" w:rsidRDefault="00E51AB7" w:rsidP="00B26CE0">
            <w:pPr>
              <w:widowControl w:val="0"/>
              <w:rPr>
                <w:szCs w:val="24"/>
              </w:rPr>
            </w:pPr>
            <w:r w:rsidRPr="00E002A5">
              <w:t>«Проведено строительство и реконструкция объектов образования муниципальной собственности, включая газификацию»</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F780" w14:textId="77777777" w:rsidR="00E51AB7" w:rsidRPr="00E002A5" w:rsidRDefault="00E51AB7" w:rsidP="00E51AB7">
            <w:pPr>
              <w:widowControl w:val="0"/>
            </w:pPr>
            <w:r w:rsidRPr="00E002A5">
              <w:t>оказание услуг</w:t>
            </w:r>
          </w:p>
          <w:p w14:paraId="43A1E2CB" w14:textId="318294CF" w:rsidR="00E51AB7" w:rsidRPr="00B26CE0" w:rsidRDefault="00E51AB7" w:rsidP="00E51AB7">
            <w:pPr>
              <w:widowControl w:val="0"/>
              <w:rPr>
                <w:szCs w:val="24"/>
              </w:rPr>
            </w:pPr>
            <w:r w:rsidRPr="00E002A5">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25586" w14:textId="77777777" w:rsidR="00095633" w:rsidRDefault="00E51AB7" w:rsidP="00E51AB7">
            <w:pPr>
              <w:widowControl w:val="0"/>
            </w:pPr>
            <w:r w:rsidRPr="00E002A5">
              <w:t xml:space="preserve">обеспечение безопасных и комфортных условий осуществления образовательной деятельности </w:t>
            </w:r>
          </w:p>
          <w:p w14:paraId="34865300" w14:textId="6FDAC76B" w:rsidR="00E51AB7" w:rsidRPr="00B26CE0" w:rsidRDefault="00E51AB7" w:rsidP="00095633">
            <w:pPr>
              <w:widowControl w:val="0"/>
              <w:rPr>
                <w:szCs w:val="24"/>
              </w:rPr>
            </w:pPr>
            <w:r w:rsidRPr="00E002A5">
              <w:t>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E51AB7" w:rsidRPr="00B26CE0" w:rsidRDefault="00E51AB7"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E51AB7" w:rsidRPr="00B26CE0" w:rsidRDefault="00E51AB7" w:rsidP="00E51AB7">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39F6FFD7" w:rsidR="00E51AB7" w:rsidRPr="00B26CE0" w:rsidRDefault="00E51AB7" w:rsidP="00B26CE0">
            <w:pPr>
              <w:widowControl w:val="0"/>
              <w:jc w:val="center"/>
              <w:rPr>
                <w:szCs w:val="24"/>
              </w:rPr>
            </w:pPr>
            <w:r w:rsidRPr="00B26CE0">
              <w:rPr>
                <w:szCs w:val="24"/>
              </w:rPr>
              <w:t>–</w:t>
            </w:r>
          </w:p>
        </w:tc>
      </w:tr>
    </w:tbl>
    <w:p w14:paraId="5C27C75F" w14:textId="77777777" w:rsidR="00386007" w:rsidRDefault="00386007" w:rsidP="0068074B">
      <w:pPr>
        <w:widowControl w:val="0"/>
        <w:tabs>
          <w:tab w:val="left" w:pos="709"/>
        </w:tabs>
        <w:jc w:val="center"/>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02555533"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xml:space="preserve">№ </w:t>
            </w:r>
            <w:proofErr w:type="gramStart"/>
            <w:r w:rsidRPr="0068074B">
              <w:rPr>
                <w:szCs w:val="24"/>
              </w:rPr>
              <w:t>п</w:t>
            </w:r>
            <w:proofErr w:type="gramEnd"/>
            <w:r w:rsidRPr="0068074B">
              <w:rPr>
                <w:szCs w:val="24"/>
              </w:rPr>
              <w:t>/п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14:paraId="79DFF5E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624D562E" w:rsidR="00AA0297" w:rsidRPr="0068074B" w:rsidRDefault="00AA0297" w:rsidP="0068074B">
            <w:pPr>
              <w:widowControl w:val="0"/>
              <w:jc w:val="center"/>
              <w:rPr>
                <w:szCs w:val="24"/>
              </w:rPr>
            </w:pPr>
            <w:r w:rsidRPr="0068074B">
              <w:rPr>
                <w:szCs w:val="24"/>
              </w:rPr>
              <w:t>2025</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68074B" w:rsidRDefault="00AA0297" w:rsidP="0068074B">
            <w:pPr>
              <w:widowControl w:val="0"/>
              <w:jc w:val="center"/>
              <w:rPr>
                <w:szCs w:val="24"/>
              </w:rPr>
            </w:pPr>
            <w:r w:rsidRPr="0068074B">
              <w:rPr>
                <w:szCs w:val="24"/>
              </w:rPr>
              <w:t>2026</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4BF00504" w:rsidR="00AA0297" w:rsidRPr="0068074B" w:rsidRDefault="00AA0297" w:rsidP="0068074B">
            <w:pPr>
              <w:widowControl w:val="0"/>
              <w:jc w:val="center"/>
              <w:rPr>
                <w:szCs w:val="24"/>
              </w:rPr>
            </w:pPr>
            <w:r w:rsidRPr="0068074B">
              <w:rPr>
                <w:szCs w:val="24"/>
              </w:rPr>
              <w:t>2027</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41890E17" w14:textId="77777777"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E51AB7" w:rsidRPr="0068074B" w14:paraId="3D28697E"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E51AB7" w:rsidRPr="0068074B" w:rsidRDefault="00E51AB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14:paraId="791E5138" w14:textId="77777777" w:rsidR="00E51AB7" w:rsidRDefault="00E51AB7" w:rsidP="0068074B">
            <w:pPr>
              <w:widowControl w:val="0"/>
              <w:rPr>
                <w:szCs w:val="24"/>
              </w:rPr>
            </w:pPr>
            <w:r w:rsidRPr="0068074B">
              <w:rPr>
                <w:szCs w:val="24"/>
              </w:rPr>
              <w:t xml:space="preserve">Комплекс процессных мероприятий «Обеспечение получения образования </w:t>
            </w:r>
            <w:proofErr w:type="gramStart"/>
            <w:r w:rsidRPr="0068074B">
              <w:rPr>
                <w:szCs w:val="24"/>
              </w:rPr>
              <w:t>обучающимися</w:t>
            </w:r>
            <w:proofErr w:type="gramEnd"/>
            <w:r w:rsidRPr="0068074B">
              <w:rPr>
                <w:szCs w:val="24"/>
              </w:rPr>
              <w:t xml:space="preserve"> в муниципальных образовательных организациях» (всего), в том числе:</w:t>
            </w:r>
          </w:p>
          <w:p w14:paraId="7042B4F5" w14:textId="31E7DD97" w:rsidR="00095633" w:rsidRPr="0068074B" w:rsidRDefault="00095633" w:rsidP="0068074B">
            <w:pPr>
              <w:widowControl w:val="0"/>
              <w:rPr>
                <w:szCs w:val="24"/>
              </w:rPr>
            </w:pP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27961318" w:rsidR="00E51AB7" w:rsidRPr="0068074B" w:rsidRDefault="00E51AB7" w:rsidP="0068074B">
            <w:pPr>
              <w:widowControl w:val="0"/>
              <w:jc w:val="center"/>
              <w:rPr>
                <w:szCs w:val="24"/>
              </w:rPr>
            </w:pPr>
            <w:r>
              <w:rPr>
                <w:szCs w:val="24"/>
              </w:rPr>
              <w:t>1 557 248,7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6A23AB53" w:rsidR="00E51AB7" w:rsidRPr="0068074B" w:rsidRDefault="00E51AB7" w:rsidP="0068074B">
            <w:pPr>
              <w:widowControl w:val="0"/>
              <w:jc w:val="center"/>
              <w:rPr>
                <w:szCs w:val="24"/>
              </w:rPr>
            </w:pPr>
            <w:r>
              <w:rPr>
                <w:szCs w:val="24"/>
              </w:rPr>
              <w:t>1 335 896,8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76EE2D9F" w:rsidR="00E51AB7" w:rsidRPr="0068074B" w:rsidRDefault="00E51AB7" w:rsidP="0068074B">
            <w:pPr>
              <w:widowControl w:val="0"/>
              <w:jc w:val="center"/>
              <w:rPr>
                <w:szCs w:val="24"/>
              </w:rPr>
            </w:pPr>
            <w:r w:rsidRPr="00F022DA">
              <w:rPr>
                <w:szCs w:val="24"/>
              </w:rPr>
              <w:t>1 373 380,1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370B34EA" w:rsidR="00E51AB7" w:rsidRPr="0068074B" w:rsidRDefault="00E51AB7" w:rsidP="0068074B">
            <w:pPr>
              <w:widowControl w:val="0"/>
              <w:jc w:val="center"/>
              <w:rPr>
                <w:szCs w:val="24"/>
              </w:rPr>
            </w:pPr>
            <w:r>
              <w:rPr>
                <w:szCs w:val="24"/>
              </w:rPr>
              <w:t>4 266 525,6</w:t>
            </w:r>
          </w:p>
        </w:tc>
      </w:tr>
      <w:tr w:rsidR="00E51AB7" w:rsidRPr="0068074B" w14:paraId="6520FAD3" w14:textId="77777777" w:rsidTr="00095633">
        <w:trPr>
          <w:trHeight w:val="34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C287EA8" w14:textId="4FE495ED" w:rsidR="00E51AB7" w:rsidRPr="0068074B" w:rsidRDefault="00E51AB7" w:rsidP="0068074B">
            <w:pPr>
              <w:rPr>
                <w:szCs w:val="24"/>
              </w:rPr>
            </w:pPr>
            <w:r w:rsidRPr="0068074B">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5F39A6C1" w:rsidR="00E51AB7" w:rsidRPr="0068074B" w:rsidRDefault="00E51AB7" w:rsidP="0068074B">
            <w:pPr>
              <w:widowControl w:val="0"/>
              <w:jc w:val="center"/>
              <w:rPr>
                <w:szCs w:val="24"/>
              </w:rPr>
            </w:pPr>
            <w:r w:rsidRPr="00F022DA">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5EFF34AD" w:rsidR="00E51AB7" w:rsidRPr="0068074B" w:rsidRDefault="00E51AB7" w:rsidP="0068074B">
            <w:pPr>
              <w:widowControl w:val="0"/>
              <w:jc w:val="center"/>
              <w:rPr>
                <w:szCs w:val="24"/>
              </w:rPr>
            </w:pPr>
            <w:r w:rsidRPr="00F022DA">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06EEC1E5" w:rsidR="00E51AB7" w:rsidRPr="0068074B" w:rsidRDefault="00E51AB7" w:rsidP="0068074B">
            <w:pPr>
              <w:widowControl w:val="0"/>
              <w:jc w:val="center"/>
              <w:rPr>
                <w:szCs w:val="24"/>
              </w:rPr>
            </w:pPr>
            <w:r w:rsidRPr="00F022DA">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2C57DCB0" w:rsidR="00E51AB7" w:rsidRPr="0068074B" w:rsidRDefault="00E51AB7" w:rsidP="0068074B">
            <w:pPr>
              <w:widowControl w:val="0"/>
              <w:jc w:val="center"/>
              <w:rPr>
                <w:szCs w:val="24"/>
              </w:rPr>
            </w:pPr>
            <w:r w:rsidRPr="00F022DA">
              <w:rPr>
                <w:szCs w:val="24"/>
              </w:rPr>
              <w:t>74 739,3</w:t>
            </w:r>
          </w:p>
        </w:tc>
      </w:tr>
      <w:tr w:rsidR="00E51AB7" w:rsidRPr="0068074B" w14:paraId="6140D39C" w14:textId="77777777" w:rsidTr="00095633">
        <w:trPr>
          <w:trHeight w:val="34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9B2F3C3" w14:textId="4F47432A" w:rsidR="00E51AB7" w:rsidRPr="0068074B" w:rsidRDefault="00E51AB7" w:rsidP="0068074B">
            <w:pPr>
              <w:rPr>
                <w:szCs w:val="24"/>
              </w:rPr>
            </w:pPr>
            <w:r w:rsidRPr="0068074B">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1CFD5854" w:rsidR="00E51AB7" w:rsidRPr="0068074B" w:rsidRDefault="00E51AB7" w:rsidP="0068074B">
            <w:pPr>
              <w:widowControl w:val="0"/>
              <w:jc w:val="center"/>
              <w:rPr>
                <w:szCs w:val="24"/>
              </w:rPr>
            </w:pPr>
            <w:r>
              <w:rPr>
                <w:szCs w:val="24"/>
              </w:rPr>
              <w:t>1 049 074,7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2D984B37" w:rsidR="00E51AB7" w:rsidRPr="0068074B" w:rsidRDefault="00E51AB7" w:rsidP="0068074B">
            <w:pPr>
              <w:widowControl w:val="0"/>
              <w:jc w:val="center"/>
              <w:rPr>
                <w:szCs w:val="24"/>
              </w:rPr>
            </w:pPr>
            <w:r w:rsidRPr="00F022DA">
              <w:rPr>
                <w:szCs w:val="24"/>
              </w:rPr>
              <w:t>968 197,4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444E46AB" w:rsidR="00E51AB7" w:rsidRPr="0068074B" w:rsidRDefault="00E51AB7" w:rsidP="0068074B">
            <w:pPr>
              <w:widowControl w:val="0"/>
              <w:jc w:val="center"/>
              <w:rPr>
                <w:szCs w:val="24"/>
              </w:rPr>
            </w:pPr>
            <w:r w:rsidRPr="00F022DA">
              <w:rPr>
                <w:szCs w:val="24"/>
              </w:rPr>
              <w:t>1 011 655,6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52C61FBB" w:rsidR="00E51AB7" w:rsidRPr="0068074B" w:rsidRDefault="00E51AB7" w:rsidP="0068074B">
            <w:pPr>
              <w:widowControl w:val="0"/>
              <w:jc w:val="center"/>
              <w:rPr>
                <w:szCs w:val="24"/>
              </w:rPr>
            </w:pPr>
            <w:r>
              <w:rPr>
                <w:szCs w:val="24"/>
              </w:rPr>
              <w:t>3 028 927,7</w:t>
            </w:r>
          </w:p>
        </w:tc>
      </w:tr>
      <w:tr w:rsidR="00E51AB7" w:rsidRPr="0068074B" w14:paraId="34D4050C" w14:textId="77777777" w:rsidTr="00095633">
        <w:trPr>
          <w:trHeight w:val="34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1943696" w14:textId="06F3BE6E" w:rsidR="00E51AB7" w:rsidRPr="0068074B" w:rsidRDefault="00E51AB7" w:rsidP="0068074B">
            <w:pPr>
              <w:rPr>
                <w:szCs w:val="24"/>
              </w:rPr>
            </w:pPr>
            <w:r w:rsidRPr="0068074B">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6BEB2A7B" w:rsidR="00E51AB7" w:rsidRPr="0068074B" w:rsidRDefault="00E51AB7" w:rsidP="0068074B">
            <w:pPr>
              <w:widowControl w:val="0"/>
              <w:jc w:val="center"/>
              <w:rPr>
                <w:szCs w:val="24"/>
              </w:rPr>
            </w:pPr>
            <w:r>
              <w:rPr>
                <w:szCs w:val="24"/>
              </w:rPr>
              <w:t>452 126,6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4DB0DBF0" w:rsidR="00E51AB7" w:rsidRPr="0068074B" w:rsidRDefault="00E51AB7" w:rsidP="0068074B">
            <w:pPr>
              <w:widowControl w:val="0"/>
              <w:jc w:val="center"/>
              <w:rPr>
                <w:szCs w:val="24"/>
              </w:rPr>
            </w:pPr>
            <w:r>
              <w:rPr>
                <w:szCs w:val="24"/>
              </w:rPr>
              <w:t>316 051,4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3299CFDC" w:rsidR="00E51AB7" w:rsidRPr="0068074B" w:rsidRDefault="00E51AB7" w:rsidP="0068074B">
            <w:pPr>
              <w:widowControl w:val="0"/>
              <w:jc w:val="center"/>
              <w:rPr>
                <w:szCs w:val="24"/>
              </w:rPr>
            </w:pPr>
            <w:r>
              <w:rPr>
                <w:szCs w:val="24"/>
              </w:rPr>
              <w:t>310 982,4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01CA5A40" w:rsidR="00E51AB7" w:rsidRPr="0068074B" w:rsidRDefault="00E51AB7" w:rsidP="0068074B">
            <w:pPr>
              <w:widowControl w:val="0"/>
              <w:jc w:val="center"/>
              <w:rPr>
                <w:szCs w:val="24"/>
              </w:rPr>
            </w:pPr>
            <w:r>
              <w:rPr>
                <w:szCs w:val="24"/>
              </w:rPr>
              <w:t>1 079 160,4</w:t>
            </w:r>
          </w:p>
        </w:tc>
      </w:tr>
      <w:tr w:rsidR="00E51AB7" w:rsidRPr="0068074B" w14:paraId="1AF2183A" w14:textId="77777777" w:rsidTr="00095633">
        <w:trPr>
          <w:trHeight w:val="34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6E66BB6" w14:textId="07845578" w:rsidR="00E51AB7" w:rsidRPr="0068074B" w:rsidRDefault="00E51AB7" w:rsidP="0068074B">
            <w:pPr>
              <w:rPr>
                <w:szCs w:val="24"/>
              </w:rPr>
            </w:pPr>
            <w:r w:rsidRPr="0068074B">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305D021B" w:rsidR="00E51AB7" w:rsidRPr="0068074B" w:rsidRDefault="00E51AB7" w:rsidP="0068074B">
            <w:pPr>
              <w:widowControl w:val="0"/>
              <w:jc w:val="center"/>
              <w:rPr>
                <w:szCs w:val="24"/>
              </w:rPr>
            </w:pPr>
            <w:r>
              <w:rPr>
                <w:szCs w:val="24"/>
              </w:rPr>
              <w:t>28 975,8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0F32A9BF" w:rsidR="00E51AB7" w:rsidRPr="0068074B" w:rsidRDefault="00E51AB7" w:rsidP="0068074B">
            <w:pPr>
              <w:widowControl w:val="0"/>
              <w:jc w:val="center"/>
              <w:rPr>
                <w:szCs w:val="24"/>
              </w:rPr>
            </w:pPr>
            <w:r w:rsidRPr="00F022DA">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06DFF6DC" w:rsidR="00E51AB7" w:rsidRPr="0068074B" w:rsidRDefault="00E51AB7" w:rsidP="0068074B">
            <w:pPr>
              <w:widowControl w:val="0"/>
              <w:jc w:val="center"/>
              <w:rPr>
                <w:szCs w:val="24"/>
              </w:rPr>
            </w:pPr>
            <w:r w:rsidRPr="00F022DA">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09CDA844" w:rsidR="00E51AB7" w:rsidRPr="0068074B" w:rsidRDefault="00E51AB7" w:rsidP="0068074B">
            <w:pPr>
              <w:widowControl w:val="0"/>
              <w:jc w:val="center"/>
              <w:rPr>
                <w:szCs w:val="24"/>
              </w:rPr>
            </w:pPr>
            <w:r>
              <w:rPr>
                <w:szCs w:val="24"/>
              </w:rPr>
              <w:t>83 698,2</w:t>
            </w:r>
          </w:p>
        </w:tc>
      </w:tr>
      <w:tr w:rsidR="00E51AB7" w:rsidRPr="0068074B" w14:paraId="3E605239"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51AB7" w:rsidRPr="0068074B" w:rsidRDefault="00E51AB7"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14:paraId="35C130DA" w14:textId="77777777" w:rsidR="00095633" w:rsidRDefault="00E51AB7" w:rsidP="00095633">
            <w:pPr>
              <w:widowControl w:val="0"/>
              <w:rPr>
                <w:szCs w:val="24"/>
              </w:rPr>
            </w:pPr>
            <w:r w:rsidRPr="0068074B">
              <w:rPr>
                <w:szCs w:val="24"/>
              </w:rPr>
              <w:t>Мероприятие (результат) 1.1.</w:t>
            </w:r>
            <w:r>
              <w:rPr>
                <w:szCs w:val="24"/>
              </w:rPr>
              <w:t xml:space="preserve"> </w:t>
            </w:r>
          </w:p>
          <w:p w14:paraId="0964BFCA" w14:textId="77777777" w:rsidR="00E51AB7" w:rsidRDefault="00E51AB7" w:rsidP="00095633">
            <w:pPr>
              <w:widowControl w:val="0"/>
              <w:rPr>
                <w:szCs w:val="24"/>
              </w:rPr>
            </w:pP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p w14:paraId="3BE628DD" w14:textId="4F7BDDCE" w:rsidR="00095633" w:rsidRPr="0068074B" w:rsidRDefault="00095633" w:rsidP="00095633">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1DC0642B" w:rsidR="00E51AB7" w:rsidRPr="0068074B" w:rsidRDefault="00E51AB7" w:rsidP="0068074B">
            <w:pPr>
              <w:widowControl w:val="0"/>
              <w:jc w:val="center"/>
              <w:rPr>
                <w:szCs w:val="24"/>
              </w:rPr>
            </w:pPr>
            <w:r>
              <w:rPr>
                <w:szCs w:val="24"/>
              </w:rPr>
              <w:t>1 224 052,4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58701AD5" w:rsidR="00E51AB7" w:rsidRPr="0068074B" w:rsidRDefault="007E5D21" w:rsidP="0068074B">
            <w:pPr>
              <w:widowControl w:val="0"/>
              <w:jc w:val="center"/>
              <w:rPr>
                <w:szCs w:val="24"/>
              </w:rPr>
            </w:pPr>
            <w:r>
              <w:rPr>
                <w:szCs w:val="24"/>
              </w:rPr>
              <w:t>1 199 856,9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3C6B541A" w:rsidR="00E51AB7" w:rsidRPr="0068074B" w:rsidRDefault="007E5D21" w:rsidP="0068074B">
            <w:pPr>
              <w:widowControl w:val="0"/>
              <w:jc w:val="center"/>
              <w:rPr>
                <w:szCs w:val="24"/>
              </w:rPr>
            </w:pPr>
            <w:r>
              <w:rPr>
                <w:szCs w:val="24"/>
              </w:rPr>
              <w:t>1 271 784,9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2A55EFD0" w:rsidR="00E51AB7" w:rsidRPr="0068074B" w:rsidRDefault="007E5D21" w:rsidP="0068074B">
            <w:pPr>
              <w:widowControl w:val="0"/>
              <w:jc w:val="center"/>
              <w:rPr>
                <w:szCs w:val="24"/>
              </w:rPr>
            </w:pPr>
            <w:r>
              <w:rPr>
                <w:szCs w:val="24"/>
              </w:rPr>
              <w:t>3 695 694,2</w:t>
            </w:r>
          </w:p>
        </w:tc>
      </w:tr>
      <w:tr w:rsidR="00386007" w:rsidRPr="0068074B" w14:paraId="3D73F079" w14:textId="77777777" w:rsidTr="00095633">
        <w:trPr>
          <w:trHeight w:val="340"/>
        </w:trPr>
        <w:tc>
          <w:tcPr>
            <w:tcW w:w="565" w:type="dxa"/>
            <w:vMerge/>
            <w:tcBorders>
              <w:left w:val="single" w:sz="4" w:space="0" w:color="000000"/>
              <w:right w:val="single" w:sz="4" w:space="0" w:color="000000"/>
            </w:tcBorders>
            <w:hideMark/>
          </w:tcPr>
          <w:p w14:paraId="103F2329"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61349630" w14:textId="1985FE7D"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36978CED" w:rsidR="00386007" w:rsidRPr="0068074B" w:rsidRDefault="00386007" w:rsidP="0068074B">
            <w:pPr>
              <w:widowControl w:val="0"/>
              <w:jc w:val="center"/>
              <w:rPr>
                <w:szCs w:val="24"/>
              </w:rPr>
            </w:pPr>
            <w:r w:rsidRPr="00F022DA">
              <w:rPr>
                <w:szCs w:val="24"/>
              </w:rPr>
              <w:t>836 931,8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5D9BB5D7" w:rsidR="00386007" w:rsidRPr="0068074B" w:rsidRDefault="00386007" w:rsidP="0068074B">
            <w:pPr>
              <w:widowControl w:val="0"/>
              <w:jc w:val="center"/>
              <w:rPr>
                <w:szCs w:val="24"/>
              </w:rPr>
            </w:pPr>
            <w:r w:rsidRPr="00F022DA">
              <w:rPr>
                <w:szCs w:val="24"/>
              </w:rPr>
              <w:t>917 050,0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2BDB49DC" w:rsidR="00386007" w:rsidRPr="0068074B" w:rsidRDefault="00386007" w:rsidP="0068074B">
            <w:pPr>
              <w:widowControl w:val="0"/>
              <w:jc w:val="center"/>
              <w:rPr>
                <w:szCs w:val="24"/>
              </w:rPr>
            </w:pPr>
            <w:r w:rsidRPr="00F022DA">
              <w:rPr>
                <w:szCs w:val="24"/>
              </w:rPr>
              <w:t>992 887,1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12900C65" w:rsidR="00386007" w:rsidRPr="0068074B" w:rsidRDefault="00386007" w:rsidP="0068074B">
            <w:pPr>
              <w:widowControl w:val="0"/>
              <w:jc w:val="center"/>
              <w:rPr>
                <w:szCs w:val="24"/>
              </w:rPr>
            </w:pPr>
            <w:r w:rsidRPr="00F022DA">
              <w:rPr>
                <w:szCs w:val="24"/>
              </w:rPr>
              <w:t>2 746 868,9</w:t>
            </w:r>
          </w:p>
        </w:tc>
      </w:tr>
      <w:tr w:rsidR="00386007" w:rsidRPr="0068074B" w14:paraId="6B7FBDFC" w14:textId="77777777" w:rsidTr="0068074B">
        <w:trPr>
          <w:trHeight w:val="20"/>
        </w:trPr>
        <w:tc>
          <w:tcPr>
            <w:tcW w:w="565" w:type="dxa"/>
            <w:vMerge/>
            <w:tcBorders>
              <w:left w:val="single" w:sz="4" w:space="0" w:color="000000"/>
              <w:right w:val="single" w:sz="4" w:space="0" w:color="000000"/>
            </w:tcBorders>
            <w:hideMark/>
          </w:tcPr>
          <w:p w14:paraId="23DD14DF"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EB65EEF" w14:textId="2B827B97" w:rsidR="00386007" w:rsidRPr="0068074B" w:rsidRDefault="00386007" w:rsidP="0068074B">
            <w:pPr>
              <w:rPr>
                <w:szCs w:val="24"/>
              </w:rPr>
            </w:pPr>
            <w:r w:rsidRPr="0068074B">
              <w:rPr>
                <w:szCs w:val="24"/>
              </w:rPr>
              <w:t>из них:</w:t>
            </w:r>
          </w:p>
          <w:p w14:paraId="73766A5A" w14:textId="33E98273"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386007" w:rsidRPr="0068074B" w:rsidRDefault="00386007" w:rsidP="0068074B">
            <w:pPr>
              <w:widowControl w:val="0"/>
              <w:jc w:val="center"/>
              <w:rPr>
                <w:szCs w:val="24"/>
              </w:rPr>
            </w:pPr>
            <w:r w:rsidRPr="00F022DA">
              <w:rPr>
                <w:szCs w:val="24"/>
              </w:rPr>
              <w:t>907 0701 1140172460 610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71AA46A" w:rsidR="00386007" w:rsidRPr="0068074B" w:rsidRDefault="00386007" w:rsidP="0068074B">
            <w:pPr>
              <w:widowControl w:val="0"/>
              <w:jc w:val="center"/>
              <w:rPr>
                <w:szCs w:val="24"/>
              </w:rPr>
            </w:pPr>
            <w:r w:rsidRPr="00F022DA">
              <w:rPr>
                <w:szCs w:val="24"/>
              </w:rPr>
              <w:t>212 406,7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72DE9E99" w:rsidR="00386007" w:rsidRPr="0068074B" w:rsidRDefault="00386007" w:rsidP="0068074B">
            <w:pPr>
              <w:widowControl w:val="0"/>
              <w:jc w:val="center"/>
              <w:rPr>
                <w:szCs w:val="24"/>
              </w:rPr>
            </w:pPr>
            <w:r w:rsidRPr="00F022DA">
              <w:rPr>
                <w:szCs w:val="24"/>
              </w:rPr>
              <w:t>233 183,3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36C55B26" w:rsidR="00386007" w:rsidRPr="0068074B" w:rsidRDefault="00386007" w:rsidP="0068074B">
            <w:pPr>
              <w:widowControl w:val="0"/>
              <w:jc w:val="center"/>
              <w:rPr>
                <w:szCs w:val="24"/>
              </w:rPr>
            </w:pPr>
            <w:r w:rsidRPr="00F022DA">
              <w:rPr>
                <w:szCs w:val="24"/>
              </w:rPr>
              <w:t>256 416,1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49CD32F4" w:rsidR="00386007" w:rsidRPr="0068074B" w:rsidRDefault="00386007" w:rsidP="0068074B">
            <w:pPr>
              <w:widowControl w:val="0"/>
              <w:jc w:val="center"/>
              <w:rPr>
                <w:szCs w:val="24"/>
              </w:rPr>
            </w:pPr>
            <w:r w:rsidRPr="00F022DA">
              <w:rPr>
                <w:szCs w:val="24"/>
              </w:rPr>
              <w:t>702 006,1</w:t>
            </w:r>
          </w:p>
        </w:tc>
      </w:tr>
      <w:tr w:rsidR="00386007" w:rsidRPr="0068074B" w14:paraId="5EA4380E" w14:textId="77777777" w:rsidTr="0068074B">
        <w:trPr>
          <w:trHeight w:val="20"/>
        </w:trPr>
        <w:tc>
          <w:tcPr>
            <w:tcW w:w="565" w:type="dxa"/>
            <w:vMerge/>
            <w:tcBorders>
              <w:left w:val="single" w:sz="4" w:space="0" w:color="000000"/>
              <w:right w:val="single" w:sz="4" w:space="0" w:color="000000"/>
            </w:tcBorders>
          </w:tcPr>
          <w:p w14:paraId="685C4A55"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79C8B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386007" w:rsidRPr="0068074B" w:rsidRDefault="00386007" w:rsidP="0068074B">
            <w:pPr>
              <w:widowControl w:val="0"/>
              <w:jc w:val="center"/>
              <w:rPr>
                <w:szCs w:val="24"/>
              </w:rPr>
            </w:pPr>
            <w:r w:rsidRPr="00F022DA">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2B872C33" w:rsidR="00386007" w:rsidRPr="0068074B" w:rsidRDefault="00386007" w:rsidP="0068074B">
            <w:pPr>
              <w:widowControl w:val="0"/>
              <w:jc w:val="center"/>
              <w:rPr>
                <w:szCs w:val="24"/>
              </w:rPr>
            </w:pPr>
            <w:r w:rsidRPr="00F022DA">
              <w:rPr>
                <w:szCs w:val="24"/>
              </w:rPr>
              <w:t>600 712,9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43D953A1" w:rsidR="00386007" w:rsidRPr="0068074B" w:rsidRDefault="00386007" w:rsidP="0068074B">
            <w:pPr>
              <w:widowControl w:val="0"/>
              <w:jc w:val="center"/>
              <w:rPr>
                <w:szCs w:val="24"/>
              </w:rPr>
            </w:pPr>
            <w:r w:rsidRPr="00F022DA">
              <w:rPr>
                <w:szCs w:val="24"/>
              </w:rPr>
              <w:t>659 446,0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1998E4AC" w:rsidR="00386007" w:rsidRPr="0068074B" w:rsidRDefault="00386007" w:rsidP="0068074B">
            <w:pPr>
              <w:widowControl w:val="0"/>
              <w:jc w:val="center"/>
              <w:rPr>
                <w:szCs w:val="24"/>
              </w:rPr>
            </w:pPr>
            <w:r w:rsidRPr="00F022DA">
              <w:rPr>
                <w:szCs w:val="24"/>
              </w:rPr>
              <w:t>711 468,1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46B6C30D" w:rsidR="00386007" w:rsidRPr="0068074B" w:rsidRDefault="00386007" w:rsidP="0068074B">
            <w:pPr>
              <w:widowControl w:val="0"/>
              <w:jc w:val="center"/>
              <w:rPr>
                <w:szCs w:val="24"/>
              </w:rPr>
            </w:pPr>
            <w:r w:rsidRPr="00F022DA">
              <w:rPr>
                <w:szCs w:val="24"/>
              </w:rPr>
              <w:t>1 971 627,0</w:t>
            </w:r>
          </w:p>
        </w:tc>
      </w:tr>
      <w:tr w:rsidR="00386007" w:rsidRPr="0068074B" w14:paraId="4B3FCF95" w14:textId="77777777" w:rsidTr="0068074B">
        <w:trPr>
          <w:trHeight w:val="20"/>
        </w:trPr>
        <w:tc>
          <w:tcPr>
            <w:tcW w:w="565" w:type="dxa"/>
            <w:vMerge/>
            <w:tcBorders>
              <w:left w:val="single" w:sz="4" w:space="0" w:color="000000"/>
              <w:right w:val="single" w:sz="4" w:space="0" w:color="000000"/>
            </w:tcBorders>
          </w:tcPr>
          <w:p w14:paraId="1D34DAB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FB7AA60"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386007" w:rsidRPr="0068074B" w:rsidRDefault="00386007" w:rsidP="0068074B">
            <w:pPr>
              <w:widowControl w:val="0"/>
              <w:jc w:val="center"/>
              <w:rPr>
                <w:szCs w:val="24"/>
              </w:rPr>
            </w:pPr>
            <w:r w:rsidRPr="00F022DA">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2C3248BB" w:rsidR="00386007" w:rsidRPr="0068074B" w:rsidRDefault="00386007" w:rsidP="0068074B">
            <w:pPr>
              <w:widowControl w:val="0"/>
              <w:jc w:val="center"/>
              <w:rPr>
                <w:szCs w:val="24"/>
              </w:rPr>
            </w:pPr>
            <w:r w:rsidRPr="00F022DA">
              <w:rPr>
                <w:szCs w:val="24"/>
              </w:rPr>
              <w:t>13 874,9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145E4D00" w:rsidR="00386007" w:rsidRPr="0068074B" w:rsidRDefault="00386007" w:rsidP="0068074B">
            <w:pPr>
              <w:widowControl w:val="0"/>
              <w:jc w:val="center"/>
              <w:rPr>
                <w:szCs w:val="24"/>
              </w:rPr>
            </w:pPr>
            <w:r w:rsidRPr="00F022DA">
              <w:rPr>
                <w:szCs w:val="24"/>
              </w:rPr>
              <w:t>14 483,4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64E06B92" w:rsidR="00386007" w:rsidRPr="0068074B" w:rsidRDefault="00386007" w:rsidP="0068074B">
            <w:pPr>
              <w:widowControl w:val="0"/>
              <w:jc w:val="center"/>
              <w:rPr>
                <w:szCs w:val="24"/>
              </w:rPr>
            </w:pPr>
            <w:r w:rsidRPr="00F022DA">
              <w:rPr>
                <w:szCs w:val="24"/>
              </w:rPr>
              <w:t>15 065,6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5AF0B7F4" w:rsidR="00386007" w:rsidRPr="0068074B" w:rsidRDefault="00386007" w:rsidP="0068074B">
            <w:pPr>
              <w:widowControl w:val="0"/>
              <w:jc w:val="center"/>
              <w:rPr>
                <w:szCs w:val="24"/>
              </w:rPr>
            </w:pPr>
            <w:r w:rsidRPr="00F022DA">
              <w:rPr>
                <w:szCs w:val="24"/>
              </w:rPr>
              <w:t>43 423,9</w:t>
            </w:r>
          </w:p>
        </w:tc>
      </w:tr>
      <w:tr w:rsidR="00386007" w:rsidRPr="0068074B" w14:paraId="30754CBB" w14:textId="77777777" w:rsidTr="0068074B">
        <w:trPr>
          <w:trHeight w:val="20"/>
        </w:trPr>
        <w:tc>
          <w:tcPr>
            <w:tcW w:w="565" w:type="dxa"/>
            <w:vMerge/>
            <w:tcBorders>
              <w:left w:val="single" w:sz="4" w:space="0" w:color="000000"/>
              <w:right w:val="single" w:sz="4" w:space="0" w:color="000000"/>
            </w:tcBorders>
          </w:tcPr>
          <w:p w14:paraId="031CDB3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13A55B"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386007" w:rsidRPr="0068074B" w:rsidRDefault="00386007" w:rsidP="0068074B">
            <w:pPr>
              <w:widowControl w:val="0"/>
              <w:jc w:val="center"/>
              <w:rPr>
                <w:szCs w:val="24"/>
              </w:rPr>
            </w:pPr>
            <w:r w:rsidRPr="00F022DA">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0BDA3FCD"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5CF6A398"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724264DA"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4D96288" w:rsidR="00386007" w:rsidRPr="0068074B" w:rsidRDefault="00386007" w:rsidP="0068074B">
            <w:pPr>
              <w:widowControl w:val="0"/>
              <w:jc w:val="center"/>
              <w:rPr>
                <w:szCs w:val="24"/>
              </w:rPr>
            </w:pPr>
            <w:r w:rsidRPr="00F022DA">
              <w:rPr>
                <w:szCs w:val="24"/>
              </w:rPr>
              <w:t>584,4</w:t>
            </w:r>
          </w:p>
        </w:tc>
      </w:tr>
      <w:tr w:rsidR="00386007" w:rsidRPr="0068074B" w14:paraId="5C87E2C8" w14:textId="77777777" w:rsidTr="0068074B">
        <w:trPr>
          <w:trHeight w:val="20"/>
        </w:trPr>
        <w:tc>
          <w:tcPr>
            <w:tcW w:w="565" w:type="dxa"/>
            <w:vMerge/>
            <w:tcBorders>
              <w:left w:val="single" w:sz="4" w:space="0" w:color="000000"/>
              <w:right w:val="single" w:sz="4" w:space="0" w:color="000000"/>
            </w:tcBorders>
          </w:tcPr>
          <w:p w14:paraId="569F7144" w14:textId="77777777"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3DC926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386007" w:rsidRPr="0068074B" w:rsidRDefault="00386007" w:rsidP="0068074B">
            <w:pPr>
              <w:widowControl w:val="0"/>
              <w:jc w:val="center"/>
              <w:rPr>
                <w:szCs w:val="24"/>
              </w:rPr>
            </w:pPr>
            <w:r w:rsidRPr="00F022DA">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3C12FC52" w:rsidR="00386007" w:rsidRPr="0068074B" w:rsidRDefault="00386007" w:rsidP="0068074B">
            <w:pPr>
              <w:widowControl w:val="0"/>
              <w:jc w:val="center"/>
              <w:rPr>
                <w:szCs w:val="24"/>
              </w:rPr>
            </w:pPr>
            <w:r w:rsidRPr="00F022DA">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5E6A27D1" w:rsidR="00386007" w:rsidRPr="0068074B" w:rsidRDefault="00386007" w:rsidP="0068074B">
            <w:pPr>
              <w:widowControl w:val="0"/>
              <w:jc w:val="center"/>
              <w:rPr>
                <w:szCs w:val="24"/>
              </w:rPr>
            </w:pPr>
            <w:r w:rsidRPr="00F022DA">
              <w:rPr>
                <w:szCs w:val="24"/>
              </w:rPr>
              <w:t>9 742,5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26337B68" w:rsidR="00386007" w:rsidRPr="0068074B" w:rsidRDefault="00386007" w:rsidP="0068074B">
            <w:pPr>
              <w:widowControl w:val="0"/>
              <w:jc w:val="center"/>
              <w:rPr>
                <w:szCs w:val="24"/>
              </w:rPr>
            </w:pPr>
            <w:r w:rsidRPr="00F022DA">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6DC6BE20" w:rsidR="00386007" w:rsidRPr="0068074B" w:rsidRDefault="00386007" w:rsidP="0068074B">
            <w:pPr>
              <w:widowControl w:val="0"/>
              <w:jc w:val="center"/>
              <w:rPr>
                <w:szCs w:val="24"/>
              </w:rPr>
            </w:pPr>
            <w:r w:rsidRPr="00F022DA">
              <w:rPr>
                <w:szCs w:val="24"/>
              </w:rPr>
              <w:t>29 227,5</w:t>
            </w:r>
          </w:p>
        </w:tc>
      </w:tr>
      <w:tr w:rsidR="00386007" w:rsidRPr="0068074B" w14:paraId="4967FB45" w14:textId="77777777" w:rsidTr="0068074B">
        <w:trPr>
          <w:trHeight w:val="20"/>
        </w:trPr>
        <w:tc>
          <w:tcPr>
            <w:tcW w:w="565" w:type="dxa"/>
            <w:vMerge/>
            <w:tcBorders>
              <w:left w:val="single" w:sz="4" w:space="0" w:color="000000"/>
              <w:right w:val="single" w:sz="4" w:space="0" w:color="000000"/>
            </w:tcBorders>
          </w:tcPr>
          <w:p w14:paraId="2B043661" w14:textId="77777777" w:rsidR="00386007" w:rsidRPr="0068074B" w:rsidRDefault="00386007" w:rsidP="0068074B">
            <w:pPr>
              <w:jc w:val="center"/>
              <w:rPr>
                <w:szCs w:val="24"/>
              </w:rPr>
            </w:pPr>
          </w:p>
        </w:tc>
        <w:tc>
          <w:tcPr>
            <w:tcW w:w="12051" w:type="dxa"/>
            <w:tcBorders>
              <w:left w:val="single" w:sz="4" w:space="0" w:color="000000"/>
              <w:bottom w:val="single" w:sz="4" w:space="0" w:color="000000"/>
              <w:right w:val="single" w:sz="4" w:space="0" w:color="000000"/>
            </w:tcBorders>
          </w:tcPr>
          <w:p w14:paraId="5BA6EDAB" w14:textId="4B02D305"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46000B7D" w:rsidR="00386007" w:rsidRPr="0068074B" w:rsidRDefault="00386007" w:rsidP="0068074B">
            <w:pPr>
              <w:widowControl w:val="0"/>
              <w:jc w:val="center"/>
              <w:rPr>
                <w:szCs w:val="24"/>
              </w:rPr>
            </w:pPr>
            <w:r>
              <w:rPr>
                <w:szCs w:val="24"/>
              </w:rPr>
              <w:t>358 144,8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42CC24DF" w:rsidR="00386007" w:rsidRPr="0068074B" w:rsidRDefault="007E5D21" w:rsidP="0068074B">
            <w:pPr>
              <w:widowControl w:val="0"/>
              <w:jc w:val="center"/>
              <w:rPr>
                <w:szCs w:val="24"/>
              </w:rPr>
            </w:pPr>
            <w:r>
              <w:rPr>
                <w:szCs w:val="24"/>
              </w:rPr>
              <w:t>255 445,7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5E3E1160" w:rsidR="00386007" w:rsidRPr="0068074B" w:rsidRDefault="007E5D21" w:rsidP="0068074B">
            <w:pPr>
              <w:widowControl w:val="0"/>
              <w:jc w:val="center"/>
              <w:rPr>
                <w:szCs w:val="24"/>
              </w:rPr>
            </w:pPr>
            <w:r>
              <w:rPr>
                <w:szCs w:val="24"/>
              </w:rPr>
              <w:t>251 536,6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61E65D72" w:rsidR="00386007" w:rsidRPr="0068074B" w:rsidRDefault="007E5D21" w:rsidP="0068074B">
            <w:pPr>
              <w:widowControl w:val="0"/>
              <w:jc w:val="center"/>
              <w:rPr>
                <w:szCs w:val="24"/>
              </w:rPr>
            </w:pPr>
            <w:r>
              <w:rPr>
                <w:szCs w:val="24"/>
              </w:rPr>
              <w:t>865 127,1</w:t>
            </w:r>
          </w:p>
        </w:tc>
      </w:tr>
      <w:tr w:rsidR="00386007" w:rsidRPr="0068074B" w14:paraId="21646D9B" w14:textId="77777777" w:rsidTr="0068074B">
        <w:trPr>
          <w:trHeight w:val="20"/>
        </w:trPr>
        <w:tc>
          <w:tcPr>
            <w:tcW w:w="565" w:type="dxa"/>
            <w:vMerge/>
            <w:tcBorders>
              <w:left w:val="single" w:sz="4" w:space="0" w:color="000000"/>
              <w:right w:val="single" w:sz="4" w:space="0" w:color="000000"/>
            </w:tcBorders>
            <w:hideMark/>
          </w:tcPr>
          <w:p w14:paraId="1EA84E41"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39CEE80F" w14:textId="5D8BAA87"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386007" w:rsidRPr="0068074B" w:rsidRDefault="00386007" w:rsidP="0068074B">
            <w:pPr>
              <w:widowControl w:val="0"/>
              <w:jc w:val="center"/>
              <w:rPr>
                <w:szCs w:val="24"/>
              </w:rPr>
            </w:pPr>
            <w:r w:rsidRPr="00F022DA">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62EC01C3" w:rsidR="00386007" w:rsidRPr="0068074B" w:rsidRDefault="00386007" w:rsidP="0068074B">
            <w:pPr>
              <w:widowControl w:val="0"/>
              <w:jc w:val="center"/>
              <w:rPr>
                <w:szCs w:val="24"/>
              </w:rPr>
            </w:pPr>
            <w:r>
              <w:rPr>
                <w:szCs w:val="24"/>
              </w:rPr>
              <w:t>139 407,4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44413C0A" w:rsidR="00386007" w:rsidRPr="0068074B" w:rsidRDefault="002C0D3C" w:rsidP="007E5D21">
            <w:pPr>
              <w:widowControl w:val="0"/>
              <w:jc w:val="center"/>
              <w:rPr>
                <w:szCs w:val="24"/>
              </w:rPr>
            </w:pPr>
            <w:r>
              <w:rPr>
                <w:szCs w:val="24"/>
              </w:rPr>
              <w:t>92 364,</w:t>
            </w:r>
            <w:r w:rsidR="007E5D21">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2AABC04E" w:rsidR="00386007" w:rsidRPr="0068074B" w:rsidRDefault="002C0D3C" w:rsidP="0068074B">
            <w:pPr>
              <w:widowControl w:val="0"/>
              <w:jc w:val="center"/>
              <w:rPr>
                <w:szCs w:val="24"/>
              </w:rPr>
            </w:pPr>
            <w:r>
              <w:rPr>
                <w:szCs w:val="24"/>
              </w:rPr>
              <w:t>91 019,6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247DA924" w:rsidR="00386007" w:rsidRPr="0068074B" w:rsidRDefault="007E5D21" w:rsidP="0068074B">
            <w:pPr>
              <w:widowControl w:val="0"/>
              <w:jc w:val="center"/>
              <w:rPr>
                <w:szCs w:val="24"/>
              </w:rPr>
            </w:pPr>
            <w:r>
              <w:rPr>
                <w:szCs w:val="24"/>
              </w:rPr>
              <w:t>322 791,0</w:t>
            </w:r>
          </w:p>
        </w:tc>
      </w:tr>
      <w:tr w:rsidR="00386007" w:rsidRPr="0068074B" w14:paraId="6C670B6A" w14:textId="77777777" w:rsidTr="0068074B">
        <w:trPr>
          <w:trHeight w:val="20"/>
        </w:trPr>
        <w:tc>
          <w:tcPr>
            <w:tcW w:w="565" w:type="dxa"/>
            <w:vMerge/>
            <w:tcBorders>
              <w:left w:val="single" w:sz="4" w:space="0" w:color="000000"/>
              <w:right w:val="single" w:sz="4" w:space="0" w:color="000000"/>
            </w:tcBorders>
          </w:tcPr>
          <w:p w14:paraId="164CB4F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7C6091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386007" w:rsidRPr="0068074B" w:rsidRDefault="00386007" w:rsidP="0068074B">
            <w:pPr>
              <w:widowControl w:val="0"/>
              <w:jc w:val="center"/>
              <w:rPr>
                <w:szCs w:val="24"/>
              </w:rPr>
            </w:pPr>
            <w:r w:rsidRPr="00F022DA">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58BA1892" w:rsidR="00386007" w:rsidRPr="0068074B" w:rsidRDefault="00386007" w:rsidP="0068074B">
            <w:pPr>
              <w:widowControl w:val="0"/>
              <w:jc w:val="center"/>
              <w:rPr>
                <w:szCs w:val="24"/>
              </w:rPr>
            </w:pPr>
            <w:r>
              <w:rPr>
                <w:szCs w:val="24"/>
              </w:rPr>
              <w:t>160 807,1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317B0337" w:rsidR="00386007" w:rsidRPr="0068074B" w:rsidRDefault="002C0D3C" w:rsidP="0068074B">
            <w:pPr>
              <w:widowControl w:val="0"/>
              <w:jc w:val="center"/>
              <w:rPr>
                <w:szCs w:val="24"/>
              </w:rPr>
            </w:pPr>
            <w:r>
              <w:rPr>
                <w:szCs w:val="24"/>
              </w:rPr>
              <w:t>106 752,8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0F2AD0C0" w:rsidR="00386007" w:rsidRPr="0068074B" w:rsidRDefault="002C0D3C" w:rsidP="0068074B">
            <w:pPr>
              <w:widowControl w:val="0"/>
              <w:jc w:val="center"/>
              <w:rPr>
                <w:szCs w:val="24"/>
              </w:rPr>
            </w:pPr>
            <w:r>
              <w:rPr>
                <w:szCs w:val="24"/>
              </w:rPr>
              <w:t>104 251,3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6D9D1756" w:rsidR="00386007" w:rsidRPr="0068074B" w:rsidRDefault="007E5D21" w:rsidP="0068074B">
            <w:pPr>
              <w:widowControl w:val="0"/>
              <w:jc w:val="center"/>
              <w:rPr>
                <w:szCs w:val="24"/>
              </w:rPr>
            </w:pPr>
            <w:r>
              <w:rPr>
                <w:szCs w:val="24"/>
              </w:rPr>
              <w:t>371 811,2</w:t>
            </w:r>
          </w:p>
        </w:tc>
      </w:tr>
      <w:tr w:rsidR="00386007" w:rsidRPr="0068074B" w14:paraId="4000C254" w14:textId="77777777" w:rsidTr="0068074B">
        <w:trPr>
          <w:trHeight w:val="20"/>
        </w:trPr>
        <w:tc>
          <w:tcPr>
            <w:tcW w:w="565" w:type="dxa"/>
            <w:vMerge/>
            <w:tcBorders>
              <w:left w:val="single" w:sz="4" w:space="0" w:color="000000"/>
              <w:right w:val="single" w:sz="4" w:space="0" w:color="000000"/>
            </w:tcBorders>
          </w:tcPr>
          <w:p w14:paraId="505D8DB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0119519"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386007" w:rsidRPr="0068074B" w:rsidRDefault="00386007" w:rsidP="0068074B">
            <w:pPr>
              <w:widowControl w:val="0"/>
              <w:jc w:val="center"/>
              <w:rPr>
                <w:szCs w:val="24"/>
              </w:rPr>
            </w:pPr>
            <w:r w:rsidRPr="00F022DA">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686C1819" w:rsidR="00386007" w:rsidRPr="0068074B" w:rsidRDefault="00386007" w:rsidP="0068074B">
            <w:pPr>
              <w:widowControl w:val="0"/>
              <w:jc w:val="center"/>
              <w:rPr>
                <w:szCs w:val="24"/>
              </w:rPr>
            </w:pPr>
            <w:r>
              <w:rPr>
                <w:szCs w:val="24"/>
              </w:rPr>
              <w:t>57 930,3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1F34FC29" w:rsidR="00386007" w:rsidRPr="0068074B" w:rsidRDefault="00386007" w:rsidP="0068074B">
            <w:pPr>
              <w:widowControl w:val="0"/>
              <w:jc w:val="center"/>
              <w:rPr>
                <w:szCs w:val="24"/>
              </w:rPr>
            </w:pPr>
            <w:r>
              <w:rPr>
                <w:szCs w:val="24"/>
              </w:rPr>
              <w:t>56 328,9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606719A5" w:rsidR="00386007" w:rsidRPr="0068074B" w:rsidRDefault="00386007" w:rsidP="0068074B">
            <w:pPr>
              <w:widowControl w:val="0"/>
              <w:jc w:val="center"/>
              <w:rPr>
                <w:szCs w:val="24"/>
              </w:rPr>
            </w:pPr>
            <w:r>
              <w:rPr>
                <w:szCs w:val="24"/>
              </w:rPr>
              <w:t>56 265,7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063516D8" w:rsidR="00386007" w:rsidRPr="0068074B" w:rsidRDefault="00386007" w:rsidP="0068074B">
            <w:pPr>
              <w:widowControl w:val="0"/>
              <w:jc w:val="center"/>
              <w:rPr>
                <w:szCs w:val="24"/>
              </w:rPr>
            </w:pPr>
            <w:r>
              <w:rPr>
                <w:szCs w:val="24"/>
              </w:rPr>
              <w:t>170 524,9</w:t>
            </w:r>
          </w:p>
        </w:tc>
      </w:tr>
      <w:tr w:rsidR="00386007" w:rsidRPr="0068074B" w14:paraId="7EF3FAFC" w14:textId="77777777" w:rsidTr="0068074B">
        <w:trPr>
          <w:trHeight w:val="20"/>
        </w:trPr>
        <w:tc>
          <w:tcPr>
            <w:tcW w:w="565" w:type="dxa"/>
            <w:vMerge/>
            <w:tcBorders>
              <w:left w:val="single" w:sz="4" w:space="0" w:color="000000"/>
              <w:right w:val="single" w:sz="4" w:space="0" w:color="000000"/>
            </w:tcBorders>
            <w:hideMark/>
          </w:tcPr>
          <w:p w14:paraId="24CD9134"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7D482CB6" w14:textId="294539EA" w:rsidR="00386007" w:rsidRPr="0068074B" w:rsidRDefault="00386007"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1B56EF88" w:rsidR="00386007" w:rsidRPr="0068074B" w:rsidRDefault="00386007" w:rsidP="0068074B">
            <w:pPr>
              <w:widowControl w:val="0"/>
              <w:jc w:val="center"/>
              <w:rPr>
                <w:szCs w:val="24"/>
              </w:rPr>
            </w:pPr>
            <w:r>
              <w:rPr>
                <w:szCs w:val="24"/>
              </w:rPr>
              <w:t>28 975,8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5885FC40" w:rsidR="00386007" w:rsidRPr="0068074B" w:rsidRDefault="00386007" w:rsidP="0068074B">
            <w:pPr>
              <w:widowControl w:val="0"/>
              <w:jc w:val="center"/>
              <w:rPr>
                <w:szCs w:val="24"/>
              </w:rPr>
            </w:pPr>
            <w:r w:rsidRPr="00F022DA">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3AEB029C" w:rsidR="00386007" w:rsidRPr="0068074B" w:rsidRDefault="00386007" w:rsidP="0068074B">
            <w:pPr>
              <w:widowControl w:val="0"/>
              <w:jc w:val="center"/>
              <w:rPr>
                <w:szCs w:val="24"/>
              </w:rPr>
            </w:pPr>
            <w:r w:rsidRPr="00F022DA">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1779E78F" w:rsidR="00386007" w:rsidRPr="0068074B" w:rsidRDefault="00386007" w:rsidP="0068074B">
            <w:pPr>
              <w:widowControl w:val="0"/>
              <w:jc w:val="center"/>
              <w:rPr>
                <w:szCs w:val="24"/>
              </w:rPr>
            </w:pPr>
            <w:r>
              <w:rPr>
                <w:szCs w:val="24"/>
              </w:rPr>
              <w:t>83 698,2</w:t>
            </w:r>
          </w:p>
        </w:tc>
      </w:tr>
      <w:tr w:rsidR="00386007" w:rsidRPr="0068074B" w14:paraId="6919AA9B"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386007" w:rsidRPr="0068074B" w:rsidRDefault="00386007"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14:paraId="24FAAEFE" w14:textId="1B1EC1F4" w:rsidR="00386007" w:rsidRPr="0068074B" w:rsidRDefault="00386007" w:rsidP="00095633">
            <w:pPr>
              <w:widowControl w:val="0"/>
              <w:rPr>
                <w:szCs w:val="24"/>
              </w:rPr>
            </w:pPr>
            <w:r w:rsidRPr="0068074B">
              <w:rPr>
                <w:szCs w:val="24"/>
              </w:rPr>
              <w:t>Мероприятие (результат) 1.2.</w:t>
            </w:r>
            <w:r>
              <w:rPr>
                <w:szCs w:val="24"/>
              </w:rPr>
              <w:t xml:space="preserve"> </w:t>
            </w:r>
            <w:r w:rsidRPr="0068074B">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386007" w:rsidRPr="0068074B" w:rsidRDefault="0038600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1B9B14FF" w:rsidR="00386007" w:rsidRPr="0068074B" w:rsidRDefault="00386007" w:rsidP="0068074B">
            <w:pPr>
              <w:widowControl w:val="0"/>
              <w:jc w:val="center"/>
              <w:rPr>
                <w:szCs w:val="24"/>
              </w:rPr>
            </w:pPr>
            <w:r>
              <w:rPr>
                <w:szCs w:val="24"/>
              </w:rPr>
              <w:t>31 059,0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24AA1F7D" w:rsidR="00386007" w:rsidRPr="0068074B" w:rsidRDefault="00386007" w:rsidP="0068074B">
            <w:pPr>
              <w:widowControl w:val="0"/>
              <w:jc w:val="center"/>
              <w:rPr>
                <w:szCs w:val="24"/>
              </w:rPr>
            </w:pPr>
            <w:r>
              <w:rPr>
                <w:szCs w:val="24"/>
              </w:rPr>
              <w:t>32 423,2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280C0D78" w:rsidR="00386007" w:rsidRPr="0068074B" w:rsidRDefault="00386007" w:rsidP="0068074B">
            <w:pPr>
              <w:widowControl w:val="0"/>
              <w:jc w:val="center"/>
              <w:rPr>
                <w:szCs w:val="24"/>
              </w:rPr>
            </w:pPr>
            <w:r>
              <w:rPr>
                <w:szCs w:val="24"/>
              </w:rPr>
              <w:t>34 518,2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0F97112F" w:rsidR="00386007" w:rsidRPr="0068074B" w:rsidRDefault="00386007" w:rsidP="0068074B">
            <w:pPr>
              <w:widowControl w:val="0"/>
              <w:jc w:val="center"/>
              <w:rPr>
                <w:szCs w:val="24"/>
              </w:rPr>
            </w:pPr>
            <w:r>
              <w:rPr>
                <w:szCs w:val="24"/>
              </w:rPr>
              <w:t>98 000,4</w:t>
            </w:r>
          </w:p>
        </w:tc>
      </w:tr>
      <w:tr w:rsidR="00386007" w:rsidRPr="0068074B" w14:paraId="57D253BE" w14:textId="77777777" w:rsidTr="0068074B">
        <w:trPr>
          <w:trHeight w:val="20"/>
        </w:trPr>
        <w:tc>
          <w:tcPr>
            <w:tcW w:w="565" w:type="dxa"/>
            <w:vMerge/>
            <w:tcBorders>
              <w:left w:val="single" w:sz="4" w:space="0" w:color="000000"/>
              <w:right w:val="single" w:sz="4" w:space="0" w:color="000000"/>
            </w:tcBorders>
            <w:hideMark/>
          </w:tcPr>
          <w:p w14:paraId="508AE1ED"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B0A2400" w14:textId="16209598"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465714A0" w:rsidR="00386007" w:rsidRPr="0068074B" w:rsidRDefault="00386007" w:rsidP="0068074B">
            <w:pPr>
              <w:widowControl w:val="0"/>
              <w:jc w:val="center"/>
              <w:rPr>
                <w:szCs w:val="24"/>
              </w:rPr>
            </w:pPr>
            <w:r>
              <w:rPr>
                <w:szCs w:val="24"/>
              </w:rPr>
              <w:t>31 059,0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614056CB" w:rsidR="00386007" w:rsidRPr="0068074B" w:rsidRDefault="00386007" w:rsidP="0068074B">
            <w:pPr>
              <w:widowControl w:val="0"/>
              <w:jc w:val="center"/>
              <w:rPr>
                <w:szCs w:val="24"/>
              </w:rPr>
            </w:pPr>
            <w:r>
              <w:rPr>
                <w:szCs w:val="24"/>
              </w:rPr>
              <w:t>32 423,2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6F3CB392" w:rsidR="00386007" w:rsidRPr="0068074B" w:rsidRDefault="00386007" w:rsidP="0068074B">
            <w:pPr>
              <w:widowControl w:val="0"/>
              <w:jc w:val="center"/>
              <w:rPr>
                <w:szCs w:val="24"/>
              </w:rPr>
            </w:pPr>
            <w:r>
              <w:rPr>
                <w:szCs w:val="24"/>
              </w:rPr>
              <w:t>34 518,2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54DE07F7" w:rsidR="00386007" w:rsidRPr="0068074B" w:rsidRDefault="00386007" w:rsidP="0068074B">
            <w:pPr>
              <w:widowControl w:val="0"/>
              <w:jc w:val="center"/>
              <w:rPr>
                <w:szCs w:val="24"/>
              </w:rPr>
            </w:pPr>
            <w:r>
              <w:rPr>
                <w:szCs w:val="24"/>
              </w:rPr>
              <w:t>98 000,4</w:t>
            </w:r>
          </w:p>
        </w:tc>
      </w:tr>
      <w:tr w:rsidR="00386007" w:rsidRPr="0068074B" w14:paraId="3F07BEEB" w14:textId="77777777" w:rsidTr="0068074B">
        <w:trPr>
          <w:trHeight w:val="20"/>
        </w:trPr>
        <w:tc>
          <w:tcPr>
            <w:tcW w:w="565" w:type="dxa"/>
            <w:vMerge/>
            <w:tcBorders>
              <w:left w:val="single" w:sz="4" w:space="0" w:color="000000"/>
              <w:right w:val="single" w:sz="4" w:space="0" w:color="000000"/>
            </w:tcBorders>
            <w:hideMark/>
          </w:tcPr>
          <w:p w14:paraId="3AE371B2"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428D930E" w14:textId="2F554FF6"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386007" w:rsidRPr="0068074B" w:rsidRDefault="00386007" w:rsidP="0068074B">
            <w:pPr>
              <w:widowControl w:val="0"/>
              <w:jc w:val="center"/>
              <w:rPr>
                <w:szCs w:val="24"/>
              </w:rPr>
            </w:pPr>
            <w:r w:rsidRPr="00F022DA">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15F23399" w:rsidR="00386007" w:rsidRPr="0068074B" w:rsidRDefault="00386007" w:rsidP="0068074B">
            <w:pPr>
              <w:widowControl w:val="0"/>
              <w:jc w:val="center"/>
              <w:rPr>
                <w:szCs w:val="24"/>
              </w:rPr>
            </w:pPr>
            <w:r>
              <w:rPr>
                <w:szCs w:val="24"/>
              </w:rPr>
              <w:t>29 138,5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59B48DBD" w:rsidR="00386007" w:rsidRPr="0068074B" w:rsidRDefault="00386007" w:rsidP="0068074B">
            <w:pPr>
              <w:widowControl w:val="0"/>
              <w:jc w:val="center"/>
              <w:rPr>
                <w:szCs w:val="24"/>
              </w:rPr>
            </w:pPr>
            <w:r>
              <w:rPr>
                <w:szCs w:val="24"/>
              </w:rPr>
              <w:t>30 418,3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068C4DBE" w:rsidR="00386007" w:rsidRPr="0068074B" w:rsidRDefault="00386007" w:rsidP="0068074B">
            <w:pPr>
              <w:widowControl w:val="0"/>
              <w:jc w:val="center"/>
              <w:rPr>
                <w:szCs w:val="24"/>
              </w:rPr>
            </w:pPr>
            <w:r>
              <w:rPr>
                <w:szCs w:val="24"/>
              </w:rPr>
              <w:t>32 383,8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3F0F0EA9" w:rsidR="00386007" w:rsidRPr="0068074B" w:rsidRDefault="00386007" w:rsidP="0068074B">
            <w:pPr>
              <w:widowControl w:val="0"/>
              <w:jc w:val="center"/>
              <w:rPr>
                <w:szCs w:val="24"/>
              </w:rPr>
            </w:pPr>
            <w:r>
              <w:rPr>
                <w:szCs w:val="24"/>
              </w:rPr>
              <w:t>91 940,6</w:t>
            </w:r>
          </w:p>
        </w:tc>
      </w:tr>
      <w:tr w:rsidR="00386007" w:rsidRPr="0068074B" w14:paraId="5BDE2EC5" w14:textId="77777777" w:rsidTr="0068074B">
        <w:trPr>
          <w:trHeight w:val="20"/>
        </w:trPr>
        <w:tc>
          <w:tcPr>
            <w:tcW w:w="565" w:type="dxa"/>
            <w:vMerge/>
            <w:tcBorders>
              <w:left w:val="single" w:sz="4" w:space="0" w:color="000000"/>
              <w:right w:val="single" w:sz="4" w:space="0" w:color="000000"/>
            </w:tcBorders>
          </w:tcPr>
          <w:p w14:paraId="4C249022"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1BA518D"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386007" w:rsidRPr="0068074B" w:rsidRDefault="00386007" w:rsidP="0068074B">
            <w:pPr>
              <w:widowControl w:val="0"/>
              <w:jc w:val="center"/>
              <w:rPr>
                <w:szCs w:val="24"/>
              </w:rPr>
            </w:pPr>
            <w:r w:rsidRPr="00F022DA">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65815D7" w:rsidR="00386007" w:rsidRPr="0068074B" w:rsidRDefault="00386007" w:rsidP="0068074B">
            <w:pPr>
              <w:widowControl w:val="0"/>
              <w:jc w:val="center"/>
              <w:rPr>
                <w:szCs w:val="24"/>
              </w:rPr>
            </w:pPr>
            <w:r w:rsidRPr="00F022DA">
              <w:rPr>
                <w:szCs w:val="24"/>
              </w:rPr>
              <w:t>1 716,8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734ABE6F"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520587DB"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788CBC67" w:rsidR="00386007" w:rsidRPr="0068074B" w:rsidRDefault="00386007" w:rsidP="0068074B">
            <w:pPr>
              <w:widowControl w:val="0"/>
              <w:jc w:val="center"/>
              <w:rPr>
                <w:szCs w:val="24"/>
              </w:rPr>
            </w:pPr>
            <w:r w:rsidRPr="00F022DA">
              <w:rPr>
                <w:szCs w:val="24"/>
              </w:rPr>
              <w:t>1 716,8</w:t>
            </w:r>
          </w:p>
        </w:tc>
      </w:tr>
      <w:tr w:rsidR="00386007" w:rsidRPr="0068074B" w14:paraId="716D5444" w14:textId="77777777" w:rsidTr="00386007">
        <w:trPr>
          <w:trHeight w:val="20"/>
        </w:trPr>
        <w:tc>
          <w:tcPr>
            <w:tcW w:w="565" w:type="dxa"/>
            <w:vMerge/>
            <w:tcBorders>
              <w:left w:val="single" w:sz="4" w:space="0" w:color="000000"/>
              <w:right w:val="single" w:sz="4" w:space="0" w:color="000000"/>
            </w:tcBorders>
          </w:tcPr>
          <w:p w14:paraId="1EE8DDE7"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6695ADD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386007" w:rsidRPr="0068074B" w:rsidRDefault="00386007" w:rsidP="00386007">
            <w:pPr>
              <w:widowControl w:val="0"/>
              <w:jc w:val="center"/>
              <w:rPr>
                <w:szCs w:val="24"/>
              </w:rPr>
            </w:pPr>
            <w:r w:rsidRPr="00F022DA">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88BF619" w:rsidR="00386007" w:rsidRPr="0068074B" w:rsidRDefault="00386007" w:rsidP="0068074B">
            <w:pPr>
              <w:widowControl w:val="0"/>
              <w:jc w:val="center"/>
              <w:rPr>
                <w:szCs w:val="24"/>
              </w:rPr>
            </w:pPr>
            <w:r w:rsidRPr="00F022DA">
              <w:rPr>
                <w:szCs w:val="24"/>
              </w:rPr>
              <w:t>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76EB5FB6"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76C76F47"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4228ECFA" w:rsidR="00386007" w:rsidRPr="0068074B" w:rsidRDefault="00386007" w:rsidP="0068074B">
            <w:pPr>
              <w:widowControl w:val="0"/>
              <w:jc w:val="center"/>
              <w:rPr>
                <w:szCs w:val="24"/>
              </w:rPr>
            </w:pPr>
            <w:r w:rsidRPr="00F022DA">
              <w:rPr>
                <w:szCs w:val="24"/>
              </w:rPr>
              <w:t>38,4</w:t>
            </w:r>
          </w:p>
        </w:tc>
      </w:tr>
      <w:tr w:rsidR="00386007" w:rsidRPr="0068074B" w14:paraId="0F0329C1" w14:textId="77777777" w:rsidTr="00386007">
        <w:trPr>
          <w:trHeight w:val="20"/>
        </w:trPr>
        <w:tc>
          <w:tcPr>
            <w:tcW w:w="565" w:type="dxa"/>
            <w:vMerge/>
            <w:tcBorders>
              <w:left w:val="single" w:sz="4" w:space="0" w:color="000000"/>
              <w:right w:val="single" w:sz="4" w:space="0" w:color="000000"/>
            </w:tcBorders>
          </w:tcPr>
          <w:p w14:paraId="3835DA1A"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4FCEA18"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AD5B9B" w14:textId="371810C8" w:rsidR="00386007" w:rsidRPr="0068074B" w:rsidRDefault="00386007" w:rsidP="00386007">
            <w:pPr>
              <w:widowControl w:val="0"/>
              <w:jc w:val="center"/>
              <w:rPr>
                <w:szCs w:val="24"/>
              </w:rPr>
            </w:pPr>
            <w:r>
              <w:rPr>
                <w:szCs w:val="24"/>
              </w:rPr>
              <w:t>907 0703 114010059Р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02EB0" w14:textId="314899F4" w:rsidR="00386007" w:rsidRPr="0068074B" w:rsidRDefault="0038600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2BE6A3" w14:textId="4947028D" w:rsidR="00386007" w:rsidRPr="0068074B" w:rsidRDefault="00386007" w:rsidP="0068074B">
            <w:pPr>
              <w:widowControl w:val="0"/>
              <w:jc w:val="center"/>
              <w:rPr>
                <w:szCs w:val="24"/>
              </w:rPr>
            </w:pPr>
            <w:r>
              <w:rPr>
                <w:szCs w:val="24"/>
              </w:rPr>
              <w:t>1 791,1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BC6BF" w14:textId="4439BE0E" w:rsidR="00386007" w:rsidRPr="0068074B" w:rsidRDefault="00386007" w:rsidP="0068074B">
            <w:pPr>
              <w:widowControl w:val="0"/>
              <w:jc w:val="center"/>
              <w:rPr>
                <w:szCs w:val="24"/>
              </w:rPr>
            </w:pPr>
            <w:r>
              <w:rPr>
                <w:szCs w:val="24"/>
              </w:rPr>
              <w:t>1 906,8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44476" w14:textId="763CE8F6" w:rsidR="00386007" w:rsidRPr="0068074B" w:rsidRDefault="00386007" w:rsidP="0068074B">
            <w:pPr>
              <w:widowControl w:val="0"/>
              <w:jc w:val="center"/>
              <w:rPr>
                <w:szCs w:val="24"/>
              </w:rPr>
            </w:pPr>
            <w:r>
              <w:rPr>
                <w:szCs w:val="24"/>
              </w:rPr>
              <w:t>3 697,9</w:t>
            </w:r>
          </w:p>
        </w:tc>
      </w:tr>
      <w:tr w:rsidR="00386007" w:rsidRPr="0068074B" w14:paraId="601ABCDC" w14:textId="77777777" w:rsidTr="00386007">
        <w:trPr>
          <w:trHeight w:val="20"/>
        </w:trPr>
        <w:tc>
          <w:tcPr>
            <w:tcW w:w="565" w:type="dxa"/>
            <w:vMerge/>
            <w:tcBorders>
              <w:left w:val="single" w:sz="4" w:space="0" w:color="000000"/>
              <w:right w:val="single" w:sz="4" w:space="0" w:color="000000"/>
            </w:tcBorders>
          </w:tcPr>
          <w:p w14:paraId="13032FD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C4E0B83"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386007" w:rsidRPr="0068074B" w:rsidRDefault="00386007" w:rsidP="00386007">
            <w:pPr>
              <w:widowControl w:val="0"/>
              <w:jc w:val="center"/>
              <w:rPr>
                <w:szCs w:val="24"/>
              </w:rPr>
            </w:pPr>
            <w:r>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48B7DD52" w:rsidR="00386007" w:rsidRPr="0068074B" w:rsidRDefault="00386007" w:rsidP="0068074B">
            <w:pPr>
              <w:widowControl w:val="0"/>
              <w:jc w:val="center"/>
              <w:rPr>
                <w:szCs w:val="24"/>
              </w:rPr>
            </w:pPr>
            <w:r>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50B264E9"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66D61B7B"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EE9198C" w:rsidR="00386007" w:rsidRPr="0068074B" w:rsidRDefault="00386007" w:rsidP="0068074B">
            <w:pPr>
              <w:widowControl w:val="0"/>
              <w:jc w:val="center"/>
              <w:rPr>
                <w:szCs w:val="24"/>
              </w:rPr>
            </w:pPr>
            <w:r>
              <w:rPr>
                <w:szCs w:val="24"/>
              </w:rPr>
              <w:t>323,1</w:t>
            </w:r>
          </w:p>
        </w:tc>
      </w:tr>
      <w:tr w:rsidR="00386007" w:rsidRPr="0068074B" w14:paraId="504E7955" w14:textId="77777777" w:rsidTr="0068074B">
        <w:trPr>
          <w:trHeight w:val="20"/>
        </w:trPr>
        <w:tc>
          <w:tcPr>
            <w:tcW w:w="565" w:type="dxa"/>
            <w:vMerge/>
            <w:tcBorders>
              <w:left w:val="single" w:sz="4" w:space="0" w:color="000000"/>
              <w:right w:val="single" w:sz="4" w:space="0" w:color="000000"/>
            </w:tcBorders>
          </w:tcPr>
          <w:p w14:paraId="22891ECC" w14:textId="77777777"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016F2D50"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0831" w14:textId="0F85DDDD" w:rsidR="00386007" w:rsidRPr="0068074B" w:rsidRDefault="00386007" w:rsidP="00386007">
            <w:pPr>
              <w:widowControl w:val="0"/>
              <w:jc w:val="center"/>
              <w:rPr>
                <w:szCs w:val="24"/>
              </w:rPr>
            </w:pPr>
            <w:r>
              <w:rPr>
                <w:szCs w:val="24"/>
              </w:rPr>
              <w:t>907 0703 114010059Р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890722" w14:textId="1D9D1E23" w:rsidR="00386007" w:rsidRPr="0068074B" w:rsidRDefault="00386007" w:rsidP="0068074B">
            <w:pPr>
              <w:widowControl w:val="0"/>
              <w:jc w:val="center"/>
              <w:rPr>
                <w:szCs w:val="24"/>
              </w:rPr>
            </w:pPr>
            <w:r>
              <w:rPr>
                <w:szCs w:val="24"/>
              </w:rPr>
              <w:t>62,9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385B1" w14:textId="2F99D6B1"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CD3D4" w14:textId="3BCE240F"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76806" w14:textId="6E4A3288" w:rsidR="00386007" w:rsidRPr="0068074B" w:rsidRDefault="00386007" w:rsidP="0068074B">
            <w:pPr>
              <w:widowControl w:val="0"/>
              <w:jc w:val="center"/>
              <w:rPr>
                <w:szCs w:val="24"/>
              </w:rPr>
            </w:pPr>
            <w:r>
              <w:rPr>
                <w:szCs w:val="24"/>
              </w:rPr>
              <w:t>283,6</w:t>
            </w:r>
          </w:p>
        </w:tc>
      </w:tr>
      <w:tr w:rsidR="00386007" w:rsidRPr="0068074B" w14:paraId="13376903"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386007" w:rsidRPr="0068074B" w:rsidRDefault="00386007" w:rsidP="0068074B">
            <w:pPr>
              <w:widowControl w:val="0"/>
              <w:jc w:val="center"/>
              <w:rPr>
                <w:szCs w:val="24"/>
              </w:rPr>
            </w:pPr>
            <w:r w:rsidRPr="0068074B">
              <w:rPr>
                <w:szCs w:val="24"/>
              </w:rPr>
              <w:t>4</w:t>
            </w:r>
            <w:r>
              <w:rPr>
                <w:szCs w:val="24"/>
              </w:rPr>
              <w:t>.</w:t>
            </w:r>
          </w:p>
        </w:tc>
        <w:tc>
          <w:tcPr>
            <w:tcW w:w="12051" w:type="dxa"/>
            <w:tcBorders>
              <w:top w:val="single" w:sz="4" w:space="0" w:color="000000"/>
              <w:left w:val="single" w:sz="4" w:space="0" w:color="000000"/>
              <w:bottom w:val="single" w:sz="4" w:space="0" w:color="000000"/>
              <w:right w:val="single" w:sz="4" w:space="0" w:color="000000"/>
            </w:tcBorders>
          </w:tcPr>
          <w:p w14:paraId="3FC42B49" w14:textId="77777777" w:rsidR="00276FE4" w:rsidRDefault="00386007" w:rsidP="00276FE4">
            <w:pPr>
              <w:rPr>
                <w:szCs w:val="24"/>
              </w:rPr>
            </w:pPr>
            <w:r w:rsidRPr="0068074B">
              <w:rPr>
                <w:szCs w:val="24"/>
              </w:rPr>
              <w:t>Мероприятие (результат) 1.3.</w:t>
            </w:r>
            <w:r>
              <w:rPr>
                <w:szCs w:val="24"/>
              </w:rPr>
              <w:t xml:space="preserve"> </w:t>
            </w:r>
          </w:p>
          <w:p w14:paraId="519EFE06" w14:textId="63BD6EE7" w:rsidR="00386007" w:rsidRPr="0068074B" w:rsidRDefault="00386007" w:rsidP="00276FE4">
            <w:pPr>
              <w:rPr>
                <w:szCs w:val="24"/>
              </w:rPr>
            </w:pP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5BAF948" w:rsidR="00386007" w:rsidRPr="0068074B" w:rsidRDefault="00386007" w:rsidP="0068074B">
            <w:pPr>
              <w:widowControl w:val="0"/>
              <w:jc w:val="center"/>
              <w:rPr>
                <w:szCs w:val="24"/>
              </w:rPr>
            </w:pPr>
            <w:r>
              <w:rPr>
                <w:szCs w:val="24"/>
              </w:rPr>
              <w:t>18 683,2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3A1B8CA7" w:rsidR="00386007" w:rsidRPr="0068074B" w:rsidRDefault="00386007" w:rsidP="0068074B">
            <w:pPr>
              <w:widowControl w:val="0"/>
              <w:jc w:val="center"/>
              <w:rPr>
                <w:szCs w:val="24"/>
              </w:rPr>
            </w:pPr>
            <w:r w:rsidRPr="00F022DA">
              <w:rPr>
                <w:szCs w:val="24"/>
              </w:rPr>
              <w:t>14 409,1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0247AB95" w:rsidR="00386007" w:rsidRPr="0068074B" w:rsidRDefault="00386007" w:rsidP="0068074B">
            <w:pPr>
              <w:widowControl w:val="0"/>
              <w:jc w:val="center"/>
              <w:rPr>
                <w:szCs w:val="24"/>
              </w:rPr>
            </w:pPr>
            <w:r w:rsidRPr="00F022DA">
              <w:rPr>
                <w:szCs w:val="24"/>
              </w:rPr>
              <w:t>14 356,4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71FBBF06" w:rsidR="00386007" w:rsidRPr="0068074B" w:rsidRDefault="00386007" w:rsidP="0068074B">
            <w:pPr>
              <w:widowControl w:val="0"/>
              <w:jc w:val="center"/>
              <w:rPr>
                <w:szCs w:val="24"/>
              </w:rPr>
            </w:pPr>
            <w:r>
              <w:rPr>
                <w:szCs w:val="24"/>
              </w:rPr>
              <w:t>47 448,7</w:t>
            </w:r>
          </w:p>
        </w:tc>
      </w:tr>
      <w:tr w:rsidR="00386007" w:rsidRPr="0068074B" w14:paraId="72B7AD74"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948E333" w14:textId="418BDE6B" w:rsidR="00386007" w:rsidRPr="0068074B" w:rsidRDefault="00386007"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62DFED4A" w:rsidR="00386007" w:rsidRPr="0068074B" w:rsidRDefault="00386007" w:rsidP="0068074B">
            <w:pPr>
              <w:widowControl w:val="0"/>
              <w:jc w:val="center"/>
              <w:rPr>
                <w:szCs w:val="24"/>
              </w:rPr>
            </w:pPr>
            <w:r w:rsidRPr="00F022DA">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47E2E8C4" w:rsidR="00386007" w:rsidRPr="0068074B" w:rsidRDefault="00386007" w:rsidP="0068074B">
            <w:pPr>
              <w:widowControl w:val="0"/>
              <w:jc w:val="center"/>
              <w:rPr>
                <w:szCs w:val="24"/>
              </w:rPr>
            </w:pPr>
            <w:r w:rsidRPr="00F022DA">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4CC12F5D" w:rsidR="00386007" w:rsidRPr="0068074B" w:rsidRDefault="00386007" w:rsidP="0068074B">
            <w:pPr>
              <w:widowControl w:val="0"/>
              <w:jc w:val="center"/>
              <w:rPr>
                <w:szCs w:val="24"/>
              </w:rPr>
            </w:pPr>
            <w:r w:rsidRPr="00F022DA">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65723120" w:rsidR="00386007" w:rsidRPr="0068074B" w:rsidRDefault="00386007" w:rsidP="0068074B">
            <w:pPr>
              <w:widowControl w:val="0"/>
              <w:jc w:val="center"/>
              <w:rPr>
                <w:szCs w:val="24"/>
              </w:rPr>
            </w:pPr>
            <w:r w:rsidRPr="00F022DA">
              <w:rPr>
                <w:szCs w:val="24"/>
              </w:rPr>
              <w:t>5 388,3</w:t>
            </w:r>
          </w:p>
        </w:tc>
      </w:tr>
      <w:tr w:rsidR="00386007" w:rsidRPr="0068074B" w14:paraId="16113A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5E7A494" w14:textId="67A4C554"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386007" w:rsidRPr="0068074B" w:rsidRDefault="00386007" w:rsidP="0068074B">
            <w:pPr>
              <w:widowControl w:val="0"/>
              <w:jc w:val="center"/>
              <w:rPr>
                <w:szCs w:val="24"/>
              </w:rPr>
            </w:pPr>
            <w:r w:rsidRPr="00F022DA">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3B77DA28" w:rsidR="00386007" w:rsidRPr="0068074B" w:rsidRDefault="00386007" w:rsidP="0068074B">
            <w:pPr>
              <w:widowControl w:val="0"/>
              <w:jc w:val="center"/>
              <w:rPr>
                <w:szCs w:val="24"/>
              </w:rPr>
            </w:pPr>
            <w:r w:rsidRPr="00F022DA">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0ED09E8B" w:rsidR="00386007" w:rsidRPr="0068074B" w:rsidRDefault="00386007" w:rsidP="0068074B">
            <w:pPr>
              <w:widowControl w:val="0"/>
              <w:jc w:val="center"/>
              <w:rPr>
                <w:szCs w:val="24"/>
              </w:rPr>
            </w:pPr>
            <w:r w:rsidRPr="00F022DA">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785DC0D1" w:rsidR="00386007" w:rsidRPr="0068074B" w:rsidRDefault="00386007" w:rsidP="0068074B">
            <w:pPr>
              <w:widowControl w:val="0"/>
              <w:jc w:val="center"/>
              <w:rPr>
                <w:szCs w:val="24"/>
              </w:rPr>
            </w:pPr>
            <w:r w:rsidRPr="00F022DA">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0515605D" w:rsidR="00386007" w:rsidRPr="0068074B" w:rsidRDefault="00386007" w:rsidP="0068074B">
            <w:pPr>
              <w:widowControl w:val="0"/>
              <w:jc w:val="center"/>
              <w:rPr>
                <w:szCs w:val="24"/>
              </w:rPr>
            </w:pPr>
            <w:r w:rsidRPr="00F022DA">
              <w:rPr>
                <w:szCs w:val="24"/>
              </w:rPr>
              <w:t>5 388,3</w:t>
            </w:r>
          </w:p>
        </w:tc>
      </w:tr>
      <w:tr w:rsidR="00386007" w:rsidRPr="0068074B" w14:paraId="6DA425E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E5675B4" w14:textId="7E64E634" w:rsidR="00386007" w:rsidRPr="0068074B" w:rsidRDefault="00386007"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3F652E66" w:rsidR="00386007" w:rsidRPr="0068074B" w:rsidRDefault="00386007" w:rsidP="0068074B">
            <w:pPr>
              <w:widowControl w:val="0"/>
              <w:jc w:val="center"/>
              <w:rPr>
                <w:szCs w:val="24"/>
              </w:rPr>
            </w:pPr>
            <w:r>
              <w:rPr>
                <w:szCs w:val="24"/>
              </w:rPr>
              <w:t>16 887,1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AA45457" w:rsidR="00386007" w:rsidRPr="0068074B" w:rsidRDefault="00386007" w:rsidP="0068074B">
            <w:pPr>
              <w:widowControl w:val="0"/>
              <w:jc w:val="center"/>
              <w:rPr>
                <w:szCs w:val="24"/>
              </w:rPr>
            </w:pPr>
            <w:r w:rsidRPr="00F022DA">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051EA822" w:rsidR="00386007" w:rsidRPr="0068074B" w:rsidRDefault="00386007" w:rsidP="0068074B">
            <w:pPr>
              <w:widowControl w:val="0"/>
              <w:jc w:val="center"/>
              <w:rPr>
                <w:szCs w:val="24"/>
              </w:rPr>
            </w:pPr>
            <w:r w:rsidRPr="00F022DA">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123E7071" w:rsidR="00386007" w:rsidRPr="0068074B" w:rsidRDefault="00386007" w:rsidP="0068074B">
            <w:pPr>
              <w:widowControl w:val="0"/>
              <w:jc w:val="center"/>
              <w:rPr>
                <w:szCs w:val="24"/>
              </w:rPr>
            </w:pPr>
            <w:r>
              <w:rPr>
                <w:szCs w:val="24"/>
              </w:rPr>
              <w:t>42 060,4</w:t>
            </w:r>
          </w:p>
        </w:tc>
      </w:tr>
      <w:tr w:rsidR="00386007" w:rsidRPr="0068074B" w14:paraId="2A492F1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27BF2BE" w14:textId="128031DE"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386007" w:rsidRPr="0068074B" w:rsidRDefault="00386007" w:rsidP="0068074B">
            <w:pPr>
              <w:widowControl w:val="0"/>
              <w:jc w:val="center"/>
              <w:rPr>
                <w:szCs w:val="24"/>
              </w:rPr>
            </w:pPr>
            <w:r w:rsidRPr="00F022DA">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0B2FE64E" w:rsidR="00386007" w:rsidRPr="0068074B" w:rsidRDefault="00386007" w:rsidP="0068074B">
            <w:pPr>
              <w:widowControl w:val="0"/>
              <w:jc w:val="center"/>
              <w:rPr>
                <w:szCs w:val="24"/>
              </w:rPr>
            </w:pPr>
            <w:r>
              <w:rPr>
                <w:szCs w:val="24"/>
              </w:rPr>
              <w:t>16 887,1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50885138" w:rsidR="00386007" w:rsidRPr="0068074B" w:rsidRDefault="00386007" w:rsidP="0068074B">
            <w:pPr>
              <w:widowControl w:val="0"/>
              <w:jc w:val="center"/>
              <w:rPr>
                <w:szCs w:val="24"/>
              </w:rPr>
            </w:pPr>
            <w:r w:rsidRPr="00F022DA">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659D89B6" w:rsidR="00386007" w:rsidRPr="0068074B" w:rsidRDefault="00386007" w:rsidP="0068074B">
            <w:pPr>
              <w:widowControl w:val="0"/>
              <w:jc w:val="center"/>
              <w:rPr>
                <w:szCs w:val="24"/>
              </w:rPr>
            </w:pPr>
            <w:r w:rsidRPr="00F022DA">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3E98759F" w:rsidR="00386007" w:rsidRPr="0068074B" w:rsidRDefault="00386007" w:rsidP="0068074B">
            <w:pPr>
              <w:widowControl w:val="0"/>
              <w:jc w:val="center"/>
              <w:rPr>
                <w:szCs w:val="24"/>
              </w:rPr>
            </w:pPr>
            <w:r>
              <w:rPr>
                <w:szCs w:val="24"/>
              </w:rPr>
              <w:t>42 060,4</w:t>
            </w:r>
          </w:p>
        </w:tc>
      </w:tr>
      <w:tr w:rsidR="00F23482" w:rsidRPr="0068074B" w14:paraId="60F0BAB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14:paraId="5E40F819" w14:textId="77777777" w:rsidR="00276FE4" w:rsidRDefault="00F23482" w:rsidP="00095633">
            <w:pPr>
              <w:widowControl w:val="0"/>
              <w:rPr>
                <w:szCs w:val="24"/>
              </w:rPr>
            </w:pPr>
            <w:r w:rsidRPr="0068074B">
              <w:rPr>
                <w:szCs w:val="24"/>
              </w:rPr>
              <w:t>Мероприятие (результат) 2.1.</w:t>
            </w:r>
            <w:r w:rsidR="0068074B">
              <w:rPr>
                <w:szCs w:val="24"/>
              </w:rPr>
              <w:t xml:space="preserve"> </w:t>
            </w:r>
          </w:p>
          <w:p w14:paraId="07F1DE40" w14:textId="7D7ABD5B" w:rsidR="00F23482" w:rsidRPr="0068074B" w:rsidRDefault="007E7C2D" w:rsidP="00095633">
            <w:pPr>
              <w:widowControl w:val="0"/>
              <w:rPr>
                <w:szCs w:val="24"/>
              </w:rPr>
            </w:pPr>
            <w:r w:rsidRPr="0068074B">
              <w:rPr>
                <w:szCs w:val="24"/>
              </w:rPr>
              <w:t>«</w:t>
            </w:r>
            <w:r w:rsidR="00F23482"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03C2A24C" w:rsidR="00F23482" w:rsidRPr="0068074B" w:rsidRDefault="00F23482" w:rsidP="0068074B">
            <w:pPr>
              <w:widowControl w:val="0"/>
              <w:jc w:val="center"/>
              <w:rPr>
                <w:szCs w:val="24"/>
              </w:rPr>
            </w:pPr>
            <w:r w:rsidRPr="0068074B">
              <w:rPr>
                <w:szCs w:val="24"/>
              </w:rPr>
              <w:t>47 342,5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5F19B075" w:rsidR="00F23482" w:rsidRPr="0068074B" w:rsidRDefault="00F23482" w:rsidP="0068074B">
            <w:pPr>
              <w:widowControl w:val="0"/>
              <w:jc w:val="center"/>
              <w:rPr>
                <w:szCs w:val="24"/>
              </w:rPr>
            </w:pPr>
            <w:r w:rsidRPr="0068074B">
              <w:rPr>
                <w:szCs w:val="24"/>
              </w:rPr>
              <w:t>40 342,7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70F1814F" w:rsidR="00F23482" w:rsidRPr="0068074B" w:rsidRDefault="00F23482" w:rsidP="0068074B">
            <w:pPr>
              <w:widowControl w:val="0"/>
              <w:jc w:val="center"/>
              <w:rPr>
                <w:szCs w:val="24"/>
              </w:rPr>
            </w:pPr>
            <w:r w:rsidRPr="0068074B">
              <w:rPr>
                <w:szCs w:val="24"/>
              </w:rPr>
              <w:t>39 666,0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20E86416" w:rsidR="00F23482" w:rsidRPr="0068074B" w:rsidRDefault="00F23482" w:rsidP="0068074B">
            <w:pPr>
              <w:widowControl w:val="0"/>
              <w:jc w:val="center"/>
              <w:rPr>
                <w:szCs w:val="24"/>
              </w:rPr>
            </w:pPr>
            <w:r w:rsidRPr="0068074B">
              <w:rPr>
                <w:szCs w:val="24"/>
              </w:rPr>
              <w:t>127 351,2</w:t>
            </w:r>
          </w:p>
        </w:tc>
      </w:tr>
      <w:tr w:rsidR="00386007" w:rsidRPr="0068074B" w14:paraId="12D4186F" w14:textId="77777777" w:rsidTr="0068074B">
        <w:trPr>
          <w:trHeight w:val="20"/>
        </w:trPr>
        <w:tc>
          <w:tcPr>
            <w:tcW w:w="565" w:type="dxa"/>
            <w:vMerge/>
            <w:tcBorders>
              <w:left w:val="single" w:sz="4" w:space="0" w:color="000000"/>
              <w:right w:val="single" w:sz="4" w:space="0" w:color="000000"/>
            </w:tcBorders>
          </w:tcPr>
          <w:p w14:paraId="7D0D32F3" w14:textId="1CD6A771"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E6898BF" w14:textId="55277ACC" w:rsidR="00386007" w:rsidRPr="0068074B" w:rsidRDefault="00386007"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00A5251C" w:rsidR="00386007" w:rsidRPr="0068074B" w:rsidRDefault="00386007" w:rsidP="0068074B">
            <w:pPr>
              <w:widowControl w:val="0"/>
              <w:jc w:val="center"/>
              <w:rPr>
                <w:szCs w:val="24"/>
              </w:rPr>
            </w:pPr>
            <w:r w:rsidRPr="00F022DA">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780BD4F6" w:rsidR="00386007" w:rsidRPr="0068074B" w:rsidRDefault="00386007" w:rsidP="0068074B">
            <w:pPr>
              <w:widowControl w:val="0"/>
              <w:jc w:val="center"/>
              <w:rPr>
                <w:szCs w:val="24"/>
              </w:rPr>
            </w:pPr>
            <w:r w:rsidRPr="00F022DA">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0BE9CF11" w:rsidR="00386007" w:rsidRPr="0068074B" w:rsidRDefault="00386007" w:rsidP="0068074B">
            <w:pPr>
              <w:widowControl w:val="0"/>
              <w:jc w:val="center"/>
              <w:rPr>
                <w:szCs w:val="24"/>
              </w:rPr>
            </w:pPr>
            <w:r w:rsidRPr="00F022DA">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1F0B2457" w:rsidR="00386007" w:rsidRPr="0068074B" w:rsidRDefault="00386007" w:rsidP="0068074B">
            <w:pPr>
              <w:widowControl w:val="0"/>
              <w:jc w:val="center"/>
              <w:rPr>
                <w:szCs w:val="24"/>
              </w:rPr>
            </w:pPr>
            <w:r w:rsidRPr="00F022DA">
              <w:rPr>
                <w:szCs w:val="24"/>
              </w:rPr>
              <w:t>74 739,3</w:t>
            </w:r>
          </w:p>
        </w:tc>
      </w:tr>
      <w:tr w:rsidR="00386007" w:rsidRPr="0068074B" w14:paraId="67072182" w14:textId="77777777" w:rsidTr="0068074B">
        <w:trPr>
          <w:trHeight w:val="20"/>
        </w:trPr>
        <w:tc>
          <w:tcPr>
            <w:tcW w:w="565" w:type="dxa"/>
            <w:vMerge/>
            <w:tcBorders>
              <w:left w:val="single" w:sz="4" w:space="0" w:color="000000"/>
              <w:right w:val="single" w:sz="4" w:space="0" w:color="000000"/>
            </w:tcBorders>
            <w:hideMark/>
          </w:tcPr>
          <w:p w14:paraId="0E37C956"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D33AD54" w14:textId="7F9C51AC"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116C5FE8" w:rsidR="00386007" w:rsidRPr="0068074B" w:rsidRDefault="00386007" w:rsidP="0068074B">
            <w:pPr>
              <w:widowControl w:val="0"/>
              <w:jc w:val="center"/>
              <w:rPr>
                <w:szCs w:val="24"/>
              </w:rPr>
            </w:pPr>
            <w:r w:rsidRPr="00F022DA">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1B3CD445" w:rsidR="00386007" w:rsidRPr="0068074B" w:rsidRDefault="00386007" w:rsidP="0068074B">
            <w:pPr>
              <w:widowControl w:val="0"/>
              <w:jc w:val="center"/>
              <w:rPr>
                <w:szCs w:val="24"/>
              </w:rPr>
            </w:pPr>
            <w:r w:rsidRPr="00F022DA">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545CC683" w:rsidR="00386007" w:rsidRPr="0068074B" w:rsidRDefault="00386007" w:rsidP="0068074B">
            <w:pPr>
              <w:widowControl w:val="0"/>
              <w:jc w:val="center"/>
              <w:rPr>
                <w:szCs w:val="24"/>
              </w:rPr>
            </w:pPr>
            <w:r w:rsidRPr="00F022DA">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408A0C18" w:rsidR="00386007" w:rsidRPr="0068074B" w:rsidRDefault="00386007" w:rsidP="0068074B">
            <w:pPr>
              <w:widowControl w:val="0"/>
              <w:jc w:val="center"/>
              <w:rPr>
                <w:szCs w:val="24"/>
              </w:rPr>
            </w:pPr>
            <w:r w:rsidRPr="00F022DA">
              <w:rPr>
                <w:szCs w:val="24"/>
              </w:rPr>
              <w:t>74 739,3</w:t>
            </w:r>
          </w:p>
        </w:tc>
      </w:tr>
      <w:tr w:rsidR="00386007" w:rsidRPr="0068074B" w14:paraId="11165C65" w14:textId="77777777" w:rsidTr="0068074B">
        <w:trPr>
          <w:trHeight w:val="20"/>
        </w:trPr>
        <w:tc>
          <w:tcPr>
            <w:tcW w:w="565" w:type="dxa"/>
            <w:vMerge/>
            <w:tcBorders>
              <w:left w:val="single" w:sz="4" w:space="0" w:color="000000"/>
              <w:right w:val="single" w:sz="4" w:space="0" w:color="000000"/>
            </w:tcBorders>
          </w:tcPr>
          <w:p w14:paraId="2068C27E"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6DFA3250" w14:textId="25B64592"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6AD03A08" w:rsidR="00386007" w:rsidRPr="0068074B" w:rsidRDefault="00386007" w:rsidP="0068074B">
            <w:pPr>
              <w:widowControl w:val="0"/>
              <w:jc w:val="center"/>
              <w:rPr>
                <w:szCs w:val="24"/>
              </w:rPr>
            </w:pPr>
            <w:r w:rsidRPr="00F022DA">
              <w:rPr>
                <w:szCs w:val="24"/>
              </w:rPr>
              <w:t>16 289,7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689F7A67" w:rsidR="00386007" w:rsidRPr="0068074B" w:rsidRDefault="00386007" w:rsidP="0068074B">
            <w:pPr>
              <w:widowControl w:val="0"/>
              <w:jc w:val="center"/>
              <w:rPr>
                <w:szCs w:val="24"/>
              </w:rPr>
            </w:pPr>
            <w:r w:rsidRPr="00F022DA">
              <w:rPr>
                <w:szCs w:val="24"/>
              </w:rPr>
              <w:t>15 348,1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12F9FC6E" w:rsidR="00386007" w:rsidRPr="0068074B" w:rsidRDefault="00386007" w:rsidP="0068074B">
            <w:pPr>
              <w:widowControl w:val="0"/>
              <w:jc w:val="center"/>
              <w:rPr>
                <w:szCs w:val="24"/>
              </w:rPr>
            </w:pPr>
            <w:r w:rsidRPr="00F022DA">
              <w:rPr>
                <w:szCs w:val="24"/>
              </w:rPr>
              <w:t>15 448,6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465A42F3" w:rsidR="00386007" w:rsidRPr="0068074B" w:rsidRDefault="00386007" w:rsidP="0068074B">
            <w:pPr>
              <w:widowControl w:val="0"/>
              <w:jc w:val="center"/>
              <w:rPr>
                <w:szCs w:val="24"/>
              </w:rPr>
            </w:pPr>
            <w:r w:rsidRPr="00F022DA">
              <w:rPr>
                <w:szCs w:val="24"/>
              </w:rPr>
              <w:t>47 086,4</w:t>
            </w:r>
          </w:p>
        </w:tc>
      </w:tr>
      <w:tr w:rsidR="00386007" w:rsidRPr="0068074B" w14:paraId="6D232DF3" w14:textId="77777777" w:rsidTr="0068074B">
        <w:trPr>
          <w:trHeight w:val="20"/>
        </w:trPr>
        <w:tc>
          <w:tcPr>
            <w:tcW w:w="565" w:type="dxa"/>
            <w:vMerge/>
            <w:tcBorders>
              <w:left w:val="single" w:sz="4" w:space="0" w:color="000000"/>
              <w:right w:val="single" w:sz="4" w:space="0" w:color="000000"/>
            </w:tcBorders>
          </w:tcPr>
          <w:p w14:paraId="096DD035"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4D93C39" w14:textId="3266F77D"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76245AE7" w:rsidR="00386007" w:rsidRPr="0068074B" w:rsidRDefault="00386007" w:rsidP="0068074B">
            <w:pPr>
              <w:widowControl w:val="0"/>
              <w:jc w:val="center"/>
              <w:rPr>
                <w:szCs w:val="24"/>
              </w:rPr>
            </w:pPr>
            <w:r w:rsidRPr="00F022DA">
              <w:rPr>
                <w:szCs w:val="24"/>
              </w:rPr>
              <w:t>5 544,8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49FFBBE8" w:rsidR="00386007" w:rsidRPr="0068074B" w:rsidRDefault="00386007" w:rsidP="0068074B">
            <w:pPr>
              <w:widowControl w:val="0"/>
              <w:jc w:val="center"/>
              <w:rPr>
                <w:szCs w:val="24"/>
              </w:rPr>
            </w:pPr>
            <w:r w:rsidRPr="00F022DA">
              <w:rPr>
                <w:szCs w:val="24"/>
              </w:rPr>
              <w:t>5 331,3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76A54736" w:rsidR="00386007" w:rsidRPr="0068074B" w:rsidRDefault="00386007" w:rsidP="0068074B">
            <w:pPr>
              <w:widowControl w:val="0"/>
              <w:jc w:val="center"/>
              <w:rPr>
                <w:szCs w:val="24"/>
              </w:rPr>
            </w:pPr>
            <w:r w:rsidRPr="00F022DA">
              <w:rPr>
                <w:szCs w:val="24"/>
              </w:rPr>
              <w:t>5 132,4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35929086" w:rsidR="00386007" w:rsidRPr="0068074B" w:rsidRDefault="00386007" w:rsidP="0068074B">
            <w:pPr>
              <w:widowControl w:val="0"/>
              <w:jc w:val="center"/>
              <w:rPr>
                <w:szCs w:val="24"/>
              </w:rPr>
            </w:pPr>
            <w:r w:rsidRPr="00F022DA">
              <w:rPr>
                <w:szCs w:val="24"/>
              </w:rPr>
              <w:t>16 008,5</w:t>
            </w:r>
          </w:p>
        </w:tc>
      </w:tr>
      <w:tr w:rsidR="00386007" w:rsidRPr="0068074B" w14:paraId="25DC74DF" w14:textId="77777777" w:rsidTr="0068074B">
        <w:trPr>
          <w:trHeight w:val="20"/>
        </w:trPr>
        <w:tc>
          <w:tcPr>
            <w:tcW w:w="565" w:type="dxa"/>
            <w:vMerge/>
            <w:tcBorders>
              <w:left w:val="single" w:sz="4" w:space="0" w:color="000000"/>
              <w:right w:val="single" w:sz="4" w:space="0" w:color="000000"/>
            </w:tcBorders>
          </w:tcPr>
          <w:p w14:paraId="71AD98DC"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2BCE2EC8" w14:textId="53B577AB"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702818F8" w:rsidR="00386007" w:rsidRPr="0068074B" w:rsidRDefault="00386007" w:rsidP="0068074B">
            <w:pPr>
              <w:widowControl w:val="0"/>
              <w:jc w:val="center"/>
              <w:rPr>
                <w:szCs w:val="24"/>
              </w:rPr>
            </w:pPr>
            <w:r w:rsidRPr="00F022DA">
              <w:rPr>
                <w:szCs w:val="24"/>
              </w:rPr>
              <w:t>9 631,7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7EE2F963" w:rsidR="00386007" w:rsidRPr="0068074B" w:rsidRDefault="00386007" w:rsidP="0068074B">
            <w:pPr>
              <w:widowControl w:val="0"/>
              <w:jc w:val="center"/>
              <w:rPr>
                <w:szCs w:val="24"/>
              </w:rPr>
            </w:pPr>
            <w:r w:rsidRPr="00F022DA">
              <w:rPr>
                <w:szCs w:val="24"/>
              </w:rPr>
              <w:t>10 016,8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0CD3BB68" w:rsidR="00386007" w:rsidRPr="0068074B" w:rsidRDefault="00386007" w:rsidP="0068074B">
            <w:pPr>
              <w:widowControl w:val="0"/>
              <w:jc w:val="center"/>
              <w:rPr>
                <w:szCs w:val="24"/>
              </w:rPr>
            </w:pPr>
            <w:r w:rsidRPr="00F022DA">
              <w:rPr>
                <w:szCs w:val="24"/>
              </w:rPr>
              <w:t>10 316,2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0FFBA817" w:rsidR="00386007" w:rsidRPr="0068074B" w:rsidRDefault="00386007" w:rsidP="0068074B">
            <w:pPr>
              <w:widowControl w:val="0"/>
              <w:jc w:val="center"/>
              <w:rPr>
                <w:szCs w:val="24"/>
              </w:rPr>
            </w:pPr>
            <w:r w:rsidRPr="00F022DA">
              <w:rPr>
                <w:szCs w:val="24"/>
              </w:rPr>
              <w:t>29 964,7</w:t>
            </w:r>
          </w:p>
        </w:tc>
      </w:tr>
      <w:tr w:rsidR="00386007" w:rsidRPr="0068074B" w14:paraId="03076850" w14:textId="77777777" w:rsidTr="0068074B">
        <w:trPr>
          <w:trHeight w:val="20"/>
        </w:trPr>
        <w:tc>
          <w:tcPr>
            <w:tcW w:w="565" w:type="dxa"/>
            <w:vMerge/>
            <w:tcBorders>
              <w:left w:val="single" w:sz="4" w:space="0" w:color="000000"/>
              <w:right w:val="single" w:sz="4" w:space="0" w:color="000000"/>
            </w:tcBorders>
          </w:tcPr>
          <w:p w14:paraId="2E8DE53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49E42A6"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61FEBF15" w:rsidR="00386007" w:rsidRPr="0068074B" w:rsidRDefault="00386007" w:rsidP="0068074B">
            <w:pPr>
              <w:widowControl w:val="0"/>
              <w:jc w:val="center"/>
              <w:rPr>
                <w:szCs w:val="24"/>
              </w:rPr>
            </w:pPr>
            <w:r w:rsidRPr="00F022DA">
              <w:rPr>
                <w:szCs w:val="24"/>
              </w:rPr>
              <w:t>1 113,2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6703483"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4B075558"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10542389" w:rsidR="00386007" w:rsidRPr="0068074B" w:rsidRDefault="00386007" w:rsidP="0068074B">
            <w:pPr>
              <w:widowControl w:val="0"/>
              <w:jc w:val="center"/>
              <w:rPr>
                <w:szCs w:val="24"/>
              </w:rPr>
            </w:pPr>
            <w:r w:rsidRPr="00F022DA">
              <w:rPr>
                <w:szCs w:val="24"/>
              </w:rPr>
              <w:t>1 113,2</w:t>
            </w:r>
          </w:p>
        </w:tc>
      </w:tr>
      <w:tr w:rsidR="00386007" w:rsidRPr="0068074B" w14:paraId="74BA085A" w14:textId="77777777" w:rsidTr="0068074B">
        <w:trPr>
          <w:trHeight w:val="20"/>
        </w:trPr>
        <w:tc>
          <w:tcPr>
            <w:tcW w:w="565" w:type="dxa"/>
            <w:vMerge/>
            <w:tcBorders>
              <w:left w:val="single" w:sz="4" w:space="0" w:color="000000"/>
              <w:right w:val="single" w:sz="4" w:space="0" w:color="000000"/>
            </w:tcBorders>
          </w:tcPr>
          <w:p w14:paraId="395FB351"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276F0EAF" w14:textId="1FE65816"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6C59CA7B" w:rsidR="00386007" w:rsidRPr="0068074B" w:rsidRDefault="00386007" w:rsidP="0068074B">
            <w:pPr>
              <w:widowControl w:val="0"/>
              <w:jc w:val="center"/>
              <w:rPr>
                <w:szCs w:val="24"/>
              </w:rPr>
            </w:pPr>
            <w:r w:rsidRPr="00F022DA">
              <w:rPr>
                <w:szCs w:val="24"/>
              </w:rPr>
              <w:t>3 981,2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EB5727F"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5FD9327C"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A0F7D41" w:rsidR="00386007" w:rsidRPr="0068074B" w:rsidRDefault="00386007" w:rsidP="0068074B">
            <w:pPr>
              <w:widowControl w:val="0"/>
              <w:jc w:val="center"/>
              <w:rPr>
                <w:szCs w:val="24"/>
              </w:rPr>
            </w:pPr>
            <w:r w:rsidRPr="00F022DA">
              <w:rPr>
                <w:szCs w:val="24"/>
              </w:rPr>
              <w:t>5 525,5</w:t>
            </w:r>
          </w:p>
        </w:tc>
      </w:tr>
      <w:tr w:rsidR="00386007" w:rsidRPr="0068074B" w14:paraId="119F856A" w14:textId="77777777" w:rsidTr="0068074B">
        <w:trPr>
          <w:trHeight w:val="20"/>
        </w:trPr>
        <w:tc>
          <w:tcPr>
            <w:tcW w:w="565" w:type="dxa"/>
            <w:vMerge/>
            <w:tcBorders>
              <w:left w:val="single" w:sz="4" w:space="0" w:color="000000"/>
              <w:right w:val="single" w:sz="4" w:space="0" w:color="000000"/>
            </w:tcBorders>
          </w:tcPr>
          <w:p w14:paraId="14CFAE10"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7E5552F5" w14:textId="15A389BB"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12446ABC" w:rsidR="00386007" w:rsidRPr="0068074B" w:rsidRDefault="00386007" w:rsidP="0068074B">
            <w:pPr>
              <w:widowControl w:val="0"/>
              <w:jc w:val="center"/>
              <w:rPr>
                <w:szCs w:val="24"/>
              </w:rPr>
            </w:pPr>
            <w:r w:rsidRPr="00F022DA">
              <w:rPr>
                <w:szCs w:val="24"/>
              </w:rPr>
              <w:t>680,6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7BA368C0"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7CA21085"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4B515C70" w:rsidR="00386007" w:rsidRPr="0068074B" w:rsidRDefault="00386007" w:rsidP="0068074B">
            <w:pPr>
              <w:widowControl w:val="0"/>
              <w:jc w:val="center"/>
              <w:rPr>
                <w:szCs w:val="24"/>
              </w:rPr>
            </w:pPr>
            <w:r w:rsidRPr="00F022DA">
              <w:rPr>
                <w:szCs w:val="24"/>
              </w:rPr>
              <w:t>2 224,9</w:t>
            </w:r>
          </w:p>
        </w:tc>
      </w:tr>
      <w:tr w:rsidR="00386007" w:rsidRPr="0068074B" w14:paraId="6CC4D13A" w14:textId="77777777" w:rsidTr="0068074B">
        <w:trPr>
          <w:trHeight w:val="20"/>
        </w:trPr>
        <w:tc>
          <w:tcPr>
            <w:tcW w:w="565" w:type="dxa"/>
            <w:vMerge/>
            <w:tcBorders>
              <w:left w:val="single" w:sz="4" w:space="0" w:color="000000"/>
              <w:right w:val="single" w:sz="4" w:space="0" w:color="000000"/>
            </w:tcBorders>
          </w:tcPr>
          <w:p w14:paraId="4151C25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8999FD4" w14:textId="45EFA541"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7CBF9B0E" w:rsidR="00386007" w:rsidRPr="0068074B" w:rsidRDefault="00386007" w:rsidP="0068074B">
            <w:pPr>
              <w:widowControl w:val="0"/>
              <w:jc w:val="center"/>
              <w:rPr>
                <w:szCs w:val="24"/>
              </w:rPr>
            </w:pPr>
            <w:r w:rsidRPr="00F022DA">
              <w:rPr>
                <w:szCs w:val="24"/>
              </w:rPr>
              <w:t>78,7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85245D7"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1A661DAF"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3F8D43B" w:rsidR="00386007" w:rsidRPr="0068074B" w:rsidRDefault="00386007" w:rsidP="0068074B">
            <w:pPr>
              <w:widowControl w:val="0"/>
              <w:jc w:val="center"/>
              <w:rPr>
                <w:szCs w:val="24"/>
              </w:rPr>
            </w:pPr>
            <w:r w:rsidRPr="00F022DA">
              <w:rPr>
                <w:szCs w:val="24"/>
              </w:rPr>
              <w:t>78,7</w:t>
            </w:r>
          </w:p>
        </w:tc>
      </w:tr>
      <w:tr w:rsidR="00386007" w:rsidRPr="0068074B" w14:paraId="1F861A89" w14:textId="77777777" w:rsidTr="0068074B">
        <w:trPr>
          <w:trHeight w:val="20"/>
        </w:trPr>
        <w:tc>
          <w:tcPr>
            <w:tcW w:w="565" w:type="dxa"/>
            <w:vMerge/>
            <w:tcBorders>
              <w:left w:val="single" w:sz="4" w:space="0" w:color="000000"/>
              <w:bottom w:val="single" w:sz="4" w:space="0" w:color="000000"/>
              <w:right w:val="single" w:sz="4" w:space="0" w:color="000000"/>
            </w:tcBorders>
          </w:tcPr>
          <w:p w14:paraId="6D94F15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FCBEDA"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386007" w:rsidRPr="0068074B" w:rsidRDefault="00386007" w:rsidP="0068074B">
            <w:pPr>
              <w:widowControl w:val="0"/>
              <w:jc w:val="center"/>
              <w:rPr>
                <w:szCs w:val="24"/>
              </w:rPr>
            </w:pPr>
            <w:r w:rsidRPr="00F022DA">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1577F883" w:rsidR="00386007" w:rsidRPr="0068074B" w:rsidRDefault="00386007" w:rsidP="0068074B">
            <w:pPr>
              <w:widowControl w:val="0"/>
              <w:jc w:val="center"/>
              <w:rPr>
                <w:szCs w:val="24"/>
              </w:rPr>
            </w:pPr>
            <w:r w:rsidRPr="00F022DA">
              <w:rPr>
                <w:szCs w:val="24"/>
              </w:rPr>
              <w:t>3 221,9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3AA15539"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E8219A7"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4D645D6B" w:rsidR="00386007" w:rsidRPr="0068074B" w:rsidRDefault="00386007" w:rsidP="0068074B">
            <w:pPr>
              <w:widowControl w:val="0"/>
              <w:jc w:val="center"/>
              <w:rPr>
                <w:szCs w:val="24"/>
              </w:rPr>
            </w:pPr>
            <w:r w:rsidRPr="00F022DA">
              <w:rPr>
                <w:szCs w:val="24"/>
              </w:rPr>
              <w:t>3 221,9</w:t>
            </w:r>
          </w:p>
        </w:tc>
      </w:tr>
      <w:tr w:rsidR="00607CF5" w:rsidRPr="0068074B" w14:paraId="7252307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607CF5" w:rsidRPr="0068074B" w:rsidRDefault="00607CF5"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14:paraId="7BF02550" w14:textId="77777777" w:rsidR="00095633" w:rsidRDefault="00607CF5" w:rsidP="00095633">
            <w:pPr>
              <w:widowControl w:val="0"/>
              <w:rPr>
                <w:szCs w:val="24"/>
              </w:rPr>
            </w:pPr>
            <w:r w:rsidRPr="0068074B">
              <w:rPr>
                <w:szCs w:val="24"/>
              </w:rPr>
              <w:t>Мероприятие (результат) 2.2.</w:t>
            </w:r>
            <w:r>
              <w:rPr>
                <w:szCs w:val="24"/>
              </w:rPr>
              <w:t xml:space="preserve"> </w:t>
            </w:r>
          </w:p>
          <w:p w14:paraId="22235FEB" w14:textId="46D47096" w:rsidR="00607CF5" w:rsidRPr="0068074B" w:rsidRDefault="00F62773" w:rsidP="00095633">
            <w:pPr>
              <w:widowControl w:val="0"/>
              <w:rPr>
                <w:szCs w:val="24"/>
              </w:rPr>
            </w:pPr>
            <w:r w:rsidRPr="00F022DA">
              <w:t>«</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607CF5"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30375A0B" w:rsidR="00607CF5" w:rsidRPr="0068074B" w:rsidRDefault="00607CF5" w:rsidP="0068074B">
            <w:pPr>
              <w:widowControl w:val="0"/>
              <w:jc w:val="center"/>
              <w:rPr>
                <w:szCs w:val="24"/>
              </w:rPr>
            </w:pPr>
            <w:r>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723BD28E" w:rsidR="00607CF5" w:rsidRPr="0068074B" w:rsidRDefault="00607CF5" w:rsidP="0068074B">
            <w:pPr>
              <w:widowControl w:val="0"/>
              <w:jc w:val="center"/>
              <w:rPr>
                <w:szCs w:val="24"/>
              </w:rPr>
            </w:pPr>
            <w:r w:rsidRPr="00F022DA">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126AAF54" w:rsidR="00607CF5" w:rsidRPr="0068074B" w:rsidRDefault="00607CF5" w:rsidP="0068074B">
            <w:pPr>
              <w:widowControl w:val="0"/>
              <w:jc w:val="center"/>
              <w:rPr>
                <w:szCs w:val="24"/>
              </w:rPr>
            </w:pPr>
            <w:r w:rsidRPr="00F022DA">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7E798A94" w:rsidR="00607CF5" w:rsidRPr="0068074B" w:rsidRDefault="00607CF5" w:rsidP="0068074B">
            <w:pPr>
              <w:widowControl w:val="0"/>
              <w:jc w:val="center"/>
              <w:rPr>
                <w:szCs w:val="24"/>
              </w:rPr>
            </w:pPr>
            <w:r>
              <w:rPr>
                <w:szCs w:val="24"/>
              </w:rPr>
              <w:t>24 789,7</w:t>
            </w:r>
          </w:p>
        </w:tc>
      </w:tr>
      <w:tr w:rsidR="00607CF5" w:rsidRPr="0068074B" w14:paraId="5DE090A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9C6BAFC" w14:textId="18F8CFE6" w:rsidR="00607CF5" w:rsidRPr="0068074B" w:rsidRDefault="00607CF5"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2F1621E9" w:rsidR="00607CF5" w:rsidRPr="0068074B" w:rsidRDefault="00607CF5" w:rsidP="0068074B">
            <w:pPr>
              <w:widowControl w:val="0"/>
              <w:jc w:val="center"/>
              <w:rPr>
                <w:szCs w:val="24"/>
              </w:rPr>
            </w:pPr>
            <w:r>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7D04499C" w:rsidR="00607CF5" w:rsidRPr="0068074B" w:rsidRDefault="00607CF5" w:rsidP="0068074B">
            <w:pPr>
              <w:widowControl w:val="0"/>
              <w:jc w:val="center"/>
              <w:rPr>
                <w:szCs w:val="24"/>
              </w:rPr>
            </w:pPr>
            <w:r w:rsidRPr="00F022DA">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23D3F78F" w:rsidR="00607CF5" w:rsidRPr="0068074B" w:rsidRDefault="00607CF5" w:rsidP="0068074B">
            <w:pPr>
              <w:widowControl w:val="0"/>
              <w:jc w:val="center"/>
              <w:rPr>
                <w:szCs w:val="24"/>
              </w:rPr>
            </w:pPr>
            <w:r w:rsidRPr="00F022DA">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72A94B4E" w:rsidR="00607CF5" w:rsidRPr="0068074B" w:rsidRDefault="00607CF5" w:rsidP="0068074B">
            <w:pPr>
              <w:widowControl w:val="0"/>
              <w:jc w:val="center"/>
              <w:rPr>
                <w:szCs w:val="24"/>
              </w:rPr>
            </w:pPr>
            <w:r>
              <w:rPr>
                <w:szCs w:val="24"/>
              </w:rPr>
              <w:t>24 789,7</w:t>
            </w:r>
          </w:p>
        </w:tc>
      </w:tr>
      <w:tr w:rsidR="00607CF5" w:rsidRPr="0068074B" w14:paraId="402C79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D8656C2" w14:textId="54D29068" w:rsidR="00607CF5" w:rsidRPr="0068074B" w:rsidRDefault="00607CF5"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607CF5" w:rsidRPr="0068074B" w:rsidRDefault="00607CF5"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14568089" w:rsidR="00607CF5" w:rsidRPr="0068074B" w:rsidRDefault="00607CF5" w:rsidP="0068074B">
            <w:pPr>
              <w:widowControl w:val="0"/>
              <w:jc w:val="center"/>
              <w:rPr>
                <w:szCs w:val="24"/>
              </w:rPr>
            </w:pPr>
            <w:r>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3CF5A7C9" w:rsidR="00607CF5" w:rsidRPr="0068074B" w:rsidRDefault="00607CF5" w:rsidP="0068074B">
            <w:pPr>
              <w:widowControl w:val="0"/>
              <w:jc w:val="center"/>
              <w:rPr>
                <w:szCs w:val="24"/>
              </w:rPr>
            </w:pPr>
            <w:r w:rsidRPr="00F022DA">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2E714D53" w:rsidR="00607CF5" w:rsidRPr="0068074B" w:rsidRDefault="00607CF5" w:rsidP="0068074B">
            <w:pPr>
              <w:widowControl w:val="0"/>
              <w:jc w:val="center"/>
              <w:rPr>
                <w:szCs w:val="24"/>
              </w:rPr>
            </w:pPr>
            <w:r w:rsidRPr="00F022DA">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43ECFD1C" w:rsidR="00607CF5" w:rsidRPr="0068074B" w:rsidRDefault="00607CF5" w:rsidP="0068074B">
            <w:pPr>
              <w:widowControl w:val="0"/>
              <w:jc w:val="center"/>
              <w:rPr>
                <w:szCs w:val="24"/>
              </w:rPr>
            </w:pPr>
            <w:r>
              <w:rPr>
                <w:szCs w:val="24"/>
              </w:rPr>
              <w:t>24 789,7</w:t>
            </w:r>
          </w:p>
        </w:tc>
      </w:tr>
      <w:tr w:rsidR="00F23482" w:rsidRPr="0068074B" w14:paraId="66CDE3B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lastRenderedPageBreak/>
              <w:t>7.</w:t>
            </w:r>
          </w:p>
        </w:tc>
        <w:tc>
          <w:tcPr>
            <w:tcW w:w="12051" w:type="dxa"/>
            <w:tcBorders>
              <w:top w:val="single" w:sz="4" w:space="0" w:color="000000"/>
              <w:left w:val="single" w:sz="4" w:space="0" w:color="000000"/>
              <w:bottom w:val="single" w:sz="4" w:space="0" w:color="000000"/>
              <w:right w:val="single" w:sz="4" w:space="0" w:color="000000"/>
            </w:tcBorders>
          </w:tcPr>
          <w:p w14:paraId="7FC4591F" w14:textId="77777777" w:rsidR="00276FE4" w:rsidRDefault="00F23482" w:rsidP="00095633">
            <w:pPr>
              <w:rPr>
                <w:szCs w:val="24"/>
              </w:rPr>
            </w:pPr>
            <w:r w:rsidRPr="0068074B">
              <w:rPr>
                <w:szCs w:val="24"/>
              </w:rPr>
              <w:t>Мероприятие (результат) 2.3.</w:t>
            </w:r>
            <w:r w:rsidR="0068074B">
              <w:rPr>
                <w:szCs w:val="24"/>
              </w:rPr>
              <w:t xml:space="preserve"> </w:t>
            </w:r>
          </w:p>
          <w:p w14:paraId="3E5FE7E8" w14:textId="77777777" w:rsidR="00F23482" w:rsidRDefault="007E7C2D" w:rsidP="00095633">
            <w:pPr>
              <w:rPr>
                <w:szCs w:val="24"/>
              </w:rPr>
            </w:pPr>
            <w:r w:rsidRPr="0068074B">
              <w:rPr>
                <w:szCs w:val="24"/>
              </w:rPr>
              <w:t>«</w:t>
            </w:r>
            <w:r w:rsidR="00F23482" w:rsidRPr="0068074B">
              <w:rPr>
                <w:szCs w:val="24"/>
              </w:rPr>
              <w:t xml:space="preserve">Произведена денежная выплата стоимости двухразового питания родителям (законным представителям) </w:t>
            </w:r>
            <w:proofErr w:type="gramStart"/>
            <w:r w:rsidR="00F23482" w:rsidRPr="0068074B">
              <w:rPr>
                <w:szCs w:val="24"/>
              </w:rPr>
              <w:t>обучающихся</w:t>
            </w:r>
            <w:proofErr w:type="gramEnd"/>
            <w:r w:rsidR="00F23482" w:rsidRPr="0068074B">
              <w:rPr>
                <w:szCs w:val="24"/>
              </w:rPr>
              <w:t xml:space="preserve"> с ограниченными возможностями здоровья, обучающимся на дому</w:t>
            </w:r>
            <w:r w:rsidRPr="0068074B">
              <w:rPr>
                <w:szCs w:val="24"/>
              </w:rPr>
              <w:t>»</w:t>
            </w:r>
            <w:r w:rsidR="00F23482" w:rsidRPr="0068074B">
              <w:rPr>
                <w:szCs w:val="24"/>
              </w:rPr>
              <w:t xml:space="preserve"> (всего), в том числе:</w:t>
            </w:r>
          </w:p>
          <w:p w14:paraId="7A1FA839" w14:textId="2A9C045B" w:rsidR="00276FE4" w:rsidRPr="0068074B" w:rsidRDefault="00276FE4" w:rsidP="00095633">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07DF98A6"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7F56C31" w:rsidR="00F23482" w:rsidRPr="0068074B" w:rsidRDefault="00F23482" w:rsidP="0068074B">
            <w:pPr>
              <w:widowControl w:val="0"/>
              <w:jc w:val="center"/>
              <w:rPr>
                <w:szCs w:val="24"/>
              </w:rPr>
            </w:pPr>
            <w:r w:rsidRPr="0068074B">
              <w:rPr>
                <w:szCs w:val="24"/>
              </w:rPr>
              <w:t>2 065,1</w:t>
            </w:r>
          </w:p>
        </w:tc>
      </w:tr>
      <w:tr w:rsidR="00F23482" w:rsidRPr="0068074B" w14:paraId="7454B88A"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B706107" w14:textId="4D4472D9"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76FBE5F9"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7AC57B83" w:rsidR="00F23482" w:rsidRPr="0068074B" w:rsidRDefault="00F23482" w:rsidP="0068074B">
            <w:pPr>
              <w:widowControl w:val="0"/>
              <w:jc w:val="center"/>
              <w:rPr>
                <w:szCs w:val="24"/>
              </w:rPr>
            </w:pPr>
            <w:r w:rsidRPr="0068074B">
              <w:rPr>
                <w:szCs w:val="24"/>
              </w:rPr>
              <w:t>2 065,1</w:t>
            </w:r>
          </w:p>
        </w:tc>
      </w:tr>
      <w:tr w:rsidR="00F23482" w:rsidRPr="0068074B" w14:paraId="69200F4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0D11FA1" w14:textId="0520497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3F5D31D9"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C110FA1" w:rsidR="00F23482" w:rsidRPr="0068074B" w:rsidRDefault="00F23482" w:rsidP="0068074B">
            <w:pPr>
              <w:widowControl w:val="0"/>
              <w:jc w:val="center"/>
              <w:rPr>
                <w:szCs w:val="24"/>
              </w:rPr>
            </w:pPr>
            <w:r w:rsidRPr="0068074B">
              <w:rPr>
                <w:szCs w:val="24"/>
              </w:rPr>
              <w:t>2 065,1</w:t>
            </w:r>
          </w:p>
        </w:tc>
      </w:tr>
      <w:tr w:rsidR="00F23482" w:rsidRPr="0068074B" w14:paraId="65BD3331"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14:paraId="101C261C" w14:textId="77777777" w:rsidR="0068074B" w:rsidRDefault="0068074B" w:rsidP="0068074B">
            <w:pPr>
              <w:widowControl w:val="0"/>
              <w:rPr>
                <w:szCs w:val="24"/>
              </w:rPr>
            </w:pPr>
            <w:r>
              <w:rPr>
                <w:szCs w:val="24"/>
              </w:rPr>
              <w:t xml:space="preserve">Мероприятие (результат) 3.1. </w:t>
            </w:r>
          </w:p>
          <w:p w14:paraId="005088C0" w14:textId="77777777" w:rsidR="00F23482" w:rsidRDefault="007E7C2D" w:rsidP="0068074B">
            <w:pPr>
              <w:widowControl w:val="0"/>
              <w:rPr>
                <w:szCs w:val="24"/>
              </w:rPr>
            </w:pPr>
            <w:r w:rsidRPr="0068074B">
              <w:rPr>
                <w:szCs w:val="24"/>
              </w:rPr>
              <w:t>«</w:t>
            </w:r>
            <w:r w:rsidR="00F23482" w:rsidRPr="0068074B">
              <w:rPr>
                <w:szCs w:val="24"/>
              </w:rPr>
              <w:t xml:space="preserve">Обеспечены условия получения </w:t>
            </w:r>
            <w:proofErr w:type="gramStart"/>
            <w:r w:rsidR="00F23482" w:rsidRPr="0068074B">
              <w:rPr>
                <w:szCs w:val="24"/>
              </w:rPr>
              <w:t>обучающимися</w:t>
            </w:r>
            <w:proofErr w:type="gramEnd"/>
            <w:r w:rsidR="00F23482" w:rsidRPr="0068074B">
              <w:rPr>
                <w:szCs w:val="24"/>
              </w:rPr>
              <w:t xml:space="preserve"> образования путем оснащения образовательных организаций, а также подвоза обучающихся и аренды плавательных бассейнов</w:t>
            </w:r>
            <w:r w:rsidRPr="0068074B">
              <w:rPr>
                <w:szCs w:val="24"/>
              </w:rPr>
              <w:t>»</w:t>
            </w:r>
            <w:r w:rsidR="00F23482" w:rsidRPr="0068074B">
              <w:rPr>
                <w:szCs w:val="24"/>
              </w:rPr>
              <w:t xml:space="preserve"> (всего), в том числе:</w:t>
            </w:r>
          </w:p>
          <w:p w14:paraId="17211AA2" w14:textId="22EEB4D9" w:rsidR="00276FE4" w:rsidRPr="0068074B" w:rsidRDefault="00276FE4"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6E66D678" w:rsidR="00F23482" w:rsidRPr="0068074B" w:rsidRDefault="002828DC" w:rsidP="0068074B">
            <w:pPr>
              <w:widowControl w:val="0"/>
              <w:jc w:val="center"/>
              <w:rPr>
                <w:szCs w:val="24"/>
              </w:rPr>
            </w:pPr>
            <w:r w:rsidRPr="0068074B">
              <w:rPr>
                <w:szCs w:val="24"/>
              </w:rPr>
              <w:t>1 647,5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1140F0A7" w:rsidR="00F23482" w:rsidRPr="0068074B" w:rsidRDefault="00F23482" w:rsidP="0068074B">
            <w:pPr>
              <w:widowControl w:val="0"/>
              <w:jc w:val="center"/>
              <w:rPr>
                <w:szCs w:val="24"/>
              </w:rPr>
            </w:pPr>
            <w:r w:rsidRPr="0068074B">
              <w:rPr>
                <w:szCs w:val="24"/>
              </w:rPr>
              <w:t>20 049,0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3A2B05C5" w:rsidR="00F23482" w:rsidRPr="0068074B" w:rsidRDefault="00F23482" w:rsidP="0068074B">
            <w:pPr>
              <w:widowControl w:val="0"/>
              <w:jc w:val="center"/>
              <w:rPr>
                <w:szCs w:val="24"/>
              </w:rPr>
            </w:pPr>
            <w:r w:rsidRPr="0068074B">
              <w:rPr>
                <w:szCs w:val="24"/>
              </w:rPr>
              <w:t>1 647,4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67BCB3F5" w:rsidR="00F23482" w:rsidRPr="0068074B" w:rsidRDefault="002828DC" w:rsidP="0068074B">
            <w:pPr>
              <w:widowControl w:val="0"/>
              <w:jc w:val="center"/>
              <w:rPr>
                <w:szCs w:val="24"/>
              </w:rPr>
            </w:pPr>
            <w:r w:rsidRPr="0068074B">
              <w:rPr>
                <w:szCs w:val="24"/>
              </w:rPr>
              <w:t>23 343,9</w:t>
            </w:r>
          </w:p>
        </w:tc>
      </w:tr>
      <w:tr w:rsidR="00F23482" w:rsidRPr="0068074B" w14:paraId="4FDB0D07" w14:textId="77777777" w:rsidTr="0068074B">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14:paraId="13A0DBF2" w14:textId="7B507FB5"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32B69870" w:rsidR="00F23482" w:rsidRPr="0068074B" w:rsidRDefault="00F23482" w:rsidP="0068074B">
            <w:pPr>
              <w:widowControl w:val="0"/>
              <w:jc w:val="center"/>
              <w:rPr>
                <w:szCs w:val="24"/>
              </w:rPr>
            </w:pPr>
            <w:r w:rsidRPr="0068074B">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7B5DC4B1" w:rsidR="00F23482" w:rsidRPr="0068074B" w:rsidRDefault="00F23482" w:rsidP="0068074B">
            <w:pPr>
              <w:widowControl w:val="0"/>
              <w:jc w:val="center"/>
              <w:rPr>
                <w:szCs w:val="24"/>
              </w:rPr>
            </w:pPr>
            <w:r w:rsidRPr="0068074B">
              <w:rPr>
                <w:szCs w:val="24"/>
              </w:rPr>
              <w:t>19 645,8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11B60879" w:rsidR="00F23482" w:rsidRPr="0068074B" w:rsidRDefault="00F23482" w:rsidP="0068074B">
            <w:pPr>
              <w:widowControl w:val="0"/>
              <w:jc w:val="center"/>
              <w:rPr>
                <w:szCs w:val="24"/>
              </w:rPr>
            </w:pPr>
            <w:r w:rsidRPr="0068074B">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FD3AE7" w:rsidR="00F23482" w:rsidRPr="0068074B" w:rsidRDefault="00F23482" w:rsidP="0068074B">
            <w:pPr>
              <w:widowControl w:val="0"/>
              <w:jc w:val="center"/>
              <w:rPr>
                <w:szCs w:val="24"/>
              </w:rPr>
            </w:pPr>
            <w:r w:rsidRPr="0068074B">
              <w:rPr>
                <w:szCs w:val="24"/>
              </w:rPr>
              <w:t>22 708,3</w:t>
            </w:r>
          </w:p>
        </w:tc>
      </w:tr>
      <w:tr w:rsidR="00F23482" w:rsidRPr="0068074B" w14:paraId="312DF78B" w14:textId="77777777" w:rsidTr="0068074B">
        <w:trPr>
          <w:trHeight w:val="20"/>
        </w:trPr>
        <w:tc>
          <w:tcPr>
            <w:tcW w:w="565" w:type="dxa"/>
            <w:vMerge/>
            <w:tcBorders>
              <w:left w:val="single" w:sz="4" w:space="0" w:color="000000"/>
              <w:right w:val="single" w:sz="4" w:space="0" w:color="000000"/>
            </w:tcBorders>
            <w:hideMark/>
          </w:tcPr>
          <w:p w14:paraId="218F9378"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1C1938D7" w14:textId="17E2DE77"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6341E98C" w:rsidR="00F23482" w:rsidRPr="0068074B" w:rsidRDefault="00F23482" w:rsidP="0068074B">
            <w:pPr>
              <w:widowControl w:val="0"/>
              <w:jc w:val="center"/>
              <w:rPr>
                <w:szCs w:val="24"/>
              </w:rPr>
            </w:pPr>
            <w:r w:rsidRPr="0068074B">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2E4321E3" w:rsidR="00F23482" w:rsidRPr="0068074B" w:rsidRDefault="00F23482" w:rsidP="0068074B">
            <w:pPr>
              <w:widowControl w:val="0"/>
              <w:jc w:val="center"/>
              <w:rPr>
                <w:szCs w:val="24"/>
              </w:rPr>
            </w:pPr>
            <w:r w:rsidRPr="0068074B">
              <w:rPr>
                <w:szCs w:val="24"/>
              </w:rPr>
              <w:t>1 538,7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7CEB0110" w:rsidR="00F23482" w:rsidRPr="0068074B" w:rsidRDefault="00F23482" w:rsidP="0068074B">
            <w:pPr>
              <w:widowControl w:val="0"/>
              <w:jc w:val="center"/>
              <w:rPr>
                <w:szCs w:val="24"/>
              </w:rPr>
            </w:pPr>
            <w:r w:rsidRPr="0068074B">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1184F57C" w:rsidR="00F23482" w:rsidRPr="0068074B" w:rsidRDefault="00F23482" w:rsidP="0068074B">
            <w:pPr>
              <w:widowControl w:val="0"/>
              <w:jc w:val="center"/>
              <w:rPr>
                <w:szCs w:val="24"/>
              </w:rPr>
            </w:pPr>
            <w:r w:rsidRPr="0068074B">
              <w:rPr>
                <w:szCs w:val="24"/>
              </w:rPr>
              <w:t>4 601,2</w:t>
            </w:r>
          </w:p>
        </w:tc>
      </w:tr>
      <w:tr w:rsidR="00F23482" w:rsidRPr="0068074B" w14:paraId="3D4B3B11" w14:textId="77777777" w:rsidTr="0068074B">
        <w:trPr>
          <w:trHeight w:val="20"/>
        </w:trPr>
        <w:tc>
          <w:tcPr>
            <w:tcW w:w="565" w:type="dxa"/>
            <w:vMerge/>
            <w:tcBorders>
              <w:left w:val="single" w:sz="4" w:space="0" w:color="000000"/>
              <w:right w:val="single" w:sz="4" w:space="0" w:color="000000"/>
            </w:tcBorders>
          </w:tcPr>
          <w:p w14:paraId="11E81BB6"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107BC693"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F23482" w:rsidRPr="0068074B" w:rsidRDefault="00F23482"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69E7F22D"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742F4975" w:rsidR="00F23482" w:rsidRPr="0068074B" w:rsidRDefault="00F23482" w:rsidP="0068074B">
            <w:pPr>
              <w:widowControl w:val="0"/>
              <w:jc w:val="center"/>
              <w:rPr>
                <w:szCs w:val="24"/>
                <w:lang w:val="en-US"/>
              </w:rPr>
            </w:pPr>
            <w:r w:rsidRPr="0068074B">
              <w:rPr>
                <w:szCs w:val="24"/>
                <w:lang w:val="en-US"/>
              </w:rPr>
              <w:t>18 107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3F9369DB" w:rsidR="00F23482" w:rsidRPr="0068074B" w:rsidRDefault="00F23482" w:rsidP="0068074B">
            <w:pPr>
              <w:widowControl w:val="0"/>
              <w:jc w:val="center"/>
              <w:rPr>
                <w:szCs w:val="24"/>
              </w:rPr>
            </w:pPr>
            <w:r w:rsidRPr="0068074B">
              <w:rPr>
                <w:szCs w:val="24"/>
              </w:rPr>
              <w:t>18 107,1</w:t>
            </w:r>
          </w:p>
        </w:tc>
      </w:tr>
      <w:tr w:rsidR="00F23482" w:rsidRPr="0068074B" w14:paraId="3FCD4A1B" w14:textId="77777777" w:rsidTr="0068074B">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A5FA824" w14:textId="7B38D5F9"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5F8C80FC" w:rsidR="00F23482" w:rsidRPr="0068074B" w:rsidRDefault="00F23482" w:rsidP="0068074B">
            <w:pPr>
              <w:widowControl w:val="0"/>
              <w:jc w:val="center"/>
              <w:rPr>
                <w:szCs w:val="24"/>
              </w:rPr>
            </w:pPr>
            <w:r w:rsidRPr="0068074B">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5B066E1" w:rsidR="00F23482" w:rsidRPr="0068074B" w:rsidRDefault="00F23482" w:rsidP="0068074B">
            <w:pPr>
              <w:widowControl w:val="0"/>
              <w:jc w:val="center"/>
              <w:rPr>
                <w:szCs w:val="24"/>
              </w:rPr>
            </w:pPr>
            <w:r w:rsidRPr="0068074B">
              <w:rPr>
                <w:szCs w:val="24"/>
              </w:rPr>
              <w:t>635,6</w:t>
            </w:r>
          </w:p>
        </w:tc>
      </w:tr>
      <w:tr w:rsidR="00F23482" w:rsidRPr="0068074B" w14:paraId="07F64BA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F884371" w14:textId="6D939985"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D08BB2B" w:rsidR="00F23482" w:rsidRPr="0068074B" w:rsidRDefault="00F23482" w:rsidP="0068074B">
            <w:pPr>
              <w:widowControl w:val="0"/>
              <w:jc w:val="center"/>
              <w:rPr>
                <w:szCs w:val="24"/>
              </w:rPr>
            </w:pPr>
            <w:r w:rsidRPr="0068074B">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5C2A5391" w:rsidR="00F23482" w:rsidRPr="0068074B" w:rsidRDefault="00F23482" w:rsidP="0068074B">
            <w:pPr>
              <w:widowControl w:val="0"/>
              <w:jc w:val="center"/>
              <w:rPr>
                <w:szCs w:val="24"/>
              </w:rPr>
            </w:pPr>
            <w:r w:rsidRPr="0068074B">
              <w:rPr>
                <w:szCs w:val="24"/>
              </w:rPr>
              <w:t>341,2</w:t>
            </w:r>
          </w:p>
        </w:tc>
      </w:tr>
      <w:tr w:rsidR="00F23482" w:rsidRPr="0068074B" w14:paraId="5A432C2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14:paraId="6A64CCC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31A8D15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14:paraId="38BE21CE" w14:textId="77777777" w:rsidR="00276FE4" w:rsidRDefault="00F23482" w:rsidP="00276FE4">
            <w:pPr>
              <w:rPr>
                <w:szCs w:val="24"/>
              </w:rPr>
            </w:pPr>
            <w:r w:rsidRPr="0068074B">
              <w:rPr>
                <w:szCs w:val="24"/>
              </w:rPr>
              <w:t>Мероприятие (результат) 3.2.</w:t>
            </w:r>
            <w:r w:rsidR="0068074B">
              <w:rPr>
                <w:szCs w:val="24"/>
              </w:rPr>
              <w:t xml:space="preserve"> </w:t>
            </w:r>
          </w:p>
          <w:p w14:paraId="2C9ADC95" w14:textId="77777777" w:rsidR="00F23482" w:rsidRDefault="007E7C2D" w:rsidP="00276FE4">
            <w:pPr>
              <w:rPr>
                <w:szCs w:val="24"/>
              </w:rPr>
            </w:pPr>
            <w:r w:rsidRPr="0068074B">
              <w:rPr>
                <w:szCs w:val="24"/>
              </w:rPr>
              <w:t>«</w:t>
            </w:r>
            <w:r w:rsidR="00F23482"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Pr="0068074B">
              <w:rPr>
                <w:szCs w:val="24"/>
              </w:rPr>
              <w:t>»</w:t>
            </w:r>
            <w:r w:rsidR="00F23482" w:rsidRPr="0068074B">
              <w:rPr>
                <w:szCs w:val="24"/>
              </w:rPr>
              <w:t xml:space="preserve"> (всего), в том числе:</w:t>
            </w:r>
          </w:p>
          <w:p w14:paraId="3AF76A1B" w14:textId="7123A6D6" w:rsidR="00276FE4" w:rsidRPr="0068074B" w:rsidRDefault="00276FE4" w:rsidP="00276FE4">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1DCFCFFA"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68074B">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82F0690" w14:textId="14800197"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0F76869A"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68074B">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5C5C094B" w14:textId="2CCBE38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00A061ED"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F23482" w:rsidRPr="0068074B" w14:paraId="10C83D04" w14:textId="77777777" w:rsidTr="0068074B">
        <w:trPr>
          <w:trHeight w:val="20"/>
        </w:trPr>
        <w:tc>
          <w:tcPr>
            <w:tcW w:w="565" w:type="dxa"/>
            <w:vMerge w:val="restart"/>
            <w:tcBorders>
              <w:left w:val="single" w:sz="4" w:space="0" w:color="000000"/>
              <w:right w:val="single" w:sz="4" w:space="0" w:color="000000"/>
            </w:tcBorders>
          </w:tcPr>
          <w:p w14:paraId="5A35C20D" w14:textId="6D3DA735" w:rsidR="00F23482" w:rsidRPr="0068074B" w:rsidRDefault="00F23482" w:rsidP="0068074B">
            <w:pPr>
              <w:jc w:val="center"/>
              <w:rPr>
                <w:szCs w:val="24"/>
              </w:rPr>
            </w:pPr>
            <w:r w:rsidRPr="0068074B">
              <w:rPr>
                <w:szCs w:val="24"/>
              </w:rPr>
              <w:t>10.</w:t>
            </w:r>
          </w:p>
        </w:tc>
        <w:tc>
          <w:tcPr>
            <w:tcW w:w="12051" w:type="dxa"/>
            <w:tcBorders>
              <w:top w:val="single" w:sz="4" w:space="0" w:color="000000"/>
              <w:left w:val="single" w:sz="4" w:space="0" w:color="000000"/>
              <w:bottom w:val="single" w:sz="4" w:space="0" w:color="000000"/>
              <w:right w:val="single" w:sz="4" w:space="0" w:color="000000"/>
            </w:tcBorders>
          </w:tcPr>
          <w:p w14:paraId="275C77FC" w14:textId="77777777" w:rsidR="00276FE4" w:rsidRDefault="00F23482" w:rsidP="0068074B">
            <w:pPr>
              <w:rPr>
                <w:szCs w:val="24"/>
              </w:rPr>
            </w:pPr>
            <w:r w:rsidRPr="0068074B">
              <w:rPr>
                <w:szCs w:val="24"/>
              </w:rPr>
              <w:t xml:space="preserve">Мероприятие (результат) 4.1. </w:t>
            </w:r>
          </w:p>
          <w:p w14:paraId="5B6247AF" w14:textId="2173D025" w:rsidR="00F23482" w:rsidRPr="0068074B" w:rsidRDefault="007E7C2D" w:rsidP="0068074B">
            <w:pPr>
              <w:rPr>
                <w:szCs w:val="24"/>
              </w:rPr>
            </w:pPr>
            <w:r w:rsidRPr="0068074B">
              <w:rPr>
                <w:szCs w:val="24"/>
              </w:rPr>
              <w:t>«</w:t>
            </w:r>
            <w:r w:rsidR="00F23482" w:rsidRPr="0068074B">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F23482" w:rsidRPr="0068074B" w:rsidRDefault="00F23482"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81FB77E" w:rsidR="00F23482" w:rsidRPr="0068074B" w:rsidRDefault="00F23482" w:rsidP="0068074B">
            <w:pPr>
              <w:widowControl w:val="0"/>
              <w:jc w:val="center"/>
              <w:rPr>
                <w:szCs w:val="24"/>
              </w:rPr>
            </w:pPr>
            <w:r w:rsidRPr="0068074B">
              <w:rPr>
                <w:szCs w:val="24"/>
              </w:rPr>
              <w:t>6 761,5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040E34CC" w:rsidR="00F23482" w:rsidRPr="0068074B" w:rsidRDefault="00F23482" w:rsidP="0068074B">
            <w:pPr>
              <w:widowControl w:val="0"/>
              <w:jc w:val="center"/>
              <w:rPr>
                <w:szCs w:val="24"/>
              </w:rPr>
            </w:pPr>
            <w:r w:rsidRPr="0068074B">
              <w:rPr>
                <w:szCs w:val="24"/>
              </w:rPr>
              <w:t>6 761,5</w:t>
            </w:r>
          </w:p>
        </w:tc>
      </w:tr>
      <w:tr w:rsidR="00F23482" w:rsidRPr="0068074B" w14:paraId="46F152F5" w14:textId="77777777" w:rsidTr="0068074B">
        <w:trPr>
          <w:trHeight w:val="20"/>
        </w:trPr>
        <w:tc>
          <w:tcPr>
            <w:tcW w:w="565" w:type="dxa"/>
            <w:vMerge/>
            <w:tcBorders>
              <w:left w:val="single" w:sz="4" w:space="0" w:color="000000"/>
              <w:right w:val="single" w:sz="4" w:space="0" w:color="000000"/>
            </w:tcBorders>
          </w:tcPr>
          <w:p w14:paraId="6CD9703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CB386F6" w14:textId="00896846"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12D237D1" w:rsidR="00F23482" w:rsidRPr="0068074B" w:rsidRDefault="00F23482" w:rsidP="0068074B">
            <w:pPr>
              <w:widowControl w:val="0"/>
              <w:jc w:val="center"/>
              <w:rPr>
                <w:szCs w:val="24"/>
              </w:rPr>
            </w:pPr>
            <w:r w:rsidRPr="0068074B">
              <w:rPr>
                <w:szCs w:val="24"/>
              </w:rPr>
              <w:t>6 315,2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296DCC31" w:rsidR="00F23482" w:rsidRPr="0068074B" w:rsidRDefault="00F23482" w:rsidP="0068074B">
            <w:pPr>
              <w:widowControl w:val="0"/>
              <w:jc w:val="center"/>
              <w:rPr>
                <w:szCs w:val="24"/>
              </w:rPr>
            </w:pPr>
            <w:r w:rsidRPr="0068074B">
              <w:rPr>
                <w:szCs w:val="24"/>
              </w:rPr>
              <w:t>6 315,2</w:t>
            </w:r>
          </w:p>
        </w:tc>
      </w:tr>
      <w:tr w:rsidR="00F23482" w:rsidRPr="0068074B" w14:paraId="35F8B08C" w14:textId="77777777" w:rsidTr="0068074B">
        <w:trPr>
          <w:trHeight w:val="20"/>
        </w:trPr>
        <w:tc>
          <w:tcPr>
            <w:tcW w:w="565" w:type="dxa"/>
            <w:vMerge/>
            <w:tcBorders>
              <w:left w:val="single" w:sz="4" w:space="0" w:color="000000"/>
              <w:right w:val="single" w:sz="4" w:space="0" w:color="000000"/>
            </w:tcBorders>
          </w:tcPr>
          <w:p w14:paraId="330849C3"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60027FA0" w14:textId="79D5266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F23482" w:rsidRPr="0068074B" w:rsidRDefault="00F23482"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72E39B1E" w:rsidR="00F23482" w:rsidRPr="0068074B" w:rsidRDefault="00F23482" w:rsidP="0068074B">
            <w:pPr>
              <w:widowControl w:val="0"/>
              <w:jc w:val="center"/>
              <w:rPr>
                <w:szCs w:val="24"/>
              </w:rPr>
            </w:pPr>
            <w:r w:rsidRPr="0068074B">
              <w:rPr>
                <w:szCs w:val="24"/>
              </w:rPr>
              <w:t>4 247,6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30E91B9" w:rsidR="00F23482" w:rsidRPr="0068074B" w:rsidRDefault="00F23482" w:rsidP="0068074B">
            <w:pPr>
              <w:widowControl w:val="0"/>
              <w:jc w:val="center"/>
              <w:rPr>
                <w:szCs w:val="24"/>
              </w:rPr>
            </w:pPr>
            <w:r w:rsidRPr="0068074B">
              <w:rPr>
                <w:szCs w:val="24"/>
              </w:rPr>
              <w:t>4 247,6</w:t>
            </w:r>
          </w:p>
        </w:tc>
      </w:tr>
      <w:tr w:rsidR="00F23482" w:rsidRPr="0068074B" w14:paraId="7D13328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F23482" w:rsidRPr="0068074B" w:rsidRDefault="00F23482"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57C1E34C" w14:textId="77777777" w:rsidR="00F23482" w:rsidRPr="0068074B" w:rsidRDefault="00F23482"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6964D09" w:rsidR="00F23482" w:rsidRPr="0068074B" w:rsidRDefault="00F23482" w:rsidP="0068074B">
            <w:pPr>
              <w:widowControl w:val="0"/>
              <w:jc w:val="center"/>
              <w:rPr>
                <w:szCs w:val="24"/>
              </w:rPr>
            </w:pPr>
            <w:r w:rsidRPr="0068074B">
              <w:rPr>
                <w:szCs w:val="24"/>
              </w:rPr>
              <w:t>2 067,6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5A51C967" w:rsidR="00F23482" w:rsidRPr="0068074B" w:rsidRDefault="00F23482" w:rsidP="0068074B">
            <w:pPr>
              <w:widowControl w:val="0"/>
              <w:jc w:val="center"/>
              <w:rPr>
                <w:szCs w:val="24"/>
              </w:rPr>
            </w:pPr>
            <w:r w:rsidRPr="0068074B">
              <w:rPr>
                <w:szCs w:val="24"/>
              </w:rPr>
              <w:t>2 067,6</w:t>
            </w:r>
          </w:p>
        </w:tc>
      </w:tr>
      <w:tr w:rsidR="00F23482" w:rsidRPr="0068074B" w14:paraId="5D44FBE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6E47C78" w14:textId="37811173"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5B40533" w:rsidR="00F23482" w:rsidRPr="0068074B" w:rsidRDefault="00F23482" w:rsidP="0068074B">
            <w:pPr>
              <w:widowControl w:val="0"/>
              <w:jc w:val="center"/>
              <w:rPr>
                <w:szCs w:val="24"/>
              </w:rPr>
            </w:pPr>
            <w:r w:rsidRPr="0068074B">
              <w:rPr>
                <w:szCs w:val="24"/>
              </w:rPr>
              <w:t>446,3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1D26374A" w:rsidR="00F23482" w:rsidRPr="0068074B" w:rsidRDefault="00F23482" w:rsidP="0068074B">
            <w:pPr>
              <w:widowControl w:val="0"/>
              <w:jc w:val="center"/>
              <w:rPr>
                <w:szCs w:val="24"/>
              </w:rPr>
            </w:pPr>
            <w:r w:rsidRPr="0068074B">
              <w:rPr>
                <w:szCs w:val="24"/>
              </w:rPr>
              <w:t>446,3</w:t>
            </w:r>
          </w:p>
        </w:tc>
      </w:tr>
      <w:tr w:rsidR="00F23482" w:rsidRPr="0068074B" w14:paraId="57E39156"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14:paraId="55FCB20B" w14:textId="6D8749BB"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F23482" w:rsidRPr="0068074B" w:rsidRDefault="00F23482"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30E7C94D" w:rsidR="00F23482" w:rsidRPr="0068074B" w:rsidRDefault="00F23482" w:rsidP="0068074B">
            <w:pPr>
              <w:widowControl w:val="0"/>
              <w:jc w:val="center"/>
              <w:rPr>
                <w:szCs w:val="24"/>
              </w:rPr>
            </w:pPr>
            <w:r w:rsidRPr="0068074B">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F23482" w:rsidRPr="0068074B" w:rsidRDefault="00F23482" w:rsidP="0068074B">
            <w:pPr>
              <w:widowControl w:val="0"/>
              <w:jc w:val="center"/>
              <w:rPr>
                <w:szCs w:val="24"/>
              </w:rPr>
            </w:pPr>
            <w:r w:rsidRPr="0068074B">
              <w:rPr>
                <w:szCs w:val="24"/>
              </w:rPr>
              <w:t>300,2</w:t>
            </w:r>
          </w:p>
        </w:tc>
      </w:tr>
      <w:tr w:rsidR="00F23482" w:rsidRPr="0068074B" w14:paraId="73920B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F23482" w:rsidRPr="0068074B" w:rsidRDefault="00F23482"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2EBF224F" w14:textId="77777777" w:rsidR="00F23482" w:rsidRPr="0068074B" w:rsidRDefault="00F23482"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3BD97F13" w:rsidR="00F23482" w:rsidRPr="0068074B" w:rsidRDefault="00F23482" w:rsidP="0068074B">
            <w:pPr>
              <w:widowControl w:val="0"/>
              <w:jc w:val="center"/>
              <w:rPr>
                <w:szCs w:val="24"/>
              </w:rPr>
            </w:pPr>
            <w:r w:rsidRPr="0068074B">
              <w:rPr>
                <w:szCs w:val="24"/>
              </w:rPr>
              <w:t>146,1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799CF7B0" w:rsidR="00F23482" w:rsidRPr="0068074B" w:rsidRDefault="00F23482" w:rsidP="0068074B">
            <w:pPr>
              <w:widowControl w:val="0"/>
              <w:jc w:val="center"/>
              <w:rPr>
                <w:szCs w:val="24"/>
              </w:rPr>
            </w:pPr>
            <w:r w:rsidRPr="0068074B">
              <w:rPr>
                <w:szCs w:val="24"/>
              </w:rPr>
              <w:t>146,1</w:t>
            </w:r>
          </w:p>
        </w:tc>
      </w:tr>
      <w:tr w:rsidR="00F23482" w:rsidRPr="0068074B" w14:paraId="61EA3E9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14:paraId="4453CE04" w14:textId="77777777" w:rsidR="00276FE4" w:rsidRDefault="00F23482" w:rsidP="0068074B">
            <w:pPr>
              <w:widowControl w:val="0"/>
              <w:rPr>
                <w:szCs w:val="24"/>
              </w:rPr>
            </w:pPr>
            <w:r w:rsidRPr="0068074B">
              <w:rPr>
                <w:szCs w:val="24"/>
              </w:rPr>
              <w:t>Мероприятие (результат) 4.2.</w:t>
            </w:r>
            <w:r w:rsidR="0068074B">
              <w:rPr>
                <w:szCs w:val="24"/>
              </w:rPr>
              <w:t xml:space="preserve"> </w:t>
            </w:r>
          </w:p>
          <w:p w14:paraId="2BDFCCD8" w14:textId="5E13597A" w:rsidR="00F23482" w:rsidRPr="0068074B" w:rsidRDefault="007E7C2D" w:rsidP="0068074B">
            <w:pPr>
              <w:widowControl w:val="0"/>
              <w:rPr>
                <w:szCs w:val="24"/>
              </w:rPr>
            </w:pPr>
            <w:r w:rsidRPr="0068074B">
              <w:rPr>
                <w:szCs w:val="24"/>
              </w:rPr>
              <w:t>«</w:t>
            </w:r>
            <w:r w:rsidR="00F23482"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79C2DB42" w:rsidR="00F23482" w:rsidRPr="0068074B" w:rsidRDefault="00D72FAB" w:rsidP="0068074B">
            <w:pPr>
              <w:widowControl w:val="0"/>
              <w:jc w:val="center"/>
              <w:rPr>
                <w:szCs w:val="24"/>
              </w:rPr>
            </w:pPr>
            <w:r>
              <w:rPr>
                <w:szCs w:val="24"/>
              </w:rPr>
              <w:t>121 647,7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7A2941E5" w:rsidR="00F23482" w:rsidRPr="0068074B" w:rsidRDefault="007E5D21" w:rsidP="0068074B">
            <w:pPr>
              <w:widowControl w:val="0"/>
              <w:jc w:val="center"/>
              <w:rPr>
                <w:szCs w:val="24"/>
              </w:rPr>
            </w:pPr>
            <w:r>
              <w:rPr>
                <w:szCs w:val="24"/>
              </w:rPr>
              <w:t>22 105,3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4A8099E3" w:rsidR="00F23482" w:rsidRPr="0068074B" w:rsidRDefault="007E5D21" w:rsidP="0068074B">
            <w:pPr>
              <w:widowControl w:val="0"/>
              <w:jc w:val="center"/>
              <w:rPr>
                <w:szCs w:val="24"/>
              </w:rPr>
            </w:pPr>
            <w:r>
              <w:rPr>
                <w:szCs w:val="24"/>
              </w:rPr>
              <w:t>4 696,6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68471981" w:rsidR="00F23482" w:rsidRPr="0068074B" w:rsidRDefault="007E5D21" w:rsidP="0068074B">
            <w:pPr>
              <w:widowControl w:val="0"/>
              <w:jc w:val="center"/>
              <w:rPr>
                <w:szCs w:val="24"/>
              </w:rPr>
            </w:pPr>
            <w:r>
              <w:rPr>
                <w:szCs w:val="24"/>
              </w:rPr>
              <w:t>148 449,6</w:t>
            </w:r>
          </w:p>
        </w:tc>
      </w:tr>
      <w:tr w:rsidR="00F23482" w:rsidRPr="0068074B" w14:paraId="4BB7BD99" w14:textId="77777777" w:rsidTr="0068074B">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1215F380" w:rsidR="00F23482" w:rsidRPr="0068074B" w:rsidRDefault="00F23482" w:rsidP="0068074B">
            <w:pPr>
              <w:widowControl w:val="0"/>
              <w:jc w:val="center"/>
              <w:rPr>
                <w:szCs w:val="24"/>
              </w:rPr>
            </w:pPr>
            <w:r w:rsidRPr="0068074B">
              <w:rPr>
                <w:szCs w:val="24"/>
              </w:rPr>
              <w:t>113 055,5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1F19EFC2" w:rsidR="00F23482" w:rsidRPr="0068074B" w:rsidRDefault="00F23482" w:rsidP="0068074B">
            <w:pPr>
              <w:widowControl w:val="0"/>
              <w:jc w:val="center"/>
              <w:rPr>
                <w:szCs w:val="24"/>
              </w:rPr>
            </w:pPr>
            <w:r w:rsidRPr="0068074B">
              <w:rPr>
                <w:szCs w:val="24"/>
              </w:rPr>
              <w:t>14 357,4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621AF6B3" w:rsidR="00F23482" w:rsidRPr="0068074B" w:rsidRDefault="00F23482" w:rsidP="0068074B">
            <w:pPr>
              <w:widowControl w:val="0"/>
              <w:jc w:val="center"/>
              <w:rPr>
                <w:szCs w:val="24"/>
              </w:rPr>
            </w:pPr>
            <w:r w:rsidRPr="0068074B">
              <w:rPr>
                <w:szCs w:val="24"/>
              </w:rPr>
              <w:t>127 412,9</w:t>
            </w:r>
          </w:p>
        </w:tc>
      </w:tr>
      <w:tr w:rsidR="00607CF5" w:rsidRPr="0068074B" w14:paraId="35F84FB9" w14:textId="77777777" w:rsidTr="0068074B">
        <w:trPr>
          <w:trHeight w:val="20"/>
        </w:trPr>
        <w:tc>
          <w:tcPr>
            <w:tcW w:w="565" w:type="dxa"/>
            <w:vMerge/>
            <w:tcBorders>
              <w:left w:val="single" w:sz="4" w:space="0" w:color="000000"/>
              <w:right w:val="single" w:sz="4" w:space="0" w:color="000000"/>
            </w:tcBorders>
          </w:tcPr>
          <w:p w14:paraId="65082838" w14:textId="77777777" w:rsidR="00607CF5" w:rsidRPr="0068074B" w:rsidRDefault="00607CF5" w:rsidP="0068074B">
            <w:pPr>
              <w:jc w:val="center"/>
              <w:rPr>
                <w:szCs w:val="24"/>
              </w:rPr>
            </w:pPr>
          </w:p>
        </w:tc>
        <w:tc>
          <w:tcPr>
            <w:tcW w:w="12051" w:type="dxa"/>
            <w:vMerge w:val="restart"/>
            <w:tcBorders>
              <w:left w:val="single" w:sz="4" w:space="0" w:color="000000"/>
              <w:right w:val="single" w:sz="4" w:space="0" w:color="000000"/>
            </w:tcBorders>
          </w:tcPr>
          <w:p w14:paraId="04FBDEFD" w14:textId="609912C0" w:rsidR="00607CF5" w:rsidRPr="0068074B" w:rsidRDefault="00607CF5"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6B0E123B" w:rsidR="00607CF5" w:rsidRPr="0068074B" w:rsidRDefault="00607CF5" w:rsidP="0068074B">
            <w:pPr>
              <w:widowControl w:val="0"/>
              <w:jc w:val="center"/>
              <w:rPr>
                <w:szCs w:val="24"/>
              </w:rPr>
            </w:pPr>
            <w:r w:rsidRPr="00F022DA">
              <w:rPr>
                <w:szCs w:val="24"/>
              </w:rPr>
              <w:t>111 258,2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12B609"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62C756C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60B13373" w:rsidR="00607CF5" w:rsidRPr="0068074B" w:rsidRDefault="00607CF5" w:rsidP="0068074B">
            <w:pPr>
              <w:widowControl w:val="0"/>
              <w:jc w:val="center"/>
              <w:rPr>
                <w:szCs w:val="24"/>
              </w:rPr>
            </w:pPr>
            <w:r w:rsidRPr="00F022DA">
              <w:rPr>
                <w:szCs w:val="24"/>
              </w:rPr>
              <w:t>111 258,2</w:t>
            </w:r>
          </w:p>
        </w:tc>
      </w:tr>
      <w:tr w:rsidR="00607CF5" w:rsidRPr="0068074B" w14:paraId="5184A03A" w14:textId="77777777" w:rsidTr="0068074B">
        <w:trPr>
          <w:trHeight w:val="20"/>
        </w:trPr>
        <w:tc>
          <w:tcPr>
            <w:tcW w:w="565" w:type="dxa"/>
            <w:vMerge/>
            <w:tcBorders>
              <w:left w:val="single" w:sz="4" w:space="0" w:color="000000"/>
              <w:right w:val="single" w:sz="4" w:space="0" w:color="000000"/>
            </w:tcBorders>
          </w:tcPr>
          <w:p w14:paraId="349ADA2A"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33B04ACF" w14:textId="2BBF2FCA"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38AA378B"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2614094E"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7D8C5205" w:rsidR="00607CF5" w:rsidRPr="0068074B" w:rsidRDefault="00607CF5" w:rsidP="0068074B">
            <w:pPr>
              <w:widowControl w:val="0"/>
              <w:jc w:val="center"/>
              <w:rPr>
                <w:szCs w:val="24"/>
              </w:rPr>
            </w:pPr>
            <w:r w:rsidRPr="00F022DA">
              <w:rPr>
                <w:szCs w:val="24"/>
              </w:rPr>
              <w:t>2 845,1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50181808"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1C57E669" w:rsidR="00607CF5" w:rsidRPr="0068074B" w:rsidRDefault="00607CF5" w:rsidP="0068074B">
            <w:pPr>
              <w:widowControl w:val="0"/>
              <w:jc w:val="center"/>
              <w:rPr>
                <w:szCs w:val="24"/>
              </w:rPr>
            </w:pPr>
            <w:r w:rsidRPr="00F022DA">
              <w:rPr>
                <w:szCs w:val="24"/>
              </w:rPr>
              <w:t>2 845,1</w:t>
            </w:r>
          </w:p>
        </w:tc>
      </w:tr>
      <w:tr w:rsidR="00607CF5" w:rsidRPr="0068074B" w14:paraId="38303DF7" w14:textId="77777777" w:rsidTr="0068074B">
        <w:trPr>
          <w:trHeight w:val="20"/>
        </w:trPr>
        <w:tc>
          <w:tcPr>
            <w:tcW w:w="565" w:type="dxa"/>
            <w:vMerge/>
            <w:tcBorders>
              <w:left w:val="single" w:sz="4" w:space="0" w:color="000000"/>
              <w:right w:val="single" w:sz="4" w:space="0" w:color="000000"/>
            </w:tcBorders>
          </w:tcPr>
          <w:p w14:paraId="7A5A6257"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787B9A37"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48152E9A" w:rsidR="00607CF5" w:rsidRPr="0068074B" w:rsidRDefault="00607CF5" w:rsidP="0068074B">
            <w:pPr>
              <w:widowControl w:val="0"/>
              <w:jc w:val="center"/>
              <w:rPr>
                <w:szCs w:val="24"/>
              </w:rPr>
            </w:pPr>
            <w:r w:rsidRPr="00F022DA">
              <w:rPr>
                <w:szCs w:val="24"/>
              </w:rPr>
              <w:t>907,9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590312F1"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583114C1"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15D9C56F" w:rsidR="00607CF5" w:rsidRPr="0068074B" w:rsidRDefault="00607CF5" w:rsidP="0068074B">
            <w:pPr>
              <w:widowControl w:val="0"/>
              <w:jc w:val="center"/>
              <w:rPr>
                <w:szCs w:val="24"/>
              </w:rPr>
            </w:pPr>
            <w:r w:rsidRPr="00F022DA">
              <w:rPr>
                <w:szCs w:val="24"/>
              </w:rPr>
              <w:t>907,9</w:t>
            </w:r>
          </w:p>
        </w:tc>
      </w:tr>
      <w:tr w:rsidR="00607CF5" w:rsidRPr="0068074B" w14:paraId="07D2BEC5" w14:textId="77777777" w:rsidTr="0068074B">
        <w:trPr>
          <w:trHeight w:val="20"/>
        </w:trPr>
        <w:tc>
          <w:tcPr>
            <w:tcW w:w="565" w:type="dxa"/>
            <w:vMerge/>
            <w:tcBorders>
              <w:left w:val="single" w:sz="4" w:space="0" w:color="000000"/>
              <w:right w:val="single" w:sz="4" w:space="0" w:color="000000"/>
            </w:tcBorders>
          </w:tcPr>
          <w:p w14:paraId="37324081"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1DE1656A" w14:textId="77777777" w:rsidR="00607CF5" w:rsidRPr="0068074B"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37F8227E"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29F2D562"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2C3C4447" w:rsidR="00607CF5" w:rsidRPr="0068074B" w:rsidRDefault="00607CF5" w:rsidP="0068074B">
            <w:pPr>
              <w:widowControl w:val="0"/>
              <w:jc w:val="center"/>
              <w:rPr>
                <w:szCs w:val="24"/>
              </w:rPr>
            </w:pPr>
            <w:r w:rsidRPr="00F022DA">
              <w:rPr>
                <w:szCs w:val="24"/>
              </w:rPr>
              <w:t>11 512,3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099555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7492D8BD" w:rsidR="00607CF5" w:rsidRPr="0068074B" w:rsidRDefault="00607CF5" w:rsidP="0068074B">
            <w:pPr>
              <w:widowControl w:val="0"/>
              <w:jc w:val="center"/>
              <w:rPr>
                <w:szCs w:val="24"/>
              </w:rPr>
            </w:pPr>
            <w:r w:rsidRPr="00F022DA">
              <w:rPr>
                <w:szCs w:val="24"/>
              </w:rPr>
              <w:t>11 512,3</w:t>
            </w:r>
          </w:p>
        </w:tc>
      </w:tr>
      <w:tr w:rsidR="00607CF5" w:rsidRPr="0068074B" w14:paraId="02D7BAF6" w14:textId="77777777" w:rsidTr="0068074B">
        <w:trPr>
          <w:trHeight w:val="20"/>
        </w:trPr>
        <w:tc>
          <w:tcPr>
            <w:tcW w:w="565" w:type="dxa"/>
            <w:vMerge/>
            <w:tcBorders>
              <w:left w:val="single" w:sz="4" w:space="0" w:color="000000"/>
              <w:right w:val="single" w:sz="4" w:space="0" w:color="000000"/>
            </w:tcBorders>
          </w:tcPr>
          <w:p w14:paraId="25BDB162" w14:textId="77777777" w:rsidR="00607CF5" w:rsidRPr="0068074B" w:rsidRDefault="00607CF5"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94AC414"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5D205A71" w:rsidR="00607CF5" w:rsidRPr="0068074B" w:rsidRDefault="00607CF5" w:rsidP="0068074B">
            <w:pPr>
              <w:widowControl w:val="0"/>
              <w:jc w:val="center"/>
              <w:rPr>
                <w:szCs w:val="24"/>
              </w:rPr>
            </w:pPr>
            <w:r w:rsidRPr="00F022DA">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09AB75E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24E34895"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259CD24F" w:rsidR="00607CF5" w:rsidRPr="0068074B" w:rsidRDefault="00607CF5" w:rsidP="0068074B">
            <w:pPr>
              <w:widowControl w:val="0"/>
              <w:jc w:val="center"/>
              <w:rPr>
                <w:szCs w:val="24"/>
              </w:rPr>
            </w:pPr>
            <w:r w:rsidRPr="00F022DA">
              <w:rPr>
                <w:szCs w:val="24"/>
              </w:rPr>
              <w:t>889,4</w:t>
            </w:r>
          </w:p>
        </w:tc>
      </w:tr>
      <w:tr w:rsidR="00D72FAB" w:rsidRPr="0068074B" w14:paraId="2DE84078" w14:textId="77777777" w:rsidTr="0068074B">
        <w:trPr>
          <w:trHeight w:val="20"/>
        </w:trPr>
        <w:tc>
          <w:tcPr>
            <w:tcW w:w="565" w:type="dxa"/>
            <w:vMerge/>
            <w:tcBorders>
              <w:left w:val="single" w:sz="4" w:space="0" w:color="000000"/>
              <w:right w:val="single" w:sz="4" w:space="0" w:color="000000"/>
            </w:tcBorders>
          </w:tcPr>
          <w:p w14:paraId="4C63D94C" w14:textId="77777777" w:rsidR="00D72FAB" w:rsidRPr="0068074B" w:rsidRDefault="00D72FAB" w:rsidP="0068074B">
            <w:pPr>
              <w:jc w:val="center"/>
              <w:rPr>
                <w:szCs w:val="24"/>
              </w:rPr>
            </w:pPr>
          </w:p>
        </w:tc>
        <w:tc>
          <w:tcPr>
            <w:tcW w:w="12051" w:type="dxa"/>
            <w:tcBorders>
              <w:top w:val="single" w:sz="4" w:space="0" w:color="000000"/>
              <w:left w:val="single" w:sz="4" w:space="0" w:color="000000"/>
              <w:right w:val="single" w:sz="4" w:space="0" w:color="000000"/>
            </w:tcBorders>
          </w:tcPr>
          <w:p w14:paraId="2D9423E8" w14:textId="69149DEB"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D72FAB" w:rsidRPr="0068074B" w:rsidRDefault="00D72FAB"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2B87AFB5" w:rsidR="00D72FAB" w:rsidRPr="0068074B" w:rsidRDefault="00D72FAB" w:rsidP="0068074B">
            <w:pPr>
              <w:widowControl w:val="0"/>
              <w:jc w:val="center"/>
              <w:rPr>
                <w:szCs w:val="24"/>
              </w:rPr>
            </w:pPr>
            <w:r>
              <w:rPr>
                <w:szCs w:val="24"/>
              </w:rPr>
              <w:t>8 592,2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37961F51" w:rsidR="00D72FAB" w:rsidRPr="0068074B" w:rsidRDefault="007E5D21" w:rsidP="0068074B">
            <w:pPr>
              <w:widowControl w:val="0"/>
              <w:jc w:val="center"/>
              <w:rPr>
                <w:szCs w:val="24"/>
              </w:rPr>
            </w:pPr>
            <w:r>
              <w:rPr>
                <w:szCs w:val="24"/>
              </w:rPr>
              <w:t>7 747,9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3BF1A914" w:rsidR="00D72FAB" w:rsidRPr="0068074B" w:rsidRDefault="007E5D21" w:rsidP="0068074B">
            <w:pPr>
              <w:widowControl w:val="0"/>
              <w:jc w:val="center"/>
              <w:rPr>
                <w:szCs w:val="24"/>
              </w:rPr>
            </w:pPr>
            <w:r>
              <w:rPr>
                <w:szCs w:val="24"/>
              </w:rPr>
              <w:t>4 696,6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238C9972" w:rsidR="00D72FAB" w:rsidRPr="0068074B" w:rsidRDefault="007E5D21" w:rsidP="0068074B">
            <w:pPr>
              <w:widowControl w:val="0"/>
              <w:jc w:val="center"/>
              <w:rPr>
                <w:szCs w:val="24"/>
              </w:rPr>
            </w:pPr>
            <w:r>
              <w:rPr>
                <w:szCs w:val="24"/>
              </w:rPr>
              <w:t>21 036,7</w:t>
            </w:r>
          </w:p>
        </w:tc>
      </w:tr>
      <w:tr w:rsidR="00D72FAB" w:rsidRPr="0068074B" w14:paraId="0506451C" w14:textId="77777777" w:rsidTr="0068074B">
        <w:trPr>
          <w:trHeight w:val="20"/>
        </w:trPr>
        <w:tc>
          <w:tcPr>
            <w:tcW w:w="565" w:type="dxa"/>
            <w:vMerge/>
            <w:tcBorders>
              <w:left w:val="single" w:sz="4" w:space="0" w:color="000000"/>
              <w:right w:val="single" w:sz="4" w:space="0" w:color="000000"/>
            </w:tcBorders>
          </w:tcPr>
          <w:p w14:paraId="6AF765CF"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3009AD09" w14:textId="4296B710"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6BA21F10" w:rsidR="00D72FAB" w:rsidRPr="0068074B" w:rsidRDefault="00D72FAB" w:rsidP="0068074B">
            <w:pPr>
              <w:widowControl w:val="0"/>
              <w:jc w:val="center"/>
              <w:rPr>
                <w:szCs w:val="24"/>
              </w:rPr>
            </w:pPr>
            <w:r w:rsidRPr="00F022DA">
              <w:rPr>
                <w:szCs w:val="24"/>
              </w:rPr>
              <w:t>1 809,1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0A676DB1"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9CA457"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76D29E68" w:rsidR="00D72FAB" w:rsidRPr="0068074B" w:rsidRDefault="00D72FAB" w:rsidP="0068074B">
            <w:pPr>
              <w:widowControl w:val="0"/>
              <w:jc w:val="center"/>
              <w:rPr>
                <w:szCs w:val="24"/>
              </w:rPr>
            </w:pPr>
            <w:r w:rsidRPr="00F022DA">
              <w:rPr>
                <w:szCs w:val="24"/>
              </w:rPr>
              <w:t>1 809,1</w:t>
            </w:r>
          </w:p>
        </w:tc>
      </w:tr>
      <w:tr w:rsidR="00D72FAB" w:rsidRPr="0068074B" w14:paraId="09DA4EB5" w14:textId="77777777" w:rsidTr="0068074B">
        <w:trPr>
          <w:trHeight w:val="20"/>
        </w:trPr>
        <w:tc>
          <w:tcPr>
            <w:tcW w:w="565" w:type="dxa"/>
            <w:vMerge/>
            <w:tcBorders>
              <w:left w:val="single" w:sz="4" w:space="0" w:color="000000"/>
              <w:right w:val="single" w:sz="4" w:space="0" w:color="000000"/>
            </w:tcBorders>
          </w:tcPr>
          <w:p w14:paraId="0893C87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87F0F52"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D72FAB" w:rsidRPr="0068074B" w:rsidRDefault="00D72FAB" w:rsidP="0068074B">
            <w:pPr>
              <w:widowControl w:val="0"/>
              <w:jc w:val="center"/>
              <w:rPr>
                <w:szCs w:val="24"/>
              </w:rPr>
            </w:pPr>
            <w:r w:rsidRPr="00F022DA">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5BEDE45D" w:rsidR="00D72FAB" w:rsidRPr="0068074B" w:rsidRDefault="00D72FAB" w:rsidP="0068074B">
            <w:pPr>
              <w:widowControl w:val="0"/>
              <w:jc w:val="center"/>
              <w:rPr>
                <w:szCs w:val="24"/>
              </w:rPr>
            </w:pPr>
            <w:r w:rsidRPr="00F022DA">
              <w:rPr>
                <w:szCs w:val="24"/>
              </w:rPr>
              <w:t>5 985,6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505EBCB8"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5D7ABF20"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49031820" w:rsidR="00D72FAB" w:rsidRPr="0068074B" w:rsidRDefault="00D72FAB" w:rsidP="0068074B">
            <w:pPr>
              <w:widowControl w:val="0"/>
              <w:jc w:val="center"/>
              <w:rPr>
                <w:szCs w:val="24"/>
              </w:rPr>
            </w:pPr>
            <w:r w:rsidRPr="00F022DA">
              <w:rPr>
                <w:szCs w:val="24"/>
              </w:rPr>
              <w:t>5 985,6</w:t>
            </w:r>
          </w:p>
        </w:tc>
      </w:tr>
      <w:tr w:rsidR="00D72FAB" w:rsidRPr="0068074B" w14:paraId="28F74EC5" w14:textId="77777777" w:rsidTr="0068074B">
        <w:trPr>
          <w:trHeight w:val="20"/>
        </w:trPr>
        <w:tc>
          <w:tcPr>
            <w:tcW w:w="565" w:type="dxa"/>
            <w:vMerge/>
            <w:tcBorders>
              <w:left w:val="single" w:sz="4" w:space="0" w:color="000000"/>
              <w:right w:val="single" w:sz="4" w:space="0" w:color="000000"/>
            </w:tcBorders>
          </w:tcPr>
          <w:p w14:paraId="170A320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7D2CDEF9"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11BB8076"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2853311A" w:rsidR="00D72FAB" w:rsidRPr="0068074B" w:rsidRDefault="002C0D3C" w:rsidP="0068074B">
            <w:pPr>
              <w:widowControl w:val="0"/>
              <w:jc w:val="center"/>
              <w:rPr>
                <w:szCs w:val="24"/>
              </w:rPr>
            </w:pPr>
            <w:r>
              <w:rPr>
                <w:szCs w:val="24"/>
              </w:rPr>
              <w:t>3 052,8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69217DD9" w:rsidR="00D72FAB" w:rsidRPr="0068074B" w:rsidRDefault="00F62773" w:rsidP="0068074B">
            <w:pPr>
              <w:widowControl w:val="0"/>
              <w:jc w:val="center"/>
              <w:rPr>
                <w:szCs w:val="24"/>
              </w:rPr>
            </w:pPr>
            <w:r>
              <w:rPr>
                <w:szCs w:val="24"/>
              </w:rPr>
              <w:t>1 879,1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6F3E3BAE" w:rsidR="00D72FAB" w:rsidRPr="0068074B" w:rsidRDefault="00F62773" w:rsidP="0068074B">
            <w:pPr>
              <w:widowControl w:val="0"/>
              <w:jc w:val="center"/>
              <w:rPr>
                <w:szCs w:val="24"/>
              </w:rPr>
            </w:pPr>
            <w:r>
              <w:rPr>
                <w:szCs w:val="24"/>
              </w:rPr>
              <w:t>4 931,9</w:t>
            </w:r>
          </w:p>
        </w:tc>
      </w:tr>
      <w:tr w:rsidR="00D72FAB" w:rsidRPr="0068074B" w14:paraId="0E8122A1" w14:textId="77777777" w:rsidTr="0068074B">
        <w:trPr>
          <w:trHeight w:val="20"/>
        </w:trPr>
        <w:tc>
          <w:tcPr>
            <w:tcW w:w="565" w:type="dxa"/>
            <w:vMerge/>
            <w:tcBorders>
              <w:left w:val="single" w:sz="4" w:space="0" w:color="000000"/>
              <w:right w:val="single" w:sz="4" w:space="0" w:color="000000"/>
            </w:tcBorders>
          </w:tcPr>
          <w:p w14:paraId="3295A718"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382128"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5918C518" w:rsidR="00D72FAB" w:rsidRPr="0068074B" w:rsidRDefault="00D72FAB" w:rsidP="0068074B">
            <w:pPr>
              <w:widowControl w:val="0"/>
              <w:jc w:val="center"/>
              <w:rPr>
                <w:szCs w:val="24"/>
              </w:rPr>
            </w:pPr>
            <w:r>
              <w:rPr>
                <w:szCs w:val="24"/>
              </w:rPr>
              <w:t>70,4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264E1B1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1D71EE04"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36C4CCD2" w:rsidR="00D72FAB" w:rsidRPr="0068074B" w:rsidRDefault="00D72FAB" w:rsidP="0068074B">
            <w:pPr>
              <w:widowControl w:val="0"/>
              <w:jc w:val="center"/>
              <w:rPr>
                <w:szCs w:val="24"/>
              </w:rPr>
            </w:pPr>
            <w:r>
              <w:rPr>
                <w:szCs w:val="24"/>
              </w:rPr>
              <w:t>70,4</w:t>
            </w:r>
          </w:p>
        </w:tc>
      </w:tr>
      <w:tr w:rsidR="00D72FAB" w:rsidRPr="0068074B" w14:paraId="09068E7B" w14:textId="77777777" w:rsidTr="0068074B">
        <w:trPr>
          <w:trHeight w:val="20"/>
        </w:trPr>
        <w:tc>
          <w:tcPr>
            <w:tcW w:w="565" w:type="dxa"/>
            <w:vMerge/>
            <w:tcBorders>
              <w:left w:val="single" w:sz="4" w:space="0" w:color="000000"/>
              <w:right w:val="single" w:sz="4" w:space="0" w:color="000000"/>
            </w:tcBorders>
          </w:tcPr>
          <w:p w14:paraId="0AB3E26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003213"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111441B7"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2070CCE1" w:rsidR="00D72FAB" w:rsidRPr="0068074B" w:rsidRDefault="002C0D3C" w:rsidP="0068074B">
            <w:pPr>
              <w:widowControl w:val="0"/>
              <w:jc w:val="center"/>
              <w:rPr>
                <w:szCs w:val="24"/>
              </w:rPr>
            </w:pPr>
            <w:r>
              <w:rPr>
                <w:szCs w:val="24"/>
              </w:rPr>
              <w:t>4 695,1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7B949BE9" w:rsidR="00D72FAB" w:rsidRPr="0068074B" w:rsidRDefault="00F62773" w:rsidP="0068074B">
            <w:pPr>
              <w:widowControl w:val="0"/>
              <w:jc w:val="center"/>
              <w:rPr>
                <w:szCs w:val="24"/>
              </w:rPr>
            </w:pPr>
            <w:r>
              <w:rPr>
                <w:szCs w:val="24"/>
              </w:rPr>
              <w:t>2 817,5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147C4260" w:rsidR="00D72FAB" w:rsidRPr="0068074B" w:rsidRDefault="00F62773" w:rsidP="0068074B">
            <w:pPr>
              <w:widowControl w:val="0"/>
              <w:jc w:val="center"/>
              <w:rPr>
                <w:szCs w:val="24"/>
              </w:rPr>
            </w:pPr>
            <w:r>
              <w:rPr>
                <w:szCs w:val="24"/>
              </w:rPr>
              <w:t>7 512,6</w:t>
            </w:r>
          </w:p>
        </w:tc>
      </w:tr>
      <w:tr w:rsidR="00D72FAB" w:rsidRPr="0068074B" w14:paraId="412AA976" w14:textId="77777777" w:rsidTr="0068074B">
        <w:trPr>
          <w:trHeight w:val="20"/>
        </w:trPr>
        <w:tc>
          <w:tcPr>
            <w:tcW w:w="565" w:type="dxa"/>
            <w:vMerge/>
            <w:tcBorders>
              <w:left w:val="single" w:sz="4" w:space="0" w:color="000000"/>
              <w:right w:val="single" w:sz="4" w:space="0" w:color="000000"/>
            </w:tcBorders>
          </w:tcPr>
          <w:p w14:paraId="27A6345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E3394C0"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59C9B4F2" w:rsidR="00D72FAB" w:rsidRPr="0068074B" w:rsidRDefault="00D72FAB" w:rsidP="0068074B">
            <w:pPr>
              <w:widowControl w:val="0"/>
              <w:jc w:val="center"/>
              <w:rPr>
                <w:szCs w:val="24"/>
              </w:rPr>
            </w:pPr>
            <w:r>
              <w:rPr>
                <w:szCs w:val="24"/>
              </w:rPr>
              <w:t>146,6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7C43D2C3"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107F90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77D96EC4" w:rsidR="00D72FAB" w:rsidRPr="0068074B" w:rsidRDefault="00D72FAB" w:rsidP="0068074B">
            <w:pPr>
              <w:widowControl w:val="0"/>
              <w:jc w:val="center"/>
              <w:rPr>
                <w:szCs w:val="24"/>
              </w:rPr>
            </w:pPr>
            <w:r>
              <w:rPr>
                <w:szCs w:val="24"/>
              </w:rPr>
              <w:t>146,6</w:t>
            </w:r>
          </w:p>
        </w:tc>
      </w:tr>
      <w:tr w:rsidR="00D72FAB" w:rsidRPr="0068074B" w14:paraId="06B4A487" w14:textId="77777777" w:rsidTr="0068074B">
        <w:trPr>
          <w:trHeight w:val="20"/>
        </w:trPr>
        <w:tc>
          <w:tcPr>
            <w:tcW w:w="565" w:type="dxa"/>
            <w:vMerge/>
            <w:tcBorders>
              <w:left w:val="single" w:sz="4" w:space="0" w:color="000000"/>
              <w:right w:val="single" w:sz="4" w:space="0" w:color="000000"/>
            </w:tcBorders>
          </w:tcPr>
          <w:p w14:paraId="4DF0C260"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85DC45A"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849E" w14:textId="76CFF9C8" w:rsidR="00D72FAB" w:rsidRPr="0068074B" w:rsidRDefault="00D72FAB" w:rsidP="0068074B">
            <w:pPr>
              <w:widowControl w:val="0"/>
              <w:jc w:val="center"/>
              <w:rPr>
                <w:szCs w:val="24"/>
              </w:rPr>
            </w:pPr>
            <w:r>
              <w:rPr>
                <w:szCs w:val="24"/>
              </w:rPr>
              <w:t>907 0702 1140120440 240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665AA" w14:textId="754C2795" w:rsidR="00D72FAB" w:rsidRPr="0068074B" w:rsidRDefault="00D72FAB" w:rsidP="0068074B">
            <w:pPr>
              <w:widowControl w:val="0"/>
              <w:jc w:val="center"/>
              <w:rPr>
                <w:szCs w:val="24"/>
              </w:rPr>
            </w:pPr>
            <w:r>
              <w:rPr>
                <w:szCs w:val="24"/>
              </w:rPr>
              <w:t>580,5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CA14" w14:textId="1BAFC31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33842" w14:textId="4D80229A"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22866" w14:textId="1BE72988" w:rsidR="00D72FAB" w:rsidRPr="0068074B" w:rsidRDefault="00D72FAB" w:rsidP="0068074B">
            <w:pPr>
              <w:widowControl w:val="0"/>
              <w:jc w:val="center"/>
              <w:rPr>
                <w:szCs w:val="24"/>
              </w:rPr>
            </w:pPr>
            <w:r>
              <w:rPr>
                <w:szCs w:val="24"/>
              </w:rPr>
              <w:t>580,5</w:t>
            </w:r>
          </w:p>
        </w:tc>
      </w:tr>
      <w:tr w:rsidR="00D72FAB" w:rsidRPr="0068074B" w14:paraId="2CF044E8" w14:textId="77777777" w:rsidTr="0068074B">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D72FAB" w:rsidRPr="0068074B" w:rsidRDefault="00D72FAB" w:rsidP="0068074B">
            <w:pPr>
              <w:jc w:val="center"/>
              <w:rPr>
                <w:szCs w:val="24"/>
              </w:rPr>
            </w:pPr>
            <w:r w:rsidRPr="0068074B">
              <w:rPr>
                <w:szCs w:val="24"/>
              </w:rPr>
              <w:lastRenderedPageBreak/>
              <w:t>12.</w:t>
            </w:r>
          </w:p>
        </w:tc>
        <w:tc>
          <w:tcPr>
            <w:tcW w:w="12051" w:type="dxa"/>
            <w:tcBorders>
              <w:top w:val="single" w:sz="4" w:space="0" w:color="000000"/>
              <w:left w:val="single" w:sz="4" w:space="0" w:color="000000"/>
              <w:bottom w:val="single" w:sz="4" w:space="0" w:color="000000"/>
              <w:right w:val="single" w:sz="4" w:space="0" w:color="000000"/>
            </w:tcBorders>
          </w:tcPr>
          <w:p w14:paraId="6FAADE77" w14:textId="5ACF25A5" w:rsidR="00D72FAB" w:rsidRPr="0068074B" w:rsidRDefault="00D72FAB" w:rsidP="0068074B">
            <w:pPr>
              <w:rPr>
                <w:szCs w:val="24"/>
              </w:rPr>
            </w:pPr>
            <w:r w:rsidRPr="0068074B">
              <w:rPr>
                <w:szCs w:val="24"/>
              </w:rPr>
              <w:t>Мероприятие (результат) 4.3.</w:t>
            </w:r>
            <w:r>
              <w:rPr>
                <w:szCs w:val="24"/>
              </w:rPr>
              <w:t xml:space="preserve"> </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6CBBDDB9" w:rsidR="00D72FAB" w:rsidRPr="0068074B" w:rsidRDefault="00D72FAB" w:rsidP="0068074B">
            <w:pPr>
              <w:widowControl w:val="0"/>
              <w:jc w:val="center"/>
              <w:rPr>
                <w:szCs w:val="24"/>
              </w:rPr>
            </w:pPr>
            <w:r>
              <w:rPr>
                <w:szCs w:val="24"/>
              </w:rPr>
              <w:t>10 723,7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78D66A2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0C26AFEF"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5B8943A2" w:rsidR="00D72FAB" w:rsidRPr="0068074B" w:rsidRDefault="00D72FAB" w:rsidP="0068074B">
            <w:pPr>
              <w:widowControl w:val="0"/>
              <w:jc w:val="center"/>
              <w:rPr>
                <w:szCs w:val="24"/>
              </w:rPr>
            </w:pPr>
            <w:r>
              <w:rPr>
                <w:szCs w:val="24"/>
              </w:rPr>
              <w:t>10 723,7</w:t>
            </w:r>
          </w:p>
        </w:tc>
      </w:tr>
      <w:tr w:rsidR="00D72FAB" w:rsidRPr="0068074B" w14:paraId="049CD2DA" w14:textId="77777777" w:rsidTr="0068074B">
        <w:trPr>
          <w:trHeight w:val="20"/>
        </w:trPr>
        <w:tc>
          <w:tcPr>
            <w:tcW w:w="565" w:type="dxa"/>
            <w:vMerge/>
            <w:tcBorders>
              <w:left w:val="single" w:sz="4" w:space="0" w:color="000000"/>
              <w:right w:val="single" w:sz="4" w:space="0" w:color="000000"/>
            </w:tcBorders>
          </w:tcPr>
          <w:p w14:paraId="012C2FF5" w14:textId="77777777" w:rsidR="00D72FAB" w:rsidRPr="0068074B" w:rsidRDefault="00D72FA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7387C95" w14:textId="056D1D84"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2DC2E5EA" w:rsidR="00D72FAB" w:rsidRPr="0068074B" w:rsidRDefault="00D72FAB" w:rsidP="0068074B">
            <w:pPr>
              <w:widowControl w:val="0"/>
              <w:jc w:val="center"/>
              <w:rPr>
                <w:szCs w:val="24"/>
              </w:rPr>
            </w:pPr>
            <w:r>
              <w:rPr>
                <w:szCs w:val="24"/>
              </w:rPr>
              <w:t>10 723,7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F747E8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423B256B"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049FB709" w:rsidR="00D72FAB" w:rsidRPr="0068074B" w:rsidRDefault="00D72FAB" w:rsidP="0068074B">
            <w:pPr>
              <w:widowControl w:val="0"/>
              <w:jc w:val="center"/>
              <w:rPr>
                <w:szCs w:val="24"/>
              </w:rPr>
            </w:pPr>
            <w:r>
              <w:rPr>
                <w:szCs w:val="24"/>
              </w:rPr>
              <w:t>10 723,7</w:t>
            </w:r>
          </w:p>
        </w:tc>
      </w:tr>
      <w:tr w:rsidR="00D72FAB" w:rsidRPr="0068074B" w14:paraId="0F577B8B" w14:textId="77777777" w:rsidTr="0068074B">
        <w:trPr>
          <w:trHeight w:val="20"/>
        </w:trPr>
        <w:tc>
          <w:tcPr>
            <w:tcW w:w="565" w:type="dxa"/>
            <w:vMerge/>
            <w:tcBorders>
              <w:left w:val="single" w:sz="4" w:space="0" w:color="000000"/>
              <w:right w:val="single" w:sz="4" w:space="0" w:color="000000"/>
            </w:tcBorders>
          </w:tcPr>
          <w:p w14:paraId="7FA0B649"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37E0714" w14:textId="3FD6BE11"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D72FAB" w:rsidRPr="0068074B" w:rsidRDefault="00D72FAB" w:rsidP="0068074B">
            <w:pPr>
              <w:widowControl w:val="0"/>
              <w:jc w:val="center"/>
              <w:rPr>
                <w:szCs w:val="24"/>
              </w:rPr>
            </w:pPr>
            <w:r w:rsidRPr="00F022DA">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2D5E40DB" w:rsidR="00D72FAB" w:rsidRPr="0068074B" w:rsidRDefault="00D72FAB" w:rsidP="0068074B">
            <w:pPr>
              <w:widowControl w:val="0"/>
              <w:jc w:val="center"/>
              <w:rPr>
                <w:szCs w:val="24"/>
              </w:rPr>
            </w:pPr>
            <w:r w:rsidRPr="00F022DA">
              <w:rPr>
                <w:szCs w:val="24"/>
              </w:rPr>
              <w:t>3 300,0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34D16B30"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17F3938"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0A1D8212" w:rsidR="00D72FAB" w:rsidRPr="0068074B" w:rsidRDefault="00D72FAB" w:rsidP="0068074B">
            <w:pPr>
              <w:widowControl w:val="0"/>
              <w:jc w:val="center"/>
              <w:rPr>
                <w:szCs w:val="24"/>
              </w:rPr>
            </w:pPr>
            <w:r w:rsidRPr="00F022DA">
              <w:rPr>
                <w:szCs w:val="24"/>
              </w:rPr>
              <w:t>3 300,0</w:t>
            </w:r>
          </w:p>
        </w:tc>
      </w:tr>
      <w:tr w:rsidR="00D72FAB" w:rsidRPr="0068074B" w14:paraId="53D32BE3" w14:textId="77777777" w:rsidTr="0068074B">
        <w:trPr>
          <w:trHeight w:val="20"/>
        </w:trPr>
        <w:tc>
          <w:tcPr>
            <w:tcW w:w="565" w:type="dxa"/>
            <w:vMerge/>
            <w:tcBorders>
              <w:left w:val="single" w:sz="4" w:space="0" w:color="000000"/>
              <w:bottom w:val="single" w:sz="4" w:space="0" w:color="000000"/>
              <w:right w:val="single" w:sz="4" w:space="0" w:color="000000"/>
            </w:tcBorders>
          </w:tcPr>
          <w:p w14:paraId="6EBB5AD5"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49895D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D72FAB" w:rsidRPr="0068074B" w:rsidRDefault="00D72FAB" w:rsidP="0068074B">
            <w:pPr>
              <w:widowControl w:val="0"/>
              <w:jc w:val="center"/>
              <w:rPr>
                <w:szCs w:val="24"/>
              </w:rPr>
            </w:pPr>
            <w:r w:rsidRPr="00F022DA">
              <w:rPr>
                <w:szCs w:val="24"/>
              </w:rPr>
              <w:t>907 0702 1140120420 61</w:t>
            </w:r>
            <w:r>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6E95C627" w:rsidR="00D72FAB" w:rsidRPr="0068074B" w:rsidRDefault="00D72FAB" w:rsidP="0068074B">
            <w:pPr>
              <w:widowControl w:val="0"/>
              <w:jc w:val="center"/>
              <w:rPr>
                <w:szCs w:val="24"/>
              </w:rPr>
            </w:pPr>
            <w:r w:rsidRPr="00F022DA">
              <w:rPr>
                <w:szCs w:val="24"/>
              </w:rPr>
              <w:t>4 700,0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02DFB0DF"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5A91014C"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07EBB9D9" w:rsidR="00D72FAB" w:rsidRPr="0068074B" w:rsidRDefault="00D72FAB" w:rsidP="0068074B">
            <w:pPr>
              <w:widowControl w:val="0"/>
              <w:jc w:val="center"/>
              <w:rPr>
                <w:szCs w:val="24"/>
              </w:rPr>
            </w:pPr>
            <w:r w:rsidRPr="00F022DA">
              <w:rPr>
                <w:szCs w:val="24"/>
              </w:rPr>
              <w:t>4 700,0</w:t>
            </w:r>
          </w:p>
        </w:tc>
      </w:tr>
      <w:tr w:rsidR="00D72FAB" w:rsidRPr="0068074B" w14:paraId="50DDBCDF" w14:textId="77777777" w:rsidTr="0068074B">
        <w:trPr>
          <w:trHeight w:val="20"/>
        </w:trPr>
        <w:tc>
          <w:tcPr>
            <w:tcW w:w="565" w:type="dxa"/>
            <w:vMerge/>
            <w:tcBorders>
              <w:left w:val="single" w:sz="4" w:space="0" w:color="000000"/>
              <w:bottom w:val="single" w:sz="4" w:space="0" w:color="000000"/>
              <w:right w:val="single" w:sz="4" w:space="0" w:color="000000"/>
            </w:tcBorders>
          </w:tcPr>
          <w:p w14:paraId="303142F4"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CE2539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D72FAB" w:rsidRPr="0068074B" w:rsidRDefault="00D72FAB" w:rsidP="0068074B">
            <w:pPr>
              <w:widowControl w:val="0"/>
              <w:jc w:val="center"/>
              <w:rPr>
                <w:szCs w:val="24"/>
              </w:rPr>
            </w:pPr>
            <w:r>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7A5680A6" w:rsidR="00D72FAB" w:rsidRPr="0068074B" w:rsidRDefault="00D72FAB" w:rsidP="0068074B">
            <w:pPr>
              <w:widowControl w:val="0"/>
              <w:jc w:val="center"/>
              <w:rPr>
                <w:szCs w:val="24"/>
              </w:rPr>
            </w:pPr>
            <w:r>
              <w:rPr>
                <w:szCs w:val="24"/>
              </w:rPr>
              <w:t>2 100,9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63925950"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0079396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459B7750" w:rsidR="00D72FAB" w:rsidRPr="0068074B" w:rsidRDefault="00D72FAB" w:rsidP="0068074B">
            <w:pPr>
              <w:widowControl w:val="0"/>
              <w:jc w:val="center"/>
              <w:rPr>
                <w:szCs w:val="24"/>
              </w:rPr>
            </w:pPr>
            <w:r>
              <w:rPr>
                <w:szCs w:val="24"/>
              </w:rPr>
              <w:t>2 100,9</w:t>
            </w:r>
          </w:p>
        </w:tc>
      </w:tr>
      <w:tr w:rsidR="00D72FAB" w:rsidRPr="0068074B" w14:paraId="357BA2D5" w14:textId="77777777" w:rsidTr="0068074B">
        <w:trPr>
          <w:trHeight w:val="20"/>
        </w:trPr>
        <w:tc>
          <w:tcPr>
            <w:tcW w:w="565" w:type="dxa"/>
            <w:vMerge/>
            <w:tcBorders>
              <w:left w:val="single" w:sz="4" w:space="0" w:color="000000"/>
              <w:bottom w:val="single" w:sz="4" w:space="0" w:color="000000"/>
              <w:right w:val="single" w:sz="4" w:space="0" w:color="000000"/>
            </w:tcBorders>
          </w:tcPr>
          <w:p w14:paraId="1D01EB10"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DA389B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D72FAB" w:rsidRPr="0068074B" w:rsidRDefault="00D72FAB" w:rsidP="0068074B">
            <w:pPr>
              <w:widowControl w:val="0"/>
              <w:jc w:val="center"/>
              <w:rPr>
                <w:szCs w:val="24"/>
              </w:rPr>
            </w:pPr>
            <w:r>
              <w:rPr>
                <w:szCs w:val="24"/>
              </w:rPr>
              <w:t>907 0702 1140120420 460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17C8722A" w:rsidR="00D72FAB" w:rsidRPr="0068074B" w:rsidRDefault="00D72FAB" w:rsidP="0068074B">
            <w:pPr>
              <w:widowControl w:val="0"/>
              <w:jc w:val="center"/>
              <w:rPr>
                <w:szCs w:val="24"/>
              </w:rPr>
            </w:pPr>
            <w:r>
              <w:rPr>
                <w:szCs w:val="24"/>
              </w:rPr>
              <w:t>622,8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7B5FAE2B"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8E58C66"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285E1C22" w:rsidR="00D72FAB" w:rsidRPr="0068074B" w:rsidRDefault="00D72FAB" w:rsidP="0068074B">
            <w:pPr>
              <w:widowControl w:val="0"/>
              <w:jc w:val="center"/>
              <w:rPr>
                <w:szCs w:val="24"/>
              </w:rPr>
            </w:pPr>
            <w:r>
              <w:rPr>
                <w:szCs w:val="24"/>
              </w:rPr>
              <w:t>622,8</w:t>
            </w:r>
          </w:p>
        </w:tc>
      </w:tr>
      <w:tr w:rsidR="00D72FAB" w:rsidRPr="0068074B" w14:paraId="2766A708" w14:textId="77777777" w:rsidTr="00D72FAB">
        <w:trPr>
          <w:trHeight w:val="20"/>
        </w:trPr>
        <w:tc>
          <w:tcPr>
            <w:tcW w:w="565" w:type="dxa"/>
            <w:vMerge w:val="restart"/>
            <w:tcBorders>
              <w:left w:val="single" w:sz="4" w:space="0" w:color="000000"/>
              <w:right w:val="single" w:sz="4" w:space="0" w:color="000000"/>
            </w:tcBorders>
          </w:tcPr>
          <w:p w14:paraId="3990B122" w14:textId="1975D365" w:rsidR="00D72FAB" w:rsidRPr="0068074B" w:rsidRDefault="00D72FAB" w:rsidP="0068074B">
            <w:pPr>
              <w:jc w:val="center"/>
              <w:rPr>
                <w:szCs w:val="24"/>
              </w:rPr>
            </w:pPr>
            <w:r>
              <w:rPr>
                <w:szCs w:val="24"/>
              </w:rPr>
              <w:t>13.</w:t>
            </w:r>
          </w:p>
        </w:tc>
        <w:tc>
          <w:tcPr>
            <w:tcW w:w="12051" w:type="dxa"/>
            <w:tcBorders>
              <w:left w:val="single" w:sz="4" w:space="0" w:color="000000"/>
              <w:right w:val="single" w:sz="4" w:space="0" w:color="000000"/>
            </w:tcBorders>
          </w:tcPr>
          <w:p w14:paraId="7EE8397E" w14:textId="2AEF9E94" w:rsidR="00D72FAB" w:rsidRPr="0068074B" w:rsidRDefault="00D72FAB" w:rsidP="00276FE4">
            <w:pPr>
              <w:rPr>
                <w:szCs w:val="24"/>
              </w:rPr>
            </w:pPr>
            <w:r>
              <w:rPr>
                <w:szCs w:val="24"/>
              </w:rPr>
              <w:t>Мероприятие (результат) 4.4.</w:t>
            </w:r>
            <w:r w:rsidR="00276FE4">
              <w:rPr>
                <w:szCs w:val="24"/>
              </w:rPr>
              <w:t xml:space="preserve"> </w:t>
            </w:r>
            <w:r>
              <w:rPr>
                <w:szCs w:val="24"/>
              </w:rPr>
              <w:t>«Проведены текущие ремонты образовательных организаций»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00956B53" w:rsidR="00D72FAB" w:rsidRDefault="00D72FAB" w:rsidP="0068074B">
            <w:pPr>
              <w:widowControl w:val="0"/>
              <w:jc w:val="center"/>
              <w:rPr>
                <w:szCs w:val="24"/>
              </w:rPr>
            </w:pPr>
            <w:r>
              <w:rPr>
                <w:szCs w:val="24"/>
              </w:rPr>
              <w:t>6 865,6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7F430A31"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9EAFF1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57494CDB" w:rsidR="00D72FAB" w:rsidRDefault="00D72FAB" w:rsidP="0068074B">
            <w:pPr>
              <w:widowControl w:val="0"/>
              <w:jc w:val="center"/>
              <w:rPr>
                <w:szCs w:val="24"/>
              </w:rPr>
            </w:pPr>
            <w:r>
              <w:rPr>
                <w:szCs w:val="24"/>
              </w:rPr>
              <w:t>6 865,6</w:t>
            </w:r>
          </w:p>
        </w:tc>
      </w:tr>
      <w:tr w:rsidR="00D72FAB" w:rsidRPr="0068074B" w14:paraId="0064186B" w14:textId="77777777" w:rsidTr="00D72FAB">
        <w:trPr>
          <w:trHeight w:val="20"/>
        </w:trPr>
        <w:tc>
          <w:tcPr>
            <w:tcW w:w="565" w:type="dxa"/>
            <w:vMerge/>
            <w:tcBorders>
              <w:left w:val="single" w:sz="4" w:space="0" w:color="000000"/>
              <w:right w:val="single" w:sz="4" w:space="0" w:color="000000"/>
            </w:tcBorders>
          </w:tcPr>
          <w:p w14:paraId="1AFFBC3C"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5FE506F0" w14:textId="3216412E" w:rsidR="00D72FAB" w:rsidRPr="0068074B" w:rsidRDefault="00D72FAB" w:rsidP="0068074B">
            <w:pPr>
              <w:rPr>
                <w:szCs w:val="24"/>
              </w:rPr>
            </w:pPr>
            <w:r w:rsidRPr="00F022DA">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1E4E9509" w:rsidR="00D72FAB" w:rsidRDefault="00D72FAB" w:rsidP="0068074B">
            <w:pPr>
              <w:widowControl w:val="0"/>
              <w:jc w:val="center"/>
              <w:rPr>
                <w:szCs w:val="24"/>
              </w:rPr>
            </w:pPr>
            <w:r>
              <w:rPr>
                <w:szCs w:val="24"/>
              </w:rPr>
              <w:t>6 865,6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47B84FC3"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04D8CF5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0C974534" w:rsidR="00D72FAB" w:rsidRDefault="00D72FAB" w:rsidP="0068074B">
            <w:pPr>
              <w:widowControl w:val="0"/>
              <w:jc w:val="center"/>
              <w:rPr>
                <w:szCs w:val="24"/>
              </w:rPr>
            </w:pPr>
            <w:r>
              <w:rPr>
                <w:szCs w:val="24"/>
              </w:rPr>
              <w:t>6 865,6</w:t>
            </w:r>
          </w:p>
        </w:tc>
      </w:tr>
      <w:tr w:rsidR="00D72FAB" w:rsidRPr="0068074B" w14:paraId="482DAB01" w14:textId="77777777" w:rsidTr="00D72FAB">
        <w:trPr>
          <w:trHeight w:val="20"/>
        </w:trPr>
        <w:tc>
          <w:tcPr>
            <w:tcW w:w="565" w:type="dxa"/>
            <w:vMerge/>
            <w:tcBorders>
              <w:left w:val="single" w:sz="4" w:space="0" w:color="000000"/>
              <w:right w:val="single" w:sz="4" w:space="0" w:color="000000"/>
            </w:tcBorders>
          </w:tcPr>
          <w:p w14:paraId="7628A2A8" w14:textId="77777777" w:rsidR="00D72FAB" w:rsidRPr="0068074B" w:rsidRDefault="00D72FAB" w:rsidP="0068074B">
            <w:pPr>
              <w:jc w:val="center"/>
              <w:rPr>
                <w:szCs w:val="24"/>
              </w:rPr>
            </w:pPr>
          </w:p>
        </w:tc>
        <w:tc>
          <w:tcPr>
            <w:tcW w:w="12051" w:type="dxa"/>
            <w:vMerge w:val="restart"/>
            <w:tcBorders>
              <w:left w:val="single" w:sz="4" w:space="0" w:color="000000"/>
              <w:right w:val="single" w:sz="4" w:space="0" w:color="000000"/>
            </w:tcBorders>
          </w:tcPr>
          <w:p w14:paraId="0FF4FD0C" w14:textId="22469464" w:rsidR="00D72FAB" w:rsidRPr="0068074B" w:rsidRDefault="00D72FAB" w:rsidP="0068074B">
            <w:pPr>
              <w:rPr>
                <w:szCs w:val="24"/>
              </w:rPr>
            </w:pPr>
            <w:r w:rsidRPr="00F022DA">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D72FAB" w:rsidRDefault="00D72FAB" w:rsidP="0068074B">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00A33A5B" w:rsidR="00D72FAB" w:rsidRDefault="00D72FAB" w:rsidP="0068074B">
            <w:pPr>
              <w:widowControl w:val="0"/>
              <w:jc w:val="center"/>
              <w:rPr>
                <w:szCs w:val="24"/>
              </w:rPr>
            </w:pPr>
            <w:r>
              <w:rPr>
                <w:szCs w:val="24"/>
              </w:rPr>
              <w:t>263,2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11027606"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26768A2A"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2C9F4543" w:rsidR="00D72FAB" w:rsidRDefault="00D72FAB" w:rsidP="0068074B">
            <w:pPr>
              <w:widowControl w:val="0"/>
              <w:jc w:val="center"/>
              <w:rPr>
                <w:szCs w:val="24"/>
              </w:rPr>
            </w:pPr>
            <w:r>
              <w:rPr>
                <w:szCs w:val="24"/>
              </w:rPr>
              <w:t>263,2</w:t>
            </w:r>
          </w:p>
        </w:tc>
      </w:tr>
      <w:tr w:rsidR="00D72FAB" w:rsidRPr="0068074B" w14:paraId="179D7090" w14:textId="77777777" w:rsidTr="00D72FAB">
        <w:trPr>
          <w:trHeight w:val="20"/>
        </w:trPr>
        <w:tc>
          <w:tcPr>
            <w:tcW w:w="565" w:type="dxa"/>
            <w:vMerge/>
            <w:tcBorders>
              <w:left w:val="single" w:sz="4" w:space="0" w:color="000000"/>
              <w:right w:val="single" w:sz="4" w:space="0" w:color="000000"/>
            </w:tcBorders>
          </w:tcPr>
          <w:p w14:paraId="29C3E75D"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5B8F97DA"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D72FAB" w:rsidRDefault="00D72FAB" w:rsidP="0068074B">
            <w:pPr>
              <w:widowControl w:val="0"/>
              <w:jc w:val="center"/>
              <w:rPr>
                <w:szCs w:val="24"/>
              </w:rPr>
            </w:pPr>
            <w:r>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714AB22E" w:rsidR="00D72FAB" w:rsidRDefault="00D72FAB" w:rsidP="0068074B">
            <w:pPr>
              <w:widowControl w:val="0"/>
              <w:jc w:val="center"/>
              <w:rPr>
                <w:szCs w:val="24"/>
              </w:rPr>
            </w:pPr>
            <w:r>
              <w:rPr>
                <w:szCs w:val="24"/>
              </w:rPr>
              <w:t>5 302,4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59A27A3B"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49381C73"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08A83AA7" w:rsidR="00D72FAB" w:rsidRDefault="00D72FAB" w:rsidP="0068074B">
            <w:pPr>
              <w:widowControl w:val="0"/>
              <w:jc w:val="center"/>
              <w:rPr>
                <w:szCs w:val="24"/>
              </w:rPr>
            </w:pPr>
            <w:r>
              <w:rPr>
                <w:szCs w:val="24"/>
              </w:rPr>
              <w:t>5 302,4</w:t>
            </w:r>
          </w:p>
        </w:tc>
      </w:tr>
      <w:tr w:rsidR="00D72FAB" w:rsidRPr="0068074B" w14:paraId="2C28F38B" w14:textId="77777777" w:rsidTr="00D72FAB">
        <w:trPr>
          <w:trHeight w:val="20"/>
        </w:trPr>
        <w:tc>
          <w:tcPr>
            <w:tcW w:w="565" w:type="dxa"/>
            <w:vMerge/>
            <w:tcBorders>
              <w:left w:val="single" w:sz="4" w:space="0" w:color="000000"/>
              <w:right w:val="single" w:sz="4" w:space="0" w:color="000000"/>
            </w:tcBorders>
          </w:tcPr>
          <w:p w14:paraId="08F80485"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2DD21ABD"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D72FAB" w:rsidRDefault="00D72FAB" w:rsidP="00D72FAB">
            <w:pPr>
              <w:widowControl w:val="0"/>
              <w:jc w:val="center"/>
              <w:rPr>
                <w:szCs w:val="24"/>
              </w:rPr>
            </w:pPr>
            <w:r>
              <w:rPr>
                <w:szCs w:val="24"/>
              </w:rPr>
              <w:t>907 0703 11401 00700 610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55AF4019" w:rsidR="00D72FAB" w:rsidRDefault="00D72FAB" w:rsidP="0068074B">
            <w:pPr>
              <w:widowControl w:val="0"/>
              <w:jc w:val="center"/>
              <w:rPr>
                <w:szCs w:val="24"/>
              </w:rPr>
            </w:pPr>
            <w:r>
              <w:rPr>
                <w:szCs w:val="24"/>
              </w:rPr>
              <w:t>1 300,0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3F3AD0D4"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4E6A355F"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5B8E6DFA" w:rsidR="00D72FAB" w:rsidRDefault="00D72FAB" w:rsidP="0068074B">
            <w:pPr>
              <w:widowControl w:val="0"/>
              <w:jc w:val="center"/>
              <w:rPr>
                <w:szCs w:val="24"/>
              </w:rPr>
            </w:pPr>
            <w:r>
              <w:rPr>
                <w:szCs w:val="24"/>
              </w:rPr>
              <w:t>1 300,0</w:t>
            </w:r>
          </w:p>
        </w:tc>
      </w:tr>
      <w:tr w:rsidR="00D72FAB" w:rsidRPr="0068074B" w14:paraId="7149B2AC" w14:textId="77777777" w:rsidTr="00D72FAB">
        <w:trPr>
          <w:trHeight w:val="20"/>
        </w:trPr>
        <w:tc>
          <w:tcPr>
            <w:tcW w:w="565" w:type="dxa"/>
            <w:vMerge w:val="restart"/>
            <w:tcBorders>
              <w:left w:val="single" w:sz="4" w:space="0" w:color="000000"/>
              <w:right w:val="single" w:sz="4" w:space="0" w:color="000000"/>
            </w:tcBorders>
          </w:tcPr>
          <w:p w14:paraId="183E7CE8" w14:textId="504140BF" w:rsidR="00D72FAB" w:rsidRPr="0068074B" w:rsidRDefault="00D72FAB" w:rsidP="0068074B">
            <w:pPr>
              <w:jc w:val="center"/>
              <w:rPr>
                <w:szCs w:val="24"/>
              </w:rPr>
            </w:pPr>
            <w:r>
              <w:rPr>
                <w:szCs w:val="24"/>
              </w:rPr>
              <w:t>14.</w:t>
            </w:r>
          </w:p>
        </w:tc>
        <w:tc>
          <w:tcPr>
            <w:tcW w:w="12051" w:type="dxa"/>
            <w:tcBorders>
              <w:left w:val="single" w:sz="4" w:space="0" w:color="000000"/>
              <w:right w:val="single" w:sz="4" w:space="0" w:color="000000"/>
            </w:tcBorders>
          </w:tcPr>
          <w:p w14:paraId="304A9956" w14:textId="45A36C55" w:rsidR="00D72FAB" w:rsidRPr="0068074B" w:rsidRDefault="00D72FAB" w:rsidP="00276FE4">
            <w:pPr>
              <w:rPr>
                <w:szCs w:val="24"/>
              </w:rPr>
            </w:pPr>
            <w:r w:rsidRPr="00E002A5">
              <w:t>Мероприятие (результат) 4.5. «Проведено строительство и реконструкция объектов образования муниципальной собственности, включая газификацию»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1A128543" w:rsidR="00D72FAB" w:rsidRDefault="00D72FAB" w:rsidP="0068074B">
            <w:pPr>
              <w:widowControl w:val="0"/>
              <w:jc w:val="center"/>
              <w:rPr>
                <w:szCs w:val="24"/>
              </w:rPr>
            </w:pPr>
            <w:r w:rsidRPr="00E002A5">
              <w:rPr>
                <w:szCs w:val="24"/>
              </w:rPr>
              <w:t>74 337,1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538F0E11" w:rsidR="00D72FAB" w:rsidRDefault="00D72FAB"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321B7AE4" w:rsidR="00D72FAB" w:rsidRDefault="00D72FAB"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63465910" w:rsidR="00D72FAB" w:rsidRDefault="00D72FAB" w:rsidP="0068074B">
            <w:pPr>
              <w:widowControl w:val="0"/>
              <w:jc w:val="center"/>
              <w:rPr>
                <w:szCs w:val="24"/>
              </w:rPr>
            </w:pPr>
            <w:r w:rsidRPr="00E002A5">
              <w:rPr>
                <w:szCs w:val="24"/>
              </w:rPr>
              <w:t>74 337,1</w:t>
            </w:r>
          </w:p>
        </w:tc>
      </w:tr>
      <w:tr w:rsidR="00D72FAB" w:rsidRPr="0068074B" w14:paraId="647933C6" w14:textId="77777777" w:rsidTr="00D72FAB">
        <w:trPr>
          <w:trHeight w:val="20"/>
        </w:trPr>
        <w:tc>
          <w:tcPr>
            <w:tcW w:w="565" w:type="dxa"/>
            <w:vMerge/>
            <w:tcBorders>
              <w:left w:val="single" w:sz="4" w:space="0" w:color="000000"/>
              <w:right w:val="single" w:sz="4" w:space="0" w:color="000000"/>
            </w:tcBorders>
          </w:tcPr>
          <w:p w14:paraId="6BBDEDAF"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70543ADF" w14:textId="1CD3ABA8" w:rsidR="00D72FAB" w:rsidRPr="0068074B" w:rsidRDefault="00D72FAB" w:rsidP="0068074B">
            <w:pPr>
              <w:rPr>
                <w:szCs w:val="24"/>
              </w:rPr>
            </w:pPr>
            <w:r w:rsidRPr="00E002A5">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D72FAB" w:rsidRDefault="00D72FAB"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16BD8B6E" w:rsidR="00D72FAB" w:rsidRDefault="00D72FAB" w:rsidP="0068074B">
            <w:pPr>
              <w:widowControl w:val="0"/>
              <w:jc w:val="center"/>
              <w:rPr>
                <w:szCs w:val="24"/>
              </w:rPr>
            </w:pPr>
            <w:r w:rsidRPr="00E002A5">
              <w:rPr>
                <w:szCs w:val="24"/>
              </w:rPr>
              <w:t>73 147,7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009AC91E" w:rsidR="00D72FAB" w:rsidRDefault="00D72FAB"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4D222252" w:rsidR="00D72FAB" w:rsidRDefault="00D72FAB"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318B73E4" w:rsidR="00D72FAB" w:rsidRDefault="00D72FAB" w:rsidP="0068074B">
            <w:pPr>
              <w:widowControl w:val="0"/>
              <w:jc w:val="center"/>
              <w:rPr>
                <w:szCs w:val="24"/>
              </w:rPr>
            </w:pPr>
            <w:r w:rsidRPr="00E002A5">
              <w:rPr>
                <w:szCs w:val="24"/>
              </w:rPr>
              <w:t>73 147,7</w:t>
            </w:r>
          </w:p>
        </w:tc>
      </w:tr>
      <w:tr w:rsidR="00D72FAB" w:rsidRPr="0068074B" w14:paraId="12624737" w14:textId="77777777" w:rsidTr="00D72FAB">
        <w:trPr>
          <w:trHeight w:val="20"/>
        </w:trPr>
        <w:tc>
          <w:tcPr>
            <w:tcW w:w="565" w:type="dxa"/>
            <w:vMerge/>
            <w:tcBorders>
              <w:left w:val="single" w:sz="4" w:space="0" w:color="000000"/>
              <w:right w:val="single" w:sz="4" w:space="0" w:color="000000"/>
            </w:tcBorders>
          </w:tcPr>
          <w:p w14:paraId="71ADE64A"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3768A396" w14:textId="4DE9B770" w:rsidR="00D72FAB" w:rsidRPr="0068074B" w:rsidRDefault="00D72FAB"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D72FAB" w:rsidRDefault="00D72FAB"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1B1406A9" w:rsidR="00D72FAB" w:rsidRDefault="00D72FAB" w:rsidP="0068074B">
            <w:pPr>
              <w:widowControl w:val="0"/>
              <w:jc w:val="center"/>
              <w:rPr>
                <w:szCs w:val="24"/>
              </w:rPr>
            </w:pPr>
            <w:r w:rsidRPr="00E002A5">
              <w:rPr>
                <w:szCs w:val="24"/>
              </w:rPr>
              <w:t>73 147,7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6A503731" w:rsidR="00D72FAB" w:rsidRDefault="00D72FAB"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22623CAD" w:rsidR="00D72FAB" w:rsidRDefault="00D72FAB"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2DBE8593" w:rsidR="00D72FAB" w:rsidRDefault="00D72FAB" w:rsidP="0068074B">
            <w:pPr>
              <w:widowControl w:val="0"/>
              <w:jc w:val="center"/>
              <w:rPr>
                <w:szCs w:val="24"/>
              </w:rPr>
            </w:pPr>
            <w:r w:rsidRPr="00E002A5">
              <w:rPr>
                <w:szCs w:val="24"/>
              </w:rPr>
              <w:t>73 147,7</w:t>
            </w:r>
          </w:p>
        </w:tc>
      </w:tr>
      <w:tr w:rsidR="00D72FAB" w:rsidRPr="0068074B" w14:paraId="55ED1F20" w14:textId="77777777" w:rsidTr="00D72FAB">
        <w:trPr>
          <w:trHeight w:val="20"/>
        </w:trPr>
        <w:tc>
          <w:tcPr>
            <w:tcW w:w="565" w:type="dxa"/>
            <w:vMerge/>
            <w:tcBorders>
              <w:left w:val="single" w:sz="4" w:space="0" w:color="000000"/>
              <w:right w:val="single" w:sz="4" w:space="0" w:color="000000"/>
            </w:tcBorders>
          </w:tcPr>
          <w:p w14:paraId="2ECB70E0"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4DB5FB72" w14:textId="0117323F" w:rsidR="00D72FAB" w:rsidRPr="0068074B" w:rsidRDefault="00D72FAB"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D72FAB" w:rsidRDefault="00D72FAB"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0364C58F" w:rsidR="00D72FAB" w:rsidRDefault="00D72FAB" w:rsidP="0068074B">
            <w:pPr>
              <w:widowControl w:val="0"/>
              <w:jc w:val="center"/>
              <w:rPr>
                <w:szCs w:val="24"/>
              </w:rPr>
            </w:pPr>
            <w:r w:rsidRPr="00E002A5">
              <w:rPr>
                <w:szCs w:val="24"/>
              </w:rPr>
              <w:t>1 189,4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4BFBB26D" w:rsidR="00D72FAB" w:rsidRDefault="00D72FAB"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11F8D146" w:rsidR="00D72FAB" w:rsidRDefault="00D72FAB"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11811D76" w:rsidR="00D72FAB" w:rsidRDefault="00D72FAB" w:rsidP="0068074B">
            <w:pPr>
              <w:widowControl w:val="0"/>
              <w:jc w:val="center"/>
              <w:rPr>
                <w:szCs w:val="24"/>
              </w:rPr>
            </w:pPr>
            <w:r w:rsidRPr="00E002A5">
              <w:rPr>
                <w:szCs w:val="24"/>
              </w:rPr>
              <w:t>1 189,4</w:t>
            </w:r>
          </w:p>
        </w:tc>
      </w:tr>
      <w:tr w:rsidR="00D72FAB" w:rsidRPr="0068074B" w14:paraId="6F88E8D1" w14:textId="77777777" w:rsidTr="00D72FAB">
        <w:trPr>
          <w:trHeight w:val="20"/>
        </w:trPr>
        <w:tc>
          <w:tcPr>
            <w:tcW w:w="565" w:type="dxa"/>
            <w:vMerge/>
            <w:tcBorders>
              <w:left w:val="single" w:sz="4" w:space="0" w:color="000000"/>
              <w:right w:val="single" w:sz="4" w:space="0" w:color="000000"/>
            </w:tcBorders>
          </w:tcPr>
          <w:p w14:paraId="5BFCC2A2"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0AC3B48B" w14:textId="2153DFBB" w:rsidR="00D72FAB" w:rsidRPr="0068074B" w:rsidRDefault="00D72FAB"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D72FAB" w:rsidRDefault="00D72FAB"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7F7E2FE9" w:rsidR="00D72FAB" w:rsidRDefault="00D72FAB" w:rsidP="0068074B">
            <w:pPr>
              <w:widowControl w:val="0"/>
              <w:jc w:val="center"/>
              <w:rPr>
                <w:szCs w:val="24"/>
              </w:rPr>
            </w:pPr>
            <w:r w:rsidRPr="00E002A5">
              <w:rPr>
                <w:szCs w:val="24"/>
              </w:rPr>
              <w:t>1 189,4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270104E4" w:rsidR="00D72FAB" w:rsidRDefault="00D72FAB"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6D25736B" w:rsidR="00D72FAB" w:rsidRDefault="00D72FAB"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50C9D2D8" w:rsidR="00D72FAB" w:rsidRDefault="00D72FAB" w:rsidP="0068074B">
            <w:pPr>
              <w:widowControl w:val="0"/>
              <w:jc w:val="center"/>
              <w:rPr>
                <w:szCs w:val="24"/>
              </w:rPr>
            </w:pPr>
            <w:r w:rsidRPr="00E002A5">
              <w:rPr>
                <w:szCs w:val="24"/>
              </w:rPr>
              <w:t>1 189,4</w:t>
            </w:r>
          </w:p>
        </w:tc>
      </w:tr>
    </w:tbl>
    <w:p w14:paraId="147E2C3A" w14:textId="77777777" w:rsidR="00901D1C" w:rsidRPr="00276FE4" w:rsidRDefault="00901D1C" w:rsidP="00C47593">
      <w:pPr>
        <w:widowControl w:val="0"/>
        <w:tabs>
          <w:tab w:val="left" w:pos="709"/>
        </w:tabs>
        <w:rPr>
          <w:sz w:val="20"/>
          <w:szCs w:val="28"/>
        </w:rPr>
      </w:pPr>
    </w:p>
    <w:p w14:paraId="341740D2" w14:textId="707D64E5" w:rsidR="00AA0297" w:rsidRPr="00C47593" w:rsidRDefault="00AA0297" w:rsidP="0068074B">
      <w:pPr>
        <w:widowControl w:val="0"/>
        <w:tabs>
          <w:tab w:val="left" w:pos="709"/>
        </w:tabs>
        <w:jc w:val="center"/>
        <w:rPr>
          <w:sz w:val="28"/>
          <w:szCs w:val="28"/>
        </w:rPr>
      </w:pPr>
      <w:r w:rsidRPr="00C47593">
        <w:rPr>
          <w:sz w:val="28"/>
          <w:szCs w:val="28"/>
        </w:rPr>
        <w:t>5. План реализации комплекса процессных мероприятий на 2025</w:t>
      </w:r>
      <w:r w:rsidR="009F1732" w:rsidRPr="00C47593">
        <w:rPr>
          <w:sz w:val="28"/>
          <w:szCs w:val="28"/>
        </w:rPr>
        <w:t>-</w:t>
      </w:r>
      <w:r w:rsidRPr="00C47593">
        <w:rPr>
          <w:sz w:val="28"/>
          <w:szCs w:val="28"/>
        </w:rPr>
        <w:t>202</w:t>
      </w:r>
      <w:r w:rsidR="009606D0" w:rsidRPr="00C47593">
        <w:rPr>
          <w:sz w:val="28"/>
          <w:szCs w:val="28"/>
        </w:rPr>
        <w:t>7</w:t>
      </w:r>
      <w:r w:rsidR="009E0084" w:rsidRPr="00C47593">
        <w:rPr>
          <w:sz w:val="28"/>
          <w:szCs w:val="28"/>
        </w:rPr>
        <w:t xml:space="preserve"> </w:t>
      </w:r>
      <w:r w:rsidRPr="00C47593">
        <w:rPr>
          <w:sz w:val="28"/>
          <w:szCs w:val="28"/>
        </w:rPr>
        <w:t>годы</w:t>
      </w:r>
    </w:p>
    <w:p w14:paraId="7B1E85D6" w14:textId="77777777" w:rsidR="00AA0297" w:rsidRPr="00276FE4" w:rsidRDefault="00AA0297" w:rsidP="00C47593">
      <w:pPr>
        <w:widowControl w:val="0"/>
        <w:tabs>
          <w:tab w:val="left" w:pos="709"/>
        </w:tabs>
        <w:rPr>
          <w:sz w:val="20"/>
          <w:szCs w:val="28"/>
        </w:rPr>
      </w:pPr>
      <w:r w:rsidRPr="00276FE4">
        <w:rPr>
          <w:sz w:val="20"/>
          <w:szCs w:val="28"/>
        </w:rPr>
        <w:t xml:space="preserve"> </w:t>
      </w: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363"/>
        <w:gridCol w:w="1587"/>
        <w:gridCol w:w="5528"/>
        <w:gridCol w:w="2126"/>
        <w:gridCol w:w="3118"/>
      </w:tblGrid>
      <w:tr w:rsidR="00F33CF3" w:rsidRPr="0068074B" w14:paraId="428C8957" w14:textId="77777777"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32F70F" w14:textId="77777777" w:rsidR="005F4915" w:rsidRDefault="009E0084" w:rsidP="0068074B">
            <w:pPr>
              <w:widowControl w:val="0"/>
              <w:tabs>
                <w:tab w:val="left" w:pos="11057"/>
              </w:tabs>
              <w:jc w:val="center"/>
              <w:rPr>
                <w:szCs w:val="24"/>
              </w:rPr>
            </w:pPr>
            <w:r w:rsidRPr="0068074B">
              <w:rPr>
                <w:szCs w:val="24"/>
              </w:rPr>
              <w:t xml:space="preserve">№ </w:t>
            </w:r>
          </w:p>
          <w:p w14:paraId="193ACFDE" w14:textId="343CDCE8" w:rsidR="00F33CF3" w:rsidRPr="0068074B" w:rsidRDefault="00F33CF3" w:rsidP="0068074B">
            <w:pPr>
              <w:widowControl w:val="0"/>
              <w:tabs>
                <w:tab w:val="left" w:pos="11057"/>
              </w:tabs>
              <w:jc w:val="center"/>
              <w:rPr>
                <w:szCs w:val="24"/>
              </w:rPr>
            </w:pPr>
            <w:proofErr w:type="gramStart"/>
            <w:r w:rsidRPr="0068074B">
              <w:rPr>
                <w:szCs w:val="24"/>
              </w:rPr>
              <w:t>п</w:t>
            </w:r>
            <w:proofErr w:type="gramEnd"/>
            <w:r w:rsidRPr="0068074B">
              <w:rPr>
                <w:szCs w:val="24"/>
              </w:rPr>
              <w:t>/п</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Default="00F33CF3" w:rsidP="0068074B">
            <w:pPr>
              <w:jc w:val="center"/>
              <w:rPr>
                <w:szCs w:val="24"/>
              </w:rPr>
            </w:pPr>
            <w:r w:rsidRPr="0068074B">
              <w:rPr>
                <w:szCs w:val="24"/>
              </w:rPr>
              <w:t>Задача, мероприятие (результат) /</w:t>
            </w:r>
          </w:p>
          <w:p w14:paraId="00453CBD" w14:textId="1A1BAAA2" w:rsidR="00F33CF3" w:rsidRPr="0068074B" w:rsidRDefault="00F33CF3" w:rsidP="0068074B">
            <w:pPr>
              <w:jc w:val="center"/>
              <w:rPr>
                <w:szCs w:val="24"/>
              </w:rPr>
            </w:pPr>
            <w:r w:rsidRPr="0068074B">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68074B" w:rsidRDefault="00F33CF3" w:rsidP="0068074B">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68074B" w:rsidRDefault="00F33CF3" w:rsidP="0068074B">
            <w:pPr>
              <w:jc w:val="center"/>
              <w:rPr>
                <w:szCs w:val="24"/>
              </w:rPr>
            </w:pPr>
            <w:r w:rsidRPr="0068074B">
              <w:rPr>
                <w:szCs w:val="24"/>
              </w:rPr>
              <w:t>Ответственный исполнитель</w:t>
            </w:r>
          </w:p>
          <w:p w14:paraId="73A5C142" w14:textId="3796ABE9" w:rsidR="00F33CF3" w:rsidRPr="0068074B" w:rsidRDefault="009E0084" w:rsidP="0068074B">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68074B" w:rsidRDefault="00F33CF3" w:rsidP="0068074B">
            <w:pPr>
              <w:jc w:val="center"/>
              <w:rPr>
                <w:szCs w:val="24"/>
              </w:rPr>
            </w:pPr>
            <w:r w:rsidRPr="0068074B">
              <w:rPr>
                <w:szCs w:val="24"/>
              </w:rPr>
              <w:t>Вид подтверждающего документа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37CE" w14:textId="09C39639" w:rsidR="00F33CF3" w:rsidRPr="0068074B" w:rsidRDefault="00F33CF3" w:rsidP="0068074B">
            <w:pPr>
              <w:jc w:val="center"/>
              <w:rPr>
                <w:szCs w:val="24"/>
              </w:rPr>
            </w:pPr>
            <w:r w:rsidRPr="0068074B">
              <w:rPr>
                <w:szCs w:val="24"/>
              </w:rPr>
              <w:t>Информационная система (источник данных)</w:t>
            </w:r>
          </w:p>
        </w:tc>
      </w:tr>
    </w:tbl>
    <w:p w14:paraId="7714481D" w14:textId="77777777" w:rsidR="006611E9" w:rsidRPr="006611E9" w:rsidRDefault="006611E9">
      <w:pPr>
        <w:rPr>
          <w:sz w:val="2"/>
          <w:szCs w:val="2"/>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363"/>
        <w:gridCol w:w="1587"/>
        <w:gridCol w:w="5528"/>
        <w:gridCol w:w="2126"/>
        <w:gridCol w:w="3118"/>
      </w:tblGrid>
      <w:tr w:rsidR="00AA0297" w:rsidRPr="0068074B" w14:paraId="1A1E9AC0" w14:textId="77777777"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68074B" w:rsidRDefault="00AA0297" w:rsidP="006611E9">
            <w:pPr>
              <w:widowControl w:val="0"/>
              <w:tabs>
                <w:tab w:val="left" w:pos="11057"/>
              </w:tabs>
              <w:jc w:val="center"/>
              <w:rPr>
                <w:szCs w:val="24"/>
              </w:rPr>
            </w:pPr>
            <w:r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68074B" w:rsidRDefault="00AA0297" w:rsidP="0068074B">
            <w:pPr>
              <w:widowControl w:val="0"/>
              <w:jc w:val="center"/>
              <w:rPr>
                <w:szCs w:val="24"/>
              </w:rPr>
            </w:pPr>
            <w:r w:rsidRPr="0068074B">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68074B" w:rsidRDefault="00AA0297" w:rsidP="006611E9">
            <w:pPr>
              <w:widowControl w:val="0"/>
              <w:tabs>
                <w:tab w:val="left" w:pos="11057"/>
              </w:tabs>
              <w:jc w:val="center"/>
              <w:rPr>
                <w:szCs w:val="24"/>
              </w:rPr>
            </w:pPr>
            <w:r w:rsidRPr="0068074B">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68074B" w:rsidRDefault="00AA0297" w:rsidP="0068074B">
            <w:pPr>
              <w:widowControl w:val="0"/>
              <w:tabs>
                <w:tab w:val="left" w:pos="11057"/>
              </w:tabs>
              <w:jc w:val="center"/>
              <w:rPr>
                <w:szCs w:val="24"/>
              </w:rPr>
            </w:pPr>
            <w:r w:rsidRPr="0068074B">
              <w:rPr>
                <w:szCs w:val="24"/>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68074B" w:rsidRDefault="00AA0297" w:rsidP="006611E9">
            <w:pPr>
              <w:widowControl w:val="0"/>
              <w:tabs>
                <w:tab w:val="left" w:pos="11057"/>
              </w:tabs>
              <w:jc w:val="center"/>
              <w:rPr>
                <w:szCs w:val="24"/>
              </w:rPr>
            </w:pPr>
            <w:r w:rsidRPr="0068074B">
              <w:rPr>
                <w:szCs w:val="24"/>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68074B" w:rsidRDefault="00AA0297" w:rsidP="006611E9">
            <w:pPr>
              <w:widowControl w:val="0"/>
              <w:tabs>
                <w:tab w:val="left" w:pos="11057"/>
              </w:tabs>
              <w:jc w:val="center"/>
              <w:rPr>
                <w:szCs w:val="24"/>
              </w:rPr>
            </w:pPr>
            <w:r w:rsidRPr="0068074B">
              <w:rPr>
                <w:szCs w:val="24"/>
              </w:rPr>
              <w:t>6</w:t>
            </w:r>
          </w:p>
        </w:tc>
      </w:tr>
      <w:tr w:rsidR="00AA0297" w:rsidRPr="0068074B" w14:paraId="23BB0061"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7A82A63" w:rsidR="006611E9" w:rsidRDefault="00AA0297" w:rsidP="006611E9">
            <w:pPr>
              <w:jc w:val="center"/>
              <w:rPr>
                <w:szCs w:val="24"/>
              </w:rPr>
            </w:pPr>
            <w:r w:rsidRPr="0068074B">
              <w:rPr>
                <w:szCs w:val="24"/>
              </w:rPr>
              <w:t>1. Задача комплекса пр</w:t>
            </w:r>
            <w:r w:rsidR="00ED3B4C" w:rsidRPr="0068074B">
              <w:rPr>
                <w:szCs w:val="24"/>
              </w:rPr>
              <w:t xml:space="preserve">оцессных мероприятий </w:t>
            </w:r>
            <w:r w:rsidR="007E7C2D" w:rsidRPr="0068074B">
              <w:rPr>
                <w:szCs w:val="24"/>
              </w:rPr>
              <w:t>«</w:t>
            </w:r>
            <w:r w:rsidR="00E425AD" w:rsidRPr="0068074B">
              <w:rPr>
                <w:szCs w:val="24"/>
              </w:rPr>
              <w:t>Обеспечены условия для получения качественного дошкольного, начального общего, основного общего,</w:t>
            </w:r>
          </w:p>
          <w:p w14:paraId="23237E8F" w14:textId="17642C78" w:rsidR="00AA0297" w:rsidRPr="0068074B" w:rsidRDefault="00E425AD" w:rsidP="006611E9">
            <w:pPr>
              <w:jc w:val="center"/>
              <w:rPr>
                <w:szCs w:val="24"/>
              </w:rPr>
            </w:pPr>
            <w:r w:rsidRPr="0068074B">
              <w:rPr>
                <w:szCs w:val="24"/>
              </w:rPr>
              <w:t>среднего общего и дополнительного образования в муниципальных общеобразовательных организациях</w:t>
            </w:r>
            <w:r w:rsidR="007E7C2D" w:rsidRPr="0068074B">
              <w:rPr>
                <w:szCs w:val="24"/>
              </w:rPr>
              <w:t>»</w:t>
            </w:r>
          </w:p>
        </w:tc>
      </w:tr>
      <w:tr w:rsidR="00AA0297" w:rsidRPr="0068074B" w14:paraId="44969B9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68074B" w:rsidRDefault="00D95EDF" w:rsidP="006611E9">
            <w:pPr>
              <w:widowControl w:val="0"/>
              <w:tabs>
                <w:tab w:val="left" w:pos="11057"/>
              </w:tabs>
              <w:jc w:val="center"/>
              <w:rPr>
                <w:szCs w:val="24"/>
              </w:rPr>
            </w:pPr>
            <w:r w:rsidRPr="0068074B">
              <w:rPr>
                <w:szCs w:val="24"/>
              </w:rPr>
              <w:t>1.</w:t>
            </w:r>
            <w:r w:rsidR="00F256E4"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35AD0854" w:rsidR="00AA0297" w:rsidRPr="00BC49D1" w:rsidRDefault="00F256E4" w:rsidP="006611E9">
            <w:pPr>
              <w:widowControl w:val="0"/>
              <w:tabs>
                <w:tab w:val="left" w:pos="11057"/>
              </w:tabs>
              <w:rPr>
                <w:szCs w:val="24"/>
              </w:rPr>
            </w:pPr>
            <w:r w:rsidRPr="00BC49D1">
              <w:rPr>
                <w:szCs w:val="24"/>
              </w:rPr>
              <w:t>Мероприятие (результат) 1.1.</w:t>
            </w:r>
            <w:r w:rsidR="006611E9" w:rsidRPr="00BC49D1">
              <w:rPr>
                <w:szCs w:val="24"/>
              </w:rPr>
              <w:t xml:space="preserve"> </w:t>
            </w:r>
            <w:r w:rsidR="00AA0297" w:rsidRPr="00BC49D1">
              <w:rPr>
                <w:szCs w:val="24"/>
              </w:rPr>
              <w:t>Обеспечен</w:t>
            </w:r>
            <w:r w:rsidR="00ED3B4C" w:rsidRPr="00BC49D1">
              <w:rPr>
                <w:szCs w:val="24"/>
              </w:rPr>
              <w:t>о</w:t>
            </w:r>
            <w:r w:rsidR="00AA0297" w:rsidRPr="00BC49D1">
              <w:rPr>
                <w:szCs w:val="24"/>
              </w:rPr>
              <w:t xml:space="preserve"> </w:t>
            </w:r>
            <w:r w:rsidR="00ED3B4C" w:rsidRPr="00BC49D1">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BC49D1">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68074B" w:rsidRDefault="00AA0297"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68074B" w:rsidRDefault="004B7782" w:rsidP="0068074B">
            <w:pPr>
              <w:widowControl w:val="0"/>
              <w:tabs>
                <w:tab w:val="left" w:pos="11057"/>
              </w:tabs>
              <w:rPr>
                <w:szCs w:val="24"/>
              </w:rPr>
            </w:pPr>
            <w:r w:rsidRPr="0068074B">
              <w:rPr>
                <w:szCs w:val="24"/>
              </w:rPr>
              <w:t>управление</w:t>
            </w:r>
            <w:r w:rsidR="00AA0297" w:rsidRPr="0068074B">
              <w:rPr>
                <w:szCs w:val="24"/>
              </w:rPr>
              <w:t xml:space="preserve"> образования </w:t>
            </w:r>
            <w:r w:rsidRPr="0068074B">
              <w:rPr>
                <w:szCs w:val="24"/>
              </w:rPr>
              <w:t>Красносулинского</w:t>
            </w:r>
            <w:r w:rsidR="00AA0297" w:rsidRPr="0068074B">
              <w:rPr>
                <w:szCs w:val="24"/>
              </w:rPr>
              <w:t xml:space="preserve"> района </w:t>
            </w:r>
          </w:p>
          <w:p w14:paraId="7A603F8F" w14:textId="0F90DF57" w:rsidR="00AA0297" w:rsidRPr="0068074B" w:rsidRDefault="00AA0297" w:rsidP="0068074B">
            <w:pPr>
              <w:widowControl w:val="0"/>
              <w:tabs>
                <w:tab w:val="left" w:pos="11057"/>
              </w:tabs>
              <w:rPr>
                <w:szCs w:val="24"/>
              </w:rPr>
            </w:pPr>
            <w:r w:rsidRPr="0068074B">
              <w:rPr>
                <w:szCs w:val="24"/>
              </w:rPr>
              <w:t>(</w:t>
            </w:r>
            <w:r w:rsidR="004B7782" w:rsidRPr="0068074B">
              <w:rPr>
                <w:szCs w:val="24"/>
              </w:rPr>
              <w:t>Дремина М.П</w:t>
            </w:r>
            <w:r w:rsidR="00DC7B51" w:rsidRPr="0068074B">
              <w:rPr>
                <w:szCs w:val="24"/>
              </w:rPr>
              <w:t>.</w:t>
            </w:r>
            <w:r w:rsidRPr="0068074B">
              <w:rPr>
                <w:szCs w:val="24"/>
              </w:rPr>
              <w:t xml:space="preserve">, начальник </w:t>
            </w:r>
            <w:r w:rsidR="004B7782" w:rsidRPr="0068074B">
              <w:rPr>
                <w:szCs w:val="24"/>
              </w:rPr>
              <w:t>управления образования Красносулинского</w:t>
            </w:r>
            <w:r w:rsidRPr="0068074B">
              <w:rPr>
                <w:szCs w:val="24"/>
              </w:rPr>
              <w:t xml:space="preserve">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68074B" w:rsidRDefault="000859E2"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68074B" w:rsidRDefault="00AA0297" w:rsidP="006611E9">
            <w:pPr>
              <w:jc w:val="center"/>
              <w:rPr>
                <w:szCs w:val="24"/>
              </w:rPr>
            </w:pPr>
            <w:r w:rsidRPr="0068074B">
              <w:rPr>
                <w:szCs w:val="24"/>
              </w:rPr>
              <w:t>Х</w:t>
            </w:r>
          </w:p>
        </w:tc>
      </w:tr>
      <w:tr w:rsidR="000B599C" w:rsidRPr="0068074B" w14:paraId="44BC8D4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68074B" w:rsidRDefault="000B599C" w:rsidP="006611E9">
            <w:pPr>
              <w:widowControl w:val="0"/>
              <w:tabs>
                <w:tab w:val="left" w:pos="11057"/>
              </w:tabs>
              <w:jc w:val="center"/>
              <w:rPr>
                <w:szCs w:val="24"/>
              </w:rPr>
            </w:pPr>
            <w:r w:rsidRPr="0068074B">
              <w:rPr>
                <w:szCs w:val="24"/>
              </w:rPr>
              <w:t>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56A87D06" w:rsidR="000B599C" w:rsidRPr="00BC49D1" w:rsidRDefault="000B599C" w:rsidP="0068074B">
            <w:pPr>
              <w:pStyle w:val="Footnote"/>
              <w:ind w:firstLine="0"/>
              <w:jc w:val="left"/>
              <w:rPr>
                <w:rFonts w:ascii="Times New Roman" w:hAnsi="Times New Roman"/>
                <w:sz w:val="24"/>
                <w:szCs w:val="24"/>
              </w:rPr>
            </w:pPr>
            <w:r w:rsidRPr="00BC49D1">
              <w:rPr>
                <w:rFonts w:ascii="Times New Roman" w:hAnsi="Times New Roman"/>
                <w:sz w:val="24"/>
              </w:rPr>
              <w:t>Контрольная точка 1.1.1.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68074B" w:rsidRDefault="000B599C" w:rsidP="000B599C">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469AD6A9" w14:textId="644F9C09" w:rsidR="000B599C" w:rsidRPr="0068074B" w:rsidRDefault="000B599C" w:rsidP="0068074B">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9F75F" w14:textId="6CCB1ECB" w:rsidR="000B599C" w:rsidRPr="0068074B" w:rsidRDefault="000B599C"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3DAB0E2A"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14:paraId="47E8F39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68074B" w:rsidRDefault="000B599C" w:rsidP="006611E9">
            <w:pPr>
              <w:widowControl w:val="0"/>
              <w:tabs>
                <w:tab w:val="left" w:pos="11057"/>
              </w:tabs>
              <w:jc w:val="center"/>
              <w:rPr>
                <w:szCs w:val="24"/>
              </w:rPr>
            </w:pPr>
            <w:r w:rsidRPr="0068074B">
              <w:rPr>
                <w:szCs w:val="24"/>
              </w:rPr>
              <w:t>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2E4CF1E4" w:rsidR="000B599C" w:rsidRPr="00BC49D1" w:rsidRDefault="000B599C" w:rsidP="0068074B">
            <w:pPr>
              <w:widowControl w:val="0"/>
              <w:tabs>
                <w:tab w:val="left" w:pos="11057"/>
              </w:tabs>
              <w:rPr>
                <w:szCs w:val="24"/>
              </w:rPr>
            </w:pPr>
            <w:r w:rsidRPr="00BC49D1">
              <w:t>Контрольная точка 1.1.2.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68074B" w:rsidRDefault="000B599C" w:rsidP="000B599C">
            <w:pPr>
              <w:widowControl w:val="0"/>
              <w:tabs>
                <w:tab w:val="left" w:pos="11057"/>
              </w:tabs>
              <w:jc w:val="center"/>
              <w:rPr>
                <w:szCs w:val="24"/>
              </w:rPr>
            </w:pPr>
            <w:r w:rsidRPr="0068074B">
              <w:rPr>
                <w:szCs w:val="24"/>
              </w:rPr>
              <w:t>12</w:t>
            </w:r>
            <w:r>
              <w:rPr>
                <w:szCs w:val="24"/>
              </w:rPr>
              <w:t>.01.2025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440F6446" w14:textId="5A025C9F" w:rsidR="000B599C" w:rsidRPr="0068074B" w:rsidRDefault="000B599C" w:rsidP="006611E9">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6A14E" w14:textId="1BCF6C68"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905975" w:rsidRPr="0068074B" w14:paraId="384A604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68074B" w:rsidRDefault="00905975" w:rsidP="006611E9">
            <w:pPr>
              <w:widowControl w:val="0"/>
              <w:tabs>
                <w:tab w:val="left" w:pos="11057"/>
              </w:tabs>
              <w:jc w:val="center"/>
              <w:rPr>
                <w:szCs w:val="24"/>
              </w:rPr>
            </w:pPr>
            <w:r w:rsidRPr="0068074B">
              <w:rPr>
                <w:szCs w:val="24"/>
              </w:rPr>
              <w:t>1.1.3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6ACA9A14" w:rsidR="00905975" w:rsidRPr="00BC49D1" w:rsidRDefault="00905975" w:rsidP="0068074B">
            <w:pPr>
              <w:widowControl w:val="0"/>
              <w:tabs>
                <w:tab w:val="left" w:pos="11057"/>
              </w:tabs>
              <w:rPr>
                <w:szCs w:val="24"/>
              </w:rPr>
            </w:pPr>
            <w:r w:rsidRPr="00BC49D1">
              <w:t>Контрольная точка 1.1.3.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68074B" w:rsidRDefault="00905975" w:rsidP="000B599C">
            <w:pPr>
              <w:widowControl w:val="0"/>
              <w:tabs>
                <w:tab w:val="left" w:pos="11057"/>
              </w:tabs>
              <w:jc w:val="center"/>
              <w:rPr>
                <w:szCs w:val="24"/>
              </w:rPr>
            </w:pPr>
            <w:r>
              <w:rPr>
                <w:szCs w:val="24"/>
              </w:rPr>
              <w:t>10.07.</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77777777"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14:paraId="7C490C56" w14:textId="4E90700B" w:rsidR="00905975"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B3C00" w14:textId="27BFC75D" w:rsidR="00905975" w:rsidRPr="0068074B" w:rsidRDefault="00905975"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68074B" w:rsidRDefault="00905975" w:rsidP="006611E9">
            <w:pPr>
              <w:widowControl w:val="0"/>
              <w:tabs>
                <w:tab w:val="left" w:pos="11057"/>
              </w:tabs>
              <w:jc w:val="center"/>
              <w:rPr>
                <w:szCs w:val="24"/>
              </w:rPr>
            </w:pPr>
            <w:r w:rsidRPr="0068074B">
              <w:rPr>
                <w:szCs w:val="24"/>
              </w:rPr>
              <w:t>информационная система отсутствует</w:t>
            </w:r>
          </w:p>
        </w:tc>
      </w:tr>
      <w:tr w:rsidR="00905975" w:rsidRPr="0068074B" w14:paraId="6EB2DCE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68074B" w:rsidRDefault="00905975" w:rsidP="006611E9">
            <w:pPr>
              <w:widowControl w:val="0"/>
              <w:tabs>
                <w:tab w:val="left" w:pos="11057"/>
              </w:tabs>
              <w:jc w:val="center"/>
              <w:rPr>
                <w:szCs w:val="24"/>
              </w:rPr>
            </w:pPr>
            <w:r w:rsidRPr="0068074B">
              <w:rPr>
                <w:szCs w:val="24"/>
              </w:rPr>
              <w:t>1.1.4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2090914F" w:rsidR="00905975" w:rsidRPr="00BC49D1" w:rsidRDefault="00905975" w:rsidP="0068074B">
            <w:pPr>
              <w:widowControl w:val="0"/>
              <w:tabs>
                <w:tab w:val="left" w:pos="11057"/>
              </w:tabs>
              <w:rPr>
                <w:szCs w:val="24"/>
              </w:rPr>
            </w:pPr>
            <w:r w:rsidRPr="00BC49D1">
              <w:t>Контрольная точка 1.1.4.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68074B" w:rsidRDefault="00905975" w:rsidP="000B599C">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77777777"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14:paraId="28E930AC" w14:textId="4A7409B5" w:rsidR="00905975"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D0AEE" w14:textId="31D25432" w:rsidR="00905975" w:rsidRPr="0068074B" w:rsidRDefault="00905975"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68074B" w:rsidRDefault="00905975"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04ED35F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68074B" w:rsidRDefault="000B599C" w:rsidP="006611E9">
            <w:pPr>
              <w:widowControl w:val="0"/>
              <w:tabs>
                <w:tab w:val="left" w:pos="11057"/>
              </w:tabs>
              <w:jc w:val="center"/>
              <w:rPr>
                <w:szCs w:val="24"/>
              </w:rPr>
            </w:pPr>
            <w:r w:rsidRPr="0068074B">
              <w:rPr>
                <w:szCs w:val="24"/>
              </w:rPr>
              <w:t>1.1.5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0BF4269B" w:rsidR="000B599C" w:rsidRPr="00BC49D1" w:rsidRDefault="000B599C" w:rsidP="0068074B">
            <w:pPr>
              <w:widowControl w:val="0"/>
              <w:tabs>
                <w:tab w:val="left" w:pos="11057"/>
              </w:tabs>
              <w:rPr>
                <w:szCs w:val="24"/>
              </w:rPr>
            </w:pPr>
            <w:r w:rsidRPr="00BC49D1">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68074B" w:rsidRDefault="000B599C" w:rsidP="000B599C">
            <w:pPr>
              <w:widowControl w:val="0"/>
              <w:tabs>
                <w:tab w:val="left" w:pos="11057"/>
              </w:tabs>
              <w:jc w:val="center"/>
              <w:rPr>
                <w:szCs w:val="24"/>
              </w:rPr>
            </w:pPr>
            <w:r>
              <w:rPr>
                <w:szCs w:val="24"/>
              </w:rPr>
              <w:t>09.01.</w:t>
            </w:r>
            <w:r w:rsidRPr="0068074B">
              <w:rPr>
                <w:szCs w:val="24"/>
              </w:rPr>
              <w:t>202</w:t>
            </w:r>
            <w:r>
              <w:rPr>
                <w:szCs w:val="24"/>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1D595A21" w14:textId="389D631E" w:rsidR="000B599C" w:rsidRPr="0068074B" w:rsidRDefault="000B599C" w:rsidP="0068074B">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36AE0" w14:textId="035B77ED" w:rsidR="000B599C" w:rsidRPr="0068074B" w:rsidRDefault="000B599C"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59FA3C91"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14:paraId="5AA3958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0B599C" w:rsidRPr="0068074B" w:rsidRDefault="000B599C" w:rsidP="006611E9">
            <w:pPr>
              <w:widowControl w:val="0"/>
              <w:tabs>
                <w:tab w:val="left" w:pos="11057"/>
              </w:tabs>
              <w:jc w:val="center"/>
              <w:rPr>
                <w:szCs w:val="24"/>
              </w:rPr>
            </w:pPr>
            <w:r w:rsidRPr="0068074B">
              <w:rPr>
                <w:szCs w:val="24"/>
              </w:rPr>
              <w:lastRenderedPageBreak/>
              <w:t>1.1.6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4ADDABE7" w:rsidR="000B599C" w:rsidRPr="00BC49D1" w:rsidRDefault="000B599C" w:rsidP="0068074B">
            <w:pPr>
              <w:widowControl w:val="0"/>
              <w:tabs>
                <w:tab w:val="left" w:pos="11057"/>
              </w:tabs>
              <w:rPr>
                <w:szCs w:val="24"/>
              </w:rPr>
            </w:pPr>
            <w:r w:rsidRPr="00BC49D1">
              <w:t>Контрольная точка 1.1.6.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0B599C" w:rsidRPr="0068074B" w:rsidRDefault="000B599C" w:rsidP="006611E9">
            <w:pPr>
              <w:widowControl w:val="0"/>
              <w:tabs>
                <w:tab w:val="left" w:pos="11057"/>
              </w:tabs>
              <w:jc w:val="center"/>
              <w:rPr>
                <w:szCs w:val="24"/>
              </w:rPr>
            </w:pPr>
            <w:r w:rsidRPr="0068074B">
              <w:rPr>
                <w:szCs w:val="24"/>
              </w:rPr>
              <w:t>12</w:t>
            </w:r>
            <w:r>
              <w:rPr>
                <w:szCs w:val="24"/>
              </w:rPr>
              <w:t>.01.2026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76FC0D36" w14:textId="5EBDCE7A"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3C488" w14:textId="4AE70A6D"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7DC27BD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0B599C" w:rsidRPr="0068074B" w:rsidRDefault="000B599C" w:rsidP="006611E9">
            <w:pPr>
              <w:widowControl w:val="0"/>
              <w:tabs>
                <w:tab w:val="left" w:pos="11057"/>
              </w:tabs>
              <w:jc w:val="center"/>
              <w:rPr>
                <w:szCs w:val="24"/>
              </w:rPr>
            </w:pPr>
            <w:r w:rsidRPr="0068074B">
              <w:rPr>
                <w:szCs w:val="24"/>
              </w:rPr>
              <w:t>1.1.7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0E89DD8D" w:rsidR="000B599C" w:rsidRPr="00BC49D1" w:rsidRDefault="000B599C" w:rsidP="0068074B">
            <w:pPr>
              <w:widowControl w:val="0"/>
              <w:tabs>
                <w:tab w:val="left" w:pos="11057"/>
              </w:tabs>
              <w:rPr>
                <w:szCs w:val="24"/>
              </w:rPr>
            </w:pPr>
            <w:r w:rsidRPr="00BC49D1">
              <w:t>Контрольная точка 1.1.7.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0B599C" w:rsidRPr="0068074B" w:rsidRDefault="000B599C" w:rsidP="006611E9">
            <w:pPr>
              <w:widowControl w:val="0"/>
              <w:tabs>
                <w:tab w:val="left" w:pos="11057"/>
              </w:tabs>
              <w:jc w:val="center"/>
              <w:rPr>
                <w:szCs w:val="24"/>
              </w:rPr>
            </w:pPr>
            <w:r>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77777777"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14:paraId="7DB2542E" w14:textId="4183878A" w:rsidR="000B599C"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46AB6" w14:textId="4FDA1286"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7BFDFAF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0B599C" w:rsidRPr="0068074B" w:rsidRDefault="000B599C" w:rsidP="006611E9">
            <w:pPr>
              <w:widowControl w:val="0"/>
              <w:tabs>
                <w:tab w:val="left" w:pos="11057"/>
              </w:tabs>
              <w:jc w:val="center"/>
              <w:rPr>
                <w:szCs w:val="24"/>
              </w:rPr>
            </w:pPr>
            <w:r w:rsidRPr="0068074B">
              <w:rPr>
                <w:szCs w:val="24"/>
              </w:rPr>
              <w:t>1.1.8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14B266C6" w:rsidR="000B599C" w:rsidRPr="00BC49D1" w:rsidRDefault="000B599C" w:rsidP="0068074B">
            <w:pPr>
              <w:widowControl w:val="0"/>
              <w:tabs>
                <w:tab w:val="left" w:pos="11057"/>
              </w:tabs>
              <w:rPr>
                <w:szCs w:val="24"/>
              </w:rPr>
            </w:pPr>
            <w:r w:rsidRPr="00BC49D1">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0B599C" w:rsidRPr="0068074B" w:rsidRDefault="000B599C" w:rsidP="006611E9">
            <w:pPr>
              <w:widowControl w:val="0"/>
              <w:tabs>
                <w:tab w:val="left" w:pos="11057"/>
              </w:tabs>
              <w:jc w:val="center"/>
              <w:rPr>
                <w:szCs w:val="24"/>
              </w:rPr>
            </w:pPr>
            <w:r>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77777777" w:rsidR="00905975" w:rsidRPr="0068074B" w:rsidRDefault="000B599C" w:rsidP="00905975">
            <w:pPr>
              <w:widowControl w:val="0"/>
              <w:rPr>
                <w:szCs w:val="24"/>
              </w:rPr>
            </w:pPr>
            <w:proofErr w:type="gramStart"/>
            <w:r w:rsidRPr="0068074B">
              <w:rPr>
                <w:szCs w:val="24"/>
              </w:rPr>
              <w:t>(</w:t>
            </w:r>
            <w:r w:rsidR="00905975" w:rsidRPr="0068074B">
              <w:rPr>
                <w:szCs w:val="24"/>
              </w:rPr>
              <w:t xml:space="preserve">управление образования Красносулинского района </w:t>
            </w:r>
            <w:proofErr w:type="gramEnd"/>
          </w:p>
          <w:p w14:paraId="3071A2E4" w14:textId="4D5C7844" w:rsidR="000B599C"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2C98A" w14:textId="62577879"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25CE70C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68074B" w:rsidRDefault="000B599C" w:rsidP="006611E9">
            <w:pPr>
              <w:widowControl w:val="0"/>
              <w:tabs>
                <w:tab w:val="left" w:pos="11057"/>
              </w:tabs>
              <w:jc w:val="center"/>
              <w:rPr>
                <w:szCs w:val="24"/>
              </w:rPr>
            </w:pPr>
            <w:r w:rsidRPr="0068074B">
              <w:rPr>
                <w:szCs w:val="24"/>
              </w:rPr>
              <w:t>1.1.9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56BDF521" w:rsidR="000B599C" w:rsidRPr="00BC49D1" w:rsidRDefault="000B599C" w:rsidP="0068074B">
            <w:pPr>
              <w:widowControl w:val="0"/>
              <w:tabs>
                <w:tab w:val="left" w:pos="11057"/>
              </w:tabs>
              <w:rPr>
                <w:szCs w:val="24"/>
              </w:rPr>
            </w:pPr>
            <w:r w:rsidRPr="00BC49D1">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68074B" w:rsidRDefault="000B599C"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72E8AADE" w14:textId="35942342" w:rsidR="000B599C" w:rsidRPr="0068074B" w:rsidRDefault="000B599C" w:rsidP="0068074B">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F00640" w14:textId="5C84000A" w:rsidR="000B599C" w:rsidRPr="0068074B" w:rsidRDefault="000B599C"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54A8DD05"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14:paraId="6E13402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0B599C" w:rsidRPr="0068074B" w:rsidRDefault="000B599C" w:rsidP="006611E9">
            <w:pPr>
              <w:widowControl w:val="0"/>
              <w:tabs>
                <w:tab w:val="left" w:pos="11057"/>
              </w:tabs>
              <w:jc w:val="center"/>
              <w:rPr>
                <w:szCs w:val="24"/>
              </w:rPr>
            </w:pPr>
            <w:r w:rsidRPr="0068074B">
              <w:rPr>
                <w:szCs w:val="24"/>
              </w:rPr>
              <w:t>1.1.10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38CE928F" w:rsidR="000B599C" w:rsidRPr="00BC49D1" w:rsidRDefault="000B599C" w:rsidP="0068074B">
            <w:pPr>
              <w:widowControl w:val="0"/>
              <w:tabs>
                <w:tab w:val="left" w:pos="11057"/>
              </w:tabs>
              <w:rPr>
                <w:szCs w:val="24"/>
              </w:rPr>
            </w:pPr>
            <w:r w:rsidRPr="00BC49D1">
              <w:t>Контрольная точка 1.1.10.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0B599C" w:rsidRPr="0068074B" w:rsidRDefault="000B599C" w:rsidP="006611E9">
            <w:pPr>
              <w:widowControl w:val="0"/>
              <w:tabs>
                <w:tab w:val="left" w:pos="11057"/>
              </w:tabs>
              <w:jc w:val="center"/>
              <w:rPr>
                <w:szCs w:val="24"/>
              </w:rPr>
            </w:pPr>
            <w:r w:rsidRPr="0068074B">
              <w:rPr>
                <w:szCs w:val="24"/>
              </w:rPr>
              <w:t>12</w:t>
            </w:r>
            <w:r>
              <w:rPr>
                <w:szCs w:val="24"/>
              </w:rPr>
              <w:t>.01.2027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11BFEF54" w14:textId="6A44DF97"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D2D8E" w14:textId="6AF5C11C"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0ABB25D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0B599C" w:rsidRPr="0068074B" w:rsidRDefault="000B599C" w:rsidP="006611E9">
            <w:pPr>
              <w:widowControl w:val="0"/>
              <w:tabs>
                <w:tab w:val="left" w:pos="11057"/>
              </w:tabs>
              <w:jc w:val="center"/>
              <w:rPr>
                <w:szCs w:val="24"/>
              </w:rPr>
            </w:pPr>
            <w:r w:rsidRPr="0068074B">
              <w:rPr>
                <w:szCs w:val="24"/>
              </w:rPr>
              <w:t>1.1.11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16742BF2" w:rsidR="000B599C" w:rsidRPr="00BC49D1" w:rsidRDefault="000B599C" w:rsidP="0068074B">
            <w:pPr>
              <w:widowControl w:val="0"/>
              <w:tabs>
                <w:tab w:val="left" w:pos="11057"/>
              </w:tabs>
              <w:rPr>
                <w:szCs w:val="24"/>
              </w:rPr>
            </w:pPr>
            <w:r w:rsidRPr="00BC49D1">
              <w:t>Контрольная точка 1.1.11.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0B599C" w:rsidRPr="0068074B" w:rsidRDefault="000B599C" w:rsidP="006611E9">
            <w:pPr>
              <w:widowControl w:val="0"/>
              <w:tabs>
                <w:tab w:val="left" w:pos="11057"/>
              </w:tabs>
              <w:jc w:val="center"/>
              <w:rPr>
                <w:szCs w:val="24"/>
              </w:rPr>
            </w:pPr>
            <w:r>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77777777"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14:paraId="30005602" w14:textId="706DFB8B" w:rsidR="000B599C"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0647E" w14:textId="38F34805"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5FB0809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0B599C" w:rsidRPr="0068074B" w:rsidRDefault="000B599C" w:rsidP="006611E9">
            <w:pPr>
              <w:widowControl w:val="0"/>
              <w:tabs>
                <w:tab w:val="left" w:pos="11057"/>
              </w:tabs>
              <w:jc w:val="center"/>
              <w:rPr>
                <w:szCs w:val="24"/>
              </w:rPr>
            </w:pPr>
            <w:r w:rsidRPr="0068074B">
              <w:rPr>
                <w:szCs w:val="24"/>
              </w:rPr>
              <w:t>1.1.12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3DA0882D" w:rsidR="000B599C" w:rsidRPr="00BC49D1" w:rsidRDefault="000B599C" w:rsidP="0068074B">
            <w:pPr>
              <w:widowControl w:val="0"/>
              <w:tabs>
                <w:tab w:val="left" w:pos="11057"/>
              </w:tabs>
              <w:rPr>
                <w:szCs w:val="24"/>
              </w:rPr>
            </w:pPr>
            <w:r w:rsidRPr="00BC49D1">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0B599C" w:rsidRPr="0068074B" w:rsidRDefault="000B599C"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4321F" w14:textId="5ABA2462" w:rsidR="000B599C" w:rsidRPr="0068074B" w:rsidRDefault="000B599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3926B49A"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85B33" w:rsidRPr="0068074B" w:rsidRDefault="0097064A" w:rsidP="006611E9">
            <w:pPr>
              <w:widowControl w:val="0"/>
              <w:tabs>
                <w:tab w:val="left" w:pos="11057"/>
              </w:tabs>
              <w:jc w:val="center"/>
              <w:rPr>
                <w:szCs w:val="24"/>
              </w:rPr>
            </w:pPr>
            <w:r w:rsidRPr="0068074B">
              <w:rPr>
                <w:szCs w:val="24"/>
              </w:rPr>
              <w:t>1.2.</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85B33" w:rsidRPr="00BC49D1" w:rsidRDefault="0097064A" w:rsidP="006611E9">
            <w:pPr>
              <w:widowControl w:val="0"/>
              <w:tabs>
                <w:tab w:val="left" w:pos="11057"/>
              </w:tabs>
              <w:rPr>
                <w:szCs w:val="24"/>
              </w:rPr>
            </w:pPr>
            <w:r w:rsidRPr="00BC49D1">
              <w:rPr>
                <w:szCs w:val="24"/>
              </w:rPr>
              <w:t>Мероприятие (результат) 1.2.</w:t>
            </w:r>
            <w:r w:rsidR="006611E9" w:rsidRPr="00BC49D1">
              <w:rPr>
                <w:szCs w:val="24"/>
              </w:rPr>
              <w:t xml:space="preserve"> </w:t>
            </w:r>
            <w:r w:rsidR="00785B33" w:rsidRPr="00BC49D1">
              <w:rPr>
                <w:szCs w:val="24"/>
              </w:rPr>
              <w:t>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68074B" w:rsidRDefault="00785B33"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03583BEF" w14:textId="2300C70E"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68074B" w:rsidRDefault="00785B33"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68074B" w:rsidRDefault="00785B33" w:rsidP="006611E9">
            <w:pPr>
              <w:widowControl w:val="0"/>
              <w:tabs>
                <w:tab w:val="left" w:pos="11057"/>
              </w:tabs>
              <w:jc w:val="center"/>
              <w:rPr>
                <w:szCs w:val="24"/>
              </w:rPr>
            </w:pPr>
            <w:r w:rsidRPr="0068074B">
              <w:rPr>
                <w:szCs w:val="24"/>
              </w:rPr>
              <w:t>Х</w:t>
            </w:r>
          </w:p>
        </w:tc>
      </w:tr>
      <w:tr w:rsidR="004027B8" w:rsidRPr="0068074B" w14:paraId="29145E6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4027B8" w:rsidRPr="0068074B" w:rsidRDefault="0097064A" w:rsidP="006611E9">
            <w:pPr>
              <w:widowControl w:val="0"/>
              <w:tabs>
                <w:tab w:val="left" w:pos="11057"/>
              </w:tabs>
              <w:jc w:val="center"/>
              <w:rPr>
                <w:szCs w:val="24"/>
              </w:rPr>
            </w:pPr>
            <w:r w:rsidRPr="0068074B">
              <w:rPr>
                <w:szCs w:val="24"/>
              </w:rPr>
              <w:t>1.2.1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6EAB2EB1" w:rsidR="004027B8" w:rsidRPr="00BC49D1" w:rsidRDefault="004027B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 xml:space="preserve">2.1. </w:t>
            </w:r>
            <w:r w:rsidR="007E7C2D" w:rsidRPr="00BC49D1">
              <w:rPr>
                <w:szCs w:val="24"/>
              </w:rPr>
              <w:t>«</w:t>
            </w:r>
            <w:r w:rsidRPr="00BC49D1">
              <w:rPr>
                <w:szCs w:val="24"/>
              </w:rPr>
              <w:t xml:space="preserve">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4027B8" w:rsidRPr="0068074B" w:rsidRDefault="000B599C" w:rsidP="000B599C">
            <w:pPr>
              <w:widowControl w:val="0"/>
              <w:tabs>
                <w:tab w:val="left" w:pos="11057"/>
              </w:tabs>
              <w:jc w:val="center"/>
              <w:rPr>
                <w:szCs w:val="24"/>
              </w:rPr>
            </w:pPr>
            <w:r>
              <w:rPr>
                <w:szCs w:val="24"/>
              </w:rPr>
              <w:t>09.01.</w:t>
            </w:r>
            <w:r w:rsidR="004027B8"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22F45791" w14:textId="78171735"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010E0" w14:textId="28E23B99" w:rsidR="004027B8" w:rsidRPr="0068074B" w:rsidRDefault="004027B8"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55186EC8" w:rsidR="004027B8" w:rsidRPr="0068074B" w:rsidRDefault="004027B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785B33" w:rsidRPr="0068074B" w14:paraId="2833A63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85B33" w:rsidRPr="0068074B" w:rsidRDefault="0097064A" w:rsidP="006611E9">
            <w:pPr>
              <w:widowControl w:val="0"/>
              <w:tabs>
                <w:tab w:val="left" w:pos="11057"/>
              </w:tabs>
              <w:jc w:val="center"/>
              <w:rPr>
                <w:szCs w:val="24"/>
              </w:rPr>
            </w:pPr>
            <w:r w:rsidRPr="0068074B">
              <w:rPr>
                <w:szCs w:val="24"/>
              </w:rPr>
              <w:t>1.2.2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7C9A3CC"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2</w:t>
            </w:r>
            <w:r w:rsidRPr="00BC49D1">
              <w:rPr>
                <w:szCs w:val="24"/>
              </w:rPr>
              <w:t xml:space="preserve">. </w:t>
            </w:r>
            <w:r w:rsidR="007E7C2D" w:rsidRPr="00BC49D1">
              <w:rPr>
                <w:szCs w:val="24"/>
              </w:rPr>
              <w:t>«</w:t>
            </w:r>
            <w:r w:rsidRPr="00BC49D1">
              <w:rPr>
                <w:szCs w:val="24"/>
              </w:rPr>
              <w:t>Проведена сертификация программ дополнительного образования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85B33" w:rsidRPr="0068074B" w:rsidRDefault="000B599C" w:rsidP="000B599C">
            <w:pPr>
              <w:widowControl w:val="0"/>
              <w:tabs>
                <w:tab w:val="left" w:pos="11057"/>
              </w:tabs>
              <w:jc w:val="center"/>
              <w:rPr>
                <w:szCs w:val="24"/>
              </w:rPr>
            </w:pPr>
            <w:r>
              <w:rPr>
                <w:szCs w:val="24"/>
              </w:rPr>
              <w:t>0</w:t>
            </w:r>
            <w:r w:rsidR="00785B33" w:rsidRPr="0068074B">
              <w:rPr>
                <w:szCs w:val="24"/>
              </w:rPr>
              <w:t>1</w:t>
            </w:r>
            <w:r>
              <w:rPr>
                <w:szCs w:val="24"/>
              </w:rPr>
              <w:t>.02.</w:t>
            </w:r>
            <w:r w:rsidR="00785B33"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68074B" w:rsidRDefault="00785B33" w:rsidP="0068074B">
            <w:pPr>
              <w:widowControl w:val="0"/>
              <w:rPr>
                <w:szCs w:val="24"/>
              </w:rPr>
            </w:pPr>
            <w:r w:rsidRPr="0068074B">
              <w:rPr>
                <w:szCs w:val="24"/>
              </w:rPr>
              <w:t>управление образования Красносулинского района</w:t>
            </w:r>
          </w:p>
          <w:p w14:paraId="2F4F3F4B" w14:textId="498A7A02"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6529AADB" w:rsidR="00785B33" w:rsidRPr="0068074B" w:rsidRDefault="00785B33"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3A00EC8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85B33" w:rsidRPr="0068074B" w:rsidRDefault="0097064A" w:rsidP="006611E9">
            <w:pPr>
              <w:widowControl w:val="0"/>
              <w:tabs>
                <w:tab w:val="left" w:pos="11057"/>
              </w:tabs>
              <w:jc w:val="center"/>
              <w:rPr>
                <w:szCs w:val="24"/>
              </w:rPr>
            </w:pPr>
            <w:r w:rsidRPr="0068074B">
              <w:rPr>
                <w:szCs w:val="24"/>
              </w:rPr>
              <w:t>1.2.3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4A797485"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3</w:t>
            </w:r>
            <w:r w:rsidRPr="00BC49D1">
              <w:rPr>
                <w:szCs w:val="24"/>
              </w:rPr>
              <w:t xml:space="preserve">. </w:t>
            </w:r>
            <w:r w:rsidR="007E7C2D" w:rsidRPr="00BC49D1">
              <w:rPr>
                <w:szCs w:val="24"/>
              </w:rPr>
              <w:t>«</w:t>
            </w:r>
            <w:r w:rsidRPr="00BC49D1">
              <w:rPr>
                <w:szCs w:val="24"/>
              </w:rPr>
              <w:t xml:space="preserve">Выданы сертификаты </w:t>
            </w:r>
            <w:proofErr w:type="gramStart"/>
            <w:r w:rsidRPr="00BC49D1">
              <w:rPr>
                <w:szCs w:val="24"/>
              </w:rPr>
              <w:t>обучающимся</w:t>
            </w:r>
            <w:proofErr w:type="gramEnd"/>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85B33" w:rsidRPr="0068074B" w:rsidRDefault="000B599C" w:rsidP="000B599C">
            <w:pPr>
              <w:widowControl w:val="0"/>
              <w:tabs>
                <w:tab w:val="left" w:pos="11057"/>
              </w:tabs>
              <w:jc w:val="center"/>
              <w:rPr>
                <w:szCs w:val="24"/>
              </w:rPr>
            </w:pPr>
            <w:r>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178EA16D" w14:textId="65756086"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48F74C19" w:rsidR="00785B33" w:rsidRPr="0068074B" w:rsidRDefault="00785B33"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1E7582D0"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85B33" w:rsidRPr="0068074B" w:rsidRDefault="0097064A" w:rsidP="006611E9">
            <w:pPr>
              <w:widowControl w:val="0"/>
              <w:tabs>
                <w:tab w:val="left" w:pos="11057"/>
              </w:tabs>
              <w:jc w:val="center"/>
              <w:rPr>
                <w:szCs w:val="24"/>
              </w:rPr>
            </w:pPr>
            <w:r w:rsidRPr="0068074B">
              <w:rPr>
                <w:szCs w:val="24"/>
              </w:rPr>
              <w:t>1.2.4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7DD0DFB7"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4</w:t>
            </w:r>
            <w:r w:rsidRPr="00BC49D1">
              <w:rPr>
                <w:szCs w:val="24"/>
              </w:rPr>
              <w:t xml:space="preserve">. </w:t>
            </w:r>
            <w:r w:rsidR="007E7C2D" w:rsidRPr="00BC49D1">
              <w:rPr>
                <w:szCs w:val="24"/>
              </w:rPr>
              <w:t>«</w:t>
            </w:r>
            <w:r w:rsidRPr="00BC49D1">
              <w:rPr>
                <w:szCs w:val="24"/>
              </w:rPr>
              <w:t>Освоены выданные сертификаты на получение дополнительного образования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85B33"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00D2E9E6" w14:textId="4BC9A699"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3D820" w14:textId="760B8A8D" w:rsidR="00785B33" w:rsidRPr="0068074B" w:rsidRDefault="00785B33"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4FE711BA"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0B599C" w:rsidRPr="0068074B" w:rsidRDefault="000B599C" w:rsidP="006611E9">
            <w:pPr>
              <w:widowControl w:val="0"/>
              <w:tabs>
                <w:tab w:val="left" w:pos="11057"/>
              </w:tabs>
              <w:jc w:val="center"/>
              <w:rPr>
                <w:szCs w:val="24"/>
              </w:rPr>
            </w:pPr>
            <w:r w:rsidRPr="0068074B">
              <w:rPr>
                <w:szCs w:val="24"/>
              </w:rPr>
              <w:t>1.2.5</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2866FA11" w:rsidR="000B599C" w:rsidRPr="00BC49D1" w:rsidRDefault="000B599C" w:rsidP="0068074B">
            <w:pPr>
              <w:widowControl w:val="0"/>
              <w:tabs>
                <w:tab w:val="left" w:pos="11057"/>
              </w:tabs>
              <w:rPr>
                <w:szCs w:val="24"/>
              </w:rPr>
            </w:pPr>
            <w:r w:rsidRPr="00BC49D1">
              <w:rPr>
                <w:szCs w:val="24"/>
              </w:rPr>
              <w:t xml:space="preserve">Контрольная точка 1.2.5.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0B599C" w:rsidRPr="0068074B" w:rsidRDefault="000B599C" w:rsidP="006611E9">
            <w:pPr>
              <w:widowControl w:val="0"/>
              <w:tabs>
                <w:tab w:val="left" w:pos="11057"/>
              </w:tabs>
              <w:jc w:val="center"/>
              <w:rPr>
                <w:szCs w:val="24"/>
              </w:rPr>
            </w:pPr>
            <w:r>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57B47D85" w14:textId="78EA072C"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0459D" w14:textId="45221639" w:rsidR="000B599C" w:rsidRPr="0068074B" w:rsidRDefault="000B599C"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7D80A6D4"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14:paraId="76B330B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0B599C" w:rsidRPr="0068074B" w:rsidRDefault="000B599C" w:rsidP="006611E9">
            <w:pPr>
              <w:widowControl w:val="0"/>
              <w:tabs>
                <w:tab w:val="left" w:pos="11057"/>
              </w:tabs>
              <w:jc w:val="center"/>
              <w:rPr>
                <w:szCs w:val="24"/>
              </w:rPr>
            </w:pPr>
            <w:r w:rsidRPr="0068074B">
              <w:rPr>
                <w:szCs w:val="24"/>
              </w:rPr>
              <w:t>1.2.6</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2A6EEC67" w:rsidR="000B599C" w:rsidRPr="00BC49D1" w:rsidRDefault="000B599C" w:rsidP="0068074B">
            <w:pPr>
              <w:widowControl w:val="0"/>
              <w:tabs>
                <w:tab w:val="left" w:pos="11057"/>
              </w:tabs>
              <w:rPr>
                <w:szCs w:val="24"/>
              </w:rPr>
            </w:pPr>
            <w:r w:rsidRPr="00BC49D1">
              <w:rPr>
                <w:szCs w:val="24"/>
              </w:rPr>
              <w:t>Контрольная точка 1.2.6.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0B599C" w:rsidRPr="0068074B" w:rsidRDefault="000B599C" w:rsidP="006611E9">
            <w:pPr>
              <w:widowControl w:val="0"/>
              <w:tabs>
                <w:tab w:val="left" w:pos="11057"/>
              </w:tabs>
              <w:jc w:val="center"/>
              <w:rPr>
                <w:szCs w:val="24"/>
              </w:rPr>
            </w:pPr>
            <w:r>
              <w:rPr>
                <w:szCs w:val="24"/>
              </w:rPr>
              <w:t>0</w:t>
            </w:r>
            <w:r w:rsidRPr="0068074B">
              <w:rPr>
                <w:szCs w:val="24"/>
              </w:rPr>
              <w:t>1</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65BA92BF" w14:textId="02B57455"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61DAB134" w:rsidR="000B599C" w:rsidRPr="0068074B" w:rsidRDefault="000B599C"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0B85A81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0B599C" w:rsidRPr="0068074B" w:rsidRDefault="000B599C" w:rsidP="006611E9">
            <w:pPr>
              <w:widowControl w:val="0"/>
              <w:tabs>
                <w:tab w:val="left" w:pos="11057"/>
              </w:tabs>
              <w:jc w:val="center"/>
              <w:rPr>
                <w:szCs w:val="24"/>
              </w:rPr>
            </w:pPr>
            <w:r w:rsidRPr="0068074B">
              <w:rPr>
                <w:szCs w:val="24"/>
              </w:rPr>
              <w:t>1.2.7</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25BAA626" w:rsidR="000B599C" w:rsidRPr="00BC49D1" w:rsidRDefault="000B599C" w:rsidP="0068074B">
            <w:pPr>
              <w:widowControl w:val="0"/>
              <w:tabs>
                <w:tab w:val="left" w:pos="11057"/>
              </w:tabs>
              <w:rPr>
                <w:szCs w:val="24"/>
              </w:rPr>
            </w:pPr>
            <w:r w:rsidRPr="00BC49D1">
              <w:rPr>
                <w:szCs w:val="24"/>
              </w:rPr>
              <w:t xml:space="preserve">Контрольная точка 1.2.7.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0B599C" w:rsidRPr="0068074B" w:rsidRDefault="000B599C"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6DE8C97F" w14:textId="5B67EC00"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5C2B700B" w:rsidR="000B599C" w:rsidRPr="0068074B" w:rsidRDefault="000B599C"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3CF35CF4"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0B599C" w:rsidRPr="0068074B" w:rsidRDefault="000B599C" w:rsidP="006611E9">
            <w:pPr>
              <w:widowControl w:val="0"/>
              <w:tabs>
                <w:tab w:val="left" w:pos="11057"/>
              </w:tabs>
              <w:jc w:val="center"/>
              <w:rPr>
                <w:szCs w:val="24"/>
              </w:rPr>
            </w:pPr>
            <w:r w:rsidRPr="0068074B">
              <w:rPr>
                <w:szCs w:val="24"/>
              </w:rPr>
              <w:t>1.2.8</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67B69D77" w:rsidR="000B599C" w:rsidRPr="00BC49D1" w:rsidRDefault="000B599C" w:rsidP="0068074B">
            <w:pPr>
              <w:widowControl w:val="0"/>
              <w:tabs>
                <w:tab w:val="left" w:pos="11057"/>
              </w:tabs>
              <w:rPr>
                <w:szCs w:val="24"/>
              </w:rPr>
            </w:pPr>
            <w:r w:rsidRPr="00BC49D1">
              <w:rPr>
                <w:szCs w:val="24"/>
              </w:rPr>
              <w:t>Контрольная точка 1.2.8.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0B599C" w:rsidRPr="0068074B" w:rsidRDefault="000B599C"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297FC72E" w14:textId="77777777" w:rsidR="000B599C" w:rsidRDefault="000B599C" w:rsidP="0068074B">
            <w:pPr>
              <w:widowControl w:val="0"/>
              <w:rPr>
                <w:szCs w:val="24"/>
              </w:rPr>
            </w:pPr>
            <w:r w:rsidRPr="0068074B">
              <w:rPr>
                <w:szCs w:val="24"/>
              </w:rPr>
              <w:t>(Дремина М.П., начальник управления образования Красносулинского района)</w:t>
            </w:r>
          </w:p>
          <w:p w14:paraId="5B1EEA19" w14:textId="6C4BA773" w:rsidR="00276FE4" w:rsidRPr="0068074B" w:rsidRDefault="00276FE4"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7B72B" w14:textId="158EDC7F" w:rsidR="000B599C" w:rsidRPr="0068074B" w:rsidRDefault="000B599C"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7C0F8D9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0B599C" w:rsidRPr="0068074B" w:rsidRDefault="000B599C" w:rsidP="006611E9">
            <w:pPr>
              <w:widowControl w:val="0"/>
              <w:tabs>
                <w:tab w:val="left" w:pos="11057"/>
              </w:tabs>
              <w:jc w:val="center"/>
              <w:rPr>
                <w:szCs w:val="24"/>
              </w:rPr>
            </w:pPr>
            <w:r w:rsidRPr="0068074B">
              <w:rPr>
                <w:szCs w:val="24"/>
              </w:rPr>
              <w:lastRenderedPageBreak/>
              <w:t>1.2.9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8F5A736" w:rsidR="000B599C" w:rsidRPr="00BC49D1" w:rsidRDefault="000B599C" w:rsidP="0068074B">
            <w:pPr>
              <w:widowControl w:val="0"/>
              <w:tabs>
                <w:tab w:val="left" w:pos="11057"/>
              </w:tabs>
              <w:rPr>
                <w:szCs w:val="24"/>
              </w:rPr>
            </w:pPr>
            <w:r w:rsidRPr="00BC49D1">
              <w:rPr>
                <w:szCs w:val="24"/>
              </w:rPr>
              <w:t xml:space="preserve">Контрольная точка 1.2.9.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0B599C" w:rsidRPr="0068074B" w:rsidRDefault="000B599C"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76F71D4A" w14:textId="09CD104F"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BA077" w14:textId="1AF76DF5" w:rsidR="000B599C" w:rsidRPr="0068074B" w:rsidRDefault="000B599C"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1129EB5C"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14:paraId="474DC73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0B599C" w:rsidRPr="0068074B" w:rsidRDefault="000B599C" w:rsidP="006611E9">
            <w:pPr>
              <w:widowControl w:val="0"/>
              <w:tabs>
                <w:tab w:val="left" w:pos="11057"/>
              </w:tabs>
              <w:jc w:val="center"/>
              <w:rPr>
                <w:szCs w:val="24"/>
              </w:rPr>
            </w:pPr>
            <w:r w:rsidRPr="0068074B">
              <w:rPr>
                <w:szCs w:val="24"/>
              </w:rPr>
              <w:t>1.2.10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3B3DF821" w:rsidR="000B599C" w:rsidRPr="00BC49D1" w:rsidRDefault="000B599C" w:rsidP="0068074B">
            <w:pPr>
              <w:widowControl w:val="0"/>
              <w:tabs>
                <w:tab w:val="left" w:pos="11057"/>
              </w:tabs>
              <w:rPr>
                <w:szCs w:val="24"/>
              </w:rPr>
            </w:pPr>
            <w:r w:rsidRPr="00BC49D1">
              <w:rPr>
                <w:szCs w:val="24"/>
              </w:rPr>
              <w:t>Контрольная точка 1.2.10.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0B599C" w:rsidRPr="0068074B" w:rsidRDefault="000B599C" w:rsidP="006611E9">
            <w:pPr>
              <w:widowControl w:val="0"/>
              <w:tabs>
                <w:tab w:val="left" w:pos="11057"/>
              </w:tabs>
              <w:jc w:val="center"/>
              <w:rPr>
                <w:szCs w:val="24"/>
              </w:rPr>
            </w:pPr>
            <w:r>
              <w:rPr>
                <w:szCs w:val="24"/>
              </w:rPr>
              <w:t>0</w:t>
            </w:r>
            <w:r w:rsidRPr="0068074B">
              <w:rPr>
                <w:szCs w:val="24"/>
              </w:rPr>
              <w:t>1</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654D3DA7" w14:textId="68796CC7"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028464BB" w:rsidR="000B599C" w:rsidRPr="0068074B" w:rsidRDefault="000B599C"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24B2BB7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0B599C" w:rsidRPr="0068074B" w:rsidRDefault="000B599C" w:rsidP="006611E9">
            <w:pPr>
              <w:widowControl w:val="0"/>
              <w:tabs>
                <w:tab w:val="left" w:pos="11057"/>
              </w:tabs>
              <w:jc w:val="center"/>
              <w:rPr>
                <w:szCs w:val="24"/>
              </w:rPr>
            </w:pPr>
            <w:r w:rsidRPr="0068074B">
              <w:rPr>
                <w:szCs w:val="24"/>
              </w:rPr>
              <w:t>1.2.11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8B85EF7" w:rsidR="000B599C" w:rsidRPr="00BC49D1" w:rsidRDefault="000B599C" w:rsidP="0068074B">
            <w:pPr>
              <w:widowControl w:val="0"/>
              <w:tabs>
                <w:tab w:val="left" w:pos="11057"/>
              </w:tabs>
              <w:rPr>
                <w:szCs w:val="24"/>
              </w:rPr>
            </w:pPr>
            <w:r w:rsidRPr="00BC49D1">
              <w:rPr>
                <w:szCs w:val="24"/>
              </w:rPr>
              <w:t xml:space="preserve">Контрольная точка 1.2.11.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0B599C" w:rsidRPr="0068074B" w:rsidRDefault="000B599C"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3A93E513" w14:textId="1470555F"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551F099B" w:rsidR="000B599C" w:rsidRPr="0068074B" w:rsidRDefault="000B599C"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0B599C" w:rsidRPr="0068074B" w14:paraId="2D9D849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0B599C" w:rsidRPr="0068074B" w:rsidRDefault="000B599C" w:rsidP="006611E9">
            <w:pPr>
              <w:widowControl w:val="0"/>
              <w:tabs>
                <w:tab w:val="left" w:pos="11057"/>
              </w:tabs>
              <w:jc w:val="center"/>
              <w:rPr>
                <w:szCs w:val="24"/>
              </w:rPr>
            </w:pPr>
            <w:r w:rsidRPr="0068074B">
              <w:rPr>
                <w:szCs w:val="24"/>
              </w:rPr>
              <w:t>1.2.12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66B53B9" w:rsidR="000B599C" w:rsidRPr="00BC49D1" w:rsidRDefault="000B599C" w:rsidP="0068074B">
            <w:pPr>
              <w:widowControl w:val="0"/>
              <w:tabs>
                <w:tab w:val="left" w:pos="11057"/>
              </w:tabs>
              <w:rPr>
                <w:szCs w:val="24"/>
              </w:rPr>
            </w:pPr>
            <w:r w:rsidRPr="00BC49D1">
              <w:rPr>
                <w:szCs w:val="24"/>
              </w:rPr>
              <w:t>Контрольная точка 1.2.12.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0B599C" w:rsidRPr="0068074B" w:rsidRDefault="000B599C"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14:paraId="05B4CCE6" w14:textId="25DA0A12"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55053" w14:textId="4AF1B867" w:rsidR="000B599C" w:rsidRPr="0068074B" w:rsidRDefault="000B599C"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3563BC" w:rsidRPr="0068074B" w14:paraId="4E31A337"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3563BC" w:rsidRPr="0068074B" w:rsidRDefault="0097064A" w:rsidP="006611E9">
            <w:pPr>
              <w:widowControl w:val="0"/>
              <w:tabs>
                <w:tab w:val="left" w:pos="11057"/>
              </w:tabs>
              <w:jc w:val="center"/>
              <w:rPr>
                <w:szCs w:val="24"/>
              </w:rPr>
            </w:pPr>
            <w:r w:rsidRPr="0068074B">
              <w:rPr>
                <w:szCs w:val="24"/>
              </w:rPr>
              <w:t>1.3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5296DE53" w:rsidR="003563BC" w:rsidRPr="00BC49D1" w:rsidRDefault="003563BC" w:rsidP="00430492">
            <w:pPr>
              <w:widowControl w:val="0"/>
              <w:tabs>
                <w:tab w:val="left" w:pos="11057"/>
              </w:tabs>
              <w:rPr>
                <w:szCs w:val="24"/>
              </w:rPr>
            </w:pPr>
            <w:r w:rsidRPr="00BC49D1">
              <w:rPr>
                <w:szCs w:val="24"/>
              </w:rPr>
              <w:t>Мероприятие (результат)</w:t>
            </w:r>
            <w:r w:rsidR="0097064A" w:rsidRPr="00BC49D1">
              <w:rPr>
                <w:szCs w:val="24"/>
              </w:rPr>
              <w:t xml:space="preserve"> 1.</w:t>
            </w:r>
            <w:r w:rsidR="001247DB" w:rsidRPr="00BC49D1">
              <w:rPr>
                <w:szCs w:val="24"/>
              </w:rPr>
              <w:t>3</w:t>
            </w:r>
            <w:r w:rsidRPr="00BC49D1">
              <w:rPr>
                <w:szCs w:val="24"/>
              </w:rPr>
              <w:t>.</w:t>
            </w:r>
            <w:r w:rsidR="008025F8" w:rsidRPr="00BC49D1">
              <w:rPr>
                <w:szCs w:val="24"/>
              </w:rPr>
              <w:t xml:space="preserve"> </w:t>
            </w:r>
            <w:r w:rsidRPr="00BC49D1">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68074B" w:rsidRDefault="003563BC"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68074B" w:rsidRDefault="003563BC" w:rsidP="0068074B">
            <w:pPr>
              <w:widowControl w:val="0"/>
              <w:rPr>
                <w:szCs w:val="24"/>
              </w:rPr>
            </w:pPr>
            <w:r w:rsidRPr="0068074B">
              <w:rPr>
                <w:szCs w:val="24"/>
              </w:rPr>
              <w:t xml:space="preserve">управление образования Красносулинского района </w:t>
            </w:r>
          </w:p>
          <w:p w14:paraId="3F8854B8" w14:textId="14D2E341" w:rsidR="003563BC" w:rsidRPr="0068074B" w:rsidRDefault="003563B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68074B" w:rsidRDefault="003563B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68074B" w:rsidRDefault="003563BC" w:rsidP="006611E9">
            <w:pPr>
              <w:widowControl w:val="0"/>
              <w:tabs>
                <w:tab w:val="left" w:pos="11057"/>
              </w:tabs>
              <w:jc w:val="center"/>
              <w:rPr>
                <w:szCs w:val="24"/>
              </w:rPr>
            </w:pPr>
            <w:r w:rsidRPr="0068074B">
              <w:rPr>
                <w:szCs w:val="24"/>
              </w:rPr>
              <w:t>Х</w:t>
            </w:r>
          </w:p>
        </w:tc>
      </w:tr>
      <w:tr w:rsidR="00301409" w:rsidRPr="0068074B" w14:paraId="41B94AB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301409" w:rsidRPr="0068074B" w:rsidRDefault="0097064A" w:rsidP="006611E9">
            <w:pPr>
              <w:widowControl w:val="0"/>
              <w:tabs>
                <w:tab w:val="left" w:pos="11057"/>
              </w:tabs>
              <w:jc w:val="center"/>
              <w:rPr>
                <w:szCs w:val="24"/>
              </w:rPr>
            </w:pPr>
            <w:r w:rsidRPr="0068074B">
              <w:rPr>
                <w:szCs w:val="24"/>
              </w:rPr>
              <w:t>1.3.1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156296AC"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.1. </w:t>
            </w:r>
            <w:r w:rsidR="007E7C2D" w:rsidRPr="00BC49D1">
              <w:rPr>
                <w:szCs w:val="24"/>
              </w:rPr>
              <w:t>«</w:t>
            </w:r>
            <w:r w:rsidRPr="00BC49D1">
              <w:rPr>
                <w:szCs w:val="24"/>
              </w:rPr>
              <w:t>Заключены соглашения о предоставлении субсидии</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301409" w:rsidRPr="0068074B" w:rsidRDefault="00301409" w:rsidP="000B599C">
            <w:pPr>
              <w:widowControl w:val="0"/>
              <w:tabs>
                <w:tab w:val="left" w:pos="11057"/>
              </w:tabs>
              <w:jc w:val="center"/>
              <w:rPr>
                <w:szCs w:val="24"/>
              </w:rPr>
            </w:pPr>
            <w:r w:rsidRPr="0068074B">
              <w:rPr>
                <w:szCs w:val="24"/>
              </w:rPr>
              <w:t>10</w:t>
            </w:r>
            <w:r w:rsidR="000B599C">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6526A462" w14:textId="14363A7F"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7D3139" w14:textId="7F6EC8BD" w:rsidR="00301409" w:rsidRPr="0068074B" w:rsidRDefault="0030140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301409" w:rsidRPr="0068074B" w14:paraId="4D50E40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301409" w:rsidRPr="0068074B" w:rsidRDefault="0097064A" w:rsidP="006611E9">
            <w:pPr>
              <w:widowControl w:val="0"/>
              <w:tabs>
                <w:tab w:val="left" w:pos="11057"/>
              </w:tabs>
              <w:jc w:val="center"/>
              <w:rPr>
                <w:szCs w:val="24"/>
              </w:rPr>
            </w:pPr>
            <w:r w:rsidRPr="0068074B">
              <w:rPr>
                <w:szCs w:val="24"/>
              </w:rPr>
              <w:t>1.3.2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2C4B863E"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.2. </w:t>
            </w:r>
            <w:r w:rsidR="007E7C2D" w:rsidRPr="00BC49D1">
              <w:rPr>
                <w:szCs w:val="24"/>
              </w:rPr>
              <w:t>«</w:t>
            </w:r>
            <w:r w:rsidRPr="00BC49D1">
              <w:rPr>
                <w:szCs w:val="24"/>
              </w:rPr>
              <w:t>Услуга оказана (работы выполнены)</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301409"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26B4F488" w14:textId="59A1B9E8"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5D1C3" w14:textId="2C65D944" w:rsidR="00301409" w:rsidRPr="0068074B" w:rsidRDefault="0030140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301409" w:rsidRPr="0068074B" w14:paraId="76240938"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743B341A" w:rsidR="00301409" w:rsidRPr="0068074B" w:rsidRDefault="0097064A" w:rsidP="006611E9">
            <w:pPr>
              <w:widowControl w:val="0"/>
              <w:tabs>
                <w:tab w:val="left" w:pos="11057"/>
              </w:tabs>
              <w:jc w:val="center"/>
              <w:rPr>
                <w:szCs w:val="24"/>
              </w:rPr>
            </w:pPr>
            <w:r w:rsidRPr="0068074B">
              <w:rPr>
                <w:szCs w:val="24"/>
              </w:rPr>
              <w:t>1.3.3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814561C"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.3. </w:t>
            </w:r>
            <w:r w:rsidR="007E7C2D" w:rsidRPr="00BC49D1">
              <w:rPr>
                <w:szCs w:val="24"/>
              </w:rPr>
              <w:t>«</w:t>
            </w:r>
            <w:r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301409"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4AC939DF" w14:textId="0D0E62F1"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E0FA8" w14:textId="7BF673A4" w:rsidR="00301409" w:rsidRPr="0068074B" w:rsidRDefault="0030140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3F6630F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C43AC8" w:rsidRPr="0068074B" w:rsidRDefault="0097064A" w:rsidP="006611E9">
            <w:pPr>
              <w:widowControl w:val="0"/>
              <w:tabs>
                <w:tab w:val="left" w:pos="11057"/>
              </w:tabs>
              <w:jc w:val="center"/>
              <w:rPr>
                <w:szCs w:val="24"/>
              </w:rPr>
            </w:pPr>
            <w:r w:rsidRPr="0068074B">
              <w:rPr>
                <w:szCs w:val="24"/>
              </w:rPr>
              <w:t>1.3.4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565ABCB3"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.4. </w:t>
            </w:r>
            <w:r w:rsidR="007E7C2D" w:rsidRPr="00BC49D1">
              <w:rPr>
                <w:szCs w:val="24"/>
              </w:rPr>
              <w:t>«</w:t>
            </w:r>
            <w:r w:rsidRPr="00BC49D1">
              <w:rPr>
                <w:szCs w:val="24"/>
              </w:rPr>
              <w:t>Предоставлен отчет о достижении значений результатов</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C43AC8" w:rsidRPr="0068074B" w:rsidRDefault="00C43AC8" w:rsidP="000B599C">
            <w:pPr>
              <w:widowControl w:val="0"/>
              <w:tabs>
                <w:tab w:val="left" w:pos="11057"/>
              </w:tabs>
              <w:jc w:val="center"/>
              <w:rPr>
                <w:szCs w:val="24"/>
              </w:rPr>
            </w:pPr>
            <w:r w:rsidRPr="0068074B">
              <w:rPr>
                <w:szCs w:val="24"/>
              </w:rPr>
              <w:t>30</w:t>
            </w:r>
            <w:r w:rsidR="000B599C">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67312108" w14:textId="68D1B607"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D149C" w14:textId="50411C35" w:rsidR="00C43AC8" w:rsidRPr="0068074B" w:rsidRDefault="00C43AC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03226C2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C43AC8" w:rsidRPr="0068074B" w:rsidRDefault="0097064A" w:rsidP="006611E9">
            <w:pPr>
              <w:widowControl w:val="0"/>
              <w:tabs>
                <w:tab w:val="left" w:pos="11057"/>
              </w:tabs>
              <w:jc w:val="center"/>
              <w:rPr>
                <w:szCs w:val="24"/>
              </w:rPr>
            </w:pPr>
            <w:r w:rsidRPr="0068074B">
              <w:rPr>
                <w:szCs w:val="24"/>
              </w:rPr>
              <w:t>1.3.5</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A86BA42"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.5. </w:t>
            </w:r>
            <w:r w:rsidR="007E7C2D" w:rsidRPr="00BC49D1">
              <w:rPr>
                <w:szCs w:val="24"/>
              </w:rPr>
              <w:t>«</w:t>
            </w:r>
            <w:r w:rsidRPr="00BC49D1">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C43AC8" w:rsidRPr="0068074B" w:rsidRDefault="00C43AC8" w:rsidP="00062477">
            <w:pPr>
              <w:widowControl w:val="0"/>
              <w:tabs>
                <w:tab w:val="left" w:pos="11057"/>
              </w:tabs>
              <w:jc w:val="center"/>
              <w:rPr>
                <w:szCs w:val="24"/>
              </w:rPr>
            </w:pPr>
            <w:r w:rsidRPr="0068074B">
              <w:rPr>
                <w:szCs w:val="24"/>
              </w:rPr>
              <w:t>10</w:t>
            </w:r>
            <w:r w:rsidR="00062477">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0D56A3A4" w14:textId="01FCA66B"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0785C" w14:textId="5488FDFC" w:rsidR="00C43AC8" w:rsidRPr="0068074B" w:rsidRDefault="00C43A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735DBC10"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5282A39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0BFDFA47" w:rsidR="00C43AC8" w:rsidRPr="0068074B" w:rsidRDefault="0097064A" w:rsidP="006611E9">
            <w:pPr>
              <w:widowControl w:val="0"/>
              <w:tabs>
                <w:tab w:val="left" w:pos="11057"/>
              </w:tabs>
              <w:jc w:val="center"/>
              <w:rPr>
                <w:szCs w:val="24"/>
              </w:rPr>
            </w:pPr>
            <w:r w:rsidRPr="0068074B">
              <w:rPr>
                <w:szCs w:val="24"/>
              </w:rPr>
              <w:t>1.3.6</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25701571"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.6. </w:t>
            </w:r>
            <w:r w:rsidR="007E7C2D" w:rsidRPr="00BC49D1">
              <w:rPr>
                <w:szCs w:val="24"/>
              </w:rPr>
              <w:t>«</w:t>
            </w:r>
            <w:r w:rsidRPr="00BC49D1">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C43AC8" w:rsidRPr="0068074B" w:rsidRDefault="00062477" w:rsidP="00062477">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7C2A242B" w14:textId="305CC7BC"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A7CD4" w14:textId="726745AB" w:rsidR="00C43AC8" w:rsidRPr="0068074B" w:rsidRDefault="00C43A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796EDDA5"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w:t>
            </w:r>
          </w:p>
        </w:tc>
      </w:tr>
      <w:tr w:rsidR="00C43AC8" w:rsidRPr="0068074B" w14:paraId="17FD85E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C43AC8" w:rsidRPr="0068074B" w:rsidRDefault="0097064A" w:rsidP="006611E9">
            <w:pPr>
              <w:widowControl w:val="0"/>
              <w:tabs>
                <w:tab w:val="left" w:pos="11057"/>
              </w:tabs>
              <w:jc w:val="center"/>
              <w:rPr>
                <w:szCs w:val="24"/>
              </w:rPr>
            </w:pPr>
            <w:r w:rsidRPr="0068074B">
              <w:rPr>
                <w:szCs w:val="24"/>
              </w:rPr>
              <w:t>1.3.7</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B5458FE"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.7. </w:t>
            </w:r>
            <w:r w:rsidR="007E7C2D" w:rsidRPr="00BC49D1">
              <w:rPr>
                <w:szCs w:val="24"/>
              </w:rPr>
              <w:t>«</w:t>
            </w:r>
            <w:r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C43AC8" w:rsidRPr="0068074B" w:rsidRDefault="00062477" w:rsidP="00062477">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1B47177" w14:textId="4F8BB49A"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A2E4" w14:textId="3D9C6351"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0FCB6DA2"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612DC41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C43AC8" w:rsidRPr="0068074B" w:rsidRDefault="0097064A" w:rsidP="006611E9">
            <w:pPr>
              <w:widowControl w:val="0"/>
              <w:tabs>
                <w:tab w:val="left" w:pos="11057"/>
              </w:tabs>
              <w:jc w:val="center"/>
              <w:rPr>
                <w:szCs w:val="24"/>
              </w:rPr>
            </w:pPr>
            <w:r w:rsidRPr="0068074B">
              <w:rPr>
                <w:szCs w:val="24"/>
              </w:rPr>
              <w:t>1.3.8</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62BC877"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.8. </w:t>
            </w:r>
            <w:r w:rsidR="007E7C2D" w:rsidRPr="00BC49D1">
              <w:rPr>
                <w:szCs w:val="24"/>
              </w:rPr>
              <w:t>«</w:t>
            </w:r>
            <w:r w:rsidRPr="00BC49D1">
              <w:rPr>
                <w:szCs w:val="24"/>
              </w:rPr>
              <w:t>Пр</w:t>
            </w:r>
            <w:r w:rsidR="001815D1" w:rsidRPr="00BC49D1">
              <w:rPr>
                <w:szCs w:val="24"/>
              </w:rPr>
              <w:t>едоставлен</w:t>
            </w:r>
            <w:r w:rsidRPr="00BC49D1">
              <w:rPr>
                <w:szCs w:val="24"/>
              </w:rPr>
              <w:t xml:space="preserve"> отчет о расходах иного межбюджетного трансферта</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C43AC8" w:rsidRPr="0068074B" w:rsidRDefault="00062477" w:rsidP="00062477">
            <w:pPr>
              <w:widowControl w:val="0"/>
              <w:tabs>
                <w:tab w:val="left" w:pos="11057"/>
              </w:tabs>
              <w:jc w:val="center"/>
              <w:rPr>
                <w:szCs w:val="24"/>
              </w:rPr>
            </w:pPr>
            <w:r>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D9386B4" w14:textId="23125582"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37863" w14:textId="1167189F"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84FCD76"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062477" w:rsidRPr="0068074B" w14:paraId="47DBAAF1"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062477" w:rsidRPr="0068074B" w:rsidRDefault="00062477" w:rsidP="006611E9">
            <w:pPr>
              <w:widowControl w:val="0"/>
              <w:tabs>
                <w:tab w:val="left" w:pos="11057"/>
              </w:tabs>
              <w:jc w:val="center"/>
              <w:rPr>
                <w:szCs w:val="24"/>
              </w:rPr>
            </w:pPr>
            <w:r w:rsidRPr="0068074B">
              <w:rPr>
                <w:szCs w:val="24"/>
              </w:rPr>
              <w:t>1.3.9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4BFCB1DF" w:rsidR="00062477" w:rsidRPr="00BC49D1" w:rsidRDefault="00062477" w:rsidP="0068074B">
            <w:pPr>
              <w:widowControl w:val="0"/>
              <w:tabs>
                <w:tab w:val="left" w:pos="11057"/>
              </w:tabs>
              <w:rPr>
                <w:szCs w:val="24"/>
              </w:rPr>
            </w:pPr>
            <w:r w:rsidRPr="00BC49D1">
              <w:rPr>
                <w:szCs w:val="24"/>
              </w:rPr>
              <w:t>Контрольная точка 1.3.9.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062477" w:rsidRPr="0068074B" w:rsidRDefault="00062477" w:rsidP="00062477">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511F60B7" w14:textId="4857BB94"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E226C" w14:textId="68C4006B" w:rsidR="00062477" w:rsidRPr="0068074B" w:rsidRDefault="00062477"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41F5848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55CED0C" w:rsidR="00062477" w:rsidRPr="0068074B" w:rsidRDefault="00062477" w:rsidP="006611E9">
            <w:pPr>
              <w:widowControl w:val="0"/>
              <w:tabs>
                <w:tab w:val="left" w:pos="11057"/>
              </w:tabs>
              <w:jc w:val="center"/>
              <w:rPr>
                <w:szCs w:val="24"/>
              </w:rPr>
            </w:pPr>
            <w:r w:rsidRPr="0068074B">
              <w:rPr>
                <w:szCs w:val="24"/>
              </w:rPr>
              <w:t>1.3.10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7276E6" w14:textId="1250874D" w:rsidR="00062477" w:rsidRPr="00BC49D1" w:rsidRDefault="00062477" w:rsidP="0068074B">
            <w:pPr>
              <w:widowControl w:val="0"/>
              <w:tabs>
                <w:tab w:val="left" w:pos="11057"/>
              </w:tabs>
              <w:rPr>
                <w:szCs w:val="24"/>
              </w:rPr>
            </w:pPr>
            <w:r w:rsidRPr="00BC49D1">
              <w:rPr>
                <w:szCs w:val="24"/>
              </w:rPr>
              <w:t>Контрольная точка 1.3.10.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062477" w:rsidRPr="0068074B" w:rsidRDefault="00062477"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6F8D967A" w14:textId="3D79619E"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D2AED9" w14:textId="74A2BA0B" w:rsidR="00062477" w:rsidRPr="0068074B" w:rsidRDefault="00062477"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7930197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062477" w:rsidRPr="0068074B" w:rsidRDefault="00062477" w:rsidP="006611E9">
            <w:pPr>
              <w:widowControl w:val="0"/>
              <w:tabs>
                <w:tab w:val="left" w:pos="11057"/>
              </w:tabs>
              <w:jc w:val="center"/>
              <w:rPr>
                <w:szCs w:val="24"/>
              </w:rPr>
            </w:pPr>
            <w:r w:rsidRPr="0068074B">
              <w:rPr>
                <w:szCs w:val="24"/>
              </w:rPr>
              <w:t>1.3.11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0665898B" w:rsidR="00062477" w:rsidRPr="00BC49D1" w:rsidRDefault="00062477" w:rsidP="0068074B">
            <w:pPr>
              <w:widowControl w:val="0"/>
              <w:tabs>
                <w:tab w:val="left" w:pos="11057"/>
              </w:tabs>
              <w:rPr>
                <w:szCs w:val="24"/>
              </w:rPr>
            </w:pPr>
            <w:r w:rsidRPr="00BC49D1">
              <w:rPr>
                <w:szCs w:val="24"/>
              </w:rPr>
              <w:t>Контрольная точка 1.3.11.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062477" w:rsidRPr="0068074B" w:rsidRDefault="00062477"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1DD18119" w14:textId="09165BF0"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25375" w14:textId="39D1C1AE" w:rsidR="00062477" w:rsidRPr="0068074B" w:rsidRDefault="00062477"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389FC7D4"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062477" w:rsidRPr="0068074B" w:rsidRDefault="00062477" w:rsidP="006611E9">
            <w:pPr>
              <w:widowControl w:val="0"/>
              <w:tabs>
                <w:tab w:val="left" w:pos="11057"/>
              </w:tabs>
              <w:jc w:val="center"/>
              <w:rPr>
                <w:szCs w:val="24"/>
              </w:rPr>
            </w:pPr>
            <w:r w:rsidRPr="0068074B">
              <w:rPr>
                <w:szCs w:val="24"/>
              </w:rPr>
              <w:lastRenderedPageBreak/>
              <w:t>1.3.12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09276313" w:rsidR="00062477" w:rsidRPr="00BC49D1" w:rsidRDefault="00062477" w:rsidP="0068074B">
            <w:pPr>
              <w:widowControl w:val="0"/>
              <w:tabs>
                <w:tab w:val="left" w:pos="11057"/>
              </w:tabs>
              <w:rPr>
                <w:szCs w:val="24"/>
              </w:rPr>
            </w:pPr>
            <w:r w:rsidRPr="00BC49D1">
              <w:rPr>
                <w:szCs w:val="24"/>
              </w:rPr>
              <w:t>Контрольная точка 1.3.12.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062477" w:rsidRPr="0068074B" w:rsidRDefault="00062477"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609454C5" w14:textId="3B94DABC" w:rsidR="00062477" w:rsidRPr="0068074B" w:rsidRDefault="0006247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8502BA" w14:textId="58981F1C" w:rsidR="00062477" w:rsidRPr="0068074B" w:rsidRDefault="00062477"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50969E4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062477" w:rsidRPr="0068074B" w:rsidRDefault="00062477" w:rsidP="006611E9">
            <w:pPr>
              <w:widowControl w:val="0"/>
              <w:tabs>
                <w:tab w:val="left" w:pos="11057"/>
              </w:tabs>
              <w:jc w:val="center"/>
              <w:rPr>
                <w:szCs w:val="24"/>
              </w:rPr>
            </w:pPr>
            <w:r w:rsidRPr="0068074B">
              <w:rPr>
                <w:szCs w:val="24"/>
              </w:rPr>
              <w:t>1.3.13</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0A20E588" w:rsidR="00062477" w:rsidRPr="00BC49D1" w:rsidRDefault="00062477" w:rsidP="0068074B">
            <w:pPr>
              <w:widowControl w:val="0"/>
              <w:tabs>
                <w:tab w:val="left" w:pos="11057"/>
              </w:tabs>
              <w:rPr>
                <w:szCs w:val="24"/>
              </w:rPr>
            </w:pPr>
            <w:r w:rsidRPr="00BC49D1">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062477" w:rsidRPr="0068074B" w:rsidRDefault="00062477"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062477" w:rsidRPr="0068074B" w:rsidRDefault="00062477" w:rsidP="0068074B">
            <w:pPr>
              <w:widowControl w:val="0"/>
              <w:rPr>
                <w:szCs w:val="24"/>
              </w:rPr>
            </w:pPr>
            <w:r w:rsidRPr="0068074B">
              <w:rPr>
                <w:szCs w:val="24"/>
              </w:rPr>
              <w:t xml:space="preserve">управление образования Красносулинского района </w:t>
            </w:r>
          </w:p>
          <w:p w14:paraId="3F03053E" w14:textId="18DFD6A3"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ECF523" w14:textId="5E39F325" w:rsidR="00062477" w:rsidRPr="0068074B" w:rsidRDefault="00062477"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217AA0FB" w:rsidR="00062477" w:rsidRPr="0068074B" w:rsidRDefault="00062477" w:rsidP="006611E9">
            <w:pPr>
              <w:widowControl w:val="0"/>
              <w:tabs>
                <w:tab w:val="left" w:pos="11057"/>
              </w:tabs>
              <w:jc w:val="center"/>
              <w:rPr>
                <w:szCs w:val="24"/>
              </w:rPr>
            </w:pPr>
            <w:r w:rsidRPr="0068074B">
              <w:rPr>
                <w:szCs w:val="24"/>
              </w:rPr>
              <w:t>АЦК «Планирование»</w:t>
            </w:r>
          </w:p>
        </w:tc>
      </w:tr>
      <w:tr w:rsidR="00062477" w:rsidRPr="0068074B" w14:paraId="25C26253"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58CDEB0F" w:rsidR="00062477" w:rsidRPr="0068074B" w:rsidRDefault="00062477" w:rsidP="006611E9">
            <w:pPr>
              <w:widowControl w:val="0"/>
              <w:tabs>
                <w:tab w:val="left" w:pos="11057"/>
              </w:tabs>
              <w:jc w:val="center"/>
              <w:rPr>
                <w:szCs w:val="24"/>
              </w:rPr>
            </w:pPr>
            <w:r w:rsidRPr="0068074B">
              <w:rPr>
                <w:szCs w:val="24"/>
              </w:rPr>
              <w:t>1.3.14</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787AC997" w:rsidR="00062477" w:rsidRPr="00BC49D1" w:rsidRDefault="00062477" w:rsidP="0068074B">
            <w:pPr>
              <w:widowControl w:val="0"/>
              <w:tabs>
                <w:tab w:val="left" w:pos="11057"/>
              </w:tabs>
              <w:rPr>
                <w:szCs w:val="24"/>
              </w:rPr>
            </w:pPr>
            <w:r w:rsidRPr="00BC49D1">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062477" w:rsidRPr="0068074B" w:rsidRDefault="00062477"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062477" w:rsidRPr="0068074B" w:rsidRDefault="00062477" w:rsidP="0068074B">
            <w:pPr>
              <w:widowControl w:val="0"/>
              <w:rPr>
                <w:szCs w:val="24"/>
              </w:rPr>
            </w:pPr>
            <w:r w:rsidRPr="0068074B">
              <w:rPr>
                <w:szCs w:val="24"/>
              </w:rPr>
              <w:t xml:space="preserve">управление образования Красносулинского района </w:t>
            </w:r>
          </w:p>
          <w:p w14:paraId="7E06253B" w14:textId="6A18221A"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F3D2C" w14:textId="3AE127AC" w:rsidR="00062477" w:rsidRPr="0068074B" w:rsidRDefault="00062477"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2D3A004C" w:rsidR="00062477" w:rsidRPr="0068074B" w:rsidRDefault="00062477" w:rsidP="006611E9">
            <w:pPr>
              <w:widowControl w:val="0"/>
              <w:tabs>
                <w:tab w:val="left" w:pos="11057"/>
              </w:tabs>
              <w:jc w:val="center"/>
              <w:rPr>
                <w:szCs w:val="24"/>
              </w:rPr>
            </w:pPr>
            <w:r w:rsidRPr="0068074B">
              <w:rPr>
                <w:szCs w:val="24"/>
              </w:rPr>
              <w:t>АЦК «Планирование», АЦК «Финансы»,</w:t>
            </w:r>
          </w:p>
        </w:tc>
      </w:tr>
      <w:tr w:rsidR="00062477" w:rsidRPr="0068074B" w14:paraId="6C5F7B53"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062477" w:rsidRPr="0068074B" w:rsidRDefault="00062477" w:rsidP="006611E9">
            <w:pPr>
              <w:widowControl w:val="0"/>
              <w:tabs>
                <w:tab w:val="left" w:pos="11057"/>
              </w:tabs>
              <w:jc w:val="center"/>
              <w:rPr>
                <w:szCs w:val="24"/>
              </w:rPr>
            </w:pPr>
            <w:r w:rsidRPr="0068074B">
              <w:rPr>
                <w:szCs w:val="24"/>
              </w:rPr>
              <w:t>1.3.15</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43546421" w:rsidR="00062477" w:rsidRPr="00BC49D1" w:rsidRDefault="00062477" w:rsidP="0068074B">
            <w:pPr>
              <w:widowControl w:val="0"/>
              <w:tabs>
                <w:tab w:val="left" w:pos="11057"/>
              </w:tabs>
              <w:rPr>
                <w:szCs w:val="24"/>
              </w:rPr>
            </w:pPr>
            <w:r w:rsidRPr="00BC49D1">
              <w:rPr>
                <w:szCs w:val="24"/>
              </w:rPr>
              <w:t>Контрольная точка 1.3.15.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062477" w:rsidRPr="0068074B" w:rsidRDefault="00062477"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392A3E6C" w14:textId="6ED6EE07"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976B9" w14:textId="467678A1" w:rsidR="00062477" w:rsidRPr="0068074B" w:rsidRDefault="00062477"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6F54005C" w:rsidR="00062477" w:rsidRPr="0068074B" w:rsidRDefault="00062477" w:rsidP="006611E9">
            <w:pPr>
              <w:widowControl w:val="0"/>
              <w:tabs>
                <w:tab w:val="left" w:pos="11057"/>
              </w:tabs>
              <w:jc w:val="center"/>
              <w:rPr>
                <w:szCs w:val="24"/>
              </w:rPr>
            </w:pPr>
            <w:r w:rsidRPr="0068074B">
              <w:rPr>
                <w:szCs w:val="24"/>
              </w:rPr>
              <w:t>АЦК «Планирование»</w:t>
            </w:r>
          </w:p>
        </w:tc>
      </w:tr>
      <w:tr w:rsidR="00062477" w:rsidRPr="0068074B" w14:paraId="20CE583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062477" w:rsidRPr="0068074B" w:rsidRDefault="00062477" w:rsidP="006611E9">
            <w:pPr>
              <w:widowControl w:val="0"/>
              <w:tabs>
                <w:tab w:val="left" w:pos="11057"/>
              </w:tabs>
              <w:jc w:val="center"/>
              <w:rPr>
                <w:szCs w:val="24"/>
              </w:rPr>
            </w:pPr>
            <w:r w:rsidRPr="0068074B">
              <w:rPr>
                <w:szCs w:val="24"/>
              </w:rPr>
              <w:t>1.3.16</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37FDCA6" w:rsidR="00062477" w:rsidRPr="00BC49D1" w:rsidRDefault="00062477" w:rsidP="0068074B">
            <w:pPr>
              <w:widowControl w:val="0"/>
              <w:tabs>
                <w:tab w:val="left" w:pos="11057"/>
              </w:tabs>
              <w:rPr>
                <w:szCs w:val="24"/>
              </w:rPr>
            </w:pPr>
            <w:r w:rsidRPr="00BC49D1">
              <w:rPr>
                <w:szCs w:val="24"/>
              </w:rPr>
              <w:t>Контрольная точка 1.3.16.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062477" w:rsidRPr="0068074B" w:rsidRDefault="00062477" w:rsidP="006611E9">
            <w:pPr>
              <w:widowControl w:val="0"/>
              <w:tabs>
                <w:tab w:val="left" w:pos="11057"/>
              </w:tabs>
              <w:jc w:val="center"/>
              <w:rPr>
                <w:szCs w:val="24"/>
              </w:rPr>
            </w:pPr>
            <w:r>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16FF8593" w14:textId="1A491F69" w:rsidR="00062477" w:rsidRPr="0068074B" w:rsidRDefault="0006247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42833" w14:textId="0246CA87" w:rsidR="00062477" w:rsidRPr="0068074B" w:rsidRDefault="00062477"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5CA9A5DC" w:rsidR="00062477" w:rsidRPr="0068074B" w:rsidRDefault="00062477" w:rsidP="006611E9">
            <w:pPr>
              <w:widowControl w:val="0"/>
              <w:tabs>
                <w:tab w:val="left" w:pos="11057"/>
              </w:tabs>
              <w:jc w:val="center"/>
              <w:rPr>
                <w:szCs w:val="24"/>
              </w:rPr>
            </w:pPr>
            <w:r w:rsidRPr="0068074B">
              <w:rPr>
                <w:szCs w:val="24"/>
              </w:rPr>
              <w:t>АЦК «Планирование»</w:t>
            </w:r>
          </w:p>
        </w:tc>
      </w:tr>
      <w:tr w:rsidR="00062477" w:rsidRPr="0068074B" w14:paraId="5F5FFA8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062477" w:rsidRPr="0068074B" w:rsidRDefault="00062477" w:rsidP="006611E9">
            <w:pPr>
              <w:widowControl w:val="0"/>
              <w:tabs>
                <w:tab w:val="left" w:pos="11057"/>
              </w:tabs>
              <w:jc w:val="center"/>
              <w:rPr>
                <w:szCs w:val="24"/>
              </w:rPr>
            </w:pPr>
            <w:r w:rsidRPr="0068074B">
              <w:rPr>
                <w:szCs w:val="24"/>
              </w:rPr>
              <w:t>1.3.17</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525A01E3" w:rsidR="00062477" w:rsidRPr="00BC49D1" w:rsidRDefault="00062477" w:rsidP="0068074B">
            <w:pPr>
              <w:widowControl w:val="0"/>
              <w:tabs>
                <w:tab w:val="left" w:pos="11057"/>
              </w:tabs>
              <w:rPr>
                <w:szCs w:val="24"/>
              </w:rPr>
            </w:pPr>
            <w:r w:rsidRPr="00BC49D1">
              <w:rPr>
                <w:szCs w:val="24"/>
              </w:rPr>
              <w:t>Контрольная точка 1.3.17.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062477" w:rsidRPr="0068074B" w:rsidRDefault="00062477"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5CB1A8A4" w14:textId="10EAA820"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F75A5" w14:textId="15408754" w:rsidR="00062477" w:rsidRPr="0068074B" w:rsidRDefault="00062477"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0B5ABE6F"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1442A9BB" w:rsidR="00062477" w:rsidRPr="0068074B" w:rsidRDefault="00062477" w:rsidP="006611E9">
            <w:pPr>
              <w:widowControl w:val="0"/>
              <w:tabs>
                <w:tab w:val="left" w:pos="11057"/>
              </w:tabs>
              <w:jc w:val="center"/>
              <w:rPr>
                <w:szCs w:val="24"/>
              </w:rPr>
            </w:pPr>
            <w:r w:rsidRPr="0068074B">
              <w:rPr>
                <w:szCs w:val="24"/>
              </w:rPr>
              <w:t>1.3.18</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594F21F3" w:rsidR="00062477" w:rsidRPr="00BC49D1" w:rsidRDefault="00062477" w:rsidP="0068074B">
            <w:pPr>
              <w:widowControl w:val="0"/>
              <w:tabs>
                <w:tab w:val="left" w:pos="11057"/>
              </w:tabs>
              <w:rPr>
                <w:szCs w:val="24"/>
              </w:rPr>
            </w:pPr>
            <w:r w:rsidRPr="00BC49D1">
              <w:rPr>
                <w:szCs w:val="24"/>
              </w:rPr>
              <w:t>Контрольная точка 1.3.18.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062477" w:rsidRPr="0068074B" w:rsidRDefault="00062477"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36A1BE8C" w14:textId="06A59A40"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7C21E" w14:textId="1A1B4F50" w:rsidR="00062477" w:rsidRPr="0068074B" w:rsidRDefault="00062477"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6D10C3FD"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062477" w:rsidRPr="0068074B" w:rsidRDefault="00062477" w:rsidP="006611E9">
            <w:pPr>
              <w:widowControl w:val="0"/>
              <w:tabs>
                <w:tab w:val="left" w:pos="11057"/>
              </w:tabs>
              <w:jc w:val="center"/>
              <w:rPr>
                <w:szCs w:val="24"/>
              </w:rPr>
            </w:pPr>
            <w:r w:rsidRPr="0068074B">
              <w:rPr>
                <w:szCs w:val="24"/>
              </w:rPr>
              <w:t>1.3.19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08ABC581" w:rsidR="00062477" w:rsidRPr="00BC49D1" w:rsidRDefault="00062477" w:rsidP="0068074B">
            <w:pPr>
              <w:widowControl w:val="0"/>
              <w:tabs>
                <w:tab w:val="left" w:pos="11057"/>
              </w:tabs>
              <w:rPr>
                <w:szCs w:val="24"/>
              </w:rPr>
            </w:pPr>
            <w:r w:rsidRPr="00BC49D1">
              <w:rPr>
                <w:szCs w:val="24"/>
              </w:rPr>
              <w:t>Контрольная точка 1.3.19.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062477" w:rsidRPr="0068074B" w:rsidRDefault="00062477" w:rsidP="00062477">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33834FCE" w14:textId="5A8F3CB7"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95220" w14:textId="44191398" w:rsidR="00062477" w:rsidRPr="0068074B" w:rsidRDefault="00062477"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6BFF4C98"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062477" w:rsidRPr="0068074B" w:rsidRDefault="00062477" w:rsidP="006611E9">
            <w:pPr>
              <w:widowControl w:val="0"/>
              <w:tabs>
                <w:tab w:val="left" w:pos="11057"/>
              </w:tabs>
              <w:jc w:val="center"/>
              <w:rPr>
                <w:szCs w:val="24"/>
              </w:rPr>
            </w:pPr>
            <w:r w:rsidRPr="0068074B">
              <w:rPr>
                <w:szCs w:val="24"/>
              </w:rPr>
              <w:t>1.3.20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12AF70B3" w:rsidR="00062477" w:rsidRPr="00BC49D1" w:rsidRDefault="00062477" w:rsidP="0068074B">
            <w:pPr>
              <w:widowControl w:val="0"/>
              <w:tabs>
                <w:tab w:val="left" w:pos="11057"/>
              </w:tabs>
              <w:rPr>
                <w:szCs w:val="24"/>
              </w:rPr>
            </w:pPr>
            <w:r w:rsidRPr="00BC49D1">
              <w:rPr>
                <w:szCs w:val="24"/>
              </w:rPr>
              <w:t>Контрольная точка 1.3.20.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062477" w:rsidRPr="0068074B" w:rsidRDefault="00062477"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3F2A2323" w14:textId="3B98DDB6" w:rsidR="00062477" w:rsidRPr="0068074B" w:rsidRDefault="0006247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2C67D" w14:textId="727E5699" w:rsidR="00062477" w:rsidRPr="0068074B" w:rsidRDefault="00062477"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14:paraId="0FC484F1"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062477" w:rsidRPr="0068074B" w:rsidRDefault="00062477" w:rsidP="006611E9">
            <w:pPr>
              <w:widowControl w:val="0"/>
              <w:tabs>
                <w:tab w:val="left" w:pos="11057"/>
              </w:tabs>
              <w:jc w:val="center"/>
              <w:rPr>
                <w:szCs w:val="24"/>
              </w:rPr>
            </w:pPr>
            <w:r w:rsidRPr="0068074B">
              <w:rPr>
                <w:szCs w:val="24"/>
              </w:rPr>
              <w:t>1.3.21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413E6FF4" w:rsidR="00062477" w:rsidRPr="00BC49D1" w:rsidRDefault="00062477" w:rsidP="0068074B">
            <w:pPr>
              <w:widowControl w:val="0"/>
              <w:tabs>
                <w:tab w:val="left" w:pos="11057"/>
              </w:tabs>
              <w:rPr>
                <w:szCs w:val="24"/>
              </w:rPr>
            </w:pPr>
            <w:r w:rsidRPr="00BC49D1">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062477" w:rsidRPr="0068074B" w:rsidRDefault="00062477"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062477" w:rsidRPr="0068074B" w:rsidRDefault="00062477" w:rsidP="0068074B">
            <w:pPr>
              <w:widowControl w:val="0"/>
              <w:rPr>
                <w:szCs w:val="24"/>
              </w:rPr>
            </w:pPr>
            <w:r w:rsidRPr="0068074B">
              <w:rPr>
                <w:szCs w:val="24"/>
              </w:rPr>
              <w:t xml:space="preserve">управление образования Красносулинского района </w:t>
            </w:r>
          </w:p>
          <w:p w14:paraId="61CE915C" w14:textId="3A2334E1"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B5F05" w14:textId="73B077D3" w:rsidR="00062477" w:rsidRPr="0068074B" w:rsidRDefault="00062477"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C08926E" w:rsidR="00062477" w:rsidRPr="0068074B" w:rsidRDefault="00062477" w:rsidP="006611E9">
            <w:pPr>
              <w:widowControl w:val="0"/>
              <w:tabs>
                <w:tab w:val="left" w:pos="11057"/>
              </w:tabs>
              <w:jc w:val="center"/>
              <w:rPr>
                <w:szCs w:val="24"/>
              </w:rPr>
            </w:pPr>
            <w:r w:rsidRPr="0068074B">
              <w:rPr>
                <w:szCs w:val="24"/>
              </w:rPr>
              <w:t>АЦК «Планирование»</w:t>
            </w:r>
          </w:p>
        </w:tc>
      </w:tr>
      <w:tr w:rsidR="00062477" w:rsidRPr="0068074B" w14:paraId="6F16F31D"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062477" w:rsidRPr="0068074B" w:rsidRDefault="00062477" w:rsidP="006611E9">
            <w:pPr>
              <w:widowControl w:val="0"/>
              <w:tabs>
                <w:tab w:val="left" w:pos="11057"/>
              </w:tabs>
              <w:jc w:val="center"/>
              <w:rPr>
                <w:szCs w:val="24"/>
              </w:rPr>
            </w:pPr>
            <w:r w:rsidRPr="0068074B">
              <w:rPr>
                <w:szCs w:val="24"/>
              </w:rPr>
              <w:t>1.3.22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04573882" w:rsidR="00062477" w:rsidRPr="00BC49D1" w:rsidRDefault="00062477" w:rsidP="0068074B">
            <w:pPr>
              <w:widowControl w:val="0"/>
              <w:tabs>
                <w:tab w:val="left" w:pos="11057"/>
              </w:tabs>
              <w:rPr>
                <w:szCs w:val="24"/>
              </w:rPr>
            </w:pPr>
            <w:r w:rsidRPr="00BC49D1">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062477" w:rsidRPr="0068074B" w:rsidRDefault="00062477"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062477" w:rsidRPr="0068074B" w:rsidRDefault="00062477" w:rsidP="0068074B">
            <w:pPr>
              <w:widowControl w:val="0"/>
              <w:rPr>
                <w:szCs w:val="24"/>
              </w:rPr>
            </w:pPr>
            <w:r w:rsidRPr="0068074B">
              <w:rPr>
                <w:szCs w:val="24"/>
              </w:rPr>
              <w:t xml:space="preserve">управление образования Красносулинского района </w:t>
            </w:r>
          </w:p>
          <w:p w14:paraId="278B38B8" w14:textId="2547AFC9" w:rsidR="00062477" w:rsidRPr="0068074B" w:rsidRDefault="00062477" w:rsidP="00062477">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BBDF1" w14:textId="1C2162A6" w:rsidR="00062477" w:rsidRPr="0068074B" w:rsidRDefault="00062477"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0C419BB7" w:rsidR="00062477" w:rsidRPr="0068074B" w:rsidRDefault="00062477" w:rsidP="006611E9">
            <w:pPr>
              <w:widowControl w:val="0"/>
              <w:tabs>
                <w:tab w:val="left" w:pos="11057"/>
              </w:tabs>
              <w:jc w:val="center"/>
              <w:rPr>
                <w:szCs w:val="24"/>
              </w:rPr>
            </w:pPr>
            <w:r w:rsidRPr="0068074B">
              <w:rPr>
                <w:szCs w:val="24"/>
              </w:rPr>
              <w:t>АЦК «Планирование», АЦК «Финансы»</w:t>
            </w:r>
          </w:p>
        </w:tc>
      </w:tr>
      <w:tr w:rsidR="00062477" w:rsidRPr="0068074B" w14:paraId="3189898F"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062477" w:rsidRPr="0068074B" w:rsidRDefault="00062477" w:rsidP="006611E9">
            <w:pPr>
              <w:widowControl w:val="0"/>
              <w:tabs>
                <w:tab w:val="left" w:pos="11057"/>
              </w:tabs>
              <w:jc w:val="center"/>
              <w:rPr>
                <w:szCs w:val="24"/>
              </w:rPr>
            </w:pPr>
            <w:r w:rsidRPr="0068074B">
              <w:rPr>
                <w:szCs w:val="24"/>
              </w:rPr>
              <w:t>1.3.23</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6D373064" w:rsidR="00062477" w:rsidRPr="00BC49D1" w:rsidRDefault="00062477" w:rsidP="0068074B">
            <w:pPr>
              <w:widowControl w:val="0"/>
              <w:tabs>
                <w:tab w:val="left" w:pos="11057"/>
              </w:tabs>
              <w:rPr>
                <w:szCs w:val="24"/>
              </w:rPr>
            </w:pPr>
            <w:r w:rsidRPr="00BC49D1">
              <w:rPr>
                <w:szCs w:val="24"/>
              </w:rPr>
              <w:t>Контрольная точка 1.3.23.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062477" w:rsidRPr="0068074B" w:rsidRDefault="00062477"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61F3B35D" w14:textId="7E768E8D" w:rsidR="00062477" w:rsidRPr="0068074B" w:rsidRDefault="00062477" w:rsidP="00062477">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34E5D4" w14:textId="3B4CEBC5" w:rsidR="00062477" w:rsidRPr="0068074B" w:rsidRDefault="00062477"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56FDE0C6" w:rsidR="00062477" w:rsidRPr="0068074B" w:rsidRDefault="00062477" w:rsidP="006611E9">
            <w:pPr>
              <w:widowControl w:val="0"/>
              <w:tabs>
                <w:tab w:val="left" w:pos="11057"/>
              </w:tabs>
              <w:jc w:val="center"/>
              <w:rPr>
                <w:szCs w:val="24"/>
              </w:rPr>
            </w:pPr>
            <w:r w:rsidRPr="0068074B">
              <w:rPr>
                <w:szCs w:val="24"/>
              </w:rPr>
              <w:t>АЦК «Планирование»</w:t>
            </w:r>
          </w:p>
        </w:tc>
      </w:tr>
      <w:tr w:rsidR="00062477" w:rsidRPr="0068074B" w14:paraId="2EFDD110"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092E58" w14:textId="03C0EC4C" w:rsidR="00062477" w:rsidRPr="0068074B" w:rsidRDefault="00062477" w:rsidP="006611E9">
            <w:pPr>
              <w:widowControl w:val="0"/>
              <w:tabs>
                <w:tab w:val="left" w:pos="11057"/>
              </w:tabs>
              <w:jc w:val="center"/>
              <w:rPr>
                <w:szCs w:val="24"/>
              </w:rPr>
            </w:pPr>
            <w:r w:rsidRPr="0068074B">
              <w:rPr>
                <w:szCs w:val="24"/>
              </w:rPr>
              <w:t>1.3.24</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443C761" w14:textId="44DF40DA" w:rsidR="00062477" w:rsidRPr="00BC49D1" w:rsidRDefault="00062477" w:rsidP="0068074B">
            <w:pPr>
              <w:widowControl w:val="0"/>
              <w:tabs>
                <w:tab w:val="left" w:pos="11057"/>
              </w:tabs>
              <w:rPr>
                <w:szCs w:val="24"/>
              </w:rPr>
            </w:pPr>
            <w:r w:rsidRPr="00BC49D1">
              <w:rPr>
                <w:szCs w:val="24"/>
              </w:rPr>
              <w:t>Контрольная точка 1.3.24.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8CCF" w14:textId="08677CB9" w:rsidR="00062477" w:rsidRPr="0068074B" w:rsidRDefault="00062477" w:rsidP="006611E9">
            <w:pPr>
              <w:widowControl w:val="0"/>
              <w:tabs>
                <w:tab w:val="left" w:pos="11057"/>
              </w:tabs>
              <w:jc w:val="center"/>
              <w:rPr>
                <w:szCs w:val="24"/>
              </w:rPr>
            </w:pPr>
            <w:r>
              <w:rPr>
                <w:szCs w:val="24"/>
              </w:rPr>
              <w:t>15.01.2028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AFC83FC" w14:textId="77777777" w:rsidR="00062477" w:rsidRPr="0068074B" w:rsidRDefault="00062477" w:rsidP="0068074B">
            <w:pPr>
              <w:rPr>
                <w:szCs w:val="24"/>
              </w:rPr>
            </w:pPr>
            <w:r w:rsidRPr="0068074B">
              <w:rPr>
                <w:szCs w:val="24"/>
              </w:rPr>
              <w:t xml:space="preserve">управление образования Красносулинского района </w:t>
            </w:r>
          </w:p>
          <w:p w14:paraId="7BDAC05B" w14:textId="052884AD" w:rsidR="00062477" w:rsidRPr="0068074B" w:rsidRDefault="00062477" w:rsidP="00062477">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125720" w14:textId="7B1C9C3E" w:rsidR="00062477" w:rsidRPr="0068074B" w:rsidRDefault="00062477"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52809" w14:textId="03FE2B6B" w:rsidR="00062477" w:rsidRPr="0068074B" w:rsidRDefault="00062477" w:rsidP="006611E9">
            <w:pPr>
              <w:widowControl w:val="0"/>
              <w:tabs>
                <w:tab w:val="left" w:pos="11057"/>
              </w:tabs>
              <w:jc w:val="center"/>
              <w:rPr>
                <w:szCs w:val="24"/>
              </w:rPr>
            </w:pPr>
            <w:r w:rsidRPr="0068074B">
              <w:rPr>
                <w:szCs w:val="24"/>
              </w:rPr>
              <w:t>АЦК «Планирование»</w:t>
            </w:r>
          </w:p>
        </w:tc>
      </w:tr>
      <w:tr w:rsidR="001815D1" w:rsidRPr="0068074B" w14:paraId="21A49FC3" w14:textId="77777777" w:rsidTr="006611E9">
        <w:trPr>
          <w:trHeight w:val="20"/>
        </w:trPr>
        <w:tc>
          <w:tcPr>
            <w:tcW w:w="21573"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12FE16D2" w:rsidR="0097064A" w:rsidRPr="00BC49D1" w:rsidRDefault="0097064A" w:rsidP="006611E9">
            <w:pPr>
              <w:jc w:val="center"/>
              <w:rPr>
                <w:szCs w:val="24"/>
              </w:rPr>
            </w:pPr>
            <w:r w:rsidRPr="00BC49D1">
              <w:rPr>
                <w:szCs w:val="24"/>
              </w:rPr>
              <w:t xml:space="preserve">2. Задача комплекса процессных мероприятий </w:t>
            </w:r>
            <w:r w:rsidR="007E7C2D" w:rsidRPr="00BC49D1">
              <w:rPr>
                <w:szCs w:val="24"/>
              </w:rPr>
              <w:t>«</w:t>
            </w:r>
            <w:r w:rsidRPr="00BC49D1">
              <w:rPr>
                <w:szCs w:val="24"/>
              </w:rPr>
              <w:t>Проведены мероприятия по сохранению здоровья детей</w:t>
            </w:r>
          </w:p>
          <w:p w14:paraId="2E9EEADB" w14:textId="74B67A74" w:rsidR="001815D1" w:rsidRPr="00BC49D1" w:rsidRDefault="0097064A" w:rsidP="006611E9">
            <w:pPr>
              <w:widowControl w:val="0"/>
              <w:tabs>
                <w:tab w:val="left" w:pos="11057"/>
              </w:tabs>
              <w:jc w:val="center"/>
              <w:rPr>
                <w:szCs w:val="24"/>
              </w:rPr>
            </w:pPr>
            <w:proofErr w:type="gramStart"/>
            <w:r w:rsidRPr="00BC49D1">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BC49D1">
              <w:rPr>
                <w:szCs w:val="24"/>
              </w:rPr>
              <w:t>»</w:t>
            </w:r>
            <w:proofErr w:type="gramEnd"/>
          </w:p>
        </w:tc>
      </w:tr>
      <w:tr w:rsidR="001815D1" w:rsidRPr="0068074B" w14:paraId="4907E85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1815D1" w:rsidRPr="0068074B" w:rsidRDefault="0097064A" w:rsidP="006611E9">
            <w:pPr>
              <w:widowControl w:val="0"/>
              <w:tabs>
                <w:tab w:val="left" w:pos="11057"/>
              </w:tabs>
              <w:jc w:val="center"/>
              <w:rPr>
                <w:szCs w:val="24"/>
              </w:rPr>
            </w:pPr>
            <w:r w:rsidRPr="0068074B">
              <w:rPr>
                <w:szCs w:val="24"/>
              </w:rPr>
              <w:t>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2609026F" w14:textId="77777777" w:rsidR="001815D1" w:rsidRDefault="001815D1" w:rsidP="008025F8">
            <w:pPr>
              <w:widowControl w:val="0"/>
              <w:tabs>
                <w:tab w:val="left" w:pos="11057"/>
              </w:tabs>
              <w:rPr>
                <w:szCs w:val="24"/>
              </w:rPr>
            </w:pPr>
            <w:r w:rsidRPr="00BC49D1">
              <w:rPr>
                <w:szCs w:val="24"/>
              </w:rPr>
              <w:t xml:space="preserve">Мероприятие (результат) </w:t>
            </w:r>
            <w:r w:rsidR="0097064A" w:rsidRPr="00BC49D1">
              <w:rPr>
                <w:szCs w:val="24"/>
              </w:rPr>
              <w:t>2.1.</w:t>
            </w:r>
            <w:r w:rsidR="008025F8" w:rsidRPr="00BC49D1">
              <w:rPr>
                <w:szCs w:val="24"/>
              </w:rPr>
              <w:t xml:space="preserve"> </w:t>
            </w:r>
            <w:r w:rsidRPr="00BC49D1">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7FC34D00" w14:textId="1D9F4A42" w:rsidR="00276FE4" w:rsidRPr="00BC49D1" w:rsidRDefault="00276FE4" w:rsidP="008025F8">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68074B" w:rsidRDefault="001815D1"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68074B" w:rsidRDefault="001815D1" w:rsidP="0068074B">
            <w:pPr>
              <w:widowControl w:val="0"/>
              <w:rPr>
                <w:szCs w:val="24"/>
              </w:rPr>
            </w:pPr>
            <w:r w:rsidRPr="0068074B">
              <w:rPr>
                <w:szCs w:val="24"/>
              </w:rPr>
              <w:t xml:space="preserve">управление образования Красносулинского района </w:t>
            </w:r>
          </w:p>
          <w:p w14:paraId="4FAD9542" w14:textId="520FF7F9" w:rsidR="001815D1" w:rsidRPr="0068074B" w:rsidRDefault="001815D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68074B" w:rsidRDefault="001815D1"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68074B" w:rsidRDefault="001815D1" w:rsidP="006611E9">
            <w:pPr>
              <w:widowControl w:val="0"/>
              <w:tabs>
                <w:tab w:val="left" w:pos="11057"/>
              </w:tabs>
              <w:jc w:val="center"/>
              <w:rPr>
                <w:szCs w:val="24"/>
              </w:rPr>
            </w:pPr>
            <w:r w:rsidRPr="0068074B">
              <w:rPr>
                <w:szCs w:val="24"/>
              </w:rPr>
              <w:t>Х</w:t>
            </w:r>
          </w:p>
        </w:tc>
      </w:tr>
      <w:tr w:rsidR="001815D1" w:rsidRPr="0068074B" w14:paraId="57D27BEC" w14:textId="77777777" w:rsidTr="006611E9">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1815D1" w:rsidRPr="0068074B" w:rsidRDefault="0097064A" w:rsidP="006611E9">
            <w:pPr>
              <w:widowControl w:val="0"/>
              <w:tabs>
                <w:tab w:val="left" w:pos="11057"/>
              </w:tabs>
              <w:jc w:val="center"/>
              <w:rPr>
                <w:szCs w:val="24"/>
              </w:rPr>
            </w:pPr>
            <w:r w:rsidRPr="0068074B">
              <w:rPr>
                <w:szCs w:val="24"/>
              </w:rPr>
              <w:lastRenderedPageBreak/>
              <w:t>2.1.1</w:t>
            </w:r>
            <w:r w:rsidR="00724940">
              <w:rPr>
                <w:szCs w:val="24"/>
              </w:rPr>
              <w:t>.</w:t>
            </w:r>
          </w:p>
        </w:tc>
        <w:tc>
          <w:tcPr>
            <w:tcW w:w="8363"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6426184" w:rsidR="001815D1" w:rsidRPr="00BC49D1" w:rsidRDefault="001247DB" w:rsidP="0068074B">
            <w:pPr>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.1. </w:t>
            </w:r>
            <w:r w:rsidR="007E7C2D" w:rsidRPr="00BC49D1">
              <w:rPr>
                <w:szCs w:val="24"/>
              </w:rPr>
              <w:t>«</w:t>
            </w:r>
            <w:r w:rsidR="001815D1" w:rsidRPr="00BC49D1">
              <w:rPr>
                <w:szCs w:val="24"/>
              </w:rPr>
              <w:t>Заключены соглашения о предоставлении субсидии</w:t>
            </w:r>
            <w:r w:rsidR="007E7C2D" w:rsidRPr="00BC49D1">
              <w:rPr>
                <w:szCs w:val="24"/>
              </w:rPr>
              <w:t>»</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1815D1" w:rsidRPr="0068074B" w:rsidRDefault="001815D1" w:rsidP="002E18D6">
            <w:pPr>
              <w:widowControl w:val="0"/>
              <w:tabs>
                <w:tab w:val="left" w:pos="11057"/>
              </w:tabs>
              <w:jc w:val="center"/>
              <w:rPr>
                <w:szCs w:val="24"/>
              </w:rPr>
            </w:pPr>
            <w:r w:rsidRPr="0068074B">
              <w:rPr>
                <w:szCs w:val="24"/>
              </w:rPr>
              <w:t>10</w:t>
            </w:r>
            <w:r w:rsidR="002E18D6">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221524FE" w14:textId="12A15168"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8DAF9" w14:textId="7F863D80" w:rsidR="001815D1" w:rsidRPr="0068074B" w:rsidRDefault="001815D1"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3E977E86" w:rsidR="001815D1" w:rsidRPr="0068074B" w:rsidRDefault="001815D1" w:rsidP="006611E9">
            <w:pPr>
              <w:widowControl w:val="0"/>
              <w:tabs>
                <w:tab w:val="left" w:pos="11057"/>
              </w:tabs>
              <w:jc w:val="center"/>
              <w:rPr>
                <w:szCs w:val="24"/>
              </w:rPr>
            </w:pPr>
            <w:r w:rsidRPr="0068074B">
              <w:rPr>
                <w:szCs w:val="24"/>
              </w:rPr>
              <w:t xml:space="preserve">ГИИС </w:t>
            </w:r>
            <w:r w:rsidR="007E7C2D" w:rsidRPr="0068074B">
              <w:rPr>
                <w:szCs w:val="24"/>
              </w:rPr>
              <w:t>«</w:t>
            </w:r>
            <w:r w:rsidRPr="0068074B">
              <w:rPr>
                <w:szCs w:val="24"/>
              </w:rPr>
              <w:t>Электронный бюджет</w:t>
            </w:r>
            <w:r w:rsidR="007E7C2D" w:rsidRPr="0068074B">
              <w:rPr>
                <w:szCs w:val="24"/>
              </w:rPr>
              <w:t>»</w:t>
            </w:r>
          </w:p>
        </w:tc>
      </w:tr>
      <w:tr w:rsidR="001815D1" w:rsidRPr="0068074B" w14:paraId="052505D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1815D1" w:rsidRPr="0068074B" w:rsidRDefault="0097064A" w:rsidP="006611E9">
            <w:pPr>
              <w:widowControl w:val="0"/>
              <w:tabs>
                <w:tab w:val="left" w:pos="11057"/>
              </w:tabs>
              <w:jc w:val="center"/>
              <w:rPr>
                <w:szCs w:val="24"/>
              </w:rPr>
            </w:pPr>
            <w:r w:rsidRPr="0068074B">
              <w:rPr>
                <w:szCs w:val="24"/>
              </w:rPr>
              <w:t>2.1.2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426D62E6" w:rsidR="001815D1" w:rsidRPr="00BC49D1" w:rsidRDefault="001247DB" w:rsidP="0068074B">
            <w:pPr>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.2. </w:t>
            </w:r>
            <w:r w:rsidR="007E7C2D" w:rsidRPr="00BC49D1">
              <w:rPr>
                <w:szCs w:val="24"/>
              </w:rPr>
              <w:t>«</w:t>
            </w:r>
            <w:r w:rsidR="001815D1" w:rsidRPr="00BC49D1">
              <w:rPr>
                <w:szCs w:val="24"/>
              </w:rPr>
              <w:t>Услуга оказана (работы выполнены)</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43E860A3" w14:textId="102A3F3D"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02BD9" w14:textId="08CE71D4"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7CC8F9C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1815D1" w:rsidRPr="0068074B" w:rsidRDefault="0097064A" w:rsidP="006611E9">
            <w:pPr>
              <w:widowControl w:val="0"/>
              <w:tabs>
                <w:tab w:val="left" w:pos="11057"/>
              </w:tabs>
              <w:jc w:val="center"/>
              <w:rPr>
                <w:szCs w:val="24"/>
              </w:rPr>
            </w:pPr>
            <w:r w:rsidRPr="0068074B">
              <w:rPr>
                <w:szCs w:val="24"/>
              </w:rPr>
              <w:t>2.1.3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C2675D4" w:rsidR="001815D1" w:rsidRPr="00BC49D1" w:rsidRDefault="001247DB" w:rsidP="0068074B">
            <w:pPr>
              <w:widowControl w:val="0"/>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.3. </w:t>
            </w:r>
            <w:r w:rsidR="007E7C2D" w:rsidRPr="00BC49D1">
              <w:rPr>
                <w:szCs w:val="24"/>
              </w:rPr>
              <w:t>«</w:t>
            </w:r>
            <w:r w:rsidR="001815D1"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53B02000" w14:textId="6637734C"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88B99" w14:textId="72F194A0" w:rsidR="001815D1" w:rsidRPr="0068074B" w:rsidRDefault="001815D1"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12752DFD"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14:paraId="1BF145E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3C63696E" w:rsidR="001815D1" w:rsidRPr="0068074B" w:rsidRDefault="0097064A" w:rsidP="006611E9">
            <w:pPr>
              <w:widowControl w:val="0"/>
              <w:tabs>
                <w:tab w:val="left" w:pos="11057"/>
              </w:tabs>
              <w:jc w:val="center"/>
              <w:rPr>
                <w:szCs w:val="24"/>
              </w:rPr>
            </w:pPr>
            <w:r w:rsidRPr="0068074B">
              <w:rPr>
                <w:szCs w:val="24"/>
              </w:rPr>
              <w:t>2.1.4</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4139D502" w:rsidR="001815D1" w:rsidRPr="00BC49D1" w:rsidRDefault="001815D1" w:rsidP="0068074B">
            <w:pPr>
              <w:tabs>
                <w:tab w:val="left" w:pos="11057"/>
              </w:tabs>
              <w:rPr>
                <w:szCs w:val="24"/>
              </w:rPr>
            </w:pPr>
            <w:r w:rsidRPr="00BC49D1">
              <w:rPr>
                <w:szCs w:val="24"/>
              </w:rPr>
              <w:t>Контрольная точка</w:t>
            </w:r>
            <w:r w:rsidR="0097064A" w:rsidRPr="00BC49D1">
              <w:rPr>
                <w:szCs w:val="24"/>
              </w:rPr>
              <w:t xml:space="preserve"> 2.1</w:t>
            </w:r>
            <w:r w:rsidRPr="00BC49D1">
              <w:rPr>
                <w:szCs w:val="24"/>
              </w:rPr>
              <w:t xml:space="preserve">.4. </w:t>
            </w:r>
            <w:r w:rsidR="007E7C2D" w:rsidRPr="00BC49D1">
              <w:rPr>
                <w:szCs w:val="24"/>
              </w:rPr>
              <w:t>«</w:t>
            </w:r>
            <w:r w:rsidRPr="00BC49D1">
              <w:rPr>
                <w:szCs w:val="24"/>
              </w:rPr>
              <w:t>Предоставлен отчет о достижении результатов</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52FB057D" w14:textId="612F1614"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0E7E61" w14:textId="666ED9A6"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45A0B415"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2E18D6" w:rsidRPr="0068074B" w14:paraId="13E28A8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2E18D6" w:rsidRPr="0068074B" w:rsidRDefault="002E18D6" w:rsidP="006611E9">
            <w:pPr>
              <w:widowControl w:val="0"/>
              <w:tabs>
                <w:tab w:val="left" w:pos="11057"/>
              </w:tabs>
              <w:jc w:val="center"/>
              <w:rPr>
                <w:szCs w:val="24"/>
              </w:rPr>
            </w:pPr>
            <w:r w:rsidRPr="0068074B">
              <w:rPr>
                <w:szCs w:val="24"/>
              </w:rPr>
              <w:t>2.1.5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69C2C1C3" w:rsidR="002E18D6" w:rsidRPr="00BC49D1" w:rsidRDefault="002E18D6" w:rsidP="0068074B">
            <w:pPr>
              <w:tabs>
                <w:tab w:val="left" w:pos="11057"/>
              </w:tabs>
              <w:rPr>
                <w:szCs w:val="24"/>
              </w:rPr>
            </w:pPr>
            <w:r w:rsidRPr="00BC49D1">
              <w:rPr>
                <w:szCs w:val="24"/>
              </w:rPr>
              <w:t>Контрольная точка 2.1.5.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2E18D6" w:rsidRPr="0068074B" w:rsidRDefault="002E18D6" w:rsidP="002E18D6">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602D8D24" w14:textId="51840C1B" w:rsidR="002E18D6" w:rsidRPr="0068074B" w:rsidRDefault="002E18D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8C9AC2" w14:textId="2814C669"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2FE0D9D1" w:rsidR="002E18D6" w:rsidRPr="0068074B" w:rsidRDefault="002E18D6" w:rsidP="006611E9">
            <w:pPr>
              <w:widowControl w:val="0"/>
              <w:tabs>
                <w:tab w:val="left" w:pos="11057"/>
              </w:tabs>
              <w:jc w:val="center"/>
              <w:rPr>
                <w:szCs w:val="24"/>
              </w:rPr>
            </w:pPr>
            <w:r w:rsidRPr="0068074B">
              <w:rPr>
                <w:szCs w:val="24"/>
              </w:rPr>
              <w:t>ГИИС «Электронный бюджет»</w:t>
            </w:r>
          </w:p>
        </w:tc>
      </w:tr>
      <w:tr w:rsidR="002E18D6" w:rsidRPr="0068074B" w14:paraId="324FBB1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763D2E0C" w:rsidR="002E18D6" w:rsidRPr="00724940" w:rsidRDefault="002E18D6" w:rsidP="006611E9">
            <w:pPr>
              <w:widowControl w:val="0"/>
              <w:tabs>
                <w:tab w:val="left" w:pos="11057"/>
              </w:tabs>
              <w:jc w:val="center"/>
              <w:rPr>
                <w:szCs w:val="24"/>
              </w:rPr>
            </w:pPr>
            <w:r w:rsidRPr="00724940">
              <w:rPr>
                <w:szCs w:val="24"/>
              </w:rPr>
              <w:t>2.1.6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02F07DA7" w:rsidR="002E18D6" w:rsidRPr="00BC49D1" w:rsidRDefault="002E18D6" w:rsidP="0068074B">
            <w:pPr>
              <w:tabs>
                <w:tab w:val="left" w:pos="11057"/>
              </w:tabs>
              <w:rPr>
                <w:szCs w:val="24"/>
              </w:rPr>
            </w:pPr>
            <w:r w:rsidRPr="00BC49D1">
              <w:rPr>
                <w:szCs w:val="24"/>
              </w:rPr>
              <w:t>Контрольная точка 2.1.6.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2E18D6" w:rsidRPr="00724940"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2E18D6" w:rsidRPr="00724940" w:rsidRDefault="002E18D6" w:rsidP="0068074B">
            <w:pPr>
              <w:rPr>
                <w:szCs w:val="24"/>
              </w:rPr>
            </w:pPr>
            <w:r w:rsidRPr="00724940">
              <w:rPr>
                <w:szCs w:val="24"/>
              </w:rPr>
              <w:t xml:space="preserve">управление образования Красносулинского района </w:t>
            </w:r>
          </w:p>
          <w:p w14:paraId="59359252" w14:textId="742CEFEA" w:rsidR="002E18D6" w:rsidRPr="00724940" w:rsidRDefault="002E18D6" w:rsidP="0068074B">
            <w:pPr>
              <w:rPr>
                <w:szCs w:val="24"/>
              </w:rPr>
            </w:pPr>
            <w:r w:rsidRPr="0072494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B3A37" w14:textId="38A3A994" w:rsidR="002E18D6" w:rsidRPr="00724940" w:rsidRDefault="002E18D6" w:rsidP="006611E9">
            <w:pPr>
              <w:widowControl w:val="0"/>
              <w:tabs>
                <w:tab w:val="left" w:pos="11057"/>
              </w:tabs>
              <w:jc w:val="center"/>
              <w:rPr>
                <w:szCs w:val="24"/>
              </w:rPr>
            </w:pPr>
            <w:r w:rsidRPr="00724940">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2E18D6" w:rsidRPr="0068074B" w:rsidRDefault="002E18D6" w:rsidP="006611E9">
            <w:pPr>
              <w:widowControl w:val="0"/>
              <w:tabs>
                <w:tab w:val="left" w:pos="11057"/>
              </w:tabs>
              <w:jc w:val="center"/>
              <w:rPr>
                <w:szCs w:val="24"/>
              </w:rPr>
            </w:pPr>
            <w:r w:rsidRPr="00724940">
              <w:rPr>
                <w:szCs w:val="24"/>
              </w:rPr>
              <w:t>информационная система отсутствует</w:t>
            </w:r>
          </w:p>
        </w:tc>
      </w:tr>
      <w:tr w:rsidR="002E18D6" w:rsidRPr="0068074B" w14:paraId="2F23BE0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2E18D6" w:rsidRPr="0068074B" w:rsidRDefault="002E18D6" w:rsidP="006611E9">
            <w:pPr>
              <w:widowControl w:val="0"/>
              <w:tabs>
                <w:tab w:val="left" w:pos="11057"/>
              </w:tabs>
              <w:jc w:val="center"/>
              <w:rPr>
                <w:szCs w:val="24"/>
              </w:rPr>
            </w:pPr>
            <w:r w:rsidRPr="0068074B">
              <w:rPr>
                <w:szCs w:val="24"/>
              </w:rPr>
              <w:t>2.1.7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87C5E51" w:rsidR="002E18D6" w:rsidRPr="00BC49D1" w:rsidRDefault="002E18D6" w:rsidP="0068074B">
            <w:pPr>
              <w:widowControl w:val="0"/>
              <w:tabs>
                <w:tab w:val="left" w:pos="11057"/>
              </w:tabs>
              <w:rPr>
                <w:szCs w:val="24"/>
              </w:rPr>
            </w:pPr>
            <w:r w:rsidRPr="00BC49D1">
              <w:rPr>
                <w:szCs w:val="24"/>
              </w:rPr>
              <w:t>Контрольная точка 2.1.7.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393215A8" w14:textId="57249C22" w:rsidR="002E18D6" w:rsidRPr="0068074B" w:rsidRDefault="002E18D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759B82" w14:textId="0991917F"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76471CBA" w:rsidR="002E18D6" w:rsidRPr="0068074B" w:rsidRDefault="002E18D6" w:rsidP="006611E9">
            <w:pPr>
              <w:widowControl w:val="0"/>
              <w:tabs>
                <w:tab w:val="left" w:pos="11057"/>
              </w:tabs>
              <w:jc w:val="center"/>
              <w:rPr>
                <w:szCs w:val="24"/>
              </w:rPr>
            </w:pPr>
            <w:r w:rsidRPr="0068074B">
              <w:rPr>
                <w:szCs w:val="24"/>
              </w:rPr>
              <w:t>АЦК «Планирование», АЦК «Финансы»</w:t>
            </w:r>
          </w:p>
        </w:tc>
      </w:tr>
      <w:tr w:rsidR="002E18D6" w:rsidRPr="0068074B" w14:paraId="3CABE56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2E18D6" w:rsidRPr="0068074B" w:rsidRDefault="002E18D6" w:rsidP="006611E9">
            <w:pPr>
              <w:widowControl w:val="0"/>
              <w:tabs>
                <w:tab w:val="left" w:pos="11057"/>
              </w:tabs>
              <w:jc w:val="center"/>
              <w:rPr>
                <w:szCs w:val="24"/>
              </w:rPr>
            </w:pPr>
            <w:r w:rsidRPr="0068074B">
              <w:rPr>
                <w:szCs w:val="24"/>
              </w:rPr>
              <w:t>2.1.8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106A38F" w:rsidR="002E18D6" w:rsidRPr="00BC49D1" w:rsidRDefault="002E18D6" w:rsidP="0068074B">
            <w:pPr>
              <w:tabs>
                <w:tab w:val="left" w:pos="11057"/>
              </w:tabs>
              <w:rPr>
                <w:szCs w:val="24"/>
              </w:rPr>
            </w:pPr>
            <w:r w:rsidRPr="00BC49D1">
              <w:rPr>
                <w:szCs w:val="24"/>
              </w:rPr>
              <w:t>Контрольная точка 2.1.8.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67F9A0FF" w14:textId="220715CF" w:rsidR="002E18D6" w:rsidRPr="0068074B" w:rsidRDefault="002E18D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23DBC" w14:textId="04DC7926"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19205D35" w:rsidR="002E18D6" w:rsidRPr="0068074B" w:rsidRDefault="002E18D6" w:rsidP="006611E9">
            <w:pPr>
              <w:widowControl w:val="0"/>
              <w:tabs>
                <w:tab w:val="left" w:pos="11057"/>
              </w:tabs>
              <w:jc w:val="center"/>
              <w:rPr>
                <w:szCs w:val="24"/>
              </w:rPr>
            </w:pPr>
            <w:r w:rsidRPr="0068074B">
              <w:rPr>
                <w:szCs w:val="24"/>
              </w:rPr>
              <w:t>информационная система отсутствует</w:t>
            </w:r>
          </w:p>
        </w:tc>
      </w:tr>
      <w:tr w:rsidR="002E18D6" w:rsidRPr="0068074B" w14:paraId="7867EA1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2E18D6" w:rsidRPr="0068074B" w:rsidRDefault="002E18D6" w:rsidP="006611E9">
            <w:pPr>
              <w:widowControl w:val="0"/>
              <w:tabs>
                <w:tab w:val="left" w:pos="11057"/>
              </w:tabs>
              <w:jc w:val="center"/>
              <w:rPr>
                <w:szCs w:val="24"/>
              </w:rPr>
            </w:pPr>
            <w:r w:rsidRPr="0068074B">
              <w:rPr>
                <w:szCs w:val="24"/>
              </w:rPr>
              <w:t>2.1.9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31D574A5" w:rsidR="002E18D6" w:rsidRPr="00BC49D1" w:rsidRDefault="002E18D6" w:rsidP="0068074B">
            <w:pPr>
              <w:tabs>
                <w:tab w:val="left" w:pos="11057"/>
              </w:tabs>
              <w:rPr>
                <w:szCs w:val="24"/>
              </w:rPr>
            </w:pPr>
            <w:r w:rsidRPr="00BC49D1">
              <w:rPr>
                <w:szCs w:val="24"/>
              </w:rPr>
              <w:t>Контрольная точка 2.1.9.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2E18D6" w:rsidRPr="0068074B" w:rsidRDefault="002E18D6" w:rsidP="002E18D6">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3378DAF0" w:rsidR="002E18D6" w:rsidRPr="0068074B" w:rsidRDefault="002E18D6" w:rsidP="0068074B">
            <w:pPr>
              <w:rPr>
                <w:szCs w:val="24"/>
              </w:rPr>
            </w:pPr>
            <w:r w:rsidRPr="0068074B">
              <w:rPr>
                <w:szCs w:val="24"/>
              </w:rPr>
              <w:t>управление образования Красносулинского района (Дремина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CA4F64" w14:textId="23EC59B7"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362ECE74" w:rsidR="002E18D6" w:rsidRPr="0068074B" w:rsidRDefault="002E18D6" w:rsidP="006611E9">
            <w:pPr>
              <w:widowControl w:val="0"/>
              <w:tabs>
                <w:tab w:val="left" w:pos="11057"/>
              </w:tabs>
              <w:jc w:val="center"/>
              <w:rPr>
                <w:szCs w:val="24"/>
              </w:rPr>
            </w:pPr>
            <w:r w:rsidRPr="0068074B">
              <w:rPr>
                <w:szCs w:val="24"/>
              </w:rPr>
              <w:t>ГИИС «Электронный бюджет»</w:t>
            </w:r>
          </w:p>
        </w:tc>
      </w:tr>
      <w:tr w:rsidR="002E18D6" w:rsidRPr="0068074B" w14:paraId="032F69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48F98186" w:rsidR="002E18D6" w:rsidRPr="0068074B" w:rsidRDefault="002E18D6" w:rsidP="006611E9">
            <w:pPr>
              <w:widowControl w:val="0"/>
              <w:tabs>
                <w:tab w:val="left" w:pos="11057"/>
              </w:tabs>
              <w:jc w:val="center"/>
              <w:rPr>
                <w:szCs w:val="24"/>
              </w:rPr>
            </w:pPr>
            <w:r w:rsidRPr="0068074B">
              <w:rPr>
                <w:szCs w:val="24"/>
              </w:rPr>
              <w:t>2.1.10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0084765B" w:rsidR="002E18D6" w:rsidRPr="00BC49D1" w:rsidRDefault="002E18D6" w:rsidP="0068074B">
            <w:pPr>
              <w:tabs>
                <w:tab w:val="left" w:pos="11057"/>
              </w:tabs>
              <w:rPr>
                <w:szCs w:val="24"/>
              </w:rPr>
            </w:pPr>
            <w:r w:rsidRPr="00BC49D1">
              <w:rPr>
                <w:szCs w:val="24"/>
              </w:rPr>
              <w:t>Контрольная точка 2.1.10.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2B417E70" w14:textId="451003E2" w:rsidR="002E18D6" w:rsidRPr="0068074B" w:rsidRDefault="002E18D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C4ED4" w14:textId="06A5ACAE"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2E18D6" w:rsidRPr="0068074B" w:rsidRDefault="002E18D6" w:rsidP="006611E9">
            <w:pPr>
              <w:widowControl w:val="0"/>
              <w:tabs>
                <w:tab w:val="left" w:pos="11057"/>
              </w:tabs>
              <w:jc w:val="center"/>
              <w:rPr>
                <w:szCs w:val="24"/>
              </w:rPr>
            </w:pPr>
            <w:r w:rsidRPr="0068074B">
              <w:rPr>
                <w:szCs w:val="24"/>
              </w:rPr>
              <w:t>информационная система отсутствует</w:t>
            </w:r>
          </w:p>
        </w:tc>
      </w:tr>
      <w:tr w:rsidR="002E18D6" w:rsidRPr="0068074B" w14:paraId="13FDD5D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2E18D6" w:rsidRPr="0068074B" w:rsidRDefault="002E18D6" w:rsidP="006611E9">
            <w:pPr>
              <w:widowControl w:val="0"/>
              <w:tabs>
                <w:tab w:val="left" w:pos="11057"/>
              </w:tabs>
              <w:jc w:val="center"/>
              <w:rPr>
                <w:szCs w:val="24"/>
              </w:rPr>
            </w:pPr>
            <w:r w:rsidRPr="0068074B">
              <w:rPr>
                <w:szCs w:val="24"/>
              </w:rPr>
              <w:t>2.1.11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08C00D00" w:rsidR="002E18D6" w:rsidRPr="00BC49D1" w:rsidRDefault="002E18D6" w:rsidP="0068074B">
            <w:pPr>
              <w:widowControl w:val="0"/>
              <w:tabs>
                <w:tab w:val="left" w:pos="11057"/>
              </w:tabs>
              <w:rPr>
                <w:szCs w:val="24"/>
              </w:rPr>
            </w:pPr>
            <w:r w:rsidRPr="00BC49D1">
              <w:rPr>
                <w:szCs w:val="24"/>
              </w:rPr>
              <w:t>Контрольная точка 2.1.11.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46CEF0BF" w14:textId="1C04D384" w:rsidR="002E18D6" w:rsidRPr="0068074B" w:rsidRDefault="002E18D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F6B54B" w14:textId="159FEC63"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455C3AA4" w:rsidR="002E18D6" w:rsidRPr="0068074B" w:rsidRDefault="002E18D6" w:rsidP="006611E9">
            <w:pPr>
              <w:widowControl w:val="0"/>
              <w:tabs>
                <w:tab w:val="left" w:pos="11057"/>
              </w:tabs>
              <w:jc w:val="center"/>
              <w:rPr>
                <w:szCs w:val="24"/>
              </w:rPr>
            </w:pPr>
            <w:r w:rsidRPr="0068074B">
              <w:rPr>
                <w:szCs w:val="24"/>
              </w:rPr>
              <w:t>АЦК «Планирование», АЦК «Финансы»</w:t>
            </w:r>
          </w:p>
        </w:tc>
      </w:tr>
      <w:tr w:rsidR="002E18D6" w:rsidRPr="0068074B" w14:paraId="4EFFC2B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2E18D6" w:rsidRPr="0068074B" w:rsidRDefault="002E18D6" w:rsidP="006611E9">
            <w:pPr>
              <w:widowControl w:val="0"/>
              <w:tabs>
                <w:tab w:val="left" w:pos="11057"/>
              </w:tabs>
              <w:jc w:val="center"/>
              <w:rPr>
                <w:szCs w:val="24"/>
              </w:rPr>
            </w:pPr>
            <w:r w:rsidRPr="0068074B">
              <w:rPr>
                <w:szCs w:val="24"/>
              </w:rPr>
              <w:t>2.1.12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7AE39328" w:rsidR="002E18D6" w:rsidRPr="00BC49D1" w:rsidRDefault="002E18D6" w:rsidP="0068074B">
            <w:pPr>
              <w:widowControl w:val="0"/>
              <w:tabs>
                <w:tab w:val="left" w:pos="11057"/>
              </w:tabs>
              <w:rPr>
                <w:szCs w:val="24"/>
              </w:rPr>
            </w:pPr>
            <w:r w:rsidRPr="00BC49D1">
              <w:rPr>
                <w:szCs w:val="24"/>
              </w:rPr>
              <w:t>Контрольная точка 2.1.12.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38BD518A" w14:textId="517D569B"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DF412" w14:textId="50705DFC"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01D2790C" w:rsidR="002E18D6" w:rsidRPr="0068074B" w:rsidRDefault="002E18D6" w:rsidP="006611E9">
            <w:pPr>
              <w:widowControl w:val="0"/>
              <w:jc w:val="center"/>
              <w:rPr>
                <w:szCs w:val="24"/>
              </w:rPr>
            </w:pPr>
            <w:r w:rsidRPr="0068074B">
              <w:rPr>
                <w:szCs w:val="24"/>
              </w:rPr>
              <w:t>информационная система отсутствует</w:t>
            </w:r>
          </w:p>
        </w:tc>
      </w:tr>
      <w:tr w:rsidR="00044AD8" w:rsidRPr="0068074B" w14:paraId="1FE428D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044AD8" w:rsidRPr="0068074B" w:rsidRDefault="00D21A65" w:rsidP="006611E9">
            <w:pPr>
              <w:widowControl w:val="0"/>
              <w:tabs>
                <w:tab w:val="left" w:pos="11057"/>
              </w:tabs>
              <w:jc w:val="center"/>
              <w:rPr>
                <w:szCs w:val="24"/>
              </w:rPr>
            </w:pPr>
            <w:r w:rsidRPr="0068074B">
              <w:rPr>
                <w:szCs w:val="24"/>
              </w:rPr>
              <w:t>2.2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044AD8" w:rsidRPr="00BC49D1" w:rsidRDefault="005175EB" w:rsidP="00430492">
            <w:pPr>
              <w:widowControl w:val="0"/>
              <w:rPr>
                <w:szCs w:val="24"/>
              </w:rPr>
            </w:pPr>
            <w:r w:rsidRPr="00BC49D1">
              <w:rPr>
                <w:szCs w:val="24"/>
              </w:rPr>
              <w:t xml:space="preserve">Мероприятие (результат) 2.2. </w:t>
            </w:r>
            <w:r w:rsidRPr="00BC49D1">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68074B" w:rsidRDefault="00044AD8"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770DF25C" w14:textId="56E09A6D"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68074B" w:rsidRDefault="00044AD8"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68074B" w:rsidRDefault="00044AD8" w:rsidP="006611E9">
            <w:pPr>
              <w:widowControl w:val="0"/>
              <w:jc w:val="center"/>
              <w:rPr>
                <w:szCs w:val="24"/>
              </w:rPr>
            </w:pPr>
            <w:r w:rsidRPr="0068074B">
              <w:rPr>
                <w:szCs w:val="24"/>
              </w:rPr>
              <w:t>Х</w:t>
            </w:r>
          </w:p>
        </w:tc>
      </w:tr>
      <w:tr w:rsidR="002E18D6" w:rsidRPr="0068074B" w14:paraId="0F7E47D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2E18D6" w:rsidRPr="0068074B" w:rsidRDefault="002E18D6" w:rsidP="006611E9">
            <w:pPr>
              <w:widowControl w:val="0"/>
              <w:tabs>
                <w:tab w:val="left" w:pos="11057"/>
              </w:tabs>
              <w:jc w:val="center"/>
              <w:rPr>
                <w:szCs w:val="24"/>
              </w:rPr>
            </w:pPr>
            <w:r w:rsidRPr="0068074B">
              <w:rPr>
                <w:szCs w:val="24"/>
              </w:rPr>
              <w:t>2.2.1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0A96A770" w:rsidR="002E18D6" w:rsidRPr="00BC49D1" w:rsidRDefault="002E18D6" w:rsidP="0068074B">
            <w:pPr>
              <w:widowControl w:val="0"/>
              <w:tabs>
                <w:tab w:val="left" w:pos="11057"/>
              </w:tabs>
              <w:rPr>
                <w:szCs w:val="24"/>
              </w:rPr>
            </w:pPr>
            <w:r w:rsidRPr="00BC49D1">
              <w:rPr>
                <w:szCs w:val="24"/>
              </w:rPr>
              <w:t>Контрольная точка 2.2.1.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2E18D6" w:rsidRPr="0068074B" w:rsidRDefault="002E18D6" w:rsidP="006611E9">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540BD9F8" w14:textId="77777777" w:rsidR="002E18D6" w:rsidRDefault="002E18D6" w:rsidP="0068074B">
            <w:pPr>
              <w:widowControl w:val="0"/>
              <w:rPr>
                <w:szCs w:val="24"/>
              </w:rPr>
            </w:pPr>
            <w:r w:rsidRPr="0068074B">
              <w:rPr>
                <w:szCs w:val="24"/>
              </w:rPr>
              <w:t>(Дремина М.П., начальник управления образования Красносулинского района)</w:t>
            </w:r>
          </w:p>
          <w:p w14:paraId="4EB853A7" w14:textId="29957895" w:rsidR="00276FE4" w:rsidRPr="0068074B" w:rsidRDefault="00276FE4"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E196B" w14:textId="663FB75B"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04F234E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2E18D6" w:rsidRPr="0068074B" w:rsidRDefault="002E18D6" w:rsidP="006611E9">
            <w:pPr>
              <w:widowControl w:val="0"/>
              <w:tabs>
                <w:tab w:val="left" w:pos="11057"/>
              </w:tabs>
              <w:jc w:val="center"/>
              <w:rPr>
                <w:szCs w:val="24"/>
              </w:rPr>
            </w:pPr>
            <w:r w:rsidRPr="0068074B">
              <w:rPr>
                <w:szCs w:val="24"/>
              </w:rPr>
              <w:t>2.2.2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65350FA0" w:rsidR="002E18D6" w:rsidRPr="00BC49D1" w:rsidRDefault="002E18D6" w:rsidP="0068074B">
            <w:pPr>
              <w:widowControl w:val="0"/>
              <w:tabs>
                <w:tab w:val="left" w:pos="11057"/>
              </w:tabs>
              <w:rPr>
                <w:szCs w:val="24"/>
              </w:rPr>
            </w:pPr>
            <w:r w:rsidRPr="00BC49D1">
              <w:rPr>
                <w:szCs w:val="24"/>
              </w:rPr>
              <w:t>Контрольная точка 2.2.2.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42AF242E" w14:textId="77777777" w:rsidR="002E18D6" w:rsidRDefault="002E18D6" w:rsidP="0068074B">
            <w:pPr>
              <w:widowControl w:val="0"/>
              <w:rPr>
                <w:szCs w:val="24"/>
              </w:rPr>
            </w:pPr>
            <w:r w:rsidRPr="0068074B">
              <w:rPr>
                <w:szCs w:val="24"/>
              </w:rPr>
              <w:t>(Дремина М.П., начальник управления образования Красносулинского района)</w:t>
            </w:r>
          </w:p>
          <w:p w14:paraId="5E1D068F" w14:textId="31F07F59" w:rsidR="00276FE4" w:rsidRPr="0068074B" w:rsidRDefault="00276FE4"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18334" w14:textId="72523ABE"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78F2C16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2E18D6" w:rsidRPr="0068074B" w:rsidRDefault="002E18D6" w:rsidP="006611E9">
            <w:pPr>
              <w:widowControl w:val="0"/>
              <w:tabs>
                <w:tab w:val="left" w:pos="11057"/>
              </w:tabs>
              <w:jc w:val="center"/>
              <w:rPr>
                <w:szCs w:val="24"/>
              </w:rPr>
            </w:pPr>
            <w:r w:rsidRPr="0068074B">
              <w:rPr>
                <w:szCs w:val="24"/>
              </w:rPr>
              <w:lastRenderedPageBreak/>
              <w:t>2.2.3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E646F91" w:rsidR="002E18D6" w:rsidRPr="00BC49D1" w:rsidRDefault="002E18D6" w:rsidP="0068074B">
            <w:pPr>
              <w:widowControl w:val="0"/>
              <w:tabs>
                <w:tab w:val="left" w:pos="11057"/>
              </w:tabs>
              <w:rPr>
                <w:szCs w:val="24"/>
              </w:rPr>
            </w:pPr>
            <w:r w:rsidRPr="00BC49D1">
              <w:rPr>
                <w:szCs w:val="24"/>
              </w:rPr>
              <w:t>Контрольная точка 2.2.3.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2D30049F" w14:textId="42E03531"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E1637" w14:textId="2E655F16"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5B34C49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2E18D6" w:rsidRPr="0068074B" w:rsidRDefault="002E18D6" w:rsidP="006611E9">
            <w:pPr>
              <w:widowControl w:val="0"/>
              <w:tabs>
                <w:tab w:val="left" w:pos="11057"/>
              </w:tabs>
              <w:jc w:val="center"/>
              <w:rPr>
                <w:szCs w:val="24"/>
              </w:rPr>
            </w:pPr>
            <w:r w:rsidRPr="0068074B">
              <w:rPr>
                <w:szCs w:val="24"/>
              </w:rPr>
              <w:t>2.2.4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97CFB21" w:rsidR="002E18D6" w:rsidRPr="00BC49D1" w:rsidRDefault="002E18D6" w:rsidP="0068074B">
            <w:pPr>
              <w:widowControl w:val="0"/>
              <w:tabs>
                <w:tab w:val="left" w:pos="11057"/>
              </w:tabs>
              <w:rPr>
                <w:szCs w:val="24"/>
              </w:rPr>
            </w:pPr>
            <w:r w:rsidRPr="00BC49D1">
              <w:rPr>
                <w:szCs w:val="24"/>
              </w:rPr>
              <w:t>Контрольная точка 2.2.4.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7A5158CE" w14:textId="225D8E62"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8C8BB" w14:textId="7A2C122D"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76CDB5C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2E18D6" w:rsidRPr="0068074B" w:rsidRDefault="002E18D6" w:rsidP="006611E9">
            <w:pPr>
              <w:widowControl w:val="0"/>
              <w:tabs>
                <w:tab w:val="left" w:pos="11057"/>
              </w:tabs>
              <w:jc w:val="center"/>
              <w:rPr>
                <w:szCs w:val="24"/>
              </w:rPr>
            </w:pPr>
            <w:r w:rsidRPr="0068074B">
              <w:rPr>
                <w:szCs w:val="24"/>
              </w:rPr>
              <w:t>2.2.5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4D89C748" w:rsidR="002E18D6" w:rsidRPr="00BC49D1" w:rsidRDefault="002E18D6" w:rsidP="0068074B">
            <w:pPr>
              <w:widowControl w:val="0"/>
              <w:tabs>
                <w:tab w:val="left" w:pos="11057"/>
              </w:tabs>
              <w:rPr>
                <w:szCs w:val="24"/>
              </w:rPr>
            </w:pPr>
            <w:r w:rsidRPr="00BC49D1">
              <w:rPr>
                <w:szCs w:val="24"/>
              </w:rPr>
              <w:t>Контрольная точка 2.2.5.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2E18D6" w:rsidRPr="0068074B" w:rsidRDefault="002E18D6"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1EDECAB9" w14:textId="42AAE650"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3E2E9" w14:textId="31525432"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0CE5564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2E18D6" w:rsidRPr="0068074B" w:rsidRDefault="002E18D6" w:rsidP="006611E9">
            <w:pPr>
              <w:widowControl w:val="0"/>
              <w:tabs>
                <w:tab w:val="left" w:pos="11057"/>
              </w:tabs>
              <w:jc w:val="center"/>
              <w:rPr>
                <w:szCs w:val="24"/>
              </w:rPr>
            </w:pPr>
            <w:r w:rsidRPr="0068074B">
              <w:rPr>
                <w:szCs w:val="24"/>
              </w:rPr>
              <w:t>2.2.6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0F703E32" w:rsidR="002E18D6" w:rsidRPr="00BC49D1" w:rsidRDefault="002E18D6" w:rsidP="0068074B">
            <w:pPr>
              <w:widowControl w:val="0"/>
              <w:tabs>
                <w:tab w:val="left" w:pos="11057"/>
              </w:tabs>
              <w:rPr>
                <w:szCs w:val="24"/>
              </w:rPr>
            </w:pPr>
            <w:r w:rsidRPr="00BC49D1">
              <w:rPr>
                <w:szCs w:val="24"/>
              </w:rPr>
              <w:t>Контрольная точка 2.2.6.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B0AE4D3" w14:textId="37CA3070"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92468" w14:textId="62B0FB5F"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41D542D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2E18D6" w:rsidRPr="0068074B" w:rsidRDefault="002E18D6" w:rsidP="006611E9">
            <w:pPr>
              <w:widowControl w:val="0"/>
              <w:tabs>
                <w:tab w:val="left" w:pos="11057"/>
              </w:tabs>
              <w:jc w:val="center"/>
              <w:rPr>
                <w:szCs w:val="24"/>
              </w:rPr>
            </w:pPr>
            <w:r w:rsidRPr="0068074B">
              <w:rPr>
                <w:szCs w:val="24"/>
              </w:rPr>
              <w:t>2.2.7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B417C66" w:rsidR="002E18D6" w:rsidRPr="00BC49D1" w:rsidRDefault="002E18D6" w:rsidP="0068074B">
            <w:pPr>
              <w:widowControl w:val="0"/>
              <w:tabs>
                <w:tab w:val="left" w:pos="11057"/>
              </w:tabs>
              <w:rPr>
                <w:szCs w:val="24"/>
              </w:rPr>
            </w:pPr>
            <w:r w:rsidRPr="00BC49D1">
              <w:rPr>
                <w:szCs w:val="24"/>
              </w:rPr>
              <w:t>Контрольная точка 2.2.7.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26A4DEB" w14:textId="524297B3"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BF3E2" w14:textId="5FC2A23D"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036B3B1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2E18D6" w:rsidRPr="0068074B" w:rsidRDefault="002E18D6" w:rsidP="006611E9">
            <w:pPr>
              <w:widowControl w:val="0"/>
              <w:tabs>
                <w:tab w:val="left" w:pos="11057"/>
              </w:tabs>
              <w:jc w:val="center"/>
              <w:rPr>
                <w:szCs w:val="24"/>
              </w:rPr>
            </w:pPr>
            <w:r w:rsidRPr="0068074B">
              <w:rPr>
                <w:szCs w:val="24"/>
              </w:rPr>
              <w:t>2.2.8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88310A3" w:rsidR="002E18D6" w:rsidRPr="00BC49D1" w:rsidRDefault="002E18D6" w:rsidP="0068074B">
            <w:pPr>
              <w:widowControl w:val="0"/>
              <w:tabs>
                <w:tab w:val="left" w:pos="11057"/>
              </w:tabs>
              <w:rPr>
                <w:szCs w:val="24"/>
              </w:rPr>
            </w:pPr>
            <w:r w:rsidRPr="00BC49D1">
              <w:rPr>
                <w:szCs w:val="24"/>
              </w:rPr>
              <w:t>Контрольная точка 2.2.8.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E5D202E" w14:textId="4F14E34B"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A84DC5" w14:textId="6F60998C"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07F44D0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2E18D6" w:rsidRPr="0068074B" w:rsidRDefault="002E18D6" w:rsidP="006611E9">
            <w:pPr>
              <w:widowControl w:val="0"/>
              <w:tabs>
                <w:tab w:val="left" w:pos="11057"/>
              </w:tabs>
              <w:jc w:val="center"/>
              <w:rPr>
                <w:szCs w:val="24"/>
              </w:rPr>
            </w:pPr>
            <w:r w:rsidRPr="0068074B">
              <w:rPr>
                <w:szCs w:val="24"/>
              </w:rPr>
              <w:t>2.2.9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6BEE36B0" w:rsidR="002E18D6" w:rsidRPr="00BC49D1" w:rsidRDefault="002E18D6" w:rsidP="0068074B">
            <w:pPr>
              <w:widowControl w:val="0"/>
              <w:tabs>
                <w:tab w:val="left" w:pos="11057"/>
              </w:tabs>
              <w:rPr>
                <w:szCs w:val="24"/>
              </w:rPr>
            </w:pPr>
            <w:r w:rsidRPr="00BC49D1">
              <w:rPr>
                <w:szCs w:val="24"/>
              </w:rPr>
              <w:t>Контрольная точка 2.2.9.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2E18D6" w:rsidRPr="0068074B" w:rsidRDefault="002E18D6"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6F2FB16A" w14:textId="6F287764"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62333" w14:textId="7E793B59"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71574D2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2E18D6" w:rsidRPr="0068074B" w:rsidRDefault="002E18D6" w:rsidP="006611E9">
            <w:pPr>
              <w:widowControl w:val="0"/>
              <w:tabs>
                <w:tab w:val="left" w:pos="11057"/>
              </w:tabs>
              <w:jc w:val="center"/>
              <w:rPr>
                <w:szCs w:val="24"/>
              </w:rPr>
            </w:pPr>
            <w:r w:rsidRPr="0068074B">
              <w:rPr>
                <w:szCs w:val="24"/>
              </w:rPr>
              <w:t>2.2.10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FDAA" w14:textId="3123EFC3" w:rsidR="002E18D6" w:rsidRPr="00BC49D1" w:rsidRDefault="002E18D6" w:rsidP="0068074B">
            <w:pPr>
              <w:widowControl w:val="0"/>
              <w:tabs>
                <w:tab w:val="left" w:pos="11057"/>
              </w:tabs>
              <w:rPr>
                <w:szCs w:val="24"/>
              </w:rPr>
            </w:pPr>
            <w:r w:rsidRPr="00BC49D1">
              <w:rPr>
                <w:szCs w:val="24"/>
              </w:rPr>
              <w:t>Контрольная точка 2.2.10.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2666373A" w14:textId="58FF9996"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1732E" w14:textId="60B3E9DB"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35E1F49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2E18D6" w:rsidRPr="0068074B" w:rsidRDefault="002E18D6" w:rsidP="006611E9">
            <w:pPr>
              <w:widowControl w:val="0"/>
              <w:tabs>
                <w:tab w:val="left" w:pos="11057"/>
              </w:tabs>
              <w:jc w:val="center"/>
              <w:rPr>
                <w:szCs w:val="24"/>
              </w:rPr>
            </w:pPr>
            <w:r w:rsidRPr="0068074B">
              <w:rPr>
                <w:szCs w:val="24"/>
              </w:rPr>
              <w:t>2.2.11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44194867" w:rsidR="002E18D6" w:rsidRPr="00BC49D1" w:rsidRDefault="002E18D6" w:rsidP="0068074B">
            <w:pPr>
              <w:widowControl w:val="0"/>
              <w:tabs>
                <w:tab w:val="left" w:pos="11057"/>
              </w:tabs>
              <w:rPr>
                <w:szCs w:val="24"/>
              </w:rPr>
            </w:pPr>
            <w:r w:rsidRPr="00BC49D1">
              <w:rPr>
                <w:szCs w:val="24"/>
              </w:rPr>
              <w:t>Контрольная точка 2.2.11.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47C992C" w14:textId="1DB422B4"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CD227" w14:textId="22A426B7"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24E5512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2E18D6" w:rsidRPr="0068074B" w:rsidRDefault="002E18D6" w:rsidP="006611E9">
            <w:pPr>
              <w:widowControl w:val="0"/>
              <w:tabs>
                <w:tab w:val="left" w:pos="11057"/>
              </w:tabs>
              <w:jc w:val="center"/>
              <w:rPr>
                <w:szCs w:val="24"/>
              </w:rPr>
            </w:pPr>
            <w:r w:rsidRPr="0068074B">
              <w:rPr>
                <w:szCs w:val="24"/>
              </w:rPr>
              <w:t>2.2.12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220B0EF" w:rsidR="002E18D6" w:rsidRPr="00BC49D1" w:rsidRDefault="002E18D6" w:rsidP="0068074B">
            <w:pPr>
              <w:widowControl w:val="0"/>
              <w:tabs>
                <w:tab w:val="left" w:pos="11057"/>
              </w:tabs>
              <w:rPr>
                <w:szCs w:val="24"/>
              </w:rPr>
            </w:pPr>
            <w:r w:rsidRPr="00BC49D1">
              <w:rPr>
                <w:szCs w:val="24"/>
              </w:rPr>
              <w:t>Контрольная точка 2.2.12.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3E247387" w14:textId="22351593"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0DD62" w14:textId="69896AF0"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2E18D6" w:rsidRPr="0068074B" w:rsidRDefault="002E18D6" w:rsidP="006611E9">
            <w:pPr>
              <w:widowControl w:val="0"/>
              <w:jc w:val="center"/>
              <w:rPr>
                <w:szCs w:val="24"/>
              </w:rPr>
            </w:pPr>
            <w:r w:rsidRPr="0068074B">
              <w:rPr>
                <w:szCs w:val="24"/>
              </w:rPr>
              <w:t>информационная система отсутствует</w:t>
            </w:r>
          </w:p>
        </w:tc>
      </w:tr>
      <w:tr w:rsidR="00AF24A9" w:rsidRPr="0068074B" w14:paraId="4C81F97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AF24A9" w:rsidRPr="0068074B" w:rsidRDefault="00D21A65" w:rsidP="006611E9">
            <w:pPr>
              <w:widowControl w:val="0"/>
              <w:tabs>
                <w:tab w:val="left" w:pos="11057"/>
              </w:tabs>
              <w:jc w:val="center"/>
              <w:rPr>
                <w:szCs w:val="24"/>
              </w:rPr>
            </w:pPr>
            <w:r w:rsidRPr="0068074B">
              <w:rPr>
                <w:szCs w:val="24"/>
              </w:rPr>
              <w:t>2.3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AF24A9" w:rsidRPr="00BC49D1" w:rsidRDefault="00AF24A9" w:rsidP="008025F8">
            <w:pPr>
              <w:widowControl w:val="0"/>
              <w:tabs>
                <w:tab w:val="left" w:pos="11057"/>
              </w:tabs>
              <w:rPr>
                <w:szCs w:val="24"/>
              </w:rPr>
            </w:pPr>
            <w:r w:rsidRPr="00BC49D1">
              <w:rPr>
                <w:szCs w:val="24"/>
              </w:rPr>
              <w:t xml:space="preserve">Мероприятие (результат) </w:t>
            </w:r>
            <w:r w:rsidR="00D21A65" w:rsidRPr="00BC49D1">
              <w:rPr>
                <w:szCs w:val="24"/>
              </w:rPr>
              <w:t>2.3</w:t>
            </w:r>
            <w:r w:rsidRPr="00BC49D1">
              <w:rPr>
                <w:szCs w:val="24"/>
              </w:rPr>
              <w:t>.</w:t>
            </w:r>
            <w:r w:rsidR="008025F8" w:rsidRPr="00BC49D1">
              <w:rPr>
                <w:szCs w:val="24"/>
              </w:rPr>
              <w:t xml:space="preserve"> </w:t>
            </w:r>
            <w:r w:rsidRPr="00BC49D1">
              <w:rPr>
                <w:szCs w:val="24"/>
              </w:rPr>
              <w:t xml:space="preserve">Произведена денежная выплата стоимости двухразового питания родителям (законным представителям) </w:t>
            </w:r>
            <w:proofErr w:type="gramStart"/>
            <w:r w:rsidRPr="00BC49D1">
              <w:rPr>
                <w:szCs w:val="24"/>
              </w:rPr>
              <w:t>обучающихся</w:t>
            </w:r>
            <w:proofErr w:type="gramEnd"/>
            <w:r w:rsidRPr="00BC49D1">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31FB4D63" w14:textId="07DF7DB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68074B" w:rsidRDefault="00AF24A9" w:rsidP="006611E9">
            <w:pPr>
              <w:widowControl w:val="0"/>
              <w:jc w:val="center"/>
              <w:rPr>
                <w:szCs w:val="24"/>
              </w:rPr>
            </w:pPr>
            <w:r w:rsidRPr="0068074B">
              <w:rPr>
                <w:szCs w:val="24"/>
              </w:rPr>
              <w:t>Х</w:t>
            </w:r>
          </w:p>
        </w:tc>
      </w:tr>
      <w:tr w:rsidR="002E18D6" w:rsidRPr="0068074B" w14:paraId="7FB4A8D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2E18D6" w:rsidRPr="0068074B" w:rsidRDefault="002E18D6" w:rsidP="006611E9">
            <w:pPr>
              <w:widowControl w:val="0"/>
              <w:tabs>
                <w:tab w:val="left" w:pos="11057"/>
              </w:tabs>
              <w:jc w:val="center"/>
              <w:rPr>
                <w:szCs w:val="24"/>
              </w:rPr>
            </w:pPr>
            <w:r w:rsidRPr="0068074B">
              <w:rPr>
                <w:szCs w:val="24"/>
              </w:rPr>
              <w:t>2.3.1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7B88C0E" w:rsidR="002E18D6" w:rsidRPr="00BC49D1" w:rsidRDefault="002E18D6" w:rsidP="0068074B">
            <w:pPr>
              <w:widowControl w:val="0"/>
              <w:tabs>
                <w:tab w:val="left" w:pos="11057"/>
              </w:tabs>
              <w:rPr>
                <w:szCs w:val="24"/>
              </w:rPr>
            </w:pPr>
            <w:r w:rsidRPr="00BC49D1">
              <w:rPr>
                <w:szCs w:val="24"/>
              </w:rPr>
              <w:t>Контрольная точка 2.3.1.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2E18D6" w:rsidRPr="0068074B" w:rsidRDefault="002E18D6" w:rsidP="006611E9">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5A6FCB28" w14:textId="56D09497"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D19EA4" w14:textId="1AE14E5B"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6D59631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2E18D6" w:rsidRPr="0068074B" w:rsidRDefault="002E18D6" w:rsidP="006611E9">
            <w:pPr>
              <w:widowControl w:val="0"/>
              <w:tabs>
                <w:tab w:val="left" w:pos="11057"/>
              </w:tabs>
              <w:jc w:val="center"/>
              <w:rPr>
                <w:szCs w:val="24"/>
              </w:rPr>
            </w:pPr>
            <w:r w:rsidRPr="0068074B">
              <w:rPr>
                <w:szCs w:val="24"/>
              </w:rPr>
              <w:t>2.3.2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497680DD" w:rsidR="002E18D6" w:rsidRPr="00BC49D1" w:rsidRDefault="002E18D6" w:rsidP="0068074B">
            <w:pPr>
              <w:widowControl w:val="0"/>
              <w:tabs>
                <w:tab w:val="left" w:pos="11057"/>
              </w:tabs>
              <w:rPr>
                <w:szCs w:val="24"/>
              </w:rPr>
            </w:pPr>
            <w:r w:rsidRPr="00BC49D1">
              <w:rPr>
                <w:szCs w:val="24"/>
              </w:rPr>
              <w:t>Контрольная точка 2.3.2.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39C63966" w14:textId="1CA0416A" w:rsidR="002E18D6" w:rsidRPr="0068074B" w:rsidRDefault="002E18D6"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94BEF2" w14:textId="33924CCF"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1E1000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2E18D6" w:rsidRPr="0068074B" w:rsidRDefault="002E18D6" w:rsidP="006611E9">
            <w:pPr>
              <w:widowControl w:val="0"/>
              <w:tabs>
                <w:tab w:val="left" w:pos="11057"/>
              </w:tabs>
              <w:jc w:val="center"/>
              <w:rPr>
                <w:szCs w:val="24"/>
              </w:rPr>
            </w:pPr>
            <w:r w:rsidRPr="0068074B">
              <w:rPr>
                <w:szCs w:val="24"/>
              </w:rPr>
              <w:t>2.3.3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579D11FF" w:rsidR="002E18D6" w:rsidRPr="00BC49D1" w:rsidRDefault="002E18D6" w:rsidP="0068074B">
            <w:pPr>
              <w:widowControl w:val="0"/>
              <w:tabs>
                <w:tab w:val="left" w:pos="11057"/>
              </w:tabs>
              <w:rPr>
                <w:szCs w:val="24"/>
              </w:rPr>
            </w:pPr>
            <w:r w:rsidRPr="00BC49D1">
              <w:rPr>
                <w:szCs w:val="24"/>
              </w:rPr>
              <w:t>Контрольная точка 2.3.3.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807A412" w14:textId="4AFA4A96" w:rsidR="002E18D6" w:rsidRPr="0068074B" w:rsidRDefault="002E18D6"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DEF01" w14:textId="126384FE"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29A0732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2E18D6" w:rsidRPr="0068074B" w:rsidRDefault="002E18D6" w:rsidP="006611E9">
            <w:pPr>
              <w:widowControl w:val="0"/>
              <w:tabs>
                <w:tab w:val="left" w:pos="11057"/>
              </w:tabs>
              <w:jc w:val="center"/>
              <w:rPr>
                <w:szCs w:val="24"/>
              </w:rPr>
            </w:pPr>
            <w:r w:rsidRPr="0068074B">
              <w:rPr>
                <w:szCs w:val="24"/>
              </w:rPr>
              <w:t>2.3.4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29D69279" w:rsidR="002E18D6" w:rsidRPr="00BC49D1" w:rsidRDefault="002E18D6" w:rsidP="0068074B">
            <w:pPr>
              <w:widowControl w:val="0"/>
              <w:tabs>
                <w:tab w:val="left" w:pos="11057"/>
              </w:tabs>
              <w:rPr>
                <w:szCs w:val="24"/>
              </w:rPr>
            </w:pPr>
            <w:r w:rsidRPr="00BC49D1">
              <w:rPr>
                <w:szCs w:val="24"/>
              </w:rPr>
              <w:t>Контрольная точка 2.3.4.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2E18D6" w:rsidRPr="0068074B" w:rsidRDefault="002E18D6"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212F2E25" w14:textId="77777777" w:rsidR="002E18D6" w:rsidRDefault="002E18D6" w:rsidP="0068074B">
            <w:pPr>
              <w:widowControl w:val="0"/>
              <w:rPr>
                <w:szCs w:val="24"/>
              </w:rPr>
            </w:pPr>
            <w:r w:rsidRPr="0068074B">
              <w:rPr>
                <w:szCs w:val="24"/>
              </w:rPr>
              <w:t>(Дремина М.П., начальник управления образования Красносулинского района)</w:t>
            </w:r>
          </w:p>
          <w:p w14:paraId="296599AD" w14:textId="43EE1250" w:rsidR="005F4915" w:rsidRPr="0068074B" w:rsidRDefault="005F4915"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547C2" w14:textId="1F416D6B"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341A232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2E18D6" w:rsidRPr="0068074B" w:rsidRDefault="002E18D6" w:rsidP="006611E9">
            <w:pPr>
              <w:widowControl w:val="0"/>
              <w:tabs>
                <w:tab w:val="left" w:pos="11057"/>
              </w:tabs>
              <w:jc w:val="center"/>
              <w:rPr>
                <w:szCs w:val="24"/>
              </w:rPr>
            </w:pPr>
            <w:r w:rsidRPr="0068074B">
              <w:rPr>
                <w:szCs w:val="24"/>
              </w:rPr>
              <w:t>2.3.5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6B914234" w:rsidR="002E18D6" w:rsidRPr="00BC49D1" w:rsidRDefault="002E18D6" w:rsidP="0068074B">
            <w:pPr>
              <w:widowControl w:val="0"/>
              <w:tabs>
                <w:tab w:val="left" w:pos="11057"/>
              </w:tabs>
              <w:rPr>
                <w:szCs w:val="24"/>
              </w:rPr>
            </w:pPr>
            <w:r w:rsidRPr="00BC49D1">
              <w:rPr>
                <w:szCs w:val="24"/>
              </w:rPr>
              <w:t>Контрольная точка 2.3.5.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2E18D6" w:rsidRPr="0068074B" w:rsidRDefault="002E18D6"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1DF37DD6" w14:textId="77777777" w:rsidR="002E18D6" w:rsidRDefault="002E18D6" w:rsidP="0068074B">
            <w:pPr>
              <w:widowControl w:val="0"/>
              <w:rPr>
                <w:szCs w:val="24"/>
              </w:rPr>
            </w:pPr>
            <w:r w:rsidRPr="0068074B">
              <w:rPr>
                <w:szCs w:val="24"/>
              </w:rPr>
              <w:t>(Дремина М.П., начальник управления образования Красносулинского района)</w:t>
            </w:r>
          </w:p>
          <w:p w14:paraId="29785359" w14:textId="0E7D88AD" w:rsidR="005F4915" w:rsidRPr="0068074B" w:rsidRDefault="005F4915"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22554D" w14:textId="00F11763"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76120D6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2E18D6" w:rsidRPr="0068074B" w:rsidRDefault="002E18D6" w:rsidP="006611E9">
            <w:pPr>
              <w:widowControl w:val="0"/>
              <w:tabs>
                <w:tab w:val="left" w:pos="11057"/>
              </w:tabs>
              <w:jc w:val="center"/>
              <w:rPr>
                <w:szCs w:val="24"/>
              </w:rPr>
            </w:pPr>
            <w:r w:rsidRPr="0068074B">
              <w:rPr>
                <w:szCs w:val="24"/>
              </w:rPr>
              <w:lastRenderedPageBreak/>
              <w:t>2.3.6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588143CA" w:rsidR="002E18D6" w:rsidRPr="00BC49D1" w:rsidRDefault="002E18D6" w:rsidP="0068074B">
            <w:pPr>
              <w:widowControl w:val="0"/>
              <w:tabs>
                <w:tab w:val="left" w:pos="11057"/>
              </w:tabs>
              <w:rPr>
                <w:szCs w:val="24"/>
              </w:rPr>
            </w:pPr>
            <w:r w:rsidRPr="00BC49D1">
              <w:rPr>
                <w:szCs w:val="24"/>
              </w:rPr>
              <w:t>Контрольная точка 2.3.6.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32D687AF" w14:textId="13C54473"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2004EF" w14:textId="11DFB9A9"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7CE754C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2E18D6" w:rsidRPr="0068074B" w:rsidRDefault="002E18D6" w:rsidP="006611E9">
            <w:pPr>
              <w:widowControl w:val="0"/>
              <w:tabs>
                <w:tab w:val="left" w:pos="11057"/>
              </w:tabs>
              <w:jc w:val="center"/>
              <w:rPr>
                <w:szCs w:val="24"/>
              </w:rPr>
            </w:pPr>
            <w:r w:rsidRPr="0068074B">
              <w:rPr>
                <w:szCs w:val="24"/>
              </w:rPr>
              <w:t>2.3.7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A3EDCB4" w:rsidR="002E18D6" w:rsidRPr="00BC49D1" w:rsidRDefault="002E18D6" w:rsidP="0068074B">
            <w:pPr>
              <w:widowControl w:val="0"/>
              <w:tabs>
                <w:tab w:val="left" w:pos="11057"/>
              </w:tabs>
              <w:rPr>
                <w:szCs w:val="24"/>
              </w:rPr>
            </w:pPr>
            <w:r w:rsidRPr="00BC49D1">
              <w:rPr>
                <w:szCs w:val="24"/>
              </w:rPr>
              <w:t>Контрольная точка 2.3.7.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68CFDA9D" w14:textId="7D5037C6"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2AB87" w14:textId="097898C0"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5115175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2E18D6" w:rsidRPr="0068074B" w:rsidRDefault="002E18D6" w:rsidP="006611E9">
            <w:pPr>
              <w:widowControl w:val="0"/>
              <w:tabs>
                <w:tab w:val="left" w:pos="11057"/>
              </w:tabs>
              <w:jc w:val="center"/>
              <w:rPr>
                <w:szCs w:val="24"/>
              </w:rPr>
            </w:pPr>
            <w:r w:rsidRPr="0068074B">
              <w:rPr>
                <w:szCs w:val="24"/>
              </w:rPr>
              <w:t>2.3.8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6D0F2337" w:rsidR="002E18D6" w:rsidRPr="00BC49D1" w:rsidRDefault="002E18D6" w:rsidP="0068074B">
            <w:pPr>
              <w:widowControl w:val="0"/>
              <w:tabs>
                <w:tab w:val="left" w:pos="11057"/>
              </w:tabs>
              <w:rPr>
                <w:szCs w:val="24"/>
              </w:rPr>
            </w:pPr>
            <w:r w:rsidRPr="00BC49D1">
              <w:rPr>
                <w:szCs w:val="24"/>
              </w:rPr>
              <w:t>Контрольная точка 2.3.8.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2E18D6" w:rsidRPr="0068074B" w:rsidRDefault="002E18D6"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EBABCD5" w14:textId="0E38FC60"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AE5B0" w14:textId="3B369D12"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6CAFECC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2E18D6" w:rsidRPr="0068074B" w:rsidRDefault="002E18D6" w:rsidP="006611E9">
            <w:pPr>
              <w:widowControl w:val="0"/>
              <w:tabs>
                <w:tab w:val="left" w:pos="11057"/>
              </w:tabs>
              <w:jc w:val="center"/>
              <w:rPr>
                <w:szCs w:val="24"/>
              </w:rPr>
            </w:pPr>
            <w:r w:rsidRPr="0068074B">
              <w:rPr>
                <w:szCs w:val="24"/>
              </w:rPr>
              <w:t>2.3.9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2A3634A1" w:rsidR="002E18D6" w:rsidRPr="00BC49D1" w:rsidRDefault="002E18D6" w:rsidP="0068074B">
            <w:pPr>
              <w:widowControl w:val="0"/>
              <w:tabs>
                <w:tab w:val="left" w:pos="11057"/>
              </w:tabs>
              <w:rPr>
                <w:szCs w:val="24"/>
              </w:rPr>
            </w:pPr>
            <w:r w:rsidRPr="00BC49D1">
              <w:rPr>
                <w:szCs w:val="24"/>
              </w:rPr>
              <w:t>Контрольная точка 2.3.9.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2E18D6" w:rsidRPr="0068074B" w:rsidRDefault="002E18D6"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48C51CF9" w14:textId="004CAC77"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F56AAD" w14:textId="18810442" w:rsidR="002E18D6" w:rsidRPr="0068074B" w:rsidRDefault="002E18D6"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07CB8F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2E18D6" w:rsidRPr="0068074B" w:rsidRDefault="002E18D6" w:rsidP="006611E9">
            <w:pPr>
              <w:widowControl w:val="0"/>
              <w:tabs>
                <w:tab w:val="left" w:pos="11057"/>
              </w:tabs>
              <w:jc w:val="center"/>
              <w:rPr>
                <w:szCs w:val="24"/>
              </w:rPr>
            </w:pPr>
            <w:r w:rsidRPr="0068074B">
              <w:rPr>
                <w:szCs w:val="24"/>
              </w:rPr>
              <w:t>2.3.10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04CBB785" w:rsidR="002E18D6" w:rsidRPr="00BC49D1" w:rsidRDefault="002E18D6" w:rsidP="0068074B">
            <w:pPr>
              <w:widowControl w:val="0"/>
              <w:tabs>
                <w:tab w:val="left" w:pos="11057"/>
              </w:tabs>
              <w:rPr>
                <w:szCs w:val="24"/>
              </w:rPr>
            </w:pPr>
            <w:r w:rsidRPr="00BC49D1">
              <w:rPr>
                <w:szCs w:val="24"/>
              </w:rPr>
              <w:t>Контрольная точка 2.3.10.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5F40C647" w14:textId="0798720E"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0369FC" w14:textId="7E5C30DD"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443BC99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2E18D6" w:rsidRPr="0068074B" w:rsidRDefault="002E18D6" w:rsidP="006611E9">
            <w:pPr>
              <w:widowControl w:val="0"/>
              <w:tabs>
                <w:tab w:val="left" w:pos="11057"/>
              </w:tabs>
              <w:jc w:val="center"/>
              <w:rPr>
                <w:szCs w:val="24"/>
              </w:rPr>
            </w:pPr>
            <w:r w:rsidRPr="0068074B">
              <w:rPr>
                <w:szCs w:val="24"/>
              </w:rPr>
              <w:t>2.3.11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56B5EBD" w:rsidR="002E18D6" w:rsidRPr="00BC49D1" w:rsidRDefault="002E18D6" w:rsidP="0068074B">
            <w:pPr>
              <w:widowControl w:val="0"/>
              <w:tabs>
                <w:tab w:val="left" w:pos="11057"/>
              </w:tabs>
              <w:rPr>
                <w:szCs w:val="24"/>
              </w:rPr>
            </w:pPr>
            <w:r w:rsidRPr="00BC49D1">
              <w:rPr>
                <w:szCs w:val="24"/>
              </w:rPr>
              <w:t>Контрольная точка 2.3.11.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74E6FBEE" w14:textId="0B11FF50"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CE6C" w14:textId="4C7C46E0" w:rsidR="002E18D6" w:rsidRPr="0068074B" w:rsidRDefault="002E18D6"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2E18D6" w:rsidRPr="0068074B" w:rsidRDefault="002E18D6" w:rsidP="006611E9">
            <w:pPr>
              <w:widowControl w:val="0"/>
              <w:jc w:val="center"/>
              <w:rPr>
                <w:szCs w:val="24"/>
              </w:rPr>
            </w:pPr>
            <w:r w:rsidRPr="0068074B">
              <w:rPr>
                <w:szCs w:val="24"/>
              </w:rPr>
              <w:t>информационная система отсутствует</w:t>
            </w:r>
          </w:p>
        </w:tc>
      </w:tr>
      <w:tr w:rsidR="002E18D6" w:rsidRPr="0068074B" w14:paraId="5995A32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2E18D6" w:rsidRPr="0068074B" w:rsidRDefault="002E18D6" w:rsidP="006611E9">
            <w:pPr>
              <w:widowControl w:val="0"/>
              <w:tabs>
                <w:tab w:val="left" w:pos="11057"/>
              </w:tabs>
              <w:jc w:val="center"/>
              <w:rPr>
                <w:szCs w:val="24"/>
              </w:rPr>
            </w:pPr>
            <w:r w:rsidRPr="0068074B">
              <w:rPr>
                <w:szCs w:val="24"/>
              </w:rPr>
              <w:t>2.3.12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524CC0F3" w:rsidR="002E18D6" w:rsidRPr="00BC49D1" w:rsidRDefault="002E18D6" w:rsidP="0068074B">
            <w:pPr>
              <w:widowControl w:val="0"/>
              <w:tabs>
                <w:tab w:val="left" w:pos="11057"/>
              </w:tabs>
              <w:rPr>
                <w:szCs w:val="24"/>
              </w:rPr>
            </w:pPr>
            <w:r w:rsidRPr="00BC49D1">
              <w:rPr>
                <w:szCs w:val="24"/>
              </w:rPr>
              <w:t>Контрольная точка 2.3.12.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2E18D6" w:rsidRPr="0068074B" w:rsidRDefault="002E18D6"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2E18D6" w:rsidRPr="0068074B" w:rsidRDefault="002E18D6" w:rsidP="0068074B">
            <w:pPr>
              <w:rPr>
                <w:szCs w:val="24"/>
              </w:rPr>
            </w:pPr>
            <w:r w:rsidRPr="0068074B">
              <w:rPr>
                <w:szCs w:val="24"/>
              </w:rPr>
              <w:t xml:space="preserve">управление образования Красносулинского района </w:t>
            </w:r>
          </w:p>
          <w:p w14:paraId="09351597" w14:textId="45D6769E" w:rsidR="002E18D6" w:rsidRPr="0068074B" w:rsidRDefault="002E18D6"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89EC0A" w14:textId="4F9175B9" w:rsidR="002E18D6" w:rsidRPr="0068074B" w:rsidRDefault="002E18D6"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2E18D6" w:rsidRPr="0068074B" w:rsidRDefault="002E18D6" w:rsidP="006611E9">
            <w:pPr>
              <w:widowControl w:val="0"/>
              <w:jc w:val="center"/>
              <w:rPr>
                <w:szCs w:val="24"/>
              </w:rPr>
            </w:pPr>
            <w:r w:rsidRPr="0068074B">
              <w:rPr>
                <w:szCs w:val="24"/>
              </w:rPr>
              <w:t>информационная система отсутствует</w:t>
            </w:r>
          </w:p>
        </w:tc>
      </w:tr>
      <w:tr w:rsidR="00AF24A9" w:rsidRPr="0068074B" w14:paraId="0EEDE2B4"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72C4E7DF" w:rsidR="00AF24A9" w:rsidRPr="00BC49D1" w:rsidRDefault="00D21A65" w:rsidP="006611E9">
            <w:pPr>
              <w:widowControl w:val="0"/>
              <w:jc w:val="center"/>
              <w:rPr>
                <w:szCs w:val="24"/>
              </w:rPr>
            </w:pPr>
            <w:r w:rsidRPr="00BC49D1">
              <w:rPr>
                <w:szCs w:val="24"/>
              </w:rPr>
              <w:t xml:space="preserve">3. Задача комплекса процессных мероприятий </w:t>
            </w:r>
            <w:r w:rsidR="007E7C2D" w:rsidRPr="00BC49D1">
              <w:rPr>
                <w:szCs w:val="24"/>
              </w:rPr>
              <w:t>«</w:t>
            </w:r>
            <w:r w:rsidRPr="00BC49D1">
              <w:rPr>
                <w:szCs w:val="24"/>
              </w:rPr>
              <w:t>Созданы условия для осуществления образовательной деятельности в организациях общего и дополнительного образования</w:t>
            </w:r>
            <w:r w:rsidR="007E7C2D" w:rsidRPr="00BC49D1">
              <w:rPr>
                <w:szCs w:val="24"/>
              </w:rPr>
              <w:t>»</w:t>
            </w:r>
          </w:p>
        </w:tc>
      </w:tr>
      <w:tr w:rsidR="00AF24A9" w:rsidRPr="0068074B" w14:paraId="23AA14F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AF24A9" w:rsidRPr="0068074B" w:rsidRDefault="00D21A65" w:rsidP="006611E9">
            <w:pPr>
              <w:widowControl w:val="0"/>
              <w:tabs>
                <w:tab w:val="left" w:pos="11057"/>
              </w:tabs>
              <w:jc w:val="center"/>
              <w:rPr>
                <w:szCs w:val="24"/>
              </w:rPr>
            </w:pPr>
            <w:r w:rsidRPr="0068074B">
              <w:rPr>
                <w:szCs w:val="24"/>
              </w:rPr>
              <w:t>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AF24A9" w:rsidRPr="00BC49D1" w:rsidRDefault="00AF24A9" w:rsidP="008025F8">
            <w:pPr>
              <w:widowControl w:val="0"/>
              <w:tabs>
                <w:tab w:val="left" w:pos="11057"/>
              </w:tabs>
              <w:rPr>
                <w:szCs w:val="24"/>
              </w:rPr>
            </w:pPr>
            <w:r w:rsidRPr="00BC49D1">
              <w:rPr>
                <w:szCs w:val="24"/>
              </w:rPr>
              <w:t xml:space="preserve">Мероприятие (результат) </w:t>
            </w:r>
            <w:r w:rsidR="00D21A65" w:rsidRPr="00BC49D1">
              <w:rPr>
                <w:szCs w:val="24"/>
              </w:rPr>
              <w:t>3.1</w:t>
            </w:r>
            <w:r w:rsidRPr="00BC49D1">
              <w:rPr>
                <w:szCs w:val="24"/>
              </w:rPr>
              <w:t>.</w:t>
            </w:r>
            <w:r w:rsidR="008025F8" w:rsidRPr="00BC49D1">
              <w:rPr>
                <w:szCs w:val="24"/>
              </w:rPr>
              <w:t xml:space="preserve"> </w:t>
            </w:r>
            <w:r w:rsidRPr="00BC49D1">
              <w:rPr>
                <w:szCs w:val="24"/>
              </w:rPr>
              <w:t xml:space="preserve">Обеспечены условия получения </w:t>
            </w:r>
            <w:proofErr w:type="gramStart"/>
            <w:r w:rsidRPr="00BC49D1">
              <w:rPr>
                <w:szCs w:val="24"/>
              </w:rPr>
              <w:t>обучающимися</w:t>
            </w:r>
            <w:proofErr w:type="gramEnd"/>
            <w:r w:rsidRPr="00BC49D1">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1FB42DC8" w14:textId="561EC2D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68074B" w:rsidRDefault="00AF24A9" w:rsidP="006611E9">
            <w:pPr>
              <w:widowControl w:val="0"/>
              <w:jc w:val="center"/>
              <w:rPr>
                <w:szCs w:val="24"/>
              </w:rPr>
            </w:pPr>
            <w:r w:rsidRPr="0068074B">
              <w:rPr>
                <w:szCs w:val="24"/>
              </w:rPr>
              <w:t>Х</w:t>
            </w:r>
          </w:p>
        </w:tc>
      </w:tr>
      <w:tr w:rsidR="00AF24A9" w:rsidRPr="0068074B" w14:paraId="2F661A7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AF24A9" w:rsidRPr="0068074B" w:rsidRDefault="00D21A65" w:rsidP="006611E9">
            <w:pPr>
              <w:widowControl w:val="0"/>
              <w:tabs>
                <w:tab w:val="left" w:pos="11057"/>
              </w:tabs>
              <w:jc w:val="center"/>
              <w:rPr>
                <w:szCs w:val="24"/>
              </w:rPr>
            </w:pPr>
            <w:r w:rsidRPr="0068074B">
              <w:rPr>
                <w:szCs w:val="24"/>
              </w:rPr>
              <w:t>3.1.1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2F8015C4" w:rsidR="00AF24A9" w:rsidRPr="00BC49D1" w:rsidRDefault="00AF24A9"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Pr="00BC49D1">
              <w:rPr>
                <w:szCs w:val="24"/>
              </w:rPr>
              <w:t xml:space="preserve">.1. </w:t>
            </w:r>
            <w:r w:rsidR="007E7C2D" w:rsidRPr="00BC49D1">
              <w:rPr>
                <w:szCs w:val="24"/>
              </w:rPr>
              <w:t>«</w:t>
            </w:r>
            <w:r w:rsidRPr="00BC49D1">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AF24A9" w:rsidRPr="0068074B" w:rsidRDefault="00517FAB" w:rsidP="00517FAB">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6CE1032B" w14:textId="7525A232"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37D23" w14:textId="4126B4C6"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435C8538"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1228717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62809F89" w:rsidR="00AF24A9" w:rsidRPr="0068074B" w:rsidRDefault="00D21A65" w:rsidP="006611E9">
            <w:pPr>
              <w:widowControl w:val="0"/>
              <w:tabs>
                <w:tab w:val="left" w:pos="11057"/>
              </w:tabs>
              <w:jc w:val="center"/>
              <w:rPr>
                <w:szCs w:val="24"/>
              </w:rPr>
            </w:pPr>
            <w:r w:rsidRPr="0068074B">
              <w:rPr>
                <w:szCs w:val="24"/>
              </w:rPr>
              <w:t>3.1.2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64E1A48" w:rsidR="00AF24A9" w:rsidRPr="00BC49D1" w:rsidRDefault="00AF24A9"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Pr="00BC49D1">
              <w:rPr>
                <w:szCs w:val="24"/>
              </w:rPr>
              <w:t xml:space="preserve">.2. </w:t>
            </w:r>
            <w:r w:rsidR="007E7C2D" w:rsidRPr="00BC49D1">
              <w:rPr>
                <w:szCs w:val="24"/>
              </w:rPr>
              <w:t>«</w:t>
            </w:r>
            <w:r w:rsidRPr="00BC49D1">
              <w:rPr>
                <w:szCs w:val="24"/>
              </w:rPr>
              <w:t>Произведена оплата товаров, выполненных работ, оказанных услуг по (муниципальным) контрактам</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AF24A9" w:rsidRPr="0068074B" w:rsidRDefault="00517FAB" w:rsidP="00517FAB">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07BB613D" w14:textId="0BCD1802"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E122A" w14:textId="02FD8F30"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6F49C02D"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AF24A9" w:rsidRPr="0068074B" w14:paraId="4E093AA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7B752548" w:rsidR="00D21A65" w:rsidRPr="0068074B" w:rsidRDefault="00D21A65" w:rsidP="006611E9">
            <w:pPr>
              <w:widowControl w:val="0"/>
              <w:tabs>
                <w:tab w:val="left" w:pos="11057"/>
              </w:tabs>
              <w:jc w:val="center"/>
              <w:rPr>
                <w:szCs w:val="24"/>
              </w:rPr>
            </w:pPr>
            <w:r w:rsidRPr="0068074B">
              <w:rPr>
                <w:szCs w:val="24"/>
              </w:rPr>
              <w:t>3.1.3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4853CD03" w:rsidR="00AF24A9" w:rsidRPr="00BC49D1" w:rsidRDefault="001247DB"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00AF24A9" w:rsidRPr="00BC49D1">
              <w:rPr>
                <w:szCs w:val="24"/>
              </w:rPr>
              <w:t xml:space="preserve">.3. </w:t>
            </w:r>
            <w:r w:rsidR="007E7C2D" w:rsidRPr="00BC49D1">
              <w:rPr>
                <w:szCs w:val="24"/>
              </w:rPr>
              <w:t>«</w:t>
            </w:r>
            <w:r w:rsidR="00AF24A9" w:rsidRPr="00BC49D1">
              <w:rPr>
                <w:szCs w:val="24"/>
              </w:rPr>
              <w:t>Предоставлены отчеты о реализации мероприятий</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AF24A9" w:rsidRPr="0068074B" w:rsidRDefault="00AF24A9" w:rsidP="00517FAB">
            <w:pPr>
              <w:widowControl w:val="0"/>
              <w:tabs>
                <w:tab w:val="left" w:pos="11057"/>
              </w:tabs>
              <w:jc w:val="center"/>
              <w:rPr>
                <w:szCs w:val="24"/>
              </w:rPr>
            </w:pPr>
            <w:r w:rsidRPr="0068074B">
              <w:rPr>
                <w:szCs w:val="24"/>
              </w:rPr>
              <w:t>30</w:t>
            </w:r>
            <w:r w:rsidR="00517FAB">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57E74465" w14:textId="3FB01EF0"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7BACB" w14:textId="6EC9870D"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8157017"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02CD103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AF24A9" w:rsidRPr="0068074B" w:rsidRDefault="00D21A65" w:rsidP="006611E9">
            <w:pPr>
              <w:widowControl w:val="0"/>
              <w:tabs>
                <w:tab w:val="left" w:pos="11057"/>
              </w:tabs>
              <w:jc w:val="center"/>
              <w:rPr>
                <w:szCs w:val="24"/>
              </w:rPr>
            </w:pPr>
            <w:r w:rsidRPr="0068074B">
              <w:rPr>
                <w:szCs w:val="24"/>
              </w:rPr>
              <w:t>3.1.4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B9EAB90" w:rsidR="00AF24A9" w:rsidRPr="00BC49D1" w:rsidRDefault="001247DB"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00AF24A9" w:rsidRPr="00BC49D1">
              <w:rPr>
                <w:szCs w:val="24"/>
              </w:rPr>
              <w:t xml:space="preserve">.4. </w:t>
            </w:r>
            <w:r w:rsidR="007E7C2D" w:rsidRPr="00BC49D1">
              <w:rPr>
                <w:szCs w:val="24"/>
              </w:rPr>
              <w:t>«</w:t>
            </w:r>
            <w:r w:rsidR="00AF24A9" w:rsidRPr="00BC49D1">
              <w:rPr>
                <w:szCs w:val="24"/>
              </w:rPr>
              <w:t>Предоставлены отчеты о достижении результатов</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AF24A9" w:rsidRPr="0068074B" w:rsidRDefault="00517FAB" w:rsidP="00517FAB">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4A4DC6CC" w14:textId="2545CD52"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D0583A" w14:textId="249EC3EA"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AF24A9" w:rsidRPr="0068074B" w:rsidRDefault="00AF24A9" w:rsidP="006611E9">
            <w:pPr>
              <w:widowControl w:val="0"/>
              <w:jc w:val="center"/>
              <w:rPr>
                <w:szCs w:val="24"/>
              </w:rPr>
            </w:pPr>
            <w:r w:rsidRPr="0068074B">
              <w:rPr>
                <w:szCs w:val="24"/>
              </w:rPr>
              <w:t>информационная система отсутствует</w:t>
            </w:r>
          </w:p>
        </w:tc>
      </w:tr>
      <w:tr w:rsidR="00517FAB" w:rsidRPr="0068074B" w14:paraId="549189C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517FAB" w:rsidRPr="0068074B" w:rsidRDefault="00517FAB" w:rsidP="006611E9">
            <w:pPr>
              <w:widowControl w:val="0"/>
              <w:tabs>
                <w:tab w:val="left" w:pos="11057"/>
              </w:tabs>
              <w:jc w:val="center"/>
              <w:rPr>
                <w:szCs w:val="24"/>
              </w:rPr>
            </w:pPr>
            <w:r w:rsidRPr="0068074B">
              <w:rPr>
                <w:szCs w:val="24"/>
              </w:rPr>
              <w:t>3.1.5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492D6214" w:rsidR="00517FAB" w:rsidRPr="00BC49D1" w:rsidRDefault="00517FAB" w:rsidP="0068074B">
            <w:pPr>
              <w:widowControl w:val="0"/>
              <w:tabs>
                <w:tab w:val="left" w:pos="11057"/>
              </w:tabs>
              <w:rPr>
                <w:szCs w:val="24"/>
              </w:rPr>
            </w:pPr>
            <w:r w:rsidRPr="00BC49D1">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517FAB" w:rsidRPr="0068074B" w:rsidRDefault="00517FAB"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63B0549B" w14:textId="687B1964" w:rsidR="00517FAB" w:rsidRPr="0068074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AAAD6C" w14:textId="77777777" w:rsidR="00517FAB" w:rsidRPr="0068074B" w:rsidRDefault="00517FAB"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427EB30E" w:rsidR="00517FAB" w:rsidRPr="0068074B" w:rsidRDefault="00517FAB" w:rsidP="006611E9">
            <w:pPr>
              <w:widowControl w:val="0"/>
              <w:jc w:val="center"/>
              <w:rPr>
                <w:szCs w:val="24"/>
              </w:rPr>
            </w:pPr>
            <w:r w:rsidRPr="0068074B">
              <w:rPr>
                <w:szCs w:val="24"/>
              </w:rPr>
              <w:t>АЦК «Планирование»</w:t>
            </w:r>
          </w:p>
        </w:tc>
      </w:tr>
      <w:tr w:rsidR="00517FAB" w:rsidRPr="0068074B" w14:paraId="542FCEF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1325EF5A" w:rsidR="00517FAB" w:rsidRPr="0068074B" w:rsidRDefault="00517FAB" w:rsidP="006611E9">
            <w:pPr>
              <w:widowControl w:val="0"/>
              <w:tabs>
                <w:tab w:val="left" w:pos="11057"/>
              </w:tabs>
              <w:jc w:val="center"/>
              <w:rPr>
                <w:szCs w:val="24"/>
              </w:rPr>
            </w:pPr>
            <w:r w:rsidRPr="0068074B">
              <w:rPr>
                <w:szCs w:val="24"/>
              </w:rPr>
              <w:t>3.1.6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EE04D60" w:rsidR="00517FAB" w:rsidRPr="00BC49D1" w:rsidRDefault="00517FAB" w:rsidP="0068074B">
            <w:pPr>
              <w:widowControl w:val="0"/>
              <w:tabs>
                <w:tab w:val="left" w:pos="11057"/>
              </w:tabs>
              <w:rPr>
                <w:szCs w:val="24"/>
              </w:rPr>
            </w:pPr>
            <w:r w:rsidRPr="00BC49D1">
              <w:rPr>
                <w:szCs w:val="24"/>
              </w:rPr>
              <w:t>Контрольная точка 3.1.6.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517FAB" w:rsidRPr="0068074B" w:rsidRDefault="00517FAB"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1571AE82" w14:textId="5D443489" w:rsidR="00517FAB" w:rsidRPr="0068074B" w:rsidRDefault="00517FAB" w:rsidP="00B21EC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4069A6" w14:textId="77777777"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404EE2FC" w:rsidR="00517FAB" w:rsidRPr="0068074B" w:rsidRDefault="00517FAB" w:rsidP="006611E9">
            <w:pPr>
              <w:jc w:val="center"/>
              <w:rPr>
                <w:szCs w:val="24"/>
              </w:rPr>
            </w:pPr>
            <w:r w:rsidRPr="0068074B">
              <w:rPr>
                <w:szCs w:val="24"/>
              </w:rPr>
              <w:t>АЦК «Планирование», АЦК «Финансы», Парус «Учет контрактов»</w:t>
            </w:r>
          </w:p>
        </w:tc>
      </w:tr>
      <w:tr w:rsidR="00517FAB" w:rsidRPr="0068074B" w14:paraId="75C346F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517FAB" w:rsidRPr="0068074B" w:rsidRDefault="00517FAB" w:rsidP="006611E9">
            <w:pPr>
              <w:widowControl w:val="0"/>
              <w:tabs>
                <w:tab w:val="left" w:pos="11057"/>
              </w:tabs>
              <w:jc w:val="center"/>
              <w:rPr>
                <w:szCs w:val="24"/>
              </w:rPr>
            </w:pPr>
            <w:r w:rsidRPr="0068074B">
              <w:rPr>
                <w:szCs w:val="24"/>
              </w:rPr>
              <w:t>3.1.7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552B6440" w:rsidR="00517FAB" w:rsidRPr="00BC49D1" w:rsidRDefault="00517FAB" w:rsidP="008025F8">
            <w:pPr>
              <w:widowControl w:val="0"/>
              <w:tabs>
                <w:tab w:val="left" w:pos="11057"/>
              </w:tabs>
              <w:rPr>
                <w:szCs w:val="24"/>
              </w:rPr>
            </w:pPr>
            <w:r w:rsidRPr="00BC49D1">
              <w:rPr>
                <w:szCs w:val="24"/>
              </w:rPr>
              <w:t>Контрольная точка 3.1.7.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517FAB" w:rsidRPr="0068074B" w:rsidRDefault="00517FAB"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6F569118" w14:textId="6F216348"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093848" w14:textId="77777777"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36A7500E" w:rsidR="00517FAB" w:rsidRPr="0068074B" w:rsidRDefault="00517FAB" w:rsidP="006611E9">
            <w:pPr>
              <w:widowControl w:val="0"/>
              <w:jc w:val="center"/>
              <w:rPr>
                <w:szCs w:val="24"/>
              </w:rPr>
            </w:pPr>
            <w:r w:rsidRPr="0068074B">
              <w:rPr>
                <w:szCs w:val="24"/>
              </w:rPr>
              <w:t>АЦК «Планирование»</w:t>
            </w:r>
          </w:p>
        </w:tc>
      </w:tr>
      <w:tr w:rsidR="00517FAB" w:rsidRPr="0068074B" w14:paraId="4C13D59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517FAB" w:rsidRPr="0068074B" w:rsidRDefault="00517FAB" w:rsidP="006611E9">
            <w:pPr>
              <w:widowControl w:val="0"/>
              <w:tabs>
                <w:tab w:val="left" w:pos="11057"/>
              </w:tabs>
              <w:jc w:val="center"/>
              <w:rPr>
                <w:szCs w:val="24"/>
              </w:rPr>
            </w:pPr>
            <w:r w:rsidRPr="0068074B">
              <w:rPr>
                <w:szCs w:val="24"/>
              </w:rPr>
              <w:t>3.1.8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1D7C16B6" w:rsidR="00517FAB" w:rsidRPr="00BC49D1" w:rsidRDefault="00517FAB" w:rsidP="0068074B">
            <w:pPr>
              <w:widowControl w:val="0"/>
              <w:tabs>
                <w:tab w:val="left" w:pos="11057"/>
              </w:tabs>
              <w:rPr>
                <w:szCs w:val="24"/>
              </w:rPr>
            </w:pPr>
            <w:r w:rsidRPr="00BC49D1">
              <w:rPr>
                <w:szCs w:val="24"/>
              </w:rPr>
              <w:t>Контрольная точка 3.1.8.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517FAB" w:rsidRPr="0068074B" w:rsidRDefault="00517FAB"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2A0A0C26" w14:textId="77777777" w:rsidR="00517FA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6300838F" w14:textId="15187B58" w:rsidR="005F4915" w:rsidRPr="0068074B" w:rsidRDefault="005F4915"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3F605" w14:textId="74CB2E19"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31B474E9" w:rsidR="00517FAB" w:rsidRPr="0068074B" w:rsidRDefault="00517FAB" w:rsidP="006611E9">
            <w:pPr>
              <w:widowControl w:val="0"/>
              <w:jc w:val="center"/>
              <w:rPr>
                <w:szCs w:val="24"/>
              </w:rPr>
            </w:pPr>
            <w:r w:rsidRPr="0068074B">
              <w:rPr>
                <w:szCs w:val="24"/>
              </w:rPr>
              <w:t>информационная система отсутствует</w:t>
            </w:r>
          </w:p>
        </w:tc>
      </w:tr>
      <w:tr w:rsidR="00517FAB" w:rsidRPr="0068074B" w14:paraId="6272816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517FAB" w:rsidRPr="0068074B" w:rsidRDefault="00517FAB" w:rsidP="006611E9">
            <w:pPr>
              <w:widowControl w:val="0"/>
              <w:tabs>
                <w:tab w:val="left" w:pos="11057"/>
              </w:tabs>
              <w:jc w:val="center"/>
              <w:rPr>
                <w:szCs w:val="24"/>
              </w:rPr>
            </w:pPr>
            <w:r w:rsidRPr="0068074B">
              <w:rPr>
                <w:szCs w:val="24"/>
              </w:rPr>
              <w:lastRenderedPageBreak/>
              <w:t>3.1.9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165E1BF8" w:rsidR="00517FAB" w:rsidRPr="00BC49D1" w:rsidRDefault="00517FAB" w:rsidP="0068074B">
            <w:pPr>
              <w:widowControl w:val="0"/>
              <w:tabs>
                <w:tab w:val="left" w:pos="11057"/>
              </w:tabs>
              <w:rPr>
                <w:szCs w:val="24"/>
              </w:rPr>
            </w:pPr>
            <w:r w:rsidRPr="00BC49D1">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517FAB" w:rsidRPr="0068074B" w:rsidRDefault="00517FAB" w:rsidP="00517FAB">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3DC083AF" w14:textId="6EEAB119"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89A75" w14:textId="0BB36F9C" w:rsidR="00517FAB" w:rsidRPr="0068074B" w:rsidRDefault="00517FAB"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87CF82C" w:rsidR="00517FAB" w:rsidRPr="0068074B" w:rsidRDefault="00517FAB" w:rsidP="006611E9">
            <w:pPr>
              <w:widowControl w:val="0"/>
              <w:jc w:val="center"/>
              <w:rPr>
                <w:szCs w:val="24"/>
              </w:rPr>
            </w:pPr>
            <w:r w:rsidRPr="0068074B">
              <w:rPr>
                <w:szCs w:val="24"/>
              </w:rPr>
              <w:t>АЦК «Планирование», АЦК «Финансы», Парус «Учет контрактов»</w:t>
            </w:r>
          </w:p>
        </w:tc>
      </w:tr>
      <w:tr w:rsidR="00517FAB" w:rsidRPr="0068074B" w14:paraId="47DEC9C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4BD4FB7F" w:rsidR="00517FAB" w:rsidRPr="0068074B" w:rsidRDefault="00517FAB" w:rsidP="006611E9">
            <w:pPr>
              <w:widowControl w:val="0"/>
              <w:tabs>
                <w:tab w:val="left" w:pos="11057"/>
              </w:tabs>
              <w:jc w:val="center"/>
              <w:rPr>
                <w:szCs w:val="24"/>
              </w:rPr>
            </w:pPr>
            <w:r w:rsidRPr="0068074B">
              <w:rPr>
                <w:szCs w:val="24"/>
              </w:rPr>
              <w:t>3.1.10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2322FA2" w:rsidR="00517FAB" w:rsidRPr="00BC49D1" w:rsidRDefault="00517FAB" w:rsidP="0068074B">
            <w:pPr>
              <w:widowControl w:val="0"/>
              <w:tabs>
                <w:tab w:val="left" w:pos="11057"/>
              </w:tabs>
              <w:rPr>
                <w:szCs w:val="24"/>
              </w:rPr>
            </w:pPr>
            <w:r w:rsidRPr="00BC49D1">
              <w:rPr>
                <w:szCs w:val="24"/>
              </w:rPr>
              <w:t>Контрольная точка 3.1.10.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517FAB" w:rsidRPr="0068074B" w:rsidRDefault="00517FAB"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42BAEC52" w14:textId="3C98F44F"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8E0AE" w14:textId="0526E352" w:rsidR="00517FAB" w:rsidRPr="0068074B" w:rsidRDefault="00517FAB"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046C2EDB" w:rsidR="00517FAB" w:rsidRPr="0068074B" w:rsidRDefault="00517FAB" w:rsidP="006611E9">
            <w:pPr>
              <w:widowControl w:val="0"/>
              <w:jc w:val="center"/>
              <w:rPr>
                <w:szCs w:val="24"/>
              </w:rPr>
            </w:pPr>
            <w:r w:rsidRPr="0068074B">
              <w:rPr>
                <w:szCs w:val="24"/>
              </w:rPr>
              <w:t>АЦК «Планирование», АЦК «Финансы»</w:t>
            </w:r>
          </w:p>
        </w:tc>
      </w:tr>
      <w:tr w:rsidR="00517FAB" w:rsidRPr="0068074B" w14:paraId="5FF66FE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517FAB" w:rsidRPr="0068074B" w:rsidRDefault="00517FAB" w:rsidP="006611E9">
            <w:pPr>
              <w:widowControl w:val="0"/>
              <w:tabs>
                <w:tab w:val="left" w:pos="11057"/>
              </w:tabs>
              <w:jc w:val="center"/>
              <w:rPr>
                <w:szCs w:val="24"/>
              </w:rPr>
            </w:pPr>
            <w:r w:rsidRPr="0068074B">
              <w:rPr>
                <w:szCs w:val="24"/>
              </w:rPr>
              <w:t>3.1.11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33D1981F" w:rsidR="00517FAB" w:rsidRPr="00BC49D1" w:rsidRDefault="00517FAB" w:rsidP="0068074B">
            <w:pPr>
              <w:widowControl w:val="0"/>
              <w:tabs>
                <w:tab w:val="left" w:pos="11057"/>
              </w:tabs>
              <w:rPr>
                <w:szCs w:val="24"/>
              </w:rPr>
            </w:pPr>
            <w:r w:rsidRPr="00BC49D1">
              <w:rPr>
                <w:szCs w:val="24"/>
              </w:rPr>
              <w:t>Контрольная точка 3.1.11.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517FAB" w:rsidRPr="0068074B" w:rsidRDefault="00517FAB"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76640B34" w14:textId="52E147A6"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ECB4A" w14:textId="1F44135C"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2970A738" w:rsidR="00517FAB" w:rsidRPr="0068074B" w:rsidRDefault="00517FAB" w:rsidP="006611E9">
            <w:pPr>
              <w:widowControl w:val="0"/>
              <w:jc w:val="center"/>
              <w:rPr>
                <w:szCs w:val="24"/>
              </w:rPr>
            </w:pPr>
            <w:r w:rsidRPr="0068074B">
              <w:rPr>
                <w:szCs w:val="24"/>
              </w:rPr>
              <w:t>АЦК «Планирование»</w:t>
            </w:r>
          </w:p>
        </w:tc>
      </w:tr>
      <w:tr w:rsidR="00517FAB" w:rsidRPr="0068074B" w14:paraId="14273DA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517FAB" w:rsidRPr="0068074B" w:rsidRDefault="00517FAB" w:rsidP="006611E9">
            <w:pPr>
              <w:widowControl w:val="0"/>
              <w:tabs>
                <w:tab w:val="left" w:pos="11057"/>
              </w:tabs>
              <w:jc w:val="center"/>
              <w:rPr>
                <w:szCs w:val="24"/>
              </w:rPr>
            </w:pPr>
            <w:r w:rsidRPr="0068074B">
              <w:rPr>
                <w:szCs w:val="24"/>
              </w:rPr>
              <w:t>3.1.12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311C3D77" w:rsidR="00517FAB" w:rsidRPr="00BC49D1" w:rsidRDefault="00517FAB" w:rsidP="0068074B">
            <w:pPr>
              <w:widowControl w:val="0"/>
              <w:tabs>
                <w:tab w:val="left" w:pos="11057"/>
              </w:tabs>
              <w:rPr>
                <w:szCs w:val="24"/>
              </w:rPr>
            </w:pPr>
            <w:r w:rsidRPr="00BC49D1">
              <w:rPr>
                <w:szCs w:val="24"/>
              </w:rPr>
              <w:t>Контрольная точка 3.1.12.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517FAB" w:rsidRPr="0068074B" w:rsidRDefault="00517FAB"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764740BE" w14:textId="32367CFC" w:rsidR="00517FAB" w:rsidRPr="0068074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BA30D" w14:textId="572D3487"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C450910" w:rsidR="00517FAB" w:rsidRPr="0068074B" w:rsidRDefault="00517FAB" w:rsidP="006611E9">
            <w:pPr>
              <w:widowControl w:val="0"/>
              <w:jc w:val="center"/>
              <w:rPr>
                <w:szCs w:val="24"/>
              </w:rPr>
            </w:pPr>
            <w:r w:rsidRPr="0068074B">
              <w:rPr>
                <w:szCs w:val="24"/>
              </w:rPr>
              <w:t>информационная система отсутствует</w:t>
            </w:r>
          </w:p>
        </w:tc>
      </w:tr>
      <w:tr w:rsidR="00517FAB" w:rsidRPr="0068074B" w14:paraId="5FCD63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517FAB" w:rsidRPr="0068074B" w:rsidRDefault="00517FAB" w:rsidP="006611E9">
            <w:pPr>
              <w:widowControl w:val="0"/>
              <w:tabs>
                <w:tab w:val="left" w:pos="11057"/>
              </w:tabs>
              <w:jc w:val="center"/>
              <w:rPr>
                <w:szCs w:val="24"/>
              </w:rPr>
            </w:pPr>
            <w:r w:rsidRPr="0068074B">
              <w:rPr>
                <w:szCs w:val="24"/>
              </w:rPr>
              <w:t>3.1.13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DE64CE1" w:rsidR="00517FAB" w:rsidRPr="00BC49D1" w:rsidRDefault="00517FAB" w:rsidP="0068074B">
            <w:pPr>
              <w:widowControl w:val="0"/>
              <w:tabs>
                <w:tab w:val="left" w:pos="11057"/>
              </w:tabs>
              <w:rPr>
                <w:szCs w:val="24"/>
              </w:rPr>
            </w:pPr>
            <w:r w:rsidRPr="00BC49D1">
              <w:rPr>
                <w:szCs w:val="24"/>
              </w:rPr>
              <w:t>Контрольная точка 3.1.13.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517FAB" w:rsidRPr="0068074B" w:rsidRDefault="00517FAB"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5E12ACFA" w14:textId="27869A0D"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82DE1F" w14:textId="77777777" w:rsidR="00517FAB" w:rsidRPr="0068074B" w:rsidRDefault="00517FAB"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27AE912C" w:rsidR="00517FAB" w:rsidRPr="0068074B" w:rsidRDefault="00517FAB" w:rsidP="006611E9">
            <w:pPr>
              <w:widowControl w:val="0"/>
              <w:jc w:val="center"/>
              <w:rPr>
                <w:szCs w:val="24"/>
              </w:rPr>
            </w:pPr>
            <w:r w:rsidRPr="0068074B">
              <w:rPr>
                <w:szCs w:val="24"/>
              </w:rPr>
              <w:t>АЦК «Планирование»</w:t>
            </w:r>
          </w:p>
        </w:tc>
      </w:tr>
      <w:tr w:rsidR="00517FAB" w:rsidRPr="0068074B" w14:paraId="74BA364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41BD289D" w:rsidR="00517FAB" w:rsidRPr="0068074B" w:rsidRDefault="00517FAB" w:rsidP="006611E9">
            <w:pPr>
              <w:widowControl w:val="0"/>
              <w:tabs>
                <w:tab w:val="left" w:pos="11057"/>
              </w:tabs>
              <w:jc w:val="center"/>
              <w:rPr>
                <w:szCs w:val="24"/>
              </w:rPr>
            </w:pPr>
            <w:r w:rsidRPr="0068074B">
              <w:rPr>
                <w:szCs w:val="24"/>
              </w:rPr>
              <w:t>3.1.14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7AC52A61" w:rsidR="00517FAB" w:rsidRPr="00BC49D1" w:rsidRDefault="00517FAB" w:rsidP="0068074B">
            <w:pPr>
              <w:widowControl w:val="0"/>
              <w:tabs>
                <w:tab w:val="left" w:pos="11057"/>
              </w:tabs>
              <w:rPr>
                <w:szCs w:val="24"/>
              </w:rPr>
            </w:pPr>
            <w:r w:rsidRPr="00BC49D1">
              <w:rPr>
                <w:szCs w:val="24"/>
              </w:rPr>
              <w:t>Контрольная точка 3.1.14.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517FAB" w:rsidRPr="0068074B" w:rsidRDefault="00517FAB"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502AD925" w14:textId="71D0AA07"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D93018" w14:textId="77777777"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464A2B15" w:rsidR="00517FAB" w:rsidRPr="0068074B" w:rsidRDefault="00517FAB" w:rsidP="006611E9">
            <w:pPr>
              <w:jc w:val="center"/>
              <w:rPr>
                <w:szCs w:val="24"/>
              </w:rPr>
            </w:pPr>
            <w:r w:rsidRPr="0068074B">
              <w:rPr>
                <w:szCs w:val="24"/>
              </w:rPr>
              <w:t>АЦК «Планирование», АЦК «Финансы», Парус «Учет контрактов»</w:t>
            </w:r>
          </w:p>
        </w:tc>
      </w:tr>
      <w:tr w:rsidR="00517FAB" w:rsidRPr="0068074B" w14:paraId="41A2E03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517FAB" w:rsidRPr="0068074B" w:rsidRDefault="00517FAB" w:rsidP="006611E9">
            <w:pPr>
              <w:widowControl w:val="0"/>
              <w:tabs>
                <w:tab w:val="left" w:pos="11057"/>
              </w:tabs>
              <w:jc w:val="center"/>
              <w:rPr>
                <w:szCs w:val="24"/>
              </w:rPr>
            </w:pPr>
            <w:r w:rsidRPr="0068074B">
              <w:rPr>
                <w:szCs w:val="24"/>
              </w:rPr>
              <w:t>3.1.15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B4D39F" w:rsidR="00517FAB" w:rsidRPr="00BC49D1" w:rsidRDefault="00517FAB" w:rsidP="00724940">
            <w:pPr>
              <w:widowControl w:val="0"/>
              <w:tabs>
                <w:tab w:val="left" w:pos="11057"/>
              </w:tabs>
              <w:rPr>
                <w:szCs w:val="24"/>
              </w:rPr>
            </w:pPr>
            <w:r w:rsidRPr="00BC49D1">
              <w:rPr>
                <w:szCs w:val="24"/>
              </w:rPr>
              <w:t>Контрольная точка 3.1.15.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517FAB" w:rsidRPr="0068074B" w:rsidRDefault="00517FAB"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0F6EB4A6" w14:textId="6D17CF6B"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50F89" w14:textId="07E065DC"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5327F2DD" w:rsidR="00517FAB" w:rsidRPr="0068074B" w:rsidRDefault="00517FAB" w:rsidP="006611E9">
            <w:pPr>
              <w:widowControl w:val="0"/>
              <w:jc w:val="center"/>
              <w:rPr>
                <w:szCs w:val="24"/>
              </w:rPr>
            </w:pPr>
            <w:r w:rsidRPr="0068074B">
              <w:rPr>
                <w:szCs w:val="24"/>
              </w:rPr>
              <w:t>АЦК «Планирование»</w:t>
            </w:r>
          </w:p>
        </w:tc>
      </w:tr>
      <w:tr w:rsidR="00517FAB" w:rsidRPr="0068074B" w14:paraId="618427B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517FAB" w:rsidRPr="0068074B" w:rsidRDefault="00517FAB" w:rsidP="006611E9">
            <w:pPr>
              <w:widowControl w:val="0"/>
              <w:tabs>
                <w:tab w:val="left" w:pos="11057"/>
              </w:tabs>
              <w:jc w:val="center"/>
              <w:rPr>
                <w:szCs w:val="24"/>
              </w:rPr>
            </w:pPr>
            <w:r w:rsidRPr="0068074B">
              <w:rPr>
                <w:szCs w:val="24"/>
              </w:rPr>
              <w:t>3.1.16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70277AA9" w:rsidR="00517FAB" w:rsidRPr="00BC49D1" w:rsidRDefault="00517FAB" w:rsidP="00724940">
            <w:pPr>
              <w:widowControl w:val="0"/>
              <w:tabs>
                <w:tab w:val="left" w:pos="11057"/>
              </w:tabs>
              <w:rPr>
                <w:szCs w:val="24"/>
              </w:rPr>
            </w:pPr>
            <w:r w:rsidRPr="00BC49D1">
              <w:rPr>
                <w:szCs w:val="24"/>
              </w:rPr>
              <w:t>Контрольная точка 3.1.16.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517FAB" w:rsidRPr="0068074B" w:rsidRDefault="00517FAB"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2C3A0A2F" w14:textId="2962552D" w:rsidR="00517FAB" w:rsidRPr="0068074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A56C17" w14:textId="396529DE"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7903F001" w:rsidR="00517FAB" w:rsidRPr="0068074B" w:rsidRDefault="00517FAB" w:rsidP="006611E9">
            <w:pPr>
              <w:widowControl w:val="0"/>
              <w:jc w:val="center"/>
              <w:rPr>
                <w:szCs w:val="24"/>
              </w:rPr>
            </w:pPr>
            <w:r w:rsidRPr="0068074B">
              <w:rPr>
                <w:szCs w:val="24"/>
              </w:rPr>
              <w:t>информационная система отсутствует</w:t>
            </w:r>
          </w:p>
        </w:tc>
      </w:tr>
      <w:tr w:rsidR="00517FAB" w:rsidRPr="0068074B" w14:paraId="3BB0222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517FAB" w:rsidRPr="0068074B" w:rsidRDefault="00517FAB" w:rsidP="006611E9">
            <w:pPr>
              <w:widowControl w:val="0"/>
              <w:tabs>
                <w:tab w:val="left" w:pos="11057"/>
              </w:tabs>
              <w:jc w:val="center"/>
              <w:rPr>
                <w:szCs w:val="24"/>
              </w:rPr>
            </w:pPr>
            <w:r w:rsidRPr="0068074B">
              <w:rPr>
                <w:szCs w:val="24"/>
              </w:rPr>
              <w:t>3.1.17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7DFE055" w:rsidR="00517FAB" w:rsidRPr="00BC49D1" w:rsidRDefault="00517FAB" w:rsidP="0068074B">
            <w:pPr>
              <w:widowControl w:val="0"/>
              <w:tabs>
                <w:tab w:val="left" w:pos="11057"/>
              </w:tabs>
              <w:rPr>
                <w:szCs w:val="24"/>
              </w:rPr>
            </w:pPr>
            <w:r w:rsidRPr="00BC49D1">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517FAB" w:rsidRPr="0068074B" w:rsidRDefault="00517FAB"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1F6DD67C" w14:textId="457D25E5"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A2086" w14:textId="63B167D6" w:rsidR="00517FAB" w:rsidRPr="0068074B" w:rsidRDefault="00517FAB"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17C5C6F2" w:rsidR="00517FAB" w:rsidRPr="0068074B" w:rsidRDefault="00517FAB" w:rsidP="006611E9">
            <w:pPr>
              <w:widowControl w:val="0"/>
              <w:jc w:val="center"/>
              <w:rPr>
                <w:szCs w:val="24"/>
              </w:rPr>
            </w:pPr>
            <w:r w:rsidRPr="0068074B">
              <w:rPr>
                <w:szCs w:val="24"/>
              </w:rPr>
              <w:t>АЦК «Планирование», АЦК «Финансы», Парус «Учет контрактов»</w:t>
            </w:r>
          </w:p>
        </w:tc>
      </w:tr>
      <w:tr w:rsidR="00517FAB" w:rsidRPr="0068074B" w14:paraId="586ED51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7D4D19C2" w:rsidR="00517FAB" w:rsidRPr="0068074B" w:rsidRDefault="00517FAB" w:rsidP="006611E9">
            <w:pPr>
              <w:widowControl w:val="0"/>
              <w:tabs>
                <w:tab w:val="left" w:pos="11057"/>
              </w:tabs>
              <w:jc w:val="center"/>
              <w:rPr>
                <w:szCs w:val="24"/>
              </w:rPr>
            </w:pPr>
            <w:r w:rsidRPr="0068074B">
              <w:rPr>
                <w:szCs w:val="24"/>
              </w:rPr>
              <w:t>3.1.18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1D752119" w:rsidR="00517FAB" w:rsidRPr="00BC49D1" w:rsidRDefault="00517FAB" w:rsidP="0068074B">
            <w:pPr>
              <w:widowControl w:val="0"/>
              <w:tabs>
                <w:tab w:val="left" w:pos="11057"/>
              </w:tabs>
              <w:rPr>
                <w:szCs w:val="24"/>
              </w:rPr>
            </w:pPr>
            <w:r w:rsidRPr="00BC49D1">
              <w:rPr>
                <w:szCs w:val="24"/>
              </w:rPr>
              <w:t>Контрольная точка 3.1.18.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517FAB" w:rsidRPr="0068074B" w:rsidRDefault="00517FAB"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11E51EB0" w14:textId="6D239CED"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D70F5F" w14:textId="58622F27" w:rsidR="00517FAB" w:rsidRPr="0068074B" w:rsidRDefault="00517FAB"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A9C6B0B" w:rsidR="00517FAB" w:rsidRPr="0068074B" w:rsidRDefault="00517FAB" w:rsidP="006611E9">
            <w:pPr>
              <w:widowControl w:val="0"/>
              <w:jc w:val="center"/>
              <w:rPr>
                <w:szCs w:val="24"/>
              </w:rPr>
            </w:pPr>
            <w:r w:rsidRPr="0068074B">
              <w:rPr>
                <w:szCs w:val="24"/>
              </w:rPr>
              <w:t>АЦК «Планирование», АЦК «Финансы»</w:t>
            </w:r>
          </w:p>
        </w:tc>
      </w:tr>
      <w:tr w:rsidR="00517FAB" w:rsidRPr="0068074B" w14:paraId="3976E62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517FAB" w:rsidRPr="0068074B" w:rsidRDefault="00517FAB" w:rsidP="006611E9">
            <w:pPr>
              <w:widowControl w:val="0"/>
              <w:tabs>
                <w:tab w:val="left" w:pos="11057"/>
              </w:tabs>
              <w:jc w:val="center"/>
              <w:rPr>
                <w:szCs w:val="24"/>
              </w:rPr>
            </w:pPr>
            <w:r w:rsidRPr="0068074B">
              <w:rPr>
                <w:szCs w:val="24"/>
              </w:rPr>
              <w:t>3.1.19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AD4E96D" w:rsidR="00517FAB" w:rsidRPr="00BC49D1" w:rsidRDefault="00517FAB" w:rsidP="0068074B">
            <w:pPr>
              <w:widowControl w:val="0"/>
              <w:tabs>
                <w:tab w:val="left" w:pos="11057"/>
              </w:tabs>
              <w:rPr>
                <w:szCs w:val="24"/>
              </w:rPr>
            </w:pPr>
            <w:r w:rsidRPr="00BC49D1">
              <w:rPr>
                <w:szCs w:val="24"/>
              </w:rPr>
              <w:t>Контрольная точка 3.1.19.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517FAB" w:rsidRPr="0068074B" w:rsidRDefault="00517FAB"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375BFB9D" w14:textId="0A482F08"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D07B0B" w14:textId="38A4FFB2"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6B9B9177" w:rsidR="00517FAB" w:rsidRPr="0068074B" w:rsidRDefault="00517FAB" w:rsidP="006611E9">
            <w:pPr>
              <w:widowControl w:val="0"/>
              <w:jc w:val="center"/>
              <w:rPr>
                <w:szCs w:val="24"/>
              </w:rPr>
            </w:pPr>
            <w:r w:rsidRPr="0068074B">
              <w:rPr>
                <w:szCs w:val="24"/>
              </w:rPr>
              <w:t>АЦК «Планирование»</w:t>
            </w:r>
          </w:p>
        </w:tc>
      </w:tr>
      <w:tr w:rsidR="00517FAB" w:rsidRPr="0068074B" w14:paraId="203F45B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517FAB" w:rsidRPr="0068074B" w:rsidRDefault="00517FAB" w:rsidP="006611E9">
            <w:pPr>
              <w:widowControl w:val="0"/>
              <w:tabs>
                <w:tab w:val="left" w:pos="11057"/>
              </w:tabs>
              <w:jc w:val="center"/>
              <w:rPr>
                <w:szCs w:val="24"/>
              </w:rPr>
            </w:pPr>
            <w:r w:rsidRPr="0068074B">
              <w:rPr>
                <w:szCs w:val="24"/>
              </w:rPr>
              <w:t>3.1.20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2FDBBC3E" w:rsidR="00517FAB" w:rsidRPr="00BC49D1" w:rsidRDefault="00517FAB" w:rsidP="0068074B">
            <w:pPr>
              <w:widowControl w:val="0"/>
              <w:tabs>
                <w:tab w:val="left" w:pos="11057"/>
              </w:tabs>
              <w:rPr>
                <w:szCs w:val="24"/>
              </w:rPr>
            </w:pPr>
            <w:r w:rsidRPr="00BC49D1">
              <w:rPr>
                <w:szCs w:val="24"/>
              </w:rPr>
              <w:t>Контрольная точка 3.1.20.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517FAB" w:rsidRPr="0068074B" w:rsidRDefault="00517FAB"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30DD4875" w14:textId="566B3526" w:rsidR="00517FAB" w:rsidRPr="0068074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18D44" w14:textId="138EC081" w:rsidR="00517FAB" w:rsidRPr="0068074B" w:rsidRDefault="00517FAB"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667BD048" w:rsidR="00517FAB" w:rsidRPr="0068074B" w:rsidRDefault="00517FAB" w:rsidP="006611E9">
            <w:pPr>
              <w:widowControl w:val="0"/>
              <w:jc w:val="center"/>
              <w:rPr>
                <w:szCs w:val="24"/>
              </w:rPr>
            </w:pPr>
            <w:r w:rsidRPr="0068074B">
              <w:rPr>
                <w:szCs w:val="24"/>
              </w:rPr>
              <w:t>информационная система отсутствует</w:t>
            </w:r>
          </w:p>
        </w:tc>
      </w:tr>
      <w:tr w:rsidR="00517FAB" w:rsidRPr="0068074B" w14:paraId="7164531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517FAB" w:rsidRPr="0068074B" w:rsidRDefault="00517FAB" w:rsidP="006611E9">
            <w:pPr>
              <w:widowControl w:val="0"/>
              <w:tabs>
                <w:tab w:val="left" w:pos="11057"/>
              </w:tabs>
              <w:jc w:val="center"/>
              <w:rPr>
                <w:szCs w:val="24"/>
              </w:rPr>
            </w:pPr>
            <w:r w:rsidRPr="0068074B">
              <w:rPr>
                <w:szCs w:val="24"/>
              </w:rPr>
              <w:t>3.1.21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3EACE318" w:rsidR="00517FAB" w:rsidRPr="00BC49D1" w:rsidRDefault="00517FAB" w:rsidP="0068074B">
            <w:pPr>
              <w:widowControl w:val="0"/>
              <w:tabs>
                <w:tab w:val="left" w:pos="11057"/>
              </w:tabs>
              <w:rPr>
                <w:szCs w:val="24"/>
              </w:rPr>
            </w:pPr>
            <w:r w:rsidRPr="00BC49D1">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517FAB" w:rsidRPr="0068074B" w:rsidRDefault="00517FAB"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2AC62446" w14:textId="46FFBF9A" w:rsidR="00517FAB" w:rsidRPr="0068074B" w:rsidRDefault="00517FAB"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4FD9" w14:textId="77777777" w:rsidR="00517FAB" w:rsidRPr="0068074B" w:rsidRDefault="00517FAB"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4C6ED941" w:rsidR="00517FAB" w:rsidRPr="0068074B" w:rsidRDefault="00517FAB" w:rsidP="006611E9">
            <w:pPr>
              <w:widowControl w:val="0"/>
              <w:jc w:val="center"/>
              <w:rPr>
                <w:szCs w:val="24"/>
              </w:rPr>
            </w:pPr>
            <w:r w:rsidRPr="0068074B">
              <w:rPr>
                <w:szCs w:val="24"/>
              </w:rPr>
              <w:t>АЦК «Планирование»</w:t>
            </w:r>
          </w:p>
        </w:tc>
      </w:tr>
      <w:tr w:rsidR="00517FAB" w:rsidRPr="0068074B" w14:paraId="210ADD2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1DC37567" w:rsidR="00517FAB" w:rsidRPr="0068074B" w:rsidRDefault="00517FAB" w:rsidP="006611E9">
            <w:pPr>
              <w:widowControl w:val="0"/>
              <w:tabs>
                <w:tab w:val="left" w:pos="11057"/>
              </w:tabs>
              <w:jc w:val="center"/>
              <w:rPr>
                <w:szCs w:val="24"/>
              </w:rPr>
            </w:pPr>
            <w:r w:rsidRPr="0068074B">
              <w:rPr>
                <w:szCs w:val="24"/>
              </w:rPr>
              <w:t>3.1.22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6056B0FB" w:rsidR="00517FAB" w:rsidRPr="00BC49D1" w:rsidRDefault="00517FAB" w:rsidP="0068074B">
            <w:pPr>
              <w:widowControl w:val="0"/>
              <w:tabs>
                <w:tab w:val="left" w:pos="11057"/>
              </w:tabs>
              <w:rPr>
                <w:szCs w:val="24"/>
              </w:rPr>
            </w:pPr>
            <w:r w:rsidRPr="00BC49D1">
              <w:rPr>
                <w:szCs w:val="24"/>
              </w:rPr>
              <w:t>Контрольная точка 3.1.22.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517FAB" w:rsidRPr="0068074B" w:rsidRDefault="00517FAB"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271AAD3C" w14:textId="5C6657D4" w:rsidR="00517FAB" w:rsidRPr="0068074B" w:rsidRDefault="00517FAB"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AB9E" w14:textId="77777777"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49B869A7" w:rsidR="00517FAB" w:rsidRPr="0068074B" w:rsidRDefault="00517FAB" w:rsidP="006611E9">
            <w:pPr>
              <w:jc w:val="center"/>
              <w:rPr>
                <w:szCs w:val="24"/>
              </w:rPr>
            </w:pPr>
            <w:r w:rsidRPr="0068074B">
              <w:rPr>
                <w:szCs w:val="24"/>
              </w:rPr>
              <w:t>АЦК «Планирование», АЦК «Финансы»</w:t>
            </w:r>
          </w:p>
        </w:tc>
      </w:tr>
      <w:tr w:rsidR="00517FAB" w:rsidRPr="0068074B" w14:paraId="4A9B049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517FAB" w:rsidRPr="0068074B" w:rsidRDefault="00517FAB" w:rsidP="006611E9">
            <w:pPr>
              <w:widowControl w:val="0"/>
              <w:tabs>
                <w:tab w:val="left" w:pos="11057"/>
              </w:tabs>
              <w:jc w:val="center"/>
              <w:rPr>
                <w:szCs w:val="24"/>
              </w:rPr>
            </w:pPr>
            <w:r w:rsidRPr="0068074B">
              <w:rPr>
                <w:szCs w:val="24"/>
              </w:rPr>
              <w:t>3.1.23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6FF3E076" w:rsidR="00517FAB" w:rsidRPr="00BC49D1" w:rsidRDefault="00517FAB" w:rsidP="008313CB">
            <w:pPr>
              <w:widowControl w:val="0"/>
              <w:tabs>
                <w:tab w:val="left" w:pos="11057"/>
              </w:tabs>
              <w:rPr>
                <w:szCs w:val="24"/>
              </w:rPr>
            </w:pPr>
            <w:r w:rsidRPr="00BC49D1">
              <w:rPr>
                <w:szCs w:val="24"/>
              </w:rPr>
              <w:t>Контрольная точка 3.1.23.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517FAB" w:rsidRPr="0068074B" w:rsidRDefault="00517FAB"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5E80C4F3" w14:textId="77777777" w:rsidR="00517FAB" w:rsidRDefault="00517FAB"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7C5B66CE" w14:textId="40CB39D5" w:rsidR="005F4915" w:rsidRPr="0068074B" w:rsidRDefault="005F4915"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3D4FC" w14:textId="71D72FBC" w:rsidR="00517FAB" w:rsidRPr="0068074B" w:rsidRDefault="00517FAB"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250462C1" w:rsidR="00517FAB" w:rsidRPr="0068074B" w:rsidRDefault="00517FAB" w:rsidP="006611E9">
            <w:pPr>
              <w:jc w:val="center"/>
              <w:rPr>
                <w:szCs w:val="24"/>
              </w:rPr>
            </w:pPr>
            <w:r w:rsidRPr="0068074B">
              <w:rPr>
                <w:szCs w:val="24"/>
              </w:rPr>
              <w:t>АЦК «Планирование»</w:t>
            </w:r>
          </w:p>
        </w:tc>
      </w:tr>
      <w:tr w:rsidR="00517FAB" w:rsidRPr="0068074B" w14:paraId="21232F9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517FAB" w:rsidRPr="0068074B" w:rsidRDefault="00517FAB" w:rsidP="006611E9">
            <w:pPr>
              <w:widowControl w:val="0"/>
              <w:tabs>
                <w:tab w:val="left" w:pos="11057"/>
              </w:tabs>
              <w:jc w:val="center"/>
              <w:rPr>
                <w:szCs w:val="24"/>
              </w:rPr>
            </w:pPr>
            <w:r w:rsidRPr="0068074B">
              <w:rPr>
                <w:szCs w:val="24"/>
              </w:rPr>
              <w:t>3.1.24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0BBED7AA" w:rsidR="00517FAB" w:rsidRPr="00BC49D1" w:rsidRDefault="00517FAB" w:rsidP="0068074B">
            <w:pPr>
              <w:widowControl w:val="0"/>
              <w:tabs>
                <w:tab w:val="left" w:pos="11057"/>
              </w:tabs>
              <w:rPr>
                <w:szCs w:val="24"/>
              </w:rPr>
            </w:pPr>
            <w:r w:rsidRPr="00BC49D1">
              <w:rPr>
                <w:szCs w:val="24"/>
              </w:rPr>
              <w:t>Контрольная точка 3.1.24.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517FAB" w:rsidRPr="0068074B" w:rsidRDefault="00517FAB"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0AFCE9C3" w14:textId="77777777" w:rsidR="00517FAB" w:rsidRDefault="00517FAB"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4876DAA7" w14:textId="0F020A9B" w:rsidR="00276FE4" w:rsidRPr="0068074B" w:rsidRDefault="00276FE4"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F071F" w14:textId="10E39C8B" w:rsidR="00517FAB" w:rsidRPr="0068074B" w:rsidRDefault="00517FAB"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06F92E82" w:rsidR="00517FAB" w:rsidRPr="0068074B" w:rsidRDefault="00517FAB" w:rsidP="006611E9">
            <w:pPr>
              <w:jc w:val="center"/>
              <w:rPr>
                <w:szCs w:val="24"/>
              </w:rPr>
            </w:pPr>
            <w:r w:rsidRPr="0068074B">
              <w:rPr>
                <w:szCs w:val="24"/>
              </w:rPr>
              <w:t>информационная система отсутствует</w:t>
            </w:r>
          </w:p>
        </w:tc>
      </w:tr>
      <w:tr w:rsidR="00200A96" w:rsidRPr="0068074B" w14:paraId="6A1E50D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200A96" w:rsidRPr="0068074B" w:rsidRDefault="00786DEE" w:rsidP="006611E9">
            <w:pPr>
              <w:widowControl w:val="0"/>
              <w:tabs>
                <w:tab w:val="left" w:pos="11057"/>
              </w:tabs>
              <w:jc w:val="center"/>
              <w:rPr>
                <w:szCs w:val="24"/>
              </w:rPr>
            </w:pPr>
            <w:r w:rsidRPr="0068074B">
              <w:rPr>
                <w:szCs w:val="24"/>
              </w:rPr>
              <w:lastRenderedPageBreak/>
              <w:t>3.2.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0D10927F" w:rsidR="00276FE4" w:rsidRPr="00BC49D1" w:rsidRDefault="00200A96" w:rsidP="005F4915">
            <w:pPr>
              <w:widowControl w:val="0"/>
              <w:tabs>
                <w:tab w:val="left" w:pos="11057"/>
              </w:tabs>
              <w:rPr>
                <w:szCs w:val="24"/>
              </w:rPr>
            </w:pPr>
            <w:r w:rsidRPr="00BC49D1">
              <w:rPr>
                <w:szCs w:val="24"/>
              </w:rPr>
              <w:t xml:space="preserve">Мероприятие (результат) </w:t>
            </w:r>
            <w:r w:rsidR="00786DEE" w:rsidRPr="00BC49D1">
              <w:rPr>
                <w:szCs w:val="24"/>
              </w:rPr>
              <w:t>3.2</w:t>
            </w:r>
            <w:r w:rsidRPr="00BC49D1">
              <w:rPr>
                <w:szCs w:val="24"/>
              </w:rPr>
              <w:t>.</w:t>
            </w:r>
            <w:r w:rsidR="00724940" w:rsidRPr="00BC49D1">
              <w:rPr>
                <w:szCs w:val="24"/>
              </w:rPr>
              <w:t xml:space="preserve"> </w:t>
            </w:r>
            <w:r w:rsidRPr="00BC49D1">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68074B" w:rsidRDefault="00200A96"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015B1774" w14:textId="161C03B3"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68074B" w:rsidRDefault="00200A96"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68074B" w:rsidRDefault="00200A96" w:rsidP="006611E9">
            <w:pPr>
              <w:jc w:val="center"/>
              <w:rPr>
                <w:szCs w:val="24"/>
              </w:rPr>
            </w:pPr>
            <w:r w:rsidRPr="0068074B">
              <w:rPr>
                <w:szCs w:val="24"/>
              </w:rPr>
              <w:t>Х</w:t>
            </w:r>
          </w:p>
        </w:tc>
      </w:tr>
      <w:tr w:rsidR="00517FAB" w:rsidRPr="0068074B" w14:paraId="2F5946B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517FAB" w:rsidRPr="0068074B" w:rsidRDefault="00517FAB" w:rsidP="006611E9">
            <w:pPr>
              <w:widowControl w:val="0"/>
              <w:tabs>
                <w:tab w:val="left" w:pos="11057"/>
              </w:tabs>
              <w:jc w:val="center"/>
              <w:rPr>
                <w:szCs w:val="24"/>
              </w:rPr>
            </w:pPr>
            <w:r w:rsidRPr="0068074B">
              <w:rPr>
                <w:szCs w:val="24"/>
              </w:rPr>
              <w:t>3.2.1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E481908" w:rsidR="00517FAB" w:rsidRPr="00BC49D1" w:rsidRDefault="00517FAB" w:rsidP="0068074B">
            <w:pPr>
              <w:widowControl w:val="0"/>
              <w:tabs>
                <w:tab w:val="left" w:pos="11057"/>
              </w:tabs>
              <w:rPr>
                <w:szCs w:val="24"/>
              </w:rPr>
            </w:pPr>
            <w:r w:rsidRPr="00BC49D1">
              <w:rPr>
                <w:szCs w:val="24"/>
              </w:rPr>
              <w:t>Контрольная точка 3.2.1.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517FAB" w:rsidRPr="0068074B" w:rsidRDefault="00517FAB"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363EF46E" w14:textId="54005D17"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3E75F" w14:textId="2D002C80" w:rsidR="00517FAB" w:rsidRPr="0068074B" w:rsidRDefault="00517FAB"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712988D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4E5FDA7A" w:rsidR="00517FAB" w:rsidRPr="0068074B" w:rsidRDefault="00517FAB" w:rsidP="006611E9">
            <w:pPr>
              <w:widowControl w:val="0"/>
              <w:tabs>
                <w:tab w:val="left" w:pos="11057"/>
              </w:tabs>
              <w:jc w:val="center"/>
              <w:rPr>
                <w:szCs w:val="24"/>
              </w:rPr>
            </w:pPr>
            <w:r w:rsidRPr="0068074B">
              <w:rPr>
                <w:szCs w:val="24"/>
              </w:rPr>
              <w:t>3.2.2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65BDCDB6" w:rsidR="00517FAB" w:rsidRPr="00BC49D1" w:rsidRDefault="00517FAB" w:rsidP="0068074B">
            <w:pPr>
              <w:widowControl w:val="0"/>
              <w:tabs>
                <w:tab w:val="left" w:pos="11057"/>
              </w:tabs>
              <w:rPr>
                <w:szCs w:val="24"/>
              </w:rPr>
            </w:pPr>
            <w:r w:rsidRPr="00BC49D1">
              <w:rPr>
                <w:szCs w:val="24"/>
              </w:rPr>
              <w:t>Контрольная точка 3.2.2.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517FAB" w:rsidRPr="0068074B" w:rsidRDefault="00517FAB"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316D5745" w14:textId="7183940D"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9C323" w14:textId="5FD3BBCB" w:rsidR="00517FAB" w:rsidRPr="0068074B" w:rsidRDefault="00517FAB"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0DDDAB8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517FAB" w:rsidRPr="0068074B" w:rsidRDefault="00517FAB" w:rsidP="006611E9">
            <w:pPr>
              <w:widowControl w:val="0"/>
              <w:tabs>
                <w:tab w:val="left" w:pos="11057"/>
              </w:tabs>
              <w:jc w:val="center"/>
              <w:rPr>
                <w:szCs w:val="24"/>
              </w:rPr>
            </w:pPr>
            <w:r w:rsidRPr="0068074B">
              <w:rPr>
                <w:szCs w:val="24"/>
              </w:rPr>
              <w:t>3.2.3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59B6E3AF" w:rsidR="00517FAB" w:rsidRPr="00BC49D1" w:rsidRDefault="00517FAB" w:rsidP="0068074B">
            <w:pPr>
              <w:widowControl w:val="0"/>
              <w:tabs>
                <w:tab w:val="left" w:pos="11057"/>
              </w:tabs>
              <w:rPr>
                <w:szCs w:val="24"/>
              </w:rPr>
            </w:pPr>
            <w:r w:rsidRPr="00BC49D1">
              <w:rPr>
                <w:szCs w:val="24"/>
              </w:rPr>
              <w:t>Контрольная точка 3.2.3.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517FAB" w:rsidRPr="0068074B" w:rsidRDefault="00517FAB"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08C6B469" w14:textId="1FCCA953"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3C768" w14:textId="09888A21"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054C2E5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517FAB" w:rsidRPr="0068074B" w:rsidRDefault="00517FAB" w:rsidP="006611E9">
            <w:pPr>
              <w:widowControl w:val="0"/>
              <w:tabs>
                <w:tab w:val="left" w:pos="11057"/>
              </w:tabs>
              <w:jc w:val="center"/>
              <w:rPr>
                <w:szCs w:val="24"/>
              </w:rPr>
            </w:pPr>
            <w:r w:rsidRPr="0068074B">
              <w:rPr>
                <w:szCs w:val="24"/>
              </w:rPr>
              <w:t>3.2.4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26B3A0C" w:rsidR="00517FAB" w:rsidRPr="00BC49D1" w:rsidRDefault="00517FAB" w:rsidP="0068074B">
            <w:pPr>
              <w:widowControl w:val="0"/>
              <w:tabs>
                <w:tab w:val="left" w:pos="11057"/>
              </w:tabs>
              <w:rPr>
                <w:szCs w:val="24"/>
              </w:rPr>
            </w:pPr>
            <w:r w:rsidRPr="00BC49D1">
              <w:rPr>
                <w:szCs w:val="24"/>
              </w:rPr>
              <w:t>Контрольная точка 3.2.4.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517FAB" w:rsidRPr="0068074B" w:rsidRDefault="00517FAB"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33058B9B" w14:textId="0D2B1AA4" w:rsidR="00517FAB" w:rsidRPr="0068074B" w:rsidRDefault="00517FAB"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97F97" w14:textId="3B069413" w:rsidR="00517FAB" w:rsidRPr="0068074B" w:rsidRDefault="00517FAB"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3F03F31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517FAB" w:rsidRPr="0068074B" w:rsidRDefault="00517FAB" w:rsidP="006611E9">
            <w:pPr>
              <w:widowControl w:val="0"/>
              <w:tabs>
                <w:tab w:val="left" w:pos="11057"/>
              </w:tabs>
              <w:jc w:val="center"/>
              <w:rPr>
                <w:szCs w:val="24"/>
              </w:rPr>
            </w:pPr>
            <w:r w:rsidRPr="0068074B">
              <w:rPr>
                <w:szCs w:val="24"/>
              </w:rPr>
              <w:t>3.2.5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07B6B08" w:rsidR="00517FAB" w:rsidRPr="00BC49D1" w:rsidRDefault="00517FAB" w:rsidP="0068074B">
            <w:pPr>
              <w:widowControl w:val="0"/>
              <w:tabs>
                <w:tab w:val="left" w:pos="11057"/>
              </w:tabs>
              <w:rPr>
                <w:szCs w:val="24"/>
              </w:rPr>
            </w:pPr>
            <w:r w:rsidRPr="00BC49D1">
              <w:rPr>
                <w:szCs w:val="24"/>
              </w:rPr>
              <w:t>Контрольная точка 3.2.5.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3E602A0E" w:rsidR="00517FAB" w:rsidRPr="0068074B" w:rsidRDefault="00517FAB"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52483603" w14:textId="31F0764C"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CEF80" w14:textId="70F70F02" w:rsidR="00517FAB" w:rsidRPr="0068074B" w:rsidRDefault="00517FAB"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319064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517FAB" w:rsidRPr="0068074B" w:rsidRDefault="00517FAB" w:rsidP="006611E9">
            <w:pPr>
              <w:widowControl w:val="0"/>
              <w:tabs>
                <w:tab w:val="left" w:pos="11057"/>
              </w:tabs>
              <w:jc w:val="center"/>
              <w:rPr>
                <w:szCs w:val="24"/>
              </w:rPr>
            </w:pPr>
            <w:r w:rsidRPr="0068074B">
              <w:rPr>
                <w:szCs w:val="24"/>
              </w:rPr>
              <w:t>3.2.6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6952B5FA" w:rsidR="00517FAB" w:rsidRPr="00BC49D1" w:rsidRDefault="00517FAB" w:rsidP="0068074B">
            <w:pPr>
              <w:widowControl w:val="0"/>
              <w:tabs>
                <w:tab w:val="left" w:pos="11057"/>
              </w:tabs>
              <w:rPr>
                <w:szCs w:val="24"/>
              </w:rPr>
            </w:pPr>
            <w:r w:rsidRPr="00BC49D1">
              <w:rPr>
                <w:szCs w:val="24"/>
              </w:rPr>
              <w:t>Контрольная точка 3.2.6.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517FAB" w:rsidRPr="0068074B" w:rsidRDefault="00517FAB"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1ACF22FD" w14:textId="118F6CB6"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DF91D" w14:textId="464A337F" w:rsidR="00517FAB" w:rsidRPr="0068074B" w:rsidRDefault="00517FAB"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43607A9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517FAB" w:rsidRPr="0068074B" w:rsidRDefault="00517FAB" w:rsidP="006611E9">
            <w:pPr>
              <w:widowControl w:val="0"/>
              <w:tabs>
                <w:tab w:val="left" w:pos="11057"/>
              </w:tabs>
              <w:jc w:val="center"/>
              <w:rPr>
                <w:szCs w:val="24"/>
              </w:rPr>
            </w:pPr>
            <w:r w:rsidRPr="0068074B">
              <w:rPr>
                <w:szCs w:val="24"/>
              </w:rPr>
              <w:t>3.2.7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683D0960" w:rsidR="00517FAB" w:rsidRPr="00BC49D1" w:rsidRDefault="00517FAB" w:rsidP="0068074B">
            <w:pPr>
              <w:widowControl w:val="0"/>
              <w:tabs>
                <w:tab w:val="left" w:pos="11057"/>
              </w:tabs>
              <w:rPr>
                <w:szCs w:val="24"/>
              </w:rPr>
            </w:pPr>
            <w:r w:rsidRPr="00BC49D1">
              <w:rPr>
                <w:szCs w:val="24"/>
              </w:rPr>
              <w:t>Контрольная точка 3.2.7.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2A1D8D6B" w:rsidR="00517FAB" w:rsidRPr="0068074B" w:rsidRDefault="00517FAB" w:rsidP="006611E9">
            <w:pPr>
              <w:widowControl w:val="0"/>
              <w:tabs>
                <w:tab w:val="left" w:pos="11057"/>
              </w:tabs>
              <w:jc w:val="center"/>
              <w:rPr>
                <w:szCs w:val="24"/>
              </w:rPr>
            </w:pPr>
            <w:r w:rsidRPr="0068074B">
              <w:rPr>
                <w:szCs w:val="24"/>
              </w:rPr>
              <w:t>30</w:t>
            </w:r>
            <w:r>
              <w:rPr>
                <w:szCs w:val="24"/>
              </w:rPr>
              <w:t>.12.2065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7666173D" w14:textId="5650BFC3"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6728D" w14:textId="72D99106"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640F973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517FAB" w:rsidRPr="0068074B" w:rsidRDefault="00517FAB" w:rsidP="006611E9">
            <w:pPr>
              <w:widowControl w:val="0"/>
              <w:tabs>
                <w:tab w:val="left" w:pos="11057"/>
              </w:tabs>
              <w:jc w:val="center"/>
              <w:rPr>
                <w:szCs w:val="24"/>
              </w:rPr>
            </w:pPr>
            <w:r w:rsidRPr="0068074B">
              <w:rPr>
                <w:szCs w:val="24"/>
              </w:rPr>
              <w:t>3.2.8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1F6B2CD2" w:rsidR="00517FAB" w:rsidRPr="00BC49D1" w:rsidRDefault="00517FAB" w:rsidP="0068074B">
            <w:pPr>
              <w:widowControl w:val="0"/>
              <w:tabs>
                <w:tab w:val="left" w:pos="11057"/>
              </w:tabs>
              <w:rPr>
                <w:szCs w:val="24"/>
              </w:rPr>
            </w:pPr>
            <w:r w:rsidRPr="00BC49D1">
              <w:rPr>
                <w:szCs w:val="24"/>
              </w:rPr>
              <w:t>Контрольная точка 3.2.8.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517FAB" w:rsidRPr="0068074B" w:rsidRDefault="00517FAB" w:rsidP="00517FAB">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496CE48A" w14:textId="018447DD" w:rsidR="00517FAB" w:rsidRPr="0068074B" w:rsidRDefault="00517FAB" w:rsidP="00517FA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86EA0" w14:textId="6A6FF6EC" w:rsidR="00517FAB" w:rsidRPr="0068074B" w:rsidRDefault="00517FAB"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1BB772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517FAB" w:rsidRPr="0068074B" w:rsidRDefault="00517FAB" w:rsidP="006611E9">
            <w:pPr>
              <w:widowControl w:val="0"/>
              <w:tabs>
                <w:tab w:val="left" w:pos="11057"/>
              </w:tabs>
              <w:jc w:val="center"/>
              <w:rPr>
                <w:szCs w:val="24"/>
              </w:rPr>
            </w:pPr>
            <w:r w:rsidRPr="0068074B">
              <w:rPr>
                <w:szCs w:val="24"/>
              </w:rPr>
              <w:t>3.2.9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0941EAE9" w:rsidR="00517FAB" w:rsidRPr="00BC49D1" w:rsidRDefault="00517FAB" w:rsidP="0068074B">
            <w:pPr>
              <w:widowControl w:val="0"/>
              <w:tabs>
                <w:tab w:val="left" w:pos="11057"/>
              </w:tabs>
              <w:rPr>
                <w:szCs w:val="24"/>
              </w:rPr>
            </w:pPr>
            <w:r w:rsidRPr="00BC49D1">
              <w:rPr>
                <w:szCs w:val="24"/>
              </w:rPr>
              <w:t>Контрольная точка 3.2.9.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517FAB" w:rsidRPr="0068074B" w:rsidRDefault="00517FAB"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0B601DC7" w14:textId="45E709EB" w:rsidR="00517FAB" w:rsidRPr="0068074B" w:rsidRDefault="00517FAB"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31032" w14:textId="15808DD2" w:rsidR="00517FAB" w:rsidRPr="0068074B" w:rsidRDefault="00517FAB"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782F878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517FAB" w:rsidRPr="0068074B" w:rsidRDefault="00517FAB" w:rsidP="006611E9">
            <w:pPr>
              <w:widowControl w:val="0"/>
              <w:tabs>
                <w:tab w:val="left" w:pos="11057"/>
              </w:tabs>
              <w:jc w:val="center"/>
              <w:rPr>
                <w:szCs w:val="24"/>
              </w:rPr>
            </w:pPr>
            <w:r w:rsidRPr="0068074B">
              <w:rPr>
                <w:szCs w:val="24"/>
              </w:rPr>
              <w:t>3.2.10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61C05EC9" w:rsidR="00517FAB" w:rsidRPr="00BC49D1" w:rsidRDefault="00517FAB" w:rsidP="0068074B">
            <w:pPr>
              <w:widowControl w:val="0"/>
              <w:tabs>
                <w:tab w:val="left" w:pos="11057"/>
              </w:tabs>
              <w:rPr>
                <w:szCs w:val="24"/>
              </w:rPr>
            </w:pPr>
            <w:r w:rsidRPr="00BC49D1">
              <w:rPr>
                <w:szCs w:val="24"/>
              </w:rPr>
              <w:t>Контрольная точка 3.2.10.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517FAB" w:rsidRPr="0068074B" w:rsidRDefault="00517FAB" w:rsidP="00517FAB">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0DFEBB72" w14:textId="41F3ED65" w:rsidR="00517FAB" w:rsidRPr="0068074B" w:rsidRDefault="00517FAB"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BB91" w14:textId="2A0D6D73" w:rsidR="00517FAB" w:rsidRPr="0068074B" w:rsidRDefault="00517FAB"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58BFD88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517FAB" w:rsidRPr="0068074B" w:rsidRDefault="00517FAB" w:rsidP="006611E9">
            <w:pPr>
              <w:widowControl w:val="0"/>
              <w:tabs>
                <w:tab w:val="left" w:pos="11057"/>
              </w:tabs>
              <w:jc w:val="center"/>
              <w:rPr>
                <w:szCs w:val="24"/>
              </w:rPr>
            </w:pPr>
            <w:r w:rsidRPr="0068074B">
              <w:rPr>
                <w:szCs w:val="24"/>
              </w:rPr>
              <w:t>3.2.11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307C5B35" w:rsidR="00517FAB" w:rsidRPr="00BC49D1" w:rsidRDefault="00517FAB" w:rsidP="0068074B">
            <w:pPr>
              <w:widowControl w:val="0"/>
              <w:tabs>
                <w:tab w:val="left" w:pos="11057"/>
              </w:tabs>
              <w:rPr>
                <w:szCs w:val="24"/>
              </w:rPr>
            </w:pPr>
            <w:r w:rsidRPr="00BC49D1">
              <w:rPr>
                <w:szCs w:val="24"/>
              </w:rPr>
              <w:t>Контрольная точка 3.2.11.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517FAB" w:rsidRPr="0068074B" w:rsidRDefault="00517FAB"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517FAB" w:rsidRPr="0068074B" w:rsidRDefault="00517FAB" w:rsidP="0068074B">
            <w:pPr>
              <w:rPr>
                <w:szCs w:val="24"/>
              </w:rPr>
            </w:pPr>
            <w:r w:rsidRPr="0068074B">
              <w:rPr>
                <w:szCs w:val="24"/>
              </w:rPr>
              <w:t xml:space="preserve">управление образования Красносулинского района </w:t>
            </w:r>
          </w:p>
          <w:p w14:paraId="749DE83E" w14:textId="1F4C01F6" w:rsidR="00517FAB" w:rsidRPr="0068074B" w:rsidRDefault="00517FAB"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387DC" w14:textId="16199CCF" w:rsidR="00517FAB" w:rsidRPr="0068074B" w:rsidRDefault="00517FAB"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517FAB" w:rsidRPr="0068074B" w:rsidRDefault="00517FAB" w:rsidP="006611E9">
            <w:pPr>
              <w:jc w:val="center"/>
              <w:rPr>
                <w:szCs w:val="24"/>
              </w:rPr>
            </w:pPr>
            <w:r w:rsidRPr="0068074B">
              <w:rPr>
                <w:szCs w:val="24"/>
              </w:rPr>
              <w:t>информационная система отсутствует</w:t>
            </w:r>
          </w:p>
        </w:tc>
      </w:tr>
      <w:tr w:rsidR="00517FAB" w:rsidRPr="0068074B" w14:paraId="179C12B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517FAB" w:rsidRPr="0068074B" w:rsidRDefault="00517FAB" w:rsidP="006611E9">
            <w:pPr>
              <w:widowControl w:val="0"/>
              <w:tabs>
                <w:tab w:val="left" w:pos="11057"/>
              </w:tabs>
              <w:jc w:val="center"/>
              <w:rPr>
                <w:szCs w:val="24"/>
              </w:rPr>
            </w:pPr>
            <w:r w:rsidRPr="0068074B">
              <w:rPr>
                <w:szCs w:val="24"/>
              </w:rPr>
              <w:t>3.2.12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BD1E34D" w:rsidR="00517FAB" w:rsidRPr="00BC49D1" w:rsidRDefault="00517FAB" w:rsidP="0068074B">
            <w:pPr>
              <w:widowControl w:val="0"/>
              <w:tabs>
                <w:tab w:val="left" w:pos="11057"/>
              </w:tabs>
              <w:rPr>
                <w:szCs w:val="24"/>
              </w:rPr>
            </w:pPr>
            <w:r w:rsidRPr="00BC49D1">
              <w:rPr>
                <w:szCs w:val="24"/>
              </w:rPr>
              <w:t>Контрольная точка 3.2.12.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517FAB" w:rsidRPr="0068074B" w:rsidRDefault="00517FAB"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14:paraId="1201AC71" w14:textId="38513ADD" w:rsidR="00517FAB" w:rsidRPr="0068074B" w:rsidRDefault="00517FAB" w:rsidP="00B21EC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4133E1" w14:textId="4D293732" w:rsidR="00517FAB" w:rsidRPr="0068074B" w:rsidRDefault="00517FAB"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517FAB" w:rsidRPr="0068074B" w:rsidRDefault="00517FAB" w:rsidP="006611E9">
            <w:pPr>
              <w:jc w:val="center"/>
              <w:rPr>
                <w:szCs w:val="24"/>
              </w:rPr>
            </w:pPr>
            <w:r w:rsidRPr="0068074B">
              <w:rPr>
                <w:szCs w:val="24"/>
              </w:rPr>
              <w:t>информационная система отсутствует</w:t>
            </w:r>
          </w:p>
        </w:tc>
      </w:tr>
      <w:tr w:rsidR="00200A96" w:rsidRPr="0068074B" w14:paraId="5B21AD2D"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77777777" w:rsidR="008313CB" w:rsidRPr="00BC49D1" w:rsidRDefault="00786DEE" w:rsidP="006611E9">
            <w:pPr>
              <w:jc w:val="center"/>
              <w:rPr>
                <w:szCs w:val="24"/>
              </w:rPr>
            </w:pPr>
            <w:r w:rsidRPr="00BC49D1">
              <w:rPr>
                <w:szCs w:val="24"/>
              </w:rPr>
              <w:t xml:space="preserve">4. Задача комплекса процессных мероприятий </w:t>
            </w:r>
            <w:r w:rsidR="007E7C2D" w:rsidRPr="00BC49D1">
              <w:rPr>
                <w:szCs w:val="24"/>
              </w:rPr>
              <w:t>«</w:t>
            </w:r>
            <w:r w:rsidRPr="00BC49D1">
              <w:rPr>
                <w:szCs w:val="24"/>
              </w:rPr>
              <w:t xml:space="preserve">Обеспечены безопасные условия осуществления образовательной деятельности </w:t>
            </w:r>
          </w:p>
          <w:p w14:paraId="3971BB0D" w14:textId="3AD8F36C" w:rsidR="00200A96" w:rsidRPr="00BC49D1" w:rsidRDefault="00786DEE" w:rsidP="006611E9">
            <w:pPr>
              <w:jc w:val="center"/>
              <w:rPr>
                <w:szCs w:val="24"/>
                <w:shd w:val="clear" w:color="auto" w:fill="B7B7B7"/>
              </w:rPr>
            </w:pPr>
            <w:r w:rsidRPr="00BC49D1">
              <w:rPr>
                <w:szCs w:val="24"/>
              </w:rPr>
              <w:t>в муниципальных образовательных организациях, подведомственных управлению образования Красносулинского района</w:t>
            </w:r>
            <w:r w:rsidR="007E7C2D" w:rsidRPr="00BC49D1">
              <w:rPr>
                <w:szCs w:val="24"/>
              </w:rPr>
              <w:t>»</w:t>
            </w:r>
          </w:p>
        </w:tc>
      </w:tr>
      <w:tr w:rsidR="00586AA4" w:rsidRPr="0068074B" w14:paraId="1420FC2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586AA4" w:rsidRPr="0068074B" w:rsidRDefault="00786DEE" w:rsidP="006611E9">
            <w:pPr>
              <w:widowControl w:val="0"/>
              <w:tabs>
                <w:tab w:val="left" w:pos="11057"/>
              </w:tabs>
              <w:jc w:val="center"/>
              <w:rPr>
                <w:szCs w:val="24"/>
              </w:rPr>
            </w:pPr>
            <w:r w:rsidRPr="0068074B">
              <w:rPr>
                <w:szCs w:val="24"/>
              </w:rPr>
              <w:t>4.1.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0BB0C" w14:textId="77777777" w:rsidR="00586AA4" w:rsidRDefault="00586AA4" w:rsidP="00724940">
            <w:pPr>
              <w:widowControl w:val="0"/>
              <w:rPr>
                <w:szCs w:val="24"/>
              </w:rPr>
            </w:pPr>
            <w:r w:rsidRPr="00BC49D1">
              <w:rPr>
                <w:szCs w:val="24"/>
              </w:rPr>
              <w:t xml:space="preserve">Мероприятие (результат) </w:t>
            </w:r>
            <w:r w:rsidR="00786DEE" w:rsidRPr="00BC49D1">
              <w:rPr>
                <w:szCs w:val="24"/>
              </w:rPr>
              <w:t>4</w:t>
            </w:r>
            <w:r w:rsidRPr="00BC49D1">
              <w:rPr>
                <w:szCs w:val="24"/>
              </w:rPr>
              <w:t>.</w:t>
            </w:r>
            <w:r w:rsidR="00786DEE" w:rsidRPr="00BC49D1">
              <w:rPr>
                <w:szCs w:val="24"/>
              </w:rPr>
              <w:t>1.</w:t>
            </w:r>
            <w:r w:rsidR="00724940" w:rsidRPr="00BC49D1">
              <w:rPr>
                <w:szCs w:val="24"/>
              </w:rPr>
              <w:t xml:space="preserve"> </w:t>
            </w:r>
            <w:r w:rsidRPr="00BC49D1">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p w14:paraId="0691D1F3" w14:textId="6C786FF7" w:rsidR="005F4915" w:rsidRPr="00BC49D1" w:rsidRDefault="005F4915" w:rsidP="00724940">
            <w:pPr>
              <w:widowControl w:val="0"/>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586AA4" w:rsidRPr="0068074B" w:rsidRDefault="00586AA4" w:rsidP="00B21EC8">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68074B" w:rsidRDefault="00586AA4" w:rsidP="006611E9">
            <w:pPr>
              <w:widowControl w:val="0"/>
              <w:jc w:val="center"/>
              <w:rPr>
                <w:szCs w:val="24"/>
              </w:rPr>
            </w:pPr>
            <w:r w:rsidRPr="0068074B">
              <w:rPr>
                <w:szCs w:val="24"/>
              </w:rPr>
              <w:t>Х</w:t>
            </w:r>
          </w:p>
        </w:tc>
      </w:tr>
      <w:tr w:rsidR="00B21EC8" w:rsidRPr="0068074B" w14:paraId="2065799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B21EC8" w:rsidRPr="0068074B" w:rsidRDefault="00B21EC8" w:rsidP="006611E9">
            <w:pPr>
              <w:widowControl w:val="0"/>
              <w:tabs>
                <w:tab w:val="left" w:pos="11057"/>
              </w:tabs>
              <w:jc w:val="center"/>
              <w:rPr>
                <w:szCs w:val="24"/>
              </w:rPr>
            </w:pPr>
            <w:r w:rsidRPr="0068074B">
              <w:rPr>
                <w:szCs w:val="24"/>
              </w:rPr>
              <w:t>4.1.1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E43B5FF" w:rsidR="00B21EC8" w:rsidRPr="00BC49D1" w:rsidRDefault="00B21EC8" w:rsidP="0068074B">
            <w:pPr>
              <w:widowControl w:val="0"/>
              <w:rPr>
                <w:color w:val="auto"/>
                <w:szCs w:val="24"/>
              </w:rPr>
            </w:pPr>
            <w:r w:rsidRPr="00BC49D1">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B21EC8" w:rsidRPr="0068074B" w:rsidRDefault="00B21EC8" w:rsidP="006611E9">
            <w:pPr>
              <w:widowControl w:val="0"/>
              <w:tabs>
                <w:tab w:val="left" w:pos="11057"/>
              </w:tabs>
              <w:jc w:val="center"/>
              <w:rPr>
                <w:color w:val="auto"/>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60053857" w14:textId="77777777" w:rsidR="00B21EC8"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p w14:paraId="125D1893" w14:textId="68C54882" w:rsidR="00276FE4" w:rsidRPr="0068074B" w:rsidRDefault="00276FE4" w:rsidP="0068074B">
            <w:pPr>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486BD" w14:textId="08FF55E8" w:rsidR="00B21EC8" w:rsidRPr="0068074B" w:rsidRDefault="00B21EC8"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0EC76C9F"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777E824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2FFF5099" w:rsidR="00B21EC8" w:rsidRPr="0068074B" w:rsidRDefault="00B21EC8" w:rsidP="006611E9">
            <w:pPr>
              <w:widowControl w:val="0"/>
              <w:tabs>
                <w:tab w:val="left" w:pos="11057"/>
              </w:tabs>
              <w:jc w:val="center"/>
              <w:rPr>
                <w:szCs w:val="24"/>
              </w:rPr>
            </w:pPr>
            <w:r w:rsidRPr="0068074B">
              <w:rPr>
                <w:szCs w:val="24"/>
              </w:rPr>
              <w:lastRenderedPageBreak/>
              <w:t>4.1.2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77A053" w:rsidR="00B21EC8" w:rsidRPr="00BC49D1" w:rsidRDefault="00B21EC8" w:rsidP="0068074B">
            <w:pPr>
              <w:widowControl w:val="0"/>
              <w:rPr>
                <w:color w:val="auto"/>
                <w:szCs w:val="24"/>
              </w:rPr>
            </w:pPr>
            <w:r w:rsidRPr="00BC49D1">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B21EC8" w:rsidRPr="0068074B" w:rsidRDefault="00B21EC8" w:rsidP="006611E9">
            <w:pPr>
              <w:widowControl w:val="0"/>
              <w:tabs>
                <w:tab w:val="left" w:pos="11057"/>
              </w:tabs>
              <w:jc w:val="center"/>
              <w:rPr>
                <w:color w:val="auto"/>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1178F927" w14:textId="15A49BF2" w:rsidR="00276FE4" w:rsidRPr="0068074B" w:rsidRDefault="00B21EC8" w:rsidP="005F4915">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B09A2" w14:textId="30F481E1" w:rsidR="00B21EC8" w:rsidRPr="0068074B" w:rsidRDefault="00B21EC8"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4D331CDC" w:rsidR="00B21EC8" w:rsidRPr="0068074B" w:rsidRDefault="00B21EC8"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B21EC8" w:rsidRPr="0068074B" w14:paraId="22F6F5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70C3D9AB" w:rsidR="00B21EC8" w:rsidRPr="0068074B" w:rsidRDefault="00B21EC8" w:rsidP="006611E9">
            <w:pPr>
              <w:widowControl w:val="0"/>
              <w:tabs>
                <w:tab w:val="left" w:pos="11057"/>
              </w:tabs>
              <w:jc w:val="center"/>
              <w:rPr>
                <w:szCs w:val="24"/>
              </w:rPr>
            </w:pPr>
            <w:r w:rsidRPr="0068074B">
              <w:rPr>
                <w:szCs w:val="24"/>
              </w:rPr>
              <w:t>4.1.3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6C4B9E" w:rsidR="00B21EC8" w:rsidRPr="00BC49D1" w:rsidRDefault="00B21EC8" w:rsidP="00724940">
            <w:pPr>
              <w:widowControl w:val="0"/>
              <w:tabs>
                <w:tab w:val="left" w:pos="11057"/>
              </w:tabs>
              <w:rPr>
                <w:color w:val="auto"/>
                <w:szCs w:val="24"/>
              </w:rPr>
            </w:pPr>
            <w:r w:rsidRPr="00BC49D1">
              <w:rPr>
                <w:color w:val="auto"/>
                <w:szCs w:val="24"/>
              </w:rPr>
              <w:t>Контрольная точка 4.1.3.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B21EC8" w:rsidRPr="0068074B" w:rsidRDefault="00B21EC8" w:rsidP="006611E9">
            <w:pPr>
              <w:widowControl w:val="0"/>
              <w:tabs>
                <w:tab w:val="left" w:pos="11057"/>
              </w:tabs>
              <w:jc w:val="center"/>
              <w:rPr>
                <w:color w:val="auto"/>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B21EC8" w:rsidRPr="0068074B" w:rsidRDefault="00B21EC8" w:rsidP="0068074B">
            <w:pPr>
              <w:rPr>
                <w:color w:val="auto"/>
                <w:szCs w:val="24"/>
              </w:rPr>
            </w:pPr>
            <w:r w:rsidRPr="0068074B">
              <w:rPr>
                <w:color w:val="auto"/>
                <w:szCs w:val="24"/>
              </w:rPr>
              <w:t xml:space="preserve">управление образования Красносулинского района </w:t>
            </w:r>
          </w:p>
          <w:p w14:paraId="0D06A139" w14:textId="10553DB0"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3B32A" w14:textId="312C4601"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65AE58BA"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085B374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B21EC8" w:rsidRPr="0068074B" w:rsidRDefault="00B21EC8" w:rsidP="006611E9">
            <w:pPr>
              <w:widowControl w:val="0"/>
              <w:tabs>
                <w:tab w:val="left" w:pos="11057"/>
              </w:tabs>
              <w:jc w:val="center"/>
              <w:rPr>
                <w:szCs w:val="24"/>
              </w:rPr>
            </w:pPr>
            <w:r w:rsidRPr="0068074B">
              <w:rPr>
                <w:szCs w:val="24"/>
              </w:rPr>
              <w:t>4.1.4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BF11713" w:rsidR="00B21EC8" w:rsidRPr="00BC49D1" w:rsidRDefault="00B21EC8" w:rsidP="0068074B">
            <w:pPr>
              <w:widowControl w:val="0"/>
              <w:rPr>
                <w:color w:val="auto"/>
                <w:szCs w:val="24"/>
              </w:rPr>
            </w:pPr>
            <w:r w:rsidRPr="00BC49D1">
              <w:rPr>
                <w:color w:val="auto"/>
                <w:szCs w:val="24"/>
              </w:rPr>
              <w:t>Контрольная точка 4.1.4.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B21EC8" w:rsidRPr="0068074B" w:rsidRDefault="00B21EC8" w:rsidP="006611E9">
            <w:pPr>
              <w:widowControl w:val="0"/>
              <w:tabs>
                <w:tab w:val="left" w:pos="11057"/>
              </w:tabs>
              <w:jc w:val="center"/>
              <w:rPr>
                <w:color w:val="auto"/>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01652F50" w14:textId="6607B29C"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D4C27E" w14:textId="400C4E42"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3231936" w:rsidR="00B21EC8" w:rsidRPr="0068074B" w:rsidRDefault="00B21EC8" w:rsidP="006611E9">
            <w:pPr>
              <w:widowControl w:val="0"/>
              <w:jc w:val="center"/>
              <w:rPr>
                <w:color w:val="auto"/>
                <w:szCs w:val="24"/>
              </w:rPr>
            </w:pPr>
            <w:r w:rsidRPr="0068074B">
              <w:rPr>
                <w:color w:val="auto"/>
                <w:szCs w:val="24"/>
              </w:rPr>
              <w:t>информационная система отсутствует</w:t>
            </w:r>
          </w:p>
        </w:tc>
      </w:tr>
      <w:tr w:rsidR="00B21EC8" w:rsidRPr="0068074B" w14:paraId="5409E05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B21EC8" w:rsidRPr="0068074B" w:rsidRDefault="00B21EC8" w:rsidP="006611E9">
            <w:pPr>
              <w:widowControl w:val="0"/>
              <w:tabs>
                <w:tab w:val="left" w:pos="11057"/>
              </w:tabs>
              <w:jc w:val="center"/>
              <w:rPr>
                <w:szCs w:val="24"/>
              </w:rPr>
            </w:pPr>
            <w:r w:rsidRPr="0068074B">
              <w:rPr>
                <w:szCs w:val="24"/>
              </w:rPr>
              <w:t>4.1.5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1E69D6FF" w:rsidR="00B21EC8" w:rsidRPr="00BC49D1" w:rsidRDefault="00B21EC8" w:rsidP="0068074B">
            <w:pPr>
              <w:widowControl w:val="0"/>
              <w:rPr>
                <w:color w:val="auto"/>
                <w:szCs w:val="24"/>
              </w:rPr>
            </w:pPr>
            <w:r w:rsidRPr="00BC49D1">
              <w:rPr>
                <w:color w:val="auto"/>
                <w:szCs w:val="24"/>
              </w:rPr>
              <w:t>Контрольная точка 4.1.5.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42B5FCD9" w:rsidR="00B21EC8" w:rsidRPr="0068074B" w:rsidRDefault="00B21EC8" w:rsidP="006611E9">
            <w:pPr>
              <w:widowControl w:val="0"/>
              <w:tabs>
                <w:tab w:val="left" w:pos="11057"/>
              </w:tabs>
              <w:jc w:val="center"/>
              <w:rPr>
                <w:color w:val="auto"/>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6A6D5A01" w14:textId="429F0CFA"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2BA00" w14:textId="6AC19E59" w:rsidR="00B21EC8" w:rsidRPr="0068074B" w:rsidRDefault="00B21EC8"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2309B3B"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1CF5673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B21EC8" w:rsidRPr="0068074B" w:rsidRDefault="00B21EC8" w:rsidP="006611E9">
            <w:pPr>
              <w:widowControl w:val="0"/>
              <w:tabs>
                <w:tab w:val="left" w:pos="11057"/>
              </w:tabs>
              <w:jc w:val="center"/>
              <w:rPr>
                <w:szCs w:val="24"/>
              </w:rPr>
            </w:pPr>
            <w:r w:rsidRPr="0068074B">
              <w:rPr>
                <w:szCs w:val="24"/>
              </w:rPr>
              <w:t>4.1.6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206FDE0" w:rsidR="00B21EC8" w:rsidRPr="00BC49D1" w:rsidRDefault="00B21EC8" w:rsidP="0068074B">
            <w:pPr>
              <w:widowControl w:val="0"/>
              <w:rPr>
                <w:color w:val="auto"/>
                <w:szCs w:val="24"/>
              </w:rPr>
            </w:pPr>
            <w:r w:rsidRPr="00BC49D1">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B21EC8" w:rsidRPr="0068074B" w:rsidRDefault="00B21EC8" w:rsidP="006611E9">
            <w:pPr>
              <w:widowControl w:val="0"/>
              <w:tabs>
                <w:tab w:val="left" w:pos="11057"/>
              </w:tabs>
              <w:jc w:val="center"/>
              <w:rPr>
                <w:color w:val="auto"/>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5EAEE651" w14:textId="6E9E4F82"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69E85" w14:textId="4A5D2759" w:rsidR="00B21EC8" w:rsidRPr="0068074B" w:rsidRDefault="00B21EC8"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26441D7E" w:rsidR="00B21EC8" w:rsidRPr="0068074B" w:rsidRDefault="00B21EC8"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B21EC8" w:rsidRPr="0068074B" w14:paraId="6D64A7F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B21EC8" w:rsidRPr="0068074B" w:rsidRDefault="00B21EC8" w:rsidP="006611E9">
            <w:pPr>
              <w:widowControl w:val="0"/>
              <w:tabs>
                <w:tab w:val="left" w:pos="11057"/>
              </w:tabs>
              <w:jc w:val="center"/>
              <w:rPr>
                <w:szCs w:val="24"/>
              </w:rPr>
            </w:pPr>
            <w:r w:rsidRPr="0068074B">
              <w:rPr>
                <w:szCs w:val="24"/>
              </w:rPr>
              <w:t>4.1.7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4C9DD406" w:rsidR="00B21EC8" w:rsidRPr="00BC49D1" w:rsidRDefault="00B21EC8" w:rsidP="00724940">
            <w:pPr>
              <w:widowControl w:val="0"/>
              <w:tabs>
                <w:tab w:val="left" w:pos="11057"/>
              </w:tabs>
              <w:rPr>
                <w:color w:val="auto"/>
                <w:szCs w:val="24"/>
              </w:rPr>
            </w:pPr>
            <w:r w:rsidRPr="00BC49D1">
              <w:rPr>
                <w:color w:val="auto"/>
                <w:szCs w:val="24"/>
              </w:rPr>
              <w:t>Контрольная точка 4.1.7.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B21EC8" w:rsidRPr="0068074B" w:rsidRDefault="00B21EC8" w:rsidP="006611E9">
            <w:pPr>
              <w:widowControl w:val="0"/>
              <w:tabs>
                <w:tab w:val="left" w:pos="11057"/>
              </w:tabs>
              <w:jc w:val="center"/>
              <w:rPr>
                <w:color w:val="auto"/>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B21EC8" w:rsidRPr="0068074B" w:rsidRDefault="00B21EC8" w:rsidP="0068074B">
            <w:pPr>
              <w:rPr>
                <w:color w:val="auto"/>
                <w:szCs w:val="24"/>
              </w:rPr>
            </w:pPr>
            <w:r w:rsidRPr="0068074B">
              <w:rPr>
                <w:color w:val="auto"/>
                <w:szCs w:val="24"/>
              </w:rPr>
              <w:t xml:space="preserve">управление образования Красносулинского района </w:t>
            </w:r>
          </w:p>
          <w:p w14:paraId="3727A0F4" w14:textId="5A834809"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67222" w14:textId="796F66CB"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FC074F9"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1D7DA72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B21EC8" w:rsidRPr="0068074B" w:rsidRDefault="00B21EC8" w:rsidP="006611E9">
            <w:pPr>
              <w:widowControl w:val="0"/>
              <w:tabs>
                <w:tab w:val="left" w:pos="11057"/>
              </w:tabs>
              <w:jc w:val="center"/>
              <w:rPr>
                <w:szCs w:val="24"/>
              </w:rPr>
            </w:pPr>
            <w:r w:rsidRPr="0068074B">
              <w:rPr>
                <w:szCs w:val="24"/>
              </w:rPr>
              <w:t>4.1.8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2348C865" w:rsidR="00B21EC8" w:rsidRPr="00BC49D1" w:rsidRDefault="00B21EC8" w:rsidP="0068074B">
            <w:pPr>
              <w:widowControl w:val="0"/>
              <w:rPr>
                <w:color w:val="auto"/>
                <w:szCs w:val="24"/>
              </w:rPr>
            </w:pPr>
            <w:r w:rsidRPr="00BC49D1">
              <w:rPr>
                <w:color w:val="auto"/>
                <w:szCs w:val="24"/>
              </w:rPr>
              <w:t>Контрольная точка 4.1.8.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B21EC8" w:rsidRPr="0068074B" w:rsidRDefault="00B21EC8" w:rsidP="006611E9">
            <w:pPr>
              <w:widowControl w:val="0"/>
              <w:tabs>
                <w:tab w:val="left" w:pos="11057"/>
              </w:tabs>
              <w:jc w:val="center"/>
              <w:rPr>
                <w:color w:val="auto"/>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3D9FF5F3" w14:textId="71A1F884"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AB46B1" w14:textId="058A3086"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B21EC8" w:rsidRPr="0068074B" w:rsidRDefault="00B21EC8" w:rsidP="006611E9">
            <w:pPr>
              <w:widowControl w:val="0"/>
              <w:jc w:val="center"/>
              <w:rPr>
                <w:color w:val="auto"/>
                <w:szCs w:val="24"/>
              </w:rPr>
            </w:pPr>
            <w:r w:rsidRPr="0068074B">
              <w:rPr>
                <w:color w:val="auto"/>
                <w:szCs w:val="24"/>
              </w:rPr>
              <w:t>информационная система отсутствует</w:t>
            </w:r>
          </w:p>
        </w:tc>
      </w:tr>
      <w:tr w:rsidR="00B21EC8" w:rsidRPr="0068074B" w14:paraId="6C9AAA4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B21EC8" w:rsidRPr="0068074B" w:rsidRDefault="00B21EC8" w:rsidP="006611E9">
            <w:pPr>
              <w:widowControl w:val="0"/>
              <w:tabs>
                <w:tab w:val="left" w:pos="11057"/>
              </w:tabs>
              <w:jc w:val="center"/>
              <w:rPr>
                <w:szCs w:val="24"/>
              </w:rPr>
            </w:pPr>
            <w:r w:rsidRPr="0068074B">
              <w:rPr>
                <w:szCs w:val="24"/>
              </w:rPr>
              <w:t>4.1.9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65DC0B5C" w:rsidR="00B21EC8" w:rsidRPr="00BC49D1" w:rsidRDefault="00B21EC8" w:rsidP="0068074B">
            <w:pPr>
              <w:widowControl w:val="0"/>
              <w:rPr>
                <w:color w:val="auto"/>
                <w:szCs w:val="24"/>
              </w:rPr>
            </w:pPr>
            <w:r w:rsidRPr="00BC49D1">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B21EC8" w:rsidRPr="0068074B" w:rsidRDefault="00B21EC8" w:rsidP="006611E9">
            <w:pPr>
              <w:widowControl w:val="0"/>
              <w:tabs>
                <w:tab w:val="left" w:pos="11057"/>
              </w:tabs>
              <w:jc w:val="center"/>
              <w:rPr>
                <w:color w:val="auto"/>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29FEEB6C" w14:textId="2673C15A"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A4A41" w14:textId="4D91DAB0" w:rsidR="00B21EC8" w:rsidRPr="0068074B" w:rsidRDefault="00B21EC8"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B9AAD2D"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21740E8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B21EC8" w:rsidRPr="0068074B" w:rsidRDefault="00B21EC8" w:rsidP="006611E9">
            <w:pPr>
              <w:widowControl w:val="0"/>
              <w:tabs>
                <w:tab w:val="left" w:pos="11057"/>
              </w:tabs>
              <w:jc w:val="center"/>
              <w:rPr>
                <w:szCs w:val="24"/>
              </w:rPr>
            </w:pPr>
            <w:r w:rsidRPr="0068074B">
              <w:rPr>
                <w:szCs w:val="24"/>
              </w:rPr>
              <w:t>4.1.10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4F95501C" w:rsidR="00B21EC8" w:rsidRPr="00BC49D1" w:rsidRDefault="00B21EC8" w:rsidP="0068074B">
            <w:pPr>
              <w:widowControl w:val="0"/>
              <w:rPr>
                <w:color w:val="auto"/>
                <w:szCs w:val="24"/>
              </w:rPr>
            </w:pPr>
            <w:r w:rsidRPr="00BC49D1">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B21EC8" w:rsidRPr="0068074B" w:rsidRDefault="00B21EC8" w:rsidP="006611E9">
            <w:pPr>
              <w:widowControl w:val="0"/>
              <w:tabs>
                <w:tab w:val="left" w:pos="11057"/>
              </w:tabs>
              <w:jc w:val="center"/>
              <w:rPr>
                <w:color w:val="auto"/>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629FB868" w14:textId="3F2907DC"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25CFA" w14:textId="241F677A" w:rsidR="00B21EC8" w:rsidRPr="0068074B" w:rsidRDefault="00B21EC8"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172B7952" w:rsidR="00B21EC8" w:rsidRPr="0068074B" w:rsidRDefault="00B21EC8"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B21EC8" w:rsidRPr="0068074B" w14:paraId="723958C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B21EC8" w:rsidRPr="0068074B" w:rsidRDefault="00B21EC8" w:rsidP="006611E9">
            <w:pPr>
              <w:widowControl w:val="0"/>
              <w:tabs>
                <w:tab w:val="left" w:pos="11057"/>
              </w:tabs>
              <w:jc w:val="center"/>
              <w:rPr>
                <w:szCs w:val="24"/>
              </w:rPr>
            </w:pPr>
            <w:r w:rsidRPr="0068074B">
              <w:rPr>
                <w:szCs w:val="24"/>
              </w:rPr>
              <w:t>4.1.11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DDBCC09" w:rsidR="00B21EC8" w:rsidRPr="00BC49D1" w:rsidRDefault="00B21EC8" w:rsidP="00724940">
            <w:pPr>
              <w:widowControl w:val="0"/>
              <w:tabs>
                <w:tab w:val="left" w:pos="11057"/>
              </w:tabs>
              <w:rPr>
                <w:color w:val="auto"/>
                <w:szCs w:val="24"/>
              </w:rPr>
            </w:pPr>
            <w:r w:rsidRPr="00BC49D1">
              <w:rPr>
                <w:color w:val="auto"/>
                <w:szCs w:val="24"/>
              </w:rPr>
              <w:t>Контрольная точка 4.1.11.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B21EC8" w:rsidRPr="0068074B" w:rsidRDefault="00B21EC8" w:rsidP="006611E9">
            <w:pPr>
              <w:widowControl w:val="0"/>
              <w:tabs>
                <w:tab w:val="left" w:pos="11057"/>
              </w:tabs>
              <w:jc w:val="center"/>
              <w:rPr>
                <w:color w:val="auto"/>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B21EC8" w:rsidRPr="0068074B" w:rsidRDefault="00B21EC8" w:rsidP="0068074B">
            <w:pPr>
              <w:rPr>
                <w:color w:val="auto"/>
                <w:szCs w:val="24"/>
              </w:rPr>
            </w:pPr>
            <w:r w:rsidRPr="0068074B">
              <w:rPr>
                <w:color w:val="auto"/>
                <w:szCs w:val="24"/>
              </w:rPr>
              <w:t xml:space="preserve">управление образования Красносулинского района </w:t>
            </w:r>
          </w:p>
          <w:p w14:paraId="04E222CC" w14:textId="1F1E1F0D" w:rsidR="00B21EC8" w:rsidRPr="0068074B" w:rsidRDefault="00B21EC8" w:rsidP="00B21EC8">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DA188" w14:textId="1EA527CD"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36B362D5"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14:paraId="43A79B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B21EC8" w:rsidRPr="0068074B" w:rsidRDefault="00B21EC8" w:rsidP="006611E9">
            <w:pPr>
              <w:widowControl w:val="0"/>
              <w:tabs>
                <w:tab w:val="left" w:pos="11057"/>
              </w:tabs>
              <w:jc w:val="center"/>
              <w:rPr>
                <w:szCs w:val="24"/>
              </w:rPr>
            </w:pPr>
            <w:r w:rsidRPr="0068074B">
              <w:rPr>
                <w:szCs w:val="24"/>
              </w:rPr>
              <w:t>4.1.12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6ED4C5D0" w:rsidR="00B21EC8" w:rsidRPr="00BC49D1" w:rsidRDefault="00B21EC8" w:rsidP="0068074B">
            <w:pPr>
              <w:widowControl w:val="0"/>
              <w:rPr>
                <w:color w:val="auto"/>
                <w:szCs w:val="24"/>
              </w:rPr>
            </w:pPr>
            <w:r w:rsidRPr="00BC49D1">
              <w:rPr>
                <w:color w:val="auto"/>
                <w:szCs w:val="24"/>
              </w:rPr>
              <w:t>Контрольная точка 4.1.12.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B21EC8" w:rsidRPr="0068074B" w:rsidRDefault="00B21EC8" w:rsidP="006611E9">
            <w:pPr>
              <w:widowControl w:val="0"/>
              <w:tabs>
                <w:tab w:val="left" w:pos="11057"/>
              </w:tabs>
              <w:jc w:val="center"/>
              <w:rPr>
                <w:color w:val="auto"/>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14:paraId="3637D5B1" w14:textId="6199EF31" w:rsidR="00B21EC8" w:rsidRPr="0068074B" w:rsidRDefault="00B21EC8" w:rsidP="00B21EC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DBF1F" w14:textId="3E72B8E6" w:rsidR="00B21EC8" w:rsidRPr="0068074B" w:rsidRDefault="00B21EC8"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B21EC8" w:rsidRPr="0068074B" w:rsidRDefault="00B21EC8" w:rsidP="006611E9">
            <w:pPr>
              <w:widowControl w:val="0"/>
              <w:jc w:val="center"/>
              <w:rPr>
                <w:color w:val="auto"/>
                <w:szCs w:val="24"/>
              </w:rPr>
            </w:pPr>
            <w:r w:rsidRPr="0068074B">
              <w:rPr>
                <w:color w:val="auto"/>
                <w:szCs w:val="24"/>
              </w:rPr>
              <w:t>информационная система отсутствует</w:t>
            </w:r>
          </w:p>
        </w:tc>
      </w:tr>
      <w:tr w:rsidR="00586AA4" w:rsidRPr="0068074B" w14:paraId="13E6E0C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586AA4" w:rsidRPr="0068074B" w:rsidRDefault="00786DEE" w:rsidP="006611E9">
            <w:pPr>
              <w:widowControl w:val="0"/>
              <w:tabs>
                <w:tab w:val="left" w:pos="11057"/>
              </w:tabs>
              <w:jc w:val="center"/>
              <w:rPr>
                <w:szCs w:val="24"/>
              </w:rPr>
            </w:pPr>
            <w:r w:rsidRPr="0068074B">
              <w:rPr>
                <w:szCs w:val="24"/>
              </w:rPr>
              <w:t>4.2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542F57A6" w:rsidR="00586AA4" w:rsidRPr="00BC49D1" w:rsidRDefault="00586AA4" w:rsidP="00724940">
            <w:pPr>
              <w:widowControl w:val="0"/>
              <w:rPr>
                <w:szCs w:val="24"/>
              </w:rPr>
            </w:pPr>
            <w:r w:rsidRPr="00BC49D1">
              <w:rPr>
                <w:szCs w:val="24"/>
              </w:rPr>
              <w:t xml:space="preserve">Мероприятие (результат) </w:t>
            </w:r>
            <w:r w:rsidR="00786DEE" w:rsidRPr="00BC49D1">
              <w:rPr>
                <w:szCs w:val="24"/>
              </w:rPr>
              <w:t>4.2.</w:t>
            </w:r>
            <w:r w:rsidRPr="00BC49D1">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68074B" w:rsidRDefault="00586AA4" w:rsidP="0068074B">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697A10DA" w:rsidR="008313CB" w:rsidRPr="0068074B" w:rsidRDefault="00586AA4" w:rsidP="00B21EC8">
            <w:pPr>
              <w:widowControl w:val="0"/>
              <w:rPr>
                <w:szCs w:val="24"/>
              </w:rPr>
            </w:pPr>
            <w:r w:rsidRPr="0068074B">
              <w:rPr>
                <w:szCs w:val="24"/>
              </w:rPr>
              <w:t xml:space="preserve">МКУ </w:t>
            </w:r>
            <w:r w:rsidR="007E7C2D" w:rsidRPr="0068074B">
              <w:rPr>
                <w:szCs w:val="24"/>
              </w:rPr>
              <w:t>«</w:t>
            </w:r>
            <w:r w:rsidRPr="0068074B">
              <w:rPr>
                <w:szCs w:val="24"/>
              </w:rPr>
              <w:t>ОКС</w:t>
            </w:r>
            <w:r w:rsidR="007E7C2D" w:rsidRPr="0068074B">
              <w:rPr>
                <w:szCs w:val="24"/>
              </w:rPr>
              <w:t>»</w:t>
            </w:r>
            <w:r w:rsidRPr="0068074B">
              <w:rPr>
                <w:szCs w:val="24"/>
              </w:rPr>
              <w:t xml:space="preserve"> (</w:t>
            </w:r>
            <w:proofErr w:type="spellStart"/>
            <w:r w:rsidRPr="0068074B">
              <w:rPr>
                <w:szCs w:val="24"/>
              </w:rPr>
              <w:t>Майоренко</w:t>
            </w:r>
            <w:proofErr w:type="spellEnd"/>
            <w:r w:rsidRPr="0068074B">
              <w:rPr>
                <w:szCs w:val="24"/>
              </w:rPr>
              <w:t xml:space="preserve"> Александра Михайловна, директор МКУ </w:t>
            </w:r>
            <w:r w:rsidR="007E7C2D" w:rsidRPr="0068074B">
              <w:rPr>
                <w:szCs w:val="24"/>
              </w:rPr>
              <w:t>«</w:t>
            </w:r>
            <w:r w:rsidRPr="0068074B">
              <w:rPr>
                <w:szCs w:val="24"/>
              </w:rPr>
              <w:t>ОКС</w:t>
            </w:r>
            <w:r w:rsidR="007E7C2D" w:rsidRPr="0068074B">
              <w:rPr>
                <w:szCs w:val="24"/>
              </w:rPr>
              <w:t>»</w:t>
            </w:r>
            <w:r w:rsidRPr="0068074B">
              <w:rPr>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68074B" w:rsidRDefault="00586AA4" w:rsidP="006611E9">
            <w:pPr>
              <w:widowControl w:val="0"/>
              <w:jc w:val="center"/>
              <w:rPr>
                <w:szCs w:val="24"/>
              </w:rPr>
            </w:pPr>
            <w:r w:rsidRPr="0068074B">
              <w:rPr>
                <w:szCs w:val="24"/>
              </w:rPr>
              <w:t>Х</w:t>
            </w:r>
          </w:p>
        </w:tc>
      </w:tr>
      <w:tr w:rsidR="00B21EC8" w:rsidRPr="0068074B" w14:paraId="164E2C9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B21EC8" w:rsidRPr="0068074B" w:rsidRDefault="00B21EC8" w:rsidP="006611E9">
            <w:pPr>
              <w:widowControl w:val="0"/>
              <w:tabs>
                <w:tab w:val="left" w:pos="11057"/>
              </w:tabs>
              <w:jc w:val="center"/>
              <w:rPr>
                <w:szCs w:val="24"/>
              </w:rPr>
            </w:pPr>
            <w:r w:rsidRPr="0068074B">
              <w:rPr>
                <w:szCs w:val="24"/>
              </w:rPr>
              <w:t>4.2.1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9BA559F" w:rsidR="00B21EC8" w:rsidRPr="00BC49D1" w:rsidRDefault="00B21EC8" w:rsidP="0068074B">
            <w:pPr>
              <w:widowControl w:val="0"/>
              <w:tabs>
                <w:tab w:val="left" w:pos="11057"/>
              </w:tabs>
              <w:rPr>
                <w:szCs w:val="24"/>
              </w:rPr>
            </w:pPr>
            <w:r w:rsidRPr="00BC49D1">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B21EC8" w:rsidRPr="0068074B" w:rsidRDefault="00B21EC8"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45DD3403" w14:textId="4797B5A1"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12ADC" w14:textId="77777777"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783EDA4E"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21EC8" w:rsidRPr="0068074B" w14:paraId="6F8ED6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B21EC8" w:rsidRPr="0068074B" w:rsidRDefault="00B21EC8" w:rsidP="006611E9">
            <w:pPr>
              <w:widowControl w:val="0"/>
              <w:tabs>
                <w:tab w:val="left" w:pos="11057"/>
              </w:tabs>
              <w:jc w:val="center"/>
              <w:rPr>
                <w:szCs w:val="24"/>
              </w:rPr>
            </w:pPr>
            <w:r w:rsidRPr="0068074B">
              <w:rPr>
                <w:szCs w:val="24"/>
              </w:rPr>
              <w:t>4.2.2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7D7BA633" w:rsidR="00B21EC8" w:rsidRPr="00BC49D1" w:rsidRDefault="00B21EC8" w:rsidP="0068074B">
            <w:pPr>
              <w:widowControl w:val="0"/>
              <w:tabs>
                <w:tab w:val="left" w:pos="11057"/>
              </w:tabs>
              <w:rPr>
                <w:szCs w:val="24"/>
              </w:rPr>
            </w:pPr>
            <w:r w:rsidRPr="00BC49D1">
              <w:rPr>
                <w:szCs w:val="24"/>
              </w:rPr>
              <w:t>Контрольная точка 4.2.2.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B21EC8" w:rsidRPr="0068074B" w:rsidRDefault="00B21EC8"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66FF4B8F" w14:textId="77777777" w:rsidR="00B21EC8" w:rsidRDefault="00B21EC8" w:rsidP="0068074B">
            <w:pPr>
              <w:rPr>
                <w:szCs w:val="24"/>
              </w:rPr>
            </w:pPr>
            <w:r w:rsidRPr="0068074B">
              <w:rPr>
                <w:szCs w:val="24"/>
              </w:rPr>
              <w:t>(Дремина М.П., начальник управления образования Красносулинского района)</w:t>
            </w:r>
          </w:p>
          <w:p w14:paraId="4AE762FA" w14:textId="2DEB36CD" w:rsidR="005F4915" w:rsidRPr="0068074B" w:rsidRDefault="005F4915"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CEC29" w14:textId="77777777"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1BAE7F78"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44B03AB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B21EC8" w:rsidRPr="0068074B" w:rsidRDefault="00B21EC8" w:rsidP="006611E9">
            <w:pPr>
              <w:widowControl w:val="0"/>
              <w:tabs>
                <w:tab w:val="left" w:pos="11057"/>
              </w:tabs>
              <w:jc w:val="center"/>
              <w:rPr>
                <w:szCs w:val="24"/>
              </w:rPr>
            </w:pPr>
            <w:r w:rsidRPr="0068074B">
              <w:rPr>
                <w:szCs w:val="24"/>
              </w:rPr>
              <w:t>4.2.3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5C1F880D" w:rsidR="00B21EC8" w:rsidRPr="00BC49D1" w:rsidRDefault="00B21EC8" w:rsidP="0068074B">
            <w:pPr>
              <w:widowControl w:val="0"/>
              <w:tabs>
                <w:tab w:val="left" w:pos="11057"/>
              </w:tabs>
              <w:rPr>
                <w:szCs w:val="24"/>
              </w:rPr>
            </w:pPr>
            <w:r w:rsidRPr="00BC49D1">
              <w:rPr>
                <w:szCs w:val="24"/>
              </w:rPr>
              <w:t>Контрольная точка 4.2.3.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B21EC8" w:rsidRPr="0068074B" w:rsidRDefault="00B21EC8"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5454774E" w14:textId="77777777" w:rsidR="00B21EC8" w:rsidRDefault="00B21EC8" w:rsidP="0068074B">
            <w:pPr>
              <w:rPr>
                <w:szCs w:val="24"/>
              </w:rPr>
            </w:pPr>
            <w:r w:rsidRPr="0068074B">
              <w:rPr>
                <w:szCs w:val="24"/>
              </w:rPr>
              <w:t>(Дремина М.П., начальник управления образования Красносулинского района)</w:t>
            </w:r>
          </w:p>
          <w:p w14:paraId="72EB45D6" w14:textId="6EF66C50" w:rsidR="00276FE4" w:rsidRPr="0068074B" w:rsidRDefault="00276FE4"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E316BB" w14:textId="77777777"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57572BD0" w:rsidR="00B21EC8" w:rsidRPr="0068074B" w:rsidRDefault="00B21EC8" w:rsidP="006611E9">
            <w:pPr>
              <w:widowControl w:val="0"/>
              <w:jc w:val="center"/>
              <w:rPr>
                <w:szCs w:val="24"/>
              </w:rPr>
            </w:pPr>
            <w:r w:rsidRPr="0068074B">
              <w:rPr>
                <w:szCs w:val="24"/>
              </w:rPr>
              <w:t>АЦК «Планирование»</w:t>
            </w:r>
          </w:p>
        </w:tc>
      </w:tr>
      <w:tr w:rsidR="00B21EC8" w:rsidRPr="0068074B" w14:paraId="666964B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B21EC8" w:rsidRPr="0068074B" w:rsidRDefault="00B21EC8" w:rsidP="006611E9">
            <w:pPr>
              <w:widowControl w:val="0"/>
              <w:tabs>
                <w:tab w:val="left" w:pos="11057"/>
              </w:tabs>
              <w:jc w:val="center"/>
              <w:rPr>
                <w:szCs w:val="24"/>
              </w:rPr>
            </w:pPr>
            <w:r w:rsidRPr="0068074B">
              <w:rPr>
                <w:szCs w:val="24"/>
              </w:rPr>
              <w:lastRenderedPageBreak/>
              <w:t>4.2.4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2067361" w:rsidR="00B21EC8" w:rsidRPr="00BC49D1" w:rsidRDefault="00B21EC8" w:rsidP="0068074B">
            <w:pPr>
              <w:widowControl w:val="0"/>
              <w:tabs>
                <w:tab w:val="left" w:pos="11057"/>
              </w:tabs>
              <w:rPr>
                <w:szCs w:val="24"/>
              </w:rPr>
            </w:pPr>
            <w:r w:rsidRPr="00BC49D1">
              <w:rPr>
                <w:szCs w:val="24"/>
              </w:rPr>
              <w:t>Контрольная точка 4.2.4.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B21EC8" w:rsidRPr="0068074B" w:rsidRDefault="00B21EC8"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B21EC8" w:rsidRPr="0068074B" w:rsidRDefault="00B21EC8" w:rsidP="0068074B">
            <w:pPr>
              <w:widowControl w:val="0"/>
              <w:rPr>
                <w:szCs w:val="24"/>
              </w:rPr>
            </w:pPr>
            <w:r w:rsidRPr="0068074B">
              <w:rPr>
                <w:szCs w:val="24"/>
              </w:rPr>
              <w:t xml:space="preserve">управление образования Красносулинского района </w:t>
            </w:r>
          </w:p>
          <w:p w14:paraId="3874F221" w14:textId="6B029313" w:rsidR="00276FE4" w:rsidRPr="0068074B" w:rsidRDefault="00B21EC8"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9C09D" w14:textId="49583A0E"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B21EC8" w:rsidRPr="0068074B" w:rsidRDefault="00B21EC8" w:rsidP="006611E9">
            <w:pPr>
              <w:widowControl w:val="0"/>
              <w:jc w:val="center"/>
              <w:rPr>
                <w:szCs w:val="24"/>
              </w:rPr>
            </w:pPr>
            <w:r w:rsidRPr="0068074B">
              <w:rPr>
                <w:szCs w:val="24"/>
              </w:rPr>
              <w:t>информационная система отсутствует</w:t>
            </w:r>
          </w:p>
        </w:tc>
      </w:tr>
      <w:tr w:rsidR="00B21EC8" w:rsidRPr="0068074B" w14:paraId="48ACBD8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B21EC8" w:rsidRPr="0068074B" w:rsidRDefault="00B21EC8" w:rsidP="006611E9">
            <w:pPr>
              <w:widowControl w:val="0"/>
              <w:tabs>
                <w:tab w:val="left" w:pos="11057"/>
              </w:tabs>
              <w:jc w:val="center"/>
              <w:rPr>
                <w:szCs w:val="24"/>
              </w:rPr>
            </w:pPr>
            <w:r w:rsidRPr="0068074B">
              <w:rPr>
                <w:szCs w:val="24"/>
              </w:rPr>
              <w:t>4.2.5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1EB7E2C7" w:rsidR="00B21EC8" w:rsidRPr="00BC49D1" w:rsidRDefault="00B21EC8" w:rsidP="0068074B">
            <w:pPr>
              <w:widowControl w:val="0"/>
              <w:tabs>
                <w:tab w:val="left" w:pos="11057"/>
              </w:tabs>
              <w:rPr>
                <w:szCs w:val="24"/>
              </w:rPr>
            </w:pPr>
            <w:r w:rsidRPr="00BC49D1">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B21EC8" w:rsidRPr="0068074B" w:rsidRDefault="00B21EC8"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4FCE3746" w14:textId="28514A12"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B630E" w14:textId="51936131"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0887D6C6"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21EC8" w:rsidRPr="0068074B" w14:paraId="59D0291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7705CEB4" w:rsidR="00B21EC8" w:rsidRPr="0068074B" w:rsidRDefault="00B21EC8" w:rsidP="006611E9">
            <w:pPr>
              <w:widowControl w:val="0"/>
              <w:tabs>
                <w:tab w:val="left" w:pos="11057"/>
              </w:tabs>
              <w:jc w:val="center"/>
              <w:rPr>
                <w:szCs w:val="24"/>
              </w:rPr>
            </w:pPr>
            <w:r w:rsidRPr="0068074B">
              <w:rPr>
                <w:szCs w:val="24"/>
              </w:rPr>
              <w:t>4.2.6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11F399FD" w:rsidR="00B21EC8" w:rsidRPr="00BC49D1" w:rsidRDefault="00B21EC8" w:rsidP="0068074B">
            <w:pPr>
              <w:widowControl w:val="0"/>
              <w:tabs>
                <w:tab w:val="left" w:pos="11057"/>
              </w:tabs>
              <w:rPr>
                <w:szCs w:val="24"/>
              </w:rPr>
            </w:pPr>
            <w:r w:rsidRPr="00BC49D1">
              <w:rPr>
                <w:szCs w:val="24"/>
              </w:rPr>
              <w:t>Контрольная точка 4.2.6.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B21EC8" w:rsidRPr="0068074B" w:rsidRDefault="00B21EC8"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0B3B0833" w14:textId="6C9148E7"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630B7" w14:textId="1CA6A4C8"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27E21527"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5228DFC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B21EC8" w:rsidRPr="0068074B" w:rsidRDefault="00B21EC8" w:rsidP="006611E9">
            <w:pPr>
              <w:widowControl w:val="0"/>
              <w:tabs>
                <w:tab w:val="left" w:pos="11057"/>
              </w:tabs>
              <w:jc w:val="center"/>
              <w:rPr>
                <w:szCs w:val="24"/>
              </w:rPr>
            </w:pPr>
            <w:r w:rsidRPr="0068074B">
              <w:rPr>
                <w:szCs w:val="24"/>
              </w:rPr>
              <w:t>4.2.7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5ED509D" w:rsidR="00B21EC8" w:rsidRPr="00BC49D1" w:rsidRDefault="00B21EC8" w:rsidP="0068074B">
            <w:pPr>
              <w:widowControl w:val="0"/>
              <w:tabs>
                <w:tab w:val="left" w:pos="11057"/>
              </w:tabs>
              <w:rPr>
                <w:szCs w:val="24"/>
              </w:rPr>
            </w:pPr>
            <w:r w:rsidRPr="00BC49D1">
              <w:rPr>
                <w:szCs w:val="24"/>
              </w:rPr>
              <w:t>Контрольная точка 4.2.7.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B21EC8" w:rsidRPr="0068074B" w:rsidRDefault="00B21EC8"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78DDA792" w14:textId="38EB125A"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2760F" w14:textId="2D2BE87A"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1F247075" w:rsidR="00B21EC8" w:rsidRPr="0068074B" w:rsidRDefault="00B21EC8" w:rsidP="006611E9">
            <w:pPr>
              <w:widowControl w:val="0"/>
              <w:jc w:val="center"/>
              <w:rPr>
                <w:szCs w:val="24"/>
              </w:rPr>
            </w:pPr>
            <w:r w:rsidRPr="0068074B">
              <w:rPr>
                <w:szCs w:val="24"/>
              </w:rPr>
              <w:t>АЦК «Планирование»</w:t>
            </w:r>
          </w:p>
        </w:tc>
      </w:tr>
      <w:tr w:rsidR="00B21EC8" w:rsidRPr="0068074B" w14:paraId="5400683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B21EC8" w:rsidRPr="0068074B" w:rsidRDefault="00B21EC8" w:rsidP="006611E9">
            <w:pPr>
              <w:widowControl w:val="0"/>
              <w:tabs>
                <w:tab w:val="left" w:pos="11057"/>
              </w:tabs>
              <w:jc w:val="center"/>
              <w:rPr>
                <w:szCs w:val="24"/>
              </w:rPr>
            </w:pPr>
            <w:r w:rsidRPr="0068074B">
              <w:rPr>
                <w:szCs w:val="24"/>
              </w:rPr>
              <w:t>4.2.8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29425596" w:rsidR="00B21EC8" w:rsidRPr="00BC49D1" w:rsidRDefault="00B21EC8" w:rsidP="0068074B">
            <w:pPr>
              <w:widowControl w:val="0"/>
              <w:tabs>
                <w:tab w:val="left" w:pos="11057"/>
              </w:tabs>
              <w:rPr>
                <w:szCs w:val="24"/>
              </w:rPr>
            </w:pPr>
            <w:r w:rsidRPr="00BC49D1">
              <w:rPr>
                <w:szCs w:val="24"/>
              </w:rPr>
              <w:t>Контрольная точка 4.2.8.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B21EC8" w:rsidRPr="0068074B" w:rsidRDefault="00B21EC8"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B21EC8" w:rsidRPr="0068074B" w:rsidRDefault="00B21EC8" w:rsidP="0068074B">
            <w:pPr>
              <w:widowControl w:val="0"/>
              <w:rPr>
                <w:szCs w:val="24"/>
              </w:rPr>
            </w:pPr>
            <w:r w:rsidRPr="0068074B">
              <w:rPr>
                <w:szCs w:val="24"/>
              </w:rPr>
              <w:t xml:space="preserve">управление образования Красносулинского района </w:t>
            </w:r>
          </w:p>
          <w:p w14:paraId="5F932F90" w14:textId="032E2BCB" w:rsidR="00B21EC8" w:rsidRPr="0068074B" w:rsidRDefault="00B21EC8"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47F48" w14:textId="62D1797E"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92EB928" w:rsidR="00B21EC8" w:rsidRPr="0068074B" w:rsidRDefault="00B21EC8" w:rsidP="006611E9">
            <w:pPr>
              <w:widowControl w:val="0"/>
              <w:jc w:val="center"/>
              <w:rPr>
                <w:szCs w:val="24"/>
              </w:rPr>
            </w:pPr>
            <w:r w:rsidRPr="0068074B">
              <w:rPr>
                <w:szCs w:val="24"/>
              </w:rPr>
              <w:t>информационная система отсутствует</w:t>
            </w:r>
          </w:p>
        </w:tc>
      </w:tr>
      <w:tr w:rsidR="00B21EC8" w:rsidRPr="0068074B" w14:paraId="572862E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B21EC8" w:rsidRPr="0068074B" w:rsidRDefault="00B21EC8" w:rsidP="006611E9">
            <w:pPr>
              <w:widowControl w:val="0"/>
              <w:tabs>
                <w:tab w:val="left" w:pos="11057"/>
              </w:tabs>
              <w:jc w:val="center"/>
              <w:rPr>
                <w:szCs w:val="24"/>
              </w:rPr>
            </w:pPr>
            <w:r w:rsidRPr="0068074B">
              <w:rPr>
                <w:szCs w:val="24"/>
              </w:rPr>
              <w:t>4.2.9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8AE41C4" w:rsidR="00B21EC8" w:rsidRPr="00BC49D1" w:rsidRDefault="00B21EC8" w:rsidP="0068074B">
            <w:pPr>
              <w:widowControl w:val="0"/>
              <w:tabs>
                <w:tab w:val="left" w:pos="11057"/>
              </w:tabs>
              <w:rPr>
                <w:szCs w:val="24"/>
              </w:rPr>
            </w:pPr>
            <w:r w:rsidRPr="00BC49D1">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B21EC8" w:rsidRPr="0068074B" w:rsidRDefault="00B21EC8" w:rsidP="00B21EC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7BE74394" w14:textId="2A30ED74"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886D7" w14:textId="32124D7E"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6255F9FB"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21EC8" w:rsidRPr="0068074B" w14:paraId="5582705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239DE85F" w:rsidR="00B21EC8" w:rsidRPr="0068074B" w:rsidRDefault="00B21EC8" w:rsidP="006611E9">
            <w:pPr>
              <w:widowControl w:val="0"/>
              <w:tabs>
                <w:tab w:val="left" w:pos="11057"/>
              </w:tabs>
              <w:jc w:val="center"/>
              <w:rPr>
                <w:szCs w:val="24"/>
              </w:rPr>
            </w:pPr>
            <w:r w:rsidRPr="0068074B">
              <w:rPr>
                <w:szCs w:val="24"/>
              </w:rPr>
              <w:t>4.2.10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77FC4B0D" w:rsidR="00B21EC8" w:rsidRPr="00BC49D1" w:rsidRDefault="00B21EC8" w:rsidP="0068074B">
            <w:pPr>
              <w:widowControl w:val="0"/>
              <w:tabs>
                <w:tab w:val="left" w:pos="11057"/>
              </w:tabs>
              <w:rPr>
                <w:szCs w:val="24"/>
              </w:rPr>
            </w:pPr>
            <w:r w:rsidRPr="00BC49D1">
              <w:rPr>
                <w:szCs w:val="24"/>
              </w:rPr>
              <w:t>Контрольная точка 4.2.10.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B21EC8" w:rsidRPr="0068074B" w:rsidRDefault="00B21EC8"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7CC11FB1" w14:textId="1C086E06"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E9C3D0" w14:textId="0A71AC5B"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1ABDCFED"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167B02A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B21EC8" w:rsidRPr="0068074B" w:rsidRDefault="00B21EC8" w:rsidP="006611E9">
            <w:pPr>
              <w:widowControl w:val="0"/>
              <w:tabs>
                <w:tab w:val="left" w:pos="11057"/>
              </w:tabs>
              <w:jc w:val="center"/>
              <w:rPr>
                <w:szCs w:val="24"/>
              </w:rPr>
            </w:pPr>
            <w:r w:rsidRPr="0068074B">
              <w:rPr>
                <w:szCs w:val="24"/>
              </w:rPr>
              <w:t>4.2.11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081A92F2" w:rsidR="00B21EC8" w:rsidRPr="00BC49D1" w:rsidRDefault="00B21EC8" w:rsidP="0068074B">
            <w:pPr>
              <w:widowControl w:val="0"/>
              <w:tabs>
                <w:tab w:val="left" w:pos="11057"/>
              </w:tabs>
              <w:rPr>
                <w:szCs w:val="24"/>
              </w:rPr>
            </w:pPr>
            <w:r w:rsidRPr="00BC49D1">
              <w:rPr>
                <w:szCs w:val="24"/>
              </w:rPr>
              <w:t>Контрольная точка 4.2.11.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B21EC8" w:rsidRPr="0068074B" w:rsidRDefault="00B21EC8"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363B5D6B" w14:textId="1BFBCA8E"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7B9CBA" w14:textId="25965785"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3EAAC226" w:rsidR="00B21EC8" w:rsidRPr="0068074B" w:rsidRDefault="00B21EC8" w:rsidP="006611E9">
            <w:pPr>
              <w:widowControl w:val="0"/>
              <w:jc w:val="center"/>
              <w:rPr>
                <w:szCs w:val="24"/>
              </w:rPr>
            </w:pPr>
            <w:r w:rsidRPr="0068074B">
              <w:rPr>
                <w:szCs w:val="24"/>
              </w:rPr>
              <w:t>АЦК «Планирование»</w:t>
            </w:r>
          </w:p>
        </w:tc>
      </w:tr>
      <w:tr w:rsidR="00B21EC8" w:rsidRPr="0068074B" w14:paraId="6AB8E35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B21EC8" w:rsidRPr="0068074B" w:rsidRDefault="00B21EC8" w:rsidP="006611E9">
            <w:pPr>
              <w:widowControl w:val="0"/>
              <w:tabs>
                <w:tab w:val="left" w:pos="11057"/>
              </w:tabs>
              <w:jc w:val="center"/>
              <w:rPr>
                <w:szCs w:val="24"/>
              </w:rPr>
            </w:pPr>
            <w:r w:rsidRPr="0068074B">
              <w:rPr>
                <w:szCs w:val="24"/>
              </w:rPr>
              <w:t>4.2.12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1712CCC4" w:rsidR="00B21EC8" w:rsidRPr="00BC49D1" w:rsidRDefault="00B21EC8" w:rsidP="0068074B">
            <w:pPr>
              <w:widowControl w:val="0"/>
              <w:tabs>
                <w:tab w:val="left" w:pos="11057"/>
              </w:tabs>
              <w:rPr>
                <w:szCs w:val="24"/>
              </w:rPr>
            </w:pPr>
            <w:r w:rsidRPr="00BC49D1">
              <w:rPr>
                <w:szCs w:val="24"/>
              </w:rPr>
              <w:t>Контрольная точка 4.2.12.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B21EC8" w:rsidRPr="0068074B" w:rsidRDefault="00B21EC8"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45E9B8B4" w14:textId="1AAF0468"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F9ECB" w14:textId="4748DBC1"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6A60103E" w:rsidR="00B21EC8" w:rsidRPr="0068074B" w:rsidRDefault="00B21EC8" w:rsidP="006611E9">
            <w:pPr>
              <w:widowControl w:val="0"/>
              <w:jc w:val="center"/>
              <w:rPr>
                <w:szCs w:val="24"/>
              </w:rPr>
            </w:pPr>
            <w:r w:rsidRPr="0068074B">
              <w:rPr>
                <w:szCs w:val="24"/>
              </w:rPr>
              <w:t>АЦК «Планирование»</w:t>
            </w:r>
          </w:p>
        </w:tc>
      </w:tr>
      <w:tr w:rsidR="00B21EC8" w:rsidRPr="0068074B" w14:paraId="4D9A2D5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B21EC8" w:rsidRPr="0068074B" w:rsidRDefault="00B21EC8" w:rsidP="006611E9">
            <w:pPr>
              <w:widowControl w:val="0"/>
              <w:tabs>
                <w:tab w:val="left" w:pos="11057"/>
              </w:tabs>
              <w:jc w:val="center"/>
              <w:rPr>
                <w:szCs w:val="24"/>
              </w:rPr>
            </w:pPr>
            <w:r w:rsidRPr="0068074B">
              <w:rPr>
                <w:szCs w:val="24"/>
              </w:rPr>
              <w:t>4.2.13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60EF25BF" w:rsidR="00B21EC8" w:rsidRPr="00BC49D1" w:rsidRDefault="00B21EC8" w:rsidP="0068074B">
            <w:pPr>
              <w:widowControl w:val="0"/>
              <w:tabs>
                <w:tab w:val="left" w:pos="11057"/>
              </w:tabs>
              <w:rPr>
                <w:szCs w:val="24"/>
              </w:rPr>
            </w:pPr>
            <w:r w:rsidRPr="00BC49D1">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3663ABB2" w:rsidR="00B21EC8" w:rsidRPr="0068074B" w:rsidRDefault="00B21EC8" w:rsidP="00B21EC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0B57DE30" w14:textId="40A6DE49"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3981A" w14:textId="5CAA778D"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6738F39F"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21EC8" w:rsidRPr="0068074B" w14:paraId="5C2EAC9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5778BC76" w:rsidR="00B21EC8" w:rsidRPr="0068074B" w:rsidRDefault="00B21EC8" w:rsidP="006611E9">
            <w:pPr>
              <w:widowControl w:val="0"/>
              <w:tabs>
                <w:tab w:val="left" w:pos="11057"/>
              </w:tabs>
              <w:jc w:val="center"/>
              <w:rPr>
                <w:szCs w:val="24"/>
              </w:rPr>
            </w:pPr>
            <w:r w:rsidRPr="0068074B">
              <w:rPr>
                <w:szCs w:val="24"/>
              </w:rPr>
              <w:t>4.2.14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3FAF5032" w:rsidR="00B21EC8" w:rsidRPr="00BC49D1" w:rsidRDefault="00B21EC8" w:rsidP="0068074B">
            <w:pPr>
              <w:widowControl w:val="0"/>
              <w:tabs>
                <w:tab w:val="left" w:pos="11057"/>
              </w:tabs>
              <w:rPr>
                <w:szCs w:val="24"/>
              </w:rPr>
            </w:pPr>
            <w:r w:rsidRPr="00BC49D1">
              <w:rPr>
                <w:szCs w:val="24"/>
              </w:rPr>
              <w:t>Контрольная точка 4.2.14.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B21EC8" w:rsidRPr="0068074B" w:rsidRDefault="00B21EC8"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0A4FD449" w14:textId="0B59AFEF"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FAB12" w14:textId="0ABF0B77"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7557D7A5"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3EC8214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B21EC8" w:rsidRPr="0068074B" w:rsidRDefault="00B21EC8" w:rsidP="006611E9">
            <w:pPr>
              <w:widowControl w:val="0"/>
              <w:tabs>
                <w:tab w:val="left" w:pos="11057"/>
              </w:tabs>
              <w:jc w:val="center"/>
              <w:rPr>
                <w:szCs w:val="24"/>
              </w:rPr>
            </w:pPr>
            <w:r w:rsidRPr="0068074B">
              <w:rPr>
                <w:szCs w:val="24"/>
              </w:rPr>
              <w:t>4.2.15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3EF5F1E1" w:rsidR="00B21EC8" w:rsidRPr="00BC49D1" w:rsidRDefault="00B21EC8" w:rsidP="0068074B">
            <w:pPr>
              <w:widowControl w:val="0"/>
              <w:tabs>
                <w:tab w:val="left" w:pos="11057"/>
              </w:tabs>
              <w:rPr>
                <w:szCs w:val="24"/>
              </w:rPr>
            </w:pPr>
            <w:r w:rsidRPr="00BC49D1">
              <w:rPr>
                <w:szCs w:val="24"/>
              </w:rPr>
              <w:t>Контрольная точка 4.2.15.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B21EC8" w:rsidRPr="0068074B" w:rsidRDefault="00B21EC8"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7C7D175D" w14:textId="7B9D465C"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64D02" w14:textId="5BA11FDF"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63BA6895" w:rsidR="00B21EC8" w:rsidRPr="0068074B" w:rsidRDefault="00B21EC8" w:rsidP="006611E9">
            <w:pPr>
              <w:widowControl w:val="0"/>
              <w:jc w:val="center"/>
              <w:rPr>
                <w:szCs w:val="24"/>
              </w:rPr>
            </w:pPr>
            <w:r w:rsidRPr="0068074B">
              <w:rPr>
                <w:szCs w:val="24"/>
              </w:rPr>
              <w:t>АЦК «Планирование»</w:t>
            </w:r>
          </w:p>
        </w:tc>
      </w:tr>
      <w:tr w:rsidR="00B21EC8" w:rsidRPr="0068074B" w14:paraId="786E86A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B21EC8" w:rsidRPr="0068074B" w:rsidRDefault="00B21EC8" w:rsidP="006611E9">
            <w:pPr>
              <w:widowControl w:val="0"/>
              <w:tabs>
                <w:tab w:val="left" w:pos="11057"/>
              </w:tabs>
              <w:jc w:val="center"/>
              <w:rPr>
                <w:szCs w:val="24"/>
              </w:rPr>
            </w:pPr>
            <w:r w:rsidRPr="0068074B">
              <w:rPr>
                <w:szCs w:val="24"/>
              </w:rPr>
              <w:t>4.2.16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73B61F7D" w:rsidR="00B21EC8" w:rsidRPr="00BC49D1" w:rsidRDefault="00B21EC8" w:rsidP="0068074B">
            <w:pPr>
              <w:widowControl w:val="0"/>
              <w:tabs>
                <w:tab w:val="left" w:pos="11057"/>
              </w:tabs>
              <w:rPr>
                <w:szCs w:val="24"/>
              </w:rPr>
            </w:pPr>
            <w:r w:rsidRPr="00BC49D1">
              <w:rPr>
                <w:szCs w:val="24"/>
              </w:rPr>
              <w:t>Контрольная точка 4.2.16.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B21EC8" w:rsidRPr="0068074B" w:rsidRDefault="00B21EC8"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B21EC8" w:rsidRPr="0068074B" w:rsidRDefault="00B21EC8" w:rsidP="0068074B">
            <w:pPr>
              <w:widowControl w:val="0"/>
              <w:rPr>
                <w:szCs w:val="24"/>
              </w:rPr>
            </w:pPr>
            <w:r w:rsidRPr="0068074B">
              <w:rPr>
                <w:szCs w:val="24"/>
              </w:rPr>
              <w:t xml:space="preserve">управление образования Красносулинского района </w:t>
            </w:r>
          </w:p>
          <w:p w14:paraId="5B3BB4EF" w14:textId="0C694A97" w:rsidR="00B21EC8" w:rsidRPr="0068074B" w:rsidRDefault="00B21EC8"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92465" w14:textId="12147D5E"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371A4BBA" w:rsidR="00B21EC8" w:rsidRPr="0068074B" w:rsidRDefault="00B21EC8" w:rsidP="006611E9">
            <w:pPr>
              <w:widowControl w:val="0"/>
              <w:jc w:val="center"/>
              <w:rPr>
                <w:szCs w:val="24"/>
              </w:rPr>
            </w:pPr>
            <w:r w:rsidRPr="0068074B">
              <w:rPr>
                <w:szCs w:val="24"/>
              </w:rPr>
              <w:t>информационная система отсутствует</w:t>
            </w:r>
          </w:p>
        </w:tc>
      </w:tr>
      <w:tr w:rsidR="00B21EC8" w:rsidRPr="0068074B" w14:paraId="3027955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B21EC8" w:rsidRPr="0068074B" w:rsidRDefault="00B21EC8" w:rsidP="006611E9">
            <w:pPr>
              <w:widowControl w:val="0"/>
              <w:tabs>
                <w:tab w:val="left" w:pos="11057"/>
              </w:tabs>
              <w:jc w:val="center"/>
              <w:rPr>
                <w:szCs w:val="24"/>
              </w:rPr>
            </w:pPr>
            <w:r w:rsidRPr="0068074B">
              <w:rPr>
                <w:szCs w:val="24"/>
              </w:rPr>
              <w:t>4.2.17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338AB7E3" w:rsidR="00B21EC8" w:rsidRPr="00BC49D1" w:rsidRDefault="00B21EC8" w:rsidP="0068074B">
            <w:pPr>
              <w:widowControl w:val="0"/>
              <w:tabs>
                <w:tab w:val="left" w:pos="11057"/>
              </w:tabs>
              <w:rPr>
                <w:szCs w:val="24"/>
              </w:rPr>
            </w:pPr>
            <w:r w:rsidRPr="00BC49D1">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B21EC8" w:rsidRPr="0068074B" w:rsidRDefault="00B21EC8"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3310176C" w14:textId="35ACFF0D"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F5B76" w14:textId="77777777"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0123FA02" w:rsidR="00B21EC8" w:rsidRPr="0068074B" w:rsidRDefault="00B21EC8" w:rsidP="006611E9">
            <w:pPr>
              <w:widowControl w:val="0"/>
              <w:jc w:val="center"/>
              <w:rPr>
                <w:szCs w:val="24"/>
              </w:rPr>
            </w:pPr>
            <w:r w:rsidRPr="0068074B">
              <w:rPr>
                <w:szCs w:val="24"/>
              </w:rPr>
              <w:t xml:space="preserve">АЦК «Планирование», АЦК «Финансы», Парус «Учет </w:t>
            </w:r>
            <w:proofErr w:type="spellStart"/>
            <w:r w:rsidRPr="0068074B">
              <w:rPr>
                <w:szCs w:val="24"/>
              </w:rPr>
              <w:t>контратов</w:t>
            </w:r>
            <w:proofErr w:type="spellEnd"/>
            <w:r w:rsidRPr="0068074B">
              <w:rPr>
                <w:szCs w:val="24"/>
              </w:rPr>
              <w:t>»</w:t>
            </w:r>
          </w:p>
        </w:tc>
      </w:tr>
      <w:tr w:rsidR="00B21EC8" w:rsidRPr="0068074B" w14:paraId="59719F4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5808B967" w:rsidR="00B21EC8" w:rsidRPr="0068074B" w:rsidRDefault="00B21EC8" w:rsidP="006611E9">
            <w:pPr>
              <w:widowControl w:val="0"/>
              <w:tabs>
                <w:tab w:val="left" w:pos="11057"/>
              </w:tabs>
              <w:jc w:val="center"/>
              <w:rPr>
                <w:szCs w:val="24"/>
              </w:rPr>
            </w:pPr>
            <w:r w:rsidRPr="0068074B">
              <w:rPr>
                <w:szCs w:val="24"/>
              </w:rPr>
              <w:t>4.2.18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D1E3379" w:rsidR="00B21EC8" w:rsidRPr="00BC49D1" w:rsidRDefault="00B21EC8" w:rsidP="0068074B">
            <w:pPr>
              <w:widowControl w:val="0"/>
              <w:tabs>
                <w:tab w:val="left" w:pos="11057"/>
              </w:tabs>
              <w:rPr>
                <w:szCs w:val="24"/>
              </w:rPr>
            </w:pPr>
            <w:r w:rsidRPr="00BC49D1">
              <w:rPr>
                <w:szCs w:val="24"/>
              </w:rPr>
              <w:t>Контрольная точка 4.2.18.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B21EC8" w:rsidRPr="0068074B" w:rsidRDefault="00B21EC8"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20FFEC57" w14:textId="3BDFA5C0"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1A91CF" w14:textId="77777777"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2F2E73FB"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248D583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B21EC8" w:rsidRPr="0068074B" w:rsidRDefault="00B21EC8" w:rsidP="006611E9">
            <w:pPr>
              <w:widowControl w:val="0"/>
              <w:tabs>
                <w:tab w:val="left" w:pos="11057"/>
              </w:tabs>
              <w:jc w:val="center"/>
              <w:rPr>
                <w:szCs w:val="24"/>
              </w:rPr>
            </w:pPr>
            <w:r w:rsidRPr="0068074B">
              <w:rPr>
                <w:szCs w:val="24"/>
              </w:rPr>
              <w:t>4.2.19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52C6B2BB" w:rsidR="00B21EC8" w:rsidRPr="00BC49D1" w:rsidRDefault="00B21EC8" w:rsidP="0068074B">
            <w:pPr>
              <w:widowControl w:val="0"/>
              <w:tabs>
                <w:tab w:val="left" w:pos="11057"/>
              </w:tabs>
              <w:rPr>
                <w:szCs w:val="24"/>
              </w:rPr>
            </w:pPr>
            <w:r w:rsidRPr="00BC49D1">
              <w:rPr>
                <w:szCs w:val="24"/>
              </w:rPr>
              <w:t>Контрольная точка 4.2.19.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B21EC8" w:rsidRPr="0068074B" w:rsidRDefault="00B21EC8"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0A757E24" w14:textId="62C41153"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74E9A4" w14:textId="77777777"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705B7E83" w:rsidR="00B21EC8" w:rsidRPr="0068074B" w:rsidRDefault="00B21EC8" w:rsidP="006611E9">
            <w:pPr>
              <w:widowControl w:val="0"/>
              <w:jc w:val="center"/>
              <w:rPr>
                <w:szCs w:val="24"/>
              </w:rPr>
            </w:pPr>
            <w:r w:rsidRPr="0068074B">
              <w:rPr>
                <w:szCs w:val="24"/>
              </w:rPr>
              <w:t>АЦК «Планирование»</w:t>
            </w:r>
          </w:p>
        </w:tc>
      </w:tr>
      <w:tr w:rsidR="00B21EC8" w:rsidRPr="0068074B" w14:paraId="62D1AEE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B21EC8" w:rsidRPr="0068074B" w:rsidRDefault="00B21EC8" w:rsidP="006611E9">
            <w:pPr>
              <w:widowControl w:val="0"/>
              <w:tabs>
                <w:tab w:val="left" w:pos="11057"/>
              </w:tabs>
              <w:jc w:val="center"/>
              <w:rPr>
                <w:szCs w:val="24"/>
              </w:rPr>
            </w:pPr>
            <w:r w:rsidRPr="0068074B">
              <w:rPr>
                <w:szCs w:val="24"/>
              </w:rPr>
              <w:lastRenderedPageBreak/>
              <w:t>4.2.20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79F1BE4D" w:rsidR="00B21EC8" w:rsidRPr="00BC49D1" w:rsidRDefault="00B21EC8" w:rsidP="008B3F13">
            <w:pPr>
              <w:widowControl w:val="0"/>
              <w:tabs>
                <w:tab w:val="left" w:pos="11057"/>
              </w:tabs>
              <w:rPr>
                <w:szCs w:val="24"/>
              </w:rPr>
            </w:pPr>
            <w:r w:rsidRPr="00BC49D1">
              <w:rPr>
                <w:szCs w:val="24"/>
              </w:rPr>
              <w:t>Контрольная точка 4.2.20.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B21EC8" w:rsidRPr="0068074B" w:rsidRDefault="00B21EC8"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B21EC8" w:rsidRPr="0068074B" w:rsidRDefault="00B21EC8" w:rsidP="0068074B">
            <w:pPr>
              <w:widowControl w:val="0"/>
              <w:rPr>
                <w:szCs w:val="24"/>
              </w:rPr>
            </w:pPr>
            <w:r w:rsidRPr="0068074B">
              <w:rPr>
                <w:szCs w:val="24"/>
              </w:rPr>
              <w:t xml:space="preserve">управление образования Красносулинского района </w:t>
            </w:r>
          </w:p>
          <w:p w14:paraId="7AB0C1AE" w14:textId="64AE9851" w:rsidR="00B21EC8" w:rsidRPr="0068074B" w:rsidRDefault="00B21EC8"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33C06" w14:textId="08AA896D"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1166C024" w:rsidR="00B21EC8" w:rsidRPr="0068074B" w:rsidRDefault="00B21EC8" w:rsidP="006611E9">
            <w:pPr>
              <w:widowControl w:val="0"/>
              <w:jc w:val="center"/>
              <w:rPr>
                <w:szCs w:val="24"/>
              </w:rPr>
            </w:pPr>
            <w:r w:rsidRPr="0068074B">
              <w:rPr>
                <w:szCs w:val="24"/>
              </w:rPr>
              <w:t>информационная система отсутствует</w:t>
            </w:r>
          </w:p>
        </w:tc>
      </w:tr>
      <w:tr w:rsidR="00B21EC8" w:rsidRPr="0068074B" w14:paraId="7809E43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B21EC8" w:rsidRPr="0068074B" w:rsidRDefault="00B21EC8" w:rsidP="006611E9">
            <w:pPr>
              <w:widowControl w:val="0"/>
              <w:tabs>
                <w:tab w:val="left" w:pos="11057"/>
              </w:tabs>
              <w:jc w:val="center"/>
              <w:rPr>
                <w:szCs w:val="24"/>
              </w:rPr>
            </w:pPr>
            <w:r w:rsidRPr="0068074B">
              <w:rPr>
                <w:szCs w:val="24"/>
              </w:rPr>
              <w:t>4.2.21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42B8998A" w:rsidR="00B21EC8" w:rsidRPr="00BC49D1" w:rsidRDefault="00B21EC8" w:rsidP="008B3F13">
            <w:pPr>
              <w:widowControl w:val="0"/>
              <w:tabs>
                <w:tab w:val="left" w:pos="11057"/>
              </w:tabs>
              <w:rPr>
                <w:szCs w:val="24"/>
              </w:rPr>
            </w:pPr>
            <w:r w:rsidRPr="00BC49D1">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B21EC8" w:rsidRPr="0068074B" w:rsidRDefault="00B21EC8"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65E90CEC" w14:textId="1A4218FB"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1ADA6" w14:textId="74C50895" w:rsidR="00B21EC8" w:rsidRPr="0068074B" w:rsidRDefault="00B21E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1610813"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21EC8" w:rsidRPr="0068074B" w14:paraId="424F078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8EAD7FA" w:rsidR="00B21EC8" w:rsidRPr="0068074B" w:rsidRDefault="00B21EC8" w:rsidP="006611E9">
            <w:pPr>
              <w:widowControl w:val="0"/>
              <w:tabs>
                <w:tab w:val="left" w:pos="11057"/>
              </w:tabs>
              <w:jc w:val="center"/>
              <w:rPr>
                <w:szCs w:val="24"/>
              </w:rPr>
            </w:pPr>
            <w:r w:rsidRPr="0068074B">
              <w:rPr>
                <w:szCs w:val="24"/>
              </w:rPr>
              <w:t>4.2.22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60A6480E" w:rsidR="00B21EC8" w:rsidRPr="00BC49D1" w:rsidRDefault="00B21EC8" w:rsidP="008B3F13">
            <w:pPr>
              <w:widowControl w:val="0"/>
              <w:tabs>
                <w:tab w:val="left" w:pos="11057"/>
              </w:tabs>
              <w:rPr>
                <w:szCs w:val="24"/>
              </w:rPr>
            </w:pPr>
            <w:r w:rsidRPr="00BC49D1">
              <w:rPr>
                <w:szCs w:val="24"/>
              </w:rPr>
              <w:t>Контрольная точка 4.2.22.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B21EC8" w:rsidRPr="0068074B" w:rsidRDefault="00B21EC8"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757DDCA1" w14:textId="617347F6"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5FD1A" w14:textId="1E9CA041" w:rsidR="00B21EC8" w:rsidRPr="0068074B" w:rsidRDefault="00B21E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7887AE79" w:rsidR="00B21EC8" w:rsidRPr="0068074B" w:rsidRDefault="00B21EC8" w:rsidP="006611E9">
            <w:pPr>
              <w:widowControl w:val="0"/>
              <w:jc w:val="center"/>
              <w:rPr>
                <w:szCs w:val="24"/>
              </w:rPr>
            </w:pPr>
            <w:r w:rsidRPr="0068074B">
              <w:rPr>
                <w:szCs w:val="24"/>
              </w:rPr>
              <w:t>АЦК «Планирование», АЦК «Финансы»</w:t>
            </w:r>
          </w:p>
        </w:tc>
      </w:tr>
      <w:tr w:rsidR="00B21EC8" w:rsidRPr="0068074B" w14:paraId="5FEDE64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B21EC8" w:rsidRPr="0068074B" w:rsidRDefault="00B21EC8" w:rsidP="006611E9">
            <w:pPr>
              <w:widowControl w:val="0"/>
              <w:tabs>
                <w:tab w:val="left" w:pos="11057"/>
              </w:tabs>
              <w:jc w:val="center"/>
              <w:rPr>
                <w:szCs w:val="24"/>
              </w:rPr>
            </w:pPr>
            <w:r w:rsidRPr="0068074B">
              <w:rPr>
                <w:szCs w:val="24"/>
              </w:rPr>
              <w:t>4.2.23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43BBE498" w:rsidR="00B21EC8" w:rsidRPr="00BC49D1" w:rsidRDefault="00B21EC8" w:rsidP="008B3F13">
            <w:pPr>
              <w:widowControl w:val="0"/>
              <w:tabs>
                <w:tab w:val="left" w:pos="11057"/>
              </w:tabs>
              <w:rPr>
                <w:szCs w:val="24"/>
              </w:rPr>
            </w:pPr>
            <w:r w:rsidRPr="00BC49D1">
              <w:rPr>
                <w:szCs w:val="24"/>
              </w:rPr>
              <w:t>Контрольная точка 4.2.23.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B21EC8" w:rsidRPr="0068074B" w:rsidRDefault="00B21EC8"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B21EC8" w:rsidRPr="0068074B" w:rsidRDefault="00B21EC8" w:rsidP="0068074B">
            <w:pPr>
              <w:rPr>
                <w:szCs w:val="24"/>
              </w:rPr>
            </w:pPr>
            <w:r w:rsidRPr="0068074B">
              <w:rPr>
                <w:szCs w:val="24"/>
              </w:rPr>
              <w:t xml:space="preserve">управление образования Красносулинского района </w:t>
            </w:r>
          </w:p>
          <w:p w14:paraId="4D5CEF8D" w14:textId="06896DC5"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EC3E0" w14:textId="6144C3A7"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15EAF4D7" w:rsidR="00B21EC8" w:rsidRPr="0068074B" w:rsidRDefault="00B21EC8" w:rsidP="006611E9">
            <w:pPr>
              <w:widowControl w:val="0"/>
              <w:jc w:val="center"/>
              <w:rPr>
                <w:szCs w:val="24"/>
              </w:rPr>
            </w:pPr>
            <w:r w:rsidRPr="0068074B">
              <w:rPr>
                <w:szCs w:val="24"/>
              </w:rPr>
              <w:t>АЦК «Планирование»</w:t>
            </w:r>
          </w:p>
        </w:tc>
      </w:tr>
      <w:tr w:rsidR="00B21EC8" w:rsidRPr="0068074B" w14:paraId="206429A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B21EC8" w:rsidRPr="0068074B" w:rsidRDefault="00B21EC8" w:rsidP="006611E9">
            <w:pPr>
              <w:widowControl w:val="0"/>
              <w:tabs>
                <w:tab w:val="left" w:pos="11057"/>
              </w:tabs>
              <w:jc w:val="center"/>
              <w:rPr>
                <w:szCs w:val="24"/>
              </w:rPr>
            </w:pPr>
            <w:r w:rsidRPr="0068074B">
              <w:rPr>
                <w:szCs w:val="24"/>
              </w:rPr>
              <w:t>4.2.24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9AD5A5C" w:rsidR="00B21EC8" w:rsidRPr="00BC49D1" w:rsidRDefault="00B21EC8" w:rsidP="008B3F13">
            <w:pPr>
              <w:widowControl w:val="0"/>
              <w:tabs>
                <w:tab w:val="left" w:pos="11057"/>
              </w:tabs>
              <w:rPr>
                <w:szCs w:val="24"/>
              </w:rPr>
            </w:pPr>
            <w:r w:rsidRPr="00BC49D1">
              <w:rPr>
                <w:szCs w:val="24"/>
              </w:rPr>
              <w:t>Контрольная точка 4.2.24.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B21EC8" w:rsidRPr="0068074B" w:rsidRDefault="00B21EC8"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B21EC8" w:rsidRPr="0068074B" w:rsidRDefault="00B21EC8" w:rsidP="0068074B">
            <w:pPr>
              <w:widowControl w:val="0"/>
              <w:rPr>
                <w:szCs w:val="24"/>
              </w:rPr>
            </w:pPr>
            <w:r w:rsidRPr="0068074B">
              <w:rPr>
                <w:szCs w:val="24"/>
              </w:rPr>
              <w:t xml:space="preserve">управление образования Красносулинского района </w:t>
            </w:r>
          </w:p>
          <w:p w14:paraId="3D37385D" w14:textId="086A30D0" w:rsidR="00B21EC8" w:rsidRPr="0068074B" w:rsidRDefault="00B21EC8"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7A1950" w14:textId="0E251C13" w:rsidR="00B21EC8" w:rsidRPr="0068074B" w:rsidRDefault="00B21E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40B2CC29" w:rsidR="00B21EC8" w:rsidRPr="0068074B" w:rsidRDefault="00B21EC8" w:rsidP="006611E9">
            <w:pPr>
              <w:widowControl w:val="0"/>
              <w:jc w:val="center"/>
              <w:rPr>
                <w:szCs w:val="24"/>
              </w:rPr>
            </w:pPr>
            <w:r w:rsidRPr="0068074B">
              <w:rPr>
                <w:szCs w:val="24"/>
              </w:rPr>
              <w:t>информационная система отсутствует</w:t>
            </w:r>
          </w:p>
        </w:tc>
      </w:tr>
      <w:tr w:rsidR="00586AA4" w:rsidRPr="0068074B" w14:paraId="16FF86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586AA4" w:rsidRPr="0068074B" w:rsidRDefault="00F00818" w:rsidP="006611E9">
            <w:pPr>
              <w:widowControl w:val="0"/>
              <w:tabs>
                <w:tab w:val="left" w:pos="11057"/>
              </w:tabs>
              <w:jc w:val="center"/>
              <w:rPr>
                <w:szCs w:val="24"/>
              </w:rPr>
            </w:pPr>
            <w:r w:rsidRPr="0068074B">
              <w:rPr>
                <w:szCs w:val="24"/>
              </w:rPr>
              <w:t>4.3.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09A07D66" w:rsidR="00586AA4" w:rsidRPr="00BC49D1" w:rsidRDefault="00586AA4" w:rsidP="008B3F13">
            <w:pPr>
              <w:widowControl w:val="0"/>
              <w:tabs>
                <w:tab w:val="left" w:pos="11057"/>
              </w:tabs>
              <w:rPr>
                <w:szCs w:val="24"/>
              </w:rPr>
            </w:pPr>
            <w:r w:rsidRPr="00BC49D1">
              <w:rPr>
                <w:szCs w:val="24"/>
              </w:rPr>
              <w:t xml:space="preserve">Мероприятие (результат) </w:t>
            </w:r>
            <w:r w:rsidR="00F00818" w:rsidRPr="00BC49D1">
              <w:rPr>
                <w:szCs w:val="24"/>
              </w:rPr>
              <w:t>4.3</w:t>
            </w:r>
            <w:r w:rsidRPr="00BC49D1">
              <w:rPr>
                <w:szCs w:val="24"/>
              </w:rPr>
              <w:t>.</w:t>
            </w:r>
            <w:r w:rsidR="00724940" w:rsidRPr="00BC49D1">
              <w:rPr>
                <w:szCs w:val="24"/>
              </w:rPr>
              <w:t xml:space="preserve"> </w:t>
            </w:r>
            <w:r w:rsidRPr="00BC49D1">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33D53AF9" w14:textId="6FAAF40C"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68074B" w:rsidRDefault="00586AA4" w:rsidP="006611E9">
            <w:pPr>
              <w:widowControl w:val="0"/>
              <w:jc w:val="center"/>
              <w:rPr>
                <w:szCs w:val="24"/>
              </w:rPr>
            </w:pPr>
            <w:r w:rsidRPr="0068074B">
              <w:rPr>
                <w:szCs w:val="24"/>
              </w:rPr>
              <w:t>Х</w:t>
            </w:r>
          </w:p>
        </w:tc>
      </w:tr>
      <w:tr w:rsidR="00586AA4" w:rsidRPr="0068074B" w14:paraId="4300C4E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586AA4" w:rsidRPr="0068074B" w:rsidRDefault="00F00818" w:rsidP="006611E9">
            <w:pPr>
              <w:widowControl w:val="0"/>
              <w:tabs>
                <w:tab w:val="left" w:pos="11057"/>
              </w:tabs>
              <w:jc w:val="center"/>
              <w:rPr>
                <w:szCs w:val="24"/>
              </w:rPr>
            </w:pPr>
            <w:r w:rsidRPr="0068074B">
              <w:rPr>
                <w:szCs w:val="24"/>
              </w:rPr>
              <w:t>4.3.1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201101EE" w:rsidR="00586AA4" w:rsidRPr="00BC49D1" w:rsidRDefault="00586AA4" w:rsidP="0068074B">
            <w:pPr>
              <w:widowControl w:val="0"/>
              <w:tabs>
                <w:tab w:val="left" w:pos="11057"/>
              </w:tabs>
              <w:rPr>
                <w:szCs w:val="24"/>
              </w:rPr>
            </w:pPr>
            <w:r w:rsidRPr="00BC49D1">
              <w:rPr>
                <w:szCs w:val="24"/>
              </w:rPr>
              <w:t xml:space="preserve">Контрольная точка </w:t>
            </w:r>
            <w:r w:rsidR="00F00818" w:rsidRPr="00BC49D1">
              <w:rPr>
                <w:szCs w:val="24"/>
              </w:rPr>
              <w:t>4.3</w:t>
            </w:r>
            <w:r w:rsidRPr="00BC49D1">
              <w:rPr>
                <w:szCs w:val="24"/>
              </w:rPr>
              <w:t xml:space="preserve">.1. </w:t>
            </w:r>
            <w:r w:rsidR="007E7C2D" w:rsidRPr="00BC49D1">
              <w:rPr>
                <w:szCs w:val="24"/>
              </w:rPr>
              <w:t>«</w:t>
            </w:r>
            <w:r w:rsidRPr="00BC49D1">
              <w:rPr>
                <w:szCs w:val="24"/>
              </w:rPr>
              <w:t>Заключены соглашения о выделении средств субсидии</w:t>
            </w:r>
            <w:r w:rsidR="003C2E08" w:rsidRPr="00BC49D1">
              <w:rPr>
                <w:szCs w:val="24"/>
              </w:rPr>
              <w:t xml:space="preserve"> </w:t>
            </w:r>
            <w:r w:rsidRPr="00BC49D1">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BC49D1">
              <w:rPr>
                <w:szCs w:val="24"/>
              </w:rPr>
              <w:t>»</w:t>
            </w:r>
            <w:r w:rsidRPr="00BC49D1">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586AA4" w:rsidRPr="0068074B" w:rsidRDefault="00B21EC8" w:rsidP="00B21EC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59206643" w14:textId="5B4978F1"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FEF7B" w14:textId="77777777"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3C96C57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09D5E6A4" w:rsidR="00586AA4" w:rsidRPr="0068074B" w:rsidRDefault="00F00818" w:rsidP="006611E9">
            <w:pPr>
              <w:widowControl w:val="0"/>
              <w:tabs>
                <w:tab w:val="left" w:pos="11057"/>
              </w:tabs>
              <w:jc w:val="center"/>
              <w:rPr>
                <w:szCs w:val="24"/>
              </w:rPr>
            </w:pPr>
            <w:r w:rsidRPr="0068074B">
              <w:rPr>
                <w:szCs w:val="24"/>
              </w:rPr>
              <w:t>4.3.2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3EF9" w14:textId="7583A183" w:rsidR="00586AA4" w:rsidRPr="00BC49D1" w:rsidRDefault="00F00818" w:rsidP="0068074B">
            <w:pPr>
              <w:widowControl w:val="0"/>
              <w:tabs>
                <w:tab w:val="left" w:pos="11057"/>
              </w:tabs>
              <w:rPr>
                <w:szCs w:val="24"/>
              </w:rPr>
            </w:pPr>
            <w:r w:rsidRPr="00BC49D1">
              <w:rPr>
                <w:szCs w:val="24"/>
              </w:rPr>
              <w:t>Контрольная точка 4.3</w:t>
            </w:r>
            <w:r w:rsidR="00586AA4" w:rsidRPr="00BC49D1">
              <w:rPr>
                <w:szCs w:val="24"/>
              </w:rPr>
              <w:t xml:space="preserve">.2. </w:t>
            </w:r>
            <w:r w:rsidR="007E7C2D" w:rsidRPr="00BC49D1">
              <w:rPr>
                <w:szCs w:val="24"/>
              </w:rPr>
              <w:t>«</w:t>
            </w:r>
            <w:r w:rsidR="00586AA4" w:rsidRPr="00BC49D1">
              <w:rPr>
                <w:szCs w:val="24"/>
              </w:rPr>
              <w:t>Услуга оказана (работы выполнены)</w:t>
            </w:r>
            <w:r w:rsidR="007E7C2D" w:rsidRPr="00BC49D1">
              <w:rPr>
                <w:szCs w:val="24"/>
              </w:rPr>
              <w:t>»</w:t>
            </w:r>
            <w:r w:rsidR="00586AA4" w:rsidRPr="00BC49D1">
              <w:rPr>
                <w:szCs w:val="24"/>
              </w:rPr>
              <w:t xml:space="preserve"> </w:t>
            </w:r>
          </w:p>
          <w:p w14:paraId="5D0B88F5" w14:textId="77777777" w:rsidR="00586AA4" w:rsidRPr="00BC49D1" w:rsidRDefault="00586AA4"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586AA4" w:rsidRPr="0068074B" w:rsidRDefault="00B21EC8" w:rsidP="00B21EC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6376EBF2" w14:textId="673448C2"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692A1" w14:textId="77777777" w:rsidR="00586AA4" w:rsidRPr="0068074B" w:rsidRDefault="00586AA4"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2E920CB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586AA4" w:rsidRPr="0068074B" w:rsidRDefault="00F00818" w:rsidP="006611E9">
            <w:pPr>
              <w:widowControl w:val="0"/>
              <w:tabs>
                <w:tab w:val="left" w:pos="11057"/>
              </w:tabs>
              <w:jc w:val="center"/>
              <w:rPr>
                <w:szCs w:val="24"/>
              </w:rPr>
            </w:pPr>
            <w:r w:rsidRPr="0068074B">
              <w:rPr>
                <w:szCs w:val="24"/>
              </w:rPr>
              <w:t>4.3.3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5C230324" w:rsidR="00586AA4" w:rsidRPr="00BC49D1" w:rsidRDefault="00586AA4" w:rsidP="0068074B">
            <w:pPr>
              <w:widowControl w:val="0"/>
              <w:tabs>
                <w:tab w:val="left" w:pos="11057"/>
              </w:tabs>
              <w:rPr>
                <w:szCs w:val="24"/>
              </w:rPr>
            </w:pPr>
            <w:r w:rsidRPr="00BC49D1">
              <w:rPr>
                <w:szCs w:val="24"/>
              </w:rPr>
              <w:t xml:space="preserve">Контрольная точка </w:t>
            </w:r>
            <w:r w:rsidR="00F00818" w:rsidRPr="00BC49D1">
              <w:rPr>
                <w:szCs w:val="24"/>
              </w:rPr>
              <w:t>4.3</w:t>
            </w:r>
            <w:r w:rsidRPr="00BC49D1">
              <w:rPr>
                <w:szCs w:val="24"/>
              </w:rPr>
              <w:t xml:space="preserve">.3. </w:t>
            </w:r>
            <w:r w:rsidR="007E7C2D" w:rsidRPr="00BC49D1">
              <w:rPr>
                <w:szCs w:val="24"/>
              </w:rPr>
              <w:t>«</w:t>
            </w:r>
            <w:r w:rsidRPr="00BC49D1">
              <w:rPr>
                <w:szCs w:val="24"/>
              </w:rPr>
              <w:t>Произведена оплата товаров, выполненных работ, оказанных услуг по (муниципальным) контрактам</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3A3BE3C5" w:rsidR="00586AA4" w:rsidRPr="0068074B" w:rsidRDefault="00B21EC8" w:rsidP="00B21EC8">
            <w:pPr>
              <w:widowControl w:val="0"/>
              <w:tabs>
                <w:tab w:val="left" w:pos="11057"/>
              </w:tabs>
              <w:jc w:val="center"/>
              <w:rPr>
                <w:szCs w:val="24"/>
              </w:rPr>
            </w:pPr>
            <w:r>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A78F071" w14:textId="5BD82B3E"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D17B0" w14:textId="77777777"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6540023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586AA4" w:rsidRPr="0068074B" w:rsidRDefault="00F00818" w:rsidP="006611E9">
            <w:pPr>
              <w:widowControl w:val="0"/>
              <w:tabs>
                <w:tab w:val="left" w:pos="11057"/>
              </w:tabs>
              <w:jc w:val="center"/>
              <w:rPr>
                <w:szCs w:val="24"/>
              </w:rPr>
            </w:pPr>
            <w:r w:rsidRPr="0068074B">
              <w:rPr>
                <w:szCs w:val="24"/>
              </w:rPr>
              <w:t>4.3.4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53F3D30D" w:rsidR="00586AA4" w:rsidRPr="00BC49D1" w:rsidRDefault="00F00818" w:rsidP="0068074B">
            <w:pPr>
              <w:widowControl w:val="0"/>
              <w:tabs>
                <w:tab w:val="left" w:pos="11057"/>
              </w:tabs>
              <w:rPr>
                <w:szCs w:val="24"/>
              </w:rPr>
            </w:pPr>
            <w:r w:rsidRPr="00BC49D1">
              <w:rPr>
                <w:szCs w:val="24"/>
              </w:rPr>
              <w:t>Контрольная точка 4.3.</w:t>
            </w:r>
            <w:r w:rsidR="00586AA4" w:rsidRPr="00BC49D1">
              <w:rPr>
                <w:szCs w:val="24"/>
              </w:rPr>
              <w:t xml:space="preserve">4. </w:t>
            </w:r>
            <w:r w:rsidR="007E7C2D" w:rsidRPr="00BC49D1">
              <w:rPr>
                <w:szCs w:val="24"/>
              </w:rPr>
              <w:t>«</w:t>
            </w:r>
            <w:r w:rsidR="00586AA4" w:rsidRPr="00BC49D1">
              <w:rPr>
                <w:szCs w:val="24"/>
              </w:rPr>
              <w:t>Предоставлены отчеты о достижении результатов</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586AA4" w:rsidRPr="0068074B" w:rsidRDefault="00B21EC8" w:rsidP="00B21EC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0E32236D" w14:textId="4DD3E536"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5BF1A" w14:textId="5ABEE3DB"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68074B" w:rsidRDefault="00586AA4" w:rsidP="006611E9">
            <w:pPr>
              <w:widowControl w:val="0"/>
              <w:jc w:val="center"/>
              <w:rPr>
                <w:szCs w:val="24"/>
              </w:rPr>
            </w:pPr>
            <w:r w:rsidRPr="0068074B">
              <w:rPr>
                <w:szCs w:val="24"/>
              </w:rPr>
              <w:t>информационная система отсутствует</w:t>
            </w:r>
          </w:p>
        </w:tc>
      </w:tr>
      <w:tr w:rsidR="00905975" w:rsidRPr="0068074B" w14:paraId="6621521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905975" w:rsidRPr="0068074B" w:rsidRDefault="0091417F" w:rsidP="006611E9">
            <w:pPr>
              <w:widowControl w:val="0"/>
              <w:tabs>
                <w:tab w:val="left" w:pos="11057"/>
              </w:tabs>
              <w:jc w:val="center"/>
              <w:rPr>
                <w:szCs w:val="24"/>
              </w:rPr>
            </w:pPr>
            <w:r>
              <w:rPr>
                <w:szCs w:val="24"/>
              </w:rPr>
              <w:t>4.4.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37692ECB" w:rsidR="00905975" w:rsidRPr="00BC49D1" w:rsidRDefault="00905975" w:rsidP="000E24F1">
            <w:pPr>
              <w:widowControl w:val="0"/>
              <w:tabs>
                <w:tab w:val="left" w:pos="11057"/>
              </w:tabs>
              <w:spacing w:line="264" w:lineRule="auto"/>
              <w:jc w:val="both"/>
              <w:rPr>
                <w:szCs w:val="24"/>
              </w:rPr>
            </w:pPr>
            <w:r w:rsidRPr="00BC49D1">
              <w:t xml:space="preserve">Мероприятие (результат) 4.4. </w:t>
            </w:r>
            <w:r w:rsidRPr="00BC49D1">
              <w:rPr>
                <w:szCs w:val="24"/>
              </w:rPr>
              <w:t>Проведены текущие ремонты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905975" w:rsidRDefault="00905975" w:rsidP="00B21EC8">
            <w:pPr>
              <w:widowControl w:val="0"/>
              <w:tabs>
                <w:tab w:val="left" w:pos="11057"/>
              </w:tabs>
              <w:jc w:val="center"/>
              <w:rPr>
                <w:szCs w:val="24"/>
              </w:rPr>
            </w:pPr>
            <w:r w:rsidRPr="00F022DA">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77777777" w:rsidR="00905975" w:rsidRPr="00F022DA" w:rsidRDefault="00905975" w:rsidP="00594687">
            <w:pPr>
              <w:jc w:val="center"/>
            </w:pPr>
            <w:r w:rsidRPr="00F022DA">
              <w:t xml:space="preserve">управление образования Красносулинского района </w:t>
            </w:r>
          </w:p>
          <w:p w14:paraId="1A182D38" w14:textId="16FA2987"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905975" w:rsidRPr="0068074B" w:rsidRDefault="00905975" w:rsidP="006611E9">
            <w:pPr>
              <w:widowControl w:val="0"/>
              <w:tabs>
                <w:tab w:val="left" w:pos="11057"/>
              </w:tabs>
              <w:jc w:val="center"/>
              <w:rPr>
                <w:szCs w:val="24"/>
              </w:rPr>
            </w:pPr>
            <w:r w:rsidRPr="00F022DA">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905975" w:rsidRPr="0068074B" w:rsidRDefault="00905975" w:rsidP="006611E9">
            <w:pPr>
              <w:widowControl w:val="0"/>
              <w:jc w:val="center"/>
              <w:rPr>
                <w:szCs w:val="24"/>
              </w:rPr>
            </w:pPr>
            <w:r w:rsidRPr="00F022DA">
              <w:rPr>
                <w:szCs w:val="24"/>
              </w:rPr>
              <w:t>Х</w:t>
            </w:r>
          </w:p>
        </w:tc>
      </w:tr>
      <w:tr w:rsidR="00905975" w:rsidRPr="0068074B" w14:paraId="5D3136D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905975" w:rsidRPr="0068074B" w:rsidRDefault="0091417F" w:rsidP="006611E9">
            <w:pPr>
              <w:widowControl w:val="0"/>
              <w:tabs>
                <w:tab w:val="left" w:pos="11057"/>
              </w:tabs>
              <w:jc w:val="center"/>
              <w:rPr>
                <w:szCs w:val="24"/>
              </w:rPr>
            </w:pPr>
            <w:r>
              <w:rPr>
                <w:szCs w:val="24"/>
              </w:rPr>
              <w:t>4.4.1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4D3B4" w14:textId="4E16C0F6" w:rsidR="00905975" w:rsidRPr="00BC49D1" w:rsidRDefault="00905975" w:rsidP="0068074B">
            <w:pPr>
              <w:widowControl w:val="0"/>
              <w:tabs>
                <w:tab w:val="left" w:pos="11057"/>
              </w:tabs>
              <w:rPr>
                <w:szCs w:val="24"/>
              </w:rPr>
            </w:pPr>
            <w:r w:rsidRPr="00BC49D1">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905975" w:rsidRDefault="00905975" w:rsidP="00B21EC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77777777" w:rsidR="00905975" w:rsidRPr="00F022DA" w:rsidRDefault="00905975" w:rsidP="00594687">
            <w:pPr>
              <w:jc w:val="center"/>
            </w:pPr>
            <w:r w:rsidRPr="00F022DA">
              <w:t xml:space="preserve">управление образования Красносулинского района </w:t>
            </w:r>
          </w:p>
          <w:p w14:paraId="782AD8D9" w14:textId="7D2F5CF6"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F159" w14:textId="1D0E3617" w:rsidR="00905975" w:rsidRPr="0068074B" w:rsidRDefault="00905975" w:rsidP="006611E9">
            <w:pPr>
              <w:widowControl w:val="0"/>
              <w:tabs>
                <w:tab w:val="left" w:pos="11057"/>
              </w:tabs>
              <w:jc w:val="center"/>
              <w:rPr>
                <w:szCs w:val="24"/>
              </w:rPr>
            </w:pPr>
            <w:r w:rsidRPr="00F022DA">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905975" w:rsidRPr="0068074B" w:rsidRDefault="00905975" w:rsidP="006611E9">
            <w:pPr>
              <w:widowControl w:val="0"/>
              <w:jc w:val="center"/>
              <w:rPr>
                <w:szCs w:val="24"/>
              </w:rPr>
            </w:pPr>
            <w:r w:rsidRPr="00F022DA">
              <w:rPr>
                <w:szCs w:val="24"/>
              </w:rPr>
              <w:t>информационная система отсутствует</w:t>
            </w:r>
          </w:p>
        </w:tc>
      </w:tr>
      <w:tr w:rsidR="00905975" w:rsidRPr="0068074B" w14:paraId="5589687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905975" w:rsidRPr="0068074B" w:rsidRDefault="0091417F" w:rsidP="006611E9">
            <w:pPr>
              <w:widowControl w:val="0"/>
              <w:tabs>
                <w:tab w:val="left" w:pos="11057"/>
              </w:tabs>
              <w:jc w:val="center"/>
              <w:rPr>
                <w:szCs w:val="24"/>
              </w:rPr>
            </w:pPr>
            <w:r>
              <w:rPr>
                <w:szCs w:val="24"/>
              </w:rPr>
              <w:t>4.4.2.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F97EF" w14:textId="394CEFFB" w:rsidR="00905975" w:rsidRPr="00BC49D1" w:rsidRDefault="00905975" w:rsidP="00905975">
            <w:pPr>
              <w:widowControl w:val="0"/>
              <w:tabs>
                <w:tab w:val="left" w:pos="11057"/>
              </w:tabs>
              <w:jc w:val="both"/>
              <w:rPr>
                <w:szCs w:val="24"/>
              </w:rPr>
            </w:pPr>
            <w:r w:rsidRPr="00BC49D1">
              <w:t xml:space="preserve">Контрольная точка 4.4.2. «Услуга оказана (работы выполнены)»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905975" w:rsidRDefault="00905975" w:rsidP="00B21EC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77777777" w:rsidR="00905975" w:rsidRPr="00F022DA" w:rsidRDefault="00905975" w:rsidP="00594687">
            <w:pPr>
              <w:jc w:val="center"/>
            </w:pPr>
            <w:r w:rsidRPr="00F022DA">
              <w:t xml:space="preserve">управление образования Красносулинского района </w:t>
            </w:r>
          </w:p>
          <w:p w14:paraId="2122751E" w14:textId="64725C24"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F3C043" w14:textId="1245B4BC" w:rsidR="00905975" w:rsidRPr="0068074B" w:rsidRDefault="00905975" w:rsidP="006611E9">
            <w:pPr>
              <w:widowControl w:val="0"/>
              <w:tabs>
                <w:tab w:val="left" w:pos="11057"/>
              </w:tabs>
              <w:jc w:val="center"/>
              <w:rPr>
                <w:szCs w:val="24"/>
              </w:rPr>
            </w:pPr>
            <w:r w:rsidRPr="00F022DA">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905975" w:rsidRPr="0068074B" w:rsidRDefault="00905975" w:rsidP="006611E9">
            <w:pPr>
              <w:widowControl w:val="0"/>
              <w:jc w:val="center"/>
              <w:rPr>
                <w:szCs w:val="24"/>
              </w:rPr>
            </w:pPr>
            <w:r w:rsidRPr="00F022DA">
              <w:rPr>
                <w:szCs w:val="24"/>
              </w:rPr>
              <w:t>информационная система отсутствует</w:t>
            </w:r>
          </w:p>
        </w:tc>
      </w:tr>
      <w:tr w:rsidR="00905975" w:rsidRPr="0068074B" w14:paraId="05C0ED9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905975" w:rsidRPr="0068074B" w:rsidRDefault="0091417F" w:rsidP="006611E9">
            <w:pPr>
              <w:widowControl w:val="0"/>
              <w:tabs>
                <w:tab w:val="left" w:pos="11057"/>
              </w:tabs>
              <w:jc w:val="center"/>
              <w:rPr>
                <w:szCs w:val="24"/>
              </w:rPr>
            </w:pPr>
            <w:r>
              <w:rPr>
                <w:szCs w:val="24"/>
              </w:rPr>
              <w:t>4.4.3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28146E10" w:rsidR="00905975" w:rsidRPr="00BC49D1" w:rsidRDefault="00905975" w:rsidP="0068074B">
            <w:pPr>
              <w:widowControl w:val="0"/>
              <w:tabs>
                <w:tab w:val="left" w:pos="11057"/>
              </w:tabs>
              <w:rPr>
                <w:szCs w:val="24"/>
              </w:rPr>
            </w:pPr>
            <w:r w:rsidRPr="00BC49D1">
              <w:t>Контрольная точка 4.4.3.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070908E3" w:rsidR="00905975" w:rsidRDefault="00905975" w:rsidP="00B21EC8">
            <w:pPr>
              <w:widowControl w:val="0"/>
              <w:tabs>
                <w:tab w:val="left" w:pos="11057"/>
              </w:tabs>
              <w:jc w:val="center"/>
              <w:rPr>
                <w:szCs w:val="24"/>
              </w:rPr>
            </w:pPr>
            <w:r>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777777" w:rsidR="00905975" w:rsidRPr="00F022DA" w:rsidRDefault="00905975" w:rsidP="00594687">
            <w:pPr>
              <w:jc w:val="center"/>
            </w:pPr>
            <w:r w:rsidRPr="00F022DA">
              <w:t xml:space="preserve">управление образования Красносулинского района </w:t>
            </w:r>
          </w:p>
          <w:p w14:paraId="76BA2B2F" w14:textId="1B34FD6E"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17A4BB" w14:textId="5AEB349C" w:rsidR="00905975" w:rsidRPr="0068074B" w:rsidRDefault="00905975" w:rsidP="006611E9">
            <w:pPr>
              <w:widowControl w:val="0"/>
              <w:tabs>
                <w:tab w:val="left" w:pos="11057"/>
              </w:tabs>
              <w:jc w:val="center"/>
              <w:rPr>
                <w:szCs w:val="24"/>
              </w:rPr>
            </w:pPr>
            <w:r w:rsidRPr="00F022DA">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905975" w:rsidRPr="0068074B" w:rsidRDefault="00905975" w:rsidP="006611E9">
            <w:pPr>
              <w:widowControl w:val="0"/>
              <w:jc w:val="center"/>
              <w:rPr>
                <w:szCs w:val="24"/>
              </w:rPr>
            </w:pPr>
            <w:r w:rsidRPr="00F022DA">
              <w:rPr>
                <w:szCs w:val="24"/>
              </w:rPr>
              <w:t>информационная система отсутствует</w:t>
            </w:r>
          </w:p>
        </w:tc>
      </w:tr>
      <w:tr w:rsidR="00905975" w:rsidRPr="0068074B" w14:paraId="6820681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905975" w:rsidRPr="0068074B" w:rsidRDefault="0091417F" w:rsidP="006611E9">
            <w:pPr>
              <w:widowControl w:val="0"/>
              <w:tabs>
                <w:tab w:val="left" w:pos="11057"/>
              </w:tabs>
              <w:jc w:val="center"/>
              <w:rPr>
                <w:szCs w:val="24"/>
              </w:rPr>
            </w:pPr>
            <w:r>
              <w:rPr>
                <w:szCs w:val="24"/>
              </w:rPr>
              <w:t>4.4.4.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2C70F3B4" w:rsidR="00905975" w:rsidRPr="00BC49D1" w:rsidRDefault="00905975" w:rsidP="0068074B">
            <w:pPr>
              <w:widowControl w:val="0"/>
              <w:tabs>
                <w:tab w:val="left" w:pos="11057"/>
              </w:tabs>
              <w:rPr>
                <w:szCs w:val="24"/>
              </w:rPr>
            </w:pPr>
            <w:r w:rsidRPr="00BC49D1">
              <w:t>Контрольная точка 4.4.4.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905975" w:rsidRDefault="00905975" w:rsidP="00B21EC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77777777" w:rsidR="00905975" w:rsidRPr="00F022DA" w:rsidRDefault="00905975" w:rsidP="00594687">
            <w:pPr>
              <w:widowControl w:val="0"/>
              <w:jc w:val="center"/>
            </w:pPr>
            <w:r w:rsidRPr="00F022DA">
              <w:t xml:space="preserve">управление образования Красносулинского района </w:t>
            </w:r>
          </w:p>
          <w:p w14:paraId="09A3E812" w14:textId="77777777" w:rsidR="00905975" w:rsidRDefault="00905975" w:rsidP="0068074B">
            <w:pPr>
              <w:widowControl w:val="0"/>
            </w:pPr>
            <w:r w:rsidRPr="00F022DA">
              <w:t>(Дремина М.П</w:t>
            </w:r>
            <w:r>
              <w:t>.</w:t>
            </w:r>
            <w:r w:rsidRPr="00F022DA">
              <w:t>, начальник управления образования Красносулинского района)</w:t>
            </w:r>
          </w:p>
          <w:p w14:paraId="2709AB99" w14:textId="494DA569" w:rsidR="008B3F13" w:rsidRPr="0068074B" w:rsidRDefault="008B3F13"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08D710" w14:textId="42CF796C" w:rsidR="00905975" w:rsidRPr="0068074B" w:rsidRDefault="00905975" w:rsidP="006611E9">
            <w:pPr>
              <w:widowControl w:val="0"/>
              <w:tabs>
                <w:tab w:val="left" w:pos="11057"/>
              </w:tabs>
              <w:jc w:val="center"/>
              <w:rPr>
                <w:szCs w:val="24"/>
              </w:rPr>
            </w:pPr>
            <w:r w:rsidRPr="00F022DA">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905975" w:rsidRPr="0068074B" w:rsidRDefault="00905975" w:rsidP="006611E9">
            <w:pPr>
              <w:widowControl w:val="0"/>
              <w:jc w:val="center"/>
              <w:rPr>
                <w:szCs w:val="24"/>
              </w:rPr>
            </w:pPr>
            <w:r w:rsidRPr="00F022DA">
              <w:t>информационная система отсутствует</w:t>
            </w:r>
          </w:p>
        </w:tc>
      </w:tr>
      <w:tr w:rsidR="00905975" w:rsidRPr="0068074B" w14:paraId="4F71D18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905975" w:rsidRPr="0068074B" w:rsidRDefault="0091417F" w:rsidP="006611E9">
            <w:pPr>
              <w:widowControl w:val="0"/>
              <w:tabs>
                <w:tab w:val="left" w:pos="11057"/>
              </w:tabs>
              <w:jc w:val="center"/>
              <w:rPr>
                <w:szCs w:val="24"/>
              </w:rPr>
            </w:pPr>
            <w:r>
              <w:rPr>
                <w:szCs w:val="24"/>
              </w:rPr>
              <w:lastRenderedPageBreak/>
              <w:t>4.5.</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40AF3" w14:textId="700AC251" w:rsidR="00905975" w:rsidRPr="00BC49D1" w:rsidRDefault="00905975" w:rsidP="008B3F13">
            <w:pPr>
              <w:widowControl w:val="0"/>
              <w:tabs>
                <w:tab w:val="left" w:pos="11057"/>
              </w:tabs>
              <w:spacing w:line="264" w:lineRule="auto"/>
              <w:rPr>
                <w:szCs w:val="24"/>
              </w:rPr>
            </w:pPr>
            <w:r w:rsidRPr="00BC49D1">
              <w:t>Мероприятие (результат) 4.5.</w:t>
            </w:r>
            <w:r w:rsidR="008B3F13">
              <w:t xml:space="preserve"> </w:t>
            </w:r>
            <w:r w:rsidRPr="00BC49D1">
              <w:t>Проведено строительство и реконструкция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905975" w:rsidRDefault="00905975" w:rsidP="00B21EC8">
            <w:pPr>
              <w:widowControl w:val="0"/>
              <w:tabs>
                <w:tab w:val="left" w:pos="11057"/>
              </w:tabs>
              <w:jc w:val="center"/>
              <w:rPr>
                <w:szCs w:val="24"/>
              </w:rPr>
            </w:pPr>
            <w:r w:rsidRPr="00E002A5">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77777777" w:rsidR="00905975" w:rsidRPr="00E002A5" w:rsidRDefault="00905975" w:rsidP="00594687">
            <w:pPr>
              <w:jc w:val="center"/>
            </w:pPr>
            <w:r w:rsidRPr="00E002A5">
              <w:t xml:space="preserve">управление образования Красносулинского района </w:t>
            </w:r>
          </w:p>
          <w:p w14:paraId="34B6BD68" w14:textId="796D887F" w:rsidR="00276FE4" w:rsidRPr="0068074B" w:rsidRDefault="00905975" w:rsidP="008B3F13">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905975" w:rsidRPr="0068074B" w:rsidRDefault="00905975" w:rsidP="006611E9">
            <w:pPr>
              <w:widowControl w:val="0"/>
              <w:tabs>
                <w:tab w:val="left" w:pos="11057"/>
              </w:tabs>
              <w:jc w:val="center"/>
              <w:rPr>
                <w:szCs w:val="24"/>
              </w:rPr>
            </w:pPr>
            <w:r w:rsidRPr="00E002A5">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905975" w:rsidRPr="0068074B" w:rsidRDefault="00905975" w:rsidP="006611E9">
            <w:pPr>
              <w:widowControl w:val="0"/>
              <w:jc w:val="center"/>
              <w:rPr>
                <w:szCs w:val="24"/>
              </w:rPr>
            </w:pPr>
            <w:r w:rsidRPr="00E002A5">
              <w:rPr>
                <w:szCs w:val="24"/>
              </w:rPr>
              <w:t>Х</w:t>
            </w:r>
          </w:p>
        </w:tc>
      </w:tr>
      <w:tr w:rsidR="00905975" w:rsidRPr="0068074B" w14:paraId="0F064BF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905975" w:rsidRPr="0068074B" w:rsidRDefault="0091417F" w:rsidP="006611E9">
            <w:pPr>
              <w:widowControl w:val="0"/>
              <w:tabs>
                <w:tab w:val="left" w:pos="11057"/>
              </w:tabs>
              <w:jc w:val="center"/>
              <w:rPr>
                <w:szCs w:val="24"/>
              </w:rPr>
            </w:pPr>
            <w:r>
              <w:rPr>
                <w:szCs w:val="24"/>
              </w:rPr>
              <w:t>4.5.1.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F208E" w14:textId="395D2FAE" w:rsidR="00905975" w:rsidRPr="00BC49D1" w:rsidRDefault="00905975" w:rsidP="0068074B">
            <w:pPr>
              <w:widowControl w:val="0"/>
              <w:tabs>
                <w:tab w:val="left" w:pos="11057"/>
              </w:tabs>
              <w:rPr>
                <w:szCs w:val="24"/>
              </w:rPr>
            </w:pPr>
            <w:r w:rsidRPr="00BC49D1">
              <w:t>Контрольная точка 4.5.1. «Заключены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r w:rsidR="00487221" w:rsidRPr="00BC49D1">
              <w:t>»</w:t>
            </w:r>
            <w:r w:rsidRPr="00BC49D1">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905975" w:rsidRDefault="00905975" w:rsidP="00905975">
            <w:pPr>
              <w:widowControl w:val="0"/>
              <w:tabs>
                <w:tab w:val="left" w:pos="11057"/>
              </w:tabs>
              <w:ind w:left="-57" w:right="-57"/>
              <w:jc w:val="center"/>
              <w:rPr>
                <w:szCs w:val="24"/>
              </w:rPr>
            </w:pPr>
            <w:r w:rsidRPr="00E002A5">
              <w:rPr>
                <w:szCs w:val="24"/>
              </w:rPr>
              <w:t>18</w:t>
            </w:r>
            <w:r>
              <w:rPr>
                <w:szCs w:val="24"/>
              </w:rPr>
              <w:t>.03.2025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77777777" w:rsidR="00905975" w:rsidRPr="00E002A5" w:rsidRDefault="00905975" w:rsidP="00594687">
            <w:pPr>
              <w:jc w:val="center"/>
            </w:pPr>
            <w:r w:rsidRPr="00E002A5">
              <w:t xml:space="preserve">управление образования Красносулинского района </w:t>
            </w:r>
          </w:p>
          <w:p w14:paraId="3C960921" w14:textId="060E8400" w:rsidR="00905975" w:rsidRPr="0068074B" w:rsidRDefault="00905975"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9189E" w14:textId="75EA9B56" w:rsidR="00905975" w:rsidRPr="0068074B" w:rsidRDefault="00905975" w:rsidP="006611E9">
            <w:pPr>
              <w:widowControl w:val="0"/>
              <w:tabs>
                <w:tab w:val="left" w:pos="11057"/>
              </w:tabs>
              <w:jc w:val="center"/>
              <w:rPr>
                <w:szCs w:val="24"/>
              </w:rPr>
            </w:pPr>
            <w:r w:rsidRPr="00E002A5">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905975" w:rsidRPr="0068074B" w:rsidRDefault="00905975" w:rsidP="006611E9">
            <w:pPr>
              <w:widowControl w:val="0"/>
              <w:jc w:val="center"/>
              <w:rPr>
                <w:szCs w:val="24"/>
              </w:rPr>
            </w:pPr>
            <w:r w:rsidRPr="00E002A5">
              <w:rPr>
                <w:szCs w:val="24"/>
              </w:rPr>
              <w:t>информационная система отсутствует</w:t>
            </w:r>
          </w:p>
        </w:tc>
      </w:tr>
      <w:tr w:rsidR="00905975" w:rsidRPr="0068074B" w14:paraId="63D4DFB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905975" w:rsidRPr="0068074B" w:rsidRDefault="0091417F" w:rsidP="006611E9">
            <w:pPr>
              <w:widowControl w:val="0"/>
              <w:tabs>
                <w:tab w:val="left" w:pos="11057"/>
              </w:tabs>
              <w:jc w:val="center"/>
              <w:rPr>
                <w:szCs w:val="24"/>
              </w:rPr>
            </w:pPr>
            <w:r>
              <w:rPr>
                <w:szCs w:val="24"/>
              </w:rPr>
              <w:t>4.5.2.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E1B60" w14:textId="77777777" w:rsidR="00905975" w:rsidRPr="00BC49D1" w:rsidRDefault="00905975" w:rsidP="00594687">
            <w:pPr>
              <w:widowControl w:val="0"/>
              <w:tabs>
                <w:tab w:val="left" w:pos="11057"/>
              </w:tabs>
              <w:jc w:val="both"/>
            </w:pPr>
            <w:r w:rsidRPr="00BC49D1">
              <w:t xml:space="preserve">Контрольная точка 4.5.2. «Услуга оказана (работы выполнены)» </w:t>
            </w:r>
          </w:p>
          <w:p w14:paraId="6856D955" w14:textId="77777777" w:rsidR="00905975" w:rsidRPr="00BC49D1" w:rsidRDefault="00905975"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905975" w:rsidRDefault="00905975" w:rsidP="00905975">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77777777" w:rsidR="00905975" w:rsidRPr="00E002A5" w:rsidRDefault="00905975" w:rsidP="00594687">
            <w:pPr>
              <w:jc w:val="center"/>
            </w:pPr>
            <w:r w:rsidRPr="00E002A5">
              <w:t xml:space="preserve">управление образования Красносулинского района </w:t>
            </w:r>
          </w:p>
          <w:p w14:paraId="353F13ED" w14:textId="2F10EA24" w:rsidR="00905975" w:rsidRPr="0068074B" w:rsidRDefault="00905975"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301B" w14:textId="36F322DF" w:rsidR="00905975" w:rsidRPr="0068074B" w:rsidRDefault="00905975" w:rsidP="006611E9">
            <w:pPr>
              <w:widowControl w:val="0"/>
              <w:tabs>
                <w:tab w:val="left" w:pos="11057"/>
              </w:tabs>
              <w:jc w:val="center"/>
              <w:rPr>
                <w:szCs w:val="24"/>
              </w:rPr>
            </w:pPr>
            <w:r w:rsidRPr="00E002A5">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905975" w:rsidRPr="0068074B" w:rsidRDefault="00905975" w:rsidP="006611E9">
            <w:pPr>
              <w:widowControl w:val="0"/>
              <w:jc w:val="center"/>
              <w:rPr>
                <w:szCs w:val="24"/>
              </w:rPr>
            </w:pPr>
            <w:r w:rsidRPr="00E002A5">
              <w:rPr>
                <w:szCs w:val="24"/>
              </w:rPr>
              <w:t>информационная система отсутствует</w:t>
            </w:r>
          </w:p>
        </w:tc>
      </w:tr>
      <w:tr w:rsidR="00905975" w:rsidRPr="0068074B" w14:paraId="0ACFD54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905975" w:rsidRPr="0068074B" w:rsidRDefault="0091417F" w:rsidP="006611E9">
            <w:pPr>
              <w:widowControl w:val="0"/>
              <w:tabs>
                <w:tab w:val="left" w:pos="11057"/>
              </w:tabs>
              <w:jc w:val="center"/>
              <w:rPr>
                <w:szCs w:val="24"/>
              </w:rPr>
            </w:pPr>
            <w:r>
              <w:rPr>
                <w:szCs w:val="24"/>
              </w:rPr>
              <w:t>4.5.3.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EFC7A" w14:textId="5BC9263A" w:rsidR="00905975" w:rsidRPr="0068074B" w:rsidRDefault="00905975" w:rsidP="0068074B">
            <w:pPr>
              <w:widowControl w:val="0"/>
              <w:tabs>
                <w:tab w:val="left" w:pos="11057"/>
              </w:tabs>
              <w:rPr>
                <w:szCs w:val="24"/>
              </w:rPr>
            </w:pPr>
            <w:r w:rsidRPr="00E002A5">
              <w:t>Контрольная точка 4.5.3.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35BFC5FF" w:rsidR="00905975" w:rsidRDefault="00905975" w:rsidP="00905975">
            <w:pPr>
              <w:widowControl w:val="0"/>
              <w:tabs>
                <w:tab w:val="left" w:pos="11057"/>
              </w:tabs>
              <w:jc w:val="center"/>
              <w:rPr>
                <w:szCs w:val="24"/>
              </w:rPr>
            </w:pPr>
            <w:r w:rsidRPr="00E002A5">
              <w:rPr>
                <w:szCs w:val="24"/>
              </w:rPr>
              <w:t>3</w:t>
            </w:r>
            <w:r>
              <w:rPr>
                <w:szCs w:val="24"/>
              </w:rPr>
              <w:t>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77777777" w:rsidR="00905975" w:rsidRPr="00E002A5" w:rsidRDefault="00905975" w:rsidP="00594687">
            <w:pPr>
              <w:jc w:val="center"/>
            </w:pPr>
            <w:r w:rsidRPr="00E002A5">
              <w:t xml:space="preserve">управление образования Красносулинского района </w:t>
            </w:r>
          </w:p>
          <w:p w14:paraId="62AF678A" w14:textId="60E95141" w:rsidR="00905975" w:rsidRPr="0068074B" w:rsidRDefault="00905975"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3F1EC" w14:textId="71DF2784" w:rsidR="00905975" w:rsidRPr="0068074B" w:rsidRDefault="00905975" w:rsidP="006611E9">
            <w:pPr>
              <w:widowControl w:val="0"/>
              <w:tabs>
                <w:tab w:val="left" w:pos="11057"/>
              </w:tabs>
              <w:jc w:val="center"/>
              <w:rPr>
                <w:szCs w:val="24"/>
              </w:rPr>
            </w:pPr>
            <w:r w:rsidRPr="00E002A5">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905975" w:rsidRPr="0068074B" w:rsidRDefault="00905975" w:rsidP="006611E9">
            <w:pPr>
              <w:widowControl w:val="0"/>
              <w:jc w:val="center"/>
              <w:rPr>
                <w:szCs w:val="24"/>
              </w:rPr>
            </w:pPr>
            <w:r w:rsidRPr="00E002A5">
              <w:rPr>
                <w:szCs w:val="24"/>
              </w:rPr>
              <w:t>информационная система отсутствует</w:t>
            </w:r>
          </w:p>
        </w:tc>
      </w:tr>
      <w:tr w:rsidR="00905975" w:rsidRPr="0068074B" w14:paraId="07A11D6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905975" w:rsidRPr="0068074B" w:rsidRDefault="0091417F" w:rsidP="006611E9">
            <w:pPr>
              <w:widowControl w:val="0"/>
              <w:tabs>
                <w:tab w:val="left" w:pos="11057"/>
              </w:tabs>
              <w:jc w:val="center"/>
              <w:rPr>
                <w:szCs w:val="24"/>
              </w:rPr>
            </w:pPr>
            <w:r>
              <w:rPr>
                <w:szCs w:val="24"/>
              </w:rPr>
              <w:t>4.5.4.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03F48" w14:textId="137E44EF" w:rsidR="00905975" w:rsidRPr="0068074B" w:rsidRDefault="00905975" w:rsidP="0068074B">
            <w:pPr>
              <w:widowControl w:val="0"/>
              <w:tabs>
                <w:tab w:val="left" w:pos="11057"/>
              </w:tabs>
              <w:rPr>
                <w:szCs w:val="24"/>
              </w:rPr>
            </w:pPr>
            <w:r w:rsidRPr="00E002A5">
              <w:t>Контрольная точка 4.5.4.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905975" w:rsidRDefault="00905975" w:rsidP="00905975">
            <w:pPr>
              <w:widowControl w:val="0"/>
              <w:tabs>
                <w:tab w:val="left" w:pos="11057"/>
              </w:tabs>
              <w:jc w:val="center"/>
              <w:rPr>
                <w:szCs w:val="24"/>
              </w:rPr>
            </w:pPr>
            <w: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77777777" w:rsidR="00905975" w:rsidRPr="00E002A5" w:rsidRDefault="00905975" w:rsidP="00594687">
            <w:pPr>
              <w:widowControl w:val="0"/>
              <w:jc w:val="center"/>
            </w:pPr>
            <w:r w:rsidRPr="00E002A5">
              <w:t xml:space="preserve">управление образования Красносулинского района </w:t>
            </w:r>
          </w:p>
          <w:p w14:paraId="1055869B" w14:textId="4DB08E8B" w:rsidR="00905975" w:rsidRPr="0068074B" w:rsidRDefault="00905975" w:rsidP="0068074B">
            <w:pPr>
              <w:widowControl w:val="0"/>
              <w:rPr>
                <w:szCs w:val="24"/>
              </w:rPr>
            </w:pPr>
            <w:r w:rsidRPr="00E002A5">
              <w:t>(Дремина М.П</w:t>
            </w:r>
            <w:r>
              <w:t>.</w:t>
            </w:r>
            <w:r w:rsidRPr="00E002A5">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9AFDE" w14:textId="09594696" w:rsidR="00905975" w:rsidRPr="0068074B" w:rsidRDefault="00905975" w:rsidP="006611E9">
            <w:pPr>
              <w:widowControl w:val="0"/>
              <w:tabs>
                <w:tab w:val="left" w:pos="11057"/>
              </w:tabs>
              <w:jc w:val="center"/>
              <w:rPr>
                <w:szCs w:val="24"/>
              </w:rPr>
            </w:pPr>
            <w:r w:rsidRPr="00E002A5">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905975" w:rsidRPr="0068074B" w:rsidRDefault="00905975" w:rsidP="006611E9">
            <w:pPr>
              <w:widowControl w:val="0"/>
              <w:jc w:val="center"/>
              <w:rPr>
                <w:szCs w:val="24"/>
              </w:rPr>
            </w:pPr>
            <w:r w:rsidRPr="00E002A5">
              <w:t>информационная система отсутствует</w:t>
            </w:r>
          </w:p>
        </w:tc>
      </w:tr>
    </w:tbl>
    <w:p w14:paraId="36A4550D" w14:textId="77777777" w:rsidR="007F30B6" w:rsidRDefault="007F30B6" w:rsidP="00C47593">
      <w:pPr>
        <w:widowControl w:val="0"/>
        <w:rPr>
          <w:sz w:val="28"/>
          <w:szCs w:val="28"/>
        </w:rPr>
      </w:pPr>
    </w:p>
    <w:p w14:paraId="67CD9E13" w14:textId="77777777" w:rsidR="008B3F13" w:rsidRDefault="008B3F13" w:rsidP="00C47593">
      <w:pPr>
        <w:widowControl w:val="0"/>
        <w:rPr>
          <w:sz w:val="28"/>
          <w:szCs w:val="28"/>
        </w:rPr>
      </w:pPr>
    </w:p>
    <w:p w14:paraId="56363A75" w14:textId="77777777" w:rsidR="008B3F13" w:rsidRPr="00C47593" w:rsidRDefault="008B3F13" w:rsidP="00C47593">
      <w:pPr>
        <w:widowControl w:val="0"/>
        <w:rPr>
          <w:sz w:val="28"/>
          <w:szCs w:val="28"/>
        </w:rPr>
      </w:pPr>
    </w:p>
    <w:p w14:paraId="43C5FB52" w14:textId="77777777"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14:paraId="32A056AC" w14:textId="0763AA56"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276FE4">
        <w:rPr>
          <w:sz w:val="28"/>
          <w:szCs w:val="28"/>
        </w:rPr>
        <w:t xml:space="preserve">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B4CC57F"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W w:w="14601" w:type="dxa"/>
        <w:tblInd w:w="57" w:type="dxa"/>
        <w:tblLayout w:type="fixed"/>
        <w:tblLook w:val="0400" w:firstRow="0" w:lastRow="0" w:firstColumn="0" w:lastColumn="0" w:noHBand="0" w:noVBand="1"/>
      </w:tblPr>
      <w:tblGrid>
        <w:gridCol w:w="732"/>
        <w:gridCol w:w="5647"/>
        <w:gridCol w:w="425"/>
        <w:gridCol w:w="7797"/>
      </w:tblGrid>
      <w:tr w:rsidR="00901D1C" w:rsidRPr="00C47593" w14:paraId="3EAADACC" w14:textId="77777777" w:rsidTr="00276FE4">
        <w:tc>
          <w:tcPr>
            <w:tcW w:w="732" w:type="dxa"/>
            <w:tcMar>
              <w:top w:w="0" w:type="dxa"/>
              <w:left w:w="57" w:type="dxa"/>
              <w:bottom w:w="0" w:type="dxa"/>
              <w:right w:w="57" w:type="dxa"/>
            </w:tcMar>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5647" w:type="dxa"/>
            <w:tcMar>
              <w:top w:w="0" w:type="dxa"/>
              <w:left w:w="57" w:type="dxa"/>
              <w:bottom w:w="0" w:type="dxa"/>
              <w:right w:w="57" w:type="dxa"/>
            </w:tcMar>
            <w:hideMark/>
          </w:tcPr>
          <w:p w14:paraId="71F16CF5" w14:textId="761E8C29" w:rsidR="00901D1C" w:rsidRPr="00C47593" w:rsidRDefault="00901D1C" w:rsidP="00276FE4">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tcMar>
              <w:top w:w="0" w:type="dxa"/>
              <w:left w:w="57" w:type="dxa"/>
              <w:bottom w:w="0" w:type="dxa"/>
              <w:right w:w="57" w:type="dxa"/>
            </w:tcMar>
            <w:hideMark/>
          </w:tcPr>
          <w:p w14:paraId="55EDF2E8" w14:textId="77777777" w:rsidR="00901D1C" w:rsidRPr="00C47593" w:rsidRDefault="00901D1C" w:rsidP="00C47593">
            <w:pPr>
              <w:widowControl w:val="0"/>
              <w:rPr>
                <w:sz w:val="28"/>
                <w:szCs w:val="28"/>
              </w:rPr>
            </w:pPr>
            <w:r w:rsidRPr="00C47593">
              <w:rPr>
                <w:sz w:val="28"/>
                <w:szCs w:val="28"/>
              </w:rPr>
              <w:t>‒</w:t>
            </w:r>
          </w:p>
        </w:tc>
        <w:tc>
          <w:tcPr>
            <w:tcW w:w="7797" w:type="dxa"/>
            <w:tcMar>
              <w:top w:w="0" w:type="dxa"/>
              <w:left w:w="57" w:type="dxa"/>
              <w:bottom w:w="0" w:type="dxa"/>
              <w:right w:w="57" w:type="dxa"/>
            </w:tcMar>
            <w:hideMark/>
          </w:tcPr>
          <w:p w14:paraId="248C8A85" w14:textId="0CF40093"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00276FE4">
              <w:rPr>
                <w:sz w:val="28"/>
                <w:szCs w:val="28"/>
              </w:rPr>
              <w:br/>
            </w:r>
            <w:r w:rsidR="00901D1C" w:rsidRPr="00C47593">
              <w:rPr>
                <w:sz w:val="28"/>
                <w:szCs w:val="28"/>
              </w:rPr>
              <w:t>(</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276FE4">
        <w:tc>
          <w:tcPr>
            <w:tcW w:w="732" w:type="dxa"/>
            <w:tcMar>
              <w:top w:w="0" w:type="dxa"/>
              <w:left w:w="57" w:type="dxa"/>
              <w:bottom w:w="0" w:type="dxa"/>
              <w:right w:w="57" w:type="dxa"/>
            </w:tcMar>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5647" w:type="dxa"/>
            <w:tcMar>
              <w:top w:w="0" w:type="dxa"/>
              <w:left w:w="57" w:type="dxa"/>
              <w:bottom w:w="0" w:type="dxa"/>
              <w:right w:w="57" w:type="dxa"/>
            </w:tcMar>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425" w:type="dxa"/>
            <w:tcMar>
              <w:top w:w="0" w:type="dxa"/>
              <w:left w:w="57" w:type="dxa"/>
              <w:bottom w:w="0" w:type="dxa"/>
              <w:right w:w="57" w:type="dxa"/>
            </w:tcMar>
            <w:hideMark/>
          </w:tcPr>
          <w:p w14:paraId="514ED4D0" w14:textId="77777777" w:rsidR="00901D1C" w:rsidRPr="00C47593" w:rsidRDefault="00901D1C" w:rsidP="00C47593">
            <w:pPr>
              <w:widowControl w:val="0"/>
              <w:rPr>
                <w:sz w:val="28"/>
                <w:szCs w:val="28"/>
              </w:rPr>
            </w:pPr>
            <w:r w:rsidRPr="00C47593">
              <w:rPr>
                <w:sz w:val="28"/>
                <w:szCs w:val="28"/>
              </w:rPr>
              <w:t>‒</w:t>
            </w:r>
          </w:p>
        </w:tc>
        <w:tc>
          <w:tcPr>
            <w:tcW w:w="7797" w:type="dxa"/>
            <w:tcMar>
              <w:top w:w="0" w:type="dxa"/>
              <w:left w:w="57" w:type="dxa"/>
              <w:bottom w:w="0" w:type="dxa"/>
              <w:right w:w="57" w:type="dxa"/>
            </w:tcMar>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DE54C7" w:rsidRDefault="00CC457A" w:rsidP="00C47593">
      <w:pPr>
        <w:widowControl w:val="0"/>
        <w:rPr>
          <w:sz w:val="20"/>
          <w:szCs w:val="28"/>
        </w:rPr>
      </w:pPr>
    </w:p>
    <w:tbl>
      <w:tblPr>
        <w:tblW w:w="2154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812"/>
        <w:gridCol w:w="1559"/>
        <w:gridCol w:w="1418"/>
        <w:gridCol w:w="1559"/>
        <w:gridCol w:w="1276"/>
        <w:gridCol w:w="992"/>
        <w:gridCol w:w="851"/>
        <w:gridCol w:w="992"/>
        <w:gridCol w:w="851"/>
        <w:gridCol w:w="1559"/>
        <w:gridCol w:w="2125"/>
        <w:gridCol w:w="1983"/>
      </w:tblGrid>
      <w:tr w:rsidR="007C24AB" w:rsidRPr="007D3CA8" w14:paraId="0ACB263A" w14:textId="77777777" w:rsidTr="00DE54C7">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7D3CA8" w:rsidRDefault="007C24AB" w:rsidP="007D3CA8">
            <w:pPr>
              <w:widowControl w:val="0"/>
              <w:jc w:val="center"/>
              <w:rPr>
                <w:szCs w:val="24"/>
              </w:rPr>
            </w:pPr>
            <w:r w:rsidRPr="007D3CA8">
              <w:rPr>
                <w:szCs w:val="24"/>
              </w:rPr>
              <w:t>№</w:t>
            </w:r>
          </w:p>
          <w:p w14:paraId="08A306FD" w14:textId="77777777" w:rsidR="007C24AB" w:rsidRPr="007D3CA8" w:rsidRDefault="007C24AB" w:rsidP="007D3CA8">
            <w:pPr>
              <w:widowControl w:val="0"/>
              <w:jc w:val="center"/>
              <w:rPr>
                <w:szCs w:val="24"/>
              </w:rPr>
            </w:pPr>
            <w:proofErr w:type="gramStart"/>
            <w:r w:rsidRPr="007D3CA8">
              <w:rPr>
                <w:szCs w:val="24"/>
              </w:rPr>
              <w:t>п</w:t>
            </w:r>
            <w:proofErr w:type="gramEnd"/>
            <w:r w:rsidRPr="007D3CA8">
              <w:rPr>
                <w:szCs w:val="24"/>
              </w:rPr>
              <w:t>/п</w:t>
            </w:r>
          </w:p>
        </w:tc>
        <w:tc>
          <w:tcPr>
            <w:tcW w:w="5812" w:type="dxa"/>
            <w:vMerge w:val="restart"/>
            <w:tcBorders>
              <w:top w:val="single" w:sz="4" w:space="0" w:color="000000"/>
              <w:left w:val="single" w:sz="4" w:space="0" w:color="000000"/>
              <w:right w:val="single" w:sz="4" w:space="0" w:color="000000"/>
            </w:tcBorders>
            <w:hideMark/>
          </w:tcPr>
          <w:p w14:paraId="714FC517" w14:textId="38D80DA9"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7D3CA8" w:rsidRDefault="007C24AB" w:rsidP="007D3CA8">
            <w:pPr>
              <w:widowControl w:val="0"/>
              <w:jc w:val="center"/>
              <w:rPr>
                <w:szCs w:val="24"/>
              </w:rPr>
            </w:pPr>
            <w:r w:rsidRPr="007D3CA8">
              <w:rPr>
                <w:szCs w:val="24"/>
              </w:rPr>
              <w:t>Признак возрастания/</w:t>
            </w:r>
          </w:p>
          <w:p w14:paraId="1C48F181" w14:textId="234AE4BD"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39341BEF" w:rsidR="007C24AB" w:rsidRPr="007D3CA8" w:rsidRDefault="007C24AB" w:rsidP="00276FE4">
            <w:pPr>
              <w:widowControl w:val="0"/>
              <w:jc w:val="center"/>
              <w:rPr>
                <w:szCs w:val="24"/>
              </w:rPr>
            </w:pPr>
            <w:r w:rsidRPr="007D3CA8">
              <w:rPr>
                <w:szCs w:val="24"/>
              </w:rPr>
              <w:t>Базовое значение показателя</w:t>
            </w: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7D3CA8" w:rsidRDefault="007C24AB" w:rsidP="007D3CA8">
            <w:pPr>
              <w:widowControl w:val="0"/>
              <w:jc w:val="center"/>
              <w:rPr>
                <w:szCs w:val="24"/>
              </w:rPr>
            </w:pPr>
            <w:r w:rsidRPr="007D3CA8">
              <w:rPr>
                <w:szCs w:val="24"/>
              </w:rPr>
              <w:t>Значения показателей по годам</w:t>
            </w:r>
          </w:p>
        </w:tc>
        <w:tc>
          <w:tcPr>
            <w:tcW w:w="2125" w:type="dxa"/>
            <w:vMerge w:val="restart"/>
            <w:tcBorders>
              <w:top w:val="single" w:sz="4" w:space="0" w:color="000000"/>
              <w:left w:val="single" w:sz="4" w:space="0" w:color="000000"/>
              <w:right w:val="single" w:sz="4" w:space="0" w:color="000000"/>
            </w:tcBorders>
            <w:hideMark/>
          </w:tcPr>
          <w:p w14:paraId="416731CD" w14:textId="7A0E0FC2" w:rsidR="007C24AB" w:rsidRPr="007D3CA8" w:rsidRDefault="007C24AB" w:rsidP="007D3CA8">
            <w:pPr>
              <w:widowControl w:val="0"/>
              <w:jc w:val="center"/>
              <w:rPr>
                <w:szCs w:val="24"/>
              </w:rPr>
            </w:pPr>
            <w:proofErr w:type="gramStart"/>
            <w:r w:rsidRPr="007D3CA8">
              <w:rPr>
                <w:szCs w:val="24"/>
              </w:rPr>
              <w:t>Ответственный</w:t>
            </w:r>
            <w:proofErr w:type="gramEnd"/>
            <w:r w:rsidRPr="007D3CA8">
              <w:rPr>
                <w:szCs w:val="24"/>
              </w:rPr>
              <w:t xml:space="preserve">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14:paraId="75DD3C2C" w14:textId="77777777" w:rsidTr="00DE54C7">
        <w:trPr>
          <w:trHeight w:val="276"/>
        </w:trPr>
        <w:tc>
          <w:tcPr>
            <w:tcW w:w="567" w:type="dxa"/>
            <w:vMerge/>
            <w:tcBorders>
              <w:left w:val="single" w:sz="4" w:space="0" w:color="000000"/>
              <w:right w:val="single" w:sz="4" w:space="0" w:color="000000"/>
            </w:tcBorders>
            <w:hideMark/>
          </w:tcPr>
          <w:p w14:paraId="2E8642F5" w14:textId="77777777" w:rsidR="007C24AB" w:rsidRPr="007D3CA8" w:rsidRDefault="007C24AB" w:rsidP="007D3CA8">
            <w:pPr>
              <w:jc w:val="center"/>
              <w:rPr>
                <w:szCs w:val="24"/>
              </w:rPr>
            </w:pPr>
          </w:p>
        </w:tc>
        <w:tc>
          <w:tcPr>
            <w:tcW w:w="5812" w:type="dxa"/>
            <w:vMerge/>
            <w:tcBorders>
              <w:left w:val="single" w:sz="4" w:space="0" w:color="000000"/>
              <w:right w:val="single" w:sz="4" w:space="0" w:color="000000"/>
            </w:tcBorders>
            <w:hideMark/>
          </w:tcPr>
          <w:p w14:paraId="6FC37A35"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3FF27501" w:rsidR="007C24AB" w:rsidRPr="007D3CA8" w:rsidRDefault="007C24AB" w:rsidP="007D3CA8">
            <w:pPr>
              <w:widowControl w:val="0"/>
              <w:jc w:val="center"/>
              <w:rPr>
                <w:szCs w:val="24"/>
              </w:rPr>
            </w:pPr>
            <w:r w:rsidRPr="007D3CA8">
              <w:rPr>
                <w:szCs w:val="24"/>
              </w:rPr>
              <w:t>2025</w:t>
            </w:r>
          </w:p>
        </w:tc>
        <w:tc>
          <w:tcPr>
            <w:tcW w:w="992" w:type="dxa"/>
            <w:vMerge w:val="restart"/>
            <w:tcBorders>
              <w:top w:val="single" w:sz="4" w:space="0" w:color="000000"/>
              <w:left w:val="single" w:sz="4" w:space="0" w:color="000000"/>
              <w:right w:val="single" w:sz="4" w:space="0" w:color="000000"/>
            </w:tcBorders>
            <w:hideMark/>
          </w:tcPr>
          <w:p w14:paraId="7CF754EB" w14:textId="77777777" w:rsidR="007C24AB" w:rsidRPr="007D3CA8" w:rsidRDefault="007C24AB" w:rsidP="007D3CA8">
            <w:pPr>
              <w:widowControl w:val="0"/>
              <w:jc w:val="center"/>
              <w:rPr>
                <w:szCs w:val="24"/>
              </w:rPr>
            </w:pPr>
            <w:r w:rsidRPr="007D3CA8">
              <w:rPr>
                <w:szCs w:val="24"/>
              </w:rPr>
              <w:t>2026</w:t>
            </w:r>
          </w:p>
        </w:tc>
        <w:tc>
          <w:tcPr>
            <w:tcW w:w="851" w:type="dxa"/>
            <w:vMerge w:val="restart"/>
            <w:tcBorders>
              <w:top w:val="single" w:sz="4" w:space="0" w:color="000000"/>
              <w:left w:val="single" w:sz="4" w:space="0" w:color="000000"/>
              <w:right w:val="single" w:sz="4" w:space="0" w:color="000000"/>
            </w:tcBorders>
            <w:hideMark/>
          </w:tcPr>
          <w:p w14:paraId="3781AE16" w14:textId="77777777" w:rsidR="007C24AB" w:rsidRPr="007D3CA8" w:rsidRDefault="007C24AB" w:rsidP="007D3CA8">
            <w:pPr>
              <w:widowControl w:val="0"/>
              <w:jc w:val="center"/>
              <w:rPr>
                <w:szCs w:val="24"/>
              </w:rPr>
            </w:pPr>
            <w:r w:rsidRPr="007D3CA8">
              <w:rPr>
                <w:szCs w:val="24"/>
              </w:rPr>
              <w:t>2027</w:t>
            </w:r>
          </w:p>
        </w:tc>
        <w:tc>
          <w:tcPr>
            <w:tcW w:w="1559" w:type="dxa"/>
            <w:vMerge w:val="restart"/>
            <w:tcBorders>
              <w:top w:val="single" w:sz="4" w:space="0" w:color="000000"/>
              <w:left w:val="single" w:sz="4" w:space="0" w:color="000000"/>
              <w:right w:val="single" w:sz="4" w:space="0" w:color="000000"/>
            </w:tcBorders>
            <w:hideMark/>
          </w:tcPr>
          <w:p w14:paraId="05005F6F" w14:textId="77777777" w:rsidR="007C24AB" w:rsidRPr="007D3CA8" w:rsidRDefault="007C24AB" w:rsidP="007D3CA8">
            <w:pPr>
              <w:widowControl w:val="0"/>
              <w:jc w:val="center"/>
              <w:rPr>
                <w:szCs w:val="24"/>
              </w:rPr>
            </w:pPr>
            <w:r w:rsidRPr="007D3CA8">
              <w:rPr>
                <w:szCs w:val="24"/>
              </w:rPr>
              <w:t>2030</w:t>
            </w:r>
          </w:p>
          <w:p w14:paraId="7A59C5D7" w14:textId="77777777" w:rsidR="007C24AB" w:rsidRPr="007D3CA8" w:rsidRDefault="007C24AB" w:rsidP="007D3CA8">
            <w:pPr>
              <w:widowControl w:val="0"/>
              <w:jc w:val="center"/>
              <w:rPr>
                <w:szCs w:val="24"/>
              </w:rPr>
            </w:pPr>
            <w:r w:rsidRPr="007D3CA8">
              <w:rPr>
                <w:szCs w:val="24"/>
              </w:rPr>
              <w:t>(справочно)</w:t>
            </w:r>
          </w:p>
        </w:tc>
        <w:tc>
          <w:tcPr>
            <w:tcW w:w="2125" w:type="dxa"/>
            <w:vMerge/>
            <w:tcBorders>
              <w:left w:val="single" w:sz="4" w:space="0" w:color="000000"/>
              <w:right w:val="single" w:sz="4" w:space="0" w:color="000000"/>
            </w:tcBorders>
            <w:hideMark/>
          </w:tcPr>
          <w:p w14:paraId="6107C2DD" w14:textId="77777777"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7D3CA8" w:rsidRDefault="007C24AB" w:rsidP="00AD6579">
            <w:pPr>
              <w:jc w:val="center"/>
              <w:rPr>
                <w:szCs w:val="24"/>
              </w:rPr>
            </w:pPr>
          </w:p>
        </w:tc>
      </w:tr>
      <w:tr w:rsidR="007C24AB" w:rsidRPr="007D3CA8" w14:paraId="550D411C" w14:textId="77777777" w:rsidTr="00DE54C7">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7D3CA8" w:rsidRDefault="007C24AB" w:rsidP="007D3CA8">
            <w:pPr>
              <w:jc w:val="center"/>
              <w:rPr>
                <w:szCs w:val="24"/>
              </w:rPr>
            </w:pPr>
          </w:p>
        </w:tc>
        <w:tc>
          <w:tcPr>
            <w:tcW w:w="5812" w:type="dxa"/>
            <w:vMerge/>
            <w:tcBorders>
              <w:left w:val="single" w:sz="4" w:space="0" w:color="000000"/>
              <w:bottom w:val="single" w:sz="4" w:space="0" w:color="000000"/>
              <w:right w:val="single" w:sz="4" w:space="0" w:color="000000"/>
            </w:tcBorders>
          </w:tcPr>
          <w:p w14:paraId="24B9FE70"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7D3CA8" w:rsidRDefault="007C24AB" w:rsidP="007D3CA8">
            <w:pPr>
              <w:widowControl w:val="0"/>
              <w:jc w:val="center"/>
              <w:rPr>
                <w:szCs w:val="24"/>
              </w:rPr>
            </w:pPr>
          </w:p>
        </w:tc>
        <w:tc>
          <w:tcPr>
            <w:tcW w:w="2125" w:type="dxa"/>
            <w:vMerge/>
            <w:tcBorders>
              <w:left w:val="single" w:sz="4" w:space="0" w:color="000000"/>
              <w:bottom w:val="single" w:sz="4" w:space="0" w:color="000000"/>
              <w:right w:val="single" w:sz="4" w:space="0" w:color="000000"/>
            </w:tcBorders>
          </w:tcPr>
          <w:p w14:paraId="6FE1C220" w14:textId="77777777"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7D3CA8" w:rsidRDefault="007C24AB" w:rsidP="00AD6579">
            <w:pPr>
              <w:jc w:val="center"/>
              <w:rPr>
                <w:szCs w:val="24"/>
              </w:rPr>
            </w:pPr>
          </w:p>
        </w:tc>
      </w:tr>
      <w:tr w:rsidR="007C24AB" w:rsidRPr="007D3CA8" w14:paraId="65E44255" w14:textId="3963E06C" w:rsidTr="00DE54C7">
        <w:tblPrEx>
          <w:tblCellMar>
            <w:left w:w="108" w:type="dxa"/>
            <w:right w:w="108" w:type="dxa"/>
          </w:tblCellMar>
          <w:tblLook w:val="0400" w:firstRow="0" w:lastRow="0" w:firstColumn="0" w:lastColumn="0" w:noHBand="0" w:noVBand="1"/>
        </w:tblPrEx>
        <w:trPr>
          <w:trHeight w:val="20"/>
          <w:tblHeader/>
        </w:trPr>
        <w:tc>
          <w:tcPr>
            <w:tcW w:w="2154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1B04EC3F"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7E7C2D" w:rsidRPr="007D3CA8">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7E7C2D" w:rsidRPr="007D3CA8">
              <w:rPr>
                <w:szCs w:val="24"/>
              </w:rPr>
              <w:t>»</w:t>
            </w:r>
          </w:p>
        </w:tc>
      </w:tr>
      <w:tr w:rsidR="007C24AB" w:rsidRPr="007D3CA8" w14:paraId="50343ED4" w14:textId="77777777" w:rsidTr="00DE54C7">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7D3CA8" w:rsidRDefault="007C24AB" w:rsidP="007D3CA8">
            <w:pPr>
              <w:widowControl w:val="0"/>
              <w:jc w:val="center"/>
              <w:rPr>
                <w:szCs w:val="24"/>
              </w:rPr>
            </w:pPr>
            <w:r w:rsidRPr="007D3CA8">
              <w:rPr>
                <w:szCs w:val="24"/>
              </w:rPr>
              <w:t>1.1.</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7D3CA8" w:rsidRDefault="00C67B92" w:rsidP="007D3CA8">
            <w:pPr>
              <w:widowControl w:val="0"/>
              <w:jc w:val="center"/>
              <w:rPr>
                <w:szCs w:val="24"/>
              </w:rPr>
            </w:pPr>
            <w:r w:rsidRPr="007D3CA8">
              <w:rPr>
                <w:szCs w:val="24"/>
              </w:rPr>
              <w:t>0,01</w:t>
            </w:r>
          </w:p>
        </w:tc>
        <w:tc>
          <w:tcPr>
            <w:tcW w:w="21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7D3CA8" w:rsidRDefault="007C24AB" w:rsidP="00AD6579">
            <w:pPr>
              <w:widowControl w:val="0"/>
              <w:jc w:val="center"/>
              <w:rPr>
                <w:szCs w:val="24"/>
              </w:rPr>
            </w:pPr>
            <w:r w:rsidRPr="007D3CA8">
              <w:rPr>
                <w:szCs w:val="24"/>
              </w:rPr>
              <w:t>‒</w:t>
            </w:r>
          </w:p>
        </w:tc>
      </w:tr>
      <w:tr w:rsidR="00901D1C" w:rsidRPr="007D3CA8" w14:paraId="67FD8794" w14:textId="77777777" w:rsidTr="00DE54C7">
        <w:tblPrEx>
          <w:tblCellMar>
            <w:left w:w="108" w:type="dxa"/>
            <w:right w:w="108" w:type="dxa"/>
          </w:tblCellMar>
          <w:tblLook w:val="0400" w:firstRow="0" w:lastRow="0" w:firstColumn="0" w:lastColumn="0" w:noHBand="0" w:noVBand="1"/>
        </w:tblPrEx>
        <w:trPr>
          <w:trHeight w:val="20"/>
          <w:tblHeader/>
        </w:trPr>
        <w:tc>
          <w:tcPr>
            <w:tcW w:w="2154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7A1A62D9" w:rsidR="00901D1C" w:rsidRPr="007D3CA8" w:rsidRDefault="00901D1C" w:rsidP="00AD6579">
            <w:pPr>
              <w:widowControl w:val="0"/>
              <w:jc w:val="center"/>
              <w:rPr>
                <w:szCs w:val="24"/>
              </w:rPr>
            </w:pPr>
            <w:r w:rsidRPr="007D3CA8">
              <w:rPr>
                <w:szCs w:val="24"/>
              </w:rPr>
              <w:t>2.</w:t>
            </w:r>
            <w:r w:rsidR="008B3F13">
              <w:rPr>
                <w:szCs w:val="24"/>
              </w:rPr>
              <w:t xml:space="preserve"> </w:t>
            </w:r>
            <w:r w:rsidRPr="007D3CA8">
              <w:rPr>
                <w:szCs w:val="24"/>
              </w:rPr>
              <w:t>Задача комплекса процессных</w:t>
            </w:r>
            <w:r w:rsidR="00CF5C05" w:rsidRPr="007D3CA8">
              <w:rPr>
                <w:szCs w:val="24"/>
              </w:rPr>
              <w:t xml:space="preserve"> мероприятий</w:t>
            </w:r>
            <w:r w:rsidRPr="007D3CA8">
              <w:rPr>
                <w:szCs w:val="24"/>
              </w:rPr>
              <w:t xml:space="preserve"> </w:t>
            </w:r>
            <w:r w:rsidR="007E7C2D" w:rsidRPr="007D3CA8">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7E7C2D" w:rsidRPr="007D3CA8">
              <w:rPr>
                <w:szCs w:val="24"/>
              </w:rPr>
              <w:t>»</w:t>
            </w:r>
          </w:p>
        </w:tc>
      </w:tr>
      <w:tr w:rsidR="007C24AB" w:rsidRPr="007D3CA8" w14:paraId="5438A6BD" w14:textId="77777777" w:rsidTr="00DE54C7">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7D3CA8" w:rsidRDefault="007C24AB" w:rsidP="007D3CA8">
            <w:pPr>
              <w:widowControl w:val="0"/>
              <w:jc w:val="center"/>
              <w:rPr>
                <w:szCs w:val="24"/>
              </w:rPr>
            </w:pPr>
            <w:r w:rsidRPr="007D3CA8">
              <w:rPr>
                <w:szCs w:val="24"/>
              </w:rPr>
              <w:t>2.1.</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7D3CA8" w:rsidRDefault="007C24AB" w:rsidP="007D3CA8">
            <w:pPr>
              <w:widowControl w:val="0"/>
              <w:jc w:val="center"/>
              <w:rPr>
                <w:szCs w:val="24"/>
              </w:rPr>
            </w:pPr>
            <w:r w:rsidRPr="007D3CA8">
              <w:rPr>
                <w:szCs w:val="24"/>
              </w:rPr>
              <w:t>100,0</w:t>
            </w:r>
          </w:p>
        </w:tc>
        <w:tc>
          <w:tcPr>
            <w:tcW w:w="21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7D3CA8" w:rsidRDefault="000859E2" w:rsidP="00AD6579">
            <w:pPr>
              <w:widowControl w:val="0"/>
              <w:jc w:val="center"/>
              <w:rPr>
                <w:szCs w:val="24"/>
              </w:rPr>
            </w:pPr>
            <w:r w:rsidRPr="007D3CA8">
              <w:rPr>
                <w:szCs w:val="24"/>
              </w:rPr>
              <w:t>‒</w:t>
            </w:r>
          </w:p>
        </w:tc>
      </w:tr>
      <w:tr w:rsidR="007C24AB" w:rsidRPr="007D3CA8" w14:paraId="69F1D11C" w14:textId="77777777" w:rsidTr="00DE54C7">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7D3CA8" w:rsidRDefault="007C24AB" w:rsidP="007D3CA8">
            <w:pPr>
              <w:widowControl w:val="0"/>
              <w:jc w:val="center"/>
              <w:rPr>
                <w:szCs w:val="24"/>
              </w:rPr>
            </w:pPr>
            <w:r w:rsidRPr="007D3CA8">
              <w:rPr>
                <w:szCs w:val="24"/>
              </w:rPr>
              <w:t>2.2.</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7D3CA8" w:rsidRDefault="007C24AB" w:rsidP="007D3CA8">
            <w:pPr>
              <w:widowControl w:val="0"/>
              <w:jc w:val="center"/>
              <w:rPr>
                <w:szCs w:val="24"/>
              </w:rPr>
            </w:pPr>
            <w:r w:rsidRPr="007D3CA8">
              <w:rPr>
                <w:szCs w:val="24"/>
              </w:rPr>
              <w:t>100,0</w:t>
            </w:r>
          </w:p>
        </w:tc>
        <w:tc>
          <w:tcPr>
            <w:tcW w:w="21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7D3CA8" w:rsidRDefault="000859E2" w:rsidP="00AD6579">
            <w:pPr>
              <w:widowControl w:val="0"/>
              <w:jc w:val="center"/>
              <w:rPr>
                <w:szCs w:val="24"/>
              </w:rPr>
            </w:pPr>
            <w:r w:rsidRPr="007D3CA8">
              <w:rPr>
                <w:szCs w:val="24"/>
              </w:rPr>
              <w:t>‒</w:t>
            </w:r>
          </w:p>
        </w:tc>
      </w:tr>
      <w:tr w:rsidR="0080037B" w:rsidRPr="007D3CA8" w14:paraId="63AC3768" w14:textId="77777777" w:rsidTr="00DE54C7">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7D3CA8" w:rsidRDefault="0080037B" w:rsidP="007D3CA8">
            <w:pPr>
              <w:widowControl w:val="0"/>
              <w:jc w:val="center"/>
              <w:rPr>
                <w:szCs w:val="24"/>
              </w:rPr>
            </w:pPr>
            <w:r w:rsidRPr="007D3CA8">
              <w:rPr>
                <w:szCs w:val="24"/>
              </w:rPr>
              <w:t>100,0</w:t>
            </w:r>
          </w:p>
        </w:tc>
        <w:tc>
          <w:tcPr>
            <w:tcW w:w="21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7D3CA8" w:rsidRDefault="000859E2" w:rsidP="00AD6579">
            <w:pPr>
              <w:widowControl w:val="0"/>
              <w:jc w:val="center"/>
              <w:rPr>
                <w:szCs w:val="24"/>
              </w:rPr>
            </w:pPr>
            <w:r w:rsidRPr="007D3CA8">
              <w:rPr>
                <w:szCs w:val="24"/>
              </w:rPr>
              <w:t>‒</w:t>
            </w:r>
          </w:p>
        </w:tc>
      </w:tr>
      <w:tr w:rsidR="0040004E" w:rsidRPr="007D3CA8" w14:paraId="19BB6ECD" w14:textId="77777777" w:rsidTr="00DE54C7">
        <w:tblPrEx>
          <w:tblCellMar>
            <w:left w:w="108" w:type="dxa"/>
            <w:right w:w="108" w:type="dxa"/>
          </w:tblCellMar>
          <w:tblLook w:val="0400" w:firstRow="0" w:lastRow="0" w:firstColumn="0" w:lastColumn="0" w:noHBand="0" w:noVBand="1"/>
        </w:tblPrEx>
        <w:trPr>
          <w:trHeight w:val="20"/>
          <w:tblHeader/>
        </w:trPr>
        <w:tc>
          <w:tcPr>
            <w:tcW w:w="2154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614F22A1" w:rsidR="0040004E" w:rsidRPr="007D3CA8" w:rsidRDefault="0012598F" w:rsidP="002F6AE5">
            <w:pPr>
              <w:widowControl w:val="0"/>
              <w:jc w:val="center"/>
              <w:rPr>
                <w:szCs w:val="24"/>
              </w:rPr>
            </w:pPr>
            <w:r w:rsidRPr="007D3CA8">
              <w:rPr>
                <w:szCs w:val="24"/>
              </w:rPr>
              <w:t>3.</w:t>
            </w:r>
            <w:r w:rsidR="008B3F13">
              <w:rPr>
                <w:szCs w:val="24"/>
              </w:rPr>
              <w:t xml:space="preserve"> </w:t>
            </w:r>
            <w:r w:rsidR="0040004E" w:rsidRPr="007D3CA8">
              <w:rPr>
                <w:szCs w:val="24"/>
              </w:rPr>
              <w:t xml:space="preserve">Задача комплекса процессных мероприятий </w:t>
            </w:r>
            <w:r w:rsidR="007E7C2D" w:rsidRPr="007D3CA8">
              <w:rPr>
                <w:szCs w:val="24"/>
              </w:rPr>
              <w:t>«</w:t>
            </w:r>
            <w:r w:rsidR="0040004E" w:rsidRPr="007D3CA8">
              <w:rPr>
                <w:szCs w:val="24"/>
              </w:rPr>
              <w:t>Реализованы меры социальной поддержки по организац</w:t>
            </w:r>
            <w:r w:rsidR="002F6AE5">
              <w:rPr>
                <w:szCs w:val="24"/>
              </w:rPr>
              <w:t>ии отдыха и оздоровления детей</w:t>
            </w:r>
            <w:r w:rsidR="007E7C2D" w:rsidRPr="007D3CA8">
              <w:rPr>
                <w:szCs w:val="24"/>
              </w:rPr>
              <w:t>»</w:t>
            </w:r>
          </w:p>
        </w:tc>
      </w:tr>
      <w:tr w:rsidR="0040004E" w:rsidRPr="007D3CA8" w14:paraId="62BE9C1D" w14:textId="77777777" w:rsidTr="00DE54C7">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7D3CA8" w:rsidRDefault="00C67B92" w:rsidP="007D3CA8">
            <w:pPr>
              <w:widowControl w:val="0"/>
              <w:jc w:val="center"/>
              <w:rPr>
                <w:szCs w:val="24"/>
              </w:rPr>
            </w:pPr>
            <w:r w:rsidRPr="007D3CA8">
              <w:rPr>
                <w:szCs w:val="24"/>
              </w:rPr>
              <w:t>3.1.</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7D3CA8" w:rsidRDefault="0040004E" w:rsidP="007D3CA8">
            <w:pPr>
              <w:widowControl w:val="0"/>
              <w:jc w:val="center"/>
              <w:rPr>
                <w:szCs w:val="24"/>
              </w:rPr>
            </w:pPr>
            <w:r w:rsidRPr="007D3CA8">
              <w:rPr>
                <w:szCs w:val="24"/>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7D3CA8" w:rsidRDefault="0040004E" w:rsidP="00AD6579">
            <w:pPr>
              <w:widowControl w:val="0"/>
              <w:jc w:val="center"/>
              <w:rPr>
                <w:szCs w:val="24"/>
              </w:rPr>
            </w:pPr>
            <w:r w:rsidRPr="007D3CA8">
              <w:rPr>
                <w:szCs w:val="24"/>
              </w:rPr>
              <w:t>‒</w:t>
            </w:r>
          </w:p>
        </w:tc>
      </w:tr>
    </w:tbl>
    <w:p w14:paraId="5553F4B9" w14:textId="77777777" w:rsidR="00C47593" w:rsidRPr="00DE54C7" w:rsidRDefault="00C47593" w:rsidP="00C47593">
      <w:pPr>
        <w:rPr>
          <w:sz w:val="20"/>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DE54C7" w:rsidRDefault="009A0F74" w:rsidP="00C47593">
      <w:pPr>
        <w:rPr>
          <w:sz w:val="20"/>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037"/>
        <w:gridCol w:w="1984"/>
        <w:gridCol w:w="6521"/>
        <w:gridCol w:w="1559"/>
        <w:gridCol w:w="1360"/>
        <w:gridCol w:w="851"/>
        <w:gridCol w:w="850"/>
        <w:gridCol w:w="766"/>
      </w:tblGrid>
      <w:tr w:rsidR="009A0F74" w:rsidRPr="007D3CA8" w14:paraId="3526C16E" w14:textId="77777777" w:rsidTr="00DE54C7">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7037" w:type="dxa"/>
            <w:vMerge w:val="restart"/>
            <w:tcBorders>
              <w:top w:val="single" w:sz="4" w:space="0" w:color="000000"/>
              <w:left w:val="single" w:sz="4" w:space="0" w:color="000000"/>
              <w:bottom w:val="single" w:sz="4" w:space="0" w:color="000000"/>
              <w:right w:val="single" w:sz="4" w:space="0" w:color="000000"/>
            </w:tcBorders>
            <w:hideMark/>
          </w:tcPr>
          <w:p w14:paraId="33F067CF" w14:textId="77777777" w:rsidR="008B3F13" w:rsidRDefault="009A0F74" w:rsidP="007D3CA8">
            <w:pPr>
              <w:widowControl w:val="0"/>
              <w:jc w:val="center"/>
              <w:outlineLvl w:val="2"/>
              <w:rPr>
                <w:szCs w:val="24"/>
              </w:rPr>
            </w:pPr>
            <w:r w:rsidRPr="007D3CA8">
              <w:rPr>
                <w:szCs w:val="24"/>
              </w:rPr>
              <w:t xml:space="preserve">Наименование мероприятия </w:t>
            </w:r>
          </w:p>
          <w:p w14:paraId="42BCA9CD" w14:textId="28CB4A91" w:rsidR="009A0F74" w:rsidRPr="007D3CA8" w:rsidRDefault="009A0F74" w:rsidP="007D3CA8">
            <w:pPr>
              <w:widowControl w:val="0"/>
              <w:jc w:val="center"/>
              <w:outlineLvl w:val="2"/>
              <w:rPr>
                <w:szCs w:val="24"/>
              </w:rPr>
            </w:pPr>
            <w:r w:rsidRPr="007D3CA8">
              <w:rPr>
                <w:szCs w:val="24"/>
              </w:rPr>
              <w:t>(результата)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6521"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DE54C7">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7037"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6521"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77777777" w:rsidR="009A0F74" w:rsidRPr="007D3CA8" w:rsidRDefault="009A0F74" w:rsidP="007D3CA8">
            <w:pPr>
              <w:widowControl w:val="0"/>
              <w:jc w:val="center"/>
              <w:outlineLvl w:val="2"/>
              <w:rPr>
                <w:szCs w:val="24"/>
              </w:rPr>
            </w:pPr>
            <w:r w:rsidRPr="007D3CA8">
              <w:rPr>
                <w:szCs w:val="24"/>
              </w:rPr>
              <w:t>2025</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77777777" w:rsidR="009A0F74" w:rsidRPr="007D3CA8" w:rsidRDefault="009A0F74" w:rsidP="007D3CA8">
            <w:pPr>
              <w:widowControl w:val="0"/>
              <w:jc w:val="center"/>
              <w:outlineLvl w:val="2"/>
              <w:rPr>
                <w:szCs w:val="24"/>
              </w:rPr>
            </w:pPr>
            <w:r w:rsidRPr="007D3CA8">
              <w:rPr>
                <w:szCs w:val="24"/>
              </w:rPr>
              <w:t>2026</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77777777" w:rsidR="009A0F74" w:rsidRPr="007D3CA8" w:rsidRDefault="009A0F74" w:rsidP="007D3CA8">
            <w:pPr>
              <w:widowControl w:val="0"/>
              <w:jc w:val="center"/>
              <w:outlineLvl w:val="2"/>
              <w:rPr>
                <w:szCs w:val="24"/>
              </w:rPr>
            </w:pPr>
            <w:r w:rsidRPr="007D3CA8">
              <w:rPr>
                <w:szCs w:val="24"/>
              </w:rPr>
              <w:t>2027</w:t>
            </w:r>
          </w:p>
        </w:tc>
      </w:tr>
    </w:tbl>
    <w:p w14:paraId="5D31067A" w14:textId="77777777"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037"/>
        <w:gridCol w:w="1984"/>
        <w:gridCol w:w="6521"/>
        <w:gridCol w:w="1559"/>
        <w:gridCol w:w="1360"/>
        <w:gridCol w:w="851"/>
        <w:gridCol w:w="850"/>
        <w:gridCol w:w="766"/>
      </w:tblGrid>
      <w:tr w:rsidR="009A0F74" w:rsidRPr="007D3CA8" w14:paraId="74B2830A" w14:textId="77777777" w:rsidTr="00DE54C7">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7D3CA8" w:rsidRDefault="009A0F74" w:rsidP="007D3CA8">
            <w:pPr>
              <w:widowControl w:val="0"/>
              <w:jc w:val="center"/>
              <w:outlineLvl w:val="2"/>
              <w:rPr>
                <w:szCs w:val="24"/>
              </w:rPr>
            </w:pPr>
            <w:r w:rsidRPr="007D3CA8">
              <w:rPr>
                <w:szCs w:val="24"/>
              </w:rPr>
              <w:t>1</w:t>
            </w:r>
          </w:p>
        </w:tc>
        <w:tc>
          <w:tcPr>
            <w:tcW w:w="7037"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7D3CA8" w:rsidRDefault="009A0F74" w:rsidP="007D3CA8">
            <w:pPr>
              <w:widowControl w:val="0"/>
              <w:jc w:val="center"/>
              <w:outlineLvl w:val="2"/>
              <w:rPr>
                <w:szCs w:val="24"/>
              </w:rPr>
            </w:pPr>
            <w:r w:rsidRPr="007D3CA8">
              <w:rPr>
                <w:szCs w:val="24"/>
              </w:rPr>
              <w:t>3</w:t>
            </w:r>
          </w:p>
        </w:tc>
        <w:tc>
          <w:tcPr>
            <w:tcW w:w="6521"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7D3CA8" w:rsidRDefault="009A0F74" w:rsidP="007D3CA8">
            <w:pPr>
              <w:widowControl w:val="0"/>
              <w:jc w:val="center"/>
              <w:outlineLvl w:val="2"/>
              <w:rPr>
                <w:szCs w:val="24"/>
              </w:rPr>
            </w:pPr>
            <w:r w:rsidRPr="007D3CA8">
              <w:rPr>
                <w:szCs w:val="24"/>
              </w:rPr>
              <w:t>9</w:t>
            </w:r>
          </w:p>
        </w:tc>
      </w:tr>
      <w:tr w:rsidR="009A0F74" w:rsidRPr="007D3CA8" w14:paraId="3E33812D" w14:textId="77777777" w:rsidTr="00DE54C7">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6F16E7FB"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7E7C2D" w:rsidRPr="007D3CA8">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7E7C2D" w:rsidRPr="007D3CA8">
              <w:rPr>
                <w:color w:val="auto"/>
                <w:szCs w:val="24"/>
              </w:rPr>
              <w:t>»</w:t>
            </w:r>
          </w:p>
        </w:tc>
      </w:tr>
      <w:tr w:rsidR="00513F4F" w:rsidRPr="007D3CA8" w14:paraId="208045C2"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7037" w:type="dxa"/>
            <w:tcBorders>
              <w:top w:val="single" w:sz="4" w:space="0" w:color="000000"/>
              <w:left w:val="single" w:sz="4" w:space="0" w:color="000000"/>
              <w:bottom w:val="single" w:sz="4" w:space="0" w:color="000000"/>
              <w:right w:val="single" w:sz="4" w:space="0" w:color="000000"/>
            </w:tcBorders>
          </w:tcPr>
          <w:p w14:paraId="48C3966E" w14:textId="725B5065" w:rsidR="00513F4F" w:rsidRPr="007D3CA8" w:rsidRDefault="0080037B" w:rsidP="00DE54C7">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7E7C2D" w:rsidRPr="007D3CA8">
              <w:rPr>
                <w:szCs w:val="24"/>
              </w:rPr>
              <w:t>«</w:t>
            </w:r>
            <w:r w:rsidR="00513F4F" w:rsidRPr="007D3CA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276FE4">
              <w:rPr>
                <w:szCs w:val="24"/>
              </w:rPr>
              <w:t xml:space="preserve"> статьей</w:t>
            </w:r>
            <w:r w:rsidR="00DE54C7">
              <w:rPr>
                <w:szCs w:val="24"/>
              </w:rPr>
              <w:t> </w:t>
            </w:r>
            <w:r w:rsidR="00276FE4">
              <w:rPr>
                <w:szCs w:val="24"/>
              </w:rPr>
              <w:t>6 Областного закона от </w:t>
            </w:r>
            <w:r w:rsidR="00513F4F" w:rsidRPr="007D3CA8">
              <w:rPr>
                <w:szCs w:val="24"/>
              </w:rPr>
              <w:t xml:space="preserve">26.12.2007 № 830-ЗС </w:t>
            </w:r>
            <w:r w:rsidR="00DE54C7">
              <w:rPr>
                <w:szCs w:val="24"/>
              </w:rPr>
              <w:br/>
            </w:r>
            <w:r w:rsidR="007E7C2D" w:rsidRPr="007D3CA8">
              <w:rPr>
                <w:szCs w:val="24"/>
              </w:rPr>
              <w:t>«</w:t>
            </w:r>
            <w:r w:rsidR="00513F4F" w:rsidRPr="007D3CA8">
              <w:rPr>
                <w:szCs w:val="24"/>
              </w:rPr>
              <w:t>Об организации опеки и попечительства в Ростовской области</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6521"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DE54C7">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0E821CD8"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7E7C2D" w:rsidRPr="007D3CA8">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7E7C2D" w:rsidRPr="007D3CA8">
              <w:rPr>
                <w:szCs w:val="24"/>
              </w:rPr>
              <w:t>»</w:t>
            </w:r>
          </w:p>
        </w:tc>
      </w:tr>
      <w:tr w:rsidR="00513F4F" w:rsidRPr="007D3CA8" w14:paraId="296CD7DD"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7037" w:type="dxa"/>
            <w:tcBorders>
              <w:top w:val="single" w:sz="4" w:space="0" w:color="000000"/>
              <w:left w:val="single" w:sz="4" w:space="0" w:color="000000"/>
              <w:bottom w:val="single" w:sz="4" w:space="0" w:color="000000"/>
              <w:right w:val="single" w:sz="4" w:space="0" w:color="000000"/>
            </w:tcBorders>
          </w:tcPr>
          <w:p w14:paraId="4ACF32B6" w14:textId="0D2D9E3F"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7E7C2D" w:rsidRPr="007D3CA8">
              <w:rPr>
                <w:szCs w:val="24"/>
              </w:rPr>
              <w:t>«</w:t>
            </w:r>
            <w:r w:rsidR="00513F4F" w:rsidRPr="007D3CA8">
              <w:rPr>
                <w:szCs w:val="24"/>
              </w:rPr>
              <w:t>Обеспечена деятельность управления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6521" w:type="dxa"/>
            <w:tcBorders>
              <w:top w:val="single" w:sz="4" w:space="0" w:color="000000"/>
              <w:left w:val="single" w:sz="4" w:space="0" w:color="000000"/>
              <w:bottom w:val="single" w:sz="4" w:space="0" w:color="000000"/>
              <w:right w:val="single" w:sz="4" w:space="0" w:color="000000"/>
            </w:tcBorders>
          </w:tcPr>
          <w:p w14:paraId="71419ECD" w14:textId="29972317" w:rsidR="00276FE4" w:rsidRPr="007D3CA8" w:rsidRDefault="00513F4F" w:rsidP="00DE54C7">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7037" w:type="dxa"/>
            <w:tcBorders>
              <w:top w:val="single" w:sz="4" w:space="0" w:color="000000"/>
              <w:left w:val="single" w:sz="4" w:space="0" w:color="000000"/>
              <w:bottom w:val="single" w:sz="4" w:space="0" w:color="000000"/>
              <w:right w:val="single" w:sz="4" w:space="0" w:color="000000"/>
            </w:tcBorders>
          </w:tcPr>
          <w:p w14:paraId="1688BADC" w14:textId="04E202DA"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7E7C2D" w:rsidRPr="007D3CA8">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77B46944" w:rsidR="00E42F54" w:rsidRPr="007D3CA8" w:rsidRDefault="00E42F54" w:rsidP="007D3CA8">
            <w:pPr>
              <w:widowControl w:val="0"/>
              <w:rPr>
                <w:szCs w:val="24"/>
              </w:rPr>
            </w:pPr>
            <w:r w:rsidRPr="007D3CA8">
              <w:rPr>
                <w:szCs w:val="24"/>
              </w:rPr>
              <w:t>Оказание услуг (выполнение работ)</w:t>
            </w:r>
          </w:p>
        </w:tc>
        <w:tc>
          <w:tcPr>
            <w:tcW w:w="6521"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513F4F" w:rsidRPr="007D3CA8" w14:paraId="1BA712DE"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513F4F" w:rsidRPr="007D3CA8" w:rsidRDefault="00513F4F" w:rsidP="007D3CA8">
            <w:pPr>
              <w:widowControl w:val="0"/>
              <w:jc w:val="center"/>
              <w:outlineLvl w:val="2"/>
              <w:rPr>
                <w:szCs w:val="24"/>
              </w:rPr>
            </w:pPr>
            <w:r w:rsidRPr="007D3CA8">
              <w:rPr>
                <w:szCs w:val="24"/>
              </w:rPr>
              <w:t>2.</w:t>
            </w:r>
            <w:r w:rsidR="00E42F54" w:rsidRPr="007D3CA8">
              <w:rPr>
                <w:szCs w:val="24"/>
              </w:rPr>
              <w:t>3</w:t>
            </w:r>
            <w:r w:rsidRPr="007D3CA8">
              <w:rPr>
                <w:szCs w:val="24"/>
              </w:rPr>
              <w:t>.</w:t>
            </w:r>
          </w:p>
        </w:tc>
        <w:tc>
          <w:tcPr>
            <w:tcW w:w="7037" w:type="dxa"/>
            <w:tcBorders>
              <w:top w:val="single" w:sz="4" w:space="0" w:color="000000"/>
              <w:left w:val="single" w:sz="4" w:space="0" w:color="000000"/>
              <w:bottom w:val="single" w:sz="4" w:space="0" w:color="000000"/>
              <w:right w:val="single" w:sz="4" w:space="0" w:color="000000"/>
            </w:tcBorders>
          </w:tcPr>
          <w:p w14:paraId="02B3DF35" w14:textId="67EEED23"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2.3.</w:t>
            </w:r>
            <w:r w:rsidR="007D3CA8">
              <w:rPr>
                <w:szCs w:val="24"/>
              </w:rPr>
              <w:t xml:space="preserve"> </w:t>
            </w:r>
            <w:r w:rsidR="007E7C2D" w:rsidRPr="007D3CA8">
              <w:rPr>
                <w:szCs w:val="24"/>
              </w:rPr>
              <w:t>«</w:t>
            </w:r>
            <w:r w:rsidR="00513F4F" w:rsidRPr="007D3CA8">
              <w:rPr>
                <w:szCs w:val="24"/>
              </w:rPr>
              <w:t xml:space="preserve">Проведены мероприятия по формированию очередности детей в дошкольные образовательные учреждения в системе </w:t>
            </w:r>
            <w:r w:rsidR="007E7C2D" w:rsidRPr="007D3CA8">
              <w:rPr>
                <w:szCs w:val="24"/>
              </w:rPr>
              <w:t>«</w:t>
            </w:r>
            <w:r w:rsidR="00513F4F" w:rsidRPr="007D3CA8">
              <w:rPr>
                <w:szCs w:val="24"/>
              </w:rPr>
              <w:t>Электронный детский сад</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869B37" w14:textId="6D6FAC11" w:rsidR="00513F4F" w:rsidRPr="007D3CA8" w:rsidRDefault="00513F4F" w:rsidP="007D3CA8">
            <w:pPr>
              <w:widowControl w:val="0"/>
              <w:rPr>
                <w:szCs w:val="24"/>
              </w:rPr>
            </w:pPr>
            <w:r w:rsidRPr="007D3CA8">
              <w:rPr>
                <w:szCs w:val="24"/>
              </w:rPr>
              <w:t>осуществление текущей деятельности</w:t>
            </w:r>
          </w:p>
        </w:tc>
        <w:tc>
          <w:tcPr>
            <w:tcW w:w="6521" w:type="dxa"/>
            <w:tcBorders>
              <w:top w:val="single" w:sz="4" w:space="0" w:color="000000"/>
              <w:left w:val="single" w:sz="4" w:space="0" w:color="000000"/>
              <w:bottom w:val="single" w:sz="4" w:space="0" w:color="000000"/>
              <w:right w:val="single" w:sz="4" w:space="0" w:color="000000"/>
            </w:tcBorders>
          </w:tcPr>
          <w:p w14:paraId="4BFD7834" w14:textId="7028F2A5" w:rsidR="00513F4F" w:rsidRPr="007D3CA8" w:rsidRDefault="00513F4F"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513F4F"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513F4F" w:rsidRPr="007D3CA8" w:rsidRDefault="00B46930"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513F4F" w:rsidRPr="007D3CA8" w:rsidRDefault="00B46930"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513F4F" w:rsidRPr="007D3CA8" w:rsidRDefault="00B46930"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513F4F" w:rsidRPr="007D3CA8" w:rsidRDefault="00B46930" w:rsidP="007D3CA8">
            <w:pPr>
              <w:widowControl w:val="0"/>
              <w:jc w:val="center"/>
              <w:outlineLvl w:val="2"/>
              <w:rPr>
                <w:szCs w:val="24"/>
              </w:rPr>
            </w:pPr>
            <w:r w:rsidRPr="007D3CA8">
              <w:rPr>
                <w:szCs w:val="24"/>
              </w:rPr>
              <w:t>28</w:t>
            </w:r>
          </w:p>
        </w:tc>
      </w:tr>
      <w:tr w:rsidR="00513F4F" w:rsidRPr="007D3CA8" w14:paraId="437010B7"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513F4F" w:rsidRPr="007D3CA8" w:rsidRDefault="00E42F54" w:rsidP="007D3CA8">
            <w:pPr>
              <w:widowControl w:val="0"/>
              <w:jc w:val="center"/>
              <w:rPr>
                <w:szCs w:val="24"/>
              </w:rPr>
            </w:pPr>
            <w:r w:rsidRPr="007D3CA8">
              <w:rPr>
                <w:szCs w:val="24"/>
              </w:rPr>
              <w:t>2.4.</w:t>
            </w:r>
          </w:p>
        </w:tc>
        <w:tc>
          <w:tcPr>
            <w:tcW w:w="7037" w:type="dxa"/>
            <w:tcBorders>
              <w:top w:val="single" w:sz="4" w:space="0" w:color="000000"/>
              <w:left w:val="single" w:sz="4" w:space="0" w:color="000000"/>
              <w:bottom w:val="single" w:sz="4" w:space="0" w:color="000000"/>
              <w:right w:val="single" w:sz="4" w:space="0" w:color="000000"/>
            </w:tcBorders>
          </w:tcPr>
          <w:p w14:paraId="2525CE84" w14:textId="76315F96"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2.4.</w:t>
            </w:r>
            <w:r w:rsidR="007D3CA8">
              <w:rPr>
                <w:szCs w:val="24"/>
              </w:rPr>
              <w:t xml:space="preserve"> </w:t>
            </w:r>
            <w:r w:rsidR="007E7C2D" w:rsidRPr="007D3CA8">
              <w:rPr>
                <w:szCs w:val="24"/>
              </w:rPr>
              <w:t>«</w:t>
            </w:r>
            <w:r w:rsidR="00513F4F" w:rsidRPr="007D3CA8">
              <w:rPr>
                <w:szCs w:val="24"/>
              </w:rPr>
              <w:t xml:space="preserve">Проведены мероприятия по обеспечению бесперебойного функционирования системы защиты информации в системе </w:t>
            </w:r>
            <w:r w:rsidR="007E7C2D" w:rsidRPr="007D3CA8">
              <w:rPr>
                <w:szCs w:val="24"/>
              </w:rPr>
              <w:t>«</w:t>
            </w:r>
            <w:r w:rsidR="00513F4F" w:rsidRPr="007D3CA8">
              <w:rPr>
                <w:szCs w:val="24"/>
              </w:rPr>
              <w:t>АИС Контингент</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67064D6" w14:textId="49374FF8" w:rsidR="00513F4F" w:rsidRPr="007D3CA8" w:rsidRDefault="00513F4F" w:rsidP="007D3CA8">
            <w:pPr>
              <w:widowControl w:val="0"/>
              <w:rPr>
                <w:szCs w:val="24"/>
              </w:rPr>
            </w:pPr>
            <w:r w:rsidRPr="007D3CA8">
              <w:rPr>
                <w:szCs w:val="24"/>
              </w:rPr>
              <w:t>осуществление текущей деятельности</w:t>
            </w:r>
          </w:p>
        </w:tc>
        <w:tc>
          <w:tcPr>
            <w:tcW w:w="6521" w:type="dxa"/>
            <w:tcBorders>
              <w:top w:val="single" w:sz="4" w:space="0" w:color="000000"/>
              <w:left w:val="single" w:sz="4" w:space="0" w:color="000000"/>
              <w:bottom w:val="single" w:sz="4" w:space="0" w:color="000000"/>
              <w:right w:val="single" w:sz="4" w:space="0" w:color="000000"/>
            </w:tcBorders>
          </w:tcPr>
          <w:p w14:paraId="10D93924" w14:textId="351FD293" w:rsidR="00513F4F" w:rsidRPr="007D3CA8" w:rsidRDefault="00513F4F" w:rsidP="007D3CA8">
            <w:pPr>
              <w:widowControl w:val="0"/>
              <w:rPr>
                <w:szCs w:val="24"/>
              </w:rPr>
            </w:pPr>
            <w:r w:rsidRPr="007D3CA8">
              <w:rPr>
                <w:szCs w:val="24"/>
              </w:rPr>
              <w:t>выработаны меры, рекомендаци</w:t>
            </w:r>
            <w:r w:rsidR="00D338F8" w:rsidRPr="007D3CA8">
              <w:rPr>
                <w:szCs w:val="24"/>
              </w:rPr>
              <w:t>и</w:t>
            </w:r>
            <w:r w:rsidRPr="007D3CA8">
              <w:rPr>
                <w:szCs w:val="24"/>
              </w:rPr>
              <w:t xml:space="preserve">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513F4F" w:rsidRPr="007D3CA8" w:rsidRDefault="00513F4F" w:rsidP="007D3CA8">
            <w:pPr>
              <w:widowControl w:val="0"/>
              <w:jc w:val="center"/>
              <w:rPr>
                <w:szCs w:val="24"/>
              </w:rPr>
            </w:pPr>
            <w:r w:rsidRPr="007D3CA8">
              <w:rPr>
                <w:szCs w:val="24"/>
              </w:rPr>
              <w:t>100</w:t>
            </w:r>
            <w:r w:rsidR="0012598F" w:rsidRPr="007D3CA8">
              <w:rPr>
                <w:szCs w:val="24"/>
              </w:rPr>
              <w:t>,0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r>
      <w:tr w:rsidR="00155489" w:rsidRPr="007D3CA8" w14:paraId="111B1C31" w14:textId="77777777" w:rsidTr="00DE54C7">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19F85267" w:rsidR="00155489" w:rsidRPr="007D3CA8" w:rsidRDefault="00155489" w:rsidP="00594687">
            <w:pPr>
              <w:widowControl w:val="0"/>
              <w:jc w:val="center"/>
              <w:outlineLvl w:val="2"/>
              <w:rPr>
                <w:szCs w:val="24"/>
              </w:rPr>
            </w:pPr>
            <w:r w:rsidRPr="007D3CA8">
              <w:rPr>
                <w:szCs w:val="24"/>
              </w:rPr>
              <w:t>3.</w:t>
            </w:r>
            <w:r w:rsidR="008B3F13">
              <w:rPr>
                <w:szCs w:val="24"/>
              </w:rPr>
              <w:t xml:space="preserve"> </w:t>
            </w:r>
            <w:r w:rsidR="00594687">
              <w:rPr>
                <w:szCs w:val="24"/>
              </w:rPr>
              <w:t>Задача комплекса процессных мероприятий</w:t>
            </w:r>
            <w:r w:rsidRPr="007D3CA8">
              <w:rPr>
                <w:szCs w:val="24"/>
              </w:rPr>
              <w:t xml:space="preserve"> </w:t>
            </w:r>
            <w:r w:rsidR="00594687">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p>
        </w:tc>
      </w:tr>
      <w:tr w:rsidR="00012D58" w:rsidRPr="007D3CA8" w14:paraId="7E2C0F43" w14:textId="77777777" w:rsidTr="00DE54C7">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7037" w:type="dxa"/>
            <w:tcBorders>
              <w:top w:val="single" w:sz="4" w:space="0" w:color="000000"/>
              <w:left w:val="single" w:sz="4" w:space="0" w:color="000000"/>
              <w:bottom w:val="single" w:sz="4" w:space="0" w:color="000000"/>
              <w:right w:val="single" w:sz="4" w:space="0" w:color="000000"/>
            </w:tcBorders>
          </w:tcPr>
          <w:p w14:paraId="041FC8B3" w14:textId="5B4CD000"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7E7C2D" w:rsidRPr="007D3CA8">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B0AF21A" w14:textId="77777777" w:rsidR="0012598F" w:rsidRPr="007D3CA8" w:rsidRDefault="0012598F" w:rsidP="007D3CA8">
            <w:pPr>
              <w:widowControl w:val="0"/>
              <w:rPr>
                <w:szCs w:val="24"/>
              </w:rPr>
            </w:pPr>
            <w:r w:rsidRPr="007D3CA8">
              <w:rPr>
                <w:szCs w:val="24"/>
              </w:rPr>
              <w:t>оказание услуг</w:t>
            </w:r>
          </w:p>
          <w:p w14:paraId="52633000" w14:textId="2DF6A624" w:rsidR="00012D58" w:rsidRPr="007D3CA8" w:rsidRDefault="0012598F" w:rsidP="007D3CA8">
            <w:pPr>
              <w:widowControl w:val="0"/>
              <w:rPr>
                <w:szCs w:val="24"/>
              </w:rPr>
            </w:pPr>
            <w:r w:rsidRPr="007D3CA8">
              <w:rPr>
                <w:szCs w:val="24"/>
              </w:rPr>
              <w:t>(выполнение работ)</w:t>
            </w:r>
          </w:p>
        </w:tc>
        <w:tc>
          <w:tcPr>
            <w:tcW w:w="6521" w:type="dxa"/>
            <w:tcBorders>
              <w:top w:val="single" w:sz="4" w:space="0" w:color="000000"/>
              <w:left w:val="single" w:sz="4" w:space="0" w:color="000000"/>
              <w:bottom w:val="single" w:sz="4" w:space="0" w:color="000000"/>
              <w:right w:val="single" w:sz="4" w:space="0" w:color="000000"/>
            </w:tcBorders>
          </w:tcPr>
          <w:p w14:paraId="58A72CF8" w14:textId="77777777" w:rsidR="00594687" w:rsidRDefault="00594687" w:rsidP="00594687">
            <w:pPr>
              <w:widowControl w:val="0"/>
            </w:pPr>
            <w:proofErr w:type="gramStart"/>
            <w:r w:rsidRPr="00F022DA">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«О социальной поддержке</w:t>
            </w:r>
            <w:r>
              <w:t xml:space="preserve"> детства в Ростовской области»;</w:t>
            </w:r>
            <w:proofErr w:type="gramEnd"/>
          </w:p>
          <w:p w14:paraId="423559F3" w14:textId="20750F12"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0BD0B22A" w14:textId="77777777" w:rsidR="00901D1C" w:rsidRPr="00C47593" w:rsidRDefault="00901D1C" w:rsidP="00C47593">
      <w:pPr>
        <w:rPr>
          <w:b/>
          <w:sz w:val="28"/>
          <w:szCs w:val="28"/>
        </w:rPr>
      </w:pPr>
    </w:p>
    <w:p w14:paraId="604FBB9D" w14:textId="72C4C2E2" w:rsidR="00901D1C" w:rsidRPr="00C47593" w:rsidRDefault="00901D1C" w:rsidP="005B67F5">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6DDD6560" w14:textId="77777777" w:rsidR="00901D1C" w:rsidRPr="00C47593" w:rsidRDefault="00901D1C"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5B67F5" w:rsidRDefault="00901D1C" w:rsidP="005B67F5">
            <w:pPr>
              <w:widowControl w:val="0"/>
              <w:jc w:val="center"/>
              <w:rPr>
                <w:szCs w:val="24"/>
              </w:rPr>
            </w:pPr>
            <w:r w:rsidRPr="005B67F5">
              <w:rPr>
                <w:szCs w:val="24"/>
              </w:rPr>
              <w:t xml:space="preserve">№ </w:t>
            </w:r>
            <w:proofErr w:type="gramStart"/>
            <w:r w:rsidRPr="005B67F5">
              <w:rPr>
                <w:szCs w:val="24"/>
              </w:rPr>
              <w:t>п</w:t>
            </w:r>
            <w:proofErr w:type="gramEnd"/>
            <w:r w:rsidRPr="005B67F5">
              <w:rPr>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14:paraId="25BD815E" w14:textId="3D845B0B"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5B67F5" w:rsidRDefault="00901D1C" w:rsidP="005B67F5">
            <w:pPr>
              <w:widowControl w:val="0"/>
              <w:jc w:val="center"/>
              <w:rPr>
                <w:szCs w:val="24"/>
              </w:rPr>
            </w:pPr>
            <w:r w:rsidRPr="005B67F5">
              <w:rPr>
                <w:szCs w:val="24"/>
              </w:rPr>
              <w:t>Объем расходов по годам реализации</w:t>
            </w:r>
          </w:p>
          <w:p w14:paraId="67B6FAB1" w14:textId="3F3D9C7F" w:rsidR="00163271" w:rsidRPr="005B67F5" w:rsidRDefault="00901D1C" w:rsidP="00276FE4">
            <w:pPr>
              <w:widowControl w:val="0"/>
              <w:jc w:val="center"/>
              <w:rPr>
                <w:szCs w:val="24"/>
              </w:rPr>
            </w:pPr>
            <w:r w:rsidRPr="005B67F5">
              <w:rPr>
                <w:szCs w:val="24"/>
              </w:rPr>
              <w:t>(тыс. рублей)</w:t>
            </w:r>
          </w:p>
        </w:tc>
      </w:tr>
      <w:tr w:rsidR="00901D1C" w:rsidRPr="005B67F5"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77777777" w:rsidR="00901D1C" w:rsidRPr="005B67F5" w:rsidRDefault="00901D1C" w:rsidP="005B67F5">
            <w:pPr>
              <w:widowControl w:val="0"/>
              <w:jc w:val="center"/>
              <w:rPr>
                <w:szCs w:val="24"/>
              </w:rPr>
            </w:pPr>
            <w:r w:rsidRPr="005B67F5">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77777777" w:rsidR="00901D1C" w:rsidRPr="005B67F5" w:rsidRDefault="00901D1C" w:rsidP="005B67F5">
            <w:pPr>
              <w:widowControl w:val="0"/>
              <w:jc w:val="center"/>
              <w:rPr>
                <w:szCs w:val="24"/>
              </w:rPr>
            </w:pPr>
            <w:r w:rsidRPr="005B67F5">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77777777" w:rsidR="00901D1C" w:rsidRPr="005B67F5" w:rsidRDefault="00901D1C" w:rsidP="005B67F5">
            <w:pPr>
              <w:widowControl w:val="0"/>
              <w:jc w:val="center"/>
              <w:rPr>
                <w:szCs w:val="24"/>
              </w:rPr>
            </w:pPr>
            <w:r w:rsidRPr="005B67F5">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14:paraId="4AD253BB" w14:textId="39A99133" w:rsidR="00163271" w:rsidRPr="005B67F5" w:rsidRDefault="00901D1C" w:rsidP="00276FE4">
            <w:pPr>
              <w:widowControl w:val="0"/>
              <w:jc w:val="center"/>
              <w:rPr>
                <w:szCs w:val="24"/>
              </w:rPr>
            </w:pPr>
            <w:r w:rsidRPr="005B67F5">
              <w:rPr>
                <w:szCs w:val="24"/>
              </w:rPr>
              <w:t>Всего</w:t>
            </w: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5B67F5" w:rsidRDefault="00901D1C" w:rsidP="005B67F5">
            <w:pPr>
              <w:widowControl w:val="0"/>
              <w:jc w:val="center"/>
              <w:rPr>
                <w:szCs w:val="24"/>
              </w:rPr>
            </w:pPr>
            <w:r w:rsidRPr="005B67F5">
              <w:rPr>
                <w:szCs w:val="24"/>
              </w:rPr>
              <w:t>7</w:t>
            </w:r>
          </w:p>
        </w:tc>
      </w:tr>
      <w:tr w:rsidR="00594687" w:rsidRPr="005B67F5"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94687" w:rsidRPr="005B67F5" w:rsidRDefault="00594687"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14:paraId="00D0452D" w14:textId="294460AD" w:rsidR="00163271" w:rsidRPr="005B67F5" w:rsidRDefault="00594687" w:rsidP="00276FE4">
            <w:pPr>
              <w:widowControl w:val="0"/>
              <w:rPr>
                <w:szCs w:val="24"/>
              </w:rPr>
            </w:pPr>
            <w:r w:rsidRPr="005B67F5">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1D3BA490" w:rsidR="00594687" w:rsidRPr="005B67F5" w:rsidRDefault="00594687" w:rsidP="005B67F5">
            <w:pPr>
              <w:jc w:val="center"/>
              <w:rPr>
                <w:szCs w:val="24"/>
              </w:rPr>
            </w:pPr>
            <w:r>
              <w:rPr>
                <w:szCs w:val="24"/>
              </w:rPr>
              <w:t>110 761,5</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66A8D3B0" w:rsidR="00594687" w:rsidRPr="005B67F5" w:rsidRDefault="00594687" w:rsidP="005B67F5">
            <w:pPr>
              <w:jc w:val="center"/>
              <w:rPr>
                <w:szCs w:val="24"/>
              </w:rPr>
            </w:pPr>
            <w:r>
              <w:rPr>
                <w:szCs w:val="24"/>
              </w:rPr>
              <w:t>108 163,9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7A6DD356" w:rsidR="00594687" w:rsidRPr="005B67F5" w:rsidRDefault="00594687" w:rsidP="005B67F5">
            <w:pPr>
              <w:jc w:val="center"/>
              <w:rPr>
                <w:szCs w:val="24"/>
              </w:rPr>
            </w:pPr>
            <w:r w:rsidRPr="00F022DA">
              <w:rPr>
                <w:szCs w:val="24"/>
              </w:rPr>
              <w:t>111 128,9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6AEEA38A" w:rsidR="00594687" w:rsidRPr="005B67F5" w:rsidRDefault="00594687" w:rsidP="005B67F5">
            <w:pPr>
              <w:jc w:val="center"/>
              <w:rPr>
                <w:szCs w:val="24"/>
              </w:rPr>
            </w:pPr>
            <w:r>
              <w:rPr>
                <w:szCs w:val="24"/>
              </w:rPr>
              <w:t>330 054,3</w:t>
            </w:r>
          </w:p>
        </w:tc>
      </w:tr>
      <w:tr w:rsidR="00594687" w:rsidRPr="005B67F5"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74D4E333" w:rsidR="00594687" w:rsidRPr="005B67F5" w:rsidRDefault="00594687" w:rsidP="005B67F5">
            <w:pPr>
              <w:rPr>
                <w:szCs w:val="24"/>
              </w:rPr>
            </w:pPr>
            <w:r w:rsidRPr="005B67F5">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375A8081" w:rsidR="00594687" w:rsidRPr="005B67F5" w:rsidRDefault="00594687" w:rsidP="005B67F5">
            <w:pPr>
              <w:widowControl w:val="0"/>
              <w:jc w:val="center"/>
              <w:rPr>
                <w:szCs w:val="24"/>
              </w:rPr>
            </w:pPr>
            <w:r w:rsidRPr="00F022DA">
              <w:rPr>
                <w:szCs w:val="24"/>
              </w:rPr>
              <w:t>57 296,8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01B132C9" w:rsidR="00594687" w:rsidRPr="005B67F5" w:rsidRDefault="00594687" w:rsidP="005B67F5">
            <w:pPr>
              <w:widowControl w:val="0"/>
              <w:jc w:val="center"/>
              <w:rPr>
                <w:szCs w:val="24"/>
              </w:rPr>
            </w:pPr>
            <w:r w:rsidRPr="00F022DA">
              <w:rPr>
                <w:szCs w:val="24"/>
              </w:rPr>
              <w:t>59 613,6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47325957" w:rsidR="00594687" w:rsidRPr="005B67F5" w:rsidRDefault="00594687" w:rsidP="005B67F5">
            <w:pPr>
              <w:widowControl w:val="0"/>
              <w:jc w:val="center"/>
              <w:rPr>
                <w:szCs w:val="24"/>
              </w:rPr>
            </w:pPr>
            <w:r w:rsidRPr="00F022DA">
              <w:rPr>
                <w:szCs w:val="24"/>
              </w:rPr>
              <w:t>61 927,8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435A2FBF" w:rsidR="00594687" w:rsidRPr="005B67F5" w:rsidRDefault="00594687" w:rsidP="005B67F5">
            <w:pPr>
              <w:widowControl w:val="0"/>
              <w:jc w:val="center"/>
              <w:rPr>
                <w:szCs w:val="24"/>
              </w:rPr>
            </w:pPr>
            <w:r w:rsidRPr="00F022DA">
              <w:rPr>
                <w:szCs w:val="24"/>
              </w:rPr>
              <w:t>178 838,2</w:t>
            </w:r>
          </w:p>
        </w:tc>
      </w:tr>
      <w:tr w:rsidR="00594687" w:rsidRPr="005B67F5"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6A7FF073" w:rsidR="00594687" w:rsidRPr="005B67F5" w:rsidRDefault="00594687" w:rsidP="005B67F5">
            <w:pPr>
              <w:rPr>
                <w:szCs w:val="24"/>
              </w:rPr>
            </w:pPr>
            <w:r w:rsidRPr="005B67F5">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2B44C039" w:rsidR="00594687" w:rsidRPr="005B67F5" w:rsidRDefault="00594687" w:rsidP="005B67F5">
            <w:pPr>
              <w:widowControl w:val="0"/>
              <w:jc w:val="center"/>
              <w:rPr>
                <w:szCs w:val="24"/>
              </w:rPr>
            </w:pPr>
            <w:r>
              <w:rPr>
                <w:szCs w:val="24"/>
              </w:rPr>
              <w:t>28 961,2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1768F854" w:rsidR="00594687" w:rsidRPr="005B67F5" w:rsidRDefault="00594687" w:rsidP="005B67F5">
            <w:pPr>
              <w:widowControl w:val="0"/>
              <w:jc w:val="center"/>
              <w:rPr>
                <w:szCs w:val="24"/>
              </w:rPr>
            </w:pPr>
            <w:r>
              <w:rPr>
                <w:szCs w:val="24"/>
              </w:rPr>
              <w:t>27 743,6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2110AD07" w:rsidR="00594687" w:rsidRPr="005B67F5" w:rsidRDefault="00594687" w:rsidP="005B67F5">
            <w:pPr>
              <w:widowControl w:val="0"/>
              <w:jc w:val="center"/>
              <w:rPr>
                <w:szCs w:val="24"/>
              </w:rPr>
            </w:pPr>
            <w:r w:rsidRPr="00F022DA">
              <w:rPr>
                <w:szCs w:val="24"/>
              </w:rPr>
              <w:t>28 394,4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555F83D4" w:rsidR="00594687" w:rsidRPr="005B67F5" w:rsidRDefault="00594687" w:rsidP="005B67F5">
            <w:pPr>
              <w:widowControl w:val="0"/>
              <w:jc w:val="center"/>
              <w:rPr>
                <w:szCs w:val="24"/>
              </w:rPr>
            </w:pPr>
            <w:r>
              <w:rPr>
                <w:szCs w:val="24"/>
              </w:rPr>
              <w:t>85 099,2</w:t>
            </w:r>
          </w:p>
        </w:tc>
      </w:tr>
      <w:tr w:rsidR="00594687" w:rsidRPr="005B67F5"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02624B51" w:rsidR="00594687" w:rsidRPr="005B67F5" w:rsidRDefault="00594687" w:rsidP="005B67F5">
            <w:pPr>
              <w:rPr>
                <w:szCs w:val="24"/>
              </w:rPr>
            </w:pPr>
            <w:r w:rsidRPr="005B67F5">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3B1170A" w:rsidR="00594687" w:rsidRPr="005B67F5" w:rsidRDefault="00594687" w:rsidP="005B67F5">
            <w:pPr>
              <w:jc w:val="center"/>
              <w:rPr>
                <w:szCs w:val="24"/>
              </w:rPr>
            </w:pPr>
            <w:r w:rsidRPr="00F022DA">
              <w:rPr>
                <w:szCs w:val="24"/>
              </w:rPr>
              <w:t>24 503,5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3DBF558F" w:rsidR="00594687" w:rsidRPr="005B67F5" w:rsidRDefault="00594687" w:rsidP="005B67F5">
            <w:pPr>
              <w:jc w:val="center"/>
              <w:rPr>
                <w:szCs w:val="24"/>
              </w:rPr>
            </w:pPr>
            <w:r w:rsidRPr="00F022DA">
              <w:rPr>
                <w:szCs w:val="24"/>
              </w:rPr>
              <w:t>20 806,7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36B04D35" w:rsidR="00594687" w:rsidRPr="005B67F5" w:rsidRDefault="00594687" w:rsidP="005B67F5">
            <w:pPr>
              <w:jc w:val="center"/>
              <w:rPr>
                <w:szCs w:val="24"/>
              </w:rPr>
            </w:pPr>
            <w:r w:rsidRPr="00F022DA">
              <w:rPr>
                <w:szCs w:val="24"/>
              </w:rPr>
              <w:t>20 806,7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14F71388" w:rsidR="00594687" w:rsidRPr="005B67F5" w:rsidRDefault="00594687" w:rsidP="005B67F5">
            <w:pPr>
              <w:jc w:val="center"/>
              <w:rPr>
                <w:szCs w:val="24"/>
              </w:rPr>
            </w:pPr>
            <w:r w:rsidRPr="00F022DA">
              <w:rPr>
                <w:szCs w:val="24"/>
              </w:rPr>
              <w:t>66 116,9</w:t>
            </w:r>
          </w:p>
        </w:tc>
      </w:tr>
      <w:tr w:rsidR="00443E00" w:rsidRPr="005B67F5"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443E00" w:rsidRPr="005B67F5" w:rsidRDefault="00443E00" w:rsidP="005B67F5">
            <w:pPr>
              <w:jc w:val="center"/>
              <w:rPr>
                <w:szCs w:val="24"/>
              </w:rPr>
            </w:pPr>
            <w:r w:rsidRPr="005B67F5">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14:paraId="0297CE09" w14:textId="77777777" w:rsidR="00DE54C7" w:rsidRDefault="00443E00" w:rsidP="00276FE4">
            <w:pPr>
              <w:widowControl w:val="0"/>
              <w:rPr>
                <w:szCs w:val="24"/>
              </w:rPr>
            </w:pPr>
            <w:r w:rsidRPr="005B67F5">
              <w:rPr>
                <w:szCs w:val="24"/>
              </w:rPr>
              <w:t>Мероприятие (результат) 1.1.</w:t>
            </w:r>
            <w:r>
              <w:rPr>
                <w:szCs w:val="24"/>
              </w:rPr>
              <w:t xml:space="preserve"> </w:t>
            </w:r>
          </w:p>
          <w:p w14:paraId="7AC5C0C8" w14:textId="14C7E91E" w:rsidR="00163271" w:rsidRPr="005B67F5" w:rsidRDefault="00443E00" w:rsidP="00276FE4">
            <w:pPr>
              <w:widowControl w:val="0"/>
              <w:rPr>
                <w:szCs w:val="24"/>
              </w:rPr>
            </w:pPr>
            <w:r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Об </w:t>
            </w:r>
            <w:r w:rsidRPr="005B67F5">
              <w:rPr>
                <w:szCs w:val="24"/>
              </w:rPr>
              <w:t>организации опеки и попечительства в Ростовской области»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3FDB962D" w:rsidR="00443E00" w:rsidRPr="005B67F5" w:rsidRDefault="00443E00" w:rsidP="005B67F5">
            <w:pPr>
              <w:widowControl w:val="0"/>
              <w:jc w:val="center"/>
              <w:rPr>
                <w:szCs w:val="24"/>
              </w:rPr>
            </w:pPr>
            <w:r w:rsidRPr="00F022DA">
              <w:rPr>
                <w:szCs w:val="24"/>
              </w:rPr>
              <w:t>50 425,8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072DA6FD" w:rsidR="00443E00" w:rsidRPr="005B67F5" w:rsidRDefault="00443E00" w:rsidP="005B67F5">
            <w:pPr>
              <w:widowControl w:val="0"/>
              <w:jc w:val="center"/>
              <w:rPr>
                <w:szCs w:val="24"/>
              </w:rPr>
            </w:pPr>
            <w:r w:rsidRPr="00F022DA">
              <w:rPr>
                <w:szCs w:val="24"/>
              </w:rPr>
              <w:t>52 224,5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31DB737F" w:rsidR="00443E00" w:rsidRPr="005B67F5" w:rsidRDefault="00443E00" w:rsidP="005B67F5">
            <w:pPr>
              <w:widowControl w:val="0"/>
              <w:jc w:val="center"/>
              <w:rPr>
                <w:szCs w:val="24"/>
              </w:rPr>
            </w:pPr>
            <w:r w:rsidRPr="00F022DA">
              <w:rPr>
                <w:szCs w:val="24"/>
              </w:rPr>
              <w:t>54 302,8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27EB4A49" w:rsidR="00443E00" w:rsidRPr="005B67F5" w:rsidRDefault="00443E00" w:rsidP="005B67F5">
            <w:pPr>
              <w:widowControl w:val="0"/>
              <w:jc w:val="center"/>
              <w:rPr>
                <w:szCs w:val="24"/>
              </w:rPr>
            </w:pPr>
            <w:r w:rsidRPr="00F022DA">
              <w:rPr>
                <w:szCs w:val="24"/>
              </w:rPr>
              <w:t>156 953,1</w:t>
            </w:r>
          </w:p>
        </w:tc>
      </w:tr>
      <w:tr w:rsidR="00443E00" w:rsidRPr="005B67F5"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443E00" w:rsidRPr="005B67F5"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2875045B" w:rsidR="00443E00" w:rsidRPr="005B67F5" w:rsidRDefault="00443E00" w:rsidP="005B67F5">
            <w:pPr>
              <w:rPr>
                <w:szCs w:val="24"/>
              </w:rPr>
            </w:pPr>
            <w:r w:rsidRPr="005B67F5">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3D22E237" w:rsidR="00443E00" w:rsidRPr="005B67F5" w:rsidRDefault="00443E00" w:rsidP="005B67F5">
            <w:pPr>
              <w:widowControl w:val="0"/>
              <w:jc w:val="center"/>
              <w:rPr>
                <w:szCs w:val="24"/>
              </w:rPr>
            </w:pPr>
            <w:r w:rsidRPr="00F022DA">
              <w:rPr>
                <w:szCs w:val="24"/>
              </w:rPr>
              <w:t>50 191,8</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73CA87F5" w:rsidR="00443E00" w:rsidRPr="005B67F5" w:rsidRDefault="00443E00" w:rsidP="005B67F5">
            <w:pPr>
              <w:widowControl w:val="0"/>
              <w:jc w:val="center"/>
              <w:rPr>
                <w:szCs w:val="24"/>
              </w:rPr>
            </w:pPr>
            <w:r w:rsidRPr="00F022DA">
              <w:rPr>
                <w:szCs w:val="24"/>
              </w:rPr>
              <w:t>52 224,5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034B5C0B" w:rsidR="00443E00" w:rsidRPr="005B67F5" w:rsidRDefault="00443E00" w:rsidP="005B67F5">
            <w:pPr>
              <w:widowControl w:val="0"/>
              <w:jc w:val="center"/>
              <w:rPr>
                <w:szCs w:val="24"/>
              </w:rPr>
            </w:pPr>
            <w:r w:rsidRPr="00F022DA">
              <w:rPr>
                <w:szCs w:val="24"/>
              </w:rPr>
              <w:t>54 302,8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6D5AA7DD" w:rsidR="00443E00" w:rsidRPr="005B67F5" w:rsidRDefault="00443E00" w:rsidP="005B67F5">
            <w:pPr>
              <w:widowControl w:val="0"/>
              <w:jc w:val="center"/>
              <w:rPr>
                <w:szCs w:val="24"/>
              </w:rPr>
            </w:pPr>
            <w:r w:rsidRPr="00F022DA">
              <w:rPr>
                <w:szCs w:val="24"/>
              </w:rPr>
              <w:t>156 719,1</w:t>
            </w:r>
          </w:p>
        </w:tc>
      </w:tr>
      <w:tr w:rsidR="00594687" w:rsidRPr="005B67F5"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94687" w:rsidRPr="005B67F5"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594687" w:rsidRPr="005B67F5" w:rsidRDefault="00594687"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94687" w:rsidRPr="005B67F5" w:rsidRDefault="00594687" w:rsidP="005B67F5">
            <w:pPr>
              <w:widowControl w:val="0"/>
              <w:jc w:val="center"/>
              <w:rPr>
                <w:szCs w:val="24"/>
              </w:rPr>
            </w:pPr>
            <w:r w:rsidRPr="00F022DA">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7C2F6ECB" w:rsidR="00594687" w:rsidRPr="005B67F5" w:rsidRDefault="00594687" w:rsidP="005B67F5">
            <w:pPr>
              <w:widowControl w:val="0"/>
              <w:jc w:val="center"/>
              <w:rPr>
                <w:szCs w:val="24"/>
              </w:rPr>
            </w:pPr>
            <w:r w:rsidRPr="00F022DA">
              <w:rPr>
                <w:szCs w:val="24"/>
              </w:rPr>
              <w:t>3 288,1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013B90D3" w:rsidR="00594687" w:rsidRPr="005B67F5" w:rsidRDefault="00594687" w:rsidP="005B67F5">
            <w:pPr>
              <w:widowControl w:val="0"/>
              <w:jc w:val="center"/>
              <w:rPr>
                <w:szCs w:val="24"/>
              </w:rPr>
            </w:pPr>
            <w:r w:rsidRPr="00F022DA">
              <w:rPr>
                <w:szCs w:val="24"/>
              </w:rPr>
              <w:t>3 431,8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6F0CC1ED" w:rsidR="00594687" w:rsidRPr="005B67F5" w:rsidRDefault="00594687" w:rsidP="005B67F5">
            <w:pPr>
              <w:widowControl w:val="0"/>
              <w:jc w:val="center"/>
              <w:rPr>
                <w:szCs w:val="24"/>
              </w:rPr>
            </w:pPr>
            <w:r w:rsidRPr="00F022DA">
              <w:rPr>
                <w:szCs w:val="24"/>
              </w:rPr>
              <w:t>3 569,1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48D9A3D7" w:rsidR="00594687" w:rsidRPr="005B67F5" w:rsidRDefault="00594687" w:rsidP="005B67F5">
            <w:pPr>
              <w:widowControl w:val="0"/>
              <w:jc w:val="center"/>
              <w:rPr>
                <w:szCs w:val="24"/>
              </w:rPr>
            </w:pPr>
            <w:r w:rsidRPr="00F022DA">
              <w:rPr>
                <w:szCs w:val="24"/>
              </w:rPr>
              <w:t>10 289,0</w:t>
            </w:r>
          </w:p>
        </w:tc>
      </w:tr>
      <w:tr w:rsidR="00594687" w:rsidRPr="005B67F5"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94687" w:rsidRPr="005B67F5" w:rsidRDefault="00594687" w:rsidP="005B67F5">
            <w:pPr>
              <w:widowControl w:val="0"/>
              <w:jc w:val="center"/>
              <w:rPr>
                <w:szCs w:val="24"/>
              </w:rPr>
            </w:pPr>
            <w:r w:rsidRPr="00F022DA">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521A32B4"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7FECD47C"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D600457" w:rsidR="00594687" w:rsidRPr="005B67F5" w:rsidRDefault="00594687" w:rsidP="005B67F5">
            <w:pPr>
              <w:widowControl w:val="0"/>
              <w:jc w:val="center"/>
              <w:rPr>
                <w:szCs w:val="24"/>
              </w:rPr>
            </w:pPr>
            <w:r w:rsidRPr="00F022DA">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34A965FC" w:rsidR="00594687" w:rsidRPr="005B67F5" w:rsidRDefault="00594687" w:rsidP="005B67F5">
            <w:pPr>
              <w:widowControl w:val="0"/>
              <w:jc w:val="center"/>
              <w:rPr>
                <w:szCs w:val="24"/>
              </w:rPr>
            </w:pPr>
            <w:r w:rsidRPr="00F022DA">
              <w:rPr>
                <w:szCs w:val="24"/>
              </w:rPr>
              <w:t>296,4</w:t>
            </w:r>
          </w:p>
        </w:tc>
      </w:tr>
      <w:tr w:rsidR="00594687" w:rsidRPr="005B67F5"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94687" w:rsidRPr="005B67F5" w:rsidRDefault="00594687" w:rsidP="005B67F5">
            <w:pPr>
              <w:widowControl w:val="0"/>
              <w:jc w:val="center"/>
              <w:rPr>
                <w:szCs w:val="24"/>
              </w:rPr>
            </w:pPr>
            <w:r w:rsidRPr="00F022DA">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7CC06BA9"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7CDCE720"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CA241B3" w:rsidR="00594687" w:rsidRPr="005B67F5" w:rsidRDefault="00594687" w:rsidP="005B67F5">
            <w:pPr>
              <w:widowControl w:val="0"/>
              <w:jc w:val="center"/>
              <w:rPr>
                <w:szCs w:val="24"/>
              </w:rPr>
            </w:pPr>
            <w:r w:rsidRPr="00F022DA">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0A40835C" w:rsidR="00594687" w:rsidRPr="005B67F5" w:rsidRDefault="00594687" w:rsidP="005B67F5">
            <w:pPr>
              <w:widowControl w:val="0"/>
              <w:jc w:val="center"/>
              <w:rPr>
                <w:szCs w:val="24"/>
              </w:rPr>
            </w:pPr>
            <w:r w:rsidRPr="00F022DA">
              <w:rPr>
                <w:szCs w:val="24"/>
              </w:rPr>
              <w:t>270,0</w:t>
            </w:r>
          </w:p>
        </w:tc>
      </w:tr>
      <w:tr w:rsidR="00594687" w:rsidRPr="005B67F5"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94687" w:rsidRPr="005B67F5"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94687" w:rsidRPr="005B67F5" w:rsidRDefault="00594687" w:rsidP="005B67F5">
            <w:pPr>
              <w:widowControl w:val="0"/>
              <w:jc w:val="center"/>
              <w:rPr>
                <w:szCs w:val="24"/>
              </w:rPr>
            </w:pPr>
            <w:r w:rsidRPr="00F022DA">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5016CCA4" w:rsidR="00594687" w:rsidRPr="005B67F5" w:rsidRDefault="00594687" w:rsidP="005B67F5">
            <w:pPr>
              <w:widowControl w:val="0"/>
              <w:jc w:val="center"/>
              <w:rPr>
                <w:szCs w:val="24"/>
              </w:rPr>
            </w:pPr>
            <w:r w:rsidRPr="00F022DA">
              <w:rPr>
                <w:szCs w:val="24"/>
              </w:rPr>
              <w:t>46 714,9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70518072" w:rsidR="00594687" w:rsidRPr="005B67F5" w:rsidRDefault="00594687" w:rsidP="005B67F5">
            <w:pPr>
              <w:widowControl w:val="0"/>
              <w:jc w:val="center"/>
              <w:rPr>
                <w:szCs w:val="24"/>
              </w:rPr>
            </w:pPr>
            <w:r w:rsidRPr="00F022DA">
              <w:rPr>
                <w:szCs w:val="24"/>
              </w:rPr>
              <w:t>48 603,9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462F516C" w:rsidR="00594687" w:rsidRPr="005B67F5" w:rsidRDefault="00594687" w:rsidP="005B67F5">
            <w:pPr>
              <w:widowControl w:val="0"/>
              <w:jc w:val="center"/>
              <w:rPr>
                <w:szCs w:val="24"/>
              </w:rPr>
            </w:pPr>
            <w:r w:rsidRPr="00F022DA">
              <w:rPr>
                <w:szCs w:val="24"/>
              </w:rPr>
              <w:t>50 544,9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3AD1D781" w:rsidR="00594687" w:rsidRPr="005B67F5" w:rsidRDefault="00594687" w:rsidP="005B67F5">
            <w:pPr>
              <w:widowControl w:val="0"/>
              <w:jc w:val="center"/>
              <w:rPr>
                <w:szCs w:val="24"/>
              </w:rPr>
            </w:pPr>
            <w:r w:rsidRPr="00F022DA">
              <w:rPr>
                <w:szCs w:val="24"/>
              </w:rPr>
              <w:t>145 863,7</w:t>
            </w:r>
          </w:p>
        </w:tc>
      </w:tr>
      <w:tr w:rsidR="0080037B" w:rsidRPr="005B67F5"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52974CCE" w:rsidR="0080037B" w:rsidRPr="005B67F5" w:rsidRDefault="0080037B" w:rsidP="005B67F5">
            <w:pPr>
              <w:widowControl w:val="0"/>
              <w:jc w:val="center"/>
              <w:rPr>
                <w:szCs w:val="24"/>
              </w:rPr>
            </w:pPr>
            <w:r w:rsidRPr="005B67F5">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758C9A2B" w:rsidR="0080037B" w:rsidRPr="005B67F5" w:rsidRDefault="0080037B" w:rsidP="005B67F5">
            <w:pPr>
              <w:widowControl w:val="0"/>
              <w:jc w:val="center"/>
              <w:rPr>
                <w:szCs w:val="24"/>
              </w:rPr>
            </w:pPr>
            <w:r w:rsidRPr="005B67F5">
              <w:rPr>
                <w:szCs w:val="24"/>
              </w:rPr>
              <w:t>234,0</w:t>
            </w:r>
          </w:p>
        </w:tc>
      </w:tr>
      <w:tr w:rsidR="00443E00" w:rsidRPr="005B67F5"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5969E7AA" w14:textId="663EF3D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443E00" w:rsidRPr="005B67F5" w:rsidRDefault="00443E00" w:rsidP="005B67F5">
            <w:pPr>
              <w:widowControl w:val="0"/>
              <w:jc w:val="center"/>
              <w:rPr>
                <w:szCs w:val="24"/>
              </w:rPr>
            </w:pPr>
            <w:r w:rsidRPr="00F022DA">
              <w:t>907 1004</w:t>
            </w:r>
            <w:r>
              <w:t xml:space="preserve"> 114022048</w:t>
            </w:r>
            <w:r w:rsidRPr="00F022DA">
              <w:t>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3566B002" w:rsidR="00443E00" w:rsidRPr="005B67F5" w:rsidRDefault="00443E00" w:rsidP="005B67F5">
            <w:pPr>
              <w:widowControl w:val="0"/>
              <w:jc w:val="center"/>
              <w:rPr>
                <w:szCs w:val="24"/>
              </w:rPr>
            </w:pPr>
            <w:r w:rsidRPr="00F022DA">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6FA4CFC7" w:rsidR="00443E00" w:rsidRPr="005B67F5" w:rsidRDefault="00443E00"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833CBFE"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3BEFC510" w:rsidR="00443E00" w:rsidRPr="005B67F5" w:rsidRDefault="00443E00" w:rsidP="005B67F5">
            <w:pPr>
              <w:widowControl w:val="0"/>
              <w:jc w:val="center"/>
              <w:rPr>
                <w:szCs w:val="24"/>
              </w:rPr>
            </w:pPr>
            <w:r w:rsidRPr="00F022DA">
              <w:rPr>
                <w:szCs w:val="24"/>
              </w:rPr>
              <w:t>234,0</w:t>
            </w:r>
          </w:p>
        </w:tc>
      </w:tr>
      <w:tr w:rsidR="00443E00" w:rsidRPr="005B67F5"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443E00" w:rsidRPr="005B67F5" w:rsidRDefault="00443E00" w:rsidP="005B67F5">
            <w:pPr>
              <w:jc w:val="center"/>
              <w:rPr>
                <w:szCs w:val="24"/>
              </w:rPr>
            </w:pPr>
            <w:r w:rsidRPr="005B67F5">
              <w:rPr>
                <w:szCs w:val="24"/>
              </w:rPr>
              <w:lastRenderedPageBreak/>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18F35170" w:rsidR="00443E00" w:rsidRPr="005B67F5" w:rsidRDefault="00443E00" w:rsidP="005B67F5">
            <w:pPr>
              <w:widowControl w:val="0"/>
              <w:rPr>
                <w:szCs w:val="24"/>
              </w:rPr>
            </w:pPr>
            <w:r w:rsidRPr="005B67F5">
              <w:rPr>
                <w:szCs w:val="24"/>
              </w:rPr>
              <w:t>Мероприятие (результат) 2.1.</w:t>
            </w:r>
            <w:r>
              <w:rPr>
                <w:szCs w:val="24"/>
              </w:rPr>
              <w:t xml:space="preserve"> </w:t>
            </w:r>
            <w:r w:rsidRPr="005B67F5">
              <w:rPr>
                <w:szCs w:val="24"/>
              </w:rPr>
              <w:t xml:space="preserve">«Обеспечена деятельность управления образования Красносулинского района» (всего), </w:t>
            </w:r>
            <w:r>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6CA768EA" w:rsidR="00443E00" w:rsidRPr="005B67F5" w:rsidRDefault="00443E00" w:rsidP="005B67F5">
            <w:pPr>
              <w:widowControl w:val="0"/>
              <w:jc w:val="center"/>
              <w:rPr>
                <w:szCs w:val="24"/>
              </w:rPr>
            </w:pPr>
            <w:r>
              <w:rPr>
                <w:szCs w:val="24"/>
              </w:rPr>
              <w:t>11 594,3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1BBD1037" w:rsidR="00443E00" w:rsidRPr="005B67F5" w:rsidRDefault="00443E00" w:rsidP="005B67F5">
            <w:pPr>
              <w:widowControl w:val="0"/>
              <w:jc w:val="center"/>
              <w:rPr>
                <w:szCs w:val="24"/>
              </w:rPr>
            </w:pPr>
            <w:r w:rsidRPr="00F022DA">
              <w:rPr>
                <w:szCs w:val="24"/>
              </w:rPr>
              <w:t>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59BBB76F" w:rsidR="00443E00" w:rsidRPr="005B67F5" w:rsidRDefault="00443E00" w:rsidP="005B67F5">
            <w:pPr>
              <w:widowControl w:val="0"/>
              <w:jc w:val="center"/>
              <w:rPr>
                <w:szCs w:val="24"/>
              </w:rPr>
            </w:pPr>
            <w:r w:rsidRPr="00F022DA">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69D9CA7A" w:rsidR="00443E00" w:rsidRPr="005B67F5" w:rsidRDefault="00443E00" w:rsidP="005B67F5">
            <w:pPr>
              <w:widowControl w:val="0"/>
              <w:jc w:val="center"/>
              <w:rPr>
                <w:szCs w:val="24"/>
              </w:rPr>
            </w:pPr>
            <w:r>
              <w:rPr>
                <w:szCs w:val="24"/>
              </w:rPr>
              <w:t>34 917,9</w:t>
            </w:r>
          </w:p>
        </w:tc>
      </w:tr>
      <w:tr w:rsidR="00443E00" w:rsidRPr="005B67F5"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35417482" w:rsidR="00443E00" w:rsidRPr="005B67F5" w:rsidRDefault="00443E00" w:rsidP="005B67F5">
            <w:pPr>
              <w:widowControl w:val="0"/>
              <w:jc w:val="center"/>
              <w:rPr>
                <w:szCs w:val="24"/>
              </w:rPr>
            </w:pPr>
            <w:r>
              <w:rPr>
                <w:szCs w:val="24"/>
              </w:rPr>
              <w:t>11 594,3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71F2CD28" w:rsidR="00443E00" w:rsidRPr="005B67F5" w:rsidRDefault="00443E00" w:rsidP="005B67F5">
            <w:pPr>
              <w:widowControl w:val="0"/>
              <w:jc w:val="center"/>
              <w:rPr>
                <w:szCs w:val="24"/>
              </w:rPr>
            </w:pPr>
            <w:r w:rsidRPr="00F022DA">
              <w:rPr>
                <w:szCs w:val="24"/>
              </w:rPr>
              <w:t xml:space="preserve"> 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6A80A9ED" w:rsidR="00443E00" w:rsidRPr="005B67F5" w:rsidRDefault="00443E00" w:rsidP="005B67F5">
            <w:pPr>
              <w:widowControl w:val="0"/>
              <w:jc w:val="center"/>
              <w:rPr>
                <w:szCs w:val="24"/>
              </w:rPr>
            </w:pPr>
            <w:r w:rsidRPr="00F022DA">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60CF6F84" w:rsidR="00443E00" w:rsidRPr="005B67F5" w:rsidRDefault="00443E00" w:rsidP="005B67F5">
            <w:pPr>
              <w:widowControl w:val="0"/>
              <w:jc w:val="center"/>
              <w:rPr>
                <w:szCs w:val="24"/>
              </w:rPr>
            </w:pPr>
            <w:r>
              <w:rPr>
                <w:szCs w:val="24"/>
              </w:rPr>
              <w:t>34 917,9</w:t>
            </w:r>
          </w:p>
        </w:tc>
      </w:tr>
      <w:tr w:rsidR="00443E00" w:rsidRPr="005B67F5"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443E00" w:rsidRPr="005B67F5" w:rsidRDefault="00443E00" w:rsidP="005B67F5">
            <w:pPr>
              <w:widowControl w:val="0"/>
              <w:jc w:val="center"/>
              <w:rPr>
                <w:szCs w:val="24"/>
              </w:rPr>
            </w:pPr>
            <w:r w:rsidRPr="00F022DA">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23A23830" w:rsidR="00443E00" w:rsidRPr="005B67F5" w:rsidRDefault="00443E00" w:rsidP="005B67F5">
            <w:pPr>
              <w:widowControl w:val="0"/>
              <w:jc w:val="center"/>
              <w:rPr>
                <w:szCs w:val="24"/>
              </w:rPr>
            </w:pPr>
            <w:r w:rsidRPr="00F022DA">
              <w:rPr>
                <w:szCs w:val="24"/>
              </w:rPr>
              <w:t>10 40</w:t>
            </w:r>
            <w:r>
              <w:rPr>
                <w:szCs w:val="24"/>
              </w:rPr>
              <w:t>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6D95708B" w:rsidR="00443E00" w:rsidRPr="005B67F5" w:rsidRDefault="00443E00" w:rsidP="005B67F5">
            <w:pPr>
              <w:widowControl w:val="0"/>
              <w:jc w:val="center"/>
              <w:rPr>
                <w:szCs w:val="24"/>
              </w:rPr>
            </w:pPr>
            <w:r w:rsidRPr="00F022DA">
              <w:rPr>
                <w:szCs w:val="24"/>
              </w:rPr>
              <w:t>10 842,4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69B23B90" w:rsidR="00443E00" w:rsidRPr="005B67F5" w:rsidRDefault="00443E00" w:rsidP="005B67F5">
            <w:pPr>
              <w:widowControl w:val="0"/>
              <w:jc w:val="center"/>
              <w:rPr>
                <w:szCs w:val="24"/>
              </w:rPr>
            </w:pPr>
            <w:r w:rsidRPr="00F022DA">
              <w:rPr>
                <w:szCs w:val="24"/>
              </w:rPr>
              <w:t>11 216,1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2DE5EA9F" w:rsidR="00443E00" w:rsidRPr="005B67F5" w:rsidRDefault="00443E00" w:rsidP="005B67F5">
            <w:pPr>
              <w:widowControl w:val="0"/>
              <w:jc w:val="center"/>
              <w:rPr>
                <w:szCs w:val="24"/>
              </w:rPr>
            </w:pPr>
            <w:r w:rsidRPr="00F022DA">
              <w:rPr>
                <w:szCs w:val="24"/>
              </w:rPr>
              <w:t>32</w:t>
            </w:r>
            <w:r>
              <w:rPr>
                <w:szCs w:val="24"/>
              </w:rPr>
              <w:t> 464,3</w:t>
            </w:r>
          </w:p>
        </w:tc>
      </w:tr>
      <w:tr w:rsidR="00443E00" w:rsidRPr="005B67F5" w14:paraId="45B1732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CB8B8F5"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443E00" w:rsidRPr="005B67F5" w:rsidRDefault="00443E00" w:rsidP="005B67F5">
            <w:pPr>
              <w:widowControl w:val="0"/>
              <w:jc w:val="center"/>
              <w:rPr>
                <w:szCs w:val="24"/>
              </w:rPr>
            </w:pPr>
            <w:r w:rsidRPr="00F022DA">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4404544B" w:rsidR="00443E00" w:rsidRPr="005B67F5" w:rsidRDefault="00443E00" w:rsidP="005B67F5">
            <w:pPr>
              <w:widowControl w:val="0"/>
              <w:jc w:val="center"/>
              <w:rPr>
                <w:szCs w:val="24"/>
              </w:rPr>
            </w:pPr>
            <w:r w:rsidRPr="00F022DA">
              <w:rPr>
                <w:szCs w:val="24"/>
              </w:rPr>
              <w:t>1 0</w:t>
            </w:r>
            <w:r>
              <w:rPr>
                <w:szCs w:val="24"/>
              </w:rPr>
              <w:t>80</w:t>
            </w:r>
            <w:r w:rsidRPr="00F022DA">
              <w:rPr>
                <w:szCs w:val="24"/>
              </w:rPr>
              <w:t>,</w:t>
            </w:r>
            <w:r>
              <w:rPr>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75229A2F" w:rsidR="00443E00" w:rsidRPr="005B67F5" w:rsidRDefault="00443E00" w:rsidP="005B67F5">
            <w:pPr>
              <w:widowControl w:val="0"/>
              <w:jc w:val="center"/>
              <w:rPr>
                <w:szCs w:val="24"/>
              </w:rPr>
            </w:pPr>
            <w:r w:rsidRPr="00F022DA">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B81EE37" w:rsidR="00443E00" w:rsidRPr="005B67F5" w:rsidRDefault="00443E00" w:rsidP="005B67F5">
            <w:pPr>
              <w:widowControl w:val="0"/>
              <w:jc w:val="center"/>
              <w:rPr>
                <w:szCs w:val="24"/>
              </w:rPr>
            </w:pPr>
            <w:r w:rsidRPr="00F022DA">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529C989C" w:rsidR="00443E00" w:rsidRPr="005B67F5" w:rsidRDefault="00443E00" w:rsidP="005B67F5">
            <w:pPr>
              <w:widowControl w:val="0"/>
              <w:jc w:val="center"/>
              <w:rPr>
                <w:szCs w:val="24"/>
              </w:rPr>
            </w:pPr>
            <w:r w:rsidRPr="00F022DA">
              <w:rPr>
                <w:szCs w:val="24"/>
              </w:rPr>
              <w:t>2 2</w:t>
            </w:r>
            <w:r>
              <w:rPr>
                <w:szCs w:val="24"/>
              </w:rPr>
              <w:t>70</w:t>
            </w:r>
            <w:r w:rsidRPr="00F022DA">
              <w:rPr>
                <w:szCs w:val="24"/>
              </w:rPr>
              <w:t>,</w:t>
            </w:r>
            <w:r>
              <w:rPr>
                <w:szCs w:val="24"/>
              </w:rPr>
              <w:t>8</w:t>
            </w:r>
          </w:p>
        </w:tc>
      </w:tr>
      <w:tr w:rsidR="00443E00" w:rsidRPr="005B67F5" w14:paraId="12F0FC7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49F809A"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443E00" w:rsidRPr="005B67F5" w:rsidRDefault="00443E00" w:rsidP="005B67F5">
            <w:pPr>
              <w:widowControl w:val="0"/>
              <w:jc w:val="center"/>
              <w:rPr>
                <w:szCs w:val="24"/>
              </w:rPr>
            </w:pPr>
            <w:r w:rsidRPr="00F022DA">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38BD8103" w:rsidR="00443E00" w:rsidRPr="005B67F5" w:rsidRDefault="00443E00" w:rsidP="005B67F5">
            <w:pPr>
              <w:widowControl w:val="0"/>
              <w:jc w:val="center"/>
              <w:rPr>
                <w:szCs w:val="24"/>
              </w:rPr>
            </w:pPr>
            <w:r w:rsidRPr="00F022DA">
              <w:rPr>
                <w:szCs w:val="24"/>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90B2DE6" w:rsidR="00443E00" w:rsidRPr="005B67F5" w:rsidRDefault="00443E00" w:rsidP="005B67F5">
            <w:pPr>
              <w:widowControl w:val="0"/>
              <w:jc w:val="center"/>
              <w:rPr>
                <w:szCs w:val="24"/>
              </w:rPr>
            </w:pPr>
            <w:r w:rsidRPr="00F022DA">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CECBA48" w:rsidR="00443E00" w:rsidRPr="005B67F5" w:rsidRDefault="00443E00" w:rsidP="005B67F5">
            <w:pPr>
              <w:widowControl w:val="0"/>
              <w:jc w:val="center"/>
              <w:rPr>
                <w:szCs w:val="24"/>
              </w:rPr>
            </w:pPr>
            <w:r w:rsidRPr="00F022DA">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40B31AF2" w:rsidR="00443E00" w:rsidRPr="005B67F5" w:rsidRDefault="00443E00" w:rsidP="005B67F5">
            <w:pPr>
              <w:widowControl w:val="0"/>
              <w:jc w:val="center"/>
              <w:rPr>
                <w:szCs w:val="24"/>
              </w:rPr>
            </w:pPr>
            <w:r w:rsidRPr="00F022DA">
              <w:rPr>
                <w:szCs w:val="24"/>
              </w:rPr>
              <w:t>112,2</w:t>
            </w:r>
          </w:p>
        </w:tc>
      </w:tr>
      <w:tr w:rsidR="00443E00" w:rsidRPr="005B67F5" w14:paraId="7FA3F766"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77FE68D1"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76081614" w14:textId="15024F1F"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43FCB8" w14:textId="345CE28F" w:rsidR="00443E00" w:rsidRPr="005B67F5" w:rsidRDefault="00443E00" w:rsidP="005B67F5">
            <w:pPr>
              <w:widowControl w:val="0"/>
              <w:jc w:val="center"/>
              <w:rPr>
                <w:szCs w:val="24"/>
              </w:rPr>
            </w:pPr>
            <w:r>
              <w:t>907 0701 1140220270 240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42F7A2" w14:textId="5BED48AC" w:rsidR="00443E00" w:rsidRPr="005B67F5" w:rsidRDefault="00443E00" w:rsidP="005B67F5">
            <w:pPr>
              <w:widowControl w:val="0"/>
              <w:jc w:val="center"/>
              <w:rPr>
                <w:szCs w:val="24"/>
              </w:rPr>
            </w:pPr>
            <w:r>
              <w:rPr>
                <w:szCs w:val="24"/>
              </w:rPr>
              <w:t>30,6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22E50E" w14:textId="4A6A8663" w:rsidR="00443E00" w:rsidRPr="005B67F5" w:rsidRDefault="00443E00" w:rsidP="005B67F5">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BA36CF" w14:textId="1FF5D4C8" w:rsidR="00443E00" w:rsidRPr="005B67F5" w:rsidRDefault="00443E00" w:rsidP="005B67F5">
            <w:pPr>
              <w:widowControl w:val="0"/>
              <w:jc w:val="center"/>
              <w:rPr>
                <w:szCs w:val="24"/>
              </w:rPr>
            </w:pPr>
            <w:r>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D56C2D" w14:textId="136AB9F4" w:rsidR="00443E00" w:rsidRPr="005B67F5" w:rsidRDefault="00443E00" w:rsidP="005B67F5">
            <w:pPr>
              <w:widowControl w:val="0"/>
              <w:jc w:val="center"/>
              <w:rPr>
                <w:szCs w:val="24"/>
              </w:rPr>
            </w:pPr>
            <w:r>
              <w:rPr>
                <w:szCs w:val="24"/>
              </w:rPr>
              <w:t>30,6</w:t>
            </w:r>
          </w:p>
        </w:tc>
      </w:tr>
      <w:tr w:rsidR="00443E00" w:rsidRPr="005B67F5" w14:paraId="120E24B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3CD461E"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hideMark/>
          </w:tcPr>
          <w:p w14:paraId="3507D81F" w14:textId="5DBC3796"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8FAF455" w14:textId="5E6EEE8C" w:rsidR="00443E00" w:rsidRPr="005B67F5" w:rsidRDefault="00443E00" w:rsidP="005B67F5">
            <w:pPr>
              <w:widowControl w:val="0"/>
              <w:jc w:val="center"/>
              <w:rPr>
                <w:szCs w:val="24"/>
              </w:rPr>
            </w:pPr>
            <w:r>
              <w:t>907 0702 1140220270 240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E7C16E8" w14:textId="1DB4D8BF" w:rsidR="00443E00" w:rsidRPr="005B67F5" w:rsidRDefault="00443E00" w:rsidP="005B67F5">
            <w:pPr>
              <w:widowControl w:val="0"/>
              <w:jc w:val="center"/>
              <w:rPr>
                <w:szCs w:val="24"/>
              </w:rPr>
            </w:pPr>
            <w:r>
              <w:rPr>
                <w:szCs w:val="24"/>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877456" w14:textId="1A4DEC66" w:rsidR="00443E00" w:rsidRPr="005B67F5" w:rsidRDefault="00443E00" w:rsidP="005B67F5">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C86C79A" w14:textId="603D52A2" w:rsidR="00443E00" w:rsidRPr="005B67F5" w:rsidRDefault="00443E00" w:rsidP="005B67F5">
            <w:pPr>
              <w:widowControl w:val="0"/>
              <w:jc w:val="center"/>
              <w:rPr>
                <w:szCs w:val="24"/>
              </w:rPr>
            </w:pPr>
            <w:r>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A46045" w14:textId="02044C95" w:rsidR="00443E00" w:rsidRPr="005B67F5" w:rsidRDefault="00443E00" w:rsidP="005B67F5">
            <w:pPr>
              <w:widowControl w:val="0"/>
              <w:jc w:val="center"/>
              <w:rPr>
                <w:szCs w:val="24"/>
              </w:rPr>
            </w:pPr>
            <w:r>
              <w:rPr>
                <w:szCs w:val="24"/>
              </w:rPr>
              <w:t>40,0</w:t>
            </w:r>
          </w:p>
        </w:tc>
      </w:tr>
      <w:tr w:rsidR="00443E00" w:rsidRPr="005B67F5"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2B761DE3" w:rsidR="00443E00" w:rsidRPr="005B67F5" w:rsidRDefault="00443E00" w:rsidP="005B67F5">
            <w:pPr>
              <w:widowControl w:val="0"/>
              <w:jc w:val="center"/>
              <w:rPr>
                <w:szCs w:val="24"/>
              </w:rPr>
            </w:pPr>
            <w:r w:rsidRPr="005B67F5">
              <w:rPr>
                <w:szCs w:val="24"/>
              </w:rPr>
              <w:t>4.</w:t>
            </w:r>
          </w:p>
        </w:tc>
        <w:tc>
          <w:tcPr>
            <w:tcW w:w="12900" w:type="dxa"/>
            <w:tcBorders>
              <w:top w:val="single" w:sz="4" w:space="0" w:color="000000"/>
              <w:left w:val="single" w:sz="4" w:space="0" w:color="000000"/>
              <w:bottom w:val="single" w:sz="4" w:space="0" w:color="000000"/>
              <w:right w:val="single" w:sz="4" w:space="0" w:color="000000"/>
            </w:tcBorders>
          </w:tcPr>
          <w:p w14:paraId="41359E8C" w14:textId="3035FEB7" w:rsidR="00443E00" w:rsidRPr="005B67F5" w:rsidRDefault="00443E00" w:rsidP="005B67F5">
            <w:pPr>
              <w:rPr>
                <w:szCs w:val="24"/>
              </w:rPr>
            </w:pPr>
            <w:r w:rsidRPr="005B67F5">
              <w:rPr>
                <w:szCs w:val="24"/>
              </w:rPr>
              <w:t>Мероприятие (результат) 2.2.</w:t>
            </w:r>
            <w:r>
              <w:rPr>
                <w:szCs w:val="24"/>
              </w:rPr>
              <w:t xml:space="preserve"> </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443E00" w:rsidRPr="005B67F5" w:rsidRDefault="00443E00" w:rsidP="005B67F5">
            <w:pPr>
              <w:widowControl w:val="0"/>
              <w:jc w:val="center"/>
              <w:rPr>
                <w:szCs w:val="24"/>
              </w:rPr>
            </w:pPr>
            <w:r w:rsidRPr="00F022DA">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5424818D" w:rsidR="00443E00" w:rsidRPr="005B67F5" w:rsidRDefault="00443E00" w:rsidP="005B67F5">
            <w:pPr>
              <w:widowControl w:val="0"/>
              <w:jc w:val="center"/>
              <w:rPr>
                <w:szCs w:val="24"/>
              </w:rPr>
            </w:pPr>
            <w:r w:rsidRPr="00F022DA">
              <w:rPr>
                <w:szCs w:val="24"/>
              </w:rPr>
              <w:t>40 209,3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4686B8DA" w:rsidR="00443E00" w:rsidRPr="005B67F5" w:rsidRDefault="00443E00" w:rsidP="005B67F5">
            <w:pPr>
              <w:widowControl w:val="0"/>
              <w:jc w:val="center"/>
              <w:rPr>
                <w:szCs w:val="24"/>
              </w:rPr>
            </w:pPr>
            <w:r w:rsidRPr="00F022DA">
              <w:rPr>
                <w:szCs w:val="24"/>
              </w:rPr>
              <w:t>36 608,8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B0AC765" w:rsidR="00443E00" w:rsidRPr="005B67F5" w:rsidRDefault="00443E00" w:rsidP="005B67F5">
            <w:pPr>
              <w:widowControl w:val="0"/>
              <w:jc w:val="center"/>
              <w:rPr>
                <w:szCs w:val="24"/>
              </w:rPr>
            </w:pPr>
            <w:r w:rsidRPr="00F022DA">
              <w:rPr>
                <w:szCs w:val="24"/>
              </w:rPr>
              <w:t>36 854,9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08597873" w:rsidR="00443E00" w:rsidRPr="005B67F5" w:rsidRDefault="00443E00" w:rsidP="005B67F5">
            <w:pPr>
              <w:widowControl w:val="0"/>
              <w:jc w:val="center"/>
              <w:rPr>
                <w:szCs w:val="24"/>
              </w:rPr>
            </w:pPr>
            <w:r w:rsidRPr="00F022DA">
              <w:rPr>
                <w:szCs w:val="24"/>
              </w:rPr>
              <w:t>113 673,0</w:t>
            </w:r>
          </w:p>
        </w:tc>
      </w:tr>
      <w:tr w:rsidR="00443E00" w:rsidRPr="005B67F5"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0526FB8F" w:rsidR="00443E00" w:rsidRPr="005B67F5" w:rsidRDefault="00443E00" w:rsidP="005B67F5">
            <w:pPr>
              <w:widowControl w:val="0"/>
              <w:jc w:val="center"/>
              <w:rPr>
                <w:szCs w:val="24"/>
              </w:rPr>
            </w:pPr>
            <w:r w:rsidRPr="00F022DA">
              <w:rPr>
                <w:szCs w:val="24"/>
              </w:rPr>
              <w:t>15 705,8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20F6E464" w:rsidR="00443E00" w:rsidRPr="005B67F5" w:rsidRDefault="00443E00" w:rsidP="005B67F5">
            <w:pPr>
              <w:widowControl w:val="0"/>
              <w:jc w:val="center"/>
              <w:rPr>
                <w:szCs w:val="24"/>
              </w:rPr>
            </w:pPr>
            <w:r w:rsidRPr="00F022DA">
              <w:rPr>
                <w:szCs w:val="24"/>
              </w:rPr>
              <w:t>15 802,1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5621B355" w:rsidR="00443E00" w:rsidRPr="005B67F5" w:rsidRDefault="00443E00" w:rsidP="005B67F5">
            <w:pPr>
              <w:widowControl w:val="0"/>
              <w:jc w:val="center"/>
              <w:rPr>
                <w:szCs w:val="24"/>
              </w:rPr>
            </w:pPr>
            <w:r w:rsidRPr="00F022DA">
              <w:rPr>
                <w:szCs w:val="24"/>
              </w:rPr>
              <w:t>16 048,2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4FA79E41" w:rsidR="00443E00" w:rsidRPr="005B67F5" w:rsidRDefault="00443E00" w:rsidP="005B67F5">
            <w:pPr>
              <w:widowControl w:val="0"/>
              <w:jc w:val="center"/>
              <w:rPr>
                <w:szCs w:val="24"/>
              </w:rPr>
            </w:pPr>
            <w:r w:rsidRPr="00F022DA">
              <w:rPr>
                <w:szCs w:val="24"/>
              </w:rPr>
              <w:t>47 556,1</w:t>
            </w:r>
          </w:p>
        </w:tc>
      </w:tr>
      <w:tr w:rsidR="00443E00" w:rsidRPr="005B67F5"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443E00" w:rsidRPr="005B67F5" w:rsidRDefault="00443E00" w:rsidP="005B67F5">
            <w:pPr>
              <w:widowControl w:val="0"/>
              <w:jc w:val="center"/>
              <w:rPr>
                <w:szCs w:val="24"/>
              </w:rPr>
            </w:pPr>
            <w:r w:rsidRPr="00F022DA">
              <w:t>907 0709 1140200590 6</w:t>
            </w:r>
            <w:r>
              <w:t>2</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10AEAF21" w:rsidR="00443E00" w:rsidRPr="005B67F5" w:rsidRDefault="00443E00" w:rsidP="005B67F5">
            <w:pPr>
              <w:widowControl w:val="0"/>
              <w:jc w:val="center"/>
              <w:rPr>
                <w:szCs w:val="24"/>
              </w:rPr>
            </w:pPr>
            <w:r w:rsidRPr="00F022DA">
              <w:rPr>
                <w:szCs w:val="24"/>
              </w:rPr>
              <w:t>3 878,3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2FDEA4B9" w:rsidR="00443E00" w:rsidRPr="005B67F5" w:rsidRDefault="00443E00" w:rsidP="005B67F5">
            <w:pPr>
              <w:widowControl w:val="0"/>
              <w:jc w:val="center"/>
              <w:rPr>
                <w:szCs w:val="24"/>
              </w:rPr>
            </w:pPr>
            <w:r w:rsidRPr="00F022DA">
              <w:rPr>
                <w:szCs w:val="24"/>
              </w:rPr>
              <w:t>3 847,2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4E7B34CD" w:rsidR="00443E00" w:rsidRPr="005B67F5" w:rsidRDefault="00443E00" w:rsidP="005B67F5">
            <w:pPr>
              <w:widowControl w:val="0"/>
              <w:jc w:val="center"/>
              <w:rPr>
                <w:szCs w:val="24"/>
              </w:rPr>
            </w:pPr>
            <w:r w:rsidRPr="00F022DA">
              <w:rPr>
                <w:szCs w:val="24"/>
              </w:rPr>
              <w:t>3 991,4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505CDC62" w:rsidR="00443E00" w:rsidRPr="005B67F5" w:rsidRDefault="00443E00" w:rsidP="005B67F5">
            <w:pPr>
              <w:widowControl w:val="0"/>
              <w:jc w:val="center"/>
              <w:rPr>
                <w:szCs w:val="24"/>
              </w:rPr>
            </w:pPr>
            <w:r w:rsidRPr="00F022DA">
              <w:rPr>
                <w:szCs w:val="24"/>
              </w:rPr>
              <w:t>11 716,9</w:t>
            </w:r>
          </w:p>
        </w:tc>
      </w:tr>
      <w:tr w:rsidR="00443E00" w:rsidRPr="005B67F5"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443E00" w:rsidRPr="005B67F5" w:rsidRDefault="00443E00" w:rsidP="005B67F5">
            <w:pPr>
              <w:widowControl w:val="0"/>
              <w:jc w:val="center"/>
              <w:rPr>
                <w:szCs w:val="24"/>
              </w:rPr>
            </w:pPr>
            <w:r>
              <w:t>907 0709 1140200590 61</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56779D63" w:rsidR="00443E00" w:rsidRPr="005B67F5" w:rsidRDefault="00443E00" w:rsidP="005B67F5">
            <w:pPr>
              <w:widowControl w:val="0"/>
              <w:jc w:val="center"/>
              <w:rPr>
                <w:szCs w:val="24"/>
              </w:rPr>
            </w:pPr>
            <w:r w:rsidRPr="00F022DA">
              <w:rPr>
                <w:szCs w:val="24"/>
              </w:rPr>
              <w:t>11 827,5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679CD645" w:rsidR="00443E00" w:rsidRPr="005B67F5" w:rsidRDefault="00443E00" w:rsidP="005B67F5">
            <w:pPr>
              <w:widowControl w:val="0"/>
              <w:jc w:val="center"/>
              <w:rPr>
                <w:szCs w:val="24"/>
              </w:rPr>
            </w:pPr>
            <w:r w:rsidRPr="00F022DA">
              <w:rPr>
                <w:szCs w:val="24"/>
              </w:rPr>
              <w:t>11 954,9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36B4F437" w:rsidR="00443E00" w:rsidRPr="005B67F5" w:rsidRDefault="00443E00" w:rsidP="005B67F5">
            <w:pPr>
              <w:widowControl w:val="0"/>
              <w:jc w:val="center"/>
              <w:rPr>
                <w:szCs w:val="24"/>
              </w:rPr>
            </w:pPr>
            <w:r w:rsidRPr="00F022DA">
              <w:rPr>
                <w:szCs w:val="24"/>
              </w:rPr>
              <w:t>12 056,8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29AE2D87" w:rsidR="00443E00" w:rsidRPr="005B67F5" w:rsidRDefault="00443E00" w:rsidP="005B67F5">
            <w:pPr>
              <w:widowControl w:val="0"/>
              <w:jc w:val="center"/>
              <w:rPr>
                <w:szCs w:val="24"/>
              </w:rPr>
            </w:pPr>
            <w:r w:rsidRPr="00F022DA">
              <w:rPr>
                <w:szCs w:val="24"/>
              </w:rPr>
              <w:t>35 839,2</w:t>
            </w:r>
          </w:p>
        </w:tc>
      </w:tr>
      <w:tr w:rsidR="00CF5C05" w:rsidRPr="005B67F5"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0ECF39D5" w:rsidR="00CF5C05" w:rsidRPr="005B67F5" w:rsidRDefault="00B46930" w:rsidP="005B67F5">
            <w:pPr>
              <w:widowControl w:val="0"/>
              <w:jc w:val="center"/>
              <w:rPr>
                <w:szCs w:val="24"/>
              </w:rPr>
            </w:pPr>
            <w:r w:rsidRPr="005B67F5">
              <w:rPr>
                <w:szCs w:val="24"/>
              </w:rPr>
              <w:t>24 503,5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7B8492CA" w:rsidR="00CF5C05" w:rsidRPr="005B67F5" w:rsidRDefault="00CF5C05" w:rsidP="005B67F5">
            <w:pPr>
              <w:widowControl w:val="0"/>
              <w:jc w:val="center"/>
              <w:rPr>
                <w:szCs w:val="24"/>
              </w:rPr>
            </w:pPr>
            <w:r w:rsidRPr="005B67F5">
              <w:rPr>
                <w:szCs w:val="24"/>
              </w:rPr>
              <w:t>20 806,7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2004FBF2" w:rsidR="00CF5C05" w:rsidRPr="005B67F5" w:rsidRDefault="00CF5C05" w:rsidP="005B67F5">
            <w:pPr>
              <w:widowControl w:val="0"/>
              <w:jc w:val="center"/>
              <w:rPr>
                <w:szCs w:val="24"/>
              </w:rPr>
            </w:pPr>
            <w:r w:rsidRPr="005B67F5">
              <w:rPr>
                <w:szCs w:val="24"/>
              </w:rPr>
              <w:t>20 806,7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07F86E6D" w:rsidR="00CF5C05" w:rsidRPr="005B67F5" w:rsidRDefault="00B46930" w:rsidP="005B67F5">
            <w:pPr>
              <w:widowControl w:val="0"/>
              <w:jc w:val="center"/>
              <w:rPr>
                <w:szCs w:val="24"/>
              </w:rPr>
            </w:pPr>
            <w:r w:rsidRPr="005B67F5">
              <w:rPr>
                <w:szCs w:val="24"/>
              </w:rPr>
              <w:t>66 116,9</w:t>
            </w:r>
          </w:p>
        </w:tc>
      </w:tr>
      <w:tr w:rsidR="00443E00" w:rsidRPr="005B67F5"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443E00" w:rsidRPr="005B67F5" w:rsidRDefault="00443E00"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628293A6" w14:textId="29401789" w:rsidR="00443E00" w:rsidRPr="005B67F5" w:rsidRDefault="00443E00" w:rsidP="005B67F5">
            <w:pPr>
              <w:rPr>
                <w:szCs w:val="24"/>
              </w:rPr>
            </w:pPr>
            <w:r w:rsidRPr="005B67F5">
              <w:rPr>
                <w:szCs w:val="24"/>
              </w:rPr>
              <w:t>Мероприятие (результат) 2.3.</w:t>
            </w:r>
            <w:r>
              <w:rPr>
                <w:szCs w:val="24"/>
              </w:rPr>
              <w:t xml:space="preserve"> </w:t>
            </w:r>
            <w:r w:rsidRPr="005B67F5">
              <w:rPr>
                <w:szCs w:val="24"/>
              </w:rPr>
              <w:t>«Проведены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7AE086AB"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691EAEA9"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249EE16D" w:rsidR="00443E00" w:rsidRPr="005B67F5" w:rsidRDefault="00443E00" w:rsidP="005B67F5">
            <w:pPr>
              <w:widowControl w:val="0"/>
              <w:jc w:val="center"/>
              <w:rPr>
                <w:szCs w:val="24"/>
              </w:rPr>
            </w:pPr>
            <w:r>
              <w:rPr>
                <w:szCs w:val="24"/>
              </w:rPr>
              <w:t>524,6</w:t>
            </w:r>
          </w:p>
        </w:tc>
      </w:tr>
      <w:tr w:rsidR="00443E00" w:rsidRPr="005B67F5"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22A9F4C7"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5D27D89"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20D3D26C"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17BC6F10" w:rsidR="00443E00" w:rsidRPr="005B67F5" w:rsidRDefault="00443E00" w:rsidP="005B67F5">
            <w:pPr>
              <w:widowControl w:val="0"/>
              <w:jc w:val="center"/>
              <w:rPr>
                <w:szCs w:val="24"/>
              </w:rPr>
            </w:pPr>
            <w:r>
              <w:rPr>
                <w:szCs w:val="24"/>
              </w:rPr>
              <w:t>524,6</w:t>
            </w:r>
          </w:p>
        </w:tc>
      </w:tr>
      <w:tr w:rsidR="00443E00" w:rsidRPr="005B67F5"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443E00" w:rsidRPr="005B67F5" w:rsidRDefault="00443E00" w:rsidP="005B67F5">
            <w:pPr>
              <w:widowControl w:val="0"/>
              <w:jc w:val="center"/>
              <w:rPr>
                <w:szCs w:val="24"/>
              </w:rPr>
            </w:pPr>
            <w:r w:rsidRPr="00F022DA">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3CA5DB55"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34DC5E50"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73546A67"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21C43ACA" w:rsidR="00443E00" w:rsidRPr="005B67F5" w:rsidRDefault="00443E00" w:rsidP="005B67F5">
            <w:pPr>
              <w:widowControl w:val="0"/>
              <w:jc w:val="center"/>
              <w:rPr>
                <w:szCs w:val="24"/>
              </w:rPr>
            </w:pPr>
            <w:r>
              <w:rPr>
                <w:szCs w:val="24"/>
              </w:rPr>
              <w:t>524,6</w:t>
            </w:r>
          </w:p>
        </w:tc>
      </w:tr>
      <w:tr w:rsidR="00163271" w:rsidRPr="005B67F5"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163271" w:rsidRPr="005B67F5" w:rsidRDefault="00163271"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3A338FF9" w14:textId="44067934" w:rsidR="00163271" w:rsidRPr="005B67F5" w:rsidRDefault="00163271" w:rsidP="005B67F5">
            <w:pPr>
              <w:rPr>
                <w:szCs w:val="24"/>
              </w:rPr>
            </w:pPr>
            <w:r w:rsidRPr="005B67F5">
              <w:rPr>
                <w:szCs w:val="24"/>
              </w:rPr>
              <w:t>Мероприятие (результат) 2.4.</w:t>
            </w:r>
            <w:r>
              <w:rPr>
                <w:szCs w:val="24"/>
              </w:rPr>
              <w:t xml:space="preserve"> </w:t>
            </w:r>
            <w:r w:rsidRPr="005B67F5">
              <w:rPr>
                <w:szCs w:val="24"/>
              </w:rPr>
              <w:t>«Проведены мероприятия по обеспечению бесперебойного функционирования системы защиты информации в системе «АИС Контингент»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576136DB"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6CA29B96"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35AC6128" w:rsidR="00163271" w:rsidRPr="005B67F5" w:rsidRDefault="00163271" w:rsidP="005B67F5">
            <w:pPr>
              <w:widowControl w:val="0"/>
              <w:jc w:val="center"/>
              <w:rPr>
                <w:szCs w:val="24"/>
              </w:rPr>
            </w:pPr>
            <w:r>
              <w:rPr>
                <w:szCs w:val="24"/>
              </w:rPr>
              <w:t>85,2</w:t>
            </w:r>
          </w:p>
        </w:tc>
      </w:tr>
      <w:tr w:rsidR="00163271" w:rsidRPr="005B67F5"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5DDD21AF"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8338325"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31AADF4B"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0C711664" w:rsidR="00163271" w:rsidRPr="005B67F5" w:rsidRDefault="00163271" w:rsidP="005B67F5">
            <w:pPr>
              <w:widowControl w:val="0"/>
              <w:jc w:val="center"/>
              <w:rPr>
                <w:szCs w:val="24"/>
              </w:rPr>
            </w:pPr>
            <w:r>
              <w:rPr>
                <w:szCs w:val="24"/>
              </w:rPr>
              <w:t>85,2</w:t>
            </w:r>
          </w:p>
        </w:tc>
      </w:tr>
      <w:tr w:rsidR="00163271" w:rsidRPr="005B67F5"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163271" w:rsidRPr="005B67F5" w:rsidRDefault="00163271" w:rsidP="005B67F5">
            <w:pPr>
              <w:widowControl w:val="0"/>
              <w:jc w:val="center"/>
              <w:rPr>
                <w:szCs w:val="24"/>
              </w:rPr>
            </w:pPr>
            <w:r w:rsidRPr="00F022DA">
              <w:t>907 070</w:t>
            </w:r>
            <w:r>
              <w:t>9</w:t>
            </w:r>
            <w:r w:rsidRPr="00F022DA">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7052C77B"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644A887E"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A7F1701"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7A466C64" w:rsidR="00163271" w:rsidRPr="005B67F5" w:rsidRDefault="00163271" w:rsidP="005B67F5">
            <w:pPr>
              <w:widowControl w:val="0"/>
              <w:jc w:val="center"/>
              <w:rPr>
                <w:szCs w:val="24"/>
              </w:rPr>
            </w:pPr>
            <w:r>
              <w:rPr>
                <w:szCs w:val="24"/>
              </w:rPr>
              <w:t>85,2</w:t>
            </w:r>
          </w:p>
        </w:tc>
      </w:tr>
      <w:tr w:rsidR="002828DC" w:rsidRPr="005B67F5"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199A4420" w:rsidR="002828DC" w:rsidRPr="005B67F5" w:rsidRDefault="002828DC" w:rsidP="005B67F5">
            <w:pPr>
              <w:rPr>
                <w:szCs w:val="24"/>
              </w:rPr>
            </w:pPr>
            <w:r w:rsidRPr="005B67F5">
              <w:rPr>
                <w:szCs w:val="24"/>
              </w:rPr>
              <w:t>Мероприятие (результат) 3.1.</w:t>
            </w:r>
            <w:r w:rsidR="005B67F5">
              <w:rPr>
                <w:szCs w:val="24"/>
              </w:rPr>
              <w:t xml:space="preserve"> </w:t>
            </w:r>
            <w:r w:rsidR="007E7C2D" w:rsidRPr="005B67F5">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7E7C2D" w:rsidRPr="005B67F5">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6A4F1CDB" w:rsidR="002828DC" w:rsidRPr="005B67F5" w:rsidRDefault="00906E23" w:rsidP="005B67F5">
            <w:pPr>
              <w:widowControl w:val="0"/>
              <w:jc w:val="center"/>
              <w:rPr>
                <w:szCs w:val="24"/>
              </w:rPr>
            </w:pPr>
            <w:r w:rsidRPr="005B67F5">
              <w:rPr>
                <w:szCs w:val="24"/>
              </w:rPr>
              <w:t>7 967,7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273F36CA" w:rsidR="002828DC" w:rsidRPr="005B67F5" w:rsidRDefault="00906E23" w:rsidP="005B67F5">
            <w:pPr>
              <w:widowControl w:val="0"/>
              <w:jc w:val="center"/>
              <w:rPr>
                <w:szCs w:val="24"/>
              </w:rPr>
            </w:pPr>
            <w:r w:rsidRPr="005B67F5">
              <w:rPr>
                <w:szCs w:val="24"/>
              </w:rPr>
              <w:t>7 810,2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3FED4025" w:rsidR="002828DC" w:rsidRPr="005B67F5" w:rsidRDefault="00906E23" w:rsidP="005B67F5">
            <w:pPr>
              <w:widowControl w:val="0"/>
              <w:jc w:val="center"/>
              <w:rPr>
                <w:szCs w:val="24"/>
              </w:rPr>
            </w:pPr>
            <w:r w:rsidRPr="005B67F5">
              <w:rPr>
                <w:szCs w:val="24"/>
              </w:rPr>
              <w:t>8 122,6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2F163C89" w:rsidR="002828DC" w:rsidRPr="005B67F5" w:rsidRDefault="00906E23" w:rsidP="005B67F5">
            <w:pPr>
              <w:widowControl w:val="0"/>
              <w:jc w:val="center"/>
              <w:rPr>
                <w:szCs w:val="24"/>
              </w:rPr>
            </w:pPr>
            <w:r w:rsidRPr="005B67F5">
              <w:rPr>
                <w:szCs w:val="24"/>
              </w:rPr>
              <w:t>23 900,5</w:t>
            </w:r>
          </w:p>
        </w:tc>
      </w:tr>
      <w:tr w:rsidR="00163271" w:rsidRPr="005B67F5"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163271" w:rsidRPr="005B67F5" w:rsidRDefault="00163271"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5B8F9DD3" w:rsidR="00163271" w:rsidRPr="005B67F5" w:rsidRDefault="00163271" w:rsidP="005B67F5">
            <w:pPr>
              <w:widowControl w:val="0"/>
              <w:jc w:val="center"/>
              <w:rPr>
                <w:szCs w:val="24"/>
              </w:rPr>
            </w:pPr>
            <w:r>
              <w:rPr>
                <w:szCs w:val="24"/>
              </w:rPr>
              <w:t>7 105,0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22272BEC" w:rsidR="00163271" w:rsidRPr="005B67F5" w:rsidRDefault="00163271" w:rsidP="005B67F5">
            <w:pPr>
              <w:widowControl w:val="0"/>
              <w:jc w:val="center"/>
              <w:rPr>
                <w:szCs w:val="24"/>
              </w:rPr>
            </w:pPr>
            <w:r>
              <w:rPr>
                <w:szCs w:val="24"/>
              </w:rPr>
              <w:t>7 389,1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6FE12A28" w:rsidR="00163271" w:rsidRPr="005B67F5" w:rsidRDefault="00163271" w:rsidP="005B67F5">
            <w:pPr>
              <w:widowControl w:val="0"/>
              <w:jc w:val="center"/>
              <w:rPr>
                <w:szCs w:val="24"/>
              </w:rPr>
            </w:pPr>
            <w:r>
              <w:rPr>
                <w:szCs w:val="24"/>
              </w:rPr>
              <w:t>7 625,0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29398488" w:rsidR="00163271" w:rsidRPr="005B67F5" w:rsidRDefault="00163271" w:rsidP="005B67F5">
            <w:pPr>
              <w:widowControl w:val="0"/>
              <w:jc w:val="center"/>
              <w:rPr>
                <w:szCs w:val="24"/>
              </w:rPr>
            </w:pPr>
            <w:r>
              <w:rPr>
                <w:szCs w:val="24"/>
              </w:rPr>
              <w:t>22 119,1</w:t>
            </w:r>
          </w:p>
        </w:tc>
      </w:tr>
      <w:tr w:rsidR="00163271" w:rsidRPr="005B67F5"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163271" w:rsidRPr="005B67F5" w:rsidRDefault="00163271" w:rsidP="005B67F5">
            <w:pPr>
              <w:widowControl w:val="0"/>
              <w:jc w:val="center"/>
              <w:rPr>
                <w:szCs w:val="24"/>
              </w:rPr>
            </w:pPr>
            <w:r w:rsidRPr="00F022DA">
              <w:t>913 0709 1140272</w:t>
            </w:r>
            <w:r>
              <w:t>55</w:t>
            </w:r>
            <w:r w:rsidRPr="00F022DA">
              <w:t>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00870295" w:rsidR="00163271" w:rsidRPr="005B67F5" w:rsidRDefault="00163271" w:rsidP="005B67F5">
            <w:pPr>
              <w:widowControl w:val="0"/>
              <w:jc w:val="center"/>
              <w:rPr>
                <w:szCs w:val="24"/>
              </w:rPr>
            </w:pPr>
            <w:r w:rsidRPr="00F022DA">
              <w:rPr>
                <w:szCs w:val="24"/>
              </w:rPr>
              <w:t>1 362,4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C2062FA" w:rsidR="00163271" w:rsidRPr="005B67F5" w:rsidRDefault="00163271" w:rsidP="005B67F5">
            <w:pPr>
              <w:widowControl w:val="0"/>
              <w:jc w:val="center"/>
              <w:rPr>
                <w:szCs w:val="24"/>
              </w:rPr>
            </w:pPr>
            <w:r w:rsidRPr="00F022DA">
              <w:rPr>
                <w:szCs w:val="24"/>
              </w:rPr>
              <w:t>1 416,9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2F61EF16" w:rsidR="00163271" w:rsidRPr="005B67F5" w:rsidRDefault="00163271" w:rsidP="005B67F5">
            <w:pPr>
              <w:widowControl w:val="0"/>
              <w:jc w:val="center"/>
              <w:rPr>
                <w:szCs w:val="24"/>
              </w:rPr>
            </w:pPr>
            <w:r w:rsidRPr="00F022DA">
              <w:rPr>
                <w:szCs w:val="24"/>
              </w:rPr>
              <w:t>1 473,6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25DA6C55" w:rsidR="00163271" w:rsidRPr="005B67F5" w:rsidRDefault="00163271" w:rsidP="005B67F5">
            <w:pPr>
              <w:widowControl w:val="0"/>
              <w:jc w:val="center"/>
              <w:rPr>
                <w:szCs w:val="24"/>
              </w:rPr>
            </w:pPr>
            <w:r w:rsidRPr="00F022DA">
              <w:rPr>
                <w:szCs w:val="24"/>
              </w:rPr>
              <w:t>4 252,9</w:t>
            </w:r>
          </w:p>
        </w:tc>
      </w:tr>
      <w:tr w:rsidR="00163271" w:rsidRPr="005B67F5"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163271" w:rsidRPr="005B67F5" w:rsidRDefault="00163271"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163271" w:rsidRPr="005B67F5" w:rsidRDefault="00163271" w:rsidP="005B67F5">
            <w:pPr>
              <w:widowControl w:val="0"/>
              <w:jc w:val="center"/>
              <w:rPr>
                <w:szCs w:val="24"/>
              </w:rPr>
            </w:pPr>
            <w:r w:rsidRPr="00F022DA">
              <w:t>913 0709 1140272</w:t>
            </w:r>
            <w:r>
              <w:t>55</w:t>
            </w:r>
            <w:r w:rsidRPr="00F022DA">
              <w:t>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8B6B30A" w:rsidR="00163271" w:rsidRPr="005B67F5" w:rsidRDefault="00163271" w:rsidP="005B67F5">
            <w:pPr>
              <w:widowControl w:val="0"/>
              <w:jc w:val="center"/>
              <w:rPr>
                <w:szCs w:val="24"/>
              </w:rPr>
            </w:pPr>
            <w:r w:rsidRPr="00F022DA">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53A9BBB8" w:rsidR="00163271" w:rsidRPr="005B67F5" w:rsidRDefault="00163271" w:rsidP="005B67F5">
            <w:pPr>
              <w:widowControl w:val="0"/>
              <w:jc w:val="center"/>
              <w:rPr>
                <w:szCs w:val="24"/>
              </w:rPr>
            </w:pPr>
            <w:r w:rsidRPr="00F022DA">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7EDA871A" w:rsidR="00163271" w:rsidRPr="005B67F5" w:rsidRDefault="00163271" w:rsidP="005B67F5">
            <w:pPr>
              <w:widowControl w:val="0"/>
              <w:jc w:val="center"/>
              <w:rPr>
                <w:szCs w:val="24"/>
              </w:rPr>
            </w:pPr>
            <w:r w:rsidRPr="00F022DA">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1B0A1C1B" w:rsidR="00163271" w:rsidRPr="005B67F5" w:rsidRDefault="00163271" w:rsidP="005B67F5">
            <w:pPr>
              <w:widowControl w:val="0"/>
              <w:jc w:val="center"/>
              <w:rPr>
                <w:szCs w:val="24"/>
              </w:rPr>
            </w:pPr>
            <w:r w:rsidRPr="00F022DA">
              <w:rPr>
                <w:szCs w:val="24"/>
              </w:rPr>
              <w:t>41,1</w:t>
            </w:r>
          </w:p>
        </w:tc>
      </w:tr>
      <w:tr w:rsidR="00163271" w:rsidRPr="005B67F5"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E85639F" w:rsidR="00163271" w:rsidRPr="005B67F5" w:rsidRDefault="00163271" w:rsidP="005B67F5">
            <w:pPr>
              <w:widowControl w:val="0"/>
              <w:jc w:val="center"/>
              <w:rPr>
                <w:szCs w:val="24"/>
              </w:rPr>
            </w:pPr>
            <w:r w:rsidRPr="00F022DA">
              <w:rPr>
                <w:szCs w:val="24"/>
              </w:rPr>
              <w:t>5 729,4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45C00796" w:rsidR="00163271" w:rsidRPr="005B67F5" w:rsidRDefault="00163271" w:rsidP="005B67F5">
            <w:pPr>
              <w:widowControl w:val="0"/>
              <w:jc w:val="center"/>
              <w:rPr>
                <w:szCs w:val="24"/>
              </w:rPr>
            </w:pPr>
            <w:r w:rsidRPr="00F022DA">
              <w:rPr>
                <w:szCs w:val="24"/>
              </w:rPr>
              <w:t>5 958,5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74FBECB5" w:rsidR="00163271" w:rsidRPr="005B67F5" w:rsidRDefault="00163271" w:rsidP="005B67F5">
            <w:pPr>
              <w:widowControl w:val="0"/>
              <w:jc w:val="center"/>
              <w:rPr>
                <w:szCs w:val="24"/>
              </w:rPr>
            </w:pPr>
            <w:r w:rsidRPr="00F022DA">
              <w:rPr>
                <w:szCs w:val="24"/>
              </w:rPr>
              <w:t>6 137,2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55CC35C1" w:rsidR="00163271" w:rsidRPr="005B67F5" w:rsidRDefault="00163271" w:rsidP="005B67F5">
            <w:pPr>
              <w:widowControl w:val="0"/>
              <w:jc w:val="center"/>
              <w:rPr>
                <w:szCs w:val="24"/>
              </w:rPr>
            </w:pPr>
            <w:r w:rsidRPr="00F022DA">
              <w:rPr>
                <w:szCs w:val="24"/>
              </w:rPr>
              <w:t>17 825,1</w:t>
            </w:r>
          </w:p>
        </w:tc>
      </w:tr>
      <w:tr w:rsidR="00163271" w:rsidRPr="005B67F5"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613AA850" w:rsidR="00163271" w:rsidRPr="005B67F5" w:rsidRDefault="00163271" w:rsidP="005B67F5">
            <w:pPr>
              <w:widowControl w:val="0"/>
              <w:jc w:val="center"/>
              <w:rPr>
                <w:szCs w:val="24"/>
              </w:rPr>
            </w:pPr>
            <w:r w:rsidRPr="00F022DA">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202BD44C"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5569302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2C6791ED" w:rsidR="00163271" w:rsidRPr="005B67F5" w:rsidRDefault="00163271" w:rsidP="005B67F5">
            <w:pPr>
              <w:widowControl w:val="0"/>
              <w:jc w:val="center"/>
              <w:rPr>
                <w:szCs w:val="24"/>
              </w:rPr>
            </w:pPr>
            <w:r w:rsidRPr="00F022DA">
              <w:rPr>
                <w:szCs w:val="24"/>
              </w:rPr>
              <w:t>1 781,4</w:t>
            </w:r>
          </w:p>
        </w:tc>
      </w:tr>
      <w:tr w:rsidR="00163271" w:rsidRPr="005B67F5"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36225039" w:rsidR="00163271" w:rsidRPr="005B67F5" w:rsidRDefault="00163271" w:rsidP="005B67F5">
            <w:pPr>
              <w:widowControl w:val="0"/>
              <w:jc w:val="center"/>
              <w:rPr>
                <w:szCs w:val="24"/>
              </w:rPr>
            </w:pPr>
            <w:r w:rsidRPr="00F022DA">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25106CE9"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6015A80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2EB21300" w:rsidR="00163271" w:rsidRPr="005B67F5" w:rsidRDefault="00163271" w:rsidP="005B67F5">
            <w:pPr>
              <w:widowControl w:val="0"/>
              <w:jc w:val="center"/>
              <w:rPr>
                <w:szCs w:val="24"/>
              </w:rPr>
            </w:pPr>
            <w:r w:rsidRPr="00F022DA">
              <w:rPr>
                <w:szCs w:val="24"/>
              </w:rPr>
              <w:t>1 323,6</w:t>
            </w:r>
          </w:p>
        </w:tc>
      </w:tr>
      <w:tr w:rsidR="00163271" w:rsidRPr="005B67F5"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163271" w:rsidRPr="005B67F5" w:rsidRDefault="00163271" w:rsidP="005B67F5">
            <w:pPr>
              <w:widowControl w:val="0"/>
              <w:jc w:val="center"/>
              <w:rPr>
                <w:szCs w:val="24"/>
              </w:rPr>
            </w:pPr>
            <w:r w:rsidRPr="00F022DA">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7370C22" w:rsidR="00163271" w:rsidRPr="005B67F5" w:rsidRDefault="00163271" w:rsidP="005B67F5">
            <w:pPr>
              <w:widowControl w:val="0"/>
              <w:jc w:val="center"/>
              <w:rPr>
                <w:szCs w:val="24"/>
              </w:rPr>
            </w:pPr>
            <w:r w:rsidRPr="00F022DA">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359209" w:rsidR="00163271" w:rsidRPr="005B67F5" w:rsidRDefault="00163271"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6D568B6C"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3B9FF7E2" w:rsidR="00163271" w:rsidRPr="005B67F5" w:rsidRDefault="00163271" w:rsidP="005B67F5">
            <w:pPr>
              <w:widowControl w:val="0"/>
              <w:jc w:val="center"/>
              <w:rPr>
                <w:szCs w:val="24"/>
              </w:rPr>
            </w:pPr>
            <w:r w:rsidRPr="00F022DA">
              <w:rPr>
                <w:szCs w:val="24"/>
              </w:rPr>
              <w:t>457,8</w:t>
            </w:r>
          </w:p>
        </w:tc>
      </w:tr>
    </w:tbl>
    <w:p w14:paraId="5E483A5F" w14:textId="77777777" w:rsidR="00901D1C" w:rsidRPr="00C47593" w:rsidRDefault="00901D1C" w:rsidP="00C47593">
      <w:pPr>
        <w:widowControl w:val="0"/>
        <w:tabs>
          <w:tab w:val="left" w:pos="851"/>
          <w:tab w:val="left" w:pos="11057"/>
        </w:tabs>
        <w:rPr>
          <w:sz w:val="28"/>
          <w:szCs w:val="28"/>
        </w:rPr>
      </w:pPr>
    </w:p>
    <w:p w14:paraId="13F42CA0" w14:textId="45DF5750" w:rsidR="00901D1C" w:rsidRPr="00C47593" w:rsidRDefault="00901D1C" w:rsidP="005B67F5">
      <w:pPr>
        <w:widowControl w:val="0"/>
        <w:tabs>
          <w:tab w:val="left" w:pos="851"/>
          <w:tab w:val="left" w:pos="11057"/>
        </w:tabs>
        <w:jc w:val="center"/>
        <w:rPr>
          <w:sz w:val="28"/>
          <w:szCs w:val="28"/>
        </w:rPr>
      </w:pPr>
      <w:r w:rsidRPr="00C47593">
        <w:rPr>
          <w:sz w:val="28"/>
          <w:szCs w:val="28"/>
        </w:rPr>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654"/>
        <w:gridCol w:w="1985"/>
        <w:gridCol w:w="5556"/>
        <w:gridCol w:w="2268"/>
        <w:gridCol w:w="3232"/>
      </w:tblGrid>
      <w:tr w:rsidR="00901D1C" w:rsidRPr="005B67F5" w14:paraId="53F4171A"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D0ED5F" w14:textId="77777777" w:rsidR="00DE54C7"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p>
          <w:p w14:paraId="09F84DFF" w14:textId="252F53D8" w:rsidR="00901D1C" w:rsidRPr="005B67F5" w:rsidRDefault="00901D1C" w:rsidP="005B67F5">
            <w:pPr>
              <w:widowControl w:val="0"/>
              <w:tabs>
                <w:tab w:val="left" w:pos="11057"/>
              </w:tabs>
              <w:jc w:val="center"/>
              <w:rPr>
                <w:szCs w:val="24"/>
              </w:rPr>
            </w:pP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D4E1D7" w14:textId="47649622" w:rsidR="00901D1C" w:rsidRPr="005B67F5" w:rsidRDefault="00901D1C" w:rsidP="005B67F5">
            <w:pPr>
              <w:widowControl w:val="0"/>
              <w:tabs>
                <w:tab w:val="left" w:pos="11057"/>
              </w:tabs>
              <w:jc w:val="center"/>
              <w:rPr>
                <w:szCs w:val="24"/>
              </w:rPr>
            </w:pPr>
            <w:r w:rsidRPr="005B67F5">
              <w:rPr>
                <w:szCs w:val="24"/>
              </w:rPr>
              <w:t>Вид</w:t>
            </w:r>
          </w:p>
          <w:p w14:paraId="22E8C368" w14:textId="77777777" w:rsidR="00901D1C" w:rsidRPr="005B67F5" w:rsidRDefault="00901D1C" w:rsidP="005B67F5">
            <w:pPr>
              <w:widowControl w:val="0"/>
              <w:tabs>
                <w:tab w:val="left" w:pos="11057"/>
              </w:tabs>
              <w:jc w:val="center"/>
              <w:rPr>
                <w:szCs w:val="24"/>
              </w:rPr>
            </w:pPr>
            <w:r w:rsidRPr="005B67F5">
              <w:rPr>
                <w:szCs w:val="24"/>
              </w:rPr>
              <w:t>подтверждающего документа</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654"/>
        <w:gridCol w:w="1985"/>
        <w:gridCol w:w="5556"/>
        <w:gridCol w:w="2268"/>
        <w:gridCol w:w="3232"/>
      </w:tblGrid>
      <w:tr w:rsidR="00901D1C" w:rsidRPr="005B67F5" w14:paraId="38882778" w14:textId="77777777" w:rsidTr="00DE54C7">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DE54C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1E8D8D1D"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14:paraId="6A200355"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6FFADD" w14:textId="77777777" w:rsidR="00DE54C7"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p>
          <w:p w14:paraId="02957679" w14:textId="23B0428A" w:rsidR="00901D1C" w:rsidRPr="00D205C8" w:rsidRDefault="00901D1C" w:rsidP="000E24F1">
            <w:pPr>
              <w:widowControl w:val="0"/>
              <w:tabs>
                <w:tab w:val="left" w:pos="11057"/>
              </w:tabs>
              <w:rPr>
                <w:szCs w:val="24"/>
              </w:rPr>
            </w:pPr>
            <w:r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Pr="00D205C8">
              <w:rPr>
                <w:szCs w:val="24"/>
              </w:rPr>
              <w:t xml:space="preserve">26.12.2007 № 830-ЗС </w:t>
            </w:r>
            <w:r w:rsidR="00DE54C7">
              <w:rPr>
                <w:szCs w:val="24"/>
              </w:rPr>
              <w:br/>
            </w:r>
            <w:r w:rsidR="007E7C2D" w:rsidRPr="00D205C8">
              <w:rPr>
                <w:szCs w:val="24"/>
              </w:rPr>
              <w:t>«</w:t>
            </w:r>
            <w:r w:rsidRPr="00D205C8">
              <w:rPr>
                <w:szCs w:val="24"/>
              </w:rPr>
              <w:t>Об организации опеки и попечительства в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F052BE" w:rsidRPr="005B67F5" w14:paraId="055B6885"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22531F5E" w:rsidR="00F052BE" w:rsidRPr="005B67F5" w:rsidRDefault="006E3ACD" w:rsidP="005B67F5">
            <w:pPr>
              <w:widowControl w:val="0"/>
              <w:tabs>
                <w:tab w:val="left" w:pos="11057"/>
              </w:tabs>
              <w:jc w:val="center"/>
              <w:rPr>
                <w:szCs w:val="24"/>
              </w:rPr>
            </w:pPr>
            <w:r w:rsidRPr="005B67F5">
              <w:rPr>
                <w:szCs w:val="24"/>
              </w:rPr>
              <w:t>1.1.1.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6E011" w14:textId="77777777" w:rsidR="00DE54C7" w:rsidRDefault="00B46930" w:rsidP="00C47593">
            <w:pPr>
              <w:widowControl w:val="0"/>
              <w:tabs>
                <w:tab w:val="left" w:pos="11057"/>
              </w:tabs>
              <w:rPr>
                <w:szCs w:val="24"/>
              </w:rPr>
            </w:pPr>
            <w:r w:rsidRPr="00D205C8">
              <w:rPr>
                <w:szCs w:val="24"/>
              </w:rPr>
              <w:t xml:space="preserve">Контрольная точка </w:t>
            </w:r>
            <w:r w:rsidR="001D4674" w:rsidRPr="00D205C8">
              <w:rPr>
                <w:szCs w:val="24"/>
              </w:rPr>
              <w:t>1</w:t>
            </w:r>
            <w:r w:rsidR="00F052BE" w:rsidRPr="00D205C8">
              <w:rPr>
                <w:szCs w:val="24"/>
              </w:rPr>
              <w:t>.</w:t>
            </w:r>
            <w:r w:rsidR="006E3ACD" w:rsidRPr="00D205C8">
              <w:rPr>
                <w:szCs w:val="24"/>
              </w:rPr>
              <w:t>1.</w:t>
            </w:r>
            <w:r w:rsidR="00A55D5F" w:rsidRPr="00D205C8">
              <w:rPr>
                <w:szCs w:val="24"/>
              </w:rPr>
              <w:t>1.</w:t>
            </w:r>
            <w:r w:rsidR="00F052BE" w:rsidRPr="00D205C8">
              <w:rPr>
                <w:szCs w:val="24"/>
              </w:rPr>
              <w:t xml:space="preserve"> </w:t>
            </w:r>
          </w:p>
          <w:p w14:paraId="00378921" w14:textId="77777777" w:rsidR="00F052BE" w:rsidRDefault="007E7C2D" w:rsidP="00C47593">
            <w:pPr>
              <w:widowControl w:val="0"/>
              <w:tabs>
                <w:tab w:val="left" w:pos="11057"/>
              </w:tabs>
              <w:rPr>
                <w:szCs w:val="24"/>
              </w:rPr>
            </w:pPr>
            <w:r w:rsidRPr="00D205C8">
              <w:rPr>
                <w:szCs w:val="24"/>
              </w:rPr>
              <w:t>«</w:t>
            </w:r>
            <w:r w:rsidR="00F052BE" w:rsidRPr="00D205C8">
              <w:rPr>
                <w:szCs w:val="24"/>
              </w:rPr>
              <w:t>Мониторинг выявления детей-сирот и детей, оставшихся без попечения родителей, их устройства на воспитание в семью</w:t>
            </w:r>
            <w:r w:rsidRPr="00D205C8">
              <w:rPr>
                <w:szCs w:val="24"/>
              </w:rPr>
              <w:t>»</w:t>
            </w:r>
          </w:p>
          <w:p w14:paraId="73E2E890" w14:textId="3E0ED78C" w:rsidR="00DE54C7" w:rsidRPr="00D205C8" w:rsidRDefault="00DE54C7"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428660E7" w:rsidR="00F052BE" w:rsidRPr="005B67F5" w:rsidRDefault="00163271"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0B7211E" w14:textId="7016CF2F"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7E5390"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F052BE" w:rsidRPr="005B67F5" w14:paraId="360556FD"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C55A49" w14:textId="76F55CC5" w:rsidR="00F052BE" w:rsidRPr="005B67F5" w:rsidRDefault="006E3ACD" w:rsidP="005B67F5">
            <w:pPr>
              <w:widowControl w:val="0"/>
              <w:tabs>
                <w:tab w:val="left" w:pos="11057"/>
              </w:tabs>
              <w:jc w:val="center"/>
              <w:rPr>
                <w:szCs w:val="24"/>
              </w:rPr>
            </w:pPr>
            <w:r w:rsidRPr="005B67F5">
              <w:rPr>
                <w:szCs w:val="24"/>
              </w:rPr>
              <w:lastRenderedPageBreak/>
              <w:t>1.1.2.</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255D31" w14:textId="79F683CA" w:rsidR="00F052BE" w:rsidRPr="00D205C8" w:rsidRDefault="00F052BE" w:rsidP="00C47593">
            <w:pPr>
              <w:widowControl w:val="0"/>
              <w:tabs>
                <w:tab w:val="left" w:pos="11057"/>
              </w:tabs>
              <w:rPr>
                <w:szCs w:val="24"/>
              </w:rPr>
            </w:pPr>
            <w:r w:rsidRPr="00D205C8">
              <w:rPr>
                <w:szCs w:val="24"/>
              </w:rPr>
              <w:t xml:space="preserve">Контрольная точка </w:t>
            </w:r>
            <w:r w:rsidR="00A55D5F" w:rsidRPr="00D205C8">
              <w:rPr>
                <w:szCs w:val="24"/>
              </w:rPr>
              <w:t>1.</w:t>
            </w:r>
            <w:r w:rsidRPr="00D205C8">
              <w:rPr>
                <w:szCs w:val="24"/>
              </w:rPr>
              <w:t>1.</w:t>
            </w:r>
            <w:r w:rsidR="001D4674" w:rsidRPr="00D205C8">
              <w:rPr>
                <w:szCs w:val="24"/>
              </w:rPr>
              <w:t>2</w:t>
            </w:r>
            <w:r w:rsidRPr="00D205C8">
              <w:rPr>
                <w:szCs w:val="24"/>
              </w:rPr>
              <w:t xml:space="preserve">. Контрольная точка </w:t>
            </w:r>
            <w:r w:rsidR="007E7C2D" w:rsidRPr="00D205C8">
              <w:rPr>
                <w:szCs w:val="24"/>
              </w:rPr>
              <w:t>«</w:t>
            </w:r>
            <w:r w:rsidRPr="00D205C8">
              <w:rPr>
                <w:szCs w:val="24"/>
              </w:rPr>
              <w:t xml:space="preserve">Проведение </w:t>
            </w:r>
            <w:r w:rsidR="00F70EAF" w:rsidRPr="00D205C8">
              <w:rPr>
                <w:szCs w:val="24"/>
              </w:rPr>
              <w:t>обучения в ШПР</w:t>
            </w:r>
            <w:r w:rsidRPr="00D205C8">
              <w:rPr>
                <w:szCs w:val="24"/>
              </w:rPr>
              <w:t xml:space="preserve"> для опекунов и попечителей</w:t>
            </w:r>
            <w:r w:rsidR="007E7C2D" w:rsidRPr="00D205C8">
              <w:rPr>
                <w:szCs w:val="24"/>
              </w:rPr>
              <w:t>»</w:t>
            </w:r>
            <w:r w:rsidRPr="00D205C8">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74DCE4" w14:textId="6053AC00" w:rsidR="00F052BE" w:rsidRPr="005B67F5" w:rsidRDefault="00163271" w:rsidP="00163271">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7DE9D2"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64B0A98" w14:textId="007FF3C3"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2351E"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CC02D"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163271" w:rsidRPr="005B67F5" w14:paraId="059C6A94"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6FD2F" w14:textId="50CF6EC8" w:rsidR="00163271" w:rsidRPr="005B67F5" w:rsidRDefault="00163271" w:rsidP="005B67F5">
            <w:pPr>
              <w:widowControl w:val="0"/>
              <w:tabs>
                <w:tab w:val="left" w:pos="11057"/>
              </w:tabs>
              <w:jc w:val="center"/>
              <w:rPr>
                <w:szCs w:val="24"/>
              </w:rPr>
            </w:pPr>
            <w:r w:rsidRPr="005B67F5">
              <w:rPr>
                <w:szCs w:val="24"/>
              </w:rPr>
              <w:t>1.1.3.</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5D8D9101" w:rsidR="00163271" w:rsidRPr="00D205C8" w:rsidRDefault="00163271" w:rsidP="00C47593">
            <w:pPr>
              <w:widowControl w:val="0"/>
              <w:tabs>
                <w:tab w:val="left" w:pos="11057"/>
              </w:tabs>
              <w:rPr>
                <w:szCs w:val="24"/>
              </w:rPr>
            </w:pPr>
            <w:r w:rsidRPr="00D205C8">
              <w:rPr>
                <w:szCs w:val="24"/>
              </w:rPr>
              <w:t>Контрольная точка 1.1.3.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271A9EB5" w:rsidR="00163271" w:rsidRPr="005B67F5" w:rsidRDefault="00163271" w:rsidP="00163271">
            <w:pPr>
              <w:widowControl w:val="0"/>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F55B4" w14:textId="77777777" w:rsidR="00163271" w:rsidRPr="005B67F5" w:rsidRDefault="00163271" w:rsidP="00C47593">
            <w:pPr>
              <w:rPr>
                <w:szCs w:val="24"/>
              </w:rPr>
            </w:pPr>
            <w:r w:rsidRPr="005B67F5">
              <w:rPr>
                <w:szCs w:val="24"/>
              </w:rPr>
              <w:t xml:space="preserve">управление образования Красносулинского района </w:t>
            </w:r>
          </w:p>
          <w:p w14:paraId="151F27FC" w14:textId="7987C995"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4DAAF0" w14:textId="77777777" w:rsidR="00163271" w:rsidRPr="005B67F5" w:rsidRDefault="00163271"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77777777" w:rsidR="00163271" w:rsidRPr="005B67F5" w:rsidRDefault="00163271" w:rsidP="00B607FA">
            <w:pPr>
              <w:widowControl w:val="0"/>
              <w:jc w:val="center"/>
              <w:rPr>
                <w:szCs w:val="24"/>
              </w:rPr>
            </w:pPr>
            <w:r w:rsidRPr="005B67F5">
              <w:rPr>
                <w:szCs w:val="24"/>
              </w:rPr>
              <w:t>информационная система отсутствует</w:t>
            </w:r>
          </w:p>
        </w:tc>
      </w:tr>
      <w:tr w:rsidR="00163271" w:rsidRPr="005B67F5" w14:paraId="26274954"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15DD8" w14:textId="197178CB" w:rsidR="00163271" w:rsidRPr="005B67F5" w:rsidRDefault="00163271" w:rsidP="005B67F5">
            <w:pPr>
              <w:widowControl w:val="0"/>
              <w:tabs>
                <w:tab w:val="left" w:pos="11057"/>
              </w:tabs>
              <w:jc w:val="center"/>
              <w:rPr>
                <w:szCs w:val="24"/>
              </w:rPr>
            </w:pPr>
            <w:r w:rsidRPr="005B67F5">
              <w:rPr>
                <w:szCs w:val="24"/>
              </w:rPr>
              <w:t>1.1.4.</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4597326B" w:rsidR="00163271" w:rsidRPr="00D205C8" w:rsidRDefault="00163271" w:rsidP="005B67F5">
            <w:pPr>
              <w:widowControl w:val="0"/>
              <w:tabs>
                <w:tab w:val="left" w:pos="11057"/>
              </w:tabs>
              <w:rPr>
                <w:szCs w:val="24"/>
              </w:rPr>
            </w:pPr>
            <w:r w:rsidRPr="00D205C8">
              <w:rPr>
                <w:szCs w:val="24"/>
              </w:rPr>
              <w:t>Контрольная точка 1.1.4. «Проведение обучения ШПР для опекунов и попечителей»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2BA6855F" w:rsidR="00163271" w:rsidRPr="005B67F5" w:rsidRDefault="00163271" w:rsidP="005B67F5">
            <w:pPr>
              <w:widowControl w:val="0"/>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D9811C" w14:textId="77777777" w:rsidR="00163271" w:rsidRPr="005B67F5" w:rsidRDefault="00163271" w:rsidP="00C47593">
            <w:pPr>
              <w:rPr>
                <w:szCs w:val="24"/>
              </w:rPr>
            </w:pPr>
            <w:r w:rsidRPr="005B67F5">
              <w:rPr>
                <w:szCs w:val="24"/>
              </w:rPr>
              <w:t xml:space="preserve">управление образования Красносулинского района </w:t>
            </w:r>
          </w:p>
          <w:p w14:paraId="2597B3C0" w14:textId="373B026A"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D78C24" w14:textId="77777777" w:rsidR="00163271" w:rsidRPr="005B67F5" w:rsidRDefault="00163271"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77777777" w:rsidR="00163271" w:rsidRPr="005B67F5" w:rsidRDefault="00163271" w:rsidP="00B607FA">
            <w:pPr>
              <w:widowControl w:val="0"/>
              <w:tabs>
                <w:tab w:val="left" w:pos="11057"/>
              </w:tabs>
              <w:jc w:val="center"/>
              <w:rPr>
                <w:szCs w:val="24"/>
              </w:rPr>
            </w:pPr>
            <w:r w:rsidRPr="005B67F5">
              <w:rPr>
                <w:szCs w:val="24"/>
              </w:rPr>
              <w:t>информационная система отсутствует</w:t>
            </w:r>
          </w:p>
        </w:tc>
      </w:tr>
      <w:tr w:rsidR="00163271" w:rsidRPr="005B67F5" w14:paraId="39AA5E69"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0F39C387" w:rsidR="00163271" w:rsidRPr="005B67F5" w:rsidRDefault="00163271" w:rsidP="005B67F5">
            <w:pPr>
              <w:widowControl w:val="0"/>
              <w:tabs>
                <w:tab w:val="left" w:pos="11057"/>
              </w:tabs>
              <w:jc w:val="center"/>
              <w:rPr>
                <w:szCs w:val="24"/>
              </w:rPr>
            </w:pPr>
            <w:r w:rsidRPr="005B67F5">
              <w:rPr>
                <w:szCs w:val="24"/>
              </w:rPr>
              <w:t>1.1.5.</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71FECEAC" w:rsidR="00163271" w:rsidRPr="00D205C8" w:rsidRDefault="00163271" w:rsidP="00C47593">
            <w:pPr>
              <w:widowControl w:val="0"/>
              <w:tabs>
                <w:tab w:val="left" w:pos="11057"/>
              </w:tabs>
              <w:rPr>
                <w:szCs w:val="24"/>
              </w:rPr>
            </w:pPr>
            <w:r w:rsidRPr="00D205C8">
              <w:rPr>
                <w:szCs w:val="24"/>
              </w:rPr>
              <w:t>Контрольная точка 1.1.5.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3B686A5A" w:rsidR="00163271" w:rsidRPr="005B67F5" w:rsidRDefault="00163271" w:rsidP="005B67F5">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7F02B" w14:textId="77777777" w:rsidR="00163271" w:rsidRPr="005B67F5" w:rsidRDefault="00163271" w:rsidP="00C47593">
            <w:pPr>
              <w:rPr>
                <w:szCs w:val="24"/>
              </w:rPr>
            </w:pPr>
            <w:r w:rsidRPr="005B67F5">
              <w:rPr>
                <w:szCs w:val="24"/>
              </w:rPr>
              <w:t xml:space="preserve">управление образования Красносулинского района </w:t>
            </w:r>
          </w:p>
          <w:p w14:paraId="62B542BE" w14:textId="7FE55565"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CE6E6E" w14:textId="77777777" w:rsidR="00163271" w:rsidRPr="005B67F5" w:rsidRDefault="00163271"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77777777" w:rsidR="00163271" w:rsidRPr="005B67F5" w:rsidRDefault="00163271" w:rsidP="00B607FA">
            <w:pPr>
              <w:widowControl w:val="0"/>
              <w:jc w:val="center"/>
              <w:rPr>
                <w:szCs w:val="24"/>
              </w:rPr>
            </w:pPr>
            <w:r w:rsidRPr="005B67F5">
              <w:rPr>
                <w:szCs w:val="24"/>
              </w:rPr>
              <w:t>информационная система отсутствует</w:t>
            </w:r>
          </w:p>
        </w:tc>
      </w:tr>
      <w:tr w:rsidR="00163271" w:rsidRPr="005B67F5" w14:paraId="4A4D3B1A"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5CB68976" w:rsidR="00163271" w:rsidRPr="005B67F5" w:rsidRDefault="00163271" w:rsidP="005B67F5">
            <w:pPr>
              <w:widowControl w:val="0"/>
              <w:tabs>
                <w:tab w:val="left" w:pos="11057"/>
              </w:tabs>
              <w:jc w:val="center"/>
              <w:rPr>
                <w:szCs w:val="24"/>
              </w:rPr>
            </w:pPr>
            <w:r w:rsidRPr="005B67F5">
              <w:rPr>
                <w:szCs w:val="24"/>
              </w:rPr>
              <w:t>1.1.6.</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40E6F41" w:rsidR="00163271" w:rsidRPr="00D205C8" w:rsidRDefault="00163271" w:rsidP="00C47593">
            <w:pPr>
              <w:widowControl w:val="0"/>
              <w:tabs>
                <w:tab w:val="left" w:pos="11057"/>
              </w:tabs>
              <w:rPr>
                <w:szCs w:val="24"/>
              </w:rPr>
            </w:pPr>
            <w:r w:rsidRPr="00D205C8">
              <w:rPr>
                <w:szCs w:val="24"/>
              </w:rPr>
              <w:t>Контрольная точка 1.1.6. «Проведение ШПР для опекунов и попечителей»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3555F574" w:rsidR="00163271" w:rsidRPr="005B67F5" w:rsidRDefault="00163271" w:rsidP="005B67F5">
            <w:pPr>
              <w:widowControl w:val="0"/>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7A37" w14:textId="77777777" w:rsidR="00163271" w:rsidRPr="005B67F5" w:rsidRDefault="00163271" w:rsidP="00C47593">
            <w:pPr>
              <w:rPr>
                <w:szCs w:val="24"/>
              </w:rPr>
            </w:pPr>
            <w:r w:rsidRPr="005B67F5">
              <w:rPr>
                <w:szCs w:val="24"/>
              </w:rPr>
              <w:t xml:space="preserve">управление образования Красносулинского района </w:t>
            </w:r>
          </w:p>
          <w:p w14:paraId="79834C15" w14:textId="5CF56DA4"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AB8D7" w14:textId="77777777" w:rsidR="00163271" w:rsidRPr="005B67F5" w:rsidRDefault="00163271"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77777777" w:rsidR="00163271" w:rsidRPr="005B67F5" w:rsidRDefault="00163271" w:rsidP="00B607FA">
            <w:pPr>
              <w:widowControl w:val="0"/>
              <w:tabs>
                <w:tab w:val="left" w:pos="11057"/>
              </w:tabs>
              <w:jc w:val="center"/>
              <w:rPr>
                <w:szCs w:val="24"/>
              </w:rPr>
            </w:pPr>
            <w:r w:rsidRPr="005B67F5">
              <w:rPr>
                <w:szCs w:val="24"/>
              </w:rPr>
              <w:t>информационная система отсутствует</w:t>
            </w:r>
          </w:p>
        </w:tc>
      </w:tr>
      <w:tr w:rsidR="00901D1C" w:rsidRPr="005B67F5" w14:paraId="4F209C84" w14:textId="77777777" w:rsidTr="00DE54C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901D1C" w:rsidRPr="00D205C8" w:rsidRDefault="00901D1C" w:rsidP="00B607FA">
            <w:pPr>
              <w:widowControl w:val="0"/>
              <w:jc w:val="center"/>
              <w:rPr>
                <w:szCs w:val="24"/>
              </w:rPr>
            </w:pPr>
            <w:r w:rsidRPr="00D205C8">
              <w:rPr>
                <w:szCs w:val="24"/>
              </w:rPr>
              <w:t xml:space="preserve">2. Задача комплекса </w:t>
            </w:r>
            <w:r w:rsidR="00513F4F" w:rsidRPr="00D205C8">
              <w:rPr>
                <w:szCs w:val="24"/>
              </w:rPr>
              <w:t xml:space="preserve">процессных мероприятий </w:t>
            </w:r>
            <w:r w:rsidR="007E7C2D" w:rsidRPr="00D205C8">
              <w:rPr>
                <w:szCs w:val="24"/>
              </w:rPr>
              <w:t>«</w:t>
            </w:r>
            <w:r w:rsidR="00513F4F" w:rsidRPr="00D205C8">
              <w:rPr>
                <w:szCs w:val="24"/>
              </w:rPr>
              <w:t>Повышена</w:t>
            </w:r>
            <w:r w:rsidRPr="00D205C8">
              <w:rPr>
                <w:szCs w:val="24"/>
              </w:rPr>
              <w:t xml:space="preserve"> эффективность планирования развития образовательного комплекса </w:t>
            </w:r>
            <w:r w:rsidR="00F052BE" w:rsidRPr="00D205C8">
              <w:rPr>
                <w:szCs w:val="24"/>
              </w:rPr>
              <w:t>Красносулин</w:t>
            </w:r>
            <w:r w:rsidRPr="00D205C8">
              <w:rPr>
                <w:szCs w:val="24"/>
              </w:rPr>
              <w:t>ского района</w:t>
            </w:r>
            <w:r w:rsidR="007E7C2D" w:rsidRPr="00D205C8">
              <w:rPr>
                <w:szCs w:val="24"/>
              </w:rPr>
              <w:t>»</w:t>
            </w:r>
          </w:p>
        </w:tc>
      </w:tr>
      <w:tr w:rsidR="00901D1C" w:rsidRPr="005B67F5" w14:paraId="377D1D06"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01D1C" w:rsidRPr="005B67F5" w:rsidRDefault="006E3ACD" w:rsidP="005B67F5">
            <w:pPr>
              <w:widowControl w:val="0"/>
              <w:tabs>
                <w:tab w:val="left" w:pos="11057"/>
              </w:tabs>
              <w:jc w:val="center"/>
              <w:rPr>
                <w:szCs w:val="24"/>
              </w:rPr>
            </w:pPr>
            <w:r w:rsidRPr="005B67F5">
              <w:rPr>
                <w:szCs w:val="24"/>
              </w:rPr>
              <w:t>2.1.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3DCD9000" w:rsidR="00901D1C" w:rsidRPr="00D205C8" w:rsidRDefault="00901D1C" w:rsidP="000E24F1">
            <w:pPr>
              <w:widowControl w:val="0"/>
              <w:tabs>
                <w:tab w:val="left" w:pos="11057"/>
              </w:tabs>
              <w:rPr>
                <w:szCs w:val="24"/>
              </w:rPr>
            </w:pPr>
            <w:r w:rsidRPr="00D205C8">
              <w:rPr>
                <w:szCs w:val="24"/>
              </w:rPr>
              <w:t xml:space="preserve">Мероприятие (результат) </w:t>
            </w:r>
            <w:r w:rsidR="00133B8B" w:rsidRPr="00D205C8">
              <w:rPr>
                <w:szCs w:val="24"/>
              </w:rPr>
              <w:t>2</w:t>
            </w:r>
            <w:r w:rsidR="006E3ACD" w:rsidRPr="00D205C8">
              <w:rPr>
                <w:szCs w:val="24"/>
              </w:rPr>
              <w:t>.</w:t>
            </w:r>
            <w:r w:rsidR="00A55D5F" w:rsidRPr="00D205C8">
              <w:rPr>
                <w:szCs w:val="24"/>
              </w:rPr>
              <w:t>1.</w:t>
            </w:r>
            <w:r w:rsidR="005B67F5" w:rsidRPr="00D205C8">
              <w:rPr>
                <w:szCs w:val="24"/>
              </w:rPr>
              <w:t xml:space="preserve"> </w:t>
            </w:r>
            <w:r w:rsidRPr="00D205C8">
              <w:rPr>
                <w:szCs w:val="24"/>
              </w:rPr>
              <w:t>Обеспечен</w:t>
            </w:r>
            <w:r w:rsidR="00513F4F" w:rsidRPr="00D205C8">
              <w:rPr>
                <w:szCs w:val="24"/>
              </w:rPr>
              <w:t>а деятельность управления</w:t>
            </w:r>
            <w:r w:rsidR="003C2E08" w:rsidRPr="00D205C8">
              <w:rPr>
                <w:szCs w:val="24"/>
              </w:rPr>
              <w:t xml:space="preserve"> </w:t>
            </w:r>
            <w:r w:rsidRPr="00D205C8">
              <w:rPr>
                <w:szCs w:val="24"/>
              </w:rPr>
              <w:t xml:space="preserve">образования </w:t>
            </w:r>
            <w:r w:rsidR="00F052BE" w:rsidRPr="00D205C8">
              <w:rPr>
                <w:szCs w:val="24"/>
              </w:rPr>
              <w:t>Красносулинского</w:t>
            </w:r>
            <w:r w:rsidRPr="00D205C8">
              <w:rPr>
                <w:szCs w:val="24"/>
              </w:rPr>
              <w:t xml:space="preserve"> района</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01D1C"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01D1C" w:rsidRPr="005B67F5" w:rsidRDefault="00CC2629" w:rsidP="00B607FA">
            <w:pPr>
              <w:widowControl w:val="0"/>
              <w:tabs>
                <w:tab w:val="left" w:pos="11057"/>
              </w:tabs>
              <w:jc w:val="center"/>
              <w:rPr>
                <w:szCs w:val="24"/>
              </w:rPr>
            </w:pPr>
            <w:r w:rsidRPr="005B67F5">
              <w:rPr>
                <w:szCs w:val="24"/>
              </w:rPr>
              <w:t>Х</w:t>
            </w:r>
          </w:p>
        </w:tc>
      </w:tr>
      <w:tr w:rsidR="00E42F54" w:rsidRPr="005B67F5" w14:paraId="33D8DB72"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489EA75D" w:rsidR="00E42F54" w:rsidRPr="005B67F5" w:rsidRDefault="006E3ACD" w:rsidP="005B67F5">
            <w:pPr>
              <w:widowControl w:val="0"/>
              <w:tabs>
                <w:tab w:val="left" w:pos="11057"/>
              </w:tabs>
              <w:jc w:val="center"/>
              <w:rPr>
                <w:szCs w:val="24"/>
              </w:rPr>
            </w:pPr>
            <w:r w:rsidRPr="005B67F5">
              <w:rPr>
                <w:szCs w:val="24"/>
              </w:rPr>
              <w:t>2.2.</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3ED912E6" w:rsidR="00E42F54" w:rsidRPr="00D205C8" w:rsidRDefault="00E42F54" w:rsidP="005B67F5">
            <w:pPr>
              <w:widowControl w:val="0"/>
              <w:tabs>
                <w:tab w:val="left" w:pos="11057"/>
              </w:tabs>
              <w:rPr>
                <w:szCs w:val="24"/>
              </w:rPr>
            </w:pPr>
            <w:r w:rsidRPr="00D205C8">
              <w:rPr>
                <w:szCs w:val="24"/>
              </w:rPr>
              <w:t xml:space="preserve">Мероприятие (результат) </w:t>
            </w:r>
            <w:r w:rsidR="00A55D5F" w:rsidRPr="00D205C8">
              <w:rPr>
                <w:szCs w:val="24"/>
              </w:rPr>
              <w:t>2.2</w:t>
            </w:r>
            <w:r w:rsidR="006E3ACD" w:rsidRPr="00D205C8">
              <w:rPr>
                <w:szCs w:val="24"/>
              </w:rPr>
              <w:t>.</w:t>
            </w:r>
            <w:r w:rsidR="005B67F5" w:rsidRPr="00D205C8">
              <w:rPr>
                <w:szCs w:val="24"/>
              </w:rPr>
              <w:t xml:space="preserve"> </w:t>
            </w:r>
            <w:r w:rsidR="007E7C2D" w:rsidRPr="00D205C8">
              <w:rPr>
                <w:szCs w:val="24"/>
              </w:rPr>
              <w:t>«</w:t>
            </w:r>
            <w:r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E42F54" w:rsidRPr="005B67F5" w:rsidRDefault="00E42F5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E42F54"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E42F54" w:rsidRPr="005B67F5" w:rsidRDefault="00E42F54"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E42F54" w:rsidRPr="005B67F5" w:rsidRDefault="00E42F54" w:rsidP="00B607FA">
            <w:pPr>
              <w:widowControl w:val="0"/>
              <w:tabs>
                <w:tab w:val="left" w:pos="11057"/>
              </w:tabs>
              <w:jc w:val="center"/>
              <w:rPr>
                <w:szCs w:val="24"/>
              </w:rPr>
            </w:pPr>
            <w:r w:rsidRPr="005B67F5">
              <w:rPr>
                <w:szCs w:val="24"/>
              </w:rPr>
              <w:t>Х</w:t>
            </w:r>
          </w:p>
        </w:tc>
      </w:tr>
      <w:tr w:rsidR="00540257" w:rsidRPr="005B67F5" w14:paraId="7121969F"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3E557565" w:rsidR="00540257" w:rsidRPr="005B67F5" w:rsidRDefault="00067FCD" w:rsidP="005B67F5">
            <w:pPr>
              <w:widowControl w:val="0"/>
              <w:tabs>
                <w:tab w:val="left" w:pos="11057"/>
              </w:tabs>
              <w:jc w:val="center"/>
              <w:rPr>
                <w:szCs w:val="24"/>
              </w:rPr>
            </w:pPr>
            <w:r w:rsidRPr="005B67F5">
              <w:rPr>
                <w:szCs w:val="24"/>
              </w:rPr>
              <w:t>2.2.1.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6FA2E2D2" w:rsidR="00540257" w:rsidRPr="00D205C8"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2.2</w:t>
            </w:r>
            <w:r w:rsidRPr="00D205C8">
              <w:rPr>
                <w:szCs w:val="24"/>
              </w:rPr>
              <w:t xml:space="preserve">.1. </w:t>
            </w:r>
            <w:r w:rsidR="007E7C2D" w:rsidRPr="00D205C8">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540257" w:rsidRPr="005B67F5" w:rsidRDefault="00163271" w:rsidP="00163271">
            <w:pPr>
              <w:widowControl w:val="0"/>
              <w:tabs>
                <w:tab w:val="left" w:pos="11057"/>
              </w:tabs>
              <w:jc w:val="center"/>
              <w:rPr>
                <w:szCs w:val="24"/>
              </w:rPr>
            </w:pPr>
            <w:r>
              <w:rPr>
                <w:szCs w:val="24"/>
              </w:rPr>
              <w:t>09.01.2025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097BABA3" w14:textId="0AA504C1"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r w:rsidR="0091417F">
              <w:rPr>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0A467F0B" w:rsidR="00540257" w:rsidRPr="005B67F5" w:rsidRDefault="00540257"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191BD47D" w:rsidR="00540257" w:rsidRPr="005B67F5" w:rsidRDefault="00540257"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Финансы</w:t>
            </w:r>
            <w:r w:rsidR="007E7C2D" w:rsidRPr="005B67F5">
              <w:rPr>
                <w:szCs w:val="24"/>
              </w:rPr>
              <w:t>»</w:t>
            </w:r>
          </w:p>
        </w:tc>
      </w:tr>
      <w:tr w:rsidR="00540257" w:rsidRPr="005B67F5" w14:paraId="3E4F824F"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7D6D5465" w:rsidR="00540257" w:rsidRPr="005B67F5" w:rsidRDefault="00067FCD" w:rsidP="005B67F5">
            <w:pPr>
              <w:widowControl w:val="0"/>
              <w:tabs>
                <w:tab w:val="left" w:pos="11057"/>
              </w:tabs>
              <w:jc w:val="center"/>
              <w:rPr>
                <w:szCs w:val="24"/>
              </w:rPr>
            </w:pPr>
            <w:r w:rsidRPr="005B67F5">
              <w:rPr>
                <w:szCs w:val="24"/>
              </w:rPr>
              <w:t>2.2.2</w:t>
            </w:r>
            <w:r w:rsidR="00B86A1E">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5EA37C3F" w:rsidR="00540257" w:rsidRPr="00D205C8"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w:t>
            </w:r>
            <w:r w:rsidRPr="00D205C8">
              <w:rPr>
                <w:szCs w:val="24"/>
              </w:rPr>
              <w:t>.2.</w:t>
            </w:r>
            <w:r w:rsidR="00A55D5F" w:rsidRPr="00D205C8">
              <w:rPr>
                <w:szCs w:val="24"/>
              </w:rPr>
              <w:t>2.</w:t>
            </w:r>
            <w:r w:rsidRPr="00D205C8">
              <w:rPr>
                <w:szCs w:val="24"/>
              </w:rPr>
              <w:t xml:space="preserve"> </w:t>
            </w:r>
            <w:r w:rsidR="007E7C2D" w:rsidRPr="00D205C8">
              <w:rPr>
                <w:szCs w:val="24"/>
              </w:rPr>
              <w:t>«</w:t>
            </w:r>
            <w:r w:rsidRPr="00D205C8">
              <w:rPr>
                <w:szCs w:val="24"/>
              </w:rPr>
              <w:t>Представлен сводный отчет об использовании муниципального задания образовательными организациями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540257" w:rsidRPr="005B67F5" w:rsidRDefault="00163271" w:rsidP="00163271">
            <w:pPr>
              <w:widowControl w:val="0"/>
              <w:tabs>
                <w:tab w:val="left" w:pos="11057"/>
              </w:tabs>
              <w:jc w:val="center"/>
              <w:rPr>
                <w:szCs w:val="24"/>
              </w:rPr>
            </w:pPr>
            <w:r>
              <w:rPr>
                <w:szCs w:val="24"/>
              </w:rPr>
              <w:t>12.01.2025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20E2209B" w14:textId="09D05D60"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99E7F" w14:textId="199AE460"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3C6F1DEC"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DD1CBB9" w:rsidR="00540257" w:rsidRPr="005B67F5" w:rsidRDefault="00067FCD" w:rsidP="005B67F5">
            <w:pPr>
              <w:widowControl w:val="0"/>
              <w:tabs>
                <w:tab w:val="left" w:pos="11057"/>
              </w:tabs>
              <w:jc w:val="center"/>
              <w:rPr>
                <w:szCs w:val="24"/>
              </w:rPr>
            </w:pPr>
            <w:r w:rsidRPr="005B67F5">
              <w:rPr>
                <w:szCs w:val="24"/>
              </w:rPr>
              <w:t>2.2.3.</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3E15E3B5" w:rsidR="00DE54C7" w:rsidRPr="00D205C8"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w:t>
            </w:r>
            <w:r w:rsidRPr="00D205C8">
              <w:rPr>
                <w:szCs w:val="24"/>
              </w:rPr>
              <w:t>.</w:t>
            </w:r>
            <w:r w:rsidR="00A55D5F" w:rsidRPr="00D205C8">
              <w:rPr>
                <w:szCs w:val="24"/>
              </w:rPr>
              <w:t>2</w:t>
            </w:r>
            <w:r w:rsidRPr="00D205C8">
              <w:rPr>
                <w:szCs w:val="24"/>
              </w:rPr>
              <w:t>.</w:t>
            </w:r>
            <w:r w:rsidR="00A55D5F" w:rsidRPr="00D205C8">
              <w:rPr>
                <w:szCs w:val="24"/>
              </w:rPr>
              <w:t>3.</w:t>
            </w:r>
            <w:r w:rsidRPr="00D205C8">
              <w:rPr>
                <w:szCs w:val="24"/>
              </w:rPr>
              <w:t xml:space="preserve"> </w:t>
            </w:r>
            <w:r w:rsidR="007E7C2D" w:rsidRPr="00D205C8">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540257" w:rsidRPr="005B67F5" w:rsidRDefault="00163271" w:rsidP="00163271">
            <w:pPr>
              <w:widowControl w:val="0"/>
              <w:tabs>
                <w:tab w:val="left" w:pos="11057"/>
              </w:tabs>
              <w:jc w:val="center"/>
              <w:rPr>
                <w:szCs w:val="24"/>
              </w:rPr>
            </w:pPr>
            <w:r>
              <w:rPr>
                <w:szCs w:val="24"/>
              </w:rPr>
              <w:t>10.07.2025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163271" w:rsidRPr="005B67F5" w:rsidRDefault="00163271" w:rsidP="00163271">
            <w:pPr>
              <w:widowControl w:val="0"/>
              <w:rPr>
                <w:szCs w:val="24"/>
              </w:rPr>
            </w:pPr>
            <w:r w:rsidRPr="005B67F5">
              <w:rPr>
                <w:szCs w:val="24"/>
              </w:rPr>
              <w:t xml:space="preserve">управление образования Красносулинского района </w:t>
            </w:r>
          </w:p>
          <w:p w14:paraId="7FA30474" w14:textId="190A10E0" w:rsidR="00540257" w:rsidRPr="005B67F5" w:rsidRDefault="00163271" w:rsidP="00163271">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D91E" w14:textId="7C64C3BF"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02B5DBB9"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15E3E6AC" w:rsidR="00540257" w:rsidRPr="005B67F5" w:rsidRDefault="00540257" w:rsidP="005B67F5">
            <w:pPr>
              <w:widowControl w:val="0"/>
              <w:tabs>
                <w:tab w:val="left" w:pos="11057"/>
              </w:tabs>
              <w:jc w:val="center"/>
              <w:rPr>
                <w:szCs w:val="24"/>
              </w:rPr>
            </w:pPr>
            <w:r w:rsidRPr="005B67F5">
              <w:rPr>
                <w:szCs w:val="24"/>
              </w:rPr>
              <w:t>2.2.</w:t>
            </w:r>
            <w:r w:rsidR="00067FCD" w:rsidRPr="005B67F5">
              <w:rPr>
                <w:szCs w:val="24"/>
              </w:rPr>
              <w:t>4</w:t>
            </w:r>
            <w:r w:rsidRPr="005B67F5">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36B46" w14:textId="77777777" w:rsidR="00540257"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2.2</w:t>
            </w:r>
            <w:r w:rsidRPr="00D205C8">
              <w:rPr>
                <w:szCs w:val="24"/>
              </w:rPr>
              <w:t xml:space="preserve">.4. </w:t>
            </w:r>
            <w:r w:rsidR="007E7C2D" w:rsidRPr="00D205C8">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D205C8">
              <w:rPr>
                <w:szCs w:val="24"/>
              </w:rPr>
              <w:t>»</w:t>
            </w:r>
          </w:p>
          <w:p w14:paraId="7A405B95" w14:textId="79F779AF" w:rsidR="00DE54C7" w:rsidRPr="00D205C8" w:rsidRDefault="00DE54C7"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540257" w:rsidRPr="005B67F5" w:rsidRDefault="00540257" w:rsidP="00163271">
            <w:pPr>
              <w:widowControl w:val="0"/>
              <w:tabs>
                <w:tab w:val="left" w:pos="11057"/>
              </w:tabs>
              <w:jc w:val="center"/>
              <w:rPr>
                <w:szCs w:val="24"/>
              </w:rPr>
            </w:pPr>
            <w:r w:rsidRPr="005B67F5">
              <w:rPr>
                <w:szCs w:val="24"/>
              </w:rPr>
              <w:t>09</w:t>
            </w:r>
            <w:r w:rsidR="00163271">
              <w:rPr>
                <w:szCs w:val="24"/>
              </w:rPr>
              <w:t>.01.2025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163271" w:rsidRPr="005B67F5" w:rsidRDefault="00163271" w:rsidP="00163271">
            <w:pPr>
              <w:widowControl w:val="0"/>
              <w:rPr>
                <w:szCs w:val="24"/>
              </w:rPr>
            </w:pPr>
            <w:r w:rsidRPr="005B67F5">
              <w:rPr>
                <w:szCs w:val="24"/>
              </w:rPr>
              <w:t xml:space="preserve">управление образования Красносулинского района </w:t>
            </w:r>
          </w:p>
          <w:p w14:paraId="1BA753D6" w14:textId="50807095" w:rsidR="00540257" w:rsidRPr="005B67F5" w:rsidRDefault="00163271" w:rsidP="00163271">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7F6A1" w14:textId="1EB5B42E"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163271" w:rsidRPr="005B67F5" w14:paraId="64CC51F6"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631500D7" w:rsidR="00163271" w:rsidRPr="005B67F5" w:rsidRDefault="00163271" w:rsidP="005B67F5">
            <w:pPr>
              <w:widowControl w:val="0"/>
              <w:tabs>
                <w:tab w:val="left" w:pos="11057"/>
              </w:tabs>
              <w:jc w:val="center"/>
              <w:rPr>
                <w:szCs w:val="24"/>
              </w:rPr>
            </w:pPr>
            <w:r w:rsidRPr="005B67F5">
              <w:rPr>
                <w:szCs w:val="24"/>
              </w:rPr>
              <w:t>2.2.5.</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DC6E0" w14:textId="77777777" w:rsidR="00163271" w:rsidRDefault="00163271" w:rsidP="00A31F87">
            <w:pPr>
              <w:widowControl w:val="0"/>
              <w:tabs>
                <w:tab w:val="left" w:pos="11057"/>
              </w:tabs>
              <w:rPr>
                <w:szCs w:val="24"/>
              </w:rPr>
            </w:pPr>
            <w:r w:rsidRPr="00D205C8">
              <w:rPr>
                <w:szCs w:val="24"/>
              </w:rPr>
              <w:t>Контрольная точка 2.2.5.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3BA94FA3" w14:textId="2601A7FA" w:rsidR="00DE54C7" w:rsidRPr="00D205C8" w:rsidRDefault="00DE54C7" w:rsidP="00A31F87">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163271" w:rsidRPr="005B67F5" w:rsidRDefault="002F6F47" w:rsidP="00E33C96">
            <w:pPr>
              <w:widowControl w:val="0"/>
              <w:tabs>
                <w:tab w:val="left" w:pos="11057"/>
              </w:tabs>
              <w:jc w:val="center"/>
              <w:rPr>
                <w:szCs w:val="24"/>
              </w:rPr>
            </w:pPr>
            <w:r>
              <w:rPr>
                <w:szCs w:val="24"/>
              </w:rPr>
              <w:t>09.01.2026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163271" w:rsidRPr="005B67F5" w:rsidRDefault="00163271" w:rsidP="00C47593">
            <w:pPr>
              <w:widowControl w:val="0"/>
              <w:rPr>
                <w:szCs w:val="24"/>
              </w:rPr>
            </w:pPr>
            <w:r w:rsidRPr="005B67F5">
              <w:rPr>
                <w:szCs w:val="24"/>
              </w:rPr>
              <w:t xml:space="preserve">управление образования Красносулинского района </w:t>
            </w:r>
          </w:p>
          <w:p w14:paraId="4532819E" w14:textId="0A30BBE5"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r w:rsidR="0091417F">
              <w:rPr>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6B8A31C" w:rsidR="00163271" w:rsidRPr="005B67F5" w:rsidRDefault="00163271"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080BE4" w:rsidR="00163271" w:rsidRPr="005B67F5" w:rsidRDefault="00163271" w:rsidP="00B607FA">
            <w:pPr>
              <w:widowControl w:val="0"/>
              <w:tabs>
                <w:tab w:val="left" w:pos="11057"/>
              </w:tabs>
              <w:jc w:val="center"/>
              <w:rPr>
                <w:szCs w:val="24"/>
              </w:rPr>
            </w:pPr>
            <w:r w:rsidRPr="005B67F5">
              <w:rPr>
                <w:szCs w:val="24"/>
              </w:rPr>
              <w:t>АЦК «Финансы»</w:t>
            </w:r>
          </w:p>
        </w:tc>
      </w:tr>
      <w:tr w:rsidR="00163271" w:rsidRPr="005B67F5" w14:paraId="6C7E59F3"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37CE2653" w:rsidR="00163271" w:rsidRPr="005B67F5" w:rsidRDefault="00163271" w:rsidP="005B67F5">
            <w:pPr>
              <w:widowControl w:val="0"/>
              <w:tabs>
                <w:tab w:val="left" w:pos="11057"/>
              </w:tabs>
              <w:jc w:val="center"/>
              <w:rPr>
                <w:szCs w:val="24"/>
              </w:rPr>
            </w:pPr>
            <w:r w:rsidRPr="005B67F5">
              <w:rPr>
                <w:szCs w:val="24"/>
              </w:rPr>
              <w:t>2.2.6.</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40558" w14:textId="77777777" w:rsidR="00163271" w:rsidRDefault="00163271" w:rsidP="00A31F87">
            <w:pPr>
              <w:widowControl w:val="0"/>
              <w:tabs>
                <w:tab w:val="left" w:pos="11057"/>
              </w:tabs>
              <w:rPr>
                <w:szCs w:val="24"/>
              </w:rPr>
            </w:pPr>
            <w:r w:rsidRPr="00D205C8">
              <w:rPr>
                <w:szCs w:val="24"/>
              </w:rPr>
              <w:t>Контрольная точка 2.2.6. «Представлен сводный отчет об использовании муниципального задания образовательными организациями»</w:t>
            </w:r>
          </w:p>
          <w:p w14:paraId="4CA2E798" w14:textId="2294154B" w:rsidR="00DE54C7" w:rsidRPr="00D205C8" w:rsidRDefault="00DE54C7" w:rsidP="00A31F87">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163271" w:rsidRPr="005B67F5" w:rsidRDefault="00163271" w:rsidP="005B67F5">
            <w:pPr>
              <w:widowControl w:val="0"/>
              <w:tabs>
                <w:tab w:val="left" w:pos="11057"/>
              </w:tabs>
              <w:jc w:val="center"/>
              <w:rPr>
                <w:szCs w:val="24"/>
              </w:rPr>
            </w:pPr>
            <w:r>
              <w:rPr>
                <w:szCs w:val="24"/>
              </w:rPr>
              <w:t>12.01.2026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163271" w:rsidRPr="005B67F5" w:rsidRDefault="00163271" w:rsidP="00C47593">
            <w:pPr>
              <w:widowControl w:val="0"/>
              <w:rPr>
                <w:szCs w:val="24"/>
              </w:rPr>
            </w:pPr>
            <w:r w:rsidRPr="005B67F5">
              <w:rPr>
                <w:szCs w:val="24"/>
              </w:rPr>
              <w:t xml:space="preserve">управление образования Красносулинского района </w:t>
            </w:r>
          </w:p>
          <w:p w14:paraId="087602DA" w14:textId="416940FF" w:rsidR="00163271" w:rsidRPr="005B67F5" w:rsidRDefault="00163271"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81A05" w14:textId="7DEF4DDA" w:rsidR="00163271" w:rsidRPr="005B67F5" w:rsidRDefault="00163271"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163271" w:rsidRPr="005B67F5" w:rsidRDefault="00163271" w:rsidP="00B607FA">
            <w:pPr>
              <w:widowControl w:val="0"/>
              <w:tabs>
                <w:tab w:val="left" w:pos="11057"/>
              </w:tabs>
              <w:jc w:val="center"/>
              <w:rPr>
                <w:szCs w:val="24"/>
              </w:rPr>
            </w:pPr>
            <w:r w:rsidRPr="005B67F5">
              <w:rPr>
                <w:szCs w:val="24"/>
              </w:rPr>
              <w:t>информационная система отсутствует</w:t>
            </w:r>
          </w:p>
        </w:tc>
      </w:tr>
      <w:tr w:rsidR="00163271" w:rsidRPr="005B67F5" w14:paraId="18C39E87"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123ED025" w:rsidR="00163271" w:rsidRPr="005B67F5" w:rsidRDefault="00163271" w:rsidP="005B67F5">
            <w:pPr>
              <w:widowControl w:val="0"/>
              <w:tabs>
                <w:tab w:val="left" w:pos="11057"/>
              </w:tabs>
              <w:jc w:val="center"/>
              <w:rPr>
                <w:szCs w:val="24"/>
              </w:rPr>
            </w:pPr>
            <w:r w:rsidRPr="005B67F5">
              <w:rPr>
                <w:szCs w:val="24"/>
              </w:rPr>
              <w:t>2.2.7.</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15794" w14:textId="77777777" w:rsidR="00163271" w:rsidRDefault="00163271" w:rsidP="00DE54C7">
            <w:pPr>
              <w:widowControl w:val="0"/>
              <w:tabs>
                <w:tab w:val="left" w:pos="11057"/>
              </w:tabs>
              <w:rPr>
                <w:szCs w:val="24"/>
              </w:rPr>
            </w:pPr>
            <w:r w:rsidRPr="00D205C8">
              <w:rPr>
                <w:szCs w:val="24"/>
              </w:rPr>
              <w:t>Контрольная точка 2.2.7. «Представлен сводный полугодовой отчет об использовании муниципального задания образовательными организациями»</w:t>
            </w:r>
          </w:p>
          <w:p w14:paraId="4F6F418C" w14:textId="15E580F8" w:rsidR="00DE54C7" w:rsidRPr="00D205C8" w:rsidRDefault="00DE54C7" w:rsidP="00DE54C7">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163271" w:rsidRPr="005B67F5" w:rsidRDefault="00163271" w:rsidP="005B67F5">
            <w:pPr>
              <w:widowControl w:val="0"/>
              <w:tabs>
                <w:tab w:val="left" w:pos="11057"/>
              </w:tabs>
              <w:jc w:val="center"/>
              <w:rPr>
                <w:szCs w:val="24"/>
              </w:rPr>
            </w:pPr>
            <w:r>
              <w:rPr>
                <w:szCs w:val="24"/>
              </w:rPr>
              <w:t>10.07.2026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91417F" w:rsidRPr="005B67F5" w:rsidRDefault="0091417F" w:rsidP="0091417F">
            <w:pPr>
              <w:widowControl w:val="0"/>
              <w:rPr>
                <w:szCs w:val="24"/>
              </w:rPr>
            </w:pPr>
            <w:r w:rsidRPr="005B67F5">
              <w:rPr>
                <w:szCs w:val="24"/>
              </w:rPr>
              <w:t xml:space="preserve">управление образования Красносулинского района </w:t>
            </w:r>
          </w:p>
          <w:p w14:paraId="7F90AB8B" w14:textId="4D971EDF" w:rsidR="00163271" w:rsidRPr="005B67F5" w:rsidRDefault="0091417F"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11FF3C" w14:textId="6B4325BC" w:rsidR="00163271" w:rsidRPr="005B67F5" w:rsidRDefault="00163271"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163271" w:rsidRPr="005B67F5" w:rsidRDefault="00163271" w:rsidP="00B607FA">
            <w:pPr>
              <w:widowControl w:val="0"/>
              <w:tabs>
                <w:tab w:val="left" w:pos="11057"/>
              </w:tabs>
              <w:jc w:val="center"/>
              <w:rPr>
                <w:szCs w:val="24"/>
              </w:rPr>
            </w:pPr>
            <w:r w:rsidRPr="005B67F5">
              <w:rPr>
                <w:szCs w:val="24"/>
              </w:rPr>
              <w:t>информационная система отсутствует</w:t>
            </w:r>
          </w:p>
        </w:tc>
      </w:tr>
      <w:tr w:rsidR="00163271" w:rsidRPr="005B67F5" w14:paraId="0AE5E36C"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0AF10782" w:rsidR="00163271" w:rsidRPr="005B67F5" w:rsidRDefault="00163271" w:rsidP="005B67F5">
            <w:pPr>
              <w:widowControl w:val="0"/>
              <w:tabs>
                <w:tab w:val="left" w:pos="11057"/>
              </w:tabs>
              <w:jc w:val="center"/>
              <w:rPr>
                <w:szCs w:val="24"/>
              </w:rPr>
            </w:pPr>
            <w:r w:rsidRPr="005B67F5">
              <w:rPr>
                <w:szCs w:val="24"/>
              </w:rPr>
              <w:lastRenderedPageBreak/>
              <w:t>2.2.8.</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3EFEB8E8" w:rsidR="00163271" w:rsidRPr="00D205C8" w:rsidRDefault="00163271" w:rsidP="00C47593">
            <w:pPr>
              <w:widowControl w:val="0"/>
              <w:tabs>
                <w:tab w:val="left" w:pos="11057"/>
              </w:tabs>
              <w:rPr>
                <w:szCs w:val="24"/>
              </w:rPr>
            </w:pPr>
            <w:r w:rsidRPr="00D205C8">
              <w:rPr>
                <w:szCs w:val="24"/>
              </w:rPr>
              <w:t>Контрольная точка 2.2.8.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163271" w:rsidRPr="005B67F5" w:rsidRDefault="00163271" w:rsidP="005B67F5">
            <w:pPr>
              <w:widowControl w:val="0"/>
              <w:tabs>
                <w:tab w:val="left" w:pos="11057"/>
              </w:tabs>
              <w:jc w:val="center"/>
              <w:rPr>
                <w:szCs w:val="24"/>
              </w:rPr>
            </w:pPr>
            <w:r w:rsidRPr="005B67F5">
              <w:rPr>
                <w:szCs w:val="24"/>
              </w:rPr>
              <w:t>09</w:t>
            </w:r>
            <w:r>
              <w:rPr>
                <w:szCs w:val="24"/>
              </w:rPr>
              <w:t>.01.2026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91417F" w:rsidRPr="005B67F5" w:rsidRDefault="0091417F" w:rsidP="0091417F">
            <w:pPr>
              <w:widowControl w:val="0"/>
              <w:rPr>
                <w:szCs w:val="24"/>
              </w:rPr>
            </w:pPr>
            <w:r w:rsidRPr="005B67F5">
              <w:rPr>
                <w:szCs w:val="24"/>
              </w:rPr>
              <w:t xml:space="preserve">управление образования Красносулинского района </w:t>
            </w:r>
          </w:p>
          <w:p w14:paraId="228E30A7" w14:textId="33F637C8" w:rsidR="00163271" w:rsidRPr="005B67F5" w:rsidRDefault="0091417F"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D3A41" w14:textId="6310BD78" w:rsidR="00163271" w:rsidRPr="005B67F5" w:rsidRDefault="00163271"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163271" w:rsidRPr="005B67F5" w:rsidRDefault="00163271"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6CA39ED2"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5BB9CA7C" w:rsidR="0091417F" w:rsidRPr="005B67F5" w:rsidRDefault="0091417F" w:rsidP="005B67F5">
            <w:pPr>
              <w:widowControl w:val="0"/>
              <w:tabs>
                <w:tab w:val="left" w:pos="11057"/>
              </w:tabs>
              <w:jc w:val="center"/>
              <w:rPr>
                <w:szCs w:val="24"/>
              </w:rPr>
            </w:pPr>
            <w:r w:rsidRPr="005B67F5">
              <w:rPr>
                <w:szCs w:val="24"/>
              </w:rPr>
              <w:t>2.2.9.</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44096636" w:rsidR="0091417F" w:rsidRPr="00D205C8" w:rsidRDefault="0091417F" w:rsidP="00B607FA">
            <w:pPr>
              <w:widowControl w:val="0"/>
              <w:tabs>
                <w:tab w:val="left" w:pos="11057"/>
              </w:tabs>
              <w:rPr>
                <w:szCs w:val="24"/>
              </w:rPr>
            </w:pPr>
            <w:r w:rsidRPr="00D205C8">
              <w:rPr>
                <w:szCs w:val="24"/>
              </w:rPr>
              <w:t>Контрольная точка 2.2.9.</w:t>
            </w:r>
            <w:r w:rsidR="007800C6">
              <w:rPr>
                <w:szCs w:val="24"/>
              </w:rPr>
              <w:t xml:space="preserve"> </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91417F" w:rsidRPr="005B67F5" w:rsidRDefault="0091417F" w:rsidP="005B67F5">
            <w:pPr>
              <w:widowControl w:val="0"/>
              <w:tabs>
                <w:tab w:val="left" w:pos="11057"/>
              </w:tabs>
              <w:jc w:val="center"/>
              <w:rPr>
                <w:szCs w:val="24"/>
              </w:rPr>
            </w:pPr>
            <w:r>
              <w:rPr>
                <w:szCs w:val="24"/>
              </w:rPr>
              <w:t>09.01.2027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91417F" w:rsidRPr="005B67F5" w:rsidRDefault="0091417F" w:rsidP="00C47593">
            <w:pPr>
              <w:widowControl w:val="0"/>
              <w:rPr>
                <w:szCs w:val="24"/>
              </w:rPr>
            </w:pPr>
            <w:r w:rsidRPr="005B67F5">
              <w:rPr>
                <w:szCs w:val="24"/>
              </w:rPr>
              <w:t xml:space="preserve">управление образования Красносулинского района </w:t>
            </w:r>
          </w:p>
          <w:p w14:paraId="5DD62CB7" w14:textId="32B2B9F5" w:rsidR="0091417F" w:rsidRPr="005B67F5" w:rsidRDefault="0091417F"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0D94A9D3" w:rsidR="0091417F" w:rsidRPr="005B67F5" w:rsidRDefault="0091417F"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2B1CED1A" w:rsidR="0091417F" w:rsidRPr="005B67F5" w:rsidRDefault="0091417F" w:rsidP="00B607FA">
            <w:pPr>
              <w:widowControl w:val="0"/>
              <w:tabs>
                <w:tab w:val="left" w:pos="11057"/>
              </w:tabs>
              <w:jc w:val="center"/>
              <w:rPr>
                <w:szCs w:val="24"/>
              </w:rPr>
            </w:pPr>
            <w:r w:rsidRPr="005B67F5">
              <w:rPr>
                <w:szCs w:val="24"/>
              </w:rPr>
              <w:t>АЦК «Финансы»</w:t>
            </w:r>
          </w:p>
        </w:tc>
      </w:tr>
      <w:tr w:rsidR="0091417F" w:rsidRPr="005B67F5" w14:paraId="4A7A06EE"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0199E319" w:rsidR="0091417F" w:rsidRPr="005B67F5" w:rsidRDefault="0091417F" w:rsidP="005B67F5">
            <w:pPr>
              <w:widowControl w:val="0"/>
              <w:tabs>
                <w:tab w:val="left" w:pos="11057"/>
              </w:tabs>
              <w:jc w:val="center"/>
              <w:rPr>
                <w:szCs w:val="24"/>
              </w:rPr>
            </w:pPr>
            <w:r w:rsidRPr="005B67F5">
              <w:rPr>
                <w:szCs w:val="24"/>
              </w:rPr>
              <w:t>2.2.10.</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31F081DB" w:rsidR="0091417F" w:rsidRPr="00D205C8" w:rsidRDefault="0091417F" w:rsidP="00C47593">
            <w:pPr>
              <w:widowControl w:val="0"/>
              <w:tabs>
                <w:tab w:val="left" w:pos="11057"/>
              </w:tabs>
              <w:rPr>
                <w:szCs w:val="24"/>
              </w:rPr>
            </w:pPr>
            <w:r w:rsidRPr="00D205C8">
              <w:rPr>
                <w:szCs w:val="24"/>
              </w:rPr>
              <w:t>Контрольная точка 2.2.10.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91417F" w:rsidRPr="005B67F5" w:rsidRDefault="0091417F" w:rsidP="005B67F5">
            <w:pPr>
              <w:widowControl w:val="0"/>
              <w:tabs>
                <w:tab w:val="left" w:pos="11057"/>
              </w:tabs>
              <w:jc w:val="center"/>
              <w:rPr>
                <w:szCs w:val="24"/>
              </w:rPr>
            </w:pPr>
            <w:r>
              <w:rPr>
                <w:szCs w:val="24"/>
              </w:rPr>
              <w:t>12.01.2027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91417F" w:rsidRPr="005B67F5" w:rsidRDefault="0091417F" w:rsidP="00C47593">
            <w:pPr>
              <w:widowControl w:val="0"/>
              <w:rPr>
                <w:szCs w:val="24"/>
              </w:rPr>
            </w:pPr>
            <w:r w:rsidRPr="005B67F5">
              <w:rPr>
                <w:szCs w:val="24"/>
              </w:rPr>
              <w:t xml:space="preserve">управление образования Красносулинского района </w:t>
            </w:r>
          </w:p>
          <w:p w14:paraId="5231D96C" w14:textId="79012092"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ED5C1" w14:textId="3B4B6EE2" w:rsidR="0091417F" w:rsidRPr="005B67F5" w:rsidRDefault="0091417F"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32A000C0"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1C04A98A" w:rsidR="0091417F" w:rsidRPr="005B67F5" w:rsidRDefault="0091417F" w:rsidP="005B67F5">
            <w:pPr>
              <w:widowControl w:val="0"/>
              <w:tabs>
                <w:tab w:val="left" w:pos="11057"/>
              </w:tabs>
              <w:jc w:val="center"/>
              <w:rPr>
                <w:szCs w:val="24"/>
              </w:rPr>
            </w:pPr>
            <w:r w:rsidRPr="005B67F5">
              <w:rPr>
                <w:szCs w:val="24"/>
              </w:rPr>
              <w:t>2.2.11.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1216323E" w:rsidR="0091417F" w:rsidRPr="00D205C8" w:rsidRDefault="0091417F" w:rsidP="00C47593">
            <w:pPr>
              <w:widowControl w:val="0"/>
              <w:tabs>
                <w:tab w:val="left" w:pos="11057"/>
              </w:tabs>
              <w:rPr>
                <w:szCs w:val="24"/>
              </w:rPr>
            </w:pPr>
            <w:r w:rsidRPr="00D205C8">
              <w:rPr>
                <w:szCs w:val="24"/>
              </w:rPr>
              <w:t>Контрольная точка 2.2.11.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91417F" w:rsidRPr="005B67F5" w:rsidRDefault="0091417F" w:rsidP="005B67F5">
            <w:pPr>
              <w:widowControl w:val="0"/>
              <w:tabs>
                <w:tab w:val="left" w:pos="11057"/>
              </w:tabs>
              <w:jc w:val="center"/>
              <w:rPr>
                <w:szCs w:val="24"/>
              </w:rPr>
            </w:pPr>
            <w:r>
              <w:rPr>
                <w:szCs w:val="24"/>
              </w:rPr>
              <w:t>10.07.2027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91417F" w:rsidRPr="005B67F5" w:rsidRDefault="0091417F" w:rsidP="0091417F">
            <w:pPr>
              <w:widowControl w:val="0"/>
              <w:rPr>
                <w:szCs w:val="24"/>
              </w:rPr>
            </w:pPr>
            <w:r w:rsidRPr="005B67F5">
              <w:rPr>
                <w:szCs w:val="24"/>
              </w:rPr>
              <w:t xml:space="preserve">управление образования Красносулинского района </w:t>
            </w:r>
          </w:p>
          <w:p w14:paraId="4C043F7A" w14:textId="54C55E33" w:rsidR="0091417F" w:rsidRPr="005B67F5" w:rsidRDefault="0091417F"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041891" w14:textId="225BA746" w:rsidR="0091417F" w:rsidRPr="005B67F5" w:rsidRDefault="0091417F"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06781F85"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664BAD30" w:rsidR="0091417F" w:rsidRPr="005B67F5" w:rsidRDefault="0091417F" w:rsidP="005B67F5">
            <w:pPr>
              <w:widowControl w:val="0"/>
              <w:tabs>
                <w:tab w:val="left" w:pos="11057"/>
              </w:tabs>
              <w:jc w:val="center"/>
              <w:rPr>
                <w:szCs w:val="24"/>
              </w:rPr>
            </w:pPr>
            <w:r w:rsidRPr="005B67F5">
              <w:rPr>
                <w:szCs w:val="24"/>
              </w:rPr>
              <w:t>2.2.12</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24F46894" w:rsidR="0091417F" w:rsidRPr="00D205C8" w:rsidRDefault="0091417F" w:rsidP="00C47593">
            <w:pPr>
              <w:widowControl w:val="0"/>
              <w:tabs>
                <w:tab w:val="left" w:pos="11057"/>
              </w:tabs>
              <w:rPr>
                <w:szCs w:val="24"/>
              </w:rPr>
            </w:pPr>
            <w:r w:rsidRPr="00D205C8">
              <w:rPr>
                <w:szCs w:val="24"/>
              </w:rPr>
              <w:t>Контрольная точка 2.2.12.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91417F" w:rsidRPr="005B67F5" w:rsidRDefault="0091417F" w:rsidP="005B67F5">
            <w:pPr>
              <w:widowControl w:val="0"/>
              <w:tabs>
                <w:tab w:val="left" w:pos="11057"/>
              </w:tabs>
              <w:jc w:val="center"/>
              <w:rPr>
                <w:szCs w:val="24"/>
              </w:rPr>
            </w:pPr>
            <w:r w:rsidRPr="005B67F5">
              <w:rPr>
                <w:szCs w:val="24"/>
              </w:rPr>
              <w:t>09</w:t>
            </w:r>
            <w:r>
              <w:rPr>
                <w:szCs w:val="24"/>
              </w:rPr>
              <w:t>.01.2027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91417F" w:rsidRPr="005B67F5" w:rsidRDefault="0091417F" w:rsidP="0091417F">
            <w:pPr>
              <w:widowControl w:val="0"/>
              <w:rPr>
                <w:szCs w:val="24"/>
              </w:rPr>
            </w:pPr>
            <w:r w:rsidRPr="005B67F5">
              <w:rPr>
                <w:szCs w:val="24"/>
              </w:rPr>
              <w:t xml:space="preserve">управление образования Красносулинского района </w:t>
            </w:r>
          </w:p>
          <w:p w14:paraId="599B3695" w14:textId="1F7FF9A8" w:rsidR="0091417F" w:rsidRPr="005B67F5" w:rsidRDefault="0091417F"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9D230" w14:textId="18F4CD24" w:rsidR="0091417F" w:rsidRPr="005B67F5" w:rsidRDefault="0091417F"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22871873"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6433C9BB" w:rsidR="00540257" w:rsidRPr="005B67F5" w:rsidRDefault="00540257" w:rsidP="005B67F5">
            <w:pPr>
              <w:widowControl w:val="0"/>
              <w:tabs>
                <w:tab w:val="left" w:pos="11057"/>
              </w:tabs>
              <w:jc w:val="center"/>
              <w:rPr>
                <w:szCs w:val="24"/>
              </w:rPr>
            </w:pPr>
            <w:r w:rsidRPr="005B67F5">
              <w:rPr>
                <w:szCs w:val="24"/>
              </w:rPr>
              <w:t>2.3.</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0FAD1B53"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2.3</w:t>
            </w:r>
            <w:r w:rsidRPr="00D205C8">
              <w:rPr>
                <w:szCs w:val="24"/>
              </w:rPr>
              <w:t>.</w:t>
            </w:r>
            <w:r w:rsidR="00B607FA" w:rsidRPr="00D205C8">
              <w:rPr>
                <w:szCs w:val="24"/>
              </w:rPr>
              <w:t xml:space="preserve"> </w:t>
            </w:r>
            <w:r w:rsidRPr="00D205C8">
              <w:rPr>
                <w:szCs w:val="24"/>
              </w:rPr>
              <w:t xml:space="preserve">Проведены мероприятия по формированию очередности детей в дошкольные образовательные учреждения в системе </w:t>
            </w:r>
            <w:r w:rsidR="007E7C2D" w:rsidRPr="00D205C8">
              <w:rPr>
                <w:szCs w:val="24"/>
              </w:rPr>
              <w:t>«</w:t>
            </w:r>
            <w:r w:rsidRPr="00D205C8">
              <w:rPr>
                <w:szCs w:val="24"/>
              </w:rPr>
              <w:t>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40257" w:rsidRPr="005B67F5" w:rsidRDefault="00540257" w:rsidP="00B607FA">
            <w:pPr>
              <w:widowControl w:val="0"/>
              <w:tabs>
                <w:tab w:val="left" w:pos="11057"/>
              </w:tabs>
              <w:jc w:val="center"/>
              <w:rPr>
                <w:szCs w:val="24"/>
              </w:rPr>
            </w:pPr>
            <w:r w:rsidRPr="005B67F5">
              <w:rPr>
                <w:szCs w:val="24"/>
              </w:rPr>
              <w:t>Х</w:t>
            </w:r>
          </w:p>
        </w:tc>
      </w:tr>
      <w:tr w:rsidR="00540257" w:rsidRPr="005B67F5" w14:paraId="30A87680"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6C16AFF9" w:rsidR="00540257" w:rsidRPr="005B67F5" w:rsidRDefault="00540257" w:rsidP="005B67F5">
            <w:pPr>
              <w:widowControl w:val="0"/>
              <w:tabs>
                <w:tab w:val="left" w:pos="11057"/>
              </w:tabs>
              <w:jc w:val="center"/>
              <w:rPr>
                <w:szCs w:val="24"/>
              </w:rPr>
            </w:pPr>
            <w:r w:rsidRPr="005B67F5">
              <w:rPr>
                <w:szCs w:val="24"/>
              </w:rPr>
              <w:t>2.3.1.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5644A236"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.1. </w:t>
            </w:r>
            <w:r w:rsidR="007E7C2D" w:rsidRPr="00D205C8">
              <w:rPr>
                <w:szCs w:val="24"/>
              </w:rPr>
              <w:t>«</w:t>
            </w:r>
            <w:r w:rsidRPr="00D205C8">
              <w:rPr>
                <w:szCs w:val="24"/>
              </w:rPr>
              <w:t>Заключен договор на выполнение работ (оказание услуг)</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540257" w:rsidRPr="005B67F5" w:rsidRDefault="0091417F" w:rsidP="0091417F">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EE72794" w14:textId="0853D2E1"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26D1B91D"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22A5D843" w:rsidR="00540257" w:rsidRPr="005B67F5" w:rsidRDefault="00540257" w:rsidP="005B67F5">
            <w:pPr>
              <w:widowControl w:val="0"/>
              <w:tabs>
                <w:tab w:val="left" w:pos="11057"/>
              </w:tabs>
              <w:jc w:val="center"/>
              <w:rPr>
                <w:szCs w:val="24"/>
              </w:rPr>
            </w:pPr>
            <w:r w:rsidRPr="005B67F5">
              <w:rPr>
                <w:szCs w:val="24"/>
              </w:rPr>
              <w:t>2.3.2.</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4EADF129"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.2. </w:t>
            </w:r>
            <w:r w:rsidR="007E7C2D" w:rsidRPr="00D205C8">
              <w:rPr>
                <w:szCs w:val="24"/>
              </w:rPr>
              <w:t>«</w:t>
            </w:r>
            <w:r w:rsidRPr="00D205C8">
              <w:rPr>
                <w:szCs w:val="24"/>
              </w:rPr>
              <w:t>Работы выполнены (услуги оказаны)</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16FF6668" w:rsidR="00540257" w:rsidRPr="005B67F5" w:rsidRDefault="0091417F" w:rsidP="0091417F">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7517B265" w14:textId="622127D9"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91417F" w:rsidRPr="005B67F5" w14:paraId="12D41D07"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6EFEE10B" w:rsidR="0091417F" w:rsidRPr="005B67F5" w:rsidRDefault="0091417F" w:rsidP="005B67F5">
            <w:pPr>
              <w:widowControl w:val="0"/>
              <w:tabs>
                <w:tab w:val="left" w:pos="11057"/>
              </w:tabs>
              <w:jc w:val="center"/>
              <w:rPr>
                <w:szCs w:val="24"/>
              </w:rPr>
            </w:pPr>
            <w:r w:rsidRPr="005B67F5">
              <w:rPr>
                <w:szCs w:val="24"/>
              </w:rPr>
              <w:t>2.3.3.</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4EA49C51" w:rsidR="0091417F" w:rsidRPr="00D205C8" w:rsidRDefault="0091417F" w:rsidP="00C47593">
            <w:pPr>
              <w:widowControl w:val="0"/>
              <w:tabs>
                <w:tab w:val="left" w:pos="11057"/>
              </w:tabs>
              <w:rPr>
                <w:szCs w:val="24"/>
              </w:rPr>
            </w:pPr>
            <w:r w:rsidRPr="00D205C8">
              <w:rPr>
                <w:szCs w:val="24"/>
              </w:rPr>
              <w:t>Контрольная точка 2.3.3.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6EE80798" w:rsidR="0091417F" w:rsidRPr="005B67F5" w:rsidRDefault="0091417F" w:rsidP="0091417F">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A4EAC"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3E292C9" w14:textId="5E98F4AC"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0B571DEC"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27F0BDF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0C671FC9"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4E7BF236" w:rsidR="0091417F" w:rsidRPr="005B67F5" w:rsidRDefault="0091417F" w:rsidP="005B67F5">
            <w:pPr>
              <w:widowControl w:val="0"/>
              <w:tabs>
                <w:tab w:val="left" w:pos="11057"/>
              </w:tabs>
              <w:jc w:val="center"/>
              <w:rPr>
                <w:szCs w:val="24"/>
              </w:rPr>
            </w:pPr>
            <w:r w:rsidRPr="005B67F5">
              <w:rPr>
                <w:szCs w:val="24"/>
              </w:rPr>
              <w:t>2.3.4.</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69EEA444" w:rsidR="0091417F" w:rsidRPr="00D205C8" w:rsidRDefault="0091417F" w:rsidP="00C47593">
            <w:pPr>
              <w:widowControl w:val="0"/>
              <w:tabs>
                <w:tab w:val="left" w:pos="11057"/>
              </w:tabs>
              <w:rPr>
                <w:szCs w:val="24"/>
              </w:rPr>
            </w:pPr>
            <w:r w:rsidRPr="00D205C8">
              <w:rPr>
                <w:szCs w:val="24"/>
              </w:rPr>
              <w:t>Контрольная точка 2.3.4.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1A0A4A9B"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2172"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CB2C418" w14:textId="5174FEC2"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78C5FC73"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1353E148"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2369F0DA"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07601740" w:rsidR="0091417F" w:rsidRPr="005B67F5" w:rsidRDefault="0091417F" w:rsidP="005B67F5">
            <w:pPr>
              <w:widowControl w:val="0"/>
              <w:tabs>
                <w:tab w:val="left" w:pos="11057"/>
              </w:tabs>
              <w:jc w:val="center"/>
              <w:rPr>
                <w:szCs w:val="24"/>
              </w:rPr>
            </w:pPr>
            <w:r w:rsidRPr="005B67F5">
              <w:rPr>
                <w:szCs w:val="24"/>
              </w:rPr>
              <w:t>2.3.5.</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586A9610" w:rsidR="0091417F" w:rsidRPr="00D205C8" w:rsidRDefault="0091417F" w:rsidP="00C47593">
            <w:pPr>
              <w:widowControl w:val="0"/>
              <w:tabs>
                <w:tab w:val="left" w:pos="11057"/>
              </w:tabs>
              <w:rPr>
                <w:szCs w:val="24"/>
              </w:rPr>
            </w:pPr>
            <w:r w:rsidRPr="00D205C8">
              <w:rPr>
                <w:szCs w:val="24"/>
              </w:rPr>
              <w:t>Контрольная точка 2.3.5.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78D3760D"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3A6"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D04280A" w14:textId="16C9D6BD"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742C9CD4"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7985680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6A003EE7"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197E0B5E" w:rsidR="0091417F" w:rsidRPr="005B67F5" w:rsidRDefault="0091417F" w:rsidP="005B67F5">
            <w:pPr>
              <w:widowControl w:val="0"/>
              <w:tabs>
                <w:tab w:val="left" w:pos="11057"/>
              </w:tabs>
              <w:jc w:val="center"/>
              <w:rPr>
                <w:szCs w:val="24"/>
              </w:rPr>
            </w:pPr>
            <w:r w:rsidRPr="005B67F5">
              <w:rPr>
                <w:szCs w:val="24"/>
              </w:rPr>
              <w:t>2.3.6.</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72BE4FA3" w:rsidR="0091417F" w:rsidRPr="00D205C8" w:rsidRDefault="0091417F" w:rsidP="00C47593">
            <w:pPr>
              <w:widowControl w:val="0"/>
              <w:tabs>
                <w:tab w:val="left" w:pos="11057"/>
              </w:tabs>
              <w:rPr>
                <w:szCs w:val="24"/>
              </w:rPr>
            </w:pPr>
            <w:r w:rsidRPr="00D205C8">
              <w:rPr>
                <w:szCs w:val="24"/>
              </w:rPr>
              <w:t>Контрольная точка 2.3.6.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2CBA80D8"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4A5D0"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26A3E09A" w14:textId="7BC9D68E"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26AD06FE"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F6895C2"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540257" w:rsidRPr="005B67F5" w14:paraId="6E11B738"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51367C61" w:rsidR="00540257" w:rsidRPr="005B67F5" w:rsidRDefault="00540257" w:rsidP="005B67F5">
            <w:pPr>
              <w:widowControl w:val="0"/>
              <w:tabs>
                <w:tab w:val="left" w:pos="11057"/>
              </w:tabs>
              <w:jc w:val="center"/>
              <w:rPr>
                <w:szCs w:val="24"/>
              </w:rPr>
            </w:pPr>
            <w:r w:rsidRPr="005B67F5">
              <w:rPr>
                <w:szCs w:val="24"/>
              </w:rPr>
              <w:t>2.4.</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F32A858"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2.4</w:t>
            </w:r>
            <w:r w:rsidRPr="00D205C8">
              <w:rPr>
                <w:szCs w:val="24"/>
              </w:rPr>
              <w:t>.</w:t>
            </w:r>
            <w:r w:rsidR="00B607FA" w:rsidRPr="00D205C8">
              <w:rPr>
                <w:szCs w:val="24"/>
              </w:rPr>
              <w:t xml:space="preserve"> </w:t>
            </w:r>
            <w:r w:rsidR="007E7C2D" w:rsidRPr="00D205C8">
              <w:rPr>
                <w:szCs w:val="24"/>
              </w:rPr>
              <w:t>«</w:t>
            </w:r>
            <w:r w:rsidRPr="00D205C8">
              <w:rPr>
                <w:szCs w:val="24"/>
              </w:rPr>
              <w:t>Проведены мероприятия по обеспечению</w:t>
            </w:r>
            <w:r w:rsidR="003C2E08" w:rsidRPr="00D205C8">
              <w:rPr>
                <w:szCs w:val="24"/>
              </w:rPr>
              <w:t xml:space="preserve"> </w:t>
            </w:r>
            <w:r w:rsidRPr="00D205C8">
              <w:rPr>
                <w:szCs w:val="24"/>
              </w:rPr>
              <w:t xml:space="preserve">бесперебойного функционирования системы защиты информации в системе </w:t>
            </w:r>
            <w:r w:rsidR="007E7C2D" w:rsidRPr="00D205C8">
              <w:rPr>
                <w:szCs w:val="24"/>
              </w:rPr>
              <w:t>«</w:t>
            </w:r>
            <w:r w:rsidRPr="00D205C8">
              <w:rPr>
                <w:szCs w:val="24"/>
              </w:rPr>
              <w:t>АИС Контингент</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40257" w:rsidRPr="005B67F5" w:rsidRDefault="00540257" w:rsidP="00B607FA">
            <w:pPr>
              <w:widowControl w:val="0"/>
              <w:tabs>
                <w:tab w:val="left" w:pos="11057"/>
              </w:tabs>
              <w:jc w:val="center"/>
              <w:rPr>
                <w:szCs w:val="24"/>
              </w:rPr>
            </w:pPr>
            <w:r w:rsidRPr="005B67F5">
              <w:rPr>
                <w:szCs w:val="24"/>
              </w:rPr>
              <w:t>Х</w:t>
            </w:r>
          </w:p>
        </w:tc>
      </w:tr>
      <w:tr w:rsidR="0091417F" w:rsidRPr="005B67F5" w14:paraId="34295343"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72C63AB1" w:rsidR="0091417F" w:rsidRPr="005B67F5" w:rsidRDefault="0091417F" w:rsidP="005B67F5">
            <w:pPr>
              <w:widowControl w:val="0"/>
              <w:tabs>
                <w:tab w:val="left" w:pos="11057"/>
              </w:tabs>
              <w:jc w:val="center"/>
              <w:rPr>
                <w:szCs w:val="24"/>
              </w:rPr>
            </w:pPr>
            <w:r w:rsidRPr="005B67F5">
              <w:rPr>
                <w:szCs w:val="24"/>
              </w:rPr>
              <w:t>2.4.1.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91417F" w:rsidRPr="00D205C8" w:rsidRDefault="0091417F" w:rsidP="00C47593">
            <w:pPr>
              <w:widowControl w:val="0"/>
              <w:tabs>
                <w:tab w:val="left" w:pos="11057"/>
              </w:tabs>
              <w:rPr>
                <w:szCs w:val="24"/>
              </w:rPr>
            </w:pPr>
            <w:r w:rsidRPr="00D205C8">
              <w:rPr>
                <w:szCs w:val="24"/>
              </w:rPr>
              <w:t>Контрольная точка 2.4.1.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91417F" w:rsidRPr="005B67F5" w:rsidRDefault="0091417F"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2CB00588" w14:textId="77777777" w:rsidR="0091417F" w:rsidRDefault="0091417F" w:rsidP="00A31F87">
            <w:pPr>
              <w:widowControl w:val="0"/>
              <w:rPr>
                <w:szCs w:val="24"/>
              </w:rPr>
            </w:pPr>
            <w:r w:rsidRPr="005B67F5">
              <w:rPr>
                <w:szCs w:val="24"/>
              </w:rPr>
              <w:t>(Дремина М.П., начальник управления образования Красносулинского района)</w:t>
            </w:r>
          </w:p>
          <w:p w14:paraId="10D93C90" w14:textId="28D2F6DD" w:rsidR="00DE54C7" w:rsidRPr="005B67F5" w:rsidRDefault="00DE54C7" w:rsidP="00A31F87">
            <w:pPr>
              <w:widowControl w:val="0"/>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08BC7CA7"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7987892B" w:rsidR="0091417F" w:rsidRPr="005B67F5" w:rsidRDefault="0091417F" w:rsidP="005B67F5">
            <w:pPr>
              <w:widowControl w:val="0"/>
              <w:tabs>
                <w:tab w:val="left" w:pos="11057"/>
              </w:tabs>
              <w:jc w:val="center"/>
              <w:rPr>
                <w:szCs w:val="24"/>
              </w:rPr>
            </w:pPr>
            <w:r w:rsidRPr="005B67F5">
              <w:rPr>
                <w:szCs w:val="24"/>
              </w:rPr>
              <w:t>2.4.2.</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3BB2A066" w:rsidR="0091417F" w:rsidRPr="00D205C8" w:rsidRDefault="0091417F" w:rsidP="00C47593">
            <w:pPr>
              <w:widowControl w:val="0"/>
              <w:tabs>
                <w:tab w:val="left" w:pos="11057"/>
              </w:tabs>
              <w:rPr>
                <w:szCs w:val="24"/>
              </w:rPr>
            </w:pPr>
            <w:r w:rsidRPr="00D205C8">
              <w:rPr>
                <w:szCs w:val="24"/>
              </w:rPr>
              <w:t>Контрольная точка 2.4.2.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0B297EAB" w:rsidR="0091417F" w:rsidRPr="005B67F5" w:rsidRDefault="0091417F" w:rsidP="005B67F5">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68CD728A" w14:textId="77777777" w:rsidR="0091417F" w:rsidRDefault="0091417F" w:rsidP="00A31F87">
            <w:pPr>
              <w:widowControl w:val="0"/>
              <w:rPr>
                <w:szCs w:val="24"/>
              </w:rPr>
            </w:pPr>
            <w:r w:rsidRPr="005B67F5">
              <w:rPr>
                <w:szCs w:val="24"/>
              </w:rPr>
              <w:t>(Дремина М.П., начальник управления образования Красносулинского района)</w:t>
            </w:r>
          </w:p>
          <w:p w14:paraId="4DF91F71" w14:textId="50C3E956" w:rsidR="00DE54C7" w:rsidRPr="005B67F5" w:rsidRDefault="00DE54C7" w:rsidP="00A31F87">
            <w:pPr>
              <w:widowControl w:val="0"/>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359C7B71"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2D0030D" w:rsidR="0091417F" w:rsidRPr="005B67F5" w:rsidRDefault="0091417F" w:rsidP="005B67F5">
            <w:pPr>
              <w:widowControl w:val="0"/>
              <w:tabs>
                <w:tab w:val="left" w:pos="11057"/>
              </w:tabs>
              <w:jc w:val="center"/>
              <w:rPr>
                <w:szCs w:val="24"/>
              </w:rPr>
            </w:pPr>
            <w:r w:rsidRPr="005B67F5">
              <w:rPr>
                <w:szCs w:val="24"/>
              </w:rPr>
              <w:lastRenderedPageBreak/>
              <w:t>2.4.3.</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37BE0716" w:rsidR="0091417F" w:rsidRPr="00D205C8" w:rsidRDefault="0091417F" w:rsidP="00C47593">
            <w:pPr>
              <w:widowControl w:val="0"/>
              <w:tabs>
                <w:tab w:val="left" w:pos="11057"/>
              </w:tabs>
              <w:rPr>
                <w:szCs w:val="24"/>
              </w:rPr>
            </w:pPr>
            <w:r w:rsidRPr="00D205C8">
              <w:rPr>
                <w:szCs w:val="24"/>
              </w:rPr>
              <w:t>Контрольная точка 2.4.3.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12127C34" w:rsidR="0091417F" w:rsidRPr="005B67F5" w:rsidRDefault="0091417F" w:rsidP="005B67F5">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92A28"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630740F" w14:textId="06DB5EDD"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06BA9C1F"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40040C15"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2B502625"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739EF4D" w:rsidR="0091417F" w:rsidRPr="005B67F5" w:rsidRDefault="0091417F" w:rsidP="005B67F5">
            <w:pPr>
              <w:widowControl w:val="0"/>
              <w:tabs>
                <w:tab w:val="left" w:pos="11057"/>
              </w:tabs>
              <w:jc w:val="center"/>
              <w:rPr>
                <w:szCs w:val="24"/>
              </w:rPr>
            </w:pPr>
            <w:r w:rsidRPr="005B67F5">
              <w:rPr>
                <w:szCs w:val="24"/>
              </w:rPr>
              <w:t>2.4.4.</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1ADF217F" w:rsidR="0091417F" w:rsidRPr="00D205C8" w:rsidRDefault="0091417F" w:rsidP="00C47593">
            <w:pPr>
              <w:widowControl w:val="0"/>
              <w:tabs>
                <w:tab w:val="left" w:pos="11057"/>
              </w:tabs>
              <w:rPr>
                <w:szCs w:val="24"/>
              </w:rPr>
            </w:pPr>
            <w:r w:rsidRPr="00D205C8">
              <w:rPr>
                <w:szCs w:val="24"/>
              </w:rPr>
              <w:t>Контрольная точка 2.4.4.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565B894D"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2AF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45ECBB6" w14:textId="0DE95F81"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6F713629"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6537BA41"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4F047124"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51EC9DE7" w:rsidR="0091417F" w:rsidRPr="005B67F5" w:rsidRDefault="0091417F" w:rsidP="005B67F5">
            <w:pPr>
              <w:widowControl w:val="0"/>
              <w:tabs>
                <w:tab w:val="left" w:pos="11057"/>
              </w:tabs>
              <w:jc w:val="center"/>
              <w:rPr>
                <w:szCs w:val="24"/>
              </w:rPr>
            </w:pPr>
            <w:r w:rsidRPr="005B67F5">
              <w:rPr>
                <w:szCs w:val="24"/>
              </w:rPr>
              <w:t>2.4.5.</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7BD095ED" w:rsidR="0091417F" w:rsidRPr="00D205C8" w:rsidRDefault="0091417F" w:rsidP="00C47593">
            <w:pPr>
              <w:widowControl w:val="0"/>
              <w:tabs>
                <w:tab w:val="left" w:pos="11057"/>
              </w:tabs>
              <w:rPr>
                <w:szCs w:val="24"/>
              </w:rPr>
            </w:pPr>
            <w:r w:rsidRPr="00D205C8">
              <w:rPr>
                <w:szCs w:val="24"/>
              </w:rPr>
              <w:t>Контрольная точка 2.4.5.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2DF3A040"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5D08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0934119E" w14:textId="4D019527"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105B65CA"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1D5CA85D"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1E7FC429"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3FAAE808" w:rsidR="0091417F" w:rsidRPr="005B67F5" w:rsidRDefault="0091417F" w:rsidP="005B67F5">
            <w:pPr>
              <w:widowControl w:val="0"/>
              <w:tabs>
                <w:tab w:val="left" w:pos="11057"/>
              </w:tabs>
              <w:jc w:val="center"/>
              <w:rPr>
                <w:szCs w:val="24"/>
              </w:rPr>
            </w:pPr>
            <w:r w:rsidRPr="005B67F5">
              <w:rPr>
                <w:szCs w:val="24"/>
              </w:rPr>
              <w:t>2.4.6.</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7278AD0E" w:rsidR="0091417F" w:rsidRPr="00D205C8" w:rsidRDefault="0091417F" w:rsidP="00C47593">
            <w:pPr>
              <w:widowControl w:val="0"/>
              <w:tabs>
                <w:tab w:val="left" w:pos="11057"/>
              </w:tabs>
              <w:rPr>
                <w:szCs w:val="24"/>
              </w:rPr>
            </w:pPr>
            <w:r w:rsidRPr="00D205C8">
              <w:rPr>
                <w:szCs w:val="24"/>
              </w:rPr>
              <w:t>Контрольная точка 2.4.6</w:t>
            </w:r>
            <w:r w:rsidR="008B3F13">
              <w:rPr>
                <w:szCs w:val="24"/>
              </w:rPr>
              <w:t>.</w:t>
            </w:r>
            <w:r w:rsidRPr="00D205C8">
              <w:rPr>
                <w:szCs w:val="24"/>
              </w:rPr>
              <w:t xml:space="preserve">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142D21A8"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E28D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6426834E" w14:textId="0849AFC9"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406D8B8C"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458F5BA4" w:rsidR="0091417F" w:rsidRPr="005B67F5" w:rsidRDefault="0091417F" w:rsidP="00B607FA">
            <w:pPr>
              <w:widowControl w:val="0"/>
              <w:tabs>
                <w:tab w:val="left" w:pos="11057"/>
              </w:tabs>
              <w:jc w:val="center"/>
              <w:rPr>
                <w:szCs w:val="24"/>
              </w:rPr>
            </w:pPr>
            <w:r w:rsidRPr="005B67F5">
              <w:rPr>
                <w:szCs w:val="24"/>
              </w:rPr>
              <w:t>АИС Контингент</w:t>
            </w:r>
          </w:p>
        </w:tc>
      </w:tr>
      <w:tr w:rsidR="00540257" w:rsidRPr="005B67F5" w14:paraId="532D2BBE" w14:textId="77777777" w:rsidTr="00DE54C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51880332" w:rsidR="00540257" w:rsidRPr="00D205C8" w:rsidRDefault="00540257" w:rsidP="0091417F">
            <w:pPr>
              <w:widowControl w:val="0"/>
              <w:tabs>
                <w:tab w:val="left" w:pos="11057"/>
              </w:tabs>
              <w:jc w:val="center"/>
              <w:rPr>
                <w:szCs w:val="24"/>
              </w:rPr>
            </w:pPr>
            <w:r w:rsidRPr="00D205C8">
              <w:rPr>
                <w:szCs w:val="24"/>
              </w:rPr>
              <w:t>3</w:t>
            </w:r>
            <w:r w:rsidR="00B607FA" w:rsidRPr="00D205C8">
              <w:rPr>
                <w:szCs w:val="24"/>
              </w:rPr>
              <w:t>.</w:t>
            </w:r>
            <w:r w:rsidRPr="00D205C8">
              <w:rPr>
                <w:szCs w:val="24"/>
              </w:rPr>
              <w:t xml:space="preserve"> Задача комплекса процессных мероприятий </w:t>
            </w:r>
            <w:r w:rsidR="007E7C2D" w:rsidRPr="00D205C8">
              <w:rPr>
                <w:szCs w:val="24"/>
              </w:rPr>
              <w:t>«</w:t>
            </w:r>
            <w:r w:rsidRPr="00D205C8">
              <w:rPr>
                <w:szCs w:val="24"/>
              </w:rPr>
              <w:t>Реализованы меры социальной поддержки по организации отдыха и оздоровления детей</w:t>
            </w:r>
            <w:r w:rsidR="007E7C2D" w:rsidRPr="00D205C8">
              <w:rPr>
                <w:szCs w:val="24"/>
              </w:rPr>
              <w:t>»</w:t>
            </w:r>
          </w:p>
        </w:tc>
      </w:tr>
      <w:tr w:rsidR="00540257" w:rsidRPr="005B67F5" w14:paraId="32A16A68"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40257" w:rsidRPr="005B67F5" w:rsidRDefault="00540257" w:rsidP="005B67F5">
            <w:pPr>
              <w:widowControl w:val="0"/>
              <w:tabs>
                <w:tab w:val="left" w:pos="11057"/>
              </w:tabs>
              <w:jc w:val="center"/>
              <w:rPr>
                <w:szCs w:val="24"/>
              </w:rPr>
            </w:pPr>
            <w:r w:rsidRPr="005B67F5">
              <w:rPr>
                <w:szCs w:val="24"/>
              </w:rPr>
              <w:t>3.1.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71AAA121" w:rsidR="00540257" w:rsidRPr="00D205C8" w:rsidRDefault="00540257" w:rsidP="000E24F1">
            <w:pPr>
              <w:widowControl w:val="0"/>
              <w:tabs>
                <w:tab w:val="left" w:pos="11057"/>
              </w:tabs>
              <w:rPr>
                <w:szCs w:val="24"/>
              </w:rPr>
            </w:pPr>
            <w:r w:rsidRPr="00D205C8">
              <w:rPr>
                <w:szCs w:val="24"/>
              </w:rPr>
              <w:t xml:space="preserve">Мероприятие (результат) </w:t>
            </w:r>
            <w:r w:rsidR="00067FCD" w:rsidRPr="00D205C8">
              <w:rPr>
                <w:szCs w:val="24"/>
              </w:rPr>
              <w:t>3.1</w:t>
            </w:r>
            <w:r w:rsidRPr="00D205C8">
              <w:rPr>
                <w:szCs w:val="24"/>
              </w:rPr>
              <w:t xml:space="preserve">. </w:t>
            </w:r>
            <w:r w:rsidR="00906E23" w:rsidRPr="00D205C8">
              <w:rPr>
                <w:szCs w:val="24"/>
              </w:rPr>
              <w:t xml:space="preserve">Обеспечена организация отдыха </w:t>
            </w:r>
            <w:r w:rsidR="003D3893" w:rsidRPr="00D205C8">
              <w:rPr>
                <w:szCs w:val="24"/>
              </w:rPr>
              <w:t>и оздоровления детей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906E23" w:rsidRPr="005B67F5" w:rsidRDefault="00540257" w:rsidP="00C47593">
            <w:pPr>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r w:rsidR="00906E23" w:rsidRPr="005B67F5">
              <w:rPr>
                <w:szCs w:val="24"/>
              </w:rPr>
              <w:t xml:space="preserve">; </w:t>
            </w:r>
          </w:p>
          <w:p w14:paraId="14326294" w14:textId="712735D9"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40257" w:rsidRPr="005B67F5" w:rsidRDefault="00540257" w:rsidP="00B607FA">
            <w:pPr>
              <w:widowControl w:val="0"/>
              <w:tabs>
                <w:tab w:val="left" w:pos="11057"/>
              </w:tabs>
              <w:jc w:val="center"/>
              <w:rPr>
                <w:szCs w:val="24"/>
              </w:rPr>
            </w:pPr>
            <w:r w:rsidRPr="005B67F5">
              <w:rPr>
                <w:szCs w:val="24"/>
              </w:rPr>
              <w:t>Х</w:t>
            </w:r>
          </w:p>
        </w:tc>
      </w:tr>
      <w:tr w:rsidR="00906E23" w:rsidRPr="005B67F5" w14:paraId="09E81F3E"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906E23" w:rsidRPr="005B67F5" w:rsidRDefault="00906E23" w:rsidP="005B67F5">
            <w:pPr>
              <w:widowControl w:val="0"/>
              <w:tabs>
                <w:tab w:val="left" w:pos="11057"/>
              </w:tabs>
              <w:jc w:val="center"/>
              <w:rPr>
                <w:szCs w:val="24"/>
              </w:rPr>
            </w:pPr>
            <w:r w:rsidRPr="005B67F5">
              <w:rPr>
                <w:szCs w:val="24"/>
              </w:rPr>
              <w:t>3.1.1.</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15C6500A" w:rsidR="00906E23" w:rsidRPr="00D205C8" w:rsidRDefault="00906E23" w:rsidP="00C47593">
            <w:pPr>
              <w:widowControl w:val="0"/>
              <w:tabs>
                <w:tab w:val="left" w:pos="11057"/>
              </w:tabs>
              <w:rPr>
                <w:szCs w:val="24"/>
              </w:rPr>
            </w:pPr>
            <w:r w:rsidRPr="00D205C8">
              <w:rPr>
                <w:szCs w:val="24"/>
              </w:rPr>
              <w:t xml:space="preserve">Контрольная точка 3.1.1.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906E23" w:rsidRPr="005B67F5" w:rsidRDefault="0091417F" w:rsidP="0091417F">
            <w:pPr>
              <w:widowControl w:val="0"/>
              <w:tabs>
                <w:tab w:val="left" w:pos="11057"/>
              </w:tabs>
              <w:jc w:val="center"/>
              <w:rPr>
                <w:szCs w:val="24"/>
              </w:rPr>
            </w:pPr>
            <w:r>
              <w:rPr>
                <w:szCs w:val="24"/>
              </w:rPr>
              <w:t>26.05.2025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EB602" w14:textId="326518C9"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4C8A17CE"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906E23" w:rsidRPr="005B67F5" w:rsidRDefault="00906E23" w:rsidP="005B67F5">
            <w:pPr>
              <w:widowControl w:val="0"/>
              <w:tabs>
                <w:tab w:val="left" w:pos="11057"/>
              </w:tabs>
              <w:jc w:val="center"/>
              <w:rPr>
                <w:szCs w:val="24"/>
              </w:rPr>
            </w:pPr>
            <w:r w:rsidRPr="005B67F5">
              <w:rPr>
                <w:szCs w:val="24"/>
              </w:rPr>
              <w:t>3.1.2.</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155453FF" w:rsidR="00906E23" w:rsidRPr="00D205C8" w:rsidRDefault="00906E23" w:rsidP="00C47593">
            <w:pPr>
              <w:widowControl w:val="0"/>
              <w:tabs>
                <w:tab w:val="left" w:pos="11057"/>
              </w:tabs>
              <w:rPr>
                <w:szCs w:val="24"/>
              </w:rPr>
            </w:pPr>
            <w:r w:rsidRPr="00D205C8">
              <w:rPr>
                <w:szCs w:val="24"/>
              </w:rPr>
              <w:t xml:space="preserve">Контрольная точка 3.1.2.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906E23" w:rsidRPr="005B67F5" w:rsidRDefault="0091417F" w:rsidP="0091417F">
            <w:pPr>
              <w:widowControl w:val="0"/>
              <w:tabs>
                <w:tab w:val="left" w:pos="11057"/>
              </w:tabs>
              <w:jc w:val="center"/>
              <w:rPr>
                <w:szCs w:val="24"/>
              </w:rPr>
            </w:pPr>
            <w:r>
              <w:rPr>
                <w:szCs w:val="24"/>
              </w:rPr>
              <w:t>26.08.2025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3891D2" w14:textId="6B7429A1"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6D810C01"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906E23" w:rsidRPr="005B67F5" w:rsidRDefault="00906E23" w:rsidP="005B67F5">
            <w:pPr>
              <w:widowControl w:val="0"/>
              <w:tabs>
                <w:tab w:val="left" w:pos="11057"/>
              </w:tabs>
              <w:jc w:val="center"/>
              <w:rPr>
                <w:szCs w:val="24"/>
              </w:rPr>
            </w:pPr>
            <w:r w:rsidRPr="005B67F5">
              <w:rPr>
                <w:szCs w:val="24"/>
              </w:rPr>
              <w:t>3.1.3</w:t>
            </w:r>
            <w:r w:rsidR="00B86A1E">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7FB36513" w:rsidR="00906E23" w:rsidRPr="00D205C8" w:rsidRDefault="00906E23" w:rsidP="00C47593">
            <w:pPr>
              <w:widowControl w:val="0"/>
              <w:tabs>
                <w:tab w:val="left" w:pos="11057"/>
              </w:tabs>
              <w:rPr>
                <w:szCs w:val="24"/>
              </w:rPr>
            </w:pPr>
            <w:r w:rsidRPr="00D205C8">
              <w:rPr>
                <w:szCs w:val="24"/>
              </w:rPr>
              <w:t xml:space="preserve">Контрольная точка 3.1.3. </w:t>
            </w:r>
            <w:r w:rsidR="007E7C2D" w:rsidRPr="00D205C8">
              <w:rPr>
                <w:szCs w:val="24"/>
              </w:rPr>
              <w:t>«</w:t>
            </w:r>
            <w:r w:rsidRPr="00D205C8">
              <w:rPr>
                <w:szCs w:val="24"/>
              </w:rPr>
              <w:t>Мониторинг летней оздоровительной кампании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3E3A4331" w:rsidR="00906E23" w:rsidRPr="005B67F5" w:rsidRDefault="0091417F" w:rsidP="0091417F">
            <w:pPr>
              <w:widowControl w:val="0"/>
              <w:tabs>
                <w:tab w:val="left" w:pos="11057"/>
              </w:tabs>
              <w:jc w:val="center"/>
              <w:rPr>
                <w:szCs w:val="24"/>
              </w:rPr>
            </w:pPr>
            <w:r>
              <w:rPr>
                <w:szCs w:val="24"/>
              </w:rPr>
              <w:t>01.10.2025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0340BC6D"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906E23" w:rsidRPr="005B67F5" w:rsidRDefault="00906E23" w:rsidP="005B67F5">
            <w:pPr>
              <w:widowControl w:val="0"/>
              <w:tabs>
                <w:tab w:val="left" w:pos="11057"/>
              </w:tabs>
              <w:jc w:val="center"/>
              <w:rPr>
                <w:szCs w:val="24"/>
              </w:rPr>
            </w:pPr>
            <w:r w:rsidRPr="005B67F5">
              <w:rPr>
                <w:szCs w:val="24"/>
              </w:rPr>
              <w:t>3.1.4.</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1D738A78" w:rsidR="00B607FA" w:rsidRPr="00D205C8" w:rsidRDefault="00906E23" w:rsidP="00A31F87">
            <w:pPr>
              <w:widowControl w:val="0"/>
              <w:tabs>
                <w:tab w:val="left" w:pos="11057"/>
              </w:tabs>
              <w:rPr>
                <w:szCs w:val="24"/>
              </w:rPr>
            </w:pPr>
            <w:r w:rsidRPr="00D205C8">
              <w:rPr>
                <w:szCs w:val="24"/>
              </w:rPr>
              <w:t xml:space="preserve">Контрольная точка 3.1.4. </w:t>
            </w:r>
            <w:r w:rsidR="007E7C2D" w:rsidRPr="00D205C8">
              <w:rPr>
                <w:szCs w:val="24"/>
              </w:rPr>
              <w:t>«</w:t>
            </w:r>
            <w:r w:rsidRPr="00D205C8">
              <w:rPr>
                <w:szCs w:val="24"/>
              </w:rPr>
              <w:t xml:space="preserve">Мониторинг финансового обеспечения комплекса процессных мероприятий </w:t>
            </w:r>
            <w:r w:rsidR="007E7C2D" w:rsidRPr="00D205C8">
              <w:rPr>
                <w:szCs w:val="24"/>
              </w:rPr>
              <w:t>«</w:t>
            </w:r>
            <w:r w:rsidRPr="00D205C8">
              <w:rPr>
                <w:szCs w:val="24"/>
              </w:rPr>
              <w:t>Обеспечение отдыха и оздоровления детей</w:t>
            </w:r>
            <w:r w:rsidR="007E7C2D" w:rsidRPr="00D205C8">
              <w:rPr>
                <w:szCs w:val="24"/>
              </w:rPr>
              <w:t>»</w:t>
            </w:r>
            <w:r w:rsidRPr="00D205C8">
              <w:rPr>
                <w:szCs w:val="24"/>
              </w:rPr>
              <w:t xml:space="preserve"> муниципальной программы Красносулинского района </w:t>
            </w:r>
            <w:r w:rsidR="007E7C2D" w:rsidRPr="00D205C8">
              <w:rPr>
                <w:szCs w:val="24"/>
              </w:rPr>
              <w:t>«</w:t>
            </w:r>
            <w:r w:rsidRPr="00D205C8">
              <w:rPr>
                <w:szCs w:val="24"/>
              </w:rPr>
              <w:t>Развитие образования</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906E23" w:rsidRPr="005B67F5" w:rsidRDefault="0091417F"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1615D0EE"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906E23" w:rsidRPr="005B67F5" w:rsidRDefault="00906E23" w:rsidP="005B67F5">
            <w:pPr>
              <w:widowControl w:val="0"/>
              <w:tabs>
                <w:tab w:val="left" w:pos="11057"/>
              </w:tabs>
              <w:jc w:val="center"/>
              <w:rPr>
                <w:szCs w:val="24"/>
              </w:rPr>
            </w:pPr>
            <w:r w:rsidRPr="005B67F5">
              <w:rPr>
                <w:szCs w:val="24"/>
              </w:rPr>
              <w:t>3.1.5.</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34A391CB" w:rsidR="00906E23" w:rsidRPr="00D205C8" w:rsidRDefault="00906E23" w:rsidP="00C47593">
            <w:pPr>
              <w:widowControl w:val="0"/>
              <w:tabs>
                <w:tab w:val="left" w:pos="11057"/>
              </w:tabs>
              <w:rPr>
                <w:szCs w:val="24"/>
              </w:rPr>
            </w:pPr>
            <w:r w:rsidRPr="00D205C8">
              <w:rPr>
                <w:szCs w:val="24"/>
              </w:rPr>
              <w:t xml:space="preserve">Контрольная точка 3.1.5. </w:t>
            </w:r>
            <w:r w:rsidR="007E7C2D" w:rsidRPr="00D205C8">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906E23" w:rsidRPr="005B67F5" w:rsidRDefault="0091417F" w:rsidP="0091417F">
            <w:pPr>
              <w:widowControl w:val="0"/>
              <w:tabs>
                <w:tab w:val="left" w:pos="11057"/>
              </w:tabs>
              <w:jc w:val="center"/>
              <w:rPr>
                <w:szCs w:val="24"/>
              </w:rPr>
            </w:pPr>
            <w:r>
              <w:rPr>
                <w:szCs w:val="24"/>
              </w:rPr>
              <w:t>10.02.2025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0C593F3" w14:textId="69A264DA" w:rsidR="00B607FA" w:rsidRPr="005B67F5" w:rsidRDefault="00906E23"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C9A8B9" w14:textId="384AD424" w:rsidR="00906E23" w:rsidRPr="005B67F5" w:rsidRDefault="00906E23"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34A0DEC0"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906E23" w:rsidRPr="005B67F5" w14:paraId="5DC78D00"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32C31DCE" w:rsidR="00906E23" w:rsidRPr="005B67F5" w:rsidRDefault="00906E23" w:rsidP="005B67F5">
            <w:pPr>
              <w:widowControl w:val="0"/>
              <w:tabs>
                <w:tab w:val="left" w:pos="11057"/>
              </w:tabs>
              <w:jc w:val="center"/>
              <w:rPr>
                <w:szCs w:val="24"/>
              </w:rPr>
            </w:pPr>
            <w:r w:rsidRPr="005B67F5">
              <w:rPr>
                <w:szCs w:val="24"/>
              </w:rPr>
              <w:t>3.1.6.</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2296B3EB" w:rsidR="00906E23" w:rsidRPr="00D205C8" w:rsidRDefault="00906E23" w:rsidP="00C47593">
            <w:pPr>
              <w:widowControl w:val="0"/>
              <w:tabs>
                <w:tab w:val="left" w:pos="11057"/>
              </w:tabs>
              <w:rPr>
                <w:szCs w:val="24"/>
              </w:rPr>
            </w:pPr>
            <w:r w:rsidRPr="00D205C8">
              <w:rPr>
                <w:szCs w:val="24"/>
              </w:rPr>
              <w:t xml:space="preserve">Контрольная точка 3.1.6. </w:t>
            </w:r>
            <w:r w:rsidR="007E7C2D" w:rsidRPr="00D205C8">
              <w:rPr>
                <w:szCs w:val="24"/>
              </w:rPr>
              <w:t>«</w:t>
            </w:r>
            <w:r w:rsidRPr="00D205C8">
              <w:rPr>
                <w:szCs w:val="24"/>
              </w:rPr>
              <w:t>Произведена оплата товаров, выполненных работ, оказанных услуг по (муниципальным) контрактам</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906E23" w:rsidRPr="005B67F5" w:rsidRDefault="0091417F" w:rsidP="0091417F">
            <w:pPr>
              <w:widowControl w:val="0"/>
              <w:tabs>
                <w:tab w:val="left" w:pos="11057"/>
              </w:tabs>
              <w:jc w:val="center"/>
              <w:rPr>
                <w:szCs w:val="24"/>
              </w:rPr>
            </w:pPr>
            <w:r>
              <w:rPr>
                <w:szCs w:val="24"/>
              </w:rPr>
              <w:t>31.07.2025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2C8B193C" w14:textId="7493EAC4" w:rsidR="00B607FA" w:rsidRPr="005B67F5" w:rsidRDefault="00906E23"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3DB66" w14:textId="756277EC" w:rsidR="00906E23" w:rsidRPr="005B67F5" w:rsidRDefault="00906E23"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p>
        </w:tc>
      </w:tr>
      <w:tr w:rsidR="00906E23" w:rsidRPr="005B67F5" w14:paraId="31B2811A"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906E23" w:rsidRPr="005B67F5" w:rsidRDefault="00906E23" w:rsidP="005B67F5">
            <w:pPr>
              <w:widowControl w:val="0"/>
              <w:tabs>
                <w:tab w:val="left" w:pos="11057"/>
              </w:tabs>
              <w:jc w:val="center"/>
              <w:rPr>
                <w:szCs w:val="24"/>
              </w:rPr>
            </w:pPr>
            <w:r w:rsidRPr="005B67F5">
              <w:rPr>
                <w:szCs w:val="24"/>
              </w:rPr>
              <w:t>3.1.7.</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3380C86C" w:rsidR="00906E23" w:rsidRPr="00D205C8" w:rsidRDefault="00906E23" w:rsidP="00C47593">
            <w:pPr>
              <w:widowControl w:val="0"/>
              <w:tabs>
                <w:tab w:val="left" w:pos="11057"/>
              </w:tabs>
              <w:rPr>
                <w:szCs w:val="24"/>
              </w:rPr>
            </w:pPr>
            <w:r w:rsidRPr="00D205C8">
              <w:rPr>
                <w:szCs w:val="24"/>
              </w:rPr>
              <w:t xml:space="preserve">Контрольная точка 3.1.7. </w:t>
            </w:r>
            <w:r w:rsidR="007E7C2D" w:rsidRPr="00D205C8">
              <w:rPr>
                <w:szCs w:val="24"/>
              </w:rPr>
              <w:t>«</w:t>
            </w:r>
            <w:r w:rsidRPr="00D205C8">
              <w:rPr>
                <w:szCs w:val="24"/>
              </w:rPr>
              <w:t>Предоставлены отчеты о реализации мероприятий</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906E23" w:rsidRPr="005B67F5" w:rsidRDefault="0091417F"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7EA040D7" w14:textId="3CF5AED9"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46A55" w14:textId="347C6C6E"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06E23" w:rsidRPr="005B67F5" w14:paraId="5EF82D7C"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906E23" w:rsidRPr="005B67F5" w:rsidRDefault="00906E23" w:rsidP="005B67F5">
            <w:pPr>
              <w:widowControl w:val="0"/>
              <w:tabs>
                <w:tab w:val="left" w:pos="11057"/>
              </w:tabs>
              <w:jc w:val="center"/>
              <w:rPr>
                <w:szCs w:val="24"/>
              </w:rPr>
            </w:pPr>
            <w:r w:rsidRPr="005B67F5">
              <w:rPr>
                <w:szCs w:val="24"/>
              </w:rPr>
              <w:t>3.1.8.</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AE679C5" w:rsidR="00906E23" w:rsidRPr="00D205C8" w:rsidRDefault="00906E23" w:rsidP="00C47593">
            <w:pPr>
              <w:widowControl w:val="0"/>
              <w:tabs>
                <w:tab w:val="left" w:pos="11057"/>
              </w:tabs>
              <w:rPr>
                <w:szCs w:val="24"/>
              </w:rPr>
            </w:pPr>
            <w:r w:rsidRPr="00D205C8">
              <w:rPr>
                <w:szCs w:val="24"/>
              </w:rPr>
              <w:t xml:space="preserve">Контрольная точка 3.1.8. </w:t>
            </w:r>
            <w:r w:rsidR="007E7C2D" w:rsidRPr="00D205C8">
              <w:rPr>
                <w:szCs w:val="24"/>
              </w:rPr>
              <w:t>«</w:t>
            </w:r>
            <w:r w:rsidRPr="00D205C8">
              <w:rPr>
                <w:szCs w:val="24"/>
              </w:rPr>
              <w:t>Предоставлены отчеты о достижении результатов</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906E23" w:rsidRPr="005B67F5" w:rsidRDefault="0091417F"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5EE95F96" w14:textId="38418A42"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4F2D5" w14:textId="43E6A5C7"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1417F" w:rsidRPr="005B67F5" w14:paraId="1179A751"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91417F" w:rsidRPr="005B67F5" w:rsidRDefault="0091417F" w:rsidP="005B67F5">
            <w:pPr>
              <w:widowControl w:val="0"/>
              <w:tabs>
                <w:tab w:val="left" w:pos="11057"/>
              </w:tabs>
              <w:jc w:val="center"/>
              <w:rPr>
                <w:szCs w:val="24"/>
              </w:rPr>
            </w:pPr>
            <w:r w:rsidRPr="005B67F5">
              <w:rPr>
                <w:szCs w:val="24"/>
              </w:rPr>
              <w:t>3.1.9</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18E4334" w:rsidR="0091417F" w:rsidRPr="00D205C8" w:rsidRDefault="0091417F" w:rsidP="00C47593">
            <w:pPr>
              <w:widowControl w:val="0"/>
              <w:tabs>
                <w:tab w:val="left" w:pos="11057"/>
              </w:tabs>
              <w:rPr>
                <w:szCs w:val="24"/>
              </w:rPr>
            </w:pPr>
            <w:r w:rsidRPr="00D205C8">
              <w:rPr>
                <w:szCs w:val="24"/>
              </w:rPr>
              <w:t>Контрольная точка 3.1.9.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91417F" w:rsidRPr="005B67F5" w:rsidRDefault="0091417F" w:rsidP="00BF7DE2">
            <w:pPr>
              <w:widowControl w:val="0"/>
              <w:tabs>
                <w:tab w:val="left" w:pos="11057"/>
              </w:tabs>
              <w:jc w:val="center"/>
              <w:rPr>
                <w:szCs w:val="24"/>
              </w:rPr>
            </w:pPr>
            <w:r>
              <w:rPr>
                <w:szCs w:val="24"/>
              </w:rPr>
              <w:t>26.05.202</w:t>
            </w:r>
            <w:r w:rsidR="00BF7DE2">
              <w:rPr>
                <w:szCs w:val="24"/>
              </w:rPr>
              <w:t>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91417F" w:rsidRPr="005B67F5" w:rsidRDefault="0091417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F359F" w14:textId="23044240"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4E8EB391"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91417F" w:rsidRPr="005B67F5" w:rsidRDefault="0091417F" w:rsidP="005B67F5">
            <w:pPr>
              <w:widowControl w:val="0"/>
              <w:tabs>
                <w:tab w:val="left" w:pos="11057"/>
              </w:tabs>
              <w:jc w:val="center"/>
              <w:rPr>
                <w:szCs w:val="24"/>
              </w:rPr>
            </w:pPr>
            <w:r w:rsidRPr="005B67F5">
              <w:rPr>
                <w:szCs w:val="24"/>
              </w:rPr>
              <w:t>3.1.10</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404E6E16" w:rsidR="0091417F" w:rsidRPr="00D205C8" w:rsidRDefault="0091417F" w:rsidP="00C47593">
            <w:pPr>
              <w:widowControl w:val="0"/>
              <w:tabs>
                <w:tab w:val="left" w:pos="11057"/>
              </w:tabs>
              <w:rPr>
                <w:szCs w:val="24"/>
              </w:rPr>
            </w:pPr>
            <w:r w:rsidRPr="00D205C8">
              <w:rPr>
                <w:szCs w:val="24"/>
              </w:rPr>
              <w:t>Контрольная точка 3.1.10.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91417F" w:rsidRPr="005B67F5" w:rsidRDefault="0091417F" w:rsidP="005B67F5">
            <w:pPr>
              <w:widowControl w:val="0"/>
              <w:tabs>
                <w:tab w:val="left" w:pos="11057"/>
              </w:tabs>
              <w:jc w:val="center"/>
              <w:rPr>
                <w:szCs w:val="24"/>
              </w:rPr>
            </w:pPr>
            <w:r>
              <w:rPr>
                <w:szCs w:val="24"/>
              </w:rPr>
              <w:t>26.08.2026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91417F" w:rsidRPr="005B67F5" w:rsidRDefault="0091417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DC5FB" w14:textId="28F14954"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606526FD"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91417F" w:rsidRPr="005B67F5" w:rsidRDefault="0091417F" w:rsidP="005B67F5">
            <w:pPr>
              <w:widowControl w:val="0"/>
              <w:tabs>
                <w:tab w:val="left" w:pos="11057"/>
              </w:tabs>
              <w:jc w:val="center"/>
              <w:rPr>
                <w:szCs w:val="24"/>
              </w:rPr>
            </w:pPr>
            <w:r w:rsidRPr="005B67F5">
              <w:rPr>
                <w:szCs w:val="24"/>
              </w:rPr>
              <w:lastRenderedPageBreak/>
              <w:t>3.1.11</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6BE0E5E0" w:rsidR="0091417F" w:rsidRPr="00D205C8" w:rsidRDefault="0091417F" w:rsidP="00C47593">
            <w:pPr>
              <w:widowControl w:val="0"/>
              <w:tabs>
                <w:tab w:val="left" w:pos="11057"/>
              </w:tabs>
              <w:rPr>
                <w:szCs w:val="24"/>
              </w:rPr>
            </w:pPr>
            <w:r w:rsidRPr="00D205C8">
              <w:rPr>
                <w:szCs w:val="24"/>
              </w:rPr>
              <w:t>Контрольная точка 3.1.11. «Мониторинг летней оздоровительной кампании (федеральный)»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766371B7" w:rsidR="0091417F" w:rsidRPr="005B67F5" w:rsidRDefault="0091417F" w:rsidP="005B67F5">
            <w:pPr>
              <w:widowControl w:val="0"/>
              <w:tabs>
                <w:tab w:val="left" w:pos="11057"/>
              </w:tabs>
              <w:jc w:val="center"/>
              <w:rPr>
                <w:szCs w:val="24"/>
              </w:rPr>
            </w:pPr>
            <w:r>
              <w:rPr>
                <w:szCs w:val="24"/>
              </w:rPr>
              <w:t>01.10.2026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91417F" w:rsidRPr="005B67F5" w:rsidRDefault="0091417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702903F0"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91417F" w:rsidRPr="005B67F5" w:rsidRDefault="0091417F" w:rsidP="005B67F5">
            <w:pPr>
              <w:widowControl w:val="0"/>
              <w:tabs>
                <w:tab w:val="left" w:pos="11057"/>
              </w:tabs>
              <w:jc w:val="center"/>
              <w:rPr>
                <w:szCs w:val="24"/>
              </w:rPr>
            </w:pPr>
            <w:r w:rsidRPr="005B67F5">
              <w:rPr>
                <w:szCs w:val="24"/>
              </w:rPr>
              <w:t>3.1.12</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62DAF2D4" w:rsidR="0091417F" w:rsidRPr="00D205C8" w:rsidRDefault="0091417F" w:rsidP="00C47593">
            <w:pPr>
              <w:widowControl w:val="0"/>
              <w:tabs>
                <w:tab w:val="left" w:pos="11057"/>
              </w:tabs>
              <w:rPr>
                <w:szCs w:val="24"/>
              </w:rPr>
            </w:pPr>
            <w:r w:rsidRPr="00D205C8">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91417F" w:rsidRPr="005B67F5" w:rsidRDefault="0091417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91417F" w:rsidRPr="005B67F5" w:rsidRDefault="0091417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736CE03F"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91417F" w:rsidRPr="005B67F5" w:rsidRDefault="0091417F" w:rsidP="005B67F5">
            <w:pPr>
              <w:widowControl w:val="0"/>
              <w:tabs>
                <w:tab w:val="left" w:pos="11057"/>
              </w:tabs>
              <w:jc w:val="center"/>
              <w:rPr>
                <w:szCs w:val="24"/>
              </w:rPr>
            </w:pPr>
            <w:r w:rsidRPr="005B67F5">
              <w:rPr>
                <w:szCs w:val="24"/>
              </w:rPr>
              <w:t>3.1.13</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02BE83A6" w:rsidR="0091417F" w:rsidRPr="00D205C8" w:rsidRDefault="0091417F" w:rsidP="00C47593">
            <w:pPr>
              <w:widowControl w:val="0"/>
              <w:tabs>
                <w:tab w:val="left" w:pos="11057"/>
              </w:tabs>
              <w:rPr>
                <w:szCs w:val="24"/>
              </w:rPr>
            </w:pPr>
            <w:r w:rsidRPr="00D205C8">
              <w:rPr>
                <w:szCs w:val="24"/>
              </w:rPr>
              <w:t>Контрольная точка 3.1.13.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91417F" w:rsidRPr="005B67F5" w:rsidRDefault="0091417F" w:rsidP="005B67F5">
            <w:pPr>
              <w:widowControl w:val="0"/>
              <w:tabs>
                <w:tab w:val="left" w:pos="11057"/>
              </w:tabs>
              <w:jc w:val="center"/>
              <w:rPr>
                <w:szCs w:val="24"/>
              </w:rPr>
            </w:pPr>
            <w:r>
              <w:rPr>
                <w:szCs w:val="24"/>
              </w:rPr>
              <w:t>10.02.2026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2F20D224" w14:textId="04A2943F" w:rsidR="0091417F" w:rsidRPr="005B67F5" w:rsidRDefault="0091417F"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A7058" w14:textId="5BE76B5C" w:rsidR="0091417F" w:rsidRPr="005B67F5" w:rsidRDefault="0091417F"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599664E9" w:rsidR="0091417F" w:rsidRPr="005B67F5" w:rsidRDefault="0091417F"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91417F" w:rsidRPr="005B67F5" w14:paraId="2CE9BB90"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91417F" w:rsidRPr="005B67F5" w:rsidRDefault="0091417F" w:rsidP="005B67F5">
            <w:pPr>
              <w:widowControl w:val="0"/>
              <w:tabs>
                <w:tab w:val="left" w:pos="11057"/>
              </w:tabs>
              <w:jc w:val="center"/>
              <w:rPr>
                <w:szCs w:val="24"/>
              </w:rPr>
            </w:pPr>
            <w:r w:rsidRPr="005B67F5">
              <w:rPr>
                <w:szCs w:val="24"/>
              </w:rPr>
              <w:t>3.1.14</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05EE3C67" w:rsidR="0091417F" w:rsidRPr="00D205C8" w:rsidRDefault="0091417F" w:rsidP="00C47593">
            <w:pPr>
              <w:widowControl w:val="0"/>
              <w:tabs>
                <w:tab w:val="left" w:pos="11057"/>
              </w:tabs>
              <w:rPr>
                <w:szCs w:val="24"/>
              </w:rPr>
            </w:pPr>
            <w:r w:rsidRPr="00D205C8">
              <w:rPr>
                <w:szCs w:val="24"/>
              </w:rPr>
              <w:t>Контрольная точка 3.1.14.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91417F" w:rsidRPr="005B67F5" w:rsidRDefault="0091417F" w:rsidP="005B67F5">
            <w:pPr>
              <w:widowControl w:val="0"/>
              <w:tabs>
                <w:tab w:val="left" w:pos="11057"/>
              </w:tabs>
              <w:jc w:val="center"/>
              <w:rPr>
                <w:szCs w:val="24"/>
              </w:rPr>
            </w:pPr>
            <w:r>
              <w:rPr>
                <w:szCs w:val="24"/>
              </w:rPr>
              <w:t>31.07.2026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63BA2488" w14:textId="6C1DF792" w:rsidR="0091417F" w:rsidRPr="005B67F5" w:rsidRDefault="0091417F"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85EE7" w14:textId="07F009A9" w:rsidR="0091417F" w:rsidRPr="005B67F5" w:rsidRDefault="0091417F"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91417F" w:rsidRPr="005B67F5" w:rsidRDefault="0091417F" w:rsidP="00B607FA">
            <w:pPr>
              <w:widowControl w:val="0"/>
              <w:tabs>
                <w:tab w:val="left" w:pos="11057"/>
              </w:tabs>
              <w:jc w:val="center"/>
              <w:rPr>
                <w:szCs w:val="24"/>
              </w:rPr>
            </w:pPr>
            <w:r w:rsidRPr="005B67F5">
              <w:rPr>
                <w:szCs w:val="24"/>
              </w:rPr>
              <w:t>АЦК «Планирование», АЦК «Финансы»</w:t>
            </w:r>
          </w:p>
        </w:tc>
      </w:tr>
      <w:tr w:rsidR="0091417F" w:rsidRPr="005B67F5" w14:paraId="2E98AAD3"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91417F" w:rsidRPr="005B67F5" w:rsidRDefault="0091417F" w:rsidP="005B67F5">
            <w:pPr>
              <w:widowControl w:val="0"/>
              <w:tabs>
                <w:tab w:val="left" w:pos="11057"/>
              </w:tabs>
              <w:jc w:val="center"/>
              <w:rPr>
                <w:szCs w:val="24"/>
              </w:rPr>
            </w:pPr>
            <w:r w:rsidRPr="005B67F5">
              <w:rPr>
                <w:szCs w:val="24"/>
              </w:rPr>
              <w:t>3.1.15</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BE544FA" w:rsidR="0091417F" w:rsidRPr="00D205C8" w:rsidRDefault="0091417F" w:rsidP="00C47593">
            <w:pPr>
              <w:widowControl w:val="0"/>
              <w:tabs>
                <w:tab w:val="left" w:pos="11057"/>
              </w:tabs>
              <w:rPr>
                <w:szCs w:val="24"/>
              </w:rPr>
            </w:pPr>
            <w:r w:rsidRPr="00D205C8">
              <w:rPr>
                <w:szCs w:val="24"/>
              </w:rPr>
              <w:t>Контрольная точка 3.1.15.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91417F" w:rsidRPr="005B67F5" w:rsidRDefault="0091417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732EFD40" w14:textId="54AF8F34" w:rsidR="0091417F" w:rsidRPr="005B67F5" w:rsidRDefault="0091417F"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665C7" w14:textId="0FFC1E3F" w:rsidR="0091417F" w:rsidRPr="005B67F5" w:rsidRDefault="0091417F"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91417F" w:rsidRPr="005B67F5" w:rsidRDefault="0091417F" w:rsidP="00B607FA">
            <w:pPr>
              <w:widowControl w:val="0"/>
              <w:tabs>
                <w:tab w:val="left" w:pos="11057"/>
              </w:tabs>
              <w:jc w:val="center"/>
              <w:rPr>
                <w:szCs w:val="24"/>
              </w:rPr>
            </w:pPr>
            <w:r w:rsidRPr="005B67F5">
              <w:rPr>
                <w:szCs w:val="24"/>
              </w:rPr>
              <w:t>АЦК «Планирование»</w:t>
            </w:r>
          </w:p>
        </w:tc>
      </w:tr>
      <w:tr w:rsidR="0091417F" w:rsidRPr="005B67F5" w14:paraId="554026CA"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91417F" w:rsidRPr="005B67F5" w:rsidRDefault="0091417F" w:rsidP="005B67F5">
            <w:pPr>
              <w:widowControl w:val="0"/>
              <w:tabs>
                <w:tab w:val="left" w:pos="11057"/>
              </w:tabs>
              <w:jc w:val="center"/>
              <w:rPr>
                <w:szCs w:val="24"/>
              </w:rPr>
            </w:pPr>
            <w:r w:rsidRPr="005B67F5">
              <w:rPr>
                <w:szCs w:val="24"/>
              </w:rPr>
              <w:t>3.1.16</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45E0C8AE" w:rsidR="0091417F" w:rsidRPr="00D205C8" w:rsidRDefault="0091417F" w:rsidP="00C47593">
            <w:pPr>
              <w:widowControl w:val="0"/>
              <w:tabs>
                <w:tab w:val="left" w:pos="11057"/>
              </w:tabs>
              <w:rPr>
                <w:szCs w:val="24"/>
              </w:rPr>
            </w:pPr>
            <w:r w:rsidRPr="00D205C8">
              <w:rPr>
                <w:szCs w:val="24"/>
              </w:rPr>
              <w:t>Контрольная точка 3.1.16.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91417F" w:rsidRPr="005B67F5" w:rsidRDefault="0091417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6473B6DC" w14:textId="6E159EC5" w:rsidR="0091417F" w:rsidRPr="005B67F5" w:rsidRDefault="0091417F"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B0D5C" w14:textId="35E4E50F" w:rsidR="0091417F" w:rsidRPr="005B67F5" w:rsidRDefault="0091417F"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91417F" w:rsidRPr="005B67F5" w:rsidRDefault="0091417F" w:rsidP="00B607FA">
            <w:pPr>
              <w:widowControl w:val="0"/>
              <w:tabs>
                <w:tab w:val="left" w:pos="11057"/>
              </w:tabs>
              <w:jc w:val="center"/>
              <w:rPr>
                <w:szCs w:val="24"/>
              </w:rPr>
            </w:pPr>
            <w:r w:rsidRPr="005B67F5">
              <w:rPr>
                <w:szCs w:val="24"/>
              </w:rPr>
              <w:t>АЦК «Планирование»</w:t>
            </w:r>
          </w:p>
        </w:tc>
      </w:tr>
      <w:tr w:rsidR="0091417F" w:rsidRPr="005B67F5" w14:paraId="6F928095"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91417F" w:rsidRPr="005B67F5" w:rsidRDefault="0091417F" w:rsidP="005B67F5">
            <w:pPr>
              <w:widowControl w:val="0"/>
              <w:tabs>
                <w:tab w:val="left" w:pos="11057"/>
              </w:tabs>
              <w:jc w:val="center"/>
              <w:rPr>
                <w:szCs w:val="24"/>
              </w:rPr>
            </w:pPr>
            <w:r w:rsidRPr="005B67F5">
              <w:rPr>
                <w:szCs w:val="24"/>
              </w:rPr>
              <w:t>3.1.17</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5D1F6EC6" w:rsidR="0091417F" w:rsidRPr="00D205C8" w:rsidRDefault="0091417F" w:rsidP="00C47593">
            <w:pPr>
              <w:widowControl w:val="0"/>
              <w:tabs>
                <w:tab w:val="left" w:pos="11057"/>
              </w:tabs>
              <w:rPr>
                <w:szCs w:val="24"/>
              </w:rPr>
            </w:pPr>
            <w:r w:rsidRPr="00D205C8">
              <w:rPr>
                <w:szCs w:val="24"/>
              </w:rPr>
              <w:t>Контрольная точка 3.1.17.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91417F" w:rsidRPr="005B67F5" w:rsidRDefault="0091417F" w:rsidP="00A31F87">
            <w:pPr>
              <w:widowControl w:val="0"/>
              <w:tabs>
                <w:tab w:val="left" w:pos="11057"/>
              </w:tabs>
              <w:jc w:val="center"/>
              <w:rPr>
                <w:szCs w:val="24"/>
              </w:rPr>
            </w:pPr>
            <w:r>
              <w:rPr>
                <w:szCs w:val="24"/>
              </w:rPr>
              <w:t>26.05.202</w:t>
            </w:r>
            <w:r w:rsidR="00A31F87">
              <w:rPr>
                <w:szCs w:val="24"/>
              </w:rPr>
              <w:t>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91417F" w:rsidRPr="005B67F5" w:rsidRDefault="0091417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C573" w14:textId="0A779818"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15CE6168"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91417F" w:rsidRPr="005B67F5" w:rsidRDefault="0091417F" w:rsidP="005B67F5">
            <w:pPr>
              <w:widowControl w:val="0"/>
              <w:tabs>
                <w:tab w:val="left" w:pos="11057"/>
              </w:tabs>
              <w:jc w:val="center"/>
              <w:rPr>
                <w:szCs w:val="24"/>
              </w:rPr>
            </w:pPr>
            <w:r w:rsidRPr="005B67F5">
              <w:rPr>
                <w:szCs w:val="24"/>
              </w:rPr>
              <w:t>3.1.18.</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69F7CCD8" w:rsidR="0091417F" w:rsidRPr="00D205C8" w:rsidRDefault="0091417F" w:rsidP="00C47593">
            <w:pPr>
              <w:widowControl w:val="0"/>
              <w:tabs>
                <w:tab w:val="left" w:pos="11057"/>
              </w:tabs>
              <w:rPr>
                <w:szCs w:val="24"/>
              </w:rPr>
            </w:pPr>
            <w:r w:rsidRPr="00D205C8">
              <w:rPr>
                <w:szCs w:val="24"/>
              </w:rPr>
              <w:t>Контрольная точка 3.1.18.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91417F" w:rsidRPr="005B67F5" w:rsidRDefault="0091417F" w:rsidP="005B67F5">
            <w:pPr>
              <w:widowControl w:val="0"/>
              <w:tabs>
                <w:tab w:val="left" w:pos="11057"/>
              </w:tabs>
              <w:jc w:val="center"/>
              <w:rPr>
                <w:szCs w:val="24"/>
              </w:rPr>
            </w:pPr>
            <w:r>
              <w:rPr>
                <w:szCs w:val="24"/>
              </w:rPr>
              <w:t>26.08.</w:t>
            </w:r>
            <w:r w:rsidR="00A31F87">
              <w:rPr>
                <w:szCs w:val="24"/>
              </w:rPr>
              <w:t>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91417F" w:rsidRPr="005B67F5" w:rsidRDefault="0091417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F6FE1" w14:textId="61BBB41C"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71F3ABF8"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91417F" w:rsidRPr="005B67F5" w:rsidRDefault="0091417F" w:rsidP="005B67F5">
            <w:pPr>
              <w:widowControl w:val="0"/>
              <w:tabs>
                <w:tab w:val="left" w:pos="11057"/>
              </w:tabs>
              <w:jc w:val="center"/>
              <w:rPr>
                <w:szCs w:val="24"/>
              </w:rPr>
            </w:pPr>
            <w:r w:rsidRPr="005B67F5">
              <w:rPr>
                <w:szCs w:val="24"/>
              </w:rPr>
              <w:t>3.1.19.</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4822151B" w:rsidR="0091417F" w:rsidRPr="00D205C8" w:rsidRDefault="0091417F" w:rsidP="00C47593">
            <w:pPr>
              <w:widowControl w:val="0"/>
              <w:tabs>
                <w:tab w:val="left" w:pos="11057"/>
              </w:tabs>
              <w:rPr>
                <w:szCs w:val="24"/>
              </w:rPr>
            </w:pPr>
            <w:r w:rsidRPr="00D205C8">
              <w:rPr>
                <w:szCs w:val="24"/>
              </w:rPr>
              <w:t>Контрольная точка 3.1.19. «Мониторинг летней оздоровительной кампании (федеральный)»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078FA91D" w:rsidR="0091417F" w:rsidRPr="005B67F5" w:rsidRDefault="0091417F" w:rsidP="005B67F5">
            <w:pPr>
              <w:widowControl w:val="0"/>
              <w:tabs>
                <w:tab w:val="left" w:pos="11057"/>
              </w:tabs>
              <w:jc w:val="center"/>
              <w:rPr>
                <w:szCs w:val="24"/>
              </w:rPr>
            </w:pPr>
            <w:r>
              <w:rPr>
                <w:szCs w:val="24"/>
              </w:rPr>
              <w:t>01.10.202</w:t>
            </w:r>
            <w:r w:rsidR="00A31F87">
              <w:rPr>
                <w:szCs w:val="24"/>
              </w:rPr>
              <w:t>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91417F" w:rsidRPr="005B67F5" w:rsidRDefault="0091417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5D12108B"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91417F" w:rsidRPr="005B67F5" w:rsidRDefault="0091417F" w:rsidP="005B67F5">
            <w:pPr>
              <w:widowControl w:val="0"/>
              <w:tabs>
                <w:tab w:val="left" w:pos="11057"/>
              </w:tabs>
              <w:jc w:val="center"/>
              <w:rPr>
                <w:szCs w:val="24"/>
              </w:rPr>
            </w:pPr>
            <w:r w:rsidRPr="005B67F5">
              <w:rPr>
                <w:szCs w:val="24"/>
              </w:rPr>
              <w:t>3.1.20</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72952C5E" w:rsidR="0091417F" w:rsidRPr="00D205C8" w:rsidRDefault="0091417F" w:rsidP="00C47593">
            <w:pPr>
              <w:widowControl w:val="0"/>
              <w:tabs>
                <w:tab w:val="left" w:pos="11057"/>
              </w:tabs>
              <w:rPr>
                <w:szCs w:val="24"/>
              </w:rPr>
            </w:pPr>
            <w:r w:rsidRPr="00D205C8">
              <w:rPr>
                <w:szCs w:val="24"/>
              </w:rPr>
              <w:t>Контрольная точка 3.1.20.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91417F" w:rsidRPr="005B67F5" w:rsidRDefault="0091417F" w:rsidP="005B67F5">
            <w:pPr>
              <w:widowControl w:val="0"/>
              <w:tabs>
                <w:tab w:val="left" w:pos="11057"/>
              </w:tabs>
              <w:jc w:val="center"/>
              <w:rPr>
                <w:szCs w:val="24"/>
              </w:rPr>
            </w:pPr>
            <w:r>
              <w:rPr>
                <w:szCs w:val="24"/>
              </w:rPr>
              <w:t>30.12.202</w:t>
            </w:r>
            <w:r w:rsidR="00A31F87">
              <w:rPr>
                <w:szCs w:val="24"/>
              </w:rPr>
              <w:t>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91417F" w:rsidRPr="005B67F5" w:rsidRDefault="0091417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91417F" w:rsidRPr="005B67F5" w:rsidRDefault="0091417F" w:rsidP="00B607FA">
            <w:pPr>
              <w:widowControl w:val="0"/>
              <w:tabs>
                <w:tab w:val="left" w:pos="11057"/>
              </w:tabs>
              <w:jc w:val="center"/>
              <w:rPr>
                <w:szCs w:val="24"/>
              </w:rPr>
            </w:pPr>
            <w:r w:rsidRPr="005B67F5">
              <w:rPr>
                <w:szCs w:val="24"/>
              </w:rPr>
              <w:t>информационная система отсутствует</w:t>
            </w:r>
          </w:p>
        </w:tc>
      </w:tr>
      <w:tr w:rsidR="0091417F" w:rsidRPr="005B67F5" w14:paraId="02AB65BC"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91417F" w:rsidRPr="005B67F5" w:rsidRDefault="0091417F" w:rsidP="005B67F5">
            <w:pPr>
              <w:widowControl w:val="0"/>
              <w:tabs>
                <w:tab w:val="left" w:pos="11057"/>
              </w:tabs>
              <w:jc w:val="center"/>
              <w:rPr>
                <w:szCs w:val="24"/>
              </w:rPr>
            </w:pPr>
            <w:r w:rsidRPr="005B67F5">
              <w:rPr>
                <w:szCs w:val="24"/>
              </w:rPr>
              <w:t>3.1.21</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388E01E0" w:rsidR="0091417F" w:rsidRPr="00D205C8" w:rsidRDefault="0091417F" w:rsidP="00C47593">
            <w:pPr>
              <w:widowControl w:val="0"/>
              <w:tabs>
                <w:tab w:val="left" w:pos="11057"/>
              </w:tabs>
              <w:rPr>
                <w:szCs w:val="24"/>
              </w:rPr>
            </w:pPr>
            <w:r w:rsidRPr="00D205C8">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91417F" w:rsidRPr="005B67F5" w:rsidRDefault="0091417F" w:rsidP="005B67F5">
            <w:pPr>
              <w:widowControl w:val="0"/>
              <w:tabs>
                <w:tab w:val="left" w:pos="11057"/>
              </w:tabs>
              <w:jc w:val="center"/>
              <w:rPr>
                <w:szCs w:val="24"/>
              </w:rPr>
            </w:pPr>
            <w:r>
              <w:rPr>
                <w:szCs w:val="24"/>
              </w:rPr>
              <w:t>10.02.</w:t>
            </w:r>
            <w:r w:rsidR="00A31F87">
              <w:rPr>
                <w:szCs w:val="24"/>
              </w:rPr>
              <w:t>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79226A2A" w14:textId="488913F2" w:rsidR="0091417F" w:rsidRPr="005B67F5" w:rsidRDefault="0091417F"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4FC452" w14:textId="4DCF0294" w:rsidR="0091417F" w:rsidRPr="005B67F5" w:rsidRDefault="0091417F"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3DF32C4D" w:rsidR="0091417F" w:rsidRPr="005B67F5" w:rsidRDefault="0091417F"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91417F" w:rsidRPr="005B67F5" w14:paraId="44003A29"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91417F" w:rsidRPr="005B67F5" w:rsidRDefault="0091417F" w:rsidP="005B67F5">
            <w:pPr>
              <w:widowControl w:val="0"/>
              <w:tabs>
                <w:tab w:val="left" w:pos="11057"/>
              </w:tabs>
              <w:jc w:val="center"/>
              <w:rPr>
                <w:szCs w:val="24"/>
              </w:rPr>
            </w:pPr>
            <w:r w:rsidRPr="005B67F5">
              <w:rPr>
                <w:szCs w:val="24"/>
              </w:rPr>
              <w:t>3.1.22</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564F086" w:rsidR="0091417F" w:rsidRPr="00D205C8" w:rsidRDefault="0091417F" w:rsidP="00C47593">
            <w:pPr>
              <w:widowControl w:val="0"/>
              <w:tabs>
                <w:tab w:val="left" w:pos="11057"/>
              </w:tabs>
              <w:rPr>
                <w:szCs w:val="24"/>
              </w:rPr>
            </w:pPr>
            <w:r w:rsidRPr="00D205C8">
              <w:rPr>
                <w:szCs w:val="24"/>
              </w:rPr>
              <w:t>Контрольная точка 3.1.22.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91417F" w:rsidRPr="005B67F5" w:rsidRDefault="0091417F" w:rsidP="005B67F5">
            <w:pPr>
              <w:widowControl w:val="0"/>
              <w:tabs>
                <w:tab w:val="left" w:pos="11057"/>
              </w:tabs>
              <w:jc w:val="center"/>
              <w:rPr>
                <w:szCs w:val="24"/>
              </w:rPr>
            </w:pPr>
            <w:r>
              <w:rPr>
                <w:szCs w:val="24"/>
              </w:rPr>
              <w:t>31.07.</w:t>
            </w:r>
            <w:r w:rsidR="00A31F87">
              <w:rPr>
                <w:szCs w:val="24"/>
              </w:rPr>
              <w:t>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4C5D9000" w14:textId="4BD28A9D" w:rsidR="0091417F" w:rsidRPr="005B67F5" w:rsidRDefault="0091417F"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6A1D2D" w14:textId="671C8977" w:rsidR="0091417F" w:rsidRPr="005B67F5" w:rsidRDefault="0091417F"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91417F" w:rsidRPr="005B67F5" w:rsidRDefault="0091417F" w:rsidP="00B607FA">
            <w:pPr>
              <w:widowControl w:val="0"/>
              <w:tabs>
                <w:tab w:val="left" w:pos="11057"/>
              </w:tabs>
              <w:jc w:val="center"/>
              <w:rPr>
                <w:szCs w:val="24"/>
              </w:rPr>
            </w:pPr>
            <w:r w:rsidRPr="005B67F5">
              <w:rPr>
                <w:szCs w:val="24"/>
              </w:rPr>
              <w:t>АЦК «Планирование», АЦК «Финансы»</w:t>
            </w:r>
          </w:p>
        </w:tc>
      </w:tr>
      <w:tr w:rsidR="0091417F" w:rsidRPr="005B67F5" w14:paraId="3B4E5233"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91417F" w:rsidRPr="005B67F5" w:rsidRDefault="0091417F" w:rsidP="005B67F5">
            <w:pPr>
              <w:widowControl w:val="0"/>
              <w:tabs>
                <w:tab w:val="left" w:pos="11057"/>
              </w:tabs>
              <w:jc w:val="center"/>
              <w:rPr>
                <w:szCs w:val="24"/>
              </w:rPr>
            </w:pPr>
            <w:r w:rsidRPr="005B67F5">
              <w:rPr>
                <w:szCs w:val="24"/>
              </w:rPr>
              <w:t>3.1.23</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509B81BE" w:rsidR="0091417F" w:rsidRPr="00D205C8" w:rsidRDefault="0091417F" w:rsidP="00C47593">
            <w:pPr>
              <w:widowControl w:val="0"/>
              <w:tabs>
                <w:tab w:val="left" w:pos="11057"/>
              </w:tabs>
              <w:rPr>
                <w:szCs w:val="24"/>
              </w:rPr>
            </w:pPr>
            <w:r w:rsidRPr="00D205C8">
              <w:rPr>
                <w:szCs w:val="24"/>
              </w:rPr>
              <w:t>Контрольная точка 3.1.23.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91417F" w:rsidRPr="005B67F5" w:rsidRDefault="0091417F" w:rsidP="005B67F5">
            <w:pPr>
              <w:widowControl w:val="0"/>
              <w:tabs>
                <w:tab w:val="left" w:pos="11057"/>
              </w:tabs>
              <w:jc w:val="center"/>
              <w:rPr>
                <w:szCs w:val="24"/>
              </w:rPr>
            </w:pPr>
            <w:r>
              <w:rPr>
                <w:szCs w:val="24"/>
              </w:rPr>
              <w:t>30.12.202</w:t>
            </w:r>
            <w:r w:rsidR="00A31F87">
              <w:rPr>
                <w:szCs w:val="24"/>
              </w:rPr>
              <w:t>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EBFB5C6" w14:textId="3573DDB7" w:rsidR="0091417F" w:rsidRPr="005B67F5" w:rsidRDefault="0091417F"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D445E" w14:textId="390D7B17" w:rsidR="0091417F" w:rsidRPr="005B67F5" w:rsidRDefault="0091417F"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91417F" w:rsidRPr="005B67F5" w:rsidRDefault="0091417F" w:rsidP="00B607FA">
            <w:pPr>
              <w:widowControl w:val="0"/>
              <w:tabs>
                <w:tab w:val="left" w:pos="11057"/>
              </w:tabs>
              <w:jc w:val="center"/>
              <w:rPr>
                <w:szCs w:val="24"/>
              </w:rPr>
            </w:pPr>
            <w:r w:rsidRPr="005B67F5">
              <w:rPr>
                <w:szCs w:val="24"/>
              </w:rPr>
              <w:t>АЦК «Планирование»</w:t>
            </w:r>
          </w:p>
        </w:tc>
      </w:tr>
      <w:tr w:rsidR="0091417F" w:rsidRPr="005B67F5" w14:paraId="10056E8B" w14:textId="77777777" w:rsidTr="00DE54C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91417F" w:rsidRPr="005B67F5" w:rsidRDefault="0091417F" w:rsidP="005B67F5">
            <w:pPr>
              <w:widowControl w:val="0"/>
              <w:tabs>
                <w:tab w:val="left" w:pos="11057"/>
              </w:tabs>
              <w:jc w:val="center"/>
              <w:rPr>
                <w:szCs w:val="24"/>
              </w:rPr>
            </w:pPr>
            <w:r w:rsidRPr="005B67F5">
              <w:rPr>
                <w:szCs w:val="24"/>
              </w:rPr>
              <w:t>3.1.24</w:t>
            </w:r>
            <w:r>
              <w:rPr>
                <w:szCs w:val="24"/>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76962D84" w:rsidR="0091417F" w:rsidRPr="00D205C8" w:rsidRDefault="0091417F" w:rsidP="00C47593">
            <w:pPr>
              <w:widowControl w:val="0"/>
              <w:tabs>
                <w:tab w:val="left" w:pos="11057"/>
              </w:tabs>
              <w:rPr>
                <w:szCs w:val="24"/>
              </w:rPr>
            </w:pPr>
            <w:r w:rsidRPr="00D205C8">
              <w:rPr>
                <w:szCs w:val="24"/>
              </w:rPr>
              <w:t>Контрольная точка 3.1.24.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91417F" w:rsidRPr="005B67F5" w:rsidRDefault="0091417F" w:rsidP="005B67F5">
            <w:pPr>
              <w:widowControl w:val="0"/>
              <w:tabs>
                <w:tab w:val="left" w:pos="11057"/>
              </w:tabs>
              <w:jc w:val="center"/>
              <w:rPr>
                <w:szCs w:val="24"/>
              </w:rPr>
            </w:pPr>
            <w:r>
              <w:rPr>
                <w:szCs w:val="24"/>
              </w:rPr>
              <w:t>30.12.</w:t>
            </w:r>
            <w:r w:rsidR="00A31F87">
              <w:rPr>
                <w:szCs w:val="24"/>
              </w:rPr>
              <w:t>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4E1C22F3" w14:textId="404FFD8D" w:rsidR="0091417F" w:rsidRPr="005B67F5" w:rsidRDefault="0091417F"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759E0B" w14:textId="57BEDBE5" w:rsidR="0091417F" w:rsidRPr="005B67F5" w:rsidRDefault="0091417F"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91417F" w:rsidRPr="005B67F5" w:rsidRDefault="0091417F" w:rsidP="00B607FA">
            <w:pPr>
              <w:widowControl w:val="0"/>
              <w:tabs>
                <w:tab w:val="left" w:pos="11057"/>
              </w:tabs>
              <w:jc w:val="center"/>
              <w:rPr>
                <w:szCs w:val="24"/>
              </w:rPr>
            </w:pPr>
            <w:r w:rsidRPr="005B67F5">
              <w:rPr>
                <w:szCs w:val="24"/>
              </w:rPr>
              <w:t>АЦК «Планирование»</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788F18D1" w14:textId="38F611BF"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Приложение № 1</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5103"/>
        <w:gridCol w:w="1843"/>
        <w:gridCol w:w="4111"/>
        <w:gridCol w:w="2551"/>
        <w:gridCol w:w="2693"/>
        <w:gridCol w:w="1418"/>
        <w:gridCol w:w="1417"/>
        <w:gridCol w:w="1701"/>
      </w:tblGrid>
      <w:tr w:rsidR="00AD6579" w:rsidRPr="00AD6579" w14:paraId="244A7D94" w14:textId="77777777" w:rsidTr="00AD6579">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14:paraId="3ECF012D" w14:textId="77777777" w:rsidTr="00AD6579">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AD6579" w:rsidRDefault="00AD6579" w:rsidP="007F1CC0">
            <w:pPr>
              <w:jc w:val="center"/>
              <w:rPr>
                <w:szCs w:val="24"/>
              </w:rPr>
            </w:pPr>
          </w:p>
        </w:tc>
        <w:tc>
          <w:tcPr>
            <w:tcW w:w="5103" w:type="dxa"/>
            <w:vMerge/>
            <w:tcBorders>
              <w:left w:val="single" w:sz="4" w:space="0" w:color="000000"/>
              <w:right w:val="single" w:sz="4" w:space="0" w:color="000000"/>
            </w:tcBorders>
            <w:tcMar>
              <w:left w:w="75" w:type="dxa"/>
              <w:right w:w="75" w:type="dxa"/>
            </w:tcMar>
          </w:tcPr>
          <w:p w14:paraId="4A4F439C" w14:textId="77777777" w:rsidR="00AD6579" w:rsidRPr="00AD6579" w:rsidRDefault="00AD6579" w:rsidP="007F1CC0">
            <w:pPr>
              <w:jc w:val="center"/>
              <w:rPr>
                <w:szCs w:val="24"/>
              </w:rPr>
            </w:pPr>
          </w:p>
        </w:tc>
        <w:tc>
          <w:tcPr>
            <w:tcW w:w="1843" w:type="dxa"/>
            <w:vMerge/>
            <w:tcBorders>
              <w:left w:val="single" w:sz="4" w:space="0" w:color="000000"/>
              <w:right w:val="single" w:sz="4" w:space="0" w:color="000000"/>
            </w:tcBorders>
            <w:tcMar>
              <w:left w:w="75" w:type="dxa"/>
              <w:right w:w="75" w:type="dxa"/>
            </w:tcMar>
          </w:tcPr>
          <w:p w14:paraId="5DE1A31E" w14:textId="77777777"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14:paraId="343BA1DF" w14:textId="77777777"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AD6579" w:rsidRDefault="00AD6579" w:rsidP="007F1CC0">
            <w:pPr>
              <w:jc w:val="center"/>
              <w:rPr>
                <w:szCs w:val="24"/>
              </w:rPr>
            </w:pPr>
            <w:r w:rsidRPr="00AD6579">
              <w:rPr>
                <w:szCs w:val="24"/>
              </w:rPr>
              <w:t>2027</w:t>
            </w:r>
          </w:p>
        </w:tc>
      </w:tr>
      <w:tr w:rsidR="00AD6579" w:rsidRPr="00AD6579" w14:paraId="49AE482B" w14:textId="77777777" w:rsidTr="00AD6579">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14:paraId="7CC7CB07" w14:textId="77777777" w:rsidR="00AD6579" w:rsidRPr="00AD6579" w:rsidRDefault="00AD6579" w:rsidP="007F1CC0">
            <w:pPr>
              <w:jc w:val="center"/>
              <w:rPr>
                <w:szCs w:val="24"/>
              </w:rPr>
            </w:pPr>
            <w:r w:rsidRPr="00AD6579">
              <w:rPr>
                <w:szCs w:val="24"/>
              </w:rPr>
              <w:t>1</w:t>
            </w:r>
          </w:p>
        </w:tc>
        <w:tc>
          <w:tcPr>
            <w:tcW w:w="5103" w:type="dxa"/>
            <w:tcBorders>
              <w:top w:val="single" w:sz="4" w:space="0" w:color="000000"/>
              <w:left w:val="single" w:sz="4" w:space="0" w:color="000000"/>
              <w:right w:val="single" w:sz="4" w:space="0" w:color="000000"/>
            </w:tcBorders>
            <w:tcMar>
              <w:left w:w="75" w:type="dxa"/>
              <w:right w:w="75" w:type="dxa"/>
            </w:tcMar>
          </w:tcPr>
          <w:p w14:paraId="17C4CD3F" w14:textId="77777777" w:rsidR="00AD6579" w:rsidRPr="00AD6579" w:rsidRDefault="00AD6579" w:rsidP="007F1CC0">
            <w:pPr>
              <w:jc w:val="center"/>
              <w:rPr>
                <w:szCs w:val="24"/>
              </w:rPr>
            </w:pPr>
            <w:r w:rsidRPr="00AD6579">
              <w:rPr>
                <w:szCs w:val="24"/>
              </w:rPr>
              <w:t>2</w:t>
            </w:r>
          </w:p>
        </w:tc>
        <w:tc>
          <w:tcPr>
            <w:tcW w:w="1843" w:type="dxa"/>
            <w:tcBorders>
              <w:top w:val="single" w:sz="4" w:space="0" w:color="000000"/>
              <w:left w:val="single" w:sz="4" w:space="0" w:color="000000"/>
              <w:right w:val="single" w:sz="4" w:space="0" w:color="000000"/>
            </w:tcBorders>
            <w:tcMar>
              <w:left w:w="75" w:type="dxa"/>
              <w:right w:w="75" w:type="dxa"/>
            </w:tcMar>
          </w:tcPr>
          <w:p w14:paraId="7402B915" w14:textId="77777777" w:rsidR="00AD6579" w:rsidRPr="00AD6579" w:rsidRDefault="00AD6579" w:rsidP="007F1CC0">
            <w:pPr>
              <w:jc w:val="center"/>
              <w:rPr>
                <w:szCs w:val="24"/>
              </w:rPr>
            </w:pPr>
            <w:r w:rsidRPr="00AD6579">
              <w:rPr>
                <w:szCs w:val="24"/>
              </w:rPr>
              <w:t>3</w:t>
            </w:r>
          </w:p>
        </w:tc>
        <w:tc>
          <w:tcPr>
            <w:tcW w:w="4111" w:type="dxa"/>
            <w:tcBorders>
              <w:top w:val="single" w:sz="4" w:space="0" w:color="000000"/>
              <w:left w:val="single" w:sz="4" w:space="0" w:color="000000"/>
              <w:right w:val="single" w:sz="4" w:space="0" w:color="000000"/>
            </w:tcBorders>
            <w:tcMar>
              <w:left w:w="75" w:type="dxa"/>
              <w:right w:w="75" w:type="dxa"/>
            </w:tcMar>
          </w:tcPr>
          <w:p w14:paraId="7537CF70" w14:textId="0ECFBB8E" w:rsidR="00AD6579" w:rsidRPr="00AD6579" w:rsidRDefault="00AD6579" w:rsidP="007F1CC0">
            <w:pPr>
              <w:jc w:val="center"/>
              <w:rPr>
                <w:szCs w:val="24"/>
              </w:rPr>
            </w:pPr>
            <w:r w:rsidRPr="00AD6579">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AD6579" w:rsidRPr="00AD6579" w:rsidRDefault="00AD6579" w:rsidP="007F1CC0">
            <w:pPr>
              <w:jc w:val="center"/>
              <w:rPr>
                <w:szCs w:val="24"/>
              </w:rPr>
            </w:pPr>
            <w:r w:rsidRPr="00AD6579">
              <w:rPr>
                <w:szCs w:val="24"/>
              </w:rPr>
              <w:t>5</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AD6579" w:rsidRPr="00AD6579" w:rsidRDefault="00AD6579" w:rsidP="007F1CC0">
            <w:pPr>
              <w:jc w:val="center"/>
              <w:rPr>
                <w:szCs w:val="24"/>
              </w:rPr>
            </w:pPr>
            <w:r w:rsidRPr="00AD6579">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AD6579" w:rsidRPr="00AD6579" w:rsidRDefault="00AD6579" w:rsidP="007F1CC0">
            <w:pPr>
              <w:jc w:val="center"/>
              <w:rPr>
                <w:szCs w:val="24"/>
              </w:rPr>
            </w:pPr>
            <w:r w:rsidRPr="00AD6579">
              <w:rPr>
                <w:szCs w:val="24"/>
              </w:rP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AD6579" w:rsidRPr="00AD6579" w:rsidRDefault="00AD6579" w:rsidP="007F1CC0">
            <w:pPr>
              <w:jc w:val="center"/>
              <w:rPr>
                <w:szCs w:val="24"/>
              </w:rPr>
            </w:pPr>
            <w:r w:rsidRPr="00AD6579">
              <w:rPr>
                <w:szCs w:val="24"/>
              </w:rPr>
              <w:t>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D540C" w14:textId="3C28DD00" w:rsidR="00AD6579" w:rsidRPr="00AD6579" w:rsidRDefault="00AD6579" w:rsidP="007F1CC0">
            <w:pPr>
              <w:jc w:val="center"/>
              <w:rPr>
                <w:szCs w:val="24"/>
              </w:rPr>
            </w:pPr>
            <w:r w:rsidRPr="00AD6579">
              <w:rPr>
                <w:szCs w:val="24"/>
              </w:rPr>
              <w:t>9</w:t>
            </w:r>
          </w:p>
        </w:tc>
      </w:tr>
      <w:tr w:rsidR="00AD6579" w:rsidRPr="00AD6579" w14:paraId="0DCDCA2F"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74AB60BB"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166332" w:rsidRPr="00AD6579" w14:paraId="0DB875A4"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0576C7A3" w:rsidR="00166332" w:rsidRPr="00AD6579" w:rsidRDefault="00166332" w:rsidP="00B86A1E">
            <w:pPr>
              <w:jc w:val="center"/>
              <w:rPr>
                <w:szCs w:val="24"/>
              </w:rPr>
            </w:pPr>
            <w:r>
              <w:t>187 404,4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16E01F4C" w:rsidR="00166332" w:rsidRPr="00AD6579" w:rsidRDefault="00166332" w:rsidP="00B86A1E">
            <w:pPr>
              <w:jc w:val="center"/>
              <w:rPr>
                <w:szCs w:val="24"/>
              </w:rPr>
            </w:pPr>
            <w:r>
              <w:t>187 404,4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166332" w:rsidRPr="00AD6579" w:rsidRDefault="00166332" w:rsidP="00B86A1E">
            <w:pPr>
              <w:jc w:val="center"/>
              <w:rPr>
                <w:szCs w:val="24"/>
              </w:rPr>
            </w:pPr>
            <w:r w:rsidRPr="00AD6579">
              <w:rPr>
                <w:szCs w:val="24"/>
              </w:rPr>
              <w:t>0,0</w:t>
            </w:r>
          </w:p>
        </w:tc>
      </w:tr>
      <w:tr w:rsidR="00166332" w:rsidRPr="00AD6579" w14:paraId="4BF0028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E8F5BD0"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1CC2018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1CF604C"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65919865"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164EF60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166332" w:rsidRPr="00AD6579" w:rsidRDefault="00166332" w:rsidP="00B86A1E">
            <w:pPr>
              <w:jc w:val="center"/>
              <w:rPr>
                <w:szCs w:val="24"/>
              </w:rPr>
            </w:pPr>
            <w:r w:rsidRPr="00AD6579">
              <w:rPr>
                <w:szCs w:val="24"/>
              </w:rPr>
              <w:t>0,0</w:t>
            </w:r>
          </w:p>
        </w:tc>
      </w:tr>
      <w:tr w:rsidR="00166332" w:rsidRPr="00AD6579" w14:paraId="3E2F083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85CAF71"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56C3504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E88E9D6"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054D1502" w:rsidR="00166332" w:rsidRPr="00AD6579" w:rsidRDefault="00166332" w:rsidP="00B86A1E">
            <w:pPr>
              <w:jc w:val="center"/>
              <w:rPr>
                <w:szCs w:val="24"/>
              </w:rPr>
            </w:pPr>
            <w:r>
              <w:t>184 405,9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0549362E" w:rsidR="00166332" w:rsidRPr="00AD6579" w:rsidRDefault="00166332" w:rsidP="00B86A1E">
            <w:pPr>
              <w:jc w:val="center"/>
              <w:rPr>
                <w:szCs w:val="24"/>
              </w:rPr>
            </w:pPr>
            <w:r>
              <w:t>184 405,9</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166332" w:rsidRPr="00AD6579" w:rsidRDefault="00166332" w:rsidP="00B86A1E">
            <w:pPr>
              <w:jc w:val="center"/>
              <w:rPr>
                <w:szCs w:val="24"/>
              </w:rPr>
            </w:pPr>
            <w:r w:rsidRPr="00AD6579">
              <w:rPr>
                <w:szCs w:val="24"/>
              </w:rPr>
              <w:t>0,0</w:t>
            </w:r>
          </w:p>
        </w:tc>
      </w:tr>
      <w:tr w:rsidR="00166332" w:rsidRPr="00AD6579" w14:paraId="4518CFF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213B780D"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01795FEC"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3FC52CB7" w14:textId="77777777" w:rsidR="00166332" w:rsidRPr="00AD6579" w:rsidRDefault="00166332"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1DCF49FD" w:rsidR="00166332" w:rsidRPr="00AD6579" w:rsidRDefault="00166332" w:rsidP="00B86A1E">
            <w:pPr>
              <w:jc w:val="center"/>
              <w:rPr>
                <w:szCs w:val="24"/>
              </w:rPr>
            </w:pPr>
            <w:r>
              <w:t>2 998,5</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59C20296" w:rsidR="00166332" w:rsidRPr="00AD6579" w:rsidRDefault="00166332" w:rsidP="00B86A1E">
            <w:pPr>
              <w:jc w:val="center"/>
              <w:rPr>
                <w:szCs w:val="24"/>
              </w:rPr>
            </w:pPr>
            <w:r>
              <w:t>2 998,5</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623E7C67"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1C13F7DE" w14:textId="282A5D32" w:rsidR="00166332" w:rsidRPr="00AD6579" w:rsidRDefault="00166332" w:rsidP="00B86A1E">
            <w:pPr>
              <w:jc w:val="center"/>
              <w:rPr>
                <w:szCs w:val="24"/>
              </w:rPr>
            </w:pPr>
            <w:r w:rsidRPr="00AD6579">
              <w:rPr>
                <w:szCs w:val="24"/>
              </w:rPr>
              <w:t>0,0</w:t>
            </w:r>
          </w:p>
        </w:tc>
      </w:tr>
      <w:tr w:rsidR="006A53C3" w:rsidRPr="00AD6579" w14:paraId="088F60FF"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6A53C3" w:rsidRPr="00AD6579" w:rsidRDefault="006A53C3" w:rsidP="00AD6579">
            <w:pPr>
              <w:rPr>
                <w:szCs w:val="24"/>
              </w:rPr>
            </w:pPr>
            <w:r w:rsidRPr="00AD6579">
              <w:rPr>
                <w:szCs w:val="24"/>
              </w:rPr>
              <w:t>Итого по объектам капитального строительства и реконструкции</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719D2751" w:rsidR="006A53C3" w:rsidRPr="00AD6579" w:rsidRDefault="006A53C3" w:rsidP="00B86A1E">
            <w:pPr>
              <w:jc w:val="center"/>
              <w:rPr>
                <w:szCs w:val="24"/>
              </w:rPr>
            </w:pPr>
            <w:r>
              <w:t>74 337,1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7FFB5FF1" w:rsidR="006A53C3" w:rsidRPr="00AD6579" w:rsidRDefault="006A53C3" w:rsidP="00B86A1E">
            <w:pPr>
              <w:jc w:val="center"/>
              <w:rPr>
                <w:szCs w:val="24"/>
              </w:rPr>
            </w:pPr>
            <w:r>
              <w:t>74 337,1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6A53C3" w:rsidRPr="00AD6579" w:rsidRDefault="006A53C3" w:rsidP="00B86A1E">
            <w:pPr>
              <w:jc w:val="center"/>
              <w:rPr>
                <w:szCs w:val="24"/>
              </w:rPr>
            </w:pPr>
            <w:r w:rsidRPr="00AD6579">
              <w:rPr>
                <w:szCs w:val="24"/>
              </w:rPr>
              <w:t>0,0</w:t>
            </w:r>
          </w:p>
        </w:tc>
      </w:tr>
      <w:tr w:rsidR="006A53C3" w:rsidRPr="00AD6579" w14:paraId="7180A6B3"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F88D5F3"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F84B7C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2CC05635"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0184C9CB" w:rsidR="006A53C3" w:rsidRPr="00AD6579" w:rsidRDefault="006A53C3" w:rsidP="00B86A1E">
            <w:pPr>
              <w:jc w:val="center"/>
              <w:rPr>
                <w:szCs w:val="24"/>
              </w:rPr>
            </w:pPr>
            <w: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7C489F7" w:rsidR="006A53C3" w:rsidRPr="00AD6579" w:rsidRDefault="006A53C3" w:rsidP="00B86A1E">
            <w:pPr>
              <w:jc w:val="center"/>
              <w:rPr>
                <w:szCs w:val="24"/>
              </w:rPr>
            </w:pPr>
            <w: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6A53C3" w:rsidRPr="00AD6579" w:rsidRDefault="006A53C3" w:rsidP="00B86A1E">
            <w:pPr>
              <w:jc w:val="center"/>
              <w:rPr>
                <w:szCs w:val="24"/>
              </w:rPr>
            </w:pPr>
            <w:r w:rsidRPr="00AD6579">
              <w:rPr>
                <w:szCs w:val="24"/>
              </w:rPr>
              <w:t>0,0</w:t>
            </w:r>
          </w:p>
        </w:tc>
      </w:tr>
      <w:tr w:rsidR="006A53C3" w:rsidRPr="00AD6579" w14:paraId="43CC956D"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6F8810AB"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51F462D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91B7099"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0DE43435" w:rsidR="006A53C3" w:rsidRPr="00AD6579" w:rsidRDefault="006A53C3" w:rsidP="00B86A1E">
            <w:pPr>
              <w:jc w:val="center"/>
              <w:rPr>
                <w:szCs w:val="24"/>
              </w:rPr>
            </w:pPr>
            <w:r>
              <w:t>73 147,7</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78B9D84A" w:rsidR="006A53C3" w:rsidRPr="00AD6579" w:rsidRDefault="006A53C3" w:rsidP="00B86A1E">
            <w:pPr>
              <w:jc w:val="center"/>
              <w:rPr>
                <w:szCs w:val="24"/>
              </w:rPr>
            </w:pPr>
            <w:r>
              <w:t>73 147,7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6A53C3" w:rsidRPr="00AD6579" w:rsidRDefault="006A53C3" w:rsidP="00B86A1E">
            <w:pPr>
              <w:jc w:val="center"/>
              <w:rPr>
                <w:szCs w:val="24"/>
              </w:rPr>
            </w:pPr>
            <w:r w:rsidRPr="00AD6579">
              <w:rPr>
                <w:szCs w:val="24"/>
              </w:rPr>
              <w:t>0,0</w:t>
            </w:r>
          </w:p>
        </w:tc>
      </w:tr>
      <w:tr w:rsidR="006A53C3" w:rsidRPr="00AD6579" w14:paraId="103FB609"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1A8D5D54"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C42141E"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55D30AB" w14:textId="77777777" w:rsidR="006A53C3" w:rsidRPr="00AD6579" w:rsidRDefault="006A53C3"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6A53C3" w:rsidRPr="00AD6579" w:rsidRDefault="006A53C3"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30D07CC3" w:rsidR="006A53C3" w:rsidRPr="00AD6579" w:rsidRDefault="006A53C3" w:rsidP="00B86A1E">
            <w:pPr>
              <w:jc w:val="center"/>
              <w:rPr>
                <w:szCs w:val="24"/>
              </w:rPr>
            </w:pPr>
            <w:r>
              <w:t>1 189,4</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2DB3E41F" w:rsidR="006A53C3" w:rsidRPr="00AD6579" w:rsidRDefault="006A53C3" w:rsidP="00B86A1E">
            <w:pPr>
              <w:jc w:val="center"/>
              <w:rPr>
                <w:szCs w:val="24"/>
              </w:rPr>
            </w:pPr>
            <w:r>
              <w:t>1 189,4</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3AA68CAD"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4BA4E706" w14:textId="19F98685" w:rsidR="006A53C3" w:rsidRPr="00AD6579" w:rsidRDefault="006A53C3" w:rsidP="00B86A1E">
            <w:pPr>
              <w:jc w:val="center"/>
              <w:rPr>
                <w:szCs w:val="24"/>
              </w:rPr>
            </w:pPr>
            <w:r w:rsidRPr="00AD6579">
              <w:rPr>
                <w:szCs w:val="24"/>
              </w:rPr>
              <w:t>0,0</w:t>
            </w:r>
          </w:p>
        </w:tc>
      </w:tr>
      <w:tr w:rsidR="006A53C3" w:rsidRPr="00AD6579" w14:paraId="334A8AC9"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6A53C3" w:rsidRPr="00AD6579" w:rsidRDefault="006A53C3" w:rsidP="00AD6579">
            <w:pPr>
              <w:jc w:val="center"/>
              <w:rPr>
                <w:szCs w:val="24"/>
              </w:rPr>
            </w:pPr>
            <w:r w:rsidRPr="00AD6579">
              <w:rPr>
                <w:szCs w:val="24"/>
              </w:rPr>
              <w:t>Итого по объектам капитального ремонта</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3C5E420F" w:rsidR="006A53C3" w:rsidRPr="00AD6579" w:rsidRDefault="006A53C3" w:rsidP="00B86A1E">
            <w:pPr>
              <w:jc w:val="center"/>
              <w:rPr>
                <w:szCs w:val="24"/>
              </w:rPr>
            </w:pPr>
            <w:r>
              <w:rPr>
                <w:szCs w:val="24"/>
                <w:lang w:val="en-US"/>
              </w:rPr>
              <w:t>113 067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4537E883" w:rsidR="006A53C3" w:rsidRPr="00AD6579" w:rsidRDefault="006A53C3" w:rsidP="00B86A1E">
            <w:pPr>
              <w:jc w:val="center"/>
              <w:rPr>
                <w:szCs w:val="24"/>
              </w:rPr>
            </w:pPr>
            <w:r>
              <w:rPr>
                <w:szCs w:val="24"/>
                <w:lang w:val="en-US"/>
              </w:rPr>
              <w:t>113 067</w:t>
            </w:r>
            <w:r>
              <w:rPr>
                <w:szCs w:val="24"/>
              </w:rPr>
              <w:t>,</w:t>
            </w:r>
            <w:r>
              <w:rPr>
                <w:szCs w:val="24"/>
                <w:lang w:val="en-US"/>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6A53C3" w:rsidRPr="00AD6579" w:rsidRDefault="006A53C3" w:rsidP="00B86A1E">
            <w:pPr>
              <w:jc w:val="center"/>
              <w:rPr>
                <w:szCs w:val="24"/>
              </w:rPr>
            </w:pPr>
            <w:r w:rsidRPr="00AD6579">
              <w:rPr>
                <w:szCs w:val="24"/>
              </w:rPr>
              <w:t>0,0</w:t>
            </w:r>
          </w:p>
        </w:tc>
      </w:tr>
      <w:tr w:rsidR="006A53C3" w:rsidRPr="00AD6579" w14:paraId="6D15BFE7"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4DBB18D6"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1DB49F17"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22182C6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67C0145" w:rsidR="006A53C3" w:rsidRPr="00AD6579" w:rsidRDefault="006A53C3"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7CB5A305" w:rsidR="006A53C3" w:rsidRPr="00AD6579" w:rsidRDefault="006A53C3"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6A53C3" w:rsidRPr="00AD6579" w:rsidRDefault="006A53C3" w:rsidP="00B86A1E">
            <w:pPr>
              <w:jc w:val="center"/>
              <w:rPr>
                <w:szCs w:val="24"/>
              </w:rPr>
            </w:pPr>
            <w:r w:rsidRPr="00AD6579">
              <w:rPr>
                <w:szCs w:val="24"/>
              </w:rPr>
              <w:t>0,0</w:t>
            </w:r>
          </w:p>
        </w:tc>
      </w:tr>
      <w:tr w:rsidR="006A53C3" w:rsidRPr="00AD6579" w14:paraId="0B686F28"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66FF594"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402D27ED"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7A2B83B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2AE38045" w:rsidR="006A53C3" w:rsidRPr="00AD6579" w:rsidRDefault="006A53C3" w:rsidP="00B86A1E">
            <w:pPr>
              <w:jc w:val="center"/>
              <w:rPr>
                <w:szCs w:val="24"/>
              </w:rPr>
            </w:pPr>
            <w:r w:rsidRPr="00AD6579">
              <w:rPr>
                <w:szCs w:val="24"/>
              </w:rPr>
              <w:t>111 258,2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1BD65D40" w:rsidR="006A53C3" w:rsidRPr="00AD6579" w:rsidRDefault="006A53C3" w:rsidP="00B86A1E">
            <w:pPr>
              <w:jc w:val="center"/>
              <w:rPr>
                <w:szCs w:val="24"/>
              </w:rPr>
            </w:pPr>
            <w:r w:rsidRPr="00AD6579">
              <w:rPr>
                <w:szCs w:val="24"/>
              </w:rPr>
              <w:t>111 258,2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6A53C3" w:rsidRPr="00AD6579" w:rsidRDefault="006A53C3" w:rsidP="00B86A1E">
            <w:pPr>
              <w:jc w:val="center"/>
              <w:rPr>
                <w:szCs w:val="24"/>
              </w:rPr>
            </w:pPr>
            <w:r w:rsidRPr="00AD6579">
              <w:rPr>
                <w:szCs w:val="24"/>
              </w:rPr>
              <w:t>0,0</w:t>
            </w:r>
          </w:p>
        </w:tc>
      </w:tr>
      <w:tr w:rsidR="006A53C3" w:rsidRPr="00AD6579" w14:paraId="0ECF1127" w14:textId="77777777" w:rsidTr="00AD6579">
        <w:trPr>
          <w:trHeight w:val="20"/>
        </w:trPr>
        <w:tc>
          <w:tcPr>
            <w:tcW w:w="5812"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6A53C3" w:rsidRPr="00AD6579" w:rsidRDefault="006A53C3" w:rsidP="00AD6579">
            <w:pPr>
              <w:jc w:val="cente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5661DDFC" w14:textId="77777777" w:rsidR="006A53C3" w:rsidRPr="00AD6579" w:rsidRDefault="006A53C3"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787B36BA"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6A53C3" w:rsidRPr="00AD6579" w:rsidRDefault="006A53C3"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014F5A56" w:rsidR="006A53C3" w:rsidRPr="00AD6579" w:rsidRDefault="006A53C3" w:rsidP="00B86A1E">
            <w:pPr>
              <w:jc w:val="center"/>
              <w:rPr>
                <w:szCs w:val="24"/>
              </w:rPr>
            </w:pPr>
            <w:r>
              <w:rPr>
                <w:szCs w:val="24"/>
                <w:lang w:val="en-US"/>
              </w:rPr>
              <w:t>1 809</w:t>
            </w:r>
            <w:r>
              <w:rPr>
                <w:szCs w:val="24"/>
              </w:rPr>
              <w:t>,</w:t>
            </w:r>
            <w:r>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457A129C" w:rsidR="006A53C3" w:rsidRPr="00AD6579" w:rsidRDefault="006A53C3" w:rsidP="00B86A1E">
            <w:pPr>
              <w:jc w:val="center"/>
              <w:rPr>
                <w:szCs w:val="24"/>
              </w:rPr>
            </w:pPr>
            <w:r>
              <w:rPr>
                <w:szCs w:val="24"/>
                <w:lang w:val="en-US"/>
              </w:rPr>
              <w:t>1 809</w:t>
            </w:r>
            <w:r>
              <w:rPr>
                <w:szCs w:val="24"/>
              </w:rPr>
              <w:t>,</w:t>
            </w:r>
            <w:r>
              <w:rPr>
                <w:szCs w:val="24"/>
                <w:lang w:val="en-US"/>
              </w:rPr>
              <w:t>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6A53C3" w:rsidRPr="00AD6579" w:rsidRDefault="006A53C3" w:rsidP="00B86A1E">
            <w:pPr>
              <w:jc w:val="center"/>
              <w:rPr>
                <w:szCs w:val="24"/>
              </w:rPr>
            </w:pPr>
            <w:r w:rsidRPr="00AD6579">
              <w:rPr>
                <w:szCs w:val="24"/>
              </w:rPr>
              <w:t>0,0</w:t>
            </w:r>
          </w:p>
        </w:tc>
      </w:tr>
      <w:tr w:rsidR="00AD6579" w:rsidRPr="00AD6579" w14:paraId="3B6153A1"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02FC20F" w:rsidR="00AD6579" w:rsidRPr="00AD6579" w:rsidRDefault="00AD6579" w:rsidP="00B86A1E">
            <w:pPr>
              <w:jc w:val="center"/>
              <w:rPr>
                <w:szCs w:val="24"/>
              </w:rPr>
            </w:pPr>
            <w:r w:rsidRPr="00AD6579">
              <w:rPr>
                <w:szCs w:val="24"/>
              </w:rPr>
              <w:t xml:space="preserve">Комплекс процессных мероприятий «Обеспечение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p>
        </w:tc>
      </w:tr>
      <w:tr w:rsidR="00166332" w:rsidRPr="00AD6579" w14:paraId="5C19FEE7"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610CA91F" w:rsidR="00166332" w:rsidRPr="00AD6579" w:rsidRDefault="00166332" w:rsidP="00B86A1E">
            <w:pPr>
              <w:jc w:val="center"/>
              <w:rPr>
                <w:szCs w:val="24"/>
              </w:rPr>
            </w:pPr>
            <w:r>
              <w:t>187 404,4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4AFBABEB" w:rsidR="00166332" w:rsidRPr="00AD6579" w:rsidRDefault="00166332" w:rsidP="00B86A1E">
            <w:pPr>
              <w:jc w:val="center"/>
              <w:rPr>
                <w:szCs w:val="24"/>
              </w:rPr>
            </w:pPr>
            <w:r>
              <w:t>187 404,4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166332" w:rsidRPr="00AD6579" w:rsidRDefault="00166332" w:rsidP="00B86A1E">
            <w:pPr>
              <w:jc w:val="center"/>
              <w:rPr>
                <w:szCs w:val="24"/>
              </w:rPr>
            </w:pPr>
            <w:r w:rsidRPr="00AD6579">
              <w:rPr>
                <w:szCs w:val="24"/>
              </w:rPr>
              <w:t>0,0</w:t>
            </w:r>
          </w:p>
        </w:tc>
      </w:tr>
      <w:tr w:rsidR="00166332" w:rsidRPr="00AD6579" w14:paraId="3ED5AA40"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0D5646BE"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41E49DC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11FC8E91"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166332" w:rsidRPr="00AD6579" w:rsidRDefault="00166332" w:rsidP="00B86A1E">
            <w:pPr>
              <w:jc w:val="center"/>
              <w:rPr>
                <w:szCs w:val="24"/>
              </w:rPr>
            </w:pPr>
            <w:r w:rsidRPr="00AD6579">
              <w:rPr>
                <w:szCs w:val="24"/>
              </w:rPr>
              <w:t>0,0</w:t>
            </w:r>
          </w:p>
        </w:tc>
      </w:tr>
      <w:tr w:rsidR="00166332" w:rsidRPr="00AD6579" w14:paraId="3A72C073"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2EC9677B"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7F93A4F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09F4304D"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5DCF44F8" w:rsidR="00166332" w:rsidRPr="00AD6579" w:rsidRDefault="00166332" w:rsidP="00B86A1E">
            <w:pPr>
              <w:jc w:val="center"/>
              <w:rPr>
                <w:szCs w:val="24"/>
              </w:rPr>
            </w:pPr>
            <w:r>
              <w:t>184 405,9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7E613D0A" w:rsidR="00166332" w:rsidRPr="00AD6579" w:rsidRDefault="00166332" w:rsidP="00B86A1E">
            <w:pPr>
              <w:jc w:val="center"/>
              <w:rPr>
                <w:szCs w:val="24"/>
              </w:rPr>
            </w:pPr>
            <w:r>
              <w:t>184 405,9</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166332" w:rsidRPr="00AD6579" w:rsidRDefault="00166332" w:rsidP="00B86A1E">
            <w:pPr>
              <w:jc w:val="center"/>
              <w:rPr>
                <w:szCs w:val="24"/>
              </w:rPr>
            </w:pPr>
            <w:r w:rsidRPr="00AD6579">
              <w:rPr>
                <w:szCs w:val="24"/>
              </w:rPr>
              <w:t>0,0</w:t>
            </w:r>
          </w:p>
        </w:tc>
      </w:tr>
      <w:tr w:rsidR="00166332" w:rsidRPr="00AD6579" w14:paraId="7D56588F" w14:textId="77777777"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166332" w:rsidRPr="00AD6579" w:rsidRDefault="00166332"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45AD3B3B" w14:textId="77777777" w:rsidR="00166332" w:rsidRPr="00AD6579" w:rsidRDefault="00166332"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21C60EE4" w14:textId="77777777" w:rsidR="00166332" w:rsidRPr="00AD6579" w:rsidRDefault="00166332"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22A19B34"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0D3C1DAB" w:rsidR="00166332" w:rsidRPr="00AD6579" w:rsidRDefault="00166332" w:rsidP="00B86A1E">
            <w:pPr>
              <w:jc w:val="center"/>
              <w:rPr>
                <w:szCs w:val="24"/>
              </w:rPr>
            </w:pPr>
            <w:r>
              <w:t>2 998,5</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BF7FF26" w:rsidR="00166332" w:rsidRPr="00AD6579" w:rsidRDefault="00166332" w:rsidP="00B86A1E">
            <w:pPr>
              <w:jc w:val="center"/>
              <w:rPr>
                <w:szCs w:val="24"/>
              </w:rPr>
            </w:pPr>
            <w:r>
              <w:t>2 998,5</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166332" w:rsidRPr="00AD6579" w:rsidRDefault="00166332" w:rsidP="00B86A1E">
            <w:pPr>
              <w:jc w:val="center"/>
              <w:rPr>
                <w:szCs w:val="24"/>
              </w:rPr>
            </w:pPr>
            <w:r w:rsidRPr="00AD6579">
              <w:rPr>
                <w:szCs w:val="24"/>
              </w:rPr>
              <w:t>0,0</w:t>
            </w:r>
          </w:p>
        </w:tc>
      </w:tr>
      <w:tr w:rsidR="00AD6579" w:rsidRPr="00AD6579" w14:paraId="50C48D7C"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AD6579" w:rsidRDefault="00AD6579" w:rsidP="00AD6579">
            <w:pPr>
              <w:jc w:val="center"/>
              <w:rPr>
                <w:szCs w:val="24"/>
              </w:rPr>
            </w:pPr>
            <w:r w:rsidRPr="00AD6579">
              <w:rPr>
                <w:szCs w:val="24"/>
              </w:rPr>
              <w:t>1.1.</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77D80F65" w14:textId="31CE1F80" w:rsidR="00AD6579" w:rsidRPr="00AD6579" w:rsidRDefault="00AD6579" w:rsidP="00AD6579">
            <w:pPr>
              <w:rPr>
                <w:szCs w:val="24"/>
              </w:rPr>
            </w:pPr>
            <w:r w:rsidRPr="00AD6579">
              <w:rPr>
                <w:szCs w:val="24"/>
              </w:rPr>
              <w:t xml:space="preserve">Капитальный ремонт здания МБДОУ </w:t>
            </w:r>
            <w:r w:rsidR="00B86A1E">
              <w:rPr>
                <w:szCs w:val="24"/>
              </w:rPr>
              <w:br/>
            </w:r>
            <w:r w:rsidRPr="00AD6579">
              <w:rPr>
                <w:szCs w:val="24"/>
              </w:rPr>
              <w:t>«Детский сад № 16 «Искорка»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D6579" w:rsidRPr="00AD6579" w:rsidRDefault="00AD6579" w:rsidP="00B86A1E">
            <w:pPr>
              <w:jc w:val="center"/>
              <w:rPr>
                <w:szCs w:val="24"/>
              </w:rPr>
            </w:pPr>
            <w:r w:rsidRPr="00AD6579">
              <w:rPr>
                <w:szCs w:val="24"/>
              </w:rPr>
              <w:t>МКУ «ОКС»</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AD6579" w:rsidRDefault="00AD6579" w:rsidP="00B86A1E">
            <w:pPr>
              <w:jc w:val="center"/>
              <w:rPr>
                <w:szCs w:val="24"/>
              </w:rPr>
            </w:pPr>
            <w:r w:rsidRPr="00AD6579">
              <w:rPr>
                <w:szCs w:val="24"/>
              </w:rPr>
              <w:t>№ 61-1-1-2-001557</w:t>
            </w:r>
          </w:p>
          <w:p w14:paraId="6935151D" w14:textId="77777777" w:rsidR="00AD6579" w:rsidRPr="00AD6579" w:rsidRDefault="00AD6579" w:rsidP="00B86A1E">
            <w:pPr>
              <w:jc w:val="center"/>
              <w:rPr>
                <w:szCs w:val="24"/>
              </w:rPr>
            </w:pPr>
            <w:r w:rsidRPr="00AD6579">
              <w:rPr>
                <w:szCs w:val="24"/>
              </w:rPr>
              <w:t>от 17.02.2022</w:t>
            </w:r>
          </w:p>
          <w:p w14:paraId="66BB68C2" w14:textId="3477DC38"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3264EAB4" w:rsidR="00AD6579" w:rsidRPr="00367E9C" w:rsidRDefault="00367E9C" w:rsidP="00B86A1E">
            <w:pPr>
              <w:jc w:val="center"/>
              <w:rPr>
                <w:szCs w:val="24"/>
                <w:lang w:val="en-US"/>
              </w:rPr>
            </w:pPr>
            <w:r>
              <w:rPr>
                <w:szCs w:val="24"/>
                <w:lang w:val="en-US"/>
              </w:rPr>
              <w:t>113 067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31279C77" w:rsidR="00AD6579" w:rsidRPr="00AD6579" w:rsidRDefault="00367E9C" w:rsidP="00B86A1E">
            <w:pPr>
              <w:jc w:val="center"/>
              <w:rPr>
                <w:szCs w:val="24"/>
              </w:rPr>
            </w:pPr>
            <w:r>
              <w:rPr>
                <w:szCs w:val="24"/>
              </w:rPr>
              <w:t>113 067,3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AD6579" w:rsidRDefault="00AD6579" w:rsidP="00B86A1E">
            <w:pPr>
              <w:jc w:val="center"/>
              <w:rPr>
                <w:szCs w:val="24"/>
              </w:rPr>
            </w:pPr>
            <w:r w:rsidRPr="00AD6579">
              <w:rPr>
                <w:szCs w:val="24"/>
              </w:rPr>
              <w:t>0,0</w:t>
            </w:r>
          </w:p>
        </w:tc>
      </w:tr>
      <w:tr w:rsidR="00AD6579" w:rsidRPr="00AD6579" w14:paraId="5C9FCC3A"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5CBABA35"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02867633"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3F1AEE18"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AD6579" w:rsidRDefault="00AD6579" w:rsidP="00B86A1E">
            <w:pPr>
              <w:jc w:val="center"/>
              <w:rPr>
                <w:szCs w:val="24"/>
              </w:rPr>
            </w:pPr>
            <w:r w:rsidRPr="00AD6579">
              <w:rPr>
                <w:szCs w:val="24"/>
              </w:rPr>
              <w:t>0,0</w:t>
            </w:r>
          </w:p>
        </w:tc>
      </w:tr>
      <w:tr w:rsidR="00AD6579" w:rsidRPr="00AD6579" w14:paraId="7303FF9B" w14:textId="77777777" w:rsidTr="00A31F87">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106332D7"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48A211FC"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5CFDA51C" w14:textId="77777777"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48040D61" w:rsidR="00AD6579" w:rsidRPr="00AD6579" w:rsidRDefault="00AD6579" w:rsidP="00B86A1E">
            <w:pPr>
              <w:jc w:val="center"/>
              <w:rPr>
                <w:szCs w:val="24"/>
              </w:rPr>
            </w:pPr>
            <w:r w:rsidRPr="00AD6579">
              <w:rPr>
                <w:szCs w:val="24"/>
              </w:rPr>
              <w:t>111 258,2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37CF89F2" w:rsidR="00AD6579" w:rsidRPr="00AD6579" w:rsidRDefault="00AD6579" w:rsidP="00B86A1E">
            <w:pPr>
              <w:jc w:val="center"/>
              <w:rPr>
                <w:szCs w:val="24"/>
              </w:rPr>
            </w:pPr>
            <w:r w:rsidRPr="00AD6579">
              <w:rPr>
                <w:szCs w:val="24"/>
              </w:rPr>
              <w:t>111 258,2</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092E37DD"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AD6579" w:rsidRDefault="00AD6579" w:rsidP="00B86A1E">
            <w:pPr>
              <w:jc w:val="center"/>
              <w:rPr>
                <w:szCs w:val="24"/>
              </w:rPr>
            </w:pPr>
            <w:r w:rsidRPr="00AD6579">
              <w:rPr>
                <w:szCs w:val="24"/>
              </w:rPr>
              <w:t>0,0</w:t>
            </w:r>
          </w:p>
        </w:tc>
      </w:tr>
      <w:tr w:rsidR="00AD6579" w:rsidRPr="00AD6579" w14:paraId="6DA611C8" w14:textId="77777777" w:rsidTr="00A31F87">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64A237BB" w:rsidR="00AD6579" w:rsidRPr="00367E9C" w:rsidRDefault="00367E9C" w:rsidP="00367E9C">
            <w:pPr>
              <w:jc w:val="center"/>
              <w:rPr>
                <w:szCs w:val="24"/>
                <w:lang w:val="en-US"/>
              </w:rPr>
            </w:pPr>
            <w:r>
              <w:rPr>
                <w:szCs w:val="24"/>
                <w:lang w:val="en-US"/>
              </w:rPr>
              <w:t>1 809</w:t>
            </w:r>
            <w:r>
              <w:rPr>
                <w:szCs w:val="24"/>
              </w:rPr>
              <w:t>,</w:t>
            </w:r>
            <w:r>
              <w:rPr>
                <w:szCs w:val="24"/>
                <w:lang w:val="en-US"/>
              </w:rPr>
              <w:t>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28638DE5" w:rsidR="00AD6579" w:rsidRPr="00AD6579" w:rsidRDefault="00367E9C" w:rsidP="00B86A1E">
            <w:pPr>
              <w:jc w:val="center"/>
              <w:rPr>
                <w:szCs w:val="24"/>
              </w:rPr>
            </w:pPr>
            <w:r>
              <w:rPr>
                <w:szCs w:val="24"/>
              </w:rPr>
              <w:t>1 809,1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1AB61AB1"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090DB359" w14:textId="572AC207" w:rsidR="00AD6579" w:rsidRPr="00AD6579" w:rsidRDefault="00AD6579" w:rsidP="00B86A1E">
            <w:pPr>
              <w:jc w:val="center"/>
              <w:rPr>
                <w:szCs w:val="24"/>
              </w:rPr>
            </w:pPr>
            <w:r w:rsidRPr="00AD6579">
              <w:rPr>
                <w:szCs w:val="24"/>
              </w:rPr>
              <w:t>0,0</w:t>
            </w:r>
          </w:p>
        </w:tc>
      </w:tr>
      <w:tr w:rsidR="00166332" w:rsidRPr="00AD6579" w14:paraId="37CE8A31" w14:textId="77777777" w:rsidTr="00A31F87">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166332" w:rsidRPr="00AD6579" w:rsidRDefault="00166332" w:rsidP="00AD6579">
            <w:pPr>
              <w:jc w:val="center"/>
              <w:rPr>
                <w:szCs w:val="24"/>
              </w:rPr>
            </w:pPr>
            <w:r>
              <w:rPr>
                <w:szCs w:val="24"/>
              </w:rPr>
              <w:t>1.2.</w:t>
            </w:r>
          </w:p>
        </w:tc>
        <w:tc>
          <w:tcPr>
            <w:tcW w:w="510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22B98248" w:rsidR="00166332" w:rsidRPr="00AD6579" w:rsidRDefault="00166332" w:rsidP="00AD6579">
            <w:pPr>
              <w:rPr>
                <w:szCs w:val="24"/>
              </w:rPr>
            </w:pPr>
            <w:r w:rsidRPr="001F0ED6">
              <w:rPr>
                <w:szCs w:val="24"/>
                <w:lang w:eastAsia="ar-SA"/>
              </w:rPr>
              <w:t>Строитель</w:t>
            </w:r>
            <w:r w:rsidR="00DE54C7">
              <w:rPr>
                <w:szCs w:val="24"/>
                <w:lang w:eastAsia="ar-SA"/>
              </w:rPr>
              <w:t>ство пристройки МБОУ СОШ № 2 г. </w:t>
            </w:r>
            <w:r w:rsidRPr="001F0ED6">
              <w:rPr>
                <w:szCs w:val="24"/>
                <w:lang w:eastAsia="ar-SA"/>
              </w:rPr>
              <w:t>Красный Сулин</w:t>
            </w:r>
          </w:p>
        </w:tc>
        <w:tc>
          <w:tcPr>
            <w:tcW w:w="184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166332" w:rsidRPr="00AD6579" w:rsidRDefault="00166332" w:rsidP="00A31F87">
            <w:pPr>
              <w:jc w:val="center"/>
              <w:rPr>
                <w:szCs w:val="24"/>
              </w:rPr>
            </w:pPr>
            <w:r w:rsidRPr="001F0ED6">
              <w:rPr>
                <w:szCs w:val="24"/>
              </w:rPr>
              <w:t>Управление образования Красносулинского района</w:t>
            </w:r>
          </w:p>
        </w:tc>
        <w:tc>
          <w:tcPr>
            <w:tcW w:w="4111"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166332" w:rsidRDefault="00166332" w:rsidP="00A31F87">
            <w:pPr>
              <w:widowControl w:val="0"/>
              <w:autoSpaceDE w:val="0"/>
              <w:autoSpaceDN w:val="0"/>
              <w:adjustRightInd w:val="0"/>
              <w:jc w:val="center"/>
              <w:rPr>
                <w:szCs w:val="24"/>
              </w:rPr>
            </w:pPr>
            <w:r w:rsidRPr="001F0ED6">
              <w:rPr>
                <w:szCs w:val="24"/>
              </w:rPr>
              <w:t xml:space="preserve">№61-1-1-3-053288-2021 </w:t>
            </w:r>
          </w:p>
          <w:p w14:paraId="753636E5" w14:textId="2C8197BB" w:rsidR="00166332" w:rsidRPr="001F0ED6" w:rsidRDefault="00166332" w:rsidP="00A31F87">
            <w:pPr>
              <w:widowControl w:val="0"/>
              <w:autoSpaceDE w:val="0"/>
              <w:autoSpaceDN w:val="0"/>
              <w:adjustRightInd w:val="0"/>
              <w:jc w:val="center"/>
              <w:rPr>
                <w:szCs w:val="24"/>
              </w:rPr>
            </w:pPr>
            <w:r w:rsidRPr="001F0ED6">
              <w:rPr>
                <w:szCs w:val="24"/>
              </w:rPr>
              <w:t>от 16.09.2021</w:t>
            </w:r>
          </w:p>
          <w:p w14:paraId="0940C584" w14:textId="3BE4E222" w:rsidR="00166332" w:rsidRPr="00AD6579" w:rsidRDefault="00166332" w:rsidP="00A31F87">
            <w:pPr>
              <w:jc w:val="center"/>
              <w:rPr>
                <w:szCs w:val="24"/>
              </w:rPr>
            </w:pPr>
            <w:r w:rsidRPr="001F0ED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166332" w:rsidRPr="00AD6579" w:rsidRDefault="00166332" w:rsidP="00AD6579">
            <w:pPr>
              <w:rPr>
                <w:szCs w:val="24"/>
              </w:rPr>
            </w:pPr>
            <w:r w:rsidRPr="007B519B">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4ECA9DAA" w:rsidR="00166332" w:rsidRPr="00AD6579" w:rsidRDefault="00166332" w:rsidP="00B86A1E">
            <w:pPr>
              <w:jc w:val="center"/>
              <w:rPr>
                <w:szCs w:val="24"/>
              </w:rPr>
            </w:pPr>
            <w:r>
              <w:t>74 337,1</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28F66493" w:rsidR="00166332" w:rsidRPr="00AD6579" w:rsidRDefault="00166332" w:rsidP="00B86A1E">
            <w:pPr>
              <w:jc w:val="center"/>
              <w:rPr>
                <w:szCs w:val="24"/>
              </w:rPr>
            </w:pPr>
            <w:r>
              <w:t>74 337,1</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3D6BD63F"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5AF65959" w14:textId="6D070D4B" w:rsidR="00166332" w:rsidRPr="00AD6579" w:rsidRDefault="00166332" w:rsidP="00B86A1E">
            <w:pPr>
              <w:jc w:val="center"/>
              <w:rPr>
                <w:szCs w:val="24"/>
              </w:rPr>
            </w:pPr>
            <w:r>
              <w:t>0,0</w:t>
            </w:r>
          </w:p>
        </w:tc>
      </w:tr>
      <w:tr w:rsidR="00166332" w:rsidRPr="00AD6579" w14:paraId="448B5BC4"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166332" w:rsidRPr="00AD6579" w:rsidRDefault="00166332" w:rsidP="00AD6579">
            <w:pPr>
              <w:rPr>
                <w:szCs w:val="24"/>
              </w:rPr>
            </w:pPr>
            <w:r w:rsidRPr="007B519B">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166332" w:rsidRPr="00166332" w:rsidRDefault="00166332" w:rsidP="00B86A1E">
            <w:pPr>
              <w:jc w:val="center"/>
              <w:rPr>
                <w:szCs w:val="24"/>
                <w:lang w:val="en-US"/>
              </w:rPr>
            </w:pPr>
            <w: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166332" w:rsidRPr="00166332" w:rsidRDefault="00166332" w:rsidP="00B86A1E">
            <w:pPr>
              <w:jc w:val="center"/>
              <w:rPr>
                <w:szCs w:val="24"/>
                <w:lang w:val="en-US"/>
              </w:rPr>
            </w:pPr>
            <w: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3D641BCD" w14:textId="635DE2B2" w:rsidR="00166332" w:rsidRPr="00AD6579" w:rsidRDefault="00166332" w:rsidP="00B86A1E">
            <w:pPr>
              <w:jc w:val="center"/>
              <w:rPr>
                <w:szCs w:val="24"/>
              </w:rPr>
            </w:pPr>
            <w:r>
              <w:t>0,0</w:t>
            </w:r>
          </w:p>
        </w:tc>
      </w:tr>
      <w:tr w:rsidR="00166332" w:rsidRPr="00AD6579" w14:paraId="338EE4D8"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166332" w:rsidRPr="00AD6579" w:rsidRDefault="00166332" w:rsidP="00AD6579">
            <w:pPr>
              <w:rPr>
                <w:szCs w:val="24"/>
              </w:rPr>
            </w:pPr>
            <w:r w:rsidRPr="007B519B">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4957C1E1" w:rsidR="00166332" w:rsidRPr="00AD6579" w:rsidRDefault="00166332" w:rsidP="00B86A1E">
            <w:pPr>
              <w:jc w:val="center"/>
              <w:rPr>
                <w:szCs w:val="24"/>
              </w:rPr>
            </w:pPr>
            <w:r>
              <w:t>73 147,7</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702A30F1" w:rsidR="00166332" w:rsidRPr="00AD6579" w:rsidRDefault="00166332" w:rsidP="00B86A1E">
            <w:pPr>
              <w:jc w:val="center"/>
              <w:rPr>
                <w:szCs w:val="24"/>
              </w:rPr>
            </w:pPr>
            <w:r>
              <w:t>73 147,7</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43A96D6B"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64087575" w14:textId="55D7884C" w:rsidR="00166332" w:rsidRPr="00AD6579" w:rsidRDefault="00166332" w:rsidP="00B86A1E">
            <w:pPr>
              <w:jc w:val="center"/>
              <w:rPr>
                <w:szCs w:val="24"/>
              </w:rPr>
            </w:pPr>
            <w:r>
              <w:t>0,0</w:t>
            </w:r>
          </w:p>
        </w:tc>
      </w:tr>
      <w:tr w:rsidR="00166332" w:rsidRPr="00AD6579" w14:paraId="7759A152"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166332" w:rsidRPr="00AD6579" w:rsidRDefault="00166332" w:rsidP="00AD6579">
            <w:pPr>
              <w:rPr>
                <w:szCs w:val="24"/>
              </w:rPr>
            </w:pPr>
            <w:r w:rsidRPr="007B519B">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0B598A68" w:rsidR="00166332" w:rsidRPr="00AD6579" w:rsidRDefault="00166332" w:rsidP="00B86A1E">
            <w:pPr>
              <w:jc w:val="center"/>
              <w:rPr>
                <w:szCs w:val="24"/>
              </w:rPr>
            </w:pPr>
            <w:r>
              <w:t>1 189,4</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4BED81B9" w:rsidR="00166332" w:rsidRPr="00AD6579" w:rsidRDefault="00166332" w:rsidP="00B86A1E">
            <w:pPr>
              <w:jc w:val="center"/>
              <w:rPr>
                <w:szCs w:val="24"/>
              </w:rPr>
            </w:pPr>
            <w:r>
              <w:t>1 189,4</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2353DE47"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1D1630C4" w14:textId="63830CC7" w:rsidR="00166332" w:rsidRPr="00AD6579" w:rsidRDefault="00166332" w:rsidP="00B86A1E">
            <w:pPr>
              <w:jc w:val="center"/>
              <w:rPr>
                <w:szCs w:val="24"/>
              </w:rPr>
            </w:pPr>
            <w: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CF1B5" w14:textId="77777777" w:rsidR="007800C6" w:rsidRDefault="007800C6" w:rsidP="00AA0297">
      <w:r>
        <w:separator/>
      </w:r>
    </w:p>
  </w:endnote>
  <w:endnote w:type="continuationSeparator" w:id="0">
    <w:p w14:paraId="14A47DE6" w14:textId="77777777" w:rsidR="007800C6" w:rsidRDefault="007800C6"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F15FE" w14:textId="77777777" w:rsidR="007800C6" w:rsidRDefault="007800C6" w:rsidP="00AA0297">
      <w:r>
        <w:separator/>
      </w:r>
    </w:p>
  </w:footnote>
  <w:footnote w:type="continuationSeparator" w:id="0">
    <w:p w14:paraId="4E2AD6AC" w14:textId="77777777" w:rsidR="007800C6" w:rsidRDefault="007800C6"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EndPr/>
    <w:sdtContent>
      <w:p w14:paraId="1E2DD42C" w14:textId="560F4513" w:rsidR="007800C6" w:rsidRPr="00C47593" w:rsidRDefault="007800C6"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7E540F">
          <w:rPr>
            <w:noProof/>
            <w:sz w:val="28"/>
            <w:szCs w:val="28"/>
          </w:rPr>
          <w:t>3</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71C3"/>
    <w:rsid w:val="0002145C"/>
    <w:rsid w:val="000313F1"/>
    <w:rsid w:val="00044AD8"/>
    <w:rsid w:val="000467A4"/>
    <w:rsid w:val="0005441B"/>
    <w:rsid w:val="00057A6B"/>
    <w:rsid w:val="00061386"/>
    <w:rsid w:val="00062477"/>
    <w:rsid w:val="000624FD"/>
    <w:rsid w:val="00067FCD"/>
    <w:rsid w:val="00070F56"/>
    <w:rsid w:val="00082A03"/>
    <w:rsid w:val="000853EA"/>
    <w:rsid w:val="000859E2"/>
    <w:rsid w:val="00095633"/>
    <w:rsid w:val="00095808"/>
    <w:rsid w:val="000A1493"/>
    <w:rsid w:val="000A1D4F"/>
    <w:rsid w:val="000A7612"/>
    <w:rsid w:val="000B1484"/>
    <w:rsid w:val="000B316F"/>
    <w:rsid w:val="000B3498"/>
    <w:rsid w:val="000B53C8"/>
    <w:rsid w:val="000B599C"/>
    <w:rsid w:val="000C4330"/>
    <w:rsid w:val="000C4505"/>
    <w:rsid w:val="000D0951"/>
    <w:rsid w:val="000D1D94"/>
    <w:rsid w:val="000D5681"/>
    <w:rsid w:val="000D741A"/>
    <w:rsid w:val="000E24F1"/>
    <w:rsid w:val="000E443E"/>
    <w:rsid w:val="000F4875"/>
    <w:rsid w:val="00100005"/>
    <w:rsid w:val="00105E2C"/>
    <w:rsid w:val="001074F4"/>
    <w:rsid w:val="00110CA2"/>
    <w:rsid w:val="00115856"/>
    <w:rsid w:val="001247DB"/>
    <w:rsid w:val="0012598F"/>
    <w:rsid w:val="00126917"/>
    <w:rsid w:val="0013104F"/>
    <w:rsid w:val="00133B8B"/>
    <w:rsid w:val="001368AC"/>
    <w:rsid w:val="001446AF"/>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908ED"/>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A30"/>
    <w:rsid w:val="002201C8"/>
    <w:rsid w:val="00220375"/>
    <w:rsid w:val="0022549D"/>
    <w:rsid w:val="00231772"/>
    <w:rsid w:val="00243100"/>
    <w:rsid w:val="002444FF"/>
    <w:rsid w:val="0027064E"/>
    <w:rsid w:val="00272B30"/>
    <w:rsid w:val="00275C90"/>
    <w:rsid w:val="00276FE4"/>
    <w:rsid w:val="002828DC"/>
    <w:rsid w:val="00284E3C"/>
    <w:rsid w:val="002933BD"/>
    <w:rsid w:val="002A0EDC"/>
    <w:rsid w:val="002B346C"/>
    <w:rsid w:val="002B421A"/>
    <w:rsid w:val="002C0D3C"/>
    <w:rsid w:val="002D05A3"/>
    <w:rsid w:val="002D405D"/>
    <w:rsid w:val="002E18D6"/>
    <w:rsid w:val="002E1BD4"/>
    <w:rsid w:val="002E1CCE"/>
    <w:rsid w:val="002E628B"/>
    <w:rsid w:val="002E6D93"/>
    <w:rsid w:val="002E777D"/>
    <w:rsid w:val="002F1BEE"/>
    <w:rsid w:val="002F60F8"/>
    <w:rsid w:val="002F6AE5"/>
    <w:rsid w:val="002F6F47"/>
    <w:rsid w:val="00301409"/>
    <w:rsid w:val="00301BF1"/>
    <w:rsid w:val="00301CBD"/>
    <w:rsid w:val="00305DDB"/>
    <w:rsid w:val="00311336"/>
    <w:rsid w:val="00311C38"/>
    <w:rsid w:val="00314FB4"/>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A3F47"/>
    <w:rsid w:val="003A4C08"/>
    <w:rsid w:val="003B1396"/>
    <w:rsid w:val="003B63ED"/>
    <w:rsid w:val="003C2E08"/>
    <w:rsid w:val="003C56F7"/>
    <w:rsid w:val="003D3893"/>
    <w:rsid w:val="003E2AAC"/>
    <w:rsid w:val="003E501A"/>
    <w:rsid w:val="003F24AA"/>
    <w:rsid w:val="003F7FEF"/>
    <w:rsid w:val="0040004E"/>
    <w:rsid w:val="004027B8"/>
    <w:rsid w:val="004140EF"/>
    <w:rsid w:val="00427088"/>
    <w:rsid w:val="00430492"/>
    <w:rsid w:val="00433260"/>
    <w:rsid w:val="00434B39"/>
    <w:rsid w:val="00443E00"/>
    <w:rsid w:val="00453BE5"/>
    <w:rsid w:val="00455829"/>
    <w:rsid w:val="004564B8"/>
    <w:rsid w:val="00456836"/>
    <w:rsid w:val="00473256"/>
    <w:rsid w:val="00475CB4"/>
    <w:rsid w:val="004808DF"/>
    <w:rsid w:val="00481FEF"/>
    <w:rsid w:val="00486C1B"/>
    <w:rsid w:val="00487221"/>
    <w:rsid w:val="004909FB"/>
    <w:rsid w:val="004A2F84"/>
    <w:rsid w:val="004A3498"/>
    <w:rsid w:val="004B3B14"/>
    <w:rsid w:val="004B4DD4"/>
    <w:rsid w:val="004B7782"/>
    <w:rsid w:val="004C1A17"/>
    <w:rsid w:val="004D1139"/>
    <w:rsid w:val="004D6119"/>
    <w:rsid w:val="004E05C9"/>
    <w:rsid w:val="004E09BD"/>
    <w:rsid w:val="004E2255"/>
    <w:rsid w:val="004F53EE"/>
    <w:rsid w:val="00501038"/>
    <w:rsid w:val="00513F4F"/>
    <w:rsid w:val="005175EB"/>
    <w:rsid w:val="00517FAB"/>
    <w:rsid w:val="00520510"/>
    <w:rsid w:val="00524BF1"/>
    <w:rsid w:val="00540257"/>
    <w:rsid w:val="00545761"/>
    <w:rsid w:val="00562C66"/>
    <w:rsid w:val="00565BCD"/>
    <w:rsid w:val="00572213"/>
    <w:rsid w:val="005723D9"/>
    <w:rsid w:val="00573329"/>
    <w:rsid w:val="00581C42"/>
    <w:rsid w:val="00586AA4"/>
    <w:rsid w:val="00590892"/>
    <w:rsid w:val="00594687"/>
    <w:rsid w:val="005A1224"/>
    <w:rsid w:val="005B01D6"/>
    <w:rsid w:val="005B67F5"/>
    <w:rsid w:val="005D2914"/>
    <w:rsid w:val="005D5E89"/>
    <w:rsid w:val="005E26B6"/>
    <w:rsid w:val="005F0E96"/>
    <w:rsid w:val="005F2733"/>
    <w:rsid w:val="005F4915"/>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7D4F"/>
    <w:rsid w:val="007514DA"/>
    <w:rsid w:val="0075591A"/>
    <w:rsid w:val="0076586A"/>
    <w:rsid w:val="00765C16"/>
    <w:rsid w:val="007706EC"/>
    <w:rsid w:val="00775799"/>
    <w:rsid w:val="007800C6"/>
    <w:rsid w:val="0078457D"/>
    <w:rsid w:val="00785B33"/>
    <w:rsid w:val="00786DEE"/>
    <w:rsid w:val="00787A8D"/>
    <w:rsid w:val="007B44F5"/>
    <w:rsid w:val="007B77BC"/>
    <w:rsid w:val="007C0112"/>
    <w:rsid w:val="007C24AB"/>
    <w:rsid w:val="007D3CA8"/>
    <w:rsid w:val="007D3EBC"/>
    <w:rsid w:val="007D70F5"/>
    <w:rsid w:val="007E0AF9"/>
    <w:rsid w:val="007E1009"/>
    <w:rsid w:val="007E278B"/>
    <w:rsid w:val="007E540F"/>
    <w:rsid w:val="007E5D21"/>
    <w:rsid w:val="007E7C2D"/>
    <w:rsid w:val="007F1CC0"/>
    <w:rsid w:val="007F30B6"/>
    <w:rsid w:val="0080037B"/>
    <w:rsid w:val="008025F8"/>
    <w:rsid w:val="00805208"/>
    <w:rsid w:val="0080546E"/>
    <w:rsid w:val="00806CCB"/>
    <w:rsid w:val="00811480"/>
    <w:rsid w:val="008176E8"/>
    <w:rsid w:val="00821B3F"/>
    <w:rsid w:val="008313CB"/>
    <w:rsid w:val="00832689"/>
    <w:rsid w:val="00834FE3"/>
    <w:rsid w:val="0083633F"/>
    <w:rsid w:val="00841082"/>
    <w:rsid w:val="00857EE7"/>
    <w:rsid w:val="00867AC6"/>
    <w:rsid w:val="0087159D"/>
    <w:rsid w:val="00874856"/>
    <w:rsid w:val="00875DB1"/>
    <w:rsid w:val="008765D2"/>
    <w:rsid w:val="00890EC3"/>
    <w:rsid w:val="008915B1"/>
    <w:rsid w:val="008932DB"/>
    <w:rsid w:val="0089772B"/>
    <w:rsid w:val="00897BBF"/>
    <w:rsid w:val="008B3F13"/>
    <w:rsid w:val="008D0723"/>
    <w:rsid w:val="008D33DB"/>
    <w:rsid w:val="008D4FC0"/>
    <w:rsid w:val="008D742B"/>
    <w:rsid w:val="008F117F"/>
    <w:rsid w:val="008F5C52"/>
    <w:rsid w:val="00900515"/>
    <w:rsid w:val="00901D1C"/>
    <w:rsid w:val="009049FD"/>
    <w:rsid w:val="00905975"/>
    <w:rsid w:val="00906E23"/>
    <w:rsid w:val="009110F7"/>
    <w:rsid w:val="00912BC0"/>
    <w:rsid w:val="0091417F"/>
    <w:rsid w:val="00914BAF"/>
    <w:rsid w:val="009201F9"/>
    <w:rsid w:val="00937122"/>
    <w:rsid w:val="00944C80"/>
    <w:rsid w:val="00954188"/>
    <w:rsid w:val="00955B07"/>
    <w:rsid w:val="009606D0"/>
    <w:rsid w:val="0096546E"/>
    <w:rsid w:val="0097064A"/>
    <w:rsid w:val="009730D6"/>
    <w:rsid w:val="00973375"/>
    <w:rsid w:val="0098645B"/>
    <w:rsid w:val="00990867"/>
    <w:rsid w:val="00990A7D"/>
    <w:rsid w:val="00994CF0"/>
    <w:rsid w:val="00996850"/>
    <w:rsid w:val="009977E4"/>
    <w:rsid w:val="009A0F74"/>
    <w:rsid w:val="009B219B"/>
    <w:rsid w:val="009B3F32"/>
    <w:rsid w:val="009C4A68"/>
    <w:rsid w:val="009C4C6F"/>
    <w:rsid w:val="009C4F49"/>
    <w:rsid w:val="009C692A"/>
    <w:rsid w:val="009D3AAF"/>
    <w:rsid w:val="009E0084"/>
    <w:rsid w:val="009F1732"/>
    <w:rsid w:val="00A02692"/>
    <w:rsid w:val="00A12DCD"/>
    <w:rsid w:val="00A26BF2"/>
    <w:rsid w:val="00A31F87"/>
    <w:rsid w:val="00A4237E"/>
    <w:rsid w:val="00A45CE0"/>
    <w:rsid w:val="00A52414"/>
    <w:rsid w:val="00A54917"/>
    <w:rsid w:val="00A55D5F"/>
    <w:rsid w:val="00A561C6"/>
    <w:rsid w:val="00A61ACF"/>
    <w:rsid w:val="00A61E33"/>
    <w:rsid w:val="00A8528A"/>
    <w:rsid w:val="00A96F61"/>
    <w:rsid w:val="00AA0297"/>
    <w:rsid w:val="00AA156F"/>
    <w:rsid w:val="00AB0617"/>
    <w:rsid w:val="00AB0D80"/>
    <w:rsid w:val="00AC0C18"/>
    <w:rsid w:val="00AD3B95"/>
    <w:rsid w:val="00AD6579"/>
    <w:rsid w:val="00AE06F5"/>
    <w:rsid w:val="00AF00F8"/>
    <w:rsid w:val="00AF24A9"/>
    <w:rsid w:val="00AF473E"/>
    <w:rsid w:val="00B06FCE"/>
    <w:rsid w:val="00B070D9"/>
    <w:rsid w:val="00B21EC8"/>
    <w:rsid w:val="00B26096"/>
    <w:rsid w:val="00B26CE0"/>
    <w:rsid w:val="00B32544"/>
    <w:rsid w:val="00B33D55"/>
    <w:rsid w:val="00B3627A"/>
    <w:rsid w:val="00B43150"/>
    <w:rsid w:val="00B4385E"/>
    <w:rsid w:val="00B46930"/>
    <w:rsid w:val="00B50E83"/>
    <w:rsid w:val="00B55513"/>
    <w:rsid w:val="00B607FA"/>
    <w:rsid w:val="00B630C3"/>
    <w:rsid w:val="00B705E5"/>
    <w:rsid w:val="00B767CE"/>
    <w:rsid w:val="00B81BBE"/>
    <w:rsid w:val="00B824A9"/>
    <w:rsid w:val="00B86A1E"/>
    <w:rsid w:val="00B8769C"/>
    <w:rsid w:val="00B96C27"/>
    <w:rsid w:val="00BA0C15"/>
    <w:rsid w:val="00BA6364"/>
    <w:rsid w:val="00BC49D1"/>
    <w:rsid w:val="00BC591C"/>
    <w:rsid w:val="00BC7AD3"/>
    <w:rsid w:val="00BD2F1C"/>
    <w:rsid w:val="00BE1D6B"/>
    <w:rsid w:val="00BE5A03"/>
    <w:rsid w:val="00BF412F"/>
    <w:rsid w:val="00BF4D15"/>
    <w:rsid w:val="00BF6C1C"/>
    <w:rsid w:val="00BF7DE2"/>
    <w:rsid w:val="00C005A0"/>
    <w:rsid w:val="00C02BC2"/>
    <w:rsid w:val="00C07A9E"/>
    <w:rsid w:val="00C102BB"/>
    <w:rsid w:val="00C11ADD"/>
    <w:rsid w:val="00C16384"/>
    <w:rsid w:val="00C177CB"/>
    <w:rsid w:val="00C17B26"/>
    <w:rsid w:val="00C43AC8"/>
    <w:rsid w:val="00C45707"/>
    <w:rsid w:val="00C47593"/>
    <w:rsid w:val="00C52483"/>
    <w:rsid w:val="00C604B7"/>
    <w:rsid w:val="00C619EF"/>
    <w:rsid w:val="00C62ABF"/>
    <w:rsid w:val="00C64640"/>
    <w:rsid w:val="00C67B92"/>
    <w:rsid w:val="00C74F9B"/>
    <w:rsid w:val="00C872FC"/>
    <w:rsid w:val="00CB09AE"/>
    <w:rsid w:val="00CB2089"/>
    <w:rsid w:val="00CB3AB1"/>
    <w:rsid w:val="00CB728B"/>
    <w:rsid w:val="00CC2628"/>
    <w:rsid w:val="00CC2629"/>
    <w:rsid w:val="00CC2FBD"/>
    <w:rsid w:val="00CC457A"/>
    <w:rsid w:val="00CC665D"/>
    <w:rsid w:val="00CD0A81"/>
    <w:rsid w:val="00CD50CD"/>
    <w:rsid w:val="00CE51C9"/>
    <w:rsid w:val="00CE765A"/>
    <w:rsid w:val="00CF5C05"/>
    <w:rsid w:val="00CF78BD"/>
    <w:rsid w:val="00CF7BB6"/>
    <w:rsid w:val="00D01EB6"/>
    <w:rsid w:val="00D039F8"/>
    <w:rsid w:val="00D05E2F"/>
    <w:rsid w:val="00D05F94"/>
    <w:rsid w:val="00D06CAD"/>
    <w:rsid w:val="00D07164"/>
    <w:rsid w:val="00D07C5C"/>
    <w:rsid w:val="00D10441"/>
    <w:rsid w:val="00D10826"/>
    <w:rsid w:val="00D10D61"/>
    <w:rsid w:val="00D14026"/>
    <w:rsid w:val="00D205C8"/>
    <w:rsid w:val="00D21A65"/>
    <w:rsid w:val="00D25230"/>
    <w:rsid w:val="00D338F8"/>
    <w:rsid w:val="00D43E7B"/>
    <w:rsid w:val="00D47760"/>
    <w:rsid w:val="00D53DBA"/>
    <w:rsid w:val="00D546A3"/>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54C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52475"/>
    <w:rsid w:val="00F56BCD"/>
    <w:rsid w:val="00F62773"/>
    <w:rsid w:val="00F64306"/>
    <w:rsid w:val="00F65E46"/>
    <w:rsid w:val="00F70EAF"/>
    <w:rsid w:val="00F7328D"/>
    <w:rsid w:val="00F7517E"/>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7671-F5A6-4458-939A-09D48FB8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20789</Words>
  <Characters>118499</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2025-07-16T06:41:00Z</cp:lastPrinted>
  <dcterms:created xsi:type="dcterms:W3CDTF">2025-07-15T13:33:00Z</dcterms:created>
  <dcterms:modified xsi:type="dcterms:W3CDTF">2025-07-16T06:42:00Z</dcterms:modified>
</cp:coreProperties>
</file>