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B6" w:rsidRPr="00612BB6" w:rsidRDefault="00612BB6" w:rsidP="00612BB6">
      <w:pPr>
        <w:suppressAutoHyphens/>
        <w:ind w:firstLine="0"/>
        <w:jc w:val="center"/>
        <w:rPr>
          <w:noProof/>
          <w:szCs w:val="28"/>
          <w:lang w:eastAsia="ar-SA"/>
        </w:rPr>
      </w:pPr>
      <w:r w:rsidRPr="00612BB6">
        <w:rPr>
          <w:noProof/>
          <w:szCs w:val="28"/>
        </w:rPr>
        <w:drawing>
          <wp:inline distT="0" distB="0" distL="0" distR="0">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612BB6" w:rsidRPr="00612BB6" w:rsidRDefault="00612BB6" w:rsidP="00612BB6">
      <w:pPr>
        <w:tabs>
          <w:tab w:val="center" w:pos="3686"/>
        </w:tabs>
        <w:suppressAutoHyphens/>
        <w:ind w:firstLine="0"/>
        <w:jc w:val="center"/>
        <w:rPr>
          <w:b/>
          <w:szCs w:val="28"/>
          <w:lang w:eastAsia="ar-SA"/>
        </w:rPr>
      </w:pPr>
      <w:r w:rsidRPr="00612BB6">
        <w:rPr>
          <w:b/>
          <w:szCs w:val="28"/>
          <w:lang w:eastAsia="ar-SA"/>
        </w:rPr>
        <w:t>РОССИЙСКАЯ ФЕДЕРАЦИЯ</w:t>
      </w:r>
    </w:p>
    <w:p w:rsidR="00612BB6" w:rsidRPr="00612BB6" w:rsidRDefault="00612BB6" w:rsidP="00612BB6">
      <w:pPr>
        <w:tabs>
          <w:tab w:val="center" w:pos="3686"/>
        </w:tabs>
        <w:suppressAutoHyphens/>
        <w:ind w:firstLine="0"/>
        <w:jc w:val="center"/>
        <w:rPr>
          <w:b/>
          <w:szCs w:val="28"/>
          <w:lang w:eastAsia="ar-SA"/>
        </w:rPr>
      </w:pPr>
      <w:r w:rsidRPr="00612BB6">
        <w:rPr>
          <w:b/>
          <w:szCs w:val="28"/>
          <w:lang w:eastAsia="ar-SA"/>
        </w:rPr>
        <w:t>РОСТОВСКАЯ ОБЛАСТЬ</w:t>
      </w:r>
    </w:p>
    <w:p w:rsidR="00612BB6" w:rsidRPr="00612BB6" w:rsidRDefault="00612BB6" w:rsidP="00612BB6">
      <w:pPr>
        <w:suppressAutoHyphens/>
        <w:ind w:firstLine="0"/>
        <w:jc w:val="center"/>
        <w:rPr>
          <w:b/>
          <w:szCs w:val="28"/>
          <w:lang w:eastAsia="ar-SA"/>
        </w:rPr>
      </w:pPr>
      <w:r w:rsidRPr="00612BB6">
        <w:rPr>
          <w:b/>
          <w:szCs w:val="28"/>
          <w:lang w:eastAsia="ar-SA"/>
        </w:rPr>
        <w:t>МУНИЦИПАЛЬНОЕ ОБРАЗОВАНИЕ</w:t>
      </w:r>
    </w:p>
    <w:p w:rsidR="00612BB6" w:rsidRPr="00612BB6" w:rsidRDefault="00612BB6" w:rsidP="00612BB6">
      <w:pPr>
        <w:tabs>
          <w:tab w:val="center" w:pos="3686"/>
        </w:tabs>
        <w:suppressAutoHyphens/>
        <w:ind w:firstLine="0"/>
        <w:jc w:val="center"/>
        <w:rPr>
          <w:b/>
          <w:szCs w:val="28"/>
          <w:lang w:eastAsia="ar-SA"/>
        </w:rPr>
      </w:pPr>
      <w:r w:rsidRPr="00612BB6">
        <w:rPr>
          <w:b/>
          <w:szCs w:val="28"/>
          <w:lang w:eastAsia="ar-SA"/>
        </w:rPr>
        <w:t>«КРАСНОСУЛИНСКИЙ РАЙОН»</w:t>
      </w:r>
    </w:p>
    <w:p w:rsidR="00612BB6" w:rsidRPr="00612BB6" w:rsidRDefault="00612BB6" w:rsidP="00612BB6">
      <w:pPr>
        <w:tabs>
          <w:tab w:val="center" w:pos="3686"/>
        </w:tabs>
        <w:suppressAutoHyphens/>
        <w:ind w:firstLine="0"/>
        <w:jc w:val="center"/>
        <w:rPr>
          <w:b/>
          <w:szCs w:val="28"/>
          <w:lang w:eastAsia="ar-SA"/>
        </w:rPr>
      </w:pPr>
      <w:r w:rsidRPr="00612BB6">
        <w:rPr>
          <w:b/>
          <w:szCs w:val="28"/>
          <w:lang w:eastAsia="ar-SA"/>
        </w:rPr>
        <w:t>АДМИНИСТРАЦИЯ</w:t>
      </w:r>
    </w:p>
    <w:p w:rsidR="00612BB6" w:rsidRPr="00612BB6" w:rsidRDefault="00612BB6" w:rsidP="00612BB6">
      <w:pPr>
        <w:tabs>
          <w:tab w:val="center" w:pos="3686"/>
        </w:tabs>
        <w:suppressAutoHyphens/>
        <w:ind w:firstLine="0"/>
        <w:jc w:val="center"/>
        <w:rPr>
          <w:b/>
          <w:szCs w:val="28"/>
          <w:lang w:eastAsia="ar-SA"/>
        </w:rPr>
      </w:pPr>
      <w:r w:rsidRPr="00612BB6">
        <w:rPr>
          <w:b/>
          <w:szCs w:val="28"/>
          <w:lang w:eastAsia="ar-SA"/>
        </w:rPr>
        <w:t>КРАСНОСУЛИНСКОГО РАЙОНА</w:t>
      </w:r>
    </w:p>
    <w:p w:rsidR="00612BB6" w:rsidRPr="00612BB6" w:rsidRDefault="00612BB6" w:rsidP="00612BB6">
      <w:pPr>
        <w:tabs>
          <w:tab w:val="center" w:pos="3686"/>
        </w:tabs>
        <w:suppressAutoHyphens/>
        <w:spacing w:before="240" w:after="240"/>
        <w:ind w:firstLine="0"/>
        <w:jc w:val="center"/>
        <w:rPr>
          <w:b/>
          <w:sz w:val="36"/>
          <w:szCs w:val="28"/>
          <w:lang w:eastAsia="ar-SA"/>
        </w:rPr>
      </w:pPr>
      <w:r w:rsidRPr="00612BB6">
        <w:rPr>
          <w:b/>
          <w:sz w:val="36"/>
          <w:szCs w:val="28"/>
          <w:lang w:eastAsia="ar-SA"/>
        </w:rPr>
        <w:t>ПОСТАНОВЛЕНИЕ</w:t>
      </w:r>
    </w:p>
    <w:p w:rsidR="00612BB6" w:rsidRPr="00612BB6" w:rsidRDefault="00612BB6" w:rsidP="00612BB6">
      <w:pPr>
        <w:tabs>
          <w:tab w:val="center" w:pos="3686"/>
        </w:tabs>
        <w:suppressAutoHyphens/>
        <w:spacing w:after="120"/>
        <w:ind w:firstLine="0"/>
        <w:jc w:val="center"/>
        <w:rPr>
          <w:szCs w:val="28"/>
          <w:lang w:eastAsia="ar-SA"/>
        </w:rPr>
      </w:pPr>
      <w:r w:rsidRPr="00612BB6">
        <w:rPr>
          <w:szCs w:val="28"/>
          <w:lang w:eastAsia="ar-SA"/>
        </w:rPr>
        <w:t>от 27.05.2026 № 452</w:t>
      </w:r>
    </w:p>
    <w:p w:rsidR="00612BB6" w:rsidRPr="00612BB6" w:rsidRDefault="00612BB6" w:rsidP="00612BB6">
      <w:pPr>
        <w:tabs>
          <w:tab w:val="center" w:pos="3686"/>
        </w:tabs>
        <w:suppressAutoHyphens/>
        <w:spacing w:after="240"/>
        <w:ind w:firstLine="0"/>
        <w:jc w:val="center"/>
        <w:rPr>
          <w:szCs w:val="28"/>
          <w:lang w:eastAsia="ar-SA"/>
        </w:rPr>
      </w:pPr>
      <w:r w:rsidRPr="00612BB6">
        <w:rPr>
          <w:szCs w:val="28"/>
          <w:lang w:eastAsia="ar-SA"/>
        </w:rPr>
        <w:t>г. Красный Сулин</w:t>
      </w:r>
    </w:p>
    <w:p w:rsidR="00612BB6" w:rsidRPr="00612BB6" w:rsidRDefault="00612BB6" w:rsidP="00612BB6">
      <w:pPr>
        <w:autoSpaceDE w:val="0"/>
        <w:autoSpaceDN w:val="0"/>
        <w:adjustRightInd w:val="0"/>
        <w:ind w:left="1984" w:right="1984" w:firstLine="0"/>
        <w:jc w:val="center"/>
        <w:rPr>
          <w:b/>
          <w:bCs/>
          <w:szCs w:val="28"/>
        </w:rPr>
      </w:pPr>
      <w:r w:rsidRPr="00612BB6">
        <w:rPr>
          <w:b/>
          <w:bCs/>
          <w:szCs w:val="28"/>
        </w:rPr>
        <w:t xml:space="preserve">О внесении изменений </w:t>
      </w:r>
    </w:p>
    <w:p w:rsidR="00612BB6" w:rsidRPr="00612BB6" w:rsidRDefault="00612BB6" w:rsidP="00612BB6">
      <w:pPr>
        <w:autoSpaceDE w:val="0"/>
        <w:autoSpaceDN w:val="0"/>
        <w:adjustRightInd w:val="0"/>
        <w:ind w:left="1984" w:right="1984" w:firstLine="0"/>
        <w:jc w:val="center"/>
        <w:rPr>
          <w:b/>
          <w:bCs/>
          <w:szCs w:val="28"/>
        </w:rPr>
      </w:pPr>
      <w:r w:rsidRPr="00612BB6">
        <w:rPr>
          <w:b/>
          <w:bCs/>
          <w:szCs w:val="28"/>
        </w:rPr>
        <w:t>в приложение к постановлению</w:t>
      </w:r>
    </w:p>
    <w:p w:rsidR="00612BB6" w:rsidRPr="00612BB6" w:rsidRDefault="00612BB6" w:rsidP="00612BB6">
      <w:pPr>
        <w:autoSpaceDE w:val="0"/>
        <w:autoSpaceDN w:val="0"/>
        <w:adjustRightInd w:val="0"/>
        <w:ind w:left="1984" w:right="1984" w:firstLine="0"/>
        <w:jc w:val="center"/>
        <w:rPr>
          <w:b/>
          <w:bCs/>
          <w:szCs w:val="28"/>
        </w:rPr>
      </w:pPr>
      <w:r w:rsidRPr="00612BB6">
        <w:rPr>
          <w:b/>
          <w:bCs/>
          <w:szCs w:val="28"/>
        </w:rPr>
        <w:t>Администрации Красносулинского района</w:t>
      </w:r>
    </w:p>
    <w:p w:rsidR="00612BB6" w:rsidRPr="00612BB6" w:rsidRDefault="00612BB6" w:rsidP="00612BB6">
      <w:pPr>
        <w:autoSpaceDE w:val="0"/>
        <w:autoSpaceDN w:val="0"/>
        <w:adjustRightInd w:val="0"/>
        <w:ind w:left="1984" w:right="1984" w:firstLine="0"/>
        <w:jc w:val="center"/>
        <w:rPr>
          <w:b/>
          <w:bCs/>
          <w:szCs w:val="28"/>
        </w:rPr>
      </w:pPr>
      <w:r w:rsidRPr="00612BB6">
        <w:rPr>
          <w:b/>
          <w:bCs/>
          <w:szCs w:val="28"/>
        </w:rPr>
        <w:t>от 28.06.2017 № 480</w:t>
      </w:r>
    </w:p>
    <w:p w:rsidR="00612BB6" w:rsidRPr="00612BB6" w:rsidRDefault="00612BB6" w:rsidP="00612BB6">
      <w:pPr>
        <w:autoSpaceDE w:val="0"/>
        <w:autoSpaceDN w:val="0"/>
        <w:adjustRightInd w:val="0"/>
        <w:ind w:firstLine="0"/>
        <w:jc w:val="center"/>
        <w:rPr>
          <w:b/>
          <w:bCs/>
          <w:szCs w:val="28"/>
        </w:rPr>
      </w:pPr>
    </w:p>
    <w:p w:rsidR="00612BB6" w:rsidRPr="00612BB6" w:rsidRDefault="00612BB6" w:rsidP="00612BB6">
      <w:pPr>
        <w:widowControl w:val="0"/>
        <w:autoSpaceDE w:val="0"/>
        <w:autoSpaceDN w:val="0"/>
        <w:adjustRightInd w:val="0"/>
        <w:ind w:firstLine="709"/>
        <w:rPr>
          <w:szCs w:val="28"/>
        </w:rPr>
      </w:pPr>
      <w:proofErr w:type="gramStart"/>
      <w:r w:rsidRPr="00612BB6">
        <w:rPr>
          <w:szCs w:val="28"/>
        </w:rPr>
        <w:t>В целях приведения нормативного правового акта Администрации Красносулинского района в соответствие с действующим законодательством Российской Федерации, принимая во внимание решение Собрания депутатов от 23.12.2025 № 452 «О внесении изменений в решение Собрания депутатов Красносулинского района от 25.12.2012 № 255 «Об утверждении структур отраслевых (функциональных) органов Администрации Красносулинского района», постановление Администрации Красносулинского района от 20.02.2026 № 119 «Об утверждении Положения об Управлении земельно-имущественных отношений</w:t>
      </w:r>
      <w:proofErr w:type="gramEnd"/>
      <w:r w:rsidRPr="00612BB6">
        <w:rPr>
          <w:szCs w:val="28"/>
        </w:rPr>
        <w:t xml:space="preserve">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612BB6" w:rsidRPr="00612BB6" w:rsidRDefault="00612BB6" w:rsidP="00612BB6">
      <w:pPr>
        <w:widowControl w:val="0"/>
        <w:autoSpaceDE w:val="0"/>
        <w:autoSpaceDN w:val="0"/>
        <w:adjustRightInd w:val="0"/>
        <w:ind w:firstLine="0"/>
        <w:jc w:val="center"/>
        <w:rPr>
          <w:szCs w:val="28"/>
        </w:rPr>
      </w:pPr>
    </w:p>
    <w:p w:rsidR="00612BB6" w:rsidRPr="00612BB6" w:rsidRDefault="00612BB6" w:rsidP="00612BB6">
      <w:pPr>
        <w:widowControl w:val="0"/>
        <w:autoSpaceDE w:val="0"/>
        <w:autoSpaceDN w:val="0"/>
        <w:adjustRightInd w:val="0"/>
        <w:ind w:firstLine="0"/>
        <w:jc w:val="center"/>
        <w:rPr>
          <w:szCs w:val="28"/>
        </w:rPr>
      </w:pPr>
      <w:r w:rsidRPr="00612BB6">
        <w:rPr>
          <w:szCs w:val="28"/>
        </w:rPr>
        <w:t>ПОСТАНОВЛЯЕТ:</w:t>
      </w:r>
    </w:p>
    <w:p w:rsidR="00612BB6" w:rsidRPr="00612BB6" w:rsidRDefault="00612BB6" w:rsidP="00612BB6">
      <w:pPr>
        <w:widowControl w:val="0"/>
        <w:autoSpaceDE w:val="0"/>
        <w:autoSpaceDN w:val="0"/>
        <w:adjustRightInd w:val="0"/>
        <w:ind w:firstLine="709"/>
        <w:jc w:val="center"/>
        <w:rPr>
          <w:szCs w:val="28"/>
        </w:rPr>
      </w:pPr>
    </w:p>
    <w:p w:rsidR="00612BB6" w:rsidRPr="00612BB6" w:rsidRDefault="00612BB6" w:rsidP="00612BB6">
      <w:pPr>
        <w:tabs>
          <w:tab w:val="left" w:pos="709"/>
          <w:tab w:val="left" w:pos="5670"/>
        </w:tabs>
        <w:autoSpaceDE w:val="0"/>
        <w:autoSpaceDN w:val="0"/>
        <w:adjustRightInd w:val="0"/>
        <w:ind w:firstLine="709"/>
        <w:rPr>
          <w:bCs/>
          <w:szCs w:val="28"/>
        </w:rPr>
      </w:pPr>
      <w:r w:rsidRPr="00612BB6">
        <w:rPr>
          <w:bCs/>
          <w:szCs w:val="28"/>
        </w:rPr>
        <w:t>1. Внести изменения в приложение к постановлению Администрации Красносулинского района от 28.06.2017 № 480 «Об утверждении Порядка ведения учета граждан,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бесплатно», изложив его в редакции согласно приложению к настоящему постановлению.</w:t>
      </w:r>
    </w:p>
    <w:p w:rsidR="00612BB6" w:rsidRPr="00612BB6" w:rsidRDefault="00612BB6" w:rsidP="00612BB6">
      <w:pPr>
        <w:widowControl w:val="0"/>
        <w:autoSpaceDE w:val="0"/>
        <w:autoSpaceDN w:val="0"/>
        <w:adjustRightInd w:val="0"/>
        <w:ind w:firstLine="709"/>
        <w:rPr>
          <w:szCs w:val="28"/>
        </w:rPr>
      </w:pPr>
      <w:r w:rsidRPr="00612BB6">
        <w:rPr>
          <w:szCs w:val="28"/>
          <w:lang w:eastAsia="en-US"/>
        </w:rPr>
        <w:t>2. </w:t>
      </w:r>
      <w:r w:rsidRPr="00612BB6">
        <w:rPr>
          <w:szCs w:val="28"/>
        </w:rPr>
        <w:t xml:space="preserve">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информационно-телекоммуникационной сети «Интернет». </w:t>
      </w:r>
    </w:p>
    <w:p w:rsidR="00612BB6" w:rsidRPr="00612BB6" w:rsidRDefault="00612BB6" w:rsidP="00612BB6">
      <w:pPr>
        <w:widowControl w:val="0"/>
        <w:autoSpaceDE w:val="0"/>
        <w:autoSpaceDN w:val="0"/>
        <w:adjustRightInd w:val="0"/>
        <w:ind w:firstLine="709"/>
        <w:rPr>
          <w:szCs w:val="28"/>
        </w:rPr>
      </w:pPr>
      <w:r w:rsidRPr="00612BB6">
        <w:rPr>
          <w:szCs w:val="28"/>
        </w:rPr>
        <w:lastRenderedPageBreak/>
        <w:t>3. </w:t>
      </w:r>
      <w:proofErr w:type="gramStart"/>
      <w:r w:rsidRPr="00612BB6">
        <w:rPr>
          <w:szCs w:val="28"/>
        </w:rPr>
        <w:t>Контроль за</w:t>
      </w:r>
      <w:proofErr w:type="gramEnd"/>
      <w:r w:rsidRPr="00612BB6">
        <w:rPr>
          <w:szCs w:val="28"/>
        </w:rPr>
        <w:t xml:space="preserve"> исполнением настоящего постановления возложить на начальника Управления земельно-имущественных отношений Красносулинского района (Каравайцева Е.А.) и заместителя главы Администрации Красносулинского района – главного архитектора Бисаинова А.Р.</w:t>
      </w:r>
    </w:p>
    <w:p w:rsidR="00612BB6" w:rsidRPr="00612BB6" w:rsidRDefault="00612BB6" w:rsidP="00612BB6">
      <w:pPr>
        <w:widowControl w:val="0"/>
        <w:autoSpaceDE w:val="0"/>
        <w:autoSpaceDN w:val="0"/>
        <w:adjustRightInd w:val="0"/>
        <w:ind w:firstLine="709"/>
        <w:contextualSpacing/>
        <w:rPr>
          <w:szCs w:val="28"/>
        </w:rPr>
      </w:pPr>
    </w:p>
    <w:p w:rsidR="00612BB6" w:rsidRPr="00612BB6" w:rsidRDefault="00612BB6" w:rsidP="00612BB6">
      <w:pPr>
        <w:widowControl w:val="0"/>
        <w:autoSpaceDE w:val="0"/>
        <w:autoSpaceDN w:val="0"/>
        <w:adjustRightInd w:val="0"/>
        <w:ind w:firstLine="709"/>
        <w:contextualSpacing/>
        <w:rPr>
          <w:szCs w:val="28"/>
        </w:rPr>
      </w:pPr>
    </w:p>
    <w:p w:rsidR="00612BB6" w:rsidRPr="00612BB6" w:rsidRDefault="00612BB6" w:rsidP="00612BB6">
      <w:pPr>
        <w:widowControl w:val="0"/>
        <w:autoSpaceDE w:val="0"/>
        <w:autoSpaceDN w:val="0"/>
        <w:adjustRightInd w:val="0"/>
        <w:ind w:firstLine="709"/>
        <w:contextualSpacing/>
        <w:rPr>
          <w:szCs w:val="28"/>
        </w:rPr>
      </w:pPr>
    </w:p>
    <w:p w:rsidR="00612BB6" w:rsidRPr="00612BB6" w:rsidRDefault="00612BB6" w:rsidP="00612BB6">
      <w:pPr>
        <w:widowControl w:val="0"/>
        <w:tabs>
          <w:tab w:val="right" w:pos="9639"/>
        </w:tabs>
        <w:autoSpaceDE w:val="0"/>
        <w:autoSpaceDN w:val="0"/>
        <w:adjustRightInd w:val="0"/>
        <w:ind w:firstLine="0"/>
        <w:rPr>
          <w:szCs w:val="28"/>
        </w:rPr>
      </w:pPr>
      <w:r w:rsidRPr="00612BB6">
        <w:rPr>
          <w:szCs w:val="28"/>
        </w:rPr>
        <w:t>Гл</w:t>
      </w:r>
      <w:r w:rsidR="009078D9">
        <w:rPr>
          <w:szCs w:val="28"/>
        </w:rPr>
        <w:t xml:space="preserve">ава Красносулинского района </w:t>
      </w:r>
      <w:r w:rsidR="009078D9">
        <w:rPr>
          <w:szCs w:val="28"/>
        </w:rPr>
        <w:tab/>
        <w:t>И.</w:t>
      </w:r>
      <w:r w:rsidRPr="00612BB6">
        <w:rPr>
          <w:szCs w:val="28"/>
        </w:rPr>
        <w:t>С. Кирпичков</w:t>
      </w:r>
    </w:p>
    <w:p w:rsidR="00612BB6" w:rsidRPr="00612BB6" w:rsidRDefault="00612BB6" w:rsidP="00612BB6">
      <w:pPr>
        <w:widowControl w:val="0"/>
        <w:autoSpaceDE w:val="0"/>
        <w:autoSpaceDN w:val="0"/>
        <w:adjustRightInd w:val="0"/>
        <w:ind w:firstLine="709"/>
        <w:rPr>
          <w:szCs w:val="28"/>
        </w:rPr>
      </w:pPr>
    </w:p>
    <w:p w:rsidR="00612BB6" w:rsidRPr="00612BB6" w:rsidRDefault="00612BB6" w:rsidP="00612BB6">
      <w:pPr>
        <w:widowControl w:val="0"/>
        <w:autoSpaceDE w:val="0"/>
        <w:autoSpaceDN w:val="0"/>
        <w:adjustRightInd w:val="0"/>
        <w:ind w:firstLine="709"/>
        <w:rPr>
          <w:szCs w:val="28"/>
        </w:rPr>
      </w:pPr>
    </w:p>
    <w:p w:rsidR="00612BB6" w:rsidRPr="00612BB6" w:rsidRDefault="00612BB6" w:rsidP="00612BB6">
      <w:pPr>
        <w:widowControl w:val="0"/>
        <w:autoSpaceDE w:val="0"/>
        <w:autoSpaceDN w:val="0"/>
        <w:adjustRightInd w:val="0"/>
        <w:ind w:firstLine="709"/>
        <w:rPr>
          <w:szCs w:val="28"/>
        </w:rPr>
      </w:pPr>
    </w:p>
    <w:p w:rsidR="00612BB6" w:rsidRPr="00612BB6" w:rsidRDefault="00612BB6" w:rsidP="00612BB6">
      <w:pPr>
        <w:widowControl w:val="0"/>
        <w:autoSpaceDE w:val="0"/>
        <w:autoSpaceDN w:val="0"/>
        <w:adjustRightInd w:val="0"/>
        <w:ind w:firstLine="709"/>
        <w:rPr>
          <w:szCs w:val="28"/>
        </w:rPr>
      </w:pPr>
    </w:p>
    <w:p w:rsidR="00612BB6" w:rsidRPr="00612BB6" w:rsidRDefault="00612BB6" w:rsidP="00612BB6">
      <w:pPr>
        <w:widowControl w:val="0"/>
        <w:autoSpaceDE w:val="0"/>
        <w:autoSpaceDN w:val="0"/>
        <w:adjustRightInd w:val="0"/>
        <w:ind w:firstLine="0"/>
        <w:rPr>
          <w:szCs w:val="28"/>
        </w:rPr>
      </w:pPr>
      <w:r w:rsidRPr="00612BB6">
        <w:rPr>
          <w:szCs w:val="28"/>
        </w:rPr>
        <w:t xml:space="preserve">Постановление вносит </w:t>
      </w:r>
    </w:p>
    <w:p w:rsidR="00612BB6" w:rsidRPr="00612BB6" w:rsidRDefault="00612BB6" w:rsidP="00612BB6">
      <w:pPr>
        <w:widowControl w:val="0"/>
        <w:autoSpaceDE w:val="0"/>
        <w:autoSpaceDN w:val="0"/>
        <w:adjustRightInd w:val="0"/>
        <w:ind w:firstLine="0"/>
        <w:rPr>
          <w:szCs w:val="28"/>
        </w:rPr>
      </w:pPr>
      <w:r w:rsidRPr="00612BB6">
        <w:rPr>
          <w:szCs w:val="28"/>
        </w:rPr>
        <w:t>Управление земельно-имущественных отношений</w:t>
      </w:r>
    </w:p>
    <w:p w:rsidR="00612BB6" w:rsidRDefault="00612BB6">
      <w:pPr>
        <w:ind w:firstLine="0"/>
        <w:jc w:val="left"/>
        <w:rPr>
          <w:noProof/>
          <w:szCs w:val="28"/>
        </w:rPr>
      </w:pPr>
      <w:r>
        <w:rPr>
          <w:noProof/>
          <w:szCs w:val="28"/>
        </w:rPr>
        <w:br w:type="page"/>
      </w:r>
    </w:p>
    <w:p w:rsidR="00612BB6" w:rsidRPr="00612BB6" w:rsidRDefault="00612BB6" w:rsidP="00612BB6">
      <w:pPr>
        <w:tabs>
          <w:tab w:val="center" w:pos="3828"/>
        </w:tabs>
        <w:ind w:left="5670" w:right="-142" w:firstLine="0"/>
        <w:jc w:val="center"/>
        <w:rPr>
          <w:noProof/>
          <w:szCs w:val="28"/>
        </w:rPr>
      </w:pPr>
      <w:r w:rsidRPr="00612BB6">
        <w:rPr>
          <w:noProof/>
          <w:szCs w:val="28"/>
        </w:rPr>
        <w:lastRenderedPageBreak/>
        <w:t>Приложение</w:t>
      </w:r>
    </w:p>
    <w:p w:rsidR="00612BB6" w:rsidRDefault="00612BB6" w:rsidP="00612BB6">
      <w:pPr>
        <w:tabs>
          <w:tab w:val="center" w:pos="3828"/>
        </w:tabs>
        <w:ind w:left="5670" w:right="-142" w:firstLine="0"/>
        <w:jc w:val="center"/>
        <w:rPr>
          <w:noProof/>
          <w:szCs w:val="28"/>
        </w:rPr>
      </w:pPr>
      <w:r w:rsidRPr="00612BB6">
        <w:rPr>
          <w:noProof/>
          <w:szCs w:val="28"/>
        </w:rPr>
        <w:t xml:space="preserve">к постановлению </w:t>
      </w:r>
    </w:p>
    <w:p w:rsidR="00612BB6" w:rsidRPr="00612BB6" w:rsidRDefault="00612BB6" w:rsidP="00612BB6">
      <w:pPr>
        <w:tabs>
          <w:tab w:val="center" w:pos="3828"/>
        </w:tabs>
        <w:ind w:left="5670" w:right="-142" w:firstLine="0"/>
        <w:jc w:val="center"/>
        <w:rPr>
          <w:noProof/>
          <w:szCs w:val="28"/>
        </w:rPr>
      </w:pPr>
      <w:r w:rsidRPr="00612BB6">
        <w:rPr>
          <w:noProof/>
          <w:szCs w:val="28"/>
        </w:rPr>
        <w:t>Администрации</w:t>
      </w:r>
    </w:p>
    <w:p w:rsidR="00612BB6" w:rsidRPr="00612BB6" w:rsidRDefault="00ED3BC3" w:rsidP="00612BB6">
      <w:pPr>
        <w:tabs>
          <w:tab w:val="center" w:pos="3828"/>
        </w:tabs>
        <w:ind w:left="5670" w:right="-142" w:firstLine="0"/>
        <w:jc w:val="center"/>
        <w:rPr>
          <w:szCs w:val="28"/>
        </w:rPr>
      </w:pPr>
      <w:r>
        <w:rPr>
          <w:noProof/>
          <w:szCs w:val="28"/>
        </w:rPr>
        <w:t>Красносулинского района от </w:t>
      </w:r>
      <w:r w:rsidR="00612BB6" w:rsidRPr="00612BB6">
        <w:rPr>
          <w:noProof/>
          <w:szCs w:val="28"/>
        </w:rPr>
        <w:t>27.05.2026 № 452</w:t>
      </w:r>
    </w:p>
    <w:p w:rsidR="00612BB6" w:rsidRPr="00612BB6" w:rsidRDefault="00612BB6" w:rsidP="00612BB6">
      <w:pPr>
        <w:tabs>
          <w:tab w:val="center" w:pos="3828"/>
        </w:tabs>
        <w:ind w:left="5670" w:right="-142" w:firstLine="0"/>
        <w:jc w:val="center"/>
        <w:rPr>
          <w:noProof/>
          <w:szCs w:val="28"/>
        </w:rPr>
      </w:pPr>
    </w:p>
    <w:p w:rsidR="005D0BCE" w:rsidRPr="00612BB6" w:rsidRDefault="005D0BCE" w:rsidP="00612BB6">
      <w:pPr>
        <w:tabs>
          <w:tab w:val="center" w:pos="3828"/>
        </w:tabs>
        <w:ind w:left="5670" w:right="-142" w:firstLine="0"/>
        <w:jc w:val="center"/>
        <w:rPr>
          <w:noProof/>
          <w:szCs w:val="28"/>
        </w:rPr>
      </w:pPr>
      <w:r w:rsidRPr="00612BB6">
        <w:rPr>
          <w:noProof/>
          <w:szCs w:val="28"/>
        </w:rPr>
        <w:t>Приложение</w:t>
      </w:r>
    </w:p>
    <w:p w:rsidR="00612BB6" w:rsidRDefault="00E7039F" w:rsidP="00612BB6">
      <w:pPr>
        <w:tabs>
          <w:tab w:val="center" w:pos="3828"/>
        </w:tabs>
        <w:ind w:left="5670" w:right="-142" w:firstLine="0"/>
        <w:jc w:val="center"/>
        <w:rPr>
          <w:noProof/>
          <w:szCs w:val="28"/>
        </w:rPr>
      </w:pPr>
      <w:r w:rsidRPr="00612BB6">
        <w:rPr>
          <w:noProof/>
          <w:szCs w:val="28"/>
        </w:rPr>
        <w:t>к п</w:t>
      </w:r>
      <w:r w:rsidR="005D0BCE" w:rsidRPr="00612BB6">
        <w:rPr>
          <w:noProof/>
          <w:szCs w:val="28"/>
        </w:rPr>
        <w:t xml:space="preserve">остановлению </w:t>
      </w:r>
    </w:p>
    <w:p w:rsidR="005D0BCE" w:rsidRPr="00612BB6" w:rsidRDefault="005D0BCE" w:rsidP="00612BB6">
      <w:pPr>
        <w:tabs>
          <w:tab w:val="center" w:pos="3828"/>
        </w:tabs>
        <w:ind w:left="5670" w:right="-142" w:firstLine="0"/>
        <w:jc w:val="center"/>
        <w:rPr>
          <w:noProof/>
          <w:szCs w:val="28"/>
        </w:rPr>
      </w:pPr>
      <w:r w:rsidRPr="00612BB6">
        <w:rPr>
          <w:noProof/>
          <w:szCs w:val="28"/>
        </w:rPr>
        <w:t>Администрации</w:t>
      </w:r>
    </w:p>
    <w:p w:rsidR="00830BFA" w:rsidRPr="00612BB6" w:rsidRDefault="005D0BCE" w:rsidP="00612BB6">
      <w:pPr>
        <w:tabs>
          <w:tab w:val="center" w:pos="3828"/>
        </w:tabs>
        <w:ind w:left="5670" w:right="-142" w:firstLine="0"/>
        <w:jc w:val="center"/>
        <w:rPr>
          <w:szCs w:val="28"/>
        </w:rPr>
      </w:pPr>
      <w:r w:rsidRPr="00612BB6">
        <w:rPr>
          <w:noProof/>
          <w:szCs w:val="28"/>
        </w:rPr>
        <w:t>Красносулинского района от</w:t>
      </w:r>
      <w:r w:rsidR="00ED3BC3">
        <w:rPr>
          <w:noProof/>
          <w:szCs w:val="28"/>
        </w:rPr>
        <w:t> </w:t>
      </w:r>
      <w:r w:rsidR="00E7039F" w:rsidRPr="00612BB6">
        <w:rPr>
          <w:noProof/>
          <w:szCs w:val="28"/>
        </w:rPr>
        <w:t>28.06.2017</w:t>
      </w:r>
      <w:r w:rsidR="00612BB6" w:rsidRPr="00612BB6">
        <w:rPr>
          <w:noProof/>
          <w:szCs w:val="28"/>
        </w:rPr>
        <w:t xml:space="preserve"> </w:t>
      </w:r>
      <w:r w:rsidRPr="00612BB6">
        <w:rPr>
          <w:noProof/>
          <w:szCs w:val="28"/>
        </w:rPr>
        <w:t xml:space="preserve">№ </w:t>
      </w:r>
      <w:r w:rsidR="00E7039F" w:rsidRPr="00612BB6">
        <w:rPr>
          <w:noProof/>
          <w:szCs w:val="28"/>
        </w:rPr>
        <w:t>480</w:t>
      </w:r>
    </w:p>
    <w:p w:rsidR="005D0BCE" w:rsidRPr="00612BB6" w:rsidRDefault="005D0BCE" w:rsidP="00612BB6">
      <w:pPr>
        <w:autoSpaceDE w:val="0"/>
        <w:autoSpaceDN w:val="0"/>
        <w:adjustRightInd w:val="0"/>
        <w:ind w:firstLine="5954"/>
        <w:rPr>
          <w:szCs w:val="28"/>
        </w:rPr>
      </w:pPr>
    </w:p>
    <w:p w:rsidR="00532993" w:rsidRPr="00612BB6" w:rsidRDefault="00830BFA" w:rsidP="00612BB6">
      <w:pPr>
        <w:pStyle w:val="ConsPlusTitle"/>
        <w:widowControl/>
        <w:jc w:val="center"/>
        <w:rPr>
          <w:b w:val="0"/>
          <w:sz w:val="28"/>
          <w:szCs w:val="28"/>
        </w:rPr>
      </w:pPr>
      <w:r w:rsidRPr="00612BB6">
        <w:rPr>
          <w:b w:val="0"/>
          <w:sz w:val="28"/>
          <w:szCs w:val="28"/>
        </w:rPr>
        <w:t>ПОРЯДОК</w:t>
      </w:r>
    </w:p>
    <w:p w:rsidR="00612BB6" w:rsidRDefault="00830BFA" w:rsidP="00612BB6">
      <w:pPr>
        <w:pStyle w:val="ConsPlusTitle"/>
        <w:widowControl/>
        <w:jc w:val="center"/>
        <w:rPr>
          <w:b w:val="0"/>
          <w:sz w:val="28"/>
          <w:szCs w:val="28"/>
        </w:rPr>
      </w:pPr>
      <w:r w:rsidRPr="00612BB6">
        <w:rPr>
          <w:b w:val="0"/>
          <w:sz w:val="28"/>
          <w:szCs w:val="28"/>
        </w:rPr>
        <w:t xml:space="preserve">ведения учета граждан, имеющих трех и более несовершеннолетних детей </w:t>
      </w:r>
    </w:p>
    <w:p w:rsidR="00612BB6" w:rsidRDefault="00830BFA" w:rsidP="00612BB6">
      <w:pPr>
        <w:pStyle w:val="ConsPlusTitle"/>
        <w:widowControl/>
        <w:jc w:val="center"/>
        <w:rPr>
          <w:b w:val="0"/>
          <w:sz w:val="28"/>
          <w:szCs w:val="28"/>
        </w:rPr>
      </w:pPr>
      <w:r w:rsidRPr="00612BB6">
        <w:rPr>
          <w:b w:val="0"/>
          <w:sz w:val="28"/>
          <w:szCs w:val="28"/>
        </w:rPr>
        <w:t>и совместно проживающие с ними и предост</w:t>
      </w:r>
      <w:r w:rsidR="00532993" w:rsidRPr="00612BB6">
        <w:rPr>
          <w:b w:val="0"/>
          <w:sz w:val="28"/>
          <w:szCs w:val="28"/>
        </w:rPr>
        <w:t xml:space="preserve">авления им земельных участков </w:t>
      </w:r>
    </w:p>
    <w:p w:rsidR="00830BFA" w:rsidRPr="00612BB6" w:rsidRDefault="00532993" w:rsidP="00612BB6">
      <w:pPr>
        <w:pStyle w:val="ConsPlusTitle"/>
        <w:widowControl/>
        <w:jc w:val="center"/>
        <w:rPr>
          <w:b w:val="0"/>
          <w:sz w:val="28"/>
          <w:szCs w:val="28"/>
        </w:rPr>
      </w:pPr>
      <w:r w:rsidRPr="00612BB6">
        <w:rPr>
          <w:b w:val="0"/>
          <w:sz w:val="28"/>
          <w:szCs w:val="28"/>
        </w:rPr>
        <w:t>в</w:t>
      </w:r>
      <w:r w:rsidR="00830BFA" w:rsidRPr="00612BB6">
        <w:rPr>
          <w:b w:val="0"/>
          <w:sz w:val="28"/>
          <w:szCs w:val="28"/>
        </w:rPr>
        <w:t xml:space="preserve"> общую долевую собственность бесплатно</w:t>
      </w:r>
    </w:p>
    <w:p w:rsidR="00830BFA" w:rsidRPr="00612BB6" w:rsidRDefault="00830BFA" w:rsidP="00612BB6">
      <w:pPr>
        <w:autoSpaceDE w:val="0"/>
        <w:autoSpaceDN w:val="0"/>
        <w:adjustRightInd w:val="0"/>
        <w:ind w:firstLine="0"/>
        <w:jc w:val="center"/>
        <w:rPr>
          <w:szCs w:val="28"/>
        </w:rPr>
      </w:pPr>
    </w:p>
    <w:p w:rsidR="00830BFA" w:rsidRPr="00612BB6" w:rsidRDefault="00830BFA" w:rsidP="00612BB6">
      <w:pPr>
        <w:autoSpaceDE w:val="0"/>
        <w:autoSpaceDN w:val="0"/>
        <w:adjustRightInd w:val="0"/>
        <w:ind w:firstLine="0"/>
        <w:jc w:val="center"/>
        <w:rPr>
          <w:szCs w:val="28"/>
        </w:rPr>
      </w:pPr>
      <w:r w:rsidRPr="00612BB6">
        <w:rPr>
          <w:szCs w:val="28"/>
        </w:rPr>
        <w:t>1. Общие положения</w:t>
      </w:r>
    </w:p>
    <w:p w:rsidR="00830BFA" w:rsidRPr="00612BB6" w:rsidRDefault="00830BFA" w:rsidP="00612BB6">
      <w:pPr>
        <w:autoSpaceDE w:val="0"/>
        <w:autoSpaceDN w:val="0"/>
        <w:adjustRightInd w:val="0"/>
        <w:ind w:firstLine="0"/>
        <w:rPr>
          <w:szCs w:val="28"/>
        </w:rPr>
      </w:pPr>
    </w:p>
    <w:p w:rsidR="00830BFA" w:rsidRPr="00612BB6" w:rsidRDefault="00830BFA" w:rsidP="00ED3BC3">
      <w:pPr>
        <w:autoSpaceDE w:val="0"/>
        <w:autoSpaceDN w:val="0"/>
        <w:adjustRightInd w:val="0"/>
        <w:ind w:firstLine="709"/>
        <w:rPr>
          <w:szCs w:val="28"/>
        </w:rPr>
      </w:pPr>
      <w:r w:rsidRPr="00612BB6">
        <w:rPr>
          <w:szCs w:val="28"/>
        </w:rPr>
        <w:t>1.1.</w:t>
      </w:r>
      <w:r w:rsidR="00820435">
        <w:rPr>
          <w:szCs w:val="28"/>
        </w:rPr>
        <w:t> </w:t>
      </w:r>
      <w:proofErr w:type="gramStart"/>
      <w:r w:rsidRPr="00612BB6">
        <w:rPr>
          <w:szCs w:val="28"/>
        </w:rPr>
        <w:t>Н</w:t>
      </w:r>
      <w:r w:rsidR="00532993" w:rsidRPr="00612BB6">
        <w:rPr>
          <w:szCs w:val="28"/>
        </w:rPr>
        <w:t xml:space="preserve">астоящий Порядок ведения учета </w:t>
      </w:r>
      <w:r w:rsidRPr="00612BB6">
        <w:rPr>
          <w:szCs w:val="28"/>
        </w:rPr>
        <w:t>граждан, имеющих трех и</w:t>
      </w:r>
      <w:r w:rsidR="00612BB6" w:rsidRPr="00612BB6">
        <w:rPr>
          <w:szCs w:val="28"/>
        </w:rPr>
        <w:t xml:space="preserve"> </w:t>
      </w:r>
      <w:r w:rsidRPr="00612BB6">
        <w:rPr>
          <w:szCs w:val="28"/>
        </w:rPr>
        <w:t xml:space="preserve">более несовершеннолетних детей и совместно проживающие с ними и предоставления им земельных участков в общую долевую собственность бесплатно (далее </w:t>
      </w:r>
      <w:r w:rsidR="00820435">
        <w:rPr>
          <w:szCs w:val="28"/>
        </w:rPr>
        <w:t xml:space="preserve">– </w:t>
      </w:r>
      <w:r w:rsidRPr="00612BB6">
        <w:rPr>
          <w:szCs w:val="28"/>
        </w:rPr>
        <w:t>Порядок) определяет процедуру ведения учета граждан</w:t>
      </w:r>
      <w:r w:rsidR="00612BB6" w:rsidRPr="00612BB6">
        <w:rPr>
          <w:szCs w:val="28"/>
        </w:rPr>
        <w:t xml:space="preserve"> </w:t>
      </w:r>
      <w:r w:rsidRPr="00612BB6">
        <w:rPr>
          <w:szCs w:val="28"/>
        </w:rPr>
        <w:t>имеющих трех и более несовершеннолетних детей и совместно проживающие с ними и предоставления им земельных участков в общую долевую собственность из земельных участков, находящихся в муниципальной собственности</w:t>
      </w:r>
      <w:proofErr w:type="gramEnd"/>
      <w:r w:rsidRPr="00612BB6">
        <w:rPr>
          <w:szCs w:val="28"/>
        </w:rPr>
        <w:t xml:space="preserve">, а также земельных участков государственная </w:t>
      </w:r>
      <w:proofErr w:type="gramStart"/>
      <w:r w:rsidRPr="00612BB6">
        <w:rPr>
          <w:szCs w:val="28"/>
        </w:rPr>
        <w:t>собственность</w:t>
      </w:r>
      <w:proofErr w:type="gramEnd"/>
      <w:r w:rsidRPr="00612BB6">
        <w:rPr>
          <w:szCs w:val="28"/>
        </w:rPr>
        <w:t xml:space="preserve"> на которые не разграничена, расположенных на территории сельских поселений, входящих в состав</w:t>
      </w:r>
      <w:r w:rsidR="00612BB6" w:rsidRPr="00612BB6">
        <w:rPr>
          <w:szCs w:val="28"/>
        </w:rPr>
        <w:t xml:space="preserve"> </w:t>
      </w:r>
      <w:r w:rsidRPr="00612BB6">
        <w:rPr>
          <w:szCs w:val="28"/>
        </w:rPr>
        <w:t xml:space="preserve">муниципального образования </w:t>
      </w:r>
      <w:r w:rsidR="00ED3BC3">
        <w:rPr>
          <w:szCs w:val="28"/>
        </w:rPr>
        <w:t>«Красносулинский район» (далее –</w:t>
      </w:r>
      <w:r w:rsidRPr="00612BB6">
        <w:rPr>
          <w:szCs w:val="28"/>
        </w:rPr>
        <w:t xml:space="preserve"> земельные участки) в случаях, определенных</w:t>
      </w:r>
      <w:r w:rsidR="00D01926" w:rsidRPr="00612BB6">
        <w:rPr>
          <w:szCs w:val="28"/>
        </w:rPr>
        <w:t xml:space="preserve"> </w:t>
      </w:r>
      <w:r w:rsidRPr="00612BB6">
        <w:rPr>
          <w:szCs w:val="28"/>
        </w:rPr>
        <w:t>Областным законом Ростовской области от 22.07.2003 № 19-ЗС «О регулировании земельных отношений в Ростовской области».</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1.2.</w:t>
      </w:r>
      <w:r w:rsidR="00820435">
        <w:rPr>
          <w:rFonts w:ascii="Times New Roman" w:hAnsi="Times New Roman" w:cs="Times New Roman"/>
          <w:sz w:val="28"/>
          <w:szCs w:val="28"/>
        </w:rPr>
        <w:t> </w:t>
      </w:r>
      <w:r w:rsidRPr="00612BB6">
        <w:rPr>
          <w:rFonts w:ascii="Times New Roman" w:hAnsi="Times New Roman" w:cs="Times New Roman"/>
          <w:sz w:val="28"/>
          <w:szCs w:val="28"/>
        </w:rPr>
        <w:t>Учет граждан, имеющих трех и более несовершеннолетних детей и совместно проживающих с ними, в целях предоставления земельных участков в собственность бесплатно для</w:t>
      </w:r>
      <w:r w:rsidR="00612BB6" w:rsidRPr="00612BB6">
        <w:rPr>
          <w:rFonts w:ascii="Times New Roman" w:hAnsi="Times New Roman" w:cs="Times New Roman"/>
          <w:sz w:val="28"/>
          <w:szCs w:val="28"/>
        </w:rPr>
        <w:t xml:space="preserve"> </w:t>
      </w:r>
      <w:r w:rsidRPr="00612BB6">
        <w:rPr>
          <w:rFonts w:ascii="Times New Roman" w:hAnsi="Times New Roman" w:cs="Times New Roman"/>
          <w:color w:val="000000"/>
          <w:sz w:val="28"/>
          <w:szCs w:val="28"/>
        </w:rPr>
        <w:t xml:space="preserve">индивидуального жилищного строительства, </w:t>
      </w:r>
      <w:r w:rsidRPr="00612BB6">
        <w:rPr>
          <w:rFonts w:ascii="Times New Roman" w:hAnsi="Times New Roman" w:cs="Times New Roman"/>
          <w:sz w:val="28"/>
          <w:szCs w:val="28"/>
        </w:rPr>
        <w:t>ведения личного подсобного хозяйства</w:t>
      </w:r>
      <w:r w:rsidRPr="00612BB6">
        <w:rPr>
          <w:rFonts w:ascii="Times New Roman" w:hAnsi="Times New Roman" w:cs="Times New Roman"/>
          <w:color w:val="000000"/>
          <w:sz w:val="28"/>
          <w:szCs w:val="28"/>
        </w:rPr>
        <w:t xml:space="preserve"> или </w:t>
      </w:r>
      <w:r w:rsidRPr="00612BB6">
        <w:rPr>
          <w:rFonts w:ascii="Times New Roman" w:hAnsi="Times New Roman" w:cs="Times New Roman"/>
          <w:sz w:val="28"/>
          <w:szCs w:val="28"/>
        </w:rPr>
        <w:t>создания крестьянского (фермерского) хозяйства осуществляется Управлением земельно-имущественных отношений Красносулинского района (далее</w:t>
      </w:r>
      <w:r w:rsidR="00820435">
        <w:rPr>
          <w:rFonts w:ascii="Times New Roman" w:hAnsi="Times New Roman" w:cs="Times New Roman"/>
          <w:sz w:val="28"/>
          <w:szCs w:val="28"/>
        </w:rPr>
        <w:t xml:space="preserve"> –</w:t>
      </w:r>
      <w:r w:rsidRPr="00612BB6">
        <w:rPr>
          <w:rFonts w:ascii="Times New Roman" w:hAnsi="Times New Roman" w:cs="Times New Roman"/>
          <w:sz w:val="28"/>
          <w:szCs w:val="28"/>
        </w:rPr>
        <w:t xml:space="preserve"> Управление). </w:t>
      </w:r>
      <w:proofErr w:type="gramStart"/>
      <w:r w:rsidRPr="00612BB6">
        <w:rPr>
          <w:rFonts w:ascii="Times New Roman" w:hAnsi="Times New Roman" w:cs="Times New Roman"/>
          <w:sz w:val="28"/>
          <w:szCs w:val="28"/>
        </w:rPr>
        <w:t>Ежегодно в срок до 25 октября Управление</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 xml:space="preserve">представляет в </w:t>
      </w:r>
      <w:r w:rsidRPr="00612BB6">
        <w:rPr>
          <w:rFonts w:ascii="Times New Roman" w:hAnsi="Times New Roman" w:cs="Times New Roman"/>
          <w:color w:val="000000"/>
          <w:sz w:val="28"/>
          <w:szCs w:val="28"/>
        </w:rPr>
        <w:t>сект</w:t>
      </w:r>
      <w:r w:rsidR="00E7039F" w:rsidRPr="00612BB6">
        <w:rPr>
          <w:rFonts w:ascii="Times New Roman" w:hAnsi="Times New Roman" w:cs="Times New Roman"/>
          <w:color w:val="000000"/>
          <w:sz w:val="28"/>
          <w:szCs w:val="28"/>
        </w:rPr>
        <w:t xml:space="preserve">ор архитектуры </w:t>
      </w:r>
      <w:r w:rsidRPr="00612BB6">
        <w:rPr>
          <w:rFonts w:ascii="Times New Roman" w:hAnsi="Times New Roman" w:cs="Times New Roman"/>
          <w:color w:val="000000"/>
          <w:sz w:val="28"/>
          <w:szCs w:val="28"/>
        </w:rPr>
        <w:t>Администрации Красносулинского района</w:t>
      </w:r>
      <w:r w:rsidRPr="00612BB6">
        <w:rPr>
          <w:rFonts w:ascii="Times New Roman" w:hAnsi="Times New Roman" w:cs="Times New Roman"/>
          <w:sz w:val="28"/>
          <w:szCs w:val="28"/>
        </w:rPr>
        <w:t xml:space="preserve"> информацию о гражданах, поставленных на учет в целях бесплатного предоставления земельных участков, и сведения о предоставленных гражданам земельных участках в текущем году по форме, установленной </w:t>
      </w:r>
      <w:hyperlink r:id="rId9" w:history="1">
        <w:r w:rsidRPr="00612BB6">
          <w:rPr>
            <w:rFonts w:ascii="Times New Roman" w:hAnsi="Times New Roman" w:cs="Times New Roman"/>
            <w:sz w:val="28"/>
            <w:szCs w:val="28"/>
          </w:rPr>
          <w:t>постановлением</w:t>
        </w:r>
      </w:hyperlink>
      <w:r w:rsidRPr="00612BB6">
        <w:rPr>
          <w:rFonts w:ascii="Times New Roman" w:hAnsi="Times New Roman" w:cs="Times New Roman"/>
          <w:sz w:val="28"/>
          <w:szCs w:val="28"/>
        </w:rPr>
        <w:t xml:space="preserve"> Правительства Ростовской области от 27.07.2016 № 540 «Об утверждении Порядка формирования сводного </w:t>
      </w:r>
      <w:r w:rsidRPr="00612BB6">
        <w:rPr>
          <w:rFonts w:ascii="Times New Roman" w:hAnsi="Times New Roman" w:cs="Times New Roman"/>
          <w:sz w:val="28"/>
          <w:szCs w:val="28"/>
        </w:rPr>
        <w:lastRenderedPageBreak/>
        <w:t>реестра граждан, поставленных на учет в целях бесплатного предоставления</w:t>
      </w:r>
      <w:proofErr w:type="gramEnd"/>
      <w:r w:rsidRPr="00612BB6">
        <w:rPr>
          <w:rFonts w:ascii="Times New Roman" w:hAnsi="Times New Roman" w:cs="Times New Roman"/>
          <w:sz w:val="28"/>
          <w:szCs w:val="28"/>
        </w:rPr>
        <w:t xml:space="preserve"> земельных участков», для дальнейшей передачи в срок до 1 ноября в министерство строительства, архитектуры и территориального развития Ростовской области.</w:t>
      </w:r>
    </w:p>
    <w:p w:rsidR="00830BFA" w:rsidRPr="00612BB6" w:rsidRDefault="00820435" w:rsidP="00ED3BC3">
      <w:pPr>
        <w:autoSpaceDE w:val="0"/>
        <w:autoSpaceDN w:val="0"/>
        <w:adjustRightInd w:val="0"/>
        <w:ind w:firstLine="709"/>
        <w:rPr>
          <w:szCs w:val="28"/>
        </w:rPr>
      </w:pPr>
      <w:r>
        <w:rPr>
          <w:szCs w:val="28"/>
        </w:rPr>
        <w:t>1.3. </w:t>
      </w:r>
      <w:proofErr w:type="gramStart"/>
      <w:r w:rsidR="00830BFA" w:rsidRPr="00612BB6">
        <w:rPr>
          <w:szCs w:val="28"/>
        </w:rPr>
        <w:t>В целях индивидуального жилищного строительства право на</w:t>
      </w:r>
      <w:r w:rsidR="00612BB6" w:rsidRPr="00612BB6">
        <w:rPr>
          <w:szCs w:val="28"/>
        </w:rPr>
        <w:t xml:space="preserve"> </w:t>
      </w:r>
      <w:r w:rsidR="00830BFA" w:rsidRPr="00612BB6">
        <w:rPr>
          <w:szCs w:val="28"/>
        </w:rPr>
        <w:t>однократное бесплатное приобретение в собственность находящихся в</w:t>
      </w:r>
      <w:r w:rsidR="00612BB6" w:rsidRPr="00612BB6">
        <w:rPr>
          <w:szCs w:val="28"/>
        </w:rPr>
        <w:t xml:space="preserve"> </w:t>
      </w:r>
      <w:r w:rsidR="00830BFA" w:rsidRPr="00612BB6">
        <w:rPr>
          <w:szCs w:val="28"/>
        </w:rPr>
        <w:t>муниципальной собственности земельных участков, а также земельных участков, государственная собственность на которые не разграничена,</w:t>
      </w:r>
      <w:r w:rsidR="00612BB6" w:rsidRPr="00612BB6">
        <w:rPr>
          <w:szCs w:val="28"/>
        </w:rPr>
        <w:t xml:space="preserve"> </w:t>
      </w:r>
      <w:r w:rsidR="00830BFA" w:rsidRPr="00612BB6">
        <w:rPr>
          <w:color w:val="000000"/>
          <w:szCs w:val="28"/>
        </w:rPr>
        <w:t>расположенных на территории сельских поселений, входящих в состав</w:t>
      </w:r>
      <w:r w:rsidR="00612BB6" w:rsidRPr="00612BB6">
        <w:rPr>
          <w:color w:val="000000"/>
          <w:szCs w:val="28"/>
        </w:rPr>
        <w:t xml:space="preserve"> </w:t>
      </w:r>
      <w:r w:rsidR="00830BFA" w:rsidRPr="00612BB6">
        <w:rPr>
          <w:color w:val="000000"/>
          <w:szCs w:val="28"/>
        </w:rPr>
        <w:t>муниципального образования «Красносулинский район»</w:t>
      </w:r>
      <w:r w:rsidR="00830BFA" w:rsidRPr="00612BB6">
        <w:rPr>
          <w:szCs w:val="28"/>
        </w:rPr>
        <w:t xml:space="preserve"> без торгов и предварительного согласования мест размещения объектов строительства имеют граждане Российской Федерации, проживающие на территории Ростовской области в течение</w:t>
      </w:r>
      <w:proofErr w:type="gramEnd"/>
      <w:r w:rsidR="00830BFA" w:rsidRPr="00612BB6">
        <w:rPr>
          <w:szCs w:val="28"/>
        </w:rPr>
        <w:t xml:space="preserve"> </w:t>
      </w:r>
      <w:proofErr w:type="gramStart"/>
      <w:r w:rsidR="00830BFA" w:rsidRPr="00612BB6">
        <w:rPr>
          <w:szCs w:val="28"/>
        </w:rPr>
        <w:t>не менее чем 5 лет, предшествующих дате подачи заявления о постановке на учет в целях бесплатного предоставления земельного участка в собственность, состоящие по месту их жительства на учете в качестве нуждающихся в жилых помещениях или имеющие основания для постановки на данный учет без признания их малоимущими, имеющие трех и более несовершеннолетних детей и совместно проживающие с ними.</w:t>
      </w:r>
      <w:proofErr w:type="gramEnd"/>
      <w:r w:rsidR="00830BFA" w:rsidRPr="00612BB6">
        <w:rPr>
          <w:szCs w:val="28"/>
        </w:rPr>
        <w:t xml:space="preserve"> Если указанные граждане являются опекунами или попечителями детей, то они имеют право на бесплатное приобретение в собственность земельных участков при условии воспитания этих детей не менее 3 лет.</w:t>
      </w:r>
    </w:p>
    <w:p w:rsidR="00830BFA" w:rsidRPr="00612BB6" w:rsidRDefault="00820435" w:rsidP="00ED3BC3">
      <w:pPr>
        <w:autoSpaceDE w:val="0"/>
        <w:autoSpaceDN w:val="0"/>
        <w:adjustRightInd w:val="0"/>
        <w:ind w:firstLine="709"/>
        <w:rPr>
          <w:szCs w:val="28"/>
        </w:rPr>
      </w:pPr>
      <w:r>
        <w:rPr>
          <w:szCs w:val="28"/>
        </w:rPr>
        <w:t>1.4. </w:t>
      </w:r>
      <w:proofErr w:type="gramStart"/>
      <w:r w:rsidR="00830BFA" w:rsidRPr="00612BB6">
        <w:rPr>
          <w:szCs w:val="28"/>
        </w:rPr>
        <w:t xml:space="preserve">В целях ведения личного подсобного хозяйства или создания крестьянского (фермерского) хозяйства право на однократное бесплатное приобретение в собственность находящихся в муниципальной собственности земельных участков, а также земельных участков, государственная собственность на которые не разграничена, </w:t>
      </w:r>
      <w:r w:rsidR="00830BFA" w:rsidRPr="00612BB6">
        <w:rPr>
          <w:color w:val="000000"/>
          <w:szCs w:val="28"/>
        </w:rPr>
        <w:t>расположенных на территории сельских поселений, входящих в состав</w:t>
      </w:r>
      <w:r w:rsidR="00612BB6" w:rsidRPr="00612BB6">
        <w:rPr>
          <w:color w:val="000000"/>
          <w:szCs w:val="28"/>
        </w:rPr>
        <w:t xml:space="preserve"> </w:t>
      </w:r>
      <w:r w:rsidR="00830BFA" w:rsidRPr="00612BB6">
        <w:rPr>
          <w:color w:val="000000"/>
          <w:szCs w:val="28"/>
        </w:rPr>
        <w:t>муниципального образования «Красносулинский район»</w:t>
      </w:r>
      <w:r w:rsidR="00830BFA" w:rsidRPr="00612BB6">
        <w:rPr>
          <w:szCs w:val="28"/>
        </w:rPr>
        <w:t xml:space="preserve"> без торгов и предварительного согласования мест размещения объектов строительства имеют граждане Российской</w:t>
      </w:r>
      <w:r w:rsidR="00612BB6" w:rsidRPr="00612BB6">
        <w:rPr>
          <w:szCs w:val="28"/>
        </w:rPr>
        <w:t xml:space="preserve"> </w:t>
      </w:r>
      <w:r w:rsidR="00830BFA" w:rsidRPr="00612BB6">
        <w:rPr>
          <w:szCs w:val="28"/>
        </w:rPr>
        <w:t>Федерации, проживающие</w:t>
      </w:r>
      <w:proofErr w:type="gramEnd"/>
      <w:r w:rsidR="00830BFA" w:rsidRPr="00612BB6">
        <w:rPr>
          <w:szCs w:val="28"/>
        </w:rPr>
        <w:t xml:space="preserve"> на территории Ростовской области в течение не менее чем 5 лет, предшествующих дате подачи заявления о постановке на учет в целях бесплатного предоставления земельного участка в собственность, имеющие трех и более несовершеннолетних детей и совместно проживающие с ними. Если указанные граждане являются опекунами или попечителями детей, то они имеют право на бесплатное приобретение в собственность земельных участков при условии воспитания этих детей не менее 3 лет.</w:t>
      </w:r>
    </w:p>
    <w:p w:rsidR="00830BFA" w:rsidRPr="00612BB6" w:rsidRDefault="00820435" w:rsidP="00ED3BC3">
      <w:pPr>
        <w:autoSpaceDE w:val="0"/>
        <w:autoSpaceDN w:val="0"/>
        <w:adjustRightInd w:val="0"/>
        <w:ind w:firstLine="709"/>
        <w:rPr>
          <w:color w:val="000000"/>
          <w:szCs w:val="28"/>
        </w:rPr>
      </w:pPr>
      <w:r>
        <w:rPr>
          <w:color w:val="000000"/>
          <w:szCs w:val="28"/>
        </w:rPr>
        <w:t>1.5. </w:t>
      </w:r>
      <w:proofErr w:type="gramStart"/>
      <w:r w:rsidR="00830BFA" w:rsidRPr="00612BB6">
        <w:rPr>
          <w:color w:val="000000"/>
          <w:szCs w:val="28"/>
        </w:rPr>
        <w:t>Сектору архитектуры</w:t>
      </w:r>
      <w:r w:rsidR="00612BB6" w:rsidRPr="00612BB6">
        <w:rPr>
          <w:color w:val="000000"/>
          <w:szCs w:val="28"/>
        </w:rPr>
        <w:t xml:space="preserve"> </w:t>
      </w:r>
      <w:r w:rsidR="00830BFA" w:rsidRPr="00612BB6">
        <w:rPr>
          <w:color w:val="000000"/>
          <w:szCs w:val="28"/>
        </w:rPr>
        <w:t xml:space="preserve">Администрации Красносулинского района обеспечить </w:t>
      </w:r>
      <w:r w:rsidR="00E75C21" w:rsidRPr="00612BB6">
        <w:rPr>
          <w:color w:val="000000"/>
          <w:szCs w:val="28"/>
        </w:rPr>
        <w:t xml:space="preserve">подбор местонахождения </w:t>
      </w:r>
      <w:r w:rsidR="00830BFA" w:rsidRPr="00612BB6">
        <w:rPr>
          <w:color w:val="000000"/>
          <w:szCs w:val="28"/>
        </w:rPr>
        <w:t>земельных участков для индивидуального жилищного строительства, ведения личного подсобного</w:t>
      </w:r>
      <w:r w:rsidR="006A4371" w:rsidRPr="00612BB6">
        <w:rPr>
          <w:color w:val="000000"/>
          <w:szCs w:val="28"/>
        </w:rPr>
        <w:t xml:space="preserve"> </w:t>
      </w:r>
      <w:r w:rsidR="00830BFA" w:rsidRPr="00612BB6">
        <w:rPr>
          <w:color w:val="000000"/>
          <w:szCs w:val="28"/>
        </w:rPr>
        <w:t>хозяйства или создания крестьянского (фермерского) хозяйства с целью бесплатного предоставления гражданам, имеющих трех и более несовершеннолетних детей и совместно проживающие с ними, в соответствии с документами территориального планирования и правилами землепользования и застройки муниципальных образований сельских поселений Красносулинского района.</w:t>
      </w:r>
      <w:proofErr w:type="gramEnd"/>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lastRenderedPageBreak/>
        <w:t>1.6.</w:t>
      </w:r>
      <w:r w:rsidR="00820435">
        <w:rPr>
          <w:rFonts w:ascii="Times New Roman" w:hAnsi="Times New Roman" w:cs="Times New Roman"/>
          <w:sz w:val="28"/>
          <w:szCs w:val="28"/>
        </w:rPr>
        <w:t> </w:t>
      </w:r>
      <w:proofErr w:type="gramStart"/>
      <w:r w:rsidRPr="00612BB6">
        <w:rPr>
          <w:rFonts w:ascii="Times New Roman" w:hAnsi="Times New Roman" w:cs="Times New Roman"/>
          <w:sz w:val="28"/>
          <w:szCs w:val="28"/>
        </w:rPr>
        <w:t>Перечень земельных участков, для предоставления в собственность бесплатно гражданам, имеющим трех и более несовершеннолетних детей и совместно проживающим с ними, в целях индивидуального жилищного строительства, ведения личного подсобного хозяйства или создания крестьянского (фермерского) хозяйства,</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публикуется в порядке, установленном для официального опубликования муниципальных правовых актов, а также размещается на официальном сайте Администрации Красносулинского района в</w:t>
      </w:r>
      <w:r w:rsidR="00E7039F" w:rsidRPr="00612BB6">
        <w:rPr>
          <w:rFonts w:ascii="Times New Roman" w:hAnsi="Times New Roman" w:cs="Times New Roman"/>
          <w:sz w:val="28"/>
          <w:szCs w:val="28"/>
        </w:rPr>
        <w:t xml:space="preserve"> информационно</w:t>
      </w:r>
      <w:r w:rsidR="00820435">
        <w:rPr>
          <w:rFonts w:ascii="Times New Roman" w:hAnsi="Times New Roman" w:cs="Times New Roman"/>
          <w:sz w:val="28"/>
          <w:szCs w:val="28"/>
        </w:rPr>
        <w:t>-</w:t>
      </w:r>
      <w:r w:rsidR="00E7039F" w:rsidRPr="00612BB6">
        <w:rPr>
          <w:rFonts w:ascii="Times New Roman" w:hAnsi="Times New Roman" w:cs="Times New Roman"/>
          <w:sz w:val="28"/>
          <w:szCs w:val="28"/>
        </w:rPr>
        <w:t>телекоммуникационной</w:t>
      </w:r>
      <w:r w:rsidRPr="00612BB6">
        <w:rPr>
          <w:rFonts w:ascii="Times New Roman" w:hAnsi="Times New Roman" w:cs="Times New Roman"/>
          <w:sz w:val="28"/>
          <w:szCs w:val="28"/>
        </w:rPr>
        <w:t xml:space="preserve"> сети </w:t>
      </w:r>
      <w:r w:rsidR="00E7039F" w:rsidRPr="00612BB6">
        <w:rPr>
          <w:rFonts w:ascii="Times New Roman" w:hAnsi="Times New Roman" w:cs="Times New Roman"/>
          <w:sz w:val="28"/>
          <w:szCs w:val="28"/>
        </w:rPr>
        <w:t>«</w:t>
      </w:r>
      <w:r w:rsidRPr="00612BB6">
        <w:rPr>
          <w:rFonts w:ascii="Times New Roman" w:hAnsi="Times New Roman" w:cs="Times New Roman"/>
          <w:sz w:val="28"/>
          <w:szCs w:val="28"/>
        </w:rPr>
        <w:t>Интернет</w:t>
      </w:r>
      <w:r w:rsidR="00E7039F" w:rsidRPr="00612BB6">
        <w:rPr>
          <w:rFonts w:ascii="Times New Roman" w:hAnsi="Times New Roman" w:cs="Times New Roman"/>
          <w:sz w:val="28"/>
          <w:szCs w:val="28"/>
        </w:rPr>
        <w:t>»</w:t>
      </w:r>
      <w:r w:rsidRPr="00612BB6">
        <w:rPr>
          <w:rFonts w:ascii="Times New Roman" w:hAnsi="Times New Roman" w:cs="Times New Roman"/>
          <w:sz w:val="28"/>
          <w:szCs w:val="28"/>
        </w:rPr>
        <w:t xml:space="preserve">. </w:t>
      </w:r>
      <w:proofErr w:type="gramEnd"/>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1.7.</w:t>
      </w:r>
      <w:r w:rsidR="00820435">
        <w:rPr>
          <w:rFonts w:ascii="Times New Roman" w:hAnsi="Times New Roman" w:cs="Times New Roman"/>
          <w:sz w:val="28"/>
          <w:szCs w:val="28"/>
        </w:rPr>
        <w:t> </w:t>
      </w:r>
      <w:r w:rsidRPr="00612BB6">
        <w:rPr>
          <w:rFonts w:ascii="Times New Roman" w:hAnsi="Times New Roman" w:cs="Times New Roman"/>
          <w:sz w:val="28"/>
          <w:szCs w:val="28"/>
        </w:rPr>
        <w:t>Решение о предоставлении земельных участков гражданам, имеющим трех и более несовершеннолетних детей и совместно проживающим с ними, в собственность бесплатно для индивидуального жилищного строительства, ведения личного подсобного хозяйства или создания крестьянского (фермерского) хозяйства принимается в форме постановления Администрации Красносулинского района. Подготовка постановления Администрации Красносулинского района по данному вопросу осуществляется Управлением.</w:t>
      </w:r>
    </w:p>
    <w:p w:rsidR="00830BFA" w:rsidRPr="00612BB6" w:rsidRDefault="00ED3BC3" w:rsidP="00ED3BC3">
      <w:pPr>
        <w:autoSpaceDE w:val="0"/>
        <w:autoSpaceDN w:val="0"/>
        <w:adjustRightInd w:val="0"/>
        <w:ind w:firstLine="709"/>
        <w:rPr>
          <w:color w:val="000000"/>
          <w:szCs w:val="28"/>
        </w:rPr>
      </w:pPr>
      <w:r>
        <w:rPr>
          <w:szCs w:val="28"/>
        </w:rPr>
        <w:t>1.8. </w:t>
      </w:r>
      <w:r w:rsidR="00830BFA" w:rsidRPr="00612BB6">
        <w:rPr>
          <w:color w:val="000000"/>
          <w:szCs w:val="28"/>
        </w:rPr>
        <w:t>Предельные размеры земельных участков предоставляемых гражданам, указанным в п</w:t>
      </w:r>
      <w:r w:rsidR="005D0BCE" w:rsidRPr="00612BB6">
        <w:rPr>
          <w:color w:val="000000"/>
          <w:szCs w:val="28"/>
        </w:rPr>
        <w:t>ункте 1.2 и 1.3</w:t>
      </w:r>
      <w:r w:rsidR="00830BFA" w:rsidRPr="00612BB6">
        <w:rPr>
          <w:color w:val="000000"/>
          <w:szCs w:val="28"/>
        </w:rPr>
        <w:t xml:space="preserve"> настоящего Порядка составляют: </w:t>
      </w:r>
    </w:p>
    <w:p w:rsidR="00830BFA" w:rsidRPr="00612BB6" w:rsidRDefault="00830BFA" w:rsidP="00ED3BC3">
      <w:pPr>
        <w:autoSpaceDE w:val="0"/>
        <w:autoSpaceDN w:val="0"/>
        <w:adjustRightInd w:val="0"/>
        <w:ind w:firstLine="709"/>
        <w:rPr>
          <w:szCs w:val="28"/>
        </w:rPr>
      </w:pPr>
      <w:r w:rsidRPr="00612BB6">
        <w:rPr>
          <w:szCs w:val="28"/>
        </w:rPr>
        <w:t>для индивидуа</w:t>
      </w:r>
      <w:r w:rsidR="00ED3BC3">
        <w:rPr>
          <w:szCs w:val="28"/>
        </w:rPr>
        <w:t>льного жилищного строительства –</w:t>
      </w:r>
      <w:r w:rsidRPr="00612BB6">
        <w:rPr>
          <w:szCs w:val="28"/>
        </w:rPr>
        <w:t xml:space="preserve"> от 0,02 гектара </w:t>
      </w:r>
      <w:r w:rsidR="00ED3BC3">
        <w:rPr>
          <w:szCs w:val="28"/>
        </w:rPr>
        <w:br/>
      </w:r>
      <w:r w:rsidRPr="00612BB6">
        <w:rPr>
          <w:szCs w:val="28"/>
        </w:rPr>
        <w:t>до 0,15 гектара;</w:t>
      </w:r>
    </w:p>
    <w:p w:rsidR="00830BFA" w:rsidRPr="00612BB6" w:rsidRDefault="00830BFA" w:rsidP="00ED3BC3">
      <w:pPr>
        <w:autoSpaceDE w:val="0"/>
        <w:autoSpaceDN w:val="0"/>
        <w:adjustRightInd w:val="0"/>
        <w:ind w:firstLine="709"/>
        <w:rPr>
          <w:szCs w:val="28"/>
        </w:rPr>
      </w:pPr>
      <w:r w:rsidRPr="00612BB6">
        <w:rPr>
          <w:szCs w:val="28"/>
        </w:rPr>
        <w:t>для ведени</w:t>
      </w:r>
      <w:r w:rsidR="00ED3BC3">
        <w:rPr>
          <w:szCs w:val="28"/>
        </w:rPr>
        <w:t>я личного подсобного хозяйства –</w:t>
      </w:r>
      <w:r w:rsidRPr="00612BB6">
        <w:rPr>
          <w:szCs w:val="28"/>
        </w:rPr>
        <w:t xml:space="preserve"> от 0,08 гектара </w:t>
      </w:r>
      <w:r w:rsidR="00ED3BC3">
        <w:rPr>
          <w:szCs w:val="28"/>
        </w:rPr>
        <w:br/>
      </w:r>
      <w:r w:rsidRPr="00612BB6">
        <w:rPr>
          <w:szCs w:val="28"/>
        </w:rPr>
        <w:t>до 1,0 гектара;</w:t>
      </w:r>
    </w:p>
    <w:p w:rsidR="00830BFA" w:rsidRPr="00612BB6" w:rsidRDefault="00830BFA" w:rsidP="00ED3BC3">
      <w:pPr>
        <w:autoSpaceDE w:val="0"/>
        <w:autoSpaceDN w:val="0"/>
        <w:adjustRightInd w:val="0"/>
        <w:ind w:firstLine="709"/>
        <w:rPr>
          <w:szCs w:val="28"/>
        </w:rPr>
      </w:pPr>
      <w:r w:rsidRPr="00612BB6">
        <w:rPr>
          <w:szCs w:val="28"/>
        </w:rPr>
        <w:t>для создания крестья</w:t>
      </w:r>
      <w:r w:rsidR="00ED3BC3">
        <w:rPr>
          <w:szCs w:val="28"/>
        </w:rPr>
        <w:t>нского (фермерского) хозяйства –</w:t>
      </w:r>
      <w:r w:rsidRPr="00612BB6">
        <w:rPr>
          <w:szCs w:val="28"/>
        </w:rPr>
        <w:t xml:space="preserve"> 11,75 гектара:</w:t>
      </w:r>
    </w:p>
    <w:p w:rsidR="00830BFA" w:rsidRPr="00612BB6" w:rsidRDefault="00830BFA" w:rsidP="00ED3BC3">
      <w:pPr>
        <w:autoSpaceDE w:val="0"/>
        <w:autoSpaceDN w:val="0"/>
        <w:adjustRightInd w:val="0"/>
        <w:ind w:firstLine="709"/>
        <w:rPr>
          <w:szCs w:val="28"/>
        </w:rPr>
      </w:pPr>
      <w:r w:rsidRPr="00612BB6">
        <w:rPr>
          <w:szCs w:val="28"/>
        </w:rPr>
        <w:t xml:space="preserve">из земель сельскохозяйственного назначения и земель иных категорий для строительства необходимых зданий, строений и сооружений </w:t>
      </w:r>
      <w:r w:rsidR="00ED3BC3">
        <w:rPr>
          <w:szCs w:val="28"/>
        </w:rPr>
        <w:t>–</w:t>
      </w:r>
      <w:r w:rsidRPr="00612BB6">
        <w:rPr>
          <w:szCs w:val="28"/>
        </w:rPr>
        <w:t xml:space="preserve"> </w:t>
      </w:r>
      <w:r w:rsidR="00ED3BC3">
        <w:rPr>
          <w:szCs w:val="28"/>
        </w:rPr>
        <w:br/>
      </w:r>
      <w:r w:rsidRPr="00612BB6">
        <w:rPr>
          <w:szCs w:val="28"/>
        </w:rPr>
        <w:t>от 0,2 гектара до 1,0 гектара.</w:t>
      </w:r>
    </w:p>
    <w:p w:rsidR="00830BFA" w:rsidRPr="00820435" w:rsidRDefault="00830BFA" w:rsidP="00ED3BC3">
      <w:pPr>
        <w:autoSpaceDE w:val="0"/>
        <w:autoSpaceDN w:val="0"/>
        <w:adjustRightInd w:val="0"/>
        <w:ind w:firstLine="709"/>
        <w:rPr>
          <w:sz w:val="22"/>
          <w:szCs w:val="28"/>
        </w:rPr>
      </w:pPr>
    </w:p>
    <w:p w:rsidR="00ED3BC3" w:rsidRDefault="00830BFA" w:rsidP="00ED3BC3">
      <w:pPr>
        <w:pStyle w:val="22"/>
        <w:spacing w:after="0" w:line="240" w:lineRule="auto"/>
        <w:ind w:left="0" w:firstLine="0"/>
        <w:jc w:val="center"/>
        <w:rPr>
          <w:color w:val="000000"/>
          <w:szCs w:val="28"/>
          <w:lang w:val="ru-RU"/>
        </w:rPr>
      </w:pPr>
      <w:r w:rsidRPr="00612BB6">
        <w:rPr>
          <w:szCs w:val="28"/>
        </w:rPr>
        <w:t xml:space="preserve">2. Ведение учета граждан, </w:t>
      </w:r>
      <w:r w:rsidRPr="00612BB6">
        <w:rPr>
          <w:color w:val="000000"/>
          <w:szCs w:val="28"/>
        </w:rPr>
        <w:t>имеющих трех и более</w:t>
      </w:r>
      <w:r w:rsidR="00ED3BC3">
        <w:rPr>
          <w:color w:val="000000"/>
          <w:szCs w:val="28"/>
          <w:lang w:val="ru-RU"/>
        </w:rPr>
        <w:t xml:space="preserve"> </w:t>
      </w:r>
    </w:p>
    <w:p w:rsidR="00830BFA" w:rsidRPr="00612BB6" w:rsidRDefault="00830BFA" w:rsidP="00ED3BC3">
      <w:pPr>
        <w:pStyle w:val="22"/>
        <w:spacing w:after="0" w:line="240" w:lineRule="auto"/>
        <w:ind w:left="0" w:firstLine="0"/>
        <w:jc w:val="center"/>
        <w:rPr>
          <w:szCs w:val="28"/>
          <w:lang w:val="ru-RU"/>
        </w:rPr>
      </w:pPr>
      <w:r w:rsidRPr="00612BB6">
        <w:rPr>
          <w:szCs w:val="28"/>
        </w:rPr>
        <w:t>несовершеннолетних детей и совместно проживающие с ними</w:t>
      </w:r>
      <w:r w:rsidRPr="00612BB6">
        <w:rPr>
          <w:color w:val="000000"/>
          <w:szCs w:val="28"/>
        </w:rPr>
        <w:t xml:space="preserve"> в</w:t>
      </w:r>
      <w:r w:rsidR="00ED3BC3">
        <w:rPr>
          <w:color w:val="000000"/>
          <w:szCs w:val="28"/>
          <w:lang w:val="ru-RU"/>
        </w:rPr>
        <w:t xml:space="preserve"> </w:t>
      </w:r>
      <w:r w:rsidRPr="00612BB6">
        <w:rPr>
          <w:color w:val="000000"/>
          <w:szCs w:val="28"/>
        </w:rPr>
        <w:t>целях предоставления им земельных участков в общую долев</w:t>
      </w:r>
      <w:r w:rsidR="009E2276" w:rsidRPr="00612BB6">
        <w:rPr>
          <w:color w:val="000000"/>
          <w:szCs w:val="28"/>
        </w:rPr>
        <w:t xml:space="preserve">ую собственность бесплатно для </w:t>
      </w:r>
      <w:r w:rsidRPr="00612BB6">
        <w:rPr>
          <w:color w:val="000000"/>
          <w:szCs w:val="28"/>
        </w:rPr>
        <w:t xml:space="preserve">индивидуального жилищного строительства, </w:t>
      </w:r>
      <w:r w:rsidRPr="00612BB6">
        <w:rPr>
          <w:szCs w:val="28"/>
        </w:rPr>
        <w:t xml:space="preserve">ведения личного подсобного хозяйства </w:t>
      </w:r>
      <w:r w:rsidRPr="00612BB6">
        <w:rPr>
          <w:color w:val="000000"/>
          <w:szCs w:val="28"/>
        </w:rPr>
        <w:t xml:space="preserve">или </w:t>
      </w:r>
      <w:r w:rsidRPr="00612BB6">
        <w:rPr>
          <w:szCs w:val="28"/>
        </w:rPr>
        <w:t>создания</w:t>
      </w:r>
      <w:r w:rsidR="00ED3BC3">
        <w:rPr>
          <w:szCs w:val="28"/>
          <w:lang w:val="ru-RU"/>
        </w:rPr>
        <w:t xml:space="preserve"> </w:t>
      </w:r>
      <w:r w:rsidRPr="00612BB6">
        <w:rPr>
          <w:szCs w:val="28"/>
        </w:rPr>
        <w:t>крестьянского (фермерского) хозяйства</w:t>
      </w:r>
    </w:p>
    <w:p w:rsidR="00645F03" w:rsidRPr="00820435" w:rsidRDefault="00645F03" w:rsidP="00ED3BC3">
      <w:pPr>
        <w:pStyle w:val="22"/>
        <w:spacing w:after="0" w:line="240" w:lineRule="auto"/>
        <w:ind w:left="0" w:firstLine="709"/>
        <w:rPr>
          <w:color w:val="000000"/>
          <w:sz w:val="22"/>
          <w:szCs w:val="28"/>
          <w:lang w:val="ru-RU"/>
        </w:rPr>
      </w:pPr>
    </w:p>
    <w:p w:rsidR="00830BFA" w:rsidRPr="00612BB6" w:rsidRDefault="00830BFA" w:rsidP="00ED3BC3">
      <w:pPr>
        <w:autoSpaceDE w:val="0"/>
        <w:autoSpaceDN w:val="0"/>
        <w:adjustRightInd w:val="0"/>
        <w:ind w:firstLine="709"/>
        <w:rPr>
          <w:szCs w:val="28"/>
        </w:rPr>
      </w:pPr>
      <w:r w:rsidRPr="00612BB6">
        <w:rPr>
          <w:szCs w:val="28"/>
        </w:rPr>
        <w:t>2.1.</w:t>
      </w:r>
      <w:r w:rsidR="00ED3BC3">
        <w:rPr>
          <w:szCs w:val="28"/>
        </w:rPr>
        <w:t> </w:t>
      </w:r>
      <w:proofErr w:type="gramStart"/>
      <w:r w:rsidRPr="00612BB6">
        <w:rPr>
          <w:szCs w:val="28"/>
        </w:rPr>
        <w:t xml:space="preserve">Граждане, </w:t>
      </w:r>
      <w:r w:rsidRPr="00612BB6">
        <w:rPr>
          <w:color w:val="000000"/>
          <w:szCs w:val="28"/>
        </w:rPr>
        <w:t xml:space="preserve">имеющие трех и более </w:t>
      </w:r>
      <w:r w:rsidRPr="00612BB6">
        <w:rPr>
          <w:szCs w:val="28"/>
        </w:rPr>
        <w:t>несовершеннолетних детей и совместно проживающие с ними, в</w:t>
      </w:r>
      <w:r w:rsidR="00EF4B9D" w:rsidRPr="00612BB6">
        <w:rPr>
          <w:szCs w:val="28"/>
        </w:rPr>
        <w:t xml:space="preserve"> том числе граждане, являющиеся</w:t>
      </w:r>
      <w:r w:rsidR="009E2276" w:rsidRPr="00612BB6">
        <w:rPr>
          <w:szCs w:val="28"/>
        </w:rPr>
        <w:t xml:space="preserve"> </w:t>
      </w:r>
      <w:r w:rsidRPr="00612BB6">
        <w:rPr>
          <w:szCs w:val="28"/>
        </w:rPr>
        <w:t>опекунами или попечителями детей</w:t>
      </w:r>
      <w:r w:rsidRPr="00612BB6">
        <w:rPr>
          <w:szCs w:val="28"/>
          <w:shd w:val="clear" w:color="auto" w:fill="FFFFFF"/>
        </w:rPr>
        <w:t xml:space="preserve">, (далее </w:t>
      </w:r>
      <w:r w:rsidR="00820435">
        <w:rPr>
          <w:szCs w:val="28"/>
          <w:shd w:val="clear" w:color="auto" w:fill="FFFFFF"/>
        </w:rPr>
        <w:t xml:space="preserve">– </w:t>
      </w:r>
      <w:r w:rsidRPr="00612BB6">
        <w:rPr>
          <w:szCs w:val="28"/>
          <w:shd w:val="clear" w:color="auto" w:fill="FFFFFF"/>
        </w:rPr>
        <w:t xml:space="preserve">заявители), </w:t>
      </w:r>
      <w:r w:rsidRPr="00612BB6">
        <w:rPr>
          <w:szCs w:val="28"/>
        </w:rPr>
        <w:t>изъявившие желание приобрести бесплатно в общую долевую собственность земельный участок для</w:t>
      </w:r>
      <w:r w:rsidR="00612BB6" w:rsidRPr="00612BB6">
        <w:rPr>
          <w:szCs w:val="28"/>
        </w:rPr>
        <w:t xml:space="preserve"> </w:t>
      </w:r>
      <w:r w:rsidRPr="00612BB6">
        <w:rPr>
          <w:szCs w:val="28"/>
        </w:rPr>
        <w:t>индивидуального жилищного строительства, ведения личного подсобного хозяйства или создания крестьянского (фермерского) хозяйства и состоящие на учете в качестве нуждающихся в жилых помещениях</w:t>
      </w:r>
      <w:r w:rsidR="00612BB6" w:rsidRPr="00612BB6">
        <w:rPr>
          <w:szCs w:val="28"/>
        </w:rPr>
        <w:t xml:space="preserve"> </w:t>
      </w:r>
      <w:r w:rsidRPr="00612BB6">
        <w:rPr>
          <w:szCs w:val="28"/>
        </w:rPr>
        <w:t>обращаются в Управление по</w:t>
      </w:r>
      <w:proofErr w:type="gramEnd"/>
      <w:r w:rsidRPr="00612BB6">
        <w:rPr>
          <w:szCs w:val="28"/>
        </w:rPr>
        <w:t xml:space="preserve"> месту</w:t>
      </w:r>
      <w:r w:rsidR="00612BB6" w:rsidRPr="00612BB6">
        <w:rPr>
          <w:szCs w:val="28"/>
        </w:rPr>
        <w:t xml:space="preserve"> </w:t>
      </w:r>
      <w:r w:rsidRPr="00612BB6">
        <w:rPr>
          <w:szCs w:val="28"/>
        </w:rPr>
        <w:t xml:space="preserve">их жительства с заявлением. </w:t>
      </w:r>
      <w:r w:rsidRPr="00612BB6">
        <w:rPr>
          <w:color w:val="000000"/>
          <w:szCs w:val="28"/>
          <w:shd w:val="clear" w:color="auto" w:fill="FFFFFF"/>
        </w:rPr>
        <w:t>В заявлении гражданин дает обязательство сообщить в Управление, об изменении обстоятельств, послуживших основанием для постановки на учет в целях бесплатного предоставления земельного участка в собственность (изменении состава семьи), в течение месяца со дня возникновения указанных обстоятельств и представить подтверждающие указанные обстоятельства документы.</w:t>
      </w:r>
      <w:r w:rsidRPr="00612BB6">
        <w:rPr>
          <w:color w:val="000000"/>
          <w:szCs w:val="28"/>
        </w:rPr>
        <w:t xml:space="preserve"> </w:t>
      </w:r>
      <w:r w:rsidRPr="00612BB6">
        <w:rPr>
          <w:szCs w:val="28"/>
        </w:rPr>
        <w:t xml:space="preserve">К указанному </w:t>
      </w:r>
      <w:r w:rsidRPr="00612BB6">
        <w:rPr>
          <w:szCs w:val="28"/>
        </w:rPr>
        <w:lastRenderedPageBreak/>
        <w:t>заявлению прилагаются копии следующих документов с предъявлением их подлинников или только заверенные в установленном порядке копии следующ</w:t>
      </w:r>
      <w:r w:rsidR="009E2276" w:rsidRPr="00612BB6">
        <w:rPr>
          <w:szCs w:val="28"/>
        </w:rPr>
        <w:t>их документов:</w:t>
      </w:r>
      <w:r w:rsidR="00612BB6" w:rsidRPr="00612BB6">
        <w:rPr>
          <w:szCs w:val="28"/>
        </w:rPr>
        <w:t xml:space="preserve"> </w:t>
      </w:r>
    </w:p>
    <w:p w:rsidR="00830BFA" w:rsidRPr="00612BB6" w:rsidRDefault="00ED3BC3" w:rsidP="00ED3BC3">
      <w:pPr>
        <w:pStyle w:val="af7"/>
        <w:shd w:val="clear" w:color="auto" w:fill="FFFFFF"/>
        <w:ind w:firstLine="709"/>
        <w:jc w:val="both"/>
        <w:rPr>
          <w:sz w:val="28"/>
          <w:szCs w:val="28"/>
        </w:rPr>
      </w:pPr>
      <w:proofErr w:type="gramStart"/>
      <w:r>
        <w:rPr>
          <w:sz w:val="28"/>
          <w:szCs w:val="28"/>
        </w:rPr>
        <w:t>а) </w:t>
      </w:r>
      <w:r w:rsidR="00830BFA" w:rsidRPr="00612BB6">
        <w:rPr>
          <w:sz w:val="28"/>
          <w:szCs w:val="28"/>
        </w:rPr>
        <w:t>документа, удостоверяющего личность;</w:t>
      </w:r>
      <w:proofErr w:type="gramEnd"/>
    </w:p>
    <w:p w:rsidR="00830BFA" w:rsidRPr="00612BB6" w:rsidRDefault="00830BFA" w:rsidP="00ED3BC3">
      <w:pPr>
        <w:pStyle w:val="af7"/>
        <w:shd w:val="clear" w:color="auto" w:fill="FFFFFF"/>
        <w:ind w:firstLine="709"/>
        <w:jc w:val="both"/>
        <w:rPr>
          <w:sz w:val="28"/>
          <w:szCs w:val="28"/>
        </w:rPr>
      </w:pPr>
      <w:r w:rsidRPr="00612BB6">
        <w:rPr>
          <w:sz w:val="28"/>
          <w:szCs w:val="28"/>
        </w:rPr>
        <w:t>б)</w:t>
      </w:r>
      <w:r w:rsidR="00ED3BC3">
        <w:rPr>
          <w:sz w:val="28"/>
          <w:szCs w:val="28"/>
        </w:rPr>
        <w:t> </w:t>
      </w:r>
      <w:r w:rsidR="006A7F32" w:rsidRPr="00612BB6">
        <w:rPr>
          <w:color w:val="020B22"/>
          <w:sz w:val="28"/>
          <w:szCs w:val="28"/>
          <w:shd w:val="clear" w:color="auto" w:fill="FFFFFF"/>
        </w:rPr>
        <w:t>свидетельств о рождении ребенка, об установлении отцовства, выданных компетентными органами иностранного государства, и их нотариально удостоверенного перевода на русский язык (на каждого ребенка)</w:t>
      </w:r>
      <w:r w:rsidRPr="00612BB6">
        <w:rPr>
          <w:sz w:val="28"/>
          <w:szCs w:val="28"/>
        </w:rPr>
        <w:t>;</w:t>
      </w:r>
    </w:p>
    <w:p w:rsidR="00830BFA" w:rsidRPr="00612BB6" w:rsidRDefault="00830BFA" w:rsidP="00ED3BC3">
      <w:pPr>
        <w:pStyle w:val="af7"/>
        <w:shd w:val="clear" w:color="auto" w:fill="FFFFFF"/>
        <w:ind w:firstLine="709"/>
        <w:jc w:val="both"/>
        <w:rPr>
          <w:sz w:val="28"/>
          <w:szCs w:val="28"/>
        </w:rPr>
      </w:pPr>
      <w:r w:rsidRPr="00612BB6">
        <w:rPr>
          <w:sz w:val="28"/>
          <w:szCs w:val="28"/>
        </w:rPr>
        <w:t>в)</w:t>
      </w:r>
      <w:r w:rsidR="00ED3BC3">
        <w:rPr>
          <w:sz w:val="28"/>
          <w:szCs w:val="28"/>
        </w:rPr>
        <w:t> </w:t>
      </w:r>
      <w:r w:rsidR="006A7F32" w:rsidRPr="00612BB6">
        <w:rPr>
          <w:color w:val="020B22"/>
          <w:sz w:val="28"/>
          <w:szCs w:val="28"/>
          <w:shd w:val="clear" w:color="auto" w:fill="FFFFFF"/>
        </w:rPr>
        <w:t>свидетельства о заключении брака (о расторжении брака), выданного компетентными органами иностранного государства, и его нотариально удостоверенного перевода на русский язык в случае несоответствия фамилий родителя и ребенка (детей)</w:t>
      </w:r>
      <w:r w:rsidRPr="00612BB6">
        <w:rPr>
          <w:sz w:val="28"/>
          <w:szCs w:val="28"/>
        </w:rPr>
        <w:t>;</w:t>
      </w:r>
    </w:p>
    <w:p w:rsidR="00830BFA" w:rsidRPr="00612BB6" w:rsidRDefault="00830BFA" w:rsidP="00ED3BC3">
      <w:pPr>
        <w:autoSpaceDE w:val="0"/>
        <w:autoSpaceDN w:val="0"/>
        <w:adjustRightInd w:val="0"/>
        <w:ind w:firstLine="709"/>
        <w:rPr>
          <w:szCs w:val="28"/>
        </w:rPr>
      </w:pPr>
      <w:proofErr w:type="gramStart"/>
      <w:r w:rsidRPr="00612BB6">
        <w:rPr>
          <w:szCs w:val="28"/>
        </w:rPr>
        <w:t>Граждане, состоящие по месту их жительства на учете в качестве</w:t>
      </w:r>
      <w:r w:rsidR="00612BB6" w:rsidRPr="00612BB6">
        <w:rPr>
          <w:szCs w:val="28"/>
        </w:rPr>
        <w:t xml:space="preserve"> </w:t>
      </w:r>
      <w:r w:rsidRPr="00612BB6">
        <w:rPr>
          <w:szCs w:val="28"/>
        </w:rPr>
        <w:t>нуждающихся в жилых помещениях или имеющие основания для постановки на данный учет без признания их малоимущими, имеющие трех и более несовершеннолетних детей и совместно проживающие с ними, направляют в Управление по месту их жительства з</w:t>
      </w:r>
      <w:r w:rsidR="009E2276" w:rsidRPr="00612BB6">
        <w:rPr>
          <w:szCs w:val="28"/>
        </w:rPr>
        <w:t xml:space="preserve">аявление о постановке на учет в </w:t>
      </w:r>
      <w:r w:rsidRPr="00612BB6">
        <w:rPr>
          <w:szCs w:val="28"/>
        </w:rPr>
        <w:t>целях бесплатного предоставления земельного участка в собственность.</w:t>
      </w:r>
      <w:proofErr w:type="gramEnd"/>
      <w:r w:rsidRPr="00612BB6">
        <w:rPr>
          <w:szCs w:val="28"/>
        </w:rPr>
        <w:t xml:space="preserve"> </w:t>
      </w:r>
      <w:r w:rsidRPr="00612BB6">
        <w:rPr>
          <w:color w:val="000000"/>
          <w:szCs w:val="28"/>
        </w:rPr>
        <w:t>В заявлении гражданин дает обязательство сообщить в Управление об изменении обстоятельств, послуживших основанием для постановки на учет в целях бесплатного предоставления земельного участка в</w:t>
      </w:r>
      <w:r w:rsidR="00612BB6" w:rsidRPr="00612BB6">
        <w:rPr>
          <w:color w:val="000000"/>
          <w:szCs w:val="28"/>
        </w:rPr>
        <w:t xml:space="preserve"> </w:t>
      </w:r>
      <w:r w:rsidRPr="00612BB6">
        <w:rPr>
          <w:color w:val="000000"/>
          <w:szCs w:val="28"/>
        </w:rPr>
        <w:t>собственность, в течение месяца со дня возникновения указанных обстоятельств и представить подтверждающие указанные обстоятельства документы</w:t>
      </w:r>
      <w:r w:rsidRPr="00612BB6">
        <w:rPr>
          <w:color w:val="FF0000"/>
          <w:szCs w:val="28"/>
        </w:rPr>
        <w:t xml:space="preserve">. </w:t>
      </w:r>
      <w:r w:rsidRPr="00612BB6">
        <w:rPr>
          <w:szCs w:val="28"/>
        </w:rPr>
        <w:t>К заявлению прилагаются копии следующих документов с предъявлением их подлинников или только заверенные в установленном порядке копии следующих документов:</w:t>
      </w:r>
    </w:p>
    <w:p w:rsidR="00830BFA" w:rsidRPr="00612BB6" w:rsidRDefault="00830BFA" w:rsidP="00ED3BC3">
      <w:pPr>
        <w:autoSpaceDE w:val="0"/>
        <w:autoSpaceDN w:val="0"/>
        <w:adjustRightInd w:val="0"/>
        <w:ind w:firstLine="709"/>
        <w:rPr>
          <w:szCs w:val="28"/>
        </w:rPr>
      </w:pPr>
      <w:r w:rsidRPr="00612BB6">
        <w:rPr>
          <w:szCs w:val="28"/>
        </w:rPr>
        <w:t>1)</w:t>
      </w:r>
      <w:r w:rsidR="00ED3BC3">
        <w:rPr>
          <w:szCs w:val="28"/>
        </w:rPr>
        <w:t> </w:t>
      </w:r>
      <w:r w:rsidRPr="00612BB6">
        <w:rPr>
          <w:szCs w:val="28"/>
        </w:rPr>
        <w:t>документов, удостоверяющих личность гражданина Российской Федерации и членов его семьи (все страницы);</w:t>
      </w:r>
    </w:p>
    <w:p w:rsidR="00830BFA" w:rsidRPr="00612BB6" w:rsidRDefault="002B187C" w:rsidP="00ED3BC3">
      <w:pPr>
        <w:autoSpaceDE w:val="0"/>
        <w:autoSpaceDN w:val="0"/>
        <w:adjustRightInd w:val="0"/>
        <w:ind w:firstLine="709"/>
        <w:rPr>
          <w:szCs w:val="28"/>
        </w:rPr>
      </w:pPr>
      <w:r w:rsidRPr="00612BB6">
        <w:rPr>
          <w:szCs w:val="28"/>
        </w:rPr>
        <w:t>2</w:t>
      </w:r>
      <w:r w:rsidR="00ED3BC3">
        <w:rPr>
          <w:szCs w:val="28"/>
        </w:rPr>
        <w:t>) </w:t>
      </w:r>
      <w:r w:rsidR="00830BFA" w:rsidRPr="00612BB6">
        <w:rPr>
          <w:szCs w:val="28"/>
        </w:rPr>
        <w:t>правоустанавливающих документов на занимаемое жилое помещение, право на которое не зарегистрировано в Едином государственном</w:t>
      </w:r>
      <w:r w:rsidR="00612BB6" w:rsidRPr="00612BB6">
        <w:rPr>
          <w:szCs w:val="28"/>
        </w:rPr>
        <w:t xml:space="preserve"> </w:t>
      </w:r>
      <w:r w:rsidR="00830BFA" w:rsidRPr="00612BB6">
        <w:rPr>
          <w:szCs w:val="28"/>
        </w:rPr>
        <w:t>реестре недвижимости;</w:t>
      </w:r>
    </w:p>
    <w:p w:rsidR="00830BFA" w:rsidRPr="00612BB6" w:rsidRDefault="002B187C" w:rsidP="00ED3BC3">
      <w:pPr>
        <w:autoSpaceDE w:val="0"/>
        <w:autoSpaceDN w:val="0"/>
        <w:adjustRightInd w:val="0"/>
        <w:ind w:firstLine="709"/>
        <w:rPr>
          <w:szCs w:val="28"/>
        </w:rPr>
      </w:pPr>
      <w:r w:rsidRPr="00612BB6">
        <w:rPr>
          <w:szCs w:val="28"/>
        </w:rPr>
        <w:t>3</w:t>
      </w:r>
      <w:r w:rsidR="00830BFA" w:rsidRPr="00612BB6">
        <w:rPr>
          <w:szCs w:val="28"/>
        </w:rPr>
        <w:t>)</w:t>
      </w:r>
      <w:r w:rsidR="00ED3BC3">
        <w:rPr>
          <w:szCs w:val="28"/>
        </w:rPr>
        <w:t> </w:t>
      </w:r>
      <w:r w:rsidRPr="00612BB6">
        <w:rPr>
          <w:color w:val="020B22"/>
          <w:szCs w:val="28"/>
          <w:shd w:val="clear" w:color="auto" w:fill="FFFFFF"/>
        </w:rPr>
        <w:t>свидетельств о заключении брака (о расторжении брака), о рождении (смерти) членов семьи, об установлении отцовства (на каждого ребенка), выданных компетентными органами иностранного государства, и их нотариально удостоверенного перевода на русский язык</w:t>
      </w:r>
      <w:r w:rsidR="00830BFA" w:rsidRPr="00612BB6">
        <w:rPr>
          <w:szCs w:val="28"/>
        </w:rPr>
        <w:t>;</w:t>
      </w:r>
    </w:p>
    <w:p w:rsidR="00830BFA" w:rsidRPr="00612BB6" w:rsidRDefault="002B187C" w:rsidP="00ED3BC3">
      <w:pPr>
        <w:autoSpaceDE w:val="0"/>
        <w:autoSpaceDN w:val="0"/>
        <w:adjustRightInd w:val="0"/>
        <w:ind w:firstLine="709"/>
        <w:rPr>
          <w:szCs w:val="28"/>
        </w:rPr>
      </w:pPr>
      <w:r w:rsidRPr="00612BB6">
        <w:rPr>
          <w:szCs w:val="28"/>
        </w:rPr>
        <w:t>4</w:t>
      </w:r>
      <w:r w:rsidR="00830BFA" w:rsidRPr="00612BB6">
        <w:rPr>
          <w:szCs w:val="28"/>
        </w:rPr>
        <w:t>)</w:t>
      </w:r>
      <w:r w:rsidR="00ED3BC3">
        <w:rPr>
          <w:szCs w:val="28"/>
        </w:rPr>
        <w:t> </w:t>
      </w:r>
      <w:r w:rsidR="00830BFA" w:rsidRPr="00612BB6">
        <w:rPr>
          <w:szCs w:val="28"/>
        </w:rPr>
        <w:t xml:space="preserve">при наличии у гражданина права на меры социальной поддержки, установленные </w:t>
      </w:r>
      <w:r w:rsidR="00ED3BC3">
        <w:rPr>
          <w:szCs w:val="28"/>
        </w:rPr>
        <w:t>федеральным законодательством, –</w:t>
      </w:r>
      <w:r w:rsidR="00830BFA" w:rsidRPr="00612BB6">
        <w:rPr>
          <w:szCs w:val="28"/>
        </w:rPr>
        <w:t xml:space="preserve"> удостоверений и документов, подтверждающих данное право.</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Управление отказывает заявителю в приеме заявления в следующих случаях:</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отсутствия документов, указанных в данном пункте настоящего</w:t>
      </w:r>
      <w:r w:rsidR="00612BB6" w:rsidRPr="00612BB6">
        <w:rPr>
          <w:rFonts w:ascii="Times New Roman" w:hAnsi="Times New Roman" w:cs="Times New Roman"/>
          <w:color w:val="000000"/>
          <w:sz w:val="28"/>
          <w:szCs w:val="28"/>
        </w:rPr>
        <w:t xml:space="preserve"> </w:t>
      </w:r>
      <w:r w:rsidRPr="00612BB6">
        <w:rPr>
          <w:rFonts w:ascii="Times New Roman" w:hAnsi="Times New Roman" w:cs="Times New Roman"/>
          <w:color w:val="000000"/>
          <w:sz w:val="28"/>
          <w:szCs w:val="28"/>
        </w:rPr>
        <w:t>Порядка;</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sz w:val="28"/>
          <w:szCs w:val="28"/>
        </w:rPr>
        <w:t>обращения не по месту жительства.</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Копии документов, представленных одновременно с подлинниками, после проверки их соответствия оригиналам заверяются лицом, принимающим документы, оригиналы возвращаются заявителю.</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lastRenderedPageBreak/>
        <w:t>В случае предоставлении заявителем нотариально заверенных копий представления оригиналов не требуется.</w:t>
      </w:r>
    </w:p>
    <w:p w:rsidR="00830BFA" w:rsidRPr="00612BB6" w:rsidRDefault="00830BFA" w:rsidP="00ED3BC3">
      <w:pPr>
        <w:pStyle w:val="ConsPlusNormal"/>
        <w:widowControl/>
        <w:ind w:firstLine="709"/>
        <w:jc w:val="both"/>
        <w:rPr>
          <w:rFonts w:ascii="Times New Roman" w:hAnsi="Times New Roman" w:cs="Times New Roman"/>
          <w:sz w:val="28"/>
          <w:szCs w:val="28"/>
        </w:rPr>
      </w:pPr>
      <w:r w:rsidRPr="00612BB6">
        <w:rPr>
          <w:rFonts w:ascii="Times New Roman" w:hAnsi="Times New Roman" w:cs="Times New Roman"/>
          <w:sz w:val="28"/>
          <w:szCs w:val="28"/>
        </w:rPr>
        <w:t xml:space="preserve">При направлении заявления почтовым отправлением копии документов, указанных в данном пункте (за исключением ксерокопии паспорта), подлежат обязательному нотариальному удостоверению. </w:t>
      </w:r>
    </w:p>
    <w:p w:rsidR="00830BFA" w:rsidRPr="00612BB6" w:rsidRDefault="00830BFA" w:rsidP="00ED3BC3">
      <w:pPr>
        <w:autoSpaceDE w:val="0"/>
        <w:autoSpaceDN w:val="0"/>
        <w:adjustRightInd w:val="0"/>
        <w:ind w:firstLine="709"/>
        <w:rPr>
          <w:szCs w:val="28"/>
        </w:rPr>
      </w:pPr>
      <w:r w:rsidRPr="00612BB6">
        <w:rPr>
          <w:szCs w:val="28"/>
        </w:rPr>
        <w:t>Управление в течение месяца после дня получения всех необходимых документов осуществляет проверку оснований для принятия на учет гражданина и ставит его на учет или отказывает ему в этом.</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2.2.</w:t>
      </w:r>
      <w:r w:rsidR="00ED3BC3">
        <w:rPr>
          <w:rFonts w:ascii="Times New Roman" w:hAnsi="Times New Roman" w:cs="Times New Roman"/>
          <w:color w:val="000000"/>
          <w:sz w:val="28"/>
          <w:szCs w:val="28"/>
        </w:rPr>
        <w:t> </w:t>
      </w:r>
      <w:r w:rsidRPr="00612BB6">
        <w:rPr>
          <w:rFonts w:ascii="Times New Roman" w:hAnsi="Times New Roman" w:cs="Times New Roman"/>
          <w:color w:val="000000"/>
          <w:sz w:val="28"/>
          <w:szCs w:val="28"/>
        </w:rPr>
        <w:t>Заявитель несет ответственность за достоверность представленных сведений и документов. В случае изменения данных в предоставляемых доку</w:t>
      </w:r>
      <w:r w:rsidR="005D0BCE" w:rsidRPr="00612BB6">
        <w:rPr>
          <w:rFonts w:ascii="Times New Roman" w:hAnsi="Times New Roman" w:cs="Times New Roman"/>
          <w:color w:val="000000"/>
          <w:sz w:val="28"/>
          <w:szCs w:val="28"/>
        </w:rPr>
        <w:t xml:space="preserve">ментах </w:t>
      </w:r>
      <w:proofErr w:type="gramStart"/>
      <w:r w:rsidR="005D0BCE" w:rsidRPr="00612BB6">
        <w:rPr>
          <w:rFonts w:ascii="Times New Roman" w:hAnsi="Times New Roman" w:cs="Times New Roman"/>
          <w:color w:val="000000"/>
          <w:sz w:val="28"/>
          <w:szCs w:val="28"/>
        </w:rPr>
        <w:t>согласно пункта</w:t>
      </w:r>
      <w:proofErr w:type="gramEnd"/>
      <w:r w:rsidR="00E7039F" w:rsidRPr="00612BB6">
        <w:rPr>
          <w:rFonts w:ascii="Times New Roman" w:hAnsi="Times New Roman" w:cs="Times New Roman"/>
          <w:color w:val="000000"/>
          <w:sz w:val="28"/>
          <w:szCs w:val="28"/>
        </w:rPr>
        <w:t xml:space="preserve"> 2.1</w:t>
      </w:r>
      <w:r w:rsidRPr="00612BB6">
        <w:rPr>
          <w:rFonts w:ascii="Times New Roman" w:hAnsi="Times New Roman" w:cs="Times New Roman"/>
          <w:color w:val="000000"/>
          <w:sz w:val="28"/>
          <w:szCs w:val="28"/>
        </w:rPr>
        <w:t xml:space="preserve"> настоящего Порядка, заявитель обязан известить Управление.</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2.3.</w:t>
      </w:r>
      <w:r w:rsidR="00ED3BC3">
        <w:rPr>
          <w:rFonts w:ascii="Times New Roman" w:hAnsi="Times New Roman" w:cs="Times New Roman"/>
          <w:sz w:val="28"/>
          <w:szCs w:val="28"/>
        </w:rPr>
        <w:t> </w:t>
      </w:r>
      <w:r w:rsidRPr="00612BB6">
        <w:rPr>
          <w:rFonts w:ascii="Times New Roman" w:hAnsi="Times New Roman" w:cs="Times New Roman"/>
          <w:sz w:val="28"/>
          <w:szCs w:val="28"/>
        </w:rPr>
        <w:t>Основанием для постановки на учет граждан, имеющих трех и</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 xml:space="preserve">более детей, в целях предоставления земельных участков в собственность бесплатно для </w:t>
      </w:r>
      <w:r w:rsidRPr="00612BB6">
        <w:rPr>
          <w:rFonts w:ascii="Times New Roman" w:hAnsi="Times New Roman" w:cs="Times New Roman"/>
          <w:color w:val="000000"/>
          <w:sz w:val="28"/>
          <w:szCs w:val="28"/>
        </w:rPr>
        <w:t xml:space="preserve">индивидуального жилищного строительства, </w:t>
      </w:r>
      <w:r w:rsidRPr="00612BB6">
        <w:rPr>
          <w:rFonts w:ascii="Times New Roman" w:hAnsi="Times New Roman" w:cs="Times New Roman"/>
          <w:sz w:val="28"/>
          <w:szCs w:val="28"/>
        </w:rPr>
        <w:t>ведения личного подсобного хозяйства</w:t>
      </w:r>
      <w:r w:rsidR="00612BB6" w:rsidRPr="00612BB6">
        <w:rPr>
          <w:rFonts w:ascii="Times New Roman" w:hAnsi="Times New Roman" w:cs="Times New Roman"/>
          <w:sz w:val="28"/>
          <w:szCs w:val="28"/>
        </w:rPr>
        <w:t xml:space="preserve"> </w:t>
      </w:r>
      <w:r w:rsidRPr="00612BB6">
        <w:rPr>
          <w:rFonts w:ascii="Times New Roman" w:hAnsi="Times New Roman" w:cs="Times New Roman"/>
          <w:color w:val="000000"/>
          <w:sz w:val="28"/>
          <w:szCs w:val="28"/>
        </w:rPr>
        <w:t xml:space="preserve">или </w:t>
      </w:r>
      <w:r w:rsidRPr="00612BB6">
        <w:rPr>
          <w:rFonts w:ascii="Times New Roman" w:hAnsi="Times New Roman" w:cs="Times New Roman"/>
          <w:sz w:val="28"/>
          <w:szCs w:val="28"/>
        </w:rPr>
        <w:t>создания крестьянского (фермерского)</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хозяйства является:</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наличие у заявителя гражданства Российской Федерации;</w:t>
      </w:r>
    </w:p>
    <w:p w:rsidR="00830BFA" w:rsidRPr="00612BB6" w:rsidRDefault="00830BFA" w:rsidP="00ED3BC3">
      <w:pPr>
        <w:pStyle w:val="ConsPlusNormal"/>
        <w:ind w:firstLine="709"/>
        <w:jc w:val="both"/>
        <w:rPr>
          <w:rFonts w:ascii="Times New Roman" w:hAnsi="Times New Roman" w:cs="Times New Roman"/>
          <w:sz w:val="28"/>
          <w:szCs w:val="28"/>
        </w:rPr>
      </w:pPr>
      <w:proofErr w:type="gramStart"/>
      <w:r w:rsidRPr="00612BB6">
        <w:rPr>
          <w:rFonts w:ascii="Times New Roman" w:hAnsi="Times New Roman" w:cs="Times New Roman"/>
          <w:sz w:val="28"/>
          <w:szCs w:val="28"/>
        </w:rPr>
        <w:t>проживание на территории Ростовской области не менее чем 5 лет, предшествующих дате подачи заявления о бесплатном предоставлении</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земельного участка в собственность;</w:t>
      </w:r>
      <w:proofErr w:type="gramEnd"/>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наличие у заявителя трех и более детей в возрасте до восемнадцати лет и (или) усыновленных (удочеренных), а также находящихся под опекой или попечительством детей, воспитание которых заявитель осуществляет не менее 3 лет.</w:t>
      </w:r>
    </w:p>
    <w:p w:rsidR="00830BFA" w:rsidRPr="00612BB6" w:rsidRDefault="00ED3BC3" w:rsidP="00ED3B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w:t>
      </w:r>
      <w:proofErr w:type="gramStart"/>
      <w:r w:rsidR="00830BFA" w:rsidRPr="00612BB6">
        <w:rPr>
          <w:rFonts w:ascii="Times New Roman" w:hAnsi="Times New Roman" w:cs="Times New Roman"/>
          <w:sz w:val="28"/>
          <w:szCs w:val="28"/>
        </w:rPr>
        <w:t xml:space="preserve">Основанием для отказа заявителю в постановке на учет является отсутствие одного из обстоятельств, указанных в </w:t>
      </w:r>
      <w:r w:rsidR="005D0BCE" w:rsidRPr="00612BB6">
        <w:rPr>
          <w:rFonts w:ascii="Times New Roman" w:hAnsi="Times New Roman" w:cs="Times New Roman"/>
          <w:sz w:val="28"/>
          <w:szCs w:val="28"/>
        </w:rPr>
        <w:t xml:space="preserve">пунктах </w:t>
      </w:r>
      <w:r w:rsidR="00830BFA" w:rsidRPr="00612BB6">
        <w:rPr>
          <w:rFonts w:ascii="Times New Roman" w:hAnsi="Times New Roman" w:cs="Times New Roman"/>
          <w:sz w:val="28"/>
          <w:szCs w:val="28"/>
        </w:rPr>
        <w:t>2.1, 2.</w:t>
      </w:r>
      <w:hyperlink w:anchor="P91" w:history="1">
        <w:r w:rsidR="00830BFA" w:rsidRPr="00612BB6">
          <w:rPr>
            <w:rFonts w:ascii="Times New Roman" w:hAnsi="Times New Roman" w:cs="Times New Roman"/>
            <w:sz w:val="28"/>
            <w:szCs w:val="28"/>
          </w:rPr>
          <w:t>3</w:t>
        </w:r>
      </w:hyperlink>
      <w:r w:rsidR="00830BFA" w:rsidRPr="00612BB6">
        <w:rPr>
          <w:rFonts w:ascii="Times New Roman" w:hAnsi="Times New Roman" w:cs="Times New Roman"/>
          <w:sz w:val="28"/>
          <w:szCs w:val="28"/>
        </w:rPr>
        <w:t xml:space="preserve"> настоящего</w:t>
      </w:r>
      <w:r w:rsidR="009E2276" w:rsidRPr="00612BB6">
        <w:rPr>
          <w:rFonts w:ascii="Times New Roman" w:hAnsi="Times New Roman" w:cs="Times New Roman"/>
          <w:sz w:val="28"/>
          <w:szCs w:val="28"/>
        </w:rPr>
        <w:t xml:space="preserve"> </w:t>
      </w:r>
      <w:r w:rsidR="00830BFA" w:rsidRPr="00612BB6">
        <w:rPr>
          <w:rFonts w:ascii="Times New Roman" w:hAnsi="Times New Roman" w:cs="Times New Roman"/>
          <w:sz w:val="28"/>
          <w:szCs w:val="28"/>
        </w:rPr>
        <w:t xml:space="preserve">Порядка, а также предоставление ранее одному из родителей (усыновителей, опекунов, попечителей) семьи, имеющей трех и более детей, земельного участка на условиях и в порядке, установленных </w:t>
      </w:r>
      <w:hyperlink r:id="rId10" w:history="1">
        <w:r w:rsidR="00830BFA" w:rsidRPr="00612BB6">
          <w:rPr>
            <w:rFonts w:ascii="Times New Roman" w:hAnsi="Times New Roman" w:cs="Times New Roman"/>
            <w:sz w:val="28"/>
            <w:szCs w:val="28"/>
          </w:rPr>
          <w:t>статьями 8.2</w:t>
        </w:r>
      </w:hyperlink>
      <w:r w:rsidR="00830BFA" w:rsidRPr="00612BB6">
        <w:rPr>
          <w:rFonts w:ascii="Times New Roman" w:hAnsi="Times New Roman" w:cs="Times New Roman"/>
          <w:sz w:val="28"/>
          <w:szCs w:val="28"/>
        </w:rPr>
        <w:t xml:space="preserve">, </w:t>
      </w:r>
      <w:hyperlink r:id="rId11" w:history="1">
        <w:r w:rsidR="00830BFA" w:rsidRPr="00612BB6">
          <w:rPr>
            <w:rFonts w:ascii="Times New Roman" w:hAnsi="Times New Roman" w:cs="Times New Roman"/>
            <w:sz w:val="28"/>
            <w:szCs w:val="28"/>
          </w:rPr>
          <w:t>8.3</w:t>
        </w:r>
      </w:hyperlink>
      <w:r w:rsidR="00612BB6" w:rsidRPr="00612BB6">
        <w:rPr>
          <w:rFonts w:ascii="Times New Roman" w:hAnsi="Times New Roman" w:cs="Times New Roman"/>
          <w:sz w:val="28"/>
          <w:szCs w:val="28"/>
        </w:rPr>
        <w:t xml:space="preserve"> </w:t>
      </w:r>
      <w:r w:rsidR="00830BFA" w:rsidRPr="00612BB6">
        <w:rPr>
          <w:rFonts w:ascii="Times New Roman" w:hAnsi="Times New Roman" w:cs="Times New Roman"/>
          <w:sz w:val="28"/>
          <w:szCs w:val="28"/>
        </w:rPr>
        <w:t>Областного закона Ростовской области от 22.07.2003 № 19-ЗС «О регулировании земельных отношений в</w:t>
      </w:r>
      <w:proofErr w:type="gramEnd"/>
      <w:r w:rsidR="00830BFA" w:rsidRPr="00612BB6">
        <w:rPr>
          <w:rFonts w:ascii="Times New Roman" w:hAnsi="Times New Roman" w:cs="Times New Roman"/>
          <w:sz w:val="28"/>
          <w:szCs w:val="28"/>
        </w:rPr>
        <w:t xml:space="preserve"> Ростовской области».</w:t>
      </w:r>
    </w:p>
    <w:p w:rsidR="00830BFA" w:rsidRPr="00612BB6" w:rsidRDefault="00830BFA" w:rsidP="00ED3BC3">
      <w:pPr>
        <w:autoSpaceDE w:val="0"/>
        <w:autoSpaceDN w:val="0"/>
        <w:adjustRightInd w:val="0"/>
        <w:ind w:firstLine="709"/>
        <w:rPr>
          <w:szCs w:val="28"/>
        </w:rPr>
      </w:pPr>
      <w:r w:rsidRPr="00612BB6">
        <w:rPr>
          <w:szCs w:val="28"/>
        </w:rPr>
        <w:t>2.5.</w:t>
      </w:r>
      <w:r w:rsidR="00ED3BC3">
        <w:rPr>
          <w:szCs w:val="28"/>
        </w:rPr>
        <w:t> </w:t>
      </w:r>
      <w:r w:rsidRPr="00612BB6">
        <w:rPr>
          <w:szCs w:val="28"/>
        </w:rPr>
        <w:t xml:space="preserve">Ведение учета граждан в целях бесплатного предоставления земельных участков в соответствии с настоящим Порядком для </w:t>
      </w:r>
      <w:r w:rsidRPr="00612BB6">
        <w:rPr>
          <w:color w:val="000000"/>
          <w:szCs w:val="28"/>
        </w:rPr>
        <w:t xml:space="preserve">индивидуального жилищного строительства, </w:t>
      </w:r>
      <w:r w:rsidRPr="00612BB6">
        <w:rPr>
          <w:szCs w:val="28"/>
        </w:rPr>
        <w:t>ведения личного подсобного хозяйства</w:t>
      </w:r>
      <w:r w:rsidR="00612BB6" w:rsidRPr="00612BB6">
        <w:rPr>
          <w:szCs w:val="28"/>
        </w:rPr>
        <w:t xml:space="preserve"> </w:t>
      </w:r>
      <w:r w:rsidRPr="00612BB6">
        <w:rPr>
          <w:color w:val="000000"/>
          <w:szCs w:val="28"/>
        </w:rPr>
        <w:t xml:space="preserve">или </w:t>
      </w:r>
      <w:r w:rsidRPr="00612BB6">
        <w:rPr>
          <w:szCs w:val="28"/>
        </w:rPr>
        <w:t>создания крестьянского (фермерского) хозяйства осуществляется Управлением отдельно в журналах, форма</w:t>
      </w:r>
      <w:r w:rsidR="005D0BCE" w:rsidRPr="00612BB6">
        <w:rPr>
          <w:szCs w:val="28"/>
        </w:rPr>
        <w:t xml:space="preserve"> которых установлена приложениями</w:t>
      </w:r>
      <w:r w:rsidRPr="00612BB6">
        <w:rPr>
          <w:szCs w:val="28"/>
        </w:rPr>
        <w:t xml:space="preserve"> № 1,</w:t>
      </w:r>
      <w:r w:rsidR="00612BB6" w:rsidRPr="00612BB6">
        <w:rPr>
          <w:szCs w:val="28"/>
        </w:rPr>
        <w:t xml:space="preserve"> </w:t>
      </w:r>
      <w:r w:rsidRPr="00612BB6">
        <w:rPr>
          <w:szCs w:val="28"/>
        </w:rPr>
        <w:t>2</w:t>
      </w:r>
      <w:r w:rsidR="005D0BCE" w:rsidRPr="00612BB6">
        <w:rPr>
          <w:szCs w:val="28"/>
        </w:rPr>
        <w:t>,</w:t>
      </w:r>
      <w:r w:rsidRPr="00612BB6">
        <w:rPr>
          <w:szCs w:val="28"/>
        </w:rPr>
        <w:t xml:space="preserve"> 3 к настоящему Порядку.</w:t>
      </w:r>
    </w:p>
    <w:p w:rsidR="00830BFA" w:rsidRPr="00612BB6" w:rsidRDefault="00830BFA" w:rsidP="00ED3BC3">
      <w:pPr>
        <w:autoSpaceDE w:val="0"/>
        <w:autoSpaceDN w:val="0"/>
        <w:adjustRightInd w:val="0"/>
        <w:ind w:firstLine="709"/>
        <w:rPr>
          <w:szCs w:val="28"/>
        </w:rPr>
      </w:pPr>
      <w:r w:rsidRPr="00612BB6">
        <w:rPr>
          <w:szCs w:val="28"/>
        </w:rPr>
        <w:t xml:space="preserve">Журналы ведения учета граждан, установленные согласно </w:t>
      </w:r>
      <w:r w:rsidR="005D0BCE" w:rsidRPr="00612BB6">
        <w:rPr>
          <w:szCs w:val="28"/>
        </w:rPr>
        <w:t xml:space="preserve">с </w:t>
      </w:r>
      <w:r w:rsidRPr="00612BB6">
        <w:rPr>
          <w:szCs w:val="28"/>
        </w:rPr>
        <w:t>приложе</w:t>
      </w:r>
      <w:r w:rsidR="005D0BCE" w:rsidRPr="00612BB6">
        <w:rPr>
          <w:szCs w:val="28"/>
        </w:rPr>
        <w:t>ниями</w:t>
      </w:r>
      <w:r w:rsidRPr="00612BB6">
        <w:rPr>
          <w:szCs w:val="28"/>
        </w:rPr>
        <w:t xml:space="preserve"> № 1, 2</w:t>
      </w:r>
      <w:r w:rsidR="005D0BCE" w:rsidRPr="00612BB6">
        <w:rPr>
          <w:szCs w:val="28"/>
        </w:rPr>
        <w:t>,</w:t>
      </w:r>
      <w:r w:rsidRPr="00612BB6">
        <w:rPr>
          <w:szCs w:val="28"/>
        </w:rPr>
        <w:t xml:space="preserve"> 3 к настоящему Порядку должны быть пронумерованы, прошнурованы и скреплены печатью Управления.</w:t>
      </w:r>
    </w:p>
    <w:p w:rsidR="00830BFA" w:rsidRPr="00612BB6" w:rsidRDefault="00830BFA" w:rsidP="00ED3BC3">
      <w:pPr>
        <w:autoSpaceDE w:val="0"/>
        <w:autoSpaceDN w:val="0"/>
        <w:adjustRightInd w:val="0"/>
        <w:ind w:firstLine="709"/>
        <w:rPr>
          <w:szCs w:val="28"/>
        </w:rPr>
      </w:pPr>
      <w:r w:rsidRPr="00612BB6">
        <w:rPr>
          <w:szCs w:val="28"/>
        </w:rPr>
        <w:t>2.6.</w:t>
      </w:r>
      <w:r w:rsidR="00ED3BC3">
        <w:rPr>
          <w:szCs w:val="28"/>
        </w:rPr>
        <w:t> </w:t>
      </w:r>
      <w:r w:rsidRPr="00612BB6">
        <w:rPr>
          <w:szCs w:val="28"/>
        </w:rPr>
        <w:t>Ответственный сотрудник Управления в день поступления заявления осуществляет следующие действия:</w:t>
      </w:r>
    </w:p>
    <w:p w:rsidR="00830BFA" w:rsidRPr="00612BB6" w:rsidRDefault="00830BFA" w:rsidP="00ED3BC3">
      <w:pPr>
        <w:tabs>
          <w:tab w:val="left" w:pos="709"/>
        </w:tabs>
        <w:autoSpaceDE w:val="0"/>
        <w:autoSpaceDN w:val="0"/>
        <w:adjustRightInd w:val="0"/>
        <w:ind w:firstLine="709"/>
        <w:rPr>
          <w:color w:val="000000"/>
          <w:szCs w:val="28"/>
        </w:rPr>
      </w:pPr>
      <w:r w:rsidRPr="00612BB6">
        <w:rPr>
          <w:color w:val="000000"/>
          <w:szCs w:val="28"/>
        </w:rPr>
        <w:t xml:space="preserve">проводит проверку представленных </w:t>
      </w:r>
      <w:r w:rsidRPr="00612BB6">
        <w:rPr>
          <w:szCs w:val="28"/>
        </w:rPr>
        <w:t>док</w:t>
      </w:r>
      <w:r w:rsidR="005D0BCE" w:rsidRPr="00612BB6">
        <w:rPr>
          <w:szCs w:val="28"/>
        </w:rPr>
        <w:t>ументов, указанных в пункте 2.4</w:t>
      </w:r>
      <w:r w:rsidRPr="00612BB6">
        <w:rPr>
          <w:szCs w:val="28"/>
        </w:rPr>
        <w:t xml:space="preserve"> настоящего Порядка</w:t>
      </w:r>
      <w:r w:rsidRPr="00612BB6">
        <w:rPr>
          <w:color w:val="000000"/>
          <w:szCs w:val="28"/>
        </w:rPr>
        <w:t>;</w:t>
      </w:r>
    </w:p>
    <w:p w:rsidR="00830BFA" w:rsidRPr="00612BB6" w:rsidRDefault="00830BFA" w:rsidP="00ED3BC3">
      <w:pPr>
        <w:autoSpaceDE w:val="0"/>
        <w:autoSpaceDN w:val="0"/>
        <w:adjustRightInd w:val="0"/>
        <w:ind w:firstLine="709"/>
        <w:rPr>
          <w:szCs w:val="28"/>
        </w:rPr>
      </w:pPr>
      <w:r w:rsidRPr="00612BB6">
        <w:rPr>
          <w:szCs w:val="28"/>
        </w:rPr>
        <w:lastRenderedPageBreak/>
        <w:t>принимает и регистрирует заявление, с приложенными к нему документами в журналах</w:t>
      </w:r>
      <w:r w:rsidR="005D0BCE" w:rsidRPr="00612BB6">
        <w:rPr>
          <w:szCs w:val="28"/>
        </w:rPr>
        <w:t xml:space="preserve"> установленной формы (приложения</w:t>
      </w:r>
      <w:r w:rsidR="00612BB6" w:rsidRPr="00612BB6">
        <w:rPr>
          <w:szCs w:val="28"/>
        </w:rPr>
        <w:t xml:space="preserve"> </w:t>
      </w:r>
      <w:r w:rsidRPr="00612BB6">
        <w:rPr>
          <w:szCs w:val="28"/>
        </w:rPr>
        <w:t>№ 1, 2</w:t>
      </w:r>
      <w:r w:rsidR="005D0BCE" w:rsidRPr="00612BB6">
        <w:rPr>
          <w:szCs w:val="28"/>
        </w:rPr>
        <w:t>, 3</w:t>
      </w:r>
      <w:r w:rsidRPr="00612BB6">
        <w:rPr>
          <w:szCs w:val="28"/>
        </w:rPr>
        <w:t xml:space="preserve"> к настоящему Порядку), либо отказывает в приеме заявления по основа</w:t>
      </w:r>
      <w:r w:rsidR="005D0BCE" w:rsidRPr="00612BB6">
        <w:rPr>
          <w:szCs w:val="28"/>
        </w:rPr>
        <w:t>нию, указанному в пункте 2.1</w:t>
      </w:r>
      <w:r w:rsidRPr="00612BB6">
        <w:rPr>
          <w:szCs w:val="28"/>
        </w:rPr>
        <w:t xml:space="preserve"> настоящего Порядка;</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формирует учетное дело, исходя из представленных заявителем</w:t>
      </w:r>
      <w:r w:rsidR="00612BB6" w:rsidRPr="00612BB6">
        <w:rPr>
          <w:rFonts w:ascii="Times New Roman" w:hAnsi="Times New Roman" w:cs="Times New Roman"/>
          <w:color w:val="000000"/>
          <w:sz w:val="28"/>
          <w:szCs w:val="28"/>
        </w:rPr>
        <w:t xml:space="preserve"> </w:t>
      </w:r>
      <w:r w:rsidRPr="00612BB6">
        <w:rPr>
          <w:rFonts w:ascii="Times New Roman" w:hAnsi="Times New Roman" w:cs="Times New Roman"/>
          <w:color w:val="000000"/>
          <w:sz w:val="28"/>
          <w:szCs w:val="28"/>
        </w:rPr>
        <w:t>документов.</w:t>
      </w:r>
    </w:p>
    <w:p w:rsidR="00830BFA" w:rsidRPr="00612BB6" w:rsidRDefault="00830BFA" w:rsidP="00ED3BC3">
      <w:pPr>
        <w:pStyle w:val="ConsPlusNormal"/>
        <w:widowControl/>
        <w:ind w:firstLine="709"/>
        <w:jc w:val="both"/>
        <w:rPr>
          <w:rFonts w:ascii="Times New Roman" w:hAnsi="Times New Roman" w:cs="Times New Roman"/>
          <w:color w:val="000000"/>
          <w:sz w:val="28"/>
          <w:szCs w:val="28"/>
        </w:rPr>
      </w:pPr>
      <w:r w:rsidRPr="00612BB6">
        <w:rPr>
          <w:rFonts w:ascii="Times New Roman" w:hAnsi="Times New Roman" w:cs="Times New Roman"/>
          <w:color w:val="000000"/>
          <w:sz w:val="28"/>
          <w:szCs w:val="28"/>
        </w:rPr>
        <w:t>2.7.</w:t>
      </w:r>
      <w:r w:rsidR="00ED3BC3">
        <w:rPr>
          <w:rFonts w:ascii="Times New Roman" w:hAnsi="Times New Roman" w:cs="Times New Roman"/>
          <w:color w:val="000000"/>
          <w:sz w:val="28"/>
          <w:szCs w:val="28"/>
        </w:rPr>
        <w:t> </w:t>
      </w:r>
      <w:proofErr w:type="gramStart"/>
      <w:r w:rsidRPr="00612BB6">
        <w:rPr>
          <w:rFonts w:ascii="Times New Roman" w:hAnsi="Times New Roman" w:cs="Times New Roman"/>
          <w:color w:val="000000"/>
          <w:sz w:val="28"/>
          <w:szCs w:val="28"/>
        </w:rPr>
        <w:t>П</w:t>
      </w:r>
      <w:r w:rsidRPr="00612BB6">
        <w:rPr>
          <w:rFonts w:ascii="Times New Roman" w:hAnsi="Times New Roman" w:cs="Times New Roman"/>
          <w:sz w:val="28"/>
          <w:szCs w:val="28"/>
        </w:rPr>
        <w:t>о результатам рассмотрения заявления и приложенных к нему документов, ответственный сотрудник Управления готовит проект решения в форме постановления Администрации района о постановке на учет граждан, имеющих трех и более несовершеннолетних детей и совместно проживающие с ними в целях бесплатного предоставления земельных участков в общую долевую собственность бесплатно, либо решение об отказе в постановке на учет, которое принимается Управлением самостоятельно.</w:t>
      </w:r>
      <w:r w:rsidR="00612BB6" w:rsidRPr="00612BB6">
        <w:rPr>
          <w:rFonts w:ascii="Times New Roman" w:hAnsi="Times New Roman" w:cs="Times New Roman"/>
          <w:sz w:val="28"/>
          <w:szCs w:val="28"/>
        </w:rPr>
        <w:t xml:space="preserve"> </w:t>
      </w:r>
      <w:proofErr w:type="gramEnd"/>
    </w:p>
    <w:p w:rsidR="00830BFA" w:rsidRPr="00612BB6" w:rsidRDefault="00830BFA" w:rsidP="00ED3BC3">
      <w:pPr>
        <w:autoSpaceDE w:val="0"/>
        <w:autoSpaceDN w:val="0"/>
        <w:adjustRightInd w:val="0"/>
        <w:ind w:firstLine="709"/>
        <w:rPr>
          <w:szCs w:val="28"/>
          <w:shd w:val="clear" w:color="auto" w:fill="FFFFFF"/>
        </w:rPr>
      </w:pPr>
      <w:r w:rsidRPr="00612BB6">
        <w:rPr>
          <w:szCs w:val="28"/>
        </w:rPr>
        <w:t>2.8.</w:t>
      </w:r>
      <w:r w:rsidR="00ED3BC3">
        <w:rPr>
          <w:szCs w:val="28"/>
        </w:rPr>
        <w:t> </w:t>
      </w:r>
      <w:r w:rsidRPr="00612BB6">
        <w:rPr>
          <w:szCs w:val="28"/>
        </w:rPr>
        <w:t xml:space="preserve">Управление </w:t>
      </w:r>
      <w:r w:rsidRPr="00612BB6">
        <w:rPr>
          <w:szCs w:val="28"/>
          <w:shd w:val="clear" w:color="auto" w:fill="FFFFFF"/>
        </w:rPr>
        <w:t xml:space="preserve">в течение месяца после дня получения всех необходимых документов осуществляет проверку оснований для принятия на учет гражданина и ставит его на учет или отказывает ему в этом. </w:t>
      </w:r>
    </w:p>
    <w:p w:rsidR="00830BFA" w:rsidRPr="00612BB6" w:rsidRDefault="00830BFA" w:rsidP="00ED3BC3">
      <w:pPr>
        <w:autoSpaceDE w:val="0"/>
        <w:autoSpaceDN w:val="0"/>
        <w:adjustRightInd w:val="0"/>
        <w:ind w:firstLine="709"/>
        <w:rPr>
          <w:szCs w:val="28"/>
        </w:rPr>
      </w:pPr>
      <w:r w:rsidRPr="00612BB6">
        <w:rPr>
          <w:szCs w:val="28"/>
          <w:shd w:val="clear" w:color="auto" w:fill="FFFFFF"/>
        </w:rPr>
        <w:t xml:space="preserve">Отсутствие свободных сформированных земельных участков не является основанием </w:t>
      </w:r>
      <w:proofErr w:type="gramStart"/>
      <w:r w:rsidRPr="00612BB6">
        <w:rPr>
          <w:szCs w:val="28"/>
          <w:shd w:val="clear" w:color="auto" w:fill="FFFFFF"/>
        </w:rPr>
        <w:t>для отказа гражданам в постановке на учет в целях бесплатного предоставления земельного участка в собственность</w:t>
      </w:r>
      <w:proofErr w:type="gramEnd"/>
      <w:r w:rsidRPr="00612BB6">
        <w:rPr>
          <w:szCs w:val="28"/>
          <w:shd w:val="clear" w:color="auto" w:fill="FFFFFF"/>
        </w:rPr>
        <w:t>.</w:t>
      </w:r>
    </w:p>
    <w:p w:rsidR="00830BFA" w:rsidRPr="00612BB6" w:rsidRDefault="00830BFA" w:rsidP="00ED3BC3">
      <w:pPr>
        <w:autoSpaceDE w:val="0"/>
        <w:autoSpaceDN w:val="0"/>
        <w:adjustRightInd w:val="0"/>
        <w:ind w:firstLine="709"/>
        <w:rPr>
          <w:szCs w:val="28"/>
        </w:rPr>
      </w:pPr>
      <w:r w:rsidRPr="00612BB6">
        <w:rPr>
          <w:szCs w:val="28"/>
        </w:rPr>
        <w:t>2.9.</w:t>
      </w:r>
      <w:r w:rsidR="00ED3BC3">
        <w:rPr>
          <w:szCs w:val="28"/>
        </w:rPr>
        <w:t> </w:t>
      </w:r>
      <w:proofErr w:type="gramStart"/>
      <w:r w:rsidRPr="00612BB6">
        <w:rPr>
          <w:szCs w:val="28"/>
        </w:rPr>
        <w:t>Управление, в семидневный срок со дня принятия решения</w:t>
      </w:r>
      <w:r w:rsidRPr="00612BB6">
        <w:rPr>
          <w:color w:val="FF0000"/>
          <w:szCs w:val="28"/>
        </w:rPr>
        <w:t xml:space="preserve"> </w:t>
      </w:r>
      <w:r w:rsidRPr="00612BB6">
        <w:rPr>
          <w:szCs w:val="28"/>
        </w:rPr>
        <w:t>в форме постановления Администрации района о постановке на учет граждан, имеющих трех и более несовершеннолетних детей и совместно проживающие с ними, направляет заявителю уведомление о постановке на учет с приложением экземпляра постановления Администрации района о постановке на учет граждан, имеющих трех и более несовершеннолетних детей и совместно проживающие с ними.</w:t>
      </w:r>
      <w:proofErr w:type="gramEnd"/>
    </w:p>
    <w:p w:rsidR="00830BFA" w:rsidRPr="00612BB6" w:rsidRDefault="00830BFA" w:rsidP="00ED3BC3">
      <w:pPr>
        <w:autoSpaceDE w:val="0"/>
        <w:autoSpaceDN w:val="0"/>
        <w:adjustRightInd w:val="0"/>
        <w:ind w:firstLine="709"/>
        <w:rPr>
          <w:szCs w:val="28"/>
        </w:rPr>
      </w:pPr>
      <w:r w:rsidRPr="00612BB6">
        <w:rPr>
          <w:szCs w:val="28"/>
          <w:shd w:val="clear" w:color="auto" w:fill="FFFFFF"/>
        </w:rPr>
        <w:t xml:space="preserve">Информация о постановке гражданина на учет в целях бесплатного предоставления земельного участка в собственность </w:t>
      </w:r>
      <w:r w:rsidR="007602B3" w:rsidRPr="00612BB6">
        <w:rPr>
          <w:szCs w:val="28"/>
          <w:shd w:val="clear" w:color="auto" w:fill="FFFFFF"/>
        </w:rPr>
        <w:t xml:space="preserve">в семидневный </w:t>
      </w:r>
      <w:r w:rsidRPr="00612BB6">
        <w:rPr>
          <w:szCs w:val="28"/>
          <w:shd w:val="clear" w:color="auto" w:fill="FFFFFF"/>
        </w:rPr>
        <w:t>размещается на официальном сайте муниципального образования «Красносулинский район» в информационно-телекоммуни</w:t>
      </w:r>
      <w:r w:rsidRPr="00612BB6">
        <w:rPr>
          <w:szCs w:val="28"/>
          <w:shd w:val="clear" w:color="auto" w:fill="FFFFFF"/>
        </w:rPr>
        <w:softHyphen/>
        <w:t>кационной сети «Интернет».</w:t>
      </w:r>
    </w:p>
    <w:p w:rsidR="00830BFA" w:rsidRPr="00612BB6" w:rsidRDefault="00830BFA" w:rsidP="00ED3BC3">
      <w:pPr>
        <w:autoSpaceDE w:val="0"/>
        <w:autoSpaceDN w:val="0"/>
        <w:adjustRightInd w:val="0"/>
        <w:ind w:firstLine="709"/>
        <w:rPr>
          <w:szCs w:val="28"/>
        </w:rPr>
      </w:pPr>
      <w:r w:rsidRPr="00612BB6">
        <w:rPr>
          <w:szCs w:val="28"/>
        </w:rPr>
        <w:t>В случае принятия решения об отказе в постановке на учет, Управление</w:t>
      </w:r>
      <w:r w:rsidR="009E2276" w:rsidRPr="00612BB6">
        <w:rPr>
          <w:szCs w:val="28"/>
        </w:rPr>
        <w:t xml:space="preserve"> </w:t>
      </w:r>
      <w:r w:rsidRPr="00612BB6">
        <w:rPr>
          <w:szCs w:val="28"/>
        </w:rPr>
        <w:t>в течение 7 дней со дня принятия такого решения направляет заявителю уведомление об отказе в постановке на учет с указанием правовых</w:t>
      </w:r>
      <w:r w:rsidR="00612BB6" w:rsidRPr="00612BB6">
        <w:rPr>
          <w:szCs w:val="28"/>
        </w:rPr>
        <w:t xml:space="preserve"> </w:t>
      </w:r>
      <w:r w:rsidRPr="00612BB6">
        <w:rPr>
          <w:szCs w:val="28"/>
        </w:rPr>
        <w:t>оснований отказа в постановке на учет.</w:t>
      </w:r>
    </w:p>
    <w:p w:rsidR="00830BFA" w:rsidRPr="00612BB6" w:rsidRDefault="00ED3BC3" w:rsidP="00ED3BC3">
      <w:pPr>
        <w:autoSpaceDE w:val="0"/>
        <w:autoSpaceDN w:val="0"/>
        <w:adjustRightInd w:val="0"/>
        <w:ind w:firstLine="709"/>
        <w:rPr>
          <w:szCs w:val="28"/>
        </w:rPr>
      </w:pPr>
      <w:r>
        <w:rPr>
          <w:szCs w:val="28"/>
        </w:rPr>
        <w:t>2.10. </w:t>
      </w:r>
      <w:r w:rsidR="00830BFA" w:rsidRPr="00612BB6">
        <w:rPr>
          <w:szCs w:val="28"/>
        </w:rPr>
        <w:t>Достижение детьми (одним из детей) совершеннолетия или смерть детей (одного из детей) не являются основаниями для снятия граждан с соответствующего учета.</w:t>
      </w:r>
    </w:p>
    <w:p w:rsidR="00830BFA" w:rsidRPr="00612BB6" w:rsidRDefault="00830BFA" w:rsidP="00ED3BC3">
      <w:pPr>
        <w:autoSpaceDE w:val="0"/>
        <w:autoSpaceDN w:val="0"/>
        <w:adjustRightInd w:val="0"/>
        <w:ind w:firstLine="709"/>
        <w:rPr>
          <w:szCs w:val="28"/>
        </w:rPr>
      </w:pPr>
      <w:r w:rsidRPr="00612BB6">
        <w:rPr>
          <w:szCs w:val="28"/>
        </w:rPr>
        <w:t>2.11.</w:t>
      </w:r>
      <w:r w:rsidR="00ED3BC3">
        <w:rPr>
          <w:szCs w:val="28"/>
        </w:rPr>
        <w:t> </w:t>
      </w:r>
      <w:r w:rsidRPr="00612BB6">
        <w:rPr>
          <w:szCs w:val="28"/>
        </w:rPr>
        <w:t xml:space="preserve">Решение о снятии с учета заявителя, а также другого гражданина, входящего в состав семьи заявителя, в случае если он также был принят на учет, принимается в течение месяца, со дня принятия решения о предоставлении земельного участка. </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Основаниями снятия с учета являются:</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предоставление заявителю земельного участка по основаниям,</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 xml:space="preserve">указанным </w:t>
      </w:r>
      <w:r w:rsidRPr="00612BB6">
        <w:rPr>
          <w:rFonts w:ascii="Times New Roman" w:hAnsi="Times New Roman" w:cs="Times New Roman"/>
          <w:sz w:val="28"/>
          <w:szCs w:val="28"/>
        </w:rPr>
        <w:lastRenderedPageBreak/>
        <w:t xml:space="preserve">в </w:t>
      </w:r>
      <w:hyperlink r:id="rId12" w:history="1">
        <w:r w:rsidRPr="00612BB6">
          <w:rPr>
            <w:rFonts w:ascii="Times New Roman" w:hAnsi="Times New Roman" w:cs="Times New Roman"/>
            <w:sz w:val="28"/>
            <w:szCs w:val="28"/>
          </w:rPr>
          <w:t>статье 8.2</w:t>
        </w:r>
      </w:hyperlink>
      <w:r w:rsidRPr="00612BB6">
        <w:rPr>
          <w:rFonts w:ascii="Times New Roman" w:hAnsi="Times New Roman" w:cs="Times New Roman"/>
          <w:sz w:val="28"/>
          <w:szCs w:val="28"/>
        </w:rPr>
        <w:t xml:space="preserve"> Областного закона Ростовской области</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 xml:space="preserve">от 22.07.2003 № 19-ЗС </w:t>
      </w:r>
      <w:r w:rsidR="00ED3BC3">
        <w:rPr>
          <w:rFonts w:ascii="Times New Roman" w:hAnsi="Times New Roman" w:cs="Times New Roman"/>
          <w:sz w:val="28"/>
          <w:szCs w:val="28"/>
        </w:rPr>
        <w:br/>
      </w:r>
      <w:r w:rsidRPr="00612BB6">
        <w:rPr>
          <w:rFonts w:ascii="Times New Roman" w:hAnsi="Times New Roman" w:cs="Times New Roman"/>
          <w:sz w:val="28"/>
          <w:szCs w:val="28"/>
        </w:rPr>
        <w:t>«О регулировании земельных отношений в Ростовской области»;</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прекращение гражданства заявителя;</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снятие с регистрационного учета по месту жительства в Красносулинском районе;</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лишение заявителя родительских прав, отмена усыновления ребенка, прекращение опеки или попечительства над несовершеннолетними;</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выявление в представленных документах недостоверных сведений;</w:t>
      </w:r>
    </w:p>
    <w:p w:rsidR="00830BFA" w:rsidRPr="00612BB6" w:rsidRDefault="005D0BCE"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з</w:t>
      </w:r>
      <w:r w:rsidR="00830BFA" w:rsidRPr="00612BB6">
        <w:rPr>
          <w:rFonts w:ascii="Times New Roman" w:hAnsi="Times New Roman" w:cs="Times New Roman"/>
          <w:sz w:val="28"/>
          <w:szCs w:val="28"/>
        </w:rPr>
        <w:t>аявление о снятии с учета;</w:t>
      </w:r>
    </w:p>
    <w:p w:rsidR="00830BFA" w:rsidRPr="00612BB6" w:rsidRDefault="00830BFA" w:rsidP="00ED3BC3">
      <w:pPr>
        <w:pStyle w:val="ConsPlusNormal"/>
        <w:ind w:firstLine="709"/>
        <w:jc w:val="both"/>
        <w:rPr>
          <w:rFonts w:ascii="Times New Roman" w:hAnsi="Times New Roman" w:cs="Times New Roman"/>
          <w:sz w:val="28"/>
          <w:szCs w:val="28"/>
        </w:rPr>
      </w:pPr>
      <w:r w:rsidRPr="00612BB6">
        <w:rPr>
          <w:rFonts w:ascii="Times New Roman" w:hAnsi="Times New Roman" w:cs="Times New Roman"/>
          <w:sz w:val="28"/>
          <w:szCs w:val="28"/>
        </w:rPr>
        <w:t>предоставление земельного участка в порядке, предусмотренном ст</w:t>
      </w:r>
      <w:r w:rsidR="005D0BCE" w:rsidRPr="00612BB6">
        <w:rPr>
          <w:rFonts w:ascii="Times New Roman" w:hAnsi="Times New Roman" w:cs="Times New Roman"/>
          <w:sz w:val="28"/>
          <w:szCs w:val="28"/>
        </w:rPr>
        <w:t>атьями</w:t>
      </w:r>
      <w:r w:rsidRPr="00612BB6">
        <w:rPr>
          <w:rFonts w:ascii="Times New Roman" w:hAnsi="Times New Roman" w:cs="Times New Roman"/>
          <w:sz w:val="28"/>
          <w:szCs w:val="28"/>
        </w:rPr>
        <w:t>,</w:t>
      </w:r>
      <w:r w:rsidR="005D0BCE" w:rsidRPr="00612BB6">
        <w:rPr>
          <w:rFonts w:ascii="Times New Roman" w:hAnsi="Times New Roman" w:cs="Times New Roman"/>
          <w:sz w:val="28"/>
          <w:szCs w:val="28"/>
        </w:rPr>
        <w:t xml:space="preserve"> 8.3,</w:t>
      </w:r>
      <w:r w:rsidRPr="00612BB6">
        <w:rPr>
          <w:rFonts w:ascii="Times New Roman" w:hAnsi="Times New Roman" w:cs="Times New Roman"/>
          <w:sz w:val="28"/>
          <w:szCs w:val="28"/>
        </w:rPr>
        <w:t xml:space="preserve"> </w:t>
      </w:r>
      <w:hyperlink r:id="rId13" w:history="1">
        <w:r w:rsidRPr="00612BB6">
          <w:rPr>
            <w:rFonts w:ascii="Times New Roman" w:hAnsi="Times New Roman" w:cs="Times New Roman"/>
            <w:sz w:val="28"/>
            <w:szCs w:val="28"/>
          </w:rPr>
          <w:t>8.4</w:t>
        </w:r>
      </w:hyperlink>
      <w:r w:rsidRPr="00612BB6">
        <w:rPr>
          <w:rFonts w:ascii="Times New Roman" w:hAnsi="Times New Roman" w:cs="Times New Roman"/>
          <w:sz w:val="28"/>
          <w:szCs w:val="28"/>
        </w:rPr>
        <w:t xml:space="preserve"> Областного закона Ростовской области от 22.07.2003</w:t>
      </w:r>
      <w:r w:rsidR="005D0BCE" w:rsidRPr="00612BB6">
        <w:rPr>
          <w:rFonts w:ascii="Times New Roman" w:hAnsi="Times New Roman" w:cs="Times New Roman"/>
          <w:sz w:val="28"/>
          <w:szCs w:val="28"/>
        </w:rPr>
        <w:t xml:space="preserve"> </w:t>
      </w:r>
      <w:r w:rsidRPr="00612BB6">
        <w:rPr>
          <w:rFonts w:ascii="Times New Roman" w:hAnsi="Times New Roman" w:cs="Times New Roman"/>
          <w:sz w:val="28"/>
          <w:szCs w:val="28"/>
        </w:rPr>
        <w:t>№ 19-ЗС «О регулировании земельных отношений в Ростовской области» гражданину, входящему в состав семьи заявителя, в случае если он также был принят на учет.</w:t>
      </w:r>
    </w:p>
    <w:p w:rsidR="00830BFA" w:rsidRPr="00612BB6" w:rsidRDefault="00830BFA" w:rsidP="00ED3BC3">
      <w:pPr>
        <w:autoSpaceDE w:val="0"/>
        <w:autoSpaceDN w:val="0"/>
        <w:adjustRightInd w:val="0"/>
        <w:ind w:firstLine="709"/>
        <w:rPr>
          <w:szCs w:val="28"/>
        </w:rPr>
      </w:pPr>
      <w:r w:rsidRPr="00612BB6">
        <w:rPr>
          <w:szCs w:val="28"/>
        </w:rPr>
        <w:t>2.12.</w:t>
      </w:r>
      <w:r w:rsidR="00ED3BC3">
        <w:rPr>
          <w:szCs w:val="28"/>
        </w:rPr>
        <w:t> </w:t>
      </w:r>
      <w:r w:rsidRPr="00612BB6">
        <w:rPr>
          <w:szCs w:val="28"/>
        </w:rPr>
        <w:t>Ответственный сотрудник Управления, в течение 7 дней со дня принятия решения о снятии с учета, направляет заявителю письменное уведомление о снятии его с учета, а также другого гражданина, входящего в состав семьи заявителя, в случае если он также был принят на учет.</w:t>
      </w:r>
    </w:p>
    <w:p w:rsidR="00820435" w:rsidRDefault="00820435" w:rsidP="00820435">
      <w:pPr>
        <w:autoSpaceDE w:val="0"/>
        <w:autoSpaceDN w:val="0"/>
        <w:adjustRightInd w:val="0"/>
        <w:ind w:firstLine="0"/>
        <w:jc w:val="center"/>
        <w:rPr>
          <w:szCs w:val="28"/>
        </w:rPr>
      </w:pPr>
    </w:p>
    <w:p w:rsidR="00830BFA" w:rsidRDefault="00ED3BC3" w:rsidP="00820435">
      <w:pPr>
        <w:autoSpaceDE w:val="0"/>
        <w:autoSpaceDN w:val="0"/>
        <w:adjustRightInd w:val="0"/>
        <w:ind w:firstLine="0"/>
        <w:jc w:val="center"/>
        <w:rPr>
          <w:szCs w:val="28"/>
        </w:rPr>
      </w:pPr>
      <w:r>
        <w:rPr>
          <w:szCs w:val="28"/>
        </w:rPr>
        <w:t>3. </w:t>
      </w:r>
      <w:r w:rsidR="00830BFA" w:rsidRPr="00612BB6">
        <w:rPr>
          <w:szCs w:val="28"/>
        </w:rPr>
        <w:t>Порядок предоставления земельных участков</w:t>
      </w:r>
    </w:p>
    <w:p w:rsidR="00820435" w:rsidRPr="00612BB6" w:rsidRDefault="00820435" w:rsidP="00ED3BC3">
      <w:pPr>
        <w:autoSpaceDE w:val="0"/>
        <w:autoSpaceDN w:val="0"/>
        <w:adjustRightInd w:val="0"/>
        <w:ind w:firstLine="709"/>
        <w:rPr>
          <w:szCs w:val="28"/>
        </w:rPr>
      </w:pPr>
    </w:p>
    <w:p w:rsidR="00830BFA" w:rsidRPr="00612BB6" w:rsidRDefault="00830BFA" w:rsidP="00ED3BC3">
      <w:pPr>
        <w:autoSpaceDE w:val="0"/>
        <w:autoSpaceDN w:val="0"/>
        <w:adjustRightInd w:val="0"/>
        <w:ind w:firstLine="709"/>
        <w:rPr>
          <w:color w:val="000000"/>
          <w:szCs w:val="28"/>
        </w:rPr>
      </w:pPr>
      <w:r w:rsidRPr="00612BB6">
        <w:rPr>
          <w:szCs w:val="28"/>
        </w:rPr>
        <w:t>3.1.</w:t>
      </w:r>
      <w:r w:rsidR="00ED3BC3">
        <w:rPr>
          <w:szCs w:val="28"/>
        </w:rPr>
        <w:t> </w:t>
      </w:r>
      <w:r w:rsidRPr="00612BB6">
        <w:rPr>
          <w:szCs w:val="28"/>
        </w:rPr>
        <w:t>Подбор места нахождения земельного участка осуществляется с</w:t>
      </w:r>
      <w:r w:rsidRPr="00612BB6">
        <w:rPr>
          <w:color w:val="000000"/>
          <w:szCs w:val="28"/>
        </w:rPr>
        <w:t xml:space="preserve">ектором архитектуры Администрации Красносулинского района, который </w:t>
      </w:r>
      <w:r w:rsidRPr="00612BB6">
        <w:rPr>
          <w:szCs w:val="28"/>
          <w:shd w:val="clear" w:color="auto" w:fill="FFFFFF"/>
        </w:rPr>
        <w:t>в месячный срок после дня размещения соответствующей информации на официальном сайте муниципального образования «Красносулинский район» в информационно-телекоммуникационной сети «Интернет» осуществляет подбор места нахождения земельного участка.</w:t>
      </w:r>
      <w:r w:rsidRPr="00612BB6">
        <w:rPr>
          <w:szCs w:val="28"/>
        </w:rPr>
        <w:t xml:space="preserve"> </w:t>
      </w:r>
    </w:p>
    <w:p w:rsidR="00830BFA" w:rsidRPr="00612BB6" w:rsidRDefault="00830BFA" w:rsidP="00ED3BC3">
      <w:pPr>
        <w:autoSpaceDE w:val="0"/>
        <w:autoSpaceDN w:val="0"/>
        <w:adjustRightInd w:val="0"/>
        <w:ind w:firstLine="709"/>
        <w:rPr>
          <w:szCs w:val="28"/>
        </w:rPr>
      </w:pPr>
      <w:r w:rsidRPr="00612BB6">
        <w:rPr>
          <w:szCs w:val="28"/>
        </w:rPr>
        <w:t>О подобранном месте нахождения земельного участка граждане, стоящие на учете, уведомляются с</w:t>
      </w:r>
      <w:r w:rsidRPr="00612BB6">
        <w:rPr>
          <w:color w:val="000000"/>
          <w:szCs w:val="28"/>
        </w:rPr>
        <w:t>ектором архитектуры Администрации Красносулинского района</w:t>
      </w:r>
      <w:r w:rsidRPr="00612BB6">
        <w:rPr>
          <w:szCs w:val="28"/>
        </w:rPr>
        <w:t xml:space="preserve">. Если в течение месяца после дня уведомления гражданин не проинформировал </w:t>
      </w:r>
      <w:r w:rsidR="00B724F2" w:rsidRPr="00612BB6">
        <w:rPr>
          <w:szCs w:val="28"/>
        </w:rPr>
        <w:t>с</w:t>
      </w:r>
      <w:r w:rsidR="00B724F2" w:rsidRPr="00612BB6">
        <w:rPr>
          <w:color w:val="000000"/>
          <w:szCs w:val="28"/>
        </w:rPr>
        <w:t>ектор архитектуры Администрации Красносулинского района</w:t>
      </w:r>
      <w:r w:rsidRPr="00612BB6">
        <w:rPr>
          <w:szCs w:val="28"/>
        </w:rPr>
        <w:t xml:space="preserve"> о согласии или несогласии с подобранным местом нахождения земельного участка, то он считается не согласившимся с подобранным местом нахождения</w:t>
      </w:r>
      <w:r w:rsidR="00612BB6" w:rsidRPr="00612BB6">
        <w:rPr>
          <w:szCs w:val="28"/>
        </w:rPr>
        <w:t xml:space="preserve"> </w:t>
      </w:r>
      <w:r w:rsidRPr="00612BB6">
        <w:rPr>
          <w:szCs w:val="28"/>
        </w:rPr>
        <w:t>земельного участка. В этом случае подобранное место нахождения земельного участка предлагается следующему по очереди гражданину на получение земельного участка.</w:t>
      </w:r>
    </w:p>
    <w:p w:rsidR="00830BFA" w:rsidRPr="00612BB6" w:rsidRDefault="00767F61" w:rsidP="00ED3BC3">
      <w:pPr>
        <w:autoSpaceDE w:val="0"/>
        <w:autoSpaceDN w:val="0"/>
        <w:adjustRightInd w:val="0"/>
        <w:ind w:firstLine="709"/>
        <w:rPr>
          <w:szCs w:val="28"/>
        </w:rPr>
      </w:pPr>
      <w:r w:rsidRPr="00612BB6">
        <w:rPr>
          <w:szCs w:val="28"/>
        </w:rPr>
        <w:t>3.1.1</w:t>
      </w:r>
      <w:r w:rsidR="00E7039F" w:rsidRPr="00612BB6">
        <w:rPr>
          <w:szCs w:val="28"/>
        </w:rPr>
        <w:t>.</w:t>
      </w:r>
      <w:r w:rsidR="00ED3BC3">
        <w:rPr>
          <w:szCs w:val="28"/>
        </w:rPr>
        <w:t> </w:t>
      </w:r>
      <w:r w:rsidRPr="00612BB6">
        <w:rPr>
          <w:szCs w:val="28"/>
        </w:rPr>
        <w:t>Н</w:t>
      </w:r>
      <w:r w:rsidR="00830BFA" w:rsidRPr="00612BB6">
        <w:rPr>
          <w:szCs w:val="28"/>
        </w:rPr>
        <w:t>е позднее чем через шесть</w:t>
      </w:r>
      <w:r w:rsidRPr="00612BB6">
        <w:rPr>
          <w:szCs w:val="28"/>
        </w:rPr>
        <w:t xml:space="preserve"> </w:t>
      </w:r>
      <w:r w:rsidR="00830BFA" w:rsidRPr="00612BB6">
        <w:rPr>
          <w:szCs w:val="28"/>
        </w:rPr>
        <w:t>месяцев после получения согласия заявителя на получение в собственность земельного участка,</w:t>
      </w:r>
      <w:r w:rsidR="009C63C4" w:rsidRPr="00612BB6">
        <w:rPr>
          <w:szCs w:val="28"/>
        </w:rPr>
        <w:t xml:space="preserve"> Управлением и сектором архитектуры</w:t>
      </w:r>
      <w:r w:rsidR="00830BFA" w:rsidRPr="00612BB6">
        <w:rPr>
          <w:szCs w:val="28"/>
        </w:rPr>
        <w:t xml:space="preserve"> осу</w:t>
      </w:r>
      <w:r w:rsidR="009C63C4" w:rsidRPr="00612BB6">
        <w:rPr>
          <w:szCs w:val="28"/>
        </w:rPr>
        <w:t>ществляются</w:t>
      </w:r>
      <w:r w:rsidR="00830BFA" w:rsidRPr="00612BB6">
        <w:rPr>
          <w:szCs w:val="28"/>
        </w:rPr>
        <w:t xml:space="preserve"> проведение следующих работ по формированию земельного участка для</w:t>
      </w:r>
      <w:r w:rsidR="00612BB6" w:rsidRPr="00612BB6">
        <w:rPr>
          <w:color w:val="000000"/>
          <w:szCs w:val="28"/>
        </w:rPr>
        <w:t xml:space="preserve"> </w:t>
      </w:r>
      <w:r w:rsidR="00830BFA" w:rsidRPr="00612BB6">
        <w:rPr>
          <w:color w:val="000000"/>
          <w:szCs w:val="28"/>
        </w:rPr>
        <w:t xml:space="preserve">индивидуального жилищного строительства, </w:t>
      </w:r>
      <w:r w:rsidR="00830BFA" w:rsidRPr="00612BB6">
        <w:rPr>
          <w:szCs w:val="28"/>
        </w:rPr>
        <w:t>ведения личного подсобного хозяйства</w:t>
      </w:r>
      <w:r w:rsidR="00612BB6" w:rsidRPr="00612BB6">
        <w:rPr>
          <w:szCs w:val="28"/>
        </w:rPr>
        <w:t xml:space="preserve"> </w:t>
      </w:r>
      <w:r w:rsidR="00830BFA" w:rsidRPr="00612BB6">
        <w:rPr>
          <w:color w:val="000000"/>
          <w:szCs w:val="28"/>
        </w:rPr>
        <w:t xml:space="preserve">или </w:t>
      </w:r>
      <w:r w:rsidR="00830BFA" w:rsidRPr="00612BB6">
        <w:rPr>
          <w:szCs w:val="28"/>
        </w:rPr>
        <w:t>создания крестьянского (фермерского) хозяйства:</w:t>
      </w:r>
    </w:p>
    <w:p w:rsidR="009C63C4" w:rsidRPr="00612BB6" w:rsidRDefault="00ED3BC3" w:rsidP="00ED3BC3">
      <w:pPr>
        <w:autoSpaceDE w:val="0"/>
        <w:autoSpaceDN w:val="0"/>
        <w:adjustRightInd w:val="0"/>
        <w:ind w:firstLine="709"/>
        <w:rPr>
          <w:szCs w:val="28"/>
        </w:rPr>
      </w:pPr>
      <w:r>
        <w:rPr>
          <w:szCs w:val="28"/>
        </w:rPr>
        <w:t>3.1.1.1. </w:t>
      </w:r>
      <w:r w:rsidR="00E75C21" w:rsidRPr="00612BB6">
        <w:rPr>
          <w:szCs w:val="28"/>
        </w:rPr>
        <w:t xml:space="preserve">После получения схемы расположения земельного участка на кадастровом плане территории, Сектор архитектуры подготавливает проект </w:t>
      </w:r>
      <w:r w:rsidR="00E75C21" w:rsidRPr="00612BB6">
        <w:rPr>
          <w:szCs w:val="28"/>
        </w:rPr>
        <w:lastRenderedPageBreak/>
        <w:t>нормативно-правового акта об утверждении схемы расположения земельного участка на</w:t>
      </w:r>
      <w:r>
        <w:rPr>
          <w:szCs w:val="28"/>
        </w:rPr>
        <w:t xml:space="preserve"> кадастровом плане территории, –</w:t>
      </w:r>
      <w:r w:rsidR="00E75C21" w:rsidRPr="00612BB6">
        <w:rPr>
          <w:szCs w:val="28"/>
        </w:rPr>
        <w:t xml:space="preserve"> определяет вид разрешенного использования земельного участка</w:t>
      </w:r>
      <w:r w:rsidR="00E7039F" w:rsidRPr="00612BB6">
        <w:rPr>
          <w:szCs w:val="28"/>
        </w:rPr>
        <w:t>.</w:t>
      </w:r>
      <w:r w:rsidR="009C63C4" w:rsidRPr="00612BB6">
        <w:rPr>
          <w:szCs w:val="28"/>
        </w:rPr>
        <w:t xml:space="preserve"> </w:t>
      </w:r>
    </w:p>
    <w:p w:rsidR="00767F61" w:rsidRPr="00612BB6" w:rsidRDefault="009C63C4" w:rsidP="00ED3BC3">
      <w:pPr>
        <w:autoSpaceDE w:val="0"/>
        <w:autoSpaceDN w:val="0"/>
        <w:adjustRightInd w:val="0"/>
        <w:ind w:firstLine="709"/>
        <w:rPr>
          <w:szCs w:val="28"/>
        </w:rPr>
      </w:pPr>
      <w:r w:rsidRPr="00612BB6">
        <w:rPr>
          <w:szCs w:val="28"/>
        </w:rPr>
        <w:t>3.1.1.2</w:t>
      </w:r>
      <w:r w:rsidR="00E7039F" w:rsidRPr="00612BB6">
        <w:rPr>
          <w:szCs w:val="28"/>
        </w:rPr>
        <w:t>.</w:t>
      </w:r>
      <w:r w:rsidR="00ED3BC3">
        <w:rPr>
          <w:szCs w:val="28"/>
        </w:rPr>
        <w:t> </w:t>
      </w:r>
      <w:r w:rsidR="00767F61" w:rsidRPr="00612BB6">
        <w:rPr>
          <w:szCs w:val="28"/>
        </w:rPr>
        <w:t xml:space="preserve">Сектор </w:t>
      </w:r>
      <w:r w:rsidRPr="00612BB6">
        <w:rPr>
          <w:szCs w:val="28"/>
        </w:rPr>
        <w:t>архитектуры</w:t>
      </w:r>
      <w:r w:rsidR="00767F61" w:rsidRPr="00612BB6">
        <w:rPr>
          <w:szCs w:val="28"/>
        </w:rPr>
        <w:t xml:space="preserve"> </w:t>
      </w:r>
      <w:r w:rsidR="00E75C21" w:rsidRPr="00612BB6">
        <w:rPr>
          <w:szCs w:val="28"/>
        </w:rPr>
        <w:t>–</w:t>
      </w:r>
      <w:r w:rsidR="00767F61" w:rsidRPr="00612BB6">
        <w:rPr>
          <w:szCs w:val="28"/>
        </w:rPr>
        <w:t xml:space="preserve"> </w:t>
      </w:r>
      <w:r w:rsidR="00E75C21" w:rsidRPr="00612BB6">
        <w:rPr>
          <w:szCs w:val="28"/>
        </w:rPr>
        <w:t xml:space="preserve">запрашивает у ресурсоснабжающих организаций </w:t>
      </w:r>
      <w:r w:rsidR="00767F61" w:rsidRPr="00612BB6">
        <w:rPr>
          <w:szCs w:val="28"/>
        </w:rPr>
        <w:t xml:space="preserve">технические условия подключения (технологического присоединения) </w:t>
      </w:r>
      <w:r w:rsidR="00E75C21" w:rsidRPr="00612BB6">
        <w:rPr>
          <w:szCs w:val="28"/>
        </w:rPr>
        <w:t>земельного участка</w:t>
      </w:r>
      <w:r w:rsidR="00767F61" w:rsidRPr="00612BB6">
        <w:rPr>
          <w:szCs w:val="28"/>
        </w:rPr>
        <w:t xml:space="preserve"> к сетям инженерно-технического обеспечения за исключением случаев предоставления земельных участков для</w:t>
      </w:r>
      <w:r w:rsidR="00612BB6" w:rsidRPr="00612BB6">
        <w:rPr>
          <w:szCs w:val="28"/>
        </w:rPr>
        <w:t xml:space="preserve"> </w:t>
      </w:r>
      <w:r w:rsidR="00767F61" w:rsidRPr="00612BB6">
        <w:rPr>
          <w:szCs w:val="28"/>
        </w:rPr>
        <w:t>создания крестьянского (фермерского)</w:t>
      </w:r>
      <w:r w:rsidR="00612BB6" w:rsidRPr="00612BB6">
        <w:rPr>
          <w:szCs w:val="28"/>
        </w:rPr>
        <w:t xml:space="preserve"> </w:t>
      </w:r>
      <w:r w:rsidR="00767F61" w:rsidRPr="00612BB6">
        <w:rPr>
          <w:szCs w:val="28"/>
        </w:rPr>
        <w:t xml:space="preserve">хозяйства. </w:t>
      </w:r>
    </w:p>
    <w:p w:rsidR="00830BFA" w:rsidRPr="00612BB6" w:rsidRDefault="009C63C4" w:rsidP="00ED3BC3">
      <w:pPr>
        <w:autoSpaceDE w:val="0"/>
        <w:autoSpaceDN w:val="0"/>
        <w:adjustRightInd w:val="0"/>
        <w:ind w:firstLine="709"/>
        <w:rPr>
          <w:szCs w:val="28"/>
        </w:rPr>
      </w:pPr>
      <w:r w:rsidRPr="00612BB6">
        <w:rPr>
          <w:szCs w:val="28"/>
        </w:rPr>
        <w:t>3.1.1.3</w:t>
      </w:r>
      <w:r w:rsidR="00E7039F" w:rsidRPr="00612BB6">
        <w:rPr>
          <w:szCs w:val="28"/>
        </w:rPr>
        <w:t>.</w:t>
      </w:r>
      <w:r w:rsidR="00ED3BC3">
        <w:rPr>
          <w:szCs w:val="28"/>
        </w:rPr>
        <w:t> </w:t>
      </w:r>
      <w:proofErr w:type="gramStart"/>
      <w:r w:rsidR="00E75C21" w:rsidRPr="00612BB6">
        <w:rPr>
          <w:szCs w:val="28"/>
        </w:rPr>
        <w:t>Управление выполняет в отношении земельного участка в соответствии с требованиями, устано</w:t>
      </w:r>
      <w:r w:rsidR="00ED3BC3">
        <w:rPr>
          <w:szCs w:val="28"/>
        </w:rPr>
        <w:t>вленными Федеральным законом от </w:t>
      </w:r>
      <w:r w:rsidR="00E75C21" w:rsidRPr="00612BB6">
        <w:rPr>
          <w:szCs w:val="28"/>
        </w:rPr>
        <w:t>13.07.2015 № 218-ФЗ «О государственной регистрации недвижимости», работы, в результате</w:t>
      </w:r>
      <w:r w:rsidR="00612BB6" w:rsidRPr="00612BB6">
        <w:rPr>
          <w:szCs w:val="28"/>
        </w:rPr>
        <w:t xml:space="preserve"> </w:t>
      </w:r>
      <w:r w:rsidR="00E75C21" w:rsidRPr="00612BB6">
        <w:rPr>
          <w:szCs w:val="28"/>
        </w:rPr>
        <w:t>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осуществляет мероприятия, необходимые для государственного кадастрового учета такого земельного участка.</w:t>
      </w:r>
      <w:proofErr w:type="gramEnd"/>
    </w:p>
    <w:p w:rsidR="00830BFA" w:rsidRPr="00612BB6" w:rsidRDefault="00ED3BC3" w:rsidP="00ED3BC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3.2. </w:t>
      </w:r>
      <w:r w:rsidR="00830BFA" w:rsidRPr="00612BB6">
        <w:rPr>
          <w:rFonts w:ascii="Times New Roman" w:hAnsi="Times New Roman" w:cs="Times New Roman"/>
          <w:sz w:val="28"/>
          <w:szCs w:val="28"/>
        </w:rPr>
        <w:t>Управление</w:t>
      </w:r>
      <w:r w:rsidR="00E75C21" w:rsidRPr="00612BB6">
        <w:rPr>
          <w:rFonts w:ascii="Times New Roman" w:hAnsi="Times New Roman" w:cs="Times New Roman"/>
          <w:sz w:val="28"/>
          <w:szCs w:val="28"/>
        </w:rPr>
        <w:t xml:space="preserve"> </w:t>
      </w:r>
      <w:r w:rsidR="00830BFA" w:rsidRPr="00612BB6">
        <w:rPr>
          <w:rFonts w:ascii="Times New Roman" w:hAnsi="Times New Roman" w:cs="Times New Roman"/>
          <w:sz w:val="28"/>
          <w:szCs w:val="28"/>
        </w:rPr>
        <w:t>по мере постановки земельных участков на кадастровый учет,</w:t>
      </w:r>
      <w:r w:rsidR="00E75C21" w:rsidRPr="00612BB6">
        <w:rPr>
          <w:rFonts w:ascii="Times New Roman" w:hAnsi="Times New Roman" w:cs="Times New Roman"/>
          <w:sz w:val="28"/>
          <w:szCs w:val="28"/>
        </w:rPr>
        <w:t xml:space="preserve"> </w:t>
      </w:r>
      <w:r w:rsidR="00830BFA" w:rsidRPr="00612BB6">
        <w:rPr>
          <w:rFonts w:ascii="Times New Roman" w:hAnsi="Times New Roman" w:cs="Times New Roman"/>
          <w:sz w:val="28"/>
          <w:szCs w:val="28"/>
        </w:rPr>
        <w:t xml:space="preserve">утверждает постановлением Администрации </w:t>
      </w:r>
      <w:r w:rsidR="00E7039F" w:rsidRPr="00612BB6">
        <w:rPr>
          <w:rFonts w:ascii="Times New Roman" w:hAnsi="Times New Roman" w:cs="Times New Roman"/>
          <w:sz w:val="28"/>
          <w:szCs w:val="28"/>
        </w:rPr>
        <w:t xml:space="preserve">Красносулинского </w:t>
      </w:r>
      <w:r w:rsidR="00830BFA" w:rsidRPr="00612BB6">
        <w:rPr>
          <w:rFonts w:ascii="Times New Roman" w:hAnsi="Times New Roman" w:cs="Times New Roman"/>
          <w:sz w:val="28"/>
          <w:szCs w:val="28"/>
        </w:rPr>
        <w:t xml:space="preserve">района перечень земельных участков для предоставления их гражданам, </w:t>
      </w:r>
      <w:r w:rsidR="00830BFA" w:rsidRPr="00612BB6">
        <w:rPr>
          <w:rFonts w:ascii="Times New Roman" w:hAnsi="Times New Roman" w:cs="Times New Roman"/>
          <w:color w:val="000000"/>
          <w:sz w:val="28"/>
          <w:szCs w:val="28"/>
        </w:rPr>
        <w:t xml:space="preserve">имеющим трех и более </w:t>
      </w:r>
      <w:r w:rsidR="00830BFA" w:rsidRPr="00612BB6">
        <w:rPr>
          <w:rFonts w:ascii="Times New Roman" w:hAnsi="Times New Roman" w:cs="Times New Roman"/>
          <w:sz w:val="28"/>
          <w:szCs w:val="28"/>
        </w:rPr>
        <w:t>несовершеннолетних детей и совместно проживающие с ними для</w:t>
      </w:r>
      <w:r w:rsidR="00C001C4" w:rsidRPr="00612BB6">
        <w:rPr>
          <w:rFonts w:ascii="Times New Roman" w:hAnsi="Times New Roman" w:cs="Times New Roman"/>
          <w:color w:val="000000"/>
          <w:sz w:val="28"/>
          <w:szCs w:val="28"/>
        </w:rPr>
        <w:t xml:space="preserve"> </w:t>
      </w:r>
      <w:r w:rsidR="00830BFA" w:rsidRPr="00612BB6">
        <w:rPr>
          <w:rFonts w:ascii="Times New Roman" w:hAnsi="Times New Roman" w:cs="Times New Roman"/>
          <w:color w:val="000000"/>
          <w:sz w:val="28"/>
          <w:szCs w:val="28"/>
        </w:rPr>
        <w:t xml:space="preserve">индивидуального жилищного строительства, </w:t>
      </w:r>
      <w:r w:rsidR="00830BFA" w:rsidRPr="00612BB6">
        <w:rPr>
          <w:rFonts w:ascii="Times New Roman" w:hAnsi="Times New Roman" w:cs="Times New Roman"/>
          <w:sz w:val="28"/>
          <w:szCs w:val="28"/>
        </w:rPr>
        <w:t>ведения личного подсобного хозяйства</w:t>
      </w:r>
      <w:r w:rsidR="00612BB6" w:rsidRPr="00612BB6">
        <w:rPr>
          <w:rFonts w:ascii="Times New Roman" w:hAnsi="Times New Roman" w:cs="Times New Roman"/>
          <w:sz w:val="28"/>
          <w:szCs w:val="28"/>
        </w:rPr>
        <w:t xml:space="preserve"> </w:t>
      </w:r>
      <w:r w:rsidR="00830BFA" w:rsidRPr="00612BB6">
        <w:rPr>
          <w:rFonts w:ascii="Times New Roman" w:hAnsi="Times New Roman" w:cs="Times New Roman"/>
          <w:color w:val="000000"/>
          <w:sz w:val="28"/>
          <w:szCs w:val="28"/>
        </w:rPr>
        <w:t xml:space="preserve">или </w:t>
      </w:r>
      <w:r w:rsidR="00830BFA" w:rsidRPr="00612BB6">
        <w:rPr>
          <w:rFonts w:ascii="Times New Roman" w:hAnsi="Times New Roman" w:cs="Times New Roman"/>
          <w:sz w:val="28"/>
          <w:szCs w:val="28"/>
        </w:rPr>
        <w:t>создания крестьянского (фермерского) хозяйства;</w:t>
      </w:r>
    </w:p>
    <w:p w:rsidR="00830BFA" w:rsidRPr="00612BB6" w:rsidRDefault="00830BFA" w:rsidP="00ED3BC3">
      <w:pPr>
        <w:autoSpaceDE w:val="0"/>
        <w:autoSpaceDN w:val="0"/>
        <w:adjustRightInd w:val="0"/>
        <w:ind w:firstLine="709"/>
        <w:rPr>
          <w:szCs w:val="28"/>
        </w:rPr>
      </w:pPr>
      <w:r w:rsidRPr="00612BB6">
        <w:rPr>
          <w:szCs w:val="28"/>
        </w:rPr>
        <w:t>обеспечивает опубликование перечня земельных участков, которые могут быть использованы для бесплатного предоставления, в порядке,</w:t>
      </w:r>
      <w:r w:rsidR="00612BB6" w:rsidRPr="00612BB6">
        <w:rPr>
          <w:szCs w:val="28"/>
        </w:rPr>
        <w:t xml:space="preserve"> </w:t>
      </w:r>
      <w:r w:rsidRPr="00612BB6">
        <w:rPr>
          <w:szCs w:val="28"/>
        </w:rPr>
        <w:t xml:space="preserve">установленном для официального опубликования муниципальных правовых актов, а также размещение на официальном сайте Администрации Красносулинского района в сети </w:t>
      </w:r>
      <w:r w:rsidR="005D0BCE" w:rsidRPr="00612BB6">
        <w:rPr>
          <w:szCs w:val="28"/>
        </w:rPr>
        <w:t>«</w:t>
      </w:r>
      <w:r w:rsidRPr="00612BB6">
        <w:rPr>
          <w:szCs w:val="28"/>
        </w:rPr>
        <w:t>Интернет</w:t>
      </w:r>
      <w:r w:rsidR="005D0BCE" w:rsidRPr="00612BB6">
        <w:rPr>
          <w:szCs w:val="28"/>
        </w:rPr>
        <w:t>»</w:t>
      </w:r>
      <w:r w:rsidRPr="00612BB6">
        <w:rPr>
          <w:szCs w:val="28"/>
        </w:rPr>
        <w:t xml:space="preserve">. </w:t>
      </w:r>
    </w:p>
    <w:p w:rsidR="00830BFA" w:rsidRPr="00612BB6" w:rsidRDefault="00830BFA" w:rsidP="00ED3BC3">
      <w:pPr>
        <w:autoSpaceDE w:val="0"/>
        <w:autoSpaceDN w:val="0"/>
        <w:adjustRightInd w:val="0"/>
        <w:ind w:firstLine="709"/>
        <w:rPr>
          <w:szCs w:val="28"/>
        </w:rPr>
      </w:pPr>
      <w:proofErr w:type="gramStart"/>
      <w:r w:rsidRPr="00612BB6">
        <w:rPr>
          <w:szCs w:val="28"/>
        </w:rPr>
        <w:t>Управление в течение месяца со дня формирования земельного участка на основании заявления гражданина о предоставлении земельного участка в собственность либо на основании совместного заявления гражданина и его совершеннолетнего ребенка (совершеннолетних детей), в случае если после постановки гражданина на соответствующий учет ребенок (дети) этого гражданина достигли совершеннолетия, принимает решение о бесплатном предоставлении земельного участка в общую долевую собственность граждан и их</w:t>
      </w:r>
      <w:proofErr w:type="gramEnd"/>
      <w:r w:rsidRPr="00612BB6">
        <w:rPr>
          <w:szCs w:val="28"/>
        </w:rPr>
        <w:t xml:space="preserve"> детей, в том числе достигших совершеннолетия, но являвшихся несовершеннолетними на дату постановки гражданина на</w:t>
      </w:r>
      <w:r w:rsidR="00C001C4" w:rsidRPr="00612BB6">
        <w:rPr>
          <w:szCs w:val="28"/>
        </w:rPr>
        <w:t xml:space="preserve"> </w:t>
      </w:r>
      <w:r w:rsidRPr="00612BB6">
        <w:rPr>
          <w:szCs w:val="28"/>
        </w:rPr>
        <w:t>соответствующий учет.</w:t>
      </w:r>
    </w:p>
    <w:p w:rsidR="00830BFA" w:rsidRPr="00612BB6" w:rsidRDefault="00830BFA" w:rsidP="00ED3BC3">
      <w:pPr>
        <w:autoSpaceDE w:val="0"/>
        <w:autoSpaceDN w:val="0"/>
        <w:adjustRightInd w:val="0"/>
        <w:ind w:firstLine="709"/>
        <w:rPr>
          <w:szCs w:val="28"/>
        </w:rPr>
      </w:pPr>
      <w:r w:rsidRPr="00612BB6">
        <w:rPr>
          <w:szCs w:val="28"/>
        </w:rPr>
        <w:t>В случае изменения обстоятельств, послуживших основанием для</w:t>
      </w:r>
      <w:r w:rsidR="00612BB6" w:rsidRPr="00612BB6">
        <w:rPr>
          <w:szCs w:val="28"/>
        </w:rPr>
        <w:t xml:space="preserve"> </w:t>
      </w:r>
      <w:r w:rsidRPr="00612BB6">
        <w:rPr>
          <w:szCs w:val="28"/>
        </w:rPr>
        <w:t xml:space="preserve">постановки на учет в целях предоставления земельного участка в собственность (изменения состава семьи), гражданин указывает на эти обстоятельства в данном заявлении и </w:t>
      </w:r>
      <w:proofErr w:type="gramStart"/>
      <w:r w:rsidRPr="00612BB6">
        <w:rPr>
          <w:szCs w:val="28"/>
        </w:rPr>
        <w:t>предоставляет подтверждающие документы</w:t>
      </w:r>
      <w:proofErr w:type="gramEnd"/>
      <w:r w:rsidRPr="00612BB6">
        <w:rPr>
          <w:szCs w:val="28"/>
        </w:rPr>
        <w:t xml:space="preserve">. </w:t>
      </w:r>
    </w:p>
    <w:p w:rsidR="00830BFA" w:rsidRPr="00612BB6" w:rsidRDefault="00ED3BC3" w:rsidP="00ED3BC3">
      <w:pPr>
        <w:pStyle w:val="ConsNormal0"/>
        <w:widowControl/>
        <w:ind w:firstLine="709"/>
        <w:jc w:val="both"/>
        <w:rPr>
          <w:rFonts w:ascii="Times New Roman" w:hAnsi="Times New Roman" w:cs="Times New Roman"/>
          <w:sz w:val="28"/>
          <w:szCs w:val="28"/>
        </w:rPr>
      </w:pPr>
      <w:r>
        <w:rPr>
          <w:rFonts w:ascii="Times New Roman" w:hAnsi="Times New Roman" w:cs="Times New Roman"/>
          <w:sz w:val="28"/>
          <w:szCs w:val="28"/>
        </w:rPr>
        <w:t>3.3. </w:t>
      </w:r>
      <w:r w:rsidR="00830BFA" w:rsidRPr="00612BB6">
        <w:rPr>
          <w:rFonts w:ascii="Times New Roman" w:hAnsi="Times New Roman" w:cs="Times New Roman"/>
          <w:sz w:val="28"/>
          <w:szCs w:val="28"/>
        </w:rPr>
        <w:t xml:space="preserve">После утверждения перечня земельных участков постановлением Администрации </w:t>
      </w:r>
      <w:r w:rsidR="00E7039F" w:rsidRPr="00612BB6">
        <w:rPr>
          <w:rFonts w:ascii="Times New Roman" w:hAnsi="Times New Roman" w:cs="Times New Roman"/>
          <w:sz w:val="28"/>
          <w:szCs w:val="28"/>
        </w:rPr>
        <w:t xml:space="preserve">Красносулинского </w:t>
      </w:r>
      <w:r w:rsidR="00830BFA" w:rsidRPr="00612BB6">
        <w:rPr>
          <w:rFonts w:ascii="Times New Roman" w:hAnsi="Times New Roman" w:cs="Times New Roman"/>
          <w:sz w:val="28"/>
          <w:szCs w:val="28"/>
        </w:rPr>
        <w:t xml:space="preserve">района осуществляется закрепление земельных участков за гражданами, </w:t>
      </w:r>
      <w:r w:rsidR="00830BFA" w:rsidRPr="00612BB6">
        <w:rPr>
          <w:rFonts w:ascii="Times New Roman" w:hAnsi="Times New Roman" w:cs="Times New Roman"/>
          <w:color w:val="000000"/>
          <w:sz w:val="28"/>
          <w:szCs w:val="28"/>
        </w:rPr>
        <w:t xml:space="preserve">имеющими трех и более </w:t>
      </w:r>
      <w:r w:rsidR="00830BFA" w:rsidRPr="00612BB6">
        <w:rPr>
          <w:rFonts w:ascii="Times New Roman" w:hAnsi="Times New Roman" w:cs="Times New Roman"/>
          <w:sz w:val="28"/>
          <w:szCs w:val="28"/>
        </w:rPr>
        <w:lastRenderedPageBreak/>
        <w:t>несовершеннолетних детей и совместно проживающие с ними, с соблюдением очередности регистрации заявлений в журналах установленной формы (приложени</w:t>
      </w:r>
      <w:r w:rsidR="005D0BCE" w:rsidRPr="00612BB6">
        <w:rPr>
          <w:rFonts w:ascii="Times New Roman" w:hAnsi="Times New Roman" w:cs="Times New Roman"/>
          <w:sz w:val="28"/>
          <w:szCs w:val="28"/>
        </w:rPr>
        <w:t>я</w:t>
      </w:r>
      <w:r w:rsidR="00830BFA" w:rsidRPr="00612BB6">
        <w:rPr>
          <w:rFonts w:ascii="Times New Roman" w:hAnsi="Times New Roman" w:cs="Times New Roman"/>
          <w:sz w:val="28"/>
          <w:szCs w:val="28"/>
        </w:rPr>
        <w:t xml:space="preserve"> № 1, 2</w:t>
      </w:r>
      <w:r w:rsidR="00EA374E" w:rsidRPr="00612BB6">
        <w:rPr>
          <w:rFonts w:ascii="Times New Roman" w:hAnsi="Times New Roman" w:cs="Times New Roman"/>
          <w:sz w:val="28"/>
          <w:szCs w:val="28"/>
        </w:rPr>
        <w:t>,</w:t>
      </w:r>
      <w:r w:rsidR="00830BFA" w:rsidRPr="00612BB6">
        <w:rPr>
          <w:rFonts w:ascii="Times New Roman" w:hAnsi="Times New Roman" w:cs="Times New Roman"/>
          <w:sz w:val="28"/>
          <w:szCs w:val="28"/>
        </w:rPr>
        <w:t xml:space="preserve"> 3 к настоящему Порядку).</w:t>
      </w:r>
    </w:p>
    <w:p w:rsidR="00830BFA" w:rsidRPr="00612BB6" w:rsidRDefault="00830BFA" w:rsidP="00ED3BC3">
      <w:pPr>
        <w:pStyle w:val="ConsNormal0"/>
        <w:widowControl/>
        <w:ind w:firstLine="709"/>
        <w:jc w:val="both"/>
        <w:rPr>
          <w:rFonts w:ascii="Times New Roman" w:hAnsi="Times New Roman" w:cs="Times New Roman"/>
          <w:color w:val="000000"/>
          <w:sz w:val="28"/>
          <w:szCs w:val="28"/>
        </w:rPr>
      </w:pPr>
      <w:r w:rsidRPr="00612BB6">
        <w:rPr>
          <w:rFonts w:ascii="Times New Roman" w:hAnsi="Times New Roman" w:cs="Times New Roman"/>
          <w:sz w:val="28"/>
          <w:szCs w:val="28"/>
        </w:rPr>
        <w:t>Решение о закреплении земельных участков для</w:t>
      </w:r>
      <w:r w:rsidR="00612BB6" w:rsidRPr="00612BB6">
        <w:rPr>
          <w:rFonts w:ascii="Times New Roman" w:hAnsi="Times New Roman" w:cs="Times New Roman"/>
          <w:color w:val="000000"/>
          <w:sz w:val="28"/>
          <w:szCs w:val="28"/>
        </w:rPr>
        <w:t xml:space="preserve"> </w:t>
      </w:r>
      <w:r w:rsidRPr="00612BB6">
        <w:rPr>
          <w:rFonts w:ascii="Times New Roman" w:hAnsi="Times New Roman" w:cs="Times New Roman"/>
          <w:color w:val="000000"/>
          <w:sz w:val="28"/>
          <w:szCs w:val="28"/>
        </w:rPr>
        <w:t xml:space="preserve">индивидуального жилищного строительства, </w:t>
      </w:r>
      <w:r w:rsidRPr="00612BB6">
        <w:rPr>
          <w:rFonts w:ascii="Times New Roman" w:hAnsi="Times New Roman" w:cs="Times New Roman"/>
          <w:sz w:val="28"/>
          <w:szCs w:val="28"/>
        </w:rPr>
        <w:t>ведения личного подсобного хозяйства</w:t>
      </w:r>
      <w:r w:rsidR="00612BB6" w:rsidRPr="00612BB6">
        <w:rPr>
          <w:rFonts w:ascii="Times New Roman" w:hAnsi="Times New Roman" w:cs="Times New Roman"/>
          <w:sz w:val="28"/>
          <w:szCs w:val="28"/>
        </w:rPr>
        <w:t xml:space="preserve"> </w:t>
      </w:r>
      <w:r w:rsidRPr="00612BB6">
        <w:rPr>
          <w:rFonts w:ascii="Times New Roman" w:hAnsi="Times New Roman" w:cs="Times New Roman"/>
          <w:color w:val="000000"/>
          <w:sz w:val="28"/>
          <w:szCs w:val="28"/>
        </w:rPr>
        <w:t xml:space="preserve">или </w:t>
      </w:r>
      <w:r w:rsidRPr="00612BB6">
        <w:rPr>
          <w:rFonts w:ascii="Times New Roman" w:hAnsi="Times New Roman" w:cs="Times New Roman"/>
          <w:sz w:val="28"/>
          <w:szCs w:val="28"/>
        </w:rPr>
        <w:t>создания крестьянского (фермерского) хозяйства</w:t>
      </w:r>
      <w:r w:rsidR="00612BB6" w:rsidRPr="00612BB6">
        <w:rPr>
          <w:rFonts w:ascii="Times New Roman" w:hAnsi="Times New Roman" w:cs="Times New Roman"/>
          <w:sz w:val="28"/>
          <w:szCs w:val="28"/>
        </w:rPr>
        <w:t xml:space="preserve"> </w:t>
      </w:r>
      <w:r w:rsidRPr="00612BB6">
        <w:rPr>
          <w:rFonts w:ascii="Times New Roman" w:hAnsi="Times New Roman" w:cs="Times New Roman"/>
          <w:sz w:val="28"/>
          <w:szCs w:val="28"/>
        </w:rPr>
        <w:t xml:space="preserve">за </w:t>
      </w:r>
      <w:proofErr w:type="gramStart"/>
      <w:r w:rsidRPr="00612BB6">
        <w:rPr>
          <w:rFonts w:ascii="Times New Roman" w:hAnsi="Times New Roman" w:cs="Times New Roman"/>
          <w:sz w:val="28"/>
          <w:szCs w:val="28"/>
        </w:rPr>
        <w:t xml:space="preserve">гражданами, </w:t>
      </w:r>
      <w:r w:rsidRPr="00612BB6">
        <w:rPr>
          <w:rFonts w:ascii="Times New Roman" w:hAnsi="Times New Roman" w:cs="Times New Roman"/>
          <w:color w:val="000000"/>
          <w:sz w:val="28"/>
          <w:szCs w:val="28"/>
        </w:rPr>
        <w:t xml:space="preserve">имеющими трех и более </w:t>
      </w:r>
      <w:r w:rsidRPr="00612BB6">
        <w:rPr>
          <w:rFonts w:ascii="Times New Roman" w:hAnsi="Times New Roman" w:cs="Times New Roman"/>
          <w:sz w:val="28"/>
          <w:szCs w:val="28"/>
        </w:rPr>
        <w:t>несовершеннолетних детей и совместно проживающие с ними оформляется</w:t>
      </w:r>
      <w:proofErr w:type="gramEnd"/>
      <w:r w:rsidRPr="00612BB6">
        <w:rPr>
          <w:rFonts w:ascii="Times New Roman" w:hAnsi="Times New Roman" w:cs="Times New Roman"/>
          <w:sz w:val="28"/>
          <w:szCs w:val="28"/>
        </w:rPr>
        <w:t xml:space="preserve"> протоколом заседания комиссии созданной </w:t>
      </w:r>
      <w:r w:rsidRPr="00612BB6">
        <w:rPr>
          <w:rFonts w:ascii="Times New Roman" w:hAnsi="Times New Roman" w:cs="Times New Roman"/>
          <w:color w:val="000000"/>
          <w:sz w:val="28"/>
          <w:szCs w:val="28"/>
        </w:rPr>
        <w:t>и утвержденной распоряжением Управления.</w:t>
      </w:r>
    </w:p>
    <w:p w:rsidR="00830BFA" w:rsidRPr="00612BB6" w:rsidRDefault="00ED3BC3" w:rsidP="00ED3BC3">
      <w:pPr>
        <w:pStyle w:val="ConsNormal0"/>
        <w:widowControl/>
        <w:ind w:firstLine="709"/>
        <w:jc w:val="both"/>
        <w:rPr>
          <w:rFonts w:ascii="Times New Roman" w:hAnsi="Times New Roman" w:cs="Times New Roman"/>
          <w:sz w:val="28"/>
          <w:szCs w:val="28"/>
        </w:rPr>
      </w:pPr>
      <w:r>
        <w:rPr>
          <w:rFonts w:ascii="Times New Roman" w:hAnsi="Times New Roman" w:cs="Times New Roman"/>
          <w:sz w:val="28"/>
          <w:szCs w:val="28"/>
        </w:rPr>
        <w:t>3.4. </w:t>
      </w:r>
      <w:r w:rsidR="00830BFA" w:rsidRPr="00612BB6">
        <w:rPr>
          <w:rFonts w:ascii="Times New Roman" w:hAnsi="Times New Roman" w:cs="Times New Roman"/>
          <w:sz w:val="28"/>
          <w:szCs w:val="28"/>
        </w:rPr>
        <w:t xml:space="preserve">В течение 3 дней, со дня закрепления земельного участка за гражданами, </w:t>
      </w:r>
      <w:r w:rsidR="00830BFA" w:rsidRPr="00612BB6">
        <w:rPr>
          <w:rFonts w:ascii="Times New Roman" w:hAnsi="Times New Roman" w:cs="Times New Roman"/>
          <w:color w:val="000000"/>
          <w:sz w:val="28"/>
          <w:szCs w:val="28"/>
        </w:rPr>
        <w:t xml:space="preserve">имеющих трех и более </w:t>
      </w:r>
      <w:r w:rsidR="00830BFA" w:rsidRPr="00612BB6">
        <w:rPr>
          <w:rFonts w:ascii="Times New Roman" w:hAnsi="Times New Roman" w:cs="Times New Roman"/>
          <w:sz w:val="28"/>
          <w:szCs w:val="28"/>
        </w:rPr>
        <w:t>несовершеннолетних детей и совместно проживающие с ними, секретарь комиссии направляет в Управление один экземпляр протокола заседания комиссии.</w:t>
      </w:r>
    </w:p>
    <w:p w:rsidR="00830BFA" w:rsidRPr="00612BB6" w:rsidRDefault="00830BFA" w:rsidP="00ED3BC3">
      <w:pPr>
        <w:autoSpaceDE w:val="0"/>
        <w:autoSpaceDN w:val="0"/>
        <w:adjustRightInd w:val="0"/>
        <w:ind w:firstLine="709"/>
        <w:rPr>
          <w:szCs w:val="28"/>
        </w:rPr>
      </w:pPr>
      <w:r w:rsidRPr="00612BB6">
        <w:rPr>
          <w:szCs w:val="28"/>
        </w:rPr>
        <w:t>3.5.</w:t>
      </w:r>
      <w:r w:rsidR="00ED3BC3">
        <w:rPr>
          <w:szCs w:val="28"/>
        </w:rPr>
        <w:t> </w:t>
      </w:r>
      <w:r w:rsidRPr="00612BB6">
        <w:rPr>
          <w:szCs w:val="28"/>
        </w:rPr>
        <w:t>Управление обеспечивает подготовку проекта постановления</w:t>
      </w:r>
      <w:r w:rsidR="00612BB6" w:rsidRPr="00612BB6">
        <w:rPr>
          <w:szCs w:val="28"/>
        </w:rPr>
        <w:t xml:space="preserve"> </w:t>
      </w:r>
      <w:r w:rsidRPr="00612BB6">
        <w:rPr>
          <w:szCs w:val="28"/>
        </w:rPr>
        <w:t>Администрации района о бесплатном предоставлении земельного участка в общую долевую собственность граждан и их детей, с указанием его</w:t>
      </w:r>
      <w:r w:rsidR="00612BB6" w:rsidRPr="00612BB6">
        <w:rPr>
          <w:szCs w:val="28"/>
        </w:rPr>
        <w:t xml:space="preserve"> </w:t>
      </w:r>
      <w:r w:rsidRPr="00612BB6">
        <w:rPr>
          <w:szCs w:val="28"/>
        </w:rPr>
        <w:t>кадастрового номера, местоположения, площади, вида разрешенного</w:t>
      </w:r>
      <w:r w:rsidR="00612BB6" w:rsidRPr="00612BB6">
        <w:rPr>
          <w:szCs w:val="28"/>
        </w:rPr>
        <w:t xml:space="preserve"> </w:t>
      </w:r>
      <w:r w:rsidRPr="00612BB6">
        <w:rPr>
          <w:szCs w:val="28"/>
        </w:rPr>
        <w:t xml:space="preserve">использования земельного участка и передает его в Администрацию </w:t>
      </w:r>
      <w:r w:rsidR="00E7039F" w:rsidRPr="00612BB6">
        <w:rPr>
          <w:szCs w:val="28"/>
        </w:rPr>
        <w:t>Красносулинского</w:t>
      </w:r>
      <w:r w:rsidR="0049745F" w:rsidRPr="00612BB6">
        <w:rPr>
          <w:szCs w:val="28"/>
        </w:rPr>
        <w:t xml:space="preserve"> </w:t>
      </w:r>
      <w:r w:rsidRPr="00612BB6">
        <w:rPr>
          <w:szCs w:val="28"/>
        </w:rPr>
        <w:t xml:space="preserve">района для дальнейшего согласования и подписания </w:t>
      </w:r>
      <w:r w:rsidR="00EF1E3F" w:rsidRPr="00612BB6">
        <w:rPr>
          <w:szCs w:val="28"/>
        </w:rPr>
        <w:t>Г</w:t>
      </w:r>
      <w:r w:rsidRPr="00612BB6">
        <w:rPr>
          <w:szCs w:val="28"/>
        </w:rPr>
        <w:t>лавой Красносулинского района.</w:t>
      </w:r>
    </w:p>
    <w:p w:rsidR="00830BFA" w:rsidRPr="00612BB6" w:rsidRDefault="00ED3BC3" w:rsidP="00ED3BC3">
      <w:pPr>
        <w:autoSpaceDE w:val="0"/>
        <w:autoSpaceDN w:val="0"/>
        <w:adjustRightInd w:val="0"/>
        <w:ind w:firstLine="709"/>
        <w:rPr>
          <w:szCs w:val="28"/>
        </w:rPr>
      </w:pPr>
      <w:r>
        <w:rPr>
          <w:szCs w:val="28"/>
        </w:rPr>
        <w:t>3.6. </w:t>
      </w:r>
      <w:r w:rsidR="00830BFA" w:rsidRPr="00612BB6">
        <w:rPr>
          <w:szCs w:val="28"/>
        </w:rPr>
        <w:t>Решение о бесплатном предоставлении земельного участка в</w:t>
      </w:r>
      <w:r w:rsidR="00612BB6" w:rsidRPr="00612BB6">
        <w:rPr>
          <w:szCs w:val="28"/>
        </w:rPr>
        <w:t xml:space="preserve"> </w:t>
      </w:r>
      <w:r w:rsidR="00830BFA" w:rsidRPr="00612BB6">
        <w:rPr>
          <w:szCs w:val="28"/>
        </w:rPr>
        <w:t xml:space="preserve">общую долевую собственность граждан и их детей должно быть принято в течение месяца со дня формирования земельного участка. </w:t>
      </w:r>
    </w:p>
    <w:p w:rsidR="006A7F32" w:rsidRPr="00612BB6" w:rsidRDefault="00ED3BC3" w:rsidP="00ED3BC3">
      <w:pPr>
        <w:autoSpaceDE w:val="0"/>
        <w:autoSpaceDN w:val="0"/>
        <w:adjustRightInd w:val="0"/>
        <w:ind w:firstLine="709"/>
        <w:rPr>
          <w:szCs w:val="28"/>
        </w:rPr>
      </w:pPr>
      <w:r>
        <w:rPr>
          <w:szCs w:val="28"/>
        </w:rPr>
        <w:t>3.7. </w:t>
      </w:r>
      <w:r w:rsidR="006A7F32" w:rsidRPr="00612BB6">
        <w:rPr>
          <w:color w:val="020B22"/>
          <w:szCs w:val="28"/>
          <w:shd w:val="clear" w:color="auto" w:fill="FFFFFF"/>
        </w:rPr>
        <w:t xml:space="preserve">Решение Администрации </w:t>
      </w:r>
      <w:r w:rsidR="00EF1E3F" w:rsidRPr="00612BB6">
        <w:rPr>
          <w:szCs w:val="28"/>
        </w:rPr>
        <w:t>Красносулинского</w:t>
      </w:r>
      <w:r w:rsidR="00EF1E3F" w:rsidRPr="00612BB6">
        <w:rPr>
          <w:color w:val="020B22"/>
          <w:szCs w:val="28"/>
          <w:shd w:val="clear" w:color="auto" w:fill="FFFFFF"/>
        </w:rPr>
        <w:t xml:space="preserve"> </w:t>
      </w:r>
      <w:r w:rsidR="006A7F32" w:rsidRPr="00612BB6">
        <w:rPr>
          <w:color w:val="020B22"/>
          <w:szCs w:val="28"/>
          <w:shd w:val="clear" w:color="auto" w:fill="FFFFFF"/>
        </w:rPr>
        <w:t>района, о бесплатном предоставлении гражданину земельного участка в собственность направляется заявителю в семидневный срок со дня его принятия</w:t>
      </w:r>
      <w:r w:rsidR="00A16DCE" w:rsidRPr="00612BB6">
        <w:rPr>
          <w:color w:val="020B22"/>
          <w:szCs w:val="28"/>
          <w:shd w:val="clear" w:color="auto" w:fill="FFFFFF"/>
        </w:rPr>
        <w:t>.</w:t>
      </w:r>
    </w:p>
    <w:p w:rsidR="0049745F" w:rsidRPr="00612BB6" w:rsidRDefault="0049745F" w:rsidP="00ED3BC3">
      <w:pPr>
        <w:autoSpaceDE w:val="0"/>
        <w:autoSpaceDN w:val="0"/>
        <w:adjustRightInd w:val="0"/>
        <w:ind w:firstLine="0"/>
        <w:rPr>
          <w:szCs w:val="28"/>
        </w:rPr>
      </w:pPr>
    </w:p>
    <w:p w:rsidR="00A16DCE" w:rsidRDefault="00A16DCE" w:rsidP="00ED3BC3">
      <w:pPr>
        <w:autoSpaceDE w:val="0"/>
        <w:autoSpaceDN w:val="0"/>
        <w:adjustRightInd w:val="0"/>
        <w:ind w:firstLine="0"/>
        <w:rPr>
          <w:szCs w:val="28"/>
        </w:rPr>
      </w:pPr>
    </w:p>
    <w:p w:rsidR="00820435" w:rsidRPr="00612BB6" w:rsidRDefault="00820435" w:rsidP="00ED3BC3">
      <w:pPr>
        <w:autoSpaceDE w:val="0"/>
        <w:autoSpaceDN w:val="0"/>
        <w:adjustRightInd w:val="0"/>
        <w:ind w:firstLine="0"/>
        <w:rPr>
          <w:szCs w:val="28"/>
        </w:rPr>
      </w:pPr>
    </w:p>
    <w:p w:rsidR="00830BFA" w:rsidRPr="00612BB6" w:rsidRDefault="00830BFA" w:rsidP="00ED3BC3">
      <w:pPr>
        <w:tabs>
          <w:tab w:val="right" w:pos="9639"/>
        </w:tabs>
        <w:autoSpaceDE w:val="0"/>
        <w:autoSpaceDN w:val="0"/>
        <w:adjustRightInd w:val="0"/>
        <w:ind w:firstLine="0"/>
        <w:rPr>
          <w:szCs w:val="28"/>
        </w:rPr>
      </w:pPr>
      <w:r w:rsidRPr="00612BB6">
        <w:rPr>
          <w:szCs w:val="28"/>
        </w:rPr>
        <w:t xml:space="preserve">Управляющий делами </w:t>
      </w:r>
    </w:p>
    <w:p w:rsidR="00830BFA" w:rsidRPr="00612BB6" w:rsidRDefault="00830BFA" w:rsidP="00ED3BC3">
      <w:pPr>
        <w:tabs>
          <w:tab w:val="right" w:pos="9639"/>
        </w:tabs>
        <w:autoSpaceDE w:val="0"/>
        <w:autoSpaceDN w:val="0"/>
        <w:adjustRightInd w:val="0"/>
        <w:ind w:firstLine="0"/>
        <w:rPr>
          <w:szCs w:val="28"/>
        </w:rPr>
      </w:pPr>
      <w:r w:rsidRPr="00612BB6">
        <w:rPr>
          <w:szCs w:val="28"/>
        </w:rPr>
        <w:t>Администрации района</w:t>
      </w:r>
      <w:r w:rsidR="0049745F" w:rsidRPr="00612BB6">
        <w:rPr>
          <w:szCs w:val="28"/>
        </w:rPr>
        <w:tab/>
      </w:r>
      <w:r w:rsidRPr="00612BB6">
        <w:rPr>
          <w:szCs w:val="28"/>
        </w:rPr>
        <w:t>И.Ю. Кишкинова</w:t>
      </w:r>
    </w:p>
    <w:p w:rsidR="0049745F" w:rsidRPr="00612BB6" w:rsidRDefault="0049745F" w:rsidP="00612BB6">
      <w:pPr>
        <w:jc w:val="right"/>
        <w:rPr>
          <w:szCs w:val="28"/>
        </w:rPr>
      </w:pPr>
    </w:p>
    <w:p w:rsidR="0049745F" w:rsidRPr="00612BB6" w:rsidRDefault="0049745F" w:rsidP="00612BB6">
      <w:pPr>
        <w:ind w:firstLine="0"/>
        <w:rPr>
          <w:szCs w:val="28"/>
        </w:rPr>
      </w:pPr>
    </w:p>
    <w:p w:rsidR="0049745F" w:rsidRPr="00612BB6" w:rsidRDefault="0049745F" w:rsidP="00612BB6">
      <w:pPr>
        <w:jc w:val="right"/>
        <w:rPr>
          <w:szCs w:val="28"/>
        </w:rPr>
      </w:pPr>
    </w:p>
    <w:p w:rsidR="00ED3BC3" w:rsidRDefault="00ED3BC3">
      <w:pPr>
        <w:ind w:firstLine="0"/>
        <w:jc w:val="left"/>
        <w:rPr>
          <w:szCs w:val="28"/>
        </w:rPr>
      </w:pPr>
      <w:r>
        <w:rPr>
          <w:szCs w:val="28"/>
        </w:rPr>
        <w:br w:type="page"/>
      </w:r>
    </w:p>
    <w:p w:rsidR="00830BFA" w:rsidRPr="00820435" w:rsidRDefault="00830BFA" w:rsidP="00D92D38">
      <w:pPr>
        <w:ind w:left="5670" w:firstLine="0"/>
        <w:jc w:val="center"/>
        <w:rPr>
          <w:szCs w:val="28"/>
        </w:rPr>
      </w:pPr>
      <w:bookmarkStart w:id="0" w:name="_GoBack"/>
      <w:r w:rsidRPr="00820435">
        <w:rPr>
          <w:szCs w:val="28"/>
        </w:rPr>
        <w:lastRenderedPageBreak/>
        <w:t>Приложение №</w:t>
      </w:r>
      <w:r w:rsidR="00C001C4" w:rsidRPr="00820435">
        <w:rPr>
          <w:szCs w:val="28"/>
        </w:rPr>
        <w:t xml:space="preserve"> </w:t>
      </w:r>
      <w:r w:rsidRPr="00820435">
        <w:rPr>
          <w:szCs w:val="28"/>
        </w:rPr>
        <w:t>1</w:t>
      </w:r>
    </w:p>
    <w:p w:rsidR="00830BFA" w:rsidRPr="00820435" w:rsidRDefault="00830BFA" w:rsidP="00D92D38">
      <w:pPr>
        <w:ind w:left="5670" w:firstLine="0"/>
        <w:jc w:val="center"/>
        <w:rPr>
          <w:szCs w:val="28"/>
        </w:rPr>
      </w:pPr>
      <w:r w:rsidRPr="00820435">
        <w:rPr>
          <w:szCs w:val="28"/>
        </w:rPr>
        <w:t>к П</w:t>
      </w:r>
      <w:bookmarkEnd w:id="0"/>
      <w:r w:rsidRPr="00820435">
        <w:rPr>
          <w:szCs w:val="28"/>
        </w:rPr>
        <w:t>орядку</w:t>
      </w:r>
    </w:p>
    <w:p w:rsidR="0049745F" w:rsidRPr="00820435" w:rsidRDefault="0049745F" w:rsidP="00D92D38">
      <w:pPr>
        <w:tabs>
          <w:tab w:val="left" w:pos="3840"/>
        </w:tabs>
        <w:ind w:firstLine="0"/>
        <w:jc w:val="center"/>
        <w:rPr>
          <w:szCs w:val="28"/>
        </w:rPr>
      </w:pPr>
    </w:p>
    <w:p w:rsidR="00830BFA" w:rsidRPr="00820435" w:rsidRDefault="00830BFA" w:rsidP="00D92D38">
      <w:pPr>
        <w:autoSpaceDE w:val="0"/>
        <w:autoSpaceDN w:val="0"/>
        <w:adjustRightInd w:val="0"/>
        <w:ind w:firstLine="0"/>
        <w:jc w:val="center"/>
        <w:rPr>
          <w:bCs/>
          <w:szCs w:val="28"/>
        </w:rPr>
      </w:pPr>
      <w:r w:rsidRPr="00820435">
        <w:rPr>
          <w:bCs/>
          <w:szCs w:val="28"/>
        </w:rPr>
        <w:t>ФОРМА</w:t>
      </w:r>
    </w:p>
    <w:p w:rsidR="00DD6420" w:rsidRPr="00820435" w:rsidRDefault="00830BFA" w:rsidP="00D92D38">
      <w:pPr>
        <w:autoSpaceDE w:val="0"/>
        <w:autoSpaceDN w:val="0"/>
        <w:adjustRightInd w:val="0"/>
        <w:ind w:firstLine="0"/>
        <w:jc w:val="center"/>
        <w:rPr>
          <w:bCs/>
          <w:szCs w:val="28"/>
        </w:rPr>
      </w:pPr>
      <w:r w:rsidRPr="00820435">
        <w:rPr>
          <w:bCs/>
          <w:szCs w:val="28"/>
        </w:rPr>
        <w:t>«</w:t>
      </w:r>
      <w:r w:rsidR="00DD6420" w:rsidRPr="00820435">
        <w:rPr>
          <w:bCs/>
          <w:szCs w:val="28"/>
        </w:rPr>
        <w:t>Журнала учета граждан, имеющих трех и более несовершеннолетних</w:t>
      </w:r>
    </w:p>
    <w:p w:rsidR="00DD6420" w:rsidRPr="00820435" w:rsidRDefault="00DD6420" w:rsidP="00D92D38">
      <w:pPr>
        <w:autoSpaceDE w:val="0"/>
        <w:autoSpaceDN w:val="0"/>
        <w:adjustRightInd w:val="0"/>
        <w:ind w:firstLine="0"/>
        <w:jc w:val="center"/>
        <w:rPr>
          <w:bCs/>
          <w:szCs w:val="28"/>
        </w:rPr>
      </w:pPr>
      <w:r w:rsidRPr="00820435">
        <w:rPr>
          <w:bCs/>
          <w:szCs w:val="28"/>
        </w:rPr>
        <w:t>детей и совместно проживающих с ними, в целях предоставления</w:t>
      </w:r>
    </w:p>
    <w:p w:rsidR="00DD6420" w:rsidRPr="00820435" w:rsidRDefault="00DD6420" w:rsidP="00D92D38">
      <w:pPr>
        <w:autoSpaceDE w:val="0"/>
        <w:autoSpaceDN w:val="0"/>
        <w:adjustRightInd w:val="0"/>
        <w:ind w:firstLine="0"/>
        <w:jc w:val="center"/>
        <w:rPr>
          <w:bCs/>
          <w:szCs w:val="28"/>
        </w:rPr>
      </w:pPr>
      <w:r w:rsidRPr="00820435">
        <w:rPr>
          <w:bCs/>
          <w:szCs w:val="28"/>
        </w:rPr>
        <w:t>земельных участков в общую долевую собственность бесплатно</w:t>
      </w:r>
    </w:p>
    <w:p w:rsidR="00830BFA" w:rsidRPr="00820435" w:rsidRDefault="00DD6420" w:rsidP="00D92D38">
      <w:pPr>
        <w:autoSpaceDE w:val="0"/>
        <w:autoSpaceDN w:val="0"/>
        <w:adjustRightInd w:val="0"/>
        <w:ind w:firstLine="0"/>
        <w:jc w:val="center"/>
        <w:rPr>
          <w:bCs/>
          <w:szCs w:val="28"/>
        </w:rPr>
      </w:pPr>
      <w:r w:rsidRPr="00820435">
        <w:rPr>
          <w:bCs/>
          <w:szCs w:val="28"/>
        </w:rPr>
        <w:t>для индивидуального жилищного строительства</w:t>
      </w:r>
      <w:r w:rsidR="00830BFA" w:rsidRPr="00820435">
        <w:rPr>
          <w:bCs/>
          <w:szCs w:val="28"/>
        </w:rPr>
        <w:t>»</w:t>
      </w:r>
    </w:p>
    <w:p w:rsidR="00830BFA" w:rsidRPr="00820435" w:rsidRDefault="00830BFA" w:rsidP="00820435">
      <w:pPr>
        <w:ind w:firstLine="0"/>
        <w:jc w:val="left"/>
        <w:rPr>
          <w:szCs w:val="28"/>
        </w:rPr>
      </w:pPr>
    </w:p>
    <w:tbl>
      <w:tblPr>
        <w:tblW w:w="9640" w:type="dxa"/>
        <w:tblCellSpacing w:w="5" w:type="nil"/>
        <w:tblInd w:w="75" w:type="dxa"/>
        <w:tblLayout w:type="fixed"/>
        <w:tblCellMar>
          <w:left w:w="57" w:type="dxa"/>
          <w:right w:w="57" w:type="dxa"/>
        </w:tblCellMar>
        <w:tblLook w:val="0000"/>
      </w:tblPr>
      <w:tblGrid>
        <w:gridCol w:w="501"/>
        <w:gridCol w:w="1342"/>
        <w:gridCol w:w="851"/>
        <w:gridCol w:w="780"/>
        <w:gridCol w:w="756"/>
        <w:gridCol w:w="972"/>
        <w:gridCol w:w="1404"/>
        <w:gridCol w:w="1080"/>
        <w:gridCol w:w="1080"/>
        <w:gridCol w:w="874"/>
      </w:tblGrid>
      <w:tr w:rsidR="00695FED" w:rsidRPr="00820435" w:rsidTr="00695FED">
        <w:trPr>
          <w:trHeight w:val="2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w:t>
            </w:r>
          </w:p>
          <w:p w:rsidR="00695FED" w:rsidRPr="00820435" w:rsidRDefault="00695FED" w:rsidP="00695FED">
            <w:pPr>
              <w:pStyle w:val="ConsPlusCell"/>
              <w:jc w:val="center"/>
              <w:rPr>
                <w:rFonts w:ascii="Times New Roman" w:hAnsi="Times New Roman" w:cs="Times New Roman"/>
                <w:sz w:val="22"/>
                <w:szCs w:val="24"/>
              </w:rPr>
            </w:pPr>
            <w:proofErr w:type="gramStart"/>
            <w:r w:rsidRPr="00820435">
              <w:rPr>
                <w:rFonts w:ascii="Times New Roman" w:hAnsi="Times New Roman" w:cs="Times New Roman"/>
                <w:sz w:val="22"/>
                <w:szCs w:val="24"/>
              </w:rPr>
              <w:t>п</w:t>
            </w:r>
            <w:proofErr w:type="gramEnd"/>
            <w:r w:rsidRPr="00820435">
              <w:rPr>
                <w:rFonts w:ascii="Times New Roman" w:hAnsi="Times New Roman" w:cs="Times New Roman"/>
                <w:sz w:val="22"/>
                <w:szCs w:val="24"/>
              </w:rPr>
              <w:t>/п</w:t>
            </w:r>
          </w:p>
        </w:tc>
        <w:tc>
          <w:tcPr>
            <w:tcW w:w="1342"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Pr>
                <w:rFonts w:ascii="Times New Roman" w:hAnsi="Times New Roman" w:cs="Times New Roman"/>
                <w:sz w:val="22"/>
                <w:szCs w:val="24"/>
              </w:rPr>
              <w:t>Дата и время посту</w:t>
            </w:r>
            <w:r w:rsidRPr="00820435">
              <w:rPr>
                <w:rFonts w:ascii="Times New Roman" w:hAnsi="Times New Roman" w:cs="Times New Roman"/>
                <w:sz w:val="22"/>
                <w:szCs w:val="24"/>
              </w:rPr>
              <w:t>пления</w:t>
            </w:r>
            <w:r>
              <w:rPr>
                <w:rFonts w:ascii="Times New Roman" w:hAnsi="Times New Roman" w:cs="Times New Roman"/>
                <w:sz w:val="22"/>
                <w:szCs w:val="24"/>
              </w:rPr>
              <w:t xml:space="preserve"> заяв</w:t>
            </w:r>
            <w:r w:rsidRPr="00820435">
              <w:rPr>
                <w:rFonts w:ascii="Times New Roman" w:hAnsi="Times New Roman" w:cs="Times New Roman"/>
                <w:sz w:val="22"/>
                <w:szCs w:val="24"/>
              </w:rPr>
              <w:t>ления</w:t>
            </w:r>
          </w:p>
        </w:tc>
        <w:tc>
          <w:tcPr>
            <w:tcW w:w="851"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Ф.И.О.</w:t>
            </w:r>
            <w:r w:rsidRPr="00820435">
              <w:rPr>
                <w:rFonts w:ascii="Times New Roman" w:hAnsi="Times New Roman" w:cs="Times New Roman"/>
                <w:sz w:val="22"/>
                <w:szCs w:val="24"/>
              </w:rPr>
              <w:br/>
              <w:t>заяв</w:t>
            </w:r>
            <w:proofErr w:type="gramStart"/>
            <w:r w:rsidRPr="00820435">
              <w:rPr>
                <w:rFonts w:ascii="Times New Roman" w:hAnsi="Times New Roman" w:cs="Times New Roman"/>
                <w:sz w:val="22"/>
                <w:szCs w:val="24"/>
              </w:rPr>
              <w:t>и-</w:t>
            </w:r>
            <w:proofErr w:type="gramEnd"/>
            <w:r w:rsidRPr="00820435">
              <w:rPr>
                <w:rFonts w:ascii="Times New Roman" w:hAnsi="Times New Roman" w:cs="Times New Roman"/>
                <w:sz w:val="22"/>
                <w:szCs w:val="24"/>
              </w:rPr>
              <w:br/>
              <w:t>теля</w:t>
            </w:r>
          </w:p>
        </w:tc>
        <w:tc>
          <w:tcPr>
            <w:tcW w:w="1536" w:type="dxa"/>
            <w:gridSpan w:val="2"/>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Информация </w:t>
            </w:r>
            <w:r w:rsidRPr="00820435">
              <w:rPr>
                <w:rFonts w:ascii="Times New Roman" w:hAnsi="Times New Roman" w:cs="Times New Roman"/>
                <w:sz w:val="22"/>
                <w:szCs w:val="24"/>
              </w:rPr>
              <w:br/>
              <w:t>о детях</w:t>
            </w:r>
            <w:r w:rsidRPr="00820435">
              <w:rPr>
                <w:rFonts w:ascii="Times New Roman" w:hAnsi="Times New Roman" w:cs="Times New Roman"/>
                <w:sz w:val="22"/>
                <w:szCs w:val="24"/>
              </w:rPr>
              <w:br/>
              <w:t xml:space="preserve"> заявителя</w:t>
            </w:r>
          </w:p>
        </w:tc>
        <w:tc>
          <w:tcPr>
            <w:tcW w:w="972"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Адрес </w:t>
            </w:r>
            <w:r w:rsidRPr="00820435">
              <w:rPr>
                <w:rFonts w:ascii="Times New Roman" w:hAnsi="Times New Roman" w:cs="Times New Roman"/>
                <w:sz w:val="22"/>
                <w:szCs w:val="24"/>
              </w:rPr>
              <w:br/>
              <w:t>регис</w:t>
            </w:r>
            <w:proofErr w:type="gramStart"/>
            <w:r w:rsidRPr="00820435">
              <w:rPr>
                <w:rFonts w:ascii="Times New Roman" w:hAnsi="Times New Roman" w:cs="Times New Roman"/>
                <w:sz w:val="22"/>
                <w:szCs w:val="24"/>
              </w:rPr>
              <w:t>т-</w:t>
            </w:r>
            <w:proofErr w:type="gramEnd"/>
            <w:r w:rsidRPr="00820435">
              <w:rPr>
                <w:rFonts w:ascii="Times New Roman" w:hAnsi="Times New Roman" w:cs="Times New Roman"/>
                <w:sz w:val="22"/>
                <w:szCs w:val="24"/>
              </w:rPr>
              <w:br/>
              <w:t>рации</w:t>
            </w:r>
          </w:p>
        </w:tc>
        <w:tc>
          <w:tcPr>
            <w:tcW w:w="1404"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Номер</w:t>
            </w:r>
            <w:r>
              <w:rPr>
                <w:rFonts w:ascii="Times New Roman" w:hAnsi="Times New Roman" w:cs="Times New Roman"/>
                <w:sz w:val="22"/>
                <w:szCs w:val="24"/>
              </w:rPr>
              <w:t xml:space="preserve"> </w:t>
            </w:r>
            <w:r w:rsidRPr="00820435">
              <w:rPr>
                <w:rFonts w:ascii="Times New Roman" w:hAnsi="Times New Roman" w:cs="Times New Roman"/>
                <w:sz w:val="22"/>
                <w:szCs w:val="24"/>
              </w:rPr>
              <w:t>(дата)</w:t>
            </w:r>
            <w:r w:rsidRPr="00820435">
              <w:rPr>
                <w:rFonts w:ascii="Times New Roman" w:hAnsi="Times New Roman" w:cs="Times New Roman"/>
                <w:sz w:val="22"/>
                <w:szCs w:val="24"/>
              </w:rPr>
              <w:br/>
              <w:t xml:space="preserve"> решения о </w:t>
            </w:r>
            <w:r w:rsidRPr="00820435">
              <w:rPr>
                <w:rFonts w:ascii="Times New Roman" w:hAnsi="Times New Roman" w:cs="Times New Roman"/>
                <w:sz w:val="22"/>
                <w:szCs w:val="24"/>
              </w:rPr>
              <w:br/>
              <w:t xml:space="preserve">постановке </w:t>
            </w:r>
            <w:r w:rsidRPr="00820435">
              <w:rPr>
                <w:rFonts w:ascii="Times New Roman" w:hAnsi="Times New Roman" w:cs="Times New Roman"/>
                <w:sz w:val="22"/>
                <w:szCs w:val="24"/>
              </w:rPr>
              <w:br/>
              <w:t>на учет</w:t>
            </w:r>
            <w:r w:rsidRPr="00820435">
              <w:rPr>
                <w:rFonts w:ascii="Times New Roman" w:hAnsi="Times New Roman" w:cs="Times New Roman"/>
                <w:sz w:val="22"/>
                <w:szCs w:val="24"/>
              </w:rPr>
              <w:br/>
              <w:t xml:space="preserve">(отказе в </w:t>
            </w:r>
            <w:r w:rsidRPr="00820435">
              <w:rPr>
                <w:rFonts w:ascii="Times New Roman" w:hAnsi="Times New Roman" w:cs="Times New Roman"/>
                <w:sz w:val="22"/>
                <w:szCs w:val="24"/>
              </w:rPr>
              <w:br/>
              <w:t>постановке)</w:t>
            </w:r>
          </w:p>
        </w:tc>
        <w:tc>
          <w:tcPr>
            <w:tcW w:w="1080"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Номер </w:t>
            </w:r>
            <w:r w:rsidRPr="00820435">
              <w:rPr>
                <w:rFonts w:ascii="Times New Roman" w:hAnsi="Times New Roman" w:cs="Times New Roman"/>
                <w:sz w:val="22"/>
                <w:szCs w:val="24"/>
              </w:rPr>
              <w:br/>
              <w:t>учет</w:t>
            </w:r>
            <w:r>
              <w:rPr>
                <w:rFonts w:ascii="Times New Roman" w:hAnsi="Times New Roman" w:cs="Times New Roman"/>
                <w:sz w:val="22"/>
                <w:szCs w:val="24"/>
              </w:rPr>
              <w:t>ного</w:t>
            </w:r>
            <w:r>
              <w:rPr>
                <w:rFonts w:ascii="Times New Roman" w:hAnsi="Times New Roman" w:cs="Times New Roman"/>
                <w:sz w:val="22"/>
                <w:szCs w:val="24"/>
              </w:rPr>
              <w:br/>
            </w:r>
            <w:r w:rsidRPr="00820435">
              <w:rPr>
                <w:rFonts w:ascii="Times New Roman" w:hAnsi="Times New Roman" w:cs="Times New Roman"/>
                <w:sz w:val="22"/>
                <w:szCs w:val="24"/>
              </w:rPr>
              <w:t>дела</w:t>
            </w:r>
          </w:p>
        </w:tc>
        <w:tc>
          <w:tcPr>
            <w:tcW w:w="1080"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Номер </w:t>
            </w:r>
            <w:r w:rsidRPr="00820435">
              <w:rPr>
                <w:rFonts w:ascii="Times New Roman" w:hAnsi="Times New Roman" w:cs="Times New Roman"/>
                <w:sz w:val="22"/>
                <w:szCs w:val="24"/>
              </w:rPr>
              <w:br/>
              <w:t xml:space="preserve"> (дата) </w:t>
            </w:r>
            <w:r w:rsidRPr="00820435">
              <w:rPr>
                <w:rFonts w:ascii="Times New Roman" w:hAnsi="Times New Roman" w:cs="Times New Roman"/>
                <w:sz w:val="22"/>
                <w:szCs w:val="24"/>
              </w:rPr>
              <w:br/>
              <w:t xml:space="preserve">решения </w:t>
            </w:r>
            <w:r w:rsidRPr="00820435">
              <w:rPr>
                <w:rFonts w:ascii="Times New Roman" w:hAnsi="Times New Roman" w:cs="Times New Roman"/>
                <w:sz w:val="22"/>
                <w:szCs w:val="24"/>
              </w:rPr>
              <w:br/>
              <w:t>о снятии</w:t>
            </w:r>
            <w:r w:rsidRPr="00820435">
              <w:rPr>
                <w:rFonts w:ascii="Times New Roman" w:hAnsi="Times New Roman" w:cs="Times New Roman"/>
                <w:sz w:val="22"/>
                <w:szCs w:val="24"/>
              </w:rPr>
              <w:br/>
              <w:t>с учета</w:t>
            </w:r>
          </w:p>
        </w:tc>
        <w:tc>
          <w:tcPr>
            <w:tcW w:w="874"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Осн</w:t>
            </w:r>
            <w:proofErr w:type="gramStart"/>
            <w:r w:rsidRPr="00820435">
              <w:rPr>
                <w:rFonts w:ascii="Times New Roman" w:hAnsi="Times New Roman" w:cs="Times New Roman"/>
                <w:sz w:val="22"/>
                <w:szCs w:val="24"/>
              </w:rPr>
              <w:t>о-</w:t>
            </w:r>
            <w:proofErr w:type="gramEnd"/>
            <w:r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 xml:space="preserve">вание </w:t>
            </w:r>
            <w:r w:rsidRPr="00820435">
              <w:rPr>
                <w:rFonts w:ascii="Times New Roman" w:hAnsi="Times New Roman" w:cs="Times New Roman"/>
                <w:sz w:val="22"/>
                <w:szCs w:val="24"/>
              </w:rPr>
              <w:br/>
              <w:t xml:space="preserve">снятия </w:t>
            </w:r>
            <w:r w:rsidRPr="00820435">
              <w:rPr>
                <w:rFonts w:ascii="Times New Roman" w:hAnsi="Times New Roman" w:cs="Times New Roman"/>
                <w:sz w:val="22"/>
                <w:szCs w:val="24"/>
              </w:rPr>
              <w:br/>
              <w:t>с</w:t>
            </w:r>
            <w:r>
              <w:rPr>
                <w:rFonts w:ascii="Times New Roman" w:hAnsi="Times New Roman" w:cs="Times New Roman"/>
                <w:sz w:val="22"/>
                <w:szCs w:val="24"/>
              </w:rPr>
              <w:t xml:space="preserve"> </w:t>
            </w:r>
            <w:r w:rsidRPr="00820435">
              <w:rPr>
                <w:rFonts w:ascii="Times New Roman" w:hAnsi="Times New Roman" w:cs="Times New Roman"/>
                <w:sz w:val="22"/>
                <w:szCs w:val="24"/>
              </w:rPr>
              <w:t>учета</w:t>
            </w:r>
          </w:p>
        </w:tc>
      </w:tr>
      <w:tr w:rsidR="00695FED" w:rsidRPr="00820435" w:rsidTr="00695FED">
        <w:trPr>
          <w:trHeight w:val="20"/>
          <w:tblCellSpacing w:w="5" w:type="nil"/>
        </w:trPr>
        <w:tc>
          <w:tcPr>
            <w:tcW w:w="501"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342"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851"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7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w:t>
            </w:r>
            <w:r>
              <w:rPr>
                <w:rFonts w:ascii="Times New Roman" w:hAnsi="Times New Roman" w:cs="Times New Roman"/>
                <w:sz w:val="22"/>
                <w:szCs w:val="24"/>
              </w:rPr>
              <w:t>.</w:t>
            </w:r>
            <w:r w:rsidRPr="00820435">
              <w:rPr>
                <w:rFonts w:ascii="Times New Roman" w:hAnsi="Times New Roman" w:cs="Times New Roman"/>
                <w:sz w:val="22"/>
                <w:szCs w:val="24"/>
              </w:rPr>
              <w:t>О</w:t>
            </w:r>
            <w:r>
              <w:rPr>
                <w:rFonts w:ascii="Times New Roman" w:hAnsi="Times New Roman" w:cs="Times New Roman"/>
                <w:sz w:val="22"/>
                <w:szCs w:val="24"/>
              </w:rPr>
              <w:t>.</w:t>
            </w:r>
            <w:r w:rsidRPr="00820435">
              <w:rPr>
                <w:rFonts w:ascii="Times New Roman" w:hAnsi="Times New Roman" w:cs="Times New Roman"/>
                <w:sz w:val="22"/>
                <w:szCs w:val="24"/>
              </w:rPr>
              <w:br/>
              <w:t>детей</w:t>
            </w:r>
          </w:p>
        </w:tc>
        <w:tc>
          <w:tcPr>
            <w:tcW w:w="756"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дата </w:t>
            </w:r>
            <w:r w:rsidRPr="00820435">
              <w:rPr>
                <w:rFonts w:ascii="Times New Roman" w:hAnsi="Times New Roman" w:cs="Times New Roman"/>
                <w:sz w:val="22"/>
                <w:szCs w:val="24"/>
              </w:rPr>
              <w:br/>
              <w:t>ро</w:t>
            </w:r>
            <w:proofErr w:type="gramStart"/>
            <w:r w:rsidRPr="00820435">
              <w:rPr>
                <w:rFonts w:ascii="Times New Roman" w:hAnsi="Times New Roman" w:cs="Times New Roman"/>
                <w:sz w:val="22"/>
                <w:szCs w:val="24"/>
              </w:rPr>
              <w:t>ж-</w:t>
            </w:r>
            <w:proofErr w:type="gramEnd"/>
            <w:r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дения</w:t>
            </w:r>
          </w:p>
        </w:tc>
        <w:tc>
          <w:tcPr>
            <w:tcW w:w="972"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404"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874"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r>
      <w:tr w:rsidR="00695FED" w:rsidRPr="00820435" w:rsidTr="00695FED">
        <w:trPr>
          <w:trHeight w:val="20"/>
          <w:tblCellSpacing w:w="5" w:type="nil"/>
        </w:trPr>
        <w:tc>
          <w:tcPr>
            <w:tcW w:w="501"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w:t>
            </w:r>
          </w:p>
        </w:tc>
        <w:tc>
          <w:tcPr>
            <w:tcW w:w="1342"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2</w:t>
            </w:r>
          </w:p>
        </w:tc>
        <w:tc>
          <w:tcPr>
            <w:tcW w:w="851"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3</w:t>
            </w:r>
          </w:p>
        </w:tc>
        <w:tc>
          <w:tcPr>
            <w:tcW w:w="7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4</w:t>
            </w:r>
          </w:p>
        </w:tc>
        <w:tc>
          <w:tcPr>
            <w:tcW w:w="756"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5</w:t>
            </w:r>
          </w:p>
        </w:tc>
        <w:tc>
          <w:tcPr>
            <w:tcW w:w="972"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6</w:t>
            </w:r>
          </w:p>
        </w:tc>
        <w:tc>
          <w:tcPr>
            <w:tcW w:w="1404"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7</w:t>
            </w:r>
          </w:p>
        </w:tc>
        <w:tc>
          <w:tcPr>
            <w:tcW w:w="10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8</w:t>
            </w:r>
          </w:p>
        </w:tc>
        <w:tc>
          <w:tcPr>
            <w:tcW w:w="10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9</w:t>
            </w:r>
          </w:p>
        </w:tc>
        <w:tc>
          <w:tcPr>
            <w:tcW w:w="874"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10</w:t>
            </w:r>
          </w:p>
        </w:tc>
      </w:tr>
    </w:tbl>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58586D" w:rsidRPr="00820435" w:rsidRDefault="00695FED" w:rsidP="00820435">
      <w:pPr>
        <w:ind w:firstLine="0"/>
        <w:jc w:val="left"/>
        <w:rPr>
          <w:szCs w:val="28"/>
        </w:rPr>
      </w:pPr>
      <w:r>
        <w:rPr>
          <w:szCs w:val="28"/>
        </w:rPr>
        <w:br w:type="page"/>
      </w:r>
    </w:p>
    <w:p w:rsidR="00C001C4" w:rsidRPr="00820435" w:rsidRDefault="00C001C4" w:rsidP="00695FED">
      <w:pPr>
        <w:ind w:left="5670" w:firstLine="0"/>
        <w:jc w:val="center"/>
        <w:rPr>
          <w:szCs w:val="28"/>
        </w:rPr>
      </w:pPr>
      <w:r w:rsidRPr="00820435">
        <w:rPr>
          <w:szCs w:val="28"/>
        </w:rPr>
        <w:lastRenderedPageBreak/>
        <w:t>Приложение №</w:t>
      </w:r>
      <w:r w:rsidR="00A17EF6" w:rsidRPr="00820435">
        <w:rPr>
          <w:szCs w:val="28"/>
        </w:rPr>
        <w:t xml:space="preserve"> </w:t>
      </w:r>
      <w:r w:rsidR="0058586D" w:rsidRPr="00820435">
        <w:rPr>
          <w:szCs w:val="28"/>
        </w:rPr>
        <w:t>2</w:t>
      </w:r>
    </w:p>
    <w:p w:rsidR="00C001C4" w:rsidRPr="00820435" w:rsidRDefault="00C001C4" w:rsidP="00695FED">
      <w:pPr>
        <w:ind w:left="5670" w:firstLine="0"/>
        <w:jc w:val="center"/>
        <w:rPr>
          <w:szCs w:val="28"/>
        </w:rPr>
      </w:pPr>
      <w:r w:rsidRPr="00820435">
        <w:rPr>
          <w:szCs w:val="28"/>
        </w:rPr>
        <w:t>к Порядку</w:t>
      </w:r>
    </w:p>
    <w:p w:rsidR="00830BFA" w:rsidRPr="00820435" w:rsidRDefault="00830BFA" w:rsidP="00695FED">
      <w:pPr>
        <w:autoSpaceDE w:val="0"/>
        <w:autoSpaceDN w:val="0"/>
        <w:adjustRightInd w:val="0"/>
        <w:ind w:firstLine="0"/>
        <w:jc w:val="center"/>
        <w:rPr>
          <w:bCs/>
          <w:szCs w:val="28"/>
        </w:rPr>
      </w:pPr>
    </w:p>
    <w:p w:rsidR="0050554F" w:rsidRPr="00820435" w:rsidRDefault="0050554F" w:rsidP="00695FED">
      <w:pPr>
        <w:autoSpaceDE w:val="0"/>
        <w:autoSpaceDN w:val="0"/>
        <w:adjustRightInd w:val="0"/>
        <w:ind w:firstLine="0"/>
        <w:jc w:val="center"/>
        <w:rPr>
          <w:bCs/>
          <w:szCs w:val="28"/>
        </w:rPr>
      </w:pPr>
      <w:r w:rsidRPr="00820435">
        <w:rPr>
          <w:bCs/>
          <w:szCs w:val="28"/>
        </w:rPr>
        <w:t>ФОРМА</w:t>
      </w:r>
    </w:p>
    <w:p w:rsidR="00DD6420" w:rsidRPr="00820435" w:rsidRDefault="00DD6420" w:rsidP="00695FED">
      <w:pPr>
        <w:autoSpaceDE w:val="0"/>
        <w:autoSpaceDN w:val="0"/>
        <w:adjustRightInd w:val="0"/>
        <w:ind w:firstLine="0"/>
        <w:jc w:val="center"/>
        <w:rPr>
          <w:bCs/>
          <w:szCs w:val="28"/>
        </w:rPr>
      </w:pPr>
      <w:r w:rsidRPr="00820435">
        <w:rPr>
          <w:bCs/>
          <w:szCs w:val="28"/>
        </w:rPr>
        <w:t>«Журнала учета граждан, имеющих трех и более несовершеннолетних</w:t>
      </w:r>
    </w:p>
    <w:p w:rsidR="00DD6420" w:rsidRPr="00820435" w:rsidRDefault="00DD6420" w:rsidP="00695FED">
      <w:pPr>
        <w:autoSpaceDE w:val="0"/>
        <w:autoSpaceDN w:val="0"/>
        <w:adjustRightInd w:val="0"/>
        <w:ind w:firstLine="0"/>
        <w:jc w:val="center"/>
        <w:rPr>
          <w:bCs/>
          <w:szCs w:val="28"/>
        </w:rPr>
      </w:pPr>
      <w:r w:rsidRPr="00820435">
        <w:rPr>
          <w:bCs/>
          <w:szCs w:val="28"/>
        </w:rPr>
        <w:t>детей и совместно проживающих с ними, в целях предоставления</w:t>
      </w:r>
    </w:p>
    <w:p w:rsidR="00DD6420" w:rsidRPr="00820435" w:rsidRDefault="00DD6420" w:rsidP="00695FED">
      <w:pPr>
        <w:autoSpaceDE w:val="0"/>
        <w:autoSpaceDN w:val="0"/>
        <w:adjustRightInd w:val="0"/>
        <w:ind w:firstLine="0"/>
        <w:jc w:val="center"/>
        <w:rPr>
          <w:bCs/>
          <w:szCs w:val="28"/>
        </w:rPr>
      </w:pPr>
      <w:r w:rsidRPr="00820435">
        <w:rPr>
          <w:bCs/>
          <w:szCs w:val="28"/>
        </w:rPr>
        <w:t>земельных участков в общую долевую собственность бесплатно</w:t>
      </w:r>
    </w:p>
    <w:p w:rsidR="00830BFA" w:rsidRPr="00820435" w:rsidRDefault="00DD6420" w:rsidP="00695FED">
      <w:pPr>
        <w:autoSpaceDE w:val="0"/>
        <w:autoSpaceDN w:val="0"/>
        <w:adjustRightInd w:val="0"/>
        <w:ind w:firstLine="0"/>
        <w:jc w:val="center"/>
        <w:rPr>
          <w:szCs w:val="28"/>
        </w:rPr>
      </w:pPr>
      <w:r w:rsidRPr="00820435">
        <w:rPr>
          <w:bCs/>
          <w:szCs w:val="28"/>
        </w:rPr>
        <w:t>для ведения личного подсобного хозяйства»</w:t>
      </w:r>
    </w:p>
    <w:p w:rsidR="00830BFA" w:rsidRPr="00820435" w:rsidRDefault="00830BFA" w:rsidP="00695FED">
      <w:pPr>
        <w:ind w:firstLine="0"/>
        <w:jc w:val="center"/>
        <w:rPr>
          <w:szCs w:val="28"/>
        </w:rPr>
      </w:pPr>
    </w:p>
    <w:tbl>
      <w:tblPr>
        <w:tblW w:w="9640" w:type="dxa"/>
        <w:tblCellSpacing w:w="5" w:type="nil"/>
        <w:tblInd w:w="75" w:type="dxa"/>
        <w:tblLayout w:type="fixed"/>
        <w:tblCellMar>
          <w:left w:w="57" w:type="dxa"/>
          <w:right w:w="57" w:type="dxa"/>
        </w:tblCellMar>
        <w:tblLook w:val="0000"/>
      </w:tblPr>
      <w:tblGrid>
        <w:gridCol w:w="501"/>
        <w:gridCol w:w="1342"/>
        <w:gridCol w:w="851"/>
        <w:gridCol w:w="780"/>
        <w:gridCol w:w="756"/>
        <w:gridCol w:w="972"/>
        <w:gridCol w:w="1404"/>
        <w:gridCol w:w="1080"/>
        <w:gridCol w:w="1080"/>
        <w:gridCol w:w="874"/>
      </w:tblGrid>
      <w:tr w:rsidR="00695FED" w:rsidRPr="00820435" w:rsidTr="00695FED">
        <w:trPr>
          <w:trHeight w:val="2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w:t>
            </w:r>
          </w:p>
          <w:p w:rsidR="00695FED" w:rsidRPr="00820435" w:rsidRDefault="00695FED" w:rsidP="00695FED">
            <w:pPr>
              <w:pStyle w:val="ConsPlusCell"/>
              <w:jc w:val="center"/>
              <w:rPr>
                <w:rFonts w:ascii="Times New Roman" w:hAnsi="Times New Roman" w:cs="Times New Roman"/>
                <w:sz w:val="22"/>
                <w:szCs w:val="24"/>
              </w:rPr>
            </w:pPr>
            <w:proofErr w:type="gramStart"/>
            <w:r w:rsidRPr="00820435">
              <w:rPr>
                <w:rFonts w:ascii="Times New Roman" w:hAnsi="Times New Roman" w:cs="Times New Roman"/>
                <w:sz w:val="22"/>
                <w:szCs w:val="24"/>
              </w:rPr>
              <w:t>п</w:t>
            </w:r>
            <w:proofErr w:type="gramEnd"/>
            <w:r w:rsidRPr="00820435">
              <w:rPr>
                <w:rFonts w:ascii="Times New Roman" w:hAnsi="Times New Roman" w:cs="Times New Roman"/>
                <w:sz w:val="22"/>
                <w:szCs w:val="24"/>
              </w:rPr>
              <w:t>/п</w:t>
            </w:r>
          </w:p>
        </w:tc>
        <w:tc>
          <w:tcPr>
            <w:tcW w:w="1342"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Pr>
                <w:rFonts w:ascii="Times New Roman" w:hAnsi="Times New Roman" w:cs="Times New Roman"/>
                <w:sz w:val="22"/>
                <w:szCs w:val="24"/>
              </w:rPr>
              <w:t>Дата и время посту</w:t>
            </w:r>
            <w:r w:rsidRPr="00820435">
              <w:rPr>
                <w:rFonts w:ascii="Times New Roman" w:hAnsi="Times New Roman" w:cs="Times New Roman"/>
                <w:sz w:val="22"/>
                <w:szCs w:val="24"/>
              </w:rPr>
              <w:t>пления</w:t>
            </w:r>
            <w:r>
              <w:rPr>
                <w:rFonts w:ascii="Times New Roman" w:hAnsi="Times New Roman" w:cs="Times New Roman"/>
                <w:sz w:val="22"/>
                <w:szCs w:val="24"/>
              </w:rPr>
              <w:t xml:space="preserve"> заяв</w:t>
            </w:r>
            <w:r w:rsidRPr="00820435">
              <w:rPr>
                <w:rFonts w:ascii="Times New Roman" w:hAnsi="Times New Roman" w:cs="Times New Roman"/>
                <w:sz w:val="22"/>
                <w:szCs w:val="24"/>
              </w:rPr>
              <w:t>ления</w:t>
            </w:r>
          </w:p>
        </w:tc>
        <w:tc>
          <w:tcPr>
            <w:tcW w:w="851"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Ф.И.О.</w:t>
            </w:r>
            <w:r w:rsidRPr="00820435">
              <w:rPr>
                <w:rFonts w:ascii="Times New Roman" w:hAnsi="Times New Roman" w:cs="Times New Roman"/>
                <w:sz w:val="22"/>
                <w:szCs w:val="24"/>
              </w:rPr>
              <w:br/>
              <w:t>заяв</w:t>
            </w:r>
            <w:proofErr w:type="gramStart"/>
            <w:r w:rsidRPr="00820435">
              <w:rPr>
                <w:rFonts w:ascii="Times New Roman" w:hAnsi="Times New Roman" w:cs="Times New Roman"/>
                <w:sz w:val="22"/>
                <w:szCs w:val="24"/>
              </w:rPr>
              <w:t>и-</w:t>
            </w:r>
            <w:proofErr w:type="gramEnd"/>
            <w:r w:rsidRPr="00820435">
              <w:rPr>
                <w:rFonts w:ascii="Times New Roman" w:hAnsi="Times New Roman" w:cs="Times New Roman"/>
                <w:sz w:val="22"/>
                <w:szCs w:val="24"/>
              </w:rPr>
              <w:br/>
              <w:t>теля</w:t>
            </w:r>
          </w:p>
        </w:tc>
        <w:tc>
          <w:tcPr>
            <w:tcW w:w="1536" w:type="dxa"/>
            <w:gridSpan w:val="2"/>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Информация </w:t>
            </w:r>
            <w:r w:rsidRPr="00820435">
              <w:rPr>
                <w:rFonts w:ascii="Times New Roman" w:hAnsi="Times New Roman" w:cs="Times New Roman"/>
                <w:sz w:val="22"/>
                <w:szCs w:val="24"/>
              </w:rPr>
              <w:br/>
              <w:t>о детях</w:t>
            </w:r>
            <w:r w:rsidRPr="00820435">
              <w:rPr>
                <w:rFonts w:ascii="Times New Roman" w:hAnsi="Times New Roman" w:cs="Times New Roman"/>
                <w:sz w:val="22"/>
                <w:szCs w:val="24"/>
              </w:rPr>
              <w:br/>
              <w:t xml:space="preserve"> заявителя</w:t>
            </w:r>
          </w:p>
        </w:tc>
        <w:tc>
          <w:tcPr>
            <w:tcW w:w="972"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Адрес </w:t>
            </w:r>
            <w:r w:rsidRPr="00820435">
              <w:rPr>
                <w:rFonts w:ascii="Times New Roman" w:hAnsi="Times New Roman" w:cs="Times New Roman"/>
                <w:sz w:val="22"/>
                <w:szCs w:val="24"/>
              </w:rPr>
              <w:br/>
              <w:t>регис</w:t>
            </w:r>
            <w:proofErr w:type="gramStart"/>
            <w:r w:rsidRPr="00820435">
              <w:rPr>
                <w:rFonts w:ascii="Times New Roman" w:hAnsi="Times New Roman" w:cs="Times New Roman"/>
                <w:sz w:val="22"/>
                <w:szCs w:val="24"/>
              </w:rPr>
              <w:t>т-</w:t>
            </w:r>
            <w:proofErr w:type="gramEnd"/>
            <w:r w:rsidRPr="00820435">
              <w:rPr>
                <w:rFonts w:ascii="Times New Roman" w:hAnsi="Times New Roman" w:cs="Times New Roman"/>
                <w:sz w:val="22"/>
                <w:szCs w:val="24"/>
              </w:rPr>
              <w:br/>
              <w:t>рации</w:t>
            </w:r>
          </w:p>
        </w:tc>
        <w:tc>
          <w:tcPr>
            <w:tcW w:w="1404"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Номер</w:t>
            </w:r>
            <w:r>
              <w:rPr>
                <w:rFonts w:ascii="Times New Roman" w:hAnsi="Times New Roman" w:cs="Times New Roman"/>
                <w:sz w:val="22"/>
                <w:szCs w:val="24"/>
              </w:rPr>
              <w:t xml:space="preserve"> </w:t>
            </w:r>
            <w:r w:rsidRPr="00820435">
              <w:rPr>
                <w:rFonts w:ascii="Times New Roman" w:hAnsi="Times New Roman" w:cs="Times New Roman"/>
                <w:sz w:val="22"/>
                <w:szCs w:val="24"/>
              </w:rPr>
              <w:t>(дата)</w:t>
            </w:r>
            <w:r w:rsidRPr="00820435">
              <w:rPr>
                <w:rFonts w:ascii="Times New Roman" w:hAnsi="Times New Roman" w:cs="Times New Roman"/>
                <w:sz w:val="22"/>
                <w:szCs w:val="24"/>
              </w:rPr>
              <w:br/>
              <w:t xml:space="preserve"> решения о </w:t>
            </w:r>
            <w:r w:rsidRPr="00820435">
              <w:rPr>
                <w:rFonts w:ascii="Times New Roman" w:hAnsi="Times New Roman" w:cs="Times New Roman"/>
                <w:sz w:val="22"/>
                <w:szCs w:val="24"/>
              </w:rPr>
              <w:br/>
              <w:t xml:space="preserve">постановке </w:t>
            </w:r>
            <w:r w:rsidRPr="00820435">
              <w:rPr>
                <w:rFonts w:ascii="Times New Roman" w:hAnsi="Times New Roman" w:cs="Times New Roman"/>
                <w:sz w:val="22"/>
                <w:szCs w:val="24"/>
              </w:rPr>
              <w:br/>
              <w:t>на учет</w:t>
            </w:r>
            <w:r w:rsidRPr="00820435">
              <w:rPr>
                <w:rFonts w:ascii="Times New Roman" w:hAnsi="Times New Roman" w:cs="Times New Roman"/>
                <w:sz w:val="22"/>
                <w:szCs w:val="24"/>
              </w:rPr>
              <w:br/>
              <w:t xml:space="preserve">(отказе в </w:t>
            </w:r>
            <w:r w:rsidRPr="00820435">
              <w:rPr>
                <w:rFonts w:ascii="Times New Roman" w:hAnsi="Times New Roman" w:cs="Times New Roman"/>
                <w:sz w:val="22"/>
                <w:szCs w:val="24"/>
              </w:rPr>
              <w:br/>
              <w:t>постановке)</w:t>
            </w:r>
          </w:p>
        </w:tc>
        <w:tc>
          <w:tcPr>
            <w:tcW w:w="1080"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Номер </w:t>
            </w:r>
            <w:r w:rsidRPr="00820435">
              <w:rPr>
                <w:rFonts w:ascii="Times New Roman" w:hAnsi="Times New Roman" w:cs="Times New Roman"/>
                <w:sz w:val="22"/>
                <w:szCs w:val="24"/>
              </w:rPr>
              <w:br/>
              <w:t>учет</w:t>
            </w:r>
            <w:r>
              <w:rPr>
                <w:rFonts w:ascii="Times New Roman" w:hAnsi="Times New Roman" w:cs="Times New Roman"/>
                <w:sz w:val="22"/>
                <w:szCs w:val="24"/>
              </w:rPr>
              <w:t>ного</w:t>
            </w:r>
            <w:r>
              <w:rPr>
                <w:rFonts w:ascii="Times New Roman" w:hAnsi="Times New Roman" w:cs="Times New Roman"/>
                <w:sz w:val="22"/>
                <w:szCs w:val="24"/>
              </w:rPr>
              <w:br/>
            </w:r>
            <w:r w:rsidRPr="00820435">
              <w:rPr>
                <w:rFonts w:ascii="Times New Roman" w:hAnsi="Times New Roman" w:cs="Times New Roman"/>
                <w:sz w:val="22"/>
                <w:szCs w:val="24"/>
              </w:rPr>
              <w:t>дела</w:t>
            </w:r>
          </w:p>
        </w:tc>
        <w:tc>
          <w:tcPr>
            <w:tcW w:w="1080"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Номер (дата) </w:t>
            </w:r>
            <w:r w:rsidRPr="00820435">
              <w:rPr>
                <w:rFonts w:ascii="Times New Roman" w:hAnsi="Times New Roman" w:cs="Times New Roman"/>
                <w:sz w:val="22"/>
                <w:szCs w:val="24"/>
              </w:rPr>
              <w:br/>
              <w:t xml:space="preserve">решения </w:t>
            </w:r>
            <w:r w:rsidRPr="00820435">
              <w:rPr>
                <w:rFonts w:ascii="Times New Roman" w:hAnsi="Times New Roman" w:cs="Times New Roman"/>
                <w:sz w:val="22"/>
                <w:szCs w:val="24"/>
              </w:rPr>
              <w:br/>
              <w:t>о снятии</w:t>
            </w:r>
            <w:r w:rsidRPr="00820435">
              <w:rPr>
                <w:rFonts w:ascii="Times New Roman" w:hAnsi="Times New Roman" w:cs="Times New Roman"/>
                <w:sz w:val="22"/>
                <w:szCs w:val="24"/>
              </w:rPr>
              <w:br/>
              <w:t>с учета</w:t>
            </w:r>
          </w:p>
        </w:tc>
        <w:tc>
          <w:tcPr>
            <w:tcW w:w="874" w:type="dxa"/>
            <w:vMerge w:val="restart"/>
            <w:tcBorders>
              <w:top w:val="single" w:sz="4" w:space="0" w:color="auto"/>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Осн</w:t>
            </w:r>
            <w:proofErr w:type="gramStart"/>
            <w:r w:rsidRPr="00820435">
              <w:rPr>
                <w:rFonts w:ascii="Times New Roman" w:hAnsi="Times New Roman" w:cs="Times New Roman"/>
                <w:sz w:val="22"/>
                <w:szCs w:val="24"/>
              </w:rPr>
              <w:t>о-</w:t>
            </w:r>
            <w:proofErr w:type="gramEnd"/>
            <w:r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 xml:space="preserve">вание </w:t>
            </w:r>
            <w:r w:rsidRPr="00820435">
              <w:rPr>
                <w:rFonts w:ascii="Times New Roman" w:hAnsi="Times New Roman" w:cs="Times New Roman"/>
                <w:sz w:val="22"/>
                <w:szCs w:val="24"/>
              </w:rPr>
              <w:br/>
              <w:t xml:space="preserve">снятия </w:t>
            </w:r>
            <w:r w:rsidRPr="00820435">
              <w:rPr>
                <w:rFonts w:ascii="Times New Roman" w:hAnsi="Times New Roman" w:cs="Times New Roman"/>
                <w:sz w:val="22"/>
                <w:szCs w:val="24"/>
              </w:rPr>
              <w:br/>
              <w:t>с</w:t>
            </w:r>
            <w:r>
              <w:rPr>
                <w:rFonts w:ascii="Times New Roman" w:hAnsi="Times New Roman" w:cs="Times New Roman"/>
                <w:sz w:val="22"/>
                <w:szCs w:val="24"/>
              </w:rPr>
              <w:t xml:space="preserve"> </w:t>
            </w:r>
            <w:r w:rsidRPr="00820435">
              <w:rPr>
                <w:rFonts w:ascii="Times New Roman" w:hAnsi="Times New Roman" w:cs="Times New Roman"/>
                <w:sz w:val="22"/>
                <w:szCs w:val="24"/>
              </w:rPr>
              <w:t>учета</w:t>
            </w:r>
          </w:p>
        </w:tc>
      </w:tr>
      <w:tr w:rsidR="00695FED" w:rsidRPr="00820435" w:rsidTr="00695FED">
        <w:trPr>
          <w:trHeight w:val="20"/>
          <w:tblCellSpacing w:w="5" w:type="nil"/>
        </w:trPr>
        <w:tc>
          <w:tcPr>
            <w:tcW w:w="501"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342"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851"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7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w:t>
            </w:r>
            <w:r>
              <w:rPr>
                <w:rFonts w:ascii="Times New Roman" w:hAnsi="Times New Roman" w:cs="Times New Roman"/>
                <w:sz w:val="22"/>
                <w:szCs w:val="24"/>
              </w:rPr>
              <w:t>.</w:t>
            </w:r>
            <w:r w:rsidRPr="00820435">
              <w:rPr>
                <w:rFonts w:ascii="Times New Roman" w:hAnsi="Times New Roman" w:cs="Times New Roman"/>
                <w:sz w:val="22"/>
                <w:szCs w:val="24"/>
              </w:rPr>
              <w:t>О</w:t>
            </w:r>
            <w:r>
              <w:rPr>
                <w:rFonts w:ascii="Times New Roman" w:hAnsi="Times New Roman" w:cs="Times New Roman"/>
                <w:sz w:val="22"/>
                <w:szCs w:val="24"/>
              </w:rPr>
              <w:t xml:space="preserve">. </w:t>
            </w:r>
            <w:r w:rsidRPr="00820435">
              <w:rPr>
                <w:rFonts w:ascii="Times New Roman" w:hAnsi="Times New Roman" w:cs="Times New Roman"/>
                <w:sz w:val="22"/>
                <w:szCs w:val="24"/>
              </w:rPr>
              <w:t>детей</w:t>
            </w:r>
          </w:p>
        </w:tc>
        <w:tc>
          <w:tcPr>
            <w:tcW w:w="756"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дата </w:t>
            </w:r>
            <w:r w:rsidRPr="00820435">
              <w:rPr>
                <w:rFonts w:ascii="Times New Roman" w:hAnsi="Times New Roman" w:cs="Times New Roman"/>
                <w:sz w:val="22"/>
                <w:szCs w:val="24"/>
              </w:rPr>
              <w:br/>
              <w:t>ро</w:t>
            </w:r>
            <w:proofErr w:type="gramStart"/>
            <w:r w:rsidRPr="00820435">
              <w:rPr>
                <w:rFonts w:ascii="Times New Roman" w:hAnsi="Times New Roman" w:cs="Times New Roman"/>
                <w:sz w:val="22"/>
                <w:szCs w:val="24"/>
              </w:rPr>
              <w:t>ж-</w:t>
            </w:r>
            <w:proofErr w:type="gramEnd"/>
            <w:r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дения</w:t>
            </w:r>
          </w:p>
        </w:tc>
        <w:tc>
          <w:tcPr>
            <w:tcW w:w="972"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404"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c>
          <w:tcPr>
            <w:tcW w:w="874" w:type="dxa"/>
            <w:vMerge/>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p>
        </w:tc>
      </w:tr>
      <w:tr w:rsidR="00695FED" w:rsidRPr="00820435" w:rsidTr="00695FED">
        <w:trPr>
          <w:trHeight w:val="20"/>
          <w:tblCellSpacing w:w="5" w:type="nil"/>
        </w:trPr>
        <w:tc>
          <w:tcPr>
            <w:tcW w:w="501"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w:t>
            </w:r>
          </w:p>
        </w:tc>
        <w:tc>
          <w:tcPr>
            <w:tcW w:w="1342"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2</w:t>
            </w:r>
          </w:p>
        </w:tc>
        <w:tc>
          <w:tcPr>
            <w:tcW w:w="851"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3</w:t>
            </w:r>
          </w:p>
        </w:tc>
        <w:tc>
          <w:tcPr>
            <w:tcW w:w="7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4</w:t>
            </w:r>
          </w:p>
        </w:tc>
        <w:tc>
          <w:tcPr>
            <w:tcW w:w="756"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5</w:t>
            </w:r>
          </w:p>
        </w:tc>
        <w:tc>
          <w:tcPr>
            <w:tcW w:w="972"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6</w:t>
            </w:r>
          </w:p>
        </w:tc>
        <w:tc>
          <w:tcPr>
            <w:tcW w:w="1404"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7</w:t>
            </w:r>
          </w:p>
        </w:tc>
        <w:tc>
          <w:tcPr>
            <w:tcW w:w="10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8</w:t>
            </w:r>
          </w:p>
        </w:tc>
        <w:tc>
          <w:tcPr>
            <w:tcW w:w="1080"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9</w:t>
            </w:r>
          </w:p>
        </w:tc>
        <w:tc>
          <w:tcPr>
            <w:tcW w:w="874" w:type="dxa"/>
            <w:tcBorders>
              <w:left w:val="single" w:sz="4" w:space="0" w:color="auto"/>
              <w:bottom w:val="single" w:sz="4" w:space="0" w:color="auto"/>
              <w:right w:val="single" w:sz="4" w:space="0" w:color="auto"/>
            </w:tcBorders>
          </w:tcPr>
          <w:p w:rsidR="00695FED" w:rsidRPr="00820435" w:rsidRDefault="00695FED"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10</w:t>
            </w:r>
          </w:p>
        </w:tc>
      </w:tr>
    </w:tbl>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830BFA" w:rsidRPr="00820435" w:rsidRDefault="00830BFA" w:rsidP="00820435">
      <w:pPr>
        <w:ind w:firstLine="0"/>
        <w:jc w:val="left"/>
        <w:rPr>
          <w:szCs w:val="28"/>
        </w:rPr>
      </w:pPr>
    </w:p>
    <w:p w:rsidR="00695FED" w:rsidRDefault="00695FED">
      <w:pPr>
        <w:ind w:firstLine="0"/>
        <w:jc w:val="left"/>
        <w:rPr>
          <w:szCs w:val="28"/>
        </w:rPr>
      </w:pPr>
      <w:r>
        <w:rPr>
          <w:szCs w:val="28"/>
        </w:rPr>
        <w:br w:type="page"/>
      </w:r>
    </w:p>
    <w:p w:rsidR="0058586D" w:rsidRPr="00820435" w:rsidRDefault="0058586D" w:rsidP="00820435">
      <w:pPr>
        <w:ind w:left="5670" w:firstLine="0"/>
        <w:jc w:val="center"/>
        <w:rPr>
          <w:szCs w:val="28"/>
        </w:rPr>
      </w:pPr>
      <w:r w:rsidRPr="00820435">
        <w:rPr>
          <w:szCs w:val="28"/>
        </w:rPr>
        <w:lastRenderedPageBreak/>
        <w:t>Приложение № 3</w:t>
      </w:r>
    </w:p>
    <w:p w:rsidR="0058586D" w:rsidRPr="00820435" w:rsidRDefault="0058586D" w:rsidP="00820435">
      <w:pPr>
        <w:ind w:left="5670" w:firstLine="0"/>
        <w:jc w:val="center"/>
        <w:rPr>
          <w:szCs w:val="28"/>
        </w:rPr>
      </w:pPr>
      <w:r w:rsidRPr="00820435">
        <w:rPr>
          <w:szCs w:val="28"/>
        </w:rPr>
        <w:t>к Порядку</w:t>
      </w:r>
    </w:p>
    <w:p w:rsidR="00830BFA" w:rsidRPr="00820435" w:rsidRDefault="00830BFA" w:rsidP="00820435">
      <w:pPr>
        <w:autoSpaceDE w:val="0"/>
        <w:autoSpaceDN w:val="0"/>
        <w:adjustRightInd w:val="0"/>
        <w:ind w:firstLine="0"/>
        <w:jc w:val="left"/>
        <w:rPr>
          <w:bCs/>
          <w:szCs w:val="28"/>
        </w:rPr>
      </w:pPr>
    </w:p>
    <w:p w:rsidR="0058586D" w:rsidRPr="00820435" w:rsidRDefault="0058586D" w:rsidP="00820435">
      <w:pPr>
        <w:autoSpaceDE w:val="0"/>
        <w:autoSpaceDN w:val="0"/>
        <w:adjustRightInd w:val="0"/>
        <w:ind w:firstLine="0"/>
        <w:jc w:val="center"/>
        <w:rPr>
          <w:bCs/>
          <w:szCs w:val="28"/>
        </w:rPr>
      </w:pPr>
      <w:r w:rsidRPr="00820435">
        <w:rPr>
          <w:bCs/>
          <w:szCs w:val="28"/>
        </w:rPr>
        <w:t>ФОРМА</w:t>
      </w:r>
    </w:p>
    <w:p w:rsidR="00DD6420" w:rsidRPr="00820435" w:rsidRDefault="00DD6420" w:rsidP="00820435">
      <w:pPr>
        <w:autoSpaceDE w:val="0"/>
        <w:autoSpaceDN w:val="0"/>
        <w:adjustRightInd w:val="0"/>
        <w:ind w:firstLine="0"/>
        <w:jc w:val="center"/>
        <w:rPr>
          <w:bCs/>
          <w:szCs w:val="28"/>
        </w:rPr>
      </w:pPr>
      <w:r w:rsidRPr="00820435">
        <w:rPr>
          <w:bCs/>
          <w:szCs w:val="28"/>
        </w:rPr>
        <w:t>«Журнала учета граждан, имеющих трех и более несовершеннолетних</w:t>
      </w:r>
    </w:p>
    <w:p w:rsidR="00DD6420" w:rsidRPr="00820435" w:rsidRDefault="00DD6420" w:rsidP="00820435">
      <w:pPr>
        <w:autoSpaceDE w:val="0"/>
        <w:autoSpaceDN w:val="0"/>
        <w:adjustRightInd w:val="0"/>
        <w:ind w:firstLine="0"/>
        <w:jc w:val="center"/>
        <w:rPr>
          <w:bCs/>
          <w:szCs w:val="28"/>
        </w:rPr>
      </w:pPr>
      <w:r w:rsidRPr="00820435">
        <w:rPr>
          <w:bCs/>
          <w:szCs w:val="28"/>
        </w:rPr>
        <w:t>детей и совместно проживающих с ними, в целях предоставления</w:t>
      </w:r>
    </w:p>
    <w:p w:rsidR="00DD6420" w:rsidRPr="00820435" w:rsidRDefault="00DD6420" w:rsidP="00820435">
      <w:pPr>
        <w:autoSpaceDE w:val="0"/>
        <w:autoSpaceDN w:val="0"/>
        <w:adjustRightInd w:val="0"/>
        <w:ind w:firstLine="0"/>
        <w:jc w:val="center"/>
        <w:rPr>
          <w:bCs/>
          <w:szCs w:val="28"/>
        </w:rPr>
      </w:pPr>
      <w:r w:rsidRPr="00820435">
        <w:rPr>
          <w:bCs/>
          <w:szCs w:val="28"/>
        </w:rPr>
        <w:t>земельных участков в общую долевую собственность бесплатно</w:t>
      </w:r>
    </w:p>
    <w:p w:rsidR="00DD6420" w:rsidRPr="00820435" w:rsidRDefault="00DD6420" w:rsidP="00820435">
      <w:pPr>
        <w:autoSpaceDE w:val="0"/>
        <w:autoSpaceDN w:val="0"/>
        <w:adjustRightInd w:val="0"/>
        <w:ind w:firstLine="0"/>
        <w:jc w:val="center"/>
        <w:rPr>
          <w:bCs/>
          <w:szCs w:val="28"/>
        </w:rPr>
      </w:pPr>
      <w:r w:rsidRPr="00820435">
        <w:rPr>
          <w:bCs/>
          <w:szCs w:val="28"/>
        </w:rPr>
        <w:t>для создания крестьянского (фермерского) хозяйства»</w:t>
      </w:r>
    </w:p>
    <w:p w:rsidR="00830BFA" w:rsidRPr="00820435" w:rsidRDefault="00830BFA" w:rsidP="00820435">
      <w:pPr>
        <w:autoSpaceDE w:val="0"/>
        <w:autoSpaceDN w:val="0"/>
        <w:adjustRightInd w:val="0"/>
        <w:ind w:firstLine="0"/>
        <w:jc w:val="left"/>
        <w:rPr>
          <w:bCs/>
          <w:szCs w:val="28"/>
        </w:rPr>
      </w:pPr>
    </w:p>
    <w:tbl>
      <w:tblPr>
        <w:tblW w:w="9640" w:type="dxa"/>
        <w:tblCellSpacing w:w="5" w:type="nil"/>
        <w:tblInd w:w="75" w:type="dxa"/>
        <w:tblLayout w:type="fixed"/>
        <w:tblCellMar>
          <w:left w:w="57" w:type="dxa"/>
          <w:right w:w="57" w:type="dxa"/>
        </w:tblCellMar>
        <w:tblLook w:val="0000"/>
      </w:tblPr>
      <w:tblGrid>
        <w:gridCol w:w="501"/>
        <w:gridCol w:w="1342"/>
        <w:gridCol w:w="851"/>
        <w:gridCol w:w="780"/>
        <w:gridCol w:w="756"/>
        <w:gridCol w:w="972"/>
        <w:gridCol w:w="1404"/>
        <w:gridCol w:w="1080"/>
        <w:gridCol w:w="1080"/>
        <w:gridCol w:w="874"/>
      </w:tblGrid>
      <w:tr w:rsidR="00DD6420" w:rsidRPr="00820435" w:rsidTr="00820435">
        <w:trPr>
          <w:trHeight w:val="2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w:t>
            </w:r>
          </w:p>
          <w:p w:rsidR="00DD6420" w:rsidRPr="00820435" w:rsidRDefault="00DD6420" w:rsidP="00820435">
            <w:pPr>
              <w:pStyle w:val="ConsPlusCell"/>
              <w:jc w:val="center"/>
              <w:rPr>
                <w:rFonts w:ascii="Times New Roman" w:hAnsi="Times New Roman" w:cs="Times New Roman"/>
                <w:sz w:val="22"/>
                <w:szCs w:val="24"/>
              </w:rPr>
            </w:pPr>
            <w:proofErr w:type="gramStart"/>
            <w:r w:rsidRPr="00820435">
              <w:rPr>
                <w:rFonts w:ascii="Times New Roman" w:hAnsi="Times New Roman" w:cs="Times New Roman"/>
                <w:sz w:val="22"/>
                <w:szCs w:val="24"/>
              </w:rPr>
              <w:t>п</w:t>
            </w:r>
            <w:proofErr w:type="gramEnd"/>
            <w:r w:rsidRPr="00820435">
              <w:rPr>
                <w:rFonts w:ascii="Times New Roman" w:hAnsi="Times New Roman" w:cs="Times New Roman"/>
                <w:sz w:val="22"/>
                <w:szCs w:val="24"/>
              </w:rPr>
              <w:t>/п</w:t>
            </w:r>
          </w:p>
        </w:tc>
        <w:tc>
          <w:tcPr>
            <w:tcW w:w="1342" w:type="dxa"/>
            <w:vMerge w:val="restart"/>
            <w:tcBorders>
              <w:top w:val="single" w:sz="4" w:space="0" w:color="auto"/>
              <w:left w:val="single" w:sz="4" w:space="0" w:color="auto"/>
              <w:bottom w:val="single" w:sz="4" w:space="0" w:color="auto"/>
              <w:right w:val="single" w:sz="4" w:space="0" w:color="auto"/>
            </w:tcBorders>
          </w:tcPr>
          <w:p w:rsidR="00DD6420" w:rsidRPr="00820435" w:rsidRDefault="00820435" w:rsidP="00820435">
            <w:pPr>
              <w:pStyle w:val="ConsPlusCell"/>
              <w:jc w:val="center"/>
              <w:rPr>
                <w:rFonts w:ascii="Times New Roman" w:hAnsi="Times New Roman" w:cs="Times New Roman"/>
                <w:sz w:val="22"/>
                <w:szCs w:val="24"/>
              </w:rPr>
            </w:pPr>
            <w:r>
              <w:rPr>
                <w:rFonts w:ascii="Times New Roman" w:hAnsi="Times New Roman" w:cs="Times New Roman"/>
                <w:sz w:val="22"/>
                <w:szCs w:val="24"/>
              </w:rPr>
              <w:t>Дата и время посту</w:t>
            </w:r>
            <w:r w:rsidR="00DD6420" w:rsidRPr="00820435">
              <w:rPr>
                <w:rFonts w:ascii="Times New Roman" w:hAnsi="Times New Roman" w:cs="Times New Roman"/>
                <w:sz w:val="22"/>
                <w:szCs w:val="24"/>
              </w:rPr>
              <w:t>пления</w:t>
            </w:r>
            <w:r>
              <w:rPr>
                <w:rFonts w:ascii="Times New Roman" w:hAnsi="Times New Roman" w:cs="Times New Roman"/>
                <w:sz w:val="22"/>
                <w:szCs w:val="24"/>
              </w:rPr>
              <w:t xml:space="preserve"> заяв</w:t>
            </w:r>
            <w:r w:rsidR="00DD6420" w:rsidRPr="00820435">
              <w:rPr>
                <w:rFonts w:ascii="Times New Roman" w:hAnsi="Times New Roman" w:cs="Times New Roman"/>
                <w:sz w:val="22"/>
                <w:szCs w:val="24"/>
              </w:rPr>
              <w:t>ления</w:t>
            </w:r>
          </w:p>
        </w:tc>
        <w:tc>
          <w:tcPr>
            <w:tcW w:w="851"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Ф.И.О.</w:t>
            </w:r>
            <w:r w:rsidRPr="00820435">
              <w:rPr>
                <w:rFonts w:ascii="Times New Roman" w:hAnsi="Times New Roman" w:cs="Times New Roman"/>
                <w:sz w:val="22"/>
                <w:szCs w:val="24"/>
              </w:rPr>
              <w:br/>
              <w:t>заяв</w:t>
            </w:r>
            <w:proofErr w:type="gramStart"/>
            <w:r w:rsidRPr="00820435">
              <w:rPr>
                <w:rFonts w:ascii="Times New Roman" w:hAnsi="Times New Roman" w:cs="Times New Roman"/>
                <w:sz w:val="22"/>
                <w:szCs w:val="24"/>
              </w:rPr>
              <w:t>и-</w:t>
            </w:r>
            <w:proofErr w:type="gramEnd"/>
            <w:r w:rsidRPr="00820435">
              <w:rPr>
                <w:rFonts w:ascii="Times New Roman" w:hAnsi="Times New Roman" w:cs="Times New Roman"/>
                <w:sz w:val="22"/>
                <w:szCs w:val="24"/>
              </w:rPr>
              <w:br/>
              <w:t>теля</w:t>
            </w:r>
          </w:p>
        </w:tc>
        <w:tc>
          <w:tcPr>
            <w:tcW w:w="1536" w:type="dxa"/>
            <w:gridSpan w:val="2"/>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Информация </w:t>
            </w:r>
            <w:r w:rsidRPr="00820435">
              <w:rPr>
                <w:rFonts w:ascii="Times New Roman" w:hAnsi="Times New Roman" w:cs="Times New Roman"/>
                <w:sz w:val="22"/>
                <w:szCs w:val="24"/>
              </w:rPr>
              <w:br/>
              <w:t>о детях</w:t>
            </w:r>
            <w:r w:rsidRPr="00820435">
              <w:rPr>
                <w:rFonts w:ascii="Times New Roman" w:hAnsi="Times New Roman" w:cs="Times New Roman"/>
                <w:sz w:val="22"/>
                <w:szCs w:val="24"/>
              </w:rPr>
              <w:br/>
              <w:t xml:space="preserve"> заявителя</w:t>
            </w:r>
          </w:p>
        </w:tc>
        <w:tc>
          <w:tcPr>
            <w:tcW w:w="972"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Адрес</w:t>
            </w:r>
            <w:r w:rsidR="00612BB6"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регис</w:t>
            </w:r>
            <w:proofErr w:type="gramStart"/>
            <w:r w:rsidRPr="00820435">
              <w:rPr>
                <w:rFonts w:ascii="Times New Roman" w:hAnsi="Times New Roman" w:cs="Times New Roman"/>
                <w:sz w:val="22"/>
                <w:szCs w:val="24"/>
              </w:rPr>
              <w:t>т-</w:t>
            </w:r>
            <w:proofErr w:type="gramEnd"/>
            <w:r w:rsidRPr="00820435">
              <w:rPr>
                <w:rFonts w:ascii="Times New Roman" w:hAnsi="Times New Roman" w:cs="Times New Roman"/>
                <w:sz w:val="22"/>
                <w:szCs w:val="24"/>
              </w:rPr>
              <w:br/>
              <w:t>рации</w:t>
            </w:r>
          </w:p>
        </w:tc>
        <w:tc>
          <w:tcPr>
            <w:tcW w:w="1404"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Номер</w:t>
            </w:r>
            <w:r w:rsidR="00695FED">
              <w:rPr>
                <w:rFonts w:ascii="Times New Roman" w:hAnsi="Times New Roman" w:cs="Times New Roman"/>
                <w:sz w:val="22"/>
                <w:szCs w:val="24"/>
              </w:rPr>
              <w:t xml:space="preserve"> </w:t>
            </w:r>
            <w:r w:rsidRPr="00820435">
              <w:rPr>
                <w:rFonts w:ascii="Times New Roman" w:hAnsi="Times New Roman" w:cs="Times New Roman"/>
                <w:sz w:val="22"/>
                <w:szCs w:val="24"/>
              </w:rPr>
              <w:t>(дата)</w:t>
            </w:r>
            <w:r w:rsidRPr="00820435">
              <w:rPr>
                <w:rFonts w:ascii="Times New Roman" w:hAnsi="Times New Roman" w:cs="Times New Roman"/>
                <w:sz w:val="22"/>
                <w:szCs w:val="24"/>
              </w:rPr>
              <w:br/>
              <w:t xml:space="preserve"> решения о </w:t>
            </w:r>
            <w:r w:rsidRPr="00820435">
              <w:rPr>
                <w:rFonts w:ascii="Times New Roman" w:hAnsi="Times New Roman" w:cs="Times New Roman"/>
                <w:sz w:val="22"/>
                <w:szCs w:val="24"/>
              </w:rPr>
              <w:br/>
              <w:t xml:space="preserve">постановке </w:t>
            </w:r>
            <w:r w:rsidRPr="00820435">
              <w:rPr>
                <w:rFonts w:ascii="Times New Roman" w:hAnsi="Times New Roman" w:cs="Times New Roman"/>
                <w:sz w:val="22"/>
                <w:szCs w:val="24"/>
              </w:rPr>
              <w:br/>
              <w:t>на учет</w:t>
            </w:r>
            <w:r w:rsidRPr="00820435">
              <w:rPr>
                <w:rFonts w:ascii="Times New Roman" w:hAnsi="Times New Roman" w:cs="Times New Roman"/>
                <w:sz w:val="22"/>
                <w:szCs w:val="24"/>
              </w:rPr>
              <w:br/>
              <w:t xml:space="preserve">(отказе в </w:t>
            </w:r>
            <w:r w:rsidRPr="00820435">
              <w:rPr>
                <w:rFonts w:ascii="Times New Roman" w:hAnsi="Times New Roman" w:cs="Times New Roman"/>
                <w:sz w:val="22"/>
                <w:szCs w:val="24"/>
              </w:rPr>
              <w:br/>
              <w:t>постановке)</w:t>
            </w:r>
          </w:p>
        </w:tc>
        <w:tc>
          <w:tcPr>
            <w:tcW w:w="1080"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Номер</w:t>
            </w:r>
            <w:r w:rsidR="00612BB6"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учет</w:t>
            </w:r>
            <w:r w:rsidR="00695FED">
              <w:rPr>
                <w:rFonts w:ascii="Times New Roman" w:hAnsi="Times New Roman" w:cs="Times New Roman"/>
                <w:sz w:val="22"/>
                <w:szCs w:val="24"/>
              </w:rPr>
              <w:t>ного</w:t>
            </w:r>
            <w:r w:rsidR="00695FED">
              <w:rPr>
                <w:rFonts w:ascii="Times New Roman" w:hAnsi="Times New Roman" w:cs="Times New Roman"/>
                <w:sz w:val="22"/>
                <w:szCs w:val="24"/>
              </w:rPr>
              <w:br/>
            </w:r>
            <w:r w:rsidRPr="00820435">
              <w:rPr>
                <w:rFonts w:ascii="Times New Roman" w:hAnsi="Times New Roman" w:cs="Times New Roman"/>
                <w:sz w:val="22"/>
                <w:szCs w:val="24"/>
              </w:rPr>
              <w:t>дела</w:t>
            </w:r>
          </w:p>
        </w:tc>
        <w:tc>
          <w:tcPr>
            <w:tcW w:w="1080"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Номер</w:t>
            </w:r>
            <w:r w:rsidR="00612BB6"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 xml:space="preserve"> (дата) </w:t>
            </w:r>
            <w:r w:rsidRPr="00820435">
              <w:rPr>
                <w:rFonts w:ascii="Times New Roman" w:hAnsi="Times New Roman" w:cs="Times New Roman"/>
                <w:sz w:val="22"/>
                <w:szCs w:val="24"/>
              </w:rPr>
              <w:br/>
              <w:t xml:space="preserve">решения </w:t>
            </w:r>
            <w:r w:rsidRPr="00820435">
              <w:rPr>
                <w:rFonts w:ascii="Times New Roman" w:hAnsi="Times New Roman" w:cs="Times New Roman"/>
                <w:sz w:val="22"/>
                <w:szCs w:val="24"/>
              </w:rPr>
              <w:br/>
              <w:t>о снятии</w:t>
            </w:r>
            <w:r w:rsidRPr="00820435">
              <w:rPr>
                <w:rFonts w:ascii="Times New Roman" w:hAnsi="Times New Roman" w:cs="Times New Roman"/>
                <w:sz w:val="22"/>
                <w:szCs w:val="24"/>
              </w:rPr>
              <w:br/>
              <w:t>с учета</w:t>
            </w:r>
          </w:p>
        </w:tc>
        <w:tc>
          <w:tcPr>
            <w:tcW w:w="874" w:type="dxa"/>
            <w:vMerge w:val="restart"/>
            <w:tcBorders>
              <w:top w:val="single" w:sz="4" w:space="0" w:color="auto"/>
              <w:left w:val="single" w:sz="4" w:space="0" w:color="auto"/>
              <w:bottom w:val="single" w:sz="4" w:space="0" w:color="auto"/>
              <w:right w:val="single" w:sz="4" w:space="0" w:color="auto"/>
            </w:tcBorders>
          </w:tcPr>
          <w:p w:rsidR="00DD6420" w:rsidRPr="00820435" w:rsidRDefault="00DD6420" w:rsidP="00695FED">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Осн</w:t>
            </w:r>
            <w:proofErr w:type="gramStart"/>
            <w:r w:rsidRPr="00820435">
              <w:rPr>
                <w:rFonts w:ascii="Times New Roman" w:hAnsi="Times New Roman" w:cs="Times New Roman"/>
                <w:sz w:val="22"/>
                <w:szCs w:val="24"/>
              </w:rPr>
              <w:t>о-</w:t>
            </w:r>
            <w:proofErr w:type="gramEnd"/>
            <w:r w:rsidR="00612BB6"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вание</w:t>
            </w:r>
            <w:r w:rsidR="00612BB6"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 xml:space="preserve">снятия </w:t>
            </w:r>
            <w:r w:rsidRPr="00820435">
              <w:rPr>
                <w:rFonts w:ascii="Times New Roman" w:hAnsi="Times New Roman" w:cs="Times New Roman"/>
                <w:sz w:val="22"/>
                <w:szCs w:val="24"/>
              </w:rPr>
              <w:br/>
              <w:t>с</w:t>
            </w:r>
            <w:r w:rsidR="00695FED">
              <w:rPr>
                <w:rFonts w:ascii="Times New Roman" w:hAnsi="Times New Roman" w:cs="Times New Roman"/>
                <w:sz w:val="22"/>
                <w:szCs w:val="24"/>
              </w:rPr>
              <w:t xml:space="preserve"> </w:t>
            </w:r>
            <w:r w:rsidRPr="00820435">
              <w:rPr>
                <w:rFonts w:ascii="Times New Roman" w:hAnsi="Times New Roman" w:cs="Times New Roman"/>
                <w:sz w:val="22"/>
                <w:szCs w:val="24"/>
              </w:rPr>
              <w:t>учета</w:t>
            </w:r>
          </w:p>
        </w:tc>
      </w:tr>
      <w:tr w:rsidR="00DD6420" w:rsidRPr="00820435" w:rsidTr="00820435">
        <w:trPr>
          <w:trHeight w:val="20"/>
          <w:tblCellSpacing w:w="5" w:type="nil"/>
        </w:trPr>
        <w:tc>
          <w:tcPr>
            <w:tcW w:w="501"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1342"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851"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780"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Ф.И</w:t>
            </w:r>
            <w:r w:rsidR="00695FED">
              <w:rPr>
                <w:rFonts w:ascii="Times New Roman" w:hAnsi="Times New Roman" w:cs="Times New Roman"/>
                <w:sz w:val="22"/>
                <w:szCs w:val="24"/>
              </w:rPr>
              <w:t>.</w:t>
            </w:r>
            <w:r w:rsidRPr="00820435">
              <w:rPr>
                <w:rFonts w:ascii="Times New Roman" w:hAnsi="Times New Roman" w:cs="Times New Roman"/>
                <w:sz w:val="22"/>
                <w:szCs w:val="24"/>
              </w:rPr>
              <w:t>О</w:t>
            </w:r>
            <w:r w:rsidR="00695FED">
              <w:rPr>
                <w:rFonts w:ascii="Times New Roman" w:hAnsi="Times New Roman" w:cs="Times New Roman"/>
                <w:sz w:val="22"/>
                <w:szCs w:val="24"/>
              </w:rPr>
              <w:t>.</w:t>
            </w:r>
            <w:r w:rsidRPr="00820435">
              <w:rPr>
                <w:rFonts w:ascii="Times New Roman" w:hAnsi="Times New Roman" w:cs="Times New Roman"/>
                <w:sz w:val="22"/>
                <w:szCs w:val="24"/>
              </w:rPr>
              <w:br/>
              <w:t>детей</w:t>
            </w:r>
          </w:p>
        </w:tc>
        <w:tc>
          <w:tcPr>
            <w:tcW w:w="756"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 xml:space="preserve">дата </w:t>
            </w:r>
            <w:r w:rsidRPr="00820435">
              <w:rPr>
                <w:rFonts w:ascii="Times New Roman" w:hAnsi="Times New Roman" w:cs="Times New Roman"/>
                <w:sz w:val="22"/>
                <w:szCs w:val="24"/>
              </w:rPr>
              <w:br/>
              <w:t>ро</w:t>
            </w:r>
            <w:proofErr w:type="gramStart"/>
            <w:r w:rsidRPr="00820435">
              <w:rPr>
                <w:rFonts w:ascii="Times New Roman" w:hAnsi="Times New Roman" w:cs="Times New Roman"/>
                <w:sz w:val="22"/>
                <w:szCs w:val="24"/>
              </w:rPr>
              <w:t>ж-</w:t>
            </w:r>
            <w:proofErr w:type="gramEnd"/>
            <w:r w:rsidRPr="00820435">
              <w:rPr>
                <w:rFonts w:ascii="Times New Roman" w:hAnsi="Times New Roman" w:cs="Times New Roman"/>
                <w:sz w:val="22"/>
                <w:szCs w:val="24"/>
              </w:rPr>
              <w:t xml:space="preserve"> </w:t>
            </w:r>
            <w:r w:rsidRPr="00820435">
              <w:rPr>
                <w:rFonts w:ascii="Times New Roman" w:hAnsi="Times New Roman" w:cs="Times New Roman"/>
                <w:sz w:val="22"/>
                <w:szCs w:val="24"/>
              </w:rPr>
              <w:br/>
              <w:t>дения</w:t>
            </w:r>
          </w:p>
        </w:tc>
        <w:tc>
          <w:tcPr>
            <w:tcW w:w="972"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1404"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1080"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c>
          <w:tcPr>
            <w:tcW w:w="874" w:type="dxa"/>
            <w:vMerge/>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p>
        </w:tc>
      </w:tr>
      <w:tr w:rsidR="00DD6420" w:rsidRPr="00820435" w:rsidTr="00820435">
        <w:trPr>
          <w:trHeight w:val="20"/>
          <w:tblCellSpacing w:w="5" w:type="nil"/>
        </w:trPr>
        <w:tc>
          <w:tcPr>
            <w:tcW w:w="501"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w:t>
            </w:r>
          </w:p>
        </w:tc>
        <w:tc>
          <w:tcPr>
            <w:tcW w:w="1342"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2</w:t>
            </w:r>
          </w:p>
        </w:tc>
        <w:tc>
          <w:tcPr>
            <w:tcW w:w="851"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3</w:t>
            </w:r>
          </w:p>
        </w:tc>
        <w:tc>
          <w:tcPr>
            <w:tcW w:w="780"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4</w:t>
            </w:r>
          </w:p>
        </w:tc>
        <w:tc>
          <w:tcPr>
            <w:tcW w:w="756"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5</w:t>
            </w:r>
          </w:p>
        </w:tc>
        <w:tc>
          <w:tcPr>
            <w:tcW w:w="972"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6</w:t>
            </w:r>
          </w:p>
        </w:tc>
        <w:tc>
          <w:tcPr>
            <w:tcW w:w="1404"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7</w:t>
            </w:r>
          </w:p>
        </w:tc>
        <w:tc>
          <w:tcPr>
            <w:tcW w:w="1080"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8</w:t>
            </w:r>
          </w:p>
        </w:tc>
        <w:tc>
          <w:tcPr>
            <w:tcW w:w="1080"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9</w:t>
            </w:r>
          </w:p>
        </w:tc>
        <w:tc>
          <w:tcPr>
            <w:tcW w:w="874" w:type="dxa"/>
            <w:tcBorders>
              <w:left w:val="single" w:sz="4" w:space="0" w:color="auto"/>
              <w:bottom w:val="single" w:sz="4" w:space="0" w:color="auto"/>
              <w:right w:val="single" w:sz="4" w:space="0" w:color="auto"/>
            </w:tcBorders>
          </w:tcPr>
          <w:p w:rsidR="00DD6420" w:rsidRPr="00820435" w:rsidRDefault="00DD6420" w:rsidP="00820435">
            <w:pPr>
              <w:pStyle w:val="ConsPlusCell"/>
              <w:jc w:val="center"/>
              <w:rPr>
                <w:rFonts w:ascii="Times New Roman" w:hAnsi="Times New Roman" w:cs="Times New Roman"/>
                <w:sz w:val="22"/>
                <w:szCs w:val="24"/>
              </w:rPr>
            </w:pPr>
            <w:r w:rsidRPr="00820435">
              <w:rPr>
                <w:rFonts w:ascii="Times New Roman" w:hAnsi="Times New Roman" w:cs="Times New Roman"/>
                <w:sz w:val="22"/>
                <w:szCs w:val="24"/>
              </w:rPr>
              <w:t>10</w:t>
            </w:r>
          </w:p>
        </w:tc>
      </w:tr>
    </w:tbl>
    <w:p w:rsidR="00830BFA" w:rsidRPr="00820435" w:rsidRDefault="00830BFA" w:rsidP="00820435">
      <w:pPr>
        <w:autoSpaceDE w:val="0"/>
        <w:autoSpaceDN w:val="0"/>
        <w:adjustRightInd w:val="0"/>
        <w:ind w:firstLine="0"/>
        <w:jc w:val="left"/>
        <w:rPr>
          <w:bCs/>
          <w:szCs w:val="28"/>
        </w:rPr>
      </w:pPr>
    </w:p>
    <w:p w:rsidR="00830BFA" w:rsidRPr="00820435" w:rsidRDefault="00830BFA" w:rsidP="00820435">
      <w:pPr>
        <w:autoSpaceDE w:val="0"/>
        <w:autoSpaceDN w:val="0"/>
        <w:adjustRightInd w:val="0"/>
        <w:ind w:firstLine="0"/>
        <w:jc w:val="left"/>
        <w:rPr>
          <w:bCs/>
          <w:szCs w:val="28"/>
        </w:rPr>
      </w:pPr>
    </w:p>
    <w:p w:rsidR="00830BFA" w:rsidRPr="00820435" w:rsidRDefault="00830BFA" w:rsidP="00820435">
      <w:pPr>
        <w:tabs>
          <w:tab w:val="left" w:pos="3840"/>
        </w:tabs>
        <w:ind w:firstLine="0"/>
        <w:jc w:val="left"/>
        <w:rPr>
          <w:szCs w:val="28"/>
        </w:rPr>
      </w:pPr>
    </w:p>
    <w:p w:rsidR="00E06CE8" w:rsidRPr="00820435" w:rsidRDefault="00E06CE8" w:rsidP="00820435">
      <w:pPr>
        <w:tabs>
          <w:tab w:val="left" w:pos="5103"/>
          <w:tab w:val="left" w:pos="5529"/>
          <w:tab w:val="left" w:pos="5670"/>
        </w:tabs>
        <w:ind w:firstLine="0"/>
        <w:jc w:val="left"/>
        <w:rPr>
          <w:szCs w:val="28"/>
        </w:rPr>
      </w:pPr>
    </w:p>
    <w:sectPr w:rsidR="00E06CE8" w:rsidRPr="00820435" w:rsidSect="00612BB6">
      <w:headerReference w:type="default" r:id="rId14"/>
      <w:footerReference w:type="default" r:id="rId15"/>
      <w:footerReference w:type="first" r:id="rId16"/>
      <w:pgSz w:w="11907" w:h="16839" w:code="9"/>
      <w:pgMar w:top="1134" w:right="567" w:bottom="1134" w:left="1701" w:header="1020"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FED" w:rsidRDefault="00695FED">
      <w:r>
        <w:separator/>
      </w:r>
    </w:p>
  </w:endnote>
  <w:endnote w:type="continuationSeparator" w:id="0">
    <w:p w:rsidR="00695FED" w:rsidRDefault="00695F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variable"/>
    <w:sig w:usb0="00000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ED" w:rsidRDefault="00695FED">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ED" w:rsidRDefault="00695FED">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FED" w:rsidRDefault="00695FED">
      <w:r>
        <w:separator/>
      </w:r>
    </w:p>
  </w:footnote>
  <w:footnote w:type="continuationSeparator" w:id="0">
    <w:p w:rsidR="00695FED" w:rsidRDefault="00695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090358"/>
    </w:sdtPr>
    <w:sdtEndPr>
      <w:rPr>
        <w:szCs w:val="28"/>
      </w:rPr>
    </w:sdtEndPr>
    <w:sdtContent>
      <w:p w:rsidR="00695FED" w:rsidRPr="00612BB6" w:rsidRDefault="0083092C" w:rsidP="00612BB6">
        <w:pPr>
          <w:pStyle w:val="a5"/>
          <w:ind w:firstLine="0"/>
          <w:jc w:val="center"/>
          <w:rPr>
            <w:szCs w:val="28"/>
          </w:rPr>
        </w:pPr>
        <w:r w:rsidRPr="00612BB6">
          <w:rPr>
            <w:szCs w:val="28"/>
          </w:rPr>
          <w:fldChar w:fldCharType="begin"/>
        </w:r>
        <w:r w:rsidR="00695FED" w:rsidRPr="00612BB6">
          <w:rPr>
            <w:szCs w:val="28"/>
          </w:rPr>
          <w:instrText>PAGE   \* MERGEFORMAT</w:instrText>
        </w:r>
        <w:r w:rsidRPr="00612BB6">
          <w:rPr>
            <w:szCs w:val="28"/>
          </w:rPr>
          <w:fldChar w:fldCharType="separate"/>
        </w:r>
        <w:r w:rsidR="009078D9" w:rsidRPr="009078D9">
          <w:rPr>
            <w:noProof/>
            <w:szCs w:val="28"/>
            <w:lang w:val="ru-RU"/>
          </w:rPr>
          <w:t>2</w:t>
        </w:r>
        <w:r w:rsidRPr="00612BB6">
          <w:rPr>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CDC3B16"/>
    <w:multiLevelType w:val="hybridMultilevel"/>
    <w:tmpl w:val="6770B2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899787B"/>
    <w:multiLevelType w:val="multilevel"/>
    <w:tmpl w:val="273809BA"/>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521D9F"/>
    <w:multiLevelType w:val="hybridMultilevel"/>
    <w:tmpl w:val="26A85E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B54431C"/>
    <w:multiLevelType w:val="hybridMultilevel"/>
    <w:tmpl w:val="079AE662"/>
    <w:lvl w:ilvl="0" w:tplc="3CFC0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1BE490D"/>
    <w:multiLevelType w:val="multilevel"/>
    <w:tmpl w:val="A118A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1"/>
  </w:num>
  <w:num w:numId="3">
    <w:abstractNumId w:val="20"/>
  </w:num>
  <w:num w:numId="4">
    <w:abstractNumId w:val="8"/>
  </w:num>
  <w:num w:numId="5">
    <w:abstractNumId w:val="13"/>
  </w:num>
  <w:num w:numId="6">
    <w:abstractNumId w:val="17"/>
  </w:num>
  <w:num w:numId="7">
    <w:abstractNumId w:val="23"/>
  </w:num>
  <w:num w:numId="8">
    <w:abstractNumId w:val="22"/>
  </w:num>
  <w:num w:numId="9">
    <w:abstractNumId w:val="12"/>
  </w:num>
  <w:num w:numId="10">
    <w:abstractNumId w:val="1"/>
  </w:num>
  <w:num w:numId="11">
    <w:abstractNumId w:val="7"/>
  </w:num>
  <w:num w:numId="12">
    <w:abstractNumId w:val="10"/>
  </w:num>
  <w:num w:numId="13">
    <w:abstractNumId w:val="1"/>
    <w:lvlOverride w:ilvl="0">
      <w:startOverride w:val="1"/>
    </w:lvlOverride>
  </w:num>
  <w:num w:numId="14">
    <w:abstractNumId w:val="5"/>
  </w:num>
  <w:num w:numId="15">
    <w:abstractNumId w:val="1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7"/>
  </w:num>
  <w:num w:numId="19">
    <w:abstractNumId w:val="0"/>
  </w:num>
  <w:num w:numId="20">
    <w:abstractNumId w:val="15"/>
  </w:num>
  <w:num w:numId="21">
    <w:abstractNumId w:val="9"/>
  </w:num>
  <w:num w:numId="22">
    <w:abstractNumId w:val="25"/>
  </w:num>
  <w:num w:numId="23">
    <w:abstractNumId w:val="24"/>
  </w:num>
  <w:num w:numId="24">
    <w:abstractNumId w:val="18"/>
  </w:num>
  <w:num w:numId="25">
    <w:abstractNumId w:val="19"/>
  </w:num>
  <w:num w:numId="26">
    <w:abstractNumId w:val="16"/>
  </w:num>
  <w:num w:numId="27">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C336E3"/>
    <w:rsid w:val="00000A55"/>
    <w:rsid w:val="00000CBF"/>
    <w:rsid w:val="0000221F"/>
    <w:rsid w:val="00002253"/>
    <w:rsid w:val="00002638"/>
    <w:rsid w:val="00002909"/>
    <w:rsid w:val="000056BD"/>
    <w:rsid w:val="0000599D"/>
    <w:rsid w:val="0000686F"/>
    <w:rsid w:val="00006A6D"/>
    <w:rsid w:val="00006DFC"/>
    <w:rsid w:val="000100F6"/>
    <w:rsid w:val="0001069D"/>
    <w:rsid w:val="00010DD6"/>
    <w:rsid w:val="00011029"/>
    <w:rsid w:val="000112FB"/>
    <w:rsid w:val="00012076"/>
    <w:rsid w:val="0001256D"/>
    <w:rsid w:val="00012BB8"/>
    <w:rsid w:val="00014334"/>
    <w:rsid w:val="00014720"/>
    <w:rsid w:val="00014DF6"/>
    <w:rsid w:val="00015144"/>
    <w:rsid w:val="00015E7D"/>
    <w:rsid w:val="000168BF"/>
    <w:rsid w:val="000169B9"/>
    <w:rsid w:val="00016A7E"/>
    <w:rsid w:val="00017242"/>
    <w:rsid w:val="000176C9"/>
    <w:rsid w:val="000178C0"/>
    <w:rsid w:val="00017B92"/>
    <w:rsid w:val="00017D45"/>
    <w:rsid w:val="00017D57"/>
    <w:rsid w:val="0002002A"/>
    <w:rsid w:val="000205A6"/>
    <w:rsid w:val="000211E8"/>
    <w:rsid w:val="000222FA"/>
    <w:rsid w:val="000227AB"/>
    <w:rsid w:val="000236D8"/>
    <w:rsid w:val="000238EA"/>
    <w:rsid w:val="00024214"/>
    <w:rsid w:val="000245D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82F"/>
    <w:rsid w:val="000471F4"/>
    <w:rsid w:val="00047B00"/>
    <w:rsid w:val="00047C59"/>
    <w:rsid w:val="000507D1"/>
    <w:rsid w:val="00050B3F"/>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BB7"/>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3F1B"/>
    <w:rsid w:val="000640A3"/>
    <w:rsid w:val="00064127"/>
    <w:rsid w:val="000653D6"/>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43"/>
    <w:rsid w:val="00077E99"/>
    <w:rsid w:val="0008187D"/>
    <w:rsid w:val="00081A24"/>
    <w:rsid w:val="00081B8B"/>
    <w:rsid w:val="00082440"/>
    <w:rsid w:val="000824B6"/>
    <w:rsid w:val="000828BD"/>
    <w:rsid w:val="00082A08"/>
    <w:rsid w:val="00084084"/>
    <w:rsid w:val="00084D28"/>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70E"/>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62CF"/>
    <w:rsid w:val="000A6B13"/>
    <w:rsid w:val="000A6D80"/>
    <w:rsid w:val="000A6F37"/>
    <w:rsid w:val="000A758C"/>
    <w:rsid w:val="000A7DCA"/>
    <w:rsid w:val="000B017B"/>
    <w:rsid w:val="000B02D8"/>
    <w:rsid w:val="000B0ACC"/>
    <w:rsid w:val="000B0C3F"/>
    <w:rsid w:val="000B1F45"/>
    <w:rsid w:val="000B2392"/>
    <w:rsid w:val="000B2BA9"/>
    <w:rsid w:val="000B4DC3"/>
    <w:rsid w:val="000B51C7"/>
    <w:rsid w:val="000B526F"/>
    <w:rsid w:val="000B5C44"/>
    <w:rsid w:val="000B5F22"/>
    <w:rsid w:val="000B6182"/>
    <w:rsid w:val="000B6CA7"/>
    <w:rsid w:val="000B6F6A"/>
    <w:rsid w:val="000B74F6"/>
    <w:rsid w:val="000C1F55"/>
    <w:rsid w:val="000C2018"/>
    <w:rsid w:val="000C2351"/>
    <w:rsid w:val="000C35FB"/>
    <w:rsid w:val="000C3B34"/>
    <w:rsid w:val="000C3C74"/>
    <w:rsid w:val="000C3D6F"/>
    <w:rsid w:val="000C4660"/>
    <w:rsid w:val="000C4D7E"/>
    <w:rsid w:val="000C580F"/>
    <w:rsid w:val="000C6F0A"/>
    <w:rsid w:val="000D04C1"/>
    <w:rsid w:val="000D0D14"/>
    <w:rsid w:val="000D23D0"/>
    <w:rsid w:val="000D3BAB"/>
    <w:rsid w:val="000D4C6B"/>
    <w:rsid w:val="000D4FC9"/>
    <w:rsid w:val="000D5762"/>
    <w:rsid w:val="000D5952"/>
    <w:rsid w:val="000D63BA"/>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82E"/>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4391"/>
    <w:rsid w:val="000F46CD"/>
    <w:rsid w:val="000F49DA"/>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3109"/>
    <w:rsid w:val="00124051"/>
    <w:rsid w:val="00124FE3"/>
    <w:rsid w:val="001251AC"/>
    <w:rsid w:val="001253CC"/>
    <w:rsid w:val="00125632"/>
    <w:rsid w:val="00126BA3"/>
    <w:rsid w:val="00127168"/>
    <w:rsid w:val="0012732A"/>
    <w:rsid w:val="001275AE"/>
    <w:rsid w:val="00130A05"/>
    <w:rsid w:val="00130E9B"/>
    <w:rsid w:val="0013143F"/>
    <w:rsid w:val="00131547"/>
    <w:rsid w:val="00131B79"/>
    <w:rsid w:val="00132240"/>
    <w:rsid w:val="0013247B"/>
    <w:rsid w:val="00132898"/>
    <w:rsid w:val="00132C10"/>
    <w:rsid w:val="00133570"/>
    <w:rsid w:val="00133BF6"/>
    <w:rsid w:val="00134235"/>
    <w:rsid w:val="001346F7"/>
    <w:rsid w:val="00134B80"/>
    <w:rsid w:val="00134C6A"/>
    <w:rsid w:val="00135094"/>
    <w:rsid w:val="001351DB"/>
    <w:rsid w:val="00135235"/>
    <w:rsid w:val="001355C0"/>
    <w:rsid w:val="00136711"/>
    <w:rsid w:val="00136897"/>
    <w:rsid w:val="00140E5E"/>
    <w:rsid w:val="0014101C"/>
    <w:rsid w:val="001411DF"/>
    <w:rsid w:val="001413D9"/>
    <w:rsid w:val="001413EF"/>
    <w:rsid w:val="001418B6"/>
    <w:rsid w:val="00141CE1"/>
    <w:rsid w:val="00141EB1"/>
    <w:rsid w:val="00142DE2"/>
    <w:rsid w:val="00143849"/>
    <w:rsid w:val="001452F8"/>
    <w:rsid w:val="001459B7"/>
    <w:rsid w:val="00145BA5"/>
    <w:rsid w:val="0014667C"/>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D89"/>
    <w:rsid w:val="00160FA7"/>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BF5"/>
    <w:rsid w:val="00193CAB"/>
    <w:rsid w:val="0019442E"/>
    <w:rsid w:val="00194753"/>
    <w:rsid w:val="00195082"/>
    <w:rsid w:val="00195326"/>
    <w:rsid w:val="0019537C"/>
    <w:rsid w:val="00195D37"/>
    <w:rsid w:val="00196086"/>
    <w:rsid w:val="00196ACE"/>
    <w:rsid w:val="001977DF"/>
    <w:rsid w:val="00197E43"/>
    <w:rsid w:val="001A0474"/>
    <w:rsid w:val="001A064B"/>
    <w:rsid w:val="001A07FB"/>
    <w:rsid w:val="001A0BB3"/>
    <w:rsid w:val="001A1E4C"/>
    <w:rsid w:val="001A28E6"/>
    <w:rsid w:val="001A2BC7"/>
    <w:rsid w:val="001A2E7D"/>
    <w:rsid w:val="001A304F"/>
    <w:rsid w:val="001A334E"/>
    <w:rsid w:val="001A3D50"/>
    <w:rsid w:val="001A42EA"/>
    <w:rsid w:val="001A4404"/>
    <w:rsid w:val="001A4BF5"/>
    <w:rsid w:val="001A5742"/>
    <w:rsid w:val="001A59F3"/>
    <w:rsid w:val="001A603B"/>
    <w:rsid w:val="001A69D7"/>
    <w:rsid w:val="001A6CA2"/>
    <w:rsid w:val="001A7566"/>
    <w:rsid w:val="001A77AC"/>
    <w:rsid w:val="001A7922"/>
    <w:rsid w:val="001A7F7D"/>
    <w:rsid w:val="001B0408"/>
    <w:rsid w:val="001B1B88"/>
    <w:rsid w:val="001B1D27"/>
    <w:rsid w:val="001B2816"/>
    <w:rsid w:val="001B2879"/>
    <w:rsid w:val="001B2C78"/>
    <w:rsid w:val="001B2E6B"/>
    <w:rsid w:val="001B3F13"/>
    <w:rsid w:val="001B404D"/>
    <w:rsid w:val="001B407F"/>
    <w:rsid w:val="001B4216"/>
    <w:rsid w:val="001B43A1"/>
    <w:rsid w:val="001B4EDE"/>
    <w:rsid w:val="001B5A26"/>
    <w:rsid w:val="001B64AC"/>
    <w:rsid w:val="001B6E98"/>
    <w:rsid w:val="001B7B84"/>
    <w:rsid w:val="001B7C79"/>
    <w:rsid w:val="001C00BB"/>
    <w:rsid w:val="001C0697"/>
    <w:rsid w:val="001C0BDB"/>
    <w:rsid w:val="001C0DD8"/>
    <w:rsid w:val="001C0EBA"/>
    <w:rsid w:val="001C1ECE"/>
    <w:rsid w:val="001C2388"/>
    <w:rsid w:val="001C2DE3"/>
    <w:rsid w:val="001C3197"/>
    <w:rsid w:val="001C347B"/>
    <w:rsid w:val="001C34AC"/>
    <w:rsid w:val="001C408C"/>
    <w:rsid w:val="001C420D"/>
    <w:rsid w:val="001C4B3C"/>
    <w:rsid w:val="001C6490"/>
    <w:rsid w:val="001C692A"/>
    <w:rsid w:val="001C740E"/>
    <w:rsid w:val="001C7BEE"/>
    <w:rsid w:val="001D035A"/>
    <w:rsid w:val="001D1F46"/>
    <w:rsid w:val="001D26C6"/>
    <w:rsid w:val="001D2B7A"/>
    <w:rsid w:val="001D2F3C"/>
    <w:rsid w:val="001D2F77"/>
    <w:rsid w:val="001D30D6"/>
    <w:rsid w:val="001D4109"/>
    <w:rsid w:val="001D4393"/>
    <w:rsid w:val="001D482D"/>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37E"/>
    <w:rsid w:val="001E3DAD"/>
    <w:rsid w:val="001E3E2C"/>
    <w:rsid w:val="001E42E6"/>
    <w:rsid w:val="001E46C0"/>
    <w:rsid w:val="001E4848"/>
    <w:rsid w:val="001E4BF1"/>
    <w:rsid w:val="001E55E0"/>
    <w:rsid w:val="001E5A43"/>
    <w:rsid w:val="001E60CC"/>
    <w:rsid w:val="001E63AC"/>
    <w:rsid w:val="001E6619"/>
    <w:rsid w:val="001E7051"/>
    <w:rsid w:val="001E791A"/>
    <w:rsid w:val="001E7EE7"/>
    <w:rsid w:val="001E7FE0"/>
    <w:rsid w:val="001F0952"/>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001F"/>
    <w:rsid w:val="00201498"/>
    <w:rsid w:val="00201699"/>
    <w:rsid w:val="00201A71"/>
    <w:rsid w:val="002021DE"/>
    <w:rsid w:val="00202257"/>
    <w:rsid w:val="002033C3"/>
    <w:rsid w:val="0020354A"/>
    <w:rsid w:val="00203AA9"/>
    <w:rsid w:val="00203B9A"/>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4FA"/>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2D59"/>
    <w:rsid w:val="002330DE"/>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9B1"/>
    <w:rsid w:val="002429F7"/>
    <w:rsid w:val="00242BF0"/>
    <w:rsid w:val="00242E33"/>
    <w:rsid w:val="00243296"/>
    <w:rsid w:val="00243CE4"/>
    <w:rsid w:val="00244CF6"/>
    <w:rsid w:val="002460C9"/>
    <w:rsid w:val="002460CB"/>
    <w:rsid w:val="0024745F"/>
    <w:rsid w:val="00247B3D"/>
    <w:rsid w:val="00247D16"/>
    <w:rsid w:val="002509F2"/>
    <w:rsid w:val="00251012"/>
    <w:rsid w:val="002512FE"/>
    <w:rsid w:val="00251FDB"/>
    <w:rsid w:val="0025247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70CAB"/>
    <w:rsid w:val="0027150C"/>
    <w:rsid w:val="00272815"/>
    <w:rsid w:val="00272B09"/>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2BB"/>
    <w:rsid w:val="0028450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409"/>
    <w:rsid w:val="002955D0"/>
    <w:rsid w:val="00295653"/>
    <w:rsid w:val="002966FE"/>
    <w:rsid w:val="00296AD1"/>
    <w:rsid w:val="00296F86"/>
    <w:rsid w:val="00297288"/>
    <w:rsid w:val="002A0036"/>
    <w:rsid w:val="002A0FBC"/>
    <w:rsid w:val="002A1592"/>
    <w:rsid w:val="002A1E4F"/>
    <w:rsid w:val="002A2394"/>
    <w:rsid w:val="002A3438"/>
    <w:rsid w:val="002A3462"/>
    <w:rsid w:val="002A399A"/>
    <w:rsid w:val="002A3A24"/>
    <w:rsid w:val="002A3AFF"/>
    <w:rsid w:val="002A4113"/>
    <w:rsid w:val="002A4130"/>
    <w:rsid w:val="002A4230"/>
    <w:rsid w:val="002A55E4"/>
    <w:rsid w:val="002A5B17"/>
    <w:rsid w:val="002A6125"/>
    <w:rsid w:val="002A6169"/>
    <w:rsid w:val="002A6675"/>
    <w:rsid w:val="002A6CBC"/>
    <w:rsid w:val="002A7912"/>
    <w:rsid w:val="002A79C3"/>
    <w:rsid w:val="002A7B66"/>
    <w:rsid w:val="002A7BF7"/>
    <w:rsid w:val="002B0212"/>
    <w:rsid w:val="002B187C"/>
    <w:rsid w:val="002B1E0D"/>
    <w:rsid w:val="002B28CE"/>
    <w:rsid w:val="002B2BB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541"/>
    <w:rsid w:val="002C5FB8"/>
    <w:rsid w:val="002C6B99"/>
    <w:rsid w:val="002C70E2"/>
    <w:rsid w:val="002D2027"/>
    <w:rsid w:val="002D29BE"/>
    <w:rsid w:val="002D36EB"/>
    <w:rsid w:val="002D37F4"/>
    <w:rsid w:val="002D3CA8"/>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148"/>
    <w:rsid w:val="002F6951"/>
    <w:rsid w:val="002F6C02"/>
    <w:rsid w:val="002F71FC"/>
    <w:rsid w:val="002F72ED"/>
    <w:rsid w:val="002F7737"/>
    <w:rsid w:val="00300A54"/>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DCA"/>
    <w:rsid w:val="00311523"/>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9E1"/>
    <w:rsid w:val="00314C0B"/>
    <w:rsid w:val="00314DF0"/>
    <w:rsid w:val="00315888"/>
    <w:rsid w:val="00315A6E"/>
    <w:rsid w:val="00315C48"/>
    <w:rsid w:val="00315D22"/>
    <w:rsid w:val="003161CD"/>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27559"/>
    <w:rsid w:val="003312E7"/>
    <w:rsid w:val="00331C4B"/>
    <w:rsid w:val="00331C50"/>
    <w:rsid w:val="003324ED"/>
    <w:rsid w:val="00332FD3"/>
    <w:rsid w:val="003339E9"/>
    <w:rsid w:val="00333E32"/>
    <w:rsid w:val="003340DA"/>
    <w:rsid w:val="0033425B"/>
    <w:rsid w:val="003344F9"/>
    <w:rsid w:val="0033553B"/>
    <w:rsid w:val="0033621E"/>
    <w:rsid w:val="00336AD4"/>
    <w:rsid w:val="00336FD5"/>
    <w:rsid w:val="00341964"/>
    <w:rsid w:val="00341A1C"/>
    <w:rsid w:val="0034207D"/>
    <w:rsid w:val="00342196"/>
    <w:rsid w:val="0034227F"/>
    <w:rsid w:val="00342FB2"/>
    <w:rsid w:val="003435EC"/>
    <w:rsid w:val="00343CDF"/>
    <w:rsid w:val="00343D8F"/>
    <w:rsid w:val="00344804"/>
    <w:rsid w:val="00344AD0"/>
    <w:rsid w:val="003452F5"/>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E"/>
    <w:rsid w:val="00356A65"/>
    <w:rsid w:val="0036049D"/>
    <w:rsid w:val="003612F8"/>
    <w:rsid w:val="003613C6"/>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A7B"/>
    <w:rsid w:val="00370FC3"/>
    <w:rsid w:val="003710A5"/>
    <w:rsid w:val="00371759"/>
    <w:rsid w:val="0037215F"/>
    <w:rsid w:val="003725BF"/>
    <w:rsid w:val="00372C22"/>
    <w:rsid w:val="00373527"/>
    <w:rsid w:val="00373747"/>
    <w:rsid w:val="00373889"/>
    <w:rsid w:val="003738F9"/>
    <w:rsid w:val="00373FF8"/>
    <w:rsid w:val="00374806"/>
    <w:rsid w:val="00374822"/>
    <w:rsid w:val="00374C52"/>
    <w:rsid w:val="00375259"/>
    <w:rsid w:val="003756B4"/>
    <w:rsid w:val="00375CF6"/>
    <w:rsid w:val="00376218"/>
    <w:rsid w:val="003764F3"/>
    <w:rsid w:val="00377203"/>
    <w:rsid w:val="003801FA"/>
    <w:rsid w:val="003804A9"/>
    <w:rsid w:val="00380E03"/>
    <w:rsid w:val="00380F98"/>
    <w:rsid w:val="00381227"/>
    <w:rsid w:val="003813F0"/>
    <w:rsid w:val="00383175"/>
    <w:rsid w:val="0038425E"/>
    <w:rsid w:val="0038450B"/>
    <w:rsid w:val="003845B5"/>
    <w:rsid w:val="00384833"/>
    <w:rsid w:val="00384AB3"/>
    <w:rsid w:val="00385032"/>
    <w:rsid w:val="00385525"/>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F04"/>
    <w:rsid w:val="003A5A4A"/>
    <w:rsid w:val="003A5EC2"/>
    <w:rsid w:val="003A6E0A"/>
    <w:rsid w:val="003A79DD"/>
    <w:rsid w:val="003A7D5B"/>
    <w:rsid w:val="003B1219"/>
    <w:rsid w:val="003B129C"/>
    <w:rsid w:val="003B16D5"/>
    <w:rsid w:val="003B1A63"/>
    <w:rsid w:val="003B22AF"/>
    <w:rsid w:val="003B2A75"/>
    <w:rsid w:val="003B352B"/>
    <w:rsid w:val="003B3928"/>
    <w:rsid w:val="003B40C2"/>
    <w:rsid w:val="003B446E"/>
    <w:rsid w:val="003B4907"/>
    <w:rsid w:val="003B496F"/>
    <w:rsid w:val="003B4D26"/>
    <w:rsid w:val="003B4F40"/>
    <w:rsid w:val="003B4F70"/>
    <w:rsid w:val="003B5148"/>
    <w:rsid w:val="003B537A"/>
    <w:rsid w:val="003B6102"/>
    <w:rsid w:val="003B6995"/>
    <w:rsid w:val="003B6BA8"/>
    <w:rsid w:val="003B7212"/>
    <w:rsid w:val="003B7AD2"/>
    <w:rsid w:val="003C172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B39"/>
    <w:rsid w:val="003C6330"/>
    <w:rsid w:val="003C63F3"/>
    <w:rsid w:val="003C6ED0"/>
    <w:rsid w:val="003C764C"/>
    <w:rsid w:val="003C79B0"/>
    <w:rsid w:val="003C7EC9"/>
    <w:rsid w:val="003D05F3"/>
    <w:rsid w:val="003D0BD5"/>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9C6"/>
    <w:rsid w:val="003E4A2F"/>
    <w:rsid w:val="003E5490"/>
    <w:rsid w:val="003E65EA"/>
    <w:rsid w:val="003E68D3"/>
    <w:rsid w:val="003E7C8F"/>
    <w:rsid w:val="003E7E92"/>
    <w:rsid w:val="003F1DCE"/>
    <w:rsid w:val="003F1EF4"/>
    <w:rsid w:val="003F2069"/>
    <w:rsid w:val="003F27C2"/>
    <w:rsid w:val="003F2CD4"/>
    <w:rsid w:val="003F36B0"/>
    <w:rsid w:val="003F4338"/>
    <w:rsid w:val="003F5233"/>
    <w:rsid w:val="003F5260"/>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21B"/>
    <w:rsid w:val="004173DE"/>
    <w:rsid w:val="004176DD"/>
    <w:rsid w:val="00417EA1"/>
    <w:rsid w:val="00420EB2"/>
    <w:rsid w:val="004210B5"/>
    <w:rsid w:val="00421294"/>
    <w:rsid w:val="00421547"/>
    <w:rsid w:val="0042154E"/>
    <w:rsid w:val="00421C95"/>
    <w:rsid w:val="00422415"/>
    <w:rsid w:val="004226F1"/>
    <w:rsid w:val="0042341F"/>
    <w:rsid w:val="004237E4"/>
    <w:rsid w:val="00423FB5"/>
    <w:rsid w:val="004243FF"/>
    <w:rsid w:val="004244DA"/>
    <w:rsid w:val="0042489B"/>
    <w:rsid w:val="00424AB3"/>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18B"/>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F20"/>
    <w:rsid w:val="00456A5B"/>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54D"/>
    <w:rsid w:val="00484874"/>
    <w:rsid w:val="004859E9"/>
    <w:rsid w:val="00485DA5"/>
    <w:rsid w:val="0048628C"/>
    <w:rsid w:val="0048672B"/>
    <w:rsid w:val="00487187"/>
    <w:rsid w:val="00487FCD"/>
    <w:rsid w:val="0049095A"/>
    <w:rsid w:val="00491491"/>
    <w:rsid w:val="00492771"/>
    <w:rsid w:val="004929B0"/>
    <w:rsid w:val="00492BFF"/>
    <w:rsid w:val="00492DCD"/>
    <w:rsid w:val="00493491"/>
    <w:rsid w:val="00494846"/>
    <w:rsid w:val="0049536E"/>
    <w:rsid w:val="00495423"/>
    <w:rsid w:val="00495764"/>
    <w:rsid w:val="00495799"/>
    <w:rsid w:val="0049589D"/>
    <w:rsid w:val="0049618F"/>
    <w:rsid w:val="0049620A"/>
    <w:rsid w:val="00496E15"/>
    <w:rsid w:val="00496E51"/>
    <w:rsid w:val="0049745F"/>
    <w:rsid w:val="00497E60"/>
    <w:rsid w:val="00497EEC"/>
    <w:rsid w:val="004A09FC"/>
    <w:rsid w:val="004A0C7B"/>
    <w:rsid w:val="004A14E2"/>
    <w:rsid w:val="004A1598"/>
    <w:rsid w:val="004A17F8"/>
    <w:rsid w:val="004A2C1C"/>
    <w:rsid w:val="004A330B"/>
    <w:rsid w:val="004A3EE9"/>
    <w:rsid w:val="004A46E5"/>
    <w:rsid w:val="004A47B5"/>
    <w:rsid w:val="004A5AFD"/>
    <w:rsid w:val="004A61CD"/>
    <w:rsid w:val="004A6BB5"/>
    <w:rsid w:val="004A6CE0"/>
    <w:rsid w:val="004A7086"/>
    <w:rsid w:val="004B0273"/>
    <w:rsid w:val="004B03B4"/>
    <w:rsid w:val="004B057C"/>
    <w:rsid w:val="004B0A0D"/>
    <w:rsid w:val="004B0DEC"/>
    <w:rsid w:val="004B1630"/>
    <w:rsid w:val="004B1B43"/>
    <w:rsid w:val="004B2787"/>
    <w:rsid w:val="004B30A8"/>
    <w:rsid w:val="004B3912"/>
    <w:rsid w:val="004B3A10"/>
    <w:rsid w:val="004B40C7"/>
    <w:rsid w:val="004B469C"/>
    <w:rsid w:val="004B4EC7"/>
    <w:rsid w:val="004B5FF0"/>
    <w:rsid w:val="004B62DC"/>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D05"/>
    <w:rsid w:val="004C6931"/>
    <w:rsid w:val="004D0570"/>
    <w:rsid w:val="004D0E76"/>
    <w:rsid w:val="004D0EA7"/>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AA5"/>
    <w:rsid w:val="004E29B5"/>
    <w:rsid w:val="004E37F0"/>
    <w:rsid w:val="004E3B79"/>
    <w:rsid w:val="004E3FFC"/>
    <w:rsid w:val="004E48B7"/>
    <w:rsid w:val="004E502C"/>
    <w:rsid w:val="004E53F7"/>
    <w:rsid w:val="004E5406"/>
    <w:rsid w:val="004E5BDD"/>
    <w:rsid w:val="004E6837"/>
    <w:rsid w:val="004E7163"/>
    <w:rsid w:val="004E799B"/>
    <w:rsid w:val="004F0228"/>
    <w:rsid w:val="004F0BE6"/>
    <w:rsid w:val="004F1DC5"/>
    <w:rsid w:val="004F1F53"/>
    <w:rsid w:val="004F2019"/>
    <w:rsid w:val="004F23F0"/>
    <w:rsid w:val="004F247D"/>
    <w:rsid w:val="004F249F"/>
    <w:rsid w:val="004F257D"/>
    <w:rsid w:val="004F27C7"/>
    <w:rsid w:val="004F2C77"/>
    <w:rsid w:val="004F3EB3"/>
    <w:rsid w:val="004F4145"/>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554F"/>
    <w:rsid w:val="005059F6"/>
    <w:rsid w:val="00505C97"/>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993"/>
    <w:rsid w:val="00532C9D"/>
    <w:rsid w:val="005351E4"/>
    <w:rsid w:val="0053588F"/>
    <w:rsid w:val="00536F01"/>
    <w:rsid w:val="005372FB"/>
    <w:rsid w:val="005376BA"/>
    <w:rsid w:val="0053798E"/>
    <w:rsid w:val="00537D7A"/>
    <w:rsid w:val="00537DD3"/>
    <w:rsid w:val="0054002F"/>
    <w:rsid w:val="005400BF"/>
    <w:rsid w:val="005403D7"/>
    <w:rsid w:val="005406DC"/>
    <w:rsid w:val="0054085B"/>
    <w:rsid w:val="00540D09"/>
    <w:rsid w:val="00540DB4"/>
    <w:rsid w:val="00542550"/>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736"/>
    <w:rsid w:val="00556D5E"/>
    <w:rsid w:val="00556E53"/>
    <w:rsid w:val="00557389"/>
    <w:rsid w:val="00557667"/>
    <w:rsid w:val="005578D8"/>
    <w:rsid w:val="00557934"/>
    <w:rsid w:val="00557C55"/>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712"/>
    <w:rsid w:val="00573475"/>
    <w:rsid w:val="005734ED"/>
    <w:rsid w:val="00573CD6"/>
    <w:rsid w:val="00573F9E"/>
    <w:rsid w:val="00574CC2"/>
    <w:rsid w:val="00574CC6"/>
    <w:rsid w:val="00575329"/>
    <w:rsid w:val="0057539B"/>
    <w:rsid w:val="005760E4"/>
    <w:rsid w:val="0057615D"/>
    <w:rsid w:val="00576471"/>
    <w:rsid w:val="00576B85"/>
    <w:rsid w:val="00576F71"/>
    <w:rsid w:val="005803FD"/>
    <w:rsid w:val="00581BB2"/>
    <w:rsid w:val="00581D6A"/>
    <w:rsid w:val="00581EE4"/>
    <w:rsid w:val="00582124"/>
    <w:rsid w:val="00583254"/>
    <w:rsid w:val="005836CD"/>
    <w:rsid w:val="005837D6"/>
    <w:rsid w:val="00583885"/>
    <w:rsid w:val="0058419B"/>
    <w:rsid w:val="0058586D"/>
    <w:rsid w:val="00586E7D"/>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9AE"/>
    <w:rsid w:val="00597D30"/>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320"/>
    <w:rsid w:val="005B06C8"/>
    <w:rsid w:val="005B07B5"/>
    <w:rsid w:val="005B093A"/>
    <w:rsid w:val="005B0BAC"/>
    <w:rsid w:val="005B1062"/>
    <w:rsid w:val="005B1C94"/>
    <w:rsid w:val="005B1D26"/>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2FC"/>
    <w:rsid w:val="005C146F"/>
    <w:rsid w:val="005C1CC9"/>
    <w:rsid w:val="005C2068"/>
    <w:rsid w:val="005C252F"/>
    <w:rsid w:val="005C32CA"/>
    <w:rsid w:val="005C3B59"/>
    <w:rsid w:val="005C3FA8"/>
    <w:rsid w:val="005C430D"/>
    <w:rsid w:val="005C55F0"/>
    <w:rsid w:val="005C6C1A"/>
    <w:rsid w:val="005C710C"/>
    <w:rsid w:val="005C7A03"/>
    <w:rsid w:val="005D0437"/>
    <w:rsid w:val="005D0BCE"/>
    <w:rsid w:val="005D0D3E"/>
    <w:rsid w:val="005D1C65"/>
    <w:rsid w:val="005D3443"/>
    <w:rsid w:val="005D3DCC"/>
    <w:rsid w:val="005D4163"/>
    <w:rsid w:val="005D41C6"/>
    <w:rsid w:val="005D4772"/>
    <w:rsid w:val="005D4BFE"/>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6C1"/>
    <w:rsid w:val="005F02D9"/>
    <w:rsid w:val="005F02EE"/>
    <w:rsid w:val="005F0853"/>
    <w:rsid w:val="005F1AC9"/>
    <w:rsid w:val="005F2612"/>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9EC"/>
    <w:rsid w:val="00600D46"/>
    <w:rsid w:val="0060190A"/>
    <w:rsid w:val="00601B0C"/>
    <w:rsid w:val="0060217D"/>
    <w:rsid w:val="006025B2"/>
    <w:rsid w:val="006033B5"/>
    <w:rsid w:val="00604783"/>
    <w:rsid w:val="00605B4A"/>
    <w:rsid w:val="00605CEF"/>
    <w:rsid w:val="006063C2"/>
    <w:rsid w:val="006066CF"/>
    <w:rsid w:val="00606D98"/>
    <w:rsid w:val="00607990"/>
    <w:rsid w:val="006112D4"/>
    <w:rsid w:val="00612536"/>
    <w:rsid w:val="00612B8F"/>
    <w:rsid w:val="00612BB6"/>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CD7"/>
    <w:rsid w:val="00627214"/>
    <w:rsid w:val="0062733A"/>
    <w:rsid w:val="00627660"/>
    <w:rsid w:val="00627914"/>
    <w:rsid w:val="006279AC"/>
    <w:rsid w:val="006302AF"/>
    <w:rsid w:val="006307C2"/>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514F"/>
    <w:rsid w:val="00645F03"/>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93"/>
    <w:rsid w:val="00655D14"/>
    <w:rsid w:val="006560DD"/>
    <w:rsid w:val="00656362"/>
    <w:rsid w:val="0065641D"/>
    <w:rsid w:val="0065773D"/>
    <w:rsid w:val="00657A02"/>
    <w:rsid w:val="006601E4"/>
    <w:rsid w:val="00661B41"/>
    <w:rsid w:val="00661C41"/>
    <w:rsid w:val="00662485"/>
    <w:rsid w:val="00662F71"/>
    <w:rsid w:val="006645B7"/>
    <w:rsid w:val="0066467D"/>
    <w:rsid w:val="00664970"/>
    <w:rsid w:val="00664AEF"/>
    <w:rsid w:val="00664BE5"/>
    <w:rsid w:val="00664D22"/>
    <w:rsid w:val="00664DF9"/>
    <w:rsid w:val="006651AC"/>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2375"/>
    <w:rsid w:val="00672441"/>
    <w:rsid w:val="006726EE"/>
    <w:rsid w:val="006728C0"/>
    <w:rsid w:val="00672B7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FED"/>
    <w:rsid w:val="006961F6"/>
    <w:rsid w:val="00696A09"/>
    <w:rsid w:val="006A0177"/>
    <w:rsid w:val="006A04FD"/>
    <w:rsid w:val="006A0720"/>
    <w:rsid w:val="006A0AEF"/>
    <w:rsid w:val="006A0D57"/>
    <w:rsid w:val="006A1A41"/>
    <w:rsid w:val="006A1A94"/>
    <w:rsid w:val="006A2464"/>
    <w:rsid w:val="006A309B"/>
    <w:rsid w:val="006A326F"/>
    <w:rsid w:val="006A3301"/>
    <w:rsid w:val="006A4234"/>
    <w:rsid w:val="006A4371"/>
    <w:rsid w:val="006A4474"/>
    <w:rsid w:val="006A453E"/>
    <w:rsid w:val="006A45F6"/>
    <w:rsid w:val="006A5EEC"/>
    <w:rsid w:val="006A6773"/>
    <w:rsid w:val="006A6F03"/>
    <w:rsid w:val="006A74B7"/>
    <w:rsid w:val="006A7F32"/>
    <w:rsid w:val="006B0413"/>
    <w:rsid w:val="006B0942"/>
    <w:rsid w:val="006B0C50"/>
    <w:rsid w:val="006B11C9"/>
    <w:rsid w:val="006B1290"/>
    <w:rsid w:val="006B19FB"/>
    <w:rsid w:val="006B1E94"/>
    <w:rsid w:val="006B26E1"/>
    <w:rsid w:val="006B275F"/>
    <w:rsid w:val="006B28CE"/>
    <w:rsid w:val="006B3EE0"/>
    <w:rsid w:val="006B5114"/>
    <w:rsid w:val="006B5618"/>
    <w:rsid w:val="006B5954"/>
    <w:rsid w:val="006B5C85"/>
    <w:rsid w:val="006B6815"/>
    <w:rsid w:val="006B74EB"/>
    <w:rsid w:val="006B7619"/>
    <w:rsid w:val="006B78EF"/>
    <w:rsid w:val="006B7F4B"/>
    <w:rsid w:val="006C058D"/>
    <w:rsid w:val="006C07D4"/>
    <w:rsid w:val="006C07F9"/>
    <w:rsid w:val="006C1C85"/>
    <w:rsid w:val="006C2703"/>
    <w:rsid w:val="006C2E0F"/>
    <w:rsid w:val="006C31BF"/>
    <w:rsid w:val="006C3876"/>
    <w:rsid w:val="006C3E36"/>
    <w:rsid w:val="006C3E6A"/>
    <w:rsid w:val="006C4639"/>
    <w:rsid w:val="006C57D1"/>
    <w:rsid w:val="006C5FA4"/>
    <w:rsid w:val="006C6E1C"/>
    <w:rsid w:val="006C7337"/>
    <w:rsid w:val="006C77AA"/>
    <w:rsid w:val="006C7BA5"/>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59"/>
    <w:rsid w:val="006D529F"/>
    <w:rsid w:val="006D58A6"/>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41E"/>
    <w:rsid w:val="00702F39"/>
    <w:rsid w:val="00704713"/>
    <w:rsid w:val="0070583F"/>
    <w:rsid w:val="00706139"/>
    <w:rsid w:val="00707A97"/>
    <w:rsid w:val="00707D00"/>
    <w:rsid w:val="0071106C"/>
    <w:rsid w:val="00711C9C"/>
    <w:rsid w:val="00712095"/>
    <w:rsid w:val="007121B9"/>
    <w:rsid w:val="00713996"/>
    <w:rsid w:val="00713CBF"/>
    <w:rsid w:val="00714058"/>
    <w:rsid w:val="00714385"/>
    <w:rsid w:val="0071531B"/>
    <w:rsid w:val="007156FC"/>
    <w:rsid w:val="00715747"/>
    <w:rsid w:val="00715BE2"/>
    <w:rsid w:val="00716178"/>
    <w:rsid w:val="007161F3"/>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2ED2"/>
    <w:rsid w:val="00723855"/>
    <w:rsid w:val="00723AA6"/>
    <w:rsid w:val="00724917"/>
    <w:rsid w:val="00724951"/>
    <w:rsid w:val="00724B3E"/>
    <w:rsid w:val="0072608F"/>
    <w:rsid w:val="007263E7"/>
    <w:rsid w:val="0072683D"/>
    <w:rsid w:val="00726E7E"/>
    <w:rsid w:val="007274E9"/>
    <w:rsid w:val="007274F3"/>
    <w:rsid w:val="007315E7"/>
    <w:rsid w:val="00731DF0"/>
    <w:rsid w:val="007321B4"/>
    <w:rsid w:val="00732D60"/>
    <w:rsid w:val="00732E73"/>
    <w:rsid w:val="00733B54"/>
    <w:rsid w:val="00734263"/>
    <w:rsid w:val="0073430E"/>
    <w:rsid w:val="00734433"/>
    <w:rsid w:val="00734A3C"/>
    <w:rsid w:val="00735082"/>
    <w:rsid w:val="007356C9"/>
    <w:rsid w:val="00735E55"/>
    <w:rsid w:val="00736F90"/>
    <w:rsid w:val="0073726C"/>
    <w:rsid w:val="007376CB"/>
    <w:rsid w:val="00737931"/>
    <w:rsid w:val="00737D15"/>
    <w:rsid w:val="00740CFD"/>
    <w:rsid w:val="0074130A"/>
    <w:rsid w:val="007413E3"/>
    <w:rsid w:val="00741565"/>
    <w:rsid w:val="00742AFB"/>
    <w:rsid w:val="0074323D"/>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3BF2"/>
    <w:rsid w:val="007541BB"/>
    <w:rsid w:val="007544FC"/>
    <w:rsid w:val="00754862"/>
    <w:rsid w:val="00754E7F"/>
    <w:rsid w:val="0075578E"/>
    <w:rsid w:val="00755A61"/>
    <w:rsid w:val="007562A5"/>
    <w:rsid w:val="00756711"/>
    <w:rsid w:val="007602B3"/>
    <w:rsid w:val="007602E8"/>
    <w:rsid w:val="007605C3"/>
    <w:rsid w:val="00761701"/>
    <w:rsid w:val="0076172F"/>
    <w:rsid w:val="00764044"/>
    <w:rsid w:val="0076459D"/>
    <w:rsid w:val="00764EF1"/>
    <w:rsid w:val="00765863"/>
    <w:rsid w:val="00765947"/>
    <w:rsid w:val="007659E6"/>
    <w:rsid w:val="00766894"/>
    <w:rsid w:val="00766946"/>
    <w:rsid w:val="0076760C"/>
    <w:rsid w:val="00767F61"/>
    <w:rsid w:val="00770089"/>
    <w:rsid w:val="00770767"/>
    <w:rsid w:val="00771031"/>
    <w:rsid w:val="007722E4"/>
    <w:rsid w:val="007725F2"/>
    <w:rsid w:val="00772CE8"/>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8D3"/>
    <w:rsid w:val="00790B66"/>
    <w:rsid w:val="00790C2A"/>
    <w:rsid w:val="00790DAF"/>
    <w:rsid w:val="0079298C"/>
    <w:rsid w:val="00792F5D"/>
    <w:rsid w:val="00793AA3"/>
    <w:rsid w:val="007940E6"/>
    <w:rsid w:val="00794561"/>
    <w:rsid w:val="007945EA"/>
    <w:rsid w:val="00794881"/>
    <w:rsid w:val="00794AE7"/>
    <w:rsid w:val="00794F11"/>
    <w:rsid w:val="00796ECD"/>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CC"/>
    <w:rsid w:val="007A5A2F"/>
    <w:rsid w:val="007A5BDF"/>
    <w:rsid w:val="007A6113"/>
    <w:rsid w:val="007A61E5"/>
    <w:rsid w:val="007A6383"/>
    <w:rsid w:val="007A668E"/>
    <w:rsid w:val="007A76B3"/>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C19A3"/>
    <w:rsid w:val="007C1A3E"/>
    <w:rsid w:val="007C26C7"/>
    <w:rsid w:val="007C2AC1"/>
    <w:rsid w:val="007C3611"/>
    <w:rsid w:val="007C3AAF"/>
    <w:rsid w:val="007C46CB"/>
    <w:rsid w:val="007C540D"/>
    <w:rsid w:val="007C5412"/>
    <w:rsid w:val="007C668C"/>
    <w:rsid w:val="007C7D08"/>
    <w:rsid w:val="007D07C6"/>
    <w:rsid w:val="007D2748"/>
    <w:rsid w:val="007D2C80"/>
    <w:rsid w:val="007D2E88"/>
    <w:rsid w:val="007D377F"/>
    <w:rsid w:val="007D4A36"/>
    <w:rsid w:val="007D4DC7"/>
    <w:rsid w:val="007D5497"/>
    <w:rsid w:val="007D6190"/>
    <w:rsid w:val="007D6984"/>
    <w:rsid w:val="007D6B42"/>
    <w:rsid w:val="007D6C8B"/>
    <w:rsid w:val="007D7728"/>
    <w:rsid w:val="007E1EE1"/>
    <w:rsid w:val="007E3F20"/>
    <w:rsid w:val="007E42EA"/>
    <w:rsid w:val="007E4CC2"/>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11CE"/>
    <w:rsid w:val="007F1C15"/>
    <w:rsid w:val="007F2620"/>
    <w:rsid w:val="007F33BF"/>
    <w:rsid w:val="007F3455"/>
    <w:rsid w:val="007F3FA7"/>
    <w:rsid w:val="007F4207"/>
    <w:rsid w:val="007F460F"/>
    <w:rsid w:val="007F4C55"/>
    <w:rsid w:val="007F5506"/>
    <w:rsid w:val="007F5535"/>
    <w:rsid w:val="007F6720"/>
    <w:rsid w:val="007F6733"/>
    <w:rsid w:val="007F695D"/>
    <w:rsid w:val="007F6C97"/>
    <w:rsid w:val="007F6EF6"/>
    <w:rsid w:val="0080281C"/>
    <w:rsid w:val="00803095"/>
    <w:rsid w:val="008033BB"/>
    <w:rsid w:val="008034E6"/>
    <w:rsid w:val="0080359F"/>
    <w:rsid w:val="00803806"/>
    <w:rsid w:val="0080381E"/>
    <w:rsid w:val="008039C5"/>
    <w:rsid w:val="00803DC1"/>
    <w:rsid w:val="00804053"/>
    <w:rsid w:val="00804087"/>
    <w:rsid w:val="0080421B"/>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435"/>
    <w:rsid w:val="00820638"/>
    <w:rsid w:val="00820E96"/>
    <w:rsid w:val="00821332"/>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92C"/>
    <w:rsid w:val="00830BFA"/>
    <w:rsid w:val="00830FBF"/>
    <w:rsid w:val="00831232"/>
    <w:rsid w:val="00832777"/>
    <w:rsid w:val="0083333A"/>
    <w:rsid w:val="008356DE"/>
    <w:rsid w:val="00835A8C"/>
    <w:rsid w:val="00835C28"/>
    <w:rsid w:val="008376ED"/>
    <w:rsid w:val="00837BDF"/>
    <w:rsid w:val="00837D35"/>
    <w:rsid w:val="00840825"/>
    <w:rsid w:val="00840923"/>
    <w:rsid w:val="00842732"/>
    <w:rsid w:val="008428AA"/>
    <w:rsid w:val="00842DFA"/>
    <w:rsid w:val="008430DF"/>
    <w:rsid w:val="00843384"/>
    <w:rsid w:val="008437FB"/>
    <w:rsid w:val="00844641"/>
    <w:rsid w:val="00844BB4"/>
    <w:rsid w:val="008451D4"/>
    <w:rsid w:val="008453F6"/>
    <w:rsid w:val="0084567F"/>
    <w:rsid w:val="00845851"/>
    <w:rsid w:val="0084628B"/>
    <w:rsid w:val="00846299"/>
    <w:rsid w:val="00846A47"/>
    <w:rsid w:val="00847080"/>
    <w:rsid w:val="008475EF"/>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29F"/>
    <w:rsid w:val="00856561"/>
    <w:rsid w:val="008569BD"/>
    <w:rsid w:val="00856CAD"/>
    <w:rsid w:val="00857499"/>
    <w:rsid w:val="0085798D"/>
    <w:rsid w:val="00857D61"/>
    <w:rsid w:val="0086011D"/>
    <w:rsid w:val="008605F9"/>
    <w:rsid w:val="00860DF3"/>
    <w:rsid w:val="008610DA"/>
    <w:rsid w:val="0086112E"/>
    <w:rsid w:val="008617BB"/>
    <w:rsid w:val="00861F54"/>
    <w:rsid w:val="008629AB"/>
    <w:rsid w:val="00862DC9"/>
    <w:rsid w:val="008630C6"/>
    <w:rsid w:val="008634D3"/>
    <w:rsid w:val="008635C7"/>
    <w:rsid w:val="008646BF"/>
    <w:rsid w:val="00864A53"/>
    <w:rsid w:val="008652F1"/>
    <w:rsid w:val="00865467"/>
    <w:rsid w:val="0086551E"/>
    <w:rsid w:val="00865EF6"/>
    <w:rsid w:val="00866794"/>
    <w:rsid w:val="0086739F"/>
    <w:rsid w:val="00870156"/>
    <w:rsid w:val="00870532"/>
    <w:rsid w:val="00870AA5"/>
    <w:rsid w:val="008719BF"/>
    <w:rsid w:val="00872295"/>
    <w:rsid w:val="0087253B"/>
    <w:rsid w:val="00872F9A"/>
    <w:rsid w:val="00874749"/>
    <w:rsid w:val="008751EF"/>
    <w:rsid w:val="008759A9"/>
    <w:rsid w:val="00875B3C"/>
    <w:rsid w:val="0087615A"/>
    <w:rsid w:val="00876CA4"/>
    <w:rsid w:val="00877598"/>
    <w:rsid w:val="008802DF"/>
    <w:rsid w:val="00880C1E"/>
    <w:rsid w:val="008813F1"/>
    <w:rsid w:val="0088199D"/>
    <w:rsid w:val="008828E3"/>
    <w:rsid w:val="00883B27"/>
    <w:rsid w:val="00885090"/>
    <w:rsid w:val="00886390"/>
    <w:rsid w:val="00886C16"/>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2BE4"/>
    <w:rsid w:val="008A3402"/>
    <w:rsid w:val="008A37E2"/>
    <w:rsid w:val="008A3B48"/>
    <w:rsid w:val="008A3C38"/>
    <w:rsid w:val="008A3F62"/>
    <w:rsid w:val="008A43A1"/>
    <w:rsid w:val="008A4B7E"/>
    <w:rsid w:val="008A54E9"/>
    <w:rsid w:val="008A5C1A"/>
    <w:rsid w:val="008A613A"/>
    <w:rsid w:val="008A6BE3"/>
    <w:rsid w:val="008A74AC"/>
    <w:rsid w:val="008B09F6"/>
    <w:rsid w:val="008B0E0C"/>
    <w:rsid w:val="008B136B"/>
    <w:rsid w:val="008B1973"/>
    <w:rsid w:val="008B19A1"/>
    <w:rsid w:val="008B2D04"/>
    <w:rsid w:val="008B2EC2"/>
    <w:rsid w:val="008B2F7A"/>
    <w:rsid w:val="008B3A5D"/>
    <w:rsid w:val="008B3FD1"/>
    <w:rsid w:val="008B4434"/>
    <w:rsid w:val="008B4A9A"/>
    <w:rsid w:val="008B4FF8"/>
    <w:rsid w:val="008B5FFB"/>
    <w:rsid w:val="008B7124"/>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13E2"/>
    <w:rsid w:val="008D1BD2"/>
    <w:rsid w:val="008D284F"/>
    <w:rsid w:val="008D323D"/>
    <w:rsid w:val="008D3FE4"/>
    <w:rsid w:val="008D40CD"/>
    <w:rsid w:val="008D4140"/>
    <w:rsid w:val="008D5456"/>
    <w:rsid w:val="008D55DD"/>
    <w:rsid w:val="008D5D8B"/>
    <w:rsid w:val="008D6626"/>
    <w:rsid w:val="008D6811"/>
    <w:rsid w:val="008D684B"/>
    <w:rsid w:val="008E01F5"/>
    <w:rsid w:val="008E021C"/>
    <w:rsid w:val="008E0C07"/>
    <w:rsid w:val="008E2691"/>
    <w:rsid w:val="008E2BDF"/>
    <w:rsid w:val="008E3960"/>
    <w:rsid w:val="008E4024"/>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8A0"/>
    <w:rsid w:val="008F2FF1"/>
    <w:rsid w:val="008F3756"/>
    <w:rsid w:val="008F37F4"/>
    <w:rsid w:val="008F3922"/>
    <w:rsid w:val="008F3926"/>
    <w:rsid w:val="008F6AE8"/>
    <w:rsid w:val="008F6C3A"/>
    <w:rsid w:val="008F6F01"/>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16D"/>
    <w:rsid w:val="00906721"/>
    <w:rsid w:val="0090702E"/>
    <w:rsid w:val="009078D9"/>
    <w:rsid w:val="0091058B"/>
    <w:rsid w:val="009106AB"/>
    <w:rsid w:val="009121F9"/>
    <w:rsid w:val="009122A1"/>
    <w:rsid w:val="00912622"/>
    <w:rsid w:val="00912D39"/>
    <w:rsid w:val="00912F67"/>
    <w:rsid w:val="0091306A"/>
    <w:rsid w:val="009134D4"/>
    <w:rsid w:val="00913BDA"/>
    <w:rsid w:val="009140E9"/>
    <w:rsid w:val="00914256"/>
    <w:rsid w:val="00915404"/>
    <w:rsid w:val="00916A75"/>
    <w:rsid w:val="00916FE3"/>
    <w:rsid w:val="0091752A"/>
    <w:rsid w:val="00920A67"/>
    <w:rsid w:val="00921A3C"/>
    <w:rsid w:val="00921C64"/>
    <w:rsid w:val="00921C9B"/>
    <w:rsid w:val="00922278"/>
    <w:rsid w:val="00922EC9"/>
    <w:rsid w:val="009230B2"/>
    <w:rsid w:val="009242AB"/>
    <w:rsid w:val="009250BA"/>
    <w:rsid w:val="00925C6D"/>
    <w:rsid w:val="00925CF4"/>
    <w:rsid w:val="0092637B"/>
    <w:rsid w:val="009267CA"/>
    <w:rsid w:val="00926C07"/>
    <w:rsid w:val="009276F7"/>
    <w:rsid w:val="00927F09"/>
    <w:rsid w:val="009305F3"/>
    <w:rsid w:val="00930708"/>
    <w:rsid w:val="009307D6"/>
    <w:rsid w:val="00930CE2"/>
    <w:rsid w:val="00932048"/>
    <w:rsid w:val="0093280E"/>
    <w:rsid w:val="009331AC"/>
    <w:rsid w:val="00933496"/>
    <w:rsid w:val="0093395A"/>
    <w:rsid w:val="00934220"/>
    <w:rsid w:val="009349D1"/>
    <w:rsid w:val="00934BE2"/>
    <w:rsid w:val="009351ED"/>
    <w:rsid w:val="00935436"/>
    <w:rsid w:val="0093587A"/>
    <w:rsid w:val="009363C5"/>
    <w:rsid w:val="00936503"/>
    <w:rsid w:val="009368BA"/>
    <w:rsid w:val="009369B1"/>
    <w:rsid w:val="0093709C"/>
    <w:rsid w:val="009401E3"/>
    <w:rsid w:val="00940E5E"/>
    <w:rsid w:val="00941AE9"/>
    <w:rsid w:val="009422B3"/>
    <w:rsid w:val="0094260B"/>
    <w:rsid w:val="00942F79"/>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60404"/>
    <w:rsid w:val="009618F9"/>
    <w:rsid w:val="00962685"/>
    <w:rsid w:val="00962E89"/>
    <w:rsid w:val="009641E2"/>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4F37"/>
    <w:rsid w:val="00985BBF"/>
    <w:rsid w:val="00985DB3"/>
    <w:rsid w:val="009863E5"/>
    <w:rsid w:val="009867FF"/>
    <w:rsid w:val="009879ED"/>
    <w:rsid w:val="00987B64"/>
    <w:rsid w:val="00990FF4"/>
    <w:rsid w:val="009918B2"/>
    <w:rsid w:val="00991A12"/>
    <w:rsid w:val="00991AAA"/>
    <w:rsid w:val="0099356C"/>
    <w:rsid w:val="009939AC"/>
    <w:rsid w:val="00993E54"/>
    <w:rsid w:val="00994505"/>
    <w:rsid w:val="00994741"/>
    <w:rsid w:val="009947CA"/>
    <w:rsid w:val="00994AB6"/>
    <w:rsid w:val="009959D4"/>
    <w:rsid w:val="00995E8F"/>
    <w:rsid w:val="0099718A"/>
    <w:rsid w:val="0099732C"/>
    <w:rsid w:val="009975D9"/>
    <w:rsid w:val="009977E6"/>
    <w:rsid w:val="00997FE0"/>
    <w:rsid w:val="009A01A4"/>
    <w:rsid w:val="009A01BE"/>
    <w:rsid w:val="009A063B"/>
    <w:rsid w:val="009A2609"/>
    <w:rsid w:val="009A2C88"/>
    <w:rsid w:val="009A47A8"/>
    <w:rsid w:val="009A4BD9"/>
    <w:rsid w:val="009A57E7"/>
    <w:rsid w:val="009A67DD"/>
    <w:rsid w:val="009A6B05"/>
    <w:rsid w:val="009A6D59"/>
    <w:rsid w:val="009A6EA3"/>
    <w:rsid w:val="009A71A9"/>
    <w:rsid w:val="009B0435"/>
    <w:rsid w:val="009B064F"/>
    <w:rsid w:val="009B101B"/>
    <w:rsid w:val="009B1B14"/>
    <w:rsid w:val="009B203A"/>
    <w:rsid w:val="009B316F"/>
    <w:rsid w:val="009B3AB0"/>
    <w:rsid w:val="009B44CB"/>
    <w:rsid w:val="009B46A3"/>
    <w:rsid w:val="009B4DFC"/>
    <w:rsid w:val="009B52F2"/>
    <w:rsid w:val="009B56A7"/>
    <w:rsid w:val="009B67A4"/>
    <w:rsid w:val="009B7C68"/>
    <w:rsid w:val="009B7CC0"/>
    <w:rsid w:val="009C0890"/>
    <w:rsid w:val="009C124B"/>
    <w:rsid w:val="009C1799"/>
    <w:rsid w:val="009C1B6B"/>
    <w:rsid w:val="009C1D82"/>
    <w:rsid w:val="009C3120"/>
    <w:rsid w:val="009C31B7"/>
    <w:rsid w:val="009C323B"/>
    <w:rsid w:val="009C3A9C"/>
    <w:rsid w:val="009C4397"/>
    <w:rsid w:val="009C4961"/>
    <w:rsid w:val="009C5143"/>
    <w:rsid w:val="009C5368"/>
    <w:rsid w:val="009C585A"/>
    <w:rsid w:val="009C5991"/>
    <w:rsid w:val="009C63C4"/>
    <w:rsid w:val="009C64CA"/>
    <w:rsid w:val="009C6D28"/>
    <w:rsid w:val="009C7BF2"/>
    <w:rsid w:val="009C7CA6"/>
    <w:rsid w:val="009D0154"/>
    <w:rsid w:val="009D03F8"/>
    <w:rsid w:val="009D0594"/>
    <w:rsid w:val="009D07AB"/>
    <w:rsid w:val="009D0D90"/>
    <w:rsid w:val="009D0FD2"/>
    <w:rsid w:val="009D143C"/>
    <w:rsid w:val="009D1518"/>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2276"/>
    <w:rsid w:val="009E31CB"/>
    <w:rsid w:val="009E3D91"/>
    <w:rsid w:val="009E3EA0"/>
    <w:rsid w:val="009E4BD6"/>
    <w:rsid w:val="009E5398"/>
    <w:rsid w:val="009E554E"/>
    <w:rsid w:val="009E61A6"/>
    <w:rsid w:val="009E61BD"/>
    <w:rsid w:val="009E65EA"/>
    <w:rsid w:val="009E6CD3"/>
    <w:rsid w:val="009E6F89"/>
    <w:rsid w:val="009E758A"/>
    <w:rsid w:val="009E7617"/>
    <w:rsid w:val="009E7B1B"/>
    <w:rsid w:val="009F004B"/>
    <w:rsid w:val="009F04C2"/>
    <w:rsid w:val="009F0C84"/>
    <w:rsid w:val="009F14ED"/>
    <w:rsid w:val="009F1825"/>
    <w:rsid w:val="009F31DC"/>
    <w:rsid w:val="009F390E"/>
    <w:rsid w:val="009F3986"/>
    <w:rsid w:val="009F3987"/>
    <w:rsid w:val="009F4603"/>
    <w:rsid w:val="009F50E2"/>
    <w:rsid w:val="009F58F2"/>
    <w:rsid w:val="009F6DA0"/>
    <w:rsid w:val="009F6F9C"/>
    <w:rsid w:val="009F7784"/>
    <w:rsid w:val="00A00B23"/>
    <w:rsid w:val="00A01C3A"/>
    <w:rsid w:val="00A01CA2"/>
    <w:rsid w:val="00A02316"/>
    <w:rsid w:val="00A023DF"/>
    <w:rsid w:val="00A0298B"/>
    <w:rsid w:val="00A029DB"/>
    <w:rsid w:val="00A02AFF"/>
    <w:rsid w:val="00A034CD"/>
    <w:rsid w:val="00A041AF"/>
    <w:rsid w:val="00A04556"/>
    <w:rsid w:val="00A04B03"/>
    <w:rsid w:val="00A04C36"/>
    <w:rsid w:val="00A05444"/>
    <w:rsid w:val="00A0584C"/>
    <w:rsid w:val="00A06652"/>
    <w:rsid w:val="00A06AC6"/>
    <w:rsid w:val="00A0738A"/>
    <w:rsid w:val="00A073E5"/>
    <w:rsid w:val="00A078A7"/>
    <w:rsid w:val="00A078AD"/>
    <w:rsid w:val="00A11417"/>
    <w:rsid w:val="00A11BCB"/>
    <w:rsid w:val="00A1235D"/>
    <w:rsid w:val="00A12EB0"/>
    <w:rsid w:val="00A1309D"/>
    <w:rsid w:val="00A14AAE"/>
    <w:rsid w:val="00A1504A"/>
    <w:rsid w:val="00A1560D"/>
    <w:rsid w:val="00A15DE7"/>
    <w:rsid w:val="00A16DCE"/>
    <w:rsid w:val="00A1796B"/>
    <w:rsid w:val="00A17EF6"/>
    <w:rsid w:val="00A203B9"/>
    <w:rsid w:val="00A2055A"/>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2362"/>
    <w:rsid w:val="00A3242C"/>
    <w:rsid w:val="00A32CD1"/>
    <w:rsid w:val="00A33168"/>
    <w:rsid w:val="00A333C6"/>
    <w:rsid w:val="00A33EEF"/>
    <w:rsid w:val="00A341E9"/>
    <w:rsid w:val="00A34624"/>
    <w:rsid w:val="00A35096"/>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6AF3"/>
    <w:rsid w:val="00A46C0F"/>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4992"/>
    <w:rsid w:val="00A55436"/>
    <w:rsid w:val="00A554B0"/>
    <w:rsid w:val="00A561C9"/>
    <w:rsid w:val="00A57378"/>
    <w:rsid w:val="00A574D0"/>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622F"/>
    <w:rsid w:val="00A66415"/>
    <w:rsid w:val="00A667BD"/>
    <w:rsid w:val="00A66973"/>
    <w:rsid w:val="00A66AC8"/>
    <w:rsid w:val="00A66D07"/>
    <w:rsid w:val="00A70093"/>
    <w:rsid w:val="00A70253"/>
    <w:rsid w:val="00A70460"/>
    <w:rsid w:val="00A70D43"/>
    <w:rsid w:val="00A712B4"/>
    <w:rsid w:val="00A725D6"/>
    <w:rsid w:val="00A72D0B"/>
    <w:rsid w:val="00A72DD1"/>
    <w:rsid w:val="00A73753"/>
    <w:rsid w:val="00A7393C"/>
    <w:rsid w:val="00A74256"/>
    <w:rsid w:val="00A74E37"/>
    <w:rsid w:val="00A75D9D"/>
    <w:rsid w:val="00A772B3"/>
    <w:rsid w:val="00A7747A"/>
    <w:rsid w:val="00A774C2"/>
    <w:rsid w:val="00A77DD5"/>
    <w:rsid w:val="00A80393"/>
    <w:rsid w:val="00A80438"/>
    <w:rsid w:val="00A809F9"/>
    <w:rsid w:val="00A80D11"/>
    <w:rsid w:val="00A814B3"/>
    <w:rsid w:val="00A81723"/>
    <w:rsid w:val="00A82091"/>
    <w:rsid w:val="00A82A2F"/>
    <w:rsid w:val="00A8332F"/>
    <w:rsid w:val="00A83396"/>
    <w:rsid w:val="00A8343F"/>
    <w:rsid w:val="00A83AC5"/>
    <w:rsid w:val="00A83C61"/>
    <w:rsid w:val="00A841C9"/>
    <w:rsid w:val="00A84787"/>
    <w:rsid w:val="00A84E33"/>
    <w:rsid w:val="00A85405"/>
    <w:rsid w:val="00A85936"/>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20AC"/>
    <w:rsid w:val="00AC36AC"/>
    <w:rsid w:val="00AC36D0"/>
    <w:rsid w:val="00AC4556"/>
    <w:rsid w:val="00AC4AA7"/>
    <w:rsid w:val="00AC579D"/>
    <w:rsid w:val="00AC6206"/>
    <w:rsid w:val="00AC630E"/>
    <w:rsid w:val="00AC667B"/>
    <w:rsid w:val="00AC693F"/>
    <w:rsid w:val="00AC6B6A"/>
    <w:rsid w:val="00AC7C58"/>
    <w:rsid w:val="00AD05CE"/>
    <w:rsid w:val="00AD0A46"/>
    <w:rsid w:val="00AD1467"/>
    <w:rsid w:val="00AD2DDC"/>
    <w:rsid w:val="00AD339C"/>
    <w:rsid w:val="00AD35D5"/>
    <w:rsid w:val="00AD3A89"/>
    <w:rsid w:val="00AD4E8C"/>
    <w:rsid w:val="00AD5103"/>
    <w:rsid w:val="00AD54C5"/>
    <w:rsid w:val="00AD5865"/>
    <w:rsid w:val="00AD5AF0"/>
    <w:rsid w:val="00AD6014"/>
    <w:rsid w:val="00AD6BC2"/>
    <w:rsid w:val="00AD7280"/>
    <w:rsid w:val="00AD764F"/>
    <w:rsid w:val="00AD7675"/>
    <w:rsid w:val="00AD7EFA"/>
    <w:rsid w:val="00AD7F79"/>
    <w:rsid w:val="00AE12A6"/>
    <w:rsid w:val="00AE14A0"/>
    <w:rsid w:val="00AE1AB6"/>
    <w:rsid w:val="00AE1CCD"/>
    <w:rsid w:val="00AE2137"/>
    <w:rsid w:val="00AE2851"/>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055"/>
    <w:rsid w:val="00AF45ED"/>
    <w:rsid w:val="00AF4810"/>
    <w:rsid w:val="00AF58E5"/>
    <w:rsid w:val="00AF5A00"/>
    <w:rsid w:val="00AF5B3F"/>
    <w:rsid w:val="00AF65D8"/>
    <w:rsid w:val="00AF78F7"/>
    <w:rsid w:val="00B02776"/>
    <w:rsid w:val="00B02955"/>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1BA8"/>
    <w:rsid w:val="00B224AB"/>
    <w:rsid w:val="00B228D6"/>
    <w:rsid w:val="00B23519"/>
    <w:rsid w:val="00B23CB3"/>
    <w:rsid w:val="00B23EA2"/>
    <w:rsid w:val="00B24D27"/>
    <w:rsid w:val="00B256CF"/>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FF"/>
    <w:rsid w:val="00B43ACC"/>
    <w:rsid w:val="00B441DF"/>
    <w:rsid w:val="00B45116"/>
    <w:rsid w:val="00B4521B"/>
    <w:rsid w:val="00B46A93"/>
    <w:rsid w:val="00B46C6E"/>
    <w:rsid w:val="00B47009"/>
    <w:rsid w:val="00B4711B"/>
    <w:rsid w:val="00B479DD"/>
    <w:rsid w:val="00B5069B"/>
    <w:rsid w:val="00B50983"/>
    <w:rsid w:val="00B509B2"/>
    <w:rsid w:val="00B51528"/>
    <w:rsid w:val="00B51C7B"/>
    <w:rsid w:val="00B5216C"/>
    <w:rsid w:val="00B529AF"/>
    <w:rsid w:val="00B53463"/>
    <w:rsid w:val="00B537DF"/>
    <w:rsid w:val="00B53843"/>
    <w:rsid w:val="00B5471E"/>
    <w:rsid w:val="00B54756"/>
    <w:rsid w:val="00B54C73"/>
    <w:rsid w:val="00B55BAB"/>
    <w:rsid w:val="00B563D1"/>
    <w:rsid w:val="00B5646C"/>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8B"/>
    <w:rsid w:val="00B64CFF"/>
    <w:rsid w:val="00B65790"/>
    <w:rsid w:val="00B665D2"/>
    <w:rsid w:val="00B66A2C"/>
    <w:rsid w:val="00B67370"/>
    <w:rsid w:val="00B67577"/>
    <w:rsid w:val="00B67F0F"/>
    <w:rsid w:val="00B70179"/>
    <w:rsid w:val="00B710A1"/>
    <w:rsid w:val="00B7123C"/>
    <w:rsid w:val="00B7124E"/>
    <w:rsid w:val="00B724F2"/>
    <w:rsid w:val="00B72AC3"/>
    <w:rsid w:val="00B72C81"/>
    <w:rsid w:val="00B72DA5"/>
    <w:rsid w:val="00B7359E"/>
    <w:rsid w:val="00B735F6"/>
    <w:rsid w:val="00B73BC5"/>
    <w:rsid w:val="00B73E0C"/>
    <w:rsid w:val="00B73ED5"/>
    <w:rsid w:val="00B744BD"/>
    <w:rsid w:val="00B74873"/>
    <w:rsid w:val="00B74A87"/>
    <w:rsid w:val="00B74ACF"/>
    <w:rsid w:val="00B74B5D"/>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C8B"/>
    <w:rsid w:val="00B96603"/>
    <w:rsid w:val="00B96799"/>
    <w:rsid w:val="00B96AC9"/>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6EF7"/>
    <w:rsid w:val="00BA7081"/>
    <w:rsid w:val="00BB063A"/>
    <w:rsid w:val="00BB109D"/>
    <w:rsid w:val="00BB1A27"/>
    <w:rsid w:val="00BB1A30"/>
    <w:rsid w:val="00BB1FC0"/>
    <w:rsid w:val="00BB2397"/>
    <w:rsid w:val="00BB2E83"/>
    <w:rsid w:val="00BB3056"/>
    <w:rsid w:val="00BB340D"/>
    <w:rsid w:val="00BB3B9F"/>
    <w:rsid w:val="00BB3BBD"/>
    <w:rsid w:val="00BB5B7C"/>
    <w:rsid w:val="00BB60BC"/>
    <w:rsid w:val="00BB6B1D"/>
    <w:rsid w:val="00BB7458"/>
    <w:rsid w:val="00BB78B2"/>
    <w:rsid w:val="00BB7D8B"/>
    <w:rsid w:val="00BC0E57"/>
    <w:rsid w:val="00BC130A"/>
    <w:rsid w:val="00BC1BC2"/>
    <w:rsid w:val="00BC20A0"/>
    <w:rsid w:val="00BC27B0"/>
    <w:rsid w:val="00BC3036"/>
    <w:rsid w:val="00BC30E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EAF"/>
    <w:rsid w:val="00BD02E6"/>
    <w:rsid w:val="00BD0ED0"/>
    <w:rsid w:val="00BD200D"/>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765"/>
    <w:rsid w:val="00BE7A15"/>
    <w:rsid w:val="00BF0017"/>
    <w:rsid w:val="00BF0255"/>
    <w:rsid w:val="00BF028E"/>
    <w:rsid w:val="00BF07F8"/>
    <w:rsid w:val="00BF0AAA"/>
    <w:rsid w:val="00BF1378"/>
    <w:rsid w:val="00BF1789"/>
    <w:rsid w:val="00BF1A7A"/>
    <w:rsid w:val="00BF2126"/>
    <w:rsid w:val="00BF23AF"/>
    <w:rsid w:val="00BF2486"/>
    <w:rsid w:val="00BF2F1C"/>
    <w:rsid w:val="00BF311B"/>
    <w:rsid w:val="00BF3251"/>
    <w:rsid w:val="00BF326F"/>
    <w:rsid w:val="00BF379B"/>
    <w:rsid w:val="00BF3D1C"/>
    <w:rsid w:val="00BF40AC"/>
    <w:rsid w:val="00BF4620"/>
    <w:rsid w:val="00BF4C99"/>
    <w:rsid w:val="00BF524B"/>
    <w:rsid w:val="00BF5645"/>
    <w:rsid w:val="00BF566B"/>
    <w:rsid w:val="00BF5772"/>
    <w:rsid w:val="00BF6DE1"/>
    <w:rsid w:val="00BF7062"/>
    <w:rsid w:val="00BF77BA"/>
    <w:rsid w:val="00BF7EB1"/>
    <w:rsid w:val="00C001C4"/>
    <w:rsid w:val="00C01C61"/>
    <w:rsid w:val="00C02C27"/>
    <w:rsid w:val="00C03769"/>
    <w:rsid w:val="00C037E3"/>
    <w:rsid w:val="00C04568"/>
    <w:rsid w:val="00C047E5"/>
    <w:rsid w:val="00C047EA"/>
    <w:rsid w:val="00C04D90"/>
    <w:rsid w:val="00C05347"/>
    <w:rsid w:val="00C053A9"/>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55A"/>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4284"/>
    <w:rsid w:val="00C34F4F"/>
    <w:rsid w:val="00C35214"/>
    <w:rsid w:val="00C35393"/>
    <w:rsid w:val="00C3607A"/>
    <w:rsid w:val="00C36B0D"/>
    <w:rsid w:val="00C370A6"/>
    <w:rsid w:val="00C3755D"/>
    <w:rsid w:val="00C4024E"/>
    <w:rsid w:val="00C40609"/>
    <w:rsid w:val="00C4131B"/>
    <w:rsid w:val="00C41969"/>
    <w:rsid w:val="00C41AB4"/>
    <w:rsid w:val="00C41C8E"/>
    <w:rsid w:val="00C43158"/>
    <w:rsid w:val="00C45622"/>
    <w:rsid w:val="00C460A9"/>
    <w:rsid w:val="00C46599"/>
    <w:rsid w:val="00C4742A"/>
    <w:rsid w:val="00C50E12"/>
    <w:rsid w:val="00C50EE5"/>
    <w:rsid w:val="00C51009"/>
    <w:rsid w:val="00C51150"/>
    <w:rsid w:val="00C516FE"/>
    <w:rsid w:val="00C53078"/>
    <w:rsid w:val="00C531DC"/>
    <w:rsid w:val="00C53319"/>
    <w:rsid w:val="00C53542"/>
    <w:rsid w:val="00C53D3C"/>
    <w:rsid w:val="00C544EA"/>
    <w:rsid w:val="00C54D33"/>
    <w:rsid w:val="00C557FF"/>
    <w:rsid w:val="00C5583C"/>
    <w:rsid w:val="00C55877"/>
    <w:rsid w:val="00C56EA0"/>
    <w:rsid w:val="00C575E1"/>
    <w:rsid w:val="00C60498"/>
    <w:rsid w:val="00C60998"/>
    <w:rsid w:val="00C61846"/>
    <w:rsid w:val="00C62338"/>
    <w:rsid w:val="00C629F9"/>
    <w:rsid w:val="00C62A86"/>
    <w:rsid w:val="00C62BF0"/>
    <w:rsid w:val="00C63151"/>
    <w:rsid w:val="00C6331C"/>
    <w:rsid w:val="00C6347C"/>
    <w:rsid w:val="00C6382A"/>
    <w:rsid w:val="00C63951"/>
    <w:rsid w:val="00C63C38"/>
    <w:rsid w:val="00C6463C"/>
    <w:rsid w:val="00C652B4"/>
    <w:rsid w:val="00C65814"/>
    <w:rsid w:val="00C65DDD"/>
    <w:rsid w:val="00C662F6"/>
    <w:rsid w:val="00C663C4"/>
    <w:rsid w:val="00C663DB"/>
    <w:rsid w:val="00C665B5"/>
    <w:rsid w:val="00C6705D"/>
    <w:rsid w:val="00C6722E"/>
    <w:rsid w:val="00C67AAB"/>
    <w:rsid w:val="00C70292"/>
    <w:rsid w:val="00C7043D"/>
    <w:rsid w:val="00C7051E"/>
    <w:rsid w:val="00C70F88"/>
    <w:rsid w:val="00C7130C"/>
    <w:rsid w:val="00C719A0"/>
    <w:rsid w:val="00C71B07"/>
    <w:rsid w:val="00C736F6"/>
    <w:rsid w:val="00C73B84"/>
    <w:rsid w:val="00C73BC1"/>
    <w:rsid w:val="00C744BB"/>
    <w:rsid w:val="00C7478F"/>
    <w:rsid w:val="00C74915"/>
    <w:rsid w:val="00C749EF"/>
    <w:rsid w:val="00C74D12"/>
    <w:rsid w:val="00C75505"/>
    <w:rsid w:val="00C758CA"/>
    <w:rsid w:val="00C7673D"/>
    <w:rsid w:val="00C76C93"/>
    <w:rsid w:val="00C76E1F"/>
    <w:rsid w:val="00C77C5C"/>
    <w:rsid w:val="00C77C88"/>
    <w:rsid w:val="00C77D48"/>
    <w:rsid w:val="00C77EFA"/>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3D19"/>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6"/>
    <w:rsid w:val="00CA6797"/>
    <w:rsid w:val="00CA7244"/>
    <w:rsid w:val="00CA78F4"/>
    <w:rsid w:val="00CA7C05"/>
    <w:rsid w:val="00CB09E5"/>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ECB"/>
    <w:rsid w:val="00CC2346"/>
    <w:rsid w:val="00CC30B1"/>
    <w:rsid w:val="00CC4788"/>
    <w:rsid w:val="00CC4FD4"/>
    <w:rsid w:val="00CC540D"/>
    <w:rsid w:val="00CC6E48"/>
    <w:rsid w:val="00CD047E"/>
    <w:rsid w:val="00CD051C"/>
    <w:rsid w:val="00CD1821"/>
    <w:rsid w:val="00CD1BA3"/>
    <w:rsid w:val="00CD2CDA"/>
    <w:rsid w:val="00CD2E4C"/>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26"/>
    <w:rsid w:val="00D0197D"/>
    <w:rsid w:val="00D01F9B"/>
    <w:rsid w:val="00D0282D"/>
    <w:rsid w:val="00D02EE0"/>
    <w:rsid w:val="00D03305"/>
    <w:rsid w:val="00D045AD"/>
    <w:rsid w:val="00D0535C"/>
    <w:rsid w:val="00D0625C"/>
    <w:rsid w:val="00D0730A"/>
    <w:rsid w:val="00D07748"/>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8D1"/>
    <w:rsid w:val="00D42D4A"/>
    <w:rsid w:val="00D436C0"/>
    <w:rsid w:val="00D44BC2"/>
    <w:rsid w:val="00D45B46"/>
    <w:rsid w:val="00D45EAB"/>
    <w:rsid w:val="00D46A0D"/>
    <w:rsid w:val="00D47217"/>
    <w:rsid w:val="00D47D76"/>
    <w:rsid w:val="00D5055A"/>
    <w:rsid w:val="00D510C0"/>
    <w:rsid w:val="00D51260"/>
    <w:rsid w:val="00D51442"/>
    <w:rsid w:val="00D517A5"/>
    <w:rsid w:val="00D524F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0E73"/>
    <w:rsid w:val="00D61049"/>
    <w:rsid w:val="00D612B0"/>
    <w:rsid w:val="00D61A44"/>
    <w:rsid w:val="00D63A61"/>
    <w:rsid w:val="00D63AEA"/>
    <w:rsid w:val="00D63D3E"/>
    <w:rsid w:val="00D64E00"/>
    <w:rsid w:val="00D65640"/>
    <w:rsid w:val="00D65A33"/>
    <w:rsid w:val="00D65C05"/>
    <w:rsid w:val="00D66579"/>
    <w:rsid w:val="00D6681B"/>
    <w:rsid w:val="00D70713"/>
    <w:rsid w:val="00D713CD"/>
    <w:rsid w:val="00D72E6E"/>
    <w:rsid w:val="00D7374A"/>
    <w:rsid w:val="00D73DE2"/>
    <w:rsid w:val="00D75032"/>
    <w:rsid w:val="00D75A13"/>
    <w:rsid w:val="00D75A76"/>
    <w:rsid w:val="00D75A7B"/>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9007A"/>
    <w:rsid w:val="00D900EB"/>
    <w:rsid w:val="00D900FD"/>
    <w:rsid w:val="00D90EE3"/>
    <w:rsid w:val="00D912AF"/>
    <w:rsid w:val="00D91662"/>
    <w:rsid w:val="00D919E0"/>
    <w:rsid w:val="00D91F04"/>
    <w:rsid w:val="00D92201"/>
    <w:rsid w:val="00D9273B"/>
    <w:rsid w:val="00D928ED"/>
    <w:rsid w:val="00D92D38"/>
    <w:rsid w:val="00D931CF"/>
    <w:rsid w:val="00D933EE"/>
    <w:rsid w:val="00D93403"/>
    <w:rsid w:val="00D93D9D"/>
    <w:rsid w:val="00D94C54"/>
    <w:rsid w:val="00D95034"/>
    <w:rsid w:val="00D95D48"/>
    <w:rsid w:val="00D9708E"/>
    <w:rsid w:val="00D97090"/>
    <w:rsid w:val="00D972EA"/>
    <w:rsid w:val="00D97C07"/>
    <w:rsid w:val="00DA0498"/>
    <w:rsid w:val="00DA0E36"/>
    <w:rsid w:val="00DA169F"/>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6D"/>
    <w:rsid w:val="00DC3789"/>
    <w:rsid w:val="00DC3E29"/>
    <w:rsid w:val="00DC3F79"/>
    <w:rsid w:val="00DC498D"/>
    <w:rsid w:val="00DC4EF6"/>
    <w:rsid w:val="00DC61B9"/>
    <w:rsid w:val="00DC639F"/>
    <w:rsid w:val="00DC6A2D"/>
    <w:rsid w:val="00DC75BB"/>
    <w:rsid w:val="00DC7645"/>
    <w:rsid w:val="00DC7B42"/>
    <w:rsid w:val="00DC7E2E"/>
    <w:rsid w:val="00DD09E7"/>
    <w:rsid w:val="00DD0A3F"/>
    <w:rsid w:val="00DD156B"/>
    <w:rsid w:val="00DD3009"/>
    <w:rsid w:val="00DD31BB"/>
    <w:rsid w:val="00DD3403"/>
    <w:rsid w:val="00DD3721"/>
    <w:rsid w:val="00DD39AC"/>
    <w:rsid w:val="00DD48C8"/>
    <w:rsid w:val="00DD52C1"/>
    <w:rsid w:val="00DD5669"/>
    <w:rsid w:val="00DD5A71"/>
    <w:rsid w:val="00DD6420"/>
    <w:rsid w:val="00DD651E"/>
    <w:rsid w:val="00DD7351"/>
    <w:rsid w:val="00DD798B"/>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56B"/>
    <w:rsid w:val="00DF5B21"/>
    <w:rsid w:val="00DF5CB2"/>
    <w:rsid w:val="00E003C9"/>
    <w:rsid w:val="00E008F4"/>
    <w:rsid w:val="00E00931"/>
    <w:rsid w:val="00E00CDC"/>
    <w:rsid w:val="00E01BEC"/>
    <w:rsid w:val="00E01F65"/>
    <w:rsid w:val="00E02012"/>
    <w:rsid w:val="00E03103"/>
    <w:rsid w:val="00E041F9"/>
    <w:rsid w:val="00E042C5"/>
    <w:rsid w:val="00E0440A"/>
    <w:rsid w:val="00E04EC9"/>
    <w:rsid w:val="00E04FED"/>
    <w:rsid w:val="00E05318"/>
    <w:rsid w:val="00E05349"/>
    <w:rsid w:val="00E05583"/>
    <w:rsid w:val="00E057AD"/>
    <w:rsid w:val="00E05950"/>
    <w:rsid w:val="00E0599C"/>
    <w:rsid w:val="00E06062"/>
    <w:rsid w:val="00E06132"/>
    <w:rsid w:val="00E06163"/>
    <w:rsid w:val="00E066E8"/>
    <w:rsid w:val="00E06B2F"/>
    <w:rsid w:val="00E06CE8"/>
    <w:rsid w:val="00E06E03"/>
    <w:rsid w:val="00E079D7"/>
    <w:rsid w:val="00E07AD9"/>
    <w:rsid w:val="00E103AE"/>
    <w:rsid w:val="00E10424"/>
    <w:rsid w:val="00E10897"/>
    <w:rsid w:val="00E10AF6"/>
    <w:rsid w:val="00E10B72"/>
    <w:rsid w:val="00E11221"/>
    <w:rsid w:val="00E11D9B"/>
    <w:rsid w:val="00E12273"/>
    <w:rsid w:val="00E124C8"/>
    <w:rsid w:val="00E1252B"/>
    <w:rsid w:val="00E13030"/>
    <w:rsid w:val="00E132C8"/>
    <w:rsid w:val="00E133F3"/>
    <w:rsid w:val="00E14270"/>
    <w:rsid w:val="00E14B7B"/>
    <w:rsid w:val="00E15B18"/>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0A6F"/>
    <w:rsid w:val="00E316AA"/>
    <w:rsid w:val="00E3177B"/>
    <w:rsid w:val="00E31C0E"/>
    <w:rsid w:val="00E325C9"/>
    <w:rsid w:val="00E32688"/>
    <w:rsid w:val="00E326FB"/>
    <w:rsid w:val="00E32B84"/>
    <w:rsid w:val="00E3304F"/>
    <w:rsid w:val="00E336BF"/>
    <w:rsid w:val="00E339EB"/>
    <w:rsid w:val="00E33DE0"/>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9E"/>
    <w:rsid w:val="00E433E2"/>
    <w:rsid w:val="00E43A84"/>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279C"/>
    <w:rsid w:val="00E643B2"/>
    <w:rsid w:val="00E64CCF"/>
    <w:rsid w:val="00E65039"/>
    <w:rsid w:val="00E653A7"/>
    <w:rsid w:val="00E66403"/>
    <w:rsid w:val="00E6688B"/>
    <w:rsid w:val="00E66E8F"/>
    <w:rsid w:val="00E66EEA"/>
    <w:rsid w:val="00E66FE8"/>
    <w:rsid w:val="00E67EAF"/>
    <w:rsid w:val="00E7039F"/>
    <w:rsid w:val="00E70BFE"/>
    <w:rsid w:val="00E70CD2"/>
    <w:rsid w:val="00E70FE6"/>
    <w:rsid w:val="00E7207F"/>
    <w:rsid w:val="00E7270A"/>
    <w:rsid w:val="00E7294E"/>
    <w:rsid w:val="00E72FEA"/>
    <w:rsid w:val="00E73287"/>
    <w:rsid w:val="00E73308"/>
    <w:rsid w:val="00E737E1"/>
    <w:rsid w:val="00E74188"/>
    <w:rsid w:val="00E745B1"/>
    <w:rsid w:val="00E75B6A"/>
    <w:rsid w:val="00E75C21"/>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C17"/>
    <w:rsid w:val="00E85472"/>
    <w:rsid w:val="00E85DDE"/>
    <w:rsid w:val="00E8667E"/>
    <w:rsid w:val="00E8670E"/>
    <w:rsid w:val="00E86AA6"/>
    <w:rsid w:val="00E86AE5"/>
    <w:rsid w:val="00E876B1"/>
    <w:rsid w:val="00E90E44"/>
    <w:rsid w:val="00E90FAB"/>
    <w:rsid w:val="00E91665"/>
    <w:rsid w:val="00E91E9B"/>
    <w:rsid w:val="00E92481"/>
    <w:rsid w:val="00E92942"/>
    <w:rsid w:val="00E93788"/>
    <w:rsid w:val="00E938D2"/>
    <w:rsid w:val="00E9469E"/>
    <w:rsid w:val="00E94B71"/>
    <w:rsid w:val="00E956E9"/>
    <w:rsid w:val="00E95DED"/>
    <w:rsid w:val="00E95FF1"/>
    <w:rsid w:val="00E96463"/>
    <w:rsid w:val="00E96B3B"/>
    <w:rsid w:val="00E96F4E"/>
    <w:rsid w:val="00E973E0"/>
    <w:rsid w:val="00E97608"/>
    <w:rsid w:val="00E977C1"/>
    <w:rsid w:val="00EA1880"/>
    <w:rsid w:val="00EA18CB"/>
    <w:rsid w:val="00EA1F8A"/>
    <w:rsid w:val="00EA24A0"/>
    <w:rsid w:val="00EA374E"/>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2D9"/>
    <w:rsid w:val="00EB1C51"/>
    <w:rsid w:val="00EB1F4D"/>
    <w:rsid w:val="00EB2459"/>
    <w:rsid w:val="00EB30F3"/>
    <w:rsid w:val="00EB31C6"/>
    <w:rsid w:val="00EB3235"/>
    <w:rsid w:val="00EB3373"/>
    <w:rsid w:val="00EB35DA"/>
    <w:rsid w:val="00EB3ADC"/>
    <w:rsid w:val="00EB4C7C"/>
    <w:rsid w:val="00EB4E4B"/>
    <w:rsid w:val="00EB5573"/>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D63"/>
    <w:rsid w:val="00ED13A1"/>
    <w:rsid w:val="00ED1751"/>
    <w:rsid w:val="00ED17B4"/>
    <w:rsid w:val="00ED1C96"/>
    <w:rsid w:val="00ED1CEC"/>
    <w:rsid w:val="00ED234A"/>
    <w:rsid w:val="00ED34F2"/>
    <w:rsid w:val="00ED3514"/>
    <w:rsid w:val="00ED3623"/>
    <w:rsid w:val="00ED3BC3"/>
    <w:rsid w:val="00ED45A6"/>
    <w:rsid w:val="00ED485E"/>
    <w:rsid w:val="00ED4A16"/>
    <w:rsid w:val="00ED4E64"/>
    <w:rsid w:val="00ED5E9A"/>
    <w:rsid w:val="00ED6C57"/>
    <w:rsid w:val="00ED6E95"/>
    <w:rsid w:val="00ED7DE6"/>
    <w:rsid w:val="00ED7E65"/>
    <w:rsid w:val="00EE0128"/>
    <w:rsid w:val="00EE0A3B"/>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6ED1"/>
    <w:rsid w:val="00EE72F3"/>
    <w:rsid w:val="00EE765B"/>
    <w:rsid w:val="00EE7D5C"/>
    <w:rsid w:val="00EF07BF"/>
    <w:rsid w:val="00EF08C1"/>
    <w:rsid w:val="00EF0B24"/>
    <w:rsid w:val="00EF0CFA"/>
    <w:rsid w:val="00EF1184"/>
    <w:rsid w:val="00EF13AE"/>
    <w:rsid w:val="00EF1E3F"/>
    <w:rsid w:val="00EF246C"/>
    <w:rsid w:val="00EF25E4"/>
    <w:rsid w:val="00EF2D03"/>
    <w:rsid w:val="00EF362D"/>
    <w:rsid w:val="00EF364A"/>
    <w:rsid w:val="00EF399C"/>
    <w:rsid w:val="00EF3A9A"/>
    <w:rsid w:val="00EF3CD0"/>
    <w:rsid w:val="00EF3E53"/>
    <w:rsid w:val="00EF4B9D"/>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4618"/>
    <w:rsid w:val="00F057B0"/>
    <w:rsid w:val="00F05C7D"/>
    <w:rsid w:val="00F05DD1"/>
    <w:rsid w:val="00F0628A"/>
    <w:rsid w:val="00F06430"/>
    <w:rsid w:val="00F06508"/>
    <w:rsid w:val="00F0699B"/>
    <w:rsid w:val="00F07A79"/>
    <w:rsid w:val="00F07AD3"/>
    <w:rsid w:val="00F1024F"/>
    <w:rsid w:val="00F102A3"/>
    <w:rsid w:val="00F10D95"/>
    <w:rsid w:val="00F111F5"/>
    <w:rsid w:val="00F120D9"/>
    <w:rsid w:val="00F12457"/>
    <w:rsid w:val="00F12CCE"/>
    <w:rsid w:val="00F12F33"/>
    <w:rsid w:val="00F13011"/>
    <w:rsid w:val="00F132AB"/>
    <w:rsid w:val="00F132C9"/>
    <w:rsid w:val="00F13329"/>
    <w:rsid w:val="00F140D9"/>
    <w:rsid w:val="00F15AC0"/>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AA0"/>
    <w:rsid w:val="00F43AE5"/>
    <w:rsid w:val="00F43D15"/>
    <w:rsid w:val="00F441A2"/>
    <w:rsid w:val="00F44303"/>
    <w:rsid w:val="00F445A1"/>
    <w:rsid w:val="00F44F92"/>
    <w:rsid w:val="00F453D3"/>
    <w:rsid w:val="00F46E43"/>
    <w:rsid w:val="00F46ED8"/>
    <w:rsid w:val="00F46EDC"/>
    <w:rsid w:val="00F47680"/>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677"/>
    <w:rsid w:val="00F5509B"/>
    <w:rsid w:val="00F551B1"/>
    <w:rsid w:val="00F553C1"/>
    <w:rsid w:val="00F5640E"/>
    <w:rsid w:val="00F565F9"/>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4ED1"/>
    <w:rsid w:val="00F65030"/>
    <w:rsid w:val="00F658E2"/>
    <w:rsid w:val="00F65BFA"/>
    <w:rsid w:val="00F66075"/>
    <w:rsid w:val="00F661AE"/>
    <w:rsid w:val="00F66F40"/>
    <w:rsid w:val="00F6748F"/>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80B"/>
    <w:rsid w:val="00F76BE3"/>
    <w:rsid w:val="00F76E40"/>
    <w:rsid w:val="00F77D4F"/>
    <w:rsid w:val="00F80335"/>
    <w:rsid w:val="00F806B1"/>
    <w:rsid w:val="00F819C0"/>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01F"/>
    <w:rsid w:val="00F92843"/>
    <w:rsid w:val="00F92918"/>
    <w:rsid w:val="00F9302C"/>
    <w:rsid w:val="00F93284"/>
    <w:rsid w:val="00F93843"/>
    <w:rsid w:val="00F93919"/>
    <w:rsid w:val="00F93972"/>
    <w:rsid w:val="00F94A99"/>
    <w:rsid w:val="00F94C50"/>
    <w:rsid w:val="00F974B8"/>
    <w:rsid w:val="00F97566"/>
    <w:rsid w:val="00FA24BA"/>
    <w:rsid w:val="00FA2BC9"/>
    <w:rsid w:val="00FA2DFA"/>
    <w:rsid w:val="00FA2E72"/>
    <w:rsid w:val="00FA2EF2"/>
    <w:rsid w:val="00FA34DE"/>
    <w:rsid w:val="00FA3571"/>
    <w:rsid w:val="00FA3C9E"/>
    <w:rsid w:val="00FA3FA5"/>
    <w:rsid w:val="00FA490A"/>
    <w:rsid w:val="00FA4FE9"/>
    <w:rsid w:val="00FA5480"/>
    <w:rsid w:val="00FA6F82"/>
    <w:rsid w:val="00FA740D"/>
    <w:rsid w:val="00FA7911"/>
    <w:rsid w:val="00FB0953"/>
    <w:rsid w:val="00FB0EA5"/>
    <w:rsid w:val="00FB0ED7"/>
    <w:rsid w:val="00FB1428"/>
    <w:rsid w:val="00FB1572"/>
    <w:rsid w:val="00FB22B4"/>
    <w:rsid w:val="00FB3A86"/>
    <w:rsid w:val="00FB43C8"/>
    <w:rsid w:val="00FB4BB3"/>
    <w:rsid w:val="00FB4FAD"/>
    <w:rsid w:val="00FB50FA"/>
    <w:rsid w:val="00FB54D2"/>
    <w:rsid w:val="00FB6F86"/>
    <w:rsid w:val="00FB7E7C"/>
    <w:rsid w:val="00FB7EF9"/>
    <w:rsid w:val="00FC0A16"/>
    <w:rsid w:val="00FC0CAF"/>
    <w:rsid w:val="00FC1188"/>
    <w:rsid w:val="00FC1D29"/>
    <w:rsid w:val="00FC20F9"/>
    <w:rsid w:val="00FC2A85"/>
    <w:rsid w:val="00FC2D81"/>
    <w:rsid w:val="00FC4087"/>
    <w:rsid w:val="00FC4B8D"/>
    <w:rsid w:val="00FC6558"/>
    <w:rsid w:val="00FC66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60CC"/>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EDD"/>
    <w:rsid w:val="00FF6A6F"/>
    <w:rsid w:val="00FF6C21"/>
    <w:rsid w:val="00FF6E91"/>
    <w:rsid w:val="00FF6F8B"/>
    <w:rsid w:val="00FF73E5"/>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lang/>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lang/>
    </w:rPr>
  </w:style>
  <w:style w:type="character" w:styleId="ad">
    <w:name w:val="Hyperlink"/>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rPr>
      <w:lang/>
    </w:r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rPr>
      <w:lang/>
    </w:r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lang/>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lang/>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lang/>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rPr>
      <w:lang/>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styleId="2">
    <w:name w:val="List Bullet 2"/>
    <w:basedOn w:val="a1"/>
    <w:autoRedefine/>
    <w:rsid w:val="00E133F3"/>
    <w:pPr>
      <w:numPr>
        <w:numId w:val="19"/>
      </w:numPr>
      <w:tabs>
        <w:tab w:val="clear" w:pos="643"/>
      </w:tabs>
      <w:ind w:left="283" w:hanging="283"/>
    </w:pPr>
    <w:rPr>
      <w:color w:val="000000"/>
      <w:szCs w:val="28"/>
    </w:rPr>
  </w:style>
  <w:style w:type="table" w:customStyle="1" w:styleId="1ffa">
    <w:name w:val="Сетка таблицы1"/>
    <w:basedOn w:val="a3"/>
    <w:next w:val="af3"/>
    <w:rsid w:val="00E133F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E133F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E133F3"/>
    <w:pPr>
      <w:widowControl w:val="0"/>
      <w:autoSpaceDE w:val="0"/>
      <w:autoSpaceDN w:val="0"/>
      <w:adjustRightInd w:val="0"/>
      <w:ind w:firstLine="0"/>
      <w:jc w:val="left"/>
    </w:pPr>
    <w:rPr>
      <w:sz w:val="24"/>
      <w:szCs w:val="24"/>
    </w:rPr>
  </w:style>
  <w:style w:type="character" w:customStyle="1" w:styleId="RTFNum21">
    <w:name w:val="RTF_Num 2 1"/>
    <w:rsid w:val="00E133F3"/>
    <w:rPr>
      <w:rFonts w:ascii="Times New Roman" w:eastAsia="Times New Roman" w:hAnsi="Times New Roman" w:cs="Times New Roman"/>
      <w:color w:val="auto"/>
      <w:sz w:val="24"/>
      <w:szCs w:val="24"/>
      <w:lang w:val="ru-RU"/>
    </w:rPr>
  </w:style>
  <w:style w:type="character" w:customStyle="1" w:styleId="RTFNum22">
    <w:name w:val="RTF_Num 2 2"/>
    <w:rsid w:val="00E133F3"/>
    <w:rPr>
      <w:rFonts w:ascii="Times New Roman" w:eastAsia="Times New Roman" w:hAnsi="Times New Roman" w:cs="Times New Roman"/>
      <w:color w:val="auto"/>
      <w:sz w:val="24"/>
      <w:szCs w:val="24"/>
      <w:lang w:val="ru-RU"/>
    </w:rPr>
  </w:style>
  <w:style w:type="character" w:customStyle="1" w:styleId="RTFNum23">
    <w:name w:val="RTF_Num 2 3"/>
    <w:rsid w:val="00E133F3"/>
    <w:rPr>
      <w:rFonts w:ascii="Times New Roman" w:eastAsia="Times New Roman" w:hAnsi="Times New Roman" w:cs="Times New Roman"/>
      <w:color w:val="auto"/>
      <w:sz w:val="24"/>
      <w:szCs w:val="24"/>
      <w:lang w:val="ru-RU"/>
    </w:rPr>
  </w:style>
  <w:style w:type="character" w:customStyle="1" w:styleId="RTFNum24">
    <w:name w:val="RTF_Num 2 4"/>
    <w:rsid w:val="00E133F3"/>
    <w:rPr>
      <w:rFonts w:ascii="Times New Roman" w:eastAsia="Times New Roman" w:hAnsi="Times New Roman" w:cs="Times New Roman"/>
      <w:color w:val="auto"/>
      <w:sz w:val="24"/>
      <w:szCs w:val="24"/>
      <w:lang w:val="ru-RU"/>
    </w:rPr>
  </w:style>
  <w:style w:type="character" w:customStyle="1" w:styleId="RTFNum25">
    <w:name w:val="RTF_Num 2 5"/>
    <w:rsid w:val="00E133F3"/>
    <w:rPr>
      <w:rFonts w:ascii="Times New Roman" w:eastAsia="Times New Roman" w:hAnsi="Times New Roman" w:cs="Times New Roman"/>
      <w:color w:val="auto"/>
      <w:sz w:val="24"/>
      <w:szCs w:val="24"/>
      <w:lang w:val="ru-RU"/>
    </w:rPr>
  </w:style>
  <w:style w:type="character" w:customStyle="1" w:styleId="RTFNum26">
    <w:name w:val="RTF_Num 2 6"/>
    <w:rsid w:val="00E133F3"/>
    <w:rPr>
      <w:rFonts w:ascii="Times New Roman" w:eastAsia="Times New Roman" w:hAnsi="Times New Roman" w:cs="Times New Roman"/>
      <w:color w:val="auto"/>
      <w:sz w:val="24"/>
      <w:szCs w:val="24"/>
      <w:lang w:val="ru-RU"/>
    </w:rPr>
  </w:style>
  <w:style w:type="character" w:customStyle="1" w:styleId="RTFNum27">
    <w:name w:val="RTF_Num 2 7"/>
    <w:rsid w:val="00E133F3"/>
    <w:rPr>
      <w:rFonts w:ascii="Times New Roman" w:eastAsia="Times New Roman" w:hAnsi="Times New Roman" w:cs="Times New Roman"/>
      <w:color w:val="auto"/>
      <w:sz w:val="24"/>
      <w:szCs w:val="24"/>
      <w:lang w:val="ru-RU"/>
    </w:rPr>
  </w:style>
  <w:style w:type="character" w:customStyle="1" w:styleId="RTFNum28">
    <w:name w:val="RTF_Num 2 8"/>
    <w:rsid w:val="00E133F3"/>
    <w:rPr>
      <w:rFonts w:ascii="Times New Roman" w:eastAsia="Times New Roman" w:hAnsi="Times New Roman" w:cs="Times New Roman"/>
      <w:color w:val="auto"/>
      <w:sz w:val="24"/>
      <w:szCs w:val="24"/>
      <w:lang w:val="ru-RU"/>
    </w:rPr>
  </w:style>
  <w:style w:type="character" w:customStyle="1" w:styleId="RTFNum29">
    <w:name w:val="RTF_Num 2 9"/>
    <w:rsid w:val="00E133F3"/>
    <w:rPr>
      <w:rFonts w:ascii="Times New Roman" w:eastAsia="Times New Roman" w:hAnsi="Times New Roman" w:cs="Times New Roman"/>
      <w:color w:val="auto"/>
      <w:sz w:val="24"/>
      <w:szCs w:val="24"/>
      <w:lang w:val="ru-RU"/>
    </w:rPr>
  </w:style>
  <w:style w:type="character" w:customStyle="1" w:styleId="RTFNum31">
    <w:name w:val="RTF_Num 3 1"/>
    <w:rsid w:val="00E133F3"/>
    <w:rPr>
      <w:rFonts w:eastAsia="Times New Roman"/>
      <w:color w:val="000000"/>
      <w:sz w:val="24"/>
      <w:szCs w:val="24"/>
      <w:lang w:val="ru-RU"/>
    </w:rPr>
  </w:style>
  <w:style w:type="character" w:customStyle="1" w:styleId="RTFNum32">
    <w:name w:val="RTF_Num 3 2"/>
    <w:rsid w:val="00E133F3"/>
    <w:rPr>
      <w:rFonts w:ascii="Courier New" w:eastAsia="Times New Roman" w:hAnsi="Courier New" w:cs="Courier New"/>
      <w:color w:val="auto"/>
      <w:sz w:val="24"/>
      <w:szCs w:val="24"/>
      <w:lang w:val="ru-RU"/>
    </w:rPr>
  </w:style>
  <w:style w:type="character" w:customStyle="1" w:styleId="RTFNum33">
    <w:name w:val="RTF_Num 3 3"/>
    <w:rsid w:val="00E133F3"/>
    <w:rPr>
      <w:rFonts w:ascii="Wingdings" w:eastAsia="Times New Roman" w:hAnsi="Wingdings" w:cs="Wingdings"/>
      <w:color w:val="auto"/>
      <w:sz w:val="24"/>
      <w:szCs w:val="24"/>
      <w:lang w:val="ru-RU"/>
    </w:rPr>
  </w:style>
  <w:style w:type="character" w:customStyle="1" w:styleId="RTFNum34">
    <w:name w:val="RTF_Num 3 4"/>
    <w:rsid w:val="00E133F3"/>
    <w:rPr>
      <w:rFonts w:ascii="Symbol" w:eastAsia="Times New Roman" w:hAnsi="Symbol" w:cs="Symbol"/>
      <w:color w:val="auto"/>
      <w:sz w:val="24"/>
      <w:szCs w:val="24"/>
      <w:lang w:val="ru-RU"/>
    </w:rPr>
  </w:style>
  <w:style w:type="character" w:customStyle="1" w:styleId="RTFNum35">
    <w:name w:val="RTF_Num 3 5"/>
    <w:rsid w:val="00E133F3"/>
    <w:rPr>
      <w:rFonts w:ascii="Courier New" w:eastAsia="Times New Roman" w:hAnsi="Courier New" w:cs="Courier New"/>
      <w:color w:val="auto"/>
      <w:sz w:val="24"/>
      <w:szCs w:val="24"/>
      <w:lang w:val="ru-RU"/>
    </w:rPr>
  </w:style>
  <w:style w:type="character" w:customStyle="1" w:styleId="RTFNum36">
    <w:name w:val="RTF_Num 3 6"/>
    <w:rsid w:val="00E133F3"/>
    <w:rPr>
      <w:rFonts w:ascii="Wingdings" w:eastAsia="Times New Roman" w:hAnsi="Wingdings" w:cs="Wingdings"/>
      <w:color w:val="auto"/>
      <w:sz w:val="24"/>
      <w:szCs w:val="24"/>
      <w:lang w:val="ru-RU"/>
    </w:rPr>
  </w:style>
  <w:style w:type="character" w:customStyle="1" w:styleId="RTFNum37">
    <w:name w:val="RTF_Num 3 7"/>
    <w:rsid w:val="00E133F3"/>
    <w:rPr>
      <w:rFonts w:ascii="Symbol" w:eastAsia="Times New Roman" w:hAnsi="Symbol" w:cs="Symbol"/>
      <w:color w:val="auto"/>
      <w:sz w:val="24"/>
      <w:szCs w:val="24"/>
      <w:lang w:val="ru-RU"/>
    </w:rPr>
  </w:style>
  <w:style w:type="character" w:customStyle="1" w:styleId="RTFNum38">
    <w:name w:val="RTF_Num 3 8"/>
    <w:rsid w:val="00E133F3"/>
    <w:rPr>
      <w:rFonts w:ascii="Courier New" w:eastAsia="Times New Roman" w:hAnsi="Courier New" w:cs="Courier New"/>
      <w:color w:val="auto"/>
      <w:sz w:val="24"/>
      <w:szCs w:val="24"/>
      <w:lang w:val="ru-RU"/>
    </w:rPr>
  </w:style>
  <w:style w:type="character" w:customStyle="1" w:styleId="RTFNum39">
    <w:name w:val="RTF_Num 3 9"/>
    <w:rsid w:val="00E133F3"/>
    <w:rPr>
      <w:rFonts w:ascii="Wingdings" w:eastAsia="Times New Roman" w:hAnsi="Wingdings" w:cs="Wingdings"/>
      <w:color w:val="auto"/>
      <w:sz w:val="24"/>
      <w:szCs w:val="24"/>
      <w:lang w:val="ru-RU"/>
    </w:rPr>
  </w:style>
  <w:style w:type="character" w:customStyle="1" w:styleId="RTFNum41">
    <w:name w:val="RTF_Num 4 1"/>
    <w:rsid w:val="00E133F3"/>
    <w:rPr>
      <w:rFonts w:ascii="Times New Roman" w:eastAsia="Times New Roman" w:hAnsi="Times New Roman" w:cs="Times New Roman"/>
      <w:color w:val="auto"/>
      <w:sz w:val="24"/>
      <w:szCs w:val="24"/>
      <w:lang w:val="ru-RU"/>
    </w:rPr>
  </w:style>
  <w:style w:type="character" w:customStyle="1" w:styleId="RTFNum42">
    <w:name w:val="RTF_Num 4 2"/>
    <w:rsid w:val="00E133F3"/>
    <w:rPr>
      <w:rFonts w:ascii="Times New Roman" w:eastAsia="Times New Roman" w:hAnsi="Times New Roman" w:cs="Times New Roman"/>
      <w:color w:val="auto"/>
      <w:sz w:val="24"/>
      <w:szCs w:val="24"/>
      <w:lang w:val="ru-RU"/>
    </w:rPr>
  </w:style>
  <w:style w:type="character" w:customStyle="1" w:styleId="RTFNum43">
    <w:name w:val="RTF_Num 4 3"/>
    <w:rsid w:val="00E133F3"/>
    <w:rPr>
      <w:rFonts w:ascii="Times New Roman" w:eastAsia="Times New Roman" w:hAnsi="Times New Roman" w:cs="Times New Roman"/>
      <w:color w:val="auto"/>
      <w:sz w:val="24"/>
      <w:szCs w:val="24"/>
      <w:lang w:val="ru-RU"/>
    </w:rPr>
  </w:style>
  <w:style w:type="character" w:customStyle="1" w:styleId="RTFNum44">
    <w:name w:val="RTF_Num 4 4"/>
    <w:rsid w:val="00E133F3"/>
    <w:rPr>
      <w:rFonts w:ascii="Times New Roman" w:eastAsia="Times New Roman" w:hAnsi="Times New Roman" w:cs="Times New Roman"/>
      <w:color w:val="auto"/>
      <w:sz w:val="24"/>
      <w:szCs w:val="24"/>
      <w:lang w:val="ru-RU"/>
    </w:rPr>
  </w:style>
  <w:style w:type="character" w:customStyle="1" w:styleId="RTFNum45">
    <w:name w:val="RTF_Num 4 5"/>
    <w:rsid w:val="00E133F3"/>
    <w:rPr>
      <w:rFonts w:ascii="Times New Roman" w:eastAsia="Times New Roman" w:hAnsi="Times New Roman" w:cs="Times New Roman"/>
      <w:color w:val="auto"/>
      <w:sz w:val="24"/>
      <w:szCs w:val="24"/>
      <w:lang w:val="ru-RU"/>
    </w:rPr>
  </w:style>
  <w:style w:type="character" w:customStyle="1" w:styleId="RTFNum46">
    <w:name w:val="RTF_Num 4 6"/>
    <w:rsid w:val="00E133F3"/>
    <w:rPr>
      <w:rFonts w:ascii="Times New Roman" w:eastAsia="Times New Roman" w:hAnsi="Times New Roman" w:cs="Times New Roman"/>
      <w:color w:val="auto"/>
      <w:sz w:val="24"/>
      <w:szCs w:val="24"/>
      <w:lang w:val="ru-RU"/>
    </w:rPr>
  </w:style>
  <w:style w:type="character" w:customStyle="1" w:styleId="RTFNum47">
    <w:name w:val="RTF_Num 4 7"/>
    <w:rsid w:val="00E133F3"/>
    <w:rPr>
      <w:rFonts w:ascii="Times New Roman" w:eastAsia="Times New Roman" w:hAnsi="Times New Roman" w:cs="Times New Roman"/>
      <w:color w:val="auto"/>
      <w:sz w:val="24"/>
      <w:szCs w:val="24"/>
      <w:lang w:val="ru-RU"/>
    </w:rPr>
  </w:style>
  <w:style w:type="character" w:customStyle="1" w:styleId="RTFNum48">
    <w:name w:val="RTF_Num 4 8"/>
    <w:rsid w:val="00E133F3"/>
    <w:rPr>
      <w:rFonts w:ascii="Times New Roman" w:eastAsia="Times New Roman" w:hAnsi="Times New Roman" w:cs="Times New Roman"/>
      <w:color w:val="auto"/>
      <w:sz w:val="24"/>
      <w:szCs w:val="24"/>
      <w:lang w:val="ru-RU"/>
    </w:rPr>
  </w:style>
  <w:style w:type="character" w:customStyle="1" w:styleId="RTFNum49">
    <w:name w:val="RTF_Num 4 9"/>
    <w:rsid w:val="00E133F3"/>
    <w:rPr>
      <w:rFonts w:ascii="Times New Roman" w:eastAsia="Times New Roman" w:hAnsi="Times New Roman" w:cs="Times New Roman"/>
      <w:color w:val="auto"/>
      <w:sz w:val="24"/>
      <w:szCs w:val="24"/>
      <w:lang w:val="ru-RU"/>
    </w:rPr>
  </w:style>
  <w:style w:type="character" w:customStyle="1" w:styleId="RTFNum51">
    <w:name w:val="RTF_Num 5 1"/>
    <w:rsid w:val="00E133F3"/>
    <w:rPr>
      <w:color w:val="auto"/>
      <w:sz w:val="24"/>
      <w:szCs w:val="24"/>
      <w:lang w:val="ru-RU"/>
    </w:rPr>
  </w:style>
  <w:style w:type="character" w:customStyle="1" w:styleId="RTFNum52">
    <w:name w:val="RTF_Num 5 2"/>
    <w:rsid w:val="00E133F3"/>
    <w:rPr>
      <w:rFonts w:ascii="Courier New" w:eastAsia="Times New Roman" w:hAnsi="Courier New" w:cs="Courier New"/>
      <w:color w:val="auto"/>
      <w:sz w:val="24"/>
      <w:szCs w:val="24"/>
      <w:lang w:val="ru-RU"/>
    </w:rPr>
  </w:style>
  <w:style w:type="character" w:customStyle="1" w:styleId="RTFNum53">
    <w:name w:val="RTF_Num 5 3"/>
    <w:rsid w:val="00E133F3"/>
    <w:rPr>
      <w:rFonts w:ascii="Wingdings" w:eastAsia="Times New Roman" w:hAnsi="Wingdings" w:cs="Wingdings"/>
      <w:color w:val="auto"/>
      <w:sz w:val="24"/>
      <w:szCs w:val="24"/>
      <w:lang w:val="ru-RU"/>
    </w:rPr>
  </w:style>
  <w:style w:type="character" w:customStyle="1" w:styleId="RTFNum54">
    <w:name w:val="RTF_Num 5 4"/>
    <w:rsid w:val="00E133F3"/>
    <w:rPr>
      <w:rFonts w:ascii="Symbol" w:eastAsia="Times New Roman" w:hAnsi="Symbol" w:cs="Symbol"/>
      <w:color w:val="auto"/>
      <w:sz w:val="24"/>
      <w:szCs w:val="24"/>
      <w:lang w:val="ru-RU"/>
    </w:rPr>
  </w:style>
  <w:style w:type="character" w:customStyle="1" w:styleId="RTFNum55">
    <w:name w:val="RTF_Num 5 5"/>
    <w:rsid w:val="00E133F3"/>
    <w:rPr>
      <w:rFonts w:ascii="Courier New" w:eastAsia="Times New Roman" w:hAnsi="Courier New" w:cs="Courier New"/>
      <w:color w:val="auto"/>
      <w:sz w:val="24"/>
      <w:szCs w:val="24"/>
      <w:lang w:val="ru-RU"/>
    </w:rPr>
  </w:style>
  <w:style w:type="character" w:customStyle="1" w:styleId="RTFNum56">
    <w:name w:val="RTF_Num 5 6"/>
    <w:rsid w:val="00E133F3"/>
    <w:rPr>
      <w:rFonts w:ascii="Wingdings" w:eastAsia="Times New Roman" w:hAnsi="Wingdings" w:cs="Wingdings"/>
      <w:color w:val="auto"/>
      <w:sz w:val="24"/>
      <w:szCs w:val="24"/>
      <w:lang w:val="ru-RU"/>
    </w:rPr>
  </w:style>
  <w:style w:type="character" w:customStyle="1" w:styleId="RTFNum57">
    <w:name w:val="RTF_Num 5 7"/>
    <w:rsid w:val="00E133F3"/>
    <w:rPr>
      <w:rFonts w:ascii="Symbol" w:eastAsia="Times New Roman" w:hAnsi="Symbol" w:cs="Symbol"/>
      <w:color w:val="auto"/>
      <w:sz w:val="24"/>
      <w:szCs w:val="24"/>
      <w:lang w:val="ru-RU"/>
    </w:rPr>
  </w:style>
  <w:style w:type="character" w:customStyle="1" w:styleId="RTFNum58">
    <w:name w:val="RTF_Num 5 8"/>
    <w:rsid w:val="00E133F3"/>
    <w:rPr>
      <w:rFonts w:ascii="Courier New" w:eastAsia="Times New Roman" w:hAnsi="Courier New" w:cs="Courier New"/>
      <w:color w:val="auto"/>
      <w:sz w:val="24"/>
      <w:szCs w:val="24"/>
      <w:lang w:val="ru-RU"/>
    </w:rPr>
  </w:style>
  <w:style w:type="character" w:customStyle="1" w:styleId="RTFNum59">
    <w:name w:val="RTF_Num 5 9"/>
    <w:rsid w:val="00E133F3"/>
    <w:rPr>
      <w:rFonts w:ascii="Wingdings" w:eastAsia="Times New Roman" w:hAnsi="Wingdings" w:cs="Wingdings"/>
      <w:color w:val="auto"/>
      <w:sz w:val="24"/>
      <w:szCs w:val="24"/>
      <w:lang w:val="ru-RU"/>
    </w:rPr>
  </w:style>
  <w:style w:type="character" w:customStyle="1" w:styleId="RTFNum61">
    <w:name w:val="RTF_Num 6 1"/>
    <w:rsid w:val="00E133F3"/>
    <w:rPr>
      <w:rFonts w:ascii="Times New Roman" w:eastAsia="Times New Roman" w:hAnsi="Times New Roman" w:cs="Times New Roman"/>
      <w:color w:val="auto"/>
      <w:sz w:val="24"/>
      <w:szCs w:val="24"/>
      <w:lang w:val="ru-RU"/>
    </w:rPr>
  </w:style>
  <w:style w:type="character" w:customStyle="1" w:styleId="RTFNum62">
    <w:name w:val="RTF_Num 6 2"/>
    <w:rsid w:val="00E133F3"/>
    <w:rPr>
      <w:rFonts w:ascii="Times New Roman" w:eastAsia="Times New Roman" w:hAnsi="Times New Roman" w:cs="Times New Roman"/>
      <w:color w:val="auto"/>
      <w:sz w:val="24"/>
      <w:szCs w:val="24"/>
      <w:lang w:val="ru-RU"/>
    </w:rPr>
  </w:style>
  <w:style w:type="character" w:customStyle="1" w:styleId="RTFNum63">
    <w:name w:val="RTF_Num 6 3"/>
    <w:rsid w:val="00E133F3"/>
    <w:rPr>
      <w:rFonts w:ascii="Times New Roman" w:eastAsia="Times New Roman" w:hAnsi="Times New Roman" w:cs="Times New Roman"/>
      <w:color w:val="auto"/>
      <w:sz w:val="24"/>
      <w:szCs w:val="24"/>
      <w:lang w:val="ru-RU"/>
    </w:rPr>
  </w:style>
  <w:style w:type="character" w:customStyle="1" w:styleId="RTFNum64">
    <w:name w:val="RTF_Num 6 4"/>
    <w:rsid w:val="00E133F3"/>
    <w:rPr>
      <w:rFonts w:ascii="Times New Roman" w:eastAsia="Times New Roman" w:hAnsi="Times New Roman" w:cs="Times New Roman"/>
      <w:color w:val="auto"/>
      <w:sz w:val="24"/>
      <w:szCs w:val="24"/>
      <w:lang w:val="ru-RU"/>
    </w:rPr>
  </w:style>
  <w:style w:type="character" w:customStyle="1" w:styleId="RTFNum65">
    <w:name w:val="RTF_Num 6 5"/>
    <w:rsid w:val="00E133F3"/>
    <w:rPr>
      <w:rFonts w:ascii="Times New Roman" w:eastAsia="Times New Roman" w:hAnsi="Times New Roman" w:cs="Times New Roman"/>
      <w:color w:val="auto"/>
      <w:sz w:val="24"/>
      <w:szCs w:val="24"/>
      <w:lang w:val="ru-RU"/>
    </w:rPr>
  </w:style>
  <w:style w:type="character" w:customStyle="1" w:styleId="RTFNum66">
    <w:name w:val="RTF_Num 6 6"/>
    <w:rsid w:val="00E133F3"/>
    <w:rPr>
      <w:rFonts w:ascii="Times New Roman" w:eastAsia="Times New Roman" w:hAnsi="Times New Roman" w:cs="Times New Roman"/>
      <w:color w:val="auto"/>
      <w:sz w:val="24"/>
      <w:szCs w:val="24"/>
      <w:lang w:val="ru-RU"/>
    </w:rPr>
  </w:style>
  <w:style w:type="character" w:customStyle="1" w:styleId="RTFNum67">
    <w:name w:val="RTF_Num 6 7"/>
    <w:rsid w:val="00E133F3"/>
    <w:rPr>
      <w:rFonts w:ascii="Times New Roman" w:eastAsia="Times New Roman" w:hAnsi="Times New Roman" w:cs="Times New Roman"/>
      <w:color w:val="auto"/>
      <w:sz w:val="24"/>
      <w:szCs w:val="24"/>
      <w:lang w:val="ru-RU"/>
    </w:rPr>
  </w:style>
  <w:style w:type="character" w:customStyle="1" w:styleId="RTFNum68">
    <w:name w:val="RTF_Num 6 8"/>
    <w:rsid w:val="00E133F3"/>
    <w:rPr>
      <w:rFonts w:ascii="Times New Roman" w:eastAsia="Times New Roman" w:hAnsi="Times New Roman" w:cs="Times New Roman"/>
      <w:color w:val="auto"/>
      <w:sz w:val="24"/>
      <w:szCs w:val="24"/>
      <w:lang w:val="ru-RU"/>
    </w:rPr>
  </w:style>
  <w:style w:type="character" w:customStyle="1" w:styleId="RTFNum69">
    <w:name w:val="RTF_Num 6 9"/>
    <w:rsid w:val="00E133F3"/>
    <w:rPr>
      <w:rFonts w:ascii="Times New Roman" w:eastAsia="Times New Roman" w:hAnsi="Times New Roman" w:cs="Times New Roman"/>
      <w:color w:val="auto"/>
      <w:sz w:val="24"/>
      <w:szCs w:val="24"/>
      <w:lang w:val="ru-RU"/>
    </w:rPr>
  </w:style>
  <w:style w:type="character" w:customStyle="1" w:styleId="RTFNum71">
    <w:name w:val="RTF_Num 7 1"/>
    <w:rsid w:val="00E133F3"/>
    <w:rPr>
      <w:rFonts w:ascii="Times New Roman" w:eastAsia="Times New Roman" w:hAnsi="Times New Roman" w:cs="Times New Roman"/>
      <w:color w:val="auto"/>
      <w:sz w:val="24"/>
      <w:szCs w:val="24"/>
      <w:lang w:val="ru-RU"/>
    </w:rPr>
  </w:style>
  <w:style w:type="character" w:customStyle="1" w:styleId="RTFNum72">
    <w:name w:val="RTF_Num 7 2"/>
    <w:rsid w:val="00E133F3"/>
    <w:rPr>
      <w:rFonts w:ascii="Times New Roman" w:eastAsia="Times New Roman" w:hAnsi="Times New Roman" w:cs="Times New Roman"/>
      <w:color w:val="auto"/>
      <w:sz w:val="24"/>
      <w:szCs w:val="24"/>
      <w:lang w:val="ru-RU"/>
    </w:rPr>
  </w:style>
  <w:style w:type="character" w:customStyle="1" w:styleId="RTFNum73">
    <w:name w:val="RTF_Num 7 3"/>
    <w:rsid w:val="00E133F3"/>
    <w:rPr>
      <w:rFonts w:ascii="Times New Roman" w:eastAsia="Times New Roman" w:hAnsi="Times New Roman" w:cs="Times New Roman"/>
      <w:color w:val="auto"/>
      <w:sz w:val="24"/>
      <w:szCs w:val="24"/>
      <w:lang w:val="ru-RU"/>
    </w:rPr>
  </w:style>
  <w:style w:type="character" w:customStyle="1" w:styleId="RTFNum74">
    <w:name w:val="RTF_Num 7 4"/>
    <w:rsid w:val="00E133F3"/>
    <w:rPr>
      <w:rFonts w:ascii="Times New Roman" w:eastAsia="Times New Roman" w:hAnsi="Times New Roman" w:cs="Times New Roman"/>
      <w:color w:val="auto"/>
      <w:sz w:val="24"/>
      <w:szCs w:val="24"/>
      <w:lang w:val="ru-RU"/>
    </w:rPr>
  </w:style>
  <w:style w:type="character" w:customStyle="1" w:styleId="RTFNum75">
    <w:name w:val="RTF_Num 7 5"/>
    <w:rsid w:val="00E133F3"/>
    <w:rPr>
      <w:rFonts w:ascii="Times New Roman" w:eastAsia="Times New Roman" w:hAnsi="Times New Roman" w:cs="Times New Roman"/>
      <w:color w:val="auto"/>
      <w:sz w:val="24"/>
      <w:szCs w:val="24"/>
      <w:lang w:val="ru-RU"/>
    </w:rPr>
  </w:style>
  <w:style w:type="character" w:customStyle="1" w:styleId="RTFNum76">
    <w:name w:val="RTF_Num 7 6"/>
    <w:rsid w:val="00E133F3"/>
    <w:rPr>
      <w:rFonts w:ascii="Times New Roman" w:eastAsia="Times New Roman" w:hAnsi="Times New Roman" w:cs="Times New Roman"/>
      <w:color w:val="auto"/>
      <w:sz w:val="24"/>
      <w:szCs w:val="24"/>
      <w:lang w:val="ru-RU"/>
    </w:rPr>
  </w:style>
  <w:style w:type="character" w:customStyle="1" w:styleId="RTFNum77">
    <w:name w:val="RTF_Num 7 7"/>
    <w:rsid w:val="00E133F3"/>
    <w:rPr>
      <w:rFonts w:ascii="Times New Roman" w:eastAsia="Times New Roman" w:hAnsi="Times New Roman" w:cs="Times New Roman"/>
      <w:color w:val="auto"/>
      <w:sz w:val="24"/>
      <w:szCs w:val="24"/>
      <w:lang w:val="ru-RU"/>
    </w:rPr>
  </w:style>
  <w:style w:type="character" w:customStyle="1" w:styleId="RTFNum78">
    <w:name w:val="RTF_Num 7 8"/>
    <w:rsid w:val="00E133F3"/>
    <w:rPr>
      <w:rFonts w:ascii="Times New Roman" w:eastAsia="Times New Roman" w:hAnsi="Times New Roman" w:cs="Times New Roman"/>
      <w:color w:val="auto"/>
      <w:sz w:val="24"/>
      <w:szCs w:val="24"/>
      <w:lang w:val="ru-RU"/>
    </w:rPr>
  </w:style>
  <w:style w:type="character" w:customStyle="1" w:styleId="RTFNum79">
    <w:name w:val="RTF_Num 7 9"/>
    <w:rsid w:val="00E133F3"/>
    <w:rPr>
      <w:rFonts w:ascii="Times New Roman" w:eastAsia="Times New Roman" w:hAnsi="Times New Roman" w:cs="Times New Roman"/>
      <w:color w:val="auto"/>
      <w:sz w:val="24"/>
      <w:szCs w:val="24"/>
      <w:lang w:val="ru-RU"/>
    </w:rPr>
  </w:style>
  <w:style w:type="character" w:customStyle="1" w:styleId="RTFNum81">
    <w:name w:val="RTF_Num 8 1"/>
    <w:rsid w:val="00E133F3"/>
    <w:rPr>
      <w:rFonts w:ascii="Times New Roman" w:eastAsia="Times New Roman" w:hAnsi="Times New Roman" w:cs="Times New Roman"/>
      <w:color w:val="auto"/>
      <w:sz w:val="24"/>
      <w:szCs w:val="24"/>
      <w:lang w:val="ru-RU"/>
    </w:rPr>
  </w:style>
  <w:style w:type="character" w:customStyle="1" w:styleId="RTFNum82">
    <w:name w:val="RTF_Num 8 2"/>
    <w:rsid w:val="00E133F3"/>
    <w:rPr>
      <w:rFonts w:ascii="Times New Roman" w:eastAsia="Times New Roman" w:hAnsi="Times New Roman" w:cs="Times New Roman"/>
      <w:color w:val="auto"/>
      <w:sz w:val="24"/>
      <w:szCs w:val="24"/>
      <w:lang w:val="ru-RU"/>
    </w:rPr>
  </w:style>
  <w:style w:type="character" w:customStyle="1" w:styleId="RTFNum83">
    <w:name w:val="RTF_Num 8 3"/>
    <w:rsid w:val="00E133F3"/>
    <w:rPr>
      <w:rFonts w:ascii="Times New Roman" w:eastAsia="Times New Roman" w:hAnsi="Times New Roman" w:cs="Times New Roman"/>
      <w:color w:val="auto"/>
      <w:sz w:val="24"/>
      <w:szCs w:val="24"/>
      <w:lang w:val="ru-RU"/>
    </w:rPr>
  </w:style>
  <w:style w:type="character" w:customStyle="1" w:styleId="RTFNum84">
    <w:name w:val="RTF_Num 8 4"/>
    <w:rsid w:val="00E133F3"/>
    <w:rPr>
      <w:rFonts w:ascii="Times New Roman" w:eastAsia="Times New Roman" w:hAnsi="Times New Roman" w:cs="Times New Roman"/>
      <w:color w:val="auto"/>
      <w:sz w:val="24"/>
      <w:szCs w:val="24"/>
      <w:lang w:val="ru-RU"/>
    </w:rPr>
  </w:style>
  <w:style w:type="character" w:customStyle="1" w:styleId="RTFNum85">
    <w:name w:val="RTF_Num 8 5"/>
    <w:rsid w:val="00E133F3"/>
    <w:rPr>
      <w:rFonts w:ascii="Times New Roman" w:eastAsia="Times New Roman" w:hAnsi="Times New Roman" w:cs="Times New Roman"/>
      <w:color w:val="auto"/>
      <w:sz w:val="24"/>
      <w:szCs w:val="24"/>
      <w:lang w:val="ru-RU"/>
    </w:rPr>
  </w:style>
  <w:style w:type="character" w:customStyle="1" w:styleId="RTFNum86">
    <w:name w:val="RTF_Num 8 6"/>
    <w:rsid w:val="00E133F3"/>
    <w:rPr>
      <w:rFonts w:ascii="Times New Roman" w:eastAsia="Times New Roman" w:hAnsi="Times New Roman" w:cs="Times New Roman"/>
      <w:color w:val="auto"/>
      <w:sz w:val="24"/>
      <w:szCs w:val="24"/>
      <w:lang w:val="ru-RU"/>
    </w:rPr>
  </w:style>
  <w:style w:type="character" w:customStyle="1" w:styleId="RTFNum87">
    <w:name w:val="RTF_Num 8 7"/>
    <w:rsid w:val="00E133F3"/>
    <w:rPr>
      <w:rFonts w:ascii="Times New Roman" w:eastAsia="Times New Roman" w:hAnsi="Times New Roman" w:cs="Times New Roman"/>
      <w:color w:val="auto"/>
      <w:sz w:val="24"/>
      <w:szCs w:val="24"/>
      <w:lang w:val="ru-RU"/>
    </w:rPr>
  </w:style>
  <w:style w:type="character" w:customStyle="1" w:styleId="RTFNum88">
    <w:name w:val="RTF_Num 8 8"/>
    <w:rsid w:val="00E133F3"/>
    <w:rPr>
      <w:rFonts w:ascii="Times New Roman" w:eastAsia="Times New Roman" w:hAnsi="Times New Roman" w:cs="Times New Roman"/>
      <w:color w:val="auto"/>
      <w:sz w:val="24"/>
      <w:szCs w:val="24"/>
      <w:lang w:val="ru-RU"/>
    </w:rPr>
  </w:style>
  <w:style w:type="character" w:customStyle="1" w:styleId="RTFNum89">
    <w:name w:val="RTF_Num 8 9"/>
    <w:rsid w:val="00E133F3"/>
    <w:rPr>
      <w:rFonts w:ascii="Times New Roman" w:eastAsia="Times New Roman" w:hAnsi="Times New Roman" w:cs="Times New Roman"/>
      <w:color w:val="auto"/>
      <w:sz w:val="24"/>
      <w:szCs w:val="24"/>
      <w:lang w:val="ru-RU"/>
    </w:rPr>
  </w:style>
  <w:style w:type="character" w:customStyle="1" w:styleId="RTFNum91">
    <w:name w:val="RTF_Num 9 1"/>
    <w:rsid w:val="00E133F3"/>
    <w:rPr>
      <w:rFonts w:ascii="Times New Roman" w:eastAsia="Times New Roman" w:hAnsi="Times New Roman" w:cs="Times New Roman"/>
      <w:color w:val="auto"/>
      <w:sz w:val="24"/>
      <w:szCs w:val="24"/>
      <w:lang w:val="ru-RU"/>
    </w:rPr>
  </w:style>
  <w:style w:type="character" w:customStyle="1" w:styleId="RTFNum92">
    <w:name w:val="RTF_Num 9 2"/>
    <w:rsid w:val="00E133F3"/>
    <w:rPr>
      <w:rFonts w:ascii="Times New Roman" w:eastAsia="Times New Roman" w:hAnsi="Times New Roman" w:cs="Times New Roman"/>
      <w:color w:val="auto"/>
      <w:sz w:val="24"/>
      <w:szCs w:val="24"/>
      <w:lang w:val="ru-RU"/>
    </w:rPr>
  </w:style>
  <w:style w:type="character" w:customStyle="1" w:styleId="RTFNum93">
    <w:name w:val="RTF_Num 9 3"/>
    <w:rsid w:val="00E133F3"/>
    <w:rPr>
      <w:rFonts w:ascii="Times New Roman" w:eastAsia="Times New Roman" w:hAnsi="Times New Roman" w:cs="Times New Roman"/>
      <w:color w:val="auto"/>
      <w:sz w:val="24"/>
      <w:szCs w:val="24"/>
      <w:lang w:val="ru-RU"/>
    </w:rPr>
  </w:style>
  <w:style w:type="character" w:customStyle="1" w:styleId="RTFNum94">
    <w:name w:val="RTF_Num 9 4"/>
    <w:rsid w:val="00E133F3"/>
    <w:rPr>
      <w:rFonts w:ascii="Times New Roman" w:eastAsia="Times New Roman" w:hAnsi="Times New Roman" w:cs="Times New Roman"/>
      <w:color w:val="auto"/>
      <w:sz w:val="24"/>
      <w:szCs w:val="24"/>
      <w:lang w:val="ru-RU"/>
    </w:rPr>
  </w:style>
  <w:style w:type="character" w:customStyle="1" w:styleId="RTFNum95">
    <w:name w:val="RTF_Num 9 5"/>
    <w:rsid w:val="00E133F3"/>
    <w:rPr>
      <w:rFonts w:ascii="Times New Roman" w:eastAsia="Times New Roman" w:hAnsi="Times New Roman" w:cs="Times New Roman"/>
      <w:color w:val="auto"/>
      <w:sz w:val="24"/>
      <w:szCs w:val="24"/>
      <w:lang w:val="ru-RU"/>
    </w:rPr>
  </w:style>
  <w:style w:type="character" w:customStyle="1" w:styleId="RTFNum96">
    <w:name w:val="RTF_Num 9 6"/>
    <w:rsid w:val="00E133F3"/>
    <w:rPr>
      <w:rFonts w:ascii="Times New Roman" w:eastAsia="Times New Roman" w:hAnsi="Times New Roman" w:cs="Times New Roman"/>
      <w:color w:val="auto"/>
      <w:sz w:val="24"/>
      <w:szCs w:val="24"/>
      <w:lang w:val="ru-RU"/>
    </w:rPr>
  </w:style>
  <w:style w:type="character" w:customStyle="1" w:styleId="RTFNum97">
    <w:name w:val="RTF_Num 9 7"/>
    <w:rsid w:val="00E133F3"/>
    <w:rPr>
      <w:rFonts w:ascii="Times New Roman" w:eastAsia="Times New Roman" w:hAnsi="Times New Roman" w:cs="Times New Roman"/>
      <w:color w:val="auto"/>
      <w:sz w:val="24"/>
      <w:szCs w:val="24"/>
      <w:lang w:val="ru-RU"/>
    </w:rPr>
  </w:style>
  <w:style w:type="character" w:customStyle="1" w:styleId="RTFNum98">
    <w:name w:val="RTF_Num 9 8"/>
    <w:rsid w:val="00E133F3"/>
    <w:rPr>
      <w:rFonts w:ascii="Times New Roman" w:eastAsia="Times New Roman" w:hAnsi="Times New Roman" w:cs="Times New Roman"/>
      <w:color w:val="auto"/>
      <w:sz w:val="24"/>
      <w:szCs w:val="24"/>
      <w:lang w:val="ru-RU"/>
    </w:rPr>
  </w:style>
  <w:style w:type="character" w:customStyle="1" w:styleId="RTFNum99">
    <w:name w:val="RTF_Num 9 9"/>
    <w:rsid w:val="00E133F3"/>
    <w:rPr>
      <w:rFonts w:ascii="Times New Roman" w:eastAsia="Times New Roman" w:hAnsi="Times New Roman" w:cs="Times New Roman"/>
      <w:color w:val="auto"/>
      <w:sz w:val="24"/>
      <w:szCs w:val="24"/>
      <w:lang w:val="ru-RU"/>
    </w:rPr>
  </w:style>
  <w:style w:type="character" w:customStyle="1" w:styleId="RTFNum101">
    <w:name w:val="RTF_Num 10 1"/>
    <w:rsid w:val="00E133F3"/>
    <w:rPr>
      <w:rFonts w:ascii="Times New Roman" w:eastAsia="Times New Roman" w:hAnsi="Times New Roman" w:cs="Times New Roman"/>
      <w:color w:val="auto"/>
      <w:sz w:val="24"/>
      <w:szCs w:val="24"/>
      <w:lang w:val="ru-RU"/>
    </w:rPr>
  </w:style>
  <w:style w:type="character" w:customStyle="1" w:styleId="RTFNum102">
    <w:name w:val="RTF_Num 10 2"/>
    <w:rsid w:val="00E133F3"/>
    <w:rPr>
      <w:rFonts w:ascii="Times New Roman" w:eastAsia="Times New Roman" w:hAnsi="Times New Roman" w:cs="Times New Roman"/>
      <w:color w:val="auto"/>
      <w:sz w:val="24"/>
      <w:szCs w:val="24"/>
      <w:lang w:val="ru-RU"/>
    </w:rPr>
  </w:style>
  <w:style w:type="character" w:customStyle="1" w:styleId="RTFNum103">
    <w:name w:val="RTF_Num 10 3"/>
    <w:rsid w:val="00E133F3"/>
    <w:rPr>
      <w:rFonts w:ascii="Times New Roman" w:eastAsia="Times New Roman" w:hAnsi="Times New Roman" w:cs="Times New Roman"/>
      <w:color w:val="auto"/>
      <w:sz w:val="24"/>
      <w:szCs w:val="24"/>
      <w:lang w:val="ru-RU"/>
    </w:rPr>
  </w:style>
  <w:style w:type="character" w:customStyle="1" w:styleId="RTFNum104">
    <w:name w:val="RTF_Num 10 4"/>
    <w:rsid w:val="00E133F3"/>
    <w:rPr>
      <w:rFonts w:ascii="Times New Roman" w:eastAsia="Times New Roman" w:hAnsi="Times New Roman" w:cs="Times New Roman"/>
      <w:color w:val="auto"/>
      <w:sz w:val="24"/>
      <w:szCs w:val="24"/>
      <w:lang w:val="ru-RU"/>
    </w:rPr>
  </w:style>
  <w:style w:type="character" w:customStyle="1" w:styleId="RTFNum105">
    <w:name w:val="RTF_Num 10 5"/>
    <w:rsid w:val="00E133F3"/>
    <w:rPr>
      <w:rFonts w:ascii="Times New Roman" w:eastAsia="Times New Roman" w:hAnsi="Times New Roman" w:cs="Times New Roman"/>
      <w:color w:val="auto"/>
      <w:sz w:val="24"/>
      <w:szCs w:val="24"/>
      <w:lang w:val="ru-RU"/>
    </w:rPr>
  </w:style>
  <w:style w:type="character" w:customStyle="1" w:styleId="RTFNum106">
    <w:name w:val="RTF_Num 10 6"/>
    <w:rsid w:val="00E133F3"/>
    <w:rPr>
      <w:rFonts w:ascii="Times New Roman" w:eastAsia="Times New Roman" w:hAnsi="Times New Roman" w:cs="Times New Roman"/>
      <w:color w:val="auto"/>
      <w:sz w:val="24"/>
      <w:szCs w:val="24"/>
      <w:lang w:val="ru-RU"/>
    </w:rPr>
  </w:style>
  <w:style w:type="character" w:customStyle="1" w:styleId="RTFNum107">
    <w:name w:val="RTF_Num 10 7"/>
    <w:rsid w:val="00E133F3"/>
    <w:rPr>
      <w:rFonts w:ascii="Times New Roman" w:eastAsia="Times New Roman" w:hAnsi="Times New Roman" w:cs="Times New Roman"/>
      <w:color w:val="auto"/>
      <w:sz w:val="24"/>
      <w:szCs w:val="24"/>
      <w:lang w:val="ru-RU"/>
    </w:rPr>
  </w:style>
  <w:style w:type="character" w:customStyle="1" w:styleId="RTFNum108">
    <w:name w:val="RTF_Num 10 8"/>
    <w:rsid w:val="00E133F3"/>
    <w:rPr>
      <w:rFonts w:ascii="Times New Roman" w:eastAsia="Times New Roman" w:hAnsi="Times New Roman" w:cs="Times New Roman"/>
      <w:color w:val="auto"/>
      <w:sz w:val="24"/>
      <w:szCs w:val="24"/>
      <w:lang w:val="ru-RU"/>
    </w:rPr>
  </w:style>
  <w:style w:type="character" w:customStyle="1" w:styleId="RTFNum109">
    <w:name w:val="RTF_Num 10 9"/>
    <w:rsid w:val="00E133F3"/>
    <w:rPr>
      <w:rFonts w:ascii="Times New Roman" w:eastAsia="Times New Roman" w:hAnsi="Times New Roman" w:cs="Times New Roman"/>
      <w:color w:val="auto"/>
      <w:sz w:val="24"/>
      <w:szCs w:val="24"/>
      <w:lang w:val="ru-RU"/>
    </w:rPr>
  </w:style>
  <w:style w:type="character" w:customStyle="1" w:styleId="RTFNum111">
    <w:name w:val="RTF_Num 11 1"/>
    <w:rsid w:val="00E133F3"/>
    <w:rPr>
      <w:rFonts w:eastAsia="Times New Roman"/>
      <w:color w:val="auto"/>
      <w:sz w:val="24"/>
      <w:szCs w:val="24"/>
      <w:lang w:val="ru-RU"/>
    </w:rPr>
  </w:style>
  <w:style w:type="character" w:customStyle="1" w:styleId="RTFNum112">
    <w:name w:val="RTF_Num 11 2"/>
    <w:rsid w:val="00E133F3"/>
    <w:rPr>
      <w:rFonts w:ascii="Courier New" w:eastAsia="Times New Roman" w:hAnsi="Courier New" w:cs="Courier New"/>
      <w:color w:val="auto"/>
      <w:sz w:val="24"/>
      <w:szCs w:val="24"/>
      <w:lang w:val="ru-RU"/>
    </w:rPr>
  </w:style>
  <w:style w:type="character" w:customStyle="1" w:styleId="RTFNum113">
    <w:name w:val="RTF_Num 11 3"/>
    <w:rsid w:val="00E133F3"/>
    <w:rPr>
      <w:rFonts w:ascii="Wingdings" w:eastAsia="Times New Roman" w:hAnsi="Wingdings" w:cs="Wingdings"/>
      <w:color w:val="auto"/>
      <w:sz w:val="24"/>
      <w:szCs w:val="24"/>
      <w:lang w:val="ru-RU"/>
    </w:rPr>
  </w:style>
  <w:style w:type="character" w:customStyle="1" w:styleId="RTFNum114">
    <w:name w:val="RTF_Num 11 4"/>
    <w:rsid w:val="00E133F3"/>
    <w:rPr>
      <w:rFonts w:ascii="Symbol" w:eastAsia="Times New Roman" w:hAnsi="Symbol" w:cs="Symbol"/>
      <w:color w:val="auto"/>
      <w:sz w:val="24"/>
      <w:szCs w:val="24"/>
      <w:lang w:val="ru-RU"/>
    </w:rPr>
  </w:style>
  <w:style w:type="character" w:customStyle="1" w:styleId="RTFNum115">
    <w:name w:val="RTF_Num 11 5"/>
    <w:rsid w:val="00E133F3"/>
    <w:rPr>
      <w:rFonts w:ascii="Courier New" w:eastAsia="Times New Roman" w:hAnsi="Courier New" w:cs="Courier New"/>
      <w:color w:val="auto"/>
      <w:sz w:val="24"/>
      <w:szCs w:val="24"/>
      <w:lang w:val="ru-RU"/>
    </w:rPr>
  </w:style>
  <w:style w:type="character" w:customStyle="1" w:styleId="RTFNum116">
    <w:name w:val="RTF_Num 11 6"/>
    <w:rsid w:val="00E133F3"/>
    <w:rPr>
      <w:rFonts w:ascii="Wingdings" w:eastAsia="Times New Roman" w:hAnsi="Wingdings" w:cs="Wingdings"/>
      <w:color w:val="auto"/>
      <w:sz w:val="24"/>
      <w:szCs w:val="24"/>
      <w:lang w:val="ru-RU"/>
    </w:rPr>
  </w:style>
  <w:style w:type="character" w:customStyle="1" w:styleId="RTFNum117">
    <w:name w:val="RTF_Num 11 7"/>
    <w:rsid w:val="00E133F3"/>
    <w:rPr>
      <w:rFonts w:ascii="Symbol" w:eastAsia="Times New Roman" w:hAnsi="Symbol" w:cs="Symbol"/>
      <w:color w:val="auto"/>
      <w:sz w:val="24"/>
      <w:szCs w:val="24"/>
      <w:lang w:val="ru-RU"/>
    </w:rPr>
  </w:style>
  <w:style w:type="character" w:customStyle="1" w:styleId="RTFNum118">
    <w:name w:val="RTF_Num 11 8"/>
    <w:rsid w:val="00E133F3"/>
    <w:rPr>
      <w:rFonts w:ascii="Courier New" w:eastAsia="Times New Roman" w:hAnsi="Courier New" w:cs="Courier New"/>
      <w:color w:val="auto"/>
      <w:sz w:val="24"/>
      <w:szCs w:val="24"/>
      <w:lang w:val="ru-RU"/>
    </w:rPr>
  </w:style>
  <w:style w:type="character" w:customStyle="1" w:styleId="RTFNum119">
    <w:name w:val="RTF_Num 11 9"/>
    <w:rsid w:val="00E133F3"/>
    <w:rPr>
      <w:rFonts w:ascii="Wingdings" w:eastAsia="Times New Roman" w:hAnsi="Wingdings" w:cs="Wingdings"/>
      <w:color w:val="auto"/>
      <w:sz w:val="24"/>
      <w:szCs w:val="24"/>
      <w:lang w:val="ru-RU"/>
    </w:rPr>
  </w:style>
  <w:style w:type="character" w:customStyle="1" w:styleId="RTFNum121">
    <w:name w:val="RTF_Num 12 1"/>
    <w:rsid w:val="00E133F3"/>
    <w:rPr>
      <w:rFonts w:ascii="Times New Roman" w:eastAsia="Times New Roman" w:hAnsi="Times New Roman" w:cs="Times New Roman"/>
      <w:color w:val="auto"/>
      <w:sz w:val="24"/>
      <w:szCs w:val="24"/>
      <w:lang w:val="ru-RU"/>
    </w:rPr>
  </w:style>
  <w:style w:type="character" w:customStyle="1" w:styleId="RTFNum122">
    <w:name w:val="RTF_Num 12 2"/>
    <w:rsid w:val="00E133F3"/>
    <w:rPr>
      <w:rFonts w:ascii="Times New Roman" w:eastAsia="Times New Roman" w:hAnsi="Times New Roman" w:cs="Times New Roman"/>
      <w:color w:val="auto"/>
      <w:sz w:val="24"/>
      <w:szCs w:val="24"/>
      <w:lang w:val="ru-RU"/>
    </w:rPr>
  </w:style>
  <w:style w:type="character" w:customStyle="1" w:styleId="RTFNum123">
    <w:name w:val="RTF_Num 12 3"/>
    <w:rsid w:val="00E133F3"/>
    <w:rPr>
      <w:rFonts w:ascii="Times New Roman" w:eastAsia="Times New Roman" w:hAnsi="Times New Roman" w:cs="Times New Roman"/>
      <w:color w:val="auto"/>
      <w:sz w:val="24"/>
      <w:szCs w:val="24"/>
      <w:lang w:val="ru-RU"/>
    </w:rPr>
  </w:style>
  <w:style w:type="character" w:customStyle="1" w:styleId="RTFNum124">
    <w:name w:val="RTF_Num 12 4"/>
    <w:rsid w:val="00E133F3"/>
    <w:rPr>
      <w:rFonts w:ascii="Times New Roman" w:eastAsia="Times New Roman" w:hAnsi="Times New Roman" w:cs="Times New Roman"/>
      <w:color w:val="auto"/>
      <w:sz w:val="24"/>
      <w:szCs w:val="24"/>
      <w:lang w:val="ru-RU"/>
    </w:rPr>
  </w:style>
  <w:style w:type="character" w:customStyle="1" w:styleId="RTFNum125">
    <w:name w:val="RTF_Num 12 5"/>
    <w:rsid w:val="00E133F3"/>
    <w:rPr>
      <w:rFonts w:ascii="Times New Roman" w:eastAsia="Times New Roman" w:hAnsi="Times New Roman" w:cs="Times New Roman"/>
      <w:color w:val="auto"/>
      <w:sz w:val="24"/>
      <w:szCs w:val="24"/>
      <w:lang w:val="ru-RU"/>
    </w:rPr>
  </w:style>
  <w:style w:type="character" w:customStyle="1" w:styleId="RTFNum126">
    <w:name w:val="RTF_Num 12 6"/>
    <w:rsid w:val="00E133F3"/>
    <w:rPr>
      <w:rFonts w:ascii="Times New Roman" w:eastAsia="Times New Roman" w:hAnsi="Times New Roman" w:cs="Times New Roman"/>
      <w:color w:val="auto"/>
      <w:sz w:val="24"/>
      <w:szCs w:val="24"/>
      <w:lang w:val="ru-RU"/>
    </w:rPr>
  </w:style>
  <w:style w:type="character" w:customStyle="1" w:styleId="RTFNum127">
    <w:name w:val="RTF_Num 12 7"/>
    <w:rsid w:val="00E133F3"/>
    <w:rPr>
      <w:rFonts w:ascii="Times New Roman" w:eastAsia="Times New Roman" w:hAnsi="Times New Roman" w:cs="Times New Roman"/>
      <w:color w:val="auto"/>
      <w:sz w:val="24"/>
      <w:szCs w:val="24"/>
      <w:lang w:val="ru-RU"/>
    </w:rPr>
  </w:style>
  <w:style w:type="character" w:customStyle="1" w:styleId="RTFNum128">
    <w:name w:val="RTF_Num 12 8"/>
    <w:rsid w:val="00E133F3"/>
    <w:rPr>
      <w:rFonts w:ascii="Times New Roman" w:eastAsia="Times New Roman" w:hAnsi="Times New Roman" w:cs="Times New Roman"/>
      <w:color w:val="auto"/>
      <w:sz w:val="24"/>
      <w:szCs w:val="24"/>
      <w:lang w:val="ru-RU"/>
    </w:rPr>
  </w:style>
  <w:style w:type="character" w:customStyle="1" w:styleId="RTFNum129">
    <w:name w:val="RTF_Num 12 9"/>
    <w:rsid w:val="00E133F3"/>
    <w:rPr>
      <w:rFonts w:ascii="Times New Roman" w:eastAsia="Times New Roman" w:hAnsi="Times New Roman" w:cs="Times New Roman"/>
      <w:color w:val="auto"/>
      <w:sz w:val="24"/>
      <w:szCs w:val="24"/>
      <w:lang w:val="ru-RU"/>
    </w:rPr>
  </w:style>
  <w:style w:type="character" w:customStyle="1" w:styleId="RTFNum131">
    <w:name w:val="RTF_Num 13 1"/>
    <w:rsid w:val="00E133F3"/>
    <w:rPr>
      <w:rFonts w:ascii="Times New Roman" w:eastAsia="Times New Roman" w:hAnsi="Times New Roman" w:cs="Times New Roman"/>
      <w:color w:val="auto"/>
      <w:sz w:val="24"/>
      <w:szCs w:val="24"/>
      <w:lang w:val="ru-RU"/>
    </w:rPr>
  </w:style>
  <w:style w:type="character" w:customStyle="1" w:styleId="RTFNum132">
    <w:name w:val="RTF_Num 13 2"/>
    <w:rsid w:val="00E133F3"/>
    <w:rPr>
      <w:rFonts w:ascii="Times New Roman" w:eastAsia="Times New Roman" w:hAnsi="Times New Roman" w:cs="Times New Roman"/>
      <w:color w:val="auto"/>
      <w:sz w:val="24"/>
      <w:szCs w:val="24"/>
      <w:lang w:val="ru-RU"/>
    </w:rPr>
  </w:style>
  <w:style w:type="character" w:customStyle="1" w:styleId="RTFNum133">
    <w:name w:val="RTF_Num 13 3"/>
    <w:rsid w:val="00E133F3"/>
    <w:rPr>
      <w:rFonts w:ascii="Times New Roman" w:eastAsia="Times New Roman" w:hAnsi="Times New Roman" w:cs="Times New Roman"/>
      <w:color w:val="auto"/>
      <w:sz w:val="24"/>
      <w:szCs w:val="24"/>
      <w:lang w:val="ru-RU"/>
    </w:rPr>
  </w:style>
  <w:style w:type="character" w:customStyle="1" w:styleId="RTFNum134">
    <w:name w:val="RTF_Num 13 4"/>
    <w:rsid w:val="00E133F3"/>
    <w:rPr>
      <w:rFonts w:ascii="Times New Roman" w:eastAsia="Times New Roman" w:hAnsi="Times New Roman" w:cs="Times New Roman"/>
      <w:color w:val="auto"/>
      <w:sz w:val="24"/>
      <w:szCs w:val="24"/>
      <w:lang w:val="ru-RU"/>
    </w:rPr>
  </w:style>
  <w:style w:type="character" w:customStyle="1" w:styleId="RTFNum135">
    <w:name w:val="RTF_Num 13 5"/>
    <w:rsid w:val="00E133F3"/>
    <w:rPr>
      <w:rFonts w:ascii="Times New Roman" w:eastAsia="Times New Roman" w:hAnsi="Times New Roman" w:cs="Times New Roman"/>
      <w:color w:val="auto"/>
      <w:sz w:val="24"/>
      <w:szCs w:val="24"/>
      <w:lang w:val="ru-RU"/>
    </w:rPr>
  </w:style>
  <w:style w:type="character" w:customStyle="1" w:styleId="RTFNum136">
    <w:name w:val="RTF_Num 13 6"/>
    <w:rsid w:val="00E133F3"/>
    <w:rPr>
      <w:rFonts w:ascii="Times New Roman" w:eastAsia="Times New Roman" w:hAnsi="Times New Roman" w:cs="Times New Roman"/>
      <w:color w:val="auto"/>
      <w:sz w:val="24"/>
      <w:szCs w:val="24"/>
      <w:lang w:val="ru-RU"/>
    </w:rPr>
  </w:style>
  <w:style w:type="character" w:customStyle="1" w:styleId="RTFNum137">
    <w:name w:val="RTF_Num 13 7"/>
    <w:rsid w:val="00E133F3"/>
    <w:rPr>
      <w:rFonts w:ascii="Times New Roman" w:eastAsia="Times New Roman" w:hAnsi="Times New Roman" w:cs="Times New Roman"/>
      <w:color w:val="auto"/>
      <w:sz w:val="24"/>
      <w:szCs w:val="24"/>
      <w:lang w:val="ru-RU"/>
    </w:rPr>
  </w:style>
  <w:style w:type="character" w:customStyle="1" w:styleId="RTFNum138">
    <w:name w:val="RTF_Num 13 8"/>
    <w:rsid w:val="00E133F3"/>
    <w:rPr>
      <w:rFonts w:ascii="Times New Roman" w:eastAsia="Times New Roman" w:hAnsi="Times New Roman" w:cs="Times New Roman"/>
      <w:color w:val="auto"/>
      <w:sz w:val="24"/>
      <w:szCs w:val="24"/>
      <w:lang w:val="ru-RU"/>
    </w:rPr>
  </w:style>
  <w:style w:type="character" w:customStyle="1" w:styleId="RTFNum139">
    <w:name w:val="RTF_Num 13 9"/>
    <w:rsid w:val="00E133F3"/>
    <w:rPr>
      <w:rFonts w:ascii="Times New Roman" w:eastAsia="Times New Roman" w:hAnsi="Times New Roman" w:cs="Times New Roman"/>
      <w:color w:val="auto"/>
      <w:sz w:val="24"/>
      <w:szCs w:val="24"/>
      <w:lang w:val="ru-RU"/>
    </w:rPr>
  </w:style>
  <w:style w:type="character" w:customStyle="1" w:styleId="RTFNum141">
    <w:name w:val="RTF_Num 14 1"/>
    <w:rsid w:val="00E133F3"/>
    <w:rPr>
      <w:rFonts w:ascii="Times New Roman" w:eastAsia="Times New Roman" w:hAnsi="Times New Roman" w:cs="Times New Roman"/>
      <w:color w:val="auto"/>
      <w:sz w:val="24"/>
      <w:szCs w:val="24"/>
      <w:lang w:val="ru-RU"/>
    </w:rPr>
  </w:style>
  <w:style w:type="character" w:customStyle="1" w:styleId="RTFNum142">
    <w:name w:val="RTF_Num 14 2"/>
    <w:rsid w:val="00E133F3"/>
    <w:rPr>
      <w:rFonts w:ascii="Times New Roman" w:eastAsia="Times New Roman" w:hAnsi="Times New Roman" w:cs="Times New Roman"/>
      <w:color w:val="auto"/>
      <w:sz w:val="24"/>
      <w:szCs w:val="24"/>
      <w:lang w:val="ru-RU"/>
    </w:rPr>
  </w:style>
  <w:style w:type="character" w:customStyle="1" w:styleId="RTFNum143">
    <w:name w:val="RTF_Num 14 3"/>
    <w:rsid w:val="00E133F3"/>
    <w:rPr>
      <w:rFonts w:ascii="Times New Roman" w:eastAsia="Times New Roman" w:hAnsi="Times New Roman" w:cs="Times New Roman"/>
      <w:color w:val="auto"/>
      <w:sz w:val="24"/>
      <w:szCs w:val="24"/>
      <w:lang w:val="ru-RU"/>
    </w:rPr>
  </w:style>
  <w:style w:type="character" w:customStyle="1" w:styleId="RTFNum144">
    <w:name w:val="RTF_Num 14 4"/>
    <w:rsid w:val="00E133F3"/>
    <w:rPr>
      <w:rFonts w:ascii="Times New Roman" w:eastAsia="Times New Roman" w:hAnsi="Times New Roman" w:cs="Times New Roman"/>
      <w:color w:val="auto"/>
      <w:sz w:val="24"/>
      <w:szCs w:val="24"/>
      <w:lang w:val="ru-RU"/>
    </w:rPr>
  </w:style>
  <w:style w:type="character" w:customStyle="1" w:styleId="RTFNum145">
    <w:name w:val="RTF_Num 14 5"/>
    <w:rsid w:val="00E133F3"/>
    <w:rPr>
      <w:rFonts w:ascii="Times New Roman" w:eastAsia="Times New Roman" w:hAnsi="Times New Roman" w:cs="Times New Roman"/>
      <w:color w:val="auto"/>
      <w:sz w:val="24"/>
      <w:szCs w:val="24"/>
      <w:lang w:val="ru-RU"/>
    </w:rPr>
  </w:style>
  <w:style w:type="character" w:customStyle="1" w:styleId="RTFNum146">
    <w:name w:val="RTF_Num 14 6"/>
    <w:rsid w:val="00E133F3"/>
    <w:rPr>
      <w:rFonts w:ascii="Times New Roman" w:eastAsia="Times New Roman" w:hAnsi="Times New Roman" w:cs="Times New Roman"/>
      <w:color w:val="auto"/>
      <w:sz w:val="24"/>
      <w:szCs w:val="24"/>
      <w:lang w:val="ru-RU"/>
    </w:rPr>
  </w:style>
  <w:style w:type="character" w:customStyle="1" w:styleId="RTFNum147">
    <w:name w:val="RTF_Num 14 7"/>
    <w:rsid w:val="00E133F3"/>
    <w:rPr>
      <w:rFonts w:ascii="Times New Roman" w:eastAsia="Times New Roman" w:hAnsi="Times New Roman" w:cs="Times New Roman"/>
      <w:color w:val="auto"/>
      <w:sz w:val="24"/>
      <w:szCs w:val="24"/>
      <w:lang w:val="ru-RU"/>
    </w:rPr>
  </w:style>
  <w:style w:type="character" w:customStyle="1" w:styleId="RTFNum148">
    <w:name w:val="RTF_Num 14 8"/>
    <w:rsid w:val="00E133F3"/>
    <w:rPr>
      <w:rFonts w:ascii="Times New Roman" w:eastAsia="Times New Roman" w:hAnsi="Times New Roman" w:cs="Times New Roman"/>
      <w:color w:val="auto"/>
      <w:sz w:val="24"/>
      <w:szCs w:val="24"/>
      <w:lang w:val="ru-RU"/>
    </w:rPr>
  </w:style>
  <w:style w:type="character" w:customStyle="1" w:styleId="RTFNum149">
    <w:name w:val="RTF_Num 14 9"/>
    <w:rsid w:val="00E133F3"/>
    <w:rPr>
      <w:rFonts w:ascii="Times New Roman" w:eastAsia="Times New Roman" w:hAnsi="Times New Roman" w:cs="Times New Roman"/>
      <w:color w:val="auto"/>
      <w:sz w:val="24"/>
      <w:szCs w:val="24"/>
      <w:lang w:val="ru-RU"/>
    </w:rPr>
  </w:style>
  <w:style w:type="character" w:customStyle="1" w:styleId="RTFNum151">
    <w:name w:val="RTF_Num 15 1"/>
    <w:rsid w:val="00E133F3"/>
    <w:rPr>
      <w:rFonts w:ascii="Times New Roman" w:eastAsia="Times New Roman" w:hAnsi="Times New Roman" w:cs="Times New Roman"/>
      <w:color w:val="auto"/>
      <w:sz w:val="24"/>
      <w:szCs w:val="24"/>
      <w:lang w:val="ru-RU"/>
    </w:rPr>
  </w:style>
  <w:style w:type="character" w:customStyle="1" w:styleId="RTFNum152">
    <w:name w:val="RTF_Num 15 2"/>
    <w:rsid w:val="00E133F3"/>
    <w:rPr>
      <w:rFonts w:ascii="Times New Roman" w:eastAsia="Times New Roman" w:hAnsi="Times New Roman" w:cs="Times New Roman"/>
      <w:color w:val="auto"/>
      <w:sz w:val="24"/>
      <w:szCs w:val="24"/>
      <w:lang w:val="ru-RU"/>
    </w:rPr>
  </w:style>
  <w:style w:type="character" w:customStyle="1" w:styleId="RTFNum153">
    <w:name w:val="RTF_Num 15 3"/>
    <w:rsid w:val="00E133F3"/>
    <w:rPr>
      <w:rFonts w:ascii="Times New Roman" w:eastAsia="Times New Roman" w:hAnsi="Times New Roman" w:cs="Times New Roman"/>
      <w:color w:val="auto"/>
      <w:sz w:val="24"/>
      <w:szCs w:val="24"/>
      <w:lang w:val="ru-RU"/>
    </w:rPr>
  </w:style>
  <w:style w:type="character" w:customStyle="1" w:styleId="RTFNum154">
    <w:name w:val="RTF_Num 15 4"/>
    <w:rsid w:val="00E133F3"/>
    <w:rPr>
      <w:rFonts w:ascii="Times New Roman" w:eastAsia="Times New Roman" w:hAnsi="Times New Roman" w:cs="Times New Roman"/>
      <w:color w:val="auto"/>
      <w:sz w:val="24"/>
      <w:szCs w:val="24"/>
      <w:lang w:val="ru-RU"/>
    </w:rPr>
  </w:style>
  <w:style w:type="character" w:customStyle="1" w:styleId="RTFNum155">
    <w:name w:val="RTF_Num 15 5"/>
    <w:rsid w:val="00E133F3"/>
    <w:rPr>
      <w:rFonts w:ascii="Times New Roman" w:eastAsia="Times New Roman" w:hAnsi="Times New Roman" w:cs="Times New Roman"/>
      <w:color w:val="auto"/>
      <w:sz w:val="24"/>
      <w:szCs w:val="24"/>
      <w:lang w:val="ru-RU"/>
    </w:rPr>
  </w:style>
  <w:style w:type="character" w:customStyle="1" w:styleId="RTFNum156">
    <w:name w:val="RTF_Num 15 6"/>
    <w:rsid w:val="00E133F3"/>
    <w:rPr>
      <w:rFonts w:ascii="Times New Roman" w:eastAsia="Times New Roman" w:hAnsi="Times New Roman" w:cs="Times New Roman"/>
      <w:color w:val="auto"/>
      <w:sz w:val="24"/>
      <w:szCs w:val="24"/>
      <w:lang w:val="ru-RU"/>
    </w:rPr>
  </w:style>
  <w:style w:type="character" w:customStyle="1" w:styleId="RTFNum157">
    <w:name w:val="RTF_Num 15 7"/>
    <w:rsid w:val="00E133F3"/>
    <w:rPr>
      <w:rFonts w:ascii="Times New Roman" w:eastAsia="Times New Roman" w:hAnsi="Times New Roman" w:cs="Times New Roman"/>
      <w:color w:val="auto"/>
      <w:sz w:val="24"/>
      <w:szCs w:val="24"/>
      <w:lang w:val="ru-RU"/>
    </w:rPr>
  </w:style>
  <w:style w:type="character" w:customStyle="1" w:styleId="RTFNum158">
    <w:name w:val="RTF_Num 15 8"/>
    <w:rsid w:val="00E133F3"/>
    <w:rPr>
      <w:rFonts w:ascii="Times New Roman" w:eastAsia="Times New Roman" w:hAnsi="Times New Roman" w:cs="Times New Roman"/>
      <w:color w:val="auto"/>
      <w:sz w:val="24"/>
      <w:szCs w:val="24"/>
      <w:lang w:val="ru-RU"/>
    </w:rPr>
  </w:style>
  <w:style w:type="character" w:customStyle="1" w:styleId="RTFNum159">
    <w:name w:val="RTF_Num 15 9"/>
    <w:rsid w:val="00E133F3"/>
    <w:rPr>
      <w:rFonts w:ascii="Times New Roman" w:eastAsia="Times New Roman" w:hAnsi="Times New Roman" w:cs="Times New Roman"/>
      <w:color w:val="auto"/>
      <w:sz w:val="24"/>
      <w:szCs w:val="24"/>
      <w:lang w:val="ru-RU"/>
    </w:rPr>
  </w:style>
  <w:style w:type="character" w:customStyle="1" w:styleId="RTFNum161">
    <w:name w:val="RTF_Num 16 1"/>
    <w:rsid w:val="00E133F3"/>
    <w:rPr>
      <w:rFonts w:ascii="Times New Roman" w:eastAsia="Times New Roman" w:hAnsi="Times New Roman" w:cs="Times New Roman"/>
      <w:color w:val="auto"/>
      <w:sz w:val="24"/>
      <w:szCs w:val="24"/>
      <w:lang w:val="ru-RU"/>
    </w:rPr>
  </w:style>
  <w:style w:type="character" w:customStyle="1" w:styleId="RTFNum162">
    <w:name w:val="RTF_Num 16 2"/>
    <w:rsid w:val="00E133F3"/>
    <w:rPr>
      <w:rFonts w:ascii="Times New Roman" w:eastAsia="Times New Roman" w:hAnsi="Times New Roman" w:cs="Times New Roman"/>
      <w:color w:val="auto"/>
      <w:sz w:val="24"/>
      <w:szCs w:val="24"/>
      <w:lang w:val="ru-RU"/>
    </w:rPr>
  </w:style>
  <w:style w:type="character" w:customStyle="1" w:styleId="RTFNum163">
    <w:name w:val="RTF_Num 16 3"/>
    <w:rsid w:val="00E133F3"/>
    <w:rPr>
      <w:rFonts w:ascii="Times New Roman" w:eastAsia="Times New Roman" w:hAnsi="Times New Roman" w:cs="Times New Roman"/>
      <w:color w:val="auto"/>
      <w:sz w:val="24"/>
      <w:szCs w:val="24"/>
      <w:lang w:val="ru-RU"/>
    </w:rPr>
  </w:style>
  <w:style w:type="character" w:customStyle="1" w:styleId="RTFNum164">
    <w:name w:val="RTF_Num 16 4"/>
    <w:rsid w:val="00E133F3"/>
    <w:rPr>
      <w:rFonts w:ascii="Times New Roman" w:eastAsia="Times New Roman" w:hAnsi="Times New Roman" w:cs="Times New Roman"/>
      <w:color w:val="auto"/>
      <w:sz w:val="24"/>
      <w:szCs w:val="24"/>
      <w:lang w:val="ru-RU"/>
    </w:rPr>
  </w:style>
  <w:style w:type="character" w:customStyle="1" w:styleId="RTFNum165">
    <w:name w:val="RTF_Num 16 5"/>
    <w:rsid w:val="00E133F3"/>
    <w:rPr>
      <w:rFonts w:ascii="Times New Roman" w:eastAsia="Times New Roman" w:hAnsi="Times New Roman" w:cs="Times New Roman"/>
      <w:color w:val="auto"/>
      <w:sz w:val="24"/>
      <w:szCs w:val="24"/>
      <w:lang w:val="ru-RU"/>
    </w:rPr>
  </w:style>
  <w:style w:type="character" w:customStyle="1" w:styleId="RTFNum166">
    <w:name w:val="RTF_Num 16 6"/>
    <w:rsid w:val="00E133F3"/>
    <w:rPr>
      <w:rFonts w:ascii="Times New Roman" w:eastAsia="Times New Roman" w:hAnsi="Times New Roman" w:cs="Times New Roman"/>
      <w:color w:val="auto"/>
      <w:sz w:val="24"/>
      <w:szCs w:val="24"/>
      <w:lang w:val="ru-RU"/>
    </w:rPr>
  </w:style>
  <w:style w:type="character" w:customStyle="1" w:styleId="RTFNum167">
    <w:name w:val="RTF_Num 16 7"/>
    <w:rsid w:val="00E133F3"/>
    <w:rPr>
      <w:rFonts w:ascii="Times New Roman" w:eastAsia="Times New Roman" w:hAnsi="Times New Roman" w:cs="Times New Roman"/>
      <w:color w:val="auto"/>
      <w:sz w:val="24"/>
      <w:szCs w:val="24"/>
      <w:lang w:val="ru-RU"/>
    </w:rPr>
  </w:style>
  <w:style w:type="character" w:customStyle="1" w:styleId="RTFNum168">
    <w:name w:val="RTF_Num 16 8"/>
    <w:rsid w:val="00E133F3"/>
    <w:rPr>
      <w:rFonts w:ascii="Times New Roman" w:eastAsia="Times New Roman" w:hAnsi="Times New Roman" w:cs="Times New Roman"/>
      <w:color w:val="auto"/>
      <w:sz w:val="24"/>
      <w:szCs w:val="24"/>
      <w:lang w:val="ru-RU"/>
    </w:rPr>
  </w:style>
  <w:style w:type="character" w:customStyle="1" w:styleId="RTFNum169">
    <w:name w:val="RTF_Num 16 9"/>
    <w:rsid w:val="00E133F3"/>
    <w:rPr>
      <w:rFonts w:ascii="Times New Roman" w:eastAsia="Times New Roman" w:hAnsi="Times New Roman" w:cs="Times New Roman"/>
      <w:color w:val="auto"/>
      <w:sz w:val="24"/>
      <w:szCs w:val="24"/>
      <w:lang w:val="ru-RU"/>
    </w:rPr>
  </w:style>
  <w:style w:type="character" w:customStyle="1" w:styleId="RTFNum171">
    <w:name w:val="RTF_Num 17 1"/>
    <w:rsid w:val="00E133F3"/>
    <w:rPr>
      <w:color w:val="auto"/>
      <w:sz w:val="24"/>
      <w:szCs w:val="24"/>
      <w:lang w:val="ru-RU"/>
    </w:rPr>
  </w:style>
  <w:style w:type="character" w:customStyle="1" w:styleId="RTFNum172">
    <w:name w:val="RTF_Num 17 2"/>
    <w:rsid w:val="00E133F3"/>
    <w:rPr>
      <w:rFonts w:ascii="Courier New" w:eastAsia="Times New Roman" w:hAnsi="Courier New" w:cs="Courier New"/>
      <w:color w:val="auto"/>
      <w:sz w:val="24"/>
      <w:szCs w:val="24"/>
      <w:lang w:val="ru-RU"/>
    </w:rPr>
  </w:style>
  <w:style w:type="character" w:customStyle="1" w:styleId="RTFNum173">
    <w:name w:val="RTF_Num 17 3"/>
    <w:rsid w:val="00E133F3"/>
    <w:rPr>
      <w:rFonts w:ascii="Wingdings" w:eastAsia="Times New Roman" w:hAnsi="Wingdings" w:cs="Wingdings"/>
      <w:color w:val="auto"/>
      <w:sz w:val="24"/>
      <w:szCs w:val="24"/>
      <w:lang w:val="ru-RU"/>
    </w:rPr>
  </w:style>
  <w:style w:type="character" w:customStyle="1" w:styleId="RTFNum174">
    <w:name w:val="RTF_Num 17 4"/>
    <w:rsid w:val="00E133F3"/>
    <w:rPr>
      <w:rFonts w:ascii="Symbol" w:eastAsia="Times New Roman" w:hAnsi="Symbol" w:cs="Symbol"/>
      <w:color w:val="auto"/>
      <w:sz w:val="24"/>
      <w:szCs w:val="24"/>
      <w:lang w:val="ru-RU"/>
    </w:rPr>
  </w:style>
  <w:style w:type="character" w:customStyle="1" w:styleId="RTFNum175">
    <w:name w:val="RTF_Num 17 5"/>
    <w:rsid w:val="00E133F3"/>
    <w:rPr>
      <w:rFonts w:ascii="Courier New" w:eastAsia="Times New Roman" w:hAnsi="Courier New" w:cs="Courier New"/>
      <w:color w:val="auto"/>
      <w:sz w:val="24"/>
      <w:szCs w:val="24"/>
      <w:lang w:val="ru-RU"/>
    </w:rPr>
  </w:style>
  <w:style w:type="character" w:customStyle="1" w:styleId="RTFNum176">
    <w:name w:val="RTF_Num 17 6"/>
    <w:rsid w:val="00E133F3"/>
    <w:rPr>
      <w:rFonts w:ascii="Wingdings" w:eastAsia="Times New Roman" w:hAnsi="Wingdings" w:cs="Wingdings"/>
      <w:color w:val="auto"/>
      <w:sz w:val="24"/>
      <w:szCs w:val="24"/>
      <w:lang w:val="ru-RU"/>
    </w:rPr>
  </w:style>
  <w:style w:type="character" w:customStyle="1" w:styleId="RTFNum177">
    <w:name w:val="RTF_Num 17 7"/>
    <w:rsid w:val="00E133F3"/>
    <w:rPr>
      <w:rFonts w:ascii="Symbol" w:eastAsia="Times New Roman" w:hAnsi="Symbol" w:cs="Symbol"/>
      <w:color w:val="auto"/>
      <w:sz w:val="24"/>
      <w:szCs w:val="24"/>
      <w:lang w:val="ru-RU"/>
    </w:rPr>
  </w:style>
  <w:style w:type="character" w:customStyle="1" w:styleId="RTFNum178">
    <w:name w:val="RTF_Num 17 8"/>
    <w:rsid w:val="00E133F3"/>
    <w:rPr>
      <w:rFonts w:ascii="Courier New" w:eastAsia="Times New Roman" w:hAnsi="Courier New" w:cs="Courier New"/>
      <w:color w:val="auto"/>
      <w:sz w:val="24"/>
      <w:szCs w:val="24"/>
      <w:lang w:val="ru-RU"/>
    </w:rPr>
  </w:style>
  <w:style w:type="character" w:customStyle="1" w:styleId="RTFNum179">
    <w:name w:val="RTF_Num 17 9"/>
    <w:rsid w:val="00E133F3"/>
    <w:rPr>
      <w:rFonts w:ascii="Wingdings" w:eastAsia="Times New Roman" w:hAnsi="Wingdings" w:cs="Wingdings"/>
      <w:color w:val="auto"/>
      <w:sz w:val="24"/>
      <w:szCs w:val="24"/>
      <w:lang w:val="ru-RU"/>
    </w:rPr>
  </w:style>
  <w:style w:type="character" w:customStyle="1" w:styleId="RTFNum181">
    <w:name w:val="RTF_Num 18 1"/>
    <w:rsid w:val="00E133F3"/>
    <w:rPr>
      <w:rFonts w:ascii="Times New Roman" w:eastAsia="Times New Roman" w:hAnsi="Times New Roman" w:cs="Times New Roman"/>
      <w:color w:val="auto"/>
      <w:sz w:val="24"/>
      <w:szCs w:val="24"/>
      <w:lang w:val="ru-RU"/>
    </w:rPr>
  </w:style>
  <w:style w:type="character" w:customStyle="1" w:styleId="RTFNum182">
    <w:name w:val="RTF_Num 18 2"/>
    <w:rsid w:val="00E133F3"/>
    <w:rPr>
      <w:rFonts w:ascii="Times New Roman" w:eastAsia="Times New Roman" w:hAnsi="Times New Roman" w:cs="Times New Roman"/>
      <w:color w:val="auto"/>
      <w:sz w:val="24"/>
      <w:szCs w:val="24"/>
      <w:lang w:val="ru-RU"/>
    </w:rPr>
  </w:style>
  <w:style w:type="character" w:customStyle="1" w:styleId="RTFNum183">
    <w:name w:val="RTF_Num 18 3"/>
    <w:rsid w:val="00E133F3"/>
    <w:rPr>
      <w:rFonts w:ascii="Times New Roman" w:eastAsia="Times New Roman" w:hAnsi="Times New Roman" w:cs="Times New Roman"/>
      <w:color w:val="auto"/>
      <w:sz w:val="24"/>
      <w:szCs w:val="24"/>
      <w:lang w:val="ru-RU"/>
    </w:rPr>
  </w:style>
  <w:style w:type="character" w:customStyle="1" w:styleId="RTFNum184">
    <w:name w:val="RTF_Num 18 4"/>
    <w:rsid w:val="00E133F3"/>
    <w:rPr>
      <w:rFonts w:ascii="Times New Roman" w:eastAsia="Times New Roman" w:hAnsi="Times New Roman" w:cs="Times New Roman"/>
      <w:color w:val="auto"/>
      <w:sz w:val="24"/>
      <w:szCs w:val="24"/>
      <w:lang w:val="ru-RU"/>
    </w:rPr>
  </w:style>
  <w:style w:type="character" w:customStyle="1" w:styleId="RTFNum185">
    <w:name w:val="RTF_Num 18 5"/>
    <w:rsid w:val="00E133F3"/>
    <w:rPr>
      <w:rFonts w:ascii="Times New Roman" w:eastAsia="Times New Roman" w:hAnsi="Times New Roman" w:cs="Times New Roman"/>
      <w:color w:val="auto"/>
      <w:sz w:val="24"/>
      <w:szCs w:val="24"/>
      <w:lang w:val="ru-RU"/>
    </w:rPr>
  </w:style>
  <w:style w:type="character" w:customStyle="1" w:styleId="RTFNum186">
    <w:name w:val="RTF_Num 18 6"/>
    <w:rsid w:val="00E133F3"/>
    <w:rPr>
      <w:rFonts w:ascii="Times New Roman" w:eastAsia="Times New Roman" w:hAnsi="Times New Roman" w:cs="Times New Roman"/>
      <w:color w:val="auto"/>
      <w:sz w:val="24"/>
      <w:szCs w:val="24"/>
      <w:lang w:val="ru-RU"/>
    </w:rPr>
  </w:style>
  <w:style w:type="character" w:customStyle="1" w:styleId="RTFNum187">
    <w:name w:val="RTF_Num 18 7"/>
    <w:rsid w:val="00E133F3"/>
    <w:rPr>
      <w:rFonts w:ascii="Times New Roman" w:eastAsia="Times New Roman" w:hAnsi="Times New Roman" w:cs="Times New Roman"/>
      <w:color w:val="auto"/>
      <w:sz w:val="24"/>
      <w:szCs w:val="24"/>
      <w:lang w:val="ru-RU"/>
    </w:rPr>
  </w:style>
  <w:style w:type="character" w:customStyle="1" w:styleId="RTFNum188">
    <w:name w:val="RTF_Num 18 8"/>
    <w:rsid w:val="00E133F3"/>
    <w:rPr>
      <w:rFonts w:ascii="Times New Roman" w:eastAsia="Times New Roman" w:hAnsi="Times New Roman" w:cs="Times New Roman"/>
      <w:color w:val="auto"/>
      <w:sz w:val="24"/>
      <w:szCs w:val="24"/>
      <w:lang w:val="ru-RU"/>
    </w:rPr>
  </w:style>
  <w:style w:type="character" w:customStyle="1" w:styleId="RTFNum189">
    <w:name w:val="RTF_Num 18 9"/>
    <w:rsid w:val="00E133F3"/>
    <w:rPr>
      <w:rFonts w:ascii="Times New Roman" w:eastAsia="Times New Roman" w:hAnsi="Times New Roman" w:cs="Times New Roman"/>
      <w:color w:val="auto"/>
      <w:sz w:val="24"/>
      <w:szCs w:val="24"/>
      <w:lang w:val="ru-RU"/>
    </w:rPr>
  </w:style>
  <w:style w:type="paragraph" w:customStyle="1" w:styleId="Index">
    <w:name w:val="Index"/>
    <w:basedOn w:val="a1"/>
    <w:rsid w:val="00E133F3"/>
    <w:pPr>
      <w:widowControl w:val="0"/>
      <w:ind w:firstLine="0"/>
      <w:jc w:val="left"/>
    </w:pPr>
    <w:rPr>
      <w:sz w:val="24"/>
      <w:szCs w:val="24"/>
    </w:rPr>
  </w:style>
  <w:style w:type="paragraph" w:customStyle="1" w:styleId="WW-footer">
    <w:name w:val="WW-footer"/>
    <w:basedOn w:val="a1"/>
    <w:rsid w:val="00E133F3"/>
    <w:pPr>
      <w:widowControl w:val="0"/>
      <w:tabs>
        <w:tab w:val="center" w:pos="4677"/>
        <w:tab w:val="right" w:pos="9355"/>
      </w:tabs>
      <w:ind w:firstLine="0"/>
      <w:jc w:val="left"/>
    </w:pPr>
    <w:rPr>
      <w:sz w:val="24"/>
      <w:szCs w:val="24"/>
    </w:rPr>
  </w:style>
  <w:style w:type="paragraph" w:customStyle="1" w:styleId="TableContents">
    <w:name w:val="Table Contents"/>
    <w:basedOn w:val="a1"/>
    <w:rsid w:val="00E133F3"/>
    <w:pPr>
      <w:widowControl w:val="0"/>
      <w:ind w:firstLine="0"/>
      <w:jc w:val="left"/>
    </w:pPr>
    <w:rPr>
      <w:sz w:val="24"/>
      <w:szCs w:val="24"/>
    </w:rPr>
  </w:style>
  <w:style w:type="paragraph" w:customStyle="1" w:styleId="TableHeading">
    <w:name w:val="Table Heading"/>
    <w:basedOn w:val="TableContents"/>
    <w:rsid w:val="00E133F3"/>
  </w:style>
  <w:style w:type="paragraph" w:customStyle="1" w:styleId="afffffe">
    <w:name w:val="Стиль"/>
    <w:basedOn w:val="a1"/>
    <w:next w:val="af7"/>
    <w:rsid w:val="00E133F3"/>
    <w:pPr>
      <w:spacing w:before="100" w:beforeAutospacing="1" w:after="119"/>
      <w:ind w:firstLine="0"/>
      <w:jc w:val="left"/>
    </w:pPr>
    <w:rPr>
      <w:sz w:val="24"/>
      <w:szCs w:val="24"/>
    </w:rPr>
  </w:style>
  <w:style w:type="paragraph" w:styleId="affffff">
    <w:name w:val="Block Text"/>
    <w:basedOn w:val="a1"/>
    <w:rsid w:val="00E133F3"/>
    <w:pPr>
      <w:ind w:left="-31" w:right="19" w:firstLine="589"/>
    </w:pPr>
    <w:rPr>
      <w:rFonts w:ascii="Arial Narrow" w:hAnsi="Arial Narrow" w:cs="Arial Narrow"/>
      <w:szCs w:val="28"/>
    </w:rPr>
  </w:style>
  <w:style w:type="paragraph" w:customStyle="1" w:styleId="1oaenoiacia6">
    <w:name w:val="1oaenoiacia6"/>
    <w:basedOn w:val="a1"/>
    <w:rsid w:val="00E133F3"/>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E133F3"/>
  </w:style>
  <w:style w:type="paragraph" w:styleId="affffff1">
    <w:name w:val="Message Header"/>
    <w:basedOn w:val="a1"/>
    <w:link w:val="affffff2"/>
    <w:uiPriority w:val="99"/>
    <w:rsid w:val="00E133F3"/>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lang/>
    </w:rPr>
  </w:style>
  <w:style w:type="character" w:customStyle="1" w:styleId="affffff2">
    <w:name w:val="Шапка Знак"/>
    <w:link w:val="affffff1"/>
    <w:uiPriority w:val="99"/>
    <w:rsid w:val="00E133F3"/>
    <w:rPr>
      <w:rFonts w:ascii="Arial" w:hAnsi="Arial" w:cs="Arial"/>
      <w:sz w:val="24"/>
      <w:szCs w:val="24"/>
      <w:shd w:val="pct20" w:color="auto" w:fill="auto"/>
    </w:rPr>
  </w:style>
  <w:style w:type="paragraph" w:customStyle="1" w:styleId="3f3f3f3f3f3f3f13pt">
    <w:name w:val="О3fб3fы3fч3fн3fы3fй3f + 13 pt"/>
    <w:basedOn w:val="a1"/>
    <w:rsid w:val="00E133F3"/>
    <w:pPr>
      <w:widowControl w:val="0"/>
      <w:suppressAutoHyphens/>
      <w:ind w:firstLine="708"/>
    </w:pPr>
    <w:rPr>
      <w:sz w:val="26"/>
      <w:szCs w:val="26"/>
      <w:lang w:eastAsia="ar-SA"/>
    </w:rPr>
  </w:style>
  <w:style w:type="character" w:customStyle="1" w:styleId="WW8Num1z3">
    <w:name w:val="WW8Num1z3"/>
    <w:rsid w:val="00E133F3"/>
    <w:rPr>
      <w:rFonts w:ascii="Symbol" w:hAnsi="Symbol" w:cs="Symbol"/>
    </w:rPr>
  </w:style>
  <w:style w:type="character" w:customStyle="1" w:styleId="WW8Num2z3">
    <w:name w:val="WW8Num2z3"/>
    <w:rsid w:val="00E133F3"/>
    <w:rPr>
      <w:rFonts w:ascii="Symbol" w:hAnsi="Symbol" w:cs="Symbol"/>
    </w:rPr>
  </w:style>
  <w:style w:type="character" w:customStyle="1" w:styleId="ConsPlusCell0">
    <w:name w:val="ConsPlusCell Знак"/>
    <w:link w:val="ConsPlusCell"/>
    <w:uiPriority w:val="99"/>
    <w:locked/>
    <w:rsid w:val="00E133F3"/>
    <w:rPr>
      <w:rFonts w:ascii="Arial" w:hAnsi="Arial" w:cs="Arial"/>
      <w:lang w:val="ru-RU" w:eastAsia="ru-RU" w:bidi="ar-SA"/>
    </w:rPr>
  </w:style>
  <w:style w:type="paragraph" w:customStyle="1" w:styleId="msonormalbullet2gif">
    <w:name w:val="msonormalbullet2.gif"/>
    <w:basedOn w:val="a1"/>
    <w:rsid w:val="00E133F3"/>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E133F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133F3"/>
    <w:pPr>
      <w:ind w:left="220" w:firstLine="709"/>
    </w:pPr>
    <w:rPr>
      <w:rFonts w:ascii="Arial" w:hAnsi="Arial"/>
      <w:sz w:val="22"/>
    </w:rPr>
  </w:style>
  <w:style w:type="paragraph" w:styleId="3f3">
    <w:name w:val="toc 3"/>
    <w:basedOn w:val="a1"/>
    <w:next w:val="a1"/>
    <w:autoRedefine/>
    <w:uiPriority w:val="99"/>
    <w:unhideWhenUsed/>
    <w:rsid w:val="00E133F3"/>
    <w:pPr>
      <w:ind w:left="440" w:firstLine="709"/>
    </w:pPr>
    <w:rPr>
      <w:rFonts w:ascii="Arial" w:hAnsi="Arial"/>
      <w:sz w:val="22"/>
    </w:rPr>
  </w:style>
  <w:style w:type="paragraph" w:styleId="49">
    <w:name w:val="toc 4"/>
    <w:basedOn w:val="a1"/>
    <w:next w:val="a1"/>
    <w:autoRedefine/>
    <w:uiPriority w:val="99"/>
    <w:unhideWhenUsed/>
    <w:rsid w:val="00E133F3"/>
    <w:pPr>
      <w:ind w:left="660" w:firstLine="709"/>
    </w:pPr>
    <w:rPr>
      <w:rFonts w:ascii="Arial" w:hAnsi="Arial"/>
      <w:sz w:val="22"/>
    </w:rPr>
  </w:style>
  <w:style w:type="paragraph" w:styleId="68">
    <w:name w:val="toc 6"/>
    <w:basedOn w:val="a1"/>
    <w:next w:val="a1"/>
    <w:autoRedefine/>
    <w:uiPriority w:val="99"/>
    <w:unhideWhenUsed/>
    <w:rsid w:val="00E133F3"/>
    <w:pPr>
      <w:ind w:left="1100" w:firstLine="709"/>
    </w:pPr>
    <w:rPr>
      <w:rFonts w:ascii="Arial" w:hAnsi="Arial"/>
      <w:sz w:val="22"/>
    </w:rPr>
  </w:style>
  <w:style w:type="paragraph" w:styleId="78">
    <w:name w:val="toc 7"/>
    <w:basedOn w:val="a1"/>
    <w:next w:val="a1"/>
    <w:autoRedefine/>
    <w:uiPriority w:val="99"/>
    <w:unhideWhenUsed/>
    <w:rsid w:val="00E133F3"/>
    <w:pPr>
      <w:ind w:left="1320" w:firstLine="709"/>
    </w:pPr>
    <w:rPr>
      <w:rFonts w:ascii="Arial" w:hAnsi="Arial"/>
      <w:sz w:val="22"/>
    </w:rPr>
  </w:style>
  <w:style w:type="paragraph" w:styleId="87">
    <w:name w:val="toc 8"/>
    <w:basedOn w:val="a1"/>
    <w:next w:val="a1"/>
    <w:autoRedefine/>
    <w:uiPriority w:val="99"/>
    <w:unhideWhenUsed/>
    <w:rsid w:val="00E133F3"/>
    <w:pPr>
      <w:ind w:left="1540" w:firstLine="709"/>
    </w:pPr>
    <w:rPr>
      <w:rFonts w:ascii="Arial" w:hAnsi="Arial"/>
      <w:sz w:val="22"/>
    </w:rPr>
  </w:style>
  <w:style w:type="paragraph" w:styleId="97">
    <w:name w:val="toc 9"/>
    <w:basedOn w:val="a1"/>
    <w:next w:val="a1"/>
    <w:autoRedefine/>
    <w:uiPriority w:val="99"/>
    <w:unhideWhenUsed/>
    <w:rsid w:val="00E133F3"/>
    <w:pPr>
      <w:ind w:left="1760" w:firstLine="709"/>
    </w:pPr>
    <w:rPr>
      <w:rFonts w:ascii="Arial" w:hAnsi="Arial"/>
      <w:sz w:val="22"/>
    </w:rPr>
  </w:style>
  <w:style w:type="paragraph" w:styleId="affffff3">
    <w:name w:val="Normal Indent"/>
    <w:basedOn w:val="a1"/>
    <w:uiPriority w:val="99"/>
    <w:unhideWhenUsed/>
    <w:rsid w:val="00E133F3"/>
    <w:pPr>
      <w:ind w:left="720" w:firstLine="0"/>
      <w:jc w:val="left"/>
    </w:pPr>
    <w:rPr>
      <w:sz w:val="20"/>
    </w:rPr>
  </w:style>
  <w:style w:type="paragraph" w:styleId="affffff4">
    <w:name w:val="List Bullet"/>
    <w:basedOn w:val="a1"/>
    <w:uiPriority w:val="99"/>
    <w:unhideWhenUsed/>
    <w:rsid w:val="00E133F3"/>
    <w:pPr>
      <w:tabs>
        <w:tab w:val="num" w:pos="748"/>
      </w:tabs>
      <w:ind w:left="748" w:hanging="360"/>
      <w:contextualSpacing/>
      <w:jc w:val="left"/>
    </w:pPr>
    <w:rPr>
      <w:sz w:val="20"/>
    </w:rPr>
  </w:style>
  <w:style w:type="paragraph" w:customStyle="1" w:styleId="p4">
    <w:name w:val="p4"/>
    <w:basedOn w:val="a1"/>
    <w:uiPriority w:val="99"/>
    <w:rsid w:val="00E133F3"/>
    <w:pPr>
      <w:spacing w:before="100" w:beforeAutospacing="1" w:after="100" w:afterAutospacing="1"/>
      <w:ind w:firstLine="0"/>
      <w:jc w:val="left"/>
    </w:pPr>
    <w:rPr>
      <w:sz w:val="24"/>
      <w:szCs w:val="24"/>
    </w:rPr>
  </w:style>
  <w:style w:type="paragraph" w:customStyle="1" w:styleId="ConsCell">
    <w:name w:val="ConsCell"/>
    <w:uiPriority w:val="99"/>
    <w:rsid w:val="00E133F3"/>
    <w:pPr>
      <w:widowControl w:val="0"/>
      <w:autoSpaceDE w:val="0"/>
      <w:autoSpaceDN w:val="0"/>
      <w:adjustRightInd w:val="0"/>
      <w:ind w:right="19772"/>
    </w:pPr>
    <w:rPr>
      <w:rFonts w:ascii="Arial" w:hAnsi="Arial" w:cs="Arial"/>
    </w:rPr>
  </w:style>
  <w:style w:type="paragraph" w:customStyle="1" w:styleId="print">
    <w:name w:val="print"/>
    <w:basedOn w:val="a1"/>
    <w:uiPriority w:val="99"/>
    <w:rsid w:val="00E133F3"/>
    <w:pPr>
      <w:spacing w:before="100" w:beforeAutospacing="1" w:after="100" w:afterAutospacing="1"/>
      <w:ind w:firstLine="0"/>
      <w:jc w:val="left"/>
    </w:pPr>
    <w:rPr>
      <w:sz w:val="24"/>
      <w:szCs w:val="24"/>
    </w:rPr>
  </w:style>
  <w:style w:type="paragraph" w:customStyle="1" w:styleId="108">
    <w:name w:val="108"/>
    <w:aliases w:val="2"/>
    <w:basedOn w:val="a1"/>
    <w:uiPriority w:val="99"/>
    <w:rsid w:val="00E133F3"/>
    <w:pPr>
      <w:spacing w:before="240"/>
      <w:ind w:right="1415" w:firstLine="0"/>
      <w:jc w:val="right"/>
    </w:pPr>
    <w:rPr>
      <w:sz w:val="22"/>
    </w:rPr>
  </w:style>
  <w:style w:type="paragraph" w:customStyle="1" w:styleId="affffff5">
    <w:name w:val="Таблотст"/>
    <w:basedOn w:val="affffff0"/>
    <w:uiPriority w:val="99"/>
    <w:rsid w:val="00E133F3"/>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E133F3"/>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E133F3"/>
    <w:pPr>
      <w:spacing w:after="240"/>
      <w:ind w:firstLine="0"/>
      <w:jc w:val="center"/>
      <w:outlineLvl w:val="9"/>
    </w:pPr>
    <w:rPr>
      <w:bCs/>
      <w:i w:val="0"/>
      <w:sz w:val="22"/>
    </w:rPr>
  </w:style>
  <w:style w:type="character" w:customStyle="1" w:styleId="afffff2">
    <w:name w:val="Сноска_"/>
    <w:link w:val="afffff1"/>
    <w:uiPriority w:val="99"/>
    <w:locked/>
    <w:rsid w:val="00E133F3"/>
    <w:rPr>
      <w:rFonts w:ascii="Calibri" w:hAnsi="Calibri"/>
      <w:color w:val="000000"/>
      <w:szCs w:val="22"/>
      <w:lang w:eastAsia="en-US"/>
    </w:rPr>
  </w:style>
  <w:style w:type="paragraph" w:customStyle="1" w:styleId="affffff7">
    <w:name w:val="Единицы"/>
    <w:basedOn w:val="a1"/>
    <w:uiPriority w:val="99"/>
    <w:rsid w:val="00E133F3"/>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E133F3"/>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E133F3"/>
    <w:pPr>
      <w:ind w:firstLine="454"/>
    </w:pPr>
    <w:rPr>
      <w:rFonts w:ascii="Arial" w:hAnsi="Arial"/>
      <w:sz w:val="18"/>
    </w:rPr>
  </w:style>
  <w:style w:type="paragraph" w:customStyle="1" w:styleId="Oaaeiono">
    <w:name w:val="Oaaeiono"/>
    <w:basedOn w:val="a1"/>
    <w:uiPriority w:val="99"/>
    <w:rsid w:val="00E133F3"/>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E133F3"/>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E133F3"/>
    <w:pPr>
      <w:widowControl w:val="0"/>
      <w:ind w:firstLine="709"/>
    </w:pPr>
    <w:rPr>
      <w:rFonts w:ascii="Arial" w:hAnsi="Arial"/>
      <w:sz w:val="18"/>
    </w:rPr>
  </w:style>
  <w:style w:type="paragraph" w:customStyle="1" w:styleId="1ffc">
    <w:name w:val="заголовок 1"/>
    <w:basedOn w:val="a1"/>
    <w:next w:val="a1"/>
    <w:uiPriority w:val="99"/>
    <w:rsid w:val="00E133F3"/>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133F3"/>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133F3"/>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E133F3"/>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133F3"/>
    <w:pPr>
      <w:spacing w:before="48" w:after="48"/>
      <w:ind w:left="227" w:firstLine="0"/>
      <w:jc w:val="left"/>
    </w:pPr>
    <w:rPr>
      <w:rFonts w:ascii="JournalRub" w:hAnsi="JournalRub"/>
      <w:sz w:val="20"/>
    </w:rPr>
  </w:style>
  <w:style w:type="paragraph" w:customStyle="1" w:styleId="affffffd">
    <w:name w:val="боковик"/>
    <w:basedOn w:val="a1"/>
    <w:uiPriority w:val="99"/>
    <w:rsid w:val="00E133F3"/>
    <w:pPr>
      <w:ind w:firstLine="0"/>
    </w:pPr>
    <w:rPr>
      <w:rFonts w:ascii="Arial" w:hAnsi="Arial"/>
      <w:sz w:val="16"/>
    </w:rPr>
  </w:style>
  <w:style w:type="paragraph" w:customStyle="1" w:styleId="1ffd">
    <w:name w:val="боковик1"/>
    <w:basedOn w:val="a1"/>
    <w:uiPriority w:val="99"/>
    <w:rsid w:val="00E133F3"/>
    <w:pPr>
      <w:ind w:left="227" w:firstLine="0"/>
    </w:pPr>
    <w:rPr>
      <w:rFonts w:ascii="Arial" w:hAnsi="Arial"/>
      <w:sz w:val="16"/>
    </w:rPr>
  </w:style>
  <w:style w:type="paragraph" w:customStyle="1" w:styleId="affffffe">
    <w:name w:val="цифры"/>
    <w:basedOn w:val="affffffd"/>
    <w:uiPriority w:val="99"/>
    <w:rsid w:val="00E133F3"/>
    <w:pPr>
      <w:spacing w:before="76"/>
      <w:ind w:right="113"/>
      <w:jc w:val="left"/>
    </w:pPr>
    <w:rPr>
      <w:rFonts w:ascii="JournalRub" w:hAnsi="JournalRub"/>
      <w:sz w:val="18"/>
    </w:rPr>
  </w:style>
  <w:style w:type="paragraph" w:customStyle="1" w:styleId="1ffe">
    <w:name w:val="цифры1"/>
    <w:basedOn w:val="affffffe"/>
    <w:uiPriority w:val="99"/>
    <w:rsid w:val="00E133F3"/>
    <w:pPr>
      <w:jc w:val="right"/>
    </w:pPr>
    <w:rPr>
      <w:sz w:val="16"/>
    </w:rPr>
  </w:style>
  <w:style w:type="paragraph" w:customStyle="1" w:styleId="3f4">
    <w:name w:val="боковик3"/>
    <w:basedOn w:val="affffffd"/>
    <w:uiPriority w:val="99"/>
    <w:rsid w:val="00E133F3"/>
    <w:pPr>
      <w:spacing w:before="72"/>
      <w:jc w:val="center"/>
    </w:pPr>
    <w:rPr>
      <w:rFonts w:ascii="JournalRub" w:hAnsi="JournalRub"/>
      <w:b/>
      <w:sz w:val="20"/>
    </w:rPr>
  </w:style>
  <w:style w:type="paragraph" w:customStyle="1" w:styleId="Cells">
    <w:name w:val="Cells"/>
    <w:basedOn w:val="a1"/>
    <w:uiPriority w:val="99"/>
    <w:rsid w:val="00E133F3"/>
    <w:pPr>
      <w:ind w:firstLine="0"/>
      <w:jc w:val="left"/>
    </w:pPr>
    <w:rPr>
      <w:rFonts w:ascii="Arial" w:hAnsi="Arial"/>
      <w:sz w:val="16"/>
      <w:lang w:val="en-US"/>
    </w:rPr>
  </w:style>
  <w:style w:type="paragraph" w:customStyle="1" w:styleId="TableText">
    <w:name w:val="Table Text"/>
    <w:basedOn w:val="a1"/>
    <w:uiPriority w:val="99"/>
    <w:rsid w:val="00E133F3"/>
    <w:pPr>
      <w:ind w:firstLine="0"/>
      <w:jc w:val="left"/>
    </w:pPr>
    <w:rPr>
      <w:rFonts w:ascii="Tms Rmn" w:hAnsi="Tms Rmn"/>
      <w:noProof/>
      <w:sz w:val="20"/>
    </w:rPr>
  </w:style>
  <w:style w:type="paragraph" w:customStyle="1" w:styleId="afffffff">
    <w:name w:val="текст конц. сноски"/>
    <w:basedOn w:val="a1"/>
    <w:uiPriority w:val="99"/>
    <w:rsid w:val="00E133F3"/>
    <w:pPr>
      <w:ind w:firstLine="0"/>
      <w:jc w:val="left"/>
    </w:pPr>
    <w:rPr>
      <w:sz w:val="20"/>
    </w:rPr>
  </w:style>
  <w:style w:type="paragraph" w:customStyle="1" w:styleId="Tablename">
    <w:name w:val="Table name"/>
    <w:basedOn w:val="a1"/>
    <w:uiPriority w:val="99"/>
    <w:rsid w:val="00E133F3"/>
    <w:pPr>
      <w:ind w:firstLine="0"/>
      <w:jc w:val="center"/>
    </w:pPr>
    <w:rPr>
      <w:rFonts w:ascii="Arial" w:hAnsi="Arial"/>
      <w:b/>
      <w:sz w:val="22"/>
    </w:rPr>
  </w:style>
  <w:style w:type="paragraph" w:customStyle="1" w:styleId="afffffff0">
    <w:name w:val="Îáû÷íûé"/>
    <w:uiPriority w:val="99"/>
    <w:rsid w:val="00E133F3"/>
  </w:style>
  <w:style w:type="paragraph" w:customStyle="1" w:styleId="01-golovka">
    <w:name w:val="01-golovka"/>
    <w:basedOn w:val="a1"/>
    <w:uiPriority w:val="99"/>
    <w:rsid w:val="00E133F3"/>
    <w:pPr>
      <w:spacing w:before="80" w:after="80"/>
      <w:ind w:firstLine="0"/>
      <w:jc w:val="center"/>
    </w:pPr>
    <w:rPr>
      <w:rFonts w:ascii="PragmaticaC" w:hAnsi="PragmaticaC"/>
      <w:sz w:val="14"/>
    </w:rPr>
  </w:style>
  <w:style w:type="paragraph" w:customStyle="1" w:styleId="119">
    <w:name w:val="Заголовок 11"/>
    <w:basedOn w:val="a1"/>
    <w:uiPriority w:val="99"/>
    <w:rsid w:val="00E133F3"/>
    <w:pPr>
      <w:widowControl w:val="0"/>
      <w:ind w:left="932" w:firstLine="0"/>
      <w:jc w:val="left"/>
      <w:outlineLvl w:val="1"/>
    </w:pPr>
    <w:rPr>
      <w:b/>
      <w:bCs/>
      <w:szCs w:val="28"/>
      <w:lang w:eastAsia="en-US"/>
    </w:rPr>
  </w:style>
  <w:style w:type="paragraph" w:customStyle="1" w:styleId="TableParagraph">
    <w:name w:val="Table Paragraph"/>
    <w:basedOn w:val="a1"/>
    <w:uiPriority w:val="99"/>
    <w:rsid w:val="00E133F3"/>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133F3"/>
    <w:pPr>
      <w:widowControl w:val="0"/>
      <w:ind w:left="932" w:firstLine="0"/>
      <w:jc w:val="left"/>
      <w:outlineLvl w:val="1"/>
    </w:pPr>
    <w:rPr>
      <w:b/>
      <w:bCs/>
      <w:szCs w:val="28"/>
      <w:lang w:eastAsia="en-US"/>
    </w:rPr>
  </w:style>
  <w:style w:type="paragraph" w:customStyle="1" w:styleId="126">
    <w:name w:val="Заголовок 12"/>
    <w:basedOn w:val="a1"/>
    <w:uiPriority w:val="99"/>
    <w:rsid w:val="00E133F3"/>
    <w:pPr>
      <w:widowControl w:val="0"/>
      <w:ind w:left="932" w:firstLine="0"/>
      <w:jc w:val="left"/>
      <w:outlineLvl w:val="1"/>
    </w:pPr>
    <w:rPr>
      <w:b/>
      <w:bCs/>
      <w:szCs w:val="28"/>
      <w:lang w:eastAsia="en-US"/>
    </w:rPr>
  </w:style>
  <w:style w:type="paragraph" w:customStyle="1" w:styleId="134">
    <w:name w:val="Заголовок 13"/>
    <w:basedOn w:val="a1"/>
    <w:uiPriority w:val="99"/>
    <w:rsid w:val="00E133F3"/>
    <w:pPr>
      <w:widowControl w:val="0"/>
      <w:ind w:left="932" w:firstLine="0"/>
      <w:jc w:val="left"/>
      <w:outlineLvl w:val="1"/>
    </w:pPr>
    <w:rPr>
      <w:b/>
      <w:bCs/>
      <w:szCs w:val="28"/>
      <w:lang w:eastAsia="en-US"/>
    </w:rPr>
  </w:style>
  <w:style w:type="paragraph" w:customStyle="1" w:styleId="143">
    <w:name w:val="Заголовок 14"/>
    <w:basedOn w:val="a1"/>
    <w:uiPriority w:val="99"/>
    <w:rsid w:val="00E133F3"/>
    <w:pPr>
      <w:widowControl w:val="0"/>
      <w:ind w:left="932" w:firstLine="0"/>
      <w:jc w:val="left"/>
      <w:outlineLvl w:val="1"/>
    </w:pPr>
    <w:rPr>
      <w:b/>
      <w:bCs/>
      <w:szCs w:val="28"/>
      <w:lang w:eastAsia="en-US"/>
    </w:rPr>
  </w:style>
  <w:style w:type="paragraph" w:customStyle="1" w:styleId="154">
    <w:name w:val="Заголовок 15"/>
    <w:basedOn w:val="a1"/>
    <w:uiPriority w:val="99"/>
    <w:rsid w:val="00E133F3"/>
    <w:pPr>
      <w:widowControl w:val="0"/>
      <w:ind w:left="932" w:firstLine="0"/>
      <w:jc w:val="left"/>
      <w:outlineLvl w:val="1"/>
    </w:pPr>
    <w:rPr>
      <w:b/>
      <w:bCs/>
      <w:szCs w:val="28"/>
      <w:lang w:eastAsia="en-US"/>
    </w:rPr>
  </w:style>
  <w:style w:type="paragraph" w:customStyle="1" w:styleId="4a">
    <w:name w:val="Без интервала4"/>
    <w:uiPriority w:val="99"/>
    <w:rsid w:val="00E133F3"/>
    <w:rPr>
      <w:rFonts w:ascii="Calibri" w:hAnsi="Calibri"/>
      <w:sz w:val="22"/>
      <w:szCs w:val="22"/>
    </w:rPr>
  </w:style>
  <w:style w:type="character" w:styleId="afffffff1">
    <w:name w:val="line number"/>
    <w:uiPriority w:val="99"/>
    <w:unhideWhenUsed/>
    <w:rsid w:val="00E133F3"/>
    <w:rPr>
      <w:rFonts w:ascii="Times New Roman" w:hAnsi="Times New Roman" w:cs="Times New Roman" w:hint="default"/>
    </w:rPr>
  </w:style>
  <w:style w:type="character" w:styleId="afffffff2">
    <w:name w:val="endnote reference"/>
    <w:uiPriority w:val="99"/>
    <w:unhideWhenUsed/>
    <w:rsid w:val="00E133F3"/>
    <w:rPr>
      <w:rFonts w:ascii="Times New Roman" w:hAnsi="Times New Roman" w:cs="Times New Roman" w:hint="default"/>
      <w:vertAlign w:val="superscript"/>
    </w:rPr>
  </w:style>
  <w:style w:type="character" w:customStyle="1" w:styleId="Heading1Char">
    <w:name w:val="Heading 1 Char"/>
    <w:uiPriority w:val="99"/>
    <w:locked/>
    <w:rsid w:val="00E133F3"/>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133F3"/>
    <w:rPr>
      <w:lang w:eastAsia="en-US"/>
    </w:rPr>
  </w:style>
  <w:style w:type="character" w:customStyle="1" w:styleId="TitleChar">
    <w:name w:val="Title Char"/>
    <w:uiPriority w:val="99"/>
    <w:locked/>
    <w:rsid w:val="00E133F3"/>
    <w:rPr>
      <w:rFonts w:ascii="Cambria" w:hAnsi="Cambria" w:cs="Times New Roman" w:hint="default"/>
      <w:b/>
      <w:bCs w:val="0"/>
      <w:kern w:val="28"/>
      <w:sz w:val="32"/>
    </w:rPr>
  </w:style>
  <w:style w:type="character" w:customStyle="1" w:styleId="SubtitleChar">
    <w:name w:val="Subtitle Char"/>
    <w:uiPriority w:val="99"/>
    <w:locked/>
    <w:rsid w:val="00E133F3"/>
    <w:rPr>
      <w:rFonts w:ascii="Cambria" w:hAnsi="Cambria" w:cs="Times New Roman" w:hint="default"/>
      <w:sz w:val="24"/>
    </w:rPr>
  </w:style>
  <w:style w:type="character" w:customStyle="1" w:styleId="f">
    <w:name w:val="f"/>
    <w:uiPriority w:val="99"/>
    <w:rsid w:val="00E133F3"/>
    <w:rPr>
      <w:rFonts w:ascii="Times New Roman" w:hAnsi="Times New Roman" w:cs="Times New Roman" w:hint="default"/>
    </w:rPr>
  </w:style>
  <w:style w:type="character" w:customStyle="1" w:styleId="afffffff3">
    <w:name w:val="Знак Знак Знак"/>
    <w:uiPriority w:val="99"/>
    <w:rsid w:val="00E133F3"/>
    <w:rPr>
      <w:rFonts w:ascii="Times New Roman" w:hAnsi="Times New Roman" w:cs="Times New Roman" w:hint="default"/>
    </w:rPr>
  </w:style>
  <w:style w:type="character" w:customStyle="1" w:styleId="sf-sub-indicator">
    <w:name w:val="sf-sub-indicator"/>
    <w:uiPriority w:val="99"/>
    <w:rsid w:val="00E133F3"/>
  </w:style>
  <w:style w:type="character" w:customStyle="1" w:styleId="separator">
    <w:name w:val="separator"/>
    <w:uiPriority w:val="99"/>
    <w:rsid w:val="00E133F3"/>
  </w:style>
  <w:style w:type="character" w:customStyle="1" w:styleId="c-paramsdate">
    <w:name w:val="c-params__date"/>
    <w:uiPriority w:val="99"/>
    <w:rsid w:val="00E133F3"/>
  </w:style>
  <w:style w:type="character" w:customStyle="1" w:styleId="c-paramsitem">
    <w:name w:val="c-params__item"/>
    <w:uiPriority w:val="99"/>
    <w:rsid w:val="00E133F3"/>
  </w:style>
  <w:style w:type="character" w:customStyle="1" w:styleId="afffffff4">
    <w:name w:val="ВерхКолонтитул Знак Знак"/>
    <w:uiPriority w:val="99"/>
    <w:rsid w:val="00E133F3"/>
    <w:rPr>
      <w:rFonts w:ascii="Times New Roman" w:hAnsi="Times New Roman" w:cs="Times New Roman" w:hint="default"/>
    </w:rPr>
  </w:style>
  <w:style w:type="character" w:customStyle="1" w:styleId="222">
    <w:name w:val="Знак Знак22"/>
    <w:uiPriority w:val="99"/>
    <w:rsid w:val="00E133F3"/>
    <w:rPr>
      <w:b/>
      <w:bCs w:val="0"/>
      <w:sz w:val="24"/>
      <w:lang w:val="ru-RU" w:eastAsia="ru-RU"/>
    </w:rPr>
  </w:style>
  <w:style w:type="character" w:customStyle="1" w:styleId="afffffff5">
    <w:name w:val="знак сноски"/>
    <w:uiPriority w:val="99"/>
    <w:rsid w:val="00E133F3"/>
    <w:rPr>
      <w:vertAlign w:val="superscript"/>
    </w:rPr>
  </w:style>
  <w:style w:type="character" w:customStyle="1" w:styleId="1fff">
    <w:name w:val="Название Знак1"/>
    <w:uiPriority w:val="99"/>
    <w:rsid w:val="00E133F3"/>
    <w:rPr>
      <w:rFonts w:ascii="Cambria" w:hAnsi="Cambria" w:hint="default"/>
      <w:color w:val="17365D"/>
      <w:spacing w:val="5"/>
      <w:kern w:val="28"/>
      <w:sz w:val="52"/>
    </w:rPr>
  </w:style>
  <w:style w:type="character" w:customStyle="1" w:styleId="231">
    <w:name w:val="Знак Знак23"/>
    <w:uiPriority w:val="99"/>
    <w:rsid w:val="00E133F3"/>
    <w:rPr>
      <w:rFonts w:ascii="Arial" w:hAnsi="Arial" w:cs="Arial" w:hint="default"/>
      <w:b/>
      <w:bCs w:val="0"/>
      <w:sz w:val="24"/>
      <w:lang w:val="ru-RU" w:eastAsia="ru-RU"/>
    </w:rPr>
  </w:style>
  <w:style w:type="character" w:customStyle="1" w:styleId="FontStyle114">
    <w:name w:val="Font Style114"/>
    <w:uiPriority w:val="99"/>
    <w:rsid w:val="00E133F3"/>
    <w:rPr>
      <w:rFonts w:ascii="Times New Roman" w:hAnsi="Times New Roman" w:cs="Times New Roman" w:hint="default"/>
      <w:sz w:val="26"/>
    </w:rPr>
  </w:style>
  <w:style w:type="character" w:customStyle="1" w:styleId="260">
    <w:name w:val="Знак Знак26"/>
    <w:uiPriority w:val="99"/>
    <w:locked/>
    <w:rsid w:val="00E133F3"/>
    <w:rPr>
      <w:rFonts w:ascii="AG Souvenir" w:hAnsi="AG Souvenir" w:hint="default"/>
      <w:b/>
      <w:bCs w:val="0"/>
      <w:spacing w:val="38"/>
      <w:sz w:val="28"/>
    </w:rPr>
  </w:style>
  <w:style w:type="character" w:customStyle="1" w:styleId="BalloonTextChar2">
    <w:name w:val="Balloon Text Char2"/>
    <w:uiPriority w:val="99"/>
    <w:locked/>
    <w:rsid w:val="00E133F3"/>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133F3"/>
  </w:style>
  <w:style w:type="character" w:customStyle="1" w:styleId="PlainTextChar2">
    <w:name w:val="Plain Text Char2"/>
    <w:uiPriority w:val="99"/>
    <w:locked/>
    <w:rsid w:val="00E133F3"/>
    <w:rPr>
      <w:rFonts w:ascii="Courier New" w:hAnsi="Courier New" w:cs="Courier New" w:hint="default"/>
    </w:rPr>
  </w:style>
  <w:style w:type="character" w:customStyle="1" w:styleId="1111">
    <w:name w:val="Знак Знак111"/>
    <w:uiPriority w:val="99"/>
    <w:rsid w:val="00E133F3"/>
  </w:style>
  <w:style w:type="character" w:customStyle="1" w:styleId="1310">
    <w:name w:val="Знак Знак131"/>
    <w:uiPriority w:val="99"/>
    <w:rsid w:val="00E133F3"/>
    <w:rPr>
      <w:rFonts w:ascii="Arial" w:hAnsi="Arial" w:cs="Arial" w:hint="default"/>
      <w:sz w:val="22"/>
      <w:lang w:val="ru-RU" w:eastAsia="ru-RU"/>
    </w:rPr>
  </w:style>
  <w:style w:type="character" w:customStyle="1" w:styleId="2210">
    <w:name w:val="Знак Знак221"/>
    <w:uiPriority w:val="99"/>
    <w:rsid w:val="00E133F3"/>
    <w:rPr>
      <w:b/>
      <w:bCs w:val="0"/>
      <w:sz w:val="24"/>
      <w:lang w:val="ru-RU" w:eastAsia="ru-RU"/>
    </w:rPr>
  </w:style>
  <w:style w:type="character" w:customStyle="1" w:styleId="201">
    <w:name w:val="Знак Знак201"/>
    <w:uiPriority w:val="99"/>
    <w:rsid w:val="00E133F3"/>
    <w:rPr>
      <w:rFonts w:ascii="AG Souvenir" w:hAnsi="AG Souvenir" w:hint="default"/>
      <w:b/>
      <w:bCs w:val="0"/>
      <w:spacing w:val="38"/>
      <w:sz w:val="28"/>
    </w:rPr>
  </w:style>
  <w:style w:type="character" w:customStyle="1" w:styleId="1010">
    <w:name w:val="Знак Знак101"/>
    <w:uiPriority w:val="99"/>
    <w:rsid w:val="00E133F3"/>
    <w:rPr>
      <w:rFonts w:ascii="Tahoma" w:hAnsi="Tahoma" w:cs="Tahoma" w:hint="default"/>
      <w:sz w:val="16"/>
      <w:lang w:eastAsia="en-US"/>
    </w:rPr>
  </w:style>
  <w:style w:type="character" w:customStyle="1" w:styleId="2310">
    <w:name w:val="Знак Знак231"/>
    <w:uiPriority w:val="99"/>
    <w:rsid w:val="00E133F3"/>
    <w:rPr>
      <w:rFonts w:ascii="Arial" w:hAnsi="Arial" w:cs="Arial" w:hint="default"/>
      <w:b/>
      <w:bCs w:val="0"/>
      <w:sz w:val="24"/>
      <w:lang w:val="ru-RU" w:eastAsia="ru-RU"/>
    </w:rPr>
  </w:style>
  <w:style w:type="character" w:customStyle="1" w:styleId="2112">
    <w:name w:val="Знак Знак211"/>
    <w:uiPriority w:val="99"/>
    <w:rsid w:val="00E133F3"/>
    <w:rPr>
      <w:rFonts w:ascii="Arial" w:hAnsi="Arial" w:cs="Arial" w:hint="default"/>
      <w:b/>
      <w:bCs w:val="0"/>
      <w:i/>
      <w:iCs w:val="0"/>
      <w:sz w:val="28"/>
      <w:lang w:val="ru-RU" w:eastAsia="ru-RU"/>
    </w:rPr>
  </w:style>
  <w:style w:type="character" w:customStyle="1" w:styleId="Heading1Char1">
    <w:name w:val="Heading 1 Char1"/>
    <w:uiPriority w:val="99"/>
    <w:locked/>
    <w:rsid w:val="00E133F3"/>
    <w:rPr>
      <w:rFonts w:ascii="AG Souvenir" w:hAnsi="AG Souvenir" w:hint="default"/>
      <w:b/>
      <w:bCs w:val="0"/>
      <w:spacing w:val="38"/>
      <w:sz w:val="28"/>
      <w:lang w:val="ru-RU" w:eastAsia="ru-RU"/>
    </w:rPr>
  </w:style>
  <w:style w:type="character" w:customStyle="1" w:styleId="240">
    <w:name w:val="Знак Знак24"/>
    <w:uiPriority w:val="99"/>
    <w:rsid w:val="00E133F3"/>
    <w:rPr>
      <w:rFonts w:ascii="Arial" w:hAnsi="Arial" w:cs="Arial" w:hint="default"/>
      <w:b/>
      <w:bCs w:val="0"/>
      <w:sz w:val="26"/>
    </w:rPr>
  </w:style>
  <w:style w:type="character" w:customStyle="1" w:styleId="250">
    <w:name w:val="Знак Знак25"/>
    <w:uiPriority w:val="99"/>
    <w:rsid w:val="00E133F3"/>
    <w:rPr>
      <w:sz w:val="28"/>
    </w:rPr>
  </w:style>
  <w:style w:type="paragraph" w:customStyle="1" w:styleId="Standard">
    <w:name w:val="Standard"/>
    <w:rsid w:val="00E133F3"/>
    <w:pPr>
      <w:suppressAutoHyphens/>
      <w:autoSpaceDN w:val="0"/>
      <w:jc w:val="both"/>
    </w:pPr>
    <w:rPr>
      <w:kern w:val="3"/>
      <w:sz w:val="24"/>
      <w:szCs w:val="24"/>
    </w:rPr>
  </w:style>
  <w:style w:type="paragraph" w:customStyle="1" w:styleId="88">
    <w:name w:val="Абзац списка8"/>
    <w:basedOn w:val="a1"/>
    <w:rsid w:val="00E133F3"/>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lang w:val="x-none" w:eastAsia="x-none"/>
    </w:rPr>
  </w:style>
  <w:style w:type="character" w:styleId="ad">
    <w:name w:val="Hyperlink"/>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rPr>
      <w:lang w:val="x-none" w:eastAsia="x-none"/>
    </w:r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lang w:val="x-none" w:eastAsia="x-none"/>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lang w:val="x-none" w:eastAsia="x-none"/>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val="x-none"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styleId="2">
    <w:name w:val="List Bullet 2"/>
    <w:basedOn w:val="a1"/>
    <w:autoRedefine/>
    <w:rsid w:val="00E133F3"/>
    <w:pPr>
      <w:numPr>
        <w:numId w:val="19"/>
      </w:numPr>
      <w:tabs>
        <w:tab w:val="clear" w:pos="643"/>
      </w:tabs>
      <w:ind w:left="283" w:hanging="283"/>
    </w:pPr>
    <w:rPr>
      <w:color w:val="000000"/>
      <w:szCs w:val="28"/>
    </w:rPr>
  </w:style>
  <w:style w:type="table" w:customStyle="1" w:styleId="1ffa">
    <w:name w:val="Сетка таблицы1"/>
    <w:basedOn w:val="a3"/>
    <w:next w:val="af3"/>
    <w:rsid w:val="00E133F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E133F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E133F3"/>
    <w:pPr>
      <w:widowControl w:val="0"/>
      <w:autoSpaceDE w:val="0"/>
      <w:autoSpaceDN w:val="0"/>
      <w:adjustRightInd w:val="0"/>
      <w:ind w:firstLine="0"/>
      <w:jc w:val="left"/>
    </w:pPr>
    <w:rPr>
      <w:sz w:val="24"/>
      <w:szCs w:val="24"/>
    </w:rPr>
  </w:style>
  <w:style w:type="character" w:customStyle="1" w:styleId="RTFNum21">
    <w:name w:val="RTF_Num 2 1"/>
    <w:rsid w:val="00E133F3"/>
    <w:rPr>
      <w:rFonts w:ascii="Times New Roman" w:eastAsia="Times New Roman" w:hAnsi="Times New Roman" w:cs="Times New Roman"/>
      <w:color w:val="auto"/>
      <w:sz w:val="24"/>
      <w:szCs w:val="24"/>
      <w:lang w:val="ru-RU"/>
    </w:rPr>
  </w:style>
  <w:style w:type="character" w:customStyle="1" w:styleId="RTFNum22">
    <w:name w:val="RTF_Num 2 2"/>
    <w:rsid w:val="00E133F3"/>
    <w:rPr>
      <w:rFonts w:ascii="Times New Roman" w:eastAsia="Times New Roman" w:hAnsi="Times New Roman" w:cs="Times New Roman"/>
      <w:color w:val="auto"/>
      <w:sz w:val="24"/>
      <w:szCs w:val="24"/>
      <w:lang w:val="ru-RU"/>
    </w:rPr>
  </w:style>
  <w:style w:type="character" w:customStyle="1" w:styleId="RTFNum23">
    <w:name w:val="RTF_Num 2 3"/>
    <w:rsid w:val="00E133F3"/>
    <w:rPr>
      <w:rFonts w:ascii="Times New Roman" w:eastAsia="Times New Roman" w:hAnsi="Times New Roman" w:cs="Times New Roman"/>
      <w:color w:val="auto"/>
      <w:sz w:val="24"/>
      <w:szCs w:val="24"/>
      <w:lang w:val="ru-RU"/>
    </w:rPr>
  </w:style>
  <w:style w:type="character" w:customStyle="1" w:styleId="RTFNum24">
    <w:name w:val="RTF_Num 2 4"/>
    <w:rsid w:val="00E133F3"/>
    <w:rPr>
      <w:rFonts w:ascii="Times New Roman" w:eastAsia="Times New Roman" w:hAnsi="Times New Roman" w:cs="Times New Roman"/>
      <w:color w:val="auto"/>
      <w:sz w:val="24"/>
      <w:szCs w:val="24"/>
      <w:lang w:val="ru-RU"/>
    </w:rPr>
  </w:style>
  <w:style w:type="character" w:customStyle="1" w:styleId="RTFNum25">
    <w:name w:val="RTF_Num 2 5"/>
    <w:rsid w:val="00E133F3"/>
    <w:rPr>
      <w:rFonts w:ascii="Times New Roman" w:eastAsia="Times New Roman" w:hAnsi="Times New Roman" w:cs="Times New Roman"/>
      <w:color w:val="auto"/>
      <w:sz w:val="24"/>
      <w:szCs w:val="24"/>
      <w:lang w:val="ru-RU"/>
    </w:rPr>
  </w:style>
  <w:style w:type="character" w:customStyle="1" w:styleId="RTFNum26">
    <w:name w:val="RTF_Num 2 6"/>
    <w:rsid w:val="00E133F3"/>
    <w:rPr>
      <w:rFonts w:ascii="Times New Roman" w:eastAsia="Times New Roman" w:hAnsi="Times New Roman" w:cs="Times New Roman"/>
      <w:color w:val="auto"/>
      <w:sz w:val="24"/>
      <w:szCs w:val="24"/>
      <w:lang w:val="ru-RU"/>
    </w:rPr>
  </w:style>
  <w:style w:type="character" w:customStyle="1" w:styleId="RTFNum27">
    <w:name w:val="RTF_Num 2 7"/>
    <w:rsid w:val="00E133F3"/>
    <w:rPr>
      <w:rFonts w:ascii="Times New Roman" w:eastAsia="Times New Roman" w:hAnsi="Times New Roman" w:cs="Times New Roman"/>
      <w:color w:val="auto"/>
      <w:sz w:val="24"/>
      <w:szCs w:val="24"/>
      <w:lang w:val="ru-RU"/>
    </w:rPr>
  </w:style>
  <w:style w:type="character" w:customStyle="1" w:styleId="RTFNum28">
    <w:name w:val="RTF_Num 2 8"/>
    <w:rsid w:val="00E133F3"/>
    <w:rPr>
      <w:rFonts w:ascii="Times New Roman" w:eastAsia="Times New Roman" w:hAnsi="Times New Roman" w:cs="Times New Roman"/>
      <w:color w:val="auto"/>
      <w:sz w:val="24"/>
      <w:szCs w:val="24"/>
      <w:lang w:val="ru-RU"/>
    </w:rPr>
  </w:style>
  <w:style w:type="character" w:customStyle="1" w:styleId="RTFNum29">
    <w:name w:val="RTF_Num 2 9"/>
    <w:rsid w:val="00E133F3"/>
    <w:rPr>
      <w:rFonts w:ascii="Times New Roman" w:eastAsia="Times New Roman" w:hAnsi="Times New Roman" w:cs="Times New Roman"/>
      <w:color w:val="auto"/>
      <w:sz w:val="24"/>
      <w:szCs w:val="24"/>
      <w:lang w:val="ru-RU"/>
    </w:rPr>
  </w:style>
  <w:style w:type="character" w:customStyle="1" w:styleId="RTFNum31">
    <w:name w:val="RTF_Num 3 1"/>
    <w:rsid w:val="00E133F3"/>
    <w:rPr>
      <w:rFonts w:eastAsia="Times New Roman"/>
      <w:color w:val="000000"/>
      <w:sz w:val="24"/>
      <w:szCs w:val="24"/>
      <w:lang w:val="ru-RU"/>
    </w:rPr>
  </w:style>
  <w:style w:type="character" w:customStyle="1" w:styleId="RTFNum32">
    <w:name w:val="RTF_Num 3 2"/>
    <w:rsid w:val="00E133F3"/>
    <w:rPr>
      <w:rFonts w:ascii="Courier New" w:eastAsia="Times New Roman" w:hAnsi="Courier New" w:cs="Courier New"/>
      <w:color w:val="auto"/>
      <w:sz w:val="24"/>
      <w:szCs w:val="24"/>
      <w:lang w:val="ru-RU"/>
    </w:rPr>
  </w:style>
  <w:style w:type="character" w:customStyle="1" w:styleId="RTFNum33">
    <w:name w:val="RTF_Num 3 3"/>
    <w:rsid w:val="00E133F3"/>
    <w:rPr>
      <w:rFonts w:ascii="Wingdings" w:eastAsia="Times New Roman" w:hAnsi="Wingdings" w:cs="Wingdings"/>
      <w:color w:val="auto"/>
      <w:sz w:val="24"/>
      <w:szCs w:val="24"/>
      <w:lang w:val="ru-RU"/>
    </w:rPr>
  </w:style>
  <w:style w:type="character" w:customStyle="1" w:styleId="RTFNum34">
    <w:name w:val="RTF_Num 3 4"/>
    <w:rsid w:val="00E133F3"/>
    <w:rPr>
      <w:rFonts w:ascii="Symbol" w:eastAsia="Times New Roman" w:hAnsi="Symbol" w:cs="Symbol"/>
      <w:color w:val="auto"/>
      <w:sz w:val="24"/>
      <w:szCs w:val="24"/>
      <w:lang w:val="ru-RU"/>
    </w:rPr>
  </w:style>
  <w:style w:type="character" w:customStyle="1" w:styleId="RTFNum35">
    <w:name w:val="RTF_Num 3 5"/>
    <w:rsid w:val="00E133F3"/>
    <w:rPr>
      <w:rFonts w:ascii="Courier New" w:eastAsia="Times New Roman" w:hAnsi="Courier New" w:cs="Courier New"/>
      <w:color w:val="auto"/>
      <w:sz w:val="24"/>
      <w:szCs w:val="24"/>
      <w:lang w:val="ru-RU"/>
    </w:rPr>
  </w:style>
  <w:style w:type="character" w:customStyle="1" w:styleId="RTFNum36">
    <w:name w:val="RTF_Num 3 6"/>
    <w:rsid w:val="00E133F3"/>
    <w:rPr>
      <w:rFonts w:ascii="Wingdings" w:eastAsia="Times New Roman" w:hAnsi="Wingdings" w:cs="Wingdings"/>
      <w:color w:val="auto"/>
      <w:sz w:val="24"/>
      <w:szCs w:val="24"/>
      <w:lang w:val="ru-RU"/>
    </w:rPr>
  </w:style>
  <w:style w:type="character" w:customStyle="1" w:styleId="RTFNum37">
    <w:name w:val="RTF_Num 3 7"/>
    <w:rsid w:val="00E133F3"/>
    <w:rPr>
      <w:rFonts w:ascii="Symbol" w:eastAsia="Times New Roman" w:hAnsi="Symbol" w:cs="Symbol"/>
      <w:color w:val="auto"/>
      <w:sz w:val="24"/>
      <w:szCs w:val="24"/>
      <w:lang w:val="ru-RU"/>
    </w:rPr>
  </w:style>
  <w:style w:type="character" w:customStyle="1" w:styleId="RTFNum38">
    <w:name w:val="RTF_Num 3 8"/>
    <w:rsid w:val="00E133F3"/>
    <w:rPr>
      <w:rFonts w:ascii="Courier New" w:eastAsia="Times New Roman" w:hAnsi="Courier New" w:cs="Courier New"/>
      <w:color w:val="auto"/>
      <w:sz w:val="24"/>
      <w:szCs w:val="24"/>
      <w:lang w:val="ru-RU"/>
    </w:rPr>
  </w:style>
  <w:style w:type="character" w:customStyle="1" w:styleId="RTFNum39">
    <w:name w:val="RTF_Num 3 9"/>
    <w:rsid w:val="00E133F3"/>
    <w:rPr>
      <w:rFonts w:ascii="Wingdings" w:eastAsia="Times New Roman" w:hAnsi="Wingdings" w:cs="Wingdings"/>
      <w:color w:val="auto"/>
      <w:sz w:val="24"/>
      <w:szCs w:val="24"/>
      <w:lang w:val="ru-RU"/>
    </w:rPr>
  </w:style>
  <w:style w:type="character" w:customStyle="1" w:styleId="RTFNum41">
    <w:name w:val="RTF_Num 4 1"/>
    <w:rsid w:val="00E133F3"/>
    <w:rPr>
      <w:rFonts w:ascii="Times New Roman" w:eastAsia="Times New Roman" w:hAnsi="Times New Roman" w:cs="Times New Roman"/>
      <w:color w:val="auto"/>
      <w:sz w:val="24"/>
      <w:szCs w:val="24"/>
      <w:lang w:val="ru-RU"/>
    </w:rPr>
  </w:style>
  <w:style w:type="character" w:customStyle="1" w:styleId="RTFNum42">
    <w:name w:val="RTF_Num 4 2"/>
    <w:rsid w:val="00E133F3"/>
    <w:rPr>
      <w:rFonts w:ascii="Times New Roman" w:eastAsia="Times New Roman" w:hAnsi="Times New Roman" w:cs="Times New Roman"/>
      <w:color w:val="auto"/>
      <w:sz w:val="24"/>
      <w:szCs w:val="24"/>
      <w:lang w:val="ru-RU"/>
    </w:rPr>
  </w:style>
  <w:style w:type="character" w:customStyle="1" w:styleId="RTFNum43">
    <w:name w:val="RTF_Num 4 3"/>
    <w:rsid w:val="00E133F3"/>
    <w:rPr>
      <w:rFonts w:ascii="Times New Roman" w:eastAsia="Times New Roman" w:hAnsi="Times New Roman" w:cs="Times New Roman"/>
      <w:color w:val="auto"/>
      <w:sz w:val="24"/>
      <w:szCs w:val="24"/>
      <w:lang w:val="ru-RU"/>
    </w:rPr>
  </w:style>
  <w:style w:type="character" w:customStyle="1" w:styleId="RTFNum44">
    <w:name w:val="RTF_Num 4 4"/>
    <w:rsid w:val="00E133F3"/>
    <w:rPr>
      <w:rFonts w:ascii="Times New Roman" w:eastAsia="Times New Roman" w:hAnsi="Times New Roman" w:cs="Times New Roman"/>
      <w:color w:val="auto"/>
      <w:sz w:val="24"/>
      <w:szCs w:val="24"/>
      <w:lang w:val="ru-RU"/>
    </w:rPr>
  </w:style>
  <w:style w:type="character" w:customStyle="1" w:styleId="RTFNum45">
    <w:name w:val="RTF_Num 4 5"/>
    <w:rsid w:val="00E133F3"/>
    <w:rPr>
      <w:rFonts w:ascii="Times New Roman" w:eastAsia="Times New Roman" w:hAnsi="Times New Roman" w:cs="Times New Roman"/>
      <w:color w:val="auto"/>
      <w:sz w:val="24"/>
      <w:szCs w:val="24"/>
      <w:lang w:val="ru-RU"/>
    </w:rPr>
  </w:style>
  <w:style w:type="character" w:customStyle="1" w:styleId="RTFNum46">
    <w:name w:val="RTF_Num 4 6"/>
    <w:rsid w:val="00E133F3"/>
    <w:rPr>
      <w:rFonts w:ascii="Times New Roman" w:eastAsia="Times New Roman" w:hAnsi="Times New Roman" w:cs="Times New Roman"/>
      <w:color w:val="auto"/>
      <w:sz w:val="24"/>
      <w:szCs w:val="24"/>
      <w:lang w:val="ru-RU"/>
    </w:rPr>
  </w:style>
  <w:style w:type="character" w:customStyle="1" w:styleId="RTFNum47">
    <w:name w:val="RTF_Num 4 7"/>
    <w:rsid w:val="00E133F3"/>
    <w:rPr>
      <w:rFonts w:ascii="Times New Roman" w:eastAsia="Times New Roman" w:hAnsi="Times New Roman" w:cs="Times New Roman"/>
      <w:color w:val="auto"/>
      <w:sz w:val="24"/>
      <w:szCs w:val="24"/>
      <w:lang w:val="ru-RU"/>
    </w:rPr>
  </w:style>
  <w:style w:type="character" w:customStyle="1" w:styleId="RTFNum48">
    <w:name w:val="RTF_Num 4 8"/>
    <w:rsid w:val="00E133F3"/>
    <w:rPr>
      <w:rFonts w:ascii="Times New Roman" w:eastAsia="Times New Roman" w:hAnsi="Times New Roman" w:cs="Times New Roman"/>
      <w:color w:val="auto"/>
      <w:sz w:val="24"/>
      <w:szCs w:val="24"/>
      <w:lang w:val="ru-RU"/>
    </w:rPr>
  </w:style>
  <w:style w:type="character" w:customStyle="1" w:styleId="RTFNum49">
    <w:name w:val="RTF_Num 4 9"/>
    <w:rsid w:val="00E133F3"/>
    <w:rPr>
      <w:rFonts w:ascii="Times New Roman" w:eastAsia="Times New Roman" w:hAnsi="Times New Roman" w:cs="Times New Roman"/>
      <w:color w:val="auto"/>
      <w:sz w:val="24"/>
      <w:szCs w:val="24"/>
      <w:lang w:val="ru-RU"/>
    </w:rPr>
  </w:style>
  <w:style w:type="character" w:customStyle="1" w:styleId="RTFNum51">
    <w:name w:val="RTF_Num 5 1"/>
    <w:rsid w:val="00E133F3"/>
    <w:rPr>
      <w:color w:val="auto"/>
      <w:sz w:val="24"/>
      <w:szCs w:val="24"/>
      <w:lang w:val="ru-RU"/>
    </w:rPr>
  </w:style>
  <w:style w:type="character" w:customStyle="1" w:styleId="RTFNum52">
    <w:name w:val="RTF_Num 5 2"/>
    <w:rsid w:val="00E133F3"/>
    <w:rPr>
      <w:rFonts w:ascii="Courier New" w:eastAsia="Times New Roman" w:hAnsi="Courier New" w:cs="Courier New"/>
      <w:color w:val="auto"/>
      <w:sz w:val="24"/>
      <w:szCs w:val="24"/>
      <w:lang w:val="ru-RU"/>
    </w:rPr>
  </w:style>
  <w:style w:type="character" w:customStyle="1" w:styleId="RTFNum53">
    <w:name w:val="RTF_Num 5 3"/>
    <w:rsid w:val="00E133F3"/>
    <w:rPr>
      <w:rFonts w:ascii="Wingdings" w:eastAsia="Times New Roman" w:hAnsi="Wingdings" w:cs="Wingdings"/>
      <w:color w:val="auto"/>
      <w:sz w:val="24"/>
      <w:szCs w:val="24"/>
      <w:lang w:val="ru-RU"/>
    </w:rPr>
  </w:style>
  <w:style w:type="character" w:customStyle="1" w:styleId="RTFNum54">
    <w:name w:val="RTF_Num 5 4"/>
    <w:rsid w:val="00E133F3"/>
    <w:rPr>
      <w:rFonts w:ascii="Symbol" w:eastAsia="Times New Roman" w:hAnsi="Symbol" w:cs="Symbol"/>
      <w:color w:val="auto"/>
      <w:sz w:val="24"/>
      <w:szCs w:val="24"/>
      <w:lang w:val="ru-RU"/>
    </w:rPr>
  </w:style>
  <w:style w:type="character" w:customStyle="1" w:styleId="RTFNum55">
    <w:name w:val="RTF_Num 5 5"/>
    <w:rsid w:val="00E133F3"/>
    <w:rPr>
      <w:rFonts w:ascii="Courier New" w:eastAsia="Times New Roman" w:hAnsi="Courier New" w:cs="Courier New"/>
      <w:color w:val="auto"/>
      <w:sz w:val="24"/>
      <w:szCs w:val="24"/>
      <w:lang w:val="ru-RU"/>
    </w:rPr>
  </w:style>
  <w:style w:type="character" w:customStyle="1" w:styleId="RTFNum56">
    <w:name w:val="RTF_Num 5 6"/>
    <w:rsid w:val="00E133F3"/>
    <w:rPr>
      <w:rFonts w:ascii="Wingdings" w:eastAsia="Times New Roman" w:hAnsi="Wingdings" w:cs="Wingdings"/>
      <w:color w:val="auto"/>
      <w:sz w:val="24"/>
      <w:szCs w:val="24"/>
      <w:lang w:val="ru-RU"/>
    </w:rPr>
  </w:style>
  <w:style w:type="character" w:customStyle="1" w:styleId="RTFNum57">
    <w:name w:val="RTF_Num 5 7"/>
    <w:rsid w:val="00E133F3"/>
    <w:rPr>
      <w:rFonts w:ascii="Symbol" w:eastAsia="Times New Roman" w:hAnsi="Symbol" w:cs="Symbol"/>
      <w:color w:val="auto"/>
      <w:sz w:val="24"/>
      <w:szCs w:val="24"/>
      <w:lang w:val="ru-RU"/>
    </w:rPr>
  </w:style>
  <w:style w:type="character" w:customStyle="1" w:styleId="RTFNum58">
    <w:name w:val="RTF_Num 5 8"/>
    <w:rsid w:val="00E133F3"/>
    <w:rPr>
      <w:rFonts w:ascii="Courier New" w:eastAsia="Times New Roman" w:hAnsi="Courier New" w:cs="Courier New"/>
      <w:color w:val="auto"/>
      <w:sz w:val="24"/>
      <w:szCs w:val="24"/>
      <w:lang w:val="ru-RU"/>
    </w:rPr>
  </w:style>
  <w:style w:type="character" w:customStyle="1" w:styleId="RTFNum59">
    <w:name w:val="RTF_Num 5 9"/>
    <w:rsid w:val="00E133F3"/>
    <w:rPr>
      <w:rFonts w:ascii="Wingdings" w:eastAsia="Times New Roman" w:hAnsi="Wingdings" w:cs="Wingdings"/>
      <w:color w:val="auto"/>
      <w:sz w:val="24"/>
      <w:szCs w:val="24"/>
      <w:lang w:val="ru-RU"/>
    </w:rPr>
  </w:style>
  <w:style w:type="character" w:customStyle="1" w:styleId="RTFNum61">
    <w:name w:val="RTF_Num 6 1"/>
    <w:rsid w:val="00E133F3"/>
    <w:rPr>
      <w:rFonts w:ascii="Times New Roman" w:eastAsia="Times New Roman" w:hAnsi="Times New Roman" w:cs="Times New Roman"/>
      <w:color w:val="auto"/>
      <w:sz w:val="24"/>
      <w:szCs w:val="24"/>
      <w:lang w:val="ru-RU"/>
    </w:rPr>
  </w:style>
  <w:style w:type="character" w:customStyle="1" w:styleId="RTFNum62">
    <w:name w:val="RTF_Num 6 2"/>
    <w:rsid w:val="00E133F3"/>
    <w:rPr>
      <w:rFonts w:ascii="Times New Roman" w:eastAsia="Times New Roman" w:hAnsi="Times New Roman" w:cs="Times New Roman"/>
      <w:color w:val="auto"/>
      <w:sz w:val="24"/>
      <w:szCs w:val="24"/>
      <w:lang w:val="ru-RU"/>
    </w:rPr>
  </w:style>
  <w:style w:type="character" w:customStyle="1" w:styleId="RTFNum63">
    <w:name w:val="RTF_Num 6 3"/>
    <w:rsid w:val="00E133F3"/>
    <w:rPr>
      <w:rFonts w:ascii="Times New Roman" w:eastAsia="Times New Roman" w:hAnsi="Times New Roman" w:cs="Times New Roman"/>
      <w:color w:val="auto"/>
      <w:sz w:val="24"/>
      <w:szCs w:val="24"/>
      <w:lang w:val="ru-RU"/>
    </w:rPr>
  </w:style>
  <w:style w:type="character" w:customStyle="1" w:styleId="RTFNum64">
    <w:name w:val="RTF_Num 6 4"/>
    <w:rsid w:val="00E133F3"/>
    <w:rPr>
      <w:rFonts w:ascii="Times New Roman" w:eastAsia="Times New Roman" w:hAnsi="Times New Roman" w:cs="Times New Roman"/>
      <w:color w:val="auto"/>
      <w:sz w:val="24"/>
      <w:szCs w:val="24"/>
      <w:lang w:val="ru-RU"/>
    </w:rPr>
  </w:style>
  <w:style w:type="character" w:customStyle="1" w:styleId="RTFNum65">
    <w:name w:val="RTF_Num 6 5"/>
    <w:rsid w:val="00E133F3"/>
    <w:rPr>
      <w:rFonts w:ascii="Times New Roman" w:eastAsia="Times New Roman" w:hAnsi="Times New Roman" w:cs="Times New Roman"/>
      <w:color w:val="auto"/>
      <w:sz w:val="24"/>
      <w:szCs w:val="24"/>
      <w:lang w:val="ru-RU"/>
    </w:rPr>
  </w:style>
  <w:style w:type="character" w:customStyle="1" w:styleId="RTFNum66">
    <w:name w:val="RTF_Num 6 6"/>
    <w:rsid w:val="00E133F3"/>
    <w:rPr>
      <w:rFonts w:ascii="Times New Roman" w:eastAsia="Times New Roman" w:hAnsi="Times New Roman" w:cs="Times New Roman"/>
      <w:color w:val="auto"/>
      <w:sz w:val="24"/>
      <w:szCs w:val="24"/>
      <w:lang w:val="ru-RU"/>
    </w:rPr>
  </w:style>
  <w:style w:type="character" w:customStyle="1" w:styleId="RTFNum67">
    <w:name w:val="RTF_Num 6 7"/>
    <w:rsid w:val="00E133F3"/>
    <w:rPr>
      <w:rFonts w:ascii="Times New Roman" w:eastAsia="Times New Roman" w:hAnsi="Times New Roman" w:cs="Times New Roman"/>
      <w:color w:val="auto"/>
      <w:sz w:val="24"/>
      <w:szCs w:val="24"/>
      <w:lang w:val="ru-RU"/>
    </w:rPr>
  </w:style>
  <w:style w:type="character" w:customStyle="1" w:styleId="RTFNum68">
    <w:name w:val="RTF_Num 6 8"/>
    <w:rsid w:val="00E133F3"/>
    <w:rPr>
      <w:rFonts w:ascii="Times New Roman" w:eastAsia="Times New Roman" w:hAnsi="Times New Roman" w:cs="Times New Roman"/>
      <w:color w:val="auto"/>
      <w:sz w:val="24"/>
      <w:szCs w:val="24"/>
      <w:lang w:val="ru-RU"/>
    </w:rPr>
  </w:style>
  <w:style w:type="character" w:customStyle="1" w:styleId="RTFNum69">
    <w:name w:val="RTF_Num 6 9"/>
    <w:rsid w:val="00E133F3"/>
    <w:rPr>
      <w:rFonts w:ascii="Times New Roman" w:eastAsia="Times New Roman" w:hAnsi="Times New Roman" w:cs="Times New Roman"/>
      <w:color w:val="auto"/>
      <w:sz w:val="24"/>
      <w:szCs w:val="24"/>
      <w:lang w:val="ru-RU"/>
    </w:rPr>
  </w:style>
  <w:style w:type="character" w:customStyle="1" w:styleId="RTFNum71">
    <w:name w:val="RTF_Num 7 1"/>
    <w:rsid w:val="00E133F3"/>
    <w:rPr>
      <w:rFonts w:ascii="Times New Roman" w:eastAsia="Times New Roman" w:hAnsi="Times New Roman" w:cs="Times New Roman"/>
      <w:color w:val="auto"/>
      <w:sz w:val="24"/>
      <w:szCs w:val="24"/>
      <w:lang w:val="ru-RU"/>
    </w:rPr>
  </w:style>
  <w:style w:type="character" w:customStyle="1" w:styleId="RTFNum72">
    <w:name w:val="RTF_Num 7 2"/>
    <w:rsid w:val="00E133F3"/>
    <w:rPr>
      <w:rFonts w:ascii="Times New Roman" w:eastAsia="Times New Roman" w:hAnsi="Times New Roman" w:cs="Times New Roman"/>
      <w:color w:val="auto"/>
      <w:sz w:val="24"/>
      <w:szCs w:val="24"/>
      <w:lang w:val="ru-RU"/>
    </w:rPr>
  </w:style>
  <w:style w:type="character" w:customStyle="1" w:styleId="RTFNum73">
    <w:name w:val="RTF_Num 7 3"/>
    <w:rsid w:val="00E133F3"/>
    <w:rPr>
      <w:rFonts w:ascii="Times New Roman" w:eastAsia="Times New Roman" w:hAnsi="Times New Roman" w:cs="Times New Roman"/>
      <w:color w:val="auto"/>
      <w:sz w:val="24"/>
      <w:szCs w:val="24"/>
      <w:lang w:val="ru-RU"/>
    </w:rPr>
  </w:style>
  <w:style w:type="character" w:customStyle="1" w:styleId="RTFNum74">
    <w:name w:val="RTF_Num 7 4"/>
    <w:rsid w:val="00E133F3"/>
    <w:rPr>
      <w:rFonts w:ascii="Times New Roman" w:eastAsia="Times New Roman" w:hAnsi="Times New Roman" w:cs="Times New Roman"/>
      <w:color w:val="auto"/>
      <w:sz w:val="24"/>
      <w:szCs w:val="24"/>
      <w:lang w:val="ru-RU"/>
    </w:rPr>
  </w:style>
  <w:style w:type="character" w:customStyle="1" w:styleId="RTFNum75">
    <w:name w:val="RTF_Num 7 5"/>
    <w:rsid w:val="00E133F3"/>
    <w:rPr>
      <w:rFonts w:ascii="Times New Roman" w:eastAsia="Times New Roman" w:hAnsi="Times New Roman" w:cs="Times New Roman"/>
      <w:color w:val="auto"/>
      <w:sz w:val="24"/>
      <w:szCs w:val="24"/>
      <w:lang w:val="ru-RU"/>
    </w:rPr>
  </w:style>
  <w:style w:type="character" w:customStyle="1" w:styleId="RTFNum76">
    <w:name w:val="RTF_Num 7 6"/>
    <w:rsid w:val="00E133F3"/>
    <w:rPr>
      <w:rFonts w:ascii="Times New Roman" w:eastAsia="Times New Roman" w:hAnsi="Times New Roman" w:cs="Times New Roman"/>
      <w:color w:val="auto"/>
      <w:sz w:val="24"/>
      <w:szCs w:val="24"/>
      <w:lang w:val="ru-RU"/>
    </w:rPr>
  </w:style>
  <w:style w:type="character" w:customStyle="1" w:styleId="RTFNum77">
    <w:name w:val="RTF_Num 7 7"/>
    <w:rsid w:val="00E133F3"/>
    <w:rPr>
      <w:rFonts w:ascii="Times New Roman" w:eastAsia="Times New Roman" w:hAnsi="Times New Roman" w:cs="Times New Roman"/>
      <w:color w:val="auto"/>
      <w:sz w:val="24"/>
      <w:szCs w:val="24"/>
      <w:lang w:val="ru-RU"/>
    </w:rPr>
  </w:style>
  <w:style w:type="character" w:customStyle="1" w:styleId="RTFNum78">
    <w:name w:val="RTF_Num 7 8"/>
    <w:rsid w:val="00E133F3"/>
    <w:rPr>
      <w:rFonts w:ascii="Times New Roman" w:eastAsia="Times New Roman" w:hAnsi="Times New Roman" w:cs="Times New Roman"/>
      <w:color w:val="auto"/>
      <w:sz w:val="24"/>
      <w:szCs w:val="24"/>
      <w:lang w:val="ru-RU"/>
    </w:rPr>
  </w:style>
  <w:style w:type="character" w:customStyle="1" w:styleId="RTFNum79">
    <w:name w:val="RTF_Num 7 9"/>
    <w:rsid w:val="00E133F3"/>
    <w:rPr>
      <w:rFonts w:ascii="Times New Roman" w:eastAsia="Times New Roman" w:hAnsi="Times New Roman" w:cs="Times New Roman"/>
      <w:color w:val="auto"/>
      <w:sz w:val="24"/>
      <w:szCs w:val="24"/>
      <w:lang w:val="ru-RU"/>
    </w:rPr>
  </w:style>
  <w:style w:type="character" w:customStyle="1" w:styleId="RTFNum81">
    <w:name w:val="RTF_Num 8 1"/>
    <w:rsid w:val="00E133F3"/>
    <w:rPr>
      <w:rFonts w:ascii="Times New Roman" w:eastAsia="Times New Roman" w:hAnsi="Times New Roman" w:cs="Times New Roman"/>
      <w:color w:val="auto"/>
      <w:sz w:val="24"/>
      <w:szCs w:val="24"/>
      <w:lang w:val="ru-RU"/>
    </w:rPr>
  </w:style>
  <w:style w:type="character" w:customStyle="1" w:styleId="RTFNum82">
    <w:name w:val="RTF_Num 8 2"/>
    <w:rsid w:val="00E133F3"/>
    <w:rPr>
      <w:rFonts w:ascii="Times New Roman" w:eastAsia="Times New Roman" w:hAnsi="Times New Roman" w:cs="Times New Roman"/>
      <w:color w:val="auto"/>
      <w:sz w:val="24"/>
      <w:szCs w:val="24"/>
      <w:lang w:val="ru-RU"/>
    </w:rPr>
  </w:style>
  <w:style w:type="character" w:customStyle="1" w:styleId="RTFNum83">
    <w:name w:val="RTF_Num 8 3"/>
    <w:rsid w:val="00E133F3"/>
    <w:rPr>
      <w:rFonts w:ascii="Times New Roman" w:eastAsia="Times New Roman" w:hAnsi="Times New Roman" w:cs="Times New Roman"/>
      <w:color w:val="auto"/>
      <w:sz w:val="24"/>
      <w:szCs w:val="24"/>
      <w:lang w:val="ru-RU"/>
    </w:rPr>
  </w:style>
  <w:style w:type="character" w:customStyle="1" w:styleId="RTFNum84">
    <w:name w:val="RTF_Num 8 4"/>
    <w:rsid w:val="00E133F3"/>
    <w:rPr>
      <w:rFonts w:ascii="Times New Roman" w:eastAsia="Times New Roman" w:hAnsi="Times New Roman" w:cs="Times New Roman"/>
      <w:color w:val="auto"/>
      <w:sz w:val="24"/>
      <w:szCs w:val="24"/>
      <w:lang w:val="ru-RU"/>
    </w:rPr>
  </w:style>
  <w:style w:type="character" w:customStyle="1" w:styleId="RTFNum85">
    <w:name w:val="RTF_Num 8 5"/>
    <w:rsid w:val="00E133F3"/>
    <w:rPr>
      <w:rFonts w:ascii="Times New Roman" w:eastAsia="Times New Roman" w:hAnsi="Times New Roman" w:cs="Times New Roman"/>
      <w:color w:val="auto"/>
      <w:sz w:val="24"/>
      <w:szCs w:val="24"/>
      <w:lang w:val="ru-RU"/>
    </w:rPr>
  </w:style>
  <w:style w:type="character" w:customStyle="1" w:styleId="RTFNum86">
    <w:name w:val="RTF_Num 8 6"/>
    <w:rsid w:val="00E133F3"/>
    <w:rPr>
      <w:rFonts w:ascii="Times New Roman" w:eastAsia="Times New Roman" w:hAnsi="Times New Roman" w:cs="Times New Roman"/>
      <w:color w:val="auto"/>
      <w:sz w:val="24"/>
      <w:szCs w:val="24"/>
      <w:lang w:val="ru-RU"/>
    </w:rPr>
  </w:style>
  <w:style w:type="character" w:customStyle="1" w:styleId="RTFNum87">
    <w:name w:val="RTF_Num 8 7"/>
    <w:rsid w:val="00E133F3"/>
    <w:rPr>
      <w:rFonts w:ascii="Times New Roman" w:eastAsia="Times New Roman" w:hAnsi="Times New Roman" w:cs="Times New Roman"/>
      <w:color w:val="auto"/>
      <w:sz w:val="24"/>
      <w:szCs w:val="24"/>
      <w:lang w:val="ru-RU"/>
    </w:rPr>
  </w:style>
  <w:style w:type="character" w:customStyle="1" w:styleId="RTFNum88">
    <w:name w:val="RTF_Num 8 8"/>
    <w:rsid w:val="00E133F3"/>
    <w:rPr>
      <w:rFonts w:ascii="Times New Roman" w:eastAsia="Times New Roman" w:hAnsi="Times New Roman" w:cs="Times New Roman"/>
      <w:color w:val="auto"/>
      <w:sz w:val="24"/>
      <w:szCs w:val="24"/>
      <w:lang w:val="ru-RU"/>
    </w:rPr>
  </w:style>
  <w:style w:type="character" w:customStyle="1" w:styleId="RTFNum89">
    <w:name w:val="RTF_Num 8 9"/>
    <w:rsid w:val="00E133F3"/>
    <w:rPr>
      <w:rFonts w:ascii="Times New Roman" w:eastAsia="Times New Roman" w:hAnsi="Times New Roman" w:cs="Times New Roman"/>
      <w:color w:val="auto"/>
      <w:sz w:val="24"/>
      <w:szCs w:val="24"/>
      <w:lang w:val="ru-RU"/>
    </w:rPr>
  </w:style>
  <w:style w:type="character" w:customStyle="1" w:styleId="RTFNum91">
    <w:name w:val="RTF_Num 9 1"/>
    <w:rsid w:val="00E133F3"/>
    <w:rPr>
      <w:rFonts w:ascii="Times New Roman" w:eastAsia="Times New Roman" w:hAnsi="Times New Roman" w:cs="Times New Roman"/>
      <w:color w:val="auto"/>
      <w:sz w:val="24"/>
      <w:szCs w:val="24"/>
      <w:lang w:val="ru-RU"/>
    </w:rPr>
  </w:style>
  <w:style w:type="character" w:customStyle="1" w:styleId="RTFNum92">
    <w:name w:val="RTF_Num 9 2"/>
    <w:rsid w:val="00E133F3"/>
    <w:rPr>
      <w:rFonts w:ascii="Times New Roman" w:eastAsia="Times New Roman" w:hAnsi="Times New Roman" w:cs="Times New Roman"/>
      <w:color w:val="auto"/>
      <w:sz w:val="24"/>
      <w:szCs w:val="24"/>
      <w:lang w:val="ru-RU"/>
    </w:rPr>
  </w:style>
  <w:style w:type="character" w:customStyle="1" w:styleId="RTFNum93">
    <w:name w:val="RTF_Num 9 3"/>
    <w:rsid w:val="00E133F3"/>
    <w:rPr>
      <w:rFonts w:ascii="Times New Roman" w:eastAsia="Times New Roman" w:hAnsi="Times New Roman" w:cs="Times New Roman"/>
      <w:color w:val="auto"/>
      <w:sz w:val="24"/>
      <w:szCs w:val="24"/>
      <w:lang w:val="ru-RU"/>
    </w:rPr>
  </w:style>
  <w:style w:type="character" w:customStyle="1" w:styleId="RTFNum94">
    <w:name w:val="RTF_Num 9 4"/>
    <w:rsid w:val="00E133F3"/>
    <w:rPr>
      <w:rFonts w:ascii="Times New Roman" w:eastAsia="Times New Roman" w:hAnsi="Times New Roman" w:cs="Times New Roman"/>
      <w:color w:val="auto"/>
      <w:sz w:val="24"/>
      <w:szCs w:val="24"/>
      <w:lang w:val="ru-RU"/>
    </w:rPr>
  </w:style>
  <w:style w:type="character" w:customStyle="1" w:styleId="RTFNum95">
    <w:name w:val="RTF_Num 9 5"/>
    <w:rsid w:val="00E133F3"/>
    <w:rPr>
      <w:rFonts w:ascii="Times New Roman" w:eastAsia="Times New Roman" w:hAnsi="Times New Roman" w:cs="Times New Roman"/>
      <w:color w:val="auto"/>
      <w:sz w:val="24"/>
      <w:szCs w:val="24"/>
      <w:lang w:val="ru-RU"/>
    </w:rPr>
  </w:style>
  <w:style w:type="character" w:customStyle="1" w:styleId="RTFNum96">
    <w:name w:val="RTF_Num 9 6"/>
    <w:rsid w:val="00E133F3"/>
    <w:rPr>
      <w:rFonts w:ascii="Times New Roman" w:eastAsia="Times New Roman" w:hAnsi="Times New Roman" w:cs="Times New Roman"/>
      <w:color w:val="auto"/>
      <w:sz w:val="24"/>
      <w:szCs w:val="24"/>
      <w:lang w:val="ru-RU"/>
    </w:rPr>
  </w:style>
  <w:style w:type="character" w:customStyle="1" w:styleId="RTFNum97">
    <w:name w:val="RTF_Num 9 7"/>
    <w:rsid w:val="00E133F3"/>
    <w:rPr>
      <w:rFonts w:ascii="Times New Roman" w:eastAsia="Times New Roman" w:hAnsi="Times New Roman" w:cs="Times New Roman"/>
      <w:color w:val="auto"/>
      <w:sz w:val="24"/>
      <w:szCs w:val="24"/>
      <w:lang w:val="ru-RU"/>
    </w:rPr>
  </w:style>
  <w:style w:type="character" w:customStyle="1" w:styleId="RTFNum98">
    <w:name w:val="RTF_Num 9 8"/>
    <w:rsid w:val="00E133F3"/>
    <w:rPr>
      <w:rFonts w:ascii="Times New Roman" w:eastAsia="Times New Roman" w:hAnsi="Times New Roman" w:cs="Times New Roman"/>
      <w:color w:val="auto"/>
      <w:sz w:val="24"/>
      <w:szCs w:val="24"/>
      <w:lang w:val="ru-RU"/>
    </w:rPr>
  </w:style>
  <w:style w:type="character" w:customStyle="1" w:styleId="RTFNum99">
    <w:name w:val="RTF_Num 9 9"/>
    <w:rsid w:val="00E133F3"/>
    <w:rPr>
      <w:rFonts w:ascii="Times New Roman" w:eastAsia="Times New Roman" w:hAnsi="Times New Roman" w:cs="Times New Roman"/>
      <w:color w:val="auto"/>
      <w:sz w:val="24"/>
      <w:szCs w:val="24"/>
      <w:lang w:val="ru-RU"/>
    </w:rPr>
  </w:style>
  <w:style w:type="character" w:customStyle="1" w:styleId="RTFNum101">
    <w:name w:val="RTF_Num 10 1"/>
    <w:rsid w:val="00E133F3"/>
    <w:rPr>
      <w:rFonts w:ascii="Times New Roman" w:eastAsia="Times New Roman" w:hAnsi="Times New Roman" w:cs="Times New Roman"/>
      <w:color w:val="auto"/>
      <w:sz w:val="24"/>
      <w:szCs w:val="24"/>
      <w:lang w:val="ru-RU"/>
    </w:rPr>
  </w:style>
  <w:style w:type="character" w:customStyle="1" w:styleId="RTFNum102">
    <w:name w:val="RTF_Num 10 2"/>
    <w:rsid w:val="00E133F3"/>
    <w:rPr>
      <w:rFonts w:ascii="Times New Roman" w:eastAsia="Times New Roman" w:hAnsi="Times New Roman" w:cs="Times New Roman"/>
      <w:color w:val="auto"/>
      <w:sz w:val="24"/>
      <w:szCs w:val="24"/>
      <w:lang w:val="ru-RU"/>
    </w:rPr>
  </w:style>
  <w:style w:type="character" w:customStyle="1" w:styleId="RTFNum103">
    <w:name w:val="RTF_Num 10 3"/>
    <w:rsid w:val="00E133F3"/>
    <w:rPr>
      <w:rFonts w:ascii="Times New Roman" w:eastAsia="Times New Roman" w:hAnsi="Times New Roman" w:cs="Times New Roman"/>
      <w:color w:val="auto"/>
      <w:sz w:val="24"/>
      <w:szCs w:val="24"/>
      <w:lang w:val="ru-RU"/>
    </w:rPr>
  </w:style>
  <w:style w:type="character" w:customStyle="1" w:styleId="RTFNum104">
    <w:name w:val="RTF_Num 10 4"/>
    <w:rsid w:val="00E133F3"/>
    <w:rPr>
      <w:rFonts w:ascii="Times New Roman" w:eastAsia="Times New Roman" w:hAnsi="Times New Roman" w:cs="Times New Roman"/>
      <w:color w:val="auto"/>
      <w:sz w:val="24"/>
      <w:szCs w:val="24"/>
      <w:lang w:val="ru-RU"/>
    </w:rPr>
  </w:style>
  <w:style w:type="character" w:customStyle="1" w:styleId="RTFNum105">
    <w:name w:val="RTF_Num 10 5"/>
    <w:rsid w:val="00E133F3"/>
    <w:rPr>
      <w:rFonts w:ascii="Times New Roman" w:eastAsia="Times New Roman" w:hAnsi="Times New Roman" w:cs="Times New Roman"/>
      <w:color w:val="auto"/>
      <w:sz w:val="24"/>
      <w:szCs w:val="24"/>
      <w:lang w:val="ru-RU"/>
    </w:rPr>
  </w:style>
  <w:style w:type="character" w:customStyle="1" w:styleId="RTFNum106">
    <w:name w:val="RTF_Num 10 6"/>
    <w:rsid w:val="00E133F3"/>
    <w:rPr>
      <w:rFonts w:ascii="Times New Roman" w:eastAsia="Times New Roman" w:hAnsi="Times New Roman" w:cs="Times New Roman"/>
      <w:color w:val="auto"/>
      <w:sz w:val="24"/>
      <w:szCs w:val="24"/>
      <w:lang w:val="ru-RU"/>
    </w:rPr>
  </w:style>
  <w:style w:type="character" w:customStyle="1" w:styleId="RTFNum107">
    <w:name w:val="RTF_Num 10 7"/>
    <w:rsid w:val="00E133F3"/>
    <w:rPr>
      <w:rFonts w:ascii="Times New Roman" w:eastAsia="Times New Roman" w:hAnsi="Times New Roman" w:cs="Times New Roman"/>
      <w:color w:val="auto"/>
      <w:sz w:val="24"/>
      <w:szCs w:val="24"/>
      <w:lang w:val="ru-RU"/>
    </w:rPr>
  </w:style>
  <w:style w:type="character" w:customStyle="1" w:styleId="RTFNum108">
    <w:name w:val="RTF_Num 10 8"/>
    <w:rsid w:val="00E133F3"/>
    <w:rPr>
      <w:rFonts w:ascii="Times New Roman" w:eastAsia="Times New Roman" w:hAnsi="Times New Roman" w:cs="Times New Roman"/>
      <w:color w:val="auto"/>
      <w:sz w:val="24"/>
      <w:szCs w:val="24"/>
      <w:lang w:val="ru-RU"/>
    </w:rPr>
  </w:style>
  <w:style w:type="character" w:customStyle="1" w:styleId="RTFNum109">
    <w:name w:val="RTF_Num 10 9"/>
    <w:rsid w:val="00E133F3"/>
    <w:rPr>
      <w:rFonts w:ascii="Times New Roman" w:eastAsia="Times New Roman" w:hAnsi="Times New Roman" w:cs="Times New Roman"/>
      <w:color w:val="auto"/>
      <w:sz w:val="24"/>
      <w:szCs w:val="24"/>
      <w:lang w:val="ru-RU"/>
    </w:rPr>
  </w:style>
  <w:style w:type="character" w:customStyle="1" w:styleId="RTFNum111">
    <w:name w:val="RTF_Num 11 1"/>
    <w:rsid w:val="00E133F3"/>
    <w:rPr>
      <w:rFonts w:eastAsia="Times New Roman"/>
      <w:color w:val="auto"/>
      <w:sz w:val="24"/>
      <w:szCs w:val="24"/>
      <w:lang w:val="ru-RU"/>
    </w:rPr>
  </w:style>
  <w:style w:type="character" w:customStyle="1" w:styleId="RTFNum112">
    <w:name w:val="RTF_Num 11 2"/>
    <w:rsid w:val="00E133F3"/>
    <w:rPr>
      <w:rFonts w:ascii="Courier New" w:eastAsia="Times New Roman" w:hAnsi="Courier New" w:cs="Courier New"/>
      <w:color w:val="auto"/>
      <w:sz w:val="24"/>
      <w:szCs w:val="24"/>
      <w:lang w:val="ru-RU"/>
    </w:rPr>
  </w:style>
  <w:style w:type="character" w:customStyle="1" w:styleId="RTFNum113">
    <w:name w:val="RTF_Num 11 3"/>
    <w:rsid w:val="00E133F3"/>
    <w:rPr>
      <w:rFonts w:ascii="Wingdings" w:eastAsia="Times New Roman" w:hAnsi="Wingdings" w:cs="Wingdings"/>
      <w:color w:val="auto"/>
      <w:sz w:val="24"/>
      <w:szCs w:val="24"/>
      <w:lang w:val="ru-RU"/>
    </w:rPr>
  </w:style>
  <w:style w:type="character" w:customStyle="1" w:styleId="RTFNum114">
    <w:name w:val="RTF_Num 11 4"/>
    <w:rsid w:val="00E133F3"/>
    <w:rPr>
      <w:rFonts w:ascii="Symbol" w:eastAsia="Times New Roman" w:hAnsi="Symbol" w:cs="Symbol"/>
      <w:color w:val="auto"/>
      <w:sz w:val="24"/>
      <w:szCs w:val="24"/>
      <w:lang w:val="ru-RU"/>
    </w:rPr>
  </w:style>
  <w:style w:type="character" w:customStyle="1" w:styleId="RTFNum115">
    <w:name w:val="RTF_Num 11 5"/>
    <w:rsid w:val="00E133F3"/>
    <w:rPr>
      <w:rFonts w:ascii="Courier New" w:eastAsia="Times New Roman" w:hAnsi="Courier New" w:cs="Courier New"/>
      <w:color w:val="auto"/>
      <w:sz w:val="24"/>
      <w:szCs w:val="24"/>
      <w:lang w:val="ru-RU"/>
    </w:rPr>
  </w:style>
  <w:style w:type="character" w:customStyle="1" w:styleId="RTFNum116">
    <w:name w:val="RTF_Num 11 6"/>
    <w:rsid w:val="00E133F3"/>
    <w:rPr>
      <w:rFonts w:ascii="Wingdings" w:eastAsia="Times New Roman" w:hAnsi="Wingdings" w:cs="Wingdings"/>
      <w:color w:val="auto"/>
      <w:sz w:val="24"/>
      <w:szCs w:val="24"/>
      <w:lang w:val="ru-RU"/>
    </w:rPr>
  </w:style>
  <w:style w:type="character" w:customStyle="1" w:styleId="RTFNum117">
    <w:name w:val="RTF_Num 11 7"/>
    <w:rsid w:val="00E133F3"/>
    <w:rPr>
      <w:rFonts w:ascii="Symbol" w:eastAsia="Times New Roman" w:hAnsi="Symbol" w:cs="Symbol"/>
      <w:color w:val="auto"/>
      <w:sz w:val="24"/>
      <w:szCs w:val="24"/>
      <w:lang w:val="ru-RU"/>
    </w:rPr>
  </w:style>
  <w:style w:type="character" w:customStyle="1" w:styleId="RTFNum118">
    <w:name w:val="RTF_Num 11 8"/>
    <w:rsid w:val="00E133F3"/>
    <w:rPr>
      <w:rFonts w:ascii="Courier New" w:eastAsia="Times New Roman" w:hAnsi="Courier New" w:cs="Courier New"/>
      <w:color w:val="auto"/>
      <w:sz w:val="24"/>
      <w:szCs w:val="24"/>
      <w:lang w:val="ru-RU"/>
    </w:rPr>
  </w:style>
  <w:style w:type="character" w:customStyle="1" w:styleId="RTFNum119">
    <w:name w:val="RTF_Num 11 9"/>
    <w:rsid w:val="00E133F3"/>
    <w:rPr>
      <w:rFonts w:ascii="Wingdings" w:eastAsia="Times New Roman" w:hAnsi="Wingdings" w:cs="Wingdings"/>
      <w:color w:val="auto"/>
      <w:sz w:val="24"/>
      <w:szCs w:val="24"/>
      <w:lang w:val="ru-RU"/>
    </w:rPr>
  </w:style>
  <w:style w:type="character" w:customStyle="1" w:styleId="RTFNum121">
    <w:name w:val="RTF_Num 12 1"/>
    <w:rsid w:val="00E133F3"/>
    <w:rPr>
      <w:rFonts w:ascii="Times New Roman" w:eastAsia="Times New Roman" w:hAnsi="Times New Roman" w:cs="Times New Roman"/>
      <w:color w:val="auto"/>
      <w:sz w:val="24"/>
      <w:szCs w:val="24"/>
      <w:lang w:val="ru-RU"/>
    </w:rPr>
  </w:style>
  <w:style w:type="character" w:customStyle="1" w:styleId="RTFNum122">
    <w:name w:val="RTF_Num 12 2"/>
    <w:rsid w:val="00E133F3"/>
    <w:rPr>
      <w:rFonts w:ascii="Times New Roman" w:eastAsia="Times New Roman" w:hAnsi="Times New Roman" w:cs="Times New Roman"/>
      <w:color w:val="auto"/>
      <w:sz w:val="24"/>
      <w:szCs w:val="24"/>
      <w:lang w:val="ru-RU"/>
    </w:rPr>
  </w:style>
  <w:style w:type="character" w:customStyle="1" w:styleId="RTFNum123">
    <w:name w:val="RTF_Num 12 3"/>
    <w:rsid w:val="00E133F3"/>
    <w:rPr>
      <w:rFonts w:ascii="Times New Roman" w:eastAsia="Times New Roman" w:hAnsi="Times New Roman" w:cs="Times New Roman"/>
      <w:color w:val="auto"/>
      <w:sz w:val="24"/>
      <w:szCs w:val="24"/>
      <w:lang w:val="ru-RU"/>
    </w:rPr>
  </w:style>
  <w:style w:type="character" w:customStyle="1" w:styleId="RTFNum124">
    <w:name w:val="RTF_Num 12 4"/>
    <w:rsid w:val="00E133F3"/>
    <w:rPr>
      <w:rFonts w:ascii="Times New Roman" w:eastAsia="Times New Roman" w:hAnsi="Times New Roman" w:cs="Times New Roman"/>
      <w:color w:val="auto"/>
      <w:sz w:val="24"/>
      <w:szCs w:val="24"/>
      <w:lang w:val="ru-RU"/>
    </w:rPr>
  </w:style>
  <w:style w:type="character" w:customStyle="1" w:styleId="RTFNum125">
    <w:name w:val="RTF_Num 12 5"/>
    <w:rsid w:val="00E133F3"/>
    <w:rPr>
      <w:rFonts w:ascii="Times New Roman" w:eastAsia="Times New Roman" w:hAnsi="Times New Roman" w:cs="Times New Roman"/>
      <w:color w:val="auto"/>
      <w:sz w:val="24"/>
      <w:szCs w:val="24"/>
      <w:lang w:val="ru-RU"/>
    </w:rPr>
  </w:style>
  <w:style w:type="character" w:customStyle="1" w:styleId="RTFNum126">
    <w:name w:val="RTF_Num 12 6"/>
    <w:rsid w:val="00E133F3"/>
    <w:rPr>
      <w:rFonts w:ascii="Times New Roman" w:eastAsia="Times New Roman" w:hAnsi="Times New Roman" w:cs="Times New Roman"/>
      <w:color w:val="auto"/>
      <w:sz w:val="24"/>
      <w:szCs w:val="24"/>
      <w:lang w:val="ru-RU"/>
    </w:rPr>
  </w:style>
  <w:style w:type="character" w:customStyle="1" w:styleId="RTFNum127">
    <w:name w:val="RTF_Num 12 7"/>
    <w:rsid w:val="00E133F3"/>
    <w:rPr>
      <w:rFonts w:ascii="Times New Roman" w:eastAsia="Times New Roman" w:hAnsi="Times New Roman" w:cs="Times New Roman"/>
      <w:color w:val="auto"/>
      <w:sz w:val="24"/>
      <w:szCs w:val="24"/>
      <w:lang w:val="ru-RU"/>
    </w:rPr>
  </w:style>
  <w:style w:type="character" w:customStyle="1" w:styleId="RTFNum128">
    <w:name w:val="RTF_Num 12 8"/>
    <w:rsid w:val="00E133F3"/>
    <w:rPr>
      <w:rFonts w:ascii="Times New Roman" w:eastAsia="Times New Roman" w:hAnsi="Times New Roman" w:cs="Times New Roman"/>
      <w:color w:val="auto"/>
      <w:sz w:val="24"/>
      <w:szCs w:val="24"/>
      <w:lang w:val="ru-RU"/>
    </w:rPr>
  </w:style>
  <w:style w:type="character" w:customStyle="1" w:styleId="RTFNum129">
    <w:name w:val="RTF_Num 12 9"/>
    <w:rsid w:val="00E133F3"/>
    <w:rPr>
      <w:rFonts w:ascii="Times New Roman" w:eastAsia="Times New Roman" w:hAnsi="Times New Roman" w:cs="Times New Roman"/>
      <w:color w:val="auto"/>
      <w:sz w:val="24"/>
      <w:szCs w:val="24"/>
      <w:lang w:val="ru-RU"/>
    </w:rPr>
  </w:style>
  <w:style w:type="character" w:customStyle="1" w:styleId="RTFNum131">
    <w:name w:val="RTF_Num 13 1"/>
    <w:rsid w:val="00E133F3"/>
    <w:rPr>
      <w:rFonts w:ascii="Times New Roman" w:eastAsia="Times New Roman" w:hAnsi="Times New Roman" w:cs="Times New Roman"/>
      <w:color w:val="auto"/>
      <w:sz w:val="24"/>
      <w:szCs w:val="24"/>
      <w:lang w:val="ru-RU"/>
    </w:rPr>
  </w:style>
  <w:style w:type="character" w:customStyle="1" w:styleId="RTFNum132">
    <w:name w:val="RTF_Num 13 2"/>
    <w:rsid w:val="00E133F3"/>
    <w:rPr>
      <w:rFonts w:ascii="Times New Roman" w:eastAsia="Times New Roman" w:hAnsi="Times New Roman" w:cs="Times New Roman"/>
      <w:color w:val="auto"/>
      <w:sz w:val="24"/>
      <w:szCs w:val="24"/>
      <w:lang w:val="ru-RU"/>
    </w:rPr>
  </w:style>
  <w:style w:type="character" w:customStyle="1" w:styleId="RTFNum133">
    <w:name w:val="RTF_Num 13 3"/>
    <w:rsid w:val="00E133F3"/>
    <w:rPr>
      <w:rFonts w:ascii="Times New Roman" w:eastAsia="Times New Roman" w:hAnsi="Times New Roman" w:cs="Times New Roman"/>
      <w:color w:val="auto"/>
      <w:sz w:val="24"/>
      <w:szCs w:val="24"/>
      <w:lang w:val="ru-RU"/>
    </w:rPr>
  </w:style>
  <w:style w:type="character" w:customStyle="1" w:styleId="RTFNum134">
    <w:name w:val="RTF_Num 13 4"/>
    <w:rsid w:val="00E133F3"/>
    <w:rPr>
      <w:rFonts w:ascii="Times New Roman" w:eastAsia="Times New Roman" w:hAnsi="Times New Roman" w:cs="Times New Roman"/>
      <w:color w:val="auto"/>
      <w:sz w:val="24"/>
      <w:szCs w:val="24"/>
      <w:lang w:val="ru-RU"/>
    </w:rPr>
  </w:style>
  <w:style w:type="character" w:customStyle="1" w:styleId="RTFNum135">
    <w:name w:val="RTF_Num 13 5"/>
    <w:rsid w:val="00E133F3"/>
    <w:rPr>
      <w:rFonts w:ascii="Times New Roman" w:eastAsia="Times New Roman" w:hAnsi="Times New Roman" w:cs="Times New Roman"/>
      <w:color w:val="auto"/>
      <w:sz w:val="24"/>
      <w:szCs w:val="24"/>
      <w:lang w:val="ru-RU"/>
    </w:rPr>
  </w:style>
  <w:style w:type="character" w:customStyle="1" w:styleId="RTFNum136">
    <w:name w:val="RTF_Num 13 6"/>
    <w:rsid w:val="00E133F3"/>
    <w:rPr>
      <w:rFonts w:ascii="Times New Roman" w:eastAsia="Times New Roman" w:hAnsi="Times New Roman" w:cs="Times New Roman"/>
      <w:color w:val="auto"/>
      <w:sz w:val="24"/>
      <w:szCs w:val="24"/>
      <w:lang w:val="ru-RU"/>
    </w:rPr>
  </w:style>
  <w:style w:type="character" w:customStyle="1" w:styleId="RTFNum137">
    <w:name w:val="RTF_Num 13 7"/>
    <w:rsid w:val="00E133F3"/>
    <w:rPr>
      <w:rFonts w:ascii="Times New Roman" w:eastAsia="Times New Roman" w:hAnsi="Times New Roman" w:cs="Times New Roman"/>
      <w:color w:val="auto"/>
      <w:sz w:val="24"/>
      <w:szCs w:val="24"/>
      <w:lang w:val="ru-RU"/>
    </w:rPr>
  </w:style>
  <w:style w:type="character" w:customStyle="1" w:styleId="RTFNum138">
    <w:name w:val="RTF_Num 13 8"/>
    <w:rsid w:val="00E133F3"/>
    <w:rPr>
      <w:rFonts w:ascii="Times New Roman" w:eastAsia="Times New Roman" w:hAnsi="Times New Roman" w:cs="Times New Roman"/>
      <w:color w:val="auto"/>
      <w:sz w:val="24"/>
      <w:szCs w:val="24"/>
      <w:lang w:val="ru-RU"/>
    </w:rPr>
  </w:style>
  <w:style w:type="character" w:customStyle="1" w:styleId="RTFNum139">
    <w:name w:val="RTF_Num 13 9"/>
    <w:rsid w:val="00E133F3"/>
    <w:rPr>
      <w:rFonts w:ascii="Times New Roman" w:eastAsia="Times New Roman" w:hAnsi="Times New Roman" w:cs="Times New Roman"/>
      <w:color w:val="auto"/>
      <w:sz w:val="24"/>
      <w:szCs w:val="24"/>
      <w:lang w:val="ru-RU"/>
    </w:rPr>
  </w:style>
  <w:style w:type="character" w:customStyle="1" w:styleId="RTFNum141">
    <w:name w:val="RTF_Num 14 1"/>
    <w:rsid w:val="00E133F3"/>
    <w:rPr>
      <w:rFonts w:ascii="Times New Roman" w:eastAsia="Times New Roman" w:hAnsi="Times New Roman" w:cs="Times New Roman"/>
      <w:color w:val="auto"/>
      <w:sz w:val="24"/>
      <w:szCs w:val="24"/>
      <w:lang w:val="ru-RU"/>
    </w:rPr>
  </w:style>
  <w:style w:type="character" w:customStyle="1" w:styleId="RTFNum142">
    <w:name w:val="RTF_Num 14 2"/>
    <w:rsid w:val="00E133F3"/>
    <w:rPr>
      <w:rFonts w:ascii="Times New Roman" w:eastAsia="Times New Roman" w:hAnsi="Times New Roman" w:cs="Times New Roman"/>
      <w:color w:val="auto"/>
      <w:sz w:val="24"/>
      <w:szCs w:val="24"/>
      <w:lang w:val="ru-RU"/>
    </w:rPr>
  </w:style>
  <w:style w:type="character" w:customStyle="1" w:styleId="RTFNum143">
    <w:name w:val="RTF_Num 14 3"/>
    <w:rsid w:val="00E133F3"/>
    <w:rPr>
      <w:rFonts w:ascii="Times New Roman" w:eastAsia="Times New Roman" w:hAnsi="Times New Roman" w:cs="Times New Roman"/>
      <w:color w:val="auto"/>
      <w:sz w:val="24"/>
      <w:szCs w:val="24"/>
      <w:lang w:val="ru-RU"/>
    </w:rPr>
  </w:style>
  <w:style w:type="character" w:customStyle="1" w:styleId="RTFNum144">
    <w:name w:val="RTF_Num 14 4"/>
    <w:rsid w:val="00E133F3"/>
    <w:rPr>
      <w:rFonts w:ascii="Times New Roman" w:eastAsia="Times New Roman" w:hAnsi="Times New Roman" w:cs="Times New Roman"/>
      <w:color w:val="auto"/>
      <w:sz w:val="24"/>
      <w:szCs w:val="24"/>
      <w:lang w:val="ru-RU"/>
    </w:rPr>
  </w:style>
  <w:style w:type="character" w:customStyle="1" w:styleId="RTFNum145">
    <w:name w:val="RTF_Num 14 5"/>
    <w:rsid w:val="00E133F3"/>
    <w:rPr>
      <w:rFonts w:ascii="Times New Roman" w:eastAsia="Times New Roman" w:hAnsi="Times New Roman" w:cs="Times New Roman"/>
      <w:color w:val="auto"/>
      <w:sz w:val="24"/>
      <w:szCs w:val="24"/>
      <w:lang w:val="ru-RU"/>
    </w:rPr>
  </w:style>
  <w:style w:type="character" w:customStyle="1" w:styleId="RTFNum146">
    <w:name w:val="RTF_Num 14 6"/>
    <w:rsid w:val="00E133F3"/>
    <w:rPr>
      <w:rFonts w:ascii="Times New Roman" w:eastAsia="Times New Roman" w:hAnsi="Times New Roman" w:cs="Times New Roman"/>
      <w:color w:val="auto"/>
      <w:sz w:val="24"/>
      <w:szCs w:val="24"/>
      <w:lang w:val="ru-RU"/>
    </w:rPr>
  </w:style>
  <w:style w:type="character" w:customStyle="1" w:styleId="RTFNum147">
    <w:name w:val="RTF_Num 14 7"/>
    <w:rsid w:val="00E133F3"/>
    <w:rPr>
      <w:rFonts w:ascii="Times New Roman" w:eastAsia="Times New Roman" w:hAnsi="Times New Roman" w:cs="Times New Roman"/>
      <w:color w:val="auto"/>
      <w:sz w:val="24"/>
      <w:szCs w:val="24"/>
      <w:lang w:val="ru-RU"/>
    </w:rPr>
  </w:style>
  <w:style w:type="character" w:customStyle="1" w:styleId="RTFNum148">
    <w:name w:val="RTF_Num 14 8"/>
    <w:rsid w:val="00E133F3"/>
    <w:rPr>
      <w:rFonts w:ascii="Times New Roman" w:eastAsia="Times New Roman" w:hAnsi="Times New Roman" w:cs="Times New Roman"/>
      <w:color w:val="auto"/>
      <w:sz w:val="24"/>
      <w:szCs w:val="24"/>
      <w:lang w:val="ru-RU"/>
    </w:rPr>
  </w:style>
  <w:style w:type="character" w:customStyle="1" w:styleId="RTFNum149">
    <w:name w:val="RTF_Num 14 9"/>
    <w:rsid w:val="00E133F3"/>
    <w:rPr>
      <w:rFonts w:ascii="Times New Roman" w:eastAsia="Times New Roman" w:hAnsi="Times New Roman" w:cs="Times New Roman"/>
      <w:color w:val="auto"/>
      <w:sz w:val="24"/>
      <w:szCs w:val="24"/>
      <w:lang w:val="ru-RU"/>
    </w:rPr>
  </w:style>
  <w:style w:type="character" w:customStyle="1" w:styleId="RTFNum151">
    <w:name w:val="RTF_Num 15 1"/>
    <w:rsid w:val="00E133F3"/>
    <w:rPr>
      <w:rFonts w:ascii="Times New Roman" w:eastAsia="Times New Roman" w:hAnsi="Times New Roman" w:cs="Times New Roman"/>
      <w:color w:val="auto"/>
      <w:sz w:val="24"/>
      <w:szCs w:val="24"/>
      <w:lang w:val="ru-RU"/>
    </w:rPr>
  </w:style>
  <w:style w:type="character" w:customStyle="1" w:styleId="RTFNum152">
    <w:name w:val="RTF_Num 15 2"/>
    <w:rsid w:val="00E133F3"/>
    <w:rPr>
      <w:rFonts w:ascii="Times New Roman" w:eastAsia="Times New Roman" w:hAnsi="Times New Roman" w:cs="Times New Roman"/>
      <w:color w:val="auto"/>
      <w:sz w:val="24"/>
      <w:szCs w:val="24"/>
      <w:lang w:val="ru-RU"/>
    </w:rPr>
  </w:style>
  <w:style w:type="character" w:customStyle="1" w:styleId="RTFNum153">
    <w:name w:val="RTF_Num 15 3"/>
    <w:rsid w:val="00E133F3"/>
    <w:rPr>
      <w:rFonts w:ascii="Times New Roman" w:eastAsia="Times New Roman" w:hAnsi="Times New Roman" w:cs="Times New Roman"/>
      <w:color w:val="auto"/>
      <w:sz w:val="24"/>
      <w:szCs w:val="24"/>
      <w:lang w:val="ru-RU"/>
    </w:rPr>
  </w:style>
  <w:style w:type="character" w:customStyle="1" w:styleId="RTFNum154">
    <w:name w:val="RTF_Num 15 4"/>
    <w:rsid w:val="00E133F3"/>
    <w:rPr>
      <w:rFonts w:ascii="Times New Roman" w:eastAsia="Times New Roman" w:hAnsi="Times New Roman" w:cs="Times New Roman"/>
      <w:color w:val="auto"/>
      <w:sz w:val="24"/>
      <w:szCs w:val="24"/>
      <w:lang w:val="ru-RU"/>
    </w:rPr>
  </w:style>
  <w:style w:type="character" w:customStyle="1" w:styleId="RTFNum155">
    <w:name w:val="RTF_Num 15 5"/>
    <w:rsid w:val="00E133F3"/>
    <w:rPr>
      <w:rFonts w:ascii="Times New Roman" w:eastAsia="Times New Roman" w:hAnsi="Times New Roman" w:cs="Times New Roman"/>
      <w:color w:val="auto"/>
      <w:sz w:val="24"/>
      <w:szCs w:val="24"/>
      <w:lang w:val="ru-RU"/>
    </w:rPr>
  </w:style>
  <w:style w:type="character" w:customStyle="1" w:styleId="RTFNum156">
    <w:name w:val="RTF_Num 15 6"/>
    <w:rsid w:val="00E133F3"/>
    <w:rPr>
      <w:rFonts w:ascii="Times New Roman" w:eastAsia="Times New Roman" w:hAnsi="Times New Roman" w:cs="Times New Roman"/>
      <w:color w:val="auto"/>
      <w:sz w:val="24"/>
      <w:szCs w:val="24"/>
      <w:lang w:val="ru-RU"/>
    </w:rPr>
  </w:style>
  <w:style w:type="character" w:customStyle="1" w:styleId="RTFNum157">
    <w:name w:val="RTF_Num 15 7"/>
    <w:rsid w:val="00E133F3"/>
    <w:rPr>
      <w:rFonts w:ascii="Times New Roman" w:eastAsia="Times New Roman" w:hAnsi="Times New Roman" w:cs="Times New Roman"/>
      <w:color w:val="auto"/>
      <w:sz w:val="24"/>
      <w:szCs w:val="24"/>
      <w:lang w:val="ru-RU"/>
    </w:rPr>
  </w:style>
  <w:style w:type="character" w:customStyle="1" w:styleId="RTFNum158">
    <w:name w:val="RTF_Num 15 8"/>
    <w:rsid w:val="00E133F3"/>
    <w:rPr>
      <w:rFonts w:ascii="Times New Roman" w:eastAsia="Times New Roman" w:hAnsi="Times New Roman" w:cs="Times New Roman"/>
      <w:color w:val="auto"/>
      <w:sz w:val="24"/>
      <w:szCs w:val="24"/>
      <w:lang w:val="ru-RU"/>
    </w:rPr>
  </w:style>
  <w:style w:type="character" w:customStyle="1" w:styleId="RTFNum159">
    <w:name w:val="RTF_Num 15 9"/>
    <w:rsid w:val="00E133F3"/>
    <w:rPr>
      <w:rFonts w:ascii="Times New Roman" w:eastAsia="Times New Roman" w:hAnsi="Times New Roman" w:cs="Times New Roman"/>
      <w:color w:val="auto"/>
      <w:sz w:val="24"/>
      <w:szCs w:val="24"/>
      <w:lang w:val="ru-RU"/>
    </w:rPr>
  </w:style>
  <w:style w:type="character" w:customStyle="1" w:styleId="RTFNum161">
    <w:name w:val="RTF_Num 16 1"/>
    <w:rsid w:val="00E133F3"/>
    <w:rPr>
      <w:rFonts w:ascii="Times New Roman" w:eastAsia="Times New Roman" w:hAnsi="Times New Roman" w:cs="Times New Roman"/>
      <w:color w:val="auto"/>
      <w:sz w:val="24"/>
      <w:szCs w:val="24"/>
      <w:lang w:val="ru-RU"/>
    </w:rPr>
  </w:style>
  <w:style w:type="character" w:customStyle="1" w:styleId="RTFNum162">
    <w:name w:val="RTF_Num 16 2"/>
    <w:rsid w:val="00E133F3"/>
    <w:rPr>
      <w:rFonts w:ascii="Times New Roman" w:eastAsia="Times New Roman" w:hAnsi="Times New Roman" w:cs="Times New Roman"/>
      <w:color w:val="auto"/>
      <w:sz w:val="24"/>
      <w:szCs w:val="24"/>
      <w:lang w:val="ru-RU"/>
    </w:rPr>
  </w:style>
  <w:style w:type="character" w:customStyle="1" w:styleId="RTFNum163">
    <w:name w:val="RTF_Num 16 3"/>
    <w:rsid w:val="00E133F3"/>
    <w:rPr>
      <w:rFonts w:ascii="Times New Roman" w:eastAsia="Times New Roman" w:hAnsi="Times New Roman" w:cs="Times New Roman"/>
      <w:color w:val="auto"/>
      <w:sz w:val="24"/>
      <w:szCs w:val="24"/>
      <w:lang w:val="ru-RU"/>
    </w:rPr>
  </w:style>
  <w:style w:type="character" w:customStyle="1" w:styleId="RTFNum164">
    <w:name w:val="RTF_Num 16 4"/>
    <w:rsid w:val="00E133F3"/>
    <w:rPr>
      <w:rFonts w:ascii="Times New Roman" w:eastAsia="Times New Roman" w:hAnsi="Times New Roman" w:cs="Times New Roman"/>
      <w:color w:val="auto"/>
      <w:sz w:val="24"/>
      <w:szCs w:val="24"/>
      <w:lang w:val="ru-RU"/>
    </w:rPr>
  </w:style>
  <w:style w:type="character" w:customStyle="1" w:styleId="RTFNum165">
    <w:name w:val="RTF_Num 16 5"/>
    <w:rsid w:val="00E133F3"/>
    <w:rPr>
      <w:rFonts w:ascii="Times New Roman" w:eastAsia="Times New Roman" w:hAnsi="Times New Roman" w:cs="Times New Roman"/>
      <w:color w:val="auto"/>
      <w:sz w:val="24"/>
      <w:szCs w:val="24"/>
      <w:lang w:val="ru-RU"/>
    </w:rPr>
  </w:style>
  <w:style w:type="character" w:customStyle="1" w:styleId="RTFNum166">
    <w:name w:val="RTF_Num 16 6"/>
    <w:rsid w:val="00E133F3"/>
    <w:rPr>
      <w:rFonts w:ascii="Times New Roman" w:eastAsia="Times New Roman" w:hAnsi="Times New Roman" w:cs="Times New Roman"/>
      <w:color w:val="auto"/>
      <w:sz w:val="24"/>
      <w:szCs w:val="24"/>
      <w:lang w:val="ru-RU"/>
    </w:rPr>
  </w:style>
  <w:style w:type="character" w:customStyle="1" w:styleId="RTFNum167">
    <w:name w:val="RTF_Num 16 7"/>
    <w:rsid w:val="00E133F3"/>
    <w:rPr>
      <w:rFonts w:ascii="Times New Roman" w:eastAsia="Times New Roman" w:hAnsi="Times New Roman" w:cs="Times New Roman"/>
      <w:color w:val="auto"/>
      <w:sz w:val="24"/>
      <w:szCs w:val="24"/>
      <w:lang w:val="ru-RU"/>
    </w:rPr>
  </w:style>
  <w:style w:type="character" w:customStyle="1" w:styleId="RTFNum168">
    <w:name w:val="RTF_Num 16 8"/>
    <w:rsid w:val="00E133F3"/>
    <w:rPr>
      <w:rFonts w:ascii="Times New Roman" w:eastAsia="Times New Roman" w:hAnsi="Times New Roman" w:cs="Times New Roman"/>
      <w:color w:val="auto"/>
      <w:sz w:val="24"/>
      <w:szCs w:val="24"/>
      <w:lang w:val="ru-RU"/>
    </w:rPr>
  </w:style>
  <w:style w:type="character" w:customStyle="1" w:styleId="RTFNum169">
    <w:name w:val="RTF_Num 16 9"/>
    <w:rsid w:val="00E133F3"/>
    <w:rPr>
      <w:rFonts w:ascii="Times New Roman" w:eastAsia="Times New Roman" w:hAnsi="Times New Roman" w:cs="Times New Roman"/>
      <w:color w:val="auto"/>
      <w:sz w:val="24"/>
      <w:szCs w:val="24"/>
      <w:lang w:val="ru-RU"/>
    </w:rPr>
  </w:style>
  <w:style w:type="character" w:customStyle="1" w:styleId="RTFNum171">
    <w:name w:val="RTF_Num 17 1"/>
    <w:rsid w:val="00E133F3"/>
    <w:rPr>
      <w:color w:val="auto"/>
      <w:sz w:val="24"/>
      <w:szCs w:val="24"/>
      <w:lang w:val="ru-RU"/>
    </w:rPr>
  </w:style>
  <w:style w:type="character" w:customStyle="1" w:styleId="RTFNum172">
    <w:name w:val="RTF_Num 17 2"/>
    <w:rsid w:val="00E133F3"/>
    <w:rPr>
      <w:rFonts w:ascii="Courier New" w:eastAsia="Times New Roman" w:hAnsi="Courier New" w:cs="Courier New"/>
      <w:color w:val="auto"/>
      <w:sz w:val="24"/>
      <w:szCs w:val="24"/>
      <w:lang w:val="ru-RU"/>
    </w:rPr>
  </w:style>
  <w:style w:type="character" w:customStyle="1" w:styleId="RTFNum173">
    <w:name w:val="RTF_Num 17 3"/>
    <w:rsid w:val="00E133F3"/>
    <w:rPr>
      <w:rFonts w:ascii="Wingdings" w:eastAsia="Times New Roman" w:hAnsi="Wingdings" w:cs="Wingdings"/>
      <w:color w:val="auto"/>
      <w:sz w:val="24"/>
      <w:szCs w:val="24"/>
      <w:lang w:val="ru-RU"/>
    </w:rPr>
  </w:style>
  <w:style w:type="character" w:customStyle="1" w:styleId="RTFNum174">
    <w:name w:val="RTF_Num 17 4"/>
    <w:rsid w:val="00E133F3"/>
    <w:rPr>
      <w:rFonts w:ascii="Symbol" w:eastAsia="Times New Roman" w:hAnsi="Symbol" w:cs="Symbol"/>
      <w:color w:val="auto"/>
      <w:sz w:val="24"/>
      <w:szCs w:val="24"/>
      <w:lang w:val="ru-RU"/>
    </w:rPr>
  </w:style>
  <w:style w:type="character" w:customStyle="1" w:styleId="RTFNum175">
    <w:name w:val="RTF_Num 17 5"/>
    <w:rsid w:val="00E133F3"/>
    <w:rPr>
      <w:rFonts w:ascii="Courier New" w:eastAsia="Times New Roman" w:hAnsi="Courier New" w:cs="Courier New"/>
      <w:color w:val="auto"/>
      <w:sz w:val="24"/>
      <w:szCs w:val="24"/>
      <w:lang w:val="ru-RU"/>
    </w:rPr>
  </w:style>
  <w:style w:type="character" w:customStyle="1" w:styleId="RTFNum176">
    <w:name w:val="RTF_Num 17 6"/>
    <w:rsid w:val="00E133F3"/>
    <w:rPr>
      <w:rFonts w:ascii="Wingdings" w:eastAsia="Times New Roman" w:hAnsi="Wingdings" w:cs="Wingdings"/>
      <w:color w:val="auto"/>
      <w:sz w:val="24"/>
      <w:szCs w:val="24"/>
      <w:lang w:val="ru-RU"/>
    </w:rPr>
  </w:style>
  <w:style w:type="character" w:customStyle="1" w:styleId="RTFNum177">
    <w:name w:val="RTF_Num 17 7"/>
    <w:rsid w:val="00E133F3"/>
    <w:rPr>
      <w:rFonts w:ascii="Symbol" w:eastAsia="Times New Roman" w:hAnsi="Symbol" w:cs="Symbol"/>
      <w:color w:val="auto"/>
      <w:sz w:val="24"/>
      <w:szCs w:val="24"/>
      <w:lang w:val="ru-RU"/>
    </w:rPr>
  </w:style>
  <w:style w:type="character" w:customStyle="1" w:styleId="RTFNum178">
    <w:name w:val="RTF_Num 17 8"/>
    <w:rsid w:val="00E133F3"/>
    <w:rPr>
      <w:rFonts w:ascii="Courier New" w:eastAsia="Times New Roman" w:hAnsi="Courier New" w:cs="Courier New"/>
      <w:color w:val="auto"/>
      <w:sz w:val="24"/>
      <w:szCs w:val="24"/>
      <w:lang w:val="ru-RU"/>
    </w:rPr>
  </w:style>
  <w:style w:type="character" w:customStyle="1" w:styleId="RTFNum179">
    <w:name w:val="RTF_Num 17 9"/>
    <w:rsid w:val="00E133F3"/>
    <w:rPr>
      <w:rFonts w:ascii="Wingdings" w:eastAsia="Times New Roman" w:hAnsi="Wingdings" w:cs="Wingdings"/>
      <w:color w:val="auto"/>
      <w:sz w:val="24"/>
      <w:szCs w:val="24"/>
      <w:lang w:val="ru-RU"/>
    </w:rPr>
  </w:style>
  <w:style w:type="character" w:customStyle="1" w:styleId="RTFNum181">
    <w:name w:val="RTF_Num 18 1"/>
    <w:rsid w:val="00E133F3"/>
    <w:rPr>
      <w:rFonts w:ascii="Times New Roman" w:eastAsia="Times New Roman" w:hAnsi="Times New Roman" w:cs="Times New Roman"/>
      <w:color w:val="auto"/>
      <w:sz w:val="24"/>
      <w:szCs w:val="24"/>
      <w:lang w:val="ru-RU"/>
    </w:rPr>
  </w:style>
  <w:style w:type="character" w:customStyle="1" w:styleId="RTFNum182">
    <w:name w:val="RTF_Num 18 2"/>
    <w:rsid w:val="00E133F3"/>
    <w:rPr>
      <w:rFonts w:ascii="Times New Roman" w:eastAsia="Times New Roman" w:hAnsi="Times New Roman" w:cs="Times New Roman"/>
      <w:color w:val="auto"/>
      <w:sz w:val="24"/>
      <w:szCs w:val="24"/>
      <w:lang w:val="ru-RU"/>
    </w:rPr>
  </w:style>
  <w:style w:type="character" w:customStyle="1" w:styleId="RTFNum183">
    <w:name w:val="RTF_Num 18 3"/>
    <w:rsid w:val="00E133F3"/>
    <w:rPr>
      <w:rFonts w:ascii="Times New Roman" w:eastAsia="Times New Roman" w:hAnsi="Times New Roman" w:cs="Times New Roman"/>
      <w:color w:val="auto"/>
      <w:sz w:val="24"/>
      <w:szCs w:val="24"/>
      <w:lang w:val="ru-RU"/>
    </w:rPr>
  </w:style>
  <w:style w:type="character" w:customStyle="1" w:styleId="RTFNum184">
    <w:name w:val="RTF_Num 18 4"/>
    <w:rsid w:val="00E133F3"/>
    <w:rPr>
      <w:rFonts w:ascii="Times New Roman" w:eastAsia="Times New Roman" w:hAnsi="Times New Roman" w:cs="Times New Roman"/>
      <w:color w:val="auto"/>
      <w:sz w:val="24"/>
      <w:szCs w:val="24"/>
      <w:lang w:val="ru-RU"/>
    </w:rPr>
  </w:style>
  <w:style w:type="character" w:customStyle="1" w:styleId="RTFNum185">
    <w:name w:val="RTF_Num 18 5"/>
    <w:rsid w:val="00E133F3"/>
    <w:rPr>
      <w:rFonts w:ascii="Times New Roman" w:eastAsia="Times New Roman" w:hAnsi="Times New Roman" w:cs="Times New Roman"/>
      <w:color w:val="auto"/>
      <w:sz w:val="24"/>
      <w:szCs w:val="24"/>
      <w:lang w:val="ru-RU"/>
    </w:rPr>
  </w:style>
  <w:style w:type="character" w:customStyle="1" w:styleId="RTFNum186">
    <w:name w:val="RTF_Num 18 6"/>
    <w:rsid w:val="00E133F3"/>
    <w:rPr>
      <w:rFonts w:ascii="Times New Roman" w:eastAsia="Times New Roman" w:hAnsi="Times New Roman" w:cs="Times New Roman"/>
      <w:color w:val="auto"/>
      <w:sz w:val="24"/>
      <w:szCs w:val="24"/>
      <w:lang w:val="ru-RU"/>
    </w:rPr>
  </w:style>
  <w:style w:type="character" w:customStyle="1" w:styleId="RTFNum187">
    <w:name w:val="RTF_Num 18 7"/>
    <w:rsid w:val="00E133F3"/>
    <w:rPr>
      <w:rFonts w:ascii="Times New Roman" w:eastAsia="Times New Roman" w:hAnsi="Times New Roman" w:cs="Times New Roman"/>
      <w:color w:val="auto"/>
      <w:sz w:val="24"/>
      <w:szCs w:val="24"/>
      <w:lang w:val="ru-RU"/>
    </w:rPr>
  </w:style>
  <w:style w:type="character" w:customStyle="1" w:styleId="RTFNum188">
    <w:name w:val="RTF_Num 18 8"/>
    <w:rsid w:val="00E133F3"/>
    <w:rPr>
      <w:rFonts w:ascii="Times New Roman" w:eastAsia="Times New Roman" w:hAnsi="Times New Roman" w:cs="Times New Roman"/>
      <w:color w:val="auto"/>
      <w:sz w:val="24"/>
      <w:szCs w:val="24"/>
      <w:lang w:val="ru-RU"/>
    </w:rPr>
  </w:style>
  <w:style w:type="character" w:customStyle="1" w:styleId="RTFNum189">
    <w:name w:val="RTF_Num 18 9"/>
    <w:rsid w:val="00E133F3"/>
    <w:rPr>
      <w:rFonts w:ascii="Times New Roman" w:eastAsia="Times New Roman" w:hAnsi="Times New Roman" w:cs="Times New Roman"/>
      <w:color w:val="auto"/>
      <w:sz w:val="24"/>
      <w:szCs w:val="24"/>
      <w:lang w:val="ru-RU"/>
    </w:rPr>
  </w:style>
  <w:style w:type="paragraph" w:customStyle="1" w:styleId="Index">
    <w:name w:val="Index"/>
    <w:basedOn w:val="a1"/>
    <w:rsid w:val="00E133F3"/>
    <w:pPr>
      <w:widowControl w:val="0"/>
      <w:ind w:firstLine="0"/>
      <w:jc w:val="left"/>
    </w:pPr>
    <w:rPr>
      <w:sz w:val="24"/>
      <w:szCs w:val="24"/>
    </w:rPr>
  </w:style>
  <w:style w:type="paragraph" w:customStyle="1" w:styleId="WW-footer">
    <w:name w:val="WW-footer"/>
    <w:basedOn w:val="a1"/>
    <w:rsid w:val="00E133F3"/>
    <w:pPr>
      <w:widowControl w:val="0"/>
      <w:tabs>
        <w:tab w:val="center" w:pos="4677"/>
        <w:tab w:val="right" w:pos="9355"/>
      </w:tabs>
      <w:ind w:firstLine="0"/>
      <w:jc w:val="left"/>
    </w:pPr>
    <w:rPr>
      <w:sz w:val="24"/>
      <w:szCs w:val="24"/>
    </w:rPr>
  </w:style>
  <w:style w:type="paragraph" w:customStyle="1" w:styleId="TableContents">
    <w:name w:val="Table Contents"/>
    <w:basedOn w:val="a1"/>
    <w:rsid w:val="00E133F3"/>
    <w:pPr>
      <w:widowControl w:val="0"/>
      <w:ind w:firstLine="0"/>
      <w:jc w:val="left"/>
    </w:pPr>
    <w:rPr>
      <w:sz w:val="24"/>
      <w:szCs w:val="24"/>
    </w:rPr>
  </w:style>
  <w:style w:type="paragraph" w:customStyle="1" w:styleId="TableHeading">
    <w:name w:val="Table Heading"/>
    <w:basedOn w:val="TableContents"/>
    <w:rsid w:val="00E133F3"/>
  </w:style>
  <w:style w:type="paragraph" w:customStyle="1" w:styleId="afffffe">
    <w:name w:val="Стиль"/>
    <w:basedOn w:val="a1"/>
    <w:next w:val="af7"/>
    <w:rsid w:val="00E133F3"/>
    <w:pPr>
      <w:spacing w:before="100" w:beforeAutospacing="1" w:after="119"/>
      <w:ind w:firstLine="0"/>
      <w:jc w:val="left"/>
    </w:pPr>
    <w:rPr>
      <w:sz w:val="24"/>
      <w:szCs w:val="24"/>
    </w:rPr>
  </w:style>
  <w:style w:type="paragraph" w:styleId="affffff">
    <w:name w:val="Block Text"/>
    <w:basedOn w:val="a1"/>
    <w:rsid w:val="00E133F3"/>
    <w:pPr>
      <w:ind w:left="-31" w:right="19" w:firstLine="589"/>
    </w:pPr>
    <w:rPr>
      <w:rFonts w:ascii="Arial Narrow" w:hAnsi="Arial Narrow" w:cs="Arial Narrow"/>
      <w:szCs w:val="28"/>
    </w:rPr>
  </w:style>
  <w:style w:type="paragraph" w:customStyle="1" w:styleId="1oaenoiacia6">
    <w:name w:val="1oaenoiacia6"/>
    <w:basedOn w:val="a1"/>
    <w:rsid w:val="00E133F3"/>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E133F3"/>
  </w:style>
  <w:style w:type="paragraph" w:styleId="affffff1">
    <w:name w:val="Message Header"/>
    <w:basedOn w:val="a1"/>
    <w:link w:val="affffff2"/>
    <w:uiPriority w:val="99"/>
    <w:rsid w:val="00E133F3"/>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lang w:val="x-none" w:eastAsia="x-none"/>
    </w:rPr>
  </w:style>
  <w:style w:type="character" w:customStyle="1" w:styleId="affffff2">
    <w:name w:val="Шапка Знак"/>
    <w:link w:val="affffff1"/>
    <w:uiPriority w:val="99"/>
    <w:rsid w:val="00E133F3"/>
    <w:rPr>
      <w:rFonts w:ascii="Arial" w:hAnsi="Arial" w:cs="Arial"/>
      <w:sz w:val="24"/>
      <w:szCs w:val="24"/>
      <w:shd w:val="pct20" w:color="auto" w:fill="auto"/>
    </w:rPr>
  </w:style>
  <w:style w:type="paragraph" w:customStyle="1" w:styleId="3f3f3f3f3f3f3f13pt">
    <w:name w:val="О3fб3fы3fч3fн3fы3fй3f + 13 pt"/>
    <w:basedOn w:val="a1"/>
    <w:rsid w:val="00E133F3"/>
    <w:pPr>
      <w:widowControl w:val="0"/>
      <w:suppressAutoHyphens/>
      <w:ind w:firstLine="708"/>
    </w:pPr>
    <w:rPr>
      <w:sz w:val="26"/>
      <w:szCs w:val="26"/>
      <w:lang w:eastAsia="ar-SA"/>
    </w:rPr>
  </w:style>
  <w:style w:type="character" w:customStyle="1" w:styleId="WW8Num1z3">
    <w:name w:val="WW8Num1z3"/>
    <w:rsid w:val="00E133F3"/>
    <w:rPr>
      <w:rFonts w:ascii="Symbol" w:hAnsi="Symbol" w:cs="Symbol"/>
    </w:rPr>
  </w:style>
  <w:style w:type="character" w:customStyle="1" w:styleId="WW8Num2z3">
    <w:name w:val="WW8Num2z3"/>
    <w:rsid w:val="00E133F3"/>
    <w:rPr>
      <w:rFonts w:ascii="Symbol" w:hAnsi="Symbol" w:cs="Symbol"/>
    </w:rPr>
  </w:style>
  <w:style w:type="character" w:customStyle="1" w:styleId="ConsPlusCell0">
    <w:name w:val="ConsPlusCell Знак"/>
    <w:link w:val="ConsPlusCell"/>
    <w:uiPriority w:val="99"/>
    <w:locked/>
    <w:rsid w:val="00E133F3"/>
    <w:rPr>
      <w:rFonts w:ascii="Arial" w:hAnsi="Arial" w:cs="Arial"/>
      <w:lang w:val="ru-RU" w:eastAsia="ru-RU" w:bidi="ar-SA"/>
    </w:rPr>
  </w:style>
  <w:style w:type="paragraph" w:customStyle="1" w:styleId="msonormalbullet2gif">
    <w:name w:val="msonormalbullet2.gif"/>
    <w:basedOn w:val="a1"/>
    <w:rsid w:val="00E133F3"/>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E133F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133F3"/>
    <w:pPr>
      <w:ind w:left="220" w:firstLine="709"/>
    </w:pPr>
    <w:rPr>
      <w:rFonts w:ascii="Arial" w:hAnsi="Arial"/>
      <w:sz w:val="22"/>
    </w:rPr>
  </w:style>
  <w:style w:type="paragraph" w:styleId="3f3">
    <w:name w:val="toc 3"/>
    <w:basedOn w:val="a1"/>
    <w:next w:val="a1"/>
    <w:autoRedefine/>
    <w:uiPriority w:val="99"/>
    <w:unhideWhenUsed/>
    <w:rsid w:val="00E133F3"/>
    <w:pPr>
      <w:ind w:left="440" w:firstLine="709"/>
    </w:pPr>
    <w:rPr>
      <w:rFonts w:ascii="Arial" w:hAnsi="Arial"/>
      <w:sz w:val="22"/>
    </w:rPr>
  </w:style>
  <w:style w:type="paragraph" w:styleId="49">
    <w:name w:val="toc 4"/>
    <w:basedOn w:val="a1"/>
    <w:next w:val="a1"/>
    <w:autoRedefine/>
    <w:uiPriority w:val="99"/>
    <w:unhideWhenUsed/>
    <w:rsid w:val="00E133F3"/>
    <w:pPr>
      <w:ind w:left="660" w:firstLine="709"/>
    </w:pPr>
    <w:rPr>
      <w:rFonts w:ascii="Arial" w:hAnsi="Arial"/>
      <w:sz w:val="22"/>
    </w:rPr>
  </w:style>
  <w:style w:type="paragraph" w:styleId="68">
    <w:name w:val="toc 6"/>
    <w:basedOn w:val="a1"/>
    <w:next w:val="a1"/>
    <w:autoRedefine/>
    <w:uiPriority w:val="99"/>
    <w:unhideWhenUsed/>
    <w:rsid w:val="00E133F3"/>
    <w:pPr>
      <w:ind w:left="1100" w:firstLine="709"/>
    </w:pPr>
    <w:rPr>
      <w:rFonts w:ascii="Arial" w:hAnsi="Arial"/>
      <w:sz w:val="22"/>
    </w:rPr>
  </w:style>
  <w:style w:type="paragraph" w:styleId="78">
    <w:name w:val="toc 7"/>
    <w:basedOn w:val="a1"/>
    <w:next w:val="a1"/>
    <w:autoRedefine/>
    <w:uiPriority w:val="99"/>
    <w:unhideWhenUsed/>
    <w:rsid w:val="00E133F3"/>
    <w:pPr>
      <w:ind w:left="1320" w:firstLine="709"/>
    </w:pPr>
    <w:rPr>
      <w:rFonts w:ascii="Arial" w:hAnsi="Arial"/>
      <w:sz w:val="22"/>
    </w:rPr>
  </w:style>
  <w:style w:type="paragraph" w:styleId="87">
    <w:name w:val="toc 8"/>
    <w:basedOn w:val="a1"/>
    <w:next w:val="a1"/>
    <w:autoRedefine/>
    <w:uiPriority w:val="99"/>
    <w:unhideWhenUsed/>
    <w:rsid w:val="00E133F3"/>
    <w:pPr>
      <w:ind w:left="1540" w:firstLine="709"/>
    </w:pPr>
    <w:rPr>
      <w:rFonts w:ascii="Arial" w:hAnsi="Arial"/>
      <w:sz w:val="22"/>
    </w:rPr>
  </w:style>
  <w:style w:type="paragraph" w:styleId="97">
    <w:name w:val="toc 9"/>
    <w:basedOn w:val="a1"/>
    <w:next w:val="a1"/>
    <w:autoRedefine/>
    <w:uiPriority w:val="99"/>
    <w:unhideWhenUsed/>
    <w:rsid w:val="00E133F3"/>
    <w:pPr>
      <w:ind w:left="1760" w:firstLine="709"/>
    </w:pPr>
    <w:rPr>
      <w:rFonts w:ascii="Arial" w:hAnsi="Arial"/>
      <w:sz w:val="22"/>
    </w:rPr>
  </w:style>
  <w:style w:type="paragraph" w:styleId="affffff3">
    <w:name w:val="Normal Indent"/>
    <w:basedOn w:val="a1"/>
    <w:uiPriority w:val="99"/>
    <w:unhideWhenUsed/>
    <w:rsid w:val="00E133F3"/>
    <w:pPr>
      <w:ind w:left="720" w:firstLine="0"/>
      <w:jc w:val="left"/>
    </w:pPr>
    <w:rPr>
      <w:sz w:val="20"/>
    </w:rPr>
  </w:style>
  <w:style w:type="paragraph" w:styleId="affffff4">
    <w:name w:val="List Bullet"/>
    <w:basedOn w:val="a1"/>
    <w:uiPriority w:val="99"/>
    <w:unhideWhenUsed/>
    <w:rsid w:val="00E133F3"/>
    <w:pPr>
      <w:tabs>
        <w:tab w:val="num" w:pos="748"/>
      </w:tabs>
      <w:ind w:left="748" w:hanging="360"/>
      <w:contextualSpacing/>
      <w:jc w:val="left"/>
    </w:pPr>
    <w:rPr>
      <w:sz w:val="20"/>
    </w:rPr>
  </w:style>
  <w:style w:type="paragraph" w:customStyle="1" w:styleId="p4">
    <w:name w:val="p4"/>
    <w:basedOn w:val="a1"/>
    <w:uiPriority w:val="99"/>
    <w:rsid w:val="00E133F3"/>
    <w:pPr>
      <w:spacing w:before="100" w:beforeAutospacing="1" w:after="100" w:afterAutospacing="1"/>
      <w:ind w:firstLine="0"/>
      <w:jc w:val="left"/>
    </w:pPr>
    <w:rPr>
      <w:sz w:val="24"/>
      <w:szCs w:val="24"/>
    </w:rPr>
  </w:style>
  <w:style w:type="paragraph" w:customStyle="1" w:styleId="ConsCell">
    <w:name w:val="ConsCell"/>
    <w:uiPriority w:val="99"/>
    <w:rsid w:val="00E133F3"/>
    <w:pPr>
      <w:widowControl w:val="0"/>
      <w:autoSpaceDE w:val="0"/>
      <w:autoSpaceDN w:val="0"/>
      <w:adjustRightInd w:val="0"/>
      <w:ind w:right="19772"/>
    </w:pPr>
    <w:rPr>
      <w:rFonts w:ascii="Arial" w:hAnsi="Arial" w:cs="Arial"/>
    </w:rPr>
  </w:style>
  <w:style w:type="paragraph" w:customStyle="1" w:styleId="print">
    <w:name w:val="print"/>
    <w:basedOn w:val="a1"/>
    <w:uiPriority w:val="99"/>
    <w:rsid w:val="00E133F3"/>
    <w:pPr>
      <w:spacing w:before="100" w:beforeAutospacing="1" w:after="100" w:afterAutospacing="1"/>
      <w:ind w:firstLine="0"/>
      <w:jc w:val="left"/>
    </w:pPr>
    <w:rPr>
      <w:sz w:val="24"/>
      <w:szCs w:val="24"/>
    </w:rPr>
  </w:style>
  <w:style w:type="paragraph" w:customStyle="1" w:styleId="108">
    <w:name w:val="108"/>
    <w:aliases w:val="2"/>
    <w:basedOn w:val="a1"/>
    <w:uiPriority w:val="99"/>
    <w:rsid w:val="00E133F3"/>
    <w:pPr>
      <w:spacing w:before="240"/>
      <w:ind w:right="1415" w:firstLine="0"/>
      <w:jc w:val="right"/>
    </w:pPr>
    <w:rPr>
      <w:sz w:val="22"/>
    </w:rPr>
  </w:style>
  <w:style w:type="paragraph" w:customStyle="1" w:styleId="affffff5">
    <w:name w:val="Таблотст"/>
    <w:basedOn w:val="affffff0"/>
    <w:uiPriority w:val="99"/>
    <w:rsid w:val="00E133F3"/>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E133F3"/>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E133F3"/>
    <w:pPr>
      <w:spacing w:after="240"/>
      <w:ind w:firstLine="0"/>
      <w:jc w:val="center"/>
      <w:outlineLvl w:val="9"/>
    </w:pPr>
    <w:rPr>
      <w:bCs/>
      <w:i w:val="0"/>
      <w:sz w:val="22"/>
    </w:rPr>
  </w:style>
  <w:style w:type="character" w:customStyle="1" w:styleId="afffff2">
    <w:name w:val="Сноска_"/>
    <w:link w:val="afffff1"/>
    <w:uiPriority w:val="99"/>
    <w:locked/>
    <w:rsid w:val="00E133F3"/>
    <w:rPr>
      <w:rFonts w:ascii="Calibri" w:hAnsi="Calibri"/>
      <w:color w:val="000000"/>
      <w:szCs w:val="22"/>
      <w:lang w:eastAsia="en-US"/>
    </w:rPr>
  </w:style>
  <w:style w:type="paragraph" w:customStyle="1" w:styleId="affffff7">
    <w:name w:val="Единицы"/>
    <w:basedOn w:val="a1"/>
    <w:uiPriority w:val="99"/>
    <w:rsid w:val="00E133F3"/>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E133F3"/>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E133F3"/>
    <w:pPr>
      <w:ind w:firstLine="454"/>
    </w:pPr>
    <w:rPr>
      <w:rFonts w:ascii="Arial" w:hAnsi="Arial"/>
      <w:sz w:val="18"/>
    </w:rPr>
  </w:style>
  <w:style w:type="paragraph" w:customStyle="1" w:styleId="Oaaeiono">
    <w:name w:val="Oaaeiono"/>
    <w:basedOn w:val="a1"/>
    <w:uiPriority w:val="99"/>
    <w:rsid w:val="00E133F3"/>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E133F3"/>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E133F3"/>
    <w:pPr>
      <w:widowControl w:val="0"/>
      <w:ind w:firstLine="709"/>
    </w:pPr>
    <w:rPr>
      <w:rFonts w:ascii="Arial" w:hAnsi="Arial"/>
      <w:sz w:val="18"/>
    </w:rPr>
  </w:style>
  <w:style w:type="paragraph" w:customStyle="1" w:styleId="1ffc">
    <w:name w:val="заголовок 1"/>
    <w:basedOn w:val="a1"/>
    <w:next w:val="a1"/>
    <w:uiPriority w:val="99"/>
    <w:rsid w:val="00E133F3"/>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133F3"/>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133F3"/>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E133F3"/>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133F3"/>
    <w:pPr>
      <w:spacing w:before="48" w:after="48"/>
      <w:ind w:left="227" w:firstLine="0"/>
      <w:jc w:val="left"/>
    </w:pPr>
    <w:rPr>
      <w:rFonts w:ascii="JournalRub" w:hAnsi="JournalRub"/>
      <w:sz w:val="20"/>
    </w:rPr>
  </w:style>
  <w:style w:type="paragraph" w:customStyle="1" w:styleId="affffffd">
    <w:name w:val="боковик"/>
    <w:basedOn w:val="a1"/>
    <w:uiPriority w:val="99"/>
    <w:rsid w:val="00E133F3"/>
    <w:pPr>
      <w:ind w:firstLine="0"/>
    </w:pPr>
    <w:rPr>
      <w:rFonts w:ascii="Arial" w:hAnsi="Arial"/>
      <w:sz w:val="16"/>
    </w:rPr>
  </w:style>
  <w:style w:type="paragraph" w:customStyle="1" w:styleId="1ffd">
    <w:name w:val="боковик1"/>
    <w:basedOn w:val="a1"/>
    <w:uiPriority w:val="99"/>
    <w:rsid w:val="00E133F3"/>
    <w:pPr>
      <w:ind w:left="227" w:firstLine="0"/>
    </w:pPr>
    <w:rPr>
      <w:rFonts w:ascii="Arial" w:hAnsi="Arial"/>
      <w:sz w:val="16"/>
    </w:rPr>
  </w:style>
  <w:style w:type="paragraph" w:customStyle="1" w:styleId="affffffe">
    <w:name w:val="цифры"/>
    <w:basedOn w:val="affffffd"/>
    <w:uiPriority w:val="99"/>
    <w:rsid w:val="00E133F3"/>
    <w:pPr>
      <w:spacing w:before="76"/>
      <w:ind w:right="113"/>
      <w:jc w:val="left"/>
    </w:pPr>
    <w:rPr>
      <w:rFonts w:ascii="JournalRub" w:hAnsi="JournalRub"/>
      <w:sz w:val="18"/>
    </w:rPr>
  </w:style>
  <w:style w:type="paragraph" w:customStyle="1" w:styleId="1ffe">
    <w:name w:val="цифры1"/>
    <w:basedOn w:val="affffffe"/>
    <w:uiPriority w:val="99"/>
    <w:rsid w:val="00E133F3"/>
    <w:pPr>
      <w:jc w:val="right"/>
    </w:pPr>
    <w:rPr>
      <w:sz w:val="16"/>
    </w:rPr>
  </w:style>
  <w:style w:type="paragraph" w:customStyle="1" w:styleId="3f4">
    <w:name w:val="боковик3"/>
    <w:basedOn w:val="affffffd"/>
    <w:uiPriority w:val="99"/>
    <w:rsid w:val="00E133F3"/>
    <w:pPr>
      <w:spacing w:before="72"/>
      <w:jc w:val="center"/>
    </w:pPr>
    <w:rPr>
      <w:rFonts w:ascii="JournalRub" w:hAnsi="JournalRub"/>
      <w:b/>
      <w:sz w:val="20"/>
    </w:rPr>
  </w:style>
  <w:style w:type="paragraph" w:customStyle="1" w:styleId="Cells">
    <w:name w:val="Cells"/>
    <w:basedOn w:val="a1"/>
    <w:uiPriority w:val="99"/>
    <w:rsid w:val="00E133F3"/>
    <w:pPr>
      <w:ind w:firstLine="0"/>
      <w:jc w:val="left"/>
    </w:pPr>
    <w:rPr>
      <w:rFonts w:ascii="Arial" w:hAnsi="Arial"/>
      <w:sz w:val="16"/>
      <w:lang w:val="en-US"/>
    </w:rPr>
  </w:style>
  <w:style w:type="paragraph" w:customStyle="1" w:styleId="TableText">
    <w:name w:val="Table Text"/>
    <w:basedOn w:val="a1"/>
    <w:uiPriority w:val="99"/>
    <w:rsid w:val="00E133F3"/>
    <w:pPr>
      <w:ind w:firstLine="0"/>
      <w:jc w:val="left"/>
    </w:pPr>
    <w:rPr>
      <w:rFonts w:ascii="Tms Rmn" w:hAnsi="Tms Rmn"/>
      <w:noProof/>
      <w:sz w:val="20"/>
    </w:rPr>
  </w:style>
  <w:style w:type="paragraph" w:customStyle="1" w:styleId="afffffff">
    <w:name w:val="текст конц. сноски"/>
    <w:basedOn w:val="a1"/>
    <w:uiPriority w:val="99"/>
    <w:rsid w:val="00E133F3"/>
    <w:pPr>
      <w:ind w:firstLine="0"/>
      <w:jc w:val="left"/>
    </w:pPr>
    <w:rPr>
      <w:sz w:val="20"/>
    </w:rPr>
  </w:style>
  <w:style w:type="paragraph" w:customStyle="1" w:styleId="Tablename">
    <w:name w:val="Table name"/>
    <w:basedOn w:val="a1"/>
    <w:uiPriority w:val="99"/>
    <w:rsid w:val="00E133F3"/>
    <w:pPr>
      <w:ind w:firstLine="0"/>
      <w:jc w:val="center"/>
    </w:pPr>
    <w:rPr>
      <w:rFonts w:ascii="Arial" w:hAnsi="Arial"/>
      <w:b/>
      <w:sz w:val="22"/>
    </w:rPr>
  </w:style>
  <w:style w:type="paragraph" w:customStyle="1" w:styleId="afffffff0">
    <w:name w:val="Îáû÷íûé"/>
    <w:uiPriority w:val="99"/>
    <w:rsid w:val="00E133F3"/>
  </w:style>
  <w:style w:type="paragraph" w:customStyle="1" w:styleId="01-golovka">
    <w:name w:val="01-golovka"/>
    <w:basedOn w:val="a1"/>
    <w:uiPriority w:val="99"/>
    <w:rsid w:val="00E133F3"/>
    <w:pPr>
      <w:spacing w:before="80" w:after="80"/>
      <w:ind w:firstLine="0"/>
      <w:jc w:val="center"/>
    </w:pPr>
    <w:rPr>
      <w:rFonts w:ascii="PragmaticaC" w:hAnsi="PragmaticaC"/>
      <w:sz w:val="14"/>
    </w:rPr>
  </w:style>
  <w:style w:type="paragraph" w:customStyle="1" w:styleId="119">
    <w:name w:val="Заголовок 11"/>
    <w:basedOn w:val="a1"/>
    <w:uiPriority w:val="99"/>
    <w:rsid w:val="00E133F3"/>
    <w:pPr>
      <w:widowControl w:val="0"/>
      <w:ind w:left="932" w:firstLine="0"/>
      <w:jc w:val="left"/>
      <w:outlineLvl w:val="1"/>
    </w:pPr>
    <w:rPr>
      <w:b/>
      <w:bCs/>
      <w:szCs w:val="28"/>
      <w:lang w:eastAsia="en-US"/>
    </w:rPr>
  </w:style>
  <w:style w:type="paragraph" w:customStyle="1" w:styleId="TableParagraph">
    <w:name w:val="Table Paragraph"/>
    <w:basedOn w:val="a1"/>
    <w:uiPriority w:val="99"/>
    <w:rsid w:val="00E133F3"/>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133F3"/>
    <w:pPr>
      <w:widowControl w:val="0"/>
      <w:ind w:left="932" w:firstLine="0"/>
      <w:jc w:val="left"/>
      <w:outlineLvl w:val="1"/>
    </w:pPr>
    <w:rPr>
      <w:b/>
      <w:bCs/>
      <w:szCs w:val="28"/>
      <w:lang w:eastAsia="en-US"/>
    </w:rPr>
  </w:style>
  <w:style w:type="paragraph" w:customStyle="1" w:styleId="126">
    <w:name w:val="Заголовок 12"/>
    <w:basedOn w:val="a1"/>
    <w:uiPriority w:val="99"/>
    <w:rsid w:val="00E133F3"/>
    <w:pPr>
      <w:widowControl w:val="0"/>
      <w:ind w:left="932" w:firstLine="0"/>
      <w:jc w:val="left"/>
      <w:outlineLvl w:val="1"/>
    </w:pPr>
    <w:rPr>
      <w:b/>
      <w:bCs/>
      <w:szCs w:val="28"/>
      <w:lang w:eastAsia="en-US"/>
    </w:rPr>
  </w:style>
  <w:style w:type="paragraph" w:customStyle="1" w:styleId="134">
    <w:name w:val="Заголовок 13"/>
    <w:basedOn w:val="a1"/>
    <w:uiPriority w:val="99"/>
    <w:rsid w:val="00E133F3"/>
    <w:pPr>
      <w:widowControl w:val="0"/>
      <w:ind w:left="932" w:firstLine="0"/>
      <w:jc w:val="left"/>
      <w:outlineLvl w:val="1"/>
    </w:pPr>
    <w:rPr>
      <w:b/>
      <w:bCs/>
      <w:szCs w:val="28"/>
      <w:lang w:eastAsia="en-US"/>
    </w:rPr>
  </w:style>
  <w:style w:type="paragraph" w:customStyle="1" w:styleId="143">
    <w:name w:val="Заголовок 14"/>
    <w:basedOn w:val="a1"/>
    <w:uiPriority w:val="99"/>
    <w:rsid w:val="00E133F3"/>
    <w:pPr>
      <w:widowControl w:val="0"/>
      <w:ind w:left="932" w:firstLine="0"/>
      <w:jc w:val="left"/>
      <w:outlineLvl w:val="1"/>
    </w:pPr>
    <w:rPr>
      <w:b/>
      <w:bCs/>
      <w:szCs w:val="28"/>
      <w:lang w:eastAsia="en-US"/>
    </w:rPr>
  </w:style>
  <w:style w:type="paragraph" w:customStyle="1" w:styleId="154">
    <w:name w:val="Заголовок 15"/>
    <w:basedOn w:val="a1"/>
    <w:uiPriority w:val="99"/>
    <w:rsid w:val="00E133F3"/>
    <w:pPr>
      <w:widowControl w:val="0"/>
      <w:ind w:left="932" w:firstLine="0"/>
      <w:jc w:val="left"/>
      <w:outlineLvl w:val="1"/>
    </w:pPr>
    <w:rPr>
      <w:b/>
      <w:bCs/>
      <w:szCs w:val="28"/>
      <w:lang w:eastAsia="en-US"/>
    </w:rPr>
  </w:style>
  <w:style w:type="paragraph" w:customStyle="1" w:styleId="4a">
    <w:name w:val="Без интервала4"/>
    <w:uiPriority w:val="99"/>
    <w:rsid w:val="00E133F3"/>
    <w:rPr>
      <w:rFonts w:ascii="Calibri" w:hAnsi="Calibri"/>
      <w:sz w:val="22"/>
      <w:szCs w:val="22"/>
    </w:rPr>
  </w:style>
  <w:style w:type="character" w:styleId="afffffff1">
    <w:name w:val="line number"/>
    <w:uiPriority w:val="99"/>
    <w:unhideWhenUsed/>
    <w:rsid w:val="00E133F3"/>
    <w:rPr>
      <w:rFonts w:ascii="Times New Roman" w:hAnsi="Times New Roman" w:cs="Times New Roman" w:hint="default"/>
    </w:rPr>
  </w:style>
  <w:style w:type="character" w:styleId="afffffff2">
    <w:name w:val="endnote reference"/>
    <w:uiPriority w:val="99"/>
    <w:unhideWhenUsed/>
    <w:rsid w:val="00E133F3"/>
    <w:rPr>
      <w:rFonts w:ascii="Times New Roman" w:hAnsi="Times New Roman" w:cs="Times New Roman" w:hint="default"/>
      <w:vertAlign w:val="superscript"/>
    </w:rPr>
  </w:style>
  <w:style w:type="character" w:customStyle="1" w:styleId="Heading1Char">
    <w:name w:val="Heading 1 Char"/>
    <w:uiPriority w:val="99"/>
    <w:locked/>
    <w:rsid w:val="00E133F3"/>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133F3"/>
    <w:rPr>
      <w:lang w:eastAsia="en-US"/>
    </w:rPr>
  </w:style>
  <w:style w:type="character" w:customStyle="1" w:styleId="TitleChar">
    <w:name w:val="Title Char"/>
    <w:uiPriority w:val="99"/>
    <w:locked/>
    <w:rsid w:val="00E133F3"/>
    <w:rPr>
      <w:rFonts w:ascii="Cambria" w:hAnsi="Cambria" w:cs="Times New Roman" w:hint="default"/>
      <w:b/>
      <w:bCs w:val="0"/>
      <w:kern w:val="28"/>
      <w:sz w:val="32"/>
    </w:rPr>
  </w:style>
  <w:style w:type="character" w:customStyle="1" w:styleId="SubtitleChar">
    <w:name w:val="Subtitle Char"/>
    <w:uiPriority w:val="99"/>
    <w:locked/>
    <w:rsid w:val="00E133F3"/>
    <w:rPr>
      <w:rFonts w:ascii="Cambria" w:hAnsi="Cambria" w:cs="Times New Roman" w:hint="default"/>
      <w:sz w:val="24"/>
    </w:rPr>
  </w:style>
  <w:style w:type="character" w:customStyle="1" w:styleId="f">
    <w:name w:val="f"/>
    <w:uiPriority w:val="99"/>
    <w:rsid w:val="00E133F3"/>
    <w:rPr>
      <w:rFonts w:ascii="Times New Roman" w:hAnsi="Times New Roman" w:cs="Times New Roman" w:hint="default"/>
    </w:rPr>
  </w:style>
  <w:style w:type="character" w:customStyle="1" w:styleId="afffffff3">
    <w:name w:val="Знак Знак Знак"/>
    <w:uiPriority w:val="99"/>
    <w:rsid w:val="00E133F3"/>
    <w:rPr>
      <w:rFonts w:ascii="Times New Roman" w:hAnsi="Times New Roman" w:cs="Times New Roman" w:hint="default"/>
    </w:rPr>
  </w:style>
  <w:style w:type="character" w:customStyle="1" w:styleId="sf-sub-indicator">
    <w:name w:val="sf-sub-indicator"/>
    <w:uiPriority w:val="99"/>
    <w:rsid w:val="00E133F3"/>
  </w:style>
  <w:style w:type="character" w:customStyle="1" w:styleId="separator">
    <w:name w:val="separator"/>
    <w:uiPriority w:val="99"/>
    <w:rsid w:val="00E133F3"/>
  </w:style>
  <w:style w:type="character" w:customStyle="1" w:styleId="c-paramsdate">
    <w:name w:val="c-params__date"/>
    <w:uiPriority w:val="99"/>
    <w:rsid w:val="00E133F3"/>
  </w:style>
  <w:style w:type="character" w:customStyle="1" w:styleId="c-paramsitem">
    <w:name w:val="c-params__item"/>
    <w:uiPriority w:val="99"/>
    <w:rsid w:val="00E133F3"/>
  </w:style>
  <w:style w:type="character" w:customStyle="1" w:styleId="afffffff4">
    <w:name w:val="ВерхКолонтитул Знак Знак"/>
    <w:uiPriority w:val="99"/>
    <w:rsid w:val="00E133F3"/>
    <w:rPr>
      <w:rFonts w:ascii="Times New Roman" w:hAnsi="Times New Roman" w:cs="Times New Roman" w:hint="default"/>
    </w:rPr>
  </w:style>
  <w:style w:type="character" w:customStyle="1" w:styleId="222">
    <w:name w:val="Знак Знак22"/>
    <w:uiPriority w:val="99"/>
    <w:rsid w:val="00E133F3"/>
    <w:rPr>
      <w:b/>
      <w:bCs w:val="0"/>
      <w:sz w:val="24"/>
      <w:lang w:val="ru-RU" w:eastAsia="ru-RU"/>
    </w:rPr>
  </w:style>
  <w:style w:type="character" w:customStyle="1" w:styleId="afffffff5">
    <w:name w:val="знак сноски"/>
    <w:uiPriority w:val="99"/>
    <w:rsid w:val="00E133F3"/>
    <w:rPr>
      <w:vertAlign w:val="superscript"/>
    </w:rPr>
  </w:style>
  <w:style w:type="character" w:customStyle="1" w:styleId="1fff">
    <w:name w:val="Название Знак1"/>
    <w:uiPriority w:val="99"/>
    <w:rsid w:val="00E133F3"/>
    <w:rPr>
      <w:rFonts w:ascii="Cambria" w:hAnsi="Cambria" w:hint="default"/>
      <w:color w:val="17365D"/>
      <w:spacing w:val="5"/>
      <w:kern w:val="28"/>
      <w:sz w:val="52"/>
    </w:rPr>
  </w:style>
  <w:style w:type="character" w:customStyle="1" w:styleId="231">
    <w:name w:val="Знак Знак23"/>
    <w:uiPriority w:val="99"/>
    <w:rsid w:val="00E133F3"/>
    <w:rPr>
      <w:rFonts w:ascii="Arial" w:hAnsi="Arial" w:cs="Arial" w:hint="default"/>
      <w:b/>
      <w:bCs w:val="0"/>
      <w:sz w:val="24"/>
      <w:lang w:val="ru-RU" w:eastAsia="ru-RU"/>
    </w:rPr>
  </w:style>
  <w:style w:type="character" w:customStyle="1" w:styleId="FontStyle114">
    <w:name w:val="Font Style114"/>
    <w:uiPriority w:val="99"/>
    <w:rsid w:val="00E133F3"/>
    <w:rPr>
      <w:rFonts w:ascii="Times New Roman" w:hAnsi="Times New Roman" w:cs="Times New Roman" w:hint="default"/>
      <w:sz w:val="26"/>
    </w:rPr>
  </w:style>
  <w:style w:type="character" w:customStyle="1" w:styleId="260">
    <w:name w:val="Знак Знак26"/>
    <w:uiPriority w:val="99"/>
    <w:locked/>
    <w:rsid w:val="00E133F3"/>
    <w:rPr>
      <w:rFonts w:ascii="AG Souvenir" w:hAnsi="AG Souvenir" w:hint="default"/>
      <w:b/>
      <w:bCs w:val="0"/>
      <w:spacing w:val="38"/>
      <w:sz w:val="28"/>
    </w:rPr>
  </w:style>
  <w:style w:type="character" w:customStyle="1" w:styleId="BalloonTextChar2">
    <w:name w:val="Balloon Text Char2"/>
    <w:uiPriority w:val="99"/>
    <w:locked/>
    <w:rsid w:val="00E133F3"/>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133F3"/>
  </w:style>
  <w:style w:type="character" w:customStyle="1" w:styleId="PlainTextChar2">
    <w:name w:val="Plain Text Char2"/>
    <w:uiPriority w:val="99"/>
    <w:locked/>
    <w:rsid w:val="00E133F3"/>
    <w:rPr>
      <w:rFonts w:ascii="Courier New" w:hAnsi="Courier New" w:cs="Courier New" w:hint="default"/>
    </w:rPr>
  </w:style>
  <w:style w:type="character" w:customStyle="1" w:styleId="1111">
    <w:name w:val="Знак Знак111"/>
    <w:uiPriority w:val="99"/>
    <w:rsid w:val="00E133F3"/>
  </w:style>
  <w:style w:type="character" w:customStyle="1" w:styleId="1310">
    <w:name w:val="Знак Знак131"/>
    <w:uiPriority w:val="99"/>
    <w:rsid w:val="00E133F3"/>
    <w:rPr>
      <w:rFonts w:ascii="Arial" w:hAnsi="Arial" w:cs="Arial" w:hint="default"/>
      <w:sz w:val="22"/>
      <w:lang w:val="ru-RU" w:eastAsia="ru-RU"/>
    </w:rPr>
  </w:style>
  <w:style w:type="character" w:customStyle="1" w:styleId="2210">
    <w:name w:val="Знак Знак221"/>
    <w:uiPriority w:val="99"/>
    <w:rsid w:val="00E133F3"/>
    <w:rPr>
      <w:b/>
      <w:bCs w:val="0"/>
      <w:sz w:val="24"/>
      <w:lang w:val="ru-RU" w:eastAsia="ru-RU"/>
    </w:rPr>
  </w:style>
  <w:style w:type="character" w:customStyle="1" w:styleId="201">
    <w:name w:val="Знак Знак201"/>
    <w:uiPriority w:val="99"/>
    <w:rsid w:val="00E133F3"/>
    <w:rPr>
      <w:rFonts w:ascii="AG Souvenir" w:hAnsi="AG Souvenir" w:hint="default"/>
      <w:b/>
      <w:bCs w:val="0"/>
      <w:spacing w:val="38"/>
      <w:sz w:val="28"/>
    </w:rPr>
  </w:style>
  <w:style w:type="character" w:customStyle="1" w:styleId="1010">
    <w:name w:val="Знак Знак101"/>
    <w:uiPriority w:val="99"/>
    <w:rsid w:val="00E133F3"/>
    <w:rPr>
      <w:rFonts w:ascii="Tahoma" w:hAnsi="Tahoma" w:cs="Tahoma" w:hint="default"/>
      <w:sz w:val="16"/>
      <w:lang w:eastAsia="en-US"/>
    </w:rPr>
  </w:style>
  <w:style w:type="character" w:customStyle="1" w:styleId="2310">
    <w:name w:val="Знак Знак231"/>
    <w:uiPriority w:val="99"/>
    <w:rsid w:val="00E133F3"/>
    <w:rPr>
      <w:rFonts w:ascii="Arial" w:hAnsi="Arial" w:cs="Arial" w:hint="default"/>
      <w:b/>
      <w:bCs w:val="0"/>
      <w:sz w:val="24"/>
      <w:lang w:val="ru-RU" w:eastAsia="ru-RU"/>
    </w:rPr>
  </w:style>
  <w:style w:type="character" w:customStyle="1" w:styleId="2112">
    <w:name w:val="Знак Знак211"/>
    <w:uiPriority w:val="99"/>
    <w:rsid w:val="00E133F3"/>
    <w:rPr>
      <w:rFonts w:ascii="Arial" w:hAnsi="Arial" w:cs="Arial" w:hint="default"/>
      <w:b/>
      <w:bCs w:val="0"/>
      <w:i/>
      <w:iCs w:val="0"/>
      <w:sz w:val="28"/>
      <w:lang w:val="ru-RU" w:eastAsia="ru-RU"/>
    </w:rPr>
  </w:style>
  <w:style w:type="character" w:customStyle="1" w:styleId="Heading1Char1">
    <w:name w:val="Heading 1 Char1"/>
    <w:uiPriority w:val="99"/>
    <w:locked/>
    <w:rsid w:val="00E133F3"/>
    <w:rPr>
      <w:rFonts w:ascii="AG Souvenir" w:hAnsi="AG Souvenir" w:hint="default"/>
      <w:b/>
      <w:bCs w:val="0"/>
      <w:spacing w:val="38"/>
      <w:sz w:val="28"/>
      <w:lang w:val="ru-RU" w:eastAsia="ru-RU"/>
    </w:rPr>
  </w:style>
  <w:style w:type="character" w:customStyle="1" w:styleId="240">
    <w:name w:val="Знак Знак24"/>
    <w:uiPriority w:val="99"/>
    <w:rsid w:val="00E133F3"/>
    <w:rPr>
      <w:rFonts w:ascii="Arial" w:hAnsi="Arial" w:cs="Arial" w:hint="default"/>
      <w:b/>
      <w:bCs w:val="0"/>
      <w:sz w:val="26"/>
    </w:rPr>
  </w:style>
  <w:style w:type="character" w:customStyle="1" w:styleId="250">
    <w:name w:val="Знак Знак25"/>
    <w:uiPriority w:val="99"/>
    <w:rsid w:val="00E133F3"/>
    <w:rPr>
      <w:sz w:val="28"/>
    </w:rPr>
  </w:style>
  <w:style w:type="paragraph" w:customStyle="1" w:styleId="Standard">
    <w:name w:val="Standard"/>
    <w:rsid w:val="00E133F3"/>
    <w:pPr>
      <w:suppressAutoHyphens/>
      <w:autoSpaceDN w:val="0"/>
      <w:jc w:val="both"/>
    </w:pPr>
    <w:rPr>
      <w:kern w:val="3"/>
      <w:sz w:val="24"/>
      <w:szCs w:val="24"/>
    </w:rPr>
  </w:style>
  <w:style w:type="paragraph" w:customStyle="1" w:styleId="88">
    <w:name w:val="Абзац списка8"/>
    <w:basedOn w:val="a1"/>
    <w:rsid w:val="00E133F3"/>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3124699">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399450109">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084343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1950165">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351208">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6315306">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4CC691A4F51632F0D9FB5CF3FFAF7DC4CD28FD5E7A760E40F5EFE2D0028CEAB109B3A4DD818545D51CB01HEv7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4CC691A4F51632F0D9FB5CF3FFAF7DC4CD28FD5E7A760E40F5EFE2D0028CEAB109B3A4DD818545D51CC07HEv0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CC691A4F51632F0D9FB5CF3FFAF7DC4CD28FD5E7A760E40F5EFE2D0028CEAB109B3A4DD818545D51CC06HEv2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4CC691A4F51632F0D9FB5CF3FFAF7DC4CD28FD5E7A760E40F5EFE2D0028CEAB109B3A4DD818545D51CC07HEv0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34CC691A4F51632F0D9FB5CF3FFAF7DC4CD28FD5E7A262E20E5EFE2D0028CEABH1v0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AE77-4C79-4762-9872-A7394EE2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22</TotalTime>
  <Pages>14</Pages>
  <Words>3223</Words>
  <Characters>23777</Characters>
  <Application>Microsoft Office Word</Application>
  <DocSecurity>0</DocSecurity>
  <Lines>198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26947</CharactersWithSpaces>
  <SharedDoc>false</SharedDoc>
  <HLinks>
    <vt:vector size="36" baseType="variant">
      <vt:variant>
        <vt:i4>852050</vt:i4>
      </vt:variant>
      <vt:variant>
        <vt:i4>15</vt:i4>
      </vt:variant>
      <vt:variant>
        <vt:i4>0</vt:i4>
      </vt:variant>
      <vt:variant>
        <vt:i4>5</vt:i4>
      </vt:variant>
      <vt:variant>
        <vt:lpwstr>consultantplus://offline/ref=34CC691A4F51632F0D9FB5CF3FFAF7DC4CD28FD5E7A760E40F5EFE2D0028CEAB109B3A4DD818545D51CB01HEv7L</vt:lpwstr>
      </vt:variant>
      <vt:variant>
        <vt:lpwstr/>
      </vt:variant>
      <vt:variant>
        <vt:i4>852050</vt:i4>
      </vt:variant>
      <vt:variant>
        <vt:i4>12</vt:i4>
      </vt:variant>
      <vt:variant>
        <vt:i4>0</vt:i4>
      </vt:variant>
      <vt:variant>
        <vt:i4>5</vt:i4>
      </vt:variant>
      <vt:variant>
        <vt:lpwstr>consultantplus://offline/ref=34CC691A4F51632F0D9FB5CF3FFAF7DC4CD28FD5E7A760E40F5EFE2D0028CEAB109B3A4DD818545D51CC07HEv0L</vt:lpwstr>
      </vt:variant>
      <vt:variant>
        <vt:lpwstr/>
      </vt:variant>
      <vt:variant>
        <vt:i4>852049</vt:i4>
      </vt:variant>
      <vt:variant>
        <vt:i4>9</vt:i4>
      </vt:variant>
      <vt:variant>
        <vt:i4>0</vt:i4>
      </vt:variant>
      <vt:variant>
        <vt:i4>5</vt:i4>
      </vt:variant>
      <vt:variant>
        <vt:lpwstr>consultantplus://offline/ref=34CC691A4F51632F0D9FB5CF3FFAF7DC4CD28FD5E7A760E40F5EFE2D0028CEAB109B3A4DD818545D51CC06HEv2L</vt:lpwstr>
      </vt:variant>
      <vt:variant>
        <vt:lpwstr/>
      </vt:variant>
      <vt:variant>
        <vt:i4>852050</vt:i4>
      </vt:variant>
      <vt:variant>
        <vt:i4>6</vt:i4>
      </vt:variant>
      <vt:variant>
        <vt:i4>0</vt:i4>
      </vt:variant>
      <vt:variant>
        <vt:i4>5</vt:i4>
      </vt:variant>
      <vt:variant>
        <vt:lpwstr>consultantplus://offline/ref=34CC691A4F51632F0D9FB5CF3FFAF7DC4CD28FD5E7A760E40F5EFE2D0028CEAB109B3A4DD818545D51CC07HEv0L</vt:lpwstr>
      </vt:variant>
      <vt:variant>
        <vt:lpwstr/>
      </vt:variant>
      <vt:variant>
        <vt:i4>3735664</vt:i4>
      </vt:variant>
      <vt:variant>
        <vt:i4>3</vt:i4>
      </vt:variant>
      <vt:variant>
        <vt:i4>0</vt:i4>
      </vt:variant>
      <vt:variant>
        <vt:i4>5</vt:i4>
      </vt:variant>
      <vt:variant>
        <vt:lpwstr/>
      </vt:variant>
      <vt:variant>
        <vt:lpwstr>P91</vt:lpwstr>
      </vt:variant>
      <vt:variant>
        <vt:i4>3211366</vt:i4>
      </vt:variant>
      <vt:variant>
        <vt:i4>0</vt:i4>
      </vt:variant>
      <vt:variant>
        <vt:i4>0</vt:i4>
      </vt:variant>
      <vt:variant>
        <vt:i4>5</vt:i4>
      </vt:variant>
      <vt:variant>
        <vt:lpwstr>consultantplus://offline/ref=34CC691A4F51632F0D9FB5CF3FFAF7DC4CD28FD5E7A262E20E5EFE2D0028CEABH1v0L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2026-05-27T12:47:00Z</cp:lastPrinted>
  <dcterms:created xsi:type="dcterms:W3CDTF">2026-05-27T12:06:00Z</dcterms:created>
  <dcterms:modified xsi:type="dcterms:W3CDTF">2026-05-27T12:48:00Z</dcterms:modified>
</cp:coreProperties>
</file>