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97" w:rsidRPr="008F1DE0" w:rsidRDefault="00FB6E97" w:rsidP="00FB6E97">
      <w:pPr>
        <w:jc w:val="center"/>
        <w:rPr>
          <w:sz w:val="24"/>
          <w:szCs w:val="24"/>
        </w:rPr>
      </w:pPr>
      <w:r w:rsidRPr="008F1DE0">
        <w:rPr>
          <w:sz w:val="24"/>
          <w:szCs w:val="24"/>
        </w:rPr>
        <w:t xml:space="preserve">ПОЯСНИТЕЛЬНАЯ ИНФОРМАЦИЯ </w:t>
      </w:r>
    </w:p>
    <w:p w:rsidR="00FB6E97" w:rsidRPr="008F1DE0" w:rsidRDefault="00FB6E97" w:rsidP="00FB6E97">
      <w:pPr>
        <w:jc w:val="center"/>
        <w:rPr>
          <w:sz w:val="24"/>
          <w:szCs w:val="24"/>
        </w:rPr>
      </w:pPr>
      <w:r w:rsidRPr="008F1DE0">
        <w:rPr>
          <w:sz w:val="24"/>
          <w:szCs w:val="24"/>
        </w:rPr>
        <w:t>к отчету об исполнении плана реализации муниципальной программы</w:t>
      </w:r>
      <w:r w:rsidR="007D168A" w:rsidRPr="007D168A">
        <w:rPr>
          <w:kern w:val="2"/>
          <w:sz w:val="24"/>
          <w:szCs w:val="24"/>
        </w:rPr>
        <w:t xml:space="preserve"> </w:t>
      </w:r>
      <w:r w:rsidR="007D168A" w:rsidRPr="008F1DE0">
        <w:rPr>
          <w:kern w:val="2"/>
          <w:sz w:val="24"/>
          <w:szCs w:val="24"/>
        </w:rPr>
        <w:t>Красносулинского района</w:t>
      </w:r>
      <w:r w:rsidRPr="008F1DE0">
        <w:rPr>
          <w:sz w:val="24"/>
          <w:szCs w:val="24"/>
        </w:rPr>
        <w:t xml:space="preserve">: «Обеспечение общественного порядка и профилактика правонарушений» </w:t>
      </w:r>
    </w:p>
    <w:p w:rsidR="00FB6E97" w:rsidRPr="008F1DE0" w:rsidRDefault="00343AFB" w:rsidP="00FB6E97">
      <w:pPr>
        <w:jc w:val="center"/>
        <w:rPr>
          <w:sz w:val="24"/>
          <w:szCs w:val="24"/>
        </w:rPr>
      </w:pPr>
      <w:r>
        <w:rPr>
          <w:sz w:val="24"/>
          <w:szCs w:val="24"/>
        </w:rPr>
        <w:t xml:space="preserve">(отчетный период </w:t>
      </w:r>
      <w:r w:rsidR="002E3562">
        <w:rPr>
          <w:sz w:val="24"/>
          <w:szCs w:val="24"/>
        </w:rPr>
        <w:t>– за 9 месяцев</w:t>
      </w:r>
      <w:r w:rsidR="00F84227" w:rsidRPr="008F1DE0">
        <w:rPr>
          <w:sz w:val="24"/>
          <w:szCs w:val="24"/>
        </w:rPr>
        <w:t xml:space="preserve"> 202</w:t>
      </w:r>
      <w:r w:rsidR="009F4756">
        <w:rPr>
          <w:sz w:val="24"/>
          <w:szCs w:val="24"/>
        </w:rPr>
        <w:t>4</w:t>
      </w:r>
      <w:r w:rsidR="00305410">
        <w:rPr>
          <w:sz w:val="24"/>
          <w:szCs w:val="24"/>
        </w:rPr>
        <w:t xml:space="preserve"> </w:t>
      </w:r>
      <w:bookmarkStart w:id="0" w:name="_GoBack"/>
      <w:bookmarkEnd w:id="0"/>
      <w:r w:rsidR="00FB6E97" w:rsidRPr="008F1DE0">
        <w:rPr>
          <w:sz w:val="24"/>
          <w:szCs w:val="24"/>
        </w:rPr>
        <w:t>года)</w:t>
      </w:r>
    </w:p>
    <w:p w:rsidR="00FB6E97" w:rsidRPr="008F1DE0" w:rsidRDefault="00FB6E97" w:rsidP="00FB6E97">
      <w:pPr>
        <w:autoSpaceDE w:val="0"/>
        <w:autoSpaceDN w:val="0"/>
        <w:adjustRightInd w:val="0"/>
        <w:ind w:firstLine="709"/>
        <w:rPr>
          <w:kern w:val="2"/>
          <w:sz w:val="24"/>
          <w:szCs w:val="24"/>
        </w:rPr>
      </w:pPr>
      <w:r w:rsidRPr="008F1DE0">
        <w:rPr>
          <w:kern w:val="2"/>
          <w:sz w:val="24"/>
          <w:szCs w:val="24"/>
        </w:rPr>
        <w:t xml:space="preserve">Муниципальная программа Красносулинского района «Обеспечение общественного порядка и профилактика правонарушений» (далее - муниципальная программа) утверждена постановлением Администрации Красносулинского района от 07.12.2018 № 1368. </w:t>
      </w:r>
    </w:p>
    <w:p w:rsidR="00FB6E97" w:rsidRPr="008F1DE0" w:rsidRDefault="00FB6E97" w:rsidP="008F1DE0">
      <w:pPr>
        <w:tabs>
          <w:tab w:val="center" w:pos="3686"/>
          <w:tab w:val="right" w:pos="7230"/>
          <w:tab w:val="right" w:pos="9639"/>
        </w:tabs>
        <w:spacing w:before="240" w:after="120"/>
        <w:ind w:firstLine="0"/>
        <w:contextualSpacing/>
        <w:rPr>
          <w:sz w:val="24"/>
          <w:szCs w:val="24"/>
        </w:rPr>
      </w:pPr>
      <w:r w:rsidRPr="008F1DE0">
        <w:rPr>
          <w:sz w:val="24"/>
          <w:szCs w:val="24"/>
        </w:rPr>
        <w:t xml:space="preserve">         Все запланированные в отчетном периоде основные мероприятия подпрограмм выполнялись согласно плану реализации муниципальной программы Красносулинского района «Обеспечение общественного порядка и проф</w:t>
      </w:r>
      <w:r w:rsidR="009F4756">
        <w:rPr>
          <w:sz w:val="24"/>
          <w:szCs w:val="24"/>
        </w:rPr>
        <w:t>илактика правонарушений» на 2024</w:t>
      </w:r>
      <w:r w:rsidRPr="008F1DE0">
        <w:rPr>
          <w:sz w:val="24"/>
          <w:szCs w:val="24"/>
        </w:rPr>
        <w:t xml:space="preserve"> год</w:t>
      </w:r>
      <w:r w:rsidR="009F4756">
        <w:rPr>
          <w:sz w:val="24"/>
          <w:szCs w:val="24"/>
        </w:rPr>
        <w:t>.</w:t>
      </w:r>
      <w:r w:rsidRPr="008F1DE0">
        <w:rPr>
          <w:sz w:val="24"/>
          <w:szCs w:val="24"/>
        </w:rPr>
        <w:t xml:space="preserve"> </w:t>
      </w:r>
    </w:p>
    <w:p w:rsidR="00FB6E97" w:rsidRPr="008F1DE0" w:rsidRDefault="00FB6E97" w:rsidP="008F1DE0">
      <w:pPr>
        <w:autoSpaceDE w:val="0"/>
        <w:autoSpaceDN w:val="0"/>
        <w:adjustRightInd w:val="0"/>
        <w:contextualSpacing/>
        <w:rPr>
          <w:kern w:val="2"/>
          <w:sz w:val="24"/>
          <w:szCs w:val="24"/>
        </w:rPr>
      </w:pPr>
      <w:r w:rsidRPr="008F1DE0">
        <w:rPr>
          <w:kern w:val="2"/>
          <w:sz w:val="24"/>
          <w:szCs w:val="24"/>
        </w:rPr>
        <w:t>Муниципальная программа включает в себя три подпрограммы:</w:t>
      </w:r>
    </w:p>
    <w:p w:rsidR="00FB6E97" w:rsidRPr="008F1DE0" w:rsidRDefault="00FB6E97" w:rsidP="008F1DE0">
      <w:pPr>
        <w:pStyle w:val="af0"/>
        <w:ind w:firstLine="567"/>
        <w:contextualSpacing/>
        <w:jc w:val="both"/>
        <w:rPr>
          <w:rFonts w:ascii="Times New Roman" w:hAnsi="Times New Roman"/>
          <w:kern w:val="2"/>
          <w:sz w:val="24"/>
          <w:szCs w:val="24"/>
        </w:rPr>
      </w:pPr>
      <w:r w:rsidRPr="008F1DE0">
        <w:rPr>
          <w:rFonts w:ascii="Times New Roman" w:hAnsi="Times New Roman"/>
          <w:kern w:val="2"/>
          <w:sz w:val="24"/>
          <w:szCs w:val="24"/>
        </w:rPr>
        <w:t xml:space="preserve">- подпрограмма 1 «Противодействие коррупции в Красносулинском районе» (далее - подпрограмма 1); </w:t>
      </w:r>
    </w:p>
    <w:p w:rsidR="00FB6E97" w:rsidRPr="008F1DE0" w:rsidRDefault="00FB6E97" w:rsidP="00FB6E97">
      <w:pPr>
        <w:pStyle w:val="af0"/>
        <w:ind w:firstLine="567"/>
        <w:jc w:val="both"/>
        <w:rPr>
          <w:rFonts w:ascii="Times New Roman" w:hAnsi="Times New Roman"/>
          <w:kern w:val="2"/>
          <w:sz w:val="24"/>
          <w:szCs w:val="24"/>
        </w:rPr>
      </w:pPr>
      <w:r w:rsidRPr="008F1DE0">
        <w:rPr>
          <w:rFonts w:ascii="Times New Roman" w:hAnsi="Times New Roman"/>
          <w:kern w:val="2"/>
          <w:sz w:val="24"/>
          <w:szCs w:val="24"/>
        </w:rPr>
        <w:t>-подпрограмма 2 «Профилактика экстремизма и терроризма в Красносулинском районе» (далее - подпрограмма 2);</w:t>
      </w:r>
    </w:p>
    <w:p w:rsidR="00FB6E97" w:rsidRPr="008F1DE0" w:rsidRDefault="00FB6E97" w:rsidP="00FB6E97">
      <w:pPr>
        <w:pStyle w:val="af0"/>
        <w:ind w:firstLine="567"/>
        <w:jc w:val="both"/>
        <w:rPr>
          <w:rFonts w:ascii="Times New Roman" w:hAnsi="Times New Roman"/>
          <w:kern w:val="2"/>
          <w:sz w:val="24"/>
          <w:szCs w:val="24"/>
        </w:rPr>
      </w:pPr>
      <w:r w:rsidRPr="008F1DE0">
        <w:rPr>
          <w:rFonts w:ascii="Times New Roman" w:hAnsi="Times New Roman"/>
          <w:kern w:val="2"/>
          <w:sz w:val="24"/>
          <w:szCs w:val="24"/>
        </w:rPr>
        <w:t>- подпрограмма 3 «Комплексные меры противодействия злоупотреблению наркотиками и их незаконному обороту»</w:t>
      </w:r>
      <w:r w:rsidRPr="008F1DE0">
        <w:rPr>
          <w:rFonts w:ascii="Times New Roman" w:hAnsi="Times New Roman"/>
          <w:sz w:val="24"/>
          <w:szCs w:val="24"/>
        </w:rPr>
        <w:t xml:space="preserve"> </w:t>
      </w:r>
      <w:r w:rsidRPr="008F1DE0">
        <w:rPr>
          <w:rFonts w:ascii="Times New Roman" w:hAnsi="Times New Roman"/>
          <w:kern w:val="2"/>
          <w:sz w:val="24"/>
          <w:szCs w:val="24"/>
        </w:rPr>
        <w:t>(далее - подпрограмма 3).</w:t>
      </w:r>
    </w:p>
    <w:p w:rsidR="009F4756" w:rsidRDefault="009F4756" w:rsidP="00FB6E97">
      <w:pPr>
        <w:pStyle w:val="af0"/>
        <w:ind w:firstLine="567"/>
        <w:jc w:val="both"/>
        <w:rPr>
          <w:rFonts w:ascii="Times New Roman" w:hAnsi="Times New Roman"/>
          <w:kern w:val="2"/>
          <w:sz w:val="24"/>
          <w:szCs w:val="24"/>
        </w:rPr>
      </w:pPr>
    </w:p>
    <w:p w:rsidR="00FB6E97" w:rsidRPr="002051D5" w:rsidRDefault="00FB6E97" w:rsidP="00FB6E97">
      <w:pPr>
        <w:pStyle w:val="af0"/>
        <w:ind w:firstLine="567"/>
        <w:jc w:val="both"/>
        <w:rPr>
          <w:rFonts w:ascii="Times New Roman" w:hAnsi="Times New Roman"/>
          <w:kern w:val="2"/>
          <w:sz w:val="24"/>
          <w:szCs w:val="24"/>
        </w:rPr>
      </w:pPr>
      <w:r w:rsidRPr="002051D5">
        <w:rPr>
          <w:rFonts w:ascii="Times New Roman" w:hAnsi="Times New Roman"/>
          <w:kern w:val="2"/>
          <w:sz w:val="24"/>
          <w:szCs w:val="24"/>
        </w:rPr>
        <w:t>На реализацию подпрограммы 1 в</w:t>
      </w:r>
      <w:r w:rsidR="00F84227" w:rsidRPr="002051D5">
        <w:rPr>
          <w:rFonts w:ascii="Times New Roman" w:hAnsi="Times New Roman"/>
          <w:kern w:val="2"/>
          <w:sz w:val="24"/>
          <w:szCs w:val="24"/>
        </w:rPr>
        <w:t xml:space="preserve"> 202</w:t>
      </w:r>
      <w:r w:rsidR="009F4756" w:rsidRPr="002051D5">
        <w:rPr>
          <w:rFonts w:ascii="Times New Roman" w:hAnsi="Times New Roman"/>
          <w:kern w:val="2"/>
          <w:sz w:val="24"/>
          <w:szCs w:val="24"/>
        </w:rPr>
        <w:t>4</w:t>
      </w:r>
      <w:r w:rsidRPr="002051D5">
        <w:rPr>
          <w:rFonts w:ascii="Times New Roman" w:hAnsi="Times New Roman"/>
          <w:kern w:val="2"/>
          <w:sz w:val="24"/>
          <w:szCs w:val="24"/>
        </w:rPr>
        <w:t xml:space="preserve"> году предусмотрено </w:t>
      </w:r>
      <w:r w:rsidR="00F84227" w:rsidRPr="002051D5">
        <w:rPr>
          <w:rFonts w:ascii="Times New Roman" w:hAnsi="Times New Roman"/>
          <w:sz w:val="24"/>
          <w:szCs w:val="24"/>
        </w:rPr>
        <w:t>10,0</w:t>
      </w:r>
      <w:r w:rsidR="00DC3A0B" w:rsidRPr="002051D5">
        <w:rPr>
          <w:rFonts w:ascii="Times New Roman" w:hAnsi="Times New Roman"/>
          <w:sz w:val="24"/>
          <w:szCs w:val="24"/>
        </w:rPr>
        <w:t xml:space="preserve"> </w:t>
      </w:r>
      <w:r w:rsidR="007D168A" w:rsidRPr="002051D5">
        <w:rPr>
          <w:rFonts w:ascii="Times New Roman" w:hAnsi="Times New Roman"/>
          <w:kern w:val="2"/>
          <w:sz w:val="24"/>
          <w:szCs w:val="24"/>
        </w:rPr>
        <w:t>тыс. рублей</w:t>
      </w:r>
      <w:r w:rsidR="00DC3A0B" w:rsidRPr="002051D5">
        <w:rPr>
          <w:rFonts w:ascii="Times New Roman" w:hAnsi="Times New Roman"/>
          <w:sz w:val="24"/>
          <w:szCs w:val="24"/>
        </w:rPr>
        <w:t xml:space="preserve"> </w:t>
      </w:r>
      <w:r w:rsidRPr="002051D5">
        <w:rPr>
          <w:rFonts w:ascii="Times New Roman" w:hAnsi="Times New Roman"/>
          <w:kern w:val="2"/>
          <w:sz w:val="24"/>
          <w:szCs w:val="24"/>
        </w:rPr>
        <w:t>за счет средств бюджета район</w:t>
      </w:r>
      <w:r w:rsidR="00343AFB" w:rsidRPr="002051D5">
        <w:rPr>
          <w:rFonts w:ascii="Times New Roman" w:hAnsi="Times New Roman"/>
          <w:kern w:val="2"/>
          <w:sz w:val="24"/>
          <w:szCs w:val="24"/>
        </w:rPr>
        <w:t>а. Фактическое освоение на 01.</w:t>
      </w:r>
      <w:r w:rsidR="002E3562">
        <w:rPr>
          <w:rFonts w:ascii="Times New Roman" w:hAnsi="Times New Roman"/>
          <w:kern w:val="2"/>
          <w:sz w:val="24"/>
          <w:szCs w:val="24"/>
        </w:rPr>
        <w:t>10</w:t>
      </w:r>
      <w:r w:rsidRPr="002051D5">
        <w:rPr>
          <w:rFonts w:ascii="Times New Roman" w:hAnsi="Times New Roman"/>
          <w:kern w:val="2"/>
          <w:sz w:val="24"/>
          <w:szCs w:val="24"/>
        </w:rPr>
        <w:t>.202</w:t>
      </w:r>
      <w:r w:rsidR="009F4756" w:rsidRPr="002051D5">
        <w:rPr>
          <w:rFonts w:ascii="Times New Roman" w:hAnsi="Times New Roman"/>
          <w:kern w:val="2"/>
          <w:sz w:val="24"/>
          <w:szCs w:val="24"/>
        </w:rPr>
        <w:t>4</w:t>
      </w:r>
      <w:r w:rsidR="002E3562">
        <w:rPr>
          <w:rFonts w:ascii="Times New Roman" w:hAnsi="Times New Roman"/>
          <w:kern w:val="2"/>
          <w:sz w:val="24"/>
          <w:szCs w:val="24"/>
        </w:rPr>
        <w:t xml:space="preserve"> – 0,0 тысяч</w:t>
      </w:r>
      <w:r w:rsidRPr="002051D5">
        <w:rPr>
          <w:rFonts w:ascii="Times New Roman" w:hAnsi="Times New Roman"/>
          <w:kern w:val="2"/>
          <w:sz w:val="24"/>
          <w:szCs w:val="24"/>
        </w:rPr>
        <w:t xml:space="preserve"> рублей. Данные средства предусмотрены на проведение районного конкурса социальной рекламы «Чистые руки», который запланировано провести в 4 квартале 202</w:t>
      </w:r>
      <w:r w:rsidR="009F4756" w:rsidRPr="002051D5">
        <w:rPr>
          <w:rFonts w:ascii="Times New Roman" w:hAnsi="Times New Roman"/>
          <w:kern w:val="2"/>
          <w:sz w:val="24"/>
          <w:szCs w:val="24"/>
        </w:rPr>
        <w:t>4</w:t>
      </w:r>
      <w:r w:rsidRPr="002051D5">
        <w:rPr>
          <w:rFonts w:ascii="Times New Roman" w:hAnsi="Times New Roman"/>
          <w:kern w:val="2"/>
          <w:sz w:val="24"/>
          <w:szCs w:val="24"/>
        </w:rPr>
        <w:t xml:space="preserve"> года. </w:t>
      </w:r>
    </w:p>
    <w:p w:rsidR="00FB6E97" w:rsidRPr="002051D5" w:rsidRDefault="00FB6E97" w:rsidP="00FB6E97">
      <w:pPr>
        <w:pStyle w:val="af0"/>
        <w:ind w:firstLine="567"/>
        <w:jc w:val="both"/>
        <w:rPr>
          <w:rFonts w:ascii="Times New Roman" w:hAnsi="Times New Roman"/>
          <w:kern w:val="2"/>
          <w:sz w:val="24"/>
          <w:szCs w:val="24"/>
        </w:rPr>
      </w:pPr>
      <w:r w:rsidRPr="002051D5">
        <w:rPr>
          <w:rFonts w:ascii="Times New Roman" w:hAnsi="Times New Roman"/>
          <w:kern w:val="2"/>
          <w:sz w:val="24"/>
          <w:szCs w:val="24"/>
        </w:rPr>
        <w:t xml:space="preserve">По основным мероприятиям и контрольным событиям подпрограммы 1 по итогам </w:t>
      </w:r>
      <w:r w:rsidR="002E3562">
        <w:rPr>
          <w:rFonts w:ascii="Times New Roman" w:hAnsi="Times New Roman"/>
          <w:kern w:val="2"/>
          <w:sz w:val="24"/>
          <w:szCs w:val="24"/>
        </w:rPr>
        <w:t>9</w:t>
      </w:r>
      <w:r w:rsidRPr="002051D5">
        <w:rPr>
          <w:rFonts w:ascii="Times New Roman" w:hAnsi="Times New Roman"/>
          <w:kern w:val="2"/>
          <w:sz w:val="24"/>
          <w:szCs w:val="24"/>
        </w:rPr>
        <w:t xml:space="preserve"> месяцев 202</w:t>
      </w:r>
      <w:r w:rsidR="009F4756" w:rsidRPr="002051D5">
        <w:rPr>
          <w:rFonts w:ascii="Times New Roman" w:hAnsi="Times New Roman"/>
          <w:kern w:val="2"/>
          <w:sz w:val="24"/>
          <w:szCs w:val="24"/>
        </w:rPr>
        <w:t>4</w:t>
      </w:r>
      <w:r w:rsidRPr="002051D5">
        <w:rPr>
          <w:rFonts w:ascii="Times New Roman" w:hAnsi="Times New Roman"/>
          <w:kern w:val="2"/>
          <w:sz w:val="24"/>
          <w:szCs w:val="24"/>
        </w:rPr>
        <w:t xml:space="preserve"> года достигнуты следующие результаты:</w:t>
      </w:r>
    </w:p>
    <w:p w:rsidR="00FB6E97" w:rsidRPr="002051D5" w:rsidRDefault="00FB6E97" w:rsidP="00FB6E97">
      <w:pPr>
        <w:widowControl w:val="0"/>
        <w:autoSpaceDE w:val="0"/>
        <w:ind w:firstLine="0"/>
        <w:rPr>
          <w:sz w:val="24"/>
          <w:szCs w:val="24"/>
        </w:rPr>
      </w:pPr>
      <w:r w:rsidRPr="002051D5">
        <w:rPr>
          <w:kern w:val="2"/>
          <w:sz w:val="24"/>
          <w:szCs w:val="24"/>
        </w:rPr>
        <w:t xml:space="preserve">        </w:t>
      </w:r>
      <w:r w:rsidR="00DF3B06" w:rsidRPr="002051D5">
        <w:rPr>
          <w:kern w:val="2"/>
          <w:sz w:val="24"/>
          <w:szCs w:val="24"/>
        </w:rPr>
        <w:t>1)</w:t>
      </w:r>
      <w:r w:rsidRPr="002051D5">
        <w:rPr>
          <w:kern w:val="2"/>
          <w:sz w:val="24"/>
          <w:szCs w:val="24"/>
        </w:rPr>
        <w:t>про</w:t>
      </w:r>
      <w:r w:rsidR="002E3562">
        <w:rPr>
          <w:kern w:val="2"/>
          <w:sz w:val="24"/>
          <w:szCs w:val="24"/>
        </w:rPr>
        <w:t>ведено 3</w:t>
      </w:r>
      <w:r w:rsidRPr="002051D5">
        <w:rPr>
          <w:kern w:val="2"/>
          <w:sz w:val="24"/>
          <w:szCs w:val="24"/>
        </w:rPr>
        <w:t xml:space="preserve"> заседания комиссии по координации работы по противодействию коррупции в Красносулинском районе (</w:t>
      </w:r>
      <w:r w:rsidR="00F84227" w:rsidRPr="002051D5">
        <w:rPr>
          <w:sz w:val="24"/>
          <w:szCs w:val="24"/>
        </w:rPr>
        <w:t>2</w:t>
      </w:r>
      <w:r w:rsidR="009F4756" w:rsidRPr="002051D5">
        <w:rPr>
          <w:sz w:val="24"/>
          <w:szCs w:val="24"/>
        </w:rPr>
        <w:t>2</w:t>
      </w:r>
      <w:r w:rsidR="00F84227" w:rsidRPr="002051D5">
        <w:rPr>
          <w:sz w:val="24"/>
          <w:szCs w:val="24"/>
        </w:rPr>
        <w:t>.03.202</w:t>
      </w:r>
      <w:r w:rsidR="009F4756" w:rsidRPr="002051D5">
        <w:rPr>
          <w:sz w:val="24"/>
          <w:szCs w:val="24"/>
        </w:rPr>
        <w:t>4</w:t>
      </w:r>
      <w:r w:rsidR="00F84227" w:rsidRPr="002051D5">
        <w:rPr>
          <w:sz w:val="24"/>
          <w:szCs w:val="24"/>
        </w:rPr>
        <w:t xml:space="preserve">, </w:t>
      </w:r>
      <w:r w:rsidR="009F4756" w:rsidRPr="002051D5">
        <w:rPr>
          <w:sz w:val="24"/>
          <w:szCs w:val="24"/>
        </w:rPr>
        <w:t>24.</w:t>
      </w:r>
      <w:r w:rsidR="00F84227" w:rsidRPr="002051D5">
        <w:rPr>
          <w:sz w:val="24"/>
          <w:szCs w:val="24"/>
        </w:rPr>
        <w:t>0</w:t>
      </w:r>
      <w:r w:rsidR="009F4756" w:rsidRPr="002051D5">
        <w:rPr>
          <w:sz w:val="24"/>
          <w:szCs w:val="24"/>
        </w:rPr>
        <w:t>6</w:t>
      </w:r>
      <w:r w:rsidR="00F84227" w:rsidRPr="002051D5">
        <w:rPr>
          <w:sz w:val="24"/>
          <w:szCs w:val="24"/>
        </w:rPr>
        <w:t>.202</w:t>
      </w:r>
      <w:r w:rsidR="009F4756" w:rsidRPr="002051D5">
        <w:rPr>
          <w:sz w:val="24"/>
          <w:szCs w:val="24"/>
        </w:rPr>
        <w:t>4</w:t>
      </w:r>
      <w:r w:rsidR="002E3562">
        <w:rPr>
          <w:sz w:val="24"/>
          <w:szCs w:val="24"/>
        </w:rPr>
        <w:t>, 26.07.2024</w:t>
      </w:r>
      <w:r w:rsidRPr="002051D5">
        <w:rPr>
          <w:kern w:val="2"/>
          <w:sz w:val="24"/>
          <w:szCs w:val="24"/>
        </w:rPr>
        <w:t>);</w:t>
      </w:r>
    </w:p>
    <w:p w:rsidR="00FB6E97" w:rsidRPr="002051D5" w:rsidRDefault="00FB6E97" w:rsidP="00FB6E97">
      <w:pPr>
        <w:widowControl w:val="0"/>
        <w:rPr>
          <w:sz w:val="24"/>
          <w:szCs w:val="24"/>
        </w:rPr>
      </w:pPr>
      <w:r w:rsidRPr="002051D5">
        <w:rPr>
          <w:kern w:val="2"/>
          <w:sz w:val="24"/>
          <w:szCs w:val="24"/>
        </w:rPr>
        <w:t>2) заседани</w:t>
      </w:r>
      <w:r w:rsidR="009F4756" w:rsidRPr="002051D5">
        <w:rPr>
          <w:kern w:val="2"/>
          <w:sz w:val="24"/>
          <w:szCs w:val="24"/>
        </w:rPr>
        <w:t>й</w:t>
      </w:r>
      <w:r w:rsidRPr="002051D5">
        <w:rPr>
          <w:kern w:val="2"/>
          <w:sz w:val="24"/>
          <w:szCs w:val="24"/>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 </w:t>
      </w:r>
      <w:r w:rsidR="009F4756" w:rsidRPr="002051D5">
        <w:rPr>
          <w:kern w:val="2"/>
          <w:sz w:val="24"/>
          <w:szCs w:val="24"/>
        </w:rPr>
        <w:t>в отчетном периоде не проводилось</w:t>
      </w:r>
      <w:r w:rsidRPr="002051D5">
        <w:rPr>
          <w:kern w:val="2"/>
          <w:sz w:val="24"/>
          <w:szCs w:val="24"/>
        </w:rPr>
        <w:t>;</w:t>
      </w:r>
    </w:p>
    <w:p w:rsidR="00AF0860" w:rsidRPr="002051D5" w:rsidRDefault="00DF3B06" w:rsidP="00FB6E97">
      <w:pPr>
        <w:pStyle w:val="af0"/>
        <w:ind w:firstLine="567"/>
        <w:jc w:val="both"/>
        <w:rPr>
          <w:rFonts w:ascii="Times New Roman" w:hAnsi="Times New Roman"/>
          <w:sz w:val="24"/>
          <w:szCs w:val="24"/>
        </w:rPr>
      </w:pPr>
      <w:r w:rsidRPr="002051D5">
        <w:rPr>
          <w:rFonts w:ascii="Times New Roman" w:hAnsi="Times New Roman"/>
          <w:sz w:val="24"/>
          <w:szCs w:val="24"/>
          <w:lang w:eastAsia="zh-CN"/>
        </w:rPr>
        <w:t>3)</w:t>
      </w:r>
      <w:r w:rsidR="00FB6E97" w:rsidRPr="002051D5">
        <w:rPr>
          <w:rFonts w:ascii="Times New Roman" w:hAnsi="Times New Roman"/>
          <w:sz w:val="24"/>
          <w:szCs w:val="24"/>
          <w:lang w:eastAsia="zh-CN"/>
        </w:rPr>
        <w:t>проведен анализ представленных сведений о доходах, расходах, об имуществе и обязательствах имущест</w:t>
      </w:r>
      <w:r w:rsidR="00AF0860" w:rsidRPr="002051D5">
        <w:rPr>
          <w:rFonts w:ascii="Times New Roman" w:hAnsi="Times New Roman"/>
          <w:sz w:val="24"/>
          <w:szCs w:val="24"/>
          <w:lang w:eastAsia="zh-CN"/>
        </w:rPr>
        <w:t xml:space="preserve">венного характера в отношении </w:t>
      </w:r>
      <w:r w:rsidR="002E3562">
        <w:rPr>
          <w:rFonts w:ascii="Times New Roman" w:hAnsi="Times New Roman"/>
          <w:sz w:val="24"/>
          <w:szCs w:val="24"/>
          <w:lang w:eastAsia="zh-CN"/>
        </w:rPr>
        <w:t>2</w:t>
      </w:r>
      <w:r w:rsidR="00F84227" w:rsidRPr="002051D5">
        <w:rPr>
          <w:rFonts w:ascii="Times New Roman" w:hAnsi="Times New Roman"/>
          <w:sz w:val="24"/>
          <w:szCs w:val="24"/>
        </w:rPr>
        <w:t>6</w:t>
      </w:r>
      <w:r w:rsidR="009F4756" w:rsidRPr="002051D5">
        <w:rPr>
          <w:rFonts w:ascii="Times New Roman" w:hAnsi="Times New Roman"/>
          <w:sz w:val="24"/>
          <w:szCs w:val="24"/>
        </w:rPr>
        <w:t>2</w:t>
      </w:r>
      <w:r w:rsidR="00FB6E97" w:rsidRPr="002051D5">
        <w:rPr>
          <w:rFonts w:ascii="Times New Roman" w:hAnsi="Times New Roman"/>
          <w:sz w:val="24"/>
          <w:szCs w:val="24"/>
          <w:lang w:eastAsia="zh-CN"/>
        </w:rPr>
        <w:t xml:space="preserve"> муниципальных служащих, в том числе:</w:t>
      </w:r>
      <w:r w:rsidR="00FB6E97" w:rsidRPr="002051D5">
        <w:rPr>
          <w:rFonts w:ascii="Times New Roman" w:hAnsi="Times New Roman"/>
          <w:sz w:val="24"/>
          <w:szCs w:val="24"/>
        </w:rPr>
        <w:t xml:space="preserve"> </w:t>
      </w:r>
      <w:r w:rsidR="002E3562">
        <w:rPr>
          <w:rFonts w:ascii="Times New Roman" w:hAnsi="Times New Roman"/>
          <w:sz w:val="24"/>
          <w:szCs w:val="24"/>
        </w:rPr>
        <w:t>63 – муниципальных служащих</w:t>
      </w:r>
      <w:r w:rsidR="00FB6E97" w:rsidRPr="002051D5">
        <w:rPr>
          <w:rFonts w:ascii="Times New Roman" w:hAnsi="Times New Roman"/>
          <w:sz w:val="24"/>
          <w:szCs w:val="24"/>
        </w:rPr>
        <w:t xml:space="preserve"> Админи</w:t>
      </w:r>
      <w:r w:rsidR="00F84227" w:rsidRPr="002051D5">
        <w:rPr>
          <w:rFonts w:ascii="Times New Roman" w:hAnsi="Times New Roman"/>
          <w:sz w:val="24"/>
          <w:szCs w:val="24"/>
        </w:rPr>
        <w:t>страции района; 5</w:t>
      </w:r>
      <w:r w:rsidR="00FB6E97" w:rsidRPr="002051D5">
        <w:rPr>
          <w:rFonts w:ascii="Times New Roman" w:hAnsi="Times New Roman"/>
          <w:sz w:val="24"/>
          <w:szCs w:val="24"/>
        </w:rPr>
        <w:t xml:space="preserve"> – руководителей отраслевых (функциональных) органов Администрации района</w:t>
      </w:r>
      <w:r w:rsidR="00AF0860" w:rsidRPr="002051D5">
        <w:rPr>
          <w:rFonts w:ascii="Times New Roman" w:hAnsi="Times New Roman"/>
          <w:sz w:val="24"/>
          <w:szCs w:val="24"/>
        </w:rPr>
        <w:t>;</w:t>
      </w:r>
    </w:p>
    <w:p w:rsidR="00FB6E97" w:rsidRPr="008F1DE0" w:rsidRDefault="00FB6E97" w:rsidP="00FB6E97">
      <w:pPr>
        <w:pStyle w:val="af0"/>
        <w:ind w:firstLine="567"/>
        <w:jc w:val="both"/>
        <w:rPr>
          <w:rFonts w:ascii="Times New Roman" w:hAnsi="Times New Roman"/>
          <w:sz w:val="24"/>
          <w:szCs w:val="24"/>
        </w:rPr>
      </w:pPr>
      <w:r w:rsidRPr="002051D5">
        <w:rPr>
          <w:rFonts w:ascii="Times New Roman" w:hAnsi="Times New Roman"/>
          <w:kern w:val="2"/>
          <w:sz w:val="24"/>
          <w:szCs w:val="24"/>
        </w:rPr>
        <w:t xml:space="preserve">4) проведена антикоррупционная экспертиза </w:t>
      </w:r>
      <w:r w:rsidR="002E3562" w:rsidRPr="002E3562">
        <w:rPr>
          <w:rFonts w:ascii="Times New Roman" w:hAnsi="Times New Roman"/>
          <w:sz w:val="24"/>
          <w:szCs w:val="24"/>
        </w:rPr>
        <w:t>88</w:t>
      </w:r>
      <w:r w:rsidR="00F84227" w:rsidRPr="002E3562">
        <w:rPr>
          <w:rFonts w:ascii="Times New Roman" w:hAnsi="Times New Roman"/>
          <w:sz w:val="24"/>
          <w:szCs w:val="24"/>
        </w:rPr>
        <w:t xml:space="preserve"> </w:t>
      </w:r>
      <w:r w:rsidRPr="002E3562">
        <w:rPr>
          <w:rFonts w:ascii="Times New Roman" w:hAnsi="Times New Roman"/>
          <w:kern w:val="2"/>
          <w:sz w:val="24"/>
          <w:szCs w:val="24"/>
        </w:rPr>
        <w:t>проектов нормативных правовых</w:t>
      </w:r>
      <w:r w:rsidRPr="008F1DE0">
        <w:rPr>
          <w:rFonts w:ascii="Times New Roman" w:hAnsi="Times New Roman"/>
          <w:kern w:val="2"/>
          <w:sz w:val="24"/>
          <w:szCs w:val="24"/>
        </w:rPr>
        <w:t xml:space="preserve"> актов Администрации Красносулинского района, коррупциогенных факторов не выявлено;</w:t>
      </w:r>
    </w:p>
    <w:p w:rsidR="00FB6E97" w:rsidRPr="008F1DE0" w:rsidRDefault="00FB6E97" w:rsidP="00FB6E97">
      <w:pPr>
        <w:rPr>
          <w:sz w:val="24"/>
          <w:szCs w:val="24"/>
        </w:rPr>
      </w:pPr>
      <w:r w:rsidRPr="008F1DE0">
        <w:rPr>
          <w:sz w:val="24"/>
          <w:szCs w:val="24"/>
          <w:lang w:eastAsia="zh-CN"/>
        </w:rPr>
        <w:t>5) проводится работа по совершенствованию механизмов предупреждения коррупции в системе государственных закупок, в том числе по созданию равных условий для обеспечения конкуренции между участниками закупок, увеличения их количества, повышению открытости и прозрачности, а также повышению эффективности закупочной деятельности и процессов планирования закупок, по предупреждению правонарушений в сфере закупок:</w:t>
      </w:r>
    </w:p>
    <w:p w:rsidR="00FB6E97" w:rsidRPr="008F1DE0" w:rsidRDefault="00FB6E97" w:rsidP="00FB6E97">
      <w:pPr>
        <w:ind w:firstLine="0"/>
        <w:rPr>
          <w:sz w:val="24"/>
          <w:szCs w:val="24"/>
          <w:lang w:eastAsia="zh-CN"/>
        </w:rPr>
      </w:pPr>
      <w:r w:rsidRPr="008F1DE0">
        <w:rPr>
          <w:sz w:val="24"/>
          <w:szCs w:val="24"/>
          <w:lang w:eastAsia="zh-CN"/>
        </w:rPr>
        <w:t xml:space="preserve">        - вся информация о закупках публикуется на Официальном сайте РФ www.zakupki.gov.ru, чем обеспечивается гласность и прозрачность всей закупочной деятельности;</w:t>
      </w:r>
    </w:p>
    <w:p w:rsidR="00FB6E97" w:rsidRPr="008F1DE0" w:rsidRDefault="00FB6E97" w:rsidP="00FB6E97">
      <w:pPr>
        <w:rPr>
          <w:sz w:val="24"/>
          <w:szCs w:val="24"/>
          <w:lang w:eastAsia="zh-CN"/>
        </w:rPr>
      </w:pPr>
      <w:r w:rsidRPr="008F1DE0">
        <w:rPr>
          <w:sz w:val="24"/>
          <w:szCs w:val="24"/>
          <w:lang w:eastAsia="zh-CN"/>
        </w:rPr>
        <w:t>- разрабатываются и совершенствуются типовые формы документов по закупкам, их своевременная корректировка в соответствии с действующим законодательством, осуществляется многоступенчатая проверка документации и извещений о закупках;</w:t>
      </w:r>
    </w:p>
    <w:p w:rsidR="002051D5" w:rsidRPr="002051D5" w:rsidRDefault="00FB6E97" w:rsidP="002051D5">
      <w:pPr>
        <w:widowControl w:val="0"/>
        <w:rPr>
          <w:kern w:val="2"/>
          <w:sz w:val="24"/>
          <w:szCs w:val="24"/>
        </w:rPr>
      </w:pPr>
      <w:r w:rsidRPr="002051D5">
        <w:rPr>
          <w:kern w:val="2"/>
          <w:sz w:val="24"/>
          <w:szCs w:val="24"/>
        </w:rPr>
        <w:t>- в целях повышения правовой грамотности, оказания консультационной, правовой и методической помощи, а также снижения количества нарушений при осуществлении закупок, для сотрудников Управления и Заказчиков проводятся обучающие мероприятия</w:t>
      </w:r>
      <w:r w:rsidR="002051D5">
        <w:rPr>
          <w:kern w:val="2"/>
          <w:sz w:val="24"/>
          <w:szCs w:val="24"/>
        </w:rPr>
        <w:t>.</w:t>
      </w:r>
    </w:p>
    <w:p w:rsidR="008F2768" w:rsidRPr="008F666C" w:rsidRDefault="008F666C" w:rsidP="008F2768">
      <w:pPr>
        <w:rPr>
          <w:sz w:val="24"/>
          <w:szCs w:val="24"/>
          <w:lang w:eastAsia="zh-CN"/>
        </w:rPr>
      </w:pPr>
      <w:r w:rsidRPr="008F666C">
        <w:rPr>
          <w:sz w:val="24"/>
          <w:szCs w:val="24"/>
          <w:lang w:eastAsia="zh-CN"/>
        </w:rPr>
        <w:t>За 9</w:t>
      </w:r>
      <w:r w:rsidR="008F2768" w:rsidRPr="008F666C">
        <w:rPr>
          <w:sz w:val="24"/>
          <w:szCs w:val="24"/>
          <w:lang w:eastAsia="zh-CN"/>
        </w:rPr>
        <w:t xml:space="preserve"> месяцев 2024 года (на</w:t>
      </w:r>
      <w:r w:rsidRPr="008F666C">
        <w:rPr>
          <w:sz w:val="24"/>
          <w:szCs w:val="24"/>
          <w:lang w:eastAsia="zh-CN"/>
        </w:rPr>
        <w:t>растающим итогом) осуществлено 160</w:t>
      </w:r>
      <w:r w:rsidR="008F2768" w:rsidRPr="008F666C">
        <w:rPr>
          <w:sz w:val="24"/>
          <w:szCs w:val="24"/>
          <w:lang w:eastAsia="zh-CN"/>
        </w:rPr>
        <w:t xml:space="preserve"> закупок, из них: </w:t>
      </w:r>
    </w:p>
    <w:p w:rsidR="008F2768" w:rsidRPr="008F666C" w:rsidRDefault="008F2768" w:rsidP="008F2768">
      <w:pPr>
        <w:rPr>
          <w:sz w:val="24"/>
          <w:szCs w:val="24"/>
          <w:lang w:eastAsia="zh-CN"/>
        </w:rPr>
      </w:pPr>
      <w:r w:rsidRPr="008F666C">
        <w:rPr>
          <w:sz w:val="24"/>
          <w:szCs w:val="24"/>
          <w:lang w:eastAsia="zh-CN"/>
        </w:rPr>
        <w:t xml:space="preserve">- аукцион в электронной форме – </w:t>
      </w:r>
      <w:r w:rsidR="008F666C" w:rsidRPr="008F666C">
        <w:rPr>
          <w:sz w:val="24"/>
          <w:szCs w:val="24"/>
          <w:lang w:eastAsia="zh-CN"/>
        </w:rPr>
        <w:t>117</w:t>
      </w:r>
      <w:r w:rsidRPr="008F666C">
        <w:rPr>
          <w:sz w:val="24"/>
          <w:szCs w:val="24"/>
          <w:lang w:eastAsia="zh-CN"/>
        </w:rPr>
        <w:t xml:space="preserve"> закуп</w:t>
      </w:r>
      <w:r w:rsidR="008F666C" w:rsidRPr="008F666C">
        <w:rPr>
          <w:sz w:val="24"/>
          <w:szCs w:val="24"/>
          <w:lang w:eastAsia="zh-CN"/>
        </w:rPr>
        <w:t>о</w:t>
      </w:r>
      <w:r w:rsidRPr="008F666C">
        <w:rPr>
          <w:sz w:val="24"/>
          <w:szCs w:val="24"/>
          <w:lang w:eastAsia="zh-CN"/>
        </w:rPr>
        <w:t xml:space="preserve">к; </w:t>
      </w:r>
    </w:p>
    <w:p w:rsidR="008F2768" w:rsidRPr="008F666C" w:rsidRDefault="008F2768" w:rsidP="008F2768">
      <w:pPr>
        <w:rPr>
          <w:sz w:val="24"/>
          <w:szCs w:val="24"/>
          <w:lang w:eastAsia="zh-CN"/>
        </w:rPr>
      </w:pPr>
      <w:r w:rsidRPr="008F666C">
        <w:rPr>
          <w:sz w:val="24"/>
          <w:szCs w:val="24"/>
          <w:lang w:eastAsia="zh-CN"/>
        </w:rPr>
        <w:t>- электронный аукцион на строительство (капитальный ремонт, снос объектов капитального строительства) – 4 закупки;</w:t>
      </w:r>
    </w:p>
    <w:p w:rsidR="008F2768" w:rsidRPr="008F666C" w:rsidRDefault="008F2768" w:rsidP="008F2768">
      <w:pPr>
        <w:ind w:firstLine="709"/>
        <w:rPr>
          <w:color w:val="111111"/>
          <w:kern w:val="3"/>
          <w:sz w:val="24"/>
          <w:szCs w:val="24"/>
        </w:rPr>
      </w:pPr>
      <w:r w:rsidRPr="008F666C">
        <w:rPr>
          <w:color w:val="111111"/>
          <w:kern w:val="3"/>
          <w:sz w:val="24"/>
          <w:szCs w:val="24"/>
        </w:rPr>
        <w:t>- открытый конкурс в электронной форме на строительство (капитальный ремонт, снос объектов капитального строительства) – 4 закупки;</w:t>
      </w:r>
    </w:p>
    <w:p w:rsidR="008F2768" w:rsidRPr="008F666C" w:rsidRDefault="008F2768" w:rsidP="008F2768">
      <w:pPr>
        <w:ind w:firstLine="709"/>
        <w:rPr>
          <w:color w:val="111111"/>
          <w:kern w:val="3"/>
          <w:sz w:val="24"/>
          <w:szCs w:val="24"/>
        </w:rPr>
      </w:pPr>
      <w:r w:rsidRPr="008F666C">
        <w:rPr>
          <w:color w:val="111111"/>
          <w:kern w:val="3"/>
          <w:sz w:val="24"/>
          <w:szCs w:val="24"/>
        </w:rPr>
        <w:lastRenderedPageBreak/>
        <w:t>- открытый конкурс в электронной фо</w:t>
      </w:r>
      <w:r w:rsidR="008F666C" w:rsidRPr="008F666C">
        <w:rPr>
          <w:color w:val="111111"/>
          <w:kern w:val="3"/>
          <w:sz w:val="24"/>
          <w:szCs w:val="24"/>
        </w:rPr>
        <w:t>рме – 8</w:t>
      </w:r>
      <w:r w:rsidRPr="008F666C">
        <w:rPr>
          <w:color w:val="111111"/>
          <w:kern w:val="3"/>
          <w:sz w:val="24"/>
          <w:szCs w:val="24"/>
        </w:rPr>
        <w:t xml:space="preserve"> закуп</w:t>
      </w:r>
      <w:r w:rsidR="008F666C" w:rsidRPr="008F666C">
        <w:rPr>
          <w:color w:val="111111"/>
          <w:kern w:val="3"/>
          <w:sz w:val="24"/>
          <w:szCs w:val="24"/>
        </w:rPr>
        <w:t>о</w:t>
      </w:r>
      <w:r w:rsidRPr="008F666C">
        <w:rPr>
          <w:color w:val="111111"/>
          <w:kern w:val="3"/>
          <w:sz w:val="24"/>
          <w:szCs w:val="24"/>
        </w:rPr>
        <w:t>к;</w:t>
      </w:r>
    </w:p>
    <w:p w:rsidR="008F2768" w:rsidRPr="008F666C" w:rsidRDefault="008F2768" w:rsidP="008F2768">
      <w:pPr>
        <w:ind w:firstLine="709"/>
        <w:rPr>
          <w:color w:val="111111"/>
          <w:kern w:val="3"/>
          <w:sz w:val="24"/>
          <w:szCs w:val="24"/>
        </w:rPr>
      </w:pPr>
      <w:r w:rsidRPr="008F666C">
        <w:rPr>
          <w:color w:val="111111"/>
          <w:kern w:val="3"/>
          <w:sz w:val="24"/>
          <w:szCs w:val="24"/>
        </w:rPr>
        <w:t>- запрос к</w:t>
      </w:r>
      <w:r w:rsidR="008F666C" w:rsidRPr="008F666C">
        <w:rPr>
          <w:color w:val="111111"/>
          <w:kern w:val="3"/>
          <w:sz w:val="24"/>
          <w:szCs w:val="24"/>
        </w:rPr>
        <w:t>отировок в электронной форме – 2</w:t>
      </w:r>
      <w:r w:rsidRPr="008F666C">
        <w:rPr>
          <w:color w:val="111111"/>
          <w:kern w:val="3"/>
          <w:sz w:val="24"/>
          <w:szCs w:val="24"/>
        </w:rPr>
        <w:t xml:space="preserve"> закупк</w:t>
      </w:r>
      <w:r w:rsidR="008F666C" w:rsidRPr="008F666C">
        <w:rPr>
          <w:color w:val="111111"/>
          <w:kern w:val="3"/>
          <w:sz w:val="24"/>
          <w:szCs w:val="24"/>
        </w:rPr>
        <w:t>и</w:t>
      </w:r>
      <w:r w:rsidRPr="008F666C">
        <w:rPr>
          <w:color w:val="111111"/>
          <w:kern w:val="3"/>
          <w:sz w:val="24"/>
          <w:szCs w:val="24"/>
        </w:rPr>
        <w:t>.</w:t>
      </w:r>
    </w:p>
    <w:p w:rsidR="00051C68" w:rsidRPr="008F1DE0" w:rsidRDefault="0010648B" w:rsidP="008F2768">
      <w:pPr>
        <w:pStyle w:val="Standard"/>
        <w:tabs>
          <w:tab w:val="left" w:pos="851"/>
        </w:tabs>
        <w:rPr>
          <w:kern w:val="0"/>
        </w:rPr>
      </w:pPr>
      <w:r w:rsidRPr="008F666C">
        <w:rPr>
          <w:color w:val="111111"/>
        </w:rPr>
        <w:t xml:space="preserve">           6)</w:t>
      </w:r>
      <w:r w:rsidR="002051D5" w:rsidRPr="008F666C">
        <w:rPr>
          <w:color w:val="111111"/>
        </w:rPr>
        <w:t xml:space="preserve"> </w:t>
      </w:r>
      <w:r w:rsidRPr="008F666C">
        <w:rPr>
          <w:color w:val="111111"/>
        </w:rPr>
        <w:t xml:space="preserve">В период с </w:t>
      </w:r>
      <w:r w:rsidR="00051C68" w:rsidRPr="008F666C">
        <w:rPr>
          <w:kern w:val="0"/>
        </w:rPr>
        <w:t>01 по 10 июня 202</w:t>
      </w:r>
      <w:r w:rsidR="00F02361" w:rsidRPr="008F666C">
        <w:rPr>
          <w:kern w:val="0"/>
        </w:rPr>
        <w:t>4</w:t>
      </w:r>
      <w:r w:rsidR="00051C68" w:rsidRPr="008F666C">
        <w:rPr>
          <w:kern w:val="0"/>
        </w:rPr>
        <w:t xml:space="preserve"> </w:t>
      </w:r>
      <w:r w:rsidRPr="008F666C">
        <w:rPr>
          <w:color w:val="111111"/>
        </w:rPr>
        <w:t>на территории района был проведён мониторинг общественного мнения по вопросам проявления коррупции и эффе</w:t>
      </w:r>
      <w:r w:rsidRPr="008F1DE0">
        <w:rPr>
          <w:color w:val="111111"/>
        </w:rPr>
        <w:t>ктивности мер антикоррупционной</w:t>
      </w:r>
      <w:r w:rsidRPr="008F1DE0">
        <w:rPr>
          <w:color w:val="3C3C3C"/>
        </w:rPr>
        <w:t xml:space="preserve"> направленности. </w:t>
      </w:r>
      <w:r w:rsidRPr="008F1DE0">
        <w:t xml:space="preserve">Результаты изучения общественного мнения посредством социологического опроса показали, что понятие и отношение респондентов к коррупции не в полной мере отражают понимание ими этого явлении. </w:t>
      </w:r>
      <w:r w:rsidR="00051C68" w:rsidRPr="008F1DE0">
        <w:rPr>
          <w:kern w:val="0"/>
        </w:rPr>
        <w:t xml:space="preserve">Всего в опросе приняли участие </w:t>
      </w:r>
      <w:r w:rsidR="00F02361">
        <w:rPr>
          <w:kern w:val="0"/>
        </w:rPr>
        <w:t>373 респондента в возрасте от 18</w:t>
      </w:r>
      <w:r w:rsidR="00051C68" w:rsidRPr="008F1DE0">
        <w:rPr>
          <w:kern w:val="0"/>
        </w:rPr>
        <w:t xml:space="preserve"> лет и старше, из них: мужчин - </w:t>
      </w:r>
      <w:r w:rsidR="00F02361">
        <w:rPr>
          <w:kern w:val="0"/>
        </w:rPr>
        <w:t>159</w:t>
      </w:r>
      <w:r w:rsidR="00051C68" w:rsidRPr="008F1DE0">
        <w:rPr>
          <w:kern w:val="0"/>
        </w:rPr>
        <w:t xml:space="preserve"> человека (</w:t>
      </w:r>
      <w:r w:rsidR="00F02361">
        <w:rPr>
          <w:kern w:val="0"/>
        </w:rPr>
        <w:t>43%),</w:t>
      </w:r>
      <w:r w:rsidR="00051C68" w:rsidRPr="008F1DE0">
        <w:rPr>
          <w:kern w:val="0"/>
        </w:rPr>
        <w:t xml:space="preserve"> </w:t>
      </w:r>
      <w:r w:rsidR="00F02361">
        <w:rPr>
          <w:kern w:val="0"/>
        </w:rPr>
        <w:t>ж</w:t>
      </w:r>
      <w:r w:rsidR="00051C68" w:rsidRPr="008F1DE0">
        <w:rPr>
          <w:kern w:val="0"/>
        </w:rPr>
        <w:t>енщин - 2</w:t>
      </w:r>
      <w:r w:rsidR="00F02361">
        <w:rPr>
          <w:kern w:val="0"/>
        </w:rPr>
        <w:t>14</w:t>
      </w:r>
      <w:r w:rsidR="00051C68" w:rsidRPr="008F1DE0">
        <w:rPr>
          <w:kern w:val="0"/>
        </w:rPr>
        <w:t xml:space="preserve"> человек (</w:t>
      </w:r>
      <w:r w:rsidR="00F02361">
        <w:rPr>
          <w:kern w:val="0"/>
        </w:rPr>
        <w:t>57</w:t>
      </w:r>
      <w:r w:rsidR="00051C68" w:rsidRPr="008F1DE0">
        <w:rPr>
          <w:kern w:val="0"/>
        </w:rPr>
        <w:t>%).</w:t>
      </w:r>
    </w:p>
    <w:p w:rsidR="0010648B" w:rsidRPr="00F02361" w:rsidRDefault="00051C68" w:rsidP="00F02361">
      <w:pPr>
        <w:tabs>
          <w:tab w:val="left" w:pos="851"/>
        </w:tabs>
        <w:suppressAutoHyphens/>
        <w:ind w:firstLine="0"/>
        <w:rPr>
          <w:color w:val="111111"/>
          <w:kern w:val="3"/>
          <w:sz w:val="24"/>
          <w:szCs w:val="24"/>
        </w:rPr>
      </w:pPr>
      <w:r w:rsidRPr="008F1DE0">
        <w:rPr>
          <w:sz w:val="24"/>
          <w:szCs w:val="24"/>
        </w:rPr>
        <w:t xml:space="preserve">   </w:t>
      </w:r>
      <w:r w:rsidR="002051D5">
        <w:rPr>
          <w:sz w:val="24"/>
          <w:szCs w:val="24"/>
        </w:rPr>
        <w:t xml:space="preserve">   </w:t>
      </w:r>
      <w:r w:rsidRPr="008F1DE0">
        <w:rPr>
          <w:sz w:val="24"/>
          <w:szCs w:val="24"/>
        </w:rPr>
        <w:t xml:space="preserve">    </w:t>
      </w:r>
      <w:r w:rsidR="002051D5">
        <w:rPr>
          <w:color w:val="111111"/>
          <w:kern w:val="3"/>
          <w:sz w:val="24"/>
          <w:szCs w:val="24"/>
        </w:rPr>
        <w:t xml:space="preserve">На вопрос </w:t>
      </w:r>
      <w:r w:rsidR="00F02361" w:rsidRPr="00F02361">
        <w:rPr>
          <w:color w:val="111111"/>
          <w:kern w:val="3"/>
          <w:sz w:val="24"/>
          <w:szCs w:val="24"/>
        </w:rPr>
        <w:t>«Что на Ваш взгляд более точно характеризует понятие «коррупция»?» опрошенные наиболее точно характеризует понятие коррупции   «Дачу/получение взятки» - 38,0% от числа опрошенных. Ещё  32% респондентов считают коррупцией  «Использование служебного положения в личных интересах», а 22% опрошенных думают, что это «Хищение бюджетных средств» и лишь 8 % опрошенных отметили, что это «Недобросовестное исполнение должностных обязанностей»</w:t>
      </w:r>
    </w:p>
    <w:p w:rsidR="0010648B" w:rsidRPr="008F1DE0" w:rsidRDefault="0010648B" w:rsidP="008F1DE0">
      <w:pPr>
        <w:suppressAutoHyphens/>
        <w:ind w:firstLine="0"/>
        <w:contextualSpacing/>
        <w:rPr>
          <w:sz w:val="24"/>
          <w:szCs w:val="24"/>
          <w:lang w:eastAsia="zh-CN"/>
        </w:rPr>
      </w:pPr>
      <w:r w:rsidRPr="008F1DE0">
        <w:rPr>
          <w:sz w:val="24"/>
          <w:szCs w:val="24"/>
          <w:lang w:eastAsia="zh-CN"/>
        </w:rPr>
        <w:t xml:space="preserve">           7)</w:t>
      </w:r>
      <w:r w:rsidR="00AA7AA4">
        <w:rPr>
          <w:sz w:val="24"/>
          <w:szCs w:val="24"/>
          <w:lang w:eastAsia="zh-CN"/>
        </w:rPr>
        <w:t xml:space="preserve"> </w:t>
      </w:r>
      <w:r w:rsidRPr="008F1DE0">
        <w:rPr>
          <w:sz w:val="24"/>
          <w:szCs w:val="24"/>
          <w:lang w:eastAsia="zh-CN"/>
        </w:rPr>
        <w:t>Обращений граждан и юридических лиц о совершении муниципальными служащими Красносулинского района</w:t>
      </w:r>
      <w:r w:rsidR="00343AFB">
        <w:rPr>
          <w:sz w:val="24"/>
          <w:szCs w:val="24"/>
          <w:lang w:eastAsia="zh-CN"/>
        </w:rPr>
        <w:t xml:space="preserve"> коррупционных правонарушений по итогам </w:t>
      </w:r>
      <w:r w:rsidR="00C060B6">
        <w:rPr>
          <w:sz w:val="24"/>
          <w:szCs w:val="24"/>
          <w:lang w:eastAsia="zh-CN"/>
        </w:rPr>
        <w:t>9</w:t>
      </w:r>
      <w:r w:rsidR="00343AFB">
        <w:rPr>
          <w:sz w:val="24"/>
          <w:szCs w:val="24"/>
          <w:lang w:eastAsia="zh-CN"/>
        </w:rPr>
        <w:t xml:space="preserve"> месяцев </w:t>
      </w:r>
      <w:r w:rsidR="00051C68" w:rsidRPr="008F1DE0">
        <w:rPr>
          <w:sz w:val="24"/>
          <w:szCs w:val="24"/>
          <w:lang w:eastAsia="zh-CN"/>
        </w:rPr>
        <w:t>202</w:t>
      </w:r>
      <w:r w:rsidR="00AA7AA4">
        <w:rPr>
          <w:sz w:val="24"/>
          <w:szCs w:val="24"/>
          <w:lang w:eastAsia="zh-CN"/>
        </w:rPr>
        <w:t>4</w:t>
      </w:r>
      <w:r w:rsidRPr="008F1DE0">
        <w:rPr>
          <w:sz w:val="24"/>
          <w:szCs w:val="24"/>
          <w:lang w:eastAsia="zh-CN"/>
        </w:rPr>
        <w:t xml:space="preserve"> года не поступало.</w:t>
      </w:r>
    </w:p>
    <w:p w:rsidR="00FA1BC2" w:rsidRDefault="00FB6E97" w:rsidP="008F1DE0">
      <w:pPr>
        <w:suppressAutoHyphens/>
        <w:ind w:firstLine="0"/>
        <w:contextualSpacing/>
        <w:rPr>
          <w:sz w:val="24"/>
          <w:szCs w:val="24"/>
          <w:lang w:eastAsia="zh-CN"/>
        </w:rPr>
      </w:pPr>
      <w:r w:rsidRPr="008F1DE0">
        <w:rPr>
          <w:sz w:val="24"/>
          <w:szCs w:val="24"/>
          <w:lang w:eastAsia="zh-CN"/>
        </w:rPr>
        <w:t xml:space="preserve">        </w:t>
      </w:r>
      <w:r w:rsidR="002051D5">
        <w:rPr>
          <w:sz w:val="24"/>
          <w:szCs w:val="24"/>
          <w:lang w:eastAsia="zh-CN"/>
        </w:rPr>
        <w:t xml:space="preserve"> </w:t>
      </w:r>
      <w:r w:rsidR="0010648B" w:rsidRPr="008F1DE0">
        <w:rPr>
          <w:sz w:val="24"/>
          <w:szCs w:val="24"/>
          <w:lang w:eastAsia="zh-CN"/>
        </w:rPr>
        <w:t xml:space="preserve">  8)</w:t>
      </w:r>
      <w:r w:rsidR="0010648B" w:rsidRPr="008F1DE0">
        <w:rPr>
          <w:sz w:val="24"/>
          <w:szCs w:val="24"/>
        </w:rPr>
        <w:t xml:space="preserve"> </w:t>
      </w:r>
      <w:r w:rsidR="00051C68" w:rsidRPr="008F1DE0">
        <w:rPr>
          <w:sz w:val="24"/>
          <w:szCs w:val="24"/>
        </w:rPr>
        <w:t>П</w:t>
      </w:r>
      <w:r w:rsidR="0010648B" w:rsidRPr="008F1DE0">
        <w:rPr>
          <w:sz w:val="24"/>
          <w:szCs w:val="24"/>
          <w:lang w:eastAsia="zh-CN"/>
        </w:rPr>
        <w:t>роведен</w:t>
      </w:r>
      <w:r w:rsidR="00051C68" w:rsidRPr="008F1DE0">
        <w:rPr>
          <w:sz w:val="24"/>
          <w:szCs w:val="24"/>
          <w:lang w:eastAsia="zh-CN"/>
        </w:rPr>
        <w:t>о</w:t>
      </w:r>
      <w:r w:rsidR="0010648B" w:rsidRPr="008F1DE0">
        <w:rPr>
          <w:sz w:val="24"/>
          <w:szCs w:val="24"/>
          <w:lang w:eastAsia="zh-CN"/>
        </w:rPr>
        <w:t xml:space="preserve"> </w:t>
      </w:r>
      <w:r w:rsidR="00051C68" w:rsidRPr="008F1DE0">
        <w:rPr>
          <w:sz w:val="24"/>
          <w:szCs w:val="24"/>
        </w:rPr>
        <w:t xml:space="preserve">2 </w:t>
      </w:r>
      <w:r w:rsidR="0010648B" w:rsidRPr="008F1DE0">
        <w:rPr>
          <w:sz w:val="24"/>
          <w:szCs w:val="24"/>
          <w:lang w:eastAsia="zh-CN"/>
        </w:rPr>
        <w:t>инструктивно</w:t>
      </w:r>
      <w:r w:rsidR="00051C68" w:rsidRPr="008F1DE0">
        <w:rPr>
          <w:sz w:val="24"/>
          <w:szCs w:val="24"/>
          <w:lang w:eastAsia="zh-CN"/>
        </w:rPr>
        <w:t>-методических</w:t>
      </w:r>
      <w:r w:rsidR="0010648B" w:rsidRPr="008F1DE0">
        <w:rPr>
          <w:sz w:val="24"/>
          <w:szCs w:val="24"/>
          <w:lang w:eastAsia="zh-CN"/>
        </w:rPr>
        <w:t xml:space="preserve"> семинар</w:t>
      </w:r>
      <w:r w:rsidR="00051C68" w:rsidRPr="008F1DE0">
        <w:rPr>
          <w:sz w:val="24"/>
          <w:szCs w:val="24"/>
          <w:lang w:eastAsia="zh-CN"/>
        </w:rPr>
        <w:t>а</w:t>
      </w:r>
      <w:r w:rsidR="0010648B" w:rsidRPr="008F1DE0">
        <w:rPr>
          <w:sz w:val="24"/>
          <w:szCs w:val="24"/>
          <w:lang w:eastAsia="zh-CN"/>
        </w:rPr>
        <w:t xml:space="preserve">, </w:t>
      </w:r>
      <w:r w:rsidR="00051C68" w:rsidRPr="008F1DE0">
        <w:rPr>
          <w:sz w:val="24"/>
          <w:szCs w:val="24"/>
        </w:rPr>
        <w:t xml:space="preserve">с должностными лицами, ответственными за работу по профилактике коррупционных и иных правонарушений в органах местного самоуправления, на которых были рассмотрены наиболее актуальные вопросы в области применения законодательства о противодействии коррупции. Участие в семинарах приняли 105 специалистов органов местного самоуправления района. </w:t>
      </w:r>
      <w:r w:rsidR="0010648B" w:rsidRPr="008F1DE0">
        <w:rPr>
          <w:sz w:val="24"/>
          <w:szCs w:val="24"/>
          <w:lang w:eastAsia="zh-CN"/>
        </w:rPr>
        <w:t xml:space="preserve">   </w:t>
      </w:r>
    </w:p>
    <w:p w:rsidR="00FA1BC2" w:rsidRPr="008F1DE0" w:rsidRDefault="00FA1BC2" w:rsidP="00FA1BC2">
      <w:pPr>
        <w:suppressAutoHyphens/>
        <w:ind w:firstLine="0"/>
        <w:contextualSpacing/>
        <w:rPr>
          <w:sz w:val="24"/>
          <w:szCs w:val="24"/>
        </w:rPr>
      </w:pPr>
      <w:r>
        <w:rPr>
          <w:sz w:val="24"/>
          <w:szCs w:val="24"/>
          <w:lang w:eastAsia="zh-CN"/>
        </w:rPr>
        <w:t xml:space="preserve">           </w:t>
      </w:r>
      <w:r w:rsidRPr="008F1DE0">
        <w:rPr>
          <w:sz w:val="24"/>
          <w:szCs w:val="24"/>
          <w:lang w:eastAsia="zh-CN"/>
        </w:rPr>
        <w:t>9)</w:t>
      </w:r>
      <w:r w:rsidRPr="008F1DE0">
        <w:rPr>
          <w:spacing w:val="-4"/>
          <w:sz w:val="24"/>
          <w:szCs w:val="24"/>
        </w:rPr>
        <w:t xml:space="preserve"> в отчетном периоде</w:t>
      </w:r>
      <w:r>
        <w:rPr>
          <w:spacing w:val="-4"/>
          <w:sz w:val="24"/>
          <w:szCs w:val="24"/>
        </w:rPr>
        <w:t xml:space="preserve"> повышение квалификации</w:t>
      </w:r>
      <w:r w:rsidRPr="008F1DE0">
        <w:rPr>
          <w:spacing w:val="-4"/>
          <w:sz w:val="24"/>
          <w:szCs w:val="24"/>
        </w:rPr>
        <w:t xml:space="preserve"> муниципальны</w:t>
      </w:r>
      <w:r>
        <w:rPr>
          <w:spacing w:val="-4"/>
          <w:sz w:val="24"/>
          <w:szCs w:val="24"/>
        </w:rPr>
        <w:t>е служащие</w:t>
      </w:r>
      <w:r w:rsidRPr="008F1DE0">
        <w:rPr>
          <w:spacing w:val="-4"/>
          <w:sz w:val="24"/>
          <w:szCs w:val="24"/>
        </w:rPr>
        <w:t xml:space="preserve"> Администрации Красносулинского района</w:t>
      </w:r>
      <w:r>
        <w:rPr>
          <w:spacing w:val="-4"/>
          <w:sz w:val="24"/>
          <w:szCs w:val="24"/>
        </w:rPr>
        <w:t xml:space="preserve"> не проходили.</w:t>
      </w:r>
    </w:p>
    <w:p w:rsidR="00FB6E97" w:rsidRDefault="0010648B" w:rsidP="00065521">
      <w:pPr>
        <w:suppressAutoHyphens/>
        <w:ind w:firstLine="0"/>
        <w:contextualSpacing/>
        <w:rPr>
          <w:bCs/>
          <w:sz w:val="24"/>
          <w:szCs w:val="24"/>
        </w:rPr>
      </w:pPr>
      <w:r w:rsidRPr="008F1DE0">
        <w:rPr>
          <w:sz w:val="24"/>
          <w:szCs w:val="24"/>
          <w:lang w:eastAsia="zh-CN"/>
        </w:rPr>
        <w:t xml:space="preserve">   </w:t>
      </w:r>
      <w:r w:rsidR="00065521" w:rsidRPr="008F1DE0">
        <w:rPr>
          <w:spacing w:val="-4"/>
          <w:sz w:val="24"/>
          <w:szCs w:val="24"/>
        </w:rPr>
        <w:t xml:space="preserve">    </w:t>
      </w:r>
      <w:r w:rsidR="002051D5">
        <w:rPr>
          <w:spacing w:val="-4"/>
          <w:sz w:val="24"/>
          <w:szCs w:val="24"/>
        </w:rPr>
        <w:t xml:space="preserve">  </w:t>
      </w:r>
      <w:r w:rsidR="00065521" w:rsidRPr="008F1DE0">
        <w:rPr>
          <w:spacing w:val="-4"/>
          <w:sz w:val="24"/>
          <w:szCs w:val="24"/>
        </w:rPr>
        <w:t xml:space="preserve">  </w:t>
      </w:r>
      <w:r w:rsidR="00FA1BC2">
        <w:rPr>
          <w:spacing w:val="-4"/>
          <w:sz w:val="24"/>
          <w:szCs w:val="24"/>
        </w:rPr>
        <w:t>10</w:t>
      </w:r>
      <w:r w:rsidR="00065521" w:rsidRPr="008F1DE0">
        <w:rPr>
          <w:spacing w:val="-4"/>
          <w:sz w:val="24"/>
          <w:szCs w:val="24"/>
        </w:rPr>
        <w:t>)</w:t>
      </w:r>
      <w:r w:rsidR="00AA7AA4">
        <w:rPr>
          <w:spacing w:val="-4"/>
          <w:sz w:val="24"/>
          <w:szCs w:val="24"/>
        </w:rPr>
        <w:t xml:space="preserve"> </w:t>
      </w:r>
      <w:r w:rsidR="00065521" w:rsidRPr="008F1DE0">
        <w:rPr>
          <w:spacing w:val="-4"/>
          <w:sz w:val="24"/>
          <w:szCs w:val="24"/>
        </w:rPr>
        <w:t xml:space="preserve">В отчетном периоде повышение квалификации прошли </w:t>
      </w:r>
      <w:r w:rsidR="00AA7AA4">
        <w:rPr>
          <w:spacing w:val="-4"/>
          <w:sz w:val="24"/>
          <w:szCs w:val="24"/>
        </w:rPr>
        <w:t>15</w:t>
      </w:r>
      <w:r w:rsidR="00065521" w:rsidRPr="008F1DE0">
        <w:rPr>
          <w:spacing w:val="-4"/>
          <w:sz w:val="24"/>
          <w:szCs w:val="24"/>
        </w:rPr>
        <w:t xml:space="preserve"> муниципальных служащих Администрации Красносулинского района</w:t>
      </w:r>
      <w:r w:rsidR="00065521" w:rsidRPr="008F1DE0">
        <w:rPr>
          <w:sz w:val="24"/>
          <w:szCs w:val="24"/>
          <w:lang w:eastAsia="zh-CN"/>
        </w:rPr>
        <w:t xml:space="preserve"> </w:t>
      </w:r>
      <w:r w:rsidR="00065521" w:rsidRPr="008F1DE0">
        <w:rPr>
          <w:bCs/>
          <w:sz w:val="24"/>
          <w:szCs w:val="24"/>
        </w:rPr>
        <w:t>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проведении закупок товаров, работ, услуг для обеспечения государственных (муниципальных) нужд, в том числе их обучения по дополнительным профессиональным программам в области противодействия коррупции.</w:t>
      </w:r>
    </w:p>
    <w:p w:rsidR="00AA7AA4" w:rsidRPr="008F1DE0" w:rsidRDefault="00AA7AA4" w:rsidP="00065521">
      <w:pPr>
        <w:suppressAutoHyphens/>
        <w:ind w:firstLine="0"/>
        <w:rPr>
          <w:bCs/>
          <w:sz w:val="24"/>
          <w:szCs w:val="24"/>
        </w:rPr>
      </w:pPr>
    </w:p>
    <w:p w:rsidR="00F67D8F" w:rsidRPr="008F1DE0" w:rsidRDefault="00F67D8F" w:rsidP="00F67D8F">
      <w:pPr>
        <w:widowControl w:val="0"/>
        <w:suppressAutoHyphens/>
        <w:rPr>
          <w:rFonts w:eastAsia="SimSun" w:cs="Mangal"/>
          <w:kern w:val="2"/>
          <w:sz w:val="24"/>
          <w:szCs w:val="24"/>
          <w:lang w:eastAsia="zh-CN" w:bidi="hi-IN"/>
        </w:rPr>
      </w:pPr>
    </w:p>
    <w:p w:rsidR="00F67D8F" w:rsidRDefault="00F67D8F" w:rsidP="00F67D8F">
      <w:pPr>
        <w:rPr>
          <w:szCs w:val="28"/>
        </w:rPr>
      </w:pPr>
    </w:p>
    <w:p w:rsidR="005C1534" w:rsidRDefault="005C1534" w:rsidP="005C1534">
      <w:pPr>
        <w:tabs>
          <w:tab w:val="center" w:pos="3828"/>
        </w:tabs>
        <w:ind w:right="-29" w:firstLine="0"/>
        <w:jc w:val="center"/>
        <w:rPr>
          <w:szCs w:val="28"/>
        </w:rPr>
        <w:sectPr w:rsidR="005C1534" w:rsidSect="005C1534">
          <w:footerReference w:type="default" r:id="rId8"/>
          <w:pgSz w:w="11907" w:h="16840"/>
          <w:pgMar w:top="567" w:right="992" w:bottom="567" w:left="992" w:header="284" w:footer="284" w:gutter="0"/>
          <w:cols w:space="720"/>
          <w:docGrid w:linePitch="381"/>
        </w:sectPr>
      </w:pPr>
    </w:p>
    <w:p w:rsidR="00E4373E" w:rsidRDefault="00D11CC0" w:rsidP="002E73C3">
      <w:pPr>
        <w:tabs>
          <w:tab w:val="center" w:pos="3828"/>
        </w:tabs>
        <w:ind w:right="-29" w:firstLine="0"/>
        <w:jc w:val="center"/>
        <w:rPr>
          <w:sz w:val="24"/>
          <w:szCs w:val="24"/>
        </w:rPr>
      </w:pPr>
      <w:r w:rsidRPr="00D70245">
        <w:rPr>
          <w:sz w:val="24"/>
          <w:szCs w:val="24"/>
        </w:rPr>
        <w:lastRenderedPageBreak/>
        <w:t>Отчет об исполнении плана  реализации муниципальной программы</w:t>
      </w:r>
      <w:r w:rsidR="00E4373E">
        <w:rPr>
          <w:sz w:val="24"/>
          <w:szCs w:val="24"/>
        </w:rPr>
        <w:t xml:space="preserve"> Красносулинского района</w:t>
      </w:r>
    </w:p>
    <w:p w:rsidR="00E4373E" w:rsidRDefault="00D11CC0" w:rsidP="002E73C3">
      <w:pPr>
        <w:tabs>
          <w:tab w:val="center" w:pos="3828"/>
        </w:tabs>
        <w:ind w:right="-29" w:firstLine="0"/>
        <w:jc w:val="center"/>
        <w:rPr>
          <w:sz w:val="24"/>
          <w:szCs w:val="24"/>
        </w:rPr>
      </w:pPr>
      <w:r w:rsidRPr="00D70245">
        <w:rPr>
          <w:sz w:val="24"/>
          <w:szCs w:val="24"/>
        </w:rPr>
        <w:t xml:space="preserve"> «Обеспечение общественного порядка и </w:t>
      </w:r>
      <w:r w:rsidR="000B0A50" w:rsidRPr="00D70245">
        <w:rPr>
          <w:sz w:val="24"/>
          <w:szCs w:val="24"/>
        </w:rPr>
        <w:t>профилактика правонарушений</w:t>
      </w:r>
      <w:r w:rsidRPr="00D70245">
        <w:rPr>
          <w:sz w:val="24"/>
          <w:szCs w:val="24"/>
        </w:rPr>
        <w:t>»</w:t>
      </w:r>
    </w:p>
    <w:p w:rsidR="00D11CC0" w:rsidRDefault="00D11CC0" w:rsidP="002E73C3">
      <w:pPr>
        <w:tabs>
          <w:tab w:val="center" w:pos="3828"/>
        </w:tabs>
        <w:ind w:right="-29" w:firstLine="0"/>
        <w:jc w:val="center"/>
        <w:rPr>
          <w:sz w:val="24"/>
          <w:szCs w:val="24"/>
        </w:rPr>
      </w:pPr>
      <w:r w:rsidRPr="00D70245">
        <w:rPr>
          <w:sz w:val="24"/>
          <w:szCs w:val="24"/>
        </w:rPr>
        <w:t xml:space="preserve"> за </w:t>
      </w:r>
      <w:r w:rsidR="00AA7AA4">
        <w:rPr>
          <w:sz w:val="24"/>
          <w:szCs w:val="24"/>
        </w:rPr>
        <w:t>6</w:t>
      </w:r>
      <w:r w:rsidR="000B0A50" w:rsidRPr="00D70245">
        <w:rPr>
          <w:sz w:val="24"/>
          <w:szCs w:val="24"/>
        </w:rPr>
        <w:t xml:space="preserve"> месяцев </w:t>
      </w:r>
      <w:r w:rsidR="00AA7AA4">
        <w:rPr>
          <w:sz w:val="24"/>
          <w:szCs w:val="24"/>
        </w:rPr>
        <w:t>2024</w:t>
      </w:r>
      <w:r w:rsidRPr="00D70245">
        <w:rPr>
          <w:sz w:val="24"/>
          <w:szCs w:val="24"/>
        </w:rPr>
        <w:t xml:space="preserve"> год</w:t>
      </w:r>
      <w:r w:rsidR="000B0A50" w:rsidRPr="00D70245">
        <w:rPr>
          <w:sz w:val="24"/>
          <w:szCs w:val="24"/>
        </w:rPr>
        <w:t>а</w:t>
      </w:r>
    </w:p>
    <w:p w:rsidR="00D11CC0" w:rsidRPr="00D11CC0" w:rsidRDefault="00D11CC0" w:rsidP="00D11CC0">
      <w:pPr>
        <w:rPr>
          <w:sz w:val="10"/>
          <w:szCs w:val="10"/>
        </w:rPr>
      </w:pPr>
    </w:p>
    <w:tbl>
      <w:tblPr>
        <w:tblW w:w="4985" w:type="pct"/>
        <w:tblCellSpacing w:w="5" w:type="nil"/>
        <w:tblLayout w:type="fixed"/>
        <w:tblCellMar>
          <w:left w:w="75" w:type="dxa"/>
          <w:right w:w="75" w:type="dxa"/>
        </w:tblCellMar>
        <w:tblLook w:val="0000" w:firstRow="0" w:lastRow="0" w:firstColumn="0" w:lastColumn="0" w:noHBand="0" w:noVBand="0"/>
      </w:tblPr>
      <w:tblGrid>
        <w:gridCol w:w="636"/>
        <w:gridCol w:w="2416"/>
        <w:gridCol w:w="2410"/>
        <w:gridCol w:w="2549"/>
        <w:gridCol w:w="1417"/>
        <w:gridCol w:w="1417"/>
        <w:gridCol w:w="1275"/>
        <w:gridCol w:w="1275"/>
        <w:gridCol w:w="1136"/>
        <w:gridCol w:w="1277"/>
      </w:tblGrid>
      <w:tr w:rsidR="00584741" w:rsidRPr="00750AC7" w:rsidTr="00A851AA">
        <w:trPr>
          <w:trHeight w:val="854"/>
          <w:tblCellSpacing w:w="5" w:type="nil"/>
        </w:trPr>
        <w:tc>
          <w:tcPr>
            <w:tcW w:w="201" w:type="pct"/>
            <w:vMerge w:val="restar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 п/п</w:t>
            </w:r>
          </w:p>
        </w:tc>
        <w:tc>
          <w:tcPr>
            <w:tcW w:w="764" w:type="pct"/>
            <w:vMerge w:val="restar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Номер и наименование</w:t>
            </w:r>
          </w:p>
        </w:tc>
        <w:tc>
          <w:tcPr>
            <w:tcW w:w="762" w:type="pct"/>
            <w:vMerge w:val="restar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 xml:space="preserve">Ответственный  исполнитель, соисполнитель, участник (должность/ ФИО)  </w:t>
            </w:r>
          </w:p>
        </w:tc>
        <w:tc>
          <w:tcPr>
            <w:tcW w:w="806" w:type="pct"/>
            <w:vMerge w:val="restart"/>
            <w:tcBorders>
              <w:top w:val="single" w:sz="4" w:space="0" w:color="auto"/>
              <w:left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Результат</w:t>
            </w:r>
          </w:p>
          <w:p w:rsidR="000B0A50" w:rsidRPr="00750AC7" w:rsidRDefault="000B0A50" w:rsidP="00D11CC0">
            <w:pPr>
              <w:ind w:firstLine="0"/>
              <w:jc w:val="center"/>
              <w:rPr>
                <w:sz w:val="22"/>
                <w:szCs w:val="22"/>
              </w:rPr>
            </w:pPr>
            <w:r w:rsidRPr="00750AC7">
              <w:rPr>
                <w:sz w:val="22"/>
                <w:szCs w:val="22"/>
              </w:rPr>
              <w:t>реализации (краткое описание)</w:t>
            </w:r>
          </w:p>
        </w:tc>
        <w:tc>
          <w:tcPr>
            <w:tcW w:w="448" w:type="pct"/>
            <w:vMerge w:val="restar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 xml:space="preserve">Фактическая дата начала   </w:t>
            </w:r>
            <w:r w:rsidRPr="00750AC7">
              <w:rPr>
                <w:sz w:val="22"/>
                <w:szCs w:val="22"/>
              </w:rPr>
              <w:br/>
              <w:t xml:space="preserve">реализации </w:t>
            </w:r>
            <w:r w:rsidRPr="00750AC7">
              <w:rPr>
                <w:sz w:val="22"/>
                <w:szCs w:val="22"/>
              </w:rPr>
              <w:br/>
            </w:r>
          </w:p>
        </w:tc>
        <w:tc>
          <w:tcPr>
            <w:tcW w:w="448" w:type="pct"/>
            <w:vMerge w:val="restar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Фактическая дата окончания реализации, наступления  контрольного события</w:t>
            </w:r>
          </w:p>
        </w:tc>
        <w:tc>
          <w:tcPr>
            <w:tcW w:w="1165" w:type="pct"/>
            <w:gridSpan w:val="3"/>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 xml:space="preserve">Расходы бюджета района на       реализацию муниципальной      </w:t>
            </w:r>
            <w:r w:rsidRPr="00750AC7">
              <w:rPr>
                <w:sz w:val="22"/>
                <w:szCs w:val="22"/>
              </w:rPr>
              <w:br/>
              <w:t>программы, тыс. руб.</w:t>
            </w:r>
          </w:p>
        </w:tc>
        <w:tc>
          <w:tcPr>
            <w:tcW w:w="404" w:type="pct"/>
            <w:vMerge w:val="restart"/>
            <w:tcBorders>
              <w:top w:val="single" w:sz="4" w:space="0" w:color="auto"/>
              <w:left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Объемы неосвоенных средств и причины их неосвоения</w:t>
            </w:r>
          </w:p>
        </w:tc>
      </w:tr>
      <w:tr w:rsidR="00584741" w:rsidRPr="00750AC7" w:rsidTr="00A851AA">
        <w:trPr>
          <w:trHeight w:val="720"/>
          <w:tblCellSpacing w:w="5" w:type="nil"/>
        </w:trPr>
        <w:tc>
          <w:tcPr>
            <w:tcW w:w="201"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764"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762"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806"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448"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448"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c>
          <w:tcPr>
            <w:tcW w:w="403" w:type="pct"/>
            <w:tcBorders>
              <w:left w:val="single" w:sz="4" w:space="0" w:color="auto"/>
              <w:bottom w:val="single" w:sz="4" w:space="0" w:color="auto"/>
              <w:right w:val="single" w:sz="4" w:space="0" w:color="auto"/>
            </w:tcBorders>
          </w:tcPr>
          <w:p w:rsidR="000B0A50" w:rsidRPr="00750AC7" w:rsidRDefault="000B0A50" w:rsidP="00AA5307">
            <w:pPr>
              <w:ind w:firstLine="0"/>
              <w:jc w:val="center"/>
              <w:rPr>
                <w:sz w:val="22"/>
                <w:szCs w:val="22"/>
              </w:rPr>
            </w:pPr>
            <w:r w:rsidRPr="00750AC7">
              <w:rPr>
                <w:sz w:val="22"/>
                <w:szCs w:val="22"/>
              </w:rPr>
              <w:t>предусмотрено муниципальной программой</w:t>
            </w:r>
          </w:p>
        </w:tc>
        <w:tc>
          <w:tcPr>
            <w:tcW w:w="403" w:type="pct"/>
            <w:tcBorders>
              <w:left w:val="single" w:sz="4" w:space="0" w:color="auto"/>
              <w:bottom w:val="single" w:sz="4" w:space="0" w:color="auto"/>
              <w:right w:val="single" w:sz="4" w:space="0" w:color="auto"/>
            </w:tcBorders>
          </w:tcPr>
          <w:p w:rsidR="000B0A50" w:rsidRPr="00750AC7" w:rsidRDefault="000B0A50" w:rsidP="00D11CC0">
            <w:pPr>
              <w:ind w:right="-57" w:firstLine="0"/>
              <w:jc w:val="center"/>
              <w:rPr>
                <w:sz w:val="22"/>
                <w:szCs w:val="22"/>
              </w:rPr>
            </w:pPr>
            <w:r w:rsidRPr="00750AC7">
              <w:rPr>
                <w:sz w:val="22"/>
                <w:szCs w:val="22"/>
              </w:rPr>
              <w:t>предусмотрено</w:t>
            </w:r>
            <w:r w:rsidR="00824FA2" w:rsidRPr="00750AC7">
              <w:rPr>
                <w:sz w:val="22"/>
                <w:szCs w:val="22"/>
              </w:rPr>
              <w:t xml:space="preserve"> сводной</w:t>
            </w:r>
            <w:r w:rsidRPr="00750AC7">
              <w:rPr>
                <w:sz w:val="22"/>
                <w:szCs w:val="22"/>
              </w:rPr>
              <w:t xml:space="preserve"> бюджетной росписью</w:t>
            </w:r>
          </w:p>
        </w:tc>
        <w:tc>
          <w:tcPr>
            <w:tcW w:w="359" w:type="pct"/>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 xml:space="preserve">факт на отчетную дату </w:t>
            </w:r>
          </w:p>
        </w:tc>
        <w:tc>
          <w:tcPr>
            <w:tcW w:w="404" w:type="pct"/>
            <w:vMerge/>
            <w:tcBorders>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p>
        </w:tc>
      </w:tr>
    </w:tbl>
    <w:p w:rsidR="00D11CC0" w:rsidRPr="00750AC7" w:rsidRDefault="00D11CC0" w:rsidP="00D11CC0">
      <w:pPr>
        <w:rPr>
          <w:sz w:val="22"/>
          <w:szCs w:val="22"/>
        </w:rPr>
      </w:pPr>
    </w:p>
    <w:tbl>
      <w:tblPr>
        <w:tblW w:w="4985" w:type="pct"/>
        <w:tblCellSpacing w:w="5" w:type="nil"/>
        <w:tblLayout w:type="fixed"/>
        <w:tblCellMar>
          <w:left w:w="75" w:type="dxa"/>
          <w:right w:w="75" w:type="dxa"/>
        </w:tblCellMar>
        <w:tblLook w:val="0000" w:firstRow="0" w:lastRow="0" w:firstColumn="0" w:lastColumn="0" w:noHBand="0" w:noVBand="0"/>
      </w:tblPr>
      <w:tblGrid>
        <w:gridCol w:w="643"/>
        <w:gridCol w:w="2551"/>
        <w:gridCol w:w="2267"/>
        <w:gridCol w:w="2551"/>
        <w:gridCol w:w="1420"/>
        <w:gridCol w:w="1416"/>
        <w:gridCol w:w="1277"/>
        <w:gridCol w:w="1274"/>
        <w:gridCol w:w="1135"/>
        <w:gridCol w:w="1274"/>
      </w:tblGrid>
      <w:tr w:rsidR="00584741" w:rsidRPr="00750AC7" w:rsidTr="00400568">
        <w:trPr>
          <w:tblHeader/>
          <w:tblCellSpacing w:w="5" w:type="nil"/>
        </w:trPr>
        <w:tc>
          <w:tcPr>
            <w:tcW w:w="203"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1</w:t>
            </w:r>
          </w:p>
        </w:tc>
        <w:tc>
          <w:tcPr>
            <w:tcW w:w="807"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2</w:t>
            </w:r>
          </w:p>
        </w:tc>
        <w:tc>
          <w:tcPr>
            <w:tcW w:w="717"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3</w:t>
            </w:r>
          </w:p>
        </w:tc>
        <w:tc>
          <w:tcPr>
            <w:tcW w:w="807"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4</w:t>
            </w:r>
          </w:p>
        </w:tc>
        <w:tc>
          <w:tcPr>
            <w:tcW w:w="449"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5</w:t>
            </w:r>
          </w:p>
        </w:tc>
        <w:tc>
          <w:tcPr>
            <w:tcW w:w="448"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6</w:t>
            </w:r>
          </w:p>
        </w:tc>
        <w:tc>
          <w:tcPr>
            <w:tcW w:w="404"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7</w:t>
            </w:r>
          </w:p>
        </w:tc>
        <w:tc>
          <w:tcPr>
            <w:tcW w:w="403"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8</w:t>
            </w:r>
          </w:p>
        </w:tc>
        <w:tc>
          <w:tcPr>
            <w:tcW w:w="359"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9</w:t>
            </w:r>
          </w:p>
        </w:tc>
        <w:tc>
          <w:tcPr>
            <w:tcW w:w="403" w:type="pct"/>
            <w:tcBorders>
              <w:top w:val="single" w:sz="4" w:space="0" w:color="auto"/>
              <w:left w:val="single" w:sz="4" w:space="0" w:color="auto"/>
              <w:bottom w:val="single" w:sz="4" w:space="0" w:color="auto"/>
              <w:right w:val="single" w:sz="4" w:space="0" w:color="auto"/>
            </w:tcBorders>
          </w:tcPr>
          <w:p w:rsidR="000B0A50" w:rsidRPr="00750AC7" w:rsidRDefault="000B0A50" w:rsidP="00D11CC0">
            <w:pPr>
              <w:ind w:firstLine="0"/>
              <w:jc w:val="center"/>
              <w:rPr>
                <w:sz w:val="22"/>
                <w:szCs w:val="22"/>
              </w:rPr>
            </w:pPr>
            <w:r w:rsidRPr="00750AC7">
              <w:rPr>
                <w:sz w:val="22"/>
                <w:szCs w:val="22"/>
              </w:rPr>
              <w:t>10</w:t>
            </w:r>
          </w:p>
        </w:tc>
      </w:tr>
      <w:tr w:rsidR="00835612" w:rsidRPr="00722389" w:rsidTr="00400568">
        <w:trPr>
          <w:trHeight w:val="360"/>
          <w:tblCellSpacing w:w="5" w:type="nil"/>
        </w:trPr>
        <w:tc>
          <w:tcPr>
            <w:tcW w:w="203"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center"/>
              <w:rPr>
                <w:sz w:val="24"/>
                <w:szCs w:val="24"/>
                <w:lang w:eastAsia="zh-CN"/>
              </w:rPr>
            </w:pPr>
            <w:r>
              <w:rPr>
                <w:sz w:val="24"/>
                <w:szCs w:val="24"/>
                <w:lang w:eastAsia="zh-CN"/>
              </w:rPr>
              <w:t xml:space="preserve">1. </w:t>
            </w:r>
          </w:p>
        </w:tc>
        <w:tc>
          <w:tcPr>
            <w:tcW w:w="807"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left"/>
              <w:rPr>
                <w:sz w:val="24"/>
                <w:szCs w:val="24"/>
                <w:lang w:eastAsia="zh-CN"/>
              </w:rPr>
            </w:pPr>
            <w:r w:rsidRPr="00D44D6D">
              <w:rPr>
                <w:sz w:val="24"/>
                <w:szCs w:val="24"/>
                <w:lang w:eastAsia="zh-CN"/>
              </w:rPr>
              <w:t>Подпрограмма 1 «Противодействие коррупции в Красносулинском районе»</w:t>
            </w:r>
          </w:p>
        </w:tc>
        <w:tc>
          <w:tcPr>
            <w:tcW w:w="717" w:type="pct"/>
            <w:tcBorders>
              <w:left w:val="single" w:sz="4" w:space="0" w:color="auto"/>
              <w:bottom w:val="single" w:sz="4" w:space="0" w:color="auto"/>
              <w:right w:val="single" w:sz="4" w:space="0" w:color="auto"/>
            </w:tcBorders>
          </w:tcPr>
          <w:p w:rsidR="005C1534" w:rsidRDefault="00835612" w:rsidP="00E14B93">
            <w:pPr>
              <w:suppressAutoHyphens/>
              <w:ind w:firstLine="0"/>
              <w:jc w:val="left"/>
              <w:rPr>
                <w:sz w:val="24"/>
                <w:szCs w:val="24"/>
                <w:lang w:eastAsia="zh-CN"/>
              </w:rPr>
            </w:pPr>
            <w:r>
              <w:rPr>
                <w:sz w:val="24"/>
                <w:szCs w:val="24"/>
                <w:lang w:eastAsia="zh-CN"/>
              </w:rPr>
              <w:t>Управляющий делами Администрации Красносулин</w:t>
            </w:r>
            <w:r w:rsidRPr="00D44D6D">
              <w:rPr>
                <w:sz w:val="24"/>
                <w:szCs w:val="24"/>
                <w:lang w:eastAsia="zh-CN"/>
              </w:rPr>
              <w:t xml:space="preserve">ского района </w:t>
            </w:r>
          </w:p>
          <w:p w:rsidR="00835612" w:rsidRPr="00D44D6D" w:rsidRDefault="00835612" w:rsidP="00E14B93">
            <w:pPr>
              <w:suppressAutoHyphens/>
              <w:ind w:firstLine="0"/>
              <w:jc w:val="left"/>
              <w:rPr>
                <w:sz w:val="24"/>
                <w:szCs w:val="24"/>
                <w:lang w:eastAsia="zh-CN"/>
              </w:rPr>
            </w:pPr>
            <w:r w:rsidRPr="00D44D6D">
              <w:rPr>
                <w:sz w:val="24"/>
                <w:szCs w:val="24"/>
                <w:lang w:eastAsia="zh-CN"/>
              </w:rPr>
              <w:t>Кишкинова И.Ю.</w:t>
            </w:r>
          </w:p>
        </w:tc>
        <w:tc>
          <w:tcPr>
            <w:tcW w:w="807"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center"/>
              <w:rPr>
                <w:sz w:val="24"/>
                <w:szCs w:val="24"/>
                <w:lang w:eastAsia="zh-CN"/>
              </w:rPr>
            </w:pPr>
            <w:r>
              <w:rPr>
                <w:sz w:val="24"/>
                <w:szCs w:val="24"/>
                <w:lang w:eastAsia="zh-CN"/>
              </w:rPr>
              <w:t>Х</w:t>
            </w:r>
          </w:p>
        </w:tc>
        <w:tc>
          <w:tcPr>
            <w:tcW w:w="449"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Х</w:t>
            </w:r>
          </w:p>
        </w:tc>
        <w:tc>
          <w:tcPr>
            <w:tcW w:w="448"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Х</w:t>
            </w:r>
          </w:p>
        </w:tc>
        <w:tc>
          <w:tcPr>
            <w:tcW w:w="404" w:type="pct"/>
            <w:tcBorders>
              <w:left w:val="single" w:sz="4" w:space="0" w:color="auto"/>
              <w:bottom w:val="single" w:sz="4" w:space="0" w:color="auto"/>
              <w:right w:val="single" w:sz="4" w:space="0" w:color="auto"/>
            </w:tcBorders>
          </w:tcPr>
          <w:p w:rsidR="00835612" w:rsidRPr="00722389" w:rsidRDefault="003C2A19" w:rsidP="00D11CC0">
            <w:pPr>
              <w:ind w:firstLine="0"/>
              <w:jc w:val="center"/>
              <w:rPr>
                <w:sz w:val="24"/>
                <w:szCs w:val="24"/>
              </w:rPr>
            </w:pPr>
            <w:r>
              <w:rPr>
                <w:sz w:val="24"/>
                <w:szCs w:val="24"/>
                <w:lang w:eastAsia="zh-CN"/>
              </w:rPr>
              <w:t>10,0</w:t>
            </w:r>
          </w:p>
        </w:tc>
        <w:tc>
          <w:tcPr>
            <w:tcW w:w="403" w:type="pct"/>
            <w:tcBorders>
              <w:left w:val="single" w:sz="4" w:space="0" w:color="auto"/>
              <w:bottom w:val="single" w:sz="4" w:space="0" w:color="auto"/>
              <w:right w:val="single" w:sz="4" w:space="0" w:color="auto"/>
            </w:tcBorders>
          </w:tcPr>
          <w:p w:rsidR="00835612" w:rsidRPr="00722389" w:rsidRDefault="00E56EE1" w:rsidP="00D11CC0">
            <w:pPr>
              <w:ind w:firstLine="0"/>
              <w:jc w:val="center"/>
              <w:rPr>
                <w:sz w:val="24"/>
                <w:szCs w:val="24"/>
              </w:rPr>
            </w:pPr>
            <w:r>
              <w:rPr>
                <w:sz w:val="24"/>
                <w:szCs w:val="24"/>
                <w:lang w:eastAsia="zh-CN"/>
              </w:rPr>
              <w:t>10,0</w:t>
            </w:r>
          </w:p>
        </w:tc>
        <w:tc>
          <w:tcPr>
            <w:tcW w:w="359" w:type="pct"/>
            <w:tcBorders>
              <w:left w:val="single" w:sz="4" w:space="0" w:color="auto"/>
              <w:bottom w:val="single" w:sz="4" w:space="0" w:color="auto"/>
              <w:right w:val="single" w:sz="4" w:space="0" w:color="auto"/>
            </w:tcBorders>
          </w:tcPr>
          <w:p w:rsidR="00835612" w:rsidRPr="00722389" w:rsidRDefault="00835612" w:rsidP="00506F51">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835612" w:rsidRPr="00722389" w:rsidRDefault="003C2A19" w:rsidP="00F23B65">
            <w:pPr>
              <w:ind w:firstLine="0"/>
              <w:jc w:val="center"/>
              <w:rPr>
                <w:sz w:val="24"/>
                <w:szCs w:val="24"/>
              </w:rPr>
            </w:pPr>
            <w:r>
              <w:rPr>
                <w:sz w:val="24"/>
                <w:szCs w:val="24"/>
                <w:lang w:eastAsia="zh-CN"/>
              </w:rPr>
              <w:t>10,0</w:t>
            </w:r>
          </w:p>
        </w:tc>
      </w:tr>
      <w:tr w:rsidR="00835612" w:rsidRPr="00722389" w:rsidTr="00400568">
        <w:trPr>
          <w:tblCellSpacing w:w="5" w:type="nil"/>
        </w:trPr>
        <w:tc>
          <w:tcPr>
            <w:tcW w:w="203"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center"/>
              <w:rPr>
                <w:sz w:val="24"/>
                <w:szCs w:val="24"/>
                <w:lang w:eastAsia="zh-CN"/>
              </w:rPr>
            </w:pPr>
            <w:r>
              <w:rPr>
                <w:sz w:val="24"/>
                <w:szCs w:val="24"/>
                <w:lang w:eastAsia="zh-CN"/>
              </w:rPr>
              <w:t>2.</w:t>
            </w:r>
          </w:p>
        </w:tc>
        <w:tc>
          <w:tcPr>
            <w:tcW w:w="807"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left"/>
              <w:rPr>
                <w:sz w:val="24"/>
                <w:szCs w:val="24"/>
                <w:lang w:eastAsia="zh-CN"/>
              </w:rPr>
            </w:pPr>
            <w:r>
              <w:rPr>
                <w:sz w:val="24"/>
                <w:szCs w:val="24"/>
                <w:lang w:eastAsia="zh-CN"/>
              </w:rPr>
              <w:t>ОМ 1.1. С</w:t>
            </w:r>
            <w:r w:rsidRPr="00D44D6D">
              <w:rPr>
                <w:sz w:val="24"/>
                <w:szCs w:val="24"/>
                <w:lang w:eastAsia="zh-CN"/>
              </w:rPr>
              <w:t>овершенствование нормативного правового регулирования в сфере противодействия коррупции</w:t>
            </w:r>
          </w:p>
        </w:tc>
        <w:tc>
          <w:tcPr>
            <w:tcW w:w="717" w:type="pct"/>
            <w:tcBorders>
              <w:left w:val="single" w:sz="4" w:space="0" w:color="auto"/>
              <w:bottom w:val="single" w:sz="4" w:space="0" w:color="auto"/>
              <w:right w:val="single" w:sz="4" w:space="0" w:color="auto"/>
            </w:tcBorders>
          </w:tcPr>
          <w:p w:rsidR="00835612" w:rsidRPr="00D44D6D" w:rsidRDefault="00AC264A" w:rsidP="00843AB8">
            <w:pPr>
              <w:suppressAutoHyphens/>
              <w:ind w:firstLine="0"/>
              <w:jc w:val="left"/>
              <w:rPr>
                <w:sz w:val="24"/>
                <w:szCs w:val="24"/>
                <w:lang w:eastAsia="zh-CN"/>
              </w:rPr>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807"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left"/>
              <w:rPr>
                <w:sz w:val="24"/>
                <w:szCs w:val="24"/>
                <w:lang w:eastAsia="zh-CN"/>
              </w:rPr>
            </w:pPr>
            <w:r>
              <w:rPr>
                <w:sz w:val="24"/>
                <w:szCs w:val="24"/>
                <w:lang w:eastAsia="zh-CN"/>
              </w:rPr>
              <w:t>П</w:t>
            </w:r>
            <w:r w:rsidRPr="00D44D6D">
              <w:rPr>
                <w:sz w:val="24"/>
                <w:szCs w:val="24"/>
                <w:lang w:eastAsia="zh-CN"/>
              </w:rPr>
              <w:t>ривед</w:t>
            </w:r>
            <w:r>
              <w:rPr>
                <w:sz w:val="24"/>
                <w:szCs w:val="24"/>
                <w:lang w:eastAsia="zh-CN"/>
              </w:rPr>
              <w:t>ение нормативных правовых актов А</w:t>
            </w:r>
            <w:r w:rsidRPr="00D44D6D">
              <w:rPr>
                <w:sz w:val="24"/>
                <w:szCs w:val="24"/>
                <w:lang w:eastAsia="zh-CN"/>
              </w:rPr>
              <w:t>дминистрации Красносулинского района в соответствие с федеральным и региональным законодательством, устранение имеющихся в них пробелов и противоречий</w:t>
            </w:r>
          </w:p>
        </w:tc>
        <w:tc>
          <w:tcPr>
            <w:tcW w:w="449" w:type="pct"/>
            <w:tcBorders>
              <w:left w:val="single" w:sz="4" w:space="0" w:color="auto"/>
              <w:bottom w:val="single" w:sz="4" w:space="0" w:color="auto"/>
              <w:right w:val="single" w:sz="4" w:space="0" w:color="auto"/>
            </w:tcBorders>
          </w:tcPr>
          <w:p w:rsidR="00835612" w:rsidRPr="00722389" w:rsidRDefault="00835612" w:rsidP="002051D5">
            <w:pPr>
              <w:widowControl w:val="0"/>
              <w:autoSpaceDE w:val="0"/>
              <w:autoSpaceDN w:val="0"/>
              <w:adjustRightInd w:val="0"/>
              <w:ind w:firstLine="0"/>
              <w:jc w:val="center"/>
              <w:rPr>
                <w:sz w:val="24"/>
                <w:szCs w:val="24"/>
              </w:rPr>
            </w:pPr>
            <w:r>
              <w:rPr>
                <w:sz w:val="24"/>
                <w:szCs w:val="24"/>
              </w:rPr>
              <w:t>01.01.20</w:t>
            </w:r>
            <w:r w:rsidR="00075FA5">
              <w:rPr>
                <w:sz w:val="24"/>
                <w:szCs w:val="24"/>
              </w:rPr>
              <w:t>2</w:t>
            </w:r>
            <w:r w:rsidR="002051D5">
              <w:rPr>
                <w:sz w:val="24"/>
                <w:szCs w:val="24"/>
              </w:rPr>
              <w:t>4</w:t>
            </w:r>
          </w:p>
        </w:tc>
        <w:tc>
          <w:tcPr>
            <w:tcW w:w="448" w:type="pct"/>
            <w:tcBorders>
              <w:left w:val="single" w:sz="4" w:space="0" w:color="auto"/>
              <w:bottom w:val="single" w:sz="4" w:space="0" w:color="auto"/>
              <w:right w:val="single" w:sz="4" w:space="0" w:color="auto"/>
            </w:tcBorders>
          </w:tcPr>
          <w:p w:rsidR="00835612" w:rsidRPr="00722389" w:rsidRDefault="006C75EB" w:rsidP="00C060B6">
            <w:pPr>
              <w:widowControl w:val="0"/>
              <w:autoSpaceDE w:val="0"/>
              <w:autoSpaceDN w:val="0"/>
              <w:adjustRightInd w:val="0"/>
              <w:ind w:firstLine="0"/>
              <w:jc w:val="center"/>
              <w:rPr>
                <w:sz w:val="24"/>
                <w:szCs w:val="24"/>
              </w:rPr>
            </w:pPr>
            <w:r>
              <w:rPr>
                <w:sz w:val="24"/>
                <w:szCs w:val="24"/>
              </w:rPr>
              <w:t>30</w:t>
            </w:r>
            <w:r w:rsidR="00835612">
              <w:rPr>
                <w:sz w:val="24"/>
                <w:szCs w:val="24"/>
              </w:rPr>
              <w:t>.</w:t>
            </w:r>
            <w:r w:rsidR="002051D5">
              <w:rPr>
                <w:sz w:val="24"/>
                <w:szCs w:val="24"/>
              </w:rPr>
              <w:t>0</w:t>
            </w:r>
            <w:r w:rsidR="00C060B6">
              <w:rPr>
                <w:sz w:val="24"/>
                <w:szCs w:val="24"/>
              </w:rPr>
              <w:t>9</w:t>
            </w:r>
            <w:r w:rsidR="002051D5">
              <w:rPr>
                <w:sz w:val="24"/>
                <w:szCs w:val="24"/>
              </w:rPr>
              <w:t>.</w:t>
            </w:r>
            <w:r w:rsidR="00835612">
              <w:rPr>
                <w:sz w:val="24"/>
                <w:szCs w:val="24"/>
              </w:rPr>
              <w:t>20</w:t>
            </w:r>
            <w:r w:rsidR="00075FA5">
              <w:rPr>
                <w:sz w:val="24"/>
                <w:szCs w:val="24"/>
              </w:rPr>
              <w:t>2</w:t>
            </w:r>
            <w:r w:rsidR="002051D5">
              <w:rPr>
                <w:sz w:val="24"/>
                <w:szCs w:val="24"/>
              </w:rPr>
              <w:t>4</w:t>
            </w:r>
          </w:p>
        </w:tc>
        <w:tc>
          <w:tcPr>
            <w:tcW w:w="404"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0,0</w:t>
            </w:r>
          </w:p>
        </w:tc>
      </w:tr>
      <w:tr w:rsidR="00835612" w:rsidRPr="00722389" w:rsidTr="00400568">
        <w:trPr>
          <w:tblCellSpacing w:w="5" w:type="nil"/>
        </w:trPr>
        <w:tc>
          <w:tcPr>
            <w:tcW w:w="203" w:type="pct"/>
            <w:tcBorders>
              <w:left w:val="single" w:sz="4" w:space="0" w:color="auto"/>
              <w:bottom w:val="single" w:sz="4" w:space="0" w:color="auto"/>
              <w:right w:val="single" w:sz="4" w:space="0" w:color="auto"/>
            </w:tcBorders>
          </w:tcPr>
          <w:p w:rsidR="00835612" w:rsidRPr="00D44D6D" w:rsidRDefault="00835612" w:rsidP="00E14B93">
            <w:pPr>
              <w:suppressAutoHyphens/>
              <w:ind w:firstLine="0"/>
              <w:jc w:val="center"/>
              <w:rPr>
                <w:sz w:val="24"/>
                <w:szCs w:val="24"/>
                <w:lang w:eastAsia="zh-CN"/>
              </w:rPr>
            </w:pPr>
            <w:r>
              <w:rPr>
                <w:sz w:val="24"/>
                <w:szCs w:val="24"/>
                <w:lang w:eastAsia="zh-CN"/>
              </w:rPr>
              <w:t>3.</w:t>
            </w:r>
          </w:p>
        </w:tc>
        <w:tc>
          <w:tcPr>
            <w:tcW w:w="807" w:type="pct"/>
            <w:tcBorders>
              <w:left w:val="single" w:sz="4" w:space="0" w:color="auto"/>
              <w:bottom w:val="single" w:sz="4" w:space="0" w:color="auto"/>
              <w:right w:val="single" w:sz="4" w:space="0" w:color="auto"/>
            </w:tcBorders>
          </w:tcPr>
          <w:p w:rsidR="00835612" w:rsidRDefault="00835612" w:rsidP="00E14B93">
            <w:pPr>
              <w:ind w:firstLine="0"/>
              <w:jc w:val="left"/>
              <w:rPr>
                <w:sz w:val="24"/>
                <w:szCs w:val="24"/>
              </w:rPr>
            </w:pPr>
            <w:r w:rsidRPr="001A4BFF">
              <w:rPr>
                <w:sz w:val="24"/>
                <w:szCs w:val="24"/>
              </w:rPr>
              <w:t xml:space="preserve">Контрольное         </w:t>
            </w:r>
          </w:p>
          <w:p w:rsidR="00835612" w:rsidRPr="001A4BFF" w:rsidRDefault="00835612" w:rsidP="00E14B93">
            <w:pPr>
              <w:ind w:firstLine="0"/>
              <w:jc w:val="left"/>
              <w:rPr>
                <w:sz w:val="24"/>
                <w:szCs w:val="24"/>
              </w:rPr>
            </w:pPr>
            <w:r w:rsidRPr="001A4BFF">
              <w:rPr>
                <w:sz w:val="24"/>
                <w:szCs w:val="24"/>
              </w:rPr>
              <w:t>с</w:t>
            </w:r>
            <w:r>
              <w:rPr>
                <w:sz w:val="24"/>
                <w:szCs w:val="24"/>
              </w:rPr>
              <w:t>о</w:t>
            </w:r>
            <w:r w:rsidRPr="001A4BFF">
              <w:rPr>
                <w:sz w:val="24"/>
                <w:szCs w:val="24"/>
              </w:rPr>
              <w:t xml:space="preserve">бытие </w:t>
            </w:r>
            <w:r w:rsidRPr="001A4BFF">
              <w:rPr>
                <w:sz w:val="24"/>
                <w:szCs w:val="24"/>
              </w:rPr>
              <w:lastRenderedPageBreak/>
              <w:t>муниципальной программы 1.1</w:t>
            </w:r>
            <w:r>
              <w:rPr>
                <w:sz w:val="24"/>
                <w:szCs w:val="24"/>
              </w:rPr>
              <w:t>.</w:t>
            </w:r>
          </w:p>
          <w:p w:rsidR="00835612" w:rsidRPr="00835612" w:rsidRDefault="00835612" w:rsidP="00E14B93">
            <w:pPr>
              <w:ind w:hanging="57"/>
              <w:rPr>
                <w:sz w:val="24"/>
                <w:szCs w:val="24"/>
              </w:rPr>
            </w:pPr>
          </w:p>
        </w:tc>
        <w:tc>
          <w:tcPr>
            <w:tcW w:w="717" w:type="pct"/>
            <w:tcBorders>
              <w:left w:val="single" w:sz="4" w:space="0" w:color="auto"/>
              <w:bottom w:val="single" w:sz="4" w:space="0" w:color="auto"/>
              <w:right w:val="single" w:sz="4" w:space="0" w:color="auto"/>
            </w:tcBorders>
          </w:tcPr>
          <w:p w:rsidR="005C1534" w:rsidRDefault="00835612" w:rsidP="00E14B93">
            <w:pPr>
              <w:ind w:firstLine="0"/>
              <w:jc w:val="left"/>
              <w:rPr>
                <w:sz w:val="24"/>
                <w:szCs w:val="24"/>
              </w:rPr>
            </w:pPr>
            <w:r w:rsidRPr="001A4BFF">
              <w:rPr>
                <w:sz w:val="24"/>
                <w:szCs w:val="24"/>
              </w:rPr>
              <w:lastRenderedPageBreak/>
              <w:t xml:space="preserve">Управляющий делами </w:t>
            </w:r>
            <w:r w:rsidRPr="001A4BFF">
              <w:rPr>
                <w:sz w:val="24"/>
                <w:szCs w:val="24"/>
              </w:rPr>
              <w:lastRenderedPageBreak/>
              <w:t xml:space="preserve">Администрации Красносулинского района </w:t>
            </w:r>
          </w:p>
          <w:p w:rsidR="00835612" w:rsidRPr="001A4BFF" w:rsidRDefault="00835612"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835612" w:rsidRPr="00835612" w:rsidRDefault="009220E8" w:rsidP="006C75EB">
            <w:pPr>
              <w:pStyle w:val="af7"/>
              <w:shd w:val="clear" w:color="auto" w:fill="FFFFFF"/>
            </w:pPr>
            <w:r w:rsidRPr="00835612">
              <w:lastRenderedPageBreak/>
              <w:t xml:space="preserve">Проведено </w:t>
            </w:r>
            <w:r w:rsidR="00C060B6">
              <w:t>3</w:t>
            </w:r>
            <w:r w:rsidRPr="00835612">
              <w:t xml:space="preserve"> заседани</w:t>
            </w:r>
            <w:r w:rsidR="0071207D">
              <w:t>я</w:t>
            </w:r>
            <w:r w:rsidRPr="00835612">
              <w:t xml:space="preserve"> комиссии по </w:t>
            </w:r>
            <w:r w:rsidRPr="00835612">
              <w:lastRenderedPageBreak/>
              <w:t>координации работы по противодействию коррупции в Красносулинском районе</w:t>
            </w:r>
            <w:r w:rsidR="00B82995">
              <w:t xml:space="preserve"> (</w:t>
            </w:r>
            <w:r w:rsidR="003D19DE">
              <w:t>2</w:t>
            </w:r>
            <w:r w:rsidR="006C75EB">
              <w:t>2</w:t>
            </w:r>
            <w:r w:rsidR="003D19DE">
              <w:t>.03.202</w:t>
            </w:r>
            <w:r w:rsidR="006C75EB">
              <w:t>4, 24</w:t>
            </w:r>
            <w:r w:rsidR="003D19DE">
              <w:t>.0</w:t>
            </w:r>
            <w:r w:rsidR="006C75EB">
              <w:t>6</w:t>
            </w:r>
            <w:r w:rsidR="003D19DE">
              <w:t>.202</w:t>
            </w:r>
            <w:r w:rsidR="006C75EB">
              <w:t>4</w:t>
            </w:r>
            <w:r w:rsidR="00C060B6">
              <w:t>, 26.07.2024</w:t>
            </w:r>
            <w:r w:rsidR="00987BA0">
              <w:t>)</w:t>
            </w:r>
          </w:p>
        </w:tc>
        <w:tc>
          <w:tcPr>
            <w:tcW w:w="449" w:type="pct"/>
            <w:tcBorders>
              <w:left w:val="single" w:sz="4" w:space="0" w:color="auto"/>
              <w:bottom w:val="single" w:sz="4" w:space="0" w:color="auto"/>
              <w:right w:val="single" w:sz="4" w:space="0" w:color="auto"/>
            </w:tcBorders>
          </w:tcPr>
          <w:p w:rsidR="00835612" w:rsidRPr="00722389" w:rsidRDefault="00835612" w:rsidP="00D11CC0">
            <w:pPr>
              <w:widowControl w:val="0"/>
              <w:autoSpaceDE w:val="0"/>
              <w:autoSpaceDN w:val="0"/>
              <w:adjustRightInd w:val="0"/>
              <w:ind w:firstLine="0"/>
              <w:jc w:val="center"/>
              <w:rPr>
                <w:sz w:val="24"/>
                <w:szCs w:val="24"/>
              </w:rPr>
            </w:pPr>
            <w:r>
              <w:rPr>
                <w:sz w:val="24"/>
                <w:szCs w:val="24"/>
              </w:rPr>
              <w:lastRenderedPageBreak/>
              <w:t>Х</w:t>
            </w:r>
          </w:p>
        </w:tc>
        <w:tc>
          <w:tcPr>
            <w:tcW w:w="448" w:type="pct"/>
            <w:tcBorders>
              <w:left w:val="single" w:sz="4" w:space="0" w:color="auto"/>
              <w:bottom w:val="single" w:sz="4" w:space="0" w:color="auto"/>
              <w:right w:val="single" w:sz="4" w:space="0" w:color="auto"/>
            </w:tcBorders>
          </w:tcPr>
          <w:p w:rsidR="00835612" w:rsidRPr="00722389" w:rsidRDefault="006C75EB" w:rsidP="006C75EB">
            <w:pPr>
              <w:widowControl w:val="0"/>
              <w:autoSpaceDE w:val="0"/>
              <w:autoSpaceDN w:val="0"/>
              <w:adjustRightInd w:val="0"/>
              <w:ind w:firstLine="0"/>
              <w:jc w:val="center"/>
              <w:rPr>
                <w:sz w:val="24"/>
                <w:szCs w:val="24"/>
              </w:rPr>
            </w:pPr>
            <w:r>
              <w:rPr>
                <w:sz w:val="24"/>
                <w:szCs w:val="24"/>
              </w:rPr>
              <w:t>30</w:t>
            </w:r>
            <w:r w:rsidR="00B40AAA">
              <w:rPr>
                <w:sz w:val="24"/>
                <w:szCs w:val="24"/>
              </w:rPr>
              <w:t>.</w:t>
            </w:r>
            <w:r w:rsidR="00C060B6">
              <w:rPr>
                <w:sz w:val="24"/>
                <w:szCs w:val="24"/>
              </w:rPr>
              <w:t>09</w:t>
            </w:r>
            <w:r w:rsidR="00B40AAA">
              <w:rPr>
                <w:sz w:val="24"/>
                <w:szCs w:val="24"/>
              </w:rPr>
              <w:t>.202</w:t>
            </w:r>
            <w:r>
              <w:rPr>
                <w:sz w:val="24"/>
                <w:szCs w:val="24"/>
              </w:rPr>
              <w:t>4</w:t>
            </w:r>
          </w:p>
        </w:tc>
        <w:tc>
          <w:tcPr>
            <w:tcW w:w="404"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835612" w:rsidRPr="00722389" w:rsidRDefault="00835612" w:rsidP="00D11CC0">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835612" w:rsidRPr="00722389" w:rsidRDefault="00835612" w:rsidP="00835612">
            <w:pPr>
              <w:ind w:firstLine="0"/>
              <w:jc w:val="center"/>
              <w:rPr>
                <w:sz w:val="24"/>
                <w:szCs w:val="24"/>
              </w:rPr>
            </w:pPr>
            <w:r>
              <w:rPr>
                <w:sz w:val="24"/>
                <w:szCs w:val="24"/>
              </w:rPr>
              <w:t>Х</w:t>
            </w:r>
          </w:p>
        </w:tc>
      </w:tr>
      <w:tr w:rsidR="00F23B65" w:rsidRPr="00722389" w:rsidTr="00400568">
        <w:trPr>
          <w:tblCellSpacing w:w="5" w:type="nil"/>
        </w:trPr>
        <w:tc>
          <w:tcPr>
            <w:tcW w:w="203" w:type="pct"/>
            <w:tcBorders>
              <w:left w:val="single" w:sz="4" w:space="0" w:color="auto"/>
              <w:bottom w:val="single" w:sz="4" w:space="0" w:color="auto"/>
              <w:right w:val="single" w:sz="4" w:space="0" w:color="auto"/>
            </w:tcBorders>
          </w:tcPr>
          <w:p w:rsidR="00F23B65" w:rsidRPr="00D44D6D" w:rsidRDefault="00F23B65" w:rsidP="00E14B93">
            <w:pPr>
              <w:suppressAutoHyphens/>
              <w:ind w:firstLine="0"/>
              <w:jc w:val="center"/>
              <w:rPr>
                <w:sz w:val="24"/>
                <w:szCs w:val="24"/>
                <w:lang w:eastAsia="zh-CN"/>
              </w:rPr>
            </w:pPr>
            <w:r>
              <w:rPr>
                <w:sz w:val="24"/>
                <w:szCs w:val="24"/>
                <w:lang w:eastAsia="zh-CN"/>
              </w:rPr>
              <w:lastRenderedPageBreak/>
              <w:t>4.</w:t>
            </w:r>
          </w:p>
        </w:tc>
        <w:tc>
          <w:tcPr>
            <w:tcW w:w="807" w:type="pct"/>
            <w:tcBorders>
              <w:left w:val="single" w:sz="4" w:space="0" w:color="auto"/>
              <w:bottom w:val="single" w:sz="4" w:space="0" w:color="auto"/>
              <w:right w:val="single" w:sz="4" w:space="0" w:color="auto"/>
            </w:tcBorders>
          </w:tcPr>
          <w:p w:rsidR="00F23B65" w:rsidRPr="00D44D6D" w:rsidRDefault="00F23B65" w:rsidP="00E14B93">
            <w:pPr>
              <w:suppressAutoHyphens/>
              <w:ind w:firstLine="0"/>
              <w:jc w:val="left"/>
              <w:rPr>
                <w:sz w:val="24"/>
                <w:szCs w:val="24"/>
                <w:lang w:eastAsia="zh-CN"/>
              </w:rPr>
            </w:pPr>
            <w:r w:rsidRPr="001A4BFF">
              <w:rPr>
                <w:sz w:val="24"/>
                <w:szCs w:val="24"/>
                <w:lang w:eastAsia="zh-CN"/>
              </w:rPr>
              <w:t>ОМ 1.2. Повышение эффективности механизмов выявления, предотвращения и урегулирования конфликта интересов на муниципальной службе</w:t>
            </w:r>
          </w:p>
        </w:tc>
        <w:tc>
          <w:tcPr>
            <w:tcW w:w="717" w:type="pct"/>
            <w:tcBorders>
              <w:left w:val="single" w:sz="4" w:space="0" w:color="auto"/>
              <w:bottom w:val="single" w:sz="4" w:space="0" w:color="auto"/>
              <w:right w:val="single" w:sz="4" w:space="0" w:color="auto"/>
            </w:tcBorders>
          </w:tcPr>
          <w:p w:rsidR="00F23B65" w:rsidRPr="003D19DE" w:rsidRDefault="003D19DE" w:rsidP="00E14B9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807" w:type="pct"/>
            <w:tcBorders>
              <w:left w:val="single" w:sz="4" w:space="0" w:color="auto"/>
              <w:bottom w:val="single" w:sz="4" w:space="0" w:color="auto"/>
              <w:right w:val="single" w:sz="4" w:space="0" w:color="auto"/>
            </w:tcBorders>
          </w:tcPr>
          <w:p w:rsidR="00F23B65" w:rsidRPr="00D44D6D" w:rsidRDefault="00F23B65" w:rsidP="00E14B93">
            <w:pPr>
              <w:suppressAutoHyphens/>
              <w:ind w:firstLine="0"/>
              <w:jc w:val="left"/>
              <w:rPr>
                <w:sz w:val="24"/>
                <w:szCs w:val="24"/>
                <w:lang w:eastAsia="zh-CN"/>
              </w:rPr>
            </w:pPr>
            <w:r>
              <w:rPr>
                <w:sz w:val="24"/>
                <w:szCs w:val="24"/>
                <w:lang w:eastAsia="zh-CN"/>
              </w:rPr>
              <w:t>П</w:t>
            </w:r>
            <w:r w:rsidRPr="001A4BFF">
              <w:rPr>
                <w:sz w:val="24"/>
                <w:szCs w:val="24"/>
                <w:lang w:eastAsia="zh-CN"/>
              </w:rPr>
              <w:t>редотвращение коррупционных правонарушений</w:t>
            </w:r>
          </w:p>
        </w:tc>
        <w:tc>
          <w:tcPr>
            <w:tcW w:w="449" w:type="pct"/>
            <w:tcBorders>
              <w:left w:val="single" w:sz="4" w:space="0" w:color="auto"/>
              <w:bottom w:val="single" w:sz="4" w:space="0" w:color="auto"/>
              <w:right w:val="single" w:sz="4" w:space="0" w:color="auto"/>
            </w:tcBorders>
          </w:tcPr>
          <w:p w:rsidR="00F23B65" w:rsidRPr="00722389" w:rsidRDefault="00F23B65" w:rsidP="006C75EB">
            <w:pPr>
              <w:widowControl w:val="0"/>
              <w:autoSpaceDE w:val="0"/>
              <w:autoSpaceDN w:val="0"/>
              <w:adjustRightInd w:val="0"/>
              <w:ind w:firstLine="0"/>
              <w:jc w:val="center"/>
              <w:rPr>
                <w:sz w:val="24"/>
                <w:szCs w:val="24"/>
              </w:rPr>
            </w:pPr>
            <w:r>
              <w:rPr>
                <w:sz w:val="24"/>
                <w:szCs w:val="24"/>
              </w:rPr>
              <w:t>01.01.20</w:t>
            </w:r>
            <w:r w:rsidR="00075FA5">
              <w:rPr>
                <w:sz w:val="24"/>
                <w:szCs w:val="24"/>
              </w:rPr>
              <w:t>2</w:t>
            </w:r>
            <w:r w:rsidR="006C75EB">
              <w:rPr>
                <w:sz w:val="24"/>
                <w:szCs w:val="24"/>
              </w:rPr>
              <w:t>4</w:t>
            </w:r>
          </w:p>
        </w:tc>
        <w:tc>
          <w:tcPr>
            <w:tcW w:w="448" w:type="pct"/>
            <w:tcBorders>
              <w:left w:val="single" w:sz="4" w:space="0" w:color="auto"/>
              <w:bottom w:val="single" w:sz="4" w:space="0" w:color="auto"/>
              <w:right w:val="single" w:sz="4" w:space="0" w:color="auto"/>
            </w:tcBorders>
          </w:tcPr>
          <w:p w:rsidR="00F23B65" w:rsidRPr="00722389" w:rsidRDefault="006C75EB" w:rsidP="006C75EB">
            <w:pPr>
              <w:widowControl w:val="0"/>
              <w:autoSpaceDE w:val="0"/>
              <w:autoSpaceDN w:val="0"/>
              <w:adjustRightInd w:val="0"/>
              <w:ind w:firstLine="0"/>
              <w:jc w:val="center"/>
              <w:rPr>
                <w:sz w:val="24"/>
                <w:szCs w:val="24"/>
              </w:rPr>
            </w:pPr>
            <w:r>
              <w:rPr>
                <w:sz w:val="24"/>
                <w:szCs w:val="24"/>
              </w:rPr>
              <w:t>30</w:t>
            </w:r>
            <w:r w:rsidR="00F23B65">
              <w:rPr>
                <w:sz w:val="24"/>
                <w:szCs w:val="24"/>
              </w:rPr>
              <w:t>.</w:t>
            </w:r>
            <w:r w:rsidR="00C060B6">
              <w:rPr>
                <w:sz w:val="24"/>
                <w:szCs w:val="24"/>
              </w:rPr>
              <w:t>09</w:t>
            </w:r>
            <w:r w:rsidR="00F23B65">
              <w:rPr>
                <w:sz w:val="24"/>
                <w:szCs w:val="24"/>
              </w:rPr>
              <w:t>.20</w:t>
            </w:r>
            <w:r w:rsidR="00075FA5">
              <w:rPr>
                <w:sz w:val="24"/>
                <w:szCs w:val="24"/>
              </w:rPr>
              <w:t>2</w:t>
            </w:r>
            <w:r>
              <w:rPr>
                <w:sz w:val="24"/>
                <w:szCs w:val="24"/>
              </w:rPr>
              <w:t>4</w:t>
            </w:r>
          </w:p>
        </w:tc>
        <w:tc>
          <w:tcPr>
            <w:tcW w:w="404" w:type="pct"/>
            <w:tcBorders>
              <w:left w:val="single" w:sz="4" w:space="0" w:color="auto"/>
              <w:bottom w:val="single" w:sz="4" w:space="0" w:color="auto"/>
              <w:right w:val="single" w:sz="4" w:space="0" w:color="auto"/>
            </w:tcBorders>
          </w:tcPr>
          <w:p w:rsidR="00F23B65" w:rsidRPr="00722389" w:rsidRDefault="00F23B65"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F23B65" w:rsidRPr="00722389" w:rsidRDefault="00F23B65"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F23B65" w:rsidRPr="00722389" w:rsidRDefault="00F23B65"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F23B65" w:rsidRPr="00722389" w:rsidRDefault="00F23B65"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5.</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Default="006C75EB" w:rsidP="00BB12E6">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2.</w:t>
            </w:r>
            <w:r w:rsidRPr="0074589E">
              <w:rPr>
                <w:sz w:val="24"/>
                <w:szCs w:val="24"/>
                <w:lang w:eastAsia="zh-CN"/>
              </w:rPr>
              <w:t xml:space="preserve"> </w:t>
            </w:r>
          </w:p>
          <w:p w:rsidR="006C75EB" w:rsidRPr="00D44D6D" w:rsidRDefault="006C75EB" w:rsidP="00BB12E6">
            <w:pPr>
              <w:suppressAutoHyphens/>
              <w:ind w:firstLine="0"/>
              <w:jc w:val="left"/>
              <w:rPr>
                <w:sz w:val="24"/>
                <w:szCs w:val="24"/>
                <w:lang w:eastAsia="zh-CN"/>
              </w:rPr>
            </w:pPr>
          </w:p>
        </w:tc>
        <w:tc>
          <w:tcPr>
            <w:tcW w:w="717" w:type="pct"/>
            <w:tcBorders>
              <w:left w:val="single" w:sz="4" w:space="0" w:color="auto"/>
              <w:bottom w:val="single" w:sz="4" w:space="0" w:color="auto"/>
              <w:right w:val="single" w:sz="4" w:space="0" w:color="auto"/>
            </w:tcBorders>
          </w:tcPr>
          <w:p w:rsidR="006C75EB" w:rsidRDefault="006C75EB"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6C75EB" w:rsidRPr="001A4BFF" w:rsidRDefault="006C75EB"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F23B65" w:rsidRDefault="006C75EB" w:rsidP="00B40AAA">
            <w:pPr>
              <w:suppressAutoHyphens/>
              <w:ind w:firstLine="0"/>
              <w:jc w:val="left"/>
              <w:rPr>
                <w:sz w:val="24"/>
                <w:szCs w:val="24"/>
                <w:lang w:eastAsia="zh-CN"/>
              </w:rPr>
            </w:pPr>
            <w:r>
              <w:rPr>
                <w:sz w:val="24"/>
                <w:szCs w:val="24"/>
                <w:lang w:eastAsia="zh-CN"/>
              </w:rPr>
              <w:t>З</w:t>
            </w:r>
            <w:r w:rsidRPr="00F23B65">
              <w:rPr>
                <w:sz w:val="24"/>
                <w:szCs w:val="24"/>
                <w:lang w:eastAsia="zh-CN"/>
              </w:rPr>
              <w:t>аседани</w:t>
            </w:r>
            <w:r>
              <w:rPr>
                <w:sz w:val="24"/>
                <w:szCs w:val="24"/>
                <w:lang w:eastAsia="zh-CN"/>
              </w:rPr>
              <w:t>й</w:t>
            </w:r>
            <w:r w:rsidRPr="00F23B65">
              <w:rPr>
                <w:sz w:val="24"/>
                <w:szCs w:val="24"/>
                <w:lang w:eastAsia="zh-CN"/>
              </w:rPr>
              <w:t xml:space="preserve"> комиссии по соблюдению требований к служебному поведению муниципальных служащих, проходящих муниципальную </w:t>
            </w:r>
          </w:p>
          <w:p w:rsidR="006C75EB" w:rsidRPr="00F23B65" w:rsidRDefault="006C75EB" w:rsidP="00B40AAA">
            <w:pPr>
              <w:suppressAutoHyphens/>
              <w:ind w:firstLine="0"/>
              <w:jc w:val="left"/>
              <w:rPr>
                <w:sz w:val="24"/>
                <w:szCs w:val="24"/>
                <w:lang w:eastAsia="zh-CN"/>
              </w:rPr>
            </w:pPr>
            <w:r w:rsidRPr="00F23B65">
              <w:rPr>
                <w:sz w:val="24"/>
                <w:szCs w:val="24"/>
                <w:lang w:eastAsia="zh-CN"/>
              </w:rPr>
              <w:t xml:space="preserve">службу в </w:t>
            </w:r>
          </w:p>
          <w:p w:rsidR="006C75EB" w:rsidRPr="00D44D6D" w:rsidRDefault="006C75EB" w:rsidP="006C75EB">
            <w:pPr>
              <w:widowControl w:val="0"/>
              <w:autoSpaceDE w:val="0"/>
              <w:autoSpaceDN w:val="0"/>
              <w:adjustRightInd w:val="0"/>
              <w:ind w:firstLine="0"/>
              <w:jc w:val="left"/>
              <w:rPr>
                <w:sz w:val="24"/>
                <w:szCs w:val="24"/>
              </w:rPr>
            </w:pPr>
            <w:r w:rsidRPr="00F23B65">
              <w:rPr>
                <w:sz w:val="24"/>
                <w:szCs w:val="24"/>
                <w:lang w:eastAsia="zh-CN"/>
              </w:rPr>
              <w:t>Администрации Красносулинского района, и урегулированию к</w:t>
            </w:r>
            <w:r>
              <w:rPr>
                <w:sz w:val="24"/>
                <w:szCs w:val="24"/>
                <w:lang w:eastAsia="zh-CN"/>
              </w:rPr>
              <w:t>онфликта интересов в отчетном пероде не проводилось</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6.</w:t>
            </w:r>
          </w:p>
        </w:tc>
        <w:tc>
          <w:tcPr>
            <w:tcW w:w="80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t xml:space="preserve">/Контрольное         </w:t>
            </w:r>
          </w:p>
          <w:p w:rsidR="006C75EB" w:rsidRDefault="006C75EB" w:rsidP="003E7678">
            <w:pPr>
              <w:ind w:firstLine="0"/>
              <w:jc w:val="left"/>
            </w:pPr>
            <w:r>
              <w:rPr>
                <w:sz w:val="24"/>
                <w:szCs w:val="24"/>
              </w:rPr>
              <w:t xml:space="preserve">событие </w:t>
            </w:r>
            <w:r>
              <w:rPr>
                <w:sz w:val="24"/>
                <w:szCs w:val="24"/>
              </w:rPr>
              <w:lastRenderedPageBreak/>
              <w:t xml:space="preserve">муниципальной программы 1.2. </w:t>
            </w:r>
          </w:p>
          <w:p w:rsidR="006C75EB" w:rsidRDefault="006C75EB" w:rsidP="003E7678">
            <w:pPr>
              <w:ind w:firstLine="0"/>
              <w:jc w:val="left"/>
              <w:rPr>
                <w:sz w:val="24"/>
                <w:szCs w:val="24"/>
              </w:rPr>
            </w:pPr>
          </w:p>
        </w:tc>
        <w:tc>
          <w:tcPr>
            <w:tcW w:w="71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lastRenderedPageBreak/>
              <w:t xml:space="preserve">Управляющий делами </w:t>
            </w:r>
            <w:r>
              <w:rPr>
                <w:sz w:val="24"/>
                <w:szCs w:val="24"/>
              </w:rPr>
              <w:lastRenderedPageBreak/>
              <w:t xml:space="preserve">Администрации Красносулинского района </w:t>
            </w:r>
          </w:p>
          <w:p w:rsidR="006C75EB" w:rsidRDefault="006C75EB" w:rsidP="003E7678">
            <w:pPr>
              <w:ind w:firstLine="0"/>
              <w:jc w:val="left"/>
            </w:pPr>
            <w:r>
              <w:rPr>
                <w:sz w:val="24"/>
                <w:szCs w:val="24"/>
              </w:rPr>
              <w:t>Кишкинова И.Ю.</w:t>
            </w:r>
          </w:p>
        </w:tc>
        <w:tc>
          <w:tcPr>
            <w:tcW w:w="807" w:type="pct"/>
            <w:tcBorders>
              <w:left w:val="single" w:sz="4" w:space="0" w:color="auto"/>
              <w:bottom w:val="single" w:sz="4" w:space="0" w:color="auto"/>
              <w:right w:val="single" w:sz="4" w:space="0" w:color="auto"/>
            </w:tcBorders>
          </w:tcPr>
          <w:p w:rsidR="006C75EB" w:rsidRDefault="006C75EB" w:rsidP="003E7678">
            <w:pPr>
              <w:ind w:right="-74" w:firstLine="0"/>
              <w:jc w:val="left"/>
            </w:pPr>
            <w:r>
              <w:rPr>
                <w:bCs/>
                <w:sz w:val="24"/>
                <w:szCs w:val="24"/>
              </w:rPr>
              <w:lastRenderedPageBreak/>
              <w:t xml:space="preserve">Организована работа по выявлению конфликта </w:t>
            </w:r>
            <w:r>
              <w:rPr>
                <w:bCs/>
                <w:sz w:val="24"/>
                <w:szCs w:val="24"/>
              </w:rPr>
              <w:lastRenderedPageBreak/>
              <w:t>интересов, одной из сторон которого являются лица, замещающие муниципальные должности Красносулинского района, должностей муниципальной службы Красносулинского района, а также применение мер юридической ответственности</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359"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lastRenderedPageBreak/>
              <w:t>7.</w:t>
            </w:r>
          </w:p>
        </w:tc>
        <w:tc>
          <w:tcPr>
            <w:tcW w:w="80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t xml:space="preserve">Контрольное         </w:t>
            </w:r>
          </w:p>
          <w:p w:rsidR="006C75EB" w:rsidRDefault="006C75EB" w:rsidP="003E7678">
            <w:pPr>
              <w:ind w:firstLine="0"/>
              <w:jc w:val="left"/>
            </w:pPr>
            <w:r>
              <w:rPr>
                <w:sz w:val="24"/>
                <w:szCs w:val="24"/>
              </w:rPr>
              <w:t xml:space="preserve">событие муниципальной программы 1.2. </w:t>
            </w:r>
          </w:p>
          <w:p w:rsidR="006C75EB" w:rsidRDefault="006C75EB" w:rsidP="003E7678">
            <w:pPr>
              <w:ind w:firstLine="0"/>
              <w:jc w:val="left"/>
              <w:rPr>
                <w:sz w:val="24"/>
                <w:szCs w:val="24"/>
              </w:rPr>
            </w:pPr>
          </w:p>
        </w:tc>
        <w:tc>
          <w:tcPr>
            <w:tcW w:w="71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t xml:space="preserve">Управляющий делами Администрации Красносулинского района </w:t>
            </w:r>
          </w:p>
          <w:p w:rsidR="006C75EB" w:rsidRDefault="006C75EB" w:rsidP="003E7678">
            <w:pPr>
              <w:ind w:firstLine="0"/>
              <w:jc w:val="left"/>
            </w:pPr>
            <w:r>
              <w:rPr>
                <w:sz w:val="24"/>
                <w:szCs w:val="24"/>
              </w:rPr>
              <w:t>Кишкинова И.Ю.</w:t>
            </w:r>
          </w:p>
        </w:tc>
        <w:tc>
          <w:tcPr>
            <w:tcW w:w="807" w:type="pct"/>
            <w:tcBorders>
              <w:left w:val="single" w:sz="4" w:space="0" w:color="auto"/>
              <w:bottom w:val="single" w:sz="4" w:space="0" w:color="auto"/>
              <w:right w:val="single" w:sz="4" w:space="0" w:color="auto"/>
            </w:tcBorders>
          </w:tcPr>
          <w:p w:rsidR="006C75EB" w:rsidRDefault="006C75EB" w:rsidP="003E7678">
            <w:pPr>
              <w:ind w:right="-74" w:firstLine="0"/>
              <w:jc w:val="left"/>
            </w:pPr>
            <w:r>
              <w:rPr>
                <w:bCs/>
                <w:sz w:val="24"/>
                <w:szCs w:val="24"/>
              </w:rPr>
              <w:t xml:space="preserve">Организована работа </w:t>
            </w:r>
            <w:r>
              <w:rPr>
                <w:bCs/>
                <w:spacing w:val="-4"/>
                <w:sz w:val="24"/>
                <w:szCs w:val="24"/>
              </w:rPr>
              <w:t>по рассмотрению</w:t>
            </w:r>
            <w:r>
              <w:rPr>
                <w:bCs/>
                <w:sz w:val="24"/>
                <w:szCs w:val="24"/>
              </w:rPr>
              <w:t xml:space="preserve"> </w:t>
            </w:r>
            <w:r>
              <w:rPr>
                <w:bCs/>
                <w:spacing w:val="-4"/>
                <w:sz w:val="24"/>
                <w:szCs w:val="24"/>
              </w:rPr>
              <w:t>уведомлений лиц, замещающих муниципальные должности Красносулинского района, должностей муниципальной службы Красносулинского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359"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lastRenderedPageBreak/>
              <w:t>8.</w:t>
            </w:r>
          </w:p>
        </w:tc>
        <w:tc>
          <w:tcPr>
            <w:tcW w:w="80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t xml:space="preserve">Контрольное         </w:t>
            </w:r>
          </w:p>
          <w:p w:rsidR="006C75EB" w:rsidRDefault="006C75EB" w:rsidP="003E7678">
            <w:pPr>
              <w:ind w:firstLine="0"/>
              <w:jc w:val="left"/>
            </w:pPr>
            <w:r>
              <w:rPr>
                <w:sz w:val="24"/>
                <w:szCs w:val="24"/>
              </w:rPr>
              <w:t xml:space="preserve">событие муниципальной программы 1.2. </w:t>
            </w:r>
          </w:p>
          <w:p w:rsidR="006C75EB" w:rsidRDefault="006C75EB" w:rsidP="003E7678">
            <w:pPr>
              <w:ind w:firstLine="0"/>
              <w:jc w:val="left"/>
              <w:rPr>
                <w:sz w:val="24"/>
                <w:szCs w:val="24"/>
              </w:rPr>
            </w:pPr>
          </w:p>
        </w:tc>
        <w:tc>
          <w:tcPr>
            <w:tcW w:w="717" w:type="pct"/>
            <w:tcBorders>
              <w:left w:val="single" w:sz="4" w:space="0" w:color="auto"/>
              <w:bottom w:val="single" w:sz="4" w:space="0" w:color="auto"/>
              <w:right w:val="single" w:sz="4" w:space="0" w:color="auto"/>
            </w:tcBorders>
          </w:tcPr>
          <w:p w:rsidR="006C75EB" w:rsidRDefault="006C75EB" w:rsidP="003E7678">
            <w:pPr>
              <w:ind w:firstLine="0"/>
              <w:jc w:val="left"/>
            </w:pPr>
            <w:r>
              <w:rPr>
                <w:sz w:val="24"/>
                <w:szCs w:val="24"/>
              </w:rPr>
              <w:t xml:space="preserve">Управляющий делами Администрации Красносулинского района </w:t>
            </w:r>
          </w:p>
          <w:p w:rsidR="006C75EB" w:rsidRDefault="006C75EB" w:rsidP="003E7678">
            <w:pPr>
              <w:ind w:firstLine="0"/>
              <w:jc w:val="left"/>
            </w:pPr>
            <w:r>
              <w:rPr>
                <w:sz w:val="24"/>
                <w:szCs w:val="24"/>
              </w:rPr>
              <w:t>Кишкинова И.Ю.</w:t>
            </w:r>
          </w:p>
        </w:tc>
        <w:tc>
          <w:tcPr>
            <w:tcW w:w="807" w:type="pct"/>
            <w:tcBorders>
              <w:left w:val="single" w:sz="4" w:space="0" w:color="auto"/>
              <w:bottom w:val="single" w:sz="4" w:space="0" w:color="auto"/>
              <w:right w:val="single" w:sz="4" w:space="0" w:color="auto"/>
            </w:tcBorders>
          </w:tcPr>
          <w:p w:rsidR="006C75EB" w:rsidRDefault="006C75EB" w:rsidP="003E7678">
            <w:pPr>
              <w:ind w:right="-74" w:firstLine="0"/>
              <w:jc w:val="left"/>
            </w:pPr>
            <w:r>
              <w:rPr>
                <w:bCs/>
                <w:sz w:val="24"/>
                <w:szCs w:val="24"/>
              </w:rPr>
              <w:t>Осуществляется контроль за исполнением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359"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c>
          <w:tcPr>
            <w:tcW w:w="403" w:type="pct"/>
            <w:tcBorders>
              <w:left w:val="single" w:sz="4" w:space="0" w:color="auto"/>
              <w:bottom w:val="single" w:sz="4" w:space="0" w:color="auto"/>
              <w:right w:val="single" w:sz="4" w:space="0" w:color="auto"/>
            </w:tcBorders>
          </w:tcPr>
          <w:p w:rsidR="006C75EB" w:rsidRDefault="006C75EB" w:rsidP="003E7678">
            <w:pPr>
              <w:ind w:firstLine="0"/>
              <w:jc w:val="cente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9.</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sidRPr="001A4BFF">
              <w:rPr>
                <w:sz w:val="24"/>
                <w:szCs w:val="24"/>
                <w:lang w:eastAsia="zh-CN"/>
              </w:rPr>
              <w:t>ОМ 1.3. Усиление контроля за соблюдением лицами, замещающими должности муниципальной службы в Администрации Красносулинского района антикоррупционных норм</w:t>
            </w:r>
          </w:p>
        </w:tc>
        <w:tc>
          <w:tcPr>
            <w:tcW w:w="717" w:type="pct"/>
            <w:tcBorders>
              <w:left w:val="single" w:sz="4" w:space="0" w:color="auto"/>
              <w:bottom w:val="single" w:sz="4" w:space="0" w:color="auto"/>
              <w:right w:val="single" w:sz="4" w:space="0" w:color="auto"/>
            </w:tcBorders>
          </w:tcPr>
          <w:p w:rsidR="006C75EB" w:rsidRDefault="006C75EB" w:rsidP="00DE2A9A">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p w:rsidR="006C75EB" w:rsidRPr="00D44D6D" w:rsidRDefault="006C75EB" w:rsidP="00E14B93">
            <w:pPr>
              <w:suppressAutoHyphens/>
              <w:ind w:firstLine="0"/>
              <w:jc w:val="left"/>
              <w:rPr>
                <w:sz w:val="24"/>
                <w:szCs w:val="24"/>
                <w:lang w:eastAsia="zh-CN"/>
              </w:rPr>
            </w:pP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Pr>
                <w:sz w:val="24"/>
                <w:szCs w:val="24"/>
              </w:rPr>
              <w:t>Случаи несоблюдения должностными лицами антикоррупционных норм, принятия своевременных и действенных мер юридической ответственности, в отчетном периоде не выявлены.</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10.</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Pr="00D44D6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3.</w:t>
            </w:r>
            <w:r w:rsidRPr="0074589E">
              <w:rPr>
                <w:sz w:val="24"/>
                <w:szCs w:val="24"/>
                <w:lang w:eastAsia="zh-CN"/>
              </w:rPr>
              <w:t xml:space="preserve"> </w:t>
            </w:r>
          </w:p>
        </w:tc>
        <w:tc>
          <w:tcPr>
            <w:tcW w:w="717" w:type="pct"/>
            <w:tcBorders>
              <w:left w:val="single" w:sz="4" w:space="0" w:color="auto"/>
              <w:bottom w:val="single" w:sz="4" w:space="0" w:color="auto"/>
              <w:right w:val="single" w:sz="4" w:space="0" w:color="auto"/>
            </w:tcBorders>
          </w:tcPr>
          <w:p w:rsidR="006C75EB" w:rsidRDefault="006C75EB"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6C75EB" w:rsidRPr="001A4BFF" w:rsidRDefault="006C75EB"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DE2A9A" w:rsidRDefault="006C75EB" w:rsidP="006C75EB">
            <w:pPr>
              <w:suppressAutoHyphens/>
              <w:ind w:firstLine="0"/>
              <w:jc w:val="left"/>
            </w:pPr>
            <w:r>
              <w:rPr>
                <w:sz w:val="24"/>
                <w:szCs w:val="24"/>
              </w:rPr>
              <w:t xml:space="preserve">Проведен анализ представленных сведений о доходах, расходах, об имуществе и обязательствах имущественного характера в отношении </w:t>
            </w:r>
            <w:r w:rsidR="00C060B6">
              <w:rPr>
                <w:sz w:val="24"/>
                <w:szCs w:val="24"/>
              </w:rPr>
              <w:t>2</w:t>
            </w:r>
            <w:r>
              <w:rPr>
                <w:sz w:val="24"/>
                <w:szCs w:val="24"/>
              </w:rPr>
              <w:t xml:space="preserve">62 муниципальных </w:t>
            </w:r>
            <w:r>
              <w:rPr>
                <w:sz w:val="24"/>
                <w:szCs w:val="24"/>
              </w:rPr>
              <w:lastRenderedPageBreak/>
              <w:t>служащих, в том числе:</w:t>
            </w:r>
            <w:r>
              <w:rPr>
                <w:sz w:val="26"/>
                <w:szCs w:val="26"/>
              </w:rPr>
              <w:t xml:space="preserve"> </w:t>
            </w:r>
            <w:r w:rsidR="00C060B6">
              <w:rPr>
                <w:sz w:val="24"/>
                <w:szCs w:val="26"/>
              </w:rPr>
              <w:t>– 63</w:t>
            </w:r>
            <w:r>
              <w:rPr>
                <w:sz w:val="24"/>
                <w:szCs w:val="26"/>
              </w:rPr>
              <w:t xml:space="preserve"> муниципальные служащие Администрации района; 5 – руководители отраслевых (функциональных) органов Администрации района</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lastRenderedPageBreak/>
              <w:t>11.</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sidRPr="0074589E">
              <w:rPr>
                <w:sz w:val="24"/>
                <w:szCs w:val="24"/>
                <w:lang w:eastAsia="zh-CN"/>
              </w:rPr>
              <w:t>ОМ 1.4.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w:t>
            </w:r>
          </w:p>
        </w:tc>
        <w:tc>
          <w:tcPr>
            <w:tcW w:w="717" w:type="pct"/>
            <w:tcBorders>
              <w:left w:val="single" w:sz="4" w:space="0" w:color="auto"/>
              <w:bottom w:val="single" w:sz="4" w:space="0" w:color="auto"/>
              <w:right w:val="single" w:sz="4" w:space="0" w:color="auto"/>
            </w:tcBorders>
          </w:tcPr>
          <w:p w:rsidR="006C75EB" w:rsidRDefault="006C75EB" w:rsidP="00DE2A9A">
            <w:pPr>
              <w:suppressAutoHyphens/>
              <w:ind w:firstLine="0"/>
              <w:jc w:val="left"/>
            </w:pPr>
            <w:r>
              <w:rPr>
                <w:sz w:val="24"/>
                <w:szCs w:val="24"/>
              </w:rPr>
              <w:t>Начальник юридического отдела Администрации Красносулинского района Дворник С.А.;</w:t>
            </w:r>
          </w:p>
          <w:p w:rsidR="006C75EB" w:rsidRPr="00DE2A9A" w:rsidRDefault="006C75EB" w:rsidP="00E14B9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Pr>
                <w:sz w:val="24"/>
                <w:szCs w:val="24"/>
                <w:lang w:eastAsia="zh-CN"/>
              </w:rPr>
              <w:t>В</w:t>
            </w:r>
            <w:r w:rsidRPr="0074589E">
              <w:rPr>
                <w:sz w:val="24"/>
                <w:szCs w:val="24"/>
                <w:lang w:eastAsia="zh-CN"/>
              </w:rPr>
              <w:t>ыявление в нормативных правовых актах Администрации Красносулинского района и их проектах коррупциогенных факторов и их исключение</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12.</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Pr="00D44D6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4..</w:t>
            </w:r>
          </w:p>
        </w:tc>
        <w:tc>
          <w:tcPr>
            <w:tcW w:w="717" w:type="pct"/>
            <w:tcBorders>
              <w:left w:val="single" w:sz="4" w:space="0" w:color="auto"/>
              <w:bottom w:val="single" w:sz="4" w:space="0" w:color="auto"/>
              <w:right w:val="single" w:sz="4" w:space="0" w:color="auto"/>
            </w:tcBorders>
          </w:tcPr>
          <w:p w:rsidR="006C75EB" w:rsidRDefault="006C75EB"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6C75EB" w:rsidRPr="001A4BFF" w:rsidRDefault="006C75EB"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D44D6D" w:rsidRDefault="006C75EB" w:rsidP="0071207D">
            <w:pPr>
              <w:suppressAutoHyphens/>
              <w:ind w:firstLine="0"/>
              <w:jc w:val="left"/>
              <w:rPr>
                <w:sz w:val="24"/>
                <w:szCs w:val="24"/>
                <w:lang w:eastAsia="zh-CN"/>
              </w:rPr>
            </w:pPr>
            <w:r w:rsidRPr="00F23B65">
              <w:rPr>
                <w:sz w:val="24"/>
                <w:szCs w:val="24"/>
                <w:lang w:eastAsia="zh-CN"/>
              </w:rPr>
              <w:t>В отчетном периоде проведена</w:t>
            </w:r>
            <w:r>
              <w:rPr>
                <w:sz w:val="24"/>
                <w:szCs w:val="24"/>
                <w:lang w:eastAsia="zh-CN"/>
              </w:rPr>
              <w:t xml:space="preserve"> антикоррупционная экспертиза </w:t>
            </w:r>
            <w:r w:rsidR="00C060B6">
              <w:rPr>
                <w:sz w:val="24"/>
                <w:szCs w:val="24"/>
              </w:rPr>
              <w:t>88</w:t>
            </w:r>
            <w:r>
              <w:rPr>
                <w:sz w:val="24"/>
                <w:szCs w:val="24"/>
              </w:rPr>
              <w:t xml:space="preserve"> </w:t>
            </w:r>
            <w:r w:rsidRPr="00F23B65">
              <w:rPr>
                <w:sz w:val="24"/>
                <w:szCs w:val="24"/>
                <w:lang w:eastAsia="zh-CN"/>
              </w:rPr>
              <w:t xml:space="preserve">проектов нормативных правовых актов </w:t>
            </w:r>
            <w:r w:rsidRPr="00F23B65">
              <w:rPr>
                <w:sz w:val="24"/>
                <w:szCs w:val="24"/>
                <w:lang w:eastAsia="zh-CN"/>
              </w:rPr>
              <w:lastRenderedPageBreak/>
              <w:t>Администрации Красносулинского района. Коррупциогенных факторов не выявлено</w:t>
            </w:r>
            <w:r>
              <w:rPr>
                <w:sz w:val="24"/>
                <w:szCs w:val="24"/>
                <w:lang w:eastAsia="zh-CN"/>
              </w:rPr>
              <w:t>.</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lastRenderedPageBreak/>
              <w:t>13.</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sidRPr="0074589E">
              <w:rPr>
                <w:sz w:val="24"/>
                <w:szCs w:val="24"/>
                <w:lang w:eastAsia="zh-CN"/>
              </w:rPr>
              <w:t>ОМ 1.5. Совершенствование мер по противодействию коррупции в сфере закупок товаров, работ, услуг для обеспечения муниципальных нужд</w:t>
            </w:r>
          </w:p>
        </w:tc>
        <w:tc>
          <w:tcPr>
            <w:tcW w:w="71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Начальник Управления земельно-имущественных отношений и муниципального заказа Красносулинского района</w:t>
            </w:r>
          </w:p>
          <w:p w:rsidR="006C75EB" w:rsidRPr="0074589E" w:rsidRDefault="006C75EB" w:rsidP="00E14B93">
            <w:pPr>
              <w:suppressAutoHyphens/>
              <w:ind w:firstLine="0"/>
              <w:jc w:val="left"/>
              <w:rPr>
                <w:sz w:val="24"/>
                <w:szCs w:val="24"/>
                <w:lang w:eastAsia="zh-CN"/>
              </w:rPr>
            </w:pPr>
            <w:r>
              <w:rPr>
                <w:sz w:val="24"/>
                <w:szCs w:val="24"/>
                <w:lang w:eastAsia="zh-CN"/>
              </w:rPr>
              <w:t>Минакова О.А</w:t>
            </w:r>
            <w:r w:rsidRPr="0074589E">
              <w:rPr>
                <w:sz w:val="24"/>
                <w:szCs w:val="24"/>
                <w:lang w:eastAsia="zh-CN"/>
              </w:rPr>
              <w:t>.</w:t>
            </w:r>
            <w:r>
              <w:rPr>
                <w:sz w:val="24"/>
                <w:szCs w:val="24"/>
                <w:lang w:eastAsia="zh-CN"/>
              </w:rPr>
              <w:t>;</w:t>
            </w:r>
          </w:p>
          <w:p w:rsidR="006C75EB" w:rsidRPr="0074589E" w:rsidRDefault="006C75EB" w:rsidP="00E14B93">
            <w:pPr>
              <w:suppressAutoHyphens/>
              <w:ind w:firstLine="0"/>
              <w:jc w:val="left"/>
              <w:rPr>
                <w:sz w:val="24"/>
                <w:szCs w:val="24"/>
                <w:lang w:eastAsia="zh-CN"/>
              </w:rPr>
            </w:pPr>
            <w:r>
              <w:rPr>
                <w:sz w:val="24"/>
                <w:szCs w:val="24"/>
                <w:lang w:eastAsia="zh-CN"/>
              </w:rPr>
              <w:t>н</w:t>
            </w:r>
            <w:r w:rsidRPr="0074589E">
              <w:rPr>
                <w:sz w:val="24"/>
                <w:szCs w:val="24"/>
                <w:lang w:eastAsia="zh-CN"/>
              </w:rPr>
              <w:t>ачальник отдела муниципального заказа Управления земельно-имущественных отношений и муниципального заказа Красносулинского района</w:t>
            </w:r>
          </w:p>
          <w:p w:rsidR="006C75EB" w:rsidRPr="00D44D6D" w:rsidRDefault="006C75EB" w:rsidP="00E14B93">
            <w:pPr>
              <w:suppressAutoHyphens/>
              <w:ind w:firstLine="0"/>
              <w:jc w:val="left"/>
              <w:rPr>
                <w:sz w:val="24"/>
                <w:szCs w:val="24"/>
                <w:lang w:eastAsia="zh-CN"/>
              </w:rPr>
            </w:pPr>
            <w:r>
              <w:rPr>
                <w:sz w:val="24"/>
                <w:szCs w:val="24"/>
                <w:lang w:eastAsia="zh-CN"/>
              </w:rPr>
              <w:t>Гриценко О.С.</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Pr>
                <w:sz w:val="24"/>
                <w:szCs w:val="24"/>
                <w:lang w:eastAsia="zh-CN"/>
              </w:rPr>
              <w:t>В</w:t>
            </w:r>
            <w:r w:rsidRPr="0074589E">
              <w:rPr>
                <w:sz w:val="24"/>
                <w:szCs w:val="24"/>
                <w:lang w:eastAsia="zh-CN"/>
              </w:rPr>
              <w:t>ыявление коррупционных рисков при осуществлении закупок, товаров, работ, услуг для обеспечения муниципальных нужд и их исключение</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14.</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Pr="00D44D6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5.</w:t>
            </w:r>
            <w:r w:rsidRPr="0074589E">
              <w:rPr>
                <w:sz w:val="24"/>
                <w:szCs w:val="24"/>
                <w:lang w:eastAsia="zh-CN"/>
              </w:rPr>
              <w:t xml:space="preserve"> </w:t>
            </w:r>
          </w:p>
        </w:tc>
        <w:tc>
          <w:tcPr>
            <w:tcW w:w="717" w:type="pct"/>
            <w:tcBorders>
              <w:left w:val="single" w:sz="4" w:space="0" w:color="auto"/>
              <w:bottom w:val="single" w:sz="4" w:space="0" w:color="auto"/>
              <w:right w:val="single" w:sz="4" w:space="0" w:color="auto"/>
            </w:tcBorders>
          </w:tcPr>
          <w:p w:rsidR="006C75EB" w:rsidRPr="0074589E" w:rsidRDefault="006C75EB" w:rsidP="00E14B93">
            <w:pPr>
              <w:ind w:firstLine="0"/>
              <w:jc w:val="left"/>
              <w:rPr>
                <w:sz w:val="24"/>
                <w:szCs w:val="24"/>
              </w:rPr>
            </w:pPr>
            <w:r w:rsidRPr="0074589E">
              <w:rPr>
                <w:sz w:val="24"/>
                <w:szCs w:val="24"/>
              </w:rPr>
              <w:t xml:space="preserve">Начальник Управления земельно-имущественных отношений и муниципального заказа Красносулинского </w:t>
            </w:r>
            <w:r w:rsidRPr="0074589E">
              <w:rPr>
                <w:sz w:val="24"/>
                <w:szCs w:val="24"/>
              </w:rPr>
              <w:lastRenderedPageBreak/>
              <w:t>района</w:t>
            </w:r>
          </w:p>
          <w:p w:rsidR="006C75EB" w:rsidRPr="0074589E" w:rsidRDefault="006C75EB" w:rsidP="0071207D">
            <w:pPr>
              <w:suppressAutoHyphens/>
              <w:ind w:firstLine="0"/>
              <w:jc w:val="left"/>
              <w:rPr>
                <w:sz w:val="24"/>
                <w:szCs w:val="24"/>
                <w:lang w:eastAsia="zh-CN"/>
              </w:rPr>
            </w:pPr>
            <w:r>
              <w:rPr>
                <w:sz w:val="24"/>
                <w:szCs w:val="24"/>
                <w:lang w:eastAsia="zh-CN"/>
              </w:rPr>
              <w:t>Минакова О.А</w:t>
            </w:r>
            <w:r w:rsidRPr="0074589E">
              <w:rPr>
                <w:sz w:val="24"/>
                <w:szCs w:val="24"/>
                <w:lang w:eastAsia="zh-CN"/>
              </w:rPr>
              <w:t>.</w:t>
            </w:r>
            <w:r>
              <w:rPr>
                <w:sz w:val="24"/>
                <w:szCs w:val="24"/>
                <w:lang w:eastAsia="zh-CN"/>
              </w:rPr>
              <w:t>;</w:t>
            </w:r>
          </w:p>
          <w:p w:rsidR="006C75EB" w:rsidRPr="001A4BFF" w:rsidRDefault="006C75EB" w:rsidP="00E14B93">
            <w:pPr>
              <w:ind w:firstLine="0"/>
              <w:jc w:val="left"/>
              <w:rPr>
                <w:sz w:val="24"/>
                <w:szCs w:val="24"/>
              </w:rPr>
            </w:pPr>
            <w:r w:rsidRPr="0074589E">
              <w:rPr>
                <w:sz w:val="24"/>
                <w:szCs w:val="24"/>
              </w:rPr>
              <w:t>.</w:t>
            </w:r>
          </w:p>
        </w:tc>
        <w:tc>
          <w:tcPr>
            <w:tcW w:w="807" w:type="pct"/>
            <w:tcBorders>
              <w:left w:val="single" w:sz="4" w:space="0" w:color="auto"/>
              <w:bottom w:val="single" w:sz="4" w:space="0" w:color="auto"/>
              <w:right w:val="single" w:sz="4" w:space="0" w:color="auto"/>
            </w:tcBorders>
          </w:tcPr>
          <w:p w:rsidR="006C75EB" w:rsidRPr="000A5188" w:rsidRDefault="008F2768" w:rsidP="00E35E11">
            <w:pPr>
              <w:ind w:firstLine="0"/>
              <w:rPr>
                <w:sz w:val="24"/>
                <w:szCs w:val="24"/>
                <w:lang w:eastAsia="zh-CN"/>
              </w:rPr>
            </w:pPr>
            <w:r w:rsidRPr="000A5188">
              <w:rPr>
                <w:sz w:val="24"/>
                <w:szCs w:val="24"/>
                <w:lang w:eastAsia="zh-CN"/>
              </w:rPr>
              <w:lastRenderedPageBreak/>
              <w:t>УЗИОиМЗ</w:t>
            </w:r>
            <w:r w:rsidR="006C75EB" w:rsidRPr="000A5188">
              <w:rPr>
                <w:sz w:val="24"/>
                <w:szCs w:val="24"/>
                <w:lang w:eastAsia="zh-CN"/>
              </w:rPr>
              <w:t xml:space="preserve"> ведется работа по совершенствованию механизмов предупреждения коррупции в системе государственных закупок, в том числе </w:t>
            </w:r>
            <w:r w:rsidR="006C75EB" w:rsidRPr="000A5188">
              <w:rPr>
                <w:sz w:val="24"/>
                <w:szCs w:val="24"/>
                <w:lang w:eastAsia="zh-CN"/>
              </w:rPr>
              <w:lastRenderedPageBreak/>
              <w:t>по созданию равных условий для обеспечения конкуренции между участниками закупок, увеличения их количества, повышению открытости и прозрачности, а также повышению эффективности закупочной деятельности и процессов планирования закупок, по предупреждению правонарушений в сфере заку</w:t>
            </w:r>
            <w:r w:rsidRPr="000A5188">
              <w:rPr>
                <w:sz w:val="24"/>
                <w:szCs w:val="24"/>
                <w:lang w:eastAsia="zh-CN"/>
              </w:rPr>
              <w:t>пок;</w:t>
            </w:r>
          </w:p>
          <w:p w:rsidR="006C75EB" w:rsidRPr="000A5188" w:rsidRDefault="006C75EB" w:rsidP="00E35E11">
            <w:pPr>
              <w:ind w:firstLine="0"/>
              <w:rPr>
                <w:sz w:val="24"/>
                <w:szCs w:val="24"/>
                <w:lang w:eastAsia="zh-CN"/>
              </w:rPr>
            </w:pPr>
            <w:r w:rsidRPr="000A5188">
              <w:rPr>
                <w:sz w:val="24"/>
                <w:szCs w:val="24"/>
                <w:lang w:eastAsia="zh-CN"/>
              </w:rPr>
              <w:t>- вся информация о закупках публи</w:t>
            </w:r>
            <w:r w:rsidR="008F2768" w:rsidRPr="000A5188">
              <w:rPr>
                <w:sz w:val="24"/>
                <w:szCs w:val="24"/>
                <w:lang w:eastAsia="zh-CN"/>
              </w:rPr>
              <w:t>куется на о</w:t>
            </w:r>
            <w:r w:rsidRPr="000A5188">
              <w:rPr>
                <w:sz w:val="24"/>
                <w:szCs w:val="24"/>
                <w:lang w:eastAsia="zh-CN"/>
              </w:rPr>
              <w:t>фициальном сайте РФ www.zakupki.gov.ru, чем обеспечивается гласность и прозрачность всей закупочной деятельности;</w:t>
            </w:r>
          </w:p>
          <w:p w:rsidR="006C75EB" w:rsidRPr="000A5188" w:rsidRDefault="006C75EB" w:rsidP="00E35E11">
            <w:pPr>
              <w:ind w:firstLine="0"/>
              <w:rPr>
                <w:sz w:val="24"/>
                <w:szCs w:val="24"/>
              </w:rPr>
            </w:pPr>
            <w:r w:rsidRPr="000A5188">
              <w:rPr>
                <w:sz w:val="24"/>
                <w:szCs w:val="24"/>
                <w:lang w:eastAsia="zh-CN"/>
              </w:rPr>
              <w:t xml:space="preserve">- разрабатываются и совершенствуются типовые формы документов по закупкам, их </w:t>
            </w:r>
            <w:r w:rsidRPr="000A5188">
              <w:rPr>
                <w:sz w:val="24"/>
                <w:szCs w:val="24"/>
                <w:lang w:eastAsia="zh-CN"/>
              </w:rPr>
              <w:lastRenderedPageBreak/>
              <w:t xml:space="preserve">своевременная корректировка в соответствии с действующим законодательством, осуществляется многоступенчатая проверка </w:t>
            </w:r>
            <w:r w:rsidRPr="000A5188">
              <w:rPr>
                <w:sz w:val="24"/>
                <w:szCs w:val="24"/>
              </w:rPr>
              <w:t>документации и извещений о закупках;</w:t>
            </w:r>
          </w:p>
          <w:p w:rsidR="008F2768" w:rsidRPr="000A5188" w:rsidRDefault="006C75EB" w:rsidP="008F2768">
            <w:pPr>
              <w:suppressAutoHyphens/>
              <w:ind w:firstLine="0"/>
              <w:jc w:val="left"/>
              <w:rPr>
                <w:sz w:val="24"/>
                <w:szCs w:val="24"/>
              </w:rPr>
            </w:pPr>
            <w:r w:rsidRPr="000A5188">
              <w:rPr>
                <w:sz w:val="24"/>
                <w:szCs w:val="24"/>
              </w:rPr>
              <w:t>- в целях повышения правовой грамотности, оказания консультационной, правовой и методической помощи, а также снижения количества нарушений при осуществлении закупок, для</w:t>
            </w:r>
            <w:r w:rsidR="008F2768" w:rsidRPr="000A5188">
              <w:rPr>
                <w:sz w:val="24"/>
                <w:szCs w:val="24"/>
              </w:rPr>
              <w:t xml:space="preserve"> сотрудников      Управления и з</w:t>
            </w:r>
            <w:r w:rsidRPr="000A5188">
              <w:rPr>
                <w:sz w:val="24"/>
                <w:szCs w:val="24"/>
              </w:rPr>
              <w:t>аказчиков проводятся обучающие мероприятия</w:t>
            </w:r>
            <w:r w:rsidR="008F2768" w:rsidRPr="000A5188">
              <w:rPr>
                <w:sz w:val="24"/>
                <w:szCs w:val="24"/>
              </w:rPr>
              <w:t>.</w:t>
            </w:r>
            <w:r w:rsidRPr="000A5188">
              <w:rPr>
                <w:sz w:val="24"/>
                <w:szCs w:val="24"/>
              </w:rPr>
              <w:t xml:space="preserve"> </w:t>
            </w:r>
          </w:p>
          <w:p w:rsidR="008F2768" w:rsidRPr="000A5188" w:rsidRDefault="000A5188" w:rsidP="008F2768">
            <w:pPr>
              <w:ind w:firstLine="0"/>
              <w:rPr>
                <w:sz w:val="24"/>
                <w:szCs w:val="24"/>
              </w:rPr>
            </w:pPr>
            <w:r w:rsidRPr="000A5188">
              <w:rPr>
                <w:sz w:val="24"/>
                <w:szCs w:val="24"/>
              </w:rPr>
              <w:t>За 9</w:t>
            </w:r>
            <w:r w:rsidR="008F2768" w:rsidRPr="000A5188">
              <w:rPr>
                <w:sz w:val="24"/>
                <w:szCs w:val="24"/>
              </w:rPr>
              <w:t xml:space="preserve"> месяцев 2024 года (нарастающим итогом) осуществлено </w:t>
            </w:r>
            <w:r w:rsidRPr="000A5188">
              <w:rPr>
                <w:sz w:val="24"/>
                <w:szCs w:val="24"/>
              </w:rPr>
              <w:t>160</w:t>
            </w:r>
            <w:r w:rsidR="008F2768" w:rsidRPr="000A5188">
              <w:rPr>
                <w:sz w:val="24"/>
                <w:szCs w:val="24"/>
              </w:rPr>
              <w:t xml:space="preserve"> закупок, из них: </w:t>
            </w:r>
          </w:p>
          <w:p w:rsidR="008F2768" w:rsidRPr="000A5188" w:rsidRDefault="008F2768" w:rsidP="008F2768">
            <w:pPr>
              <w:ind w:firstLine="0"/>
              <w:rPr>
                <w:sz w:val="24"/>
                <w:szCs w:val="24"/>
              </w:rPr>
            </w:pPr>
            <w:r w:rsidRPr="000A5188">
              <w:rPr>
                <w:sz w:val="24"/>
                <w:szCs w:val="24"/>
              </w:rPr>
              <w:t>-</w:t>
            </w:r>
            <w:r w:rsidR="000A5188" w:rsidRPr="000A5188">
              <w:rPr>
                <w:sz w:val="24"/>
                <w:szCs w:val="24"/>
              </w:rPr>
              <w:t xml:space="preserve"> аукцион в электронной форме – 117 закупок</w:t>
            </w:r>
            <w:r w:rsidRPr="000A5188">
              <w:rPr>
                <w:sz w:val="24"/>
                <w:szCs w:val="24"/>
              </w:rPr>
              <w:t xml:space="preserve">; </w:t>
            </w:r>
          </w:p>
          <w:p w:rsidR="008F2768" w:rsidRPr="000A5188" w:rsidRDefault="008F2768" w:rsidP="008F2768">
            <w:pPr>
              <w:ind w:firstLine="0"/>
              <w:rPr>
                <w:sz w:val="24"/>
                <w:szCs w:val="24"/>
              </w:rPr>
            </w:pPr>
            <w:r w:rsidRPr="000A5188">
              <w:rPr>
                <w:sz w:val="24"/>
                <w:szCs w:val="24"/>
              </w:rPr>
              <w:t xml:space="preserve">- электронный аукцион на строительство </w:t>
            </w:r>
            <w:r w:rsidRPr="000A5188">
              <w:rPr>
                <w:sz w:val="24"/>
                <w:szCs w:val="24"/>
              </w:rPr>
              <w:lastRenderedPageBreak/>
              <w:t>(капитальный ремонт, снос объектов капитального строительства) – 4 закупки;</w:t>
            </w:r>
          </w:p>
          <w:p w:rsidR="008F2768" w:rsidRPr="000A5188" w:rsidRDefault="008F2768" w:rsidP="008F2768">
            <w:pPr>
              <w:ind w:firstLine="0"/>
              <w:rPr>
                <w:sz w:val="24"/>
                <w:szCs w:val="24"/>
              </w:rPr>
            </w:pPr>
            <w:r w:rsidRPr="000A5188">
              <w:rPr>
                <w:sz w:val="24"/>
                <w:szCs w:val="24"/>
              </w:rPr>
              <w:t>- открытый конкурс в электронной форме на строительство (капитальный ремонт, снос объектов капитального строительства) – 4 закупки;</w:t>
            </w:r>
          </w:p>
          <w:p w:rsidR="008F2768" w:rsidRPr="000A5188" w:rsidRDefault="008F2768" w:rsidP="008F2768">
            <w:pPr>
              <w:ind w:firstLine="0"/>
              <w:rPr>
                <w:sz w:val="24"/>
                <w:szCs w:val="24"/>
              </w:rPr>
            </w:pPr>
            <w:r w:rsidRPr="000A5188">
              <w:rPr>
                <w:sz w:val="24"/>
                <w:szCs w:val="24"/>
              </w:rPr>
              <w:t xml:space="preserve">- открытый конкурс в электронной форме – </w:t>
            </w:r>
            <w:r w:rsidR="000A5188" w:rsidRPr="000A5188">
              <w:rPr>
                <w:sz w:val="24"/>
                <w:szCs w:val="24"/>
              </w:rPr>
              <w:t>8</w:t>
            </w:r>
            <w:r w:rsidR="000A5188">
              <w:rPr>
                <w:sz w:val="24"/>
                <w:szCs w:val="24"/>
              </w:rPr>
              <w:t xml:space="preserve"> закупок</w:t>
            </w:r>
            <w:r w:rsidRPr="000A5188">
              <w:rPr>
                <w:sz w:val="24"/>
                <w:szCs w:val="24"/>
              </w:rPr>
              <w:t>;</w:t>
            </w:r>
          </w:p>
          <w:p w:rsidR="006C75EB" w:rsidRPr="000A5188" w:rsidRDefault="008F2768" w:rsidP="000A5188">
            <w:pPr>
              <w:ind w:firstLine="0"/>
            </w:pPr>
            <w:r w:rsidRPr="000A5188">
              <w:rPr>
                <w:sz w:val="24"/>
                <w:szCs w:val="24"/>
              </w:rPr>
              <w:t xml:space="preserve">- запрос котировок в электронной форме – </w:t>
            </w:r>
            <w:r w:rsidR="000A5188" w:rsidRPr="000A5188">
              <w:rPr>
                <w:sz w:val="24"/>
                <w:szCs w:val="24"/>
              </w:rPr>
              <w:t>2</w:t>
            </w:r>
            <w:r w:rsidRPr="000A5188">
              <w:rPr>
                <w:sz w:val="24"/>
                <w:szCs w:val="24"/>
              </w:rPr>
              <w:t xml:space="preserve"> закупк</w:t>
            </w:r>
            <w:r w:rsidR="000A5188">
              <w:rPr>
                <w:sz w:val="24"/>
                <w:szCs w:val="24"/>
              </w:rPr>
              <w:t>и</w:t>
            </w:r>
            <w:r w:rsidRPr="000A5188">
              <w:rPr>
                <w:sz w:val="24"/>
                <w:szCs w:val="24"/>
              </w:rPr>
              <w:t>.</w:t>
            </w:r>
          </w:p>
        </w:tc>
        <w:tc>
          <w:tcPr>
            <w:tcW w:w="449" w:type="pct"/>
            <w:tcBorders>
              <w:left w:val="single" w:sz="4" w:space="0" w:color="auto"/>
              <w:bottom w:val="single" w:sz="4" w:space="0" w:color="auto"/>
              <w:right w:val="single" w:sz="4" w:space="0" w:color="auto"/>
            </w:tcBorders>
          </w:tcPr>
          <w:p w:rsidR="006C75EB" w:rsidRPr="000A5188" w:rsidRDefault="006C75EB" w:rsidP="000A5188">
            <w:pPr>
              <w:widowControl w:val="0"/>
              <w:autoSpaceDE w:val="0"/>
              <w:autoSpaceDN w:val="0"/>
              <w:adjustRightInd w:val="0"/>
              <w:ind w:firstLine="0"/>
              <w:jc w:val="center"/>
              <w:rPr>
                <w:sz w:val="24"/>
                <w:szCs w:val="24"/>
              </w:rPr>
            </w:pPr>
            <w:r w:rsidRPr="000A5188">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0A5188" w:rsidRDefault="006C75EB" w:rsidP="00C060B6">
            <w:pPr>
              <w:widowControl w:val="0"/>
              <w:autoSpaceDE w:val="0"/>
              <w:autoSpaceDN w:val="0"/>
              <w:adjustRightInd w:val="0"/>
              <w:ind w:firstLine="0"/>
              <w:jc w:val="center"/>
              <w:rPr>
                <w:sz w:val="24"/>
                <w:szCs w:val="24"/>
              </w:rPr>
            </w:pPr>
            <w:r w:rsidRPr="000A5188">
              <w:rPr>
                <w:sz w:val="24"/>
                <w:szCs w:val="24"/>
              </w:rPr>
              <w:t>30.0</w:t>
            </w:r>
            <w:r w:rsidR="00C060B6" w:rsidRPr="000A5188">
              <w:rPr>
                <w:sz w:val="24"/>
                <w:szCs w:val="24"/>
              </w:rPr>
              <w:t>9</w:t>
            </w:r>
            <w:r w:rsidRPr="000A5188">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E14B93">
            <w:pPr>
              <w:suppressAutoHyphens/>
              <w:ind w:firstLine="0"/>
              <w:jc w:val="center"/>
              <w:rPr>
                <w:sz w:val="24"/>
                <w:szCs w:val="24"/>
                <w:lang w:eastAsia="zh-CN"/>
              </w:rPr>
            </w:pPr>
            <w:r>
              <w:rPr>
                <w:sz w:val="24"/>
                <w:szCs w:val="24"/>
                <w:lang w:eastAsia="zh-CN"/>
              </w:rPr>
              <w:lastRenderedPageBreak/>
              <w:t>15.</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B77BED">
              <w:rPr>
                <w:sz w:val="24"/>
                <w:szCs w:val="24"/>
                <w:lang w:eastAsia="zh-CN"/>
              </w:rPr>
              <w:t>ОМ. 1.6. Проведение мониторингов общественного мнения и социологических опросов о состоянии коррупции в Красносулинском районе</w:t>
            </w:r>
          </w:p>
        </w:tc>
        <w:tc>
          <w:tcPr>
            <w:tcW w:w="717" w:type="pct"/>
            <w:tcBorders>
              <w:left w:val="single" w:sz="4" w:space="0" w:color="auto"/>
              <w:bottom w:val="single" w:sz="4" w:space="0" w:color="auto"/>
              <w:right w:val="single" w:sz="4" w:space="0" w:color="auto"/>
            </w:tcBorders>
          </w:tcPr>
          <w:p w:rsidR="006C75EB" w:rsidRDefault="006C75EB" w:rsidP="00B9328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p w:rsidR="006C75EB" w:rsidRPr="0074589E" w:rsidRDefault="006C75EB" w:rsidP="00E14B93">
            <w:pPr>
              <w:ind w:firstLine="0"/>
              <w:jc w:val="left"/>
              <w:rPr>
                <w:sz w:val="24"/>
                <w:szCs w:val="24"/>
              </w:rPr>
            </w:pP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Pr>
                <w:sz w:val="24"/>
                <w:szCs w:val="24"/>
                <w:lang w:eastAsia="zh-CN"/>
              </w:rPr>
              <w:t>О</w:t>
            </w:r>
            <w:r w:rsidRPr="00B77BED">
              <w:rPr>
                <w:sz w:val="24"/>
                <w:szCs w:val="24"/>
                <w:lang w:eastAsia="zh-CN"/>
              </w:rPr>
              <w:t>ценка уровня коррупции в Красносулинском районе для принятия дополнительных мер по минимизации коррупционных проявлений в Красносулинском районе</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E14B93">
            <w:pPr>
              <w:suppressAutoHyphens/>
              <w:ind w:firstLine="0"/>
              <w:jc w:val="center"/>
              <w:rPr>
                <w:sz w:val="24"/>
                <w:szCs w:val="24"/>
                <w:lang w:eastAsia="zh-CN"/>
              </w:rPr>
            </w:pPr>
            <w:r>
              <w:rPr>
                <w:sz w:val="24"/>
                <w:szCs w:val="24"/>
                <w:lang w:eastAsia="zh-CN"/>
              </w:rPr>
              <w:t>16.</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Pr="00D44D6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6.</w:t>
            </w:r>
            <w:r w:rsidRPr="00B77BED">
              <w:rPr>
                <w:sz w:val="24"/>
                <w:szCs w:val="24"/>
                <w:lang w:eastAsia="zh-CN"/>
              </w:rPr>
              <w:t xml:space="preserve"> </w:t>
            </w:r>
          </w:p>
        </w:tc>
        <w:tc>
          <w:tcPr>
            <w:tcW w:w="717" w:type="pct"/>
            <w:tcBorders>
              <w:left w:val="single" w:sz="4" w:space="0" w:color="auto"/>
              <w:bottom w:val="single" w:sz="4" w:space="0" w:color="auto"/>
              <w:right w:val="single" w:sz="4" w:space="0" w:color="auto"/>
            </w:tcBorders>
          </w:tcPr>
          <w:p w:rsidR="006C75EB" w:rsidRDefault="006C75EB"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6C75EB" w:rsidRPr="001A4BFF" w:rsidRDefault="006C75EB" w:rsidP="00E14B93">
            <w:pPr>
              <w:ind w:firstLine="0"/>
              <w:jc w:val="left"/>
              <w:rPr>
                <w:sz w:val="24"/>
                <w:szCs w:val="24"/>
              </w:rPr>
            </w:pPr>
            <w:r w:rsidRPr="001A4BFF">
              <w:rPr>
                <w:sz w:val="24"/>
                <w:szCs w:val="24"/>
              </w:rPr>
              <w:lastRenderedPageBreak/>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8F1DE0" w:rsidRDefault="006C75EB" w:rsidP="006C75EB">
            <w:pPr>
              <w:pStyle w:val="Standard"/>
              <w:tabs>
                <w:tab w:val="left" w:pos="851"/>
              </w:tabs>
              <w:rPr>
                <w:kern w:val="0"/>
              </w:rPr>
            </w:pPr>
            <w:r w:rsidRPr="008F1DE0">
              <w:rPr>
                <w:color w:val="111111"/>
              </w:rPr>
              <w:lastRenderedPageBreak/>
              <w:t xml:space="preserve">В период с </w:t>
            </w:r>
            <w:r w:rsidRPr="008F1DE0">
              <w:rPr>
                <w:kern w:val="0"/>
              </w:rPr>
              <w:t>01 по 10 июня 202</w:t>
            </w:r>
            <w:r>
              <w:rPr>
                <w:kern w:val="0"/>
              </w:rPr>
              <w:t>4</w:t>
            </w:r>
            <w:r w:rsidRPr="008F1DE0">
              <w:rPr>
                <w:kern w:val="0"/>
              </w:rPr>
              <w:t xml:space="preserve"> </w:t>
            </w:r>
            <w:r w:rsidRPr="008F1DE0">
              <w:rPr>
                <w:color w:val="111111"/>
              </w:rPr>
              <w:t xml:space="preserve">на территории района был проведён мониторинг </w:t>
            </w:r>
            <w:r w:rsidRPr="008F1DE0">
              <w:rPr>
                <w:color w:val="111111"/>
              </w:rPr>
              <w:lastRenderedPageBreak/>
              <w:t>общественного мнения по вопросам проявления коррупции и эффективности мер антикоррупционной</w:t>
            </w:r>
            <w:r w:rsidRPr="008F1DE0">
              <w:rPr>
                <w:color w:val="3C3C3C"/>
              </w:rPr>
              <w:t xml:space="preserve"> направленности. </w:t>
            </w:r>
            <w:r w:rsidRPr="008F1DE0">
              <w:t xml:space="preserve">Результаты изучения общественного мнения посредством социологического опроса показали, что понятие и отношение респондентов к коррупции не в полной мере отражают понимание ими этого явлении. </w:t>
            </w:r>
            <w:r w:rsidRPr="008F1DE0">
              <w:rPr>
                <w:kern w:val="0"/>
              </w:rPr>
              <w:t xml:space="preserve">Всего в опросе приняли участие </w:t>
            </w:r>
            <w:r>
              <w:rPr>
                <w:kern w:val="0"/>
              </w:rPr>
              <w:t>373 респондента в возрасте от 18</w:t>
            </w:r>
            <w:r w:rsidRPr="008F1DE0">
              <w:rPr>
                <w:kern w:val="0"/>
              </w:rPr>
              <w:t xml:space="preserve"> лет и старше, из них: мужчин - </w:t>
            </w:r>
            <w:r>
              <w:rPr>
                <w:kern w:val="0"/>
              </w:rPr>
              <w:t>159</w:t>
            </w:r>
            <w:r w:rsidRPr="008F1DE0">
              <w:rPr>
                <w:kern w:val="0"/>
              </w:rPr>
              <w:t xml:space="preserve"> человека (</w:t>
            </w:r>
            <w:r>
              <w:rPr>
                <w:kern w:val="0"/>
              </w:rPr>
              <w:t>43%),</w:t>
            </w:r>
            <w:r w:rsidRPr="008F1DE0">
              <w:rPr>
                <w:kern w:val="0"/>
              </w:rPr>
              <w:t xml:space="preserve"> </w:t>
            </w:r>
            <w:r>
              <w:rPr>
                <w:kern w:val="0"/>
              </w:rPr>
              <w:t>ж</w:t>
            </w:r>
            <w:r w:rsidRPr="008F1DE0">
              <w:rPr>
                <w:kern w:val="0"/>
              </w:rPr>
              <w:t>енщин - 2</w:t>
            </w:r>
            <w:r>
              <w:rPr>
                <w:kern w:val="0"/>
              </w:rPr>
              <w:t>14</w:t>
            </w:r>
            <w:r w:rsidRPr="008F1DE0">
              <w:rPr>
                <w:kern w:val="0"/>
              </w:rPr>
              <w:t xml:space="preserve"> человек (</w:t>
            </w:r>
            <w:r>
              <w:rPr>
                <w:kern w:val="0"/>
              </w:rPr>
              <w:t>57</w:t>
            </w:r>
            <w:r w:rsidRPr="008F1DE0">
              <w:rPr>
                <w:kern w:val="0"/>
              </w:rPr>
              <w:t>%).</w:t>
            </w:r>
          </w:p>
          <w:p w:rsidR="006C75EB" w:rsidRPr="001027F1" w:rsidRDefault="006C75EB" w:rsidP="00FA1BC2">
            <w:pPr>
              <w:suppressAutoHyphens/>
              <w:ind w:firstLine="0"/>
              <w:jc w:val="left"/>
              <w:rPr>
                <w:sz w:val="24"/>
                <w:szCs w:val="24"/>
                <w:lang w:eastAsia="zh-CN"/>
              </w:rPr>
            </w:pPr>
            <w:r w:rsidRPr="008F1DE0">
              <w:rPr>
                <w:sz w:val="24"/>
                <w:szCs w:val="24"/>
              </w:rPr>
              <w:t xml:space="preserve">   </w:t>
            </w:r>
            <w:r>
              <w:rPr>
                <w:sz w:val="24"/>
                <w:szCs w:val="24"/>
              </w:rPr>
              <w:t xml:space="preserve"> </w:t>
            </w:r>
            <w:r>
              <w:rPr>
                <w:color w:val="111111"/>
                <w:kern w:val="3"/>
                <w:sz w:val="24"/>
                <w:szCs w:val="24"/>
              </w:rPr>
              <w:t xml:space="preserve">На вопрос </w:t>
            </w:r>
            <w:r w:rsidRPr="00F02361">
              <w:rPr>
                <w:color w:val="111111"/>
                <w:kern w:val="3"/>
                <w:sz w:val="24"/>
                <w:szCs w:val="24"/>
              </w:rPr>
              <w:t xml:space="preserve">«Что на Ваш взгляд более точно характеризует понятие «коррупция»?» опрошенные наиболее точно характеризует понятие коррупции   «Дачу/получение </w:t>
            </w:r>
            <w:r w:rsidRPr="00F02361">
              <w:rPr>
                <w:color w:val="111111"/>
                <w:kern w:val="3"/>
                <w:sz w:val="24"/>
                <w:szCs w:val="24"/>
              </w:rPr>
              <w:lastRenderedPageBreak/>
              <w:t>взятки» - 38,0% от числа опрошенных. Ещё  32% респондентов считают коррупцией  «Использование служебного положения в личных интересах», а 22% опрошенных думают, что это «Хищение бюджетных средств» и лишь 8 % опрошенных отметили, что это «Недобросовестное исполнение должностных обязанностей»</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75673B">
            <w:pPr>
              <w:suppressAutoHyphens/>
              <w:ind w:firstLine="0"/>
              <w:jc w:val="center"/>
              <w:rPr>
                <w:sz w:val="24"/>
                <w:szCs w:val="24"/>
                <w:lang w:eastAsia="zh-CN"/>
              </w:rPr>
            </w:pPr>
            <w:r>
              <w:rPr>
                <w:sz w:val="24"/>
                <w:szCs w:val="24"/>
                <w:lang w:eastAsia="zh-CN"/>
              </w:rPr>
              <w:lastRenderedPageBreak/>
              <w:t>17.</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B77BED">
              <w:rPr>
                <w:sz w:val="24"/>
                <w:szCs w:val="24"/>
                <w:lang w:eastAsia="zh-CN"/>
              </w:rPr>
              <w:t>ОМ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717" w:type="pct"/>
            <w:tcBorders>
              <w:left w:val="single" w:sz="4" w:space="0" w:color="auto"/>
              <w:bottom w:val="single" w:sz="4" w:space="0" w:color="auto"/>
              <w:right w:val="single" w:sz="4" w:space="0" w:color="auto"/>
            </w:tcBorders>
          </w:tcPr>
          <w:p w:rsidR="006C75EB" w:rsidRDefault="006C75EB" w:rsidP="00B9328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p w:rsidR="006C75EB" w:rsidRPr="0074589E" w:rsidRDefault="006C75EB" w:rsidP="00E14B93">
            <w:pPr>
              <w:ind w:firstLine="0"/>
              <w:jc w:val="left"/>
              <w:rPr>
                <w:sz w:val="24"/>
                <w:szCs w:val="24"/>
              </w:rPr>
            </w:pP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Pr>
                <w:sz w:val="24"/>
                <w:szCs w:val="24"/>
                <w:lang w:eastAsia="zh-CN"/>
              </w:rPr>
              <w:t>О</w:t>
            </w:r>
            <w:r w:rsidRPr="00B77BED">
              <w:rPr>
                <w:sz w:val="24"/>
                <w:szCs w:val="24"/>
                <w:lang w:eastAsia="zh-CN"/>
              </w:rPr>
              <w:t xml:space="preserve">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w:t>
            </w:r>
            <w:r w:rsidRPr="00B77BED">
              <w:rPr>
                <w:sz w:val="24"/>
                <w:szCs w:val="24"/>
                <w:lang w:eastAsia="zh-CN"/>
              </w:rPr>
              <w:lastRenderedPageBreak/>
              <w:t>реагирование на неё</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Default="006C75EB" w:rsidP="00E14B93">
            <w:pPr>
              <w:suppressAutoHyphens/>
              <w:ind w:firstLine="0"/>
              <w:jc w:val="center"/>
              <w:rPr>
                <w:sz w:val="24"/>
                <w:szCs w:val="24"/>
                <w:lang w:eastAsia="zh-CN"/>
              </w:rPr>
            </w:pPr>
            <w:r>
              <w:rPr>
                <w:sz w:val="24"/>
                <w:szCs w:val="24"/>
                <w:lang w:eastAsia="zh-CN"/>
              </w:rPr>
              <w:lastRenderedPageBreak/>
              <w:t>18.</w:t>
            </w:r>
          </w:p>
        </w:tc>
        <w:tc>
          <w:tcPr>
            <w:tcW w:w="807" w:type="pct"/>
            <w:tcBorders>
              <w:left w:val="single" w:sz="4" w:space="0" w:color="auto"/>
              <w:bottom w:val="single" w:sz="4" w:space="0" w:color="auto"/>
              <w:right w:val="single" w:sz="4" w:space="0" w:color="auto"/>
            </w:tcBorders>
          </w:tcPr>
          <w:p w:rsidR="006C75EB" w:rsidRPr="0074589E" w:rsidRDefault="006C75EB" w:rsidP="00E14B93">
            <w:pPr>
              <w:suppressAutoHyphens/>
              <w:ind w:firstLine="0"/>
              <w:jc w:val="left"/>
              <w:rPr>
                <w:sz w:val="24"/>
                <w:szCs w:val="24"/>
                <w:lang w:eastAsia="zh-CN"/>
              </w:rPr>
            </w:pPr>
            <w:r w:rsidRPr="0074589E">
              <w:rPr>
                <w:sz w:val="24"/>
                <w:szCs w:val="24"/>
                <w:lang w:eastAsia="zh-CN"/>
              </w:rPr>
              <w:t xml:space="preserve">Контрольное         </w:t>
            </w:r>
          </w:p>
          <w:p w:rsidR="006C75EB" w:rsidRPr="00B77BE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7.</w:t>
            </w:r>
            <w:r w:rsidRPr="00B77BED">
              <w:rPr>
                <w:sz w:val="24"/>
                <w:szCs w:val="24"/>
                <w:lang w:eastAsia="zh-CN"/>
              </w:rPr>
              <w:t xml:space="preserve"> </w:t>
            </w:r>
          </w:p>
          <w:p w:rsidR="006C75EB" w:rsidRPr="00D44D6D" w:rsidRDefault="006C75EB" w:rsidP="00917BE8">
            <w:pPr>
              <w:suppressAutoHyphens/>
              <w:ind w:firstLine="0"/>
              <w:jc w:val="left"/>
              <w:rPr>
                <w:sz w:val="24"/>
                <w:szCs w:val="24"/>
                <w:lang w:eastAsia="zh-CN"/>
              </w:rPr>
            </w:pPr>
          </w:p>
        </w:tc>
        <w:tc>
          <w:tcPr>
            <w:tcW w:w="717" w:type="pct"/>
            <w:tcBorders>
              <w:left w:val="single" w:sz="4" w:space="0" w:color="auto"/>
              <w:bottom w:val="single" w:sz="4" w:space="0" w:color="auto"/>
              <w:right w:val="single" w:sz="4" w:space="0" w:color="auto"/>
            </w:tcBorders>
          </w:tcPr>
          <w:p w:rsidR="006C75EB" w:rsidRDefault="006C75EB"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6C75EB" w:rsidRPr="001A4BFF" w:rsidRDefault="006C75EB"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917BE8" w:rsidRDefault="006C75EB" w:rsidP="00E35E11">
            <w:pPr>
              <w:suppressAutoHyphens/>
              <w:ind w:firstLine="0"/>
              <w:jc w:val="left"/>
              <w:rPr>
                <w:sz w:val="24"/>
                <w:szCs w:val="24"/>
                <w:lang w:eastAsia="zh-CN"/>
              </w:rPr>
            </w:pPr>
            <w:r w:rsidRPr="00917BE8">
              <w:rPr>
                <w:sz w:val="24"/>
                <w:szCs w:val="24"/>
                <w:lang w:eastAsia="zh-CN"/>
              </w:rPr>
              <w:t xml:space="preserve">Обращений граждан и юридических лиц </w:t>
            </w:r>
          </w:p>
          <w:p w:rsidR="006C75EB" w:rsidRPr="0074589E" w:rsidRDefault="006C75EB" w:rsidP="00C060B6">
            <w:pPr>
              <w:suppressAutoHyphens/>
              <w:ind w:firstLine="0"/>
              <w:jc w:val="left"/>
              <w:rPr>
                <w:sz w:val="24"/>
                <w:szCs w:val="24"/>
                <w:lang w:eastAsia="zh-CN"/>
              </w:rPr>
            </w:pPr>
            <w:r w:rsidRPr="00917BE8">
              <w:rPr>
                <w:sz w:val="24"/>
                <w:szCs w:val="24"/>
                <w:lang w:eastAsia="zh-CN"/>
              </w:rPr>
              <w:t>о совершении муниципальными служащими Красносулинского района коррупционных правонарушений</w:t>
            </w:r>
            <w:r>
              <w:rPr>
                <w:sz w:val="24"/>
                <w:szCs w:val="24"/>
                <w:lang w:eastAsia="zh-CN"/>
              </w:rPr>
              <w:t xml:space="preserve"> за </w:t>
            </w:r>
            <w:r w:rsidR="00C060B6">
              <w:rPr>
                <w:sz w:val="24"/>
                <w:szCs w:val="24"/>
                <w:lang w:eastAsia="zh-CN"/>
              </w:rPr>
              <w:t>9</w:t>
            </w:r>
            <w:r>
              <w:rPr>
                <w:sz w:val="24"/>
                <w:szCs w:val="24"/>
                <w:lang w:eastAsia="zh-CN"/>
              </w:rPr>
              <w:t xml:space="preserve"> месяцев  2024 года</w:t>
            </w:r>
            <w:r w:rsidRPr="00917BE8">
              <w:rPr>
                <w:sz w:val="24"/>
                <w:szCs w:val="24"/>
                <w:lang w:eastAsia="zh-CN"/>
              </w:rPr>
              <w:t xml:space="preserve"> не поступало</w:t>
            </w:r>
            <w:r>
              <w:rPr>
                <w:sz w:val="24"/>
                <w:szCs w:val="24"/>
                <w:lang w:eastAsia="zh-CN"/>
              </w:rPr>
              <w:t>.</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00568">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19.</w:t>
            </w: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sidRPr="00B77BED">
              <w:rPr>
                <w:sz w:val="24"/>
                <w:szCs w:val="24"/>
                <w:lang w:eastAsia="zh-CN"/>
              </w:rPr>
              <w:t>ОМ 1.8. Активизация работы по антикоррупционному образованию и просвещению должностных лиц</w:t>
            </w:r>
          </w:p>
        </w:tc>
        <w:tc>
          <w:tcPr>
            <w:tcW w:w="717" w:type="pct"/>
            <w:tcBorders>
              <w:left w:val="single" w:sz="4" w:space="0" w:color="auto"/>
              <w:bottom w:val="single" w:sz="4" w:space="0" w:color="auto"/>
              <w:right w:val="single" w:sz="4" w:space="0" w:color="auto"/>
            </w:tcBorders>
          </w:tcPr>
          <w:p w:rsidR="006C75EB" w:rsidRDefault="006C75EB" w:rsidP="00B9328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p w:rsidR="006C75EB" w:rsidRPr="00D44D6D" w:rsidRDefault="006C75EB" w:rsidP="00E14B93">
            <w:pPr>
              <w:suppressAutoHyphens/>
              <w:ind w:firstLine="0"/>
              <w:jc w:val="left"/>
              <w:rPr>
                <w:sz w:val="24"/>
                <w:szCs w:val="24"/>
                <w:lang w:eastAsia="zh-CN"/>
              </w:rPr>
            </w:pPr>
          </w:p>
        </w:tc>
        <w:tc>
          <w:tcPr>
            <w:tcW w:w="807"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left"/>
              <w:rPr>
                <w:sz w:val="24"/>
                <w:szCs w:val="24"/>
                <w:lang w:eastAsia="zh-CN"/>
              </w:rPr>
            </w:pPr>
            <w:r>
              <w:rPr>
                <w:sz w:val="24"/>
                <w:szCs w:val="24"/>
                <w:lang w:eastAsia="zh-CN"/>
              </w:rPr>
              <w:t>Ф</w:t>
            </w:r>
            <w:r w:rsidRPr="00B77BED">
              <w:rPr>
                <w:sz w:val="24"/>
                <w:szCs w:val="24"/>
                <w:lang w:eastAsia="zh-CN"/>
              </w:rPr>
              <w:t>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0,0</w:t>
            </w:r>
          </w:p>
        </w:tc>
      </w:tr>
      <w:tr w:rsidR="006C75EB" w:rsidRPr="00722389" w:rsidTr="00412F50">
        <w:trPr>
          <w:tblCellSpacing w:w="5" w:type="nil"/>
        </w:trPr>
        <w:tc>
          <w:tcPr>
            <w:tcW w:w="203" w:type="pct"/>
            <w:tcBorders>
              <w:left w:val="single" w:sz="4" w:space="0" w:color="auto"/>
              <w:bottom w:val="single" w:sz="4" w:space="0" w:color="auto"/>
              <w:right w:val="single" w:sz="4" w:space="0" w:color="auto"/>
            </w:tcBorders>
          </w:tcPr>
          <w:p w:rsidR="006C75EB" w:rsidRPr="00D44D6D" w:rsidRDefault="006C75EB" w:rsidP="00E14B93">
            <w:pPr>
              <w:suppressAutoHyphens/>
              <w:ind w:firstLine="0"/>
              <w:jc w:val="center"/>
              <w:rPr>
                <w:sz w:val="24"/>
                <w:szCs w:val="24"/>
                <w:lang w:eastAsia="zh-CN"/>
              </w:rPr>
            </w:pPr>
            <w:r>
              <w:rPr>
                <w:sz w:val="24"/>
                <w:szCs w:val="24"/>
                <w:lang w:eastAsia="zh-CN"/>
              </w:rPr>
              <w:t>20.</w:t>
            </w:r>
          </w:p>
        </w:tc>
        <w:tc>
          <w:tcPr>
            <w:tcW w:w="807" w:type="pct"/>
            <w:tcBorders>
              <w:left w:val="single" w:sz="4" w:space="0" w:color="auto"/>
              <w:bottom w:val="single" w:sz="4" w:space="0" w:color="auto"/>
              <w:right w:val="single" w:sz="4" w:space="0" w:color="auto"/>
            </w:tcBorders>
          </w:tcPr>
          <w:p w:rsidR="006C75EB" w:rsidRPr="0074589E" w:rsidRDefault="006C75EB" w:rsidP="00412F50">
            <w:pPr>
              <w:suppressAutoHyphens/>
              <w:ind w:firstLine="0"/>
              <w:jc w:val="left"/>
              <w:rPr>
                <w:sz w:val="24"/>
                <w:szCs w:val="24"/>
                <w:lang w:eastAsia="zh-CN"/>
              </w:rPr>
            </w:pPr>
            <w:r w:rsidRPr="0074589E">
              <w:rPr>
                <w:sz w:val="24"/>
                <w:szCs w:val="24"/>
                <w:lang w:eastAsia="zh-CN"/>
              </w:rPr>
              <w:t>Контрольное</w:t>
            </w:r>
          </w:p>
          <w:p w:rsidR="006C75EB" w:rsidRPr="00D44D6D"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8..</w:t>
            </w:r>
          </w:p>
        </w:tc>
        <w:tc>
          <w:tcPr>
            <w:tcW w:w="717" w:type="pct"/>
            <w:tcBorders>
              <w:left w:val="single" w:sz="4" w:space="0" w:color="auto"/>
              <w:bottom w:val="single" w:sz="4" w:space="0" w:color="auto"/>
              <w:right w:val="single" w:sz="4" w:space="0" w:color="auto"/>
            </w:tcBorders>
          </w:tcPr>
          <w:p w:rsidR="006C75EB" w:rsidRDefault="006C75EB" w:rsidP="00D93B35">
            <w:pPr>
              <w:ind w:firstLine="0"/>
              <w:jc w:val="left"/>
              <w:rPr>
                <w:sz w:val="24"/>
                <w:szCs w:val="24"/>
              </w:rPr>
            </w:pPr>
            <w:r w:rsidRPr="001A4BFF">
              <w:rPr>
                <w:sz w:val="24"/>
                <w:szCs w:val="24"/>
              </w:rPr>
              <w:t>Управляющий делами Администрации Красносулинского района</w:t>
            </w:r>
          </w:p>
          <w:p w:rsidR="006C75EB" w:rsidRPr="001A4BFF" w:rsidRDefault="006C75EB" w:rsidP="00D93B35">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412F50" w:rsidRDefault="006C75EB" w:rsidP="00FA1BC2">
            <w:pPr>
              <w:pStyle w:val="ae"/>
              <w:suppressAutoHyphens/>
              <w:ind w:left="68"/>
            </w:pPr>
            <w:r>
              <w:t>В отчетном периоде проведено 2</w:t>
            </w:r>
            <w:r w:rsidRPr="001574B9">
              <w:t xml:space="preserve"> инструктивно-методических семинара с должностными лицами, ответственными за работу по профилактике коррупционных и </w:t>
            </w:r>
            <w:r w:rsidRPr="001574B9">
              <w:lastRenderedPageBreak/>
              <w:t>иных правонарушений в органах местного самоуправления, на которых были рассмотрены наиболее актуальные вопросы в области применения законодательства о противодействии коррупции</w:t>
            </w:r>
            <w:r>
              <w:t>. Участие в семинарах приняли 105</w:t>
            </w:r>
            <w:r w:rsidRPr="001574B9">
              <w:t xml:space="preserve"> специалистов </w:t>
            </w:r>
            <w:r>
              <w:t xml:space="preserve">органов местного самоуправления </w:t>
            </w:r>
            <w:r w:rsidRPr="001574B9">
              <w:t>района.</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E14B93">
            <w:pPr>
              <w:ind w:firstLine="0"/>
              <w:jc w:val="center"/>
              <w:rPr>
                <w:sz w:val="24"/>
                <w:szCs w:val="24"/>
              </w:rPr>
            </w:pPr>
            <w:r>
              <w:rPr>
                <w:sz w:val="24"/>
                <w:szCs w:val="24"/>
              </w:rPr>
              <w:t>Х</w:t>
            </w:r>
          </w:p>
        </w:tc>
      </w:tr>
      <w:tr w:rsidR="006C75EB" w:rsidRPr="00722389" w:rsidTr="00412F50">
        <w:trPr>
          <w:tblCellSpacing w:w="5" w:type="nil"/>
        </w:trPr>
        <w:tc>
          <w:tcPr>
            <w:tcW w:w="203" w:type="pct"/>
            <w:tcBorders>
              <w:left w:val="single" w:sz="4" w:space="0" w:color="auto"/>
              <w:bottom w:val="single" w:sz="4" w:space="0" w:color="auto"/>
              <w:right w:val="single" w:sz="4" w:space="0" w:color="auto"/>
            </w:tcBorders>
          </w:tcPr>
          <w:p w:rsidR="006C75EB" w:rsidRDefault="006C75EB" w:rsidP="00E14B93">
            <w:pPr>
              <w:suppressAutoHyphens/>
              <w:ind w:firstLine="0"/>
              <w:jc w:val="center"/>
              <w:rPr>
                <w:sz w:val="24"/>
                <w:szCs w:val="24"/>
                <w:lang w:eastAsia="zh-CN"/>
              </w:rPr>
            </w:pPr>
            <w:r>
              <w:rPr>
                <w:sz w:val="24"/>
                <w:szCs w:val="24"/>
                <w:lang w:eastAsia="zh-CN"/>
              </w:rPr>
              <w:lastRenderedPageBreak/>
              <w:t>21.</w:t>
            </w:r>
          </w:p>
        </w:tc>
        <w:tc>
          <w:tcPr>
            <w:tcW w:w="807" w:type="pct"/>
            <w:tcBorders>
              <w:left w:val="single" w:sz="4" w:space="0" w:color="auto"/>
              <w:bottom w:val="single" w:sz="4" w:space="0" w:color="auto"/>
              <w:right w:val="single" w:sz="4" w:space="0" w:color="auto"/>
            </w:tcBorders>
          </w:tcPr>
          <w:p w:rsidR="006C75EB" w:rsidRPr="0074589E" w:rsidRDefault="006C75EB" w:rsidP="00D93B35">
            <w:pPr>
              <w:suppressAutoHyphens/>
              <w:ind w:firstLine="0"/>
              <w:jc w:val="left"/>
              <w:rPr>
                <w:sz w:val="24"/>
                <w:szCs w:val="24"/>
                <w:lang w:eastAsia="zh-CN"/>
              </w:rPr>
            </w:pPr>
            <w:r w:rsidRPr="0074589E">
              <w:rPr>
                <w:sz w:val="24"/>
                <w:szCs w:val="24"/>
                <w:lang w:eastAsia="zh-CN"/>
              </w:rPr>
              <w:t>Контрольное</w:t>
            </w:r>
          </w:p>
          <w:p w:rsidR="006C75EB" w:rsidRPr="0074589E" w:rsidRDefault="006C75EB" w:rsidP="0075673B">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8.</w:t>
            </w:r>
            <w:r w:rsidRPr="00807EE5">
              <w:rPr>
                <w:bCs/>
                <w:sz w:val="24"/>
                <w:szCs w:val="24"/>
              </w:rPr>
              <w:t xml:space="preserve"> </w:t>
            </w:r>
          </w:p>
        </w:tc>
        <w:tc>
          <w:tcPr>
            <w:tcW w:w="717" w:type="pct"/>
            <w:tcBorders>
              <w:left w:val="single" w:sz="4" w:space="0" w:color="auto"/>
              <w:bottom w:val="single" w:sz="4" w:space="0" w:color="auto"/>
              <w:right w:val="single" w:sz="4" w:space="0" w:color="auto"/>
            </w:tcBorders>
          </w:tcPr>
          <w:p w:rsidR="006C75EB" w:rsidRDefault="006C75EB" w:rsidP="00D93B35">
            <w:pPr>
              <w:ind w:firstLine="0"/>
              <w:jc w:val="left"/>
              <w:rPr>
                <w:sz w:val="24"/>
                <w:szCs w:val="24"/>
              </w:rPr>
            </w:pPr>
            <w:r w:rsidRPr="001A4BFF">
              <w:rPr>
                <w:sz w:val="24"/>
                <w:szCs w:val="24"/>
              </w:rPr>
              <w:t>Управляющий делами Администрации Красносулинского района</w:t>
            </w:r>
          </w:p>
          <w:p w:rsidR="006C75EB" w:rsidRPr="001A4BFF" w:rsidRDefault="006C75EB" w:rsidP="00C060B6">
            <w:pPr>
              <w:ind w:firstLine="0"/>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AA3633" w:rsidRDefault="006C75EB" w:rsidP="00412F50">
            <w:pPr>
              <w:suppressAutoHyphens/>
              <w:ind w:firstLine="0"/>
              <w:jc w:val="left"/>
              <w:rPr>
                <w:spacing w:val="-4"/>
                <w:sz w:val="24"/>
              </w:rPr>
            </w:pPr>
            <w:r w:rsidRPr="00807EE5">
              <w:rPr>
                <w:bCs/>
                <w:sz w:val="24"/>
                <w:szCs w:val="24"/>
              </w:rPr>
              <w:t>Организация проведения мероприятий в подведомственных образовательных организациях, направленных на решение задач формирования антикоррупционного мировоззрения, повышения уровня правосознания и правовой культуры обучающихся</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r>
      <w:tr w:rsidR="006C75EB" w:rsidRPr="00722389" w:rsidTr="00412F50">
        <w:trPr>
          <w:tblCellSpacing w:w="5" w:type="nil"/>
        </w:trPr>
        <w:tc>
          <w:tcPr>
            <w:tcW w:w="203" w:type="pct"/>
            <w:tcBorders>
              <w:left w:val="single" w:sz="4" w:space="0" w:color="auto"/>
              <w:bottom w:val="single" w:sz="4" w:space="0" w:color="auto"/>
              <w:right w:val="single" w:sz="4" w:space="0" w:color="auto"/>
            </w:tcBorders>
          </w:tcPr>
          <w:p w:rsidR="006C75EB" w:rsidRDefault="006C75EB" w:rsidP="00E14B93">
            <w:pPr>
              <w:suppressAutoHyphens/>
              <w:ind w:firstLine="0"/>
              <w:jc w:val="center"/>
              <w:rPr>
                <w:sz w:val="24"/>
                <w:szCs w:val="24"/>
                <w:lang w:eastAsia="zh-CN"/>
              </w:rPr>
            </w:pPr>
            <w:r>
              <w:rPr>
                <w:sz w:val="24"/>
                <w:szCs w:val="24"/>
                <w:lang w:eastAsia="zh-CN"/>
              </w:rPr>
              <w:t>22.</w:t>
            </w:r>
          </w:p>
        </w:tc>
        <w:tc>
          <w:tcPr>
            <w:tcW w:w="807" w:type="pct"/>
            <w:tcBorders>
              <w:left w:val="single" w:sz="4" w:space="0" w:color="auto"/>
              <w:bottom w:val="single" w:sz="4" w:space="0" w:color="auto"/>
              <w:right w:val="single" w:sz="4" w:space="0" w:color="auto"/>
            </w:tcBorders>
          </w:tcPr>
          <w:p w:rsidR="006C75EB" w:rsidRPr="0074589E" w:rsidRDefault="006C75EB" w:rsidP="00A22A74">
            <w:pPr>
              <w:suppressAutoHyphens/>
              <w:ind w:firstLine="0"/>
              <w:jc w:val="left"/>
              <w:rPr>
                <w:sz w:val="24"/>
                <w:szCs w:val="24"/>
                <w:lang w:eastAsia="zh-CN"/>
              </w:rPr>
            </w:pPr>
            <w:r w:rsidRPr="0074589E">
              <w:rPr>
                <w:sz w:val="24"/>
                <w:szCs w:val="24"/>
                <w:lang w:eastAsia="zh-CN"/>
              </w:rPr>
              <w:t>Контрольное</w:t>
            </w:r>
          </w:p>
          <w:p w:rsidR="006C75EB" w:rsidRDefault="006C75EB" w:rsidP="00A22A74">
            <w:pPr>
              <w:suppressAutoHyphens/>
              <w:ind w:firstLine="0"/>
              <w:jc w:val="left"/>
              <w:rPr>
                <w:sz w:val="24"/>
                <w:szCs w:val="24"/>
                <w:lang w:eastAsia="zh-CN"/>
              </w:rPr>
            </w:pPr>
            <w:r w:rsidRPr="0074589E">
              <w:rPr>
                <w:sz w:val="24"/>
                <w:szCs w:val="24"/>
                <w:lang w:eastAsia="zh-CN"/>
              </w:rPr>
              <w:t xml:space="preserve">событие муниципальной </w:t>
            </w:r>
            <w:r w:rsidRPr="0074589E">
              <w:rPr>
                <w:sz w:val="24"/>
                <w:szCs w:val="24"/>
                <w:lang w:eastAsia="zh-CN"/>
              </w:rPr>
              <w:lastRenderedPageBreak/>
              <w:t>программы 1.</w:t>
            </w:r>
            <w:r>
              <w:rPr>
                <w:sz w:val="24"/>
                <w:szCs w:val="24"/>
                <w:lang w:eastAsia="zh-CN"/>
              </w:rPr>
              <w:t>8.</w:t>
            </w:r>
          </w:p>
          <w:p w:rsidR="006C75EB" w:rsidRPr="0074589E" w:rsidRDefault="006C75EB" w:rsidP="00A22A74">
            <w:pPr>
              <w:suppressAutoHyphens/>
              <w:ind w:firstLine="0"/>
              <w:jc w:val="left"/>
              <w:rPr>
                <w:sz w:val="24"/>
                <w:szCs w:val="24"/>
                <w:lang w:eastAsia="zh-CN"/>
              </w:rPr>
            </w:pPr>
          </w:p>
        </w:tc>
        <w:tc>
          <w:tcPr>
            <w:tcW w:w="717" w:type="pct"/>
            <w:tcBorders>
              <w:left w:val="single" w:sz="4" w:space="0" w:color="auto"/>
              <w:bottom w:val="single" w:sz="4" w:space="0" w:color="auto"/>
              <w:right w:val="single" w:sz="4" w:space="0" w:color="auto"/>
            </w:tcBorders>
          </w:tcPr>
          <w:p w:rsidR="006C75EB" w:rsidRDefault="006C75EB" w:rsidP="00A22A74">
            <w:pPr>
              <w:ind w:firstLine="0"/>
              <w:jc w:val="left"/>
              <w:rPr>
                <w:sz w:val="24"/>
                <w:szCs w:val="24"/>
              </w:rPr>
            </w:pPr>
            <w:r w:rsidRPr="001A4BFF">
              <w:rPr>
                <w:sz w:val="24"/>
                <w:szCs w:val="24"/>
              </w:rPr>
              <w:lastRenderedPageBreak/>
              <w:t xml:space="preserve">Управляющий делами Администрации </w:t>
            </w:r>
            <w:r w:rsidRPr="001A4BFF">
              <w:rPr>
                <w:sz w:val="24"/>
                <w:szCs w:val="24"/>
              </w:rPr>
              <w:lastRenderedPageBreak/>
              <w:t>Красносулинского района</w:t>
            </w:r>
          </w:p>
          <w:p w:rsidR="006C75EB" w:rsidRPr="001A4BFF" w:rsidRDefault="006C75EB" w:rsidP="00C060B6">
            <w:pPr>
              <w:ind w:firstLine="0"/>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807EE5" w:rsidRDefault="006C75EB" w:rsidP="00FA1BC2">
            <w:pPr>
              <w:suppressAutoHyphens/>
              <w:ind w:firstLine="0"/>
              <w:jc w:val="left"/>
              <w:rPr>
                <w:bCs/>
                <w:sz w:val="24"/>
                <w:szCs w:val="24"/>
              </w:rPr>
            </w:pPr>
            <w:r w:rsidRPr="00AA3633">
              <w:rPr>
                <w:spacing w:val="-4"/>
                <w:sz w:val="24"/>
              </w:rPr>
              <w:lastRenderedPageBreak/>
              <w:t xml:space="preserve">В отчетном периоде повышение квалификации </w:t>
            </w:r>
            <w:r w:rsidR="00FA1BC2">
              <w:rPr>
                <w:spacing w:val="-4"/>
                <w:sz w:val="24"/>
              </w:rPr>
              <w:lastRenderedPageBreak/>
              <w:t xml:space="preserve">муниципальные </w:t>
            </w:r>
            <w:r w:rsidRPr="00AA3633">
              <w:rPr>
                <w:spacing w:val="-4"/>
                <w:sz w:val="24"/>
              </w:rPr>
              <w:t>служащи</w:t>
            </w:r>
            <w:r w:rsidR="00FA1BC2">
              <w:rPr>
                <w:spacing w:val="-4"/>
                <w:sz w:val="24"/>
              </w:rPr>
              <w:t>е</w:t>
            </w:r>
            <w:r w:rsidRPr="00AA3633">
              <w:rPr>
                <w:spacing w:val="-4"/>
                <w:sz w:val="24"/>
              </w:rPr>
              <w:t xml:space="preserve"> Администрации Красносулинского района</w:t>
            </w:r>
            <w:r w:rsidR="00FA1BC2">
              <w:rPr>
                <w:spacing w:val="-4"/>
                <w:sz w:val="24"/>
              </w:rPr>
              <w:t xml:space="preserve"> не проходили</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6C75EB"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r>
      <w:tr w:rsidR="006C75EB" w:rsidRPr="00722389" w:rsidTr="00412F50">
        <w:trPr>
          <w:tblCellSpacing w:w="5" w:type="nil"/>
        </w:trPr>
        <w:tc>
          <w:tcPr>
            <w:tcW w:w="203" w:type="pct"/>
            <w:tcBorders>
              <w:left w:val="single" w:sz="4" w:space="0" w:color="auto"/>
              <w:bottom w:val="single" w:sz="4" w:space="0" w:color="auto"/>
              <w:right w:val="single" w:sz="4" w:space="0" w:color="auto"/>
            </w:tcBorders>
          </w:tcPr>
          <w:p w:rsidR="006C75EB" w:rsidRDefault="006C75EB" w:rsidP="0075673B">
            <w:pPr>
              <w:suppressAutoHyphens/>
              <w:ind w:firstLine="0"/>
              <w:jc w:val="center"/>
              <w:rPr>
                <w:sz w:val="24"/>
                <w:szCs w:val="24"/>
                <w:lang w:eastAsia="zh-CN"/>
              </w:rPr>
            </w:pPr>
            <w:r>
              <w:rPr>
                <w:sz w:val="24"/>
                <w:szCs w:val="24"/>
                <w:lang w:eastAsia="zh-CN"/>
              </w:rPr>
              <w:lastRenderedPageBreak/>
              <w:t>23.</w:t>
            </w:r>
          </w:p>
        </w:tc>
        <w:tc>
          <w:tcPr>
            <w:tcW w:w="807" w:type="pct"/>
            <w:tcBorders>
              <w:left w:val="single" w:sz="4" w:space="0" w:color="auto"/>
              <w:bottom w:val="single" w:sz="4" w:space="0" w:color="auto"/>
              <w:right w:val="single" w:sz="4" w:space="0" w:color="auto"/>
            </w:tcBorders>
          </w:tcPr>
          <w:p w:rsidR="006C75EB" w:rsidRPr="0074589E" w:rsidRDefault="006C75EB" w:rsidP="00D93B35">
            <w:pPr>
              <w:suppressAutoHyphens/>
              <w:ind w:firstLine="0"/>
              <w:jc w:val="left"/>
              <w:rPr>
                <w:sz w:val="24"/>
                <w:szCs w:val="24"/>
                <w:lang w:eastAsia="zh-CN"/>
              </w:rPr>
            </w:pPr>
            <w:r w:rsidRPr="0074589E">
              <w:rPr>
                <w:sz w:val="24"/>
                <w:szCs w:val="24"/>
                <w:lang w:eastAsia="zh-CN"/>
              </w:rPr>
              <w:t>Контрольное</w:t>
            </w:r>
          </w:p>
          <w:p w:rsidR="006C75EB" w:rsidRDefault="006C75EB" w:rsidP="00D93B35">
            <w:pPr>
              <w:suppressAutoHyphens/>
              <w:ind w:firstLine="0"/>
              <w:jc w:val="left"/>
              <w:rPr>
                <w:sz w:val="24"/>
                <w:szCs w:val="24"/>
                <w:lang w:eastAsia="zh-CN"/>
              </w:rPr>
            </w:pPr>
            <w:r w:rsidRPr="0074589E">
              <w:rPr>
                <w:sz w:val="24"/>
                <w:szCs w:val="24"/>
                <w:lang w:eastAsia="zh-CN"/>
              </w:rPr>
              <w:t>событие муниципальной программы 1.</w:t>
            </w:r>
            <w:r>
              <w:rPr>
                <w:sz w:val="24"/>
                <w:szCs w:val="24"/>
                <w:lang w:eastAsia="zh-CN"/>
              </w:rPr>
              <w:t>8.</w:t>
            </w:r>
          </w:p>
          <w:p w:rsidR="006C75EB" w:rsidRPr="0074589E" w:rsidRDefault="006C75EB" w:rsidP="00A22A74">
            <w:pPr>
              <w:suppressAutoHyphens/>
              <w:ind w:firstLine="0"/>
              <w:jc w:val="left"/>
              <w:rPr>
                <w:sz w:val="24"/>
                <w:szCs w:val="24"/>
                <w:lang w:eastAsia="zh-CN"/>
              </w:rPr>
            </w:pPr>
          </w:p>
        </w:tc>
        <w:tc>
          <w:tcPr>
            <w:tcW w:w="717" w:type="pct"/>
            <w:tcBorders>
              <w:left w:val="single" w:sz="4" w:space="0" w:color="auto"/>
              <w:bottom w:val="single" w:sz="4" w:space="0" w:color="auto"/>
              <w:right w:val="single" w:sz="4" w:space="0" w:color="auto"/>
            </w:tcBorders>
          </w:tcPr>
          <w:p w:rsidR="006C75EB" w:rsidRDefault="006C75EB" w:rsidP="00D93B35">
            <w:pPr>
              <w:ind w:firstLine="0"/>
              <w:jc w:val="left"/>
              <w:rPr>
                <w:sz w:val="24"/>
                <w:szCs w:val="24"/>
              </w:rPr>
            </w:pPr>
            <w:r w:rsidRPr="001A4BFF">
              <w:rPr>
                <w:sz w:val="24"/>
                <w:szCs w:val="24"/>
              </w:rPr>
              <w:t>Управляющий делами Администрации Красносулинского района</w:t>
            </w:r>
          </w:p>
          <w:p w:rsidR="006C75EB" w:rsidRPr="001A4BFF" w:rsidRDefault="006C75EB" w:rsidP="00D93B35">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6C75EB" w:rsidRPr="00807EE5" w:rsidRDefault="006C75EB" w:rsidP="00180CFD">
            <w:pPr>
              <w:suppressAutoHyphens/>
              <w:ind w:firstLine="0"/>
              <w:jc w:val="left"/>
              <w:rPr>
                <w:bCs/>
                <w:sz w:val="24"/>
                <w:szCs w:val="24"/>
              </w:rPr>
            </w:pPr>
            <w:r>
              <w:rPr>
                <w:bCs/>
                <w:sz w:val="24"/>
                <w:szCs w:val="24"/>
              </w:rPr>
              <w:t>Проведение</w:t>
            </w:r>
            <w:r w:rsidRPr="00807EE5">
              <w:rPr>
                <w:bCs/>
                <w:sz w:val="24"/>
                <w:szCs w:val="24"/>
              </w:rPr>
              <w:t xml:space="preserve"> мероприятий по профессиональному развитию в области противодействия коррупции лиц, впервые поступивших на муниципальную службу Красносулинского района, замещающих должности, связанные с соблюдением антикоррупционных стандартов, а также, включенных в перечень, утвержденный постановлением Правительства Ростовской области от 22.03.2012 </w:t>
            </w:r>
            <w:r w:rsidRPr="00807EE5">
              <w:rPr>
                <w:rStyle w:val="Candara"/>
                <w:bCs/>
                <w:sz w:val="24"/>
                <w:szCs w:val="24"/>
              </w:rPr>
              <w:t>№2</w:t>
            </w:r>
            <w:r w:rsidRPr="00807EE5">
              <w:rPr>
                <w:bCs/>
                <w:sz w:val="24"/>
                <w:szCs w:val="24"/>
              </w:rPr>
              <w:t xml:space="preserve"> 220, в том числе их обучение по дополнительным профессиональным программам в области противодействия коррупции</w:t>
            </w:r>
            <w:r>
              <w:rPr>
                <w:bCs/>
                <w:sz w:val="24"/>
                <w:szCs w:val="24"/>
              </w:rPr>
              <w:t xml:space="preserve"> запланировано во </w:t>
            </w:r>
            <w:r>
              <w:rPr>
                <w:bCs/>
                <w:sz w:val="24"/>
                <w:szCs w:val="24"/>
              </w:rPr>
              <w:lastRenderedPageBreak/>
              <w:t>втором полугодии 202</w:t>
            </w:r>
            <w:r w:rsidR="00180CFD">
              <w:rPr>
                <w:bCs/>
                <w:sz w:val="24"/>
                <w:szCs w:val="24"/>
              </w:rPr>
              <w:t>4</w:t>
            </w:r>
          </w:p>
        </w:tc>
        <w:tc>
          <w:tcPr>
            <w:tcW w:w="449" w:type="pct"/>
            <w:tcBorders>
              <w:left w:val="single" w:sz="4" w:space="0" w:color="auto"/>
              <w:bottom w:val="single" w:sz="4" w:space="0" w:color="auto"/>
              <w:right w:val="single" w:sz="4" w:space="0" w:color="auto"/>
            </w:tcBorders>
          </w:tcPr>
          <w:p w:rsidR="006C75EB" w:rsidRPr="00722389" w:rsidRDefault="006C75EB"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6C75EB" w:rsidRPr="00722389" w:rsidRDefault="00C060B6" w:rsidP="000A5188">
            <w:pPr>
              <w:widowControl w:val="0"/>
              <w:autoSpaceDE w:val="0"/>
              <w:autoSpaceDN w:val="0"/>
              <w:adjustRightInd w:val="0"/>
              <w:ind w:firstLine="0"/>
              <w:jc w:val="center"/>
              <w:rPr>
                <w:sz w:val="24"/>
                <w:szCs w:val="24"/>
              </w:rPr>
            </w:pPr>
            <w:r>
              <w:rPr>
                <w:sz w:val="24"/>
                <w:szCs w:val="24"/>
              </w:rPr>
              <w:t>30.09</w:t>
            </w:r>
            <w:r w:rsidR="006C75EB">
              <w:rPr>
                <w:sz w:val="24"/>
                <w:szCs w:val="24"/>
              </w:rPr>
              <w:t>.2024</w:t>
            </w:r>
          </w:p>
        </w:tc>
        <w:tc>
          <w:tcPr>
            <w:tcW w:w="404"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6C75EB" w:rsidRPr="00722389" w:rsidRDefault="006C75EB" w:rsidP="00A22A74">
            <w:pPr>
              <w:ind w:firstLine="0"/>
              <w:jc w:val="center"/>
              <w:rPr>
                <w:sz w:val="24"/>
                <w:szCs w:val="24"/>
              </w:rPr>
            </w:pPr>
            <w:r>
              <w:rPr>
                <w:sz w:val="24"/>
                <w:szCs w:val="24"/>
              </w:rPr>
              <w:t>Х</w:t>
            </w:r>
          </w:p>
        </w:tc>
      </w:tr>
      <w:tr w:rsidR="00180CFD" w:rsidRPr="00722389" w:rsidTr="00412F50">
        <w:trPr>
          <w:tblCellSpacing w:w="5" w:type="nil"/>
        </w:trPr>
        <w:tc>
          <w:tcPr>
            <w:tcW w:w="203" w:type="pct"/>
            <w:tcBorders>
              <w:left w:val="single" w:sz="4" w:space="0" w:color="auto"/>
              <w:bottom w:val="single" w:sz="4" w:space="0" w:color="auto"/>
              <w:right w:val="single" w:sz="4" w:space="0" w:color="auto"/>
            </w:tcBorders>
          </w:tcPr>
          <w:p w:rsidR="00180CFD" w:rsidRDefault="00180CFD" w:rsidP="00E14B93">
            <w:pPr>
              <w:suppressAutoHyphens/>
              <w:ind w:firstLine="0"/>
              <w:jc w:val="center"/>
              <w:rPr>
                <w:sz w:val="24"/>
                <w:szCs w:val="24"/>
                <w:lang w:eastAsia="zh-CN"/>
              </w:rPr>
            </w:pPr>
            <w:r>
              <w:rPr>
                <w:sz w:val="24"/>
                <w:szCs w:val="24"/>
                <w:lang w:eastAsia="zh-CN"/>
              </w:rPr>
              <w:lastRenderedPageBreak/>
              <w:t>24.</w:t>
            </w:r>
          </w:p>
        </w:tc>
        <w:tc>
          <w:tcPr>
            <w:tcW w:w="807" w:type="pct"/>
            <w:tcBorders>
              <w:left w:val="single" w:sz="4" w:space="0" w:color="auto"/>
              <w:bottom w:val="single" w:sz="4" w:space="0" w:color="auto"/>
              <w:right w:val="single" w:sz="4" w:space="0" w:color="auto"/>
            </w:tcBorders>
          </w:tcPr>
          <w:p w:rsidR="00180CFD" w:rsidRPr="0074589E" w:rsidRDefault="00180CFD" w:rsidP="00D93B35">
            <w:pPr>
              <w:suppressAutoHyphens/>
              <w:ind w:firstLine="0"/>
              <w:jc w:val="left"/>
              <w:rPr>
                <w:sz w:val="24"/>
                <w:szCs w:val="24"/>
                <w:lang w:eastAsia="zh-CN"/>
              </w:rPr>
            </w:pPr>
            <w:r w:rsidRPr="0074589E">
              <w:rPr>
                <w:sz w:val="24"/>
                <w:szCs w:val="24"/>
                <w:lang w:eastAsia="zh-CN"/>
              </w:rPr>
              <w:t>Контрольное</w:t>
            </w:r>
          </w:p>
          <w:p w:rsidR="00180CFD" w:rsidRPr="00656406" w:rsidRDefault="00180CFD" w:rsidP="0075673B">
            <w:pPr>
              <w:ind w:firstLine="0"/>
              <w:jc w:val="left"/>
              <w:rPr>
                <w:bCs/>
                <w:sz w:val="24"/>
                <w:szCs w:val="24"/>
              </w:rPr>
            </w:pPr>
            <w:r w:rsidRPr="0074589E">
              <w:rPr>
                <w:sz w:val="24"/>
                <w:szCs w:val="24"/>
                <w:lang w:eastAsia="zh-CN"/>
              </w:rPr>
              <w:t>событие муниципальной программы 1.</w:t>
            </w:r>
            <w:r>
              <w:rPr>
                <w:sz w:val="24"/>
                <w:szCs w:val="24"/>
                <w:lang w:eastAsia="zh-CN"/>
              </w:rPr>
              <w:t>8.</w:t>
            </w:r>
            <w:r w:rsidRPr="00807EE5">
              <w:rPr>
                <w:bCs/>
                <w:sz w:val="24"/>
                <w:szCs w:val="24"/>
              </w:rPr>
              <w:t xml:space="preserve"> </w:t>
            </w:r>
          </w:p>
        </w:tc>
        <w:tc>
          <w:tcPr>
            <w:tcW w:w="717" w:type="pct"/>
            <w:tcBorders>
              <w:left w:val="single" w:sz="4" w:space="0" w:color="auto"/>
              <w:bottom w:val="single" w:sz="4" w:space="0" w:color="auto"/>
              <w:right w:val="single" w:sz="4" w:space="0" w:color="auto"/>
            </w:tcBorders>
          </w:tcPr>
          <w:p w:rsidR="00180CFD" w:rsidRDefault="00180CFD" w:rsidP="00D93B35">
            <w:pPr>
              <w:ind w:firstLine="0"/>
              <w:jc w:val="left"/>
              <w:rPr>
                <w:sz w:val="24"/>
                <w:szCs w:val="24"/>
              </w:rPr>
            </w:pPr>
            <w:r w:rsidRPr="001A4BFF">
              <w:rPr>
                <w:sz w:val="24"/>
                <w:szCs w:val="24"/>
              </w:rPr>
              <w:t>Управляющий делами Администрации Красносулинского района</w:t>
            </w:r>
          </w:p>
          <w:p w:rsidR="00180CFD" w:rsidRPr="001A4BFF" w:rsidRDefault="00180CFD" w:rsidP="00D93B35">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180CFD" w:rsidRPr="00807EE5" w:rsidRDefault="00FA1BC2" w:rsidP="00FA1BC2">
            <w:pPr>
              <w:suppressAutoHyphens/>
              <w:ind w:firstLine="0"/>
              <w:jc w:val="left"/>
              <w:rPr>
                <w:bCs/>
                <w:sz w:val="24"/>
                <w:szCs w:val="24"/>
              </w:rPr>
            </w:pPr>
            <w:r>
              <w:rPr>
                <w:spacing w:val="-4"/>
                <w:sz w:val="24"/>
              </w:rPr>
              <w:t xml:space="preserve">В отчетном периоде </w:t>
            </w:r>
            <w:r w:rsidR="00180CFD">
              <w:rPr>
                <w:spacing w:val="-4"/>
                <w:sz w:val="24"/>
              </w:rPr>
              <w:t>15</w:t>
            </w:r>
            <w:r w:rsidR="00180CFD" w:rsidRPr="00AA3633">
              <w:rPr>
                <w:spacing w:val="-4"/>
                <w:sz w:val="24"/>
              </w:rPr>
              <w:t xml:space="preserve"> муниципальных служащих Администрации Красносулинского района</w:t>
            </w:r>
            <w:r>
              <w:rPr>
                <w:spacing w:val="-4"/>
                <w:sz w:val="24"/>
              </w:rPr>
              <w:t xml:space="preserve"> прошли обучение </w:t>
            </w:r>
            <w:r w:rsidR="00180CFD" w:rsidRPr="00807EE5">
              <w:rPr>
                <w:bCs/>
                <w:sz w:val="24"/>
                <w:szCs w:val="24"/>
              </w:rPr>
              <w:t>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проведении закупок товаров, работ, услуг для обеспечения государственных (муниципальных) нужд, в том числе их обучения по дополнительным профессиональным программам в области противодействия коррупции</w:t>
            </w:r>
          </w:p>
        </w:tc>
        <w:tc>
          <w:tcPr>
            <w:tcW w:w="449" w:type="pct"/>
            <w:tcBorders>
              <w:left w:val="single" w:sz="4" w:space="0" w:color="auto"/>
              <w:bottom w:val="single" w:sz="4" w:space="0" w:color="auto"/>
              <w:right w:val="single" w:sz="4" w:space="0" w:color="auto"/>
            </w:tcBorders>
          </w:tcPr>
          <w:p w:rsidR="00180CFD" w:rsidRPr="00722389" w:rsidRDefault="00180CFD"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180CFD" w:rsidRPr="00722389" w:rsidRDefault="00C060B6" w:rsidP="000A5188">
            <w:pPr>
              <w:widowControl w:val="0"/>
              <w:autoSpaceDE w:val="0"/>
              <w:autoSpaceDN w:val="0"/>
              <w:adjustRightInd w:val="0"/>
              <w:ind w:firstLine="0"/>
              <w:jc w:val="center"/>
              <w:rPr>
                <w:sz w:val="24"/>
                <w:szCs w:val="24"/>
              </w:rPr>
            </w:pPr>
            <w:r>
              <w:rPr>
                <w:sz w:val="24"/>
                <w:szCs w:val="24"/>
              </w:rPr>
              <w:t>30.09</w:t>
            </w:r>
            <w:r w:rsidR="00180CFD">
              <w:rPr>
                <w:sz w:val="24"/>
                <w:szCs w:val="24"/>
              </w:rPr>
              <w:t>.2024</w:t>
            </w:r>
          </w:p>
        </w:tc>
        <w:tc>
          <w:tcPr>
            <w:tcW w:w="404" w:type="pct"/>
            <w:tcBorders>
              <w:left w:val="single" w:sz="4" w:space="0" w:color="auto"/>
              <w:bottom w:val="single" w:sz="4" w:space="0" w:color="auto"/>
              <w:right w:val="single" w:sz="4" w:space="0" w:color="auto"/>
            </w:tcBorders>
          </w:tcPr>
          <w:p w:rsidR="00180CFD" w:rsidRPr="00722389" w:rsidRDefault="00180CFD"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A22A74">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180CFD" w:rsidRPr="00722389" w:rsidRDefault="00180CFD" w:rsidP="00A22A74">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A22A74">
            <w:pPr>
              <w:ind w:firstLine="0"/>
              <w:jc w:val="center"/>
              <w:rPr>
                <w:sz w:val="24"/>
                <w:szCs w:val="24"/>
              </w:rPr>
            </w:pPr>
            <w:r>
              <w:rPr>
                <w:sz w:val="24"/>
                <w:szCs w:val="24"/>
              </w:rPr>
              <w:t>Х</w:t>
            </w:r>
          </w:p>
        </w:tc>
      </w:tr>
      <w:tr w:rsidR="00180CFD" w:rsidRPr="00722389" w:rsidTr="00400568">
        <w:trPr>
          <w:tblCellSpacing w:w="5" w:type="nil"/>
        </w:trPr>
        <w:tc>
          <w:tcPr>
            <w:tcW w:w="203"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center"/>
              <w:rPr>
                <w:sz w:val="24"/>
                <w:szCs w:val="24"/>
                <w:lang w:eastAsia="zh-CN"/>
              </w:rPr>
            </w:pPr>
            <w:r>
              <w:rPr>
                <w:sz w:val="24"/>
                <w:szCs w:val="24"/>
                <w:lang w:eastAsia="zh-CN"/>
              </w:rPr>
              <w:t>25.</w:t>
            </w:r>
          </w:p>
        </w:tc>
        <w:tc>
          <w:tcPr>
            <w:tcW w:w="807"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left"/>
              <w:rPr>
                <w:sz w:val="24"/>
                <w:szCs w:val="24"/>
                <w:lang w:eastAsia="zh-CN"/>
              </w:rPr>
            </w:pPr>
            <w:r w:rsidRPr="00B77BED">
              <w:rPr>
                <w:sz w:val="24"/>
                <w:szCs w:val="24"/>
                <w:lang w:eastAsia="zh-CN"/>
              </w:rPr>
              <w:t xml:space="preserve">ОМ 1.9. Проведение районного конкурса социальной рекламы </w:t>
            </w:r>
            <w:r w:rsidRPr="00B77BED">
              <w:rPr>
                <w:sz w:val="24"/>
                <w:szCs w:val="24"/>
                <w:lang w:eastAsia="zh-CN"/>
              </w:rPr>
              <w:lastRenderedPageBreak/>
              <w:t>«Чистые руки»</w:t>
            </w:r>
          </w:p>
        </w:tc>
        <w:tc>
          <w:tcPr>
            <w:tcW w:w="717" w:type="pct"/>
            <w:tcBorders>
              <w:left w:val="single" w:sz="4" w:space="0" w:color="auto"/>
              <w:bottom w:val="single" w:sz="4" w:space="0" w:color="auto"/>
              <w:right w:val="single" w:sz="4" w:space="0" w:color="auto"/>
            </w:tcBorders>
          </w:tcPr>
          <w:p w:rsidR="00180CFD" w:rsidRPr="00B93283" w:rsidRDefault="00180CFD" w:rsidP="00E14B93">
            <w:pPr>
              <w:suppressAutoHyphens/>
              <w:ind w:firstLine="0"/>
              <w:jc w:val="left"/>
            </w:pPr>
            <w:r>
              <w:rPr>
                <w:sz w:val="24"/>
                <w:szCs w:val="24"/>
              </w:rPr>
              <w:lastRenderedPageBreak/>
              <w:t xml:space="preserve">Начальник отдела по организационно-кадровой работе и </w:t>
            </w:r>
            <w:r>
              <w:rPr>
                <w:sz w:val="24"/>
                <w:szCs w:val="24"/>
              </w:rPr>
              <w:lastRenderedPageBreak/>
              <w:t>противодействию коррупции Администрации Красносулинского района Волкова Н.В.</w:t>
            </w:r>
          </w:p>
        </w:tc>
        <w:tc>
          <w:tcPr>
            <w:tcW w:w="807"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left"/>
              <w:rPr>
                <w:sz w:val="24"/>
                <w:szCs w:val="24"/>
                <w:lang w:eastAsia="zh-CN"/>
              </w:rPr>
            </w:pPr>
            <w:r>
              <w:rPr>
                <w:sz w:val="24"/>
                <w:szCs w:val="24"/>
                <w:lang w:eastAsia="zh-CN"/>
              </w:rPr>
              <w:lastRenderedPageBreak/>
              <w:t>П</w:t>
            </w:r>
            <w:r w:rsidRPr="00B77BED">
              <w:rPr>
                <w:sz w:val="24"/>
                <w:szCs w:val="24"/>
                <w:lang w:eastAsia="zh-CN"/>
              </w:rPr>
              <w:t xml:space="preserve">ривлечение творческого потенциала молодежи </w:t>
            </w:r>
            <w:r w:rsidRPr="00B77BED">
              <w:rPr>
                <w:sz w:val="24"/>
                <w:szCs w:val="24"/>
                <w:lang w:eastAsia="zh-CN"/>
              </w:rPr>
              <w:lastRenderedPageBreak/>
              <w:t>к антикоррупционной деятельности</w:t>
            </w:r>
          </w:p>
        </w:tc>
        <w:tc>
          <w:tcPr>
            <w:tcW w:w="449" w:type="pct"/>
            <w:tcBorders>
              <w:left w:val="single" w:sz="4" w:space="0" w:color="auto"/>
              <w:bottom w:val="single" w:sz="4" w:space="0" w:color="auto"/>
              <w:right w:val="single" w:sz="4" w:space="0" w:color="auto"/>
            </w:tcBorders>
          </w:tcPr>
          <w:p w:rsidR="00180CFD" w:rsidRPr="00722389" w:rsidRDefault="00180CFD"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180CFD" w:rsidRPr="00722389" w:rsidRDefault="00C060B6" w:rsidP="000A5188">
            <w:pPr>
              <w:widowControl w:val="0"/>
              <w:autoSpaceDE w:val="0"/>
              <w:autoSpaceDN w:val="0"/>
              <w:adjustRightInd w:val="0"/>
              <w:ind w:firstLine="0"/>
              <w:jc w:val="center"/>
              <w:rPr>
                <w:sz w:val="24"/>
                <w:szCs w:val="24"/>
              </w:rPr>
            </w:pPr>
            <w:r>
              <w:rPr>
                <w:sz w:val="24"/>
                <w:szCs w:val="24"/>
              </w:rPr>
              <w:t>30.09</w:t>
            </w:r>
            <w:r w:rsidR="00180CFD">
              <w:rPr>
                <w:sz w:val="24"/>
                <w:szCs w:val="24"/>
              </w:rPr>
              <w:t>.2024</w:t>
            </w:r>
          </w:p>
        </w:tc>
        <w:tc>
          <w:tcPr>
            <w:tcW w:w="404" w:type="pct"/>
            <w:tcBorders>
              <w:left w:val="single" w:sz="4" w:space="0" w:color="auto"/>
              <w:bottom w:val="single" w:sz="4" w:space="0" w:color="auto"/>
              <w:right w:val="single" w:sz="4" w:space="0" w:color="auto"/>
            </w:tcBorders>
          </w:tcPr>
          <w:p w:rsidR="00180CFD" w:rsidRPr="00F25AD1" w:rsidRDefault="00180CFD" w:rsidP="00D02678">
            <w:pPr>
              <w:ind w:firstLine="0"/>
              <w:jc w:val="center"/>
              <w:rPr>
                <w:sz w:val="24"/>
                <w:szCs w:val="24"/>
              </w:rPr>
            </w:pPr>
            <w:r>
              <w:rPr>
                <w:sz w:val="24"/>
                <w:szCs w:val="24"/>
              </w:rPr>
              <w:t>10,0</w:t>
            </w:r>
          </w:p>
        </w:tc>
        <w:tc>
          <w:tcPr>
            <w:tcW w:w="403" w:type="pct"/>
            <w:tcBorders>
              <w:left w:val="single" w:sz="4" w:space="0" w:color="auto"/>
              <w:bottom w:val="single" w:sz="4" w:space="0" w:color="auto"/>
              <w:right w:val="single" w:sz="4" w:space="0" w:color="auto"/>
            </w:tcBorders>
          </w:tcPr>
          <w:p w:rsidR="00180CFD" w:rsidRPr="00F25AD1" w:rsidRDefault="00180CFD" w:rsidP="00E14B93">
            <w:pPr>
              <w:ind w:firstLine="0"/>
              <w:jc w:val="center"/>
              <w:rPr>
                <w:sz w:val="24"/>
                <w:szCs w:val="24"/>
              </w:rPr>
            </w:pPr>
            <w:r w:rsidRPr="00F25AD1">
              <w:rPr>
                <w:sz w:val="24"/>
                <w:szCs w:val="24"/>
              </w:rPr>
              <w:t>0,0</w:t>
            </w:r>
          </w:p>
        </w:tc>
        <w:tc>
          <w:tcPr>
            <w:tcW w:w="359" w:type="pct"/>
            <w:tcBorders>
              <w:left w:val="single" w:sz="4" w:space="0" w:color="auto"/>
              <w:bottom w:val="single" w:sz="4" w:space="0" w:color="auto"/>
              <w:right w:val="single" w:sz="4" w:space="0" w:color="auto"/>
            </w:tcBorders>
          </w:tcPr>
          <w:p w:rsidR="00180CFD" w:rsidRPr="00F25AD1" w:rsidRDefault="00180CFD" w:rsidP="00E14B93">
            <w:pPr>
              <w:ind w:firstLine="0"/>
              <w:jc w:val="center"/>
              <w:rPr>
                <w:sz w:val="24"/>
                <w:szCs w:val="24"/>
              </w:rPr>
            </w:pPr>
            <w:r w:rsidRPr="00F25AD1">
              <w:rPr>
                <w:sz w:val="24"/>
                <w:szCs w:val="24"/>
              </w:rPr>
              <w:t>0,0</w:t>
            </w:r>
          </w:p>
        </w:tc>
        <w:tc>
          <w:tcPr>
            <w:tcW w:w="403" w:type="pct"/>
            <w:tcBorders>
              <w:left w:val="single" w:sz="4" w:space="0" w:color="auto"/>
              <w:bottom w:val="single" w:sz="4" w:space="0" w:color="auto"/>
              <w:right w:val="single" w:sz="4" w:space="0" w:color="auto"/>
            </w:tcBorders>
          </w:tcPr>
          <w:p w:rsidR="00180CFD" w:rsidRDefault="00180CFD" w:rsidP="00E14B93">
            <w:pPr>
              <w:ind w:firstLine="0"/>
              <w:jc w:val="center"/>
              <w:rPr>
                <w:sz w:val="24"/>
                <w:szCs w:val="24"/>
              </w:rPr>
            </w:pPr>
            <w:r>
              <w:rPr>
                <w:sz w:val="24"/>
                <w:szCs w:val="24"/>
              </w:rPr>
              <w:t>10,0</w:t>
            </w:r>
          </w:p>
          <w:p w:rsidR="00180CFD" w:rsidRPr="00F25AD1" w:rsidRDefault="00180CFD" w:rsidP="00180CFD">
            <w:pPr>
              <w:ind w:firstLine="0"/>
              <w:jc w:val="center"/>
              <w:rPr>
                <w:sz w:val="24"/>
                <w:szCs w:val="24"/>
              </w:rPr>
            </w:pPr>
            <w:r w:rsidRPr="00F25AD1">
              <w:rPr>
                <w:sz w:val="24"/>
                <w:szCs w:val="24"/>
              </w:rPr>
              <w:t xml:space="preserve">освоение денежных </w:t>
            </w:r>
            <w:r w:rsidRPr="00F25AD1">
              <w:rPr>
                <w:sz w:val="24"/>
                <w:szCs w:val="24"/>
              </w:rPr>
              <w:lastRenderedPageBreak/>
              <w:t>средств заплани</w:t>
            </w:r>
            <w:r>
              <w:rPr>
                <w:sz w:val="24"/>
                <w:szCs w:val="24"/>
              </w:rPr>
              <w:t>ровано в 4</w:t>
            </w:r>
            <w:r w:rsidRPr="00F25AD1">
              <w:rPr>
                <w:sz w:val="24"/>
                <w:szCs w:val="24"/>
              </w:rPr>
              <w:t xml:space="preserve"> кварта</w:t>
            </w:r>
            <w:r>
              <w:rPr>
                <w:sz w:val="24"/>
                <w:szCs w:val="24"/>
              </w:rPr>
              <w:t>ле 2024</w:t>
            </w:r>
            <w:r w:rsidRPr="00F25AD1">
              <w:rPr>
                <w:sz w:val="24"/>
                <w:szCs w:val="24"/>
              </w:rPr>
              <w:t xml:space="preserve"> года</w:t>
            </w:r>
          </w:p>
        </w:tc>
      </w:tr>
      <w:tr w:rsidR="00180CFD" w:rsidRPr="00722389" w:rsidTr="00400568">
        <w:trPr>
          <w:tblCellSpacing w:w="5" w:type="nil"/>
        </w:trPr>
        <w:tc>
          <w:tcPr>
            <w:tcW w:w="203"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center"/>
              <w:rPr>
                <w:sz w:val="24"/>
                <w:szCs w:val="24"/>
                <w:lang w:eastAsia="zh-CN"/>
              </w:rPr>
            </w:pPr>
            <w:r>
              <w:rPr>
                <w:sz w:val="24"/>
                <w:szCs w:val="24"/>
                <w:lang w:eastAsia="zh-CN"/>
              </w:rPr>
              <w:lastRenderedPageBreak/>
              <w:t>26.</w:t>
            </w:r>
          </w:p>
        </w:tc>
        <w:tc>
          <w:tcPr>
            <w:tcW w:w="807" w:type="pct"/>
            <w:tcBorders>
              <w:left w:val="single" w:sz="4" w:space="0" w:color="auto"/>
              <w:bottom w:val="single" w:sz="4" w:space="0" w:color="auto"/>
              <w:right w:val="single" w:sz="4" w:space="0" w:color="auto"/>
            </w:tcBorders>
          </w:tcPr>
          <w:p w:rsidR="00180CFD" w:rsidRPr="0074589E" w:rsidRDefault="00180CFD" w:rsidP="00E14B93">
            <w:pPr>
              <w:suppressAutoHyphens/>
              <w:ind w:firstLine="0"/>
              <w:jc w:val="left"/>
              <w:rPr>
                <w:sz w:val="24"/>
                <w:szCs w:val="24"/>
                <w:lang w:eastAsia="zh-CN"/>
              </w:rPr>
            </w:pPr>
            <w:r w:rsidRPr="0074589E">
              <w:rPr>
                <w:sz w:val="24"/>
                <w:szCs w:val="24"/>
                <w:lang w:eastAsia="zh-CN"/>
              </w:rPr>
              <w:t xml:space="preserve">Контрольное         </w:t>
            </w:r>
          </w:p>
          <w:p w:rsidR="00180CFD" w:rsidRPr="00D44D6D" w:rsidRDefault="00180CFD" w:rsidP="004B62EA">
            <w:pPr>
              <w:suppressAutoHyphens/>
              <w:ind w:firstLine="0"/>
              <w:rPr>
                <w:sz w:val="24"/>
                <w:szCs w:val="24"/>
                <w:lang w:eastAsia="zh-CN"/>
              </w:rPr>
            </w:pPr>
            <w:r w:rsidRPr="0074589E">
              <w:rPr>
                <w:sz w:val="24"/>
                <w:szCs w:val="24"/>
                <w:lang w:eastAsia="zh-CN"/>
              </w:rPr>
              <w:t>событие муниципальной программы 1.</w:t>
            </w:r>
            <w:r>
              <w:rPr>
                <w:sz w:val="24"/>
                <w:szCs w:val="24"/>
                <w:lang w:eastAsia="zh-CN"/>
              </w:rPr>
              <w:t>9.</w:t>
            </w:r>
            <w:r w:rsidRPr="00B77BED">
              <w:rPr>
                <w:sz w:val="24"/>
                <w:szCs w:val="24"/>
                <w:lang w:eastAsia="zh-CN"/>
              </w:rPr>
              <w:t xml:space="preserve"> </w:t>
            </w:r>
          </w:p>
          <w:p w:rsidR="00180CFD" w:rsidRPr="00D44D6D" w:rsidRDefault="00180CFD" w:rsidP="00917BE8">
            <w:pPr>
              <w:suppressAutoHyphens/>
              <w:ind w:firstLine="0"/>
              <w:jc w:val="left"/>
              <w:rPr>
                <w:sz w:val="24"/>
                <w:szCs w:val="24"/>
                <w:lang w:eastAsia="zh-CN"/>
              </w:rPr>
            </w:pPr>
          </w:p>
        </w:tc>
        <w:tc>
          <w:tcPr>
            <w:tcW w:w="717" w:type="pct"/>
            <w:tcBorders>
              <w:left w:val="single" w:sz="4" w:space="0" w:color="auto"/>
              <w:bottom w:val="single" w:sz="4" w:space="0" w:color="auto"/>
              <w:right w:val="single" w:sz="4" w:space="0" w:color="auto"/>
            </w:tcBorders>
          </w:tcPr>
          <w:p w:rsidR="00180CFD" w:rsidRDefault="00180CFD" w:rsidP="00E14B93">
            <w:pPr>
              <w:ind w:firstLine="0"/>
              <w:jc w:val="left"/>
              <w:rPr>
                <w:sz w:val="24"/>
                <w:szCs w:val="24"/>
              </w:rPr>
            </w:pPr>
            <w:r w:rsidRPr="001A4BFF">
              <w:rPr>
                <w:sz w:val="24"/>
                <w:szCs w:val="24"/>
              </w:rPr>
              <w:t xml:space="preserve">Управляющий делами Администрации Красносулинского района </w:t>
            </w:r>
          </w:p>
          <w:p w:rsidR="00180CFD" w:rsidRPr="001A4BFF" w:rsidRDefault="00180CFD"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180CFD" w:rsidRPr="00D44D6D" w:rsidRDefault="00180CFD" w:rsidP="00180CFD">
            <w:pPr>
              <w:suppressAutoHyphens/>
              <w:ind w:firstLine="0"/>
              <w:jc w:val="left"/>
              <w:rPr>
                <w:sz w:val="24"/>
                <w:szCs w:val="24"/>
                <w:lang w:eastAsia="zh-CN"/>
              </w:rPr>
            </w:pPr>
            <w:r w:rsidRPr="00917BE8">
              <w:rPr>
                <w:sz w:val="24"/>
                <w:szCs w:val="24"/>
                <w:lang w:eastAsia="zh-CN"/>
              </w:rPr>
              <w:t>Проведение районного конкурса социальной рекламы «Чистые руки» з</w:t>
            </w:r>
            <w:r>
              <w:rPr>
                <w:sz w:val="24"/>
                <w:szCs w:val="24"/>
                <w:lang w:eastAsia="zh-CN"/>
              </w:rPr>
              <w:t xml:space="preserve">апланировано в 4 квартале 2024 </w:t>
            </w:r>
            <w:r w:rsidRPr="00917BE8">
              <w:rPr>
                <w:sz w:val="24"/>
                <w:szCs w:val="24"/>
                <w:lang w:eastAsia="zh-CN"/>
              </w:rPr>
              <w:t>года</w:t>
            </w:r>
            <w:r>
              <w:rPr>
                <w:sz w:val="24"/>
                <w:szCs w:val="24"/>
                <w:lang w:eastAsia="zh-CN"/>
              </w:rPr>
              <w:t>.</w:t>
            </w:r>
          </w:p>
        </w:tc>
        <w:tc>
          <w:tcPr>
            <w:tcW w:w="449" w:type="pct"/>
            <w:tcBorders>
              <w:left w:val="single" w:sz="4" w:space="0" w:color="auto"/>
              <w:bottom w:val="single" w:sz="4" w:space="0" w:color="auto"/>
              <w:right w:val="single" w:sz="4" w:space="0" w:color="auto"/>
            </w:tcBorders>
          </w:tcPr>
          <w:p w:rsidR="00180CFD" w:rsidRPr="00722389" w:rsidRDefault="00180CFD" w:rsidP="000A5188">
            <w:pPr>
              <w:widowControl w:val="0"/>
              <w:autoSpaceDE w:val="0"/>
              <w:autoSpaceDN w:val="0"/>
              <w:adjustRightInd w:val="0"/>
              <w:ind w:firstLine="0"/>
              <w:jc w:val="center"/>
              <w:rPr>
                <w:sz w:val="24"/>
                <w:szCs w:val="24"/>
              </w:rPr>
            </w:pPr>
            <w:r>
              <w:rPr>
                <w:sz w:val="24"/>
                <w:szCs w:val="24"/>
              </w:rPr>
              <w:t>01.01.2024</w:t>
            </w:r>
          </w:p>
        </w:tc>
        <w:tc>
          <w:tcPr>
            <w:tcW w:w="448" w:type="pct"/>
            <w:tcBorders>
              <w:left w:val="single" w:sz="4" w:space="0" w:color="auto"/>
              <w:bottom w:val="single" w:sz="4" w:space="0" w:color="auto"/>
              <w:right w:val="single" w:sz="4" w:space="0" w:color="auto"/>
            </w:tcBorders>
          </w:tcPr>
          <w:p w:rsidR="00180CFD" w:rsidRPr="00722389" w:rsidRDefault="00C060B6" w:rsidP="000A5188">
            <w:pPr>
              <w:widowControl w:val="0"/>
              <w:autoSpaceDE w:val="0"/>
              <w:autoSpaceDN w:val="0"/>
              <w:adjustRightInd w:val="0"/>
              <w:ind w:firstLine="0"/>
              <w:jc w:val="center"/>
              <w:rPr>
                <w:sz w:val="24"/>
                <w:szCs w:val="24"/>
              </w:rPr>
            </w:pPr>
            <w:r>
              <w:rPr>
                <w:sz w:val="24"/>
                <w:szCs w:val="24"/>
              </w:rPr>
              <w:t>30.09</w:t>
            </w:r>
            <w:r w:rsidR="00180CFD">
              <w:rPr>
                <w:sz w:val="24"/>
                <w:szCs w:val="24"/>
              </w:rPr>
              <w:t>.2024</w:t>
            </w:r>
          </w:p>
        </w:tc>
        <w:tc>
          <w:tcPr>
            <w:tcW w:w="404"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r>
      <w:tr w:rsidR="00180CFD" w:rsidRPr="00722389" w:rsidTr="00400568">
        <w:trPr>
          <w:tblCellSpacing w:w="5" w:type="nil"/>
        </w:trPr>
        <w:tc>
          <w:tcPr>
            <w:tcW w:w="203" w:type="pct"/>
            <w:tcBorders>
              <w:left w:val="single" w:sz="4" w:space="0" w:color="auto"/>
              <w:bottom w:val="single" w:sz="4" w:space="0" w:color="auto"/>
              <w:right w:val="single" w:sz="4" w:space="0" w:color="auto"/>
            </w:tcBorders>
          </w:tcPr>
          <w:p w:rsidR="00180CFD" w:rsidRPr="00D44D6D" w:rsidRDefault="00180CFD" w:rsidP="00D93B35">
            <w:pPr>
              <w:suppressAutoHyphens/>
              <w:ind w:firstLine="0"/>
              <w:jc w:val="center"/>
              <w:rPr>
                <w:sz w:val="24"/>
                <w:szCs w:val="24"/>
                <w:lang w:eastAsia="zh-CN"/>
              </w:rPr>
            </w:pPr>
            <w:r>
              <w:rPr>
                <w:sz w:val="24"/>
                <w:szCs w:val="24"/>
                <w:lang w:eastAsia="zh-CN"/>
              </w:rPr>
              <w:t>27.</w:t>
            </w:r>
          </w:p>
        </w:tc>
        <w:tc>
          <w:tcPr>
            <w:tcW w:w="807"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left"/>
              <w:rPr>
                <w:sz w:val="24"/>
                <w:szCs w:val="24"/>
                <w:lang w:eastAsia="zh-CN"/>
              </w:rPr>
            </w:pPr>
            <w:r w:rsidRPr="00B77BED">
              <w:rPr>
                <w:sz w:val="24"/>
                <w:szCs w:val="24"/>
                <w:lang w:eastAsia="zh-CN"/>
              </w:rPr>
              <w:t>ОМ 1.10. Размещение информации антикоррупционной направленности на стендах в зданиях органов местного самоуправления Красносулинского района</w:t>
            </w:r>
          </w:p>
        </w:tc>
        <w:tc>
          <w:tcPr>
            <w:tcW w:w="717" w:type="pct"/>
            <w:tcBorders>
              <w:left w:val="single" w:sz="4" w:space="0" w:color="auto"/>
              <w:bottom w:val="single" w:sz="4" w:space="0" w:color="auto"/>
              <w:right w:val="single" w:sz="4" w:space="0" w:color="auto"/>
            </w:tcBorders>
          </w:tcPr>
          <w:p w:rsidR="00180CFD" w:rsidRDefault="00180CFD" w:rsidP="00B93283">
            <w:pPr>
              <w:suppressAutoHyphens/>
              <w:ind w:firstLine="0"/>
              <w:jc w:val="left"/>
            </w:pPr>
            <w:r>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p w:rsidR="00180CFD" w:rsidRPr="00D44D6D" w:rsidRDefault="00180CFD" w:rsidP="00E14B93">
            <w:pPr>
              <w:suppressAutoHyphens/>
              <w:ind w:firstLine="0"/>
              <w:jc w:val="left"/>
              <w:rPr>
                <w:sz w:val="24"/>
                <w:szCs w:val="24"/>
                <w:lang w:eastAsia="zh-CN"/>
              </w:rPr>
            </w:pPr>
          </w:p>
        </w:tc>
        <w:tc>
          <w:tcPr>
            <w:tcW w:w="807" w:type="pct"/>
            <w:tcBorders>
              <w:left w:val="single" w:sz="4" w:space="0" w:color="auto"/>
              <w:bottom w:val="single" w:sz="4" w:space="0" w:color="auto"/>
              <w:right w:val="single" w:sz="4" w:space="0" w:color="auto"/>
            </w:tcBorders>
          </w:tcPr>
          <w:p w:rsidR="00180CFD" w:rsidRPr="00B93283" w:rsidRDefault="00180CFD" w:rsidP="00180CFD">
            <w:pPr>
              <w:suppressAutoHyphens/>
              <w:ind w:firstLine="0"/>
              <w:jc w:val="left"/>
              <w:rPr>
                <w:sz w:val="24"/>
                <w:szCs w:val="24"/>
                <w:lang w:eastAsia="zh-CN"/>
              </w:rPr>
            </w:pPr>
            <w:r w:rsidRPr="00B93283">
              <w:rPr>
                <w:sz w:val="24"/>
                <w:szCs w:val="24"/>
              </w:rPr>
              <w:t xml:space="preserve">Одним из приоритетов антикоррупционной политики, реализуемой в Красносулинском районе, является обеспечение конструктивного взаимодействия институтов гражданского общества с органами местного самоуправления района. Важная координирующая роль в деятельности институтов гражданского общества по реализации антикоррупционной политики на </w:t>
            </w:r>
            <w:r w:rsidRPr="00B93283">
              <w:rPr>
                <w:sz w:val="24"/>
                <w:szCs w:val="24"/>
              </w:rPr>
              <w:lastRenderedPageBreak/>
              <w:t>территории района принадлежит Общественной  палате Красносулинско</w:t>
            </w:r>
            <w:r>
              <w:rPr>
                <w:sz w:val="24"/>
                <w:szCs w:val="24"/>
              </w:rPr>
              <w:t>го района. На заседаниях районных комиссий</w:t>
            </w:r>
            <w:r w:rsidRPr="00B93283">
              <w:rPr>
                <w:sz w:val="24"/>
                <w:szCs w:val="24"/>
              </w:rPr>
              <w:t xml:space="preserve"> по противодействию коррупции и по соблюдению требований к служебному поведению муниципальных служащих Красносулинского района и урегулированию конфликта интересов в обязательном порядке присутствует председатель Общественной палаты Красносулинского района. Также, доклад о проводимых в районе мероприятиях антикоррупционной направленности заслушивается ежегодно на заседании Общественной палаты</w:t>
            </w:r>
          </w:p>
        </w:tc>
        <w:tc>
          <w:tcPr>
            <w:tcW w:w="449" w:type="pct"/>
            <w:tcBorders>
              <w:left w:val="single" w:sz="4" w:space="0" w:color="auto"/>
              <w:bottom w:val="single" w:sz="4" w:space="0" w:color="auto"/>
              <w:right w:val="single" w:sz="4" w:space="0" w:color="auto"/>
            </w:tcBorders>
          </w:tcPr>
          <w:p w:rsidR="00180CFD" w:rsidRPr="00722389" w:rsidRDefault="00180CFD"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180CFD" w:rsidRPr="00722389" w:rsidRDefault="00C060B6" w:rsidP="000A5188">
            <w:pPr>
              <w:widowControl w:val="0"/>
              <w:autoSpaceDE w:val="0"/>
              <w:autoSpaceDN w:val="0"/>
              <w:adjustRightInd w:val="0"/>
              <w:ind w:firstLine="0"/>
              <w:jc w:val="center"/>
              <w:rPr>
                <w:sz w:val="24"/>
                <w:szCs w:val="24"/>
              </w:rPr>
            </w:pPr>
            <w:r>
              <w:rPr>
                <w:sz w:val="24"/>
                <w:szCs w:val="24"/>
              </w:rPr>
              <w:t>30.09</w:t>
            </w:r>
            <w:r w:rsidR="00180CFD">
              <w:rPr>
                <w:sz w:val="24"/>
                <w:szCs w:val="24"/>
              </w:rPr>
              <w:t>.2024</w:t>
            </w:r>
          </w:p>
        </w:tc>
        <w:tc>
          <w:tcPr>
            <w:tcW w:w="404"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0,0</w:t>
            </w:r>
          </w:p>
        </w:tc>
        <w:tc>
          <w:tcPr>
            <w:tcW w:w="359"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0,0</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0,0</w:t>
            </w:r>
          </w:p>
        </w:tc>
      </w:tr>
      <w:tr w:rsidR="00180CFD" w:rsidRPr="00722389" w:rsidTr="00400568">
        <w:trPr>
          <w:tblCellSpacing w:w="5" w:type="nil"/>
        </w:trPr>
        <w:tc>
          <w:tcPr>
            <w:tcW w:w="203" w:type="pct"/>
            <w:tcBorders>
              <w:left w:val="single" w:sz="4" w:space="0" w:color="auto"/>
              <w:bottom w:val="single" w:sz="4" w:space="0" w:color="auto"/>
              <w:right w:val="single" w:sz="4" w:space="0" w:color="auto"/>
            </w:tcBorders>
          </w:tcPr>
          <w:p w:rsidR="00180CFD" w:rsidRPr="00D44D6D" w:rsidRDefault="00180CFD" w:rsidP="00E14B93">
            <w:pPr>
              <w:suppressAutoHyphens/>
              <w:ind w:firstLine="0"/>
              <w:jc w:val="center"/>
              <w:rPr>
                <w:sz w:val="24"/>
                <w:szCs w:val="24"/>
                <w:lang w:eastAsia="zh-CN"/>
              </w:rPr>
            </w:pPr>
            <w:r>
              <w:rPr>
                <w:sz w:val="24"/>
                <w:szCs w:val="24"/>
                <w:lang w:eastAsia="zh-CN"/>
              </w:rPr>
              <w:lastRenderedPageBreak/>
              <w:t xml:space="preserve">28. </w:t>
            </w:r>
          </w:p>
        </w:tc>
        <w:tc>
          <w:tcPr>
            <w:tcW w:w="807" w:type="pct"/>
            <w:tcBorders>
              <w:left w:val="single" w:sz="4" w:space="0" w:color="auto"/>
              <w:bottom w:val="single" w:sz="4" w:space="0" w:color="auto"/>
              <w:right w:val="single" w:sz="4" w:space="0" w:color="auto"/>
            </w:tcBorders>
          </w:tcPr>
          <w:p w:rsidR="00180CFD" w:rsidRPr="0074589E" w:rsidRDefault="00180CFD" w:rsidP="00E14B93">
            <w:pPr>
              <w:suppressAutoHyphens/>
              <w:ind w:firstLine="0"/>
              <w:jc w:val="left"/>
              <w:rPr>
                <w:sz w:val="24"/>
                <w:szCs w:val="24"/>
                <w:lang w:eastAsia="zh-CN"/>
              </w:rPr>
            </w:pPr>
            <w:r w:rsidRPr="0074589E">
              <w:rPr>
                <w:sz w:val="24"/>
                <w:szCs w:val="24"/>
                <w:lang w:eastAsia="zh-CN"/>
              </w:rPr>
              <w:t xml:space="preserve">Контрольное         </w:t>
            </w:r>
          </w:p>
          <w:p w:rsidR="00180CFD" w:rsidRPr="00D44D6D" w:rsidRDefault="00180CFD" w:rsidP="00483C8F">
            <w:pPr>
              <w:suppressAutoHyphens/>
              <w:ind w:firstLine="0"/>
              <w:jc w:val="left"/>
              <w:rPr>
                <w:sz w:val="24"/>
                <w:szCs w:val="24"/>
                <w:lang w:eastAsia="zh-CN"/>
              </w:rPr>
            </w:pPr>
            <w:r w:rsidRPr="0074589E">
              <w:rPr>
                <w:sz w:val="24"/>
                <w:szCs w:val="24"/>
                <w:lang w:eastAsia="zh-CN"/>
              </w:rPr>
              <w:t xml:space="preserve">событие муниципальной </w:t>
            </w:r>
            <w:r w:rsidRPr="0074589E">
              <w:rPr>
                <w:sz w:val="24"/>
                <w:szCs w:val="24"/>
                <w:lang w:eastAsia="zh-CN"/>
              </w:rPr>
              <w:lastRenderedPageBreak/>
              <w:t>программы 1.</w:t>
            </w:r>
            <w:r>
              <w:rPr>
                <w:sz w:val="24"/>
                <w:szCs w:val="24"/>
                <w:lang w:eastAsia="zh-CN"/>
              </w:rPr>
              <w:t>10.</w:t>
            </w:r>
          </w:p>
        </w:tc>
        <w:tc>
          <w:tcPr>
            <w:tcW w:w="717" w:type="pct"/>
            <w:tcBorders>
              <w:left w:val="single" w:sz="4" w:space="0" w:color="auto"/>
              <w:bottom w:val="single" w:sz="4" w:space="0" w:color="auto"/>
              <w:right w:val="single" w:sz="4" w:space="0" w:color="auto"/>
            </w:tcBorders>
          </w:tcPr>
          <w:p w:rsidR="00180CFD" w:rsidRDefault="00180CFD" w:rsidP="00E14B93">
            <w:pPr>
              <w:ind w:firstLine="0"/>
              <w:jc w:val="left"/>
              <w:rPr>
                <w:sz w:val="24"/>
                <w:szCs w:val="24"/>
              </w:rPr>
            </w:pPr>
            <w:r w:rsidRPr="001A4BFF">
              <w:rPr>
                <w:sz w:val="24"/>
                <w:szCs w:val="24"/>
              </w:rPr>
              <w:lastRenderedPageBreak/>
              <w:t xml:space="preserve">Управляющий делами Администрации </w:t>
            </w:r>
            <w:r w:rsidRPr="001A4BFF">
              <w:rPr>
                <w:sz w:val="24"/>
                <w:szCs w:val="24"/>
              </w:rPr>
              <w:lastRenderedPageBreak/>
              <w:t xml:space="preserve">Красносулинского района </w:t>
            </w:r>
          </w:p>
          <w:p w:rsidR="00180CFD" w:rsidRPr="001A4BFF" w:rsidRDefault="00180CFD" w:rsidP="00E14B93">
            <w:pPr>
              <w:ind w:firstLine="0"/>
              <w:jc w:val="left"/>
              <w:rPr>
                <w:sz w:val="24"/>
                <w:szCs w:val="24"/>
              </w:rPr>
            </w:pPr>
            <w:r w:rsidRPr="001A4BFF">
              <w:rPr>
                <w:sz w:val="24"/>
                <w:szCs w:val="24"/>
              </w:rPr>
              <w:t>Кишкинова И.Ю</w:t>
            </w:r>
            <w:r>
              <w:rPr>
                <w:sz w:val="24"/>
                <w:szCs w:val="24"/>
              </w:rPr>
              <w:t>.</w:t>
            </w:r>
          </w:p>
        </w:tc>
        <w:tc>
          <w:tcPr>
            <w:tcW w:w="807" w:type="pct"/>
            <w:tcBorders>
              <w:left w:val="single" w:sz="4" w:space="0" w:color="auto"/>
              <w:bottom w:val="single" w:sz="4" w:space="0" w:color="auto"/>
              <w:right w:val="single" w:sz="4" w:space="0" w:color="auto"/>
            </w:tcBorders>
          </w:tcPr>
          <w:p w:rsidR="00180CFD" w:rsidRDefault="00180CFD" w:rsidP="00B93283">
            <w:pPr>
              <w:pStyle w:val="Standard"/>
              <w:tabs>
                <w:tab w:val="left" w:pos="9673"/>
              </w:tabs>
              <w:rPr>
                <w:kern w:val="0"/>
              </w:rPr>
            </w:pPr>
            <w:r w:rsidRPr="001574B9">
              <w:rPr>
                <w:kern w:val="0"/>
              </w:rPr>
              <w:lastRenderedPageBreak/>
              <w:t>В структуру официальных сайтов</w:t>
            </w:r>
            <w:r>
              <w:rPr>
                <w:kern w:val="0"/>
              </w:rPr>
              <w:t xml:space="preserve"> органов местного </w:t>
            </w:r>
            <w:r>
              <w:rPr>
                <w:kern w:val="0"/>
              </w:rPr>
              <w:lastRenderedPageBreak/>
              <w:t>самоуправления района</w:t>
            </w:r>
            <w:r w:rsidRPr="001574B9">
              <w:rPr>
                <w:kern w:val="0"/>
              </w:rPr>
              <w:t xml:space="preserve"> на постоянной основе включен раздел «Противодействие коррупции». В данном разделе публикуется информация:</w:t>
            </w:r>
          </w:p>
          <w:p w:rsidR="00180CFD" w:rsidRPr="001574B9" w:rsidRDefault="00180CFD" w:rsidP="00B93283">
            <w:pPr>
              <w:ind w:firstLine="0"/>
            </w:pPr>
            <w:r w:rsidRPr="00C7192B">
              <w:rPr>
                <w:sz w:val="24"/>
                <w:szCs w:val="24"/>
              </w:rPr>
              <w:t>-о работе комиссии по комиссии по координации работы по противодействию коррупции в Красносулинском районе</w:t>
            </w:r>
            <w:r>
              <w:rPr>
                <w:sz w:val="24"/>
                <w:szCs w:val="24"/>
              </w:rPr>
              <w:t>;</w:t>
            </w:r>
          </w:p>
          <w:p w:rsidR="00180CFD" w:rsidRPr="001574B9" w:rsidRDefault="00180CFD" w:rsidP="00B93283">
            <w:pPr>
              <w:ind w:firstLine="0"/>
              <w:rPr>
                <w:sz w:val="24"/>
                <w:szCs w:val="24"/>
              </w:rPr>
            </w:pPr>
            <w:r w:rsidRPr="001574B9">
              <w:rPr>
                <w:sz w:val="24"/>
                <w:szCs w:val="24"/>
              </w:rPr>
              <w:t>-сведения о доходах, расходах, об имуществе и обязательствах имущественного характера лиц, замещающих должности муниципальной службы;</w:t>
            </w:r>
          </w:p>
          <w:p w:rsidR="00180CFD" w:rsidRPr="001574B9" w:rsidRDefault="00180CFD" w:rsidP="00B93283">
            <w:pPr>
              <w:ind w:firstLine="0"/>
              <w:rPr>
                <w:sz w:val="24"/>
                <w:szCs w:val="24"/>
              </w:rPr>
            </w:pPr>
            <w:r w:rsidRPr="001574B9">
              <w:rPr>
                <w:sz w:val="24"/>
                <w:szCs w:val="24"/>
              </w:rPr>
              <w:t>-нормативно</w:t>
            </w:r>
            <w:r>
              <w:rPr>
                <w:sz w:val="24"/>
                <w:szCs w:val="24"/>
              </w:rPr>
              <w:t>-</w:t>
            </w:r>
            <w:r w:rsidRPr="001574B9">
              <w:rPr>
                <w:sz w:val="24"/>
                <w:szCs w:val="24"/>
              </w:rPr>
              <w:t>право</w:t>
            </w:r>
            <w:r>
              <w:rPr>
                <w:sz w:val="24"/>
                <w:szCs w:val="24"/>
              </w:rPr>
              <w:t>вые</w:t>
            </w:r>
            <w:r w:rsidRPr="001574B9">
              <w:rPr>
                <w:sz w:val="24"/>
                <w:szCs w:val="24"/>
              </w:rPr>
              <w:t xml:space="preserve"> и ины</w:t>
            </w:r>
            <w:r>
              <w:rPr>
                <w:sz w:val="24"/>
                <w:szCs w:val="24"/>
              </w:rPr>
              <w:t>е</w:t>
            </w:r>
            <w:r w:rsidRPr="001574B9">
              <w:rPr>
                <w:sz w:val="24"/>
                <w:szCs w:val="24"/>
              </w:rPr>
              <w:t xml:space="preserve"> акт</w:t>
            </w:r>
            <w:r>
              <w:rPr>
                <w:sz w:val="24"/>
                <w:szCs w:val="24"/>
              </w:rPr>
              <w:t>ы</w:t>
            </w:r>
            <w:r w:rsidRPr="001574B9">
              <w:rPr>
                <w:sz w:val="24"/>
                <w:szCs w:val="24"/>
              </w:rPr>
              <w:t xml:space="preserve"> в сфере противодействия коррупции;</w:t>
            </w:r>
          </w:p>
          <w:p w:rsidR="00180CFD" w:rsidRPr="001574B9" w:rsidRDefault="00180CFD" w:rsidP="00B93283">
            <w:pPr>
              <w:ind w:firstLine="0"/>
              <w:rPr>
                <w:sz w:val="24"/>
                <w:szCs w:val="24"/>
              </w:rPr>
            </w:pPr>
            <w:r w:rsidRPr="001574B9">
              <w:rPr>
                <w:sz w:val="24"/>
                <w:szCs w:val="24"/>
              </w:rPr>
              <w:t>-о</w:t>
            </w:r>
            <w:r>
              <w:rPr>
                <w:sz w:val="24"/>
                <w:szCs w:val="24"/>
              </w:rPr>
              <w:t xml:space="preserve"> проведении</w:t>
            </w:r>
            <w:r w:rsidRPr="001574B9">
              <w:rPr>
                <w:sz w:val="24"/>
                <w:szCs w:val="24"/>
              </w:rPr>
              <w:t xml:space="preserve"> антикоррупционной экспертизе, антикоррупционном мониторинге, о комиссиях по </w:t>
            </w:r>
            <w:r w:rsidRPr="001574B9">
              <w:rPr>
                <w:sz w:val="24"/>
                <w:szCs w:val="24"/>
              </w:rPr>
              <w:lastRenderedPageBreak/>
              <w:t>соблюдению требований к служебному поведению и урегулированию конфликта интересов;</w:t>
            </w:r>
          </w:p>
          <w:p w:rsidR="00180CFD" w:rsidRPr="001574B9" w:rsidRDefault="00180CFD" w:rsidP="00B93283">
            <w:pPr>
              <w:ind w:firstLine="0"/>
              <w:rPr>
                <w:sz w:val="24"/>
                <w:szCs w:val="24"/>
              </w:rPr>
            </w:pPr>
            <w:r w:rsidRPr="001574B9">
              <w:rPr>
                <w:sz w:val="24"/>
                <w:szCs w:val="24"/>
              </w:rPr>
              <w:t>-методические рекомендации в сфере противодействия коррупции;</w:t>
            </w:r>
          </w:p>
          <w:p w:rsidR="00180CFD" w:rsidRPr="001574B9" w:rsidRDefault="00180CFD" w:rsidP="00B93283">
            <w:pPr>
              <w:ind w:firstLine="0"/>
              <w:rPr>
                <w:sz w:val="24"/>
                <w:szCs w:val="24"/>
              </w:rPr>
            </w:pPr>
            <w:r w:rsidRPr="001574B9">
              <w:rPr>
                <w:sz w:val="24"/>
                <w:szCs w:val="24"/>
              </w:rPr>
              <w:t>-формы документов, связанных с противодействием коррупции, для заполнения;</w:t>
            </w:r>
          </w:p>
          <w:p w:rsidR="00180CFD" w:rsidRPr="001574B9" w:rsidRDefault="00180CFD" w:rsidP="00B93283">
            <w:pPr>
              <w:ind w:firstLine="0"/>
              <w:rPr>
                <w:sz w:val="24"/>
                <w:szCs w:val="24"/>
              </w:rPr>
            </w:pPr>
            <w:r w:rsidRPr="001574B9">
              <w:rPr>
                <w:sz w:val="24"/>
                <w:szCs w:val="24"/>
              </w:rPr>
              <w:t>-доклады, отчеты, обзоры;</w:t>
            </w:r>
          </w:p>
          <w:p w:rsidR="00180CFD" w:rsidRPr="001574B9" w:rsidRDefault="00180CFD" w:rsidP="00B93283">
            <w:pPr>
              <w:ind w:firstLine="0"/>
              <w:rPr>
                <w:sz w:val="24"/>
                <w:szCs w:val="24"/>
              </w:rPr>
            </w:pPr>
            <w:r w:rsidRPr="001574B9">
              <w:rPr>
                <w:sz w:val="24"/>
                <w:szCs w:val="24"/>
              </w:rPr>
              <w:t>-обратная связь для сообщений о фактах коррупции и про</w:t>
            </w:r>
            <w:r>
              <w:rPr>
                <w:sz w:val="24"/>
                <w:szCs w:val="24"/>
              </w:rPr>
              <w:t>чая информация.</w:t>
            </w:r>
          </w:p>
          <w:p w:rsidR="00180CFD" w:rsidRPr="001574B9" w:rsidRDefault="00180CFD" w:rsidP="00B93283">
            <w:pPr>
              <w:ind w:firstLine="0"/>
              <w:rPr>
                <w:sz w:val="24"/>
                <w:szCs w:val="24"/>
              </w:rPr>
            </w:pPr>
            <w:r w:rsidRPr="001574B9">
              <w:rPr>
                <w:sz w:val="24"/>
                <w:szCs w:val="24"/>
              </w:rPr>
              <w:t xml:space="preserve">В соответствии с ч. 1 ст. 13 Федерального закона от 09.02.2009 №8-ФЗ «Об обеспечении доступа к информации о деятельности государственных органов и органов местного самоуправления» официальные сайты (страницы) органов </w:t>
            </w:r>
            <w:r w:rsidRPr="001574B9">
              <w:rPr>
                <w:sz w:val="24"/>
                <w:szCs w:val="24"/>
              </w:rPr>
              <w:lastRenderedPageBreak/>
              <w:t>местного самоуправления Красносулинского района содержат раздел «Муниципальная служба», информацию о кадровом обеспечении органов местного самоуправления района, в том числе:</w:t>
            </w:r>
          </w:p>
          <w:p w:rsidR="00180CFD" w:rsidRPr="001574B9" w:rsidRDefault="00180CFD" w:rsidP="00B93283">
            <w:pPr>
              <w:ind w:firstLine="0"/>
              <w:rPr>
                <w:sz w:val="24"/>
                <w:szCs w:val="24"/>
              </w:rPr>
            </w:pPr>
            <w:r w:rsidRPr="001574B9">
              <w:rPr>
                <w:sz w:val="24"/>
                <w:szCs w:val="24"/>
              </w:rPr>
              <w:t>-порядок поступления граждан на муниципальную службу;</w:t>
            </w:r>
          </w:p>
          <w:p w:rsidR="00180CFD" w:rsidRPr="001574B9" w:rsidRDefault="00180CFD" w:rsidP="00B93283">
            <w:pPr>
              <w:ind w:firstLine="0"/>
              <w:rPr>
                <w:sz w:val="24"/>
                <w:szCs w:val="24"/>
              </w:rPr>
            </w:pPr>
            <w:r w:rsidRPr="001574B9">
              <w:rPr>
                <w:sz w:val="24"/>
                <w:szCs w:val="24"/>
              </w:rPr>
              <w:t>-сведения о вакантных должностях муниципальной службы;</w:t>
            </w:r>
          </w:p>
          <w:p w:rsidR="00180CFD" w:rsidRPr="001574B9" w:rsidRDefault="00180CFD" w:rsidP="00B93283">
            <w:pPr>
              <w:ind w:firstLine="0"/>
              <w:rPr>
                <w:sz w:val="24"/>
                <w:szCs w:val="24"/>
              </w:rPr>
            </w:pPr>
            <w:r w:rsidRPr="001574B9">
              <w:rPr>
                <w:sz w:val="24"/>
                <w:szCs w:val="24"/>
              </w:rPr>
              <w:t>-квалификационные требования к кандидатам на замещение вакантных должностей муниципальной службы;</w:t>
            </w:r>
          </w:p>
          <w:p w:rsidR="00180CFD" w:rsidRPr="001574B9" w:rsidRDefault="00180CFD" w:rsidP="00B93283">
            <w:pPr>
              <w:ind w:firstLine="0"/>
              <w:rPr>
                <w:sz w:val="24"/>
                <w:szCs w:val="24"/>
              </w:rPr>
            </w:pPr>
            <w:r w:rsidRPr="001574B9">
              <w:rPr>
                <w:sz w:val="24"/>
                <w:szCs w:val="24"/>
              </w:rPr>
              <w:t>-условия и результаты конкурсов на замещение вакантных должностей муниципальной службы;</w:t>
            </w:r>
          </w:p>
          <w:p w:rsidR="00180CFD" w:rsidRPr="001574B9" w:rsidRDefault="00180CFD" w:rsidP="00B93283">
            <w:pPr>
              <w:ind w:firstLine="0"/>
              <w:rPr>
                <w:sz w:val="24"/>
                <w:szCs w:val="24"/>
              </w:rPr>
            </w:pPr>
            <w:r w:rsidRPr="001574B9">
              <w:rPr>
                <w:sz w:val="24"/>
                <w:szCs w:val="24"/>
              </w:rPr>
              <w:t>-формы документов;</w:t>
            </w:r>
          </w:p>
          <w:p w:rsidR="00180CFD" w:rsidRPr="001574B9" w:rsidRDefault="00180CFD" w:rsidP="00B93283">
            <w:pPr>
              <w:ind w:firstLine="0"/>
              <w:rPr>
                <w:sz w:val="24"/>
                <w:szCs w:val="24"/>
              </w:rPr>
            </w:pPr>
            <w:r w:rsidRPr="001574B9">
              <w:rPr>
                <w:sz w:val="24"/>
                <w:szCs w:val="24"/>
              </w:rPr>
              <w:lastRenderedPageBreak/>
              <w:t>-номера контактных телефонов.</w:t>
            </w:r>
          </w:p>
          <w:p w:rsidR="00180CFD" w:rsidRPr="00D44D6D" w:rsidRDefault="00180CFD" w:rsidP="00B93283">
            <w:pPr>
              <w:suppressAutoHyphens/>
              <w:ind w:firstLine="0"/>
              <w:jc w:val="left"/>
              <w:rPr>
                <w:sz w:val="24"/>
                <w:szCs w:val="24"/>
                <w:lang w:eastAsia="zh-CN"/>
              </w:rPr>
            </w:pPr>
            <w:r w:rsidRPr="001574B9">
              <w:rPr>
                <w:sz w:val="24"/>
                <w:szCs w:val="24"/>
              </w:rPr>
              <w:t>Анализ информационного обеспечения реализуемой в органах власти района антикоррупционной работы показывает, что разделы официальных сайтов органов местного самоуправления района, в которых размещается антикоррупционные материалы, постоянно поддерживается в актуальном состоянии</w:t>
            </w:r>
          </w:p>
        </w:tc>
        <w:tc>
          <w:tcPr>
            <w:tcW w:w="449" w:type="pct"/>
            <w:tcBorders>
              <w:left w:val="single" w:sz="4" w:space="0" w:color="auto"/>
              <w:bottom w:val="single" w:sz="4" w:space="0" w:color="auto"/>
              <w:right w:val="single" w:sz="4" w:space="0" w:color="auto"/>
            </w:tcBorders>
          </w:tcPr>
          <w:p w:rsidR="00180CFD" w:rsidRPr="00722389" w:rsidRDefault="00180CFD" w:rsidP="000A5188">
            <w:pPr>
              <w:widowControl w:val="0"/>
              <w:autoSpaceDE w:val="0"/>
              <w:autoSpaceDN w:val="0"/>
              <w:adjustRightInd w:val="0"/>
              <w:ind w:firstLine="0"/>
              <w:jc w:val="center"/>
              <w:rPr>
                <w:sz w:val="24"/>
                <w:szCs w:val="24"/>
              </w:rPr>
            </w:pPr>
            <w:r>
              <w:rPr>
                <w:sz w:val="24"/>
                <w:szCs w:val="24"/>
              </w:rPr>
              <w:lastRenderedPageBreak/>
              <w:t>01.01.2024</w:t>
            </w:r>
          </w:p>
        </w:tc>
        <w:tc>
          <w:tcPr>
            <w:tcW w:w="448" w:type="pct"/>
            <w:tcBorders>
              <w:left w:val="single" w:sz="4" w:space="0" w:color="auto"/>
              <w:bottom w:val="single" w:sz="4" w:space="0" w:color="auto"/>
              <w:right w:val="single" w:sz="4" w:space="0" w:color="auto"/>
            </w:tcBorders>
          </w:tcPr>
          <w:p w:rsidR="00180CFD" w:rsidRPr="00722389" w:rsidRDefault="00180CFD" w:rsidP="00C060B6">
            <w:pPr>
              <w:widowControl w:val="0"/>
              <w:autoSpaceDE w:val="0"/>
              <w:autoSpaceDN w:val="0"/>
              <w:adjustRightInd w:val="0"/>
              <w:ind w:firstLine="0"/>
              <w:jc w:val="center"/>
              <w:rPr>
                <w:sz w:val="24"/>
                <w:szCs w:val="24"/>
              </w:rPr>
            </w:pPr>
            <w:r>
              <w:rPr>
                <w:sz w:val="24"/>
                <w:szCs w:val="24"/>
              </w:rPr>
              <w:t>30.0</w:t>
            </w:r>
            <w:r w:rsidR="00C060B6">
              <w:rPr>
                <w:sz w:val="24"/>
                <w:szCs w:val="24"/>
              </w:rPr>
              <w:t>9</w:t>
            </w:r>
            <w:r>
              <w:rPr>
                <w:sz w:val="24"/>
                <w:szCs w:val="24"/>
              </w:rPr>
              <w:t>.2024</w:t>
            </w:r>
          </w:p>
        </w:tc>
        <w:tc>
          <w:tcPr>
            <w:tcW w:w="404"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359"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c>
          <w:tcPr>
            <w:tcW w:w="403" w:type="pct"/>
            <w:tcBorders>
              <w:left w:val="single" w:sz="4" w:space="0" w:color="auto"/>
              <w:bottom w:val="single" w:sz="4" w:space="0" w:color="auto"/>
              <w:right w:val="single" w:sz="4" w:space="0" w:color="auto"/>
            </w:tcBorders>
          </w:tcPr>
          <w:p w:rsidR="00180CFD" w:rsidRPr="00722389" w:rsidRDefault="00180CFD" w:rsidP="00E14B93">
            <w:pPr>
              <w:ind w:firstLine="0"/>
              <w:jc w:val="center"/>
              <w:rPr>
                <w:sz w:val="24"/>
                <w:szCs w:val="24"/>
              </w:rPr>
            </w:pPr>
            <w:r>
              <w:rPr>
                <w:sz w:val="24"/>
                <w:szCs w:val="24"/>
              </w:rPr>
              <w:t>Х</w:t>
            </w:r>
          </w:p>
        </w:tc>
      </w:tr>
    </w:tbl>
    <w:p w:rsidR="00A20151" w:rsidRPr="006A79AC" w:rsidRDefault="00A20151" w:rsidP="006A79AC">
      <w:pPr>
        <w:ind w:firstLine="0"/>
        <w:contextualSpacing/>
        <w:rPr>
          <w:kern w:val="2"/>
          <w:sz w:val="24"/>
          <w:szCs w:val="24"/>
        </w:rPr>
      </w:pPr>
    </w:p>
    <w:sectPr w:rsidR="00A20151" w:rsidRPr="006A79AC" w:rsidSect="00E01F6A">
      <w:pgSz w:w="16840" w:h="11907" w:orient="landscape"/>
      <w:pgMar w:top="993" w:right="567" w:bottom="993" w:left="567"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AE0" w:rsidRDefault="000C5AE0">
      <w:r>
        <w:separator/>
      </w:r>
    </w:p>
  </w:endnote>
  <w:endnote w:type="continuationSeparator" w:id="0">
    <w:p w:rsidR="000C5AE0" w:rsidRDefault="000C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502050306020203"/>
    <w:charset w:val="00"/>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88" w:rsidRDefault="000C5AE0">
    <w:pPr>
      <w:pStyle w:val="a8"/>
      <w:jc w:val="right"/>
    </w:pPr>
    <w:r>
      <w:fldChar w:fldCharType="begin"/>
    </w:r>
    <w:r>
      <w:instrText xml:space="preserve"> PAGE   \* MERGEFORMAT </w:instrText>
    </w:r>
    <w:r>
      <w:fldChar w:fldCharType="separate"/>
    </w:r>
    <w:r w:rsidR="00305410">
      <w:rPr>
        <w:noProof/>
      </w:rPr>
      <w:t>1</w:t>
    </w:r>
    <w:r>
      <w:rPr>
        <w:noProof/>
      </w:rPr>
      <w:fldChar w:fldCharType="end"/>
    </w:r>
  </w:p>
  <w:p w:rsidR="000A5188" w:rsidRPr="00847B7C" w:rsidRDefault="000A5188" w:rsidP="00847B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AE0" w:rsidRDefault="000C5AE0">
      <w:r>
        <w:separator/>
      </w:r>
    </w:p>
  </w:footnote>
  <w:footnote w:type="continuationSeparator" w:id="0">
    <w:p w:rsidR="000C5AE0" w:rsidRDefault="000C5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9">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DDD050F"/>
    <w:multiLevelType w:val="hybridMultilevel"/>
    <w:tmpl w:val="BE3C985A"/>
    <w:lvl w:ilvl="0" w:tplc="7BA87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D297AF3"/>
    <w:multiLevelType w:val="hybridMultilevel"/>
    <w:tmpl w:val="BE3C985A"/>
    <w:lvl w:ilvl="0" w:tplc="7BA87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8"/>
  </w:num>
  <w:num w:numId="3">
    <w:abstractNumId w:val="13"/>
  </w:num>
  <w:num w:numId="4">
    <w:abstractNumId w:val="6"/>
  </w:num>
  <w:num w:numId="5">
    <w:abstractNumId w:val="9"/>
  </w:num>
  <w:num w:numId="6">
    <w:abstractNumId w:val="11"/>
  </w:num>
  <w:num w:numId="7">
    <w:abstractNumId w:val="0"/>
  </w:num>
  <w:num w:numId="8">
    <w:abstractNumId w:val="10"/>
  </w:num>
  <w:num w:numId="9">
    <w:abstractNumId w:val="7"/>
  </w:num>
  <w:num w:numId="10">
    <w:abstractNumId w:val="16"/>
  </w:num>
  <w:num w:numId="11">
    <w:abstractNumId w:val="15"/>
  </w:num>
  <w:num w:numId="12">
    <w:abstractNumId w:val="12"/>
  </w:num>
  <w:num w:numId="13">
    <w:abstractNumId w:val="5"/>
  </w:num>
  <w:num w:numId="14">
    <w:abstractNumId w:val="17"/>
  </w:num>
  <w:num w:numId="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36E3"/>
    <w:rsid w:val="00000A55"/>
    <w:rsid w:val="00000CBF"/>
    <w:rsid w:val="000012A0"/>
    <w:rsid w:val="000019D9"/>
    <w:rsid w:val="00001E56"/>
    <w:rsid w:val="00002253"/>
    <w:rsid w:val="00002271"/>
    <w:rsid w:val="00002638"/>
    <w:rsid w:val="00002909"/>
    <w:rsid w:val="000048F1"/>
    <w:rsid w:val="00004C69"/>
    <w:rsid w:val="000056BD"/>
    <w:rsid w:val="0000599D"/>
    <w:rsid w:val="0000686F"/>
    <w:rsid w:val="00006A6D"/>
    <w:rsid w:val="00006DFC"/>
    <w:rsid w:val="00007381"/>
    <w:rsid w:val="000100F6"/>
    <w:rsid w:val="000103BE"/>
    <w:rsid w:val="000105B0"/>
    <w:rsid w:val="0001069D"/>
    <w:rsid w:val="00010DD6"/>
    <w:rsid w:val="00011029"/>
    <w:rsid w:val="000112FB"/>
    <w:rsid w:val="000117D9"/>
    <w:rsid w:val="00011BD7"/>
    <w:rsid w:val="00011E0E"/>
    <w:rsid w:val="00011EDE"/>
    <w:rsid w:val="00012076"/>
    <w:rsid w:val="0001256D"/>
    <w:rsid w:val="00012BB8"/>
    <w:rsid w:val="000142EC"/>
    <w:rsid w:val="00014334"/>
    <w:rsid w:val="00014720"/>
    <w:rsid w:val="00014DF6"/>
    <w:rsid w:val="00015144"/>
    <w:rsid w:val="0001537B"/>
    <w:rsid w:val="000155F5"/>
    <w:rsid w:val="00015785"/>
    <w:rsid w:val="00015E7D"/>
    <w:rsid w:val="000168BF"/>
    <w:rsid w:val="00016A7E"/>
    <w:rsid w:val="00017209"/>
    <w:rsid w:val="00017242"/>
    <w:rsid w:val="000176C9"/>
    <w:rsid w:val="000178C0"/>
    <w:rsid w:val="00017B92"/>
    <w:rsid w:val="00017D45"/>
    <w:rsid w:val="00017D57"/>
    <w:rsid w:val="0002002A"/>
    <w:rsid w:val="00021164"/>
    <w:rsid w:val="000211E8"/>
    <w:rsid w:val="0002141D"/>
    <w:rsid w:val="000222FA"/>
    <w:rsid w:val="000227AB"/>
    <w:rsid w:val="00022F4F"/>
    <w:rsid w:val="00023653"/>
    <w:rsid w:val="000236D8"/>
    <w:rsid w:val="000238EA"/>
    <w:rsid w:val="00024214"/>
    <w:rsid w:val="000245D6"/>
    <w:rsid w:val="00024907"/>
    <w:rsid w:val="00024F3A"/>
    <w:rsid w:val="0002556A"/>
    <w:rsid w:val="000258F4"/>
    <w:rsid w:val="00025C1B"/>
    <w:rsid w:val="00025E42"/>
    <w:rsid w:val="00025F94"/>
    <w:rsid w:val="000264CF"/>
    <w:rsid w:val="00026760"/>
    <w:rsid w:val="00026B84"/>
    <w:rsid w:val="000270A5"/>
    <w:rsid w:val="000277BC"/>
    <w:rsid w:val="00027BF4"/>
    <w:rsid w:val="000301FD"/>
    <w:rsid w:val="00030748"/>
    <w:rsid w:val="000307A4"/>
    <w:rsid w:val="00030E96"/>
    <w:rsid w:val="00030EFF"/>
    <w:rsid w:val="00031023"/>
    <w:rsid w:val="000311CA"/>
    <w:rsid w:val="000315C4"/>
    <w:rsid w:val="000317DE"/>
    <w:rsid w:val="00032AC7"/>
    <w:rsid w:val="00033015"/>
    <w:rsid w:val="000336B7"/>
    <w:rsid w:val="0003373D"/>
    <w:rsid w:val="00033DAC"/>
    <w:rsid w:val="000341D2"/>
    <w:rsid w:val="00034DB1"/>
    <w:rsid w:val="00034EEC"/>
    <w:rsid w:val="00035455"/>
    <w:rsid w:val="000355E9"/>
    <w:rsid w:val="00035AFC"/>
    <w:rsid w:val="00035CB0"/>
    <w:rsid w:val="000369BF"/>
    <w:rsid w:val="00036D28"/>
    <w:rsid w:val="0003771D"/>
    <w:rsid w:val="00037E1B"/>
    <w:rsid w:val="00037FB6"/>
    <w:rsid w:val="00040D28"/>
    <w:rsid w:val="00041268"/>
    <w:rsid w:val="000413C2"/>
    <w:rsid w:val="000418EF"/>
    <w:rsid w:val="00042164"/>
    <w:rsid w:val="00042295"/>
    <w:rsid w:val="0004229F"/>
    <w:rsid w:val="00042D07"/>
    <w:rsid w:val="00043434"/>
    <w:rsid w:val="000436DE"/>
    <w:rsid w:val="000438BC"/>
    <w:rsid w:val="00043C97"/>
    <w:rsid w:val="00044096"/>
    <w:rsid w:val="000444CC"/>
    <w:rsid w:val="00044831"/>
    <w:rsid w:val="00044EE3"/>
    <w:rsid w:val="0004500D"/>
    <w:rsid w:val="0004545C"/>
    <w:rsid w:val="00045C8F"/>
    <w:rsid w:val="0004682F"/>
    <w:rsid w:val="00046E63"/>
    <w:rsid w:val="000471F4"/>
    <w:rsid w:val="00047AE4"/>
    <w:rsid w:val="00047B00"/>
    <w:rsid w:val="00047C59"/>
    <w:rsid w:val="000507D1"/>
    <w:rsid w:val="00050B3F"/>
    <w:rsid w:val="00050D87"/>
    <w:rsid w:val="00050DEF"/>
    <w:rsid w:val="0005149B"/>
    <w:rsid w:val="000514AE"/>
    <w:rsid w:val="0005151C"/>
    <w:rsid w:val="000516C3"/>
    <w:rsid w:val="00051C68"/>
    <w:rsid w:val="000525A4"/>
    <w:rsid w:val="0005268D"/>
    <w:rsid w:val="000532BE"/>
    <w:rsid w:val="0005345D"/>
    <w:rsid w:val="00053C51"/>
    <w:rsid w:val="00053DF1"/>
    <w:rsid w:val="0005439B"/>
    <w:rsid w:val="00054464"/>
    <w:rsid w:val="00054E74"/>
    <w:rsid w:val="00054F85"/>
    <w:rsid w:val="000552F0"/>
    <w:rsid w:val="00055609"/>
    <w:rsid w:val="000556CD"/>
    <w:rsid w:val="00055B95"/>
    <w:rsid w:val="000564CC"/>
    <w:rsid w:val="00056939"/>
    <w:rsid w:val="00056BB7"/>
    <w:rsid w:val="00057159"/>
    <w:rsid w:val="00057C00"/>
    <w:rsid w:val="00060471"/>
    <w:rsid w:val="00060962"/>
    <w:rsid w:val="000609CD"/>
    <w:rsid w:val="00060E49"/>
    <w:rsid w:val="000616BA"/>
    <w:rsid w:val="000618E9"/>
    <w:rsid w:val="00062047"/>
    <w:rsid w:val="000621C0"/>
    <w:rsid w:val="0006221B"/>
    <w:rsid w:val="00062BAF"/>
    <w:rsid w:val="00062E1B"/>
    <w:rsid w:val="00062FE2"/>
    <w:rsid w:val="00063D5A"/>
    <w:rsid w:val="00063E04"/>
    <w:rsid w:val="000640A3"/>
    <w:rsid w:val="00064127"/>
    <w:rsid w:val="000641EC"/>
    <w:rsid w:val="000653D6"/>
    <w:rsid w:val="00065491"/>
    <w:rsid w:val="000654DD"/>
    <w:rsid w:val="00065521"/>
    <w:rsid w:val="00065569"/>
    <w:rsid w:val="000659CB"/>
    <w:rsid w:val="00065A1D"/>
    <w:rsid w:val="00065A99"/>
    <w:rsid w:val="00065AF2"/>
    <w:rsid w:val="00066BD1"/>
    <w:rsid w:val="00067861"/>
    <w:rsid w:val="0006794D"/>
    <w:rsid w:val="000705E1"/>
    <w:rsid w:val="00070C4A"/>
    <w:rsid w:val="00070D60"/>
    <w:rsid w:val="00070E92"/>
    <w:rsid w:val="00071098"/>
    <w:rsid w:val="00071FFF"/>
    <w:rsid w:val="000722D8"/>
    <w:rsid w:val="00072496"/>
    <w:rsid w:val="0007283F"/>
    <w:rsid w:val="00072AC6"/>
    <w:rsid w:val="00073913"/>
    <w:rsid w:val="00073D6E"/>
    <w:rsid w:val="00073EA1"/>
    <w:rsid w:val="0007469D"/>
    <w:rsid w:val="0007514B"/>
    <w:rsid w:val="00075FA5"/>
    <w:rsid w:val="00075FC5"/>
    <w:rsid w:val="00076574"/>
    <w:rsid w:val="00077847"/>
    <w:rsid w:val="00077A61"/>
    <w:rsid w:val="00077D7C"/>
    <w:rsid w:val="00077E99"/>
    <w:rsid w:val="000806CA"/>
    <w:rsid w:val="000816C4"/>
    <w:rsid w:val="0008170E"/>
    <w:rsid w:val="0008187D"/>
    <w:rsid w:val="00081B8B"/>
    <w:rsid w:val="00082440"/>
    <w:rsid w:val="000828BD"/>
    <w:rsid w:val="0008290D"/>
    <w:rsid w:val="00082A08"/>
    <w:rsid w:val="00083482"/>
    <w:rsid w:val="00084084"/>
    <w:rsid w:val="000846EB"/>
    <w:rsid w:val="00084AEE"/>
    <w:rsid w:val="00086B71"/>
    <w:rsid w:val="00086C3A"/>
    <w:rsid w:val="000870A6"/>
    <w:rsid w:val="0008711A"/>
    <w:rsid w:val="000874F8"/>
    <w:rsid w:val="00087DFD"/>
    <w:rsid w:val="00087EFC"/>
    <w:rsid w:val="000907B5"/>
    <w:rsid w:val="0009104A"/>
    <w:rsid w:val="00091636"/>
    <w:rsid w:val="000917A0"/>
    <w:rsid w:val="000926BB"/>
    <w:rsid w:val="00092FDB"/>
    <w:rsid w:val="000937D7"/>
    <w:rsid w:val="0009381E"/>
    <w:rsid w:val="00093BF5"/>
    <w:rsid w:val="00093DDC"/>
    <w:rsid w:val="000945E2"/>
    <w:rsid w:val="000956ED"/>
    <w:rsid w:val="00095BB9"/>
    <w:rsid w:val="00095CDD"/>
    <w:rsid w:val="00095DD7"/>
    <w:rsid w:val="00095F5D"/>
    <w:rsid w:val="00095FEF"/>
    <w:rsid w:val="00096009"/>
    <w:rsid w:val="00096733"/>
    <w:rsid w:val="00096E9F"/>
    <w:rsid w:val="000974B1"/>
    <w:rsid w:val="00097C39"/>
    <w:rsid w:val="000A020A"/>
    <w:rsid w:val="000A02DA"/>
    <w:rsid w:val="000A0542"/>
    <w:rsid w:val="000A0583"/>
    <w:rsid w:val="000A0E53"/>
    <w:rsid w:val="000A1783"/>
    <w:rsid w:val="000A1824"/>
    <w:rsid w:val="000A1AD3"/>
    <w:rsid w:val="000A1D59"/>
    <w:rsid w:val="000A1EC4"/>
    <w:rsid w:val="000A203B"/>
    <w:rsid w:val="000A2DD2"/>
    <w:rsid w:val="000A2EFE"/>
    <w:rsid w:val="000A32C4"/>
    <w:rsid w:val="000A4210"/>
    <w:rsid w:val="000A4D8A"/>
    <w:rsid w:val="000A508D"/>
    <w:rsid w:val="000A5188"/>
    <w:rsid w:val="000A5337"/>
    <w:rsid w:val="000A5454"/>
    <w:rsid w:val="000A57B1"/>
    <w:rsid w:val="000A5926"/>
    <w:rsid w:val="000A5C3B"/>
    <w:rsid w:val="000A5CBD"/>
    <w:rsid w:val="000A5E72"/>
    <w:rsid w:val="000A690D"/>
    <w:rsid w:val="000A6B13"/>
    <w:rsid w:val="000A6D80"/>
    <w:rsid w:val="000A6F37"/>
    <w:rsid w:val="000A7427"/>
    <w:rsid w:val="000A758C"/>
    <w:rsid w:val="000A7DCA"/>
    <w:rsid w:val="000B017B"/>
    <w:rsid w:val="000B02D8"/>
    <w:rsid w:val="000B065F"/>
    <w:rsid w:val="000B0A50"/>
    <w:rsid w:val="000B0ACC"/>
    <w:rsid w:val="000B0C3F"/>
    <w:rsid w:val="000B1028"/>
    <w:rsid w:val="000B1F45"/>
    <w:rsid w:val="000B2392"/>
    <w:rsid w:val="000B2BA9"/>
    <w:rsid w:val="000B3991"/>
    <w:rsid w:val="000B39C9"/>
    <w:rsid w:val="000B4DC3"/>
    <w:rsid w:val="000B5058"/>
    <w:rsid w:val="000B51C7"/>
    <w:rsid w:val="000B526F"/>
    <w:rsid w:val="000B5C44"/>
    <w:rsid w:val="000B5F22"/>
    <w:rsid w:val="000B6182"/>
    <w:rsid w:val="000B6F6A"/>
    <w:rsid w:val="000B735F"/>
    <w:rsid w:val="000C00D6"/>
    <w:rsid w:val="000C01D5"/>
    <w:rsid w:val="000C10EB"/>
    <w:rsid w:val="000C1F55"/>
    <w:rsid w:val="000C2018"/>
    <w:rsid w:val="000C270C"/>
    <w:rsid w:val="000C2E83"/>
    <w:rsid w:val="000C35FB"/>
    <w:rsid w:val="000C3660"/>
    <w:rsid w:val="000C3B34"/>
    <w:rsid w:val="000C3C74"/>
    <w:rsid w:val="000C3D6F"/>
    <w:rsid w:val="000C3D8E"/>
    <w:rsid w:val="000C4369"/>
    <w:rsid w:val="000C4660"/>
    <w:rsid w:val="000C4D7E"/>
    <w:rsid w:val="000C5400"/>
    <w:rsid w:val="000C580F"/>
    <w:rsid w:val="000C5AE0"/>
    <w:rsid w:val="000C6F0A"/>
    <w:rsid w:val="000C7540"/>
    <w:rsid w:val="000D04C1"/>
    <w:rsid w:val="000D0D14"/>
    <w:rsid w:val="000D0FEB"/>
    <w:rsid w:val="000D1DB7"/>
    <w:rsid w:val="000D23D0"/>
    <w:rsid w:val="000D2E98"/>
    <w:rsid w:val="000D3BAB"/>
    <w:rsid w:val="000D415C"/>
    <w:rsid w:val="000D493A"/>
    <w:rsid w:val="000D4C6B"/>
    <w:rsid w:val="000D4FC9"/>
    <w:rsid w:val="000D5762"/>
    <w:rsid w:val="000D5952"/>
    <w:rsid w:val="000D69A1"/>
    <w:rsid w:val="000D6A38"/>
    <w:rsid w:val="000D6D4B"/>
    <w:rsid w:val="000D6D7A"/>
    <w:rsid w:val="000D7183"/>
    <w:rsid w:val="000D7416"/>
    <w:rsid w:val="000D7531"/>
    <w:rsid w:val="000D7A55"/>
    <w:rsid w:val="000E0016"/>
    <w:rsid w:val="000E06B1"/>
    <w:rsid w:val="000E07D8"/>
    <w:rsid w:val="000E0A2F"/>
    <w:rsid w:val="000E0E05"/>
    <w:rsid w:val="000E1804"/>
    <w:rsid w:val="000E2AF6"/>
    <w:rsid w:val="000E2E7E"/>
    <w:rsid w:val="000E2EAE"/>
    <w:rsid w:val="000E3042"/>
    <w:rsid w:val="000E30F6"/>
    <w:rsid w:val="000E3BBA"/>
    <w:rsid w:val="000E48EE"/>
    <w:rsid w:val="000E4FF8"/>
    <w:rsid w:val="000E5045"/>
    <w:rsid w:val="000E5629"/>
    <w:rsid w:val="000E5A6B"/>
    <w:rsid w:val="000E682D"/>
    <w:rsid w:val="000E6F5A"/>
    <w:rsid w:val="000E76E8"/>
    <w:rsid w:val="000E79D7"/>
    <w:rsid w:val="000E7ABF"/>
    <w:rsid w:val="000F09C0"/>
    <w:rsid w:val="000F0B73"/>
    <w:rsid w:val="000F0D35"/>
    <w:rsid w:val="000F0DA7"/>
    <w:rsid w:val="000F1020"/>
    <w:rsid w:val="000F1A4F"/>
    <w:rsid w:val="000F1B74"/>
    <w:rsid w:val="000F1E4B"/>
    <w:rsid w:val="000F218A"/>
    <w:rsid w:val="000F26DB"/>
    <w:rsid w:val="000F2850"/>
    <w:rsid w:val="000F2A60"/>
    <w:rsid w:val="000F2E49"/>
    <w:rsid w:val="000F3B85"/>
    <w:rsid w:val="000F40AA"/>
    <w:rsid w:val="000F42F7"/>
    <w:rsid w:val="000F4339"/>
    <w:rsid w:val="000F4391"/>
    <w:rsid w:val="000F4406"/>
    <w:rsid w:val="000F46CD"/>
    <w:rsid w:val="000F4C71"/>
    <w:rsid w:val="000F4F4C"/>
    <w:rsid w:val="000F5F1B"/>
    <w:rsid w:val="000F6456"/>
    <w:rsid w:val="000F65B2"/>
    <w:rsid w:val="000F65BD"/>
    <w:rsid w:val="000F695F"/>
    <w:rsid w:val="000F69AC"/>
    <w:rsid w:val="000F6A9B"/>
    <w:rsid w:val="000F7757"/>
    <w:rsid w:val="0010024E"/>
    <w:rsid w:val="001006F2"/>
    <w:rsid w:val="00100766"/>
    <w:rsid w:val="00100DB4"/>
    <w:rsid w:val="001011EF"/>
    <w:rsid w:val="0010154E"/>
    <w:rsid w:val="00101B2B"/>
    <w:rsid w:val="00101B33"/>
    <w:rsid w:val="00101B84"/>
    <w:rsid w:val="001027F1"/>
    <w:rsid w:val="001038FA"/>
    <w:rsid w:val="001041E1"/>
    <w:rsid w:val="0010469E"/>
    <w:rsid w:val="00104E22"/>
    <w:rsid w:val="00104EB8"/>
    <w:rsid w:val="00104EF4"/>
    <w:rsid w:val="00105383"/>
    <w:rsid w:val="00105544"/>
    <w:rsid w:val="00105B42"/>
    <w:rsid w:val="0010648B"/>
    <w:rsid w:val="0010700A"/>
    <w:rsid w:val="001101F6"/>
    <w:rsid w:val="00110D68"/>
    <w:rsid w:val="001119B1"/>
    <w:rsid w:val="00111F6A"/>
    <w:rsid w:val="00111F9F"/>
    <w:rsid w:val="00112872"/>
    <w:rsid w:val="001133B4"/>
    <w:rsid w:val="00113A89"/>
    <w:rsid w:val="00113CEA"/>
    <w:rsid w:val="001145F8"/>
    <w:rsid w:val="0011485B"/>
    <w:rsid w:val="00114C22"/>
    <w:rsid w:val="0011523C"/>
    <w:rsid w:val="0011553E"/>
    <w:rsid w:val="00115D81"/>
    <w:rsid w:val="0011635C"/>
    <w:rsid w:val="00116609"/>
    <w:rsid w:val="00116886"/>
    <w:rsid w:val="001169D6"/>
    <w:rsid w:val="001170B8"/>
    <w:rsid w:val="0011715D"/>
    <w:rsid w:val="001179E2"/>
    <w:rsid w:val="00120223"/>
    <w:rsid w:val="001212A8"/>
    <w:rsid w:val="0012145A"/>
    <w:rsid w:val="00121846"/>
    <w:rsid w:val="00121925"/>
    <w:rsid w:val="0012193F"/>
    <w:rsid w:val="001223AD"/>
    <w:rsid w:val="00122670"/>
    <w:rsid w:val="001227F9"/>
    <w:rsid w:val="00122976"/>
    <w:rsid w:val="00123109"/>
    <w:rsid w:val="00123DAE"/>
    <w:rsid w:val="00124051"/>
    <w:rsid w:val="0012440E"/>
    <w:rsid w:val="00124AED"/>
    <w:rsid w:val="00124FE3"/>
    <w:rsid w:val="00125104"/>
    <w:rsid w:val="001251AC"/>
    <w:rsid w:val="001253CC"/>
    <w:rsid w:val="00125632"/>
    <w:rsid w:val="00126BA3"/>
    <w:rsid w:val="0012732A"/>
    <w:rsid w:val="001275AE"/>
    <w:rsid w:val="00130A05"/>
    <w:rsid w:val="00130E9B"/>
    <w:rsid w:val="0013143F"/>
    <w:rsid w:val="00131B79"/>
    <w:rsid w:val="00132240"/>
    <w:rsid w:val="0013247B"/>
    <w:rsid w:val="001324AD"/>
    <w:rsid w:val="00132898"/>
    <w:rsid w:val="00132C10"/>
    <w:rsid w:val="00132EB9"/>
    <w:rsid w:val="00133334"/>
    <w:rsid w:val="00133570"/>
    <w:rsid w:val="0013366D"/>
    <w:rsid w:val="00133A01"/>
    <w:rsid w:val="00133BF6"/>
    <w:rsid w:val="001346F7"/>
    <w:rsid w:val="001347C7"/>
    <w:rsid w:val="00134B80"/>
    <w:rsid w:val="00134C6A"/>
    <w:rsid w:val="00135094"/>
    <w:rsid w:val="001351DB"/>
    <w:rsid w:val="00135229"/>
    <w:rsid w:val="00135235"/>
    <w:rsid w:val="0013525F"/>
    <w:rsid w:val="001355C0"/>
    <w:rsid w:val="00136711"/>
    <w:rsid w:val="00136897"/>
    <w:rsid w:val="001374C3"/>
    <w:rsid w:val="00137630"/>
    <w:rsid w:val="00140E5E"/>
    <w:rsid w:val="001411DF"/>
    <w:rsid w:val="001413D9"/>
    <w:rsid w:val="001413EF"/>
    <w:rsid w:val="00141CE1"/>
    <w:rsid w:val="00141EB1"/>
    <w:rsid w:val="00142DE2"/>
    <w:rsid w:val="00143849"/>
    <w:rsid w:val="0014443F"/>
    <w:rsid w:val="001452F8"/>
    <w:rsid w:val="00145339"/>
    <w:rsid w:val="001459B7"/>
    <w:rsid w:val="00145BA5"/>
    <w:rsid w:val="0014667C"/>
    <w:rsid w:val="00146BC6"/>
    <w:rsid w:val="00146C81"/>
    <w:rsid w:val="00150181"/>
    <w:rsid w:val="00150C14"/>
    <w:rsid w:val="00151672"/>
    <w:rsid w:val="00151985"/>
    <w:rsid w:val="0015272B"/>
    <w:rsid w:val="00152BE4"/>
    <w:rsid w:val="00153447"/>
    <w:rsid w:val="00153484"/>
    <w:rsid w:val="00153872"/>
    <w:rsid w:val="00153988"/>
    <w:rsid w:val="00154261"/>
    <w:rsid w:val="00154591"/>
    <w:rsid w:val="0015472F"/>
    <w:rsid w:val="001548E5"/>
    <w:rsid w:val="001556C8"/>
    <w:rsid w:val="001559A6"/>
    <w:rsid w:val="00155BFB"/>
    <w:rsid w:val="00156A05"/>
    <w:rsid w:val="001572D2"/>
    <w:rsid w:val="001573D1"/>
    <w:rsid w:val="0015751B"/>
    <w:rsid w:val="001579FF"/>
    <w:rsid w:val="00157B98"/>
    <w:rsid w:val="00157FD5"/>
    <w:rsid w:val="00160D89"/>
    <w:rsid w:val="00161EB0"/>
    <w:rsid w:val="00162020"/>
    <w:rsid w:val="00162400"/>
    <w:rsid w:val="00162D53"/>
    <w:rsid w:val="00163D05"/>
    <w:rsid w:val="00163F6C"/>
    <w:rsid w:val="001649DB"/>
    <w:rsid w:val="00164FDD"/>
    <w:rsid w:val="0016536B"/>
    <w:rsid w:val="001661D1"/>
    <w:rsid w:val="001666FC"/>
    <w:rsid w:val="0016699C"/>
    <w:rsid w:val="00166CA1"/>
    <w:rsid w:val="00166CE2"/>
    <w:rsid w:val="00166EA2"/>
    <w:rsid w:val="0016736C"/>
    <w:rsid w:val="001673E9"/>
    <w:rsid w:val="001676CA"/>
    <w:rsid w:val="00167A37"/>
    <w:rsid w:val="0017017D"/>
    <w:rsid w:val="001702B1"/>
    <w:rsid w:val="00170A75"/>
    <w:rsid w:val="001715D9"/>
    <w:rsid w:val="00171782"/>
    <w:rsid w:val="001721A6"/>
    <w:rsid w:val="00172307"/>
    <w:rsid w:val="001724F0"/>
    <w:rsid w:val="00172B75"/>
    <w:rsid w:val="00173070"/>
    <w:rsid w:val="001731A3"/>
    <w:rsid w:val="00173428"/>
    <w:rsid w:val="00173463"/>
    <w:rsid w:val="00173999"/>
    <w:rsid w:val="00173B2A"/>
    <w:rsid w:val="00173E40"/>
    <w:rsid w:val="001742B5"/>
    <w:rsid w:val="00174B79"/>
    <w:rsid w:val="00175970"/>
    <w:rsid w:val="00175AB6"/>
    <w:rsid w:val="00176145"/>
    <w:rsid w:val="0017624B"/>
    <w:rsid w:val="0017625F"/>
    <w:rsid w:val="00176405"/>
    <w:rsid w:val="001764BC"/>
    <w:rsid w:val="001766DC"/>
    <w:rsid w:val="001770EB"/>
    <w:rsid w:val="00177F05"/>
    <w:rsid w:val="00177F41"/>
    <w:rsid w:val="00180067"/>
    <w:rsid w:val="00180336"/>
    <w:rsid w:val="00180861"/>
    <w:rsid w:val="00180BA7"/>
    <w:rsid w:val="00180CFD"/>
    <w:rsid w:val="001822CD"/>
    <w:rsid w:val="0018246D"/>
    <w:rsid w:val="00182921"/>
    <w:rsid w:val="00182CC4"/>
    <w:rsid w:val="00182D04"/>
    <w:rsid w:val="001838A8"/>
    <w:rsid w:val="00184615"/>
    <w:rsid w:val="00184AEE"/>
    <w:rsid w:val="00185093"/>
    <w:rsid w:val="0018543D"/>
    <w:rsid w:val="00185555"/>
    <w:rsid w:val="00185759"/>
    <w:rsid w:val="00185C13"/>
    <w:rsid w:val="00185F38"/>
    <w:rsid w:val="00186173"/>
    <w:rsid w:val="00186185"/>
    <w:rsid w:val="00186DAF"/>
    <w:rsid w:val="00187286"/>
    <w:rsid w:val="00187402"/>
    <w:rsid w:val="0018777D"/>
    <w:rsid w:val="00187805"/>
    <w:rsid w:val="00187E6E"/>
    <w:rsid w:val="0019069C"/>
    <w:rsid w:val="0019079E"/>
    <w:rsid w:val="0019081C"/>
    <w:rsid w:val="00190CAF"/>
    <w:rsid w:val="00190E73"/>
    <w:rsid w:val="00191ED9"/>
    <w:rsid w:val="00192B4F"/>
    <w:rsid w:val="0019395F"/>
    <w:rsid w:val="00193BF5"/>
    <w:rsid w:val="00193CAB"/>
    <w:rsid w:val="0019442E"/>
    <w:rsid w:val="00194753"/>
    <w:rsid w:val="00195082"/>
    <w:rsid w:val="00195326"/>
    <w:rsid w:val="0019537C"/>
    <w:rsid w:val="00195D37"/>
    <w:rsid w:val="00196ACE"/>
    <w:rsid w:val="001977DF"/>
    <w:rsid w:val="00197E43"/>
    <w:rsid w:val="001A0474"/>
    <w:rsid w:val="001A04FB"/>
    <w:rsid w:val="001A064B"/>
    <w:rsid w:val="001A07FB"/>
    <w:rsid w:val="001A0BB3"/>
    <w:rsid w:val="001A1E4C"/>
    <w:rsid w:val="001A28E6"/>
    <w:rsid w:val="001A2BC7"/>
    <w:rsid w:val="001A2E7D"/>
    <w:rsid w:val="001A304F"/>
    <w:rsid w:val="001A3160"/>
    <w:rsid w:val="001A334E"/>
    <w:rsid w:val="001A3C85"/>
    <w:rsid w:val="001A3D50"/>
    <w:rsid w:val="001A42EA"/>
    <w:rsid w:val="001A4404"/>
    <w:rsid w:val="001A4BF5"/>
    <w:rsid w:val="001A5063"/>
    <w:rsid w:val="001A5742"/>
    <w:rsid w:val="001A59F3"/>
    <w:rsid w:val="001A5D11"/>
    <w:rsid w:val="001A5D42"/>
    <w:rsid w:val="001A603B"/>
    <w:rsid w:val="001A6949"/>
    <w:rsid w:val="001A69D7"/>
    <w:rsid w:val="001A6CA2"/>
    <w:rsid w:val="001A6E26"/>
    <w:rsid w:val="001A7566"/>
    <w:rsid w:val="001A77AC"/>
    <w:rsid w:val="001A7922"/>
    <w:rsid w:val="001A7E07"/>
    <w:rsid w:val="001A7E96"/>
    <w:rsid w:val="001A7F7D"/>
    <w:rsid w:val="001B0408"/>
    <w:rsid w:val="001B10CC"/>
    <w:rsid w:val="001B1D27"/>
    <w:rsid w:val="001B2816"/>
    <w:rsid w:val="001B2879"/>
    <w:rsid w:val="001B2C78"/>
    <w:rsid w:val="001B2E6B"/>
    <w:rsid w:val="001B31C2"/>
    <w:rsid w:val="001B3F13"/>
    <w:rsid w:val="001B404D"/>
    <w:rsid w:val="001B407F"/>
    <w:rsid w:val="001B4EDE"/>
    <w:rsid w:val="001B523F"/>
    <w:rsid w:val="001B5A26"/>
    <w:rsid w:val="001B5DF5"/>
    <w:rsid w:val="001B64AC"/>
    <w:rsid w:val="001B6E98"/>
    <w:rsid w:val="001B6EAF"/>
    <w:rsid w:val="001B7B84"/>
    <w:rsid w:val="001B7C79"/>
    <w:rsid w:val="001C00BB"/>
    <w:rsid w:val="001C0697"/>
    <w:rsid w:val="001C0BDB"/>
    <w:rsid w:val="001C0DD8"/>
    <w:rsid w:val="001C0EBA"/>
    <w:rsid w:val="001C161E"/>
    <w:rsid w:val="001C1ECE"/>
    <w:rsid w:val="001C2388"/>
    <w:rsid w:val="001C2DE3"/>
    <w:rsid w:val="001C3197"/>
    <w:rsid w:val="001C347B"/>
    <w:rsid w:val="001C34AC"/>
    <w:rsid w:val="001C3AB7"/>
    <w:rsid w:val="001C408C"/>
    <w:rsid w:val="001C420D"/>
    <w:rsid w:val="001C4B3C"/>
    <w:rsid w:val="001C6198"/>
    <w:rsid w:val="001C6490"/>
    <w:rsid w:val="001C6519"/>
    <w:rsid w:val="001C6D6D"/>
    <w:rsid w:val="001C740E"/>
    <w:rsid w:val="001C76E1"/>
    <w:rsid w:val="001C7BEE"/>
    <w:rsid w:val="001D035A"/>
    <w:rsid w:val="001D1D84"/>
    <w:rsid w:val="001D2174"/>
    <w:rsid w:val="001D26C6"/>
    <w:rsid w:val="001D2B7A"/>
    <w:rsid w:val="001D2F3C"/>
    <w:rsid w:val="001D30D6"/>
    <w:rsid w:val="001D3D27"/>
    <w:rsid w:val="001D4109"/>
    <w:rsid w:val="001D4393"/>
    <w:rsid w:val="001D482D"/>
    <w:rsid w:val="001D4B80"/>
    <w:rsid w:val="001D50B6"/>
    <w:rsid w:val="001D52F0"/>
    <w:rsid w:val="001D61FD"/>
    <w:rsid w:val="001D64D7"/>
    <w:rsid w:val="001D6558"/>
    <w:rsid w:val="001D6571"/>
    <w:rsid w:val="001D69E2"/>
    <w:rsid w:val="001D73E5"/>
    <w:rsid w:val="001D791A"/>
    <w:rsid w:val="001D7CC2"/>
    <w:rsid w:val="001D7F99"/>
    <w:rsid w:val="001E0182"/>
    <w:rsid w:val="001E056C"/>
    <w:rsid w:val="001E06FD"/>
    <w:rsid w:val="001E0A34"/>
    <w:rsid w:val="001E0C9A"/>
    <w:rsid w:val="001E0F4B"/>
    <w:rsid w:val="001E1873"/>
    <w:rsid w:val="001E228D"/>
    <w:rsid w:val="001E2714"/>
    <w:rsid w:val="001E2A91"/>
    <w:rsid w:val="001E2B18"/>
    <w:rsid w:val="001E2CF6"/>
    <w:rsid w:val="001E2EC1"/>
    <w:rsid w:val="001E2F6F"/>
    <w:rsid w:val="001E2FD4"/>
    <w:rsid w:val="001E36DF"/>
    <w:rsid w:val="001E3DAD"/>
    <w:rsid w:val="001E3E2C"/>
    <w:rsid w:val="001E46C0"/>
    <w:rsid w:val="001E4848"/>
    <w:rsid w:val="001E4BF1"/>
    <w:rsid w:val="001E55E0"/>
    <w:rsid w:val="001E5A43"/>
    <w:rsid w:val="001E60CC"/>
    <w:rsid w:val="001E63AC"/>
    <w:rsid w:val="001E64D8"/>
    <w:rsid w:val="001E6619"/>
    <w:rsid w:val="001E7051"/>
    <w:rsid w:val="001E7155"/>
    <w:rsid w:val="001E7505"/>
    <w:rsid w:val="001E791A"/>
    <w:rsid w:val="001E7EE7"/>
    <w:rsid w:val="001E7FE0"/>
    <w:rsid w:val="001F0952"/>
    <w:rsid w:val="001F11D9"/>
    <w:rsid w:val="001F1700"/>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1F771C"/>
    <w:rsid w:val="00201016"/>
    <w:rsid w:val="00201498"/>
    <w:rsid w:val="00201699"/>
    <w:rsid w:val="00201A71"/>
    <w:rsid w:val="002021DE"/>
    <w:rsid w:val="0020221D"/>
    <w:rsid w:val="00202257"/>
    <w:rsid w:val="002028CE"/>
    <w:rsid w:val="002033C3"/>
    <w:rsid w:val="0020354A"/>
    <w:rsid w:val="00203AA9"/>
    <w:rsid w:val="00203DCE"/>
    <w:rsid w:val="00203FC8"/>
    <w:rsid w:val="002040D8"/>
    <w:rsid w:val="002047D4"/>
    <w:rsid w:val="00204A65"/>
    <w:rsid w:val="002051D5"/>
    <w:rsid w:val="002052D4"/>
    <w:rsid w:val="0020590F"/>
    <w:rsid w:val="00205A85"/>
    <w:rsid w:val="00205D3E"/>
    <w:rsid w:val="002067AE"/>
    <w:rsid w:val="002071B6"/>
    <w:rsid w:val="00207792"/>
    <w:rsid w:val="00207875"/>
    <w:rsid w:val="00207AD2"/>
    <w:rsid w:val="0021044A"/>
    <w:rsid w:val="00210727"/>
    <w:rsid w:val="00210C3C"/>
    <w:rsid w:val="00210F8F"/>
    <w:rsid w:val="002114B8"/>
    <w:rsid w:val="002116D8"/>
    <w:rsid w:val="00211EAB"/>
    <w:rsid w:val="00212070"/>
    <w:rsid w:val="00212177"/>
    <w:rsid w:val="002124AB"/>
    <w:rsid w:val="00212E14"/>
    <w:rsid w:val="0021317F"/>
    <w:rsid w:val="002134B1"/>
    <w:rsid w:val="00213DA1"/>
    <w:rsid w:val="002143E3"/>
    <w:rsid w:val="0021487F"/>
    <w:rsid w:val="002148C7"/>
    <w:rsid w:val="002158F5"/>
    <w:rsid w:val="00215C81"/>
    <w:rsid w:val="0021606F"/>
    <w:rsid w:val="0021656B"/>
    <w:rsid w:val="002165C9"/>
    <w:rsid w:val="00216E9D"/>
    <w:rsid w:val="00217204"/>
    <w:rsid w:val="00217A8D"/>
    <w:rsid w:val="00217EDF"/>
    <w:rsid w:val="002206A4"/>
    <w:rsid w:val="002211FF"/>
    <w:rsid w:val="0022146A"/>
    <w:rsid w:val="00222196"/>
    <w:rsid w:val="00222261"/>
    <w:rsid w:val="002226C9"/>
    <w:rsid w:val="00222900"/>
    <w:rsid w:val="0022332A"/>
    <w:rsid w:val="00223994"/>
    <w:rsid w:val="0022407F"/>
    <w:rsid w:val="002251E9"/>
    <w:rsid w:val="002265DB"/>
    <w:rsid w:val="002267E5"/>
    <w:rsid w:val="00227A1F"/>
    <w:rsid w:val="00230440"/>
    <w:rsid w:val="0023082E"/>
    <w:rsid w:val="00230923"/>
    <w:rsid w:val="0023237C"/>
    <w:rsid w:val="002324CC"/>
    <w:rsid w:val="002326AB"/>
    <w:rsid w:val="00232D59"/>
    <w:rsid w:val="002330DE"/>
    <w:rsid w:val="002331D2"/>
    <w:rsid w:val="00233980"/>
    <w:rsid w:val="00234178"/>
    <w:rsid w:val="002341D9"/>
    <w:rsid w:val="0023454A"/>
    <w:rsid w:val="00234D96"/>
    <w:rsid w:val="00235585"/>
    <w:rsid w:val="0023567C"/>
    <w:rsid w:val="00236075"/>
    <w:rsid w:val="0023608B"/>
    <w:rsid w:val="00236D83"/>
    <w:rsid w:val="00237250"/>
    <w:rsid w:val="00237AAF"/>
    <w:rsid w:val="00237B55"/>
    <w:rsid w:val="002403E8"/>
    <w:rsid w:val="002407CA"/>
    <w:rsid w:val="002408EC"/>
    <w:rsid w:val="00240CB2"/>
    <w:rsid w:val="00240DDF"/>
    <w:rsid w:val="00240E89"/>
    <w:rsid w:val="00241077"/>
    <w:rsid w:val="00241108"/>
    <w:rsid w:val="00241396"/>
    <w:rsid w:val="00241987"/>
    <w:rsid w:val="00241D58"/>
    <w:rsid w:val="0024230F"/>
    <w:rsid w:val="00242418"/>
    <w:rsid w:val="002425D7"/>
    <w:rsid w:val="002425DA"/>
    <w:rsid w:val="00242AF3"/>
    <w:rsid w:val="00242BF0"/>
    <w:rsid w:val="00242E33"/>
    <w:rsid w:val="0024320E"/>
    <w:rsid w:val="00243CE4"/>
    <w:rsid w:val="00244CF6"/>
    <w:rsid w:val="00244D57"/>
    <w:rsid w:val="002460C9"/>
    <w:rsid w:val="002460CB"/>
    <w:rsid w:val="0024745F"/>
    <w:rsid w:val="00247B3D"/>
    <w:rsid w:val="00247D16"/>
    <w:rsid w:val="002509F2"/>
    <w:rsid w:val="00250E19"/>
    <w:rsid w:val="00251012"/>
    <w:rsid w:val="002512FE"/>
    <w:rsid w:val="00251FDB"/>
    <w:rsid w:val="0025213E"/>
    <w:rsid w:val="0025247A"/>
    <w:rsid w:val="00252AAA"/>
    <w:rsid w:val="00252C6F"/>
    <w:rsid w:val="0025408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0DF"/>
    <w:rsid w:val="002629D6"/>
    <w:rsid w:val="00262B11"/>
    <w:rsid w:val="00262C9C"/>
    <w:rsid w:val="00262D59"/>
    <w:rsid w:val="00263355"/>
    <w:rsid w:val="00263528"/>
    <w:rsid w:val="002640A1"/>
    <w:rsid w:val="00264451"/>
    <w:rsid w:val="00264926"/>
    <w:rsid w:val="0026536D"/>
    <w:rsid w:val="00265E86"/>
    <w:rsid w:val="00266460"/>
    <w:rsid w:val="0026673E"/>
    <w:rsid w:val="00267BE5"/>
    <w:rsid w:val="0027051D"/>
    <w:rsid w:val="0027150C"/>
    <w:rsid w:val="002716EE"/>
    <w:rsid w:val="00272815"/>
    <w:rsid w:val="00272A18"/>
    <w:rsid w:val="00272B09"/>
    <w:rsid w:val="002730F1"/>
    <w:rsid w:val="0027339C"/>
    <w:rsid w:val="00273B84"/>
    <w:rsid w:val="00273D70"/>
    <w:rsid w:val="002741C3"/>
    <w:rsid w:val="00274309"/>
    <w:rsid w:val="00274772"/>
    <w:rsid w:val="00275381"/>
    <w:rsid w:val="002756B8"/>
    <w:rsid w:val="002765D5"/>
    <w:rsid w:val="00276903"/>
    <w:rsid w:val="00276BC2"/>
    <w:rsid w:val="00277B37"/>
    <w:rsid w:val="00277BAF"/>
    <w:rsid w:val="002801D3"/>
    <w:rsid w:val="002817A9"/>
    <w:rsid w:val="0028239F"/>
    <w:rsid w:val="0028256D"/>
    <w:rsid w:val="00284290"/>
    <w:rsid w:val="00284505"/>
    <w:rsid w:val="002851CD"/>
    <w:rsid w:val="0028636F"/>
    <w:rsid w:val="00286471"/>
    <w:rsid w:val="002872F7"/>
    <w:rsid w:val="0028764C"/>
    <w:rsid w:val="00287965"/>
    <w:rsid w:val="00290491"/>
    <w:rsid w:val="00290650"/>
    <w:rsid w:val="0029101E"/>
    <w:rsid w:val="00291459"/>
    <w:rsid w:val="002916C0"/>
    <w:rsid w:val="00291787"/>
    <w:rsid w:val="002917D3"/>
    <w:rsid w:val="002919A2"/>
    <w:rsid w:val="00291FA8"/>
    <w:rsid w:val="002922D0"/>
    <w:rsid w:val="002923D7"/>
    <w:rsid w:val="002925EC"/>
    <w:rsid w:val="00292ECC"/>
    <w:rsid w:val="00293829"/>
    <w:rsid w:val="00293B45"/>
    <w:rsid w:val="00294409"/>
    <w:rsid w:val="002955D0"/>
    <w:rsid w:val="00295653"/>
    <w:rsid w:val="0029651D"/>
    <w:rsid w:val="00296AD1"/>
    <w:rsid w:val="00296F86"/>
    <w:rsid w:val="00297288"/>
    <w:rsid w:val="00297DF1"/>
    <w:rsid w:val="002A0036"/>
    <w:rsid w:val="002A0FBC"/>
    <w:rsid w:val="002A125F"/>
    <w:rsid w:val="002A1592"/>
    <w:rsid w:val="002A2394"/>
    <w:rsid w:val="002A3438"/>
    <w:rsid w:val="002A3462"/>
    <w:rsid w:val="002A399A"/>
    <w:rsid w:val="002A3A24"/>
    <w:rsid w:val="002A3AFF"/>
    <w:rsid w:val="002A4113"/>
    <w:rsid w:val="002A4130"/>
    <w:rsid w:val="002A4230"/>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9"/>
    <w:rsid w:val="002B2BB7"/>
    <w:rsid w:val="002B3319"/>
    <w:rsid w:val="002B339E"/>
    <w:rsid w:val="002B41E5"/>
    <w:rsid w:val="002B4D8A"/>
    <w:rsid w:val="002B5137"/>
    <w:rsid w:val="002B5F41"/>
    <w:rsid w:val="002B6516"/>
    <w:rsid w:val="002B674C"/>
    <w:rsid w:val="002B7605"/>
    <w:rsid w:val="002B7CAE"/>
    <w:rsid w:val="002C020D"/>
    <w:rsid w:val="002C0382"/>
    <w:rsid w:val="002C0675"/>
    <w:rsid w:val="002C0B9F"/>
    <w:rsid w:val="002C1104"/>
    <w:rsid w:val="002C22A3"/>
    <w:rsid w:val="002C2692"/>
    <w:rsid w:val="002C2797"/>
    <w:rsid w:val="002C32BB"/>
    <w:rsid w:val="002C3791"/>
    <w:rsid w:val="002C3BDD"/>
    <w:rsid w:val="002C3E80"/>
    <w:rsid w:val="002C4541"/>
    <w:rsid w:val="002C4D19"/>
    <w:rsid w:val="002C4F08"/>
    <w:rsid w:val="002C5FB8"/>
    <w:rsid w:val="002C6AF8"/>
    <w:rsid w:val="002C6B99"/>
    <w:rsid w:val="002C70E2"/>
    <w:rsid w:val="002D2027"/>
    <w:rsid w:val="002D237C"/>
    <w:rsid w:val="002D29BE"/>
    <w:rsid w:val="002D2FC1"/>
    <w:rsid w:val="002D36EB"/>
    <w:rsid w:val="002D37F4"/>
    <w:rsid w:val="002D3CA8"/>
    <w:rsid w:val="002D3F0E"/>
    <w:rsid w:val="002D40E8"/>
    <w:rsid w:val="002D4991"/>
    <w:rsid w:val="002D4EF6"/>
    <w:rsid w:val="002D5442"/>
    <w:rsid w:val="002D5C09"/>
    <w:rsid w:val="002D5D71"/>
    <w:rsid w:val="002D5ECF"/>
    <w:rsid w:val="002D685D"/>
    <w:rsid w:val="002D6AA5"/>
    <w:rsid w:val="002D6AA6"/>
    <w:rsid w:val="002D6BC2"/>
    <w:rsid w:val="002D6DF0"/>
    <w:rsid w:val="002D6F61"/>
    <w:rsid w:val="002D6FA5"/>
    <w:rsid w:val="002D7D37"/>
    <w:rsid w:val="002E063A"/>
    <w:rsid w:val="002E124D"/>
    <w:rsid w:val="002E12F9"/>
    <w:rsid w:val="002E13A6"/>
    <w:rsid w:val="002E1BDD"/>
    <w:rsid w:val="002E2822"/>
    <w:rsid w:val="002E292E"/>
    <w:rsid w:val="002E32AC"/>
    <w:rsid w:val="002E3331"/>
    <w:rsid w:val="002E3562"/>
    <w:rsid w:val="002E3D42"/>
    <w:rsid w:val="002E41C0"/>
    <w:rsid w:val="002E4872"/>
    <w:rsid w:val="002E4FCF"/>
    <w:rsid w:val="002E5CA9"/>
    <w:rsid w:val="002E73C3"/>
    <w:rsid w:val="002E748A"/>
    <w:rsid w:val="002E7904"/>
    <w:rsid w:val="002F03A7"/>
    <w:rsid w:val="002F0456"/>
    <w:rsid w:val="002F045E"/>
    <w:rsid w:val="002F0A00"/>
    <w:rsid w:val="002F0B21"/>
    <w:rsid w:val="002F0BD8"/>
    <w:rsid w:val="002F0CD2"/>
    <w:rsid w:val="002F1CB1"/>
    <w:rsid w:val="002F241C"/>
    <w:rsid w:val="002F2584"/>
    <w:rsid w:val="002F47E8"/>
    <w:rsid w:val="002F48B9"/>
    <w:rsid w:val="002F52C3"/>
    <w:rsid w:val="002F57A3"/>
    <w:rsid w:val="002F5C23"/>
    <w:rsid w:val="002F6077"/>
    <w:rsid w:val="002F65E0"/>
    <w:rsid w:val="002F6951"/>
    <w:rsid w:val="002F71FC"/>
    <w:rsid w:val="002F723D"/>
    <w:rsid w:val="002F72ED"/>
    <w:rsid w:val="002F7737"/>
    <w:rsid w:val="00300112"/>
    <w:rsid w:val="00300A54"/>
    <w:rsid w:val="00301409"/>
    <w:rsid w:val="00301AF9"/>
    <w:rsid w:val="00301BC1"/>
    <w:rsid w:val="00301EFC"/>
    <w:rsid w:val="00301FFF"/>
    <w:rsid w:val="00302134"/>
    <w:rsid w:val="0030255A"/>
    <w:rsid w:val="00302A2A"/>
    <w:rsid w:val="00302B2B"/>
    <w:rsid w:val="00302B56"/>
    <w:rsid w:val="00302D67"/>
    <w:rsid w:val="003031B0"/>
    <w:rsid w:val="003038D6"/>
    <w:rsid w:val="00303E11"/>
    <w:rsid w:val="0030430D"/>
    <w:rsid w:val="00304769"/>
    <w:rsid w:val="00304CCE"/>
    <w:rsid w:val="00305017"/>
    <w:rsid w:val="003051C4"/>
    <w:rsid w:val="003052A4"/>
    <w:rsid w:val="003052A5"/>
    <w:rsid w:val="00305410"/>
    <w:rsid w:val="003056BA"/>
    <w:rsid w:val="00305744"/>
    <w:rsid w:val="00305AA3"/>
    <w:rsid w:val="00305ACC"/>
    <w:rsid w:val="00306080"/>
    <w:rsid w:val="003070E1"/>
    <w:rsid w:val="00307228"/>
    <w:rsid w:val="003073EB"/>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536"/>
    <w:rsid w:val="0031368E"/>
    <w:rsid w:val="00313E79"/>
    <w:rsid w:val="00313F6F"/>
    <w:rsid w:val="003145BE"/>
    <w:rsid w:val="003148BF"/>
    <w:rsid w:val="003149E1"/>
    <w:rsid w:val="00314DF0"/>
    <w:rsid w:val="0031526F"/>
    <w:rsid w:val="0031559D"/>
    <w:rsid w:val="00315888"/>
    <w:rsid w:val="00315A6E"/>
    <w:rsid w:val="00315C48"/>
    <w:rsid w:val="00315D22"/>
    <w:rsid w:val="00315ECE"/>
    <w:rsid w:val="003161CD"/>
    <w:rsid w:val="0031675D"/>
    <w:rsid w:val="003169FB"/>
    <w:rsid w:val="00316D68"/>
    <w:rsid w:val="00317227"/>
    <w:rsid w:val="00317720"/>
    <w:rsid w:val="00317BA6"/>
    <w:rsid w:val="00320DDA"/>
    <w:rsid w:val="00320FC0"/>
    <w:rsid w:val="0032107F"/>
    <w:rsid w:val="0032109D"/>
    <w:rsid w:val="00321AB5"/>
    <w:rsid w:val="00322055"/>
    <w:rsid w:val="003224EE"/>
    <w:rsid w:val="003230C9"/>
    <w:rsid w:val="003232DC"/>
    <w:rsid w:val="003238B5"/>
    <w:rsid w:val="00323A7F"/>
    <w:rsid w:val="00324190"/>
    <w:rsid w:val="00325EA8"/>
    <w:rsid w:val="00326829"/>
    <w:rsid w:val="003269D6"/>
    <w:rsid w:val="00327039"/>
    <w:rsid w:val="003270A7"/>
    <w:rsid w:val="003311D7"/>
    <w:rsid w:val="003312E7"/>
    <w:rsid w:val="00331C4B"/>
    <w:rsid w:val="00331C50"/>
    <w:rsid w:val="00331D35"/>
    <w:rsid w:val="003324ED"/>
    <w:rsid w:val="00332FD3"/>
    <w:rsid w:val="00333738"/>
    <w:rsid w:val="003339E0"/>
    <w:rsid w:val="003339E9"/>
    <w:rsid w:val="00333E32"/>
    <w:rsid w:val="003340DA"/>
    <w:rsid w:val="0033425B"/>
    <w:rsid w:val="003344F9"/>
    <w:rsid w:val="00334A5A"/>
    <w:rsid w:val="0033553B"/>
    <w:rsid w:val="0033621E"/>
    <w:rsid w:val="00336FD5"/>
    <w:rsid w:val="00340BE4"/>
    <w:rsid w:val="00341276"/>
    <w:rsid w:val="0034191B"/>
    <w:rsid w:val="00341964"/>
    <w:rsid w:val="00341A1C"/>
    <w:rsid w:val="0034207D"/>
    <w:rsid w:val="00342196"/>
    <w:rsid w:val="00342FB2"/>
    <w:rsid w:val="003435EC"/>
    <w:rsid w:val="00343AFB"/>
    <w:rsid w:val="00343BCB"/>
    <w:rsid w:val="00343CDF"/>
    <w:rsid w:val="00343D8F"/>
    <w:rsid w:val="00344104"/>
    <w:rsid w:val="00344AD0"/>
    <w:rsid w:val="003467BB"/>
    <w:rsid w:val="0034708D"/>
    <w:rsid w:val="0034709D"/>
    <w:rsid w:val="0034776C"/>
    <w:rsid w:val="00347B94"/>
    <w:rsid w:val="00347FAD"/>
    <w:rsid w:val="00350169"/>
    <w:rsid w:val="00350329"/>
    <w:rsid w:val="00350A4E"/>
    <w:rsid w:val="00350B1E"/>
    <w:rsid w:val="0035128E"/>
    <w:rsid w:val="003514DB"/>
    <w:rsid w:val="00351A0A"/>
    <w:rsid w:val="00351B31"/>
    <w:rsid w:val="0035227C"/>
    <w:rsid w:val="003528CE"/>
    <w:rsid w:val="00352969"/>
    <w:rsid w:val="00352A09"/>
    <w:rsid w:val="0035329D"/>
    <w:rsid w:val="003534CE"/>
    <w:rsid w:val="00353731"/>
    <w:rsid w:val="00353A71"/>
    <w:rsid w:val="00353EAC"/>
    <w:rsid w:val="00354647"/>
    <w:rsid w:val="0035544D"/>
    <w:rsid w:val="003554B1"/>
    <w:rsid w:val="00355836"/>
    <w:rsid w:val="00355D4A"/>
    <w:rsid w:val="00356616"/>
    <w:rsid w:val="0035681E"/>
    <w:rsid w:val="00356A65"/>
    <w:rsid w:val="00357804"/>
    <w:rsid w:val="003578EE"/>
    <w:rsid w:val="003603F5"/>
    <w:rsid w:val="0036049D"/>
    <w:rsid w:val="003612F8"/>
    <w:rsid w:val="0036176F"/>
    <w:rsid w:val="003618FA"/>
    <w:rsid w:val="00361E57"/>
    <w:rsid w:val="0036274D"/>
    <w:rsid w:val="0036356B"/>
    <w:rsid w:val="00363900"/>
    <w:rsid w:val="00363D32"/>
    <w:rsid w:val="00363DFE"/>
    <w:rsid w:val="00363EFD"/>
    <w:rsid w:val="003641B7"/>
    <w:rsid w:val="0036474B"/>
    <w:rsid w:val="0036476A"/>
    <w:rsid w:val="00364BE2"/>
    <w:rsid w:val="003654F9"/>
    <w:rsid w:val="00365A24"/>
    <w:rsid w:val="00366426"/>
    <w:rsid w:val="0036681D"/>
    <w:rsid w:val="00366A07"/>
    <w:rsid w:val="003671DB"/>
    <w:rsid w:val="00367346"/>
    <w:rsid w:val="003674BD"/>
    <w:rsid w:val="0037003F"/>
    <w:rsid w:val="00370164"/>
    <w:rsid w:val="0037073E"/>
    <w:rsid w:val="00370A7B"/>
    <w:rsid w:val="00370FC3"/>
    <w:rsid w:val="003710A5"/>
    <w:rsid w:val="00371759"/>
    <w:rsid w:val="0037215F"/>
    <w:rsid w:val="00372229"/>
    <w:rsid w:val="003725BF"/>
    <w:rsid w:val="00372C22"/>
    <w:rsid w:val="00373527"/>
    <w:rsid w:val="00373747"/>
    <w:rsid w:val="00373889"/>
    <w:rsid w:val="003738DE"/>
    <w:rsid w:val="003738F9"/>
    <w:rsid w:val="00373B90"/>
    <w:rsid w:val="00373FF8"/>
    <w:rsid w:val="00374806"/>
    <w:rsid w:val="00374822"/>
    <w:rsid w:val="00374C52"/>
    <w:rsid w:val="00375259"/>
    <w:rsid w:val="003756B4"/>
    <w:rsid w:val="00375CF6"/>
    <w:rsid w:val="00376218"/>
    <w:rsid w:val="003764F3"/>
    <w:rsid w:val="00376A91"/>
    <w:rsid w:val="00377091"/>
    <w:rsid w:val="00377203"/>
    <w:rsid w:val="00380007"/>
    <w:rsid w:val="003801FA"/>
    <w:rsid w:val="003804A9"/>
    <w:rsid w:val="00380E03"/>
    <w:rsid w:val="00380F98"/>
    <w:rsid w:val="00381227"/>
    <w:rsid w:val="003813F0"/>
    <w:rsid w:val="00381640"/>
    <w:rsid w:val="00382203"/>
    <w:rsid w:val="00382C4F"/>
    <w:rsid w:val="00383175"/>
    <w:rsid w:val="0038450B"/>
    <w:rsid w:val="003845B5"/>
    <w:rsid w:val="00384833"/>
    <w:rsid w:val="00384AB3"/>
    <w:rsid w:val="00385032"/>
    <w:rsid w:val="003856D9"/>
    <w:rsid w:val="00385F45"/>
    <w:rsid w:val="00385F53"/>
    <w:rsid w:val="00386057"/>
    <w:rsid w:val="00386468"/>
    <w:rsid w:val="00386F5C"/>
    <w:rsid w:val="00386F94"/>
    <w:rsid w:val="003870F8"/>
    <w:rsid w:val="00387F8C"/>
    <w:rsid w:val="003916B5"/>
    <w:rsid w:val="00391A2B"/>
    <w:rsid w:val="00391E6D"/>
    <w:rsid w:val="00392115"/>
    <w:rsid w:val="003921A3"/>
    <w:rsid w:val="003924C1"/>
    <w:rsid w:val="003928A9"/>
    <w:rsid w:val="00392AD6"/>
    <w:rsid w:val="00392B6E"/>
    <w:rsid w:val="00392E7B"/>
    <w:rsid w:val="00392F12"/>
    <w:rsid w:val="0039302E"/>
    <w:rsid w:val="00393301"/>
    <w:rsid w:val="0039349E"/>
    <w:rsid w:val="003935CA"/>
    <w:rsid w:val="0039389C"/>
    <w:rsid w:val="00393F19"/>
    <w:rsid w:val="0039423B"/>
    <w:rsid w:val="003945F4"/>
    <w:rsid w:val="00394946"/>
    <w:rsid w:val="00395796"/>
    <w:rsid w:val="00395ECD"/>
    <w:rsid w:val="00396532"/>
    <w:rsid w:val="0039684E"/>
    <w:rsid w:val="00396FA4"/>
    <w:rsid w:val="00396FA8"/>
    <w:rsid w:val="0039766A"/>
    <w:rsid w:val="0039768F"/>
    <w:rsid w:val="003A02B1"/>
    <w:rsid w:val="003A02EB"/>
    <w:rsid w:val="003A06D2"/>
    <w:rsid w:val="003A077B"/>
    <w:rsid w:val="003A09BD"/>
    <w:rsid w:val="003A0AD6"/>
    <w:rsid w:val="003A11F9"/>
    <w:rsid w:val="003A151D"/>
    <w:rsid w:val="003A1D97"/>
    <w:rsid w:val="003A1FED"/>
    <w:rsid w:val="003A240F"/>
    <w:rsid w:val="003A2531"/>
    <w:rsid w:val="003A30F6"/>
    <w:rsid w:val="003A33E2"/>
    <w:rsid w:val="003A373B"/>
    <w:rsid w:val="003A3741"/>
    <w:rsid w:val="003A443C"/>
    <w:rsid w:val="003A44AC"/>
    <w:rsid w:val="003A4919"/>
    <w:rsid w:val="003A4B25"/>
    <w:rsid w:val="003A4F04"/>
    <w:rsid w:val="003A5698"/>
    <w:rsid w:val="003A5A4A"/>
    <w:rsid w:val="003A5DB7"/>
    <w:rsid w:val="003A5EC2"/>
    <w:rsid w:val="003A6855"/>
    <w:rsid w:val="003A691F"/>
    <w:rsid w:val="003A6E0A"/>
    <w:rsid w:val="003A79DD"/>
    <w:rsid w:val="003A7D5B"/>
    <w:rsid w:val="003B1208"/>
    <w:rsid w:val="003B129C"/>
    <w:rsid w:val="003B16D5"/>
    <w:rsid w:val="003B1A63"/>
    <w:rsid w:val="003B22AF"/>
    <w:rsid w:val="003B29D1"/>
    <w:rsid w:val="003B2A75"/>
    <w:rsid w:val="003B3104"/>
    <w:rsid w:val="003B352B"/>
    <w:rsid w:val="003B3928"/>
    <w:rsid w:val="003B40C2"/>
    <w:rsid w:val="003B446E"/>
    <w:rsid w:val="003B4907"/>
    <w:rsid w:val="003B4F40"/>
    <w:rsid w:val="003B4F70"/>
    <w:rsid w:val="003B4FAF"/>
    <w:rsid w:val="003B5148"/>
    <w:rsid w:val="003B537A"/>
    <w:rsid w:val="003B6102"/>
    <w:rsid w:val="003B6497"/>
    <w:rsid w:val="003B696D"/>
    <w:rsid w:val="003B6995"/>
    <w:rsid w:val="003B6BA8"/>
    <w:rsid w:val="003B6F52"/>
    <w:rsid w:val="003B6FB2"/>
    <w:rsid w:val="003B7AD2"/>
    <w:rsid w:val="003C0385"/>
    <w:rsid w:val="003C1957"/>
    <w:rsid w:val="003C278E"/>
    <w:rsid w:val="003C27D2"/>
    <w:rsid w:val="003C2A19"/>
    <w:rsid w:val="003C2B7D"/>
    <w:rsid w:val="003C3063"/>
    <w:rsid w:val="003C30AE"/>
    <w:rsid w:val="003C36BA"/>
    <w:rsid w:val="003C39F9"/>
    <w:rsid w:val="003C3C3E"/>
    <w:rsid w:val="003C43BA"/>
    <w:rsid w:val="003C4712"/>
    <w:rsid w:val="003C4D64"/>
    <w:rsid w:val="003C4DAC"/>
    <w:rsid w:val="003C4E0F"/>
    <w:rsid w:val="003C511A"/>
    <w:rsid w:val="003C53FD"/>
    <w:rsid w:val="003C5499"/>
    <w:rsid w:val="003C5B39"/>
    <w:rsid w:val="003C6330"/>
    <w:rsid w:val="003C63F3"/>
    <w:rsid w:val="003C6C97"/>
    <w:rsid w:val="003C6ED0"/>
    <w:rsid w:val="003C757A"/>
    <w:rsid w:val="003C79B0"/>
    <w:rsid w:val="003C7EC9"/>
    <w:rsid w:val="003D0315"/>
    <w:rsid w:val="003D05F3"/>
    <w:rsid w:val="003D08C2"/>
    <w:rsid w:val="003D0BD5"/>
    <w:rsid w:val="003D192E"/>
    <w:rsid w:val="003D19DE"/>
    <w:rsid w:val="003D2B54"/>
    <w:rsid w:val="003D318E"/>
    <w:rsid w:val="003D346A"/>
    <w:rsid w:val="003D4320"/>
    <w:rsid w:val="003D448D"/>
    <w:rsid w:val="003D46F9"/>
    <w:rsid w:val="003D4A97"/>
    <w:rsid w:val="003D4CD6"/>
    <w:rsid w:val="003D510C"/>
    <w:rsid w:val="003D5EDC"/>
    <w:rsid w:val="003D6250"/>
    <w:rsid w:val="003D637A"/>
    <w:rsid w:val="003D6779"/>
    <w:rsid w:val="003D6CCD"/>
    <w:rsid w:val="003D79F2"/>
    <w:rsid w:val="003D7B3C"/>
    <w:rsid w:val="003E0170"/>
    <w:rsid w:val="003E034B"/>
    <w:rsid w:val="003E0622"/>
    <w:rsid w:val="003E10FA"/>
    <w:rsid w:val="003E13C2"/>
    <w:rsid w:val="003E1A6E"/>
    <w:rsid w:val="003E1AB1"/>
    <w:rsid w:val="003E2144"/>
    <w:rsid w:val="003E2239"/>
    <w:rsid w:val="003E38FD"/>
    <w:rsid w:val="003E3F88"/>
    <w:rsid w:val="003E4088"/>
    <w:rsid w:val="003E40EE"/>
    <w:rsid w:val="003E418D"/>
    <w:rsid w:val="003E4A2F"/>
    <w:rsid w:val="003E5490"/>
    <w:rsid w:val="003E65EA"/>
    <w:rsid w:val="003E6834"/>
    <w:rsid w:val="003E68D3"/>
    <w:rsid w:val="003E7678"/>
    <w:rsid w:val="003E7C8F"/>
    <w:rsid w:val="003E7E92"/>
    <w:rsid w:val="003F1E0E"/>
    <w:rsid w:val="003F1EF4"/>
    <w:rsid w:val="003F2069"/>
    <w:rsid w:val="003F27C2"/>
    <w:rsid w:val="003F2A68"/>
    <w:rsid w:val="003F2B9B"/>
    <w:rsid w:val="003F2CD4"/>
    <w:rsid w:val="003F36B0"/>
    <w:rsid w:val="003F402C"/>
    <w:rsid w:val="003F4338"/>
    <w:rsid w:val="003F51F9"/>
    <w:rsid w:val="003F5233"/>
    <w:rsid w:val="003F5260"/>
    <w:rsid w:val="003F5EDB"/>
    <w:rsid w:val="003F6241"/>
    <w:rsid w:val="003F640D"/>
    <w:rsid w:val="003F6466"/>
    <w:rsid w:val="003F65E8"/>
    <w:rsid w:val="003F6C46"/>
    <w:rsid w:val="003F7A2B"/>
    <w:rsid w:val="003F7BA0"/>
    <w:rsid w:val="003F7E4B"/>
    <w:rsid w:val="00400568"/>
    <w:rsid w:val="004008B1"/>
    <w:rsid w:val="0040091B"/>
    <w:rsid w:val="004016B1"/>
    <w:rsid w:val="00401C76"/>
    <w:rsid w:val="00402959"/>
    <w:rsid w:val="00402A36"/>
    <w:rsid w:val="004032EB"/>
    <w:rsid w:val="004037E0"/>
    <w:rsid w:val="00403AF6"/>
    <w:rsid w:val="00404253"/>
    <w:rsid w:val="00404302"/>
    <w:rsid w:val="0040462C"/>
    <w:rsid w:val="004054DB"/>
    <w:rsid w:val="0040587A"/>
    <w:rsid w:val="00405BD4"/>
    <w:rsid w:val="0040613F"/>
    <w:rsid w:val="004062E1"/>
    <w:rsid w:val="0040710A"/>
    <w:rsid w:val="0040730E"/>
    <w:rsid w:val="00407778"/>
    <w:rsid w:val="00407BCD"/>
    <w:rsid w:val="0041006E"/>
    <w:rsid w:val="00410B93"/>
    <w:rsid w:val="004110E8"/>
    <w:rsid w:val="00411735"/>
    <w:rsid w:val="00411DC2"/>
    <w:rsid w:val="00412CBD"/>
    <w:rsid w:val="00412F50"/>
    <w:rsid w:val="004130FC"/>
    <w:rsid w:val="00413792"/>
    <w:rsid w:val="00413923"/>
    <w:rsid w:val="00414619"/>
    <w:rsid w:val="00414F60"/>
    <w:rsid w:val="0041514F"/>
    <w:rsid w:val="00415728"/>
    <w:rsid w:val="004159DE"/>
    <w:rsid w:val="00415CFE"/>
    <w:rsid w:val="00416643"/>
    <w:rsid w:val="00416CC1"/>
    <w:rsid w:val="0041721B"/>
    <w:rsid w:val="004173DE"/>
    <w:rsid w:val="004176DD"/>
    <w:rsid w:val="00417EA1"/>
    <w:rsid w:val="00420EB2"/>
    <w:rsid w:val="004210B5"/>
    <w:rsid w:val="004211C9"/>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016"/>
    <w:rsid w:val="004273AD"/>
    <w:rsid w:val="00427569"/>
    <w:rsid w:val="00427ECA"/>
    <w:rsid w:val="00430B4C"/>
    <w:rsid w:val="004310F5"/>
    <w:rsid w:val="00431193"/>
    <w:rsid w:val="00431235"/>
    <w:rsid w:val="0043161C"/>
    <w:rsid w:val="00431736"/>
    <w:rsid w:val="00431DC2"/>
    <w:rsid w:val="00431EDB"/>
    <w:rsid w:val="00432651"/>
    <w:rsid w:val="00432E40"/>
    <w:rsid w:val="004336E5"/>
    <w:rsid w:val="0043372C"/>
    <w:rsid w:val="004337C0"/>
    <w:rsid w:val="004337ED"/>
    <w:rsid w:val="00433E60"/>
    <w:rsid w:val="00434884"/>
    <w:rsid w:val="00434A6B"/>
    <w:rsid w:val="00434ADF"/>
    <w:rsid w:val="00434B78"/>
    <w:rsid w:val="0043507B"/>
    <w:rsid w:val="004355A2"/>
    <w:rsid w:val="004357C0"/>
    <w:rsid w:val="00435A16"/>
    <w:rsid w:val="00436037"/>
    <w:rsid w:val="00436249"/>
    <w:rsid w:val="00436340"/>
    <w:rsid w:val="00436740"/>
    <w:rsid w:val="00436BE3"/>
    <w:rsid w:val="00437088"/>
    <w:rsid w:val="00437C1B"/>
    <w:rsid w:val="00440836"/>
    <w:rsid w:val="00440E69"/>
    <w:rsid w:val="004418CE"/>
    <w:rsid w:val="00441AF5"/>
    <w:rsid w:val="00441F46"/>
    <w:rsid w:val="004424BD"/>
    <w:rsid w:val="00442559"/>
    <w:rsid w:val="00442E97"/>
    <w:rsid w:val="00442EC2"/>
    <w:rsid w:val="00442FE0"/>
    <w:rsid w:val="0044364C"/>
    <w:rsid w:val="00443670"/>
    <w:rsid w:val="0044388A"/>
    <w:rsid w:val="00443928"/>
    <w:rsid w:val="00443972"/>
    <w:rsid w:val="00444DA3"/>
    <w:rsid w:val="0044563B"/>
    <w:rsid w:val="00445856"/>
    <w:rsid w:val="00445F5F"/>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F4"/>
    <w:rsid w:val="0045263F"/>
    <w:rsid w:val="00452676"/>
    <w:rsid w:val="00453025"/>
    <w:rsid w:val="00453E15"/>
    <w:rsid w:val="00453F73"/>
    <w:rsid w:val="004549DD"/>
    <w:rsid w:val="00454B35"/>
    <w:rsid w:val="00454EEF"/>
    <w:rsid w:val="00454F20"/>
    <w:rsid w:val="004551BC"/>
    <w:rsid w:val="004556A4"/>
    <w:rsid w:val="00456CA1"/>
    <w:rsid w:val="0045700E"/>
    <w:rsid w:val="00457260"/>
    <w:rsid w:val="004579C4"/>
    <w:rsid w:val="004579FB"/>
    <w:rsid w:val="00457DEA"/>
    <w:rsid w:val="0046085B"/>
    <w:rsid w:val="00460AFB"/>
    <w:rsid w:val="00460E40"/>
    <w:rsid w:val="00461167"/>
    <w:rsid w:val="00461A2F"/>
    <w:rsid w:val="00461BD9"/>
    <w:rsid w:val="00461C15"/>
    <w:rsid w:val="00462329"/>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D1A"/>
    <w:rsid w:val="00465D44"/>
    <w:rsid w:val="00465F65"/>
    <w:rsid w:val="00466523"/>
    <w:rsid w:val="004667FE"/>
    <w:rsid w:val="00466856"/>
    <w:rsid w:val="00466F07"/>
    <w:rsid w:val="00467FCA"/>
    <w:rsid w:val="00470DA2"/>
    <w:rsid w:val="004719BA"/>
    <w:rsid w:val="00471B8C"/>
    <w:rsid w:val="00471CB9"/>
    <w:rsid w:val="00471D25"/>
    <w:rsid w:val="00471E1F"/>
    <w:rsid w:val="00472644"/>
    <w:rsid w:val="00472B80"/>
    <w:rsid w:val="00473C13"/>
    <w:rsid w:val="004743A0"/>
    <w:rsid w:val="0047443D"/>
    <w:rsid w:val="0047486B"/>
    <w:rsid w:val="00475680"/>
    <w:rsid w:val="004756FE"/>
    <w:rsid w:val="0047599C"/>
    <w:rsid w:val="00475D46"/>
    <w:rsid w:val="00477FBA"/>
    <w:rsid w:val="004800C5"/>
    <w:rsid w:val="00480160"/>
    <w:rsid w:val="00480326"/>
    <w:rsid w:val="00480FB6"/>
    <w:rsid w:val="004812A0"/>
    <w:rsid w:val="004823BE"/>
    <w:rsid w:val="00482621"/>
    <w:rsid w:val="00482819"/>
    <w:rsid w:val="004836B0"/>
    <w:rsid w:val="00483C25"/>
    <w:rsid w:val="00483C8F"/>
    <w:rsid w:val="00483F9C"/>
    <w:rsid w:val="00484874"/>
    <w:rsid w:val="004855EF"/>
    <w:rsid w:val="00485DA5"/>
    <w:rsid w:val="0048621B"/>
    <w:rsid w:val="0048628C"/>
    <w:rsid w:val="0048672B"/>
    <w:rsid w:val="00487187"/>
    <w:rsid w:val="0048762C"/>
    <w:rsid w:val="00487FCD"/>
    <w:rsid w:val="004902B8"/>
    <w:rsid w:val="004902DF"/>
    <w:rsid w:val="0049095A"/>
    <w:rsid w:val="00490AF8"/>
    <w:rsid w:val="00491491"/>
    <w:rsid w:val="0049170E"/>
    <w:rsid w:val="00492771"/>
    <w:rsid w:val="004927F9"/>
    <w:rsid w:val="004929B0"/>
    <w:rsid w:val="00492BFF"/>
    <w:rsid w:val="00492DCD"/>
    <w:rsid w:val="00493491"/>
    <w:rsid w:val="00493B89"/>
    <w:rsid w:val="00495423"/>
    <w:rsid w:val="00495764"/>
    <w:rsid w:val="00495799"/>
    <w:rsid w:val="0049589D"/>
    <w:rsid w:val="0049620A"/>
    <w:rsid w:val="00496B27"/>
    <w:rsid w:val="00496E15"/>
    <w:rsid w:val="00497A8E"/>
    <w:rsid w:val="00497B5A"/>
    <w:rsid w:val="00497D81"/>
    <w:rsid w:val="00497E60"/>
    <w:rsid w:val="00497EEC"/>
    <w:rsid w:val="004A09FC"/>
    <w:rsid w:val="004A0C7B"/>
    <w:rsid w:val="004A14E2"/>
    <w:rsid w:val="004A1598"/>
    <w:rsid w:val="004A17F8"/>
    <w:rsid w:val="004A214E"/>
    <w:rsid w:val="004A2C1C"/>
    <w:rsid w:val="004A3EE9"/>
    <w:rsid w:val="004A46E5"/>
    <w:rsid w:val="004A47B5"/>
    <w:rsid w:val="004A4E14"/>
    <w:rsid w:val="004A4F20"/>
    <w:rsid w:val="004A57D0"/>
    <w:rsid w:val="004A5AFD"/>
    <w:rsid w:val="004A61CD"/>
    <w:rsid w:val="004A6B4D"/>
    <w:rsid w:val="004A6BAD"/>
    <w:rsid w:val="004A6BB5"/>
    <w:rsid w:val="004A6E80"/>
    <w:rsid w:val="004A7086"/>
    <w:rsid w:val="004A72C5"/>
    <w:rsid w:val="004B0273"/>
    <w:rsid w:val="004B03B4"/>
    <w:rsid w:val="004B05EF"/>
    <w:rsid w:val="004B0A0D"/>
    <w:rsid w:val="004B0DEC"/>
    <w:rsid w:val="004B150C"/>
    <w:rsid w:val="004B1B43"/>
    <w:rsid w:val="004B2787"/>
    <w:rsid w:val="004B30A8"/>
    <w:rsid w:val="004B3821"/>
    <w:rsid w:val="004B3912"/>
    <w:rsid w:val="004B3A10"/>
    <w:rsid w:val="004B40C7"/>
    <w:rsid w:val="004B469C"/>
    <w:rsid w:val="004B4EC7"/>
    <w:rsid w:val="004B5E23"/>
    <w:rsid w:val="004B5FF0"/>
    <w:rsid w:val="004B6184"/>
    <w:rsid w:val="004B62DC"/>
    <w:rsid w:val="004B62EA"/>
    <w:rsid w:val="004B675A"/>
    <w:rsid w:val="004B722A"/>
    <w:rsid w:val="004B7250"/>
    <w:rsid w:val="004B7E16"/>
    <w:rsid w:val="004C0265"/>
    <w:rsid w:val="004C159C"/>
    <w:rsid w:val="004C16F4"/>
    <w:rsid w:val="004C1BA0"/>
    <w:rsid w:val="004C250F"/>
    <w:rsid w:val="004C272B"/>
    <w:rsid w:val="004C2BC8"/>
    <w:rsid w:val="004C2DA6"/>
    <w:rsid w:val="004C389D"/>
    <w:rsid w:val="004C3C49"/>
    <w:rsid w:val="004C3E67"/>
    <w:rsid w:val="004C4834"/>
    <w:rsid w:val="004C4990"/>
    <w:rsid w:val="004C4EBC"/>
    <w:rsid w:val="004C576B"/>
    <w:rsid w:val="004C5D05"/>
    <w:rsid w:val="004C607C"/>
    <w:rsid w:val="004C61F1"/>
    <w:rsid w:val="004C6295"/>
    <w:rsid w:val="004C6931"/>
    <w:rsid w:val="004C746A"/>
    <w:rsid w:val="004D0570"/>
    <w:rsid w:val="004D0623"/>
    <w:rsid w:val="004D0D4B"/>
    <w:rsid w:val="004D0E76"/>
    <w:rsid w:val="004D148C"/>
    <w:rsid w:val="004D15D8"/>
    <w:rsid w:val="004D1A8C"/>
    <w:rsid w:val="004D27BB"/>
    <w:rsid w:val="004D2BC4"/>
    <w:rsid w:val="004D2BFC"/>
    <w:rsid w:val="004D2F44"/>
    <w:rsid w:val="004D3B71"/>
    <w:rsid w:val="004D3D0B"/>
    <w:rsid w:val="004D3F75"/>
    <w:rsid w:val="004D4218"/>
    <w:rsid w:val="004D44C0"/>
    <w:rsid w:val="004D5AE9"/>
    <w:rsid w:val="004D5EB8"/>
    <w:rsid w:val="004D6275"/>
    <w:rsid w:val="004D74CD"/>
    <w:rsid w:val="004D75D4"/>
    <w:rsid w:val="004D780D"/>
    <w:rsid w:val="004D797D"/>
    <w:rsid w:val="004E01EA"/>
    <w:rsid w:val="004E03C9"/>
    <w:rsid w:val="004E059F"/>
    <w:rsid w:val="004E05F3"/>
    <w:rsid w:val="004E0C67"/>
    <w:rsid w:val="004E0CB1"/>
    <w:rsid w:val="004E0DFF"/>
    <w:rsid w:val="004E1941"/>
    <w:rsid w:val="004E1AA5"/>
    <w:rsid w:val="004E1D73"/>
    <w:rsid w:val="004E29B5"/>
    <w:rsid w:val="004E31A7"/>
    <w:rsid w:val="004E3B79"/>
    <w:rsid w:val="004E3FED"/>
    <w:rsid w:val="004E3FFC"/>
    <w:rsid w:val="004E44DF"/>
    <w:rsid w:val="004E464E"/>
    <w:rsid w:val="004E47DF"/>
    <w:rsid w:val="004E48B7"/>
    <w:rsid w:val="004E502C"/>
    <w:rsid w:val="004E5237"/>
    <w:rsid w:val="004E53F7"/>
    <w:rsid w:val="004E5406"/>
    <w:rsid w:val="004E5BDD"/>
    <w:rsid w:val="004E6488"/>
    <w:rsid w:val="004E6837"/>
    <w:rsid w:val="004E7163"/>
    <w:rsid w:val="004E7825"/>
    <w:rsid w:val="004E799B"/>
    <w:rsid w:val="004F0228"/>
    <w:rsid w:val="004F05F0"/>
    <w:rsid w:val="004F0BE6"/>
    <w:rsid w:val="004F0BE8"/>
    <w:rsid w:val="004F15AC"/>
    <w:rsid w:val="004F1DC5"/>
    <w:rsid w:val="004F1F53"/>
    <w:rsid w:val="004F23E9"/>
    <w:rsid w:val="004F23F0"/>
    <w:rsid w:val="004F247D"/>
    <w:rsid w:val="004F249F"/>
    <w:rsid w:val="004F257D"/>
    <w:rsid w:val="004F27C7"/>
    <w:rsid w:val="004F2C77"/>
    <w:rsid w:val="004F3EB3"/>
    <w:rsid w:val="004F4145"/>
    <w:rsid w:val="004F4587"/>
    <w:rsid w:val="004F4ED7"/>
    <w:rsid w:val="004F52D8"/>
    <w:rsid w:val="004F60D4"/>
    <w:rsid w:val="004F62CB"/>
    <w:rsid w:val="004F6407"/>
    <w:rsid w:val="004F688F"/>
    <w:rsid w:val="004F77A2"/>
    <w:rsid w:val="0050031A"/>
    <w:rsid w:val="00500425"/>
    <w:rsid w:val="00500977"/>
    <w:rsid w:val="00500C0B"/>
    <w:rsid w:val="00501074"/>
    <w:rsid w:val="00501C4C"/>
    <w:rsid w:val="00501C60"/>
    <w:rsid w:val="00501FEA"/>
    <w:rsid w:val="005023A0"/>
    <w:rsid w:val="005027DA"/>
    <w:rsid w:val="005034DB"/>
    <w:rsid w:val="00503BC7"/>
    <w:rsid w:val="00503CD8"/>
    <w:rsid w:val="00504C9D"/>
    <w:rsid w:val="005059F6"/>
    <w:rsid w:val="00505C97"/>
    <w:rsid w:val="00506288"/>
    <w:rsid w:val="00506D41"/>
    <w:rsid w:val="00506F5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5901"/>
    <w:rsid w:val="005166CF"/>
    <w:rsid w:val="005166E8"/>
    <w:rsid w:val="005169DC"/>
    <w:rsid w:val="00517FD5"/>
    <w:rsid w:val="00520AB1"/>
    <w:rsid w:val="00520B2B"/>
    <w:rsid w:val="00520B93"/>
    <w:rsid w:val="0052169B"/>
    <w:rsid w:val="00521BF0"/>
    <w:rsid w:val="00521DFE"/>
    <w:rsid w:val="00521F9C"/>
    <w:rsid w:val="005229A4"/>
    <w:rsid w:val="00522D1C"/>
    <w:rsid w:val="00523029"/>
    <w:rsid w:val="00523C73"/>
    <w:rsid w:val="00524DEF"/>
    <w:rsid w:val="00524E92"/>
    <w:rsid w:val="00525378"/>
    <w:rsid w:val="00525573"/>
    <w:rsid w:val="00525C9A"/>
    <w:rsid w:val="00526051"/>
    <w:rsid w:val="0052607A"/>
    <w:rsid w:val="0052672C"/>
    <w:rsid w:val="0052697F"/>
    <w:rsid w:val="00526A99"/>
    <w:rsid w:val="00527089"/>
    <w:rsid w:val="0052725F"/>
    <w:rsid w:val="00527426"/>
    <w:rsid w:val="005274A3"/>
    <w:rsid w:val="00527EC5"/>
    <w:rsid w:val="0053178B"/>
    <w:rsid w:val="00531F56"/>
    <w:rsid w:val="00531F8E"/>
    <w:rsid w:val="00532768"/>
    <w:rsid w:val="00532C9D"/>
    <w:rsid w:val="00534D4B"/>
    <w:rsid w:val="00535031"/>
    <w:rsid w:val="005351E4"/>
    <w:rsid w:val="005352D7"/>
    <w:rsid w:val="0053588F"/>
    <w:rsid w:val="00536F01"/>
    <w:rsid w:val="005372FB"/>
    <w:rsid w:val="0053798E"/>
    <w:rsid w:val="00537D7A"/>
    <w:rsid w:val="00537DD3"/>
    <w:rsid w:val="0054002F"/>
    <w:rsid w:val="005400BF"/>
    <w:rsid w:val="005403D7"/>
    <w:rsid w:val="005406DC"/>
    <w:rsid w:val="0054085B"/>
    <w:rsid w:val="00540D09"/>
    <w:rsid w:val="00540DB4"/>
    <w:rsid w:val="00541147"/>
    <w:rsid w:val="00542550"/>
    <w:rsid w:val="0054338F"/>
    <w:rsid w:val="005433B5"/>
    <w:rsid w:val="005433C4"/>
    <w:rsid w:val="0054460D"/>
    <w:rsid w:val="00544798"/>
    <w:rsid w:val="00544E81"/>
    <w:rsid w:val="005454B2"/>
    <w:rsid w:val="005456E2"/>
    <w:rsid w:val="00546884"/>
    <w:rsid w:val="00546965"/>
    <w:rsid w:val="00546B70"/>
    <w:rsid w:val="005476BA"/>
    <w:rsid w:val="00547CA2"/>
    <w:rsid w:val="005509B8"/>
    <w:rsid w:val="00550B17"/>
    <w:rsid w:val="0055124B"/>
    <w:rsid w:val="0055126C"/>
    <w:rsid w:val="00551359"/>
    <w:rsid w:val="005513B1"/>
    <w:rsid w:val="005514F7"/>
    <w:rsid w:val="0055159C"/>
    <w:rsid w:val="00551A0A"/>
    <w:rsid w:val="00552254"/>
    <w:rsid w:val="00552F43"/>
    <w:rsid w:val="005537AE"/>
    <w:rsid w:val="005537B4"/>
    <w:rsid w:val="00553C6D"/>
    <w:rsid w:val="00553FEF"/>
    <w:rsid w:val="0055441A"/>
    <w:rsid w:val="00554F52"/>
    <w:rsid w:val="00555043"/>
    <w:rsid w:val="00555BD1"/>
    <w:rsid w:val="00555DD8"/>
    <w:rsid w:val="00555F89"/>
    <w:rsid w:val="0055633B"/>
    <w:rsid w:val="00556450"/>
    <w:rsid w:val="00556736"/>
    <w:rsid w:val="00556E53"/>
    <w:rsid w:val="00557389"/>
    <w:rsid w:val="00557667"/>
    <w:rsid w:val="005578D8"/>
    <w:rsid w:val="00557934"/>
    <w:rsid w:val="00557C55"/>
    <w:rsid w:val="005601F8"/>
    <w:rsid w:val="005603C4"/>
    <w:rsid w:val="005605C5"/>
    <w:rsid w:val="00560804"/>
    <w:rsid w:val="00560872"/>
    <w:rsid w:val="00560A5C"/>
    <w:rsid w:val="00560B1F"/>
    <w:rsid w:val="0056197F"/>
    <w:rsid w:val="00561D09"/>
    <w:rsid w:val="00561DF1"/>
    <w:rsid w:val="00561F78"/>
    <w:rsid w:val="00562BCF"/>
    <w:rsid w:val="00562CB7"/>
    <w:rsid w:val="005630FD"/>
    <w:rsid w:val="005631B0"/>
    <w:rsid w:val="00563381"/>
    <w:rsid w:val="00563502"/>
    <w:rsid w:val="00563511"/>
    <w:rsid w:val="00563E40"/>
    <w:rsid w:val="005642E7"/>
    <w:rsid w:val="00564C74"/>
    <w:rsid w:val="00564F4D"/>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066"/>
    <w:rsid w:val="00575329"/>
    <w:rsid w:val="0057539B"/>
    <w:rsid w:val="005760E4"/>
    <w:rsid w:val="00576471"/>
    <w:rsid w:val="00576B85"/>
    <w:rsid w:val="00576F71"/>
    <w:rsid w:val="00577D71"/>
    <w:rsid w:val="005803FD"/>
    <w:rsid w:val="0058132F"/>
    <w:rsid w:val="0058180A"/>
    <w:rsid w:val="00581BB2"/>
    <w:rsid w:val="00581D6A"/>
    <w:rsid w:val="00581EE4"/>
    <w:rsid w:val="00582124"/>
    <w:rsid w:val="00583254"/>
    <w:rsid w:val="00583605"/>
    <w:rsid w:val="005836CD"/>
    <w:rsid w:val="005837D6"/>
    <w:rsid w:val="0058419B"/>
    <w:rsid w:val="00584741"/>
    <w:rsid w:val="00584E2D"/>
    <w:rsid w:val="00586A62"/>
    <w:rsid w:val="00586E7D"/>
    <w:rsid w:val="00587B8E"/>
    <w:rsid w:val="00587B9D"/>
    <w:rsid w:val="00590D75"/>
    <w:rsid w:val="00591734"/>
    <w:rsid w:val="00591779"/>
    <w:rsid w:val="00591C1A"/>
    <w:rsid w:val="00592805"/>
    <w:rsid w:val="00592B19"/>
    <w:rsid w:val="00592D0F"/>
    <w:rsid w:val="00592FA6"/>
    <w:rsid w:val="00593FEC"/>
    <w:rsid w:val="00594365"/>
    <w:rsid w:val="00594367"/>
    <w:rsid w:val="005943B0"/>
    <w:rsid w:val="005945B8"/>
    <w:rsid w:val="0059482C"/>
    <w:rsid w:val="00594866"/>
    <w:rsid w:val="00594884"/>
    <w:rsid w:val="00594885"/>
    <w:rsid w:val="005948E1"/>
    <w:rsid w:val="00594B49"/>
    <w:rsid w:val="00594DD6"/>
    <w:rsid w:val="00596703"/>
    <w:rsid w:val="0059689F"/>
    <w:rsid w:val="00597310"/>
    <w:rsid w:val="005979AE"/>
    <w:rsid w:val="00597D30"/>
    <w:rsid w:val="005A009A"/>
    <w:rsid w:val="005A0BFA"/>
    <w:rsid w:val="005A10EB"/>
    <w:rsid w:val="005A11A8"/>
    <w:rsid w:val="005A1B31"/>
    <w:rsid w:val="005A263D"/>
    <w:rsid w:val="005A330A"/>
    <w:rsid w:val="005A338D"/>
    <w:rsid w:val="005A37BF"/>
    <w:rsid w:val="005A38E4"/>
    <w:rsid w:val="005A4574"/>
    <w:rsid w:val="005A5841"/>
    <w:rsid w:val="005A586C"/>
    <w:rsid w:val="005A5FD7"/>
    <w:rsid w:val="005A6C9D"/>
    <w:rsid w:val="005A748B"/>
    <w:rsid w:val="005A7554"/>
    <w:rsid w:val="005A777C"/>
    <w:rsid w:val="005A7E10"/>
    <w:rsid w:val="005A7ED3"/>
    <w:rsid w:val="005B0320"/>
    <w:rsid w:val="005B06C8"/>
    <w:rsid w:val="005B07B5"/>
    <w:rsid w:val="005B093A"/>
    <w:rsid w:val="005B0BAC"/>
    <w:rsid w:val="005B1062"/>
    <w:rsid w:val="005B1C94"/>
    <w:rsid w:val="005B24EB"/>
    <w:rsid w:val="005B3347"/>
    <w:rsid w:val="005B3437"/>
    <w:rsid w:val="005B35A8"/>
    <w:rsid w:val="005B3ACB"/>
    <w:rsid w:val="005B3B3A"/>
    <w:rsid w:val="005B4A55"/>
    <w:rsid w:val="005B580B"/>
    <w:rsid w:val="005B5D55"/>
    <w:rsid w:val="005B5DB5"/>
    <w:rsid w:val="005B5F02"/>
    <w:rsid w:val="005B6053"/>
    <w:rsid w:val="005B60DC"/>
    <w:rsid w:val="005B611B"/>
    <w:rsid w:val="005B6403"/>
    <w:rsid w:val="005B6EA8"/>
    <w:rsid w:val="005B70BE"/>
    <w:rsid w:val="005B79D7"/>
    <w:rsid w:val="005B7C5B"/>
    <w:rsid w:val="005C060F"/>
    <w:rsid w:val="005C06CA"/>
    <w:rsid w:val="005C06EE"/>
    <w:rsid w:val="005C146F"/>
    <w:rsid w:val="005C1534"/>
    <w:rsid w:val="005C1CC9"/>
    <w:rsid w:val="005C2068"/>
    <w:rsid w:val="005C252F"/>
    <w:rsid w:val="005C2718"/>
    <w:rsid w:val="005C2CDE"/>
    <w:rsid w:val="005C3222"/>
    <w:rsid w:val="005C32CA"/>
    <w:rsid w:val="005C3B59"/>
    <w:rsid w:val="005C3FA8"/>
    <w:rsid w:val="005C3FD8"/>
    <w:rsid w:val="005C430D"/>
    <w:rsid w:val="005C55F0"/>
    <w:rsid w:val="005C59F9"/>
    <w:rsid w:val="005C65D9"/>
    <w:rsid w:val="005C6714"/>
    <w:rsid w:val="005C6C1A"/>
    <w:rsid w:val="005C6FA8"/>
    <w:rsid w:val="005C710C"/>
    <w:rsid w:val="005C733E"/>
    <w:rsid w:val="005C7A03"/>
    <w:rsid w:val="005C7A5B"/>
    <w:rsid w:val="005D0437"/>
    <w:rsid w:val="005D0D3E"/>
    <w:rsid w:val="005D1C65"/>
    <w:rsid w:val="005D2747"/>
    <w:rsid w:val="005D3443"/>
    <w:rsid w:val="005D3679"/>
    <w:rsid w:val="005D3DCC"/>
    <w:rsid w:val="005D4056"/>
    <w:rsid w:val="005D41C6"/>
    <w:rsid w:val="005D4772"/>
    <w:rsid w:val="005D4BFE"/>
    <w:rsid w:val="005D4FDF"/>
    <w:rsid w:val="005D50EB"/>
    <w:rsid w:val="005D540F"/>
    <w:rsid w:val="005D570F"/>
    <w:rsid w:val="005D5720"/>
    <w:rsid w:val="005D5BA0"/>
    <w:rsid w:val="005D5DB7"/>
    <w:rsid w:val="005D6109"/>
    <w:rsid w:val="005D654D"/>
    <w:rsid w:val="005D71DD"/>
    <w:rsid w:val="005D74A5"/>
    <w:rsid w:val="005D7D5C"/>
    <w:rsid w:val="005D7DBC"/>
    <w:rsid w:val="005E0419"/>
    <w:rsid w:val="005E0EFC"/>
    <w:rsid w:val="005E14E3"/>
    <w:rsid w:val="005E169A"/>
    <w:rsid w:val="005E24B8"/>
    <w:rsid w:val="005E2A3F"/>
    <w:rsid w:val="005E2AC0"/>
    <w:rsid w:val="005E2DBD"/>
    <w:rsid w:val="005E30A7"/>
    <w:rsid w:val="005E337A"/>
    <w:rsid w:val="005E405D"/>
    <w:rsid w:val="005E423A"/>
    <w:rsid w:val="005E45F9"/>
    <w:rsid w:val="005E4659"/>
    <w:rsid w:val="005E4724"/>
    <w:rsid w:val="005E49AC"/>
    <w:rsid w:val="005E52B8"/>
    <w:rsid w:val="005E5944"/>
    <w:rsid w:val="005E5CEF"/>
    <w:rsid w:val="005E5D4E"/>
    <w:rsid w:val="005E6333"/>
    <w:rsid w:val="005E63AE"/>
    <w:rsid w:val="005E71D8"/>
    <w:rsid w:val="005E76C1"/>
    <w:rsid w:val="005F02D9"/>
    <w:rsid w:val="005F02EE"/>
    <w:rsid w:val="005F0853"/>
    <w:rsid w:val="005F0D8F"/>
    <w:rsid w:val="005F15B3"/>
    <w:rsid w:val="005F1611"/>
    <w:rsid w:val="005F1AC9"/>
    <w:rsid w:val="005F2612"/>
    <w:rsid w:val="005F27C7"/>
    <w:rsid w:val="005F2924"/>
    <w:rsid w:val="005F2B0F"/>
    <w:rsid w:val="005F2E9D"/>
    <w:rsid w:val="005F3AE5"/>
    <w:rsid w:val="005F437F"/>
    <w:rsid w:val="005F4749"/>
    <w:rsid w:val="005F4A6D"/>
    <w:rsid w:val="005F4E6A"/>
    <w:rsid w:val="005F5479"/>
    <w:rsid w:val="005F5C50"/>
    <w:rsid w:val="005F605C"/>
    <w:rsid w:val="005F622B"/>
    <w:rsid w:val="005F6A86"/>
    <w:rsid w:val="005F6DF6"/>
    <w:rsid w:val="005F71A3"/>
    <w:rsid w:val="005F7776"/>
    <w:rsid w:val="0060069B"/>
    <w:rsid w:val="00600738"/>
    <w:rsid w:val="00600D46"/>
    <w:rsid w:val="00601617"/>
    <w:rsid w:val="0060190A"/>
    <w:rsid w:val="00601B0C"/>
    <w:rsid w:val="0060217D"/>
    <w:rsid w:val="006025B2"/>
    <w:rsid w:val="00602BC0"/>
    <w:rsid w:val="00602E3F"/>
    <w:rsid w:val="006033B5"/>
    <w:rsid w:val="00604783"/>
    <w:rsid w:val="00605B4A"/>
    <w:rsid w:val="006063C2"/>
    <w:rsid w:val="006066CF"/>
    <w:rsid w:val="00606D98"/>
    <w:rsid w:val="0060709C"/>
    <w:rsid w:val="0060716F"/>
    <w:rsid w:val="006075A0"/>
    <w:rsid w:val="00607990"/>
    <w:rsid w:val="00607CFF"/>
    <w:rsid w:val="00610516"/>
    <w:rsid w:val="006112D4"/>
    <w:rsid w:val="00611575"/>
    <w:rsid w:val="00612536"/>
    <w:rsid w:val="00613033"/>
    <w:rsid w:val="006130B0"/>
    <w:rsid w:val="006132D8"/>
    <w:rsid w:val="0061351D"/>
    <w:rsid w:val="00613C38"/>
    <w:rsid w:val="00613FA3"/>
    <w:rsid w:val="006142AE"/>
    <w:rsid w:val="006150BC"/>
    <w:rsid w:val="006152BC"/>
    <w:rsid w:val="006152C0"/>
    <w:rsid w:val="006153FE"/>
    <w:rsid w:val="00615C72"/>
    <w:rsid w:val="006169D5"/>
    <w:rsid w:val="00616AFC"/>
    <w:rsid w:val="0061735E"/>
    <w:rsid w:val="00617503"/>
    <w:rsid w:val="006177F0"/>
    <w:rsid w:val="006178AD"/>
    <w:rsid w:val="00617E33"/>
    <w:rsid w:val="00620212"/>
    <w:rsid w:val="006218D1"/>
    <w:rsid w:val="00621C63"/>
    <w:rsid w:val="0062238D"/>
    <w:rsid w:val="006225B2"/>
    <w:rsid w:val="00622CDC"/>
    <w:rsid w:val="00623299"/>
    <w:rsid w:val="00623A97"/>
    <w:rsid w:val="00623BEF"/>
    <w:rsid w:val="00625498"/>
    <w:rsid w:val="00625BF1"/>
    <w:rsid w:val="00625F33"/>
    <w:rsid w:val="0062601E"/>
    <w:rsid w:val="00627214"/>
    <w:rsid w:val="0062733A"/>
    <w:rsid w:val="00627660"/>
    <w:rsid w:val="00627909"/>
    <w:rsid w:val="00627914"/>
    <w:rsid w:val="006279AC"/>
    <w:rsid w:val="006302AF"/>
    <w:rsid w:val="00631594"/>
    <w:rsid w:val="006315F1"/>
    <w:rsid w:val="00631AC1"/>
    <w:rsid w:val="00631D29"/>
    <w:rsid w:val="00631F74"/>
    <w:rsid w:val="00632808"/>
    <w:rsid w:val="006329A1"/>
    <w:rsid w:val="006329D4"/>
    <w:rsid w:val="00632D0A"/>
    <w:rsid w:val="00633372"/>
    <w:rsid w:val="00633A59"/>
    <w:rsid w:val="00633AA3"/>
    <w:rsid w:val="00633B72"/>
    <w:rsid w:val="00633E41"/>
    <w:rsid w:val="00634950"/>
    <w:rsid w:val="00635164"/>
    <w:rsid w:val="0063520C"/>
    <w:rsid w:val="0063523B"/>
    <w:rsid w:val="006354D3"/>
    <w:rsid w:val="006364DD"/>
    <w:rsid w:val="00636614"/>
    <w:rsid w:val="00636B48"/>
    <w:rsid w:val="006372C5"/>
    <w:rsid w:val="0063770B"/>
    <w:rsid w:val="00637AA1"/>
    <w:rsid w:val="00637F0E"/>
    <w:rsid w:val="0064074E"/>
    <w:rsid w:val="00640D5E"/>
    <w:rsid w:val="00640F58"/>
    <w:rsid w:val="006418CA"/>
    <w:rsid w:val="00641CBA"/>
    <w:rsid w:val="0064223B"/>
    <w:rsid w:val="00642286"/>
    <w:rsid w:val="00642AEB"/>
    <w:rsid w:val="00642D56"/>
    <w:rsid w:val="00643770"/>
    <w:rsid w:val="00643CCF"/>
    <w:rsid w:val="0064514F"/>
    <w:rsid w:val="00645591"/>
    <w:rsid w:val="00645B56"/>
    <w:rsid w:val="00646128"/>
    <w:rsid w:val="00646282"/>
    <w:rsid w:val="006463AF"/>
    <w:rsid w:val="00646415"/>
    <w:rsid w:val="0064662E"/>
    <w:rsid w:val="00646698"/>
    <w:rsid w:val="006467F6"/>
    <w:rsid w:val="006469FD"/>
    <w:rsid w:val="0064734E"/>
    <w:rsid w:val="0064779E"/>
    <w:rsid w:val="00647AAD"/>
    <w:rsid w:val="00647CC8"/>
    <w:rsid w:val="00647DB4"/>
    <w:rsid w:val="00647EE0"/>
    <w:rsid w:val="006500D1"/>
    <w:rsid w:val="00650316"/>
    <w:rsid w:val="00650548"/>
    <w:rsid w:val="00650D78"/>
    <w:rsid w:val="00650F07"/>
    <w:rsid w:val="00651388"/>
    <w:rsid w:val="00651DC9"/>
    <w:rsid w:val="00652155"/>
    <w:rsid w:val="006522B6"/>
    <w:rsid w:val="0065240A"/>
    <w:rsid w:val="00652EBB"/>
    <w:rsid w:val="006530FA"/>
    <w:rsid w:val="0065348B"/>
    <w:rsid w:val="00653839"/>
    <w:rsid w:val="00653A2A"/>
    <w:rsid w:val="00653AAC"/>
    <w:rsid w:val="00653BE6"/>
    <w:rsid w:val="00654992"/>
    <w:rsid w:val="00655379"/>
    <w:rsid w:val="00655686"/>
    <w:rsid w:val="006557F8"/>
    <w:rsid w:val="00655A93"/>
    <w:rsid w:val="00655D14"/>
    <w:rsid w:val="006560DD"/>
    <w:rsid w:val="00656362"/>
    <w:rsid w:val="00656406"/>
    <w:rsid w:val="0065641D"/>
    <w:rsid w:val="0065689C"/>
    <w:rsid w:val="0065773D"/>
    <w:rsid w:val="00657A02"/>
    <w:rsid w:val="00657B4D"/>
    <w:rsid w:val="006601E4"/>
    <w:rsid w:val="0066079F"/>
    <w:rsid w:val="0066197A"/>
    <w:rsid w:val="00661B41"/>
    <w:rsid w:val="00661C41"/>
    <w:rsid w:val="00661D64"/>
    <w:rsid w:val="00662485"/>
    <w:rsid w:val="00662BBD"/>
    <w:rsid w:val="00662F71"/>
    <w:rsid w:val="00663C3C"/>
    <w:rsid w:val="006645B7"/>
    <w:rsid w:val="0066467D"/>
    <w:rsid w:val="00664970"/>
    <w:rsid w:val="00664BE5"/>
    <w:rsid w:val="00664D22"/>
    <w:rsid w:val="00664DF9"/>
    <w:rsid w:val="00664E78"/>
    <w:rsid w:val="006651AC"/>
    <w:rsid w:val="00665209"/>
    <w:rsid w:val="00665B10"/>
    <w:rsid w:val="00665C50"/>
    <w:rsid w:val="0066624B"/>
    <w:rsid w:val="0066643E"/>
    <w:rsid w:val="00666A52"/>
    <w:rsid w:val="00666D41"/>
    <w:rsid w:val="00666D5D"/>
    <w:rsid w:val="00667002"/>
    <w:rsid w:val="0066784E"/>
    <w:rsid w:val="00667D54"/>
    <w:rsid w:val="006703CB"/>
    <w:rsid w:val="0067052D"/>
    <w:rsid w:val="00670A73"/>
    <w:rsid w:val="00670B80"/>
    <w:rsid w:val="00670D84"/>
    <w:rsid w:val="00670F8C"/>
    <w:rsid w:val="0067137F"/>
    <w:rsid w:val="0067198F"/>
    <w:rsid w:val="00671ADC"/>
    <w:rsid w:val="00671C7C"/>
    <w:rsid w:val="00672375"/>
    <w:rsid w:val="00672441"/>
    <w:rsid w:val="006726EE"/>
    <w:rsid w:val="00672B7A"/>
    <w:rsid w:val="00672C0C"/>
    <w:rsid w:val="0067398A"/>
    <w:rsid w:val="006739C1"/>
    <w:rsid w:val="00674F37"/>
    <w:rsid w:val="0067572B"/>
    <w:rsid w:val="00675979"/>
    <w:rsid w:val="0067639B"/>
    <w:rsid w:val="0067660D"/>
    <w:rsid w:val="0067684E"/>
    <w:rsid w:val="00676A51"/>
    <w:rsid w:val="00676A81"/>
    <w:rsid w:val="00676D50"/>
    <w:rsid w:val="00676E0F"/>
    <w:rsid w:val="006771FA"/>
    <w:rsid w:val="006773EC"/>
    <w:rsid w:val="00677573"/>
    <w:rsid w:val="00677B97"/>
    <w:rsid w:val="006801B5"/>
    <w:rsid w:val="006801F9"/>
    <w:rsid w:val="006807C1"/>
    <w:rsid w:val="006809DF"/>
    <w:rsid w:val="00680D06"/>
    <w:rsid w:val="006812F9"/>
    <w:rsid w:val="00681CFA"/>
    <w:rsid w:val="00682077"/>
    <w:rsid w:val="006823A3"/>
    <w:rsid w:val="00682614"/>
    <w:rsid w:val="006827DC"/>
    <w:rsid w:val="00682C6A"/>
    <w:rsid w:val="006835E8"/>
    <w:rsid w:val="00683A48"/>
    <w:rsid w:val="00683C03"/>
    <w:rsid w:val="00683FAE"/>
    <w:rsid w:val="00684309"/>
    <w:rsid w:val="0068453C"/>
    <w:rsid w:val="006860D7"/>
    <w:rsid w:val="00686C5A"/>
    <w:rsid w:val="00687F48"/>
    <w:rsid w:val="00687FBE"/>
    <w:rsid w:val="0069012D"/>
    <w:rsid w:val="00690C11"/>
    <w:rsid w:val="00690E00"/>
    <w:rsid w:val="0069148B"/>
    <w:rsid w:val="00691DC6"/>
    <w:rsid w:val="00691E18"/>
    <w:rsid w:val="0069229A"/>
    <w:rsid w:val="00692965"/>
    <w:rsid w:val="00693B5C"/>
    <w:rsid w:val="00693F29"/>
    <w:rsid w:val="0069417E"/>
    <w:rsid w:val="00694F5B"/>
    <w:rsid w:val="006961F6"/>
    <w:rsid w:val="006966C6"/>
    <w:rsid w:val="0069680C"/>
    <w:rsid w:val="00696A09"/>
    <w:rsid w:val="00697354"/>
    <w:rsid w:val="00697615"/>
    <w:rsid w:val="00697931"/>
    <w:rsid w:val="006A0109"/>
    <w:rsid w:val="006A0177"/>
    <w:rsid w:val="006A04FD"/>
    <w:rsid w:val="006A051D"/>
    <w:rsid w:val="006A0720"/>
    <w:rsid w:val="006A0AEF"/>
    <w:rsid w:val="006A0D57"/>
    <w:rsid w:val="006A19E0"/>
    <w:rsid w:val="006A1A41"/>
    <w:rsid w:val="006A1A94"/>
    <w:rsid w:val="006A2464"/>
    <w:rsid w:val="006A3061"/>
    <w:rsid w:val="006A309B"/>
    <w:rsid w:val="006A326F"/>
    <w:rsid w:val="006A3301"/>
    <w:rsid w:val="006A3895"/>
    <w:rsid w:val="006A3935"/>
    <w:rsid w:val="006A4234"/>
    <w:rsid w:val="006A4396"/>
    <w:rsid w:val="006A4474"/>
    <w:rsid w:val="006A453E"/>
    <w:rsid w:val="006A45F6"/>
    <w:rsid w:val="006A4D0C"/>
    <w:rsid w:val="006A5EEC"/>
    <w:rsid w:val="006A6773"/>
    <w:rsid w:val="006A6F03"/>
    <w:rsid w:val="006A74B7"/>
    <w:rsid w:val="006A79AC"/>
    <w:rsid w:val="006A7A91"/>
    <w:rsid w:val="006B033C"/>
    <w:rsid w:val="006B0413"/>
    <w:rsid w:val="006B0942"/>
    <w:rsid w:val="006B0C50"/>
    <w:rsid w:val="006B10B0"/>
    <w:rsid w:val="006B11C9"/>
    <w:rsid w:val="006B1290"/>
    <w:rsid w:val="006B1709"/>
    <w:rsid w:val="006B189A"/>
    <w:rsid w:val="006B19FB"/>
    <w:rsid w:val="006B1E94"/>
    <w:rsid w:val="006B2331"/>
    <w:rsid w:val="006B275F"/>
    <w:rsid w:val="006B283A"/>
    <w:rsid w:val="006B28CE"/>
    <w:rsid w:val="006B2C3A"/>
    <w:rsid w:val="006B2DF4"/>
    <w:rsid w:val="006B3EE0"/>
    <w:rsid w:val="006B406E"/>
    <w:rsid w:val="006B5114"/>
    <w:rsid w:val="006B5740"/>
    <w:rsid w:val="006B5954"/>
    <w:rsid w:val="006B5C85"/>
    <w:rsid w:val="006B6815"/>
    <w:rsid w:val="006B74EB"/>
    <w:rsid w:val="006B7619"/>
    <w:rsid w:val="006B78EF"/>
    <w:rsid w:val="006B7A9B"/>
    <w:rsid w:val="006B7F4B"/>
    <w:rsid w:val="006C058D"/>
    <w:rsid w:val="006C07D4"/>
    <w:rsid w:val="006C07F9"/>
    <w:rsid w:val="006C087F"/>
    <w:rsid w:val="006C1BA4"/>
    <w:rsid w:val="006C1C85"/>
    <w:rsid w:val="006C1DFD"/>
    <w:rsid w:val="006C2703"/>
    <w:rsid w:val="006C2E0F"/>
    <w:rsid w:val="006C2FFF"/>
    <w:rsid w:val="006C31BF"/>
    <w:rsid w:val="006C3876"/>
    <w:rsid w:val="006C3E36"/>
    <w:rsid w:val="006C3E6A"/>
    <w:rsid w:val="006C4570"/>
    <w:rsid w:val="006C4639"/>
    <w:rsid w:val="006C4FDC"/>
    <w:rsid w:val="006C57D1"/>
    <w:rsid w:val="006C5FA4"/>
    <w:rsid w:val="006C630A"/>
    <w:rsid w:val="006C692D"/>
    <w:rsid w:val="006C6E1C"/>
    <w:rsid w:val="006C7337"/>
    <w:rsid w:val="006C75EB"/>
    <w:rsid w:val="006C77AA"/>
    <w:rsid w:val="006C7BAA"/>
    <w:rsid w:val="006C7C1F"/>
    <w:rsid w:val="006C7C34"/>
    <w:rsid w:val="006D0131"/>
    <w:rsid w:val="006D092A"/>
    <w:rsid w:val="006D128F"/>
    <w:rsid w:val="006D14FD"/>
    <w:rsid w:val="006D1AE3"/>
    <w:rsid w:val="006D1BE0"/>
    <w:rsid w:val="006D1C49"/>
    <w:rsid w:val="006D1F6C"/>
    <w:rsid w:val="006D1FAE"/>
    <w:rsid w:val="006D2224"/>
    <w:rsid w:val="006D22C8"/>
    <w:rsid w:val="006D2367"/>
    <w:rsid w:val="006D3082"/>
    <w:rsid w:val="006D32F3"/>
    <w:rsid w:val="006D4167"/>
    <w:rsid w:val="006D529F"/>
    <w:rsid w:val="006D559E"/>
    <w:rsid w:val="006D58A6"/>
    <w:rsid w:val="006D5A72"/>
    <w:rsid w:val="006D5E9C"/>
    <w:rsid w:val="006D62C3"/>
    <w:rsid w:val="006D643E"/>
    <w:rsid w:val="006D6741"/>
    <w:rsid w:val="006D6770"/>
    <w:rsid w:val="006D730A"/>
    <w:rsid w:val="006D7AAA"/>
    <w:rsid w:val="006E0EAD"/>
    <w:rsid w:val="006E115A"/>
    <w:rsid w:val="006E1568"/>
    <w:rsid w:val="006E1C6E"/>
    <w:rsid w:val="006E1CBD"/>
    <w:rsid w:val="006E245A"/>
    <w:rsid w:val="006E24EB"/>
    <w:rsid w:val="006E27FD"/>
    <w:rsid w:val="006E2998"/>
    <w:rsid w:val="006E29A1"/>
    <w:rsid w:val="006E2BFF"/>
    <w:rsid w:val="006E368F"/>
    <w:rsid w:val="006E36FF"/>
    <w:rsid w:val="006E3700"/>
    <w:rsid w:val="006E37EE"/>
    <w:rsid w:val="006E3F41"/>
    <w:rsid w:val="006E4740"/>
    <w:rsid w:val="006E48A7"/>
    <w:rsid w:val="006E4AD2"/>
    <w:rsid w:val="006E501A"/>
    <w:rsid w:val="006E544D"/>
    <w:rsid w:val="006E59A9"/>
    <w:rsid w:val="006E5D4D"/>
    <w:rsid w:val="006E6072"/>
    <w:rsid w:val="006E62F3"/>
    <w:rsid w:val="006E62F4"/>
    <w:rsid w:val="006E662A"/>
    <w:rsid w:val="006E6FF2"/>
    <w:rsid w:val="006E7645"/>
    <w:rsid w:val="006E7720"/>
    <w:rsid w:val="006E7A19"/>
    <w:rsid w:val="006F0152"/>
    <w:rsid w:val="006F0971"/>
    <w:rsid w:val="006F0C51"/>
    <w:rsid w:val="006F0D31"/>
    <w:rsid w:val="006F0F1F"/>
    <w:rsid w:val="006F10EF"/>
    <w:rsid w:val="006F11DE"/>
    <w:rsid w:val="006F1C4D"/>
    <w:rsid w:val="006F1CA3"/>
    <w:rsid w:val="006F1D5E"/>
    <w:rsid w:val="006F1F7A"/>
    <w:rsid w:val="006F2A05"/>
    <w:rsid w:val="006F32CF"/>
    <w:rsid w:val="006F3303"/>
    <w:rsid w:val="006F365B"/>
    <w:rsid w:val="006F452F"/>
    <w:rsid w:val="006F4A2C"/>
    <w:rsid w:val="006F4B90"/>
    <w:rsid w:val="006F4D07"/>
    <w:rsid w:val="006F550D"/>
    <w:rsid w:val="006F56EC"/>
    <w:rsid w:val="006F574F"/>
    <w:rsid w:val="006F58DE"/>
    <w:rsid w:val="006F5EA3"/>
    <w:rsid w:val="006F5EF3"/>
    <w:rsid w:val="006F6075"/>
    <w:rsid w:val="006F6A11"/>
    <w:rsid w:val="006F6FA0"/>
    <w:rsid w:val="006F79C0"/>
    <w:rsid w:val="006F7A24"/>
    <w:rsid w:val="006F7C3C"/>
    <w:rsid w:val="006F7FE9"/>
    <w:rsid w:val="007001AD"/>
    <w:rsid w:val="00700C55"/>
    <w:rsid w:val="00700D33"/>
    <w:rsid w:val="007011E3"/>
    <w:rsid w:val="00701295"/>
    <w:rsid w:val="00701C23"/>
    <w:rsid w:val="0070241E"/>
    <w:rsid w:val="00702DFC"/>
    <w:rsid w:val="00702F39"/>
    <w:rsid w:val="007033B4"/>
    <w:rsid w:val="00703C26"/>
    <w:rsid w:val="00704713"/>
    <w:rsid w:val="0070583F"/>
    <w:rsid w:val="00706139"/>
    <w:rsid w:val="00707A97"/>
    <w:rsid w:val="00707D00"/>
    <w:rsid w:val="0071106C"/>
    <w:rsid w:val="007118C2"/>
    <w:rsid w:val="00711C9C"/>
    <w:rsid w:val="0071207D"/>
    <w:rsid w:val="007120E7"/>
    <w:rsid w:val="007121B9"/>
    <w:rsid w:val="00713996"/>
    <w:rsid w:val="00713CBF"/>
    <w:rsid w:val="00714058"/>
    <w:rsid w:val="00714385"/>
    <w:rsid w:val="007146CE"/>
    <w:rsid w:val="007156FC"/>
    <w:rsid w:val="00715747"/>
    <w:rsid w:val="00715BE2"/>
    <w:rsid w:val="00716178"/>
    <w:rsid w:val="007161F3"/>
    <w:rsid w:val="0071666C"/>
    <w:rsid w:val="00716936"/>
    <w:rsid w:val="00716BBC"/>
    <w:rsid w:val="007174CF"/>
    <w:rsid w:val="00717588"/>
    <w:rsid w:val="00717ACF"/>
    <w:rsid w:val="00717F1C"/>
    <w:rsid w:val="00720476"/>
    <w:rsid w:val="007206AF"/>
    <w:rsid w:val="00720A5F"/>
    <w:rsid w:val="00720C89"/>
    <w:rsid w:val="00720D32"/>
    <w:rsid w:val="0072109D"/>
    <w:rsid w:val="0072132F"/>
    <w:rsid w:val="0072190C"/>
    <w:rsid w:val="007219A7"/>
    <w:rsid w:val="00721E1E"/>
    <w:rsid w:val="00722389"/>
    <w:rsid w:val="007227D3"/>
    <w:rsid w:val="00722CFE"/>
    <w:rsid w:val="00723855"/>
    <w:rsid w:val="00723AA6"/>
    <w:rsid w:val="00724917"/>
    <w:rsid w:val="00724951"/>
    <w:rsid w:val="00724B3E"/>
    <w:rsid w:val="0072547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DC9"/>
    <w:rsid w:val="00736F90"/>
    <w:rsid w:val="0073726C"/>
    <w:rsid w:val="007376CB"/>
    <w:rsid w:val="007377F7"/>
    <w:rsid w:val="00737931"/>
    <w:rsid w:val="00737D15"/>
    <w:rsid w:val="00737E09"/>
    <w:rsid w:val="00740CFD"/>
    <w:rsid w:val="0074130A"/>
    <w:rsid w:val="007413E3"/>
    <w:rsid w:val="00741565"/>
    <w:rsid w:val="00742AFB"/>
    <w:rsid w:val="0074316E"/>
    <w:rsid w:val="0074338A"/>
    <w:rsid w:val="00743A20"/>
    <w:rsid w:val="00743ECA"/>
    <w:rsid w:val="007448CA"/>
    <w:rsid w:val="007450EA"/>
    <w:rsid w:val="00745252"/>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AC7"/>
    <w:rsid w:val="00750B15"/>
    <w:rsid w:val="00750C01"/>
    <w:rsid w:val="00751550"/>
    <w:rsid w:val="0075166F"/>
    <w:rsid w:val="007518EE"/>
    <w:rsid w:val="007521C1"/>
    <w:rsid w:val="00752629"/>
    <w:rsid w:val="0075284C"/>
    <w:rsid w:val="00753BF2"/>
    <w:rsid w:val="007541BB"/>
    <w:rsid w:val="007544FC"/>
    <w:rsid w:val="007546EA"/>
    <w:rsid w:val="00754862"/>
    <w:rsid w:val="00754C7B"/>
    <w:rsid w:val="0075578E"/>
    <w:rsid w:val="00755820"/>
    <w:rsid w:val="00755A61"/>
    <w:rsid w:val="007562A5"/>
    <w:rsid w:val="0075644A"/>
    <w:rsid w:val="0075673B"/>
    <w:rsid w:val="007602E8"/>
    <w:rsid w:val="00760424"/>
    <w:rsid w:val="007605C3"/>
    <w:rsid w:val="00760DAF"/>
    <w:rsid w:val="00760FBA"/>
    <w:rsid w:val="00761701"/>
    <w:rsid w:val="0076172F"/>
    <w:rsid w:val="00761BA5"/>
    <w:rsid w:val="00762459"/>
    <w:rsid w:val="0076368B"/>
    <w:rsid w:val="00763B07"/>
    <w:rsid w:val="00764044"/>
    <w:rsid w:val="0076459D"/>
    <w:rsid w:val="00764EF1"/>
    <w:rsid w:val="00765809"/>
    <w:rsid w:val="00765947"/>
    <w:rsid w:val="0076597B"/>
    <w:rsid w:val="00766894"/>
    <w:rsid w:val="00766946"/>
    <w:rsid w:val="0076760C"/>
    <w:rsid w:val="00770089"/>
    <w:rsid w:val="00770767"/>
    <w:rsid w:val="00771031"/>
    <w:rsid w:val="007722E4"/>
    <w:rsid w:val="007725F2"/>
    <w:rsid w:val="00772CE8"/>
    <w:rsid w:val="00773087"/>
    <w:rsid w:val="007730E0"/>
    <w:rsid w:val="007738FB"/>
    <w:rsid w:val="00773D89"/>
    <w:rsid w:val="00773DB6"/>
    <w:rsid w:val="00773FE7"/>
    <w:rsid w:val="00774C93"/>
    <w:rsid w:val="00775060"/>
    <w:rsid w:val="0077519F"/>
    <w:rsid w:val="00775467"/>
    <w:rsid w:val="007754E6"/>
    <w:rsid w:val="00775517"/>
    <w:rsid w:val="00775FA7"/>
    <w:rsid w:val="00776716"/>
    <w:rsid w:val="00776931"/>
    <w:rsid w:val="00776BD8"/>
    <w:rsid w:val="00776DB2"/>
    <w:rsid w:val="00776FB7"/>
    <w:rsid w:val="00777114"/>
    <w:rsid w:val="00777189"/>
    <w:rsid w:val="00777ADB"/>
    <w:rsid w:val="00777EC1"/>
    <w:rsid w:val="00780CD5"/>
    <w:rsid w:val="00780D75"/>
    <w:rsid w:val="00781169"/>
    <w:rsid w:val="00781A24"/>
    <w:rsid w:val="00781E16"/>
    <w:rsid w:val="00782C97"/>
    <w:rsid w:val="00782DF4"/>
    <w:rsid w:val="00782FC8"/>
    <w:rsid w:val="00783071"/>
    <w:rsid w:val="00783189"/>
    <w:rsid w:val="00783DBB"/>
    <w:rsid w:val="007840F1"/>
    <w:rsid w:val="00784627"/>
    <w:rsid w:val="00784DC0"/>
    <w:rsid w:val="0078579E"/>
    <w:rsid w:val="00785F0F"/>
    <w:rsid w:val="007861BD"/>
    <w:rsid w:val="007862C4"/>
    <w:rsid w:val="0078641E"/>
    <w:rsid w:val="00786BE7"/>
    <w:rsid w:val="00786C4C"/>
    <w:rsid w:val="00786D46"/>
    <w:rsid w:val="00787207"/>
    <w:rsid w:val="00787217"/>
    <w:rsid w:val="007875F2"/>
    <w:rsid w:val="00787E73"/>
    <w:rsid w:val="007906AF"/>
    <w:rsid w:val="007907AD"/>
    <w:rsid w:val="00790B66"/>
    <w:rsid w:val="00790C2A"/>
    <w:rsid w:val="00790DAF"/>
    <w:rsid w:val="00792148"/>
    <w:rsid w:val="0079298C"/>
    <w:rsid w:val="00792F5D"/>
    <w:rsid w:val="00793AA3"/>
    <w:rsid w:val="007940E6"/>
    <w:rsid w:val="00794561"/>
    <w:rsid w:val="007945EA"/>
    <w:rsid w:val="00794881"/>
    <w:rsid w:val="00794AE7"/>
    <w:rsid w:val="00794F11"/>
    <w:rsid w:val="00795512"/>
    <w:rsid w:val="0079713E"/>
    <w:rsid w:val="00797301"/>
    <w:rsid w:val="007974B3"/>
    <w:rsid w:val="00797505"/>
    <w:rsid w:val="007975E3"/>
    <w:rsid w:val="00797F74"/>
    <w:rsid w:val="007A02AA"/>
    <w:rsid w:val="007A0D64"/>
    <w:rsid w:val="007A0D8B"/>
    <w:rsid w:val="007A1063"/>
    <w:rsid w:val="007A116F"/>
    <w:rsid w:val="007A13C8"/>
    <w:rsid w:val="007A146C"/>
    <w:rsid w:val="007A1561"/>
    <w:rsid w:val="007A24E9"/>
    <w:rsid w:val="007A28C1"/>
    <w:rsid w:val="007A2C5B"/>
    <w:rsid w:val="007A2F28"/>
    <w:rsid w:val="007A3366"/>
    <w:rsid w:val="007A3A3A"/>
    <w:rsid w:val="007A4690"/>
    <w:rsid w:val="007A46CC"/>
    <w:rsid w:val="007A4E2E"/>
    <w:rsid w:val="007A5666"/>
    <w:rsid w:val="007A5A2F"/>
    <w:rsid w:val="007A5A46"/>
    <w:rsid w:val="007A5BDF"/>
    <w:rsid w:val="007A6113"/>
    <w:rsid w:val="007A61E5"/>
    <w:rsid w:val="007A6383"/>
    <w:rsid w:val="007A668E"/>
    <w:rsid w:val="007A70A8"/>
    <w:rsid w:val="007A76B3"/>
    <w:rsid w:val="007B0574"/>
    <w:rsid w:val="007B0AB0"/>
    <w:rsid w:val="007B13AE"/>
    <w:rsid w:val="007B1732"/>
    <w:rsid w:val="007B1AB7"/>
    <w:rsid w:val="007B23CB"/>
    <w:rsid w:val="007B2488"/>
    <w:rsid w:val="007B325E"/>
    <w:rsid w:val="007B34DF"/>
    <w:rsid w:val="007B3D18"/>
    <w:rsid w:val="007B3F2D"/>
    <w:rsid w:val="007B44AF"/>
    <w:rsid w:val="007B4ED7"/>
    <w:rsid w:val="007B5044"/>
    <w:rsid w:val="007B5733"/>
    <w:rsid w:val="007B6845"/>
    <w:rsid w:val="007B69E4"/>
    <w:rsid w:val="007B7DD8"/>
    <w:rsid w:val="007C0E8A"/>
    <w:rsid w:val="007C166D"/>
    <w:rsid w:val="007C19A3"/>
    <w:rsid w:val="007C1A3E"/>
    <w:rsid w:val="007C2031"/>
    <w:rsid w:val="007C26C7"/>
    <w:rsid w:val="007C2AC1"/>
    <w:rsid w:val="007C2D8B"/>
    <w:rsid w:val="007C32B7"/>
    <w:rsid w:val="007C3611"/>
    <w:rsid w:val="007C3AAF"/>
    <w:rsid w:val="007C46CB"/>
    <w:rsid w:val="007C494E"/>
    <w:rsid w:val="007C52C8"/>
    <w:rsid w:val="007C540D"/>
    <w:rsid w:val="007C5412"/>
    <w:rsid w:val="007C5F46"/>
    <w:rsid w:val="007C668C"/>
    <w:rsid w:val="007C7636"/>
    <w:rsid w:val="007C7D08"/>
    <w:rsid w:val="007D0146"/>
    <w:rsid w:val="007D07C6"/>
    <w:rsid w:val="007D081D"/>
    <w:rsid w:val="007D0C30"/>
    <w:rsid w:val="007D168A"/>
    <w:rsid w:val="007D2748"/>
    <w:rsid w:val="007D2C80"/>
    <w:rsid w:val="007D2E88"/>
    <w:rsid w:val="007D377F"/>
    <w:rsid w:val="007D38A9"/>
    <w:rsid w:val="007D3F20"/>
    <w:rsid w:val="007D4A36"/>
    <w:rsid w:val="007D4DC7"/>
    <w:rsid w:val="007D5497"/>
    <w:rsid w:val="007D5A1C"/>
    <w:rsid w:val="007D6190"/>
    <w:rsid w:val="007D6984"/>
    <w:rsid w:val="007D6C8B"/>
    <w:rsid w:val="007D7728"/>
    <w:rsid w:val="007D7F57"/>
    <w:rsid w:val="007E143C"/>
    <w:rsid w:val="007E1EE1"/>
    <w:rsid w:val="007E2993"/>
    <w:rsid w:val="007E3F20"/>
    <w:rsid w:val="007E42EA"/>
    <w:rsid w:val="007E473D"/>
    <w:rsid w:val="007E4CC2"/>
    <w:rsid w:val="007E4D23"/>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4DA"/>
    <w:rsid w:val="007F07C0"/>
    <w:rsid w:val="007F0C37"/>
    <w:rsid w:val="007F11CE"/>
    <w:rsid w:val="007F1C15"/>
    <w:rsid w:val="007F2620"/>
    <w:rsid w:val="007F3235"/>
    <w:rsid w:val="007F32FB"/>
    <w:rsid w:val="007F33BF"/>
    <w:rsid w:val="007F3455"/>
    <w:rsid w:val="007F359B"/>
    <w:rsid w:val="007F3FA7"/>
    <w:rsid w:val="007F460F"/>
    <w:rsid w:val="007F4C55"/>
    <w:rsid w:val="007F5506"/>
    <w:rsid w:val="007F5535"/>
    <w:rsid w:val="007F6720"/>
    <w:rsid w:val="007F6733"/>
    <w:rsid w:val="007F6C97"/>
    <w:rsid w:val="007F6EF6"/>
    <w:rsid w:val="007F7936"/>
    <w:rsid w:val="00800BD6"/>
    <w:rsid w:val="00801B0C"/>
    <w:rsid w:val="0080281C"/>
    <w:rsid w:val="00803095"/>
    <w:rsid w:val="008033BB"/>
    <w:rsid w:val="008034E6"/>
    <w:rsid w:val="0080359F"/>
    <w:rsid w:val="00803667"/>
    <w:rsid w:val="00803806"/>
    <w:rsid w:val="0080381E"/>
    <w:rsid w:val="008039C5"/>
    <w:rsid w:val="00803DC1"/>
    <w:rsid w:val="00804053"/>
    <w:rsid w:val="0080421B"/>
    <w:rsid w:val="00804C8E"/>
    <w:rsid w:val="00804FEF"/>
    <w:rsid w:val="0080551F"/>
    <w:rsid w:val="008059EC"/>
    <w:rsid w:val="00805ACA"/>
    <w:rsid w:val="0080606D"/>
    <w:rsid w:val="008066BA"/>
    <w:rsid w:val="008067D8"/>
    <w:rsid w:val="00807856"/>
    <w:rsid w:val="00807D2A"/>
    <w:rsid w:val="00810AEA"/>
    <w:rsid w:val="00810E93"/>
    <w:rsid w:val="00810EF7"/>
    <w:rsid w:val="0081149C"/>
    <w:rsid w:val="008114C3"/>
    <w:rsid w:val="00812ABB"/>
    <w:rsid w:val="00812D8B"/>
    <w:rsid w:val="00813701"/>
    <w:rsid w:val="00813881"/>
    <w:rsid w:val="00813886"/>
    <w:rsid w:val="008139CC"/>
    <w:rsid w:val="00813A8D"/>
    <w:rsid w:val="00813B95"/>
    <w:rsid w:val="00814282"/>
    <w:rsid w:val="00814CEE"/>
    <w:rsid w:val="0081500B"/>
    <w:rsid w:val="008157A6"/>
    <w:rsid w:val="0081685C"/>
    <w:rsid w:val="00816E57"/>
    <w:rsid w:val="00817057"/>
    <w:rsid w:val="0081772E"/>
    <w:rsid w:val="00817909"/>
    <w:rsid w:val="00817B3B"/>
    <w:rsid w:val="00817BD5"/>
    <w:rsid w:val="00820126"/>
    <w:rsid w:val="00820638"/>
    <w:rsid w:val="00820D71"/>
    <w:rsid w:val="00820E96"/>
    <w:rsid w:val="00821503"/>
    <w:rsid w:val="00821A35"/>
    <w:rsid w:val="00821FFE"/>
    <w:rsid w:val="008221A6"/>
    <w:rsid w:val="008225CF"/>
    <w:rsid w:val="00822635"/>
    <w:rsid w:val="008226EE"/>
    <w:rsid w:val="0082364A"/>
    <w:rsid w:val="008237FA"/>
    <w:rsid w:val="00823A44"/>
    <w:rsid w:val="00823BB7"/>
    <w:rsid w:val="008244D5"/>
    <w:rsid w:val="00824ECC"/>
    <w:rsid w:val="00824FA2"/>
    <w:rsid w:val="008253A5"/>
    <w:rsid w:val="008254BA"/>
    <w:rsid w:val="0082569E"/>
    <w:rsid w:val="0082583B"/>
    <w:rsid w:val="008260D3"/>
    <w:rsid w:val="00826519"/>
    <w:rsid w:val="008265B1"/>
    <w:rsid w:val="00826702"/>
    <w:rsid w:val="00827138"/>
    <w:rsid w:val="0082735E"/>
    <w:rsid w:val="00827F72"/>
    <w:rsid w:val="008300C5"/>
    <w:rsid w:val="00830FBF"/>
    <w:rsid w:val="00830FF7"/>
    <w:rsid w:val="00831232"/>
    <w:rsid w:val="00831482"/>
    <w:rsid w:val="00831FDF"/>
    <w:rsid w:val="008326E9"/>
    <w:rsid w:val="00832777"/>
    <w:rsid w:val="0083322D"/>
    <w:rsid w:val="0083333A"/>
    <w:rsid w:val="00833873"/>
    <w:rsid w:val="0083504F"/>
    <w:rsid w:val="00835612"/>
    <w:rsid w:val="008356DE"/>
    <w:rsid w:val="00835A8C"/>
    <w:rsid w:val="008363B1"/>
    <w:rsid w:val="008376ED"/>
    <w:rsid w:val="00837790"/>
    <w:rsid w:val="00837A08"/>
    <w:rsid w:val="00837BDF"/>
    <w:rsid w:val="00837D35"/>
    <w:rsid w:val="00837F0A"/>
    <w:rsid w:val="00840923"/>
    <w:rsid w:val="008412F1"/>
    <w:rsid w:val="00841AFD"/>
    <w:rsid w:val="00842732"/>
    <w:rsid w:val="008428AA"/>
    <w:rsid w:val="00842DFA"/>
    <w:rsid w:val="008430DF"/>
    <w:rsid w:val="00843384"/>
    <w:rsid w:val="008437FB"/>
    <w:rsid w:val="00843AB8"/>
    <w:rsid w:val="00844641"/>
    <w:rsid w:val="00844BB4"/>
    <w:rsid w:val="008451D4"/>
    <w:rsid w:val="008453F6"/>
    <w:rsid w:val="0084567F"/>
    <w:rsid w:val="00845851"/>
    <w:rsid w:val="00845D0A"/>
    <w:rsid w:val="00845F7C"/>
    <w:rsid w:val="0084628B"/>
    <w:rsid w:val="00846A47"/>
    <w:rsid w:val="00847080"/>
    <w:rsid w:val="0084749D"/>
    <w:rsid w:val="008477A9"/>
    <w:rsid w:val="00847A6C"/>
    <w:rsid w:val="00847B7C"/>
    <w:rsid w:val="00847FB6"/>
    <w:rsid w:val="00850903"/>
    <w:rsid w:val="008511A1"/>
    <w:rsid w:val="0085148D"/>
    <w:rsid w:val="00851E8D"/>
    <w:rsid w:val="0085259A"/>
    <w:rsid w:val="00852660"/>
    <w:rsid w:val="0085276C"/>
    <w:rsid w:val="00852FF8"/>
    <w:rsid w:val="00853545"/>
    <w:rsid w:val="0085388E"/>
    <w:rsid w:val="008545D3"/>
    <w:rsid w:val="00854D78"/>
    <w:rsid w:val="00854EA3"/>
    <w:rsid w:val="008551AC"/>
    <w:rsid w:val="00855299"/>
    <w:rsid w:val="00855394"/>
    <w:rsid w:val="008555C4"/>
    <w:rsid w:val="00855E81"/>
    <w:rsid w:val="00856148"/>
    <w:rsid w:val="00856561"/>
    <w:rsid w:val="008569BD"/>
    <w:rsid w:val="00856B91"/>
    <w:rsid w:val="00856CAD"/>
    <w:rsid w:val="008570DD"/>
    <w:rsid w:val="00857499"/>
    <w:rsid w:val="0085798D"/>
    <w:rsid w:val="00857D61"/>
    <w:rsid w:val="0086011D"/>
    <w:rsid w:val="008605F9"/>
    <w:rsid w:val="0086082D"/>
    <w:rsid w:val="00860D3D"/>
    <w:rsid w:val="00860DF3"/>
    <w:rsid w:val="008610DA"/>
    <w:rsid w:val="008617BB"/>
    <w:rsid w:val="00861F54"/>
    <w:rsid w:val="00861F62"/>
    <w:rsid w:val="00862859"/>
    <w:rsid w:val="008629AB"/>
    <w:rsid w:val="00862DC9"/>
    <w:rsid w:val="008630C6"/>
    <w:rsid w:val="008633E3"/>
    <w:rsid w:val="008634D3"/>
    <w:rsid w:val="008635C7"/>
    <w:rsid w:val="008646BF"/>
    <w:rsid w:val="00864A53"/>
    <w:rsid w:val="00865222"/>
    <w:rsid w:val="008652F1"/>
    <w:rsid w:val="00865467"/>
    <w:rsid w:val="0086551E"/>
    <w:rsid w:val="00865C77"/>
    <w:rsid w:val="00865EF6"/>
    <w:rsid w:val="0086739F"/>
    <w:rsid w:val="00867564"/>
    <w:rsid w:val="00867B50"/>
    <w:rsid w:val="00867C3B"/>
    <w:rsid w:val="00870156"/>
    <w:rsid w:val="00870532"/>
    <w:rsid w:val="008709A4"/>
    <w:rsid w:val="00870AA5"/>
    <w:rsid w:val="008719BF"/>
    <w:rsid w:val="0087253B"/>
    <w:rsid w:val="00872F9A"/>
    <w:rsid w:val="008733AF"/>
    <w:rsid w:val="008736E8"/>
    <w:rsid w:val="008740B5"/>
    <w:rsid w:val="00874749"/>
    <w:rsid w:val="008751EF"/>
    <w:rsid w:val="008759A9"/>
    <w:rsid w:val="00875B3C"/>
    <w:rsid w:val="0087615A"/>
    <w:rsid w:val="00876BFC"/>
    <w:rsid w:val="008771A5"/>
    <w:rsid w:val="00877598"/>
    <w:rsid w:val="008802DF"/>
    <w:rsid w:val="00880C1E"/>
    <w:rsid w:val="008813F1"/>
    <w:rsid w:val="0088199D"/>
    <w:rsid w:val="00882396"/>
    <w:rsid w:val="008828E3"/>
    <w:rsid w:val="008831E1"/>
    <w:rsid w:val="00883B27"/>
    <w:rsid w:val="00883C26"/>
    <w:rsid w:val="00883DD4"/>
    <w:rsid w:val="008840B1"/>
    <w:rsid w:val="008848F0"/>
    <w:rsid w:val="00885090"/>
    <w:rsid w:val="00886390"/>
    <w:rsid w:val="00886C16"/>
    <w:rsid w:val="00887213"/>
    <w:rsid w:val="00887347"/>
    <w:rsid w:val="0088798A"/>
    <w:rsid w:val="008909C3"/>
    <w:rsid w:val="00890B8D"/>
    <w:rsid w:val="00891605"/>
    <w:rsid w:val="00891F3E"/>
    <w:rsid w:val="00892205"/>
    <w:rsid w:val="00892BB8"/>
    <w:rsid w:val="00893431"/>
    <w:rsid w:val="00893653"/>
    <w:rsid w:val="00893731"/>
    <w:rsid w:val="00893812"/>
    <w:rsid w:val="0089384F"/>
    <w:rsid w:val="00893A41"/>
    <w:rsid w:val="00893AD8"/>
    <w:rsid w:val="0089492F"/>
    <w:rsid w:val="00894FE5"/>
    <w:rsid w:val="00895412"/>
    <w:rsid w:val="008957D8"/>
    <w:rsid w:val="00895864"/>
    <w:rsid w:val="00895B85"/>
    <w:rsid w:val="008966DB"/>
    <w:rsid w:val="008966FB"/>
    <w:rsid w:val="0089686D"/>
    <w:rsid w:val="008A0198"/>
    <w:rsid w:val="008A0756"/>
    <w:rsid w:val="008A07F6"/>
    <w:rsid w:val="008A0CEA"/>
    <w:rsid w:val="008A0FDC"/>
    <w:rsid w:val="008A17D6"/>
    <w:rsid w:val="008A3402"/>
    <w:rsid w:val="008A37E2"/>
    <w:rsid w:val="008A3B48"/>
    <w:rsid w:val="008A3C38"/>
    <w:rsid w:val="008A3F29"/>
    <w:rsid w:val="008A3F62"/>
    <w:rsid w:val="008A43A1"/>
    <w:rsid w:val="008A45D6"/>
    <w:rsid w:val="008A4719"/>
    <w:rsid w:val="008A4B7E"/>
    <w:rsid w:val="008A54B5"/>
    <w:rsid w:val="008A54E9"/>
    <w:rsid w:val="008A5762"/>
    <w:rsid w:val="008A5C1A"/>
    <w:rsid w:val="008A613A"/>
    <w:rsid w:val="008A63E5"/>
    <w:rsid w:val="008A6BE3"/>
    <w:rsid w:val="008A74AC"/>
    <w:rsid w:val="008B09F6"/>
    <w:rsid w:val="008B136B"/>
    <w:rsid w:val="008B1973"/>
    <w:rsid w:val="008B19A1"/>
    <w:rsid w:val="008B1B7E"/>
    <w:rsid w:val="008B1F50"/>
    <w:rsid w:val="008B2D04"/>
    <w:rsid w:val="008B2EC2"/>
    <w:rsid w:val="008B2F7A"/>
    <w:rsid w:val="008B3A5D"/>
    <w:rsid w:val="008B3FD1"/>
    <w:rsid w:val="008B4434"/>
    <w:rsid w:val="008B4972"/>
    <w:rsid w:val="008B4A9A"/>
    <w:rsid w:val="008B5762"/>
    <w:rsid w:val="008B5FFB"/>
    <w:rsid w:val="008B7124"/>
    <w:rsid w:val="008B75B1"/>
    <w:rsid w:val="008C050B"/>
    <w:rsid w:val="008C0BFE"/>
    <w:rsid w:val="008C0C60"/>
    <w:rsid w:val="008C0C66"/>
    <w:rsid w:val="008C0D15"/>
    <w:rsid w:val="008C0F42"/>
    <w:rsid w:val="008C18FE"/>
    <w:rsid w:val="008C1C33"/>
    <w:rsid w:val="008C1E67"/>
    <w:rsid w:val="008C4FC7"/>
    <w:rsid w:val="008C5545"/>
    <w:rsid w:val="008C5AAC"/>
    <w:rsid w:val="008C5D82"/>
    <w:rsid w:val="008C5F68"/>
    <w:rsid w:val="008C6288"/>
    <w:rsid w:val="008C63B4"/>
    <w:rsid w:val="008C7107"/>
    <w:rsid w:val="008C7B0B"/>
    <w:rsid w:val="008C7FB1"/>
    <w:rsid w:val="008D0874"/>
    <w:rsid w:val="008D08A7"/>
    <w:rsid w:val="008D0C67"/>
    <w:rsid w:val="008D0C6F"/>
    <w:rsid w:val="008D0CB8"/>
    <w:rsid w:val="008D1BD2"/>
    <w:rsid w:val="008D243A"/>
    <w:rsid w:val="008D284F"/>
    <w:rsid w:val="008D323D"/>
    <w:rsid w:val="008D38A6"/>
    <w:rsid w:val="008D3FE4"/>
    <w:rsid w:val="008D40CD"/>
    <w:rsid w:val="008D4140"/>
    <w:rsid w:val="008D41B1"/>
    <w:rsid w:val="008D5456"/>
    <w:rsid w:val="008D55CD"/>
    <w:rsid w:val="008D5A34"/>
    <w:rsid w:val="008D5D8B"/>
    <w:rsid w:val="008D6626"/>
    <w:rsid w:val="008D6811"/>
    <w:rsid w:val="008D6E64"/>
    <w:rsid w:val="008D78AE"/>
    <w:rsid w:val="008E01F5"/>
    <w:rsid w:val="008E0C07"/>
    <w:rsid w:val="008E2691"/>
    <w:rsid w:val="008E2BDF"/>
    <w:rsid w:val="008E3960"/>
    <w:rsid w:val="008E3E6A"/>
    <w:rsid w:val="008E4024"/>
    <w:rsid w:val="008E4317"/>
    <w:rsid w:val="008E4E0E"/>
    <w:rsid w:val="008E4E44"/>
    <w:rsid w:val="008E5AAC"/>
    <w:rsid w:val="008E5BC1"/>
    <w:rsid w:val="008E5D22"/>
    <w:rsid w:val="008E5EDE"/>
    <w:rsid w:val="008E616A"/>
    <w:rsid w:val="008E6B3E"/>
    <w:rsid w:val="008E7568"/>
    <w:rsid w:val="008E78C6"/>
    <w:rsid w:val="008E7EAC"/>
    <w:rsid w:val="008F0276"/>
    <w:rsid w:val="008F06BC"/>
    <w:rsid w:val="008F0C1F"/>
    <w:rsid w:val="008F1638"/>
    <w:rsid w:val="008F1DE0"/>
    <w:rsid w:val="008F2768"/>
    <w:rsid w:val="008F2FF1"/>
    <w:rsid w:val="008F3756"/>
    <w:rsid w:val="008F37F4"/>
    <w:rsid w:val="008F3922"/>
    <w:rsid w:val="008F3926"/>
    <w:rsid w:val="008F4616"/>
    <w:rsid w:val="008F666C"/>
    <w:rsid w:val="008F6AE8"/>
    <w:rsid w:val="008F6C3A"/>
    <w:rsid w:val="008F7673"/>
    <w:rsid w:val="008F7F49"/>
    <w:rsid w:val="00900BD4"/>
    <w:rsid w:val="00900D7E"/>
    <w:rsid w:val="00902113"/>
    <w:rsid w:val="009021C9"/>
    <w:rsid w:val="0090233D"/>
    <w:rsid w:val="00902E88"/>
    <w:rsid w:val="00904110"/>
    <w:rsid w:val="00904145"/>
    <w:rsid w:val="0090436E"/>
    <w:rsid w:val="0090441D"/>
    <w:rsid w:val="00904659"/>
    <w:rsid w:val="0090478F"/>
    <w:rsid w:val="00904824"/>
    <w:rsid w:val="00904A10"/>
    <w:rsid w:val="00905DF6"/>
    <w:rsid w:val="00905FA2"/>
    <w:rsid w:val="009060A1"/>
    <w:rsid w:val="0090616D"/>
    <w:rsid w:val="009061CE"/>
    <w:rsid w:val="00906721"/>
    <w:rsid w:val="0090702E"/>
    <w:rsid w:val="00907397"/>
    <w:rsid w:val="0091058B"/>
    <w:rsid w:val="00910648"/>
    <w:rsid w:val="009106AB"/>
    <w:rsid w:val="00910E1B"/>
    <w:rsid w:val="009113FB"/>
    <w:rsid w:val="00911418"/>
    <w:rsid w:val="009121F9"/>
    <w:rsid w:val="009122A1"/>
    <w:rsid w:val="00912622"/>
    <w:rsid w:val="00912683"/>
    <w:rsid w:val="00912D39"/>
    <w:rsid w:val="00912F67"/>
    <w:rsid w:val="0091306A"/>
    <w:rsid w:val="009134D4"/>
    <w:rsid w:val="0091376B"/>
    <w:rsid w:val="00913BDA"/>
    <w:rsid w:val="009140E9"/>
    <w:rsid w:val="00914256"/>
    <w:rsid w:val="0091481D"/>
    <w:rsid w:val="00915404"/>
    <w:rsid w:val="00916A75"/>
    <w:rsid w:val="0091752A"/>
    <w:rsid w:val="00917BE8"/>
    <w:rsid w:val="0092080A"/>
    <w:rsid w:val="00920A67"/>
    <w:rsid w:val="00920C2B"/>
    <w:rsid w:val="00921C64"/>
    <w:rsid w:val="00921C9B"/>
    <w:rsid w:val="009220E8"/>
    <w:rsid w:val="00922278"/>
    <w:rsid w:val="00922EC9"/>
    <w:rsid w:val="009230B2"/>
    <w:rsid w:val="0092315C"/>
    <w:rsid w:val="009235B5"/>
    <w:rsid w:val="00923816"/>
    <w:rsid w:val="0092381A"/>
    <w:rsid w:val="009242AB"/>
    <w:rsid w:val="009250BA"/>
    <w:rsid w:val="00925C6D"/>
    <w:rsid w:val="00925CF4"/>
    <w:rsid w:val="0092637B"/>
    <w:rsid w:val="009267CA"/>
    <w:rsid w:val="00926C07"/>
    <w:rsid w:val="009276F7"/>
    <w:rsid w:val="00927981"/>
    <w:rsid w:val="00927F09"/>
    <w:rsid w:val="009305F3"/>
    <w:rsid w:val="00930708"/>
    <w:rsid w:val="009307D6"/>
    <w:rsid w:val="009309DA"/>
    <w:rsid w:val="00930CE2"/>
    <w:rsid w:val="00931355"/>
    <w:rsid w:val="00931689"/>
    <w:rsid w:val="00932048"/>
    <w:rsid w:val="0093280E"/>
    <w:rsid w:val="009331AC"/>
    <w:rsid w:val="00933496"/>
    <w:rsid w:val="0093395A"/>
    <w:rsid w:val="00934220"/>
    <w:rsid w:val="009349D1"/>
    <w:rsid w:val="00934BE2"/>
    <w:rsid w:val="009351ED"/>
    <w:rsid w:val="00935436"/>
    <w:rsid w:val="00935CC0"/>
    <w:rsid w:val="009363C5"/>
    <w:rsid w:val="00936503"/>
    <w:rsid w:val="009368BA"/>
    <w:rsid w:val="009369B1"/>
    <w:rsid w:val="009369E7"/>
    <w:rsid w:val="0093709C"/>
    <w:rsid w:val="00937607"/>
    <w:rsid w:val="00937639"/>
    <w:rsid w:val="009401E3"/>
    <w:rsid w:val="00940E5E"/>
    <w:rsid w:val="00941AE9"/>
    <w:rsid w:val="009422B3"/>
    <w:rsid w:val="0094260B"/>
    <w:rsid w:val="00942621"/>
    <w:rsid w:val="00942F79"/>
    <w:rsid w:val="00943908"/>
    <w:rsid w:val="00943C1E"/>
    <w:rsid w:val="009440EB"/>
    <w:rsid w:val="009442AF"/>
    <w:rsid w:val="0094450E"/>
    <w:rsid w:val="0094485F"/>
    <w:rsid w:val="009448A9"/>
    <w:rsid w:val="00944D4B"/>
    <w:rsid w:val="009457AF"/>
    <w:rsid w:val="00945A58"/>
    <w:rsid w:val="00945D4C"/>
    <w:rsid w:val="00945F33"/>
    <w:rsid w:val="00946428"/>
    <w:rsid w:val="0094704A"/>
    <w:rsid w:val="00947165"/>
    <w:rsid w:val="0094739C"/>
    <w:rsid w:val="009478AF"/>
    <w:rsid w:val="00947DDA"/>
    <w:rsid w:val="00947E44"/>
    <w:rsid w:val="00950456"/>
    <w:rsid w:val="0095048C"/>
    <w:rsid w:val="0095148E"/>
    <w:rsid w:val="00951625"/>
    <w:rsid w:val="009518F0"/>
    <w:rsid w:val="00951A3F"/>
    <w:rsid w:val="00951B7C"/>
    <w:rsid w:val="00951C58"/>
    <w:rsid w:val="00951D84"/>
    <w:rsid w:val="00952C4C"/>
    <w:rsid w:val="00952EBC"/>
    <w:rsid w:val="00954815"/>
    <w:rsid w:val="00954C2E"/>
    <w:rsid w:val="00955C2F"/>
    <w:rsid w:val="00956E40"/>
    <w:rsid w:val="00956F89"/>
    <w:rsid w:val="009572B2"/>
    <w:rsid w:val="00957E30"/>
    <w:rsid w:val="00960012"/>
    <w:rsid w:val="00960404"/>
    <w:rsid w:val="00961607"/>
    <w:rsid w:val="009618F9"/>
    <w:rsid w:val="00962685"/>
    <w:rsid w:val="009627D4"/>
    <w:rsid w:val="00962CC7"/>
    <w:rsid w:val="00962E89"/>
    <w:rsid w:val="009631F6"/>
    <w:rsid w:val="00964185"/>
    <w:rsid w:val="00964740"/>
    <w:rsid w:val="009649C6"/>
    <w:rsid w:val="00964CF1"/>
    <w:rsid w:val="009652FE"/>
    <w:rsid w:val="00965F2A"/>
    <w:rsid w:val="00966123"/>
    <w:rsid w:val="009664C5"/>
    <w:rsid w:val="00966503"/>
    <w:rsid w:val="00966B7F"/>
    <w:rsid w:val="00967D34"/>
    <w:rsid w:val="00967D8D"/>
    <w:rsid w:val="00970185"/>
    <w:rsid w:val="00970BFD"/>
    <w:rsid w:val="00970F80"/>
    <w:rsid w:val="0097148C"/>
    <w:rsid w:val="0097174C"/>
    <w:rsid w:val="0097180A"/>
    <w:rsid w:val="00971E71"/>
    <w:rsid w:val="009720FE"/>
    <w:rsid w:val="009728F6"/>
    <w:rsid w:val="0097382A"/>
    <w:rsid w:val="009739A3"/>
    <w:rsid w:val="00974537"/>
    <w:rsid w:val="00974A58"/>
    <w:rsid w:val="00974B0B"/>
    <w:rsid w:val="009757F2"/>
    <w:rsid w:val="00975930"/>
    <w:rsid w:val="00975BF0"/>
    <w:rsid w:val="00975CE6"/>
    <w:rsid w:val="009760C6"/>
    <w:rsid w:val="00977663"/>
    <w:rsid w:val="009776FE"/>
    <w:rsid w:val="009808BF"/>
    <w:rsid w:val="00980E07"/>
    <w:rsid w:val="009811B8"/>
    <w:rsid w:val="00983249"/>
    <w:rsid w:val="00983294"/>
    <w:rsid w:val="00983480"/>
    <w:rsid w:val="00983641"/>
    <w:rsid w:val="009854CA"/>
    <w:rsid w:val="00985BBF"/>
    <w:rsid w:val="00985DB3"/>
    <w:rsid w:val="00985DB8"/>
    <w:rsid w:val="009863E5"/>
    <w:rsid w:val="009867FF"/>
    <w:rsid w:val="009879ED"/>
    <w:rsid w:val="00987BA0"/>
    <w:rsid w:val="00987D62"/>
    <w:rsid w:val="00987DB0"/>
    <w:rsid w:val="00990FF4"/>
    <w:rsid w:val="009918B2"/>
    <w:rsid w:val="00991A12"/>
    <w:rsid w:val="00991AAA"/>
    <w:rsid w:val="0099356C"/>
    <w:rsid w:val="009939AC"/>
    <w:rsid w:val="00993E54"/>
    <w:rsid w:val="00994505"/>
    <w:rsid w:val="0099450D"/>
    <w:rsid w:val="00994741"/>
    <w:rsid w:val="009947CA"/>
    <w:rsid w:val="00994AB6"/>
    <w:rsid w:val="009952AF"/>
    <w:rsid w:val="00995E8F"/>
    <w:rsid w:val="009965EC"/>
    <w:rsid w:val="0099718A"/>
    <w:rsid w:val="0099732C"/>
    <w:rsid w:val="009975D9"/>
    <w:rsid w:val="009977E6"/>
    <w:rsid w:val="009A01A4"/>
    <w:rsid w:val="009A01BE"/>
    <w:rsid w:val="009A063B"/>
    <w:rsid w:val="009A1457"/>
    <w:rsid w:val="009A1BE7"/>
    <w:rsid w:val="009A2609"/>
    <w:rsid w:val="009A2C77"/>
    <w:rsid w:val="009A2C88"/>
    <w:rsid w:val="009A47A8"/>
    <w:rsid w:val="009A47FB"/>
    <w:rsid w:val="009A4BD9"/>
    <w:rsid w:val="009A57E7"/>
    <w:rsid w:val="009A67DD"/>
    <w:rsid w:val="009A6B05"/>
    <w:rsid w:val="009A6D59"/>
    <w:rsid w:val="009A6EA3"/>
    <w:rsid w:val="009A71A9"/>
    <w:rsid w:val="009A72BB"/>
    <w:rsid w:val="009B02F0"/>
    <w:rsid w:val="009B0435"/>
    <w:rsid w:val="009B064F"/>
    <w:rsid w:val="009B101B"/>
    <w:rsid w:val="009B18ED"/>
    <w:rsid w:val="009B1B14"/>
    <w:rsid w:val="009B1C30"/>
    <w:rsid w:val="009B1F7C"/>
    <w:rsid w:val="009B203A"/>
    <w:rsid w:val="009B22F3"/>
    <w:rsid w:val="009B316F"/>
    <w:rsid w:val="009B37FD"/>
    <w:rsid w:val="009B3AB0"/>
    <w:rsid w:val="009B4304"/>
    <w:rsid w:val="009B44CB"/>
    <w:rsid w:val="009B46A3"/>
    <w:rsid w:val="009B4DFC"/>
    <w:rsid w:val="009B52F2"/>
    <w:rsid w:val="009B56A7"/>
    <w:rsid w:val="009B573E"/>
    <w:rsid w:val="009B67A4"/>
    <w:rsid w:val="009B736E"/>
    <w:rsid w:val="009B7CC0"/>
    <w:rsid w:val="009C0890"/>
    <w:rsid w:val="009C124B"/>
    <w:rsid w:val="009C1799"/>
    <w:rsid w:val="009C1B6B"/>
    <w:rsid w:val="009C1D82"/>
    <w:rsid w:val="009C3120"/>
    <w:rsid w:val="009C31B7"/>
    <w:rsid w:val="009C416B"/>
    <w:rsid w:val="009C4397"/>
    <w:rsid w:val="009C4961"/>
    <w:rsid w:val="009C5143"/>
    <w:rsid w:val="009C5368"/>
    <w:rsid w:val="009C585A"/>
    <w:rsid w:val="009C5991"/>
    <w:rsid w:val="009C64CA"/>
    <w:rsid w:val="009C6ADF"/>
    <w:rsid w:val="009C6D28"/>
    <w:rsid w:val="009C6D9F"/>
    <w:rsid w:val="009C78C5"/>
    <w:rsid w:val="009C7BF2"/>
    <w:rsid w:val="009C7CA6"/>
    <w:rsid w:val="009D0154"/>
    <w:rsid w:val="009D03F8"/>
    <w:rsid w:val="009D0594"/>
    <w:rsid w:val="009D07AB"/>
    <w:rsid w:val="009D0D90"/>
    <w:rsid w:val="009D0E82"/>
    <w:rsid w:val="009D0F94"/>
    <w:rsid w:val="009D0FD2"/>
    <w:rsid w:val="009D143C"/>
    <w:rsid w:val="009D1518"/>
    <w:rsid w:val="009D15EB"/>
    <w:rsid w:val="009D1976"/>
    <w:rsid w:val="009D21A1"/>
    <w:rsid w:val="009D21C4"/>
    <w:rsid w:val="009D2A8D"/>
    <w:rsid w:val="009D2B65"/>
    <w:rsid w:val="009D2ECA"/>
    <w:rsid w:val="009D3046"/>
    <w:rsid w:val="009D32A2"/>
    <w:rsid w:val="009D32E6"/>
    <w:rsid w:val="009D3610"/>
    <w:rsid w:val="009D3780"/>
    <w:rsid w:val="009D4680"/>
    <w:rsid w:val="009D4902"/>
    <w:rsid w:val="009D4A04"/>
    <w:rsid w:val="009D5158"/>
    <w:rsid w:val="009D5CA0"/>
    <w:rsid w:val="009D6341"/>
    <w:rsid w:val="009D6FA6"/>
    <w:rsid w:val="009D75FA"/>
    <w:rsid w:val="009D7708"/>
    <w:rsid w:val="009E003E"/>
    <w:rsid w:val="009E02B1"/>
    <w:rsid w:val="009E0419"/>
    <w:rsid w:val="009E0660"/>
    <w:rsid w:val="009E091A"/>
    <w:rsid w:val="009E0D6C"/>
    <w:rsid w:val="009E1905"/>
    <w:rsid w:val="009E1D59"/>
    <w:rsid w:val="009E20C4"/>
    <w:rsid w:val="009E277F"/>
    <w:rsid w:val="009E31CB"/>
    <w:rsid w:val="009E3EA0"/>
    <w:rsid w:val="009E43A1"/>
    <w:rsid w:val="009E4BD6"/>
    <w:rsid w:val="009E5398"/>
    <w:rsid w:val="009E554E"/>
    <w:rsid w:val="009E5618"/>
    <w:rsid w:val="009E61A6"/>
    <w:rsid w:val="009E61BD"/>
    <w:rsid w:val="009E65EA"/>
    <w:rsid w:val="009E66DE"/>
    <w:rsid w:val="009E6CD3"/>
    <w:rsid w:val="009E6F89"/>
    <w:rsid w:val="009E7045"/>
    <w:rsid w:val="009E758A"/>
    <w:rsid w:val="009E7617"/>
    <w:rsid w:val="009E7933"/>
    <w:rsid w:val="009E7B1B"/>
    <w:rsid w:val="009E7B27"/>
    <w:rsid w:val="009F04C2"/>
    <w:rsid w:val="009F08D2"/>
    <w:rsid w:val="009F0C84"/>
    <w:rsid w:val="009F1090"/>
    <w:rsid w:val="009F12A5"/>
    <w:rsid w:val="009F14ED"/>
    <w:rsid w:val="009F1825"/>
    <w:rsid w:val="009F31DC"/>
    <w:rsid w:val="009F390E"/>
    <w:rsid w:val="009F3986"/>
    <w:rsid w:val="009F3987"/>
    <w:rsid w:val="009F4603"/>
    <w:rsid w:val="009F4756"/>
    <w:rsid w:val="009F50E2"/>
    <w:rsid w:val="009F58F2"/>
    <w:rsid w:val="009F64A8"/>
    <w:rsid w:val="009F6DA0"/>
    <w:rsid w:val="009F6F9C"/>
    <w:rsid w:val="009F7784"/>
    <w:rsid w:val="00A00B23"/>
    <w:rsid w:val="00A01674"/>
    <w:rsid w:val="00A016DD"/>
    <w:rsid w:val="00A01C3A"/>
    <w:rsid w:val="00A023DF"/>
    <w:rsid w:val="00A02654"/>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073"/>
    <w:rsid w:val="00A11417"/>
    <w:rsid w:val="00A114D7"/>
    <w:rsid w:val="00A11EC8"/>
    <w:rsid w:val="00A1235D"/>
    <w:rsid w:val="00A12EB0"/>
    <w:rsid w:val="00A1309D"/>
    <w:rsid w:val="00A13843"/>
    <w:rsid w:val="00A14AAE"/>
    <w:rsid w:val="00A1504A"/>
    <w:rsid w:val="00A1560D"/>
    <w:rsid w:val="00A15AE4"/>
    <w:rsid w:val="00A15DE7"/>
    <w:rsid w:val="00A16483"/>
    <w:rsid w:val="00A16FA9"/>
    <w:rsid w:val="00A1796B"/>
    <w:rsid w:val="00A20151"/>
    <w:rsid w:val="00A203B9"/>
    <w:rsid w:val="00A2055A"/>
    <w:rsid w:val="00A206EA"/>
    <w:rsid w:val="00A20B2E"/>
    <w:rsid w:val="00A21034"/>
    <w:rsid w:val="00A2171B"/>
    <w:rsid w:val="00A21C43"/>
    <w:rsid w:val="00A225C2"/>
    <w:rsid w:val="00A22A74"/>
    <w:rsid w:val="00A22F85"/>
    <w:rsid w:val="00A232DF"/>
    <w:rsid w:val="00A2464D"/>
    <w:rsid w:val="00A24F98"/>
    <w:rsid w:val="00A25108"/>
    <w:rsid w:val="00A254CF"/>
    <w:rsid w:val="00A255DE"/>
    <w:rsid w:val="00A258B3"/>
    <w:rsid w:val="00A25BEB"/>
    <w:rsid w:val="00A262E5"/>
    <w:rsid w:val="00A264EA"/>
    <w:rsid w:val="00A274B6"/>
    <w:rsid w:val="00A30364"/>
    <w:rsid w:val="00A30DDF"/>
    <w:rsid w:val="00A31598"/>
    <w:rsid w:val="00A32314"/>
    <w:rsid w:val="00A32362"/>
    <w:rsid w:val="00A3242C"/>
    <w:rsid w:val="00A32CD1"/>
    <w:rsid w:val="00A32DBA"/>
    <w:rsid w:val="00A32E84"/>
    <w:rsid w:val="00A33168"/>
    <w:rsid w:val="00A333C6"/>
    <w:rsid w:val="00A335B0"/>
    <w:rsid w:val="00A33E07"/>
    <w:rsid w:val="00A33EEF"/>
    <w:rsid w:val="00A341E9"/>
    <w:rsid w:val="00A3446E"/>
    <w:rsid w:val="00A34624"/>
    <w:rsid w:val="00A35096"/>
    <w:rsid w:val="00A354E9"/>
    <w:rsid w:val="00A35B77"/>
    <w:rsid w:val="00A35C85"/>
    <w:rsid w:val="00A35DC9"/>
    <w:rsid w:val="00A35FFA"/>
    <w:rsid w:val="00A366FC"/>
    <w:rsid w:val="00A36D1D"/>
    <w:rsid w:val="00A37173"/>
    <w:rsid w:val="00A378C6"/>
    <w:rsid w:val="00A37940"/>
    <w:rsid w:val="00A37BC7"/>
    <w:rsid w:val="00A37CC5"/>
    <w:rsid w:val="00A40225"/>
    <w:rsid w:val="00A4033E"/>
    <w:rsid w:val="00A403AB"/>
    <w:rsid w:val="00A406C9"/>
    <w:rsid w:val="00A407AF"/>
    <w:rsid w:val="00A407C8"/>
    <w:rsid w:val="00A40C55"/>
    <w:rsid w:val="00A40DDC"/>
    <w:rsid w:val="00A417C6"/>
    <w:rsid w:val="00A41BD9"/>
    <w:rsid w:val="00A4269B"/>
    <w:rsid w:val="00A42CF3"/>
    <w:rsid w:val="00A436F8"/>
    <w:rsid w:val="00A4382B"/>
    <w:rsid w:val="00A43841"/>
    <w:rsid w:val="00A4398D"/>
    <w:rsid w:val="00A439F1"/>
    <w:rsid w:val="00A43F23"/>
    <w:rsid w:val="00A45272"/>
    <w:rsid w:val="00A45903"/>
    <w:rsid w:val="00A4592D"/>
    <w:rsid w:val="00A45944"/>
    <w:rsid w:val="00A46C0F"/>
    <w:rsid w:val="00A47CEE"/>
    <w:rsid w:val="00A47F3A"/>
    <w:rsid w:val="00A506CD"/>
    <w:rsid w:val="00A50C0E"/>
    <w:rsid w:val="00A50DA5"/>
    <w:rsid w:val="00A50E4C"/>
    <w:rsid w:val="00A51C31"/>
    <w:rsid w:val="00A51CE6"/>
    <w:rsid w:val="00A521DA"/>
    <w:rsid w:val="00A522DB"/>
    <w:rsid w:val="00A5232C"/>
    <w:rsid w:val="00A5237D"/>
    <w:rsid w:val="00A523DD"/>
    <w:rsid w:val="00A52664"/>
    <w:rsid w:val="00A529E5"/>
    <w:rsid w:val="00A52A88"/>
    <w:rsid w:val="00A52B0C"/>
    <w:rsid w:val="00A52B17"/>
    <w:rsid w:val="00A53495"/>
    <w:rsid w:val="00A54093"/>
    <w:rsid w:val="00A54A24"/>
    <w:rsid w:val="00A55237"/>
    <w:rsid w:val="00A55436"/>
    <w:rsid w:val="00A554B0"/>
    <w:rsid w:val="00A561C9"/>
    <w:rsid w:val="00A569FE"/>
    <w:rsid w:val="00A57378"/>
    <w:rsid w:val="00A574D0"/>
    <w:rsid w:val="00A57EB7"/>
    <w:rsid w:val="00A60031"/>
    <w:rsid w:val="00A60D60"/>
    <w:rsid w:val="00A60E96"/>
    <w:rsid w:val="00A60F1B"/>
    <w:rsid w:val="00A615DE"/>
    <w:rsid w:val="00A6169E"/>
    <w:rsid w:val="00A61BFD"/>
    <w:rsid w:val="00A61EC8"/>
    <w:rsid w:val="00A62070"/>
    <w:rsid w:val="00A62672"/>
    <w:rsid w:val="00A62B70"/>
    <w:rsid w:val="00A62C98"/>
    <w:rsid w:val="00A62DA4"/>
    <w:rsid w:val="00A62E91"/>
    <w:rsid w:val="00A6383A"/>
    <w:rsid w:val="00A64552"/>
    <w:rsid w:val="00A647FE"/>
    <w:rsid w:val="00A649EF"/>
    <w:rsid w:val="00A661E1"/>
    <w:rsid w:val="00A6622F"/>
    <w:rsid w:val="00A66415"/>
    <w:rsid w:val="00A667BD"/>
    <w:rsid w:val="00A66973"/>
    <w:rsid w:val="00A66AC8"/>
    <w:rsid w:val="00A66D07"/>
    <w:rsid w:val="00A70253"/>
    <w:rsid w:val="00A70460"/>
    <w:rsid w:val="00A70D43"/>
    <w:rsid w:val="00A70FCC"/>
    <w:rsid w:val="00A712B4"/>
    <w:rsid w:val="00A71944"/>
    <w:rsid w:val="00A72329"/>
    <w:rsid w:val="00A72742"/>
    <w:rsid w:val="00A72D0B"/>
    <w:rsid w:val="00A73753"/>
    <w:rsid w:val="00A7393C"/>
    <w:rsid w:val="00A74256"/>
    <w:rsid w:val="00A74513"/>
    <w:rsid w:val="00A74E37"/>
    <w:rsid w:val="00A75D9D"/>
    <w:rsid w:val="00A772B3"/>
    <w:rsid w:val="00A7747A"/>
    <w:rsid w:val="00A774C2"/>
    <w:rsid w:val="00A77DD5"/>
    <w:rsid w:val="00A80393"/>
    <w:rsid w:val="00A80438"/>
    <w:rsid w:val="00A80775"/>
    <w:rsid w:val="00A809F9"/>
    <w:rsid w:val="00A80D11"/>
    <w:rsid w:val="00A81160"/>
    <w:rsid w:val="00A814B3"/>
    <w:rsid w:val="00A81723"/>
    <w:rsid w:val="00A82091"/>
    <w:rsid w:val="00A8275D"/>
    <w:rsid w:val="00A82A2F"/>
    <w:rsid w:val="00A8332F"/>
    <w:rsid w:val="00A83396"/>
    <w:rsid w:val="00A8343F"/>
    <w:rsid w:val="00A83692"/>
    <w:rsid w:val="00A83AC5"/>
    <w:rsid w:val="00A83BE7"/>
    <w:rsid w:val="00A841C9"/>
    <w:rsid w:val="00A84787"/>
    <w:rsid w:val="00A8494F"/>
    <w:rsid w:val="00A84D5F"/>
    <w:rsid w:val="00A84E33"/>
    <w:rsid w:val="00A84E3F"/>
    <w:rsid w:val="00A851AA"/>
    <w:rsid w:val="00A85405"/>
    <w:rsid w:val="00A85936"/>
    <w:rsid w:val="00A8638C"/>
    <w:rsid w:val="00A8666E"/>
    <w:rsid w:val="00A86CB0"/>
    <w:rsid w:val="00A87609"/>
    <w:rsid w:val="00A87965"/>
    <w:rsid w:val="00A8796A"/>
    <w:rsid w:val="00A87C8E"/>
    <w:rsid w:val="00A90006"/>
    <w:rsid w:val="00A9000D"/>
    <w:rsid w:val="00A902FB"/>
    <w:rsid w:val="00A90842"/>
    <w:rsid w:val="00A91136"/>
    <w:rsid w:val="00A91AB3"/>
    <w:rsid w:val="00A92B2B"/>
    <w:rsid w:val="00A92CD0"/>
    <w:rsid w:val="00A92CDE"/>
    <w:rsid w:val="00A92DA0"/>
    <w:rsid w:val="00A93C14"/>
    <w:rsid w:val="00A9436A"/>
    <w:rsid w:val="00A946A3"/>
    <w:rsid w:val="00A94CC5"/>
    <w:rsid w:val="00A95DC1"/>
    <w:rsid w:val="00A963F3"/>
    <w:rsid w:val="00A96CA6"/>
    <w:rsid w:val="00A97017"/>
    <w:rsid w:val="00A9773B"/>
    <w:rsid w:val="00AA00D1"/>
    <w:rsid w:val="00AA0108"/>
    <w:rsid w:val="00AA010B"/>
    <w:rsid w:val="00AA0125"/>
    <w:rsid w:val="00AA03A4"/>
    <w:rsid w:val="00AA0599"/>
    <w:rsid w:val="00AA0A06"/>
    <w:rsid w:val="00AA0C62"/>
    <w:rsid w:val="00AA0ED1"/>
    <w:rsid w:val="00AA20D7"/>
    <w:rsid w:val="00AA2188"/>
    <w:rsid w:val="00AA290A"/>
    <w:rsid w:val="00AA29AF"/>
    <w:rsid w:val="00AA2B21"/>
    <w:rsid w:val="00AA3FA1"/>
    <w:rsid w:val="00AA4217"/>
    <w:rsid w:val="00AA496B"/>
    <w:rsid w:val="00AA4D63"/>
    <w:rsid w:val="00AA4FC5"/>
    <w:rsid w:val="00AA5307"/>
    <w:rsid w:val="00AA54F9"/>
    <w:rsid w:val="00AA572D"/>
    <w:rsid w:val="00AA6077"/>
    <w:rsid w:val="00AA63D1"/>
    <w:rsid w:val="00AA673E"/>
    <w:rsid w:val="00AA6AC3"/>
    <w:rsid w:val="00AA7229"/>
    <w:rsid w:val="00AA7578"/>
    <w:rsid w:val="00AA7AA4"/>
    <w:rsid w:val="00AB00A5"/>
    <w:rsid w:val="00AB0866"/>
    <w:rsid w:val="00AB1212"/>
    <w:rsid w:val="00AB1A1C"/>
    <w:rsid w:val="00AB1F35"/>
    <w:rsid w:val="00AB24D1"/>
    <w:rsid w:val="00AB2613"/>
    <w:rsid w:val="00AB34DF"/>
    <w:rsid w:val="00AB41E6"/>
    <w:rsid w:val="00AB4763"/>
    <w:rsid w:val="00AB5349"/>
    <w:rsid w:val="00AB5D99"/>
    <w:rsid w:val="00AB6C9B"/>
    <w:rsid w:val="00AB744E"/>
    <w:rsid w:val="00AB75D6"/>
    <w:rsid w:val="00AC0059"/>
    <w:rsid w:val="00AC1DBA"/>
    <w:rsid w:val="00AC1F91"/>
    <w:rsid w:val="00AC1FCC"/>
    <w:rsid w:val="00AC20AC"/>
    <w:rsid w:val="00AC2237"/>
    <w:rsid w:val="00AC264A"/>
    <w:rsid w:val="00AC310C"/>
    <w:rsid w:val="00AC36D0"/>
    <w:rsid w:val="00AC4556"/>
    <w:rsid w:val="00AC4842"/>
    <w:rsid w:val="00AC4D64"/>
    <w:rsid w:val="00AC55C3"/>
    <w:rsid w:val="00AC579D"/>
    <w:rsid w:val="00AC58FB"/>
    <w:rsid w:val="00AC630E"/>
    <w:rsid w:val="00AC667B"/>
    <w:rsid w:val="00AC693F"/>
    <w:rsid w:val="00AC6AC7"/>
    <w:rsid w:val="00AC6C8B"/>
    <w:rsid w:val="00AC7C58"/>
    <w:rsid w:val="00AD05CE"/>
    <w:rsid w:val="00AD0975"/>
    <w:rsid w:val="00AD0A46"/>
    <w:rsid w:val="00AD1467"/>
    <w:rsid w:val="00AD18E4"/>
    <w:rsid w:val="00AD2DDC"/>
    <w:rsid w:val="00AD339C"/>
    <w:rsid w:val="00AD35D5"/>
    <w:rsid w:val="00AD3A89"/>
    <w:rsid w:val="00AD4E8C"/>
    <w:rsid w:val="00AD5103"/>
    <w:rsid w:val="00AD54C5"/>
    <w:rsid w:val="00AD5865"/>
    <w:rsid w:val="00AD5AF0"/>
    <w:rsid w:val="00AD5E9A"/>
    <w:rsid w:val="00AD6BC2"/>
    <w:rsid w:val="00AD7280"/>
    <w:rsid w:val="00AD7675"/>
    <w:rsid w:val="00AD7738"/>
    <w:rsid w:val="00AD7F79"/>
    <w:rsid w:val="00AE12A6"/>
    <w:rsid w:val="00AE14A0"/>
    <w:rsid w:val="00AE1890"/>
    <w:rsid w:val="00AE19F7"/>
    <w:rsid w:val="00AE1AB6"/>
    <w:rsid w:val="00AE1BE2"/>
    <w:rsid w:val="00AE1CCD"/>
    <w:rsid w:val="00AE2137"/>
    <w:rsid w:val="00AE2AAA"/>
    <w:rsid w:val="00AE3160"/>
    <w:rsid w:val="00AE35D5"/>
    <w:rsid w:val="00AE38AB"/>
    <w:rsid w:val="00AE3E5A"/>
    <w:rsid w:val="00AE42A2"/>
    <w:rsid w:val="00AE45CB"/>
    <w:rsid w:val="00AE4A77"/>
    <w:rsid w:val="00AE4CD0"/>
    <w:rsid w:val="00AE58FA"/>
    <w:rsid w:val="00AE5D66"/>
    <w:rsid w:val="00AE5E70"/>
    <w:rsid w:val="00AE6020"/>
    <w:rsid w:val="00AE6127"/>
    <w:rsid w:val="00AE69DE"/>
    <w:rsid w:val="00AE7F80"/>
    <w:rsid w:val="00AF0372"/>
    <w:rsid w:val="00AF06A5"/>
    <w:rsid w:val="00AF07FA"/>
    <w:rsid w:val="00AF0860"/>
    <w:rsid w:val="00AF0945"/>
    <w:rsid w:val="00AF09F2"/>
    <w:rsid w:val="00AF0A85"/>
    <w:rsid w:val="00AF18BA"/>
    <w:rsid w:val="00AF1AC4"/>
    <w:rsid w:val="00AF281B"/>
    <w:rsid w:val="00AF3651"/>
    <w:rsid w:val="00AF3D45"/>
    <w:rsid w:val="00AF45ED"/>
    <w:rsid w:val="00AF4810"/>
    <w:rsid w:val="00AF485E"/>
    <w:rsid w:val="00AF5706"/>
    <w:rsid w:val="00AF58E5"/>
    <w:rsid w:val="00AF59FA"/>
    <w:rsid w:val="00AF5A00"/>
    <w:rsid w:val="00AF5B3F"/>
    <w:rsid w:val="00AF65D8"/>
    <w:rsid w:val="00AF6E44"/>
    <w:rsid w:val="00AF78F7"/>
    <w:rsid w:val="00B00559"/>
    <w:rsid w:val="00B00C87"/>
    <w:rsid w:val="00B02776"/>
    <w:rsid w:val="00B029AC"/>
    <w:rsid w:val="00B02A98"/>
    <w:rsid w:val="00B02CBD"/>
    <w:rsid w:val="00B032FC"/>
    <w:rsid w:val="00B0335F"/>
    <w:rsid w:val="00B04B14"/>
    <w:rsid w:val="00B0529C"/>
    <w:rsid w:val="00B0556C"/>
    <w:rsid w:val="00B056B4"/>
    <w:rsid w:val="00B058BD"/>
    <w:rsid w:val="00B05BDD"/>
    <w:rsid w:val="00B06475"/>
    <w:rsid w:val="00B0705F"/>
    <w:rsid w:val="00B0792C"/>
    <w:rsid w:val="00B07E0B"/>
    <w:rsid w:val="00B104D5"/>
    <w:rsid w:val="00B106CB"/>
    <w:rsid w:val="00B10C02"/>
    <w:rsid w:val="00B10C41"/>
    <w:rsid w:val="00B1116E"/>
    <w:rsid w:val="00B11420"/>
    <w:rsid w:val="00B1146E"/>
    <w:rsid w:val="00B11537"/>
    <w:rsid w:val="00B11B77"/>
    <w:rsid w:val="00B11E5C"/>
    <w:rsid w:val="00B121E6"/>
    <w:rsid w:val="00B1231B"/>
    <w:rsid w:val="00B129E5"/>
    <w:rsid w:val="00B13BF4"/>
    <w:rsid w:val="00B13DC8"/>
    <w:rsid w:val="00B1406C"/>
    <w:rsid w:val="00B14386"/>
    <w:rsid w:val="00B148D3"/>
    <w:rsid w:val="00B156FB"/>
    <w:rsid w:val="00B165DA"/>
    <w:rsid w:val="00B16B08"/>
    <w:rsid w:val="00B17123"/>
    <w:rsid w:val="00B1739A"/>
    <w:rsid w:val="00B173EF"/>
    <w:rsid w:val="00B1761D"/>
    <w:rsid w:val="00B17882"/>
    <w:rsid w:val="00B20906"/>
    <w:rsid w:val="00B21111"/>
    <w:rsid w:val="00B216F5"/>
    <w:rsid w:val="00B2178B"/>
    <w:rsid w:val="00B21BA8"/>
    <w:rsid w:val="00B21E94"/>
    <w:rsid w:val="00B224AB"/>
    <w:rsid w:val="00B227D8"/>
    <w:rsid w:val="00B228D6"/>
    <w:rsid w:val="00B23519"/>
    <w:rsid w:val="00B23CB3"/>
    <w:rsid w:val="00B23EA2"/>
    <w:rsid w:val="00B24820"/>
    <w:rsid w:val="00B24D27"/>
    <w:rsid w:val="00B24DA3"/>
    <w:rsid w:val="00B24F76"/>
    <w:rsid w:val="00B256CF"/>
    <w:rsid w:val="00B25D36"/>
    <w:rsid w:val="00B26748"/>
    <w:rsid w:val="00B26DF2"/>
    <w:rsid w:val="00B2715D"/>
    <w:rsid w:val="00B27B9D"/>
    <w:rsid w:val="00B3003A"/>
    <w:rsid w:val="00B31204"/>
    <w:rsid w:val="00B31EFE"/>
    <w:rsid w:val="00B3326D"/>
    <w:rsid w:val="00B33DFC"/>
    <w:rsid w:val="00B34A31"/>
    <w:rsid w:val="00B352E2"/>
    <w:rsid w:val="00B354B0"/>
    <w:rsid w:val="00B35B50"/>
    <w:rsid w:val="00B36A6D"/>
    <w:rsid w:val="00B37599"/>
    <w:rsid w:val="00B375A7"/>
    <w:rsid w:val="00B37F05"/>
    <w:rsid w:val="00B37FA3"/>
    <w:rsid w:val="00B40102"/>
    <w:rsid w:val="00B40AAA"/>
    <w:rsid w:val="00B40B57"/>
    <w:rsid w:val="00B41138"/>
    <w:rsid w:val="00B41D0C"/>
    <w:rsid w:val="00B42426"/>
    <w:rsid w:val="00B42593"/>
    <w:rsid w:val="00B436C0"/>
    <w:rsid w:val="00B436E4"/>
    <w:rsid w:val="00B438FF"/>
    <w:rsid w:val="00B43ACC"/>
    <w:rsid w:val="00B441DF"/>
    <w:rsid w:val="00B447F5"/>
    <w:rsid w:val="00B45116"/>
    <w:rsid w:val="00B4521B"/>
    <w:rsid w:val="00B46A93"/>
    <w:rsid w:val="00B46C6E"/>
    <w:rsid w:val="00B46E7A"/>
    <w:rsid w:val="00B47009"/>
    <w:rsid w:val="00B4711B"/>
    <w:rsid w:val="00B47649"/>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4EE8"/>
    <w:rsid w:val="00B55791"/>
    <w:rsid w:val="00B55BAB"/>
    <w:rsid w:val="00B563D1"/>
    <w:rsid w:val="00B56ABA"/>
    <w:rsid w:val="00B56D17"/>
    <w:rsid w:val="00B56FC0"/>
    <w:rsid w:val="00B577B5"/>
    <w:rsid w:val="00B57D40"/>
    <w:rsid w:val="00B602FF"/>
    <w:rsid w:val="00B60D78"/>
    <w:rsid w:val="00B60F2F"/>
    <w:rsid w:val="00B6193A"/>
    <w:rsid w:val="00B61944"/>
    <w:rsid w:val="00B61B0B"/>
    <w:rsid w:val="00B628FF"/>
    <w:rsid w:val="00B62A2D"/>
    <w:rsid w:val="00B62B85"/>
    <w:rsid w:val="00B631C3"/>
    <w:rsid w:val="00B637C5"/>
    <w:rsid w:val="00B639C8"/>
    <w:rsid w:val="00B64381"/>
    <w:rsid w:val="00B645C5"/>
    <w:rsid w:val="00B64CFF"/>
    <w:rsid w:val="00B64DBD"/>
    <w:rsid w:val="00B65790"/>
    <w:rsid w:val="00B665D2"/>
    <w:rsid w:val="00B66A2C"/>
    <w:rsid w:val="00B67370"/>
    <w:rsid w:val="00B67577"/>
    <w:rsid w:val="00B67F0F"/>
    <w:rsid w:val="00B70179"/>
    <w:rsid w:val="00B710A1"/>
    <w:rsid w:val="00B7123C"/>
    <w:rsid w:val="00B71F70"/>
    <w:rsid w:val="00B72AC3"/>
    <w:rsid w:val="00B72C81"/>
    <w:rsid w:val="00B72DA5"/>
    <w:rsid w:val="00B73205"/>
    <w:rsid w:val="00B7359E"/>
    <w:rsid w:val="00B735F6"/>
    <w:rsid w:val="00B73BC5"/>
    <w:rsid w:val="00B73E0C"/>
    <w:rsid w:val="00B73ED5"/>
    <w:rsid w:val="00B7405E"/>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0D56"/>
    <w:rsid w:val="00B8105F"/>
    <w:rsid w:val="00B81ED2"/>
    <w:rsid w:val="00B81F32"/>
    <w:rsid w:val="00B822F8"/>
    <w:rsid w:val="00B82995"/>
    <w:rsid w:val="00B82BF1"/>
    <w:rsid w:val="00B82D6F"/>
    <w:rsid w:val="00B832F0"/>
    <w:rsid w:val="00B8372C"/>
    <w:rsid w:val="00B83E45"/>
    <w:rsid w:val="00B847DA"/>
    <w:rsid w:val="00B84E96"/>
    <w:rsid w:val="00B851C2"/>
    <w:rsid w:val="00B85DFB"/>
    <w:rsid w:val="00B85EC8"/>
    <w:rsid w:val="00B85F62"/>
    <w:rsid w:val="00B866F7"/>
    <w:rsid w:val="00B8688F"/>
    <w:rsid w:val="00B87513"/>
    <w:rsid w:val="00B87514"/>
    <w:rsid w:val="00B876ED"/>
    <w:rsid w:val="00B87BB0"/>
    <w:rsid w:val="00B87CDA"/>
    <w:rsid w:val="00B87EFB"/>
    <w:rsid w:val="00B87F69"/>
    <w:rsid w:val="00B9185F"/>
    <w:rsid w:val="00B922A6"/>
    <w:rsid w:val="00B928C6"/>
    <w:rsid w:val="00B930B6"/>
    <w:rsid w:val="00B9315F"/>
    <w:rsid w:val="00B93283"/>
    <w:rsid w:val="00B9479F"/>
    <w:rsid w:val="00B94AB8"/>
    <w:rsid w:val="00B94DCD"/>
    <w:rsid w:val="00B94FF1"/>
    <w:rsid w:val="00B95211"/>
    <w:rsid w:val="00B95C8B"/>
    <w:rsid w:val="00B96537"/>
    <w:rsid w:val="00B96603"/>
    <w:rsid w:val="00B96799"/>
    <w:rsid w:val="00B96AC9"/>
    <w:rsid w:val="00B97167"/>
    <w:rsid w:val="00B97259"/>
    <w:rsid w:val="00B972BC"/>
    <w:rsid w:val="00B97C8A"/>
    <w:rsid w:val="00BA085F"/>
    <w:rsid w:val="00BA09A8"/>
    <w:rsid w:val="00BA0A88"/>
    <w:rsid w:val="00BA1213"/>
    <w:rsid w:val="00BA1A24"/>
    <w:rsid w:val="00BA2282"/>
    <w:rsid w:val="00BA2362"/>
    <w:rsid w:val="00BA2CF9"/>
    <w:rsid w:val="00BA381C"/>
    <w:rsid w:val="00BA3926"/>
    <w:rsid w:val="00BA419E"/>
    <w:rsid w:val="00BA44C2"/>
    <w:rsid w:val="00BA45A1"/>
    <w:rsid w:val="00BA47BC"/>
    <w:rsid w:val="00BA48BE"/>
    <w:rsid w:val="00BA4BA4"/>
    <w:rsid w:val="00BA5464"/>
    <w:rsid w:val="00BA5B9A"/>
    <w:rsid w:val="00BA5EB0"/>
    <w:rsid w:val="00BA635D"/>
    <w:rsid w:val="00BA6723"/>
    <w:rsid w:val="00BA7081"/>
    <w:rsid w:val="00BB063A"/>
    <w:rsid w:val="00BB109D"/>
    <w:rsid w:val="00BB12E6"/>
    <w:rsid w:val="00BB153C"/>
    <w:rsid w:val="00BB1A27"/>
    <w:rsid w:val="00BB1A30"/>
    <w:rsid w:val="00BB1FC0"/>
    <w:rsid w:val="00BB2397"/>
    <w:rsid w:val="00BB2588"/>
    <w:rsid w:val="00BB2E83"/>
    <w:rsid w:val="00BB3056"/>
    <w:rsid w:val="00BB340D"/>
    <w:rsid w:val="00BB3B0A"/>
    <w:rsid w:val="00BB3B9F"/>
    <w:rsid w:val="00BB3BBD"/>
    <w:rsid w:val="00BB449A"/>
    <w:rsid w:val="00BB4D56"/>
    <w:rsid w:val="00BB5B7C"/>
    <w:rsid w:val="00BB60BC"/>
    <w:rsid w:val="00BB6B1D"/>
    <w:rsid w:val="00BB7458"/>
    <w:rsid w:val="00BB7738"/>
    <w:rsid w:val="00BB78B2"/>
    <w:rsid w:val="00BB7D8B"/>
    <w:rsid w:val="00BB7E46"/>
    <w:rsid w:val="00BC082F"/>
    <w:rsid w:val="00BC0E57"/>
    <w:rsid w:val="00BC130A"/>
    <w:rsid w:val="00BC1BC2"/>
    <w:rsid w:val="00BC1DD4"/>
    <w:rsid w:val="00BC20A0"/>
    <w:rsid w:val="00BC27B0"/>
    <w:rsid w:val="00BC3036"/>
    <w:rsid w:val="00BC304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0475"/>
    <w:rsid w:val="00BD200D"/>
    <w:rsid w:val="00BD23F3"/>
    <w:rsid w:val="00BD2415"/>
    <w:rsid w:val="00BD266F"/>
    <w:rsid w:val="00BD3A34"/>
    <w:rsid w:val="00BD3AA9"/>
    <w:rsid w:val="00BD41C6"/>
    <w:rsid w:val="00BD495A"/>
    <w:rsid w:val="00BD4DFE"/>
    <w:rsid w:val="00BD4E73"/>
    <w:rsid w:val="00BD4EF8"/>
    <w:rsid w:val="00BD56B3"/>
    <w:rsid w:val="00BD5A20"/>
    <w:rsid w:val="00BD65D6"/>
    <w:rsid w:val="00BD6EC5"/>
    <w:rsid w:val="00BD6FAB"/>
    <w:rsid w:val="00BD708B"/>
    <w:rsid w:val="00BD714D"/>
    <w:rsid w:val="00BD7D12"/>
    <w:rsid w:val="00BD7E5F"/>
    <w:rsid w:val="00BE020E"/>
    <w:rsid w:val="00BE05BE"/>
    <w:rsid w:val="00BE0DA1"/>
    <w:rsid w:val="00BE1E04"/>
    <w:rsid w:val="00BE2293"/>
    <w:rsid w:val="00BE3D67"/>
    <w:rsid w:val="00BE421D"/>
    <w:rsid w:val="00BE453B"/>
    <w:rsid w:val="00BE4B21"/>
    <w:rsid w:val="00BE5719"/>
    <w:rsid w:val="00BE64CF"/>
    <w:rsid w:val="00BE7637"/>
    <w:rsid w:val="00BE7765"/>
    <w:rsid w:val="00BE7A15"/>
    <w:rsid w:val="00BF0017"/>
    <w:rsid w:val="00BF0255"/>
    <w:rsid w:val="00BF028E"/>
    <w:rsid w:val="00BF07F8"/>
    <w:rsid w:val="00BF0AAA"/>
    <w:rsid w:val="00BF1378"/>
    <w:rsid w:val="00BF1789"/>
    <w:rsid w:val="00BF2061"/>
    <w:rsid w:val="00BF2126"/>
    <w:rsid w:val="00BF23AF"/>
    <w:rsid w:val="00BF2F1C"/>
    <w:rsid w:val="00BF311B"/>
    <w:rsid w:val="00BF3251"/>
    <w:rsid w:val="00BF326F"/>
    <w:rsid w:val="00BF379B"/>
    <w:rsid w:val="00BF4412"/>
    <w:rsid w:val="00BF4620"/>
    <w:rsid w:val="00BF489B"/>
    <w:rsid w:val="00BF4C99"/>
    <w:rsid w:val="00BF524B"/>
    <w:rsid w:val="00BF5645"/>
    <w:rsid w:val="00BF566B"/>
    <w:rsid w:val="00BF56F9"/>
    <w:rsid w:val="00BF5772"/>
    <w:rsid w:val="00BF6DE1"/>
    <w:rsid w:val="00BF7062"/>
    <w:rsid w:val="00BF7A04"/>
    <w:rsid w:val="00BF7CBB"/>
    <w:rsid w:val="00BF7D59"/>
    <w:rsid w:val="00BF7EB1"/>
    <w:rsid w:val="00C01C61"/>
    <w:rsid w:val="00C02C27"/>
    <w:rsid w:val="00C037E3"/>
    <w:rsid w:val="00C03ECE"/>
    <w:rsid w:val="00C04568"/>
    <w:rsid w:val="00C04702"/>
    <w:rsid w:val="00C047E5"/>
    <w:rsid w:val="00C047EA"/>
    <w:rsid w:val="00C04D90"/>
    <w:rsid w:val="00C05347"/>
    <w:rsid w:val="00C053A9"/>
    <w:rsid w:val="00C053C6"/>
    <w:rsid w:val="00C0595F"/>
    <w:rsid w:val="00C05CCC"/>
    <w:rsid w:val="00C0604A"/>
    <w:rsid w:val="00C06069"/>
    <w:rsid w:val="00C060B6"/>
    <w:rsid w:val="00C065C2"/>
    <w:rsid w:val="00C068B1"/>
    <w:rsid w:val="00C06EBE"/>
    <w:rsid w:val="00C07130"/>
    <w:rsid w:val="00C07B73"/>
    <w:rsid w:val="00C07EB5"/>
    <w:rsid w:val="00C10454"/>
    <w:rsid w:val="00C10C49"/>
    <w:rsid w:val="00C10DC4"/>
    <w:rsid w:val="00C10FCF"/>
    <w:rsid w:val="00C112AB"/>
    <w:rsid w:val="00C11C11"/>
    <w:rsid w:val="00C11CA9"/>
    <w:rsid w:val="00C11D2E"/>
    <w:rsid w:val="00C126D9"/>
    <w:rsid w:val="00C12792"/>
    <w:rsid w:val="00C12D38"/>
    <w:rsid w:val="00C13CD0"/>
    <w:rsid w:val="00C146CE"/>
    <w:rsid w:val="00C146D4"/>
    <w:rsid w:val="00C1485A"/>
    <w:rsid w:val="00C14B23"/>
    <w:rsid w:val="00C14C0E"/>
    <w:rsid w:val="00C1515D"/>
    <w:rsid w:val="00C16902"/>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B7C"/>
    <w:rsid w:val="00C22EE0"/>
    <w:rsid w:val="00C232A2"/>
    <w:rsid w:val="00C23490"/>
    <w:rsid w:val="00C23837"/>
    <w:rsid w:val="00C23CB0"/>
    <w:rsid w:val="00C24592"/>
    <w:rsid w:val="00C24837"/>
    <w:rsid w:val="00C254EE"/>
    <w:rsid w:val="00C256DB"/>
    <w:rsid w:val="00C25ABD"/>
    <w:rsid w:val="00C26126"/>
    <w:rsid w:val="00C26838"/>
    <w:rsid w:val="00C26F13"/>
    <w:rsid w:val="00C27C69"/>
    <w:rsid w:val="00C27DE3"/>
    <w:rsid w:val="00C302BB"/>
    <w:rsid w:val="00C30386"/>
    <w:rsid w:val="00C3061D"/>
    <w:rsid w:val="00C3073F"/>
    <w:rsid w:val="00C3128F"/>
    <w:rsid w:val="00C3173C"/>
    <w:rsid w:val="00C31BDF"/>
    <w:rsid w:val="00C31D85"/>
    <w:rsid w:val="00C32500"/>
    <w:rsid w:val="00C32949"/>
    <w:rsid w:val="00C33016"/>
    <w:rsid w:val="00C33201"/>
    <w:rsid w:val="00C335AC"/>
    <w:rsid w:val="00C336E3"/>
    <w:rsid w:val="00C33711"/>
    <w:rsid w:val="00C33A36"/>
    <w:rsid w:val="00C33AC5"/>
    <w:rsid w:val="00C349F9"/>
    <w:rsid w:val="00C34F4F"/>
    <w:rsid w:val="00C35214"/>
    <w:rsid w:val="00C352F8"/>
    <w:rsid w:val="00C35393"/>
    <w:rsid w:val="00C356C3"/>
    <w:rsid w:val="00C3607A"/>
    <w:rsid w:val="00C36B0D"/>
    <w:rsid w:val="00C370A6"/>
    <w:rsid w:val="00C405A3"/>
    <w:rsid w:val="00C40609"/>
    <w:rsid w:val="00C4131B"/>
    <w:rsid w:val="00C4174C"/>
    <w:rsid w:val="00C41969"/>
    <w:rsid w:val="00C41BA0"/>
    <w:rsid w:val="00C41C8E"/>
    <w:rsid w:val="00C42772"/>
    <w:rsid w:val="00C43158"/>
    <w:rsid w:val="00C43229"/>
    <w:rsid w:val="00C44A0E"/>
    <w:rsid w:val="00C45622"/>
    <w:rsid w:val="00C460A9"/>
    <w:rsid w:val="00C46559"/>
    <w:rsid w:val="00C46599"/>
    <w:rsid w:val="00C4676F"/>
    <w:rsid w:val="00C467F1"/>
    <w:rsid w:val="00C4742A"/>
    <w:rsid w:val="00C50E12"/>
    <w:rsid w:val="00C51009"/>
    <w:rsid w:val="00C51150"/>
    <w:rsid w:val="00C516FE"/>
    <w:rsid w:val="00C517EB"/>
    <w:rsid w:val="00C5243B"/>
    <w:rsid w:val="00C53078"/>
    <w:rsid w:val="00C531DC"/>
    <w:rsid w:val="00C53319"/>
    <w:rsid w:val="00C5340A"/>
    <w:rsid w:val="00C53542"/>
    <w:rsid w:val="00C53B48"/>
    <w:rsid w:val="00C53D3C"/>
    <w:rsid w:val="00C544EA"/>
    <w:rsid w:val="00C54D33"/>
    <w:rsid w:val="00C557FF"/>
    <w:rsid w:val="00C5583C"/>
    <w:rsid w:val="00C56EA0"/>
    <w:rsid w:val="00C575E1"/>
    <w:rsid w:val="00C5764B"/>
    <w:rsid w:val="00C604BF"/>
    <w:rsid w:val="00C62338"/>
    <w:rsid w:val="00C627DA"/>
    <w:rsid w:val="00C629F9"/>
    <w:rsid w:val="00C62A86"/>
    <w:rsid w:val="00C62BF0"/>
    <w:rsid w:val="00C62FDF"/>
    <w:rsid w:val="00C63151"/>
    <w:rsid w:val="00C6331C"/>
    <w:rsid w:val="00C6382A"/>
    <w:rsid w:val="00C63951"/>
    <w:rsid w:val="00C63C38"/>
    <w:rsid w:val="00C63EA7"/>
    <w:rsid w:val="00C6463C"/>
    <w:rsid w:val="00C6571F"/>
    <w:rsid w:val="00C65814"/>
    <w:rsid w:val="00C65860"/>
    <w:rsid w:val="00C65DDD"/>
    <w:rsid w:val="00C662F6"/>
    <w:rsid w:val="00C663C4"/>
    <w:rsid w:val="00C663DB"/>
    <w:rsid w:val="00C665B5"/>
    <w:rsid w:val="00C66C7D"/>
    <w:rsid w:val="00C6705D"/>
    <w:rsid w:val="00C6722E"/>
    <w:rsid w:val="00C67F70"/>
    <w:rsid w:val="00C70292"/>
    <w:rsid w:val="00C7043D"/>
    <w:rsid w:val="00C7051E"/>
    <w:rsid w:val="00C70F88"/>
    <w:rsid w:val="00C7130C"/>
    <w:rsid w:val="00C7161E"/>
    <w:rsid w:val="00C719A0"/>
    <w:rsid w:val="00C71B07"/>
    <w:rsid w:val="00C72B08"/>
    <w:rsid w:val="00C736F6"/>
    <w:rsid w:val="00C73B54"/>
    <w:rsid w:val="00C73BC1"/>
    <w:rsid w:val="00C744BB"/>
    <w:rsid w:val="00C74757"/>
    <w:rsid w:val="00C7478F"/>
    <w:rsid w:val="00C749EF"/>
    <w:rsid w:val="00C74D12"/>
    <w:rsid w:val="00C75505"/>
    <w:rsid w:val="00C758CA"/>
    <w:rsid w:val="00C7673D"/>
    <w:rsid w:val="00C76C93"/>
    <w:rsid w:val="00C76E1F"/>
    <w:rsid w:val="00C77C5C"/>
    <w:rsid w:val="00C77C88"/>
    <w:rsid w:val="00C77EFA"/>
    <w:rsid w:val="00C8048E"/>
    <w:rsid w:val="00C8049F"/>
    <w:rsid w:val="00C8076E"/>
    <w:rsid w:val="00C80B9C"/>
    <w:rsid w:val="00C81162"/>
    <w:rsid w:val="00C8131C"/>
    <w:rsid w:val="00C8159C"/>
    <w:rsid w:val="00C81C19"/>
    <w:rsid w:val="00C82F27"/>
    <w:rsid w:val="00C83027"/>
    <w:rsid w:val="00C834B0"/>
    <w:rsid w:val="00C83A1D"/>
    <w:rsid w:val="00C83A25"/>
    <w:rsid w:val="00C83CBC"/>
    <w:rsid w:val="00C84838"/>
    <w:rsid w:val="00C84BF0"/>
    <w:rsid w:val="00C84C3B"/>
    <w:rsid w:val="00C84D65"/>
    <w:rsid w:val="00C84E68"/>
    <w:rsid w:val="00C84FC2"/>
    <w:rsid w:val="00C852E9"/>
    <w:rsid w:val="00C855A1"/>
    <w:rsid w:val="00C8583B"/>
    <w:rsid w:val="00C862D0"/>
    <w:rsid w:val="00C86404"/>
    <w:rsid w:val="00C865AA"/>
    <w:rsid w:val="00C8726F"/>
    <w:rsid w:val="00C87B56"/>
    <w:rsid w:val="00C87E32"/>
    <w:rsid w:val="00C87E64"/>
    <w:rsid w:val="00C902C8"/>
    <w:rsid w:val="00C917D4"/>
    <w:rsid w:val="00C9229B"/>
    <w:rsid w:val="00C92931"/>
    <w:rsid w:val="00C93832"/>
    <w:rsid w:val="00C93913"/>
    <w:rsid w:val="00C945A6"/>
    <w:rsid w:val="00C94CA0"/>
    <w:rsid w:val="00C953D9"/>
    <w:rsid w:val="00C95750"/>
    <w:rsid w:val="00C9577C"/>
    <w:rsid w:val="00C95921"/>
    <w:rsid w:val="00C97403"/>
    <w:rsid w:val="00C975DA"/>
    <w:rsid w:val="00CA045F"/>
    <w:rsid w:val="00CA1080"/>
    <w:rsid w:val="00CA1152"/>
    <w:rsid w:val="00CA12FA"/>
    <w:rsid w:val="00CA139D"/>
    <w:rsid w:val="00CA22AC"/>
    <w:rsid w:val="00CA29DF"/>
    <w:rsid w:val="00CA2CCA"/>
    <w:rsid w:val="00CA2D37"/>
    <w:rsid w:val="00CA30EA"/>
    <w:rsid w:val="00CA34DE"/>
    <w:rsid w:val="00CA363B"/>
    <w:rsid w:val="00CA36A0"/>
    <w:rsid w:val="00CA3AE8"/>
    <w:rsid w:val="00CA44A8"/>
    <w:rsid w:val="00CA49A2"/>
    <w:rsid w:val="00CA4DD1"/>
    <w:rsid w:val="00CA50F4"/>
    <w:rsid w:val="00CA5262"/>
    <w:rsid w:val="00CA5880"/>
    <w:rsid w:val="00CA59D7"/>
    <w:rsid w:val="00CA5AFE"/>
    <w:rsid w:val="00CA6056"/>
    <w:rsid w:val="00CA6797"/>
    <w:rsid w:val="00CA7244"/>
    <w:rsid w:val="00CA7C05"/>
    <w:rsid w:val="00CB09E5"/>
    <w:rsid w:val="00CB113B"/>
    <w:rsid w:val="00CB12E3"/>
    <w:rsid w:val="00CB26B7"/>
    <w:rsid w:val="00CB37D4"/>
    <w:rsid w:val="00CB396B"/>
    <w:rsid w:val="00CB3DCC"/>
    <w:rsid w:val="00CB40BF"/>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2B3"/>
    <w:rsid w:val="00CC03C8"/>
    <w:rsid w:val="00CC0745"/>
    <w:rsid w:val="00CC0DB1"/>
    <w:rsid w:val="00CC1BFC"/>
    <w:rsid w:val="00CC1ECB"/>
    <w:rsid w:val="00CC1F1A"/>
    <w:rsid w:val="00CC2346"/>
    <w:rsid w:val="00CC30B1"/>
    <w:rsid w:val="00CC32AD"/>
    <w:rsid w:val="00CC4788"/>
    <w:rsid w:val="00CC4FD4"/>
    <w:rsid w:val="00CC540D"/>
    <w:rsid w:val="00CC57CE"/>
    <w:rsid w:val="00CC6E48"/>
    <w:rsid w:val="00CD051C"/>
    <w:rsid w:val="00CD0B59"/>
    <w:rsid w:val="00CD0D85"/>
    <w:rsid w:val="00CD1821"/>
    <w:rsid w:val="00CD1BA3"/>
    <w:rsid w:val="00CD295B"/>
    <w:rsid w:val="00CD2CDA"/>
    <w:rsid w:val="00CD2E4C"/>
    <w:rsid w:val="00CD384C"/>
    <w:rsid w:val="00CD3F91"/>
    <w:rsid w:val="00CD40CF"/>
    <w:rsid w:val="00CD4C45"/>
    <w:rsid w:val="00CD505F"/>
    <w:rsid w:val="00CD5E9B"/>
    <w:rsid w:val="00CD5F4F"/>
    <w:rsid w:val="00CD677C"/>
    <w:rsid w:val="00CD6C47"/>
    <w:rsid w:val="00CD7744"/>
    <w:rsid w:val="00CD7E7A"/>
    <w:rsid w:val="00CD7EB4"/>
    <w:rsid w:val="00CE077A"/>
    <w:rsid w:val="00CE08D5"/>
    <w:rsid w:val="00CE0D32"/>
    <w:rsid w:val="00CE1526"/>
    <w:rsid w:val="00CE1670"/>
    <w:rsid w:val="00CE19CE"/>
    <w:rsid w:val="00CE1FC8"/>
    <w:rsid w:val="00CE22C0"/>
    <w:rsid w:val="00CE265E"/>
    <w:rsid w:val="00CE2E60"/>
    <w:rsid w:val="00CE2EBC"/>
    <w:rsid w:val="00CE370F"/>
    <w:rsid w:val="00CE3B99"/>
    <w:rsid w:val="00CE4409"/>
    <w:rsid w:val="00CE4C1F"/>
    <w:rsid w:val="00CE4C2C"/>
    <w:rsid w:val="00CE5285"/>
    <w:rsid w:val="00CE5AF1"/>
    <w:rsid w:val="00CE6195"/>
    <w:rsid w:val="00CE7D08"/>
    <w:rsid w:val="00CE7D1E"/>
    <w:rsid w:val="00CF02F2"/>
    <w:rsid w:val="00CF0507"/>
    <w:rsid w:val="00CF06CA"/>
    <w:rsid w:val="00CF0708"/>
    <w:rsid w:val="00CF072F"/>
    <w:rsid w:val="00CF0B9A"/>
    <w:rsid w:val="00CF0ECA"/>
    <w:rsid w:val="00CF0ECB"/>
    <w:rsid w:val="00CF1453"/>
    <w:rsid w:val="00CF145F"/>
    <w:rsid w:val="00CF1CD2"/>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265"/>
    <w:rsid w:val="00CF552C"/>
    <w:rsid w:val="00CF67EA"/>
    <w:rsid w:val="00CF6E08"/>
    <w:rsid w:val="00CF71AB"/>
    <w:rsid w:val="00CF7B6A"/>
    <w:rsid w:val="00D00220"/>
    <w:rsid w:val="00D00A15"/>
    <w:rsid w:val="00D0197D"/>
    <w:rsid w:val="00D01AE2"/>
    <w:rsid w:val="00D01F9B"/>
    <w:rsid w:val="00D02678"/>
    <w:rsid w:val="00D0282D"/>
    <w:rsid w:val="00D02B37"/>
    <w:rsid w:val="00D02EE0"/>
    <w:rsid w:val="00D03305"/>
    <w:rsid w:val="00D044B3"/>
    <w:rsid w:val="00D045AD"/>
    <w:rsid w:val="00D05441"/>
    <w:rsid w:val="00D0625C"/>
    <w:rsid w:val="00D06599"/>
    <w:rsid w:val="00D0728B"/>
    <w:rsid w:val="00D074E4"/>
    <w:rsid w:val="00D07748"/>
    <w:rsid w:val="00D07B08"/>
    <w:rsid w:val="00D101C7"/>
    <w:rsid w:val="00D10253"/>
    <w:rsid w:val="00D10389"/>
    <w:rsid w:val="00D11120"/>
    <w:rsid w:val="00D112A5"/>
    <w:rsid w:val="00D115A6"/>
    <w:rsid w:val="00D1171C"/>
    <w:rsid w:val="00D11A30"/>
    <w:rsid w:val="00D11CC0"/>
    <w:rsid w:val="00D11EF0"/>
    <w:rsid w:val="00D12786"/>
    <w:rsid w:val="00D12EA4"/>
    <w:rsid w:val="00D1310A"/>
    <w:rsid w:val="00D136B3"/>
    <w:rsid w:val="00D13895"/>
    <w:rsid w:val="00D13E73"/>
    <w:rsid w:val="00D142E6"/>
    <w:rsid w:val="00D1430D"/>
    <w:rsid w:val="00D147F6"/>
    <w:rsid w:val="00D14879"/>
    <w:rsid w:val="00D148DE"/>
    <w:rsid w:val="00D15B3F"/>
    <w:rsid w:val="00D1698D"/>
    <w:rsid w:val="00D16DF2"/>
    <w:rsid w:val="00D16E00"/>
    <w:rsid w:val="00D177AE"/>
    <w:rsid w:val="00D1780C"/>
    <w:rsid w:val="00D17B37"/>
    <w:rsid w:val="00D17BB3"/>
    <w:rsid w:val="00D203CA"/>
    <w:rsid w:val="00D20E00"/>
    <w:rsid w:val="00D211A8"/>
    <w:rsid w:val="00D22281"/>
    <w:rsid w:val="00D223A2"/>
    <w:rsid w:val="00D24161"/>
    <w:rsid w:val="00D2426D"/>
    <w:rsid w:val="00D242F6"/>
    <w:rsid w:val="00D24874"/>
    <w:rsid w:val="00D25336"/>
    <w:rsid w:val="00D25CC6"/>
    <w:rsid w:val="00D25D72"/>
    <w:rsid w:val="00D26318"/>
    <w:rsid w:val="00D26365"/>
    <w:rsid w:val="00D26578"/>
    <w:rsid w:val="00D265AA"/>
    <w:rsid w:val="00D2713A"/>
    <w:rsid w:val="00D27239"/>
    <w:rsid w:val="00D277CC"/>
    <w:rsid w:val="00D2795C"/>
    <w:rsid w:val="00D27A93"/>
    <w:rsid w:val="00D27ABA"/>
    <w:rsid w:val="00D27D72"/>
    <w:rsid w:val="00D30233"/>
    <w:rsid w:val="00D30B57"/>
    <w:rsid w:val="00D30E3D"/>
    <w:rsid w:val="00D30E80"/>
    <w:rsid w:val="00D3127C"/>
    <w:rsid w:val="00D31310"/>
    <w:rsid w:val="00D3137E"/>
    <w:rsid w:val="00D317B5"/>
    <w:rsid w:val="00D31CC7"/>
    <w:rsid w:val="00D31FAF"/>
    <w:rsid w:val="00D3239D"/>
    <w:rsid w:val="00D32482"/>
    <w:rsid w:val="00D32EA4"/>
    <w:rsid w:val="00D33C76"/>
    <w:rsid w:val="00D33FC1"/>
    <w:rsid w:val="00D34430"/>
    <w:rsid w:val="00D34463"/>
    <w:rsid w:val="00D3467C"/>
    <w:rsid w:val="00D346A4"/>
    <w:rsid w:val="00D34ACE"/>
    <w:rsid w:val="00D35188"/>
    <w:rsid w:val="00D353EB"/>
    <w:rsid w:val="00D3560B"/>
    <w:rsid w:val="00D35810"/>
    <w:rsid w:val="00D35F2D"/>
    <w:rsid w:val="00D36066"/>
    <w:rsid w:val="00D3642F"/>
    <w:rsid w:val="00D364D6"/>
    <w:rsid w:val="00D368E9"/>
    <w:rsid w:val="00D3714E"/>
    <w:rsid w:val="00D37B31"/>
    <w:rsid w:val="00D37B92"/>
    <w:rsid w:val="00D37FEF"/>
    <w:rsid w:val="00D40A8A"/>
    <w:rsid w:val="00D40E2E"/>
    <w:rsid w:val="00D40F82"/>
    <w:rsid w:val="00D4113C"/>
    <w:rsid w:val="00D4116C"/>
    <w:rsid w:val="00D416DA"/>
    <w:rsid w:val="00D42529"/>
    <w:rsid w:val="00D42A42"/>
    <w:rsid w:val="00D42D4A"/>
    <w:rsid w:val="00D436C0"/>
    <w:rsid w:val="00D43C2E"/>
    <w:rsid w:val="00D44BC2"/>
    <w:rsid w:val="00D45597"/>
    <w:rsid w:val="00D455C3"/>
    <w:rsid w:val="00D45B46"/>
    <w:rsid w:val="00D45EAB"/>
    <w:rsid w:val="00D46A0D"/>
    <w:rsid w:val="00D47217"/>
    <w:rsid w:val="00D47AA7"/>
    <w:rsid w:val="00D47D76"/>
    <w:rsid w:val="00D5055A"/>
    <w:rsid w:val="00D510C0"/>
    <w:rsid w:val="00D51442"/>
    <w:rsid w:val="00D517A5"/>
    <w:rsid w:val="00D524F9"/>
    <w:rsid w:val="00D528B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45D"/>
    <w:rsid w:val="00D61A44"/>
    <w:rsid w:val="00D63403"/>
    <w:rsid w:val="00D6380F"/>
    <w:rsid w:val="00D63A61"/>
    <w:rsid w:val="00D63AEA"/>
    <w:rsid w:val="00D63D3E"/>
    <w:rsid w:val="00D64E00"/>
    <w:rsid w:val="00D6548F"/>
    <w:rsid w:val="00D65640"/>
    <w:rsid w:val="00D65A33"/>
    <w:rsid w:val="00D65C05"/>
    <w:rsid w:val="00D6623C"/>
    <w:rsid w:val="00D66579"/>
    <w:rsid w:val="00D6681B"/>
    <w:rsid w:val="00D70245"/>
    <w:rsid w:val="00D70713"/>
    <w:rsid w:val="00D713CD"/>
    <w:rsid w:val="00D71C63"/>
    <w:rsid w:val="00D72954"/>
    <w:rsid w:val="00D72E6E"/>
    <w:rsid w:val="00D7374A"/>
    <w:rsid w:val="00D73DE2"/>
    <w:rsid w:val="00D73F83"/>
    <w:rsid w:val="00D75034"/>
    <w:rsid w:val="00D75A13"/>
    <w:rsid w:val="00D75A76"/>
    <w:rsid w:val="00D75A7B"/>
    <w:rsid w:val="00D7613A"/>
    <w:rsid w:val="00D77A99"/>
    <w:rsid w:val="00D77DEE"/>
    <w:rsid w:val="00D813AE"/>
    <w:rsid w:val="00D816C8"/>
    <w:rsid w:val="00D81A41"/>
    <w:rsid w:val="00D826D0"/>
    <w:rsid w:val="00D82752"/>
    <w:rsid w:val="00D82C08"/>
    <w:rsid w:val="00D82FD1"/>
    <w:rsid w:val="00D83539"/>
    <w:rsid w:val="00D83979"/>
    <w:rsid w:val="00D839C6"/>
    <w:rsid w:val="00D8419F"/>
    <w:rsid w:val="00D8438F"/>
    <w:rsid w:val="00D84CC6"/>
    <w:rsid w:val="00D84DBA"/>
    <w:rsid w:val="00D85054"/>
    <w:rsid w:val="00D85557"/>
    <w:rsid w:val="00D858E9"/>
    <w:rsid w:val="00D85FE8"/>
    <w:rsid w:val="00D86870"/>
    <w:rsid w:val="00D86B09"/>
    <w:rsid w:val="00D86F02"/>
    <w:rsid w:val="00D872D2"/>
    <w:rsid w:val="00D877A2"/>
    <w:rsid w:val="00D87860"/>
    <w:rsid w:val="00D900EB"/>
    <w:rsid w:val="00D900FD"/>
    <w:rsid w:val="00D912AF"/>
    <w:rsid w:val="00D91662"/>
    <w:rsid w:val="00D919E0"/>
    <w:rsid w:val="00D91EBD"/>
    <w:rsid w:val="00D91F04"/>
    <w:rsid w:val="00D92201"/>
    <w:rsid w:val="00D9273B"/>
    <w:rsid w:val="00D928ED"/>
    <w:rsid w:val="00D92FC8"/>
    <w:rsid w:val="00D93172"/>
    <w:rsid w:val="00D931CF"/>
    <w:rsid w:val="00D93403"/>
    <w:rsid w:val="00D93B35"/>
    <w:rsid w:val="00D93D9D"/>
    <w:rsid w:val="00D94C54"/>
    <w:rsid w:val="00D95034"/>
    <w:rsid w:val="00D95D48"/>
    <w:rsid w:val="00D9708E"/>
    <w:rsid w:val="00D972EA"/>
    <w:rsid w:val="00D97C07"/>
    <w:rsid w:val="00DA0498"/>
    <w:rsid w:val="00DA0E36"/>
    <w:rsid w:val="00DA169F"/>
    <w:rsid w:val="00DA1AB1"/>
    <w:rsid w:val="00DA2753"/>
    <w:rsid w:val="00DA28FC"/>
    <w:rsid w:val="00DA2A13"/>
    <w:rsid w:val="00DA3453"/>
    <w:rsid w:val="00DA3F2C"/>
    <w:rsid w:val="00DA495E"/>
    <w:rsid w:val="00DA4AC2"/>
    <w:rsid w:val="00DA4B36"/>
    <w:rsid w:val="00DA4D9B"/>
    <w:rsid w:val="00DA4FB3"/>
    <w:rsid w:val="00DA5357"/>
    <w:rsid w:val="00DA556A"/>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790"/>
    <w:rsid w:val="00DB2990"/>
    <w:rsid w:val="00DB2E74"/>
    <w:rsid w:val="00DB2F28"/>
    <w:rsid w:val="00DB304A"/>
    <w:rsid w:val="00DB34DF"/>
    <w:rsid w:val="00DB369B"/>
    <w:rsid w:val="00DB3E48"/>
    <w:rsid w:val="00DB5318"/>
    <w:rsid w:val="00DB5C35"/>
    <w:rsid w:val="00DB64D0"/>
    <w:rsid w:val="00DB6615"/>
    <w:rsid w:val="00DB6B9C"/>
    <w:rsid w:val="00DB6F88"/>
    <w:rsid w:val="00DB7139"/>
    <w:rsid w:val="00DB76B2"/>
    <w:rsid w:val="00DB7B67"/>
    <w:rsid w:val="00DC0425"/>
    <w:rsid w:val="00DC1398"/>
    <w:rsid w:val="00DC1408"/>
    <w:rsid w:val="00DC1915"/>
    <w:rsid w:val="00DC191C"/>
    <w:rsid w:val="00DC1B54"/>
    <w:rsid w:val="00DC2399"/>
    <w:rsid w:val="00DC3195"/>
    <w:rsid w:val="00DC31A7"/>
    <w:rsid w:val="00DC3789"/>
    <w:rsid w:val="00DC3A0B"/>
    <w:rsid w:val="00DC3E29"/>
    <w:rsid w:val="00DC3F79"/>
    <w:rsid w:val="00DC4514"/>
    <w:rsid w:val="00DC45B9"/>
    <w:rsid w:val="00DC498D"/>
    <w:rsid w:val="00DC4EF6"/>
    <w:rsid w:val="00DC61B9"/>
    <w:rsid w:val="00DC639F"/>
    <w:rsid w:val="00DC6A2D"/>
    <w:rsid w:val="00DC700D"/>
    <w:rsid w:val="00DC75BB"/>
    <w:rsid w:val="00DC7645"/>
    <w:rsid w:val="00DC7B42"/>
    <w:rsid w:val="00DC7E2E"/>
    <w:rsid w:val="00DD09E7"/>
    <w:rsid w:val="00DD0A3F"/>
    <w:rsid w:val="00DD0C71"/>
    <w:rsid w:val="00DD156B"/>
    <w:rsid w:val="00DD15DE"/>
    <w:rsid w:val="00DD17E3"/>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1702"/>
    <w:rsid w:val="00DE1D92"/>
    <w:rsid w:val="00DE1FE5"/>
    <w:rsid w:val="00DE23D5"/>
    <w:rsid w:val="00DE24F7"/>
    <w:rsid w:val="00DE2895"/>
    <w:rsid w:val="00DE2A9A"/>
    <w:rsid w:val="00DE2BEA"/>
    <w:rsid w:val="00DE39D2"/>
    <w:rsid w:val="00DE41FE"/>
    <w:rsid w:val="00DE5136"/>
    <w:rsid w:val="00DE56AB"/>
    <w:rsid w:val="00DE5AA7"/>
    <w:rsid w:val="00DE65EA"/>
    <w:rsid w:val="00DE6C09"/>
    <w:rsid w:val="00DE745F"/>
    <w:rsid w:val="00DE7856"/>
    <w:rsid w:val="00DE7FE1"/>
    <w:rsid w:val="00DF0072"/>
    <w:rsid w:val="00DF0178"/>
    <w:rsid w:val="00DF01D4"/>
    <w:rsid w:val="00DF0640"/>
    <w:rsid w:val="00DF098E"/>
    <w:rsid w:val="00DF0AE0"/>
    <w:rsid w:val="00DF1159"/>
    <w:rsid w:val="00DF15FD"/>
    <w:rsid w:val="00DF165B"/>
    <w:rsid w:val="00DF176E"/>
    <w:rsid w:val="00DF2BA4"/>
    <w:rsid w:val="00DF3B06"/>
    <w:rsid w:val="00DF3DAD"/>
    <w:rsid w:val="00DF405A"/>
    <w:rsid w:val="00DF42E8"/>
    <w:rsid w:val="00DF5B14"/>
    <w:rsid w:val="00DF5B21"/>
    <w:rsid w:val="00DF5CB2"/>
    <w:rsid w:val="00DF7C34"/>
    <w:rsid w:val="00E003C9"/>
    <w:rsid w:val="00E008F4"/>
    <w:rsid w:val="00E00931"/>
    <w:rsid w:val="00E00CDC"/>
    <w:rsid w:val="00E01BEC"/>
    <w:rsid w:val="00E01F65"/>
    <w:rsid w:val="00E01F6A"/>
    <w:rsid w:val="00E02012"/>
    <w:rsid w:val="00E03103"/>
    <w:rsid w:val="00E03CAD"/>
    <w:rsid w:val="00E041F9"/>
    <w:rsid w:val="00E042C5"/>
    <w:rsid w:val="00E0440A"/>
    <w:rsid w:val="00E04C90"/>
    <w:rsid w:val="00E04E8F"/>
    <w:rsid w:val="00E04EC9"/>
    <w:rsid w:val="00E04FED"/>
    <w:rsid w:val="00E05318"/>
    <w:rsid w:val="00E05349"/>
    <w:rsid w:val="00E05583"/>
    <w:rsid w:val="00E056E0"/>
    <w:rsid w:val="00E05950"/>
    <w:rsid w:val="00E0599C"/>
    <w:rsid w:val="00E06062"/>
    <w:rsid w:val="00E06163"/>
    <w:rsid w:val="00E066E8"/>
    <w:rsid w:val="00E06B2F"/>
    <w:rsid w:val="00E06E03"/>
    <w:rsid w:val="00E07AD9"/>
    <w:rsid w:val="00E103AE"/>
    <w:rsid w:val="00E10424"/>
    <w:rsid w:val="00E10AF6"/>
    <w:rsid w:val="00E10B72"/>
    <w:rsid w:val="00E11221"/>
    <w:rsid w:val="00E115C7"/>
    <w:rsid w:val="00E11C51"/>
    <w:rsid w:val="00E11D9B"/>
    <w:rsid w:val="00E11E6C"/>
    <w:rsid w:val="00E12273"/>
    <w:rsid w:val="00E124C8"/>
    <w:rsid w:val="00E1252B"/>
    <w:rsid w:val="00E13030"/>
    <w:rsid w:val="00E14270"/>
    <w:rsid w:val="00E14B7B"/>
    <w:rsid w:val="00E14B93"/>
    <w:rsid w:val="00E15142"/>
    <w:rsid w:val="00E15B18"/>
    <w:rsid w:val="00E17016"/>
    <w:rsid w:val="00E1703C"/>
    <w:rsid w:val="00E170D6"/>
    <w:rsid w:val="00E171E8"/>
    <w:rsid w:val="00E173D0"/>
    <w:rsid w:val="00E17B95"/>
    <w:rsid w:val="00E17EC3"/>
    <w:rsid w:val="00E17F5C"/>
    <w:rsid w:val="00E20073"/>
    <w:rsid w:val="00E20BC8"/>
    <w:rsid w:val="00E20D38"/>
    <w:rsid w:val="00E21184"/>
    <w:rsid w:val="00E21AE5"/>
    <w:rsid w:val="00E21DF1"/>
    <w:rsid w:val="00E22FE7"/>
    <w:rsid w:val="00E2302F"/>
    <w:rsid w:val="00E232FD"/>
    <w:rsid w:val="00E236AD"/>
    <w:rsid w:val="00E244EE"/>
    <w:rsid w:val="00E2562B"/>
    <w:rsid w:val="00E2568E"/>
    <w:rsid w:val="00E25865"/>
    <w:rsid w:val="00E25B3B"/>
    <w:rsid w:val="00E25DC1"/>
    <w:rsid w:val="00E26C4B"/>
    <w:rsid w:val="00E27207"/>
    <w:rsid w:val="00E27806"/>
    <w:rsid w:val="00E27968"/>
    <w:rsid w:val="00E27A26"/>
    <w:rsid w:val="00E303D4"/>
    <w:rsid w:val="00E3177B"/>
    <w:rsid w:val="00E31C0E"/>
    <w:rsid w:val="00E325C9"/>
    <w:rsid w:val="00E326C0"/>
    <w:rsid w:val="00E326FB"/>
    <w:rsid w:val="00E32B84"/>
    <w:rsid w:val="00E3304F"/>
    <w:rsid w:val="00E336BF"/>
    <w:rsid w:val="00E339EB"/>
    <w:rsid w:val="00E34419"/>
    <w:rsid w:val="00E34766"/>
    <w:rsid w:val="00E34FF2"/>
    <w:rsid w:val="00E35112"/>
    <w:rsid w:val="00E353E9"/>
    <w:rsid w:val="00E356A7"/>
    <w:rsid w:val="00E357A3"/>
    <w:rsid w:val="00E35E11"/>
    <w:rsid w:val="00E361D9"/>
    <w:rsid w:val="00E36543"/>
    <w:rsid w:val="00E3688E"/>
    <w:rsid w:val="00E36DE1"/>
    <w:rsid w:val="00E36EAD"/>
    <w:rsid w:val="00E36F4D"/>
    <w:rsid w:val="00E370D4"/>
    <w:rsid w:val="00E37448"/>
    <w:rsid w:val="00E37C09"/>
    <w:rsid w:val="00E37F2B"/>
    <w:rsid w:val="00E4040F"/>
    <w:rsid w:val="00E40496"/>
    <w:rsid w:val="00E413EC"/>
    <w:rsid w:val="00E4149E"/>
    <w:rsid w:val="00E42C38"/>
    <w:rsid w:val="00E43058"/>
    <w:rsid w:val="00E433E2"/>
    <w:rsid w:val="00E4373E"/>
    <w:rsid w:val="00E43A84"/>
    <w:rsid w:val="00E43B21"/>
    <w:rsid w:val="00E43B50"/>
    <w:rsid w:val="00E44519"/>
    <w:rsid w:val="00E45002"/>
    <w:rsid w:val="00E45220"/>
    <w:rsid w:val="00E45457"/>
    <w:rsid w:val="00E46189"/>
    <w:rsid w:val="00E462E3"/>
    <w:rsid w:val="00E465A4"/>
    <w:rsid w:val="00E46B4B"/>
    <w:rsid w:val="00E47353"/>
    <w:rsid w:val="00E473DD"/>
    <w:rsid w:val="00E47598"/>
    <w:rsid w:val="00E47781"/>
    <w:rsid w:val="00E479BE"/>
    <w:rsid w:val="00E47A0A"/>
    <w:rsid w:val="00E50BB6"/>
    <w:rsid w:val="00E517F1"/>
    <w:rsid w:val="00E51C1E"/>
    <w:rsid w:val="00E5200E"/>
    <w:rsid w:val="00E52442"/>
    <w:rsid w:val="00E526C2"/>
    <w:rsid w:val="00E52B45"/>
    <w:rsid w:val="00E52FE0"/>
    <w:rsid w:val="00E53049"/>
    <w:rsid w:val="00E531CF"/>
    <w:rsid w:val="00E53E62"/>
    <w:rsid w:val="00E5404A"/>
    <w:rsid w:val="00E54207"/>
    <w:rsid w:val="00E54603"/>
    <w:rsid w:val="00E546FD"/>
    <w:rsid w:val="00E54792"/>
    <w:rsid w:val="00E5498F"/>
    <w:rsid w:val="00E555A0"/>
    <w:rsid w:val="00E5583B"/>
    <w:rsid w:val="00E55BCB"/>
    <w:rsid w:val="00E56DF3"/>
    <w:rsid w:val="00E56EE1"/>
    <w:rsid w:val="00E57059"/>
    <w:rsid w:val="00E57486"/>
    <w:rsid w:val="00E574EF"/>
    <w:rsid w:val="00E57CCC"/>
    <w:rsid w:val="00E57D6F"/>
    <w:rsid w:val="00E57DC1"/>
    <w:rsid w:val="00E60DEC"/>
    <w:rsid w:val="00E60FC7"/>
    <w:rsid w:val="00E6108F"/>
    <w:rsid w:val="00E61E6A"/>
    <w:rsid w:val="00E6279C"/>
    <w:rsid w:val="00E63E28"/>
    <w:rsid w:val="00E643B2"/>
    <w:rsid w:val="00E64CCF"/>
    <w:rsid w:val="00E65039"/>
    <w:rsid w:val="00E653A7"/>
    <w:rsid w:val="00E657D4"/>
    <w:rsid w:val="00E66403"/>
    <w:rsid w:val="00E6652A"/>
    <w:rsid w:val="00E6688B"/>
    <w:rsid w:val="00E66A69"/>
    <w:rsid w:val="00E66EEA"/>
    <w:rsid w:val="00E67EAF"/>
    <w:rsid w:val="00E70596"/>
    <w:rsid w:val="00E70A70"/>
    <w:rsid w:val="00E70BFE"/>
    <w:rsid w:val="00E70CD2"/>
    <w:rsid w:val="00E70FE6"/>
    <w:rsid w:val="00E71762"/>
    <w:rsid w:val="00E7207F"/>
    <w:rsid w:val="00E7270A"/>
    <w:rsid w:val="00E7294E"/>
    <w:rsid w:val="00E72AC7"/>
    <w:rsid w:val="00E72FEA"/>
    <w:rsid w:val="00E73144"/>
    <w:rsid w:val="00E73287"/>
    <w:rsid w:val="00E73308"/>
    <w:rsid w:val="00E737E1"/>
    <w:rsid w:val="00E73B65"/>
    <w:rsid w:val="00E74188"/>
    <w:rsid w:val="00E746D3"/>
    <w:rsid w:val="00E75B6A"/>
    <w:rsid w:val="00E75D93"/>
    <w:rsid w:val="00E75F53"/>
    <w:rsid w:val="00E762CC"/>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1B0"/>
    <w:rsid w:val="00E85472"/>
    <w:rsid w:val="00E859E4"/>
    <w:rsid w:val="00E85DDE"/>
    <w:rsid w:val="00E8667E"/>
    <w:rsid w:val="00E8670E"/>
    <w:rsid w:val="00E86AA6"/>
    <w:rsid w:val="00E86AE5"/>
    <w:rsid w:val="00E87939"/>
    <w:rsid w:val="00E90E44"/>
    <w:rsid w:val="00E90FAB"/>
    <w:rsid w:val="00E91545"/>
    <w:rsid w:val="00E91665"/>
    <w:rsid w:val="00E91E9B"/>
    <w:rsid w:val="00E92481"/>
    <w:rsid w:val="00E92942"/>
    <w:rsid w:val="00E93788"/>
    <w:rsid w:val="00E938D2"/>
    <w:rsid w:val="00E9443F"/>
    <w:rsid w:val="00E9469E"/>
    <w:rsid w:val="00E94B71"/>
    <w:rsid w:val="00E95C32"/>
    <w:rsid w:val="00E95DED"/>
    <w:rsid w:val="00E95FF1"/>
    <w:rsid w:val="00E96364"/>
    <w:rsid w:val="00E96463"/>
    <w:rsid w:val="00E96B3B"/>
    <w:rsid w:val="00E96B6E"/>
    <w:rsid w:val="00E96F4E"/>
    <w:rsid w:val="00E9716B"/>
    <w:rsid w:val="00E973E0"/>
    <w:rsid w:val="00E97608"/>
    <w:rsid w:val="00E977C1"/>
    <w:rsid w:val="00EA071B"/>
    <w:rsid w:val="00EA07C9"/>
    <w:rsid w:val="00EA1207"/>
    <w:rsid w:val="00EA1463"/>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848"/>
    <w:rsid w:val="00EA5A24"/>
    <w:rsid w:val="00EA5E17"/>
    <w:rsid w:val="00EA6633"/>
    <w:rsid w:val="00EA663C"/>
    <w:rsid w:val="00EA731F"/>
    <w:rsid w:val="00EA73F3"/>
    <w:rsid w:val="00EA7578"/>
    <w:rsid w:val="00EA77B2"/>
    <w:rsid w:val="00EA7BF4"/>
    <w:rsid w:val="00EA7CF9"/>
    <w:rsid w:val="00EB0406"/>
    <w:rsid w:val="00EB0A11"/>
    <w:rsid w:val="00EB0B93"/>
    <w:rsid w:val="00EB1C51"/>
    <w:rsid w:val="00EB1F4D"/>
    <w:rsid w:val="00EB2459"/>
    <w:rsid w:val="00EB2B19"/>
    <w:rsid w:val="00EB2E50"/>
    <w:rsid w:val="00EB30F3"/>
    <w:rsid w:val="00EB31C6"/>
    <w:rsid w:val="00EB3235"/>
    <w:rsid w:val="00EB3373"/>
    <w:rsid w:val="00EB35DA"/>
    <w:rsid w:val="00EB3ADC"/>
    <w:rsid w:val="00EB4E4B"/>
    <w:rsid w:val="00EB5573"/>
    <w:rsid w:val="00EB5FED"/>
    <w:rsid w:val="00EB6036"/>
    <w:rsid w:val="00EB62E9"/>
    <w:rsid w:val="00EB64E9"/>
    <w:rsid w:val="00EB68F2"/>
    <w:rsid w:val="00EB7A92"/>
    <w:rsid w:val="00EB7ABD"/>
    <w:rsid w:val="00EC008F"/>
    <w:rsid w:val="00EC0379"/>
    <w:rsid w:val="00EC0786"/>
    <w:rsid w:val="00EC0821"/>
    <w:rsid w:val="00EC10B1"/>
    <w:rsid w:val="00EC1ECE"/>
    <w:rsid w:val="00EC2BA0"/>
    <w:rsid w:val="00EC3582"/>
    <w:rsid w:val="00EC3754"/>
    <w:rsid w:val="00EC3D94"/>
    <w:rsid w:val="00EC3E79"/>
    <w:rsid w:val="00EC4606"/>
    <w:rsid w:val="00EC4663"/>
    <w:rsid w:val="00EC4A4C"/>
    <w:rsid w:val="00EC4BC9"/>
    <w:rsid w:val="00EC4ED3"/>
    <w:rsid w:val="00EC4EEE"/>
    <w:rsid w:val="00EC4F3D"/>
    <w:rsid w:val="00EC61F7"/>
    <w:rsid w:val="00EC6622"/>
    <w:rsid w:val="00EC6A27"/>
    <w:rsid w:val="00EC6B09"/>
    <w:rsid w:val="00EC6CFE"/>
    <w:rsid w:val="00EC6FA0"/>
    <w:rsid w:val="00EC7136"/>
    <w:rsid w:val="00EC7521"/>
    <w:rsid w:val="00EC7C1C"/>
    <w:rsid w:val="00ED0651"/>
    <w:rsid w:val="00ED0D63"/>
    <w:rsid w:val="00ED109E"/>
    <w:rsid w:val="00ED13A1"/>
    <w:rsid w:val="00ED1751"/>
    <w:rsid w:val="00ED17B4"/>
    <w:rsid w:val="00ED1A35"/>
    <w:rsid w:val="00ED1C96"/>
    <w:rsid w:val="00ED1CEC"/>
    <w:rsid w:val="00ED234A"/>
    <w:rsid w:val="00ED2F9E"/>
    <w:rsid w:val="00ED34F2"/>
    <w:rsid w:val="00ED3514"/>
    <w:rsid w:val="00ED3623"/>
    <w:rsid w:val="00ED45A6"/>
    <w:rsid w:val="00ED485E"/>
    <w:rsid w:val="00ED4A16"/>
    <w:rsid w:val="00ED4E64"/>
    <w:rsid w:val="00ED554A"/>
    <w:rsid w:val="00ED591B"/>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6E64"/>
    <w:rsid w:val="00EE765B"/>
    <w:rsid w:val="00EE7D5C"/>
    <w:rsid w:val="00EF06CD"/>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86"/>
    <w:rsid w:val="00EF4BE8"/>
    <w:rsid w:val="00EF4D48"/>
    <w:rsid w:val="00EF4F9B"/>
    <w:rsid w:val="00EF5171"/>
    <w:rsid w:val="00EF5909"/>
    <w:rsid w:val="00EF69E8"/>
    <w:rsid w:val="00EF69F7"/>
    <w:rsid w:val="00EF6B39"/>
    <w:rsid w:val="00EF6D92"/>
    <w:rsid w:val="00EF7403"/>
    <w:rsid w:val="00EF7ACD"/>
    <w:rsid w:val="00EF7BAC"/>
    <w:rsid w:val="00F0012C"/>
    <w:rsid w:val="00F002FA"/>
    <w:rsid w:val="00F0097E"/>
    <w:rsid w:val="00F00C99"/>
    <w:rsid w:val="00F021A2"/>
    <w:rsid w:val="00F022D7"/>
    <w:rsid w:val="00F02361"/>
    <w:rsid w:val="00F02BB5"/>
    <w:rsid w:val="00F032E3"/>
    <w:rsid w:val="00F033FD"/>
    <w:rsid w:val="00F03790"/>
    <w:rsid w:val="00F04618"/>
    <w:rsid w:val="00F057B0"/>
    <w:rsid w:val="00F05C7D"/>
    <w:rsid w:val="00F05DD1"/>
    <w:rsid w:val="00F05EFD"/>
    <w:rsid w:val="00F0628A"/>
    <w:rsid w:val="00F06508"/>
    <w:rsid w:val="00F0699B"/>
    <w:rsid w:val="00F07A79"/>
    <w:rsid w:val="00F07AD3"/>
    <w:rsid w:val="00F102A3"/>
    <w:rsid w:val="00F10AC4"/>
    <w:rsid w:val="00F111F5"/>
    <w:rsid w:val="00F120D9"/>
    <w:rsid w:val="00F123D5"/>
    <w:rsid w:val="00F12457"/>
    <w:rsid w:val="00F12CCE"/>
    <w:rsid w:val="00F13011"/>
    <w:rsid w:val="00F132AB"/>
    <w:rsid w:val="00F132C9"/>
    <w:rsid w:val="00F13329"/>
    <w:rsid w:val="00F140D9"/>
    <w:rsid w:val="00F14159"/>
    <w:rsid w:val="00F142D5"/>
    <w:rsid w:val="00F14CA7"/>
    <w:rsid w:val="00F14E73"/>
    <w:rsid w:val="00F14EAE"/>
    <w:rsid w:val="00F15471"/>
    <w:rsid w:val="00F15B13"/>
    <w:rsid w:val="00F1644B"/>
    <w:rsid w:val="00F167B8"/>
    <w:rsid w:val="00F169E2"/>
    <w:rsid w:val="00F1721D"/>
    <w:rsid w:val="00F17484"/>
    <w:rsid w:val="00F1788F"/>
    <w:rsid w:val="00F17C7A"/>
    <w:rsid w:val="00F17FD3"/>
    <w:rsid w:val="00F2018D"/>
    <w:rsid w:val="00F20220"/>
    <w:rsid w:val="00F216D9"/>
    <w:rsid w:val="00F21D13"/>
    <w:rsid w:val="00F220B9"/>
    <w:rsid w:val="00F224C5"/>
    <w:rsid w:val="00F22B2F"/>
    <w:rsid w:val="00F23069"/>
    <w:rsid w:val="00F23A05"/>
    <w:rsid w:val="00F23AF0"/>
    <w:rsid w:val="00F23B65"/>
    <w:rsid w:val="00F23D31"/>
    <w:rsid w:val="00F24A78"/>
    <w:rsid w:val="00F2550C"/>
    <w:rsid w:val="00F258D6"/>
    <w:rsid w:val="00F25AD1"/>
    <w:rsid w:val="00F25AF0"/>
    <w:rsid w:val="00F26238"/>
    <w:rsid w:val="00F2729C"/>
    <w:rsid w:val="00F27890"/>
    <w:rsid w:val="00F27FCA"/>
    <w:rsid w:val="00F300F8"/>
    <w:rsid w:val="00F307E9"/>
    <w:rsid w:val="00F308F7"/>
    <w:rsid w:val="00F31067"/>
    <w:rsid w:val="00F310AC"/>
    <w:rsid w:val="00F32414"/>
    <w:rsid w:val="00F32E00"/>
    <w:rsid w:val="00F3317D"/>
    <w:rsid w:val="00F33A26"/>
    <w:rsid w:val="00F33BC5"/>
    <w:rsid w:val="00F33BE4"/>
    <w:rsid w:val="00F33EC3"/>
    <w:rsid w:val="00F34233"/>
    <w:rsid w:val="00F34502"/>
    <w:rsid w:val="00F34E5B"/>
    <w:rsid w:val="00F34E81"/>
    <w:rsid w:val="00F351A6"/>
    <w:rsid w:val="00F35789"/>
    <w:rsid w:val="00F358F5"/>
    <w:rsid w:val="00F35ECA"/>
    <w:rsid w:val="00F36368"/>
    <w:rsid w:val="00F364A1"/>
    <w:rsid w:val="00F370BA"/>
    <w:rsid w:val="00F3748D"/>
    <w:rsid w:val="00F4066C"/>
    <w:rsid w:val="00F40A87"/>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744"/>
    <w:rsid w:val="00F448A2"/>
    <w:rsid w:val="00F44B17"/>
    <w:rsid w:val="00F44F92"/>
    <w:rsid w:val="00F453BA"/>
    <w:rsid w:val="00F453D3"/>
    <w:rsid w:val="00F463BD"/>
    <w:rsid w:val="00F46E43"/>
    <w:rsid w:val="00F46ED8"/>
    <w:rsid w:val="00F46EDC"/>
    <w:rsid w:val="00F4770F"/>
    <w:rsid w:val="00F4777B"/>
    <w:rsid w:val="00F47926"/>
    <w:rsid w:val="00F50285"/>
    <w:rsid w:val="00F50617"/>
    <w:rsid w:val="00F50901"/>
    <w:rsid w:val="00F50A2A"/>
    <w:rsid w:val="00F50C57"/>
    <w:rsid w:val="00F5105D"/>
    <w:rsid w:val="00F51605"/>
    <w:rsid w:val="00F524DD"/>
    <w:rsid w:val="00F5267B"/>
    <w:rsid w:val="00F52BC4"/>
    <w:rsid w:val="00F5301E"/>
    <w:rsid w:val="00F532C1"/>
    <w:rsid w:val="00F5371A"/>
    <w:rsid w:val="00F53CC1"/>
    <w:rsid w:val="00F540A2"/>
    <w:rsid w:val="00F5457C"/>
    <w:rsid w:val="00F54677"/>
    <w:rsid w:val="00F547C5"/>
    <w:rsid w:val="00F5509B"/>
    <w:rsid w:val="00F551B1"/>
    <w:rsid w:val="00F553C1"/>
    <w:rsid w:val="00F5640E"/>
    <w:rsid w:val="00F565F9"/>
    <w:rsid w:val="00F566F9"/>
    <w:rsid w:val="00F56C91"/>
    <w:rsid w:val="00F57821"/>
    <w:rsid w:val="00F57C2E"/>
    <w:rsid w:val="00F57CEB"/>
    <w:rsid w:val="00F57F62"/>
    <w:rsid w:val="00F60A35"/>
    <w:rsid w:val="00F60F87"/>
    <w:rsid w:val="00F61E92"/>
    <w:rsid w:val="00F62A4A"/>
    <w:rsid w:val="00F62A85"/>
    <w:rsid w:val="00F62C93"/>
    <w:rsid w:val="00F62CA3"/>
    <w:rsid w:val="00F62DCE"/>
    <w:rsid w:val="00F63603"/>
    <w:rsid w:val="00F63853"/>
    <w:rsid w:val="00F63988"/>
    <w:rsid w:val="00F646B5"/>
    <w:rsid w:val="00F6482E"/>
    <w:rsid w:val="00F64E85"/>
    <w:rsid w:val="00F65030"/>
    <w:rsid w:val="00F655CB"/>
    <w:rsid w:val="00F658E2"/>
    <w:rsid w:val="00F65BFA"/>
    <w:rsid w:val="00F66075"/>
    <w:rsid w:val="00F661AE"/>
    <w:rsid w:val="00F66F40"/>
    <w:rsid w:val="00F6748F"/>
    <w:rsid w:val="00F676D7"/>
    <w:rsid w:val="00F67D8F"/>
    <w:rsid w:val="00F70200"/>
    <w:rsid w:val="00F7074A"/>
    <w:rsid w:val="00F70D62"/>
    <w:rsid w:val="00F71136"/>
    <w:rsid w:val="00F72038"/>
    <w:rsid w:val="00F7206D"/>
    <w:rsid w:val="00F7262C"/>
    <w:rsid w:val="00F72636"/>
    <w:rsid w:val="00F72979"/>
    <w:rsid w:val="00F72BC9"/>
    <w:rsid w:val="00F73081"/>
    <w:rsid w:val="00F7325E"/>
    <w:rsid w:val="00F73412"/>
    <w:rsid w:val="00F734E8"/>
    <w:rsid w:val="00F743A0"/>
    <w:rsid w:val="00F74675"/>
    <w:rsid w:val="00F74EBD"/>
    <w:rsid w:val="00F7522D"/>
    <w:rsid w:val="00F754F3"/>
    <w:rsid w:val="00F75D22"/>
    <w:rsid w:val="00F764E8"/>
    <w:rsid w:val="00F7680B"/>
    <w:rsid w:val="00F76BE3"/>
    <w:rsid w:val="00F76E40"/>
    <w:rsid w:val="00F77333"/>
    <w:rsid w:val="00F77D4F"/>
    <w:rsid w:val="00F80335"/>
    <w:rsid w:val="00F806B1"/>
    <w:rsid w:val="00F819C0"/>
    <w:rsid w:val="00F82BE5"/>
    <w:rsid w:val="00F82C6E"/>
    <w:rsid w:val="00F83009"/>
    <w:rsid w:val="00F831C1"/>
    <w:rsid w:val="00F832FF"/>
    <w:rsid w:val="00F83369"/>
    <w:rsid w:val="00F8340D"/>
    <w:rsid w:val="00F83658"/>
    <w:rsid w:val="00F84050"/>
    <w:rsid w:val="00F84227"/>
    <w:rsid w:val="00F842DA"/>
    <w:rsid w:val="00F844AF"/>
    <w:rsid w:val="00F84521"/>
    <w:rsid w:val="00F8488A"/>
    <w:rsid w:val="00F84CF8"/>
    <w:rsid w:val="00F85ACD"/>
    <w:rsid w:val="00F85E50"/>
    <w:rsid w:val="00F85EFF"/>
    <w:rsid w:val="00F86DDF"/>
    <w:rsid w:val="00F871FB"/>
    <w:rsid w:val="00F874FC"/>
    <w:rsid w:val="00F8753E"/>
    <w:rsid w:val="00F878A6"/>
    <w:rsid w:val="00F9059C"/>
    <w:rsid w:val="00F9081E"/>
    <w:rsid w:val="00F90FEE"/>
    <w:rsid w:val="00F914A9"/>
    <w:rsid w:val="00F92843"/>
    <w:rsid w:val="00F92918"/>
    <w:rsid w:val="00F9302C"/>
    <w:rsid w:val="00F93284"/>
    <w:rsid w:val="00F93843"/>
    <w:rsid w:val="00F93919"/>
    <w:rsid w:val="00F93972"/>
    <w:rsid w:val="00F94A99"/>
    <w:rsid w:val="00F94C50"/>
    <w:rsid w:val="00F96250"/>
    <w:rsid w:val="00F9651A"/>
    <w:rsid w:val="00F97188"/>
    <w:rsid w:val="00F974B8"/>
    <w:rsid w:val="00F97566"/>
    <w:rsid w:val="00F97906"/>
    <w:rsid w:val="00F97BB4"/>
    <w:rsid w:val="00FA1BC2"/>
    <w:rsid w:val="00FA24BA"/>
    <w:rsid w:val="00FA2BC9"/>
    <w:rsid w:val="00FA2DFA"/>
    <w:rsid w:val="00FA2E1B"/>
    <w:rsid w:val="00FA2E72"/>
    <w:rsid w:val="00FA34DE"/>
    <w:rsid w:val="00FA3571"/>
    <w:rsid w:val="00FA3C9E"/>
    <w:rsid w:val="00FA3FA5"/>
    <w:rsid w:val="00FA473E"/>
    <w:rsid w:val="00FA490A"/>
    <w:rsid w:val="00FA4FE9"/>
    <w:rsid w:val="00FA5480"/>
    <w:rsid w:val="00FA61FF"/>
    <w:rsid w:val="00FA6F82"/>
    <w:rsid w:val="00FA7040"/>
    <w:rsid w:val="00FA740D"/>
    <w:rsid w:val="00FA7794"/>
    <w:rsid w:val="00FA7911"/>
    <w:rsid w:val="00FB0953"/>
    <w:rsid w:val="00FB0C4C"/>
    <w:rsid w:val="00FB0EA5"/>
    <w:rsid w:val="00FB0ED7"/>
    <w:rsid w:val="00FB1428"/>
    <w:rsid w:val="00FB1572"/>
    <w:rsid w:val="00FB22B4"/>
    <w:rsid w:val="00FB2407"/>
    <w:rsid w:val="00FB31C7"/>
    <w:rsid w:val="00FB3A86"/>
    <w:rsid w:val="00FB43C8"/>
    <w:rsid w:val="00FB4BB3"/>
    <w:rsid w:val="00FB50FA"/>
    <w:rsid w:val="00FB54D2"/>
    <w:rsid w:val="00FB5FE6"/>
    <w:rsid w:val="00FB67D8"/>
    <w:rsid w:val="00FB6AE8"/>
    <w:rsid w:val="00FB6E97"/>
    <w:rsid w:val="00FB6F86"/>
    <w:rsid w:val="00FB7E7C"/>
    <w:rsid w:val="00FC0A16"/>
    <w:rsid w:val="00FC0CAF"/>
    <w:rsid w:val="00FC1188"/>
    <w:rsid w:val="00FC19E3"/>
    <w:rsid w:val="00FC1D29"/>
    <w:rsid w:val="00FC20F9"/>
    <w:rsid w:val="00FC2A85"/>
    <w:rsid w:val="00FC2D81"/>
    <w:rsid w:val="00FC4087"/>
    <w:rsid w:val="00FC4120"/>
    <w:rsid w:val="00FC6558"/>
    <w:rsid w:val="00FC6600"/>
    <w:rsid w:val="00FC6FFC"/>
    <w:rsid w:val="00FC779B"/>
    <w:rsid w:val="00FC7F69"/>
    <w:rsid w:val="00FD0247"/>
    <w:rsid w:val="00FD0501"/>
    <w:rsid w:val="00FD12BC"/>
    <w:rsid w:val="00FD21FF"/>
    <w:rsid w:val="00FD27E2"/>
    <w:rsid w:val="00FD292A"/>
    <w:rsid w:val="00FD2FE2"/>
    <w:rsid w:val="00FD314A"/>
    <w:rsid w:val="00FD3452"/>
    <w:rsid w:val="00FD34BA"/>
    <w:rsid w:val="00FD3562"/>
    <w:rsid w:val="00FD36CE"/>
    <w:rsid w:val="00FD3A2F"/>
    <w:rsid w:val="00FD3D4A"/>
    <w:rsid w:val="00FD43F6"/>
    <w:rsid w:val="00FD5197"/>
    <w:rsid w:val="00FD55E1"/>
    <w:rsid w:val="00FD5D72"/>
    <w:rsid w:val="00FD643B"/>
    <w:rsid w:val="00FD678C"/>
    <w:rsid w:val="00FD6B79"/>
    <w:rsid w:val="00FD6D8E"/>
    <w:rsid w:val="00FE0E73"/>
    <w:rsid w:val="00FE18F7"/>
    <w:rsid w:val="00FE26E8"/>
    <w:rsid w:val="00FE28A9"/>
    <w:rsid w:val="00FE35A6"/>
    <w:rsid w:val="00FE3988"/>
    <w:rsid w:val="00FE3AFF"/>
    <w:rsid w:val="00FE3FFB"/>
    <w:rsid w:val="00FE414D"/>
    <w:rsid w:val="00FE4811"/>
    <w:rsid w:val="00FE4911"/>
    <w:rsid w:val="00FE6AEC"/>
    <w:rsid w:val="00FE6B29"/>
    <w:rsid w:val="00FE6F61"/>
    <w:rsid w:val="00FE7425"/>
    <w:rsid w:val="00FE7A5D"/>
    <w:rsid w:val="00FE7C6C"/>
    <w:rsid w:val="00FF0686"/>
    <w:rsid w:val="00FF0B5D"/>
    <w:rsid w:val="00FF2949"/>
    <w:rsid w:val="00FF318F"/>
    <w:rsid w:val="00FF3BF7"/>
    <w:rsid w:val="00FF3D19"/>
    <w:rsid w:val="00FF428C"/>
    <w:rsid w:val="00FF458D"/>
    <w:rsid w:val="00FF4A2A"/>
    <w:rsid w:val="00FF5119"/>
    <w:rsid w:val="00FF5125"/>
    <w:rsid w:val="00FF53BE"/>
    <w:rsid w:val="00FF5402"/>
    <w:rsid w:val="00FF5758"/>
    <w:rsid w:val="00FF59E3"/>
    <w:rsid w:val="00FF5B8F"/>
    <w:rsid w:val="00FF5D3B"/>
    <w:rsid w:val="00FF5EDD"/>
    <w:rsid w:val="00FF6C21"/>
    <w:rsid w:val="00FF6E91"/>
    <w:rsid w:val="00FF6F2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FBA94B-3317-40B5-A7D5-BC682FA7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52D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Основной текст + 9"/>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e">
    <w:name w:val="Стиль"/>
    <w:basedOn w:val="a1"/>
    <w:next w:val="af7"/>
    <w:rsid w:val="00FF5D3B"/>
    <w:pPr>
      <w:spacing w:before="100" w:beforeAutospacing="1" w:after="119"/>
      <w:ind w:firstLine="0"/>
      <w:jc w:val="left"/>
    </w:pPr>
    <w:rPr>
      <w:sz w:val="24"/>
      <w:szCs w:val="24"/>
    </w:rPr>
  </w:style>
  <w:style w:type="paragraph" w:styleId="affffff">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FF5D3B"/>
  </w:style>
  <w:style w:type="paragraph" w:styleId="affffff1">
    <w:name w:val="Message Header"/>
    <w:basedOn w:val="a1"/>
    <w:link w:val="affffff2"/>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2">
    <w:name w:val="Шапка Знак"/>
    <w:link w:val="affffff1"/>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2">
    <w:name w:val="Сноска_"/>
    <w:link w:val="afffff1"/>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e">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character" w:customStyle="1" w:styleId="FontStyle18">
    <w:name w:val="Font Style18"/>
    <w:uiPriority w:val="99"/>
    <w:rsid w:val="00D12786"/>
    <w:rPr>
      <w:rFonts w:ascii="Times New Roman" w:hAnsi="Times New Roman" w:cs="Times New Roman" w:hint="default"/>
      <w:color w:val="000000"/>
      <w:spacing w:val="-30"/>
      <w:sz w:val="40"/>
      <w:szCs w:val="40"/>
    </w:rPr>
  </w:style>
  <w:style w:type="character" w:customStyle="1" w:styleId="Candara">
    <w:name w:val="Основной текст + Candara"/>
    <w:qFormat/>
    <w:rsid w:val="00D93B35"/>
    <w:rPr>
      <w:rFonts w:ascii="Candara" w:hAnsi="Candara" w:cs="Candara"/>
      <w:b w:val="0"/>
      <w:i w:val="0"/>
      <w:caps w:val="0"/>
      <w:smallCaps w:val="0"/>
      <w:strike w:val="0"/>
      <w:dstrike w:val="0"/>
      <w:spacing w:val="-50"/>
      <w:sz w:val="26"/>
      <w:u w:val="none"/>
    </w:rPr>
  </w:style>
  <w:style w:type="character" w:customStyle="1" w:styleId="WW8Num9z8">
    <w:name w:val="WW8Num9z8"/>
    <w:rsid w:val="0005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47803509">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137306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D8BA-AAF3-41E2-BA50-CA1E8551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75</TotalTime>
  <Pages>23</Pages>
  <Words>3469</Words>
  <Characters>19778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Stranik</cp:lastModifiedBy>
  <cp:revision>7</cp:revision>
  <cp:lastPrinted>2023-10-31T12:37:00Z</cp:lastPrinted>
  <dcterms:created xsi:type="dcterms:W3CDTF">2024-10-16T10:21:00Z</dcterms:created>
  <dcterms:modified xsi:type="dcterms:W3CDTF">2024-12-06T06:07:00Z</dcterms:modified>
</cp:coreProperties>
</file>