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E2" w:rsidRPr="00EE3B36" w:rsidRDefault="008768E2" w:rsidP="008768E2">
      <w:pPr>
        <w:suppressAutoHyphens/>
        <w:spacing w:line="276" w:lineRule="auto"/>
        <w:ind w:firstLine="0"/>
        <w:jc w:val="center"/>
        <w:rPr>
          <w:noProof/>
          <w:szCs w:val="28"/>
          <w:lang w:eastAsia="ar-SA"/>
        </w:rPr>
      </w:pPr>
      <w:bookmarkStart w:id="0" w:name="_GoBack"/>
      <w:bookmarkEnd w:id="0"/>
      <w:r>
        <w:rPr>
          <w:noProof/>
          <w:szCs w:val="28"/>
        </w:rPr>
        <w:drawing>
          <wp:inline distT="0" distB="0" distL="0" distR="0">
            <wp:extent cx="744220" cy="786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786765"/>
                    </a:xfrm>
                    <a:prstGeom prst="rect">
                      <a:avLst/>
                    </a:prstGeom>
                    <a:noFill/>
                    <a:ln>
                      <a:noFill/>
                    </a:ln>
                  </pic:spPr>
                </pic:pic>
              </a:graphicData>
            </a:graphic>
          </wp:inline>
        </w:drawing>
      </w:r>
    </w:p>
    <w:p w:rsidR="008768E2" w:rsidRPr="00EE3B36" w:rsidRDefault="008768E2" w:rsidP="008768E2">
      <w:pPr>
        <w:tabs>
          <w:tab w:val="center" w:pos="3686"/>
        </w:tabs>
        <w:suppressAutoHyphens/>
        <w:ind w:firstLine="0"/>
        <w:jc w:val="center"/>
        <w:rPr>
          <w:b/>
          <w:szCs w:val="28"/>
          <w:lang w:eastAsia="ar-SA"/>
        </w:rPr>
      </w:pPr>
      <w:r w:rsidRPr="00EE3B36">
        <w:rPr>
          <w:b/>
          <w:szCs w:val="28"/>
          <w:lang w:eastAsia="ar-SA"/>
        </w:rPr>
        <w:t>РОССИЙСКАЯ ФЕДЕРАЦИЯ</w:t>
      </w:r>
    </w:p>
    <w:p w:rsidR="008768E2" w:rsidRPr="00EE3B36" w:rsidRDefault="008768E2" w:rsidP="008768E2">
      <w:pPr>
        <w:tabs>
          <w:tab w:val="center" w:pos="3686"/>
        </w:tabs>
        <w:suppressAutoHyphens/>
        <w:ind w:firstLine="0"/>
        <w:jc w:val="center"/>
        <w:rPr>
          <w:b/>
          <w:szCs w:val="28"/>
          <w:lang w:eastAsia="ar-SA"/>
        </w:rPr>
      </w:pPr>
      <w:r w:rsidRPr="00EE3B36">
        <w:rPr>
          <w:b/>
          <w:szCs w:val="28"/>
          <w:lang w:eastAsia="ar-SA"/>
        </w:rPr>
        <w:t>РОСТОВСКАЯ ОБЛАСТЬ</w:t>
      </w:r>
    </w:p>
    <w:p w:rsidR="008768E2" w:rsidRPr="00EE3B36" w:rsidRDefault="008768E2" w:rsidP="008768E2">
      <w:pPr>
        <w:suppressAutoHyphens/>
        <w:ind w:firstLine="0"/>
        <w:jc w:val="center"/>
        <w:rPr>
          <w:b/>
          <w:szCs w:val="28"/>
          <w:lang w:eastAsia="ar-SA"/>
        </w:rPr>
      </w:pPr>
      <w:r w:rsidRPr="00EE3B36">
        <w:rPr>
          <w:b/>
          <w:szCs w:val="28"/>
          <w:lang w:eastAsia="ar-SA"/>
        </w:rPr>
        <w:t>МУНИЦИПАЛЬНОЕ ОБРАЗОВАНИЕ</w:t>
      </w:r>
    </w:p>
    <w:p w:rsidR="008768E2" w:rsidRPr="00EE3B36" w:rsidRDefault="008768E2" w:rsidP="008768E2">
      <w:pPr>
        <w:tabs>
          <w:tab w:val="center" w:pos="3686"/>
        </w:tabs>
        <w:suppressAutoHyphens/>
        <w:ind w:firstLine="0"/>
        <w:jc w:val="center"/>
        <w:rPr>
          <w:b/>
          <w:szCs w:val="28"/>
          <w:lang w:eastAsia="ar-SA"/>
        </w:rPr>
      </w:pPr>
      <w:r w:rsidRPr="00EE3B36">
        <w:rPr>
          <w:b/>
          <w:szCs w:val="28"/>
          <w:lang w:eastAsia="ar-SA"/>
        </w:rPr>
        <w:t>«КРАСНОСУЛИНСКИЙ РАЙОН»</w:t>
      </w:r>
    </w:p>
    <w:p w:rsidR="008768E2" w:rsidRPr="00EE3B36" w:rsidRDefault="008768E2" w:rsidP="008768E2">
      <w:pPr>
        <w:tabs>
          <w:tab w:val="center" w:pos="3686"/>
        </w:tabs>
        <w:suppressAutoHyphens/>
        <w:ind w:firstLine="0"/>
        <w:jc w:val="center"/>
        <w:rPr>
          <w:b/>
          <w:szCs w:val="28"/>
          <w:lang w:eastAsia="ar-SA"/>
        </w:rPr>
      </w:pPr>
      <w:r w:rsidRPr="00EE3B36">
        <w:rPr>
          <w:b/>
          <w:szCs w:val="28"/>
          <w:lang w:eastAsia="ar-SA"/>
        </w:rPr>
        <w:t>АДМИНИСТРАЦИЯ</w:t>
      </w:r>
    </w:p>
    <w:p w:rsidR="008768E2" w:rsidRDefault="008768E2" w:rsidP="008768E2">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8768E2" w:rsidRDefault="008768E2" w:rsidP="008768E2">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8768E2" w:rsidRDefault="008768E2" w:rsidP="008768E2">
      <w:pPr>
        <w:tabs>
          <w:tab w:val="center" w:pos="3686"/>
        </w:tabs>
        <w:suppressAutoHyphens/>
        <w:spacing w:after="120"/>
        <w:ind w:firstLine="0"/>
        <w:jc w:val="center"/>
        <w:rPr>
          <w:szCs w:val="28"/>
          <w:lang w:eastAsia="ar-SA"/>
        </w:rPr>
      </w:pPr>
      <w:r>
        <w:rPr>
          <w:szCs w:val="28"/>
          <w:lang w:eastAsia="ar-SA"/>
        </w:rPr>
        <w:t>от 11.04.2024 № 362</w:t>
      </w:r>
    </w:p>
    <w:p w:rsidR="008768E2" w:rsidRPr="00EE3B36" w:rsidRDefault="008768E2" w:rsidP="008768E2">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3E5A0D" w:rsidRPr="008768E2" w:rsidRDefault="003E5A0D" w:rsidP="008768E2">
      <w:pPr>
        <w:spacing w:line="305" w:lineRule="auto"/>
        <w:ind w:left="1985" w:right="1984" w:firstLine="0"/>
        <w:jc w:val="center"/>
        <w:rPr>
          <w:b/>
          <w:szCs w:val="28"/>
        </w:rPr>
      </w:pPr>
      <w:r w:rsidRPr="008768E2">
        <w:rPr>
          <w:b/>
          <w:szCs w:val="28"/>
        </w:rPr>
        <w:t>Об утверждении отчета</w:t>
      </w:r>
    </w:p>
    <w:p w:rsidR="003E5A0D" w:rsidRPr="008768E2" w:rsidRDefault="003E5A0D" w:rsidP="008768E2">
      <w:pPr>
        <w:spacing w:line="305" w:lineRule="auto"/>
        <w:ind w:left="1985" w:right="1984" w:firstLine="0"/>
        <w:jc w:val="center"/>
        <w:rPr>
          <w:b/>
          <w:szCs w:val="28"/>
        </w:rPr>
      </w:pPr>
      <w:r w:rsidRPr="008768E2">
        <w:rPr>
          <w:b/>
          <w:szCs w:val="28"/>
        </w:rPr>
        <w:t>о реализации муниципальной программы</w:t>
      </w:r>
      <w:r w:rsidR="00C24ED7" w:rsidRPr="008768E2">
        <w:rPr>
          <w:b/>
          <w:szCs w:val="28"/>
        </w:rPr>
        <w:t xml:space="preserve"> </w:t>
      </w:r>
      <w:r w:rsidRPr="008768E2">
        <w:rPr>
          <w:b/>
          <w:szCs w:val="28"/>
        </w:rPr>
        <w:t>Красносулинского района</w:t>
      </w:r>
      <w:r w:rsidR="00C24ED7" w:rsidRPr="008768E2">
        <w:rPr>
          <w:b/>
          <w:szCs w:val="28"/>
        </w:rPr>
        <w:t xml:space="preserve"> </w:t>
      </w:r>
      <w:r w:rsidRPr="008768E2">
        <w:rPr>
          <w:b/>
          <w:szCs w:val="28"/>
        </w:rPr>
        <w:t>«Обеспечение общественного порядка и профилактика правонаруше</w:t>
      </w:r>
      <w:r w:rsidR="00A31A4F" w:rsidRPr="008768E2">
        <w:rPr>
          <w:b/>
          <w:szCs w:val="28"/>
        </w:rPr>
        <w:t>ний» за 202</w:t>
      </w:r>
      <w:r w:rsidR="00717C91" w:rsidRPr="008768E2">
        <w:rPr>
          <w:b/>
          <w:szCs w:val="28"/>
        </w:rPr>
        <w:t>3</w:t>
      </w:r>
      <w:r w:rsidRPr="008768E2">
        <w:rPr>
          <w:b/>
          <w:szCs w:val="28"/>
        </w:rPr>
        <w:t xml:space="preserve"> год</w:t>
      </w:r>
    </w:p>
    <w:p w:rsidR="008768E2" w:rsidRPr="008768E2" w:rsidRDefault="008768E2" w:rsidP="008768E2">
      <w:pPr>
        <w:spacing w:line="305" w:lineRule="auto"/>
        <w:ind w:left="1985" w:right="1984" w:firstLine="0"/>
        <w:jc w:val="center"/>
        <w:rPr>
          <w:b/>
          <w:szCs w:val="28"/>
        </w:rPr>
      </w:pPr>
    </w:p>
    <w:p w:rsidR="003E5A0D" w:rsidRDefault="003E5A0D" w:rsidP="008768E2">
      <w:pPr>
        <w:spacing w:line="305" w:lineRule="auto"/>
        <w:ind w:firstLine="709"/>
        <w:rPr>
          <w:szCs w:val="28"/>
        </w:rPr>
      </w:pPr>
      <w:r w:rsidRPr="008768E2">
        <w:rPr>
          <w:szCs w:val="28"/>
        </w:rPr>
        <w:t>В соответствии с постановлением Администр</w:t>
      </w:r>
      <w:r w:rsidR="008768E2">
        <w:rPr>
          <w:szCs w:val="28"/>
        </w:rPr>
        <w:t>ации Красносулинского района от 09.02.2018 № </w:t>
      </w:r>
      <w:r w:rsidRPr="008768E2">
        <w:rPr>
          <w:szCs w:val="28"/>
        </w:rPr>
        <w:t>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w:t>
      </w:r>
      <w:r w:rsidR="008768E2">
        <w:rPr>
          <w:szCs w:val="28"/>
        </w:rPr>
        <w:t> </w:t>
      </w:r>
      <w:r w:rsidRPr="008768E2">
        <w:rPr>
          <w:szCs w:val="28"/>
        </w:rPr>
        <w:t>3</w:t>
      </w:r>
      <w:r w:rsidR="00825EAD" w:rsidRPr="008768E2">
        <w:rPr>
          <w:szCs w:val="28"/>
        </w:rPr>
        <w:t>4</w:t>
      </w:r>
      <w:r w:rsidRPr="008768E2">
        <w:rPr>
          <w:szCs w:val="28"/>
        </w:rPr>
        <w:t xml:space="preserve"> Устава муниципального образования «Красносулинский район», Администрация Красносулинского района</w:t>
      </w:r>
    </w:p>
    <w:p w:rsidR="008768E2" w:rsidRPr="008768E2" w:rsidRDefault="008768E2" w:rsidP="008768E2">
      <w:pPr>
        <w:spacing w:line="305" w:lineRule="auto"/>
        <w:ind w:firstLine="709"/>
        <w:rPr>
          <w:szCs w:val="28"/>
        </w:rPr>
      </w:pPr>
    </w:p>
    <w:p w:rsidR="003E5A0D" w:rsidRPr="008768E2" w:rsidRDefault="003E5A0D" w:rsidP="008768E2">
      <w:pPr>
        <w:spacing w:line="305" w:lineRule="auto"/>
        <w:ind w:firstLine="0"/>
        <w:jc w:val="center"/>
        <w:rPr>
          <w:szCs w:val="28"/>
        </w:rPr>
      </w:pPr>
      <w:r w:rsidRPr="008768E2">
        <w:rPr>
          <w:szCs w:val="28"/>
        </w:rPr>
        <w:t>ПОСТАНОВЛЯЕТ:</w:t>
      </w:r>
    </w:p>
    <w:p w:rsidR="003E5A0D" w:rsidRPr="008768E2" w:rsidRDefault="003E5A0D" w:rsidP="008768E2">
      <w:pPr>
        <w:tabs>
          <w:tab w:val="left" w:pos="851"/>
        </w:tabs>
        <w:spacing w:line="305" w:lineRule="auto"/>
        <w:ind w:firstLine="709"/>
        <w:jc w:val="center"/>
        <w:rPr>
          <w:szCs w:val="28"/>
        </w:rPr>
      </w:pPr>
    </w:p>
    <w:p w:rsidR="003E5A0D" w:rsidRPr="008768E2" w:rsidRDefault="00C24ED7" w:rsidP="008768E2">
      <w:pPr>
        <w:widowControl w:val="0"/>
        <w:autoSpaceDE w:val="0"/>
        <w:autoSpaceDN w:val="0"/>
        <w:adjustRightInd w:val="0"/>
        <w:spacing w:line="305" w:lineRule="auto"/>
        <w:ind w:firstLine="709"/>
        <w:rPr>
          <w:szCs w:val="28"/>
        </w:rPr>
      </w:pPr>
      <w:r w:rsidRPr="008768E2">
        <w:rPr>
          <w:szCs w:val="28"/>
        </w:rPr>
        <w:t>1. </w:t>
      </w:r>
      <w:r w:rsidR="003E5A0D" w:rsidRPr="008768E2">
        <w:rPr>
          <w:szCs w:val="28"/>
        </w:rPr>
        <w:t>Утвердить отчет о реализации муниципальной программы Красно</w:t>
      </w:r>
      <w:r w:rsidR="00CF5F42" w:rsidRPr="008768E2">
        <w:rPr>
          <w:szCs w:val="28"/>
        </w:rPr>
        <w:t xml:space="preserve">сулинского района </w:t>
      </w:r>
      <w:r w:rsidR="003E5A0D" w:rsidRPr="008768E2">
        <w:rPr>
          <w:szCs w:val="28"/>
        </w:rPr>
        <w:t>«Обеспечение общественного порядка и проф</w:t>
      </w:r>
      <w:r w:rsidR="00717C91" w:rsidRPr="008768E2">
        <w:rPr>
          <w:szCs w:val="28"/>
        </w:rPr>
        <w:t>илактика правонарушений» за 2023</w:t>
      </w:r>
      <w:r w:rsidR="003E5A0D" w:rsidRPr="008768E2">
        <w:rPr>
          <w:szCs w:val="28"/>
        </w:rPr>
        <w:t xml:space="preserve"> год согласно приложению к настоящему постановлению.</w:t>
      </w:r>
    </w:p>
    <w:p w:rsidR="003E5A0D" w:rsidRPr="008768E2" w:rsidRDefault="00C24ED7" w:rsidP="008768E2">
      <w:pPr>
        <w:widowControl w:val="0"/>
        <w:autoSpaceDE w:val="0"/>
        <w:autoSpaceDN w:val="0"/>
        <w:adjustRightInd w:val="0"/>
        <w:spacing w:line="305" w:lineRule="auto"/>
        <w:ind w:firstLine="709"/>
        <w:rPr>
          <w:szCs w:val="28"/>
        </w:rPr>
      </w:pPr>
      <w:r w:rsidRPr="008768E2">
        <w:rPr>
          <w:szCs w:val="28"/>
        </w:rPr>
        <w:t>2. </w:t>
      </w:r>
      <w:r w:rsidR="003E5A0D" w:rsidRPr="008768E2">
        <w:rPr>
          <w:szCs w:val="28"/>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C70D80" w:rsidRPr="008768E2" w:rsidRDefault="008768E2" w:rsidP="008768E2">
      <w:pPr>
        <w:widowControl w:val="0"/>
        <w:autoSpaceDE w:val="0"/>
        <w:autoSpaceDN w:val="0"/>
        <w:adjustRightInd w:val="0"/>
        <w:spacing w:line="305" w:lineRule="auto"/>
        <w:ind w:firstLine="709"/>
        <w:rPr>
          <w:szCs w:val="28"/>
        </w:rPr>
      </w:pPr>
      <w:r>
        <w:rPr>
          <w:szCs w:val="28"/>
        </w:rPr>
        <w:lastRenderedPageBreak/>
        <w:t>3. </w:t>
      </w:r>
      <w:r w:rsidR="003E5A0D" w:rsidRPr="008768E2">
        <w:rPr>
          <w:szCs w:val="28"/>
        </w:rPr>
        <w:t>Контроль за исполнением настоя</w:t>
      </w:r>
      <w:r w:rsidR="00CF5F42" w:rsidRPr="008768E2">
        <w:rPr>
          <w:szCs w:val="28"/>
        </w:rPr>
        <w:t xml:space="preserve">щего постановления возложить </w:t>
      </w:r>
      <w:r w:rsidR="003E5A0D" w:rsidRPr="008768E2">
        <w:rPr>
          <w:szCs w:val="28"/>
        </w:rPr>
        <w:t xml:space="preserve">на </w:t>
      </w:r>
      <w:r w:rsidR="00C70D80" w:rsidRPr="008768E2">
        <w:rPr>
          <w:szCs w:val="28"/>
        </w:rPr>
        <w:t>первого заместителя главы Администрации Красносулинского района по вопросам</w:t>
      </w:r>
      <w:r>
        <w:rPr>
          <w:szCs w:val="28"/>
        </w:rPr>
        <w:t xml:space="preserve"> </w:t>
      </w:r>
      <w:r w:rsidR="00C70D80" w:rsidRPr="008768E2">
        <w:rPr>
          <w:szCs w:val="28"/>
        </w:rPr>
        <w:t>экономического</w:t>
      </w:r>
      <w:r>
        <w:rPr>
          <w:szCs w:val="28"/>
        </w:rPr>
        <w:t xml:space="preserve"> </w:t>
      </w:r>
      <w:r w:rsidR="00C70D80" w:rsidRPr="008768E2">
        <w:rPr>
          <w:szCs w:val="28"/>
        </w:rPr>
        <w:t>развития</w:t>
      </w:r>
      <w:r>
        <w:rPr>
          <w:szCs w:val="28"/>
        </w:rPr>
        <w:t xml:space="preserve"> </w:t>
      </w:r>
      <w:r w:rsidR="00C70D80" w:rsidRPr="008768E2">
        <w:rPr>
          <w:szCs w:val="28"/>
        </w:rPr>
        <w:t xml:space="preserve">и внутренней политике </w:t>
      </w:r>
      <w:r w:rsidR="00717C91" w:rsidRPr="008768E2">
        <w:rPr>
          <w:szCs w:val="28"/>
        </w:rPr>
        <w:t>Кирпичкова И.С.</w:t>
      </w:r>
    </w:p>
    <w:p w:rsidR="00A31A4F" w:rsidRDefault="00A31A4F" w:rsidP="008768E2">
      <w:pPr>
        <w:widowControl w:val="0"/>
        <w:spacing w:line="305" w:lineRule="auto"/>
        <w:ind w:firstLine="709"/>
        <w:rPr>
          <w:szCs w:val="28"/>
        </w:rPr>
      </w:pPr>
    </w:p>
    <w:p w:rsidR="0010619E" w:rsidRDefault="0010619E" w:rsidP="008768E2">
      <w:pPr>
        <w:widowControl w:val="0"/>
        <w:spacing w:line="305" w:lineRule="auto"/>
        <w:ind w:firstLine="709"/>
        <w:rPr>
          <w:szCs w:val="28"/>
        </w:rPr>
      </w:pPr>
    </w:p>
    <w:p w:rsidR="0010619E" w:rsidRPr="008768E2" w:rsidRDefault="0010619E" w:rsidP="008768E2">
      <w:pPr>
        <w:widowControl w:val="0"/>
        <w:spacing w:line="305" w:lineRule="auto"/>
        <w:ind w:firstLine="709"/>
        <w:rPr>
          <w:szCs w:val="28"/>
        </w:rPr>
      </w:pPr>
    </w:p>
    <w:p w:rsidR="003E5A0D" w:rsidRPr="008768E2" w:rsidRDefault="003E5A0D" w:rsidP="008768E2">
      <w:pPr>
        <w:widowControl w:val="0"/>
        <w:autoSpaceDE w:val="0"/>
        <w:autoSpaceDN w:val="0"/>
        <w:adjustRightInd w:val="0"/>
        <w:spacing w:line="305" w:lineRule="auto"/>
        <w:ind w:firstLine="0"/>
        <w:rPr>
          <w:szCs w:val="28"/>
        </w:rPr>
      </w:pPr>
      <w:r w:rsidRPr="008768E2">
        <w:rPr>
          <w:szCs w:val="28"/>
        </w:rPr>
        <w:t xml:space="preserve">Глава Администрации </w:t>
      </w:r>
    </w:p>
    <w:p w:rsidR="003E5A0D" w:rsidRPr="008768E2" w:rsidRDefault="003E5A0D" w:rsidP="008768E2">
      <w:pPr>
        <w:tabs>
          <w:tab w:val="left" w:pos="284"/>
          <w:tab w:val="left" w:pos="567"/>
          <w:tab w:val="right" w:pos="9639"/>
        </w:tabs>
        <w:autoSpaceDE w:val="0"/>
        <w:autoSpaceDN w:val="0"/>
        <w:adjustRightInd w:val="0"/>
        <w:spacing w:line="305" w:lineRule="auto"/>
        <w:ind w:firstLine="0"/>
        <w:rPr>
          <w:szCs w:val="28"/>
        </w:rPr>
      </w:pPr>
      <w:r w:rsidRPr="008768E2">
        <w:rPr>
          <w:szCs w:val="28"/>
        </w:rPr>
        <w:t>Красносулинского района</w:t>
      </w:r>
      <w:r w:rsidRPr="008768E2">
        <w:rPr>
          <w:szCs w:val="28"/>
        </w:rPr>
        <w:tab/>
        <w:t>Н.А. Альшенко</w:t>
      </w:r>
    </w:p>
    <w:p w:rsidR="00A31A4F" w:rsidRDefault="00A31A4F" w:rsidP="008768E2">
      <w:pPr>
        <w:tabs>
          <w:tab w:val="left" w:pos="284"/>
          <w:tab w:val="left" w:pos="567"/>
          <w:tab w:val="right" w:pos="9639"/>
        </w:tabs>
        <w:autoSpaceDE w:val="0"/>
        <w:autoSpaceDN w:val="0"/>
        <w:adjustRightInd w:val="0"/>
        <w:spacing w:line="305" w:lineRule="auto"/>
        <w:ind w:firstLine="0"/>
        <w:rPr>
          <w:szCs w:val="28"/>
        </w:rPr>
      </w:pPr>
    </w:p>
    <w:p w:rsidR="0010619E" w:rsidRDefault="0010619E" w:rsidP="008768E2">
      <w:pPr>
        <w:tabs>
          <w:tab w:val="left" w:pos="284"/>
          <w:tab w:val="left" w:pos="567"/>
          <w:tab w:val="right" w:pos="9639"/>
        </w:tabs>
        <w:autoSpaceDE w:val="0"/>
        <w:autoSpaceDN w:val="0"/>
        <w:adjustRightInd w:val="0"/>
        <w:spacing w:line="305" w:lineRule="auto"/>
        <w:ind w:firstLine="0"/>
        <w:rPr>
          <w:szCs w:val="28"/>
        </w:rPr>
      </w:pPr>
    </w:p>
    <w:p w:rsidR="0010619E" w:rsidRDefault="0010619E" w:rsidP="008768E2">
      <w:pPr>
        <w:tabs>
          <w:tab w:val="left" w:pos="284"/>
          <w:tab w:val="left" w:pos="567"/>
          <w:tab w:val="right" w:pos="9639"/>
        </w:tabs>
        <w:autoSpaceDE w:val="0"/>
        <w:autoSpaceDN w:val="0"/>
        <w:adjustRightInd w:val="0"/>
        <w:spacing w:line="305" w:lineRule="auto"/>
        <w:ind w:firstLine="0"/>
        <w:rPr>
          <w:szCs w:val="28"/>
        </w:rPr>
      </w:pPr>
    </w:p>
    <w:p w:rsidR="0010619E" w:rsidRPr="008768E2" w:rsidRDefault="0010619E" w:rsidP="008768E2">
      <w:pPr>
        <w:tabs>
          <w:tab w:val="left" w:pos="284"/>
          <w:tab w:val="left" w:pos="567"/>
          <w:tab w:val="right" w:pos="9639"/>
        </w:tabs>
        <w:autoSpaceDE w:val="0"/>
        <w:autoSpaceDN w:val="0"/>
        <w:adjustRightInd w:val="0"/>
        <w:spacing w:line="305" w:lineRule="auto"/>
        <w:ind w:firstLine="0"/>
        <w:rPr>
          <w:szCs w:val="28"/>
        </w:rPr>
      </w:pPr>
    </w:p>
    <w:p w:rsidR="003E5A0D" w:rsidRPr="008768E2" w:rsidRDefault="003E5A0D" w:rsidP="008768E2">
      <w:pPr>
        <w:tabs>
          <w:tab w:val="right" w:pos="9072"/>
        </w:tabs>
        <w:spacing w:line="305" w:lineRule="auto"/>
        <w:ind w:firstLine="0"/>
        <w:jc w:val="left"/>
        <w:rPr>
          <w:szCs w:val="28"/>
        </w:rPr>
      </w:pPr>
      <w:r w:rsidRPr="008768E2">
        <w:rPr>
          <w:szCs w:val="28"/>
        </w:rPr>
        <w:t>Постановление вносит</w:t>
      </w:r>
    </w:p>
    <w:p w:rsidR="00C70D80" w:rsidRPr="008768E2" w:rsidRDefault="00C70D80" w:rsidP="008768E2">
      <w:pPr>
        <w:autoSpaceDE w:val="0"/>
        <w:autoSpaceDN w:val="0"/>
        <w:adjustRightInd w:val="0"/>
        <w:spacing w:line="305" w:lineRule="auto"/>
        <w:ind w:firstLine="0"/>
        <w:contextualSpacing/>
        <w:rPr>
          <w:color w:val="000000"/>
          <w:szCs w:val="28"/>
        </w:rPr>
      </w:pPr>
      <w:r w:rsidRPr="008768E2">
        <w:rPr>
          <w:color w:val="000000"/>
          <w:szCs w:val="28"/>
        </w:rPr>
        <w:t xml:space="preserve">отдел по взаимодействию </w:t>
      </w:r>
    </w:p>
    <w:p w:rsidR="00C70D80" w:rsidRPr="008768E2" w:rsidRDefault="00C70D80" w:rsidP="008768E2">
      <w:pPr>
        <w:autoSpaceDE w:val="0"/>
        <w:autoSpaceDN w:val="0"/>
        <w:adjustRightInd w:val="0"/>
        <w:spacing w:line="305" w:lineRule="auto"/>
        <w:ind w:firstLine="0"/>
        <w:contextualSpacing/>
        <w:rPr>
          <w:color w:val="000000"/>
          <w:szCs w:val="28"/>
        </w:rPr>
      </w:pPr>
      <w:r w:rsidRPr="008768E2">
        <w:rPr>
          <w:color w:val="000000"/>
          <w:szCs w:val="28"/>
        </w:rPr>
        <w:t>со средствами массовой информации</w:t>
      </w:r>
    </w:p>
    <w:p w:rsidR="00C70D80" w:rsidRPr="008768E2" w:rsidRDefault="00C70D80" w:rsidP="008768E2">
      <w:pPr>
        <w:autoSpaceDE w:val="0"/>
        <w:autoSpaceDN w:val="0"/>
        <w:adjustRightInd w:val="0"/>
        <w:spacing w:line="305" w:lineRule="auto"/>
        <w:ind w:firstLine="0"/>
        <w:contextualSpacing/>
        <w:rPr>
          <w:color w:val="000000"/>
          <w:szCs w:val="28"/>
        </w:rPr>
      </w:pPr>
      <w:r w:rsidRPr="008768E2">
        <w:rPr>
          <w:color w:val="000000"/>
          <w:szCs w:val="28"/>
        </w:rPr>
        <w:t xml:space="preserve">и институтами гражданского общества </w:t>
      </w:r>
    </w:p>
    <w:p w:rsidR="008768E2" w:rsidRDefault="00C70D80" w:rsidP="008768E2">
      <w:pPr>
        <w:pStyle w:val="ConsPlusTitle"/>
        <w:spacing w:line="305" w:lineRule="auto"/>
        <w:rPr>
          <w:b w:val="0"/>
          <w:sz w:val="28"/>
          <w:szCs w:val="28"/>
        </w:rPr>
      </w:pPr>
      <w:r w:rsidRPr="008768E2">
        <w:rPr>
          <w:b w:val="0"/>
          <w:sz w:val="28"/>
          <w:szCs w:val="28"/>
        </w:rPr>
        <w:t>с функцией муниципального центра управления</w:t>
      </w:r>
    </w:p>
    <w:p w:rsidR="008768E2" w:rsidRDefault="008768E2">
      <w:pPr>
        <w:ind w:firstLine="0"/>
        <w:jc w:val="left"/>
        <w:rPr>
          <w:bCs/>
          <w:szCs w:val="28"/>
        </w:rPr>
      </w:pPr>
      <w:r>
        <w:rPr>
          <w:b/>
          <w:szCs w:val="28"/>
        </w:rPr>
        <w:br w:type="page"/>
      </w:r>
    </w:p>
    <w:p w:rsidR="001101F6" w:rsidRPr="003E5A0D" w:rsidRDefault="001101F6" w:rsidP="00C24ED7">
      <w:pPr>
        <w:tabs>
          <w:tab w:val="center" w:pos="4677"/>
          <w:tab w:val="right" w:pos="9355"/>
        </w:tabs>
        <w:ind w:left="5812" w:firstLine="0"/>
        <w:jc w:val="center"/>
        <w:rPr>
          <w:szCs w:val="28"/>
        </w:rPr>
      </w:pPr>
      <w:r w:rsidRPr="003E5A0D">
        <w:rPr>
          <w:szCs w:val="28"/>
        </w:rPr>
        <w:lastRenderedPageBreak/>
        <w:t>Приложение</w:t>
      </w:r>
    </w:p>
    <w:p w:rsidR="001101F6" w:rsidRPr="003E5A0D" w:rsidRDefault="001101F6" w:rsidP="00C24ED7">
      <w:pPr>
        <w:tabs>
          <w:tab w:val="center" w:pos="4677"/>
          <w:tab w:val="right" w:pos="9355"/>
        </w:tabs>
        <w:ind w:left="5812" w:firstLine="0"/>
        <w:jc w:val="center"/>
        <w:rPr>
          <w:szCs w:val="28"/>
        </w:rPr>
      </w:pPr>
      <w:r w:rsidRPr="003E5A0D">
        <w:rPr>
          <w:szCs w:val="28"/>
        </w:rPr>
        <w:t>к постановлению</w:t>
      </w:r>
    </w:p>
    <w:p w:rsidR="001101F6" w:rsidRPr="003E5A0D" w:rsidRDefault="001101F6" w:rsidP="00C24ED7">
      <w:pPr>
        <w:tabs>
          <w:tab w:val="center" w:pos="4677"/>
          <w:tab w:val="right" w:pos="9355"/>
        </w:tabs>
        <w:ind w:left="5812" w:firstLine="0"/>
        <w:jc w:val="center"/>
        <w:rPr>
          <w:szCs w:val="28"/>
        </w:rPr>
      </w:pPr>
      <w:r w:rsidRPr="003E5A0D">
        <w:rPr>
          <w:szCs w:val="28"/>
        </w:rPr>
        <w:t>Администрации</w:t>
      </w:r>
    </w:p>
    <w:p w:rsidR="001101F6" w:rsidRPr="003E5A0D" w:rsidRDefault="001101F6" w:rsidP="00C24ED7">
      <w:pPr>
        <w:tabs>
          <w:tab w:val="center" w:pos="4677"/>
          <w:tab w:val="right" w:pos="9355"/>
        </w:tabs>
        <w:ind w:left="5812" w:firstLine="0"/>
        <w:jc w:val="center"/>
        <w:rPr>
          <w:szCs w:val="28"/>
        </w:rPr>
      </w:pPr>
      <w:r w:rsidRPr="003E5A0D">
        <w:rPr>
          <w:szCs w:val="28"/>
        </w:rPr>
        <w:t>Красносулинского района</w:t>
      </w:r>
    </w:p>
    <w:p w:rsidR="008768E2" w:rsidRDefault="00E45F87" w:rsidP="008768E2">
      <w:pPr>
        <w:tabs>
          <w:tab w:val="center" w:pos="4677"/>
          <w:tab w:val="right" w:pos="9355"/>
        </w:tabs>
        <w:ind w:left="5812" w:firstLine="0"/>
        <w:jc w:val="center"/>
        <w:rPr>
          <w:szCs w:val="28"/>
        </w:rPr>
      </w:pPr>
      <w:r>
        <w:rPr>
          <w:szCs w:val="28"/>
        </w:rPr>
        <w:t>о</w:t>
      </w:r>
      <w:r w:rsidR="00C24ED7">
        <w:rPr>
          <w:szCs w:val="28"/>
        </w:rPr>
        <w:t>т</w:t>
      </w:r>
      <w:r w:rsidR="008768E2">
        <w:rPr>
          <w:szCs w:val="28"/>
        </w:rPr>
        <w:t xml:space="preserve"> 11.04.2024 </w:t>
      </w:r>
      <w:r>
        <w:rPr>
          <w:szCs w:val="28"/>
        </w:rPr>
        <w:t xml:space="preserve">№ </w:t>
      </w:r>
      <w:r w:rsidR="008768E2">
        <w:rPr>
          <w:szCs w:val="28"/>
        </w:rPr>
        <w:t>362</w:t>
      </w:r>
    </w:p>
    <w:p w:rsidR="008768E2" w:rsidRDefault="008768E2" w:rsidP="008768E2">
      <w:pPr>
        <w:tabs>
          <w:tab w:val="center" w:pos="4677"/>
          <w:tab w:val="right" w:pos="9355"/>
        </w:tabs>
        <w:rPr>
          <w:szCs w:val="28"/>
        </w:rPr>
      </w:pPr>
    </w:p>
    <w:p w:rsidR="00D16D09" w:rsidRPr="003E5A0D" w:rsidRDefault="00C24ED7" w:rsidP="008768E2">
      <w:pPr>
        <w:tabs>
          <w:tab w:val="center" w:pos="4677"/>
          <w:tab w:val="right" w:pos="9355"/>
        </w:tabs>
        <w:ind w:firstLine="0"/>
        <w:jc w:val="center"/>
        <w:rPr>
          <w:szCs w:val="28"/>
        </w:rPr>
      </w:pPr>
      <w:r>
        <w:rPr>
          <w:szCs w:val="28"/>
        </w:rPr>
        <w:t>ОТЧЕТ</w:t>
      </w:r>
    </w:p>
    <w:p w:rsidR="00C24ED7" w:rsidRDefault="00083FDC" w:rsidP="008768E2">
      <w:pPr>
        <w:ind w:firstLine="0"/>
        <w:jc w:val="center"/>
        <w:rPr>
          <w:szCs w:val="28"/>
        </w:rPr>
      </w:pPr>
      <w:r w:rsidRPr="003E5A0D">
        <w:rPr>
          <w:szCs w:val="28"/>
        </w:rPr>
        <w:t>о реализации муниципальной программы Красносулинского района «</w:t>
      </w:r>
      <w:r w:rsidR="00D16D09" w:rsidRPr="003E5A0D">
        <w:rPr>
          <w:szCs w:val="28"/>
        </w:rPr>
        <w:t>Обеспечение общественного порядка и профилактика правонарушений</w:t>
      </w:r>
      <w:r w:rsidRPr="003E5A0D">
        <w:rPr>
          <w:szCs w:val="28"/>
        </w:rPr>
        <w:t>»</w:t>
      </w:r>
    </w:p>
    <w:p w:rsidR="00083FDC" w:rsidRDefault="00717C91" w:rsidP="008768E2">
      <w:pPr>
        <w:ind w:firstLine="0"/>
        <w:jc w:val="center"/>
        <w:rPr>
          <w:szCs w:val="28"/>
        </w:rPr>
      </w:pPr>
      <w:r>
        <w:rPr>
          <w:szCs w:val="28"/>
        </w:rPr>
        <w:t>за 2023</w:t>
      </w:r>
      <w:r w:rsidR="001115EC" w:rsidRPr="003E5A0D">
        <w:rPr>
          <w:szCs w:val="28"/>
        </w:rPr>
        <w:t xml:space="preserve"> год</w:t>
      </w:r>
    </w:p>
    <w:p w:rsidR="006E15DB" w:rsidRPr="003E5A0D" w:rsidRDefault="006E15DB" w:rsidP="00D16D09">
      <w:pPr>
        <w:ind w:firstLine="0"/>
        <w:jc w:val="center"/>
        <w:rPr>
          <w:szCs w:val="28"/>
        </w:rPr>
      </w:pPr>
    </w:p>
    <w:p w:rsidR="00083FDC" w:rsidRDefault="00C95FB3" w:rsidP="00C24ED7">
      <w:pPr>
        <w:ind w:firstLine="0"/>
        <w:jc w:val="center"/>
        <w:rPr>
          <w:szCs w:val="28"/>
        </w:rPr>
      </w:pPr>
      <w:r>
        <w:rPr>
          <w:szCs w:val="28"/>
        </w:rPr>
        <w:t xml:space="preserve">Раздел 1. </w:t>
      </w:r>
      <w:r w:rsidR="00083FDC" w:rsidRPr="003E5A0D">
        <w:rPr>
          <w:szCs w:val="28"/>
        </w:rPr>
        <w:t>Конкретны</w:t>
      </w:r>
      <w:r w:rsidR="00F22CBB">
        <w:rPr>
          <w:szCs w:val="28"/>
        </w:rPr>
        <w:t>е</w:t>
      </w:r>
      <w:r w:rsidR="008768E2">
        <w:rPr>
          <w:szCs w:val="28"/>
        </w:rPr>
        <w:t xml:space="preserve"> </w:t>
      </w:r>
      <w:r w:rsidR="00717C91">
        <w:rPr>
          <w:szCs w:val="28"/>
        </w:rPr>
        <w:t>результаты, достигнутые за 2023</w:t>
      </w:r>
      <w:r w:rsidR="00083FDC" w:rsidRPr="003E5A0D">
        <w:rPr>
          <w:szCs w:val="28"/>
        </w:rPr>
        <w:t xml:space="preserve"> год</w:t>
      </w:r>
    </w:p>
    <w:p w:rsidR="006E15DB" w:rsidRPr="003E5A0D" w:rsidRDefault="006E15DB" w:rsidP="00C24ED7">
      <w:pPr>
        <w:ind w:firstLine="0"/>
        <w:jc w:val="center"/>
        <w:rPr>
          <w:szCs w:val="28"/>
        </w:rPr>
      </w:pPr>
    </w:p>
    <w:p w:rsidR="0057367F" w:rsidRDefault="00C95FB3" w:rsidP="008768E2">
      <w:pPr>
        <w:tabs>
          <w:tab w:val="right" w:pos="9072"/>
        </w:tabs>
        <w:ind w:firstLine="709"/>
        <w:rPr>
          <w:szCs w:val="28"/>
        </w:rPr>
      </w:pPr>
      <w:r>
        <w:rPr>
          <w:szCs w:val="28"/>
        </w:rPr>
        <w:t xml:space="preserve">В целях </w:t>
      </w:r>
      <w:r w:rsidR="00603C7C">
        <w:rPr>
          <w:szCs w:val="28"/>
        </w:rPr>
        <w:t>создания условий для повышения качества и результативности реализуемых мер по охране общественного порядка, снижению уровня преступности</w:t>
      </w:r>
      <w:r w:rsidR="00E60993">
        <w:rPr>
          <w:szCs w:val="28"/>
        </w:rPr>
        <w:t>, противодействию терроризму и экстремизму</w:t>
      </w:r>
      <w:r w:rsidR="00EE1BD8" w:rsidRPr="003E5A0D">
        <w:rPr>
          <w:szCs w:val="28"/>
        </w:rPr>
        <w:t xml:space="preserve"> </w:t>
      </w:r>
      <w:r w:rsidR="00083FDC" w:rsidRPr="003E5A0D">
        <w:rPr>
          <w:szCs w:val="28"/>
        </w:rPr>
        <w:t>в рамках реализации муниципальной программы Красносулинского района «Обеспечение общественного порядка и профилактика правонарушений», утвержденной постановлением Администрации Красносулинского района</w:t>
      </w:r>
      <w:r w:rsidR="008768E2">
        <w:rPr>
          <w:szCs w:val="28"/>
        </w:rPr>
        <w:t xml:space="preserve"> </w:t>
      </w:r>
      <w:r w:rsidR="00C24ED7">
        <w:rPr>
          <w:szCs w:val="28"/>
        </w:rPr>
        <w:t>от </w:t>
      </w:r>
      <w:r w:rsidR="00EE1BD8" w:rsidRPr="003E5A0D">
        <w:rPr>
          <w:szCs w:val="28"/>
        </w:rPr>
        <w:t xml:space="preserve">07.12.2018 </w:t>
      </w:r>
      <w:r w:rsidR="00083FDC" w:rsidRPr="003E5A0D">
        <w:rPr>
          <w:szCs w:val="28"/>
        </w:rPr>
        <w:t>№</w:t>
      </w:r>
      <w:r w:rsidR="00C24ED7">
        <w:rPr>
          <w:szCs w:val="28"/>
        </w:rPr>
        <w:t> </w:t>
      </w:r>
      <w:r w:rsidR="00EE1BD8" w:rsidRPr="003E5A0D">
        <w:rPr>
          <w:szCs w:val="28"/>
        </w:rPr>
        <w:t>1368</w:t>
      </w:r>
      <w:r w:rsidR="00083FDC" w:rsidRPr="003E5A0D">
        <w:rPr>
          <w:szCs w:val="28"/>
        </w:rPr>
        <w:t xml:space="preserve"> (далее – муниципальная программа),</w:t>
      </w:r>
      <w:r w:rsidR="008768E2">
        <w:rPr>
          <w:szCs w:val="28"/>
        </w:rPr>
        <w:t xml:space="preserve"> </w:t>
      </w:r>
      <w:r w:rsidR="00083FDC" w:rsidRPr="003E5A0D">
        <w:rPr>
          <w:szCs w:val="28"/>
        </w:rPr>
        <w:t>ответственным исполнителем, соисполнител</w:t>
      </w:r>
      <w:r w:rsidR="00E60993">
        <w:rPr>
          <w:szCs w:val="28"/>
        </w:rPr>
        <w:t>ем</w:t>
      </w:r>
      <w:r w:rsidR="00083FDC" w:rsidRPr="003E5A0D">
        <w:rPr>
          <w:szCs w:val="28"/>
        </w:rPr>
        <w:t xml:space="preserve"> и участниками м</w:t>
      </w:r>
      <w:r w:rsidR="00AE5865">
        <w:rPr>
          <w:szCs w:val="28"/>
        </w:rPr>
        <w:t>униципальной программы в 202</w:t>
      </w:r>
      <w:r w:rsidR="00717C91">
        <w:rPr>
          <w:szCs w:val="28"/>
        </w:rPr>
        <w:t>3</w:t>
      </w:r>
      <w:r w:rsidR="00083FDC" w:rsidRPr="003E5A0D">
        <w:rPr>
          <w:szCs w:val="28"/>
        </w:rPr>
        <w:t xml:space="preserve"> году реализован комплекс мероприятий, в результате которых:</w:t>
      </w:r>
    </w:p>
    <w:p w:rsidR="0057367F" w:rsidRPr="00CE15F8" w:rsidRDefault="00452552" w:rsidP="008768E2">
      <w:pPr>
        <w:widowControl w:val="0"/>
        <w:autoSpaceDE w:val="0"/>
        <w:ind w:firstLine="709"/>
        <w:rPr>
          <w:szCs w:val="28"/>
        </w:rPr>
      </w:pPr>
      <w:r w:rsidRPr="00CE15F8">
        <w:rPr>
          <w:szCs w:val="28"/>
        </w:rPr>
        <w:t>организовано и проведено 4 заседания комиссии по координации работы по противодействию коррупции в Красносулинском районе</w:t>
      </w:r>
      <w:r w:rsidR="0066113B">
        <w:rPr>
          <w:szCs w:val="28"/>
        </w:rPr>
        <w:t>;</w:t>
      </w:r>
    </w:p>
    <w:p w:rsidR="0057367F" w:rsidRPr="00003E89" w:rsidRDefault="00057F9F" w:rsidP="008768E2">
      <w:pPr>
        <w:tabs>
          <w:tab w:val="right" w:pos="9072"/>
        </w:tabs>
        <w:ind w:firstLine="709"/>
        <w:rPr>
          <w:szCs w:val="28"/>
        </w:rPr>
      </w:pPr>
      <w:r>
        <w:rPr>
          <w:kern w:val="2"/>
          <w:szCs w:val="28"/>
        </w:rPr>
        <w:t>проведено 2 заседания</w:t>
      </w:r>
      <w:r w:rsidR="00033459">
        <w:rPr>
          <w:kern w:val="2"/>
          <w:szCs w:val="28"/>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конфликта </w:t>
      </w:r>
      <w:r w:rsidR="00033459" w:rsidRPr="00003E89">
        <w:rPr>
          <w:kern w:val="2"/>
          <w:szCs w:val="28"/>
        </w:rPr>
        <w:t>интересов</w:t>
      </w:r>
      <w:r w:rsidR="0066113B" w:rsidRPr="00003E89">
        <w:rPr>
          <w:kern w:val="2"/>
          <w:szCs w:val="28"/>
        </w:rPr>
        <w:t>;</w:t>
      </w:r>
      <w:r w:rsidR="00033459" w:rsidRPr="00003E89">
        <w:rPr>
          <w:kern w:val="2"/>
          <w:szCs w:val="28"/>
        </w:rPr>
        <w:t xml:space="preserve"> </w:t>
      </w:r>
    </w:p>
    <w:p w:rsidR="00003E89" w:rsidRPr="00003E89" w:rsidRDefault="00003E89" w:rsidP="008768E2">
      <w:pPr>
        <w:pStyle w:val="af0"/>
        <w:ind w:firstLine="709"/>
        <w:jc w:val="both"/>
        <w:rPr>
          <w:rFonts w:ascii="Times New Roman" w:hAnsi="Times New Roman"/>
          <w:sz w:val="28"/>
          <w:szCs w:val="28"/>
        </w:rPr>
      </w:pPr>
      <w:r w:rsidRPr="00003E89">
        <w:rPr>
          <w:rFonts w:ascii="Times New Roman" w:hAnsi="Times New Roman"/>
          <w:sz w:val="28"/>
          <w:szCs w:val="28"/>
          <w:lang w:eastAsia="zh-CN"/>
        </w:rPr>
        <w:t xml:space="preserve">проведен анализ представленных сведений о доходах, расходах, об имуществе и обязательствах имущественного характера в отношении </w:t>
      </w:r>
      <w:r w:rsidR="008768E2">
        <w:rPr>
          <w:rFonts w:ascii="Times New Roman" w:hAnsi="Times New Roman"/>
          <w:sz w:val="28"/>
          <w:szCs w:val="28"/>
          <w:lang w:eastAsia="zh-CN"/>
        </w:rPr>
        <w:br/>
      </w:r>
      <w:r w:rsidRPr="00003E89">
        <w:rPr>
          <w:rFonts w:ascii="Times New Roman" w:hAnsi="Times New Roman"/>
          <w:sz w:val="28"/>
          <w:szCs w:val="28"/>
        </w:rPr>
        <w:t>66</w:t>
      </w:r>
      <w:r w:rsidRPr="00003E89">
        <w:rPr>
          <w:rFonts w:ascii="Times New Roman" w:hAnsi="Times New Roman"/>
          <w:sz w:val="28"/>
          <w:szCs w:val="28"/>
          <w:lang w:eastAsia="zh-CN"/>
        </w:rPr>
        <w:t xml:space="preserve"> муниципальных служащих, в том числе:</w:t>
      </w:r>
      <w:r w:rsidRPr="00003E89">
        <w:rPr>
          <w:rFonts w:ascii="Times New Roman" w:hAnsi="Times New Roman"/>
          <w:sz w:val="28"/>
          <w:szCs w:val="28"/>
        </w:rPr>
        <w:t xml:space="preserve"> 61 – муниципального служащего Администрации района; 5 – руководителей отраслевых (функциональных) органов Администрации района;</w:t>
      </w:r>
    </w:p>
    <w:p w:rsidR="00B47A8B" w:rsidRPr="0066113B" w:rsidRDefault="00452552" w:rsidP="008768E2">
      <w:pPr>
        <w:tabs>
          <w:tab w:val="right" w:pos="9072"/>
        </w:tabs>
        <w:ind w:firstLine="709"/>
        <w:rPr>
          <w:szCs w:val="28"/>
        </w:rPr>
      </w:pPr>
      <w:r w:rsidRPr="003E5A0D">
        <w:rPr>
          <w:szCs w:val="28"/>
        </w:rPr>
        <w:t xml:space="preserve">на официальном сайте РФ </w:t>
      </w:r>
      <w:hyperlink r:id="rId10" w:history="1">
        <w:r w:rsidRPr="00C24ED7">
          <w:rPr>
            <w:rStyle w:val="ad"/>
            <w:color w:val="auto"/>
            <w:szCs w:val="28"/>
            <w:u w:val="none"/>
          </w:rPr>
          <w:t>www.zakupki.gov.ru</w:t>
        </w:r>
      </w:hyperlink>
      <w:r w:rsidR="0057367F">
        <w:rPr>
          <w:szCs w:val="28"/>
        </w:rPr>
        <w:t xml:space="preserve"> </w:t>
      </w:r>
      <w:r w:rsidR="0057367F" w:rsidRPr="003E5A0D">
        <w:rPr>
          <w:szCs w:val="28"/>
        </w:rPr>
        <w:t xml:space="preserve">опубликована </w:t>
      </w:r>
      <w:r w:rsidRPr="003E5A0D">
        <w:rPr>
          <w:szCs w:val="28"/>
        </w:rPr>
        <w:t>и</w:t>
      </w:r>
      <w:r w:rsidR="00EE1BD8" w:rsidRPr="003E5A0D">
        <w:rPr>
          <w:szCs w:val="28"/>
        </w:rPr>
        <w:t>нформация о закупках</w:t>
      </w:r>
      <w:r w:rsidRPr="003E5A0D">
        <w:rPr>
          <w:szCs w:val="28"/>
        </w:rPr>
        <w:t>, к</w:t>
      </w:r>
      <w:r w:rsidR="00EE1BD8" w:rsidRPr="003E5A0D">
        <w:rPr>
          <w:szCs w:val="28"/>
        </w:rPr>
        <w:t>оррупционных рисков не вы</w:t>
      </w:r>
      <w:r w:rsidRPr="003E5A0D">
        <w:rPr>
          <w:szCs w:val="28"/>
        </w:rPr>
        <w:t>явлено;</w:t>
      </w:r>
    </w:p>
    <w:p w:rsidR="0057367F" w:rsidRDefault="00452552" w:rsidP="008768E2">
      <w:pPr>
        <w:tabs>
          <w:tab w:val="right" w:pos="9072"/>
        </w:tabs>
        <w:ind w:firstLine="709"/>
        <w:rPr>
          <w:szCs w:val="28"/>
        </w:rPr>
      </w:pPr>
      <w:r w:rsidRPr="003E5A0D">
        <w:rPr>
          <w:szCs w:val="28"/>
        </w:rPr>
        <w:t>обеспечена открытость при обсуждении принимаемых органами местного самоуправления мер по вопросам противодействия коррупции, и</w:t>
      </w:r>
      <w:r w:rsidR="00EE1BD8" w:rsidRPr="003E5A0D">
        <w:rPr>
          <w:szCs w:val="28"/>
        </w:rPr>
        <w:t>нформации о фактах коррупции в органах местного самоуправления в отчетном году не получено</w:t>
      </w:r>
      <w:r w:rsidRPr="003E5A0D">
        <w:rPr>
          <w:szCs w:val="28"/>
        </w:rPr>
        <w:t>;</w:t>
      </w:r>
    </w:p>
    <w:p w:rsidR="006E0BBE" w:rsidRDefault="00033459" w:rsidP="006E0BBE">
      <w:pPr>
        <w:suppressAutoHyphens/>
        <w:ind w:firstLine="709"/>
        <w:rPr>
          <w:szCs w:val="28"/>
          <w:lang w:eastAsia="zh-CN"/>
        </w:rPr>
      </w:pPr>
      <w:r>
        <w:rPr>
          <w:spacing w:val="-4"/>
          <w:szCs w:val="28"/>
        </w:rPr>
        <w:t>в отчетном периоде</w:t>
      </w:r>
      <w:r w:rsidR="00D63611">
        <w:rPr>
          <w:spacing w:val="-4"/>
          <w:szCs w:val="28"/>
        </w:rPr>
        <w:t xml:space="preserve"> </w:t>
      </w:r>
      <w:r w:rsidR="00003E89">
        <w:rPr>
          <w:spacing w:val="-4"/>
          <w:szCs w:val="28"/>
        </w:rPr>
        <w:t>обучение прошли 105</w:t>
      </w:r>
      <w:r>
        <w:rPr>
          <w:spacing w:val="-4"/>
          <w:szCs w:val="28"/>
        </w:rPr>
        <w:t xml:space="preserve"> муниципальных служащих Красносулинского района</w:t>
      </w:r>
      <w:r>
        <w:rPr>
          <w:szCs w:val="28"/>
        </w:rPr>
        <w:t xml:space="preserve">, </w:t>
      </w:r>
      <w:r w:rsidR="00003E89">
        <w:rPr>
          <w:szCs w:val="28"/>
          <w:lang w:eastAsia="zh-CN"/>
        </w:rPr>
        <w:t>проведено 2</w:t>
      </w:r>
      <w:r>
        <w:rPr>
          <w:szCs w:val="28"/>
          <w:lang w:eastAsia="zh-CN"/>
        </w:rPr>
        <w:t xml:space="preserve"> инструктивно-методических семинар</w:t>
      </w:r>
      <w:r w:rsidR="00D63611">
        <w:rPr>
          <w:szCs w:val="28"/>
          <w:lang w:eastAsia="zh-CN"/>
        </w:rPr>
        <w:t>а</w:t>
      </w:r>
      <w:r w:rsidR="0066113B">
        <w:rPr>
          <w:szCs w:val="28"/>
          <w:lang w:eastAsia="zh-CN"/>
        </w:rPr>
        <w:t>;</w:t>
      </w:r>
    </w:p>
    <w:p w:rsidR="00B47A8B" w:rsidRDefault="00B47A8B" w:rsidP="006E0BBE">
      <w:pPr>
        <w:suppressAutoHyphens/>
        <w:ind w:firstLine="709"/>
        <w:rPr>
          <w:szCs w:val="28"/>
          <w:lang w:eastAsia="zh-CN"/>
        </w:rPr>
      </w:pPr>
      <w:r w:rsidRPr="006C7C1F">
        <w:rPr>
          <w:spacing w:val="-4"/>
          <w:szCs w:val="28"/>
        </w:rPr>
        <w:t>в отчетном периоде</w:t>
      </w:r>
      <w:r>
        <w:rPr>
          <w:spacing w:val="-4"/>
          <w:szCs w:val="28"/>
        </w:rPr>
        <w:t xml:space="preserve"> повышение квалификации</w:t>
      </w:r>
      <w:r w:rsidR="008768E2">
        <w:rPr>
          <w:spacing w:val="-4"/>
          <w:szCs w:val="28"/>
        </w:rPr>
        <w:t xml:space="preserve"> </w:t>
      </w:r>
      <w:r>
        <w:rPr>
          <w:spacing w:val="-4"/>
          <w:szCs w:val="28"/>
        </w:rPr>
        <w:t>по на</w:t>
      </w:r>
      <w:r w:rsidR="00003E89">
        <w:rPr>
          <w:spacing w:val="-4"/>
          <w:szCs w:val="28"/>
        </w:rPr>
        <w:t>правлениям деятельности прошли 10</w:t>
      </w:r>
      <w:r w:rsidRPr="006C7C1F">
        <w:rPr>
          <w:spacing w:val="-4"/>
          <w:szCs w:val="28"/>
        </w:rPr>
        <w:t xml:space="preserve"> муниципальных служащих Администрации Красносулинского района</w:t>
      </w:r>
      <w:r w:rsidR="006E0BBE">
        <w:rPr>
          <w:spacing w:val="-4"/>
          <w:szCs w:val="28"/>
        </w:rPr>
        <w:t>;</w:t>
      </w:r>
    </w:p>
    <w:p w:rsidR="00B47A8B" w:rsidRPr="00EA42FA" w:rsidRDefault="00B47A8B" w:rsidP="008768E2">
      <w:pPr>
        <w:suppressAutoHyphens/>
        <w:ind w:firstLine="709"/>
        <w:rPr>
          <w:szCs w:val="28"/>
        </w:rPr>
      </w:pPr>
      <w:r>
        <w:rPr>
          <w:spacing w:val="-4"/>
          <w:szCs w:val="28"/>
        </w:rPr>
        <w:lastRenderedPageBreak/>
        <w:t>в</w:t>
      </w:r>
      <w:r w:rsidRPr="00065521">
        <w:rPr>
          <w:spacing w:val="-4"/>
          <w:szCs w:val="28"/>
        </w:rPr>
        <w:t xml:space="preserve"> отчетном периоде повышение квалификации </w:t>
      </w:r>
      <w:r w:rsidR="00003E89">
        <w:rPr>
          <w:spacing w:val="-4"/>
          <w:szCs w:val="28"/>
        </w:rPr>
        <w:t>прошли 14</w:t>
      </w:r>
      <w:r w:rsidRPr="00EA42FA">
        <w:rPr>
          <w:spacing w:val="-4"/>
          <w:szCs w:val="28"/>
        </w:rPr>
        <w:t xml:space="preserve"> муниципальных служащих Администрации Красносулинского района </w:t>
      </w:r>
      <w:r w:rsidRPr="00EA42FA">
        <w:rPr>
          <w:bCs/>
          <w:spacing w:val="-4"/>
          <w:szCs w:val="28"/>
        </w:rPr>
        <w:t>по профессиональному развитию в области противодействия коррупции муниципальных служащих Красносулинского района, в должностные обязанности которых входит участие в проведении закупок товаров, работ, услуг для обеспечения государственных (муниципальных) нужд, в том числе их обучения по дополнительным профессиональным программам в области противодействия коррупции</w:t>
      </w:r>
      <w:r w:rsidR="006E0BBE">
        <w:rPr>
          <w:bCs/>
          <w:spacing w:val="-4"/>
          <w:szCs w:val="28"/>
        </w:rPr>
        <w:t>;</w:t>
      </w:r>
    </w:p>
    <w:p w:rsidR="0057367F" w:rsidRPr="00626799" w:rsidRDefault="0057367F" w:rsidP="008768E2">
      <w:pPr>
        <w:tabs>
          <w:tab w:val="right" w:pos="9072"/>
        </w:tabs>
        <w:ind w:firstLine="709"/>
        <w:rPr>
          <w:szCs w:val="28"/>
        </w:rPr>
      </w:pPr>
      <w:r w:rsidRPr="00626799">
        <w:rPr>
          <w:szCs w:val="28"/>
        </w:rPr>
        <w:t xml:space="preserve">в </w:t>
      </w:r>
      <w:r w:rsidR="00003E89">
        <w:rPr>
          <w:szCs w:val="28"/>
        </w:rPr>
        <w:t>октябре 2023</w:t>
      </w:r>
      <w:r w:rsidR="00C56D60" w:rsidRPr="00626799">
        <w:rPr>
          <w:szCs w:val="28"/>
        </w:rPr>
        <w:t xml:space="preserve"> года проведен районный конкурс с</w:t>
      </w:r>
      <w:r w:rsidRPr="00626799">
        <w:rPr>
          <w:szCs w:val="28"/>
        </w:rPr>
        <w:t>оциальной рекламы «Чистые руки», п</w:t>
      </w:r>
      <w:r w:rsidR="00C56D60" w:rsidRPr="00626799">
        <w:rPr>
          <w:szCs w:val="28"/>
        </w:rPr>
        <w:t xml:space="preserve">обедители конкурса награждены дипломами за I, II, III место и </w:t>
      </w:r>
      <w:r w:rsidR="00626799" w:rsidRPr="00626799">
        <w:rPr>
          <w:szCs w:val="28"/>
        </w:rPr>
        <w:t>призами</w:t>
      </w:r>
      <w:r w:rsidR="00C56D60" w:rsidRPr="00626799">
        <w:rPr>
          <w:szCs w:val="28"/>
        </w:rPr>
        <w:t>, а также приняли участие в областном к</w:t>
      </w:r>
      <w:r w:rsidR="006E0BBE">
        <w:rPr>
          <w:szCs w:val="28"/>
        </w:rPr>
        <w:t>онкурсе «Чистые руки».</w:t>
      </w:r>
    </w:p>
    <w:p w:rsidR="00626799" w:rsidRPr="00626799" w:rsidRDefault="00626799" w:rsidP="008768E2">
      <w:pPr>
        <w:pStyle w:val="Standard"/>
        <w:tabs>
          <w:tab w:val="left" w:pos="9673"/>
        </w:tabs>
        <w:ind w:firstLine="709"/>
        <w:rPr>
          <w:szCs w:val="28"/>
        </w:rPr>
      </w:pPr>
      <w:r w:rsidRPr="00626799">
        <w:rPr>
          <w:kern w:val="0"/>
          <w:sz w:val="28"/>
          <w:szCs w:val="28"/>
        </w:rPr>
        <w:t>В структуру официальных сайтов на постоянной основе включен раздел «Противодействие коррупции»</w:t>
      </w:r>
      <w:r w:rsidR="006E0BBE">
        <w:rPr>
          <w:szCs w:val="28"/>
        </w:rPr>
        <w:t>.</w:t>
      </w:r>
    </w:p>
    <w:p w:rsidR="00626799" w:rsidRPr="00626799" w:rsidRDefault="00626799" w:rsidP="008768E2">
      <w:pPr>
        <w:ind w:firstLine="709"/>
        <w:rPr>
          <w:szCs w:val="28"/>
        </w:rPr>
      </w:pPr>
      <w:r w:rsidRPr="00626799">
        <w:rPr>
          <w:szCs w:val="28"/>
        </w:rPr>
        <w:t>В соответствии с ч</w:t>
      </w:r>
      <w:r w:rsidR="0010619E">
        <w:rPr>
          <w:szCs w:val="28"/>
        </w:rPr>
        <w:t>астью</w:t>
      </w:r>
      <w:r w:rsidRPr="00626799">
        <w:rPr>
          <w:szCs w:val="28"/>
        </w:rPr>
        <w:t xml:space="preserve"> </w:t>
      </w:r>
      <w:r w:rsidR="006E0BBE">
        <w:rPr>
          <w:szCs w:val="28"/>
        </w:rPr>
        <w:t>1 ст</w:t>
      </w:r>
      <w:r w:rsidR="0010619E">
        <w:rPr>
          <w:szCs w:val="28"/>
        </w:rPr>
        <w:t>атьи</w:t>
      </w:r>
      <w:r w:rsidR="006E0BBE">
        <w:rPr>
          <w:szCs w:val="28"/>
        </w:rPr>
        <w:t xml:space="preserve"> 13 Федерального закона от </w:t>
      </w:r>
      <w:r w:rsidRPr="00626799">
        <w:rPr>
          <w:szCs w:val="28"/>
        </w:rPr>
        <w:t>09.02.2009 №</w:t>
      </w:r>
      <w:r w:rsidR="006E0BBE">
        <w:rPr>
          <w:szCs w:val="28"/>
        </w:rPr>
        <w:t> </w:t>
      </w:r>
      <w:r w:rsidRPr="00626799">
        <w:rPr>
          <w:szCs w:val="28"/>
        </w:rPr>
        <w:t>8-ФЗ «Об обеспечении доступа к информации о деятельности государственных органов и органов местного самоуправления» официальные сайты (страницы) органов местного самоуправления Красносулинского района содержат</w:t>
      </w:r>
      <w:r w:rsidR="0066113B">
        <w:rPr>
          <w:szCs w:val="28"/>
        </w:rPr>
        <w:t xml:space="preserve"> раздел «Муниципальная служба».</w:t>
      </w:r>
    </w:p>
    <w:p w:rsidR="00665279" w:rsidRDefault="00626799" w:rsidP="008768E2">
      <w:pPr>
        <w:tabs>
          <w:tab w:val="right" w:pos="9072"/>
        </w:tabs>
        <w:ind w:firstLine="709"/>
        <w:rPr>
          <w:szCs w:val="28"/>
        </w:rPr>
      </w:pPr>
      <w:r w:rsidRPr="00626799">
        <w:rPr>
          <w:szCs w:val="28"/>
        </w:rPr>
        <w:t>Анализ информационного обеспечения реализуемой в органах власти района антикоррупционной работы показывает, что разделы официальных сайтов органов местного самоуправления района, в которых размещается антикоррупционные материалы, постоянно поддерживается в актуальном состоянии</w:t>
      </w:r>
      <w:r w:rsidR="00665279">
        <w:rPr>
          <w:szCs w:val="28"/>
        </w:rPr>
        <w:t>.</w:t>
      </w:r>
    </w:p>
    <w:p w:rsidR="0057367F" w:rsidRDefault="00503DC8" w:rsidP="008768E2">
      <w:pPr>
        <w:tabs>
          <w:tab w:val="right" w:pos="9072"/>
        </w:tabs>
        <w:ind w:firstLine="709"/>
        <w:rPr>
          <w:szCs w:val="28"/>
        </w:rPr>
      </w:pPr>
      <w:r w:rsidRPr="003E5A0D">
        <w:rPr>
          <w:szCs w:val="28"/>
        </w:rPr>
        <w:t>проведены мероприятия по информационно-пропагандистскому противодействию экстремизму и терроризму;</w:t>
      </w:r>
    </w:p>
    <w:p w:rsidR="0057367F" w:rsidRDefault="00D05A77" w:rsidP="008768E2">
      <w:pPr>
        <w:tabs>
          <w:tab w:val="right" w:pos="9072"/>
        </w:tabs>
        <w:ind w:firstLine="709"/>
        <w:rPr>
          <w:szCs w:val="28"/>
        </w:rPr>
      </w:pPr>
      <w:r>
        <w:rPr>
          <w:szCs w:val="28"/>
        </w:rPr>
        <w:t>организовано и проведено 5</w:t>
      </w:r>
      <w:r w:rsidR="00CC1AB6">
        <w:rPr>
          <w:szCs w:val="28"/>
        </w:rPr>
        <w:t xml:space="preserve"> заседаний</w:t>
      </w:r>
      <w:r w:rsidR="00503DC8" w:rsidRPr="003E5A0D">
        <w:rPr>
          <w:szCs w:val="28"/>
        </w:rPr>
        <w:t xml:space="preserve"> антитеррористической комиссии Красносулинского района;</w:t>
      </w:r>
    </w:p>
    <w:p w:rsidR="00745691" w:rsidRDefault="00745691" w:rsidP="008768E2">
      <w:pPr>
        <w:tabs>
          <w:tab w:val="right" w:pos="9072"/>
        </w:tabs>
        <w:ind w:firstLine="709"/>
        <w:rPr>
          <w:kern w:val="2"/>
          <w:szCs w:val="28"/>
        </w:rPr>
      </w:pPr>
      <w:r w:rsidRPr="006C7C1F">
        <w:rPr>
          <w:kern w:val="2"/>
          <w:szCs w:val="28"/>
        </w:rPr>
        <w:t>выездной рабочей группой АТК Красносулинского</w:t>
      </w:r>
      <w:r w:rsidR="00AE3E5C">
        <w:rPr>
          <w:kern w:val="2"/>
          <w:szCs w:val="28"/>
        </w:rPr>
        <w:t xml:space="preserve"> района проведены обследования 20 </w:t>
      </w:r>
      <w:r>
        <w:rPr>
          <w:kern w:val="2"/>
          <w:szCs w:val="28"/>
        </w:rPr>
        <w:t>объекта</w:t>
      </w:r>
      <w:r w:rsidRPr="006C7C1F">
        <w:rPr>
          <w:kern w:val="2"/>
          <w:szCs w:val="28"/>
        </w:rPr>
        <w:t xml:space="preserve"> на предмет антитеррористической защищенности</w:t>
      </w:r>
      <w:r>
        <w:rPr>
          <w:kern w:val="2"/>
          <w:szCs w:val="28"/>
        </w:rPr>
        <w:t>;</w:t>
      </w:r>
    </w:p>
    <w:p w:rsidR="0057367F" w:rsidRDefault="00503DC8" w:rsidP="008768E2">
      <w:pPr>
        <w:tabs>
          <w:tab w:val="right" w:pos="9072"/>
        </w:tabs>
        <w:ind w:firstLine="709"/>
        <w:rPr>
          <w:szCs w:val="28"/>
        </w:rPr>
      </w:pPr>
      <w:r w:rsidRPr="003E5A0D">
        <w:rPr>
          <w:szCs w:val="28"/>
        </w:rPr>
        <w:t>обеспечено бесперебойное функционирование кнопок тревожной сигнализации во всех образовательных и дошкольных учреждениях района;</w:t>
      </w:r>
    </w:p>
    <w:p w:rsidR="00CC1AB6" w:rsidRDefault="00D05A77" w:rsidP="008768E2">
      <w:pPr>
        <w:tabs>
          <w:tab w:val="right" w:pos="9072"/>
        </w:tabs>
        <w:ind w:firstLine="709"/>
        <w:rPr>
          <w:szCs w:val="28"/>
        </w:rPr>
      </w:pPr>
      <w:r>
        <w:rPr>
          <w:szCs w:val="28"/>
        </w:rPr>
        <w:t>организовано и проведено 4</w:t>
      </w:r>
      <w:r w:rsidR="00503DC8" w:rsidRPr="003E5A0D">
        <w:rPr>
          <w:szCs w:val="28"/>
        </w:rPr>
        <w:t xml:space="preserve"> заседания единого районного штаба народных дружин; проведена работа по привлечению народных дружинников к обеспечению общественного порядка и безопасности граждан, с участием на</w:t>
      </w:r>
      <w:r w:rsidR="00CC1AB6">
        <w:rPr>
          <w:szCs w:val="28"/>
        </w:rPr>
        <w:t>р</w:t>
      </w:r>
      <w:r w:rsidR="00745691">
        <w:rPr>
          <w:szCs w:val="28"/>
        </w:rPr>
        <w:t>одных дружинников проведено</w:t>
      </w:r>
      <w:r w:rsidR="00AE3E5C">
        <w:rPr>
          <w:szCs w:val="28"/>
        </w:rPr>
        <w:t xml:space="preserve"> 141</w:t>
      </w:r>
      <w:r w:rsidR="00745691">
        <w:rPr>
          <w:szCs w:val="28"/>
        </w:rPr>
        <w:t>9</w:t>
      </w:r>
      <w:r w:rsidR="00BB611D">
        <w:rPr>
          <w:szCs w:val="28"/>
        </w:rPr>
        <w:t xml:space="preserve"> мероприятий</w:t>
      </w:r>
      <w:r w:rsidR="00CC1AB6">
        <w:rPr>
          <w:szCs w:val="28"/>
        </w:rPr>
        <w:t>,</w:t>
      </w:r>
      <w:r w:rsidR="00503DC8" w:rsidRPr="003E5A0D">
        <w:rPr>
          <w:szCs w:val="28"/>
        </w:rPr>
        <w:t xml:space="preserve"> </w:t>
      </w:r>
      <w:r w:rsidR="00CC1AB6" w:rsidRPr="00743E40">
        <w:rPr>
          <w:noProof/>
          <w:szCs w:val="28"/>
        </w:rPr>
        <w:t>в соответствии с</w:t>
      </w:r>
      <w:r w:rsidR="008768E2">
        <w:rPr>
          <w:noProof/>
          <w:szCs w:val="28"/>
        </w:rPr>
        <w:t xml:space="preserve"> </w:t>
      </w:r>
      <w:r w:rsidR="00CC1AB6" w:rsidRPr="00743E40">
        <w:rPr>
          <w:szCs w:val="28"/>
        </w:rPr>
        <w:t>обязательствами</w:t>
      </w:r>
      <w:r w:rsidR="008768E2">
        <w:rPr>
          <w:szCs w:val="28"/>
        </w:rPr>
        <w:t xml:space="preserve"> </w:t>
      </w:r>
      <w:r w:rsidR="00CC1AB6" w:rsidRPr="00743E40">
        <w:rPr>
          <w:szCs w:val="28"/>
        </w:rPr>
        <w:t>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29.09.1999 № 47-ЗС «О казачьих</w:t>
      </w:r>
      <w:r w:rsidR="006E0BBE">
        <w:rPr>
          <w:szCs w:val="28"/>
        </w:rPr>
        <w:t xml:space="preserve"> дружинах в Ростовской области»;</w:t>
      </w:r>
    </w:p>
    <w:p w:rsidR="0057367F" w:rsidRDefault="00032667" w:rsidP="008768E2">
      <w:pPr>
        <w:tabs>
          <w:tab w:val="right" w:pos="9072"/>
        </w:tabs>
        <w:ind w:firstLine="709"/>
        <w:rPr>
          <w:szCs w:val="28"/>
        </w:rPr>
      </w:pPr>
      <w:r w:rsidRPr="003E5A0D">
        <w:rPr>
          <w:szCs w:val="28"/>
        </w:rPr>
        <w:t>организовано проведение ежеквартального мониторинга наркоситуации на территории Красносулинского района;</w:t>
      </w:r>
    </w:p>
    <w:p w:rsidR="0057367F" w:rsidRDefault="00F67D45" w:rsidP="008768E2">
      <w:pPr>
        <w:tabs>
          <w:tab w:val="right" w:pos="9072"/>
        </w:tabs>
        <w:ind w:firstLine="709"/>
        <w:rPr>
          <w:szCs w:val="28"/>
        </w:rPr>
      </w:pPr>
      <w:r>
        <w:rPr>
          <w:szCs w:val="28"/>
        </w:rPr>
        <w:t>организовано и проведено 5 заседаний</w:t>
      </w:r>
      <w:r w:rsidR="00032667" w:rsidRPr="003E5A0D">
        <w:rPr>
          <w:szCs w:val="28"/>
        </w:rPr>
        <w:t xml:space="preserve"> антинаркотической комиссии муниципальног</w:t>
      </w:r>
      <w:r w:rsidR="001A4153">
        <w:rPr>
          <w:szCs w:val="28"/>
        </w:rPr>
        <w:t xml:space="preserve">о образования «Красносулинский </w:t>
      </w:r>
      <w:r w:rsidR="00032667" w:rsidRPr="003E5A0D">
        <w:rPr>
          <w:szCs w:val="28"/>
        </w:rPr>
        <w:t>район»;</w:t>
      </w:r>
    </w:p>
    <w:p w:rsidR="00DE6442" w:rsidRDefault="00DE6442" w:rsidP="008768E2">
      <w:pPr>
        <w:ind w:firstLine="709"/>
        <w:rPr>
          <w:color w:val="1A1A1A"/>
          <w:szCs w:val="28"/>
          <w:shd w:val="clear" w:color="auto" w:fill="FFFFFF"/>
        </w:rPr>
      </w:pPr>
      <w:r w:rsidRPr="00DE6442">
        <w:rPr>
          <w:color w:val="1A1A1A"/>
          <w:szCs w:val="28"/>
          <w:shd w:val="clear" w:color="auto" w:fill="FFFFFF"/>
        </w:rPr>
        <w:t xml:space="preserve">05.07.2023 состоялось обучение представителями областного наркодиспансера сотрудников образовательных и социальных учреждений по </w:t>
      </w:r>
      <w:r w:rsidRPr="00DE6442">
        <w:rPr>
          <w:color w:val="1A1A1A"/>
          <w:szCs w:val="28"/>
          <w:shd w:val="clear" w:color="auto" w:fill="FFFFFF"/>
        </w:rPr>
        <w:lastRenderedPageBreak/>
        <w:t>выявлению подростков, употребляющих</w:t>
      </w:r>
      <w:r w:rsidR="008768E2">
        <w:rPr>
          <w:color w:val="1A1A1A"/>
          <w:szCs w:val="28"/>
          <w:shd w:val="clear" w:color="auto" w:fill="FFFFFF"/>
        </w:rPr>
        <w:t xml:space="preserve"> </w:t>
      </w:r>
      <w:r w:rsidRPr="00DE6442">
        <w:rPr>
          <w:color w:val="1A1A1A"/>
          <w:szCs w:val="28"/>
          <w:shd w:val="clear" w:color="auto" w:fill="FFFFFF"/>
        </w:rPr>
        <w:t>психоактивные и сильно действующие</w:t>
      </w:r>
      <w:r w:rsidR="008768E2">
        <w:rPr>
          <w:color w:val="1A1A1A"/>
          <w:szCs w:val="28"/>
          <w:shd w:val="clear" w:color="auto" w:fill="FFFFFF"/>
        </w:rPr>
        <w:t xml:space="preserve"> </w:t>
      </w:r>
      <w:r w:rsidRPr="00DE6442">
        <w:rPr>
          <w:color w:val="1A1A1A"/>
          <w:szCs w:val="28"/>
          <w:shd w:val="clear" w:color="auto" w:fill="FFFFFF"/>
        </w:rPr>
        <w:t>вещества,</w:t>
      </w:r>
      <w:r w:rsidR="008768E2">
        <w:rPr>
          <w:color w:val="1A1A1A"/>
          <w:szCs w:val="28"/>
          <w:shd w:val="clear" w:color="auto" w:fill="FFFFFF"/>
        </w:rPr>
        <w:t xml:space="preserve"> </w:t>
      </w:r>
      <w:r w:rsidRPr="00DE6442">
        <w:rPr>
          <w:color w:val="1A1A1A"/>
          <w:szCs w:val="28"/>
          <w:shd w:val="clear" w:color="auto" w:fill="FFFFFF"/>
        </w:rPr>
        <w:t xml:space="preserve">а также наркотические средства. В мероприятии приняло участие </w:t>
      </w:r>
      <w:r w:rsidR="006E0BBE">
        <w:rPr>
          <w:color w:val="1A1A1A"/>
          <w:szCs w:val="28"/>
          <w:shd w:val="clear" w:color="auto" w:fill="FFFFFF"/>
        </w:rPr>
        <w:br/>
      </w:r>
      <w:r w:rsidRPr="00DE6442">
        <w:rPr>
          <w:color w:val="1A1A1A"/>
          <w:szCs w:val="28"/>
          <w:shd w:val="clear" w:color="auto" w:fill="FFFFFF"/>
        </w:rPr>
        <w:t>40 педагогов</w:t>
      </w:r>
      <w:r>
        <w:rPr>
          <w:color w:val="1A1A1A"/>
          <w:szCs w:val="28"/>
          <w:shd w:val="clear" w:color="auto" w:fill="FFFFFF"/>
        </w:rPr>
        <w:t>;</w:t>
      </w:r>
    </w:p>
    <w:p w:rsidR="005631DA" w:rsidRPr="005631DA" w:rsidRDefault="005631DA" w:rsidP="008768E2">
      <w:pPr>
        <w:ind w:firstLine="709"/>
        <w:rPr>
          <w:szCs w:val="28"/>
        </w:rPr>
      </w:pPr>
      <w:r w:rsidRPr="00DE6442">
        <w:rPr>
          <w:szCs w:val="28"/>
        </w:rPr>
        <w:t>проведено 138 спортивных мероприятий,</w:t>
      </w:r>
      <w:r w:rsidR="008768E2">
        <w:rPr>
          <w:szCs w:val="28"/>
        </w:rPr>
        <w:t xml:space="preserve"> </w:t>
      </w:r>
      <w:r w:rsidRPr="00DE6442">
        <w:rPr>
          <w:szCs w:val="28"/>
        </w:rPr>
        <w:t>в которых приняло участие</w:t>
      </w:r>
      <w:r w:rsidR="008768E2">
        <w:rPr>
          <w:szCs w:val="28"/>
        </w:rPr>
        <w:t xml:space="preserve"> </w:t>
      </w:r>
      <w:r w:rsidR="006E0BBE">
        <w:rPr>
          <w:szCs w:val="28"/>
        </w:rPr>
        <w:br/>
      </w:r>
      <w:r w:rsidRPr="00DE6442">
        <w:rPr>
          <w:szCs w:val="28"/>
        </w:rPr>
        <w:t>9815 чел. В целях пропаганды здорового</w:t>
      </w:r>
      <w:r w:rsidRPr="005631DA">
        <w:rPr>
          <w:szCs w:val="28"/>
        </w:rPr>
        <w:t xml:space="preserve"> образа жизни, ежегодно проходят различные спортивные мероприятия, турниры, фестивали ГТО, соревнования. </w:t>
      </w:r>
    </w:p>
    <w:p w:rsidR="005631DA" w:rsidRPr="005631DA" w:rsidRDefault="00DE6442" w:rsidP="008768E2">
      <w:pPr>
        <w:shd w:val="clear" w:color="auto" w:fill="FFFFFF"/>
        <w:ind w:firstLine="709"/>
        <w:textAlignment w:val="baseline"/>
        <w:rPr>
          <w:rFonts w:eastAsia="Calibri"/>
          <w:szCs w:val="28"/>
          <w:lang w:eastAsia="en-US"/>
        </w:rPr>
      </w:pPr>
      <w:r>
        <w:rPr>
          <w:szCs w:val="28"/>
        </w:rPr>
        <w:t>е</w:t>
      </w:r>
      <w:r w:rsidR="005631DA" w:rsidRPr="005631DA">
        <w:rPr>
          <w:szCs w:val="28"/>
        </w:rPr>
        <w:t>жегодно образовательные организации участвуют в акции</w:t>
      </w:r>
      <w:r w:rsidR="008768E2">
        <w:rPr>
          <w:szCs w:val="28"/>
        </w:rPr>
        <w:t xml:space="preserve"> </w:t>
      </w:r>
      <w:r w:rsidR="005631DA" w:rsidRPr="005631DA">
        <w:rPr>
          <w:szCs w:val="28"/>
        </w:rPr>
        <w:t xml:space="preserve">«Я живу, </w:t>
      </w:r>
      <w:r w:rsidR="006E0BBE">
        <w:rPr>
          <w:szCs w:val="28"/>
        </w:rPr>
        <w:br/>
      </w:r>
      <w:r w:rsidR="005631DA" w:rsidRPr="005631DA">
        <w:rPr>
          <w:szCs w:val="28"/>
        </w:rPr>
        <w:t xml:space="preserve">я люблю жить». </w:t>
      </w:r>
      <w:r w:rsidR="005631DA" w:rsidRPr="005631DA">
        <w:rPr>
          <w:rFonts w:eastAsia="Calibri"/>
          <w:szCs w:val="28"/>
          <w:lang w:eastAsia="en-US"/>
        </w:rPr>
        <w:t>В целях повышения эффективности акции, оказания комплексного профилактического воздействия с учащимися проведены антинаркотические мероприятия, пропагандирующие ответственное отношение к себе, своим близким, формирование поведения, направленного на неприятие наркотиков: беседы, лекции, классные часы, тренинги и ролевые игры,</w:t>
      </w:r>
      <w:r w:rsidR="008768E2">
        <w:rPr>
          <w:rFonts w:eastAsia="Calibri"/>
          <w:szCs w:val="28"/>
          <w:lang w:eastAsia="en-US"/>
        </w:rPr>
        <w:t xml:space="preserve"> </w:t>
      </w:r>
      <w:r w:rsidR="005631DA" w:rsidRPr="005631DA">
        <w:rPr>
          <w:rFonts w:eastAsia="Calibri"/>
          <w:szCs w:val="28"/>
          <w:lang w:eastAsia="en-US"/>
        </w:rPr>
        <w:t>уроки здоровья,</w:t>
      </w:r>
      <w:r w:rsidR="008768E2">
        <w:rPr>
          <w:rFonts w:eastAsia="Calibri"/>
          <w:szCs w:val="28"/>
          <w:lang w:eastAsia="en-US"/>
        </w:rPr>
        <w:t xml:space="preserve"> </w:t>
      </w:r>
      <w:r w:rsidR="005631DA" w:rsidRPr="005631DA">
        <w:rPr>
          <w:rFonts w:eastAsia="Calibri"/>
          <w:szCs w:val="28"/>
          <w:lang w:eastAsia="en-US"/>
        </w:rPr>
        <w:t>спортивные соревнования, конкурсы</w:t>
      </w:r>
      <w:r w:rsidR="008768E2">
        <w:rPr>
          <w:rFonts w:eastAsia="Calibri"/>
          <w:szCs w:val="28"/>
          <w:lang w:eastAsia="en-US"/>
        </w:rPr>
        <w:t xml:space="preserve"> </w:t>
      </w:r>
      <w:r w:rsidR="005631DA" w:rsidRPr="005631DA">
        <w:rPr>
          <w:rFonts w:eastAsia="Calibri"/>
          <w:szCs w:val="28"/>
          <w:lang w:eastAsia="en-US"/>
        </w:rPr>
        <w:t>рисунков и плакатов, акции, флешмобы, интернет-челенджи, вебинары. Всего в 445 профилактических мероприятиях приняло участие 3311 несовершеннолетних.</w:t>
      </w:r>
    </w:p>
    <w:p w:rsidR="0057367F" w:rsidRPr="005631DA" w:rsidRDefault="005631DA" w:rsidP="008768E2">
      <w:pPr>
        <w:pStyle w:val="af0"/>
        <w:ind w:firstLine="709"/>
        <w:jc w:val="both"/>
        <w:rPr>
          <w:rFonts w:ascii="Times New Roman" w:hAnsi="Times New Roman"/>
          <w:sz w:val="28"/>
          <w:szCs w:val="28"/>
        </w:rPr>
      </w:pPr>
      <w:r w:rsidRPr="005631DA">
        <w:rPr>
          <w:rFonts w:ascii="Times New Roman" w:hAnsi="Times New Roman"/>
          <w:color w:val="000000"/>
          <w:sz w:val="28"/>
          <w:szCs w:val="28"/>
          <w:shd w:val="clear" w:color="auto" w:fill="FFFFFF"/>
        </w:rPr>
        <w:t>в</w:t>
      </w:r>
      <w:r w:rsidRPr="005631DA">
        <w:rPr>
          <w:rFonts w:ascii="Times New Roman" w:hAnsi="Times New Roman"/>
          <w:sz w:val="28"/>
          <w:szCs w:val="28"/>
        </w:rPr>
        <w:t xml:space="preserve"> средствах массовой информации и информационно </w:t>
      </w:r>
      <w:r w:rsidR="006E0BBE">
        <w:rPr>
          <w:rFonts w:ascii="Times New Roman" w:hAnsi="Times New Roman"/>
          <w:sz w:val="28"/>
          <w:szCs w:val="28"/>
        </w:rPr>
        <w:t>–</w:t>
      </w:r>
      <w:r w:rsidRPr="005631DA">
        <w:rPr>
          <w:rFonts w:ascii="Times New Roman" w:hAnsi="Times New Roman"/>
          <w:sz w:val="28"/>
          <w:szCs w:val="28"/>
        </w:rPr>
        <w:t xml:space="preserve"> телекоммуникационной</w:t>
      </w:r>
      <w:r w:rsidR="008768E2">
        <w:rPr>
          <w:rFonts w:ascii="Times New Roman" w:hAnsi="Times New Roman"/>
          <w:sz w:val="28"/>
          <w:szCs w:val="28"/>
        </w:rPr>
        <w:t xml:space="preserve"> </w:t>
      </w:r>
      <w:r w:rsidRPr="005631DA">
        <w:rPr>
          <w:rFonts w:ascii="Times New Roman" w:hAnsi="Times New Roman"/>
          <w:sz w:val="28"/>
          <w:szCs w:val="28"/>
        </w:rPr>
        <w:t xml:space="preserve">сети «Интернет» размещено: 114 постов, </w:t>
      </w:r>
      <w:r w:rsidR="006E0BBE">
        <w:rPr>
          <w:rFonts w:ascii="Times New Roman" w:hAnsi="Times New Roman"/>
          <w:sz w:val="28"/>
          <w:szCs w:val="28"/>
        </w:rPr>
        <w:br/>
      </w:r>
      <w:r w:rsidRPr="005631DA">
        <w:rPr>
          <w:rFonts w:ascii="Times New Roman" w:hAnsi="Times New Roman"/>
          <w:sz w:val="28"/>
          <w:szCs w:val="28"/>
        </w:rPr>
        <w:t>19 видероликов; 32 информационных материала размещены на официальном сайте Администрации Красносулинского района</w:t>
      </w:r>
      <w:r w:rsidR="00032667" w:rsidRPr="003E5A0D">
        <w:rPr>
          <w:szCs w:val="28"/>
        </w:rPr>
        <w:t>;</w:t>
      </w:r>
    </w:p>
    <w:p w:rsidR="00312810" w:rsidRPr="00312810" w:rsidRDefault="00312810" w:rsidP="008768E2">
      <w:pPr>
        <w:widowControl w:val="0"/>
        <w:ind w:firstLine="709"/>
        <w:rPr>
          <w:color w:val="000000"/>
          <w:szCs w:val="28"/>
        </w:rPr>
      </w:pPr>
      <w:r w:rsidRPr="00312810">
        <w:rPr>
          <w:szCs w:val="28"/>
        </w:rPr>
        <w:t>За 2023 год были проведены профилактические мероприятия, направленные на профилактическую работу с несовершеннолетними о недопустимости употребления ими спиртосодержащей продукции, наркот</w:t>
      </w:r>
      <w:r w:rsidR="00A2101C">
        <w:rPr>
          <w:szCs w:val="28"/>
        </w:rPr>
        <w:t>ических и психотропных веществ:</w:t>
      </w:r>
      <w:r w:rsidRPr="00312810">
        <w:rPr>
          <w:szCs w:val="28"/>
        </w:rPr>
        <w:t xml:space="preserve">46 лекций и 123 беседы, </w:t>
      </w:r>
      <w:r w:rsidRPr="00312810">
        <w:rPr>
          <w:color w:val="000000"/>
          <w:szCs w:val="28"/>
        </w:rPr>
        <w:t>из них</w:t>
      </w:r>
      <w:r w:rsidR="0010619E">
        <w:rPr>
          <w:color w:val="000000"/>
          <w:szCs w:val="28"/>
        </w:rPr>
        <w:t xml:space="preserve"> совместно с врачом-наркологом –</w:t>
      </w:r>
      <w:r w:rsidRPr="00312810">
        <w:rPr>
          <w:color w:val="000000"/>
          <w:szCs w:val="28"/>
        </w:rPr>
        <w:t xml:space="preserve"> 13 лекций и</w:t>
      </w:r>
      <w:r w:rsidR="008768E2">
        <w:rPr>
          <w:color w:val="000000"/>
          <w:szCs w:val="28"/>
        </w:rPr>
        <w:t xml:space="preserve"> </w:t>
      </w:r>
      <w:r w:rsidRPr="00312810">
        <w:rPr>
          <w:color w:val="000000"/>
          <w:szCs w:val="28"/>
        </w:rPr>
        <w:t>89 бесед; На диспансерном наблюдении у</w:t>
      </w:r>
      <w:r w:rsidR="00A2101C">
        <w:rPr>
          <w:color w:val="000000"/>
          <w:szCs w:val="28"/>
        </w:rPr>
        <w:t xml:space="preserve"> врача-нарколога состоит</w:t>
      </w:r>
      <w:r w:rsidR="008768E2">
        <w:rPr>
          <w:color w:val="000000"/>
          <w:szCs w:val="28"/>
        </w:rPr>
        <w:t xml:space="preserve"> </w:t>
      </w:r>
      <w:r w:rsidRPr="00312810">
        <w:rPr>
          <w:color w:val="000000"/>
          <w:szCs w:val="28"/>
        </w:rPr>
        <w:t>4 несовершеннолетних, 3 из них за употребление спиртных на</w:t>
      </w:r>
      <w:r w:rsidR="00A2101C">
        <w:rPr>
          <w:color w:val="000000"/>
          <w:szCs w:val="28"/>
        </w:rPr>
        <w:t>питков,</w:t>
      </w:r>
      <w:r w:rsidR="008768E2">
        <w:rPr>
          <w:color w:val="000000"/>
          <w:szCs w:val="28"/>
        </w:rPr>
        <w:t xml:space="preserve"> </w:t>
      </w:r>
      <w:r w:rsidRPr="00312810">
        <w:rPr>
          <w:color w:val="000000"/>
          <w:szCs w:val="28"/>
        </w:rPr>
        <w:t xml:space="preserve">1 несовершеннолетний </w:t>
      </w:r>
      <w:r w:rsidR="006E0BBE">
        <w:rPr>
          <w:color w:val="000000"/>
          <w:szCs w:val="28"/>
        </w:rPr>
        <w:t>–</w:t>
      </w:r>
      <w:r w:rsidRPr="00312810">
        <w:rPr>
          <w:color w:val="000000"/>
          <w:szCs w:val="28"/>
        </w:rPr>
        <w:t xml:space="preserve"> за употребление </w:t>
      </w:r>
      <w:r w:rsidR="00A2101C">
        <w:rPr>
          <w:color w:val="000000"/>
          <w:szCs w:val="28"/>
        </w:rPr>
        <w:t xml:space="preserve">одурманивающего вещества. </w:t>
      </w:r>
      <w:r w:rsidRPr="00312810">
        <w:rPr>
          <w:color w:val="000000"/>
          <w:szCs w:val="28"/>
        </w:rPr>
        <w:t>Проведено обследование 287 абитуриентов на наркотические вещества. Наркотических веществ не выявлено.</w:t>
      </w:r>
    </w:p>
    <w:p w:rsidR="00D05A77" w:rsidRPr="00312810" w:rsidRDefault="00312810" w:rsidP="008768E2">
      <w:pPr>
        <w:widowControl w:val="0"/>
        <w:autoSpaceDE w:val="0"/>
        <w:autoSpaceDN w:val="0"/>
        <w:adjustRightInd w:val="0"/>
        <w:ind w:firstLine="709"/>
        <w:rPr>
          <w:szCs w:val="28"/>
        </w:rPr>
      </w:pPr>
      <w:r w:rsidRPr="00312810">
        <w:rPr>
          <w:szCs w:val="28"/>
        </w:rPr>
        <w:t>в рамках акции «Единый день борьбы с дикорастущей коноплей» проведены рейды по</w:t>
      </w:r>
      <w:r w:rsidR="008768E2">
        <w:rPr>
          <w:szCs w:val="28"/>
        </w:rPr>
        <w:t xml:space="preserve"> </w:t>
      </w:r>
      <w:r w:rsidRPr="00312810">
        <w:rPr>
          <w:szCs w:val="28"/>
        </w:rPr>
        <w:t xml:space="preserve">выявлению очагов произрастания конопли на территории (27.06.2023, 25.07.2023, 29.08.2023). Кроме этого, были дополнительные выезды в поселения района (24.08.2023, 25.08.2023, 20.09.2023, 21.09.2023). Выезды было совершены в Долотиновское, Ковалевское, Михайловское, Ударниковское сельские поселения, Красносулинское городское поселение. В итоге за период май </w:t>
      </w:r>
      <w:r w:rsidR="006E0BBE">
        <w:rPr>
          <w:szCs w:val="28"/>
        </w:rPr>
        <w:t>–</w:t>
      </w:r>
      <w:r w:rsidRPr="00312810">
        <w:rPr>
          <w:szCs w:val="28"/>
        </w:rPr>
        <w:t xml:space="preserve"> октябрь 2023 года по Красносулинскому району, с учётом выездов рабочих групп, выявлено и уничтожено произрастание наркосодержащих растений</w:t>
      </w:r>
      <w:r w:rsidR="008768E2">
        <w:rPr>
          <w:szCs w:val="28"/>
        </w:rPr>
        <w:t xml:space="preserve"> </w:t>
      </w:r>
      <w:r w:rsidRPr="00312810">
        <w:rPr>
          <w:szCs w:val="28"/>
        </w:rPr>
        <w:t>на площади</w:t>
      </w:r>
      <w:r w:rsidR="008768E2">
        <w:rPr>
          <w:szCs w:val="28"/>
        </w:rPr>
        <w:t xml:space="preserve"> </w:t>
      </w:r>
      <w:r w:rsidR="006E0BBE">
        <w:rPr>
          <w:szCs w:val="28"/>
        </w:rPr>
        <w:t>1261,5 кв. м, весом 1183,5 кг</w:t>
      </w:r>
      <w:r>
        <w:rPr>
          <w:szCs w:val="28"/>
        </w:rPr>
        <w:t>;</w:t>
      </w:r>
    </w:p>
    <w:p w:rsidR="00D05A77" w:rsidRDefault="00D05A77" w:rsidP="008768E2">
      <w:pPr>
        <w:shd w:val="clear" w:color="auto" w:fill="FFFFFF"/>
        <w:ind w:firstLine="709"/>
        <w:textAlignment w:val="baseline"/>
      </w:pPr>
      <w:r>
        <w:t>проведено социально-психологическое тестирование среди обучающихся и воспитанников общеобразовательных и профессиональных учреждений</w:t>
      </w:r>
      <w:r w:rsidR="00C05054">
        <w:t xml:space="preserve"> Красносулинского района. В 2023</w:t>
      </w:r>
      <w:r>
        <w:t>/202</w:t>
      </w:r>
      <w:r w:rsidR="00C05054">
        <w:t>4</w:t>
      </w:r>
      <w:r>
        <w:t xml:space="preserve"> учебном году в социально-психологическом т</w:t>
      </w:r>
      <w:r w:rsidR="00C05054">
        <w:t>естировании приняли участие</w:t>
      </w:r>
      <w:r w:rsidR="008768E2">
        <w:t xml:space="preserve"> </w:t>
      </w:r>
      <w:r w:rsidR="00C05054">
        <w:t xml:space="preserve">2266 </w:t>
      </w:r>
      <w:r>
        <w:t>школьников и</w:t>
      </w:r>
      <w:r w:rsidR="008768E2">
        <w:t xml:space="preserve"> </w:t>
      </w:r>
      <w:r w:rsidRPr="005B4D7B">
        <w:t>6</w:t>
      </w:r>
      <w:r w:rsidR="005B4D7B">
        <w:t>86</w:t>
      </w:r>
      <w:r w:rsidRPr="005B4D7B">
        <w:t xml:space="preserve"> студентов,</w:t>
      </w:r>
      <w:r>
        <w:t xml:space="preserve"> что составило </w:t>
      </w:r>
      <w:r w:rsidR="00C05054">
        <w:t>99,1</w:t>
      </w:r>
      <w:r>
        <w:t>% от общего количества учащихся, подлежащих тестированию.</w:t>
      </w:r>
    </w:p>
    <w:p w:rsidR="006E15DB" w:rsidRDefault="006E15DB" w:rsidP="008768E2">
      <w:pPr>
        <w:shd w:val="clear" w:color="auto" w:fill="FFFFFF"/>
        <w:ind w:firstLine="709"/>
        <w:textAlignment w:val="baseline"/>
      </w:pPr>
    </w:p>
    <w:p w:rsidR="00C24ED7" w:rsidRDefault="00DF722A" w:rsidP="006E0BBE">
      <w:pPr>
        <w:autoSpaceDE w:val="0"/>
        <w:autoSpaceDN w:val="0"/>
        <w:adjustRightInd w:val="0"/>
        <w:ind w:firstLine="0"/>
        <w:jc w:val="center"/>
        <w:outlineLvl w:val="0"/>
        <w:rPr>
          <w:szCs w:val="28"/>
        </w:rPr>
      </w:pPr>
      <w:r>
        <w:rPr>
          <w:szCs w:val="28"/>
        </w:rPr>
        <w:lastRenderedPageBreak/>
        <w:t xml:space="preserve">Раздел </w:t>
      </w:r>
      <w:r w:rsidR="00142910" w:rsidRPr="003E5A0D">
        <w:rPr>
          <w:szCs w:val="28"/>
        </w:rPr>
        <w:t>2. Результаты реализации основных мероприятий</w:t>
      </w:r>
      <w:r w:rsidR="001115EC" w:rsidRPr="003E5A0D">
        <w:rPr>
          <w:szCs w:val="28"/>
        </w:rPr>
        <w:t xml:space="preserve"> </w:t>
      </w:r>
    </w:p>
    <w:p w:rsidR="0064734E" w:rsidRDefault="001115EC" w:rsidP="006E0BBE">
      <w:pPr>
        <w:autoSpaceDE w:val="0"/>
        <w:autoSpaceDN w:val="0"/>
        <w:adjustRightInd w:val="0"/>
        <w:ind w:firstLine="0"/>
        <w:jc w:val="center"/>
        <w:outlineLvl w:val="0"/>
        <w:rPr>
          <w:szCs w:val="28"/>
        </w:rPr>
      </w:pPr>
      <w:r w:rsidRPr="003E5A0D">
        <w:rPr>
          <w:szCs w:val="28"/>
        </w:rPr>
        <w:t>подпрограмм</w:t>
      </w:r>
      <w:r w:rsidR="00142910" w:rsidRPr="003E5A0D">
        <w:rPr>
          <w:szCs w:val="28"/>
        </w:rPr>
        <w:t>, а также сведения о достижении контрольных событий муниципальной</w:t>
      </w:r>
      <w:r w:rsidR="008768E2">
        <w:rPr>
          <w:szCs w:val="28"/>
        </w:rPr>
        <w:t xml:space="preserve"> </w:t>
      </w:r>
      <w:r w:rsidR="00142910" w:rsidRPr="003E5A0D">
        <w:rPr>
          <w:szCs w:val="28"/>
        </w:rPr>
        <w:t>программы</w:t>
      </w:r>
    </w:p>
    <w:p w:rsidR="006E15DB" w:rsidRDefault="006E15DB" w:rsidP="008768E2">
      <w:pPr>
        <w:autoSpaceDE w:val="0"/>
        <w:autoSpaceDN w:val="0"/>
        <w:adjustRightInd w:val="0"/>
        <w:ind w:firstLine="709"/>
        <w:jc w:val="center"/>
        <w:outlineLvl w:val="0"/>
        <w:rPr>
          <w:szCs w:val="28"/>
        </w:rPr>
      </w:pPr>
    </w:p>
    <w:p w:rsidR="0057367F" w:rsidRDefault="007946E1" w:rsidP="008768E2">
      <w:pPr>
        <w:autoSpaceDE w:val="0"/>
        <w:autoSpaceDN w:val="0"/>
        <w:adjustRightInd w:val="0"/>
        <w:ind w:firstLine="709"/>
        <w:outlineLvl w:val="0"/>
        <w:rPr>
          <w:kern w:val="2"/>
          <w:szCs w:val="28"/>
        </w:rPr>
      </w:pPr>
      <w:r>
        <w:rPr>
          <w:kern w:val="2"/>
          <w:szCs w:val="28"/>
        </w:rPr>
        <w:t>Достижению результатов в 2023</w:t>
      </w:r>
      <w:r w:rsidR="00142910" w:rsidRPr="003E5A0D">
        <w:rPr>
          <w:kern w:val="2"/>
          <w:szCs w:val="28"/>
        </w:rPr>
        <w:t xml:space="preserve"> году способствовала реализация ответственным исполнителем, соисполнителями и участниками муниципальной программы основных мероприятий. </w:t>
      </w:r>
    </w:p>
    <w:p w:rsidR="0057367F" w:rsidRDefault="00142910" w:rsidP="008768E2">
      <w:pPr>
        <w:autoSpaceDE w:val="0"/>
        <w:autoSpaceDN w:val="0"/>
        <w:adjustRightInd w:val="0"/>
        <w:ind w:firstLine="709"/>
        <w:outlineLvl w:val="0"/>
        <w:rPr>
          <w:kern w:val="2"/>
          <w:szCs w:val="28"/>
        </w:rPr>
      </w:pPr>
      <w:r w:rsidRPr="003E5A0D">
        <w:rPr>
          <w:kern w:val="2"/>
          <w:szCs w:val="28"/>
        </w:rPr>
        <w:t>В рамках подпрограммы 1 «Противодействие коррупции в Красносулинском районе» предусмотрена реализация 1</w:t>
      </w:r>
      <w:r w:rsidR="000D36F9" w:rsidRPr="003E5A0D">
        <w:rPr>
          <w:kern w:val="2"/>
          <w:szCs w:val="28"/>
        </w:rPr>
        <w:t>0</w:t>
      </w:r>
      <w:r w:rsidR="00ED72C4">
        <w:rPr>
          <w:kern w:val="2"/>
          <w:szCs w:val="28"/>
        </w:rPr>
        <w:t xml:space="preserve"> основных мероприятий и 17</w:t>
      </w:r>
      <w:r w:rsidRPr="003E5A0D">
        <w:rPr>
          <w:kern w:val="2"/>
          <w:szCs w:val="28"/>
        </w:rPr>
        <w:t xml:space="preserve"> контрольных событий.</w:t>
      </w:r>
    </w:p>
    <w:p w:rsidR="0057367F" w:rsidRDefault="00A12AB3" w:rsidP="008768E2">
      <w:pPr>
        <w:autoSpaceDE w:val="0"/>
        <w:autoSpaceDN w:val="0"/>
        <w:adjustRightInd w:val="0"/>
        <w:ind w:firstLine="709"/>
        <w:outlineLvl w:val="0"/>
        <w:rPr>
          <w:kern w:val="2"/>
          <w:szCs w:val="28"/>
        </w:rPr>
      </w:pPr>
      <w:r w:rsidRPr="003E5A0D">
        <w:rPr>
          <w:kern w:val="2"/>
          <w:szCs w:val="28"/>
        </w:rPr>
        <w:t xml:space="preserve">Основное мероприятие 1.1. </w:t>
      </w:r>
      <w:r w:rsidR="00E60993">
        <w:rPr>
          <w:kern w:val="2"/>
          <w:szCs w:val="28"/>
        </w:rPr>
        <w:t>«</w:t>
      </w:r>
      <w:r w:rsidRPr="003E5A0D">
        <w:rPr>
          <w:kern w:val="2"/>
          <w:szCs w:val="28"/>
        </w:rPr>
        <w:t>Совершенствование нормативного правового регулирования в сфере противодействия коррупции</w:t>
      </w:r>
      <w:r w:rsidR="00E60993">
        <w:rPr>
          <w:kern w:val="2"/>
          <w:szCs w:val="28"/>
        </w:rPr>
        <w:t xml:space="preserve">» </w:t>
      </w:r>
      <w:r w:rsidRPr="003E5A0D">
        <w:rPr>
          <w:kern w:val="2"/>
          <w:szCs w:val="28"/>
        </w:rPr>
        <w:t>выполнено.</w:t>
      </w:r>
    </w:p>
    <w:p w:rsidR="0057367F" w:rsidRDefault="00523307" w:rsidP="008768E2">
      <w:pPr>
        <w:autoSpaceDE w:val="0"/>
        <w:autoSpaceDN w:val="0"/>
        <w:adjustRightInd w:val="0"/>
        <w:ind w:firstLine="709"/>
        <w:outlineLvl w:val="0"/>
        <w:rPr>
          <w:kern w:val="2"/>
          <w:szCs w:val="28"/>
        </w:rPr>
      </w:pPr>
      <w:r>
        <w:rPr>
          <w:kern w:val="2"/>
          <w:szCs w:val="28"/>
        </w:rPr>
        <w:t xml:space="preserve">Проведена проверка нормативных правовых актов Администрации Красносулинского района на соответствие их требованиях федеральному и региональному законодательствам, а также устранение имеющихся в них пробелов и противоречий. </w:t>
      </w:r>
    </w:p>
    <w:p w:rsidR="0057367F" w:rsidRDefault="00A12AB3" w:rsidP="008768E2">
      <w:pPr>
        <w:autoSpaceDE w:val="0"/>
        <w:autoSpaceDN w:val="0"/>
        <w:adjustRightInd w:val="0"/>
        <w:ind w:firstLine="709"/>
        <w:outlineLvl w:val="0"/>
        <w:rPr>
          <w:kern w:val="2"/>
          <w:szCs w:val="28"/>
        </w:rPr>
      </w:pPr>
      <w:r w:rsidRPr="000049DA">
        <w:rPr>
          <w:kern w:val="2"/>
          <w:szCs w:val="28"/>
        </w:rPr>
        <w:t xml:space="preserve">Основное мероприятие 1.2. </w:t>
      </w:r>
      <w:r w:rsidR="00E60993" w:rsidRPr="000049DA">
        <w:rPr>
          <w:kern w:val="2"/>
          <w:szCs w:val="28"/>
        </w:rPr>
        <w:t>«</w:t>
      </w:r>
      <w:r w:rsidRPr="000049DA">
        <w:rPr>
          <w:kern w:val="2"/>
          <w:szCs w:val="28"/>
        </w:rPr>
        <w:t>Повышение эффективности механизмов</w:t>
      </w:r>
      <w:r w:rsidRPr="003E5A0D">
        <w:rPr>
          <w:kern w:val="2"/>
          <w:szCs w:val="28"/>
        </w:rPr>
        <w:t xml:space="preserve"> выявления, предотвращения и урегулирования конфликта интересов на муниципальной службе</w:t>
      </w:r>
      <w:r w:rsidR="00E60993">
        <w:rPr>
          <w:kern w:val="2"/>
          <w:szCs w:val="28"/>
        </w:rPr>
        <w:t>»</w:t>
      </w:r>
      <w:r w:rsidR="00FB1704">
        <w:rPr>
          <w:kern w:val="2"/>
          <w:szCs w:val="28"/>
        </w:rPr>
        <w:t xml:space="preserve"> выполнено не в полном объеме.</w:t>
      </w:r>
    </w:p>
    <w:p w:rsidR="00057F9F" w:rsidRDefault="003F2298" w:rsidP="008768E2">
      <w:pPr>
        <w:autoSpaceDE w:val="0"/>
        <w:autoSpaceDN w:val="0"/>
        <w:adjustRightInd w:val="0"/>
        <w:ind w:firstLine="709"/>
        <w:outlineLvl w:val="0"/>
        <w:rPr>
          <w:szCs w:val="28"/>
        </w:rPr>
      </w:pPr>
      <w:r>
        <w:rPr>
          <w:szCs w:val="28"/>
        </w:rPr>
        <w:t>П</w:t>
      </w:r>
      <w:r w:rsidRPr="005047F1">
        <w:rPr>
          <w:szCs w:val="28"/>
        </w:rPr>
        <w:t xml:space="preserve">роведено </w:t>
      </w:r>
      <w:r w:rsidR="00057F9F">
        <w:rPr>
          <w:szCs w:val="28"/>
        </w:rPr>
        <w:t>2</w:t>
      </w:r>
      <w:r w:rsidRPr="005047F1">
        <w:rPr>
          <w:szCs w:val="28"/>
        </w:rPr>
        <w:t xml:space="preserve"> заседани</w:t>
      </w:r>
      <w:r w:rsidR="00057F9F">
        <w:rPr>
          <w:szCs w:val="28"/>
        </w:rPr>
        <w:t>я</w:t>
      </w:r>
      <w:r w:rsidRPr="005047F1">
        <w:rPr>
          <w:szCs w:val="28"/>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w:t>
      </w:r>
      <w:r w:rsidR="00ED72C4">
        <w:rPr>
          <w:szCs w:val="28"/>
        </w:rPr>
        <w:t>гулированию конфликта интересов</w:t>
      </w:r>
      <w:r w:rsidR="00057F9F">
        <w:rPr>
          <w:szCs w:val="28"/>
        </w:rPr>
        <w:t>.</w:t>
      </w:r>
    </w:p>
    <w:p w:rsidR="0057367F" w:rsidRDefault="00A12AB3" w:rsidP="008768E2">
      <w:pPr>
        <w:autoSpaceDE w:val="0"/>
        <w:autoSpaceDN w:val="0"/>
        <w:adjustRightInd w:val="0"/>
        <w:ind w:firstLine="709"/>
        <w:outlineLvl w:val="0"/>
        <w:rPr>
          <w:kern w:val="2"/>
          <w:szCs w:val="28"/>
        </w:rPr>
      </w:pPr>
      <w:r w:rsidRPr="003E5A0D">
        <w:rPr>
          <w:kern w:val="2"/>
          <w:szCs w:val="28"/>
        </w:rPr>
        <w:t xml:space="preserve">Основное мероприятие 1.3. </w:t>
      </w:r>
      <w:r w:rsidR="00E60993">
        <w:rPr>
          <w:kern w:val="2"/>
          <w:szCs w:val="28"/>
        </w:rPr>
        <w:t>«</w:t>
      </w:r>
      <w:r w:rsidRPr="003E5A0D">
        <w:rPr>
          <w:kern w:val="2"/>
          <w:szCs w:val="28"/>
        </w:rPr>
        <w:t>Усиление контроля за соблюдением лицами, замещающими должности муниципальной службы в Администрации Красносулинского района антикоррупционных норм</w:t>
      </w:r>
      <w:r w:rsidR="00E60993">
        <w:rPr>
          <w:kern w:val="2"/>
          <w:szCs w:val="28"/>
        </w:rPr>
        <w:t>»</w:t>
      </w:r>
      <w:r w:rsidRPr="003E5A0D">
        <w:rPr>
          <w:kern w:val="2"/>
          <w:szCs w:val="28"/>
        </w:rPr>
        <w:t xml:space="preserve"> выполнено.</w:t>
      </w:r>
    </w:p>
    <w:p w:rsidR="0066113B" w:rsidRDefault="0066113B" w:rsidP="008768E2">
      <w:pPr>
        <w:autoSpaceDE w:val="0"/>
        <w:autoSpaceDN w:val="0"/>
        <w:adjustRightInd w:val="0"/>
        <w:ind w:firstLine="709"/>
        <w:outlineLvl w:val="0"/>
        <w:rPr>
          <w:kern w:val="2"/>
          <w:szCs w:val="28"/>
        </w:rPr>
      </w:pPr>
      <w:r w:rsidRPr="005047F1">
        <w:rPr>
          <w:szCs w:val="28"/>
        </w:rPr>
        <w:t>В целях реализации статьи 9 Федерального закона от</w:t>
      </w:r>
      <w:r w:rsidR="006E0BBE">
        <w:rPr>
          <w:szCs w:val="28"/>
        </w:rPr>
        <w:t> </w:t>
      </w:r>
      <w:r w:rsidRPr="005047F1">
        <w:rPr>
          <w:szCs w:val="28"/>
        </w:rPr>
        <w:t>25.12.2008</w:t>
      </w:r>
      <w:r w:rsidR="006E0BBE">
        <w:rPr>
          <w:szCs w:val="28"/>
        </w:rPr>
        <w:t xml:space="preserve"> </w:t>
      </w:r>
      <w:r w:rsidR="006E0BBE">
        <w:rPr>
          <w:szCs w:val="28"/>
        </w:rPr>
        <w:br/>
        <w:t>№ </w:t>
      </w:r>
      <w:r>
        <w:rPr>
          <w:szCs w:val="28"/>
        </w:rPr>
        <w:t xml:space="preserve">273-ФЗ «О </w:t>
      </w:r>
      <w:r w:rsidRPr="005047F1">
        <w:rPr>
          <w:szCs w:val="28"/>
        </w:rPr>
        <w:t>противодействии корр</w:t>
      </w:r>
      <w:r>
        <w:rPr>
          <w:szCs w:val="28"/>
        </w:rPr>
        <w:t xml:space="preserve">упции» постановлением </w:t>
      </w:r>
      <w:r w:rsidRPr="005047F1">
        <w:rPr>
          <w:szCs w:val="28"/>
        </w:rPr>
        <w:t>Администрации Красносулинского района от 21.03.2016 № 184 утвержден порядок уведомления главы Администрации Красносулинского района о фактах обращения в целях склонения муниципальных служащих к совершению коррупционных правонарушений</w:t>
      </w:r>
      <w:r>
        <w:rPr>
          <w:szCs w:val="28"/>
        </w:rPr>
        <w:t xml:space="preserve">, в </w:t>
      </w:r>
      <w:r w:rsidRPr="005047F1">
        <w:rPr>
          <w:szCs w:val="28"/>
        </w:rPr>
        <w:t>отчетном периоде</w:t>
      </w:r>
      <w:r>
        <w:rPr>
          <w:szCs w:val="28"/>
        </w:rPr>
        <w:t xml:space="preserve"> таких уведомлений не поступало.</w:t>
      </w:r>
    </w:p>
    <w:p w:rsidR="00057F9F" w:rsidRPr="00003E89" w:rsidRDefault="00057F9F" w:rsidP="008768E2">
      <w:pPr>
        <w:pStyle w:val="af0"/>
        <w:ind w:firstLine="709"/>
        <w:jc w:val="both"/>
        <w:rPr>
          <w:rFonts w:ascii="Times New Roman" w:hAnsi="Times New Roman"/>
          <w:sz w:val="28"/>
          <w:szCs w:val="28"/>
        </w:rPr>
      </w:pPr>
      <w:r>
        <w:rPr>
          <w:rFonts w:ascii="Times New Roman" w:hAnsi="Times New Roman"/>
          <w:sz w:val="28"/>
          <w:szCs w:val="28"/>
          <w:lang w:eastAsia="zh-CN"/>
        </w:rPr>
        <w:t>П</w:t>
      </w:r>
      <w:r w:rsidRPr="00003E89">
        <w:rPr>
          <w:rFonts w:ascii="Times New Roman" w:hAnsi="Times New Roman"/>
          <w:sz w:val="28"/>
          <w:szCs w:val="28"/>
          <w:lang w:eastAsia="zh-CN"/>
        </w:rPr>
        <w:t xml:space="preserve">роведен анализ представленных сведений о доходах, расходах, об имуществе и обязательствах имущественного характера в отношении </w:t>
      </w:r>
      <w:r w:rsidR="006E0BBE">
        <w:rPr>
          <w:rFonts w:ascii="Times New Roman" w:hAnsi="Times New Roman"/>
          <w:sz w:val="28"/>
          <w:szCs w:val="28"/>
          <w:lang w:eastAsia="zh-CN"/>
        </w:rPr>
        <w:br/>
      </w:r>
      <w:r w:rsidRPr="00003E89">
        <w:rPr>
          <w:rFonts w:ascii="Times New Roman" w:hAnsi="Times New Roman"/>
          <w:sz w:val="28"/>
          <w:szCs w:val="28"/>
        </w:rPr>
        <w:t>66</w:t>
      </w:r>
      <w:r w:rsidRPr="00003E89">
        <w:rPr>
          <w:rFonts w:ascii="Times New Roman" w:hAnsi="Times New Roman"/>
          <w:sz w:val="28"/>
          <w:szCs w:val="28"/>
          <w:lang w:eastAsia="zh-CN"/>
        </w:rPr>
        <w:t xml:space="preserve"> муниципальных служащих, в том числе:</w:t>
      </w:r>
      <w:r w:rsidRPr="00003E89">
        <w:rPr>
          <w:rFonts w:ascii="Times New Roman" w:hAnsi="Times New Roman"/>
          <w:sz w:val="28"/>
          <w:szCs w:val="28"/>
        </w:rPr>
        <w:t xml:space="preserve"> 61 – муниципального служащего Администрации района; 5 – руководителей отраслевых (функциональных) органов Администрации района</w:t>
      </w:r>
      <w:r>
        <w:rPr>
          <w:rFonts w:ascii="Times New Roman" w:hAnsi="Times New Roman"/>
          <w:sz w:val="28"/>
          <w:szCs w:val="28"/>
        </w:rPr>
        <w:t>.</w:t>
      </w:r>
    </w:p>
    <w:p w:rsidR="00A2101C" w:rsidRDefault="00A2101C" w:rsidP="008768E2">
      <w:pPr>
        <w:autoSpaceDE w:val="0"/>
        <w:autoSpaceDN w:val="0"/>
        <w:adjustRightInd w:val="0"/>
        <w:ind w:firstLine="709"/>
        <w:outlineLvl w:val="0"/>
        <w:rPr>
          <w:szCs w:val="28"/>
        </w:rPr>
      </w:pPr>
      <w:r w:rsidRPr="00A2101C">
        <w:rPr>
          <w:szCs w:val="28"/>
        </w:rPr>
        <w:t xml:space="preserve">В соответствии с установленными нормативными сроками </w:t>
      </w:r>
      <w:r w:rsidR="006E0BBE">
        <w:rPr>
          <w:szCs w:val="28"/>
        </w:rPr>
        <w:br/>
      </w:r>
      <w:r w:rsidRPr="00A2101C">
        <w:rPr>
          <w:szCs w:val="28"/>
        </w:rPr>
        <w:t>214 муниципальными служащими реализована обязанность по предоставлению сведений о своих доходах, расходах, об имуществе и обязательствах имущественного характера своих супруги, несовершеннолетних детей. Проведены 214 проверки достоверности и полноты данных сведений, выявлено 27 нарушений. Оснований для осуществления контроля за расходами в отношении лиц, замещающих муниципальные должности, не установлено.</w:t>
      </w:r>
    </w:p>
    <w:p w:rsidR="0057367F" w:rsidRDefault="00CE0F30" w:rsidP="006E0BBE">
      <w:pPr>
        <w:autoSpaceDE w:val="0"/>
        <w:autoSpaceDN w:val="0"/>
        <w:adjustRightInd w:val="0"/>
        <w:spacing w:line="252" w:lineRule="auto"/>
        <w:ind w:firstLine="709"/>
        <w:outlineLvl w:val="0"/>
        <w:rPr>
          <w:kern w:val="2"/>
          <w:szCs w:val="28"/>
        </w:rPr>
      </w:pPr>
      <w:r w:rsidRPr="00A2101C">
        <w:rPr>
          <w:kern w:val="2"/>
          <w:szCs w:val="28"/>
        </w:rPr>
        <w:lastRenderedPageBreak/>
        <w:t>Основное</w:t>
      </w:r>
      <w:r>
        <w:rPr>
          <w:kern w:val="2"/>
          <w:szCs w:val="28"/>
        </w:rPr>
        <w:t xml:space="preserve"> мероприятие 1.4.</w:t>
      </w:r>
      <w:r w:rsidR="00FB1704">
        <w:rPr>
          <w:kern w:val="2"/>
          <w:szCs w:val="28"/>
        </w:rPr>
        <w:t xml:space="preserve"> </w:t>
      </w:r>
      <w:r w:rsidR="00E60993">
        <w:rPr>
          <w:kern w:val="2"/>
          <w:szCs w:val="28"/>
        </w:rPr>
        <w:t>«</w:t>
      </w:r>
      <w:r w:rsidR="00A12AB3" w:rsidRPr="003E5A0D">
        <w:rPr>
          <w:kern w:val="2"/>
          <w:szCs w:val="28"/>
        </w:rPr>
        <w:t>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w:t>
      </w:r>
      <w:r w:rsidR="00E60993">
        <w:rPr>
          <w:kern w:val="2"/>
          <w:szCs w:val="28"/>
        </w:rPr>
        <w:t>»</w:t>
      </w:r>
      <w:r w:rsidR="00A12AB3" w:rsidRPr="003E5A0D">
        <w:rPr>
          <w:kern w:val="2"/>
          <w:szCs w:val="28"/>
        </w:rPr>
        <w:t xml:space="preserve"> выполнено.</w:t>
      </w:r>
    </w:p>
    <w:p w:rsidR="00E0591D" w:rsidRPr="00E0591D" w:rsidRDefault="003F2298" w:rsidP="006E0BBE">
      <w:pPr>
        <w:pStyle w:val="af0"/>
        <w:spacing w:line="252" w:lineRule="auto"/>
        <w:ind w:firstLine="709"/>
        <w:jc w:val="both"/>
        <w:rPr>
          <w:rFonts w:ascii="Times New Roman" w:hAnsi="Times New Roman"/>
          <w:sz w:val="28"/>
          <w:szCs w:val="28"/>
        </w:rPr>
      </w:pPr>
      <w:r w:rsidRPr="00E0591D">
        <w:rPr>
          <w:rFonts w:ascii="Times New Roman" w:hAnsi="Times New Roman"/>
          <w:sz w:val="28"/>
          <w:szCs w:val="28"/>
        </w:rPr>
        <w:t xml:space="preserve">В отчетном периоде </w:t>
      </w:r>
      <w:r w:rsidR="00E0591D" w:rsidRPr="00E0591D">
        <w:rPr>
          <w:rFonts w:ascii="Times New Roman" w:hAnsi="Times New Roman"/>
          <w:kern w:val="2"/>
          <w:sz w:val="28"/>
          <w:szCs w:val="28"/>
        </w:rPr>
        <w:t xml:space="preserve">проведена антикоррупционная </w:t>
      </w:r>
      <w:r w:rsidR="00E0591D" w:rsidRPr="00A2101C">
        <w:rPr>
          <w:rFonts w:ascii="Times New Roman" w:hAnsi="Times New Roman"/>
          <w:kern w:val="2"/>
          <w:sz w:val="28"/>
          <w:szCs w:val="28"/>
        </w:rPr>
        <w:t>экспертиза</w:t>
      </w:r>
      <w:r w:rsidR="008768E2">
        <w:rPr>
          <w:rFonts w:ascii="Times New Roman" w:hAnsi="Times New Roman"/>
          <w:kern w:val="2"/>
          <w:sz w:val="28"/>
          <w:szCs w:val="28"/>
        </w:rPr>
        <w:t xml:space="preserve"> </w:t>
      </w:r>
      <w:r w:rsidR="006E0BBE">
        <w:rPr>
          <w:rFonts w:ascii="Times New Roman" w:hAnsi="Times New Roman"/>
          <w:kern w:val="2"/>
          <w:sz w:val="28"/>
          <w:szCs w:val="28"/>
        </w:rPr>
        <w:br/>
      </w:r>
      <w:r w:rsidR="00A2101C" w:rsidRPr="00A2101C">
        <w:rPr>
          <w:rFonts w:ascii="Times New Roman" w:hAnsi="Times New Roman"/>
          <w:sz w:val="28"/>
          <w:szCs w:val="28"/>
        </w:rPr>
        <w:t>233</w:t>
      </w:r>
      <w:r w:rsidR="00A2101C">
        <w:rPr>
          <w:sz w:val="24"/>
          <w:szCs w:val="24"/>
        </w:rPr>
        <w:t xml:space="preserve"> </w:t>
      </w:r>
      <w:r w:rsidR="00E0591D" w:rsidRPr="00E0591D">
        <w:rPr>
          <w:rFonts w:ascii="Times New Roman" w:hAnsi="Times New Roman"/>
          <w:kern w:val="2"/>
          <w:sz w:val="28"/>
          <w:szCs w:val="28"/>
        </w:rPr>
        <w:t>проектов нормативных правовых актов Администрации Красносулинского района, коррупциогенных факторов не выявлено;</w:t>
      </w:r>
    </w:p>
    <w:p w:rsidR="0057367F" w:rsidRDefault="00A12AB3" w:rsidP="006E0BBE">
      <w:pPr>
        <w:autoSpaceDE w:val="0"/>
        <w:autoSpaceDN w:val="0"/>
        <w:adjustRightInd w:val="0"/>
        <w:spacing w:line="252" w:lineRule="auto"/>
        <w:ind w:firstLine="709"/>
        <w:outlineLvl w:val="0"/>
        <w:rPr>
          <w:kern w:val="2"/>
          <w:szCs w:val="28"/>
        </w:rPr>
      </w:pPr>
      <w:r w:rsidRPr="003E5A0D">
        <w:rPr>
          <w:kern w:val="2"/>
          <w:szCs w:val="28"/>
        </w:rPr>
        <w:t>Основное мероприятие</w:t>
      </w:r>
      <w:r w:rsidR="008768E2">
        <w:rPr>
          <w:kern w:val="2"/>
          <w:szCs w:val="28"/>
        </w:rPr>
        <w:t xml:space="preserve"> </w:t>
      </w:r>
      <w:r w:rsidRPr="003E5A0D">
        <w:rPr>
          <w:kern w:val="2"/>
          <w:szCs w:val="28"/>
        </w:rPr>
        <w:t xml:space="preserve">1.5. </w:t>
      </w:r>
      <w:r w:rsidR="00E60993">
        <w:rPr>
          <w:kern w:val="2"/>
          <w:szCs w:val="28"/>
        </w:rPr>
        <w:t>«</w:t>
      </w:r>
      <w:r w:rsidRPr="003E5A0D">
        <w:rPr>
          <w:kern w:val="2"/>
          <w:szCs w:val="28"/>
        </w:rPr>
        <w:t>Совершенствование мер по противодействию коррупции в сфере закупок товаров, работ, услуг для обеспечения муниципальных нужд</w:t>
      </w:r>
      <w:r w:rsidR="00E60993">
        <w:rPr>
          <w:kern w:val="2"/>
          <w:szCs w:val="28"/>
        </w:rPr>
        <w:t>»</w:t>
      </w:r>
      <w:r w:rsidRPr="003E5A0D">
        <w:rPr>
          <w:kern w:val="2"/>
          <w:szCs w:val="28"/>
        </w:rPr>
        <w:t xml:space="preserve"> выполнено.</w:t>
      </w:r>
    </w:p>
    <w:p w:rsidR="00A2101C" w:rsidRPr="00A2101C" w:rsidRDefault="00A12AB3" w:rsidP="006E0BBE">
      <w:pPr>
        <w:pStyle w:val="af2"/>
        <w:shd w:val="clear" w:color="auto" w:fill="FFFFFF"/>
        <w:spacing w:after="0" w:line="252" w:lineRule="auto"/>
        <w:ind w:left="0" w:firstLine="709"/>
        <w:jc w:val="both"/>
        <w:rPr>
          <w:rFonts w:ascii="Times New Roman" w:hAnsi="Times New Roman"/>
          <w:sz w:val="28"/>
          <w:szCs w:val="28"/>
        </w:rPr>
      </w:pPr>
      <w:r w:rsidRPr="00A2101C">
        <w:rPr>
          <w:rFonts w:ascii="Times New Roman" w:hAnsi="Times New Roman"/>
          <w:kern w:val="2"/>
          <w:sz w:val="28"/>
          <w:szCs w:val="28"/>
        </w:rPr>
        <w:t xml:space="preserve">Вся информация о закупках опубликована на официальном сайте РФ </w:t>
      </w:r>
      <w:hyperlink r:id="rId11" w:history="1">
        <w:r w:rsidRPr="00A2101C">
          <w:rPr>
            <w:rStyle w:val="ad"/>
            <w:rFonts w:ascii="Times New Roman" w:hAnsi="Times New Roman"/>
            <w:color w:val="auto"/>
            <w:kern w:val="2"/>
            <w:sz w:val="28"/>
            <w:szCs w:val="28"/>
            <w:u w:val="none"/>
          </w:rPr>
          <w:t>www.zakupki.gov.ru</w:t>
        </w:r>
      </w:hyperlink>
      <w:r w:rsidRPr="00A2101C">
        <w:rPr>
          <w:rFonts w:ascii="Times New Roman" w:hAnsi="Times New Roman"/>
          <w:kern w:val="2"/>
          <w:sz w:val="28"/>
          <w:szCs w:val="28"/>
        </w:rPr>
        <w:t xml:space="preserve">. </w:t>
      </w:r>
      <w:r w:rsidR="003F2298" w:rsidRPr="00A2101C">
        <w:rPr>
          <w:rFonts w:ascii="Times New Roman" w:hAnsi="Times New Roman"/>
          <w:sz w:val="28"/>
          <w:szCs w:val="28"/>
        </w:rPr>
        <w:t>Единой комиссией по осуществлению закупок для муниципальных нужд подведены итоги пров</w:t>
      </w:r>
      <w:r w:rsidR="00E0591D" w:rsidRPr="00A2101C">
        <w:rPr>
          <w:rFonts w:ascii="Times New Roman" w:hAnsi="Times New Roman"/>
          <w:sz w:val="28"/>
          <w:szCs w:val="28"/>
        </w:rPr>
        <w:t xml:space="preserve">едения торгов за 12 месяцев </w:t>
      </w:r>
      <w:r w:rsidR="006E0BBE">
        <w:rPr>
          <w:rFonts w:ascii="Times New Roman" w:hAnsi="Times New Roman"/>
          <w:sz w:val="28"/>
          <w:szCs w:val="28"/>
        </w:rPr>
        <w:br/>
      </w:r>
      <w:r w:rsidR="00E0591D" w:rsidRPr="00A2101C">
        <w:rPr>
          <w:rFonts w:ascii="Times New Roman" w:hAnsi="Times New Roman"/>
          <w:sz w:val="28"/>
          <w:szCs w:val="28"/>
        </w:rPr>
        <w:t xml:space="preserve">2023 года (нарастающим итогом) </w:t>
      </w:r>
      <w:r w:rsidR="00A2101C" w:rsidRPr="00A2101C">
        <w:rPr>
          <w:rFonts w:ascii="Times New Roman" w:hAnsi="Times New Roman"/>
          <w:sz w:val="28"/>
          <w:szCs w:val="28"/>
        </w:rPr>
        <w:t>За 2023 год в сфере муниципального заказа проведено закупок на сумму 1 152 688,91 тыс. рублей.</w:t>
      </w:r>
    </w:p>
    <w:p w:rsidR="00A2101C" w:rsidRPr="00A2101C" w:rsidRDefault="00A2101C" w:rsidP="006E0BBE">
      <w:pPr>
        <w:pStyle w:val="af2"/>
        <w:spacing w:after="0" w:line="252" w:lineRule="auto"/>
        <w:ind w:left="0" w:firstLine="709"/>
        <w:jc w:val="both"/>
        <w:rPr>
          <w:rFonts w:ascii="Times New Roman" w:hAnsi="Times New Roman"/>
          <w:sz w:val="28"/>
          <w:szCs w:val="28"/>
        </w:rPr>
      </w:pPr>
      <w:r w:rsidRPr="00A2101C">
        <w:rPr>
          <w:rFonts w:ascii="Times New Roman" w:hAnsi="Times New Roman"/>
          <w:sz w:val="28"/>
          <w:szCs w:val="28"/>
        </w:rPr>
        <w:t>Преобладающим конкурентным способом определения поставщиков (подрядчиков, исполнителей) в 2023 году остается электронный аукцион.</w:t>
      </w:r>
      <w:r w:rsidR="008768E2">
        <w:rPr>
          <w:rFonts w:ascii="Times New Roman" w:hAnsi="Times New Roman"/>
          <w:sz w:val="28"/>
          <w:szCs w:val="28"/>
        </w:rPr>
        <w:t xml:space="preserve"> </w:t>
      </w:r>
    </w:p>
    <w:p w:rsidR="00A2101C" w:rsidRPr="00A2101C" w:rsidRDefault="00A2101C" w:rsidP="006E0BBE">
      <w:pPr>
        <w:pStyle w:val="af0"/>
        <w:spacing w:line="252" w:lineRule="auto"/>
        <w:ind w:firstLine="709"/>
        <w:jc w:val="both"/>
        <w:rPr>
          <w:rFonts w:ascii="Times New Roman" w:hAnsi="Times New Roman"/>
          <w:sz w:val="28"/>
          <w:szCs w:val="28"/>
        </w:rPr>
      </w:pPr>
      <w:r w:rsidRPr="00A2101C">
        <w:rPr>
          <w:rFonts w:ascii="Times New Roman" w:hAnsi="Times New Roman"/>
          <w:sz w:val="28"/>
          <w:szCs w:val="28"/>
        </w:rPr>
        <w:t>В целях предупреждения нарушений законодательства о контрактной системе за отчетный период проведено 15 обучающих мероприятий для заказчиков. Регулярно проводятся видеоконференции по вопросам соблюдения законодательства Российской Федерации при осуществлении закупок. Участие, в данных мероприятиях, принимают специалисты муниципальных заказчиков.</w:t>
      </w:r>
    </w:p>
    <w:p w:rsidR="00A2101C" w:rsidRPr="00295AEF" w:rsidRDefault="00A2101C" w:rsidP="006E0BBE">
      <w:pPr>
        <w:pStyle w:val="af2"/>
        <w:tabs>
          <w:tab w:val="left" w:pos="851"/>
        </w:tabs>
        <w:spacing w:after="0" w:line="252" w:lineRule="auto"/>
        <w:ind w:left="0" w:firstLine="709"/>
        <w:jc w:val="both"/>
        <w:rPr>
          <w:rFonts w:ascii="Times New Roman" w:hAnsi="Times New Roman"/>
          <w:sz w:val="24"/>
          <w:szCs w:val="24"/>
        </w:rPr>
      </w:pPr>
      <w:r w:rsidRPr="00A2101C">
        <w:rPr>
          <w:rFonts w:ascii="Times New Roman" w:hAnsi="Times New Roman"/>
          <w:sz w:val="28"/>
          <w:szCs w:val="28"/>
        </w:rPr>
        <w:t>В целях предупреждения нарушений законодательства о контрактной системе в деяте</w:t>
      </w:r>
      <w:r w:rsidR="00BB2226">
        <w:rPr>
          <w:rFonts w:ascii="Times New Roman" w:hAnsi="Times New Roman"/>
          <w:sz w:val="28"/>
          <w:szCs w:val="28"/>
        </w:rPr>
        <w:t>льности заказчиков района обобщ</w:t>
      </w:r>
      <w:r w:rsidRPr="00A2101C">
        <w:rPr>
          <w:rFonts w:ascii="Times New Roman" w:hAnsi="Times New Roman"/>
          <w:sz w:val="28"/>
          <w:szCs w:val="28"/>
        </w:rPr>
        <w:t>ается аналитическая информация об итогах мониторинга закупок за год и направляется руководителям органов</w:t>
      </w:r>
      <w:r w:rsidRPr="00295AEF">
        <w:rPr>
          <w:rFonts w:ascii="Times New Roman" w:hAnsi="Times New Roman"/>
          <w:sz w:val="24"/>
          <w:szCs w:val="24"/>
        </w:rPr>
        <w:t xml:space="preserve"> местного самоуправления.</w:t>
      </w:r>
    </w:p>
    <w:p w:rsidR="00A2101C" w:rsidRDefault="00A2101C" w:rsidP="006E0BBE">
      <w:pPr>
        <w:autoSpaceDE w:val="0"/>
        <w:autoSpaceDN w:val="0"/>
        <w:adjustRightInd w:val="0"/>
        <w:spacing w:line="252" w:lineRule="auto"/>
        <w:ind w:firstLine="709"/>
        <w:outlineLvl w:val="0"/>
        <w:rPr>
          <w:szCs w:val="28"/>
        </w:rPr>
      </w:pPr>
      <w:r w:rsidRPr="00A2101C">
        <w:rPr>
          <w:szCs w:val="28"/>
        </w:rPr>
        <w:t>По итогам 2023 года данных о личной заинтересованности муниципальных служащих района, непосредственно участвующих в процессе закупок товаров, работ, услуг не установлено</w:t>
      </w:r>
      <w:r>
        <w:rPr>
          <w:szCs w:val="28"/>
        </w:rPr>
        <w:t>.</w:t>
      </w:r>
    </w:p>
    <w:p w:rsidR="0057367F" w:rsidRPr="00A2101C" w:rsidRDefault="001B6627" w:rsidP="006E0BBE">
      <w:pPr>
        <w:autoSpaceDE w:val="0"/>
        <w:autoSpaceDN w:val="0"/>
        <w:adjustRightInd w:val="0"/>
        <w:spacing w:line="252" w:lineRule="auto"/>
        <w:ind w:firstLine="709"/>
        <w:outlineLvl w:val="0"/>
        <w:rPr>
          <w:kern w:val="2"/>
          <w:szCs w:val="28"/>
        </w:rPr>
      </w:pPr>
      <w:r w:rsidRPr="00A2101C">
        <w:rPr>
          <w:kern w:val="2"/>
          <w:szCs w:val="28"/>
        </w:rPr>
        <w:t xml:space="preserve">Основное мероприятие 1.6. </w:t>
      </w:r>
      <w:r w:rsidR="00E60993" w:rsidRPr="00A2101C">
        <w:rPr>
          <w:kern w:val="2"/>
          <w:szCs w:val="28"/>
        </w:rPr>
        <w:t>«</w:t>
      </w:r>
      <w:r w:rsidRPr="00A2101C">
        <w:rPr>
          <w:kern w:val="2"/>
          <w:szCs w:val="28"/>
        </w:rPr>
        <w:t>Проведение мониторингов общественного мнения и социологических опросов о состоянии коррупции в Красносулинском районе</w:t>
      </w:r>
      <w:r w:rsidR="00E60993" w:rsidRPr="00A2101C">
        <w:rPr>
          <w:kern w:val="2"/>
          <w:szCs w:val="28"/>
        </w:rPr>
        <w:t>»</w:t>
      </w:r>
      <w:r w:rsidRPr="00A2101C">
        <w:rPr>
          <w:kern w:val="2"/>
          <w:szCs w:val="28"/>
        </w:rPr>
        <w:t xml:space="preserve"> выполнено.</w:t>
      </w:r>
    </w:p>
    <w:p w:rsidR="006E0BBE" w:rsidRPr="006E0BBE" w:rsidRDefault="00A2101C" w:rsidP="006E0BBE">
      <w:pPr>
        <w:pStyle w:val="af0"/>
        <w:spacing w:line="252" w:lineRule="auto"/>
        <w:ind w:firstLine="709"/>
        <w:jc w:val="both"/>
        <w:rPr>
          <w:rFonts w:ascii="Times New Roman" w:hAnsi="Times New Roman"/>
          <w:sz w:val="28"/>
          <w:szCs w:val="28"/>
        </w:rPr>
      </w:pPr>
      <w:r w:rsidRPr="00A2101C">
        <w:rPr>
          <w:rFonts w:ascii="Times New Roman" w:hAnsi="Times New Roman"/>
          <w:sz w:val="28"/>
          <w:szCs w:val="28"/>
        </w:rPr>
        <w:t xml:space="preserve">В рамках исполнения национального плана противодействия коррупции проведен социологический опрос по оценке уровня «бытовой» коррупции и онлайн-опрос хозяйствующих субъектов с целью оценки уровня «деловой» коррупции. По мнению респондентов уровень коррупции не изменился </w:t>
      </w:r>
      <w:r w:rsidR="006E0BBE">
        <w:rPr>
          <w:rFonts w:ascii="Times New Roman" w:hAnsi="Times New Roman"/>
          <w:sz w:val="28"/>
          <w:szCs w:val="28"/>
        </w:rPr>
        <w:br/>
      </w:r>
      <w:r w:rsidRPr="00A2101C">
        <w:rPr>
          <w:rFonts w:ascii="Times New Roman" w:hAnsi="Times New Roman"/>
          <w:sz w:val="28"/>
          <w:szCs w:val="28"/>
        </w:rPr>
        <w:t xml:space="preserve">(48% респондентов), доля жителей района, столкнувшихся с проявлением коррупции около 6%. На вопрос «влияет ли коррупция на развитие вашего </w:t>
      </w:r>
      <w:r w:rsidRPr="006E0BBE">
        <w:rPr>
          <w:rFonts w:ascii="Times New Roman" w:hAnsi="Times New Roman"/>
          <w:sz w:val="28"/>
          <w:szCs w:val="28"/>
        </w:rPr>
        <w:t>бизнеса» более 50% респондентов заявили, что не сталкивались с подобным явлением в своей деятельности. Чуть более четверти опрошенных (26,16%) считают, что работа по противодействию коррупции в районе проводится эффективно.</w:t>
      </w:r>
    </w:p>
    <w:p w:rsidR="0057367F" w:rsidRPr="006E0BBE" w:rsidRDefault="001B6627" w:rsidP="0010619E">
      <w:pPr>
        <w:pStyle w:val="af0"/>
        <w:spacing w:line="252" w:lineRule="auto"/>
        <w:ind w:firstLine="709"/>
        <w:jc w:val="both"/>
        <w:rPr>
          <w:rFonts w:ascii="Times New Roman" w:hAnsi="Times New Roman"/>
          <w:sz w:val="28"/>
          <w:szCs w:val="28"/>
          <w:shd w:val="clear" w:color="auto" w:fill="FFFFFF"/>
        </w:rPr>
      </w:pPr>
      <w:r w:rsidRPr="006E0BBE">
        <w:rPr>
          <w:rFonts w:ascii="Times New Roman" w:hAnsi="Times New Roman"/>
          <w:kern w:val="2"/>
          <w:sz w:val="28"/>
          <w:szCs w:val="28"/>
        </w:rPr>
        <w:lastRenderedPageBreak/>
        <w:t>Основное мероприятие</w:t>
      </w:r>
      <w:r w:rsidR="008768E2" w:rsidRPr="006E0BBE">
        <w:rPr>
          <w:rFonts w:ascii="Times New Roman" w:hAnsi="Times New Roman"/>
          <w:kern w:val="2"/>
          <w:sz w:val="28"/>
          <w:szCs w:val="28"/>
        </w:rPr>
        <w:t xml:space="preserve"> </w:t>
      </w:r>
      <w:r w:rsidRPr="006E0BBE">
        <w:rPr>
          <w:rFonts w:ascii="Times New Roman" w:hAnsi="Times New Roman"/>
          <w:kern w:val="2"/>
          <w:sz w:val="28"/>
          <w:szCs w:val="28"/>
        </w:rPr>
        <w:t xml:space="preserve">1.7. </w:t>
      </w:r>
      <w:r w:rsidR="00E60993" w:rsidRPr="006E0BBE">
        <w:rPr>
          <w:rFonts w:ascii="Times New Roman" w:hAnsi="Times New Roman"/>
          <w:kern w:val="2"/>
          <w:sz w:val="28"/>
          <w:szCs w:val="28"/>
        </w:rPr>
        <w:t>«</w:t>
      </w:r>
      <w:r w:rsidRPr="006E0BBE">
        <w:rPr>
          <w:rFonts w:ascii="Times New Roman" w:hAnsi="Times New Roman"/>
          <w:kern w:val="2"/>
          <w:sz w:val="28"/>
          <w:szCs w:val="28"/>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E60993" w:rsidRPr="006E0BBE">
        <w:rPr>
          <w:rFonts w:ascii="Times New Roman" w:hAnsi="Times New Roman"/>
          <w:kern w:val="2"/>
          <w:sz w:val="28"/>
          <w:szCs w:val="28"/>
        </w:rPr>
        <w:t>»</w:t>
      </w:r>
      <w:r w:rsidRPr="006E0BBE">
        <w:rPr>
          <w:rFonts w:ascii="Times New Roman" w:hAnsi="Times New Roman"/>
          <w:kern w:val="2"/>
          <w:sz w:val="28"/>
          <w:szCs w:val="28"/>
        </w:rPr>
        <w:t xml:space="preserve"> выполнено.</w:t>
      </w:r>
    </w:p>
    <w:p w:rsidR="0057367F" w:rsidRPr="006E0BBE" w:rsidRDefault="003F2298" w:rsidP="0010619E">
      <w:pPr>
        <w:autoSpaceDE w:val="0"/>
        <w:autoSpaceDN w:val="0"/>
        <w:adjustRightInd w:val="0"/>
        <w:spacing w:line="252" w:lineRule="auto"/>
        <w:ind w:firstLine="709"/>
        <w:outlineLvl w:val="0"/>
        <w:rPr>
          <w:kern w:val="2"/>
          <w:szCs w:val="28"/>
        </w:rPr>
      </w:pPr>
      <w:r w:rsidRPr="006E0BBE">
        <w:rPr>
          <w:szCs w:val="28"/>
        </w:rPr>
        <w:t>Обращений граждан и юридических лиц о совершении муниципальными служащими Красносулинского района кор</w:t>
      </w:r>
      <w:r w:rsidR="007041D3" w:rsidRPr="006E0BBE">
        <w:rPr>
          <w:szCs w:val="28"/>
        </w:rPr>
        <w:t xml:space="preserve">рупционных правонарушений </w:t>
      </w:r>
      <w:r w:rsidR="006E0BBE">
        <w:rPr>
          <w:szCs w:val="28"/>
        </w:rPr>
        <w:br/>
      </w:r>
      <w:r w:rsidR="007041D3" w:rsidRPr="006E0BBE">
        <w:rPr>
          <w:szCs w:val="28"/>
        </w:rPr>
        <w:t>в 2023</w:t>
      </w:r>
      <w:r w:rsidRPr="006E0BBE">
        <w:rPr>
          <w:szCs w:val="28"/>
        </w:rPr>
        <w:t xml:space="preserve"> году не поступало.</w:t>
      </w:r>
    </w:p>
    <w:p w:rsidR="001B6627" w:rsidRPr="006E0BBE" w:rsidRDefault="001258C5" w:rsidP="0010619E">
      <w:pPr>
        <w:autoSpaceDE w:val="0"/>
        <w:autoSpaceDN w:val="0"/>
        <w:adjustRightInd w:val="0"/>
        <w:spacing w:line="252" w:lineRule="auto"/>
        <w:ind w:firstLine="709"/>
        <w:outlineLvl w:val="0"/>
        <w:rPr>
          <w:kern w:val="2"/>
          <w:szCs w:val="28"/>
        </w:rPr>
      </w:pPr>
      <w:r w:rsidRPr="006E0BBE">
        <w:rPr>
          <w:kern w:val="2"/>
          <w:szCs w:val="28"/>
        </w:rPr>
        <w:t>Основное мероприятие 1.8.</w:t>
      </w:r>
      <w:r w:rsidR="0010619E">
        <w:rPr>
          <w:kern w:val="2"/>
          <w:szCs w:val="28"/>
        </w:rPr>
        <w:t xml:space="preserve"> </w:t>
      </w:r>
      <w:r w:rsidR="00E60993" w:rsidRPr="006E0BBE">
        <w:rPr>
          <w:kern w:val="2"/>
          <w:szCs w:val="28"/>
        </w:rPr>
        <w:t>«</w:t>
      </w:r>
      <w:r w:rsidR="001B6627" w:rsidRPr="006E0BBE">
        <w:rPr>
          <w:kern w:val="2"/>
          <w:szCs w:val="28"/>
        </w:rPr>
        <w:t>Активизация работы по антикоррупционному образованию и просвещению должностных лиц</w:t>
      </w:r>
      <w:r w:rsidR="00E60993" w:rsidRPr="006E0BBE">
        <w:rPr>
          <w:kern w:val="2"/>
          <w:szCs w:val="28"/>
        </w:rPr>
        <w:t>»</w:t>
      </w:r>
      <w:r w:rsidR="001B6627" w:rsidRPr="006E0BBE">
        <w:rPr>
          <w:kern w:val="2"/>
          <w:szCs w:val="28"/>
        </w:rPr>
        <w:t xml:space="preserve"> выполнено.</w:t>
      </w:r>
    </w:p>
    <w:p w:rsidR="002A3F44" w:rsidRPr="002A3F44" w:rsidRDefault="002A3F44" w:rsidP="0010619E">
      <w:pPr>
        <w:pStyle w:val="af2"/>
        <w:tabs>
          <w:tab w:val="left" w:pos="851"/>
        </w:tabs>
        <w:spacing w:after="0" w:line="252" w:lineRule="auto"/>
        <w:ind w:left="0" w:firstLine="709"/>
        <w:jc w:val="both"/>
        <w:rPr>
          <w:rFonts w:ascii="Times New Roman" w:hAnsi="Times New Roman"/>
          <w:sz w:val="28"/>
          <w:szCs w:val="28"/>
        </w:rPr>
      </w:pPr>
      <w:r w:rsidRPr="002A3F44">
        <w:rPr>
          <w:rFonts w:ascii="Times New Roman" w:hAnsi="Times New Roman"/>
          <w:sz w:val="28"/>
          <w:szCs w:val="28"/>
        </w:rPr>
        <w:t xml:space="preserve">В отчетном году количество мероприятий правовой и антикоррупционной направленности возросло. Проведено 7 «круглых столов» по вопросам профилактики противодействия коррупции в районе. Проведены два инструктажи-семинары с муниципальными служащими района по вопросам антикоррупционного законодательства. </w:t>
      </w:r>
    </w:p>
    <w:p w:rsidR="0057367F" w:rsidRDefault="001B6627" w:rsidP="0010619E">
      <w:pPr>
        <w:widowControl w:val="0"/>
        <w:autoSpaceDE w:val="0"/>
        <w:autoSpaceDN w:val="0"/>
        <w:adjustRightInd w:val="0"/>
        <w:spacing w:line="252" w:lineRule="auto"/>
        <w:ind w:firstLine="709"/>
        <w:rPr>
          <w:rFonts w:eastAsia="Calibri"/>
          <w:color w:val="000000"/>
          <w:szCs w:val="28"/>
          <w:lang w:eastAsia="en-US"/>
        </w:rPr>
      </w:pPr>
      <w:r w:rsidRPr="003E5A0D">
        <w:rPr>
          <w:kern w:val="2"/>
          <w:szCs w:val="28"/>
        </w:rPr>
        <w:t xml:space="preserve">Основное мероприятие 1.9. </w:t>
      </w:r>
      <w:r w:rsidR="00E60993">
        <w:rPr>
          <w:kern w:val="2"/>
          <w:szCs w:val="28"/>
        </w:rPr>
        <w:t>«</w:t>
      </w:r>
      <w:r w:rsidRPr="003E5A0D">
        <w:rPr>
          <w:kern w:val="2"/>
          <w:szCs w:val="28"/>
        </w:rPr>
        <w:t>Проведение районного конкурса социальной рекламы «Чистые руки» выполнено.</w:t>
      </w:r>
    </w:p>
    <w:p w:rsidR="0057367F" w:rsidRDefault="007041D3" w:rsidP="0010619E">
      <w:pPr>
        <w:widowControl w:val="0"/>
        <w:autoSpaceDE w:val="0"/>
        <w:autoSpaceDN w:val="0"/>
        <w:adjustRightInd w:val="0"/>
        <w:spacing w:line="252" w:lineRule="auto"/>
        <w:ind w:firstLine="709"/>
        <w:rPr>
          <w:rFonts w:eastAsia="Calibri"/>
          <w:color w:val="000000"/>
          <w:szCs w:val="28"/>
          <w:lang w:eastAsia="en-US"/>
        </w:rPr>
      </w:pPr>
      <w:r>
        <w:rPr>
          <w:szCs w:val="28"/>
        </w:rPr>
        <w:t>В октябре 2023</w:t>
      </w:r>
      <w:r w:rsidR="003F2298" w:rsidRPr="009B5BB6">
        <w:rPr>
          <w:szCs w:val="28"/>
        </w:rPr>
        <w:t xml:space="preserve"> года проведен районный конкурс социальной рекламы «Чистые руки».</w:t>
      </w:r>
    </w:p>
    <w:p w:rsidR="0057367F" w:rsidRDefault="00E45F87" w:rsidP="0010619E">
      <w:pPr>
        <w:widowControl w:val="0"/>
        <w:autoSpaceDE w:val="0"/>
        <w:autoSpaceDN w:val="0"/>
        <w:adjustRightInd w:val="0"/>
        <w:spacing w:line="252" w:lineRule="auto"/>
        <w:ind w:firstLine="709"/>
        <w:rPr>
          <w:rFonts w:eastAsia="Calibri"/>
          <w:color w:val="000000"/>
          <w:szCs w:val="28"/>
          <w:lang w:eastAsia="en-US"/>
        </w:rPr>
      </w:pPr>
      <w:r>
        <w:rPr>
          <w:kern w:val="2"/>
          <w:szCs w:val="28"/>
        </w:rPr>
        <w:t xml:space="preserve">Основное мероприятие </w:t>
      </w:r>
      <w:r w:rsidR="001258C5">
        <w:rPr>
          <w:kern w:val="2"/>
          <w:szCs w:val="28"/>
        </w:rPr>
        <w:t>1.10.</w:t>
      </w:r>
      <w:r w:rsidR="0010619E">
        <w:rPr>
          <w:kern w:val="2"/>
          <w:szCs w:val="28"/>
        </w:rPr>
        <w:t xml:space="preserve"> </w:t>
      </w:r>
      <w:r w:rsidR="00E60993">
        <w:rPr>
          <w:kern w:val="2"/>
          <w:szCs w:val="28"/>
        </w:rPr>
        <w:t>«</w:t>
      </w:r>
      <w:r w:rsidR="001B6627" w:rsidRPr="003E5A0D">
        <w:rPr>
          <w:kern w:val="2"/>
          <w:szCs w:val="28"/>
        </w:rPr>
        <w:t>Размещение информации антикоррупционной направленности на стендах в зданиях органов местного самоуправления Красносулинского района</w:t>
      </w:r>
      <w:r w:rsidR="00E60993">
        <w:rPr>
          <w:kern w:val="2"/>
          <w:szCs w:val="28"/>
        </w:rPr>
        <w:t>»</w:t>
      </w:r>
      <w:r w:rsidR="001B6627" w:rsidRPr="003E5A0D">
        <w:rPr>
          <w:kern w:val="2"/>
          <w:szCs w:val="28"/>
        </w:rPr>
        <w:t xml:space="preserve"> выполнено.</w:t>
      </w:r>
    </w:p>
    <w:p w:rsidR="0057367F" w:rsidRDefault="001B6627" w:rsidP="0010619E">
      <w:pPr>
        <w:widowControl w:val="0"/>
        <w:autoSpaceDE w:val="0"/>
        <w:autoSpaceDN w:val="0"/>
        <w:adjustRightInd w:val="0"/>
        <w:spacing w:line="252" w:lineRule="auto"/>
        <w:ind w:firstLine="709"/>
        <w:rPr>
          <w:rFonts w:eastAsia="Calibri"/>
          <w:color w:val="000000"/>
          <w:szCs w:val="28"/>
          <w:lang w:eastAsia="en-US"/>
        </w:rPr>
      </w:pPr>
      <w:r w:rsidRPr="003E5A0D">
        <w:rPr>
          <w:kern w:val="2"/>
          <w:szCs w:val="28"/>
        </w:rPr>
        <w:t xml:space="preserve">Информация антикоррупционной направленности размещена на стенде в администрации Красносулинского района, </w:t>
      </w:r>
      <w:r w:rsidR="002A17BD" w:rsidRPr="003E5A0D">
        <w:rPr>
          <w:kern w:val="2"/>
          <w:szCs w:val="28"/>
        </w:rPr>
        <w:t xml:space="preserve">проведено ежеквартальное </w:t>
      </w:r>
      <w:r w:rsidRPr="003E5A0D">
        <w:rPr>
          <w:kern w:val="2"/>
          <w:szCs w:val="28"/>
        </w:rPr>
        <w:t>обновление информации.</w:t>
      </w:r>
    </w:p>
    <w:p w:rsidR="000970EE" w:rsidRDefault="004A7728" w:rsidP="0010619E">
      <w:pPr>
        <w:widowControl w:val="0"/>
        <w:autoSpaceDE w:val="0"/>
        <w:autoSpaceDN w:val="0"/>
        <w:adjustRightInd w:val="0"/>
        <w:spacing w:line="252" w:lineRule="auto"/>
        <w:ind w:firstLine="709"/>
        <w:rPr>
          <w:kern w:val="2"/>
          <w:szCs w:val="28"/>
        </w:rPr>
      </w:pPr>
      <w:r w:rsidRPr="003E5A0D">
        <w:rPr>
          <w:kern w:val="2"/>
          <w:szCs w:val="28"/>
        </w:rPr>
        <w:t xml:space="preserve">По подпрограмме 1 </w:t>
      </w:r>
      <w:r w:rsidRPr="000970EE">
        <w:rPr>
          <w:kern w:val="2"/>
          <w:szCs w:val="28"/>
        </w:rPr>
        <w:t>«Противодействие коррупции в Красносулинском районе» предусмотрено выполнен</w:t>
      </w:r>
      <w:r w:rsidR="00CE0F30" w:rsidRPr="000970EE">
        <w:rPr>
          <w:kern w:val="2"/>
          <w:szCs w:val="28"/>
        </w:rPr>
        <w:t>и</w:t>
      </w:r>
      <w:r w:rsidR="00CE50C9" w:rsidRPr="000970EE">
        <w:rPr>
          <w:kern w:val="2"/>
          <w:szCs w:val="28"/>
        </w:rPr>
        <w:t>е 17</w:t>
      </w:r>
      <w:r w:rsidRPr="000970EE">
        <w:rPr>
          <w:kern w:val="2"/>
          <w:szCs w:val="28"/>
        </w:rPr>
        <w:t xml:space="preserve"> контрольных событий, </w:t>
      </w:r>
      <w:r w:rsidR="00160374">
        <w:rPr>
          <w:kern w:val="2"/>
          <w:szCs w:val="28"/>
        </w:rPr>
        <w:t>из которых</w:t>
      </w:r>
      <w:r w:rsidR="000970EE" w:rsidRPr="009077BC">
        <w:rPr>
          <w:kern w:val="2"/>
          <w:szCs w:val="28"/>
        </w:rPr>
        <w:t xml:space="preserve"> </w:t>
      </w:r>
      <w:r w:rsidR="006E0BBE">
        <w:rPr>
          <w:kern w:val="2"/>
          <w:szCs w:val="28"/>
        </w:rPr>
        <w:br/>
      </w:r>
      <w:r w:rsidR="00160374">
        <w:rPr>
          <w:kern w:val="2"/>
          <w:szCs w:val="28"/>
        </w:rPr>
        <w:t>16</w:t>
      </w:r>
      <w:r w:rsidR="00D036EF">
        <w:rPr>
          <w:kern w:val="2"/>
          <w:szCs w:val="28"/>
        </w:rPr>
        <w:t xml:space="preserve"> –</w:t>
      </w:r>
      <w:r w:rsidR="00160374">
        <w:rPr>
          <w:kern w:val="2"/>
          <w:szCs w:val="28"/>
        </w:rPr>
        <w:t xml:space="preserve"> </w:t>
      </w:r>
      <w:r w:rsidR="000970EE" w:rsidRPr="009077BC">
        <w:rPr>
          <w:kern w:val="2"/>
          <w:szCs w:val="28"/>
        </w:rPr>
        <w:t>достигнуты в установленные сроки</w:t>
      </w:r>
      <w:r w:rsidR="00160374">
        <w:rPr>
          <w:kern w:val="2"/>
          <w:szCs w:val="28"/>
        </w:rPr>
        <w:t xml:space="preserve">,1 </w:t>
      </w:r>
      <w:r w:rsidR="00D036EF">
        <w:rPr>
          <w:kern w:val="2"/>
          <w:szCs w:val="28"/>
        </w:rPr>
        <w:t>–</w:t>
      </w:r>
      <w:r w:rsidR="00160374">
        <w:rPr>
          <w:kern w:val="2"/>
          <w:szCs w:val="28"/>
        </w:rPr>
        <w:t xml:space="preserve"> не достигнуто.</w:t>
      </w:r>
    </w:p>
    <w:p w:rsidR="0057367F" w:rsidRDefault="006074F0" w:rsidP="0010619E">
      <w:pPr>
        <w:widowControl w:val="0"/>
        <w:autoSpaceDE w:val="0"/>
        <w:autoSpaceDN w:val="0"/>
        <w:adjustRightInd w:val="0"/>
        <w:spacing w:line="252" w:lineRule="auto"/>
        <w:ind w:firstLine="709"/>
        <w:rPr>
          <w:rFonts w:eastAsia="Calibri"/>
          <w:color w:val="000000"/>
          <w:szCs w:val="28"/>
          <w:lang w:eastAsia="en-US"/>
        </w:rPr>
      </w:pPr>
      <w:r w:rsidRPr="003E5A0D">
        <w:rPr>
          <w:kern w:val="2"/>
          <w:szCs w:val="28"/>
        </w:rPr>
        <w:t xml:space="preserve">В рамках подпрограммы 2 «Профилактика экстремизма и терроризма в Красносулинском районе» предусмотрена реализация </w:t>
      </w:r>
      <w:r w:rsidR="00716D2F" w:rsidRPr="003E5A0D">
        <w:rPr>
          <w:kern w:val="2"/>
          <w:szCs w:val="28"/>
        </w:rPr>
        <w:t>5</w:t>
      </w:r>
      <w:r w:rsidRPr="003E5A0D">
        <w:rPr>
          <w:kern w:val="2"/>
          <w:szCs w:val="28"/>
        </w:rPr>
        <w:t xml:space="preserve"> основных мероприятий</w:t>
      </w:r>
      <w:r w:rsidR="00CE0F30">
        <w:rPr>
          <w:kern w:val="2"/>
          <w:szCs w:val="28"/>
        </w:rPr>
        <w:t xml:space="preserve"> </w:t>
      </w:r>
      <w:r w:rsidRPr="003E5A0D">
        <w:rPr>
          <w:kern w:val="2"/>
          <w:szCs w:val="28"/>
        </w:rPr>
        <w:t xml:space="preserve">и </w:t>
      </w:r>
      <w:r w:rsidR="00CE50C9">
        <w:rPr>
          <w:kern w:val="2"/>
          <w:szCs w:val="28"/>
        </w:rPr>
        <w:t>19</w:t>
      </w:r>
      <w:r w:rsidR="00730A60">
        <w:rPr>
          <w:kern w:val="2"/>
          <w:szCs w:val="28"/>
        </w:rPr>
        <w:t xml:space="preserve"> </w:t>
      </w:r>
      <w:r w:rsidR="00CE50C9">
        <w:rPr>
          <w:kern w:val="2"/>
          <w:szCs w:val="28"/>
        </w:rPr>
        <w:t>контрольных событий</w:t>
      </w:r>
      <w:r w:rsidRPr="003E5A0D">
        <w:rPr>
          <w:kern w:val="2"/>
          <w:szCs w:val="28"/>
        </w:rPr>
        <w:t>.</w:t>
      </w:r>
    </w:p>
    <w:p w:rsidR="00716D2F" w:rsidRPr="0057367F" w:rsidRDefault="008E1A85" w:rsidP="0010619E">
      <w:pPr>
        <w:widowControl w:val="0"/>
        <w:autoSpaceDE w:val="0"/>
        <w:autoSpaceDN w:val="0"/>
        <w:adjustRightInd w:val="0"/>
        <w:spacing w:line="252" w:lineRule="auto"/>
        <w:ind w:firstLine="709"/>
        <w:rPr>
          <w:rFonts w:eastAsia="Calibri"/>
          <w:color w:val="000000"/>
          <w:szCs w:val="28"/>
          <w:lang w:eastAsia="en-US"/>
        </w:rPr>
      </w:pPr>
      <w:r>
        <w:rPr>
          <w:kern w:val="2"/>
          <w:szCs w:val="28"/>
        </w:rPr>
        <w:t>Основное мероприятие 2.1.</w:t>
      </w:r>
      <w:r w:rsidR="0010619E">
        <w:rPr>
          <w:kern w:val="2"/>
          <w:szCs w:val="28"/>
        </w:rPr>
        <w:t xml:space="preserve"> </w:t>
      </w:r>
      <w:r w:rsidR="00E60993" w:rsidRPr="00514E7C">
        <w:rPr>
          <w:kern w:val="2"/>
          <w:szCs w:val="28"/>
        </w:rPr>
        <w:t>«</w:t>
      </w:r>
      <w:r w:rsidR="00716D2F" w:rsidRPr="00514E7C">
        <w:rPr>
          <w:kern w:val="2"/>
          <w:szCs w:val="28"/>
        </w:rPr>
        <w:t>Информационно-пропагандистское противодействие экстремизму и терроризму</w:t>
      </w:r>
      <w:r w:rsidR="00E60993" w:rsidRPr="00514E7C">
        <w:rPr>
          <w:kern w:val="2"/>
          <w:szCs w:val="28"/>
        </w:rPr>
        <w:t>»</w:t>
      </w:r>
      <w:r w:rsidR="00716D2F" w:rsidRPr="00514E7C">
        <w:rPr>
          <w:kern w:val="2"/>
          <w:szCs w:val="28"/>
        </w:rPr>
        <w:t xml:space="preserve"> выполнено.</w:t>
      </w:r>
    </w:p>
    <w:p w:rsidR="00E86308" w:rsidRPr="00D03FE6" w:rsidRDefault="00E45F87" w:rsidP="0010619E">
      <w:pPr>
        <w:shd w:val="clear" w:color="auto" w:fill="FFFFFF"/>
        <w:spacing w:line="252" w:lineRule="auto"/>
        <w:ind w:firstLine="709"/>
        <w:rPr>
          <w:color w:val="000000"/>
          <w:szCs w:val="28"/>
        </w:rPr>
      </w:pPr>
      <w:r>
        <w:rPr>
          <w:kern w:val="2"/>
          <w:szCs w:val="28"/>
        </w:rPr>
        <w:t>Проведен</w:t>
      </w:r>
      <w:r w:rsidR="00730A60">
        <w:rPr>
          <w:kern w:val="2"/>
          <w:szCs w:val="28"/>
        </w:rPr>
        <w:t xml:space="preserve"> ряд мероприятий по </w:t>
      </w:r>
      <w:r>
        <w:rPr>
          <w:kern w:val="2"/>
          <w:szCs w:val="28"/>
        </w:rPr>
        <w:t>информационн</w:t>
      </w:r>
      <w:r w:rsidR="00730A60">
        <w:rPr>
          <w:kern w:val="2"/>
          <w:szCs w:val="28"/>
        </w:rPr>
        <w:t>о-пропагандистскому противодействию экстремизму и терроризму, основными из них являются</w:t>
      </w:r>
      <w:r w:rsidR="00E86308" w:rsidRPr="00E86308">
        <w:rPr>
          <w:color w:val="000000"/>
          <w:szCs w:val="28"/>
        </w:rPr>
        <w:t xml:space="preserve"> </w:t>
      </w:r>
      <w:r w:rsidR="00E86308" w:rsidRPr="00D03FE6">
        <w:rPr>
          <w:color w:val="000000"/>
          <w:szCs w:val="28"/>
        </w:rPr>
        <w:t>инструктажи с учащимися по 1-11 класс по темам</w:t>
      </w:r>
      <w:r w:rsidR="00E86308">
        <w:rPr>
          <w:color w:val="000000"/>
          <w:szCs w:val="28"/>
        </w:rPr>
        <w:t>:</w:t>
      </w:r>
      <w:r w:rsidR="00730A60">
        <w:rPr>
          <w:kern w:val="2"/>
          <w:szCs w:val="28"/>
        </w:rPr>
        <w:t xml:space="preserve"> </w:t>
      </w:r>
      <w:r w:rsidR="00E86308" w:rsidRPr="00D03FE6">
        <w:rPr>
          <w:color w:val="000000"/>
          <w:szCs w:val="28"/>
        </w:rPr>
        <w:t>«Действия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p>
    <w:p w:rsidR="00730A60" w:rsidRDefault="00716D2F" w:rsidP="0010619E">
      <w:pPr>
        <w:pStyle w:val="af0"/>
        <w:spacing w:line="252" w:lineRule="auto"/>
        <w:ind w:firstLine="709"/>
        <w:jc w:val="both"/>
        <w:rPr>
          <w:rFonts w:ascii="Times New Roman" w:hAnsi="Times New Roman"/>
          <w:kern w:val="2"/>
          <w:sz w:val="28"/>
          <w:szCs w:val="28"/>
        </w:rPr>
      </w:pPr>
      <w:r w:rsidRPr="00DA545C">
        <w:rPr>
          <w:rFonts w:ascii="Times New Roman" w:hAnsi="Times New Roman"/>
          <w:kern w:val="2"/>
          <w:sz w:val="28"/>
          <w:szCs w:val="28"/>
        </w:rPr>
        <w:t>На официальном сайте Администрации</w:t>
      </w:r>
      <w:r w:rsidRPr="00730A60">
        <w:rPr>
          <w:rFonts w:ascii="Times New Roman" w:hAnsi="Times New Roman"/>
          <w:kern w:val="2"/>
          <w:sz w:val="28"/>
          <w:szCs w:val="28"/>
        </w:rPr>
        <w:t xml:space="preserve"> Красносулинского района в информационно-телекоммуникационной сети </w:t>
      </w:r>
      <w:r w:rsidR="00730A60">
        <w:rPr>
          <w:rFonts w:ascii="Times New Roman" w:hAnsi="Times New Roman"/>
          <w:kern w:val="2"/>
          <w:sz w:val="28"/>
          <w:szCs w:val="28"/>
        </w:rPr>
        <w:t>«</w:t>
      </w:r>
      <w:r w:rsidRPr="00730A60">
        <w:rPr>
          <w:rFonts w:ascii="Times New Roman" w:hAnsi="Times New Roman"/>
          <w:kern w:val="2"/>
          <w:sz w:val="28"/>
          <w:szCs w:val="28"/>
        </w:rPr>
        <w:t>Интернет</w:t>
      </w:r>
      <w:r w:rsidR="00730A60">
        <w:rPr>
          <w:rFonts w:ascii="Times New Roman" w:hAnsi="Times New Roman"/>
          <w:kern w:val="2"/>
          <w:sz w:val="28"/>
          <w:szCs w:val="28"/>
        </w:rPr>
        <w:t>»</w:t>
      </w:r>
      <w:r w:rsidRPr="00730A60">
        <w:rPr>
          <w:rFonts w:ascii="Times New Roman" w:hAnsi="Times New Roman"/>
          <w:kern w:val="2"/>
          <w:sz w:val="28"/>
          <w:szCs w:val="28"/>
        </w:rPr>
        <w:t xml:space="preserve"> в разделе «Антитеррористическая деятельность»</w:t>
      </w:r>
      <w:r w:rsidR="008768E2">
        <w:rPr>
          <w:rFonts w:ascii="Times New Roman" w:hAnsi="Times New Roman"/>
          <w:kern w:val="2"/>
          <w:sz w:val="28"/>
          <w:szCs w:val="28"/>
        </w:rPr>
        <w:t xml:space="preserve"> </w:t>
      </w:r>
      <w:r w:rsidRPr="00730A60">
        <w:rPr>
          <w:rFonts w:ascii="Times New Roman" w:hAnsi="Times New Roman"/>
          <w:kern w:val="2"/>
          <w:sz w:val="28"/>
          <w:szCs w:val="28"/>
        </w:rPr>
        <w:t>размещены памятки для граждан и телефоны экстренных служб.</w:t>
      </w:r>
    </w:p>
    <w:p w:rsidR="00730A60" w:rsidRPr="00730A60" w:rsidRDefault="004A7728" w:rsidP="008768E2">
      <w:pPr>
        <w:pStyle w:val="af0"/>
        <w:ind w:firstLine="709"/>
        <w:jc w:val="both"/>
        <w:rPr>
          <w:rFonts w:ascii="Times New Roman" w:hAnsi="Times New Roman"/>
          <w:kern w:val="2"/>
          <w:sz w:val="28"/>
          <w:szCs w:val="28"/>
        </w:rPr>
      </w:pPr>
      <w:r w:rsidRPr="00730A60">
        <w:rPr>
          <w:rFonts w:ascii="Times New Roman" w:hAnsi="Times New Roman"/>
          <w:kern w:val="2"/>
          <w:sz w:val="28"/>
          <w:szCs w:val="28"/>
        </w:rPr>
        <w:lastRenderedPageBreak/>
        <w:t xml:space="preserve">Основное мероприятие 2.2. </w:t>
      </w:r>
      <w:r w:rsidR="00E60993" w:rsidRPr="00730A60">
        <w:rPr>
          <w:rFonts w:ascii="Times New Roman" w:hAnsi="Times New Roman"/>
          <w:kern w:val="2"/>
          <w:sz w:val="28"/>
          <w:szCs w:val="28"/>
        </w:rPr>
        <w:t>«</w:t>
      </w:r>
      <w:r w:rsidRPr="00730A60">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E60993" w:rsidRPr="00730A60">
        <w:rPr>
          <w:rFonts w:ascii="Times New Roman" w:hAnsi="Times New Roman"/>
          <w:kern w:val="2"/>
          <w:sz w:val="28"/>
          <w:szCs w:val="28"/>
        </w:rPr>
        <w:t>»</w:t>
      </w:r>
      <w:r w:rsidRPr="00730A60">
        <w:rPr>
          <w:rFonts w:ascii="Times New Roman" w:hAnsi="Times New Roman"/>
          <w:kern w:val="2"/>
          <w:sz w:val="28"/>
          <w:szCs w:val="28"/>
        </w:rPr>
        <w:t xml:space="preserve"> выполнено.</w:t>
      </w:r>
    </w:p>
    <w:p w:rsidR="00730A60" w:rsidRPr="00730A60" w:rsidRDefault="000970EE" w:rsidP="008768E2">
      <w:pPr>
        <w:pStyle w:val="af0"/>
        <w:ind w:firstLine="709"/>
        <w:jc w:val="both"/>
        <w:rPr>
          <w:rFonts w:ascii="Times New Roman" w:hAnsi="Times New Roman"/>
          <w:kern w:val="2"/>
          <w:sz w:val="28"/>
          <w:szCs w:val="28"/>
        </w:rPr>
      </w:pPr>
      <w:r>
        <w:rPr>
          <w:rFonts w:ascii="Times New Roman" w:hAnsi="Times New Roman"/>
          <w:kern w:val="2"/>
          <w:sz w:val="28"/>
          <w:szCs w:val="28"/>
        </w:rPr>
        <w:t>Проведено 5</w:t>
      </w:r>
      <w:r w:rsidR="00C82D37">
        <w:rPr>
          <w:rFonts w:ascii="Times New Roman" w:hAnsi="Times New Roman"/>
          <w:kern w:val="2"/>
          <w:sz w:val="28"/>
          <w:szCs w:val="28"/>
        </w:rPr>
        <w:t xml:space="preserve"> заседаний</w:t>
      </w:r>
      <w:r w:rsidR="004A7728" w:rsidRPr="00730A60">
        <w:rPr>
          <w:rFonts w:ascii="Times New Roman" w:hAnsi="Times New Roman"/>
          <w:kern w:val="2"/>
          <w:sz w:val="28"/>
          <w:szCs w:val="28"/>
        </w:rPr>
        <w:t xml:space="preserve"> антитеррористической комиссии Красносулинского района.</w:t>
      </w:r>
    </w:p>
    <w:p w:rsidR="00730A60" w:rsidRDefault="004A7728" w:rsidP="008768E2">
      <w:pPr>
        <w:pStyle w:val="af0"/>
        <w:ind w:firstLine="709"/>
        <w:jc w:val="both"/>
        <w:rPr>
          <w:rFonts w:ascii="Times New Roman" w:hAnsi="Times New Roman"/>
          <w:kern w:val="2"/>
          <w:sz w:val="28"/>
          <w:szCs w:val="28"/>
        </w:rPr>
      </w:pPr>
      <w:r w:rsidRPr="00730A60">
        <w:rPr>
          <w:rFonts w:ascii="Times New Roman" w:hAnsi="Times New Roman"/>
          <w:kern w:val="2"/>
          <w:sz w:val="28"/>
          <w:szCs w:val="28"/>
        </w:rPr>
        <w:t>Рабочей г</w:t>
      </w:r>
      <w:r w:rsidR="000970EE">
        <w:rPr>
          <w:rFonts w:ascii="Times New Roman" w:hAnsi="Times New Roman"/>
          <w:kern w:val="2"/>
          <w:sz w:val="28"/>
          <w:szCs w:val="28"/>
        </w:rPr>
        <w:t xml:space="preserve">руппой </w:t>
      </w:r>
      <w:r w:rsidR="008E1A85">
        <w:rPr>
          <w:rFonts w:ascii="Times New Roman" w:hAnsi="Times New Roman"/>
          <w:kern w:val="2"/>
          <w:sz w:val="28"/>
          <w:szCs w:val="28"/>
        </w:rPr>
        <w:t>обследованы</w:t>
      </w:r>
      <w:r w:rsidR="00E86308">
        <w:rPr>
          <w:rFonts w:ascii="Times New Roman" w:hAnsi="Times New Roman"/>
          <w:kern w:val="2"/>
          <w:sz w:val="28"/>
          <w:szCs w:val="28"/>
        </w:rPr>
        <w:t xml:space="preserve"> </w:t>
      </w:r>
      <w:r w:rsidR="000970EE">
        <w:rPr>
          <w:rFonts w:ascii="Times New Roman" w:hAnsi="Times New Roman"/>
          <w:kern w:val="2"/>
          <w:sz w:val="28"/>
          <w:szCs w:val="28"/>
        </w:rPr>
        <w:t>2</w:t>
      </w:r>
      <w:r w:rsidR="00E86308">
        <w:rPr>
          <w:rFonts w:ascii="Times New Roman" w:hAnsi="Times New Roman"/>
          <w:kern w:val="2"/>
          <w:sz w:val="28"/>
          <w:szCs w:val="28"/>
        </w:rPr>
        <w:t>0 объектов</w:t>
      </w:r>
      <w:r w:rsidRPr="00730A60">
        <w:rPr>
          <w:rFonts w:ascii="Times New Roman" w:hAnsi="Times New Roman"/>
          <w:kern w:val="2"/>
          <w:sz w:val="28"/>
          <w:szCs w:val="28"/>
        </w:rPr>
        <w:t xml:space="preserve"> на предмет антитеррористической защищенности.</w:t>
      </w:r>
    </w:p>
    <w:p w:rsidR="004A7728" w:rsidRDefault="00E869A4" w:rsidP="008768E2">
      <w:pPr>
        <w:tabs>
          <w:tab w:val="left" w:pos="1005"/>
        </w:tabs>
        <w:autoSpaceDE w:val="0"/>
        <w:autoSpaceDN w:val="0"/>
        <w:adjustRightInd w:val="0"/>
        <w:ind w:firstLine="709"/>
        <w:outlineLvl w:val="0"/>
        <w:rPr>
          <w:kern w:val="2"/>
          <w:szCs w:val="28"/>
        </w:rPr>
      </w:pPr>
      <w:r>
        <w:rPr>
          <w:kern w:val="2"/>
          <w:szCs w:val="28"/>
        </w:rPr>
        <w:t>Основное мероприятие 2.4</w:t>
      </w:r>
      <w:r w:rsidR="004A7728" w:rsidRPr="003E5A0D">
        <w:rPr>
          <w:kern w:val="2"/>
          <w:szCs w:val="28"/>
        </w:rPr>
        <w:t xml:space="preserve">. </w:t>
      </w:r>
      <w:r w:rsidR="00E60993" w:rsidRPr="00EB6D36">
        <w:rPr>
          <w:kern w:val="2"/>
          <w:szCs w:val="28"/>
        </w:rPr>
        <w:t>«</w:t>
      </w:r>
      <w:r w:rsidR="0067045D" w:rsidRPr="00EB6D36">
        <w:rPr>
          <w:szCs w:val="28"/>
        </w:rPr>
        <w:t>Усиление антитеррористической защищенности объектов социальной сферы</w:t>
      </w:r>
      <w:r w:rsidR="004A7728" w:rsidRPr="00EB6D36">
        <w:rPr>
          <w:kern w:val="2"/>
          <w:szCs w:val="28"/>
        </w:rPr>
        <w:t xml:space="preserve"> выполнено.</w:t>
      </w:r>
    </w:p>
    <w:p w:rsidR="00730A60" w:rsidRPr="00730A60" w:rsidRDefault="00730A60" w:rsidP="008768E2">
      <w:pPr>
        <w:tabs>
          <w:tab w:val="left" w:pos="1005"/>
        </w:tabs>
        <w:autoSpaceDE w:val="0"/>
        <w:autoSpaceDN w:val="0"/>
        <w:adjustRightInd w:val="0"/>
        <w:ind w:firstLine="709"/>
        <w:outlineLvl w:val="0"/>
        <w:rPr>
          <w:kern w:val="2"/>
          <w:sz w:val="36"/>
          <w:szCs w:val="28"/>
        </w:rPr>
      </w:pPr>
      <w:r w:rsidRPr="00730A60">
        <w:rPr>
          <w:szCs w:val="24"/>
          <w:lang w:eastAsia="zh-CN"/>
        </w:rPr>
        <w:t>Проведены: обследования объектов на предмет антитеррористической защищенности и проверка паспортов безопасности социально значимых объектов</w:t>
      </w:r>
      <w:r>
        <w:rPr>
          <w:szCs w:val="24"/>
          <w:lang w:eastAsia="zh-CN"/>
        </w:rPr>
        <w:t xml:space="preserve">. </w:t>
      </w:r>
      <w:r w:rsidR="00E86308">
        <w:rPr>
          <w:szCs w:val="24"/>
        </w:rPr>
        <w:t>По состоянию на 31.12.2023</w:t>
      </w:r>
      <w:r w:rsidRPr="00730A60">
        <w:rPr>
          <w:szCs w:val="24"/>
        </w:rPr>
        <w:t xml:space="preserve"> все учебные заведения имеют действующие актуальные паспорта безопасности</w:t>
      </w:r>
      <w:r>
        <w:rPr>
          <w:szCs w:val="24"/>
        </w:rPr>
        <w:t>.</w:t>
      </w:r>
    </w:p>
    <w:p w:rsidR="008721A5" w:rsidRDefault="008721A5" w:rsidP="008768E2">
      <w:pPr>
        <w:tabs>
          <w:tab w:val="left" w:pos="1005"/>
        </w:tabs>
        <w:autoSpaceDE w:val="0"/>
        <w:autoSpaceDN w:val="0"/>
        <w:adjustRightInd w:val="0"/>
        <w:ind w:firstLine="709"/>
        <w:outlineLvl w:val="0"/>
        <w:rPr>
          <w:kern w:val="2"/>
          <w:szCs w:val="28"/>
        </w:rPr>
      </w:pPr>
      <w:r>
        <w:rPr>
          <w:kern w:val="2"/>
          <w:szCs w:val="28"/>
        </w:rPr>
        <w:t>Основное мероприятие 2.5</w:t>
      </w:r>
      <w:r w:rsidRPr="003E5A0D">
        <w:rPr>
          <w:kern w:val="2"/>
          <w:szCs w:val="28"/>
        </w:rPr>
        <w:t>.</w:t>
      </w:r>
      <w:r w:rsidRPr="008721A5">
        <w:rPr>
          <w:sz w:val="24"/>
          <w:szCs w:val="24"/>
          <w:lang w:eastAsia="zh-CN"/>
        </w:rPr>
        <w:t xml:space="preserve"> </w:t>
      </w:r>
      <w:r>
        <w:rPr>
          <w:sz w:val="24"/>
          <w:szCs w:val="24"/>
          <w:lang w:eastAsia="zh-CN"/>
        </w:rPr>
        <w:t>«</w:t>
      </w:r>
      <w:r w:rsidRPr="008721A5">
        <w:rPr>
          <w:szCs w:val="28"/>
          <w:lang w:eastAsia="zh-CN"/>
        </w:rPr>
        <w:t>Обеспечение участия в оперативно-профилактических мероприятиях представителей общественных формирований</w:t>
      </w:r>
      <w:r>
        <w:rPr>
          <w:szCs w:val="28"/>
          <w:lang w:eastAsia="zh-CN"/>
        </w:rPr>
        <w:t>»</w:t>
      </w:r>
      <w:r w:rsidRPr="008721A5">
        <w:rPr>
          <w:kern w:val="2"/>
          <w:szCs w:val="28"/>
        </w:rPr>
        <w:t xml:space="preserve"> </w:t>
      </w:r>
      <w:r w:rsidRPr="003E5A0D">
        <w:rPr>
          <w:kern w:val="2"/>
          <w:szCs w:val="28"/>
        </w:rPr>
        <w:t>выполнено.</w:t>
      </w:r>
    </w:p>
    <w:p w:rsidR="00B672F0" w:rsidRPr="00D60A42" w:rsidRDefault="00B672F0" w:rsidP="008768E2">
      <w:pPr>
        <w:ind w:firstLine="709"/>
        <w:rPr>
          <w:szCs w:val="28"/>
        </w:rPr>
      </w:pPr>
      <w:r w:rsidRPr="00D60A42">
        <w:rPr>
          <w:szCs w:val="28"/>
        </w:rPr>
        <w:t>Совместно с сотрудниками полиции дружинники проводят профилактическую работу, а также выполняют комплекс мер по обеспечению общественной безопасности.</w:t>
      </w:r>
    </w:p>
    <w:p w:rsidR="00B672F0" w:rsidRPr="00FF64F8" w:rsidRDefault="00EE1AA9" w:rsidP="008768E2">
      <w:pPr>
        <w:ind w:firstLine="709"/>
        <w:rPr>
          <w:b/>
          <w:szCs w:val="24"/>
          <w:highlight w:val="yellow"/>
        </w:rPr>
      </w:pPr>
      <w:r>
        <w:rPr>
          <w:szCs w:val="28"/>
        </w:rPr>
        <w:t>В</w:t>
      </w:r>
      <w:r w:rsidR="008768E2">
        <w:rPr>
          <w:szCs w:val="28"/>
        </w:rPr>
        <w:t xml:space="preserve"> </w:t>
      </w:r>
      <w:r w:rsidR="00E86308">
        <w:rPr>
          <w:szCs w:val="28"/>
        </w:rPr>
        <w:t>2023</w:t>
      </w:r>
      <w:r>
        <w:rPr>
          <w:szCs w:val="28"/>
        </w:rPr>
        <w:t xml:space="preserve"> году</w:t>
      </w:r>
      <w:r w:rsidR="00B672F0" w:rsidRPr="00D60A42">
        <w:rPr>
          <w:szCs w:val="28"/>
        </w:rPr>
        <w:t xml:space="preserve"> на территории Красносулинского района было проведено</w:t>
      </w:r>
      <w:r w:rsidR="008E1A85">
        <w:rPr>
          <w:szCs w:val="28"/>
        </w:rPr>
        <w:t xml:space="preserve"> более</w:t>
      </w:r>
      <w:r w:rsidR="008768E2">
        <w:rPr>
          <w:szCs w:val="28"/>
        </w:rPr>
        <w:t xml:space="preserve"> </w:t>
      </w:r>
      <w:r w:rsidR="00FF64F8" w:rsidRPr="00FF64F8">
        <w:rPr>
          <w:szCs w:val="24"/>
        </w:rPr>
        <w:t>255</w:t>
      </w:r>
      <w:r w:rsidR="00B672F0" w:rsidRPr="00D60A42">
        <w:rPr>
          <w:szCs w:val="28"/>
        </w:rPr>
        <w:t xml:space="preserve"> массовых мероприятий.</w:t>
      </w:r>
    </w:p>
    <w:p w:rsidR="00B672F0" w:rsidRPr="00E64CB0" w:rsidRDefault="00B672F0" w:rsidP="008768E2">
      <w:pPr>
        <w:ind w:firstLine="709"/>
        <w:rPr>
          <w:color w:val="000000"/>
          <w:szCs w:val="28"/>
        </w:rPr>
      </w:pPr>
      <w:r w:rsidRPr="00E64CB0">
        <w:rPr>
          <w:color w:val="000000"/>
          <w:szCs w:val="28"/>
        </w:rPr>
        <w:t xml:space="preserve">В ходе мероприятий были задействованы представители общественности правоохранительной направленности </w:t>
      </w:r>
      <w:r w:rsidR="00FF64F8">
        <w:rPr>
          <w:color w:val="000000"/>
          <w:szCs w:val="28"/>
        </w:rPr>
        <w:t>всего 440</w:t>
      </w:r>
      <w:r w:rsidRPr="00E64CB0">
        <w:rPr>
          <w:color w:val="000000"/>
          <w:szCs w:val="28"/>
        </w:rPr>
        <w:t xml:space="preserve"> чел</w:t>
      </w:r>
      <w:r w:rsidR="002768DB" w:rsidRPr="00E64CB0">
        <w:rPr>
          <w:color w:val="000000"/>
          <w:szCs w:val="28"/>
        </w:rPr>
        <w:t>овек</w:t>
      </w:r>
      <w:r w:rsidRPr="00E64CB0">
        <w:rPr>
          <w:color w:val="000000"/>
          <w:szCs w:val="28"/>
        </w:rPr>
        <w:t>.</w:t>
      </w:r>
    </w:p>
    <w:p w:rsidR="00B672F0" w:rsidRPr="00D60A42" w:rsidRDefault="00B672F0" w:rsidP="008768E2">
      <w:pPr>
        <w:ind w:firstLine="709"/>
        <w:rPr>
          <w:szCs w:val="28"/>
        </w:rPr>
      </w:pPr>
      <w:r w:rsidRPr="00E64CB0">
        <w:rPr>
          <w:szCs w:val="28"/>
        </w:rPr>
        <w:t>с участием общественности выявлено администрат</w:t>
      </w:r>
      <w:r w:rsidR="00FF64F8">
        <w:rPr>
          <w:szCs w:val="28"/>
        </w:rPr>
        <w:t>ивных правонарушений – всего 152</w:t>
      </w:r>
      <w:r w:rsidR="002768DB" w:rsidRPr="00E64CB0">
        <w:rPr>
          <w:szCs w:val="28"/>
        </w:rPr>
        <w:t>.</w:t>
      </w:r>
      <w:r w:rsidRPr="007A12A8">
        <w:rPr>
          <w:szCs w:val="28"/>
        </w:rPr>
        <w:t xml:space="preserve"> </w:t>
      </w:r>
    </w:p>
    <w:p w:rsidR="00B672F0" w:rsidRDefault="00B672F0" w:rsidP="008768E2">
      <w:pPr>
        <w:ind w:firstLine="709"/>
        <w:rPr>
          <w:szCs w:val="28"/>
        </w:rPr>
      </w:pPr>
      <w:r w:rsidRPr="00E64CB0">
        <w:rPr>
          <w:szCs w:val="28"/>
        </w:rPr>
        <w:t>раскрыто преступлений с у</w:t>
      </w:r>
      <w:r w:rsidR="00FF64F8">
        <w:rPr>
          <w:szCs w:val="28"/>
        </w:rPr>
        <w:t>частием дружинников – всего 2</w:t>
      </w:r>
      <w:r w:rsidR="002768DB" w:rsidRPr="00E64CB0">
        <w:rPr>
          <w:szCs w:val="28"/>
        </w:rPr>
        <w:t>.</w:t>
      </w:r>
    </w:p>
    <w:p w:rsidR="00CE50C9" w:rsidRDefault="00CE50C9" w:rsidP="008768E2">
      <w:pPr>
        <w:tabs>
          <w:tab w:val="left" w:pos="1005"/>
        </w:tabs>
        <w:autoSpaceDE w:val="0"/>
        <w:autoSpaceDN w:val="0"/>
        <w:adjustRightInd w:val="0"/>
        <w:ind w:firstLine="709"/>
        <w:outlineLvl w:val="0"/>
        <w:rPr>
          <w:kern w:val="2"/>
          <w:szCs w:val="28"/>
        </w:rPr>
      </w:pPr>
      <w:r>
        <w:rPr>
          <w:kern w:val="2"/>
          <w:szCs w:val="28"/>
        </w:rPr>
        <w:t>Основное мероприятие 2.6.</w:t>
      </w:r>
      <w:r>
        <w:rPr>
          <w:sz w:val="24"/>
          <w:szCs w:val="24"/>
          <w:lang w:eastAsia="zh-CN"/>
        </w:rPr>
        <w:t xml:space="preserve"> «</w:t>
      </w:r>
      <w:r w:rsidRPr="008721A5">
        <w:rPr>
          <w:szCs w:val="28"/>
          <w:lang w:eastAsia="zh-CN"/>
        </w:rPr>
        <w:t>Обслуживание кнопки тревожной сигнализации</w:t>
      </w:r>
      <w:r>
        <w:rPr>
          <w:szCs w:val="28"/>
          <w:lang w:eastAsia="zh-CN"/>
        </w:rPr>
        <w:t>»</w:t>
      </w:r>
      <w:r w:rsidRPr="008721A5">
        <w:rPr>
          <w:kern w:val="2"/>
          <w:szCs w:val="28"/>
        </w:rPr>
        <w:t xml:space="preserve"> </w:t>
      </w:r>
      <w:r w:rsidRPr="003E5A0D">
        <w:rPr>
          <w:kern w:val="2"/>
          <w:szCs w:val="28"/>
        </w:rPr>
        <w:t>выполнено.</w:t>
      </w:r>
    </w:p>
    <w:p w:rsidR="00CE50C9" w:rsidRDefault="00CE50C9" w:rsidP="008768E2">
      <w:pPr>
        <w:tabs>
          <w:tab w:val="left" w:pos="1005"/>
        </w:tabs>
        <w:autoSpaceDE w:val="0"/>
        <w:autoSpaceDN w:val="0"/>
        <w:adjustRightInd w:val="0"/>
        <w:ind w:firstLine="709"/>
        <w:outlineLvl w:val="0"/>
        <w:rPr>
          <w:szCs w:val="28"/>
          <w:lang w:eastAsia="zh-CN"/>
        </w:rPr>
      </w:pPr>
      <w:r w:rsidRPr="00730A60">
        <w:rPr>
          <w:szCs w:val="28"/>
          <w:lang w:eastAsia="zh-CN"/>
        </w:rPr>
        <w:t>В полном объеме обеспечена безопасность объектов и учащихся, готовности сил и средств к действиям в очагах чрезвычайных ситуаций, координация действий органов местного самоуправления, сил и средств по защите учащихся.</w:t>
      </w:r>
    </w:p>
    <w:p w:rsidR="00CE50C9" w:rsidRDefault="00CE50C9" w:rsidP="008768E2">
      <w:pPr>
        <w:tabs>
          <w:tab w:val="left" w:pos="1005"/>
        </w:tabs>
        <w:autoSpaceDE w:val="0"/>
        <w:autoSpaceDN w:val="0"/>
        <w:adjustRightInd w:val="0"/>
        <w:ind w:firstLine="709"/>
        <w:outlineLvl w:val="0"/>
        <w:rPr>
          <w:szCs w:val="24"/>
          <w:lang w:eastAsia="zh-CN"/>
        </w:rPr>
      </w:pPr>
      <w:r>
        <w:rPr>
          <w:kern w:val="2"/>
          <w:szCs w:val="28"/>
        </w:rPr>
        <w:t xml:space="preserve">Мероприятие 2.6.1. </w:t>
      </w:r>
      <w:r w:rsidRPr="00730A60">
        <w:rPr>
          <w:kern w:val="2"/>
          <w:sz w:val="32"/>
          <w:szCs w:val="28"/>
        </w:rPr>
        <w:t>«</w:t>
      </w:r>
      <w:r w:rsidRPr="00730A60">
        <w:rPr>
          <w:szCs w:val="24"/>
          <w:lang w:eastAsia="zh-CN"/>
        </w:rPr>
        <w:t>Обслуживание кнопки тревожной сигнализации в МБОУ СОШ»</w:t>
      </w:r>
      <w:r>
        <w:rPr>
          <w:szCs w:val="24"/>
          <w:lang w:eastAsia="zh-CN"/>
        </w:rPr>
        <w:t xml:space="preserve"> выполнено.</w:t>
      </w:r>
    </w:p>
    <w:p w:rsidR="00CE50C9" w:rsidRDefault="00CE50C9" w:rsidP="008768E2">
      <w:pPr>
        <w:tabs>
          <w:tab w:val="left" w:pos="1005"/>
        </w:tabs>
        <w:autoSpaceDE w:val="0"/>
        <w:autoSpaceDN w:val="0"/>
        <w:adjustRightInd w:val="0"/>
        <w:ind w:firstLine="709"/>
        <w:outlineLvl w:val="0"/>
        <w:rPr>
          <w:kern w:val="2"/>
          <w:szCs w:val="28"/>
        </w:rPr>
      </w:pPr>
      <w:r>
        <w:rPr>
          <w:kern w:val="2"/>
          <w:szCs w:val="28"/>
        </w:rPr>
        <w:t xml:space="preserve">Мероприятие 2.6.2. </w:t>
      </w:r>
      <w:r w:rsidRPr="00730A60">
        <w:rPr>
          <w:kern w:val="2"/>
          <w:sz w:val="32"/>
          <w:szCs w:val="28"/>
        </w:rPr>
        <w:t>«</w:t>
      </w:r>
      <w:r w:rsidRPr="00730A60">
        <w:rPr>
          <w:szCs w:val="24"/>
          <w:lang w:eastAsia="zh-CN"/>
        </w:rPr>
        <w:t>Обслуживание кнопки тревожной сигнализации в МБ</w:t>
      </w:r>
      <w:r>
        <w:rPr>
          <w:szCs w:val="24"/>
          <w:lang w:eastAsia="zh-CN"/>
        </w:rPr>
        <w:t>Д</w:t>
      </w:r>
      <w:r w:rsidRPr="00730A60">
        <w:rPr>
          <w:szCs w:val="24"/>
          <w:lang w:eastAsia="zh-CN"/>
        </w:rPr>
        <w:t>ОУ»</w:t>
      </w:r>
      <w:r>
        <w:rPr>
          <w:szCs w:val="24"/>
          <w:lang w:eastAsia="zh-CN"/>
        </w:rPr>
        <w:t xml:space="preserve"> выполнено.</w:t>
      </w:r>
    </w:p>
    <w:p w:rsidR="00CE50C9" w:rsidRDefault="00CE50C9" w:rsidP="008768E2">
      <w:pPr>
        <w:tabs>
          <w:tab w:val="left" w:pos="1005"/>
        </w:tabs>
        <w:autoSpaceDE w:val="0"/>
        <w:autoSpaceDN w:val="0"/>
        <w:adjustRightInd w:val="0"/>
        <w:ind w:firstLine="709"/>
        <w:outlineLvl w:val="0"/>
        <w:rPr>
          <w:szCs w:val="24"/>
          <w:lang w:eastAsia="zh-CN"/>
        </w:rPr>
      </w:pPr>
      <w:r>
        <w:rPr>
          <w:kern w:val="2"/>
          <w:szCs w:val="28"/>
        </w:rPr>
        <w:t xml:space="preserve">Мероприятие 2.6.3. </w:t>
      </w:r>
      <w:r w:rsidRPr="00730A60">
        <w:rPr>
          <w:kern w:val="2"/>
          <w:sz w:val="32"/>
          <w:szCs w:val="28"/>
        </w:rPr>
        <w:t>«</w:t>
      </w:r>
      <w:r w:rsidRPr="00730A60">
        <w:rPr>
          <w:szCs w:val="24"/>
          <w:lang w:eastAsia="zh-CN"/>
        </w:rPr>
        <w:t xml:space="preserve">Обслуживание кнопки тревожной сигнализации в МБУ </w:t>
      </w:r>
      <w:r>
        <w:rPr>
          <w:szCs w:val="24"/>
          <w:lang w:eastAsia="zh-CN"/>
        </w:rPr>
        <w:t>ДО» выполнено.</w:t>
      </w:r>
    </w:p>
    <w:p w:rsidR="00CE50C9" w:rsidRPr="009077BC" w:rsidRDefault="00CE50C9" w:rsidP="008768E2">
      <w:pPr>
        <w:tabs>
          <w:tab w:val="left" w:pos="1005"/>
        </w:tabs>
        <w:autoSpaceDE w:val="0"/>
        <w:autoSpaceDN w:val="0"/>
        <w:adjustRightInd w:val="0"/>
        <w:ind w:firstLine="709"/>
        <w:outlineLvl w:val="0"/>
        <w:rPr>
          <w:kern w:val="2"/>
          <w:sz w:val="36"/>
          <w:szCs w:val="28"/>
        </w:rPr>
      </w:pPr>
      <w:r w:rsidRPr="009077BC">
        <w:rPr>
          <w:szCs w:val="24"/>
        </w:rPr>
        <w:t>В рамках заключенных муниципальных контрактов обеспечено обслуживание</w:t>
      </w:r>
      <w:r>
        <w:rPr>
          <w:szCs w:val="24"/>
        </w:rPr>
        <w:t xml:space="preserve"> кнопок тревожной сигнализации в </w:t>
      </w:r>
      <w:r w:rsidRPr="009077BC">
        <w:rPr>
          <w:szCs w:val="24"/>
          <w:lang w:eastAsia="zh-CN"/>
        </w:rPr>
        <w:t>МБОУ СОШ</w:t>
      </w:r>
      <w:r>
        <w:rPr>
          <w:szCs w:val="24"/>
          <w:lang w:eastAsia="zh-CN"/>
        </w:rPr>
        <w:t xml:space="preserve">, МБДОУ и </w:t>
      </w:r>
      <w:r w:rsidR="00D036EF">
        <w:rPr>
          <w:szCs w:val="24"/>
          <w:lang w:eastAsia="zh-CN"/>
        </w:rPr>
        <w:br/>
      </w:r>
      <w:r>
        <w:rPr>
          <w:szCs w:val="24"/>
          <w:lang w:eastAsia="zh-CN"/>
        </w:rPr>
        <w:t>МБУ ДО Красносулинского района.</w:t>
      </w:r>
    </w:p>
    <w:p w:rsidR="00B672F0" w:rsidRDefault="004A7728" w:rsidP="008768E2">
      <w:pPr>
        <w:tabs>
          <w:tab w:val="left" w:pos="1005"/>
        </w:tabs>
        <w:autoSpaceDE w:val="0"/>
        <w:autoSpaceDN w:val="0"/>
        <w:adjustRightInd w:val="0"/>
        <w:ind w:firstLine="709"/>
        <w:outlineLvl w:val="0"/>
        <w:rPr>
          <w:kern w:val="2"/>
          <w:szCs w:val="28"/>
        </w:rPr>
      </w:pPr>
      <w:r w:rsidRPr="003E5A0D">
        <w:rPr>
          <w:kern w:val="2"/>
          <w:szCs w:val="28"/>
        </w:rPr>
        <w:t>По подпрограмме 2 «Профилактика экстремизма и терроризма в Красносулинском ра</w:t>
      </w:r>
      <w:r w:rsidR="00E45F87">
        <w:rPr>
          <w:kern w:val="2"/>
          <w:szCs w:val="28"/>
        </w:rPr>
        <w:t xml:space="preserve">йоне» предусмотрено выполнение </w:t>
      </w:r>
      <w:r w:rsidR="004A6F89">
        <w:rPr>
          <w:kern w:val="2"/>
          <w:szCs w:val="28"/>
        </w:rPr>
        <w:t>19</w:t>
      </w:r>
      <w:r w:rsidR="009077BC">
        <w:rPr>
          <w:kern w:val="2"/>
          <w:szCs w:val="28"/>
        </w:rPr>
        <w:t xml:space="preserve"> </w:t>
      </w:r>
      <w:r w:rsidRPr="003E5A0D">
        <w:rPr>
          <w:kern w:val="2"/>
          <w:szCs w:val="28"/>
        </w:rPr>
        <w:t xml:space="preserve">контрольных </w:t>
      </w:r>
      <w:r w:rsidRPr="009077BC">
        <w:rPr>
          <w:kern w:val="2"/>
          <w:szCs w:val="28"/>
        </w:rPr>
        <w:t xml:space="preserve">событий, </w:t>
      </w:r>
      <w:r w:rsidR="004A6F89">
        <w:rPr>
          <w:kern w:val="2"/>
          <w:szCs w:val="28"/>
        </w:rPr>
        <w:t>которые</w:t>
      </w:r>
      <w:r w:rsidR="009077BC" w:rsidRPr="009077BC">
        <w:rPr>
          <w:kern w:val="2"/>
          <w:szCs w:val="28"/>
        </w:rPr>
        <w:t xml:space="preserve"> достигнуты в установленные сроки</w:t>
      </w:r>
      <w:r w:rsidR="00B672F0">
        <w:rPr>
          <w:kern w:val="2"/>
          <w:szCs w:val="28"/>
        </w:rPr>
        <w:t>.</w:t>
      </w:r>
    </w:p>
    <w:p w:rsidR="009077BC" w:rsidRPr="009077BC" w:rsidRDefault="004A7728" w:rsidP="008768E2">
      <w:pPr>
        <w:tabs>
          <w:tab w:val="left" w:pos="1005"/>
        </w:tabs>
        <w:autoSpaceDE w:val="0"/>
        <w:autoSpaceDN w:val="0"/>
        <w:adjustRightInd w:val="0"/>
        <w:ind w:firstLine="709"/>
        <w:outlineLvl w:val="0"/>
        <w:rPr>
          <w:kern w:val="2"/>
          <w:szCs w:val="28"/>
        </w:rPr>
      </w:pPr>
      <w:r w:rsidRPr="003E5A0D">
        <w:rPr>
          <w:kern w:val="2"/>
          <w:szCs w:val="28"/>
        </w:rPr>
        <w:lastRenderedPageBreak/>
        <w:t xml:space="preserve">В рамках подпрограммы 3 «Комплексные меры противодействия злоупотреблению наркотиками и их незаконному обороту» </w:t>
      </w:r>
      <w:r w:rsidRPr="003866A0">
        <w:rPr>
          <w:kern w:val="2"/>
          <w:szCs w:val="28"/>
        </w:rPr>
        <w:t>предусмотрена реализ</w:t>
      </w:r>
      <w:r w:rsidR="00D423C1">
        <w:rPr>
          <w:kern w:val="2"/>
          <w:szCs w:val="28"/>
        </w:rPr>
        <w:t>ация 9 основных мероприятий и 12</w:t>
      </w:r>
      <w:r w:rsidRPr="003866A0">
        <w:rPr>
          <w:kern w:val="2"/>
          <w:szCs w:val="28"/>
        </w:rPr>
        <w:t xml:space="preserve"> контрольных событий.</w:t>
      </w:r>
    </w:p>
    <w:p w:rsidR="009077BC" w:rsidRPr="009077BC" w:rsidRDefault="004A7728" w:rsidP="008768E2">
      <w:pPr>
        <w:tabs>
          <w:tab w:val="left" w:pos="1005"/>
        </w:tabs>
        <w:autoSpaceDE w:val="0"/>
        <w:autoSpaceDN w:val="0"/>
        <w:adjustRightInd w:val="0"/>
        <w:ind w:firstLine="709"/>
        <w:outlineLvl w:val="0"/>
        <w:rPr>
          <w:kern w:val="2"/>
          <w:szCs w:val="28"/>
        </w:rPr>
      </w:pPr>
      <w:r w:rsidRPr="003E5A0D">
        <w:rPr>
          <w:kern w:val="2"/>
          <w:szCs w:val="28"/>
        </w:rPr>
        <w:t xml:space="preserve">Основное мероприятие 3.1. </w:t>
      </w:r>
      <w:r w:rsidR="00E60993">
        <w:rPr>
          <w:kern w:val="2"/>
          <w:szCs w:val="28"/>
        </w:rPr>
        <w:t>«</w:t>
      </w:r>
      <w:r w:rsidRPr="003E5A0D">
        <w:rPr>
          <w:kern w:val="2"/>
          <w:szCs w:val="28"/>
        </w:rPr>
        <w:t>Проведение мониторинга наркоситуации и работы по организации профилактики наркомании в Красносулинском районе</w:t>
      </w:r>
      <w:r w:rsidR="00E60993">
        <w:rPr>
          <w:kern w:val="2"/>
          <w:szCs w:val="28"/>
        </w:rPr>
        <w:t>»</w:t>
      </w:r>
      <w:r w:rsidRPr="003E5A0D">
        <w:rPr>
          <w:kern w:val="2"/>
          <w:szCs w:val="28"/>
        </w:rPr>
        <w:t xml:space="preserve"> выполнено.</w:t>
      </w:r>
    </w:p>
    <w:p w:rsidR="001E361F" w:rsidRDefault="00FF64F8" w:rsidP="008768E2">
      <w:pPr>
        <w:tabs>
          <w:tab w:val="left" w:pos="1005"/>
        </w:tabs>
        <w:autoSpaceDE w:val="0"/>
        <w:autoSpaceDN w:val="0"/>
        <w:adjustRightInd w:val="0"/>
        <w:ind w:firstLine="709"/>
        <w:outlineLvl w:val="0"/>
        <w:rPr>
          <w:kern w:val="2"/>
          <w:szCs w:val="28"/>
        </w:rPr>
      </w:pPr>
      <w:r>
        <w:rPr>
          <w:kern w:val="2"/>
          <w:szCs w:val="28"/>
        </w:rPr>
        <w:t>Проведено 5 заседаний</w:t>
      </w:r>
      <w:r w:rsidR="004A7728" w:rsidRPr="003E5A0D">
        <w:rPr>
          <w:kern w:val="2"/>
          <w:szCs w:val="28"/>
        </w:rPr>
        <w:t xml:space="preserve"> антинаркотической комиссии муниципального образования «Красносулинский</w:t>
      </w:r>
      <w:r w:rsidR="008768E2">
        <w:rPr>
          <w:kern w:val="2"/>
          <w:szCs w:val="28"/>
        </w:rPr>
        <w:t xml:space="preserve"> </w:t>
      </w:r>
      <w:r w:rsidR="004A7728" w:rsidRPr="003E5A0D">
        <w:rPr>
          <w:kern w:val="2"/>
          <w:szCs w:val="28"/>
        </w:rPr>
        <w:t>район»</w:t>
      </w:r>
      <w:r w:rsidR="00C61835">
        <w:rPr>
          <w:kern w:val="2"/>
          <w:szCs w:val="28"/>
        </w:rPr>
        <w:t xml:space="preserve">. </w:t>
      </w:r>
    </w:p>
    <w:p w:rsidR="009077BC" w:rsidRDefault="0053660A" w:rsidP="008768E2">
      <w:pPr>
        <w:tabs>
          <w:tab w:val="left" w:pos="1005"/>
        </w:tabs>
        <w:autoSpaceDE w:val="0"/>
        <w:autoSpaceDN w:val="0"/>
        <w:adjustRightInd w:val="0"/>
        <w:ind w:firstLine="709"/>
        <w:outlineLvl w:val="0"/>
        <w:rPr>
          <w:kern w:val="2"/>
          <w:szCs w:val="28"/>
        </w:rPr>
      </w:pPr>
      <w:r w:rsidRPr="003E5A0D">
        <w:rPr>
          <w:kern w:val="2"/>
          <w:szCs w:val="28"/>
        </w:rPr>
        <w:t xml:space="preserve">Основное мероприятие 3.2. </w:t>
      </w:r>
      <w:r w:rsidR="00E60993">
        <w:rPr>
          <w:kern w:val="2"/>
          <w:szCs w:val="28"/>
        </w:rPr>
        <w:t>«</w:t>
      </w:r>
      <w:r w:rsidRPr="003E5A0D">
        <w:rPr>
          <w:kern w:val="2"/>
          <w:szCs w:val="28"/>
        </w:rPr>
        <w:t>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r w:rsidR="00E60993">
        <w:rPr>
          <w:kern w:val="2"/>
          <w:szCs w:val="28"/>
        </w:rPr>
        <w:t>»</w:t>
      </w:r>
      <w:r w:rsidRPr="003E5A0D">
        <w:rPr>
          <w:kern w:val="2"/>
          <w:szCs w:val="28"/>
        </w:rPr>
        <w:t xml:space="preserve"> выполнено.</w:t>
      </w:r>
    </w:p>
    <w:p w:rsidR="0093622A" w:rsidRPr="0093622A" w:rsidRDefault="0093622A" w:rsidP="008768E2">
      <w:pPr>
        <w:ind w:firstLine="709"/>
      </w:pPr>
      <w:r w:rsidRPr="0093622A">
        <w:t>05.07.2023 состоялось обучение представителями областного наркодиспансера сотрудников образовательных и социальных учреждений по выявлению подростков, употребляющих</w:t>
      </w:r>
      <w:r w:rsidR="008768E2">
        <w:t xml:space="preserve"> </w:t>
      </w:r>
      <w:r w:rsidRPr="0093622A">
        <w:t>психоактивные и сильно действующие</w:t>
      </w:r>
      <w:r w:rsidR="008768E2">
        <w:t xml:space="preserve"> </w:t>
      </w:r>
      <w:r w:rsidRPr="0093622A">
        <w:t>вещества,</w:t>
      </w:r>
      <w:r w:rsidR="008768E2">
        <w:t xml:space="preserve"> </w:t>
      </w:r>
      <w:r w:rsidRPr="0093622A">
        <w:t>а также наркотические средства. В мероприятии приняло участие 40 педагогов</w:t>
      </w:r>
    </w:p>
    <w:p w:rsidR="00242ACA" w:rsidRDefault="0053660A" w:rsidP="008768E2">
      <w:pPr>
        <w:tabs>
          <w:tab w:val="left" w:pos="1005"/>
        </w:tabs>
        <w:autoSpaceDE w:val="0"/>
        <w:autoSpaceDN w:val="0"/>
        <w:adjustRightInd w:val="0"/>
        <w:ind w:firstLine="709"/>
        <w:outlineLvl w:val="0"/>
        <w:rPr>
          <w:kern w:val="2"/>
          <w:szCs w:val="28"/>
        </w:rPr>
      </w:pPr>
      <w:r w:rsidRPr="0093622A">
        <w:rPr>
          <w:kern w:val="2"/>
          <w:szCs w:val="28"/>
        </w:rPr>
        <w:t xml:space="preserve">Основное мероприятие 3.3. </w:t>
      </w:r>
      <w:r w:rsidR="00E60993" w:rsidRPr="0093622A">
        <w:rPr>
          <w:kern w:val="2"/>
          <w:szCs w:val="28"/>
        </w:rPr>
        <w:t>«</w:t>
      </w:r>
      <w:r w:rsidRPr="0093622A">
        <w:rPr>
          <w:kern w:val="2"/>
          <w:szCs w:val="28"/>
        </w:rPr>
        <w:t>Организация и проведение</w:t>
      </w:r>
      <w:r w:rsidRPr="003E5A0D">
        <w:rPr>
          <w:kern w:val="2"/>
          <w:szCs w:val="28"/>
        </w:rPr>
        <w:t xml:space="preserve"> информационно-пропагандистских, спортивных и культурно-массовых мероприятий, направленных на профилактику наркомании</w:t>
      </w:r>
      <w:r w:rsidR="00E60993">
        <w:rPr>
          <w:kern w:val="2"/>
          <w:szCs w:val="28"/>
        </w:rPr>
        <w:t>»</w:t>
      </w:r>
      <w:r w:rsidRPr="003E5A0D">
        <w:rPr>
          <w:kern w:val="2"/>
          <w:szCs w:val="28"/>
        </w:rPr>
        <w:t xml:space="preserve"> выполнено</w:t>
      </w:r>
      <w:r w:rsidR="0093622A">
        <w:rPr>
          <w:kern w:val="2"/>
          <w:szCs w:val="28"/>
        </w:rPr>
        <w:t>.</w:t>
      </w:r>
    </w:p>
    <w:p w:rsidR="0093622A" w:rsidRPr="008456CD" w:rsidRDefault="0093622A" w:rsidP="008768E2">
      <w:pPr>
        <w:shd w:val="clear" w:color="auto" w:fill="FFFFFF"/>
        <w:ind w:firstLine="709"/>
        <w:textAlignment w:val="baseline"/>
        <w:rPr>
          <w:rFonts w:eastAsia="Calibri"/>
          <w:szCs w:val="28"/>
          <w:lang w:eastAsia="en-US"/>
        </w:rPr>
      </w:pPr>
      <w:r w:rsidRPr="008456CD">
        <w:rPr>
          <w:rFonts w:eastAsia="Calibri"/>
          <w:szCs w:val="28"/>
          <w:lang w:eastAsia="en-US"/>
        </w:rPr>
        <w:t>Всего проведено 319</w:t>
      </w:r>
      <w:r w:rsidR="008768E2">
        <w:rPr>
          <w:rFonts w:eastAsia="Calibri"/>
          <w:szCs w:val="28"/>
          <w:lang w:eastAsia="en-US"/>
        </w:rPr>
        <w:t xml:space="preserve"> </w:t>
      </w:r>
      <w:r w:rsidRPr="008456CD">
        <w:rPr>
          <w:rFonts w:eastAsia="Calibri"/>
          <w:szCs w:val="28"/>
          <w:lang w:eastAsia="en-US"/>
        </w:rPr>
        <w:t>мероприятий.</w:t>
      </w:r>
      <w:r>
        <w:rPr>
          <w:rFonts w:eastAsia="Calibri"/>
          <w:szCs w:val="28"/>
          <w:lang w:eastAsia="en-US"/>
        </w:rPr>
        <w:t xml:space="preserve"> </w:t>
      </w:r>
      <w:r w:rsidRPr="00C779E9">
        <w:rPr>
          <w:szCs w:val="28"/>
        </w:rPr>
        <w:t>В психолого-педагогических мероприятиях (тренингах, ролевых играх)</w:t>
      </w:r>
      <w:r w:rsidR="008768E2">
        <w:rPr>
          <w:szCs w:val="28"/>
        </w:rPr>
        <w:t xml:space="preserve"> </w:t>
      </w:r>
      <w:r w:rsidRPr="00C779E9">
        <w:rPr>
          <w:szCs w:val="28"/>
        </w:rPr>
        <w:t>за истекший период 2023 года приняло</w:t>
      </w:r>
      <w:r w:rsidR="008768E2">
        <w:rPr>
          <w:szCs w:val="28"/>
        </w:rPr>
        <w:t xml:space="preserve"> </w:t>
      </w:r>
      <w:r w:rsidRPr="00C779E9">
        <w:rPr>
          <w:szCs w:val="28"/>
        </w:rPr>
        <w:t>участие</w:t>
      </w:r>
      <w:r w:rsidR="008768E2">
        <w:rPr>
          <w:szCs w:val="28"/>
        </w:rPr>
        <w:t xml:space="preserve"> </w:t>
      </w:r>
      <w:r w:rsidRPr="00C779E9">
        <w:rPr>
          <w:szCs w:val="28"/>
        </w:rPr>
        <w:t>1912 школьников, 695 студентов, 718</w:t>
      </w:r>
      <w:r w:rsidR="008768E2">
        <w:rPr>
          <w:szCs w:val="28"/>
        </w:rPr>
        <w:t xml:space="preserve"> </w:t>
      </w:r>
      <w:r w:rsidRPr="00C779E9">
        <w:rPr>
          <w:szCs w:val="28"/>
        </w:rPr>
        <w:t xml:space="preserve">родителей (законных представителей). </w:t>
      </w:r>
      <w:r w:rsidRPr="00C779E9">
        <w:rPr>
          <w:rFonts w:eastAsia="Calibri"/>
          <w:szCs w:val="28"/>
          <w:lang w:eastAsia="en-US"/>
        </w:rPr>
        <w:t>В общеобразовательных организациях</w:t>
      </w:r>
      <w:r w:rsidR="008768E2">
        <w:rPr>
          <w:rFonts w:eastAsia="Calibri"/>
          <w:szCs w:val="28"/>
          <w:lang w:eastAsia="en-US"/>
        </w:rPr>
        <w:t xml:space="preserve"> </w:t>
      </w:r>
      <w:r w:rsidRPr="00C779E9">
        <w:rPr>
          <w:rFonts w:eastAsia="Calibri"/>
          <w:szCs w:val="28"/>
          <w:lang w:eastAsia="en-US"/>
        </w:rPr>
        <w:t>проведен декадник</w:t>
      </w:r>
      <w:r w:rsidR="008768E2">
        <w:rPr>
          <w:rFonts w:eastAsia="Calibri"/>
          <w:szCs w:val="28"/>
          <w:lang w:eastAsia="en-US"/>
        </w:rPr>
        <w:t xml:space="preserve"> </w:t>
      </w:r>
      <w:r w:rsidRPr="00C779E9">
        <w:rPr>
          <w:rFonts w:eastAsia="Calibri"/>
          <w:szCs w:val="28"/>
          <w:lang w:eastAsia="en-US"/>
        </w:rPr>
        <w:t>профилактической направленности «За здоровье и безопасность наших детей», мероприятия которого были направлены, в том числе, на</w:t>
      </w:r>
      <w:r w:rsidRPr="008456CD">
        <w:rPr>
          <w:rFonts w:eastAsia="Calibri"/>
          <w:szCs w:val="28"/>
          <w:lang w:eastAsia="en-US"/>
        </w:rPr>
        <w:t xml:space="preserve"> профилактику</w:t>
      </w:r>
      <w:r w:rsidR="008768E2">
        <w:rPr>
          <w:rFonts w:eastAsia="Calibri"/>
          <w:szCs w:val="28"/>
          <w:lang w:eastAsia="en-US"/>
        </w:rPr>
        <w:t xml:space="preserve"> </w:t>
      </w:r>
      <w:r w:rsidRPr="008456CD">
        <w:rPr>
          <w:rFonts w:eastAsia="Calibri"/>
          <w:szCs w:val="28"/>
          <w:lang w:eastAsia="en-US"/>
        </w:rPr>
        <w:t>негативных явлений в детско-подростковой среде.</w:t>
      </w:r>
      <w:r>
        <w:rPr>
          <w:rFonts w:eastAsia="Calibri"/>
          <w:szCs w:val="28"/>
          <w:lang w:eastAsia="en-US"/>
        </w:rPr>
        <w:t xml:space="preserve"> </w:t>
      </w:r>
      <w:r w:rsidRPr="008456CD">
        <w:rPr>
          <w:rFonts w:eastAsia="Calibri"/>
          <w:szCs w:val="28"/>
          <w:lang w:eastAsia="en-US"/>
        </w:rPr>
        <w:t>В декаднике приняли участие 5789 несовершеннолетних, для которых организованы и проведены: тематические классные часы, профилактические беседы, диспуты, лекции, ролевые,</w:t>
      </w:r>
      <w:r w:rsidR="008768E2">
        <w:rPr>
          <w:rFonts w:eastAsia="Calibri"/>
          <w:szCs w:val="28"/>
          <w:lang w:eastAsia="en-US"/>
        </w:rPr>
        <w:t xml:space="preserve"> </w:t>
      </w:r>
      <w:r w:rsidRPr="008456CD">
        <w:rPr>
          <w:rFonts w:eastAsia="Calibri"/>
          <w:szCs w:val="28"/>
          <w:lang w:eastAsia="en-US"/>
        </w:rPr>
        <w:t>познавательные, интерактивные</w:t>
      </w:r>
      <w:r w:rsidR="008768E2">
        <w:rPr>
          <w:rFonts w:eastAsia="Calibri"/>
          <w:szCs w:val="28"/>
          <w:lang w:eastAsia="en-US"/>
        </w:rPr>
        <w:t xml:space="preserve"> </w:t>
      </w:r>
      <w:r w:rsidRPr="008456CD">
        <w:rPr>
          <w:rFonts w:eastAsia="Calibri"/>
          <w:szCs w:val="28"/>
          <w:lang w:eastAsia="en-US"/>
        </w:rPr>
        <w:t>игры, викторины, тематические и тренинговые занятия, информационные часы, уроки, вебинары; конкурсы рисунков и плакатов, презентаций и буклетов; просмотр, демонстрация</w:t>
      </w:r>
      <w:r w:rsidR="008768E2">
        <w:rPr>
          <w:rFonts w:eastAsia="Calibri"/>
          <w:szCs w:val="28"/>
          <w:lang w:eastAsia="en-US"/>
        </w:rPr>
        <w:t xml:space="preserve"> </w:t>
      </w:r>
      <w:r w:rsidRPr="008456CD">
        <w:rPr>
          <w:rFonts w:eastAsia="Calibri"/>
          <w:szCs w:val="28"/>
          <w:lang w:eastAsia="en-US"/>
        </w:rPr>
        <w:t>видеоматериалов, презентаций</w:t>
      </w:r>
      <w:r w:rsidR="008768E2">
        <w:rPr>
          <w:rFonts w:eastAsia="Calibri"/>
          <w:szCs w:val="28"/>
          <w:lang w:eastAsia="en-US"/>
        </w:rPr>
        <w:t xml:space="preserve"> </w:t>
      </w:r>
      <w:r w:rsidRPr="008456CD">
        <w:rPr>
          <w:rFonts w:eastAsia="Calibri"/>
          <w:szCs w:val="28"/>
          <w:lang w:eastAsia="en-US"/>
        </w:rPr>
        <w:t>с</w:t>
      </w:r>
      <w:r w:rsidR="008768E2">
        <w:rPr>
          <w:rFonts w:eastAsia="Calibri"/>
          <w:szCs w:val="28"/>
          <w:lang w:eastAsia="en-US"/>
        </w:rPr>
        <w:t xml:space="preserve"> </w:t>
      </w:r>
      <w:r w:rsidRPr="008456CD">
        <w:rPr>
          <w:rFonts w:eastAsia="Calibri"/>
          <w:szCs w:val="28"/>
          <w:lang w:eastAsia="en-US"/>
        </w:rPr>
        <w:t xml:space="preserve">последующим обсуждением и др. </w:t>
      </w:r>
    </w:p>
    <w:p w:rsidR="00242ACA" w:rsidRDefault="00D40B39" w:rsidP="008768E2">
      <w:pPr>
        <w:tabs>
          <w:tab w:val="left" w:pos="1005"/>
        </w:tabs>
        <w:autoSpaceDE w:val="0"/>
        <w:autoSpaceDN w:val="0"/>
        <w:adjustRightInd w:val="0"/>
        <w:ind w:firstLine="709"/>
        <w:outlineLvl w:val="0"/>
        <w:rPr>
          <w:kern w:val="2"/>
          <w:szCs w:val="28"/>
        </w:rPr>
      </w:pPr>
      <w:r w:rsidRPr="003E5A0D">
        <w:rPr>
          <w:kern w:val="2"/>
          <w:szCs w:val="28"/>
        </w:rPr>
        <w:t xml:space="preserve">Основное мероприятие </w:t>
      </w:r>
      <w:r w:rsidR="00465F87" w:rsidRPr="003E5A0D">
        <w:rPr>
          <w:kern w:val="2"/>
          <w:szCs w:val="28"/>
        </w:rPr>
        <w:t xml:space="preserve">3.4. </w:t>
      </w:r>
      <w:r w:rsidR="00E60993">
        <w:rPr>
          <w:kern w:val="2"/>
          <w:szCs w:val="28"/>
        </w:rPr>
        <w:t>«</w:t>
      </w:r>
      <w:r w:rsidR="00465F87" w:rsidRPr="003E5A0D">
        <w:rPr>
          <w:kern w:val="2"/>
          <w:szCs w:val="28"/>
        </w:rPr>
        <w:t>Организация цикла печатных публикаций, направленных на пропаганду антинаркотического мировоззрения</w:t>
      </w:r>
      <w:r w:rsidR="00E60993">
        <w:rPr>
          <w:kern w:val="2"/>
          <w:szCs w:val="28"/>
        </w:rPr>
        <w:t>»</w:t>
      </w:r>
      <w:r w:rsidRPr="003E5A0D">
        <w:rPr>
          <w:kern w:val="2"/>
          <w:szCs w:val="28"/>
        </w:rPr>
        <w:t xml:space="preserve"> выполнено.</w:t>
      </w:r>
    </w:p>
    <w:p w:rsidR="0093622A" w:rsidRPr="0093622A" w:rsidRDefault="0093622A" w:rsidP="008768E2">
      <w:pPr>
        <w:pStyle w:val="af0"/>
        <w:ind w:firstLine="709"/>
        <w:jc w:val="both"/>
        <w:rPr>
          <w:rFonts w:ascii="Times New Roman" w:hAnsi="Times New Roman"/>
          <w:sz w:val="28"/>
          <w:szCs w:val="28"/>
        </w:rPr>
      </w:pPr>
      <w:r>
        <w:rPr>
          <w:rFonts w:ascii="Times New Roman" w:hAnsi="Times New Roman"/>
          <w:sz w:val="28"/>
          <w:szCs w:val="28"/>
        </w:rPr>
        <w:t>За 12 месяцев 2023</w:t>
      </w:r>
      <w:r w:rsidR="00E64CB0" w:rsidRPr="0093622A">
        <w:rPr>
          <w:rFonts w:ascii="Times New Roman" w:hAnsi="Times New Roman"/>
          <w:sz w:val="28"/>
          <w:szCs w:val="28"/>
        </w:rPr>
        <w:t xml:space="preserve"> года </w:t>
      </w:r>
      <w:r>
        <w:rPr>
          <w:rFonts w:ascii="Times New Roman" w:hAnsi="Times New Roman"/>
          <w:color w:val="000000"/>
          <w:sz w:val="28"/>
          <w:szCs w:val="28"/>
          <w:shd w:val="clear" w:color="auto" w:fill="FFFFFF"/>
        </w:rPr>
        <w:t>в</w:t>
      </w:r>
      <w:r w:rsidRPr="0093622A">
        <w:rPr>
          <w:rFonts w:ascii="Times New Roman" w:hAnsi="Times New Roman"/>
          <w:sz w:val="28"/>
          <w:szCs w:val="28"/>
        </w:rPr>
        <w:t xml:space="preserve"> средствах массо</w:t>
      </w:r>
      <w:r w:rsidR="00D036EF">
        <w:rPr>
          <w:rFonts w:ascii="Times New Roman" w:hAnsi="Times New Roman"/>
          <w:sz w:val="28"/>
          <w:szCs w:val="28"/>
        </w:rPr>
        <w:t>вой информации и информационно –</w:t>
      </w:r>
      <w:r w:rsidRPr="0093622A">
        <w:rPr>
          <w:rFonts w:ascii="Times New Roman" w:hAnsi="Times New Roman"/>
          <w:sz w:val="28"/>
          <w:szCs w:val="28"/>
        </w:rPr>
        <w:t xml:space="preserve"> телекоммуникационной</w:t>
      </w:r>
      <w:r w:rsidR="008768E2">
        <w:rPr>
          <w:rFonts w:ascii="Times New Roman" w:hAnsi="Times New Roman"/>
          <w:sz w:val="28"/>
          <w:szCs w:val="28"/>
        </w:rPr>
        <w:t xml:space="preserve"> </w:t>
      </w:r>
      <w:r w:rsidRPr="0093622A">
        <w:rPr>
          <w:rFonts w:ascii="Times New Roman" w:hAnsi="Times New Roman"/>
          <w:sz w:val="28"/>
          <w:szCs w:val="28"/>
        </w:rPr>
        <w:t xml:space="preserve">сети «Интернет» размещено: </w:t>
      </w:r>
      <w:r w:rsidR="00D036EF">
        <w:rPr>
          <w:rFonts w:ascii="Times New Roman" w:hAnsi="Times New Roman"/>
          <w:sz w:val="28"/>
          <w:szCs w:val="28"/>
        </w:rPr>
        <w:br/>
      </w:r>
      <w:r w:rsidRPr="0093622A">
        <w:rPr>
          <w:rFonts w:ascii="Times New Roman" w:hAnsi="Times New Roman"/>
          <w:sz w:val="28"/>
          <w:szCs w:val="28"/>
        </w:rPr>
        <w:t>114 постов, 19 видероликов; 32 информационных материала размещены на официальном сайте Администрации Красносулинского района.</w:t>
      </w:r>
    </w:p>
    <w:p w:rsidR="00EA3A3D" w:rsidRPr="0093622A" w:rsidRDefault="00D40B39" w:rsidP="008768E2">
      <w:pPr>
        <w:pStyle w:val="69"/>
        <w:spacing w:line="240" w:lineRule="auto"/>
        <w:ind w:left="0" w:firstLine="709"/>
        <w:jc w:val="both"/>
        <w:rPr>
          <w:kern w:val="2"/>
          <w:sz w:val="28"/>
          <w:szCs w:val="28"/>
        </w:rPr>
      </w:pPr>
      <w:r w:rsidRPr="0093622A">
        <w:rPr>
          <w:kern w:val="2"/>
          <w:sz w:val="28"/>
          <w:szCs w:val="28"/>
        </w:rPr>
        <w:t xml:space="preserve">Основное мероприятие </w:t>
      </w:r>
      <w:r w:rsidR="00465F87" w:rsidRPr="0093622A">
        <w:rPr>
          <w:kern w:val="2"/>
          <w:sz w:val="28"/>
          <w:szCs w:val="28"/>
        </w:rPr>
        <w:t xml:space="preserve">3.5. </w:t>
      </w:r>
      <w:r w:rsidR="00E60993" w:rsidRPr="0093622A">
        <w:rPr>
          <w:kern w:val="2"/>
          <w:sz w:val="28"/>
          <w:szCs w:val="28"/>
        </w:rPr>
        <w:t>«</w:t>
      </w:r>
      <w:r w:rsidR="00465F87" w:rsidRPr="0093622A">
        <w:rPr>
          <w:kern w:val="2"/>
          <w:sz w:val="28"/>
          <w:szCs w:val="28"/>
        </w:rPr>
        <w:t>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E60993" w:rsidRPr="0093622A">
        <w:rPr>
          <w:kern w:val="2"/>
          <w:sz w:val="28"/>
          <w:szCs w:val="28"/>
        </w:rPr>
        <w:t>»</w:t>
      </w:r>
      <w:r w:rsidRPr="0093622A">
        <w:rPr>
          <w:kern w:val="2"/>
          <w:sz w:val="28"/>
          <w:szCs w:val="28"/>
        </w:rPr>
        <w:t xml:space="preserve"> выполнено</w:t>
      </w:r>
      <w:r w:rsidR="00242ACA" w:rsidRPr="0093622A">
        <w:rPr>
          <w:kern w:val="2"/>
          <w:sz w:val="28"/>
          <w:szCs w:val="28"/>
        </w:rPr>
        <w:t>.</w:t>
      </w:r>
    </w:p>
    <w:p w:rsidR="005B4D7B" w:rsidRPr="005B4D7B" w:rsidRDefault="005B4D7B" w:rsidP="008768E2">
      <w:pPr>
        <w:ind w:firstLine="709"/>
        <w:rPr>
          <w:szCs w:val="28"/>
        </w:rPr>
      </w:pPr>
      <w:r w:rsidRPr="005B4D7B">
        <w:rPr>
          <w:szCs w:val="28"/>
        </w:rPr>
        <w:lastRenderedPageBreak/>
        <w:t>проведено 138 спортивных мероприятий,</w:t>
      </w:r>
      <w:r w:rsidR="008768E2">
        <w:rPr>
          <w:szCs w:val="28"/>
        </w:rPr>
        <w:t xml:space="preserve"> </w:t>
      </w:r>
      <w:r w:rsidRPr="005B4D7B">
        <w:rPr>
          <w:szCs w:val="28"/>
        </w:rPr>
        <w:t>в которых приняло участие</w:t>
      </w:r>
      <w:r w:rsidR="008768E2">
        <w:rPr>
          <w:szCs w:val="28"/>
        </w:rPr>
        <w:t xml:space="preserve"> </w:t>
      </w:r>
      <w:r w:rsidR="00D036EF">
        <w:rPr>
          <w:szCs w:val="28"/>
        </w:rPr>
        <w:br/>
      </w:r>
      <w:r w:rsidRPr="005B4D7B">
        <w:rPr>
          <w:szCs w:val="28"/>
        </w:rPr>
        <w:t xml:space="preserve">9815 чел. В целях пропаганды здорового образа жизни, ежегодно проходят различные спортивные мероприятия, турниры, фестивали ГТО, соревнования. </w:t>
      </w:r>
    </w:p>
    <w:p w:rsidR="00EA3A3D" w:rsidRDefault="00D40B39" w:rsidP="008768E2">
      <w:pPr>
        <w:tabs>
          <w:tab w:val="left" w:pos="1005"/>
        </w:tabs>
        <w:autoSpaceDE w:val="0"/>
        <w:autoSpaceDN w:val="0"/>
        <w:adjustRightInd w:val="0"/>
        <w:ind w:firstLine="709"/>
        <w:outlineLvl w:val="0"/>
        <w:rPr>
          <w:kern w:val="2"/>
          <w:szCs w:val="28"/>
        </w:rPr>
      </w:pPr>
      <w:r w:rsidRPr="005B4D7B">
        <w:rPr>
          <w:kern w:val="2"/>
          <w:szCs w:val="28"/>
        </w:rPr>
        <w:t>Основное мероприятие 3.6.</w:t>
      </w:r>
      <w:r w:rsidR="00242ACA" w:rsidRPr="005B4D7B">
        <w:rPr>
          <w:kern w:val="2"/>
          <w:szCs w:val="28"/>
        </w:rPr>
        <w:t xml:space="preserve"> «</w:t>
      </w:r>
      <w:r w:rsidRPr="005B4D7B">
        <w:rPr>
          <w:kern w:val="2"/>
          <w:szCs w:val="28"/>
        </w:rPr>
        <w:t>Организация и проведение профилактических мероприятий с «группами риска» немедицинского потребления наркотиков</w:t>
      </w:r>
      <w:r w:rsidRPr="003E5A0D">
        <w:rPr>
          <w:kern w:val="2"/>
          <w:szCs w:val="28"/>
        </w:rPr>
        <w:t xml:space="preserve"> и детьми, оказавшими</w:t>
      </w:r>
      <w:r w:rsidR="00E60993">
        <w:rPr>
          <w:kern w:val="2"/>
          <w:szCs w:val="28"/>
        </w:rPr>
        <w:t>ся в трудной жизненной ситуации»</w:t>
      </w:r>
      <w:r w:rsidRPr="003E5A0D">
        <w:rPr>
          <w:kern w:val="2"/>
          <w:szCs w:val="28"/>
        </w:rPr>
        <w:t xml:space="preserve"> выполнено.</w:t>
      </w:r>
    </w:p>
    <w:p w:rsidR="005B4D7B" w:rsidRPr="00CA3717" w:rsidRDefault="005B4D7B" w:rsidP="008768E2">
      <w:pPr>
        <w:ind w:firstLine="709"/>
      </w:pPr>
      <w:r>
        <w:t xml:space="preserve"> </w:t>
      </w:r>
      <w:r w:rsidRPr="00CA3717">
        <w:t xml:space="preserve">В настоящий момент на профилактическом учете в ПДН состоит </w:t>
      </w:r>
      <w:r w:rsidR="00D036EF">
        <w:br/>
      </w:r>
      <w:r w:rsidRPr="00CA3717">
        <w:t>27 несовершеннолетних, 38 неблагополучных родителей, 3 группы антиобщественной направленности.</w:t>
      </w:r>
    </w:p>
    <w:p w:rsidR="005B4D7B" w:rsidRPr="005B4D7B" w:rsidRDefault="005B4D7B" w:rsidP="008768E2">
      <w:pPr>
        <w:ind w:firstLine="709"/>
        <w:rPr>
          <w:b/>
        </w:rPr>
      </w:pPr>
      <w:r>
        <w:t xml:space="preserve"> </w:t>
      </w:r>
      <w:r w:rsidRPr="005B4D7B">
        <w:t>За всеми несовершеннолетними</w:t>
      </w:r>
      <w:r w:rsidR="008768E2">
        <w:t xml:space="preserve"> </w:t>
      </w:r>
      <w:r w:rsidRPr="005B4D7B">
        <w:t xml:space="preserve">закреплены шефы-наставники, </w:t>
      </w:r>
      <w:r w:rsidR="00D036EF">
        <w:br/>
      </w:r>
      <w:r w:rsidRPr="005B4D7B">
        <w:t xml:space="preserve">3 несовершеннолетних закреплены за представителями общественного совета при МО, 2 за ветеранами МВД, 16 за представителями органов системы профилактики, 4 </w:t>
      </w:r>
      <w:r w:rsidR="00EC5217">
        <w:t xml:space="preserve">– </w:t>
      </w:r>
      <w:r w:rsidRPr="005B4D7B">
        <w:t>за главами сельских поселений Красносулинского района.</w:t>
      </w:r>
    </w:p>
    <w:p w:rsidR="005B4D7B" w:rsidRPr="005B4D7B" w:rsidRDefault="005B4D7B" w:rsidP="008768E2">
      <w:pPr>
        <w:autoSpaceDE w:val="0"/>
        <w:autoSpaceDN w:val="0"/>
        <w:adjustRightInd w:val="0"/>
        <w:ind w:firstLine="709"/>
        <w:rPr>
          <w:szCs w:val="28"/>
        </w:rPr>
      </w:pPr>
      <w:r w:rsidRPr="005B4D7B">
        <w:rPr>
          <w:szCs w:val="28"/>
        </w:rPr>
        <w:t>С подучетными подростками проведено 33</w:t>
      </w:r>
      <w:r w:rsidR="008768E2">
        <w:rPr>
          <w:szCs w:val="28"/>
        </w:rPr>
        <w:t xml:space="preserve"> </w:t>
      </w:r>
      <w:r w:rsidRPr="005B4D7B">
        <w:rPr>
          <w:szCs w:val="28"/>
        </w:rPr>
        <w:t>профилактических акции по вовлечению в здоровый образ жизни и по профилактике употребления ПАВ и наркотических средств.</w:t>
      </w:r>
    </w:p>
    <w:p w:rsidR="00EA3A3D" w:rsidRDefault="00D40B39" w:rsidP="008768E2">
      <w:pPr>
        <w:tabs>
          <w:tab w:val="left" w:pos="1005"/>
        </w:tabs>
        <w:autoSpaceDE w:val="0"/>
        <w:autoSpaceDN w:val="0"/>
        <w:adjustRightInd w:val="0"/>
        <w:ind w:firstLine="709"/>
        <w:outlineLvl w:val="0"/>
        <w:rPr>
          <w:kern w:val="2"/>
          <w:szCs w:val="28"/>
        </w:rPr>
      </w:pPr>
      <w:r w:rsidRPr="003E5A0D">
        <w:rPr>
          <w:kern w:val="2"/>
          <w:szCs w:val="28"/>
        </w:rPr>
        <w:t xml:space="preserve">Основное мероприятие 3.7. </w:t>
      </w:r>
      <w:r w:rsidR="00E60993">
        <w:rPr>
          <w:kern w:val="2"/>
          <w:szCs w:val="28"/>
        </w:rPr>
        <w:t>«</w:t>
      </w:r>
      <w:r w:rsidRPr="003E5A0D">
        <w:rPr>
          <w:kern w:val="2"/>
          <w:szCs w:val="28"/>
        </w:rPr>
        <w:t>Взаимодействие наркологического кабинета Красносулинского района Шахтинского филиала государственного бюджетного учреждения Ростовской области «Наркологический диспансер» с Донской митрополией Русской Православной Церкви, немедицинскими организациями, предоставляющими социальные услуги наркозависимым граждана</w:t>
      </w:r>
      <w:r w:rsidR="00E60993">
        <w:rPr>
          <w:kern w:val="2"/>
          <w:szCs w:val="28"/>
        </w:rPr>
        <w:t>м»</w:t>
      </w:r>
      <w:r w:rsidRPr="003E5A0D">
        <w:rPr>
          <w:kern w:val="2"/>
          <w:szCs w:val="28"/>
        </w:rPr>
        <w:t xml:space="preserve"> выполнено.</w:t>
      </w:r>
    </w:p>
    <w:p w:rsidR="00A860DB" w:rsidRDefault="00A860DB" w:rsidP="008768E2">
      <w:pPr>
        <w:tabs>
          <w:tab w:val="left" w:pos="1005"/>
        </w:tabs>
        <w:ind w:firstLine="709"/>
        <w:outlineLvl w:val="0"/>
      </w:pPr>
      <w:r>
        <w:t>Обеспечено взаимодействие наркологического кабинета Красносулинского района, Донской митрополии Русской Православной Церкви и сотрудников ПДН и КДН, в ре</w:t>
      </w:r>
      <w:r w:rsidR="005B4D7B">
        <w:t xml:space="preserve">зультате которого проведено </w:t>
      </w:r>
      <w:r w:rsidR="005B4D7B">
        <w:br/>
        <w:t>130</w:t>
      </w:r>
      <w:r>
        <w:t xml:space="preserve"> профилактических беседы.</w:t>
      </w:r>
    </w:p>
    <w:p w:rsidR="00EA3A3D" w:rsidRPr="00A7400A" w:rsidRDefault="00D40B39" w:rsidP="008768E2">
      <w:pPr>
        <w:tabs>
          <w:tab w:val="left" w:pos="1005"/>
        </w:tabs>
        <w:autoSpaceDE w:val="0"/>
        <w:autoSpaceDN w:val="0"/>
        <w:adjustRightInd w:val="0"/>
        <w:ind w:firstLine="709"/>
        <w:outlineLvl w:val="0"/>
        <w:rPr>
          <w:kern w:val="2"/>
          <w:szCs w:val="28"/>
        </w:rPr>
      </w:pPr>
      <w:r w:rsidRPr="003E5A0D">
        <w:rPr>
          <w:kern w:val="2"/>
          <w:szCs w:val="28"/>
        </w:rPr>
        <w:t xml:space="preserve">Основное мероприятие 3.8. </w:t>
      </w:r>
      <w:r w:rsidR="00E60993">
        <w:rPr>
          <w:kern w:val="2"/>
          <w:szCs w:val="28"/>
        </w:rPr>
        <w:t>«</w:t>
      </w:r>
      <w:r w:rsidRPr="003E5A0D">
        <w:rPr>
          <w:kern w:val="2"/>
          <w:szCs w:val="28"/>
        </w:rPr>
        <w:t>Ликвидация местной</w:t>
      </w:r>
      <w:r w:rsidR="008768E2">
        <w:rPr>
          <w:kern w:val="2"/>
          <w:szCs w:val="28"/>
        </w:rPr>
        <w:t xml:space="preserve"> </w:t>
      </w:r>
      <w:r w:rsidRPr="003E5A0D">
        <w:rPr>
          <w:kern w:val="2"/>
          <w:szCs w:val="28"/>
        </w:rPr>
        <w:t xml:space="preserve">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w:t>
      </w:r>
      <w:r w:rsidRPr="00A7400A">
        <w:rPr>
          <w:kern w:val="2"/>
          <w:szCs w:val="28"/>
        </w:rPr>
        <w:t>незаконному обороту наркотиков</w:t>
      </w:r>
      <w:r w:rsidR="00E60993" w:rsidRPr="00A7400A">
        <w:rPr>
          <w:kern w:val="2"/>
          <w:szCs w:val="28"/>
        </w:rPr>
        <w:t>»</w:t>
      </w:r>
      <w:r w:rsidRPr="00A7400A">
        <w:rPr>
          <w:kern w:val="2"/>
          <w:szCs w:val="28"/>
        </w:rPr>
        <w:t xml:space="preserve"> выполнено.</w:t>
      </w:r>
    </w:p>
    <w:p w:rsidR="005B4D7B" w:rsidRPr="00344690" w:rsidRDefault="00A860DB" w:rsidP="008768E2">
      <w:pPr>
        <w:widowControl w:val="0"/>
        <w:autoSpaceDE w:val="0"/>
        <w:autoSpaceDN w:val="0"/>
        <w:adjustRightInd w:val="0"/>
        <w:ind w:firstLine="709"/>
        <w:rPr>
          <w:szCs w:val="28"/>
        </w:rPr>
      </w:pPr>
      <w:r w:rsidRPr="002A3F44">
        <w:t>В 202</w:t>
      </w:r>
      <w:r w:rsidR="005B4D7B" w:rsidRPr="002A3F44">
        <w:t>3</w:t>
      </w:r>
      <w:r w:rsidRPr="002A3F44">
        <w:t xml:space="preserve"> год </w:t>
      </w:r>
      <w:r w:rsidR="005B4D7B" w:rsidRPr="002A3F44">
        <w:rPr>
          <w:szCs w:val="28"/>
        </w:rPr>
        <w:t>в рамках акции «Единый день борьбы с дикорастущей коноплей» проведены рейды по</w:t>
      </w:r>
      <w:r w:rsidR="008768E2">
        <w:rPr>
          <w:szCs w:val="28"/>
        </w:rPr>
        <w:t xml:space="preserve"> </w:t>
      </w:r>
      <w:r w:rsidR="005B4D7B" w:rsidRPr="002A3F44">
        <w:rPr>
          <w:szCs w:val="28"/>
        </w:rPr>
        <w:t xml:space="preserve">выявлению очагов произрастания конопли на территории (27.06.2023, 25.07.2023, 29.08.2023). Кроме этого, были дополнительные выезды в поселения района (24.08.2023, 25.08.2023, 20.09.2023, 21.09.2023). Выезды было совершены в Долотиновское, Ковалевское, </w:t>
      </w:r>
      <w:r w:rsidR="005B4D7B" w:rsidRPr="00344690">
        <w:rPr>
          <w:szCs w:val="28"/>
        </w:rPr>
        <w:t>Михайловское, Ударниковское сельские поселения, Красносулинское городское по</w:t>
      </w:r>
      <w:r w:rsidR="0010619E">
        <w:rPr>
          <w:szCs w:val="28"/>
        </w:rPr>
        <w:t>селение. В итоге за период май –</w:t>
      </w:r>
      <w:r w:rsidR="005B4D7B" w:rsidRPr="00344690">
        <w:rPr>
          <w:szCs w:val="28"/>
        </w:rPr>
        <w:t xml:space="preserve"> октябрь 2023 года по Красносулинскому району, с учётом выездов рабочих групп, выявлено и уничтожено произрастание наркосодержащих растений</w:t>
      </w:r>
      <w:r w:rsidR="008768E2" w:rsidRPr="00344690">
        <w:rPr>
          <w:szCs w:val="28"/>
        </w:rPr>
        <w:t xml:space="preserve"> </w:t>
      </w:r>
      <w:r w:rsidR="005B4D7B" w:rsidRPr="00344690">
        <w:rPr>
          <w:szCs w:val="28"/>
        </w:rPr>
        <w:t>на площади</w:t>
      </w:r>
      <w:r w:rsidR="008768E2" w:rsidRPr="00344690">
        <w:rPr>
          <w:szCs w:val="28"/>
        </w:rPr>
        <w:t xml:space="preserve"> </w:t>
      </w:r>
      <w:r w:rsidR="00D036EF" w:rsidRPr="00344690">
        <w:rPr>
          <w:szCs w:val="28"/>
        </w:rPr>
        <w:br/>
        <w:t>1261,5 кв.</w:t>
      </w:r>
      <w:r w:rsidR="005B4D7B" w:rsidRPr="00344690">
        <w:rPr>
          <w:szCs w:val="28"/>
        </w:rPr>
        <w:t xml:space="preserve">м, весом 1183,5 кг. </w:t>
      </w:r>
    </w:p>
    <w:p w:rsidR="00EA3A3D" w:rsidRPr="00344690" w:rsidRDefault="00D40B39" w:rsidP="008768E2">
      <w:pPr>
        <w:tabs>
          <w:tab w:val="left" w:pos="1005"/>
        </w:tabs>
        <w:ind w:firstLine="709"/>
        <w:outlineLvl w:val="0"/>
        <w:rPr>
          <w:kern w:val="2"/>
          <w:szCs w:val="28"/>
        </w:rPr>
      </w:pPr>
      <w:r w:rsidRPr="00344690">
        <w:rPr>
          <w:kern w:val="2"/>
          <w:szCs w:val="28"/>
        </w:rPr>
        <w:t xml:space="preserve">Основное мероприятие 3.9. </w:t>
      </w:r>
      <w:r w:rsidR="00E60993" w:rsidRPr="00344690">
        <w:rPr>
          <w:kern w:val="2"/>
          <w:szCs w:val="28"/>
        </w:rPr>
        <w:t>«</w:t>
      </w:r>
      <w:r w:rsidRPr="00344690">
        <w:rPr>
          <w:kern w:val="2"/>
          <w:szCs w:val="28"/>
        </w:rPr>
        <w:t>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E60993" w:rsidRPr="00344690">
        <w:rPr>
          <w:kern w:val="2"/>
          <w:szCs w:val="28"/>
        </w:rPr>
        <w:t>»</w:t>
      </w:r>
      <w:r w:rsidRPr="00344690">
        <w:rPr>
          <w:kern w:val="2"/>
          <w:szCs w:val="28"/>
        </w:rPr>
        <w:t xml:space="preserve"> выполнено.</w:t>
      </w:r>
    </w:p>
    <w:p w:rsidR="00A860DB" w:rsidRPr="00344690" w:rsidRDefault="00A860DB" w:rsidP="008768E2">
      <w:pPr>
        <w:tabs>
          <w:tab w:val="left" w:pos="1005"/>
        </w:tabs>
        <w:ind w:firstLine="709"/>
        <w:outlineLvl w:val="0"/>
        <w:rPr>
          <w:szCs w:val="28"/>
        </w:rPr>
      </w:pPr>
      <w:r w:rsidRPr="00344690">
        <w:rPr>
          <w:szCs w:val="28"/>
        </w:rPr>
        <w:lastRenderedPageBreak/>
        <w:t>Проведено социально-психологическое тестирование, в котором прин</w:t>
      </w:r>
      <w:r w:rsidR="005B4D7B" w:rsidRPr="00344690">
        <w:rPr>
          <w:szCs w:val="28"/>
        </w:rPr>
        <w:t xml:space="preserve">яли участие 2266 школьников и </w:t>
      </w:r>
      <w:r w:rsidRPr="00344690">
        <w:rPr>
          <w:szCs w:val="28"/>
        </w:rPr>
        <w:t>6</w:t>
      </w:r>
      <w:r w:rsidR="005B4D7B" w:rsidRPr="00344690">
        <w:rPr>
          <w:szCs w:val="28"/>
        </w:rPr>
        <w:t>86</w:t>
      </w:r>
      <w:r w:rsidRPr="00344690">
        <w:rPr>
          <w:szCs w:val="28"/>
        </w:rPr>
        <w:t xml:space="preserve"> студентов Красносулинского района в возрасте от 13 лет и старше.</w:t>
      </w:r>
    </w:p>
    <w:p w:rsidR="005B4D7B" w:rsidRPr="005B4D7B" w:rsidRDefault="005B4D7B" w:rsidP="008768E2">
      <w:pPr>
        <w:tabs>
          <w:tab w:val="left" w:pos="851"/>
        </w:tabs>
        <w:ind w:firstLine="709"/>
        <w:rPr>
          <w:color w:val="000000"/>
          <w:szCs w:val="28"/>
        </w:rPr>
      </w:pPr>
      <w:r w:rsidRPr="005B4D7B">
        <w:rPr>
          <w:szCs w:val="28"/>
        </w:rPr>
        <w:t xml:space="preserve">За 2023 год активистами антинаркотического движения, членами молодежного самоуправления и неравнодушными жителями ликвидировано </w:t>
      </w:r>
      <w:r w:rsidRPr="005B4D7B">
        <w:rPr>
          <w:color w:val="000000"/>
          <w:szCs w:val="28"/>
          <w:shd w:val="clear" w:color="auto" w:fill="FFFFFF"/>
        </w:rPr>
        <w:t>138 надписей в общественных</w:t>
      </w:r>
      <w:r w:rsidR="008768E2">
        <w:rPr>
          <w:color w:val="000000"/>
          <w:szCs w:val="28"/>
          <w:shd w:val="clear" w:color="auto" w:fill="FFFFFF"/>
        </w:rPr>
        <w:t xml:space="preserve"> </w:t>
      </w:r>
      <w:r w:rsidRPr="005B4D7B">
        <w:rPr>
          <w:color w:val="000000"/>
          <w:szCs w:val="28"/>
          <w:shd w:val="clear" w:color="auto" w:fill="FFFFFF"/>
        </w:rPr>
        <w:t xml:space="preserve">местах и 52 надписи на муниципальной собственности. </w:t>
      </w:r>
      <w:r w:rsidRPr="005B4D7B">
        <w:rPr>
          <w:spacing w:val="6"/>
          <w:szCs w:val="28"/>
        </w:rPr>
        <w:t xml:space="preserve">В течение года проводилась совместная работа антинаркотической комиссии района, административной комиссии Администрации Красносулинского района по закраске рекламы наркотических веществ. </w:t>
      </w:r>
    </w:p>
    <w:p w:rsidR="001C308B" w:rsidRDefault="00F0387C" w:rsidP="008768E2">
      <w:pPr>
        <w:tabs>
          <w:tab w:val="left" w:pos="1005"/>
        </w:tabs>
        <w:autoSpaceDE w:val="0"/>
        <w:autoSpaceDN w:val="0"/>
        <w:adjustRightInd w:val="0"/>
        <w:ind w:firstLine="709"/>
        <w:outlineLvl w:val="0"/>
        <w:rPr>
          <w:kern w:val="2"/>
          <w:szCs w:val="28"/>
        </w:rPr>
      </w:pPr>
      <w:r w:rsidRPr="003E5A0D">
        <w:rPr>
          <w:kern w:val="2"/>
          <w:szCs w:val="28"/>
        </w:rPr>
        <w:t xml:space="preserve">По подпрограмме </w:t>
      </w:r>
      <w:r w:rsidR="00CF0335" w:rsidRPr="003E5A0D">
        <w:rPr>
          <w:kern w:val="2"/>
          <w:szCs w:val="28"/>
        </w:rPr>
        <w:t xml:space="preserve">3 «Комплексные меры противодействия злоупотреблению наркотиками и их незаконному обороту» </w:t>
      </w:r>
      <w:r w:rsidRPr="003E5A0D">
        <w:rPr>
          <w:kern w:val="2"/>
          <w:szCs w:val="28"/>
        </w:rPr>
        <w:t xml:space="preserve">предусмотрено выполнение </w:t>
      </w:r>
      <w:r w:rsidR="004C209B">
        <w:rPr>
          <w:kern w:val="2"/>
          <w:szCs w:val="28"/>
        </w:rPr>
        <w:t>14</w:t>
      </w:r>
      <w:r w:rsidRPr="003E5A0D">
        <w:rPr>
          <w:kern w:val="2"/>
          <w:szCs w:val="28"/>
        </w:rPr>
        <w:t xml:space="preserve"> контрольных событий,</w:t>
      </w:r>
      <w:r w:rsidR="001C308B">
        <w:rPr>
          <w:kern w:val="2"/>
          <w:szCs w:val="28"/>
        </w:rPr>
        <w:t xml:space="preserve"> </w:t>
      </w:r>
      <w:r w:rsidR="005B4D7B">
        <w:rPr>
          <w:kern w:val="2"/>
          <w:szCs w:val="28"/>
        </w:rPr>
        <w:t xml:space="preserve">все </w:t>
      </w:r>
      <w:r w:rsidR="004C209B">
        <w:rPr>
          <w:kern w:val="2"/>
          <w:szCs w:val="28"/>
        </w:rPr>
        <w:t>достигнуты в установленные сроки</w:t>
      </w:r>
      <w:r w:rsidR="001C308B">
        <w:rPr>
          <w:kern w:val="2"/>
          <w:szCs w:val="28"/>
        </w:rPr>
        <w:t>.</w:t>
      </w:r>
      <w:r w:rsidR="004C209B">
        <w:rPr>
          <w:kern w:val="2"/>
          <w:szCs w:val="28"/>
        </w:rPr>
        <w:t xml:space="preserve"> </w:t>
      </w:r>
    </w:p>
    <w:p w:rsidR="00DE614F" w:rsidRDefault="00DE614F" w:rsidP="008768E2">
      <w:pPr>
        <w:tabs>
          <w:tab w:val="left" w:pos="1005"/>
        </w:tabs>
        <w:autoSpaceDE w:val="0"/>
        <w:autoSpaceDN w:val="0"/>
        <w:adjustRightInd w:val="0"/>
        <w:ind w:firstLine="709"/>
        <w:outlineLvl w:val="0"/>
        <w:rPr>
          <w:szCs w:val="28"/>
        </w:rPr>
      </w:pPr>
      <w:r w:rsidRPr="003E5A0D">
        <w:rPr>
          <w:szCs w:val="28"/>
        </w:rPr>
        <w:t>Сведения о выполнении основных мероприятий</w:t>
      </w:r>
      <w:r w:rsidR="000E3C26" w:rsidRPr="003E5A0D">
        <w:rPr>
          <w:szCs w:val="28"/>
        </w:rPr>
        <w:t xml:space="preserve"> подпрограмм, а так</w:t>
      </w:r>
      <w:r w:rsidRPr="003E5A0D">
        <w:rPr>
          <w:szCs w:val="28"/>
        </w:rPr>
        <w:t>же контрольных событи</w:t>
      </w:r>
      <w:r w:rsidR="00F7126E">
        <w:rPr>
          <w:szCs w:val="28"/>
        </w:rPr>
        <w:t>й муниципальной программы за 202</w:t>
      </w:r>
      <w:r w:rsidR="005B4D7B">
        <w:rPr>
          <w:szCs w:val="28"/>
        </w:rPr>
        <w:t>3</w:t>
      </w:r>
      <w:r w:rsidRPr="003E5A0D">
        <w:rPr>
          <w:szCs w:val="28"/>
        </w:rPr>
        <w:t xml:space="preserve"> год приведены в приложении №</w:t>
      </w:r>
      <w:r w:rsidR="00D036EF">
        <w:rPr>
          <w:szCs w:val="28"/>
        </w:rPr>
        <w:t> </w:t>
      </w:r>
      <w:r w:rsidRPr="003E5A0D">
        <w:rPr>
          <w:szCs w:val="28"/>
        </w:rPr>
        <w:t>1 к отчету о реализации муниципальной программы.</w:t>
      </w:r>
    </w:p>
    <w:p w:rsidR="005A236C" w:rsidRPr="004C209B" w:rsidRDefault="005A236C" w:rsidP="008768E2">
      <w:pPr>
        <w:tabs>
          <w:tab w:val="left" w:pos="1005"/>
        </w:tabs>
        <w:autoSpaceDE w:val="0"/>
        <w:autoSpaceDN w:val="0"/>
        <w:adjustRightInd w:val="0"/>
        <w:ind w:firstLine="709"/>
        <w:outlineLvl w:val="0"/>
        <w:rPr>
          <w:kern w:val="2"/>
          <w:szCs w:val="28"/>
        </w:rPr>
      </w:pPr>
    </w:p>
    <w:p w:rsidR="00C24ED7" w:rsidRDefault="005A236C" w:rsidP="00D036EF">
      <w:pPr>
        <w:tabs>
          <w:tab w:val="left" w:pos="1005"/>
        </w:tabs>
        <w:autoSpaceDE w:val="0"/>
        <w:autoSpaceDN w:val="0"/>
        <w:adjustRightInd w:val="0"/>
        <w:ind w:firstLine="0"/>
        <w:jc w:val="center"/>
        <w:outlineLvl w:val="0"/>
        <w:rPr>
          <w:szCs w:val="28"/>
        </w:rPr>
      </w:pPr>
      <w:r>
        <w:rPr>
          <w:szCs w:val="28"/>
        </w:rPr>
        <w:t xml:space="preserve">Раздел </w:t>
      </w:r>
      <w:r w:rsidR="000C2E83" w:rsidRPr="003E5A0D">
        <w:rPr>
          <w:szCs w:val="28"/>
        </w:rPr>
        <w:t xml:space="preserve">3. </w:t>
      </w:r>
      <w:r w:rsidR="00D91EBD" w:rsidRPr="003E5A0D">
        <w:rPr>
          <w:szCs w:val="28"/>
        </w:rPr>
        <w:t xml:space="preserve">Анализ факторов, повлиявших на ход реализации </w:t>
      </w:r>
    </w:p>
    <w:p w:rsidR="00D91EBD" w:rsidRDefault="00D91EBD" w:rsidP="00D036EF">
      <w:pPr>
        <w:tabs>
          <w:tab w:val="left" w:pos="1005"/>
        </w:tabs>
        <w:autoSpaceDE w:val="0"/>
        <w:autoSpaceDN w:val="0"/>
        <w:adjustRightInd w:val="0"/>
        <w:ind w:firstLine="0"/>
        <w:jc w:val="center"/>
        <w:outlineLvl w:val="0"/>
        <w:rPr>
          <w:szCs w:val="28"/>
        </w:rPr>
      </w:pPr>
      <w:r w:rsidRPr="003E5A0D">
        <w:rPr>
          <w:szCs w:val="28"/>
        </w:rPr>
        <w:t>муниципальной программы</w:t>
      </w:r>
    </w:p>
    <w:p w:rsidR="005A236C" w:rsidRDefault="005A236C" w:rsidP="00D036EF">
      <w:pPr>
        <w:tabs>
          <w:tab w:val="left" w:pos="1005"/>
        </w:tabs>
        <w:autoSpaceDE w:val="0"/>
        <w:autoSpaceDN w:val="0"/>
        <w:adjustRightInd w:val="0"/>
        <w:ind w:firstLine="0"/>
        <w:jc w:val="center"/>
        <w:outlineLvl w:val="0"/>
        <w:rPr>
          <w:szCs w:val="28"/>
        </w:rPr>
      </w:pPr>
    </w:p>
    <w:p w:rsidR="005A236C" w:rsidRDefault="005A236C" w:rsidP="008768E2">
      <w:pPr>
        <w:tabs>
          <w:tab w:val="right" w:pos="9072"/>
        </w:tabs>
        <w:ind w:firstLine="709"/>
      </w:pPr>
      <w:r>
        <w:t>В</w:t>
      </w:r>
      <w:r w:rsidR="008768E2">
        <w:t xml:space="preserve"> </w:t>
      </w:r>
      <w:r>
        <w:t>2023 году о</w:t>
      </w:r>
      <w:r w:rsidR="00A860DB">
        <w:t xml:space="preserve">сновным </w:t>
      </w:r>
      <w:r>
        <w:t xml:space="preserve">внешним </w:t>
      </w:r>
      <w:r w:rsidR="00A860DB">
        <w:t xml:space="preserve">фактором, </w:t>
      </w:r>
      <w:r>
        <w:t xml:space="preserve">оказавшем влияние </w:t>
      </w:r>
      <w:r w:rsidR="00A860DB">
        <w:t xml:space="preserve">на ход реализации муниципальной программы </w:t>
      </w:r>
      <w:r>
        <w:t>явилось проведение Вооруженными силами Российской Федерации, другими</w:t>
      </w:r>
      <w:r w:rsidR="008768E2">
        <w:t xml:space="preserve"> </w:t>
      </w:r>
      <w:r>
        <w:t>войсками, воинскими формированиями и органами СВО на сопредельной с Ростовской областью территории Донецкой Народной Республики</w:t>
      </w:r>
      <w:r w:rsidR="008768E2">
        <w:t xml:space="preserve"> </w:t>
      </w:r>
      <w:r>
        <w:t xml:space="preserve">и Луганской </w:t>
      </w:r>
      <w:r w:rsidR="005B3586">
        <w:t>Народной Республики</w:t>
      </w:r>
      <w:r w:rsidR="008768E2">
        <w:t xml:space="preserve"> </w:t>
      </w:r>
      <w:r w:rsidR="005B3586">
        <w:t>и связанное с нею усиление охраны приграничными войсками административных границ с новыми субъектами</w:t>
      </w:r>
      <w:r w:rsidR="005B3586" w:rsidRPr="005B3586">
        <w:t xml:space="preserve"> </w:t>
      </w:r>
      <w:r w:rsidR="005B3586">
        <w:t>Российской Федерации</w:t>
      </w:r>
      <w:r w:rsidR="006E15DB">
        <w:t>.</w:t>
      </w:r>
    </w:p>
    <w:p w:rsidR="006E15DB" w:rsidRDefault="006E15DB" w:rsidP="008768E2">
      <w:pPr>
        <w:tabs>
          <w:tab w:val="right" w:pos="9072"/>
        </w:tabs>
        <w:ind w:firstLine="709"/>
      </w:pPr>
      <w:r>
        <w:t>К участию в СВО активно привлекались подразделения, силы и средства Управления Росгвардии по Ростовской области, а также ГУ МВД России по Ростовской области, которые изымали незаконно хранящееся оружие, взрывчатые вещества и взрывные устройства на территориях Донецкой и Луганской Народных республик.</w:t>
      </w:r>
    </w:p>
    <w:p w:rsidR="005A236C" w:rsidRDefault="005A236C" w:rsidP="008768E2">
      <w:pPr>
        <w:tabs>
          <w:tab w:val="right" w:pos="9072"/>
        </w:tabs>
        <w:ind w:firstLine="709"/>
      </w:pPr>
    </w:p>
    <w:p w:rsidR="00D91EBD" w:rsidRDefault="005A236C" w:rsidP="00D036EF">
      <w:pPr>
        <w:tabs>
          <w:tab w:val="right" w:pos="9072"/>
        </w:tabs>
        <w:ind w:firstLine="0"/>
        <w:jc w:val="center"/>
        <w:rPr>
          <w:szCs w:val="28"/>
        </w:rPr>
      </w:pPr>
      <w:r>
        <w:rPr>
          <w:szCs w:val="28"/>
        </w:rPr>
        <w:t xml:space="preserve">Раздел </w:t>
      </w:r>
      <w:r w:rsidR="00DE614F" w:rsidRPr="003E5A0D">
        <w:rPr>
          <w:szCs w:val="28"/>
        </w:rPr>
        <w:t>4. Сведения об использовании бюджетных ассигнований и внебюджетных средств на реализацию муниципальной программы</w:t>
      </w:r>
    </w:p>
    <w:p w:rsidR="005A236C" w:rsidRDefault="005A236C" w:rsidP="008768E2">
      <w:pPr>
        <w:tabs>
          <w:tab w:val="right" w:pos="9072"/>
        </w:tabs>
        <w:ind w:firstLine="709"/>
        <w:jc w:val="center"/>
        <w:rPr>
          <w:szCs w:val="28"/>
        </w:rPr>
      </w:pPr>
    </w:p>
    <w:p w:rsidR="004C209B" w:rsidRDefault="00DE614F" w:rsidP="008768E2">
      <w:pPr>
        <w:tabs>
          <w:tab w:val="left" w:pos="1005"/>
        </w:tabs>
        <w:autoSpaceDE w:val="0"/>
        <w:autoSpaceDN w:val="0"/>
        <w:adjustRightInd w:val="0"/>
        <w:ind w:firstLine="709"/>
        <w:outlineLvl w:val="0"/>
        <w:rPr>
          <w:szCs w:val="28"/>
        </w:rPr>
      </w:pPr>
      <w:r w:rsidRPr="003E5A0D">
        <w:rPr>
          <w:szCs w:val="28"/>
        </w:rPr>
        <w:t>Объем запланированных расходов на реализаци</w:t>
      </w:r>
      <w:r w:rsidR="00F7126E">
        <w:rPr>
          <w:szCs w:val="28"/>
        </w:rPr>
        <w:t>ю</w:t>
      </w:r>
      <w:r w:rsidR="00A7400A">
        <w:rPr>
          <w:szCs w:val="28"/>
        </w:rPr>
        <w:t xml:space="preserve"> муниципальной прог</w:t>
      </w:r>
      <w:r w:rsidR="00A54C06">
        <w:rPr>
          <w:szCs w:val="28"/>
        </w:rPr>
        <w:t>раммы на 2023</w:t>
      </w:r>
      <w:r w:rsidRPr="003E5A0D">
        <w:rPr>
          <w:szCs w:val="28"/>
        </w:rPr>
        <w:t xml:space="preserve"> год </w:t>
      </w:r>
      <w:r w:rsidR="004C209B">
        <w:rPr>
          <w:szCs w:val="28"/>
        </w:rPr>
        <w:t xml:space="preserve">в соответствии </w:t>
      </w:r>
      <w:r w:rsidR="00643EFC" w:rsidRPr="005D2C38">
        <w:t xml:space="preserve">с решением Собрания депутатов Красносулинского района </w:t>
      </w:r>
      <w:r w:rsidR="009839B0">
        <w:t>от</w:t>
      </w:r>
      <w:r w:rsidR="00D036EF">
        <w:t> </w:t>
      </w:r>
      <w:r w:rsidR="005A236C">
        <w:t>2</w:t>
      </w:r>
      <w:r w:rsidR="00A54C06">
        <w:rPr>
          <w:szCs w:val="28"/>
        </w:rPr>
        <w:t>0.12</w:t>
      </w:r>
      <w:r w:rsidR="00A54C06" w:rsidRPr="00A12FC3">
        <w:rPr>
          <w:szCs w:val="28"/>
        </w:rPr>
        <w:t>.202</w:t>
      </w:r>
      <w:r w:rsidR="00A54C06">
        <w:rPr>
          <w:szCs w:val="28"/>
        </w:rPr>
        <w:t>3</w:t>
      </w:r>
      <w:r w:rsidR="00A54C06" w:rsidRPr="00A12FC3">
        <w:rPr>
          <w:szCs w:val="28"/>
        </w:rPr>
        <w:t xml:space="preserve"> </w:t>
      </w:r>
      <w:r w:rsidR="005A236C">
        <w:rPr>
          <w:szCs w:val="28"/>
        </w:rPr>
        <w:t>№</w:t>
      </w:r>
      <w:r w:rsidR="00D036EF">
        <w:rPr>
          <w:szCs w:val="28"/>
        </w:rPr>
        <w:t> </w:t>
      </w:r>
      <w:r w:rsidR="005A236C">
        <w:rPr>
          <w:szCs w:val="28"/>
        </w:rPr>
        <w:t>220</w:t>
      </w:r>
      <w:r w:rsidR="006C4FE1" w:rsidRPr="00625999">
        <w:rPr>
          <w:szCs w:val="28"/>
        </w:rPr>
        <w:t xml:space="preserve"> </w:t>
      </w:r>
      <w:r w:rsidR="00A54C06">
        <w:rPr>
          <w:szCs w:val="28"/>
        </w:rPr>
        <w:t>«</w:t>
      </w:r>
      <w:r w:rsidR="00A54C06" w:rsidRPr="00A12FC3">
        <w:rPr>
          <w:szCs w:val="28"/>
        </w:rPr>
        <w:t>О внесении изменений в решение Собрания депутат</w:t>
      </w:r>
      <w:r w:rsidR="00D036EF">
        <w:rPr>
          <w:szCs w:val="28"/>
        </w:rPr>
        <w:t>ов Красносулинского района от </w:t>
      </w:r>
      <w:r w:rsidR="00A54C06">
        <w:rPr>
          <w:szCs w:val="28"/>
        </w:rPr>
        <w:t>26</w:t>
      </w:r>
      <w:r w:rsidR="00A54C06" w:rsidRPr="00A12FC3">
        <w:rPr>
          <w:szCs w:val="28"/>
        </w:rPr>
        <w:t>.12.202</w:t>
      </w:r>
      <w:r w:rsidR="00A54C06">
        <w:rPr>
          <w:szCs w:val="28"/>
        </w:rPr>
        <w:t>2</w:t>
      </w:r>
      <w:r w:rsidR="00A54C06" w:rsidRPr="00A12FC3">
        <w:rPr>
          <w:szCs w:val="28"/>
        </w:rPr>
        <w:t xml:space="preserve"> №</w:t>
      </w:r>
      <w:r w:rsidR="00D036EF">
        <w:rPr>
          <w:szCs w:val="28"/>
        </w:rPr>
        <w:t> </w:t>
      </w:r>
      <w:r w:rsidR="00A54C06">
        <w:rPr>
          <w:szCs w:val="28"/>
        </w:rPr>
        <w:t>130</w:t>
      </w:r>
      <w:r w:rsidR="00A54C06" w:rsidRPr="00A12FC3">
        <w:rPr>
          <w:szCs w:val="28"/>
        </w:rPr>
        <w:t xml:space="preserve"> </w:t>
      </w:r>
      <w:r w:rsidR="00D036EF">
        <w:rPr>
          <w:szCs w:val="28"/>
        </w:rPr>
        <w:br/>
      </w:r>
      <w:r w:rsidR="00A54C06">
        <w:rPr>
          <w:szCs w:val="28"/>
        </w:rPr>
        <w:t>«</w:t>
      </w:r>
      <w:r w:rsidR="00A54C06" w:rsidRPr="001E437A">
        <w:rPr>
          <w:szCs w:val="28"/>
        </w:rPr>
        <w:t xml:space="preserve">О бюджете Красносулинского района на 2023 год и плановый период </w:t>
      </w:r>
      <w:r w:rsidR="00D036EF">
        <w:rPr>
          <w:szCs w:val="28"/>
        </w:rPr>
        <w:br/>
      </w:r>
      <w:r w:rsidR="00A54C06" w:rsidRPr="001E437A">
        <w:rPr>
          <w:szCs w:val="28"/>
        </w:rPr>
        <w:t xml:space="preserve">2024 и 2025 годов», </w:t>
      </w:r>
      <w:r w:rsidR="008E367A" w:rsidRPr="003E5A0D">
        <w:rPr>
          <w:szCs w:val="28"/>
        </w:rPr>
        <w:t xml:space="preserve">и сводной бюджетной росписью </w:t>
      </w:r>
      <w:r w:rsidR="004C209B">
        <w:rPr>
          <w:szCs w:val="28"/>
        </w:rPr>
        <w:t xml:space="preserve">составил – </w:t>
      </w:r>
      <w:r w:rsidR="00D036EF">
        <w:rPr>
          <w:szCs w:val="28"/>
        </w:rPr>
        <w:br/>
      </w:r>
      <w:r w:rsidR="00E26156">
        <w:rPr>
          <w:szCs w:val="28"/>
        </w:rPr>
        <w:t>5748,6</w:t>
      </w:r>
      <w:r w:rsidR="00E26156" w:rsidRPr="001E437A">
        <w:rPr>
          <w:szCs w:val="28"/>
        </w:rPr>
        <w:t xml:space="preserve"> </w:t>
      </w:r>
      <w:r w:rsidRPr="00737699">
        <w:rPr>
          <w:szCs w:val="28"/>
        </w:rPr>
        <w:t>тыс</w:t>
      </w:r>
      <w:r w:rsidRPr="003E5A0D">
        <w:rPr>
          <w:szCs w:val="28"/>
        </w:rPr>
        <w:t>. рублей, в том числе по источникам финансирования:</w:t>
      </w:r>
    </w:p>
    <w:p w:rsidR="004C209B" w:rsidRDefault="00DE614F" w:rsidP="008768E2">
      <w:pPr>
        <w:tabs>
          <w:tab w:val="left" w:pos="1005"/>
        </w:tabs>
        <w:autoSpaceDE w:val="0"/>
        <w:autoSpaceDN w:val="0"/>
        <w:adjustRightInd w:val="0"/>
        <w:ind w:firstLine="709"/>
        <w:outlineLvl w:val="0"/>
        <w:rPr>
          <w:szCs w:val="28"/>
        </w:rPr>
      </w:pPr>
      <w:r w:rsidRPr="003E5A0D">
        <w:rPr>
          <w:szCs w:val="28"/>
        </w:rPr>
        <w:t>бюджет района –</w:t>
      </w:r>
      <w:r w:rsidR="008768E2">
        <w:rPr>
          <w:szCs w:val="28"/>
        </w:rPr>
        <w:t xml:space="preserve"> </w:t>
      </w:r>
      <w:r w:rsidR="00E26156">
        <w:rPr>
          <w:szCs w:val="28"/>
        </w:rPr>
        <w:t xml:space="preserve">5748,6 </w:t>
      </w:r>
      <w:r w:rsidRPr="003E5A0D">
        <w:rPr>
          <w:szCs w:val="28"/>
        </w:rPr>
        <w:t>тыс. рублей.</w:t>
      </w:r>
    </w:p>
    <w:p w:rsidR="004C209B" w:rsidRDefault="00DE614F" w:rsidP="008768E2">
      <w:pPr>
        <w:tabs>
          <w:tab w:val="left" w:pos="1005"/>
        </w:tabs>
        <w:autoSpaceDE w:val="0"/>
        <w:autoSpaceDN w:val="0"/>
        <w:adjustRightInd w:val="0"/>
        <w:ind w:firstLine="709"/>
        <w:outlineLvl w:val="0"/>
        <w:rPr>
          <w:szCs w:val="28"/>
        </w:rPr>
      </w:pPr>
      <w:r w:rsidRPr="003E5A0D">
        <w:rPr>
          <w:szCs w:val="28"/>
        </w:rPr>
        <w:lastRenderedPageBreak/>
        <w:t>Исполнение расходов по муниципальной программе составило</w:t>
      </w:r>
      <w:r w:rsidR="008768E2">
        <w:rPr>
          <w:szCs w:val="28"/>
        </w:rPr>
        <w:t xml:space="preserve"> </w:t>
      </w:r>
      <w:r w:rsidR="00D036EF">
        <w:rPr>
          <w:szCs w:val="28"/>
        </w:rPr>
        <w:br/>
      </w:r>
      <w:r w:rsidR="005A236C">
        <w:rPr>
          <w:szCs w:val="28"/>
        </w:rPr>
        <w:t>5746,9</w:t>
      </w:r>
      <w:r w:rsidR="006C4FE1">
        <w:rPr>
          <w:szCs w:val="28"/>
        </w:rPr>
        <w:t xml:space="preserve"> </w:t>
      </w:r>
      <w:r w:rsidRPr="003E5A0D">
        <w:rPr>
          <w:szCs w:val="28"/>
        </w:rPr>
        <w:t>тыс. рублей, в том числе по источникам финансирования:</w:t>
      </w:r>
    </w:p>
    <w:p w:rsidR="004C209B" w:rsidRDefault="00DE614F" w:rsidP="008768E2">
      <w:pPr>
        <w:tabs>
          <w:tab w:val="left" w:pos="1005"/>
        </w:tabs>
        <w:autoSpaceDE w:val="0"/>
        <w:autoSpaceDN w:val="0"/>
        <w:adjustRightInd w:val="0"/>
        <w:ind w:firstLine="709"/>
        <w:outlineLvl w:val="0"/>
        <w:rPr>
          <w:szCs w:val="28"/>
        </w:rPr>
      </w:pPr>
      <w:r w:rsidRPr="003E5A0D">
        <w:rPr>
          <w:szCs w:val="28"/>
        </w:rPr>
        <w:t xml:space="preserve">бюджет района – </w:t>
      </w:r>
      <w:r w:rsidR="005A236C">
        <w:rPr>
          <w:szCs w:val="28"/>
        </w:rPr>
        <w:t xml:space="preserve">5746,9 </w:t>
      </w:r>
      <w:r w:rsidRPr="003E5A0D">
        <w:rPr>
          <w:szCs w:val="28"/>
        </w:rPr>
        <w:t>тыс. рублей.</w:t>
      </w:r>
    </w:p>
    <w:p w:rsidR="004C209B" w:rsidRDefault="00737699" w:rsidP="00D036EF">
      <w:pPr>
        <w:autoSpaceDE w:val="0"/>
        <w:autoSpaceDN w:val="0"/>
        <w:adjustRightInd w:val="0"/>
        <w:ind w:firstLine="709"/>
        <w:outlineLvl w:val="0"/>
        <w:rPr>
          <w:szCs w:val="28"/>
        </w:rPr>
      </w:pPr>
      <w:r>
        <w:rPr>
          <w:szCs w:val="28"/>
        </w:rPr>
        <w:t xml:space="preserve">Объем </w:t>
      </w:r>
      <w:r w:rsidR="005A236C">
        <w:rPr>
          <w:szCs w:val="28"/>
        </w:rPr>
        <w:t xml:space="preserve">не </w:t>
      </w:r>
      <w:r w:rsidR="00484BCB" w:rsidRPr="003E5A0D">
        <w:rPr>
          <w:szCs w:val="28"/>
        </w:rPr>
        <w:t xml:space="preserve">освоенных бюджетных ассигнований составил </w:t>
      </w:r>
      <w:r w:rsidR="005A236C">
        <w:rPr>
          <w:szCs w:val="28"/>
        </w:rPr>
        <w:t>1,7</w:t>
      </w:r>
      <w:r w:rsidR="005A236C" w:rsidRPr="005A236C">
        <w:rPr>
          <w:szCs w:val="28"/>
        </w:rPr>
        <w:t xml:space="preserve"> </w:t>
      </w:r>
      <w:r w:rsidR="005A236C" w:rsidRPr="003E5A0D">
        <w:rPr>
          <w:szCs w:val="28"/>
        </w:rPr>
        <w:t>тыс. рублей</w:t>
      </w:r>
      <w:r w:rsidR="005A236C">
        <w:rPr>
          <w:szCs w:val="28"/>
        </w:rPr>
        <w:t>.</w:t>
      </w:r>
    </w:p>
    <w:p w:rsidR="00E17F5C" w:rsidRDefault="00DE614F" w:rsidP="008768E2">
      <w:pPr>
        <w:tabs>
          <w:tab w:val="left" w:pos="1005"/>
        </w:tabs>
        <w:autoSpaceDE w:val="0"/>
        <w:autoSpaceDN w:val="0"/>
        <w:adjustRightInd w:val="0"/>
        <w:ind w:firstLine="709"/>
        <w:outlineLvl w:val="0"/>
        <w:rPr>
          <w:szCs w:val="28"/>
        </w:rPr>
      </w:pPr>
      <w:r w:rsidRPr="003E5A0D">
        <w:rPr>
          <w:szCs w:val="28"/>
        </w:rPr>
        <w:t>Сведения об испол</w:t>
      </w:r>
      <w:r w:rsidR="00A00267" w:rsidRPr="003E5A0D">
        <w:rPr>
          <w:szCs w:val="28"/>
        </w:rPr>
        <w:t xml:space="preserve">ьзовании бюджетных ассигнований </w:t>
      </w:r>
      <w:r w:rsidRPr="003E5A0D">
        <w:rPr>
          <w:szCs w:val="28"/>
        </w:rPr>
        <w:t>и внебюджетных средств на реализаци</w:t>
      </w:r>
      <w:r w:rsidR="007962A3">
        <w:rPr>
          <w:szCs w:val="28"/>
        </w:rPr>
        <w:t>ю</w:t>
      </w:r>
      <w:r w:rsidR="00737699">
        <w:rPr>
          <w:szCs w:val="28"/>
        </w:rPr>
        <w:t xml:space="preserve"> муниципальной программы за</w:t>
      </w:r>
      <w:r w:rsidR="00E26156">
        <w:rPr>
          <w:szCs w:val="28"/>
        </w:rPr>
        <w:t xml:space="preserve"> 2023</w:t>
      </w:r>
      <w:r w:rsidR="00D036EF">
        <w:rPr>
          <w:szCs w:val="28"/>
        </w:rPr>
        <w:t xml:space="preserve"> год приведены в приложении № </w:t>
      </w:r>
      <w:r w:rsidRPr="003E5A0D">
        <w:rPr>
          <w:szCs w:val="28"/>
        </w:rPr>
        <w:t>2 к отчету о реализации муниципальной программы.</w:t>
      </w:r>
    </w:p>
    <w:p w:rsidR="005A236C" w:rsidRDefault="005A236C" w:rsidP="008768E2">
      <w:pPr>
        <w:tabs>
          <w:tab w:val="left" w:pos="1005"/>
        </w:tabs>
        <w:autoSpaceDE w:val="0"/>
        <w:autoSpaceDN w:val="0"/>
        <w:adjustRightInd w:val="0"/>
        <w:ind w:firstLine="709"/>
        <w:outlineLvl w:val="0"/>
        <w:rPr>
          <w:szCs w:val="28"/>
        </w:rPr>
      </w:pPr>
    </w:p>
    <w:p w:rsidR="00C24ED7" w:rsidRDefault="005A236C" w:rsidP="00D036EF">
      <w:pPr>
        <w:tabs>
          <w:tab w:val="right" w:pos="9072"/>
        </w:tabs>
        <w:ind w:firstLine="0"/>
        <w:jc w:val="center"/>
        <w:rPr>
          <w:szCs w:val="28"/>
        </w:rPr>
      </w:pPr>
      <w:r>
        <w:rPr>
          <w:szCs w:val="28"/>
        </w:rPr>
        <w:t xml:space="preserve">Раздел </w:t>
      </w:r>
      <w:r w:rsidR="00A00267" w:rsidRPr="003E5A0D">
        <w:rPr>
          <w:szCs w:val="28"/>
        </w:rPr>
        <w:t xml:space="preserve">5. Сведения о достижении значений показателей муниципальной </w:t>
      </w:r>
    </w:p>
    <w:p w:rsidR="004C209B" w:rsidRDefault="00A00267" w:rsidP="00D036EF">
      <w:pPr>
        <w:tabs>
          <w:tab w:val="right" w:pos="9072"/>
        </w:tabs>
        <w:ind w:firstLine="0"/>
        <w:jc w:val="center"/>
        <w:rPr>
          <w:szCs w:val="28"/>
        </w:rPr>
      </w:pPr>
      <w:r w:rsidRPr="003E5A0D">
        <w:rPr>
          <w:szCs w:val="28"/>
        </w:rPr>
        <w:t>программы, подпрограмм муницип</w:t>
      </w:r>
      <w:r w:rsidR="00737699">
        <w:rPr>
          <w:szCs w:val="28"/>
        </w:rPr>
        <w:t>альной программы за 202</w:t>
      </w:r>
      <w:r w:rsidR="00E26156">
        <w:rPr>
          <w:szCs w:val="28"/>
        </w:rPr>
        <w:t>3</w:t>
      </w:r>
      <w:r w:rsidRPr="003E5A0D">
        <w:rPr>
          <w:szCs w:val="28"/>
        </w:rPr>
        <w:t xml:space="preserve"> год</w:t>
      </w:r>
    </w:p>
    <w:p w:rsidR="005A236C" w:rsidRPr="003E5A0D" w:rsidRDefault="005A236C" w:rsidP="008768E2">
      <w:pPr>
        <w:tabs>
          <w:tab w:val="right" w:pos="9072"/>
        </w:tabs>
        <w:ind w:firstLine="709"/>
        <w:jc w:val="center"/>
        <w:rPr>
          <w:szCs w:val="28"/>
        </w:rPr>
      </w:pPr>
    </w:p>
    <w:p w:rsidR="004C209B" w:rsidRDefault="00A00267" w:rsidP="008768E2">
      <w:pPr>
        <w:tabs>
          <w:tab w:val="right" w:pos="9072"/>
        </w:tabs>
        <w:ind w:firstLine="709"/>
        <w:rPr>
          <w:szCs w:val="28"/>
        </w:rPr>
      </w:pPr>
      <w:r w:rsidRPr="00EB6AB0">
        <w:rPr>
          <w:szCs w:val="28"/>
        </w:rPr>
        <w:t>Муниципальной программой и подпрограммами муниципальной программы предусмотрено 1</w:t>
      </w:r>
      <w:r w:rsidR="00DF7703">
        <w:rPr>
          <w:szCs w:val="28"/>
        </w:rPr>
        <w:t>4</w:t>
      </w:r>
      <w:r w:rsidRPr="00EB6AB0">
        <w:rPr>
          <w:szCs w:val="28"/>
        </w:rPr>
        <w:t xml:space="preserve"> показателей, по </w:t>
      </w:r>
      <w:r w:rsidR="003866A0">
        <w:rPr>
          <w:szCs w:val="28"/>
        </w:rPr>
        <w:t>9</w:t>
      </w:r>
      <w:r w:rsidRPr="00EB6AB0">
        <w:rPr>
          <w:szCs w:val="28"/>
        </w:rPr>
        <w:t xml:space="preserve"> из которых фактические значения соответствуют плановым, по </w:t>
      </w:r>
      <w:r w:rsidR="003866A0">
        <w:rPr>
          <w:szCs w:val="28"/>
        </w:rPr>
        <w:t xml:space="preserve">7 </w:t>
      </w:r>
      <w:r w:rsidRPr="00EB6AB0">
        <w:rPr>
          <w:szCs w:val="28"/>
        </w:rPr>
        <w:t>показателям фактичес</w:t>
      </w:r>
      <w:r w:rsidR="00E00271" w:rsidRPr="00EB6AB0">
        <w:rPr>
          <w:szCs w:val="28"/>
        </w:rPr>
        <w:t>кие значения превышают плановые</w:t>
      </w:r>
      <w:r w:rsidR="001258C5">
        <w:rPr>
          <w:szCs w:val="28"/>
        </w:rPr>
        <w:t>.</w:t>
      </w:r>
    </w:p>
    <w:p w:rsidR="004C209B" w:rsidRPr="00441C2B" w:rsidRDefault="00FF2B9F" w:rsidP="008768E2">
      <w:pPr>
        <w:tabs>
          <w:tab w:val="right" w:pos="9072"/>
        </w:tabs>
        <w:ind w:firstLine="709"/>
        <w:rPr>
          <w:szCs w:val="28"/>
        </w:rPr>
      </w:pPr>
      <w:r w:rsidRPr="003E5A0D">
        <w:rPr>
          <w:szCs w:val="28"/>
        </w:rPr>
        <w:t xml:space="preserve">Показатель 1. </w:t>
      </w:r>
      <w:r w:rsidR="000E3C26" w:rsidRPr="003E5A0D">
        <w:rPr>
          <w:szCs w:val="28"/>
        </w:rPr>
        <w:t>«</w:t>
      </w:r>
      <w:r w:rsidR="00682DE9" w:rsidRPr="003E5A0D">
        <w:rPr>
          <w:szCs w:val="28"/>
        </w:rPr>
        <w:t>Доля жителей Красносулинского района, столкнувшихся с проявлениями коррупции</w:t>
      </w:r>
      <w:r w:rsidR="00C24ED7">
        <w:rPr>
          <w:szCs w:val="28"/>
        </w:rPr>
        <w:t>»: плановое значение</w:t>
      </w:r>
      <w:r w:rsidR="001101F6" w:rsidRPr="003E5A0D">
        <w:rPr>
          <w:szCs w:val="28"/>
        </w:rPr>
        <w:t xml:space="preserve"> – </w:t>
      </w:r>
      <w:r w:rsidR="00441C2B" w:rsidRPr="00441C2B">
        <w:rPr>
          <w:kern w:val="2"/>
          <w:szCs w:val="28"/>
        </w:rPr>
        <w:t>26,5</w:t>
      </w:r>
      <w:r w:rsidR="000E3C26" w:rsidRPr="00441C2B">
        <w:rPr>
          <w:szCs w:val="28"/>
        </w:rPr>
        <w:t>%; фактическое</w:t>
      </w:r>
      <w:r w:rsidR="008768E2">
        <w:rPr>
          <w:szCs w:val="28"/>
        </w:rPr>
        <w:t xml:space="preserve"> </w:t>
      </w:r>
      <w:r w:rsidR="000E3C26" w:rsidRPr="00441C2B">
        <w:rPr>
          <w:szCs w:val="28"/>
        </w:rPr>
        <w:t xml:space="preserve">значение – </w:t>
      </w:r>
      <w:r w:rsidR="00441C2B" w:rsidRPr="00441C2B">
        <w:rPr>
          <w:kern w:val="2"/>
          <w:szCs w:val="28"/>
        </w:rPr>
        <w:t>26,5</w:t>
      </w:r>
      <w:r w:rsidR="001258C5" w:rsidRPr="00441C2B">
        <w:rPr>
          <w:szCs w:val="28"/>
        </w:rPr>
        <w:t>%.</w:t>
      </w:r>
    </w:p>
    <w:p w:rsidR="004C209B" w:rsidRDefault="00F269BE" w:rsidP="008768E2">
      <w:pPr>
        <w:tabs>
          <w:tab w:val="right" w:pos="9072"/>
        </w:tabs>
        <w:ind w:firstLine="709"/>
        <w:rPr>
          <w:szCs w:val="28"/>
        </w:rPr>
      </w:pPr>
      <w:r w:rsidRPr="00441C2B">
        <w:rPr>
          <w:szCs w:val="28"/>
        </w:rPr>
        <w:t xml:space="preserve">Показатель </w:t>
      </w:r>
      <w:r w:rsidR="001101F6" w:rsidRPr="00441C2B">
        <w:rPr>
          <w:szCs w:val="28"/>
        </w:rPr>
        <w:t xml:space="preserve">2. </w:t>
      </w:r>
      <w:r w:rsidR="00A97D31" w:rsidRPr="00441C2B">
        <w:rPr>
          <w:szCs w:val="28"/>
        </w:rPr>
        <w:t>«Доля граждан, опрошенных в ходе</w:t>
      </w:r>
      <w:r w:rsidR="00A97D31" w:rsidRPr="003E5A0D">
        <w:rPr>
          <w:szCs w:val="28"/>
        </w:rPr>
        <w:t xml:space="preserve"> мониторинга общественного мнения, которые лично сталкивались с конфликтами на межнациональной почве</w:t>
      </w:r>
      <w:r w:rsidR="001258C5">
        <w:rPr>
          <w:szCs w:val="28"/>
        </w:rPr>
        <w:t>»: плановое значение не более 4</w:t>
      </w:r>
      <w:r w:rsidR="006979C8">
        <w:rPr>
          <w:szCs w:val="28"/>
        </w:rPr>
        <w:t>,0</w:t>
      </w:r>
      <w:r w:rsidR="000E3C26" w:rsidRPr="003E5A0D">
        <w:rPr>
          <w:szCs w:val="28"/>
        </w:rPr>
        <w:t>%; фактическое значение</w:t>
      </w:r>
      <w:r w:rsidR="001101F6" w:rsidRPr="003E5A0D">
        <w:rPr>
          <w:szCs w:val="28"/>
        </w:rPr>
        <w:t xml:space="preserve"> – </w:t>
      </w:r>
      <w:r w:rsidR="00125ADB">
        <w:rPr>
          <w:szCs w:val="28"/>
        </w:rPr>
        <w:t>0</w:t>
      </w:r>
      <w:r w:rsidR="006979C8">
        <w:rPr>
          <w:szCs w:val="28"/>
        </w:rPr>
        <w:t>,</w:t>
      </w:r>
      <w:r w:rsidR="005C6E1B">
        <w:rPr>
          <w:szCs w:val="28"/>
        </w:rPr>
        <w:t>0</w:t>
      </w:r>
      <w:r w:rsidR="000D0FEB" w:rsidRPr="003E5A0D">
        <w:rPr>
          <w:szCs w:val="28"/>
        </w:rPr>
        <w:t>%</w:t>
      </w:r>
      <w:r w:rsidR="000E3C26" w:rsidRPr="003E5A0D">
        <w:rPr>
          <w:szCs w:val="28"/>
        </w:rPr>
        <w:t>.</w:t>
      </w:r>
    </w:p>
    <w:p w:rsidR="001C318D" w:rsidRDefault="00F269BE" w:rsidP="008768E2">
      <w:pPr>
        <w:tabs>
          <w:tab w:val="right" w:pos="9072"/>
        </w:tabs>
        <w:ind w:firstLine="709"/>
        <w:rPr>
          <w:szCs w:val="28"/>
        </w:rPr>
      </w:pPr>
      <w:r w:rsidRPr="003F5991">
        <w:rPr>
          <w:szCs w:val="28"/>
        </w:rPr>
        <w:t>Показате</w:t>
      </w:r>
      <w:r w:rsidR="00A00267" w:rsidRPr="003F5991">
        <w:rPr>
          <w:szCs w:val="28"/>
        </w:rPr>
        <w:t>ль</w:t>
      </w:r>
      <w:r w:rsidR="008768E2">
        <w:rPr>
          <w:szCs w:val="28"/>
        </w:rPr>
        <w:t xml:space="preserve"> </w:t>
      </w:r>
      <w:r w:rsidR="001101F6" w:rsidRPr="003F5991">
        <w:rPr>
          <w:szCs w:val="28"/>
        </w:rPr>
        <w:t>3</w:t>
      </w:r>
      <w:r w:rsidR="001101F6" w:rsidRPr="00C33ABE">
        <w:rPr>
          <w:szCs w:val="28"/>
        </w:rPr>
        <w:t xml:space="preserve">. </w:t>
      </w:r>
      <w:r w:rsidR="000E3C26" w:rsidRPr="00C33ABE">
        <w:rPr>
          <w:szCs w:val="28"/>
        </w:rPr>
        <w:t>«</w:t>
      </w:r>
      <w:r w:rsidR="00A97D31" w:rsidRPr="00C33ABE">
        <w:rPr>
          <w:szCs w:val="28"/>
        </w:rPr>
        <w:t xml:space="preserve">Численность пациентов, состоящих на учете в лечебно-профилактических организациях с диагнозом наркомания, в расчете на </w:t>
      </w:r>
      <w:r w:rsidR="00D036EF">
        <w:rPr>
          <w:szCs w:val="28"/>
        </w:rPr>
        <w:br/>
      </w:r>
      <w:r w:rsidR="00A97D31" w:rsidRPr="00C33ABE">
        <w:rPr>
          <w:szCs w:val="28"/>
        </w:rPr>
        <w:t>100 тыс. населения</w:t>
      </w:r>
      <w:r w:rsidR="000E3C26" w:rsidRPr="00C33ABE">
        <w:rPr>
          <w:szCs w:val="28"/>
        </w:rPr>
        <w:t xml:space="preserve">»: </w:t>
      </w:r>
      <w:r w:rsidR="00A00267" w:rsidRPr="00C33ABE">
        <w:rPr>
          <w:szCs w:val="28"/>
        </w:rPr>
        <w:t>планов</w:t>
      </w:r>
      <w:r w:rsidR="000E3C26" w:rsidRPr="00C33ABE">
        <w:rPr>
          <w:szCs w:val="28"/>
        </w:rPr>
        <w:t xml:space="preserve">ое значение </w:t>
      </w:r>
      <w:r w:rsidR="00DF7703">
        <w:rPr>
          <w:szCs w:val="28"/>
        </w:rPr>
        <w:t>179,5</w:t>
      </w:r>
      <w:r w:rsidR="00A00267" w:rsidRPr="00C33ABE">
        <w:rPr>
          <w:szCs w:val="28"/>
        </w:rPr>
        <w:t xml:space="preserve"> человек</w:t>
      </w:r>
      <w:r w:rsidR="00DF7703">
        <w:rPr>
          <w:szCs w:val="28"/>
        </w:rPr>
        <w:t xml:space="preserve"> /100 тыс.населения</w:t>
      </w:r>
      <w:r w:rsidR="000E3C26" w:rsidRPr="00C33ABE">
        <w:rPr>
          <w:szCs w:val="28"/>
        </w:rPr>
        <w:t>;</w:t>
      </w:r>
      <w:r w:rsidR="00A00267" w:rsidRPr="00C33ABE">
        <w:rPr>
          <w:szCs w:val="28"/>
        </w:rPr>
        <w:t xml:space="preserve"> фактическое значение</w:t>
      </w:r>
      <w:r w:rsidR="00DF7703">
        <w:rPr>
          <w:szCs w:val="28"/>
        </w:rPr>
        <w:t xml:space="preserve"> –</w:t>
      </w:r>
      <w:r w:rsidR="00D036EF">
        <w:rPr>
          <w:szCs w:val="28"/>
        </w:rPr>
        <w:t xml:space="preserve"> </w:t>
      </w:r>
      <w:r w:rsidR="00493303">
        <w:rPr>
          <w:szCs w:val="28"/>
        </w:rPr>
        <w:t>177,7</w:t>
      </w:r>
      <w:r w:rsidR="00A00267" w:rsidRPr="00C33ABE">
        <w:rPr>
          <w:szCs w:val="28"/>
        </w:rPr>
        <w:t xml:space="preserve"> человек</w:t>
      </w:r>
      <w:r w:rsidR="00DF7703">
        <w:rPr>
          <w:szCs w:val="28"/>
        </w:rPr>
        <w:t>/100 тыс.населения.</w:t>
      </w:r>
      <w:r w:rsidR="000E2004" w:rsidRPr="003E5A0D">
        <w:rPr>
          <w:szCs w:val="28"/>
        </w:rPr>
        <w:t xml:space="preserve"> </w:t>
      </w:r>
    </w:p>
    <w:p w:rsidR="004C209B" w:rsidRDefault="00833EDB" w:rsidP="008768E2">
      <w:pPr>
        <w:tabs>
          <w:tab w:val="right" w:pos="9072"/>
        </w:tabs>
        <w:ind w:firstLine="709"/>
        <w:rPr>
          <w:szCs w:val="28"/>
        </w:rPr>
      </w:pPr>
      <w:r>
        <w:rPr>
          <w:szCs w:val="28"/>
        </w:rPr>
        <w:t>Показатель</w:t>
      </w:r>
      <w:r w:rsidR="008768E2">
        <w:rPr>
          <w:szCs w:val="28"/>
        </w:rPr>
        <w:t xml:space="preserve"> </w:t>
      </w:r>
      <w:r>
        <w:rPr>
          <w:szCs w:val="28"/>
        </w:rPr>
        <w:t>4. «С</w:t>
      </w:r>
      <w:r w:rsidR="004C209B" w:rsidRPr="003F5991">
        <w:rPr>
          <w:szCs w:val="28"/>
        </w:rPr>
        <w:t>нижение числа зарегистрированных преступлений»: планово</w:t>
      </w:r>
      <w:r w:rsidR="003F5991">
        <w:rPr>
          <w:szCs w:val="28"/>
        </w:rPr>
        <w:t xml:space="preserve">е значение – </w:t>
      </w:r>
      <w:r w:rsidR="00441C2B">
        <w:rPr>
          <w:szCs w:val="28"/>
        </w:rPr>
        <w:t>821</w:t>
      </w:r>
      <w:r w:rsidR="00DF7703">
        <w:rPr>
          <w:szCs w:val="28"/>
        </w:rPr>
        <w:t>единица</w:t>
      </w:r>
      <w:r w:rsidR="004C209B" w:rsidRPr="003F5991">
        <w:rPr>
          <w:szCs w:val="28"/>
        </w:rPr>
        <w:t xml:space="preserve">, фактическое значение – </w:t>
      </w:r>
      <w:r w:rsidR="00441C2B">
        <w:rPr>
          <w:sz w:val="26"/>
        </w:rPr>
        <w:t>823</w:t>
      </w:r>
      <w:r w:rsidR="00DF7703">
        <w:rPr>
          <w:sz w:val="26"/>
        </w:rPr>
        <w:t xml:space="preserve"> единицы</w:t>
      </w:r>
      <w:r w:rsidR="004C209B" w:rsidRPr="003F5991">
        <w:rPr>
          <w:szCs w:val="28"/>
        </w:rPr>
        <w:t>.</w:t>
      </w:r>
    </w:p>
    <w:p w:rsidR="004C209B" w:rsidRDefault="00F269BE" w:rsidP="008768E2">
      <w:pPr>
        <w:tabs>
          <w:tab w:val="right" w:pos="9072"/>
        </w:tabs>
        <w:ind w:firstLine="709"/>
        <w:rPr>
          <w:szCs w:val="28"/>
        </w:rPr>
      </w:pPr>
      <w:r w:rsidRPr="003E5A0D">
        <w:rPr>
          <w:szCs w:val="28"/>
        </w:rPr>
        <w:t>Показатель</w:t>
      </w:r>
      <w:r w:rsidR="000E2004" w:rsidRPr="003E5A0D">
        <w:rPr>
          <w:szCs w:val="28"/>
        </w:rPr>
        <w:t xml:space="preserve"> </w:t>
      </w:r>
      <w:r w:rsidR="001101F6" w:rsidRPr="003E5A0D">
        <w:rPr>
          <w:szCs w:val="28"/>
        </w:rPr>
        <w:t xml:space="preserve">1.1. </w:t>
      </w:r>
      <w:r w:rsidR="000E3C26" w:rsidRPr="003E5A0D">
        <w:rPr>
          <w:szCs w:val="28"/>
        </w:rPr>
        <w:t>«</w:t>
      </w:r>
      <w:r w:rsidR="00A97D31" w:rsidRPr="003E5A0D">
        <w:rPr>
          <w:szCs w:val="28"/>
        </w:rPr>
        <w:t>Количество муниципальных служащих, прошедших обучение на семинарах (совещаниях), курсах повышения квалификации по образовательным программам в области противодействия коррупции</w:t>
      </w:r>
      <w:r w:rsidR="001101F6" w:rsidRPr="003E5A0D">
        <w:rPr>
          <w:szCs w:val="28"/>
        </w:rPr>
        <w:t>»</w:t>
      </w:r>
      <w:r w:rsidR="00AC4F16" w:rsidRPr="003E5A0D">
        <w:rPr>
          <w:szCs w:val="28"/>
        </w:rPr>
        <w:t>:</w:t>
      </w:r>
      <w:r w:rsidR="000E3C26" w:rsidRPr="003E5A0D">
        <w:rPr>
          <w:szCs w:val="28"/>
        </w:rPr>
        <w:t xml:space="preserve"> плановое значение – </w:t>
      </w:r>
      <w:r w:rsidR="00A97D31" w:rsidRPr="003E5A0D">
        <w:rPr>
          <w:szCs w:val="28"/>
        </w:rPr>
        <w:t>23</w:t>
      </w:r>
      <w:r w:rsidR="000E3C26" w:rsidRPr="003E5A0D">
        <w:rPr>
          <w:szCs w:val="28"/>
        </w:rPr>
        <w:t xml:space="preserve"> человек</w:t>
      </w:r>
      <w:r w:rsidR="00A97D31" w:rsidRPr="003E5A0D">
        <w:rPr>
          <w:szCs w:val="28"/>
        </w:rPr>
        <w:t>а</w:t>
      </w:r>
      <w:r w:rsidR="000E3C26" w:rsidRPr="003E5A0D">
        <w:rPr>
          <w:szCs w:val="28"/>
        </w:rPr>
        <w:t xml:space="preserve">; фактическое значение – </w:t>
      </w:r>
      <w:r w:rsidR="002A3F44">
        <w:rPr>
          <w:szCs w:val="28"/>
        </w:rPr>
        <w:t>105</w:t>
      </w:r>
      <w:r w:rsidR="003866A0">
        <w:rPr>
          <w:szCs w:val="28"/>
        </w:rPr>
        <w:t xml:space="preserve"> </w:t>
      </w:r>
      <w:r w:rsidR="000E3C26" w:rsidRPr="003E5A0D">
        <w:rPr>
          <w:szCs w:val="28"/>
        </w:rPr>
        <w:t>человек.</w:t>
      </w:r>
    </w:p>
    <w:p w:rsidR="004C209B" w:rsidRDefault="000E2004" w:rsidP="008768E2">
      <w:pPr>
        <w:tabs>
          <w:tab w:val="right" w:pos="9072"/>
        </w:tabs>
        <w:ind w:firstLine="709"/>
        <w:rPr>
          <w:szCs w:val="28"/>
        </w:rPr>
      </w:pPr>
      <w:r w:rsidRPr="003E5A0D">
        <w:rPr>
          <w:szCs w:val="28"/>
        </w:rPr>
        <w:t xml:space="preserve">Показатель </w:t>
      </w:r>
      <w:r w:rsidR="001101F6" w:rsidRPr="003E5A0D">
        <w:rPr>
          <w:szCs w:val="28"/>
        </w:rPr>
        <w:t xml:space="preserve">1.2. </w:t>
      </w:r>
      <w:r w:rsidR="00AC4F16" w:rsidRPr="003E5A0D">
        <w:rPr>
          <w:szCs w:val="28"/>
        </w:rPr>
        <w:t>«</w:t>
      </w:r>
      <w:r w:rsidR="00A97D31" w:rsidRPr="003E5A0D">
        <w:rPr>
          <w:szCs w:val="28"/>
        </w:rPr>
        <w:t>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r w:rsidR="00AC4F16" w:rsidRPr="003E5A0D">
        <w:rPr>
          <w:szCs w:val="28"/>
        </w:rPr>
        <w:t>»</w:t>
      </w:r>
      <w:r w:rsidR="003866A0">
        <w:rPr>
          <w:szCs w:val="28"/>
        </w:rPr>
        <w:t>:</w:t>
      </w:r>
      <w:r w:rsidR="00AC4F16" w:rsidRPr="003E5A0D">
        <w:rPr>
          <w:szCs w:val="28"/>
        </w:rPr>
        <w:t xml:space="preserve"> плановое значение</w:t>
      </w:r>
      <w:r w:rsidR="001101F6" w:rsidRPr="003E5A0D">
        <w:rPr>
          <w:szCs w:val="28"/>
        </w:rPr>
        <w:t xml:space="preserve"> – </w:t>
      </w:r>
      <w:r w:rsidR="00A97D31" w:rsidRPr="003E5A0D">
        <w:rPr>
          <w:szCs w:val="28"/>
        </w:rPr>
        <w:t>439</w:t>
      </w:r>
      <w:r w:rsidR="001101F6" w:rsidRPr="003E5A0D">
        <w:rPr>
          <w:szCs w:val="28"/>
        </w:rPr>
        <w:t xml:space="preserve"> человек</w:t>
      </w:r>
      <w:r w:rsidR="00AC4F16" w:rsidRPr="003E5A0D">
        <w:rPr>
          <w:szCs w:val="28"/>
        </w:rPr>
        <w:t xml:space="preserve">; фактическое значение – </w:t>
      </w:r>
      <w:r w:rsidR="00A97D31" w:rsidRPr="003E5A0D">
        <w:rPr>
          <w:szCs w:val="28"/>
        </w:rPr>
        <w:t>439</w:t>
      </w:r>
      <w:r w:rsidR="00AC4F16" w:rsidRPr="003E5A0D">
        <w:rPr>
          <w:szCs w:val="28"/>
        </w:rPr>
        <w:t xml:space="preserve"> человек.</w:t>
      </w:r>
    </w:p>
    <w:p w:rsidR="004C209B" w:rsidRDefault="00F269BE" w:rsidP="008768E2">
      <w:pPr>
        <w:tabs>
          <w:tab w:val="right" w:pos="9072"/>
        </w:tabs>
        <w:ind w:firstLine="709"/>
        <w:rPr>
          <w:szCs w:val="28"/>
        </w:rPr>
      </w:pPr>
      <w:r w:rsidRPr="00C33ABE">
        <w:rPr>
          <w:szCs w:val="28"/>
        </w:rPr>
        <w:t xml:space="preserve">Показатель </w:t>
      </w:r>
      <w:r w:rsidR="001101F6" w:rsidRPr="00C33ABE">
        <w:rPr>
          <w:szCs w:val="28"/>
        </w:rPr>
        <w:t>1.3.</w:t>
      </w:r>
      <w:r w:rsidR="00AC4F16" w:rsidRPr="00C33ABE">
        <w:rPr>
          <w:szCs w:val="28"/>
        </w:rPr>
        <w:t xml:space="preserve"> «</w:t>
      </w:r>
      <w:r w:rsidR="00A97D31" w:rsidRPr="00C33ABE">
        <w:rPr>
          <w:szCs w:val="28"/>
        </w:rPr>
        <w:t>Доля граждан, положительно оценивающих открытость деятельности органов местного самоуправления Красносулинского района в сфере противодействия коррупции</w:t>
      </w:r>
      <w:r w:rsidR="00AC4F16" w:rsidRPr="00C33ABE">
        <w:rPr>
          <w:szCs w:val="28"/>
        </w:rPr>
        <w:t>»: плановое значение</w:t>
      </w:r>
      <w:r w:rsidR="001101F6" w:rsidRPr="00C33ABE">
        <w:rPr>
          <w:szCs w:val="28"/>
        </w:rPr>
        <w:t xml:space="preserve"> – </w:t>
      </w:r>
      <w:r w:rsidR="00DF7703">
        <w:rPr>
          <w:szCs w:val="28"/>
        </w:rPr>
        <w:t>47,1</w:t>
      </w:r>
      <w:r w:rsidR="00AC4F16" w:rsidRPr="00C33ABE">
        <w:rPr>
          <w:szCs w:val="28"/>
        </w:rPr>
        <w:t>%; фактическое значение –</w:t>
      </w:r>
      <w:r w:rsidR="004C209B" w:rsidRPr="00C33ABE">
        <w:rPr>
          <w:szCs w:val="28"/>
        </w:rPr>
        <w:t xml:space="preserve"> </w:t>
      </w:r>
      <w:r w:rsidR="00224371" w:rsidRPr="00C33ABE">
        <w:rPr>
          <w:szCs w:val="28"/>
        </w:rPr>
        <w:t>67</w:t>
      </w:r>
      <w:r w:rsidR="008E7008" w:rsidRPr="00C33ABE">
        <w:rPr>
          <w:szCs w:val="28"/>
        </w:rPr>
        <w:t>,0</w:t>
      </w:r>
      <w:r w:rsidR="00AC4F16" w:rsidRPr="00C33ABE">
        <w:rPr>
          <w:szCs w:val="28"/>
        </w:rPr>
        <w:t>%</w:t>
      </w:r>
      <w:r w:rsidR="001101F6" w:rsidRPr="00C33ABE">
        <w:rPr>
          <w:szCs w:val="28"/>
        </w:rPr>
        <w:t>.</w:t>
      </w:r>
      <w:r w:rsidR="001101F6" w:rsidRPr="003E5A0D">
        <w:rPr>
          <w:szCs w:val="28"/>
        </w:rPr>
        <w:t xml:space="preserve"> </w:t>
      </w:r>
    </w:p>
    <w:p w:rsidR="004C209B" w:rsidRDefault="00B3146C" w:rsidP="008768E2">
      <w:pPr>
        <w:tabs>
          <w:tab w:val="right" w:pos="9072"/>
        </w:tabs>
        <w:ind w:firstLine="709"/>
        <w:rPr>
          <w:szCs w:val="28"/>
        </w:rPr>
      </w:pPr>
      <w:r>
        <w:rPr>
          <w:szCs w:val="28"/>
        </w:rPr>
        <w:t>Показатель 1.4.</w:t>
      </w:r>
      <w:r w:rsidR="00EC5217">
        <w:rPr>
          <w:szCs w:val="28"/>
        </w:rPr>
        <w:t xml:space="preserve"> </w:t>
      </w:r>
      <w:r w:rsidR="00A97D31" w:rsidRPr="003E5A0D">
        <w:rPr>
          <w:szCs w:val="28"/>
        </w:rPr>
        <w:t xml:space="preserve">«Доля размещенных на официальном сайте Администрации Красносулинского района проектов нормативных правовых актов для проведения независимой антикоррупционной экспертизы от общего </w:t>
      </w:r>
      <w:r w:rsidR="00A97D31" w:rsidRPr="003E5A0D">
        <w:rPr>
          <w:szCs w:val="28"/>
        </w:rPr>
        <w:lastRenderedPageBreak/>
        <w:t>количества проектов нормативных правовых актов прошедших антикоррупционную экспер</w:t>
      </w:r>
      <w:r w:rsidR="003866A0">
        <w:rPr>
          <w:szCs w:val="28"/>
        </w:rPr>
        <w:t>тизу»: плановое значе</w:t>
      </w:r>
      <w:r w:rsidR="00224371">
        <w:rPr>
          <w:szCs w:val="28"/>
        </w:rPr>
        <w:t>ние – 9</w:t>
      </w:r>
      <w:r w:rsidR="00DF7703">
        <w:rPr>
          <w:szCs w:val="28"/>
        </w:rPr>
        <w:t>4</w:t>
      </w:r>
      <w:r w:rsidR="005C6E1B">
        <w:rPr>
          <w:szCs w:val="28"/>
        </w:rPr>
        <w:t>,0</w:t>
      </w:r>
      <w:r w:rsidR="00A97D31" w:rsidRPr="003E5A0D">
        <w:rPr>
          <w:szCs w:val="28"/>
        </w:rPr>
        <w:t>%; фактическое значе</w:t>
      </w:r>
      <w:r w:rsidR="00224371">
        <w:rPr>
          <w:szCs w:val="28"/>
        </w:rPr>
        <w:t>ние – 93,0</w:t>
      </w:r>
      <w:r w:rsidR="00A97D31" w:rsidRPr="003E5A0D">
        <w:rPr>
          <w:szCs w:val="28"/>
        </w:rPr>
        <w:t>%.</w:t>
      </w:r>
    </w:p>
    <w:p w:rsidR="004C209B" w:rsidRDefault="00F269BE" w:rsidP="008768E2">
      <w:pPr>
        <w:tabs>
          <w:tab w:val="right" w:pos="9072"/>
        </w:tabs>
        <w:ind w:firstLine="709"/>
        <w:rPr>
          <w:szCs w:val="28"/>
        </w:rPr>
      </w:pPr>
      <w:r w:rsidRPr="003E5A0D">
        <w:rPr>
          <w:szCs w:val="28"/>
        </w:rPr>
        <w:t xml:space="preserve">Показатель 2.2. </w:t>
      </w:r>
      <w:r w:rsidR="00AC4F16" w:rsidRPr="003E5A0D">
        <w:rPr>
          <w:szCs w:val="28"/>
        </w:rPr>
        <w:t>«</w:t>
      </w:r>
      <w:r w:rsidR="00A97D31" w:rsidRPr="003E5A0D">
        <w:rPr>
          <w:szCs w:val="28"/>
        </w:rPr>
        <w:t>Доля МБОУ СОШ, МБДОУ, оснащенных кнопкой тревожной сигнализации</w:t>
      </w:r>
      <w:r w:rsidR="00AC4F16" w:rsidRPr="003E5A0D">
        <w:rPr>
          <w:szCs w:val="28"/>
        </w:rPr>
        <w:t>»: плановое значение – 100</w:t>
      </w:r>
      <w:r w:rsidR="008E7008">
        <w:rPr>
          <w:szCs w:val="28"/>
        </w:rPr>
        <w:t>,0</w:t>
      </w:r>
      <w:r w:rsidR="00D036EF">
        <w:rPr>
          <w:szCs w:val="28"/>
        </w:rPr>
        <w:t xml:space="preserve">%; фактическое значение – </w:t>
      </w:r>
      <w:r w:rsidR="00AC4F16" w:rsidRPr="003E5A0D">
        <w:rPr>
          <w:szCs w:val="28"/>
        </w:rPr>
        <w:t>100</w:t>
      </w:r>
      <w:r w:rsidR="008E7008">
        <w:rPr>
          <w:szCs w:val="28"/>
        </w:rPr>
        <w:t>,0</w:t>
      </w:r>
      <w:r w:rsidR="00AC4F16" w:rsidRPr="003E5A0D">
        <w:rPr>
          <w:szCs w:val="28"/>
        </w:rPr>
        <w:t>%</w:t>
      </w:r>
      <w:r w:rsidRPr="003E5A0D">
        <w:rPr>
          <w:szCs w:val="28"/>
        </w:rPr>
        <w:t>.</w:t>
      </w:r>
    </w:p>
    <w:p w:rsidR="00735095" w:rsidRDefault="00F269BE" w:rsidP="008768E2">
      <w:pPr>
        <w:tabs>
          <w:tab w:val="right" w:pos="9072"/>
        </w:tabs>
        <w:ind w:firstLine="709"/>
        <w:rPr>
          <w:szCs w:val="28"/>
        </w:rPr>
      </w:pPr>
      <w:r w:rsidRPr="003E5A0D">
        <w:rPr>
          <w:szCs w:val="28"/>
        </w:rPr>
        <w:t>Показатель</w:t>
      </w:r>
      <w:r w:rsidR="006979C8">
        <w:rPr>
          <w:szCs w:val="28"/>
        </w:rPr>
        <w:t xml:space="preserve"> </w:t>
      </w:r>
      <w:r w:rsidR="001C308B">
        <w:rPr>
          <w:szCs w:val="28"/>
        </w:rPr>
        <w:t>2.3.</w:t>
      </w:r>
      <w:r w:rsidR="00DF7703">
        <w:rPr>
          <w:szCs w:val="28"/>
        </w:rPr>
        <w:t xml:space="preserve"> </w:t>
      </w:r>
      <w:r w:rsidR="00AC4F16" w:rsidRPr="003E5A0D">
        <w:rPr>
          <w:szCs w:val="28"/>
        </w:rPr>
        <w:t>«</w:t>
      </w:r>
      <w:r w:rsidR="00E00271" w:rsidRPr="003E5A0D">
        <w:rPr>
          <w:szCs w:val="28"/>
        </w:rPr>
        <w:t>Уменьшение количества зарегистрированных преступлений, связанных с терроризмом и экстремизмом</w:t>
      </w:r>
      <w:r w:rsidR="00AC4F16" w:rsidRPr="003E5A0D">
        <w:rPr>
          <w:szCs w:val="28"/>
        </w:rPr>
        <w:t>»: плановое значение</w:t>
      </w:r>
      <w:r w:rsidR="001101F6" w:rsidRPr="003E5A0D">
        <w:rPr>
          <w:szCs w:val="28"/>
        </w:rPr>
        <w:t xml:space="preserve"> –</w:t>
      </w:r>
      <w:r w:rsidR="00D036EF">
        <w:rPr>
          <w:szCs w:val="28"/>
        </w:rPr>
        <w:t xml:space="preserve"> </w:t>
      </w:r>
      <w:r w:rsidR="00DF7703">
        <w:rPr>
          <w:szCs w:val="28"/>
        </w:rPr>
        <w:t>0 единиц</w:t>
      </w:r>
      <w:r w:rsidRPr="003E5A0D">
        <w:rPr>
          <w:szCs w:val="28"/>
        </w:rPr>
        <w:t xml:space="preserve">, </w:t>
      </w:r>
      <w:r w:rsidR="00AC4F16" w:rsidRPr="003E5A0D">
        <w:rPr>
          <w:szCs w:val="28"/>
        </w:rPr>
        <w:t xml:space="preserve">фактическое значение – </w:t>
      </w:r>
      <w:r w:rsidR="00DF7703">
        <w:rPr>
          <w:szCs w:val="28"/>
        </w:rPr>
        <w:t xml:space="preserve">0 единиц. </w:t>
      </w:r>
      <w:r w:rsidR="00224371">
        <w:rPr>
          <w:szCs w:val="28"/>
        </w:rPr>
        <w:t>В 202</w:t>
      </w:r>
      <w:r w:rsidR="00A73FC9">
        <w:rPr>
          <w:szCs w:val="28"/>
        </w:rPr>
        <w:t>3</w:t>
      </w:r>
      <w:r w:rsidR="00E00271" w:rsidRPr="003E5A0D">
        <w:rPr>
          <w:szCs w:val="28"/>
        </w:rPr>
        <w:t xml:space="preserve"> году преступлений, связанных с терроризмом и экстремизмом не зарегистрировано.</w:t>
      </w:r>
    </w:p>
    <w:p w:rsidR="00735095" w:rsidRDefault="003866A0" w:rsidP="008768E2">
      <w:pPr>
        <w:tabs>
          <w:tab w:val="right" w:pos="9072"/>
        </w:tabs>
        <w:ind w:firstLine="709"/>
        <w:rPr>
          <w:szCs w:val="28"/>
        </w:rPr>
      </w:pPr>
      <w:r w:rsidRPr="003E5A0D">
        <w:rPr>
          <w:szCs w:val="28"/>
        </w:rPr>
        <w:t xml:space="preserve">Показатель </w:t>
      </w:r>
      <w:r>
        <w:rPr>
          <w:szCs w:val="28"/>
        </w:rPr>
        <w:t>2.4. «</w:t>
      </w:r>
      <w:r w:rsidR="00735095">
        <w:rPr>
          <w:szCs w:val="28"/>
          <w:lang w:eastAsia="zh-CN"/>
        </w:rPr>
        <w:t>Доля МБОУ ДО,</w:t>
      </w:r>
      <w:r w:rsidR="00735095" w:rsidRPr="00735095">
        <w:rPr>
          <w:szCs w:val="28"/>
        </w:rPr>
        <w:t xml:space="preserve"> </w:t>
      </w:r>
      <w:r w:rsidR="00735095" w:rsidRPr="003E5A0D">
        <w:rPr>
          <w:szCs w:val="28"/>
        </w:rPr>
        <w:t>оснащенных кнопкой тревожной сигнализации</w:t>
      </w:r>
      <w:r>
        <w:rPr>
          <w:szCs w:val="28"/>
          <w:lang w:eastAsia="zh-CN"/>
        </w:rPr>
        <w:t>»</w:t>
      </w:r>
      <w:r w:rsidR="00735095">
        <w:rPr>
          <w:szCs w:val="28"/>
          <w:lang w:eastAsia="zh-CN"/>
        </w:rPr>
        <w:t>:</w:t>
      </w:r>
      <w:r w:rsidR="008768E2">
        <w:rPr>
          <w:szCs w:val="28"/>
          <w:lang w:eastAsia="zh-CN"/>
        </w:rPr>
        <w:t xml:space="preserve"> </w:t>
      </w:r>
      <w:r w:rsidR="00735095" w:rsidRPr="003E5A0D">
        <w:rPr>
          <w:szCs w:val="28"/>
        </w:rPr>
        <w:t xml:space="preserve">плановое значение – </w:t>
      </w:r>
      <w:r w:rsidR="009F5006">
        <w:rPr>
          <w:szCs w:val="28"/>
        </w:rPr>
        <w:t>25</w:t>
      </w:r>
      <w:r w:rsidR="008E7008">
        <w:rPr>
          <w:szCs w:val="28"/>
        </w:rPr>
        <w:t>,0</w:t>
      </w:r>
      <w:r w:rsidR="00735095" w:rsidRPr="003E5A0D">
        <w:rPr>
          <w:szCs w:val="28"/>
        </w:rPr>
        <w:t xml:space="preserve">%; фактическое значение </w:t>
      </w:r>
      <w:r w:rsidR="008E7008">
        <w:rPr>
          <w:szCs w:val="28"/>
        </w:rPr>
        <w:t>25,0</w:t>
      </w:r>
      <w:r w:rsidR="00735095" w:rsidRPr="003E5A0D">
        <w:rPr>
          <w:szCs w:val="28"/>
        </w:rPr>
        <w:t>%.</w:t>
      </w:r>
    </w:p>
    <w:p w:rsidR="00735095" w:rsidRDefault="000E2004" w:rsidP="008768E2">
      <w:pPr>
        <w:tabs>
          <w:tab w:val="right" w:pos="9072"/>
        </w:tabs>
        <w:ind w:firstLine="709"/>
        <w:rPr>
          <w:szCs w:val="28"/>
        </w:rPr>
      </w:pPr>
      <w:r w:rsidRPr="003E5A0D">
        <w:rPr>
          <w:szCs w:val="28"/>
        </w:rPr>
        <w:t xml:space="preserve">Показатель </w:t>
      </w:r>
      <w:r w:rsidR="001101F6" w:rsidRPr="003E5A0D">
        <w:rPr>
          <w:szCs w:val="28"/>
        </w:rPr>
        <w:t>3.</w:t>
      </w:r>
      <w:r w:rsidR="00E00271" w:rsidRPr="003E5A0D">
        <w:rPr>
          <w:szCs w:val="28"/>
        </w:rPr>
        <w:t>1</w:t>
      </w:r>
      <w:r w:rsidR="001101F6" w:rsidRPr="003E5A0D">
        <w:rPr>
          <w:szCs w:val="28"/>
        </w:rPr>
        <w:t xml:space="preserve">. </w:t>
      </w:r>
      <w:r w:rsidR="00AC4F16" w:rsidRPr="003E5A0D">
        <w:rPr>
          <w:szCs w:val="28"/>
        </w:rPr>
        <w:t>«</w:t>
      </w:r>
      <w:r w:rsidR="00E00271" w:rsidRPr="003E5A0D">
        <w:rPr>
          <w:szCs w:val="28"/>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r w:rsidR="00AC4F16" w:rsidRPr="003E5A0D">
        <w:rPr>
          <w:szCs w:val="28"/>
        </w:rPr>
        <w:t>»: плановое значение</w:t>
      </w:r>
      <w:r w:rsidR="001101F6" w:rsidRPr="003E5A0D">
        <w:rPr>
          <w:szCs w:val="28"/>
        </w:rPr>
        <w:t xml:space="preserve"> – </w:t>
      </w:r>
      <w:r w:rsidR="00D423C1">
        <w:rPr>
          <w:szCs w:val="28"/>
        </w:rPr>
        <w:t>7,</w:t>
      </w:r>
      <w:r w:rsidR="00A03B84">
        <w:rPr>
          <w:szCs w:val="28"/>
        </w:rPr>
        <w:t>6</w:t>
      </w:r>
      <w:r w:rsidR="00E00271" w:rsidRPr="003E5A0D">
        <w:rPr>
          <w:szCs w:val="28"/>
        </w:rPr>
        <w:t>%</w:t>
      </w:r>
      <w:r w:rsidR="00F269BE" w:rsidRPr="003E5A0D">
        <w:rPr>
          <w:szCs w:val="28"/>
        </w:rPr>
        <w:t xml:space="preserve">, </w:t>
      </w:r>
      <w:r w:rsidR="00AC4F16" w:rsidRPr="003E5A0D">
        <w:rPr>
          <w:szCs w:val="28"/>
        </w:rPr>
        <w:t xml:space="preserve">фактическое значение – </w:t>
      </w:r>
      <w:r w:rsidR="00997EC5">
        <w:rPr>
          <w:szCs w:val="28"/>
        </w:rPr>
        <w:t>7,6</w:t>
      </w:r>
      <w:r w:rsidR="00AC4F16" w:rsidRPr="003E5A0D">
        <w:rPr>
          <w:szCs w:val="28"/>
        </w:rPr>
        <w:t>%</w:t>
      </w:r>
      <w:r w:rsidR="00F269BE" w:rsidRPr="003E5A0D">
        <w:rPr>
          <w:szCs w:val="28"/>
        </w:rPr>
        <w:t>.</w:t>
      </w:r>
    </w:p>
    <w:p w:rsidR="00997EC5" w:rsidRDefault="00F269BE" w:rsidP="008768E2">
      <w:pPr>
        <w:tabs>
          <w:tab w:val="right" w:pos="9072"/>
        </w:tabs>
        <w:ind w:firstLine="709"/>
      </w:pPr>
      <w:r w:rsidRPr="003E5A0D">
        <w:rPr>
          <w:szCs w:val="28"/>
        </w:rPr>
        <w:t xml:space="preserve">Показатель </w:t>
      </w:r>
      <w:r w:rsidR="001101F6" w:rsidRPr="003E5A0D">
        <w:rPr>
          <w:szCs w:val="28"/>
        </w:rPr>
        <w:t>3.</w:t>
      </w:r>
      <w:r w:rsidR="00E00271" w:rsidRPr="003E5A0D">
        <w:rPr>
          <w:szCs w:val="28"/>
        </w:rPr>
        <w:t>2</w:t>
      </w:r>
      <w:r w:rsidR="001101F6" w:rsidRPr="003E5A0D">
        <w:rPr>
          <w:szCs w:val="28"/>
        </w:rPr>
        <w:t xml:space="preserve">. </w:t>
      </w:r>
      <w:r w:rsidR="00AC4F16" w:rsidRPr="003E5A0D">
        <w:rPr>
          <w:szCs w:val="28"/>
        </w:rPr>
        <w:t>«</w:t>
      </w:r>
      <w:r w:rsidR="00E00271" w:rsidRPr="003E5A0D">
        <w:rPr>
          <w:szCs w:val="28"/>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r w:rsidR="00AC4F16" w:rsidRPr="003E5A0D">
        <w:rPr>
          <w:szCs w:val="28"/>
        </w:rPr>
        <w:t>»: плановое значение</w:t>
      </w:r>
      <w:r w:rsidR="009853C4" w:rsidRPr="003E5A0D">
        <w:rPr>
          <w:szCs w:val="28"/>
        </w:rPr>
        <w:t xml:space="preserve"> </w:t>
      </w:r>
      <w:r w:rsidR="001101F6" w:rsidRPr="003E5A0D">
        <w:rPr>
          <w:szCs w:val="28"/>
        </w:rPr>
        <w:t xml:space="preserve">– </w:t>
      </w:r>
      <w:r w:rsidR="00DF7703">
        <w:rPr>
          <w:szCs w:val="28"/>
        </w:rPr>
        <w:t>59,3</w:t>
      </w:r>
      <w:r w:rsidR="00E00271" w:rsidRPr="003E5A0D">
        <w:rPr>
          <w:szCs w:val="28"/>
        </w:rPr>
        <w:t>%</w:t>
      </w:r>
      <w:r w:rsidR="00AC4F16" w:rsidRPr="003E5A0D">
        <w:rPr>
          <w:szCs w:val="28"/>
        </w:rPr>
        <w:t>; фактическое значение –</w:t>
      </w:r>
      <w:r w:rsidR="00EC5217">
        <w:rPr>
          <w:szCs w:val="28"/>
        </w:rPr>
        <w:t xml:space="preserve"> </w:t>
      </w:r>
      <w:r w:rsidR="0017295D">
        <w:t>99,</w:t>
      </w:r>
      <w:r w:rsidR="00A73FC9">
        <w:t>1</w:t>
      </w:r>
      <w:r w:rsidR="00997EC5">
        <w:t>% Увеличение пла</w:t>
      </w:r>
      <w:r w:rsidR="00A73FC9">
        <w:t xml:space="preserve">нового значения показателя на </w:t>
      </w:r>
      <w:r w:rsidR="00997EC5">
        <w:t>4</w:t>
      </w:r>
      <w:r w:rsidR="00A73FC9">
        <w:t>0,1</w:t>
      </w:r>
      <w:r w:rsidR="00997EC5">
        <w:t>% связано с увеличением охвата обучающихся и воспитанников при проведении социально-психологического тестирования.</w:t>
      </w:r>
    </w:p>
    <w:p w:rsidR="00735095" w:rsidRDefault="00B3146C" w:rsidP="008768E2">
      <w:pPr>
        <w:tabs>
          <w:tab w:val="right" w:pos="9072"/>
        </w:tabs>
        <w:ind w:firstLine="709"/>
        <w:rPr>
          <w:szCs w:val="28"/>
        </w:rPr>
      </w:pPr>
      <w:r w:rsidRPr="00C33ABE">
        <w:rPr>
          <w:szCs w:val="28"/>
        </w:rPr>
        <w:t xml:space="preserve">Показатель </w:t>
      </w:r>
      <w:r w:rsidR="00682DE9" w:rsidRPr="00C33ABE">
        <w:rPr>
          <w:szCs w:val="28"/>
        </w:rPr>
        <w:t>3.3.</w:t>
      </w:r>
      <w:r w:rsidR="008E7008" w:rsidRPr="00C33ABE">
        <w:rPr>
          <w:szCs w:val="28"/>
        </w:rPr>
        <w:t xml:space="preserve"> </w:t>
      </w:r>
      <w:r w:rsidR="00E00271" w:rsidRPr="00C33ABE">
        <w:rPr>
          <w:szCs w:val="28"/>
        </w:rPr>
        <w:t>«</w:t>
      </w:r>
      <w:r w:rsidR="00682DE9" w:rsidRPr="00C33ABE">
        <w:rPr>
          <w:szCs w:val="28"/>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r w:rsidR="00190DFC" w:rsidRPr="00C33ABE">
        <w:rPr>
          <w:szCs w:val="28"/>
        </w:rPr>
        <w:t xml:space="preserve">»: плановое значение </w:t>
      </w:r>
      <w:r w:rsidR="00DF7703">
        <w:rPr>
          <w:szCs w:val="28"/>
        </w:rPr>
        <w:t>– 91,5</w:t>
      </w:r>
      <w:r w:rsidR="00E00271" w:rsidRPr="00C33ABE">
        <w:rPr>
          <w:szCs w:val="28"/>
        </w:rPr>
        <w:t>%; фактиче</w:t>
      </w:r>
      <w:r w:rsidR="0021311A" w:rsidRPr="00C33ABE">
        <w:rPr>
          <w:szCs w:val="28"/>
        </w:rPr>
        <w:t>ское значение – 93,9</w:t>
      </w:r>
      <w:r w:rsidR="00E00271" w:rsidRPr="00C33ABE">
        <w:rPr>
          <w:szCs w:val="28"/>
        </w:rPr>
        <w:t>%.</w:t>
      </w:r>
    </w:p>
    <w:p w:rsidR="00810EF7" w:rsidRDefault="00B366C5" w:rsidP="008768E2">
      <w:pPr>
        <w:tabs>
          <w:tab w:val="right" w:pos="9072"/>
        </w:tabs>
        <w:ind w:firstLine="709"/>
        <w:rPr>
          <w:szCs w:val="28"/>
        </w:rPr>
      </w:pPr>
      <w:r w:rsidRPr="003E5A0D">
        <w:rPr>
          <w:szCs w:val="28"/>
        </w:rPr>
        <w:t>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DF7703" w:rsidRDefault="00DF7703" w:rsidP="008768E2">
      <w:pPr>
        <w:tabs>
          <w:tab w:val="right" w:pos="9072"/>
        </w:tabs>
        <w:ind w:firstLine="709"/>
        <w:rPr>
          <w:szCs w:val="28"/>
        </w:rPr>
      </w:pPr>
    </w:p>
    <w:p w:rsidR="00C24ED7" w:rsidRDefault="00344690" w:rsidP="00344690">
      <w:pPr>
        <w:tabs>
          <w:tab w:val="left" w:pos="3645"/>
        </w:tabs>
        <w:ind w:firstLine="0"/>
        <w:jc w:val="center"/>
        <w:rPr>
          <w:szCs w:val="28"/>
        </w:rPr>
      </w:pPr>
      <w:r>
        <w:rPr>
          <w:szCs w:val="28"/>
        </w:rPr>
        <w:t xml:space="preserve">Раздел </w:t>
      </w:r>
      <w:r w:rsidR="00B366C5" w:rsidRPr="003E5A0D">
        <w:rPr>
          <w:szCs w:val="28"/>
        </w:rPr>
        <w:t xml:space="preserve">6. Результаты оценки эффективности реализации </w:t>
      </w:r>
    </w:p>
    <w:p w:rsidR="00810EF7" w:rsidRDefault="00B366C5" w:rsidP="00344690">
      <w:pPr>
        <w:tabs>
          <w:tab w:val="left" w:pos="3645"/>
        </w:tabs>
        <w:ind w:firstLine="0"/>
        <w:jc w:val="center"/>
        <w:rPr>
          <w:szCs w:val="28"/>
        </w:rPr>
      </w:pPr>
      <w:r w:rsidRPr="003E5A0D">
        <w:rPr>
          <w:szCs w:val="28"/>
        </w:rPr>
        <w:t>муниципальной программы</w:t>
      </w:r>
    </w:p>
    <w:p w:rsidR="00DF7703" w:rsidRDefault="00DF7703" w:rsidP="008768E2">
      <w:pPr>
        <w:tabs>
          <w:tab w:val="left" w:pos="3645"/>
        </w:tabs>
        <w:ind w:firstLine="709"/>
        <w:jc w:val="center"/>
        <w:rPr>
          <w:szCs w:val="28"/>
        </w:rPr>
      </w:pPr>
    </w:p>
    <w:p w:rsidR="00B366C5" w:rsidRPr="003E5A0D" w:rsidRDefault="00B366C5" w:rsidP="008768E2">
      <w:pPr>
        <w:ind w:firstLine="709"/>
        <w:rPr>
          <w:szCs w:val="28"/>
        </w:rPr>
      </w:pPr>
      <w:r w:rsidRPr="003E5A0D">
        <w:rPr>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596F7C" w:rsidRDefault="00344690" w:rsidP="008768E2">
      <w:pPr>
        <w:ind w:firstLine="709"/>
        <w:rPr>
          <w:szCs w:val="28"/>
        </w:rPr>
      </w:pPr>
      <w:r>
        <w:rPr>
          <w:szCs w:val="28"/>
        </w:rPr>
        <w:t>1. </w:t>
      </w:r>
      <w:r w:rsidR="00B366C5" w:rsidRPr="003E5A0D">
        <w:rPr>
          <w:szCs w:val="28"/>
        </w:rPr>
        <w:t>Степень достижения целевых показателей муниципальной программы, подпрограмм муниципальной программы:</w:t>
      </w:r>
    </w:p>
    <w:p w:rsidR="00596F7C" w:rsidRDefault="00B366C5" w:rsidP="008768E2">
      <w:pPr>
        <w:ind w:firstLine="709"/>
        <w:rPr>
          <w:szCs w:val="28"/>
        </w:rPr>
      </w:pPr>
      <w:r w:rsidRPr="003E5A0D">
        <w:rPr>
          <w:szCs w:val="28"/>
        </w:rPr>
        <w:t>степень достижения целевого показателя 1 – 1;</w:t>
      </w:r>
    </w:p>
    <w:p w:rsidR="00596F7C" w:rsidRDefault="00B366C5" w:rsidP="008768E2">
      <w:pPr>
        <w:ind w:firstLine="709"/>
        <w:rPr>
          <w:szCs w:val="28"/>
        </w:rPr>
      </w:pPr>
      <w:r w:rsidRPr="003E5A0D">
        <w:rPr>
          <w:szCs w:val="28"/>
        </w:rPr>
        <w:t>степень достижения целевого показателя 2 – 1;</w:t>
      </w:r>
    </w:p>
    <w:p w:rsidR="00596F7C" w:rsidRDefault="00B366C5" w:rsidP="008768E2">
      <w:pPr>
        <w:ind w:firstLine="709"/>
        <w:rPr>
          <w:szCs w:val="28"/>
        </w:rPr>
      </w:pPr>
      <w:r w:rsidRPr="003E5A0D">
        <w:rPr>
          <w:szCs w:val="28"/>
        </w:rPr>
        <w:t>степень достижения целевого показателя 3 – 1;</w:t>
      </w:r>
    </w:p>
    <w:p w:rsidR="00596F7C" w:rsidRDefault="00190DFC" w:rsidP="008768E2">
      <w:pPr>
        <w:ind w:firstLine="709"/>
        <w:rPr>
          <w:szCs w:val="28"/>
        </w:rPr>
      </w:pPr>
      <w:r w:rsidRPr="003E5A0D">
        <w:rPr>
          <w:szCs w:val="28"/>
        </w:rPr>
        <w:t>степень до</w:t>
      </w:r>
      <w:r>
        <w:rPr>
          <w:szCs w:val="28"/>
        </w:rPr>
        <w:t>стижения целевого показателя 4</w:t>
      </w:r>
      <w:r w:rsidRPr="003E5A0D">
        <w:rPr>
          <w:szCs w:val="28"/>
        </w:rPr>
        <w:t xml:space="preserve"> – 1;</w:t>
      </w:r>
    </w:p>
    <w:p w:rsidR="00596F7C" w:rsidRDefault="00B366C5" w:rsidP="008768E2">
      <w:pPr>
        <w:ind w:firstLine="709"/>
        <w:rPr>
          <w:szCs w:val="28"/>
        </w:rPr>
      </w:pPr>
      <w:r w:rsidRPr="003E5A0D">
        <w:rPr>
          <w:szCs w:val="28"/>
        </w:rPr>
        <w:lastRenderedPageBreak/>
        <w:t>степень достижения целевого показателя 1.1. – 1;</w:t>
      </w:r>
    </w:p>
    <w:p w:rsidR="00596F7C" w:rsidRDefault="00B366C5" w:rsidP="008768E2">
      <w:pPr>
        <w:ind w:firstLine="709"/>
        <w:rPr>
          <w:szCs w:val="28"/>
        </w:rPr>
      </w:pPr>
      <w:r w:rsidRPr="003E5A0D">
        <w:rPr>
          <w:szCs w:val="28"/>
        </w:rPr>
        <w:t>степень достижения целевого показателя 1.2. – 1;</w:t>
      </w:r>
    </w:p>
    <w:p w:rsidR="00596F7C" w:rsidRDefault="00B366C5" w:rsidP="008768E2">
      <w:pPr>
        <w:ind w:firstLine="709"/>
        <w:rPr>
          <w:szCs w:val="28"/>
        </w:rPr>
      </w:pPr>
      <w:r w:rsidRPr="003E5A0D">
        <w:rPr>
          <w:szCs w:val="28"/>
        </w:rPr>
        <w:t>степень достижения целевого показателя 1.3. – 1;</w:t>
      </w:r>
    </w:p>
    <w:p w:rsidR="00596F7C" w:rsidRDefault="00B366C5" w:rsidP="008768E2">
      <w:pPr>
        <w:ind w:firstLine="709"/>
        <w:rPr>
          <w:szCs w:val="28"/>
        </w:rPr>
      </w:pPr>
      <w:r w:rsidRPr="003E5A0D">
        <w:rPr>
          <w:szCs w:val="28"/>
        </w:rPr>
        <w:t xml:space="preserve">степень достижения целевого показателя </w:t>
      </w:r>
      <w:r w:rsidR="001571FA" w:rsidRPr="003E5A0D">
        <w:rPr>
          <w:szCs w:val="28"/>
        </w:rPr>
        <w:t>1.4</w:t>
      </w:r>
      <w:r w:rsidRPr="003E5A0D">
        <w:rPr>
          <w:szCs w:val="28"/>
        </w:rPr>
        <w:t>. – 1;</w:t>
      </w:r>
    </w:p>
    <w:p w:rsidR="00596F7C" w:rsidRDefault="00B366C5" w:rsidP="008768E2">
      <w:pPr>
        <w:ind w:firstLine="709"/>
        <w:rPr>
          <w:szCs w:val="28"/>
        </w:rPr>
      </w:pPr>
      <w:r w:rsidRPr="003E5A0D">
        <w:rPr>
          <w:szCs w:val="28"/>
        </w:rPr>
        <w:t>степень достижения целевого показателя 2.</w:t>
      </w:r>
      <w:r w:rsidR="001571FA" w:rsidRPr="003E5A0D">
        <w:rPr>
          <w:szCs w:val="28"/>
        </w:rPr>
        <w:t>2</w:t>
      </w:r>
      <w:r w:rsidRPr="003E5A0D">
        <w:rPr>
          <w:szCs w:val="28"/>
        </w:rPr>
        <w:t>. – 1;</w:t>
      </w:r>
    </w:p>
    <w:p w:rsidR="00596F7C" w:rsidRDefault="00B366C5" w:rsidP="008768E2">
      <w:pPr>
        <w:ind w:firstLine="709"/>
        <w:rPr>
          <w:szCs w:val="28"/>
        </w:rPr>
      </w:pPr>
      <w:r w:rsidRPr="003E5A0D">
        <w:rPr>
          <w:szCs w:val="28"/>
        </w:rPr>
        <w:t>степень достижения целевого показателя 2.</w:t>
      </w:r>
      <w:r w:rsidR="00FD3402" w:rsidRPr="003E5A0D">
        <w:rPr>
          <w:szCs w:val="28"/>
        </w:rPr>
        <w:t>3</w:t>
      </w:r>
      <w:r w:rsidRPr="003E5A0D">
        <w:rPr>
          <w:szCs w:val="28"/>
        </w:rPr>
        <w:t>. – 1;</w:t>
      </w:r>
    </w:p>
    <w:p w:rsidR="00596F7C" w:rsidRDefault="00190DFC" w:rsidP="008768E2">
      <w:pPr>
        <w:ind w:firstLine="709"/>
        <w:rPr>
          <w:szCs w:val="28"/>
        </w:rPr>
      </w:pPr>
      <w:r w:rsidRPr="003E5A0D">
        <w:rPr>
          <w:szCs w:val="28"/>
        </w:rPr>
        <w:t>степень достижения целевого показателя 2.</w:t>
      </w:r>
      <w:r>
        <w:rPr>
          <w:szCs w:val="28"/>
        </w:rPr>
        <w:t>4</w:t>
      </w:r>
      <w:r w:rsidRPr="003E5A0D">
        <w:rPr>
          <w:szCs w:val="28"/>
        </w:rPr>
        <w:t>. – 1;</w:t>
      </w:r>
    </w:p>
    <w:p w:rsidR="00596F7C" w:rsidRDefault="00B366C5" w:rsidP="008768E2">
      <w:pPr>
        <w:ind w:firstLine="709"/>
        <w:rPr>
          <w:szCs w:val="28"/>
        </w:rPr>
      </w:pPr>
      <w:r w:rsidRPr="003E5A0D">
        <w:rPr>
          <w:szCs w:val="28"/>
        </w:rPr>
        <w:t>степень достижения целевого показателя 3.</w:t>
      </w:r>
      <w:r w:rsidR="00FD3402" w:rsidRPr="003E5A0D">
        <w:rPr>
          <w:szCs w:val="28"/>
        </w:rPr>
        <w:t>1</w:t>
      </w:r>
      <w:r w:rsidRPr="003E5A0D">
        <w:rPr>
          <w:szCs w:val="28"/>
        </w:rPr>
        <w:t>. – 1;</w:t>
      </w:r>
    </w:p>
    <w:p w:rsidR="00596F7C" w:rsidRDefault="00B366C5" w:rsidP="008768E2">
      <w:pPr>
        <w:ind w:firstLine="709"/>
        <w:rPr>
          <w:szCs w:val="28"/>
        </w:rPr>
      </w:pPr>
      <w:r w:rsidRPr="003E5A0D">
        <w:rPr>
          <w:szCs w:val="28"/>
        </w:rPr>
        <w:t>степень достижения целевого показателя 3.</w:t>
      </w:r>
      <w:r w:rsidR="00FD3402" w:rsidRPr="003E5A0D">
        <w:rPr>
          <w:szCs w:val="28"/>
        </w:rPr>
        <w:t>2</w:t>
      </w:r>
      <w:r w:rsidRPr="003E5A0D">
        <w:rPr>
          <w:szCs w:val="28"/>
        </w:rPr>
        <w:t>. – 1</w:t>
      </w:r>
      <w:r w:rsidR="00FD3402" w:rsidRPr="003E5A0D">
        <w:rPr>
          <w:szCs w:val="28"/>
        </w:rPr>
        <w:t>;</w:t>
      </w:r>
    </w:p>
    <w:p w:rsidR="00596F7C" w:rsidRDefault="00FD3402" w:rsidP="008768E2">
      <w:pPr>
        <w:ind w:firstLine="709"/>
        <w:rPr>
          <w:szCs w:val="28"/>
        </w:rPr>
      </w:pPr>
      <w:r w:rsidRPr="003E5A0D">
        <w:rPr>
          <w:szCs w:val="28"/>
        </w:rPr>
        <w:t>степень достижения целевого показателя 3.3. – 1.</w:t>
      </w:r>
    </w:p>
    <w:p w:rsidR="00596F7C" w:rsidRDefault="00B366C5" w:rsidP="008768E2">
      <w:pPr>
        <w:ind w:firstLine="709"/>
        <w:rPr>
          <w:szCs w:val="28"/>
        </w:rPr>
      </w:pPr>
      <w:r w:rsidRPr="003E5A0D">
        <w:rPr>
          <w:szCs w:val="28"/>
        </w:rPr>
        <w:t>Суммарная оценка степени достижения целевых показателей муниципальной программы составляет 1 (</w:t>
      </w:r>
      <w:r w:rsidR="00AC4F16" w:rsidRPr="003E5A0D">
        <w:rPr>
          <w:szCs w:val="28"/>
        </w:rPr>
        <w:t>1</w:t>
      </w:r>
      <w:r w:rsidR="00DF7703">
        <w:rPr>
          <w:szCs w:val="28"/>
        </w:rPr>
        <w:t>4</w:t>
      </w:r>
      <w:r w:rsidR="00AC4F16" w:rsidRPr="003E5A0D">
        <w:rPr>
          <w:szCs w:val="28"/>
        </w:rPr>
        <w:t>/1</w:t>
      </w:r>
      <w:r w:rsidR="00DF7703">
        <w:rPr>
          <w:szCs w:val="28"/>
        </w:rPr>
        <w:t>4</w:t>
      </w:r>
      <w:r w:rsidRPr="003E5A0D">
        <w:rPr>
          <w:szCs w:val="28"/>
        </w:rPr>
        <w:t>), что характеризует высокий уровень эффективности реализации муниципальной программы по степени достижения целевых показателей.</w:t>
      </w:r>
    </w:p>
    <w:p w:rsidR="00596F7C" w:rsidRDefault="00B366C5" w:rsidP="008768E2">
      <w:pPr>
        <w:ind w:firstLine="709"/>
        <w:rPr>
          <w:szCs w:val="28"/>
        </w:rPr>
      </w:pPr>
      <w:r w:rsidRPr="003E5A0D">
        <w:rPr>
          <w:szCs w:val="28"/>
        </w:rPr>
        <w:t>2.</w:t>
      </w:r>
      <w:r w:rsidR="00344690">
        <w:rPr>
          <w:szCs w:val="28"/>
        </w:rPr>
        <w:t> </w:t>
      </w:r>
      <w:r w:rsidRPr="003E5A0D">
        <w:rPr>
          <w:szCs w:val="28"/>
        </w:rPr>
        <w:t>Степень реализации основных мероприятий, финансируемых за счет всех источников финансирования, оценивается как доля основных мероприятий</w:t>
      </w:r>
      <w:r w:rsidR="00F85475" w:rsidRPr="003E5A0D">
        <w:rPr>
          <w:szCs w:val="28"/>
        </w:rPr>
        <w:t>, выполненных</w:t>
      </w:r>
      <w:r w:rsidRPr="003E5A0D">
        <w:rPr>
          <w:szCs w:val="28"/>
        </w:rPr>
        <w:t xml:space="preserve"> в полном объеме.</w:t>
      </w:r>
    </w:p>
    <w:p w:rsidR="00596F7C" w:rsidRDefault="00B366C5" w:rsidP="008768E2">
      <w:pPr>
        <w:ind w:firstLine="709"/>
        <w:rPr>
          <w:szCs w:val="28"/>
        </w:rPr>
      </w:pPr>
      <w:r w:rsidRPr="00A063ED">
        <w:rPr>
          <w:szCs w:val="28"/>
        </w:rPr>
        <w:t>Степень реализации основных мероприятий</w:t>
      </w:r>
      <w:r w:rsidR="00AC4F16" w:rsidRPr="00A063ED">
        <w:rPr>
          <w:szCs w:val="28"/>
        </w:rPr>
        <w:t xml:space="preserve"> </w:t>
      </w:r>
      <w:r w:rsidRPr="00A063ED">
        <w:rPr>
          <w:szCs w:val="28"/>
        </w:rPr>
        <w:t xml:space="preserve">составляет </w:t>
      </w:r>
      <w:r w:rsidR="00DF7703">
        <w:rPr>
          <w:szCs w:val="28"/>
        </w:rPr>
        <w:t>0,96 (23</w:t>
      </w:r>
      <w:r w:rsidR="00C61835" w:rsidRPr="00A063ED">
        <w:rPr>
          <w:szCs w:val="28"/>
        </w:rPr>
        <w:t>/24),</w:t>
      </w:r>
      <w:r w:rsidRPr="00A063ED">
        <w:rPr>
          <w:szCs w:val="28"/>
        </w:rPr>
        <w:t xml:space="preserve"> что характеризует </w:t>
      </w:r>
      <w:r w:rsidR="00DF7703">
        <w:rPr>
          <w:szCs w:val="28"/>
        </w:rPr>
        <w:t>высокий</w:t>
      </w:r>
      <w:r w:rsidR="00C61835" w:rsidRPr="00A063ED">
        <w:rPr>
          <w:szCs w:val="28"/>
        </w:rPr>
        <w:t xml:space="preserve"> </w:t>
      </w:r>
      <w:r w:rsidRPr="00A063ED">
        <w:rPr>
          <w:szCs w:val="28"/>
        </w:rPr>
        <w:t>уровень эффективности реализации муниципальной программы по степени реализации основных мероприятий</w:t>
      </w:r>
      <w:r w:rsidR="00AC4F16" w:rsidRPr="00A063ED">
        <w:rPr>
          <w:szCs w:val="28"/>
        </w:rPr>
        <w:t>.</w:t>
      </w:r>
    </w:p>
    <w:p w:rsidR="00596F7C" w:rsidRDefault="00344690" w:rsidP="008768E2">
      <w:pPr>
        <w:ind w:firstLine="709"/>
        <w:rPr>
          <w:szCs w:val="28"/>
        </w:rPr>
      </w:pPr>
      <w:r>
        <w:rPr>
          <w:szCs w:val="28"/>
        </w:rPr>
        <w:t>3. </w:t>
      </w:r>
      <w:r w:rsidR="00B366C5" w:rsidRPr="003E5A0D">
        <w:rPr>
          <w:szCs w:val="28"/>
        </w:rPr>
        <w:t>Бюджетная эффективность муниципальной программы рассчитывается в несколько этапов.</w:t>
      </w:r>
    </w:p>
    <w:p w:rsidR="00596F7C" w:rsidRDefault="00B366C5" w:rsidP="008768E2">
      <w:pPr>
        <w:ind w:firstLine="709"/>
        <w:rPr>
          <w:szCs w:val="28"/>
        </w:rPr>
      </w:pPr>
      <w:r w:rsidRPr="003E5A0D">
        <w:rPr>
          <w:szCs w:val="28"/>
        </w:rPr>
        <w:t>3.1.</w:t>
      </w:r>
      <w:r w:rsidR="00344690">
        <w:rPr>
          <w:szCs w:val="28"/>
        </w:rPr>
        <w:t> </w:t>
      </w:r>
      <w:r w:rsidRPr="003E5A0D">
        <w:rPr>
          <w:szCs w:val="28"/>
        </w:rPr>
        <w:t>Степень реализации основных мероприятий, финансируемых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доля мероприятий, выполненных в полном объеме.</w:t>
      </w:r>
    </w:p>
    <w:p w:rsidR="00596F7C" w:rsidRDefault="00B366C5" w:rsidP="008768E2">
      <w:pPr>
        <w:ind w:firstLine="709"/>
        <w:rPr>
          <w:szCs w:val="28"/>
        </w:rPr>
      </w:pPr>
      <w:r w:rsidRPr="003E5A0D">
        <w:rPr>
          <w:szCs w:val="28"/>
        </w:rPr>
        <w:t>Степень реализации основных мероприятий</w:t>
      </w:r>
      <w:r w:rsidR="00AC4F16" w:rsidRPr="003E5A0D">
        <w:rPr>
          <w:szCs w:val="28"/>
        </w:rPr>
        <w:t xml:space="preserve"> </w:t>
      </w:r>
      <w:r w:rsidRPr="003E5A0D">
        <w:rPr>
          <w:szCs w:val="28"/>
        </w:rPr>
        <w:t>муниципальной программы составляет 1 (</w:t>
      </w:r>
      <w:r w:rsidR="008E7008">
        <w:rPr>
          <w:szCs w:val="28"/>
        </w:rPr>
        <w:t>4</w:t>
      </w:r>
      <w:r w:rsidRPr="003E5A0D">
        <w:rPr>
          <w:szCs w:val="28"/>
        </w:rPr>
        <w:t>/</w:t>
      </w:r>
      <w:r w:rsidR="008E7008">
        <w:rPr>
          <w:szCs w:val="28"/>
        </w:rPr>
        <w:t>4</w:t>
      </w:r>
      <w:r w:rsidRPr="003E5A0D">
        <w:rPr>
          <w:szCs w:val="28"/>
        </w:rPr>
        <w:t>).</w:t>
      </w:r>
    </w:p>
    <w:p w:rsidR="00596F7C" w:rsidRDefault="00B366C5" w:rsidP="008768E2">
      <w:pPr>
        <w:ind w:firstLine="709"/>
        <w:rPr>
          <w:szCs w:val="28"/>
        </w:rPr>
      </w:pPr>
      <w:r w:rsidRPr="003E5A0D">
        <w:rPr>
          <w:szCs w:val="28"/>
        </w:rPr>
        <w:t>3.2.</w:t>
      </w:r>
      <w:r w:rsidR="00344690">
        <w:rPr>
          <w:szCs w:val="28"/>
        </w:rPr>
        <w:t> </w:t>
      </w:r>
      <w:r w:rsidRPr="003E5A0D">
        <w:rPr>
          <w:szCs w:val="28"/>
        </w:rPr>
        <w:t>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596F7C" w:rsidRDefault="00B366C5" w:rsidP="008768E2">
      <w:pPr>
        <w:ind w:firstLine="709"/>
        <w:rPr>
          <w:szCs w:val="28"/>
        </w:rPr>
      </w:pPr>
      <w:r w:rsidRPr="003E5A0D">
        <w:rPr>
          <w:szCs w:val="28"/>
        </w:rPr>
        <w:t>Степень</w:t>
      </w:r>
      <w:r w:rsidR="008768E2">
        <w:rPr>
          <w:szCs w:val="28"/>
        </w:rPr>
        <w:t xml:space="preserve"> </w:t>
      </w:r>
      <w:r w:rsidRPr="003E5A0D">
        <w:rPr>
          <w:szCs w:val="28"/>
        </w:rPr>
        <w:t>соответствия запланированному уровню расходов:</w:t>
      </w:r>
    </w:p>
    <w:p w:rsidR="00596F7C" w:rsidRDefault="00DF7703" w:rsidP="008768E2">
      <w:pPr>
        <w:ind w:firstLine="709"/>
        <w:rPr>
          <w:szCs w:val="28"/>
        </w:rPr>
      </w:pPr>
      <w:r>
        <w:rPr>
          <w:szCs w:val="28"/>
        </w:rPr>
        <w:t xml:space="preserve">5746,9 </w:t>
      </w:r>
      <w:r w:rsidR="006F273F" w:rsidRPr="003E5A0D">
        <w:rPr>
          <w:szCs w:val="28"/>
        </w:rPr>
        <w:t>т</w:t>
      </w:r>
      <w:r w:rsidR="006F273F">
        <w:rPr>
          <w:szCs w:val="28"/>
        </w:rPr>
        <w:t>ыс</w:t>
      </w:r>
      <w:r w:rsidR="00B366C5" w:rsidRPr="003E5A0D">
        <w:rPr>
          <w:szCs w:val="28"/>
        </w:rPr>
        <w:t xml:space="preserve">. рублей / </w:t>
      </w:r>
      <w:r>
        <w:rPr>
          <w:szCs w:val="28"/>
        </w:rPr>
        <w:t>5748,6 тыс. рублей =0,999 (1)</w:t>
      </w:r>
      <w:r w:rsidR="00344690">
        <w:rPr>
          <w:szCs w:val="28"/>
        </w:rPr>
        <w:t>.</w:t>
      </w:r>
    </w:p>
    <w:p w:rsidR="00596F7C" w:rsidRDefault="00C24ED7" w:rsidP="008768E2">
      <w:pPr>
        <w:ind w:firstLine="709"/>
        <w:rPr>
          <w:szCs w:val="28"/>
        </w:rPr>
      </w:pPr>
      <w:r>
        <w:rPr>
          <w:szCs w:val="28"/>
        </w:rPr>
        <w:t>3.3. </w:t>
      </w:r>
      <w:r w:rsidR="00B366C5" w:rsidRPr="003E5A0D">
        <w:rPr>
          <w:szCs w:val="28"/>
        </w:rPr>
        <w:t>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596F7C" w:rsidRDefault="00B366C5" w:rsidP="008768E2">
      <w:pPr>
        <w:ind w:firstLine="709"/>
        <w:rPr>
          <w:szCs w:val="28"/>
        </w:rPr>
      </w:pPr>
      <w:r w:rsidRPr="003E5A0D">
        <w:rPr>
          <w:szCs w:val="28"/>
        </w:rPr>
        <w:t>Эффективность использования финансовых ресурсов на реализацию муниципальной программы:</w:t>
      </w:r>
    </w:p>
    <w:p w:rsidR="00596F7C" w:rsidRDefault="00B366C5" w:rsidP="008768E2">
      <w:pPr>
        <w:ind w:firstLine="709"/>
        <w:rPr>
          <w:szCs w:val="28"/>
        </w:rPr>
      </w:pPr>
      <w:r w:rsidRPr="003E5A0D">
        <w:rPr>
          <w:szCs w:val="28"/>
        </w:rPr>
        <w:t xml:space="preserve">1 / </w:t>
      </w:r>
      <w:r w:rsidR="001A69AE">
        <w:rPr>
          <w:szCs w:val="28"/>
        </w:rPr>
        <w:t>1</w:t>
      </w:r>
      <w:r w:rsidRPr="003E5A0D">
        <w:rPr>
          <w:szCs w:val="28"/>
        </w:rPr>
        <w:t xml:space="preserve"> = 1, в связи с чем бюджетная эффективность реализации муниципальной программы является высокой.</w:t>
      </w:r>
    </w:p>
    <w:p w:rsidR="00596F7C" w:rsidRDefault="00B366C5" w:rsidP="008768E2">
      <w:pPr>
        <w:ind w:firstLine="709"/>
        <w:rPr>
          <w:szCs w:val="28"/>
        </w:rPr>
      </w:pPr>
      <w:r w:rsidRPr="003E5A0D">
        <w:rPr>
          <w:szCs w:val="28"/>
        </w:rPr>
        <w:lastRenderedPageBreak/>
        <w:t>Уровень реализации муниципальной программы в целом:</w:t>
      </w:r>
    </w:p>
    <w:p w:rsidR="008E367A" w:rsidRDefault="00B366C5" w:rsidP="008768E2">
      <w:pPr>
        <w:ind w:firstLine="709"/>
        <w:rPr>
          <w:szCs w:val="28"/>
        </w:rPr>
      </w:pPr>
      <w:r w:rsidRPr="001C308B">
        <w:rPr>
          <w:szCs w:val="28"/>
        </w:rPr>
        <w:t xml:space="preserve">1 х 0,5 + </w:t>
      </w:r>
      <w:r w:rsidR="00C61835" w:rsidRPr="001C308B">
        <w:rPr>
          <w:szCs w:val="28"/>
        </w:rPr>
        <w:t>0,9</w:t>
      </w:r>
      <w:r w:rsidR="00DF7703">
        <w:rPr>
          <w:szCs w:val="28"/>
        </w:rPr>
        <w:t>6</w:t>
      </w:r>
      <w:r w:rsidRPr="001C308B">
        <w:rPr>
          <w:szCs w:val="28"/>
        </w:rPr>
        <w:t xml:space="preserve"> х 0,3</w:t>
      </w:r>
      <w:r w:rsidR="00DF7703">
        <w:rPr>
          <w:szCs w:val="28"/>
        </w:rPr>
        <w:t xml:space="preserve"> + 1 х 0,2 = </w:t>
      </w:r>
      <w:r w:rsidR="00A73FC9">
        <w:rPr>
          <w:szCs w:val="28"/>
        </w:rPr>
        <w:t>0</w:t>
      </w:r>
      <w:r w:rsidRPr="001C308B">
        <w:rPr>
          <w:szCs w:val="28"/>
        </w:rPr>
        <w:t>,</w:t>
      </w:r>
      <w:r w:rsidR="00DF7703">
        <w:rPr>
          <w:szCs w:val="28"/>
        </w:rPr>
        <w:t>99</w:t>
      </w:r>
      <w:r w:rsidRPr="00C61835">
        <w:rPr>
          <w:szCs w:val="28"/>
        </w:rPr>
        <w:t xml:space="preserve"> в связи с чем уровень реализации муниципальной программы является</w:t>
      </w:r>
      <w:r w:rsidRPr="003E5A0D">
        <w:rPr>
          <w:szCs w:val="28"/>
        </w:rPr>
        <w:t xml:space="preserve"> высоким.</w:t>
      </w:r>
    </w:p>
    <w:p w:rsidR="00EC5217" w:rsidRDefault="00EC5217" w:rsidP="008768E2">
      <w:pPr>
        <w:ind w:firstLine="709"/>
        <w:rPr>
          <w:szCs w:val="28"/>
        </w:rPr>
      </w:pPr>
    </w:p>
    <w:p w:rsidR="00E310E6" w:rsidRDefault="00344690" w:rsidP="00DD26C7">
      <w:pPr>
        <w:tabs>
          <w:tab w:val="right" w:pos="9072"/>
        </w:tabs>
        <w:ind w:firstLine="0"/>
        <w:jc w:val="center"/>
        <w:rPr>
          <w:szCs w:val="28"/>
        </w:rPr>
      </w:pPr>
      <w:r>
        <w:rPr>
          <w:szCs w:val="28"/>
        </w:rPr>
        <w:t xml:space="preserve">Раздел </w:t>
      </w:r>
      <w:r w:rsidR="00C66696" w:rsidRPr="003E5A0D">
        <w:rPr>
          <w:szCs w:val="28"/>
        </w:rPr>
        <w:t xml:space="preserve">7. Предложения по дальнейшей реализации </w:t>
      </w:r>
    </w:p>
    <w:p w:rsidR="00C66696" w:rsidRDefault="00C66696" w:rsidP="00DD26C7">
      <w:pPr>
        <w:tabs>
          <w:tab w:val="right" w:pos="9072"/>
        </w:tabs>
        <w:ind w:firstLine="0"/>
        <w:jc w:val="center"/>
        <w:rPr>
          <w:szCs w:val="28"/>
        </w:rPr>
      </w:pPr>
      <w:r w:rsidRPr="003E5A0D">
        <w:rPr>
          <w:szCs w:val="28"/>
        </w:rPr>
        <w:t>муниципальной программы</w:t>
      </w:r>
    </w:p>
    <w:p w:rsidR="00DF7703" w:rsidRDefault="00DF7703" w:rsidP="00DD26C7">
      <w:pPr>
        <w:tabs>
          <w:tab w:val="right" w:pos="9072"/>
        </w:tabs>
        <w:ind w:firstLine="709"/>
        <w:jc w:val="center"/>
        <w:rPr>
          <w:szCs w:val="28"/>
        </w:rPr>
      </w:pPr>
    </w:p>
    <w:p w:rsidR="00AE7182" w:rsidRDefault="00AE7182" w:rsidP="00DD26C7">
      <w:pPr>
        <w:tabs>
          <w:tab w:val="right" w:pos="9072"/>
        </w:tabs>
        <w:ind w:firstLine="709"/>
        <w:rPr>
          <w:szCs w:val="28"/>
        </w:rPr>
      </w:pPr>
      <w:r w:rsidRPr="003E5A0D">
        <w:rPr>
          <w:szCs w:val="28"/>
        </w:rPr>
        <w:t xml:space="preserve">Для повышения эффективности реализации антикоррупционных мер, создания условий для повышения эффективности антитеррористической деятельности, противодействия проявлениям </w:t>
      </w:r>
      <w:r>
        <w:rPr>
          <w:szCs w:val="28"/>
        </w:rPr>
        <w:t xml:space="preserve">терроризма и </w:t>
      </w:r>
      <w:r w:rsidRPr="003E5A0D">
        <w:rPr>
          <w:szCs w:val="28"/>
        </w:rPr>
        <w:t xml:space="preserve">экстремизма создания условий для </w:t>
      </w:r>
      <w:r>
        <w:rPr>
          <w:szCs w:val="28"/>
        </w:rPr>
        <w:t>профилактики асоциальных явлений на территории Красносулинского района</w:t>
      </w:r>
      <w:r w:rsidR="008768E2">
        <w:rPr>
          <w:szCs w:val="28"/>
        </w:rPr>
        <w:t xml:space="preserve"> </w:t>
      </w:r>
      <w:r w:rsidRPr="003E5A0D">
        <w:rPr>
          <w:szCs w:val="28"/>
        </w:rPr>
        <w:t>необходима дальнейшая реализация муниципальной программы.</w:t>
      </w:r>
    </w:p>
    <w:p w:rsidR="00C66696" w:rsidRPr="003E5A0D" w:rsidRDefault="00AE7182" w:rsidP="00DD26C7">
      <w:pPr>
        <w:tabs>
          <w:tab w:val="right" w:pos="9072"/>
        </w:tabs>
        <w:ind w:firstLine="709"/>
        <w:rPr>
          <w:szCs w:val="28"/>
        </w:rPr>
      </w:pPr>
      <w:r>
        <w:rPr>
          <w:szCs w:val="28"/>
        </w:rPr>
        <w:t>Р</w:t>
      </w:r>
      <w:r w:rsidR="00C66696" w:rsidRPr="003E5A0D">
        <w:rPr>
          <w:szCs w:val="28"/>
        </w:rPr>
        <w:t>аспоряжением Администра</w:t>
      </w:r>
      <w:r w:rsidR="00344690">
        <w:rPr>
          <w:szCs w:val="28"/>
        </w:rPr>
        <w:t>ции Красносулинского района от </w:t>
      </w:r>
      <w:r w:rsidR="00693AD0">
        <w:t>2</w:t>
      </w:r>
      <w:r w:rsidR="00A73FC9">
        <w:t>8</w:t>
      </w:r>
      <w:r w:rsidR="001A69AE">
        <w:t>.12.202</w:t>
      </w:r>
      <w:r w:rsidR="00A73FC9">
        <w:t>3</w:t>
      </w:r>
      <w:r w:rsidR="001A69AE">
        <w:t xml:space="preserve"> </w:t>
      </w:r>
      <w:r w:rsidR="001A69AE" w:rsidRPr="00AA0FB0">
        <w:rPr>
          <w:szCs w:val="28"/>
        </w:rPr>
        <w:t>№</w:t>
      </w:r>
      <w:r w:rsidR="00A73FC9">
        <w:rPr>
          <w:szCs w:val="28"/>
        </w:rPr>
        <w:t> 348</w:t>
      </w:r>
      <w:r w:rsidR="001A69AE" w:rsidRPr="00AA0FB0">
        <w:rPr>
          <w:szCs w:val="28"/>
        </w:rPr>
        <w:t xml:space="preserve"> </w:t>
      </w:r>
      <w:r w:rsidR="00C66696" w:rsidRPr="003E5A0D">
        <w:rPr>
          <w:szCs w:val="28"/>
        </w:rPr>
        <w:t>утвержден план реализации муниципальной программы Красносулинского района «Обеспечение общественного порядка и профилактика правонарушений» на 202</w:t>
      </w:r>
      <w:r w:rsidR="00A73FC9">
        <w:rPr>
          <w:szCs w:val="28"/>
        </w:rPr>
        <w:t>4</w:t>
      </w:r>
      <w:r w:rsidR="0026498E">
        <w:rPr>
          <w:szCs w:val="28"/>
        </w:rPr>
        <w:t xml:space="preserve"> год.</w:t>
      </w:r>
    </w:p>
    <w:p w:rsidR="00190DFC" w:rsidRDefault="00C24C72" w:rsidP="00DD26C7">
      <w:pPr>
        <w:tabs>
          <w:tab w:val="right" w:pos="9072"/>
        </w:tabs>
        <w:ind w:firstLine="709"/>
        <w:rPr>
          <w:szCs w:val="28"/>
        </w:rPr>
      </w:pPr>
      <w:r>
        <w:rPr>
          <w:szCs w:val="28"/>
        </w:rPr>
        <w:t>Р</w:t>
      </w:r>
      <w:r w:rsidR="00190DFC" w:rsidRPr="0077103E">
        <w:rPr>
          <w:szCs w:val="28"/>
        </w:rPr>
        <w:t>ешением Собрания депутат</w:t>
      </w:r>
      <w:r w:rsidR="00190DFC">
        <w:rPr>
          <w:szCs w:val="28"/>
        </w:rPr>
        <w:t xml:space="preserve">ов Красносулинского района </w:t>
      </w:r>
      <w:r w:rsidR="004D21E9">
        <w:t>2</w:t>
      </w:r>
      <w:r w:rsidR="00A73FC9">
        <w:t>6.</w:t>
      </w:r>
      <w:r w:rsidR="004D21E9">
        <w:t>12.2023 №</w:t>
      </w:r>
      <w:r w:rsidR="00344690">
        <w:t> </w:t>
      </w:r>
      <w:r w:rsidR="004D21E9">
        <w:t>222</w:t>
      </w:r>
      <w:r w:rsidR="00A73FC9">
        <w:t xml:space="preserve"> </w:t>
      </w:r>
      <w:r w:rsidR="00801806">
        <w:t>«О бюджете</w:t>
      </w:r>
      <w:r w:rsidR="00A73FC9">
        <w:t xml:space="preserve"> Красносулинского района на 2024 год и плановый период 2025 и 2026 годов»,</w:t>
      </w:r>
      <w:r w:rsidR="001C308B">
        <w:t xml:space="preserve"> </w:t>
      </w:r>
      <w:r w:rsidR="00190DFC" w:rsidRPr="0077103E">
        <w:rPr>
          <w:szCs w:val="28"/>
        </w:rPr>
        <w:t>утверждены плановые бюджетные ассигнования на реализацию основных мероприятий муниципальной программы в</w:t>
      </w:r>
      <w:r w:rsidR="00735095">
        <w:rPr>
          <w:szCs w:val="28"/>
        </w:rPr>
        <w:t xml:space="preserve"> </w:t>
      </w:r>
      <w:r w:rsidR="00DF431C">
        <w:rPr>
          <w:szCs w:val="28"/>
        </w:rPr>
        <w:t>2024</w:t>
      </w:r>
      <w:r w:rsidR="004D21E9">
        <w:rPr>
          <w:szCs w:val="28"/>
        </w:rPr>
        <w:t xml:space="preserve"> году.</w:t>
      </w:r>
    </w:p>
    <w:p w:rsidR="004D21E9" w:rsidRDefault="004D21E9" w:rsidP="00DD26C7">
      <w:pPr>
        <w:tabs>
          <w:tab w:val="right" w:pos="9072"/>
        </w:tabs>
        <w:ind w:firstLine="709"/>
        <w:rPr>
          <w:szCs w:val="28"/>
        </w:rPr>
      </w:pPr>
    </w:p>
    <w:p w:rsidR="00344690" w:rsidRDefault="00344690" w:rsidP="00DD26C7">
      <w:pPr>
        <w:tabs>
          <w:tab w:val="right" w:pos="9072"/>
        </w:tabs>
        <w:ind w:firstLine="709"/>
        <w:rPr>
          <w:szCs w:val="28"/>
        </w:rPr>
      </w:pPr>
    </w:p>
    <w:p w:rsidR="004D21E9" w:rsidRPr="0077103E" w:rsidRDefault="004D21E9" w:rsidP="00DD26C7">
      <w:pPr>
        <w:tabs>
          <w:tab w:val="right" w:pos="9072"/>
        </w:tabs>
        <w:ind w:firstLine="709"/>
        <w:rPr>
          <w:szCs w:val="28"/>
        </w:rPr>
      </w:pPr>
    </w:p>
    <w:p w:rsidR="00B366C5" w:rsidRPr="003E5A0D" w:rsidRDefault="00B366C5" w:rsidP="00DD26C7">
      <w:pPr>
        <w:tabs>
          <w:tab w:val="right" w:pos="9072"/>
        </w:tabs>
        <w:ind w:firstLine="0"/>
        <w:rPr>
          <w:szCs w:val="28"/>
        </w:rPr>
      </w:pPr>
      <w:r w:rsidRPr="003E5A0D">
        <w:rPr>
          <w:szCs w:val="28"/>
        </w:rPr>
        <w:t xml:space="preserve">Управляющий делами </w:t>
      </w:r>
    </w:p>
    <w:p w:rsidR="00DD26C7" w:rsidRDefault="00B366C5" w:rsidP="00DD26C7">
      <w:pPr>
        <w:tabs>
          <w:tab w:val="right" w:pos="9639"/>
        </w:tabs>
        <w:ind w:firstLine="0"/>
        <w:rPr>
          <w:szCs w:val="28"/>
        </w:rPr>
      </w:pPr>
      <w:r w:rsidRPr="003E5A0D">
        <w:rPr>
          <w:szCs w:val="28"/>
        </w:rPr>
        <w:t>Адми</w:t>
      </w:r>
      <w:r w:rsidR="00E310E6">
        <w:rPr>
          <w:szCs w:val="28"/>
        </w:rPr>
        <w:t>нистрации района</w:t>
      </w:r>
      <w:r w:rsidR="00E310E6">
        <w:rPr>
          <w:szCs w:val="28"/>
        </w:rPr>
        <w:tab/>
      </w:r>
      <w:r w:rsidRPr="003E5A0D">
        <w:rPr>
          <w:szCs w:val="28"/>
        </w:rPr>
        <w:t>И.Ю. Кишкинова</w:t>
      </w:r>
    </w:p>
    <w:p w:rsidR="00DD26C7" w:rsidRDefault="00DD26C7" w:rsidP="00DD26C7">
      <w:pPr>
        <w:tabs>
          <w:tab w:val="right" w:pos="9639"/>
        </w:tabs>
        <w:ind w:firstLine="0"/>
        <w:rPr>
          <w:szCs w:val="28"/>
        </w:rPr>
      </w:pPr>
    </w:p>
    <w:p w:rsidR="00DD26C7" w:rsidRDefault="00DD26C7" w:rsidP="00DD26C7">
      <w:pPr>
        <w:tabs>
          <w:tab w:val="right" w:pos="9639"/>
        </w:tabs>
        <w:ind w:firstLine="0"/>
        <w:rPr>
          <w:rFonts w:eastAsia="Calibri"/>
          <w:szCs w:val="28"/>
          <w:lang w:eastAsia="en-US"/>
        </w:rPr>
        <w:sectPr w:rsidR="00DD26C7" w:rsidSect="008768E2">
          <w:headerReference w:type="default" r:id="rId12"/>
          <w:headerReference w:type="first" r:id="rId13"/>
          <w:pgSz w:w="11907" w:h="16840"/>
          <w:pgMar w:top="1134" w:right="567" w:bottom="1134" w:left="1701" w:header="1021" w:footer="284" w:gutter="0"/>
          <w:cols w:space="720"/>
          <w:titlePg/>
          <w:docGrid w:linePitch="381"/>
        </w:sectPr>
      </w:pPr>
    </w:p>
    <w:p w:rsidR="00C44A0E" w:rsidRPr="004E232E" w:rsidRDefault="00C44A0E" w:rsidP="00494170">
      <w:pPr>
        <w:widowControl w:val="0"/>
        <w:autoSpaceDE w:val="0"/>
        <w:autoSpaceDN w:val="0"/>
        <w:adjustRightInd w:val="0"/>
        <w:ind w:left="14742" w:firstLine="0"/>
        <w:jc w:val="center"/>
        <w:rPr>
          <w:rFonts w:eastAsia="Calibri"/>
          <w:szCs w:val="28"/>
          <w:lang w:eastAsia="en-US"/>
        </w:rPr>
      </w:pPr>
      <w:r w:rsidRPr="004E232E">
        <w:rPr>
          <w:rFonts w:eastAsia="Calibri"/>
          <w:szCs w:val="28"/>
          <w:lang w:eastAsia="en-US"/>
        </w:rPr>
        <w:lastRenderedPageBreak/>
        <w:t>Приложение № 1</w:t>
      </w:r>
    </w:p>
    <w:p w:rsidR="00C44A0E" w:rsidRPr="004E232E" w:rsidRDefault="00C44A0E" w:rsidP="00494170">
      <w:pPr>
        <w:widowControl w:val="0"/>
        <w:autoSpaceDE w:val="0"/>
        <w:autoSpaceDN w:val="0"/>
        <w:adjustRightInd w:val="0"/>
        <w:ind w:left="14742" w:firstLine="0"/>
        <w:jc w:val="center"/>
        <w:rPr>
          <w:rFonts w:eastAsia="Calibri"/>
          <w:szCs w:val="28"/>
          <w:lang w:eastAsia="en-US"/>
        </w:rPr>
      </w:pPr>
      <w:r w:rsidRPr="004E232E">
        <w:rPr>
          <w:rFonts w:eastAsia="Calibri"/>
          <w:szCs w:val="28"/>
          <w:lang w:eastAsia="en-US"/>
        </w:rPr>
        <w:t>к отчету о реализации муниципальной</w:t>
      </w:r>
    </w:p>
    <w:p w:rsidR="00C44A0E" w:rsidRPr="004E232E" w:rsidRDefault="00C44A0E" w:rsidP="00494170">
      <w:pPr>
        <w:widowControl w:val="0"/>
        <w:autoSpaceDE w:val="0"/>
        <w:autoSpaceDN w:val="0"/>
        <w:adjustRightInd w:val="0"/>
        <w:ind w:left="14742" w:firstLine="0"/>
        <w:jc w:val="center"/>
        <w:rPr>
          <w:rFonts w:eastAsia="Calibri"/>
          <w:szCs w:val="28"/>
          <w:lang w:eastAsia="en-US"/>
        </w:rPr>
      </w:pPr>
      <w:r w:rsidRPr="004E232E">
        <w:rPr>
          <w:rFonts w:eastAsia="Calibri"/>
          <w:szCs w:val="28"/>
          <w:lang w:eastAsia="en-US"/>
        </w:rPr>
        <w:t>программы Красносулинского района</w:t>
      </w:r>
    </w:p>
    <w:p w:rsidR="009A1457" w:rsidRPr="004E232E" w:rsidRDefault="00C44A0E" w:rsidP="00494170">
      <w:pPr>
        <w:widowControl w:val="0"/>
        <w:autoSpaceDE w:val="0"/>
        <w:autoSpaceDN w:val="0"/>
        <w:adjustRightInd w:val="0"/>
        <w:ind w:left="14742" w:firstLine="0"/>
        <w:jc w:val="center"/>
        <w:rPr>
          <w:rFonts w:eastAsia="Calibri"/>
          <w:szCs w:val="28"/>
          <w:lang w:eastAsia="en-US"/>
        </w:rPr>
      </w:pPr>
      <w:r w:rsidRPr="004E232E">
        <w:rPr>
          <w:rFonts w:eastAsia="Calibri"/>
          <w:szCs w:val="28"/>
          <w:lang w:eastAsia="en-US"/>
        </w:rPr>
        <w:t>«</w:t>
      </w:r>
      <w:r w:rsidR="009A1457" w:rsidRPr="004E232E">
        <w:rPr>
          <w:rFonts w:eastAsia="Calibri"/>
          <w:szCs w:val="28"/>
          <w:lang w:eastAsia="en-US"/>
        </w:rPr>
        <w:t>Обеспечение общественного порядка</w:t>
      </w:r>
    </w:p>
    <w:p w:rsidR="00E310E6" w:rsidRDefault="009A1457" w:rsidP="00494170">
      <w:pPr>
        <w:widowControl w:val="0"/>
        <w:autoSpaceDE w:val="0"/>
        <w:autoSpaceDN w:val="0"/>
        <w:adjustRightInd w:val="0"/>
        <w:ind w:left="14742" w:firstLine="0"/>
        <w:jc w:val="center"/>
        <w:rPr>
          <w:rFonts w:eastAsia="Calibri"/>
          <w:szCs w:val="28"/>
          <w:lang w:eastAsia="en-US"/>
        </w:rPr>
      </w:pPr>
      <w:r w:rsidRPr="004E232E">
        <w:rPr>
          <w:rFonts w:eastAsia="Calibri"/>
          <w:szCs w:val="28"/>
          <w:lang w:eastAsia="en-US"/>
        </w:rPr>
        <w:t>и профилактика правонарушений</w:t>
      </w:r>
      <w:r w:rsidR="00C44A0E" w:rsidRPr="004E232E">
        <w:rPr>
          <w:rFonts w:eastAsia="Calibri"/>
          <w:szCs w:val="28"/>
          <w:lang w:eastAsia="en-US"/>
        </w:rPr>
        <w:t>»</w:t>
      </w:r>
      <w:r w:rsidR="00E10E27" w:rsidRPr="004E232E">
        <w:rPr>
          <w:rFonts w:eastAsia="Calibri"/>
          <w:szCs w:val="28"/>
          <w:lang w:eastAsia="en-US"/>
        </w:rPr>
        <w:t xml:space="preserve"> </w:t>
      </w:r>
    </w:p>
    <w:p w:rsidR="00C44A0E" w:rsidRPr="004E232E" w:rsidRDefault="00FE3010" w:rsidP="00494170">
      <w:pPr>
        <w:widowControl w:val="0"/>
        <w:autoSpaceDE w:val="0"/>
        <w:autoSpaceDN w:val="0"/>
        <w:adjustRightInd w:val="0"/>
        <w:ind w:left="14742" w:firstLine="0"/>
        <w:jc w:val="center"/>
        <w:rPr>
          <w:rFonts w:eastAsia="Calibri"/>
          <w:szCs w:val="28"/>
          <w:lang w:eastAsia="en-US"/>
        </w:rPr>
      </w:pPr>
      <w:r>
        <w:rPr>
          <w:rFonts w:eastAsia="Calibri"/>
          <w:szCs w:val="28"/>
          <w:lang w:eastAsia="en-US"/>
        </w:rPr>
        <w:t>за 2023</w:t>
      </w:r>
      <w:r w:rsidR="00E10E27" w:rsidRPr="004E232E">
        <w:rPr>
          <w:rFonts w:eastAsia="Calibri"/>
          <w:szCs w:val="28"/>
          <w:lang w:eastAsia="en-US"/>
        </w:rPr>
        <w:t xml:space="preserve"> год</w:t>
      </w:r>
    </w:p>
    <w:p w:rsidR="00CD6934" w:rsidRPr="00B62F25" w:rsidRDefault="00CD6934" w:rsidP="00E10E27">
      <w:pPr>
        <w:widowControl w:val="0"/>
        <w:autoSpaceDE w:val="0"/>
        <w:autoSpaceDN w:val="0"/>
        <w:adjustRightInd w:val="0"/>
        <w:ind w:firstLine="0"/>
        <w:jc w:val="center"/>
        <w:rPr>
          <w:sz w:val="22"/>
          <w:szCs w:val="28"/>
        </w:rPr>
      </w:pPr>
    </w:p>
    <w:p w:rsidR="00E10E27" w:rsidRPr="004E232E" w:rsidRDefault="00E10E27" w:rsidP="00E10E27">
      <w:pPr>
        <w:widowControl w:val="0"/>
        <w:autoSpaceDE w:val="0"/>
        <w:autoSpaceDN w:val="0"/>
        <w:adjustRightInd w:val="0"/>
        <w:ind w:firstLine="0"/>
        <w:jc w:val="center"/>
        <w:rPr>
          <w:szCs w:val="28"/>
        </w:rPr>
      </w:pPr>
      <w:r w:rsidRPr="004E232E">
        <w:rPr>
          <w:szCs w:val="28"/>
        </w:rPr>
        <w:t>СВЕДЕНИЯ</w:t>
      </w:r>
    </w:p>
    <w:p w:rsidR="00E310E6" w:rsidRDefault="00E10E27" w:rsidP="00E10E27">
      <w:pPr>
        <w:widowControl w:val="0"/>
        <w:autoSpaceDE w:val="0"/>
        <w:autoSpaceDN w:val="0"/>
        <w:adjustRightInd w:val="0"/>
        <w:ind w:firstLine="0"/>
        <w:jc w:val="center"/>
        <w:rPr>
          <w:szCs w:val="28"/>
        </w:rPr>
      </w:pPr>
      <w:r w:rsidRPr="004E232E">
        <w:rPr>
          <w:szCs w:val="28"/>
        </w:rPr>
        <w:t>о выполнении основных мероприятий</w:t>
      </w:r>
      <w:r w:rsidR="00AC4F16" w:rsidRPr="004E232E">
        <w:rPr>
          <w:szCs w:val="28"/>
        </w:rPr>
        <w:t xml:space="preserve"> подпрограмм</w:t>
      </w:r>
      <w:r w:rsidRPr="004E232E">
        <w:rPr>
          <w:szCs w:val="28"/>
        </w:rPr>
        <w:t xml:space="preserve">, а также контрольных событий </w:t>
      </w:r>
    </w:p>
    <w:p w:rsidR="009A1457" w:rsidRDefault="00E10E27" w:rsidP="00E310E6">
      <w:pPr>
        <w:widowControl w:val="0"/>
        <w:autoSpaceDE w:val="0"/>
        <w:autoSpaceDN w:val="0"/>
        <w:adjustRightInd w:val="0"/>
        <w:ind w:firstLine="0"/>
        <w:jc w:val="center"/>
        <w:rPr>
          <w:szCs w:val="28"/>
        </w:rPr>
      </w:pPr>
      <w:r w:rsidRPr="004E232E">
        <w:rPr>
          <w:szCs w:val="28"/>
        </w:rPr>
        <w:t>муниципальной п</w:t>
      </w:r>
      <w:r w:rsidR="00AC4F16" w:rsidRPr="004E232E">
        <w:rPr>
          <w:szCs w:val="28"/>
        </w:rPr>
        <w:t>рограммы</w:t>
      </w:r>
      <w:r w:rsidR="002A3F44">
        <w:rPr>
          <w:szCs w:val="28"/>
        </w:rPr>
        <w:t xml:space="preserve"> за 2023</w:t>
      </w:r>
      <w:r w:rsidR="00AC4F16" w:rsidRPr="004E232E">
        <w:rPr>
          <w:szCs w:val="28"/>
        </w:rPr>
        <w:t xml:space="preserve"> год</w:t>
      </w:r>
    </w:p>
    <w:p w:rsidR="00CD6934" w:rsidRPr="00B62F25" w:rsidRDefault="00CD6934" w:rsidP="00E310E6">
      <w:pPr>
        <w:widowControl w:val="0"/>
        <w:autoSpaceDE w:val="0"/>
        <w:autoSpaceDN w:val="0"/>
        <w:adjustRightInd w:val="0"/>
        <w:ind w:firstLine="0"/>
        <w:jc w:val="center"/>
        <w:rPr>
          <w:sz w:val="10"/>
          <w:szCs w:val="28"/>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542"/>
        <w:gridCol w:w="3120"/>
        <w:gridCol w:w="1555"/>
        <w:gridCol w:w="1560"/>
        <w:gridCol w:w="1422"/>
        <w:gridCol w:w="4537"/>
        <w:gridCol w:w="3826"/>
        <w:gridCol w:w="1555"/>
      </w:tblGrid>
      <w:tr w:rsidR="00494170" w:rsidRPr="00494170" w:rsidTr="00494170">
        <w:trPr>
          <w:trHeight w:val="552"/>
        </w:trPr>
        <w:tc>
          <w:tcPr>
            <w:tcW w:w="99" w:type="pct"/>
            <w:vMerge w:val="restar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 п/п</w:t>
            </w:r>
          </w:p>
        </w:tc>
        <w:tc>
          <w:tcPr>
            <w:tcW w:w="822" w:type="pct"/>
            <w:vMerge w:val="restar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Номер и наименование</w:t>
            </w:r>
          </w:p>
        </w:tc>
        <w:tc>
          <w:tcPr>
            <w:tcW w:w="724" w:type="pct"/>
            <w:vMerge w:val="restar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sz w:val="24"/>
                <w:szCs w:val="24"/>
              </w:rPr>
            </w:pPr>
            <w:r w:rsidRPr="00494170">
              <w:rPr>
                <w:sz w:val="24"/>
                <w:szCs w:val="24"/>
              </w:rPr>
              <w:t xml:space="preserve">Ответственный </w:t>
            </w:r>
            <w:r w:rsidRPr="00494170">
              <w:rPr>
                <w:sz w:val="24"/>
                <w:szCs w:val="24"/>
              </w:rPr>
              <w:br/>
              <w:t xml:space="preserve"> исполнитель, соисполнитель, участник</w:t>
            </w:r>
            <w:r w:rsidR="008768E2" w:rsidRPr="00494170">
              <w:rPr>
                <w:sz w:val="24"/>
                <w:szCs w:val="24"/>
              </w:rPr>
              <w:t xml:space="preserve"> </w:t>
            </w:r>
            <w:r w:rsidRPr="00494170">
              <w:rPr>
                <w:sz w:val="24"/>
                <w:szCs w:val="24"/>
              </w:rPr>
              <w:br/>
              <w:t>(должность</w:t>
            </w:r>
            <w:r w:rsidR="00E310E6" w:rsidRPr="00494170">
              <w:rPr>
                <w:sz w:val="24"/>
                <w:szCs w:val="24"/>
              </w:rPr>
              <w:t xml:space="preserve"> </w:t>
            </w:r>
            <w:r w:rsidRPr="00494170">
              <w:rPr>
                <w:sz w:val="24"/>
                <w:szCs w:val="24"/>
              </w:rPr>
              <w:t>/</w:t>
            </w:r>
            <w:r w:rsidR="008768E2" w:rsidRPr="00494170">
              <w:rPr>
                <w:sz w:val="24"/>
                <w:szCs w:val="24"/>
              </w:rPr>
              <w:t xml:space="preserve"> </w:t>
            </w:r>
            <w:r w:rsidRPr="00494170">
              <w:rPr>
                <w:sz w:val="24"/>
                <w:szCs w:val="24"/>
              </w:rPr>
              <w:t>ФИО)</w:t>
            </w:r>
          </w:p>
        </w:tc>
        <w:tc>
          <w:tcPr>
            <w:tcW w:w="361" w:type="pct"/>
            <w:vMerge w:val="restart"/>
            <w:tcBorders>
              <w:top w:val="single" w:sz="4" w:space="0" w:color="auto"/>
              <w:left w:val="single" w:sz="4" w:space="0" w:color="auto"/>
              <w:bottom w:val="single" w:sz="4" w:space="0" w:color="auto"/>
              <w:right w:val="single" w:sz="4" w:space="0" w:color="auto"/>
            </w:tcBorders>
            <w:hideMark/>
          </w:tcPr>
          <w:p w:rsidR="00A35B40"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 xml:space="preserve">Плановый срок </w:t>
            </w:r>
          </w:p>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окончания реализации</w:t>
            </w:r>
          </w:p>
        </w:tc>
        <w:tc>
          <w:tcPr>
            <w:tcW w:w="692" w:type="pct"/>
            <w:gridSpan w:val="2"/>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Фактический срок</w:t>
            </w:r>
          </w:p>
        </w:tc>
        <w:tc>
          <w:tcPr>
            <w:tcW w:w="1941" w:type="pct"/>
            <w:gridSpan w:val="2"/>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Результаты</w:t>
            </w:r>
          </w:p>
        </w:tc>
        <w:tc>
          <w:tcPr>
            <w:tcW w:w="362" w:type="pct"/>
            <w:vMerge w:val="restar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 xml:space="preserve">Причины не реализации/ реализации не в полном </w:t>
            </w:r>
          </w:p>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объеме</w:t>
            </w:r>
          </w:p>
        </w:tc>
      </w:tr>
      <w:tr w:rsidR="00494170" w:rsidRPr="00494170" w:rsidTr="00494170">
        <w:tc>
          <w:tcPr>
            <w:tcW w:w="99" w:type="pct"/>
            <w:vMerge/>
            <w:tcBorders>
              <w:top w:val="single" w:sz="4" w:space="0" w:color="auto"/>
              <w:left w:val="single" w:sz="4" w:space="0" w:color="auto"/>
              <w:bottom w:val="single" w:sz="4" w:space="0" w:color="auto"/>
              <w:right w:val="single" w:sz="4" w:space="0" w:color="auto"/>
            </w:tcBorders>
            <w:vAlign w:val="center"/>
            <w:hideMark/>
          </w:tcPr>
          <w:p w:rsidR="009A1457" w:rsidRPr="00494170" w:rsidRDefault="009A1457" w:rsidP="00494170">
            <w:pPr>
              <w:ind w:firstLine="0"/>
              <w:jc w:val="left"/>
              <w:rPr>
                <w:rFonts w:eastAsia="Calibri"/>
                <w:sz w:val="24"/>
                <w:szCs w:val="24"/>
                <w:lang w:eastAsia="en-US"/>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9A1457" w:rsidRPr="00494170" w:rsidRDefault="009A1457" w:rsidP="00494170">
            <w:pPr>
              <w:ind w:firstLine="0"/>
              <w:jc w:val="left"/>
              <w:rPr>
                <w:rFonts w:eastAsia="Calibri"/>
                <w:sz w:val="24"/>
                <w:szCs w:val="24"/>
                <w:lang w:eastAsia="en-US"/>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9A1457" w:rsidRPr="00494170" w:rsidRDefault="009A1457" w:rsidP="00494170">
            <w:pPr>
              <w:ind w:firstLine="0"/>
              <w:jc w:val="left"/>
              <w:rPr>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9A1457" w:rsidRPr="00494170" w:rsidRDefault="009A1457" w:rsidP="00494170">
            <w:pPr>
              <w:ind w:firstLine="0"/>
              <w:jc w:val="left"/>
              <w:rPr>
                <w:rFonts w:eastAsia="Calibri"/>
                <w:sz w:val="24"/>
                <w:szCs w:val="24"/>
                <w:lang w:eastAsia="en-US"/>
              </w:rPr>
            </w:pPr>
          </w:p>
        </w:tc>
        <w:tc>
          <w:tcPr>
            <w:tcW w:w="362" w:type="pct"/>
            <w:tcBorders>
              <w:top w:val="single" w:sz="4" w:space="0" w:color="auto"/>
              <w:left w:val="single" w:sz="4" w:space="0" w:color="auto"/>
              <w:bottom w:val="single" w:sz="4" w:space="0" w:color="auto"/>
              <w:right w:val="single" w:sz="4" w:space="0" w:color="auto"/>
            </w:tcBorders>
            <w:hideMark/>
          </w:tcPr>
          <w:p w:rsidR="009A1457" w:rsidRPr="00494170" w:rsidRDefault="00C61835"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н</w:t>
            </w:r>
            <w:r w:rsidR="009A1457" w:rsidRPr="00494170">
              <w:rPr>
                <w:rFonts w:eastAsia="Calibri"/>
                <w:sz w:val="24"/>
                <w:szCs w:val="24"/>
                <w:lang w:eastAsia="en-US"/>
              </w:rPr>
              <w:t>ачала</w:t>
            </w:r>
            <w:r w:rsidRPr="00494170">
              <w:rPr>
                <w:rFonts w:eastAsia="Calibri"/>
                <w:sz w:val="24"/>
                <w:szCs w:val="24"/>
                <w:lang w:eastAsia="en-US"/>
              </w:rPr>
              <w:t xml:space="preserve"> </w:t>
            </w:r>
            <w:r w:rsidR="009A1457" w:rsidRPr="00494170">
              <w:rPr>
                <w:rFonts w:eastAsia="Calibri"/>
                <w:sz w:val="24"/>
                <w:szCs w:val="24"/>
                <w:lang w:eastAsia="en-US"/>
              </w:rPr>
              <w:t>реализации</w:t>
            </w:r>
          </w:p>
        </w:tc>
        <w:tc>
          <w:tcPr>
            <w:tcW w:w="329" w:type="pct"/>
            <w:tcBorders>
              <w:top w:val="single" w:sz="4" w:space="0" w:color="auto"/>
              <w:left w:val="single" w:sz="4" w:space="0" w:color="auto"/>
              <w:bottom w:val="single" w:sz="4" w:space="0" w:color="auto"/>
              <w:right w:val="single" w:sz="4" w:space="0" w:color="auto"/>
            </w:tcBorders>
            <w:hideMark/>
          </w:tcPr>
          <w:p w:rsidR="009A1457" w:rsidRPr="00494170" w:rsidRDefault="00C61835"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о</w:t>
            </w:r>
            <w:r w:rsidR="009A1457" w:rsidRPr="00494170">
              <w:rPr>
                <w:rFonts w:eastAsia="Calibri"/>
                <w:sz w:val="24"/>
                <w:szCs w:val="24"/>
                <w:lang w:eastAsia="en-US"/>
              </w:rPr>
              <w:t>кончания реализации</w:t>
            </w:r>
          </w:p>
        </w:tc>
        <w:tc>
          <w:tcPr>
            <w:tcW w:w="1053"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запланированные</w:t>
            </w:r>
          </w:p>
        </w:tc>
        <w:tc>
          <w:tcPr>
            <w:tcW w:w="888"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достигнутые</w:t>
            </w: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9A1457" w:rsidRPr="00494170" w:rsidRDefault="009A1457" w:rsidP="00494170">
            <w:pPr>
              <w:ind w:firstLine="0"/>
              <w:jc w:val="left"/>
              <w:rPr>
                <w:rFonts w:eastAsia="Calibri"/>
                <w:sz w:val="24"/>
                <w:szCs w:val="24"/>
                <w:lang w:eastAsia="en-US"/>
              </w:rPr>
            </w:pPr>
          </w:p>
        </w:tc>
      </w:tr>
    </w:tbl>
    <w:p w:rsidR="009A1457" w:rsidRPr="004E232E" w:rsidRDefault="009A1457" w:rsidP="009A1457">
      <w:pPr>
        <w:spacing w:line="276" w:lineRule="auto"/>
        <w:ind w:firstLine="0"/>
        <w:jc w:val="left"/>
        <w:rPr>
          <w:rFonts w:ascii="Calibri" w:eastAsia="Calibri" w:hAnsi="Calibri"/>
          <w:sz w:val="2"/>
          <w:szCs w:val="2"/>
          <w:lang w:eastAsia="en-US"/>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2"/>
        <w:gridCol w:w="3120"/>
        <w:gridCol w:w="1560"/>
        <w:gridCol w:w="1555"/>
        <w:gridCol w:w="1422"/>
        <w:gridCol w:w="4533"/>
        <w:gridCol w:w="3688"/>
        <w:gridCol w:w="1698"/>
      </w:tblGrid>
      <w:tr w:rsidR="00B70D52" w:rsidRPr="00494170" w:rsidTr="003E7C18">
        <w:trPr>
          <w:trHeight w:val="20"/>
          <w:tblHeader/>
        </w:trPr>
        <w:tc>
          <w:tcPr>
            <w:tcW w:w="99" w:type="pct"/>
            <w:tcBorders>
              <w:top w:val="single" w:sz="4" w:space="0" w:color="auto"/>
              <w:left w:val="single" w:sz="4" w:space="0" w:color="auto"/>
              <w:bottom w:val="single" w:sz="4" w:space="0" w:color="auto"/>
              <w:right w:val="single" w:sz="4" w:space="0" w:color="auto"/>
            </w:tcBorders>
            <w:hideMark/>
          </w:tcPr>
          <w:p w:rsidR="009A1457" w:rsidRPr="00494170" w:rsidRDefault="009A1457"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w:t>
            </w:r>
          </w:p>
        </w:tc>
        <w:tc>
          <w:tcPr>
            <w:tcW w:w="822"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2</w:t>
            </w:r>
          </w:p>
        </w:tc>
        <w:tc>
          <w:tcPr>
            <w:tcW w:w="724"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3</w:t>
            </w:r>
          </w:p>
        </w:tc>
        <w:tc>
          <w:tcPr>
            <w:tcW w:w="362"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4</w:t>
            </w:r>
          </w:p>
        </w:tc>
        <w:tc>
          <w:tcPr>
            <w:tcW w:w="361"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5</w:t>
            </w:r>
          </w:p>
        </w:tc>
        <w:tc>
          <w:tcPr>
            <w:tcW w:w="330"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6</w:t>
            </w:r>
          </w:p>
        </w:tc>
        <w:tc>
          <w:tcPr>
            <w:tcW w:w="1052" w:type="pct"/>
            <w:tcBorders>
              <w:top w:val="single" w:sz="4" w:space="0" w:color="auto"/>
              <w:left w:val="single" w:sz="4" w:space="0" w:color="auto"/>
              <w:bottom w:val="single" w:sz="4" w:space="0" w:color="auto"/>
              <w:right w:val="single" w:sz="4" w:space="0" w:color="auto"/>
            </w:tcBorders>
            <w:hideMark/>
          </w:tcPr>
          <w:p w:rsidR="009A1457" w:rsidRPr="00494170" w:rsidRDefault="009A1457"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7</w:t>
            </w:r>
          </w:p>
        </w:tc>
        <w:tc>
          <w:tcPr>
            <w:tcW w:w="856" w:type="pct"/>
            <w:tcBorders>
              <w:top w:val="single" w:sz="4" w:space="0" w:color="auto"/>
              <w:left w:val="single" w:sz="4" w:space="0" w:color="auto"/>
              <w:bottom w:val="single" w:sz="4" w:space="0" w:color="auto"/>
              <w:right w:val="single" w:sz="4" w:space="0" w:color="auto"/>
            </w:tcBorders>
            <w:hideMark/>
          </w:tcPr>
          <w:p w:rsidR="009A1457" w:rsidRPr="00494170" w:rsidRDefault="009A1457"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8</w:t>
            </w:r>
          </w:p>
        </w:tc>
        <w:tc>
          <w:tcPr>
            <w:tcW w:w="394" w:type="pct"/>
            <w:tcBorders>
              <w:top w:val="single" w:sz="4" w:space="0" w:color="auto"/>
              <w:left w:val="single" w:sz="4" w:space="0" w:color="auto"/>
              <w:bottom w:val="single" w:sz="4" w:space="0" w:color="auto"/>
              <w:right w:val="single" w:sz="4" w:space="0" w:color="auto"/>
            </w:tcBorders>
            <w:hideMark/>
          </w:tcPr>
          <w:p w:rsidR="009A1457" w:rsidRPr="00494170" w:rsidRDefault="009A1457"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9</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63313" w:rsidRPr="00494170" w:rsidRDefault="004E232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w:t>
            </w:r>
          </w:p>
        </w:tc>
        <w:tc>
          <w:tcPr>
            <w:tcW w:w="822" w:type="pct"/>
            <w:tcBorders>
              <w:top w:val="single" w:sz="4" w:space="0" w:color="auto"/>
              <w:left w:val="single" w:sz="4" w:space="0" w:color="auto"/>
              <w:bottom w:val="single" w:sz="4" w:space="0" w:color="auto"/>
              <w:right w:val="single" w:sz="4" w:space="0" w:color="auto"/>
            </w:tcBorders>
          </w:tcPr>
          <w:p w:rsidR="00863313" w:rsidRPr="00494170" w:rsidRDefault="00863313" w:rsidP="00F52C69">
            <w:pPr>
              <w:suppressAutoHyphens/>
              <w:ind w:firstLine="0"/>
              <w:jc w:val="left"/>
              <w:rPr>
                <w:sz w:val="24"/>
                <w:szCs w:val="24"/>
                <w:lang w:eastAsia="zh-CN"/>
              </w:rPr>
            </w:pPr>
            <w:r w:rsidRPr="00494170">
              <w:rPr>
                <w:sz w:val="24"/>
                <w:szCs w:val="24"/>
                <w:lang w:eastAsia="zh-CN"/>
              </w:rPr>
              <w:t>Подпрограмма 1 «Противодействие коррупции в Красносулинском районе»</w:t>
            </w:r>
          </w:p>
        </w:tc>
        <w:tc>
          <w:tcPr>
            <w:tcW w:w="724" w:type="pct"/>
            <w:tcBorders>
              <w:top w:val="single" w:sz="4" w:space="0" w:color="auto"/>
              <w:left w:val="single" w:sz="4" w:space="0" w:color="auto"/>
              <w:bottom w:val="single" w:sz="4" w:space="0" w:color="auto"/>
              <w:right w:val="single" w:sz="4" w:space="0" w:color="auto"/>
            </w:tcBorders>
          </w:tcPr>
          <w:p w:rsidR="00863313" w:rsidRPr="00494170" w:rsidRDefault="00863313" w:rsidP="00494170">
            <w:pPr>
              <w:suppressAutoHyphens/>
              <w:ind w:firstLine="0"/>
              <w:jc w:val="left"/>
              <w:rPr>
                <w:sz w:val="24"/>
                <w:szCs w:val="24"/>
                <w:lang w:eastAsia="zh-CN"/>
              </w:rPr>
            </w:pPr>
            <w:r w:rsidRPr="00494170">
              <w:rPr>
                <w:sz w:val="24"/>
                <w:szCs w:val="24"/>
                <w:lang w:eastAsia="zh-CN"/>
              </w:rPr>
              <w:t>Управляющий делами Администрации Красносулинского района Кишкинова</w:t>
            </w:r>
            <w:r w:rsidR="00494170">
              <w:rPr>
                <w:sz w:val="24"/>
                <w:szCs w:val="24"/>
                <w:lang w:eastAsia="zh-CN"/>
              </w:rPr>
              <w:t> </w:t>
            </w:r>
            <w:r w:rsidRPr="00494170">
              <w:rPr>
                <w:sz w:val="24"/>
                <w:szCs w:val="24"/>
                <w:lang w:eastAsia="zh-CN"/>
              </w:rPr>
              <w:t>И.Ю.</w:t>
            </w:r>
          </w:p>
        </w:tc>
        <w:tc>
          <w:tcPr>
            <w:tcW w:w="362" w:type="pct"/>
            <w:tcBorders>
              <w:top w:val="single" w:sz="4" w:space="0" w:color="auto"/>
              <w:left w:val="single" w:sz="4" w:space="0" w:color="auto"/>
              <w:bottom w:val="single" w:sz="4" w:space="0" w:color="auto"/>
              <w:right w:val="single" w:sz="4" w:space="0" w:color="auto"/>
            </w:tcBorders>
          </w:tcPr>
          <w:p w:rsidR="00863313" w:rsidRPr="00494170" w:rsidRDefault="00863313" w:rsidP="00C24C7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61" w:type="pct"/>
            <w:tcBorders>
              <w:top w:val="single" w:sz="4" w:space="0" w:color="auto"/>
              <w:left w:val="single" w:sz="4" w:space="0" w:color="auto"/>
              <w:bottom w:val="single" w:sz="4" w:space="0" w:color="auto"/>
              <w:right w:val="single" w:sz="4" w:space="0" w:color="auto"/>
            </w:tcBorders>
          </w:tcPr>
          <w:p w:rsidR="00863313" w:rsidRPr="00494170" w:rsidRDefault="00863313" w:rsidP="00C24C7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63313" w:rsidRPr="00494170" w:rsidRDefault="00863313" w:rsidP="00C24C7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1052" w:type="pct"/>
            <w:tcBorders>
              <w:top w:val="single" w:sz="4" w:space="0" w:color="auto"/>
              <w:left w:val="single" w:sz="4" w:space="0" w:color="auto"/>
              <w:bottom w:val="single" w:sz="4" w:space="0" w:color="auto"/>
              <w:right w:val="single" w:sz="4" w:space="0" w:color="auto"/>
            </w:tcBorders>
          </w:tcPr>
          <w:p w:rsidR="00863313" w:rsidRPr="00494170" w:rsidRDefault="00801806"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c>
          <w:tcPr>
            <w:tcW w:w="856" w:type="pct"/>
            <w:tcBorders>
              <w:top w:val="single" w:sz="4" w:space="0" w:color="auto"/>
              <w:left w:val="single" w:sz="4" w:space="0" w:color="auto"/>
              <w:bottom w:val="single" w:sz="4" w:space="0" w:color="auto"/>
              <w:right w:val="single" w:sz="4" w:space="0" w:color="auto"/>
            </w:tcBorders>
          </w:tcPr>
          <w:p w:rsidR="00863313" w:rsidRPr="00494170" w:rsidRDefault="00801806"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c>
          <w:tcPr>
            <w:tcW w:w="394" w:type="pct"/>
            <w:tcBorders>
              <w:top w:val="single" w:sz="4" w:space="0" w:color="auto"/>
              <w:left w:val="single" w:sz="4" w:space="0" w:color="auto"/>
              <w:bottom w:val="single" w:sz="4" w:space="0" w:color="auto"/>
              <w:right w:val="single" w:sz="4" w:space="0" w:color="auto"/>
            </w:tcBorders>
          </w:tcPr>
          <w:p w:rsidR="00863313" w:rsidRPr="00494170" w:rsidRDefault="00801806" w:rsidP="00C24C7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63313" w:rsidRPr="00494170" w:rsidRDefault="004E232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w:t>
            </w:r>
          </w:p>
        </w:tc>
        <w:tc>
          <w:tcPr>
            <w:tcW w:w="822" w:type="pct"/>
            <w:tcBorders>
              <w:top w:val="single" w:sz="4" w:space="0" w:color="auto"/>
              <w:left w:val="single" w:sz="4" w:space="0" w:color="auto"/>
              <w:bottom w:val="single" w:sz="4" w:space="0" w:color="auto"/>
              <w:right w:val="single" w:sz="4" w:space="0" w:color="auto"/>
            </w:tcBorders>
          </w:tcPr>
          <w:p w:rsidR="00863313" w:rsidRPr="00494170" w:rsidRDefault="00A35B40" w:rsidP="00F52C69">
            <w:pPr>
              <w:suppressAutoHyphens/>
              <w:ind w:firstLine="0"/>
              <w:jc w:val="left"/>
              <w:rPr>
                <w:sz w:val="24"/>
                <w:szCs w:val="24"/>
                <w:lang w:eastAsia="zh-CN"/>
              </w:rPr>
            </w:pPr>
            <w:r w:rsidRPr="00494170">
              <w:rPr>
                <w:sz w:val="24"/>
                <w:szCs w:val="24"/>
                <w:lang w:eastAsia="zh-CN"/>
              </w:rPr>
              <w:t xml:space="preserve">Основное мероприятие </w:t>
            </w:r>
            <w:r w:rsidR="00863313" w:rsidRPr="00494170">
              <w:rPr>
                <w:sz w:val="24"/>
                <w:szCs w:val="24"/>
                <w:lang w:eastAsia="zh-CN"/>
              </w:rPr>
              <w:t xml:space="preserve">1.1. </w:t>
            </w:r>
            <w:r w:rsidR="00F52C69" w:rsidRPr="00494170">
              <w:rPr>
                <w:sz w:val="24"/>
                <w:szCs w:val="24"/>
                <w:lang w:eastAsia="zh-CN"/>
              </w:rPr>
              <w:t>С</w:t>
            </w:r>
            <w:r w:rsidR="00863313" w:rsidRPr="00494170">
              <w:rPr>
                <w:sz w:val="24"/>
                <w:szCs w:val="24"/>
                <w:lang w:eastAsia="zh-CN"/>
              </w:rPr>
              <w:t>овершенствование нормативного правового регулирования в сфере противодействия коррупции</w:t>
            </w:r>
          </w:p>
        </w:tc>
        <w:tc>
          <w:tcPr>
            <w:tcW w:w="724" w:type="pct"/>
            <w:tcBorders>
              <w:top w:val="single" w:sz="4" w:space="0" w:color="auto"/>
              <w:left w:val="single" w:sz="4" w:space="0" w:color="auto"/>
              <w:bottom w:val="single" w:sz="4" w:space="0" w:color="auto"/>
              <w:right w:val="single" w:sz="4" w:space="0" w:color="auto"/>
            </w:tcBorders>
          </w:tcPr>
          <w:p w:rsidR="00863313" w:rsidRPr="00494170" w:rsidRDefault="00863313" w:rsidP="00F52C69">
            <w:pPr>
              <w:suppressAutoHyphens/>
              <w:ind w:firstLine="0"/>
              <w:jc w:val="left"/>
              <w:rPr>
                <w:sz w:val="24"/>
                <w:szCs w:val="24"/>
                <w:lang w:eastAsia="zh-CN"/>
              </w:rPr>
            </w:pPr>
            <w:r w:rsidRPr="00494170">
              <w:rPr>
                <w:sz w:val="24"/>
                <w:szCs w:val="24"/>
                <w:lang w:eastAsia="zh-CN"/>
              </w:rPr>
              <w:t xml:space="preserve">Ведущий специалист </w:t>
            </w:r>
            <w:r w:rsidR="006F273F" w:rsidRPr="00494170">
              <w:rPr>
                <w:color w:val="000000"/>
                <w:sz w:val="24"/>
                <w:szCs w:val="24"/>
              </w:rPr>
              <w:t>отдела</w:t>
            </w:r>
            <w:r w:rsidR="006F273F" w:rsidRPr="00494170">
              <w:rPr>
                <w:sz w:val="24"/>
                <w:szCs w:val="24"/>
                <w:lang w:eastAsia="zh-CN"/>
              </w:rPr>
              <w:t xml:space="preserve"> по организационно – кадровой работе и противодействию коррупции</w:t>
            </w:r>
            <w:r w:rsidRPr="00494170">
              <w:rPr>
                <w:sz w:val="24"/>
                <w:szCs w:val="24"/>
                <w:lang w:eastAsia="zh-CN"/>
              </w:rPr>
              <w:t xml:space="preserve"> Администрации Красносулинского района </w:t>
            </w:r>
          </w:p>
        </w:tc>
        <w:tc>
          <w:tcPr>
            <w:tcW w:w="362" w:type="pct"/>
            <w:tcBorders>
              <w:top w:val="single" w:sz="4" w:space="0" w:color="auto"/>
              <w:left w:val="single" w:sz="4" w:space="0" w:color="auto"/>
              <w:bottom w:val="single" w:sz="4" w:space="0" w:color="auto"/>
              <w:right w:val="single" w:sz="4" w:space="0" w:color="auto"/>
            </w:tcBorders>
          </w:tcPr>
          <w:p w:rsidR="00863313" w:rsidRPr="00494170" w:rsidRDefault="00863313" w:rsidP="009E4F47">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w:t>
            </w:r>
            <w:r w:rsidR="009E4F47" w:rsidRPr="00494170">
              <w:rPr>
                <w:rFonts w:eastAsia="Calibri"/>
                <w:sz w:val="24"/>
                <w:szCs w:val="24"/>
                <w:lang w:eastAsia="en-US"/>
              </w:rPr>
              <w:t>2</w:t>
            </w:r>
            <w:r w:rsidR="002A3F44"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63313" w:rsidRPr="00494170" w:rsidRDefault="00863313" w:rsidP="00C61835">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w:t>
            </w:r>
            <w:r w:rsidR="009E4F47" w:rsidRPr="00494170">
              <w:rPr>
                <w:rFonts w:eastAsia="Calibri"/>
                <w:sz w:val="24"/>
                <w:szCs w:val="24"/>
                <w:lang w:eastAsia="en-US"/>
              </w:rPr>
              <w:t>2</w:t>
            </w:r>
            <w:r w:rsidR="002A3F44"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63313" w:rsidRPr="00494170" w:rsidRDefault="00863313" w:rsidP="002A3F44">
            <w:pPr>
              <w:widowControl w:val="0"/>
              <w:autoSpaceDE w:val="0"/>
              <w:autoSpaceDN w:val="0"/>
              <w:adjustRightInd w:val="0"/>
              <w:ind w:left="-109" w:right="-161" w:firstLine="0"/>
              <w:jc w:val="center"/>
              <w:rPr>
                <w:rFonts w:eastAsia="Calibri"/>
                <w:sz w:val="24"/>
                <w:szCs w:val="24"/>
                <w:lang w:eastAsia="en-US"/>
              </w:rPr>
            </w:pPr>
            <w:r w:rsidRPr="00494170">
              <w:rPr>
                <w:rFonts w:eastAsia="Calibri"/>
                <w:sz w:val="24"/>
                <w:szCs w:val="24"/>
                <w:lang w:eastAsia="en-US"/>
              </w:rPr>
              <w:t>31.12.20</w:t>
            </w:r>
            <w:r w:rsidR="009E4F47" w:rsidRPr="00494170">
              <w:rPr>
                <w:rFonts w:eastAsia="Calibri"/>
                <w:sz w:val="24"/>
                <w:szCs w:val="24"/>
                <w:lang w:eastAsia="en-US"/>
              </w:rPr>
              <w:t>2</w:t>
            </w:r>
            <w:r w:rsidR="002A3F44"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63313" w:rsidRPr="00494170" w:rsidRDefault="00863313"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Приведение нормативных правовых актов Администрации Красносулинского района в соответствие с федеральным и региональным законодательством, устранение имеющихся в них пробелов и противоречий</w:t>
            </w:r>
          </w:p>
        </w:tc>
        <w:tc>
          <w:tcPr>
            <w:tcW w:w="856" w:type="pct"/>
            <w:tcBorders>
              <w:top w:val="single" w:sz="4" w:space="0" w:color="auto"/>
              <w:left w:val="single" w:sz="4" w:space="0" w:color="auto"/>
              <w:bottom w:val="single" w:sz="4" w:space="0" w:color="auto"/>
              <w:right w:val="single" w:sz="4" w:space="0" w:color="auto"/>
            </w:tcBorders>
          </w:tcPr>
          <w:p w:rsidR="00863313" w:rsidRPr="00494170" w:rsidRDefault="004F246D" w:rsidP="00B62F25">
            <w:pPr>
              <w:autoSpaceDE w:val="0"/>
              <w:autoSpaceDN w:val="0"/>
              <w:adjustRightInd w:val="0"/>
              <w:ind w:firstLine="0"/>
              <w:jc w:val="left"/>
              <w:outlineLvl w:val="0"/>
              <w:rPr>
                <w:sz w:val="24"/>
                <w:szCs w:val="24"/>
              </w:rPr>
            </w:pPr>
            <w:r w:rsidRPr="00494170">
              <w:rPr>
                <w:sz w:val="24"/>
                <w:szCs w:val="24"/>
              </w:rPr>
              <w:t>Проведена</w:t>
            </w:r>
            <w:r w:rsidR="008768E2" w:rsidRPr="00494170">
              <w:rPr>
                <w:sz w:val="24"/>
                <w:szCs w:val="24"/>
              </w:rPr>
              <w:t xml:space="preserve"> </w:t>
            </w:r>
            <w:r w:rsidR="000813F2" w:rsidRPr="00494170">
              <w:rPr>
                <w:sz w:val="24"/>
                <w:szCs w:val="24"/>
              </w:rPr>
              <w:t>проверка</w:t>
            </w:r>
            <w:r w:rsidR="000813F2" w:rsidRPr="00494170">
              <w:rPr>
                <w:rFonts w:eastAsia="Calibri"/>
                <w:sz w:val="24"/>
                <w:szCs w:val="24"/>
                <w:lang w:eastAsia="en-US"/>
              </w:rPr>
              <w:t xml:space="preserve"> нормативных правовых актов Администрации Красносулинского района</w:t>
            </w:r>
            <w:r w:rsidR="008768E2" w:rsidRPr="00494170">
              <w:rPr>
                <w:rFonts w:eastAsia="Calibri"/>
                <w:sz w:val="24"/>
                <w:szCs w:val="24"/>
                <w:lang w:eastAsia="en-US"/>
              </w:rPr>
              <w:t xml:space="preserve"> </w:t>
            </w:r>
            <w:r w:rsidR="000813F2" w:rsidRPr="00494170">
              <w:rPr>
                <w:rFonts w:eastAsia="Calibri"/>
                <w:sz w:val="24"/>
                <w:szCs w:val="24"/>
                <w:lang w:eastAsia="en-US"/>
              </w:rPr>
              <w:t>на</w:t>
            </w:r>
            <w:r w:rsidR="008768E2" w:rsidRPr="00494170">
              <w:rPr>
                <w:rFonts w:eastAsia="Calibri"/>
                <w:sz w:val="24"/>
                <w:szCs w:val="24"/>
                <w:lang w:eastAsia="en-US"/>
              </w:rPr>
              <w:t xml:space="preserve"> </w:t>
            </w:r>
            <w:r w:rsidR="000813F2" w:rsidRPr="00494170">
              <w:rPr>
                <w:rFonts w:eastAsia="Calibri"/>
                <w:sz w:val="24"/>
                <w:szCs w:val="24"/>
                <w:lang w:eastAsia="en-US"/>
              </w:rPr>
              <w:t>соответствие их</w:t>
            </w:r>
            <w:r w:rsidR="008768E2" w:rsidRPr="00494170">
              <w:rPr>
                <w:rFonts w:eastAsia="Calibri"/>
                <w:sz w:val="24"/>
                <w:szCs w:val="24"/>
                <w:lang w:eastAsia="en-US"/>
              </w:rPr>
              <w:t xml:space="preserve"> </w:t>
            </w:r>
            <w:r w:rsidR="000813F2" w:rsidRPr="00494170">
              <w:rPr>
                <w:rFonts w:eastAsia="Calibri"/>
                <w:sz w:val="24"/>
                <w:szCs w:val="24"/>
                <w:lang w:eastAsia="en-US"/>
              </w:rPr>
              <w:t>федеральным</w:t>
            </w:r>
            <w:r w:rsidR="008768E2" w:rsidRPr="00494170">
              <w:rPr>
                <w:rFonts w:eastAsia="Calibri"/>
                <w:sz w:val="24"/>
                <w:szCs w:val="24"/>
                <w:lang w:eastAsia="en-US"/>
              </w:rPr>
              <w:t xml:space="preserve"> </w:t>
            </w:r>
            <w:r w:rsidR="000813F2" w:rsidRPr="00494170">
              <w:rPr>
                <w:rFonts w:eastAsia="Calibri"/>
                <w:sz w:val="24"/>
                <w:szCs w:val="24"/>
                <w:lang w:eastAsia="en-US"/>
              </w:rPr>
              <w:t>и региональным законодательствам, устранение имеющихся в них пробелов и противоречий</w:t>
            </w:r>
          </w:p>
        </w:tc>
        <w:tc>
          <w:tcPr>
            <w:tcW w:w="394" w:type="pct"/>
            <w:tcBorders>
              <w:top w:val="single" w:sz="4" w:space="0" w:color="auto"/>
              <w:left w:val="single" w:sz="4" w:space="0" w:color="auto"/>
              <w:bottom w:val="single" w:sz="4" w:space="0" w:color="auto"/>
              <w:right w:val="single" w:sz="4" w:space="0" w:color="auto"/>
            </w:tcBorders>
          </w:tcPr>
          <w:p w:rsidR="00863313" w:rsidRPr="00494170" w:rsidRDefault="00C24C72"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63313" w:rsidRPr="00494170" w:rsidRDefault="004E232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w:t>
            </w:r>
          </w:p>
        </w:tc>
        <w:tc>
          <w:tcPr>
            <w:tcW w:w="822" w:type="pct"/>
            <w:tcBorders>
              <w:top w:val="single" w:sz="4" w:space="0" w:color="auto"/>
              <w:left w:val="single" w:sz="4" w:space="0" w:color="auto"/>
              <w:bottom w:val="single" w:sz="4" w:space="0" w:color="auto"/>
              <w:right w:val="single" w:sz="4" w:space="0" w:color="auto"/>
            </w:tcBorders>
          </w:tcPr>
          <w:p w:rsidR="00863313" w:rsidRPr="00494170" w:rsidRDefault="00CF5F42" w:rsidP="00494170">
            <w:pPr>
              <w:ind w:firstLine="0"/>
              <w:jc w:val="left"/>
              <w:rPr>
                <w:sz w:val="24"/>
                <w:szCs w:val="24"/>
              </w:rPr>
            </w:pPr>
            <w:r w:rsidRPr="00494170">
              <w:rPr>
                <w:sz w:val="24"/>
                <w:szCs w:val="24"/>
              </w:rPr>
              <w:t>Контрольное</w:t>
            </w:r>
            <w:r w:rsidR="00494170">
              <w:rPr>
                <w:sz w:val="24"/>
                <w:szCs w:val="24"/>
              </w:rPr>
              <w:t xml:space="preserve"> </w:t>
            </w:r>
            <w:r w:rsidR="00863313" w:rsidRPr="00494170">
              <w:rPr>
                <w:sz w:val="24"/>
                <w:szCs w:val="24"/>
              </w:rPr>
              <w:t>собы</w:t>
            </w:r>
            <w:r w:rsidR="00494170">
              <w:rPr>
                <w:sz w:val="24"/>
                <w:szCs w:val="24"/>
              </w:rPr>
              <w:t>тие муниципальной программы 1.1</w:t>
            </w:r>
          </w:p>
        </w:tc>
        <w:tc>
          <w:tcPr>
            <w:tcW w:w="724" w:type="pct"/>
            <w:tcBorders>
              <w:top w:val="single" w:sz="4" w:space="0" w:color="auto"/>
              <w:left w:val="single" w:sz="4" w:space="0" w:color="auto"/>
              <w:bottom w:val="single" w:sz="4" w:space="0" w:color="auto"/>
              <w:right w:val="single" w:sz="4" w:space="0" w:color="auto"/>
            </w:tcBorders>
          </w:tcPr>
          <w:p w:rsidR="00EC4540" w:rsidRPr="00494170" w:rsidRDefault="00863313" w:rsidP="00F52C69">
            <w:pPr>
              <w:ind w:firstLine="0"/>
              <w:jc w:val="left"/>
              <w:rPr>
                <w:sz w:val="24"/>
                <w:szCs w:val="24"/>
              </w:rPr>
            </w:pPr>
            <w:r w:rsidRPr="00494170">
              <w:rPr>
                <w:sz w:val="24"/>
                <w:szCs w:val="24"/>
              </w:rPr>
              <w:t xml:space="preserve">Управляющий делами Администрации Красносулинского района </w:t>
            </w:r>
          </w:p>
          <w:p w:rsidR="00863313" w:rsidRPr="00494170" w:rsidRDefault="00863313" w:rsidP="00F52C69">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863313" w:rsidRPr="00494170" w:rsidRDefault="00863313" w:rsidP="002A3F44">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w:t>
            </w:r>
            <w:r w:rsidR="009E4F47" w:rsidRPr="00494170">
              <w:rPr>
                <w:rFonts w:eastAsia="Calibri"/>
                <w:sz w:val="24"/>
                <w:szCs w:val="24"/>
                <w:lang w:eastAsia="en-US"/>
              </w:rPr>
              <w:t>2</w:t>
            </w:r>
            <w:r w:rsidR="002A3F44"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63313" w:rsidRPr="00494170" w:rsidRDefault="00863313" w:rsidP="00F52C69">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63313" w:rsidRPr="00494170" w:rsidRDefault="00863313" w:rsidP="001606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w:t>
            </w:r>
            <w:r w:rsidR="009E4F47" w:rsidRPr="00494170">
              <w:rPr>
                <w:rFonts w:eastAsia="Calibri"/>
                <w:sz w:val="24"/>
                <w:szCs w:val="24"/>
                <w:lang w:eastAsia="en-US"/>
              </w:rPr>
              <w:t>2</w:t>
            </w:r>
            <w:r w:rsidR="002A3F44"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63313" w:rsidRPr="00494170" w:rsidRDefault="00863313" w:rsidP="00B62F25">
            <w:pPr>
              <w:widowControl w:val="0"/>
              <w:autoSpaceDE w:val="0"/>
              <w:autoSpaceDN w:val="0"/>
              <w:adjustRightInd w:val="0"/>
              <w:ind w:firstLine="0"/>
              <w:jc w:val="left"/>
              <w:rPr>
                <w:rFonts w:eastAsia="Calibri"/>
                <w:sz w:val="24"/>
                <w:szCs w:val="24"/>
                <w:lang w:eastAsia="en-US"/>
              </w:rPr>
            </w:pPr>
            <w:r w:rsidRPr="00494170">
              <w:rPr>
                <w:sz w:val="24"/>
                <w:szCs w:val="24"/>
              </w:rPr>
              <w:t>Проведение заседаний комиссии по координации работы по противодействию коррупции</w:t>
            </w:r>
            <w:r w:rsidR="00494170">
              <w:rPr>
                <w:sz w:val="24"/>
                <w:szCs w:val="24"/>
              </w:rPr>
              <w:t xml:space="preserve"> </w:t>
            </w:r>
            <w:r w:rsidRPr="00494170">
              <w:rPr>
                <w:sz w:val="24"/>
                <w:szCs w:val="24"/>
              </w:rPr>
              <w:t>в Красносулинском районе</w:t>
            </w:r>
            <w:r w:rsidR="00494170">
              <w:rPr>
                <w:sz w:val="24"/>
                <w:szCs w:val="24"/>
              </w:rPr>
              <w:t xml:space="preserve"> </w:t>
            </w:r>
            <w:r w:rsidRPr="00494170">
              <w:rPr>
                <w:sz w:val="24"/>
                <w:szCs w:val="24"/>
              </w:rPr>
              <w:t>(ежеквартально)</w:t>
            </w:r>
          </w:p>
        </w:tc>
        <w:tc>
          <w:tcPr>
            <w:tcW w:w="856" w:type="pct"/>
            <w:tcBorders>
              <w:top w:val="single" w:sz="4" w:space="0" w:color="auto"/>
              <w:left w:val="single" w:sz="4" w:space="0" w:color="auto"/>
              <w:bottom w:val="single" w:sz="4" w:space="0" w:color="auto"/>
              <w:right w:val="single" w:sz="4" w:space="0" w:color="auto"/>
            </w:tcBorders>
          </w:tcPr>
          <w:p w:rsidR="00F52C69" w:rsidRPr="00494170" w:rsidRDefault="00863313" w:rsidP="00B62F25">
            <w:pPr>
              <w:widowControl w:val="0"/>
              <w:autoSpaceDE w:val="0"/>
              <w:autoSpaceDN w:val="0"/>
              <w:adjustRightInd w:val="0"/>
              <w:ind w:firstLine="0"/>
              <w:jc w:val="left"/>
              <w:rPr>
                <w:sz w:val="24"/>
                <w:szCs w:val="24"/>
              </w:rPr>
            </w:pPr>
            <w:r w:rsidRPr="00494170">
              <w:rPr>
                <w:rFonts w:eastAsia="Calibri"/>
                <w:sz w:val="24"/>
                <w:szCs w:val="24"/>
                <w:lang w:eastAsia="en-US"/>
              </w:rPr>
              <w:t xml:space="preserve">Проведено </w:t>
            </w:r>
            <w:r w:rsidR="00F52C69" w:rsidRPr="00494170">
              <w:rPr>
                <w:rFonts w:eastAsia="Calibri"/>
                <w:sz w:val="24"/>
                <w:szCs w:val="24"/>
                <w:lang w:eastAsia="en-US"/>
              </w:rPr>
              <w:t>4</w:t>
            </w:r>
            <w:r w:rsidRPr="00494170">
              <w:rPr>
                <w:rFonts w:eastAsia="Calibri"/>
                <w:sz w:val="24"/>
                <w:szCs w:val="24"/>
                <w:lang w:eastAsia="en-US"/>
              </w:rPr>
              <w:t xml:space="preserve"> заседа</w:t>
            </w:r>
            <w:r w:rsidR="00F52C69" w:rsidRPr="00494170">
              <w:rPr>
                <w:rFonts w:eastAsia="Calibri"/>
                <w:sz w:val="24"/>
                <w:szCs w:val="24"/>
                <w:lang w:eastAsia="en-US"/>
              </w:rPr>
              <w:t>ния комиссии по коорди</w:t>
            </w:r>
            <w:r w:rsidRPr="00494170">
              <w:rPr>
                <w:rFonts w:eastAsia="Calibri"/>
                <w:sz w:val="24"/>
                <w:szCs w:val="24"/>
                <w:lang w:eastAsia="en-US"/>
              </w:rPr>
              <w:t>нации рабо</w:t>
            </w:r>
            <w:r w:rsidR="00F52C69" w:rsidRPr="00494170">
              <w:rPr>
                <w:rFonts w:eastAsia="Calibri"/>
                <w:sz w:val="24"/>
                <w:szCs w:val="24"/>
                <w:lang w:eastAsia="en-US"/>
              </w:rPr>
              <w:t>ты по про</w:t>
            </w:r>
            <w:r w:rsidRPr="00494170">
              <w:rPr>
                <w:rFonts w:eastAsia="Calibri"/>
                <w:sz w:val="24"/>
                <w:szCs w:val="24"/>
                <w:lang w:eastAsia="en-US"/>
              </w:rPr>
              <w:t>тиводействию кор</w:t>
            </w:r>
            <w:r w:rsidR="00F52C69" w:rsidRPr="00494170">
              <w:rPr>
                <w:rFonts w:eastAsia="Calibri"/>
                <w:sz w:val="24"/>
                <w:szCs w:val="24"/>
                <w:lang w:eastAsia="en-US"/>
              </w:rPr>
              <w:t>руп</w:t>
            </w:r>
            <w:r w:rsidRPr="00494170">
              <w:rPr>
                <w:rFonts w:eastAsia="Calibri"/>
                <w:sz w:val="24"/>
                <w:szCs w:val="24"/>
                <w:lang w:eastAsia="en-US"/>
              </w:rPr>
              <w:t>ции</w:t>
            </w:r>
            <w:r w:rsidR="00304D29" w:rsidRPr="00494170">
              <w:rPr>
                <w:rFonts w:eastAsia="Calibri"/>
                <w:sz w:val="24"/>
                <w:szCs w:val="24"/>
                <w:lang w:eastAsia="en-US"/>
              </w:rPr>
              <w:t xml:space="preserve"> </w:t>
            </w:r>
            <w:r w:rsidRPr="00494170">
              <w:rPr>
                <w:rFonts w:eastAsia="Calibri"/>
                <w:sz w:val="24"/>
                <w:szCs w:val="24"/>
              </w:rPr>
              <w:t>в Красносу</w:t>
            </w:r>
            <w:r w:rsidR="00F52C69" w:rsidRPr="00494170">
              <w:rPr>
                <w:rFonts w:eastAsia="Calibri"/>
                <w:sz w:val="24"/>
                <w:szCs w:val="24"/>
              </w:rPr>
              <w:t>лин</w:t>
            </w:r>
            <w:r w:rsidRPr="00494170">
              <w:rPr>
                <w:rFonts w:eastAsia="Calibri"/>
                <w:sz w:val="24"/>
                <w:szCs w:val="24"/>
              </w:rPr>
              <w:t>ском районе</w:t>
            </w:r>
            <w:r w:rsidRPr="00494170">
              <w:rPr>
                <w:sz w:val="24"/>
                <w:szCs w:val="24"/>
              </w:rPr>
              <w:t xml:space="preserve"> </w:t>
            </w:r>
            <w:r w:rsidR="00DF431C" w:rsidRPr="00494170">
              <w:rPr>
                <w:kern w:val="2"/>
                <w:sz w:val="24"/>
                <w:szCs w:val="24"/>
              </w:rPr>
              <w:t>(</w:t>
            </w:r>
            <w:r w:rsidR="002A3F44" w:rsidRPr="00494170">
              <w:rPr>
                <w:sz w:val="24"/>
                <w:szCs w:val="24"/>
              </w:rPr>
              <w:t>23.03.2023, 30.05.2023,30.08.2023, 22.12.2023</w:t>
            </w:r>
            <w:r w:rsidR="00DF431C" w:rsidRPr="00494170">
              <w:rPr>
                <w:kern w:val="2"/>
                <w:sz w:val="24"/>
                <w:szCs w:val="24"/>
              </w:rPr>
              <w:t>)</w:t>
            </w:r>
          </w:p>
        </w:tc>
        <w:tc>
          <w:tcPr>
            <w:tcW w:w="394" w:type="pct"/>
            <w:tcBorders>
              <w:top w:val="single" w:sz="4" w:space="0" w:color="auto"/>
              <w:left w:val="single" w:sz="4" w:space="0" w:color="auto"/>
              <w:bottom w:val="single" w:sz="4" w:space="0" w:color="auto"/>
              <w:right w:val="single" w:sz="4" w:space="0" w:color="auto"/>
            </w:tcBorders>
          </w:tcPr>
          <w:p w:rsidR="00863313" w:rsidRPr="00494170" w:rsidRDefault="00C24C72"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63313" w:rsidRPr="00494170" w:rsidRDefault="004E232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w:t>
            </w:r>
          </w:p>
        </w:tc>
        <w:tc>
          <w:tcPr>
            <w:tcW w:w="822" w:type="pct"/>
            <w:tcBorders>
              <w:top w:val="single" w:sz="4" w:space="0" w:color="auto"/>
              <w:left w:val="single" w:sz="4" w:space="0" w:color="auto"/>
              <w:bottom w:val="single" w:sz="4" w:space="0" w:color="auto"/>
              <w:right w:val="single" w:sz="4" w:space="0" w:color="auto"/>
            </w:tcBorders>
          </w:tcPr>
          <w:p w:rsidR="00863313" w:rsidRPr="00494170" w:rsidRDefault="00F3640B" w:rsidP="00F52C69">
            <w:pPr>
              <w:suppressAutoHyphens/>
              <w:ind w:firstLine="0"/>
              <w:jc w:val="left"/>
              <w:rPr>
                <w:sz w:val="24"/>
                <w:szCs w:val="24"/>
                <w:lang w:eastAsia="zh-CN"/>
              </w:rPr>
            </w:pPr>
            <w:r w:rsidRPr="00494170">
              <w:rPr>
                <w:sz w:val="24"/>
                <w:szCs w:val="24"/>
                <w:lang w:eastAsia="zh-CN"/>
              </w:rPr>
              <w:t xml:space="preserve">Основное мероприятие </w:t>
            </w:r>
            <w:r w:rsidR="00863313" w:rsidRPr="00494170">
              <w:rPr>
                <w:sz w:val="24"/>
                <w:szCs w:val="24"/>
                <w:lang w:eastAsia="zh-CN"/>
              </w:rPr>
              <w:t>1.2. Повышение эффективности механизмов выявления, предотвращения и урегулирования конфликта интересов на муниципальной службе</w:t>
            </w:r>
          </w:p>
        </w:tc>
        <w:tc>
          <w:tcPr>
            <w:tcW w:w="724" w:type="pct"/>
            <w:tcBorders>
              <w:top w:val="single" w:sz="4" w:space="0" w:color="auto"/>
              <w:left w:val="single" w:sz="4" w:space="0" w:color="auto"/>
              <w:bottom w:val="single" w:sz="4" w:space="0" w:color="auto"/>
              <w:right w:val="single" w:sz="4" w:space="0" w:color="auto"/>
            </w:tcBorders>
          </w:tcPr>
          <w:p w:rsidR="00863313" w:rsidRPr="00494170" w:rsidRDefault="00863313" w:rsidP="00F52C69">
            <w:pPr>
              <w:suppressAutoHyphens/>
              <w:ind w:firstLine="0"/>
              <w:jc w:val="left"/>
              <w:rPr>
                <w:sz w:val="24"/>
                <w:szCs w:val="24"/>
                <w:lang w:eastAsia="zh-CN"/>
              </w:rPr>
            </w:pPr>
            <w:r w:rsidRPr="00494170">
              <w:rPr>
                <w:sz w:val="24"/>
                <w:szCs w:val="24"/>
                <w:lang w:eastAsia="zh-CN"/>
              </w:rPr>
              <w:t xml:space="preserve">Ведущий специалист </w:t>
            </w:r>
            <w:r w:rsidR="007F7719" w:rsidRPr="00494170">
              <w:rPr>
                <w:color w:val="000000"/>
                <w:sz w:val="24"/>
                <w:szCs w:val="24"/>
              </w:rPr>
              <w:t>отдела</w:t>
            </w:r>
            <w:r w:rsidR="007F7719" w:rsidRPr="00494170">
              <w:rPr>
                <w:sz w:val="24"/>
                <w:szCs w:val="24"/>
                <w:lang w:eastAsia="zh-CN"/>
              </w:rPr>
              <w:t xml:space="preserve"> по организационно – кадровой работе и противодействию коррупции </w:t>
            </w:r>
            <w:r w:rsidRPr="00494170">
              <w:rPr>
                <w:sz w:val="24"/>
                <w:szCs w:val="24"/>
                <w:lang w:eastAsia="zh-CN"/>
              </w:rPr>
              <w:t xml:space="preserve">Администрации Красносулинского района </w:t>
            </w:r>
          </w:p>
        </w:tc>
        <w:tc>
          <w:tcPr>
            <w:tcW w:w="362" w:type="pct"/>
            <w:tcBorders>
              <w:top w:val="single" w:sz="4" w:space="0" w:color="auto"/>
              <w:left w:val="single" w:sz="4" w:space="0" w:color="auto"/>
              <w:bottom w:val="single" w:sz="4" w:space="0" w:color="auto"/>
              <w:right w:val="single" w:sz="4" w:space="0" w:color="auto"/>
            </w:tcBorders>
          </w:tcPr>
          <w:p w:rsidR="00863313" w:rsidRPr="00494170" w:rsidRDefault="00863313" w:rsidP="007F7719">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w:t>
            </w:r>
            <w:r w:rsidR="00E10D3E" w:rsidRPr="00494170">
              <w:rPr>
                <w:rFonts w:eastAsia="Calibri"/>
                <w:sz w:val="24"/>
                <w:szCs w:val="24"/>
                <w:lang w:eastAsia="en-US"/>
              </w:rPr>
              <w:t>2</w:t>
            </w:r>
            <w:r w:rsidR="002A3F44"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63313" w:rsidRPr="00494170" w:rsidRDefault="00863313" w:rsidP="007F7719">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w:t>
            </w:r>
            <w:r w:rsidR="00E10D3E" w:rsidRPr="00494170">
              <w:rPr>
                <w:rFonts w:eastAsia="Calibri"/>
                <w:sz w:val="24"/>
                <w:szCs w:val="24"/>
                <w:lang w:eastAsia="en-US"/>
              </w:rPr>
              <w:t>2</w:t>
            </w:r>
            <w:r w:rsidR="002A3F44"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63313" w:rsidRPr="00494170" w:rsidRDefault="00863313" w:rsidP="007F7719">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w:t>
            </w:r>
            <w:r w:rsidR="00E10D3E" w:rsidRPr="00494170">
              <w:rPr>
                <w:rFonts w:eastAsia="Calibri"/>
                <w:sz w:val="24"/>
                <w:szCs w:val="24"/>
                <w:lang w:eastAsia="en-US"/>
              </w:rPr>
              <w:t>2</w:t>
            </w:r>
            <w:r w:rsidR="002A3F44"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63313" w:rsidRPr="00494170" w:rsidRDefault="00863313"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Предотвращение коррупционных правонарушений</w:t>
            </w:r>
          </w:p>
        </w:tc>
        <w:tc>
          <w:tcPr>
            <w:tcW w:w="856" w:type="pct"/>
            <w:tcBorders>
              <w:top w:val="single" w:sz="4" w:space="0" w:color="auto"/>
              <w:left w:val="single" w:sz="4" w:space="0" w:color="auto"/>
              <w:bottom w:val="single" w:sz="4" w:space="0" w:color="auto"/>
              <w:right w:val="single" w:sz="4" w:space="0" w:color="auto"/>
            </w:tcBorders>
          </w:tcPr>
          <w:p w:rsidR="00863313" w:rsidRPr="00494170" w:rsidRDefault="00304D29"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Проводится работа с целью предотвращения коррупционных нарушений</w:t>
            </w:r>
          </w:p>
        </w:tc>
        <w:tc>
          <w:tcPr>
            <w:tcW w:w="394" w:type="pct"/>
            <w:tcBorders>
              <w:top w:val="single" w:sz="4" w:space="0" w:color="auto"/>
              <w:left w:val="single" w:sz="4" w:space="0" w:color="auto"/>
              <w:bottom w:val="single" w:sz="4" w:space="0" w:color="auto"/>
              <w:right w:val="single" w:sz="4" w:space="0" w:color="auto"/>
            </w:tcBorders>
          </w:tcPr>
          <w:p w:rsidR="00863313" w:rsidRPr="00494170" w:rsidRDefault="006462D0"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24C72" w:rsidRPr="00494170" w:rsidRDefault="00C24C72"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w:t>
            </w:r>
          </w:p>
        </w:tc>
        <w:tc>
          <w:tcPr>
            <w:tcW w:w="822" w:type="pct"/>
            <w:tcBorders>
              <w:top w:val="single" w:sz="4" w:space="0" w:color="auto"/>
              <w:left w:val="single" w:sz="4" w:space="0" w:color="auto"/>
              <w:bottom w:val="single" w:sz="4" w:space="0" w:color="auto"/>
              <w:right w:val="single" w:sz="4" w:space="0" w:color="auto"/>
            </w:tcBorders>
          </w:tcPr>
          <w:p w:rsidR="00C24C72" w:rsidRPr="00494170" w:rsidRDefault="00C24C72" w:rsidP="00494170">
            <w:pPr>
              <w:suppressAutoHyphens/>
              <w:ind w:firstLine="0"/>
              <w:jc w:val="left"/>
              <w:rPr>
                <w:sz w:val="24"/>
                <w:szCs w:val="24"/>
                <w:lang w:eastAsia="zh-CN"/>
              </w:rPr>
            </w:pPr>
            <w:r w:rsidRPr="00494170">
              <w:rPr>
                <w:sz w:val="24"/>
                <w:szCs w:val="24"/>
                <w:lang w:eastAsia="zh-CN"/>
              </w:rPr>
              <w:t>Контрольное собы</w:t>
            </w:r>
            <w:r w:rsidR="00494170">
              <w:rPr>
                <w:sz w:val="24"/>
                <w:szCs w:val="24"/>
                <w:lang w:eastAsia="zh-CN"/>
              </w:rPr>
              <w:t>тие муниципальной программы 1.2</w:t>
            </w:r>
          </w:p>
        </w:tc>
        <w:tc>
          <w:tcPr>
            <w:tcW w:w="724" w:type="pct"/>
            <w:tcBorders>
              <w:top w:val="single" w:sz="4" w:space="0" w:color="auto"/>
              <w:left w:val="single" w:sz="4" w:space="0" w:color="auto"/>
              <w:bottom w:val="single" w:sz="4" w:space="0" w:color="auto"/>
              <w:right w:val="single" w:sz="4" w:space="0" w:color="auto"/>
            </w:tcBorders>
          </w:tcPr>
          <w:p w:rsidR="00C24C72" w:rsidRPr="00494170" w:rsidRDefault="00C24C72" w:rsidP="00812AAF">
            <w:pPr>
              <w:ind w:firstLine="0"/>
              <w:jc w:val="left"/>
              <w:rPr>
                <w:sz w:val="24"/>
                <w:szCs w:val="24"/>
              </w:rPr>
            </w:pPr>
            <w:r w:rsidRPr="00494170">
              <w:rPr>
                <w:sz w:val="24"/>
                <w:szCs w:val="24"/>
              </w:rPr>
              <w:t xml:space="preserve">Управляющий делами Администрации Красносулинского района </w:t>
            </w:r>
          </w:p>
          <w:p w:rsidR="00C24C72" w:rsidRPr="00494170" w:rsidRDefault="00C24C72" w:rsidP="00812AAF">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C24C72" w:rsidRPr="00494170" w:rsidRDefault="00C24C72" w:rsidP="00494170">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A3F44"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24C72" w:rsidRPr="00494170" w:rsidRDefault="00C24C72" w:rsidP="00494170">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C24C72" w:rsidRPr="00494170" w:rsidRDefault="00C24C72" w:rsidP="00494170">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A3F44"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24C72" w:rsidRPr="00494170" w:rsidRDefault="00C24C72"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Проведение заседаний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конфликта интересов (ежеквартально)</w:t>
            </w:r>
          </w:p>
        </w:tc>
        <w:tc>
          <w:tcPr>
            <w:tcW w:w="856" w:type="pct"/>
            <w:tcBorders>
              <w:top w:val="single" w:sz="4" w:space="0" w:color="auto"/>
              <w:left w:val="single" w:sz="4" w:space="0" w:color="auto"/>
              <w:bottom w:val="single" w:sz="4" w:space="0" w:color="auto"/>
              <w:right w:val="single" w:sz="4" w:space="0" w:color="auto"/>
            </w:tcBorders>
          </w:tcPr>
          <w:p w:rsidR="00C24C72" w:rsidRPr="00494170" w:rsidRDefault="00C24C72"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Проведено </w:t>
            </w:r>
            <w:r w:rsidR="002A3F44" w:rsidRPr="00494170">
              <w:rPr>
                <w:rFonts w:eastAsia="Calibri"/>
                <w:sz w:val="24"/>
                <w:szCs w:val="24"/>
                <w:lang w:eastAsia="en-US"/>
              </w:rPr>
              <w:t>2</w:t>
            </w:r>
            <w:r w:rsidRPr="00494170">
              <w:rPr>
                <w:rFonts w:eastAsia="Calibri"/>
                <w:sz w:val="24"/>
                <w:szCs w:val="24"/>
                <w:lang w:eastAsia="en-US"/>
              </w:rPr>
              <w:t xml:space="preserve"> заседан</w:t>
            </w:r>
            <w:r w:rsidR="002E15DE" w:rsidRPr="00494170">
              <w:rPr>
                <w:rFonts w:eastAsia="Calibri"/>
                <w:sz w:val="24"/>
                <w:szCs w:val="24"/>
                <w:lang w:eastAsia="en-US"/>
              </w:rPr>
              <w:t>ия</w:t>
            </w:r>
            <w:r w:rsidRPr="00494170">
              <w:rPr>
                <w:rFonts w:eastAsia="Calibri"/>
                <w:sz w:val="24"/>
                <w:szCs w:val="24"/>
                <w:lang w:eastAsia="en-US"/>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w:t>
            </w:r>
            <w:r w:rsidR="00B62F25">
              <w:rPr>
                <w:rFonts w:eastAsia="Calibri"/>
                <w:sz w:val="24"/>
                <w:szCs w:val="24"/>
                <w:lang w:eastAsia="en-US"/>
              </w:rPr>
              <w:br/>
            </w:r>
            <w:r w:rsidRPr="00494170">
              <w:rPr>
                <w:rFonts w:eastAsia="Calibri"/>
                <w:sz w:val="24"/>
                <w:szCs w:val="24"/>
                <w:lang w:eastAsia="en-US"/>
              </w:rPr>
              <w:lastRenderedPageBreak/>
              <w:t xml:space="preserve">и урегулированию конфликта интересов </w:t>
            </w:r>
            <w:r w:rsidR="007F7719" w:rsidRPr="00494170">
              <w:rPr>
                <w:sz w:val="24"/>
                <w:szCs w:val="24"/>
              </w:rPr>
              <w:t>(</w:t>
            </w:r>
            <w:r w:rsidR="002E15DE" w:rsidRPr="00494170">
              <w:rPr>
                <w:sz w:val="24"/>
                <w:szCs w:val="24"/>
              </w:rPr>
              <w:t>23.05.2023,</w:t>
            </w:r>
            <w:r w:rsidR="00B62F25">
              <w:rPr>
                <w:sz w:val="24"/>
                <w:szCs w:val="24"/>
              </w:rPr>
              <w:t xml:space="preserve"> </w:t>
            </w:r>
            <w:r w:rsidR="002E15DE" w:rsidRPr="00494170">
              <w:rPr>
                <w:sz w:val="24"/>
                <w:szCs w:val="24"/>
              </w:rPr>
              <w:t>19.12.2023</w:t>
            </w:r>
            <w:r w:rsidRPr="00494170">
              <w:rPr>
                <w:sz w:val="24"/>
                <w:szCs w:val="24"/>
              </w:rPr>
              <w:t>)</w:t>
            </w:r>
          </w:p>
        </w:tc>
        <w:tc>
          <w:tcPr>
            <w:tcW w:w="394" w:type="pct"/>
            <w:tcBorders>
              <w:top w:val="single" w:sz="4" w:space="0" w:color="auto"/>
              <w:left w:val="single" w:sz="4" w:space="0" w:color="auto"/>
              <w:bottom w:val="single" w:sz="4" w:space="0" w:color="auto"/>
              <w:right w:val="single" w:sz="4" w:space="0" w:color="auto"/>
            </w:tcBorders>
          </w:tcPr>
          <w:p w:rsidR="00C24C72" w:rsidRPr="00494170" w:rsidRDefault="00C24C72" w:rsidP="00494170">
            <w:pPr>
              <w:keepNext/>
              <w:suppressAutoHyphens/>
              <w:autoSpaceDE w:val="0"/>
              <w:autoSpaceDN w:val="0"/>
              <w:adjustRightInd w:val="0"/>
              <w:ind w:firstLine="0"/>
              <w:outlineLvl w:val="0"/>
              <w:rPr>
                <w:rFonts w:eastAsia="Calibri"/>
                <w:sz w:val="24"/>
                <w:szCs w:val="24"/>
                <w:lang w:eastAsia="en-US"/>
              </w:rPr>
            </w:pPr>
            <w:r w:rsidRPr="00494170">
              <w:rPr>
                <w:sz w:val="24"/>
                <w:szCs w:val="24"/>
              </w:rPr>
              <w:lastRenderedPageBreak/>
              <w:t xml:space="preserve">В связи с </w:t>
            </w:r>
            <w:r w:rsidR="00F64EC7" w:rsidRPr="00494170">
              <w:rPr>
                <w:sz w:val="24"/>
                <w:szCs w:val="24"/>
              </w:rPr>
              <w:t xml:space="preserve">не выявлением конфликта </w:t>
            </w:r>
            <w:r w:rsidR="00B828CD" w:rsidRPr="00494170">
              <w:rPr>
                <w:bCs/>
                <w:sz w:val="24"/>
                <w:szCs w:val="24"/>
              </w:rPr>
              <w:t>интересов</w:t>
            </w:r>
          </w:p>
        </w:tc>
      </w:tr>
      <w:tr w:rsidR="00B70D52" w:rsidRPr="00494170" w:rsidTr="003E7C18">
        <w:trPr>
          <w:trHeight w:val="20"/>
        </w:trPr>
        <w:tc>
          <w:tcPr>
            <w:tcW w:w="99" w:type="pct"/>
            <w:tcBorders>
              <w:left w:val="single" w:sz="4" w:space="0" w:color="auto"/>
              <w:bottom w:val="single" w:sz="4" w:space="0" w:color="auto"/>
              <w:right w:val="single" w:sz="4" w:space="0" w:color="auto"/>
            </w:tcBorders>
          </w:tcPr>
          <w:p w:rsidR="00CE1CC1" w:rsidRPr="00494170" w:rsidRDefault="00CE1CC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6.</w:t>
            </w:r>
          </w:p>
        </w:tc>
        <w:tc>
          <w:tcPr>
            <w:tcW w:w="822" w:type="pct"/>
            <w:tcBorders>
              <w:left w:val="single" w:sz="4" w:space="0" w:color="auto"/>
              <w:bottom w:val="single" w:sz="4" w:space="0" w:color="auto"/>
              <w:right w:val="single" w:sz="4" w:space="0" w:color="auto"/>
            </w:tcBorders>
          </w:tcPr>
          <w:p w:rsidR="00CE1CC1" w:rsidRPr="00494170" w:rsidRDefault="00CE1CC1" w:rsidP="00734EB8">
            <w:pPr>
              <w:suppressAutoHyphens/>
              <w:ind w:firstLine="0"/>
              <w:jc w:val="left"/>
              <w:rPr>
                <w:sz w:val="24"/>
                <w:szCs w:val="24"/>
                <w:lang w:eastAsia="zh-CN"/>
              </w:rPr>
            </w:pPr>
            <w:r w:rsidRPr="00494170">
              <w:rPr>
                <w:sz w:val="24"/>
                <w:szCs w:val="24"/>
                <w:lang w:eastAsia="zh-CN"/>
              </w:rPr>
              <w:t>Контрольное событ</w:t>
            </w:r>
            <w:r w:rsidR="00734EB8">
              <w:rPr>
                <w:sz w:val="24"/>
                <w:szCs w:val="24"/>
                <w:lang w:eastAsia="zh-CN"/>
              </w:rPr>
              <w:t>ие муниципальной программы 1.2</w:t>
            </w:r>
          </w:p>
        </w:tc>
        <w:tc>
          <w:tcPr>
            <w:tcW w:w="724" w:type="pct"/>
            <w:tcBorders>
              <w:left w:val="single" w:sz="4" w:space="0" w:color="auto"/>
              <w:bottom w:val="single" w:sz="4" w:space="0" w:color="auto"/>
              <w:right w:val="single" w:sz="4" w:space="0" w:color="auto"/>
            </w:tcBorders>
          </w:tcPr>
          <w:p w:rsidR="00CE1CC1" w:rsidRPr="00494170" w:rsidRDefault="00CE1CC1" w:rsidP="00812AAF">
            <w:pPr>
              <w:ind w:firstLine="0"/>
              <w:jc w:val="left"/>
              <w:rPr>
                <w:sz w:val="24"/>
                <w:szCs w:val="24"/>
              </w:rPr>
            </w:pPr>
            <w:r w:rsidRPr="00494170">
              <w:rPr>
                <w:sz w:val="24"/>
                <w:szCs w:val="24"/>
              </w:rPr>
              <w:t xml:space="preserve">Управляющий делами Администрации Красносулинского района </w:t>
            </w:r>
          </w:p>
          <w:p w:rsidR="00CE1CC1" w:rsidRPr="00494170" w:rsidRDefault="00CE1CC1" w:rsidP="00812AAF">
            <w:pPr>
              <w:ind w:firstLine="0"/>
              <w:jc w:val="left"/>
              <w:rPr>
                <w:sz w:val="24"/>
                <w:szCs w:val="24"/>
              </w:rPr>
            </w:pPr>
            <w:r w:rsidRPr="00494170">
              <w:rPr>
                <w:sz w:val="24"/>
                <w:szCs w:val="24"/>
              </w:rPr>
              <w:t>Кишкинова И.Ю.</w:t>
            </w:r>
          </w:p>
        </w:tc>
        <w:tc>
          <w:tcPr>
            <w:tcW w:w="362" w:type="pct"/>
            <w:tcBorders>
              <w:left w:val="single" w:sz="4" w:space="0" w:color="auto"/>
              <w:bottom w:val="single" w:sz="4" w:space="0" w:color="auto"/>
              <w:right w:val="single" w:sz="4" w:space="0" w:color="auto"/>
            </w:tcBorders>
          </w:tcPr>
          <w:p w:rsidR="00CE1CC1" w:rsidRPr="00494170" w:rsidRDefault="00CE1CC1" w:rsidP="00734EB8">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E15DE" w:rsidRPr="00494170">
              <w:rPr>
                <w:rFonts w:eastAsia="Calibri"/>
                <w:sz w:val="24"/>
                <w:szCs w:val="24"/>
                <w:lang w:eastAsia="en-US"/>
              </w:rPr>
              <w:t>3</w:t>
            </w:r>
          </w:p>
        </w:tc>
        <w:tc>
          <w:tcPr>
            <w:tcW w:w="361" w:type="pct"/>
            <w:tcBorders>
              <w:left w:val="single" w:sz="4" w:space="0" w:color="auto"/>
              <w:bottom w:val="single" w:sz="4" w:space="0" w:color="auto"/>
              <w:right w:val="single" w:sz="4" w:space="0" w:color="auto"/>
            </w:tcBorders>
          </w:tcPr>
          <w:p w:rsidR="00CE1CC1" w:rsidRPr="00494170" w:rsidRDefault="00CE1CC1" w:rsidP="00734EB8">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left w:val="single" w:sz="4" w:space="0" w:color="auto"/>
              <w:bottom w:val="single" w:sz="4" w:space="0" w:color="auto"/>
              <w:right w:val="single" w:sz="4" w:space="0" w:color="auto"/>
            </w:tcBorders>
          </w:tcPr>
          <w:p w:rsidR="00CE1CC1" w:rsidRPr="00494170" w:rsidRDefault="00CE1CC1" w:rsidP="00734EB8">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E15D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E1CC1" w:rsidRPr="00494170" w:rsidRDefault="00CE1CC1" w:rsidP="00B62F25">
            <w:pPr>
              <w:widowControl w:val="0"/>
              <w:autoSpaceDE w:val="0"/>
              <w:autoSpaceDN w:val="0"/>
              <w:adjustRightInd w:val="0"/>
              <w:ind w:firstLine="0"/>
              <w:jc w:val="left"/>
              <w:rPr>
                <w:rFonts w:eastAsia="Calibri"/>
                <w:sz w:val="24"/>
                <w:szCs w:val="24"/>
                <w:lang w:eastAsia="en-US"/>
              </w:rPr>
            </w:pPr>
            <w:r w:rsidRPr="00494170">
              <w:rPr>
                <w:bCs/>
                <w:sz w:val="24"/>
                <w:szCs w:val="24"/>
              </w:rPr>
              <w:t>Организация работы по выявлению конфликта интересов, одной из сторон которого являются лица, замещающие муниципальные должности Красносулинского района, должностей муниципальной службы Красносулинского района, а также применение мер юридической ответственности</w:t>
            </w:r>
          </w:p>
        </w:tc>
        <w:tc>
          <w:tcPr>
            <w:tcW w:w="856" w:type="pct"/>
            <w:tcBorders>
              <w:top w:val="single" w:sz="4" w:space="0" w:color="auto"/>
              <w:left w:val="single" w:sz="4" w:space="0" w:color="auto"/>
              <w:bottom w:val="single" w:sz="4" w:space="0" w:color="auto"/>
              <w:right w:val="single" w:sz="4" w:space="0" w:color="auto"/>
            </w:tcBorders>
          </w:tcPr>
          <w:p w:rsidR="00CE1CC1" w:rsidRPr="00494170" w:rsidRDefault="00CE1CC1" w:rsidP="00B62F25">
            <w:pPr>
              <w:widowControl w:val="0"/>
              <w:autoSpaceDE w:val="0"/>
              <w:autoSpaceDN w:val="0"/>
              <w:adjustRightInd w:val="0"/>
              <w:ind w:firstLine="0"/>
              <w:jc w:val="left"/>
              <w:rPr>
                <w:rFonts w:eastAsia="Calibri"/>
                <w:sz w:val="24"/>
                <w:szCs w:val="24"/>
                <w:lang w:eastAsia="en-US"/>
              </w:rPr>
            </w:pPr>
            <w:r w:rsidRPr="00494170">
              <w:rPr>
                <w:bCs/>
                <w:sz w:val="24"/>
                <w:szCs w:val="24"/>
              </w:rPr>
              <w:t>Конфликта интересов, одной из сторон которого являются лица, замещающие муниципальные должности Красносулинского района, должностей муниципальной службы Красносулинского района</w:t>
            </w:r>
            <w:r w:rsidR="00F64EC7" w:rsidRPr="00494170">
              <w:rPr>
                <w:bCs/>
                <w:sz w:val="24"/>
                <w:szCs w:val="24"/>
              </w:rPr>
              <w:t xml:space="preserve"> за период 202</w:t>
            </w:r>
            <w:r w:rsidR="002E15DE" w:rsidRPr="00494170">
              <w:rPr>
                <w:bCs/>
                <w:sz w:val="24"/>
                <w:szCs w:val="24"/>
              </w:rPr>
              <w:t>3</w:t>
            </w:r>
            <w:r w:rsidR="00CF4FD1" w:rsidRPr="00494170">
              <w:rPr>
                <w:bCs/>
                <w:sz w:val="24"/>
                <w:szCs w:val="24"/>
              </w:rPr>
              <w:t xml:space="preserve"> года не выявлено</w:t>
            </w:r>
          </w:p>
        </w:tc>
        <w:tc>
          <w:tcPr>
            <w:tcW w:w="394" w:type="pct"/>
            <w:tcBorders>
              <w:left w:val="single" w:sz="4" w:space="0" w:color="auto"/>
              <w:bottom w:val="single" w:sz="4" w:space="0" w:color="auto"/>
              <w:right w:val="single" w:sz="4" w:space="0" w:color="auto"/>
            </w:tcBorders>
          </w:tcPr>
          <w:p w:rsidR="00CE1CC1" w:rsidRPr="00494170" w:rsidRDefault="00CF4FD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left w:val="single" w:sz="4" w:space="0" w:color="auto"/>
              <w:bottom w:val="single" w:sz="4" w:space="0" w:color="auto"/>
              <w:right w:val="single" w:sz="4" w:space="0" w:color="auto"/>
            </w:tcBorders>
          </w:tcPr>
          <w:p w:rsidR="00CF4FD1" w:rsidRPr="00494170" w:rsidRDefault="00CF4FD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w:t>
            </w:r>
          </w:p>
        </w:tc>
        <w:tc>
          <w:tcPr>
            <w:tcW w:w="822" w:type="pct"/>
            <w:tcBorders>
              <w:left w:val="single" w:sz="4" w:space="0" w:color="auto"/>
              <w:bottom w:val="single" w:sz="4" w:space="0" w:color="auto"/>
              <w:right w:val="single" w:sz="4" w:space="0" w:color="auto"/>
            </w:tcBorders>
          </w:tcPr>
          <w:p w:rsidR="00CF4FD1" w:rsidRPr="00494170" w:rsidRDefault="00CF4FD1" w:rsidP="00734EB8">
            <w:pPr>
              <w:suppressAutoHyphens/>
              <w:ind w:firstLine="0"/>
              <w:jc w:val="left"/>
              <w:rPr>
                <w:sz w:val="24"/>
                <w:szCs w:val="24"/>
                <w:lang w:eastAsia="zh-CN"/>
              </w:rPr>
            </w:pPr>
            <w:r w:rsidRPr="00494170">
              <w:rPr>
                <w:sz w:val="24"/>
                <w:szCs w:val="24"/>
                <w:lang w:eastAsia="zh-CN"/>
              </w:rPr>
              <w:t>Контрольное событие муниципальной программы 1.2</w:t>
            </w:r>
          </w:p>
        </w:tc>
        <w:tc>
          <w:tcPr>
            <w:tcW w:w="724" w:type="pct"/>
            <w:tcBorders>
              <w:left w:val="single" w:sz="4" w:space="0" w:color="auto"/>
              <w:bottom w:val="single" w:sz="4" w:space="0" w:color="auto"/>
              <w:right w:val="single" w:sz="4" w:space="0" w:color="auto"/>
            </w:tcBorders>
          </w:tcPr>
          <w:p w:rsidR="00CF4FD1" w:rsidRPr="00494170" w:rsidRDefault="00CF4FD1" w:rsidP="00812AAF">
            <w:pPr>
              <w:ind w:firstLine="0"/>
              <w:jc w:val="left"/>
              <w:rPr>
                <w:sz w:val="24"/>
                <w:szCs w:val="24"/>
              </w:rPr>
            </w:pPr>
            <w:r w:rsidRPr="00494170">
              <w:rPr>
                <w:sz w:val="24"/>
                <w:szCs w:val="24"/>
              </w:rPr>
              <w:t xml:space="preserve">Управляющий делами Администрации Красносулинского района </w:t>
            </w:r>
          </w:p>
          <w:p w:rsidR="00CF4FD1" w:rsidRPr="00494170" w:rsidRDefault="00CF4FD1" w:rsidP="00812AAF">
            <w:pPr>
              <w:ind w:firstLine="0"/>
              <w:jc w:val="left"/>
              <w:rPr>
                <w:sz w:val="24"/>
                <w:szCs w:val="24"/>
              </w:rPr>
            </w:pPr>
            <w:r w:rsidRPr="00494170">
              <w:rPr>
                <w:sz w:val="24"/>
                <w:szCs w:val="24"/>
              </w:rPr>
              <w:t>Кишкинова И.Ю.</w:t>
            </w:r>
          </w:p>
        </w:tc>
        <w:tc>
          <w:tcPr>
            <w:tcW w:w="362" w:type="pct"/>
            <w:tcBorders>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w:t>
            </w:r>
            <w:r w:rsidR="002E15DE" w:rsidRPr="00494170">
              <w:rPr>
                <w:rFonts w:eastAsia="Calibri"/>
                <w:sz w:val="24"/>
                <w:szCs w:val="24"/>
                <w:lang w:eastAsia="en-US"/>
              </w:rPr>
              <w:t>23</w:t>
            </w:r>
          </w:p>
        </w:tc>
        <w:tc>
          <w:tcPr>
            <w:tcW w:w="361" w:type="pct"/>
            <w:tcBorders>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E15D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bCs/>
                <w:sz w:val="24"/>
                <w:szCs w:val="24"/>
              </w:rPr>
            </w:pPr>
            <w:r w:rsidRPr="00494170">
              <w:rPr>
                <w:bCs/>
                <w:spacing w:val="-4"/>
                <w:sz w:val="24"/>
                <w:szCs w:val="24"/>
              </w:rPr>
              <w:t>Организация работы по рассмотрению</w:t>
            </w:r>
            <w:r w:rsidRPr="00494170">
              <w:rPr>
                <w:bCs/>
                <w:sz w:val="24"/>
                <w:szCs w:val="24"/>
              </w:rPr>
              <w:t xml:space="preserve"> </w:t>
            </w:r>
            <w:r w:rsidRPr="00494170">
              <w:rPr>
                <w:bCs/>
                <w:spacing w:val="-4"/>
                <w:sz w:val="24"/>
                <w:szCs w:val="24"/>
              </w:rPr>
              <w:t>уведомлений лиц, замещающих муниципальные должности Красносулинского района, должностей муниципальной службы Красносулинского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6" w:type="pct"/>
            <w:tcBorders>
              <w:top w:val="single" w:sz="4" w:space="0" w:color="auto"/>
              <w:left w:val="single" w:sz="4" w:space="0" w:color="auto"/>
              <w:bottom w:val="single" w:sz="4" w:space="0" w:color="auto"/>
              <w:right w:val="single" w:sz="4" w:space="0" w:color="auto"/>
            </w:tcBorders>
          </w:tcPr>
          <w:p w:rsidR="00CF4FD1" w:rsidRDefault="00CF4FD1" w:rsidP="00B62F25">
            <w:pPr>
              <w:widowControl w:val="0"/>
              <w:autoSpaceDE w:val="0"/>
              <w:autoSpaceDN w:val="0"/>
              <w:adjustRightInd w:val="0"/>
              <w:ind w:firstLine="0"/>
              <w:jc w:val="left"/>
              <w:rPr>
                <w:bCs/>
                <w:spacing w:val="-4"/>
                <w:sz w:val="24"/>
                <w:szCs w:val="24"/>
              </w:rPr>
            </w:pPr>
            <w:r w:rsidRPr="00494170">
              <w:rPr>
                <w:bCs/>
                <w:spacing w:val="-4"/>
                <w:sz w:val="24"/>
                <w:szCs w:val="24"/>
              </w:rPr>
              <w:t>Организована работа по рассмотрению</w:t>
            </w:r>
            <w:r w:rsidRPr="00494170">
              <w:rPr>
                <w:bCs/>
                <w:sz w:val="24"/>
                <w:szCs w:val="24"/>
              </w:rPr>
              <w:t xml:space="preserve"> </w:t>
            </w:r>
            <w:r w:rsidRPr="00494170">
              <w:rPr>
                <w:bCs/>
                <w:spacing w:val="-4"/>
                <w:sz w:val="24"/>
                <w:szCs w:val="24"/>
              </w:rPr>
              <w:t>уведомлений лиц, замещающих муниципальные должности Красносулинского района, должностей муниципальной службы Красносулинского района, о возникновении личной заинтересованности при исполнении должностных обязанностей, которая приводит или может привести к кон</w:t>
            </w:r>
          </w:p>
          <w:p w:rsidR="00B62F25" w:rsidRPr="00494170" w:rsidRDefault="00B62F25" w:rsidP="00B62F25">
            <w:pPr>
              <w:widowControl w:val="0"/>
              <w:autoSpaceDE w:val="0"/>
              <w:autoSpaceDN w:val="0"/>
              <w:adjustRightInd w:val="0"/>
              <w:ind w:firstLine="0"/>
              <w:jc w:val="left"/>
              <w:rPr>
                <w:bCs/>
                <w:sz w:val="24"/>
                <w:szCs w:val="24"/>
              </w:rPr>
            </w:pPr>
          </w:p>
        </w:tc>
        <w:tc>
          <w:tcPr>
            <w:tcW w:w="394" w:type="pct"/>
            <w:tcBorders>
              <w:left w:val="single" w:sz="4" w:space="0" w:color="auto"/>
              <w:bottom w:val="single" w:sz="4" w:space="0" w:color="auto"/>
              <w:right w:val="single" w:sz="4" w:space="0" w:color="auto"/>
            </w:tcBorders>
          </w:tcPr>
          <w:p w:rsidR="00CF4FD1" w:rsidRPr="00494170" w:rsidRDefault="00CF4FD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left w:val="single" w:sz="4" w:space="0" w:color="auto"/>
              <w:bottom w:val="single" w:sz="4" w:space="0" w:color="auto"/>
              <w:right w:val="single" w:sz="4" w:space="0" w:color="auto"/>
            </w:tcBorders>
          </w:tcPr>
          <w:p w:rsidR="00CF4FD1" w:rsidRPr="00494170" w:rsidRDefault="00CF4FD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8.</w:t>
            </w:r>
          </w:p>
        </w:tc>
        <w:tc>
          <w:tcPr>
            <w:tcW w:w="822" w:type="pct"/>
            <w:tcBorders>
              <w:left w:val="single" w:sz="4" w:space="0" w:color="auto"/>
              <w:bottom w:val="single" w:sz="4" w:space="0" w:color="auto"/>
              <w:right w:val="single" w:sz="4" w:space="0" w:color="auto"/>
            </w:tcBorders>
          </w:tcPr>
          <w:p w:rsidR="00CF4FD1" w:rsidRPr="00494170" w:rsidRDefault="00CF4FD1" w:rsidP="00734EB8">
            <w:pPr>
              <w:suppressAutoHyphens/>
              <w:ind w:firstLine="0"/>
              <w:jc w:val="left"/>
              <w:rPr>
                <w:sz w:val="24"/>
                <w:szCs w:val="24"/>
                <w:lang w:eastAsia="zh-CN"/>
              </w:rPr>
            </w:pPr>
            <w:r w:rsidRPr="00494170">
              <w:rPr>
                <w:sz w:val="24"/>
                <w:szCs w:val="24"/>
                <w:lang w:eastAsia="zh-CN"/>
              </w:rPr>
              <w:t>Контрольное событие муниципальной программы 1.2</w:t>
            </w:r>
          </w:p>
        </w:tc>
        <w:tc>
          <w:tcPr>
            <w:tcW w:w="724" w:type="pct"/>
            <w:tcBorders>
              <w:left w:val="single" w:sz="4" w:space="0" w:color="auto"/>
              <w:bottom w:val="single" w:sz="4" w:space="0" w:color="auto"/>
              <w:right w:val="single" w:sz="4" w:space="0" w:color="auto"/>
            </w:tcBorders>
          </w:tcPr>
          <w:p w:rsidR="00CF4FD1" w:rsidRPr="00494170" w:rsidRDefault="00CF4FD1" w:rsidP="00812AAF">
            <w:pPr>
              <w:ind w:firstLine="0"/>
              <w:jc w:val="left"/>
              <w:rPr>
                <w:sz w:val="24"/>
                <w:szCs w:val="24"/>
              </w:rPr>
            </w:pPr>
            <w:r w:rsidRPr="00494170">
              <w:rPr>
                <w:sz w:val="24"/>
                <w:szCs w:val="24"/>
              </w:rPr>
              <w:t xml:space="preserve">Управляющий делами Администрации Красносулинского района </w:t>
            </w:r>
          </w:p>
          <w:p w:rsidR="00CF4FD1" w:rsidRPr="00494170" w:rsidRDefault="00CF4FD1" w:rsidP="00812AAF">
            <w:pPr>
              <w:ind w:firstLine="0"/>
              <w:jc w:val="left"/>
              <w:rPr>
                <w:sz w:val="24"/>
                <w:szCs w:val="24"/>
              </w:rPr>
            </w:pPr>
            <w:r w:rsidRPr="00494170">
              <w:rPr>
                <w:sz w:val="24"/>
                <w:szCs w:val="24"/>
              </w:rPr>
              <w:t>Кишкинова И.Ю.</w:t>
            </w:r>
          </w:p>
        </w:tc>
        <w:tc>
          <w:tcPr>
            <w:tcW w:w="362" w:type="pct"/>
            <w:tcBorders>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E15DE" w:rsidRPr="00494170">
              <w:rPr>
                <w:rFonts w:eastAsia="Calibri"/>
                <w:sz w:val="24"/>
                <w:szCs w:val="24"/>
                <w:lang w:eastAsia="en-US"/>
              </w:rPr>
              <w:t>3</w:t>
            </w:r>
          </w:p>
        </w:tc>
        <w:tc>
          <w:tcPr>
            <w:tcW w:w="361" w:type="pct"/>
            <w:tcBorders>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E15D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Default="00CF4FD1" w:rsidP="00B62F25">
            <w:pPr>
              <w:widowControl w:val="0"/>
              <w:autoSpaceDE w:val="0"/>
              <w:autoSpaceDN w:val="0"/>
              <w:adjustRightInd w:val="0"/>
              <w:ind w:firstLine="0"/>
              <w:jc w:val="left"/>
              <w:rPr>
                <w:bCs/>
                <w:sz w:val="24"/>
                <w:szCs w:val="24"/>
              </w:rPr>
            </w:pPr>
            <w:r w:rsidRPr="00494170">
              <w:rPr>
                <w:bCs/>
                <w:sz w:val="24"/>
                <w:szCs w:val="24"/>
              </w:rPr>
              <w:t>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w:t>
            </w:r>
          </w:p>
          <w:p w:rsidR="00B62F25" w:rsidRPr="00494170" w:rsidRDefault="00B62F25" w:rsidP="00B62F25">
            <w:pPr>
              <w:widowControl w:val="0"/>
              <w:autoSpaceDE w:val="0"/>
              <w:autoSpaceDN w:val="0"/>
              <w:adjustRightInd w:val="0"/>
              <w:ind w:firstLine="0"/>
              <w:jc w:val="left"/>
              <w:rPr>
                <w:bCs/>
                <w:spacing w:val="-4"/>
                <w:sz w:val="24"/>
                <w:szCs w:val="24"/>
              </w:rPr>
            </w:pPr>
          </w:p>
        </w:tc>
        <w:tc>
          <w:tcPr>
            <w:tcW w:w="856" w:type="pct"/>
            <w:tcBorders>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Фактов по </w:t>
            </w:r>
            <w:r w:rsidRPr="00494170">
              <w:rPr>
                <w:bCs/>
                <w:sz w:val="24"/>
                <w:szCs w:val="24"/>
              </w:rPr>
              <w:t>выполнению иной оплачиваемой работы муниципальными служащими Красносулинского района не выявлено</w:t>
            </w:r>
          </w:p>
        </w:tc>
        <w:tc>
          <w:tcPr>
            <w:tcW w:w="394" w:type="pct"/>
            <w:tcBorders>
              <w:left w:val="single" w:sz="4" w:space="0" w:color="auto"/>
              <w:bottom w:val="single" w:sz="4" w:space="0" w:color="auto"/>
              <w:right w:val="single" w:sz="4" w:space="0" w:color="auto"/>
            </w:tcBorders>
          </w:tcPr>
          <w:p w:rsidR="00CF4FD1" w:rsidRPr="00494170" w:rsidRDefault="00DB1EFF"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D86160"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9</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color w:val="000000"/>
                <w:sz w:val="24"/>
                <w:szCs w:val="24"/>
                <w:lang w:eastAsia="zh-CN"/>
              </w:rPr>
            </w:pPr>
            <w:r w:rsidRPr="00494170">
              <w:rPr>
                <w:color w:val="000000"/>
                <w:sz w:val="24"/>
                <w:szCs w:val="24"/>
                <w:lang w:eastAsia="zh-CN"/>
              </w:rPr>
              <w:t>Основное мероприятие 1.3. Усиление контроля за соблюдением лицами, замещающими должности муниципальной службы в Администрации Красносулинского района антикоррупционных норм</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suppressAutoHyphens/>
              <w:ind w:firstLine="0"/>
              <w:jc w:val="left"/>
              <w:rPr>
                <w:color w:val="000000"/>
                <w:sz w:val="24"/>
                <w:szCs w:val="24"/>
                <w:lang w:eastAsia="zh-CN"/>
              </w:rPr>
            </w:pPr>
            <w:r w:rsidRPr="00494170">
              <w:rPr>
                <w:color w:val="000000"/>
                <w:sz w:val="24"/>
                <w:szCs w:val="24"/>
                <w:lang w:eastAsia="zh-CN"/>
              </w:rPr>
              <w:t xml:space="preserve">Ведущий специалист </w:t>
            </w:r>
            <w:r w:rsidR="0047638C" w:rsidRPr="00494170">
              <w:rPr>
                <w:color w:val="000000"/>
                <w:sz w:val="24"/>
                <w:szCs w:val="24"/>
              </w:rPr>
              <w:t>отдела</w:t>
            </w:r>
            <w:r w:rsidR="0047638C" w:rsidRPr="00494170">
              <w:rPr>
                <w:sz w:val="24"/>
                <w:szCs w:val="24"/>
                <w:lang w:eastAsia="zh-CN"/>
              </w:rPr>
              <w:t xml:space="preserve"> по организационно – кадровой работе и противодействию коррупции </w:t>
            </w:r>
            <w:r w:rsidRPr="00494170">
              <w:rPr>
                <w:color w:val="000000"/>
                <w:sz w:val="24"/>
                <w:szCs w:val="24"/>
                <w:lang w:eastAsia="zh-CN"/>
              </w:rPr>
              <w:t xml:space="preserve">Администрации Красносулинского района </w:t>
            </w:r>
          </w:p>
          <w:p w:rsidR="00CF4FD1" w:rsidRPr="00494170" w:rsidRDefault="00CF4FD1" w:rsidP="00F52C69">
            <w:pPr>
              <w:suppressAutoHyphens/>
              <w:ind w:firstLine="0"/>
              <w:jc w:val="left"/>
              <w:rPr>
                <w:color w:val="000000"/>
                <w:sz w:val="24"/>
                <w:szCs w:val="24"/>
                <w:lang w:eastAsia="zh-CN"/>
              </w:rPr>
            </w:pP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47638C">
            <w:pPr>
              <w:widowControl w:val="0"/>
              <w:autoSpaceDE w:val="0"/>
              <w:autoSpaceDN w:val="0"/>
              <w:adjustRightInd w:val="0"/>
              <w:ind w:left="-108" w:right="-109" w:firstLine="0"/>
              <w:jc w:val="center"/>
              <w:rPr>
                <w:rFonts w:eastAsia="Calibri"/>
                <w:color w:val="000000"/>
                <w:sz w:val="24"/>
                <w:szCs w:val="24"/>
                <w:lang w:eastAsia="en-US"/>
              </w:rPr>
            </w:pPr>
            <w:r w:rsidRPr="00494170">
              <w:rPr>
                <w:rFonts w:eastAsia="Calibri"/>
                <w:color w:val="000000"/>
                <w:sz w:val="24"/>
                <w:szCs w:val="24"/>
                <w:lang w:eastAsia="en-US"/>
              </w:rPr>
              <w:t>31.12.202</w:t>
            </w:r>
            <w:r w:rsidR="002E15DE" w:rsidRPr="00494170">
              <w:rPr>
                <w:rFonts w:eastAsia="Calibri"/>
                <w:color w:val="000000"/>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47638C">
            <w:pPr>
              <w:widowControl w:val="0"/>
              <w:autoSpaceDE w:val="0"/>
              <w:autoSpaceDN w:val="0"/>
              <w:adjustRightInd w:val="0"/>
              <w:ind w:left="-109" w:right="-107" w:firstLine="0"/>
              <w:jc w:val="center"/>
              <w:rPr>
                <w:rFonts w:eastAsia="Calibri"/>
                <w:color w:val="000000"/>
                <w:sz w:val="24"/>
                <w:szCs w:val="24"/>
                <w:lang w:eastAsia="en-US"/>
              </w:rPr>
            </w:pPr>
            <w:r w:rsidRPr="00494170">
              <w:rPr>
                <w:rFonts w:eastAsia="Calibri"/>
                <w:color w:val="000000"/>
                <w:sz w:val="24"/>
                <w:szCs w:val="24"/>
                <w:lang w:eastAsia="en-US"/>
              </w:rPr>
              <w:t>01.01.202</w:t>
            </w:r>
            <w:r w:rsidR="002E15DE" w:rsidRPr="00494170">
              <w:rPr>
                <w:rFonts w:eastAsia="Calibri"/>
                <w:color w:val="000000"/>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47638C">
            <w:pPr>
              <w:widowControl w:val="0"/>
              <w:autoSpaceDE w:val="0"/>
              <w:autoSpaceDN w:val="0"/>
              <w:adjustRightInd w:val="0"/>
              <w:ind w:left="-109" w:right="-107" w:firstLine="0"/>
              <w:jc w:val="center"/>
              <w:rPr>
                <w:rFonts w:eastAsia="Calibri"/>
                <w:color w:val="000000"/>
                <w:sz w:val="24"/>
                <w:szCs w:val="24"/>
                <w:lang w:eastAsia="en-US"/>
              </w:rPr>
            </w:pPr>
            <w:r w:rsidRPr="00494170">
              <w:rPr>
                <w:rFonts w:eastAsia="Calibri"/>
                <w:color w:val="000000"/>
                <w:sz w:val="24"/>
                <w:szCs w:val="24"/>
                <w:lang w:eastAsia="en-US"/>
              </w:rPr>
              <w:t>31.12.202</w:t>
            </w:r>
            <w:r w:rsidR="002E15DE" w:rsidRPr="00494170">
              <w:rPr>
                <w:rFonts w:eastAsia="Calibri"/>
                <w:color w:val="000000"/>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Выявление случаев несоблюдения должностными лицами антикоррупционных норм, принятие своевременных и действенных мер юридической ответственности</w:t>
            </w:r>
          </w:p>
        </w:tc>
        <w:tc>
          <w:tcPr>
            <w:tcW w:w="856" w:type="pct"/>
            <w:tcBorders>
              <w:top w:val="single" w:sz="4" w:space="0" w:color="auto"/>
              <w:left w:val="single" w:sz="4" w:space="0" w:color="auto"/>
              <w:bottom w:val="single" w:sz="4" w:space="0" w:color="auto"/>
              <w:right w:val="single" w:sz="4" w:space="0" w:color="auto"/>
            </w:tcBorders>
          </w:tcPr>
          <w:p w:rsidR="00CF4FD1" w:rsidRDefault="002E15DE" w:rsidP="00B62F25">
            <w:pPr>
              <w:widowControl w:val="0"/>
              <w:autoSpaceDE w:val="0"/>
              <w:autoSpaceDN w:val="0"/>
              <w:adjustRightInd w:val="0"/>
              <w:ind w:firstLine="0"/>
              <w:jc w:val="left"/>
              <w:rPr>
                <w:sz w:val="24"/>
                <w:szCs w:val="24"/>
              </w:rPr>
            </w:pPr>
            <w:r w:rsidRPr="00494170">
              <w:rPr>
                <w:sz w:val="24"/>
                <w:szCs w:val="24"/>
              </w:rPr>
              <w:t xml:space="preserve">Проведены 214 проверки достоверности и полноты данных сведений, выявлено </w:t>
            </w:r>
            <w:r w:rsidR="00B62F25">
              <w:rPr>
                <w:sz w:val="24"/>
                <w:szCs w:val="24"/>
              </w:rPr>
              <w:br/>
            </w:r>
            <w:r w:rsidRPr="00494170">
              <w:rPr>
                <w:sz w:val="24"/>
                <w:szCs w:val="24"/>
              </w:rPr>
              <w:t>27 нарушений. Оснований для осуществления контроля за расходами в отношении лиц, замещающих муниципальные должности, не установлено</w:t>
            </w:r>
          </w:p>
          <w:p w:rsidR="00B62F25" w:rsidRPr="00494170" w:rsidRDefault="00B62F25" w:rsidP="00B62F25">
            <w:pPr>
              <w:widowControl w:val="0"/>
              <w:autoSpaceDE w:val="0"/>
              <w:autoSpaceDN w:val="0"/>
              <w:adjustRightInd w:val="0"/>
              <w:ind w:firstLine="0"/>
              <w:jc w:val="left"/>
              <w:rPr>
                <w:rFonts w:eastAsia="Calibri"/>
                <w:color w:val="000000"/>
                <w:sz w:val="24"/>
                <w:szCs w:val="24"/>
                <w:lang w:eastAsia="en-US"/>
              </w:rPr>
            </w:pP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D86160"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D86160"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10</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color w:val="000000"/>
                <w:sz w:val="24"/>
                <w:szCs w:val="24"/>
                <w:lang w:eastAsia="zh-CN"/>
              </w:rPr>
            </w:pPr>
            <w:r w:rsidRPr="00494170">
              <w:rPr>
                <w:color w:val="000000"/>
                <w:sz w:val="24"/>
                <w:szCs w:val="24"/>
                <w:lang w:eastAsia="zh-CN"/>
              </w:rPr>
              <w:t>Контрольное</w:t>
            </w:r>
            <w:r w:rsidR="008768E2" w:rsidRPr="00494170">
              <w:rPr>
                <w:color w:val="000000"/>
                <w:sz w:val="24"/>
                <w:szCs w:val="24"/>
                <w:lang w:eastAsia="zh-CN"/>
              </w:rPr>
              <w:t xml:space="preserve"> </w:t>
            </w:r>
            <w:r w:rsidRPr="00494170">
              <w:rPr>
                <w:color w:val="000000"/>
                <w:sz w:val="24"/>
                <w:szCs w:val="24"/>
                <w:lang w:eastAsia="zh-CN"/>
              </w:rPr>
              <w:t xml:space="preserve">событие муниципальной программы 1.3 </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ind w:firstLine="0"/>
              <w:jc w:val="left"/>
              <w:rPr>
                <w:color w:val="000000"/>
                <w:sz w:val="24"/>
                <w:szCs w:val="24"/>
              </w:rPr>
            </w:pPr>
            <w:r w:rsidRPr="00494170">
              <w:rPr>
                <w:color w:val="000000"/>
                <w:sz w:val="24"/>
                <w:szCs w:val="24"/>
              </w:rPr>
              <w:t xml:space="preserve">Управляющий делами Администрации Красносулинского района </w:t>
            </w:r>
          </w:p>
          <w:p w:rsidR="00CF4FD1" w:rsidRPr="00494170" w:rsidRDefault="00CF4FD1" w:rsidP="00F52C69">
            <w:pPr>
              <w:ind w:firstLine="0"/>
              <w:jc w:val="left"/>
              <w:rPr>
                <w:color w:val="000000"/>
                <w:sz w:val="24"/>
                <w:szCs w:val="24"/>
              </w:rPr>
            </w:pPr>
            <w:r w:rsidRPr="00494170">
              <w:rPr>
                <w:color w:val="000000"/>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2E15DE">
            <w:pPr>
              <w:widowControl w:val="0"/>
              <w:autoSpaceDE w:val="0"/>
              <w:autoSpaceDN w:val="0"/>
              <w:adjustRightInd w:val="0"/>
              <w:ind w:left="-108" w:right="-109" w:firstLine="0"/>
              <w:jc w:val="center"/>
              <w:rPr>
                <w:rFonts w:eastAsia="Calibri"/>
                <w:color w:val="000000"/>
                <w:sz w:val="24"/>
                <w:szCs w:val="24"/>
                <w:lang w:eastAsia="en-US"/>
              </w:rPr>
            </w:pPr>
            <w:r w:rsidRPr="00494170">
              <w:rPr>
                <w:rFonts w:eastAsia="Calibri"/>
                <w:color w:val="000000"/>
                <w:sz w:val="24"/>
                <w:szCs w:val="24"/>
                <w:lang w:eastAsia="en-US"/>
              </w:rPr>
              <w:t>31.12.202</w:t>
            </w:r>
            <w:r w:rsidR="002E15DE" w:rsidRPr="00494170">
              <w:rPr>
                <w:rFonts w:eastAsia="Calibri"/>
                <w:color w:val="000000"/>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widowControl w:val="0"/>
              <w:autoSpaceDE w:val="0"/>
              <w:autoSpaceDN w:val="0"/>
              <w:adjustRightInd w:val="0"/>
              <w:ind w:firstLine="0"/>
              <w:jc w:val="center"/>
              <w:rPr>
                <w:rFonts w:eastAsia="Calibri"/>
                <w:color w:val="000000"/>
                <w:sz w:val="24"/>
                <w:szCs w:val="24"/>
                <w:lang w:eastAsia="en-US"/>
              </w:rPr>
            </w:pPr>
            <w:r w:rsidRPr="00494170">
              <w:rPr>
                <w:rFonts w:eastAsia="Calibri"/>
                <w:color w:val="000000"/>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2E15DE">
            <w:pPr>
              <w:widowControl w:val="0"/>
              <w:autoSpaceDE w:val="0"/>
              <w:autoSpaceDN w:val="0"/>
              <w:adjustRightInd w:val="0"/>
              <w:ind w:left="-109" w:right="-107" w:firstLine="0"/>
              <w:jc w:val="center"/>
              <w:rPr>
                <w:rFonts w:eastAsia="Calibri"/>
                <w:color w:val="000000"/>
                <w:sz w:val="24"/>
                <w:szCs w:val="24"/>
                <w:lang w:eastAsia="en-US"/>
              </w:rPr>
            </w:pPr>
            <w:r w:rsidRPr="00494170">
              <w:rPr>
                <w:rFonts w:eastAsia="Calibri"/>
                <w:color w:val="000000"/>
                <w:sz w:val="24"/>
                <w:szCs w:val="24"/>
                <w:lang w:eastAsia="en-US"/>
              </w:rPr>
              <w:t>31.12.202</w:t>
            </w:r>
            <w:r w:rsidR="002E15DE" w:rsidRPr="00494170">
              <w:rPr>
                <w:rFonts w:eastAsia="Calibri"/>
                <w:color w:val="000000"/>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Проведение проверочных мероприятий по соблюдению должностными лицами запретов и ограничений, предусмотренных законодательством о противодействии коррупции и муниципальной службы</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 xml:space="preserve">Проведены проверочные мероприятия по соблюдению гражданами, замещавшими должности муниципальной службы в Администрации Красносулинского района, ограничений при заключении ими после увольнения с муниципальной службы трудового договора и (или) </w:t>
            </w:r>
            <w:r w:rsidRPr="00494170">
              <w:rPr>
                <w:rFonts w:eastAsia="Calibri"/>
                <w:color w:val="000000"/>
                <w:sz w:val="24"/>
                <w:szCs w:val="24"/>
                <w:lang w:eastAsia="en-US"/>
              </w:rPr>
              <w:lastRenderedPageBreak/>
              <w:t xml:space="preserve">гражданско-правового договора в отношении </w:t>
            </w:r>
            <w:r w:rsidR="00493303" w:rsidRPr="00494170">
              <w:rPr>
                <w:rFonts w:eastAsia="Calibri"/>
                <w:color w:val="000000"/>
                <w:sz w:val="24"/>
                <w:szCs w:val="24"/>
                <w:lang w:eastAsia="en-US"/>
              </w:rPr>
              <w:t>66</w:t>
            </w:r>
            <w:r w:rsidR="00B62F25">
              <w:rPr>
                <w:rFonts w:eastAsia="Calibri"/>
                <w:color w:val="000000"/>
                <w:sz w:val="24"/>
                <w:szCs w:val="24"/>
                <w:lang w:eastAsia="en-US"/>
              </w:rPr>
              <w:t xml:space="preserve"> </w:t>
            </w:r>
            <w:r w:rsidRPr="00494170">
              <w:rPr>
                <w:sz w:val="24"/>
                <w:szCs w:val="24"/>
              </w:rPr>
              <w:t xml:space="preserve">– муниципальных служащих Администрации района; </w:t>
            </w:r>
          </w:p>
          <w:p w:rsidR="00CF4FD1" w:rsidRPr="00494170" w:rsidRDefault="00CF4FD1" w:rsidP="00B62F25">
            <w:pPr>
              <w:pStyle w:val="59"/>
              <w:rPr>
                <w:rFonts w:ascii="Times New Roman" w:hAnsi="Times New Roman"/>
                <w:sz w:val="24"/>
                <w:szCs w:val="24"/>
              </w:rPr>
            </w:pPr>
            <w:r w:rsidRPr="00494170">
              <w:rPr>
                <w:rFonts w:ascii="Times New Roman" w:hAnsi="Times New Roman"/>
                <w:sz w:val="24"/>
                <w:szCs w:val="24"/>
              </w:rPr>
              <w:t>6 – руководителей отраслевых (функциональных) органов Администрации район</w:t>
            </w:r>
            <w:r w:rsidR="0047638C" w:rsidRPr="00494170">
              <w:rPr>
                <w:rFonts w:ascii="Times New Roman" w:hAnsi="Times New Roman"/>
                <w:sz w:val="24"/>
                <w:szCs w:val="24"/>
              </w:rPr>
              <w:t>а</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11</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sz w:val="24"/>
                <w:szCs w:val="24"/>
                <w:lang w:eastAsia="zh-CN"/>
              </w:rPr>
            </w:pPr>
            <w:r w:rsidRPr="00494170">
              <w:rPr>
                <w:sz w:val="24"/>
                <w:szCs w:val="24"/>
                <w:lang w:eastAsia="zh-CN"/>
              </w:rPr>
              <w:t>Основное мероприятие 1.4.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suppressAutoHyphens/>
              <w:ind w:firstLine="0"/>
              <w:jc w:val="left"/>
              <w:rPr>
                <w:sz w:val="24"/>
                <w:szCs w:val="24"/>
                <w:lang w:eastAsia="zh-CN"/>
              </w:rPr>
            </w:pPr>
            <w:r w:rsidRPr="00494170">
              <w:rPr>
                <w:sz w:val="24"/>
                <w:szCs w:val="24"/>
                <w:lang w:eastAsia="zh-CN"/>
              </w:rPr>
              <w:t xml:space="preserve">Начальник юридического отдела Администрации Красносулинского района </w:t>
            </w:r>
          </w:p>
          <w:p w:rsidR="00CF4FD1" w:rsidRPr="00494170" w:rsidRDefault="0047638C" w:rsidP="00F52C69">
            <w:pPr>
              <w:suppressAutoHyphens/>
              <w:ind w:firstLine="0"/>
              <w:jc w:val="left"/>
              <w:rPr>
                <w:sz w:val="24"/>
                <w:szCs w:val="24"/>
                <w:lang w:eastAsia="zh-CN"/>
              </w:rPr>
            </w:pPr>
            <w:r w:rsidRPr="00494170">
              <w:rPr>
                <w:sz w:val="24"/>
                <w:szCs w:val="24"/>
                <w:lang w:eastAsia="zh-CN"/>
              </w:rPr>
              <w:t>Дворник С.</w:t>
            </w:r>
            <w:r w:rsidR="00CF4FD1" w:rsidRPr="00494170">
              <w:rPr>
                <w:sz w:val="24"/>
                <w:szCs w:val="24"/>
                <w:lang w:eastAsia="zh-CN"/>
              </w:rPr>
              <w:t>А.;</w:t>
            </w:r>
          </w:p>
          <w:p w:rsidR="00CF4FD1" w:rsidRPr="00494170" w:rsidRDefault="00CF4FD1" w:rsidP="00F52C69">
            <w:pPr>
              <w:suppressAutoHyphens/>
              <w:ind w:firstLine="0"/>
              <w:jc w:val="left"/>
              <w:rPr>
                <w:sz w:val="24"/>
                <w:szCs w:val="24"/>
                <w:lang w:eastAsia="zh-CN"/>
              </w:rPr>
            </w:pPr>
            <w:r w:rsidRPr="00494170">
              <w:rPr>
                <w:sz w:val="24"/>
                <w:szCs w:val="24"/>
                <w:lang w:eastAsia="zh-CN"/>
              </w:rPr>
              <w:t xml:space="preserve">ведущий специалист </w:t>
            </w:r>
            <w:r w:rsidR="0047638C" w:rsidRPr="00494170">
              <w:rPr>
                <w:color w:val="000000"/>
                <w:sz w:val="24"/>
                <w:szCs w:val="24"/>
              </w:rPr>
              <w:t>отдела</w:t>
            </w:r>
            <w:r w:rsidR="0047638C" w:rsidRPr="00494170">
              <w:rPr>
                <w:sz w:val="24"/>
                <w:szCs w:val="24"/>
                <w:lang w:eastAsia="zh-CN"/>
              </w:rPr>
              <w:t xml:space="preserve"> по организационно – кадровой работе и противодействию коррупции </w:t>
            </w:r>
            <w:r w:rsidRPr="00494170">
              <w:rPr>
                <w:sz w:val="24"/>
                <w:szCs w:val="24"/>
                <w:lang w:eastAsia="zh-CN"/>
              </w:rPr>
              <w:t xml:space="preserve">Администрации Красносулинского района </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47638C">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47638C">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493303"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CF71D7">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sz w:val="24"/>
                <w:szCs w:val="24"/>
              </w:rPr>
            </w:pPr>
            <w:r w:rsidRPr="00494170">
              <w:rPr>
                <w:sz w:val="24"/>
                <w:szCs w:val="24"/>
                <w:lang w:eastAsia="zh-CN"/>
              </w:rPr>
              <w:t>Выявление в нормативных правовых актах Администрации Красносулинского района и их проектах коррупциогенных факторов и их исключение</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По результатам проводимой антикоррупционной экспертизы </w:t>
            </w:r>
          </w:p>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проектов нормативных правовых актов Администрации Красносулинского района коррупционных факторов не выявлено</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12</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1.4 </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ind w:firstLine="0"/>
              <w:jc w:val="left"/>
              <w:rPr>
                <w:sz w:val="24"/>
                <w:szCs w:val="24"/>
              </w:rPr>
            </w:pPr>
            <w:r w:rsidRPr="00494170">
              <w:rPr>
                <w:sz w:val="24"/>
                <w:szCs w:val="24"/>
              </w:rPr>
              <w:t xml:space="preserve">Управляющий делами Администрации Красносулинского района </w:t>
            </w:r>
          </w:p>
          <w:p w:rsidR="00CF4FD1" w:rsidRPr="00494170" w:rsidRDefault="00CF4FD1" w:rsidP="00F52C69">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CA57A4">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CF71D7">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sz w:val="24"/>
                <w:szCs w:val="24"/>
              </w:rPr>
            </w:pPr>
            <w:r w:rsidRPr="00494170">
              <w:rPr>
                <w:sz w:val="24"/>
                <w:szCs w:val="24"/>
                <w:lang w:eastAsia="zh-CN"/>
              </w:rPr>
              <w:t>Анализ проведения антикоррупционной экспертизы нормативных правовых актов Администрации Красносулинского района и их проектов</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В отчетном периоде проведена антикоррупционная экспертиза </w:t>
            </w:r>
          </w:p>
          <w:p w:rsidR="00CF4FD1" w:rsidRPr="00494170" w:rsidRDefault="00493303" w:rsidP="00B62F25">
            <w:pPr>
              <w:widowControl w:val="0"/>
              <w:autoSpaceDE w:val="0"/>
              <w:autoSpaceDN w:val="0"/>
              <w:adjustRightInd w:val="0"/>
              <w:ind w:firstLine="0"/>
              <w:jc w:val="left"/>
              <w:rPr>
                <w:rFonts w:eastAsia="Calibri"/>
                <w:sz w:val="24"/>
                <w:szCs w:val="24"/>
                <w:lang w:eastAsia="en-US"/>
              </w:rPr>
            </w:pPr>
            <w:r w:rsidRPr="00494170">
              <w:rPr>
                <w:sz w:val="24"/>
                <w:szCs w:val="24"/>
              </w:rPr>
              <w:t>233</w:t>
            </w:r>
            <w:r w:rsidR="00CF4FD1" w:rsidRPr="00494170">
              <w:rPr>
                <w:sz w:val="24"/>
                <w:szCs w:val="24"/>
              </w:rPr>
              <w:t xml:space="preserve"> </w:t>
            </w:r>
            <w:r w:rsidR="00CF4FD1" w:rsidRPr="00494170">
              <w:rPr>
                <w:rFonts w:eastAsia="Calibri"/>
                <w:sz w:val="24"/>
                <w:szCs w:val="24"/>
                <w:lang w:eastAsia="en-US"/>
              </w:rPr>
              <w:t>проектов нормативных правовых актов Администрации Красносулинского района</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13</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sz w:val="24"/>
                <w:szCs w:val="24"/>
                <w:lang w:eastAsia="zh-CN"/>
              </w:rPr>
            </w:pPr>
            <w:r w:rsidRPr="00494170">
              <w:rPr>
                <w:sz w:val="24"/>
                <w:szCs w:val="24"/>
                <w:lang w:eastAsia="zh-CN"/>
              </w:rPr>
              <w:t>Основное мероприятие</w:t>
            </w:r>
            <w:r w:rsidR="008768E2" w:rsidRPr="00494170">
              <w:rPr>
                <w:sz w:val="24"/>
                <w:szCs w:val="24"/>
                <w:lang w:eastAsia="zh-CN"/>
              </w:rPr>
              <w:t xml:space="preserve"> </w:t>
            </w:r>
            <w:r w:rsidRPr="00494170">
              <w:rPr>
                <w:sz w:val="24"/>
                <w:szCs w:val="24"/>
                <w:lang w:eastAsia="zh-CN"/>
              </w:rPr>
              <w:t>1.5. Совершенствование мер по противодействию коррупции в сфере закупок товаров, работ, услуг для обеспечения муниципальных нужд</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suppressAutoHyphens/>
              <w:ind w:firstLine="0"/>
              <w:jc w:val="left"/>
              <w:rPr>
                <w:sz w:val="24"/>
                <w:szCs w:val="24"/>
                <w:lang w:eastAsia="zh-CN"/>
              </w:rPr>
            </w:pPr>
            <w:r w:rsidRPr="00494170">
              <w:rPr>
                <w:sz w:val="24"/>
                <w:szCs w:val="24"/>
                <w:lang w:eastAsia="zh-CN"/>
              </w:rPr>
              <w:t>Начальник Управления земельно-имущественных отношений и муниципального заказа Красносулинского района</w:t>
            </w:r>
          </w:p>
          <w:p w:rsidR="00CF4FD1" w:rsidRPr="00494170" w:rsidRDefault="00CF4FD1" w:rsidP="00F52C69">
            <w:pPr>
              <w:suppressAutoHyphens/>
              <w:ind w:firstLine="0"/>
              <w:jc w:val="left"/>
              <w:rPr>
                <w:sz w:val="24"/>
                <w:szCs w:val="24"/>
                <w:lang w:eastAsia="zh-CN"/>
              </w:rPr>
            </w:pPr>
            <w:r w:rsidRPr="00494170">
              <w:rPr>
                <w:sz w:val="24"/>
                <w:szCs w:val="24"/>
              </w:rPr>
              <w:t>Минакова О.А.,</w:t>
            </w:r>
          </w:p>
          <w:p w:rsidR="00CF4FD1" w:rsidRPr="00494170" w:rsidRDefault="00CF4FD1" w:rsidP="00F52C69">
            <w:pPr>
              <w:suppressAutoHyphens/>
              <w:ind w:firstLine="0"/>
              <w:jc w:val="left"/>
              <w:rPr>
                <w:sz w:val="24"/>
                <w:szCs w:val="24"/>
                <w:lang w:eastAsia="zh-CN"/>
              </w:rPr>
            </w:pPr>
            <w:r w:rsidRPr="00494170">
              <w:rPr>
                <w:sz w:val="24"/>
                <w:szCs w:val="24"/>
                <w:lang w:eastAsia="zh-CN"/>
              </w:rPr>
              <w:t>начальник отдела муниципального заказа Управления земельно-имущественных отношений и муниципального заказа Красносулинского района</w:t>
            </w:r>
          </w:p>
          <w:p w:rsidR="00CF4FD1" w:rsidRPr="00494170" w:rsidRDefault="00CF4FD1" w:rsidP="00F52C69">
            <w:pPr>
              <w:suppressAutoHyphens/>
              <w:ind w:firstLine="0"/>
              <w:jc w:val="left"/>
              <w:rPr>
                <w:sz w:val="24"/>
                <w:szCs w:val="24"/>
                <w:lang w:eastAsia="zh-CN"/>
              </w:rPr>
            </w:pPr>
            <w:r w:rsidRPr="00494170">
              <w:rPr>
                <w:sz w:val="24"/>
                <w:szCs w:val="24"/>
                <w:lang w:eastAsia="zh-CN"/>
              </w:rPr>
              <w:t>Гриценко О.С.</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49330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49330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493303"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CF71D7">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sz w:val="24"/>
                <w:szCs w:val="24"/>
              </w:rPr>
            </w:pPr>
            <w:r w:rsidRPr="00494170">
              <w:rPr>
                <w:sz w:val="24"/>
                <w:szCs w:val="24"/>
                <w:lang w:eastAsia="zh-CN"/>
              </w:rPr>
              <w:t>Выявление коррупционных рисков при осуществлении закупок, товаров, работ, услуг для обеспечения муниципальных нужд и их исключение</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Коррупционных рисков при осуществлении закупок товаров, работ и услуг для обеспечения муниципальных нужд Красносулинского района</w:t>
            </w:r>
            <w:r w:rsidR="008768E2" w:rsidRPr="00494170">
              <w:rPr>
                <w:rFonts w:eastAsia="Calibri"/>
                <w:sz w:val="24"/>
                <w:szCs w:val="24"/>
                <w:lang w:eastAsia="en-US"/>
              </w:rPr>
              <w:t xml:space="preserve"> </w:t>
            </w:r>
            <w:r w:rsidRPr="00494170">
              <w:rPr>
                <w:rFonts w:eastAsia="Calibri"/>
                <w:sz w:val="24"/>
                <w:szCs w:val="24"/>
                <w:lang w:eastAsia="en-US"/>
              </w:rPr>
              <w:t xml:space="preserve">не выявлено. Информация о закупках опубликована на официальном сайте РФ </w:t>
            </w:r>
            <w:hyperlink r:id="rId14" w:history="1">
              <w:r w:rsidRPr="00494170">
                <w:rPr>
                  <w:rStyle w:val="ad"/>
                  <w:rFonts w:eastAsia="Calibri"/>
                  <w:color w:val="auto"/>
                  <w:spacing w:val="-20"/>
                  <w:sz w:val="24"/>
                  <w:szCs w:val="24"/>
                  <w:u w:val="none"/>
                  <w:lang w:eastAsia="en-US"/>
                </w:rPr>
                <w:t>www.z</w:t>
              </w:r>
              <w:r w:rsidRPr="00494170">
                <w:rPr>
                  <w:rStyle w:val="ad"/>
                  <w:rFonts w:eastAsia="Calibri"/>
                  <w:color w:val="auto"/>
                  <w:sz w:val="24"/>
                  <w:szCs w:val="24"/>
                  <w:u w:val="none"/>
                  <w:lang w:eastAsia="en-US"/>
                </w:rPr>
                <w:t>akupki.gov</w:t>
              </w:r>
              <w:r w:rsidRPr="00494170">
                <w:rPr>
                  <w:rStyle w:val="ad"/>
                  <w:rFonts w:eastAsia="Calibri"/>
                  <w:color w:val="auto"/>
                  <w:spacing w:val="-20"/>
                  <w:sz w:val="24"/>
                  <w:szCs w:val="24"/>
                  <w:u w:val="none"/>
                  <w:lang w:eastAsia="en-US"/>
                </w:rPr>
                <w:t>.ru</w:t>
              </w:r>
            </w:hyperlink>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14</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1.5 </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ind w:firstLine="0"/>
              <w:jc w:val="left"/>
              <w:rPr>
                <w:sz w:val="24"/>
                <w:szCs w:val="24"/>
              </w:rPr>
            </w:pPr>
            <w:r w:rsidRPr="00494170">
              <w:rPr>
                <w:sz w:val="24"/>
                <w:szCs w:val="24"/>
              </w:rPr>
              <w:t>Начальник Управления земельно-имущественных отношений и муниципального заказа Красносулинского района</w:t>
            </w:r>
          </w:p>
          <w:p w:rsidR="00CF4FD1" w:rsidRPr="00494170" w:rsidRDefault="00CF4FD1" w:rsidP="00F52C69">
            <w:pPr>
              <w:ind w:firstLine="0"/>
              <w:jc w:val="left"/>
              <w:rPr>
                <w:sz w:val="24"/>
                <w:szCs w:val="24"/>
              </w:rPr>
            </w:pPr>
            <w:r w:rsidRPr="00494170">
              <w:rPr>
                <w:sz w:val="24"/>
                <w:szCs w:val="24"/>
              </w:rPr>
              <w:t>Минакова О.А.</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49330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CA57A4">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493303"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sz w:val="24"/>
                <w:szCs w:val="24"/>
              </w:rPr>
            </w:pPr>
            <w:r w:rsidRPr="00494170">
              <w:rPr>
                <w:sz w:val="24"/>
                <w:szCs w:val="24"/>
                <w:lang w:eastAsia="zh-CN"/>
              </w:rPr>
              <w:t xml:space="preserve">Публикация информации о размещении заказов на поставки товаров, выполнение работ, оказание услуг на официальном сайте РФ </w:t>
            </w:r>
            <w:r w:rsidRPr="00494170">
              <w:rPr>
                <w:spacing w:val="-20"/>
                <w:sz w:val="24"/>
                <w:szCs w:val="24"/>
                <w:lang w:eastAsia="zh-CN"/>
              </w:rPr>
              <w:t>www.</w:t>
            </w:r>
            <w:r w:rsidRPr="00494170">
              <w:rPr>
                <w:sz w:val="24"/>
                <w:szCs w:val="24"/>
                <w:lang w:eastAsia="zh-CN"/>
              </w:rPr>
              <w:t>zakupki.gov</w:t>
            </w:r>
            <w:r w:rsidRPr="00494170">
              <w:rPr>
                <w:spacing w:val="-20"/>
                <w:sz w:val="24"/>
                <w:szCs w:val="24"/>
                <w:lang w:eastAsia="zh-CN"/>
              </w:rPr>
              <w:t>.ru</w:t>
            </w:r>
            <w:r w:rsidRPr="00494170">
              <w:rPr>
                <w:sz w:val="24"/>
                <w:szCs w:val="24"/>
                <w:lang w:eastAsia="zh-CN"/>
              </w:rPr>
              <w:t>проведение Уполномоченным органом мониторинга практики административных правонарушений при осуществлении закупок</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Вся информация о закупках публикуется на официальном сайте РФ www.</w:t>
            </w:r>
            <w:r w:rsidRPr="00494170">
              <w:rPr>
                <w:rFonts w:eastAsia="Calibri"/>
                <w:spacing w:val="-20"/>
                <w:sz w:val="24"/>
                <w:szCs w:val="24"/>
                <w:lang w:eastAsia="en-US"/>
              </w:rPr>
              <w:t>zak</w:t>
            </w:r>
            <w:r w:rsidRPr="00494170">
              <w:rPr>
                <w:rFonts w:eastAsia="Calibri"/>
                <w:sz w:val="24"/>
                <w:szCs w:val="24"/>
                <w:lang w:eastAsia="en-US"/>
              </w:rPr>
              <w:t>upk</w:t>
            </w:r>
            <w:r w:rsidRPr="00494170">
              <w:rPr>
                <w:rFonts w:eastAsia="Calibri"/>
                <w:spacing w:val="-20"/>
                <w:sz w:val="24"/>
                <w:szCs w:val="24"/>
                <w:lang w:eastAsia="en-US"/>
              </w:rPr>
              <w:t>i.gov</w:t>
            </w:r>
            <w:r w:rsidRPr="00494170">
              <w:rPr>
                <w:rFonts w:eastAsia="Calibri"/>
                <w:sz w:val="24"/>
                <w:szCs w:val="24"/>
                <w:lang w:eastAsia="en-US"/>
              </w:rPr>
              <w:t>.ru</w:t>
            </w:r>
          </w:p>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Единой комиссией по осуществлению закупок для муниципальных нужд подведены итоги проведения торгов за </w:t>
            </w:r>
            <w:r w:rsidR="00734EB8">
              <w:rPr>
                <w:rFonts w:eastAsia="Calibri"/>
                <w:sz w:val="24"/>
                <w:szCs w:val="24"/>
                <w:lang w:eastAsia="en-US"/>
              </w:rPr>
              <w:br/>
            </w:r>
            <w:r w:rsidRPr="00494170">
              <w:rPr>
                <w:rFonts w:eastAsia="Calibri"/>
                <w:sz w:val="24"/>
                <w:szCs w:val="24"/>
                <w:lang w:eastAsia="en-US"/>
              </w:rPr>
              <w:t xml:space="preserve">12 месяцев </w:t>
            </w:r>
            <w:r w:rsidR="00CA57A4" w:rsidRPr="00494170">
              <w:rPr>
                <w:rFonts w:eastAsia="Calibri"/>
                <w:sz w:val="24"/>
                <w:szCs w:val="24"/>
                <w:lang w:eastAsia="en-US"/>
              </w:rPr>
              <w:t>2022</w:t>
            </w:r>
            <w:r w:rsidRPr="00494170">
              <w:rPr>
                <w:rFonts w:eastAsia="Calibri"/>
                <w:sz w:val="24"/>
                <w:szCs w:val="24"/>
                <w:lang w:eastAsia="en-US"/>
              </w:rPr>
              <w:t xml:space="preserve"> года.</w:t>
            </w:r>
          </w:p>
          <w:p w:rsidR="00493303" w:rsidRPr="00494170" w:rsidRDefault="00493303" w:rsidP="00B62F25">
            <w:pPr>
              <w:pStyle w:val="af2"/>
              <w:shd w:val="clear" w:color="auto" w:fill="FFFFFF"/>
              <w:spacing w:after="0" w:line="240" w:lineRule="auto"/>
              <w:ind w:left="0"/>
              <w:rPr>
                <w:rFonts w:ascii="Times New Roman" w:hAnsi="Times New Roman"/>
                <w:sz w:val="24"/>
                <w:szCs w:val="24"/>
              </w:rPr>
            </w:pPr>
            <w:r w:rsidRPr="00494170">
              <w:rPr>
                <w:rFonts w:ascii="Times New Roman" w:hAnsi="Times New Roman"/>
                <w:sz w:val="24"/>
                <w:szCs w:val="24"/>
              </w:rPr>
              <w:t xml:space="preserve">За 2023 год в сфере муниципального заказа проведено закупок на сумму </w:t>
            </w:r>
            <w:r w:rsidR="00734EB8">
              <w:rPr>
                <w:rFonts w:ascii="Times New Roman" w:hAnsi="Times New Roman"/>
                <w:sz w:val="24"/>
                <w:szCs w:val="24"/>
              </w:rPr>
              <w:br/>
            </w:r>
            <w:r w:rsidRPr="00494170">
              <w:rPr>
                <w:rFonts w:ascii="Times New Roman" w:hAnsi="Times New Roman"/>
                <w:sz w:val="24"/>
                <w:szCs w:val="24"/>
              </w:rPr>
              <w:t>1 152 688,91 тыс. рублей.</w:t>
            </w:r>
          </w:p>
          <w:p w:rsidR="00493303" w:rsidRPr="00494170" w:rsidRDefault="00493303" w:rsidP="00B62F25">
            <w:pPr>
              <w:pStyle w:val="af2"/>
              <w:spacing w:after="0" w:line="240" w:lineRule="auto"/>
              <w:ind w:left="0"/>
              <w:rPr>
                <w:rFonts w:ascii="Times New Roman" w:hAnsi="Times New Roman"/>
                <w:sz w:val="24"/>
                <w:szCs w:val="24"/>
              </w:rPr>
            </w:pPr>
            <w:r w:rsidRPr="00494170">
              <w:rPr>
                <w:rFonts w:ascii="Times New Roman" w:hAnsi="Times New Roman"/>
                <w:sz w:val="24"/>
                <w:szCs w:val="24"/>
              </w:rPr>
              <w:t xml:space="preserve">Преобладающим конкурентным способом определения поставщиков (подрядчиков, исполнителей) в 2023 году </w:t>
            </w:r>
            <w:r w:rsidRPr="00494170">
              <w:rPr>
                <w:rFonts w:ascii="Times New Roman" w:hAnsi="Times New Roman"/>
                <w:sz w:val="24"/>
                <w:szCs w:val="24"/>
              </w:rPr>
              <w:lastRenderedPageBreak/>
              <w:t>остается электронный аукцион.</w:t>
            </w:r>
            <w:r w:rsidR="008768E2" w:rsidRPr="00494170">
              <w:rPr>
                <w:rFonts w:ascii="Times New Roman" w:hAnsi="Times New Roman"/>
                <w:sz w:val="24"/>
                <w:szCs w:val="24"/>
              </w:rPr>
              <w:t xml:space="preserve"> </w:t>
            </w:r>
          </w:p>
          <w:p w:rsidR="00493303" w:rsidRPr="00494170" w:rsidRDefault="00493303" w:rsidP="00B62F25">
            <w:pPr>
              <w:pStyle w:val="af0"/>
              <w:rPr>
                <w:rFonts w:ascii="Times New Roman" w:hAnsi="Times New Roman"/>
                <w:sz w:val="24"/>
                <w:szCs w:val="24"/>
              </w:rPr>
            </w:pPr>
            <w:r w:rsidRPr="00494170">
              <w:rPr>
                <w:rFonts w:ascii="Times New Roman" w:hAnsi="Times New Roman"/>
                <w:sz w:val="24"/>
                <w:szCs w:val="24"/>
              </w:rPr>
              <w:t>В целях предупреждения нарушений законодательства о контрактной системе за отчетный период проведено 15 обучающих мероприятий для заказчиков. Регулярно проводятся видеоконференции по вопросам соблюдения законодательства Российской Федерации при осуществлении закупок. Участие, в данных мероприятиях, принимают специалисты муниципальных заказчиков.</w:t>
            </w:r>
          </w:p>
          <w:p w:rsidR="00493303" w:rsidRPr="00494170" w:rsidRDefault="00493303" w:rsidP="00B62F25">
            <w:pPr>
              <w:pStyle w:val="af2"/>
              <w:tabs>
                <w:tab w:val="left" w:pos="851"/>
              </w:tabs>
              <w:spacing w:after="0" w:line="240" w:lineRule="auto"/>
              <w:ind w:left="0"/>
              <w:rPr>
                <w:rFonts w:ascii="Times New Roman" w:hAnsi="Times New Roman"/>
                <w:sz w:val="24"/>
                <w:szCs w:val="24"/>
              </w:rPr>
            </w:pPr>
            <w:r w:rsidRPr="00494170">
              <w:rPr>
                <w:rFonts w:ascii="Times New Roman" w:hAnsi="Times New Roman"/>
                <w:sz w:val="24"/>
                <w:szCs w:val="24"/>
              </w:rPr>
              <w:t>В целях предупреждения нарушений законодательства о контрактной системе в деятельности заказчиков района обобщвается аналитическая информация об итогах мониторинга закупок за год и направляется руководителям органов местного самоуправления.</w:t>
            </w:r>
          </w:p>
          <w:p w:rsidR="00734EB8" w:rsidRPr="00494170" w:rsidRDefault="00493303" w:rsidP="00B62F25">
            <w:pPr>
              <w:shd w:val="clear" w:color="auto" w:fill="FFFFFF"/>
              <w:ind w:firstLine="0"/>
              <w:jc w:val="left"/>
              <w:rPr>
                <w:sz w:val="24"/>
                <w:szCs w:val="24"/>
              </w:rPr>
            </w:pPr>
            <w:r w:rsidRPr="00494170">
              <w:rPr>
                <w:sz w:val="24"/>
                <w:szCs w:val="24"/>
              </w:rPr>
              <w:t>По итогам 2023 года данных о личной заинтересованности муниципальных служащих района, непосредственно участвующих в процессе закупок товаров, работ, услуг не установлено</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15</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suppressAutoHyphens/>
              <w:ind w:firstLine="0"/>
              <w:jc w:val="left"/>
              <w:rPr>
                <w:color w:val="000000"/>
                <w:sz w:val="24"/>
                <w:szCs w:val="24"/>
                <w:lang w:eastAsia="zh-CN"/>
              </w:rPr>
            </w:pPr>
            <w:r w:rsidRPr="00494170">
              <w:rPr>
                <w:color w:val="000000"/>
                <w:sz w:val="24"/>
                <w:szCs w:val="24"/>
                <w:lang w:eastAsia="zh-CN"/>
              </w:rPr>
              <w:t>Основное мероприятие. 1.6. Проведение мониторингов общественного мнения и социологических опросов о состоянии коррупции в Красносулинском районе</w:t>
            </w:r>
          </w:p>
        </w:tc>
        <w:tc>
          <w:tcPr>
            <w:tcW w:w="724" w:type="pct"/>
            <w:tcBorders>
              <w:top w:val="single" w:sz="4" w:space="0" w:color="auto"/>
              <w:left w:val="single" w:sz="4" w:space="0" w:color="auto"/>
              <w:bottom w:val="single" w:sz="4" w:space="0" w:color="auto"/>
              <w:right w:val="single" w:sz="4" w:space="0" w:color="auto"/>
            </w:tcBorders>
          </w:tcPr>
          <w:p w:rsidR="00734EB8" w:rsidRPr="00494170" w:rsidRDefault="00CF4FD1" w:rsidP="00B62F25">
            <w:pPr>
              <w:ind w:firstLine="0"/>
              <w:jc w:val="left"/>
              <w:rPr>
                <w:color w:val="000000"/>
                <w:sz w:val="24"/>
                <w:szCs w:val="24"/>
              </w:rPr>
            </w:pPr>
            <w:r w:rsidRPr="00494170">
              <w:rPr>
                <w:color w:val="000000"/>
                <w:sz w:val="24"/>
                <w:szCs w:val="24"/>
              </w:rPr>
              <w:t xml:space="preserve">Ведущий специалист </w:t>
            </w:r>
            <w:r w:rsidR="00835DC8" w:rsidRPr="00494170">
              <w:rPr>
                <w:color w:val="000000"/>
                <w:sz w:val="24"/>
                <w:szCs w:val="24"/>
              </w:rPr>
              <w:t>отдела</w:t>
            </w:r>
            <w:r w:rsidR="00835DC8" w:rsidRPr="00494170">
              <w:rPr>
                <w:sz w:val="24"/>
                <w:szCs w:val="24"/>
                <w:lang w:eastAsia="zh-CN"/>
              </w:rPr>
              <w:t xml:space="preserve"> по организационно – кадровой работе и противодействию коррупции </w:t>
            </w:r>
            <w:r w:rsidRPr="00494170">
              <w:rPr>
                <w:color w:val="000000"/>
                <w:sz w:val="24"/>
                <w:szCs w:val="24"/>
              </w:rPr>
              <w:t xml:space="preserve">Администрации Красносулинского района </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835DC8">
            <w:pPr>
              <w:widowControl w:val="0"/>
              <w:autoSpaceDE w:val="0"/>
              <w:autoSpaceDN w:val="0"/>
              <w:adjustRightInd w:val="0"/>
              <w:ind w:left="-108" w:right="-109" w:firstLine="0"/>
              <w:jc w:val="center"/>
              <w:rPr>
                <w:rFonts w:eastAsia="Calibri"/>
                <w:color w:val="000000"/>
                <w:sz w:val="24"/>
                <w:szCs w:val="24"/>
                <w:lang w:eastAsia="en-US"/>
              </w:rPr>
            </w:pPr>
            <w:r w:rsidRPr="00494170">
              <w:rPr>
                <w:rFonts w:eastAsia="Calibri"/>
                <w:color w:val="000000"/>
                <w:sz w:val="24"/>
                <w:szCs w:val="24"/>
                <w:lang w:eastAsia="en-US"/>
              </w:rPr>
              <w:t>31.12.202</w:t>
            </w:r>
            <w:r w:rsidR="00493303" w:rsidRPr="00494170">
              <w:rPr>
                <w:rFonts w:eastAsia="Calibri"/>
                <w:color w:val="000000"/>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493303">
            <w:pPr>
              <w:widowControl w:val="0"/>
              <w:autoSpaceDE w:val="0"/>
              <w:autoSpaceDN w:val="0"/>
              <w:adjustRightInd w:val="0"/>
              <w:ind w:left="-109" w:right="-107" w:firstLine="0"/>
              <w:jc w:val="center"/>
              <w:rPr>
                <w:rFonts w:eastAsia="Calibri"/>
                <w:color w:val="000000"/>
                <w:sz w:val="24"/>
                <w:szCs w:val="24"/>
                <w:lang w:eastAsia="en-US"/>
              </w:rPr>
            </w:pPr>
            <w:r w:rsidRPr="00494170">
              <w:rPr>
                <w:rFonts w:eastAsia="Calibri"/>
                <w:color w:val="000000"/>
                <w:sz w:val="24"/>
                <w:szCs w:val="24"/>
                <w:lang w:eastAsia="en-US"/>
              </w:rPr>
              <w:t>01.01.202</w:t>
            </w:r>
            <w:r w:rsidR="00493303" w:rsidRPr="00494170">
              <w:rPr>
                <w:rFonts w:eastAsia="Calibri"/>
                <w:color w:val="000000"/>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493303">
            <w:pPr>
              <w:widowControl w:val="0"/>
              <w:autoSpaceDE w:val="0"/>
              <w:autoSpaceDN w:val="0"/>
              <w:adjustRightInd w:val="0"/>
              <w:ind w:left="-109" w:right="-107" w:firstLine="0"/>
              <w:jc w:val="center"/>
              <w:rPr>
                <w:rFonts w:eastAsia="Calibri"/>
                <w:color w:val="000000"/>
                <w:sz w:val="24"/>
                <w:szCs w:val="24"/>
                <w:lang w:eastAsia="en-US"/>
              </w:rPr>
            </w:pPr>
            <w:r w:rsidRPr="00494170">
              <w:rPr>
                <w:rFonts w:eastAsia="Calibri"/>
                <w:color w:val="000000"/>
                <w:sz w:val="24"/>
                <w:szCs w:val="24"/>
                <w:lang w:eastAsia="en-US"/>
              </w:rPr>
              <w:t>31.12.202</w:t>
            </w:r>
            <w:r w:rsidR="00493303" w:rsidRPr="00494170">
              <w:rPr>
                <w:rFonts w:eastAsia="Calibri"/>
                <w:color w:val="000000"/>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color w:val="000000"/>
                <w:sz w:val="24"/>
                <w:szCs w:val="24"/>
              </w:rPr>
            </w:pPr>
            <w:r w:rsidRPr="00494170">
              <w:rPr>
                <w:color w:val="000000"/>
                <w:sz w:val="24"/>
                <w:szCs w:val="24"/>
                <w:lang w:eastAsia="zh-CN"/>
              </w:rPr>
              <w:t>Оценка уровня коррупции в Красносулинском районе для принятия дополнительных мер по минимизации коррупционных проявлений в Красносулинском районе</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 xml:space="preserve">Проведено 1 анкетирование и </w:t>
            </w:r>
            <w:r w:rsidR="00734EB8">
              <w:rPr>
                <w:rFonts w:eastAsia="Calibri"/>
                <w:color w:val="000000"/>
                <w:sz w:val="24"/>
                <w:szCs w:val="24"/>
                <w:lang w:eastAsia="en-US"/>
              </w:rPr>
              <w:br/>
            </w:r>
            <w:r w:rsidR="00835DC8" w:rsidRPr="00494170">
              <w:rPr>
                <w:rFonts w:eastAsia="Calibri"/>
                <w:color w:val="000000"/>
                <w:sz w:val="24"/>
                <w:szCs w:val="24"/>
                <w:lang w:eastAsia="en-US"/>
              </w:rPr>
              <w:t>1</w:t>
            </w:r>
            <w:r w:rsidRPr="00494170">
              <w:rPr>
                <w:rFonts w:eastAsia="Calibri"/>
                <w:color w:val="000000"/>
                <w:sz w:val="24"/>
                <w:szCs w:val="24"/>
                <w:lang w:eastAsia="en-US"/>
              </w:rPr>
              <w:t xml:space="preserve"> мониторинг общественного мнения</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16</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color w:val="000000"/>
                <w:sz w:val="24"/>
                <w:szCs w:val="24"/>
                <w:lang w:eastAsia="zh-CN"/>
              </w:rPr>
            </w:pPr>
            <w:r w:rsidRPr="00494170">
              <w:rPr>
                <w:color w:val="000000"/>
                <w:sz w:val="24"/>
                <w:szCs w:val="24"/>
                <w:lang w:eastAsia="zh-CN"/>
              </w:rPr>
              <w:t>Контрольное</w:t>
            </w:r>
            <w:r w:rsidR="008768E2" w:rsidRPr="00494170">
              <w:rPr>
                <w:color w:val="000000"/>
                <w:sz w:val="24"/>
                <w:szCs w:val="24"/>
                <w:lang w:eastAsia="zh-CN"/>
              </w:rPr>
              <w:t xml:space="preserve"> </w:t>
            </w:r>
            <w:r w:rsidRPr="00494170">
              <w:rPr>
                <w:color w:val="000000"/>
                <w:sz w:val="24"/>
                <w:szCs w:val="24"/>
                <w:lang w:eastAsia="zh-CN"/>
              </w:rPr>
              <w:t xml:space="preserve">событие муниципальной программы 1.6 </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ind w:firstLine="0"/>
              <w:jc w:val="left"/>
              <w:rPr>
                <w:color w:val="000000"/>
                <w:sz w:val="24"/>
                <w:szCs w:val="24"/>
              </w:rPr>
            </w:pPr>
            <w:r w:rsidRPr="00494170">
              <w:rPr>
                <w:color w:val="000000"/>
                <w:sz w:val="24"/>
                <w:szCs w:val="24"/>
              </w:rPr>
              <w:t xml:space="preserve">Управляющий делами Администрации Красносулинского района </w:t>
            </w:r>
          </w:p>
          <w:p w:rsidR="00CF4FD1" w:rsidRPr="00494170" w:rsidRDefault="00CF4FD1" w:rsidP="00F52C69">
            <w:pPr>
              <w:ind w:firstLine="0"/>
              <w:jc w:val="left"/>
              <w:rPr>
                <w:color w:val="000000"/>
                <w:sz w:val="24"/>
                <w:szCs w:val="24"/>
              </w:rPr>
            </w:pPr>
            <w:r w:rsidRPr="00494170">
              <w:rPr>
                <w:color w:val="000000"/>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E144DB" w:rsidP="00493303">
            <w:pPr>
              <w:widowControl w:val="0"/>
              <w:autoSpaceDE w:val="0"/>
              <w:autoSpaceDN w:val="0"/>
              <w:adjustRightInd w:val="0"/>
              <w:ind w:left="-108" w:right="-109" w:firstLine="0"/>
              <w:jc w:val="center"/>
              <w:rPr>
                <w:rFonts w:eastAsia="Calibri"/>
                <w:color w:val="000000"/>
                <w:sz w:val="24"/>
                <w:szCs w:val="24"/>
                <w:lang w:eastAsia="en-US"/>
              </w:rPr>
            </w:pPr>
            <w:r w:rsidRPr="00494170">
              <w:rPr>
                <w:rFonts w:eastAsia="Calibri"/>
                <w:color w:val="000000"/>
                <w:sz w:val="24"/>
                <w:szCs w:val="24"/>
                <w:lang w:eastAsia="en-US"/>
              </w:rPr>
              <w:t>25</w:t>
            </w:r>
            <w:r w:rsidR="00CF4FD1" w:rsidRPr="00494170">
              <w:rPr>
                <w:rFonts w:eastAsia="Calibri"/>
                <w:color w:val="000000"/>
                <w:sz w:val="24"/>
                <w:szCs w:val="24"/>
                <w:lang w:eastAsia="en-US"/>
              </w:rPr>
              <w:t>.12.202</w:t>
            </w:r>
            <w:r w:rsidR="00493303" w:rsidRPr="00494170">
              <w:rPr>
                <w:rFonts w:eastAsia="Calibri"/>
                <w:color w:val="000000"/>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DC7922">
            <w:pPr>
              <w:widowControl w:val="0"/>
              <w:autoSpaceDE w:val="0"/>
              <w:autoSpaceDN w:val="0"/>
              <w:adjustRightInd w:val="0"/>
              <w:ind w:firstLine="0"/>
              <w:jc w:val="center"/>
              <w:rPr>
                <w:rFonts w:eastAsia="Calibri"/>
                <w:color w:val="000000"/>
                <w:sz w:val="24"/>
                <w:szCs w:val="24"/>
                <w:lang w:eastAsia="en-US"/>
              </w:rPr>
            </w:pPr>
            <w:r w:rsidRPr="00494170">
              <w:rPr>
                <w:rFonts w:eastAsia="Calibri"/>
                <w:color w:val="000000"/>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E144DB" w:rsidP="00493303">
            <w:pPr>
              <w:widowControl w:val="0"/>
              <w:autoSpaceDE w:val="0"/>
              <w:autoSpaceDN w:val="0"/>
              <w:adjustRightInd w:val="0"/>
              <w:ind w:left="-109" w:right="-107" w:firstLine="0"/>
              <w:jc w:val="center"/>
              <w:rPr>
                <w:rFonts w:eastAsia="Calibri"/>
                <w:color w:val="000000"/>
                <w:sz w:val="24"/>
                <w:szCs w:val="24"/>
                <w:lang w:eastAsia="en-US"/>
              </w:rPr>
            </w:pPr>
            <w:r w:rsidRPr="00494170">
              <w:rPr>
                <w:rFonts w:eastAsia="Calibri"/>
                <w:color w:val="000000"/>
                <w:sz w:val="24"/>
                <w:szCs w:val="24"/>
                <w:lang w:eastAsia="en-US"/>
              </w:rPr>
              <w:t>25</w:t>
            </w:r>
            <w:r w:rsidR="00CF4FD1" w:rsidRPr="00494170">
              <w:rPr>
                <w:rFonts w:eastAsia="Calibri"/>
                <w:color w:val="000000"/>
                <w:sz w:val="24"/>
                <w:szCs w:val="24"/>
                <w:lang w:eastAsia="en-US"/>
              </w:rPr>
              <w:t>.12.202</w:t>
            </w:r>
            <w:r w:rsidR="00493303" w:rsidRPr="00494170">
              <w:rPr>
                <w:rFonts w:eastAsia="Calibri"/>
                <w:color w:val="000000"/>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color w:val="000000"/>
                <w:sz w:val="24"/>
                <w:szCs w:val="24"/>
              </w:rPr>
            </w:pPr>
            <w:r w:rsidRPr="00494170">
              <w:rPr>
                <w:color w:val="000000"/>
                <w:sz w:val="24"/>
                <w:szCs w:val="24"/>
                <w:lang w:eastAsia="zh-CN"/>
              </w:rPr>
              <w:t>Проведение мониторинга общественного мнения по вопросам проявления коррупции, коррупциогенности и эффективности мер антикоррупционной направленности</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E2659B" w:rsidP="00B62F25">
            <w:pPr>
              <w:autoSpaceDE w:val="0"/>
              <w:autoSpaceDN w:val="0"/>
              <w:adjustRightInd w:val="0"/>
              <w:ind w:firstLine="0"/>
              <w:jc w:val="left"/>
              <w:outlineLvl w:val="0"/>
              <w:rPr>
                <w:sz w:val="24"/>
                <w:szCs w:val="24"/>
              </w:rPr>
            </w:pPr>
            <w:r w:rsidRPr="00494170">
              <w:rPr>
                <w:sz w:val="24"/>
                <w:szCs w:val="24"/>
              </w:rPr>
              <w:t xml:space="preserve">В рамках исполнения национального плана противодействия коррупции проведен социологический опрос по оценке уровня «бытовой» коррупции и онлайн-опрос хозяйствующих субъектов с целью оценки уровня «деловой» коррупции. По мнению респондентов уровень коррупции не изменился (48% респондентов), доля жителей района, столкнувшихся с проявлением коррупции </w:t>
            </w:r>
            <w:r w:rsidR="00B62F25">
              <w:rPr>
                <w:sz w:val="24"/>
                <w:szCs w:val="24"/>
              </w:rPr>
              <w:br/>
            </w:r>
            <w:r w:rsidRPr="00494170">
              <w:rPr>
                <w:sz w:val="24"/>
                <w:szCs w:val="24"/>
              </w:rPr>
              <w:lastRenderedPageBreak/>
              <w:t>около 6%. На вопрос «влияет ли коррупция на развитие вашего бизнеса» более 50% респондентов заявили, что не сталкивались с подобным явлением в своей деятельности. Чуть более четверти опрошенных (26,16%) считают, что работа по противодействию коррупции в районе проводится эффективно</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CF4FD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1</w:t>
            </w:r>
            <w:r w:rsidR="00E144DB" w:rsidRPr="00494170">
              <w:rPr>
                <w:rFonts w:eastAsia="Calibri"/>
                <w:sz w:val="24"/>
                <w:szCs w:val="24"/>
                <w:lang w:eastAsia="en-US"/>
              </w:rPr>
              <w:t>7</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CD209D">
            <w:pPr>
              <w:suppressAutoHyphens/>
              <w:ind w:firstLine="0"/>
              <w:jc w:val="left"/>
              <w:rPr>
                <w:sz w:val="24"/>
                <w:szCs w:val="24"/>
                <w:lang w:eastAsia="zh-CN"/>
              </w:rPr>
            </w:pPr>
            <w:r w:rsidRPr="00494170">
              <w:rPr>
                <w:sz w:val="24"/>
                <w:szCs w:val="24"/>
                <w:lang w:eastAsia="zh-CN"/>
              </w:rPr>
              <w:t>Основное мероприятие</w:t>
            </w:r>
            <w:r w:rsidR="008768E2" w:rsidRPr="00494170">
              <w:rPr>
                <w:sz w:val="24"/>
                <w:szCs w:val="24"/>
                <w:lang w:eastAsia="zh-CN"/>
              </w:rPr>
              <w:t xml:space="preserve"> </w:t>
            </w:r>
            <w:r w:rsidRPr="00494170">
              <w:rPr>
                <w:sz w:val="24"/>
                <w:szCs w:val="24"/>
                <w:lang w:eastAsia="zh-CN"/>
              </w:rPr>
              <w:t>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ind w:firstLine="0"/>
              <w:jc w:val="left"/>
              <w:rPr>
                <w:sz w:val="24"/>
                <w:szCs w:val="24"/>
              </w:rPr>
            </w:pPr>
            <w:r w:rsidRPr="00494170">
              <w:rPr>
                <w:sz w:val="24"/>
                <w:szCs w:val="24"/>
              </w:rPr>
              <w:t xml:space="preserve">Ведущий специалист </w:t>
            </w:r>
            <w:r w:rsidR="00F34503" w:rsidRPr="00494170">
              <w:rPr>
                <w:color w:val="000000"/>
                <w:sz w:val="24"/>
                <w:szCs w:val="24"/>
              </w:rPr>
              <w:t>отдела</w:t>
            </w:r>
            <w:r w:rsidR="00F34503" w:rsidRPr="00494170">
              <w:rPr>
                <w:sz w:val="24"/>
                <w:szCs w:val="24"/>
                <w:lang w:eastAsia="zh-CN"/>
              </w:rPr>
              <w:t xml:space="preserve"> по организационно – кадровой работе и противодействию коррупции </w:t>
            </w:r>
            <w:r w:rsidRPr="00494170">
              <w:rPr>
                <w:sz w:val="24"/>
                <w:szCs w:val="24"/>
              </w:rPr>
              <w:t>Администрации Красносулинского района</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E2659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E2659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E2659B"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E2659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sz w:val="24"/>
                <w:szCs w:val="24"/>
              </w:rPr>
            </w:pPr>
            <w:r w:rsidRPr="00494170">
              <w:rPr>
                <w:sz w:val="24"/>
                <w:szCs w:val="24"/>
                <w:lang w:eastAsia="zh-CN"/>
              </w:rPr>
              <w:t>Обеспечение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оперативное реагирование на неё</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Информации о фактах коррупции в органах местного самоуправления в отчетном году не получено</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18</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1.7</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ind w:firstLine="0"/>
              <w:jc w:val="left"/>
              <w:rPr>
                <w:sz w:val="24"/>
                <w:szCs w:val="24"/>
              </w:rPr>
            </w:pPr>
            <w:r w:rsidRPr="00494170">
              <w:rPr>
                <w:sz w:val="24"/>
                <w:szCs w:val="24"/>
              </w:rPr>
              <w:t xml:space="preserve">Управляющий делами Администрации Красносулинского района </w:t>
            </w:r>
          </w:p>
          <w:p w:rsidR="00CF4FD1" w:rsidRPr="00494170" w:rsidRDefault="00CF4FD1" w:rsidP="00F52C69">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E2659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DC792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F3450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suppressAutoHyphens/>
              <w:ind w:firstLine="0"/>
              <w:jc w:val="left"/>
              <w:rPr>
                <w:sz w:val="24"/>
                <w:szCs w:val="24"/>
              </w:rPr>
            </w:pPr>
            <w:r w:rsidRPr="00494170">
              <w:rPr>
                <w:sz w:val="24"/>
                <w:szCs w:val="24"/>
                <w:lang w:eastAsia="zh-CN"/>
              </w:rPr>
              <w:t xml:space="preserve">Проведение ежеквартального анализа обращений граждан и юридических лиц </w:t>
            </w:r>
            <w:r w:rsidR="00734EB8">
              <w:rPr>
                <w:sz w:val="24"/>
                <w:szCs w:val="24"/>
                <w:lang w:eastAsia="zh-CN"/>
              </w:rPr>
              <w:br/>
            </w:r>
            <w:r w:rsidRPr="00494170">
              <w:rPr>
                <w:sz w:val="24"/>
                <w:szCs w:val="24"/>
                <w:lang w:eastAsia="zh-CN"/>
              </w:rPr>
              <w:t>о совершении муниципальными служащими Красносулинского района коррупционных правонарушений</w:t>
            </w: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Обращений граждан и юридических лиц о совершении муниципальными служащими Красносулинского района коррупционных правонарушений за 12 месяцев 202</w:t>
            </w:r>
            <w:r w:rsidR="00E2659B" w:rsidRPr="00494170">
              <w:rPr>
                <w:rFonts w:eastAsia="Calibri"/>
                <w:sz w:val="24"/>
                <w:szCs w:val="24"/>
                <w:lang w:eastAsia="en-US"/>
              </w:rPr>
              <w:t>3</w:t>
            </w:r>
            <w:r w:rsidRPr="00494170">
              <w:rPr>
                <w:rFonts w:eastAsia="Calibri"/>
                <w:sz w:val="24"/>
                <w:szCs w:val="24"/>
                <w:lang w:eastAsia="en-US"/>
              </w:rPr>
              <w:t xml:space="preserve"> года не поступало</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19</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CD209D">
            <w:pPr>
              <w:suppressAutoHyphens/>
              <w:ind w:firstLine="0"/>
              <w:jc w:val="left"/>
              <w:rPr>
                <w:sz w:val="24"/>
                <w:szCs w:val="24"/>
                <w:lang w:eastAsia="zh-CN"/>
              </w:rPr>
            </w:pPr>
            <w:r w:rsidRPr="00494170">
              <w:rPr>
                <w:sz w:val="24"/>
                <w:szCs w:val="24"/>
                <w:lang w:eastAsia="zh-CN"/>
              </w:rPr>
              <w:t>Основное мероприятие 1.8. Активизация работы по антикоррупционному образованию и просвещению должностных лиц</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F52C69">
            <w:pPr>
              <w:suppressAutoHyphens/>
              <w:ind w:firstLine="0"/>
              <w:jc w:val="left"/>
              <w:rPr>
                <w:sz w:val="24"/>
                <w:szCs w:val="24"/>
                <w:lang w:eastAsia="zh-CN"/>
              </w:rPr>
            </w:pPr>
            <w:r w:rsidRPr="00494170">
              <w:rPr>
                <w:sz w:val="24"/>
                <w:szCs w:val="24"/>
                <w:lang w:eastAsia="zh-CN"/>
              </w:rPr>
              <w:t xml:space="preserve">Ведущий специалист </w:t>
            </w:r>
            <w:r w:rsidR="00F34503" w:rsidRPr="00494170">
              <w:rPr>
                <w:color w:val="000000"/>
                <w:sz w:val="24"/>
                <w:szCs w:val="24"/>
              </w:rPr>
              <w:t>отдела</w:t>
            </w:r>
            <w:r w:rsidR="00F34503" w:rsidRPr="00494170">
              <w:rPr>
                <w:sz w:val="24"/>
                <w:szCs w:val="24"/>
                <w:lang w:eastAsia="zh-CN"/>
              </w:rPr>
              <w:t xml:space="preserve"> по организационно – кадровой работе и противодействию коррупции </w:t>
            </w:r>
            <w:r w:rsidRPr="00494170">
              <w:rPr>
                <w:sz w:val="24"/>
                <w:szCs w:val="24"/>
                <w:lang w:eastAsia="zh-CN"/>
              </w:rPr>
              <w:t xml:space="preserve">Администрации Красносулинского района </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F3450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F3450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E2659B"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F3450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Default="00CF4FD1" w:rsidP="00B62F25">
            <w:pPr>
              <w:ind w:firstLine="0"/>
              <w:jc w:val="left"/>
              <w:rPr>
                <w:sz w:val="24"/>
                <w:szCs w:val="24"/>
                <w:lang w:eastAsia="zh-CN"/>
              </w:rPr>
            </w:pPr>
            <w:r w:rsidRPr="00494170">
              <w:rPr>
                <w:sz w:val="24"/>
                <w:szCs w:val="24"/>
                <w:lang w:eastAsia="zh-CN"/>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p w:rsidR="00E47F68" w:rsidRPr="00494170" w:rsidRDefault="00E47F68" w:rsidP="00B62F25">
            <w:pPr>
              <w:ind w:firstLine="0"/>
              <w:jc w:val="left"/>
              <w:rPr>
                <w:sz w:val="24"/>
                <w:szCs w:val="24"/>
              </w:rPr>
            </w:pPr>
          </w:p>
        </w:tc>
        <w:tc>
          <w:tcPr>
            <w:tcW w:w="856"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 xml:space="preserve">В отчетном периоде коррупциногенных факторов в отношении </w:t>
            </w:r>
            <w:r w:rsidRPr="00494170">
              <w:rPr>
                <w:sz w:val="24"/>
                <w:szCs w:val="24"/>
                <w:lang w:eastAsia="zh-CN"/>
              </w:rPr>
              <w:t>должностных лиц не выявлено</w:t>
            </w: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F4FD1"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20</w:t>
            </w:r>
            <w:r w:rsidR="00CF4FD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F4FD1" w:rsidRPr="00494170" w:rsidRDefault="00CF4FD1" w:rsidP="00734EB8">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1.8 </w:t>
            </w:r>
          </w:p>
        </w:tc>
        <w:tc>
          <w:tcPr>
            <w:tcW w:w="724" w:type="pct"/>
            <w:tcBorders>
              <w:top w:val="single" w:sz="4" w:space="0" w:color="auto"/>
              <w:left w:val="single" w:sz="4" w:space="0" w:color="auto"/>
              <w:bottom w:val="single" w:sz="4" w:space="0" w:color="auto"/>
              <w:right w:val="single" w:sz="4" w:space="0" w:color="auto"/>
            </w:tcBorders>
          </w:tcPr>
          <w:p w:rsidR="00CF4FD1" w:rsidRPr="00494170" w:rsidRDefault="00CF4FD1" w:rsidP="00821CA1">
            <w:pPr>
              <w:ind w:firstLine="0"/>
              <w:jc w:val="left"/>
              <w:rPr>
                <w:sz w:val="24"/>
                <w:szCs w:val="24"/>
              </w:rPr>
            </w:pPr>
            <w:r w:rsidRPr="00494170">
              <w:rPr>
                <w:sz w:val="24"/>
                <w:szCs w:val="24"/>
              </w:rPr>
              <w:t xml:space="preserve">Управляющий делами Администрации Красносулинского района </w:t>
            </w:r>
          </w:p>
          <w:p w:rsidR="00CF4FD1" w:rsidRPr="00494170" w:rsidRDefault="00CF4FD1" w:rsidP="00821CA1">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CF4FD1" w:rsidRPr="00494170" w:rsidRDefault="00CF4FD1" w:rsidP="00F3450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F4FD1" w:rsidRPr="00494170" w:rsidRDefault="00CF4FD1" w:rsidP="00821CA1">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CF4FD1" w:rsidRPr="00494170" w:rsidRDefault="00CF4FD1" w:rsidP="00E2659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F4FD1" w:rsidRPr="00494170" w:rsidRDefault="00CF4FD1" w:rsidP="00B62F25">
            <w:pPr>
              <w:ind w:firstLine="0"/>
              <w:jc w:val="left"/>
              <w:rPr>
                <w:sz w:val="24"/>
                <w:szCs w:val="24"/>
              </w:rPr>
            </w:pPr>
            <w:r w:rsidRPr="00494170">
              <w:rPr>
                <w:sz w:val="24"/>
                <w:szCs w:val="24"/>
              </w:rPr>
              <w:t>Проведение инструктивно-методических семинаров с должностными лицами, ответственными за профилактику коррупционных и иных правонарушений</w:t>
            </w:r>
          </w:p>
        </w:tc>
        <w:tc>
          <w:tcPr>
            <w:tcW w:w="856" w:type="pct"/>
            <w:tcBorders>
              <w:top w:val="single" w:sz="4" w:space="0" w:color="auto"/>
              <w:left w:val="single" w:sz="4" w:space="0" w:color="auto"/>
              <w:bottom w:val="single" w:sz="4" w:space="0" w:color="auto"/>
              <w:right w:val="single" w:sz="4" w:space="0" w:color="auto"/>
            </w:tcBorders>
          </w:tcPr>
          <w:p w:rsidR="00CF4FD1" w:rsidRDefault="00CF4FD1" w:rsidP="00B62F25">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 xml:space="preserve">Обучение по вопросам противодействия коррупции прошли </w:t>
            </w:r>
            <w:r w:rsidR="00E2659B" w:rsidRPr="00494170">
              <w:rPr>
                <w:rFonts w:eastAsia="Calibri"/>
                <w:color w:val="000000"/>
                <w:sz w:val="24"/>
                <w:szCs w:val="24"/>
                <w:lang w:eastAsia="en-US"/>
              </w:rPr>
              <w:t>105</w:t>
            </w:r>
            <w:r w:rsidRPr="00494170">
              <w:rPr>
                <w:rFonts w:eastAsia="Calibri"/>
                <w:color w:val="000000"/>
                <w:sz w:val="24"/>
                <w:szCs w:val="24"/>
                <w:lang w:eastAsia="en-US"/>
              </w:rPr>
              <w:t xml:space="preserve"> муниципальных служащих</w:t>
            </w:r>
          </w:p>
          <w:p w:rsidR="00E47F68" w:rsidRPr="00494170" w:rsidRDefault="00E47F68" w:rsidP="00B62F25">
            <w:pPr>
              <w:widowControl w:val="0"/>
              <w:autoSpaceDE w:val="0"/>
              <w:autoSpaceDN w:val="0"/>
              <w:adjustRightInd w:val="0"/>
              <w:ind w:firstLine="0"/>
              <w:jc w:val="left"/>
              <w:rPr>
                <w:rFonts w:eastAsia="Calibri"/>
                <w:color w:val="000000"/>
                <w:sz w:val="24"/>
                <w:szCs w:val="24"/>
                <w:lang w:eastAsia="en-US"/>
              </w:rPr>
            </w:pPr>
          </w:p>
        </w:tc>
        <w:tc>
          <w:tcPr>
            <w:tcW w:w="394" w:type="pct"/>
            <w:tcBorders>
              <w:top w:val="single" w:sz="4" w:space="0" w:color="auto"/>
              <w:left w:val="single" w:sz="4" w:space="0" w:color="auto"/>
              <w:bottom w:val="single" w:sz="4" w:space="0" w:color="auto"/>
              <w:right w:val="single" w:sz="4" w:space="0" w:color="auto"/>
            </w:tcBorders>
          </w:tcPr>
          <w:p w:rsidR="00CF4FD1" w:rsidRPr="00494170" w:rsidRDefault="00E144DB"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E144DB" w:rsidRPr="00494170" w:rsidRDefault="00E144DB"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21.</w:t>
            </w:r>
          </w:p>
        </w:tc>
        <w:tc>
          <w:tcPr>
            <w:tcW w:w="822" w:type="pct"/>
            <w:tcBorders>
              <w:top w:val="single" w:sz="4" w:space="0" w:color="auto"/>
              <w:left w:val="single" w:sz="4" w:space="0" w:color="auto"/>
              <w:bottom w:val="single" w:sz="4" w:space="0" w:color="auto"/>
              <w:right w:val="single" w:sz="4" w:space="0" w:color="auto"/>
            </w:tcBorders>
          </w:tcPr>
          <w:p w:rsidR="00E144DB" w:rsidRPr="00494170" w:rsidRDefault="00E144DB" w:rsidP="00734EB8">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1.8 </w:t>
            </w:r>
          </w:p>
        </w:tc>
        <w:tc>
          <w:tcPr>
            <w:tcW w:w="724" w:type="pct"/>
            <w:tcBorders>
              <w:top w:val="single" w:sz="4" w:space="0" w:color="auto"/>
              <w:left w:val="single" w:sz="4" w:space="0" w:color="auto"/>
              <w:bottom w:val="single" w:sz="4" w:space="0" w:color="auto"/>
              <w:right w:val="single" w:sz="4" w:space="0" w:color="auto"/>
            </w:tcBorders>
          </w:tcPr>
          <w:p w:rsidR="00E144DB" w:rsidRPr="00494170" w:rsidRDefault="00E144DB" w:rsidP="00E5537A">
            <w:pPr>
              <w:ind w:firstLine="0"/>
              <w:jc w:val="left"/>
              <w:rPr>
                <w:sz w:val="24"/>
                <w:szCs w:val="24"/>
              </w:rPr>
            </w:pPr>
            <w:r w:rsidRPr="00494170">
              <w:rPr>
                <w:sz w:val="24"/>
                <w:szCs w:val="24"/>
              </w:rPr>
              <w:t xml:space="preserve">Управляющий делами Администрации Красносулинского района </w:t>
            </w:r>
          </w:p>
          <w:p w:rsidR="00E144DB" w:rsidRPr="00494170" w:rsidRDefault="00E144DB" w:rsidP="00E5537A">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E144DB" w:rsidRPr="00494170" w:rsidRDefault="00E144DB" w:rsidP="00E2659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E144DB" w:rsidRPr="00494170" w:rsidRDefault="00E144DB" w:rsidP="00E5537A">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E144DB" w:rsidRPr="00494170" w:rsidRDefault="00E144DB" w:rsidP="00E2659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E144DB" w:rsidRPr="00494170" w:rsidRDefault="00E144DB" w:rsidP="00B62F25">
            <w:pPr>
              <w:ind w:firstLine="0"/>
              <w:jc w:val="left"/>
              <w:rPr>
                <w:sz w:val="24"/>
                <w:szCs w:val="24"/>
                <w:lang w:eastAsia="zh-CN"/>
              </w:rPr>
            </w:pPr>
            <w:r w:rsidRPr="00494170">
              <w:rPr>
                <w:bCs/>
                <w:sz w:val="24"/>
                <w:szCs w:val="24"/>
              </w:rPr>
              <w:t>Организация проведения мероприятий в подведомственных образовательных организациях, направленных на решение задач формирования антикоррупционного мировоззрения, повышения уровня правосознания и правовой культуры обучающихся</w:t>
            </w:r>
          </w:p>
        </w:tc>
        <w:tc>
          <w:tcPr>
            <w:tcW w:w="856" w:type="pct"/>
            <w:tcBorders>
              <w:top w:val="single" w:sz="4" w:space="0" w:color="auto"/>
              <w:left w:val="single" w:sz="4" w:space="0" w:color="auto"/>
              <w:bottom w:val="single" w:sz="4" w:space="0" w:color="auto"/>
              <w:right w:val="single" w:sz="4" w:space="0" w:color="auto"/>
            </w:tcBorders>
          </w:tcPr>
          <w:p w:rsidR="00E144DB" w:rsidRDefault="00E2659B" w:rsidP="00B62F25">
            <w:pPr>
              <w:pStyle w:val="af2"/>
              <w:tabs>
                <w:tab w:val="left" w:pos="851"/>
              </w:tabs>
              <w:spacing w:after="0" w:line="240" w:lineRule="auto"/>
              <w:ind w:left="0"/>
              <w:rPr>
                <w:rFonts w:ascii="Times New Roman" w:hAnsi="Times New Roman"/>
                <w:sz w:val="24"/>
                <w:szCs w:val="24"/>
              </w:rPr>
            </w:pPr>
            <w:r w:rsidRPr="00494170">
              <w:rPr>
                <w:rFonts w:ascii="Times New Roman" w:hAnsi="Times New Roman"/>
                <w:sz w:val="24"/>
                <w:szCs w:val="24"/>
              </w:rPr>
              <w:t>В отчетном году количество мероприятий правовой и антикоррупционной направленности возросло. Проведено 7 «круглых столов» по вопросам профилактики противодействия коррупции в районе. Проведены два инструктажи-семинары с муниципальными служащими района по вопросам антикоррупционного законодательства</w:t>
            </w:r>
          </w:p>
          <w:p w:rsidR="00E47F68" w:rsidRPr="00494170" w:rsidRDefault="00E47F68" w:rsidP="00B62F25">
            <w:pPr>
              <w:pStyle w:val="af2"/>
              <w:tabs>
                <w:tab w:val="left" w:pos="851"/>
              </w:tabs>
              <w:spacing w:after="0" w:line="240" w:lineRule="auto"/>
              <w:ind w:left="0"/>
              <w:rPr>
                <w:rFonts w:ascii="Times New Roman" w:hAnsi="Times New Roman"/>
                <w:sz w:val="24"/>
                <w:szCs w:val="24"/>
              </w:rPr>
            </w:pPr>
          </w:p>
        </w:tc>
        <w:tc>
          <w:tcPr>
            <w:tcW w:w="394" w:type="pct"/>
            <w:tcBorders>
              <w:top w:val="single" w:sz="4" w:space="0" w:color="auto"/>
              <w:left w:val="single" w:sz="4" w:space="0" w:color="auto"/>
              <w:bottom w:val="single" w:sz="4" w:space="0" w:color="auto"/>
              <w:right w:val="single" w:sz="4" w:space="0" w:color="auto"/>
            </w:tcBorders>
          </w:tcPr>
          <w:p w:rsidR="00E144DB" w:rsidRPr="00494170" w:rsidRDefault="00FF4C9E"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FF4C9E" w:rsidRPr="00494170" w:rsidRDefault="00FF4C9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22.</w:t>
            </w:r>
          </w:p>
        </w:tc>
        <w:tc>
          <w:tcPr>
            <w:tcW w:w="822" w:type="pct"/>
            <w:tcBorders>
              <w:top w:val="single" w:sz="4" w:space="0" w:color="auto"/>
              <w:left w:val="single" w:sz="4" w:space="0" w:color="auto"/>
              <w:bottom w:val="single" w:sz="4" w:space="0" w:color="auto"/>
              <w:right w:val="single" w:sz="4" w:space="0" w:color="auto"/>
            </w:tcBorders>
          </w:tcPr>
          <w:p w:rsidR="00FF4C9E" w:rsidRPr="00494170" w:rsidRDefault="00FF4C9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1.8 </w:t>
            </w:r>
          </w:p>
        </w:tc>
        <w:tc>
          <w:tcPr>
            <w:tcW w:w="724" w:type="pct"/>
            <w:tcBorders>
              <w:top w:val="single" w:sz="4" w:space="0" w:color="auto"/>
              <w:left w:val="single" w:sz="4" w:space="0" w:color="auto"/>
              <w:bottom w:val="single" w:sz="4" w:space="0" w:color="auto"/>
              <w:right w:val="single" w:sz="4" w:space="0" w:color="auto"/>
            </w:tcBorders>
          </w:tcPr>
          <w:p w:rsidR="00FF4C9E" w:rsidRPr="00494170" w:rsidRDefault="00FF4C9E" w:rsidP="00E5537A">
            <w:pPr>
              <w:ind w:firstLine="0"/>
              <w:jc w:val="left"/>
              <w:rPr>
                <w:sz w:val="24"/>
                <w:szCs w:val="24"/>
              </w:rPr>
            </w:pPr>
            <w:r w:rsidRPr="00494170">
              <w:rPr>
                <w:sz w:val="24"/>
                <w:szCs w:val="24"/>
              </w:rPr>
              <w:t xml:space="preserve">Управляющий делами Администрации Красносулинского района </w:t>
            </w:r>
          </w:p>
          <w:p w:rsidR="00FF4C9E" w:rsidRPr="00494170" w:rsidRDefault="00FF4C9E" w:rsidP="00E5537A">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FF4C9E" w:rsidRPr="00494170" w:rsidRDefault="00FF4C9E" w:rsidP="00E5537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FF4C9E" w:rsidRPr="00494170" w:rsidRDefault="00FF4C9E" w:rsidP="00E5537A">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FF4C9E" w:rsidRPr="00494170" w:rsidRDefault="00FF4C9E" w:rsidP="00F3450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FF4C9E" w:rsidRPr="00494170" w:rsidRDefault="00FF4C9E" w:rsidP="00B62F25">
            <w:pPr>
              <w:ind w:firstLine="0"/>
              <w:jc w:val="left"/>
              <w:rPr>
                <w:sz w:val="24"/>
                <w:szCs w:val="24"/>
                <w:lang w:eastAsia="zh-CN"/>
              </w:rPr>
            </w:pPr>
            <w:r w:rsidRPr="00494170">
              <w:rPr>
                <w:bCs/>
                <w:sz w:val="24"/>
                <w:szCs w:val="24"/>
              </w:rPr>
              <w:t>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 в должностные обязанности которых входит участие в противодействии коррупции, в том числе их обучения по дополнительным профессиональным программам в области противодействия коррупции</w:t>
            </w:r>
          </w:p>
        </w:tc>
        <w:tc>
          <w:tcPr>
            <w:tcW w:w="856" w:type="pct"/>
            <w:tcBorders>
              <w:top w:val="single" w:sz="4" w:space="0" w:color="auto"/>
              <w:left w:val="single" w:sz="4" w:space="0" w:color="auto"/>
              <w:bottom w:val="single" w:sz="4" w:space="0" w:color="auto"/>
              <w:right w:val="single" w:sz="4" w:space="0" w:color="auto"/>
            </w:tcBorders>
          </w:tcPr>
          <w:p w:rsidR="00FF4C9E" w:rsidRPr="00494170" w:rsidRDefault="00FF4C9E" w:rsidP="00E47F68">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Обеспечено участие</w:t>
            </w:r>
            <w:r w:rsidR="008768E2" w:rsidRPr="00494170">
              <w:rPr>
                <w:rFonts w:eastAsia="Calibri"/>
                <w:color w:val="000000"/>
                <w:sz w:val="24"/>
                <w:szCs w:val="24"/>
                <w:lang w:eastAsia="en-US"/>
              </w:rPr>
              <w:t xml:space="preserve"> </w:t>
            </w:r>
            <w:r w:rsidR="00E47F68">
              <w:rPr>
                <w:rFonts w:eastAsia="Calibri"/>
                <w:color w:val="000000"/>
                <w:sz w:val="24"/>
                <w:szCs w:val="24"/>
                <w:lang w:eastAsia="en-US"/>
              </w:rPr>
              <w:br/>
            </w:r>
            <w:r w:rsidRPr="00494170">
              <w:rPr>
                <w:rFonts w:eastAsia="Calibri"/>
                <w:color w:val="000000"/>
                <w:sz w:val="24"/>
                <w:szCs w:val="24"/>
                <w:lang w:eastAsia="en-US"/>
              </w:rPr>
              <w:t xml:space="preserve">4 </w:t>
            </w:r>
            <w:r w:rsidRPr="00494170">
              <w:rPr>
                <w:bCs/>
                <w:sz w:val="24"/>
                <w:szCs w:val="24"/>
              </w:rPr>
              <w:t xml:space="preserve">муниципальных служащих </w:t>
            </w:r>
            <w:r w:rsidRPr="00494170">
              <w:rPr>
                <w:rFonts w:eastAsia="Calibri"/>
                <w:color w:val="000000"/>
                <w:sz w:val="24"/>
                <w:szCs w:val="24"/>
                <w:lang w:eastAsia="en-US"/>
              </w:rPr>
              <w:t>в видеоконферециях и семинарах</w:t>
            </w:r>
            <w:r w:rsidRPr="00494170">
              <w:rPr>
                <w:bCs/>
                <w:sz w:val="24"/>
                <w:szCs w:val="24"/>
              </w:rPr>
              <w:t xml:space="preserve"> в должностные обязанности которых входит участие в противодействии коррупции</w:t>
            </w:r>
          </w:p>
        </w:tc>
        <w:tc>
          <w:tcPr>
            <w:tcW w:w="394" w:type="pct"/>
            <w:tcBorders>
              <w:top w:val="single" w:sz="4" w:space="0" w:color="auto"/>
              <w:left w:val="single" w:sz="4" w:space="0" w:color="auto"/>
              <w:bottom w:val="single" w:sz="4" w:space="0" w:color="auto"/>
              <w:right w:val="single" w:sz="4" w:space="0" w:color="auto"/>
            </w:tcBorders>
          </w:tcPr>
          <w:p w:rsidR="00FF4C9E" w:rsidRPr="00494170" w:rsidRDefault="00FF4C9E"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FF4C9E" w:rsidRPr="00494170" w:rsidRDefault="00FF4C9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23.</w:t>
            </w:r>
          </w:p>
        </w:tc>
        <w:tc>
          <w:tcPr>
            <w:tcW w:w="822" w:type="pct"/>
            <w:tcBorders>
              <w:top w:val="single" w:sz="4" w:space="0" w:color="auto"/>
              <w:left w:val="single" w:sz="4" w:space="0" w:color="auto"/>
              <w:bottom w:val="single" w:sz="4" w:space="0" w:color="auto"/>
              <w:right w:val="single" w:sz="4" w:space="0" w:color="auto"/>
            </w:tcBorders>
          </w:tcPr>
          <w:p w:rsidR="00FF4C9E" w:rsidRPr="00494170" w:rsidRDefault="00FF4C9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w:t>
            </w:r>
            <w:r w:rsidR="00755259">
              <w:rPr>
                <w:sz w:val="24"/>
                <w:szCs w:val="24"/>
                <w:lang w:eastAsia="zh-CN"/>
              </w:rPr>
              <w:t>тие муниципальной программы 1.8</w:t>
            </w:r>
            <w:r w:rsidRPr="00494170">
              <w:rPr>
                <w:sz w:val="24"/>
                <w:szCs w:val="24"/>
                <w:lang w:eastAsia="zh-CN"/>
              </w:rPr>
              <w:t xml:space="preserve"> </w:t>
            </w:r>
          </w:p>
        </w:tc>
        <w:tc>
          <w:tcPr>
            <w:tcW w:w="724" w:type="pct"/>
            <w:tcBorders>
              <w:top w:val="single" w:sz="4" w:space="0" w:color="auto"/>
              <w:left w:val="single" w:sz="4" w:space="0" w:color="auto"/>
              <w:bottom w:val="single" w:sz="4" w:space="0" w:color="auto"/>
              <w:right w:val="single" w:sz="4" w:space="0" w:color="auto"/>
            </w:tcBorders>
          </w:tcPr>
          <w:p w:rsidR="00FF4C9E" w:rsidRPr="00494170" w:rsidRDefault="00FF4C9E" w:rsidP="00E5537A">
            <w:pPr>
              <w:ind w:firstLine="0"/>
              <w:jc w:val="left"/>
              <w:rPr>
                <w:sz w:val="24"/>
                <w:szCs w:val="24"/>
              </w:rPr>
            </w:pPr>
            <w:r w:rsidRPr="00494170">
              <w:rPr>
                <w:sz w:val="24"/>
                <w:szCs w:val="24"/>
              </w:rPr>
              <w:t xml:space="preserve">Управляющий делами Администрации Красносулинского района </w:t>
            </w:r>
          </w:p>
          <w:p w:rsidR="00FF4C9E" w:rsidRPr="00494170" w:rsidRDefault="00FF4C9E" w:rsidP="00E5537A">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FF4C9E" w:rsidRPr="00494170" w:rsidRDefault="00FF4C9E" w:rsidP="00E2659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FF4C9E" w:rsidRPr="00494170" w:rsidRDefault="00FF4C9E" w:rsidP="00E5537A">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FF4C9E" w:rsidRPr="00494170" w:rsidRDefault="00FF4C9E" w:rsidP="00E5537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FF4C9E" w:rsidRPr="00494170" w:rsidRDefault="00FF4C9E" w:rsidP="00B62F25">
            <w:pPr>
              <w:ind w:firstLine="0"/>
              <w:jc w:val="left"/>
              <w:rPr>
                <w:bCs/>
                <w:sz w:val="24"/>
                <w:szCs w:val="24"/>
              </w:rPr>
            </w:pPr>
            <w:r w:rsidRPr="00494170">
              <w:rPr>
                <w:bCs/>
                <w:sz w:val="24"/>
                <w:szCs w:val="24"/>
              </w:rPr>
              <w:t xml:space="preserve">Организация проведения мероприятий по профессиональному развитию в области противодействия коррупции лиц, впервые поступивших на муниципальную службу Красносулинского района, замещающих должности, связанные с соблюдением антикоррупционных стандартов, а также, включенных в перечень, утвержденный </w:t>
            </w:r>
            <w:r w:rsidRPr="00755259">
              <w:rPr>
                <w:sz w:val="24"/>
                <w:szCs w:val="24"/>
              </w:rPr>
              <w:t>постановлением Прав</w:t>
            </w:r>
            <w:r w:rsidR="00755259">
              <w:rPr>
                <w:sz w:val="24"/>
                <w:szCs w:val="24"/>
              </w:rPr>
              <w:t>ительства Ростовской области от </w:t>
            </w:r>
            <w:r w:rsidRPr="00755259">
              <w:rPr>
                <w:sz w:val="24"/>
                <w:szCs w:val="24"/>
              </w:rPr>
              <w:t>22.03.2012 №</w:t>
            </w:r>
            <w:r w:rsidR="00755259">
              <w:rPr>
                <w:sz w:val="24"/>
                <w:szCs w:val="24"/>
              </w:rPr>
              <w:t> </w:t>
            </w:r>
            <w:r w:rsidRPr="00755259">
              <w:rPr>
                <w:sz w:val="24"/>
                <w:szCs w:val="24"/>
              </w:rPr>
              <w:t>2220, в том числе их обучение по</w:t>
            </w:r>
            <w:r w:rsidRPr="00494170">
              <w:rPr>
                <w:bCs/>
                <w:sz w:val="24"/>
                <w:szCs w:val="24"/>
              </w:rPr>
              <w:t xml:space="preserve"> дополнительным профессиональным программам в области противодействия коррупции</w:t>
            </w:r>
          </w:p>
        </w:tc>
        <w:tc>
          <w:tcPr>
            <w:tcW w:w="856" w:type="pct"/>
            <w:tcBorders>
              <w:top w:val="single" w:sz="4" w:space="0" w:color="auto"/>
              <w:left w:val="single" w:sz="4" w:space="0" w:color="auto"/>
              <w:bottom w:val="single" w:sz="4" w:space="0" w:color="auto"/>
              <w:right w:val="single" w:sz="4" w:space="0" w:color="auto"/>
            </w:tcBorders>
          </w:tcPr>
          <w:p w:rsidR="00FF4C9E" w:rsidRPr="00494170" w:rsidRDefault="00FF4C9E" w:rsidP="00B62F25">
            <w:pPr>
              <w:widowControl w:val="0"/>
              <w:autoSpaceDE w:val="0"/>
              <w:autoSpaceDN w:val="0"/>
              <w:adjustRightInd w:val="0"/>
              <w:ind w:firstLine="0"/>
              <w:jc w:val="left"/>
              <w:rPr>
                <w:rFonts w:eastAsia="Calibri"/>
                <w:color w:val="000000"/>
                <w:sz w:val="24"/>
                <w:szCs w:val="24"/>
                <w:lang w:eastAsia="en-US"/>
              </w:rPr>
            </w:pPr>
            <w:r w:rsidRPr="00494170">
              <w:rPr>
                <w:bCs/>
                <w:sz w:val="24"/>
                <w:szCs w:val="24"/>
              </w:rPr>
              <w:t xml:space="preserve">Обеспечено </w:t>
            </w:r>
            <w:r w:rsidR="00B9193E" w:rsidRPr="00494170">
              <w:rPr>
                <w:bCs/>
                <w:sz w:val="24"/>
                <w:szCs w:val="24"/>
              </w:rPr>
              <w:t>проведение</w:t>
            </w:r>
            <w:r w:rsidRPr="00494170">
              <w:rPr>
                <w:bCs/>
                <w:sz w:val="24"/>
                <w:szCs w:val="24"/>
              </w:rPr>
              <w:t xml:space="preserve"> мероприятий по профессиональному развитию в области противодействия коррупции </w:t>
            </w:r>
            <w:r w:rsidR="00F0405A" w:rsidRPr="00494170">
              <w:rPr>
                <w:bCs/>
                <w:sz w:val="24"/>
                <w:szCs w:val="24"/>
              </w:rPr>
              <w:t>6</w:t>
            </w:r>
            <w:r w:rsidR="00B9193E" w:rsidRPr="00494170">
              <w:rPr>
                <w:bCs/>
                <w:sz w:val="24"/>
                <w:szCs w:val="24"/>
              </w:rPr>
              <w:t xml:space="preserve"> </w:t>
            </w:r>
            <w:r w:rsidRPr="00494170">
              <w:rPr>
                <w:bCs/>
                <w:sz w:val="24"/>
                <w:szCs w:val="24"/>
              </w:rPr>
              <w:t>лиц, впервые поступивших на муниципальную службу Красносулинского района</w:t>
            </w:r>
          </w:p>
        </w:tc>
        <w:tc>
          <w:tcPr>
            <w:tcW w:w="394" w:type="pct"/>
            <w:tcBorders>
              <w:top w:val="single" w:sz="4" w:space="0" w:color="auto"/>
              <w:left w:val="single" w:sz="4" w:space="0" w:color="auto"/>
              <w:bottom w:val="single" w:sz="4" w:space="0" w:color="auto"/>
              <w:right w:val="single" w:sz="4" w:space="0" w:color="auto"/>
            </w:tcBorders>
          </w:tcPr>
          <w:p w:rsidR="00FF4C9E" w:rsidRPr="00494170" w:rsidRDefault="00FF4C9E"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B9193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24.</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1.8 </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E5537A">
            <w:pPr>
              <w:ind w:firstLine="0"/>
              <w:jc w:val="left"/>
              <w:rPr>
                <w:sz w:val="24"/>
                <w:szCs w:val="24"/>
              </w:rPr>
            </w:pPr>
            <w:r w:rsidRPr="00494170">
              <w:rPr>
                <w:sz w:val="24"/>
                <w:szCs w:val="24"/>
              </w:rPr>
              <w:t xml:space="preserve">Управляющий делами Администрации Красносулинского района </w:t>
            </w:r>
          </w:p>
          <w:p w:rsidR="00B9193E" w:rsidRPr="00494170" w:rsidRDefault="00B9193E" w:rsidP="00E5537A">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E5537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E5537A">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E2659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w:t>
            </w:r>
            <w:r w:rsidR="00F34503" w:rsidRPr="00494170">
              <w:rPr>
                <w:rFonts w:eastAsia="Calibri"/>
                <w:sz w:val="24"/>
                <w:szCs w:val="24"/>
                <w:lang w:eastAsia="en-US"/>
              </w:rPr>
              <w:t>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bCs/>
                <w:sz w:val="24"/>
                <w:szCs w:val="24"/>
              </w:rPr>
            </w:pPr>
            <w:r w:rsidRPr="00494170">
              <w:rPr>
                <w:bCs/>
                <w:sz w:val="24"/>
                <w:szCs w:val="24"/>
              </w:rPr>
              <w:t>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 в должностные обязанности которых входит участие в проведении закупок товаров, работ, услуг для обеспечения государственных (муниципальных) нужд, в том числе их обучения по дополнительным профессиональным программам в области противодействия коррупции</w:t>
            </w:r>
          </w:p>
        </w:tc>
        <w:tc>
          <w:tcPr>
            <w:tcW w:w="856" w:type="pct"/>
            <w:tcBorders>
              <w:top w:val="single" w:sz="4" w:space="0" w:color="auto"/>
              <w:left w:val="single" w:sz="4" w:space="0" w:color="auto"/>
              <w:bottom w:val="single" w:sz="4" w:space="0" w:color="auto"/>
              <w:right w:val="single" w:sz="4" w:space="0" w:color="auto"/>
            </w:tcBorders>
          </w:tcPr>
          <w:p w:rsidR="00E47F68" w:rsidRPr="00E47F68" w:rsidRDefault="00653792" w:rsidP="00B62F25">
            <w:pPr>
              <w:widowControl w:val="0"/>
              <w:autoSpaceDE w:val="0"/>
              <w:autoSpaceDN w:val="0"/>
              <w:adjustRightInd w:val="0"/>
              <w:ind w:firstLine="0"/>
              <w:jc w:val="left"/>
              <w:rPr>
                <w:bCs/>
                <w:sz w:val="24"/>
                <w:szCs w:val="24"/>
              </w:rPr>
            </w:pPr>
            <w:r w:rsidRPr="00494170">
              <w:rPr>
                <w:rFonts w:eastAsia="Calibri"/>
                <w:color w:val="000000"/>
                <w:sz w:val="24"/>
                <w:szCs w:val="24"/>
                <w:lang w:eastAsia="en-US"/>
              </w:rPr>
              <w:t>Ежеквартально обеспечено</w:t>
            </w:r>
            <w:r w:rsidRPr="00494170">
              <w:rPr>
                <w:bCs/>
                <w:sz w:val="24"/>
                <w:szCs w:val="24"/>
              </w:rPr>
              <w:t xml:space="preserve"> участие муниципальных служащих </w:t>
            </w:r>
            <w:r w:rsidRPr="00494170">
              <w:rPr>
                <w:rFonts w:eastAsia="Calibri"/>
                <w:color w:val="000000"/>
                <w:sz w:val="24"/>
                <w:szCs w:val="24"/>
                <w:lang w:eastAsia="en-US"/>
              </w:rPr>
              <w:t>в видеоконферециях и семинарах</w:t>
            </w:r>
            <w:r w:rsidRPr="00494170">
              <w:rPr>
                <w:bCs/>
                <w:sz w:val="24"/>
                <w:szCs w:val="24"/>
              </w:rPr>
              <w:t xml:space="preserve"> в</w:t>
            </w:r>
            <w:r w:rsidR="008768E2" w:rsidRPr="00494170">
              <w:rPr>
                <w:bCs/>
                <w:sz w:val="24"/>
                <w:szCs w:val="24"/>
              </w:rPr>
              <w:t xml:space="preserve"> </w:t>
            </w:r>
            <w:r w:rsidRPr="00494170">
              <w:rPr>
                <w:bCs/>
                <w:sz w:val="24"/>
                <w:szCs w:val="24"/>
              </w:rPr>
              <w:t>должностные обязанности которых входит участие в проведении закупок товаров, работ, услуг для обеспечения государственных (муниципальных) нужд, в том числе их обучения по дополнительным профессиональным программам в области противодействия коррупции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B9193E"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653792"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25</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8031B4">
            <w:pPr>
              <w:suppressAutoHyphens/>
              <w:ind w:firstLine="0"/>
              <w:jc w:val="left"/>
              <w:rPr>
                <w:sz w:val="24"/>
                <w:szCs w:val="24"/>
                <w:lang w:eastAsia="zh-CN"/>
              </w:rPr>
            </w:pPr>
            <w:r w:rsidRPr="00494170">
              <w:rPr>
                <w:sz w:val="24"/>
                <w:szCs w:val="24"/>
                <w:lang w:eastAsia="zh-CN"/>
              </w:rPr>
              <w:t>Основное мероприятие 1.9. Проведение районного конкурса социальной рекламы</w:t>
            </w:r>
          </w:p>
          <w:p w:rsidR="00B9193E" w:rsidRPr="00494170" w:rsidRDefault="00B9193E" w:rsidP="008031B4">
            <w:pPr>
              <w:suppressAutoHyphens/>
              <w:ind w:firstLine="0"/>
              <w:jc w:val="left"/>
              <w:rPr>
                <w:sz w:val="24"/>
                <w:szCs w:val="24"/>
                <w:lang w:eastAsia="zh-CN"/>
              </w:rPr>
            </w:pPr>
            <w:r w:rsidRPr="00494170">
              <w:rPr>
                <w:sz w:val="24"/>
                <w:szCs w:val="24"/>
                <w:lang w:eastAsia="zh-CN"/>
              </w:rPr>
              <w:t>«Чистые руки»</w:t>
            </w:r>
          </w:p>
        </w:tc>
        <w:tc>
          <w:tcPr>
            <w:tcW w:w="724" w:type="pct"/>
            <w:tcBorders>
              <w:top w:val="single" w:sz="4" w:space="0" w:color="auto"/>
              <w:left w:val="single" w:sz="4" w:space="0" w:color="auto"/>
              <w:bottom w:val="single" w:sz="4" w:space="0" w:color="auto"/>
              <w:right w:val="single" w:sz="4" w:space="0" w:color="auto"/>
            </w:tcBorders>
          </w:tcPr>
          <w:p w:rsidR="00E47F68" w:rsidRPr="00494170" w:rsidRDefault="00B9193E" w:rsidP="008031B4">
            <w:pPr>
              <w:suppressAutoHyphens/>
              <w:ind w:firstLine="0"/>
              <w:jc w:val="left"/>
              <w:rPr>
                <w:sz w:val="24"/>
                <w:szCs w:val="24"/>
                <w:lang w:eastAsia="zh-CN"/>
              </w:rPr>
            </w:pPr>
            <w:r w:rsidRPr="00494170">
              <w:rPr>
                <w:sz w:val="24"/>
                <w:szCs w:val="24"/>
                <w:lang w:eastAsia="zh-CN"/>
              </w:rPr>
              <w:t xml:space="preserve">Ведущий специалист </w:t>
            </w:r>
            <w:r w:rsidR="00F34503" w:rsidRPr="00494170">
              <w:rPr>
                <w:color w:val="000000"/>
                <w:sz w:val="24"/>
                <w:szCs w:val="24"/>
              </w:rPr>
              <w:t>отдела</w:t>
            </w:r>
            <w:r w:rsidR="00F34503" w:rsidRPr="00494170">
              <w:rPr>
                <w:sz w:val="24"/>
                <w:szCs w:val="24"/>
                <w:lang w:eastAsia="zh-CN"/>
              </w:rPr>
              <w:t xml:space="preserve"> по организационно – кадровой работе и противодействию коррупции </w:t>
            </w:r>
            <w:r w:rsidRPr="00494170">
              <w:rPr>
                <w:sz w:val="24"/>
                <w:szCs w:val="24"/>
                <w:lang w:eastAsia="zh-CN"/>
              </w:rPr>
              <w:t xml:space="preserve">Администрации Красносулинского района </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E2659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955417">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E2659B"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955417">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26.10.202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lang w:eastAsia="zh-CN"/>
              </w:rPr>
              <w:t>Привлечение творческого потенциала молодежи к антикоррупционной деятельности</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E2659B" w:rsidP="00B62F25">
            <w:pPr>
              <w:widowControl w:val="0"/>
              <w:autoSpaceDE w:val="0"/>
              <w:autoSpaceDN w:val="0"/>
              <w:adjustRightInd w:val="0"/>
              <w:ind w:firstLine="0"/>
              <w:jc w:val="left"/>
              <w:rPr>
                <w:rFonts w:eastAsia="Calibri"/>
                <w:color w:val="000000"/>
                <w:sz w:val="24"/>
                <w:szCs w:val="24"/>
                <w:lang w:eastAsia="en-US"/>
              </w:rPr>
            </w:pPr>
            <w:r w:rsidRPr="00494170">
              <w:rPr>
                <w:rFonts w:eastAsia="Calibri"/>
                <w:color w:val="000000"/>
                <w:sz w:val="24"/>
                <w:szCs w:val="24"/>
                <w:lang w:eastAsia="en-US"/>
              </w:rPr>
              <w:t>В октябре 2023</w:t>
            </w:r>
            <w:r w:rsidR="00B9193E" w:rsidRPr="00494170">
              <w:rPr>
                <w:rFonts w:eastAsia="Calibri"/>
                <w:color w:val="000000"/>
                <w:sz w:val="24"/>
                <w:szCs w:val="24"/>
                <w:lang w:eastAsia="en-US"/>
              </w:rPr>
              <w:t xml:space="preserve"> года проведен районный конкурс социальной рекламы «Чистые руки» </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AE114F"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653792"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26</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1.9</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F52C69">
            <w:pPr>
              <w:ind w:firstLine="0"/>
              <w:jc w:val="left"/>
              <w:rPr>
                <w:sz w:val="24"/>
                <w:szCs w:val="24"/>
              </w:rPr>
            </w:pPr>
            <w:r w:rsidRPr="00494170">
              <w:rPr>
                <w:sz w:val="24"/>
                <w:szCs w:val="24"/>
              </w:rPr>
              <w:t xml:space="preserve">Управляющий делами Администрации Красносулинского района </w:t>
            </w:r>
          </w:p>
          <w:p w:rsidR="00B9193E" w:rsidRPr="00494170" w:rsidRDefault="00B9193E" w:rsidP="00F52C69">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E42CD9">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E2659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26.10.202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rPr>
            </w:pPr>
            <w:r w:rsidRPr="00494170">
              <w:rPr>
                <w:sz w:val="24"/>
                <w:szCs w:val="24"/>
                <w:lang w:eastAsia="zh-CN"/>
              </w:rPr>
              <w:t>Подведение итогов и награждение участников и победителей районного конкурса социальной рекламы «Чистые руки»</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rPr>
            </w:pPr>
            <w:r w:rsidRPr="00494170">
              <w:rPr>
                <w:sz w:val="24"/>
                <w:szCs w:val="24"/>
              </w:rPr>
              <w:t xml:space="preserve">В октябре </w:t>
            </w:r>
            <w:r w:rsidR="00F34503" w:rsidRPr="00494170">
              <w:rPr>
                <w:sz w:val="24"/>
                <w:szCs w:val="24"/>
              </w:rPr>
              <w:t>202</w:t>
            </w:r>
            <w:r w:rsidR="00E2659B" w:rsidRPr="00494170">
              <w:rPr>
                <w:sz w:val="24"/>
                <w:szCs w:val="24"/>
              </w:rPr>
              <w:t>3</w:t>
            </w:r>
            <w:r w:rsidRPr="00494170">
              <w:rPr>
                <w:sz w:val="24"/>
                <w:szCs w:val="24"/>
              </w:rPr>
              <w:t xml:space="preserve"> года проведен районный конкурс социальной рекламы «Чистые руки».</w:t>
            </w:r>
          </w:p>
          <w:p w:rsidR="00B9193E" w:rsidRPr="00494170" w:rsidRDefault="00B9193E" w:rsidP="00B62F25">
            <w:pPr>
              <w:suppressAutoHyphens/>
              <w:ind w:firstLine="0"/>
              <w:jc w:val="left"/>
              <w:rPr>
                <w:sz w:val="24"/>
                <w:szCs w:val="24"/>
              </w:rPr>
            </w:pPr>
            <w:r w:rsidRPr="00494170">
              <w:rPr>
                <w:sz w:val="24"/>
                <w:szCs w:val="24"/>
              </w:rPr>
              <w:t xml:space="preserve">Победители конкурса награждены дипломами </w:t>
            </w:r>
            <w:r w:rsidR="00E47F68">
              <w:rPr>
                <w:sz w:val="24"/>
                <w:szCs w:val="24"/>
              </w:rPr>
              <w:br/>
            </w:r>
            <w:r w:rsidRPr="00494170">
              <w:rPr>
                <w:sz w:val="24"/>
                <w:szCs w:val="24"/>
              </w:rPr>
              <w:lastRenderedPageBreak/>
              <w:t>за I, II, III место и памятными подарками, а также приняли участие в областном конкурсе «Чистые руки»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AE114F"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653792"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27</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8031B4">
            <w:pPr>
              <w:suppressAutoHyphens/>
              <w:ind w:firstLine="0"/>
              <w:jc w:val="left"/>
              <w:rPr>
                <w:sz w:val="24"/>
                <w:szCs w:val="24"/>
                <w:lang w:eastAsia="zh-CN"/>
              </w:rPr>
            </w:pPr>
            <w:r w:rsidRPr="00494170">
              <w:rPr>
                <w:sz w:val="24"/>
                <w:szCs w:val="24"/>
                <w:lang w:eastAsia="zh-CN"/>
              </w:rPr>
              <w:t>Основное мероприятие 1.10. Размещение информации антикоррупционной направленности на стендах в зданиях органов местного самоуправления Красносулинского района</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F52C69">
            <w:pPr>
              <w:suppressAutoHyphens/>
              <w:ind w:firstLine="0"/>
              <w:jc w:val="left"/>
              <w:rPr>
                <w:sz w:val="24"/>
                <w:szCs w:val="24"/>
                <w:lang w:eastAsia="zh-CN"/>
              </w:rPr>
            </w:pPr>
            <w:r w:rsidRPr="00494170">
              <w:rPr>
                <w:sz w:val="24"/>
                <w:szCs w:val="24"/>
                <w:lang w:eastAsia="zh-CN"/>
              </w:rPr>
              <w:t xml:space="preserve">Ведущий специалист </w:t>
            </w:r>
            <w:r w:rsidR="00F34503" w:rsidRPr="00494170">
              <w:rPr>
                <w:color w:val="000000"/>
                <w:sz w:val="24"/>
                <w:szCs w:val="24"/>
              </w:rPr>
              <w:t>отдела</w:t>
            </w:r>
            <w:r w:rsidR="00F34503" w:rsidRPr="00494170">
              <w:rPr>
                <w:sz w:val="24"/>
                <w:szCs w:val="24"/>
                <w:lang w:eastAsia="zh-CN"/>
              </w:rPr>
              <w:t xml:space="preserve"> по организационно – кадровой работе и противодействию коррупции </w:t>
            </w:r>
            <w:r w:rsidRPr="00494170">
              <w:rPr>
                <w:sz w:val="24"/>
                <w:szCs w:val="24"/>
                <w:lang w:eastAsia="zh-CN"/>
              </w:rPr>
              <w:t xml:space="preserve">Администрации Красносулинского района </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E2659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955417">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E2659B"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955417">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lang w:eastAsia="zh-CN"/>
              </w:rPr>
              <w:t>Привлечение институтов гражданского общества и граждан к активному участию в антикоррупционной деятельности</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Проведено </w:t>
            </w:r>
            <w:r w:rsidR="00F34503" w:rsidRPr="00494170">
              <w:rPr>
                <w:rFonts w:eastAsia="Calibri"/>
                <w:sz w:val="24"/>
                <w:szCs w:val="24"/>
                <w:lang w:eastAsia="en-US"/>
              </w:rPr>
              <w:t>4</w:t>
            </w:r>
            <w:r w:rsidRPr="00494170">
              <w:rPr>
                <w:rFonts w:eastAsia="Calibri"/>
                <w:sz w:val="24"/>
                <w:szCs w:val="24"/>
                <w:lang w:eastAsia="en-US"/>
              </w:rPr>
              <w:t xml:space="preserve"> обновления информации антикоррупционной направленности на стенде в администрации Красносулинского района</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AE114F"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AE114F"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28</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w:t>
            </w:r>
            <w:r w:rsidR="00755259">
              <w:rPr>
                <w:sz w:val="24"/>
                <w:szCs w:val="24"/>
                <w:lang w:eastAsia="zh-CN"/>
              </w:rPr>
              <w:t xml:space="preserve"> 1.10</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F52C69">
            <w:pPr>
              <w:ind w:firstLine="0"/>
              <w:jc w:val="left"/>
              <w:rPr>
                <w:sz w:val="24"/>
                <w:szCs w:val="24"/>
              </w:rPr>
            </w:pPr>
            <w:r w:rsidRPr="00494170">
              <w:rPr>
                <w:sz w:val="24"/>
                <w:szCs w:val="24"/>
              </w:rPr>
              <w:t xml:space="preserve">Управляющий делами Администрации Красносулинского района </w:t>
            </w:r>
          </w:p>
          <w:p w:rsidR="00B9193E" w:rsidRPr="00494170" w:rsidRDefault="00B9193E" w:rsidP="00F52C69">
            <w:pPr>
              <w:ind w:firstLine="0"/>
              <w:jc w:val="left"/>
              <w:rPr>
                <w:sz w:val="24"/>
                <w:szCs w:val="24"/>
              </w:rPr>
            </w:pPr>
            <w:r w:rsidRPr="00494170">
              <w:rPr>
                <w:sz w:val="24"/>
                <w:szCs w:val="24"/>
              </w:rPr>
              <w:t>Кишкинова И.Ю.</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E2659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E2659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E2659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lang w:eastAsia="zh-CN"/>
              </w:rPr>
              <w:t>Обновление информации антикоррупционной направленности на стендах по мере необходимости, но не реже 1 раза в квартал</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Информация антикоррупционной направленности размещена на стенде в администрации Красносулинского района, обновление информации проведено ежеквартально</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AE114F"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AE114F"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29</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suppressAutoHyphens/>
              <w:ind w:firstLine="0"/>
              <w:jc w:val="left"/>
              <w:rPr>
                <w:sz w:val="24"/>
                <w:szCs w:val="24"/>
                <w:lang w:eastAsia="zh-CN"/>
              </w:rPr>
            </w:pPr>
            <w:r w:rsidRPr="00494170">
              <w:rPr>
                <w:sz w:val="24"/>
                <w:szCs w:val="24"/>
                <w:lang w:eastAsia="zh-CN"/>
              </w:rPr>
              <w:t>Подпрограмма 2 «Профилактика экстремизма и терроризма в Красносулинском районе»</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ind w:firstLine="0"/>
              <w:jc w:val="left"/>
              <w:rPr>
                <w:sz w:val="24"/>
                <w:szCs w:val="24"/>
              </w:rPr>
            </w:pPr>
            <w:r w:rsidRPr="00494170">
              <w:rPr>
                <w:sz w:val="24"/>
                <w:szCs w:val="24"/>
              </w:rPr>
              <w:t>Заместитель главы Администрации Красносулинского района</w:t>
            </w:r>
            <w:r w:rsidR="008768E2" w:rsidRPr="00494170">
              <w:rPr>
                <w:sz w:val="24"/>
                <w:szCs w:val="24"/>
              </w:rPr>
              <w:t xml:space="preserve"> </w:t>
            </w:r>
            <w:r w:rsidRPr="00494170">
              <w:rPr>
                <w:sz w:val="24"/>
                <w:szCs w:val="24"/>
              </w:rPr>
              <w:t xml:space="preserve">по вопросам </w:t>
            </w:r>
            <w:r w:rsidR="00AB59CB" w:rsidRPr="00494170">
              <w:rPr>
                <w:sz w:val="24"/>
                <w:szCs w:val="24"/>
              </w:rPr>
              <w:t>жилищно – коммунального хозяйства, транспорта и благоустройства</w:t>
            </w:r>
            <w:r w:rsidRPr="00494170">
              <w:rPr>
                <w:sz w:val="24"/>
                <w:szCs w:val="24"/>
              </w:rPr>
              <w:t xml:space="preserve"> Шаповалов В.Б.</w:t>
            </w:r>
          </w:p>
          <w:p w:rsidR="008621BA" w:rsidRPr="00494170" w:rsidRDefault="008621BA" w:rsidP="00DC7922">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4D54EF" w:rsidRPr="00494170">
              <w:rPr>
                <w:kern w:val="2"/>
                <w:sz w:val="24"/>
                <w:szCs w:val="24"/>
              </w:rPr>
              <w:t>Кирпичков И.С.</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CF5F42">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Х</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CF5F42">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Х</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828CD"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828CD" w:rsidP="00B62F2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B828CD"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B9193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w:t>
            </w:r>
            <w:r w:rsidR="00AE114F" w:rsidRPr="00494170">
              <w:rPr>
                <w:rFonts w:eastAsia="Calibri"/>
                <w:sz w:val="24"/>
                <w:szCs w:val="24"/>
                <w:lang w:eastAsia="en-US"/>
              </w:rPr>
              <w:t>0</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ind w:firstLine="0"/>
              <w:jc w:val="left"/>
              <w:rPr>
                <w:sz w:val="24"/>
                <w:szCs w:val="24"/>
              </w:rPr>
            </w:pPr>
            <w:r w:rsidRPr="00494170">
              <w:rPr>
                <w:sz w:val="24"/>
                <w:szCs w:val="24"/>
              </w:rPr>
              <w:t>Основное мероприятие 2.1. Информационно-пропагандистское противодействие экстремизму и терроризму</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8621BA" w:rsidP="00755259">
            <w:pPr>
              <w:pStyle w:val="ConsPlusTitle"/>
              <w:jc w:val="both"/>
            </w:pPr>
            <w:r w:rsidRPr="00494170">
              <w:rPr>
                <w:b w:val="0"/>
              </w:rPr>
              <w:t>Ведущий специалист отдела по взаимодействию со средствами</w:t>
            </w:r>
            <w:r w:rsidRPr="00494170">
              <w:t xml:space="preserve"> </w:t>
            </w:r>
            <w:r w:rsidRPr="00494170">
              <w:rPr>
                <w:b w:val="0"/>
              </w:rPr>
              <w:t>массовой информации и институтами гражданского общества</w:t>
            </w:r>
            <w:r w:rsidR="008768E2" w:rsidRPr="00494170">
              <w:rPr>
                <w:b w:val="0"/>
              </w:rPr>
              <w:t xml:space="preserve"> </w:t>
            </w:r>
            <w:r w:rsidRPr="00494170">
              <w:rPr>
                <w:b w:val="0"/>
              </w:rPr>
              <w:t xml:space="preserve">с функцией муниципального </w:t>
            </w:r>
            <w:r w:rsidRPr="00755259">
              <w:rPr>
                <w:b w:val="0"/>
              </w:rPr>
              <w:t>центра управления</w:t>
            </w:r>
            <w:r w:rsidR="00755259" w:rsidRPr="00755259">
              <w:rPr>
                <w:b w:val="0"/>
              </w:rPr>
              <w:t xml:space="preserve"> </w:t>
            </w:r>
            <w:r w:rsidRPr="00755259">
              <w:rPr>
                <w:b w:val="0"/>
              </w:rPr>
              <w:t>Администрации Красносулинского</w:t>
            </w:r>
            <w:r w:rsidR="00755259" w:rsidRPr="00755259">
              <w:rPr>
                <w:b w:val="0"/>
              </w:rPr>
              <w:t xml:space="preserve"> </w:t>
            </w:r>
            <w:r w:rsidRPr="00755259">
              <w:rPr>
                <w:b w:val="0"/>
              </w:rPr>
              <w:t>района Титова А.А</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4D54EF">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4D54EF"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4D54EF">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4D54EF"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4D54EF">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4D54EF"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rPr>
              <w:t>Гармонизация межэтнических и межкультурных отношений, формирование толерантного сознания и поведения среди населения</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Проведены мероприятия по информационно-пропагандистскому противодействию экстремизму и терроризму</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6462D0"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AE114F"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31</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755259">
              <w:rPr>
                <w:sz w:val="24"/>
                <w:szCs w:val="24"/>
                <w:lang w:eastAsia="zh-CN"/>
              </w:rPr>
              <w:t xml:space="preserve"> </w:t>
            </w:r>
            <w:r w:rsidRPr="00494170">
              <w:rPr>
                <w:sz w:val="24"/>
                <w:szCs w:val="24"/>
                <w:lang w:eastAsia="zh-CN"/>
              </w:rPr>
              <w:t>собы</w:t>
            </w:r>
            <w:r w:rsidR="00755259">
              <w:rPr>
                <w:sz w:val="24"/>
                <w:szCs w:val="24"/>
                <w:lang w:eastAsia="zh-CN"/>
              </w:rPr>
              <w:t>тие муниципальной программы 2.1</w:t>
            </w:r>
          </w:p>
        </w:tc>
        <w:tc>
          <w:tcPr>
            <w:tcW w:w="724" w:type="pct"/>
            <w:tcBorders>
              <w:top w:val="single" w:sz="4" w:space="0" w:color="auto"/>
              <w:left w:val="single" w:sz="4" w:space="0" w:color="auto"/>
              <w:bottom w:val="single" w:sz="4" w:space="0" w:color="auto"/>
              <w:right w:val="single" w:sz="4" w:space="0" w:color="auto"/>
            </w:tcBorders>
          </w:tcPr>
          <w:p w:rsidR="008621BA" w:rsidRPr="00494170" w:rsidRDefault="008621BA" w:rsidP="008621BA">
            <w:pPr>
              <w:widowControl w:val="0"/>
              <w:ind w:firstLine="0"/>
              <w:jc w:val="left"/>
              <w:rPr>
                <w:kern w:val="2"/>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4D54EF" w:rsidRPr="00494170">
              <w:rPr>
                <w:kern w:val="2"/>
                <w:sz w:val="24"/>
                <w:szCs w:val="24"/>
              </w:rPr>
              <w:t>Кирпичков И.С.</w:t>
            </w:r>
          </w:p>
          <w:p w:rsidR="00B9193E" w:rsidRPr="00494170" w:rsidRDefault="00B9193E" w:rsidP="00DC7922">
            <w:pPr>
              <w:ind w:firstLine="0"/>
              <w:jc w:val="left"/>
              <w:rPr>
                <w:sz w:val="24"/>
                <w:szCs w:val="24"/>
              </w:rPr>
            </w:pPr>
            <w:r w:rsidRPr="00494170">
              <w:rPr>
                <w:sz w:val="24"/>
                <w:szCs w:val="24"/>
              </w:rPr>
              <w:t xml:space="preserve">Заместитель главы Администрации </w:t>
            </w:r>
            <w:r w:rsidRPr="00494170">
              <w:rPr>
                <w:sz w:val="24"/>
                <w:szCs w:val="24"/>
              </w:rPr>
              <w:lastRenderedPageBreak/>
              <w:t xml:space="preserve">Красносулинского района по вопросам </w:t>
            </w:r>
            <w:r w:rsidR="00F146D1" w:rsidRPr="00494170">
              <w:rPr>
                <w:sz w:val="24"/>
                <w:szCs w:val="24"/>
              </w:rPr>
              <w:t xml:space="preserve">жилищно – коммунального хозяйства, транспорта и благоустройства </w:t>
            </w:r>
            <w:r w:rsidRPr="00494170">
              <w:rPr>
                <w:sz w:val="24"/>
                <w:szCs w:val="24"/>
              </w:rPr>
              <w:t>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4D54EF">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lastRenderedPageBreak/>
              <w:t>31.12.202</w:t>
            </w:r>
            <w:r w:rsidR="004D54EF"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52564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B828C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828CD"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lang w:eastAsia="zh-CN"/>
              </w:rPr>
              <w:t>Размещение информации, направленной на профилактику экстремизма и терроризма, в средствах массовой информации и в сети «Интернет»</w:t>
            </w:r>
          </w:p>
        </w:tc>
        <w:tc>
          <w:tcPr>
            <w:tcW w:w="856" w:type="pct"/>
            <w:tcBorders>
              <w:top w:val="single" w:sz="4" w:space="0" w:color="auto"/>
              <w:left w:val="single" w:sz="4" w:space="0" w:color="auto"/>
              <w:bottom w:val="single" w:sz="4" w:space="0" w:color="auto"/>
              <w:right w:val="single" w:sz="4" w:space="0" w:color="auto"/>
            </w:tcBorders>
          </w:tcPr>
          <w:p w:rsidR="004D54EF" w:rsidRPr="00494170" w:rsidRDefault="004D54EF" w:rsidP="00B62F25">
            <w:pPr>
              <w:shd w:val="clear" w:color="auto" w:fill="FFFFFF"/>
              <w:ind w:firstLine="0"/>
              <w:jc w:val="left"/>
              <w:rPr>
                <w:color w:val="000000"/>
                <w:sz w:val="24"/>
                <w:szCs w:val="24"/>
              </w:rPr>
            </w:pPr>
            <w:r w:rsidRPr="00494170">
              <w:rPr>
                <w:kern w:val="2"/>
                <w:sz w:val="24"/>
                <w:szCs w:val="24"/>
              </w:rPr>
              <w:t>Проведен ряд мероприятий по информационно-пропагандистскому противодействию экстремизму и терроризму, основными из них являются</w:t>
            </w:r>
            <w:r w:rsidRPr="00494170">
              <w:rPr>
                <w:color w:val="000000"/>
                <w:sz w:val="24"/>
                <w:szCs w:val="24"/>
              </w:rPr>
              <w:t xml:space="preserve"> инструктажи с учащимися по 1-11 класс по темам:</w:t>
            </w:r>
            <w:r w:rsidRPr="00494170">
              <w:rPr>
                <w:kern w:val="2"/>
                <w:sz w:val="24"/>
                <w:szCs w:val="24"/>
              </w:rPr>
              <w:t xml:space="preserve"> </w:t>
            </w:r>
            <w:r w:rsidRPr="00494170">
              <w:rPr>
                <w:color w:val="000000"/>
                <w:sz w:val="24"/>
                <w:szCs w:val="24"/>
              </w:rPr>
              <w:t xml:space="preserve">«Действия при обнаружении подозрительных </w:t>
            </w:r>
            <w:r w:rsidRPr="00494170">
              <w:rPr>
                <w:color w:val="000000"/>
                <w:sz w:val="24"/>
                <w:szCs w:val="24"/>
              </w:rPr>
              <w:lastRenderedPageBreak/>
              <w:t>взрывоопасных предметов», «Действия при угрозе террористического акта», «Правила поведения и порядок действий, если вас захватили в заложники».</w:t>
            </w:r>
          </w:p>
          <w:p w:rsidR="00B9193E" w:rsidRPr="00494170" w:rsidRDefault="004D54EF" w:rsidP="00B62F25">
            <w:pPr>
              <w:pStyle w:val="af0"/>
              <w:rPr>
                <w:rFonts w:ascii="Times New Roman" w:hAnsi="Times New Roman"/>
                <w:kern w:val="2"/>
                <w:sz w:val="24"/>
                <w:szCs w:val="24"/>
              </w:rPr>
            </w:pPr>
            <w:r w:rsidRPr="00494170">
              <w:rPr>
                <w:rFonts w:ascii="Times New Roman" w:hAnsi="Times New Roman"/>
                <w:kern w:val="2"/>
                <w:sz w:val="24"/>
                <w:szCs w:val="24"/>
              </w:rPr>
              <w:t>На официальном сайте Администрации Красносулинского района в информационно-телекоммуникационной сети «Интернет» в разделе «Антитеррористическая деятельность»</w:t>
            </w:r>
            <w:r w:rsidR="008768E2" w:rsidRPr="00494170">
              <w:rPr>
                <w:rFonts w:ascii="Times New Roman" w:hAnsi="Times New Roman"/>
                <w:kern w:val="2"/>
                <w:sz w:val="24"/>
                <w:szCs w:val="24"/>
              </w:rPr>
              <w:t xml:space="preserve"> </w:t>
            </w:r>
            <w:r w:rsidRPr="00494170">
              <w:rPr>
                <w:rFonts w:ascii="Times New Roman" w:hAnsi="Times New Roman"/>
                <w:kern w:val="2"/>
                <w:sz w:val="24"/>
                <w:szCs w:val="24"/>
              </w:rPr>
              <w:t>размещены памятки для граждан и телефоны экстренных служб</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AE114F"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32</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w:t>
            </w:r>
            <w:r w:rsidR="00755259">
              <w:rPr>
                <w:sz w:val="24"/>
                <w:szCs w:val="24"/>
                <w:lang w:eastAsia="zh-CN"/>
              </w:rPr>
              <w:t>тие муниципальной программы 2.1</w:t>
            </w:r>
          </w:p>
        </w:tc>
        <w:tc>
          <w:tcPr>
            <w:tcW w:w="724" w:type="pct"/>
            <w:tcBorders>
              <w:top w:val="single" w:sz="4" w:space="0" w:color="auto"/>
              <w:left w:val="single" w:sz="4" w:space="0" w:color="auto"/>
              <w:bottom w:val="single" w:sz="4" w:space="0" w:color="auto"/>
              <w:right w:val="single" w:sz="4" w:space="0" w:color="auto"/>
            </w:tcBorders>
          </w:tcPr>
          <w:p w:rsidR="00203D6B" w:rsidRPr="00494170" w:rsidRDefault="008621BA" w:rsidP="00DC7922">
            <w:pPr>
              <w:ind w:firstLine="0"/>
              <w:jc w:val="left"/>
              <w:rPr>
                <w:kern w:val="2"/>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004D54EF" w:rsidRPr="00494170">
              <w:rPr>
                <w:kern w:val="2"/>
                <w:sz w:val="24"/>
                <w:szCs w:val="24"/>
              </w:rPr>
              <w:t xml:space="preserve"> Кирпичков И.С.</w:t>
            </w:r>
            <w:r w:rsidRPr="00494170">
              <w:rPr>
                <w:kern w:val="2"/>
                <w:sz w:val="24"/>
                <w:szCs w:val="24"/>
              </w:rPr>
              <w:t>;</w:t>
            </w:r>
          </w:p>
          <w:p w:rsidR="00B9193E" w:rsidRPr="00494170" w:rsidRDefault="00B9193E" w:rsidP="00DC792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жилищно – коммунального хозяйства, транспорта и благоустройства</w:t>
            </w:r>
            <w:r w:rsidRPr="00494170">
              <w:rPr>
                <w:sz w:val="24"/>
                <w:szCs w:val="24"/>
              </w:rPr>
              <w:t xml:space="preserve"> 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2424F8">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4D54EF"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52564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4D54EF">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4D54EF"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lang w:eastAsia="zh-CN"/>
              </w:rPr>
              <w:t>Проведение мероприятий в учебных заведениях с целью формирования уважительного отношения к традициям и обычаям различных народов и национальностей</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Проведено </w:t>
            </w:r>
            <w:r w:rsidR="004D54EF" w:rsidRPr="00494170">
              <w:rPr>
                <w:kern w:val="2"/>
                <w:sz w:val="24"/>
                <w:szCs w:val="24"/>
              </w:rPr>
              <w:t>52</w:t>
            </w:r>
            <w:r w:rsidRPr="00494170">
              <w:rPr>
                <w:rFonts w:eastAsia="Calibri"/>
                <w:sz w:val="24"/>
                <w:szCs w:val="24"/>
                <w:lang w:eastAsia="en-US"/>
              </w:rPr>
              <w:t xml:space="preserve"> классных часа, посвященных межнациональным отношениям и </w:t>
            </w:r>
            <w:r w:rsidR="004D54EF" w:rsidRPr="00494170">
              <w:rPr>
                <w:rFonts w:eastAsia="Calibri"/>
                <w:sz w:val="24"/>
                <w:szCs w:val="24"/>
                <w:lang w:eastAsia="en-US"/>
              </w:rPr>
              <w:t xml:space="preserve">20 </w:t>
            </w:r>
            <w:r w:rsidRPr="00494170">
              <w:rPr>
                <w:rFonts w:eastAsia="Calibri"/>
                <w:sz w:val="24"/>
                <w:szCs w:val="24"/>
                <w:lang w:eastAsia="en-US"/>
              </w:rPr>
              <w:t>мероприятий, посвященных Дню народного единства</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33</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2.1</w:t>
            </w:r>
          </w:p>
        </w:tc>
        <w:tc>
          <w:tcPr>
            <w:tcW w:w="724" w:type="pct"/>
            <w:tcBorders>
              <w:top w:val="single" w:sz="4" w:space="0" w:color="auto"/>
              <w:left w:val="single" w:sz="4" w:space="0" w:color="auto"/>
              <w:bottom w:val="single" w:sz="4" w:space="0" w:color="auto"/>
              <w:right w:val="single" w:sz="4" w:space="0" w:color="auto"/>
            </w:tcBorders>
          </w:tcPr>
          <w:p w:rsidR="00203D6B" w:rsidRPr="00494170" w:rsidRDefault="00203D6B" w:rsidP="00203D6B">
            <w:pPr>
              <w:ind w:firstLine="0"/>
              <w:jc w:val="left"/>
              <w:rPr>
                <w:kern w:val="2"/>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4D54EF" w:rsidRPr="00494170">
              <w:rPr>
                <w:kern w:val="2"/>
                <w:sz w:val="24"/>
                <w:szCs w:val="24"/>
              </w:rPr>
              <w:t>Кирпичков И.С.</w:t>
            </w:r>
            <w:r w:rsidRPr="00494170">
              <w:rPr>
                <w:kern w:val="2"/>
                <w:sz w:val="24"/>
                <w:szCs w:val="24"/>
              </w:rPr>
              <w:t>;</w:t>
            </w:r>
          </w:p>
          <w:p w:rsidR="00B9193E" w:rsidRPr="00494170" w:rsidRDefault="00B9193E" w:rsidP="008E6786">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 xml:space="preserve">жилищно – коммунального хозяйства, транспорта и благоустройства </w:t>
            </w:r>
            <w:r w:rsidRPr="00494170">
              <w:rPr>
                <w:sz w:val="24"/>
                <w:szCs w:val="24"/>
              </w:rPr>
              <w:t>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b/>
                <w:sz w:val="24"/>
                <w:szCs w:val="24"/>
                <w:lang w:eastAsia="zh-CN"/>
              </w:rPr>
            </w:pPr>
            <w:r w:rsidRPr="00494170">
              <w:rPr>
                <w:rStyle w:val="117"/>
                <w:b w:val="0"/>
                <w:color w:val="000000"/>
                <w:sz w:val="24"/>
                <w:szCs w:val="24"/>
              </w:rPr>
              <w:t>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 а также призывов к массовым беспорядкам, участию в несанкционированных публичных мероприятиях</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E47F68">
            <w:pPr>
              <w:ind w:firstLine="0"/>
              <w:contextualSpacing/>
              <w:jc w:val="left"/>
              <w:rPr>
                <w:sz w:val="24"/>
                <w:szCs w:val="24"/>
              </w:rPr>
            </w:pPr>
            <w:r w:rsidRPr="00494170">
              <w:rPr>
                <w:sz w:val="24"/>
                <w:szCs w:val="24"/>
              </w:rPr>
              <w:t>Специалистом Администрации Красносулинского района ежемесячно проводился мониторинг информационно-телекоммуникационной сети «Интернет», из списка экстремистских материалов, сформированного Министерством юстиции Ро</w:t>
            </w:r>
            <w:r w:rsidR="00C44228" w:rsidRPr="00494170">
              <w:rPr>
                <w:sz w:val="24"/>
                <w:szCs w:val="24"/>
              </w:rPr>
              <w:t>ссийской Федерации, проверено 70 материалов</w:t>
            </w:r>
            <w:r w:rsidRPr="00494170">
              <w:rPr>
                <w:sz w:val="24"/>
                <w:szCs w:val="24"/>
              </w:rPr>
              <w:t xml:space="preserve"> </w:t>
            </w:r>
            <w:r w:rsidR="00E47F68">
              <w:rPr>
                <w:sz w:val="24"/>
                <w:szCs w:val="24"/>
              </w:rPr>
              <w:br/>
            </w:r>
            <w:r w:rsidRPr="00494170">
              <w:rPr>
                <w:sz w:val="24"/>
                <w:szCs w:val="24"/>
              </w:rPr>
              <w:t>(</w:t>
            </w:r>
            <w:r w:rsidR="00C44228" w:rsidRPr="00494170">
              <w:rPr>
                <w:sz w:val="24"/>
                <w:szCs w:val="24"/>
              </w:rPr>
              <w:t>379</w:t>
            </w:r>
            <w:r w:rsidR="00EC2601" w:rsidRPr="00494170">
              <w:rPr>
                <w:sz w:val="24"/>
                <w:szCs w:val="24"/>
              </w:rPr>
              <w:t xml:space="preserve"> ссылок</w:t>
            </w:r>
            <w:r w:rsidRPr="00494170">
              <w:rPr>
                <w:sz w:val="24"/>
                <w:szCs w:val="24"/>
              </w:rPr>
              <w:t xml:space="preserve">), выявлено </w:t>
            </w:r>
            <w:r w:rsidR="00C44228" w:rsidRPr="00494170">
              <w:rPr>
                <w:sz w:val="24"/>
                <w:szCs w:val="24"/>
              </w:rPr>
              <w:t>270</w:t>
            </w:r>
            <w:r w:rsidRPr="00494170">
              <w:rPr>
                <w:sz w:val="24"/>
                <w:szCs w:val="24"/>
              </w:rPr>
              <w:t xml:space="preserve"> ссылок, содержащих экстремистские материалы </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34</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w:t>
            </w:r>
            <w:r w:rsidR="00755259">
              <w:rPr>
                <w:sz w:val="24"/>
                <w:szCs w:val="24"/>
                <w:lang w:eastAsia="zh-CN"/>
              </w:rPr>
              <w:t>тие муниципальной программы 2.1</w:t>
            </w:r>
          </w:p>
        </w:tc>
        <w:tc>
          <w:tcPr>
            <w:tcW w:w="724" w:type="pct"/>
            <w:tcBorders>
              <w:top w:val="single" w:sz="4" w:space="0" w:color="auto"/>
              <w:left w:val="single" w:sz="4" w:space="0" w:color="auto"/>
              <w:bottom w:val="single" w:sz="4" w:space="0" w:color="auto"/>
              <w:right w:val="single" w:sz="4" w:space="0" w:color="auto"/>
            </w:tcBorders>
          </w:tcPr>
          <w:p w:rsidR="00203D6B" w:rsidRPr="00494170" w:rsidRDefault="00203D6B" w:rsidP="00203D6B">
            <w:pPr>
              <w:ind w:firstLine="0"/>
              <w:jc w:val="left"/>
              <w:rPr>
                <w:kern w:val="2"/>
                <w:sz w:val="24"/>
                <w:szCs w:val="24"/>
              </w:rPr>
            </w:pPr>
            <w:r w:rsidRPr="00494170">
              <w:rPr>
                <w:sz w:val="24"/>
                <w:szCs w:val="24"/>
              </w:rPr>
              <w:t xml:space="preserve">Первый заместитель главы Администрации Красносулинского района по вопросам экономического развития и </w:t>
            </w:r>
            <w:r w:rsidRPr="00494170">
              <w:rPr>
                <w:sz w:val="24"/>
                <w:szCs w:val="24"/>
              </w:rPr>
              <w:lastRenderedPageBreak/>
              <w:t>внутренней политике</w:t>
            </w:r>
            <w:r w:rsidR="00B2292A" w:rsidRPr="00494170">
              <w:rPr>
                <w:kern w:val="2"/>
                <w:sz w:val="24"/>
                <w:szCs w:val="24"/>
              </w:rPr>
              <w:t xml:space="preserve"> Кирпичков И.С.</w:t>
            </w:r>
            <w:r w:rsidRPr="00494170">
              <w:rPr>
                <w:kern w:val="2"/>
                <w:sz w:val="24"/>
                <w:szCs w:val="24"/>
              </w:rPr>
              <w:t>;</w:t>
            </w:r>
          </w:p>
          <w:p w:rsidR="00B9193E" w:rsidRPr="00494170" w:rsidRDefault="00B9193E" w:rsidP="008E6786">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 xml:space="preserve">жилищно – коммунального хозяйства, транспорта и благоустройства </w:t>
            </w:r>
            <w:r w:rsidRPr="00494170">
              <w:rPr>
                <w:sz w:val="24"/>
                <w:szCs w:val="24"/>
              </w:rPr>
              <w:t>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lastRenderedPageBreak/>
              <w:t>31.12.202</w:t>
            </w:r>
            <w:r w:rsidR="00B2292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lang w:eastAsia="zh-CN"/>
              </w:rPr>
            </w:pPr>
            <w:r w:rsidRPr="00494170">
              <w:rPr>
                <w:sz w:val="24"/>
                <w:szCs w:val="24"/>
              </w:rPr>
              <w:t>Проведение мониторинга электронных средств массовой информации и сети «Интернет» с целью ограничения доступа к интернет - ресурсам, содержащим экстремистские материалы</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sz w:val="24"/>
                <w:szCs w:val="24"/>
              </w:rPr>
              <w:t xml:space="preserve">С целью недопущения использования читателями библиотек района и учащимися образовательных организаций доступа в интернет для </w:t>
            </w:r>
            <w:r w:rsidRPr="00494170">
              <w:rPr>
                <w:sz w:val="24"/>
                <w:szCs w:val="24"/>
              </w:rPr>
              <w:lastRenderedPageBreak/>
              <w:t>нежелательных или противоправных действий на компьютерном оборудовании установлен контент-фильтр SkyDNS «Школа»</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35</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2.1</w:t>
            </w:r>
          </w:p>
        </w:tc>
        <w:tc>
          <w:tcPr>
            <w:tcW w:w="724" w:type="pct"/>
            <w:tcBorders>
              <w:top w:val="single" w:sz="4" w:space="0" w:color="auto"/>
              <w:left w:val="single" w:sz="4" w:space="0" w:color="auto"/>
              <w:bottom w:val="single" w:sz="4" w:space="0" w:color="auto"/>
              <w:right w:val="single" w:sz="4" w:space="0" w:color="auto"/>
            </w:tcBorders>
          </w:tcPr>
          <w:p w:rsidR="00203D6B" w:rsidRPr="00494170" w:rsidRDefault="00203D6B" w:rsidP="008E6786">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00B2292A" w:rsidRPr="00494170">
              <w:rPr>
                <w:kern w:val="2"/>
                <w:sz w:val="24"/>
                <w:szCs w:val="24"/>
              </w:rPr>
              <w:t xml:space="preserve"> Кирпичков И.С.</w:t>
            </w:r>
            <w:r w:rsidRPr="00494170">
              <w:rPr>
                <w:kern w:val="2"/>
                <w:sz w:val="24"/>
                <w:szCs w:val="24"/>
              </w:rPr>
              <w:t>;</w:t>
            </w:r>
          </w:p>
          <w:p w:rsidR="00B9193E" w:rsidRPr="00494170" w:rsidRDefault="00B9193E" w:rsidP="008E6786">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жилищно – коммунального хозяйства, транспорта и благоустройства</w:t>
            </w:r>
            <w:r w:rsidRPr="00494170">
              <w:rPr>
                <w:sz w:val="24"/>
                <w:szCs w:val="24"/>
              </w:rPr>
              <w:t xml:space="preserve"> 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rPr>
              <w:t>Содействие информационному освещению в средствах массовой информации тематики противодействия экстремизму, пропаганде фашизма, социальной, расовой, национальной и религиозной ненависти и вражды</w:t>
            </w:r>
          </w:p>
        </w:tc>
        <w:tc>
          <w:tcPr>
            <w:tcW w:w="856" w:type="pct"/>
            <w:tcBorders>
              <w:top w:val="single" w:sz="4" w:space="0" w:color="auto"/>
              <w:left w:val="single" w:sz="4" w:space="0" w:color="auto"/>
              <w:bottom w:val="single" w:sz="4" w:space="0" w:color="auto"/>
              <w:right w:val="single" w:sz="4" w:space="0" w:color="auto"/>
            </w:tcBorders>
          </w:tcPr>
          <w:p w:rsidR="00B9193E" w:rsidRPr="00755259" w:rsidRDefault="00B2292A" w:rsidP="00B62F25">
            <w:pPr>
              <w:shd w:val="clear" w:color="auto" w:fill="FFFFFF"/>
              <w:ind w:firstLine="0"/>
              <w:jc w:val="left"/>
              <w:rPr>
                <w:color w:val="000000"/>
                <w:sz w:val="24"/>
                <w:szCs w:val="24"/>
              </w:rPr>
            </w:pPr>
            <w:r w:rsidRPr="00494170">
              <w:rPr>
                <w:kern w:val="2"/>
                <w:sz w:val="24"/>
                <w:szCs w:val="24"/>
              </w:rPr>
              <w:t>Проведен ряд мероприятий по информационно-пропагандистскому противодействию экстремизму и терроризму, основными из них являются</w:t>
            </w:r>
            <w:r w:rsidRPr="00494170">
              <w:rPr>
                <w:color w:val="000000"/>
                <w:sz w:val="24"/>
                <w:szCs w:val="24"/>
              </w:rPr>
              <w:t xml:space="preserve"> инструктажи с учащимися по 1-11 класс по темам:</w:t>
            </w:r>
            <w:r w:rsidRPr="00494170">
              <w:rPr>
                <w:kern w:val="2"/>
                <w:sz w:val="24"/>
                <w:szCs w:val="24"/>
              </w:rPr>
              <w:t xml:space="preserve"> </w:t>
            </w:r>
            <w:r w:rsidRPr="00494170">
              <w:rPr>
                <w:color w:val="000000"/>
                <w:sz w:val="24"/>
                <w:szCs w:val="24"/>
              </w:rPr>
              <w:t>«Действия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36</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w:t>
            </w:r>
            <w:r w:rsidR="00755259">
              <w:rPr>
                <w:sz w:val="24"/>
                <w:szCs w:val="24"/>
                <w:lang w:eastAsia="zh-CN"/>
              </w:rPr>
              <w:t>тие муниципальной программы 2.1</w:t>
            </w:r>
          </w:p>
        </w:tc>
        <w:tc>
          <w:tcPr>
            <w:tcW w:w="724" w:type="pct"/>
            <w:tcBorders>
              <w:top w:val="single" w:sz="4" w:space="0" w:color="auto"/>
              <w:left w:val="single" w:sz="4" w:space="0" w:color="auto"/>
              <w:bottom w:val="single" w:sz="4" w:space="0" w:color="auto"/>
              <w:right w:val="single" w:sz="4" w:space="0" w:color="auto"/>
            </w:tcBorders>
          </w:tcPr>
          <w:p w:rsidR="00203D6B" w:rsidRPr="00494170" w:rsidRDefault="00203D6B" w:rsidP="00203D6B">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B828CD" w:rsidRPr="00494170">
              <w:rPr>
                <w:kern w:val="2"/>
                <w:sz w:val="24"/>
                <w:szCs w:val="24"/>
              </w:rPr>
              <w:t>Кирпичков И.С</w:t>
            </w:r>
            <w:r w:rsidRPr="00494170">
              <w:rPr>
                <w:kern w:val="2"/>
                <w:sz w:val="24"/>
                <w:szCs w:val="24"/>
              </w:rPr>
              <w:t>.;</w:t>
            </w:r>
          </w:p>
          <w:p w:rsidR="00B9193E" w:rsidRPr="00494170" w:rsidRDefault="00B9193E" w:rsidP="008E6786">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жилищно – коммунального хозяйства, транспорта и благоустройства</w:t>
            </w:r>
            <w:r w:rsidRPr="00494170">
              <w:rPr>
                <w:sz w:val="24"/>
                <w:szCs w:val="24"/>
              </w:rPr>
              <w:t xml:space="preserve"> 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203D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w:t>
            </w:r>
            <w:r w:rsidR="00CE2FC6" w:rsidRPr="00494170">
              <w:rPr>
                <w:rFonts w:eastAsia="Calibri"/>
                <w:sz w:val="24"/>
                <w:szCs w:val="24"/>
                <w:lang w:eastAsia="en-US"/>
              </w:rPr>
              <w:t>2</w:t>
            </w:r>
            <w:r w:rsidR="00B2292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rPr>
              <w:t>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sz w:val="24"/>
                <w:szCs w:val="24"/>
              </w:rPr>
              <w:t>Проведен</w:t>
            </w:r>
            <w:r w:rsidR="008768E2" w:rsidRPr="00494170">
              <w:rPr>
                <w:sz w:val="24"/>
                <w:szCs w:val="24"/>
              </w:rPr>
              <w:t xml:space="preserve"> </w:t>
            </w:r>
            <w:r w:rsidRPr="00494170">
              <w:rPr>
                <w:sz w:val="24"/>
                <w:szCs w:val="24"/>
              </w:rPr>
              <w:t>мониторинг региональных и местных СМИ. Информации о проявлении национального и религиозного экстремизма на территории муниципального образования не выявлено</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37</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Основное мероприятие</w:t>
            </w:r>
            <w:r w:rsidR="008768E2" w:rsidRPr="00494170">
              <w:rPr>
                <w:sz w:val="24"/>
                <w:szCs w:val="24"/>
                <w:lang w:eastAsia="zh-CN"/>
              </w:rPr>
              <w:t xml:space="preserve"> </w:t>
            </w:r>
            <w:r w:rsidRPr="00494170">
              <w:rPr>
                <w:sz w:val="24"/>
                <w:szCs w:val="24"/>
                <w:lang w:eastAsia="zh-CN"/>
              </w:rPr>
              <w:t>2.2. Осуществление комплекса мер по предупреждению террористических актов и соблюдению правил поведения при их возникновении</w:t>
            </w:r>
          </w:p>
        </w:tc>
        <w:tc>
          <w:tcPr>
            <w:tcW w:w="724" w:type="pct"/>
            <w:tcBorders>
              <w:top w:val="single" w:sz="4" w:space="0" w:color="auto"/>
              <w:left w:val="single" w:sz="4" w:space="0" w:color="auto"/>
              <w:bottom w:val="single" w:sz="4" w:space="0" w:color="auto"/>
              <w:right w:val="single" w:sz="4" w:space="0" w:color="auto"/>
            </w:tcBorders>
          </w:tcPr>
          <w:p w:rsidR="00203D6B" w:rsidRPr="00494170" w:rsidRDefault="00203D6B" w:rsidP="00203D6B">
            <w:pPr>
              <w:ind w:firstLine="0"/>
              <w:jc w:val="left"/>
              <w:rPr>
                <w:sz w:val="24"/>
                <w:szCs w:val="24"/>
              </w:rPr>
            </w:pPr>
            <w:r w:rsidRPr="00494170">
              <w:rPr>
                <w:sz w:val="24"/>
                <w:szCs w:val="24"/>
              </w:rPr>
              <w:t>Заместитель начальника- начальник ЕДДС МКУ «Управление по делам гражданской обороны и чрезвычайным ситуациям Красносулинского района Ростовской области» Лавренчук Н.В.,</w:t>
            </w:r>
          </w:p>
          <w:p w:rsidR="00B9193E" w:rsidRDefault="00B9193E" w:rsidP="00DC7922">
            <w:pPr>
              <w:ind w:firstLine="0"/>
              <w:jc w:val="left"/>
              <w:rPr>
                <w:sz w:val="24"/>
                <w:szCs w:val="24"/>
              </w:rPr>
            </w:pPr>
            <w:r w:rsidRPr="00494170">
              <w:rPr>
                <w:sz w:val="24"/>
                <w:szCs w:val="24"/>
              </w:rPr>
              <w:t>МО МВД России «Красносулинский»</w:t>
            </w:r>
          </w:p>
          <w:p w:rsidR="00E47F68" w:rsidRPr="00494170" w:rsidRDefault="00E47F68" w:rsidP="00DC7922">
            <w:pPr>
              <w:ind w:firstLine="0"/>
              <w:jc w:val="left"/>
              <w:rPr>
                <w:sz w:val="24"/>
                <w:szCs w:val="24"/>
              </w:rPr>
            </w:pP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131044">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B2292A"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B2292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lang w:eastAsia="zh-CN"/>
              </w:rPr>
              <w:t>Обеспечение безопасности объектов и граждан, готовности сил и средств к действиям в очагах чрезвычайных ситуаций; координация действий территориальных</w:t>
            </w:r>
            <w:r w:rsidR="008768E2" w:rsidRPr="00494170">
              <w:rPr>
                <w:sz w:val="24"/>
                <w:szCs w:val="24"/>
                <w:lang w:eastAsia="zh-CN"/>
              </w:rPr>
              <w:t xml:space="preserve"> </w:t>
            </w:r>
            <w:r w:rsidRPr="00494170">
              <w:rPr>
                <w:sz w:val="24"/>
                <w:szCs w:val="24"/>
                <w:lang w:eastAsia="zh-CN"/>
              </w:rPr>
              <w:t>органов исполнительной власти, сил и средств по защите населения от действий террористического характера</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Проведены обследования </w:t>
            </w:r>
            <w:r w:rsidR="00755259">
              <w:rPr>
                <w:rFonts w:eastAsia="Calibri"/>
                <w:sz w:val="24"/>
                <w:szCs w:val="24"/>
                <w:lang w:eastAsia="en-US"/>
              </w:rPr>
              <w:br/>
            </w:r>
            <w:r w:rsidR="00203D6B" w:rsidRPr="00494170">
              <w:rPr>
                <w:rFonts w:eastAsia="Calibri"/>
                <w:sz w:val="24"/>
                <w:szCs w:val="24"/>
                <w:lang w:eastAsia="en-US"/>
              </w:rPr>
              <w:t>2</w:t>
            </w:r>
            <w:r w:rsidR="00B2292A" w:rsidRPr="00494170">
              <w:rPr>
                <w:rFonts w:eastAsia="Calibri"/>
                <w:sz w:val="24"/>
                <w:szCs w:val="24"/>
                <w:lang w:eastAsia="en-US"/>
              </w:rPr>
              <w:t>0</w:t>
            </w:r>
            <w:r w:rsidR="00203D6B" w:rsidRPr="00494170">
              <w:rPr>
                <w:rFonts w:eastAsia="Calibri"/>
                <w:sz w:val="24"/>
                <w:szCs w:val="24"/>
                <w:lang w:eastAsia="en-US"/>
              </w:rPr>
              <w:t xml:space="preserve"> объекта</w:t>
            </w:r>
            <w:r w:rsidRPr="00494170">
              <w:rPr>
                <w:rFonts w:eastAsia="Calibri"/>
                <w:sz w:val="24"/>
                <w:szCs w:val="24"/>
                <w:lang w:eastAsia="en-US"/>
              </w:rPr>
              <w:t xml:space="preserve"> на предмет антитеррористической защищенности, по результатам которых составлены акты об устранении нарушений.</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38</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w:t>
            </w:r>
            <w:r w:rsidR="00755259">
              <w:rPr>
                <w:sz w:val="24"/>
                <w:szCs w:val="24"/>
                <w:lang w:eastAsia="zh-CN"/>
              </w:rPr>
              <w:t>тие муниципальной программы 2.2</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 xml:space="preserve">жилищно – коммунального хозяйства, транспорта и благоустройства </w:t>
            </w:r>
            <w:r w:rsidRPr="00494170">
              <w:rPr>
                <w:sz w:val="24"/>
                <w:szCs w:val="24"/>
              </w:rPr>
              <w:t>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203D6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52564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203D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2292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jc w:val="left"/>
              <w:rPr>
                <w:sz w:val="24"/>
                <w:szCs w:val="24"/>
              </w:rPr>
            </w:pPr>
            <w:r w:rsidRPr="00494170">
              <w:rPr>
                <w:sz w:val="24"/>
                <w:szCs w:val="24"/>
                <w:lang w:eastAsia="zh-CN"/>
              </w:rPr>
              <w:t>Проведение заседаний антитеррористической комиссии Красносулинского района (ежеквартально)</w:t>
            </w:r>
          </w:p>
        </w:tc>
        <w:tc>
          <w:tcPr>
            <w:tcW w:w="856" w:type="pct"/>
            <w:tcBorders>
              <w:top w:val="single" w:sz="4" w:space="0" w:color="auto"/>
              <w:left w:val="single" w:sz="4" w:space="0" w:color="auto"/>
              <w:bottom w:val="single" w:sz="4" w:space="0" w:color="auto"/>
              <w:right w:val="single" w:sz="4" w:space="0" w:color="auto"/>
            </w:tcBorders>
          </w:tcPr>
          <w:p w:rsidR="006E1FBE" w:rsidRPr="00494170" w:rsidRDefault="00B9193E" w:rsidP="00B62F25">
            <w:pPr>
              <w:widowControl w:val="0"/>
              <w:autoSpaceDE w:val="0"/>
              <w:autoSpaceDN w:val="0"/>
              <w:adjustRightInd w:val="0"/>
              <w:ind w:firstLine="0"/>
              <w:jc w:val="left"/>
              <w:rPr>
                <w:sz w:val="24"/>
                <w:szCs w:val="24"/>
              </w:rPr>
            </w:pPr>
            <w:r w:rsidRPr="00494170">
              <w:rPr>
                <w:rFonts w:eastAsia="Calibri"/>
                <w:sz w:val="24"/>
                <w:szCs w:val="24"/>
                <w:lang w:eastAsia="en-US"/>
              </w:rPr>
              <w:t xml:space="preserve">Проведено </w:t>
            </w:r>
            <w:r w:rsidR="00203D6B" w:rsidRPr="00494170">
              <w:rPr>
                <w:rFonts w:eastAsia="Calibri"/>
                <w:sz w:val="24"/>
                <w:szCs w:val="24"/>
                <w:lang w:eastAsia="en-US"/>
              </w:rPr>
              <w:t>5</w:t>
            </w:r>
            <w:r w:rsidRPr="00494170">
              <w:rPr>
                <w:rFonts w:eastAsia="Calibri"/>
                <w:sz w:val="24"/>
                <w:szCs w:val="24"/>
                <w:lang w:eastAsia="en-US"/>
              </w:rPr>
              <w:t xml:space="preserve"> заседаний антитеррористической комиссии Красносулинского района </w:t>
            </w:r>
            <w:r w:rsidRPr="00494170">
              <w:rPr>
                <w:sz w:val="24"/>
                <w:szCs w:val="24"/>
              </w:rPr>
              <w:t>(протоколы:</w:t>
            </w:r>
            <w:r w:rsidR="00E47F68">
              <w:rPr>
                <w:sz w:val="24"/>
                <w:szCs w:val="24"/>
              </w:rPr>
              <w:br/>
            </w:r>
            <w:r w:rsidR="006E1FBE" w:rsidRPr="00494170">
              <w:rPr>
                <w:sz w:val="24"/>
                <w:szCs w:val="24"/>
              </w:rPr>
              <w:t xml:space="preserve">№ 1 от 20.03.2023, </w:t>
            </w:r>
          </w:p>
          <w:p w:rsidR="00B9193E" w:rsidRPr="00494170" w:rsidRDefault="006E1FBE" w:rsidP="00B62F25">
            <w:pPr>
              <w:widowControl w:val="0"/>
              <w:autoSpaceDE w:val="0"/>
              <w:autoSpaceDN w:val="0"/>
              <w:adjustRightInd w:val="0"/>
              <w:ind w:firstLine="0"/>
              <w:jc w:val="left"/>
              <w:rPr>
                <w:sz w:val="24"/>
                <w:szCs w:val="24"/>
              </w:rPr>
            </w:pPr>
            <w:r w:rsidRPr="00494170">
              <w:rPr>
                <w:sz w:val="24"/>
                <w:szCs w:val="24"/>
              </w:rPr>
              <w:t xml:space="preserve">№ 2 от 18.05.2023, </w:t>
            </w:r>
            <w:r w:rsidR="00B70D52">
              <w:rPr>
                <w:sz w:val="24"/>
                <w:szCs w:val="24"/>
              </w:rPr>
              <w:br/>
            </w:r>
            <w:r w:rsidRPr="00494170">
              <w:rPr>
                <w:sz w:val="24"/>
                <w:szCs w:val="24"/>
              </w:rPr>
              <w:t>№</w:t>
            </w:r>
            <w:r w:rsidR="00755259">
              <w:rPr>
                <w:sz w:val="24"/>
                <w:szCs w:val="24"/>
              </w:rPr>
              <w:t> </w:t>
            </w:r>
            <w:r w:rsidRPr="00494170">
              <w:rPr>
                <w:sz w:val="24"/>
                <w:szCs w:val="24"/>
              </w:rPr>
              <w:t>3</w:t>
            </w:r>
            <w:r w:rsidR="008768E2" w:rsidRPr="00494170">
              <w:rPr>
                <w:sz w:val="24"/>
                <w:szCs w:val="24"/>
              </w:rPr>
              <w:t xml:space="preserve"> </w:t>
            </w:r>
            <w:r w:rsidRPr="00494170">
              <w:rPr>
                <w:sz w:val="24"/>
                <w:szCs w:val="24"/>
              </w:rPr>
              <w:t>от 23.05.2023,</w:t>
            </w:r>
            <w:r w:rsidR="00B70D52">
              <w:rPr>
                <w:sz w:val="24"/>
                <w:szCs w:val="24"/>
              </w:rPr>
              <w:br/>
            </w:r>
            <w:r w:rsidRPr="00494170">
              <w:rPr>
                <w:sz w:val="24"/>
                <w:szCs w:val="24"/>
              </w:rPr>
              <w:t>№</w:t>
            </w:r>
            <w:r w:rsidR="00755259">
              <w:rPr>
                <w:sz w:val="24"/>
                <w:szCs w:val="24"/>
              </w:rPr>
              <w:t xml:space="preserve"> </w:t>
            </w:r>
            <w:r w:rsidRPr="00494170">
              <w:rPr>
                <w:sz w:val="24"/>
                <w:szCs w:val="24"/>
              </w:rPr>
              <w:t>4</w:t>
            </w:r>
            <w:r w:rsidR="008768E2" w:rsidRPr="00494170">
              <w:rPr>
                <w:sz w:val="24"/>
                <w:szCs w:val="24"/>
              </w:rPr>
              <w:t xml:space="preserve"> </w:t>
            </w:r>
            <w:r w:rsidRPr="00494170">
              <w:rPr>
                <w:sz w:val="24"/>
                <w:szCs w:val="24"/>
              </w:rPr>
              <w:t>от 28.08.2023</w:t>
            </w:r>
          </w:p>
          <w:p w:rsidR="006E1FBE" w:rsidRPr="00494170" w:rsidRDefault="006E1FBE" w:rsidP="00B62F25">
            <w:pPr>
              <w:widowControl w:val="0"/>
              <w:autoSpaceDE w:val="0"/>
              <w:autoSpaceDN w:val="0"/>
              <w:adjustRightInd w:val="0"/>
              <w:ind w:firstLine="0"/>
              <w:jc w:val="left"/>
              <w:rPr>
                <w:rFonts w:eastAsia="Calibri"/>
                <w:sz w:val="24"/>
                <w:szCs w:val="24"/>
                <w:lang w:eastAsia="en-US"/>
              </w:rPr>
            </w:pPr>
            <w:r w:rsidRPr="00494170">
              <w:rPr>
                <w:sz w:val="24"/>
                <w:szCs w:val="24"/>
              </w:rPr>
              <w:t>№</w:t>
            </w:r>
            <w:r w:rsidR="00755259">
              <w:rPr>
                <w:sz w:val="24"/>
                <w:szCs w:val="24"/>
              </w:rPr>
              <w:t xml:space="preserve"> </w:t>
            </w:r>
            <w:r w:rsidRPr="00494170">
              <w:rPr>
                <w:sz w:val="24"/>
                <w:szCs w:val="24"/>
              </w:rPr>
              <w:t>5 от 29.12.2023)</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F11179"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39</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755259">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w:t>
            </w:r>
            <w:r w:rsidR="00755259">
              <w:rPr>
                <w:sz w:val="24"/>
                <w:szCs w:val="24"/>
                <w:lang w:eastAsia="zh-CN"/>
              </w:rPr>
              <w:t>тие муниципальной программы 2.2</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жилищно – коммунального хозяйства, транспорта и благоустройства</w:t>
            </w:r>
            <w:r w:rsidRPr="00494170">
              <w:rPr>
                <w:sz w:val="24"/>
                <w:szCs w:val="24"/>
              </w:rPr>
              <w:t xml:space="preserve"> 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9F6EA1">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52564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9F6EA1">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lang w:eastAsia="zh-CN"/>
              </w:rPr>
            </w:pPr>
            <w:r w:rsidRPr="00494170">
              <w:rPr>
                <w:sz w:val="24"/>
                <w:szCs w:val="24"/>
                <w:lang w:eastAsia="zh-CN"/>
              </w:rPr>
              <w:t>Проведение обследований объектов на предмет антитеррористической защищенности;</w:t>
            </w:r>
          </w:p>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sz w:val="24"/>
                <w:szCs w:val="24"/>
                <w:lang w:eastAsia="zh-CN"/>
              </w:rPr>
              <w:t>Проверка паспортов безопасности социально значимых объектов</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Рабочей группой проведены обследования </w:t>
            </w:r>
            <w:r w:rsidR="009F6EA1" w:rsidRPr="00494170">
              <w:rPr>
                <w:rFonts w:eastAsia="Calibri"/>
                <w:sz w:val="24"/>
                <w:szCs w:val="24"/>
                <w:lang w:eastAsia="en-US"/>
              </w:rPr>
              <w:t>2</w:t>
            </w:r>
            <w:r w:rsidR="006E1FBE" w:rsidRPr="00494170">
              <w:rPr>
                <w:rFonts w:eastAsia="Calibri"/>
                <w:sz w:val="24"/>
                <w:szCs w:val="24"/>
                <w:lang w:eastAsia="en-US"/>
              </w:rPr>
              <w:t>0</w:t>
            </w:r>
            <w:r w:rsidRPr="00494170">
              <w:rPr>
                <w:rFonts w:eastAsia="Calibri"/>
                <w:sz w:val="24"/>
                <w:szCs w:val="24"/>
                <w:lang w:eastAsia="en-US"/>
              </w:rPr>
              <w:t xml:space="preserve"> объектов на предмет антитеррористической защищенности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F11179"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40</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suppressAutoHyphens/>
              <w:ind w:firstLine="0"/>
              <w:jc w:val="left"/>
              <w:rPr>
                <w:sz w:val="24"/>
                <w:szCs w:val="24"/>
                <w:lang w:eastAsia="zh-CN"/>
              </w:rPr>
            </w:pPr>
            <w:r w:rsidRPr="00494170">
              <w:rPr>
                <w:sz w:val="24"/>
                <w:szCs w:val="24"/>
                <w:lang w:eastAsia="zh-CN"/>
              </w:rPr>
              <w:t>ОМ 2.4. Усиление антитеррористической защищенности объектов социальной сферы</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suppressAutoHyphens/>
              <w:ind w:right="-57" w:firstLine="0"/>
              <w:jc w:val="left"/>
              <w:rPr>
                <w:sz w:val="24"/>
                <w:szCs w:val="24"/>
                <w:lang w:eastAsia="zh-CN"/>
              </w:rPr>
            </w:pPr>
            <w:r w:rsidRPr="00494170">
              <w:rPr>
                <w:sz w:val="24"/>
                <w:szCs w:val="24"/>
                <w:lang w:eastAsia="zh-CN"/>
              </w:rPr>
              <w:t>Начальник управления образования Красносулинского района</w:t>
            </w:r>
          </w:p>
          <w:p w:rsidR="00B9193E" w:rsidRPr="00494170" w:rsidRDefault="00B9193E" w:rsidP="00DC7922">
            <w:pPr>
              <w:suppressAutoHyphens/>
              <w:ind w:right="-57" w:firstLine="0"/>
              <w:jc w:val="left"/>
              <w:rPr>
                <w:sz w:val="24"/>
                <w:szCs w:val="24"/>
                <w:lang w:eastAsia="zh-CN"/>
              </w:rPr>
            </w:pPr>
            <w:r w:rsidRPr="00494170">
              <w:rPr>
                <w:sz w:val="24"/>
                <w:szCs w:val="24"/>
                <w:lang w:eastAsia="zh-CN"/>
              </w:rPr>
              <w:t>Дремина М.П.</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9F6EA1">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6E1FBE"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9F6EA1">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lang w:eastAsia="zh-CN"/>
              </w:rPr>
            </w:pPr>
            <w:r w:rsidRPr="00494170">
              <w:rPr>
                <w:sz w:val="24"/>
                <w:szCs w:val="24"/>
                <w:lang w:eastAsia="zh-CN"/>
              </w:rPr>
              <w:t>Повышение антитеррористической защищенности объектов</w:t>
            </w:r>
          </w:p>
          <w:p w:rsidR="00B9193E" w:rsidRPr="00494170" w:rsidRDefault="00B9193E" w:rsidP="00B62F25">
            <w:pPr>
              <w:suppressAutoHyphens/>
              <w:ind w:firstLine="0"/>
              <w:jc w:val="left"/>
              <w:rPr>
                <w:sz w:val="24"/>
                <w:szCs w:val="24"/>
                <w:lang w:eastAsia="zh-CN"/>
              </w:rPr>
            </w:pP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ind w:firstLine="0"/>
              <w:contextualSpacing/>
              <w:jc w:val="left"/>
              <w:rPr>
                <w:sz w:val="24"/>
                <w:szCs w:val="24"/>
              </w:rPr>
            </w:pPr>
            <w:r w:rsidRPr="00494170">
              <w:rPr>
                <w:sz w:val="24"/>
                <w:szCs w:val="24"/>
              </w:rPr>
              <w:t>По состоянию на 31.12.202</w:t>
            </w:r>
            <w:r w:rsidR="006E1FBE" w:rsidRPr="00494170">
              <w:rPr>
                <w:sz w:val="24"/>
                <w:szCs w:val="24"/>
              </w:rPr>
              <w:t>3</w:t>
            </w:r>
            <w:r w:rsidRPr="00494170">
              <w:rPr>
                <w:sz w:val="24"/>
                <w:szCs w:val="24"/>
              </w:rPr>
              <w:t xml:space="preserve"> все учебные заведения имеют действующие актуальные паспорта безопасности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41</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2.4</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DC7922">
            <w:pPr>
              <w:ind w:firstLine="0"/>
              <w:jc w:val="left"/>
              <w:rPr>
                <w:sz w:val="24"/>
                <w:szCs w:val="24"/>
              </w:rPr>
            </w:pPr>
            <w:r w:rsidRPr="00494170">
              <w:rPr>
                <w:sz w:val="24"/>
                <w:szCs w:val="24"/>
              </w:rPr>
              <w:t xml:space="preserve">Начальник управления образования Красносулинского района </w:t>
            </w:r>
          </w:p>
          <w:p w:rsidR="00B9193E" w:rsidRPr="00494170" w:rsidRDefault="00B9193E" w:rsidP="00DC7922">
            <w:pPr>
              <w:ind w:firstLine="0"/>
              <w:jc w:val="left"/>
              <w:rPr>
                <w:sz w:val="24"/>
                <w:szCs w:val="24"/>
              </w:rPr>
            </w:pPr>
            <w:r w:rsidRPr="00494170">
              <w:rPr>
                <w:sz w:val="24"/>
                <w:szCs w:val="24"/>
              </w:rPr>
              <w:t>Дремина М.П.</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52564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lang w:eastAsia="zh-CN"/>
              </w:rPr>
            </w:pPr>
            <w:r w:rsidRPr="00494170">
              <w:rPr>
                <w:sz w:val="24"/>
                <w:szCs w:val="24"/>
                <w:lang w:eastAsia="zh-CN"/>
              </w:rPr>
              <w:t>Соблюдение мер антитеррористической защищенности социальных объектов в сфере образования</w:t>
            </w:r>
          </w:p>
          <w:p w:rsidR="00B9193E" w:rsidRPr="00494170" w:rsidRDefault="00B9193E" w:rsidP="00B62F25">
            <w:pPr>
              <w:ind w:firstLine="0"/>
              <w:jc w:val="left"/>
              <w:rPr>
                <w:sz w:val="24"/>
                <w:szCs w:val="24"/>
                <w:lang w:eastAsia="zh-CN"/>
              </w:rPr>
            </w:pP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lang w:eastAsia="zh-CN"/>
              </w:rPr>
            </w:pPr>
            <w:r w:rsidRPr="00494170">
              <w:rPr>
                <w:sz w:val="24"/>
                <w:szCs w:val="24"/>
                <w:lang w:eastAsia="zh-CN"/>
              </w:rPr>
              <w:t>Проведены: обследования объектов на предмет антитеррористической защищенности и проверка паспортов безопасности социально значимых объектов</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B9193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w:t>
            </w:r>
            <w:r w:rsidR="005E3526" w:rsidRPr="00494170">
              <w:rPr>
                <w:rFonts w:eastAsia="Calibri"/>
                <w:sz w:val="24"/>
                <w:szCs w:val="24"/>
                <w:lang w:eastAsia="en-US"/>
              </w:rPr>
              <w:t>2</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4B2AB1">
            <w:pPr>
              <w:suppressAutoHyphens/>
              <w:ind w:firstLine="0"/>
              <w:jc w:val="left"/>
              <w:rPr>
                <w:sz w:val="24"/>
                <w:szCs w:val="24"/>
                <w:lang w:eastAsia="zh-CN"/>
              </w:rPr>
            </w:pPr>
            <w:r w:rsidRPr="00494170">
              <w:rPr>
                <w:sz w:val="24"/>
                <w:szCs w:val="24"/>
                <w:lang w:eastAsia="zh-CN"/>
              </w:rPr>
              <w:t>Основное мероприятие 2.5. Обеспечение участия в оперативно-профилактических мероприятиях представителей общественных формирований</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B9193E" w:rsidP="00E47F68">
            <w:pPr>
              <w:autoSpaceDE w:val="0"/>
              <w:autoSpaceDN w:val="0"/>
              <w:adjustRightInd w:val="0"/>
              <w:ind w:firstLine="0"/>
              <w:contextualSpacing/>
              <w:jc w:val="left"/>
              <w:rPr>
                <w:sz w:val="24"/>
                <w:szCs w:val="24"/>
              </w:rPr>
            </w:pPr>
            <w:r w:rsidRPr="00494170">
              <w:rPr>
                <w:sz w:val="24"/>
                <w:szCs w:val="24"/>
              </w:rPr>
              <w:t xml:space="preserve">Главный специалист </w:t>
            </w:r>
            <w:r w:rsidR="00CF3723" w:rsidRPr="00494170">
              <w:rPr>
                <w:sz w:val="24"/>
                <w:szCs w:val="24"/>
              </w:rPr>
              <w:t>отдела по взаимодействию со средствами массовой информации</w:t>
            </w:r>
            <w:r w:rsidR="00E47F68">
              <w:rPr>
                <w:sz w:val="24"/>
                <w:szCs w:val="24"/>
              </w:rPr>
              <w:t xml:space="preserve"> </w:t>
            </w:r>
            <w:r w:rsidR="00CF3723" w:rsidRPr="00494170">
              <w:rPr>
                <w:sz w:val="24"/>
                <w:szCs w:val="24"/>
              </w:rPr>
              <w:t xml:space="preserve">и институтами гражданского общества </w:t>
            </w:r>
            <w:r w:rsidRPr="00494170">
              <w:rPr>
                <w:sz w:val="24"/>
                <w:szCs w:val="24"/>
              </w:rPr>
              <w:t>Администрации Красносулинского района Пигарева С.А.</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9F6EA1">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9F6EA1">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6E1FBE"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sz w:val="24"/>
                <w:szCs w:val="24"/>
              </w:rPr>
            </w:pPr>
            <w:r w:rsidRPr="00494170">
              <w:rPr>
                <w:sz w:val="24"/>
                <w:szCs w:val="24"/>
              </w:rPr>
              <w:t>Снижение количества преступлений и правонарушений</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sz w:val="24"/>
                <w:szCs w:val="24"/>
              </w:rPr>
            </w:pPr>
            <w:r w:rsidRPr="00494170">
              <w:rPr>
                <w:sz w:val="24"/>
                <w:szCs w:val="24"/>
              </w:rPr>
              <w:t xml:space="preserve">По результатам профилактических мероприятий количество </w:t>
            </w:r>
            <w:r w:rsidR="006E1FBE" w:rsidRPr="00494170">
              <w:rPr>
                <w:sz w:val="24"/>
                <w:szCs w:val="24"/>
              </w:rPr>
              <w:t>зарегистрированных преступленийсоставило</w:t>
            </w:r>
            <w:r w:rsidR="008757DB" w:rsidRPr="00494170">
              <w:rPr>
                <w:sz w:val="24"/>
                <w:szCs w:val="24"/>
              </w:rPr>
              <w:t xml:space="preserve">823 </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43</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CF3723" w:rsidRPr="00494170" w:rsidRDefault="00CF3723" w:rsidP="00DC7922">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6E1FBE" w:rsidRPr="00494170">
              <w:rPr>
                <w:kern w:val="2"/>
                <w:sz w:val="24"/>
                <w:szCs w:val="24"/>
              </w:rPr>
              <w:t>Кирпичков И.С.</w:t>
            </w:r>
          </w:p>
          <w:p w:rsidR="00B9193E" w:rsidRDefault="00B9193E" w:rsidP="00DC792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F146D1" w:rsidRPr="00494170">
              <w:rPr>
                <w:sz w:val="24"/>
                <w:szCs w:val="24"/>
              </w:rPr>
              <w:t xml:space="preserve">жилищно – коммунального хозяйства, транспорта и благоустройства </w:t>
            </w:r>
            <w:r w:rsidRPr="00494170">
              <w:rPr>
                <w:sz w:val="24"/>
                <w:szCs w:val="24"/>
              </w:rPr>
              <w:t>Шаповалов В.Б.</w:t>
            </w:r>
          </w:p>
          <w:p w:rsidR="003E7C18" w:rsidRPr="00494170" w:rsidRDefault="003E7C18" w:rsidP="00DC7922">
            <w:pPr>
              <w:ind w:firstLine="0"/>
              <w:jc w:val="left"/>
              <w:rPr>
                <w:sz w:val="24"/>
                <w:szCs w:val="24"/>
              </w:rPr>
            </w:pP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CF372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52564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sz w:val="24"/>
                <w:szCs w:val="24"/>
              </w:rPr>
            </w:pPr>
            <w:r w:rsidRPr="00494170">
              <w:rPr>
                <w:sz w:val="24"/>
                <w:szCs w:val="24"/>
                <w:lang w:eastAsia="zh-CN"/>
              </w:rPr>
              <w:t>Координация деятельности</w:t>
            </w:r>
            <w:r w:rsidRPr="00494170">
              <w:rPr>
                <w:sz w:val="24"/>
                <w:szCs w:val="24"/>
              </w:rPr>
              <w:t xml:space="preserve"> </w:t>
            </w:r>
            <w:r w:rsidRPr="00494170">
              <w:rPr>
                <w:sz w:val="24"/>
                <w:szCs w:val="24"/>
                <w:lang w:eastAsia="zh-CN"/>
              </w:rPr>
              <w:t>общественных формирований правоохранительной направленности</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autoSpaceDE w:val="0"/>
              <w:autoSpaceDN w:val="0"/>
              <w:adjustRightInd w:val="0"/>
              <w:ind w:firstLine="0"/>
              <w:jc w:val="left"/>
              <w:outlineLvl w:val="0"/>
              <w:rPr>
                <w:sz w:val="24"/>
                <w:szCs w:val="24"/>
              </w:rPr>
            </w:pPr>
            <w:r w:rsidRPr="00494170">
              <w:rPr>
                <w:sz w:val="24"/>
                <w:szCs w:val="24"/>
              </w:rPr>
              <w:t xml:space="preserve">Проведено </w:t>
            </w:r>
            <w:r w:rsidR="00CF3723" w:rsidRPr="00494170">
              <w:rPr>
                <w:sz w:val="24"/>
                <w:szCs w:val="24"/>
              </w:rPr>
              <w:t>4</w:t>
            </w:r>
            <w:r w:rsidRPr="00494170">
              <w:rPr>
                <w:sz w:val="24"/>
                <w:szCs w:val="24"/>
              </w:rPr>
              <w:t xml:space="preserve"> заседания единого районного штаба народных дружин; проведена работа по привлечению народных дружинников к обеспечению общественного порядка и безопасности граждан, с участием народных дружинников проведено </w:t>
            </w:r>
            <w:r w:rsidR="006E1FBE" w:rsidRPr="00494170">
              <w:rPr>
                <w:sz w:val="24"/>
                <w:szCs w:val="24"/>
              </w:rPr>
              <w:t>255</w:t>
            </w:r>
            <w:r w:rsidRPr="00494170">
              <w:rPr>
                <w:sz w:val="24"/>
                <w:szCs w:val="24"/>
              </w:rPr>
              <w:t xml:space="preserve"> мероприятий правоохранительной направленности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44</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CF3723" w:rsidRPr="00494170" w:rsidRDefault="00CF3723" w:rsidP="00CF3723">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6E1FBE" w:rsidRPr="00494170">
              <w:rPr>
                <w:kern w:val="2"/>
                <w:sz w:val="24"/>
                <w:szCs w:val="24"/>
              </w:rPr>
              <w:t>Кирпичков И.С.</w:t>
            </w:r>
          </w:p>
          <w:p w:rsidR="00B9193E" w:rsidRPr="00494170" w:rsidRDefault="00B9193E" w:rsidP="008E6786">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B06457" w:rsidRPr="00494170">
              <w:rPr>
                <w:sz w:val="24"/>
                <w:szCs w:val="24"/>
              </w:rPr>
              <w:t>жилищно – коммунального хозяйства, транспорта и благоустройства</w:t>
            </w:r>
            <w:r w:rsidRPr="00494170">
              <w:rPr>
                <w:sz w:val="24"/>
                <w:szCs w:val="24"/>
              </w:rPr>
              <w:t xml:space="preserve"> 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1050E0">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widowControl w:val="0"/>
              <w:autoSpaceDE w:val="0"/>
              <w:autoSpaceDN w:val="0"/>
              <w:adjustRightInd w:val="0"/>
              <w:ind w:firstLine="0"/>
              <w:jc w:val="left"/>
              <w:rPr>
                <w:sz w:val="24"/>
                <w:szCs w:val="24"/>
                <w:lang w:eastAsia="zh-CN"/>
              </w:rPr>
            </w:pPr>
            <w:r w:rsidRPr="00494170">
              <w:rPr>
                <w:color w:val="000000"/>
                <w:sz w:val="24"/>
                <w:szCs w:val="24"/>
              </w:rPr>
              <w:t>Обеспечение взаимо</w:t>
            </w:r>
            <w:r w:rsidRPr="00494170">
              <w:rPr>
                <w:sz w:val="24"/>
                <w:szCs w:val="24"/>
              </w:rPr>
              <w:t>действия по профилактике и выявлению экстремистских проявлений, в том числе при проведении собраний, митингов, демонстраций, шествий и других массовых публичных мероприятий</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540EB0" w:rsidP="00B62F25">
            <w:pPr>
              <w:autoSpaceDE w:val="0"/>
              <w:autoSpaceDN w:val="0"/>
              <w:adjustRightInd w:val="0"/>
              <w:ind w:firstLine="0"/>
              <w:jc w:val="left"/>
              <w:outlineLvl w:val="0"/>
              <w:rPr>
                <w:sz w:val="24"/>
                <w:szCs w:val="24"/>
              </w:rPr>
            </w:pPr>
            <w:r w:rsidRPr="00494170">
              <w:rPr>
                <w:sz w:val="24"/>
                <w:szCs w:val="24"/>
              </w:rPr>
              <w:t xml:space="preserve">Проведено </w:t>
            </w:r>
            <w:r w:rsidR="006E1FBE" w:rsidRPr="00494170">
              <w:rPr>
                <w:sz w:val="24"/>
                <w:szCs w:val="24"/>
              </w:rPr>
              <w:t>255</w:t>
            </w:r>
            <w:r w:rsidRPr="00494170">
              <w:rPr>
                <w:sz w:val="24"/>
                <w:szCs w:val="24"/>
              </w:rPr>
              <w:t xml:space="preserve"> массовых мероприятий, </w:t>
            </w:r>
            <w:r w:rsidR="006E1FBE" w:rsidRPr="00494170">
              <w:rPr>
                <w:sz w:val="24"/>
                <w:szCs w:val="24"/>
              </w:rPr>
              <w:t>в которых задействованы были 440</w:t>
            </w:r>
            <w:r w:rsidRPr="00494170">
              <w:rPr>
                <w:sz w:val="24"/>
                <w:szCs w:val="24"/>
              </w:rPr>
              <w:t xml:space="preserve"> представителей объединений правоохранительной направленности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B9193E"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w:t>
            </w:r>
            <w:r w:rsidR="005E3526" w:rsidRPr="00494170">
              <w:rPr>
                <w:rFonts w:eastAsia="Calibri"/>
                <w:sz w:val="24"/>
                <w:szCs w:val="24"/>
                <w:lang w:eastAsia="en-US"/>
              </w:rPr>
              <w:t>5</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540EB0" w:rsidRPr="00494170" w:rsidRDefault="00540EB0" w:rsidP="00540EB0">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6E1FBE" w:rsidRPr="00494170">
              <w:rPr>
                <w:kern w:val="2"/>
                <w:sz w:val="24"/>
                <w:szCs w:val="24"/>
              </w:rPr>
              <w:t>Кирпичков И.С.</w:t>
            </w:r>
          </w:p>
          <w:p w:rsidR="00B9193E" w:rsidRPr="00494170" w:rsidRDefault="00B9193E" w:rsidP="008E6786">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B06457" w:rsidRPr="00494170">
              <w:rPr>
                <w:sz w:val="24"/>
                <w:szCs w:val="24"/>
              </w:rPr>
              <w:t xml:space="preserve">жилищно – коммунального хозяйства, транспорта и благоустройства </w:t>
            </w:r>
            <w:r w:rsidRPr="00494170">
              <w:rPr>
                <w:sz w:val="24"/>
                <w:szCs w:val="24"/>
              </w:rPr>
              <w:t>Шаповалов В.Б.</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color w:val="000000"/>
                <w:sz w:val="24"/>
                <w:szCs w:val="24"/>
              </w:rPr>
            </w:pPr>
            <w:r w:rsidRPr="00494170">
              <w:rPr>
                <w:sz w:val="24"/>
                <w:szCs w:val="24"/>
              </w:rPr>
              <w:t>Обеспечение безопасности граждан и поддержание общественного порядка в местах проведения собраний, митингов, демонстраций, шествий и других публичных мероприятий</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540EB0" w:rsidP="00B62F25">
            <w:pPr>
              <w:autoSpaceDE w:val="0"/>
              <w:autoSpaceDN w:val="0"/>
              <w:adjustRightInd w:val="0"/>
              <w:ind w:firstLine="0"/>
              <w:jc w:val="left"/>
              <w:outlineLvl w:val="0"/>
              <w:rPr>
                <w:sz w:val="24"/>
                <w:szCs w:val="24"/>
              </w:rPr>
            </w:pPr>
            <w:r w:rsidRPr="00494170">
              <w:rPr>
                <w:sz w:val="24"/>
                <w:szCs w:val="24"/>
              </w:rPr>
              <w:t xml:space="preserve">Проведено </w:t>
            </w:r>
            <w:r w:rsidR="006E1FBE" w:rsidRPr="00494170">
              <w:rPr>
                <w:sz w:val="24"/>
                <w:szCs w:val="24"/>
              </w:rPr>
              <w:t>255 массовых мероприятий, в которых задействованы были 440 представителей объединений правоохранительной направленности.</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46</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540EB0" w:rsidP="008E6786">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6E1FBE" w:rsidRPr="00494170">
              <w:rPr>
                <w:kern w:val="2"/>
                <w:sz w:val="24"/>
                <w:szCs w:val="24"/>
              </w:rPr>
              <w:t>Кирпичков И.С.</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540EB0">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rPr>
            </w:pPr>
            <w:r w:rsidRPr="00494170">
              <w:rPr>
                <w:sz w:val="24"/>
                <w:szCs w:val="24"/>
              </w:rPr>
              <w:t>Организация профилактических мероприятий по недопущению различных конфликтов на бытовой, национальной и религиозной основе</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autoSpaceDE w:val="0"/>
              <w:autoSpaceDN w:val="0"/>
              <w:adjustRightInd w:val="0"/>
              <w:ind w:firstLine="0"/>
              <w:jc w:val="left"/>
              <w:outlineLvl w:val="0"/>
              <w:rPr>
                <w:sz w:val="24"/>
                <w:szCs w:val="24"/>
              </w:rPr>
            </w:pPr>
            <w:r w:rsidRPr="00494170">
              <w:rPr>
                <w:sz w:val="24"/>
                <w:szCs w:val="24"/>
              </w:rPr>
              <w:t xml:space="preserve">Проведено </w:t>
            </w:r>
            <w:r w:rsidR="006E1FBE" w:rsidRPr="00494170">
              <w:rPr>
                <w:sz w:val="24"/>
                <w:szCs w:val="24"/>
              </w:rPr>
              <w:t>5</w:t>
            </w:r>
            <w:r w:rsidRPr="00494170">
              <w:rPr>
                <w:sz w:val="24"/>
                <w:szCs w:val="24"/>
              </w:rPr>
              <w:t xml:space="preserve"> профилактических мероприятия по недопущению различных конфликтов на бытовой, национальной и религиозной основе</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47</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540EB0" w:rsidP="008E6786">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2350E2" w:rsidRPr="00494170">
              <w:rPr>
                <w:kern w:val="2"/>
                <w:sz w:val="24"/>
                <w:szCs w:val="24"/>
              </w:rPr>
              <w:t>Кирпичков И.С.</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6E1FB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6E1FBE"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rPr>
            </w:pPr>
            <w:r w:rsidRPr="00494170">
              <w:rPr>
                <w:sz w:val="24"/>
                <w:szCs w:val="24"/>
              </w:rPr>
              <w:t>Оказание помощи органам внутренних дел в выявлении нарушений иностранными гражданами трудового и миграционного законодательства</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6E1FBE" w:rsidP="00B62F25">
            <w:pPr>
              <w:autoSpaceDE w:val="0"/>
              <w:autoSpaceDN w:val="0"/>
              <w:adjustRightInd w:val="0"/>
              <w:ind w:firstLine="0"/>
              <w:jc w:val="left"/>
              <w:outlineLvl w:val="0"/>
              <w:rPr>
                <w:sz w:val="24"/>
                <w:szCs w:val="24"/>
              </w:rPr>
            </w:pPr>
            <w:r w:rsidRPr="00494170">
              <w:rPr>
                <w:sz w:val="24"/>
                <w:szCs w:val="24"/>
              </w:rPr>
              <w:t>Проведено 5</w:t>
            </w:r>
            <w:r w:rsidR="008768E2" w:rsidRPr="00494170">
              <w:rPr>
                <w:sz w:val="24"/>
                <w:szCs w:val="24"/>
              </w:rPr>
              <w:t xml:space="preserve"> </w:t>
            </w:r>
            <w:r w:rsidR="00B9193E" w:rsidRPr="00494170">
              <w:rPr>
                <w:sz w:val="24"/>
                <w:szCs w:val="24"/>
              </w:rPr>
              <w:t>проверок по выявлению нарушений иностранными гражданами трудового и миграционного законодательства</w:t>
            </w:r>
          </w:p>
          <w:p w:rsidR="00B9193E" w:rsidRPr="00494170" w:rsidRDefault="00B9193E" w:rsidP="00B62F25">
            <w:pPr>
              <w:autoSpaceDE w:val="0"/>
              <w:autoSpaceDN w:val="0"/>
              <w:adjustRightInd w:val="0"/>
              <w:ind w:firstLine="0"/>
              <w:jc w:val="left"/>
              <w:outlineLvl w:val="0"/>
              <w:rPr>
                <w:sz w:val="24"/>
                <w:szCs w:val="24"/>
              </w:rPr>
            </w:pPr>
            <w:r w:rsidRPr="00494170">
              <w:rPr>
                <w:sz w:val="24"/>
                <w:szCs w:val="24"/>
              </w:rPr>
              <w:t xml:space="preserve">Всего выявлено </w:t>
            </w:r>
            <w:r w:rsidR="00540EB0" w:rsidRPr="00494170">
              <w:rPr>
                <w:sz w:val="24"/>
                <w:szCs w:val="24"/>
              </w:rPr>
              <w:t>1</w:t>
            </w:r>
            <w:r w:rsidR="006E1FBE" w:rsidRPr="00494170">
              <w:rPr>
                <w:sz w:val="24"/>
                <w:szCs w:val="24"/>
              </w:rPr>
              <w:t>0</w:t>
            </w:r>
            <w:r w:rsidRPr="00494170">
              <w:rPr>
                <w:sz w:val="24"/>
                <w:szCs w:val="24"/>
              </w:rPr>
              <w:t xml:space="preserve"> нарушений</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48</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w:t>
            </w:r>
            <w:r w:rsidR="00B70D52">
              <w:rPr>
                <w:sz w:val="24"/>
                <w:szCs w:val="24"/>
                <w:lang w:eastAsia="zh-CN"/>
              </w:rPr>
              <w:t>тие муниципальной программы 2.5</w:t>
            </w:r>
            <w:r w:rsidRPr="00494170">
              <w:rPr>
                <w:sz w:val="24"/>
                <w:szCs w:val="24"/>
                <w:lang w:eastAsia="zh-CN"/>
              </w:rPr>
              <w:t xml:space="preserve"> </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540EB0" w:rsidP="008E6786">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2350E2" w:rsidRPr="00494170">
              <w:rPr>
                <w:kern w:val="2"/>
                <w:sz w:val="24"/>
                <w:szCs w:val="24"/>
              </w:rPr>
              <w:t>Кирпичков И.С.</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2350E2">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2350E2">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rPr>
            </w:pPr>
            <w:r w:rsidRPr="00494170">
              <w:rPr>
                <w:sz w:val="24"/>
                <w:szCs w:val="24"/>
              </w:rPr>
              <w:t xml:space="preserve">Организация проведения мониторинга состояния межнациональных и межконфессиональных отношений, социально – политической и экономической ситуации на территории Красносулинского района (оплата труда, уровень безработицы, развитие бизнеса, </w:t>
            </w:r>
            <w:r w:rsidRPr="00494170">
              <w:rPr>
                <w:sz w:val="24"/>
                <w:szCs w:val="24"/>
              </w:rPr>
              <w:lastRenderedPageBreak/>
              <w:t>предпринимательства и потребительского рынка, занятость населения, уровень миграции, в том числе трудовой)</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autoSpaceDE w:val="0"/>
              <w:autoSpaceDN w:val="0"/>
              <w:adjustRightInd w:val="0"/>
              <w:ind w:firstLine="0"/>
              <w:jc w:val="left"/>
              <w:outlineLvl w:val="0"/>
              <w:rPr>
                <w:sz w:val="24"/>
                <w:szCs w:val="24"/>
              </w:rPr>
            </w:pPr>
            <w:r w:rsidRPr="00494170">
              <w:rPr>
                <w:sz w:val="24"/>
                <w:szCs w:val="24"/>
              </w:rPr>
              <w:lastRenderedPageBreak/>
              <w:t xml:space="preserve">Организовано проведение мониторинга состояния межнациональных и межконфессиональных отношений, социально – политической и экономической ситуации на территории </w:t>
            </w:r>
            <w:r w:rsidRPr="00494170">
              <w:rPr>
                <w:sz w:val="24"/>
                <w:szCs w:val="24"/>
              </w:rPr>
              <w:lastRenderedPageBreak/>
              <w:t>Красносулинского района (оплата труда, уровень безработицы, развитие бизнеса, предпринимательства и потребительского рынка, занятость населения, уровень миграции, в том числе трудовой)</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49</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851613" w:rsidP="008E6786">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2350E2" w:rsidRPr="00494170">
              <w:rPr>
                <w:kern w:val="2"/>
                <w:sz w:val="24"/>
                <w:szCs w:val="24"/>
              </w:rPr>
              <w:t>Кирпичков И.С.</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2350E2">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2350E2">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Default="00B9193E" w:rsidP="00B62F25">
            <w:pPr>
              <w:suppressAutoHyphens/>
              <w:ind w:firstLine="0"/>
              <w:jc w:val="left"/>
              <w:rPr>
                <w:spacing w:val="-4"/>
                <w:sz w:val="24"/>
                <w:szCs w:val="24"/>
              </w:rPr>
            </w:pPr>
            <w:r w:rsidRPr="00494170">
              <w:rPr>
                <w:spacing w:val="-4"/>
                <w:sz w:val="24"/>
                <w:szCs w:val="24"/>
              </w:rPr>
              <w:t>Организация проведения совещаний по вопросам сохранения межэтнической стабильности, профилактики экстремистских проявлений, гармонизации межнациональных отношений с представителями национальных общественностей, казачьих обществ, религиозных организаций в Красносулинском районе</w:t>
            </w:r>
          </w:p>
          <w:p w:rsidR="00E47F68" w:rsidRPr="00494170" w:rsidRDefault="00E47F68" w:rsidP="00B62F25">
            <w:pPr>
              <w:suppressAutoHyphens/>
              <w:ind w:firstLine="0"/>
              <w:jc w:val="left"/>
              <w:rPr>
                <w:sz w:val="24"/>
                <w:szCs w:val="24"/>
              </w:rPr>
            </w:pP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2350E2" w:rsidP="00E47F68">
            <w:pPr>
              <w:ind w:firstLine="0"/>
              <w:contextualSpacing/>
              <w:jc w:val="left"/>
              <w:rPr>
                <w:sz w:val="24"/>
                <w:szCs w:val="24"/>
              </w:rPr>
            </w:pPr>
            <w:r w:rsidRPr="00494170">
              <w:rPr>
                <w:sz w:val="24"/>
                <w:szCs w:val="24"/>
              </w:rPr>
              <w:t>Проведено 1</w:t>
            </w:r>
            <w:r w:rsidR="00B9193E" w:rsidRPr="00494170">
              <w:rPr>
                <w:sz w:val="24"/>
                <w:szCs w:val="24"/>
              </w:rPr>
              <w:t xml:space="preserve"> заседания консультативного совета по межнациональным и межконфессиональным отношениям при Администрации Красносулинского района</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50</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B9193E" w:rsidRPr="00494170" w:rsidRDefault="00851613" w:rsidP="008E6786">
            <w:pPr>
              <w:ind w:firstLine="0"/>
              <w:jc w:val="left"/>
              <w:rPr>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2350E2" w:rsidRPr="00494170">
              <w:rPr>
                <w:kern w:val="2"/>
                <w:sz w:val="24"/>
                <w:szCs w:val="24"/>
              </w:rPr>
              <w:t>Кирпичков И.С.</w:t>
            </w: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85161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85161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pacing w:val="-4"/>
                <w:sz w:val="24"/>
                <w:szCs w:val="24"/>
              </w:rPr>
            </w:pPr>
            <w:r w:rsidRPr="00494170">
              <w:rPr>
                <w:sz w:val="24"/>
                <w:szCs w:val="24"/>
              </w:rPr>
              <w:t>Проведение «круглых столов», научно-практических конференций, семинаров по вопросам профилактики экстремизма и гармонизации межнациональных отношений с руководителями национально-культурных объединений, казачьих обществ, религиозных организаций</w:t>
            </w:r>
          </w:p>
        </w:tc>
        <w:tc>
          <w:tcPr>
            <w:tcW w:w="856" w:type="pct"/>
            <w:tcBorders>
              <w:top w:val="single" w:sz="4" w:space="0" w:color="auto"/>
              <w:left w:val="single" w:sz="4" w:space="0" w:color="auto"/>
              <w:bottom w:val="single" w:sz="4" w:space="0" w:color="auto"/>
              <w:right w:val="single" w:sz="4" w:space="0" w:color="auto"/>
            </w:tcBorders>
          </w:tcPr>
          <w:p w:rsidR="00B9193E" w:rsidRDefault="00B9193E" w:rsidP="00B62F25">
            <w:pPr>
              <w:autoSpaceDE w:val="0"/>
              <w:autoSpaceDN w:val="0"/>
              <w:adjustRightInd w:val="0"/>
              <w:ind w:firstLine="0"/>
              <w:jc w:val="left"/>
              <w:outlineLvl w:val="0"/>
              <w:rPr>
                <w:sz w:val="24"/>
                <w:szCs w:val="24"/>
              </w:rPr>
            </w:pPr>
            <w:r w:rsidRPr="00494170">
              <w:rPr>
                <w:sz w:val="24"/>
                <w:szCs w:val="24"/>
              </w:rPr>
              <w:t xml:space="preserve">В связи с ситуацией </w:t>
            </w:r>
            <w:r w:rsidR="00851613" w:rsidRPr="00494170">
              <w:rPr>
                <w:sz w:val="24"/>
                <w:szCs w:val="24"/>
              </w:rPr>
              <w:t xml:space="preserve">со СВО </w:t>
            </w:r>
            <w:r w:rsidRPr="00494170">
              <w:rPr>
                <w:sz w:val="24"/>
                <w:szCs w:val="24"/>
              </w:rPr>
              <w:t>«круглые столы», научно-практические конференции, семинары по вопросам профилактики экстремизма и гармонизации межнациональных отношений проводились в онлайн-режиме,</w:t>
            </w:r>
            <w:r w:rsidR="008768E2" w:rsidRPr="00494170">
              <w:rPr>
                <w:sz w:val="24"/>
                <w:szCs w:val="24"/>
              </w:rPr>
              <w:t xml:space="preserve"> </w:t>
            </w:r>
            <w:r w:rsidR="00E47F68">
              <w:rPr>
                <w:sz w:val="24"/>
                <w:szCs w:val="24"/>
              </w:rPr>
              <w:t xml:space="preserve">проведено: </w:t>
            </w:r>
            <w:r w:rsidR="00E47F68">
              <w:rPr>
                <w:sz w:val="24"/>
                <w:szCs w:val="24"/>
              </w:rPr>
              <w:br/>
              <w:t>2 совещания</w:t>
            </w:r>
          </w:p>
          <w:p w:rsidR="00E47F68" w:rsidRPr="00494170" w:rsidRDefault="00E47F68" w:rsidP="00B62F25">
            <w:pPr>
              <w:autoSpaceDE w:val="0"/>
              <w:autoSpaceDN w:val="0"/>
              <w:adjustRightInd w:val="0"/>
              <w:ind w:firstLine="0"/>
              <w:jc w:val="left"/>
              <w:outlineLvl w:val="0"/>
              <w:rPr>
                <w:sz w:val="24"/>
                <w:szCs w:val="24"/>
              </w:rPr>
            </w:pP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B9193E"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51</w:t>
            </w:r>
            <w:r w:rsidR="00B9193E"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B9193E" w:rsidRPr="00494170" w:rsidRDefault="00B9193E"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2.5 </w:t>
            </w:r>
          </w:p>
        </w:tc>
        <w:tc>
          <w:tcPr>
            <w:tcW w:w="724" w:type="pct"/>
            <w:tcBorders>
              <w:top w:val="single" w:sz="4" w:space="0" w:color="auto"/>
              <w:left w:val="single" w:sz="4" w:space="0" w:color="auto"/>
              <w:bottom w:val="single" w:sz="4" w:space="0" w:color="auto"/>
              <w:right w:val="single" w:sz="4" w:space="0" w:color="auto"/>
            </w:tcBorders>
          </w:tcPr>
          <w:p w:rsidR="00B9193E" w:rsidRDefault="00851613" w:rsidP="008E6786">
            <w:pPr>
              <w:ind w:firstLine="0"/>
              <w:jc w:val="left"/>
              <w:rPr>
                <w:kern w:val="2"/>
                <w:sz w:val="24"/>
                <w:szCs w:val="24"/>
              </w:rPr>
            </w:pPr>
            <w:r w:rsidRPr="00494170">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Pr="00494170">
              <w:rPr>
                <w:kern w:val="2"/>
                <w:sz w:val="24"/>
                <w:szCs w:val="24"/>
              </w:rPr>
              <w:t xml:space="preserve"> </w:t>
            </w:r>
            <w:r w:rsidR="002350E2" w:rsidRPr="00494170">
              <w:rPr>
                <w:kern w:val="2"/>
                <w:sz w:val="24"/>
                <w:szCs w:val="24"/>
              </w:rPr>
              <w:t>Кирпичков И.С.</w:t>
            </w:r>
          </w:p>
          <w:p w:rsidR="00E47F68" w:rsidRPr="00494170" w:rsidRDefault="00E47F68" w:rsidP="008E6786">
            <w:pPr>
              <w:ind w:firstLine="0"/>
              <w:jc w:val="left"/>
              <w:rPr>
                <w:sz w:val="24"/>
                <w:szCs w:val="24"/>
              </w:rPr>
            </w:pPr>
          </w:p>
        </w:tc>
        <w:tc>
          <w:tcPr>
            <w:tcW w:w="362" w:type="pct"/>
            <w:tcBorders>
              <w:top w:val="single" w:sz="4" w:space="0" w:color="auto"/>
              <w:left w:val="single" w:sz="4" w:space="0" w:color="auto"/>
              <w:bottom w:val="single" w:sz="4" w:space="0" w:color="auto"/>
              <w:right w:val="single" w:sz="4" w:space="0" w:color="auto"/>
            </w:tcBorders>
          </w:tcPr>
          <w:p w:rsidR="00B9193E" w:rsidRPr="00494170" w:rsidRDefault="00B9193E" w:rsidP="0085161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B9193E" w:rsidRPr="00494170" w:rsidRDefault="00B9193E" w:rsidP="008E6786">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B9193E" w:rsidRPr="00494170" w:rsidRDefault="00B9193E" w:rsidP="0085161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B9193E" w:rsidRPr="00494170" w:rsidRDefault="00B9193E" w:rsidP="00B62F25">
            <w:pPr>
              <w:suppressAutoHyphens/>
              <w:ind w:firstLine="0"/>
              <w:jc w:val="left"/>
              <w:rPr>
                <w:sz w:val="24"/>
                <w:szCs w:val="24"/>
              </w:rPr>
            </w:pPr>
            <w:r w:rsidRPr="00494170">
              <w:rPr>
                <w:sz w:val="24"/>
                <w:szCs w:val="24"/>
              </w:rPr>
              <w:t>Проведение совещаний с местными религиозными организациями по вопросам профилактики религиозного экстремизма</w:t>
            </w:r>
          </w:p>
        </w:tc>
        <w:tc>
          <w:tcPr>
            <w:tcW w:w="856" w:type="pct"/>
            <w:tcBorders>
              <w:top w:val="single" w:sz="4" w:space="0" w:color="auto"/>
              <w:left w:val="single" w:sz="4" w:space="0" w:color="auto"/>
              <w:bottom w:val="single" w:sz="4" w:space="0" w:color="auto"/>
              <w:right w:val="single" w:sz="4" w:space="0" w:color="auto"/>
            </w:tcBorders>
          </w:tcPr>
          <w:p w:rsidR="00B9193E" w:rsidRPr="00494170" w:rsidRDefault="002350E2" w:rsidP="00B62F25">
            <w:pPr>
              <w:autoSpaceDE w:val="0"/>
              <w:autoSpaceDN w:val="0"/>
              <w:adjustRightInd w:val="0"/>
              <w:ind w:firstLine="0"/>
              <w:jc w:val="left"/>
              <w:outlineLvl w:val="0"/>
              <w:rPr>
                <w:sz w:val="24"/>
                <w:szCs w:val="24"/>
              </w:rPr>
            </w:pPr>
            <w:r w:rsidRPr="00494170">
              <w:rPr>
                <w:sz w:val="24"/>
                <w:szCs w:val="24"/>
              </w:rPr>
              <w:t>Проведено 3</w:t>
            </w:r>
            <w:r w:rsidR="00B9193E" w:rsidRPr="00494170">
              <w:rPr>
                <w:sz w:val="24"/>
                <w:szCs w:val="24"/>
              </w:rPr>
              <w:t xml:space="preserve"> совещания с местными религиозными организациями по вопросам профилактики религиозного экстремизма</w:t>
            </w:r>
          </w:p>
        </w:tc>
        <w:tc>
          <w:tcPr>
            <w:tcW w:w="394" w:type="pct"/>
            <w:tcBorders>
              <w:top w:val="single" w:sz="4" w:space="0" w:color="auto"/>
              <w:left w:val="single" w:sz="4" w:space="0" w:color="auto"/>
              <w:bottom w:val="single" w:sz="4" w:space="0" w:color="auto"/>
              <w:right w:val="single" w:sz="4" w:space="0" w:color="auto"/>
            </w:tcBorders>
          </w:tcPr>
          <w:p w:rsidR="00B9193E"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038DF"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52.</w:t>
            </w:r>
          </w:p>
        </w:tc>
        <w:tc>
          <w:tcPr>
            <w:tcW w:w="822"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firstLine="0"/>
              <w:jc w:val="left"/>
              <w:rPr>
                <w:sz w:val="24"/>
                <w:szCs w:val="24"/>
                <w:lang w:eastAsia="zh-CN"/>
              </w:rPr>
            </w:pPr>
            <w:r w:rsidRPr="00494170">
              <w:rPr>
                <w:sz w:val="24"/>
                <w:szCs w:val="24"/>
                <w:lang w:eastAsia="zh-CN"/>
              </w:rPr>
              <w:t xml:space="preserve">ОМ 2.6. Обслуживание кнопки тревожной сигнализации </w:t>
            </w:r>
          </w:p>
        </w:tc>
        <w:tc>
          <w:tcPr>
            <w:tcW w:w="724"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right="-57" w:firstLine="0"/>
              <w:jc w:val="left"/>
              <w:rPr>
                <w:sz w:val="24"/>
                <w:szCs w:val="24"/>
                <w:lang w:eastAsia="zh-CN"/>
              </w:rPr>
            </w:pPr>
            <w:r w:rsidRPr="00494170">
              <w:rPr>
                <w:sz w:val="24"/>
                <w:szCs w:val="24"/>
                <w:lang w:eastAsia="zh-CN"/>
              </w:rPr>
              <w:t xml:space="preserve">Начальник управления образования Красносулинского района </w:t>
            </w:r>
          </w:p>
          <w:p w:rsidR="00C038DF" w:rsidRPr="00494170" w:rsidRDefault="00C038DF" w:rsidP="00E5537A">
            <w:pPr>
              <w:suppressAutoHyphens/>
              <w:ind w:right="-57" w:firstLine="0"/>
              <w:jc w:val="left"/>
              <w:rPr>
                <w:sz w:val="24"/>
                <w:szCs w:val="24"/>
                <w:lang w:eastAsia="zh-CN"/>
              </w:rPr>
            </w:pPr>
            <w:r w:rsidRPr="00494170">
              <w:rPr>
                <w:sz w:val="24"/>
                <w:szCs w:val="24"/>
                <w:lang w:eastAsia="zh-CN"/>
              </w:rPr>
              <w:t>Дремина М.П.</w:t>
            </w:r>
          </w:p>
        </w:tc>
        <w:tc>
          <w:tcPr>
            <w:tcW w:w="362" w:type="pct"/>
            <w:tcBorders>
              <w:top w:val="single" w:sz="4" w:space="0" w:color="auto"/>
              <w:left w:val="single" w:sz="4" w:space="0" w:color="auto"/>
              <w:bottom w:val="single" w:sz="4" w:space="0" w:color="auto"/>
              <w:right w:val="single" w:sz="4" w:space="0" w:color="auto"/>
            </w:tcBorders>
          </w:tcPr>
          <w:p w:rsidR="00C038DF" w:rsidRPr="00494170" w:rsidRDefault="00C038DF" w:rsidP="0085161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038DF" w:rsidRPr="00494170" w:rsidRDefault="00827461" w:rsidP="00851613">
            <w:pPr>
              <w:widowControl w:val="0"/>
              <w:autoSpaceDE w:val="0"/>
              <w:autoSpaceDN w:val="0"/>
              <w:adjustRightInd w:val="0"/>
              <w:ind w:firstLine="0"/>
              <w:rPr>
                <w:rFonts w:eastAsia="Calibri"/>
                <w:sz w:val="24"/>
                <w:szCs w:val="24"/>
                <w:lang w:eastAsia="en-US"/>
              </w:rPr>
            </w:pPr>
            <w:r w:rsidRPr="00494170">
              <w:rPr>
                <w:rFonts w:eastAsia="Calibri"/>
                <w:sz w:val="24"/>
                <w:szCs w:val="24"/>
                <w:lang w:eastAsia="en-US"/>
              </w:rPr>
              <w:t>01.01.202</w:t>
            </w:r>
            <w:r w:rsidR="002350E2"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038DF" w:rsidRPr="00494170" w:rsidRDefault="00C038DF" w:rsidP="0085161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038DF" w:rsidRPr="00494170" w:rsidRDefault="00C038DF" w:rsidP="00B62F25">
            <w:pPr>
              <w:suppressAutoHyphens/>
              <w:ind w:firstLine="0"/>
              <w:jc w:val="left"/>
              <w:rPr>
                <w:sz w:val="24"/>
                <w:szCs w:val="24"/>
              </w:rPr>
            </w:pPr>
            <w:r w:rsidRPr="00494170">
              <w:rPr>
                <w:sz w:val="24"/>
                <w:szCs w:val="24"/>
                <w:lang w:eastAsia="zh-CN"/>
              </w:rPr>
              <w:t>Обеспечение безопасности объектов и учащихся, готовности сил и средств к действиям в очагах чрезвычайных ситуаций, координация действий органов местного самоуправления, сил и средств по защите учащихся</w:t>
            </w:r>
          </w:p>
        </w:tc>
        <w:tc>
          <w:tcPr>
            <w:tcW w:w="856" w:type="pct"/>
            <w:tcBorders>
              <w:top w:val="single" w:sz="4" w:space="0" w:color="auto"/>
              <w:left w:val="single" w:sz="4" w:space="0" w:color="auto"/>
              <w:bottom w:val="single" w:sz="4" w:space="0" w:color="auto"/>
              <w:right w:val="single" w:sz="4" w:space="0" w:color="auto"/>
            </w:tcBorders>
          </w:tcPr>
          <w:p w:rsidR="00C038DF" w:rsidRDefault="00C038DF" w:rsidP="00B62F25">
            <w:pPr>
              <w:autoSpaceDE w:val="0"/>
              <w:autoSpaceDN w:val="0"/>
              <w:adjustRightInd w:val="0"/>
              <w:ind w:firstLine="0"/>
              <w:jc w:val="left"/>
              <w:outlineLvl w:val="0"/>
              <w:rPr>
                <w:sz w:val="24"/>
                <w:szCs w:val="24"/>
                <w:lang w:eastAsia="zh-CN"/>
              </w:rPr>
            </w:pPr>
            <w:r w:rsidRPr="00494170">
              <w:rPr>
                <w:sz w:val="24"/>
                <w:szCs w:val="24"/>
                <w:lang w:eastAsia="zh-CN"/>
              </w:rPr>
              <w:t>В полном объеме обеспечена безопасность объектов и учащихся, готовности сил и средств к действиям в очагах чрезвычайных ситуаций, координация действий органов местного самоуправления, сил и средств по защите учащихся</w:t>
            </w:r>
          </w:p>
          <w:p w:rsidR="00E47F68" w:rsidRPr="00494170" w:rsidRDefault="00E47F68" w:rsidP="00B62F25">
            <w:pPr>
              <w:autoSpaceDE w:val="0"/>
              <w:autoSpaceDN w:val="0"/>
              <w:adjustRightInd w:val="0"/>
              <w:ind w:firstLine="0"/>
              <w:jc w:val="left"/>
              <w:outlineLvl w:val="0"/>
              <w:rPr>
                <w:sz w:val="24"/>
                <w:szCs w:val="24"/>
              </w:rPr>
            </w:pPr>
          </w:p>
        </w:tc>
        <w:tc>
          <w:tcPr>
            <w:tcW w:w="394" w:type="pct"/>
            <w:tcBorders>
              <w:top w:val="single" w:sz="4" w:space="0" w:color="auto"/>
              <w:left w:val="single" w:sz="4" w:space="0" w:color="auto"/>
              <w:bottom w:val="single" w:sz="4" w:space="0" w:color="auto"/>
              <w:right w:val="single" w:sz="4" w:space="0" w:color="auto"/>
            </w:tcBorders>
          </w:tcPr>
          <w:p w:rsidR="00C038DF"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038DF"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53</w:t>
            </w:r>
            <w:r w:rsidR="00C038DF"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firstLine="0"/>
              <w:jc w:val="left"/>
              <w:rPr>
                <w:sz w:val="24"/>
                <w:szCs w:val="24"/>
                <w:lang w:eastAsia="zh-CN"/>
              </w:rPr>
            </w:pPr>
            <w:r w:rsidRPr="00494170">
              <w:rPr>
                <w:sz w:val="24"/>
                <w:szCs w:val="24"/>
                <w:lang w:eastAsia="zh-CN"/>
              </w:rPr>
              <w:t>Мероприятие 2.6.1. Обслуживание кнопки тревожной сигнализации в МБОУ СОШ</w:t>
            </w:r>
          </w:p>
        </w:tc>
        <w:tc>
          <w:tcPr>
            <w:tcW w:w="724"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right="-57" w:firstLine="0"/>
              <w:jc w:val="left"/>
              <w:rPr>
                <w:sz w:val="24"/>
                <w:szCs w:val="24"/>
                <w:lang w:eastAsia="zh-CN"/>
              </w:rPr>
            </w:pPr>
            <w:r w:rsidRPr="00494170">
              <w:rPr>
                <w:sz w:val="24"/>
                <w:szCs w:val="24"/>
                <w:lang w:eastAsia="zh-CN"/>
              </w:rPr>
              <w:t xml:space="preserve">Начальник управления образования Красносулинского района </w:t>
            </w:r>
          </w:p>
          <w:p w:rsidR="00C038DF" w:rsidRPr="00494170" w:rsidRDefault="00C038DF" w:rsidP="00E5537A">
            <w:pPr>
              <w:suppressAutoHyphens/>
              <w:ind w:right="-57" w:firstLine="0"/>
              <w:jc w:val="left"/>
              <w:rPr>
                <w:sz w:val="24"/>
                <w:szCs w:val="24"/>
                <w:lang w:eastAsia="zh-CN"/>
              </w:rPr>
            </w:pPr>
            <w:r w:rsidRPr="00494170">
              <w:rPr>
                <w:sz w:val="24"/>
                <w:szCs w:val="24"/>
                <w:lang w:eastAsia="zh-CN"/>
              </w:rPr>
              <w:t>Дремина М.П.</w:t>
            </w:r>
          </w:p>
        </w:tc>
        <w:tc>
          <w:tcPr>
            <w:tcW w:w="362" w:type="pct"/>
            <w:tcBorders>
              <w:top w:val="single" w:sz="4" w:space="0" w:color="auto"/>
              <w:left w:val="single" w:sz="4" w:space="0" w:color="auto"/>
              <w:bottom w:val="single" w:sz="4" w:space="0" w:color="auto"/>
              <w:right w:val="single" w:sz="4" w:space="0" w:color="auto"/>
            </w:tcBorders>
          </w:tcPr>
          <w:p w:rsidR="00C038DF" w:rsidRPr="00494170" w:rsidRDefault="00C038DF" w:rsidP="002350E2">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038DF" w:rsidRPr="00494170" w:rsidRDefault="00854C81" w:rsidP="00E5537A">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01.01.202</w:t>
            </w:r>
            <w:r w:rsidR="002350E2"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038DF" w:rsidRPr="00494170" w:rsidRDefault="00C038DF" w:rsidP="0085161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038DF" w:rsidRDefault="00C038DF" w:rsidP="00B62F25">
            <w:pPr>
              <w:suppressAutoHyphens/>
              <w:ind w:firstLine="0"/>
              <w:jc w:val="left"/>
              <w:rPr>
                <w:sz w:val="24"/>
                <w:szCs w:val="24"/>
                <w:lang w:eastAsia="zh-CN"/>
              </w:rPr>
            </w:pPr>
            <w:r w:rsidRPr="00494170">
              <w:rPr>
                <w:sz w:val="24"/>
                <w:szCs w:val="24"/>
                <w:lang w:eastAsia="zh-CN"/>
              </w:rPr>
              <w:t>Обеспечение безопасности объектов и учащихся, готовности сил и средств к действиям в очагах чрезвычайных ситуаций, координация действий органов местного самоуправления, сил и средств по защите учащихся</w:t>
            </w:r>
          </w:p>
          <w:p w:rsidR="00E47F68" w:rsidRPr="00494170" w:rsidRDefault="00E47F68" w:rsidP="00B62F25">
            <w:pPr>
              <w:suppressAutoHyphens/>
              <w:ind w:firstLine="0"/>
              <w:jc w:val="left"/>
              <w:rPr>
                <w:sz w:val="24"/>
                <w:szCs w:val="24"/>
                <w:lang w:eastAsia="zh-CN"/>
              </w:rPr>
            </w:pPr>
          </w:p>
        </w:tc>
        <w:tc>
          <w:tcPr>
            <w:tcW w:w="856" w:type="pct"/>
            <w:tcBorders>
              <w:top w:val="single" w:sz="4" w:space="0" w:color="auto"/>
              <w:left w:val="single" w:sz="4" w:space="0" w:color="auto"/>
              <w:bottom w:val="single" w:sz="4" w:space="0" w:color="auto"/>
              <w:right w:val="single" w:sz="4" w:space="0" w:color="auto"/>
            </w:tcBorders>
          </w:tcPr>
          <w:p w:rsidR="00C038DF" w:rsidRPr="00494170" w:rsidRDefault="00C038DF" w:rsidP="00B62F25">
            <w:pPr>
              <w:autoSpaceDE w:val="0"/>
              <w:autoSpaceDN w:val="0"/>
              <w:adjustRightInd w:val="0"/>
              <w:ind w:firstLine="0"/>
              <w:jc w:val="left"/>
              <w:outlineLvl w:val="0"/>
              <w:rPr>
                <w:sz w:val="24"/>
                <w:szCs w:val="24"/>
              </w:rPr>
            </w:pPr>
            <w:r w:rsidRPr="00494170">
              <w:rPr>
                <w:sz w:val="24"/>
                <w:szCs w:val="24"/>
              </w:rPr>
              <w:t xml:space="preserve">В рамках заключенных муниципальных контрактов обеспечено обслуживание </w:t>
            </w:r>
            <w:r w:rsidR="00B70D52">
              <w:rPr>
                <w:sz w:val="24"/>
                <w:szCs w:val="24"/>
              </w:rPr>
              <w:br/>
            </w:r>
            <w:r w:rsidRPr="00494170">
              <w:rPr>
                <w:sz w:val="24"/>
                <w:szCs w:val="24"/>
                <w:lang w:eastAsia="zh-CN"/>
              </w:rPr>
              <w:t xml:space="preserve">КТС МБОУ СОШ </w:t>
            </w:r>
          </w:p>
        </w:tc>
        <w:tc>
          <w:tcPr>
            <w:tcW w:w="394" w:type="pct"/>
            <w:tcBorders>
              <w:top w:val="single" w:sz="4" w:space="0" w:color="auto"/>
              <w:left w:val="single" w:sz="4" w:space="0" w:color="auto"/>
              <w:bottom w:val="single" w:sz="4" w:space="0" w:color="auto"/>
              <w:right w:val="single" w:sz="4" w:space="0" w:color="auto"/>
            </w:tcBorders>
          </w:tcPr>
          <w:p w:rsidR="00C038DF"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038DF" w:rsidRPr="00494170" w:rsidRDefault="00C038DF"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5</w:t>
            </w:r>
            <w:r w:rsidR="005E3526" w:rsidRPr="00494170">
              <w:rPr>
                <w:rFonts w:eastAsia="Calibri"/>
                <w:sz w:val="24"/>
                <w:szCs w:val="24"/>
                <w:lang w:eastAsia="en-US"/>
              </w:rPr>
              <w:t>4</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firstLine="0"/>
              <w:jc w:val="left"/>
              <w:rPr>
                <w:sz w:val="24"/>
                <w:szCs w:val="24"/>
                <w:lang w:eastAsia="zh-CN"/>
              </w:rPr>
            </w:pPr>
            <w:r w:rsidRPr="00494170">
              <w:rPr>
                <w:sz w:val="24"/>
                <w:szCs w:val="24"/>
                <w:lang w:eastAsia="zh-CN"/>
              </w:rPr>
              <w:t>Мероприятие 2.6.2. Обслуживание кнопки тревожной сигнализации в МБДОУ</w:t>
            </w:r>
          </w:p>
        </w:tc>
        <w:tc>
          <w:tcPr>
            <w:tcW w:w="724"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right="-57" w:firstLine="0"/>
              <w:jc w:val="left"/>
              <w:rPr>
                <w:sz w:val="24"/>
                <w:szCs w:val="24"/>
                <w:lang w:eastAsia="zh-CN"/>
              </w:rPr>
            </w:pPr>
            <w:r w:rsidRPr="00494170">
              <w:rPr>
                <w:sz w:val="24"/>
                <w:szCs w:val="24"/>
                <w:lang w:eastAsia="zh-CN"/>
              </w:rPr>
              <w:t>Начальник управления образования Красносулинского района Дремина М.П.</w:t>
            </w:r>
          </w:p>
        </w:tc>
        <w:tc>
          <w:tcPr>
            <w:tcW w:w="362"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038DF" w:rsidRPr="00494170" w:rsidRDefault="00854C81" w:rsidP="00E5537A">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01.01.202</w:t>
            </w:r>
            <w:r w:rsidR="002350E2"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038DF" w:rsidRPr="00494170" w:rsidRDefault="00C038DF" w:rsidP="00B62F25">
            <w:pPr>
              <w:suppressAutoHyphens/>
              <w:ind w:firstLine="0"/>
              <w:jc w:val="left"/>
              <w:rPr>
                <w:sz w:val="24"/>
                <w:szCs w:val="24"/>
              </w:rPr>
            </w:pPr>
            <w:r w:rsidRPr="00494170">
              <w:rPr>
                <w:sz w:val="24"/>
                <w:szCs w:val="24"/>
                <w:lang w:eastAsia="zh-CN"/>
              </w:rPr>
              <w:t>Обеспечение безопасности объектов и учащихся, готовности сил и средств к действиям в очагах чрезвычайных ситуаций, координация действий органов местного самоуправления, сил и средств по защите учащихся</w:t>
            </w:r>
          </w:p>
        </w:tc>
        <w:tc>
          <w:tcPr>
            <w:tcW w:w="856" w:type="pct"/>
            <w:tcBorders>
              <w:top w:val="single" w:sz="4" w:space="0" w:color="auto"/>
              <w:left w:val="single" w:sz="4" w:space="0" w:color="auto"/>
              <w:bottom w:val="single" w:sz="4" w:space="0" w:color="auto"/>
              <w:right w:val="single" w:sz="4" w:space="0" w:color="auto"/>
            </w:tcBorders>
          </w:tcPr>
          <w:p w:rsidR="00C038DF" w:rsidRPr="00494170" w:rsidRDefault="00C038DF" w:rsidP="00B62F25">
            <w:pPr>
              <w:autoSpaceDE w:val="0"/>
              <w:autoSpaceDN w:val="0"/>
              <w:adjustRightInd w:val="0"/>
              <w:ind w:firstLine="0"/>
              <w:jc w:val="left"/>
              <w:outlineLvl w:val="0"/>
              <w:rPr>
                <w:sz w:val="24"/>
                <w:szCs w:val="24"/>
              </w:rPr>
            </w:pPr>
            <w:r w:rsidRPr="00494170">
              <w:rPr>
                <w:sz w:val="24"/>
                <w:szCs w:val="24"/>
              </w:rPr>
              <w:t xml:space="preserve">В рамках заключенных муниципальных контрактов обеспечено обслуживание </w:t>
            </w:r>
            <w:r w:rsidR="00B70D52">
              <w:rPr>
                <w:sz w:val="24"/>
                <w:szCs w:val="24"/>
              </w:rPr>
              <w:br/>
            </w:r>
            <w:r w:rsidRPr="00494170">
              <w:rPr>
                <w:sz w:val="24"/>
                <w:szCs w:val="24"/>
                <w:lang w:eastAsia="zh-CN"/>
              </w:rPr>
              <w:t>КТС МБДОУ</w:t>
            </w:r>
          </w:p>
        </w:tc>
        <w:tc>
          <w:tcPr>
            <w:tcW w:w="394" w:type="pct"/>
            <w:tcBorders>
              <w:top w:val="single" w:sz="4" w:space="0" w:color="auto"/>
              <w:left w:val="single" w:sz="4" w:space="0" w:color="auto"/>
              <w:bottom w:val="single" w:sz="4" w:space="0" w:color="auto"/>
              <w:right w:val="single" w:sz="4" w:space="0" w:color="auto"/>
            </w:tcBorders>
          </w:tcPr>
          <w:p w:rsidR="00C038DF"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C038DF" w:rsidRPr="00494170" w:rsidRDefault="005E3526"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55</w:t>
            </w:r>
            <w:r w:rsidR="00C038DF"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firstLine="0"/>
              <w:jc w:val="left"/>
              <w:rPr>
                <w:sz w:val="24"/>
                <w:szCs w:val="24"/>
                <w:lang w:eastAsia="zh-CN"/>
              </w:rPr>
            </w:pPr>
            <w:r w:rsidRPr="00494170">
              <w:rPr>
                <w:sz w:val="24"/>
                <w:szCs w:val="24"/>
                <w:lang w:eastAsia="zh-CN"/>
              </w:rPr>
              <w:t xml:space="preserve">Мероприятие 2.6.3. Обслуживание кнопки тревожной сигнализации </w:t>
            </w:r>
            <w:r w:rsidR="00B70D52">
              <w:rPr>
                <w:sz w:val="24"/>
                <w:szCs w:val="24"/>
                <w:lang w:eastAsia="zh-CN"/>
              </w:rPr>
              <w:br/>
            </w:r>
            <w:r w:rsidRPr="00494170">
              <w:rPr>
                <w:sz w:val="24"/>
                <w:szCs w:val="24"/>
                <w:lang w:eastAsia="zh-CN"/>
              </w:rPr>
              <w:t>в МБУ ДО</w:t>
            </w:r>
          </w:p>
        </w:tc>
        <w:tc>
          <w:tcPr>
            <w:tcW w:w="724" w:type="pct"/>
            <w:tcBorders>
              <w:top w:val="single" w:sz="4" w:space="0" w:color="auto"/>
              <w:left w:val="single" w:sz="4" w:space="0" w:color="auto"/>
              <w:bottom w:val="single" w:sz="4" w:space="0" w:color="auto"/>
              <w:right w:val="single" w:sz="4" w:space="0" w:color="auto"/>
            </w:tcBorders>
          </w:tcPr>
          <w:p w:rsidR="00C038DF" w:rsidRPr="00494170" w:rsidRDefault="00C038DF" w:rsidP="00E5537A">
            <w:pPr>
              <w:suppressAutoHyphens/>
              <w:ind w:right="-57" w:firstLine="0"/>
              <w:jc w:val="left"/>
              <w:rPr>
                <w:sz w:val="24"/>
                <w:szCs w:val="24"/>
                <w:lang w:eastAsia="zh-CN"/>
              </w:rPr>
            </w:pPr>
            <w:r w:rsidRPr="00494170">
              <w:rPr>
                <w:sz w:val="24"/>
                <w:szCs w:val="24"/>
                <w:lang w:eastAsia="zh-CN"/>
              </w:rPr>
              <w:t>Начальник управления образования Красносулинского района Дремина М.П.</w:t>
            </w:r>
          </w:p>
        </w:tc>
        <w:tc>
          <w:tcPr>
            <w:tcW w:w="362" w:type="pct"/>
            <w:tcBorders>
              <w:top w:val="single" w:sz="4" w:space="0" w:color="auto"/>
              <w:left w:val="single" w:sz="4" w:space="0" w:color="auto"/>
              <w:bottom w:val="single" w:sz="4" w:space="0" w:color="auto"/>
              <w:right w:val="single" w:sz="4" w:space="0" w:color="auto"/>
            </w:tcBorders>
          </w:tcPr>
          <w:p w:rsidR="00C038DF" w:rsidRPr="00494170" w:rsidRDefault="00C038DF" w:rsidP="0085161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C038DF" w:rsidRPr="00494170" w:rsidRDefault="009978FD" w:rsidP="00851613">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01.01.202</w:t>
            </w:r>
            <w:r w:rsidR="002350E2"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C038DF" w:rsidRPr="00494170" w:rsidRDefault="00C038DF" w:rsidP="0085161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C038DF" w:rsidRPr="00494170" w:rsidRDefault="00C038DF" w:rsidP="00B62F25">
            <w:pPr>
              <w:suppressAutoHyphens/>
              <w:ind w:firstLine="0"/>
              <w:jc w:val="left"/>
              <w:rPr>
                <w:sz w:val="24"/>
                <w:szCs w:val="24"/>
              </w:rPr>
            </w:pPr>
            <w:r w:rsidRPr="00494170">
              <w:rPr>
                <w:sz w:val="24"/>
                <w:szCs w:val="24"/>
                <w:lang w:eastAsia="zh-CN"/>
              </w:rPr>
              <w:t>Обеспечение безопасности объектов и учащихся, готовности сил и средств к действиям в очагах чрезвычайных ситуаций, координация действий органов местного самоуправления, сил и средств по защите учащихся</w:t>
            </w:r>
          </w:p>
        </w:tc>
        <w:tc>
          <w:tcPr>
            <w:tcW w:w="856" w:type="pct"/>
            <w:tcBorders>
              <w:top w:val="single" w:sz="4" w:space="0" w:color="auto"/>
              <w:left w:val="single" w:sz="4" w:space="0" w:color="auto"/>
              <w:bottom w:val="single" w:sz="4" w:space="0" w:color="auto"/>
              <w:right w:val="single" w:sz="4" w:space="0" w:color="auto"/>
            </w:tcBorders>
          </w:tcPr>
          <w:p w:rsidR="00C038DF" w:rsidRPr="00494170" w:rsidRDefault="00C038DF" w:rsidP="00B62F25">
            <w:pPr>
              <w:autoSpaceDE w:val="0"/>
              <w:autoSpaceDN w:val="0"/>
              <w:adjustRightInd w:val="0"/>
              <w:ind w:firstLine="0"/>
              <w:jc w:val="left"/>
              <w:outlineLvl w:val="0"/>
              <w:rPr>
                <w:sz w:val="24"/>
                <w:szCs w:val="24"/>
              </w:rPr>
            </w:pPr>
            <w:r w:rsidRPr="00494170">
              <w:rPr>
                <w:sz w:val="24"/>
                <w:szCs w:val="24"/>
              </w:rPr>
              <w:t xml:space="preserve">В рамках заключенных муниципальных контрактов обеспечено обслуживание </w:t>
            </w:r>
            <w:r w:rsidR="00B70D52">
              <w:rPr>
                <w:sz w:val="24"/>
                <w:szCs w:val="24"/>
              </w:rPr>
              <w:br/>
            </w:r>
            <w:r w:rsidRPr="00494170">
              <w:rPr>
                <w:sz w:val="24"/>
                <w:szCs w:val="24"/>
                <w:lang w:eastAsia="zh-CN"/>
              </w:rPr>
              <w:t>КТС МБУ ДО</w:t>
            </w:r>
          </w:p>
        </w:tc>
        <w:tc>
          <w:tcPr>
            <w:tcW w:w="394" w:type="pct"/>
            <w:tcBorders>
              <w:top w:val="single" w:sz="4" w:space="0" w:color="auto"/>
              <w:left w:val="single" w:sz="4" w:space="0" w:color="auto"/>
              <w:bottom w:val="single" w:sz="4" w:space="0" w:color="auto"/>
              <w:right w:val="single" w:sz="4" w:space="0" w:color="auto"/>
            </w:tcBorders>
          </w:tcPr>
          <w:p w:rsidR="00C038DF" w:rsidRPr="00494170" w:rsidRDefault="005E3526"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854C8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56.</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2.6</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E5537A">
            <w:pPr>
              <w:suppressAutoHyphens/>
              <w:ind w:right="-57" w:firstLine="0"/>
              <w:jc w:val="left"/>
              <w:rPr>
                <w:sz w:val="24"/>
                <w:szCs w:val="24"/>
                <w:lang w:eastAsia="zh-CN"/>
              </w:rPr>
            </w:pPr>
            <w:r w:rsidRPr="00494170">
              <w:rPr>
                <w:sz w:val="24"/>
                <w:szCs w:val="24"/>
                <w:lang w:eastAsia="zh-CN"/>
              </w:rPr>
              <w:t>Начальник управления образования Красносулинского района Дремина М.П.</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85161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175D24">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85161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350E2"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suppressAutoHyphens/>
              <w:ind w:firstLine="0"/>
              <w:jc w:val="left"/>
              <w:rPr>
                <w:sz w:val="24"/>
                <w:szCs w:val="24"/>
                <w:lang w:eastAsia="zh-CN"/>
              </w:rPr>
            </w:pPr>
            <w:r w:rsidRPr="00494170">
              <w:rPr>
                <w:sz w:val="24"/>
                <w:szCs w:val="24"/>
                <w:lang w:eastAsia="zh-CN"/>
              </w:rPr>
              <w:t>Обеспечение бесперебойного функционирования кнопок тревожной сигнализации МБОУ СОШ, МБДОУ, МБУ ДО</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autoSpaceDE w:val="0"/>
              <w:autoSpaceDN w:val="0"/>
              <w:adjustRightInd w:val="0"/>
              <w:ind w:firstLine="0"/>
              <w:jc w:val="left"/>
              <w:outlineLvl w:val="0"/>
              <w:rPr>
                <w:sz w:val="24"/>
                <w:szCs w:val="24"/>
              </w:rPr>
            </w:pPr>
            <w:r w:rsidRPr="00494170">
              <w:rPr>
                <w:sz w:val="24"/>
                <w:szCs w:val="24"/>
                <w:lang w:eastAsia="zh-CN"/>
              </w:rPr>
              <w:t>Обеспечено бе</w:t>
            </w:r>
            <w:r w:rsidR="009978FD" w:rsidRPr="00494170">
              <w:rPr>
                <w:sz w:val="24"/>
                <w:szCs w:val="24"/>
                <w:lang w:eastAsia="zh-CN"/>
              </w:rPr>
              <w:t>сперебойное функционирование</w:t>
            </w:r>
            <w:r w:rsidRPr="00494170">
              <w:rPr>
                <w:sz w:val="24"/>
                <w:szCs w:val="24"/>
                <w:lang w:eastAsia="zh-CN"/>
              </w:rPr>
              <w:t xml:space="preserve"> кнопок тревожной сигнализации МБОУ СОШ, МБДОУ, МБУ ДО</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57</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525645">
            <w:pPr>
              <w:suppressAutoHyphens/>
              <w:ind w:firstLine="0"/>
              <w:jc w:val="left"/>
              <w:rPr>
                <w:sz w:val="24"/>
                <w:szCs w:val="24"/>
                <w:lang w:eastAsia="zh-CN"/>
              </w:rPr>
            </w:pPr>
            <w:r w:rsidRPr="00494170">
              <w:rPr>
                <w:sz w:val="24"/>
                <w:szCs w:val="24"/>
                <w:lang w:eastAsia="zh-CN"/>
              </w:rPr>
              <w:t>Подпрограмма 3 «Комплексные меры противодействия злоупотреблению наркотиками и их незаконному обороту»</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B70D52">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221B49">
            <w:pPr>
              <w:suppressAutoHyphens/>
              <w:ind w:left="-108" w:right="-109" w:firstLine="0"/>
              <w:jc w:val="center"/>
              <w:rPr>
                <w:sz w:val="24"/>
                <w:szCs w:val="24"/>
                <w:lang w:eastAsia="zh-CN"/>
              </w:rPr>
            </w:pPr>
            <w:r w:rsidRPr="00494170">
              <w:rPr>
                <w:sz w:val="24"/>
                <w:szCs w:val="24"/>
                <w:lang w:eastAsia="zh-CN"/>
              </w:rPr>
              <w:t>Х</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221B49">
            <w:pPr>
              <w:ind w:firstLine="0"/>
              <w:jc w:val="center"/>
              <w:rPr>
                <w:sz w:val="24"/>
                <w:szCs w:val="24"/>
              </w:rPr>
            </w:pPr>
            <w:r w:rsidRPr="00494170">
              <w:rPr>
                <w:sz w:val="24"/>
                <w:szCs w:val="24"/>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221B49">
            <w:pPr>
              <w:ind w:left="-109" w:right="-107" w:firstLine="0"/>
              <w:jc w:val="center"/>
              <w:rPr>
                <w:sz w:val="24"/>
                <w:szCs w:val="24"/>
              </w:rPr>
            </w:pPr>
            <w:r w:rsidRPr="00494170">
              <w:rPr>
                <w:sz w:val="24"/>
                <w:szCs w:val="24"/>
              </w:rPr>
              <w:t>Х</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suppressAutoHyphens/>
              <w:ind w:firstLine="0"/>
              <w:jc w:val="center"/>
              <w:rPr>
                <w:sz w:val="24"/>
                <w:szCs w:val="24"/>
              </w:rPr>
            </w:pPr>
            <w:r w:rsidRPr="00494170">
              <w:rPr>
                <w:sz w:val="24"/>
                <w:szCs w:val="24"/>
              </w:rPr>
              <w:t>Х</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center"/>
              <w:rPr>
                <w:rFonts w:eastAsia="Calibri"/>
                <w:sz w:val="24"/>
                <w:szCs w:val="24"/>
                <w:lang w:eastAsia="en-US"/>
              </w:rPr>
            </w:pPr>
            <w:r w:rsidRPr="00494170">
              <w:rPr>
                <w:sz w:val="24"/>
                <w:szCs w:val="24"/>
              </w:rPr>
              <w:t>Х</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221B49">
            <w:pPr>
              <w:widowControl w:val="0"/>
              <w:autoSpaceDE w:val="0"/>
              <w:autoSpaceDN w:val="0"/>
              <w:adjustRightInd w:val="0"/>
              <w:ind w:firstLine="0"/>
              <w:jc w:val="center"/>
              <w:rPr>
                <w:rFonts w:eastAsia="Calibri"/>
                <w:sz w:val="24"/>
                <w:szCs w:val="24"/>
                <w:lang w:eastAsia="en-US"/>
              </w:rPr>
            </w:pPr>
            <w:r w:rsidRPr="00494170">
              <w:rPr>
                <w:sz w:val="24"/>
                <w:szCs w:val="24"/>
              </w:rPr>
              <w:t>Х</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58</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525645">
            <w:pPr>
              <w:suppressAutoHyphens/>
              <w:ind w:firstLine="0"/>
              <w:jc w:val="left"/>
              <w:rPr>
                <w:sz w:val="24"/>
                <w:szCs w:val="24"/>
                <w:lang w:eastAsia="zh-CN"/>
              </w:rPr>
            </w:pPr>
            <w:r w:rsidRPr="00494170">
              <w:rPr>
                <w:sz w:val="24"/>
                <w:szCs w:val="24"/>
                <w:lang w:eastAsia="zh-CN"/>
              </w:rPr>
              <w:t>Основное мероприятие 3.1. Проведение мониторинга наркоситуации и работы по организации профилактики наркомании в Красносулинском районе</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1613" w:rsidP="007B6598">
            <w:pPr>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253AFD"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ind w:firstLine="0"/>
              <w:jc w:val="left"/>
              <w:rPr>
                <w:sz w:val="24"/>
                <w:szCs w:val="24"/>
              </w:rPr>
            </w:pPr>
            <w:r w:rsidRPr="00494170">
              <w:rPr>
                <w:sz w:val="24"/>
                <w:szCs w:val="24"/>
                <w:lang w:eastAsia="zh-CN"/>
              </w:rPr>
              <w:t>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kern w:val="2"/>
                <w:sz w:val="24"/>
                <w:szCs w:val="24"/>
              </w:rPr>
            </w:pPr>
            <w:r w:rsidRPr="00494170">
              <w:rPr>
                <w:rFonts w:eastAsia="Calibri"/>
                <w:sz w:val="24"/>
                <w:szCs w:val="24"/>
                <w:lang w:eastAsia="en-US"/>
              </w:rPr>
              <w:t xml:space="preserve">За 12 месяцев </w:t>
            </w:r>
            <w:r w:rsidRPr="00494170">
              <w:rPr>
                <w:kern w:val="2"/>
                <w:sz w:val="24"/>
                <w:szCs w:val="24"/>
              </w:rPr>
              <w:t>202</w:t>
            </w:r>
            <w:r w:rsidR="00253AFD" w:rsidRPr="00494170">
              <w:rPr>
                <w:kern w:val="2"/>
                <w:sz w:val="24"/>
                <w:szCs w:val="24"/>
              </w:rPr>
              <w:t>3</w:t>
            </w:r>
            <w:r w:rsidRPr="00494170">
              <w:rPr>
                <w:kern w:val="2"/>
                <w:sz w:val="24"/>
                <w:szCs w:val="24"/>
              </w:rPr>
              <w:t xml:space="preserve"> год</w:t>
            </w:r>
            <w:r w:rsidR="00332BE6" w:rsidRPr="00494170">
              <w:rPr>
                <w:kern w:val="2"/>
                <w:sz w:val="24"/>
                <w:szCs w:val="24"/>
              </w:rPr>
              <w:t>а пролечено 10</w:t>
            </w:r>
            <w:r w:rsidRPr="00494170">
              <w:rPr>
                <w:kern w:val="2"/>
                <w:sz w:val="24"/>
                <w:szCs w:val="24"/>
              </w:rPr>
              <w:t xml:space="preserve"> наркозависимых.</w:t>
            </w:r>
          </w:p>
          <w:p w:rsidR="00854C81" w:rsidRPr="00494170" w:rsidRDefault="00B70D52" w:rsidP="00B62F25">
            <w:pPr>
              <w:widowControl w:val="0"/>
              <w:autoSpaceDE w:val="0"/>
              <w:autoSpaceDN w:val="0"/>
              <w:adjustRightInd w:val="0"/>
              <w:ind w:firstLine="0"/>
              <w:jc w:val="left"/>
              <w:rPr>
                <w:rFonts w:eastAsia="Calibri"/>
                <w:sz w:val="24"/>
                <w:szCs w:val="24"/>
                <w:lang w:eastAsia="en-US"/>
              </w:rPr>
            </w:pPr>
            <w:r>
              <w:rPr>
                <w:kern w:val="2"/>
                <w:sz w:val="24"/>
                <w:szCs w:val="24"/>
              </w:rPr>
              <w:t xml:space="preserve">Снято с учета – </w:t>
            </w:r>
            <w:r w:rsidR="00332BE6" w:rsidRPr="00494170">
              <w:rPr>
                <w:kern w:val="2"/>
                <w:sz w:val="24"/>
                <w:szCs w:val="24"/>
              </w:rPr>
              <w:t>8</w:t>
            </w:r>
            <w:r w:rsidR="00E47F68">
              <w:rPr>
                <w:kern w:val="2"/>
                <w:sz w:val="24"/>
                <w:szCs w:val="24"/>
              </w:rPr>
              <w:t xml:space="preserve"> </w:t>
            </w:r>
            <w:r w:rsidR="00854C81" w:rsidRPr="00494170">
              <w:rPr>
                <w:kern w:val="2"/>
                <w:sz w:val="24"/>
                <w:szCs w:val="24"/>
              </w:rPr>
              <w:t xml:space="preserve">чел. Врачом наркологом проведено </w:t>
            </w:r>
            <w:r w:rsidR="00253AFD" w:rsidRPr="00494170">
              <w:rPr>
                <w:sz w:val="24"/>
                <w:szCs w:val="24"/>
              </w:rPr>
              <w:t>46 лекций и 123 беседы</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59</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3.1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B70D52">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74488B">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E77B4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ind w:firstLine="0"/>
              <w:jc w:val="left"/>
              <w:rPr>
                <w:sz w:val="24"/>
                <w:szCs w:val="24"/>
              </w:rPr>
            </w:pPr>
            <w:r w:rsidRPr="00494170">
              <w:rPr>
                <w:sz w:val="24"/>
                <w:szCs w:val="24"/>
                <w:lang w:eastAsia="zh-CN"/>
              </w:rPr>
              <w:t>Организация проведения мониторинга наркоситуации и работы по организации профилактики наркомании в Красносулинском районе (ежеквартально)</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Организовано проведение ежеквартального мониторинга наркоситуации на территории Красносулинского района</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60</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3.1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B70D52">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9E785C">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74488B">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r w:rsidRPr="00494170">
              <w:rPr>
                <w:rFonts w:eastAsia="Calibri"/>
                <w:sz w:val="24"/>
                <w:szCs w:val="24"/>
                <w:lang w:eastAsia="en-US"/>
              </w:rPr>
              <w:t xml:space="preserve"> </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ind w:firstLine="0"/>
              <w:jc w:val="left"/>
              <w:rPr>
                <w:sz w:val="24"/>
                <w:szCs w:val="24"/>
              </w:rPr>
            </w:pPr>
            <w:r w:rsidRPr="00494170">
              <w:rPr>
                <w:sz w:val="24"/>
                <w:szCs w:val="24"/>
                <w:lang w:eastAsia="zh-CN"/>
              </w:rPr>
              <w:t>Проведение заседаний антинаркотической комиссии муниципального образования «Красносулинский</w:t>
            </w:r>
            <w:r w:rsidR="008768E2" w:rsidRPr="00494170">
              <w:rPr>
                <w:sz w:val="24"/>
                <w:szCs w:val="24"/>
                <w:lang w:eastAsia="zh-CN"/>
              </w:rPr>
              <w:t xml:space="preserve"> </w:t>
            </w:r>
            <w:r w:rsidRPr="00494170">
              <w:rPr>
                <w:sz w:val="24"/>
                <w:szCs w:val="24"/>
                <w:lang w:eastAsia="zh-CN"/>
              </w:rPr>
              <w:t>район» (ежеквартально)</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 xml:space="preserve">Проведено </w:t>
            </w:r>
            <w:r w:rsidR="00253AFD" w:rsidRPr="00494170">
              <w:rPr>
                <w:rFonts w:eastAsia="Calibri"/>
                <w:sz w:val="24"/>
                <w:szCs w:val="24"/>
                <w:lang w:eastAsia="en-US"/>
              </w:rPr>
              <w:t>5 заседаний</w:t>
            </w:r>
            <w:r w:rsidRPr="00494170">
              <w:rPr>
                <w:rFonts w:eastAsia="Calibri"/>
                <w:sz w:val="24"/>
                <w:szCs w:val="24"/>
                <w:lang w:eastAsia="en-US"/>
              </w:rPr>
              <w:t xml:space="preserve"> антинаркотической комиссии муниципального образования «Красносулинский</w:t>
            </w:r>
            <w:r w:rsidR="008768E2" w:rsidRPr="00494170">
              <w:rPr>
                <w:rFonts w:eastAsia="Calibri"/>
                <w:sz w:val="24"/>
                <w:szCs w:val="24"/>
                <w:lang w:eastAsia="en-US"/>
              </w:rPr>
              <w:t xml:space="preserve"> </w:t>
            </w:r>
            <w:r w:rsidRPr="00494170">
              <w:rPr>
                <w:rFonts w:eastAsia="Calibri"/>
                <w:sz w:val="24"/>
                <w:szCs w:val="24"/>
                <w:lang w:eastAsia="en-US"/>
              </w:rPr>
              <w:t>район»</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61</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Default="00854C81" w:rsidP="00B70D52">
            <w:pPr>
              <w:ind w:firstLine="0"/>
              <w:jc w:val="left"/>
              <w:rPr>
                <w:sz w:val="24"/>
                <w:szCs w:val="24"/>
              </w:rPr>
            </w:pPr>
            <w:r w:rsidRPr="00494170">
              <w:rPr>
                <w:sz w:val="24"/>
                <w:szCs w:val="24"/>
              </w:rPr>
              <w:t>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p w:rsidR="00E47F68" w:rsidRPr="00494170" w:rsidRDefault="00E47F68" w:rsidP="00B70D52">
            <w:pPr>
              <w:ind w:firstLine="0"/>
              <w:jc w:val="left"/>
              <w:rPr>
                <w:sz w:val="24"/>
                <w:szCs w:val="24"/>
              </w:rPr>
            </w:pPr>
          </w:p>
        </w:tc>
        <w:tc>
          <w:tcPr>
            <w:tcW w:w="724" w:type="pct"/>
            <w:tcBorders>
              <w:top w:val="single" w:sz="4" w:space="0" w:color="auto"/>
              <w:left w:val="single" w:sz="4" w:space="0" w:color="auto"/>
              <w:bottom w:val="single" w:sz="4" w:space="0" w:color="auto"/>
              <w:right w:val="single" w:sz="4" w:space="0" w:color="auto"/>
            </w:tcBorders>
          </w:tcPr>
          <w:p w:rsidR="00851613" w:rsidRPr="00494170" w:rsidRDefault="00851613" w:rsidP="003C62AD">
            <w:pPr>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p w:rsidR="00854C81" w:rsidRPr="00494170" w:rsidRDefault="00854C81" w:rsidP="003C62AD">
            <w:pPr>
              <w:ind w:firstLine="0"/>
              <w:jc w:val="left"/>
              <w:rPr>
                <w:sz w:val="24"/>
                <w:szCs w:val="24"/>
              </w:rPr>
            </w:pPr>
            <w:r w:rsidRPr="00494170">
              <w:rPr>
                <w:sz w:val="24"/>
                <w:szCs w:val="24"/>
              </w:rPr>
              <w:t xml:space="preserve">начальник управления образования Красносулинского района </w:t>
            </w:r>
          </w:p>
          <w:p w:rsidR="00854C81" w:rsidRPr="00494170" w:rsidRDefault="00854C81" w:rsidP="00525645">
            <w:pPr>
              <w:ind w:firstLine="0"/>
              <w:jc w:val="left"/>
              <w:rPr>
                <w:sz w:val="24"/>
                <w:szCs w:val="24"/>
              </w:rPr>
            </w:pPr>
            <w:r w:rsidRPr="00494170">
              <w:rPr>
                <w:sz w:val="24"/>
                <w:szCs w:val="24"/>
              </w:rPr>
              <w:t>Дремина М.П.</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253AFD"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253AF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rFonts w:eastAsia="Calibri"/>
                <w:sz w:val="24"/>
                <w:szCs w:val="24"/>
                <w:lang w:eastAsia="en-US"/>
              </w:rPr>
            </w:pPr>
            <w:r w:rsidRPr="00494170">
              <w:rPr>
                <w:rFonts w:eastAsia="Calibri"/>
                <w:sz w:val="24"/>
                <w:szCs w:val="24"/>
                <w:lang w:eastAsia="en-US"/>
              </w:rPr>
              <w:t>Повышен уровень подготовки специалистов в сфере профилактики наркомании посредством обучения и повышения квалификации</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62</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suppressAutoHyphens/>
              <w:ind w:firstLine="0"/>
              <w:jc w:val="left"/>
              <w:rPr>
                <w:sz w:val="24"/>
                <w:szCs w:val="24"/>
                <w:lang w:eastAsia="zh-CN"/>
              </w:rPr>
            </w:pPr>
            <w:r w:rsidRPr="00494170">
              <w:rPr>
                <w:sz w:val="24"/>
                <w:szCs w:val="24"/>
                <w:lang w:eastAsia="zh-CN"/>
              </w:rPr>
              <w:t xml:space="preserve">Контрольное событие муниципальной программы 3.2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3C62AD">
            <w:pPr>
              <w:ind w:firstLine="0"/>
              <w:jc w:val="left"/>
              <w:rPr>
                <w:sz w:val="24"/>
                <w:szCs w:val="24"/>
              </w:rPr>
            </w:pPr>
            <w:r w:rsidRPr="00494170">
              <w:rPr>
                <w:sz w:val="24"/>
                <w:szCs w:val="24"/>
              </w:rPr>
              <w:t xml:space="preserve">Заместитель главы Администрации Красносулинского района по социальным вопросам </w:t>
            </w:r>
          </w:p>
          <w:p w:rsidR="00854C81" w:rsidRPr="00494170" w:rsidRDefault="00854C81" w:rsidP="003C62AD">
            <w:pPr>
              <w:ind w:firstLine="0"/>
              <w:jc w:val="left"/>
              <w:rPr>
                <w:sz w:val="24"/>
                <w:szCs w:val="24"/>
              </w:rPr>
            </w:pP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74488B">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253AFD"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lang w:eastAsia="zh-CN"/>
              </w:rPr>
              <w:t>Проведение обучения работников системы образования по вопросам профилактики наркомании</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782B4A" w:rsidP="00B62F25">
            <w:pPr>
              <w:ind w:firstLine="0"/>
              <w:jc w:val="left"/>
              <w:rPr>
                <w:sz w:val="24"/>
                <w:szCs w:val="24"/>
              </w:rPr>
            </w:pPr>
            <w:r w:rsidRPr="00494170">
              <w:rPr>
                <w:sz w:val="24"/>
                <w:szCs w:val="24"/>
              </w:rPr>
              <w:t>05.07.2023 состоялось обучение представителями областного наркодиспансера сотрудников образовательных и социальных учреждений по выявлению подростков, употребляющих</w:t>
            </w:r>
            <w:r w:rsidR="008768E2" w:rsidRPr="00494170">
              <w:rPr>
                <w:sz w:val="24"/>
                <w:szCs w:val="24"/>
              </w:rPr>
              <w:t xml:space="preserve"> </w:t>
            </w:r>
            <w:r w:rsidRPr="00494170">
              <w:rPr>
                <w:sz w:val="24"/>
                <w:szCs w:val="24"/>
              </w:rPr>
              <w:t>психоактивные и сильно действующие</w:t>
            </w:r>
            <w:r w:rsidR="008768E2" w:rsidRPr="00494170">
              <w:rPr>
                <w:sz w:val="24"/>
                <w:szCs w:val="24"/>
              </w:rPr>
              <w:t xml:space="preserve"> </w:t>
            </w:r>
            <w:r w:rsidRPr="00494170">
              <w:rPr>
                <w:sz w:val="24"/>
                <w:szCs w:val="24"/>
              </w:rPr>
              <w:t>вещества,</w:t>
            </w:r>
            <w:r w:rsidR="008768E2" w:rsidRPr="00494170">
              <w:rPr>
                <w:sz w:val="24"/>
                <w:szCs w:val="24"/>
              </w:rPr>
              <w:t xml:space="preserve"> </w:t>
            </w:r>
            <w:r w:rsidRPr="00494170">
              <w:rPr>
                <w:sz w:val="24"/>
                <w:szCs w:val="24"/>
              </w:rPr>
              <w:t xml:space="preserve">а также наркотические средства. </w:t>
            </w:r>
            <w:r w:rsidR="00B70D52">
              <w:rPr>
                <w:sz w:val="24"/>
                <w:szCs w:val="24"/>
              </w:rPr>
              <w:br/>
            </w:r>
            <w:r w:rsidRPr="00494170">
              <w:rPr>
                <w:sz w:val="24"/>
                <w:szCs w:val="24"/>
              </w:rPr>
              <w:t xml:space="preserve">В мероприятии приняло участие </w:t>
            </w:r>
            <w:r w:rsidR="00B70D52">
              <w:rPr>
                <w:sz w:val="24"/>
                <w:szCs w:val="24"/>
              </w:rPr>
              <w:br/>
            </w:r>
            <w:r w:rsidRPr="00494170">
              <w:rPr>
                <w:sz w:val="24"/>
                <w:szCs w:val="24"/>
              </w:rPr>
              <w:t>40 педагогов</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854C8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w:t>
            </w:r>
            <w:r w:rsidR="009978FD" w:rsidRPr="00494170">
              <w:rPr>
                <w:rFonts w:eastAsia="Calibri"/>
                <w:sz w:val="24"/>
                <w:szCs w:val="24"/>
                <w:lang w:eastAsia="en-US"/>
              </w:rPr>
              <w:t>3</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525645">
            <w:pPr>
              <w:suppressAutoHyphens/>
              <w:ind w:firstLine="0"/>
              <w:jc w:val="left"/>
              <w:rPr>
                <w:sz w:val="24"/>
                <w:szCs w:val="24"/>
                <w:lang w:eastAsia="zh-CN"/>
              </w:rPr>
            </w:pPr>
            <w:r w:rsidRPr="00494170">
              <w:rPr>
                <w:sz w:val="24"/>
                <w:szCs w:val="24"/>
                <w:lang w:eastAsia="zh-CN"/>
              </w:rPr>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724" w:type="pct"/>
            <w:tcBorders>
              <w:top w:val="single" w:sz="4" w:space="0" w:color="auto"/>
              <w:left w:val="single" w:sz="4" w:space="0" w:color="auto"/>
              <w:bottom w:val="single" w:sz="4" w:space="0" w:color="auto"/>
              <w:right w:val="single" w:sz="4" w:space="0" w:color="auto"/>
            </w:tcBorders>
          </w:tcPr>
          <w:p w:rsidR="00B70D52" w:rsidRDefault="00851613" w:rsidP="00525645">
            <w:pPr>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p w:rsidR="00854C81" w:rsidRPr="00494170" w:rsidRDefault="00B70D52" w:rsidP="00525645">
            <w:pPr>
              <w:ind w:firstLine="0"/>
              <w:jc w:val="left"/>
              <w:rPr>
                <w:sz w:val="24"/>
                <w:szCs w:val="24"/>
              </w:rPr>
            </w:pPr>
            <w:r>
              <w:rPr>
                <w:sz w:val="24"/>
                <w:szCs w:val="24"/>
              </w:rPr>
              <w:t>н</w:t>
            </w:r>
            <w:r w:rsidR="00854C81" w:rsidRPr="00494170">
              <w:rPr>
                <w:sz w:val="24"/>
                <w:szCs w:val="24"/>
              </w:rPr>
              <w:t xml:space="preserve">ачальник управления образования Красносулинского района </w:t>
            </w:r>
          </w:p>
          <w:p w:rsidR="00854C81" w:rsidRPr="00494170" w:rsidRDefault="00854C81" w:rsidP="00525645">
            <w:pPr>
              <w:ind w:firstLine="0"/>
              <w:jc w:val="left"/>
              <w:rPr>
                <w:sz w:val="24"/>
                <w:szCs w:val="24"/>
              </w:rPr>
            </w:pPr>
            <w:r w:rsidRPr="00494170">
              <w:rPr>
                <w:sz w:val="24"/>
                <w:szCs w:val="24"/>
              </w:rPr>
              <w:t>Дремина М.П.;</w:t>
            </w:r>
          </w:p>
          <w:p w:rsidR="00854C81" w:rsidRPr="00494170" w:rsidRDefault="00854C81" w:rsidP="00525645">
            <w:pPr>
              <w:ind w:firstLine="0"/>
              <w:jc w:val="left"/>
              <w:rPr>
                <w:sz w:val="24"/>
                <w:szCs w:val="24"/>
              </w:rPr>
            </w:pPr>
            <w:r w:rsidRPr="00494170">
              <w:rPr>
                <w:sz w:val="24"/>
                <w:szCs w:val="24"/>
              </w:rPr>
              <w:t xml:space="preserve">начальник Отдела культуры и искусства Красносулинского района </w:t>
            </w:r>
          </w:p>
          <w:p w:rsidR="00854C81" w:rsidRPr="00494170" w:rsidRDefault="00854C81" w:rsidP="00525645">
            <w:pPr>
              <w:ind w:firstLine="0"/>
              <w:jc w:val="left"/>
              <w:rPr>
                <w:sz w:val="24"/>
                <w:szCs w:val="24"/>
              </w:rPr>
            </w:pPr>
            <w:r w:rsidRPr="00494170">
              <w:rPr>
                <w:sz w:val="24"/>
                <w:szCs w:val="24"/>
              </w:rPr>
              <w:t>Захарова Л.Х.</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782B4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782B4A"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DE2FC3">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782B4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 xml:space="preserve">Проведено </w:t>
            </w:r>
            <w:r w:rsidR="00782B4A" w:rsidRPr="00494170">
              <w:rPr>
                <w:sz w:val="24"/>
                <w:szCs w:val="24"/>
              </w:rPr>
              <w:t>319</w:t>
            </w:r>
            <w:r w:rsidR="002C706B" w:rsidRPr="00494170">
              <w:rPr>
                <w:sz w:val="24"/>
                <w:szCs w:val="24"/>
              </w:rPr>
              <w:t xml:space="preserve"> мероприятий</w:t>
            </w:r>
            <w:r w:rsidRPr="00494170">
              <w:rPr>
                <w:sz w:val="24"/>
                <w:szCs w:val="24"/>
              </w:rPr>
              <w:t>, направленных на профилактику наркомании</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64</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3.3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E47F68">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E47F68">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9E785C">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782B4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076AB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31.08.202</w:t>
            </w:r>
            <w:r w:rsidR="00782B4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lang w:eastAsia="zh-CN"/>
              </w:rPr>
              <w:t>Проведение спортивных мероприятий, пропагандирующих здоровый образ жизни</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 xml:space="preserve">Проведено </w:t>
            </w:r>
            <w:r w:rsidR="00782B4A" w:rsidRPr="00494170">
              <w:rPr>
                <w:sz w:val="24"/>
                <w:szCs w:val="24"/>
              </w:rPr>
              <w:t>319</w:t>
            </w:r>
            <w:r w:rsidRPr="00494170">
              <w:rPr>
                <w:sz w:val="24"/>
                <w:szCs w:val="24"/>
              </w:rPr>
              <w:t xml:space="preserve"> спортивных мероприятия, пропагандирующих здоровый образ жизни</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65</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3.3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E47F68">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E47F68">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782B4A">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31.08.202</w:t>
            </w:r>
            <w:r w:rsidR="00782B4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076AB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782B4A">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24.08.202</w:t>
            </w:r>
            <w:r w:rsidR="00782B4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lang w:eastAsia="zh-CN"/>
              </w:rPr>
              <w:t>Проведение фестиваля молодежных субкультур «Сулин без наркотиков»</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фестиваль молодежных субкультур «Сулин без наркотиков» не проводился</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B70D52">
            <w:pPr>
              <w:widowControl w:val="0"/>
              <w:autoSpaceDE w:val="0"/>
              <w:autoSpaceDN w:val="0"/>
              <w:adjustRightInd w:val="0"/>
              <w:ind w:left="-57" w:right="-57" w:firstLine="0"/>
              <w:jc w:val="left"/>
              <w:rPr>
                <w:rFonts w:eastAsia="Calibri"/>
                <w:sz w:val="24"/>
                <w:szCs w:val="24"/>
                <w:lang w:eastAsia="en-US"/>
              </w:rPr>
            </w:pPr>
            <w:r w:rsidRPr="00494170">
              <w:rPr>
                <w:sz w:val="24"/>
                <w:szCs w:val="24"/>
              </w:rPr>
              <w:t>в связи с действующими</w:t>
            </w:r>
            <w:r w:rsidR="008768E2" w:rsidRPr="00494170">
              <w:rPr>
                <w:sz w:val="24"/>
                <w:szCs w:val="24"/>
              </w:rPr>
              <w:t xml:space="preserve"> </w:t>
            </w:r>
            <w:r w:rsidRPr="00494170">
              <w:rPr>
                <w:sz w:val="24"/>
                <w:szCs w:val="24"/>
              </w:rPr>
              <w:t xml:space="preserve">ограничениями по </w:t>
            </w:r>
            <w:r w:rsidR="002C706B" w:rsidRPr="00494170">
              <w:rPr>
                <w:sz w:val="24"/>
                <w:szCs w:val="24"/>
              </w:rPr>
              <w:t>СВО</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66</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3.3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E47F68">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E47F68">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9978FD" w:rsidP="002C706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30.09</w:t>
            </w:r>
            <w:r w:rsidR="00854C81" w:rsidRPr="00494170">
              <w:rPr>
                <w:rFonts w:eastAsia="Calibri"/>
                <w:sz w:val="24"/>
                <w:szCs w:val="24"/>
                <w:lang w:eastAsia="en-US"/>
              </w:rPr>
              <w:t>.202</w:t>
            </w:r>
            <w:r w:rsidR="00782B4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076AB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26.06.20</w:t>
            </w:r>
            <w:r w:rsidR="009978FD" w:rsidRPr="00494170">
              <w:rPr>
                <w:rFonts w:eastAsia="Calibri"/>
                <w:sz w:val="24"/>
                <w:szCs w:val="24"/>
                <w:lang w:eastAsia="en-US"/>
              </w:rPr>
              <w:t>2</w:t>
            </w:r>
            <w:r w:rsidR="00782B4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lang w:eastAsia="zh-CN"/>
              </w:rPr>
              <w:t>Проведение мероприятий, посвященных Международному дню борьбы с наркоманией</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pStyle w:val="Default"/>
              <w:rPr>
                <w:rFonts w:ascii="Times New Roman" w:hAnsi="Times New Roman" w:cs="Times New Roman"/>
              </w:rPr>
            </w:pPr>
            <w:r w:rsidRPr="00494170">
              <w:rPr>
                <w:rFonts w:ascii="Times New Roman" w:hAnsi="Times New Roman" w:cs="Times New Roman"/>
              </w:rPr>
              <w:t xml:space="preserve">В период </w:t>
            </w:r>
            <w:r w:rsidRPr="00494170">
              <w:rPr>
                <w:rFonts w:ascii="Times New Roman" w:hAnsi="Times New Roman" w:cs="Times New Roman"/>
                <w:lang w:val="en-US"/>
              </w:rPr>
              <w:t>c</w:t>
            </w:r>
            <w:r w:rsidR="00782B4A" w:rsidRPr="00494170">
              <w:rPr>
                <w:rFonts w:ascii="Times New Roman" w:hAnsi="Times New Roman" w:cs="Times New Roman"/>
              </w:rPr>
              <w:t xml:space="preserve"> января по июнь 2023</w:t>
            </w:r>
            <w:r w:rsidRPr="00494170">
              <w:rPr>
                <w:rFonts w:ascii="Times New Roman" w:hAnsi="Times New Roman" w:cs="Times New Roman"/>
              </w:rPr>
              <w:t xml:space="preserve"> учащиеся общеобразовательных организаций Красносулинского района приняли участие в ежегодном конкурсе социальной рекламы МВД России антинаркотической направленности и пропаганды здорового образа жизни «Спасем жизнь вместе».</w:t>
            </w:r>
          </w:p>
          <w:p w:rsidR="00854C81" w:rsidRPr="00494170" w:rsidRDefault="00854C81" w:rsidP="00B62F25">
            <w:pPr>
              <w:tabs>
                <w:tab w:val="left" w:pos="900"/>
              </w:tabs>
              <w:ind w:firstLine="0"/>
              <w:jc w:val="left"/>
              <w:rPr>
                <w:sz w:val="24"/>
                <w:szCs w:val="24"/>
                <w:lang w:eastAsia="ar-SA"/>
              </w:rPr>
            </w:pPr>
            <w:r w:rsidRPr="00494170">
              <w:rPr>
                <w:sz w:val="24"/>
                <w:szCs w:val="24"/>
              </w:rPr>
              <w:t xml:space="preserve"> Учащиеся общеобразовательных организаций приняли участие </w:t>
            </w:r>
            <w:r w:rsidRPr="00494170">
              <w:rPr>
                <w:sz w:val="24"/>
                <w:szCs w:val="24"/>
                <w:lang w:eastAsia="ar-SA"/>
              </w:rPr>
              <w:t>во Всероссийской акции «Здоровый образ жизни – путь к успеху»;</w:t>
            </w:r>
          </w:p>
          <w:p w:rsidR="00854C81" w:rsidRPr="00494170" w:rsidRDefault="00854C81" w:rsidP="00B62F25">
            <w:pPr>
              <w:pStyle w:val="Default"/>
              <w:rPr>
                <w:rFonts w:ascii="Times New Roman" w:hAnsi="Times New Roman" w:cs="Times New Roman"/>
              </w:rPr>
            </w:pPr>
            <w:r w:rsidRPr="00494170">
              <w:rPr>
                <w:rFonts w:ascii="Times New Roman" w:hAnsi="Times New Roman" w:cs="Times New Roman"/>
              </w:rPr>
              <w:t>В марте 202</w:t>
            </w:r>
            <w:r w:rsidR="00782B4A" w:rsidRPr="00494170">
              <w:rPr>
                <w:rFonts w:ascii="Times New Roman" w:hAnsi="Times New Roman" w:cs="Times New Roman"/>
              </w:rPr>
              <w:t>3</w:t>
            </w:r>
            <w:r w:rsidRPr="00494170">
              <w:rPr>
                <w:rFonts w:ascii="Times New Roman" w:hAnsi="Times New Roman" w:cs="Times New Roman"/>
              </w:rPr>
              <w:t xml:space="preserve"> учащиеся общеобразовательных организаций приняли участие</w:t>
            </w:r>
            <w:r w:rsidR="008768E2" w:rsidRPr="00494170">
              <w:rPr>
                <w:rFonts w:ascii="Times New Roman" w:hAnsi="Times New Roman" w:cs="Times New Roman"/>
              </w:rPr>
              <w:t xml:space="preserve"> </w:t>
            </w:r>
            <w:r w:rsidR="002C706B" w:rsidRPr="00494170">
              <w:rPr>
                <w:rFonts w:ascii="Times New Roman" w:hAnsi="Times New Roman" w:cs="Times New Roman"/>
              </w:rPr>
              <w:t xml:space="preserve">во </w:t>
            </w:r>
            <w:r w:rsidRPr="00494170">
              <w:rPr>
                <w:rFonts w:ascii="Times New Roman" w:hAnsi="Times New Roman" w:cs="Times New Roman"/>
              </w:rPr>
              <w:lastRenderedPageBreak/>
              <w:t>Всероссийской акции «Сообщите, где тор</w:t>
            </w:r>
            <w:r w:rsidR="00AE1072">
              <w:rPr>
                <w:rFonts w:ascii="Times New Roman" w:hAnsi="Times New Roman" w:cs="Times New Roman"/>
              </w:rPr>
              <w:t>гуют смертью»</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67</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525645">
            <w:pPr>
              <w:suppressAutoHyphens/>
              <w:ind w:firstLine="0"/>
              <w:jc w:val="left"/>
              <w:rPr>
                <w:sz w:val="24"/>
                <w:szCs w:val="24"/>
                <w:lang w:eastAsia="zh-CN"/>
              </w:rPr>
            </w:pPr>
            <w:r w:rsidRPr="00494170">
              <w:rPr>
                <w:sz w:val="24"/>
                <w:szCs w:val="24"/>
                <w:lang w:eastAsia="zh-CN"/>
              </w:rPr>
              <w:t>Основное мероприятие 3.4. Организация цикла печатных публикаций, направленных на пропаганду антинаркотического мировоззрения</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1613" w:rsidP="00D940EC">
            <w:pPr>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782B4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782B4A"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782B4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Мотивирование жителей Красносулинского района на участие в профилактике наркомании, на отказ от потребления</w:t>
            </w:r>
            <w:r w:rsidR="008768E2" w:rsidRPr="00494170">
              <w:rPr>
                <w:sz w:val="24"/>
                <w:szCs w:val="24"/>
              </w:rPr>
              <w:t xml:space="preserve"> </w:t>
            </w:r>
            <w:r w:rsidRPr="00494170">
              <w:rPr>
                <w:sz w:val="24"/>
                <w:szCs w:val="24"/>
              </w:rPr>
              <w:t>наркотиков; популяризация здорового образа жизни; разъяснение населению роли органов местного самоуправления в противодействии незаконному обороту наркотиков, принимаемых ими мерах</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B911FB" w:rsidP="00B62F25">
            <w:pPr>
              <w:pStyle w:val="af0"/>
              <w:rPr>
                <w:rFonts w:ascii="Times New Roman" w:hAnsi="Times New Roman"/>
                <w:sz w:val="24"/>
                <w:szCs w:val="24"/>
              </w:rPr>
            </w:pPr>
            <w:r w:rsidRPr="00494170">
              <w:rPr>
                <w:rFonts w:ascii="Times New Roman" w:hAnsi="Times New Roman"/>
                <w:sz w:val="24"/>
                <w:szCs w:val="24"/>
              </w:rPr>
              <w:t xml:space="preserve">За 12 месяцев 2023 года </w:t>
            </w:r>
            <w:r w:rsidRPr="00494170">
              <w:rPr>
                <w:rFonts w:ascii="Times New Roman" w:hAnsi="Times New Roman"/>
                <w:color w:val="000000"/>
                <w:sz w:val="24"/>
                <w:szCs w:val="24"/>
                <w:shd w:val="clear" w:color="auto" w:fill="FFFFFF"/>
              </w:rPr>
              <w:t>в</w:t>
            </w:r>
            <w:r w:rsidRPr="00494170">
              <w:rPr>
                <w:rFonts w:ascii="Times New Roman" w:hAnsi="Times New Roman"/>
                <w:sz w:val="24"/>
                <w:szCs w:val="24"/>
              </w:rPr>
              <w:t xml:space="preserve"> средствах массовой информации и информационно - телекоммуникационной</w:t>
            </w:r>
            <w:r w:rsidR="008768E2" w:rsidRPr="00494170">
              <w:rPr>
                <w:rFonts w:ascii="Times New Roman" w:hAnsi="Times New Roman"/>
                <w:sz w:val="24"/>
                <w:szCs w:val="24"/>
              </w:rPr>
              <w:t xml:space="preserve"> </w:t>
            </w:r>
            <w:r w:rsidRPr="00494170">
              <w:rPr>
                <w:rFonts w:ascii="Times New Roman" w:hAnsi="Times New Roman"/>
                <w:sz w:val="24"/>
                <w:szCs w:val="24"/>
              </w:rPr>
              <w:t>сети «Интернет» размещено: 114 постов, 19 видероликов; 32 информационных материала размещены на официальном сайте Администрации Красносулинского района</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68</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 xml:space="preserve">событие муниципальной программы 3.4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AE1072">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911F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076AB5">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911F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lang w:eastAsia="zh-CN"/>
              </w:rPr>
              <w:t>Размещение информации в средствах массовой информации и сети Интернет, направленных на пропаганду антинаркотического мировоззрения</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B911FB" w:rsidP="00B62F25">
            <w:pPr>
              <w:pStyle w:val="af0"/>
              <w:rPr>
                <w:rFonts w:ascii="Times New Roman" w:hAnsi="Times New Roman"/>
                <w:sz w:val="24"/>
                <w:szCs w:val="24"/>
              </w:rPr>
            </w:pPr>
            <w:r w:rsidRPr="00494170">
              <w:rPr>
                <w:rFonts w:ascii="Times New Roman" w:hAnsi="Times New Roman"/>
                <w:sz w:val="24"/>
                <w:szCs w:val="24"/>
              </w:rPr>
              <w:t xml:space="preserve">За 12 месяцев 2023 года </w:t>
            </w:r>
            <w:r w:rsidRPr="00494170">
              <w:rPr>
                <w:rFonts w:ascii="Times New Roman" w:hAnsi="Times New Roman"/>
                <w:color w:val="000000"/>
                <w:sz w:val="24"/>
                <w:szCs w:val="24"/>
                <w:shd w:val="clear" w:color="auto" w:fill="FFFFFF"/>
              </w:rPr>
              <w:t>в</w:t>
            </w:r>
            <w:r w:rsidRPr="00494170">
              <w:rPr>
                <w:rFonts w:ascii="Times New Roman" w:hAnsi="Times New Roman"/>
                <w:sz w:val="24"/>
                <w:szCs w:val="24"/>
              </w:rPr>
              <w:t xml:space="preserve"> средствах массо</w:t>
            </w:r>
            <w:r w:rsidR="00AE1072">
              <w:rPr>
                <w:rFonts w:ascii="Times New Roman" w:hAnsi="Times New Roman"/>
                <w:sz w:val="24"/>
                <w:szCs w:val="24"/>
              </w:rPr>
              <w:t>вой информации и информационно –</w:t>
            </w:r>
            <w:r w:rsidRPr="00494170">
              <w:rPr>
                <w:rFonts w:ascii="Times New Roman" w:hAnsi="Times New Roman"/>
                <w:sz w:val="24"/>
                <w:szCs w:val="24"/>
              </w:rPr>
              <w:t xml:space="preserve"> телекоммуникационной</w:t>
            </w:r>
            <w:r w:rsidR="008768E2" w:rsidRPr="00494170">
              <w:rPr>
                <w:rFonts w:ascii="Times New Roman" w:hAnsi="Times New Roman"/>
                <w:sz w:val="24"/>
                <w:szCs w:val="24"/>
              </w:rPr>
              <w:t xml:space="preserve"> </w:t>
            </w:r>
            <w:r w:rsidRPr="00494170">
              <w:rPr>
                <w:rFonts w:ascii="Times New Roman" w:hAnsi="Times New Roman"/>
                <w:sz w:val="24"/>
                <w:szCs w:val="24"/>
              </w:rPr>
              <w:t xml:space="preserve">сети «Интернет» размещено: </w:t>
            </w:r>
            <w:r w:rsidR="00AE1072">
              <w:rPr>
                <w:rFonts w:ascii="Times New Roman" w:hAnsi="Times New Roman"/>
                <w:sz w:val="24"/>
                <w:szCs w:val="24"/>
              </w:rPr>
              <w:br/>
            </w:r>
            <w:r w:rsidRPr="00494170">
              <w:rPr>
                <w:rFonts w:ascii="Times New Roman" w:hAnsi="Times New Roman"/>
                <w:sz w:val="24"/>
                <w:szCs w:val="24"/>
              </w:rPr>
              <w:t xml:space="preserve">114 постов, 19 видероликов; </w:t>
            </w:r>
            <w:r w:rsidR="00AE1072">
              <w:rPr>
                <w:rFonts w:ascii="Times New Roman" w:hAnsi="Times New Roman"/>
                <w:sz w:val="24"/>
                <w:szCs w:val="24"/>
              </w:rPr>
              <w:br/>
            </w:r>
            <w:r w:rsidRPr="00494170">
              <w:rPr>
                <w:rFonts w:ascii="Times New Roman" w:hAnsi="Times New Roman"/>
                <w:sz w:val="24"/>
                <w:szCs w:val="24"/>
              </w:rPr>
              <w:t>32 информационных материала размещены на официальном сайте Администрации Красносулинского района</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69</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4B7DE1">
            <w:pPr>
              <w:suppressAutoHyphens/>
              <w:ind w:right="-76" w:firstLine="0"/>
              <w:jc w:val="left"/>
              <w:rPr>
                <w:sz w:val="24"/>
                <w:szCs w:val="24"/>
                <w:lang w:eastAsia="zh-CN"/>
              </w:rPr>
            </w:pPr>
            <w:r w:rsidRPr="00494170">
              <w:rPr>
                <w:sz w:val="24"/>
                <w:szCs w:val="24"/>
                <w:lang w:eastAsia="zh-CN"/>
              </w:rPr>
              <w:t>Основное мероприятие 3.5.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1613" w:rsidP="008E6786">
            <w:pPr>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911FB"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D3520B">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2C706B">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911FB"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Мотивирование жителей Красносулинского района на участие в профилактике наркомании, на отказ от потребления наркотиков; популяризация здорового образа жизни</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tabs>
                <w:tab w:val="right" w:pos="9072"/>
              </w:tabs>
              <w:ind w:firstLine="0"/>
              <w:jc w:val="left"/>
              <w:rPr>
                <w:sz w:val="24"/>
                <w:szCs w:val="24"/>
              </w:rPr>
            </w:pPr>
            <w:r w:rsidRPr="00494170">
              <w:rPr>
                <w:sz w:val="24"/>
                <w:szCs w:val="24"/>
              </w:rPr>
              <w:t>Организовано и</w:t>
            </w:r>
            <w:r w:rsidR="008768E2" w:rsidRPr="00494170">
              <w:rPr>
                <w:sz w:val="24"/>
                <w:szCs w:val="24"/>
              </w:rPr>
              <w:t xml:space="preserve"> </w:t>
            </w:r>
            <w:r w:rsidRPr="00494170">
              <w:rPr>
                <w:sz w:val="24"/>
                <w:szCs w:val="24"/>
              </w:rPr>
              <w:t xml:space="preserve">проведено </w:t>
            </w:r>
            <w:r w:rsidR="00AE1072">
              <w:rPr>
                <w:sz w:val="24"/>
                <w:szCs w:val="24"/>
              </w:rPr>
              <w:br/>
            </w:r>
            <w:r w:rsidR="00B911FB" w:rsidRPr="00494170">
              <w:rPr>
                <w:sz w:val="24"/>
                <w:szCs w:val="24"/>
              </w:rPr>
              <w:t>138</w:t>
            </w:r>
            <w:r w:rsidR="002C706B" w:rsidRPr="00494170">
              <w:rPr>
                <w:sz w:val="24"/>
                <w:szCs w:val="24"/>
              </w:rPr>
              <w:t xml:space="preserve"> мероприятий</w:t>
            </w:r>
            <w:r w:rsidRPr="00494170">
              <w:rPr>
                <w:sz w:val="24"/>
                <w:szCs w:val="24"/>
              </w:rPr>
              <w:t>, направленных на профилактику наркома</w:t>
            </w:r>
            <w:r w:rsidR="00B911FB" w:rsidRPr="00494170">
              <w:rPr>
                <w:sz w:val="24"/>
                <w:szCs w:val="24"/>
              </w:rPr>
              <w:t xml:space="preserve">нии в которых приняли участие </w:t>
            </w:r>
            <w:r w:rsidR="00AE1072">
              <w:rPr>
                <w:sz w:val="24"/>
                <w:szCs w:val="24"/>
              </w:rPr>
              <w:br/>
            </w:r>
            <w:r w:rsidR="00B911FB" w:rsidRPr="00494170">
              <w:rPr>
                <w:sz w:val="24"/>
                <w:szCs w:val="24"/>
              </w:rPr>
              <w:t>9815</w:t>
            </w:r>
            <w:r w:rsidR="002C706B" w:rsidRPr="00494170">
              <w:rPr>
                <w:sz w:val="24"/>
                <w:szCs w:val="24"/>
              </w:rPr>
              <w:t xml:space="preserve"> человек</w:t>
            </w:r>
            <w:r w:rsidRPr="00494170">
              <w:rPr>
                <w:sz w:val="24"/>
                <w:szCs w:val="24"/>
              </w:rPr>
              <w:t xml:space="preserve"> обучающихся</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70</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3.5</w:t>
            </w:r>
            <w:r w:rsidRPr="00494170">
              <w:rPr>
                <w:sz w:val="24"/>
                <w:szCs w:val="24"/>
              </w:rPr>
              <w:t xml:space="preserve">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AE1072">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9A79AE">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B828CD"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560F38">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9A79A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B828CD"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Изготовление и размещение тематической социальной рекламы, изготовление и распространение тематической полиграфической продукции в местах массового пребывания молодежи</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autoSpaceDE w:val="0"/>
              <w:autoSpaceDN w:val="0"/>
              <w:adjustRightInd w:val="0"/>
              <w:ind w:firstLine="0"/>
              <w:jc w:val="left"/>
              <w:outlineLvl w:val="0"/>
              <w:rPr>
                <w:sz w:val="24"/>
                <w:szCs w:val="24"/>
              </w:rPr>
            </w:pPr>
            <w:r w:rsidRPr="00494170">
              <w:rPr>
                <w:sz w:val="24"/>
                <w:szCs w:val="24"/>
              </w:rPr>
              <w:t xml:space="preserve">В средствах массовой информации </w:t>
            </w:r>
            <w:r w:rsidR="00AE1072">
              <w:rPr>
                <w:sz w:val="24"/>
                <w:szCs w:val="24"/>
              </w:rPr>
              <w:br/>
            </w:r>
            <w:r w:rsidR="009A79AE" w:rsidRPr="00494170">
              <w:rPr>
                <w:sz w:val="24"/>
                <w:szCs w:val="24"/>
              </w:rPr>
              <w:t>131</w:t>
            </w:r>
            <w:r w:rsidRPr="00494170">
              <w:rPr>
                <w:sz w:val="24"/>
                <w:szCs w:val="24"/>
              </w:rPr>
              <w:t xml:space="preserve"> </w:t>
            </w:r>
            <w:r w:rsidR="009A79AE" w:rsidRPr="00494170">
              <w:rPr>
                <w:sz w:val="24"/>
                <w:szCs w:val="24"/>
              </w:rPr>
              <w:t>информационный</w:t>
            </w:r>
            <w:r w:rsidRPr="00494170">
              <w:rPr>
                <w:sz w:val="24"/>
                <w:szCs w:val="24"/>
              </w:rPr>
              <w:t xml:space="preserve"> материал</w:t>
            </w:r>
            <w:r w:rsidR="009A79AE" w:rsidRPr="00494170">
              <w:rPr>
                <w:sz w:val="24"/>
                <w:szCs w:val="24"/>
              </w:rPr>
              <w:t>,</w:t>
            </w:r>
            <w:r w:rsidR="008768E2" w:rsidRPr="00494170">
              <w:rPr>
                <w:sz w:val="24"/>
                <w:szCs w:val="24"/>
              </w:rPr>
              <w:t xml:space="preserve"> </w:t>
            </w:r>
            <w:r w:rsidR="009A79AE" w:rsidRPr="00494170">
              <w:rPr>
                <w:sz w:val="24"/>
                <w:szCs w:val="24"/>
              </w:rPr>
              <w:t>направленный</w:t>
            </w:r>
            <w:r w:rsidRPr="00494170">
              <w:rPr>
                <w:sz w:val="24"/>
                <w:szCs w:val="24"/>
              </w:rPr>
              <w:t xml:space="preserve"> на пропаганду антинаркотического мировоззрения</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71</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525645">
            <w:pPr>
              <w:widowControl w:val="0"/>
              <w:autoSpaceDE w:val="0"/>
              <w:autoSpaceDN w:val="0"/>
              <w:adjustRightInd w:val="0"/>
              <w:ind w:firstLine="0"/>
              <w:jc w:val="left"/>
              <w:rPr>
                <w:sz w:val="24"/>
                <w:szCs w:val="24"/>
              </w:rPr>
            </w:pPr>
            <w:r w:rsidRPr="00494170">
              <w:rPr>
                <w:sz w:val="24"/>
                <w:szCs w:val="24"/>
              </w:rPr>
              <w:t>Основное мероприятие 3.6.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1613" w:rsidP="008E6786">
            <w:pPr>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F60B6D">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D73C5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F60B6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D73C5A"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F60B6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D73C5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Сокращение незаконного оборота наркотиков, что повлечет снижение количества потребителей наркотиков</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D73C5A" w:rsidP="00B62F25">
            <w:pPr>
              <w:tabs>
                <w:tab w:val="left" w:pos="900"/>
              </w:tabs>
              <w:ind w:firstLine="0"/>
              <w:jc w:val="left"/>
              <w:rPr>
                <w:sz w:val="24"/>
                <w:szCs w:val="24"/>
                <w:lang w:eastAsia="ar-SA"/>
              </w:rPr>
            </w:pPr>
            <w:r w:rsidRPr="00494170">
              <w:rPr>
                <w:sz w:val="24"/>
                <w:szCs w:val="24"/>
              </w:rPr>
              <w:t>За отчетный период проведено 130</w:t>
            </w:r>
            <w:r w:rsidR="00854C81" w:rsidRPr="00494170">
              <w:rPr>
                <w:sz w:val="24"/>
                <w:szCs w:val="24"/>
              </w:rPr>
              <w:t xml:space="preserve"> бесед</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72</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3.6</w:t>
            </w:r>
            <w:r w:rsidRPr="00494170">
              <w:rPr>
                <w:sz w:val="24"/>
                <w:szCs w:val="24"/>
              </w:rPr>
              <w:t xml:space="preserve">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9A79AE">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D73C5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560F38">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9A79AE">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D73C5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856" w:type="pct"/>
            <w:tcBorders>
              <w:top w:val="single" w:sz="4" w:space="0" w:color="auto"/>
              <w:left w:val="single" w:sz="4" w:space="0" w:color="auto"/>
              <w:bottom w:val="single" w:sz="4" w:space="0" w:color="auto"/>
              <w:right w:val="single" w:sz="4" w:space="0" w:color="auto"/>
            </w:tcBorders>
          </w:tcPr>
          <w:p w:rsidR="00DF45D6" w:rsidRPr="00494170" w:rsidRDefault="00DF45D6" w:rsidP="00B62F25">
            <w:pPr>
              <w:ind w:firstLine="0"/>
              <w:jc w:val="left"/>
              <w:rPr>
                <w:sz w:val="24"/>
                <w:szCs w:val="24"/>
              </w:rPr>
            </w:pPr>
            <w:r w:rsidRPr="00494170">
              <w:rPr>
                <w:sz w:val="24"/>
                <w:szCs w:val="24"/>
              </w:rPr>
              <w:t xml:space="preserve">на профилактическом учете в ПДН состоит </w:t>
            </w:r>
            <w:r w:rsidR="00AE1072">
              <w:rPr>
                <w:sz w:val="24"/>
                <w:szCs w:val="24"/>
              </w:rPr>
              <w:br/>
            </w:r>
            <w:r w:rsidRPr="00494170">
              <w:rPr>
                <w:sz w:val="24"/>
                <w:szCs w:val="24"/>
              </w:rPr>
              <w:t xml:space="preserve">27 несовершеннолетних, </w:t>
            </w:r>
            <w:r w:rsidR="00AE1072">
              <w:rPr>
                <w:sz w:val="24"/>
                <w:szCs w:val="24"/>
              </w:rPr>
              <w:br/>
            </w:r>
            <w:r w:rsidRPr="00494170">
              <w:rPr>
                <w:sz w:val="24"/>
                <w:szCs w:val="24"/>
              </w:rPr>
              <w:t>38 неблагополучных родителей, 3 группы антиобщественной направленности.</w:t>
            </w:r>
          </w:p>
          <w:p w:rsidR="00854C81" w:rsidRPr="00494170" w:rsidRDefault="00854C81" w:rsidP="00B62F25">
            <w:pPr>
              <w:tabs>
                <w:tab w:val="left" w:pos="1005"/>
              </w:tabs>
              <w:autoSpaceDE w:val="0"/>
              <w:autoSpaceDN w:val="0"/>
              <w:adjustRightInd w:val="0"/>
              <w:ind w:firstLine="0"/>
              <w:jc w:val="left"/>
              <w:outlineLvl w:val="0"/>
              <w:rPr>
                <w:kern w:val="2"/>
                <w:sz w:val="24"/>
                <w:szCs w:val="24"/>
              </w:rPr>
            </w:pPr>
            <w:r w:rsidRPr="00494170">
              <w:rPr>
                <w:sz w:val="24"/>
                <w:szCs w:val="24"/>
              </w:rPr>
              <w:lastRenderedPageBreak/>
              <w:t>С несовершеннолетними на постоянной основе проводятся беседы по формированию традиционных российских</w:t>
            </w:r>
            <w:r w:rsidR="00AE1072">
              <w:rPr>
                <w:sz w:val="24"/>
                <w:szCs w:val="24"/>
              </w:rPr>
              <w:t xml:space="preserve"> духовно-нравственных ценностей</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73</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525645">
            <w:pPr>
              <w:widowControl w:val="0"/>
              <w:autoSpaceDE w:val="0"/>
              <w:autoSpaceDN w:val="0"/>
              <w:adjustRightInd w:val="0"/>
              <w:ind w:firstLine="0"/>
              <w:jc w:val="left"/>
              <w:rPr>
                <w:sz w:val="24"/>
                <w:szCs w:val="24"/>
              </w:rPr>
            </w:pPr>
            <w:r w:rsidRPr="00494170">
              <w:rPr>
                <w:sz w:val="24"/>
                <w:szCs w:val="24"/>
              </w:rPr>
              <w:t>Основное мероприятие 3.7. Взаимодействие наркологического кабинета Красносулинского района Шахтинского филиала государственного бюджетного учреждения Ростовской области «Наркологический диспансер» с Донской митрополией Русской Православной Церкви, немедицинскими организациями, предоставляющими социальные услуги наркозависимым гражданам</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1613" w:rsidP="008E6786">
            <w:pPr>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CB579D">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CB579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DF45D6"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CB579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002049">
            <w:pPr>
              <w:widowControl w:val="0"/>
              <w:autoSpaceDE w:val="0"/>
              <w:autoSpaceDN w:val="0"/>
              <w:adjustRightInd w:val="0"/>
              <w:ind w:firstLine="0"/>
              <w:jc w:val="left"/>
              <w:rPr>
                <w:sz w:val="24"/>
                <w:szCs w:val="24"/>
              </w:rPr>
            </w:pPr>
            <w:r w:rsidRPr="00494170">
              <w:rPr>
                <w:sz w:val="24"/>
                <w:szCs w:val="24"/>
              </w:rPr>
              <w:t>Снижение уровня наркозависимых: проведение медико-социальной реабилитации и лечение наркопотребителей в стационарном отделении № 1 Шахтинского филиала ГБУ РО «Наркологический диспансер»; проведение лекций врачом-наркологом с сотрудниками организаций Красносулинского района</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002049">
            <w:pPr>
              <w:widowControl w:val="0"/>
              <w:autoSpaceDE w:val="0"/>
              <w:autoSpaceDN w:val="0"/>
              <w:adjustRightInd w:val="0"/>
              <w:ind w:firstLine="0"/>
              <w:jc w:val="left"/>
              <w:rPr>
                <w:sz w:val="24"/>
                <w:szCs w:val="24"/>
              </w:rPr>
            </w:pPr>
            <w:r w:rsidRPr="00494170">
              <w:rPr>
                <w:sz w:val="24"/>
                <w:szCs w:val="24"/>
              </w:rPr>
              <w:t>Обеспечено взаимодействие с Шахтинским филиала ГБУ РО «Наркологический диспансер», совместно с</w:t>
            </w:r>
            <w:r w:rsidR="008768E2" w:rsidRPr="00494170">
              <w:rPr>
                <w:sz w:val="24"/>
                <w:szCs w:val="24"/>
              </w:rPr>
              <w:t xml:space="preserve"> </w:t>
            </w:r>
            <w:r w:rsidRPr="00494170">
              <w:rPr>
                <w:kern w:val="2"/>
                <w:sz w:val="24"/>
                <w:szCs w:val="24"/>
              </w:rPr>
              <w:t xml:space="preserve">врачом наркологом проведены </w:t>
            </w:r>
            <w:r w:rsidR="00002049">
              <w:rPr>
                <w:kern w:val="2"/>
                <w:sz w:val="24"/>
                <w:szCs w:val="24"/>
              </w:rPr>
              <w:br/>
            </w:r>
            <w:r w:rsidR="00D73C5A" w:rsidRPr="00494170">
              <w:rPr>
                <w:kern w:val="2"/>
                <w:sz w:val="24"/>
                <w:szCs w:val="24"/>
              </w:rPr>
              <w:t>130</w:t>
            </w:r>
            <w:r w:rsidR="00DF45D6" w:rsidRPr="00494170">
              <w:rPr>
                <w:kern w:val="2"/>
                <w:sz w:val="24"/>
                <w:szCs w:val="24"/>
              </w:rPr>
              <w:t xml:space="preserve"> </w:t>
            </w:r>
            <w:r w:rsidRPr="00494170">
              <w:rPr>
                <w:kern w:val="2"/>
                <w:sz w:val="24"/>
                <w:szCs w:val="24"/>
              </w:rPr>
              <w:t>п</w:t>
            </w:r>
            <w:r w:rsidR="00DF45D6" w:rsidRPr="00494170">
              <w:rPr>
                <w:kern w:val="2"/>
                <w:sz w:val="24"/>
                <w:szCs w:val="24"/>
              </w:rPr>
              <w:t>рофилактических</w:t>
            </w:r>
            <w:r w:rsidRPr="00494170">
              <w:rPr>
                <w:kern w:val="2"/>
                <w:sz w:val="24"/>
                <w:szCs w:val="24"/>
              </w:rPr>
              <w:t xml:space="preserve"> бесед</w:t>
            </w:r>
            <w:r w:rsidR="006918DD" w:rsidRPr="00494170">
              <w:rPr>
                <w:kern w:val="2"/>
                <w:sz w:val="24"/>
                <w:szCs w:val="24"/>
              </w:rPr>
              <w:t>ы</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854C8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w:t>
            </w:r>
            <w:r w:rsidR="009978FD" w:rsidRPr="00494170">
              <w:rPr>
                <w:rFonts w:eastAsia="Calibri"/>
                <w:sz w:val="24"/>
                <w:szCs w:val="24"/>
                <w:lang w:eastAsia="en-US"/>
              </w:rPr>
              <w:t>4</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3.7</w:t>
            </w:r>
            <w:r w:rsidRPr="00494170">
              <w:rPr>
                <w:sz w:val="24"/>
                <w:szCs w:val="24"/>
              </w:rPr>
              <w:t xml:space="preserve">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AE1072">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6918DD">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560F38">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DF45D6">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Организация взаимодействия наркологического кабинета Красносулинского района, Донской митрополии Русской Православной Церкви, немедицинских организаций, предоставляющих социальные услуги наркозависимым гражданам</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002049">
            <w:pPr>
              <w:widowControl w:val="0"/>
              <w:autoSpaceDE w:val="0"/>
              <w:autoSpaceDN w:val="0"/>
              <w:adjustRightInd w:val="0"/>
              <w:ind w:firstLine="0"/>
              <w:jc w:val="left"/>
              <w:rPr>
                <w:sz w:val="24"/>
                <w:szCs w:val="24"/>
              </w:rPr>
            </w:pPr>
            <w:r w:rsidRPr="00494170">
              <w:rPr>
                <w:sz w:val="24"/>
                <w:szCs w:val="24"/>
              </w:rPr>
              <w:t xml:space="preserve">При взаимодействии наркологического кабинета Красносулинского района, Донской митрополии Русской Православной Церкви, сотрудниками ПДН и КДН проведено </w:t>
            </w:r>
            <w:r w:rsidR="00002049">
              <w:rPr>
                <w:sz w:val="24"/>
                <w:szCs w:val="24"/>
              </w:rPr>
              <w:br/>
            </w:r>
            <w:r w:rsidR="006918DD" w:rsidRPr="00494170">
              <w:rPr>
                <w:kern w:val="2"/>
                <w:sz w:val="24"/>
                <w:szCs w:val="24"/>
              </w:rPr>
              <w:t>1</w:t>
            </w:r>
            <w:r w:rsidR="00DF45D6" w:rsidRPr="00494170">
              <w:rPr>
                <w:kern w:val="2"/>
                <w:sz w:val="24"/>
                <w:szCs w:val="24"/>
              </w:rPr>
              <w:t>30</w:t>
            </w:r>
            <w:r w:rsidRPr="00494170">
              <w:rPr>
                <w:sz w:val="24"/>
                <w:szCs w:val="24"/>
              </w:rPr>
              <w:t xml:space="preserve"> профилактических бесед</w:t>
            </w:r>
            <w:r w:rsidR="006918DD" w:rsidRPr="00494170">
              <w:rPr>
                <w:sz w:val="24"/>
                <w:szCs w:val="24"/>
              </w:rPr>
              <w:t>ы</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75</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widowControl w:val="0"/>
              <w:autoSpaceDE w:val="0"/>
              <w:autoSpaceDN w:val="0"/>
              <w:adjustRightInd w:val="0"/>
              <w:ind w:firstLine="0"/>
              <w:jc w:val="left"/>
              <w:rPr>
                <w:sz w:val="24"/>
                <w:szCs w:val="24"/>
              </w:rPr>
            </w:pPr>
            <w:r w:rsidRPr="00494170">
              <w:rPr>
                <w:sz w:val="24"/>
                <w:szCs w:val="24"/>
              </w:rPr>
              <w:t>Основное мероприятие 3.8. Ликвидация местной</w:t>
            </w:r>
            <w:r w:rsidR="008768E2" w:rsidRPr="00494170">
              <w:rPr>
                <w:sz w:val="24"/>
                <w:szCs w:val="24"/>
              </w:rPr>
              <w:t xml:space="preserve"> </w:t>
            </w:r>
            <w:r w:rsidRPr="00494170">
              <w:rPr>
                <w:sz w:val="24"/>
                <w:szCs w:val="24"/>
              </w:rPr>
              <w:t>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w:t>
            </w:r>
            <w:r w:rsidR="00002049">
              <w:rPr>
                <w:sz w:val="24"/>
                <w:szCs w:val="24"/>
              </w:rPr>
              <w:t xml:space="preserve"> </w:t>
            </w:r>
            <w:r w:rsidRPr="00494170">
              <w:rPr>
                <w:sz w:val="24"/>
                <w:szCs w:val="24"/>
              </w:rPr>
              <w:t>наркотиков</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1613" w:rsidP="003C62AD">
            <w:pPr>
              <w:widowControl w:val="0"/>
              <w:autoSpaceDE w:val="0"/>
              <w:autoSpaceDN w:val="0"/>
              <w:adjustRightInd w:val="0"/>
              <w:ind w:firstLine="0"/>
              <w:jc w:val="left"/>
              <w:rPr>
                <w:sz w:val="24"/>
                <w:szCs w:val="24"/>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6918DD">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6918D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DF45D6"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6918D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Снижение доступности наркотиков, сокращение их предложения, нелегального производства и изготовления</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Проведено 4 рейда в рамках акции «Единый день борьбы с дикорастущей коноплей»</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76</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525645">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p>
          <w:p w:rsidR="00854C81" w:rsidRPr="00494170" w:rsidRDefault="00854C81" w:rsidP="008248E6">
            <w:pPr>
              <w:suppressAutoHyphens/>
              <w:ind w:firstLine="0"/>
              <w:jc w:val="left"/>
              <w:rPr>
                <w:sz w:val="24"/>
                <w:szCs w:val="24"/>
                <w:lang w:eastAsia="zh-CN"/>
              </w:rPr>
            </w:pPr>
            <w:r w:rsidRPr="00494170">
              <w:rPr>
                <w:sz w:val="24"/>
                <w:szCs w:val="24"/>
                <w:lang w:eastAsia="zh-CN"/>
              </w:rPr>
              <w:t>событие муниципальной программы 3.8.</w:t>
            </w:r>
            <w:r w:rsidRPr="00494170">
              <w:rPr>
                <w:sz w:val="24"/>
                <w:szCs w:val="24"/>
              </w:rPr>
              <w:t xml:space="preserve">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AE1072">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6918DD">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560F38">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6918D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31.12.202</w:t>
            </w:r>
            <w:r w:rsidR="00DF45D6"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Выявление и уничтожение сырьевой базы для производства наркотиков</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4A36FA" w:rsidP="00B62F25">
            <w:pPr>
              <w:widowControl w:val="0"/>
              <w:autoSpaceDE w:val="0"/>
              <w:autoSpaceDN w:val="0"/>
              <w:adjustRightInd w:val="0"/>
              <w:ind w:firstLine="0"/>
              <w:jc w:val="left"/>
              <w:rPr>
                <w:sz w:val="24"/>
                <w:szCs w:val="24"/>
              </w:rPr>
            </w:pPr>
            <w:r w:rsidRPr="00494170">
              <w:rPr>
                <w:sz w:val="24"/>
                <w:szCs w:val="24"/>
              </w:rPr>
              <w:t>В 2023 год в рамках акции «Единый день борьбы с дикорастущей коноплей» проведены рейды по</w:t>
            </w:r>
            <w:r w:rsidR="008768E2" w:rsidRPr="00494170">
              <w:rPr>
                <w:sz w:val="24"/>
                <w:szCs w:val="24"/>
              </w:rPr>
              <w:t xml:space="preserve"> </w:t>
            </w:r>
            <w:r w:rsidRPr="00494170">
              <w:rPr>
                <w:sz w:val="24"/>
                <w:szCs w:val="24"/>
              </w:rPr>
              <w:t xml:space="preserve">выявлению очагов произрастания конопли на территории (27.06.2023, 25.07.2023, 29.08.2023). Кроме этого, были дополнительные выезды в поселения района (24.08.2023, 25.08.2023, 20.09.2023, 21.09.2023). Выезды было совершены в </w:t>
            </w:r>
            <w:r w:rsidRPr="00494170">
              <w:rPr>
                <w:sz w:val="24"/>
                <w:szCs w:val="24"/>
              </w:rPr>
              <w:lastRenderedPageBreak/>
              <w:t>Долотиновское, Ковалевское, Михайловское, Ударниковское сельские поселения, Красносулинское городское пос</w:t>
            </w:r>
            <w:r w:rsidR="00AE1072">
              <w:rPr>
                <w:sz w:val="24"/>
                <w:szCs w:val="24"/>
              </w:rPr>
              <w:t xml:space="preserve">еление. В итоге за период май – </w:t>
            </w:r>
            <w:r w:rsidRPr="00494170">
              <w:rPr>
                <w:sz w:val="24"/>
                <w:szCs w:val="24"/>
              </w:rPr>
              <w:t>октябрь 2023 года по Красносулинскому району, с учётом выездов рабочих групп, выявлено и уничтожено произрастание наркосодержащих растений</w:t>
            </w:r>
            <w:r w:rsidR="008768E2" w:rsidRPr="00494170">
              <w:rPr>
                <w:sz w:val="24"/>
                <w:szCs w:val="24"/>
              </w:rPr>
              <w:t xml:space="preserve"> </w:t>
            </w:r>
            <w:r w:rsidRPr="00494170">
              <w:rPr>
                <w:sz w:val="24"/>
                <w:szCs w:val="24"/>
              </w:rPr>
              <w:t>на площади</w:t>
            </w:r>
            <w:r w:rsidR="008768E2" w:rsidRPr="00494170">
              <w:rPr>
                <w:sz w:val="24"/>
                <w:szCs w:val="24"/>
              </w:rPr>
              <w:t xml:space="preserve"> </w:t>
            </w:r>
            <w:r w:rsidR="00AE1072">
              <w:rPr>
                <w:sz w:val="24"/>
                <w:szCs w:val="24"/>
              </w:rPr>
              <w:br/>
              <w:t>1261,5 кв.</w:t>
            </w:r>
            <w:r w:rsidRPr="00494170">
              <w:rPr>
                <w:sz w:val="24"/>
                <w:szCs w:val="24"/>
              </w:rPr>
              <w:t xml:space="preserve">м, весом 1183,5 кг </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lastRenderedPageBreak/>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854C81"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lastRenderedPageBreak/>
              <w:t>7</w:t>
            </w:r>
            <w:r w:rsidR="009978FD" w:rsidRPr="00494170">
              <w:rPr>
                <w:rFonts w:eastAsia="Calibri"/>
                <w:sz w:val="24"/>
                <w:szCs w:val="24"/>
                <w:lang w:eastAsia="en-US"/>
              </w:rPr>
              <w:t>7</w:t>
            </w:r>
            <w:r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AE1072">
            <w:pPr>
              <w:widowControl w:val="0"/>
              <w:autoSpaceDE w:val="0"/>
              <w:autoSpaceDN w:val="0"/>
              <w:adjustRightInd w:val="0"/>
              <w:ind w:firstLine="0"/>
              <w:jc w:val="left"/>
              <w:rPr>
                <w:sz w:val="24"/>
                <w:szCs w:val="24"/>
              </w:rPr>
            </w:pPr>
            <w:r w:rsidRPr="00494170">
              <w:rPr>
                <w:sz w:val="24"/>
                <w:szCs w:val="24"/>
              </w:rPr>
              <w:t>Основное мероприятие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1613" w:rsidP="00BA3226">
            <w:pPr>
              <w:widowControl w:val="0"/>
              <w:ind w:firstLine="0"/>
              <w:jc w:val="left"/>
              <w:rPr>
                <w:sz w:val="24"/>
                <w:szCs w:val="24"/>
                <w:lang w:eastAsia="en-US"/>
              </w:rPr>
            </w:pPr>
            <w:r w:rsidRPr="00494170">
              <w:rPr>
                <w:sz w:val="24"/>
                <w:szCs w:val="24"/>
              </w:rPr>
              <w:t>Главный специалист отдела социальной политики Администрации Красносулинского района</w:t>
            </w:r>
            <w:r w:rsidRPr="00494170">
              <w:rPr>
                <w:sz w:val="24"/>
                <w:szCs w:val="24"/>
              </w:rPr>
              <w:br/>
              <w:t>Нестеренко О.М.</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854C81" w:rsidP="00CB579D">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w:t>
            </w:r>
            <w:r w:rsidR="00B828CD" w:rsidRPr="00494170">
              <w:rPr>
                <w:rFonts w:eastAsia="Calibri"/>
                <w:sz w:val="24"/>
                <w:szCs w:val="24"/>
                <w:lang w:eastAsia="en-US"/>
              </w:rPr>
              <w:t>12</w:t>
            </w:r>
            <w:r w:rsidRPr="00494170">
              <w:rPr>
                <w:rFonts w:eastAsia="Calibri"/>
                <w:sz w:val="24"/>
                <w:szCs w:val="24"/>
                <w:lang w:eastAsia="en-US"/>
              </w:rPr>
              <w:t>.202</w:t>
            </w:r>
            <w:r w:rsidR="00DF45D6"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6918D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01.01.202</w:t>
            </w:r>
            <w:r w:rsidR="00DF45D6" w:rsidRPr="00494170">
              <w:rPr>
                <w:rFonts w:eastAsia="Calibri"/>
                <w:sz w:val="24"/>
                <w:szCs w:val="24"/>
                <w:lang w:eastAsia="en-US"/>
              </w:rPr>
              <w:t>3</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DF45D6">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30.06.202</w:t>
            </w:r>
            <w:r w:rsidR="00DF45D6"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Среди обучающихся и воспитанников проведено социально-психологическое тестирование</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r w:rsidR="00B70D52" w:rsidRPr="00494170" w:rsidTr="003E7C18">
        <w:trPr>
          <w:trHeight w:val="20"/>
        </w:trPr>
        <w:tc>
          <w:tcPr>
            <w:tcW w:w="99" w:type="pct"/>
            <w:tcBorders>
              <w:top w:val="single" w:sz="4" w:space="0" w:color="auto"/>
              <w:left w:val="single" w:sz="4" w:space="0" w:color="auto"/>
              <w:bottom w:val="single" w:sz="4" w:space="0" w:color="auto"/>
              <w:right w:val="single" w:sz="4" w:space="0" w:color="auto"/>
            </w:tcBorders>
          </w:tcPr>
          <w:p w:rsidR="00854C81" w:rsidRPr="00494170" w:rsidRDefault="009978FD" w:rsidP="003E7C18">
            <w:pPr>
              <w:widowControl w:val="0"/>
              <w:autoSpaceDE w:val="0"/>
              <w:autoSpaceDN w:val="0"/>
              <w:adjustRightInd w:val="0"/>
              <w:ind w:left="-57" w:right="-57" w:firstLine="0"/>
              <w:jc w:val="center"/>
              <w:rPr>
                <w:rFonts w:eastAsia="Calibri"/>
                <w:sz w:val="24"/>
                <w:szCs w:val="24"/>
                <w:lang w:eastAsia="en-US"/>
              </w:rPr>
            </w:pPr>
            <w:r w:rsidRPr="00494170">
              <w:rPr>
                <w:rFonts w:eastAsia="Calibri"/>
                <w:sz w:val="24"/>
                <w:szCs w:val="24"/>
                <w:lang w:eastAsia="en-US"/>
              </w:rPr>
              <w:t>78</w:t>
            </w:r>
            <w:r w:rsidR="00854C81" w:rsidRPr="00494170">
              <w:rPr>
                <w:rFonts w:eastAsia="Calibri"/>
                <w:sz w:val="24"/>
                <w:szCs w:val="24"/>
                <w:lang w:eastAsia="en-US"/>
              </w:rPr>
              <w:t>.</w:t>
            </w:r>
          </w:p>
        </w:tc>
        <w:tc>
          <w:tcPr>
            <w:tcW w:w="82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suppressAutoHyphens/>
              <w:ind w:firstLine="0"/>
              <w:jc w:val="left"/>
              <w:rPr>
                <w:sz w:val="24"/>
                <w:szCs w:val="24"/>
                <w:lang w:eastAsia="zh-CN"/>
              </w:rPr>
            </w:pPr>
            <w:r w:rsidRPr="00494170">
              <w:rPr>
                <w:sz w:val="24"/>
                <w:szCs w:val="24"/>
                <w:lang w:eastAsia="zh-CN"/>
              </w:rPr>
              <w:t>Контрольное</w:t>
            </w:r>
            <w:r w:rsidR="008768E2" w:rsidRPr="00494170">
              <w:rPr>
                <w:sz w:val="24"/>
                <w:szCs w:val="24"/>
                <w:lang w:eastAsia="zh-CN"/>
              </w:rPr>
              <w:t xml:space="preserve"> </w:t>
            </w:r>
            <w:r w:rsidRPr="00494170">
              <w:rPr>
                <w:sz w:val="24"/>
                <w:szCs w:val="24"/>
                <w:lang w:eastAsia="zh-CN"/>
              </w:rPr>
              <w:t>событие муниципальной программы 3.9</w:t>
            </w:r>
            <w:r w:rsidRPr="00494170">
              <w:rPr>
                <w:sz w:val="24"/>
                <w:szCs w:val="24"/>
              </w:rPr>
              <w:t xml:space="preserve"> </w:t>
            </w:r>
          </w:p>
        </w:tc>
        <w:tc>
          <w:tcPr>
            <w:tcW w:w="724"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ind w:firstLine="0"/>
              <w:jc w:val="left"/>
              <w:rPr>
                <w:sz w:val="24"/>
                <w:szCs w:val="24"/>
              </w:rPr>
            </w:pPr>
            <w:r w:rsidRPr="00494170">
              <w:rPr>
                <w:sz w:val="24"/>
                <w:szCs w:val="24"/>
              </w:rPr>
              <w:t xml:space="preserve">Заместитель главы Администрации Красносулинского района по вопросам </w:t>
            </w:r>
            <w:r w:rsidR="00613FBF" w:rsidRPr="00494170">
              <w:rPr>
                <w:sz w:val="24"/>
                <w:szCs w:val="24"/>
              </w:rPr>
              <w:t>социального развития</w:t>
            </w:r>
            <w:r w:rsidR="00B62F25">
              <w:rPr>
                <w:sz w:val="24"/>
                <w:szCs w:val="24"/>
              </w:rPr>
              <w:t xml:space="preserve"> </w:t>
            </w:r>
            <w:r w:rsidRPr="00494170">
              <w:rPr>
                <w:sz w:val="24"/>
                <w:szCs w:val="24"/>
              </w:rPr>
              <w:t>Матвиенко Л.С.</w:t>
            </w:r>
          </w:p>
        </w:tc>
        <w:tc>
          <w:tcPr>
            <w:tcW w:w="362" w:type="pct"/>
            <w:tcBorders>
              <w:top w:val="single" w:sz="4" w:space="0" w:color="auto"/>
              <w:left w:val="single" w:sz="4" w:space="0" w:color="auto"/>
              <w:bottom w:val="single" w:sz="4" w:space="0" w:color="auto"/>
              <w:right w:val="single" w:sz="4" w:space="0" w:color="auto"/>
            </w:tcBorders>
          </w:tcPr>
          <w:p w:rsidR="00854C81" w:rsidRPr="00494170" w:rsidRDefault="00B828CD" w:rsidP="00CB579D">
            <w:pPr>
              <w:widowControl w:val="0"/>
              <w:autoSpaceDE w:val="0"/>
              <w:autoSpaceDN w:val="0"/>
              <w:adjustRightInd w:val="0"/>
              <w:ind w:left="-108" w:right="-109" w:firstLine="0"/>
              <w:jc w:val="center"/>
              <w:rPr>
                <w:rFonts w:eastAsia="Calibri"/>
                <w:sz w:val="24"/>
                <w:szCs w:val="24"/>
                <w:lang w:eastAsia="en-US"/>
              </w:rPr>
            </w:pPr>
            <w:r w:rsidRPr="00494170">
              <w:rPr>
                <w:rFonts w:eastAsia="Calibri"/>
                <w:sz w:val="24"/>
                <w:szCs w:val="24"/>
                <w:lang w:eastAsia="en-US"/>
              </w:rPr>
              <w:t>31.12</w:t>
            </w:r>
            <w:r w:rsidR="00854C81" w:rsidRPr="00494170">
              <w:rPr>
                <w:rFonts w:eastAsia="Calibri"/>
                <w:sz w:val="24"/>
                <w:szCs w:val="24"/>
                <w:lang w:eastAsia="en-US"/>
              </w:rPr>
              <w:t>.202</w:t>
            </w:r>
            <w:r w:rsidR="004A36FA" w:rsidRPr="00494170">
              <w:rPr>
                <w:rFonts w:eastAsia="Calibri"/>
                <w:sz w:val="24"/>
                <w:szCs w:val="24"/>
                <w:lang w:eastAsia="en-US"/>
              </w:rPr>
              <w:t>3</w:t>
            </w:r>
          </w:p>
        </w:tc>
        <w:tc>
          <w:tcPr>
            <w:tcW w:w="361" w:type="pct"/>
            <w:tcBorders>
              <w:top w:val="single" w:sz="4" w:space="0" w:color="auto"/>
              <w:left w:val="single" w:sz="4" w:space="0" w:color="auto"/>
              <w:bottom w:val="single" w:sz="4" w:space="0" w:color="auto"/>
              <w:right w:val="single" w:sz="4" w:space="0" w:color="auto"/>
            </w:tcBorders>
          </w:tcPr>
          <w:p w:rsidR="00854C81" w:rsidRPr="00494170" w:rsidRDefault="00854C81" w:rsidP="00560F38">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Х</w:t>
            </w:r>
          </w:p>
        </w:tc>
        <w:tc>
          <w:tcPr>
            <w:tcW w:w="330" w:type="pct"/>
            <w:tcBorders>
              <w:top w:val="single" w:sz="4" w:space="0" w:color="auto"/>
              <w:left w:val="single" w:sz="4" w:space="0" w:color="auto"/>
              <w:bottom w:val="single" w:sz="4" w:space="0" w:color="auto"/>
              <w:right w:val="single" w:sz="4" w:space="0" w:color="auto"/>
            </w:tcBorders>
          </w:tcPr>
          <w:p w:rsidR="00854C81" w:rsidRPr="00494170" w:rsidRDefault="00854C81" w:rsidP="00CB579D">
            <w:pPr>
              <w:widowControl w:val="0"/>
              <w:autoSpaceDE w:val="0"/>
              <w:autoSpaceDN w:val="0"/>
              <w:adjustRightInd w:val="0"/>
              <w:ind w:left="-109" w:right="-107" w:firstLine="0"/>
              <w:jc w:val="center"/>
              <w:rPr>
                <w:rFonts w:eastAsia="Calibri"/>
                <w:sz w:val="24"/>
                <w:szCs w:val="24"/>
                <w:lang w:eastAsia="en-US"/>
              </w:rPr>
            </w:pPr>
            <w:r w:rsidRPr="00494170">
              <w:rPr>
                <w:rFonts w:eastAsia="Calibri"/>
                <w:sz w:val="24"/>
                <w:szCs w:val="24"/>
                <w:lang w:eastAsia="en-US"/>
              </w:rPr>
              <w:t>31.05.202</w:t>
            </w:r>
            <w:r w:rsidR="004A36FA" w:rsidRPr="00494170">
              <w:rPr>
                <w:rFonts w:eastAsia="Calibri"/>
                <w:sz w:val="24"/>
                <w:szCs w:val="24"/>
                <w:lang w:eastAsia="en-US"/>
              </w:rPr>
              <w:t>3</w:t>
            </w:r>
          </w:p>
        </w:tc>
        <w:tc>
          <w:tcPr>
            <w:tcW w:w="1052"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Проведение среди обучающихся и воспитанников, социально-психологического тестирования с целью раннего выявления незаконного потребления наркотических средств и психотропных веществ</w:t>
            </w:r>
          </w:p>
        </w:tc>
        <w:tc>
          <w:tcPr>
            <w:tcW w:w="856" w:type="pct"/>
            <w:tcBorders>
              <w:top w:val="single" w:sz="4" w:space="0" w:color="auto"/>
              <w:left w:val="single" w:sz="4" w:space="0" w:color="auto"/>
              <w:bottom w:val="single" w:sz="4" w:space="0" w:color="auto"/>
              <w:right w:val="single" w:sz="4" w:space="0" w:color="auto"/>
            </w:tcBorders>
          </w:tcPr>
          <w:p w:rsidR="00854C81" w:rsidRPr="00494170" w:rsidRDefault="00854C81" w:rsidP="00B62F25">
            <w:pPr>
              <w:tabs>
                <w:tab w:val="right" w:pos="9072"/>
              </w:tabs>
              <w:ind w:firstLine="0"/>
              <w:jc w:val="left"/>
              <w:rPr>
                <w:sz w:val="24"/>
                <w:szCs w:val="24"/>
              </w:rPr>
            </w:pPr>
            <w:r w:rsidRPr="00494170">
              <w:rPr>
                <w:sz w:val="24"/>
                <w:szCs w:val="24"/>
              </w:rPr>
              <w:t>проведено социально-психо</w:t>
            </w:r>
            <w:r w:rsidR="004A36FA" w:rsidRPr="00494170">
              <w:rPr>
                <w:sz w:val="24"/>
                <w:szCs w:val="24"/>
              </w:rPr>
              <w:t>логическое тестирование, в</w:t>
            </w:r>
            <w:r w:rsidR="008768E2" w:rsidRPr="00494170">
              <w:rPr>
                <w:sz w:val="24"/>
                <w:szCs w:val="24"/>
              </w:rPr>
              <w:t xml:space="preserve"> </w:t>
            </w:r>
            <w:r w:rsidR="004A36FA" w:rsidRPr="00494170">
              <w:rPr>
                <w:sz w:val="24"/>
                <w:szCs w:val="24"/>
              </w:rPr>
              <w:t>2023/2024</w:t>
            </w:r>
            <w:r w:rsidRPr="00494170">
              <w:rPr>
                <w:sz w:val="24"/>
                <w:szCs w:val="24"/>
              </w:rPr>
              <w:t xml:space="preserve"> учебном</w:t>
            </w:r>
            <w:r w:rsidR="008768E2" w:rsidRPr="00494170">
              <w:rPr>
                <w:sz w:val="24"/>
                <w:szCs w:val="24"/>
              </w:rPr>
              <w:t xml:space="preserve"> </w:t>
            </w:r>
            <w:r w:rsidRPr="00494170">
              <w:rPr>
                <w:sz w:val="24"/>
                <w:szCs w:val="24"/>
              </w:rPr>
              <w:t>году подлежало</w:t>
            </w:r>
            <w:r w:rsidR="008768E2" w:rsidRPr="00494170">
              <w:rPr>
                <w:sz w:val="24"/>
                <w:szCs w:val="24"/>
              </w:rPr>
              <w:t xml:space="preserve"> </w:t>
            </w:r>
            <w:r w:rsidRPr="00494170">
              <w:rPr>
                <w:sz w:val="24"/>
                <w:szCs w:val="24"/>
              </w:rPr>
              <w:t>социально-пси</w:t>
            </w:r>
            <w:r w:rsidR="004A36FA" w:rsidRPr="00494170">
              <w:rPr>
                <w:sz w:val="24"/>
                <w:szCs w:val="24"/>
              </w:rPr>
              <w:t>хологическому тестированию</w:t>
            </w:r>
            <w:r w:rsidR="008768E2" w:rsidRPr="00494170">
              <w:rPr>
                <w:sz w:val="24"/>
                <w:szCs w:val="24"/>
              </w:rPr>
              <w:t xml:space="preserve"> </w:t>
            </w:r>
            <w:r w:rsidR="004A36FA" w:rsidRPr="00494170">
              <w:rPr>
                <w:sz w:val="24"/>
                <w:szCs w:val="24"/>
              </w:rPr>
              <w:t xml:space="preserve">2266школьников и </w:t>
            </w:r>
            <w:r w:rsidR="006918DD" w:rsidRPr="00494170">
              <w:rPr>
                <w:sz w:val="24"/>
                <w:szCs w:val="24"/>
              </w:rPr>
              <w:t>6</w:t>
            </w:r>
            <w:r w:rsidR="004A36FA" w:rsidRPr="00494170">
              <w:rPr>
                <w:sz w:val="24"/>
                <w:szCs w:val="24"/>
              </w:rPr>
              <w:t>86</w:t>
            </w:r>
            <w:r w:rsidR="006918DD" w:rsidRPr="00494170">
              <w:rPr>
                <w:sz w:val="24"/>
                <w:szCs w:val="24"/>
              </w:rPr>
              <w:t xml:space="preserve"> студентов</w:t>
            </w:r>
            <w:r w:rsidRPr="00494170">
              <w:rPr>
                <w:sz w:val="24"/>
                <w:szCs w:val="24"/>
              </w:rPr>
              <w:t>,</w:t>
            </w:r>
            <w:r w:rsidR="008768E2" w:rsidRPr="00494170">
              <w:rPr>
                <w:sz w:val="24"/>
                <w:szCs w:val="24"/>
              </w:rPr>
              <w:t xml:space="preserve"> </w:t>
            </w:r>
            <w:r w:rsidR="004A36FA" w:rsidRPr="00494170">
              <w:rPr>
                <w:sz w:val="24"/>
                <w:szCs w:val="24"/>
              </w:rPr>
              <w:t>что составило</w:t>
            </w:r>
            <w:r w:rsidR="008768E2" w:rsidRPr="00494170">
              <w:rPr>
                <w:sz w:val="24"/>
                <w:szCs w:val="24"/>
              </w:rPr>
              <w:t xml:space="preserve"> </w:t>
            </w:r>
            <w:r w:rsidR="004A36FA" w:rsidRPr="00494170">
              <w:rPr>
                <w:sz w:val="24"/>
                <w:szCs w:val="24"/>
              </w:rPr>
              <w:t>99,1</w:t>
            </w:r>
            <w:r w:rsidRPr="00494170">
              <w:rPr>
                <w:sz w:val="24"/>
                <w:szCs w:val="24"/>
              </w:rPr>
              <w:t>%</w:t>
            </w:r>
            <w:r w:rsidR="008768E2" w:rsidRPr="00494170">
              <w:rPr>
                <w:sz w:val="24"/>
                <w:szCs w:val="24"/>
              </w:rPr>
              <w:t xml:space="preserve"> </w:t>
            </w:r>
            <w:r w:rsidRPr="00494170">
              <w:rPr>
                <w:sz w:val="24"/>
                <w:szCs w:val="24"/>
              </w:rPr>
              <w:t>от общего количества учащихся, подлежащих тестированию.</w:t>
            </w:r>
          </w:p>
          <w:p w:rsidR="00854C81" w:rsidRPr="00494170" w:rsidRDefault="00854C81" w:rsidP="00B62F25">
            <w:pPr>
              <w:widowControl w:val="0"/>
              <w:autoSpaceDE w:val="0"/>
              <w:autoSpaceDN w:val="0"/>
              <w:adjustRightInd w:val="0"/>
              <w:ind w:firstLine="0"/>
              <w:jc w:val="left"/>
              <w:rPr>
                <w:sz w:val="24"/>
                <w:szCs w:val="24"/>
              </w:rPr>
            </w:pPr>
            <w:r w:rsidRPr="00494170">
              <w:rPr>
                <w:sz w:val="24"/>
                <w:szCs w:val="24"/>
              </w:rPr>
              <w:t>Проведено</w:t>
            </w:r>
            <w:r w:rsidR="00AD402C" w:rsidRPr="00494170">
              <w:rPr>
                <w:sz w:val="24"/>
                <w:szCs w:val="24"/>
              </w:rPr>
              <w:t>4</w:t>
            </w:r>
            <w:r w:rsidRPr="00494170">
              <w:rPr>
                <w:sz w:val="24"/>
                <w:szCs w:val="24"/>
              </w:rPr>
              <w:t xml:space="preserve"> рейда по выявлению и удалению надписей, пропагандирующих употребление наркотиков</w:t>
            </w:r>
          </w:p>
        </w:tc>
        <w:tc>
          <w:tcPr>
            <w:tcW w:w="394" w:type="pct"/>
            <w:tcBorders>
              <w:top w:val="single" w:sz="4" w:space="0" w:color="auto"/>
              <w:left w:val="single" w:sz="4" w:space="0" w:color="auto"/>
              <w:bottom w:val="single" w:sz="4" w:space="0" w:color="auto"/>
              <w:right w:val="single" w:sz="4" w:space="0" w:color="auto"/>
            </w:tcBorders>
          </w:tcPr>
          <w:p w:rsidR="00854C81" w:rsidRPr="00494170" w:rsidRDefault="00854C81" w:rsidP="00FA473E">
            <w:pPr>
              <w:widowControl w:val="0"/>
              <w:autoSpaceDE w:val="0"/>
              <w:autoSpaceDN w:val="0"/>
              <w:adjustRightInd w:val="0"/>
              <w:ind w:firstLine="0"/>
              <w:jc w:val="center"/>
              <w:rPr>
                <w:rFonts w:eastAsia="Calibri"/>
                <w:sz w:val="24"/>
                <w:szCs w:val="24"/>
                <w:lang w:eastAsia="en-US"/>
              </w:rPr>
            </w:pPr>
            <w:r w:rsidRPr="00494170">
              <w:rPr>
                <w:rFonts w:eastAsia="Calibri"/>
                <w:sz w:val="24"/>
                <w:szCs w:val="24"/>
                <w:lang w:eastAsia="en-US"/>
              </w:rPr>
              <w:t>-</w:t>
            </w:r>
          </w:p>
        </w:tc>
      </w:tr>
    </w:tbl>
    <w:p w:rsidR="00011BD7" w:rsidRDefault="00011BD7" w:rsidP="00671ADC">
      <w:pPr>
        <w:widowControl w:val="0"/>
        <w:autoSpaceDE w:val="0"/>
        <w:autoSpaceDN w:val="0"/>
        <w:adjustRightInd w:val="0"/>
        <w:ind w:firstLine="0"/>
        <w:jc w:val="right"/>
        <w:rPr>
          <w:rFonts w:eastAsia="Calibri"/>
          <w:szCs w:val="28"/>
          <w:lang w:eastAsia="en-US"/>
        </w:rPr>
      </w:pPr>
    </w:p>
    <w:p w:rsidR="00C44A0E" w:rsidRDefault="00C44A0E" w:rsidP="00671ADC">
      <w:pPr>
        <w:widowControl w:val="0"/>
        <w:autoSpaceDE w:val="0"/>
        <w:autoSpaceDN w:val="0"/>
        <w:adjustRightInd w:val="0"/>
        <w:ind w:firstLine="0"/>
        <w:jc w:val="right"/>
        <w:rPr>
          <w:rFonts w:eastAsia="Calibri"/>
          <w:szCs w:val="28"/>
          <w:highlight w:val="yellow"/>
          <w:lang w:eastAsia="en-US"/>
        </w:rPr>
      </w:pPr>
    </w:p>
    <w:p w:rsidR="00002049" w:rsidRDefault="00002049" w:rsidP="00002049">
      <w:pPr>
        <w:widowControl w:val="0"/>
        <w:autoSpaceDE w:val="0"/>
        <w:autoSpaceDN w:val="0"/>
        <w:adjustRightInd w:val="0"/>
        <w:ind w:firstLine="0"/>
        <w:rPr>
          <w:rFonts w:eastAsia="Calibri"/>
          <w:szCs w:val="28"/>
          <w:highlight w:val="yellow"/>
          <w:lang w:eastAsia="en-US"/>
        </w:rPr>
      </w:pPr>
    </w:p>
    <w:p w:rsidR="00002049" w:rsidRPr="00496B10" w:rsidRDefault="00002049" w:rsidP="00671ADC">
      <w:pPr>
        <w:widowControl w:val="0"/>
        <w:autoSpaceDE w:val="0"/>
        <w:autoSpaceDN w:val="0"/>
        <w:adjustRightInd w:val="0"/>
        <w:ind w:firstLine="0"/>
        <w:jc w:val="right"/>
        <w:rPr>
          <w:rFonts w:eastAsia="Calibri"/>
          <w:szCs w:val="28"/>
          <w:highlight w:val="yellow"/>
          <w:lang w:eastAsia="en-US"/>
        </w:rPr>
        <w:sectPr w:rsidR="00002049" w:rsidRPr="00496B10" w:rsidSect="00B62F25">
          <w:pgSz w:w="23814" w:h="16839" w:orient="landscape" w:code="8"/>
          <w:pgMar w:top="1701" w:right="1134" w:bottom="567" w:left="1134" w:header="1417" w:footer="284" w:gutter="0"/>
          <w:cols w:space="720"/>
          <w:docGrid w:linePitch="381"/>
        </w:sectPr>
      </w:pPr>
    </w:p>
    <w:p w:rsidR="00671ADC" w:rsidRPr="0014794E" w:rsidRDefault="00671ADC" w:rsidP="00002049">
      <w:pPr>
        <w:widowControl w:val="0"/>
        <w:autoSpaceDE w:val="0"/>
        <w:autoSpaceDN w:val="0"/>
        <w:adjustRightInd w:val="0"/>
        <w:ind w:left="5670" w:firstLine="0"/>
        <w:jc w:val="center"/>
        <w:rPr>
          <w:rFonts w:eastAsia="Calibri"/>
          <w:szCs w:val="28"/>
          <w:lang w:eastAsia="en-US"/>
        </w:rPr>
      </w:pPr>
      <w:r w:rsidRPr="0014794E">
        <w:rPr>
          <w:rFonts w:eastAsia="Calibri"/>
          <w:szCs w:val="28"/>
          <w:lang w:eastAsia="en-US"/>
        </w:rPr>
        <w:lastRenderedPageBreak/>
        <w:t xml:space="preserve">Приложение № </w:t>
      </w:r>
      <w:r w:rsidR="00D317B5" w:rsidRPr="0014794E">
        <w:rPr>
          <w:rFonts w:eastAsia="Calibri"/>
          <w:szCs w:val="28"/>
          <w:lang w:eastAsia="en-US"/>
        </w:rPr>
        <w:t>2</w:t>
      </w:r>
    </w:p>
    <w:p w:rsidR="00671ADC" w:rsidRPr="0014794E" w:rsidRDefault="00671ADC" w:rsidP="00002049">
      <w:pPr>
        <w:widowControl w:val="0"/>
        <w:autoSpaceDE w:val="0"/>
        <w:autoSpaceDN w:val="0"/>
        <w:adjustRightInd w:val="0"/>
        <w:ind w:left="5670" w:firstLine="0"/>
        <w:jc w:val="center"/>
        <w:rPr>
          <w:rFonts w:eastAsia="Calibri"/>
          <w:szCs w:val="28"/>
          <w:lang w:eastAsia="en-US"/>
        </w:rPr>
      </w:pPr>
      <w:r w:rsidRPr="0014794E">
        <w:rPr>
          <w:rFonts w:eastAsia="Calibri"/>
          <w:szCs w:val="28"/>
          <w:lang w:eastAsia="en-US"/>
        </w:rPr>
        <w:t xml:space="preserve">к отчету </w:t>
      </w:r>
      <w:r w:rsidR="009D1976" w:rsidRPr="0014794E">
        <w:rPr>
          <w:rFonts w:eastAsia="Calibri"/>
          <w:szCs w:val="28"/>
          <w:lang w:eastAsia="en-US"/>
        </w:rPr>
        <w:t>о реализации</w:t>
      </w:r>
      <w:r w:rsidRPr="0014794E">
        <w:rPr>
          <w:rFonts w:eastAsia="Calibri"/>
          <w:szCs w:val="28"/>
          <w:lang w:eastAsia="en-US"/>
        </w:rPr>
        <w:t xml:space="preserve"> муниципальной</w:t>
      </w:r>
      <w:r w:rsidR="00002049">
        <w:rPr>
          <w:rFonts w:eastAsia="Calibri"/>
          <w:szCs w:val="28"/>
          <w:lang w:eastAsia="en-US"/>
        </w:rPr>
        <w:t xml:space="preserve"> </w:t>
      </w:r>
      <w:r w:rsidRPr="0014794E">
        <w:rPr>
          <w:rFonts w:eastAsia="Calibri"/>
          <w:szCs w:val="28"/>
          <w:lang w:eastAsia="en-US"/>
        </w:rPr>
        <w:t>программ</w:t>
      </w:r>
      <w:r w:rsidR="009D1976" w:rsidRPr="0014794E">
        <w:rPr>
          <w:rFonts w:eastAsia="Calibri"/>
          <w:szCs w:val="28"/>
          <w:lang w:eastAsia="en-US"/>
        </w:rPr>
        <w:t>ы</w:t>
      </w:r>
      <w:r w:rsidRPr="0014794E">
        <w:rPr>
          <w:rFonts w:eastAsia="Calibri"/>
          <w:szCs w:val="28"/>
          <w:lang w:eastAsia="en-US"/>
        </w:rPr>
        <w:t xml:space="preserve"> Красносулинского района</w:t>
      </w:r>
    </w:p>
    <w:p w:rsidR="00002049" w:rsidRDefault="00671ADC" w:rsidP="00002049">
      <w:pPr>
        <w:widowControl w:val="0"/>
        <w:autoSpaceDE w:val="0"/>
        <w:autoSpaceDN w:val="0"/>
        <w:adjustRightInd w:val="0"/>
        <w:ind w:left="5670" w:firstLine="0"/>
        <w:jc w:val="center"/>
        <w:rPr>
          <w:rFonts w:eastAsia="Calibri"/>
          <w:szCs w:val="28"/>
          <w:lang w:eastAsia="en-US"/>
        </w:rPr>
      </w:pPr>
      <w:r w:rsidRPr="0014794E">
        <w:rPr>
          <w:rFonts w:eastAsia="Calibri"/>
          <w:szCs w:val="28"/>
          <w:lang w:eastAsia="en-US"/>
        </w:rPr>
        <w:t>«</w:t>
      </w:r>
      <w:r w:rsidR="00AD18E4" w:rsidRPr="0014794E">
        <w:rPr>
          <w:rFonts w:eastAsia="Calibri"/>
          <w:szCs w:val="28"/>
          <w:lang w:eastAsia="en-US"/>
        </w:rPr>
        <w:t>Обеспечение общественного порядка</w:t>
      </w:r>
      <w:r w:rsidR="00002049">
        <w:rPr>
          <w:rFonts w:eastAsia="Calibri"/>
          <w:szCs w:val="28"/>
          <w:lang w:eastAsia="en-US"/>
        </w:rPr>
        <w:t xml:space="preserve"> </w:t>
      </w:r>
      <w:r w:rsidR="00AD18E4" w:rsidRPr="0014794E">
        <w:rPr>
          <w:rFonts w:eastAsia="Calibri"/>
          <w:szCs w:val="28"/>
          <w:lang w:eastAsia="en-US"/>
        </w:rPr>
        <w:t xml:space="preserve">и </w:t>
      </w:r>
      <w:r w:rsidR="00D317B5" w:rsidRPr="0014794E">
        <w:rPr>
          <w:rFonts w:eastAsia="Calibri"/>
          <w:szCs w:val="28"/>
          <w:lang w:eastAsia="en-US"/>
        </w:rPr>
        <w:t>профилактика правонарушений</w:t>
      </w:r>
      <w:r w:rsidRPr="0014794E">
        <w:rPr>
          <w:rFonts w:eastAsia="Calibri"/>
          <w:szCs w:val="28"/>
          <w:lang w:eastAsia="en-US"/>
        </w:rPr>
        <w:t>»</w:t>
      </w:r>
      <w:r w:rsidR="007C0877" w:rsidRPr="0014794E">
        <w:rPr>
          <w:rFonts w:eastAsia="Calibri"/>
          <w:szCs w:val="28"/>
          <w:lang w:eastAsia="en-US"/>
        </w:rPr>
        <w:t xml:space="preserve"> </w:t>
      </w:r>
    </w:p>
    <w:p w:rsidR="00671ADC" w:rsidRPr="0014794E" w:rsidRDefault="007C0877" w:rsidP="00002049">
      <w:pPr>
        <w:widowControl w:val="0"/>
        <w:autoSpaceDE w:val="0"/>
        <w:autoSpaceDN w:val="0"/>
        <w:adjustRightInd w:val="0"/>
        <w:ind w:left="5670" w:firstLine="0"/>
        <w:jc w:val="center"/>
        <w:rPr>
          <w:rFonts w:eastAsia="Calibri"/>
          <w:szCs w:val="28"/>
          <w:lang w:eastAsia="en-US"/>
        </w:rPr>
      </w:pPr>
      <w:r w:rsidRPr="0014794E">
        <w:rPr>
          <w:rFonts w:eastAsia="Calibri"/>
          <w:szCs w:val="28"/>
          <w:lang w:eastAsia="en-US"/>
        </w:rPr>
        <w:t>за 20</w:t>
      </w:r>
      <w:r w:rsidR="004A36FA">
        <w:rPr>
          <w:rFonts w:eastAsia="Calibri"/>
          <w:szCs w:val="28"/>
          <w:lang w:eastAsia="en-US"/>
        </w:rPr>
        <w:t>23</w:t>
      </w:r>
      <w:r w:rsidRPr="0014794E">
        <w:rPr>
          <w:rFonts w:eastAsia="Calibri"/>
          <w:szCs w:val="28"/>
          <w:lang w:eastAsia="en-US"/>
        </w:rPr>
        <w:t xml:space="preserve"> год</w:t>
      </w:r>
    </w:p>
    <w:p w:rsidR="00671ADC" w:rsidRPr="0014794E" w:rsidRDefault="00671ADC" w:rsidP="00671ADC">
      <w:pPr>
        <w:widowControl w:val="0"/>
        <w:autoSpaceDE w:val="0"/>
        <w:autoSpaceDN w:val="0"/>
        <w:adjustRightInd w:val="0"/>
        <w:ind w:firstLine="0"/>
        <w:jc w:val="center"/>
        <w:rPr>
          <w:rFonts w:eastAsia="Calibri"/>
          <w:szCs w:val="28"/>
          <w:lang w:eastAsia="en-US"/>
        </w:rPr>
      </w:pPr>
    </w:p>
    <w:p w:rsidR="007C0877" w:rsidRPr="0014794E" w:rsidRDefault="00EC4540" w:rsidP="007C0877">
      <w:pPr>
        <w:widowControl w:val="0"/>
        <w:autoSpaceDE w:val="0"/>
        <w:autoSpaceDN w:val="0"/>
        <w:adjustRightInd w:val="0"/>
        <w:ind w:firstLine="0"/>
        <w:jc w:val="center"/>
        <w:rPr>
          <w:rFonts w:eastAsia="Calibri"/>
          <w:szCs w:val="28"/>
          <w:lang w:eastAsia="en-US"/>
        </w:rPr>
      </w:pPr>
      <w:r>
        <w:rPr>
          <w:rFonts w:eastAsia="Calibri"/>
          <w:szCs w:val="28"/>
          <w:lang w:eastAsia="en-US"/>
        </w:rPr>
        <w:t>СВЕДЕНИЯ</w:t>
      </w:r>
    </w:p>
    <w:p w:rsidR="00304D29" w:rsidRDefault="007C0877" w:rsidP="007C0877">
      <w:pPr>
        <w:widowControl w:val="0"/>
        <w:autoSpaceDE w:val="0"/>
        <w:autoSpaceDN w:val="0"/>
        <w:adjustRightInd w:val="0"/>
        <w:ind w:firstLine="0"/>
        <w:jc w:val="center"/>
        <w:rPr>
          <w:rFonts w:eastAsia="Calibri"/>
          <w:szCs w:val="28"/>
          <w:lang w:eastAsia="en-US"/>
        </w:rPr>
      </w:pPr>
      <w:r w:rsidRPr="0014794E">
        <w:rPr>
          <w:rFonts w:eastAsia="Calibri"/>
          <w:szCs w:val="28"/>
          <w:lang w:eastAsia="en-US"/>
        </w:rPr>
        <w:t>об использовании бюджетных ассигнований</w:t>
      </w:r>
      <w:r w:rsidR="008768E2">
        <w:rPr>
          <w:rFonts w:eastAsia="Calibri"/>
          <w:szCs w:val="28"/>
          <w:lang w:eastAsia="en-US"/>
        </w:rPr>
        <w:t xml:space="preserve"> </w:t>
      </w:r>
      <w:r w:rsidRPr="0014794E">
        <w:rPr>
          <w:rFonts w:eastAsia="Calibri"/>
          <w:szCs w:val="28"/>
          <w:lang w:eastAsia="en-US"/>
        </w:rPr>
        <w:t xml:space="preserve">и внебюджетных средств </w:t>
      </w:r>
    </w:p>
    <w:p w:rsidR="00AD18E4" w:rsidRPr="0014794E" w:rsidRDefault="007C0877" w:rsidP="00304D29">
      <w:pPr>
        <w:widowControl w:val="0"/>
        <w:autoSpaceDE w:val="0"/>
        <w:autoSpaceDN w:val="0"/>
        <w:adjustRightInd w:val="0"/>
        <w:ind w:firstLine="0"/>
        <w:jc w:val="center"/>
        <w:rPr>
          <w:rFonts w:eastAsia="Calibri"/>
          <w:szCs w:val="28"/>
          <w:lang w:eastAsia="en-US"/>
        </w:rPr>
      </w:pPr>
      <w:r w:rsidRPr="0014794E">
        <w:rPr>
          <w:rFonts w:eastAsia="Calibri"/>
          <w:szCs w:val="28"/>
          <w:lang w:eastAsia="en-US"/>
        </w:rPr>
        <w:t>на реализацию муниципальной программы за 20</w:t>
      </w:r>
      <w:r w:rsidR="004A36FA">
        <w:rPr>
          <w:rFonts w:eastAsia="Calibri"/>
          <w:szCs w:val="28"/>
          <w:lang w:eastAsia="en-US"/>
        </w:rPr>
        <w:t>23</w:t>
      </w:r>
      <w:r w:rsidRPr="0014794E">
        <w:rPr>
          <w:rFonts w:eastAsia="Calibri"/>
          <w:szCs w:val="28"/>
          <w:lang w:eastAsia="en-US"/>
        </w:rPr>
        <w:t xml:space="preserve"> год</w:t>
      </w:r>
    </w:p>
    <w:p w:rsidR="003B323F" w:rsidRPr="00002049" w:rsidRDefault="003B323F" w:rsidP="007C0877">
      <w:pPr>
        <w:widowControl w:val="0"/>
        <w:autoSpaceDE w:val="0"/>
        <w:autoSpaceDN w:val="0"/>
        <w:adjustRightInd w:val="0"/>
        <w:ind w:firstLine="0"/>
        <w:jc w:val="center"/>
        <w:rPr>
          <w:rFonts w:eastAsia="Calibri"/>
          <w:szCs w:val="28"/>
          <w:lang w:eastAsia="en-US"/>
        </w:rPr>
      </w:pPr>
    </w:p>
    <w:tbl>
      <w:tblPr>
        <w:tblW w:w="4923" w:type="pct"/>
        <w:tblCellSpacing w:w="5" w:type="nil"/>
        <w:tblInd w:w="75" w:type="dxa"/>
        <w:tblLayout w:type="fixed"/>
        <w:tblCellMar>
          <w:left w:w="75" w:type="dxa"/>
          <w:right w:w="75" w:type="dxa"/>
        </w:tblCellMar>
        <w:tblLook w:val="0000" w:firstRow="0" w:lastRow="0" w:firstColumn="0" w:lastColumn="0" w:noHBand="0" w:noVBand="0"/>
      </w:tblPr>
      <w:tblGrid>
        <w:gridCol w:w="2410"/>
        <w:gridCol w:w="2978"/>
        <w:gridCol w:w="1559"/>
        <w:gridCol w:w="1419"/>
        <w:gridCol w:w="1272"/>
      </w:tblGrid>
      <w:tr w:rsidR="007C0877" w:rsidRPr="0014794E" w:rsidTr="00002049">
        <w:trPr>
          <w:trHeight w:val="20"/>
          <w:tblCellSpacing w:w="5" w:type="nil"/>
        </w:trPr>
        <w:tc>
          <w:tcPr>
            <w:tcW w:w="1250" w:type="pct"/>
            <w:vMerge w:val="restart"/>
            <w:tcBorders>
              <w:top w:val="single" w:sz="4" w:space="0" w:color="auto"/>
              <w:left w:val="single" w:sz="4" w:space="0" w:color="auto"/>
              <w:right w:val="single" w:sz="4" w:space="0" w:color="auto"/>
            </w:tcBorders>
          </w:tcPr>
          <w:p w:rsidR="007C0877" w:rsidRPr="0014794E" w:rsidRDefault="007C0877" w:rsidP="00EC4540">
            <w:pPr>
              <w:widowControl w:val="0"/>
              <w:autoSpaceDE w:val="0"/>
              <w:autoSpaceDN w:val="0"/>
              <w:adjustRightInd w:val="0"/>
              <w:ind w:firstLine="0"/>
              <w:jc w:val="center"/>
              <w:rPr>
                <w:sz w:val="24"/>
                <w:szCs w:val="24"/>
              </w:rPr>
            </w:pPr>
            <w:r w:rsidRPr="0014794E">
              <w:rPr>
                <w:sz w:val="24"/>
                <w:szCs w:val="24"/>
              </w:rPr>
              <w:t>Наименование</w:t>
            </w:r>
            <w:r w:rsidR="008768E2">
              <w:rPr>
                <w:sz w:val="24"/>
                <w:szCs w:val="24"/>
              </w:rPr>
              <w:t xml:space="preserve"> </w:t>
            </w:r>
            <w:r w:rsidRPr="0014794E">
              <w:rPr>
                <w:sz w:val="24"/>
                <w:szCs w:val="24"/>
              </w:rPr>
              <w:br/>
              <w:t>муниципальной</w:t>
            </w:r>
            <w:r w:rsidR="008768E2">
              <w:rPr>
                <w:sz w:val="24"/>
                <w:szCs w:val="24"/>
              </w:rPr>
              <w:t xml:space="preserve"> </w:t>
            </w:r>
            <w:r w:rsidRPr="0014794E">
              <w:rPr>
                <w:sz w:val="24"/>
                <w:szCs w:val="24"/>
              </w:rPr>
              <w:br/>
              <w:t xml:space="preserve"> программы, подпрограммы,</w:t>
            </w:r>
          </w:p>
          <w:p w:rsidR="007C0877" w:rsidRPr="0014794E" w:rsidRDefault="007C0877" w:rsidP="00002049">
            <w:pPr>
              <w:widowControl w:val="0"/>
              <w:autoSpaceDE w:val="0"/>
              <w:autoSpaceDN w:val="0"/>
              <w:adjustRightInd w:val="0"/>
              <w:ind w:firstLine="0"/>
              <w:jc w:val="center"/>
              <w:rPr>
                <w:sz w:val="24"/>
                <w:szCs w:val="24"/>
              </w:rPr>
            </w:pPr>
            <w:r w:rsidRPr="0014794E">
              <w:rPr>
                <w:sz w:val="24"/>
                <w:szCs w:val="24"/>
              </w:rPr>
              <w:t>основного мероприятия</w:t>
            </w:r>
          </w:p>
        </w:tc>
        <w:tc>
          <w:tcPr>
            <w:tcW w:w="1545" w:type="pct"/>
            <w:vMerge w:val="restart"/>
            <w:tcBorders>
              <w:top w:val="single" w:sz="4" w:space="0" w:color="auto"/>
              <w:left w:val="single" w:sz="4" w:space="0" w:color="auto"/>
              <w:right w:val="single" w:sz="4" w:space="0" w:color="auto"/>
            </w:tcBorders>
          </w:tcPr>
          <w:p w:rsidR="007C0877" w:rsidRPr="0014794E" w:rsidRDefault="007C0877" w:rsidP="00EC4540">
            <w:pPr>
              <w:widowControl w:val="0"/>
              <w:autoSpaceDE w:val="0"/>
              <w:autoSpaceDN w:val="0"/>
              <w:adjustRightInd w:val="0"/>
              <w:ind w:firstLine="0"/>
              <w:jc w:val="center"/>
              <w:rPr>
                <w:sz w:val="24"/>
                <w:szCs w:val="24"/>
              </w:rPr>
            </w:pPr>
            <w:r w:rsidRPr="0014794E">
              <w:rPr>
                <w:sz w:val="24"/>
                <w:szCs w:val="24"/>
              </w:rPr>
              <w:t>Источники</w:t>
            </w:r>
          </w:p>
          <w:p w:rsidR="007C0877" w:rsidRPr="0014794E" w:rsidRDefault="007C0877" w:rsidP="00EC4540">
            <w:pPr>
              <w:widowControl w:val="0"/>
              <w:autoSpaceDE w:val="0"/>
              <w:autoSpaceDN w:val="0"/>
              <w:adjustRightInd w:val="0"/>
              <w:ind w:firstLine="0"/>
              <w:jc w:val="center"/>
              <w:rPr>
                <w:sz w:val="24"/>
                <w:szCs w:val="24"/>
              </w:rPr>
            </w:pPr>
            <w:r w:rsidRPr="0014794E">
              <w:rPr>
                <w:sz w:val="24"/>
                <w:szCs w:val="24"/>
              </w:rPr>
              <w:t>финансирования</w:t>
            </w:r>
          </w:p>
        </w:tc>
        <w:tc>
          <w:tcPr>
            <w:tcW w:w="1545" w:type="pct"/>
            <w:gridSpan w:val="2"/>
            <w:tcBorders>
              <w:top w:val="single" w:sz="4" w:space="0" w:color="auto"/>
              <w:left w:val="single" w:sz="4" w:space="0" w:color="auto"/>
              <w:bottom w:val="single" w:sz="4" w:space="0" w:color="auto"/>
              <w:right w:val="single" w:sz="4" w:space="0" w:color="auto"/>
            </w:tcBorders>
          </w:tcPr>
          <w:p w:rsidR="007C0877" w:rsidRPr="0014794E" w:rsidRDefault="007C0877" w:rsidP="00EC4540">
            <w:pPr>
              <w:widowControl w:val="0"/>
              <w:autoSpaceDE w:val="0"/>
              <w:autoSpaceDN w:val="0"/>
              <w:adjustRightInd w:val="0"/>
              <w:ind w:firstLine="0"/>
              <w:jc w:val="center"/>
              <w:rPr>
                <w:sz w:val="24"/>
                <w:szCs w:val="24"/>
              </w:rPr>
            </w:pPr>
            <w:r w:rsidRPr="0014794E">
              <w:rPr>
                <w:sz w:val="24"/>
                <w:szCs w:val="24"/>
              </w:rPr>
              <w:t>Объем</w:t>
            </w:r>
            <w:r w:rsidR="008768E2">
              <w:rPr>
                <w:sz w:val="24"/>
                <w:szCs w:val="24"/>
              </w:rPr>
              <w:t xml:space="preserve"> </w:t>
            </w:r>
            <w:r w:rsidRPr="0014794E">
              <w:rPr>
                <w:sz w:val="24"/>
                <w:szCs w:val="24"/>
              </w:rPr>
              <w:t xml:space="preserve">расходов </w:t>
            </w:r>
            <w:r w:rsidR="00002049">
              <w:rPr>
                <w:sz w:val="24"/>
                <w:szCs w:val="24"/>
              </w:rPr>
              <w:br/>
            </w:r>
            <w:r w:rsidRPr="0014794E">
              <w:rPr>
                <w:sz w:val="24"/>
                <w:szCs w:val="24"/>
              </w:rPr>
              <w:t>(тыс. руб.), предусмотренных</w:t>
            </w:r>
          </w:p>
        </w:tc>
        <w:tc>
          <w:tcPr>
            <w:tcW w:w="660" w:type="pct"/>
            <w:vMerge w:val="restart"/>
            <w:tcBorders>
              <w:top w:val="single" w:sz="4" w:space="0" w:color="auto"/>
              <w:left w:val="single" w:sz="4" w:space="0" w:color="auto"/>
              <w:right w:val="single" w:sz="4" w:space="0" w:color="auto"/>
            </w:tcBorders>
          </w:tcPr>
          <w:p w:rsidR="007C0877" w:rsidRPr="0014794E" w:rsidRDefault="007C0877" w:rsidP="00EC4540">
            <w:pPr>
              <w:widowControl w:val="0"/>
              <w:autoSpaceDE w:val="0"/>
              <w:autoSpaceDN w:val="0"/>
              <w:adjustRightInd w:val="0"/>
              <w:ind w:firstLine="0"/>
              <w:jc w:val="center"/>
              <w:rPr>
                <w:sz w:val="24"/>
                <w:szCs w:val="24"/>
              </w:rPr>
            </w:pPr>
            <w:r w:rsidRPr="0014794E">
              <w:rPr>
                <w:sz w:val="24"/>
                <w:szCs w:val="24"/>
              </w:rPr>
              <w:t>Факти</w:t>
            </w:r>
            <w:r w:rsidR="00EC4540">
              <w:rPr>
                <w:sz w:val="24"/>
                <w:szCs w:val="24"/>
              </w:rPr>
              <w:t>-</w:t>
            </w:r>
            <w:r w:rsidRPr="0014794E">
              <w:rPr>
                <w:sz w:val="24"/>
                <w:szCs w:val="24"/>
              </w:rPr>
              <w:t>ческие</w:t>
            </w:r>
          </w:p>
          <w:p w:rsidR="007C0877" w:rsidRPr="0014794E" w:rsidRDefault="007C0877" w:rsidP="00EC4540">
            <w:pPr>
              <w:widowControl w:val="0"/>
              <w:autoSpaceDE w:val="0"/>
              <w:autoSpaceDN w:val="0"/>
              <w:adjustRightInd w:val="0"/>
              <w:ind w:firstLine="0"/>
              <w:jc w:val="center"/>
              <w:rPr>
                <w:sz w:val="24"/>
                <w:szCs w:val="24"/>
              </w:rPr>
            </w:pPr>
            <w:r w:rsidRPr="0014794E">
              <w:rPr>
                <w:sz w:val="24"/>
                <w:szCs w:val="24"/>
              </w:rPr>
              <w:t>расходы (тыс. руб.)</w:t>
            </w:r>
          </w:p>
        </w:tc>
      </w:tr>
      <w:tr w:rsidR="00AD18E4" w:rsidRPr="0014794E" w:rsidTr="00002049">
        <w:trPr>
          <w:trHeight w:val="20"/>
          <w:tblCellSpacing w:w="5" w:type="nil"/>
        </w:trPr>
        <w:tc>
          <w:tcPr>
            <w:tcW w:w="1250"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center"/>
              <w:rPr>
                <w:sz w:val="24"/>
                <w:szCs w:val="24"/>
              </w:rPr>
            </w:pPr>
          </w:p>
        </w:tc>
        <w:tc>
          <w:tcPr>
            <w:tcW w:w="1545"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center"/>
              <w:rPr>
                <w:sz w:val="24"/>
                <w:szCs w:val="24"/>
              </w:rPr>
            </w:pPr>
          </w:p>
        </w:tc>
        <w:tc>
          <w:tcPr>
            <w:tcW w:w="809" w:type="pct"/>
            <w:tcBorders>
              <w:top w:val="single" w:sz="4" w:space="0" w:color="auto"/>
              <w:left w:val="single" w:sz="4" w:space="0" w:color="auto"/>
              <w:bottom w:val="single" w:sz="4" w:space="0" w:color="auto"/>
              <w:right w:val="single" w:sz="4" w:space="0" w:color="auto"/>
            </w:tcBorders>
          </w:tcPr>
          <w:p w:rsidR="00EC4540" w:rsidRDefault="00EC4540" w:rsidP="00EC4540">
            <w:pPr>
              <w:widowControl w:val="0"/>
              <w:autoSpaceDE w:val="0"/>
              <w:autoSpaceDN w:val="0"/>
              <w:adjustRightInd w:val="0"/>
              <w:ind w:left="-106" w:right="-113" w:firstLine="0"/>
              <w:jc w:val="center"/>
              <w:rPr>
                <w:sz w:val="24"/>
                <w:szCs w:val="24"/>
              </w:rPr>
            </w:pPr>
            <w:r>
              <w:rPr>
                <w:sz w:val="24"/>
                <w:szCs w:val="24"/>
              </w:rPr>
              <w:t>м</w:t>
            </w:r>
            <w:r w:rsidR="00AD18E4" w:rsidRPr="0014794E">
              <w:rPr>
                <w:sz w:val="24"/>
                <w:szCs w:val="24"/>
              </w:rPr>
              <w:t>уници</w:t>
            </w:r>
            <w:r>
              <w:rPr>
                <w:sz w:val="24"/>
                <w:szCs w:val="24"/>
              </w:rPr>
              <w:t>-</w:t>
            </w:r>
          </w:p>
          <w:p w:rsidR="00AD18E4" w:rsidRPr="0014794E" w:rsidRDefault="00AD18E4" w:rsidP="00EC4540">
            <w:pPr>
              <w:widowControl w:val="0"/>
              <w:autoSpaceDE w:val="0"/>
              <w:autoSpaceDN w:val="0"/>
              <w:adjustRightInd w:val="0"/>
              <w:ind w:left="-106" w:right="-113" w:firstLine="0"/>
              <w:jc w:val="center"/>
              <w:rPr>
                <w:sz w:val="24"/>
                <w:szCs w:val="24"/>
              </w:rPr>
            </w:pPr>
            <w:r w:rsidRPr="0014794E">
              <w:rPr>
                <w:sz w:val="24"/>
                <w:szCs w:val="24"/>
              </w:rPr>
              <w:t>пальной программой</w:t>
            </w:r>
          </w:p>
        </w:tc>
        <w:tc>
          <w:tcPr>
            <w:tcW w:w="736" w:type="pct"/>
            <w:tcBorders>
              <w:top w:val="single" w:sz="4" w:space="0" w:color="auto"/>
              <w:left w:val="single" w:sz="4" w:space="0" w:color="auto"/>
              <w:bottom w:val="single" w:sz="4" w:space="0" w:color="auto"/>
              <w:right w:val="single" w:sz="4" w:space="0" w:color="auto"/>
            </w:tcBorders>
          </w:tcPr>
          <w:p w:rsidR="00AD18E4" w:rsidRPr="0014794E" w:rsidRDefault="00AD18E4" w:rsidP="00EC4540">
            <w:pPr>
              <w:widowControl w:val="0"/>
              <w:autoSpaceDE w:val="0"/>
              <w:autoSpaceDN w:val="0"/>
              <w:adjustRightInd w:val="0"/>
              <w:ind w:firstLine="0"/>
              <w:jc w:val="center"/>
              <w:rPr>
                <w:sz w:val="24"/>
                <w:szCs w:val="24"/>
              </w:rPr>
            </w:pPr>
            <w:r w:rsidRPr="0014794E">
              <w:rPr>
                <w:sz w:val="24"/>
                <w:szCs w:val="24"/>
              </w:rPr>
              <w:t>сводной бюджетной росписью</w:t>
            </w:r>
          </w:p>
        </w:tc>
        <w:tc>
          <w:tcPr>
            <w:tcW w:w="660" w:type="pct"/>
            <w:vMerge/>
            <w:tcBorders>
              <w:left w:val="single" w:sz="4" w:space="0" w:color="auto"/>
              <w:bottom w:val="single" w:sz="4" w:space="0" w:color="auto"/>
              <w:right w:val="single" w:sz="4" w:space="0" w:color="auto"/>
            </w:tcBorders>
          </w:tcPr>
          <w:p w:rsidR="00AD18E4" w:rsidRPr="0014794E" w:rsidRDefault="00AD18E4" w:rsidP="00EC4540">
            <w:pPr>
              <w:widowControl w:val="0"/>
              <w:autoSpaceDE w:val="0"/>
              <w:autoSpaceDN w:val="0"/>
              <w:adjustRightInd w:val="0"/>
              <w:ind w:firstLine="0"/>
              <w:jc w:val="center"/>
              <w:rPr>
                <w:sz w:val="24"/>
                <w:szCs w:val="24"/>
              </w:rPr>
            </w:pPr>
          </w:p>
        </w:tc>
      </w:tr>
    </w:tbl>
    <w:p w:rsidR="00EC4540" w:rsidRPr="00EC4540" w:rsidRDefault="00EC4540">
      <w:pPr>
        <w:rPr>
          <w:sz w:val="2"/>
          <w:szCs w:val="2"/>
        </w:rPr>
      </w:pPr>
    </w:p>
    <w:tbl>
      <w:tblPr>
        <w:tblW w:w="4924" w:type="pct"/>
        <w:tblCellSpacing w:w="5" w:type="nil"/>
        <w:tblInd w:w="75" w:type="dxa"/>
        <w:tblLayout w:type="fixed"/>
        <w:tblCellMar>
          <w:left w:w="75" w:type="dxa"/>
          <w:right w:w="75" w:type="dxa"/>
        </w:tblCellMar>
        <w:tblLook w:val="0000" w:firstRow="0" w:lastRow="0" w:firstColumn="0" w:lastColumn="0" w:noHBand="0" w:noVBand="0"/>
      </w:tblPr>
      <w:tblGrid>
        <w:gridCol w:w="2416"/>
        <w:gridCol w:w="2971"/>
        <w:gridCol w:w="1560"/>
        <w:gridCol w:w="1417"/>
        <w:gridCol w:w="1276"/>
      </w:tblGrid>
      <w:tr w:rsidR="00AD18E4" w:rsidRPr="0014794E" w:rsidTr="003E7C18">
        <w:trPr>
          <w:trHeight w:val="20"/>
          <w:tblHeader/>
          <w:tblCellSpacing w:w="5" w:type="nil"/>
        </w:trPr>
        <w:tc>
          <w:tcPr>
            <w:tcW w:w="1253" w:type="pct"/>
            <w:tcBorders>
              <w:top w:val="single" w:sz="4" w:space="0" w:color="auto"/>
              <w:left w:val="single" w:sz="4" w:space="0" w:color="auto"/>
              <w:bottom w:val="single" w:sz="4" w:space="0" w:color="auto"/>
              <w:right w:val="single" w:sz="4" w:space="0" w:color="auto"/>
            </w:tcBorders>
          </w:tcPr>
          <w:p w:rsidR="00AD18E4" w:rsidRPr="0014794E" w:rsidRDefault="002716EE" w:rsidP="00AD18E4">
            <w:pPr>
              <w:widowControl w:val="0"/>
              <w:autoSpaceDE w:val="0"/>
              <w:autoSpaceDN w:val="0"/>
              <w:adjustRightInd w:val="0"/>
              <w:ind w:firstLine="0"/>
              <w:jc w:val="center"/>
              <w:rPr>
                <w:sz w:val="24"/>
                <w:szCs w:val="24"/>
              </w:rPr>
            </w:pPr>
            <w:r w:rsidRPr="0014794E">
              <w:rPr>
                <w:sz w:val="24"/>
                <w:szCs w:val="24"/>
              </w:rPr>
              <w:t>1</w:t>
            </w:r>
          </w:p>
        </w:tc>
        <w:tc>
          <w:tcPr>
            <w:tcW w:w="1541" w:type="pct"/>
            <w:tcBorders>
              <w:top w:val="single" w:sz="4" w:space="0" w:color="auto"/>
              <w:left w:val="single" w:sz="4" w:space="0" w:color="auto"/>
              <w:bottom w:val="single" w:sz="4" w:space="0" w:color="auto"/>
              <w:right w:val="single" w:sz="4" w:space="0" w:color="auto"/>
            </w:tcBorders>
          </w:tcPr>
          <w:p w:rsidR="00AD18E4" w:rsidRPr="0014794E" w:rsidRDefault="002716EE" w:rsidP="00AD18E4">
            <w:pPr>
              <w:widowControl w:val="0"/>
              <w:autoSpaceDE w:val="0"/>
              <w:autoSpaceDN w:val="0"/>
              <w:adjustRightInd w:val="0"/>
              <w:ind w:firstLine="0"/>
              <w:jc w:val="center"/>
              <w:rPr>
                <w:sz w:val="24"/>
                <w:szCs w:val="24"/>
              </w:rPr>
            </w:pPr>
            <w:r w:rsidRPr="0014794E">
              <w:rPr>
                <w:sz w:val="24"/>
                <w:szCs w:val="24"/>
              </w:rPr>
              <w:t>2</w:t>
            </w:r>
          </w:p>
        </w:tc>
        <w:tc>
          <w:tcPr>
            <w:tcW w:w="809" w:type="pct"/>
            <w:tcBorders>
              <w:top w:val="single" w:sz="4" w:space="0" w:color="auto"/>
              <w:left w:val="single" w:sz="4" w:space="0" w:color="auto"/>
              <w:bottom w:val="single" w:sz="4" w:space="0" w:color="auto"/>
              <w:right w:val="single" w:sz="4" w:space="0" w:color="auto"/>
            </w:tcBorders>
          </w:tcPr>
          <w:p w:rsidR="00AD18E4" w:rsidRPr="0014794E" w:rsidRDefault="002716EE" w:rsidP="003E7C18">
            <w:pPr>
              <w:widowControl w:val="0"/>
              <w:autoSpaceDE w:val="0"/>
              <w:autoSpaceDN w:val="0"/>
              <w:adjustRightInd w:val="0"/>
              <w:ind w:firstLine="0"/>
              <w:jc w:val="center"/>
              <w:rPr>
                <w:sz w:val="24"/>
                <w:szCs w:val="24"/>
              </w:rPr>
            </w:pPr>
            <w:r w:rsidRPr="0014794E">
              <w:rPr>
                <w:sz w:val="24"/>
                <w:szCs w:val="24"/>
              </w:rPr>
              <w:t>3</w:t>
            </w:r>
          </w:p>
        </w:tc>
        <w:tc>
          <w:tcPr>
            <w:tcW w:w="735" w:type="pct"/>
            <w:tcBorders>
              <w:top w:val="single" w:sz="4" w:space="0" w:color="auto"/>
              <w:left w:val="single" w:sz="4" w:space="0" w:color="auto"/>
              <w:bottom w:val="single" w:sz="4" w:space="0" w:color="auto"/>
              <w:right w:val="single" w:sz="4" w:space="0" w:color="auto"/>
            </w:tcBorders>
          </w:tcPr>
          <w:p w:rsidR="00AD18E4" w:rsidRPr="0014794E" w:rsidRDefault="002716EE" w:rsidP="003E7C18">
            <w:pPr>
              <w:widowControl w:val="0"/>
              <w:autoSpaceDE w:val="0"/>
              <w:autoSpaceDN w:val="0"/>
              <w:adjustRightInd w:val="0"/>
              <w:ind w:firstLine="0"/>
              <w:jc w:val="center"/>
              <w:rPr>
                <w:sz w:val="24"/>
                <w:szCs w:val="24"/>
              </w:rPr>
            </w:pPr>
            <w:r w:rsidRPr="0014794E">
              <w:rPr>
                <w:sz w:val="24"/>
                <w:szCs w:val="24"/>
              </w:rPr>
              <w:t>4</w:t>
            </w:r>
          </w:p>
        </w:tc>
        <w:tc>
          <w:tcPr>
            <w:tcW w:w="662" w:type="pct"/>
            <w:tcBorders>
              <w:top w:val="single" w:sz="4" w:space="0" w:color="auto"/>
              <w:left w:val="single" w:sz="4" w:space="0" w:color="auto"/>
              <w:bottom w:val="single" w:sz="4" w:space="0" w:color="auto"/>
              <w:right w:val="single" w:sz="4" w:space="0" w:color="auto"/>
            </w:tcBorders>
          </w:tcPr>
          <w:p w:rsidR="00AD18E4" w:rsidRPr="0014794E" w:rsidRDefault="002716EE" w:rsidP="003E7C18">
            <w:pPr>
              <w:widowControl w:val="0"/>
              <w:autoSpaceDE w:val="0"/>
              <w:autoSpaceDN w:val="0"/>
              <w:adjustRightInd w:val="0"/>
              <w:ind w:firstLine="0"/>
              <w:jc w:val="center"/>
              <w:rPr>
                <w:sz w:val="24"/>
                <w:szCs w:val="24"/>
              </w:rPr>
            </w:pPr>
            <w:r w:rsidRPr="0014794E">
              <w:rPr>
                <w:sz w:val="24"/>
                <w:szCs w:val="24"/>
              </w:rPr>
              <w:t>5</w:t>
            </w:r>
          </w:p>
        </w:tc>
      </w:tr>
      <w:tr w:rsidR="00AD18E4" w:rsidRPr="0014794E" w:rsidTr="003E7C18">
        <w:trPr>
          <w:trHeight w:val="20"/>
          <w:tblCellSpacing w:w="5" w:type="nil"/>
        </w:trPr>
        <w:tc>
          <w:tcPr>
            <w:tcW w:w="1253" w:type="pct"/>
            <w:vMerge w:val="restar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Муниципальная програм</w:t>
            </w:r>
            <w:r w:rsidR="00AC4F16" w:rsidRPr="0014794E">
              <w:rPr>
                <w:sz w:val="24"/>
                <w:szCs w:val="24"/>
              </w:rPr>
              <w:t>ма</w:t>
            </w:r>
            <w:r w:rsidR="006A4818" w:rsidRPr="0014794E">
              <w:rPr>
                <w:sz w:val="24"/>
                <w:szCs w:val="24"/>
              </w:rPr>
              <w:t xml:space="preserve"> Красносулинского района</w:t>
            </w:r>
          </w:p>
          <w:p w:rsidR="00AD18E4" w:rsidRPr="0014794E" w:rsidRDefault="00AD18E4" w:rsidP="00D317B5">
            <w:pPr>
              <w:widowControl w:val="0"/>
              <w:autoSpaceDE w:val="0"/>
              <w:autoSpaceDN w:val="0"/>
              <w:adjustRightInd w:val="0"/>
              <w:ind w:firstLine="0"/>
              <w:jc w:val="left"/>
              <w:rPr>
                <w:sz w:val="24"/>
                <w:szCs w:val="24"/>
              </w:rPr>
            </w:pPr>
            <w:r w:rsidRPr="0014794E">
              <w:rPr>
                <w:sz w:val="24"/>
                <w:szCs w:val="24"/>
              </w:rPr>
              <w:t xml:space="preserve">«Обеспечение общественного порядка и </w:t>
            </w:r>
            <w:r w:rsidR="00D317B5" w:rsidRPr="0014794E">
              <w:rPr>
                <w:sz w:val="24"/>
                <w:szCs w:val="24"/>
              </w:rPr>
              <w:t>профилактика правонарушений</w:t>
            </w:r>
            <w:r w:rsidRPr="0014794E">
              <w:rPr>
                <w:sz w:val="24"/>
                <w:szCs w:val="24"/>
              </w:rPr>
              <w:t>»</w:t>
            </w: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всего</w:t>
            </w:r>
            <w:r w:rsidR="008768E2">
              <w:rPr>
                <w:sz w:val="24"/>
                <w:szCs w:val="24"/>
              </w:rPr>
              <w:t xml:space="preserve"> </w:t>
            </w:r>
          </w:p>
        </w:tc>
        <w:tc>
          <w:tcPr>
            <w:tcW w:w="809" w:type="pct"/>
            <w:tcBorders>
              <w:left w:val="single" w:sz="4" w:space="0" w:color="auto"/>
              <w:bottom w:val="single" w:sz="4" w:space="0" w:color="auto"/>
              <w:right w:val="single" w:sz="4" w:space="0" w:color="auto"/>
            </w:tcBorders>
          </w:tcPr>
          <w:p w:rsidR="00AD18E4" w:rsidRPr="00995CAB" w:rsidRDefault="004A36FA" w:rsidP="003E7C18">
            <w:pPr>
              <w:widowControl w:val="0"/>
              <w:autoSpaceDE w:val="0"/>
              <w:autoSpaceDN w:val="0"/>
              <w:adjustRightInd w:val="0"/>
              <w:ind w:firstLine="0"/>
              <w:jc w:val="center"/>
              <w:rPr>
                <w:sz w:val="24"/>
                <w:szCs w:val="24"/>
              </w:rPr>
            </w:pPr>
            <w:r w:rsidRPr="00995CAB">
              <w:rPr>
                <w:sz w:val="24"/>
                <w:szCs w:val="24"/>
              </w:rPr>
              <w:t>5748,6</w:t>
            </w:r>
          </w:p>
        </w:tc>
        <w:tc>
          <w:tcPr>
            <w:tcW w:w="735" w:type="pct"/>
            <w:tcBorders>
              <w:left w:val="single" w:sz="4" w:space="0" w:color="auto"/>
              <w:bottom w:val="single" w:sz="4" w:space="0" w:color="auto"/>
              <w:right w:val="single" w:sz="4" w:space="0" w:color="auto"/>
            </w:tcBorders>
          </w:tcPr>
          <w:p w:rsidR="00AD18E4" w:rsidRPr="00995CAB" w:rsidRDefault="004A36FA" w:rsidP="003E7C18">
            <w:pPr>
              <w:widowControl w:val="0"/>
              <w:autoSpaceDE w:val="0"/>
              <w:autoSpaceDN w:val="0"/>
              <w:adjustRightInd w:val="0"/>
              <w:ind w:firstLine="0"/>
              <w:jc w:val="center"/>
              <w:rPr>
                <w:sz w:val="24"/>
                <w:szCs w:val="24"/>
              </w:rPr>
            </w:pPr>
            <w:r w:rsidRPr="00995CAB">
              <w:rPr>
                <w:sz w:val="24"/>
                <w:szCs w:val="24"/>
              </w:rPr>
              <w:t>5748,6</w:t>
            </w:r>
          </w:p>
        </w:tc>
        <w:tc>
          <w:tcPr>
            <w:tcW w:w="662" w:type="pct"/>
            <w:tcBorders>
              <w:left w:val="single" w:sz="4" w:space="0" w:color="auto"/>
              <w:bottom w:val="single" w:sz="4" w:space="0" w:color="auto"/>
              <w:right w:val="single" w:sz="4" w:space="0" w:color="auto"/>
            </w:tcBorders>
          </w:tcPr>
          <w:p w:rsidR="00AD18E4" w:rsidRPr="00995CAB" w:rsidRDefault="001538F0" w:rsidP="003E7C18">
            <w:pPr>
              <w:widowControl w:val="0"/>
              <w:autoSpaceDE w:val="0"/>
              <w:autoSpaceDN w:val="0"/>
              <w:adjustRightInd w:val="0"/>
              <w:ind w:firstLine="0"/>
              <w:jc w:val="center"/>
              <w:rPr>
                <w:sz w:val="24"/>
                <w:szCs w:val="24"/>
              </w:rPr>
            </w:pPr>
            <w:r>
              <w:rPr>
                <w:sz w:val="24"/>
                <w:szCs w:val="24"/>
              </w:rPr>
              <w:t>574</w:t>
            </w:r>
            <w:r w:rsidR="004A36FA" w:rsidRPr="00995CAB">
              <w:rPr>
                <w:sz w:val="24"/>
                <w:szCs w:val="24"/>
              </w:rPr>
              <w:t>6</w:t>
            </w:r>
            <w:r>
              <w:rPr>
                <w:sz w:val="24"/>
                <w:szCs w:val="24"/>
              </w:rPr>
              <w:t>,9</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федеральный бюджет</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995CAB"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r w:rsidRPr="0014794E">
              <w:rPr>
                <w:sz w:val="24"/>
                <w:szCs w:val="24"/>
              </w:rPr>
              <w:t>областной бюджет</w:t>
            </w:r>
            <w:r w:rsidR="008768E2">
              <w:rPr>
                <w:sz w:val="24"/>
                <w:szCs w:val="24"/>
              </w:rPr>
              <w:t xml:space="preserve"> </w:t>
            </w:r>
          </w:p>
        </w:tc>
        <w:tc>
          <w:tcPr>
            <w:tcW w:w="809" w:type="pct"/>
            <w:tcBorders>
              <w:left w:val="single" w:sz="4" w:space="0" w:color="auto"/>
              <w:bottom w:val="single" w:sz="4" w:space="0" w:color="auto"/>
              <w:right w:val="single" w:sz="4" w:space="0" w:color="auto"/>
            </w:tcBorders>
          </w:tcPr>
          <w:p w:rsidR="00995CAB" w:rsidRPr="0014794E" w:rsidRDefault="00995CAB"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995CAB" w:rsidRPr="0014794E" w:rsidRDefault="00995CAB"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995CAB" w:rsidRPr="0014794E" w:rsidRDefault="00995CAB" w:rsidP="003E7C18">
            <w:pPr>
              <w:widowControl w:val="0"/>
              <w:autoSpaceDE w:val="0"/>
              <w:autoSpaceDN w:val="0"/>
              <w:adjustRightInd w:val="0"/>
              <w:ind w:firstLine="0"/>
              <w:jc w:val="center"/>
              <w:rPr>
                <w:sz w:val="24"/>
                <w:szCs w:val="24"/>
              </w:rPr>
            </w:pPr>
            <w:r w:rsidRPr="0014794E">
              <w:rPr>
                <w:sz w:val="24"/>
                <w:szCs w:val="24"/>
              </w:rPr>
              <w:t>0,0</w:t>
            </w:r>
          </w:p>
        </w:tc>
      </w:tr>
      <w:tr w:rsidR="00995CAB"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r w:rsidRPr="0014794E">
              <w:rPr>
                <w:sz w:val="24"/>
                <w:szCs w:val="24"/>
              </w:rPr>
              <w:t>бюджет района</w:t>
            </w:r>
          </w:p>
        </w:tc>
        <w:tc>
          <w:tcPr>
            <w:tcW w:w="809" w:type="pct"/>
            <w:tcBorders>
              <w:left w:val="single" w:sz="4" w:space="0" w:color="auto"/>
              <w:bottom w:val="single" w:sz="4" w:space="0" w:color="auto"/>
              <w:right w:val="single" w:sz="4" w:space="0" w:color="auto"/>
            </w:tcBorders>
          </w:tcPr>
          <w:p w:rsidR="00995CAB" w:rsidRPr="00995CAB" w:rsidRDefault="001538F0" w:rsidP="003E7C18">
            <w:pPr>
              <w:ind w:firstLine="0"/>
              <w:jc w:val="center"/>
              <w:rPr>
                <w:sz w:val="24"/>
                <w:szCs w:val="24"/>
              </w:rPr>
            </w:pPr>
            <w:r>
              <w:rPr>
                <w:sz w:val="24"/>
                <w:szCs w:val="24"/>
              </w:rPr>
              <w:t>5748,6</w:t>
            </w:r>
          </w:p>
        </w:tc>
        <w:tc>
          <w:tcPr>
            <w:tcW w:w="735" w:type="pct"/>
            <w:tcBorders>
              <w:left w:val="single" w:sz="4" w:space="0" w:color="auto"/>
              <w:bottom w:val="single" w:sz="4" w:space="0" w:color="auto"/>
              <w:right w:val="single" w:sz="4" w:space="0" w:color="auto"/>
            </w:tcBorders>
          </w:tcPr>
          <w:p w:rsidR="00995CAB" w:rsidRPr="00995CAB" w:rsidRDefault="001538F0" w:rsidP="003E7C18">
            <w:pPr>
              <w:ind w:firstLine="0"/>
              <w:jc w:val="center"/>
              <w:rPr>
                <w:sz w:val="24"/>
                <w:szCs w:val="24"/>
              </w:rPr>
            </w:pPr>
            <w:r>
              <w:rPr>
                <w:sz w:val="24"/>
                <w:szCs w:val="24"/>
              </w:rPr>
              <w:t>5748,6</w:t>
            </w:r>
          </w:p>
        </w:tc>
        <w:tc>
          <w:tcPr>
            <w:tcW w:w="662" w:type="pct"/>
            <w:tcBorders>
              <w:left w:val="single" w:sz="4" w:space="0" w:color="auto"/>
              <w:bottom w:val="single" w:sz="4" w:space="0" w:color="auto"/>
              <w:right w:val="single" w:sz="4" w:space="0" w:color="auto"/>
            </w:tcBorders>
          </w:tcPr>
          <w:p w:rsidR="00995CAB" w:rsidRPr="00995CAB" w:rsidRDefault="001538F0" w:rsidP="003E7C18">
            <w:pPr>
              <w:ind w:firstLine="0"/>
              <w:jc w:val="center"/>
              <w:rPr>
                <w:sz w:val="24"/>
                <w:szCs w:val="24"/>
              </w:rPr>
            </w:pPr>
            <w:r>
              <w:rPr>
                <w:sz w:val="24"/>
                <w:szCs w:val="24"/>
              </w:rPr>
              <w:t>574</w:t>
            </w:r>
            <w:r w:rsidRPr="00995CAB">
              <w:rPr>
                <w:sz w:val="24"/>
                <w:szCs w:val="24"/>
              </w:rPr>
              <w:t>6</w:t>
            </w:r>
            <w:r>
              <w:rPr>
                <w:sz w:val="24"/>
                <w:szCs w:val="24"/>
              </w:rPr>
              <w:t>,9</w:t>
            </w:r>
          </w:p>
        </w:tc>
      </w:tr>
      <w:tr w:rsidR="00D317B5"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D317B5" w:rsidRPr="0014794E" w:rsidRDefault="00D317B5"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D317B5" w:rsidRPr="0014794E" w:rsidRDefault="00D317B5" w:rsidP="00AD18E4">
            <w:pPr>
              <w:widowControl w:val="0"/>
              <w:autoSpaceDE w:val="0"/>
              <w:autoSpaceDN w:val="0"/>
              <w:adjustRightInd w:val="0"/>
              <w:ind w:firstLine="0"/>
              <w:jc w:val="left"/>
              <w:rPr>
                <w:sz w:val="24"/>
                <w:szCs w:val="24"/>
              </w:rPr>
            </w:pPr>
            <w:r w:rsidRPr="0014794E">
              <w:rPr>
                <w:sz w:val="24"/>
                <w:szCs w:val="24"/>
              </w:rPr>
              <w:t>безвозмездные поступления в бюджет района,</w:t>
            </w:r>
          </w:p>
        </w:tc>
        <w:tc>
          <w:tcPr>
            <w:tcW w:w="809" w:type="pct"/>
            <w:tcBorders>
              <w:left w:val="single" w:sz="4" w:space="0" w:color="auto"/>
              <w:bottom w:val="single" w:sz="4" w:space="0" w:color="auto"/>
              <w:right w:val="single" w:sz="4" w:space="0" w:color="auto"/>
            </w:tcBorders>
          </w:tcPr>
          <w:p w:rsidR="00D317B5"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D317B5"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D317B5"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r>
      <w:tr w:rsidR="00D317B5"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D317B5" w:rsidRPr="0014794E" w:rsidRDefault="00D317B5"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D317B5" w:rsidRPr="0014794E" w:rsidRDefault="00D317B5" w:rsidP="00AD18E4">
            <w:pPr>
              <w:widowControl w:val="0"/>
              <w:autoSpaceDE w:val="0"/>
              <w:autoSpaceDN w:val="0"/>
              <w:adjustRightInd w:val="0"/>
              <w:ind w:firstLine="0"/>
              <w:jc w:val="left"/>
              <w:rPr>
                <w:sz w:val="24"/>
                <w:szCs w:val="24"/>
              </w:rPr>
            </w:pPr>
            <w:r w:rsidRPr="0014794E">
              <w:rPr>
                <w:sz w:val="24"/>
                <w:szCs w:val="24"/>
              </w:rPr>
              <w:t>в том числе за счет средств:</w:t>
            </w:r>
          </w:p>
        </w:tc>
        <w:tc>
          <w:tcPr>
            <w:tcW w:w="809" w:type="pct"/>
            <w:tcBorders>
              <w:left w:val="single" w:sz="4" w:space="0" w:color="auto"/>
              <w:bottom w:val="single" w:sz="4" w:space="0" w:color="auto"/>
              <w:right w:val="single" w:sz="4" w:space="0" w:color="auto"/>
            </w:tcBorders>
          </w:tcPr>
          <w:p w:rsidR="00D317B5" w:rsidRPr="0014794E" w:rsidRDefault="00D317B5" w:rsidP="003E7C18">
            <w:pPr>
              <w:widowControl w:val="0"/>
              <w:autoSpaceDE w:val="0"/>
              <w:autoSpaceDN w:val="0"/>
              <w:adjustRightInd w:val="0"/>
              <w:ind w:firstLine="0"/>
              <w:jc w:val="center"/>
              <w:rPr>
                <w:sz w:val="24"/>
                <w:szCs w:val="24"/>
              </w:rPr>
            </w:pPr>
          </w:p>
        </w:tc>
        <w:tc>
          <w:tcPr>
            <w:tcW w:w="735" w:type="pct"/>
            <w:tcBorders>
              <w:left w:val="single" w:sz="4" w:space="0" w:color="auto"/>
              <w:bottom w:val="single" w:sz="4" w:space="0" w:color="auto"/>
              <w:right w:val="single" w:sz="4" w:space="0" w:color="auto"/>
            </w:tcBorders>
          </w:tcPr>
          <w:p w:rsidR="00D317B5" w:rsidRPr="0014794E" w:rsidRDefault="00D317B5" w:rsidP="003E7C18">
            <w:pPr>
              <w:widowControl w:val="0"/>
              <w:autoSpaceDE w:val="0"/>
              <w:autoSpaceDN w:val="0"/>
              <w:adjustRightInd w:val="0"/>
              <w:ind w:firstLine="0"/>
              <w:jc w:val="center"/>
              <w:rPr>
                <w:sz w:val="24"/>
                <w:szCs w:val="24"/>
              </w:rPr>
            </w:pPr>
          </w:p>
        </w:tc>
        <w:tc>
          <w:tcPr>
            <w:tcW w:w="662" w:type="pct"/>
            <w:tcBorders>
              <w:left w:val="single" w:sz="4" w:space="0" w:color="auto"/>
              <w:bottom w:val="single" w:sz="4" w:space="0" w:color="auto"/>
              <w:right w:val="single" w:sz="4" w:space="0" w:color="auto"/>
            </w:tcBorders>
          </w:tcPr>
          <w:p w:rsidR="00D317B5" w:rsidRPr="0014794E" w:rsidRDefault="00D317B5" w:rsidP="003E7C18">
            <w:pPr>
              <w:widowControl w:val="0"/>
              <w:autoSpaceDE w:val="0"/>
              <w:autoSpaceDN w:val="0"/>
              <w:adjustRightInd w:val="0"/>
              <w:ind w:firstLine="0"/>
              <w:jc w:val="center"/>
              <w:rPr>
                <w:sz w:val="24"/>
                <w:szCs w:val="24"/>
              </w:rPr>
            </w:pPr>
          </w:p>
        </w:tc>
      </w:tr>
      <w:tr w:rsidR="00D317B5"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D317B5" w:rsidRPr="0014794E" w:rsidRDefault="00D317B5"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D317B5" w:rsidRPr="0014794E" w:rsidRDefault="00D317B5" w:rsidP="00002049">
            <w:pPr>
              <w:widowControl w:val="0"/>
              <w:autoSpaceDE w:val="0"/>
              <w:autoSpaceDN w:val="0"/>
              <w:adjustRightInd w:val="0"/>
              <w:ind w:firstLine="0"/>
              <w:jc w:val="left"/>
              <w:rPr>
                <w:sz w:val="24"/>
                <w:szCs w:val="24"/>
              </w:rPr>
            </w:pPr>
            <w:r w:rsidRPr="0014794E">
              <w:rPr>
                <w:sz w:val="24"/>
                <w:szCs w:val="24"/>
              </w:rPr>
              <w:t>Фонда содействия реформированию ЖКХ</w:t>
            </w:r>
          </w:p>
        </w:tc>
        <w:tc>
          <w:tcPr>
            <w:tcW w:w="809" w:type="pct"/>
            <w:tcBorders>
              <w:left w:val="single" w:sz="4" w:space="0" w:color="auto"/>
              <w:bottom w:val="single" w:sz="4" w:space="0" w:color="auto"/>
              <w:right w:val="single" w:sz="4" w:space="0" w:color="auto"/>
            </w:tcBorders>
          </w:tcPr>
          <w:p w:rsidR="00D317B5"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D317B5"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D317B5"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бюджеты поселений</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внебюджетные источники</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val="restart"/>
            <w:tcBorders>
              <w:left w:val="single" w:sz="4" w:space="0" w:color="auto"/>
              <w:bottom w:val="single" w:sz="4" w:space="0" w:color="auto"/>
              <w:right w:val="single" w:sz="4" w:space="0" w:color="auto"/>
            </w:tcBorders>
          </w:tcPr>
          <w:p w:rsidR="00AD18E4" w:rsidRPr="0014794E" w:rsidRDefault="006A4818" w:rsidP="00AD18E4">
            <w:pPr>
              <w:widowControl w:val="0"/>
              <w:autoSpaceDE w:val="0"/>
              <w:autoSpaceDN w:val="0"/>
              <w:adjustRightInd w:val="0"/>
              <w:ind w:firstLine="0"/>
              <w:jc w:val="left"/>
              <w:rPr>
                <w:sz w:val="24"/>
                <w:szCs w:val="24"/>
              </w:rPr>
            </w:pPr>
            <w:r w:rsidRPr="0014794E">
              <w:rPr>
                <w:sz w:val="24"/>
                <w:szCs w:val="24"/>
              </w:rPr>
              <w:t>Подпрограмма 1</w:t>
            </w:r>
          </w:p>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«Противодействие коррупции в Красносулинском районе»</w:t>
            </w: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всего</w:t>
            </w:r>
            <w:r w:rsidR="008768E2">
              <w:rPr>
                <w:sz w:val="24"/>
                <w:szCs w:val="24"/>
              </w:rPr>
              <w:t xml:space="preserve"> </w:t>
            </w:r>
          </w:p>
        </w:tc>
        <w:tc>
          <w:tcPr>
            <w:tcW w:w="809" w:type="pct"/>
            <w:tcBorders>
              <w:left w:val="single" w:sz="4" w:space="0" w:color="auto"/>
              <w:bottom w:val="single" w:sz="4" w:space="0" w:color="auto"/>
              <w:right w:val="single" w:sz="4" w:space="0" w:color="auto"/>
            </w:tcBorders>
          </w:tcPr>
          <w:p w:rsidR="00AD18E4" w:rsidRPr="0014794E" w:rsidRDefault="00AD402C" w:rsidP="003E7C18">
            <w:pPr>
              <w:widowControl w:val="0"/>
              <w:autoSpaceDE w:val="0"/>
              <w:autoSpaceDN w:val="0"/>
              <w:adjustRightInd w:val="0"/>
              <w:ind w:firstLine="0"/>
              <w:jc w:val="center"/>
              <w:rPr>
                <w:sz w:val="24"/>
                <w:szCs w:val="24"/>
              </w:rPr>
            </w:pPr>
            <w:r>
              <w:rPr>
                <w:sz w:val="24"/>
                <w:szCs w:val="24"/>
              </w:rPr>
              <w:t>10,0</w:t>
            </w:r>
          </w:p>
        </w:tc>
        <w:tc>
          <w:tcPr>
            <w:tcW w:w="735" w:type="pct"/>
            <w:tcBorders>
              <w:left w:val="single" w:sz="4" w:space="0" w:color="auto"/>
              <w:bottom w:val="single" w:sz="4" w:space="0" w:color="auto"/>
              <w:right w:val="single" w:sz="4" w:space="0" w:color="auto"/>
            </w:tcBorders>
          </w:tcPr>
          <w:p w:rsidR="00AD18E4" w:rsidRPr="0014794E" w:rsidRDefault="00AD402C" w:rsidP="003E7C18">
            <w:pPr>
              <w:widowControl w:val="0"/>
              <w:autoSpaceDE w:val="0"/>
              <w:autoSpaceDN w:val="0"/>
              <w:adjustRightInd w:val="0"/>
              <w:ind w:firstLine="0"/>
              <w:jc w:val="center"/>
              <w:rPr>
                <w:sz w:val="24"/>
                <w:szCs w:val="24"/>
              </w:rPr>
            </w:pPr>
            <w:r>
              <w:rPr>
                <w:sz w:val="24"/>
                <w:szCs w:val="24"/>
              </w:rPr>
              <w:t>10,0</w:t>
            </w:r>
          </w:p>
        </w:tc>
        <w:tc>
          <w:tcPr>
            <w:tcW w:w="662" w:type="pct"/>
            <w:tcBorders>
              <w:left w:val="single" w:sz="4" w:space="0" w:color="auto"/>
              <w:bottom w:val="single" w:sz="4" w:space="0" w:color="auto"/>
              <w:right w:val="single" w:sz="4" w:space="0" w:color="auto"/>
            </w:tcBorders>
          </w:tcPr>
          <w:p w:rsidR="00AD18E4" w:rsidRPr="0014794E" w:rsidRDefault="00AD402C" w:rsidP="003E7C18">
            <w:pPr>
              <w:widowControl w:val="0"/>
              <w:autoSpaceDE w:val="0"/>
              <w:autoSpaceDN w:val="0"/>
              <w:adjustRightInd w:val="0"/>
              <w:ind w:firstLine="0"/>
              <w:jc w:val="center"/>
              <w:rPr>
                <w:sz w:val="24"/>
                <w:szCs w:val="24"/>
              </w:rPr>
            </w:pPr>
            <w:r>
              <w:rPr>
                <w:sz w:val="24"/>
                <w:szCs w:val="24"/>
              </w:rPr>
              <w:t>10,0</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федеральный бюджет</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областной бюджет</w:t>
            </w:r>
            <w:r w:rsidR="008768E2">
              <w:rPr>
                <w:sz w:val="24"/>
                <w:szCs w:val="24"/>
              </w:rPr>
              <w:t xml:space="preserve"> </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6A4818"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6A4818" w:rsidRPr="0014794E" w:rsidRDefault="006A4818"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6A4818" w:rsidRPr="0014794E" w:rsidRDefault="006A4818" w:rsidP="00AD18E4">
            <w:pPr>
              <w:widowControl w:val="0"/>
              <w:autoSpaceDE w:val="0"/>
              <w:autoSpaceDN w:val="0"/>
              <w:adjustRightInd w:val="0"/>
              <w:ind w:firstLine="0"/>
              <w:jc w:val="left"/>
              <w:rPr>
                <w:sz w:val="24"/>
                <w:szCs w:val="24"/>
              </w:rPr>
            </w:pPr>
            <w:r w:rsidRPr="0014794E">
              <w:rPr>
                <w:sz w:val="24"/>
                <w:szCs w:val="24"/>
              </w:rPr>
              <w:t>бюджет района</w:t>
            </w:r>
          </w:p>
        </w:tc>
        <w:tc>
          <w:tcPr>
            <w:tcW w:w="809" w:type="pct"/>
            <w:tcBorders>
              <w:left w:val="single" w:sz="4" w:space="0" w:color="auto"/>
              <w:bottom w:val="single" w:sz="4" w:space="0" w:color="auto"/>
              <w:right w:val="single" w:sz="4" w:space="0" w:color="auto"/>
            </w:tcBorders>
          </w:tcPr>
          <w:p w:rsidR="006A4818" w:rsidRPr="0014794E" w:rsidRDefault="00AD402C" w:rsidP="003E7C18">
            <w:pPr>
              <w:widowControl w:val="0"/>
              <w:autoSpaceDE w:val="0"/>
              <w:autoSpaceDN w:val="0"/>
              <w:adjustRightInd w:val="0"/>
              <w:ind w:firstLine="0"/>
              <w:jc w:val="center"/>
              <w:rPr>
                <w:sz w:val="24"/>
                <w:szCs w:val="24"/>
              </w:rPr>
            </w:pPr>
            <w:r>
              <w:rPr>
                <w:sz w:val="24"/>
                <w:szCs w:val="24"/>
              </w:rPr>
              <w:t>10,0</w:t>
            </w:r>
          </w:p>
        </w:tc>
        <w:tc>
          <w:tcPr>
            <w:tcW w:w="735" w:type="pct"/>
            <w:tcBorders>
              <w:left w:val="single" w:sz="4" w:space="0" w:color="auto"/>
              <w:bottom w:val="single" w:sz="4" w:space="0" w:color="auto"/>
              <w:right w:val="single" w:sz="4" w:space="0" w:color="auto"/>
            </w:tcBorders>
          </w:tcPr>
          <w:p w:rsidR="006A4818" w:rsidRPr="0014794E" w:rsidRDefault="00AD402C" w:rsidP="003E7C18">
            <w:pPr>
              <w:widowControl w:val="0"/>
              <w:autoSpaceDE w:val="0"/>
              <w:autoSpaceDN w:val="0"/>
              <w:adjustRightInd w:val="0"/>
              <w:ind w:firstLine="0"/>
              <w:jc w:val="center"/>
              <w:rPr>
                <w:sz w:val="24"/>
                <w:szCs w:val="24"/>
              </w:rPr>
            </w:pPr>
            <w:r>
              <w:rPr>
                <w:sz w:val="24"/>
                <w:szCs w:val="24"/>
              </w:rPr>
              <w:t>10,0</w:t>
            </w:r>
          </w:p>
        </w:tc>
        <w:tc>
          <w:tcPr>
            <w:tcW w:w="662" w:type="pct"/>
            <w:tcBorders>
              <w:left w:val="single" w:sz="4" w:space="0" w:color="auto"/>
              <w:bottom w:val="single" w:sz="4" w:space="0" w:color="auto"/>
              <w:right w:val="single" w:sz="4" w:space="0" w:color="auto"/>
            </w:tcBorders>
          </w:tcPr>
          <w:p w:rsidR="006A4818" w:rsidRPr="0014794E" w:rsidRDefault="00AD402C" w:rsidP="003E7C18">
            <w:pPr>
              <w:widowControl w:val="0"/>
              <w:autoSpaceDE w:val="0"/>
              <w:autoSpaceDN w:val="0"/>
              <w:adjustRightInd w:val="0"/>
              <w:ind w:firstLine="0"/>
              <w:jc w:val="center"/>
              <w:rPr>
                <w:sz w:val="24"/>
                <w:szCs w:val="24"/>
              </w:rPr>
            </w:pPr>
            <w:r>
              <w:rPr>
                <w:sz w:val="24"/>
                <w:szCs w:val="24"/>
              </w:rPr>
              <w:t>10,0</w:t>
            </w:r>
          </w:p>
        </w:tc>
      </w:tr>
      <w:tr w:rsidR="00883DD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883DD4" w:rsidRPr="0014794E" w:rsidRDefault="00883DD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883DD4" w:rsidRPr="0014794E" w:rsidRDefault="00883DD4" w:rsidP="003E0622">
            <w:pPr>
              <w:widowControl w:val="0"/>
              <w:autoSpaceDE w:val="0"/>
              <w:autoSpaceDN w:val="0"/>
              <w:adjustRightInd w:val="0"/>
              <w:ind w:firstLine="0"/>
              <w:jc w:val="left"/>
              <w:rPr>
                <w:sz w:val="24"/>
                <w:szCs w:val="24"/>
              </w:rPr>
            </w:pPr>
            <w:r w:rsidRPr="0014794E">
              <w:rPr>
                <w:sz w:val="24"/>
                <w:szCs w:val="24"/>
              </w:rPr>
              <w:t>безвозмездные поступления в бюджет района,</w:t>
            </w:r>
          </w:p>
        </w:tc>
        <w:tc>
          <w:tcPr>
            <w:tcW w:w="809"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r>
      <w:tr w:rsidR="00883DD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883DD4" w:rsidRPr="0014794E" w:rsidRDefault="00883DD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883DD4" w:rsidRPr="0014794E" w:rsidRDefault="00883DD4" w:rsidP="003E0622">
            <w:pPr>
              <w:widowControl w:val="0"/>
              <w:autoSpaceDE w:val="0"/>
              <w:autoSpaceDN w:val="0"/>
              <w:adjustRightInd w:val="0"/>
              <w:ind w:firstLine="0"/>
              <w:jc w:val="left"/>
              <w:rPr>
                <w:sz w:val="24"/>
                <w:szCs w:val="24"/>
              </w:rPr>
            </w:pPr>
            <w:r w:rsidRPr="0014794E">
              <w:rPr>
                <w:sz w:val="24"/>
                <w:szCs w:val="24"/>
              </w:rPr>
              <w:t>в том числе за счет средств:</w:t>
            </w:r>
          </w:p>
        </w:tc>
        <w:tc>
          <w:tcPr>
            <w:tcW w:w="809"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p>
        </w:tc>
        <w:tc>
          <w:tcPr>
            <w:tcW w:w="735"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p>
        </w:tc>
        <w:tc>
          <w:tcPr>
            <w:tcW w:w="662"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p>
        </w:tc>
      </w:tr>
      <w:tr w:rsidR="00883DD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883DD4" w:rsidRPr="0014794E" w:rsidRDefault="00883DD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883DD4" w:rsidRPr="0014794E" w:rsidRDefault="00883DD4" w:rsidP="003E0622">
            <w:pPr>
              <w:widowControl w:val="0"/>
              <w:autoSpaceDE w:val="0"/>
              <w:autoSpaceDN w:val="0"/>
              <w:adjustRightInd w:val="0"/>
              <w:ind w:firstLine="0"/>
              <w:jc w:val="left"/>
              <w:rPr>
                <w:sz w:val="24"/>
                <w:szCs w:val="24"/>
              </w:rPr>
            </w:pPr>
            <w:r w:rsidRPr="0014794E">
              <w:rPr>
                <w:sz w:val="24"/>
                <w:szCs w:val="24"/>
              </w:rPr>
              <w:t>Фонда содействия реформированию ЖКХ</w:t>
            </w:r>
          </w:p>
        </w:tc>
        <w:tc>
          <w:tcPr>
            <w:tcW w:w="809"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бюджеты поселений</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внебюджетные источники</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6A4818" w:rsidRPr="0014794E" w:rsidTr="003E7C18">
        <w:trPr>
          <w:trHeight w:val="20"/>
          <w:tblCellSpacing w:w="5" w:type="nil"/>
        </w:trPr>
        <w:tc>
          <w:tcPr>
            <w:tcW w:w="1253" w:type="pct"/>
            <w:tcBorders>
              <w:top w:val="single" w:sz="4" w:space="0" w:color="auto"/>
              <w:left w:val="single" w:sz="4" w:space="0" w:color="auto"/>
              <w:bottom w:val="single" w:sz="4" w:space="0" w:color="auto"/>
              <w:right w:val="single" w:sz="4" w:space="0" w:color="auto"/>
            </w:tcBorders>
          </w:tcPr>
          <w:p w:rsidR="006A4818" w:rsidRPr="0014794E" w:rsidRDefault="006A4818" w:rsidP="009524CA">
            <w:pPr>
              <w:widowControl w:val="0"/>
              <w:autoSpaceDE w:val="0"/>
              <w:autoSpaceDN w:val="0"/>
              <w:adjustRightInd w:val="0"/>
              <w:ind w:firstLine="0"/>
              <w:jc w:val="left"/>
              <w:rPr>
                <w:sz w:val="24"/>
                <w:szCs w:val="24"/>
              </w:rPr>
            </w:pPr>
            <w:r w:rsidRPr="0014794E">
              <w:rPr>
                <w:sz w:val="24"/>
                <w:szCs w:val="24"/>
              </w:rPr>
              <w:t xml:space="preserve">Основное мероприятие 1.9. </w:t>
            </w:r>
            <w:r w:rsidRPr="0014794E">
              <w:rPr>
                <w:sz w:val="24"/>
                <w:szCs w:val="24"/>
              </w:rPr>
              <w:lastRenderedPageBreak/>
              <w:t>Проведение районного конкурса социальной рекламы «Чистые руки»</w:t>
            </w:r>
          </w:p>
        </w:tc>
        <w:tc>
          <w:tcPr>
            <w:tcW w:w="1541" w:type="pct"/>
            <w:tcBorders>
              <w:top w:val="single" w:sz="4" w:space="0" w:color="auto"/>
              <w:left w:val="single" w:sz="4" w:space="0" w:color="auto"/>
              <w:bottom w:val="single" w:sz="4" w:space="0" w:color="auto"/>
              <w:right w:val="single" w:sz="4" w:space="0" w:color="auto"/>
            </w:tcBorders>
          </w:tcPr>
          <w:p w:rsidR="006A4818" w:rsidRPr="0014794E" w:rsidRDefault="00304D29" w:rsidP="009524CA">
            <w:pPr>
              <w:widowControl w:val="0"/>
              <w:autoSpaceDE w:val="0"/>
              <w:autoSpaceDN w:val="0"/>
              <w:adjustRightInd w:val="0"/>
              <w:ind w:firstLine="0"/>
              <w:jc w:val="left"/>
              <w:rPr>
                <w:sz w:val="24"/>
                <w:szCs w:val="24"/>
              </w:rPr>
            </w:pPr>
            <w:r>
              <w:rPr>
                <w:sz w:val="24"/>
                <w:szCs w:val="24"/>
              </w:rPr>
              <w:lastRenderedPageBreak/>
              <w:t>в</w:t>
            </w:r>
            <w:r w:rsidR="00EC4540">
              <w:rPr>
                <w:sz w:val="24"/>
                <w:szCs w:val="24"/>
              </w:rPr>
              <w:t>сего</w:t>
            </w:r>
            <w:r>
              <w:rPr>
                <w:sz w:val="24"/>
                <w:szCs w:val="24"/>
              </w:rPr>
              <w:t>,</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6A4818" w:rsidRPr="0014794E" w:rsidRDefault="00AD402C" w:rsidP="003E7C18">
            <w:pPr>
              <w:widowControl w:val="0"/>
              <w:autoSpaceDE w:val="0"/>
              <w:autoSpaceDN w:val="0"/>
              <w:adjustRightInd w:val="0"/>
              <w:ind w:firstLine="0"/>
              <w:jc w:val="center"/>
              <w:rPr>
                <w:sz w:val="24"/>
                <w:szCs w:val="24"/>
              </w:rPr>
            </w:pPr>
            <w:r>
              <w:rPr>
                <w:sz w:val="24"/>
                <w:szCs w:val="24"/>
              </w:rPr>
              <w:t>10,0</w:t>
            </w:r>
          </w:p>
        </w:tc>
        <w:tc>
          <w:tcPr>
            <w:tcW w:w="735" w:type="pct"/>
            <w:tcBorders>
              <w:top w:val="single" w:sz="4" w:space="0" w:color="auto"/>
              <w:left w:val="single" w:sz="4" w:space="0" w:color="auto"/>
              <w:bottom w:val="single" w:sz="4" w:space="0" w:color="auto"/>
              <w:right w:val="single" w:sz="4" w:space="0" w:color="auto"/>
            </w:tcBorders>
          </w:tcPr>
          <w:p w:rsidR="006A4818" w:rsidRPr="0014794E" w:rsidRDefault="00AD402C" w:rsidP="003E7C18">
            <w:pPr>
              <w:widowControl w:val="0"/>
              <w:autoSpaceDE w:val="0"/>
              <w:autoSpaceDN w:val="0"/>
              <w:adjustRightInd w:val="0"/>
              <w:ind w:firstLine="0"/>
              <w:jc w:val="center"/>
              <w:rPr>
                <w:sz w:val="24"/>
                <w:szCs w:val="24"/>
              </w:rPr>
            </w:pPr>
            <w:r>
              <w:rPr>
                <w:sz w:val="24"/>
                <w:szCs w:val="24"/>
              </w:rPr>
              <w:t>10,0</w:t>
            </w:r>
          </w:p>
        </w:tc>
        <w:tc>
          <w:tcPr>
            <w:tcW w:w="662" w:type="pct"/>
            <w:tcBorders>
              <w:top w:val="single" w:sz="4" w:space="0" w:color="auto"/>
              <w:left w:val="single" w:sz="4" w:space="0" w:color="auto"/>
              <w:bottom w:val="single" w:sz="4" w:space="0" w:color="auto"/>
              <w:right w:val="single" w:sz="4" w:space="0" w:color="auto"/>
            </w:tcBorders>
          </w:tcPr>
          <w:p w:rsidR="006A4818" w:rsidRPr="0014794E" w:rsidRDefault="00AD402C" w:rsidP="003E7C18">
            <w:pPr>
              <w:widowControl w:val="0"/>
              <w:autoSpaceDE w:val="0"/>
              <w:autoSpaceDN w:val="0"/>
              <w:adjustRightInd w:val="0"/>
              <w:ind w:firstLine="0"/>
              <w:jc w:val="center"/>
              <w:rPr>
                <w:sz w:val="24"/>
                <w:szCs w:val="24"/>
              </w:rPr>
            </w:pPr>
            <w:r>
              <w:rPr>
                <w:sz w:val="24"/>
                <w:szCs w:val="24"/>
              </w:rPr>
              <w:t>10,0</w:t>
            </w:r>
          </w:p>
        </w:tc>
      </w:tr>
      <w:tr w:rsidR="00995CAB" w:rsidRPr="0014794E" w:rsidTr="003E7C18">
        <w:trPr>
          <w:trHeight w:val="20"/>
          <w:tblCellSpacing w:w="5" w:type="nil"/>
        </w:trPr>
        <w:tc>
          <w:tcPr>
            <w:tcW w:w="1253" w:type="pct"/>
            <w:vMerge w:val="restart"/>
            <w:tcBorders>
              <w:left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r w:rsidRPr="0014794E">
              <w:rPr>
                <w:sz w:val="24"/>
                <w:szCs w:val="24"/>
              </w:rPr>
              <w:lastRenderedPageBreak/>
              <w:t>Подпрограмма 2</w:t>
            </w:r>
          </w:p>
          <w:p w:rsidR="00995CAB" w:rsidRPr="0014794E" w:rsidRDefault="00995CAB" w:rsidP="00AD18E4">
            <w:pPr>
              <w:widowControl w:val="0"/>
              <w:autoSpaceDE w:val="0"/>
              <w:autoSpaceDN w:val="0"/>
              <w:adjustRightInd w:val="0"/>
              <w:ind w:firstLine="0"/>
              <w:jc w:val="left"/>
              <w:rPr>
                <w:sz w:val="24"/>
                <w:szCs w:val="24"/>
              </w:rPr>
            </w:pPr>
            <w:r w:rsidRPr="0014794E">
              <w:rPr>
                <w:sz w:val="24"/>
                <w:szCs w:val="24"/>
              </w:rPr>
              <w:t>«Профилактика экстремизма и терроризма в Красносулинском районе»</w:t>
            </w:r>
          </w:p>
        </w:tc>
        <w:tc>
          <w:tcPr>
            <w:tcW w:w="1541" w:type="pct"/>
            <w:tcBorders>
              <w:left w:val="single" w:sz="4" w:space="0" w:color="auto"/>
              <w:bottom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r w:rsidRPr="0014794E">
              <w:rPr>
                <w:sz w:val="24"/>
                <w:szCs w:val="24"/>
              </w:rPr>
              <w:t>всего</w:t>
            </w:r>
            <w:r w:rsidR="008768E2">
              <w:rPr>
                <w:sz w:val="24"/>
                <w:szCs w:val="24"/>
              </w:rPr>
              <w:t xml:space="preserve"> </w:t>
            </w:r>
          </w:p>
        </w:tc>
        <w:tc>
          <w:tcPr>
            <w:tcW w:w="809" w:type="pct"/>
            <w:tcBorders>
              <w:left w:val="single" w:sz="4" w:space="0" w:color="auto"/>
              <w:bottom w:val="single" w:sz="4" w:space="0" w:color="auto"/>
              <w:right w:val="single" w:sz="4" w:space="0" w:color="auto"/>
            </w:tcBorders>
          </w:tcPr>
          <w:p w:rsidR="00995CAB" w:rsidRPr="00995CAB" w:rsidRDefault="00995CAB" w:rsidP="003E7C18">
            <w:pPr>
              <w:ind w:firstLine="0"/>
              <w:jc w:val="center"/>
              <w:rPr>
                <w:sz w:val="24"/>
                <w:szCs w:val="24"/>
              </w:rPr>
            </w:pPr>
            <w:r w:rsidRPr="00995CAB">
              <w:rPr>
                <w:sz w:val="24"/>
                <w:szCs w:val="24"/>
              </w:rPr>
              <w:t>5713,1</w:t>
            </w:r>
          </w:p>
        </w:tc>
        <w:tc>
          <w:tcPr>
            <w:tcW w:w="735" w:type="pct"/>
            <w:tcBorders>
              <w:left w:val="single" w:sz="4" w:space="0" w:color="auto"/>
              <w:bottom w:val="single" w:sz="4" w:space="0" w:color="auto"/>
              <w:right w:val="single" w:sz="4" w:space="0" w:color="auto"/>
            </w:tcBorders>
          </w:tcPr>
          <w:p w:rsidR="00995CAB" w:rsidRPr="00995CAB" w:rsidRDefault="00995CAB" w:rsidP="003E7C18">
            <w:pPr>
              <w:ind w:firstLine="0"/>
              <w:jc w:val="center"/>
              <w:rPr>
                <w:sz w:val="24"/>
                <w:szCs w:val="24"/>
              </w:rPr>
            </w:pPr>
            <w:r w:rsidRPr="00995CAB">
              <w:rPr>
                <w:sz w:val="24"/>
                <w:szCs w:val="24"/>
              </w:rPr>
              <w:t>5713,1</w:t>
            </w:r>
          </w:p>
        </w:tc>
        <w:tc>
          <w:tcPr>
            <w:tcW w:w="662" w:type="pct"/>
            <w:tcBorders>
              <w:left w:val="single" w:sz="4" w:space="0" w:color="auto"/>
              <w:bottom w:val="single" w:sz="4" w:space="0" w:color="auto"/>
              <w:right w:val="single" w:sz="4" w:space="0" w:color="auto"/>
            </w:tcBorders>
          </w:tcPr>
          <w:p w:rsidR="00995CAB" w:rsidRPr="00995CAB" w:rsidRDefault="005D5346" w:rsidP="003E7C18">
            <w:pPr>
              <w:ind w:firstLine="0"/>
              <w:jc w:val="center"/>
              <w:rPr>
                <w:sz w:val="24"/>
                <w:szCs w:val="24"/>
              </w:rPr>
            </w:pPr>
            <w:r>
              <w:rPr>
                <w:sz w:val="24"/>
                <w:szCs w:val="24"/>
              </w:rPr>
              <w:t>571</w:t>
            </w:r>
            <w:r w:rsidR="00995CAB" w:rsidRPr="00995CAB">
              <w:rPr>
                <w:sz w:val="24"/>
                <w:szCs w:val="24"/>
              </w:rPr>
              <w:t>1</w:t>
            </w:r>
            <w:r>
              <w:rPr>
                <w:sz w:val="24"/>
                <w:szCs w:val="24"/>
              </w:rPr>
              <w:t>,4</w:t>
            </w:r>
          </w:p>
        </w:tc>
      </w:tr>
      <w:tr w:rsidR="00AD18E4" w:rsidRPr="0014794E" w:rsidTr="003E7C18">
        <w:trPr>
          <w:trHeight w:val="20"/>
          <w:tblCellSpacing w:w="5" w:type="nil"/>
        </w:trPr>
        <w:tc>
          <w:tcPr>
            <w:tcW w:w="1253" w:type="pct"/>
            <w:vMerge/>
            <w:tcBorders>
              <w:left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федеральный бюджет</w:t>
            </w:r>
          </w:p>
        </w:tc>
        <w:tc>
          <w:tcPr>
            <w:tcW w:w="809" w:type="pct"/>
            <w:tcBorders>
              <w:left w:val="single" w:sz="4" w:space="0" w:color="auto"/>
              <w:bottom w:val="single" w:sz="4" w:space="0" w:color="auto"/>
              <w:right w:val="single" w:sz="4" w:space="0" w:color="auto"/>
            </w:tcBorders>
          </w:tcPr>
          <w:p w:rsidR="00AD18E4" w:rsidRPr="0014794E" w:rsidRDefault="00613FBF"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613FBF"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AD18E4" w:rsidRPr="0014794E" w:rsidRDefault="00613FBF" w:rsidP="003E7C18">
            <w:pPr>
              <w:widowControl w:val="0"/>
              <w:autoSpaceDE w:val="0"/>
              <w:autoSpaceDN w:val="0"/>
              <w:adjustRightInd w:val="0"/>
              <w:ind w:firstLine="0"/>
              <w:jc w:val="center"/>
              <w:rPr>
                <w:sz w:val="24"/>
                <w:szCs w:val="24"/>
              </w:rPr>
            </w:pPr>
            <w:r w:rsidRPr="0014794E">
              <w:rPr>
                <w:sz w:val="24"/>
                <w:szCs w:val="24"/>
              </w:rPr>
              <w:t>0,0</w:t>
            </w:r>
          </w:p>
        </w:tc>
      </w:tr>
      <w:tr w:rsidR="00995CAB" w:rsidRPr="0014794E" w:rsidTr="003E7C18">
        <w:trPr>
          <w:trHeight w:val="20"/>
          <w:tblCellSpacing w:w="5" w:type="nil"/>
        </w:trPr>
        <w:tc>
          <w:tcPr>
            <w:tcW w:w="1253" w:type="pct"/>
            <w:vMerge/>
            <w:tcBorders>
              <w:left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r w:rsidRPr="0014794E">
              <w:rPr>
                <w:sz w:val="24"/>
                <w:szCs w:val="24"/>
              </w:rPr>
              <w:t>областной бюджет</w:t>
            </w:r>
            <w:r w:rsidR="008768E2">
              <w:rPr>
                <w:sz w:val="24"/>
                <w:szCs w:val="24"/>
              </w:rPr>
              <w:t xml:space="preserve"> </w:t>
            </w:r>
          </w:p>
        </w:tc>
        <w:tc>
          <w:tcPr>
            <w:tcW w:w="809" w:type="pct"/>
            <w:tcBorders>
              <w:left w:val="single" w:sz="4" w:space="0" w:color="auto"/>
              <w:bottom w:val="single" w:sz="4" w:space="0" w:color="auto"/>
              <w:right w:val="single" w:sz="4" w:space="0" w:color="auto"/>
            </w:tcBorders>
          </w:tcPr>
          <w:p w:rsidR="00995CAB" w:rsidRPr="0014794E" w:rsidRDefault="00995CAB"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995CAB" w:rsidRPr="0014794E" w:rsidRDefault="00995CAB"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995CAB" w:rsidRPr="0014794E" w:rsidRDefault="00995CAB" w:rsidP="003E7C18">
            <w:pPr>
              <w:widowControl w:val="0"/>
              <w:autoSpaceDE w:val="0"/>
              <w:autoSpaceDN w:val="0"/>
              <w:adjustRightInd w:val="0"/>
              <w:ind w:firstLine="0"/>
              <w:jc w:val="center"/>
              <w:rPr>
                <w:sz w:val="24"/>
                <w:szCs w:val="24"/>
              </w:rPr>
            </w:pPr>
            <w:r w:rsidRPr="0014794E">
              <w:rPr>
                <w:sz w:val="24"/>
                <w:szCs w:val="24"/>
              </w:rPr>
              <w:t>0,0</w:t>
            </w:r>
          </w:p>
        </w:tc>
      </w:tr>
      <w:tr w:rsidR="00995CAB" w:rsidRPr="0014794E" w:rsidTr="003E7C18">
        <w:trPr>
          <w:trHeight w:val="20"/>
          <w:tblCellSpacing w:w="5" w:type="nil"/>
        </w:trPr>
        <w:tc>
          <w:tcPr>
            <w:tcW w:w="1253" w:type="pct"/>
            <w:vMerge/>
            <w:tcBorders>
              <w:left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995CAB" w:rsidRPr="0014794E" w:rsidRDefault="00995CAB" w:rsidP="00AD18E4">
            <w:pPr>
              <w:widowControl w:val="0"/>
              <w:autoSpaceDE w:val="0"/>
              <w:autoSpaceDN w:val="0"/>
              <w:adjustRightInd w:val="0"/>
              <w:ind w:firstLine="0"/>
              <w:jc w:val="left"/>
              <w:rPr>
                <w:sz w:val="24"/>
                <w:szCs w:val="24"/>
              </w:rPr>
            </w:pPr>
            <w:r w:rsidRPr="0014794E">
              <w:rPr>
                <w:sz w:val="24"/>
                <w:szCs w:val="24"/>
              </w:rPr>
              <w:t>бюджет района</w:t>
            </w:r>
          </w:p>
        </w:tc>
        <w:tc>
          <w:tcPr>
            <w:tcW w:w="809" w:type="pct"/>
            <w:tcBorders>
              <w:left w:val="single" w:sz="4" w:space="0" w:color="auto"/>
              <w:bottom w:val="single" w:sz="4" w:space="0" w:color="auto"/>
              <w:right w:val="single" w:sz="4" w:space="0" w:color="auto"/>
            </w:tcBorders>
          </w:tcPr>
          <w:p w:rsidR="00995CAB" w:rsidRPr="00995CAB" w:rsidRDefault="00995CAB" w:rsidP="003E7C18">
            <w:pPr>
              <w:ind w:firstLine="0"/>
              <w:jc w:val="center"/>
              <w:rPr>
                <w:sz w:val="24"/>
                <w:szCs w:val="24"/>
              </w:rPr>
            </w:pPr>
            <w:r w:rsidRPr="00995CAB">
              <w:rPr>
                <w:sz w:val="24"/>
                <w:szCs w:val="24"/>
              </w:rPr>
              <w:t>5713,1</w:t>
            </w:r>
          </w:p>
        </w:tc>
        <w:tc>
          <w:tcPr>
            <w:tcW w:w="735" w:type="pct"/>
            <w:tcBorders>
              <w:left w:val="single" w:sz="4" w:space="0" w:color="auto"/>
              <w:bottom w:val="single" w:sz="4" w:space="0" w:color="auto"/>
              <w:right w:val="single" w:sz="4" w:space="0" w:color="auto"/>
            </w:tcBorders>
          </w:tcPr>
          <w:p w:rsidR="00995CAB" w:rsidRPr="00995CAB" w:rsidRDefault="00995CAB" w:rsidP="003E7C18">
            <w:pPr>
              <w:ind w:firstLine="0"/>
              <w:jc w:val="center"/>
              <w:rPr>
                <w:sz w:val="24"/>
                <w:szCs w:val="24"/>
              </w:rPr>
            </w:pPr>
            <w:r w:rsidRPr="00995CAB">
              <w:rPr>
                <w:sz w:val="24"/>
                <w:szCs w:val="24"/>
              </w:rPr>
              <w:t>5713,1</w:t>
            </w:r>
          </w:p>
        </w:tc>
        <w:tc>
          <w:tcPr>
            <w:tcW w:w="662" w:type="pct"/>
            <w:tcBorders>
              <w:left w:val="single" w:sz="4" w:space="0" w:color="auto"/>
              <w:bottom w:val="single" w:sz="4" w:space="0" w:color="auto"/>
              <w:right w:val="single" w:sz="4" w:space="0" w:color="auto"/>
            </w:tcBorders>
          </w:tcPr>
          <w:p w:rsidR="00995CAB" w:rsidRPr="00995CAB" w:rsidRDefault="005D5346" w:rsidP="003E7C18">
            <w:pPr>
              <w:ind w:firstLine="0"/>
              <w:jc w:val="center"/>
              <w:rPr>
                <w:sz w:val="24"/>
                <w:szCs w:val="24"/>
              </w:rPr>
            </w:pPr>
            <w:r>
              <w:rPr>
                <w:sz w:val="24"/>
                <w:szCs w:val="24"/>
              </w:rPr>
              <w:t>571</w:t>
            </w:r>
            <w:r w:rsidRPr="00995CAB">
              <w:rPr>
                <w:sz w:val="24"/>
                <w:szCs w:val="24"/>
              </w:rPr>
              <w:t>1</w:t>
            </w:r>
            <w:r>
              <w:rPr>
                <w:sz w:val="24"/>
                <w:szCs w:val="24"/>
              </w:rPr>
              <w:t>,4</w:t>
            </w:r>
          </w:p>
        </w:tc>
      </w:tr>
      <w:tr w:rsidR="00883DD4" w:rsidRPr="0014794E" w:rsidTr="003E7C18">
        <w:trPr>
          <w:trHeight w:val="20"/>
          <w:tblCellSpacing w:w="5" w:type="nil"/>
        </w:trPr>
        <w:tc>
          <w:tcPr>
            <w:tcW w:w="1253" w:type="pct"/>
            <w:vMerge/>
            <w:tcBorders>
              <w:left w:val="single" w:sz="4" w:space="0" w:color="auto"/>
              <w:right w:val="single" w:sz="4" w:space="0" w:color="auto"/>
            </w:tcBorders>
          </w:tcPr>
          <w:p w:rsidR="00883DD4" w:rsidRPr="0014794E" w:rsidRDefault="00883DD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883DD4" w:rsidRPr="0014794E" w:rsidRDefault="00883DD4" w:rsidP="003E0622">
            <w:pPr>
              <w:widowControl w:val="0"/>
              <w:autoSpaceDE w:val="0"/>
              <w:autoSpaceDN w:val="0"/>
              <w:adjustRightInd w:val="0"/>
              <w:ind w:firstLine="0"/>
              <w:jc w:val="left"/>
              <w:rPr>
                <w:sz w:val="24"/>
                <w:szCs w:val="24"/>
              </w:rPr>
            </w:pPr>
            <w:r w:rsidRPr="0014794E">
              <w:rPr>
                <w:sz w:val="24"/>
                <w:szCs w:val="24"/>
              </w:rPr>
              <w:t>безвозмездные поступления в бюджет района,</w:t>
            </w:r>
          </w:p>
        </w:tc>
        <w:tc>
          <w:tcPr>
            <w:tcW w:w="809"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r>
      <w:tr w:rsidR="00883DD4" w:rsidRPr="0014794E" w:rsidTr="003E7C18">
        <w:trPr>
          <w:trHeight w:val="20"/>
          <w:tblCellSpacing w:w="5" w:type="nil"/>
        </w:trPr>
        <w:tc>
          <w:tcPr>
            <w:tcW w:w="1253" w:type="pct"/>
            <w:vMerge/>
            <w:tcBorders>
              <w:left w:val="single" w:sz="4" w:space="0" w:color="auto"/>
              <w:right w:val="single" w:sz="4" w:space="0" w:color="auto"/>
            </w:tcBorders>
          </w:tcPr>
          <w:p w:rsidR="00883DD4" w:rsidRPr="0014794E" w:rsidRDefault="00883DD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883DD4" w:rsidRPr="0014794E" w:rsidRDefault="00883DD4" w:rsidP="003E0622">
            <w:pPr>
              <w:widowControl w:val="0"/>
              <w:autoSpaceDE w:val="0"/>
              <w:autoSpaceDN w:val="0"/>
              <w:adjustRightInd w:val="0"/>
              <w:ind w:firstLine="0"/>
              <w:jc w:val="left"/>
              <w:rPr>
                <w:sz w:val="24"/>
                <w:szCs w:val="24"/>
              </w:rPr>
            </w:pPr>
            <w:r w:rsidRPr="0014794E">
              <w:rPr>
                <w:sz w:val="24"/>
                <w:szCs w:val="24"/>
              </w:rPr>
              <w:t>в том числе за счет средств:</w:t>
            </w:r>
          </w:p>
        </w:tc>
        <w:tc>
          <w:tcPr>
            <w:tcW w:w="809"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p>
        </w:tc>
        <w:tc>
          <w:tcPr>
            <w:tcW w:w="735"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p>
        </w:tc>
        <w:tc>
          <w:tcPr>
            <w:tcW w:w="662"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p>
        </w:tc>
      </w:tr>
      <w:tr w:rsidR="00883DD4" w:rsidRPr="0014794E" w:rsidTr="003E7C18">
        <w:trPr>
          <w:trHeight w:val="20"/>
          <w:tblCellSpacing w:w="5" w:type="nil"/>
        </w:trPr>
        <w:tc>
          <w:tcPr>
            <w:tcW w:w="1253" w:type="pct"/>
            <w:vMerge/>
            <w:tcBorders>
              <w:left w:val="single" w:sz="4" w:space="0" w:color="auto"/>
              <w:right w:val="single" w:sz="4" w:space="0" w:color="auto"/>
            </w:tcBorders>
          </w:tcPr>
          <w:p w:rsidR="00883DD4" w:rsidRPr="0014794E" w:rsidRDefault="00883DD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883DD4" w:rsidRPr="0014794E" w:rsidRDefault="00883DD4" w:rsidP="003E0622">
            <w:pPr>
              <w:widowControl w:val="0"/>
              <w:autoSpaceDE w:val="0"/>
              <w:autoSpaceDN w:val="0"/>
              <w:adjustRightInd w:val="0"/>
              <w:ind w:firstLine="0"/>
              <w:jc w:val="left"/>
              <w:rPr>
                <w:sz w:val="24"/>
                <w:szCs w:val="24"/>
              </w:rPr>
            </w:pPr>
            <w:r w:rsidRPr="0014794E">
              <w:rPr>
                <w:sz w:val="24"/>
                <w:szCs w:val="24"/>
              </w:rPr>
              <w:t>Фонда содействия реформированию ЖКХ</w:t>
            </w:r>
          </w:p>
        </w:tc>
        <w:tc>
          <w:tcPr>
            <w:tcW w:w="809"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left w:val="single" w:sz="4" w:space="0" w:color="auto"/>
              <w:bottom w:val="single" w:sz="4" w:space="0" w:color="auto"/>
              <w:right w:val="single" w:sz="4" w:space="0" w:color="auto"/>
            </w:tcBorders>
          </w:tcPr>
          <w:p w:rsidR="00883DD4" w:rsidRPr="0014794E" w:rsidRDefault="00883DD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tcBorders>
              <w:left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бюджеты поселений</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AD18E4"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p>
        </w:tc>
        <w:tc>
          <w:tcPr>
            <w:tcW w:w="1541" w:type="pct"/>
            <w:tcBorders>
              <w:left w:val="single" w:sz="4" w:space="0" w:color="auto"/>
              <w:bottom w:val="single" w:sz="4" w:space="0" w:color="auto"/>
              <w:right w:val="single" w:sz="4" w:space="0" w:color="auto"/>
            </w:tcBorders>
          </w:tcPr>
          <w:p w:rsidR="00AD18E4" w:rsidRPr="0014794E" w:rsidRDefault="00AD18E4" w:rsidP="00AD18E4">
            <w:pPr>
              <w:widowControl w:val="0"/>
              <w:autoSpaceDE w:val="0"/>
              <w:autoSpaceDN w:val="0"/>
              <w:adjustRightInd w:val="0"/>
              <w:ind w:firstLine="0"/>
              <w:jc w:val="left"/>
              <w:rPr>
                <w:sz w:val="24"/>
                <w:szCs w:val="24"/>
              </w:rPr>
            </w:pPr>
            <w:r w:rsidRPr="0014794E">
              <w:rPr>
                <w:sz w:val="24"/>
                <w:szCs w:val="24"/>
              </w:rPr>
              <w:t>внебюджетные источники</w:t>
            </w:r>
          </w:p>
        </w:tc>
        <w:tc>
          <w:tcPr>
            <w:tcW w:w="809"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left w:val="single" w:sz="4" w:space="0" w:color="auto"/>
              <w:bottom w:val="single" w:sz="4" w:space="0" w:color="auto"/>
              <w:right w:val="single" w:sz="4" w:space="0" w:color="auto"/>
            </w:tcBorders>
          </w:tcPr>
          <w:p w:rsidR="00AD18E4" w:rsidRPr="0014794E" w:rsidRDefault="00AD18E4" w:rsidP="003E7C18">
            <w:pPr>
              <w:widowControl w:val="0"/>
              <w:autoSpaceDE w:val="0"/>
              <w:autoSpaceDN w:val="0"/>
              <w:adjustRightInd w:val="0"/>
              <w:ind w:firstLine="0"/>
              <w:jc w:val="center"/>
              <w:rPr>
                <w:sz w:val="24"/>
                <w:szCs w:val="24"/>
              </w:rPr>
            </w:pPr>
            <w:r w:rsidRPr="0014794E">
              <w:rPr>
                <w:sz w:val="24"/>
                <w:szCs w:val="24"/>
              </w:rPr>
              <w:t>0,0</w:t>
            </w:r>
          </w:p>
        </w:tc>
      </w:tr>
      <w:tr w:rsidR="00995CAB" w:rsidRPr="0014794E" w:rsidTr="003E7C18">
        <w:trPr>
          <w:trHeight w:val="20"/>
          <w:tblCellSpacing w:w="5" w:type="nil"/>
        </w:trPr>
        <w:tc>
          <w:tcPr>
            <w:tcW w:w="1253" w:type="pct"/>
            <w:tcBorders>
              <w:top w:val="single" w:sz="4" w:space="0" w:color="auto"/>
              <w:left w:val="single" w:sz="4" w:space="0" w:color="auto"/>
              <w:bottom w:val="single" w:sz="4" w:space="0" w:color="auto"/>
              <w:right w:val="single" w:sz="4" w:space="0" w:color="auto"/>
            </w:tcBorders>
          </w:tcPr>
          <w:p w:rsidR="00995CAB" w:rsidRPr="0014794E" w:rsidRDefault="00995CAB" w:rsidP="009524CA">
            <w:pPr>
              <w:widowControl w:val="0"/>
              <w:autoSpaceDE w:val="0"/>
              <w:autoSpaceDN w:val="0"/>
              <w:adjustRightInd w:val="0"/>
              <w:ind w:firstLine="0"/>
              <w:jc w:val="left"/>
              <w:rPr>
                <w:sz w:val="24"/>
                <w:szCs w:val="24"/>
              </w:rPr>
            </w:pPr>
            <w:r w:rsidRPr="0014794E">
              <w:rPr>
                <w:sz w:val="24"/>
                <w:szCs w:val="24"/>
              </w:rPr>
              <w:t>Основное мероприя</w:t>
            </w:r>
            <w:r>
              <w:rPr>
                <w:sz w:val="24"/>
                <w:szCs w:val="24"/>
              </w:rPr>
              <w:t>тие 2.6</w:t>
            </w:r>
            <w:r w:rsidRPr="0014794E">
              <w:rPr>
                <w:sz w:val="24"/>
                <w:szCs w:val="24"/>
              </w:rPr>
              <w:t>. Обслуживание кнопки тревожной сигнализации в МБОУ СОШ, МБДОУ</w:t>
            </w:r>
          </w:p>
        </w:tc>
        <w:tc>
          <w:tcPr>
            <w:tcW w:w="1541" w:type="pct"/>
            <w:tcBorders>
              <w:top w:val="single" w:sz="4" w:space="0" w:color="auto"/>
              <w:left w:val="single" w:sz="4" w:space="0" w:color="auto"/>
              <w:bottom w:val="single" w:sz="4" w:space="0" w:color="auto"/>
              <w:right w:val="single" w:sz="4" w:space="0" w:color="auto"/>
            </w:tcBorders>
          </w:tcPr>
          <w:p w:rsidR="00995CAB" w:rsidRPr="0014794E" w:rsidRDefault="00995CAB" w:rsidP="009524CA">
            <w:pPr>
              <w:widowControl w:val="0"/>
              <w:autoSpaceDE w:val="0"/>
              <w:autoSpaceDN w:val="0"/>
              <w:adjustRightInd w:val="0"/>
              <w:ind w:firstLine="0"/>
              <w:jc w:val="left"/>
              <w:rPr>
                <w:sz w:val="24"/>
                <w:szCs w:val="24"/>
              </w:rPr>
            </w:pPr>
            <w:r>
              <w:rPr>
                <w:sz w:val="24"/>
                <w:szCs w:val="24"/>
              </w:rPr>
              <w:t>всего,</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995CAB" w:rsidRPr="00995CAB" w:rsidRDefault="00995CAB" w:rsidP="003E7C18">
            <w:pPr>
              <w:ind w:firstLine="0"/>
              <w:jc w:val="center"/>
              <w:rPr>
                <w:sz w:val="24"/>
                <w:szCs w:val="24"/>
              </w:rPr>
            </w:pPr>
            <w:r w:rsidRPr="00995CAB">
              <w:rPr>
                <w:sz w:val="24"/>
                <w:szCs w:val="24"/>
              </w:rPr>
              <w:t>5713,1</w:t>
            </w:r>
          </w:p>
        </w:tc>
        <w:tc>
          <w:tcPr>
            <w:tcW w:w="735" w:type="pct"/>
            <w:tcBorders>
              <w:top w:val="single" w:sz="4" w:space="0" w:color="auto"/>
              <w:left w:val="single" w:sz="4" w:space="0" w:color="auto"/>
              <w:bottom w:val="single" w:sz="4" w:space="0" w:color="auto"/>
              <w:right w:val="single" w:sz="4" w:space="0" w:color="auto"/>
            </w:tcBorders>
          </w:tcPr>
          <w:p w:rsidR="00995CAB" w:rsidRPr="00995CAB" w:rsidRDefault="00995CAB" w:rsidP="003E7C18">
            <w:pPr>
              <w:ind w:firstLine="0"/>
              <w:jc w:val="center"/>
              <w:rPr>
                <w:sz w:val="24"/>
                <w:szCs w:val="24"/>
              </w:rPr>
            </w:pPr>
            <w:r w:rsidRPr="00995CAB">
              <w:rPr>
                <w:sz w:val="24"/>
                <w:szCs w:val="24"/>
              </w:rPr>
              <w:t>5713,1</w:t>
            </w:r>
          </w:p>
        </w:tc>
        <w:tc>
          <w:tcPr>
            <w:tcW w:w="662" w:type="pct"/>
            <w:tcBorders>
              <w:top w:val="single" w:sz="4" w:space="0" w:color="auto"/>
              <w:left w:val="single" w:sz="4" w:space="0" w:color="auto"/>
              <w:bottom w:val="single" w:sz="4" w:space="0" w:color="auto"/>
              <w:right w:val="single" w:sz="4" w:space="0" w:color="auto"/>
            </w:tcBorders>
          </w:tcPr>
          <w:p w:rsidR="00995CAB" w:rsidRPr="00995CAB" w:rsidRDefault="005D5346" w:rsidP="003E7C18">
            <w:pPr>
              <w:ind w:firstLine="0"/>
              <w:jc w:val="center"/>
              <w:rPr>
                <w:sz w:val="24"/>
                <w:szCs w:val="24"/>
              </w:rPr>
            </w:pPr>
            <w:r>
              <w:rPr>
                <w:sz w:val="24"/>
                <w:szCs w:val="24"/>
              </w:rPr>
              <w:t>571</w:t>
            </w:r>
            <w:r w:rsidRPr="00995CAB">
              <w:rPr>
                <w:sz w:val="24"/>
                <w:szCs w:val="24"/>
              </w:rPr>
              <w:t>1</w:t>
            </w:r>
            <w:r>
              <w:rPr>
                <w:sz w:val="24"/>
                <w:szCs w:val="24"/>
              </w:rPr>
              <w:t>,4</w:t>
            </w:r>
          </w:p>
        </w:tc>
      </w:tr>
      <w:tr w:rsidR="00995CAB" w:rsidRPr="0014794E" w:rsidTr="003E7C18">
        <w:trPr>
          <w:trHeight w:val="20"/>
          <w:tblCellSpacing w:w="5" w:type="nil"/>
        </w:trPr>
        <w:tc>
          <w:tcPr>
            <w:tcW w:w="1253" w:type="pct"/>
            <w:tcBorders>
              <w:top w:val="single" w:sz="4" w:space="0" w:color="auto"/>
              <w:left w:val="single" w:sz="4" w:space="0" w:color="auto"/>
              <w:bottom w:val="single" w:sz="4" w:space="0" w:color="auto"/>
              <w:right w:val="single" w:sz="4" w:space="0" w:color="auto"/>
            </w:tcBorders>
          </w:tcPr>
          <w:p w:rsidR="00995CAB" w:rsidRPr="0014794E" w:rsidRDefault="00995CAB" w:rsidP="009524CA">
            <w:pPr>
              <w:widowControl w:val="0"/>
              <w:autoSpaceDE w:val="0"/>
              <w:autoSpaceDN w:val="0"/>
              <w:adjustRightInd w:val="0"/>
              <w:ind w:firstLine="0"/>
              <w:jc w:val="left"/>
              <w:rPr>
                <w:sz w:val="24"/>
                <w:szCs w:val="24"/>
              </w:rPr>
            </w:pPr>
            <w:r>
              <w:rPr>
                <w:sz w:val="24"/>
                <w:szCs w:val="24"/>
                <w:lang w:eastAsia="zh-CN"/>
              </w:rPr>
              <w:t xml:space="preserve">Мероприятие 2.6.1. </w:t>
            </w:r>
            <w:r w:rsidRPr="000906FB">
              <w:rPr>
                <w:sz w:val="24"/>
                <w:szCs w:val="24"/>
                <w:lang w:eastAsia="zh-CN"/>
              </w:rPr>
              <w:t>Обслуживание кнопки тревожной сигнализации</w:t>
            </w:r>
            <w:r>
              <w:rPr>
                <w:sz w:val="24"/>
                <w:szCs w:val="24"/>
                <w:lang w:eastAsia="zh-CN"/>
              </w:rPr>
              <w:t xml:space="preserve"> в МБОУ СОШ</w:t>
            </w:r>
          </w:p>
        </w:tc>
        <w:tc>
          <w:tcPr>
            <w:tcW w:w="1541" w:type="pct"/>
            <w:tcBorders>
              <w:top w:val="single" w:sz="4" w:space="0" w:color="auto"/>
              <w:left w:val="single" w:sz="4" w:space="0" w:color="auto"/>
              <w:bottom w:val="single" w:sz="4" w:space="0" w:color="auto"/>
              <w:right w:val="single" w:sz="4" w:space="0" w:color="auto"/>
            </w:tcBorders>
          </w:tcPr>
          <w:p w:rsidR="00995CAB" w:rsidRDefault="00995CAB" w:rsidP="009524CA">
            <w:pPr>
              <w:widowControl w:val="0"/>
              <w:autoSpaceDE w:val="0"/>
              <w:autoSpaceDN w:val="0"/>
              <w:adjustRightInd w:val="0"/>
              <w:ind w:firstLine="0"/>
              <w:jc w:val="left"/>
              <w:rPr>
                <w:sz w:val="24"/>
                <w:szCs w:val="24"/>
              </w:rPr>
            </w:pPr>
            <w:r>
              <w:rPr>
                <w:sz w:val="24"/>
                <w:szCs w:val="24"/>
              </w:rPr>
              <w:t>всего,</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995CAB" w:rsidRPr="00847F7C" w:rsidRDefault="00995CAB" w:rsidP="003E7C18">
            <w:pPr>
              <w:ind w:firstLine="0"/>
              <w:jc w:val="center"/>
              <w:rPr>
                <w:sz w:val="24"/>
                <w:szCs w:val="24"/>
              </w:rPr>
            </w:pPr>
            <w:r w:rsidRPr="00847F7C">
              <w:rPr>
                <w:sz w:val="24"/>
                <w:szCs w:val="24"/>
              </w:rPr>
              <w:t>4401,7</w:t>
            </w:r>
          </w:p>
        </w:tc>
        <w:tc>
          <w:tcPr>
            <w:tcW w:w="735" w:type="pct"/>
            <w:tcBorders>
              <w:top w:val="single" w:sz="4" w:space="0" w:color="auto"/>
              <w:left w:val="single" w:sz="4" w:space="0" w:color="auto"/>
              <w:bottom w:val="single" w:sz="4" w:space="0" w:color="auto"/>
              <w:right w:val="single" w:sz="4" w:space="0" w:color="auto"/>
            </w:tcBorders>
          </w:tcPr>
          <w:p w:rsidR="00995CAB" w:rsidRPr="00847F7C" w:rsidRDefault="00995CAB" w:rsidP="003E7C18">
            <w:pPr>
              <w:ind w:firstLine="0"/>
              <w:jc w:val="center"/>
              <w:rPr>
                <w:sz w:val="24"/>
                <w:szCs w:val="24"/>
              </w:rPr>
            </w:pPr>
            <w:r w:rsidRPr="00847F7C">
              <w:rPr>
                <w:sz w:val="24"/>
                <w:szCs w:val="24"/>
              </w:rPr>
              <w:t>4401,7</w:t>
            </w:r>
          </w:p>
        </w:tc>
        <w:tc>
          <w:tcPr>
            <w:tcW w:w="662" w:type="pct"/>
            <w:tcBorders>
              <w:top w:val="single" w:sz="4" w:space="0" w:color="auto"/>
              <w:left w:val="single" w:sz="4" w:space="0" w:color="auto"/>
              <w:bottom w:val="single" w:sz="4" w:space="0" w:color="auto"/>
              <w:right w:val="single" w:sz="4" w:space="0" w:color="auto"/>
            </w:tcBorders>
          </w:tcPr>
          <w:p w:rsidR="00995CAB" w:rsidRPr="00847F7C" w:rsidRDefault="00465CD7" w:rsidP="003E7C18">
            <w:pPr>
              <w:ind w:firstLine="0"/>
              <w:jc w:val="center"/>
              <w:rPr>
                <w:sz w:val="24"/>
                <w:szCs w:val="24"/>
              </w:rPr>
            </w:pPr>
            <w:r>
              <w:rPr>
                <w:sz w:val="24"/>
                <w:szCs w:val="24"/>
              </w:rPr>
              <w:t>4400,0</w:t>
            </w:r>
          </w:p>
        </w:tc>
      </w:tr>
      <w:tr w:rsidR="00995CAB" w:rsidRPr="0014794E" w:rsidTr="003E7C18">
        <w:trPr>
          <w:trHeight w:val="20"/>
          <w:tblCellSpacing w:w="5" w:type="nil"/>
        </w:trPr>
        <w:tc>
          <w:tcPr>
            <w:tcW w:w="1253" w:type="pct"/>
            <w:tcBorders>
              <w:top w:val="single" w:sz="4" w:space="0" w:color="auto"/>
              <w:left w:val="single" w:sz="4" w:space="0" w:color="auto"/>
              <w:bottom w:val="single" w:sz="4" w:space="0" w:color="auto"/>
              <w:right w:val="single" w:sz="4" w:space="0" w:color="auto"/>
            </w:tcBorders>
          </w:tcPr>
          <w:p w:rsidR="00995CAB" w:rsidRPr="0014794E" w:rsidRDefault="00995CAB" w:rsidP="009524CA">
            <w:pPr>
              <w:widowControl w:val="0"/>
              <w:autoSpaceDE w:val="0"/>
              <w:autoSpaceDN w:val="0"/>
              <w:adjustRightInd w:val="0"/>
              <w:ind w:firstLine="0"/>
              <w:jc w:val="left"/>
              <w:rPr>
                <w:sz w:val="24"/>
                <w:szCs w:val="24"/>
              </w:rPr>
            </w:pPr>
            <w:r>
              <w:rPr>
                <w:sz w:val="24"/>
                <w:szCs w:val="24"/>
                <w:lang w:eastAsia="zh-CN"/>
              </w:rPr>
              <w:t xml:space="preserve">Мероприятие 2.6.2. </w:t>
            </w:r>
            <w:r w:rsidRPr="000906FB">
              <w:rPr>
                <w:sz w:val="24"/>
                <w:szCs w:val="24"/>
                <w:lang w:eastAsia="zh-CN"/>
              </w:rPr>
              <w:t>Обслуживание кнопки тревожной сигнализации</w:t>
            </w:r>
            <w:r>
              <w:rPr>
                <w:sz w:val="24"/>
                <w:szCs w:val="24"/>
                <w:lang w:eastAsia="zh-CN"/>
              </w:rPr>
              <w:t xml:space="preserve"> в МБДОУ</w:t>
            </w:r>
          </w:p>
        </w:tc>
        <w:tc>
          <w:tcPr>
            <w:tcW w:w="1541" w:type="pct"/>
            <w:tcBorders>
              <w:top w:val="single" w:sz="4" w:space="0" w:color="auto"/>
              <w:left w:val="single" w:sz="4" w:space="0" w:color="auto"/>
              <w:bottom w:val="single" w:sz="4" w:space="0" w:color="auto"/>
              <w:right w:val="single" w:sz="4" w:space="0" w:color="auto"/>
            </w:tcBorders>
          </w:tcPr>
          <w:p w:rsidR="00995CAB" w:rsidRDefault="00995CAB" w:rsidP="009524CA">
            <w:pPr>
              <w:widowControl w:val="0"/>
              <w:autoSpaceDE w:val="0"/>
              <w:autoSpaceDN w:val="0"/>
              <w:adjustRightInd w:val="0"/>
              <w:ind w:firstLine="0"/>
              <w:jc w:val="left"/>
              <w:rPr>
                <w:sz w:val="24"/>
                <w:szCs w:val="24"/>
              </w:rPr>
            </w:pPr>
            <w:r>
              <w:rPr>
                <w:sz w:val="24"/>
                <w:szCs w:val="24"/>
              </w:rPr>
              <w:t>всего,</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995CAB" w:rsidRDefault="00995CAB" w:rsidP="003E7C18">
            <w:pPr>
              <w:ind w:firstLine="0"/>
              <w:jc w:val="center"/>
            </w:pPr>
            <w:r w:rsidRPr="00006CF8">
              <w:rPr>
                <w:sz w:val="24"/>
                <w:szCs w:val="24"/>
              </w:rPr>
              <w:t>1152,1</w:t>
            </w:r>
          </w:p>
        </w:tc>
        <w:tc>
          <w:tcPr>
            <w:tcW w:w="735" w:type="pct"/>
            <w:tcBorders>
              <w:top w:val="single" w:sz="4" w:space="0" w:color="auto"/>
              <w:left w:val="single" w:sz="4" w:space="0" w:color="auto"/>
              <w:bottom w:val="single" w:sz="4" w:space="0" w:color="auto"/>
              <w:right w:val="single" w:sz="4" w:space="0" w:color="auto"/>
            </w:tcBorders>
          </w:tcPr>
          <w:p w:rsidR="00995CAB" w:rsidRDefault="00995CAB" w:rsidP="003E7C18">
            <w:pPr>
              <w:ind w:firstLine="0"/>
              <w:jc w:val="center"/>
            </w:pPr>
            <w:r w:rsidRPr="00006CF8">
              <w:rPr>
                <w:sz w:val="24"/>
                <w:szCs w:val="24"/>
              </w:rPr>
              <w:t>1152,1</w:t>
            </w:r>
          </w:p>
        </w:tc>
        <w:tc>
          <w:tcPr>
            <w:tcW w:w="662" w:type="pct"/>
            <w:tcBorders>
              <w:top w:val="single" w:sz="4" w:space="0" w:color="auto"/>
              <w:left w:val="single" w:sz="4" w:space="0" w:color="auto"/>
              <w:bottom w:val="single" w:sz="4" w:space="0" w:color="auto"/>
              <w:right w:val="single" w:sz="4" w:space="0" w:color="auto"/>
            </w:tcBorders>
          </w:tcPr>
          <w:p w:rsidR="00995CAB" w:rsidRDefault="00995CAB" w:rsidP="003E7C18">
            <w:pPr>
              <w:ind w:firstLine="0"/>
              <w:jc w:val="center"/>
            </w:pPr>
            <w:r w:rsidRPr="00006CF8">
              <w:rPr>
                <w:sz w:val="24"/>
                <w:szCs w:val="24"/>
              </w:rPr>
              <w:t>1152,1</w:t>
            </w:r>
          </w:p>
        </w:tc>
      </w:tr>
      <w:tr w:rsidR="00995CAB" w:rsidRPr="0014794E" w:rsidTr="003E7C18">
        <w:trPr>
          <w:trHeight w:val="20"/>
          <w:tblCellSpacing w:w="5" w:type="nil"/>
        </w:trPr>
        <w:tc>
          <w:tcPr>
            <w:tcW w:w="1253" w:type="pct"/>
            <w:tcBorders>
              <w:top w:val="single" w:sz="4" w:space="0" w:color="auto"/>
              <w:left w:val="single" w:sz="4" w:space="0" w:color="auto"/>
              <w:bottom w:val="single" w:sz="4" w:space="0" w:color="auto"/>
              <w:right w:val="single" w:sz="4" w:space="0" w:color="auto"/>
            </w:tcBorders>
          </w:tcPr>
          <w:p w:rsidR="00995CAB" w:rsidRPr="0014794E" w:rsidRDefault="00995CAB" w:rsidP="009524CA">
            <w:pPr>
              <w:widowControl w:val="0"/>
              <w:autoSpaceDE w:val="0"/>
              <w:autoSpaceDN w:val="0"/>
              <w:adjustRightInd w:val="0"/>
              <w:ind w:firstLine="0"/>
              <w:jc w:val="left"/>
              <w:rPr>
                <w:sz w:val="24"/>
                <w:szCs w:val="24"/>
              </w:rPr>
            </w:pPr>
            <w:r w:rsidRPr="000906FB">
              <w:rPr>
                <w:sz w:val="24"/>
                <w:szCs w:val="24"/>
                <w:lang w:eastAsia="zh-CN"/>
              </w:rPr>
              <w:t>Мероприятие 2.</w:t>
            </w:r>
            <w:r>
              <w:rPr>
                <w:sz w:val="24"/>
                <w:szCs w:val="24"/>
                <w:lang w:eastAsia="zh-CN"/>
              </w:rPr>
              <w:t>6</w:t>
            </w:r>
            <w:r w:rsidRPr="000906FB">
              <w:rPr>
                <w:sz w:val="24"/>
                <w:szCs w:val="24"/>
                <w:lang w:eastAsia="zh-CN"/>
              </w:rPr>
              <w:t>.</w:t>
            </w:r>
            <w:r>
              <w:rPr>
                <w:sz w:val="24"/>
                <w:szCs w:val="24"/>
                <w:lang w:eastAsia="zh-CN"/>
              </w:rPr>
              <w:t>3</w:t>
            </w:r>
            <w:r w:rsidRPr="000906FB">
              <w:rPr>
                <w:sz w:val="24"/>
                <w:szCs w:val="24"/>
                <w:lang w:eastAsia="zh-CN"/>
              </w:rPr>
              <w:t xml:space="preserve">. Обслуживание кнопки тревожной сигнализации в </w:t>
            </w:r>
            <w:r w:rsidR="00002049">
              <w:rPr>
                <w:sz w:val="24"/>
                <w:szCs w:val="24"/>
                <w:lang w:eastAsia="zh-CN"/>
              </w:rPr>
              <w:br/>
            </w:r>
            <w:r w:rsidRPr="000906FB">
              <w:rPr>
                <w:sz w:val="24"/>
                <w:szCs w:val="24"/>
                <w:lang w:eastAsia="zh-CN"/>
              </w:rPr>
              <w:t>МБ</w:t>
            </w:r>
            <w:r>
              <w:rPr>
                <w:sz w:val="24"/>
                <w:szCs w:val="24"/>
                <w:lang w:eastAsia="zh-CN"/>
              </w:rPr>
              <w:t>У Д</w:t>
            </w:r>
            <w:r w:rsidRPr="000906FB">
              <w:rPr>
                <w:sz w:val="24"/>
                <w:szCs w:val="24"/>
                <w:lang w:eastAsia="zh-CN"/>
              </w:rPr>
              <w:t>О</w:t>
            </w:r>
          </w:p>
        </w:tc>
        <w:tc>
          <w:tcPr>
            <w:tcW w:w="1541" w:type="pct"/>
            <w:tcBorders>
              <w:top w:val="single" w:sz="4" w:space="0" w:color="auto"/>
              <w:left w:val="single" w:sz="4" w:space="0" w:color="auto"/>
              <w:bottom w:val="single" w:sz="4" w:space="0" w:color="auto"/>
              <w:right w:val="single" w:sz="4" w:space="0" w:color="auto"/>
            </w:tcBorders>
          </w:tcPr>
          <w:p w:rsidR="00995CAB" w:rsidRDefault="00995CAB" w:rsidP="009524CA">
            <w:pPr>
              <w:widowControl w:val="0"/>
              <w:autoSpaceDE w:val="0"/>
              <w:autoSpaceDN w:val="0"/>
              <w:adjustRightInd w:val="0"/>
              <w:ind w:firstLine="0"/>
              <w:jc w:val="left"/>
              <w:rPr>
                <w:sz w:val="24"/>
                <w:szCs w:val="24"/>
              </w:rPr>
            </w:pPr>
            <w:r>
              <w:rPr>
                <w:sz w:val="24"/>
                <w:szCs w:val="24"/>
              </w:rPr>
              <w:t>всего,</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995CAB" w:rsidRDefault="00995CAB" w:rsidP="003E7C18">
            <w:pPr>
              <w:ind w:firstLine="0"/>
              <w:jc w:val="center"/>
            </w:pPr>
            <w:r w:rsidRPr="009E20E1">
              <w:rPr>
                <w:sz w:val="24"/>
                <w:szCs w:val="24"/>
              </w:rPr>
              <w:t>159,3</w:t>
            </w:r>
          </w:p>
        </w:tc>
        <w:tc>
          <w:tcPr>
            <w:tcW w:w="735" w:type="pct"/>
            <w:tcBorders>
              <w:top w:val="single" w:sz="4" w:space="0" w:color="auto"/>
              <w:left w:val="single" w:sz="4" w:space="0" w:color="auto"/>
              <w:bottom w:val="single" w:sz="4" w:space="0" w:color="auto"/>
              <w:right w:val="single" w:sz="4" w:space="0" w:color="auto"/>
            </w:tcBorders>
          </w:tcPr>
          <w:p w:rsidR="00995CAB" w:rsidRDefault="00995CAB" w:rsidP="003E7C18">
            <w:pPr>
              <w:ind w:firstLine="0"/>
              <w:jc w:val="center"/>
            </w:pPr>
            <w:r w:rsidRPr="009E20E1">
              <w:rPr>
                <w:sz w:val="24"/>
                <w:szCs w:val="24"/>
              </w:rPr>
              <w:t>159,3</w:t>
            </w:r>
          </w:p>
        </w:tc>
        <w:tc>
          <w:tcPr>
            <w:tcW w:w="662" w:type="pct"/>
            <w:tcBorders>
              <w:top w:val="single" w:sz="4" w:space="0" w:color="auto"/>
              <w:left w:val="single" w:sz="4" w:space="0" w:color="auto"/>
              <w:bottom w:val="single" w:sz="4" w:space="0" w:color="auto"/>
              <w:right w:val="single" w:sz="4" w:space="0" w:color="auto"/>
            </w:tcBorders>
          </w:tcPr>
          <w:p w:rsidR="00995CAB" w:rsidRDefault="00995CAB" w:rsidP="003E7C18">
            <w:pPr>
              <w:ind w:firstLine="0"/>
              <w:jc w:val="center"/>
            </w:pPr>
            <w:r w:rsidRPr="009E20E1">
              <w:rPr>
                <w:sz w:val="24"/>
                <w:szCs w:val="24"/>
              </w:rPr>
              <w:t>159,3</w:t>
            </w:r>
          </w:p>
        </w:tc>
      </w:tr>
      <w:tr w:rsidR="00357438" w:rsidRPr="0014794E" w:rsidTr="003E7C18">
        <w:trPr>
          <w:trHeight w:val="20"/>
          <w:tblCellSpacing w:w="5" w:type="nil"/>
        </w:trPr>
        <w:tc>
          <w:tcPr>
            <w:tcW w:w="1253" w:type="pct"/>
            <w:vMerge w:val="restart"/>
            <w:tcBorders>
              <w:top w:val="single" w:sz="4" w:space="0" w:color="auto"/>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Подпрограмма 3</w:t>
            </w:r>
          </w:p>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«Комплексные меры противодействия злоупотреблению наркотиками и их незаконному обороту»</w:t>
            </w: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всего</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4A36FA" w:rsidP="003E7C18">
            <w:pPr>
              <w:widowControl w:val="0"/>
              <w:autoSpaceDE w:val="0"/>
              <w:autoSpaceDN w:val="0"/>
              <w:adjustRightInd w:val="0"/>
              <w:ind w:firstLine="0"/>
              <w:jc w:val="center"/>
              <w:rPr>
                <w:sz w:val="24"/>
                <w:szCs w:val="24"/>
              </w:rPr>
            </w:pPr>
            <w:r>
              <w:rPr>
                <w:sz w:val="24"/>
                <w:szCs w:val="24"/>
              </w:rPr>
              <w:t>25</w:t>
            </w:r>
            <w:r w:rsidR="00357438">
              <w:rPr>
                <w:sz w:val="24"/>
                <w:szCs w:val="24"/>
              </w:rPr>
              <w:t>,</w:t>
            </w:r>
            <w:r>
              <w:rPr>
                <w:sz w:val="24"/>
                <w:szCs w:val="24"/>
              </w:rPr>
              <w:t>5</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4A36FA" w:rsidP="003E7C18">
            <w:pPr>
              <w:widowControl w:val="0"/>
              <w:autoSpaceDE w:val="0"/>
              <w:autoSpaceDN w:val="0"/>
              <w:adjustRightInd w:val="0"/>
              <w:ind w:firstLine="0"/>
              <w:jc w:val="center"/>
              <w:rPr>
                <w:sz w:val="24"/>
                <w:szCs w:val="24"/>
              </w:rPr>
            </w:pPr>
            <w:r>
              <w:rPr>
                <w:sz w:val="24"/>
                <w:szCs w:val="24"/>
              </w:rPr>
              <w:t>25,5</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4A36FA" w:rsidP="003E7C18">
            <w:pPr>
              <w:widowControl w:val="0"/>
              <w:autoSpaceDE w:val="0"/>
              <w:autoSpaceDN w:val="0"/>
              <w:adjustRightInd w:val="0"/>
              <w:ind w:firstLine="0"/>
              <w:jc w:val="center"/>
              <w:rPr>
                <w:sz w:val="24"/>
                <w:szCs w:val="24"/>
              </w:rPr>
            </w:pPr>
            <w:r>
              <w:rPr>
                <w:sz w:val="24"/>
                <w:szCs w:val="24"/>
              </w:rPr>
              <w:t>25,5</w:t>
            </w:r>
          </w:p>
        </w:tc>
      </w:tr>
      <w:tr w:rsidR="00357438" w:rsidRPr="0014794E" w:rsidTr="003E7C18">
        <w:trPr>
          <w:trHeight w:val="20"/>
          <w:tblCellSpacing w:w="5" w:type="nil"/>
        </w:trPr>
        <w:tc>
          <w:tcPr>
            <w:tcW w:w="1253" w:type="pct"/>
            <w:vMerge/>
            <w:tcBorders>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федеральный бюджет</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r>
      <w:tr w:rsidR="00357438" w:rsidRPr="0014794E" w:rsidTr="003E7C18">
        <w:trPr>
          <w:trHeight w:val="20"/>
          <w:tblCellSpacing w:w="5" w:type="nil"/>
        </w:trPr>
        <w:tc>
          <w:tcPr>
            <w:tcW w:w="1253" w:type="pct"/>
            <w:vMerge/>
            <w:tcBorders>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областной бюджет</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r>
      <w:tr w:rsidR="00357438" w:rsidRPr="0014794E" w:rsidTr="003E7C18">
        <w:trPr>
          <w:trHeight w:val="20"/>
          <w:tblCellSpacing w:w="5" w:type="nil"/>
        </w:trPr>
        <w:tc>
          <w:tcPr>
            <w:tcW w:w="1253" w:type="pct"/>
            <w:vMerge/>
            <w:tcBorders>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бюджет района</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4A36FA" w:rsidP="003E7C18">
            <w:pPr>
              <w:widowControl w:val="0"/>
              <w:autoSpaceDE w:val="0"/>
              <w:autoSpaceDN w:val="0"/>
              <w:adjustRightInd w:val="0"/>
              <w:ind w:firstLine="0"/>
              <w:jc w:val="center"/>
              <w:rPr>
                <w:sz w:val="24"/>
                <w:szCs w:val="24"/>
              </w:rPr>
            </w:pPr>
            <w:r>
              <w:rPr>
                <w:sz w:val="24"/>
                <w:szCs w:val="24"/>
              </w:rPr>
              <w:t>25,5</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4A36FA" w:rsidP="003E7C18">
            <w:pPr>
              <w:widowControl w:val="0"/>
              <w:autoSpaceDE w:val="0"/>
              <w:autoSpaceDN w:val="0"/>
              <w:adjustRightInd w:val="0"/>
              <w:ind w:firstLine="0"/>
              <w:jc w:val="center"/>
              <w:rPr>
                <w:sz w:val="24"/>
                <w:szCs w:val="24"/>
              </w:rPr>
            </w:pPr>
            <w:r>
              <w:rPr>
                <w:sz w:val="24"/>
                <w:szCs w:val="24"/>
              </w:rPr>
              <w:t>25,5</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4A36FA" w:rsidP="003E7C18">
            <w:pPr>
              <w:widowControl w:val="0"/>
              <w:autoSpaceDE w:val="0"/>
              <w:autoSpaceDN w:val="0"/>
              <w:adjustRightInd w:val="0"/>
              <w:ind w:firstLine="0"/>
              <w:jc w:val="center"/>
              <w:rPr>
                <w:sz w:val="24"/>
                <w:szCs w:val="24"/>
              </w:rPr>
            </w:pPr>
            <w:r>
              <w:rPr>
                <w:sz w:val="24"/>
                <w:szCs w:val="24"/>
              </w:rPr>
              <w:t>25,5</w:t>
            </w:r>
          </w:p>
        </w:tc>
      </w:tr>
      <w:tr w:rsidR="00357438" w:rsidRPr="0014794E" w:rsidTr="003E7C18">
        <w:trPr>
          <w:trHeight w:val="20"/>
          <w:tblCellSpacing w:w="5" w:type="nil"/>
        </w:trPr>
        <w:tc>
          <w:tcPr>
            <w:tcW w:w="1253" w:type="pct"/>
            <w:vMerge/>
            <w:tcBorders>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3E0622">
            <w:pPr>
              <w:widowControl w:val="0"/>
              <w:autoSpaceDE w:val="0"/>
              <w:autoSpaceDN w:val="0"/>
              <w:adjustRightInd w:val="0"/>
              <w:ind w:firstLine="0"/>
              <w:jc w:val="left"/>
              <w:rPr>
                <w:sz w:val="24"/>
                <w:szCs w:val="24"/>
              </w:rPr>
            </w:pPr>
            <w:r w:rsidRPr="0014794E">
              <w:rPr>
                <w:sz w:val="24"/>
                <w:szCs w:val="24"/>
              </w:rPr>
              <w:t>безвозмездные поступления в бюджет района,</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r>
      <w:tr w:rsidR="00357438" w:rsidRPr="0014794E" w:rsidTr="003E7C18">
        <w:trPr>
          <w:trHeight w:val="20"/>
          <w:tblCellSpacing w:w="5" w:type="nil"/>
        </w:trPr>
        <w:tc>
          <w:tcPr>
            <w:tcW w:w="1253" w:type="pct"/>
            <w:vMerge/>
            <w:tcBorders>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3E0622">
            <w:pPr>
              <w:widowControl w:val="0"/>
              <w:autoSpaceDE w:val="0"/>
              <w:autoSpaceDN w:val="0"/>
              <w:adjustRightInd w:val="0"/>
              <w:ind w:firstLine="0"/>
              <w:jc w:val="left"/>
              <w:rPr>
                <w:sz w:val="24"/>
                <w:szCs w:val="24"/>
              </w:rPr>
            </w:pPr>
            <w:r w:rsidRPr="0014794E">
              <w:rPr>
                <w:sz w:val="24"/>
                <w:szCs w:val="24"/>
              </w:rPr>
              <w:t>в том числе за счет средств:</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p>
        </w:tc>
      </w:tr>
      <w:tr w:rsidR="00357438" w:rsidRPr="0014794E" w:rsidTr="003E7C18">
        <w:trPr>
          <w:trHeight w:val="20"/>
          <w:tblCellSpacing w:w="5" w:type="nil"/>
        </w:trPr>
        <w:tc>
          <w:tcPr>
            <w:tcW w:w="1253" w:type="pct"/>
            <w:vMerge/>
            <w:tcBorders>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3E0622">
            <w:pPr>
              <w:widowControl w:val="0"/>
              <w:autoSpaceDE w:val="0"/>
              <w:autoSpaceDN w:val="0"/>
              <w:adjustRightInd w:val="0"/>
              <w:ind w:firstLine="0"/>
              <w:jc w:val="left"/>
              <w:rPr>
                <w:sz w:val="24"/>
                <w:szCs w:val="24"/>
              </w:rPr>
            </w:pPr>
            <w:r w:rsidRPr="0014794E">
              <w:rPr>
                <w:sz w:val="24"/>
                <w:szCs w:val="24"/>
              </w:rPr>
              <w:t>Фонда содействия реформированию ЖКХ</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r>
      <w:tr w:rsidR="00357438" w:rsidRPr="0014794E" w:rsidTr="003E7C18">
        <w:trPr>
          <w:trHeight w:val="20"/>
          <w:tblCellSpacing w:w="5" w:type="nil"/>
        </w:trPr>
        <w:tc>
          <w:tcPr>
            <w:tcW w:w="1253" w:type="pct"/>
            <w:vMerge/>
            <w:tcBorders>
              <w:left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бюджеты поселений</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r>
      <w:tr w:rsidR="00357438" w:rsidRPr="0014794E" w:rsidTr="003E7C18">
        <w:trPr>
          <w:trHeight w:val="20"/>
          <w:tblCellSpacing w:w="5" w:type="nil"/>
        </w:trPr>
        <w:tc>
          <w:tcPr>
            <w:tcW w:w="1253" w:type="pct"/>
            <w:vMerge/>
            <w:tcBorders>
              <w:left w:val="single" w:sz="4" w:space="0" w:color="auto"/>
              <w:bottom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p>
        </w:tc>
        <w:tc>
          <w:tcPr>
            <w:tcW w:w="1541" w:type="pct"/>
            <w:tcBorders>
              <w:top w:val="single" w:sz="4" w:space="0" w:color="auto"/>
              <w:left w:val="single" w:sz="4" w:space="0" w:color="auto"/>
              <w:bottom w:val="single" w:sz="4" w:space="0" w:color="auto"/>
              <w:right w:val="single" w:sz="4" w:space="0" w:color="auto"/>
            </w:tcBorders>
          </w:tcPr>
          <w:p w:rsidR="00357438" w:rsidRPr="0014794E" w:rsidRDefault="00357438" w:rsidP="00AD18E4">
            <w:pPr>
              <w:widowControl w:val="0"/>
              <w:autoSpaceDE w:val="0"/>
              <w:autoSpaceDN w:val="0"/>
              <w:adjustRightInd w:val="0"/>
              <w:ind w:firstLine="0"/>
              <w:jc w:val="left"/>
              <w:rPr>
                <w:sz w:val="24"/>
                <w:szCs w:val="24"/>
              </w:rPr>
            </w:pPr>
            <w:r w:rsidRPr="0014794E">
              <w:rPr>
                <w:sz w:val="24"/>
                <w:szCs w:val="24"/>
              </w:rPr>
              <w:t>внебюджетные источники</w:t>
            </w:r>
          </w:p>
        </w:tc>
        <w:tc>
          <w:tcPr>
            <w:tcW w:w="809"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c>
          <w:tcPr>
            <w:tcW w:w="735"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Х</w:t>
            </w:r>
          </w:p>
        </w:tc>
        <w:tc>
          <w:tcPr>
            <w:tcW w:w="662" w:type="pct"/>
            <w:tcBorders>
              <w:top w:val="single" w:sz="4" w:space="0" w:color="auto"/>
              <w:left w:val="single" w:sz="4" w:space="0" w:color="auto"/>
              <w:bottom w:val="single" w:sz="4" w:space="0" w:color="auto"/>
              <w:right w:val="single" w:sz="4" w:space="0" w:color="auto"/>
            </w:tcBorders>
          </w:tcPr>
          <w:p w:rsidR="00357438" w:rsidRPr="0014794E" w:rsidRDefault="00357438" w:rsidP="003E7C18">
            <w:pPr>
              <w:widowControl w:val="0"/>
              <w:autoSpaceDE w:val="0"/>
              <w:autoSpaceDN w:val="0"/>
              <w:adjustRightInd w:val="0"/>
              <w:ind w:firstLine="0"/>
              <w:jc w:val="center"/>
              <w:rPr>
                <w:sz w:val="24"/>
                <w:szCs w:val="24"/>
              </w:rPr>
            </w:pPr>
            <w:r w:rsidRPr="0014794E">
              <w:rPr>
                <w:sz w:val="24"/>
                <w:szCs w:val="24"/>
              </w:rPr>
              <w:t>0,0</w:t>
            </w:r>
          </w:p>
        </w:tc>
      </w:tr>
      <w:tr w:rsidR="005D5346" w:rsidRPr="0014794E" w:rsidTr="003E7C18">
        <w:trPr>
          <w:trHeight w:val="20"/>
          <w:tblCellSpacing w:w="5" w:type="nil"/>
        </w:trPr>
        <w:tc>
          <w:tcPr>
            <w:tcW w:w="1253" w:type="pct"/>
            <w:tcBorders>
              <w:top w:val="single" w:sz="4" w:space="0" w:color="auto"/>
              <w:left w:val="single" w:sz="4" w:space="0" w:color="auto"/>
              <w:bottom w:val="single" w:sz="4" w:space="0" w:color="auto"/>
              <w:right w:val="single" w:sz="4" w:space="0" w:color="auto"/>
            </w:tcBorders>
          </w:tcPr>
          <w:p w:rsidR="005D5346" w:rsidRPr="0014794E" w:rsidRDefault="005D5346" w:rsidP="009524CA">
            <w:pPr>
              <w:widowControl w:val="0"/>
              <w:autoSpaceDE w:val="0"/>
              <w:autoSpaceDN w:val="0"/>
              <w:adjustRightInd w:val="0"/>
              <w:ind w:firstLine="0"/>
              <w:jc w:val="left"/>
              <w:rPr>
                <w:sz w:val="24"/>
                <w:szCs w:val="24"/>
              </w:rPr>
            </w:pPr>
            <w:r w:rsidRPr="0014794E">
              <w:rPr>
                <w:sz w:val="24"/>
                <w:szCs w:val="24"/>
              </w:rPr>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541" w:type="pct"/>
            <w:tcBorders>
              <w:top w:val="single" w:sz="4" w:space="0" w:color="auto"/>
              <w:left w:val="single" w:sz="4" w:space="0" w:color="auto"/>
              <w:bottom w:val="single" w:sz="4" w:space="0" w:color="auto"/>
              <w:right w:val="single" w:sz="4" w:space="0" w:color="auto"/>
            </w:tcBorders>
          </w:tcPr>
          <w:p w:rsidR="005D5346" w:rsidRPr="0014794E" w:rsidRDefault="005D5346" w:rsidP="009524CA">
            <w:pPr>
              <w:widowControl w:val="0"/>
              <w:autoSpaceDE w:val="0"/>
              <w:autoSpaceDN w:val="0"/>
              <w:adjustRightInd w:val="0"/>
              <w:ind w:firstLine="0"/>
              <w:jc w:val="left"/>
              <w:rPr>
                <w:sz w:val="24"/>
                <w:szCs w:val="24"/>
              </w:rPr>
            </w:pPr>
            <w:r>
              <w:rPr>
                <w:sz w:val="24"/>
                <w:szCs w:val="24"/>
              </w:rPr>
              <w:t>всего</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5D5346" w:rsidRPr="0014794E" w:rsidRDefault="005D5346" w:rsidP="003E7C18">
            <w:pPr>
              <w:widowControl w:val="0"/>
              <w:autoSpaceDE w:val="0"/>
              <w:autoSpaceDN w:val="0"/>
              <w:adjustRightInd w:val="0"/>
              <w:ind w:firstLine="0"/>
              <w:jc w:val="center"/>
              <w:rPr>
                <w:sz w:val="24"/>
                <w:szCs w:val="24"/>
              </w:rPr>
            </w:pPr>
            <w:r>
              <w:rPr>
                <w:sz w:val="24"/>
                <w:szCs w:val="24"/>
              </w:rPr>
              <w:t>13,0</w:t>
            </w:r>
          </w:p>
        </w:tc>
        <w:tc>
          <w:tcPr>
            <w:tcW w:w="735" w:type="pct"/>
            <w:tcBorders>
              <w:top w:val="single" w:sz="4" w:space="0" w:color="auto"/>
              <w:left w:val="single" w:sz="4" w:space="0" w:color="auto"/>
              <w:bottom w:val="single" w:sz="4" w:space="0" w:color="auto"/>
              <w:right w:val="single" w:sz="4" w:space="0" w:color="auto"/>
            </w:tcBorders>
          </w:tcPr>
          <w:p w:rsidR="005D5346" w:rsidRDefault="005D5346" w:rsidP="003E7C18">
            <w:pPr>
              <w:ind w:firstLine="0"/>
              <w:jc w:val="center"/>
            </w:pPr>
            <w:r w:rsidRPr="003B578E">
              <w:rPr>
                <w:sz w:val="24"/>
                <w:szCs w:val="24"/>
              </w:rPr>
              <w:t>13,0</w:t>
            </w:r>
          </w:p>
        </w:tc>
        <w:tc>
          <w:tcPr>
            <w:tcW w:w="662" w:type="pct"/>
            <w:tcBorders>
              <w:top w:val="single" w:sz="4" w:space="0" w:color="auto"/>
              <w:left w:val="single" w:sz="4" w:space="0" w:color="auto"/>
              <w:bottom w:val="single" w:sz="4" w:space="0" w:color="auto"/>
              <w:right w:val="single" w:sz="4" w:space="0" w:color="auto"/>
            </w:tcBorders>
          </w:tcPr>
          <w:p w:rsidR="005D5346" w:rsidRDefault="005D5346" w:rsidP="003E7C18">
            <w:pPr>
              <w:ind w:firstLine="0"/>
              <w:jc w:val="center"/>
            </w:pPr>
            <w:r w:rsidRPr="003B578E">
              <w:rPr>
                <w:sz w:val="24"/>
                <w:szCs w:val="24"/>
              </w:rPr>
              <w:t>13,0</w:t>
            </w:r>
          </w:p>
        </w:tc>
      </w:tr>
      <w:tr w:rsidR="000C4807" w:rsidRPr="0014794E" w:rsidTr="003E7C18">
        <w:trPr>
          <w:trHeight w:val="20"/>
          <w:tblCellSpacing w:w="5" w:type="nil"/>
        </w:trPr>
        <w:tc>
          <w:tcPr>
            <w:tcW w:w="1253" w:type="pct"/>
            <w:tcBorders>
              <w:top w:val="single" w:sz="4" w:space="0" w:color="auto"/>
              <w:left w:val="single" w:sz="4" w:space="0" w:color="auto"/>
              <w:bottom w:val="single" w:sz="4" w:space="0" w:color="auto"/>
              <w:right w:val="single" w:sz="4" w:space="0" w:color="auto"/>
            </w:tcBorders>
          </w:tcPr>
          <w:p w:rsidR="000C4807" w:rsidRPr="0014794E" w:rsidRDefault="000C4807" w:rsidP="005D5346">
            <w:pPr>
              <w:widowControl w:val="0"/>
              <w:autoSpaceDE w:val="0"/>
              <w:autoSpaceDN w:val="0"/>
              <w:adjustRightInd w:val="0"/>
              <w:ind w:firstLine="0"/>
              <w:jc w:val="left"/>
              <w:rPr>
                <w:sz w:val="24"/>
                <w:szCs w:val="24"/>
              </w:rPr>
            </w:pPr>
            <w:r w:rsidRPr="0014794E">
              <w:rPr>
                <w:sz w:val="24"/>
                <w:szCs w:val="24"/>
              </w:rPr>
              <w:t xml:space="preserve">Основное мероприятие </w:t>
            </w:r>
            <w:r w:rsidRPr="000906FB">
              <w:rPr>
                <w:sz w:val="24"/>
                <w:szCs w:val="24"/>
                <w:lang w:eastAsia="zh-CN"/>
              </w:rPr>
              <w:t>3.5.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541" w:type="pct"/>
            <w:tcBorders>
              <w:top w:val="single" w:sz="4" w:space="0" w:color="auto"/>
              <w:left w:val="single" w:sz="4" w:space="0" w:color="auto"/>
              <w:bottom w:val="single" w:sz="4" w:space="0" w:color="auto"/>
              <w:right w:val="single" w:sz="4" w:space="0" w:color="auto"/>
            </w:tcBorders>
          </w:tcPr>
          <w:p w:rsidR="000C4807" w:rsidRPr="0014794E" w:rsidRDefault="000C4807" w:rsidP="004F7622">
            <w:pPr>
              <w:widowControl w:val="0"/>
              <w:autoSpaceDE w:val="0"/>
              <w:autoSpaceDN w:val="0"/>
              <w:adjustRightInd w:val="0"/>
              <w:ind w:firstLine="0"/>
              <w:jc w:val="left"/>
              <w:rPr>
                <w:sz w:val="24"/>
                <w:szCs w:val="24"/>
              </w:rPr>
            </w:pPr>
            <w:r>
              <w:rPr>
                <w:sz w:val="24"/>
                <w:szCs w:val="24"/>
              </w:rPr>
              <w:t>всего</w:t>
            </w:r>
            <w:r w:rsidR="008768E2">
              <w:rPr>
                <w:sz w:val="24"/>
                <w:szCs w:val="24"/>
              </w:rPr>
              <w:t xml:space="preserve"> </w:t>
            </w:r>
          </w:p>
        </w:tc>
        <w:tc>
          <w:tcPr>
            <w:tcW w:w="809" w:type="pct"/>
            <w:tcBorders>
              <w:top w:val="single" w:sz="4" w:space="0" w:color="auto"/>
              <w:left w:val="single" w:sz="4" w:space="0" w:color="auto"/>
              <w:bottom w:val="single" w:sz="4" w:space="0" w:color="auto"/>
              <w:right w:val="single" w:sz="4" w:space="0" w:color="auto"/>
            </w:tcBorders>
          </w:tcPr>
          <w:p w:rsidR="000C4807" w:rsidRPr="0014794E" w:rsidRDefault="000C4807" w:rsidP="003E7C18">
            <w:pPr>
              <w:widowControl w:val="0"/>
              <w:autoSpaceDE w:val="0"/>
              <w:autoSpaceDN w:val="0"/>
              <w:adjustRightInd w:val="0"/>
              <w:ind w:firstLine="0"/>
              <w:jc w:val="center"/>
              <w:rPr>
                <w:sz w:val="24"/>
                <w:szCs w:val="24"/>
              </w:rPr>
            </w:pPr>
            <w:r>
              <w:rPr>
                <w:sz w:val="24"/>
                <w:szCs w:val="24"/>
              </w:rPr>
              <w:t>12,5</w:t>
            </w:r>
          </w:p>
        </w:tc>
        <w:tc>
          <w:tcPr>
            <w:tcW w:w="735" w:type="pct"/>
            <w:tcBorders>
              <w:top w:val="single" w:sz="4" w:space="0" w:color="auto"/>
              <w:left w:val="single" w:sz="4" w:space="0" w:color="auto"/>
              <w:bottom w:val="single" w:sz="4" w:space="0" w:color="auto"/>
              <w:right w:val="single" w:sz="4" w:space="0" w:color="auto"/>
            </w:tcBorders>
          </w:tcPr>
          <w:p w:rsidR="000C4807" w:rsidRDefault="000C4807" w:rsidP="003E7C18">
            <w:pPr>
              <w:ind w:firstLine="0"/>
              <w:jc w:val="center"/>
            </w:pPr>
            <w:r w:rsidRPr="008F556A">
              <w:rPr>
                <w:sz w:val="24"/>
                <w:szCs w:val="24"/>
              </w:rPr>
              <w:t>12,5</w:t>
            </w:r>
          </w:p>
        </w:tc>
        <w:tc>
          <w:tcPr>
            <w:tcW w:w="662" w:type="pct"/>
            <w:tcBorders>
              <w:top w:val="single" w:sz="4" w:space="0" w:color="auto"/>
              <w:left w:val="single" w:sz="4" w:space="0" w:color="auto"/>
              <w:bottom w:val="single" w:sz="4" w:space="0" w:color="auto"/>
              <w:right w:val="single" w:sz="4" w:space="0" w:color="auto"/>
            </w:tcBorders>
          </w:tcPr>
          <w:p w:rsidR="000C4807" w:rsidRDefault="000C4807" w:rsidP="003E7C18">
            <w:pPr>
              <w:ind w:firstLine="0"/>
              <w:jc w:val="center"/>
            </w:pPr>
            <w:r w:rsidRPr="008F556A">
              <w:rPr>
                <w:sz w:val="24"/>
                <w:szCs w:val="24"/>
              </w:rPr>
              <w:t>12,5</w:t>
            </w:r>
          </w:p>
        </w:tc>
      </w:tr>
    </w:tbl>
    <w:p w:rsidR="00671ADC" w:rsidRPr="00496B10" w:rsidRDefault="00671ADC" w:rsidP="00D75034">
      <w:pPr>
        <w:tabs>
          <w:tab w:val="right" w:pos="9072"/>
        </w:tabs>
        <w:ind w:firstLine="0"/>
        <w:jc w:val="left"/>
        <w:rPr>
          <w:szCs w:val="28"/>
        </w:rPr>
        <w:sectPr w:rsidR="00671ADC" w:rsidRPr="00496B10" w:rsidSect="00002049">
          <w:pgSz w:w="11907" w:h="16840"/>
          <w:pgMar w:top="1134" w:right="567" w:bottom="1134" w:left="1701" w:header="1020" w:footer="284" w:gutter="0"/>
          <w:cols w:space="720"/>
          <w:docGrid w:linePitch="381"/>
        </w:sectPr>
      </w:pPr>
    </w:p>
    <w:p w:rsidR="002E4FCF" w:rsidRPr="0014794E" w:rsidRDefault="002E4FCF" w:rsidP="003E7C18">
      <w:pPr>
        <w:widowControl w:val="0"/>
        <w:shd w:val="clear" w:color="auto" w:fill="FFFFFF"/>
        <w:autoSpaceDE w:val="0"/>
        <w:autoSpaceDN w:val="0"/>
        <w:adjustRightInd w:val="0"/>
        <w:ind w:left="9072" w:firstLine="0"/>
        <w:jc w:val="center"/>
        <w:rPr>
          <w:szCs w:val="28"/>
        </w:rPr>
      </w:pPr>
      <w:r w:rsidRPr="0014794E">
        <w:rPr>
          <w:szCs w:val="28"/>
        </w:rPr>
        <w:lastRenderedPageBreak/>
        <w:t xml:space="preserve">Приложение № </w:t>
      </w:r>
      <w:r w:rsidR="00C352F8" w:rsidRPr="0014794E">
        <w:rPr>
          <w:szCs w:val="28"/>
        </w:rPr>
        <w:t>3</w:t>
      </w:r>
    </w:p>
    <w:p w:rsidR="002E4FCF" w:rsidRPr="0014794E" w:rsidRDefault="002E4FCF" w:rsidP="003E7C18">
      <w:pPr>
        <w:widowControl w:val="0"/>
        <w:shd w:val="clear" w:color="auto" w:fill="FFFFFF"/>
        <w:autoSpaceDE w:val="0"/>
        <w:autoSpaceDN w:val="0"/>
        <w:adjustRightInd w:val="0"/>
        <w:ind w:left="9072" w:firstLine="0"/>
        <w:jc w:val="center"/>
        <w:rPr>
          <w:szCs w:val="28"/>
        </w:rPr>
      </w:pPr>
      <w:r w:rsidRPr="0014794E">
        <w:rPr>
          <w:szCs w:val="28"/>
        </w:rPr>
        <w:t>к отчету</w:t>
      </w:r>
      <w:r w:rsidR="009D1976" w:rsidRPr="0014794E">
        <w:rPr>
          <w:szCs w:val="28"/>
        </w:rPr>
        <w:t xml:space="preserve"> о реализации </w:t>
      </w:r>
      <w:r w:rsidRPr="0014794E">
        <w:rPr>
          <w:szCs w:val="28"/>
        </w:rPr>
        <w:t>муниципальной</w:t>
      </w:r>
    </w:p>
    <w:p w:rsidR="002E4FCF" w:rsidRPr="0014794E" w:rsidRDefault="002E4FCF" w:rsidP="003E7C18">
      <w:pPr>
        <w:widowControl w:val="0"/>
        <w:shd w:val="clear" w:color="auto" w:fill="FFFFFF"/>
        <w:autoSpaceDE w:val="0"/>
        <w:autoSpaceDN w:val="0"/>
        <w:adjustRightInd w:val="0"/>
        <w:ind w:left="9072" w:firstLine="0"/>
        <w:jc w:val="center"/>
        <w:rPr>
          <w:szCs w:val="28"/>
        </w:rPr>
      </w:pPr>
      <w:r w:rsidRPr="0014794E">
        <w:rPr>
          <w:szCs w:val="28"/>
        </w:rPr>
        <w:t>программ</w:t>
      </w:r>
      <w:r w:rsidR="009D1976" w:rsidRPr="0014794E">
        <w:rPr>
          <w:szCs w:val="28"/>
        </w:rPr>
        <w:t>ы</w:t>
      </w:r>
      <w:r w:rsidRPr="0014794E">
        <w:rPr>
          <w:szCs w:val="28"/>
        </w:rPr>
        <w:t xml:space="preserve"> Красносулинского района</w:t>
      </w:r>
    </w:p>
    <w:p w:rsidR="00386F94" w:rsidRPr="0014794E" w:rsidRDefault="002E4FCF" w:rsidP="003E7C18">
      <w:pPr>
        <w:widowControl w:val="0"/>
        <w:shd w:val="clear" w:color="auto" w:fill="FFFFFF"/>
        <w:autoSpaceDE w:val="0"/>
        <w:autoSpaceDN w:val="0"/>
        <w:adjustRightInd w:val="0"/>
        <w:ind w:left="9072" w:firstLine="0"/>
        <w:jc w:val="center"/>
        <w:rPr>
          <w:szCs w:val="28"/>
        </w:rPr>
      </w:pPr>
      <w:r w:rsidRPr="0014794E">
        <w:rPr>
          <w:szCs w:val="28"/>
        </w:rPr>
        <w:t>«</w:t>
      </w:r>
      <w:r w:rsidR="00386F94" w:rsidRPr="0014794E">
        <w:rPr>
          <w:szCs w:val="28"/>
        </w:rPr>
        <w:t>Обеспечение общественного порядка</w:t>
      </w:r>
    </w:p>
    <w:p w:rsidR="00EC4540" w:rsidRDefault="00386F94" w:rsidP="003E7C18">
      <w:pPr>
        <w:widowControl w:val="0"/>
        <w:shd w:val="clear" w:color="auto" w:fill="FFFFFF"/>
        <w:autoSpaceDE w:val="0"/>
        <w:autoSpaceDN w:val="0"/>
        <w:adjustRightInd w:val="0"/>
        <w:ind w:left="9072" w:firstLine="0"/>
        <w:jc w:val="center"/>
        <w:rPr>
          <w:szCs w:val="28"/>
        </w:rPr>
      </w:pPr>
      <w:r w:rsidRPr="0014794E">
        <w:rPr>
          <w:szCs w:val="28"/>
        </w:rPr>
        <w:t xml:space="preserve">и </w:t>
      </w:r>
      <w:r w:rsidR="00C352F8" w:rsidRPr="0014794E">
        <w:rPr>
          <w:szCs w:val="28"/>
        </w:rPr>
        <w:t>профилактика правонарушений</w:t>
      </w:r>
      <w:r w:rsidR="002E4FCF" w:rsidRPr="0014794E">
        <w:rPr>
          <w:szCs w:val="28"/>
        </w:rPr>
        <w:t>»</w:t>
      </w:r>
      <w:r w:rsidR="00DC609A" w:rsidRPr="0014794E">
        <w:rPr>
          <w:szCs w:val="28"/>
        </w:rPr>
        <w:t xml:space="preserve"> </w:t>
      </w:r>
    </w:p>
    <w:p w:rsidR="002E4FCF" w:rsidRDefault="00DC609A" w:rsidP="003E7C18">
      <w:pPr>
        <w:widowControl w:val="0"/>
        <w:shd w:val="clear" w:color="auto" w:fill="FFFFFF"/>
        <w:autoSpaceDE w:val="0"/>
        <w:autoSpaceDN w:val="0"/>
        <w:adjustRightInd w:val="0"/>
        <w:ind w:left="9072" w:firstLine="0"/>
        <w:jc w:val="center"/>
        <w:rPr>
          <w:szCs w:val="28"/>
        </w:rPr>
      </w:pPr>
      <w:r w:rsidRPr="0014794E">
        <w:rPr>
          <w:szCs w:val="28"/>
        </w:rPr>
        <w:t>за 20</w:t>
      </w:r>
      <w:r w:rsidR="000E0D40">
        <w:rPr>
          <w:szCs w:val="28"/>
        </w:rPr>
        <w:t>2</w:t>
      </w:r>
      <w:r w:rsidR="00177538">
        <w:rPr>
          <w:szCs w:val="28"/>
        </w:rPr>
        <w:t>3</w:t>
      </w:r>
      <w:r w:rsidRPr="0014794E">
        <w:rPr>
          <w:szCs w:val="28"/>
        </w:rPr>
        <w:t xml:space="preserve"> год</w:t>
      </w:r>
    </w:p>
    <w:p w:rsidR="003E7C18" w:rsidRPr="000A0B0E" w:rsidRDefault="003E7C18" w:rsidP="003E7C18">
      <w:pPr>
        <w:widowControl w:val="0"/>
        <w:shd w:val="clear" w:color="auto" w:fill="FFFFFF"/>
        <w:autoSpaceDE w:val="0"/>
        <w:autoSpaceDN w:val="0"/>
        <w:adjustRightInd w:val="0"/>
        <w:ind w:left="9072" w:firstLine="0"/>
        <w:jc w:val="center"/>
        <w:rPr>
          <w:rFonts w:eastAsia="Calibri"/>
          <w:szCs w:val="28"/>
          <w:lang w:eastAsia="en-US"/>
        </w:rPr>
      </w:pPr>
    </w:p>
    <w:p w:rsidR="00DC609A" w:rsidRPr="0014794E" w:rsidRDefault="00DC609A" w:rsidP="00DC609A">
      <w:pPr>
        <w:widowControl w:val="0"/>
        <w:shd w:val="clear" w:color="auto" w:fill="FFFFFF"/>
        <w:autoSpaceDE w:val="0"/>
        <w:autoSpaceDN w:val="0"/>
        <w:adjustRightInd w:val="0"/>
        <w:ind w:firstLine="0"/>
        <w:jc w:val="center"/>
        <w:rPr>
          <w:rFonts w:eastAsia="Calibri"/>
          <w:szCs w:val="28"/>
          <w:lang w:eastAsia="en-US"/>
        </w:rPr>
      </w:pPr>
      <w:r w:rsidRPr="0014794E">
        <w:rPr>
          <w:rFonts w:eastAsia="Calibri"/>
          <w:szCs w:val="28"/>
          <w:lang w:eastAsia="en-US"/>
        </w:rPr>
        <w:t xml:space="preserve">СВЕДЕНИЯ </w:t>
      </w:r>
    </w:p>
    <w:p w:rsidR="008840B1" w:rsidRDefault="00DC609A" w:rsidP="00DC609A">
      <w:pPr>
        <w:widowControl w:val="0"/>
        <w:shd w:val="clear" w:color="auto" w:fill="FFFFFF"/>
        <w:autoSpaceDE w:val="0"/>
        <w:autoSpaceDN w:val="0"/>
        <w:adjustRightInd w:val="0"/>
        <w:ind w:firstLine="0"/>
        <w:jc w:val="center"/>
        <w:rPr>
          <w:rFonts w:eastAsia="Calibri"/>
          <w:szCs w:val="28"/>
          <w:lang w:eastAsia="en-US"/>
        </w:rPr>
      </w:pPr>
      <w:r w:rsidRPr="0014794E">
        <w:rPr>
          <w:rFonts w:eastAsia="Calibri"/>
          <w:szCs w:val="28"/>
          <w:lang w:eastAsia="en-US"/>
        </w:rPr>
        <w:t xml:space="preserve">о достижении значений показателей </w:t>
      </w:r>
    </w:p>
    <w:p w:rsidR="00EC4540" w:rsidRPr="000A0B0E" w:rsidRDefault="00EC4540" w:rsidP="00DC609A">
      <w:pPr>
        <w:widowControl w:val="0"/>
        <w:shd w:val="clear" w:color="auto" w:fill="FFFFFF"/>
        <w:autoSpaceDE w:val="0"/>
        <w:autoSpaceDN w:val="0"/>
        <w:adjustRightInd w:val="0"/>
        <w:ind w:firstLine="0"/>
        <w:jc w:val="center"/>
        <w:rPr>
          <w:rFonts w:eastAsia="Calibri"/>
          <w:sz w:val="6"/>
          <w:szCs w:val="28"/>
          <w:lang w:eastAsia="en-US"/>
        </w:rPr>
      </w:pPr>
    </w:p>
    <w:tbl>
      <w:tblPr>
        <w:tblW w:w="4959" w:type="pct"/>
        <w:tblCellSpacing w:w="5" w:type="nil"/>
        <w:tblInd w:w="75" w:type="dxa"/>
        <w:tblLayout w:type="fixed"/>
        <w:tblCellMar>
          <w:left w:w="75" w:type="dxa"/>
          <w:right w:w="75" w:type="dxa"/>
        </w:tblCellMar>
        <w:tblLook w:val="0000" w:firstRow="0" w:lastRow="0" w:firstColumn="0" w:lastColumn="0" w:noHBand="0" w:noVBand="0"/>
      </w:tblPr>
      <w:tblGrid>
        <w:gridCol w:w="568"/>
        <w:gridCol w:w="4112"/>
        <w:gridCol w:w="1700"/>
        <w:gridCol w:w="1314"/>
        <w:gridCol w:w="1259"/>
        <w:gridCol w:w="1282"/>
        <w:gridCol w:w="4366"/>
      </w:tblGrid>
      <w:tr w:rsidR="003E039C" w:rsidRPr="0014794E" w:rsidTr="003E039C">
        <w:trPr>
          <w:tblCellSpacing w:w="5" w:type="nil"/>
        </w:trPr>
        <w:tc>
          <w:tcPr>
            <w:tcW w:w="195" w:type="pct"/>
            <w:vMerge w:val="restart"/>
            <w:tcBorders>
              <w:top w:val="single" w:sz="4" w:space="0" w:color="auto"/>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r w:rsidRPr="0014794E">
              <w:rPr>
                <w:sz w:val="24"/>
                <w:szCs w:val="24"/>
              </w:rPr>
              <w:t>№ п/п</w:t>
            </w:r>
          </w:p>
        </w:tc>
        <w:tc>
          <w:tcPr>
            <w:tcW w:w="1408" w:type="pct"/>
            <w:vMerge w:val="restart"/>
            <w:tcBorders>
              <w:top w:val="single" w:sz="4" w:space="0" w:color="auto"/>
              <w:left w:val="single" w:sz="4" w:space="0" w:color="auto"/>
              <w:bottom w:val="single" w:sz="4" w:space="0" w:color="auto"/>
              <w:right w:val="single" w:sz="4" w:space="0" w:color="auto"/>
            </w:tcBorders>
          </w:tcPr>
          <w:p w:rsidR="008840B1" w:rsidRPr="0014794E" w:rsidRDefault="00C352F8" w:rsidP="00EC4540">
            <w:pPr>
              <w:widowControl w:val="0"/>
              <w:shd w:val="clear" w:color="auto" w:fill="FFFFFF"/>
              <w:autoSpaceDE w:val="0"/>
              <w:autoSpaceDN w:val="0"/>
              <w:adjustRightInd w:val="0"/>
              <w:ind w:firstLine="0"/>
              <w:jc w:val="center"/>
              <w:rPr>
                <w:sz w:val="24"/>
                <w:szCs w:val="24"/>
              </w:rPr>
            </w:pPr>
            <w:r w:rsidRPr="0014794E">
              <w:rPr>
                <w:sz w:val="24"/>
                <w:szCs w:val="24"/>
              </w:rPr>
              <w:t>Номер и наименование</w:t>
            </w:r>
          </w:p>
        </w:tc>
        <w:tc>
          <w:tcPr>
            <w:tcW w:w="582" w:type="pct"/>
            <w:vMerge w:val="restart"/>
            <w:tcBorders>
              <w:top w:val="single" w:sz="4" w:space="0" w:color="auto"/>
              <w:left w:val="single" w:sz="4" w:space="0" w:color="auto"/>
              <w:bottom w:val="single" w:sz="4" w:space="0" w:color="auto"/>
              <w:right w:val="single" w:sz="4" w:space="0" w:color="auto"/>
            </w:tcBorders>
          </w:tcPr>
          <w:p w:rsidR="008840B1" w:rsidRPr="0014794E" w:rsidRDefault="003B323F" w:rsidP="003E039C">
            <w:pPr>
              <w:widowControl w:val="0"/>
              <w:shd w:val="clear" w:color="auto" w:fill="FFFFFF"/>
              <w:autoSpaceDE w:val="0"/>
              <w:autoSpaceDN w:val="0"/>
              <w:adjustRightInd w:val="0"/>
              <w:ind w:firstLine="0"/>
              <w:jc w:val="center"/>
              <w:rPr>
                <w:sz w:val="24"/>
                <w:szCs w:val="24"/>
              </w:rPr>
            </w:pPr>
            <w:r w:rsidRPr="0014794E">
              <w:rPr>
                <w:sz w:val="24"/>
                <w:szCs w:val="24"/>
              </w:rPr>
              <w:t>Единица</w:t>
            </w:r>
          </w:p>
          <w:p w:rsidR="008840B1" w:rsidRPr="0014794E" w:rsidRDefault="008840B1" w:rsidP="003E039C">
            <w:pPr>
              <w:widowControl w:val="0"/>
              <w:shd w:val="clear" w:color="auto" w:fill="FFFFFF"/>
              <w:autoSpaceDE w:val="0"/>
              <w:autoSpaceDN w:val="0"/>
              <w:adjustRightInd w:val="0"/>
              <w:ind w:firstLine="0"/>
              <w:jc w:val="center"/>
              <w:rPr>
                <w:sz w:val="24"/>
                <w:szCs w:val="24"/>
              </w:rPr>
            </w:pPr>
            <w:r w:rsidRPr="0014794E">
              <w:rPr>
                <w:sz w:val="24"/>
                <w:szCs w:val="24"/>
              </w:rPr>
              <w:t>измерения</w:t>
            </w:r>
          </w:p>
        </w:tc>
        <w:tc>
          <w:tcPr>
            <w:tcW w:w="1320" w:type="pct"/>
            <w:gridSpan w:val="3"/>
            <w:tcBorders>
              <w:top w:val="single" w:sz="4" w:space="0" w:color="auto"/>
              <w:left w:val="single" w:sz="4" w:space="0" w:color="auto"/>
              <w:bottom w:val="single" w:sz="4" w:space="0" w:color="auto"/>
              <w:right w:val="single" w:sz="4" w:space="0" w:color="auto"/>
            </w:tcBorders>
          </w:tcPr>
          <w:p w:rsidR="00DC609A" w:rsidRPr="0014794E" w:rsidRDefault="00DC609A" w:rsidP="003E039C">
            <w:pPr>
              <w:widowControl w:val="0"/>
              <w:shd w:val="clear" w:color="auto" w:fill="FFFFFF"/>
              <w:autoSpaceDE w:val="0"/>
              <w:autoSpaceDN w:val="0"/>
              <w:adjustRightInd w:val="0"/>
              <w:ind w:firstLine="0"/>
              <w:jc w:val="center"/>
              <w:rPr>
                <w:sz w:val="24"/>
                <w:szCs w:val="24"/>
              </w:rPr>
            </w:pPr>
            <w:r w:rsidRPr="0014794E">
              <w:rPr>
                <w:sz w:val="24"/>
                <w:szCs w:val="24"/>
              </w:rPr>
              <w:t>Значения показателей</w:t>
            </w:r>
          </w:p>
          <w:p w:rsidR="00DC609A" w:rsidRPr="0014794E" w:rsidRDefault="00DC609A" w:rsidP="003E039C">
            <w:pPr>
              <w:widowControl w:val="0"/>
              <w:shd w:val="clear" w:color="auto" w:fill="FFFFFF"/>
              <w:autoSpaceDE w:val="0"/>
              <w:autoSpaceDN w:val="0"/>
              <w:adjustRightInd w:val="0"/>
              <w:ind w:firstLine="0"/>
              <w:jc w:val="center"/>
              <w:rPr>
                <w:sz w:val="24"/>
                <w:szCs w:val="24"/>
              </w:rPr>
            </w:pPr>
            <w:r w:rsidRPr="0014794E">
              <w:rPr>
                <w:sz w:val="24"/>
                <w:szCs w:val="24"/>
              </w:rPr>
              <w:t>муниципальной программы,</w:t>
            </w:r>
          </w:p>
          <w:p w:rsidR="00DC609A" w:rsidRPr="0014794E" w:rsidRDefault="00DC609A" w:rsidP="003E039C">
            <w:pPr>
              <w:widowControl w:val="0"/>
              <w:shd w:val="clear" w:color="auto" w:fill="FFFFFF"/>
              <w:autoSpaceDE w:val="0"/>
              <w:autoSpaceDN w:val="0"/>
              <w:adjustRightInd w:val="0"/>
              <w:ind w:firstLine="0"/>
              <w:jc w:val="center"/>
              <w:rPr>
                <w:sz w:val="24"/>
                <w:szCs w:val="24"/>
              </w:rPr>
            </w:pPr>
            <w:r w:rsidRPr="0014794E">
              <w:rPr>
                <w:sz w:val="24"/>
                <w:szCs w:val="24"/>
              </w:rPr>
              <w:t>подпрограммы муниципальной</w:t>
            </w:r>
          </w:p>
          <w:p w:rsidR="008840B1" w:rsidRPr="0014794E" w:rsidRDefault="00DC609A" w:rsidP="003E039C">
            <w:pPr>
              <w:widowControl w:val="0"/>
              <w:shd w:val="clear" w:color="auto" w:fill="FFFFFF"/>
              <w:autoSpaceDE w:val="0"/>
              <w:autoSpaceDN w:val="0"/>
              <w:adjustRightInd w:val="0"/>
              <w:ind w:firstLine="0"/>
              <w:jc w:val="center"/>
              <w:rPr>
                <w:sz w:val="24"/>
                <w:szCs w:val="24"/>
              </w:rPr>
            </w:pPr>
            <w:r w:rsidRPr="0014794E">
              <w:rPr>
                <w:sz w:val="24"/>
                <w:szCs w:val="24"/>
              </w:rPr>
              <w:t>программы</w:t>
            </w:r>
          </w:p>
        </w:tc>
        <w:tc>
          <w:tcPr>
            <w:tcW w:w="1495" w:type="pct"/>
            <w:vMerge w:val="restart"/>
            <w:tcBorders>
              <w:top w:val="single" w:sz="4" w:space="0" w:color="auto"/>
              <w:left w:val="single" w:sz="4" w:space="0" w:color="auto"/>
              <w:bottom w:val="single" w:sz="4" w:space="0" w:color="auto"/>
              <w:right w:val="single" w:sz="4" w:space="0" w:color="auto"/>
            </w:tcBorders>
          </w:tcPr>
          <w:p w:rsidR="008840B1" w:rsidRPr="0014794E" w:rsidRDefault="008840B1" w:rsidP="00EC4540">
            <w:pPr>
              <w:widowControl w:val="0"/>
              <w:shd w:val="clear" w:color="auto" w:fill="FFFFFF"/>
              <w:autoSpaceDE w:val="0"/>
              <w:autoSpaceDN w:val="0"/>
              <w:adjustRightInd w:val="0"/>
              <w:ind w:firstLine="0"/>
              <w:jc w:val="center"/>
              <w:rPr>
                <w:sz w:val="24"/>
                <w:szCs w:val="24"/>
              </w:rPr>
            </w:pPr>
            <w:r w:rsidRPr="0014794E">
              <w:rPr>
                <w:sz w:val="24"/>
                <w:szCs w:val="24"/>
              </w:rPr>
              <w:t>Обоснование отклонений</w:t>
            </w:r>
            <w:r w:rsidR="008768E2">
              <w:rPr>
                <w:sz w:val="24"/>
                <w:szCs w:val="24"/>
              </w:rPr>
              <w:t xml:space="preserve"> </w:t>
            </w:r>
            <w:r w:rsidRPr="0014794E">
              <w:rPr>
                <w:sz w:val="24"/>
                <w:szCs w:val="24"/>
              </w:rPr>
              <w:br/>
              <w:t xml:space="preserve"> значений показателя</w:t>
            </w:r>
            <w:r w:rsidR="008768E2">
              <w:rPr>
                <w:sz w:val="24"/>
                <w:szCs w:val="24"/>
              </w:rPr>
              <w:t xml:space="preserve"> </w:t>
            </w:r>
            <w:r w:rsidRPr="0014794E">
              <w:rPr>
                <w:sz w:val="24"/>
                <w:szCs w:val="24"/>
              </w:rPr>
              <w:br/>
            </w:r>
            <w:r w:rsidR="00DC609A" w:rsidRPr="0014794E">
              <w:rPr>
                <w:sz w:val="24"/>
                <w:szCs w:val="24"/>
              </w:rPr>
              <w:t xml:space="preserve">на конец </w:t>
            </w:r>
            <w:r w:rsidRPr="0014794E">
              <w:rPr>
                <w:sz w:val="24"/>
                <w:szCs w:val="24"/>
              </w:rPr>
              <w:t>отчетного года</w:t>
            </w:r>
            <w:r w:rsidR="008768E2">
              <w:rPr>
                <w:sz w:val="24"/>
                <w:szCs w:val="24"/>
              </w:rPr>
              <w:t xml:space="preserve"> </w:t>
            </w:r>
            <w:r w:rsidRPr="0014794E">
              <w:rPr>
                <w:sz w:val="24"/>
                <w:szCs w:val="24"/>
              </w:rPr>
              <w:br/>
              <w:t>(при наличии)</w:t>
            </w:r>
          </w:p>
        </w:tc>
      </w:tr>
      <w:tr w:rsidR="003E039C" w:rsidRPr="0014794E" w:rsidTr="003E039C">
        <w:trPr>
          <w:tblCellSpacing w:w="5" w:type="nil"/>
        </w:trPr>
        <w:tc>
          <w:tcPr>
            <w:tcW w:w="195" w:type="pct"/>
            <w:vMerge/>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p>
        </w:tc>
        <w:tc>
          <w:tcPr>
            <w:tcW w:w="1408" w:type="pct"/>
            <w:vMerge/>
            <w:tcBorders>
              <w:left w:val="single" w:sz="4" w:space="0" w:color="auto"/>
              <w:bottom w:val="single" w:sz="4" w:space="0" w:color="auto"/>
              <w:right w:val="single" w:sz="4" w:space="0" w:color="auto"/>
            </w:tcBorders>
          </w:tcPr>
          <w:p w:rsidR="008840B1" w:rsidRPr="0014794E" w:rsidRDefault="008840B1" w:rsidP="008840B1">
            <w:pPr>
              <w:widowControl w:val="0"/>
              <w:shd w:val="clear" w:color="auto" w:fill="FFFFFF"/>
              <w:autoSpaceDE w:val="0"/>
              <w:autoSpaceDN w:val="0"/>
              <w:adjustRightInd w:val="0"/>
              <w:ind w:firstLine="0"/>
              <w:jc w:val="left"/>
              <w:rPr>
                <w:sz w:val="24"/>
                <w:szCs w:val="24"/>
              </w:rPr>
            </w:pPr>
          </w:p>
        </w:tc>
        <w:tc>
          <w:tcPr>
            <w:tcW w:w="582" w:type="pct"/>
            <w:vMerge/>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p>
        </w:tc>
        <w:tc>
          <w:tcPr>
            <w:tcW w:w="450" w:type="pct"/>
            <w:vMerge w:val="restart"/>
            <w:tcBorders>
              <w:left w:val="single" w:sz="4" w:space="0" w:color="auto"/>
              <w:bottom w:val="single" w:sz="4" w:space="0" w:color="auto"/>
              <w:right w:val="single" w:sz="4" w:space="0" w:color="auto"/>
            </w:tcBorders>
          </w:tcPr>
          <w:p w:rsidR="008840B1" w:rsidRPr="0014794E" w:rsidRDefault="00177538" w:rsidP="003E039C">
            <w:pPr>
              <w:widowControl w:val="0"/>
              <w:shd w:val="clear" w:color="auto" w:fill="FFFFFF"/>
              <w:autoSpaceDE w:val="0"/>
              <w:autoSpaceDN w:val="0"/>
              <w:adjustRightInd w:val="0"/>
              <w:ind w:firstLine="0"/>
              <w:jc w:val="center"/>
              <w:rPr>
                <w:sz w:val="24"/>
                <w:szCs w:val="24"/>
              </w:rPr>
            </w:pPr>
            <w:r>
              <w:rPr>
                <w:sz w:val="24"/>
                <w:szCs w:val="24"/>
              </w:rPr>
              <w:t>2022</w:t>
            </w:r>
            <w:r w:rsidR="008840B1" w:rsidRPr="0014794E">
              <w:rPr>
                <w:sz w:val="24"/>
                <w:szCs w:val="24"/>
              </w:rPr>
              <w:t xml:space="preserve"> год</w:t>
            </w:r>
          </w:p>
        </w:tc>
        <w:tc>
          <w:tcPr>
            <w:tcW w:w="870" w:type="pct"/>
            <w:gridSpan w:val="2"/>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r w:rsidRPr="0014794E">
              <w:rPr>
                <w:sz w:val="24"/>
                <w:szCs w:val="24"/>
              </w:rPr>
              <w:t>20</w:t>
            </w:r>
            <w:r w:rsidR="00177538">
              <w:rPr>
                <w:sz w:val="24"/>
                <w:szCs w:val="24"/>
              </w:rPr>
              <w:t>23</w:t>
            </w:r>
            <w:r w:rsidRPr="0014794E">
              <w:rPr>
                <w:sz w:val="24"/>
                <w:szCs w:val="24"/>
              </w:rPr>
              <w:t xml:space="preserve"> год</w:t>
            </w:r>
          </w:p>
        </w:tc>
        <w:tc>
          <w:tcPr>
            <w:tcW w:w="1495" w:type="pct"/>
            <w:vMerge/>
            <w:tcBorders>
              <w:left w:val="single" w:sz="4" w:space="0" w:color="auto"/>
              <w:bottom w:val="single" w:sz="4" w:space="0" w:color="auto"/>
              <w:right w:val="single" w:sz="4" w:space="0" w:color="auto"/>
            </w:tcBorders>
          </w:tcPr>
          <w:p w:rsidR="008840B1" w:rsidRPr="0014794E" w:rsidRDefault="008840B1" w:rsidP="008840B1">
            <w:pPr>
              <w:widowControl w:val="0"/>
              <w:shd w:val="clear" w:color="auto" w:fill="FFFFFF"/>
              <w:autoSpaceDE w:val="0"/>
              <w:autoSpaceDN w:val="0"/>
              <w:adjustRightInd w:val="0"/>
              <w:ind w:firstLine="0"/>
              <w:jc w:val="left"/>
              <w:rPr>
                <w:sz w:val="24"/>
                <w:szCs w:val="24"/>
              </w:rPr>
            </w:pPr>
          </w:p>
        </w:tc>
      </w:tr>
      <w:tr w:rsidR="003E039C" w:rsidRPr="0014794E" w:rsidTr="003E039C">
        <w:trPr>
          <w:tblCellSpacing w:w="5" w:type="nil"/>
        </w:trPr>
        <w:tc>
          <w:tcPr>
            <w:tcW w:w="195" w:type="pct"/>
            <w:vMerge/>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p>
        </w:tc>
        <w:tc>
          <w:tcPr>
            <w:tcW w:w="1408" w:type="pct"/>
            <w:vMerge/>
            <w:tcBorders>
              <w:left w:val="single" w:sz="4" w:space="0" w:color="auto"/>
              <w:bottom w:val="single" w:sz="4" w:space="0" w:color="auto"/>
              <w:right w:val="single" w:sz="4" w:space="0" w:color="auto"/>
            </w:tcBorders>
          </w:tcPr>
          <w:p w:rsidR="008840B1" w:rsidRPr="0014794E" w:rsidRDefault="008840B1" w:rsidP="008840B1">
            <w:pPr>
              <w:widowControl w:val="0"/>
              <w:shd w:val="clear" w:color="auto" w:fill="FFFFFF"/>
              <w:autoSpaceDE w:val="0"/>
              <w:autoSpaceDN w:val="0"/>
              <w:adjustRightInd w:val="0"/>
              <w:ind w:firstLine="0"/>
              <w:jc w:val="left"/>
              <w:rPr>
                <w:sz w:val="24"/>
                <w:szCs w:val="24"/>
              </w:rPr>
            </w:pPr>
          </w:p>
        </w:tc>
        <w:tc>
          <w:tcPr>
            <w:tcW w:w="582" w:type="pct"/>
            <w:vMerge/>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p>
        </w:tc>
        <w:tc>
          <w:tcPr>
            <w:tcW w:w="450" w:type="pct"/>
            <w:vMerge/>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p>
        </w:tc>
        <w:tc>
          <w:tcPr>
            <w:tcW w:w="431" w:type="pct"/>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r w:rsidRPr="0014794E">
              <w:rPr>
                <w:sz w:val="24"/>
                <w:szCs w:val="24"/>
              </w:rPr>
              <w:t>план</w:t>
            </w:r>
          </w:p>
        </w:tc>
        <w:tc>
          <w:tcPr>
            <w:tcW w:w="439" w:type="pct"/>
            <w:tcBorders>
              <w:left w:val="single" w:sz="4" w:space="0" w:color="auto"/>
              <w:bottom w:val="single" w:sz="4" w:space="0" w:color="auto"/>
              <w:right w:val="single" w:sz="4" w:space="0" w:color="auto"/>
            </w:tcBorders>
          </w:tcPr>
          <w:p w:rsidR="008840B1" w:rsidRPr="0014794E" w:rsidRDefault="008840B1" w:rsidP="003E039C">
            <w:pPr>
              <w:widowControl w:val="0"/>
              <w:shd w:val="clear" w:color="auto" w:fill="FFFFFF"/>
              <w:autoSpaceDE w:val="0"/>
              <w:autoSpaceDN w:val="0"/>
              <w:adjustRightInd w:val="0"/>
              <w:ind w:firstLine="0"/>
              <w:jc w:val="center"/>
              <w:rPr>
                <w:sz w:val="24"/>
                <w:szCs w:val="24"/>
              </w:rPr>
            </w:pPr>
            <w:r w:rsidRPr="0014794E">
              <w:rPr>
                <w:sz w:val="24"/>
                <w:szCs w:val="24"/>
              </w:rPr>
              <w:t>факт</w:t>
            </w:r>
          </w:p>
        </w:tc>
        <w:tc>
          <w:tcPr>
            <w:tcW w:w="1495" w:type="pct"/>
            <w:vMerge/>
            <w:tcBorders>
              <w:left w:val="single" w:sz="4" w:space="0" w:color="auto"/>
              <w:bottom w:val="single" w:sz="4" w:space="0" w:color="auto"/>
              <w:right w:val="single" w:sz="4" w:space="0" w:color="auto"/>
            </w:tcBorders>
          </w:tcPr>
          <w:p w:rsidR="008840B1" w:rsidRPr="0014794E" w:rsidRDefault="008840B1" w:rsidP="008840B1">
            <w:pPr>
              <w:widowControl w:val="0"/>
              <w:shd w:val="clear" w:color="auto" w:fill="FFFFFF"/>
              <w:autoSpaceDE w:val="0"/>
              <w:autoSpaceDN w:val="0"/>
              <w:adjustRightInd w:val="0"/>
              <w:ind w:firstLine="0"/>
              <w:jc w:val="left"/>
              <w:rPr>
                <w:sz w:val="24"/>
                <w:szCs w:val="24"/>
              </w:rPr>
            </w:pPr>
          </w:p>
        </w:tc>
      </w:tr>
    </w:tbl>
    <w:p w:rsidR="000A0B0E" w:rsidRPr="000A0B0E" w:rsidRDefault="000A0B0E">
      <w:pPr>
        <w:rPr>
          <w:sz w:val="2"/>
        </w:rPr>
      </w:pPr>
    </w:p>
    <w:tbl>
      <w:tblPr>
        <w:tblW w:w="4959" w:type="pct"/>
        <w:tblCellSpacing w:w="5" w:type="nil"/>
        <w:tblInd w:w="75" w:type="dxa"/>
        <w:tblLayout w:type="fixed"/>
        <w:tblCellMar>
          <w:left w:w="75" w:type="dxa"/>
          <w:right w:w="75" w:type="dxa"/>
        </w:tblCellMar>
        <w:tblLook w:val="0000" w:firstRow="0" w:lastRow="0" w:firstColumn="0" w:lastColumn="0" w:noHBand="0" w:noVBand="0"/>
      </w:tblPr>
      <w:tblGrid>
        <w:gridCol w:w="568"/>
        <w:gridCol w:w="4112"/>
        <w:gridCol w:w="1700"/>
        <w:gridCol w:w="1314"/>
        <w:gridCol w:w="1259"/>
        <w:gridCol w:w="1282"/>
        <w:gridCol w:w="4366"/>
      </w:tblGrid>
      <w:tr w:rsidR="003E039C" w:rsidRPr="000A0B0E" w:rsidTr="000A0B0E">
        <w:trPr>
          <w:trHeight w:val="20"/>
          <w:tblHeader/>
          <w:tblCellSpacing w:w="5" w:type="nil"/>
        </w:trPr>
        <w:tc>
          <w:tcPr>
            <w:tcW w:w="195"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1</w:t>
            </w:r>
          </w:p>
        </w:tc>
        <w:tc>
          <w:tcPr>
            <w:tcW w:w="1408"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2</w:t>
            </w:r>
          </w:p>
        </w:tc>
        <w:tc>
          <w:tcPr>
            <w:tcW w:w="582"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3</w:t>
            </w:r>
          </w:p>
        </w:tc>
        <w:tc>
          <w:tcPr>
            <w:tcW w:w="450"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4</w:t>
            </w:r>
          </w:p>
        </w:tc>
        <w:tc>
          <w:tcPr>
            <w:tcW w:w="431"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5</w:t>
            </w:r>
          </w:p>
        </w:tc>
        <w:tc>
          <w:tcPr>
            <w:tcW w:w="439"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6</w:t>
            </w:r>
          </w:p>
        </w:tc>
        <w:tc>
          <w:tcPr>
            <w:tcW w:w="1495"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7</w:t>
            </w:r>
          </w:p>
        </w:tc>
      </w:tr>
      <w:tr w:rsidR="008840B1" w:rsidRPr="000A0B0E" w:rsidTr="000A0B0E">
        <w:trPr>
          <w:trHeight w:val="20"/>
          <w:tblCellSpacing w:w="5" w:type="nil"/>
        </w:trPr>
        <w:tc>
          <w:tcPr>
            <w:tcW w:w="5000" w:type="pct"/>
            <w:gridSpan w:val="7"/>
            <w:tcBorders>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Муниципальная программа</w:t>
            </w:r>
            <w:r w:rsidR="008768E2" w:rsidRPr="000A0B0E">
              <w:rPr>
                <w:sz w:val="24"/>
                <w:szCs w:val="24"/>
              </w:rPr>
              <w:t xml:space="preserve"> </w:t>
            </w:r>
            <w:r w:rsidRPr="000A0B0E">
              <w:rPr>
                <w:sz w:val="24"/>
                <w:szCs w:val="24"/>
              </w:rPr>
              <w:t xml:space="preserve">Красносулинского района «Обеспечение общественного порядка и </w:t>
            </w:r>
            <w:r w:rsidR="00C352F8" w:rsidRPr="000A0B0E">
              <w:rPr>
                <w:sz w:val="24"/>
                <w:szCs w:val="24"/>
              </w:rPr>
              <w:t>профилактика правонарушений</w:t>
            </w:r>
            <w:r w:rsidRPr="000A0B0E">
              <w:rPr>
                <w:sz w:val="24"/>
                <w:szCs w:val="24"/>
              </w:rPr>
              <w:t>»</w:t>
            </w:r>
          </w:p>
        </w:tc>
      </w:tr>
      <w:tr w:rsidR="003E039C" w:rsidRPr="000A0B0E" w:rsidTr="000A0B0E">
        <w:trPr>
          <w:trHeight w:val="20"/>
          <w:tblCellSpacing w:w="5" w:type="nil"/>
        </w:trPr>
        <w:tc>
          <w:tcPr>
            <w:tcW w:w="195" w:type="pct"/>
            <w:tcBorders>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1.</w:t>
            </w:r>
          </w:p>
        </w:tc>
        <w:tc>
          <w:tcPr>
            <w:tcW w:w="1408" w:type="pct"/>
            <w:tcBorders>
              <w:top w:val="single" w:sz="4" w:space="0" w:color="auto"/>
              <w:left w:val="single" w:sz="4" w:space="0" w:color="auto"/>
              <w:bottom w:val="single" w:sz="4" w:space="0" w:color="auto"/>
              <w:right w:val="single" w:sz="4" w:space="0" w:color="auto"/>
            </w:tcBorders>
          </w:tcPr>
          <w:p w:rsidR="008840B1" w:rsidRPr="000A0B0E" w:rsidRDefault="001A2491" w:rsidP="000A0B0E">
            <w:pPr>
              <w:ind w:firstLine="0"/>
              <w:jc w:val="left"/>
              <w:rPr>
                <w:sz w:val="24"/>
                <w:szCs w:val="24"/>
              </w:rPr>
            </w:pPr>
            <w:r w:rsidRPr="000A0B0E">
              <w:rPr>
                <w:sz w:val="24"/>
                <w:szCs w:val="24"/>
              </w:rPr>
              <w:t>Показатель 1.Доля жителей Красносулинского района, столкнувшихся с проявлениями коррупции</w:t>
            </w:r>
          </w:p>
        </w:tc>
        <w:tc>
          <w:tcPr>
            <w:tcW w:w="582" w:type="pct"/>
            <w:tcBorders>
              <w:left w:val="single" w:sz="4" w:space="0" w:color="auto"/>
              <w:bottom w:val="single" w:sz="4" w:space="0" w:color="auto"/>
              <w:right w:val="single" w:sz="4" w:space="0" w:color="auto"/>
            </w:tcBorders>
          </w:tcPr>
          <w:p w:rsidR="008840B1" w:rsidRPr="000A0B0E" w:rsidRDefault="008840B1" w:rsidP="003E039C">
            <w:pPr>
              <w:ind w:firstLine="0"/>
              <w:jc w:val="center"/>
              <w:rPr>
                <w:sz w:val="24"/>
                <w:szCs w:val="24"/>
              </w:rPr>
            </w:pPr>
            <w:r w:rsidRPr="000A0B0E">
              <w:rPr>
                <w:sz w:val="24"/>
                <w:szCs w:val="24"/>
              </w:rPr>
              <w:t>процент</w:t>
            </w:r>
          </w:p>
        </w:tc>
        <w:tc>
          <w:tcPr>
            <w:tcW w:w="450" w:type="pct"/>
            <w:tcBorders>
              <w:left w:val="single" w:sz="4" w:space="0" w:color="auto"/>
              <w:bottom w:val="single" w:sz="4" w:space="0" w:color="auto"/>
              <w:right w:val="single" w:sz="4" w:space="0" w:color="auto"/>
            </w:tcBorders>
          </w:tcPr>
          <w:p w:rsidR="008840B1" w:rsidRPr="000A0B0E" w:rsidRDefault="00280321" w:rsidP="003E039C">
            <w:pPr>
              <w:ind w:firstLine="0"/>
              <w:jc w:val="center"/>
              <w:rPr>
                <w:sz w:val="24"/>
                <w:szCs w:val="24"/>
              </w:rPr>
            </w:pPr>
            <w:r w:rsidRPr="000A0B0E">
              <w:rPr>
                <w:sz w:val="24"/>
                <w:szCs w:val="24"/>
              </w:rPr>
              <w:t>27,</w:t>
            </w:r>
            <w:r w:rsidR="004A4953" w:rsidRPr="000A0B0E">
              <w:rPr>
                <w:sz w:val="24"/>
                <w:szCs w:val="24"/>
              </w:rPr>
              <w:t>0</w:t>
            </w:r>
          </w:p>
        </w:tc>
        <w:tc>
          <w:tcPr>
            <w:tcW w:w="431" w:type="pct"/>
            <w:tcBorders>
              <w:left w:val="single" w:sz="4" w:space="0" w:color="auto"/>
              <w:bottom w:val="single" w:sz="4" w:space="0" w:color="auto"/>
              <w:right w:val="single" w:sz="4" w:space="0" w:color="auto"/>
            </w:tcBorders>
          </w:tcPr>
          <w:p w:rsidR="008840B1" w:rsidRPr="000A0B0E" w:rsidRDefault="004319AB" w:rsidP="003E039C">
            <w:pPr>
              <w:ind w:firstLine="0"/>
              <w:jc w:val="center"/>
              <w:rPr>
                <w:sz w:val="24"/>
                <w:szCs w:val="24"/>
              </w:rPr>
            </w:pPr>
            <w:r w:rsidRPr="000A0B0E">
              <w:rPr>
                <w:sz w:val="24"/>
                <w:szCs w:val="24"/>
              </w:rPr>
              <w:t>2</w:t>
            </w:r>
            <w:r w:rsidR="00107B71" w:rsidRPr="000A0B0E">
              <w:rPr>
                <w:sz w:val="24"/>
                <w:szCs w:val="24"/>
              </w:rPr>
              <w:t>6</w:t>
            </w:r>
            <w:r w:rsidR="00D819EA" w:rsidRPr="000A0B0E">
              <w:rPr>
                <w:sz w:val="24"/>
                <w:szCs w:val="24"/>
              </w:rPr>
              <w:t>,</w:t>
            </w:r>
            <w:r w:rsidR="00177538" w:rsidRPr="000A0B0E">
              <w:rPr>
                <w:sz w:val="24"/>
                <w:szCs w:val="24"/>
              </w:rPr>
              <w:t>5</w:t>
            </w:r>
          </w:p>
        </w:tc>
        <w:tc>
          <w:tcPr>
            <w:tcW w:w="439" w:type="pct"/>
            <w:tcBorders>
              <w:left w:val="single" w:sz="4" w:space="0" w:color="auto"/>
              <w:bottom w:val="single" w:sz="4" w:space="0" w:color="auto"/>
              <w:right w:val="single" w:sz="4" w:space="0" w:color="auto"/>
            </w:tcBorders>
          </w:tcPr>
          <w:p w:rsidR="008840B1" w:rsidRPr="000A0B0E" w:rsidRDefault="00D819EA" w:rsidP="003E039C">
            <w:pPr>
              <w:ind w:firstLine="0"/>
              <w:jc w:val="center"/>
              <w:rPr>
                <w:sz w:val="24"/>
                <w:szCs w:val="24"/>
              </w:rPr>
            </w:pPr>
            <w:r w:rsidRPr="000A0B0E">
              <w:rPr>
                <w:sz w:val="24"/>
                <w:szCs w:val="24"/>
              </w:rPr>
              <w:t>2</w:t>
            </w:r>
            <w:r w:rsidR="00107B71" w:rsidRPr="000A0B0E">
              <w:rPr>
                <w:sz w:val="24"/>
                <w:szCs w:val="24"/>
              </w:rPr>
              <w:t>6</w:t>
            </w:r>
            <w:r w:rsidRPr="000A0B0E">
              <w:rPr>
                <w:sz w:val="24"/>
                <w:szCs w:val="24"/>
              </w:rPr>
              <w:t>,</w:t>
            </w:r>
            <w:r w:rsidR="00177538" w:rsidRPr="000A0B0E">
              <w:rPr>
                <w:sz w:val="24"/>
                <w:szCs w:val="24"/>
              </w:rPr>
              <w:t>5</w:t>
            </w:r>
          </w:p>
        </w:tc>
        <w:tc>
          <w:tcPr>
            <w:tcW w:w="1495" w:type="pct"/>
            <w:tcBorders>
              <w:left w:val="single" w:sz="4" w:space="0" w:color="auto"/>
              <w:bottom w:val="single" w:sz="4" w:space="0" w:color="auto"/>
              <w:right w:val="single" w:sz="4" w:space="0" w:color="auto"/>
            </w:tcBorders>
          </w:tcPr>
          <w:p w:rsidR="008840B1" w:rsidRPr="000A0B0E" w:rsidRDefault="00D819EA" w:rsidP="000A0B0E">
            <w:pPr>
              <w:ind w:firstLine="0"/>
              <w:jc w:val="center"/>
              <w:rPr>
                <w:sz w:val="24"/>
                <w:szCs w:val="24"/>
              </w:rPr>
            </w:pPr>
            <w:r w:rsidRPr="000A0B0E">
              <w:rPr>
                <w:sz w:val="24"/>
                <w:szCs w:val="24"/>
              </w:rPr>
              <w:t>-</w:t>
            </w:r>
          </w:p>
        </w:tc>
      </w:tr>
      <w:tr w:rsidR="003E039C" w:rsidRPr="000A0B0E" w:rsidTr="000A0B0E">
        <w:trPr>
          <w:trHeight w:val="20"/>
          <w:tblCellSpacing w:w="5" w:type="nil"/>
        </w:trPr>
        <w:tc>
          <w:tcPr>
            <w:tcW w:w="195" w:type="pct"/>
            <w:tcBorders>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2.</w:t>
            </w:r>
          </w:p>
        </w:tc>
        <w:tc>
          <w:tcPr>
            <w:tcW w:w="1408" w:type="pct"/>
            <w:tcBorders>
              <w:left w:val="single" w:sz="4" w:space="0" w:color="auto"/>
              <w:bottom w:val="single" w:sz="4" w:space="0" w:color="auto"/>
              <w:right w:val="single" w:sz="4" w:space="0" w:color="auto"/>
            </w:tcBorders>
          </w:tcPr>
          <w:p w:rsidR="008840B1" w:rsidRPr="000A0B0E" w:rsidRDefault="001A2491" w:rsidP="000A0B0E">
            <w:pPr>
              <w:ind w:firstLine="0"/>
              <w:jc w:val="left"/>
              <w:rPr>
                <w:sz w:val="24"/>
                <w:szCs w:val="24"/>
              </w:rPr>
            </w:pPr>
            <w:r w:rsidRPr="000A0B0E">
              <w:rPr>
                <w:sz w:val="24"/>
                <w:szCs w:val="24"/>
              </w:rPr>
              <w:t>Показатель 2.Доля граждан, опрошенных в ходе мониторинга общественного мнения, которые лично сталкивались с конфликтами на межнациональной почве</w:t>
            </w:r>
          </w:p>
        </w:tc>
        <w:tc>
          <w:tcPr>
            <w:tcW w:w="582" w:type="pct"/>
            <w:tcBorders>
              <w:left w:val="single" w:sz="4" w:space="0" w:color="auto"/>
              <w:bottom w:val="single" w:sz="4" w:space="0" w:color="auto"/>
              <w:right w:val="single" w:sz="4" w:space="0" w:color="auto"/>
            </w:tcBorders>
          </w:tcPr>
          <w:p w:rsidR="008840B1" w:rsidRPr="000A0B0E" w:rsidRDefault="008840B1" w:rsidP="003E039C">
            <w:pPr>
              <w:ind w:firstLine="0"/>
              <w:jc w:val="center"/>
              <w:rPr>
                <w:sz w:val="24"/>
                <w:szCs w:val="24"/>
              </w:rPr>
            </w:pPr>
            <w:r w:rsidRPr="000A0B0E">
              <w:rPr>
                <w:sz w:val="24"/>
                <w:szCs w:val="24"/>
              </w:rPr>
              <w:t>процент</w:t>
            </w:r>
          </w:p>
        </w:tc>
        <w:tc>
          <w:tcPr>
            <w:tcW w:w="450" w:type="pct"/>
            <w:tcBorders>
              <w:left w:val="single" w:sz="4" w:space="0" w:color="auto"/>
              <w:bottom w:val="single" w:sz="4" w:space="0" w:color="auto"/>
              <w:right w:val="single" w:sz="4" w:space="0" w:color="auto"/>
            </w:tcBorders>
          </w:tcPr>
          <w:p w:rsidR="008840B1" w:rsidRPr="000A0B0E" w:rsidRDefault="002314EF" w:rsidP="003E039C">
            <w:pPr>
              <w:ind w:firstLine="0"/>
              <w:jc w:val="center"/>
              <w:rPr>
                <w:sz w:val="24"/>
                <w:szCs w:val="24"/>
              </w:rPr>
            </w:pPr>
            <w:r w:rsidRPr="000A0B0E">
              <w:rPr>
                <w:sz w:val="24"/>
                <w:szCs w:val="24"/>
              </w:rPr>
              <w:t>-</w:t>
            </w:r>
          </w:p>
        </w:tc>
        <w:tc>
          <w:tcPr>
            <w:tcW w:w="431" w:type="pct"/>
            <w:tcBorders>
              <w:left w:val="single" w:sz="4" w:space="0" w:color="auto"/>
              <w:bottom w:val="single" w:sz="4" w:space="0" w:color="auto"/>
              <w:right w:val="single" w:sz="4" w:space="0" w:color="auto"/>
            </w:tcBorders>
          </w:tcPr>
          <w:p w:rsidR="008840B1" w:rsidRPr="000A0B0E" w:rsidRDefault="007C7D26" w:rsidP="003E039C">
            <w:pPr>
              <w:ind w:firstLine="0"/>
              <w:jc w:val="center"/>
              <w:rPr>
                <w:sz w:val="24"/>
                <w:szCs w:val="24"/>
              </w:rPr>
            </w:pPr>
            <w:r w:rsidRPr="000A0B0E">
              <w:rPr>
                <w:sz w:val="24"/>
                <w:szCs w:val="24"/>
              </w:rPr>
              <w:t>4,0</w:t>
            </w:r>
          </w:p>
        </w:tc>
        <w:tc>
          <w:tcPr>
            <w:tcW w:w="439" w:type="pct"/>
            <w:tcBorders>
              <w:left w:val="single" w:sz="4" w:space="0" w:color="auto"/>
              <w:bottom w:val="single" w:sz="4" w:space="0" w:color="auto"/>
              <w:right w:val="single" w:sz="4" w:space="0" w:color="auto"/>
            </w:tcBorders>
          </w:tcPr>
          <w:p w:rsidR="008840B1" w:rsidRPr="000A0B0E" w:rsidRDefault="002314EF" w:rsidP="003E039C">
            <w:pPr>
              <w:ind w:firstLine="0"/>
              <w:jc w:val="center"/>
              <w:rPr>
                <w:sz w:val="24"/>
                <w:szCs w:val="24"/>
              </w:rPr>
            </w:pPr>
            <w:r w:rsidRPr="000A0B0E">
              <w:rPr>
                <w:sz w:val="24"/>
                <w:szCs w:val="24"/>
              </w:rPr>
              <w:t>-</w:t>
            </w:r>
          </w:p>
        </w:tc>
        <w:tc>
          <w:tcPr>
            <w:tcW w:w="1495" w:type="pct"/>
            <w:tcBorders>
              <w:left w:val="single" w:sz="4" w:space="0" w:color="auto"/>
              <w:bottom w:val="single" w:sz="4" w:space="0" w:color="auto"/>
              <w:right w:val="single" w:sz="4" w:space="0" w:color="auto"/>
            </w:tcBorders>
          </w:tcPr>
          <w:p w:rsidR="002E3B14" w:rsidRPr="000A0B0E" w:rsidRDefault="00304D29" w:rsidP="000A0B0E">
            <w:pPr>
              <w:ind w:firstLine="0"/>
              <w:jc w:val="left"/>
              <w:rPr>
                <w:sz w:val="24"/>
                <w:szCs w:val="24"/>
              </w:rPr>
            </w:pPr>
            <w:r w:rsidRPr="000A0B0E">
              <w:rPr>
                <w:sz w:val="24"/>
                <w:szCs w:val="24"/>
              </w:rPr>
              <w:t>В опросе приняло уча</w:t>
            </w:r>
            <w:r w:rsidR="00280321" w:rsidRPr="000A0B0E">
              <w:rPr>
                <w:sz w:val="24"/>
                <w:szCs w:val="24"/>
              </w:rPr>
              <w:t>стие 743</w:t>
            </w:r>
            <w:r w:rsidRPr="000A0B0E">
              <w:rPr>
                <w:sz w:val="24"/>
                <w:szCs w:val="24"/>
              </w:rPr>
              <w:t xml:space="preserve"> человек</w:t>
            </w:r>
            <w:r w:rsidR="00280321" w:rsidRPr="000A0B0E">
              <w:rPr>
                <w:sz w:val="24"/>
                <w:szCs w:val="24"/>
              </w:rPr>
              <w:t>а</w:t>
            </w:r>
            <w:r w:rsidRPr="000A0B0E">
              <w:rPr>
                <w:sz w:val="24"/>
                <w:szCs w:val="24"/>
              </w:rPr>
              <w:t xml:space="preserve">, из них приходилось участвовать в конфликтах на национальной почве – </w:t>
            </w:r>
            <w:r w:rsidR="003E039C" w:rsidRPr="000A0B0E">
              <w:rPr>
                <w:sz w:val="24"/>
                <w:szCs w:val="24"/>
              </w:rPr>
              <w:br/>
            </w:r>
            <w:r w:rsidRPr="000A0B0E">
              <w:rPr>
                <w:sz w:val="24"/>
                <w:szCs w:val="24"/>
              </w:rPr>
              <w:t xml:space="preserve">0 человек. </w:t>
            </w:r>
            <w:r w:rsidR="005A338D" w:rsidRPr="000A0B0E">
              <w:rPr>
                <w:sz w:val="24"/>
                <w:szCs w:val="24"/>
              </w:rPr>
              <w:t>Постоянный контроль за состоянием межэтнических отношений и своевременное принятие мер, направленных на недопущени</w:t>
            </w:r>
            <w:r w:rsidR="00F47926" w:rsidRPr="000A0B0E">
              <w:rPr>
                <w:sz w:val="24"/>
                <w:szCs w:val="24"/>
              </w:rPr>
              <w:t>е</w:t>
            </w:r>
            <w:r w:rsidR="005A338D" w:rsidRPr="000A0B0E">
              <w:rPr>
                <w:sz w:val="24"/>
                <w:szCs w:val="24"/>
              </w:rPr>
              <w:t xml:space="preserve"> проявлений экстремистской направленности</w:t>
            </w:r>
            <w:r w:rsidR="003B29D1" w:rsidRPr="000A0B0E">
              <w:rPr>
                <w:sz w:val="24"/>
                <w:szCs w:val="24"/>
              </w:rPr>
              <w:t xml:space="preserve"> способствовали </w:t>
            </w:r>
            <w:r w:rsidR="00E4137B" w:rsidRPr="000A0B0E">
              <w:rPr>
                <w:sz w:val="24"/>
                <w:szCs w:val="24"/>
              </w:rPr>
              <w:t>сохранению показателя в пределах нормы</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lastRenderedPageBreak/>
              <w:t>3.</w:t>
            </w:r>
          </w:p>
        </w:tc>
        <w:tc>
          <w:tcPr>
            <w:tcW w:w="1408" w:type="pct"/>
            <w:tcBorders>
              <w:top w:val="single" w:sz="4" w:space="0" w:color="auto"/>
              <w:left w:val="single" w:sz="4" w:space="0" w:color="auto"/>
              <w:bottom w:val="single" w:sz="4" w:space="0" w:color="auto"/>
              <w:right w:val="single" w:sz="4" w:space="0" w:color="auto"/>
            </w:tcBorders>
          </w:tcPr>
          <w:p w:rsidR="008840B1" w:rsidRPr="000A0B0E" w:rsidRDefault="001A2491" w:rsidP="000A0B0E">
            <w:pPr>
              <w:ind w:firstLine="0"/>
              <w:jc w:val="left"/>
              <w:rPr>
                <w:sz w:val="24"/>
                <w:szCs w:val="24"/>
              </w:rPr>
            </w:pPr>
            <w:r w:rsidRPr="000A0B0E">
              <w:rPr>
                <w:sz w:val="24"/>
                <w:szCs w:val="24"/>
              </w:rPr>
              <w:t>Показатель 3. Численност</w:t>
            </w:r>
            <w:r w:rsidR="00596F7C" w:rsidRPr="000A0B0E">
              <w:rPr>
                <w:sz w:val="24"/>
                <w:szCs w:val="24"/>
              </w:rPr>
              <w:t xml:space="preserve">ь пациентов, состоящих на учете </w:t>
            </w:r>
            <w:r w:rsidRPr="000A0B0E">
              <w:rPr>
                <w:sz w:val="24"/>
                <w:szCs w:val="24"/>
              </w:rPr>
              <w:t>в лечебно-профилактических организа</w:t>
            </w:r>
            <w:r w:rsidR="00596F7C" w:rsidRPr="000A0B0E">
              <w:rPr>
                <w:sz w:val="24"/>
                <w:szCs w:val="24"/>
              </w:rPr>
              <w:t xml:space="preserve">циях с диагнозом </w:t>
            </w:r>
            <w:r w:rsidRPr="000A0B0E">
              <w:rPr>
                <w:sz w:val="24"/>
                <w:szCs w:val="24"/>
              </w:rPr>
              <w:t>наркомания, в расчете на 100 тыс. населения</w:t>
            </w:r>
          </w:p>
        </w:tc>
        <w:tc>
          <w:tcPr>
            <w:tcW w:w="582" w:type="pct"/>
            <w:tcBorders>
              <w:top w:val="single" w:sz="4" w:space="0" w:color="auto"/>
              <w:left w:val="single" w:sz="4" w:space="0" w:color="auto"/>
              <w:bottom w:val="single" w:sz="4" w:space="0" w:color="auto"/>
              <w:right w:val="single" w:sz="4" w:space="0" w:color="auto"/>
            </w:tcBorders>
          </w:tcPr>
          <w:p w:rsidR="008840B1" w:rsidRPr="000A0B0E" w:rsidRDefault="008840B1" w:rsidP="003E039C">
            <w:pPr>
              <w:ind w:firstLine="0"/>
              <w:jc w:val="center"/>
              <w:rPr>
                <w:sz w:val="24"/>
                <w:szCs w:val="24"/>
              </w:rPr>
            </w:pPr>
            <w:r w:rsidRPr="000A0B0E">
              <w:rPr>
                <w:sz w:val="24"/>
                <w:szCs w:val="24"/>
              </w:rPr>
              <w:t>человек / 100</w:t>
            </w:r>
            <w:r w:rsidR="001A2491" w:rsidRPr="000A0B0E">
              <w:rPr>
                <w:sz w:val="24"/>
                <w:szCs w:val="24"/>
              </w:rPr>
              <w:t xml:space="preserve"> </w:t>
            </w:r>
            <w:r w:rsidRPr="000A0B0E">
              <w:rPr>
                <w:sz w:val="24"/>
                <w:szCs w:val="24"/>
              </w:rPr>
              <w:t>тыс. населения</w:t>
            </w:r>
          </w:p>
        </w:tc>
        <w:tc>
          <w:tcPr>
            <w:tcW w:w="450" w:type="pct"/>
            <w:tcBorders>
              <w:top w:val="single" w:sz="4" w:space="0" w:color="auto"/>
              <w:left w:val="single" w:sz="4" w:space="0" w:color="auto"/>
              <w:bottom w:val="single" w:sz="4" w:space="0" w:color="auto"/>
              <w:right w:val="single" w:sz="4" w:space="0" w:color="auto"/>
            </w:tcBorders>
          </w:tcPr>
          <w:p w:rsidR="008840B1" w:rsidRPr="000A0B0E" w:rsidRDefault="00107B71" w:rsidP="003E039C">
            <w:pPr>
              <w:ind w:firstLine="0"/>
              <w:jc w:val="center"/>
              <w:rPr>
                <w:sz w:val="24"/>
                <w:szCs w:val="24"/>
              </w:rPr>
            </w:pPr>
            <w:r w:rsidRPr="000A0B0E">
              <w:rPr>
                <w:sz w:val="24"/>
                <w:szCs w:val="24"/>
              </w:rPr>
              <w:t>164,9</w:t>
            </w:r>
          </w:p>
        </w:tc>
        <w:tc>
          <w:tcPr>
            <w:tcW w:w="431" w:type="pct"/>
            <w:tcBorders>
              <w:top w:val="single" w:sz="4" w:space="0" w:color="auto"/>
              <w:left w:val="single" w:sz="4" w:space="0" w:color="auto"/>
              <w:bottom w:val="single" w:sz="4" w:space="0" w:color="auto"/>
              <w:right w:val="single" w:sz="4" w:space="0" w:color="auto"/>
            </w:tcBorders>
          </w:tcPr>
          <w:p w:rsidR="008840B1" w:rsidRPr="000A0B0E" w:rsidRDefault="00A20506" w:rsidP="003E039C">
            <w:pPr>
              <w:ind w:firstLine="0"/>
              <w:jc w:val="center"/>
              <w:rPr>
                <w:sz w:val="24"/>
                <w:szCs w:val="24"/>
              </w:rPr>
            </w:pPr>
            <w:r w:rsidRPr="000A0B0E">
              <w:rPr>
                <w:sz w:val="24"/>
                <w:szCs w:val="24"/>
              </w:rPr>
              <w:t>1</w:t>
            </w:r>
            <w:r w:rsidR="00D819EA" w:rsidRPr="000A0B0E">
              <w:rPr>
                <w:sz w:val="24"/>
                <w:szCs w:val="24"/>
              </w:rPr>
              <w:t>79,</w:t>
            </w:r>
            <w:r w:rsidR="00280321" w:rsidRPr="000A0B0E">
              <w:rPr>
                <w:sz w:val="24"/>
                <w:szCs w:val="24"/>
              </w:rPr>
              <w:t>5</w:t>
            </w:r>
          </w:p>
        </w:tc>
        <w:tc>
          <w:tcPr>
            <w:tcW w:w="439" w:type="pct"/>
            <w:tcBorders>
              <w:top w:val="single" w:sz="4" w:space="0" w:color="auto"/>
              <w:left w:val="single" w:sz="4" w:space="0" w:color="auto"/>
              <w:bottom w:val="single" w:sz="4" w:space="0" w:color="auto"/>
              <w:right w:val="single" w:sz="4" w:space="0" w:color="auto"/>
            </w:tcBorders>
          </w:tcPr>
          <w:p w:rsidR="008840B1" w:rsidRPr="000A0B0E" w:rsidRDefault="00280321" w:rsidP="003E039C">
            <w:pPr>
              <w:ind w:firstLine="0"/>
              <w:jc w:val="center"/>
              <w:rPr>
                <w:sz w:val="24"/>
                <w:szCs w:val="24"/>
              </w:rPr>
            </w:pPr>
            <w:r w:rsidRPr="000A0B0E">
              <w:rPr>
                <w:sz w:val="24"/>
                <w:szCs w:val="24"/>
              </w:rPr>
              <w:t>1</w:t>
            </w:r>
            <w:r w:rsidR="00107B71" w:rsidRPr="000A0B0E">
              <w:rPr>
                <w:sz w:val="24"/>
                <w:szCs w:val="24"/>
              </w:rPr>
              <w:t>77,1</w:t>
            </w:r>
          </w:p>
        </w:tc>
        <w:tc>
          <w:tcPr>
            <w:tcW w:w="1495" w:type="pct"/>
            <w:tcBorders>
              <w:top w:val="single" w:sz="4" w:space="0" w:color="auto"/>
              <w:left w:val="single" w:sz="4" w:space="0" w:color="auto"/>
              <w:bottom w:val="single" w:sz="4" w:space="0" w:color="auto"/>
              <w:right w:val="single" w:sz="4" w:space="0" w:color="auto"/>
            </w:tcBorders>
          </w:tcPr>
          <w:p w:rsidR="00386F94" w:rsidRPr="000A0B0E" w:rsidRDefault="00D819EA" w:rsidP="000A0B0E">
            <w:pPr>
              <w:ind w:firstLine="0"/>
              <w:jc w:val="left"/>
              <w:rPr>
                <w:sz w:val="24"/>
                <w:szCs w:val="24"/>
              </w:rPr>
            </w:pPr>
            <w:r w:rsidRPr="000A0B0E">
              <w:rPr>
                <w:sz w:val="24"/>
                <w:szCs w:val="24"/>
              </w:rPr>
              <w:t>Уменьшение</w:t>
            </w:r>
            <w:r w:rsidR="008768E2" w:rsidRPr="000A0B0E">
              <w:rPr>
                <w:sz w:val="24"/>
                <w:szCs w:val="24"/>
              </w:rPr>
              <w:t xml:space="preserve"> </w:t>
            </w:r>
            <w:r w:rsidR="008840B1" w:rsidRPr="000A0B0E">
              <w:rPr>
                <w:sz w:val="24"/>
                <w:szCs w:val="24"/>
              </w:rPr>
              <w:t>планового значения показателя связано с</w:t>
            </w:r>
            <w:r w:rsidR="00DF2BA4" w:rsidRPr="000A0B0E">
              <w:rPr>
                <w:sz w:val="24"/>
                <w:szCs w:val="24"/>
              </w:rPr>
              <w:t xml:space="preserve"> </w:t>
            </w:r>
            <w:r w:rsidR="00E4137B" w:rsidRPr="000A0B0E">
              <w:rPr>
                <w:sz w:val="24"/>
                <w:szCs w:val="24"/>
              </w:rPr>
              <w:t>у</w:t>
            </w:r>
            <w:r w:rsidR="00A20506" w:rsidRPr="000A0B0E">
              <w:rPr>
                <w:sz w:val="24"/>
                <w:szCs w:val="24"/>
              </w:rPr>
              <w:t>меньшением</w:t>
            </w:r>
            <w:r w:rsidR="00E4137B" w:rsidRPr="000A0B0E">
              <w:rPr>
                <w:sz w:val="24"/>
                <w:szCs w:val="24"/>
              </w:rPr>
              <w:t xml:space="preserve"> количества больных наркоманией</w:t>
            </w:r>
            <w:r w:rsidR="00786626" w:rsidRPr="000A0B0E">
              <w:rPr>
                <w:sz w:val="24"/>
                <w:szCs w:val="24"/>
              </w:rPr>
              <w:t>, проле</w:t>
            </w:r>
            <w:r w:rsidR="00107B71" w:rsidRPr="000A0B0E">
              <w:rPr>
                <w:sz w:val="24"/>
                <w:szCs w:val="24"/>
              </w:rPr>
              <w:t xml:space="preserve">чено 10 человек, снято с учета </w:t>
            </w:r>
            <w:r w:rsidR="003E039C" w:rsidRPr="000A0B0E">
              <w:rPr>
                <w:sz w:val="24"/>
                <w:szCs w:val="24"/>
              </w:rPr>
              <w:br/>
            </w:r>
            <w:r w:rsidR="00107B71" w:rsidRPr="000A0B0E">
              <w:rPr>
                <w:sz w:val="24"/>
                <w:szCs w:val="24"/>
              </w:rPr>
              <w:t>8</w:t>
            </w:r>
            <w:r w:rsidR="00786626" w:rsidRPr="000A0B0E">
              <w:rPr>
                <w:sz w:val="24"/>
                <w:szCs w:val="24"/>
              </w:rPr>
              <w:t xml:space="preserve"> человек</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B24B79" w:rsidRPr="000A0B0E" w:rsidRDefault="0063503F" w:rsidP="000A0B0E">
            <w:pPr>
              <w:ind w:firstLine="0"/>
              <w:jc w:val="center"/>
              <w:rPr>
                <w:sz w:val="24"/>
                <w:szCs w:val="24"/>
              </w:rPr>
            </w:pPr>
            <w:r w:rsidRPr="000A0B0E">
              <w:rPr>
                <w:sz w:val="24"/>
                <w:szCs w:val="24"/>
              </w:rPr>
              <w:t>4.</w:t>
            </w:r>
          </w:p>
        </w:tc>
        <w:tc>
          <w:tcPr>
            <w:tcW w:w="1408" w:type="pct"/>
            <w:tcBorders>
              <w:top w:val="single" w:sz="4" w:space="0" w:color="auto"/>
              <w:left w:val="single" w:sz="4" w:space="0" w:color="auto"/>
              <w:bottom w:val="single" w:sz="4" w:space="0" w:color="auto"/>
              <w:right w:val="single" w:sz="4" w:space="0" w:color="auto"/>
            </w:tcBorders>
          </w:tcPr>
          <w:p w:rsidR="00B24B79" w:rsidRPr="000A0B0E" w:rsidRDefault="00B24B79" w:rsidP="000A0B0E">
            <w:pPr>
              <w:ind w:firstLine="0"/>
              <w:jc w:val="left"/>
              <w:rPr>
                <w:sz w:val="24"/>
                <w:szCs w:val="24"/>
              </w:rPr>
            </w:pPr>
            <w:r w:rsidRPr="000A0B0E">
              <w:rPr>
                <w:sz w:val="24"/>
                <w:szCs w:val="24"/>
              </w:rPr>
              <w:t>Показатель</w:t>
            </w:r>
            <w:r w:rsidR="00BA782E" w:rsidRPr="000A0B0E">
              <w:rPr>
                <w:sz w:val="24"/>
                <w:szCs w:val="24"/>
              </w:rPr>
              <w:t xml:space="preserve"> </w:t>
            </w:r>
            <w:r w:rsidRPr="000A0B0E">
              <w:rPr>
                <w:sz w:val="24"/>
                <w:szCs w:val="24"/>
              </w:rPr>
              <w:t>4.</w:t>
            </w:r>
            <w:r w:rsidR="00304D29" w:rsidRPr="000A0B0E">
              <w:rPr>
                <w:sz w:val="24"/>
                <w:szCs w:val="24"/>
              </w:rPr>
              <w:t xml:space="preserve"> </w:t>
            </w:r>
            <w:r w:rsidRPr="000A0B0E">
              <w:rPr>
                <w:sz w:val="24"/>
                <w:szCs w:val="24"/>
              </w:rPr>
              <w:t>Снижение числа зарегистрированных преступлений</w:t>
            </w:r>
          </w:p>
        </w:tc>
        <w:tc>
          <w:tcPr>
            <w:tcW w:w="582" w:type="pct"/>
            <w:tcBorders>
              <w:top w:val="single" w:sz="4" w:space="0" w:color="auto"/>
              <w:left w:val="single" w:sz="4" w:space="0" w:color="auto"/>
              <w:bottom w:val="single" w:sz="4" w:space="0" w:color="auto"/>
              <w:right w:val="single" w:sz="4" w:space="0" w:color="auto"/>
            </w:tcBorders>
          </w:tcPr>
          <w:p w:rsidR="00B24B79" w:rsidRPr="000A0B0E" w:rsidRDefault="00107B71" w:rsidP="003E039C">
            <w:pPr>
              <w:ind w:firstLine="0"/>
              <w:jc w:val="center"/>
              <w:rPr>
                <w:sz w:val="24"/>
                <w:szCs w:val="24"/>
              </w:rPr>
            </w:pPr>
            <w:r w:rsidRPr="000A0B0E">
              <w:rPr>
                <w:sz w:val="24"/>
                <w:szCs w:val="24"/>
              </w:rPr>
              <w:t>еди</w:t>
            </w:r>
            <w:r w:rsidR="004A4953" w:rsidRPr="000A0B0E">
              <w:rPr>
                <w:sz w:val="24"/>
                <w:szCs w:val="24"/>
              </w:rPr>
              <w:t>н</w:t>
            </w:r>
            <w:r w:rsidRPr="000A0B0E">
              <w:rPr>
                <w:sz w:val="24"/>
                <w:szCs w:val="24"/>
              </w:rPr>
              <w:t>иц</w:t>
            </w:r>
          </w:p>
        </w:tc>
        <w:tc>
          <w:tcPr>
            <w:tcW w:w="450" w:type="pct"/>
            <w:tcBorders>
              <w:top w:val="single" w:sz="4" w:space="0" w:color="auto"/>
              <w:left w:val="single" w:sz="4" w:space="0" w:color="auto"/>
              <w:bottom w:val="single" w:sz="4" w:space="0" w:color="auto"/>
              <w:right w:val="single" w:sz="4" w:space="0" w:color="auto"/>
            </w:tcBorders>
          </w:tcPr>
          <w:p w:rsidR="00B24B79" w:rsidRPr="000A0B0E" w:rsidRDefault="00B24B79" w:rsidP="003E039C">
            <w:pPr>
              <w:ind w:firstLine="0"/>
              <w:jc w:val="center"/>
              <w:rPr>
                <w:sz w:val="24"/>
                <w:szCs w:val="24"/>
              </w:rPr>
            </w:pPr>
          </w:p>
        </w:tc>
        <w:tc>
          <w:tcPr>
            <w:tcW w:w="431" w:type="pct"/>
            <w:tcBorders>
              <w:top w:val="single" w:sz="4" w:space="0" w:color="auto"/>
              <w:left w:val="single" w:sz="4" w:space="0" w:color="auto"/>
              <w:bottom w:val="single" w:sz="4" w:space="0" w:color="auto"/>
              <w:right w:val="single" w:sz="4" w:space="0" w:color="auto"/>
            </w:tcBorders>
          </w:tcPr>
          <w:p w:rsidR="0063503F" w:rsidRPr="000A0B0E" w:rsidRDefault="00107B71" w:rsidP="003E039C">
            <w:pPr>
              <w:ind w:firstLine="0"/>
              <w:jc w:val="center"/>
              <w:rPr>
                <w:sz w:val="24"/>
                <w:szCs w:val="24"/>
              </w:rPr>
            </w:pPr>
            <w:r w:rsidRPr="000A0B0E">
              <w:rPr>
                <w:sz w:val="24"/>
                <w:szCs w:val="24"/>
              </w:rPr>
              <w:t>821</w:t>
            </w:r>
          </w:p>
        </w:tc>
        <w:tc>
          <w:tcPr>
            <w:tcW w:w="439" w:type="pct"/>
            <w:tcBorders>
              <w:top w:val="single" w:sz="4" w:space="0" w:color="auto"/>
              <w:left w:val="single" w:sz="4" w:space="0" w:color="auto"/>
              <w:bottom w:val="single" w:sz="4" w:space="0" w:color="auto"/>
              <w:right w:val="single" w:sz="4" w:space="0" w:color="auto"/>
            </w:tcBorders>
          </w:tcPr>
          <w:p w:rsidR="00B24B79" w:rsidRPr="000A0B0E" w:rsidRDefault="00107B71" w:rsidP="003E039C">
            <w:pPr>
              <w:ind w:firstLine="0"/>
              <w:jc w:val="center"/>
              <w:rPr>
                <w:sz w:val="24"/>
                <w:szCs w:val="24"/>
              </w:rPr>
            </w:pPr>
            <w:r w:rsidRPr="000A0B0E">
              <w:rPr>
                <w:sz w:val="24"/>
                <w:szCs w:val="24"/>
              </w:rPr>
              <w:t>823</w:t>
            </w:r>
          </w:p>
        </w:tc>
        <w:tc>
          <w:tcPr>
            <w:tcW w:w="1495" w:type="pct"/>
            <w:tcBorders>
              <w:top w:val="single" w:sz="4" w:space="0" w:color="auto"/>
              <w:left w:val="single" w:sz="4" w:space="0" w:color="auto"/>
              <w:bottom w:val="single" w:sz="4" w:space="0" w:color="auto"/>
              <w:right w:val="single" w:sz="4" w:space="0" w:color="auto"/>
            </w:tcBorders>
          </w:tcPr>
          <w:p w:rsidR="00B24B79" w:rsidRPr="000A0B0E" w:rsidRDefault="004A4953" w:rsidP="000A0B0E">
            <w:pPr>
              <w:ind w:firstLine="0"/>
              <w:jc w:val="center"/>
              <w:rPr>
                <w:sz w:val="24"/>
                <w:szCs w:val="24"/>
              </w:rPr>
            </w:pPr>
            <w:r w:rsidRPr="000A0B0E">
              <w:rPr>
                <w:sz w:val="24"/>
                <w:szCs w:val="24"/>
              </w:rPr>
              <w:t>-</w:t>
            </w:r>
          </w:p>
        </w:tc>
      </w:tr>
      <w:tr w:rsidR="008840B1" w:rsidRPr="000A0B0E" w:rsidTr="000A0B0E">
        <w:trPr>
          <w:trHeight w:val="20"/>
          <w:tblCellSpacing w:w="5" w:type="nil"/>
        </w:trPr>
        <w:tc>
          <w:tcPr>
            <w:tcW w:w="5000" w:type="pct"/>
            <w:gridSpan w:val="7"/>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center"/>
              <w:rPr>
                <w:sz w:val="24"/>
                <w:szCs w:val="24"/>
              </w:rPr>
            </w:pPr>
            <w:r w:rsidRPr="000A0B0E">
              <w:rPr>
                <w:sz w:val="24"/>
                <w:szCs w:val="24"/>
              </w:rPr>
              <w:t>Подпрограмма 1</w:t>
            </w:r>
            <w:r w:rsidR="000A0B0E">
              <w:rPr>
                <w:sz w:val="24"/>
                <w:szCs w:val="24"/>
              </w:rPr>
              <w:t>.</w:t>
            </w:r>
            <w:r w:rsidRPr="000A0B0E">
              <w:rPr>
                <w:sz w:val="24"/>
                <w:szCs w:val="24"/>
              </w:rPr>
              <w:t xml:space="preserve"> «Противодействие коррупции в Красносулинском районе»</w:t>
            </w:r>
          </w:p>
        </w:tc>
      </w:tr>
      <w:tr w:rsidR="003E039C" w:rsidRPr="000A0B0E" w:rsidTr="000A0B0E">
        <w:trPr>
          <w:trHeight w:val="20"/>
          <w:tblCellSpacing w:w="5" w:type="nil"/>
        </w:trPr>
        <w:tc>
          <w:tcPr>
            <w:tcW w:w="195" w:type="pct"/>
            <w:tcBorders>
              <w:left w:val="single" w:sz="4" w:space="0" w:color="auto"/>
              <w:bottom w:val="single" w:sz="4" w:space="0" w:color="auto"/>
              <w:right w:val="single" w:sz="4" w:space="0" w:color="auto"/>
            </w:tcBorders>
          </w:tcPr>
          <w:p w:rsidR="00F4695F" w:rsidRPr="000A0B0E" w:rsidRDefault="00533FFF" w:rsidP="000A0B0E">
            <w:pPr>
              <w:ind w:firstLine="0"/>
              <w:jc w:val="center"/>
              <w:rPr>
                <w:sz w:val="24"/>
                <w:szCs w:val="24"/>
              </w:rPr>
            </w:pPr>
            <w:r w:rsidRPr="000A0B0E">
              <w:rPr>
                <w:sz w:val="24"/>
                <w:szCs w:val="24"/>
              </w:rPr>
              <w:t>5</w:t>
            </w:r>
            <w:r w:rsidR="001F1116" w:rsidRPr="000A0B0E">
              <w:rPr>
                <w:sz w:val="24"/>
                <w:szCs w:val="24"/>
              </w:rPr>
              <w:t>.</w:t>
            </w:r>
          </w:p>
        </w:tc>
        <w:tc>
          <w:tcPr>
            <w:tcW w:w="1408" w:type="pct"/>
            <w:tcBorders>
              <w:left w:val="single" w:sz="4" w:space="0" w:color="auto"/>
              <w:bottom w:val="single" w:sz="4" w:space="0" w:color="auto"/>
              <w:right w:val="single" w:sz="4" w:space="0" w:color="auto"/>
            </w:tcBorders>
          </w:tcPr>
          <w:p w:rsidR="00F4695F" w:rsidRPr="000A0B0E" w:rsidRDefault="00F4695F" w:rsidP="000A0B0E">
            <w:pPr>
              <w:ind w:firstLine="0"/>
              <w:jc w:val="left"/>
              <w:rPr>
                <w:sz w:val="24"/>
                <w:szCs w:val="24"/>
              </w:rPr>
            </w:pPr>
            <w:r w:rsidRPr="000A0B0E">
              <w:rPr>
                <w:sz w:val="24"/>
                <w:szCs w:val="24"/>
              </w:rPr>
              <w:t>Показатель 1.1.Количество муниципальных служащих, прошедших обучение на семинарах (совещаниях), курсах повышения квалификации по образовательным программам в области противодействия коррупции</w:t>
            </w:r>
          </w:p>
        </w:tc>
        <w:tc>
          <w:tcPr>
            <w:tcW w:w="582" w:type="pct"/>
            <w:tcBorders>
              <w:left w:val="single" w:sz="4" w:space="0" w:color="auto"/>
              <w:bottom w:val="single" w:sz="4" w:space="0" w:color="auto"/>
              <w:right w:val="single" w:sz="4" w:space="0" w:color="auto"/>
            </w:tcBorders>
          </w:tcPr>
          <w:p w:rsidR="00F4695F" w:rsidRPr="000A0B0E" w:rsidRDefault="00F4695F" w:rsidP="003E039C">
            <w:pPr>
              <w:ind w:firstLine="0"/>
              <w:jc w:val="center"/>
              <w:rPr>
                <w:sz w:val="24"/>
                <w:szCs w:val="24"/>
              </w:rPr>
            </w:pPr>
            <w:r w:rsidRPr="000A0B0E">
              <w:rPr>
                <w:sz w:val="24"/>
                <w:szCs w:val="24"/>
              </w:rPr>
              <w:t>человек</w:t>
            </w:r>
          </w:p>
        </w:tc>
        <w:tc>
          <w:tcPr>
            <w:tcW w:w="450" w:type="pct"/>
            <w:tcBorders>
              <w:left w:val="single" w:sz="4" w:space="0" w:color="auto"/>
              <w:bottom w:val="single" w:sz="4" w:space="0" w:color="auto"/>
              <w:right w:val="single" w:sz="4" w:space="0" w:color="auto"/>
            </w:tcBorders>
          </w:tcPr>
          <w:p w:rsidR="00F4695F" w:rsidRPr="000A0B0E" w:rsidRDefault="00107B71" w:rsidP="003E039C">
            <w:pPr>
              <w:ind w:firstLine="0"/>
              <w:jc w:val="center"/>
              <w:rPr>
                <w:sz w:val="24"/>
                <w:szCs w:val="24"/>
              </w:rPr>
            </w:pPr>
            <w:r w:rsidRPr="000A0B0E">
              <w:rPr>
                <w:sz w:val="24"/>
                <w:szCs w:val="24"/>
              </w:rPr>
              <w:t>57</w:t>
            </w:r>
          </w:p>
        </w:tc>
        <w:tc>
          <w:tcPr>
            <w:tcW w:w="431" w:type="pct"/>
            <w:tcBorders>
              <w:left w:val="single" w:sz="4" w:space="0" w:color="auto"/>
              <w:bottom w:val="single" w:sz="4" w:space="0" w:color="auto"/>
              <w:right w:val="single" w:sz="4" w:space="0" w:color="auto"/>
            </w:tcBorders>
          </w:tcPr>
          <w:p w:rsidR="00F4695F" w:rsidRPr="000A0B0E" w:rsidRDefault="00F4695F" w:rsidP="003E039C">
            <w:pPr>
              <w:ind w:firstLine="0"/>
              <w:jc w:val="center"/>
              <w:rPr>
                <w:sz w:val="24"/>
                <w:szCs w:val="24"/>
              </w:rPr>
            </w:pPr>
            <w:r w:rsidRPr="000A0B0E">
              <w:rPr>
                <w:sz w:val="24"/>
                <w:szCs w:val="24"/>
              </w:rPr>
              <w:t>23</w:t>
            </w:r>
          </w:p>
        </w:tc>
        <w:tc>
          <w:tcPr>
            <w:tcW w:w="439" w:type="pct"/>
            <w:tcBorders>
              <w:left w:val="single" w:sz="4" w:space="0" w:color="auto"/>
              <w:bottom w:val="single" w:sz="4" w:space="0" w:color="auto"/>
              <w:right w:val="single" w:sz="4" w:space="0" w:color="auto"/>
            </w:tcBorders>
          </w:tcPr>
          <w:p w:rsidR="00F4695F" w:rsidRPr="000A0B0E" w:rsidRDefault="00107B71" w:rsidP="003E039C">
            <w:pPr>
              <w:ind w:firstLine="0"/>
              <w:jc w:val="center"/>
              <w:rPr>
                <w:sz w:val="24"/>
                <w:szCs w:val="24"/>
              </w:rPr>
            </w:pPr>
            <w:r w:rsidRPr="000A0B0E">
              <w:rPr>
                <w:sz w:val="24"/>
                <w:szCs w:val="24"/>
              </w:rPr>
              <w:t>10</w:t>
            </w:r>
            <w:r w:rsidR="00280321" w:rsidRPr="000A0B0E">
              <w:rPr>
                <w:sz w:val="24"/>
                <w:szCs w:val="24"/>
              </w:rPr>
              <w:t>5</w:t>
            </w:r>
          </w:p>
        </w:tc>
        <w:tc>
          <w:tcPr>
            <w:tcW w:w="1495" w:type="pct"/>
            <w:tcBorders>
              <w:left w:val="single" w:sz="4" w:space="0" w:color="auto"/>
              <w:bottom w:val="single" w:sz="4" w:space="0" w:color="auto"/>
              <w:right w:val="single" w:sz="4" w:space="0" w:color="auto"/>
            </w:tcBorders>
          </w:tcPr>
          <w:p w:rsidR="00F4695F" w:rsidRPr="000A0B0E" w:rsidRDefault="00872361" w:rsidP="000A0B0E">
            <w:pPr>
              <w:ind w:firstLine="0"/>
              <w:jc w:val="center"/>
              <w:rPr>
                <w:sz w:val="24"/>
                <w:szCs w:val="24"/>
              </w:rPr>
            </w:pPr>
            <w:r w:rsidRPr="000A0B0E">
              <w:rPr>
                <w:sz w:val="24"/>
                <w:szCs w:val="24"/>
              </w:rPr>
              <w:t>-</w:t>
            </w:r>
          </w:p>
        </w:tc>
      </w:tr>
      <w:tr w:rsidR="003E039C" w:rsidRPr="000A0B0E" w:rsidTr="000A0B0E">
        <w:trPr>
          <w:trHeight w:val="20"/>
          <w:tblCellSpacing w:w="5" w:type="nil"/>
        </w:trPr>
        <w:tc>
          <w:tcPr>
            <w:tcW w:w="195" w:type="pct"/>
            <w:tcBorders>
              <w:left w:val="single" w:sz="4" w:space="0" w:color="auto"/>
              <w:bottom w:val="single" w:sz="4" w:space="0" w:color="auto"/>
              <w:right w:val="single" w:sz="4" w:space="0" w:color="auto"/>
            </w:tcBorders>
          </w:tcPr>
          <w:p w:rsidR="008840B1" w:rsidRPr="000A0B0E" w:rsidRDefault="00533FFF" w:rsidP="000A0B0E">
            <w:pPr>
              <w:ind w:firstLine="0"/>
              <w:jc w:val="center"/>
              <w:rPr>
                <w:sz w:val="24"/>
                <w:szCs w:val="24"/>
              </w:rPr>
            </w:pPr>
            <w:r w:rsidRPr="000A0B0E">
              <w:rPr>
                <w:sz w:val="24"/>
                <w:szCs w:val="24"/>
              </w:rPr>
              <w:t>6</w:t>
            </w:r>
            <w:r w:rsidR="001F1116" w:rsidRPr="000A0B0E">
              <w:rPr>
                <w:sz w:val="24"/>
                <w:szCs w:val="24"/>
              </w:rPr>
              <w:t>.</w:t>
            </w:r>
          </w:p>
        </w:tc>
        <w:tc>
          <w:tcPr>
            <w:tcW w:w="1408" w:type="pct"/>
            <w:tcBorders>
              <w:left w:val="single" w:sz="4" w:space="0" w:color="auto"/>
              <w:bottom w:val="single" w:sz="4" w:space="0" w:color="auto"/>
              <w:right w:val="single" w:sz="4" w:space="0" w:color="auto"/>
            </w:tcBorders>
          </w:tcPr>
          <w:p w:rsidR="008840B1" w:rsidRPr="000A0B0E" w:rsidRDefault="001A2491" w:rsidP="000A0B0E">
            <w:pPr>
              <w:ind w:firstLine="0"/>
              <w:jc w:val="left"/>
              <w:rPr>
                <w:sz w:val="24"/>
                <w:szCs w:val="24"/>
              </w:rPr>
            </w:pPr>
            <w:r w:rsidRPr="000A0B0E">
              <w:rPr>
                <w:sz w:val="24"/>
                <w:szCs w:val="24"/>
              </w:rPr>
              <w:t>Показатель 1.2. 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tc>
        <w:tc>
          <w:tcPr>
            <w:tcW w:w="582" w:type="pct"/>
            <w:tcBorders>
              <w:left w:val="single" w:sz="4" w:space="0" w:color="auto"/>
              <w:bottom w:val="single" w:sz="4" w:space="0" w:color="auto"/>
              <w:right w:val="single" w:sz="4" w:space="0" w:color="auto"/>
            </w:tcBorders>
          </w:tcPr>
          <w:p w:rsidR="008840B1" w:rsidRPr="000A0B0E" w:rsidRDefault="008840B1" w:rsidP="003E039C">
            <w:pPr>
              <w:ind w:firstLine="0"/>
              <w:jc w:val="center"/>
              <w:rPr>
                <w:sz w:val="24"/>
                <w:szCs w:val="24"/>
              </w:rPr>
            </w:pPr>
            <w:r w:rsidRPr="000A0B0E">
              <w:rPr>
                <w:sz w:val="24"/>
                <w:szCs w:val="24"/>
              </w:rPr>
              <w:t>человек</w:t>
            </w:r>
          </w:p>
        </w:tc>
        <w:tc>
          <w:tcPr>
            <w:tcW w:w="450" w:type="pct"/>
            <w:tcBorders>
              <w:left w:val="single" w:sz="4" w:space="0" w:color="auto"/>
              <w:bottom w:val="single" w:sz="4" w:space="0" w:color="auto"/>
              <w:right w:val="single" w:sz="4" w:space="0" w:color="auto"/>
            </w:tcBorders>
          </w:tcPr>
          <w:p w:rsidR="008840B1" w:rsidRPr="000A0B0E" w:rsidRDefault="00B021FD" w:rsidP="003E039C">
            <w:pPr>
              <w:ind w:firstLine="0"/>
              <w:jc w:val="center"/>
              <w:rPr>
                <w:sz w:val="24"/>
                <w:szCs w:val="24"/>
              </w:rPr>
            </w:pPr>
            <w:r w:rsidRPr="000A0B0E">
              <w:rPr>
                <w:sz w:val="24"/>
                <w:szCs w:val="24"/>
              </w:rPr>
              <w:t>439</w:t>
            </w:r>
          </w:p>
        </w:tc>
        <w:tc>
          <w:tcPr>
            <w:tcW w:w="431" w:type="pct"/>
            <w:tcBorders>
              <w:left w:val="single" w:sz="4" w:space="0" w:color="auto"/>
              <w:bottom w:val="single" w:sz="4" w:space="0" w:color="auto"/>
              <w:right w:val="single" w:sz="4" w:space="0" w:color="auto"/>
            </w:tcBorders>
          </w:tcPr>
          <w:p w:rsidR="008840B1" w:rsidRPr="000A0B0E" w:rsidRDefault="00F4695F" w:rsidP="003E039C">
            <w:pPr>
              <w:ind w:firstLine="0"/>
              <w:jc w:val="center"/>
              <w:rPr>
                <w:sz w:val="24"/>
                <w:szCs w:val="24"/>
              </w:rPr>
            </w:pPr>
            <w:r w:rsidRPr="000A0B0E">
              <w:rPr>
                <w:sz w:val="24"/>
                <w:szCs w:val="24"/>
              </w:rPr>
              <w:t>439</w:t>
            </w:r>
          </w:p>
        </w:tc>
        <w:tc>
          <w:tcPr>
            <w:tcW w:w="439" w:type="pct"/>
            <w:tcBorders>
              <w:left w:val="single" w:sz="4" w:space="0" w:color="auto"/>
              <w:bottom w:val="single" w:sz="4" w:space="0" w:color="auto"/>
              <w:right w:val="single" w:sz="4" w:space="0" w:color="auto"/>
            </w:tcBorders>
          </w:tcPr>
          <w:p w:rsidR="008840B1" w:rsidRPr="000A0B0E" w:rsidRDefault="00F4695F" w:rsidP="003E039C">
            <w:pPr>
              <w:ind w:firstLine="0"/>
              <w:jc w:val="center"/>
              <w:rPr>
                <w:sz w:val="24"/>
                <w:szCs w:val="24"/>
              </w:rPr>
            </w:pPr>
            <w:r w:rsidRPr="000A0B0E">
              <w:rPr>
                <w:sz w:val="24"/>
                <w:szCs w:val="24"/>
              </w:rPr>
              <w:t>439</w:t>
            </w:r>
          </w:p>
        </w:tc>
        <w:tc>
          <w:tcPr>
            <w:tcW w:w="1495" w:type="pct"/>
            <w:tcBorders>
              <w:left w:val="single" w:sz="4" w:space="0" w:color="auto"/>
              <w:bottom w:val="single" w:sz="4" w:space="0" w:color="auto"/>
              <w:right w:val="single" w:sz="4" w:space="0" w:color="auto"/>
            </w:tcBorders>
          </w:tcPr>
          <w:p w:rsidR="008840B1" w:rsidRPr="000A0B0E" w:rsidRDefault="00872361" w:rsidP="000A0B0E">
            <w:pPr>
              <w:ind w:firstLine="0"/>
              <w:jc w:val="center"/>
              <w:rPr>
                <w:sz w:val="24"/>
                <w:szCs w:val="24"/>
              </w:rPr>
            </w:pPr>
            <w:r w:rsidRPr="000A0B0E">
              <w:rPr>
                <w:sz w:val="24"/>
                <w:szCs w:val="24"/>
              </w:rPr>
              <w:t>-</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8840B1" w:rsidRPr="000A0B0E" w:rsidRDefault="00533FFF" w:rsidP="000A0B0E">
            <w:pPr>
              <w:ind w:firstLine="0"/>
              <w:jc w:val="center"/>
              <w:rPr>
                <w:sz w:val="24"/>
                <w:szCs w:val="24"/>
              </w:rPr>
            </w:pPr>
            <w:r w:rsidRPr="000A0B0E">
              <w:rPr>
                <w:sz w:val="24"/>
                <w:szCs w:val="24"/>
              </w:rPr>
              <w:t>7</w:t>
            </w:r>
            <w:r w:rsidR="001F1116"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8840B1" w:rsidRPr="000A0B0E" w:rsidRDefault="001A2491" w:rsidP="000A0B0E">
            <w:pPr>
              <w:ind w:firstLine="0"/>
              <w:jc w:val="left"/>
              <w:rPr>
                <w:sz w:val="24"/>
                <w:szCs w:val="24"/>
              </w:rPr>
            </w:pPr>
            <w:r w:rsidRPr="000A0B0E">
              <w:rPr>
                <w:sz w:val="24"/>
                <w:szCs w:val="24"/>
              </w:rPr>
              <w:t>Показатель 1.3.</w:t>
            </w:r>
            <w:r w:rsidR="000A0B0E">
              <w:rPr>
                <w:sz w:val="24"/>
                <w:szCs w:val="24"/>
              </w:rPr>
              <w:t xml:space="preserve"> </w:t>
            </w:r>
            <w:r w:rsidRPr="000A0B0E">
              <w:rPr>
                <w:sz w:val="24"/>
                <w:szCs w:val="24"/>
              </w:rPr>
              <w:t>Доля граждан, положительно оценивающих открытость деятельности органов местного самоуправления Красносулинского района в сфере противодействия коррупции</w:t>
            </w:r>
          </w:p>
        </w:tc>
        <w:tc>
          <w:tcPr>
            <w:tcW w:w="582" w:type="pct"/>
            <w:tcBorders>
              <w:top w:val="single" w:sz="4" w:space="0" w:color="auto"/>
              <w:left w:val="single" w:sz="4" w:space="0" w:color="auto"/>
              <w:bottom w:val="single" w:sz="4" w:space="0" w:color="auto"/>
              <w:right w:val="single" w:sz="4" w:space="0" w:color="auto"/>
            </w:tcBorders>
          </w:tcPr>
          <w:p w:rsidR="008840B1" w:rsidRPr="000A0B0E" w:rsidRDefault="008840B1" w:rsidP="003E039C">
            <w:pPr>
              <w:ind w:firstLine="0"/>
              <w:jc w:val="center"/>
              <w:rPr>
                <w:sz w:val="24"/>
                <w:szCs w:val="24"/>
              </w:rPr>
            </w:pPr>
            <w:r w:rsidRPr="000A0B0E">
              <w:rPr>
                <w:sz w:val="24"/>
                <w:szCs w:val="24"/>
              </w:rPr>
              <w:t>процент</w:t>
            </w:r>
          </w:p>
        </w:tc>
        <w:tc>
          <w:tcPr>
            <w:tcW w:w="450" w:type="pct"/>
            <w:tcBorders>
              <w:top w:val="single" w:sz="4" w:space="0" w:color="auto"/>
              <w:left w:val="single" w:sz="4" w:space="0" w:color="auto"/>
              <w:bottom w:val="single" w:sz="4" w:space="0" w:color="auto"/>
              <w:right w:val="single" w:sz="4" w:space="0" w:color="auto"/>
            </w:tcBorders>
          </w:tcPr>
          <w:p w:rsidR="008840B1" w:rsidRPr="000A0B0E" w:rsidRDefault="00177538" w:rsidP="003E039C">
            <w:pPr>
              <w:ind w:firstLine="0"/>
              <w:jc w:val="center"/>
              <w:rPr>
                <w:sz w:val="24"/>
                <w:szCs w:val="24"/>
              </w:rPr>
            </w:pPr>
            <w:r w:rsidRPr="000A0B0E">
              <w:rPr>
                <w:sz w:val="24"/>
                <w:szCs w:val="24"/>
              </w:rPr>
              <w:t>67,0</w:t>
            </w:r>
          </w:p>
        </w:tc>
        <w:tc>
          <w:tcPr>
            <w:tcW w:w="431" w:type="pct"/>
            <w:tcBorders>
              <w:top w:val="single" w:sz="4" w:space="0" w:color="auto"/>
              <w:left w:val="single" w:sz="4" w:space="0" w:color="auto"/>
              <w:bottom w:val="single" w:sz="4" w:space="0" w:color="auto"/>
              <w:right w:val="single" w:sz="4" w:space="0" w:color="auto"/>
            </w:tcBorders>
          </w:tcPr>
          <w:p w:rsidR="008840B1" w:rsidRPr="000A0B0E" w:rsidRDefault="00280321" w:rsidP="003E039C">
            <w:pPr>
              <w:ind w:firstLine="0"/>
              <w:jc w:val="center"/>
              <w:rPr>
                <w:sz w:val="24"/>
                <w:szCs w:val="24"/>
              </w:rPr>
            </w:pPr>
            <w:r w:rsidRPr="000A0B0E">
              <w:rPr>
                <w:sz w:val="24"/>
                <w:szCs w:val="24"/>
              </w:rPr>
              <w:t>4</w:t>
            </w:r>
            <w:r w:rsidR="004A4953" w:rsidRPr="000A0B0E">
              <w:rPr>
                <w:sz w:val="24"/>
                <w:szCs w:val="24"/>
              </w:rPr>
              <w:t>7,1</w:t>
            </w:r>
          </w:p>
        </w:tc>
        <w:tc>
          <w:tcPr>
            <w:tcW w:w="439" w:type="pct"/>
            <w:tcBorders>
              <w:top w:val="single" w:sz="4" w:space="0" w:color="auto"/>
              <w:left w:val="single" w:sz="4" w:space="0" w:color="auto"/>
              <w:bottom w:val="single" w:sz="4" w:space="0" w:color="auto"/>
              <w:right w:val="single" w:sz="4" w:space="0" w:color="auto"/>
            </w:tcBorders>
          </w:tcPr>
          <w:p w:rsidR="008840B1" w:rsidRPr="000A0B0E" w:rsidRDefault="009F5006" w:rsidP="003E039C">
            <w:pPr>
              <w:ind w:firstLine="0"/>
              <w:jc w:val="center"/>
              <w:rPr>
                <w:sz w:val="24"/>
                <w:szCs w:val="24"/>
              </w:rPr>
            </w:pPr>
            <w:r w:rsidRPr="000A0B0E">
              <w:rPr>
                <w:sz w:val="24"/>
                <w:szCs w:val="24"/>
              </w:rPr>
              <w:t>67</w:t>
            </w:r>
            <w:r w:rsidR="00280321" w:rsidRPr="000A0B0E">
              <w:rPr>
                <w:sz w:val="24"/>
                <w:szCs w:val="24"/>
              </w:rPr>
              <w:t>,0</w:t>
            </w:r>
          </w:p>
        </w:tc>
        <w:tc>
          <w:tcPr>
            <w:tcW w:w="1495" w:type="pct"/>
            <w:tcBorders>
              <w:top w:val="single" w:sz="4" w:space="0" w:color="auto"/>
              <w:left w:val="single" w:sz="4" w:space="0" w:color="auto"/>
              <w:bottom w:val="single" w:sz="4" w:space="0" w:color="auto"/>
              <w:right w:val="single" w:sz="4" w:space="0" w:color="auto"/>
            </w:tcBorders>
          </w:tcPr>
          <w:p w:rsidR="002E3B14" w:rsidRPr="000A0B0E" w:rsidRDefault="00037DA8" w:rsidP="000A0B0E">
            <w:pPr>
              <w:ind w:firstLine="0"/>
              <w:jc w:val="left"/>
              <w:rPr>
                <w:sz w:val="24"/>
                <w:szCs w:val="24"/>
              </w:rPr>
            </w:pPr>
            <w:r w:rsidRPr="000A0B0E">
              <w:rPr>
                <w:sz w:val="24"/>
                <w:szCs w:val="24"/>
              </w:rPr>
              <w:t xml:space="preserve">Всего опрошено </w:t>
            </w:r>
            <w:r w:rsidR="009F5006" w:rsidRPr="000A0B0E">
              <w:rPr>
                <w:sz w:val="24"/>
                <w:szCs w:val="24"/>
              </w:rPr>
              <w:t xml:space="preserve">1992 </w:t>
            </w:r>
            <w:r w:rsidRPr="000A0B0E">
              <w:rPr>
                <w:sz w:val="24"/>
                <w:szCs w:val="24"/>
              </w:rPr>
              <w:t xml:space="preserve">граждан, из них, положительно оценивающих </w:t>
            </w:r>
            <w:r w:rsidR="00304D29" w:rsidRPr="000A0B0E">
              <w:rPr>
                <w:sz w:val="24"/>
                <w:szCs w:val="24"/>
              </w:rPr>
              <w:t>уровень</w:t>
            </w:r>
            <w:r w:rsidR="001F1116" w:rsidRPr="000A0B0E">
              <w:rPr>
                <w:sz w:val="24"/>
                <w:szCs w:val="24"/>
              </w:rPr>
              <w:t xml:space="preserve"> открытости деятельности органов местного самоуправления </w:t>
            </w:r>
            <w:r w:rsidR="000A0B0E">
              <w:rPr>
                <w:sz w:val="24"/>
                <w:szCs w:val="24"/>
              </w:rPr>
              <w:br/>
            </w:r>
            <w:r w:rsidR="004A4953" w:rsidRPr="000A0B0E">
              <w:rPr>
                <w:sz w:val="24"/>
                <w:szCs w:val="24"/>
              </w:rPr>
              <w:t xml:space="preserve">67,0 процентов </w:t>
            </w:r>
            <w:r w:rsidR="002E3B14" w:rsidRPr="000A0B0E">
              <w:rPr>
                <w:sz w:val="24"/>
                <w:szCs w:val="24"/>
              </w:rPr>
              <w:t>граждан</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1A2491" w:rsidRPr="000A0B0E" w:rsidRDefault="00533FFF" w:rsidP="000A0B0E">
            <w:pPr>
              <w:ind w:firstLine="0"/>
              <w:jc w:val="center"/>
              <w:rPr>
                <w:sz w:val="24"/>
                <w:szCs w:val="24"/>
              </w:rPr>
            </w:pPr>
            <w:r w:rsidRPr="000A0B0E">
              <w:rPr>
                <w:sz w:val="24"/>
                <w:szCs w:val="24"/>
              </w:rPr>
              <w:t>8</w:t>
            </w:r>
            <w:r w:rsidR="001F1116"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1A2491" w:rsidRPr="000A0B0E" w:rsidRDefault="001A2491" w:rsidP="000A0B0E">
            <w:pPr>
              <w:spacing w:line="252" w:lineRule="auto"/>
              <w:ind w:firstLine="0"/>
              <w:jc w:val="left"/>
              <w:rPr>
                <w:sz w:val="24"/>
                <w:szCs w:val="24"/>
              </w:rPr>
            </w:pPr>
            <w:r w:rsidRPr="000A0B0E">
              <w:rPr>
                <w:sz w:val="24"/>
                <w:szCs w:val="24"/>
              </w:rPr>
              <w:t>Показатель 1.4.</w:t>
            </w:r>
            <w:r w:rsidR="000A0B0E">
              <w:rPr>
                <w:sz w:val="24"/>
                <w:szCs w:val="24"/>
              </w:rPr>
              <w:t xml:space="preserve"> </w:t>
            </w:r>
            <w:r w:rsidRPr="000A0B0E">
              <w:rPr>
                <w:sz w:val="24"/>
                <w:szCs w:val="24"/>
              </w:rPr>
              <w:t xml:space="preserve">Доля размещенных на официальном сайте Администрации </w:t>
            </w:r>
            <w:r w:rsidRPr="000A0B0E">
              <w:rPr>
                <w:sz w:val="24"/>
                <w:szCs w:val="24"/>
              </w:rPr>
              <w:lastRenderedPageBreak/>
              <w:t>Красносулинского района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w:t>
            </w:r>
          </w:p>
        </w:tc>
        <w:tc>
          <w:tcPr>
            <w:tcW w:w="582" w:type="pct"/>
            <w:tcBorders>
              <w:top w:val="single" w:sz="4" w:space="0" w:color="auto"/>
              <w:left w:val="single" w:sz="4" w:space="0" w:color="auto"/>
              <w:bottom w:val="single" w:sz="4" w:space="0" w:color="auto"/>
              <w:right w:val="single" w:sz="4" w:space="0" w:color="auto"/>
            </w:tcBorders>
          </w:tcPr>
          <w:p w:rsidR="001A2491" w:rsidRPr="000A0B0E" w:rsidRDefault="001A2491" w:rsidP="003E039C">
            <w:pPr>
              <w:ind w:firstLine="0"/>
              <w:jc w:val="center"/>
              <w:rPr>
                <w:sz w:val="24"/>
                <w:szCs w:val="24"/>
              </w:rPr>
            </w:pPr>
            <w:r w:rsidRPr="000A0B0E">
              <w:rPr>
                <w:sz w:val="24"/>
                <w:szCs w:val="24"/>
              </w:rPr>
              <w:lastRenderedPageBreak/>
              <w:t>процент</w:t>
            </w:r>
          </w:p>
        </w:tc>
        <w:tc>
          <w:tcPr>
            <w:tcW w:w="450" w:type="pct"/>
            <w:tcBorders>
              <w:top w:val="single" w:sz="4" w:space="0" w:color="auto"/>
              <w:left w:val="single" w:sz="4" w:space="0" w:color="auto"/>
              <w:bottom w:val="single" w:sz="4" w:space="0" w:color="auto"/>
              <w:right w:val="single" w:sz="4" w:space="0" w:color="auto"/>
            </w:tcBorders>
          </w:tcPr>
          <w:p w:rsidR="001A2491" w:rsidRPr="000A0B0E" w:rsidRDefault="00177538" w:rsidP="003E039C">
            <w:pPr>
              <w:ind w:firstLine="0"/>
              <w:jc w:val="center"/>
              <w:rPr>
                <w:sz w:val="24"/>
                <w:szCs w:val="24"/>
              </w:rPr>
            </w:pPr>
            <w:r w:rsidRPr="000A0B0E">
              <w:rPr>
                <w:sz w:val="24"/>
                <w:szCs w:val="24"/>
              </w:rPr>
              <w:t>93,0</w:t>
            </w:r>
          </w:p>
        </w:tc>
        <w:tc>
          <w:tcPr>
            <w:tcW w:w="431" w:type="pct"/>
            <w:tcBorders>
              <w:top w:val="single" w:sz="4" w:space="0" w:color="auto"/>
              <w:left w:val="single" w:sz="4" w:space="0" w:color="auto"/>
              <w:bottom w:val="single" w:sz="4" w:space="0" w:color="auto"/>
              <w:right w:val="single" w:sz="4" w:space="0" w:color="auto"/>
            </w:tcBorders>
          </w:tcPr>
          <w:p w:rsidR="001A2491" w:rsidRPr="000A0B0E" w:rsidRDefault="004A4953" w:rsidP="003E039C">
            <w:pPr>
              <w:ind w:firstLine="0"/>
              <w:jc w:val="center"/>
              <w:rPr>
                <w:sz w:val="24"/>
                <w:szCs w:val="24"/>
              </w:rPr>
            </w:pPr>
            <w:r w:rsidRPr="000A0B0E">
              <w:rPr>
                <w:sz w:val="24"/>
                <w:szCs w:val="24"/>
              </w:rPr>
              <w:t>94</w:t>
            </w:r>
            <w:r w:rsidR="00EE28B7" w:rsidRPr="000A0B0E">
              <w:rPr>
                <w:sz w:val="24"/>
                <w:szCs w:val="24"/>
              </w:rPr>
              <w:t>,0</w:t>
            </w:r>
          </w:p>
        </w:tc>
        <w:tc>
          <w:tcPr>
            <w:tcW w:w="439" w:type="pct"/>
            <w:tcBorders>
              <w:top w:val="single" w:sz="4" w:space="0" w:color="auto"/>
              <w:left w:val="single" w:sz="4" w:space="0" w:color="auto"/>
              <w:bottom w:val="single" w:sz="4" w:space="0" w:color="auto"/>
              <w:right w:val="single" w:sz="4" w:space="0" w:color="auto"/>
            </w:tcBorders>
          </w:tcPr>
          <w:p w:rsidR="001A2491" w:rsidRPr="000A0B0E" w:rsidRDefault="00280321" w:rsidP="003E039C">
            <w:pPr>
              <w:ind w:firstLine="0"/>
              <w:jc w:val="center"/>
              <w:rPr>
                <w:sz w:val="24"/>
                <w:szCs w:val="24"/>
              </w:rPr>
            </w:pPr>
            <w:r w:rsidRPr="000A0B0E">
              <w:rPr>
                <w:sz w:val="24"/>
                <w:szCs w:val="24"/>
              </w:rPr>
              <w:t>93,0</w:t>
            </w:r>
          </w:p>
        </w:tc>
        <w:tc>
          <w:tcPr>
            <w:tcW w:w="1495" w:type="pct"/>
            <w:tcBorders>
              <w:top w:val="single" w:sz="4" w:space="0" w:color="auto"/>
              <w:left w:val="single" w:sz="4" w:space="0" w:color="auto"/>
              <w:bottom w:val="single" w:sz="4" w:space="0" w:color="auto"/>
              <w:right w:val="single" w:sz="4" w:space="0" w:color="auto"/>
            </w:tcBorders>
          </w:tcPr>
          <w:p w:rsidR="001A2491" w:rsidRPr="000A0B0E" w:rsidRDefault="004A4953" w:rsidP="000A0B0E">
            <w:pPr>
              <w:ind w:firstLine="0"/>
              <w:jc w:val="center"/>
              <w:rPr>
                <w:sz w:val="24"/>
                <w:szCs w:val="24"/>
              </w:rPr>
            </w:pPr>
            <w:r w:rsidRPr="000A0B0E">
              <w:rPr>
                <w:sz w:val="24"/>
                <w:szCs w:val="24"/>
              </w:rPr>
              <w:t>-</w:t>
            </w:r>
          </w:p>
        </w:tc>
      </w:tr>
      <w:tr w:rsidR="008840B1" w:rsidRPr="000A0B0E" w:rsidTr="000A0B0E">
        <w:trPr>
          <w:trHeight w:val="20"/>
          <w:tblCellSpacing w:w="5" w:type="nil"/>
        </w:trPr>
        <w:tc>
          <w:tcPr>
            <w:tcW w:w="5000" w:type="pct"/>
            <w:gridSpan w:val="7"/>
            <w:tcBorders>
              <w:top w:val="single" w:sz="4" w:space="0" w:color="auto"/>
              <w:left w:val="single" w:sz="4" w:space="0" w:color="auto"/>
              <w:bottom w:val="single" w:sz="4" w:space="0" w:color="auto"/>
              <w:right w:val="single" w:sz="4" w:space="0" w:color="auto"/>
            </w:tcBorders>
          </w:tcPr>
          <w:p w:rsidR="008840B1" w:rsidRPr="000A0B0E" w:rsidRDefault="000A0B0E" w:rsidP="000A0B0E">
            <w:pPr>
              <w:spacing w:line="252" w:lineRule="auto"/>
              <w:ind w:firstLine="0"/>
              <w:jc w:val="center"/>
              <w:rPr>
                <w:sz w:val="24"/>
                <w:szCs w:val="24"/>
              </w:rPr>
            </w:pPr>
            <w:r>
              <w:rPr>
                <w:sz w:val="24"/>
                <w:szCs w:val="24"/>
              </w:rPr>
              <w:lastRenderedPageBreak/>
              <w:t>Подпрограмма </w:t>
            </w:r>
            <w:r w:rsidR="008840B1" w:rsidRPr="000A0B0E">
              <w:rPr>
                <w:sz w:val="24"/>
                <w:szCs w:val="24"/>
              </w:rPr>
              <w:t>2</w:t>
            </w:r>
            <w:r>
              <w:rPr>
                <w:sz w:val="24"/>
                <w:szCs w:val="24"/>
              </w:rPr>
              <w:t>.</w:t>
            </w:r>
            <w:r w:rsidR="008840B1" w:rsidRPr="000A0B0E">
              <w:rPr>
                <w:sz w:val="24"/>
                <w:szCs w:val="24"/>
              </w:rPr>
              <w:t xml:space="preserve"> «Профилактика экстремизма и терроризма в Красносулинском районе»</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5B4AE6" w:rsidRPr="000A0B0E" w:rsidRDefault="005B4AE6" w:rsidP="000A0B0E">
            <w:pPr>
              <w:ind w:firstLine="0"/>
              <w:jc w:val="center"/>
              <w:rPr>
                <w:sz w:val="24"/>
                <w:szCs w:val="24"/>
              </w:rPr>
            </w:pPr>
            <w:r w:rsidRPr="000A0B0E">
              <w:rPr>
                <w:sz w:val="24"/>
                <w:szCs w:val="24"/>
              </w:rPr>
              <w:t>9.</w:t>
            </w:r>
          </w:p>
        </w:tc>
        <w:tc>
          <w:tcPr>
            <w:tcW w:w="1408" w:type="pct"/>
            <w:tcBorders>
              <w:top w:val="single" w:sz="4" w:space="0" w:color="auto"/>
              <w:left w:val="single" w:sz="4" w:space="0" w:color="auto"/>
              <w:bottom w:val="single" w:sz="4" w:space="0" w:color="auto"/>
              <w:right w:val="single" w:sz="4" w:space="0" w:color="auto"/>
            </w:tcBorders>
          </w:tcPr>
          <w:p w:rsidR="005B4AE6" w:rsidRPr="000A0B0E" w:rsidRDefault="005B4AE6" w:rsidP="000A0B0E">
            <w:pPr>
              <w:spacing w:line="252" w:lineRule="auto"/>
              <w:ind w:firstLine="0"/>
              <w:jc w:val="left"/>
              <w:rPr>
                <w:sz w:val="24"/>
                <w:szCs w:val="24"/>
              </w:rPr>
            </w:pPr>
            <w:r w:rsidRPr="000A0B0E">
              <w:rPr>
                <w:sz w:val="24"/>
                <w:szCs w:val="24"/>
              </w:rPr>
              <w:t>Показатель 2.1.</w:t>
            </w:r>
            <w:r w:rsidR="000A0B0E">
              <w:rPr>
                <w:sz w:val="24"/>
                <w:szCs w:val="24"/>
              </w:rPr>
              <w:t xml:space="preserve"> </w:t>
            </w:r>
            <w:r w:rsidRPr="000A0B0E">
              <w:rPr>
                <w:sz w:val="24"/>
                <w:szCs w:val="24"/>
              </w:rPr>
              <w:t>Доля муниципальных общеобразовательных учреждений, имеющих ограждения по периметру</w:t>
            </w:r>
          </w:p>
        </w:tc>
        <w:tc>
          <w:tcPr>
            <w:tcW w:w="582" w:type="pct"/>
            <w:tcBorders>
              <w:top w:val="single" w:sz="4" w:space="0" w:color="auto"/>
              <w:left w:val="single" w:sz="4" w:space="0" w:color="auto"/>
              <w:bottom w:val="single" w:sz="4" w:space="0" w:color="auto"/>
              <w:right w:val="single" w:sz="4" w:space="0" w:color="auto"/>
            </w:tcBorders>
          </w:tcPr>
          <w:p w:rsidR="005B4AE6" w:rsidRPr="000A0B0E" w:rsidRDefault="005B4AE6" w:rsidP="003E039C">
            <w:pPr>
              <w:ind w:firstLine="0"/>
              <w:jc w:val="center"/>
              <w:rPr>
                <w:sz w:val="24"/>
                <w:szCs w:val="24"/>
              </w:rPr>
            </w:pPr>
            <w:r w:rsidRPr="000A0B0E">
              <w:rPr>
                <w:sz w:val="24"/>
                <w:szCs w:val="24"/>
              </w:rPr>
              <w:t>процент</w:t>
            </w:r>
          </w:p>
        </w:tc>
        <w:tc>
          <w:tcPr>
            <w:tcW w:w="450" w:type="pct"/>
            <w:tcBorders>
              <w:top w:val="single" w:sz="4" w:space="0" w:color="auto"/>
              <w:left w:val="single" w:sz="4" w:space="0" w:color="auto"/>
              <w:bottom w:val="single" w:sz="4" w:space="0" w:color="auto"/>
              <w:right w:val="single" w:sz="4" w:space="0" w:color="auto"/>
            </w:tcBorders>
          </w:tcPr>
          <w:p w:rsidR="005B4AE6" w:rsidRPr="000A0B0E" w:rsidRDefault="005B4AE6" w:rsidP="003E039C">
            <w:pPr>
              <w:ind w:firstLine="0"/>
              <w:jc w:val="center"/>
              <w:rPr>
                <w:sz w:val="24"/>
                <w:szCs w:val="24"/>
              </w:rPr>
            </w:pPr>
            <w:r w:rsidRPr="000A0B0E">
              <w:rPr>
                <w:sz w:val="24"/>
                <w:szCs w:val="24"/>
              </w:rPr>
              <w:t>100,0</w:t>
            </w:r>
          </w:p>
        </w:tc>
        <w:tc>
          <w:tcPr>
            <w:tcW w:w="431" w:type="pct"/>
            <w:tcBorders>
              <w:top w:val="single" w:sz="4" w:space="0" w:color="auto"/>
              <w:left w:val="single" w:sz="4" w:space="0" w:color="auto"/>
              <w:bottom w:val="single" w:sz="4" w:space="0" w:color="auto"/>
              <w:right w:val="single" w:sz="4" w:space="0" w:color="auto"/>
            </w:tcBorders>
          </w:tcPr>
          <w:p w:rsidR="005B4AE6" w:rsidRPr="000A0B0E" w:rsidRDefault="005B4AE6" w:rsidP="003E039C">
            <w:pPr>
              <w:ind w:firstLine="0"/>
              <w:jc w:val="center"/>
              <w:rPr>
                <w:sz w:val="24"/>
                <w:szCs w:val="24"/>
              </w:rPr>
            </w:pPr>
            <w:r w:rsidRPr="000A0B0E">
              <w:rPr>
                <w:sz w:val="24"/>
                <w:szCs w:val="24"/>
              </w:rPr>
              <w:t>-</w:t>
            </w:r>
          </w:p>
        </w:tc>
        <w:tc>
          <w:tcPr>
            <w:tcW w:w="439" w:type="pct"/>
            <w:tcBorders>
              <w:top w:val="single" w:sz="4" w:space="0" w:color="auto"/>
              <w:left w:val="single" w:sz="4" w:space="0" w:color="auto"/>
              <w:bottom w:val="single" w:sz="4" w:space="0" w:color="auto"/>
              <w:right w:val="single" w:sz="4" w:space="0" w:color="auto"/>
            </w:tcBorders>
          </w:tcPr>
          <w:p w:rsidR="005B4AE6" w:rsidRPr="000A0B0E" w:rsidRDefault="005B4AE6" w:rsidP="003E039C">
            <w:pPr>
              <w:ind w:firstLine="0"/>
              <w:jc w:val="center"/>
              <w:rPr>
                <w:sz w:val="24"/>
                <w:szCs w:val="24"/>
              </w:rPr>
            </w:pPr>
            <w:r w:rsidRPr="000A0B0E">
              <w:rPr>
                <w:sz w:val="24"/>
                <w:szCs w:val="24"/>
              </w:rPr>
              <w:t>-</w:t>
            </w:r>
          </w:p>
        </w:tc>
        <w:tc>
          <w:tcPr>
            <w:tcW w:w="1495" w:type="pct"/>
            <w:tcBorders>
              <w:top w:val="single" w:sz="4" w:space="0" w:color="auto"/>
              <w:left w:val="single" w:sz="4" w:space="0" w:color="auto"/>
              <w:bottom w:val="single" w:sz="4" w:space="0" w:color="auto"/>
              <w:right w:val="single" w:sz="4" w:space="0" w:color="auto"/>
            </w:tcBorders>
          </w:tcPr>
          <w:p w:rsidR="005B4AE6" w:rsidRPr="000A0B0E" w:rsidRDefault="005B4AE6" w:rsidP="000A0B0E">
            <w:pPr>
              <w:ind w:firstLine="0"/>
              <w:jc w:val="center"/>
              <w:rPr>
                <w:sz w:val="24"/>
                <w:szCs w:val="24"/>
              </w:rPr>
            </w:pPr>
            <w:r w:rsidRPr="000A0B0E">
              <w:rPr>
                <w:sz w:val="24"/>
                <w:szCs w:val="24"/>
              </w:rPr>
              <w:t>-</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8840B1" w:rsidRPr="000A0B0E" w:rsidRDefault="00533FFF" w:rsidP="000A0B0E">
            <w:pPr>
              <w:ind w:firstLine="0"/>
              <w:jc w:val="center"/>
              <w:rPr>
                <w:sz w:val="24"/>
                <w:szCs w:val="24"/>
              </w:rPr>
            </w:pPr>
            <w:r w:rsidRPr="000A0B0E">
              <w:rPr>
                <w:sz w:val="24"/>
                <w:szCs w:val="24"/>
              </w:rPr>
              <w:t>10</w:t>
            </w:r>
            <w:r w:rsidR="001F1116"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8840B1" w:rsidRPr="000A0B0E" w:rsidRDefault="001A2491" w:rsidP="000A0B0E">
            <w:pPr>
              <w:spacing w:line="252" w:lineRule="auto"/>
              <w:ind w:firstLine="0"/>
              <w:jc w:val="left"/>
              <w:rPr>
                <w:sz w:val="24"/>
                <w:szCs w:val="24"/>
              </w:rPr>
            </w:pPr>
            <w:r w:rsidRPr="000A0B0E">
              <w:rPr>
                <w:sz w:val="24"/>
                <w:szCs w:val="24"/>
              </w:rPr>
              <w:t>Показатель 2.2.</w:t>
            </w:r>
            <w:r w:rsidR="000A0B0E">
              <w:rPr>
                <w:sz w:val="24"/>
                <w:szCs w:val="24"/>
              </w:rPr>
              <w:t xml:space="preserve"> </w:t>
            </w:r>
            <w:r w:rsidRPr="000A0B0E">
              <w:rPr>
                <w:sz w:val="24"/>
                <w:szCs w:val="24"/>
              </w:rPr>
              <w:t>Доля МБОУ СОШ, МБДОУ, оснащенных кнопкой тревожной сигнализации</w:t>
            </w:r>
          </w:p>
        </w:tc>
        <w:tc>
          <w:tcPr>
            <w:tcW w:w="582" w:type="pct"/>
            <w:tcBorders>
              <w:top w:val="single" w:sz="4" w:space="0" w:color="auto"/>
              <w:left w:val="single" w:sz="4" w:space="0" w:color="auto"/>
              <w:bottom w:val="single" w:sz="4" w:space="0" w:color="auto"/>
              <w:right w:val="single" w:sz="4" w:space="0" w:color="auto"/>
            </w:tcBorders>
          </w:tcPr>
          <w:p w:rsidR="008840B1" w:rsidRPr="000A0B0E" w:rsidRDefault="001A2491" w:rsidP="003E039C">
            <w:pPr>
              <w:ind w:firstLine="0"/>
              <w:jc w:val="center"/>
              <w:rPr>
                <w:sz w:val="24"/>
                <w:szCs w:val="24"/>
              </w:rPr>
            </w:pPr>
            <w:r w:rsidRPr="000A0B0E">
              <w:rPr>
                <w:sz w:val="24"/>
                <w:szCs w:val="24"/>
              </w:rPr>
              <w:t>процент</w:t>
            </w:r>
          </w:p>
        </w:tc>
        <w:tc>
          <w:tcPr>
            <w:tcW w:w="450" w:type="pct"/>
            <w:tcBorders>
              <w:top w:val="single" w:sz="4" w:space="0" w:color="auto"/>
              <w:left w:val="single" w:sz="4" w:space="0" w:color="auto"/>
              <w:bottom w:val="single" w:sz="4" w:space="0" w:color="auto"/>
              <w:right w:val="single" w:sz="4" w:space="0" w:color="auto"/>
            </w:tcBorders>
          </w:tcPr>
          <w:p w:rsidR="008840B1" w:rsidRPr="000A0B0E" w:rsidRDefault="001F1116" w:rsidP="003E039C">
            <w:pPr>
              <w:ind w:firstLine="0"/>
              <w:jc w:val="center"/>
              <w:rPr>
                <w:sz w:val="24"/>
                <w:szCs w:val="24"/>
              </w:rPr>
            </w:pPr>
            <w:r w:rsidRPr="000A0B0E">
              <w:rPr>
                <w:sz w:val="24"/>
                <w:szCs w:val="24"/>
              </w:rPr>
              <w:t>100,0</w:t>
            </w:r>
          </w:p>
        </w:tc>
        <w:tc>
          <w:tcPr>
            <w:tcW w:w="431" w:type="pct"/>
            <w:tcBorders>
              <w:top w:val="single" w:sz="4" w:space="0" w:color="auto"/>
              <w:left w:val="single" w:sz="4" w:space="0" w:color="auto"/>
              <w:bottom w:val="single" w:sz="4" w:space="0" w:color="auto"/>
              <w:right w:val="single" w:sz="4" w:space="0" w:color="auto"/>
            </w:tcBorders>
          </w:tcPr>
          <w:p w:rsidR="008840B1" w:rsidRPr="000A0B0E" w:rsidRDefault="001F1116" w:rsidP="003E039C">
            <w:pPr>
              <w:ind w:firstLine="0"/>
              <w:jc w:val="center"/>
              <w:rPr>
                <w:sz w:val="24"/>
                <w:szCs w:val="24"/>
              </w:rPr>
            </w:pPr>
            <w:r w:rsidRPr="000A0B0E">
              <w:rPr>
                <w:sz w:val="24"/>
                <w:szCs w:val="24"/>
              </w:rPr>
              <w:t>100,0</w:t>
            </w:r>
          </w:p>
        </w:tc>
        <w:tc>
          <w:tcPr>
            <w:tcW w:w="439" w:type="pct"/>
            <w:tcBorders>
              <w:top w:val="single" w:sz="4" w:space="0" w:color="auto"/>
              <w:left w:val="single" w:sz="4" w:space="0" w:color="auto"/>
              <w:bottom w:val="single" w:sz="4" w:space="0" w:color="auto"/>
              <w:right w:val="single" w:sz="4" w:space="0" w:color="auto"/>
            </w:tcBorders>
          </w:tcPr>
          <w:p w:rsidR="008840B1" w:rsidRPr="000A0B0E" w:rsidRDefault="001F1116" w:rsidP="003E039C">
            <w:pPr>
              <w:ind w:firstLine="0"/>
              <w:jc w:val="center"/>
              <w:rPr>
                <w:sz w:val="24"/>
                <w:szCs w:val="24"/>
              </w:rPr>
            </w:pPr>
            <w:r w:rsidRPr="000A0B0E">
              <w:rPr>
                <w:sz w:val="24"/>
                <w:szCs w:val="24"/>
              </w:rPr>
              <w:t>100,0</w:t>
            </w:r>
          </w:p>
        </w:tc>
        <w:tc>
          <w:tcPr>
            <w:tcW w:w="1495" w:type="pct"/>
            <w:tcBorders>
              <w:top w:val="single" w:sz="4" w:space="0" w:color="auto"/>
              <w:left w:val="single" w:sz="4" w:space="0" w:color="auto"/>
              <w:bottom w:val="single" w:sz="4" w:space="0" w:color="auto"/>
              <w:right w:val="single" w:sz="4" w:space="0" w:color="auto"/>
            </w:tcBorders>
          </w:tcPr>
          <w:p w:rsidR="008840B1" w:rsidRPr="000A0B0E" w:rsidRDefault="00872361" w:rsidP="000A0B0E">
            <w:pPr>
              <w:ind w:firstLine="0"/>
              <w:jc w:val="center"/>
              <w:rPr>
                <w:sz w:val="24"/>
                <w:szCs w:val="24"/>
              </w:rPr>
            </w:pPr>
            <w:r w:rsidRPr="000A0B0E">
              <w:rPr>
                <w:sz w:val="24"/>
                <w:szCs w:val="24"/>
              </w:rPr>
              <w:t>-</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49170E" w:rsidRPr="000A0B0E" w:rsidRDefault="001F1116" w:rsidP="000A0B0E">
            <w:pPr>
              <w:ind w:firstLine="0"/>
              <w:jc w:val="center"/>
              <w:rPr>
                <w:sz w:val="24"/>
                <w:szCs w:val="24"/>
              </w:rPr>
            </w:pPr>
            <w:r w:rsidRPr="000A0B0E">
              <w:rPr>
                <w:sz w:val="24"/>
                <w:szCs w:val="24"/>
              </w:rPr>
              <w:t>1</w:t>
            </w:r>
            <w:r w:rsidR="00533FFF" w:rsidRPr="000A0B0E">
              <w:rPr>
                <w:sz w:val="24"/>
                <w:szCs w:val="24"/>
              </w:rPr>
              <w:t>1</w:t>
            </w:r>
            <w:r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49170E" w:rsidRPr="000A0B0E" w:rsidRDefault="001A2491" w:rsidP="000A0B0E">
            <w:pPr>
              <w:spacing w:line="252" w:lineRule="auto"/>
              <w:ind w:firstLine="0"/>
              <w:jc w:val="left"/>
              <w:rPr>
                <w:sz w:val="24"/>
                <w:szCs w:val="24"/>
              </w:rPr>
            </w:pPr>
            <w:r w:rsidRPr="000A0B0E">
              <w:rPr>
                <w:sz w:val="24"/>
                <w:szCs w:val="24"/>
              </w:rPr>
              <w:t>Показатель 2.3.</w:t>
            </w:r>
            <w:r w:rsidR="000A0B0E">
              <w:rPr>
                <w:sz w:val="24"/>
                <w:szCs w:val="24"/>
              </w:rPr>
              <w:t xml:space="preserve"> </w:t>
            </w:r>
            <w:r w:rsidRPr="000A0B0E">
              <w:rPr>
                <w:sz w:val="24"/>
                <w:szCs w:val="24"/>
              </w:rPr>
              <w:t>Уменьшение количества зарегистрированных преступлений, связанных с терроризмом и экстремизмом</w:t>
            </w:r>
          </w:p>
        </w:tc>
        <w:tc>
          <w:tcPr>
            <w:tcW w:w="582" w:type="pct"/>
            <w:tcBorders>
              <w:top w:val="single" w:sz="4" w:space="0" w:color="auto"/>
              <w:left w:val="single" w:sz="4" w:space="0" w:color="auto"/>
              <w:bottom w:val="single" w:sz="4" w:space="0" w:color="auto"/>
              <w:right w:val="single" w:sz="4" w:space="0" w:color="auto"/>
            </w:tcBorders>
          </w:tcPr>
          <w:p w:rsidR="0049170E" w:rsidRPr="000A0B0E" w:rsidRDefault="004A4953" w:rsidP="003E039C">
            <w:pPr>
              <w:ind w:firstLine="0"/>
              <w:jc w:val="center"/>
              <w:rPr>
                <w:sz w:val="24"/>
                <w:szCs w:val="24"/>
              </w:rPr>
            </w:pPr>
            <w:r w:rsidRPr="000A0B0E">
              <w:rPr>
                <w:sz w:val="24"/>
                <w:szCs w:val="24"/>
              </w:rPr>
              <w:t>единиц</w:t>
            </w:r>
          </w:p>
        </w:tc>
        <w:tc>
          <w:tcPr>
            <w:tcW w:w="450" w:type="pct"/>
            <w:tcBorders>
              <w:top w:val="single" w:sz="4" w:space="0" w:color="auto"/>
              <w:left w:val="single" w:sz="4" w:space="0" w:color="auto"/>
              <w:bottom w:val="single" w:sz="4" w:space="0" w:color="auto"/>
              <w:right w:val="single" w:sz="4" w:space="0" w:color="auto"/>
            </w:tcBorders>
          </w:tcPr>
          <w:p w:rsidR="0049170E" w:rsidRPr="000A0B0E" w:rsidRDefault="005F74EB" w:rsidP="003E039C">
            <w:pPr>
              <w:ind w:firstLine="0"/>
              <w:jc w:val="center"/>
              <w:rPr>
                <w:sz w:val="24"/>
                <w:szCs w:val="24"/>
              </w:rPr>
            </w:pPr>
            <w:r w:rsidRPr="000A0B0E">
              <w:rPr>
                <w:sz w:val="24"/>
                <w:szCs w:val="24"/>
              </w:rPr>
              <w:t>-</w:t>
            </w:r>
          </w:p>
        </w:tc>
        <w:tc>
          <w:tcPr>
            <w:tcW w:w="431" w:type="pct"/>
            <w:tcBorders>
              <w:top w:val="single" w:sz="4" w:space="0" w:color="auto"/>
              <w:left w:val="single" w:sz="4" w:space="0" w:color="auto"/>
              <w:bottom w:val="single" w:sz="4" w:space="0" w:color="auto"/>
              <w:right w:val="single" w:sz="4" w:space="0" w:color="auto"/>
            </w:tcBorders>
          </w:tcPr>
          <w:p w:rsidR="0049170E" w:rsidRPr="000A0B0E" w:rsidRDefault="004A4953" w:rsidP="003E039C">
            <w:pPr>
              <w:ind w:firstLine="0"/>
              <w:jc w:val="center"/>
              <w:rPr>
                <w:sz w:val="24"/>
                <w:szCs w:val="24"/>
              </w:rPr>
            </w:pPr>
            <w:r w:rsidRPr="000A0B0E">
              <w:rPr>
                <w:sz w:val="24"/>
                <w:szCs w:val="24"/>
              </w:rPr>
              <w:t>-</w:t>
            </w:r>
          </w:p>
        </w:tc>
        <w:tc>
          <w:tcPr>
            <w:tcW w:w="439" w:type="pct"/>
            <w:tcBorders>
              <w:top w:val="single" w:sz="4" w:space="0" w:color="auto"/>
              <w:left w:val="single" w:sz="4" w:space="0" w:color="auto"/>
              <w:bottom w:val="single" w:sz="4" w:space="0" w:color="auto"/>
              <w:right w:val="single" w:sz="4" w:space="0" w:color="auto"/>
            </w:tcBorders>
          </w:tcPr>
          <w:p w:rsidR="0049170E" w:rsidRPr="000A0B0E" w:rsidRDefault="004A4953" w:rsidP="003E039C">
            <w:pPr>
              <w:ind w:firstLine="0"/>
              <w:jc w:val="center"/>
              <w:rPr>
                <w:sz w:val="24"/>
                <w:szCs w:val="24"/>
              </w:rPr>
            </w:pPr>
            <w:r w:rsidRPr="000A0B0E">
              <w:rPr>
                <w:sz w:val="24"/>
                <w:szCs w:val="24"/>
              </w:rPr>
              <w:t>-</w:t>
            </w:r>
          </w:p>
        </w:tc>
        <w:tc>
          <w:tcPr>
            <w:tcW w:w="1495" w:type="pct"/>
            <w:tcBorders>
              <w:top w:val="single" w:sz="4" w:space="0" w:color="auto"/>
              <w:left w:val="single" w:sz="4" w:space="0" w:color="auto"/>
              <w:bottom w:val="single" w:sz="4" w:space="0" w:color="auto"/>
              <w:right w:val="single" w:sz="4" w:space="0" w:color="auto"/>
            </w:tcBorders>
          </w:tcPr>
          <w:p w:rsidR="0049170E" w:rsidRPr="000A0B0E" w:rsidRDefault="004A4953" w:rsidP="000A0B0E">
            <w:pPr>
              <w:ind w:firstLine="0"/>
              <w:jc w:val="center"/>
              <w:rPr>
                <w:sz w:val="24"/>
                <w:szCs w:val="24"/>
              </w:rPr>
            </w:pPr>
            <w:r w:rsidRPr="000A0B0E">
              <w:rPr>
                <w:sz w:val="24"/>
                <w:szCs w:val="24"/>
              </w:rPr>
              <w:t>-</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533FFF" w:rsidRPr="000A0B0E" w:rsidRDefault="00533FFF" w:rsidP="000A0B0E">
            <w:pPr>
              <w:ind w:firstLine="0"/>
              <w:jc w:val="center"/>
              <w:rPr>
                <w:sz w:val="24"/>
                <w:szCs w:val="24"/>
              </w:rPr>
            </w:pPr>
            <w:r w:rsidRPr="000A0B0E">
              <w:rPr>
                <w:sz w:val="24"/>
                <w:szCs w:val="24"/>
              </w:rPr>
              <w:t>12</w:t>
            </w:r>
            <w:r w:rsidR="00304D29"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533FFF" w:rsidRPr="000A0B0E" w:rsidRDefault="00533FFF" w:rsidP="000A0B0E">
            <w:pPr>
              <w:spacing w:line="252" w:lineRule="auto"/>
              <w:ind w:firstLine="0"/>
              <w:jc w:val="left"/>
              <w:rPr>
                <w:sz w:val="24"/>
                <w:szCs w:val="24"/>
              </w:rPr>
            </w:pPr>
            <w:r w:rsidRPr="000A0B0E">
              <w:rPr>
                <w:sz w:val="24"/>
                <w:szCs w:val="24"/>
              </w:rPr>
              <w:t>Показатель 2.4.</w:t>
            </w:r>
            <w:r w:rsidR="000A0B0E">
              <w:rPr>
                <w:sz w:val="24"/>
                <w:szCs w:val="24"/>
              </w:rPr>
              <w:t xml:space="preserve"> </w:t>
            </w:r>
            <w:r w:rsidR="00304D29" w:rsidRPr="000A0B0E">
              <w:rPr>
                <w:sz w:val="24"/>
                <w:szCs w:val="24"/>
              </w:rPr>
              <w:t>Доля МБОУ ДО, оснащенных кнопкой тревожной сигнализации</w:t>
            </w:r>
          </w:p>
        </w:tc>
        <w:tc>
          <w:tcPr>
            <w:tcW w:w="582" w:type="pct"/>
            <w:tcBorders>
              <w:top w:val="single" w:sz="4" w:space="0" w:color="auto"/>
              <w:left w:val="single" w:sz="4" w:space="0" w:color="auto"/>
              <w:bottom w:val="single" w:sz="4" w:space="0" w:color="auto"/>
              <w:right w:val="single" w:sz="4" w:space="0" w:color="auto"/>
            </w:tcBorders>
          </w:tcPr>
          <w:p w:rsidR="00533FFF" w:rsidRPr="000A0B0E" w:rsidRDefault="00304D29" w:rsidP="003E039C">
            <w:pPr>
              <w:ind w:firstLine="0"/>
              <w:jc w:val="center"/>
              <w:rPr>
                <w:sz w:val="24"/>
                <w:szCs w:val="24"/>
              </w:rPr>
            </w:pPr>
            <w:r w:rsidRPr="000A0B0E">
              <w:rPr>
                <w:sz w:val="24"/>
                <w:szCs w:val="24"/>
              </w:rPr>
              <w:t>процент</w:t>
            </w:r>
          </w:p>
        </w:tc>
        <w:tc>
          <w:tcPr>
            <w:tcW w:w="450" w:type="pct"/>
            <w:tcBorders>
              <w:top w:val="single" w:sz="4" w:space="0" w:color="auto"/>
              <w:left w:val="single" w:sz="4" w:space="0" w:color="auto"/>
              <w:bottom w:val="single" w:sz="4" w:space="0" w:color="auto"/>
              <w:right w:val="single" w:sz="4" w:space="0" w:color="auto"/>
            </w:tcBorders>
          </w:tcPr>
          <w:p w:rsidR="00533FFF" w:rsidRPr="000A0B0E" w:rsidRDefault="00CB71AC" w:rsidP="003E039C">
            <w:pPr>
              <w:ind w:firstLine="0"/>
              <w:jc w:val="center"/>
              <w:rPr>
                <w:sz w:val="24"/>
                <w:szCs w:val="24"/>
              </w:rPr>
            </w:pPr>
            <w:r w:rsidRPr="000A0B0E">
              <w:rPr>
                <w:sz w:val="24"/>
                <w:szCs w:val="24"/>
              </w:rPr>
              <w:t>25</w:t>
            </w:r>
          </w:p>
        </w:tc>
        <w:tc>
          <w:tcPr>
            <w:tcW w:w="431" w:type="pct"/>
            <w:tcBorders>
              <w:top w:val="single" w:sz="4" w:space="0" w:color="auto"/>
              <w:left w:val="single" w:sz="4" w:space="0" w:color="auto"/>
              <w:bottom w:val="single" w:sz="4" w:space="0" w:color="auto"/>
              <w:right w:val="single" w:sz="4" w:space="0" w:color="auto"/>
            </w:tcBorders>
          </w:tcPr>
          <w:p w:rsidR="00533FFF" w:rsidRPr="000A0B0E" w:rsidRDefault="00533FFF" w:rsidP="003E039C">
            <w:pPr>
              <w:ind w:firstLine="0"/>
              <w:jc w:val="center"/>
              <w:rPr>
                <w:sz w:val="24"/>
                <w:szCs w:val="24"/>
              </w:rPr>
            </w:pPr>
            <w:r w:rsidRPr="000A0B0E">
              <w:rPr>
                <w:sz w:val="24"/>
                <w:szCs w:val="24"/>
              </w:rPr>
              <w:t>25</w:t>
            </w:r>
          </w:p>
        </w:tc>
        <w:tc>
          <w:tcPr>
            <w:tcW w:w="439" w:type="pct"/>
            <w:tcBorders>
              <w:top w:val="single" w:sz="4" w:space="0" w:color="auto"/>
              <w:left w:val="single" w:sz="4" w:space="0" w:color="auto"/>
              <w:bottom w:val="single" w:sz="4" w:space="0" w:color="auto"/>
              <w:right w:val="single" w:sz="4" w:space="0" w:color="auto"/>
            </w:tcBorders>
          </w:tcPr>
          <w:p w:rsidR="00533FFF" w:rsidRPr="000A0B0E" w:rsidRDefault="00533FFF" w:rsidP="003E039C">
            <w:pPr>
              <w:ind w:firstLine="0"/>
              <w:jc w:val="center"/>
              <w:rPr>
                <w:sz w:val="24"/>
                <w:szCs w:val="24"/>
              </w:rPr>
            </w:pPr>
            <w:r w:rsidRPr="000A0B0E">
              <w:rPr>
                <w:sz w:val="24"/>
                <w:szCs w:val="24"/>
              </w:rPr>
              <w:t>25</w:t>
            </w:r>
          </w:p>
        </w:tc>
        <w:tc>
          <w:tcPr>
            <w:tcW w:w="1495" w:type="pct"/>
            <w:tcBorders>
              <w:top w:val="single" w:sz="4" w:space="0" w:color="auto"/>
              <w:left w:val="single" w:sz="4" w:space="0" w:color="auto"/>
              <w:bottom w:val="single" w:sz="4" w:space="0" w:color="auto"/>
              <w:right w:val="single" w:sz="4" w:space="0" w:color="auto"/>
            </w:tcBorders>
          </w:tcPr>
          <w:p w:rsidR="00533FFF" w:rsidRPr="000A0B0E" w:rsidRDefault="00872361" w:rsidP="000A0B0E">
            <w:pPr>
              <w:ind w:firstLine="0"/>
              <w:jc w:val="center"/>
              <w:rPr>
                <w:sz w:val="24"/>
                <w:szCs w:val="24"/>
              </w:rPr>
            </w:pPr>
            <w:r w:rsidRPr="000A0B0E">
              <w:rPr>
                <w:sz w:val="24"/>
                <w:szCs w:val="24"/>
              </w:rPr>
              <w:t>-</w:t>
            </w:r>
          </w:p>
        </w:tc>
      </w:tr>
      <w:tr w:rsidR="008840B1" w:rsidRPr="000A0B0E" w:rsidTr="000A0B0E">
        <w:trPr>
          <w:trHeight w:val="20"/>
          <w:tblCellSpacing w:w="5" w:type="nil"/>
        </w:trPr>
        <w:tc>
          <w:tcPr>
            <w:tcW w:w="5000" w:type="pct"/>
            <w:gridSpan w:val="7"/>
            <w:tcBorders>
              <w:top w:val="single" w:sz="4" w:space="0" w:color="auto"/>
              <w:left w:val="single" w:sz="4" w:space="0" w:color="auto"/>
              <w:bottom w:val="single" w:sz="4" w:space="0" w:color="auto"/>
              <w:right w:val="single" w:sz="4" w:space="0" w:color="auto"/>
            </w:tcBorders>
          </w:tcPr>
          <w:p w:rsidR="008840B1" w:rsidRPr="000A0B0E" w:rsidRDefault="008840B1" w:rsidP="000A0B0E">
            <w:pPr>
              <w:spacing w:line="252" w:lineRule="auto"/>
              <w:ind w:firstLine="0"/>
              <w:jc w:val="center"/>
              <w:rPr>
                <w:sz w:val="24"/>
                <w:szCs w:val="24"/>
              </w:rPr>
            </w:pPr>
            <w:r w:rsidRPr="000A0B0E">
              <w:rPr>
                <w:sz w:val="24"/>
                <w:szCs w:val="24"/>
              </w:rPr>
              <w:t>Подпрограмма 3. «Комплексные меры противодействия злоупотреблению наркотиками и их незаконному обороту»</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8840B1" w:rsidRPr="000A0B0E" w:rsidRDefault="001F1116" w:rsidP="000A0B0E">
            <w:pPr>
              <w:ind w:firstLine="0"/>
              <w:jc w:val="center"/>
              <w:rPr>
                <w:sz w:val="24"/>
                <w:szCs w:val="24"/>
              </w:rPr>
            </w:pPr>
            <w:r w:rsidRPr="000A0B0E">
              <w:rPr>
                <w:sz w:val="24"/>
                <w:szCs w:val="24"/>
              </w:rPr>
              <w:t>1</w:t>
            </w:r>
            <w:r w:rsidR="00533FFF" w:rsidRPr="000A0B0E">
              <w:rPr>
                <w:sz w:val="24"/>
                <w:szCs w:val="24"/>
              </w:rPr>
              <w:t>3</w:t>
            </w:r>
            <w:r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0A0B0E" w:rsidRDefault="001A2491" w:rsidP="000A0B0E">
            <w:pPr>
              <w:spacing w:line="252" w:lineRule="auto"/>
              <w:ind w:firstLine="0"/>
              <w:jc w:val="left"/>
              <w:rPr>
                <w:sz w:val="24"/>
                <w:szCs w:val="24"/>
              </w:rPr>
            </w:pPr>
            <w:r w:rsidRPr="000A0B0E">
              <w:rPr>
                <w:sz w:val="24"/>
                <w:szCs w:val="24"/>
              </w:rPr>
              <w:t>Показатель 3.1.</w:t>
            </w:r>
            <w:r w:rsidR="000A0B0E">
              <w:rPr>
                <w:sz w:val="24"/>
                <w:szCs w:val="24"/>
              </w:rPr>
              <w:t xml:space="preserve"> </w:t>
            </w:r>
            <w:r w:rsidRPr="000A0B0E">
              <w:rPr>
                <w:sz w:val="24"/>
                <w:szCs w:val="24"/>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0A0B0E" w:rsidRPr="000A0B0E" w:rsidRDefault="000A0B0E" w:rsidP="000A0B0E">
            <w:pPr>
              <w:spacing w:line="252" w:lineRule="auto"/>
              <w:ind w:firstLine="0"/>
              <w:jc w:val="left"/>
              <w:rPr>
                <w:sz w:val="24"/>
                <w:szCs w:val="24"/>
              </w:rPr>
            </w:pPr>
          </w:p>
        </w:tc>
        <w:tc>
          <w:tcPr>
            <w:tcW w:w="582" w:type="pct"/>
            <w:tcBorders>
              <w:top w:val="single" w:sz="4" w:space="0" w:color="auto"/>
              <w:left w:val="single" w:sz="4" w:space="0" w:color="auto"/>
              <w:bottom w:val="single" w:sz="4" w:space="0" w:color="auto"/>
              <w:right w:val="single" w:sz="4" w:space="0" w:color="auto"/>
            </w:tcBorders>
          </w:tcPr>
          <w:p w:rsidR="008840B1" w:rsidRPr="000A0B0E" w:rsidRDefault="008840B1" w:rsidP="003E039C">
            <w:pPr>
              <w:ind w:firstLine="0"/>
              <w:jc w:val="center"/>
              <w:rPr>
                <w:sz w:val="24"/>
                <w:szCs w:val="24"/>
              </w:rPr>
            </w:pPr>
            <w:r w:rsidRPr="000A0B0E">
              <w:rPr>
                <w:sz w:val="24"/>
                <w:szCs w:val="24"/>
              </w:rPr>
              <w:t>процент</w:t>
            </w:r>
          </w:p>
        </w:tc>
        <w:tc>
          <w:tcPr>
            <w:tcW w:w="450" w:type="pct"/>
            <w:tcBorders>
              <w:top w:val="single" w:sz="4" w:space="0" w:color="auto"/>
              <w:left w:val="single" w:sz="4" w:space="0" w:color="auto"/>
              <w:bottom w:val="single" w:sz="4" w:space="0" w:color="auto"/>
              <w:right w:val="single" w:sz="4" w:space="0" w:color="auto"/>
            </w:tcBorders>
          </w:tcPr>
          <w:p w:rsidR="008840B1" w:rsidRPr="000A0B0E" w:rsidRDefault="00177538" w:rsidP="003E039C">
            <w:pPr>
              <w:ind w:firstLine="0"/>
              <w:jc w:val="center"/>
              <w:rPr>
                <w:sz w:val="24"/>
                <w:szCs w:val="24"/>
              </w:rPr>
            </w:pPr>
            <w:r w:rsidRPr="000A0B0E">
              <w:rPr>
                <w:sz w:val="24"/>
                <w:szCs w:val="24"/>
              </w:rPr>
              <w:t>7,6</w:t>
            </w:r>
          </w:p>
        </w:tc>
        <w:tc>
          <w:tcPr>
            <w:tcW w:w="431" w:type="pct"/>
            <w:tcBorders>
              <w:top w:val="single" w:sz="4" w:space="0" w:color="auto"/>
              <w:left w:val="single" w:sz="4" w:space="0" w:color="auto"/>
              <w:bottom w:val="single" w:sz="4" w:space="0" w:color="auto"/>
              <w:right w:val="single" w:sz="4" w:space="0" w:color="auto"/>
            </w:tcBorders>
          </w:tcPr>
          <w:p w:rsidR="008840B1" w:rsidRPr="000A0B0E" w:rsidRDefault="001F1116" w:rsidP="003E039C">
            <w:pPr>
              <w:ind w:firstLine="0"/>
              <w:jc w:val="center"/>
              <w:rPr>
                <w:sz w:val="24"/>
                <w:szCs w:val="24"/>
              </w:rPr>
            </w:pPr>
            <w:r w:rsidRPr="000A0B0E">
              <w:rPr>
                <w:sz w:val="24"/>
                <w:szCs w:val="24"/>
              </w:rPr>
              <w:t>7,</w:t>
            </w:r>
            <w:r w:rsidR="00280321" w:rsidRPr="000A0B0E">
              <w:rPr>
                <w:sz w:val="24"/>
                <w:szCs w:val="24"/>
              </w:rPr>
              <w:t>6</w:t>
            </w:r>
          </w:p>
        </w:tc>
        <w:tc>
          <w:tcPr>
            <w:tcW w:w="439" w:type="pct"/>
            <w:tcBorders>
              <w:top w:val="single" w:sz="4" w:space="0" w:color="auto"/>
              <w:left w:val="single" w:sz="4" w:space="0" w:color="auto"/>
              <w:bottom w:val="single" w:sz="4" w:space="0" w:color="auto"/>
              <w:right w:val="single" w:sz="4" w:space="0" w:color="auto"/>
            </w:tcBorders>
          </w:tcPr>
          <w:p w:rsidR="008840B1" w:rsidRPr="000A0B0E" w:rsidRDefault="00280321" w:rsidP="003E039C">
            <w:pPr>
              <w:ind w:firstLine="0"/>
              <w:jc w:val="center"/>
              <w:rPr>
                <w:sz w:val="24"/>
                <w:szCs w:val="24"/>
              </w:rPr>
            </w:pPr>
            <w:r w:rsidRPr="000A0B0E">
              <w:rPr>
                <w:sz w:val="24"/>
                <w:szCs w:val="24"/>
              </w:rPr>
              <w:t>7,6</w:t>
            </w:r>
          </w:p>
        </w:tc>
        <w:tc>
          <w:tcPr>
            <w:tcW w:w="1495" w:type="pct"/>
            <w:tcBorders>
              <w:top w:val="single" w:sz="4" w:space="0" w:color="auto"/>
              <w:left w:val="single" w:sz="4" w:space="0" w:color="auto"/>
              <w:bottom w:val="single" w:sz="4" w:space="0" w:color="auto"/>
              <w:right w:val="single" w:sz="4" w:space="0" w:color="auto"/>
            </w:tcBorders>
          </w:tcPr>
          <w:p w:rsidR="008840B1" w:rsidRPr="000A0B0E" w:rsidRDefault="008840B1" w:rsidP="000A0B0E">
            <w:pPr>
              <w:ind w:firstLine="0"/>
              <w:jc w:val="left"/>
              <w:rPr>
                <w:sz w:val="24"/>
                <w:szCs w:val="24"/>
              </w:rPr>
            </w:pP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8840B1" w:rsidRPr="000A0B0E" w:rsidRDefault="001F1116" w:rsidP="000A0B0E">
            <w:pPr>
              <w:ind w:firstLine="0"/>
              <w:jc w:val="center"/>
              <w:rPr>
                <w:sz w:val="24"/>
                <w:szCs w:val="24"/>
              </w:rPr>
            </w:pPr>
            <w:r w:rsidRPr="000A0B0E">
              <w:rPr>
                <w:sz w:val="24"/>
                <w:szCs w:val="24"/>
              </w:rPr>
              <w:lastRenderedPageBreak/>
              <w:t>1</w:t>
            </w:r>
            <w:r w:rsidR="00533FFF" w:rsidRPr="000A0B0E">
              <w:rPr>
                <w:sz w:val="24"/>
                <w:szCs w:val="24"/>
              </w:rPr>
              <w:t>4</w:t>
            </w:r>
            <w:r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8840B1" w:rsidRPr="000A0B0E" w:rsidRDefault="001A2491" w:rsidP="000A0B0E">
            <w:pPr>
              <w:ind w:firstLine="0"/>
              <w:jc w:val="left"/>
              <w:rPr>
                <w:sz w:val="24"/>
                <w:szCs w:val="24"/>
              </w:rPr>
            </w:pPr>
            <w:r w:rsidRPr="000A0B0E">
              <w:rPr>
                <w:sz w:val="24"/>
                <w:szCs w:val="24"/>
              </w:rPr>
              <w:t>Показатель 3.2.</w:t>
            </w:r>
            <w:r w:rsidR="000A0B0E">
              <w:rPr>
                <w:sz w:val="24"/>
                <w:szCs w:val="24"/>
              </w:rPr>
              <w:t xml:space="preserve"> </w:t>
            </w:r>
            <w:r w:rsidRPr="000A0B0E">
              <w:rPr>
                <w:sz w:val="24"/>
                <w:szCs w:val="24"/>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582" w:type="pct"/>
            <w:tcBorders>
              <w:top w:val="single" w:sz="4" w:space="0" w:color="auto"/>
              <w:left w:val="single" w:sz="4" w:space="0" w:color="auto"/>
              <w:bottom w:val="single" w:sz="4" w:space="0" w:color="auto"/>
              <w:right w:val="single" w:sz="4" w:space="0" w:color="auto"/>
            </w:tcBorders>
          </w:tcPr>
          <w:p w:rsidR="008840B1" w:rsidRPr="000A0B0E" w:rsidRDefault="001A2491" w:rsidP="003E039C">
            <w:pPr>
              <w:ind w:firstLine="0"/>
              <w:jc w:val="center"/>
              <w:rPr>
                <w:sz w:val="24"/>
                <w:szCs w:val="24"/>
              </w:rPr>
            </w:pPr>
            <w:r w:rsidRPr="000A0B0E">
              <w:rPr>
                <w:sz w:val="24"/>
                <w:szCs w:val="24"/>
              </w:rPr>
              <w:t>процент</w:t>
            </w:r>
          </w:p>
        </w:tc>
        <w:tc>
          <w:tcPr>
            <w:tcW w:w="450" w:type="pct"/>
            <w:tcBorders>
              <w:top w:val="single" w:sz="4" w:space="0" w:color="auto"/>
              <w:left w:val="single" w:sz="4" w:space="0" w:color="auto"/>
              <w:bottom w:val="single" w:sz="4" w:space="0" w:color="auto"/>
              <w:right w:val="single" w:sz="4" w:space="0" w:color="auto"/>
            </w:tcBorders>
          </w:tcPr>
          <w:p w:rsidR="008840B1" w:rsidRPr="000A0B0E" w:rsidRDefault="00177538" w:rsidP="003E039C">
            <w:pPr>
              <w:ind w:firstLine="0"/>
              <w:jc w:val="center"/>
              <w:rPr>
                <w:sz w:val="24"/>
                <w:szCs w:val="24"/>
              </w:rPr>
            </w:pPr>
            <w:r w:rsidRPr="000A0B0E">
              <w:rPr>
                <w:sz w:val="24"/>
                <w:szCs w:val="24"/>
              </w:rPr>
              <w:t>60,4</w:t>
            </w:r>
          </w:p>
        </w:tc>
        <w:tc>
          <w:tcPr>
            <w:tcW w:w="431" w:type="pct"/>
            <w:tcBorders>
              <w:top w:val="single" w:sz="4" w:space="0" w:color="auto"/>
              <w:left w:val="single" w:sz="4" w:space="0" w:color="auto"/>
              <w:bottom w:val="single" w:sz="4" w:space="0" w:color="auto"/>
              <w:right w:val="single" w:sz="4" w:space="0" w:color="auto"/>
            </w:tcBorders>
          </w:tcPr>
          <w:p w:rsidR="008840B1" w:rsidRPr="000A0B0E" w:rsidRDefault="00280321" w:rsidP="003E039C">
            <w:pPr>
              <w:ind w:firstLine="0"/>
              <w:jc w:val="center"/>
              <w:rPr>
                <w:sz w:val="24"/>
                <w:szCs w:val="24"/>
              </w:rPr>
            </w:pPr>
            <w:r w:rsidRPr="000A0B0E">
              <w:rPr>
                <w:sz w:val="24"/>
                <w:szCs w:val="24"/>
              </w:rPr>
              <w:t>59,</w:t>
            </w:r>
            <w:r w:rsidR="005B4AE6" w:rsidRPr="000A0B0E">
              <w:rPr>
                <w:sz w:val="24"/>
                <w:szCs w:val="24"/>
              </w:rPr>
              <w:t>3</w:t>
            </w:r>
          </w:p>
        </w:tc>
        <w:tc>
          <w:tcPr>
            <w:tcW w:w="439" w:type="pct"/>
            <w:tcBorders>
              <w:top w:val="single" w:sz="4" w:space="0" w:color="auto"/>
              <w:left w:val="single" w:sz="4" w:space="0" w:color="auto"/>
              <w:bottom w:val="single" w:sz="4" w:space="0" w:color="auto"/>
              <w:right w:val="single" w:sz="4" w:space="0" w:color="auto"/>
            </w:tcBorders>
          </w:tcPr>
          <w:p w:rsidR="008840B1" w:rsidRPr="000A0B0E" w:rsidRDefault="00177538" w:rsidP="003E039C">
            <w:pPr>
              <w:ind w:firstLine="0"/>
              <w:jc w:val="center"/>
              <w:rPr>
                <w:sz w:val="24"/>
                <w:szCs w:val="24"/>
              </w:rPr>
            </w:pPr>
            <w:r w:rsidRPr="000A0B0E">
              <w:rPr>
                <w:sz w:val="24"/>
                <w:szCs w:val="24"/>
              </w:rPr>
              <w:t>99,1</w:t>
            </w:r>
          </w:p>
        </w:tc>
        <w:tc>
          <w:tcPr>
            <w:tcW w:w="1495" w:type="pct"/>
            <w:tcBorders>
              <w:top w:val="single" w:sz="4" w:space="0" w:color="auto"/>
              <w:left w:val="single" w:sz="4" w:space="0" w:color="auto"/>
              <w:bottom w:val="single" w:sz="4" w:space="0" w:color="auto"/>
              <w:right w:val="single" w:sz="4" w:space="0" w:color="auto"/>
            </w:tcBorders>
          </w:tcPr>
          <w:p w:rsidR="00A56115" w:rsidRPr="000A0B0E" w:rsidRDefault="00A56115" w:rsidP="000A0B0E">
            <w:pPr>
              <w:ind w:firstLine="0"/>
              <w:jc w:val="left"/>
              <w:rPr>
                <w:sz w:val="24"/>
                <w:szCs w:val="24"/>
              </w:rPr>
            </w:pPr>
            <w:r w:rsidRPr="000A0B0E">
              <w:rPr>
                <w:sz w:val="24"/>
                <w:szCs w:val="24"/>
              </w:rPr>
              <w:t>Увеличение пла</w:t>
            </w:r>
            <w:r w:rsidR="005E505B" w:rsidRPr="000A0B0E">
              <w:rPr>
                <w:sz w:val="24"/>
                <w:szCs w:val="24"/>
              </w:rPr>
              <w:t>но</w:t>
            </w:r>
            <w:r w:rsidR="005B4AE6" w:rsidRPr="000A0B0E">
              <w:rPr>
                <w:sz w:val="24"/>
                <w:szCs w:val="24"/>
              </w:rPr>
              <w:t xml:space="preserve">вого значения показателя на 39,8 </w:t>
            </w:r>
            <w:r w:rsidRPr="000A0B0E">
              <w:rPr>
                <w:sz w:val="24"/>
                <w:szCs w:val="24"/>
              </w:rPr>
              <w:t>связано с увеличением охвата обучающихся и воспитанников при проведении социально-психологического тестиро</w:t>
            </w:r>
            <w:r w:rsidR="00304D29" w:rsidRPr="000A0B0E">
              <w:rPr>
                <w:sz w:val="24"/>
                <w:szCs w:val="24"/>
              </w:rPr>
              <w:t>вания</w:t>
            </w:r>
          </w:p>
        </w:tc>
      </w:tr>
      <w:tr w:rsidR="003E039C" w:rsidRPr="000A0B0E" w:rsidTr="000A0B0E">
        <w:trPr>
          <w:trHeight w:val="20"/>
          <w:tblCellSpacing w:w="5" w:type="nil"/>
        </w:trPr>
        <w:tc>
          <w:tcPr>
            <w:tcW w:w="195" w:type="pct"/>
            <w:tcBorders>
              <w:top w:val="single" w:sz="4" w:space="0" w:color="auto"/>
              <w:left w:val="single" w:sz="4" w:space="0" w:color="auto"/>
              <w:bottom w:val="single" w:sz="4" w:space="0" w:color="auto"/>
              <w:right w:val="single" w:sz="4" w:space="0" w:color="auto"/>
            </w:tcBorders>
          </w:tcPr>
          <w:p w:rsidR="001A2491" w:rsidRPr="000A0B0E" w:rsidRDefault="001F1116" w:rsidP="000A0B0E">
            <w:pPr>
              <w:ind w:firstLine="0"/>
              <w:jc w:val="center"/>
              <w:rPr>
                <w:sz w:val="24"/>
                <w:szCs w:val="24"/>
              </w:rPr>
            </w:pPr>
            <w:r w:rsidRPr="000A0B0E">
              <w:rPr>
                <w:sz w:val="24"/>
                <w:szCs w:val="24"/>
              </w:rPr>
              <w:t>1</w:t>
            </w:r>
            <w:r w:rsidR="00533FFF" w:rsidRPr="000A0B0E">
              <w:rPr>
                <w:sz w:val="24"/>
                <w:szCs w:val="24"/>
              </w:rPr>
              <w:t>5</w:t>
            </w:r>
            <w:r w:rsidRPr="000A0B0E">
              <w:rPr>
                <w:sz w:val="24"/>
                <w:szCs w:val="24"/>
              </w:rPr>
              <w:t>.</w:t>
            </w:r>
          </w:p>
        </w:tc>
        <w:tc>
          <w:tcPr>
            <w:tcW w:w="1408" w:type="pct"/>
            <w:tcBorders>
              <w:top w:val="single" w:sz="4" w:space="0" w:color="auto"/>
              <w:left w:val="single" w:sz="4" w:space="0" w:color="auto"/>
              <w:bottom w:val="single" w:sz="4" w:space="0" w:color="auto"/>
              <w:right w:val="single" w:sz="4" w:space="0" w:color="auto"/>
            </w:tcBorders>
          </w:tcPr>
          <w:p w:rsidR="001A2491" w:rsidRPr="000A0B0E" w:rsidRDefault="001A2491" w:rsidP="000A0B0E">
            <w:pPr>
              <w:ind w:firstLine="0"/>
              <w:jc w:val="left"/>
              <w:rPr>
                <w:sz w:val="24"/>
                <w:szCs w:val="24"/>
              </w:rPr>
            </w:pPr>
            <w:r w:rsidRPr="000A0B0E">
              <w:rPr>
                <w:sz w:val="24"/>
                <w:szCs w:val="24"/>
              </w:rPr>
              <w:t>Показатель 3.3.</w:t>
            </w:r>
            <w:r w:rsidR="000A0B0E">
              <w:rPr>
                <w:sz w:val="24"/>
                <w:szCs w:val="24"/>
              </w:rPr>
              <w:t xml:space="preserve"> </w:t>
            </w:r>
            <w:r w:rsidRPr="000A0B0E">
              <w:rPr>
                <w:sz w:val="24"/>
                <w:szCs w:val="24"/>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582" w:type="pct"/>
            <w:tcBorders>
              <w:top w:val="single" w:sz="4" w:space="0" w:color="auto"/>
              <w:left w:val="single" w:sz="4" w:space="0" w:color="auto"/>
              <w:bottom w:val="single" w:sz="4" w:space="0" w:color="auto"/>
              <w:right w:val="single" w:sz="4" w:space="0" w:color="auto"/>
            </w:tcBorders>
          </w:tcPr>
          <w:p w:rsidR="001A2491" w:rsidRPr="000A0B0E" w:rsidRDefault="001A2491" w:rsidP="003E039C">
            <w:pPr>
              <w:ind w:firstLine="0"/>
              <w:jc w:val="center"/>
              <w:rPr>
                <w:sz w:val="24"/>
                <w:szCs w:val="24"/>
              </w:rPr>
            </w:pPr>
            <w:r w:rsidRPr="000A0B0E">
              <w:rPr>
                <w:sz w:val="24"/>
                <w:szCs w:val="24"/>
              </w:rPr>
              <w:t>процент</w:t>
            </w:r>
          </w:p>
        </w:tc>
        <w:tc>
          <w:tcPr>
            <w:tcW w:w="450" w:type="pct"/>
            <w:tcBorders>
              <w:top w:val="single" w:sz="4" w:space="0" w:color="auto"/>
              <w:left w:val="single" w:sz="4" w:space="0" w:color="auto"/>
              <w:bottom w:val="single" w:sz="4" w:space="0" w:color="auto"/>
              <w:right w:val="single" w:sz="4" w:space="0" w:color="auto"/>
            </w:tcBorders>
          </w:tcPr>
          <w:p w:rsidR="000D7946" w:rsidRPr="000A0B0E" w:rsidRDefault="000D7946" w:rsidP="003E039C">
            <w:pPr>
              <w:ind w:firstLine="0"/>
              <w:jc w:val="center"/>
              <w:rPr>
                <w:sz w:val="24"/>
                <w:szCs w:val="24"/>
              </w:rPr>
            </w:pPr>
            <w:r w:rsidRPr="000A0B0E">
              <w:rPr>
                <w:sz w:val="24"/>
                <w:szCs w:val="24"/>
              </w:rPr>
              <w:t>9</w:t>
            </w:r>
            <w:r w:rsidR="005F74EB" w:rsidRPr="000A0B0E">
              <w:rPr>
                <w:sz w:val="24"/>
                <w:szCs w:val="24"/>
              </w:rPr>
              <w:t>3</w:t>
            </w:r>
            <w:r w:rsidRPr="000A0B0E">
              <w:rPr>
                <w:sz w:val="24"/>
                <w:szCs w:val="24"/>
              </w:rPr>
              <w:t>,9</w:t>
            </w:r>
          </w:p>
          <w:p w:rsidR="001A2491" w:rsidRPr="000A0B0E" w:rsidRDefault="001A2491" w:rsidP="003E039C">
            <w:pPr>
              <w:ind w:firstLine="0"/>
              <w:jc w:val="center"/>
              <w:rPr>
                <w:sz w:val="24"/>
                <w:szCs w:val="24"/>
              </w:rPr>
            </w:pPr>
          </w:p>
        </w:tc>
        <w:tc>
          <w:tcPr>
            <w:tcW w:w="431" w:type="pct"/>
            <w:tcBorders>
              <w:top w:val="single" w:sz="4" w:space="0" w:color="auto"/>
              <w:left w:val="single" w:sz="4" w:space="0" w:color="auto"/>
              <w:bottom w:val="single" w:sz="4" w:space="0" w:color="auto"/>
              <w:right w:val="single" w:sz="4" w:space="0" w:color="auto"/>
            </w:tcBorders>
          </w:tcPr>
          <w:p w:rsidR="000D7946" w:rsidRPr="000A0B0E" w:rsidRDefault="000D7946" w:rsidP="003E039C">
            <w:pPr>
              <w:ind w:firstLine="0"/>
              <w:jc w:val="center"/>
              <w:rPr>
                <w:sz w:val="24"/>
                <w:szCs w:val="24"/>
              </w:rPr>
            </w:pPr>
            <w:r w:rsidRPr="000A0B0E">
              <w:rPr>
                <w:sz w:val="24"/>
                <w:szCs w:val="24"/>
              </w:rPr>
              <w:t>91,</w:t>
            </w:r>
            <w:r w:rsidR="004A4953" w:rsidRPr="000A0B0E">
              <w:rPr>
                <w:sz w:val="24"/>
                <w:szCs w:val="24"/>
              </w:rPr>
              <w:t>5</w:t>
            </w:r>
          </w:p>
        </w:tc>
        <w:tc>
          <w:tcPr>
            <w:tcW w:w="439" w:type="pct"/>
            <w:tcBorders>
              <w:top w:val="single" w:sz="4" w:space="0" w:color="auto"/>
              <w:left w:val="single" w:sz="4" w:space="0" w:color="auto"/>
              <w:bottom w:val="single" w:sz="4" w:space="0" w:color="auto"/>
              <w:right w:val="single" w:sz="4" w:space="0" w:color="auto"/>
            </w:tcBorders>
          </w:tcPr>
          <w:p w:rsidR="001A2491" w:rsidRPr="000A0B0E" w:rsidRDefault="00EE28B7" w:rsidP="003E039C">
            <w:pPr>
              <w:ind w:firstLine="0"/>
              <w:jc w:val="center"/>
              <w:rPr>
                <w:sz w:val="24"/>
                <w:szCs w:val="24"/>
              </w:rPr>
            </w:pPr>
            <w:r w:rsidRPr="000A0B0E">
              <w:rPr>
                <w:sz w:val="24"/>
                <w:szCs w:val="24"/>
              </w:rPr>
              <w:t>93,9</w:t>
            </w:r>
          </w:p>
        </w:tc>
        <w:tc>
          <w:tcPr>
            <w:tcW w:w="1495" w:type="pct"/>
            <w:tcBorders>
              <w:top w:val="single" w:sz="4" w:space="0" w:color="auto"/>
              <w:left w:val="single" w:sz="4" w:space="0" w:color="auto"/>
              <w:bottom w:val="single" w:sz="4" w:space="0" w:color="auto"/>
              <w:right w:val="single" w:sz="4" w:space="0" w:color="auto"/>
            </w:tcBorders>
          </w:tcPr>
          <w:p w:rsidR="001A2491" w:rsidRPr="000A0B0E" w:rsidRDefault="004A4953" w:rsidP="000A0B0E">
            <w:pPr>
              <w:ind w:firstLine="0"/>
              <w:jc w:val="center"/>
              <w:rPr>
                <w:sz w:val="24"/>
                <w:szCs w:val="24"/>
              </w:rPr>
            </w:pPr>
            <w:r w:rsidRPr="000A0B0E">
              <w:rPr>
                <w:sz w:val="24"/>
                <w:szCs w:val="24"/>
              </w:rPr>
              <w:t>-</w:t>
            </w:r>
          </w:p>
        </w:tc>
      </w:tr>
    </w:tbl>
    <w:p w:rsidR="003B323F" w:rsidRPr="00496B10" w:rsidRDefault="003B323F" w:rsidP="00EC4540">
      <w:pPr>
        <w:widowControl w:val="0"/>
        <w:shd w:val="clear" w:color="auto" w:fill="FFFFFF"/>
        <w:autoSpaceDE w:val="0"/>
        <w:autoSpaceDN w:val="0"/>
        <w:adjustRightInd w:val="0"/>
        <w:ind w:firstLine="0"/>
        <w:jc w:val="left"/>
        <w:rPr>
          <w:rFonts w:eastAsia="Calibri"/>
          <w:szCs w:val="28"/>
          <w:lang w:eastAsia="en-US"/>
        </w:rPr>
      </w:pPr>
    </w:p>
    <w:sectPr w:rsidR="003B323F" w:rsidRPr="00496B10" w:rsidSect="003E7C18">
      <w:pgSz w:w="16840" w:h="11907" w:orient="landscape"/>
      <w:pgMar w:top="1701" w:right="1134" w:bottom="567" w:left="1134" w:header="1587"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5F" w:rsidRDefault="00082B5F">
      <w:r>
        <w:separator/>
      </w:r>
    </w:p>
  </w:endnote>
  <w:endnote w:type="continuationSeparator" w:id="0">
    <w:p w:rsidR="00082B5F" w:rsidRDefault="0008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panose1 w:val="00000000000000000000"/>
    <w:charset w:val="00"/>
    <w:family w:val="roman"/>
    <w:notTrueType/>
    <w:pitch w:val="default"/>
  </w:font>
  <w:font w:name="Consultant">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StarSymbo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dale Sans UI">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Petersburg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PragmaticaC">
    <w:panose1 w:val="00000000000000000000"/>
    <w:charset w:val="00"/>
    <w:family w:val="roman"/>
    <w:notTrueType/>
    <w:pitch w:val="default"/>
  </w:font>
  <w:font w:name="AG Souvenir">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5F" w:rsidRDefault="00082B5F">
      <w:r>
        <w:separator/>
      </w:r>
    </w:p>
  </w:footnote>
  <w:footnote w:type="continuationSeparator" w:id="0">
    <w:p w:rsidR="00082B5F" w:rsidRDefault="00082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33127"/>
      <w:docPartObj>
        <w:docPartGallery w:val="Page Numbers (Top of Page)"/>
        <w:docPartUnique/>
      </w:docPartObj>
    </w:sdtPr>
    <w:sdtEndPr/>
    <w:sdtContent>
      <w:p w:rsidR="00E47F68" w:rsidRPr="008768E2" w:rsidRDefault="00E47F68" w:rsidP="008768E2">
        <w:pPr>
          <w:pStyle w:val="a5"/>
          <w:ind w:firstLine="0"/>
          <w:jc w:val="center"/>
        </w:pPr>
        <w:r>
          <w:fldChar w:fldCharType="begin"/>
        </w:r>
        <w:r>
          <w:instrText>PAGE   \* MERGEFORMAT</w:instrText>
        </w:r>
        <w:r>
          <w:fldChar w:fldCharType="separate"/>
        </w:r>
        <w:r w:rsidR="00BF02AE">
          <w:rPr>
            <w:noProof/>
          </w:rPr>
          <w:t>38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49" w:rsidRDefault="0000204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8">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08D1306"/>
    <w:multiLevelType w:val="hybridMultilevel"/>
    <w:tmpl w:val="AC46A110"/>
    <w:lvl w:ilvl="0" w:tplc="E698EFB6">
      <w:start w:val="1"/>
      <w:numFmt w:val="decimal"/>
      <w:lvlText w:val="%1."/>
      <w:lvlJc w:val="left"/>
      <w:pPr>
        <w:ind w:left="1742" w:hanging="1005"/>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6">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7"/>
  </w:num>
  <w:num w:numId="3">
    <w:abstractNumId w:val="12"/>
  </w:num>
  <w:num w:numId="4">
    <w:abstractNumId w:val="5"/>
  </w:num>
  <w:num w:numId="5">
    <w:abstractNumId w:val="8"/>
  </w:num>
  <w:num w:numId="6">
    <w:abstractNumId w:val="10"/>
  </w:num>
  <w:num w:numId="7">
    <w:abstractNumId w:val="0"/>
  </w:num>
  <w:num w:numId="8">
    <w:abstractNumId w:val="9"/>
  </w:num>
  <w:num w:numId="9">
    <w:abstractNumId w:val="6"/>
  </w:num>
  <w:num w:numId="10">
    <w:abstractNumId w:val="14"/>
  </w:num>
  <w:num w:numId="11">
    <w:abstractNumId w:val="13"/>
  </w:num>
  <w:num w:numId="12">
    <w:abstractNumId w:val="11"/>
  </w:num>
  <w:num w:numId="1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12A0"/>
    <w:rsid w:val="00001989"/>
    <w:rsid w:val="000019D9"/>
    <w:rsid w:val="00001E56"/>
    <w:rsid w:val="00002049"/>
    <w:rsid w:val="00002253"/>
    <w:rsid w:val="00002638"/>
    <w:rsid w:val="00002909"/>
    <w:rsid w:val="00003617"/>
    <w:rsid w:val="00003E89"/>
    <w:rsid w:val="000049DA"/>
    <w:rsid w:val="00004C69"/>
    <w:rsid w:val="000056BD"/>
    <w:rsid w:val="0000599D"/>
    <w:rsid w:val="00005D73"/>
    <w:rsid w:val="0000686F"/>
    <w:rsid w:val="00006A6D"/>
    <w:rsid w:val="00006B6F"/>
    <w:rsid w:val="00006DE8"/>
    <w:rsid w:val="00006DFC"/>
    <w:rsid w:val="00007381"/>
    <w:rsid w:val="000100F6"/>
    <w:rsid w:val="000105B0"/>
    <w:rsid w:val="0001069D"/>
    <w:rsid w:val="00010DD6"/>
    <w:rsid w:val="00011029"/>
    <w:rsid w:val="000112FB"/>
    <w:rsid w:val="00011BD7"/>
    <w:rsid w:val="00011E0E"/>
    <w:rsid w:val="00011EDE"/>
    <w:rsid w:val="00012076"/>
    <w:rsid w:val="0001256D"/>
    <w:rsid w:val="00012BB8"/>
    <w:rsid w:val="000142EC"/>
    <w:rsid w:val="00014334"/>
    <w:rsid w:val="00014720"/>
    <w:rsid w:val="00014DF6"/>
    <w:rsid w:val="00015144"/>
    <w:rsid w:val="0001537B"/>
    <w:rsid w:val="000155F5"/>
    <w:rsid w:val="00015785"/>
    <w:rsid w:val="00015E7D"/>
    <w:rsid w:val="000168BF"/>
    <w:rsid w:val="00016A7E"/>
    <w:rsid w:val="00017209"/>
    <w:rsid w:val="00017242"/>
    <w:rsid w:val="000176C9"/>
    <w:rsid w:val="000178C0"/>
    <w:rsid w:val="00017B92"/>
    <w:rsid w:val="00017D45"/>
    <w:rsid w:val="00017D57"/>
    <w:rsid w:val="0002002A"/>
    <w:rsid w:val="00021164"/>
    <w:rsid w:val="000211E8"/>
    <w:rsid w:val="0002141D"/>
    <w:rsid w:val="000222B1"/>
    <w:rsid w:val="000222FA"/>
    <w:rsid w:val="00022329"/>
    <w:rsid w:val="000227AB"/>
    <w:rsid w:val="00022F4F"/>
    <w:rsid w:val="000233FE"/>
    <w:rsid w:val="00023653"/>
    <w:rsid w:val="000236D8"/>
    <w:rsid w:val="000238EA"/>
    <w:rsid w:val="00024214"/>
    <w:rsid w:val="000245D6"/>
    <w:rsid w:val="00024907"/>
    <w:rsid w:val="00024E31"/>
    <w:rsid w:val="00024F3A"/>
    <w:rsid w:val="0002556A"/>
    <w:rsid w:val="000258F4"/>
    <w:rsid w:val="00025C1B"/>
    <w:rsid w:val="00025E42"/>
    <w:rsid w:val="00025F94"/>
    <w:rsid w:val="00026385"/>
    <w:rsid w:val="000264CF"/>
    <w:rsid w:val="00026760"/>
    <w:rsid w:val="00026B84"/>
    <w:rsid w:val="000270A5"/>
    <w:rsid w:val="000277BC"/>
    <w:rsid w:val="00027BF4"/>
    <w:rsid w:val="000301FD"/>
    <w:rsid w:val="00030748"/>
    <w:rsid w:val="000307A4"/>
    <w:rsid w:val="00030E96"/>
    <w:rsid w:val="00030EFF"/>
    <w:rsid w:val="00031023"/>
    <w:rsid w:val="000311CA"/>
    <w:rsid w:val="000315C4"/>
    <w:rsid w:val="000317DE"/>
    <w:rsid w:val="00032667"/>
    <w:rsid w:val="00032AC7"/>
    <w:rsid w:val="00033015"/>
    <w:rsid w:val="00033459"/>
    <w:rsid w:val="000336B7"/>
    <w:rsid w:val="0003373D"/>
    <w:rsid w:val="00033DAC"/>
    <w:rsid w:val="000341D2"/>
    <w:rsid w:val="00034DB1"/>
    <w:rsid w:val="00034EEC"/>
    <w:rsid w:val="00035455"/>
    <w:rsid w:val="000355E9"/>
    <w:rsid w:val="00035AFC"/>
    <w:rsid w:val="00035CB0"/>
    <w:rsid w:val="000369BF"/>
    <w:rsid w:val="00036D28"/>
    <w:rsid w:val="0003771D"/>
    <w:rsid w:val="00037DA8"/>
    <w:rsid w:val="00037E1B"/>
    <w:rsid w:val="00037FB6"/>
    <w:rsid w:val="00040D28"/>
    <w:rsid w:val="00041268"/>
    <w:rsid w:val="000413C2"/>
    <w:rsid w:val="000418EF"/>
    <w:rsid w:val="00042164"/>
    <w:rsid w:val="00042295"/>
    <w:rsid w:val="00042D07"/>
    <w:rsid w:val="00043434"/>
    <w:rsid w:val="000436DE"/>
    <w:rsid w:val="000438BC"/>
    <w:rsid w:val="00043C97"/>
    <w:rsid w:val="00044096"/>
    <w:rsid w:val="000444CC"/>
    <w:rsid w:val="00044EE3"/>
    <w:rsid w:val="0004500D"/>
    <w:rsid w:val="0004545C"/>
    <w:rsid w:val="00045C8F"/>
    <w:rsid w:val="0004682F"/>
    <w:rsid w:val="00046E63"/>
    <w:rsid w:val="000471F4"/>
    <w:rsid w:val="00047B00"/>
    <w:rsid w:val="00047C59"/>
    <w:rsid w:val="000507D1"/>
    <w:rsid w:val="00050B3F"/>
    <w:rsid w:val="00050D87"/>
    <w:rsid w:val="00050DEF"/>
    <w:rsid w:val="0005149B"/>
    <w:rsid w:val="000514AE"/>
    <w:rsid w:val="0005151C"/>
    <w:rsid w:val="000525A4"/>
    <w:rsid w:val="0005268D"/>
    <w:rsid w:val="000532BE"/>
    <w:rsid w:val="0005345D"/>
    <w:rsid w:val="00053C51"/>
    <w:rsid w:val="00053DF1"/>
    <w:rsid w:val="0005439B"/>
    <w:rsid w:val="00054464"/>
    <w:rsid w:val="00054E74"/>
    <w:rsid w:val="00054F85"/>
    <w:rsid w:val="000552F0"/>
    <w:rsid w:val="00055397"/>
    <w:rsid w:val="00055609"/>
    <w:rsid w:val="000556CD"/>
    <w:rsid w:val="00055B95"/>
    <w:rsid w:val="000564CC"/>
    <w:rsid w:val="00056939"/>
    <w:rsid w:val="00056BB7"/>
    <w:rsid w:val="00057159"/>
    <w:rsid w:val="00057C00"/>
    <w:rsid w:val="00057F9F"/>
    <w:rsid w:val="00060471"/>
    <w:rsid w:val="00060962"/>
    <w:rsid w:val="000609CD"/>
    <w:rsid w:val="00060E49"/>
    <w:rsid w:val="000616BA"/>
    <w:rsid w:val="000618E9"/>
    <w:rsid w:val="00062047"/>
    <w:rsid w:val="000621C0"/>
    <w:rsid w:val="0006221B"/>
    <w:rsid w:val="00062BAF"/>
    <w:rsid w:val="00062E1B"/>
    <w:rsid w:val="00063D5A"/>
    <w:rsid w:val="00063E04"/>
    <w:rsid w:val="000640A3"/>
    <w:rsid w:val="00064127"/>
    <w:rsid w:val="000653D6"/>
    <w:rsid w:val="00065491"/>
    <w:rsid w:val="000654DD"/>
    <w:rsid w:val="00065569"/>
    <w:rsid w:val="000659CB"/>
    <w:rsid w:val="00065A99"/>
    <w:rsid w:val="00065AF2"/>
    <w:rsid w:val="00066BD1"/>
    <w:rsid w:val="00067861"/>
    <w:rsid w:val="0006794D"/>
    <w:rsid w:val="000705E1"/>
    <w:rsid w:val="00070C4A"/>
    <w:rsid w:val="00070D60"/>
    <w:rsid w:val="00070E92"/>
    <w:rsid w:val="00071098"/>
    <w:rsid w:val="00071FFF"/>
    <w:rsid w:val="000722D8"/>
    <w:rsid w:val="00072496"/>
    <w:rsid w:val="0007283F"/>
    <w:rsid w:val="00072AC6"/>
    <w:rsid w:val="00073913"/>
    <w:rsid w:val="00073D6E"/>
    <w:rsid w:val="00073EA1"/>
    <w:rsid w:val="0007469D"/>
    <w:rsid w:val="000748E3"/>
    <w:rsid w:val="0007514B"/>
    <w:rsid w:val="00075708"/>
    <w:rsid w:val="00075FC5"/>
    <w:rsid w:val="00076574"/>
    <w:rsid w:val="00076AB5"/>
    <w:rsid w:val="00077847"/>
    <w:rsid w:val="00077A61"/>
    <w:rsid w:val="00077D7C"/>
    <w:rsid w:val="00077E99"/>
    <w:rsid w:val="000806CA"/>
    <w:rsid w:val="000813F2"/>
    <w:rsid w:val="0008170E"/>
    <w:rsid w:val="0008187D"/>
    <w:rsid w:val="00081B8B"/>
    <w:rsid w:val="00082440"/>
    <w:rsid w:val="000828BD"/>
    <w:rsid w:val="00082A08"/>
    <w:rsid w:val="00082B5F"/>
    <w:rsid w:val="00083482"/>
    <w:rsid w:val="00083FDC"/>
    <w:rsid w:val="00084084"/>
    <w:rsid w:val="000846EB"/>
    <w:rsid w:val="00084AEE"/>
    <w:rsid w:val="00086B71"/>
    <w:rsid w:val="00086C3A"/>
    <w:rsid w:val="000870A6"/>
    <w:rsid w:val="0008711A"/>
    <w:rsid w:val="000874F8"/>
    <w:rsid w:val="00087DFD"/>
    <w:rsid w:val="00087EFC"/>
    <w:rsid w:val="000907B5"/>
    <w:rsid w:val="0009104A"/>
    <w:rsid w:val="00091636"/>
    <w:rsid w:val="000926BB"/>
    <w:rsid w:val="00092FDB"/>
    <w:rsid w:val="000937D7"/>
    <w:rsid w:val="0009381E"/>
    <w:rsid w:val="00093BF5"/>
    <w:rsid w:val="00093DDC"/>
    <w:rsid w:val="000945E2"/>
    <w:rsid w:val="000956ED"/>
    <w:rsid w:val="00095881"/>
    <w:rsid w:val="00095BB9"/>
    <w:rsid w:val="00095CDD"/>
    <w:rsid w:val="00095DD7"/>
    <w:rsid w:val="00095F5D"/>
    <w:rsid w:val="00095FEF"/>
    <w:rsid w:val="00096009"/>
    <w:rsid w:val="00096733"/>
    <w:rsid w:val="00096E9F"/>
    <w:rsid w:val="000970EE"/>
    <w:rsid w:val="00097C39"/>
    <w:rsid w:val="000A020A"/>
    <w:rsid w:val="000A02DA"/>
    <w:rsid w:val="000A0542"/>
    <w:rsid w:val="000A0583"/>
    <w:rsid w:val="000A0B0E"/>
    <w:rsid w:val="000A0E53"/>
    <w:rsid w:val="000A1783"/>
    <w:rsid w:val="000A1824"/>
    <w:rsid w:val="000A1AD3"/>
    <w:rsid w:val="000A1D59"/>
    <w:rsid w:val="000A1EC4"/>
    <w:rsid w:val="000A203B"/>
    <w:rsid w:val="000A2EFE"/>
    <w:rsid w:val="000A32C4"/>
    <w:rsid w:val="000A4210"/>
    <w:rsid w:val="000A508D"/>
    <w:rsid w:val="000A5337"/>
    <w:rsid w:val="000A5454"/>
    <w:rsid w:val="000A57B1"/>
    <w:rsid w:val="000A5926"/>
    <w:rsid w:val="000A5C3B"/>
    <w:rsid w:val="000A5CBD"/>
    <w:rsid w:val="000A5E72"/>
    <w:rsid w:val="000A690D"/>
    <w:rsid w:val="000A6B13"/>
    <w:rsid w:val="000A6D80"/>
    <w:rsid w:val="000A6F37"/>
    <w:rsid w:val="000A7427"/>
    <w:rsid w:val="000A758C"/>
    <w:rsid w:val="000A7DCA"/>
    <w:rsid w:val="000B017B"/>
    <w:rsid w:val="000B02D8"/>
    <w:rsid w:val="000B065F"/>
    <w:rsid w:val="000B0A50"/>
    <w:rsid w:val="000B0ACC"/>
    <w:rsid w:val="000B0C3F"/>
    <w:rsid w:val="000B1028"/>
    <w:rsid w:val="000B1F45"/>
    <w:rsid w:val="000B2392"/>
    <w:rsid w:val="000B2BA9"/>
    <w:rsid w:val="000B3991"/>
    <w:rsid w:val="000B39C9"/>
    <w:rsid w:val="000B4DC3"/>
    <w:rsid w:val="000B5058"/>
    <w:rsid w:val="000B51C7"/>
    <w:rsid w:val="000B526F"/>
    <w:rsid w:val="000B5C44"/>
    <w:rsid w:val="000B5F22"/>
    <w:rsid w:val="000B6182"/>
    <w:rsid w:val="000B6F6A"/>
    <w:rsid w:val="000C00D6"/>
    <w:rsid w:val="000C01D5"/>
    <w:rsid w:val="000C10EB"/>
    <w:rsid w:val="000C1F55"/>
    <w:rsid w:val="000C2018"/>
    <w:rsid w:val="000C270C"/>
    <w:rsid w:val="000C2E83"/>
    <w:rsid w:val="000C35FB"/>
    <w:rsid w:val="000C3660"/>
    <w:rsid w:val="000C3B34"/>
    <w:rsid w:val="000C3C74"/>
    <w:rsid w:val="000C3D6F"/>
    <w:rsid w:val="000C3D8E"/>
    <w:rsid w:val="000C4369"/>
    <w:rsid w:val="000C4660"/>
    <w:rsid w:val="000C4807"/>
    <w:rsid w:val="000C4D7E"/>
    <w:rsid w:val="000C5400"/>
    <w:rsid w:val="000C580F"/>
    <w:rsid w:val="000C5AF9"/>
    <w:rsid w:val="000C6F0A"/>
    <w:rsid w:val="000C7540"/>
    <w:rsid w:val="000D04C1"/>
    <w:rsid w:val="000D0D14"/>
    <w:rsid w:val="000D0FEB"/>
    <w:rsid w:val="000D1DB7"/>
    <w:rsid w:val="000D23D0"/>
    <w:rsid w:val="000D2E98"/>
    <w:rsid w:val="000D36F9"/>
    <w:rsid w:val="000D3BAB"/>
    <w:rsid w:val="000D415C"/>
    <w:rsid w:val="000D493A"/>
    <w:rsid w:val="000D4C6B"/>
    <w:rsid w:val="000D4FC9"/>
    <w:rsid w:val="000D5762"/>
    <w:rsid w:val="000D5952"/>
    <w:rsid w:val="000D69A1"/>
    <w:rsid w:val="000D6A38"/>
    <w:rsid w:val="000D6D4B"/>
    <w:rsid w:val="000D6D7A"/>
    <w:rsid w:val="000D7183"/>
    <w:rsid w:val="000D7416"/>
    <w:rsid w:val="000D7531"/>
    <w:rsid w:val="000D7946"/>
    <w:rsid w:val="000D7A55"/>
    <w:rsid w:val="000E0016"/>
    <w:rsid w:val="000E06B1"/>
    <w:rsid w:val="000E07D8"/>
    <w:rsid w:val="000E0A2F"/>
    <w:rsid w:val="000E0D40"/>
    <w:rsid w:val="000E0E05"/>
    <w:rsid w:val="000E1804"/>
    <w:rsid w:val="000E2004"/>
    <w:rsid w:val="000E2AF6"/>
    <w:rsid w:val="000E2E7E"/>
    <w:rsid w:val="000E3042"/>
    <w:rsid w:val="000E30F6"/>
    <w:rsid w:val="000E3BBA"/>
    <w:rsid w:val="000E3C26"/>
    <w:rsid w:val="000E48EE"/>
    <w:rsid w:val="000E4B14"/>
    <w:rsid w:val="000E4FF8"/>
    <w:rsid w:val="000E5045"/>
    <w:rsid w:val="000E5629"/>
    <w:rsid w:val="000E682D"/>
    <w:rsid w:val="000E6ADC"/>
    <w:rsid w:val="000E6F5A"/>
    <w:rsid w:val="000E76E8"/>
    <w:rsid w:val="000E79D7"/>
    <w:rsid w:val="000E7ABF"/>
    <w:rsid w:val="000F09C0"/>
    <w:rsid w:val="000F0B73"/>
    <w:rsid w:val="000F0D35"/>
    <w:rsid w:val="000F0DA7"/>
    <w:rsid w:val="000F1020"/>
    <w:rsid w:val="000F1A4F"/>
    <w:rsid w:val="000F1B74"/>
    <w:rsid w:val="000F1E4B"/>
    <w:rsid w:val="000F218A"/>
    <w:rsid w:val="000F26DB"/>
    <w:rsid w:val="000F2850"/>
    <w:rsid w:val="000F2A60"/>
    <w:rsid w:val="000F2E49"/>
    <w:rsid w:val="000F3B85"/>
    <w:rsid w:val="000F40AA"/>
    <w:rsid w:val="000F4339"/>
    <w:rsid w:val="000F4391"/>
    <w:rsid w:val="000F4406"/>
    <w:rsid w:val="000F46CD"/>
    <w:rsid w:val="000F4C71"/>
    <w:rsid w:val="000F4F4C"/>
    <w:rsid w:val="000F5A9B"/>
    <w:rsid w:val="000F5F1B"/>
    <w:rsid w:val="000F6456"/>
    <w:rsid w:val="000F65B2"/>
    <w:rsid w:val="000F65BD"/>
    <w:rsid w:val="000F695F"/>
    <w:rsid w:val="000F69AC"/>
    <w:rsid w:val="000F6A9B"/>
    <w:rsid w:val="0010024E"/>
    <w:rsid w:val="001006F2"/>
    <w:rsid w:val="00100DB4"/>
    <w:rsid w:val="001011EF"/>
    <w:rsid w:val="00101B2B"/>
    <w:rsid w:val="00101B33"/>
    <w:rsid w:val="00101B84"/>
    <w:rsid w:val="001038FA"/>
    <w:rsid w:val="001041E1"/>
    <w:rsid w:val="0010469E"/>
    <w:rsid w:val="00104E22"/>
    <w:rsid w:val="00104EB8"/>
    <w:rsid w:val="00104EF4"/>
    <w:rsid w:val="001050E0"/>
    <w:rsid w:val="00105383"/>
    <w:rsid w:val="00105544"/>
    <w:rsid w:val="00105B42"/>
    <w:rsid w:val="0010619E"/>
    <w:rsid w:val="0010700A"/>
    <w:rsid w:val="00107B71"/>
    <w:rsid w:val="0011007F"/>
    <w:rsid w:val="001101F6"/>
    <w:rsid w:val="00110D68"/>
    <w:rsid w:val="001115EC"/>
    <w:rsid w:val="001119B1"/>
    <w:rsid w:val="00111F6A"/>
    <w:rsid w:val="00111F9F"/>
    <w:rsid w:val="00112872"/>
    <w:rsid w:val="001133B4"/>
    <w:rsid w:val="00113A89"/>
    <w:rsid w:val="00113CEA"/>
    <w:rsid w:val="001145F8"/>
    <w:rsid w:val="0011485B"/>
    <w:rsid w:val="00114C22"/>
    <w:rsid w:val="00114C78"/>
    <w:rsid w:val="0011523C"/>
    <w:rsid w:val="0011553E"/>
    <w:rsid w:val="00115D81"/>
    <w:rsid w:val="0011635C"/>
    <w:rsid w:val="001163DF"/>
    <w:rsid w:val="00116609"/>
    <w:rsid w:val="00116886"/>
    <w:rsid w:val="001169D6"/>
    <w:rsid w:val="001170B8"/>
    <w:rsid w:val="0011715D"/>
    <w:rsid w:val="001179E2"/>
    <w:rsid w:val="00120223"/>
    <w:rsid w:val="00120658"/>
    <w:rsid w:val="001212A8"/>
    <w:rsid w:val="0012145A"/>
    <w:rsid w:val="00121846"/>
    <w:rsid w:val="00121925"/>
    <w:rsid w:val="0012193F"/>
    <w:rsid w:val="001223AD"/>
    <w:rsid w:val="00122670"/>
    <w:rsid w:val="001227F9"/>
    <w:rsid w:val="00122976"/>
    <w:rsid w:val="00123109"/>
    <w:rsid w:val="00123DAE"/>
    <w:rsid w:val="00124051"/>
    <w:rsid w:val="0012440E"/>
    <w:rsid w:val="00124AED"/>
    <w:rsid w:val="00124FE3"/>
    <w:rsid w:val="00125104"/>
    <w:rsid w:val="001251AC"/>
    <w:rsid w:val="001253CC"/>
    <w:rsid w:val="00125632"/>
    <w:rsid w:val="001258C5"/>
    <w:rsid w:val="00125ADB"/>
    <w:rsid w:val="00126BA3"/>
    <w:rsid w:val="0012732A"/>
    <w:rsid w:val="001275AE"/>
    <w:rsid w:val="001306C5"/>
    <w:rsid w:val="00130A05"/>
    <w:rsid w:val="00130E9B"/>
    <w:rsid w:val="00131044"/>
    <w:rsid w:val="0013143F"/>
    <w:rsid w:val="00131B79"/>
    <w:rsid w:val="00132240"/>
    <w:rsid w:val="0013247B"/>
    <w:rsid w:val="001324AD"/>
    <w:rsid w:val="00132898"/>
    <w:rsid w:val="00132C10"/>
    <w:rsid w:val="00132EB9"/>
    <w:rsid w:val="00133334"/>
    <w:rsid w:val="00133570"/>
    <w:rsid w:val="0013366D"/>
    <w:rsid w:val="00133A01"/>
    <w:rsid w:val="00133BF6"/>
    <w:rsid w:val="001346F7"/>
    <w:rsid w:val="001347C7"/>
    <w:rsid w:val="00134B80"/>
    <w:rsid w:val="00134C6A"/>
    <w:rsid w:val="00135094"/>
    <w:rsid w:val="001351DB"/>
    <w:rsid w:val="00135229"/>
    <w:rsid w:val="00135235"/>
    <w:rsid w:val="0013525F"/>
    <w:rsid w:val="001355C0"/>
    <w:rsid w:val="00136711"/>
    <w:rsid w:val="00136897"/>
    <w:rsid w:val="00137161"/>
    <w:rsid w:val="001374C3"/>
    <w:rsid w:val="00137630"/>
    <w:rsid w:val="00140E5E"/>
    <w:rsid w:val="001411DF"/>
    <w:rsid w:val="001413D9"/>
    <w:rsid w:val="001413EF"/>
    <w:rsid w:val="00141CE1"/>
    <w:rsid w:val="00141EB1"/>
    <w:rsid w:val="00142910"/>
    <w:rsid w:val="00142DE2"/>
    <w:rsid w:val="00143849"/>
    <w:rsid w:val="001452F8"/>
    <w:rsid w:val="00145339"/>
    <w:rsid w:val="001459B7"/>
    <w:rsid w:val="00145BA5"/>
    <w:rsid w:val="00145BE6"/>
    <w:rsid w:val="0014624C"/>
    <w:rsid w:val="0014667C"/>
    <w:rsid w:val="00146BC6"/>
    <w:rsid w:val="00146C81"/>
    <w:rsid w:val="0014794E"/>
    <w:rsid w:val="00150181"/>
    <w:rsid w:val="00150C14"/>
    <w:rsid w:val="00151045"/>
    <w:rsid w:val="00151672"/>
    <w:rsid w:val="00151985"/>
    <w:rsid w:val="0015272B"/>
    <w:rsid w:val="00152BE4"/>
    <w:rsid w:val="00153447"/>
    <w:rsid w:val="00153484"/>
    <w:rsid w:val="00153872"/>
    <w:rsid w:val="001538F0"/>
    <w:rsid w:val="00153988"/>
    <w:rsid w:val="00154261"/>
    <w:rsid w:val="00154591"/>
    <w:rsid w:val="0015472F"/>
    <w:rsid w:val="001548E5"/>
    <w:rsid w:val="001556C8"/>
    <w:rsid w:val="001559A6"/>
    <w:rsid w:val="00155BFB"/>
    <w:rsid w:val="001571FA"/>
    <w:rsid w:val="001572D2"/>
    <w:rsid w:val="001573D1"/>
    <w:rsid w:val="0015751B"/>
    <w:rsid w:val="001579FF"/>
    <w:rsid w:val="00157B98"/>
    <w:rsid w:val="00157FD5"/>
    <w:rsid w:val="00160374"/>
    <w:rsid w:val="0016066B"/>
    <w:rsid w:val="00160D89"/>
    <w:rsid w:val="00160FE1"/>
    <w:rsid w:val="00161EB0"/>
    <w:rsid w:val="00162020"/>
    <w:rsid w:val="00162400"/>
    <w:rsid w:val="00162D53"/>
    <w:rsid w:val="00163D05"/>
    <w:rsid w:val="001649DB"/>
    <w:rsid w:val="0016536B"/>
    <w:rsid w:val="001661D1"/>
    <w:rsid w:val="001666FC"/>
    <w:rsid w:val="00166CE2"/>
    <w:rsid w:val="00166EA2"/>
    <w:rsid w:val="0016736C"/>
    <w:rsid w:val="001673E9"/>
    <w:rsid w:val="001676CA"/>
    <w:rsid w:val="00167A37"/>
    <w:rsid w:val="0017017D"/>
    <w:rsid w:val="001702B1"/>
    <w:rsid w:val="00170A75"/>
    <w:rsid w:val="00171782"/>
    <w:rsid w:val="001721A6"/>
    <w:rsid w:val="00172307"/>
    <w:rsid w:val="001724F0"/>
    <w:rsid w:val="00172906"/>
    <w:rsid w:val="0017295D"/>
    <w:rsid w:val="00172B75"/>
    <w:rsid w:val="00173070"/>
    <w:rsid w:val="001731A3"/>
    <w:rsid w:val="00173428"/>
    <w:rsid w:val="00173463"/>
    <w:rsid w:val="00173999"/>
    <w:rsid w:val="00173B2A"/>
    <w:rsid w:val="00173E40"/>
    <w:rsid w:val="001742B5"/>
    <w:rsid w:val="00174B79"/>
    <w:rsid w:val="00175970"/>
    <w:rsid w:val="00175AB6"/>
    <w:rsid w:val="00175D24"/>
    <w:rsid w:val="00176145"/>
    <w:rsid w:val="0017624B"/>
    <w:rsid w:val="0017625F"/>
    <w:rsid w:val="00176405"/>
    <w:rsid w:val="001764BC"/>
    <w:rsid w:val="001766DC"/>
    <w:rsid w:val="001770EB"/>
    <w:rsid w:val="00177538"/>
    <w:rsid w:val="00177F05"/>
    <w:rsid w:val="00177F41"/>
    <w:rsid w:val="00180067"/>
    <w:rsid w:val="00180336"/>
    <w:rsid w:val="00180861"/>
    <w:rsid w:val="00180BA7"/>
    <w:rsid w:val="001822CD"/>
    <w:rsid w:val="0018246D"/>
    <w:rsid w:val="00182921"/>
    <w:rsid w:val="00182CC4"/>
    <w:rsid w:val="00182D04"/>
    <w:rsid w:val="001838A8"/>
    <w:rsid w:val="00184615"/>
    <w:rsid w:val="00184AEE"/>
    <w:rsid w:val="00185093"/>
    <w:rsid w:val="0018543D"/>
    <w:rsid w:val="00185555"/>
    <w:rsid w:val="00185759"/>
    <w:rsid w:val="00185C13"/>
    <w:rsid w:val="00185F38"/>
    <w:rsid w:val="00186185"/>
    <w:rsid w:val="00186DAF"/>
    <w:rsid w:val="00187286"/>
    <w:rsid w:val="00187402"/>
    <w:rsid w:val="0018777D"/>
    <w:rsid w:val="00187805"/>
    <w:rsid w:val="00187E6E"/>
    <w:rsid w:val="0019069C"/>
    <w:rsid w:val="0019079E"/>
    <w:rsid w:val="0019081C"/>
    <w:rsid w:val="00190CAF"/>
    <w:rsid w:val="00190DFC"/>
    <w:rsid w:val="00190E73"/>
    <w:rsid w:val="00191ED9"/>
    <w:rsid w:val="00192B4F"/>
    <w:rsid w:val="00192F87"/>
    <w:rsid w:val="0019395F"/>
    <w:rsid w:val="00193BF5"/>
    <w:rsid w:val="00193CAB"/>
    <w:rsid w:val="0019442E"/>
    <w:rsid w:val="00194753"/>
    <w:rsid w:val="00195082"/>
    <w:rsid w:val="00195326"/>
    <w:rsid w:val="0019537C"/>
    <w:rsid w:val="00195D37"/>
    <w:rsid w:val="00196ACE"/>
    <w:rsid w:val="00196DEE"/>
    <w:rsid w:val="001977DF"/>
    <w:rsid w:val="00197E43"/>
    <w:rsid w:val="001A0474"/>
    <w:rsid w:val="001A064B"/>
    <w:rsid w:val="001A07FB"/>
    <w:rsid w:val="001A0BB3"/>
    <w:rsid w:val="001A1E4C"/>
    <w:rsid w:val="001A2491"/>
    <w:rsid w:val="001A28E6"/>
    <w:rsid w:val="001A2BC7"/>
    <w:rsid w:val="001A2DC6"/>
    <w:rsid w:val="001A2E7D"/>
    <w:rsid w:val="001A304F"/>
    <w:rsid w:val="001A307C"/>
    <w:rsid w:val="001A3160"/>
    <w:rsid w:val="001A334E"/>
    <w:rsid w:val="001A3D50"/>
    <w:rsid w:val="001A4153"/>
    <w:rsid w:val="001A42EA"/>
    <w:rsid w:val="001A4404"/>
    <w:rsid w:val="001A4BF5"/>
    <w:rsid w:val="001A5063"/>
    <w:rsid w:val="001A5742"/>
    <w:rsid w:val="001A59F3"/>
    <w:rsid w:val="001A5D11"/>
    <w:rsid w:val="001A5D42"/>
    <w:rsid w:val="001A603B"/>
    <w:rsid w:val="001A61EE"/>
    <w:rsid w:val="001A69AE"/>
    <w:rsid w:val="001A69D7"/>
    <w:rsid w:val="001A6CA2"/>
    <w:rsid w:val="001A7566"/>
    <w:rsid w:val="001A77AC"/>
    <w:rsid w:val="001A7922"/>
    <w:rsid w:val="001A7E07"/>
    <w:rsid w:val="001A7E76"/>
    <w:rsid w:val="001A7E96"/>
    <w:rsid w:val="001A7F7D"/>
    <w:rsid w:val="001B0408"/>
    <w:rsid w:val="001B1239"/>
    <w:rsid w:val="001B1D27"/>
    <w:rsid w:val="001B270F"/>
    <w:rsid w:val="001B2816"/>
    <w:rsid w:val="001B2879"/>
    <w:rsid w:val="001B2C78"/>
    <w:rsid w:val="001B2E6B"/>
    <w:rsid w:val="001B31C2"/>
    <w:rsid w:val="001B3F13"/>
    <w:rsid w:val="001B404D"/>
    <w:rsid w:val="001B407F"/>
    <w:rsid w:val="001B4EDE"/>
    <w:rsid w:val="001B523F"/>
    <w:rsid w:val="001B5A26"/>
    <w:rsid w:val="001B5DF5"/>
    <w:rsid w:val="001B6408"/>
    <w:rsid w:val="001B64AC"/>
    <w:rsid w:val="001B6627"/>
    <w:rsid w:val="001B6E98"/>
    <w:rsid w:val="001B6EAF"/>
    <w:rsid w:val="001B7B84"/>
    <w:rsid w:val="001B7C79"/>
    <w:rsid w:val="001C00BB"/>
    <w:rsid w:val="001C0697"/>
    <w:rsid w:val="001C0BDB"/>
    <w:rsid w:val="001C0DD8"/>
    <w:rsid w:val="001C0EBA"/>
    <w:rsid w:val="001C161E"/>
    <w:rsid w:val="001C1ECE"/>
    <w:rsid w:val="001C2388"/>
    <w:rsid w:val="001C2DE3"/>
    <w:rsid w:val="001C308B"/>
    <w:rsid w:val="001C318D"/>
    <w:rsid w:val="001C3197"/>
    <w:rsid w:val="001C347B"/>
    <w:rsid w:val="001C34AC"/>
    <w:rsid w:val="001C3AB7"/>
    <w:rsid w:val="001C408C"/>
    <w:rsid w:val="001C420D"/>
    <w:rsid w:val="001C4B3C"/>
    <w:rsid w:val="001C6198"/>
    <w:rsid w:val="001C6490"/>
    <w:rsid w:val="001C6519"/>
    <w:rsid w:val="001C740E"/>
    <w:rsid w:val="001C76E1"/>
    <w:rsid w:val="001C7BEE"/>
    <w:rsid w:val="001D035A"/>
    <w:rsid w:val="001D1D84"/>
    <w:rsid w:val="001D26C6"/>
    <w:rsid w:val="001D2B7A"/>
    <w:rsid w:val="001D2F3C"/>
    <w:rsid w:val="001D30D6"/>
    <w:rsid w:val="001D3D27"/>
    <w:rsid w:val="001D4109"/>
    <w:rsid w:val="001D4393"/>
    <w:rsid w:val="001D463D"/>
    <w:rsid w:val="001D482D"/>
    <w:rsid w:val="001D4B80"/>
    <w:rsid w:val="001D50B6"/>
    <w:rsid w:val="001D52F0"/>
    <w:rsid w:val="001D61FD"/>
    <w:rsid w:val="001D64D7"/>
    <w:rsid w:val="001D6571"/>
    <w:rsid w:val="001D69E2"/>
    <w:rsid w:val="001D73E5"/>
    <w:rsid w:val="001D791A"/>
    <w:rsid w:val="001D7CC2"/>
    <w:rsid w:val="001D7F99"/>
    <w:rsid w:val="001E056C"/>
    <w:rsid w:val="001E06FD"/>
    <w:rsid w:val="001E0A34"/>
    <w:rsid w:val="001E0C9A"/>
    <w:rsid w:val="001E0F4B"/>
    <w:rsid w:val="001E1873"/>
    <w:rsid w:val="001E228D"/>
    <w:rsid w:val="001E2714"/>
    <w:rsid w:val="001E2A91"/>
    <w:rsid w:val="001E2B18"/>
    <w:rsid w:val="001E2EC1"/>
    <w:rsid w:val="001E2F6F"/>
    <w:rsid w:val="001E2FD4"/>
    <w:rsid w:val="001E361F"/>
    <w:rsid w:val="001E36DF"/>
    <w:rsid w:val="001E3AB6"/>
    <w:rsid w:val="001E3DAD"/>
    <w:rsid w:val="001E3E2C"/>
    <w:rsid w:val="001E46C0"/>
    <w:rsid w:val="001E4848"/>
    <w:rsid w:val="001E4BF1"/>
    <w:rsid w:val="001E55E0"/>
    <w:rsid w:val="001E5A43"/>
    <w:rsid w:val="001E60CC"/>
    <w:rsid w:val="001E63AC"/>
    <w:rsid w:val="001E6619"/>
    <w:rsid w:val="001E7051"/>
    <w:rsid w:val="001E7505"/>
    <w:rsid w:val="001E791A"/>
    <w:rsid w:val="001E7EE7"/>
    <w:rsid w:val="001E7FE0"/>
    <w:rsid w:val="001F0952"/>
    <w:rsid w:val="001F1116"/>
    <w:rsid w:val="001F11D9"/>
    <w:rsid w:val="001F1700"/>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016"/>
    <w:rsid w:val="00201498"/>
    <w:rsid w:val="00201699"/>
    <w:rsid w:val="00201A71"/>
    <w:rsid w:val="002021DE"/>
    <w:rsid w:val="0020221D"/>
    <w:rsid w:val="00202257"/>
    <w:rsid w:val="00202ECB"/>
    <w:rsid w:val="002033C3"/>
    <w:rsid w:val="0020354A"/>
    <w:rsid w:val="00203AA9"/>
    <w:rsid w:val="00203D6B"/>
    <w:rsid w:val="00203DCE"/>
    <w:rsid w:val="00203FC8"/>
    <w:rsid w:val="002040D8"/>
    <w:rsid w:val="002047D4"/>
    <w:rsid w:val="00204A65"/>
    <w:rsid w:val="002052D4"/>
    <w:rsid w:val="0020590F"/>
    <w:rsid w:val="00205A85"/>
    <w:rsid w:val="00205D3E"/>
    <w:rsid w:val="002067AE"/>
    <w:rsid w:val="002071B6"/>
    <w:rsid w:val="00207792"/>
    <w:rsid w:val="0021044A"/>
    <w:rsid w:val="00210727"/>
    <w:rsid w:val="00210C3C"/>
    <w:rsid w:val="00210F8F"/>
    <w:rsid w:val="002114B8"/>
    <w:rsid w:val="002116D8"/>
    <w:rsid w:val="00211EAB"/>
    <w:rsid w:val="00212070"/>
    <w:rsid w:val="00212177"/>
    <w:rsid w:val="002124AB"/>
    <w:rsid w:val="00212E14"/>
    <w:rsid w:val="0021311A"/>
    <w:rsid w:val="0021317F"/>
    <w:rsid w:val="002134B1"/>
    <w:rsid w:val="00213DA1"/>
    <w:rsid w:val="002143E3"/>
    <w:rsid w:val="0021487F"/>
    <w:rsid w:val="002148C7"/>
    <w:rsid w:val="002158F5"/>
    <w:rsid w:val="00215C81"/>
    <w:rsid w:val="0021606F"/>
    <w:rsid w:val="0021656B"/>
    <w:rsid w:val="002165C9"/>
    <w:rsid w:val="00216E9D"/>
    <w:rsid w:val="00217204"/>
    <w:rsid w:val="00217A8D"/>
    <w:rsid w:val="002206A4"/>
    <w:rsid w:val="002211FF"/>
    <w:rsid w:val="0022146A"/>
    <w:rsid w:val="00221B49"/>
    <w:rsid w:val="00222196"/>
    <w:rsid w:val="00222261"/>
    <w:rsid w:val="002226C9"/>
    <w:rsid w:val="00222900"/>
    <w:rsid w:val="0022332A"/>
    <w:rsid w:val="00223994"/>
    <w:rsid w:val="0022407F"/>
    <w:rsid w:val="00224371"/>
    <w:rsid w:val="002251E9"/>
    <w:rsid w:val="002265DB"/>
    <w:rsid w:val="002267E5"/>
    <w:rsid w:val="00227A1F"/>
    <w:rsid w:val="00230440"/>
    <w:rsid w:val="0023082E"/>
    <w:rsid w:val="00230923"/>
    <w:rsid w:val="002314EF"/>
    <w:rsid w:val="0023237C"/>
    <w:rsid w:val="002324CC"/>
    <w:rsid w:val="002326AB"/>
    <w:rsid w:val="00232D59"/>
    <w:rsid w:val="002330DE"/>
    <w:rsid w:val="002331D2"/>
    <w:rsid w:val="00233980"/>
    <w:rsid w:val="00233F43"/>
    <w:rsid w:val="00234178"/>
    <w:rsid w:val="002341D9"/>
    <w:rsid w:val="0023454A"/>
    <w:rsid w:val="00234D96"/>
    <w:rsid w:val="002350E2"/>
    <w:rsid w:val="00235585"/>
    <w:rsid w:val="0023567C"/>
    <w:rsid w:val="00236075"/>
    <w:rsid w:val="00236D83"/>
    <w:rsid w:val="00237250"/>
    <w:rsid w:val="00237AAF"/>
    <w:rsid w:val="00237B55"/>
    <w:rsid w:val="002403E8"/>
    <w:rsid w:val="002407CA"/>
    <w:rsid w:val="002408EC"/>
    <w:rsid w:val="00240CB2"/>
    <w:rsid w:val="00240DDF"/>
    <w:rsid w:val="00240E89"/>
    <w:rsid w:val="00241077"/>
    <w:rsid w:val="00241108"/>
    <w:rsid w:val="00241396"/>
    <w:rsid w:val="00241987"/>
    <w:rsid w:val="00241A26"/>
    <w:rsid w:val="00241D58"/>
    <w:rsid w:val="0024230F"/>
    <w:rsid w:val="00242418"/>
    <w:rsid w:val="002424F8"/>
    <w:rsid w:val="002425D7"/>
    <w:rsid w:val="002425DA"/>
    <w:rsid w:val="00242ACA"/>
    <w:rsid w:val="00242AF3"/>
    <w:rsid w:val="00242BF0"/>
    <w:rsid w:val="00242E33"/>
    <w:rsid w:val="0024320E"/>
    <w:rsid w:val="00243CE4"/>
    <w:rsid w:val="00244CF6"/>
    <w:rsid w:val="00244D57"/>
    <w:rsid w:val="002460C9"/>
    <w:rsid w:val="002460CB"/>
    <w:rsid w:val="002460F3"/>
    <w:rsid w:val="0024745F"/>
    <w:rsid w:val="00247B3D"/>
    <w:rsid w:val="00247D16"/>
    <w:rsid w:val="00250661"/>
    <w:rsid w:val="002509F2"/>
    <w:rsid w:val="00250E19"/>
    <w:rsid w:val="00251012"/>
    <w:rsid w:val="002512FE"/>
    <w:rsid w:val="00251FDB"/>
    <w:rsid w:val="0025213E"/>
    <w:rsid w:val="0025247A"/>
    <w:rsid w:val="00252AAA"/>
    <w:rsid w:val="00252C6F"/>
    <w:rsid w:val="00253AFD"/>
    <w:rsid w:val="0025408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9D6"/>
    <w:rsid w:val="00262B11"/>
    <w:rsid w:val="00262C9C"/>
    <w:rsid w:val="00262D59"/>
    <w:rsid w:val="00263355"/>
    <w:rsid w:val="00263528"/>
    <w:rsid w:val="002635D8"/>
    <w:rsid w:val="002640A1"/>
    <w:rsid w:val="00264926"/>
    <w:rsid w:val="0026498E"/>
    <w:rsid w:val="00264C3A"/>
    <w:rsid w:val="0026536D"/>
    <w:rsid w:val="00265E86"/>
    <w:rsid w:val="00266460"/>
    <w:rsid w:val="0026673E"/>
    <w:rsid w:val="00267BE5"/>
    <w:rsid w:val="0027051D"/>
    <w:rsid w:val="0027150C"/>
    <w:rsid w:val="002716EE"/>
    <w:rsid w:val="00271A3A"/>
    <w:rsid w:val="00272815"/>
    <w:rsid w:val="00272A18"/>
    <w:rsid w:val="00272B09"/>
    <w:rsid w:val="002730F1"/>
    <w:rsid w:val="0027339C"/>
    <w:rsid w:val="00273D70"/>
    <w:rsid w:val="002741C3"/>
    <w:rsid w:val="00274309"/>
    <w:rsid w:val="00274772"/>
    <w:rsid w:val="002747C8"/>
    <w:rsid w:val="00275381"/>
    <w:rsid w:val="002756B8"/>
    <w:rsid w:val="002765D5"/>
    <w:rsid w:val="002768DB"/>
    <w:rsid w:val="00276903"/>
    <w:rsid w:val="00276BC2"/>
    <w:rsid w:val="0027763A"/>
    <w:rsid w:val="00277B37"/>
    <w:rsid w:val="00277BAF"/>
    <w:rsid w:val="002801D3"/>
    <w:rsid w:val="00280321"/>
    <w:rsid w:val="002817A9"/>
    <w:rsid w:val="0028239F"/>
    <w:rsid w:val="0028256D"/>
    <w:rsid w:val="00284290"/>
    <w:rsid w:val="00284505"/>
    <w:rsid w:val="002851CD"/>
    <w:rsid w:val="0028636F"/>
    <w:rsid w:val="00286471"/>
    <w:rsid w:val="002872F7"/>
    <w:rsid w:val="0028764C"/>
    <w:rsid w:val="00287965"/>
    <w:rsid w:val="00290491"/>
    <w:rsid w:val="00290650"/>
    <w:rsid w:val="0029101E"/>
    <w:rsid w:val="00291459"/>
    <w:rsid w:val="002916C0"/>
    <w:rsid w:val="00291787"/>
    <w:rsid w:val="002917D3"/>
    <w:rsid w:val="002919A2"/>
    <w:rsid w:val="00291FA8"/>
    <w:rsid w:val="002922D0"/>
    <w:rsid w:val="002923D7"/>
    <w:rsid w:val="002925EC"/>
    <w:rsid w:val="00292ECC"/>
    <w:rsid w:val="00293829"/>
    <w:rsid w:val="00293B45"/>
    <w:rsid w:val="00294409"/>
    <w:rsid w:val="002955D0"/>
    <w:rsid w:val="00295653"/>
    <w:rsid w:val="0029651D"/>
    <w:rsid w:val="00296AD1"/>
    <w:rsid w:val="00296F86"/>
    <w:rsid w:val="00297288"/>
    <w:rsid w:val="00297DF1"/>
    <w:rsid w:val="002A0036"/>
    <w:rsid w:val="002A0FBC"/>
    <w:rsid w:val="002A1592"/>
    <w:rsid w:val="002A17BD"/>
    <w:rsid w:val="002A2394"/>
    <w:rsid w:val="002A3438"/>
    <w:rsid w:val="002A3462"/>
    <w:rsid w:val="002A399A"/>
    <w:rsid w:val="002A3A24"/>
    <w:rsid w:val="002A3AFF"/>
    <w:rsid w:val="002A3F44"/>
    <w:rsid w:val="002A4113"/>
    <w:rsid w:val="002A4130"/>
    <w:rsid w:val="002A4230"/>
    <w:rsid w:val="002A4CA3"/>
    <w:rsid w:val="002A55E4"/>
    <w:rsid w:val="002A5B0D"/>
    <w:rsid w:val="002A5B17"/>
    <w:rsid w:val="002A6125"/>
    <w:rsid w:val="002A6169"/>
    <w:rsid w:val="002A6675"/>
    <w:rsid w:val="002A6CBC"/>
    <w:rsid w:val="002A6DC7"/>
    <w:rsid w:val="002A7670"/>
    <w:rsid w:val="002A7912"/>
    <w:rsid w:val="002A79B1"/>
    <w:rsid w:val="002A79C3"/>
    <w:rsid w:val="002A7BF7"/>
    <w:rsid w:val="002B0212"/>
    <w:rsid w:val="002B0D3B"/>
    <w:rsid w:val="002B0E8B"/>
    <w:rsid w:val="002B1E0D"/>
    <w:rsid w:val="002B28CE"/>
    <w:rsid w:val="002B2991"/>
    <w:rsid w:val="002B2999"/>
    <w:rsid w:val="002B2BB7"/>
    <w:rsid w:val="002B3319"/>
    <w:rsid w:val="002B3871"/>
    <w:rsid w:val="002B41E5"/>
    <w:rsid w:val="002B4D8A"/>
    <w:rsid w:val="002B5137"/>
    <w:rsid w:val="002B5F41"/>
    <w:rsid w:val="002B6516"/>
    <w:rsid w:val="002B674C"/>
    <w:rsid w:val="002B7605"/>
    <w:rsid w:val="002B7CAE"/>
    <w:rsid w:val="002C020D"/>
    <w:rsid w:val="002C0382"/>
    <w:rsid w:val="002C0675"/>
    <w:rsid w:val="002C0B9F"/>
    <w:rsid w:val="002C1104"/>
    <w:rsid w:val="002C22A3"/>
    <w:rsid w:val="002C2692"/>
    <w:rsid w:val="002C32BB"/>
    <w:rsid w:val="002C3617"/>
    <w:rsid w:val="002C3791"/>
    <w:rsid w:val="002C3BDD"/>
    <w:rsid w:val="002C3E80"/>
    <w:rsid w:val="002C4510"/>
    <w:rsid w:val="002C4541"/>
    <w:rsid w:val="002C54CB"/>
    <w:rsid w:val="002C5FB8"/>
    <w:rsid w:val="002C6AF8"/>
    <w:rsid w:val="002C6B99"/>
    <w:rsid w:val="002C706B"/>
    <w:rsid w:val="002C70E2"/>
    <w:rsid w:val="002C77C1"/>
    <w:rsid w:val="002D2027"/>
    <w:rsid w:val="002D237C"/>
    <w:rsid w:val="002D29BE"/>
    <w:rsid w:val="002D36EB"/>
    <w:rsid w:val="002D37F4"/>
    <w:rsid w:val="002D3CA8"/>
    <w:rsid w:val="002D3F0E"/>
    <w:rsid w:val="002D40E8"/>
    <w:rsid w:val="002D4991"/>
    <w:rsid w:val="002D4EF6"/>
    <w:rsid w:val="002D5442"/>
    <w:rsid w:val="002D5C09"/>
    <w:rsid w:val="002D5D71"/>
    <w:rsid w:val="002D5ECF"/>
    <w:rsid w:val="002D685D"/>
    <w:rsid w:val="002D6AA5"/>
    <w:rsid w:val="002D6AA6"/>
    <w:rsid w:val="002D6BC2"/>
    <w:rsid w:val="002D6DF0"/>
    <w:rsid w:val="002D6F61"/>
    <w:rsid w:val="002D6FA5"/>
    <w:rsid w:val="002D7D37"/>
    <w:rsid w:val="002E063A"/>
    <w:rsid w:val="002E12F9"/>
    <w:rsid w:val="002E13A6"/>
    <w:rsid w:val="002E15DE"/>
    <w:rsid w:val="002E2822"/>
    <w:rsid w:val="002E292E"/>
    <w:rsid w:val="002E32AC"/>
    <w:rsid w:val="002E3331"/>
    <w:rsid w:val="002E3B14"/>
    <w:rsid w:val="002E3D42"/>
    <w:rsid w:val="002E41C0"/>
    <w:rsid w:val="002E4872"/>
    <w:rsid w:val="002E4FCF"/>
    <w:rsid w:val="002E5CA9"/>
    <w:rsid w:val="002E7904"/>
    <w:rsid w:val="002F03A7"/>
    <w:rsid w:val="002F0456"/>
    <w:rsid w:val="002F045E"/>
    <w:rsid w:val="002F0A00"/>
    <w:rsid w:val="002F0B21"/>
    <w:rsid w:val="002F0BD8"/>
    <w:rsid w:val="002F0CD2"/>
    <w:rsid w:val="002F1CB1"/>
    <w:rsid w:val="002F241C"/>
    <w:rsid w:val="002F2584"/>
    <w:rsid w:val="002F47E8"/>
    <w:rsid w:val="002F48B9"/>
    <w:rsid w:val="002F52C3"/>
    <w:rsid w:val="002F5C23"/>
    <w:rsid w:val="002F6077"/>
    <w:rsid w:val="002F65E0"/>
    <w:rsid w:val="002F67DE"/>
    <w:rsid w:val="002F6951"/>
    <w:rsid w:val="002F70D5"/>
    <w:rsid w:val="002F71FC"/>
    <w:rsid w:val="002F723D"/>
    <w:rsid w:val="002F72ED"/>
    <w:rsid w:val="002F7737"/>
    <w:rsid w:val="002F7E31"/>
    <w:rsid w:val="00300A54"/>
    <w:rsid w:val="00301409"/>
    <w:rsid w:val="00301AF9"/>
    <w:rsid w:val="00301BC1"/>
    <w:rsid w:val="00301EFC"/>
    <w:rsid w:val="00301FFF"/>
    <w:rsid w:val="00302134"/>
    <w:rsid w:val="0030255A"/>
    <w:rsid w:val="00302A2A"/>
    <w:rsid w:val="00302B2B"/>
    <w:rsid w:val="00302B56"/>
    <w:rsid w:val="00302D67"/>
    <w:rsid w:val="003031B0"/>
    <w:rsid w:val="003038D6"/>
    <w:rsid w:val="00303A9A"/>
    <w:rsid w:val="00303E11"/>
    <w:rsid w:val="0030430D"/>
    <w:rsid w:val="00304769"/>
    <w:rsid w:val="00304D29"/>
    <w:rsid w:val="00305017"/>
    <w:rsid w:val="003051C4"/>
    <w:rsid w:val="003052A4"/>
    <w:rsid w:val="003052A5"/>
    <w:rsid w:val="003056BA"/>
    <w:rsid w:val="00305744"/>
    <w:rsid w:val="00305AA3"/>
    <w:rsid w:val="00305ACC"/>
    <w:rsid w:val="00306080"/>
    <w:rsid w:val="00306FF6"/>
    <w:rsid w:val="003070E1"/>
    <w:rsid w:val="00307228"/>
    <w:rsid w:val="00307FD1"/>
    <w:rsid w:val="00310B65"/>
    <w:rsid w:val="00310DCA"/>
    <w:rsid w:val="00311523"/>
    <w:rsid w:val="00311902"/>
    <w:rsid w:val="00311AF3"/>
    <w:rsid w:val="00311B47"/>
    <w:rsid w:val="003121E9"/>
    <w:rsid w:val="0031220D"/>
    <w:rsid w:val="00312495"/>
    <w:rsid w:val="003124A6"/>
    <w:rsid w:val="00312527"/>
    <w:rsid w:val="0031258E"/>
    <w:rsid w:val="00312810"/>
    <w:rsid w:val="00312B71"/>
    <w:rsid w:val="003133F4"/>
    <w:rsid w:val="00313536"/>
    <w:rsid w:val="0031368E"/>
    <w:rsid w:val="00313E79"/>
    <w:rsid w:val="00313F6F"/>
    <w:rsid w:val="003145BE"/>
    <w:rsid w:val="003148BF"/>
    <w:rsid w:val="003149E1"/>
    <w:rsid w:val="00314DF0"/>
    <w:rsid w:val="0031559D"/>
    <w:rsid w:val="00315888"/>
    <w:rsid w:val="00315A6E"/>
    <w:rsid w:val="00315C48"/>
    <w:rsid w:val="00315D22"/>
    <w:rsid w:val="00315ECE"/>
    <w:rsid w:val="003161CD"/>
    <w:rsid w:val="0031675D"/>
    <w:rsid w:val="003169FB"/>
    <w:rsid w:val="00316D68"/>
    <w:rsid w:val="00317227"/>
    <w:rsid w:val="00317720"/>
    <w:rsid w:val="00317BA6"/>
    <w:rsid w:val="00320DDA"/>
    <w:rsid w:val="00320FC0"/>
    <w:rsid w:val="0032107F"/>
    <w:rsid w:val="0032109D"/>
    <w:rsid w:val="00321AB5"/>
    <w:rsid w:val="00322055"/>
    <w:rsid w:val="003224EE"/>
    <w:rsid w:val="003230C9"/>
    <w:rsid w:val="003232DC"/>
    <w:rsid w:val="003237CF"/>
    <w:rsid w:val="003238B5"/>
    <w:rsid w:val="00323A7F"/>
    <w:rsid w:val="00324190"/>
    <w:rsid w:val="00325EA8"/>
    <w:rsid w:val="003261C7"/>
    <w:rsid w:val="003269D6"/>
    <w:rsid w:val="00327039"/>
    <w:rsid w:val="003270A7"/>
    <w:rsid w:val="003311D7"/>
    <w:rsid w:val="003312E7"/>
    <w:rsid w:val="00331C4B"/>
    <w:rsid w:val="00331C50"/>
    <w:rsid w:val="00331D35"/>
    <w:rsid w:val="003324ED"/>
    <w:rsid w:val="00332BE6"/>
    <w:rsid w:val="00332FD3"/>
    <w:rsid w:val="00333738"/>
    <w:rsid w:val="003339E0"/>
    <w:rsid w:val="003339E9"/>
    <w:rsid w:val="00333E32"/>
    <w:rsid w:val="003340DA"/>
    <w:rsid w:val="0033425B"/>
    <w:rsid w:val="003344F9"/>
    <w:rsid w:val="00334A5A"/>
    <w:rsid w:val="0033553B"/>
    <w:rsid w:val="0033621E"/>
    <w:rsid w:val="00336FD5"/>
    <w:rsid w:val="00340BE4"/>
    <w:rsid w:val="00341276"/>
    <w:rsid w:val="0034191B"/>
    <w:rsid w:val="00341964"/>
    <w:rsid w:val="00341A1C"/>
    <w:rsid w:val="0034207D"/>
    <w:rsid w:val="00342196"/>
    <w:rsid w:val="00342FB2"/>
    <w:rsid w:val="003435EC"/>
    <w:rsid w:val="00343BCB"/>
    <w:rsid w:val="00343CDF"/>
    <w:rsid w:val="00343D8F"/>
    <w:rsid w:val="00344104"/>
    <w:rsid w:val="00344690"/>
    <w:rsid w:val="00344AD0"/>
    <w:rsid w:val="003467BB"/>
    <w:rsid w:val="00346C59"/>
    <w:rsid w:val="0034708D"/>
    <w:rsid w:val="0034709D"/>
    <w:rsid w:val="0034776C"/>
    <w:rsid w:val="00347B94"/>
    <w:rsid w:val="00347FAD"/>
    <w:rsid w:val="00350169"/>
    <w:rsid w:val="00350329"/>
    <w:rsid w:val="00350A4E"/>
    <w:rsid w:val="00350B1E"/>
    <w:rsid w:val="0035128E"/>
    <w:rsid w:val="003514DB"/>
    <w:rsid w:val="00351A0A"/>
    <w:rsid w:val="00351B31"/>
    <w:rsid w:val="0035227C"/>
    <w:rsid w:val="003528CE"/>
    <w:rsid w:val="00352969"/>
    <w:rsid w:val="00352A09"/>
    <w:rsid w:val="003534CE"/>
    <w:rsid w:val="00353731"/>
    <w:rsid w:val="00353A71"/>
    <w:rsid w:val="00353EAC"/>
    <w:rsid w:val="00354245"/>
    <w:rsid w:val="00354647"/>
    <w:rsid w:val="0035544D"/>
    <w:rsid w:val="003554B1"/>
    <w:rsid w:val="00355836"/>
    <w:rsid w:val="00355D4A"/>
    <w:rsid w:val="00356616"/>
    <w:rsid w:val="0035681E"/>
    <w:rsid w:val="00356A65"/>
    <w:rsid w:val="00357438"/>
    <w:rsid w:val="003578EE"/>
    <w:rsid w:val="0036049D"/>
    <w:rsid w:val="003612F8"/>
    <w:rsid w:val="0036176F"/>
    <w:rsid w:val="003618FA"/>
    <w:rsid w:val="00361E57"/>
    <w:rsid w:val="0036274D"/>
    <w:rsid w:val="0036356B"/>
    <w:rsid w:val="00363900"/>
    <w:rsid w:val="00363D32"/>
    <w:rsid w:val="00363DFE"/>
    <w:rsid w:val="00363EFD"/>
    <w:rsid w:val="003641B7"/>
    <w:rsid w:val="0036474B"/>
    <w:rsid w:val="0036476A"/>
    <w:rsid w:val="00364BE2"/>
    <w:rsid w:val="003654F9"/>
    <w:rsid w:val="00365A24"/>
    <w:rsid w:val="00366426"/>
    <w:rsid w:val="0036681D"/>
    <w:rsid w:val="00366A07"/>
    <w:rsid w:val="003671DB"/>
    <w:rsid w:val="00367346"/>
    <w:rsid w:val="003674BD"/>
    <w:rsid w:val="00367A95"/>
    <w:rsid w:val="0037003F"/>
    <w:rsid w:val="00370164"/>
    <w:rsid w:val="0037073E"/>
    <w:rsid w:val="00370A7B"/>
    <w:rsid w:val="00370FC3"/>
    <w:rsid w:val="003710A5"/>
    <w:rsid w:val="00371759"/>
    <w:rsid w:val="003718A2"/>
    <w:rsid w:val="0037215F"/>
    <w:rsid w:val="00372229"/>
    <w:rsid w:val="003725BF"/>
    <w:rsid w:val="00372C22"/>
    <w:rsid w:val="00373527"/>
    <w:rsid w:val="00373747"/>
    <w:rsid w:val="00373889"/>
    <w:rsid w:val="003738DE"/>
    <w:rsid w:val="003738F9"/>
    <w:rsid w:val="00373FF8"/>
    <w:rsid w:val="00374806"/>
    <w:rsid w:val="00374822"/>
    <w:rsid w:val="00374C52"/>
    <w:rsid w:val="00375259"/>
    <w:rsid w:val="003756B4"/>
    <w:rsid w:val="00375CF6"/>
    <w:rsid w:val="00376218"/>
    <w:rsid w:val="003764F3"/>
    <w:rsid w:val="00376A91"/>
    <w:rsid w:val="00377091"/>
    <w:rsid w:val="00377203"/>
    <w:rsid w:val="00380007"/>
    <w:rsid w:val="003801FA"/>
    <w:rsid w:val="003804A9"/>
    <w:rsid w:val="00380E03"/>
    <w:rsid w:val="00380F98"/>
    <w:rsid w:val="00381227"/>
    <w:rsid w:val="003813F0"/>
    <w:rsid w:val="00381640"/>
    <w:rsid w:val="00382C4F"/>
    <w:rsid w:val="00383175"/>
    <w:rsid w:val="0038450B"/>
    <w:rsid w:val="003845B5"/>
    <w:rsid w:val="00384833"/>
    <w:rsid w:val="00384AB3"/>
    <w:rsid w:val="00385032"/>
    <w:rsid w:val="003856D9"/>
    <w:rsid w:val="00385F45"/>
    <w:rsid w:val="00385F53"/>
    <w:rsid w:val="00386057"/>
    <w:rsid w:val="00386468"/>
    <w:rsid w:val="003866A0"/>
    <w:rsid w:val="00386F94"/>
    <w:rsid w:val="003870F8"/>
    <w:rsid w:val="00387F8C"/>
    <w:rsid w:val="003916B5"/>
    <w:rsid w:val="00391A2B"/>
    <w:rsid w:val="00391E6D"/>
    <w:rsid w:val="003924C1"/>
    <w:rsid w:val="003928A9"/>
    <w:rsid w:val="00392AD6"/>
    <w:rsid w:val="00392B6E"/>
    <w:rsid w:val="00392E7B"/>
    <w:rsid w:val="00392F12"/>
    <w:rsid w:val="0039302E"/>
    <w:rsid w:val="00393301"/>
    <w:rsid w:val="0039349E"/>
    <w:rsid w:val="003935CA"/>
    <w:rsid w:val="0039389C"/>
    <w:rsid w:val="00393F19"/>
    <w:rsid w:val="0039423B"/>
    <w:rsid w:val="003945F4"/>
    <w:rsid w:val="00394946"/>
    <w:rsid w:val="00394D19"/>
    <w:rsid w:val="00395796"/>
    <w:rsid w:val="00395ECD"/>
    <w:rsid w:val="00396532"/>
    <w:rsid w:val="0039684E"/>
    <w:rsid w:val="00396FA4"/>
    <w:rsid w:val="00396FA8"/>
    <w:rsid w:val="0039766A"/>
    <w:rsid w:val="0039768F"/>
    <w:rsid w:val="003A02EB"/>
    <w:rsid w:val="003A06D2"/>
    <w:rsid w:val="003A077B"/>
    <w:rsid w:val="003A09BD"/>
    <w:rsid w:val="003A0AD6"/>
    <w:rsid w:val="003A11F9"/>
    <w:rsid w:val="003A151D"/>
    <w:rsid w:val="003A1D97"/>
    <w:rsid w:val="003A1FED"/>
    <w:rsid w:val="003A240F"/>
    <w:rsid w:val="003A2531"/>
    <w:rsid w:val="003A30F6"/>
    <w:rsid w:val="003A33E2"/>
    <w:rsid w:val="003A373B"/>
    <w:rsid w:val="003A3741"/>
    <w:rsid w:val="003A37E8"/>
    <w:rsid w:val="003A443C"/>
    <w:rsid w:val="003A44AC"/>
    <w:rsid w:val="003A4919"/>
    <w:rsid w:val="003A4B25"/>
    <w:rsid w:val="003A4F04"/>
    <w:rsid w:val="003A5A4A"/>
    <w:rsid w:val="003A5DB7"/>
    <w:rsid w:val="003A5EC2"/>
    <w:rsid w:val="003A691F"/>
    <w:rsid w:val="003A6E0A"/>
    <w:rsid w:val="003A79DD"/>
    <w:rsid w:val="003A7D5B"/>
    <w:rsid w:val="003B1208"/>
    <w:rsid w:val="003B129C"/>
    <w:rsid w:val="003B16D5"/>
    <w:rsid w:val="003B1A63"/>
    <w:rsid w:val="003B22AF"/>
    <w:rsid w:val="003B29D1"/>
    <w:rsid w:val="003B2A75"/>
    <w:rsid w:val="003B323F"/>
    <w:rsid w:val="003B352B"/>
    <w:rsid w:val="003B3928"/>
    <w:rsid w:val="003B40C2"/>
    <w:rsid w:val="003B446E"/>
    <w:rsid w:val="003B4907"/>
    <w:rsid w:val="003B4F40"/>
    <w:rsid w:val="003B4F70"/>
    <w:rsid w:val="003B4FAF"/>
    <w:rsid w:val="003B5148"/>
    <w:rsid w:val="003B537A"/>
    <w:rsid w:val="003B6102"/>
    <w:rsid w:val="003B6497"/>
    <w:rsid w:val="003B696D"/>
    <w:rsid w:val="003B6995"/>
    <w:rsid w:val="003B6BA8"/>
    <w:rsid w:val="003B6F52"/>
    <w:rsid w:val="003B6FB2"/>
    <w:rsid w:val="003B7AD2"/>
    <w:rsid w:val="003C0385"/>
    <w:rsid w:val="003C1957"/>
    <w:rsid w:val="003C278E"/>
    <w:rsid w:val="003C27D2"/>
    <w:rsid w:val="003C2B7D"/>
    <w:rsid w:val="003C3063"/>
    <w:rsid w:val="003C30AE"/>
    <w:rsid w:val="003C361C"/>
    <w:rsid w:val="003C36BA"/>
    <w:rsid w:val="003C39F9"/>
    <w:rsid w:val="003C3C3E"/>
    <w:rsid w:val="003C43BA"/>
    <w:rsid w:val="003C4712"/>
    <w:rsid w:val="003C4D64"/>
    <w:rsid w:val="003C4DAC"/>
    <w:rsid w:val="003C4E0F"/>
    <w:rsid w:val="003C511A"/>
    <w:rsid w:val="003C53FD"/>
    <w:rsid w:val="003C5499"/>
    <w:rsid w:val="003C5B39"/>
    <w:rsid w:val="003C62AD"/>
    <w:rsid w:val="003C6330"/>
    <w:rsid w:val="003C63F3"/>
    <w:rsid w:val="003C6C97"/>
    <w:rsid w:val="003C6ED0"/>
    <w:rsid w:val="003C79B0"/>
    <w:rsid w:val="003C7EC9"/>
    <w:rsid w:val="003D0315"/>
    <w:rsid w:val="003D05F3"/>
    <w:rsid w:val="003D0638"/>
    <w:rsid w:val="003D08C2"/>
    <w:rsid w:val="003D0BD5"/>
    <w:rsid w:val="003D192E"/>
    <w:rsid w:val="003D2B54"/>
    <w:rsid w:val="003D318E"/>
    <w:rsid w:val="003D346A"/>
    <w:rsid w:val="003D4320"/>
    <w:rsid w:val="003D448D"/>
    <w:rsid w:val="003D46F9"/>
    <w:rsid w:val="003D4A97"/>
    <w:rsid w:val="003D4CD6"/>
    <w:rsid w:val="003D510C"/>
    <w:rsid w:val="003D5EDC"/>
    <w:rsid w:val="003D637A"/>
    <w:rsid w:val="003D6779"/>
    <w:rsid w:val="003D6CCD"/>
    <w:rsid w:val="003D79F2"/>
    <w:rsid w:val="003D7B3C"/>
    <w:rsid w:val="003D7C7A"/>
    <w:rsid w:val="003E0170"/>
    <w:rsid w:val="003E034B"/>
    <w:rsid w:val="003E039C"/>
    <w:rsid w:val="003E0622"/>
    <w:rsid w:val="003E10FA"/>
    <w:rsid w:val="003E13C2"/>
    <w:rsid w:val="003E1A6E"/>
    <w:rsid w:val="003E1AB1"/>
    <w:rsid w:val="003E2144"/>
    <w:rsid w:val="003E2239"/>
    <w:rsid w:val="003E38FD"/>
    <w:rsid w:val="003E3F88"/>
    <w:rsid w:val="003E4088"/>
    <w:rsid w:val="003E40EE"/>
    <w:rsid w:val="003E418D"/>
    <w:rsid w:val="003E4A2F"/>
    <w:rsid w:val="003E5490"/>
    <w:rsid w:val="003E5A0D"/>
    <w:rsid w:val="003E65EA"/>
    <w:rsid w:val="003E68D3"/>
    <w:rsid w:val="003E7C18"/>
    <w:rsid w:val="003E7C8F"/>
    <w:rsid w:val="003E7E92"/>
    <w:rsid w:val="003F0224"/>
    <w:rsid w:val="003F02BB"/>
    <w:rsid w:val="003F1E0E"/>
    <w:rsid w:val="003F1EF4"/>
    <w:rsid w:val="003F1F70"/>
    <w:rsid w:val="003F2069"/>
    <w:rsid w:val="003F2298"/>
    <w:rsid w:val="003F27C2"/>
    <w:rsid w:val="003F2B9B"/>
    <w:rsid w:val="003F2CD4"/>
    <w:rsid w:val="003F36B0"/>
    <w:rsid w:val="003F402C"/>
    <w:rsid w:val="003F4338"/>
    <w:rsid w:val="003F51F9"/>
    <w:rsid w:val="003F5233"/>
    <w:rsid w:val="003F5260"/>
    <w:rsid w:val="003F5991"/>
    <w:rsid w:val="003F5EDB"/>
    <w:rsid w:val="003F6241"/>
    <w:rsid w:val="003F640D"/>
    <w:rsid w:val="003F6466"/>
    <w:rsid w:val="003F65E8"/>
    <w:rsid w:val="003F6C46"/>
    <w:rsid w:val="003F7A2B"/>
    <w:rsid w:val="003F7BA0"/>
    <w:rsid w:val="003F7E4B"/>
    <w:rsid w:val="004008B1"/>
    <w:rsid w:val="0040091B"/>
    <w:rsid w:val="004016B1"/>
    <w:rsid w:val="00401C76"/>
    <w:rsid w:val="00402959"/>
    <w:rsid w:val="00402A36"/>
    <w:rsid w:val="004032EB"/>
    <w:rsid w:val="004037E0"/>
    <w:rsid w:val="00403AF6"/>
    <w:rsid w:val="00404253"/>
    <w:rsid w:val="00404302"/>
    <w:rsid w:val="0040462C"/>
    <w:rsid w:val="004054DB"/>
    <w:rsid w:val="0040587A"/>
    <w:rsid w:val="00405BD4"/>
    <w:rsid w:val="0040613F"/>
    <w:rsid w:val="004062E1"/>
    <w:rsid w:val="00406F09"/>
    <w:rsid w:val="0040730E"/>
    <w:rsid w:val="00407778"/>
    <w:rsid w:val="00407BCD"/>
    <w:rsid w:val="00410B93"/>
    <w:rsid w:val="004110E8"/>
    <w:rsid w:val="00411735"/>
    <w:rsid w:val="00411DC2"/>
    <w:rsid w:val="00412CBD"/>
    <w:rsid w:val="004130FC"/>
    <w:rsid w:val="00413923"/>
    <w:rsid w:val="00414619"/>
    <w:rsid w:val="00414F60"/>
    <w:rsid w:val="0041514F"/>
    <w:rsid w:val="00415728"/>
    <w:rsid w:val="004159DE"/>
    <w:rsid w:val="00415CFE"/>
    <w:rsid w:val="00416CC1"/>
    <w:rsid w:val="00416FC8"/>
    <w:rsid w:val="0041721B"/>
    <w:rsid w:val="004173DE"/>
    <w:rsid w:val="004176DD"/>
    <w:rsid w:val="00417EA1"/>
    <w:rsid w:val="00420EB2"/>
    <w:rsid w:val="004210B5"/>
    <w:rsid w:val="004211C9"/>
    <w:rsid w:val="00421294"/>
    <w:rsid w:val="00421547"/>
    <w:rsid w:val="0042154E"/>
    <w:rsid w:val="00421C95"/>
    <w:rsid w:val="00422415"/>
    <w:rsid w:val="004226F1"/>
    <w:rsid w:val="004237E4"/>
    <w:rsid w:val="00423FB5"/>
    <w:rsid w:val="004243FF"/>
    <w:rsid w:val="004244DA"/>
    <w:rsid w:val="0042489B"/>
    <w:rsid w:val="004248E1"/>
    <w:rsid w:val="00424AB3"/>
    <w:rsid w:val="00424DF4"/>
    <w:rsid w:val="00424FC7"/>
    <w:rsid w:val="0042513D"/>
    <w:rsid w:val="0042520D"/>
    <w:rsid w:val="004258E6"/>
    <w:rsid w:val="0042602F"/>
    <w:rsid w:val="00426218"/>
    <w:rsid w:val="004266F3"/>
    <w:rsid w:val="004273AD"/>
    <w:rsid w:val="00427569"/>
    <w:rsid w:val="00427ECA"/>
    <w:rsid w:val="00430B4C"/>
    <w:rsid w:val="00430C45"/>
    <w:rsid w:val="004310F5"/>
    <w:rsid w:val="00431193"/>
    <w:rsid w:val="00431235"/>
    <w:rsid w:val="0043161C"/>
    <w:rsid w:val="004319AB"/>
    <w:rsid w:val="00431DC2"/>
    <w:rsid w:val="00431EDB"/>
    <w:rsid w:val="00432651"/>
    <w:rsid w:val="00432E40"/>
    <w:rsid w:val="004336E5"/>
    <w:rsid w:val="0043372C"/>
    <w:rsid w:val="004337C0"/>
    <w:rsid w:val="004337ED"/>
    <w:rsid w:val="00433E60"/>
    <w:rsid w:val="00434884"/>
    <w:rsid w:val="00434A6B"/>
    <w:rsid w:val="00434ADF"/>
    <w:rsid w:val="00434B78"/>
    <w:rsid w:val="0043507B"/>
    <w:rsid w:val="004355A2"/>
    <w:rsid w:val="004357C0"/>
    <w:rsid w:val="00435A16"/>
    <w:rsid w:val="00436037"/>
    <w:rsid w:val="00436249"/>
    <w:rsid w:val="00436340"/>
    <w:rsid w:val="00436740"/>
    <w:rsid w:val="00436BE3"/>
    <w:rsid w:val="00437088"/>
    <w:rsid w:val="00440836"/>
    <w:rsid w:val="00440E69"/>
    <w:rsid w:val="004418CE"/>
    <w:rsid w:val="00441AF5"/>
    <w:rsid w:val="00441C2B"/>
    <w:rsid w:val="00441F46"/>
    <w:rsid w:val="00441FF6"/>
    <w:rsid w:val="004424BD"/>
    <w:rsid w:val="00442559"/>
    <w:rsid w:val="00442E97"/>
    <w:rsid w:val="00442EC2"/>
    <w:rsid w:val="00442FE0"/>
    <w:rsid w:val="0044364C"/>
    <w:rsid w:val="00443670"/>
    <w:rsid w:val="0044388A"/>
    <w:rsid w:val="00443972"/>
    <w:rsid w:val="00444DA3"/>
    <w:rsid w:val="0044563B"/>
    <w:rsid w:val="00445856"/>
    <w:rsid w:val="00445F5F"/>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246D"/>
    <w:rsid w:val="004524F4"/>
    <w:rsid w:val="00452552"/>
    <w:rsid w:val="0045263F"/>
    <w:rsid w:val="00452676"/>
    <w:rsid w:val="00453025"/>
    <w:rsid w:val="00453E15"/>
    <w:rsid w:val="00453F73"/>
    <w:rsid w:val="004549DD"/>
    <w:rsid w:val="00454F20"/>
    <w:rsid w:val="004551BC"/>
    <w:rsid w:val="004556A4"/>
    <w:rsid w:val="00456CA1"/>
    <w:rsid w:val="0045700E"/>
    <w:rsid w:val="00457260"/>
    <w:rsid w:val="004579C4"/>
    <w:rsid w:val="004579FB"/>
    <w:rsid w:val="00457DEA"/>
    <w:rsid w:val="0046085B"/>
    <w:rsid w:val="00460AFB"/>
    <w:rsid w:val="00460E40"/>
    <w:rsid w:val="00460FAA"/>
    <w:rsid w:val="00461167"/>
    <w:rsid w:val="00461A2F"/>
    <w:rsid w:val="00461BD9"/>
    <w:rsid w:val="00461C15"/>
    <w:rsid w:val="004625DE"/>
    <w:rsid w:val="004626E7"/>
    <w:rsid w:val="00462ABF"/>
    <w:rsid w:val="00462EE6"/>
    <w:rsid w:val="00462F4A"/>
    <w:rsid w:val="00463879"/>
    <w:rsid w:val="00463992"/>
    <w:rsid w:val="00463FA3"/>
    <w:rsid w:val="00463FAC"/>
    <w:rsid w:val="00463FD7"/>
    <w:rsid w:val="00464680"/>
    <w:rsid w:val="004649C9"/>
    <w:rsid w:val="00464A55"/>
    <w:rsid w:val="004651E8"/>
    <w:rsid w:val="00465CD7"/>
    <w:rsid w:val="00465D44"/>
    <w:rsid w:val="00465F65"/>
    <w:rsid w:val="00465F87"/>
    <w:rsid w:val="00466523"/>
    <w:rsid w:val="004667FE"/>
    <w:rsid w:val="00466856"/>
    <w:rsid w:val="00466F07"/>
    <w:rsid w:val="00467FCA"/>
    <w:rsid w:val="00470DA2"/>
    <w:rsid w:val="004719BA"/>
    <w:rsid w:val="00471CB9"/>
    <w:rsid w:val="00471D25"/>
    <w:rsid w:val="00471E1F"/>
    <w:rsid w:val="00472644"/>
    <w:rsid w:val="00473C13"/>
    <w:rsid w:val="004743A0"/>
    <w:rsid w:val="0047443D"/>
    <w:rsid w:val="0047486B"/>
    <w:rsid w:val="004756FE"/>
    <w:rsid w:val="0047599C"/>
    <w:rsid w:val="00475D46"/>
    <w:rsid w:val="0047638C"/>
    <w:rsid w:val="0047680A"/>
    <w:rsid w:val="004772D3"/>
    <w:rsid w:val="00477FBA"/>
    <w:rsid w:val="004800C5"/>
    <w:rsid w:val="00480160"/>
    <w:rsid w:val="00480326"/>
    <w:rsid w:val="00480FB6"/>
    <w:rsid w:val="004812A0"/>
    <w:rsid w:val="004823BE"/>
    <w:rsid w:val="00482621"/>
    <w:rsid w:val="00482819"/>
    <w:rsid w:val="004836B0"/>
    <w:rsid w:val="00483C25"/>
    <w:rsid w:val="00484874"/>
    <w:rsid w:val="00484BCB"/>
    <w:rsid w:val="004855EF"/>
    <w:rsid w:val="00485DA5"/>
    <w:rsid w:val="0048621B"/>
    <w:rsid w:val="0048628C"/>
    <w:rsid w:val="0048672B"/>
    <w:rsid w:val="00487187"/>
    <w:rsid w:val="0048762C"/>
    <w:rsid w:val="00487D3C"/>
    <w:rsid w:val="00487FCD"/>
    <w:rsid w:val="00490221"/>
    <w:rsid w:val="004902DF"/>
    <w:rsid w:val="0049095A"/>
    <w:rsid w:val="00490AF8"/>
    <w:rsid w:val="00491491"/>
    <w:rsid w:val="0049170E"/>
    <w:rsid w:val="00492771"/>
    <w:rsid w:val="004927F9"/>
    <w:rsid w:val="004929B0"/>
    <w:rsid w:val="00492BFF"/>
    <w:rsid w:val="00492DCD"/>
    <w:rsid w:val="00493303"/>
    <w:rsid w:val="00493491"/>
    <w:rsid w:val="00493765"/>
    <w:rsid w:val="00494170"/>
    <w:rsid w:val="00495423"/>
    <w:rsid w:val="00495764"/>
    <w:rsid w:val="00495799"/>
    <w:rsid w:val="0049589D"/>
    <w:rsid w:val="0049620A"/>
    <w:rsid w:val="00496B10"/>
    <w:rsid w:val="00496E15"/>
    <w:rsid w:val="00497A8E"/>
    <w:rsid w:val="00497E60"/>
    <w:rsid w:val="00497E9F"/>
    <w:rsid w:val="00497EEC"/>
    <w:rsid w:val="004A09FC"/>
    <w:rsid w:val="004A0C7B"/>
    <w:rsid w:val="004A1157"/>
    <w:rsid w:val="004A14E2"/>
    <w:rsid w:val="004A1598"/>
    <w:rsid w:val="004A17F8"/>
    <w:rsid w:val="004A214E"/>
    <w:rsid w:val="004A2C1C"/>
    <w:rsid w:val="004A36FA"/>
    <w:rsid w:val="004A3EE9"/>
    <w:rsid w:val="004A46E5"/>
    <w:rsid w:val="004A47B5"/>
    <w:rsid w:val="004A4953"/>
    <w:rsid w:val="004A4E14"/>
    <w:rsid w:val="004A4F20"/>
    <w:rsid w:val="004A57D0"/>
    <w:rsid w:val="004A5AFD"/>
    <w:rsid w:val="004A61CD"/>
    <w:rsid w:val="004A6B4D"/>
    <w:rsid w:val="004A6BAD"/>
    <w:rsid w:val="004A6BB3"/>
    <w:rsid w:val="004A6BB5"/>
    <w:rsid w:val="004A6E80"/>
    <w:rsid w:val="004A6F89"/>
    <w:rsid w:val="004A7086"/>
    <w:rsid w:val="004A7728"/>
    <w:rsid w:val="004B0273"/>
    <w:rsid w:val="004B03B4"/>
    <w:rsid w:val="004B05EF"/>
    <w:rsid w:val="004B0A0D"/>
    <w:rsid w:val="004B0DEC"/>
    <w:rsid w:val="004B150C"/>
    <w:rsid w:val="004B1B43"/>
    <w:rsid w:val="004B2787"/>
    <w:rsid w:val="004B2AB1"/>
    <w:rsid w:val="004B30A8"/>
    <w:rsid w:val="004B3821"/>
    <w:rsid w:val="004B3912"/>
    <w:rsid w:val="004B3A10"/>
    <w:rsid w:val="004B40C7"/>
    <w:rsid w:val="004B469C"/>
    <w:rsid w:val="004B4EC7"/>
    <w:rsid w:val="004B5E23"/>
    <w:rsid w:val="004B5FF0"/>
    <w:rsid w:val="004B6184"/>
    <w:rsid w:val="004B62DC"/>
    <w:rsid w:val="004B675A"/>
    <w:rsid w:val="004B7250"/>
    <w:rsid w:val="004B7DE1"/>
    <w:rsid w:val="004B7E16"/>
    <w:rsid w:val="004C0265"/>
    <w:rsid w:val="004C159C"/>
    <w:rsid w:val="004C16F4"/>
    <w:rsid w:val="004C1BA0"/>
    <w:rsid w:val="004C209B"/>
    <w:rsid w:val="004C250F"/>
    <w:rsid w:val="004C272B"/>
    <w:rsid w:val="004C2BC8"/>
    <w:rsid w:val="004C2DA6"/>
    <w:rsid w:val="004C389D"/>
    <w:rsid w:val="004C3C49"/>
    <w:rsid w:val="004C3E67"/>
    <w:rsid w:val="004C4834"/>
    <w:rsid w:val="004C4990"/>
    <w:rsid w:val="004C4EBC"/>
    <w:rsid w:val="004C576B"/>
    <w:rsid w:val="004C5D05"/>
    <w:rsid w:val="004C5DC1"/>
    <w:rsid w:val="004C5E03"/>
    <w:rsid w:val="004C607C"/>
    <w:rsid w:val="004C61F1"/>
    <w:rsid w:val="004C6295"/>
    <w:rsid w:val="004C6931"/>
    <w:rsid w:val="004D0570"/>
    <w:rsid w:val="004D0623"/>
    <w:rsid w:val="004D0E76"/>
    <w:rsid w:val="004D148C"/>
    <w:rsid w:val="004D15D8"/>
    <w:rsid w:val="004D1A8C"/>
    <w:rsid w:val="004D21E9"/>
    <w:rsid w:val="004D27BB"/>
    <w:rsid w:val="004D2BC4"/>
    <w:rsid w:val="004D2BFC"/>
    <w:rsid w:val="004D2F44"/>
    <w:rsid w:val="004D3B71"/>
    <w:rsid w:val="004D3D0B"/>
    <w:rsid w:val="004D3F75"/>
    <w:rsid w:val="004D4218"/>
    <w:rsid w:val="004D44C0"/>
    <w:rsid w:val="004D54EF"/>
    <w:rsid w:val="004D5AE9"/>
    <w:rsid w:val="004D5EB8"/>
    <w:rsid w:val="004D6275"/>
    <w:rsid w:val="004D74CD"/>
    <w:rsid w:val="004D75D4"/>
    <w:rsid w:val="004D780D"/>
    <w:rsid w:val="004D797D"/>
    <w:rsid w:val="004E01EA"/>
    <w:rsid w:val="004E03C9"/>
    <w:rsid w:val="004E059F"/>
    <w:rsid w:val="004E05F3"/>
    <w:rsid w:val="004E0C67"/>
    <w:rsid w:val="004E0CB1"/>
    <w:rsid w:val="004E0DFF"/>
    <w:rsid w:val="004E1941"/>
    <w:rsid w:val="004E1AA5"/>
    <w:rsid w:val="004E232E"/>
    <w:rsid w:val="004E29B5"/>
    <w:rsid w:val="004E31A7"/>
    <w:rsid w:val="004E37BD"/>
    <w:rsid w:val="004E3B79"/>
    <w:rsid w:val="004E3FED"/>
    <w:rsid w:val="004E3FFC"/>
    <w:rsid w:val="004E44DF"/>
    <w:rsid w:val="004E464E"/>
    <w:rsid w:val="004E48B7"/>
    <w:rsid w:val="004E502C"/>
    <w:rsid w:val="004E5237"/>
    <w:rsid w:val="004E53F7"/>
    <w:rsid w:val="004E5406"/>
    <w:rsid w:val="004E5BDD"/>
    <w:rsid w:val="004E6837"/>
    <w:rsid w:val="004E7163"/>
    <w:rsid w:val="004E7825"/>
    <w:rsid w:val="004E799B"/>
    <w:rsid w:val="004F0228"/>
    <w:rsid w:val="004F05F0"/>
    <w:rsid w:val="004F0BE6"/>
    <w:rsid w:val="004F15AC"/>
    <w:rsid w:val="004F1DC5"/>
    <w:rsid w:val="004F1F53"/>
    <w:rsid w:val="004F23E9"/>
    <w:rsid w:val="004F23F0"/>
    <w:rsid w:val="004F246D"/>
    <w:rsid w:val="004F247D"/>
    <w:rsid w:val="004F249F"/>
    <w:rsid w:val="004F257D"/>
    <w:rsid w:val="004F27C7"/>
    <w:rsid w:val="004F29F5"/>
    <w:rsid w:val="004F2C77"/>
    <w:rsid w:val="004F3EB3"/>
    <w:rsid w:val="004F4145"/>
    <w:rsid w:val="004F4587"/>
    <w:rsid w:val="004F4ED7"/>
    <w:rsid w:val="004F52D8"/>
    <w:rsid w:val="004F60D4"/>
    <w:rsid w:val="004F62CB"/>
    <w:rsid w:val="004F6407"/>
    <w:rsid w:val="004F688F"/>
    <w:rsid w:val="004F7622"/>
    <w:rsid w:val="004F77A2"/>
    <w:rsid w:val="0050031A"/>
    <w:rsid w:val="00500977"/>
    <w:rsid w:val="00500C0B"/>
    <w:rsid w:val="00501074"/>
    <w:rsid w:val="00501C4C"/>
    <w:rsid w:val="00501C60"/>
    <w:rsid w:val="00501FEA"/>
    <w:rsid w:val="005023A0"/>
    <w:rsid w:val="005027DA"/>
    <w:rsid w:val="005034DB"/>
    <w:rsid w:val="00503BC7"/>
    <w:rsid w:val="00503CD8"/>
    <w:rsid w:val="00503DC8"/>
    <w:rsid w:val="00504C9D"/>
    <w:rsid w:val="005059F6"/>
    <w:rsid w:val="00505C97"/>
    <w:rsid w:val="00506288"/>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E7C"/>
    <w:rsid w:val="00514FDD"/>
    <w:rsid w:val="005150E1"/>
    <w:rsid w:val="005151E6"/>
    <w:rsid w:val="005153D6"/>
    <w:rsid w:val="005166CF"/>
    <w:rsid w:val="005166E8"/>
    <w:rsid w:val="005169DC"/>
    <w:rsid w:val="00517C09"/>
    <w:rsid w:val="00517FD5"/>
    <w:rsid w:val="00520AB1"/>
    <w:rsid w:val="00520B2B"/>
    <w:rsid w:val="00520B93"/>
    <w:rsid w:val="0052169B"/>
    <w:rsid w:val="00521BF0"/>
    <w:rsid w:val="00521DFE"/>
    <w:rsid w:val="00521F9C"/>
    <w:rsid w:val="005229A4"/>
    <w:rsid w:val="00523029"/>
    <w:rsid w:val="00523307"/>
    <w:rsid w:val="00523C73"/>
    <w:rsid w:val="00524DEF"/>
    <w:rsid w:val="00524E92"/>
    <w:rsid w:val="00525378"/>
    <w:rsid w:val="00525573"/>
    <w:rsid w:val="00525645"/>
    <w:rsid w:val="00525C9A"/>
    <w:rsid w:val="00526051"/>
    <w:rsid w:val="0052672C"/>
    <w:rsid w:val="00526A99"/>
    <w:rsid w:val="00527089"/>
    <w:rsid w:val="0052725F"/>
    <w:rsid w:val="00527426"/>
    <w:rsid w:val="005274A3"/>
    <w:rsid w:val="00527EC5"/>
    <w:rsid w:val="0053178B"/>
    <w:rsid w:val="00531F56"/>
    <w:rsid w:val="00531F8E"/>
    <w:rsid w:val="00532768"/>
    <w:rsid w:val="0053286E"/>
    <w:rsid w:val="00532C9D"/>
    <w:rsid w:val="00533FFF"/>
    <w:rsid w:val="00534D4B"/>
    <w:rsid w:val="00535031"/>
    <w:rsid w:val="005351E4"/>
    <w:rsid w:val="005352D7"/>
    <w:rsid w:val="0053588F"/>
    <w:rsid w:val="0053660A"/>
    <w:rsid w:val="00536F01"/>
    <w:rsid w:val="005372FB"/>
    <w:rsid w:val="0053798E"/>
    <w:rsid w:val="00537D7A"/>
    <w:rsid w:val="00537DD3"/>
    <w:rsid w:val="0054002F"/>
    <w:rsid w:val="005400BF"/>
    <w:rsid w:val="005403D7"/>
    <w:rsid w:val="005406DC"/>
    <w:rsid w:val="0054085B"/>
    <w:rsid w:val="00540D09"/>
    <w:rsid w:val="00540DB4"/>
    <w:rsid w:val="00540EB0"/>
    <w:rsid w:val="00541147"/>
    <w:rsid w:val="00542134"/>
    <w:rsid w:val="00542550"/>
    <w:rsid w:val="0054338F"/>
    <w:rsid w:val="005433B5"/>
    <w:rsid w:val="005433C4"/>
    <w:rsid w:val="005435B5"/>
    <w:rsid w:val="0054436B"/>
    <w:rsid w:val="0054460D"/>
    <w:rsid w:val="00544798"/>
    <w:rsid w:val="00544E81"/>
    <w:rsid w:val="005454B2"/>
    <w:rsid w:val="005456E2"/>
    <w:rsid w:val="00545AD0"/>
    <w:rsid w:val="00546884"/>
    <w:rsid w:val="00546965"/>
    <w:rsid w:val="00546B70"/>
    <w:rsid w:val="005476BA"/>
    <w:rsid w:val="00547CA2"/>
    <w:rsid w:val="005509B8"/>
    <w:rsid w:val="00550B17"/>
    <w:rsid w:val="0055124B"/>
    <w:rsid w:val="0055126C"/>
    <w:rsid w:val="00551359"/>
    <w:rsid w:val="005513B1"/>
    <w:rsid w:val="005514F7"/>
    <w:rsid w:val="0055159C"/>
    <w:rsid w:val="00551A0A"/>
    <w:rsid w:val="00552254"/>
    <w:rsid w:val="00552F43"/>
    <w:rsid w:val="005537AE"/>
    <w:rsid w:val="005537B4"/>
    <w:rsid w:val="00553C6D"/>
    <w:rsid w:val="00553D92"/>
    <w:rsid w:val="00553FEF"/>
    <w:rsid w:val="0055441A"/>
    <w:rsid w:val="00554F52"/>
    <w:rsid w:val="00555043"/>
    <w:rsid w:val="00555BD1"/>
    <w:rsid w:val="00555DD8"/>
    <w:rsid w:val="00555F89"/>
    <w:rsid w:val="0055633B"/>
    <w:rsid w:val="00556450"/>
    <w:rsid w:val="00556736"/>
    <w:rsid w:val="00556E53"/>
    <w:rsid w:val="00557389"/>
    <w:rsid w:val="00557667"/>
    <w:rsid w:val="005578D8"/>
    <w:rsid w:val="00557934"/>
    <w:rsid w:val="00557C55"/>
    <w:rsid w:val="005601F8"/>
    <w:rsid w:val="005603C4"/>
    <w:rsid w:val="005605C5"/>
    <w:rsid w:val="00560804"/>
    <w:rsid w:val="00560872"/>
    <w:rsid w:val="00560A5C"/>
    <w:rsid w:val="00560B1F"/>
    <w:rsid w:val="00560F38"/>
    <w:rsid w:val="0056197F"/>
    <w:rsid w:val="00561D09"/>
    <w:rsid w:val="00561DF1"/>
    <w:rsid w:val="00561F78"/>
    <w:rsid w:val="00562B58"/>
    <w:rsid w:val="00562BCF"/>
    <w:rsid w:val="00562CB7"/>
    <w:rsid w:val="005630FD"/>
    <w:rsid w:val="005631B0"/>
    <w:rsid w:val="005631DA"/>
    <w:rsid w:val="00563502"/>
    <w:rsid w:val="00563511"/>
    <w:rsid w:val="00563E40"/>
    <w:rsid w:val="005642E7"/>
    <w:rsid w:val="00564C74"/>
    <w:rsid w:val="00564F4D"/>
    <w:rsid w:val="005650C7"/>
    <w:rsid w:val="00565C5D"/>
    <w:rsid w:val="00565C91"/>
    <w:rsid w:val="00566721"/>
    <w:rsid w:val="005672DA"/>
    <w:rsid w:val="00567A38"/>
    <w:rsid w:val="00567C1E"/>
    <w:rsid w:val="00570856"/>
    <w:rsid w:val="00570A0F"/>
    <w:rsid w:val="00571086"/>
    <w:rsid w:val="00571D84"/>
    <w:rsid w:val="00571E7D"/>
    <w:rsid w:val="00572009"/>
    <w:rsid w:val="0057227A"/>
    <w:rsid w:val="005724D6"/>
    <w:rsid w:val="00573475"/>
    <w:rsid w:val="005734ED"/>
    <w:rsid w:val="0057367F"/>
    <w:rsid w:val="00573CD6"/>
    <w:rsid w:val="00573F9E"/>
    <w:rsid w:val="00574CC2"/>
    <w:rsid w:val="00574CC6"/>
    <w:rsid w:val="00575329"/>
    <w:rsid w:val="0057539B"/>
    <w:rsid w:val="005758E6"/>
    <w:rsid w:val="005760E4"/>
    <w:rsid w:val="00576471"/>
    <w:rsid w:val="00576B85"/>
    <w:rsid w:val="00576F71"/>
    <w:rsid w:val="005803FD"/>
    <w:rsid w:val="0058132F"/>
    <w:rsid w:val="00581BB2"/>
    <w:rsid w:val="00581D6A"/>
    <w:rsid w:val="00581EE4"/>
    <w:rsid w:val="00582124"/>
    <w:rsid w:val="00583254"/>
    <w:rsid w:val="00583605"/>
    <w:rsid w:val="005836CD"/>
    <w:rsid w:val="005837D6"/>
    <w:rsid w:val="0058419B"/>
    <w:rsid w:val="00584741"/>
    <w:rsid w:val="00584E2D"/>
    <w:rsid w:val="005865F4"/>
    <w:rsid w:val="00586A62"/>
    <w:rsid w:val="00586E7D"/>
    <w:rsid w:val="00587B8E"/>
    <w:rsid w:val="00587B9D"/>
    <w:rsid w:val="00590D75"/>
    <w:rsid w:val="00591734"/>
    <w:rsid w:val="00591779"/>
    <w:rsid w:val="00591C1A"/>
    <w:rsid w:val="00592277"/>
    <w:rsid w:val="00592805"/>
    <w:rsid w:val="00592B19"/>
    <w:rsid w:val="00592D0F"/>
    <w:rsid w:val="00592FA6"/>
    <w:rsid w:val="00593FEC"/>
    <w:rsid w:val="00594365"/>
    <w:rsid w:val="00594367"/>
    <w:rsid w:val="005943B0"/>
    <w:rsid w:val="005945B8"/>
    <w:rsid w:val="0059482C"/>
    <w:rsid w:val="00594866"/>
    <w:rsid w:val="00594885"/>
    <w:rsid w:val="005948E1"/>
    <w:rsid w:val="00594B49"/>
    <w:rsid w:val="00594DD6"/>
    <w:rsid w:val="0059555D"/>
    <w:rsid w:val="00596703"/>
    <w:rsid w:val="0059689F"/>
    <w:rsid w:val="00596F7C"/>
    <w:rsid w:val="00597310"/>
    <w:rsid w:val="0059743F"/>
    <w:rsid w:val="005979AE"/>
    <w:rsid w:val="00597D30"/>
    <w:rsid w:val="005A009A"/>
    <w:rsid w:val="005A0BFA"/>
    <w:rsid w:val="005A0E32"/>
    <w:rsid w:val="005A10EB"/>
    <w:rsid w:val="005A11A8"/>
    <w:rsid w:val="005A1B31"/>
    <w:rsid w:val="005A236C"/>
    <w:rsid w:val="005A263D"/>
    <w:rsid w:val="005A330A"/>
    <w:rsid w:val="005A338D"/>
    <w:rsid w:val="005A37BF"/>
    <w:rsid w:val="005A38E4"/>
    <w:rsid w:val="005A4574"/>
    <w:rsid w:val="005A5841"/>
    <w:rsid w:val="005A586C"/>
    <w:rsid w:val="005A5FD7"/>
    <w:rsid w:val="005A6C9D"/>
    <w:rsid w:val="005A748B"/>
    <w:rsid w:val="005A7554"/>
    <w:rsid w:val="005A771F"/>
    <w:rsid w:val="005A777C"/>
    <w:rsid w:val="005A7E10"/>
    <w:rsid w:val="005A7ED3"/>
    <w:rsid w:val="005B0320"/>
    <w:rsid w:val="005B06C8"/>
    <w:rsid w:val="005B07B5"/>
    <w:rsid w:val="005B093A"/>
    <w:rsid w:val="005B0BAC"/>
    <w:rsid w:val="005B1062"/>
    <w:rsid w:val="005B1A80"/>
    <w:rsid w:val="005B1C94"/>
    <w:rsid w:val="005B24EB"/>
    <w:rsid w:val="005B3347"/>
    <w:rsid w:val="005B3437"/>
    <w:rsid w:val="005B3586"/>
    <w:rsid w:val="005B35A8"/>
    <w:rsid w:val="005B3B3A"/>
    <w:rsid w:val="005B4A55"/>
    <w:rsid w:val="005B4AE6"/>
    <w:rsid w:val="005B4D7B"/>
    <w:rsid w:val="005B580B"/>
    <w:rsid w:val="005B5D55"/>
    <w:rsid w:val="005B5DB5"/>
    <w:rsid w:val="005B5F02"/>
    <w:rsid w:val="005B6053"/>
    <w:rsid w:val="005B60DC"/>
    <w:rsid w:val="005B611B"/>
    <w:rsid w:val="005B6403"/>
    <w:rsid w:val="005B6EA8"/>
    <w:rsid w:val="005B70BE"/>
    <w:rsid w:val="005B79D7"/>
    <w:rsid w:val="005B7C5B"/>
    <w:rsid w:val="005C060F"/>
    <w:rsid w:val="005C06CA"/>
    <w:rsid w:val="005C06EE"/>
    <w:rsid w:val="005C146F"/>
    <w:rsid w:val="005C1CC9"/>
    <w:rsid w:val="005C2068"/>
    <w:rsid w:val="005C252F"/>
    <w:rsid w:val="005C2718"/>
    <w:rsid w:val="005C2CDE"/>
    <w:rsid w:val="005C3222"/>
    <w:rsid w:val="005C32CA"/>
    <w:rsid w:val="005C3B59"/>
    <w:rsid w:val="005C3FA8"/>
    <w:rsid w:val="005C3FD8"/>
    <w:rsid w:val="005C430D"/>
    <w:rsid w:val="005C55F0"/>
    <w:rsid w:val="005C59F9"/>
    <w:rsid w:val="005C65D9"/>
    <w:rsid w:val="005C6714"/>
    <w:rsid w:val="005C6C1A"/>
    <w:rsid w:val="005C6E1B"/>
    <w:rsid w:val="005C710C"/>
    <w:rsid w:val="005C7140"/>
    <w:rsid w:val="005C733E"/>
    <w:rsid w:val="005C7A03"/>
    <w:rsid w:val="005D0437"/>
    <w:rsid w:val="005D0D3E"/>
    <w:rsid w:val="005D1C65"/>
    <w:rsid w:val="005D2747"/>
    <w:rsid w:val="005D3443"/>
    <w:rsid w:val="005D3679"/>
    <w:rsid w:val="005D3DCC"/>
    <w:rsid w:val="005D4056"/>
    <w:rsid w:val="005D41C6"/>
    <w:rsid w:val="005D4772"/>
    <w:rsid w:val="005D4BFE"/>
    <w:rsid w:val="005D4FDF"/>
    <w:rsid w:val="005D50EB"/>
    <w:rsid w:val="005D5346"/>
    <w:rsid w:val="005D540F"/>
    <w:rsid w:val="005D570F"/>
    <w:rsid w:val="005D5720"/>
    <w:rsid w:val="005D5BA0"/>
    <w:rsid w:val="005D5C1C"/>
    <w:rsid w:val="005D5DB7"/>
    <w:rsid w:val="005D654D"/>
    <w:rsid w:val="005D6729"/>
    <w:rsid w:val="005D71DD"/>
    <w:rsid w:val="005D74A5"/>
    <w:rsid w:val="005D7D5C"/>
    <w:rsid w:val="005D7DBC"/>
    <w:rsid w:val="005E0419"/>
    <w:rsid w:val="005E0EFC"/>
    <w:rsid w:val="005E14E3"/>
    <w:rsid w:val="005E24B8"/>
    <w:rsid w:val="005E2AC0"/>
    <w:rsid w:val="005E2DBD"/>
    <w:rsid w:val="005E30A7"/>
    <w:rsid w:val="005E337A"/>
    <w:rsid w:val="005E3526"/>
    <w:rsid w:val="005E405D"/>
    <w:rsid w:val="005E423A"/>
    <w:rsid w:val="005E45F9"/>
    <w:rsid w:val="005E4659"/>
    <w:rsid w:val="005E49AC"/>
    <w:rsid w:val="005E505B"/>
    <w:rsid w:val="005E52B8"/>
    <w:rsid w:val="005E5944"/>
    <w:rsid w:val="005E5CEF"/>
    <w:rsid w:val="005E5D4E"/>
    <w:rsid w:val="005E6333"/>
    <w:rsid w:val="005E63AE"/>
    <w:rsid w:val="005E71D8"/>
    <w:rsid w:val="005E76C1"/>
    <w:rsid w:val="005F02D9"/>
    <w:rsid w:val="005F02EE"/>
    <w:rsid w:val="005F0853"/>
    <w:rsid w:val="005F0D8F"/>
    <w:rsid w:val="005F15B3"/>
    <w:rsid w:val="005F1611"/>
    <w:rsid w:val="005F1AC9"/>
    <w:rsid w:val="005F2612"/>
    <w:rsid w:val="005F27C7"/>
    <w:rsid w:val="005F2B0F"/>
    <w:rsid w:val="005F2E9D"/>
    <w:rsid w:val="005F3AE5"/>
    <w:rsid w:val="005F437F"/>
    <w:rsid w:val="005F4749"/>
    <w:rsid w:val="005F4A6D"/>
    <w:rsid w:val="005F5479"/>
    <w:rsid w:val="005F5C50"/>
    <w:rsid w:val="005F605C"/>
    <w:rsid w:val="005F622B"/>
    <w:rsid w:val="005F6A86"/>
    <w:rsid w:val="005F6DF6"/>
    <w:rsid w:val="005F71A3"/>
    <w:rsid w:val="005F74EB"/>
    <w:rsid w:val="005F7776"/>
    <w:rsid w:val="0060069B"/>
    <w:rsid w:val="00600738"/>
    <w:rsid w:val="00600D46"/>
    <w:rsid w:val="0060190A"/>
    <w:rsid w:val="00601B0C"/>
    <w:rsid w:val="0060217D"/>
    <w:rsid w:val="006025B2"/>
    <w:rsid w:val="006033B5"/>
    <w:rsid w:val="00603C7C"/>
    <w:rsid w:val="00604783"/>
    <w:rsid w:val="00605B4A"/>
    <w:rsid w:val="006063C2"/>
    <w:rsid w:val="006066CF"/>
    <w:rsid w:val="00606D98"/>
    <w:rsid w:val="0060709C"/>
    <w:rsid w:val="0060716F"/>
    <w:rsid w:val="006074F0"/>
    <w:rsid w:val="00607990"/>
    <w:rsid w:val="00607CFF"/>
    <w:rsid w:val="00610543"/>
    <w:rsid w:val="006110D2"/>
    <w:rsid w:val="006112D4"/>
    <w:rsid w:val="00611575"/>
    <w:rsid w:val="00612536"/>
    <w:rsid w:val="00613033"/>
    <w:rsid w:val="006132D8"/>
    <w:rsid w:val="0061351D"/>
    <w:rsid w:val="00613C38"/>
    <w:rsid w:val="00613FA3"/>
    <w:rsid w:val="00613FBF"/>
    <w:rsid w:val="006142AE"/>
    <w:rsid w:val="006150BC"/>
    <w:rsid w:val="006152BC"/>
    <w:rsid w:val="006152C0"/>
    <w:rsid w:val="006153FE"/>
    <w:rsid w:val="006169D5"/>
    <w:rsid w:val="00616AFC"/>
    <w:rsid w:val="0061735E"/>
    <w:rsid w:val="00617503"/>
    <w:rsid w:val="006177F0"/>
    <w:rsid w:val="006178AD"/>
    <w:rsid w:val="00617E33"/>
    <w:rsid w:val="00620212"/>
    <w:rsid w:val="006218D1"/>
    <w:rsid w:val="00621C63"/>
    <w:rsid w:val="0062238D"/>
    <w:rsid w:val="006225B2"/>
    <w:rsid w:val="00622CDC"/>
    <w:rsid w:val="00623299"/>
    <w:rsid w:val="006232CF"/>
    <w:rsid w:val="006239C3"/>
    <w:rsid w:val="00623A97"/>
    <w:rsid w:val="00623BEF"/>
    <w:rsid w:val="00625498"/>
    <w:rsid w:val="00625BF1"/>
    <w:rsid w:val="00625F33"/>
    <w:rsid w:val="0062601E"/>
    <w:rsid w:val="00626799"/>
    <w:rsid w:val="00627214"/>
    <w:rsid w:val="0062733A"/>
    <w:rsid w:val="00627660"/>
    <w:rsid w:val="00627909"/>
    <w:rsid w:val="00627914"/>
    <w:rsid w:val="006279AC"/>
    <w:rsid w:val="006302AF"/>
    <w:rsid w:val="00631594"/>
    <w:rsid w:val="006315F1"/>
    <w:rsid w:val="00631AC1"/>
    <w:rsid w:val="00631D29"/>
    <w:rsid w:val="00631F74"/>
    <w:rsid w:val="00632808"/>
    <w:rsid w:val="006329A1"/>
    <w:rsid w:val="006329D4"/>
    <w:rsid w:val="00632D0A"/>
    <w:rsid w:val="00633372"/>
    <w:rsid w:val="00633A59"/>
    <w:rsid w:val="00633AA3"/>
    <w:rsid w:val="00633B72"/>
    <w:rsid w:val="00633E41"/>
    <w:rsid w:val="00634950"/>
    <w:rsid w:val="0063503F"/>
    <w:rsid w:val="0063520C"/>
    <w:rsid w:val="0063523B"/>
    <w:rsid w:val="006354D3"/>
    <w:rsid w:val="006364DD"/>
    <w:rsid w:val="00636614"/>
    <w:rsid w:val="00636B48"/>
    <w:rsid w:val="006372C5"/>
    <w:rsid w:val="0063770B"/>
    <w:rsid w:val="00637AA1"/>
    <w:rsid w:val="00637F0E"/>
    <w:rsid w:val="0064074E"/>
    <w:rsid w:val="00640D5E"/>
    <w:rsid w:val="00640F58"/>
    <w:rsid w:val="006418CA"/>
    <w:rsid w:val="00641CBA"/>
    <w:rsid w:val="0064223B"/>
    <w:rsid w:val="00642286"/>
    <w:rsid w:val="00642AEB"/>
    <w:rsid w:val="00642D56"/>
    <w:rsid w:val="00643770"/>
    <w:rsid w:val="00643CCF"/>
    <w:rsid w:val="00643EFC"/>
    <w:rsid w:val="0064514F"/>
    <w:rsid w:val="00645591"/>
    <w:rsid w:val="00645B56"/>
    <w:rsid w:val="00646128"/>
    <w:rsid w:val="00646282"/>
    <w:rsid w:val="006462D0"/>
    <w:rsid w:val="006463AF"/>
    <w:rsid w:val="00646415"/>
    <w:rsid w:val="0064662E"/>
    <w:rsid w:val="00646698"/>
    <w:rsid w:val="006467F6"/>
    <w:rsid w:val="006469FD"/>
    <w:rsid w:val="0064734E"/>
    <w:rsid w:val="0064779E"/>
    <w:rsid w:val="00647AAD"/>
    <w:rsid w:val="00647CC8"/>
    <w:rsid w:val="00647DB4"/>
    <w:rsid w:val="00647EE0"/>
    <w:rsid w:val="006500D1"/>
    <w:rsid w:val="00650316"/>
    <w:rsid w:val="00650548"/>
    <w:rsid w:val="00650D78"/>
    <w:rsid w:val="00650F07"/>
    <w:rsid w:val="00651388"/>
    <w:rsid w:val="00651DC9"/>
    <w:rsid w:val="00652155"/>
    <w:rsid w:val="006522B6"/>
    <w:rsid w:val="0065240A"/>
    <w:rsid w:val="00652EBB"/>
    <w:rsid w:val="006530FA"/>
    <w:rsid w:val="0065348B"/>
    <w:rsid w:val="00653792"/>
    <w:rsid w:val="00653839"/>
    <w:rsid w:val="00653AAC"/>
    <w:rsid w:val="00653BE6"/>
    <w:rsid w:val="00654992"/>
    <w:rsid w:val="00655379"/>
    <w:rsid w:val="00655686"/>
    <w:rsid w:val="006557F8"/>
    <w:rsid w:val="00655A93"/>
    <w:rsid w:val="00655D14"/>
    <w:rsid w:val="006560DD"/>
    <w:rsid w:val="00656362"/>
    <w:rsid w:val="0065641D"/>
    <w:rsid w:val="0065689C"/>
    <w:rsid w:val="0065773D"/>
    <w:rsid w:val="00657A02"/>
    <w:rsid w:val="00657B4D"/>
    <w:rsid w:val="006601E4"/>
    <w:rsid w:val="0066079F"/>
    <w:rsid w:val="0066113B"/>
    <w:rsid w:val="0066197A"/>
    <w:rsid w:val="00661B41"/>
    <w:rsid w:val="00661C41"/>
    <w:rsid w:val="00661D64"/>
    <w:rsid w:val="00662485"/>
    <w:rsid w:val="00662F71"/>
    <w:rsid w:val="00663C3C"/>
    <w:rsid w:val="006645B7"/>
    <w:rsid w:val="0066467D"/>
    <w:rsid w:val="00664970"/>
    <w:rsid w:val="00664BE5"/>
    <w:rsid w:val="00664D22"/>
    <w:rsid w:val="00664DF9"/>
    <w:rsid w:val="00664E78"/>
    <w:rsid w:val="006651AC"/>
    <w:rsid w:val="00665209"/>
    <w:rsid w:val="00665279"/>
    <w:rsid w:val="00665B10"/>
    <w:rsid w:val="00665C50"/>
    <w:rsid w:val="0066624B"/>
    <w:rsid w:val="0066643E"/>
    <w:rsid w:val="00666A52"/>
    <w:rsid w:val="00666D41"/>
    <w:rsid w:val="00666D5D"/>
    <w:rsid w:val="00667002"/>
    <w:rsid w:val="0066784E"/>
    <w:rsid w:val="00667D54"/>
    <w:rsid w:val="006703CB"/>
    <w:rsid w:val="0067045D"/>
    <w:rsid w:val="00670A73"/>
    <w:rsid w:val="00670B80"/>
    <w:rsid w:val="00670D84"/>
    <w:rsid w:val="00670F8C"/>
    <w:rsid w:val="0067137F"/>
    <w:rsid w:val="00671ADC"/>
    <w:rsid w:val="00671C7C"/>
    <w:rsid w:val="00672375"/>
    <w:rsid w:val="00672441"/>
    <w:rsid w:val="006726EE"/>
    <w:rsid w:val="00672B7A"/>
    <w:rsid w:val="0067398A"/>
    <w:rsid w:val="006739C1"/>
    <w:rsid w:val="00674F37"/>
    <w:rsid w:val="0067572B"/>
    <w:rsid w:val="00675979"/>
    <w:rsid w:val="0067639B"/>
    <w:rsid w:val="0067660D"/>
    <w:rsid w:val="0067684E"/>
    <w:rsid w:val="00676A51"/>
    <w:rsid w:val="00676A81"/>
    <w:rsid w:val="00676E0F"/>
    <w:rsid w:val="006771FA"/>
    <w:rsid w:val="006773EC"/>
    <w:rsid w:val="00677573"/>
    <w:rsid w:val="00677B97"/>
    <w:rsid w:val="006801B5"/>
    <w:rsid w:val="006801F9"/>
    <w:rsid w:val="006807C1"/>
    <w:rsid w:val="006809DF"/>
    <w:rsid w:val="00680D06"/>
    <w:rsid w:val="006812F9"/>
    <w:rsid w:val="0068172C"/>
    <w:rsid w:val="00682077"/>
    <w:rsid w:val="006823A3"/>
    <w:rsid w:val="00682614"/>
    <w:rsid w:val="006827DC"/>
    <w:rsid w:val="00682DE9"/>
    <w:rsid w:val="0068326C"/>
    <w:rsid w:val="006835A4"/>
    <w:rsid w:val="006835E8"/>
    <w:rsid w:val="00683A48"/>
    <w:rsid w:val="00683C03"/>
    <w:rsid w:val="00683E87"/>
    <w:rsid w:val="00683FAE"/>
    <w:rsid w:val="00684309"/>
    <w:rsid w:val="0068453C"/>
    <w:rsid w:val="00685060"/>
    <w:rsid w:val="006860D7"/>
    <w:rsid w:val="00686C5A"/>
    <w:rsid w:val="00687F48"/>
    <w:rsid w:val="00687FBE"/>
    <w:rsid w:val="0069012D"/>
    <w:rsid w:val="00690C11"/>
    <w:rsid w:val="00690E00"/>
    <w:rsid w:val="0069148B"/>
    <w:rsid w:val="006918DD"/>
    <w:rsid w:val="00691E18"/>
    <w:rsid w:val="0069229A"/>
    <w:rsid w:val="00692965"/>
    <w:rsid w:val="006929BB"/>
    <w:rsid w:val="00693AB7"/>
    <w:rsid w:val="00693AD0"/>
    <w:rsid w:val="00693B5C"/>
    <w:rsid w:val="00693F29"/>
    <w:rsid w:val="0069417E"/>
    <w:rsid w:val="00694F5B"/>
    <w:rsid w:val="006961F6"/>
    <w:rsid w:val="0069680C"/>
    <w:rsid w:val="00696A09"/>
    <w:rsid w:val="00697354"/>
    <w:rsid w:val="00697615"/>
    <w:rsid w:val="006979C8"/>
    <w:rsid w:val="006A0177"/>
    <w:rsid w:val="006A04FD"/>
    <w:rsid w:val="006A051D"/>
    <w:rsid w:val="006A0720"/>
    <w:rsid w:val="006A0AEF"/>
    <w:rsid w:val="006A0D57"/>
    <w:rsid w:val="006A19E0"/>
    <w:rsid w:val="006A1A41"/>
    <w:rsid w:val="006A1A94"/>
    <w:rsid w:val="006A2464"/>
    <w:rsid w:val="006A3061"/>
    <w:rsid w:val="006A309B"/>
    <w:rsid w:val="006A326F"/>
    <w:rsid w:val="006A3301"/>
    <w:rsid w:val="006A3895"/>
    <w:rsid w:val="006A4234"/>
    <w:rsid w:val="006A4396"/>
    <w:rsid w:val="006A4474"/>
    <w:rsid w:val="006A453E"/>
    <w:rsid w:val="006A45F6"/>
    <w:rsid w:val="006A4818"/>
    <w:rsid w:val="006A4D0C"/>
    <w:rsid w:val="006A5EEC"/>
    <w:rsid w:val="006A6773"/>
    <w:rsid w:val="006A6F03"/>
    <w:rsid w:val="006A74B7"/>
    <w:rsid w:val="006A7A91"/>
    <w:rsid w:val="006B033C"/>
    <w:rsid w:val="006B0413"/>
    <w:rsid w:val="006B0942"/>
    <w:rsid w:val="006B0C50"/>
    <w:rsid w:val="006B10B0"/>
    <w:rsid w:val="006B11C9"/>
    <w:rsid w:val="006B1290"/>
    <w:rsid w:val="006B1709"/>
    <w:rsid w:val="006B189A"/>
    <w:rsid w:val="006B19FB"/>
    <w:rsid w:val="006B1E94"/>
    <w:rsid w:val="006B2331"/>
    <w:rsid w:val="006B275F"/>
    <w:rsid w:val="006B283A"/>
    <w:rsid w:val="006B28CE"/>
    <w:rsid w:val="006B2C3A"/>
    <w:rsid w:val="006B3EE0"/>
    <w:rsid w:val="006B406E"/>
    <w:rsid w:val="006B5114"/>
    <w:rsid w:val="006B5423"/>
    <w:rsid w:val="006B5740"/>
    <w:rsid w:val="006B5954"/>
    <w:rsid w:val="006B5C85"/>
    <w:rsid w:val="006B6815"/>
    <w:rsid w:val="006B71AD"/>
    <w:rsid w:val="006B74EB"/>
    <w:rsid w:val="006B7619"/>
    <w:rsid w:val="006B78EF"/>
    <w:rsid w:val="006B7A9B"/>
    <w:rsid w:val="006B7F4B"/>
    <w:rsid w:val="006C058D"/>
    <w:rsid w:val="006C07D4"/>
    <w:rsid w:val="006C07F9"/>
    <w:rsid w:val="006C087F"/>
    <w:rsid w:val="006C1BA4"/>
    <w:rsid w:val="006C1C85"/>
    <w:rsid w:val="006C1DFD"/>
    <w:rsid w:val="006C2703"/>
    <w:rsid w:val="006C2E0F"/>
    <w:rsid w:val="006C2FFF"/>
    <w:rsid w:val="006C31BF"/>
    <w:rsid w:val="006C3876"/>
    <w:rsid w:val="006C3E36"/>
    <w:rsid w:val="006C3E6A"/>
    <w:rsid w:val="006C4570"/>
    <w:rsid w:val="006C4639"/>
    <w:rsid w:val="006C4FDC"/>
    <w:rsid w:val="006C4FE1"/>
    <w:rsid w:val="006C57D1"/>
    <w:rsid w:val="006C5FA4"/>
    <w:rsid w:val="006C630A"/>
    <w:rsid w:val="006C692D"/>
    <w:rsid w:val="006C6E1C"/>
    <w:rsid w:val="006C7337"/>
    <w:rsid w:val="006C77AA"/>
    <w:rsid w:val="006C7BAA"/>
    <w:rsid w:val="006C7C34"/>
    <w:rsid w:val="006D0131"/>
    <w:rsid w:val="006D092A"/>
    <w:rsid w:val="006D128F"/>
    <w:rsid w:val="006D14FD"/>
    <w:rsid w:val="006D1AE3"/>
    <w:rsid w:val="006D1BE0"/>
    <w:rsid w:val="006D1F6C"/>
    <w:rsid w:val="006D1FAE"/>
    <w:rsid w:val="006D2224"/>
    <w:rsid w:val="006D22C8"/>
    <w:rsid w:val="006D2367"/>
    <w:rsid w:val="006D3082"/>
    <w:rsid w:val="006D32F3"/>
    <w:rsid w:val="006D4167"/>
    <w:rsid w:val="006D529F"/>
    <w:rsid w:val="006D559E"/>
    <w:rsid w:val="006D58A6"/>
    <w:rsid w:val="006D5A72"/>
    <w:rsid w:val="006D5E9C"/>
    <w:rsid w:val="006D62C3"/>
    <w:rsid w:val="006D643E"/>
    <w:rsid w:val="006D6741"/>
    <w:rsid w:val="006D6770"/>
    <w:rsid w:val="006D730A"/>
    <w:rsid w:val="006D7AAA"/>
    <w:rsid w:val="006E0BBE"/>
    <w:rsid w:val="006E0EAD"/>
    <w:rsid w:val="006E115A"/>
    <w:rsid w:val="006E1568"/>
    <w:rsid w:val="006E15DB"/>
    <w:rsid w:val="006E1C6E"/>
    <w:rsid w:val="006E1CBD"/>
    <w:rsid w:val="006E1FBE"/>
    <w:rsid w:val="006E245A"/>
    <w:rsid w:val="006E24EB"/>
    <w:rsid w:val="006E27FD"/>
    <w:rsid w:val="006E2998"/>
    <w:rsid w:val="006E29A1"/>
    <w:rsid w:val="006E2BFF"/>
    <w:rsid w:val="006E368F"/>
    <w:rsid w:val="006E36FF"/>
    <w:rsid w:val="006E3700"/>
    <w:rsid w:val="006E37EE"/>
    <w:rsid w:val="006E4740"/>
    <w:rsid w:val="006E48A7"/>
    <w:rsid w:val="006E4AD2"/>
    <w:rsid w:val="006E501A"/>
    <w:rsid w:val="006E544D"/>
    <w:rsid w:val="006E59A9"/>
    <w:rsid w:val="006E5D4D"/>
    <w:rsid w:val="006E6072"/>
    <w:rsid w:val="006E62F4"/>
    <w:rsid w:val="006E662A"/>
    <w:rsid w:val="006E69FF"/>
    <w:rsid w:val="006E6FF2"/>
    <w:rsid w:val="006E7645"/>
    <w:rsid w:val="006E7720"/>
    <w:rsid w:val="006E7A19"/>
    <w:rsid w:val="006F0152"/>
    <w:rsid w:val="006F0971"/>
    <w:rsid w:val="006F0C51"/>
    <w:rsid w:val="006F0D31"/>
    <w:rsid w:val="006F0F1F"/>
    <w:rsid w:val="006F10EF"/>
    <w:rsid w:val="006F11DE"/>
    <w:rsid w:val="006F1C4D"/>
    <w:rsid w:val="006F1D5E"/>
    <w:rsid w:val="006F1F7A"/>
    <w:rsid w:val="006F273F"/>
    <w:rsid w:val="006F2A05"/>
    <w:rsid w:val="006F2D97"/>
    <w:rsid w:val="006F32CF"/>
    <w:rsid w:val="006F3303"/>
    <w:rsid w:val="006F365B"/>
    <w:rsid w:val="006F452F"/>
    <w:rsid w:val="006F4A2C"/>
    <w:rsid w:val="006F4B90"/>
    <w:rsid w:val="006F4D07"/>
    <w:rsid w:val="006F550D"/>
    <w:rsid w:val="006F56EC"/>
    <w:rsid w:val="006F574F"/>
    <w:rsid w:val="006F58DE"/>
    <w:rsid w:val="006F5EA3"/>
    <w:rsid w:val="006F5EF3"/>
    <w:rsid w:val="006F6075"/>
    <w:rsid w:val="006F6A11"/>
    <w:rsid w:val="006F6FA0"/>
    <w:rsid w:val="006F79C0"/>
    <w:rsid w:val="006F7A24"/>
    <w:rsid w:val="006F7C3C"/>
    <w:rsid w:val="006F7FE9"/>
    <w:rsid w:val="007001AD"/>
    <w:rsid w:val="0070077C"/>
    <w:rsid w:val="00700C55"/>
    <w:rsid w:val="00700D33"/>
    <w:rsid w:val="007011E3"/>
    <w:rsid w:val="00701295"/>
    <w:rsid w:val="00701C23"/>
    <w:rsid w:val="0070241E"/>
    <w:rsid w:val="00702DFC"/>
    <w:rsid w:val="00702F39"/>
    <w:rsid w:val="00703C26"/>
    <w:rsid w:val="007041D3"/>
    <w:rsid w:val="00704713"/>
    <w:rsid w:val="0070583F"/>
    <w:rsid w:val="00706139"/>
    <w:rsid w:val="00707A97"/>
    <w:rsid w:val="00707D00"/>
    <w:rsid w:val="0071106C"/>
    <w:rsid w:val="007118C2"/>
    <w:rsid w:val="00711C9C"/>
    <w:rsid w:val="007120E7"/>
    <w:rsid w:val="007121B9"/>
    <w:rsid w:val="00713996"/>
    <w:rsid w:val="00713CBF"/>
    <w:rsid w:val="00714058"/>
    <w:rsid w:val="00714385"/>
    <w:rsid w:val="007146CE"/>
    <w:rsid w:val="007156FC"/>
    <w:rsid w:val="00715747"/>
    <w:rsid w:val="00715BE2"/>
    <w:rsid w:val="00716178"/>
    <w:rsid w:val="007161F3"/>
    <w:rsid w:val="0071666C"/>
    <w:rsid w:val="00716936"/>
    <w:rsid w:val="00716BBC"/>
    <w:rsid w:val="00716D2F"/>
    <w:rsid w:val="007174CF"/>
    <w:rsid w:val="00717588"/>
    <w:rsid w:val="00717ACF"/>
    <w:rsid w:val="00717C91"/>
    <w:rsid w:val="00717F1C"/>
    <w:rsid w:val="00720476"/>
    <w:rsid w:val="007206AF"/>
    <w:rsid w:val="00720A5F"/>
    <w:rsid w:val="00720C89"/>
    <w:rsid w:val="00720D32"/>
    <w:rsid w:val="0072109D"/>
    <w:rsid w:val="0072132F"/>
    <w:rsid w:val="0072190C"/>
    <w:rsid w:val="007219A7"/>
    <w:rsid w:val="00721E1E"/>
    <w:rsid w:val="00722389"/>
    <w:rsid w:val="007227D3"/>
    <w:rsid w:val="00722CFE"/>
    <w:rsid w:val="00723855"/>
    <w:rsid w:val="00723AA6"/>
    <w:rsid w:val="00724917"/>
    <w:rsid w:val="00724951"/>
    <w:rsid w:val="00724B3E"/>
    <w:rsid w:val="0072547E"/>
    <w:rsid w:val="0072608F"/>
    <w:rsid w:val="007263E7"/>
    <w:rsid w:val="0072683D"/>
    <w:rsid w:val="00726E7E"/>
    <w:rsid w:val="00726E9D"/>
    <w:rsid w:val="007274E9"/>
    <w:rsid w:val="007274F3"/>
    <w:rsid w:val="00730A60"/>
    <w:rsid w:val="00731DF0"/>
    <w:rsid w:val="007321B4"/>
    <w:rsid w:val="00732D60"/>
    <w:rsid w:val="00732E73"/>
    <w:rsid w:val="00733B54"/>
    <w:rsid w:val="00734263"/>
    <w:rsid w:val="0073430E"/>
    <w:rsid w:val="00734433"/>
    <w:rsid w:val="00734A3C"/>
    <w:rsid w:val="00734EB8"/>
    <w:rsid w:val="00735082"/>
    <w:rsid w:val="00735095"/>
    <w:rsid w:val="00735E55"/>
    <w:rsid w:val="007363B1"/>
    <w:rsid w:val="00736DC9"/>
    <w:rsid w:val="00736F90"/>
    <w:rsid w:val="0073726C"/>
    <w:rsid w:val="00737699"/>
    <w:rsid w:val="007376CB"/>
    <w:rsid w:val="007377F7"/>
    <w:rsid w:val="00737931"/>
    <w:rsid w:val="00737D15"/>
    <w:rsid w:val="00737E09"/>
    <w:rsid w:val="00740CFD"/>
    <w:rsid w:val="0074130A"/>
    <w:rsid w:val="007413E3"/>
    <w:rsid w:val="00741565"/>
    <w:rsid w:val="00742AFB"/>
    <w:rsid w:val="0074316E"/>
    <w:rsid w:val="0074338A"/>
    <w:rsid w:val="00743A20"/>
    <w:rsid w:val="00743ECA"/>
    <w:rsid w:val="00743FC8"/>
    <w:rsid w:val="0074488B"/>
    <w:rsid w:val="007448CA"/>
    <w:rsid w:val="007450EA"/>
    <w:rsid w:val="00745252"/>
    <w:rsid w:val="00745691"/>
    <w:rsid w:val="007457B8"/>
    <w:rsid w:val="007458BF"/>
    <w:rsid w:val="00745D88"/>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147A"/>
    <w:rsid w:val="00751550"/>
    <w:rsid w:val="007518EE"/>
    <w:rsid w:val="00751C0D"/>
    <w:rsid w:val="007521C1"/>
    <w:rsid w:val="00752629"/>
    <w:rsid w:val="00753BF2"/>
    <w:rsid w:val="007541BB"/>
    <w:rsid w:val="007544FC"/>
    <w:rsid w:val="00754862"/>
    <w:rsid w:val="00754C7B"/>
    <w:rsid w:val="00755259"/>
    <w:rsid w:val="0075578E"/>
    <w:rsid w:val="0075584C"/>
    <w:rsid w:val="00755A61"/>
    <w:rsid w:val="007562A5"/>
    <w:rsid w:val="0075644A"/>
    <w:rsid w:val="00756743"/>
    <w:rsid w:val="007602E8"/>
    <w:rsid w:val="00760424"/>
    <w:rsid w:val="007605C3"/>
    <w:rsid w:val="00760DAF"/>
    <w:rsid w:val="00761701"/>
    <w:rsid w:val="0076172F"/>
    <w:rsid w:val="00761BA5"/>
    <w:rsid w:val="00762459"/>
    <w:rsid w:val="0076368B"/>
    <w:rsid w:val="00763B07"/>
    <w:rsid w:val="00764044"/>
    <w:rsid w:val="0076459D"/>
    <w:rsid w:val="00764EF1"/>
    <w:rsid w:val="00765809"/>
    <w:rsid w:val="00765947"/>
    <w:rsid w:val="00766894"/>
    <w:rsid w:val="00766946"/>
    <w:rsid w:val="0076760C"/>
    <w:rsid w:val="00770089"/>
    <w:rsid w:val="00770767"/>
    <w:rsid w:val="00771031"/>
    <w:rsid w:val="007722E4"/>
    <w:rsid w:val="007725F2"/>
    <w:rsid w:val="00772CE8"/>
    <w:rsid w:val="00773087"/>
    <w:rsid w:val="007730E0"/>
    <w:rsid w:val="007738FB"/>
    <w:rsid w:val="00773DB6"/>
    <w:rsid w:val="00773FE7"/>
    <w:rsid w:val="00774C93"/>
    <w:rsid w:val="00775060"/>
    <w:rsid w:val="0077519F"/>
    <w:rsid w:val="00775467"/>
    <w:rsid w:val="007754E6"/>
    <w:rsid w:val="00775517"/>
    <w:rsid w:val="00775CC1"/>
    <w:rsid w:val="00775FA7"/>
    <w:rsid w:val="00776716"/>
    <w:rsid w:val="00776931"/>
    <w:rsid w:val="00776DB2"/>
    <w:rsid w:val="00776FB7"/>
    <w:rsid w:val="00777114"/>
    <w:rsid w:val="00777189"/>
    <w:rsid w:val="00777ADB"/>
    <w:rsid w:val="00777EC1"/>
    <w:rsid w:val="00780CD5"/>
    <w:rsid w:val="00780D75"/>
    <w:rsid w:val="00781169"/>
    <w:rsid w:val="00781A24"/>
    <w:rsid w:val="00781E16"/>
    <w:rsid w:val="00782B4A"/>
    <w:rsid w:val="00782C97"/>
    <w:rsid w:val="00782DF4"/>
    <w:rsid w:val="00782FC8"/>
    <w:rsid w:val="00783071"/>
    <w:rsid w:val="00783189"/>
    <w:rsid w:val="00783DBB"/>
    <w:rsid w:val="007840F1"/>
    <w:rsid w:val="00784627"/>
    <w:rsid w:val="00784DC0"/>
    <w:rsid w:val="0078579E"/>
    <w:rsid w:val="00785F0F"/>
    <w:rsid w:val="007861BD"/>
    <w:rsid w:val="007862C4"/>
    <w:rsid w:val="0078641E"/>
    <w:rsid w:val="00786626"/>
    <w:rsid w:val="00786BE7"/>
    <w:rsid w:val="00787207"/>
    <w:rsid w:val="00787217"/>
    <w:rsid w:val="00787E73"/>
    <w:rsid w:val="007906AF"/>
    <w:rsid w:val="007907AD"/>
    <w:rsid w:val="00790B66"/>
    <w:rsid w:val="00790C2A"/>
    <w:rsid w:val="00790DAF"/>
    <w:rsid w:val="00792148"/>
    <w:rsid w:val="0079298C"/>
    <w:rsid w:val="00792F5D"/>
    <w:rsid w:val="00793AA3"/>
    <w:rsid w:val="007940E6"/>
    <w:rsid w:val="00794561"/>
    <w:rsid w:val="007945EA"/>
    <w:rsid w:val="007946E1"/>
    <w:rsid w:val="00794881"/>
    <w:rsid w:val="00794AE7"/>
    <w:rsid w:val="00794F11"/>
    <w:rsid w:val="00795512"/>
    <w:rsid w:val="007962A3"/>
    <w:rsid w:val="0079713E"/>
    <w:rsid w:val="00797301"/>
    <w:rsid w:val="007974B3"/>
    <w:rsid w:val="00797505"/>
    <w:rsid w:val="007975E3"/>
    <w:rsid w:val="00797F74"/>
    <w:rsid w:val="007A02AA"/>
    <w:rsid w:val="007A0D64"/>
    <w:rsid w:val="007A0D8B"/>
    <w:rsid w:val="007A1063"/>
    <w:rsid w:val="007A116F"/>
    <w:rsid w:val="007A13C8"/>
    <w:rsid w:val="007A146C"/>
    <w:rsid w:val="007A1561"/>
    <w:rsid w:val="007A24E9"/>
    <w:rsid w:val="007A28C1"/>
    <w:rsid w:val="007A2A8F"/>
    <w:rsid w:val="007A2F28"/>
    <w:rsid w:val="007A3366"/>
    <w:rsid w:val="007A3A3A"/>
    <w:rsid w:val="007A4690"/>
    <w:rsid w:val="007A46CC"/>
    <w:rsid w:val="007A46E2"/>
    <w:rsid w:val="007A4E2E"/>
    <w:rsid w:val="007A5666"/>
    <w:rsid w:val="007A5A2F"/>
    <w:rsid w:val="007A5BDF"/>
    <w:rsid w:val="007A6113"/>
    <w:rsid w:val="007A61E5"/>
    <w:rsid w:val="007A6383"/>
    <w:rsid w:val="007A668E"/>
    <w:rsid w:val="007A76B3"/>
    <w:rsid w:val="007B0574"/>
    <w:rsid w:val="007B0AB0"/>
    <w:rsid w:val="007B13AE"/>
    <w:rsid w:val="007B1732"/>
    <w:rsid w:val="007B1AB7"/>
    <w:rsid w:val="007B23CB"/>
    <w:rsid w:val="007B2488"/>
    <w:rsid w:val="007B325E"/>
    <w:rsid w:val="007B34DF"/>
    <w:rsid w:val="007B3D18"/>
    <w:rsid w:val="007B3F2D"/>
    <w:rsid w:val="007B44AF"/>
    <w:rsid w:val="007B4ED7"/>
    <w:rsid w:val="007B5044"/>
    <w:rsid w:val="007B5733"/>
    <w:rsid w:val="007B6598"/>
    <w:rsid w:val="007B6845"/>
    <w:rsid w:val="007B69E4"/>
    <w:rsid w:val="007B7DD8"/>
    <w:rsid w:val="007C0877"/>
    <w:rsid w:val="007C0E8A"/>
    <w:rsid w:val="007C166D"/>
    <w:rsid w:val="007C19A3"/>
    <w:rsid w:val="007C1A3E"/>
    <w:rsid w:val="007C2031"/>
    <w:rsid w:val="007C26C7"/>
    <w:rsid w:val="007C2AC1"/>
    <w:rsid w:val="007C2D8B"/>
    <w:rsid w:val="007C32B7"/>
    <w:rsid w:val="007C3611"/>
    <w:rsid w:val="007C3AAF"/>
    <w:rsid w:val="007C46CB"/>
    <w:rsid w:val="007C494E"/>
    <w:rsid w:val="007C540D"/>
    <w:rsid w:val="007C5412"/>
    <w:rsid w:val="007C5F46"/>
    <w:rsid w:val="007C668C"/>
    <w:rsid w:val="007C7636"/>
    <w:rsid w:val="007C7D08"/>
    <w:rsid w:val="007C7D26"/>
    <w:rsid w:val="007D0146"/>
    <w:rsid w:val="007D07C6"/>
    <w:rsid w:val="007D081D"/>
    <w:rsid w:val="007D0C30"/>
    <w:rsid w:val="007D2748"/>
    <w:rsid w:val="007D2C80"/>
    <w:rsid w:val="007D2E88"/>
    <w:rsid w:val="007D377F"/>
    <w:rsid w:val="007D38A9"/>
    <w:rsid w:val="007D3F20"/>
    <w:rsid w:val="007D4A36"/>
    <w:rsid w:val="007D4A64"/>
    <w:rsid w:val="007D4DC7"/>
    <w:rsid w:val="007D5497"/>
    <w:rsid w:val="007D6190"/>
    <w:rsid w:val="007D6984"/>
    <w:rsid w:val="007D6C8B"/>
    <w:rsid w:val="007D7728"/>
    <w:rsid w:val="007E143C"/>
    <w:rsid w:val="007E1EE1"/>
    <w:rsid w:val="007E2993"/>
    <w:rsid w:val="007E3F20"/>
    <w:rsid w:val="007E42EA"/>
    <w:rsid w:val="007E473D"/>
    <w:rsid w:val="007E4CC2"/>
    <w:rsid w:val="007E4D23"/>
    <w:rsid w:val="007E5568"/>
    <w:rsid w:val="007E57FA"/>
    <w:rsid w:val="007E58FB"/>
    <w:rsid w:val="007E5915"/>
    <w:rsid w:val="007E5A29"/>
    <w:rsid w:val="007E62A5"/>
    <w:rsid w:val="007E6338"/>
    <w:rsid w:val="007E662C"/>
    <w:rsid w:val="007E6A9B"/>
    <w:rsid w:val="007E6AB0"/>
    <w:rsid w:val="007E74FF"/>
    <w:rsid w:val="007E756E"/>
    <w:rsid w:val="007E7EA1"/>
    <w:rsid w:val="007E7F40"/>
    <w:rsid w:val="007F03D1"/>
    <w:rsid w:val="007F04DA"/>
    <w:rsid w:val="007F07C0"/>
    <w:rsid w:val="007F0C37"/>
    <w:rsid w:val="007F0D48"/>
    <w:rsid w:val="007F11CE"/>
    <w:rsid w:val="007F1C15"/>
    <w:rsid w:val="007F2620"/>
    <w:rsid w:val="007F3235"/>
    <w:rsid w:val="007F33BF"/>
    <w:rsid w:val="007F3455"/>
    <w:rsid w:val="007F359B"/>
    <w:rsid w:val="007F3FA7"/>
    <w:rsid w:val="007F460F"/>
    <w:rsid w:val="007F4C55"/>
    <w:rsid w:val="007F5506"/>
    <w:rsid w:val="007F5535"/>
    <w:rsid w:val="007F6720"/>
    <w:rsid w:val="007F6733"/>
    <w:rsid w:val="007F6C97"/>
    <w:rsid w:val="007F6EF6"/>
    <w:rsid w:val="007F7719"/>
    <w:rsid w:val="007F7936"/>
    <w:rsid w:val="00801806"/>
    <w:rsid w:val="00801B0C"/>
    <w:rsid w:val="00802633"/>
    <w:rsid w:val="0080281C"/>
    <w:rsid w:val="00803095"/>
    <w:rsid w:val="008031B4"/>
    <w:rsid w:val="008033B4"/>
    <w:rsid w:val="008033BB"/>
    <w:rsid w:val="008034E6"/>
    <w:rsid w:val="0080359F"/>
    <w:rsid w:val="00803667"/>
    <w:rsid w:val="00803806"/>
    <w:rsid w:val="0080381E"/>
    <w:rsid w:val="008039C5"/>
    <w:rsid w:val="00803DC1"/>
    <w:rsid w:val="00804053"/>
    <w:rsid w:val="0080421B"/>
    <w:rsid w:val="008047C1"/>
    <w:rsid w:val="008048E8"/>
    <w:rsid w:val="00804C8E"/>
    <w:rsid w:val="00804FC2"/>
    <w:rsid w:val="00804FEF"/>
    <w:rsid w:val="0080551F"/>
    <w:rsid w:val="008059EC"/>
    <w:rsid w:val="0080606D"/>
    <w:rsid w:val="008066BA"/>
    <w:rsid w:val="00807D2A"/>
    <w:rsid w:val="00810AEA"/>
    <w:rsid w:val="00810E93"/>
    <w:rsid w:val="00810EF7"/>
    <w:rsid w:val="0081149C"/>
    <w:rsid w:val="008114C3"/>
    <w:rsid w:val="00812AAF"/>
    <w:rsid w:val="00812ABB"/>
    <w:rsid w:val="00812D8B"/>
    <w:rsid w:val="00813701"/>
    <w:rsid w:val="00813881"/>
    <w:rsid w:val="00813886"/>
    <w:rsid w:val="008139CC"/>
    <w:rsid w:val="00813B95"/>
    <w:rsid w:val="00814282"/>
    <w:rsid w:val="00814CEE"/>
    <w:rsid w:val="0081500B"/>
    <w:rsid w:val="008157A6"/>
    <w:rsid w:val="0081685C"/>
    <w:rsid w:val="00816E57"/>
    <w:rsid w:val="00816FFF"/>
    <w:rsid w:val="00817057"/>
    <w:rsid w:val="0081772E"/>
    <w:rsid w:val="00817909"/>
    <w:rsid w:val="00817B3B"/>
    <w:rsid w:val="00817BD5"/>
    <w:rsid w:val="00820126"/>
    <w:rsid w:val="00820638"/>
    <w:rsid w:val="00820D71"/>
    <w:rsid w:val="00820E96"/>
    <w:rsid w:val="00821503"/>
    <w:rsid w:val="00821A35"/>
    <w:rsid w:val="00821CA1"/>
    <w:rsid w:val="00821FFE"/>
    <w:rsid w:val="008221A6"/>
    <w:rsid w:val="008225CF"/>
    <w:rsid w:val="00822635"/>
    <w:rsid w:val="008226EE"/>
    <w:rsid w:val="0082364A"/>
    <w:rsid w:val="008237FA"/>
    <w:rsid w:val="00823A44"/>
    <w:rsid w:val="00823BB7"/>
    <w:rsid w:val="008244D5"/>
    <w:rsid w:val="008248E6"/>
    <w:rsid w:val="00824ECC"/>
    <w:rsid w:val="008253A5"/>
    <w:rsid w:val="008254BA"/>
    <w:rsid w:val="0082569E"/>
    <w:rsid w:val="0082583B"/>
    <w:rsid w:val="00825EAD"/>
    <w:rsid w:val="008260D3"/>
    <w:rsid w:val="00826519"/>
    <w:rsid w:val="008265B1"/>
    <w:rsid w:val="00826702"/>
    <w:rsid w:val="00827138"/>
    <w:rsid w:val="0082735E"/>
    <w:rsid w:val="00827461"/>
    <w:rsid w:val="008300C5"/>
    <w:rsid w:val="00830FBF"/>
    <w:rsid w:val="00830FF7"/>
    <w:rsid w:val="00831232"/>
    <w:rsid w:val="00831482"/>
    <w:rsid w:val="00831FDF"/>
    <w:rsid w:val="008326E9"/>
    <w:rsid w:val="00832777"/>
    <w:rsid w:val="0083322D"/>
    <w:rsid w:val="0083333A"/>
    <w:rsid w:val="00833EDB"/>
    <w:rsid w:val="0083504F"/>
    <w:rsid w:val="008356DE"/>
    <w:rsid w:val="0083581C"/>
    <w:rsid w:val="00835A8C"/>
    <w:rsid w:val="00835DC8"/>
    <w:rsid w:val="008363B1"/>
    <w:rsid w:val="008376ED"/>
    <w:rsid w:val="00837790"/>
    <w:rsid w:val="00837A08"/>
    <w:rsid w:val="00837BDF"/>
    <w:rsid w:val="00837D35"/>
    <w:rsid w:val="00837F0A"/>
    <w:rsid w:val="0084031A"/>
    <w:rsid w:val="00840923"/>
    <w:rsid w:val="00841AFD"/>
    <w:rsid w:val="00842732"/>
    <w:rsid w:val="008428AA"/>
    <w:rsid w:val="00842DFA"/>
    <w:rsid w:val="008430DF"/>
    <w:rsid w:val="00843384"/>
    <w:rsid w:val="008437FB"/>
    <w:rsid w:val="00844641"/>
    <w:rsid w:val="00844BB4"/>
    <w:rsid w:val="008451D4"/>
    <w:rsid w:val="008453F6"/>
    <w:rsid w:val="0084567F"/>
    <w:rsid w:val="00845851"/>
    <w:rsid w:val="00845AD9"/>
    <w:rsid w:val="00845F7C"/>
    <w:rsid w:val="0084628B"/>
    <w:rsid w:val="00846A47"/>
    <w:rsid w:val="00847080"/>
    <w:rsid w:val="0084749D"/>
    <w:rsid w:val="008477A9"/>
    <w:rsid w:val="00847A6C"/>
    <w:rsid w:val="00847B7C"/>
    <w:rsid w:val="00847FB6"/>
    <w:rsid w:val="008508B6"/>
    <w:rsid w:val="00850903"/>
    <w:rsid w:val="00850C20"/>
    <w:rsid w:val="008511A1"/>
    <w:rsid w:val="0085148D"/>
    <w:rsid w:val="00851613"/>
    <w:rsid w:val="00851E8D"/>
    <w:rsid w:val="0085259A"/>
    <w:rsid w:val="00852660"/>
    <w:rsid w:val="0085276C"/>
    <w:rsid w:val="00852FF8"/>
    <w:rsid w:val="00853545"/>
    <w:rsid w:val="0085388E"/>
    <w:rsid w:val="008545D3"/>
    <w:rsid w:val="00854C81"/>
    <w:rsid w:val="00854D78"/>
    <w:rsid w:val="00854EA3"/>
    <w:rsid w:val="008551AC"/>
    <w:rsid w:val="00855299"/>
    <w:rsid w:val="008555C4"/>
    <w:rsid w:val="00855E81"/>
    <w:rsid w:val="00856148"/>
    <w:rsid w:val="00856561"/>
    <w:rsid w:val="008569BD"/>
    <w:rsid w:val="00856B91"/>
    <w:rsid w:val="00856CAD"/>
    <w:rsid w:val="00856D9D"/>
    <w:rsid w:val="008570DD"/>
    <w:rsid w:val="00857499"/>
    <w:rsid w:val="0085798D"/>
    <w:rsid w:val="00857D61"/>
    <w:rsid w:val="0086011D"/>
    <w:rsid w:val="008605F9"/>
    <w:rsid w:val="00860D3D"/>
    <w:rsid w:val="00860DF3"/>
    <w:rsid w:val="008610DA"/>
    <w:rsid w:val="008617BB"/>
    <w:rsid w:val="00861F54"/>
    <w:rsid w:val="008621BA"/>
    <w:rsid w:val="00862859"/>
    <w:rsid w:val="008629AB"/>
    <w:rsid w:val="00862DC9"/>
    <w:rsid w:val="008630C6"/>
    <w:rsid w:val="00863313"/>
    <w:rsid w:val="008633E3"/>
    <w:rsid w:val="008634D3"/>
    <w:rsid w:val="008635C7"/>
    <w:rsid w:val="008646BF"/>
    <w:rsid w:val="00864A53"/>
    <w:rsid w:val="00865222"/>
    <w:rsid w:val="008652F1"/>
    <w:rsid w:val="00865467"/>
    <w:rsid w:val="0086551E"/>
    <w:rsid w:val="00865C77"/>
    <w:rsid w:val="00865EF6"/>
    <w:rsid w:val="0086739F"/>
    <w:rsid w:val="00867564"/>
    <w:rsid w:val="00867C3B"/>
    <w:rsid w:val="00870156"/>
    <w:rsid w:val="00870532"/>
    <w:rsid w:val="008709A4"/>
    <w:rsid w:val="00870AA5"/>
    <w:rsid w:val="008719BF"/>
    <w:rsid w:val="008721A5"/>
    <w:rsid w:val="00872361"/>
    <w:rsid w:val="0087253B"/>
    <w:rsid w:val="00872F9A"/>
    <w:rsid w:val="008733AF"/>
    <w:rsid w:val="008736E8"/>
    <w:rsid w:val="008740B5"/>
    <w:rsid w:val="00874749"/>
    <w:rsid w:val="008751EF"/>
    <w:rsid w:val="008757DB"/>
    <w:rsid w:val="008759A9"/>
    <w:rsid w:val="00875B3C"/>
    <w:rsid w:val="0087615A"/>
    <w:rsid w:val="008768E2"/>
    <w:rsid w:val="00876BFC"/>
    <w:rsid w:val="008771A5"/>
    <w:rsid w:val="00877598"/>
    <w:rsid w:val="008802DF"/>
    <w:rsid w:val="00880423"/>
    <w:rsid w:val="00880C1E"/>
    <w:rsid w:val="00880C59"/>
    <w:rsid w:val="008813F1"/>
    <w:rsid w:val="0088199D"/>
    <w:rsid w:val="00882396"/>
    <w:rsid w:val="008828E3"/>
    <w:rsid w:val="008831E1"/>
    <w:rsid w:val="00883B27"/>
    <w:rsid w:val="00883DD4"/>
    <w:rsid w:val="008840B1"/>
    <w:rsid w:val="008848F0"/>
    <w:rsid w:val="00885090"/>
    <w:rsid w:val="00886390"/>
    <w:rsid w:val="00886C16"/>
    <w:rsid w:val="00887213"/>
    <w:rsid w:val="0088723D"/>
    <w:rsid w:val="00887347"/>
    <w:rsid w:val="0088798A"/>
    <w:rsid w:val="00890705"/>
    <w:rsid w:val="008909C3"/>
    <w:rsid w:val="00890B8D"/>
    <w:rsid w:val="00891605"/>
    <w:rsid w:val="00891F3E"/>
    <w:rsid w:val="00892205"/>
    <w:rsid w:val="00892BB8"/>
    <w:rsid w:val="00893431"/>
    <w:rsid w:val="00893653"/>
    <w:rsid w:val="00893731"/>
    <w:rsid w:val="00893812"/>
    <w:rsid w:val="0089384F"/>
    <w:rsid w:val="00893A41"/>
    <w:rsid w:val="00893AD8"/>
    <w:rsid w:val="0089492F"/>
    <w:rsid w:val="00894FE5"/>
    <w:rsid w:val="00895412"/>
    <w:rsid w:val="008957D8"/>
    <w:rsid w:val="00895864"/>
    <w:rsid w:val="00895B85"/>
    <w:rsid w:val="008966DB"/>
    <w:rsid w:val="008966FB"/>
    <w:rsid w:val="0089686D"/>
    <w:rsid w:val="008A0198"/>
    <w:rsid w:val="008A0756"/>
    <w:rsid w:val="008A07F6"/>
    <w:rsid w:val="008A0CEA"/>
    <w:rsid w:val="008A0FDC"/>
    <w:rsid w:val="008A17D6"/>
    <w:rsid w:val="008A3402"/>
    <w:rsid w:val="008A37E2"/>
    <w:rsid w:val="008A3B48"/>
    <w:rsid w:val="008A3C38"/>
    <w:rsid w:val="008A3F29"/>
    <w:rsid w:val="008A3F62"/>
    <w:rsid w:val="008A43A1"/>
    <w:rsid w:val="008A45D6"/>
    <w:rsid w:val="008A4719"/>
    <w:rsid w:val="008A4B7E"/>
    <w:rsid w:val="008A54E9"/>
    <w:rsid w:val="008A5762"/>
    <w:rsid w:val="008A5C1A"/>
    <w:rsid w:val="008A613A"/>
    <w:rsid w:val="008A63E5"/>
    <w:rsid w:val="008A6A20"/>
    <w:rsid w:val="008A6BE3"/>
    <w:rsid w:val="008A74AC"/>
    <w:rsid w:val="008B09F6"/>
    <w:rsid w:val="008B136B"/>
    <w:rsid w:val="008B1973"/>
    <w:rsid w:val="008B19A1"/>
    <w:rsid w:val="008B1B7E"/>
    <w:rsid w:val="008B1F50"/>
    <w:rsid w:val="008B2D04"/>
    <w:rsid w:val="008B2EC2"/>
    <w:rsid w:val="008B2F7A"/>
    <w:rsid w:val="008B3A5D"/>
    <w:rsid w:val="008B3FD1"/>
    <w:rsid w:val="008B4434"/>
    <w:rsid w:val="008B4972"/>
    <w:rsid w:val="008B4A9A"/>
    <w:rsid w:val="008B5762"/>
    <w:rsid w:val="008B5FFB"/>
    <w:rsid w:val="008B6D51"/>
    <w:rsid w:val="008B7124"/>
    <w:rsid w:val="008B75B1"/>
    <w:rsid w:val="008B791D"/>
    <w:rsid w:val="008B7C8C"/>
    <w:rsid w:val="008C050B"/>
    <w:rsid w:val="008C0BFE"/>
    <w:rsid w:val="008C0C60"/>
    <w:rsid w:val="008C0C66"/>
    <w:rsid w:val="008C0D15"/>
    <w:rsid w:val="008C0F42"/>
    <w:rsid w:val="008C18FE"/>
    <w:rsid w:val="008C1C33"/>
    <w:rsid w:val="008C1E67"/>
    <w:rsid w:val="008C4FC7"/>
    <w:rsid w:val="008C5545"/>
    <w:rsid w:val="008C5AAC"/>
    <w:rsid w:val="008C5D82"/>
    <w:rsid w:val="008C5F68"/>
    <w:rsid w:val="008C6288"/>
    <w:rsid w:val="008C63B4"/>
    <w:rsid w:val="008C7107"/>
    <w:rsid w:val="008C7B0B"/>
    <w:rsid w:val="008C7FB1"/>
    <w:rsid w:val="008D0874"/>
    <w:rsid w:val="008D08A7"/>
    <w:rsid w:val="008D0C67"/>
    <w:rsid w:val="008D0C6F"/>
    <w:rsid w:val="008D0CB8"/>
    <w:rsid w:val="008D1BD2"/>
    <w:rsid w:val="008D243A"/>
    <w:rsid w:val="008D284F"/>
    <w:rsid w:val="008D323D"/>
    <w:rsid w:val="008D3FE4"/>
    <w:rsid w:val="008D40CD"/>
    <w:rsid w:val="008D4140"/>
    <w:rsid w:val="008D41B1"/>
    <w:rsid w:val="008D5456"/>
    <w:rsid w:val="008D5A34"/>
    <w:rsid w:val="008D5D8B"/>
    <w:rsid w:val="008D6626"/>
    <w:rsid w:val="008D6811"/>
    <w:rsid w:val="008D6E64"/>
    <w:rsid w:val="008E01F5"/>
    <w:rsid w:val="008E0C07"/>
    <w:rsid w:val="008E1A85"/>
    <w:rsid w:val="008E2691"/>
    <w:rsid w:val="008E2BDF"/>
    <w:rsid w:val="008E367A"/>
    <w:rsid w:val="008E3960"/>
    <w:rsid w:val="008E3B88"/>
    <w:rsid w:val="008E3E6A"/>
    <w:rsid w:val="008E4024"/>
    <w:rsid w:val="008E4317"/>
    <w:rsid w:val="008E4E0E"/>
    <w:rsid w:val="008E4E44"/>
    <w:rsid w:val="008E5AAC"/>
    <w:rsid w:val="008E5BC1"/>
    <w:rsid w:val="008E5D22"/>
    <w:rsid w:val="008E5EDE"/>
    <w:rsid w:val="008E616A"/>
    <w:rsid w:val="008E61D0"/>
    <w:rsid w:val="008E6786"/>
    <w:rsid w:val="008E6B3E"/>
    <w:rsid w:val="008E7008"/>
    <w:rsid w:val="008E7568"/>
    <w:rsid w:val="008E78C6"/>
    <w:rsid w:val="008E7EAC"/>
    <w:rsid w:val="008F0276"/>
    <w:rsid w:val="008F06BC"/>
    <w:rsid w:val="008F0C1F"/>
    <w:rsid w:val="008F1638"/>
    <w:rsid w:val="008F2FF1"/>
    <w:rsid w:val="008F3756"/>
    <w:rsid w:val="008F37F4"/>
    <w:rsid w:val="008F3922"/>
    <w:rsid w:val="008F3926"/>
    <w:rsid w:val="008F6AE8"/>
    <w:rsid w:val="008F6C3A"/>
    <w:rsid w:val="008F7673"/>
    <w:rsid w:val="008F7F49"/>
    <w:rsid w:val="00900BD4"/>
    <w:rsid w:val="00900D7E"/>
    <w:rsid w:val="00902113"/>
    <w:rsid w:val="009021C9"/>
    <w:rsid w:val="0090233D"/>
    <w:rsid w:val="00902E88"/>
    <w:rsid w:val="00903FAF"/>
    <w:rsid w:val="00904110"/>
    <w:rsid w:val="00904145"/>
    <w:rsid w:val="0090436E"/>
    <w:rsid w:val="0090441D"/>
    <w:rsid w:val="00904659"/>
    <w:rsid w:val="0090478F"/>
    <w:rsid w:val="00904824"/>
    <w:rsid w:val="00904A10"/>
    <w:rsid w:val="00905FA2"/>
    <w:rsid w:val="009060A1"/>
    <w:rsid w:val="0090616D"/>
    <w:rsid w:val="009061CE"/>
    <w:rsid w:val="00906721"/>
    <w:rsid w:val="0090702E"/>
    <w:rsid w:val="00907397"/>
    <w:rsid w:val="009077BC"/>
    <w:rsid w:val="0091058B"/>
    <w:rsid w:val="00910648"/>
    <w:rsid w:val="009106AB"/>
    <w:rsid w:val="00910E1B"/>
    <w:rsid w:val="009113FB"/>
    <w:rsid w:val="00911418"/>
    <w:rsid w:val="009121F9"/>
    <w:rsid w:val="009122A1"/>
    <w:rsid w:val="00912622"/>
    <w:rsid w:val="00912683"/>
    <w:rsid w:val="00912D39"/>
    <w:rsid w:val="00912F67"/>
    <w:rsid w:val="0091306A"/>
    <w:rsid w:val="009134D4"/>
    <w:rsid w:val="0091376B"/>
    <w:rsid w:val="00913BDA"/>
    <w:rsid w:val="009140E9"/>
    <w:rsid w:val="00914256"/>
    <w:rsid w:val="00915404"/>
    <w:rsid w:val="00916A75"/>
    <w:rsid w:val="0091752A"/>
    <w:rsid w:val="0092080A"/>
    <w:rsid w:val="00920A67"/>
    <w:rsid w:val="00920C2B"/>
    <w:rsid w:val="00921C64"/>
    <w:rsid w:val="00921C9B"/>
    <w:rsid w:val="00922278"/>
    <w:rsid w:val="00922EC9"/>
    <w:rsid w:val="009230B2"/>
    <w:rsid w:val="009235B5"/>
    <w:rsid w:val="00923816"/>
    <w:rsid w:val="0092381A"/>
    <w:rsid w:val="009242AB"/>
    <w:rsid w:val="009250BA"/>
    <w:rsid w:val="00925C6D"/>
    <w:rsid w:val="00925CF4"/>
    <w:rsid w:val="0092637B"/>
    <w:rsid w:val="009267CA"/>
    <w:rsid w:val="00926C07"/>
    <w:rsid w:val="009276F7"/>
    <w:rsid w:val="00927981"/>
    <w:rsid w:val="00927F09"/>
    <w:rsid w:val="009305F3"/>
    <w:rsid w:val="00930708"/>
    <w:rsid w:val="009307D6"/>
    <w:rsid w:val="009309DA"/>
    <w:rsid w:val="00930CE2"/>
    <w:rsid w:val="00931689"/>
    <w:rsid w:val="00932048"/>
    <w:rsid w:val="0093280E"/>
    <w:rsid w:val="009331AC"/>
    <w:rsid w:val="00933496"/>
    <w:rsid w:val="0093395A"/>
    <w:rsid w:val="00934220"/>
    <w:rsid w:val="009349D1"/>
    <w:rsid w:val="00934BE2"/>
    <w:rsid w:val="009351ED"/>
    <w:rsid w:val="00935436"/>
    <w:rsid w:val="00935CC0"/>
    <w:rsid w:val="0093622A"/>
    <w:rsid w:val="009363C5"/>
    <w:rsid w:val="00936503"/>
    <w:rsid w:val="009368BA"/>
    <w:rsid w:val="009369B1"/>
    <w:rsid w:val="0093709C"/>
    <w:rsid w:val="00937607"/>
    <w:rsid w:val="009401E3"/>
    <w:rsid w:val="00940E5E"/>
    <w:rsid w:val="009411C8"/>
    <w:rsid w:val="00941AE9"/>
    <w:rsid w:val="009422B3"/>
    <w:rsid w:val="0094260B"/>
    <w:rsid w:val="00942F79"/>
    <w:rsid w:val="00943908"/>
    <w:rsid w:val="00943C1E"/>
    <w:rsid w:val="009440EB"/>
    <w:rsid w:val="0094450E"/>
    <w:rsid w:val="0094485F"/>
    <w:rsid w:val="009448A9"/>
    <w:rsid w:val="00944D4B"/>
    <w:rsid w:val="009457AF"/>
    <w:rsid w:val="00945A58"/>
    <w:rsid w:val="00945F33"/>
    <w:rsid w:val="00946428"/>
    <w:rsid w:val="0094704A"/>
    <w:rsid w:val="00947165"/>
    <w:rsid w:val="0094739C"/>
    <w:rsid w:val="009478AF"/>
    <w:rsid w:val="00947BA9"/>
    <w:rsid w:val="00947DDA"/>
    <w:rsid w:val="00947E44"/>
    <w:rsid w:val="00950456"/>
    <w:rsid w:val="0095148E"/>
    <w:rsid w:val="009518F0"/>
    <w:rsid w:val="00951A3F"/>
    <w:rsid w:val="00951B7C"/>
    <w:rsid w:val="00951C58"/>
    <w:rsid w:val="00951D84"/>
    <w:rsid w:val="009524CA"/>
    <w:rsid w:val="00952C4C"/>
    <w:rsid w:val="00952EBC"/>
    <w:rsid w:val="00954815"/>
    <w:rsid w:val="00954C2E"/>
    <w:rsid w:val="00955417"/>
    <w:rsid w:val="00955C2F"/>
    <w:rsid w:val="00956AE9"/>
    <w:rsid w:val="00956F89"/>
    <w:rsid w:val="009572B2"/>
    <w:rsid w:val="00957E30"/>
    <w:rsid w:val="00960012"/>
    <w:rsid w:val="00960404"/>
    <w:rsid w:val="00961607"/>
    <w:rsid w:val="009618F9"/>
    <w:rsid w:val="00962685"/>
    <w:rsid w:val="009627D4"/>
    <w:rsid w:val="00962CC7"/>
    <w:rsid w:val="00962E89"/>
    <w:rsid w:val="009631F6"/>
    <w:rsid w:val="00964185"/>
    <w:rsid w:val="00964740"/>
    <w:rsid w:val="009649C6"/>
    <w:rsid w:val="00964CF1"/>
    <w:rsid w:val="009652FE"/>
    <w:rsid w:val="00965F2A"/>
    <w:rsid w:val="00966123"/>
    <w:rsid w:val="009664C5"/>
    <w:rsid w:val="00966503"/>
    <w:rsid w:val="00966B7F"/>
    <w:rsid w:val="00967067"/>
    <w:rsid w:val="00967D34"/>
    <w:rsid w:val="00967D8D"/>
    <w:rsid w:val="00970185"/>
    <w:rsid w:val="00970BFD"/>
    <w:rsid w:val="00970F80"/>
    <w:rsid w:val="0097148C"/>
    <w:rsid w:val="0097174C"/>
    <w:rsid w:val="0097180A"/>
    <w:rsid w:val="00971E71"/>
    <w:rsid w:val="009720FE"/>
    <w:rsid w:val="009724AA"/>
    <w:rsid w:val="009728F6"/>
    <w:rsid w:val="0097382A"/>
    <w:rsid w:val="009739A3"/>
    <w:rsid w:val="00974537"/>
    <w:rsid w:val="00974A58"/>
    <w:rsid w:val="00974B0B"/>
    <w:rsid w:val="009757F2"/>
    <w:rsid w:val="00975930"/>
    <w:rsid w:val="00975BF0"/>
    <w:rsid w:val="00975CE6"/>
    <w:rsid w:val="009760C6"/>
    <w:rsid w:val="00977663"/>
    <w:rsid w:val="009776FE"/>
    <w:rsid w:val="00977973"/>
    <w:rsid w:val="0098008F"/>
    <w:rsid w:val="009808BF"/>
    <w:rsid w:val="00980E07"/>
    <w:rsid w:val="00981132"/>
    <w:rsid w:val="009811B8"/>
    <w:rsid w:val="00983249"/>
    <w:rsid w:val="00983294"/>
    <w:rsid w:val="00983480"/>
    <w:rsid w:val="00983641"/>
    <w:rsid w:val="009839B0"/>
    <w:rsid w:val="00983A01"/>
    <w:rsid w:val="009853C4"/>
    <w:rsid w:val="009854CA"/>
    <w:rsid w:val="00985BBF"/>
    <w:rsid w:val="00985DB3"/>
    <w:rsid w:val="00985DB8"/>
    <w:rsid w:val="009863E5"/>
    <w:rsid w:val="009867FF"/>
    <w:rsid w:val="009879ED"/>
    <w:rsid w:val="00987D62"/>
    <w:rsid w:val="00987DB0"/>
    <w:rsid w:val="00990FF4"/>
    <w:rsid w:val="009918B2"/>
    <w:rsid w:val="00991A12"/>
    <w:rsid w:val="00991AAA"/>
    <w:rsid w:val="00991CE6"/>
    <w:rsid w:val="009921CA"/>
    <w:rsid w:val="0099356C"/>
    <w:rsid w:val="009939AC"/>
    <w:rsid w:val="00993E54"/>
    <w:rsid w:val="00994505"/>
    <w:rsid w:val="00994741"/>
    <w:rsid w:val="009947CA"/>
    <w:rsid w:val="00994AB6"/>
    <w:rsid w:val="009952AF"/>
    <w:rsid w:val="00995CAB"/>
    <w:rsid w:val="00995E8F"/>
    <w:rsid w:val="009965EC"/>
    <w:rsid w:val="0099694F"/>
    <w:rsid w:val="0099718A"/>
    <w:rsid w:val="0099732C"/>
    <w:rsid w:val="009975D9"/>
    <w:rsid w:val="009977E6"/>
    <w:rsid w:val="009978FD"/>
    <w:rsid w:val="00997EC5"/>
    <w:rsid w:val="009A01A4"/>
    <w:rsid w:val="009A01BE"/>
    <w:rsid w:val="009A063B"/>
    <w:rsid w:val="009A1457"/>
    <w:rsid w:val="009A1BE7"/>
    <w:rsid w:val="009A2609"/>
    <w:rsid w:val="009A2C77"/>
    <w:rsid w:val="009A2C88"/>
    <w:rsid w:val="009A47A8"/>
    <w:rsid w:val="009A47FB"/>
    <w:rsid w:val="009A4BD9"/>
    <w:rsid w:val="009A57E7"/>
    <w:rsid w:val="009A67DD"/>
    <w:rsid w:val="009A6B05"/>
    <w:rsid w:val="009A6D59"/>
    <w:rsid w:val="009A6EA3"/>
    <w:rsid w:val="009A71A9"/>
    <w:rsid w:val="009A72BB"/>
    <w:rsid w:val="009A79AE"/>
    <w:rsid w:val="009B02F0"/>
    <w:rsid w:val="009B0435"/>
    <w:rsid w:val="009B064F"/>
    <w:rsid w:val="009B101B"/>
    <w:rsid w:val="009B18ED"/>
    <w:rsid w:val="009B1B14"/>
    <w:rsid w:val="009B1C30"/>
    <w:rsid w:val="009B1F7C"/>
    <w:rsid w:val="009B203A"/>
    <w:rsid w:val="009B22F3"/>
    <w:rsid w:val="009B316F"/>
    <w:rsid w:val="009B37FD"/>
    <w:rsid w:val="009B3AB0"/>
    <w:rsid w:val="009B4304"/>
    <w:rsid w:val="009B44CB"/>
    <w:rsid w:val="009B46A3"/>
    <w:rsid w:val="009B4DFC"/>
    <w:rsid w:val="009B52F2"/>
    <w:rsid w:val="009B56A7"/>
    <w:rsid w:val="009B573E"/>
    <w:rsid w:val="009B5F36"/>
    <w:rsid w:val="009B67A4"/>
    <w:rsid w:val="009B736E"/>
    <w:rsid w:val="009B7CC0"/>
    <w:rsid w:val="009C0890"/>
    <w:rsid w:val="009C124B"/>
    <w:rsid w:val="009C1799"/>
    <w:rsid w:val="009C1B6B"/>
    <w:rsid w:val="009C1D82"/>
    <w:rsid w:val="009C3120"/>
    <w:rsid w:val="009C31AA"/>
    <w:rsid w:val="009C31B7"/>
    <w:rsid w:val="009C4095"/>
    <w:rsid w:val="009C416B"/>
    <w:rsid w:val="009C4397"/>
    <w:rsid w:val="009C4961"/>
    <w:rsid w:val="009C5143"/>
    <w:rsid w:val="009C5368"/>
    <w:rsid w:val="009C585A"/>
    <w:rsid w:val="009C5991"/>
    <w:rsid w:val="009C64CA"/>
    <w:rsid w:val="009C6ADF"/>
    <w:rsid w:val="009C6D28"/>
    <w:rsid w:val="009C6FF2"/>
    <w:rsid w:val="009C78C5"/>
    <w:rsid w:val="009C7BF2"/>
    <w:rsid w:val="009C7CA6"/>
    <w:rsid w:val="009D0154"/>
    <w:rsid w:val="009D03F8"/>
    <w:rsid w:val="009D0594"/>
    <w:rsid w:val="009D07AB"/>
    <w:rsid w:val="009D0D90"/>
    <w:rsid w:val="009D0E82"/>
    <w:rsid w:val="009D0F94"/>
    <w:rsid w:val="009D0FD2"/>
    <w:rsid w:val="009D143C"/>
    <w:rsid w:val="009D1518"/>
    <w:rsid w:val="009D15EB"/>
    <w:rsid w:val="009D1976"/>
    <w:rsid w:val="009D21A1"/>
    <w:rsid w:val="009D21C4"/>
    <w:rsid w:val="009D2A8D"/>
    <w:rsid w:val="009D2B65"/>
    <w:rsid w:val="009D2ECA"/>
    <w:rsid w:val="009D3046"/>
    <w:rsid w:val="009D32A2"/>
    <w:rsid w:val="009D32E6"/>
    <w:rsid w:val="009D3610"/>
    <w:rsid w:val="009D3780"/>
    <w:rsid w:val="009D4680"/>
    <w:rsid w:val="009D4902"/>
    <w:rsid w:val="009D5158"/>
    <w:rsid w:val="009D5CA0"/>
    <w:rsid w:val="009D5F81"/>
    <w:rsid w:val="009D6341"/>
    <w:rsid w:val="009D6FA6"/>
    <w:rsid w:val="009D75FA"/>
    <w:rsid w:val="009D7708"/>
    <w:rsid w:val="009E003E"/>
    <w:rsid w:val="009E02B1"/>
    <w:rsid w:val="009E0419"/>
    <w:rsid w:val="009E0660"/>
    <w:rsid w:val="009E091A"/>
    <w:rsid w:val="009E0D6C"/>
    <w:rsid w:val="009E1442"/>
    <w:rsid w:val="009E1905"/>
    <w:rsid w:val="009E1D59"/>
    <w:rsid w:val="009E20C4"/>
    <w:rsid w:val="009E277F"/>
    <w:rsid w:val="009E31CB"/>
    <w:rsid w:val="009E3EA0"/>
    <w:rsid w:val="009E43A1"/>
    <w:rsid w:val="009E4BD6"/>
    <w:rsid w:val="009E4F47"/>
    <w:rsid w:val="009E5398"/>
    <w:rsid w:val="009E554E"/>
    <w:rsid w:val="009E5618"/>
    <w:rsid w:val="009E61A6"/>
    <w:rsid w:val="009E61BD"/>
    <w:rsid w:val="009E65EA"/>
    <w:rsid w:val="009E66DE"/>
    <w:rsid w:val="009E6CD3"/>
    <w:rsid w:val="009E6F89"/>
    <w:rsid w:val="009E7045"/>
    <w:rsid w:val="009E7560"/>
    <w:rsid w:val="009E758A"/>
    <w:rsid w:val="009E7617"/>
    <w:rsid w:val="009E785C"/>
    <w:rsid w:val="009E7933"/>
    <w:rsid w:val="009E7B1B"/>
    <w:rsid w:val="009E7B27"/>
    <w:rsid w:val="009F04C2"/>
    <w:rsid w:val="009F0C84"/>
    <w:rsid w:val="009F1090"/>
    <w:rsid w:val="009F12A5"/>
    <w:rsid w:val="009F14ED"/>
    <w:rsid w:val="009F1825"/>
    <w:rsid w:val="009F31DC"/>
    <w:rsid w:val="009F390E"/>
    <w:rsid w:val="009F3986"/>
    <w:rsid w:val="009F3987"/>
    <w:rsid w:val="009F4603"/>
    <w:rsid w:val="009F5006"/>
    <w:rsid w:val="009F50E2"/>
    <w:rsid w:val="009F58F2"/>
    <w:rsid w:val="009F64A8"/>
    <w:rsid w:val="009F6DA0"/>
    <w:rsid w:val="009F6EA1"/>
    <w:rsid w:val="009F6F9C"/>
    <w:rsid w:val="009F7784"/>
    <w:rsid w:val="00A00267"/>
    <w:rsid w:val="00A00B23"/>
    <w:rsid w:val="00A00CE5"/>
    <w:rsid w:val="00A01674"/>
    <w:rsid w:val="00A016DD"/>
    <w:rsid w:val="00A01C3A"/>
    <w:rsid w:val="00A023DF"/>
    <w:rsid w:val="00A02654"/>
    <w:rsid w:val="00A0298B"/>
    <w:rsid w:val="00A029DB"/>
    <w:rsid w:val="00A02AFF"/>
    <w:rsid w:val="00A034CD"/>
    <w:rsid w:val="00A03B84"/>
    <w:rsid w:val="00A03B89"/>
    <w:rsid w:val="00A041AF"/>
    <w:rsid w:val="00A04556"/>
    <w:rsid w:val="00A04C36"/>
    <w:rsid w:val="00A05444"/>
    <w:rsid w:val="00A0584C"/>
    <w:rsid w:val="00A063ED"/>
    <w:rsid w:val="00A06652"/>
    <w:rsid w:val="00A06AC6"/>
    <w:rsid w:val="00A0738A"/>
    <w:rsid w:val="00A073E5"/>
    <w:rsid w:val="00A078A7"/>
    <w:rsid w:val="00A078AD"/>
    <w:rsid w:val="00A11073"/>
    <w:rsid w:val="00A11417"/>
    <w:rsid w:val="00A114D7"/>
    <w:rsid w:val="00A11EC8"/>
    <w:rsid w:val="00A1204C"/>
    <w:rsid w:val="00A1235D"/>
    <w:rsid w:val="00A12AB3"/>
    <w:rsid w:val="00A12EB0"/>
    <w:rsid w:val="00A1309D"/>
    <w:rsid w:val="00A14AAE"/>
    <w:rsid w:val="00A1504A"/>
    <w:rsid w:val="00A1560D"/>
    <w:rsid w:val="00A15DE7"/>
    <w:rsid w:val="00A16483"/>
    <w:rsid w:val="00A16FA9"/>
    <w:rsid w:val="00A1796B"/>
    <w:rsid w:val="00A203B9"/>
    <w:rsid w:val="00A20506"/>
    <w:rsid w:val="00A2055A"/>
    <w:rsid w:val="00A206EA"/>
    <w:rsid w:val="00A20B2E"/>
    <w:rsid w:val="00A2101C"/>
    <w:rsid w:val="00A21034"/>
    <w:rsid w:val="00A2171B"/>
    <w:rsid w:val="00A21C43"/>
    <w:rsid w:val="00A225C2"/>
    <w:rsid w:val="00A22F85"/>
    <w:rsid w:val="00A232DF"/>
    <w:rsid w:val="00A2464D"/>
    <w:rsid w:val="00A24F98"/>
    <w:rsid w:val="00A25108"/>
    <w:rsid w:val="00A254CF"/>
    <w:rsid w:val="00A255DE"/>
    <w:rsid w:val="00A258B3"/>
    <w:rsid w:val="00A25BEB"/>
    <w:rsid w:val="00A25D99"/>
    <w:rsid w:val="00A262E5"/>
    <w:rsid w:val="00A264EA"/>
    <w:rsid w:val="00A274B6"/>
    <w:rsid w:val="00A30364"/>
    <w:rsid w:val="00A30DDF"/>
    <w:rsid w:val="00A31598"/>
    <w:rsid w:val="00A31A4F"/>
    <w:rsid w:val="00A32362"/>
    <w:rsid w:val="00A3242C"/>
    <w:rsid w:val="00A32CD1"/>
    <w:rsid w:val="00A32DBA"/>
    <w:rsid w:val="00A32E84"/>
    <w:rsid w:val="00A33168"/>
    <w:rsid w:val="00A333C6"/>
    <w:rsid w:val="00A335B0"/>
    <w:rsid w:val="00A33E07"/>
    <w:rsid w:val="00A33EEF"/>
    <w:rsid w:val="00A341E9"/>
    <w:rsid w:val="00A3446E"/>
    <w:rsid w:val="00A34624"/>
    <w:rsid w:val="00A35096"/>
    <w:rsid w:val="00A354E9"/>
    <w:rsid w:val="00A35B40"/>
    <w:rsid w:val="00A35B77"/>
    <w:rsid w:val="00A35C85"/>
    <w:rsid w:val="00A35DC9"/>
    <w:rsid w:val="00A35FFA"/>
    <w:rsid w:val="00A366FC"/>
    <w:rsid w:val="00A36D1D"/>
    <w:rsid w:val="00A37173"/>
    <w:rsid w:val="00A378C6"/>
    <w:rsid w:val="00A37940"/>
    <w:rsid w:val="00A37BC7"/>
    <w:rsid w:val="00A37CC5"/>
    <w:rsid w:val="00A40225"/>
    <w:rsid w:val="00A4033E"/>
    <w:rsid w:val="00A403AB"/>
    <w:rsid w:val="00A406C9"/>
    <w:rsid w:val="00A407C8"/>
    <w:rsid w:val="00A40C55"/>
    <w:rsid w:val="00A40DDC"/>
    <w:rsid w:val="00A4269B"/>
    <w:rsid w:val="00A42CF3"/>
    <w:rsid w:val="00A436F8"/>
    <w:rsid w:val="00A4382B"/>
    <w:rsid w:val="00A43841"/>
    <w:rsid w:val="00A4398D"/>
    <w:rsid w:val="00A439F1"/>
    <w:rsid w:val="00A43F23"/>
    <w:rsid w:val="00A45272"/>
    <w:rsid w:val="00A45903"/>
    <w:rsid w:val="00A4592D"/>
    <w:rsid w:val="00A45944"/>
    <w:rsid w:val="00A46C0F"/>
    <w:rsid w:val="00A47CEE"/>
    <w:rsid w:val="00A47F3A"/>
    <w:rsid w:val="00A506CD"/>
    <w:rsid w:val="00A50C0E"/>
    <w:rsid w:val="00A50DA5"/>
    <w:rsid w:val="00A50E4C"/>
    <w:rsid w:val="00A51C31"/>
    <w:rsid w:val="00A51CE6"/>
    <w:rsid w:val="00A521DA"/>
    <w:rsid w:val="00A522DB"/>
    <w:rsid w:val="00A5232C"/>
    <w:rsid w:val="00A5237D"/>
    <w:rsid w:val="00A523DD"/>
    <w:rsid w:val="00A52664"/>
    <w:rsid w:val="00A529E5"/>
    <w:rsid w:val="00A52A29"/>
    <w:rsid w:val="00A52A88"/>
    <w:rsid w:val="00A53495"/>
    <w:rsid w:val="00A54093"/>
    <w:rsid w:val="00A54A24"/>
    <w:rsid w:val="00A54C06"/>
    <w:rsid w:val="00A55436"/>
    <w:rsid w:val="00A554B0"/>
    <w:rsid w:val="00A56115"/>
    <w:rsid w:val="00A561C9"/>
    <w:rsid w:val="00A569FE"/>
    <w:rsid w:val="00A57378"/>
    <w:rsid w:val="00A574D0"/>
    <w:rsid w:val="00A57DEB"/>
    <w:rsid w:val="00A57EB7"/>
    <w:rsid w:val="00A60D60"/>
    <w:rsid w:val="00A60E96"/>
    <w:rsid w:val="00A615DE"/>
    <w:rsid w:val="00A6169E"/>
    <w:rsid w:val="00A61BFD"/>
    <w:rsid w:val="00A61EC8"/>
    <w:rsid w:val="00A62070"/>
    <w:rsid w:val="00A62672"/>
    <w:rsid w:val="00A62B70"/>
    <w:rsid w:val="00A62C98"/>
    <w:rsid w:val="00A62DA4"/>
    <w:rsid w:val="00A62E91"/>
    <w:rsid w:val="00A6383A"/>
    <w:rsid w:val="00A64552"/>
    <w:rsid w:val="00A647FE"/>
    <w:rsid w:val="00A649EF"/>
    <w:rsid w:val="00A661E1"/>
    <w:rsid w:val="00A6622F"/>
    <w:rsid w:val="00A66415"/>
    <w:rsid w:val="00A667BD"/>
    <w:rsid w:val="00A66973"/>
    <w:rsid w:val="00A66AC8"/>
    <w:rsid w:val="00A66D07"/>
    <w:rsid w:val="00A70253"/>
    <w:rsid w:val="00A70460"/>
    <w:rsid w:val="00A70D43"/>
    <w:rsid w:val="00A70FCC"/>
    <w:rsid w:val="00A712B4"/>
    <w:rsid w:val="00A71944"/>
    <w:rsid w:val="00A72329"/>
    <w:rsid w:val="00A72742"/>
    <w:rsid w:val="00A7277B"/>
    <w:rsid w:val="00A72D0B"/>
    <w:rsid w:val="00A73753"/>
    <w:rsid w:val="00A7393C"/>
    <w:rsid w:val="00A73FC9"/>
    <w:rsid w:val="00A7400A"/>
    <w:rsid w:val="00A74256"/>
    <w:rsid w:val="00A74513"/>
    <w:rsid w:val="00A74E37"/>
    <w:rsid w:val="00A75D9D"/>
    <w:rsid w:val="00A772B3"/>
    <w:rsid w:val="00A7747A"/>
    <w:rsid w:val="00A774C2"/>
    <w:rsid w:val="00A77DD5"/>
    <w:rsid w:val="00A80393"/>
    <w:rsid w:val="00A80438"/>
    <w:rsid w:val="00A809F9"/>
    <w:rsid w:val="00A80D11"/>
    <w:rsid w:val="00A81160"/>
    <w:rsid w:val="00A814B3"/>
    <w:rsid w:val="00A81723"/>
    <w:rsid w:val="00A82091"/>
    <w:rsid w:val="00A8275D"/>
    <w:rsid w:val="00A82A2F"/>
    <w:rsid w:val="00A8332F"/>
    <w:rsid w:val="00A83396"/>
    <w:rsid w:val="00A8343F"/>
    <w:rsid w:val="00A83AC5"/>
    <w:rsid w:val="00A83BE7"/>
    <w:rsid w:val="00A841C9"/>
    <w:rsid w:val="00A84787"/>
    <w:rsid w:val="00A8494F"/>
    <w:rsid w:val="00A84D5F"/>
    <w:rsid w:val="00A84E33"/>
    <w:rsid w:val="00A84E3F"/>
    <w:rsid w:val="00A851AA"/>
    <w:rsid w:val="00A85405"/>
    <w:rsid w:val="00A85936"/>
    <w:rsid w:val="00A860DB"/>
    <w:rsid w:val="00A862CD"/>
    <w:rsid w:val="00A8638C"/>
    <w:rsid w:val="00A8666E"/>
    <w:rsid w:val="00A86CB0"/>
    <w:rsid w:val="00A87609"/>
    <w:rsid w:val="00A87965"/>
    <w:rsid w:val="00A8796A"/>
    <w:rsid w:val="00A87C8E"/>
    <w:rsid w:val="00A90006"/>
    <w:rsid w:val="00A9000D"/>
    <w:rsid w:val="00A90842"/>
    <w:rsid w:val="00A91136"/>
    <w:rsid w:val="00A91AB3"/>
    <w:rsid w:val="00A92B2B"/>
    <w:rsid w:val="00A92CD0"/>
    <w:rsid w:val="00A92CDE"/>
    <w:rsid w:val="00A93C14"/>
    <w:rsid w:val="00A9436A"/>
    <w:rsid w:val="00A946A3"/>
    <w:rsid w:val="00A94CC5"/>
    <w:rsid w:val="00A95DC1"/>
    <w:rsid w:val="00A963F3"/>
    <w:rsid w:val="00A96CA6"/>
    <w:rsid w:val="00A9773B"/>
    <w:rsid w:val="00A97D31"/>
    <w:rsid w:val="00AA00D1"/>
    <w:rsid w:val="00AA0108"/>
    <w:rsid w:val="00AA010B"/>
    <w:rsid w:val="00AA0125"/>
    <w:rsid w:val="00AA03A4"/>
    <w:rsid w:val="00AA0599"/>
    <w:rsid w:val="00AA0A06"/>
    <w:rsid w:val="00AA0C62"/>
    <w:rsid w:val="00AA0ED1"/>
    <w:rsid w:val="00AA1206"/>
    <w:rsid w:val="00AA20D7"/>
    <w:rsid w:val="00AA2188"/>
    <w:rsid w:val="00AA290A"/>
    <w:rsid w:val="00AA29AF"/>
    <w:rsid w:val="00AA2B21"/>
    <w:rsid w:val="00AA3FA1"/>
    <w:rsid w:val="00AA4217"/>
    <w:rsid w:val="00AA496B"/>
    <w:rsid w:val="00AA4D63"/>
    <w:rsid w:val="00AA4FC5"/>
    <w:rsid w:val="00AA5307"/>
    <w:rsid w:val="00AA54F9"/>
    <w:rsid w:val="00AA572D"/>
    <w:rsid w:val="00AA6077"/>
    <w:rsid w:val="00AA60C9"/>
    <w:rsid w:val="00AA63D1"/>
    <w:rsid w:val="00AA673E"/>
    <w:rsid w:val="00AA6AC3"/>
    <w:rsid w:val="00AA7229"/>
    <w:rsid w:val="00AA7578"/>
    <w:rsid w:val="00AB00A5"/>
    <w:rsid w:val="00AB0866"/>
    <w:rsid w:val="00AB1212"/>
    <w:rsid w:val="00AB1A1C"/>
    <w:rsid w:val="00AB1F35"/>
    <w:rsid w:val="00AB24D1"/>
    <w:rsid w:val="00AB2613"/>
    <w:rsid w:val="00AB34DF"/>
    <w:rsid w:val="00AB35F1"/>
    <w:rsid w:val="00AB41E6"/>
    <w:rsid w:val="00AB4763"/>
    <w:rsid w:val="00AB5349"/>
    <w:rsid w:val="00AB59CB"/>
    <w:rsid w:val="00AB5D99"/>
    <w:rsid w:val="00AB6370"/>
    <w:rsid w:val="00AB6C9B"/>
    <w:rsid w:val="00AB6FD3"/>
    <w:rsid w:val="00AB744E"/>
    <w:rsid w:val="00AB75D6"/>
    <w:rsid w:val="00AC0059"/>
    <w:rsid w:val="00AC0152"/>
    <w:rsid w:val="00AC1B0D"/>
    <w:rsid w:val="00AC1F91"/>
    <w:rsid w:val="00AC1FCC"/>
    <w:rsid w:val="00AC20AC"/>
    <w:rsid w:val="00AC2237"/>
    <w:rsid w:val="00AC310C"/>
    <w:rsid w:val="00AC36D0"/>
    <w:rsid w:val="00AC3E42"/>
    <w:rsid w:val="00AC4556"/>
    <w:rsid w:val="00AC4842"/>
    <w:rsid w:val="00AC4D64"/>
    <w:rsid w:val="00AC4F16"/>
    <w:rsid w:val="00AC55C3"/>
    <w:rsid w:val="00AC579D"/>
    <w:rsid w:val="00AC58FB"/>
    <w:rsid w:val="00AC630E"/>
    <w:rsid w:val="00AC667B"/>
    <w:rsid w:val="00AC693F"/>
    <w:rsid w:val="00AC6AC7"/>
    <w:rsid w:val="00AC6C8B"/>
    <w:rsid w:val="00AC7C58"/>
    <w:rsid w:val="00AD05CE"/>
    <w:rsid w:val="00AD0A46"/>
    <w:rsid w:val="00AD1467"/>
    <w:rsid w:val="00AD18E4"/>
    <w:rsid w:val="00AD2DDC"/>
    <w:rsid w:val="00AD330C"/>
    <w:rsid w:val="00AD339C"/>
    <w:rsid w:val="00AD35D5"/>
    <w:rsid w:val="00AD3A89"/>
    <w:rsid w:val="00AD402C"/>
    <w:rsid w:val="00AD4E8C"/>
    <w:rsid w:val="00AD5103"/>
    <w:rsid w:val="00AD54C5"/>
    <w:rsid w:val="00AD5865"/>
    <w:rsid w:val="00AD5AF0"/>
    <w:rsid w:val="00AD5E9A"/>
    <w:rsid w:val="00AD6BC2"/>
    <w:rsid w:val="00AD6DB5"/>
    <w:rsid w:val="00AD6FF2"/>
    <w:rsid w:val="00AD7280"/>
    <w:rsid w:val="00AD7675"/>
    <w:rsid w:val="00AD7738"/>
    <w:rsid w:val="00AD7F79"/>
    <w:rsid w:val="00AE1072"/>
    <w:rsid w:val="00AE114F"/>
    <w:rsid w:val="00AE12A6"/>
    <w:rsid w:val="00AE14A0"/>
    <w:rsid w:val="00AE1890"/>
    <w:rsid w:val="00AE19F7"/>
    <w:rsid w:val="00AE1AB6"/>
    <w:rsid w:val="00AE1BE2"/>
    <w:rsid w:val="00AE1CCD"/>
    <w:rsid w:val="00AE2137"/>
    <w:rsid w:val="00AE2AAA"/>
    <w:rsid w:val="00AE3160"/>
    <w:rsid w:val="00AE38AB"/>
    <w:rsid w:val="00AE3E5A"/>
    <w:rsid w:val="00AE3E5C"/>
    <w:rsid w:val="00AE42A2"/>
    <w:rsid w:val="00AE45CB"/>
    <w:rsid w:val="00AE4A77"/>
    <w:rsid w:val="00AE4CD0"/>
    <w:rsid w:val="00AE5865"/>
    <w:rsid w:val="00AE58FA"/>
    <w:rsid w:val="00AE5D66"/>
    <w:rsid w:val="00AE5E70"/>
    <w:rsid w:val="00AE6020"/>
    <w:rsid w:val="00AE69DE"/>
    <w:rsid w:val="00AE7182"/>
    <w:rsid w:val="00AE7F80"/>
    <w:rsid w:val="00AF0372"/>
    <w:rsid w:val="00AF06A5"/>
    <w:rsid w:val="00AF0945"/>
    <w:rsid w:val="00AF09F2"/>
    <w:rsid w:val="00AF0A85"/>
    <w:rsid w:val="00AF18BA"/>
    <w:rsid w:val="00AF1AC4"/>
    <w:rsid w:val="00AF281B"/>
    <w:rsid w:val="00AF3D45"/>
    <w:rsid w:val="00AF45ED"/>
    <w:rsid w:val="00AF4810"/>
    <w:rsid w:val="00AF485E"/>
    <w:rsid w:val="00AF58E5"/>
    <w:rsid w:val="00AF59FA"/>
    <w:rsid w:val="00AF5A00"/>
    <w:rsid w:val="00AF5B3F"/>
    <w:rsid w:val="00AF65D8"/>
    <w:rsid w:val="00AF6E44"/>
    <w:rsid w:val="00AF78F7"/>
    <w:rsid w:val="00B00559"/>
    <w:rsid w:val="00B021FD"/>
    <w:rsid w:val="00B02776"/>
    <w:rsid w:val="00B029AC"/>
    <w:rsid w:val="00B02A98"/>
    <w:rsid w:val="00B02CBD"/>
    <w:rsid w:val="00B032FC"/>
    <w:rsid w:val="00B0335F"/>
    <w:rsid w:val="00B04B14"/>
    <w:rsid w:val="00B0556C"/>
    <w:rsid w:val="00B056B4"/>
    <w:rsid w:val="00B058BD"/>
    <w:rsid w:val="00B05BDD"/>
    <w:rsid w:val="00B062F1"/>
    <w:rsid w:val="00B06457"/>
    <w:rsid w:val="00B0705F"/>
    <w:rsid w:val="00B0792C"/>
    <w:rsid w:val="00B07E0B"/>
    <w:rsid w:val="00B104D5"/>
    <w:rsid w:val="00B106CB"/>
    <w:rsid w:val="00B10C02"/>
    <w:rsid w:val="00B10C41"/>
    <w:rsid w:val="00B1116E"/>
    <w:rsid w:val="00B11420"/>
    <w:rsid w:val="00B1146E"/>
    <w:rsid w:val="00B11537"/>
    <w:rsid w:val="00B11B77"/>
    <w:rsid w:val="00B11E5C"/>
    <w:rsid w:val="00B121E6"/>
    <w:rsid w:val="00B1231B"/>
    <w:rsid w:val="00B129E5"/>
    <w:rsid w:val="00B13BF4"/>
    <w:rsid w:val="00B1406C"/>
    <w:rsid w:val="00B14386"/>
    <w:rsid w:val="00B148D3"/>
    <w:rsid w:val="00B165DA"/>
    <w:rsid w:val="00B16B08"/>
    <w:rsid w:val="00B17123"/>
    <w:rsid w:val="00B173EF"/>
    <w:rsid w:val="00B1761D"/>
    <w:rsid w:val="00B17882"/>
    <w:rsid w:val="00B20906"/>
    <w:rsid w:val="00B21111"/>
    <w:rsid w:val="00B2178B"/>
    <w:rsid w:val="00B21BA8"/>
    <w:rsid w:val="00B21E94"/>
    <w:rsid w:val="00B224AB"/>
    <w:rsid w:val="00B227D8"/>
    <w:rsid w:val="00B228D6"/>
    <w:rsid w:val="00B2292A"/>
    <w:rsid w:val="00B23519"/>
    <w:rsid w:val="00B23CB3"/>
    <w:rsid w:val="00B23EA2"/>
    <w:rsid w:val="00B24820"/>
    <w:rsid w:val="00B24B79"/>
    <w:rsid w:val="00B24D27"/>
    <w:rsid w:val="00B24DA3"/>
    <w:rsid w:val="00B24F76"/>
    <w:rsid w:val="00B256CF"/>
    <w:rsid w:val="00B25D36"/>
    <w:rsid w:val="00B260D7"/>
    <w:rsid w:val="00B26748"/>
    <w:rsid w:val="00B26DF2"/>
    <w:rsid w:val="00B2715D"/>
    <w:rsid w:val="00B27B9D"/>
    <w:rsid w:val="00B3003A"/>
    <w:rsid w:val="00B30391"/>
    <w:rsid w:val="00B306DB"/>
    <w:rsid w:val="00B3146C"/>
    <w:rsid w:val="00B31A09"/>
    <w:rsid w:val="00B31EFE"/>
    <w:rsid w:val="00B3326D"/>
    <w:rsid w:val="00B33DFC"/>
    <w:rsid w:val="00B34A31"/>
    <w:rsid w:val="00B34B77"/>
    <w:rsid w:val="00B352E2"/>
    <w:rsid w:val="00B354B0"/>
    <w:rsid w:val="00B35B50"/>
    <w:rsid w:val="00B366C5"/>
    <w:rsid w:val="00B36A6D"/>
    <w:rsid w:val="00B37599"/>
    <w:rsid w:val="00B375A7"/>
    <w:rsid w:val="00B37F05"/>
    <w:rsid w:val="00B37FA3"/>
    <w:rsid w:val="00B40102"/>
    <w:rsid w:val="00B40B57"/>
    <w:rsid w:val="00B41040"/>
    <w:rsid w:val="00B41138"/>
    <w:rsid w:val="00B41D0C"/>
    <w:rsid w:val="00B42426"/>
    <w:rsid w:val="00B42593"/>
    <w:rsid w:val="00B436C0"/>
    <w:rsid w:val="00B436E4"/>
    <w:rsid w:val="00B438FF"/>
    <w:rsid w:val="00B43ACC"/>
    <w:rsid w:val="00B441DF"/>
    <w:rsid w:val="00B442AE"/>
    <w:rsid w:val="00B45116"/>
    <w:rsid w:val="00B4521B"/>
    <w:rsid w:val="00B46A93"/>
    <w:rsid w:val="00B46C6E"/>
    <w:rsid w:val="00B47009"/>
    <w:rsid w:val="00B4711B"/>
    <w:rsid w:val="00B47649"/>
    <w:rsid w:val="00B479DD"/>
    <w:rsid w:val="00B47A8B"/>
    <w:rsid w:val="00B5069B"/>
    <w:rsid w:val="00B50983"/>
    <w:rsid w:val="00B51028"/>
    <w:rsid w:val="00B51528"/>
    <w:rsid w:val="00B51C7B"/>
    <w:rsid w:val="00B5216C"/>
    <w:rsid w:val="00B529AF"/>
    <w:rsid w:val="00B53463"/>
    <w:rsid w:val="00B5378E"/>
    <w:rsid w:val="00B537DF"/>
    <w:rsid w:val="00B53843"/>
    <w:rsid w:val="00B5471E"/>
    <w:rsid w:val="00B54756"/>
    <w:rsid w:val="00B54C73"/>
    <w:rsid w:val="00B54EE8"/>
    <w:rsid w:val="00B55791"/>
    <w:rsid w:val="00B55BAB"/>
    <w:rsid w:val="00B563D1"/>
    <w:rsid w:val="00B56ABA"/>
    <w:rsid w:val="00B56D17"/>
    <w:rsid w:val="00B56FC0"/>
    <w:rsid w:val="00B577B5"/>
    <w:rsid w:val="00B57D40"/>
    <w:rsid w:val="00B602FF"/>
    <w:rsid w:val="00B60D78"/>
    <w:rsid w:val="00B60F2F"/>
    <w:rsid w:val="00B6193A"/>
    <w:rsid w:val="00B61944"/>
    <w:rsid w:val="00B61B0B"/>
    <w:rsid w:val="00B628FF"/>
    <w:rsid w:val="00B62A2D"/>
    <w:rsid w:val="00B62B85"/>
    <w:rsid w:val="00B62F25"/>
    <w:rsid w:val="00B631C3"/>
    <w:rsid w:val="00B6364B"/>
    <w:rsid w:val="00B637C5"/>
    <w:rsid w:val="00B639C8"/>
    <w:rsid w:val="00B64381"/>
    <w:rsid w:val="00B645C5"/>
    <w:rsid w:val="00B64CFF"/>
    <w:rsid w:val="00B64DBD"/>
    <w:rsid w:val="00B652BE"/>
    <w:rsid w:val="00B65307"/>
    <w:rsid w:val="00B65790"/>
    <w:rsid w:val="00B665D2"/>
    <w:rsid w:val="00B66A2C"/>
    <w:rsid w:val="00B672F0"/>
    <w:rsid w:val="00B67370"/>
    <w:rsid w:val="00B67577"/>
    <w:rsid w:val="00B67F0F"/>
    <w:rsid w:val="00B70179"/>
    <w:rsid w:val="00B70D52"/>
    <w:rsid w:val="00B710A1"/>
    <w:rsid w:val="00B7123C"/>
    <w:rsid w:val="00B71F70"/>
    <w:rsid w:val="00B72AC3"/>
    <w:rsid w:val="00B72C81"/>
    <w:rsid w:val="00B72DA5"/>
    <w:rsid w:val="00B7320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2A3"/>
    <w:rsid w:val="00B80633"/>
    <w:rsid w:val="00B806D8"/>
    <w:rsid w:val="00B80A28"/>
    <w:rsid w:val="00B80D56"/>
    <w:rsid w:val="00B8105F"/>
    <w:rsid w:val="00B81ED2"/>
    <w:rsid w:val="00B81F32"/>
    <w:rsid w:val="00B822F8"/>
    <w:rsid w:val="00B828CD"/>
    <w:rsid w:val="00B82BF1"/>
    <w:rsid w:val="00B82D6F"/>
    <w:rsid w:val="00B832F0"/>
    <w:rsid w:val="00B8372C"/>
    <w:rsid w:val="00B83E45"/>
    <w:rsid w:val="00B847DA"/>
    <w:rsid w:val="00B84E96"/>
    <w:rsid w:val="00B851C2"/>
    <w:rsid w:val="00B85DFB"/>
    <w:rsid w:val="00B85EC8"/>
    <w:rsid w:val="00B85F62"/>
    <w:rsid w:val="00B86189"/>
    <w:rsid w:val="00B866F7"/>
    <w:rsid w:val="00B8688F"/>
    <w:rsid w:val="00B87513"/>
    <w:rsid w:val="00B87514"/>
    <w:rsid w:val="00B87BB0"/>
    <w:rsid w:val="00B87CDA"/>
    <w:rsid w:val="00B87EFB"/>
    <w:rsid w:val="00B87F69"/>
    <w:rsid w:val="00B911FB"/>
    <w:rsid w:val="00B9185F"/>
    <w:rsid w:val="00B9193E"/>
    <w:rsid w:val="00B922A6"/>
    <w:rsid w:val="00B928C6"/>
    <w:rsid w:val="00B930B6"/>
    <w:rsid w:val="00B9315F"/>
    <w:rsid w:val="00B9479F"/>
    <w:rsid w:val="00B94AB8"/>
    <w:rsid w:val="00B94DCD"/>
    <w:rsid w:val="00B95211"/>
    <w:rsid w:val="00B95C8B"/>
    <w:rsid w:val="00B96537"/>
    <w:rsid w:val="00B96603"/>
    <w:rsid w:val="00B96799"/>
    <w:rsid w:val="00B96AC9"/>
    <w:rsid w:val="00B97167"/>
    <w:rsid w:val="00B97259"/>
    <w:rsid w:val="00B972BC"/>
    <w:rsid w:val="00B97C8A"/>
    <w:rsid w:val="00BA085F"/>
    <w:rsid w:val="00BA09A8"/>
    <w:rsid w:val="00BA0A88"/>
    <w:rsid w:val="00BA1213"/>
    <w:rsid w:val="00BA1A24"/>
    <w:rsid w:val="00BA2282"/>
    <w:rsid w:val="00BA2362"/>
    <w:rsid w:val="00BA2CF9"/>
    <w:rsid w:val="00BA3226"/>
    <w:rsid w:val="00BA381C"/>
    <w:rsid w:val="00BA3926"/>
    <w:rsid w:val="00BA419E"/>
    <w:rsid w:val="00BA44C2"/>
    <w:rsid w:val="00BA45A1"/>
    <w:rsid w:val="00BA47BC"/>
    <w:rsid w:val="00BA48BE"/>
    <w:rsid w:val="00BA4BA4"/>
    <w:rsid w:val="00BA5464"/>
    <w:rsid w:val="00BA5B9A"/>
    <w:rsid w:val="00BA5EB0"/>
    <w:rsid w:val="00BA635D"/>
    <w:rsid w:val="00BA6723"/>
    <w:rsid w:val="00BA7081"/>
    <w:rsid w:val="00BA782E"/>
    <w:rsid w:val="00BB063A"/>
    <w:rsid w:val="00BB109D"/>
    <w:rsid w:val="00BB1A27"/>
    <w:rsid w:val="00BB1A30"/>
    <w:rsid w:val="00BB1FC0"/>
    <w:rsid w:val="00BB2226"/>
    <w:rsid w:val="00BB2397"/>
    <w:rsid w:val="00BB2E83"/>
    <w:rsid w:val="00BB3056"/>
    <w:rsid w:val="00BB340D"/>
    <w:rsid w:val="00BB3B0A"/>
    <w:rsid w:val="00BB3B9F"/>
    <w:rsid w:val="00BB3BBD"/>
    <w:rsid w:val="00BB449A"/>
    <w:rsid w:val="00BB5B7C"/>
    <w:rsid w:val="00BB60BC"/>
    <w:rsid w:val="00BB611D"/>
    <w:rsid w:val="00BB6B1D"/>
    <w:rsid w:val="00BB7458"/>
    <w:rsid w:val="00BB7738"/>
    <w:rsid w:val="00BB78B2"/>
    <w:rsid w:val="00BB7D8B"/>
    <w:rsid w:val="00BB7E46"/>
    <w:rsid w:val="00BC0E57"/>
    <w:rsid w:val="00BC130A"/>
    <w:rsid w:val="00BC1BC2"/>
    <w:rsid w:val="00BC20A0"/>
    <w:rsid w:val="00BC27B0"/>
    <w:rsid w:val="00BC3036"/>
    <w:rsid w:val="00BC3048"/>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DB9"/>
    <w:rsid w:val="00BD02E6"/>
    <w:rsid w:val="00BD0475"/>
    <w:rsid w:val="00BD200D"/>
    <w:rsid w:val="00BD23F3"/>
    <w:rsid w:val="00BD2415"/>
    <w:rsid w:val="00BD266F"/>
    <w:rsid w:val="00BD3A34"/>
    <w:rsid w:val="00BD3AA9"/>
    <w:rsid w:val="00BD41C6"/>
    <w:rsid w:val="00BD495A"/>
    <w:rsid w:val="00BD4DFE"/>
    <w:rsid w:val="00BD4E73"/>
    <w:rsid w:val="00BD4EF8"/>
    <w:rsid w:val="00BD56B3"/>
    <w:rsid w:val="00BD5A20"/>
    <w:rsid w:val="00BD65D6"/>
    <w:rsid w:val="00BD6EC5"/>
    <w:rsid w:val="00BD708B"/>
    <w:rsid w:val="00BD714D"/>
    <w:rsid w:val="00BD7D12"/>
    <w:rsid w:val="00BD7E5F"/>
    <w:rsid w:val="00BE020E"/>
    <w:rsid w:val="00BE05BE"/>
    <w:rsid w:val="00BE0DA1"/>
    <w:rsid w:val="00BE1E04"/>
    <w:rsid w:val="00BE2293"/>
    <w:rsid w:val="00BE3D67"/>
    <w:rsid w:val="00BE421D"/>
    <w:rsid w:val="00BE453B"/>
    <w:rsid w:val="00BE4B21"/>
    <w:rsid w:val="00BE5719"/>
    <w:rsid w:val="00BE64CF"/>
    <w:rsid w:val="00BE7637"/>
    <w:rsid w:val="00BE7765"/>
    <w:rsid w:val="00BE7A15"/>
    <w:rsid w:val="00BE7AD2"/>
    <w:rsid w:val="00BF0017"/>
    <w:rsid w:val="00BF0255"/>
    <w:rsid w:val="00BF028E"/>
    <w:rsid w:val="00BF02AE"/>
    <w:rsid w:val="00BF07F8"/>
    <w:rsid w:val="00BF0AAA"/>
    <w:rsid w:val="00BF1378"/>
    <w:rsid w:val="00BF1789"/>
    <w:rsid w:val="00BF2126"/>
    <w:rsid w:val="00BF23AF"/>
    <w:rsid w:val="00BF2F1C"/>
    <w:rsid w:val="00BF311B"/>
    <w:rsid w:val="00BF3251"/>
    <w:rsid w:val="00BF326F"/>
    <w:rsid w:val="00BF379B"/>
    <w:rsid w:val="00BF4620"/>
    <w:rsid w:val="00BF489B"/>
    <w:rsid w:val="00BF4C99"/>
    <w:rsid w:val="00BF524B"/>
    <w:rsid w:val="00BF5645"/>
    <w:rsid w:val="00BF566B"/>
    <w:rsid w:val="00BF56F9"/>
    <w:rsid w:val="00BF5772"/>
    <w:rsid w:val="00BF6DE1"/>
    <w:rsid w:val="00BF7062"/>
    <w:rsid w:val="00BF7A04"/>
    <w:rsid w:val="00BF7D59"/>
    <w:rsid w:val="00BF7EB1"/>
    <w:rsid w:val="00C00F20"/>
    <w:rsid w:val="00C01C61"/>
    <w:rsid w:val="00C02C27"/>
    <w:rsid w:val="00C037E3"/>
    <w:rsid w:val="00C038DF"/>
    <w:rsid w:val="00C03ECE"/>
    <w:rsid w:val="00C04568"/>
    <w:rsid w:val="00C04702"/>
    <w:rsid w:val="00C047E5"/>
    <w:rsid w:val="00C047EA"/>
    <w:rsid w:val="00C04D90"/>
    <w:rsid w:val="00C05054"/>
    <w:rsid w:val="00C05347"/>
    <w:rsid w:val="00C053A9"/>
    <w:rsid w:val="00C053C6"/>
    <w:rsid w:val="00C0595F"/>
    <w:rsid w:val="00C05CCC"/>
    <w:rsid w:val="00C0604A"/>
    <w:rsid w:val="00C06069"/>
    <w:rsid w:val="00C068B1"/>
    <w:rsid w:val="00C06EBE"/>
    <w:rsid w:val="00C07130"/>
    <w:rsid w:val="00C07619"/>
    <w:rsid w:val="00C07B73"/>
    <w:rsid w:val="00C07EB5"/>
    <w:rsid w:val="00C10454"/>
    <w:rsid w:val="00C10C49"/>
    <w:rsid w:val="00C10DC4"/>
    <w:rsid w:val="00C10FCF"/>
    <w:rsid w:val="00C112AB"/>
    <w:rsid w:val="00C11C11"/>
    <w:rsid w:val="00C11CA9"/>
    <w:rsid w:val="00C11D2E"/>
    <w:rsid w:val="00C126D9"/>
    <w:rsid w:val="00C12792"/>
    <w:rsid w:val="00C12D38"/>
    <w:rsid w:val="00C13CD0"/>
    <w:rsid w:val="00C146CE"/>
    <w:rsid w:val="00C146D4"/>
    <w:rsid w:val="00C1485A"/>
    <w:rsid w:val="00C14B23"/>
    <w:rsid w:val="00C14C0E"/>
    <w:rsid w:val="00C1515D"/>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1306"/>
    <w:rsid w:val="00C22203"/>
    <w:rsid w:val="00C227F8"/>
    <w:rsid w:val="00C22EE0"/>
    <w:rsid w:val="00C232A2"/>
    <w:rsid w:val="00C23490"/>
    <w:rsid w:val="00C23837"/>
    <w:rsid w:val="00C23CB0"/>
    <w:rsid w:val="00C24837"/>
    <w:rsid w:val="00C24C72"/>
    <w:rsid w:val="00C24ED7"/>
    <w:rsid w:val="00C254EE"/>
    <w:rsid w:val="00C256DB"/>
    <w:rsid w:val="00C25ABD"/>
    <w:rsid w:val="00C26838"/>
    <w:rsid w:val="00C26F13"/>
    <w:rsid w:val="00C27C69"/>
    <w:rsid w:val="00C27DE3"/>
    <w:rsid w:val="00C302BB"/>
    <w:rsid w:val="00C30386"/>
    <w:rsid w:val="00C3061D"/>
    <w:rsid w:val="00C3073F"/>
    <w:rsid w:val="00C3128F"/>
    <w:rsid w:val="00C3173C"/>
    <w:rsid w:val="00C31BDF"/>
    <w:rsid w:val="00C31D85"/>
    <w:rsid w:val="00C32500"/>
    <w:rsid w:val="00C32949"/>
    <w:rsid w:val="00C33016"/>
    <w:rsid w:val="00C33201"/>
    <w:rsid w:val="00C335AC"/>
    <w:rsid w:val="00C335B1"/>
    <w:rsid w:val="00C336E3"/>
    <w:rsid w:val="00C33711"/>
    <w:rsid w:val="00C33A36"/>
    <w:rsid w:val="00C33ABE"/>
    <w:rsid w:val="00C33AC5"/>
    <w:rsid w:val="00C349F9"/>
    <w:rsid w:val="00C34F4F"/>
    <w:rsid w:val="00C35214"/>
    <w:rsid w:val="00C352F8"/>
    <w:rsid w:val="00C35393"/>
    <w:rsid w:val="00C3607A"/>
    <w:rsid w:val="00C36B0D"/>
    <w:rsid w:val="00C370A6"/>
    <w:rsid w:val="00C405A3"/>
    <w:rsid w:val="00C40609"/>
    <w:rsid w:val="00C4131B"/>
    <w:rsid w:val="00C4174C"/>
    <w:rsid w:val="00C41969"/>
    <w:rsid w:val="00C41BA0"/>
    <w:rsid w:val="00C41C8E"/>
    <w:rsid w:val="00C42772"/>
    <w:rsid w:val="00C42F91"/>
    <w:rsid w:val="00C43158"/>
    <w:rsid w:val="00C43229"/>
    <w:rsid w:val="00C43DA3"/>
    <w:rsid w:val="00C44228"/>
    <w:rsid w:val="00C44A0E"/>
    <w:rsid w:val="00C45622"/>
    <w:rsid w:val="00C458EB"/>
    <w:rsid w:val="00C460A9"/>
    <w:rsid w:val="00C46559"/>
    <w:rsid w:val="00C46599"/>
    <w:rsid w:val="00C4676F"/>
    <w:rsid w:val="00C467F1"/>
    <w:rsid w:val="00C4742A"/>
    <w:rsid w:val="00C50E12"/>
    <w:rsid w:val="00C50F8A"/>
    <w:rsid w:val="00C51009"/>
    <w:rsid w:val="00C51150"/>
    <w:rsid w:val="00C5138F"/>
    <w:rsid w:val="00C516FE"/>
    <w:rsid w:val="00C517EB"/>
    <w:rsid w:val="00C5243B"/>
    <w:rsid w:val="00C53078"/>
    <w:rsid w:val="00C531DC"/>
    <w:rsid w:val="00C53319"/>
    <w:rsid w:val="00C5340A"/>
    <w:rsid w:val="00C53542"/>
    <w:rsid w:val="00C53D3C"/>
    <w:rsid w:val="00C544EA"/>
    <w:rsid w:val="00C54D33"/>
    <w:rsid w:val="00C557FF"/>
    <w:rsid w:val="00C5583C"/>
    <w:rsid w:val="00C56D60"/>
    <w:rsid w:val="00C56EA0"/>
    <w:rsid w:val="00C575E1"/>
    <w:rsid w:val="00C5764B"/>
    <w:rsid w:val="00C60694"/>
    <w:rsid w:val="00C61835"/>
    <w:rsid w:val="00C62338"/>
    <w:rsid w:val="00C627DA"/>
    <w:rsid w:val="00C629F9"/>
    <w:rsid w:val="00C62A86"/>
    <w:rsid w:val="00C62BF0"/>
    <w:rsid w:val="00C62FDF"/>
    <w:rsid w:val="00C63151"/>
    <w:rsid w:val="00C63250"/>
    <w:rsid w:val="00C6331C"/>
    <w:rsid w:val="00C6382A"/>
    <w:rsid w:val="00C63951"/>
    <w:rsid w:val="00C63C38"/>
    <w:rsid w:val="00C6463C"/>
    <w:rsid w:val="00C65814"/>
    <w:rsid w:val="00C65860"/>
    <w:rsid w:val="00C65DDD"/>
    <w:rsid w:val="00C662F6"/>
    <w:rsid w:val="00C663C4"/>
    <w:rsid w:val="00C663DB"/>
    <w:rsid w:val="00C665B5"/>
    <w:rsid w:val="00C6661B"/>
    <w:rsid w:val="00C66696"/>
    <w:rsid w:val="00C6705D"/>
    <w:rsid w:val="00C6722E"/>
    <w:rsid w:val="00C67F70"/>
    <w:rsid w:val="00C70292"/>
    <w:rsid w:val="00C7043D"/>
    <w:rsid w:val="00C7051E"/>
    <w:rsid w:val="00C70D80"/>
    <w:rsid w:val="00C70F88"/>
    <w:rsid w:val="00C7130C"/>
    <w:rsid w:val="00C7161E"/>
    <w:rsid w:val="00C719A0"/>
    <w:rsid w:val="00C71B07"/>
    <w:rsid w:val="00C72B08"/>
    <w:rsid w:val="00C736F6"/>
    <w:rsid w:val="00C73B54"/>
    <w:rsid w:val="00C73BC1"/>
    <w:rsid w:val="00C744BB"/>
    <w:rsid w:val="00C74757"/>
    <w:rsid w:val="00C7478F"/>
    <w:rsid w:val="00C749EF"/>
    <w:rsid w:val="00C74D12"/>
    <w:rsid w:val="00C75505"/>
    <w:rsid w:val="00C758CA"/>
    <w:rsid w:val="00C7673D"/>
    <w:rsid w:val="00C76C93"/>
    <w:rsid w:val="00C76E1F"/>
    <w:rsid w:val="00C779E9"/>
    <w:rsid w:val="00C77C5C"/>
    <w:rsid w:val="00C77C88"/>
    <w:rsid w:val="00C77EFA"/>
    <w:rsid w:val="00C8048E"/>
    <w:rsid w:val="00C8049F"/>
    <w:rsid w:val="00C8076E"/>
    <w:rsid w:val="00C80B9C"/>
    <w:rsid w:val="00C81162"/>
    <w:rsid w:val="00C8131C"/>
    <w:rsid w:val="00C8159C"/>
    <w:rsid w:val="00C81C19"/>
    <w:rsid w:val="00C82D37"/>
    <w:rsid w:val="00C82F27"/>
    <w:rsid w:val="00C83027"/>
    <w:rsid w:val="00C83A1D"/>
    <w:rsid w:val="00C83A25"/>
    <w:rsid w:val="00C83CBC"/>
    <w:rsid w:val="00C84838"/>
    <w:rsid w:val="00C84BF0"/>
    <w:rsid w:val="00C84C3B"/>
    <w:rsid w:val="00C84D65"/>
    <w:rsid w:val="00C84E68"/>
    <w:rsid w:val="00C84FC2"/>
    <w:rsid w:val="00C852E9"/>
    <w:rsid w:val="00C855A1"/>
    <w:rsid w:val="00C8583B"/>
    <w:rsid w:val="00C862D0"/>
    <w:rsid w:val="00C86404"/>
    <w:rsid w:val="00C865AA"/>
    <w:rsid w:val="00C8726F"/>
    <w:rsid w:val="00C87B56"/>
    <w:rsid w:val="00C87E32"/>
    <w:rsid w:val="00C87E64"/>
    <w:rsid w:val="00C902C8"/>
    <w:rsid w:val="00C917D4"/>
    <w:rsid w:val="00C9229B"/>
    <w:rsid w:val="00C92931"/>
    <w:rsid w:val="00C93832"/>
    <w:rsid w:val="00C93913"/>
    <w:rsid w:val="00C94552"/>
    <w:rsid w:val="00C945A6"/>
    <w:rsid w:val="00C94CA0"/>
    <w:rsid w:val="00C953D9"/>
    <w:rsid w:val="00C95750"/>
    <w:rsid w:val="00C95FB3"/>
    <w:rsid w:val="00C97403"/>
    <w:rsid w:val="00C975DA"/>
    <w:rsid w:val="00CA045F"/>
    <w:rsid w:val="00CA1080"/>
    <w:rsid w:val="00CA1152"/>
    <w:rsid w:val="00CA11FE"/>
    <w:rsid w:val="00CA12FA"/>
    <w:rsid w:val="00CA139D"/>
    <w:rsid w:val="00CA22AC"/>
    <w:rsid w:val="00CA29DF"/>
    <w:rsid w:val="00CA2CCA"/>
    <w:rsid w:val="00CA2D37"/>
    <w:rsid w:val="00CA30EA"/>
    <w:rsid w:val="00CA34DE"/>
    <w:rsid w:val="00CA363B"/>
    <w:rsid w:val="00CA36A0"/>
    <w:rsid w:val="00CA3AE8"/>
    <w:rsid w:val="00CA44A8"/>
    <w:rsid w:val="00CA49A2"/>
    <w:rsid w:val="00CA4DD1"/>
    <w:rsid w:val="00CA50F4"/>
    <w:rsid w:val="00CA5262"/>
    <w:rsid w:val="00CA57A4"/>
    <w:rsid w:val="00CA5880"/>
    <w:rsid w:val="00CA59D7"/>
    <w:rsid w:val="00CA5AFE"/>
    <w:rsid w:val="00CA6056"/>
    <w:rsid w:val="00CA6797"/>
    <w:rsid w:val="00CA7244"/>
    <w:rsid w:val="00CA7C05"/>
    <w:rsid w:val="00CB09E5"/>
    <w:rsid w:val="00CB113B"/>
    <w:rsid w:val="00CB26B7"/>
    <w:rsid w:val="00CB37D4"/>
    <w:rsid w:val="00CB396B"/>
    <w:rsid w:val="00CB3DCC"/>
    <w:rsid w:val="00CB41EA"/>
    <w:rsid w:val="00CB4444"/>
    <w:rsid w:val="00CB49F3"/>
    <w:rsid w:val="00CB579D"/>
    <w:rsid w:val="00CB5A0B"/>
    <w:rsid w:val="00CB64C0"/>
    <w:rsid w:val="00CB65D1"/>
    <w:rsid w:val="00CB69F3"/>
    <w:rsid w:val="00CB6AB0"/>
    <w:rsid w:val="00CB6B66"/>
    <w:rsid w:val="00CB6CFF"/>
    <w:rsid w:val="00CB71AC"/>
    <w:rsid w:val="00CB772A"/>
    <w:rsid w:val="00CB79A5"/>
    <w:rsid w:val="00CB7A5D"/>
    <w:rsid w:val="00CB7FD3"/>
    <w:rsid w:val="00CC02B3"/>
    <w:rsid w:val="00CC0745"/>
    <w:rsid w:val="00CC0DB1"/>
    <w:rsid w:val="00CC1AB6"/>
    <w:rsid w:val="00CC1BFC"/>
    <w:rsid w:val="00CC1ECB"/>
    <w:rsid w:val="00CC1F1A"/>
    <w:rsid w:val="00CC2346"/>
    <w:rsid w:val="00CC30B1"/>
    <w:rsid w:val="00CC32AD"/>
    <w:rsid w:val="00CC4788"/>
    <w:rsid w:val="00CC4FD4"/>
    <w:rsid w:val="00CC540D"/>
    <w:rsid w:val="00CC57CE"/>
    <w:rsid w:val="00CC6E48"/>
    <w:rsid w:val="00CD051C"/>
    <w:rsid w:val="00CD0B59"/>
    <w:rsid w:val="00CD1821"/>
    <w:rsid w:val="00CD1BA3"/>
    <w:rsid w:val="00CD1C9E"/>
    <w:rsid w:val="00CD209D"/>
    <w:rsid w:val="00CD295B"/>
    <w:rsid w:val="00CD2CDA"/>
    <w:rsid w:val="00CD2E4C"/>
    <w:rsid w:val="00CD384C"/>
    <w:rsid w:val="00CD3F91"/>
    <w:rsid w:val="00CD40CF"/>
    <w:rsid w:val="00CD4C45"/>
    <w:rsid w:val="00CD505F"/>
    <w:rsid w:val="00CD5E9B"/>
    <w:rsid w:val="00CD677C"/>
    <w:rsid w:val="00CD6934"/>
    <w:rsid w:val="00CD6C47"/>
    <w:rsid w:val="00CD7744"/>
    <w:rsid w:val="00CD7E7A"/>
    <w:rsid w:val="00CD7EB4"/>
    <w:rsid w:val="00CE077A"/>
    <w:rsid w:val="00CE08D5"/>
    <w:rsid w:val="00CE0D32"/>
    <w:rsid w:val="00CE0F30"/>
    <w:rsid w:val="00CE1526"/>
    <w:rsid w:val="00CE15F8"/>
    <w:rsid w:val="00CE1670"/>
    <w:rsid w:val="00CE19CE"/>
    <w:rsid w:val="00CE1CC1"/>
    <w:rsid w:val="00CE1FC8"/>
    <w:rsid w:val="00CE22C0"/>
    <w:rsid w:val="00CE265E"/>
    <w:rsid w:val="00CE2E60"/>
    <w:rsid w:val="00CE2EBC"/>
    <w:rsid w:val="00CE2FC6"/>
    <w:rsid w:val="00CE370F"/>
    <w:rsid w:val="00CE3B99"/>
    <w:rsid w:val="00CE4409"/>
    <w:rsid w:val="00CE4C1F"/>
    <w:rsid w:val="00CE4C2C"/>
    <w:rsid w:val="00CE50C9"/>
    <w:rsid w:val="00CE5285"/>
    <w:rsid w:val="00CE5AF1"/>
    <w:rsid w:val="00CE6195"/>
    <w:rsid w:val="00CE670B"/>
    <w:rsid w:val="00CE776F"/>
    <w:rsid w:val="00CE7D08"/>
    <w:rsid w:val="00CE7D1E"/>
    <w:rsid w:val="00CF02F2"/>
    <w:rsid w:val="00CF0335"/>
    <w:rsid w:val="00CF0507"/>
    <w:rsid w:val="00CF06CA"/>
    <w:rsid w:val="00CF0708"/>
    <w:rsid w:val="00CF072F"/>
    <w:rsid w:val="00CF0B9A"/>
    <w:rsid w:val="00CF0ECA"/>
    <w:rsid w:val="00CF0ECB"/>
    <w:rsid w:val="00CF1453"/>
    <w:rsid w:val="00CF145F"/>
    <w:rsid w:val="00CF1CD2"/>
    <w:rsid w:val="00CF1E86"/>
    <w:rsid w:val="00CF2612"/>
    <w:rsid w:val="00CF299C"/>
    <w:rsid w:val="00CF30BE"/>
    <w:rsid w:val="00CF31AE"/>
    <w:rsid w:val="00CF341A"/>
    <w:rsid w:val="00CF3723"/>
    <w:rsid w:val="00CF37C4"/>
    <w:rsid w:val="00CF3937"/>
    <w:rsid w:val="00CF3A4C"/>
    <w:rsid w:val="00CF3AB7"/>
    <w:rsid w:val="00CF3CD2"/>
    <w:rsid w:val="00CF471D"/>
    <w:rsid w:val="00CF48E0"/>
    <w:rsid w:val="00CF49DD"/>
    <w:rsid w:val="00CF4FD1"/>
    <w:rsid w:val="00CF50AB"/>
    <w:rsid w:val="00CF5265"/>
    <w:rsid w:val="00CF552C"/>
    <w:rsid w:val="00CF5F42"/>
    <w:rsid w:val="00CF67EA"/>
    <w:rsid w:val="00CF6E08"/>
    <w:rsid w:val="00CF71AB"/>
    <w:rsid w:val="00CF71D7"/>
    <w:rsid w:val="00CF7B6A"/>
    <w:rsid w:val="00D00220"/>
    <w:rsid w:val="00D00A15"/>
    <w:rsid w:val="00D0197D"/>
    <w:rsid w:val="00D01F9B"/>
    <w:rsid w:val="00D0282D"/>
    <w:rsid w:val="00D02B37"/>
    <w:rsid w:val="00D02EE0"/>
    <w:rsid w:val="00D03305"/>
    <w:rsid w:val="00D036EF"/>
    <w:rsid w:val="00D044B3"/>
    <w:rsid w:val="00D045AD"/>
    <w:rsid w:val="00D05441"/>
    <w:rsid w:val="00D05A77"/>
    <w:rsid w:val="00D0625C"/>
    <w:rsid w:val="00D06599"/>
    <w:rsid w:val="00D0728B"/>
    <w:rsid w:val="00D074E4"/>
    <w:rsid w:val="00D07748"/>
    <w:rsid w:val="00D07B08"/>
    <w:rsid w:val="00D101C7"/>
    <w:rsid w:val="00D10253"/>
    <w:rsid w:val="00D10389"/>
    <w:rsid w:val="00D11120"/>
    <w:rsid w:val="00D115A6"/>
    <w:rsid w:val="00D1171C"/>
    <w:rsid w:val="00D11A30"/>
    <w:rsid w:val="00D11CC0"/>
    <w:rsid w:val="00D12EA4"/>
    <w:rsid w:val="00D1310A"/>
    <w:rsid w:val="00D136B3"/>
    <w:rsid w:val="00D13895"/>
    <w:rsid w:val="00D13E73"/>
    <w:rsid w:val="00D142E6"/>
    <w:rsid w:val="00D1430D"/>
    <w:rsid w:val="00D147F6"/>
    <w:rsid w:val="00D14879"/>
    <w:rsid w:val="00D148DE"/>
    <w:rsid w:val="00D15B3F"/>
    <w:rsid w:val="00D1698D"/>
    <w:rsid w:val="00D16D09"/>
    <w:rsid w:val="00D16DF2"/>
    <w:rsid w:val="00D16E00"/>
    <w:rsid w:val="00D177AE"/>
    <w:rsid w:val="00D1780C"/>
    <w:rsid w:val="00D17B37"/>
    <w:rsid w:val="00D17BB3"/>
    <w:rsid w:val="00D203CA"/>
    <w:rsid w:val="00D20E00"/>
    <w:rsid w:val="00D211A8"/>
    <w:rsid w:val="00D22281"/>
    <w:rsid w:val="00D223A2"/>
    <w:rsid w:val="00D24161"/>
    <w:rsid w:val="00D2426D"/>
    <w:rsid w:val="00D242F6"/>
    <w:rsid w:val="00D24874"/>
    <w:rsid w:val="00D25336"/>
    <w:rsid w:val="00D25CC6"/>
    <w:rsid w:val="00D25D72"/>
    <w:rsid w:val="00D26318"/>
    <w:rsid w:val="00D26365"/>
    <w:rsid w:val="00D26578"/>
    <w:rsid w:val="00D265AA"/>
    <w:rsid w:val="00D2713A"/>
    <w:rsid w:val="00D27239"/>
    <w:rsid w:val="00D277CC"/>
    <w:rsid w:val="00D2795C"/>
    <w:rsid w:val="00D27A93"/>
    <w:rsid w:val="00D27ABA"/>
    <w:rsid w:val="00D27C48"/>
    <w:rsid w:val="00D27D72"/>
    <w:rsid w:val="00D30233"/>
    <w:rsid w:val="00D30B57"/>
    <w:rsid w:val="00D30E3D"/>
    <w:rsid w:val="00D30E80"/>
    <w:rsid w:val="00D3127C"/>
    <w:rsid w:val="00D31310"/>
    <w:rsid w:val="00D3137E"/>
    <w:rsid w:val="00D317B5"/>
    <w:rsid w:val="00D31CC7"/>
    <w:rsid w:val="00D31FAF"/>
    <w:rsid w:val="00D3239D"/>
    <w:rsid w:val="00D32482"/>
    <w:rsid w:val="00D32EA4"/>
    <w:rsid w:val="00D33C76"/>
    <w:rsid w:val="00D33FC1"/>
    <w:rsid w:val="00D34430"/>
    <w:rsid w:val="00D34463"/>
    <w:rsid w:val="00D3467C"/>
    <w:rsid w:val="00D346A4"/>
    <w:rsid w:val="00D34ACE"/>
    <w:rsid w:val="00D35188"/>
    <w:rsid w:val="00D3520B"/>
    <w:rsid w:val="00D353EB"/>
    <w:rsid w:val="00D3560B"/>
    <w:rsid w:val="00D35810"/>
    <w:rsid w:val="00D35F2D"/>
    <w:rsid w:val="00D36066"/>
    <w:rsid w:val="00D3642F"/>
    <w:rsid w:val="00D364D6"/>
    <w:rsid w:val="00D368E9"/>
    <w:rsid w:val="00D3714E"/>
    <w:rsid w:val="00D37B31"/>
    <w:rsid w:val="00D37B92"/>
    <w:rsid w:val="00D37FEF"/>
    <w:rsid w:val="00D40A8A"/>
    <w:rsid w:val="00D40B39"/>
    <w:rsid w:val="00D40E2E"/>
    <w:rsid w:val="00D40F82"/>
    <w:rsid w:val="00D4113C"/>
    <w:rsid w:val="00D4116C"/>
    <w:rsid w:val="00D416DA"/>
    <w:rsid w:val="00D423C1"/>
    <w:rsid w:val="00D42529"/>
    <w:rsid w:val="00D42D4A"/>
    <w:rsid w:val="00D436C0"/>
    <w:rsid w:val="00D43C2E"/>
    <w:rsid w:val="00D44BC2"/>
    <w:rsid w:val="00D455C3"/>
    <w:rsid w:val="00D45B46"/>
    <w:rsid w:val="00D45EAB"/>
    <w:rsid w:val="00D46A0D"/>
    <w:rsid w:val="00D47217"/>
    <w:rsid w:val="00D475C6"/>
    <w:rsid w:val="00D47AA7"/>
    <w:rsid w:val="00D47D76"/>
    <w:rsid w:val="00D50505"/>
    <w:rsid w:val="00D5055A"/>
    <w:rsid w:val="00D510C0"/>
    <w:rsid w:val="00D51367"/>
    <w:rsid w:val="00D51442"/>
    <w:rsid w:val="00D517A5"/>
    <w:rsid w:val="00D524F9"/>
    <w:rsid w:val="00D528B9"/>
    <w:rsid w:val="00D53F17"/>
    <w:rsid w:val="00D54497"/>
    <w:rsid w:val="00D54569"/>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45D"/>
    <w:rsid w:val="00D61A44"/>
    <w:rsid w:val="00D63403"/>
    <w:rsid w:val="00D63611"/>
    <w:rsid w:val="00D63A61"/>
    <w:rsid w:val="00D63AEA"/>
    <w:rsid w:val="00D63D3E"/>
    <w:rsid w:val="00D64E00"/>
    <w:rsid w:val="00D652AB"/>
    <w:rsid w:val="00D6548F"/>
    <w:rsid w:val="00D65640"/>
    <w:rsid w:val="00D65A33"/>
    <w:rsid w:val="00D65C05"/>
    <w:rsid w:val="00D6623C"/>
    <w:rsid w:val="00D66579"/>
    <w:rsid w:val="00D6681B"/>
    <w:rsid w:val="00D67997"/>
    <w:rsid w:val="00D70713"/>
    <w:rsid w:val="00D713CD"/>
    <w:rsid w:val="00D71C63"/>
    <w:rsid w:val="00D72954"/>
    <w:rsid w:val="00D72E6E"/>
    <w:rsid w:val="00D7374A"/>
    <w:rsid w:val="00D73C5A"/>
    <w:rsid w:val="00D73DE2"/>
    <w:rsid w:val="00D75034"/>
    <w:rsid w:val="00D75A13"/>
    <w:rsid w:val="00D75A76"/>
    <w:rsid w:val="00D75A7B"/>
    <w:rsid w:val="00D7613A"/>
    <w:rsid w:val="00D769F0"/>
    <w:rsid w:val="00D77DEE"/>
    <w:rsid w:val="00D813AE"/>
    <w:rsid w:val="00D816C8"/>
    <w:rsid w:val="00D819EA"/>
    <w:rsid w:val="00D81A41"/>
    <w:rsid w:val="00D82692"/>
    <w:rsid w:val="00D826D0"/>
    <w:rsid w:val="00D82752"/>
    <w:rsid w:val="00D82C08"/>
    <w:rsid w:val="00D82FD1"/>
    <w:rsid w:val="00D83539"/>
    <w:rsid w:val="00D83979"/>
    <w:rsid w:val="00D839C6"/>
    <w:rsid w:val="00D8419F"/>
    <w:rsid w:val="00D8438F"/>
    <w:rsid w:val="00D84DBA"/>
    <w:rsid w:val="00D85054"/>
    <w:rsid w:val="00D85557"/>
    <w:rsid w:val="00D858E9"/>
    <w:rsid w:val="00D85FE8"/>
    <w:rsid w:val="00D86160"/>
    <w:rsid w:val="00D86870"/>
    <w:rsid w:val="00D86B09"/>
    <w:rsid w:val="00D86F02"/>
    <w:rsid w:val="00D872D2"/>
    <w:rsid w:val="00D877A2"/>
    <w:rsid w:val="00D87860"/>
    <w:rsid w:val="00D900EB"/>
    <w:rsid w:val="00D900FD"/>
    <w:rsid w:val="00D912AF"/>
    <w:rsid w:val="00D91662"/>
    <w:rsid w:val="00D919E0"/>
    <w:rsid w:val="00D91EBD"/>
    <w:rsid w:val="00D91F04"/>
    <w:rsid w:val="00D92201"/>
    <w:rsid w:val="00D9273B"/>
    <w:rsid w:val="00D928ED"/>
    <w:rsid w:val="00D92FC8"/>
    <w:rsid w:val="00D93172"/>
    <w:rsid w:val="00D931CF"/>
    <w:rsid w:val="00D93403"/>
    <w:rsid w:val="00D93D9D"/>
    <w:rsid w:val="00D940EC"/>
    <w:rsid w:val="00D94B5B"/>
    <w:rsid w:val="00D94C54"/>
    <w:rsid w:val="00D95034"/>
    <w:rsid w:val="00D95D48"/>
    <w:rsid w:val="00D9708E"/>
    <w:rsid w:val="00D972EA"/>
    <w:rsid w:val="00D97C07"/>
    <w:rsid w:val="00DA0498"/>
    <w:rsid w:val="00DA0E36"/>
    <w:rsid w:val="00DA169F"/>
    <w:rsid w:val="00DA1AB1"/>
    <w:rsid w:val="00DA2753"/>
    <w:rsid w:val="00DA28FC"/>
    <w:rsid w:val="00DA2A13"/>
    <w:rsid w:val="00DA3453"/>
    <w:rsid w:val="00DA3F2C"/>
    <w:rsid w:val="00DA495E"/>
    <w:rsid w:val="00DA4AC2"/>
    <w:rsid w:val="00DA4B36"/>
    <w:rsid w:val="00DA4D9B"/>
    <w:rsid w:val="00DA5357"/>
    <w:rsid w:val="00DA545C"/>
    <w:rsid w:val="00DA64D2"/>
    <w:rsid w:val="00DA66E0"/>
    <w:rsid w:val="00DA7073"/>
    <w:rsid w:val="00DA7495"/>
    <w:rsid w:val="00DA7545"/>
    <w:rsid w:val="00DA7A9F"/>
    <w:rsid w:val="00DA7E59"/>
    <w:rsid w:val="00DB0139"/>
    <w:rsid w:val="00DB08BB"/>
    <w:rsid w:val="00DB0C3D"/>
    <w:rsid w:val="00DB0D3F"/>
    <w:rsid w:val="00DB0E94"/>
    <w:rsid w:val="00DB0F31"/>
    <w:rsid w:val="00DB0F33"/>
    <w:rsid w:val="00DB10CB"/>
    <w:rsid w:val="00DB18C5"/>
    <w:rsid w:val="00DB1EFF"/>
    <w:rsid w:val="00DB26B6"/>
    <w:rsid w:val="00DB2990"/>
    <w:rsid w:val="00DB2E74"/>
    <w:rsid w:val="00DB2F28"/>
    <w:rsid w:val="00DB304A"/>
    <w:rsid w:val="00DB34DF"/>
    <w:rsid w:val="00DB369B"/>
    <w:rsid w:val="00DB3A3F"/>
    <w:rsid w:val="00DB3E48"/>
    <w:rsid w:val="00DB5318"/>
    <w:rsid w:val="00DB5C35"/>
    <w:rsid w:val="00DB64D0"/>
    <w:rsid w:val="00DB6615"/>
    <w:rsid w:val="00DB69F9"/>
    <w:rsid w:val="00DB6B9C"/>
    <w:rsid w:val="00DB6F88"/>
    <w:rsid w:val="00DB76B2"/>
    <w:rsid w:val="00DB7B67"/>
    <w:rsid w:val="00DC0425"/>
    <w:rsid w:val="00DC0741"/>
    <w:rsid w:val="00DC1398"/>
    <w:rsid w:val="00DC1408"/>
    <w:rsid w:val="00DC191C"/>
    <w:rsid w:val="00DC1B54"/>
    <w:rsid w:val="00DC2399"/>
    <w:rsid w:val="00DC3195"/>
    <w:rsid w:val="00DC31A7"/>
    <w:rsid w:val="00DC3789"/>
    <w:rsid w:val="00DC3E29"/>
    <w:rsid w:val="00DC3F79"/>
    <w:rsid w:val="00DC4514"/>
    <w:rsid w:val="00DC498D"/>
    <w:rsid w:val="00DC4EF6"/>
    <w:rsid w:val="00DC609A"/>
    <w:rsid w:val="00DC61B9"/>
    <w:rsid w:val="00DC639F"/>
    <w:rsid w:val="00DC6A2D"/>
    <w:rsid w:val="00DC7006"/>
    <w:rsid w:val="00DC700D"/>
    <w:rsid w:val="00DC75BB"/>
    <w:rsid w:val="00DC7645"/>
    <w:rsid w:val="00DC7922"/>
    <w:rsid w:val="00DC7B42"/>
    <w:rsid w:val="00DC7E2E"/>
    <w:rsid w:val="00DD09E7"/>
    <w:rsid w:val="00DD0A3F"/>
    <w:rsid w:val="00DD0C71"/>
    <w:rsid w:val="00DD156B"/>
    <w:rsid w:val="00DD15DE"/>
    <w:rsid w:val="00DD17E3"/>
    <w:rsid w:val="00DD26C7"/>
    <w:rsid w:val="00DD3009"/>
    <w:rsid w:val="00DD31BB"/>
    <w:rsid w:val="00DD3403"/>
    <w:rsid w:val="00DD3721"/>
    <w:rsid w:val="00DD39AC"/>
    <w:rsid w:val="00DD48C8"/>
    <w:rsid w:val="00DD52C1"/>
    <w:rsid w:val="00DD5669"/>
    <w:rsid w:val="00DD5A71"/>
    <w:rsid w:val="00DD651E"/>
    <w:rsid w:val="00DD6696"/>
    <w:rsid w:val="00DD7351"/>
    <w:rsid w:val="00DD7A83"/>
    <w:rsid w:val="00DE09F8"/>
    <w:rsid w:val="00DE1D92"/>
    <w:rsid w:val="00DE1FE5"/>
    <w:rsid w:val="00DE23D5"/>
    <w:rsid w:val="00DE24F7"/>
    <w:rsid w:val="00DE2624"/>
    <w:rsid w:val="00DE2895"/>
    <w:rsid w:val="00DE2BEA"/>
    <w:rsid w:val="00DE2FC3"/>
    <w:rsid w:val="00DE39D2"/>
    <w:rsid w:val="00DE41FE"/>
    <w:rsid w:val="00DE5136"/>
    <w:rsid w:val="00DE56AB"/>
    <w:rsid w:val="00DE5AA7"/>
    <w:rsid w:val="00DE614F"/>
    <w:rsid w:val="00DE6442"/>
    <w:rsid w:val="00DE65EA"/>
    <w:rsid w:val="00DE6C09"/>
    <w:rsid w:val="00DE745F"/>
    <w:rsid w:val="00DE773C"/>
    <w:rsid w:val="00DE7856"/>
    <w:rsid w:val="00DE7FE1"/>
    <w:rsid w:val="00DF0072"/>
    <w:rsid w:val="00DF0178"/>
    <w:rsid w:val="00DF01D4"/>
    <w:rsid w:val="00DF0640"/>
    <w:rsid w:val="00DF098E"/>
    <w:rsid w:val="00DF15FD"/>
    <w:rsid w:val="00DF165B"/>
    <w:rsid w:val="00DF176E"/>
    <w:rsid w:val="00DF2AC0"/>
    <w:rsid w:val="00DF2BA4"/>
    <w:rsid w:val="00DF405A"/>
    <w:rsid w:val="00DF42E8"/>
    <w:rsid w:val="00DF431C"/>
    <w:rsid w:val="00DF45D6"/>
    <w:rsid w:val="00DF5B14"/>
    <w:rsid w:val="00DF5B21"/>
    <w:rsid w:val="00DF5CB2"/>
    <w:rsid w:val="00DF722A"/>
    <w:rsid w:val="00DF76EE"/>
    <w:rsid w:val="00DF7703"/>
    <w:rsid w:val="00DF7C34"/>
    <w:rsid w:val="00E00271"/>
    <w:rsid w:val="00E003C9"/>
    <w:rsid w:val="00E008F4"/>
    <w:rsid w:val="00E00931"/>
    <w:rsid w:val="00E00CDC"/>
    <w:rsid w:val="00E01BEC"/>
    <w:rsid w:val="00E01F65"/>
    <w:rsid w:val="00E02012"/>
    <w:rsid w:val="00E027DB"/>
    <w:rsid w:val="00E03103"/>
    <w:rsid w:val="00E03CAD"/>
    <w:rsid w:val="00E041F9"/>
    <w:rsid w:val="00E042C5"/>
    <w:rsid w:val="00E0440A"/>
    <w:rsid w:val="00E04C90"/>
    <w:rsid w:val="00E04E8F"/>
    <w:rsid w:val="00E04EC9"/>
    <w:rsid w:val="00E04FED"/>
    <w:rsid w:val="00E05318"/>
    <w:rsid w:val="00E05349"/>
    <w:rsid w:val="00E05583"/>
    <w:rsid w:val="00E0591D"/>
    <w:rsid w:val="00E05950"/>
    <w:rsid w:val="00E0599C"/>
    <w:rsid w:val="00E06062"/>
    <w:rsid w:val="00E06163"/>
    <w:rsid w:val="00E066E8"/>
    <w:rsid w:val="00E06B2F"/>
    <w:rsid w:val="00E06E03"/>
    <w:rsid w:val="00E07AD9"/>
    <w:rsid w:val="00E103AE"/>
    <w:rsid w:val="00E10416"/>
    <w:rsid w:val="00E10424"/>
    <w:rsid w:val="00E10AF6"/>
    <w:rsid w:val="00E10B72"/>
    <w:rsid w:val="00E10D3E"/>
    <w:rsid w:val="00E10E27"/>
    <w:rsid w:val="00E11221"/>
    <w:rsid w:val="00E115C7"/>
    <w:rsid w:val="00E11D9B"/>
    <w:rsid w:val="00E12273"/>
    <w:rsid w:val="00E124C8"/>
    <w:rsid w:val="00E1252B"/>
    <w:rsid w:val="00E13030"/>
    <w:rsid w:val="00E14270"/>
    <w:rsid w:val="00E144DB"/>
    <w:rsid w:val="00E14B7B"/>
    <w:rsid w:val="00E15142"/>
    <w:rsid w:val="00E15B18"/>
    <w:rsid w:val="00E17016"/>
    <w:rsid w:val="00E1703C"/>
    <w:rsid w:val="00E170D6"/>
    <w:rsid w:val="00E171E8"/>
    <w:rsid w:val="00E173D0"/>
    <w:rsid w:val="00E17B95"/>
    <w:rsid w:val="00E17EC3"/>
    <w:rsid w:val="00E17F5C"/>
    <w:rsid w:val="00E20073"/>
    <w:rsid w:val="00E20BC8"/>
    <w:rsid w:val="00E20D38"/>
    <w:rsid w:val="00E21184"/>
    <w:rsid w:val="00E21AE5"/>
    <w:rsid w:val="00E21DF1"/>
    <w:rsid w:val="00E22E52"/>
    <w:rsid w:val="00E22FE7"/>
    <w:rsid w:val="00E2302F"/>
    <w:rsid w:val="00E232FD"/>
    <w:rsid w:val="00E236AD"/>
    <w:rsid w:val="00E23C81"/>
    <w:rsid w:val="00E244EE"/>
    <w:rsid w:val="00E2562B"/>
    <w:rsid w:val="00E2568E"/>
    <w:rsid w:val="00E25865"/>
    <w:rsid w:val="00E25B3B"/>
    <w:rsid w:val="00E25DC1"/>
    <w:rsid w:val="00E26156"/>
    <w:rsid w:val="00E2659B"/>
    <w:rsid w:val="00E26C4B"/>
    <w:rsid w:val="00E27207"/>
    <w:rsid w:val="00E27806"/>
    <w:rsid w:val="00E27968"/>
    <w:rsid w:val="00E27A26"/>
    <w:rsid w:val="00E27F47"/>
    <w:rsid w:val="00E303D4"/>
    <w:rsid w:val="00E30C8B"/>
    <w:rsid w:val="00E310E6"/>
    <w:rsid w:val="00E3177B"/>
    <w:rsid w:val="00E31C0E"/>
    <w:rsid w:val="00E31E19"/>
    <w:rsid w:val="00E325C9"/>
    <w:rsid w:val="00E326C0"/>
    <w:rsid w:val="00E326FB"/>
    <w:rsid w:val="00E32B84"/>
    <w:rsid w:val="00E3304F"/>
    <w:rsid w:val="00E336BF"/>
    <w:rsid w:val="00E339EB"/>
    <w:rsid w:val="00E34419"/>
    <w:rsid w:val="00E34766"/>
    <w:rsid w:val="00E348A3"/>
    <w:rsid w:val="00E34FF2"/>
    <w:rsid w:val="00E35112"/>
    <w:rsid w:val="00E353E9"/>
    <w:rsid w:val="00E356A7"/>
    <w:rsid w:val="00E357A3"/>
    <w:rsid w:val="00E361D9"/>
    <w:rsid w:val="00E36543"/>
    <w:rsid w:val="00E3688E"/>
    <w:rsid w:val="00E36DE1"/>
    <w:rsid w:val="00E36EAD"/>
    <w:rsid w:val="00E36EC3"/>
    <w:rsid w:val="00E36F4D"/>
    <w:rsid w:val="00E370D4"/>
    <w:rsid w:val="00E37448"/>
    <w:rsid w:val="00E37C09"/>
    <w:rsid w:val="00E37F2B"/>
    <w:rsid w:val="00E4040F"/>
    <w:rsid w:val="00E40496"/>
    <w:rsid w:val="00E4137B"/>
    <w:rsid w:val="00E413EC"/>
    <w:rsid w:val="00E4149E"/>
    <w:rsid w:val="00E42C38"/>
    <w:rsid w:val="00E42CD9"/>
    <w:rsid w:val="00E433E2"/>
    <w:rsid w:val="00E43A84"/>
    <w:rsid w:val="00E43B21"/>
    <w:rsid w:val="00E43B50"/>
    <w:rsid w:val="00E4436A"/>
    <w:rsid w:val="00E44519"/>
    <w:rsid w:val="00E449F2"/>
    <w:rsid w:val="00E45002"/>
    <w:rsid w:val="00E45220"/>
    <w:rsid w:val="00E45F87"/>
    <w:rsid w:val="00E46189"/>
    <w:rsid w:val="00E462E3"/>
    <w:rsid w:val="00E465A4"/>
    <w:rsid w:val="00E46B4B"/>
    <w:rsid w:val="00E47353"/>
    <w:rsid w:val="00E473DD"/>
    <w:rsid w:val="00E47598"/>
    <w:rsid w:val="00E47781"/>
    <w:rsid w:val="00E479BE"/>
    <w:rsid w:val="00E47A0A"/>
    <w:rsid w:val="00E47F68"/>
    <w:rsid w:val="00E50BB6"/>
    <w:rsid w:val="00E517F1"/>
    <w:rsid w:val="00E51C1E"/>
    <w:rsid w:val="00E5200E"/>
    <w:rsid w:val="00E526C2"/>
    <w:rsid w:val="00E52B45"/>
    <w:rsid w:val="00E52FE0"/>
    <w:rsid w:val="00E53049"/>
    <w:rsid w:val="00E531CF"/>
    <w:rsid w:val="00E53E62"/>
    <w:rsid w:val="00E5404A"/>
    <w:rsid w:val="00E54207"/>
    <w:rsid w:val="00E54603"/>
    <w:rsid w:val="00E546FD"/>
    <w:rsid w:val="00E54792"/>
    <w:rsid w:val="00E5498F"/>
    <w:rsid w:val="00E5537A"/>
    <w:rsid w:val="00E555A0"/>
    <w:rsid w:val="00E5583B"/>
    <w:rsid w:val="00E55BCB"/>
    <w:rsid w:val="00E57059"/>
    <w:rsid w:val="00E57486"/>
    <w:rsid w:val="00E574EF"/>
    <w:rsid w:val="00E57CCC"/>
    <w:rsid w:val="00E57D6F"/>
    <w:rsid w:val="00E57DC1"/>
    <w:rsid w:val="00E60993"/>
    <w:rsid w:val="00E60DEC"/>
    <w:rsid w:val="00E60FC7"/>
    <w:rsid w:val="00E6108F"/>
    <w:rsid w:val="00E61E6A"/>
    <w:rsid w:val="00E6279C"/>
    <w:rsid w:val="00E63E28"/>
    <w:rsid w:val="00E643B2"/>
    <w:rsid w:val="00E64CB0"/>
    <w:rsid w:val="00E64CCF"/>
    <w:rsid w:val="00E65039"/>
    <w:rsid w:val="00E653A7"/>
    <w:rsid w:val="00E657D4"/>
    <w:rsid w:val="00E65EBE"/>
    <w:rsid w:val="00E66403"/>
    <w:rsid w:val="00E6688B"/>
    <w:rsid w:val="00E66A69"/>
    <w:rsid w:val="00E66EEA"/>
    <w:rsid w:val="00E67EAF"/>
    <w:rsid w:val="00E70596"/>
    <w:rsid w:val="00E70A70"/>
    <w:rsid w:val="00E70BFE"/>
    <w:rsid w:val="00E70CD2"/>
    <w:rsid w:val="00E70FE6"/>
    <w:rsid w:val="00E7207F"/>
    <w:rsid w:val="00E7270A"/>
    <w:rsid w:val="00E7294E"/>
    <w:rsid w:val="00E72AC7"/>
    <w:rsid w:val="00E72FEA"/>
    <w:rsid w:val="00E73287"/>
    <w:rsid w:val="00E73308"/>
    <w:rsid w:val="00E737E1"/>
    <w:rsid w:val="00E73B65"/>
    <w:rsid w:val="00E74188"/>
    <w:rsid w:val="00E746D3"/>
    <w:rsid w:val="00E75B6A"/>
    <w:rsid w:val="00E75D93"/>
    <w:rsid w:val="00E75F53"/>
    <w:rsid w:val="00E762CC"/>
    <w:rsid w:val="00E765C5"/>
    <w:rsid w:val="00E76CFA"/>
    <w:rsid w:val="00E7721D"/>
    <w:rsid w:val="00E7742B"/>
    <w:rsid w:val="00E77B4A"/>
    <w:rsid w:val="00E77FA7"/>
    <w:rsid w:val="00E8068C"/>
    <w:rsid w:val="00E80782"/>
    <w:rsid w:val="00E8103B"/>
    <w:rsid w:val="00E8127C"/>
    <w:rsid w:val="00E8155E"/>
    <w:rsid w:val="00E81634"/>
    <w:rsid w:val="00E81C1F"/>
    <w:rsid w:val="00E81E99"/>
    <w:rsid w:val="00E8283B"/>
    <w:rsid w:val="00E82CFF"/>
    <w:rsid w:val="00E830CA"/>
    <w:rsid w:val="00E831DA"/>
    <w:rsid w:val="00E83290"/>
    <w:rsid w:val="00E83C17"/>
    <w:rsid w:val="00E851B0"/>
    <w:rsid w:val="00E85472"/>
    <w:rsid w:val="00E85639"/>
    <w:rsid w:val="00E859E4"/>
    <w:rsid w:val="00E85DDE"/>
    <w:rsid w:val="00E86308"/>
    <w:rsid w:val="00E8667E"/>
    <w:rsid w:val="00E8670E"/>
    <w:rsid w:val="00E869A4"/>
    <w:rsid w:val="00E86AA6"/>
    <w:rsid w:val="00E86AE5"/>
    <w:rsid w:val="00E90E44"/>
    <w:rsid w:val="00E90FAB"/>
    <w:rsid w:val="00E91665"/>
    <w:rsid w:val="00E91E9B"/>
    <w:rsid w:val="00E92481"/>
    <w:rsid w:val="00E92942"/>
    <w:rsid w:val="00E93788"/>
    <w:rsid w:val="00E938D2"/>
    <w:rsid w:val="00E9469E"/>
    <w:rsid w:val="00E94B71"/>
    <w:rsid w:val="00E952C7"/>
    <w:rsid w:val="00E9576A"/>
    <w:rsid w:val="00E95C32"/>
    <w:rsid w:val="00E95DED"/>
    <w:rsid w:val="00E95FF1"/>
    <w:rsid w:val="00E96364"/>
    <w:rsid w:val="00E96463"/>
    <w:rsid w:val="00E96950"/>
    <w:rsid w:val="00E96B3B"/>
    <w:rsid w:val="00E96B6E"/>
    <w:rsid w:val="00E96F4E"/>
    <w:rsid w:val="00E9716B"/>
    <w:rsid w:val="00E973E0"/>
    <w:rsid w:val="00E97608"/>
    <w:rsid w:val="00E977C1"/>
    <w:rsid w:val="00EA071B"/>
    <w:rsid w:val="00EA07C9"/>
    <w:rsid w:val="00EA1207"/>
    <w:rsid w:val="00EA1463"/>
    <w:rsid w:val="00EA15E8"/>
    <w:rsid w:val="00EA1880"/>
    <w:rsid w:val="00EA18CB"/>
    <w:rsid w:val="00EA1F8A"/>
    <w:rsid w:val="00EA24A0"/>
    <w:rsid w:val="00EA3A08"/>
    <w:rsid w:val="00EA3A2E"/>
    <w:rsid w:val="00EA3A3D"/>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0F88"/>
    <w:rsid w:val="00EB1C51"/>
    <w:rsid w:val="00EB1F4D"/>
    <w:rsid w:val="00EB2459"/>
    <w:rsid w:val="00EB2B19"/>
    <w:rsid w:val="00EB2E50"/>
    <w:rsid w:val="00EB30F3"/>
    <w:rsid w:val="00EB31C6"/>
    <w:rsid w:val="00EB3235"/>
    <w:rsid w:val="00EB3373"/>
    <w:rsid w:val="00EB35DA"/>
    <w:rsid w:val="00EB3ADC"/>
    <w:rsid w:val="00EB4E4B"/>
    <w:rsid w:val="00EB5573"/>
    <w:rsid w:val="00EB5FED"/>
    <w:rsid w:val="00EB6036"/>
    <w:rsid w:val="00EB62E9"/>
    <w:rsid w:val="00EB64E9"/>
    <w:rsid w:val="00EB68F2"/>
    <w:rsid w:val="00EB6AB0"/>
    <w:rsid w:val="00EB6D36"/>
    <w:rsid w:val="00EB7A92"/>
    <w:rsid w:val="00EB7ABD"/>
    <w:rsid w:val="00EC008F"/>
    <w:rsid w:val="00EC0379"/>
    <w:rsid w:val="00EC0786"/>
    <w:rsid w:val="00EC0821"/>
    <w:rsid w:val="00EC10B1"/>
    <w:rsid w:val="00EC1ECE"/>
    <w:rsid w:val="00EC2601"/>
    <w:rsid w:val="00EC2BA0"/>
    <w:rsid w:val="00EC3582"/>
    <w:rsid w:val="00EC3754"/>
    <w:rsid w:val="00EC3D94"/>
    <w:rsid w:val="00EC3E79"/>
    <w:rsid w:val="00EC4540"/>
    <w:rsid w:val="00EC4606"/>
    <w:rsid w:val="00EC4663"/>
    <w:rsid w:val="00EC4A4C"/>
    <w:rsid w:val="00EC4BC9"/>
    <w:rsid w:val="00EC4ED3"/>
    <w:rsid w:val="00EC4F3D"/>
    <w:rsid w:val="00EC5217"/>
    <w:rsid w:val="00EC6622"/>
    <w:rsid w:val="00EC6A27"/>
    <w:rsid w:val="00EC6B09"/>
    <w:rsid w:val="00EC6CFE"/>
    <w:rsid w:val="00EC6FA0"/>
    <w:rsid w:val="00EC7136"/>
    <w:rsid w:val="00EC7521"/>
    <w:rsid w:val="00EC7C1C"/>
    <w:rsid w:val="00ED0651"/>
    <w:rsid w:val="00ED0D63"/>
    <w:rsid w:val="00ED109E"/>
    <w:rsid w:val="00ED13A1"/>
    <w:rsid w:val="00ED1751"/>
    <w:rsid w:val="00ED17B4"/>
    <w:rsid w:val="00ED19B7"/>
    <w:rsid w:val="00ED1A35"/>
    <w:rsid w:val="00ED1C96"/>
    <w:rsid w:val="00ED1CEC"/>
    <w:rsid w:val="00ED234A"/>
    <w:rsid w:val="00ED2F9E"/>
    <w:rsid w:val="00ED34F2"/>
    <w:rsid w:val="00ED3514"/>
    <w:rsid w:val="00ED3623"/>
    <w:rsid w:val="00ED45A6"/>
    <w:rsid w:val="00ED485E"/>
    <w:rsid w:val="00ED4A16"/>
    <w:rsid w:val="00ED4E64"/>
    <w:rsid w:val="00ED591B"/>
    <w:rsid w:val="00ED5E9A"/>
    <w:rsid w:val="00ED6C57"/>
    <w:rsid w:val="00ED6E95"/>
    <w:rsid w:val="00ED72C4"/>
    <w:rsid w:val="00ED7DE6"/>
    <w:rsid w:val="00ED7E65"/>
    <w:rsid w:val="00EE00C1"/>
    <w:rsid w:val="00EE0128"/>
    <w:rsid w:val="00EE0A3B"/>
    <w:rsid w:val="00EE185D"/>
    <w:rsid w:val="00EE1AA9"/>
    <w:rsid w:val="00EE1BD8"/>
    <w:rsid w:val="00EE242C"/>
    <w:rsid w:val="00EE2719"/>
    <w:rsid w:val="00EE28B7"/>
    <w:rsid w:val="00EE30AD"/>
    <w:rsid w:val="00EE3408"/>
    <w:rsid w:val="00EE34AE"/>
    <w:rsid w:val="00EE34D5"/>
    <w:rsid w:val="00EE3CE7"/>
    <w:rsid w:val="00EE3FD4"/>
    <w:rsid w:val="00EE43A9"/>
    <w:rsid w:val="00EE4516"/>
    <w:rsid w:val="00EE53F1"/>
    <w:rsid w:val="00EE5B8A"/>
    <w:rsid w:val="00EE66C9"/>
    <w:rsid w:val="00EE6E64"/>
    <w:rsid w:val="00EE765B"/>
    <w:rsid w:val="00EE7D5C"/>
    <w:rsid w:val="00EF06CD"/>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86"/>
    <w:rsid w:val="00EF4BE8"/>
    <w:rsid w:val="00EF4D48"/>
    <w:rsid w:val="00EF4F9B"/>
    <w:rsid w:val="00EF5171"/>
    <w:rsid w:val="00EF5909"/>
    <w:rsid w:val="00EF69E8"/>
    <w:rsid w:val="00EF69F7"/>
    <w:rsid w:val="00EF6B39"/>
    <w:rsid w:val="00EF6D92"/>
    <w:rsid w:val="00EF7403"/>
    <w:rsid w:val="00F0012C"/>
    <w:rsid w:val="00F002FA"/>
    <w:rsid w:val="00F0097E"/>
    <w:rsid w:val="00F021A2"/>
    <w:rsid w:val="00F022D7"/>
    <w:rsid w:val="00F02828"/>
    <w:rsid w:val="00F02BB5"/>
    <w:rsid w:val="00F032E3"/>
    <w:rsid w:val="00F033FD"/>
    <w:rsid w:val="00F03790"/>
    <w:rsid w:val="00F0387C"/>
    <w:rsid w:val="00F0405A"/>
    <w:rsid w:val="00F04618"/>
    <w:rsid w:val="00F057B0"/>
    <w:rsid w:val="00F05C7D"/>
    <w:rsid w:val="00F05DD1"/>
    <w:rsid w:val="00F05EFD"/>
    <w:rsid w:val="00F0628A"/>
    <w:rsid w:val="00F06508"/>
    <w:rsid w:val="00F0699B"/>
    <w:rsid w:val="00F07A79"/>
    <w:rsid w:val="00F07AD3"/>
    <w:rsid w:val="00F102A3"/>
    <w:rsid w:val="00F11179"/>
    <w:rsid w:val="00F111F5"/>
    <w:rsid w:val="00F120D9"/>
    <w:rsid w:val="00F123D5"/>
    <w:rsid w:val="00F12457"/>
    <w:rsid w:val="00F12CCE"/>
    <w:rsid w:val="00F13011"/>
    <w:rsid w:val="00F132AB"/>
    <w:rsid w:val="00F132C9"/>
    <w:rsid w:val="00F13329"/>
    <w:rsid w:val="00F140D9"/>
    <w:rsid w:val="00F14159"/>
    <w:rsid w:val="00F142D5"/>
    <w:rsid w:val="00F146D1"/>
    <w:rsid w:val="00F14CA7"/>
    <w:rsid w:val="00F14E73"/>
    <w:rsid w:val="00F14EAE"/>
    <w:rsid w:val="00F15471"/>
    <w:rsid w:val="00F15B13"/>
    <w:rsid w:val="00F1644B"/>
    <w:rsid w:val="00F167B8"/>
    <w:rsid w:val="00F169E2"/>
    <w:rsid w:val="00F1721D"/>
    <w:rsid w:val="00F17484"/>
    <w:rsid w:val="00F1788F"/>
    <w:rsid w:val="00F17C7A"/>
    <w:rsid w:val="00F17FD3"/>
    <w:rsid w:val="00F2018D"/>
    <w:rsid w:val="00F216D9"/>
    <w:rsid w:val="00F21D13"/>
    <w:rsid w:val="00F220B9"/>
    <w:rsid w:val="00F224C5"/>
    <w:rsid w:val="00F22B2F"/>
    <w:rsid w:val="00F22CBB"/>
    <w:rsid w:val="00F23069"/>
    <w:rsid w:val="00F2344B"/>
    <w:rsid w:val="00F2384D"/>
    <w:rsid w:val="00F23A05"/>
    <w:rsid w:val="00F23D31"/>
    <w:rsid w:val="00F24A78"/>
    <w:rsid w:val="00F2550C"/>
    <w:rsid w:val="00F258D6"/>
    <w:rsid w:val="00F25AF0"/>
    <w:rsid w:val="00F26238"/>
    <w:rsid w:val="00F269BE"/>
    <w:rsid w:val="00F2729C"/>
    <w:rsid w:val="00F27890"/>
    <w:rsid w:val="00F27FCA"/>
    <w:rsid w:val="00F300F8"/>
    <w:rsid w:val="00F308F7"/>
    <w:rsid w:val="00F31067"/>
    <w:rsid w:val="00F310AC"/>
    <w:rsid w:val="00F310C4"/>
    <w:rsid w:val="00F32414"/>
    <w:rsid w:val="00F32E00"/>
    <w:rsid w:val="00F3317D"/>
    <w:rsid w:val="00F33A26"/>
    <w:rsid w:val="00F33BC5"/>
    <w:rsid w:val="00F33BE4"/>
    <w:rsid w:val="00F34233"/>
    <w:rsid w:val="00F34502"/>
    <w:rsid w:val="00F34503"/>
    <w:rsid w:val="00F34E5B"/>
    <w:rsid w:val="00F34E81"/>
    <w:rsid w:val="00F351A6"/>
    <w:rsid w:val="00F35789"/>
    <w:rsid w:val="00F358F5"/>
    <w:rsid w:val="00F35ECA"/>
    <w:rsid w:val="00F36368"/>
    <w:rsid w:val="00F3640B"/>
    <w:rsid w:val="00F364A1"/>
    <w:rsid w:val="00F370BA"/>
    <w:rsid w:val="00F3748D"/>
    <w:rsid w:val="00F4066C"/>
    <w:rsid w:val="00F40752"/>
    <w:rsid w:val="00F40A87"/>
    <w:rsid w:val="00F40DA0"/>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744"/>
    <w:rsid w:val="00F448A2"/>
    <w:rsid w:val="00F44B17"/>
    <w:rsid w:val="00F44F92"/>
    <w:rsid w:val="00F453BA"/>
    <w:rsid w:val="00F453D3"/>
    <w:rsid w:val="00F463BD"/>
    <w:rsid w:val="00F4695F"/>
    <w:rsid w:val="00F46E43"/>
    <w:rsid w:val="00F46ED8"/>
    <w:rsid w:val="00F46EDC"/>
    <w:rsid w:val="00F4770F"/>
    <w:rsid w:val="00F4777B"/>
    <w:rsid w:val="00F47926"/>
    <w:rsid w:val="00F50285"/>
    <w:rsid w:val="00F50617"/>
    <w:rsid w:val="00F50901"/>
    <w:rsid w:val="00F50A2A"/>
    <w:rsid w:val="00F50C57"/>
    <w:rsid w:val="00F5105D"/>
    <w:rsid w:val="00F51605"/>
    <w:rsid w:val="00F524DD"/>
    <w:rsid w:val="00F5267B"/>
    <w:rsid w:val="00F52C69"/>
    <w:rsid w:val="00F5301E"/>
    <w:rsid w:val="00F532C1"/>
    <w:rsid w:val="00F5371A"/>
    <w:rsid w:val="00F53CC1"/>
    <w:rsid w:val="00F540A2"/>
    <w:rsid w:val="00F5457C"/>
    <w:rsid w:val="00F54677"/>
    <w:rsid w:val="00F547C5"/>
    <w:rsid w:val="00F5509B"/>
    <w:rsid w:val="00F551B1"/>
    <w:rsid w:val="00F553C1"/>
    <w:rsid w:val="00F5640E"/>
    <w:rsid w:val="00F565F9"/>
    <w:rsid w:val="00F566F9"/>
    <w:rsid w:val="00F56C91"/>
    <w:rsid w:val="00F57821"/>
    <w:rsid w:val="00F57C2E"/>
    <w:rsid w:val="00F57CEB"/>
    <w:rsid w:val="00F57F62"/>
    <w:rsid w:val="00F60A35"/>
    <w:rsid w:val="00F60B6D"/>
    <w:rsid w:val="00F60F87"/>
    <w:rsid w:val="00F6123A"/>
    <w:rsid w:val="00F61E92"/>
    <w:rsid w:val="00F61F54"/>
    <w:rsid w:val="00F62A4A"/>
    <w:rsid w:val="00F62C93"/>
    <w:rsid w:val="00F62CA3"/>
    <w:rsid w:val="00F62DCE"/>
    <w:rsid w:val="00F63603"/>
    <w:rsid w:val="00F63853"/>
    <w:rsid w:val="00F63988"/>
    <w:rsid w:val="00F646B5"/>
    <w:rsid w:val="00F6482E"/>
    <w:rsid w:val="00F64E85"/>
    <w:rsid w:val="00F64EC7"/>
    <w:rsid w:val="00F65030"/>
    <w:rsid w:val="00F655CB"/>
    <w:rsid w:val="00F658E2"/>
    <w:rsid w:val="00F65BFA"/>
    <w:rsid w:val="00F66075"/>
    <w:rsid w:val="00F661AE"/>
    <w:rsid w:val="00F66F40"/>
    <w:rsid w:val="00F6748F"/>
    <w:rsid w:val="00F676D7"/>
    <w:rsid w:val="00F67D45"/>
    <w:rsid w:val="00F70200"/>
    <w:rsid w:val="00F7074A"/>
    <w:rsid w:val="00F70D62"/>
    <w:rsid w:val="00F71136"/>
    <w:rsid w:val="00F7126E"/>
    <w:rsid w:val="00F71295"/>
    <w:rsid w:val="00F72038"/>
    <w:rsid w:val="00F7206D"/>
    <w:rsid w:val="00F7262C"/>
    <w:rsid w:val="00F72636"/>
    <w:rsid w:val="00F72979"/>
    <w:rsid w:val="00F72BC9"/>
    <w:rsid w:val="00F73081"/>
    <w:rsid w:val="00F7325E"/>
    <w:rsid w:val="00F73412"/>
    <w:rsid w:val="00F734E8"/>
    <w:rsid w:val="00F741BE"/>
    <w:rsid w:val="00F743A0"/>
    <w:rsid w:val="00F74EBD"/>
    <w:rsid w:val="00F7522D"/>
    <w:rsid w:val="00F754F3"/>
    <w:rsid w:val="00F75C6C"/>
    <w:rsid w:val="00F75D22"/>
    <w:rsid w:val="00F764E8"/>
    <w:rsid w:val="00F7680B"/>
    <w:rsid w:val="00F76BE3"/>
    <w:rsid w:val="00F76E40"/>
    <w:rsid w:val="00F77333"/>
    <w:rsid w:val="00F77D4F"/>
    <w:rsid w:val="00F80335"/>
    <w:rsid w:val="00F806B1"/>
    <w:rsid w:val="00F80C8F"/>
    <w:rsid w:val="00F819C0"/>
    <w:rsid w:val="00F82BE5"/>
    <w:rsid w:val="00F82C6E"/>
    <w:rsid w:val="00F83009"/>
    <w:rsid w:val="00F831C1"/>
    <w:rsid w:val="00F832FF"/>
    <w:rsid w:val="00F83369"/>
    <w:rsid w:val="00F8340D"/>
    <w:rsid w:val="00F83658"/>
    <w:rsid w:val="00F842DA"/>
    <w:rsid w:val="00F844AF"/>
    <w:rsid w:val="00F84521"/>
    <w:rsid w:val="00F84845"/>
    <w:rsid w:val="00F8488A"/>
    <w:rsid w:val="00F84CF8"/>
    <w:rsid w:val="00F85475"/>
    <w:rsid w:val="00F85ACD"/>
    <w:rsid w:val="00F85E50"/>
    <w:rsid w:val="00F85EFF"/>
    <w:rsid w:val="00F86DDF"/>
    <w:rsid w:val="00F871FB"/>
    <w:rsid w:val="00F874FC"/>
    <w:rsid w:val="00F8753E"/>
    <w:rsid w:val="00F878A6"/>
    <w:rsid w:val="00F9059C"/>
    <w:rsid w:val="00F9081E"/>
    <w:rsid w:val="00F914A9"/>
    <w:rsid w:val="00F92843"/>
    <w:rsid w:val="00F92918"/>
    <w:rsid w:val="00F92AA8"/>
    <w:rsid w:val="00F9302C"/>
    <w:rsid w:val="00F93284"/>
    <w:rsid w:val="00F93843"/>
    <w:rsid w:val="00F93919"/>
    <w:rsid w:val="00F93972"/>
    <w:rsid w:val="00F94A99"/>
    <w:rsid w:val="00F94C50"/>
    <w:rsid w:val="00F96250"/>
    <w:rsid w:val="00F9651A"/>
    <w:rsid w:val="00F974B8"/>
    <w:rsid w:val="00F97566"/>
    <w:rsid w:val="00F97906"/>
    <w:rsid w:val="00F97BB4"/>
    <w:rsid w:val="00FA24BA"/>
    <w:rsid w:val="00FA2BC9"/>
    <w:rsid w:val="00FA2DFA"/>
    <w:rsid w:val="00FA2E1B"/>
    <w:rsid w:val="00FA2E72"/>
    <w:rsid w:val="00FA32BA"/>
    <w:rsid w:val="00FA34DE"/>
    <w:rsid w:val="00FA3571"/>
    <w:rsid w:val="00FA3C9E"/>
    <w:rsid w:val="00FA3FA5"/>
    <w:rsid w:val="00FA473E"/>
    <w:rsid w:val="00FA490A"/>
    <w:rsid w:val="00FA4FE9"/>
    <w:rsid w:val="00FA5480"/>
    <w:rsid w:val="00FA61FF"/>
    <w:rsid w:val="00FA6F82"/>
    <w:rsid w:val="00FA7040"/>
    <w:rsid w:val="00FA740D"/>
    <w:rsid w:val="00FA7911"/>
    <w:rsid w:val="00FB0953"/>
    <w:rsid w:val="00FB0C4C"/>
    <w:rsid w:val="00FB0EA5"/>
    <w:rsid w:val="00FB0ED7"/>
    <w:rsid w:val="00FB1428"/>
    <w:rsid w:val="00FB1572"/>
    <w:rsid w:val="00FB1704"/>
    <w:rsid w:val="00FB1B13"/>
    <w:rsid w:val="00FB22B4"/>
    <w:rsid w:val="00FB31C7"/>
    <w:rsid w:val="00FB3A86"/>
    <w:rsid w:val="00FB43C8"/>
    <w:rsid w:val="00FB4BB3"/>
    <w:rsid w:val="00FB50FA"/>
    <w:rsid w:val="00FB54D2"/>
    <w:rsid w:val="00FB5FE6"/>
    <w:rsid w:val="00FB67D8"/>
    <w:rsid w:val="00FB6AE8"/>
    <w:rsid w:val="00FB6F86"/>
    <w:rsid w:val="00FB7E7C"/>
    <w:rsid w:val="00FC0A16"/>
    <w:rsid w:val="00FC0CAF"/>
    <w:rsid w:val="00FC1188"/>
    <w:rsid w:val="00FC1D29"/>
    <w:rsid w:val="00FC20F9"/>
    <w:rsid w:val="00FC2A85"/>
    <w:rsid w:val="00FC2D81"/>
    <w:rsid w:val="00FC4087"/>
    <w:rsid w:val="00FC4120"/>
    <w:rsid w:val="00FC6558"/>
    <w:rsid w:val="00FC6600"/>
    <w:rsid w:val="00FC6FFC"/>
    <w:rsid w:val="00FC779B"/>
    <w:rsid w:val="00FC7F69"/>
    <w:rsid w:val="00FD0247"/>
    <w:rsid w:val="00FD0501"/>
    <w:rsid w:val="00FD12BC"/>
    <w:rsid w:val="00FD21FF"/>
    <w:rsid w:val="00FD27E2"/>
    <w:rsid w:val="00FD292A"/>
    <w:rsid w:val="00FD2FE2"/>
    <w:rsid w:val="00FD314A"/>
    <w:rsid w:val="00FD3402"/>
    <w:rsid w:val="00FD3452"/>
    <w:rsid w:val="00FD34BA"/>
    <w:rsid w:val="00FD3562"/>
    <w:rsid w:val="00FD36CE"/>
    <w:rsid w:val="00FD3A2F"/>
    <w:rsid w:val="00FD3D4A"/>
    <w:rsid w:val="00FD43F6"/>
    <w:rsid w:val="00FD5197"/>
    <w:rsid w:val="00FD5518"/>
    <w:rsid w:val="00FD55E1"/>
    <w:rsid w:val="00FD5D72"/>
    <w:rsid w:val="00FD643B"/>
    <w:rsid w:val="00FD678C"/>
    <w:rsid w:val="00FD6B79"/>
    <w:rsid w:val="00FD6D8E"/>
    <w:rsid w:val="00FD6EE7"/>
    <w:rsid w:val="00FE0E73"/>
    <w:rsid w:val="00FE18F7"/>
    <w:rsid w:val="00FE26E8"/>
    <w:rsid w:val="00FE28A9"/>
    <w:rsid w:val="00FE3010"/>
    <w:rsid w:val="00FE35A6"/>
    <w:rsid w:val="00FE3988"/>
    <w:rsid w:val="00FE3AFF"/>
    <w:rsid w:val="00FE3FFB"/>
    <w:rsid w:val="00FE414D"/>
    <w:rsid w:val="00FE4811"/>
    <w:rsid w:val="00FE6A3A"/>
    <w:rsid w:val="00FE6AEC"/>
    <w:rsid w:val="00FE6B29"/>
    <w:rsid w:val="00FE6F61"/>
    <w:rsid w:val="00FE7A5D"/>
    <w:rsid w:val="00FE7C6C"/>
    <w:rsid w:val="00FF0686"/>
    <w:rsid w:val="00FF1175"/>
    <w:rsid w:val="00FF2949"/>
    <w:rsid w:val="00FF2B9F"/>
    <w:rsid w:val="00FF318F"/>
    <w:rsid w:val="00FF3BF7"/>
    <w:rsid w:val="00FF3D19"/>
    <w:rsid w:val="00FF3F57"/>
    <w:rsid w:val="00FF428C"/>
    <w:rsid w:val="00FF458D"/>
    <w:rsid w:val="00FF4A2A"/>
    <w:rsid w:val="00FF4C9E"/>
    <w:rsid w:val="00FF5119"/>
    <w:rsid w:val="00FF5125"/>
    <w:rsid w:val="00FF53BE"/>
    <w:rsid w:val="00FF5402"/>
    <w:rsid w:val="00FF5758"/>
    <w:rsid w:val="00FF59E3"/>
    <w:rsid w:val="00FF5B8F"/>
    <w:rsid w:val="00FF5D3B"/>
    <w:rsid w:val="00FF5EDD"/>
    <w:rsid w:val="00FF64F8"/>
    <w:rsid w:val="00FF68E5"/>
    <w:rsid w:val="00FF6C21"/>
    <w:rsid w:val="00FF6E9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52D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aliases w:val="Мой"/>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8">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aliases w:val="Мой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locked/>
    <w:rsid w:val="002756B8"/>
    <w:rPr>
      <w:rFonts w:ascii="Tahoma" w:hAnsi="Tahoma" w:cs="Tahoma"/>
      <w:shd w:val="clear" w:color="auto" w:fill="000080"/>
    </w:rPr>
  </w:style>
  <w:style w:type="paragraph" w:styleId="afffe">
    <w:name w:val="Document Map"/>
    <w:basedOn w:val="a1"/>
    <w:link w:val="afffd"/>
    <w:uiPriority w:val="99"/>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rsid w:val="00970F80"/>
  </w:style>
  <w:style w:type="paragraph" w:styleId="affff6">
    <w:name w:val="Closing"/>
    <w:basedOn w:val="a1"/>
    <w:link w:val="1ff"/>
    <w:uiPriority w:val="99"/>
    <w:semiHidden/>
    <w:unhideWhenUsed/>
    <w:rsid w:val="00970F80"/>
    <w:pPr>
      <w:ind w:left="4252" w:firstLine="0"/>
      <w:jc w:val="left"/>
    </w:p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link w:val="afffff2"/>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Основной текст + 9"/>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e">
    <w:name w:val="Стиль"/>
    <w:basedOn w:val="a1"/>
    <w:next w:val="af7"/>
    <w:rsid w:val="00FF5D3B"/>
    <w:pPr>
      <w:spacing w:before="100" w:beforeAutospacing="1" w:after="119"/>
      <w:ind w:firstLine="0"/>
      <w:jc w:val="left"/>
    </w:pPr>
    <w:rPr>
      <w:sz w:val="24"/>
      <w:szCs w:val="24"/>
    </w:rPr>
  </w:style>
  <w:style w:type="paragraph" w:styleId="affffff">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0">
    <w:name w:val="Таблица"/>
    <w:basedOn w:val="affffff1"/>
    <w:uiPriority w:val="99"/>
    <w:rsid w:val="00FF5D3B"/>
  </w:style>
  <w:style w:type="paragraph" w:styleId="affffff1">
    <w:name w:val="Message Header"/>
    <w:basedOn w:val="a1"/>
    <w:link w:val="affffff2"/>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2">
    <w:name w:val="Шапка Знак"/>
    <w:link w:val="affffff1"/>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3">
    <w:name w:val="Normal Indent"/>
    <w:basedOn w:val="a1"/>
    <w:uiPriority w:val="99"/>
    <w:unhideWhenUsed/>
    <w:rsid w:val="009E5618"/>
    <w:pPr>
      <w:ind w:left="720" w:firstLine="0"/>
      <w:jc w:val="left"/>
    </w:pPr>
    <w:rPr>
      <w:sz w:val="20"/>
    </w:rPr>
  </w:style>
  <w:style w:type="paragraph" w:styleId="affffff4">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5">
    <w:name w:val="Таблотст"/>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9E5618"/>
    <w:pPr>
      <w:spacing w:after="240"/>
      <w:ind w:firstLine="0"/>
      <w:jc w:val="center"/>
      <w:outlineLvl w:val="9"/>
    </w:pPr>
    <w:rPr>
      <w:bCs/>
      <w:i w:val="0"/>
      <w:sz w:val="22"/>
    </w:rPr>
  </w:style>
  <w:style w:type="character" w:customStyle="1" w:styleId="afffff2">
    <w:name w:val="Сноска_"/>
    <w:link w:val="afffff1"/>
    <w:uiPriority w:val="99"/>
    <w:locked/>
    <w:rsid w:val="009E5618"/>
    <w:rPr>
      <w:rFonts w:ascii="Calibri" w:hAnsi="Calibri"/>
      <w:color w:val="000000"/>
      <w:szCs w:val="22"/>
      <w:lang w:eastAsia="en-US"/>
    </w:rPr>
  </w:style>
  <w:style w:type="paragraph" w:customStyle="1" w:styleId="affffff7">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9E5618"/>
    <w:pPr>
      <w:widowControl w:val="0"/>
      <w:ind w:firstLine="709"/>
    </w:pPr>
    <w:rPr>
      <w:rFonts w:ascii="Arial" w:hAnsi="Arial"/>
      <w:sz w:val="18"/>
    </w:rPr>
  </w:style>
  <w:style w:type="paragraph" w:customStyle="1" w:styleId="1ffc">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d">
    <w:name w:val="боковик"/>
    <w:basedOn w:val="a1"/>
    <w:uiPriority w:val="99"/>
    <w:rsid w:val="009E5618"/>
    <w:pPr>
      <w:ind w:firstLine="0"/>
    </w:pPr>
    <w:rPr>
      <w:rFonts w:ascii="Arial" w:hAnsi="Arial"/>
      <w:sz w:val="16"/>
    </w:rPr>
  </w:style>
  <w:style w:type="paragraph" w:customStyle="1" w:styleId="1ffd">
    <w:name w:val="боковик1"/>
    <w:basedOn w:val="a1"/>
    <w:uiPriority w:val="99"/>
    <w:rsid w:val="009E5618"/>
    <w:pPr>
      <w:ind w:left="227" w:firstLine="0"/>
    </w:pPr>
    <w:rPr>
      <w:rFonts w:ascii="Arial" w:hAnsi="Arial"/>
      <w:sz w:val="16"/>
    </w:rPr>
  </w:style>
  <w:style w:type="paragraph" w:customStyle="1" w:styleId="affffffe">
    <w:name w:val="цифры"/>
    <w:basedOn w:val="affffffd"/>
    <w:uiPriority w:val="99"/>
    <w:rsid w:val="009E5618"/>
    <w:pPr>
      <w:spacing w:before="76"/>
      <w:ind w:right="113"/>
      <w:jc w:val="left"/>
    </w:pPr>
    <w:rPr>
      <w:rFonts w:ascii="JournalRub" w:hAnsi="JournalRub"/>
      <w:sz w:val="18"/>
    </w:rPr>
  </w:style>
  <w:style w:type="paragraph" w:customStyle="1" w:styleId="1ffe">
    <w:name w:val="цифры1"/>
    <w:basedOn w:val="affffffe"/>
    <w:uiPriority w:val="99"/>
    <w:rsid w:val="009E5618"/>
    <w:pPr>
      <w:jc w:val="right"/>
    </w:pPr>
    <w:rPr>
      <w:sz w:val="16"/>
    </w:rPr>
  </w:style>
  <w:style w:type="paragraph" w:customStyle="1" w:styleId="3f4">
    <w:name w:val="боковик3"/>
    <w:basedOn w:val="affffffd"/>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0">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1">
    <w:name w:val="line number"/>
    <w:uiPriority w:val="99"/>
    <w:unhideWhenUsed/>
    <w:rsid w:val="009E5618"/>
    <w:rPr>
      <w:rFonts w:ascii="Times New Roman" w:hAnsi="Times New Roman" w:cs="Times New Roman" w:hint="default"/>
    </w:rPr>
  </w:style>
  <w:style w:type="character" w:styleId="afffffff2">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3">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4">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5">
    <w:name w:val="знак сноски"/>
    <w:uiPriority w:val="99"/>
    <w:rsid w:val="009E5618"/>
    <w:rPr>
      <w:vertAlign w:val="superscript"/>
    </w:rPr>
  </w:style>
  <w:style w:type="character" w:customStyle="1" w:styleId="1fff">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 w:type="paragraph" w:customStyle="1" w:styleId="59">
    <w:name w:val="Без интервала5"/>
    <w:rsid w:val="00033459"/>
    <w:pPr>
      <w:suppressAutoHyphens/>
    </w:pPr>
    <w:rPr>
      <w:rFonts w:ascii="Calibri" w:hAnsi="Calibri"/>
      <w:sz w:val="28"/>
      <w:szCs w:val="22"/>
      <w:lang w:eastAsia="en-US"/>
    </w:rPr>
  </w:style>
  <w:style w:type="character" w:customStyle="1" w:styleId="Candara">
    <w:name w:val="Основной текст + Candara"/>
    <w:qFormat/>
    <w:rsid w:val="00955417"/>
    <w:rPr>
      <w:rFonts w:ascii="Candara" w:hAnsi="Candara" w:cs="Candara"/>
      <w:b w:val="0"/>
      <w:i w:val="0"/>
      <w:caps w:val="0"/>
      <w:smallCaps w:val="0"/>
      <w:strike w:val="0"/>
      <w:dstrike w:val="0"/>
      <w:spacing w:val="-50"/>
      <w:sz w:val="26"/>
      <w:u w:val="none"/>
    </w:rPr>
  </w:style>
  <w:style w:type="paragraph" w:customStyle="1" w:styleId="69">
    <w:name w:val="Основной текст6"/>
    <w:basedOn w:val="a1"/>
    <w:rsid w:val="00E64CB0"/>
    <w:pPr>
      <w:widowControl w:val="0"/>
      <w:spacing w:line="326" w:lineRule="exact"/>
      <w:ind w:left="480" w:hanging="480"/>
      <w:jc w:val="center"/>
    </w:pPr>
    <w:rPr>
      <w:color w:val="000000"/>
      <w:spacing w:val="5"/>
      <w:sz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52D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aliases w:val="Мой"/>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8">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aliases w:val="Мой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locked/>
    <w:rsid w:val="002756B8"/>
    <w:rPr>
      <w:rFonts w:ascii="Tahoma" w:hAnsi="Tahoma" w:cs="Tahoma"/>
      <w:shd w:val="clear" w:color="auto" w:fill="000080"/>
    </w:rPr>
  </w:style>
  <w:style w:type="paragraph" w:styleId="afffe">
    <w:name w:val="Document Map"/>
    <w:basedOn w:val="a1"/>
    <w:link w:val="afffd"/>
    <w:uiPriority w:val="99"/>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rsid w:val="00970F80"/>
  </w:style>
  <w:style w:type="paragraph" w:styleId="affff6">
    <w:name w:val="Closing"/>
    <w:basedOn w:val="a1"/>
    <w:link w:val="1ff"/>
    <w:uiPriority w:val="99"/>
    <w:semiHidden/>
    <w:unhideWhenUsed/>
    <w:rsid w:val="00970F80"/>
    <w:pPr>
      <w:ind w:left="4252" w:firstLine="0"/>
      <w:jc w:val="left"/>
    </w:p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link w:val="afffff2"/>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Основной текст + 9"/>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e">
    <w:name w:val="Стиль"/>
    <w:basedOn w:val="a1"/>
    <w:next w:val="af7"/>
    <w:rsid w:val="00FF5D3B"/>
    <w:pPr>
      <w:spacing w:before="100" w:beforeAutospacing="1" w:after="119"/>
      <w:ind w:firstLine="0"/>
      <w:jc w:val="left"/>
    </w:pPr>
    <w:rPr>
      <w:sz w:val="24"/>
      <w:szCs w:val="24"/>
    </w:rPr>
  </w:style>
  <w:style w:type="paragraph" w:styleId="affffff">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0">
    <w:name w:val="Таблица"/>
    <w:basedOn w:val="affffff1"/>
    <w:uiPriority w:val="99"/>
    <w:rsid w:val="00FF5D3B"/>
  </w:style>
  <w:style w:type="paragraph" w:styleId="affffff1">
    <w:name w:val="Message Header"/>
    <w:basedOn w:val="a1"/>
    <w:link w:val="affffff2"/>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2">
    <w:name w:val="Шапка Знак"/>
    <w:link w:val="affffff1"/>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3">
    <w:name w:val="Normal Indent"/>
    <w:basedOn w:val="a1"/>
    <w:uiPriority w:val="99"/>
    <w:unhideWhenUsed/>
    <w:rsid w:val="009E5618"/>
    <w:pPr>
      <w:ind w:left="720" w:firstLine="0"/>
      <w:jc w:val="left"/>
    </w:pPr>
    <w:rPr>
      <w:sz w:val="20"/>
    </w:rPr>
  </w:style>
  <w:style w:type="paragraph" w:styleId="affffff4">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5">
    <w:name w:val="Таблотст"/>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9E5618"/>
    <w:pPr>
      <w:spacing w:after="240"/>
      <w:ind w:firstLine="0"/>
      <w:jc w:val="center"/>
      <w:outlineLvl w:val="9"/>
    </w:pPr>
    <w:rPr>
      <w:bCs/>
      <w:i w:val="0"/>
      <w:sz w:val="22"/>
    </w:rPr>
  </w:style>
  <w:style w:type="character" w:customStyle="1" w:styleId="afffff2">
    <w:name w:val="Сноска_"/>
    <w:link w:val="afffff1"/>
    <w:uiPriority w:val="99"/>
    <w:locked/>
    <w:rsid w:val="009E5618"/>
    <w:rPr>
      <w:rFonts w:ascii="Calibri" w:hAnsi="Calibri"/>
      <w:color w:val="000000"/>
      <w:szCs w:val="22"/>
      <w:lang w:eastAsia="en-US"/>
    </w:rPr>
  </w:style>
  <w:style w:type="paragraph" w:customStyle="1" w:styleId="affffff7">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9E5618"/>
    <w:pPr>
      <w:widowControl w:val="0"/>
      <w:ind w:firstLine="709"/>
    </w:pPr>
    <w:rPr>
      <w:rFonts w:ascii="Arial" w:hAnsi="Arial"/>
      <w:sz w:val="18"/>
    </w:rPr>
  </w:style>
  <w:style w:type="paragraph" w:customStyle="1" w:styleId="1ffc">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d">
    <w:name w:val="боковик"/>
    <w:basedOn w:val="a1"/>
    <w:uiPriority w:val="99"/>
    <w:rsid w:val="009E5618"/>
    <w:pPr>
      <w:ind w:firstLine="0"/>
    </w:pPr>
    <w:rPr>
      <w:rFonts w:ascii="Arial" w:hAnsi="Arial"/>
      <w:sz w:val="16"/>
    </w:rPr>
  </w:style>
  <w:style w:type="paragraph" w:customStyle="1" w:styleId="1ffd">
    <w:name w:val="боковик1"/>
    <w:basedOn w:val="a1"/>
    <w:uiPriority w:val="99"/>
    <w:rsid w:val="009E5618"/>
    <w:pPr>
      <w:ind w:left="227" w:firstLine="0"/>
    </w:pPr>
    <w:rPr>
      <w:rFonts w:ascii="Arial" w:hAnsi="Arial"/>
      <w:sz w:val="16"/>
    </w:rPr>
  </w:style>
  <w:style w:type="paragraph" w:customStyle="1" w:styleId="affffffe">
    <w:name w:val="цифры"/>
    <w:basedOn w:val="affffffd"/>
    <w:uiPriority w:val="99"/>
    <w:rsid w:val="009E5618"/>
    <w:pPr>
      <w:spacing w:before="76"/>
      <w:ind w:right="113"/>
      <w:jc w:val="left"/>
    </w:pPr>
    <w:rPr>
      <w:rFonts w:ascii="JournalRub" w:hAnsi="JournalRub"/>
      <w:sz w:val="18"/>
    </w:rPr>
  </w:style>
  <w:style w:type="paragraph" w:customStyle="1" w:styleId="1ffe">
    <w:name w:val="цифры1"/>
    <w:basedOn w:val="affffffe"/>
    <w:uiPriority w:val="99"/>
    <w:rsid w:val="009E5618"/>
    <w:pPr>
      <w:jc w:val="right"/>
    </w:pPr>
    <w:rPr>
      <w:sz w:val="16"/>
    </w:rPr>
  </w:style>
  <w:style w:type="paragraph" w:customStyle="1" w:styleId="3f4">
    <w:name w:val="боковик3"/>
    <w:basedOn w:val="affffffd"/>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0">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1">
    <w:name w:val="line number"/>
    <w:uiPriority w:val="99"/>
    <w:unhideWhenUsed/>
    <w:rsid w:val="009E5618"/>
    <w:rPr>
      <w:rFonts w:ascii="Times New Roman" w:hAnsi="Times New Roman" w:cs="Times New Roman" w:hint="default"/>
    </w:rPr>
  </w:style>
  <w:style w:type="character" w:styleId="afffffff2">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3">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4">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5">
    <w:name w:val="знак сноски"/>
    <w:uiPriority w:val="99"/>
    <w:rsid w:val="009E5618"/>
    <w:rPr>
      <w:vertAlign w:val="superscript"/>
    </w:rPr>
  </w:style>
  <w:style w:type="character" w:customStyle="1" w:styleId="1fff">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 w:type="paragraph" w:customStyle="1" w:styleId="59">
    <w:name w:val="Без интервала5"/>
    <w:rsid w:val="00033459"/>
    <w:pPr>
      <w:suppressAutoHyphens/>
    </w:pPr>
    <w:rPr>
      <w:rFonts w:ascii="Calibri" w:hAnsi="Calibri"/>
      <w:sz w:val="28"/>
      <w:szCs w:val="22"/>
      <w:lang w:eastAsia="en-US"/>
    </w:rPr>
  </w:style>
  <w:style w:type="character" w:customStyle="1" w:styleId="Candara">
    <w:name w:val="Основной текст + Candara"/>
    <w:qFormat/>
    <w:rsid w:val="00955417"/>
    <w:rPr>
      <w:rFonts w:ascii="Candara" w:hAnsi="Candara" w:cs="Candara"/>
      <w:b w:val="0"/>
      <w:i w:val="0"/>
      <w:caps w:val="0"/>
      <w:smallCaps w:val="0"/>
      <w:strike w:val="0"/>
      <w:dstrike w:val="0"/>
      <w:spacing w:val="-50"/>
      <w:sz w:val="26"/>
      <w:u w:val="none"/>
    </w:rPr>
  </w:style>
  <w:style w:type="paragraph" w:customStyle="1" w:styleId="69">
    <w:name w:val="Основной текст6"/>
    <w:basedOn w:val="a1"/>
    <w:rsid w:val="00E64CB0"/>
    <w:pPr>
      <w:widowControl w:val="0"/>
      <w:spacing w:line="326" w:lineRule="exact"/>
      <w:ind w:left="480" w:hanging="480"/>
      <w:jc w:val="center"/>
    </w:pPr>
    <w:rPr>
      <w:color w:val="000000"/>
      <w:spacing w:val="5"/>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16906043">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4039276">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509608">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4092897">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1679721">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137306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38741488">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11002570">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330F7-09A6-48D5-A5BA-1A97E6B8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0</TotalTime>
  <Pages>40</Pages>
  <Words>13518</Words>
  <Characters>77053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90391</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2024-04-16T08:08:00Z</cp:lastPrinted>
  <dcterms:created xsi:type="dcterms:W3CDTF">2024-04-16T08:12:00Z</dcterms:created>
  <dcterms:modified xsi:type="dcterms:W3CDTF">2024-04-16T08:12:00Z</dcterms:modified>
</cp:coreProperties>
</file>