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0072C2" w:rsidP="0045461D">
      <w:pPr>
        <w:tabs>
          <w:tab w:val="center" w:pos="3686"/>
        </w:tabs>
        <w:suppressAutoHyphens/>
        <w:spacing w:after="120"/>
        <w:jc w:val="center"/>
        <w:rPr>
          <w:sz w:val="28"/>
          <w:szCs w:val="28"/>
          <w:lang w:eastAsia="ar-SA"/>
        </w:rPr>
      </w:pPr>
      <w:r>
        <w:rPr>
          <w:sz w:val="28"/>
          <w:szCs w:val="28"/>
          <w:lang w:eastAsia="ar-SA"/>
        </w:rPr>
        <w:t>от 1</w:t>
      </w:r>
      <w:r w:rsidR="00E23A90">
        <w:rPr>
          <w:sz w:val="28"/>
          <w:szCs w:val="28"/>
          <w:lang w:eastAsia="ar-SA"/>
        </w:rPr>
        <w:t>6</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w:t>
      </w:r>
      <w:r w:rsidR="00C54DFF">
        <w:rPr>
          <w:sz w:val="28"/>
          <w:szCs w:val="28"/>
          <w:lang w:eastAsia="ar-SA"/>
        </w:rPr>
        <w:t>29</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C54DFF" w:rsidRPr="00C54DFF" w:rsidRDefault="00C54DFF" w:rsidP="00C54DFF">
      <w:pPr>
        <w:ind w:left="1984" w:right="1984" w:firstLine="1"/>
        <w:jc w:val="center"/>
        <w:rPr>
          <w:b/>
          <w:sz w:val="28"/>
          <w:szCs w:val="28"/>
        </w:rPr>
      </w:pPr>
      <w:r w:rsidRPr="00C54DFF">
        <w:rPr>
          <w:b/>
          <w:sz w:val="28"/>
          <w:szCs w:val="28"/>
        </w:rPr>
        <w:t xml:space="preserve">О внесении изменений </w:t>
      </w:r>
    </w:p>
    <w:p w:rsidR="00C54DFF" w:rsidRPr="00C54DFF" w:rsidRDefault="00C54DFF" w:rsidP="00C54DFF">
      <w:pPr>
        <w:ind w:left="1984" w:right="1984" w:firstLine="1"/>
        <w:jc w:val="center"/>
        <w:rPr>
          <w:b/>
          <w:sz w:val="28"/>
          <w:szCs w:val="28"/>
        </w:rPr>
      </w:pPr>
      <w:r w:rsidRPr="00C54DFF">
        <w:rPr>
          <w:b/>
          <w:sz w:val="28"/>
          <w:szCs w:val="28"/>
        </w:rPr>
        <w:t xml:space="preserve">в приложение № 1 к постановлению </w:t>
      </w:r>
    </w:p>
    <w:p w:rsidR="00C54DFF" w:rsidRPr="00C54DFF" w:rsidRDefault="00C54DFF" w:rsidP="00C54DFF">
      <w:pPr>
        <w:ind w:left="1984" w:right="1984" w:firstLine="1"/>
        <w:jc w:val="center"/>
        <w:rPr>
          <w:b/>
          <w:sz w:val="28"/>
          <w:szCs w:val="28"/>
        </w:rPr>
      </w:pPr>
      <w:r w:rsidRPr="00C54DFF">
        <w:rPr>
          <w:b/>
          <w:sz w:val="28"/>
          <w:szCs w:val="28"/>
        </w:rPr>
        <w:t xml:space="preserve">Администрации Красносулинского района </w:t>
      </w:r>
    </w:p>
    <w:p w:rsidR="00C54DFF" w:rsidRPr="00C54DFF" w:rsidRDefault="00C54DFF" w:rsidP="00C54DFF">
      <w:pPr>
        <w:ind w:left="1984" w:right="1984" w:firstLine="1"/>
        <w:jc w:val="center"/>
        <w:rPr>
          <w:b/>
          <w:sz w:val="28"/>
          <w:szCs w:val="28"/>
        </w:rPr>
      </w:pPr>
      <w:r w:rsidRPr="00C54DFF">
        <w:rPr>
          <w:b/>
          <w:sz w:val="28"/>
          <w:szCs w:val="28"/>
        </w:rPr>
        <w:t>от 12.07.2024 № 749</w:t>
      </w:r>
    </w:p>
    <w:p w:rsidR="00C54DFF" w:rsidRPr="00C54DFF" w:rsidRDefault="00C54DFF" w:rsidP="00C54DFF">
      <w:pPr>
        <w:ind w:left="1984" w:right="1984" w:firstLine="1"/>
        <w:jc w:val="center"/>
        <w:rPr>
          <w:b/>
          <w:sz w:val="28"/>
          <w:szCs w:val="28"/>
        </w:rPr>
      </w:pPr>
    </w:p>
    <w:p w:rsidR="00C54DFF" w:rsidRDefault="00C54DFF" w:rsidP="00C54DFF">
      <w:pPr>
        <w:ind w:firstLine="709"/>
        <w:jc w:val="both"/>
        <w:rPr>
          <w:sz w:val="28"/>
          <w:szCs w:val="28"/>
        </w:rPr>
      </w:pPr>
      <w:r>
        <w:rPr>
          <w:sz w:val="28"/>
          <w:szCs w:val="28"/>
        </w:rPr>
        <w:t>В целях совершенствования Порядка разработки, реализации и оценки эффективности муниципальных программ Красносулинского района, руководствуясь статьей</w:t>
      </w:r>
      <w:r w:rsidR="00E64495">
        <w:rPr>
          <w:sz w:val="28"/>
          <w:szCs w:val="28"/>
        </w:rPr>
        <w:t> </w:t>
      </w:r>
      <w:r>
        <w:rPr>
          <w:sz w:val="28"/>
          <w:szCs w:val="28"/>
        </w:rPr>
        <w:t>29 Устава муниципального образования «Красносулинский район», Администрация Красносулинского района</w:t>
      </w:r>
    </w:p>
    <w:p w:rsidR="00C54DFF" w:rsidRPr="00C54DFF" w:rsidRDefault="00C54DFF" w:rsidP="00C54DFF">
      <w:pPr>
        <w:ind w:firstLine="709"/>
        <w:jc w:val="both"/>
        <w:rPr>
          <w:sz w:val="28"/>
          <w:szCs w:val="28"/>
        </w:rPr>
      </w:pPr>
    </w:p>
    <w:p w:rsidR="00C54DFF" w:rsidRPr="00C54DFF" w:rsidRDefault="00E64495" w:rsidP="00E64495">
      <w:pPr>
        <w:jc w:val="center"/>
        <w:rPr>
          <w:sz w:val="28"/>
          <w:szCs w:val="28"/>
        </w:rPr>
      </w:pPr>
      <w:r w:rsidRPr="00C54DFF">
        <w:rPr>
          <w:sz w:val="28"/>
          <w:szCs w:val="28"/>
        </w:rPr>
        <w:t>ПОСТАНОВЛЯЕТ:</w:t>
      </w:r>
    </w:p>
    <w:p w:rsidR="00C54DFF" w:rsidRPr="00C54DFF" w:rsidRDefault="00C54DFF" w:rsidP="00C54DFF">
      <w:pPr>
        <w:ind w:firstLine="709"/>
        <w:jc w:val="both"/>
        <w:rPr>
          <w:sz w:val="28"/>
          <w:szCs w:val="28"/>
        </w:rPr>
      </w:pPr>
    </w:p>
    <w:p w:rsidR="00C54DFF" w:rsidRDefault="00C54DFF" w:rsidP="00C54DFF">
      <w:pPr>
        <w:ind w:firstLine="709"/>
        <w:jc w:val="both"/>
        <w:rPr>
          <w:sz w:val="28"/>
          <w:szCs w:val="28"/>
        </w:rPr>
      </w:pPr>
      <w:r>
        <w:rPr>
          <w:sz w:val="28"/>
          <w:szCs w:val="28"/>
        </w:rPr>
        <w:t>1. Внести в приложение №</w:t>
      </w:r>
      <w:r w:rsidR="00E64495">
        <w:rPr>
          <w:sz w:val="28"/>
          <w:szCs w:val="28"/>
        </w:rPr>
        <w:t> </w:t>
      </w:r>
      <w:r>
        <w:rPr>
          <w:sz w:val="28"/>
          <w:szCs w:val="28"/>
        </w:rPr>
        <w:t>1 к постановлению Администрации</w:t>
      </w:r>
      <w:r w:rsidR="00E64495">
        <w:rPr>
          <w:sz w:val="28"/>
          <w:szCs w:val="28"/>
        </w:rPr>
        <w:t xml:space="preserve"> </w:t>
      </w:r>
      <w:r>
        <w:rPr>
          <w:sz w:val="28"/>
          <w:szCs w:val="28"/>
        </w:rPr>
        <w:t>Красносулинского района</w:t>
      </w:r>
      <w:r w:rsidR="00E64495">
        <w:rPr>
          <w:sz w:val="28"/>
          <w:szCs w:val="28"/>
        </w:rPr>
        <w:t xml:space="preserve"> </w:t>
      </w:r>
      <w:r>
        <w:rPr>
          <w:sz w:val="28"/>
          <w:szCs w:val="28"/>
        </w:rPr>
        <w:t>от 12.07.2024 № 749 «Об утверждении Порядка разработки, реализации и оценки эффективности муниципальных программ Красносулинского района» изменения согласно приложению.</w:t>
      </w:r>
    </w:p>
    <w:p w:rsidR="00C54DFF" w:rsidRDefault="00C54DFF" w:rsidP="00C54DFF">
      <w:pPr>
        <w:ind w:firstLine="709"/>
        <w:jc w:val="both"/>
        <w:rPr>
          <w:sz w:val="28"/>
          <w:szCs w:val="28"/>
        </w:rPr>
      </w:pPr>
      <w:r>
        <w:rPr>
          <w:sz w:val="28"/>
          <w:szCs w:val="28"/>
        </w:rPr>
        <w:t>2. 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54DFF" w:rsidRDefault="00C54DFF" w:rsidP="00C54DFF">
      <w:pPr>
        <w:ind w:firstLine="709"/>
        <w:jc w:val="both"/>
        <w:rPr>
          <w:sz w:val="28"/>
          <w:szCs w:val="28"/>
        </w:rPr>
      </w:pPr>
      <w:r>
        <w:rPr>
          <w:sz w:val="28"/>
          <w:szCs w:val="28"/>
        </w:rPr>
        <w:t xml:space="preserve">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В.Н. </w:t>
      </w:r>
    </w:p>
    <w:p w:rsidR="001F43BD" w:rsidRPr="00BE6AD7" w:rsidRDefault="001F43BD" w:rsidP="00822FF4">
      <w:pPr>
        <w:ind w:firstLine="709"/>
        <w:jc w:val="both"/>
        <w:rPr>
          <w:sz w:val="28"/>
          <w:szCs w:val="28"/>
        </w:rPr>
      </w:pPr>
    </w:p>
    <w:p w:rsidR="00E23A90" w:rsidRPr="00E23A90" w:rsidRDefault="00E23A90" w:rsidP="00E23A90">
      <w:pPr>
        <w:widowControl w:val="0"/>
        <w:tabs>
          <w:tab w:val="right" w:pos="9639"/>
        </w:tabs>
        <w:jc w:val="both"/>
        <w:rPr>
          <w:sz w:val="28"/>
          <w:szCs w:val="28"/>
        </w:rPr>
      </w:pPr>
      <w:r w:rsidRPr="00E23A90">
        <w:rPr>
          <w:sz w:val="28"/>
          <w:szCs w:val="28"/>
        </w:rPr>
        <w:t>Глава Красносулинского района</w:t>
      </w:r>
      <w:r w:rsidRPr="00E23A90">
        <w:rPr>
          <w:sz w:val="28"/>
          <w:szCs w:val="28"/>
        </w:rPr>
        <w:tab/>
        <w:t>И.С. Кирпичков</w:t>
      </w:r>
    </w:p>
    <w:p w:rsidR="001F43BD" w:rsidRDefault="001F43BD" w:rsidP="00822FF4">
      <w:pPr>
        <w:ind w:firstLine="709"/>
        <w:jc w:val="both"/>
        <w:rPr>
          <w:sz w:val="28"/>
          <w:szCs w:val="28"/>
        </w:rPr>
      </w:pPr>
    </w:p>
    <w:p w:rsidR="001F43BD" w:rsidRPr="00BE6AD7" w:rsidRDefault="001F43BD" w:rsidP="00822FF4">
      <w:pPr>
        <w:ind w:firstLine="709"/>
        <w:jc w:val="both"/>
        <w:rPr>
          <w:sz w:val="28"/>
          <w:szCs w:val="28"/>
        </w:rPr>
      </w:pPr>
    </w:p>
    <w:p w:rsidR="004F5A9F" w:rsidRDefault="004F5A9F" w:rsidP="00822FF4">
      <w:pPr>
        <w:widowControl w:val="0"/>
        <w:jc w:val="both"/>
        <w:rPr>
          <w:sz w:val="28"/>
          <w:szCs w:val="28"/>
        </w:rPr>
      </w:pPr>
      <w:r>
        <w:rPr>
          <w:sz w:val="28"/>
          <w:szCs w:val="28"/>
        </w:rPr>
        <w:t>Постановление вносит</w:t>
      </w:r>
    </w:p>
    <w:p w:rsidR="00E64495" w:rsidRDefault="00E23A90" w:rsidP="00E64495">
      <w:pPr>
        <w:widowControl w:val="0"/>
        <w:jc w:val="both"/>
        <w:rPr>
          <w:sz w:val="28"/>
          <w:szCs w:val="28"/>
        </w:rPr>
      </w:pPr>
      <w:r w:rsidRPr="00E23A90">
        <w:rPr>
          <w:sz w:val="28"/>
          <w:szCs w:val="28"/>
        </w:rPr>
        <w:t>Финансово-экономическое управление</w:t>
      </w:r>
      <w:r w:rsidR="00E64495">
        <w:rPr>
          <w:sz w:val="28"/>
          <w:szCs w:val="28"/>
        </w:rPr>
        <w:br w:type="page"/>
      </w:r>
    </w:p>
    <w:p w:rsidR="00E64495" w:rsidRPr="00E64495" w:rsidRDefault="00E64495" w:rsidP="00E64495">
      <w:pPr>
        <w:ind w:left="5670"/>
        <w:jc w:val="center"/>
        <w:rPr>
          <w:sz w:val="28"/>
          <w:szCs w:val="28"/>
        </w:rPr>
      </w:pPr>
      <w:r w:rsidRPr="00E64495">
        <w:rPr>
          <w:sz w:val="28"/>
          <w:szCs w:val="28"/>
        </w:rPr>
        <w:lastRenderedPageBreak/>
        <w:t>Приложение</w:t>
      </w:r>
    </w:p>
    <w:p w:rsidR="00E64495" w:rsidRPr="00E64495" w:rsidRDefault="00E64495" w:rsidP="00E64495">
      <w:pPr>
        <w:ind w:left="5670"/>
        <w:jc w:val="center"/>
        <w:rPr>
          <w:sz w:val="28"/>
          <w:szCs w:val="28"/>
        </w:rPr>
      </w:pPr>
      <w:r w:rsidRPr="00E64495">
        <w:rPr>
          <w:sz w:val="28"/>
          <w:szCs w:val="28"/>
        </w:rPr>
        <w:t>к постановлению</w:t>
      </w:r>
    </w:p>
    <w:p w:rsidR="00E64495" w:rsidRPr="00E64495" w:rsidRDefault="00E64495" w:rsidP="00E64495">
      <w:pPr>
        <w:ind w:left="5670"/>
        <w:jc w:val="center"/>
        <w:rPr>
          <w:sz w:val="28"/>
          <w:szCs w:val="28"/>
        </w:rPr>
      </w:pPr>
      <w:r w:rsidRPr="00E64495">
        <w:rPr>
          <w:sz w:val="28"/>
          <w:szCs w:val="28"/>
        </w:rPr>
        <w:t>Администрации Красносулинского района</w:t>
      </w:r>
    </w:p>
    <w:p w:rsidR="00E64495" w:rsidRPr="00E64495" w:rsidRDefault="00E64495" w:rsidP="00E64495">
      <w:pPr>
        <w:ind w:left="5670"/>
        <w:jc w:val="center"/>
        <w:rPr>
          <w:sz w:val="28"/>
          <w:szCs w:val="28"/>
        </w:rPr>
      </w:pPr>
      <w:r w:rsidRPr="00E64495">
        <w:rPr>
          <w:sz w:val="28"/>
          <w:szCs w:val="28"/>
        </w:rPr>
        <w:t>от</w:t>
      </w:r>
      <w:r>
        <w:rPr>
          <w:sz w:val="28"/>
          <w:szCs w:val="28"/>
        </w:rPr>
        <w:t xml:space="preserve"> 16.10.2025 </w:t>
      </w:r>
      <w:r w:rsidRPr="00E64495">
        <w:rPr>
          <w:sz w:val="28"/>
          <w:szCs w:val="28"/>
        </w:rPr>
        <w:t>№</w:t>
      </w:r>
      <w:r>
        <w:rPr>
          <w:sz w:val="28"/>
          <w:szCs w:val="28"/>
        </w:rPr>
        <w:t xml:space="preserve"> 729</w:t>
      </w:r>
    </w:p>
    <w:p w:rsidR="00E64495" w:rsidRPr="00E64495" w:rsidRDefault="00E64495" w:rsidP="00E64495">
      <w:pPr>
        <w:jc w:val="center"/>
        <w:rPr>
          <w:sz w:val="28"/>
          <w:szCs w:val="28"/>
        </w:rPr>
      </w:pPr>
    </w:p>
    <w:p w:rsidR="00E64495" w:rsidRPr="00E64495" w:rsidRDefault="00E64495" w:rsidP="00E64495">
      <w:pPr>
        <w:spacing w:line="252" w:lineRule="auto"/>
        <w:jc w:val="center"/>
        <w:rPr>
          <w:sz w:val="28"/>
          <w:szCs w:val="28"/>
        </w:rPr>
      </w:pPr>
      <w:r w:rsidRPr="00E64495">
        <w:rPr>
          <w:sz w:val="28"/>
          <w:szCs w:val="28"/>
        </w:rPr>
        <w:t>ИЗМЕНЕНИЯ,</w:t>
      </w:r>
    </w:p>
    <w:p w:rsidR="00E64495" w:rsidRPr="00E64495" w:rsidRDefault="00E64495" w:rsidP="00E64495">
      <w:pPr>
        <w:spacing w:line="252" w:lineRule="auto"/>
        <w:jc w:val="center"/>
        <w:rPr>
          <w:sz w:val="28"/>
          <w:szCs w:val="28"/>
        </w:rPr>
      </w:pPr>
      <w:r w:rsidRPr="00E64495">
        <w:rPr>
          <w:sz w:val="28"/>
          <w:szCs w:val="28"/>
        </w:rPr>
        <w:t>вносимые в приложение № 1 к постановлению</w:t>
      </w:r>
    </w:p>
    <w:p w:rsidR="00E64495" w:rsidRPr="00E64495" w:rsidRDefault="00E64495" w:rsidP="00E64495">
      <w:pPr>
        <w:spacing w:line="252" w:lineRule="auto"/>
        <w:jc w:val="center"/>
        <w:rPr>
          <w:sz w:val="28"/>
          <w:szCs w:val="28"/>
        </w:rPr>
      </w:pPr>
      <w:r w:rsidRPr="00E64495">
        <w:rPr>
          <w:sz w:val="28"/>
          <w:szCs w:val="28"/>
        </w:rPr>
        <w:t>Администрации Красносулинского района от 12.07.2024 № 749</w:t>
      </w:r>
    </w:p>
    <w:p w:rsidR="00E64495" w:rsidRPr="00E64495" w:rsidRDefault="00E64495" w:rsidP="00E64495">
      <w:pPr>
        <w:spacing w:line="252" w:lineRule="auto"/>
        <w:jc w:val="center"/>
        <w:rPr>
          <w:sz w:val="28"/>
          <w:szCs w:val="28"/>
        </w:rPr>
      </w:pPr>
      <w:r w:rsidRPr="00E64495">
        <w:rPr>
          <w:sz w:val="28"/>
          <w:szCs w:val="28"/>
        </w:rPr>
        <w:t>«Об утверждении Порядка разработки, реализации и оценки эффективности муниципальных программ Красносулинского района»</w:t>
      </w:r>
    </w:p>
    <w:p w:rsidR="00E64495" w:rsidRPr="00E64495" w:rsidRDefault="00E64495" w:rsidP="00E64495">
      <w:pPr>
        <w:spacing w:line="252" w:lineRule="auto"/>
        <w:jc w:val="center"/>
        <w:rPr>
          <w:sz w:val="28"/>
          <w:szCs w:val="28"/>
        </w:rPr>
      </w:pPr>
    </w:p>
    <w:p w:rsidR="00E64495" w:rsidRPr="00E64495" w:rsidRDefault="00E64495" w:rsidP="00E64495">
      <w:pPr>
        <w:spacing w:line="252" w:lineRule="auto"/>
        <w:ind w:firstLine="709"/>
        <w:jc w:val="both"/>
        <w:rPr>
          <w:sz w:val="28"/>
          <w:szCs w:val="28"/>
        </w:rPr>
      </w:pPr>
      <w:r w:rsidRPr="00E64495">
        <w:rPr>
          <w:sz w:val="28"/>
          <w:szCs w:val="28"/>
        </w:rPr>
        <w:t>1. В разделе 4:</w:t>
      </w:r>
    </w:p>
    <w:p w:rsidR="00E64495" w:rsidRPr="00E64495" w:rsidRDefault="00E64495" w:rsidP="00E64495">
      <w:pPr>
        <w:spacing w:line="252" w:lineRule="auto"/>
        <w:ind w:firstLine="709"/>
        <w:jc w:val="both"/>
        <w:rPr>
          <w:sz w:val="28"/>
          <w:szCs w:val="28"/>
        </w:rPr>
      </w:pPr>
      <w:r w:rsidRPr="00E64495">
        <w:rPr>
          <w:sz w:val="28"/>
          <w:szCs w:val="28"/>
        </w:rPr>
        <w:t xml:space="preserve">1.1. Пункт 4.6. раздела 2 изложить в редакции: </w:t>
      </w:r>
    </w:p>
    <w:p w:rsidR="00E64495" w:rsidRPr="00E64495" w:rsidRDefault="00E64495" w:rsidP="00E64495">
      <w:pPr>
        <w:spacing w:line="252" w:lineRule="auto"/>
        <w:ind w:firstLine="709"/>
        <w:jc w:val="both"/>
        <w:rPr>
          <w:sz w:val="28"/>
          <w:szCs w:val="28"/>
        </w:rPr>
      </w:pPr>
      <w:r w:rsidRPr="00E64495">
        <w:rPr>
          <w:sz w:val="28"/>
          <w:szCs w:val="28"/>
        </w:rPr>
        <w:t>«4.6. Проект постановления Администрации Красносулинского района об утверждении муниципальной (комплексной) программы (о внесении изменений в муниципальную (комплексную) программу), включающий в себя документы в соответствии с пунктом 3.10 раздела 3 настоящего Порядка, согласованный ответственным исполнителем, соисполнителями и участниками муниципальной (комплексной) программы, направляется в Финансово-экономическое управление Администрации Красносулинского района в порядке, установленном Регламентом Администрации Красносулинского района.».</w:t>
      </w:r>
    </w:p>
    <w:p w:rsidR="00E64495" w:rsidRPr="00E64495" w:rsidRDefault="00E64495" w:rsidP="00E64495">
      <w:pPr>
        <w:spacing w:line="252" w:lineRule="auto"/>
        <w:ind w:firstLine="709"/>
        <w:jc w:val="both"/>
        <w:rPr>
          <w:sz w:val="28"/>
          <w:szCs w:val="28"/>
        </w:rPr>
      </w:pPr>
      <w:r w:rsidRPr="00E64495">
        <w:rPr>
          <w:sz w:val="28"/>
          <w:szCs w:val="28"/>
        </w:rPr>
        <w:t xml:space="preserve">1.2. Пункт 4.9. раздела 2 изложить в редакции: </w:t>
      </w:r>
    </w:p>
    <w:p w:rsidR="00E64495" w:rsidRPr="00E64495" w:rsidRDefault="00E64495" w:rsidP="00E64495">
      <w:pPr>
        <w:spacing w:line="252" w:lineRule="auto"/>
        <w:ind w:firstLine="709"/>
        <w:jc w:val="both"/>
        <w:rPr>
          <w:sz w:val="28"/>
          <w:szCs w:val="28"/>
        </w:rPr>
      </w:pPr>
      <w:r w:rsidRPr="00E64495">
        <w:rPr>
          <w:sz w:val="28"/>
          <w:szCs w:val="28"/>
        </w:rPr>
        <w:t>«4.9. Финансово-экономическое управление Администрации Красносулинского района рассматривает проект муниципальной (комплексной) программы (проект внесения изменений в муниципальную (комплексную) программу) на предмет:</w:t>
      </w:r>
    </w:p>
    <w:p w:rsidR="00E64495" w:rsidRPr="00E64495" w:rsidRDefault="00E64495" w:rsidP="00E64495">
      <w:pPr>
        <w:spacing w:line="252" w:lineRule="auto"/>
        <w:ind w:firstLine="709"/>
        <w:jc w:val="both"/>
        <w:rPr>
          <w:sz w:val="28"/>
          <w:szCs w:val="28"/>
        </w:rPr>
      </w:pPr>
      <w:r w:rsidRPr="00E64495">
        <w:rPr>
          <w:sz w:val="28"/>
          <w:szCs w:val="28"/>
        </w:rPr>
        <w:t>соблюдения требований к структуре и содержанию муниципальной (комплексной) программы, установленных настоящим Порядком;</w:t>
      </w:r>
    </w:p>
    <w:p w:rsidR="00E64495" w:rsidRPr="00E64495" w:rsidRDefault="00E64495" w:rsidP="00E64495">
      <w:pPr>
        <w:spacing w:line="252" w:lineRule="auto"/>
        <w:ind w:firstLine="709"/>
        <w:jc w:val="both"/>
        <w:rPr>
          <w:sz w:val="28"/>
          <w:szCs w:val="28"/>
        </w:rPr>
      </w:pPr>
      <w:r w:rsidRPr="00E64495">
        <w:rPr>
          <w:sz w:val="28"/>
          <w:szCs w:val="28"/>
        </w:rPr>
        <w:t>обоснованности подходов к выделению мероприятий (результатов) структурных элементов муниципальных (комплексных) программ;</w:t>
      </w:r>
    </w:p>
    <w:p w:rsidR="00E64495" w:rsidRPr="00E64495" w:rsidRDefault="00E64495" w:rsidP="00E64495">
      <w:pPr>
        <w:spacing w:line="252" w:lineRule="auto"/>
        <w:ind w:firstLine="709"/>
        <w:jc w:val="both"/>
        <w:rPr>
          <w:sz w:val="28"/>
          <w:szCs w:val="28"/>
        </w:rPr>
      </w:pPr>
      <w:r w:rsidRPr="00E64495">
        <w:rPr>
          <w:sz w:val="28"/>
          <w:szCs w:val="28"/>
        </w:rPr>
        <w:t>соответствия целей и показателей муниципальной (комплексной) программы целям, задачам, показателям, закрепленным в документах стратегического планирования, нормативных правовых актах Российской Федерации, Ростовской области и Красносулинского района;</w:t>
      </w:r>
    </w:p>
    <w:p w:rsidR="00E64495" w:rsidRPr="00E64495" w:rsidRDefault="00E64495" w:rsidP="00E64495">
      <w:pPr>
        <w:spacing w:line="252" w:lineRule="auto"/>
        <w:ind w:firstLine="709"/>
        <w:jc w:val="both"/>
        <w:rPr>
          <w:sz w:val="28"/>
          <w:szCs w:val="28"/>
        </w:rPr>
      </w:pPr>
      <w:r w:rsidRPr="00E64495">
        <w:rPr>
          <w:sz w:val="28"/>
          <w:szCs w:val="28"/>
        </w:rPr>
        <w:t>соответствия мероприятий (результатов) и задач структурных элементов муниципальных (комплексных) программ целям муниципальной (комплексной) программы;</w:t>
      </w:r>
    </w:p>
    <w:p w:rsidR="00E64495" w:rsidRPr="00E64495" w:rsidRDefault="00E64495" w:rsidP="00E64495">
      <w:pPr>
        <w:spacing w:line="252" w:lineRule="auto"/>
        <w:ind w:firstLine="709"/>
        <w:jc w:val="both"/>
        <w:rPr>
          <w:sz w:val="28"/>
          <w:szCs w:val="28"/>
        </w:rPr>
      </w:pPr>
      <w:r w:rsidRPr="00E64495">
        <w:rPr>
          <w:sz w:val="28"/>
          <w:szCs w:val="28"/>
        </w:rPr>
        <w:t>взаимоувязки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E64495" w:rsidRPr="00E64495" w:rsidRDefault="00E64495" w:rsidP="00E64495">
      <w:pPr>
        <w:spacing w:line="252" w:lineRule="auto"/>
        <w:ind w:firstLine="709"/>
        <w:jc w:val="both"/>
        <w:rPr>
          <w:sz w:val="28"/>
          <w:szCs w:val="28"/>
        </w:rPr>
      </w:pPr>
      <w:r w:rsidRPr="00E64495">
        <w:rPr>
          <w:sz w:val="28"/>
          <w:szCs w:val="28"/>
        </w:rPr>
        <w:lastRenderedPageBreak/>
        <w:t>Также Финансово-экономическое управление Администрации Красносулинского района рассматривает:</w:t>
      </w:r>
    </w:p>
    <w:p w:rsidR="00E64495" w:rsidRPr="00E64495" w:rsidRDefault="00E64495" w:rsidP="00E64495">
      <w:pPr>
        <w:spacing w:line="252" w:lineRule="auto"/>
        <w:ind w:firstLine="709"/>
        <w:jc w:val="both"/>
        <w:rPr>
          <w:sz w:val="28"/>
          <w:szCs w:val="28"/>
        </w:rPr>
      </w:pPr>
      <w:r w:rsidRPr="00E64495">
        <w:rPr>
          <w:sz w:val="28"/>
          <w:szCs w:val="28"/>
        </w:rPr>
        <w:t>проекты паспортов муниципальных (комплексных) программ, предлагаемых к реализации начиная с очередного финансового года, а также проекты изменений в ранее утвержденные паспорта муниципальных (комплексных) программ на соответствие возвратному распределению расходов бюджета Красносулинского района в рамках доведенных до главных распорядителей средств бюджета Красносулинского района предельных показателей расходов бюджета Красносулинского района на очередной финансовый год и на плановый период;</w:t>
      </w:r>
    </w:p>
    <w:p w:rsidR="00E64495" w:rsidRPr="00E64495" w:rsidRDefault="00E64495" w:rsidP="00E64495">
      <w:pPr>
        <w:spacing w:line="252" w:lineRule="auto"/>
        <w:ind w:firstLine="709"/>
        <w:jc w:val="both"/>
        <w:rPr>
          <w:sz w:val="28"/>
          <w:szCs w:val="28"/>
        </w:rPr>
      </w:pPr>
      <w:r w:rsidRPr="00E64495">
        <w:rPr>
          <w:sz w:val="28"/>
          <w:szCs w:val="28"/>
        </w:rPr>
        <w:t>проекты муниципальных (комплексных) программ, предлагаемых к реализации начиная с очередного финансового года, а также проекты изменений в ранее утвержденные муниципальные (комплексные) программы на соответствие принятому решению Собрания депутатов Красносулинского района о бюджете Красносулинского района на очередной финансовый год и на плановый период;</w:t>
      </w:r>
    </w:p>
    <w:p w:rsidR="00E64495" w:rsidRPr="00E64495" w:rsidRDefault="00E64495" w:rsidP="00E64495">
      <w:pPr>
        <w:spacing w:line="252" w:lineRule="auto"/>
        <w:ind w:firstLine="709"/>
        <w:jc w:val="both"/>
        <w:rPr>
          <w:sz w:val="28"/>
          <w:szCs w:val="28"/>
        </w:rPr>
      </w:pPr>
      <w:r w:rsidRPr="00E64495">
        <w:rPr>
          <w:sz w:val="28"/>
          <w:szCs w:val="28"/>
        </w:rPr>
        <w:t>проекты постановлений Администрации Красносулинского района о внесении изменений в муниципальные (комплексные) программы в текущем финансовом году на соответствие решению Собрания депутатов Красносулинского района о внесении изменений в решение Собрания депутатов Красносулинского района о бюджете Красносулинского района на текущий финансовый год и на плановый период;</w:t>
      </w:r>
    </w:p>
    <w:p w:rsidR="00E64495" w:rsidRPr="00E64495" w:rsidRDefault="00E64495" w:rsidP="00E64495">
      <w:pPr>
        <w:spacing w:line="252" w:lineRule="auto"/>
        <w:ind w:firstLine="709"/>
        <w:jc w:val="both"/>
        <w:rPr>
          <w:sz w:val="28"/>
          <w:szCs w:val="28"/>
        </w:rPr>
      </w:pPr>
      <w:r w:rsidRPr="00E64495">
        <w:rPr>
          <w:sz w:val="28"/>
          <w:szCs w:val="28"/>
        </w:rPr>
        <w:t>соответствия налоговых расходов целям муниципальных (комплексных) программ и задачам структурных элементов муниципальных (комплексных) программ;</w:t>
      </w:r>
    </w:p>
    <w:p w:rsidR="00E64495" w:rsidRPr="00E64495" w:rsidRDefault="00E64495" w:rsidP="00E64495">
      <w:pPr>
        <w:spacing w:line="252" w:lineRule="auto"/>
        <w:ind w:firstLine="709"/>
        <w:jc w:val="both"/>
        <w:rPr>
          <w:sz w:val="28"/>
          <w:szCs w:val="28"/>
        </w:rPr>
      </w:pPr>
      <w:r w:rsidRPr="00E64495">
        <w:rPr>
          <w:sz w:val="28"/>
          <w:szCs w:val="28"/>
        </w:rPr>
        <w:t>соответствия налоговых льгот (пониженных ставок по налогам) положениям законодательства Ростовской области о налогах и сборах.</w:t>
      </w:r>
    </w:p>
    <w:p w:rsidR="00E64495" w:rsidRPr="00E64495" w:rsidRDefault="00E64495" w:rsidP="00E64495">
      <w:pPr>
        <w:spacing w:line="252" w:lineRule="auto"/>
        <w:ind w:firstLine="709"/>
        <w:jc w:val="both"/>
        <w:rPr>
          <w:sz w:val="28"/>
          <w:szCs w:val="28"/>
        </w:rPr>
      </w:pPr>
      <w:r w:rsidRPr="00E64495">
        <w:rPr>
          <w:sz w:val="28"/>
          <w:szCs w:val="28"/>
        </w:rPr>
        <w:t>Согласованный Финансово-экономическим управлением Администрации Красносулинского района проект муниципальной (комплексной) программы (проект внесения изменений в муниципальную (комплексную) программу) направляется ответственным исполнителем в Контрольно-счетную палату Красносулинского района для проведения экспертизы с приложением пояснительной записки.</w:t>
      </w:r>
    </w:p>
    <w:p w:rsidR="00E64495" w:rsidRPr="00E64495" w:rsidRDefault="00E64495" w:rsidP="00E64495">
      <w:pPr>
        <w:spacing w:line="252" w:lineRule="auto"/>
        <w:ind w:firstLine="709"/>
        <w:jc w:val="both"/>
        <w:rPr>
          <w:sz w:val="28"/>
          <w:szCs w:val="28"/>
        </w:rPr>
      </w:pPr>
      <w:r w:rsidRPr="00E64495">
        <w:rPr>
          <w:sz w:val="28"/>
          <w:szCs w:val="28"/>
        </w:rPr>
        <w:t>Выявленные Контрольно-счетной палатой Красносулинского района в ходе проведения экспертизы замечания отражаются в заключении, которое подлежит обязательному рассмотрению ответственным исполнителем для принятия мер по их устранению.</w:t>
      </w:r>
    </w:p>
    <w:p w:rsidR="00E64495" w:rsidRPr="00E64495" w:rsidRDefault="00E64495" w:rsidP="00E64495">
      <w:pPr>
        <w:spacing w:line="252" w:lineRule="auto"/>
        <w:ind w:firstLine="709"/>
        <w:jc w:val="both"/>
        <w:rPr>
          <w:sz w:val="28"/>
          <w:szCs w:val="28"/>
        </w:rPr>
      </w:pPr>
      <w:r w:rsidRPr="00E64495">
        <w:rPr>
          <w:sz w:val="28"/>
          <w:szCs w:val="28"/>
        </w:rPr>
        <w:t>После устранения замечаний Контрольно-счетной палаты Красносулинского района проект муниципальной (комплексной) программы (проект внесения изменений в муниципальную (комплексную) программу) подлежит повторному направлению в Финансово-экономическое управление Администрации Красносулинского района в установленном порядке.».</w:t>
      </w:r>
    </w:p>
    <w:p w:rsidR="00E64495" w:rsidRPr="00E64495" w:rsidRDefault="00E64495" w:rsidP="00E64495">
      <w:pPr>
        <w:spacing w:line="252" w:lineRule="auto"/>
        <w:ind w:firstLine="709"/>
        <w:jc w:val="both"/>
        <w:rPr>
          <w:sz w:val="28"/>
          <w:szCs w:val="28"/>
        </w:rPr>
      </w:pPr>
      <w:r w:rsidRPr="00E64495">
        <w:rPr>
          <w:sz w:val="28"/>
          <w:szCs w:val="28"/>
        </w:rPr>
        <w:lastRenderedPageBreak/>
        <w:t>2. В Разделе 5:</w:t>
      </w:r>
    </w:p>
    <w:p w:rsidR="00E64495" w:rsidRPr="00E64495" w:rsidRDefault="00E64495" w:rsidP="00E64495">
      <w:pPr>
        <w:spacing w:line="252" w:lineRule="auto"/>
        <w:ind w:firstLine="709"/>
        <w:jc w:val="both"/>
        <w:rPr>
          <w:sz w:val="28"/>
          <w:szCs w:val="28"/>
        </w:rPr>
      </w:pPr>
      <w:r w:rsidRPr="00E64495">
        <w:rPr>
          <w:sz w:val="28"/>
          <w:szCs w:val="28"/>
        </w:rPr>
        <w:t>2.1. Пункт 5.4 признать утратившим силу.</w:t>
      </w:r>
    </w:p>
    <w:p w:rsidR="00E64495" w:rsidRPr="00E64495" w:rsidRDefault="00E64495" w:rsidP="00E64495">
      <w:pPr>
        <w:spacing w:line="252" w:lineRule="auto"/>
        <w:ind w:firstLine="709"/>
        <w:jc w:val="both"/>
        <w:rPr>
          <w:sz w:val="28"/>
          <w:szCs w:val="28"/>
        </w:rPr>
      </w:pPr>
      <w:r w:rsidRPr="00E64495">
        <w:rPr>
          <w:sz w:val="28"/>
          <w:szCs w:val="28"/>
        </w:rPr>
        <w:t>2.2. Абзац второй пункта 5.5 признать утратившим силу.</w:t>
      </w:r>
    </w:p>
    <w:p w:rsidR="00E64495" w:rsidRDefault="00E64495" w:rsidP="00E64495">
      <w:pPr>
        <w:spacing w:line="252" w:lineRule="auto"/>
        <w:jc w:val="both"/>
        <w:rPr>
          <w:sz w:val="28"/>
          <w:szCs w:val="28"/>
        </w:rPr>
      </w:pPr>
    </w:p>
    <w:p w:rsidR="00E64495" w:rsidRPr="00E64495" w:rsidRDefault="00E64495" w:rsidP="00E64495">
      <w:pPr>
        <w:spacing w:line="252" w:lineRule="auto"/>
        <w:jc w:val="both"/>
        <w:rPr>
          <w:sz w:val="28"/>
          <w:szCs w:val="28"/>
        </w:rPr>
      </w:pPr>
    </w:p>
    <w:p w:rsidR="00E64495" w:rsidRPr="00E64495" w:rsidRDefault="00E64495" w:rsidP="00E64495">
      <w:pPr>
        <w:tabs>
          <w:tab w:val="right" w:pos="9639"/>
        </w:tabs>
        <w:spacing w:line="252" w:lineRule="auto"/>
        <w:jc w:val="both"/>
        <w:rPr>
          <w:sz w:val="28"/>
          <w:szCs w:val="28"/>
        </w:rPr>
      </w:pPr>
    </w:p>
    <w:p w:rsidR="00E64495" w:rsidRPr="00E64495" w:rsidRDefault="00E64495" w:rsidP="00E64495">
      <w:pPr>
        <w:tabs>
          <w:tab w:val="right" w:pos="9639"/>
        </w:tabs>
        <w:spacing w:line="252" w:lineRule="auto"/>
        <w:jc w:val="both"/>
        <w:rPr>
          <w:sz w:val="28"/>
          <w:szCs w:val="28"/>
        </w:rPr>
      </w:pPr>
      <w:r w:rsidRPr="00E64495">
        <w:rPr>
          <w:sz w:val="28"/>
          <w:szCs w:val="28"/>
        </w:rPr>
        <w:t xml:space="preserve">Управляющий делами </w:t>
      </w:r>
    </w:p>
    <w:p w:rsidR="004F5A9F" w:rsidRPr="00E64495" w:rsidRDefault="00E64495" w:rsidP="00E64495">
      <w:pPr>
        <w:tabs>
          <w:tab w:val="right" w:pos="9639"/>
        </w:tabs>
        <w:spacing w:line="252" w:lineRule="auto"/>
        <w:jc w:val="both"/>
        <w:rPr>
          <w:sz w:val="28"/>
          <w:szCs w:val="28"/>
        </w:rPr>
      </w:pPr>
      <w:r w:rsidRPr="00E64495">
        <w:rPr>
          <w:sz w:val="28"/>
          <w:szCs w:val="28"/>
        </w:rPr>
        <w:t xml:space="preserve">Администрации района </w:t>
      </w:r>
      <w:r w:rsidRPr="00E64495">
        <w:rPr>
          <w:sz w:val="28"/>
          <w:szCs w:val="28"/>
        </w:rPr>
        <w:tab/>
        <w:t>И.Ю. Кишкинова</w:t>
      </w:r>
      <w:bookmarkStart w:id="0" w:name="_GoBack"/>
      <w:bookmarkEnd w:id="0"/>
    </w:p>
    <w:sectPr w:rsidR="004F5A9F" w:rsidRPr="00E64495"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95" w:rsidRDefault="00E64495" w:rsidP="00AA0297">
      <w:r>
        <w:separator/>
      </w:r>
    </w:p>
  </w:endnote>
  <w:endnote w:type="continuationSeparator" w:id="0">
    <w:p w:rsidR="00E64495" w:rsidRDefault="00E64495"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95" w:rsidRDefault="00E64495" w:rsidP="00AA0297">
      <w:r>
        <w:separator/>
      </w:r>
    </w:p>
  </w:footnote>
  <w:footnote w:type="continuationSeparator" w:id="0">
    <w:p w:rsidR="00E64495" w:rsidRDefault="00E64495"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docPartObj>
        <w:docPartGallery w:val="Page Numbers (Top of Page)"/>
        <w:docPartUnique/>
      </w:docPartObj>
    </w:sdtPr>
    <w:sdtEndPr>
      <w:rPr>
        <w:sz w:val="28"/>
        <w:szCs w:val="28"/>
      </w:rPr>
    </w:sdtEndPr>
    <w:sdtContent>
      <w:p w:rsidR="00E64495" w:rsidRPr="00EF4B2E" w:rsidRDefault="00E64495"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7815F9">
          <w:rPr>
            <w:noProof/>
            <w:sz w:val="28"/>
            <w:szCs w:val="28"/>
          </w:rPr>
          <w:t>4</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7AC4"/>
    <w:rsid w:val="001A1053"/>
    <w:rsid w:val="001A208B"/>
    <w:rsid w:val="001A2E49"/>
    <w:rsid w:val="001B1D4F"/>
    <w:rsid w:val="001B25E7"/>
    <w:rsid w:val="001C05F3"/>
    <w:rsid w:val="001C0755"/>
    <w:rsid w:val="001C191B"/>
    <w:rsid w:val="001D0636"/>
    <w:rsid w:val="001D0AC3"/>
    <w:rsid w:val="001D4674"/>
    <w:rsid w:val="001D526A"/>
    <w:rsid w:val="001E061D"/>
    <w:rsid w:val="001E38B4"/>
    <w:rsid w:val="001E4B0D"/>
    <w:rsid w:val="001E758D"/>
    <w:rsid w:val="001E7DDA"/>
    <w:rsid w:val="001F0268"/>
    <w:rsid w:val="001F43BD"/>
    <w:rsid w:val="0020061A"/>
    <w:rsid w:val="0020065B"/>
    <w:rsid w:val="00200A96"/>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C0D3C"/>
    <w:rsid w:val="002C136B"/>
    <w:rsid w:val="002C7059"/>
    <w:rsid w:val="002D05A3"/>
    <w:rsid w:val="002D405D"/>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72B5"/>
    <w:rsid w:val="004140EF"/>
    <w:rsid w:val="00414FA7"/>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2BCE"/>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25C1"/>
    <w:rsid w:val="004D3B71"/>
    <w:rsid w:val="004D3EA9"/>
    <w:rsid w:val="004D5575"/>
    <w:rsid w:val="004D6119"/>
    <w:rsid w:val="004D6456"/>
    <w:rsid w:val="004E05C9"/>
    <w:rsid w:val="004E09BD"/>
    <w:rsid w:val="004E2255"/>
    <w:rsid w:val="004F4DE9"/>
    <w:rsid w:val="004F53EE"/>
    <w:rsid w:val="004F5A9F"/>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4687"/>
    <w:rsid w:val="005A1224"/>
    <w:rsid w:val="005A1BD8"/>
    <w:rsid w:val="005A2F69"/>
    <w:rsid w:val="005A4953"/>
    <w:rsid w:val="005B01D6"/>
    <w:rsid w:val="005B3620"/>
    <w:rsid w:val="005B5BA3"/>
    <w:rsid w:val="005B67F5"/>
    <w:rsid w:val="005D2914"/>
    <w:rsid w:val="005D3FDE"/>
    <w:rsid w:val="005D5E89"/>
    <w:rsid w:val="005E26B6"/>
    <w:rsid w:val="005F0E96"/>
    <w:rsid w:val="005F1EFD"/>
    <w:rsid w:val="005F2733"/>
    <w:rsid w:val="005F7638"/>
    <w:rsid w:val="0060260E"/>
    <w:rsid w:val="00602930"/>
    <w:rsid w:val="00603918"/>
    <w:rsid w:val="00604AFA"/>
    <w:rsid w:val="00607CF5"/>
    <w:rsid w:val="00610BC7"/>
    <w:rsid w:val="00623B32"/>
    <w:rsid w:val="00624A2F"/>
    <w:rsid w:val="00627A89"/>
    <w:rsid w:val="0063031C"/>
    <w:rsid w:val="00630378"/>
    <w:rsid w:val="00635166"/>
    <w:rsid w:val="006411B8"/>
    <w:rsid w:val="006440E8"/>
    <w:rsid w:val="00647CAF"/>
    <w:rsid w:val="00653436"/>
    <w:rsid w:val="00657C68"/>
    <w:rsid w:val="00657E27"/>
    <w:rsid w:val="006611E9"/>
    <w:rsid w:val="00662029"/>
    <w:rsid w:val="0066294D"/>
    <w:rsid w:val="006669DC"/>
    <w:rsid w:val="00670DBA"/>
    <w:rsid w:val="00675DD5"/>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4C8A"/>
    <w:rsid w:val="007162F7"/>
    <w:rsid w:val="00716804"/>
    <w:rsid w:val="0072284E"/>
    <w:rsid w:val="00724940"/>
    <w:rsid w:val="007268FD"/>
    <w:rsid w:val="00726CF1"/>
    <w:rsid w:val="0073023B"/>
    <w:rsid w:val="00733343"/>
    <w:rsid w:val="00736900"/>
    <w:rsid w:val="00741C80"/>
    <w:rsid w:val="00743089"/>
    <w:rsid w:val="0074469B"/>
    <w:rsid w:val="00747D4F"/>
    <w:rsid w:val="007514DA"/>
    <w:rsid w:val="0075591A"/>
    <w:rsid w:val="007634D3"/>
    <w:rsid w:val="0076586A"/>
    <w:rsid w:val="00765C16"/>
    <w:rsid w:val="007706EC"/>
    <w:rsid w:val="00775799"/>
    <w:rsid w:val="007815F9"/>
    <w:rsid w:val="0078457D"/>
    <w:rsid w:val="00785B33"/>
    <w:rsid w:val="00786DEE"/>
    <w:rsid w:val="00787A8D"/>
    <w:rsid w:val="007A481F"/>
    <w:rsid w:val="007A5940"/>
    <w:rsid w:val="007B44F5"/>
    <w:rsid w:val="007B77BC"/>
    <w:rsid w:val="007C0112"/>
    <w:rsid w:val="007C24AB"/>
    <w:rsid w:val="007C4438"/>
    <w:rsid w:val="007C5940"/>
    <w:rsid w:val="007D28AA"/>
    <w:rsid w:val="007D3CA8"/>
    <w:rsid w:val="007D3EBC"/>
    <w:rsid w:val="007D70F5"/>
    <w:rsid w:val="007E0AF9"/>
    <w:rsid w:val="007E1009"/>
    <w:rsid w:val="007E278B"/>
    <w:rsid w:val="007E5D21"/>
    <w:rsid w:val="007E745B"/>
    <w:rsid w:val="007E7C2D"/>
    <w:rsid w:val="007F1CC0"/>
    <w:rsid w:val="007F2379"/>
    <w:rsid w:val="007F30B6"/>
    <w:rsid w:val="0080037B"/>
    <w:rsid w:val="008025F8"/>
    <w:rsid w:val="00805208"/>
    <w:rsid w:val="0080546E"/>
    <w:rsid w:val="00806CCB"/>
    <w:rsid w:val="00811480"/>
    <w:rsid w:val="008176E8"/>
    <w:rsid w:val="00821B3F"/>
    <w:rsid w:val="008226AF"/>
    <w:rsid w:val="00822FF4"/>
    <w:rsid w:val="0082367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B6E"/>
    <w:rsid w:val="008D4FC0"/>
    <w:rsid w:val="008D5E6E"/>
    <w:rsid w:val="008D742B"/>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826FF"/>
    <w:rsid w:val="00982E51"/>
    <w:rsid w:val="0098645B"/>
    <w:rsid w:val="00990867"/>
    <w:rsid w:val="00990A7D"/>
    <w:rsid w:val="00994CF0"/>
    <w:rsid w:val="00996850"/>
    <w:rsid w:val="00997104"/>
    <w:rsid w:val="009977E4"/>
    <w:rsid w:val="009A0F74"/>
    <w:rsid w:val="009B219B"/>
    <w:rsid w:val="009B2AFC"/>
    <w:rsid w:val="009B3F32"/>
    <w:rsid w:val="009C4A68"/>
    <w:rsid w:val="009C4C6F"/>
    <w:rsid w:val="009C4F49"/>
    <w:rsid w:val="009C692A"/>
    <w:rsid w:val="009D2C95"/>
    <w:rsid w:val="009D2DDE"/>
    <w:rsid w:val="009D38C8"/>
    <w:rsid w:val="009D3AAF"/>
    <w:rsid w:val="009D4A6C"/>
    <w:rsid w:val="009E0084"/>
    <w:rsid w:val="009F1732"/>
    <w:rsid w:val="009F5784"/>
    <w:rsid w:val="00A02692"/>
    <w:rsid w:val="00A12DCD"/>
    <w:rsid w:val="00A23910"/>
    <w:rsid w:val="00A26BF2"/>
    <w:rsid w:val="00A31F87"/>
    <w:rsid w:val="00A41B18"/>
    <w:rsid w:val="00A4237E"/>
    <w:rsid w:val="00A45CE0"/>
    <w:rsid w:val="00A52414"/>
    <w:rsid w:val="00A54917"/>
    <w:rsid w:val="00A54DF5"/>
    <w:rsid w:val="00A55D5F"/>
    <w:rsid w:val="00A561C6"/>
    <w:rsid w:val="00A61ACF"/>
    <w:rsid w:val="00A61E33"/>
    <w:rsid w:val="00A6242C"/>
    <w:rsid w:val="00A708DD"/>
    <w:rsid w:val="00A7648A"/>
    <w:rsid w:val="00A77A67"/>
    <w:rsid w:val="00A8528A"/>
    <w:rsid w:val="00A96F61"/>
    <w:rsid w:val="00AA0297"/>
    <w:rsid w:val="00AA156F"/>
    <w:rsid w:val="00AB0048"/>
    <w:rsid w:val="00AB0617"/>
    <w:rsid w:val="00AB0D80"/>
    <w:rsid w:val="00AB3F74"/>
    <w:rsid w:val="00AC0C18"/>
    <w:rsid w:val="00AC5DA3"/>
    <w:rsid w:val="00AC60CA"/>
    <w:rsid w:val="00AD21AF"/>
    <w:rsid w:val="00AD3B95"/>
    <w:rsid w:val="00AD6579"/>
    <w:rsid w:val="00AE06F5"/>
    <w:rsid w:val="00AE167D"/>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6474"/>
    <w:rsid w:val="00C268A3"/>
    <w:rsid w:val="00C4146D"/>
    <w:rsid w:val="00C43AC8"/>
    <w:rsid w:val="00C45707"/>
    <w:rsid w:val="00C47593"/>
    <w:rsid w:val="00C52483"/>
    <w:rsid w:val="00C54DFF"/>
    <w:rsid w:val="00C5694F"/>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08DF"/>
    <w:rsid w:val="00CE3684"/>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338F8"/>
    <w:rsid w:val="00D43E7B"/>
    <w:rsid w:val="00D4408E"/>
    <w:rsid w:val="00D47760"/>
    <w:rsid w:val="00D53DBA"/>
    <w:rsid w:val="00D546A3"/>
    <w:rsid w:val="00D551ED"/>
    <w:rsid w:val="00D67B47"/>
    <w:rsid w:val="00D72042"/>
    <w:rsid w:val="00D72A86"/>
    <w:rsid w:val="00D72FAB"/>
    <w:rsid w:val="00D72FBF"/>
    <w:rsid w:val="00D73020"/>
    <w:rsid w:val="00D74A67"/>
    <w:rsid w:val="00D75F16"/>
    <w:rsid w:val="00D80C43"/>
    <w:rsid w:val="00D81A26"/>
    <w:rsid w:val="00D859CB"/>
    <w:rsid w:val="00D900B1"/>
    <w:rsid w:val="00D9010A"/>
    <w:rsid w:val="00D90C0F"/>
    <w:rsid w:val="00D93E35"/>
    <w:rsid w:val="00D95C28"/>
    <w:rsid w:val="00D95DCE"/>
    <w:rsid w:val="00D95EDF"/>
    <w:rsid w:val="00DA5AB4"/>
    <w:rsid w:val="00DB2F88"/>
    <w:rsid w:val="00DB45A3"/>
    <w:rsid w:val="00DC113F"/>
    <w:rsid w:val="00DC7B51"/>
    <w:rsid w:val="00DD1DE2"/>
    <w:rsid w:val="00DE543B"/>
    <w:rsid w:val="00DE708C"/>
    <w:rsid w:val="00DF1FF7"/>
    <w:rsid w:val="00DF4918"/>
    <w:rsid w:val="00DF63F5"/>
    <w:rsid w:val="00E0523E"/>
    <w:rsid w:val="00E0755A"/>
    <w:rsid w:val="00E14106"/>
    <w:rsid w:val="00E239D5"/>
    <w:rsid w:val="00E23A90"/>
    <w:rsid w:val="00E2423C"/>
    <w:rsid w:val="00E24B88"/>
    <w:rsid w:val="00E33C96"/>
    <w:rsid w:val="00E40860"/>
    <w:rsid w:val="00E425AD"/>
    <w:rsid w:val="00E42F54"/>
    <w:rsid w:val="00E450C5"/>
    <w:rsid w:val="00E50981"/>
    <w:rsid w:val="00E51AB7"/>
    <w:rsid w:val="00E56235"/>
    <w:rsid w:val="00E61B06"/>
    <w:rsid w:val="00E63EF3"/>
    <w:rsid w:val="00E64495"/>
    <w:rsid w:val="00E664CF"/>
    <w:rsid w:val="00E66B07"/>
    <w:rsid w:val="00E730D0"/>
    <w:rsid w:val="00E8079D"/>
    <w:rsid w:val="00E8094C"/>
    <w:rsid w:val="00E82B8E"/>
    <w:rsid w:val="00E83AF8"/>
    <w:rsid w:val="00E868FC"/>
    <w:rsid w:val="00E90789"/>
    <w:rsid w:val="00EA273A"/>
    <w:rsid w:val="00EA3400"/>
    <w:rsid w:val="00EA46E8"/>
    <w:rsid w:val="00EB267A"/>
    <w:rsid w:val="00EC061D"/>
    <w:rsid w:val="00EC3086"/>
    <w:rsid w:val="00ED3B4C"/>
    <w:rsid w:val="00ED6C44"/>
    <w:rsid w:val="00EE66A6"/>
    <w:rsid w:val="00EF01EB"/>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709C"/>
    <w:rsid w:val="00FA4F76"/>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6DBBB-20B5-4FCA-9634-AFCDC5C3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5137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2025-10-16T11:33:00Z</cp:lastPrinted>
  <dcterms:created xsi:type="dcterms:W3CDTF">2025-10-16T11:33:00Z</dcterms:created>
  <dcterms:modified xsi:type="dcterms:W3CDTF">2025-10-16T11:33:00Z</dcterms:modified>
</cp:coreProperties>
</file>