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44" w:rsidRDefault="00942044" w:rsidP="00942044">
      <w:pPr>
        <w:tabs>
          <w:tab w:val="center" w:pos="3686"/>
        </w:tabs>
        <w:spacing w:after="0" w:line="240" w:lineRule="auto"/>
        <w:ind w:right="-1" w:firstLine="2977"/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проект</w:t>
      </w:r>
    </w:p>
    <w:p w:rsidR="00465540" w:rsidRPr="00EA00E3" w:rsidRDefault="00465540" w:rsidP="00942044">
      <w:pPr>
        <w:spacing w:after="0"/>
        <w:jc w:val="right"/>
        <w:rPr>
          <w:rFonts w:ascii="Times New Roman" w:hAnsi="Times New Roman"/>
          <w:b/>
          <w:color w:val="000000"/>
          <w:sz w:val="16"/>
          <w:szCs w:val="28"/>
        </w:rPr>
      </w:pPr>
    </w:p>
    <w:p w:rsidR="00465540" w:rsidRPr="00465540" w:rsidRDefault="00465540" w:rsidP="00465540">
      <w:pPr>
        <w:spacing w:after="0"/>
        <w:jc w:val="center"/>
        <w:rPr>
          <w:rFonts w:ascii="Times New Roman" w:hAnsi="Times New Roman"/>
          <w:b/>
          <w:color w:val="000000"/>
          <w:sz w:val="36"/>
          <w:szCs w:val="28"/>
        </w:rPr>
      </w:pPr>
      <w:r>
        <w:rPr>
          <w:rFonts w:ascii="Times New Roman" w:hAnsi="Times New Roman"/>
          <w:b/>
          <w:color w:val="000000"/>
          <w:sz w:val="36"/>
          <w:szCs w:val="28"/>
        </w:rPr>
        <w:t>ПОСТАНОВЛЕНИЕ</w:t>
      </w:r>
    </w:p>
    <w:p w:rsidR="00465540" w:rsidRPr="00EA00E3" w:rsidRDefault="00465540" w:rsidP="00465540">
      <w:pPr>
        <w:spacing w:after="0"/>
        <w:jc w:val="center"/>
        <w:rPr>
          <w:rFonts w:ascii="Times New Roman" w:hAnsi="Times New Roman"/>
          <w:sz w:val="16"/>
          <w:szCs w:val="28"/>
        </w:rPr>
      </w:pPr>
    </w:p>
    <w:p w:rsidR="00465540" w:rsidRPr="00465540" w:rsidRDefault="00465540" w:rsidP="004655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5540">
        <w:rPr>
          <w:rFonts w:ascii="Times New Roman" w:hAnsi="Times New Roman"/>
          <w:sz w:val="28"/>
          <w:szCs w:val="28"/>
        </w:rPr>
        <w:t xml:space="preserve">от ______________ </w:t>
      </w:r>
      <w:r w:rsidRPr="00465540">
        <w:rPr>
          <w:rFonts w:ascii="Times New Roman" w:hAnsi="Times New Roman"/>
          <w:sz w:val="28"/>
          <w:szCs w:val="28"/>
        </w:rPr>
        <w:sym w:font="Times New Roman" w:char="2116"/>
      </w:r>
      <w:r w:rsidRPr="00465540">
        <w:rPr>
          <w:rFonts w:ascii="Times New Roman" w:hAnsi="Times New Roman"/>
          <w:sz w:val="28"/>
          <w:szCs w:val="28"/>
        </w:rPr>
        <w:t xml:space="preserve"> _____</w:t>
      </w:r>
    </w:p>
    <w:p w:rsidR="00465540" w:rsidRPr="00EA00E3" w:rsidRDefault="00465540" w:rsidP="00465540">
      <w:pPr>
        <w:spacing w:after="0"/>
        <w:jc w:val="center"/>
        <w:rPr>
          <w:rFonts w:ascii="Times New Roman" w:hAnsi="Times New Roman"/>
          <w:sz w:val="16"/>
          <w:szCs w:val="26"/>
        </w:rPr>
      </w:pPr>
    </w:p>
    <w:p w:rsidR="00465540" w:rsidRPr="00465540" w:rsidRDefault="00465540" w:rsidP="004655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5540">
        <w:rPr>
          <w:rFonts w:ascii="Times New Roman" w:hAnsi="Times New Roman"/>
          <w:sz w:val="28"/>
          <w:szCs w:val="28"/>
        </w:rPr>
        <w:t>г. Красный Сулин</w:t>
      </w:r>
    </w:p>
    <w:p w:rsidR="00465540" w:rsidRPr="00EA00E3" w:rsidRDefault="00465540" w:rsidP="00465540">
      <w:pPr>
        <w:spacing w:after="0"/>
        <w:jc w:val="center"/>
        <w:rPr>
          <w:rFonts w:ascii="Times New Roman" w:hAnsi="Times New Roman"/>
          <w:color w:val="000000"/>
          <w:sz w:val="16"/>
          <w:szCs w:val="26"/>
        </w:rPr>
      </w:pPr>
    </w:p>
    <w:p w:rsidR="00465540" w:rsidRPr="00465540" w:rsidRDefault="00465540" w:rsidP="00465540">
      <w:pPr>
        <w:tabs>
          <w:tab w:val="right" w:pos="10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О внесении изменений в приложение № 1 </w:t>
      </w:r>
    </w:p>
    <w:p w:rsidR="00465540" w:rsidRPr="00465540" w:rsidRDefault="00465540" w:rsidP="00465540">
      <w:pPr>
        <w:tabs>
          <w:tab w:val="right" w:pos="10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к постановлению Администрации </w:t>
      </w:r>
    </w:p>
    <w:p w:rsidR="00465540" w:rsidRPr="00465540" w:rsidRDefault="00465540" w:rsidP="00465540">
      <w:pPr>
        <w:tabs>
          <w:tab w:val="right" w:pos="10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Красносулинского района </w:t>
      </w:r>
    </w:p>
    <w:p w:rsidR="00465540" w:rsidRPr="00465540" w:rsidRDefault="00465540" w:rsidP="00465540">
      <w:pPr>
        <w:tabs>
          <w:tab w:val="right" w:pos="1020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65540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20.12.2018</w:t>
      </w:r>
      <w:r w:rsidRPr="00465540">
        <w:rPr>
          <w:rFonts w:ascii="Times New Roman" w:hAnsi="Times New Roman"/>
          <w:b/>
          <w:sz w:val="28"/>
          <w:szCs w:val="28"/>
        </w:rPr>
        <w:t xml:space="preserve"> № 1</w:t>
      </w:r>
      <w:r>
        <w:rPr>
          <w:rFonts w:ascii="Times New Roman" w:hAnsi="Times New Roman"/>
          <w:b/>
          <w:sz w:val="28"/>
          <w:szCs w:val="28"/>
        </w:rPr>
        <w:t>445</w:t>
      </w:r>
    </w:p>
    <w:p w:rsidR="00B17068" w:rsidRDefault="00B17068" w:rsidP="00465540">
      <w:pPr>
        <w:tabs>
          <w:tab w:val="left" w:pos="5103"/>
        </w:tabs>
        <w:spacing w:after="0" w:line="240" w:lineRule="auto"/>
        <w:ind w:right="396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166964" w:rsidRDefault="00B17068" w:rsidP="00942044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 соответствии с </w:t>
      </w:r>
      <w:r w:rsidR="0046554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решением Собрания депутатов Красносулинского района от 23.12.2019 № 440 «О бюджете Красносулинского района на 2020 год и на плановый период 2021 и 2022 годов», </w:t>
      </w:r>
      <w:r w:rsidRPr="005378F5">
        <w:rPr>
          <w:rFonts w:ascii="Times New Roman" w:eastAsia="Arial" w:hAnsi="Times New Roman"/>
          <w:bCs/>
          <w:sz w:val="28"/>
          <w:szCs w:val="28"/>
          <w:lang w:eastAsia="ar-SA"/>
        </w:rPr>
        <w:t>постановлени</w:t>
      </w:r>
      <w:r w:rsidR="0046554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ем </w:t>
      </w:r>
      <w:r w:rsidRPr="005378F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Администрации Красносулинского района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от 09.02.2018 № </w:t>
      </w:r>
      <w:r w:rsidRPr="005378F5">
        <w:rPr>
          <w:rFonts w:ascii="Times New Roman" w:eastAsia="Arial" w:hAnsi="Times New Roman"/>
          <w:bCs/>
          <w:sz w:val="28"/>
          <w:szCs w:val="28"/>
          <w:lang w:eastAsia="ar-SA"/>
        </w:rPr>
        <w:t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46554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 w:rsidRPr="005378F5">
        <w:rPr>
          <w:rFonts w:ascii="Times New Roman" w:eastAsia="Arial" w:hAnsi="Times New Roman"/>
          <w:bCs/>
          <w:sz w:val="28"/>
          <w:szCs w:val="28"/>
          <w:lang w:eastAsia="ar-SA"/>
        </w:rPr>
        <w:t>руководствуясь ст</w:t>
      </w:r>
      <w:r w:rsidR="00465540">
        <w:rPr>
          <w:rFonts w:ascii="Times New Roman" w:eastAsia="Arial" w:hAnsi="Times New Roman"/>
          <w:bCs/>
          <w:sz w:val="28"/>
          <w:szCs w:val="28"/>
          <w:lang w:eastAsia="ar-SA"/>
        </w:rPr>
        <w:t>атьей</w:t>
      </w:r>
      <w:r w:rsidRPr="005378F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32 Устава муниципального образования «Красносулинский район», Администрация Красносулинского района</w:t>
      </w:r>
    </w:p>
    <w:p w:rsidR="00166964" w:rsidRPr="00166964" w:rsidRDefault="00166964" w:rsidP="001669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/>
          <w:bCs/>
          <w:sz w:val="16"/>
          <w:szCs w:val="28"/>
          <w:lang w:eastAsia="ar-SA"/>
        </w:rPr>
      </w:pPr>
    </w:p>
    <w:p w:rsidR="00B17068" w:rsidRPr="00166964" w:rsidRDefault="00B17068" w:rsidP="00166964">
      <w:p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907FC1">
        <w:rPr>
          <w:rFonts w:ascii="Times New Roman" w:eastAsia="Times New Roman" w:hAnsi="Times New Roman"/>
          <w:sz w:val="28"/>
          <w:szCs w:val="28"/>
          <w:lang w:eastAsia="ar-SA"/>
        </w:rPr>
        <w:t>ПОСТАНОВЛЯЕТ:</w:t>
      </w:r>
    </w:p>
    <w:p w:rsidR="00B17068" w:rsidRPr="00907FC1" w:rsidRDefault="00B17068" w:rsidP="00B17068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B17068" w:rsidRPr="005378F5" w:rsidRDefault="00B17068" w:rsidP="009420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1. </w:t>
      </w:r>
      <w:r w:rsidR="00465540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Внести изменения в приложение № 1 к постановлению администрации Красносулинского района от 20.12.2018 № 1445 «Об утверждении муниципальной программы Красносулинского района «Охрана окружающей среды и рациональное природопользование», изложив его </w:t>
      </w:r>
      <w:r w:rsidR="00242EC2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в редакции </w:t>
      </w:r>
      <w:r w:rsidR="00465540">
        <w:rPr>
          <w:rFonts w:ascii="Times New Roman" w:eastAsia="Arial" w:hAnsi="Times New Roman"/>
          <w:bCs/>
          <w:sz w:val="28"/>
          <w:szCs w:val="28"/>
          <w:lang w:eastAsia="ar-SA"/>
        </w:rPr>
        <w:t>согласно приложению к настоящему постановлению.</w:t>
      </w:r>
    </w:p>
    <w:p w:rsidR="00B17068" w:rsidRPr="005378F5" w:rsidRDefault="00465540" w:rsidP="0094204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/>
          <w:bCs/>
          <w:sz w:val="28"/>
          <w:szCs w:val="28"/>
          <w:lang w:eastAsia="ar-SA"/>
        </w:rPr>
        <w:t>2</w:t>
      </w:r>
      <w:r w:rsidR="00B17068">
        <w:rPr>
          <w:rFonts w:ascii="Times New Roman" w:eastAsia="Arial" w:hAnsi="Times New Roman"/>
          <w:bCs/>
          <w:sz w:val="28"/>
          <w:szCs w:val="28"/>
          <w:lang w:eastAsia="ar-SA"/>
        </w:rPr>
        <w:t>. </w:t>
      </w:r>
      <w:r w:rsidR="00B17068" w:rsidRPr="005378F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Настоящее постановление вступает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со дня опубликования в средствах массовой информации и подлежит</w:t>
      </w:r>
      <w:r w:rsidR="00B17068" w:rsidRPr="005378F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17068" w:rsidRDefault="00465540" w:rsidP="0094204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B17068">
        <w:rPr>
          <w:rFonts w:ascii="Times New Roman" w:eastAsia="Times New Roman" w:hAnsi="Times New Roman"/>
          <w:sz w:val="28"/>
          <w:szCs w:val="28"/>
          <w:lang w:eastAsia="ar-SA"/>
        </w:rPr>
        <w:t>. </w:t>
      </w:r>
      <w:r w:rsidR="00B17068"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</w:t>
      </w:r>
      <w:r w:rsidR="00B17068" w:rsidRPr="005378F5">
        <w:rPr>
          <w:rFonts w:ascii="Times New Roman" w:hAnsi="Times New Roman"/>
          <w:sz w:val="28"/>
          <w:szCs w:val="28"/>
        </w:rPr>
        <w:t>заместителя главы Администрации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– начальника отдела сельского хозяйства Голубова М.Г.</w:t>
      </w:r>
    </w:p>
    <w:p w:rsidR="00465540" w:rsidRPr="005378F5" w:rsidRDefault="00465540" w:rsidP="0046554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17068" w:rsidRPr="005378F5" w:rsidRDefault="00B17068" w:rsidP="00B17068">
      <w:pPr>
        <w:widowControl w:val="0"/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B17068" w:rsidRPr="005378F5" w:rsidRDefault="00B17068" w:rsidP="00B17068">
      <w:pPr>
        <w:widowControl w:val="0"/>
        <w:tabs>
          <w:tab w:val="righ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ab/>
        <w:t>Н.А. Альшенко</w:t>
      </w:r>
    </w:p>
    <w:p w:rsidR="00B17068" w:rsidRDefault="00B17068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942044" w:rsidRDefault="00942044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942044" w:rsidRDefault="00942044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942044" w:rsidRDefault="00942044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942044" w:rsidRDefault="00942044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8"/>
          <w:szCs w:val="28"/>
          <w:lang w:eastAsia="ar-SA"/>
        </w:rPr>
      </w:pPr>
    </w:p>
    <w:p w:rsidR="00B17068" w:rsidRPr="003D1182" w:rsidRDefault="00B17068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lang w:eastAsia="ar-SA"/>
        </w:rPr>
      </w:pPr>
      <w:r w:rsidRPr="003D1182">
        <w:rPr>
          <w:rFonts w:ascii="Times New Roman" w:eastAsia="Arial" w:hAnsi="Times New Roman"/>
          <w:lang w:eastAsia="ar-SA"/>
        </w:rPr>
        <w:t xml:space="preserve">Постановление вносит </w:t>
      </w:r>
    </w:p>
    <w:p w:rsidR="00B17068" w:rsidRPr="003D1182" w:rsidRDefault="00465540" w:rsidP="00B17068">
      <w:pPr>
        <w:suppressAutoHyphens/>
        <w:autoSpaceDE w:val="0"/>
        <w:spacing w:after="0" w:line="240" w:lineRule="auto"/>
        <w:rPr>
          <w:rFonts w:ascii="Times New Roman" w:eastAsia="Arial" w:hAnsi="Times New Roman"/>
          <w:lang w:eastAsia="ar-SA"/>
        </w:rPr>
      </w:pPr>
      <w:r w:rsidRPr="003D1182">
        <w:rPr>
          <w:rFonts w:ascii="Times New Roman" w:eastAsia="Arial" w:hAnsi="Times New Roman"/>
          <w:lang w:eastAsia="ar-SA"/>
        </w:rPr>
        <w:t>отдел сельского хозяйства</w:t>
      </w:r>
    </w:p>
    <w:p w:rsidR="003D1182" w:rsidRPr="00D13F48" w:rsidRDefault="003D1182" w:rsidP="003D11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Рассылка: ОСХ </w:t>
      </w:r>
      <w:r w:rsidRPr="003D1182">
        <w:rPr>
          <w:rFonts w:ascii="Times New Roman" w:hAnsi="Times New Roman"/>
        </w:rPr>
        <w:t xml:space="preserve">- 1 экз., ФЭУ - 1 экз., отдел жизнеобеспечения района </w:t>
      </w:r>
      <w:r>
        <w:rPr>
          <w:rFonts w:ascii="Times New Roman" w:hAnsi="Times New Roman"/>
        </w:rPr>
        <w:t>–</w:t>
      </w:r>
      <w:r w:rsidRPr="003D1182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экз.</w:t>
      </w:r>
      <w:r w:rsidRPr="003D1182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У</w:t>
      </w:r>
      <w:r w:rsidRPr="003D1182">
        <w:rPr>
          <w:rFonts w:ascii="Times New Roman" w:hAnsi="Times New Roman"/>
        </w:rPr>
        <w:t>правление образования</w:t>
      </w:r>
      <w:r>
        <w:rPr>
          <w:rFonts w:ascii="Times New Roman" w:hAnsi="Times New Roman"/>
        </w:rPr>
        <w:t xml:space="preserve"> - 1 экз.;</w:t>
      </w:r>
      <w:r w:rsidRPr="003D11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МКУ «ОКС» - 1 экз.</w:t>
      </w: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B17068" w:rsidRPr="005378F5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B17068" w:rsidRDefault="00B17068" w:rsidP="00166964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94204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 №</w:t>
      </w:r>
    </w:p>
    <w:p w:rsidR="004F06B7" w:rsidRPr="005378F5" w:rsidRDefault="004F06B7" w:rsidP="004F06B7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Приложение № 1</w:t>
      </w:r>
    </w:p>
    <w:p w:rsidR="004F06B7" w:rsidRPr="005378F5" w:rsidRDefault="004F06B7" w:rsidP="004F06B7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постановлению</w:t>
      </w:r>
    </w:p>
    <w:p w:rsidR="004F06B7" w:rsidRPr="005378F5" w:rsidRDefault="004F06B7" w:rsidP="004F06B7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</w:p>
    <w:p w:rsidR="004F06B7" w:rsidRPr="005378F5" w:rsidRDefault="004F06B7" w:rsidP="004F06B7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4F06B7" w:rsidRPr="005378F5" w:rsidRDefault="004F06B7" w:rsidP="004F06B7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20.12.2018 </w:t>
      </w: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1445</w:t>
      </w:r>
    </w:p>
    <w:p w:rsidR="00B17068" w:rsidRPr="005378F5" w:rsidRDefault="00B17068" w:rsidP="00B17068">
      <w:pPr>
        <w:spacing w:after="0" w:line="240" w:lineRule="auto"/>
        <w:ind w:firstLine="567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40C2C" w:rsidRPr="005378F5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МУНИЦИПАЛЬНАЯ ПРОГРАММА</w:t>
      </w:r>
    </w:p>
    <w:p w:rsidR="00F40C2C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Красносулинского района «Охрана окружающей среды и </w:t>
      </w:r>
    </w:p>
    <w:p w:rsidR="00F40C2C" w:rsidRPr="005378F5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рациональное природопользование»</w:t>
      </w:r>
    </w:p>
    <w:p w:rsidR="00F40C2C" w:rsidRPr="005378F5" w:rsidRDefault="00F40C2C" w:rsidP="00F40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40C2C" w:rsidRPr="005378F5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F40C2C" w:rsidRPr="005378F5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муниципальной программы Красносулинского района</w:t>
      </w:r>
    </w:p>
    <w:p w:rsidR="00F40C2C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«Охрана окружающей среды и рациональное природопользование»</w:t>
      </w:r>
    </w:p>
    <w:p w:rsidR="00F40C2C" w:rsidRPr="005378F5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W w:w="9762" w:type="dxa"/>
        <w:tblInd w:w="-15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533"/>
        <w:gridCol w:w="7229"/>
      </w:tblGrid>
      <w:tr w:rsidR="00F40C2C" w:rsidRPr="005378F5" w:rsidTr="00166964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Наименование муниципальной программы Красносулинского района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муниципальная программа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Красносулинского района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«Охрана окружающей среды и рациональное природопользование» (далее – муниципальная программа)</w:t>
            </w: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</w:tcPr>
          <w:p w:rsidR="00F40C2C" w:rsidRPr="005378F5" w:rsidRDefault="00F40C2C" w:rsidP="00166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229" w:type="dxa"/>
          </w:tcPr>
          <w:p w:rsidR="00F40C2C" w:rsidRPr="00166964" w:rsidRDefault="00F40C2C" w:rsidP="004074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8F5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 w:rsidR="001669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отдел сельского хозяйства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7229" w:type="dxa"/>
            <w:hideMark/>
          </w:tcPr>
          <w:p w:rsidR="00F40C2C" w:rsidRDefault="00166964" w:rsidP="00465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40C2C" w:rsidRPr="005378F5">
              <w:rPr>
                <w:rFonts w:ascii="Times New Roman" w:hAnsi="Times New Roman"/>
                <w:sz w:val="28"/>
                <w:szCs w:val="28"/>
              </w:rPr>
              <w:t>правление образования Красносулинского района</w:t>
            </w:r>
          </w:p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Участники муниципальной программы </w:t>
            </w:r>
          </w:p>
        </w:tc>
        <w:tc>
          <w:tcPr>
            <w:tcW w:w="7229" w:type="dxa"/>
            <w:hideMark/>
          </w:tcPr>
          <w:p w:rsidR="006E17BF" w:rsidRDefault="006E17BF" w:rsidP="004074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униципальное казенное учреждение Красносулинского района «Отдел капитального строительства» (далее – МКУ «ОКС»)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6F69" w:rsidRPr="006E17BF" w:rsidRDefault="0040741C" w:rsidP="0040741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</w:t>
            </w:r>
            <w:r w:rsidR="00166964">
              <w:rPr>
                <w:rFonts w:ascii="Times New Roman" w:hAnsi="Times New Roman"/>
                <w:sz w:val="28"/>
                <w:szCs w:val="28"/>
              </w:rPr>
              <w:t>отдел жизнеобеспечения</w:t>
            </w:r>
            <w:r w:rsidR="00D46F6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40C2C" w:rsidRPr="005378F5" w:rsidTr="00166964">
        <w:trPr>
          <w:trHeight w:val="317"/>
        </w:trPr>
        <w:tc>
          <w:tcPr>
            <w:tcW w:w="2533" w:type="dxa"/>
            <w:hideMark/>
          </w:tcPr>
          <w:p w:rsidR="00F40C2C" w:rsidRPr="005378F5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Подпрограммы муниципальной программы </w:t>
            </w:r>
          </w:p>
        </w:tc>
        <w:tc>
          <w:tcPr>
            <w:tcW w:w="7229" w:type="dxa"/>
            <w:hideMark/>
          </w:tcPr>
          <w:p w:rsidR="00EA00E3" w:rsidRDefault="00EA00E3" w:rsidP="00EA00E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1. </w:t>
            </w:r>
            <w:r w:rsidR="00F40C2C"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«Охрана окружающей</w:t>
            </w:r>
            <w:r w:rsidR="00F40C2C" w:rsidRPr="005378F5">
              <w:rPr>
                <w:rFonts w:ascii="Times New Roman" w:hAnsi="Times New Roman"/>
                <w:sz w:val="28"/>
                <w:szCs w:val="28"/>
              </w:rPr>
              <w:t xml:space="preserve"> среды в Красносулинском районе»;</w:t>
            </w:r>
          </w:p>
          <w:p w:rsidR="00F40C2C" w:rsidRPr="00166964" w:rsidRDefault="00EA00E3" w:rsidP="00EA00E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2. </w:t>
            </w:r>
            <w:r w:rsidR="00F40C2C"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«Экологическое образование и формирование эколо</w:t>
            </w:r>
            <w:r w:rsidR="00F40C2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гической культуры населения</w:t>
            </w: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целевые инструменты муниципальной программы 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отсутствуют</w:t>
            </w: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</w:tcPr>
          <w:p w:rsidR="00F40C2C" w:rsidRPr="005378F5" w:rsidRDefault="00F40C2C" w:rsidP="00166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7229" w:type="dxa"/>
          </w:tcPr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улучшение экологической обстановки в Красносулинском районе, повышение защищенности окружающей среды от антропогенного воздействия для обеспечения безопасности жизнедеятельности человека, рациональное использовани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и охрана природных ресурсов</w:t>
            </w: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Задачи муниципальной программы 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ликвидация экологической безграмотности населения; </w:t>
            </w:r>
          </w:p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вовлечение широких слоев населения в природоохранные мероприятия;</w:t>
            </w:r>
          </w:p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увеличение количества ежегодно высаживаемых зеленых насаждений; </w:t>
            </w:r>
          </w:p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количества жителей, принимающих участие в районных экологических мероприятиях;</w:t>
            </w:r>
          </w:p>
          <w:p w:rsidR="00F40C2C" w:rsidRPr="008E6FC0" w:rsidRDefault="00F40C2C" w:rsidP="0046554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общей антропогенной нагрузки на окружающую среду и сохранение природных экосистем</w:t>
            </w: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  <w:hideMark/>
          </w:tcPr>
          <w:p w:rsidR="00F40C2C" w:rsidRPr="00007619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00761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Целевые показатели муниципальной программы </w:t>
            </w:r>
          </w:p>
        </w:tc>
        <w:tc>
          <w:tcPr>
            <w:tcW w:w="7229" w:type="dxa"/>
            <w:hideMark/>
          </w:tcPr>
          <w:p w:rsidR="00F40C2C" w:rsidRPr="0072449B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4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мероприятий по охране окружающей среды на территории Красносулинского района;</w:t>
            </w:r>
          </w:p>
          <w:p w:rsidR="00F40C2C" w:rsidRPr="00007619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4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</w:t>
            </w:r>
            <w:r w:rsidR="006E17BF" w:rsidRPr="00724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поддержания уровня шахтных вод</w:t>
            </w:r>
          </w:p>
          <w:p w:rsidR="00F40C2C" w:rsidRPr="00007619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F40C2C" w:rsidRPr="005378F5" w:rsidTr="00166964">
        <w:trPr>
          <w:trHeight w:val="1171"/>
        </w:trPr>
        <w:tc>
          <w:tcPr>
            <w:tcW w:w="2533" w:type="dxa"/>
            <w:hideMark/>
          </w:tcPr>
          <w:p w:rsidR="00F40C2C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Этапы и сроки реализации муниципальной </w:t>
            </w:r>
          </w:p>
          <w:p w:rsidR="00166964" w:rsidRPr="005378F5" w:rsidRDefault="00166964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7229" w:type="dxa"/>
            <w:hideMark/>
          </w:tcPr>
          <w:p w:rsidR="006E17BF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20</w:t>
            </w:r>
            <w:r w:rsidR="00942044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19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-2030 годы. </w:t>
            </w:r>
          </w:p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реализации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не выделяются</w:t>
            </w:r>
          </w:p>
        </w:tc>
      </w:tr>
      <w:tr w:rsidR="00F40C2C" w:rsidRPr="005378F5" w:rsidTr="00166964">
        <w:trPr>
          <w:trHeight w:val="1171"/>
        </w:trPr>
        <w:tc>
          <w:tcPr>
            <w:tcW w:w="2533" w:type="dxa"/>
            <w:hideMark/>
          </w:tcPr>
          <w:p w:rsidR="00F40C2C" w:rsidRPr="005378F5" w:rsidRDefault="00F40C2C" w:rsidP="001669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Ресурсное обеспечение муниципальной программы 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общий объем бюджетных ассигнований на реализацию муниципа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льной программы составляет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154 549,8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в том числе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по годам реализации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: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,0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36 272,9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51 336,4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34 691,5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0,0тыс.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F40C2C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16696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Default="00166964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за счет средств областного бюджета 18 162,8 тыс. рублей, в том числе по годам реализации: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2 616,5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15 546,3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0,0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Pr="005378F5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0,0тыс.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166964" w:rsidRDefault="00166964" w:rsidP="0016696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 счет средств бюджета района 136</w:t>
            </w:r>
            <w:r w:rsidR="003C29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3</w:t>
            </w:r>
            <w:r w:rsidR="006E17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  <w:r w:rsidR="003C29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7,0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рублей, в том числе по годам реализации: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32 249,0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33 </w:t>
            </w:r>
            <w:r w:rsidR="003C29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6E17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3C29D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,4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35 790,1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34</w:t>
            </w:r>
            <w:r w:rsidR="006E17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691,5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0,0тыс.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40741C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рублей.</w:t>
            </w:r>
          </w:p>
          <w:p w:rsidR="0040741C" w:rsidRPr="008E6FC0" w:rsidRDefault="0040741C" w:rsidP="00D46F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Объемы финансирования</w:t>
            </w:r>
            <w:r w:rsidR="00D46F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муниципальной программы на 2023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– 20</w:t>
            </w:r>
            <w:r w:rsidR="00D46F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годы носят прогнозный характер и подлежат уточнению в установленном порядке.</w:t>
            </w:r>
          </w:p>
        </w:tc>
      </w:tr>
      <w:tr w:rsidR="00F40C2C" w:rsidRPr="005378F5" w:rsidTr="00166964">
        <w:trPr>
          <w:trHeight w:val="113"/>
        </w:trPr>
        <w:tc>
          <w:tcPr>
            <w:tcW w:w="2533" w:type="dxa"/>
          </w:tcPr>
          <w:p w:rsidR="00F40C2C" w:rsidRPr="005378F5" w:rsidRDefault="00F40C2C" w:rsidP="0016696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реализации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экологической грамотности населения; </w:t>
            </w:r>
          </w:p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природных ресурсов.</w:t>
            </w:r>
          </w:p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40C2C" w:rsidRPr="005378F5" w:rsidRDefault="00F40C2C" w:rsidP="0040741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F40C2C" w:rsidRDefault="00F40C2C" w:rsidP="00F40C2C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подпрограммы «Охрана окружающей</w:t>
      </w:r>
      <w:r w:rsidRPr="005378F5">
        <w:rPr>
          <w:rFonts w:ascii="Times New Roman" w:hAnsi="Times New Roman"/>
          <w:sz w:val="28"/>
          <w:szCs w:val="28"/>
        </w:rPr>
        <w:t xml:space="preserve"> среды </w:t>
      </w:r>
    </w:p>
    <w:p w:rsidR="00F40C2C" w:rsidRPr="005E1C38" w:rsidRDefault="00F40C2C" w:rsidP="00F40C2C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hAnsi="Times New Roman"/>
          <w:sz w:val="28"/>
          <w:szCs w:val="28"/>
        </w:rPr>
        <w:t>в Красносулинском районе</w:t>
      </w: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»</w:t>
      </w:r>
    </w:p>
    <w:p w:rsidR="00F40C2C" w:rsidRPr="005378F5" w:rsidRDefault="00F40C2C" w:rsidP="00F40C2C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tbl>
      <w:tblPr>
        <w:tblW w:w="9762" w:type="dxa"/>
        <w:tblInd w:w="-15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391"/>
        <w:gridCol w:w="7371"/>
      </w:tblGrid>
      <w:tr w:rsidR="00F40C2C" w:rsidRPr="005378F5" w:rsidTr="0040741C">
        <w:trPr>
          <w:trHeight w:val="113"/>
        </w:trPr>
        <w:tc>
          <w:tcPr>
            <w:tcW w:w="2391" w:type="dxa"/>
            <w:hideMark/>
          </w:tcPr>
          <w:p w:rsidR="00F40C2C" w:rsidRPr="008E6FC0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Наименование подпрограммы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муниципальной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программы</w:t>
            </w:r>
          </w:p>
        </w:tc>
        <w:tc>
          <w:tcPr>
            <w:tcW w:w="7371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подпрограмма «Охрана окружающей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 xml:space="preserve"> среды в Красносулинском районе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» (далее -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подпрограмма 1)</w:t>
            </w:r>
          </w:p>
        </w:tc>
      </w:tr>
      <w:tr w:rsidR="00F40C2C" w:rsidRPr="005378F5" w:rsidTr="0040741C">
        <w:trPr>
          <w:trHeight w:val="113"/>
        </w:trPr>
        <w:tc>
          <w:tcPr>
            <w:tcW w:w="2391" w:type="dxa"/>
          </w:tcPr>
          <w:p w:rsidR="00F40C2C" w:rsidRPr="005378F5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Ответственный исполнитель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7371" w:type="dxa"/>
          </w:tcPr>
          <w:p w:rsidR="00F40C2C" w:rsidRPr="005378F5" w:rsidRDefault="00D46F69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отдел сельского хозяйства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40C2C" w:rsidRPr="005378F5" w:rsidTr="0040741C">
        <w:trPr>
          <w:trHeight w:val="113"/>
        </w:trPr>
        <w:tc>
          <w:tcPr>
            <w:tcW w:w="2391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1</w:t>
            </w:r>
          </w:p>
        </w:tc>
        <w:tc>
          <w:tcPr>
            <w:tcW w:w="7371" w:type="dxa"/>
            <w:hideMark/>
          </w:tcPr>
          <w:p w:rsidR="00F40C2C" w:rsidRDefault="0040741C" w:rsidP="0046554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Красносулинского района (отдел жизнеобеспечения</w:t>
            </w:r>
            <w:r w:rsidR="00D46F6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D46F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6F69" w:rsidRPr="005378F5" w:rsidRDefault="00D46F69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«ОКС»</w:t>
            </w:r>
          </w:p>
        </w:tc>
      </w:tr>
      <w:tr w:rsidR="00F40C2C" w:rsidRPr="005378F5" w:rsidTr="0040741C">
        <w:trPr>
          <w:trHeight w:val="113"/>
        </w:trPr>
        <w:tc>
          <w:tcPr>
            <w:tcW w:w="2391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1</w:t>
            </w:r>
          </w:p>
        </w:tc>
        <w:tc>
          <w:tcPr>
            <w:tcW w:w="7371" w:type="dxa"/>
            <w:hideMark/>
          </w:tcPr>
          <w:p w:rsidR="00F40C2C" w:rsidRPr="001F61FF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F40C2C" w:rsidRPr="00526EB7" w:rsidTr="0040741C">
        <w:trPr>
          <w:trHeight w:val="113"/>
        </w:trPr>
        <w:tc>
          <w:tcPr>
            <w:tcW w:w="2391" w:type="dxa"/>
          </w:tcPr>
          <w:p w:rsidR="00F40C2C" w:rsidRPr="00526EB7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Цели</w:t>
            </w: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подпрограммы</w:t>
            </w: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7371" w:type="dxa"/>
          </w:tcPr>
          <w:p w:rsidR="00F40C2C" w:rsidRPr="00526EB7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уровня загрязнения окружающей среды;</w:t>
            </w:r>
          </w:p>
          <w:p w:rsidR="00F40C2C" w:rsidRPr="00942044" w:rsidRDefault="00942044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942044">
              <w:rPr>
                <w:rFonts w:ascii="Times New Roman" w:hAnsi="Times New Roman"/>
                <w:sz w:val="28"/>
                <w:szCs w:val="28"/>
              </w:rPr>
              <w:t>ормирование  комплексной системы   управления  отходами  и вторичными  материальными ресурсами  на территории  Красносулинского района</w:t>
            </w:r>
          </w:p>
        </w:tc>
      </w:tr>
      <w:tr w:rsidR="00F40C2C" w:rsidRPr="00526EB7" w:rsidTr="0040741C">
        <w:trPr>
          <w:trHeight w:val="113"/>
        </w:trPr>
        <w:tc>
          <w:tcPr>
            <w:tcW w:w="2391" w:type="dxa"/>
            <w:hideMark/>
          </w:tcPr>
          <w:p w:rsidR="00F40C2C" w:rsidRPr="00526EB7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7371" w:type="dxa"/>
            <w:hideMark/>
          </w:tcPr>
          <w:p w:rsidR="00F40C2C" w:rsidRPr="00526EB7" w:rsidRDefault="00F40C2C" w:rsidP="0046554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поддержание технологического режима работы водоотливного комплекса и очистных сооружений ОАО «Шахта «Бургустинская»</w:t>
            </w:r>
            <w:r w:rsidR="004074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F40C2C" w:rsidRPr="001D77B5" w:rsidRDefault="001D77B5" w:rsidP="0046554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D77B5">
              <w:rPr>
                <w:rFonts w:ascii="Times New Roman" w:hAnsi="Times New Roman"/>
                <w:sz w:val="28"/>
                <w:szCs w:val="28"/>
              </w:rPr>
              <w:t>екультивация свалки, расположенной по адресу: Ростовская область, Красносулинский район, г.Красный Сулин, в 1720 м на север от дома №32 по ул.Фурманова</w:t>
            </w:r>
          </w:p>
        </w:tc>
      </w:tr>
      <w:tr w:rsidR="00F40C2C" w:rsidRPr="00526EB7" w:rsidTr="0040741C">
        <w:trPr>
          <w:trHeight w:val="113"/>
        </w:trPr>
        <w:tc>
          <w:tcPr>
            <w:tcW w:w="2391" w:type="dxa"/>
            <w:hideMark/>
          </w:tcPr>
          <w:p w:rsidR="00F40C2C" w:rsidRPr="00526EB7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Целевые показатели подпрограммы 1</w:t>
            </w:r>
          </w:p>
        </w:tc>
        <w:tc>
          <w:tcPr>
            <w:tcW w:w="7371" w:type="dxa"/>
            <w:hideMark/>
          </w:tcPr>
          <w:p w:rsidR="00F40C2C" w:rsidRPr="00526EB7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очищенных сточных вод, сбрасываемых в водные объекты в общем объёме сброшенных сточных вод в отчётном году;</w:t>
            </w:r>
          </w:p>
          <w:p w:rsidR="00F40C2C" w:rsidRPr="00526EB7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снижение уровня загрязняющих веществ;</w:t>
            </w:r>
          </w:p>
          <w:p w:rsidR="00F40C2C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26EB7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увеличение удельного веса площади охраняемых природных территорий Красносулинского района к общей площади Ростовской области;</w:t>
            </w:r>
          </w:p>
          <w:p w:rsidR="00FB00C2" w:rsidRDefault="00FB00C2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разработка проектно-изыскательских работ по объекту;</w:t>
            </w:r>
          </w:p>
          <w:p w:rsidR="00FB00C2" w:rsidRPr="00526EB7" w:rsidRDefault="00FB00C2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количество разработанных проектов рекультивации загрязнённых земельных участков (полигонов ТКО) в Красносулинском районе </w:t>
            </w:r>
          </w:p>
        </w:tc>
      </w:tr>
      <w:tr w:rsidR="00F40C2C" w:rsidRPr="005378F5" w:rsidTr="0040741C">
        <w:trPr>
          <w:trHeight w:val="1171"/>
        </w:trPr>
        <w:tc>
          <w:tcPr>
            <w:tcW w:w="2391" w:type="dxa"/>
            <w:hideMark/>
          </w:tcPr>
          <w:p w:rsidR="00F40C2C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Этапы и сроки реализации подпрограммы 1</w:t>
            </w:r>
          </w:p>
          <w:p w:rsidR="0040741C" w:rsidRPr="0040741C" w:rsidRDefault="0040741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28"/>
                <w:lang w:eastAsia="ar-SA"/>
              </w:rPr>
            </w:pPr>
          </w:p>
          <w:p w:rsidR="0040741C" w:rsidRPr="005378F5" w:rsidRDefault="0040741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Ресурсное обеспечение подпрограммы 1</w:t>
            </w:r>
          </w:p>
        </w:tc>
        <w:tc>
          <w:tcPr>
            <w:tcW w:w="7371" w:type="dxa"/>
            <w:hideMark/>
          </w:tcPr>
          <w:p w:rsidR="0040741C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2019-2030 годы. </w:t>
            </w:r>
          </w:p>
          <w:p w:rsidR="00F40C2C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Этапы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реализации подпрограммы 1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не выделяются</w:t>
            </w:r>
          </w:p>
          <w:p w:rsidR="0040741C" w:rsidRDefault="0040741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</w:p>
          <w:p w:rsidR="0040741C" w:rsidRPr="0040741C" w:rsidRDefault="0040741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16"/>
                <w:szCs w:val="28"/>
                <w:lang w:eastAsia="ar-SA"/>
              </w:rPr>
            </w:pP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финансирования подпрограммы 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составляет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154 479,8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в том числе: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32 229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,0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36 222,9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51336,4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34 691,5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Pr="005378F5" w:rsidRDefault="0040741C" w:rsidP="004074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40741C" w:rsidRDefault="0040741C" w:rsidP="004074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390D13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 счет средств областного бюджета 18 162,8 тыс. рублей, в том числе по годам реализации: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2 616,5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15 546,3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0,0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0,0тыс.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 счет средств бюджета района 136 3</w:t>
            </w:r>
            <w:r w:rsidR="006E17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7,0 тыс. рублей, в том числе по годам реализации: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32 229,0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 w:rsidR="006E17B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33 60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6,4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35 790,1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34 691,5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Pr="005378F5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0,0тыс.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рублей;</w:t>
            </w:r>
          </w:p>
          <w:p w:rsidR="00390D13" w:rsidRDefault="00390D13" w:rsidP="00390D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рублей.</w:t>
            </w:r>
          </w:p>
          <w:p w:rsidR="00390D13" w:rsidRPr="005378F5" w:rsidRDefault="00390D13" w:rsidP="00D46F6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Объемы финансирования подпрограммы 1 на 202</w:t>
            </w:r>
            <w:r w:rsidR="00D46F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– 20</w:t>
            </w:r>
            <w:r w:rsidR="00D46F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годы носят прогнозный характер и подлежат уточнению в установленном порядке.</w:t>
            </w:r>
          </w:p>
        </w:tc>
      </w:tr>
      <w:tr w:rsidR="00F40C2C" w:rsidRPr="005378F5" w:rsidTr="0040741C">
        <w:trPr>
          <w:trHeight w:val="113"/>
        </w:trPr>
        <w:tc>
          <w:tcPr>
            <w:tcW w:w="2391" w:type="dxa"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Ожидаемые результаты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реализации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1</w:t>
            </w:r>
          </w:p>
        </w:tc>
        <w:tc>
          <w:tcPr>
            <w:tcW w:w="7371" w:type="dxa"/>
            <w:hideMark/>
          </w:tcPr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Предотвращение заболачивания </w:t>
            </w:r>
            <w:r w:rsidR="001D7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пахотных земель, лесонасаждений;</w:t>
            </w:r>
            <w:r w:rsidR="001D77B5" w:rsidRPr="001D77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D77B5">
              <w:rPr>
                <w:rFonts w:ascii="Times New Roman" w:hAnsi="Times New Roman"/>
                <w:sz w:val="28"/>
                <w:szCs w:val="28"/>
              </w:rPr>
              <w:t>р</w:t>
            </w:r>
            <w:r w:rsidR="001D77B5" w:rsidRPr="001D77B5">
              <w:rPr>
                <w:rFonts w:ascii="Times New Roman" w:hAnsi="Times New Roman"/>
                <w:sz w:val="28"/>
                <w:szCs w:val="28"/>
              </w:rPr>
              <w:t xml:space="preserve">екультивация свалки, расположенной по </w:t>
            </w:r>
            <w:r w:rsidR="001D77B5" w:rsidRPr="001D77B5">
              <w:rPr>
                <w:rFonts w:ascii="Times New Roman" w:hAnsi="Times New Roman"/>
                <w:sz w:val="28"/>
                <w:szCs w:val="28"/>
              </w:rPr>
              <w:lastRenderedPageBreak/>
              <w:t>адресу: Ростовская область, Красносулинский район, г.Красный Сулин, в 1720 м на север от дома №32 по ул.Фурманова</w:t>
            </w:r>
            <w:r w:rsidR="001D77B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F40C2C" w:rsidRPr="00390D13" w:rsidRDefault="00F40C2C" w:rsidP="00390D13">
      <w:pPr>
        <w:spacing w:after="0" w:line="240" w:lineRule="auto"/>
        <w:contextualSpacing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F40C2C" w:rsidRPr="005378F5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ПАСПОРТ</w:t>
      </w:r>
    </w:p>
    <w:p w:rsidR="00F40C2C" w:rsidRDefault="00F40C2C" w:rsidP="00F40C2C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bCs/>
          <w:sz w:val="28"/>
          <w:szCs w:val="28"/>
          <w:lang w:eastAsia="ar-SA"/>
        </w:rPr>
        <w:t>подпрограммы «Экологическое образование и формирование экологической культуры населения»</w:t>
      </w:r>
    </w:p>
    <w:p w:rsidR="00F40C2C" w:rsidRPr="00390D13" w:rsidRDefault="00F40C2C" w:rsidP="00F40C2C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16"/>
          <w:szCs w:val="28"/>
          <w:lang w:eastAsia="ar-SA"/>
        </w:rPr>
      </w:pPr>
    </w:p>
    <w:tbl>
      <w:tblPr>
        <w:tblW w:w="9762" w:type="dxa"/>
        <w:tblInd w:w="-15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2533"/>
        <w:gridCol w:w="7229"/>
      </w:tblGrid>
      <w:tr w:rsidR="00F40C2C" w:rsidRPr="005378F5" w:rsidTr="00390D13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Наименование подпрограммы муниципальной  программы 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подпрограмма «Экологическое образование и формирование экологической культуры населения» (далее – подпрограмма 2)</w:t>
            </w:r>
          </w:p>
        </w:tc>
      </w:tr>
      <w:tr w:rsidR="00F40C2C" w:rsidRPr="005378F5" w:rsidTr="00390D13">
        <w:trPr>
          <w:trHeight w:val="113"/>
        </w:trPr>
        <w:tc>
          <w:tcPr>
            <w:tcW w:w="2533" w:type="dxa"/>
          </w:tcPr>
          <w:p w:rsidR="00F40C2C" w:rsidRPr="008E6FC0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Ответственный исполнитель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подпрограммы 2 </w:t>
            </w:r>
          </w:p>
        </w:tc>
        <w:tc>
          <w:tcPr>
            <w:tcW w:w="7229" w:type="dxa"/>
          </w:tcPr>
          <w:p w:rsidR="00F40C2C" w:rsidRPr="005378F5" w:rsidRDefault="00390D13" w:rsidP="004655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40C2C" w:rsidRPr="005378F5">
              <w:rPr>
                <w:rFonts w:ascii="Times New Roman" w:hAnsi="Times New Roman"/>
                <w:sz w:val="28"/>
                <w:szCs w:val="28"/>
              </w:rPr>
              <w:t xml:space="preserve">правление образования Красносулинского района </w:t>
            </w:r>
          </w:p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F40C2C" w:rsidRPr="005378F5" w:rsidTr="00390D13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Участники подпрограммы 2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F40C2C" w:rsidRPr="005378F5" w:rsidTr="00390D13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Программно-целевые инструменты подпрограммы 2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отсутствуют</w:t>
            </w:r>
          </w:p>
        </w:tc>
      </w:tr>
      <w:tr w:rsidR="00F40C2C" w:rsidRPr="005378F5" w:rsidTr="00390D13">
        <w:trPr>
          <w:trHeight w:val="113"/>
        </w:trPr>
        <w:tc>
          <w:tcPr>
            <w:tcW w:w="2533" w:type="dxa"/>
          </w:tcPr>
          <w:p w:rsidR="00F40C2C" w:rsidRPr="005378F5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Цели муниципальной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229" w:type="dxa"/>
          </w:tcPr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экологического сознания населения </w:t>
            </w:r>
            <w:r w:rsidRPr="005378F5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</w:tr>
      <w:tr w:rsidR="00F40C2C" w:rsidRPr="005378F5" w:rsidTr="00390D13">
        <w:trPr>
          <w:trHeight w:val="113"/>
        </w:trPr>
        <w:tc>
          <w:tcPr>
            <w:tcW w:w="2533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организация мероприятий в рамках экологического образования и просвещения населения; </w:t>
            </w:r>
          </w:p>
          <w:p w:rsidR="00F40C2C" w:rsidRPr="005378F5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объективной информацией о состоянии окружающей среды;</w:t>
            </w:r>
          </w:p>
        </w:tc>
      </w:tr>
      <w:tr w:rsidR="00F40C2C" w:rsidRPr="005378F5" w:rsidTr="00390D13">
        <w:trPr>
          <w:trHeight w:val="113"/>
        </w:trPr>
        <w:tc>
          <w:tcPr>
            <w:tcW w:w="2533" w:type="dxa"/>
            <w:hideMark/>
          </w:tcPr>
          <w:p w:rsidR="00F40C2C" w:rsidRPr="008A0B9E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A0B9E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Целевые показатели подпрограммы 2</w:t>
            </w:r>
          </w:p>
        </w:tc>
        <w:tc>
          <w:tcPr>
            <w:tcW w:w="7229" w:type="dxa"/>
            <w:hideMark/>
          </w:tcPr>
          <w:p w:rsidR="00F40C2C" w:rsidRPr="008A0B9E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B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мероприятий в области экологического образования и просвещения;</w:t>
            </w:r>
          </w:p>
          <w:p w:rsidR="00F40C2C" w:rsidRPr="008E6FC0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0B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распространенных экологических очерков, статей, информационных материалов</w:t>
            </w:r>
          </w:p>
        </w:tc>
      </w:tr>
      <w:tr w:rsidR="00F40C2C" w:rsidRPr="005378F5" w:rsidTr="00390D13">
        <w:trPr>
          <w:trHeight w:val="1171"/>
        </w:trPr>
        <w:tc>
          <w:tcPr>
            <w:tcW w:w="2533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Этапы и сроки реализации подпрограммы 2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2019-2030 годы. Этапы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реализации подпрограммы 2</w:t>
            </w:r>
            <w:r w:rsidRPr="005378F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не выделяются</w:t>
            </w:r>
          </w:p>
        </w:tc>
      </w:tr>
      <w:tr w:rsidR="00F40C2C" w:rsidRPr="005378F5" w:rsidTr="00390D13">
        <w:trPr>
          <w:trHeight w:val="1171"/>
        </w:trPr>
        <w:tc>
          <w:tcPr>
            <w:tcW w:w="2533" w:type="dxa"/>
            <w:hideMark/>
          </w:tcPr>
          <w:p w:rsidR="00F40C2C" w:rsidRPr="005378F5" w:rsidRDefault="00F40C2C" w:rsidP="004655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>Ресурсное обеспечение подпрограммы 2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- общий объем финансирования подпрограммы 2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счет средств бюджета района 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,0 тыс. 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 в том числе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по годам реализации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: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2019 году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0,0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2020 году – 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2021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390D13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2022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2023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2024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2025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2026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2027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2028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2029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лей;</w:t>
            </w:r>
          </w:p>
          <w:p w:rsidR="00F40C2C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 2030 году – 0,0 тыс. </w:t>
            </w:r>
            <w:r w:rsidR="00390D13"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руб</w:t>
            </w:r>
            <w:r w:rsidR="00390D1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лей.</w:t>
            </w:r>
          </w:p>
          <w:p w:rsidR="00390D13" w:rsidRPr="00C96597" w:rsidRDefault="00390D13" w:rsidP="00D46F6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Объемы финансирования подпрограммы 2 на 202</w:t>
            </w:r>
            <w:r w:rsidR="00D46F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– 20</w:t>
            </w:r>
            <w:r w:rsidR="00D46F6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годы носят прогнозный характер и подлежат уточнению в установленном порядке.</w:t>
            </w:r>
          </w:p>
        </w:tc>
      </w:tr>
      <w:tr w:rsidR="00F40C2C" w:rsidRPr="005378F5" w:rsidTr="00390D13">
        <w:trPr>
          <w:trHeight w:val="113"/>
        </w:trPr>
        <w:tc>
          <w:tcPr>
            <w:tcW w:w="2533" w:type="dxa"/>
          </w:tcPr>
          <w:p w:rsidR="00F40C2C" w:rsidRPr="005378F5" w:rsidRDefault="00F40C2C" w:rsidP="004655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Ожидаемые результаты реализации </w:t>
            </w:r>
            <w:r w:rsidRPr="005378F5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подпрограммы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2</w:t>
            </w:r>
          </w:p>
        </w:tc>
        <w:tc>
          <w:tcPr>
            <w:tcW w:w="7229" w:type="dxa"/>
            <w:hideMark/>
          </w:tcPr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воспитание бережного отношения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населения Красносулинского района к природе родного края,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:rsidR="00F40C2C" w:rsidRPr="005378F5" w:rsidRDefault="00F40C2C" w:rsidP="004655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полная информированность через средства массовой информации,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официальный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сайт Администрации Красносулинского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 о состоянии окружающей среды и </w:t>
            </w:r>
            <w:r w:rsidRPr="005378F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 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конодательстве в сфере экологии</w:t>
            </w:r>
          </w:p>
        </w:tc>
      </w:tr>
    </w:tbl>
    <w:p w:rsidR="00F40C2C" w:rsidRPr="00390D13" w:rsidRDefault="00F40C2C" w:rsidP="00F40C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F40C2C" w:rsidRPr="005378F5" w:rsidRDefault="00F40C2C" w:rsidP="00F40C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 xml:space="preserve">1. Приоритеты и цели муниципальной политики </w:t>
      </w:r>
    </w:p>
    <w:p w:rsidR="00F40C2C" w:rsidRPr="005378F5" w:rsidRDefault="00F40C2C" w:rsidP="00F40C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Красносулинского района в сфере охраны окружающей </w:t>
      </w:r>
    </w:p>
    <w:p w:rsidR="00F40C2C" w:rsidRPr="005378F5" w:rsidRDefault="00F40C2C" w:rsidP="00F40C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среды и рационального природопользования</w:t>
      </w:r>
    </w:p>
    <w:p w:rsidR="00F40C2C" w:rsidRPr="00390D13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F40C2C" w:rsidRPr="005378F5" w:rsidRDefault="00F40C2C" w:rsidP="004A5184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приоритетами муниципальной политики Красносулинского района сфере охраны окружающей среды и рационального природопользования являются: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сокращение негативного антропогенного воздействия на водные объекты;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предотвращение затопления и подтопления территорий Красносулинского района;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формирование экологической культуры, развитие экологического образования и воспитания;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обеспечение эффективного участия граждан, общественных объединений, некоммерческих организаций и бизнес-сообщества в решении вопросов, связанных с охраной окружающей среды и обеспечением экологической безопасности.</w:t>
      </w:r>
    </w:p>
    <w:p w:rsidR="00F40C2C" w:rsidRPr="005378F5" w:rsidRDefault="00F40C2C" w:rsidP="004A5184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Указанные направления реализуются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тратегией инвестиционного раз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вития Ростовской области до 20</w:t>
      </w:r>
      <w:r w:rsidR="004A51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0 года, утвержденной постановлением Правительства Ростовской области от 31.07.2013 № 474;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тратегией социально-экономического развития Красносулинского района Ростовской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до 2030 года</w:t>
      </w:r>
      <w:r w:rsidR="00390D1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утвержденной решением Собрания депутатов Красносулинского рай</w:t>
      </w:r>
      <w:r w:rsidR="00390D13">
        <w:rPr>
          <w:rFonts w:ascii="Times New Roman" w:eastAsia="Times New Roman" w:hAnsi="Times New Roman"/>
          <w:sz w:val="28"/>
          <w:szCs w:val="28"/>
          <w:lang w:eastAsia="ru-RU"/>
        </w:rPr>
        <w:t xml:space="preserve">она от 24.12.2018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365.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Стратегической целью в области экологии района является сохранение природных комплексов,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Красносулинского района. Для реализации указанной цели необходимо: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обеспечить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0C2C" w:rsidRDefault="00F40C2C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обеспечить защиту территории и населения Красносулинского района от негативного воздействия вод, а также оздоровление экологической обстановки на водных объектах;</w:t>
      </w:r>
    </w:p>
    <w:p w:rsidR="004A5184" w:rsidRPr="004A5184" w:rsidRDefault="004A5184" w:rsidP="004A5184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Pr="004A5184">
        <w:rPr>
          <w:rFonts w:ascii="Times New Roman" w:hAnsi="Times New Roman"/>
          <w:sz w:val="28"/>
          <w:szCs w:val="28"/>
        </w:rPr>
        <w:t>екультив</w:t>
      </w:r>
      <w:r>
        <w:rPr>
          <w:rFonts w:ascii="Times New Roman" w:hAnsi="Times New Roman"/>
          <w:sz w:val="28"/>
          <w:szCs w:val="28"/>
        </w:rPr>
        <w:t>ировать</w:t>
      </w:r>
      <w:r w:rsidRPr="004A5184">
        <w:rPr>
          <w:rFonts w:ascii="Times New Roman" w:hAnsi="Times New Roman"/>
          <w:sz w:val="28"/>
          <w:szCs w:val="28"/>
        </w:rPr>
        <w:t xml:space="preserve"> свалк</w:t>
      </w:r>
      <w:r>
        <w:rPr>
          <w:rFonts w:ascii="Times New Roman" w:hAnsi="Times New Roman"/>
          <w:sz w:val="28"/>
          <w:szCs w:val="28"/>
        </w:rPr>
        <w:t>у</w:t>
      </w:r>
      <w:r w:rsidRPr="004A5184">
        <w:rPr>
          <w:rFonts w:ascii="Times New Roman" w:hAnsi="Times New Roman"/>
          <w:sz w:val="28"/>
          <w:szCs w:val="28"/>
        </w:rPr>
        <w:t>, расположенн</w:t>
      </w:r>
      <w:r>
        <w:rPr>
          <w:rFonts w:ascii="Times New Roman" w:hAnsi="Times New Roman"/>
          <w:sz w:val="28"/>
          <w:szCs w:val="28"/>
        </w:rPr>
        <w:t>ую</w:t>
      </w:r>
      <w:r w:rsidRPr="004A5184">
        <w:rPr>
          <w:rFonts w:ascii="Times New Roman" w:hAnsi="Times New Roman"/>
          <w:sz w:val="28"/>
          <w:szCs w:val="28"/>
        </w:rPr>
        <w:t xml:space="preserve"> по адресу: Ростовская область, Красносулинский район, г.Красный Сулин, в 1720 м на север от дома №32 по ул.Фурманова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повысить экологическую культуру населения.</w:t>
      </w:r>
    </w:p>
    <w:p w:rsidR="00F40C2C" w:rsidRPr="0092230A" w:rsidRDefault="00F40C2C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Сведения о показателях муниципальной программы, подпрограмм муниципальной программы и их значениях приведены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Pr="0092230A">
          <w:rPr>
            <w:rFonts w:ascii="Times New Roman" w:eastAsia="Times New Roman" w:hAnsi="Times New Roman"/>
            <w:sz w:val="28"/>
            <w:szCs w:val="28"/>
            <w:lang w:eastAsia="ru-RU"/>
          </w:rPr>
          <w:t>риложении № 1</w:t>
        </w:r>
      </w:hyperlink>
      <w:r w:rsidR="006E17BF">
        <w:t xml:space="preserve"> </w:t>
      </w:r>
      <w:r w:rsidR="006E17BF" w:rsidRPr="006E17BF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0C2C" w:rsidRPr="0092230A" w:rsidRDefault="00F40C2C" w:rsidP="004A51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Перечень подпрограмм</w:t>
      </w:r>
      <w:r w:rsidR="00FB00C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мероприятий, муниципальной программы приведен в </w:t>
      </w:r>
      <w:hyperlink r:id="rId9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Pr="0092230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риложении № </w:t>
        </w:r>
      </w:hyperlink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1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7BF" w:rsidRPr="006E17BF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0C2C" w:rsidRPr="0092230A" w:rsidRDefault="00F40C2C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бюджета района на реализацию муниципальной программы приведены в </w:t>
      </w:r>
      <w:hyperlink r:id="rId10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Pr="0092230A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риложении № </w:t>
        </w:r>
      </w:hyperlink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E1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7BF" w:rsidRPr="006E17BF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0C2C" w:rsidRPr="005378F5" w:rsidRDefault="00F40C2C" w:rsidP="004A5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реализацию муниципальной программы приведены в </w:t>
      </w:r>
      <w:hyperlink r:id="rId11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Pr="0092230A">
          <w:rPr>
            <w:rFonts w:ascii="Times New Roman" w:eastAsia="Times New Roman" w:hAnsi="Times New Roman"/>
            <w:sz w:val="28"/>
            <w:szCs w:val="28"/>
            <w:lang w:eastAsia="ru-RU"/>
          </w:rPr>
          <w:t>риложении № </w:t>
        </w:r>
      </w:hyperlink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E1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7BF" w:rsidRPr="006E17BF">
        <w:rPr>
          <w:rFonts w:ascii="Times New Roman" w:hAnsi="Times New Roman"/>
          <w:sz w:val="28"/>
          <w:szCs w:val="28"/>
        </w:rPr>
        <w:t>к настоящей муниципальной программе</w:t>
      </w:r>
      <w:r w:rsidRPr="0092230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0C2C" w:rsidRDefault="00F40C2C" w:rsidP="00F4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C2C" w:rsidRDefault="00F40C2C" w:rsidP="00F4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C2C" w:rsidRDefault="00F40C2C" w:rsidP="00F4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C2C" w:rsidRPr="005378F5" w:rsidRDefault="00F40C2C" w:rsidP="00F4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Управляющий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40C2C" w:rsidRPr="0031532B" w:rsidRDefault="00F40C2C" w:rsidP="00D46F69">
      <w:pPr>
        <w:pStyle w:val="afffff"/>
        <w:tabs>
          <w:tab w:val="right" w:pos="9639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  <w:lang w:eastAsia="ar-SA"/>
        </w:rPr>
        <w:sectPr w:rsidR="00F40C2C" w:rsidRPr="0031532B" w:rsidSect="00942044">
          <w:footerReference w:type="even" r:id="rId12"/>
          <w:footerReference w:type="defaul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ab/>
        <w:t>И.Ю. Кишкинова</w:t>
      </w:r>
    </w:p>
    <w:p w:rsidR="00F40C2C" w:rsidRPr="0092230A" w:rsidRDefault="00F40C2C" w:rsidP="00390D13">
      <w:pPr>
        <w:spacing w:after="0" w:line="240" w:lineRule="auto"/>
        <w:ind w:firstLine="113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2230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F40C2C" w:rsidRPr="0092230A" w:rsidRDefault="00F40C2C" w:rsidP="00390D13">
      <w:pPr>
        <w:spacing w:after="0" w:line="240" w:lineRule="auto"/>
        <w:ind w:left="113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2230A">
        <w:rPr>
          <w:rFonts w:ascii="Times New Roman" w:eastAsia="Times New Roman" w:hAnsi="Times New Roman"/>
          <w:sz w:val="28"/>
          <w:szCs w:val="28"/>
          <w:lang w:eastAsia="ar-SA"/>
        </w:rPr>
        <w:t>к муниципальной программе</w:t>
      </w:r>
    </w:p>
    <w:p w:rsidR="00F40C2C" w:rsidRPr="0092230A" w:rsidRDefault="00F40C2C" w:rsidP="00390D13">
      <w:pPr>
        <w:spacing w:after="0" w:line="240" w:lineRule="auto"/>
        <w:ind w:left="113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2230A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F40C2C" w:rsidRPr="005378F5" w:rsidRDefault="00F40C2C" w:rsidP="00390D13">
      <w:pPr>
        <w:spacing w:after="0" w:line="240" w:lineRule="auto"/>
        <w:ind w:left="113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92230A">
        <w:rPr>
          <w:rFonts w:ascii="Times New Roman" w:eastAsia="Times New Roman" w:hAnsi="Times New Roman"/>
          <w:sz w:val="28"/>
          <w:szCs w:val="28"/>
          <w:lang w:eastAsia="ar-SA"/>
        </w:rPr>
        <w:t>«Охрана окружающей среды и рациональное природопользование»</w:t>
      </w:r>
    </w:p>
    <w:p w:rsidR="00F40C2C" w:rsidRPr="00BC5806" w:rsidRDefault="00F40C2C" w:rsidP="00F40C2C">
      <w:pPr>
        <w:spacing w:after="0" w:line="240" w:lineRule="auto"/>
        <w:ind w:left="11340"/>
        <w:rPr>
          <w:rFonts w:ascii="Times New Roman" w:eastAsia="Times New Roman" w:hAnsi="Times New Roman"/>
          <w:sz w:val="10"/>
          <w:szCs w:val="10"/>
          <w:lang w:eastAsia="ar-SA"/>
        </w:rPr>
      </w:pPr>
    </w:p>
    <w:p w:rsidR="00F40C2C" w:rsidRPr="003F0127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400"/>
      <w:bookmarkEnd w:id="0"/>
      <w:r w:rsidRPr="003F0127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:rsidR="00F40C2C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127">
        <w:rPr>
          <w:rFonts w:ascii="Times New Roman" w:eastAsia="Times New Roman" w:hAnsi="Times New Roman"/>
          <w:sz w:val="28"/>
          <w:szCs w:val="28"/>
          <w:lang w:eastAsia="ru-RU"/>
        </w:rPr>
        <w:t xml:space="preserve">о показателях муниципальной программы, подпрограмм муниципальной </w:t>
      </w:r>
    </w:p>
    <w:p w:rsidR="00F40C2C" w:rsidRPr="005378F5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127">
        <w:rPr>
          <w:rFonts w:ascii="Times New Roman" w:eastAsia="Times New Roman" w:hAnsi="Times New Roman"/>
          <w:sz w:val="28"/>
          <w:szCs w:val="28"/>
          <w:lang w:eastAsia="ru-RU"/>
        </w:rPr>
        <w:t>программы и их значениях</w:t>
      </w:r>
    </w:p>
    <w:p w:rsidR="00F40C2C" w:rsidRPr="00BC5806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tbl>
      <w:tblPr>
        <w:tblStyle w:val="aff"/>
        <w:tblW w:w="4986" w:type="pct"/>
        <w:tblInd w:w="-34" w:type="dxa"/>
        <w:tblLayout w:type="fixed"/>
        <w:tblLook w:val="04A0"/>
      </w:tblPr>
      <w:tblGrid>
        <w:gridCol w:w="569"/>
        <w:gridCol w:w="2267"/>
        <w:gridCol w:w="1702"/>
        <w:gridCol w:w="1416"/>
        <w:gridCol w:w="708"/>
        <w:gridCol w:w="711"/>
        <w:gridCol w:w="708"/>
        <w:gridCol w:w="708"/>
        <w:gridCol w:w="708"/>
        <w:gridCol w:w="711"/>
        <w:gridCol w:w="708"/>
        <w:gridCol w:w="708"/>
        <w:gridCol w:w="708"/>
        <w:gridCol w:w="708"/>
        <w:gridCol w:w="708"/>
        <w:gridCol w:w="708"/>
        <w:gridCol w:w="708"/>
        <w:gridCol w:w="711"/>
      </w:tblGrid>
      <w:tr w:rsidR="003C29D6" w:rsidTr="003C29D6">
        <w:tc>
          <w:tcPr>
            <w:tcW w:w="179" w:type="pct"/>
            <w:vMerge w:val="restart"/>
            <w:vAlign w:val="center"/>
          </w:tcPr>
          <w:p w:rsid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2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№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714" w:type="pct"/>
            <w:vMerge w:val="restart"/>
            <w:vAlign w:val="center"/>
          </w:tcPr>
          <w:p w:rsid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2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Номер и наименование показателя</w:t>
            </w:r>
          </w:p>
        </w:tc>
        <w:tc>
          <w:tcPr>
            <w:tcW w:w="536" w:type="pct"/>
            <w:vMerge w:val="restart"/>
            <w:vAlign w:val="center"/>
          </w:tcPr>
          <w:p w:rsidR="003C29D6" w:rsidRDefault="003C29D6" w:rsidP="003C29D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Вид</w:t>
            </w:r>
          </w:p>
          <w:p w:rsid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2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446" w:type="pct"/>
            <w:vMerge w:val="restart"/>
            <w:vAlign w:val="center"/>
          </w:tcPr>
          <w:p w:rsid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2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447" w:type="pct"/>
            <w:gridSpan w:val="2"/>
            <w:vAlign w:val="center"/>
          </w:tcPr>
          <w:p w:rsid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2"/>
              </w:rPr>
            </w:pPr>
          </w:p>
        </w:tc>
        <w:tc>
          <w:tcPr>
            <w:tcW w:w="2678" w:type="pct"/>
            <w:gridSpan w:val="12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"/>
              </w:rPr>
            </w:pPr>
            <w:r>
              <w:rPr>
                <w:rFonts w:ascii="Times New Roman" w:eastAsia="Times New Roman" w:hAnsi="Times New Roman"/>
                <w:sz w:val="24"/>
                <w:szCs w:val="2"/>
              </w:rPr>
              <w:t>Значения показателей</w:t>
            </w:r>
          </w:p>
        </w:tc>
      </w:tr>
      <w:tr w:rsidR="003C29D6" w:rsidTr="003C29D6">
        <w:tc>
          <w:tcPr>
            <w:tcW w:w="179" w:type="pct"/>
            <w:vMerge/>
            <w:vAlign w:val="center"/>
          </w:tcPr>
          <w:p w:rsidR="003C29D6" w:rsidRPr="00CB7F5B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14" w:type="pct"/>
            <w:vMerge/>
            <w:vAlign w:val="center"/>
          </w:tcPr>
          <w:p w:rsidR="003C29D6" w:rsidRPr="00CB7F5B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36" w:type="pct"/>
            <w:vMerge/>
            <w:vAlign w:val="center"/>
          </w:tcPr>
          <w:p w:rsidR="003C29D6" w:rsidRPr="00CB7F5B" w:rsidRDefault="003C29D6" w:rsidP="003C29D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46" w:type="pct"/>
            <w:vMerge/>
            <w:vAlign w:val="center"/>
          </w:tcPr>
          <w:p w:rsidR="003C29D6" w:rsidRPr="00CB7F5B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9D6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24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4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3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4" w:type="pct"/>
            <w:vAlign w:val="center"/>
          </w:tcPr>
          <w:p w:rsidR="003C29D6" w:rsidRPr="003C29D6" w:rsidRDefault="003C29D6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2030</w:t>
            </w:r>
          </w:p>
        </w:tc>
      </w:tr>
    </w:tbl>
    <w:p w:rsidR="00F40C2C" w:rsidRPr="003C29D6" w:rsidRDefault="00F40C2C" w:rsidP="003C29D6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2"/>
          <w:lang w:eastAsia="ru-RU"/>
        </w:rPr>
      </w:pPr>
    </w:p>
    <w:tbl>
      <w:tblPr>
        <w:tblW w:w="5026" w:type="pct"/>
        <w:jc w:val="center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268"/>
        <w:gridCol w:w="1696"/>
        <w:gridCol w:w="1437"/>
        <w:gridCol w:w="709"/>
        <w:gridCol w:w="712"/>
        <w:gridCol w:w="709"/>
        <w:gridCol w:w="709"/>
        <w:gridCol w:w="709"/>
        <w:gridCol w:w="709"/>
        <w:gridCol w:w="709"/>
        <w:gridCol w:w="709"/>
        <w:gridCol w:w="712"/>
        <w:gridCol w:w="709"/>
        <w:gridCol w:w="712"/>
        <w:gridCol w:w="709"/>
        <w:gridCol w:w="712"/>
        <w:gridCol w:w="703"/>
      </w:tblGrid>
      <w:tr w:rsidR="006E17BF" w:rsidRPr="00CB7F5B" w:rsidTr="006E17BF">
        <w:trPr>
          <w:tblHeader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</w:tr>
      <w:tr w:rsidR="00F40C2C" w:rsidRPr="00CB7F5B" w:rsidTr="006E17BF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A03ED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2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A03EDE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Муниципальная программа Красносулинского района «Охрана окружающей среды и рациональное природопользование»</w:t>
            </w:r>
          </w:p>
        </w:tc>
      </w:tr>
      <w:tr w:rsidR="006E17BF" w:rsidRPr="00CB7F5B" w:rsidTr="006E17BF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Показатель 1. </w:t>
            </w:r>
            <w:r w:rsidR="00BC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F5B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</w:tr>
      <w:tr w:rsidR="006E17BF" w:rsidRPr="00CB7F5B" w:rsidTr="006E17BF">
        <w:trPr>
          <w:trHeight w:val="748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Default="00F40C2C" w:rsidP="00390D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Показатель 2.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40C2C" w:rsidRPr="00BC5806" w:rsidRDefault="00BC4066" w:rsidP="00BC40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F40C2C"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орма поддержания уровня шахтных вод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BC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етров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CB7F5B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</w:t>
            </w:r>
          </w:p>
        </w:tc>
      </w:tr>
      <w:tr w:rsidR="006E17BF" w:rsidRPr="00CB7F5B" w:rsidTr="006E17BF">
        <w:trPr>
          <w:trHeight w:val="18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1 «</w:t>
            </w:r>
            <w:r w:rsidRPr="00CB7F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CB7F5B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E17BF" w:rsidRPr="00CB7F5B" w:rsidTr="006E17BF">
        <w:trPr>
          <w:trHeight w:val="748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46554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BC4066" w:rsidRDefault="006E17BF" w:rsidP="00BC406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1.1. </w:t>
            </w:r>
            <w:r w:rsidR="00BC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BC4066" w:rsidRPr="00BC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оля очищенных сточных вод, сбрасываемых в водные объекты в </w:t>
            </w:r>
            <w:r w:rsidR="00BC4066" w:rsidRPr="00BC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общем объёме сброшенных сточных вод в отчётном году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венный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  <w:r w:rsidR="00BC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C4066" w:rsidRPr="00CB7F5B" w:rsidTr="00942044">
        <w:trPr>
          <w:trHeight w:val="748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Default="00BC4066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Default="00BC4066" w:rsidP="00942044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1.2. Снижение </w:t>
            </w:r>
          </w:p>
          <w:p w:rsidR="00BC4066" w:rsidRPr="00CB7F5B" w:rsidRDefault="00BC4066" w:rsidP="00942044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уровня загрязняющих веществ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6" w:rsidRPr="00CB7F5B" w:rsidRDefault="00BC4066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B7F5B" w:rsidRDefault="00BC4066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6" w:rsidRDefault="00BC4066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6" w:rsidRPr="00C627E8" w:rsidRDefault="00BC4066" w:rsidP="00942044">
            <w:pPr>
              <w:tabs>
                <w:tab w:val="left" w:pos="225"/>
                <w:tab w:val="center" w:pos="29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6" w:rsidRPr="00C627E8" w:rsidRDefault="00BC4066" w:rsidP="00942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BC4066" w:rsidRPr="00CB7F5B" w:rsidTr="00942044">
        <w:trPr>
          <w:trHeight w:val="748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Default="00BC4066" w:rsidP="00BC40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B7F5B" w:rsidRDefault="00BC4066" w:rsidP="00942044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C4066" w:rsidRPr="00BC4066" w:rsidRDefault="00BC4066" w:rsidP="009420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BC406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величение удельного веса площади охраняемых природных территорий Красносулинского района к 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бщей площади Ростовской области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6" w:rsidRPr="00CB7F5B" w:rsidRDefault="00BC4066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6" w:rsidRPr="00CB7F5B" w:rsidRDefault="00BC4066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066" w:rsidRPr="00CB7F5B" w:rsidRDefault="00BC4066" w:rsidP="00942044">
            <w:pPr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066" w:rsidRDefault="00BC4066" w:rsidP="00942044">
            <w:pPr>
              <w:ind w:left="113" w:right="113"/>
              <w:jc w:val="center"/>
            </w:pPr>
            <w:r w:rsidRPr="00C62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0,085463086</w:t>
            </w:r>
          </w:p>
        </w:tc>
      </w:tr>
      <w:tr w:rsidR="00AB357B" w:rsidRPr="00CB7F5B" w:rsidTr="00AB357B">
        <w:trPr>
          <w:trHeight w:val="748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Default="00AB357B" w:rsidP="00BC40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FB3B2A" w:rsidRDefault="00AB357B" w:rsidP="00AB357B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</w:t>
            </w:r>
            <w:r w:rsidRPr="00FB3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 1.4.</w:t>
            </w:r>
          </w:p>
          <w:p w:rsidR="00FB3B2A" w:rsidRPr="00CB7F5B" w:rsidRDefault="00FB3B2A" w:rsidP="00AB357B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FB3B2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азработка проектно-изыскательских работ по объекту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Default="00AB357B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Default="00AB357B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Default="00FB3B2A" w:rsidP="00AB357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B357B" w:rsidRPr="00CB7F5B" w:rsidTr="00AB357B">
        <w:trPr>
          <w:trHeight w:val="748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Default="00AB357B" w:rsidP="00BC4066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Default="00AB357B" w:rsidP="00AB357B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B3B2A" w:rsidRPr="00FB3B2A" w:rsidRDefault="00FB3B2A" w:rsidP="00AB357B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</w:t>
            </w:r>
            <w:r w:rsidRPr="00FB3B2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оличество разработанных проектов рекультивации загрязнённых земельных участков </w:t>
            </w:r>
            <w:r w:rsidRPr="00FB3B2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(полигонов ТКО) в Красносулинском районе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Default="00AB357B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Default="00AB357B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Default="00FB3B2A" w:rsidP="00AB357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7B" w:rsidRPr="00C627E8" w:rsidRDefault="00FB3B2A" w:rsidP="00AB357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E17BF" w:rsidRPr="00CB7F5B" w:rsidTr="006E17BF">
        <w:trPr>
          <w:trHeight w:val="256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Подпрограмма 2 </w:t>
            </w:r>
            <w:r w:rsidRPr="00CB7F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«Экологическое образование и формирование экологической культуры населения»</w:t>
            </w:r>
          </w:p>
        </w:tc>
      </w:tr>
      <w:tr w:rsidR="006E17BF" w:rsidRPr="00CB7F5B" w:rsidTr="00BC4066">
        <w:trPr>
          <w:trHeight w:val="282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Default="00AB357B" w:rsidP="00AB357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8</w:t>
            </w:r>
            <w:r w:rsidR="006E17B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Показатель 2.1. </w:t>
            </w:r>
            <w:r w:rsidR="00BC40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оличество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ежегодных 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просвещени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и образованию, проводимых на территории Красносулинского района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</w:tr>
      <w:tr w:rsidR="006E17BF" w:rsidRPr="00CB7F5B" w:rsidTr="00BC4066">
        <w:trPr>
          <w:trHeight w:val="1960"/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Default="00AB357B" w:rsidP="00AB357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9</w:t>
            </w:r>
            <w:r w:rsidR="006E17BF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BC4066" w:rsidP="00942044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2.2. К</w:t>
            </w:r>
            <w:r w:rsidR="006E17BF"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оличество распространенных экологических очерков, статей, </w:t>
            </w:r>
          </w:p>
          <w:p w:rsidR="006E17BF" w:rsidRPr="00CB7F5B" w:rsidRDefault="006E17BF" w:rsidP="00BC40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информационных материалов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едомст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венный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BF" w:rsidRPr="00CB7F5B" w:rsidRDefault="006E17BF" w:rsidP="00942044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CB7F5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21</w:t>
            </w:r>
          </w:p>
        </w:tc>
      </w:tr>
    </w:tbl>
    <w:p w:rsidR="00F40C2C" w:rsidRDefault="00F40C2C" w:rsidP="00F40C2C">
      <w:pPr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Pr="00FF448E" w:rsidRDefault="00F40C2C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F40C2C" w:rsidRPr="00FF448E" w:rsidRDefault="00F40C2C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F40C2C" w:rsidRDefault="00F40C2C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F40C2C" w:rsidRDefault="00F40C2C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F40C2C" w:rsidRDefault="00F40C2C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F40C2C" w:rsidRDefault="00F40C2C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F40C2C" w:rsidRDefault="00F40C2C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390D13" w:rsidRDefault="00390D13" w:rsidP="00F40C2C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ar-SA"/>
        </w:rPr>
      </w:pPr>
    </w:p>
    <w:p w:rsidR="00F40C2C" w:rsidRPr="005378F5" w:rsidRDefault="00F40C2C" w:rsidP="00390D13">
      <w:pPr>
        <w:tabs>
          <w:tab w:val="right" w:pos="11057"/>
        </w:tabs>
        <w:spacing w:after="0" w:line="240" w:lineRule="auto"/>
        <w:ind w:left="111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F40C2C" w:rsidRPr="005378F5" w:rsidRDefault="00F40C2C" w:rsidP="00390D13">
      <w:pPr>
        <w:tabs>
          <w:tab w:val="right" w:pos="11057"/>
        </w:tabs>
        <w:spacing w:after="0" w:line="240" w:lineRule="auto"/>
        <w:ind w:left="111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40C2C" w:rsidRPr="005378F5" w:rsidRDefault="00F40C2C" w:rsidP="00390D13">
      <w:pPr>
        <w:tabs>
          <w:tab w:val="right" w:pos="11057"/>
        </w:tabs>
        <w:spacing w:after="0" w:line="240" w:lineRule="auto"/>
        <w:ind w:left="111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Красносулинского района</w:t>
      </w:r>
    </w:p>
    <w:p w:rsidR="00F40C2C" w:rsidRPr="005378F5" w:rsidRDefault="00F40C2C" w:rsidP="00390D13">
      <w:pPr>
        <w:tabs>
          <w:tab w:val="right" w:pos="11057"/>
        </w:tabs>
        <w:spacing w:after="0" w:line="240" w:lineRule="auto"/>
        <w:ind w:left="1119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«Охрана окружающей среды и рациональное природопользование»</w:t>
      </w:r>
    </w:p>
    <w:p w:rsidR="00F40C2C" w:rsidRPr="005378F5" w:rsidRDefault="00F40C2C" w:rsidP="00F40C2C">
      <w:pPr>
        <w:spacing w:after="0" w:line="240" w:lineRule="auto"/>
        <w:ind w:left="103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C2C" w:rsidRPr="003F0127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487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F40C2C" w:rsidRPr="005378F5" w:rsidRDefault="00BC4D47" w:rsidP="00F40C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подпрограмм и</w:t>
      </w:r>
      <w:r w:rsidR="00F40C2C" w:rsidRPr="003F012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мероприятий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0C2C" w:rsidRPr="003F0127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F40C2C" w:rsidRPr="005378F5" w:rsidRDefault="00F40C2C" w:rsidP="00F40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552"/>
        <w:gridCol w:w="2675"/>
        <w:gridCol w:w="1533"/>
        <w:gridCol w:w="1592"/>
        <w:gridCol w:w="2451"/>
        <w:gridCol w:w="2230"/>
        <w:gridCol w:w="2135"/>
      </w:tblGrid>
      <w:tr w:rsidR="00F40C2C" w:rsidRPr="0092230A" w:rsidTr="00465540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5E7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="005E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подпрограммы </w:t>
            </w: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5E7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Ожидаемый </w:t>
            </w:r>
          </w:p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(краткое описание)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5E7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 не</w:t>
            </w:r>
            <w:r w:rsidR="009F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основного мероприятия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F40C2C" w:rsidRPr="0092230A" w:rsidTr="00465540">
        <w:trPr>
          <w:trHeight w:val="1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40C2C" w:rsidRPr="00BC5806" w:rsidRDefault="00F40C2C" w:rsidP="00F40C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552"/>
        <w:gridCol w:w="2675"/>
        <w:gridCol w:w="1533"/>
        <w:gridCol w:w="1592"/>
        <w:gridCol w:w="12"/>
        <w:gridCol w:w="2439"/>
        <w:gridCol w:w="2230"/>
        <w:gridCol w:w="2135"/>
      </w:tblGrid>
      <w:tr w:rsidR="00F40C2C" w:rsidRPr="0092230A" w:rsidTr="00465540">
        <w:trPr>
          <w:trHeight w:val="15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40C2C" w:rsidRPr="0092230A" w:rsidTr="00465540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390D13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1 «</w:t>
            </w:r>
            <w:r w:rsidRPr="0092230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92230A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F40C2C" w:rsidRPr="0092230A" w:rsidTr="00465540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76241A" w:rsidRDefault="00F40C2C" w:rsidP="00390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подпрограммы 1: «</w:t>
            </w:r>
            <w:r w:rsidRPr="0076241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снижение уровн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я загрязнения окружающей среды; </w:t>
            </w:r>
            <w:r w:rsidRPr="0076241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реконструкция очистных сооружений, снижение уровня загрязняющих веществ</w:t>
            </w: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0C2C" w:rsidRPr="0092230A" w:rsidTr="00465540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76241A" w:rsidRDefault="00F40C2C" w:rsidP="005E7F7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 подпрограммы 1: «</w:t>
            </w:r>
            <w:r w:rsidRPr="0076241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поддержание технологического режима работы водоотливного комплекса и очистных сооружений ОАО «Шахта «Бургустинская»</w:t>
            </w:r>
          </w:p>
        </w:tc>
      </w:tr>
      <w:tr w:rsidR="00F40C2C" w:rsidRPr="0092230A" w:rsidTr="00465540">
        <w:trPr>
          <w:trHeight w:val="1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</w:t>
            </w:r>
          </w:p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1.1.</w:t>
            </w:r>
          </w:p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эксплуатация водоотливного комплекса и очистных сооружений ОАО «Шахта «Бургустинская»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заболачивания пахотных земель, лесонасаждений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 шахтной воды на поверхность - заболачивание пахотных земель, лесонасаждений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2, 1.1</w:t>
            </w:r>
          </w:p>
        </w:tc>
      </w:tr>
      <w:tr w:rsidR="00F40C2C" w:rsidRPr="0092230A" w:rsidTr="00465540">
        <w:trPr>
          <w:trHeight w:val="1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</w:t>
            </w:r>
          </w:p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1.2.</w:t>
            </w:r>
          </w:p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и развитие зеленых насаждений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hAnsi="Times New Roman"/>
                <w:sz w:val="24"/>
                <w:szCs w:val="24"/>
              </w:rPr>
              <w:t>МКУ «ОКС»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F0E08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F0E08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Сохранение и развитие зеленых насаждений как фактора улучшения и защиты окружающей среды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мероприятий по сохранению зеленых насаждений, деградация зеленых насаждений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показателя 1.2</w:t>
            </w:r>
          </w:p>
        </w:tc>
      </w:tr>
      <w:tr w:rsidR="005E7F70" w:rsidRPr="0092230A" w:rsidTr="006E4831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70" w:rsidRPr="0076241A" w:rsidRDefault="005E7F70" w:rsidP="005E7F70">
            <w:pPr>
              <w:tabs>
                <w:tab w:val="left" w:pos="50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Задача подпрограммы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2</w:t>
            </w: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«р</w:t>
            </w:r>
            <w:r w:rsidRPr="009F0E08">
              <w:rPr>
                <w:rFonts w:ascii="Times New Roman" w:hAnsi="Times New Roman"/>
                <w:sz w:val="24"/>
                <w:szCs w:val="24"/>
              </w:rPr>
              <w:t>екультивация свалки, расположенной по адресу: Ростовская область, Красносулинский район, г.Красный Сулин, в 1720 м на север от дома №32 по ул.Фурманова</w:t>
            </w:r>
            <w:r w:rsidRPr="009F0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90D13" w:rsidRPr="0092230A" w:rsidTr="00465540">
        <w:trPr>
          <w:trHeight w:val="15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Pr="0092230A" w:rsidRDefault="00390D13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Default="00390D13" w:rsidP="00390D1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</w:t>
            </w:r>
          </w:p>
          <w:p w:rsidR="00390D13" w:rsidRDefault="00390D13" w:rsidP="00390D1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</w:t>
            </w: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390D13" w:rsidRPr="0092230A" w:rsidRDefault="00390D13" w:rsidP="00390D13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390D1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Pr="0092230A" w:rsidRDefault="00390D13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Pr="0092230A" w:rsidRDefault="005E7F70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Pr="0092230A" w:rsidRDefault="005E7F70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Pr="009F0E08" w:rsidRDefault="009F0E08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>Разработка проектно-изыскательских работ по объекту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Pr="003C29D6" w:rsidRDefault="009F0E08" w:rsidP="009F0E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Отсутствие р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>азработ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анной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проектно-изыскательск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ой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ы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не позволит рекультивировать 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>загрязненны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 xml:space="preserve"> земельны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9F0E08">
              <w:rPr>
                <w:rFonts w:ascii="Times New Roman" w:hAnsi="Times New Roman"/>
                <w:kern w:val="2"/>
                <w:sz w:val="24"/>
                <w:szCs w:val="24"/>
              </w:rPr>
              <w:t xml:space="preserve"> (полигонов ТКО) в Красносулинском  районе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3" w:rsidRPr="003C29D6" w:rsidRDefault="009F0E08" w:rsidP="005E7F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 на достижение показателя 1.</w:t>
            </w:r>
            <w:r w:rsidR="005E7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4; 1.5</w:t>
            </w:r>
          </w:p>
        </w:tc>
      </w:tr>
      <w:tr w:rsidR="00F40C2C" w:rsidRPr="0092230A" w:rsidTr="00465540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45C13" w:rsidRDefault="00F40C2C" w:rsidP="003B3C0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highlight w:val="yellow"/>
                <w:lang w:eastAsia="ru-RU"/>
              </w:rPr>
            </w:pPr>
            <w:r w:rsidRPr="00B66A0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Подпрограмма 2 «</w:t>
            </w:r>
            <w:r w:rsidRPr="00B66A0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</w:t>
            </w:r>
            <w:r w:rsidRPr="00B66A0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F40C2C" w:rsidRPr="0092230A" w:rsidTr="00465540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B66A08" w:rsidRDefault="00F40C2C" w:rsidP="003B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A0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Цель подпрограммы 2: «Ф</w:t>
            </w:r>
            <w:r w:rsidRPr="00B6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ормирование экологического сознания населения Красносулинского района»</w:t>
            </w:r>
          </w:p>
        </w:tc>
      </w:tr>
      <w:tr w:rsidR="00F40C2C" w:rsidRPr="0092230A" w:rsidTr="00465540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B66A08" w:rsidRDefault="00F40C2C" w:rsidP="003B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A0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Задача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B66A0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1 подпрограммы 2: «</w:t>
            </w:r>
            <w:r w:rsidRPr="00B6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в рамках экологического образования и просвещения населения»</w:t>
            </w:r>
          </w:p>
        </w:tc>
      </w:tr>
      <w:tr w:rsidR="00F40C2C" w:rsidRPr="0092230A" w:rsidTr="00465540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3B3C0A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40C2C"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</w:t>
            </w:r>
          </w:p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2.1.</w:t>
            </w:r>
          </w:p>
          <w:p w:rsidR="00F40C2C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Организация мероприятий в </w:t>
            </w:r>
          </w:p>
          <w:p w:rsidR="00F40C2C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рамках </w:t>
            </w:r>
          </w:p>
          <w:p w:rsidR="00F40C2C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экологического образования и просвещения населения</w:t>
            </w:r>
          </w:p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Красносулин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экологического сознания и повышение уровня экологической культуры населения района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уровня экологической культуры населения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1, 2.1</w:t>
            </w:r>
          </w:p>
        </w:tc>
      </w:tr>
      <w:tr w:rsidR="00F40C2C" w:rsidRPr="0092230A" w:rsidTr="00465540">
        <w:trPr>
          <w:trHeight w:val="15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B66A08" w:rsidRDefault="00F40C2C" w:rsidP="003C2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6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2 подпрограммы 2: «Обеспечение объективной информацией о состоянии окружающей среды»</w:t>
            </w:r>
          </w:p>
        </w:tc>
      </w:tr>
      <w:tr w:rsidR="00F40C2C" w:rsidRPr="0092230A" w:rsidTr="00465540">
        <w:trPr>
          <w:trHeight w:val="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3B3C0A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40C2C"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C2C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</w:t>
            </w:r>
          </w:p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2.2.</w:t>
            </w:r>
          </w:p>
          <w:p w:rsidR="00F40C2C" w:rsidRPr="0092230A" w:rsidRDefault="00F40C2C" w:rsidP="0046554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экологических очерков, статей, </w:t>
            </w:r>
          </w:p>
          <w:p w:rsidR="00F40C2C" w:rsidRPr="0092230A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информационных материалов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Красносулин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Пропаганда экологических знаний, повышение уровня экологической культуры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3B3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Отсутствие экологической культуры населения района, развитие экологической безграмотности и, как следствие, нарушение требований экологического законодательства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C2C" w:rsidRPr="0092230A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Влияет на достижение показателей 2.2</w:t>
            </w:r>
          </w:p>
        </w:tc>
      </w:tr>
    </w:tbl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F40C2C" w:rsidRDefault="00F40C2C" w:rsidP="00F40C2C">
      <w:pPr>
        <w:spacing w:after="0" w:line="240" w:lineRule="auto"/>
        <w:ind w:firstLine="567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3B3C0A" w:rsidRDefault="003B3C0A" w:rsidP="00D46F69">
      <w:pPr>
        <w:spacing w:after="0" w:line="240" w:lineRule="auto"/>
        <w:ind w:left="11340"/>
        <w:jc w:val="center"/>
        <w:rPr>
          <w:rFonts w:ascii="Times New Roman" w:eastAsia="Times New Roman" w:hAnsi="Times New Roman"/>
          <w:sz w:val="28"/>
          <w:szCs w:val="28"/>
          <w:lang w:eastAsia="ar-SA"/>
        </w:rPr>
        <w:sectPr w:rsidR="003B3C0A" w:rsidSect="00773B7F">
          <w:footerReference w:type="default" r:id="rId15"/>
          <w:footerReference w:type="first" r:id="rId16"/>
          <w:pgSz w:w="16838" w:h="11906" w:orient="landscape" w:code="9"/>
          <w:pgMar w:top="1701" w:right="567" w:bottom="568" w:left="567" w:header="0" w:footer="430" w:gutter="0"/>
          <w:cols w:space="708"/>
          <w:docGrid w:linePitch="360"/>
        </w:sectPr>
      </w:pPr>
    </w:p>
    <w:p w:rsidR="000D57B4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3</w:t>
      </w:r>
    </w:p>
    <w:p w:rsidR="000D57B4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муниципальной программе</w:t>
      </w:r>
    </w:p>
    <w:p w:rsidR="000D57B4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0D57B4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«Охрана окружающей среды и </w:t>
      </w:r>
    </w:p>
    <w:p w:rsidR="00F40C2C" w:rsidRPr="005378F5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рациональное природопользование»</w:t>
      </w:r>
    </w:p>
    <w:p w:rsidR="00F40C2C" w:rsidRPr="005378F5" w:rsidRDefault="00F40C2C" w:rsidP="003F1E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2" w:name="Par610"/>
      <w:bookmarkEnd w:id="2"/>
    </w:p>
    <w:p w:rsidR="00F40C2C" w:rsidRPr="005378F5" w:rsidRDefault="00F40C2C" w:rsidP="00F40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hAnsi="Times New Roman"/>
          <w:sz w:val="28"/>
          <w:szCs w:val="28"/>
        </w:rPr>
        <w:t>РАСХОДЫ</w:t>
      </w:r>
    </w:p>
    <w:p w:rsidR="00F40C2C" w:rsidRDefault="00F40C2C" w:rsidP="00F40C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78F5">
        <w:rPr>
          <w:rFonts w:ascii="Times New Roman" w:hAnsi="Times New Roman"/>
          <w:sz w:val="28"/>
          <w:szCs w:val="28"/>
        </w:rPr>
        <w:t>бюджета района на реализацию муниципальной программы</w:t>
      </w:r>
    </w:p>
    <w:p w:rsidR="00F40C2C" w:rsidRPr="001E50C1" w:rsidRDefault="00F40C2C" w:rsidP="00F40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933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7"/>
        <w:gridCol w:w="1873"/>
        <w:gridCol w:w="594"/>
        <w:gridCol w:w="594"/>
        <w:gridCol w:w="1084"/>
        <w:gridCol w:w="493"/>
        <w:gridCol w:w="986"/>
        <w:gridCol w:w="688"/>
        <w:gridCol w:w="691"/>
        <w:gridCol w:w="691"/>
        <w:gridCol w:w="691"/>
        <w:gridCol w:w="688"/>
        <w:gridCol w:w="691"/>
        <w:gridCol w:w="688"/>
        <w:gridCol w:w="694"/>
        <w:gridCol w:w="688"/>
        <w:gridCol w:w="691"/>
        <w:gridCol w:w="688"/>
        <w:gridCol w:w="688"/>
      </w:tblGrid>
      <w:tr w:rsidR="000D57B4" w:rsidRPr="007C6A89" w:rsidTr="000D57B4">
        <w:tc>
          <w:tcPr>
            <w:tcW w:w="575" w:type="pct"/>
            <w:vMerge w:val="restart"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596" w:type="pct"/>
            <w:vMerge w:val="restart"/>
          </w:tcPr>
          <w:p w:rsidR="00F40C2C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F40C2C" w:rsidRPr="007C6A89" w:rsidRDefault="00F40C2C" w:rsidP="00D46F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исполнитель, соисполнители, участники</w:t>
            </w:r>
          </w:p>
        </w:tc>
        <w:tc>
          <w:tcPr>
            <w:tcW w:w="879" w:type="pct"/>
            <w:gridSpan w:val="4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14" w:type="pct"/>
            <w:vMerge w:val="restart"/>
          </w:tcPr>
          <w:p w:rsidR="00F40C2C" w:rsidRPr="007C6A89" w:rsidRDefault="00F40C2C" w:rsidP="003B3C0A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2635" w:type="pct"/>
            <w:gridSpan w:val="12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0D57B4" w:rsidRPr="007C6A89" w:rsidTr="000D57B4">
        <w:tc>
          <w:tcPr>
            <w:tcW w:w="575" w:type="pct"/>
            <w:vMerge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189" w:type="pct"/>
          </w:tcPr>
          <w:p w:rsidR="00D46F6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00">
              <w:rPr>
                <w:rFonts w:ascii="Times New Roman" w:hAnsi="Times New Roman"/>
                <w:sz w:val="24"/>
                <w:szCs w:val="24"/>
              </w:rPr>
              <w:t>Рз</w:t>
            </w:r>
          </w:p>
          <w:p w:rsidR="00F40C2C" w:rsidRPr="00563F00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00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345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157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314" w:type="pct"/>
            <w:vMerge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1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3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F40C2C" w:rsidRPr="007C6A89" w:rsidRDefault="00F40C2C" w:rsidP="00F40C2C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4933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7"/>
        <w:gridCol w:w="1873"/>
        <w:gridCol w:w="595"/>
        <w:gridCol w:w="588"/>
        <w:gridCol w:w="1088"/>
        <w:gridCol w:w="494"/>
        <w:gridCol w:w="983"/>
        <w:gridCol w:w="691"/>
        <w:gridCol w:w="688"/>
        <w:gridCol w:w="691"/>
        <w:gridCol w:w="691"/>
        <w:gridCol w:w="688"/>
        <w:gridCol w:w="691"/>
        <w:gridCol w:w="691"/>
        <w:gridCol w:w="688"/>
        <w:gridCol w:w="691"/>
        <w:gridCol w:w="691"/>
        <w:gridCol w:w="688"/>
        <w:gridCol w:w="691"/>
      </w:tblGrid>
      <w:tr w:rsidR="000D57B4" w:rsidRPr="007C6A89" w:rsidTr="000D57B4">
        <w:trPr>
          <w:tblHeader/>
        </w:trPr>
        <w:tc>
          <w:tcPr>
            <w:tcW w:w="575" w:type="pct"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pct"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" w:type="pct"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7" w:type="pct"/>
          </w:tcPr>
          <w:p w:rsidR="00F40C2C" w:rsidRPr="007C6A89" w:rsidRDefault="00F40C2C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6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0" w:type="pct"/>
          </w:tcPr>
          <w:p w:rsidR="00F40C2C" w:rsidRPr="007C6A89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D57B4" w:rsidRPr="007C6A89" w:rsidTr="000D57B4">
        <w:tc>
          <w:tcPr>
            <w:tcW w:w="575" w:type="pct"/>
            <w:vMerge w:val="restart"/>
          </w:tcPr>
          <w:p w:rsidR="00D46F69" w:rsidRPr="000C3AC5" w:rsidRDefault="00D46F69" w:rsidP="004655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0C3AC5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Муниципальная программа «Охрана окружающей среды и рациональное природопользование» </w:t>
            </w:r>
          </w:p>
        </w:tc>
        <w:tc>
          <w:tcPr>
            <w:tcW w:w="596" w:type="pct"/>
          </w:tcPr>
          <w:p w:rsidR="00D46F69" w:rsidRPr="000C3AC5" w:rsidRDefault="00D46F69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C5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89" w:type="pct"/>
          </w:tcPr>
          <w:p w:rsidR="00D46F69" w:rsidRPr="007C6A89" w:rsidRDefault="00D46F69" w:rsidP="00465540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7C6A8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87" w:type="pct"/>
          </w:tcPr>
          <w:p w:rsidR="00D46F69" w:rsidRPr="007C6A89" w:rsidRDefault="00D46F69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6" w:type="pct"/>
          </w:tcPr>
          <w:p w:rsidR="00D46F69" w:rsidRPr="007C6A89" w:rsidRDefault="00D46F69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7" w:type="pct"/>
          </w:tcPr>
          <w:p w:rsidR="00D46F69" w:rsidRPr="007C6A89" w:rsidRDefault="00D46F69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D46F69" w:rsidRPr="008B5D28" w:rsidRDefault="003B3C0A" w:rsidP="003B3C0A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154549,8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32249,0</w:t>
            </w:r>
          </w:p>
        </w:tc>
        <w:tc>
          <w:tcPr>
            <w:tcW w:w="219" w:type="pct"/>
          </w:tcPr>
          <w:p w:rsidR="00D46F69" w:rsidRPr="008B5D28" w:rsidRDefault="003B3C0A" w:rsidP="00465540">
            <w:pPr>
              <w:widowControl w:val="0"/>
              <w:suppressAutoHyphens/>
              <w:autoSpaceDE w:val="0"/>
              <w:spacing w:after="0" w:line="240" w:lineRule="auto"/>
              <w:ind w:left="-79" w:right="-11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36272,9</w:t>
            </w:r>
          </w:p>
        </w:tc>
        <w:tc>
          <w:tcPr>
            <w:tcW w:w="220" w:type="pct"/>
          </w:tcPr>
          <w:p w:rsidR="00D46F69" w:rsidRPr="008B5D28" w:rsidRDefault="003B3C0A" w:rsidP="003B3C0A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51336,4</w:t>
            </w:r>
          </w:p>
        </w:tc>
        <w:tc>
          <w:tcPr>
            <w:tcW w:w="220" w:type="pct"/>
          </w:tcPr>
          <w:p w:rsidR="00D46F69" w:rsidRPr="008B5D28" w:rsidRDefault="003B3C0A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34691,5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c>
          <w:tcPr>
            <w:tcW w:w="575" w:type="pct"/>
            <w:vMerge/>
          </w:tcPr>
          <w:p w:rsidR="00D46F69" w:rsidRPr="000C3AC5" w:rsidRDefault="00D46F69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D46F69" w:rsidRPr="000C3AC5" w:rsidRDefault="00D46F69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AC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программы: Администрация Красносулинского района </w:t>
            </w:r>
            <w:r w:rsidRPr="000C3AC5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сельского </w:t>
            </w:r>
            <w:r w:rsidRPr="00517FED">
              <w:rPr>
                <w:rFonts w:ascii="Times New Roman" w:hAnsi="Times New Roman"/>
                <w:sz w:val="24"/>
                <w:szCs w:val="24"/>
              </w:rPr>
              <w:t>хозяйства Администрации Красносулинского района</w:t>
            </w:r>
            <w:r w:rsidRPr="000C3A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9" w:type="pct"/>
          </w:tcPr>
          <w:p w:rsidR="00D46F69" w:rsidRPr="007C6A89" w:rsidRDefault="00D46F69" w:rsidP="00465540">
            <w:pPr>
              <w:widowControl w:val="0"/>
              <w:suppressAutoHyphens/>
              <w:autoSpaceDE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7C6A8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lastRenderedPageBreak/>
              <w:t>Х</w:t>
            </w:r>
          </w:p>
        </w:tc>
        <w:tc>
          <w:tcPr>
            <w:tcW w:w="187" w:type="pct"/>
          </w:tcPr>
          <w:p w:rsidR="00D46F69" w:rsidRPr="007C6A89" w:rsidRDefault="00D46F69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6" w:type="pct"/>
          </w:tcPr>
          <w:p w:rsidR="00D46F69" w:rsidRPr="007C6A89" w:rsidRDefault="00D46F69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7" w:type="pct"/>
          </w:tcPr>
          <w:p w:rsidR="00D46F69" w:rsidRPr="007C6A89" w:rsidRDefault="00D46F69" w:rsidP="00465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c>
          <w:tcPr>
            <w:tcW w:w="575" w:type="pct"/>
            <w:vMerge/>
          </w:tcPr>
          <w:p w:rsidR="00D46F69" w:rsidRPr="007C6A89" w:rsidRDefault="00D46F69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D46F69" w:rsidRPr="007C6A89" w:rsidRDefault="00D46F69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муниципальной программы: у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правление образования Красносулинского района </w:t>
            </w:r>
          </w:p>
        </w:tc>
        <w:tc>
          <w:tcPr>
            <w:tcW w:w="189" w:type="pct"/>
          </w:tcPr>
          <w:p w:rsidR="00D46F69" w:rsidRPr="007C6A89" w:rsidRDefault="00D46F69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87" w:type="pct"/>
          </w:tcPr>
          <w:p w:rsidR="00D46F69" w:rsidRPr="007C6A89" w:rsidRDefault="00D46F69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6" w:type="pct"/>
          </w:tcPr>
          <w:p w:rsidR="00D46F69" w:rsidRPr="007C6A89" w:rsidRDefault="00D46F69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7" w:type="pct"/>
          </w:tcPr>
          <w:p w:rsidR="00D46F69" w:rsidRPr="007C6A89" w:rsidRDefault="00D46F69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D46F69" w:rsidRPr="008B5D28" w:rsidRDefault="00D46F69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c>
          <w:tcPr>
            <w:tcW w:w="575" w:type="pct"/>
            <w:vMerge/>
          </w:tcPr>
          <w:p w:rsidR="00D46F69" w:rsidRPr="007C6A89" w:rsidRDefault="00D46F69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D46F69" w:rsidRPr="00563F00" w:rsidRDefault="00D46F69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1. муниципальной программы: 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189" w:type="pct"/>
          </w:tcPr>
          <w:p w:rsidR="00D46F69" w:rsidRPr="007C6A89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hanging="111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7C6A8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87" w:type="pct"/>
          </w:tcPr>
          <w:p w:rsidR="00D46F69" w:rsidRPr="007C6A89" w:rsidRDefault="00D46F69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6" w:type="pct"/>
          </w:tcPr>
          <w:p w:rsidR="00D46F69" w:rsidRPr="007C6A89" w:rsidRDefault="00D46F69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7" w:type="pct"/>
          </w:tcPr>
          <w:p w:rsidR="00D46F69" w:rsidRPr="007C6A89" w:rsidRDefault="00D46F69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D46F69" w:rsidRPr="008B5D28" w:rsidRDefault="000D57B4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135033,5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32229,0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11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33421,5</w:t>
            </w:r>
          </w:p>
        </w:tc>
        <w:tc>
          <w:tcPr>
            <w:tcW w:w="220" w:type="pct"/>
          </w:tcPr>
          <w:p w:rsidR="00D46F69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34691,5</w:t>
            </w:r>
          </w:p>
        </w:tc>
        <w:tc>
          <w:tcPr>
            <w:tcW w:w="220" w:type="pct"/>
          </w:tcPr>
          <w:p w:rsidR="00D46F69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34691,5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D46F69" w:rsidRPr="008B5D28" w:rsidRDefault="00D46F69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c>
          <w:tcPr>
            <w:tcW w:w="575" w:type="pct"/>
            <w:vMerge/>
          </w:tcPr>
          <w:p w:rsidR="000D57B4" w:rsidRPr="007C6A89" w:rsidRDefault="000D57B4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0D57B4" w:rsidRDefault="000D57B4" w:rsidP="00D46F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2. муниципальной программы: Администрация Красносулинского района (отдел жизнеобеспечения района)</w:t>
            </w:r>
          </w:p>
        </w:tc>
        <w:tc>
          <w:tcPr>
            <w:tcW w:w="189" w:type="pct"/>
          </w:tcPr>
          <w:p w:rsidR="000D57B4" w:rsidRPr="007C6A89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hanging="111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87" w:type="pct"/>
          </w:tcPr>
          <w:p w:rsidR="000D57B4" w:rsidRPr="007C6A89" w:rsidRDefault="000D57B4" w:rsidP="00465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6" w:type="pct"/>
          </w:tcPr>
          <w:p w:rsidR="000D57B4" w:rsidRPr="007C6A89" w:rsidRDefault="000D57B4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7" w:type="pct"/>
          </w:tcPr>
          <w:p w:rsidR="000D57B4" w:rsidRPr="007C6A89" w:rsidRDefault="000D57B4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3" w:type="pct"/>
          </w:tcPr>
          <w:p w:rsidR="000D57B4" w:rsidRPr="008B5D28" w:rsidRDefault="000D57B4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19446,3</w:t>
            </w:r>
          </w:p>
        </w:tc>
        <w:tc>
          <w:tcPr>
            <w:tcW w:w="220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0D57B4" w:rsidRPr="008B5D28" w:rsidRDefault="000D57B4" w:rsidP="003F1E77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2801,4</w:t>
            </w:r>
          </w:p>
        </w:tc>
        <w:tc>
          <w:tcPr>
            <w:tcW w:w="220" w:type="pct"/>
          </w:tcPr>
          <w:p w:rsidR="000D57B4" w:rsidRPr="008B5D28" w:rsidRDefault="000D57B4" w:rsidP="003F1E77">
            <w:pPr>
              <w:widowControl w:val="0"/>
              <w:suppressAutoHyphens/>
              <w:autoSpaceDE w:val="0"/>
              <w:spacing w:after="0" w:line="240" w:lineRule="auto"/>
              <w:ind w:left="-79" w:right="-11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16644,9</w:t>
            </w:r>
          </w:p>
        </w:tc>
        <w:tc>
          <w:tcPr>
            <w:tcW w:w="220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0D57B4" w:rsidRPr="008B5D28" w:rsidRDefault="000D57B4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rPr>
          <w:trHeight w:val="282"/>
        </w:trPr>
        <w:tc>
          <w:tcPr>
            <w:tcW w:w="575" w:type="pct"/>
          </w:tcPr>
          <w:p w:rsidR="00F40C2C" w:rsidRPr="007C6A89" w:rsidRDefault="00F40C2C" w:rsidP="00465540">
            <w:pPr>
              <w:spacing w:after="0" w:line="240" w:lineRule="auto"/>
              <w:ind w:right="-120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 xml:space="preserve">Подпрограмма 1. </w:t>
            </w:r>
            <w:r w:rsidRPr="007C6A8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 xml:space="preserve"> среды в Красносулин</w:t>
            </w:r>
            <w:r>
              <w:rPr>
                <w:rFonts w:ascii="Times New Roman" w:hAnsi="Times New Roman"/>
                <w:sz w:val="24"/>
                <w:szCs w:val="24"/>
              </w:rPr>
              <w:t>ско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>м районе</w:t>
            </w:r>
          </w:p>
        </w:tc>
        <w:tc>
          <w:tcPr>
            <w:tcW w:w="596" w:type="pct"/>
          </w:tcPr>
          <w:p w:rsidR="00D46F69" w:rsidRDefault="00F40C2C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="00D46F69">
              <w:rPr>
                <w:rFonts w:ascii="Times New Roman" w:hAnsi="Times New Roman"/>
                <w:sz w:val="24"/>
                <w:szCs w:val="24"/>
              </w:rPr>
              <w:t>ный исполнитель подпрограммы 1:</w:t>
            </w:r>
          </w:p>
          <w:p w:rsidR="00F40C2C" w:rsidRPr="007C6A89" w:rsidRDefault="00D46F69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Красносулинск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ого района (отдел сельского хозяйства) </w:t>
            </w:r>
          </w:p>
        </w:tc>
        <w:tc>
          <w:tcPr>
            <w:tcW w:w="189" w:type="pct"/>
          </w:tcPr>
          <w:p w:rsidR="00F40C2C" w:rsidRPr="007C6A89" w:rsidRDefault="00F40C2C" w:rsidP="00465540">
            <w:pPr>
              <w:widowControl w:val="0"/>
              <w:suppressAutoHyphens/>
              <w:autoSpaceDE w:val="0"/>
              <w:ind w:hanging="11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lastRenderedPageBreak/>
              <w:t>902</w:t>
            </w:r>
          </w:p>
        </w:tc>
        <w:tc>
          <w:tcPr>
            <w:tcW w:w="187" w:type="pct"/>
          </w:tcPr>
          <w:p w:rsidR="00F40C2C" w:rsidRPr="007C6A89" w:rsidRDefault="00F40C2C" w:rsidP="004655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46" w:type="pct"/>
          </w:tcPr>
          <w:p w:rsidR="00F40C2C" w:rsidRPr="007C6A89" w:rsidRDefault="00F40C2C" w:rsidP="00465540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7" w:type="pct"/>
          </w:tcPr>
          <w:p w:rsidR="00F40C2C" w:rsidRPr="007C6A89" w:rsidRDefault="00F40C2C" w:rsidP="00465540">
            <w:pPr>
              <w:ind w:left="-79" w:right="-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313" w:type="pct"/>
          </w:tcPr>
          <w:p w:rsidR="00F40C2C" w:rsidRPr="008B5D28" w:rsidRDefault="003F1E77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154479,8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7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32229,0</w:t>
            </w:r>
          </w:p>
        </w:tc>
        <w:tc>
          <w:tcPr>
            <w:tcW w:w="219" w:type="pct"/>
          </w:tcPr>
          <w:p w:rsidR="00F40C2C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36222,9</w:t>
            </w:r>
          </w:p>
        </w:tc>
        <w:tc>
          <w:tcPr>
            <w:tcW w:w="220" w:type="pct"/>
          </w:tcPr>
          <w:p w:rsidR="00F40C2C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51336,4</w:t>
            </w:r>
          </w:p>
        </w:tc>
        <w:tc>
          <w:tcPr>
            <w:tcW w:w="220" w:type="pct"/>
          </w:tcPr>
          <w:p w:rsidR="00F40C2C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34691,5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rPr>
          <w:trHeight w:val="1000"/>
        </w:trPr>
        <w:tc>
          <w:tcPr>
            <w:tcW w:w="575" w:type="pct"/>
          </w:tcPr>
          <w:p w:rsidR="00F40C2C" w:rsidRPr="007C6A89" w:rsidRDefault="00F40C2C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6A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Основное мероприятие 1.1.</w:t>
            </w:r>
          </w:p>
          <w:p w:rsidR="00F40C2C" w:rsidRPr="007C6A89" w:rsidRDefault="00F40C2C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и эксплуатация водоотливного комплекса и очистных сооружений </w:t>
            </w:r>
            <w:r w:rsidRPr="00006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 «Шахта «Бургустинская»</w:t>
            </w:r>
          </w:p>
        </w:tc>
        <w:tc>
          <w:tcPr>
            <w:tcW w:w="596" w:type="pct"/>
          </w:tcPr>
          <w:p w:rsidR="00F40C2C" w:rsidRPr="007C6A89" w:rsidRDefault="00F40C2C" w:rsidP="004655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 основного мероприятия 1.1: 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«ОКС»</w:t>
            </w:r>
          </w:p>
        </w:tc>
        <w:tc>
          <w:tcPr>
            <w:tcW w:w="189" w:type="pct"/>
          </w:tcPr>
          <w:p w:rsidR="00F40C2C" w:rsidRPr="008B5D28" w:rsidRDefault="00F40C2C" w:rsidP="00465540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187" w:type="pct"/>
          </w:tcPr>
          <w:p w:rsidR="00F40C2C" w:rsidRPr="008B5D28" w:rsidRDefault="00F40C2C" w:rsidP="00465540">
            <w:pPr>
              <w:ind w:left="-10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0406</w:t>
            </w:r>
          </w:p>
        </w:tc>
        <w:tc>
          <w:tcPr>
            <w:tcW w:w="346" w:type="pct"/>
          </w:tcPr>
          <w:p w:rsidR="00F40C2C" w:rsidRPr="008B5D28" w:rsidRDefault="00F40C2C" w:rsidP="00465540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1810020750</w:t>
            </w:r>
          </w:p>
        </w:tc>
        <w:tc>
          <w:tcPr>
            <w:tcW w:w="157" w:type="pct"/>
          </w:tcPr>
          <w:p w:rsidR="00F40C2C" w:rsidRPr="008B5D28" w:rsidRDefault="00F40C2C" w:rsidP="00465540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313" w:type="pct"/>
          </w:tcPr>
          <w:p w:rsidR="00F40C2C" w:rsidRPr="008B5D28" w:rsidRDefault="00A03EDE" w:rsidP="00A03EDE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135033,5</w:t>
            </w:r>
          </w:p>
        </w:tc>
        <w:tc>
          <w:tcPr>
            <w:tcW w:w="220" w:type="pct"/>
          </w:tcPr>
          <w:p w:rsidR="00F40C2C" w:rsidRPr="008B5D28" w:rsidRDefault="00F40C2C" w:rsidP="003B3C0A">
            <w:pPr>
              <w:widowControl w:val="0"/>
              <w:suppressAutoHyphens/>
              <w:autoSpaceDE w:val="0"/>
              <w:spacing w:after="0" w:line="240" w:lineRule="auto"/>
              <w:ind w:left="-79" w:righ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32229,0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33421,5</w:t>
            </w:r>
          </w:p>
        </w:tc>
        <w:tc>
          <w:tcPr>
            <w:tcW w:w="220" w:type="pct"/>
          </w:tcPr>
          <w:p w:rsidR="00F40C2C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34691,5</w:t>
            </w:r>
          </w:p>
        </w:tc>
        <w:tc>
          <w:tcPr>
            <w:tcW w:w="220" w:type="pct"/>
          </w:tcPr>
          <w:p w:rsidR="00F40C2C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34691,5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F1E77" w:rsidRPr="007C6A89" w:rsidTr="000D57B4">
        <w:trPr>
          <w:trHeight w:val="1370"/>
        </w:trPr>
        <w:tc>
          <w:tcPr>
            <w:tcW w:w="575" w:type="pct"/>
          </w:tcPr>
          <w:p w:rsidR="003F1E77" w:rsidRDefault="003F1E77" w:rsidP="003B3C0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Основное </w:t>
            </w:r>
          </w:p>
          <w:p w:rsidR="003F1E77" w:rsidRDefault="003F1E77" w:rsidP="003B3C0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3</w:t>
            </w:r>
            <w:r w:rsidRPr="0092230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:rsidR="003F1E77" w:rsidRPr="007C6A89" w:rsidRDefault="003F1E77" w:rsidP="003B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0D13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96" w:type="pct"/>
          </w:tcPr>
          <w:p w:rsidR="003F1E77" w:rsidRDefault="003F1E77" w:rsidP="003B3C0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Исполнитель основного мероприятия 1.3: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Красносулинского района (отдел жизнеобеспечения района)  </w:t>
            </w:r>
          </w:p>
        </w:tc>
        <w:tc>
          <w:tcPr>
            <w:tcW w:w="189" w:type="pct"/>
          </w:tcPr>
          <w:p w:rsidR="003F1E77" w:rsidRPr="008B5D28" w:rsidRDefault="003F1E77" w:rsidP="00465540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902</w:t>
            </w:r>
          </w:p>
        </w:tc>
        <w:tc>
          <w:tcPr>
            <w:tcW w:w="187" w:type="pct"/>
          </w:tcPr>
          <w:p w:rsidR="003F1E77" w:rsidRPr="008B5D28" w:rsidRDefault="003F1E77" w:rsidP="003B3C0A">
            <w:pPr>
              <w:ind w:left="-10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05 02</w:t>
            </w:r>
          </w:p>
        </w:tc>
        <w:tc>
          <w:tcPr>
            <w:tcW w:w="346" w:type="pct"/>
          </w:tcPr>
          <w:p w:rsidR="003F1E77" w:rsidRPr="008B5D28" w:rsidRDefault="003F1E77" w:rsidP="003B3C0A">
            <w:pPr>
              <w:ind w:left="-108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18100</w:t>
            </w:r>
            <w:r w:rsidRPr="008B5D28">
              <w:rPr>
                <w:rFonts w:ascii="Times New Roman" w:hAnsi="Times New Roman"/>
                <w:sz w:val="18"/>
                <w:szCs w:val="18"/>
                <w:lang w:val="en-US"/>
              </w:rPr>
              <w:t>S4530</w:t>
            </w:r>
          </w:p>
        </w:tc>
        <w:tc>
          <w:tcPr>
            <w:tcW w:w="157" w:type="pct"/>
          </w:tcPr>
          <w:p w:rsidR="003F1E77" w:rsidRPr="008B5D28" w:rsidRDefault="003F1E77" w:rsidP="00465540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B5D28">
              <w:rPr>
                <w:rFonts w:ascii="Times New Roman" w:hAnsi="Times New Roman"/>
                <w:sz w:val="18"/>
                <w:szCs w:val="18"/>
                <w:lang w:val="en-US"/>
              </w:rPr>
              <w:t>244</w:t>
            </w:r>
          </w:p>
        </w:tc>
        <w:tc>
          <w:tcPr>
            <w:tcW w:w="313" w:type="pct"/>
          </w:tcPr>
          <w:p w:rsidR="003F1E77" w:rsidRPr="008B5D28" w:rsidRDefault="003F1E77" w:rsidP="00465540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19446,3</w:t>
            </w:r>
          </w:p>
        </w:tc>
        <w:tc>
          <w:tcPr>
            <w:tcW w:w="220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3F1E77" w:rsidRPr="008B5D28" w:rsidRDefault="003F1E77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  <w:lang w:val="en-US"/>
              </w:rPr>
              <w:t>2801</w:t>
            </w:r>
            <w:r w:rsidRPr="008B5D28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220" w:type="pct"/>
          </w:tcPr>
          <w:p w:rsidR="003F1E77" w:rsidRPr="008B5D28" w:rsidRDefault="003F1E77" w:rsidP="003F1E77">
            <w:pPr>
              <w:widowControl w:val="0"/>
              <w:suppressAutoHyphens/>
              <w:autoSpaceDE w:val="0"/>
              <w:ind w:left="-108" w:righ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16644,9</w:t>
            </w:r>
          </w:p>
        </w:tc>
        <w:tc>
          <w:tcPr>
            <w:tcW w:w="220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F1E77" w:rsidRPr="008B5D28" w:rsidRDefault="003F1E77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rPr>
          <w:trHeight w:val="283"/>
        </w:trPr>
        <w:tc>
          <w:tcPr>
            <w:tcW w:w="575" w:type="pct"/>
          </w:tcPr>
          <w:p w:rsidR="003B3C0A" w:rsidRPr="0092230A" w:rsidRDefault="003B3C0A" w:rsidP="003B3C0A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2. </w:t>
            </w:r>
            <w:r w:rsidRPr="007C6A8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</w:t>
            </w:r>
          </w:p>
        </w:tc>
        <w:tc>
          <w:tcPr>
            <w:tcW w:w="596" w:type="pct"/>
          </w:tcPr>
          <w:p w:rsidR="003B3C0A" w:rsidRDefault="003B3C0A" w:rsidP="003B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2: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образования Красносулинского района</w:t>
            </w:r>
          </w:p>
        </w:tc>
        <w:tc>
          <w:tcPr>
            <w:tcW w:w="189" w:type="pct"/>
          </w:tcPr>
          <w:p w:rsidR="003B3C0A" w:rsidRPr="008B5D28" w:rsidRDefault="003B3C0A" w:rsidP="00465540">
            <w:pPr>
              <w:ind w:lef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907</w:t>
            </w:r>
          </w:p>
        </w:tc>
        <w:tc>
          <w:tcPr>
            <w:tcW w:w="187" w:type="pct"/>
          </w:tcPr>
          <w:p w:rsidR="003B3C0A" w:rsidRPr="008B5D28" w:rsidRDefault="003B3C0A" w:rsidP="003F1E7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346" w:type="pct"/>
          </w:tcPr>
          <w:p w:rsidR="003B3C0A" w:rsidRPr="008B5D28" w:rsidRDefault="003B3C0A" w:rsidP="003F1E77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57" w:type="pct"/>
          </w:tcPr>
          <w:p w:rsidR="003B3C0A" w:rsidRPr="008B5D28" w:rsidRDefault="003B3C0A" w:rsidP="003F1E77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313" w:type="pct"/>
          </w:tcPr>
          <w:p w:rsidR="003B3C0A" w:rsidRPr="008B5D28" w:rsidRDefault="003B3C0A" w:rsidP="003F1E77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219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3B3C0A" w:rsidRPr="008B5D28" w:rsidRDefault="003B3C0A" w:rsidP="003F1E77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D57B4" w:rsidRPr="007C6A89" w:rsidTr="000D57B4">
        <w:tc>
          <w:tcPr>
            <w:tcW w:w="575" w:type="pct"/>
          </w:tcPr>
          <w:p w:rsidR="00F40C2C" w:rsidRPr="007C6A89" w:rsidRDefault="00F40C2C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2.1. </w:t>
            </w:r>
          </w:p>
          <w:p w:rsidR="00F40C2C" w:rsidRPr="007C6A89" w:rsidRDefault="00F40C2C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A8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Организация мероприятий в рамках экологического образования и просвещения населения</w:t>
            </w:r>
          </w:p>
        </w:tc>
        <w:tc>
          <w:tcPr>
            <w:tcW w:w="596" w:type="pct"/>
          </w:tcPr>
          <w:p w:rsidR="00F40C2C" w:rsidRPr="007C6A89" w:rsidRDefault="00F40C2C" w:rsidP="00465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основного мероприятия</w:t>
            </w:r>
            <w:r w:rsidRPr="007C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2.1: у</w:t>
            </w:r>
            <w:r w:rsidRPr="007C6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 образования Красносулинского района</w:t>
            </w:r>
          </w:p>
        </w:tc>
        <w:tc>
          <w:tcPr>
            <w:tcW w:w="189" w:type="pct"/>
          </w:tcPr>
          <w:p w:rsidR="00F40C2C" w:rsidRPr="008B5D28" w:rsidRDefault="00F40C2C" w:rsidP="00465540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907</w:t>
            </w:r>
          </w:p>
        </w:tc>
        <w:tc>
          <w:tcPr>
            <w:tcW w:w="187" w:type="pct"/>
          </w:tcPr>
          <w:p w:rsidR="00F40C2C" w:rsidRPr="008B5D28" w:rsidRDefault="00F40C2C" w:rsidP="004655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0707</w:t>
            </w:r>
          </w:p>
        </w:tc>
        <w:tc>
          <w:tcPr>
            <w:tcW w:w="346" w:type="pct"/>
          </w:tcPr>
          <w:p w:rsidR="00F40C2C" w:rsidRPr="008B5D28" w:rsidRDefault="00F40C2C" w:rsidP="00465540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1820020740</w:t>
            </w:r>
          </w:p>
        </w:tc>
        <w:tc>
          <w:tcPr>
            <w:tcW w:w="157" w:type="pct"/>
          </w:tcPr>
          <w:p w:rsidR="00F40C2C" w:rsidRPr="008B5D28" w:rsidRDefault="00F40C2C" w:rsidP="00465540">
            <w:pPr>
              <w:spacing w:after="0" w:line="240" w:lineRule="auto"/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313" w:type="pct"/>
          </w:tcPr>
          <w:p w:rsidR="00F40C2C" w:rsidRPr="008B5D28" w:rsidRDefault="003B3C0A" w:rsidP="00465540">
            <w:pPr>
              <w:ind w:left="-79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219" w:type="pct"/>
          </w:tcPr>
          <w:p w:rsidR="00F40C2C" w:rsidRPr="008B5D28" w:rsidRDefault="003B3C0A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19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220" w:type="pct"/>
          </w:tcPr>
          <w:p w:rsidR="00F40C2C" w:rsidRPr="008B5D28" w:rsidRDefault="00F40C2C" w:rsidP="00465540">
            <w:pPr>
              <w:widowControl w:val="0"/>
              <w:suppressAutoHyphens/>
              <w:autoSpaceDE w:val="0"/>
              <w:spacing w:after="0" w:line="240" w:lineRule="auto"/>
              <w:ind w:left="-79" w:right="-6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8B5D2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5C4AF2" w:rsidRDefault="005C4AF2" w:rsidP="005C4AF2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B3C0A" w:rsidRDefault="003B3C0A" w:rsidP="00F40C2C">
      <w:pPr>
        <w:spacing w:after="0" w:line="240" w:lineRule="auto"/>
        <w:ind w:left="11340"/>
        <w:jc w:val="both"/>
        <w:rPr>
          <w:rFonts w:ascii="Times New Roman" w:eastAsia="Times New Roman" w:hAnsi="Times New Roman"/>
          <w:sz w:val="28"/>
          <w:szCs w:val="28"/>
          <w:lang w:eastAsia="ar-SA"/>
        </w:rPr>
        <w:sectPr w:rsidR="003B3C0A" w:rsidSect="008B5D28">
          <w:pgSz w:w="16839" w:h="11907" w:orient="landscape" w:code="9"/>
          <w:pgMar w:top="1701" w:right="567" w:bottom="567" w:left="567" w:header="0" w:footer="431" w:gutter="0"/>
          <w:cols w:space="708"/>
          <w:docGrid w:linePitch="360"/>
        </w:sectPr>
      </w:pPr>
    </w:p>
    <w:p w:rsidR="003F1E77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4</w:t>
      </w:r>
    </w:p>
    <w:p w:rsidR="003F1E77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 муниципальной программе</w:t>
      </w:r>
    </w:p>
    <w:p w:rsidR="003F1E77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Красносулинского района</w:t>
      </w:r>
    </w:p>
    <w:p w:rsidR="003F1E77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 xml:space="preserve">«Охрана окружающей среды и </w:t>
      </w:r>
    </w:p>
    <w:p w:rsidR="00F40C2C" w:rsidRPr="005378F5" w:rsidRDefault="00F40C2C" w:rsidP="008B5D28">
      <w:pPr>
        <w:spacing w:after="0" w:line="240" w:lineRule="auto"/>
        <w:ind w:left="11057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ar-SA"/>
        </w:rPr>
        <w:t>рациональное природопользование»</w:t>
      </w:r>
      <w:bookmarkStart w:id="3" w:name="Par879"/>
      <w:bookmarkEnd w:id="3"/>
    </w:p>
    <w:p w:rsidR="00F40C2C" w:rsidRPr="005378F5" w:rsidRDefault="00F40C2C" w:rsidP="00F40C2C">
      <w:pPr>
        <w:pStyle w:val="afe"/>
        <w:rPr>
          <w:sz w:val="28"/>
          <w:szCs w:val="28"/>
        </w:rPr>
      </w:pPr>
    </w:p>
    <w:p w:rsidR="00F40C2C" w:rsidRPr="005378F5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>РАСХОДЫ</w:t>
      </w:r>
    </w:p>
    <w:p w:rsidR="00F40C2C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5378F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Красносулинского района </w:t>
      </w:r>
    </w:p>
    <w:p w:rsidR="00F40C2C" w:rsidRPr="005378F5" w:rsidRDefault="00F40C2C" w:rsidP="00F40C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32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«Охрана окружающей среды и рациональное природопользование»</w:t>
      </w:r>
    </w:p>
    <w:p w:rsidR="00F40C2C" w:rsidRPr="005378F5" w:rsidRDefault="00F40C2C" w:rsidP="00F40C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2"/>
        <w:gridCol w:w="2186"/>
        <w:gridCol w:w="1231"/>
        <w:gridCol w:w="958"/>
        <w:gridCol w:w="958"/>
        <w:gridCol w:w="826"/>
        <w:gridCol w:w="820"/>
        <w:gridCol w:w="820"/>
        <w:gridCol w:w="820"/>
        <w:gridCol w:w="820"/>
        <w:gridCol w:w="820"/>
        <w:gridCol w:w="823"/>
        <w:gridCol w:w="820"/>
        <w:gridCol w:w="820"/>
        <w:gridCol w:w="749"/>
      </w:tblGrid>
      <w:tr w:rsidR="00F40C2C" w:rsidRPr="001163DD" w:rsidTr="003C29D6">
        <w:trPr>
          <w:trHeight w:val="294"/>
        </w:trPr>
        <w:tc>
          <w:tcPr>
            <w:tcW w:w="613" w:type="pct"/>
            <w:vMerge w:val="restar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</w:p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программы, номер и наименование</w:t>
            </w:r>
          </w:p>
          <w:p w:rsidR="00F40C2C" w:rsidRPr="001163DD" w:rsidRDefault="00F40C2C" w:rsidP="003C29D6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712" w:type="pct"/>
            <w:vMerge w:val="restar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01" w:type="pct"/>
            <w:vMerge w:val="restart"/>
            <w:vAlign w:val="center"/>
          </w:tcPr>
          <w:p w:rsidR="003C29D6" w:rsidRDefault="00F40C2C" w:rsidP="003C29D6">
            <w:pPr>
              <w:spacing w:after="0" w:line="240" w:lineRule="auto"/>
              <w:ind w:left="-9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</w:t>
            </w:r>
          </w:p>
          <w:p w:rsidR="003C29D6" w:rsidRDefault="00F40C2C" w:rsidP="003C29D6">
            <w:pPr>
              <w:spacing w:after="0" w:line="240" w:lineRule="auto"/>
              <w:ind w:left="-9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  <w:p w:rsidR="00F40C2C" w:rsidRPr="001163DD" w:rsidRDefault="00F40C2C" w:rsidP="003C29D6">
            <w:pPr>
              <w:spacing w:after="0" w:line="240" w:lineRule="auto"/>
              <w:ind w:left="-99" w:right="-10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3273" w:type="pct"/>
            <w:gridSpan w:val="12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годам реализации муниципальной программы</w:t>
            </w:r>
          </w:p>
        </w:tc>
      </w:tr>
      <w:tr w:rsidR="00F40C2C" w:rsidRPr="001163DD" w:rsidTr="003C29D6">
        <w:trPr>
          <w:trHeight w:val="294"/>
        </w:trPr>
        <w:tc>
          <w:tcPr>
            <w:tcW w:w="613" w:type="pct"/>
            <w:vMerge/>
            <w:vAlign w:val="center"/>
          </w:tcPr>
          <w:p w:rsidR="00F40C2C" w:rsidRPr="001163DD" w:rsidRDefault="00F40C2C" w:rsidP="003C29D6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vMerge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12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69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7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7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7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7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67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8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67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67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44" w:type="pct"/>
            <w:vAlign w:val="center"/>
          </w:tcPr>
          <w:p w:rsidR="00F40C2C" w:rsidRPr="001163DD" w:rsidRDefault="00F40C2C" w:rsidP="003C29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:rsidR="00F40C2C" w:rsidRPr="00563F00" w:rsidRDefault="00F40C2C" w:rsidP="00F40C2C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2"/>
        <w:gridCol w:w="2186"/>
        <w:gridCol w:w="1231"/>
        <w:gridCol w:w="958"/>
        <w:gridCol w:w="958"/>
        <w:gridCol w:w="826"/>
        <w:gridCol w:w="820"/>
        <w:gridCol w:w="820"/>
        <w:gridCol w:w="820"/>
        <w:gridCol w:w="820"/>
        <w:gridCol w:w="820"/>
        <w:gridCol w:w="823"/>
        <w:gridCol w:w="820"/>
        <w:gridCol w:w="820"/>
        <w:gridCol w:w="749"/>
      </w:tblGrid>
      <w:tr w:rsidR="00F40C2C" w:rsidRPr="001163DD" w:rsidTr="00465540">
        <w:trPr>
          <w:trHeight w:val="294"/>
          <w:tblHeader/>
        </w:trPr>
        <w:tc>
          <w:tcPr>
            <w:tcW w:w="613" w:type="pct"/>
          </w:tcPr>
          <w:p w:rsidR="00F40C2C" w:rsidRPr="001163DD" w:rsidRDefault="00F40C2C" w:rsidP="00465540">
            <w:pPr>
              <w:tabs>
                <w:tab w:val="left" w:pos="1159"/>
                <w:tab w:val="center" w:pos="12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7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7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4" w:type="pct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F40C2C" w:rsidRPr="001163DD" w:rsidTr="00465540">
        <w:trPr>
          <w:trHeight w:val="238"/>
        </w:trPr>
        <w:tc>
          <w:tcPr>
            <w:tcW w:w="613" w:type="pct"/>
            <w:vMerge w:val="restart"/>
          </w:tcPr>
          <w:p w:rsidR="003F1E77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Охрана окружающей среды и рациональное природопользование</w:t>
            </w: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401" w:type="pct"/>
          </w:tcPr>
          <w:p w:rsidR="00F40C2C" w:rsidRPr="008B5D28" w:rsidRDefault="003F1E77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154549,8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32249,0</w:t>
            </w:r>
          </w:p>
        </w:tc>
        <w:tc>
          <w:tcPr>
            <w:tcW w:w="312" w:type="pct"/>
          </w:tcPr>
          <w:p w:rsidR="00F40C2C" w:rsidRPr="008B5D28" w:rsidRDefault="003F1E77" w:rsidP="00465540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36272,9</w:t>
            </w:r>
          </w:p>
        </w:tc>
        <w:tc>
          <w:tcPr>
            <w:tcW w:w="269" w:type="pct"/>
          </w:tcPr>
          <w:p w:rsidR="00F40C2C" w:rsidRPr="008B5D28" w:rsidRDefault="003F1E77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51336,4</w:t>
            </w:r>
          </w:p>
        </w:tc>
        <w:tc>
          <w:tcPr>
            <w:tcW w:w="267" w:type="pct"/>
          </w:tcPr>
          <w:p w:rsidR="00F40C2C" w:rsidRPr="008B5D28" w:rsidRDefault="003F1E77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34691,5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318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238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401" w:type="pct"/>
          </w:tcPr>
          <w:p w:rsidR="00F40C2C" w:rsidRPr="008B5D28" w:rsidRDefault="003F1E77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18162,8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3F1E77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2616,5</w:t>
            </w:r>
          </w:p>
        </w:tc>
        <w:tc>
          <w:tcPr>
            <w:tcW w:w="269" w:type="pct"/>
          </w:tcPr>
          <w:p w:rsidR="00F40C2C" w:rsidRPr="008B5D28" w:rsidRDefault="003F1E77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15546,3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287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01" w:type="pct"/>
          </w:tcPr>
          <w:p w:rsidR="00F40C2C" w:rsidRPr="008B5D28" w:rsidRDefault="00B90316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136387,0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32249,0</w:t>
            </w:r>
          </w:p>
        </w:tc>
        <w:tc>
          <w:tcPr>
            <w:tcW w:w="312" w:type="pct"/>
          </w:tcPr>
          <w:p w:rsidR="00F40C2C" w:rsidRPr="008B5D28" w:rsidRDefault="003F1E77" w:rsidP="00465540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33656,4</w:t>
            </w:r>
          </w:p>
        </w:tc>
        <w:tc>
          <w:tcPr>
            <w:tcW w:w="269" w:type="pct"/>
          </w:tcPr>
          <w:p w:rsidR="00F40C2C" w:rsidRPr="008B5D28" w:rsidRDefault="003F1E77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35790,1</w:t>
            </w:r>
          </w:p>
        </w:tc>
        <w:tc>
          <w:tcPr>
            <w:tcW w:w="267" w:type="pct"/>
          </w:tcPr>
          <w:p w:rsidR="00F40C2C" w:rsidRPr="008B5D28" w:rsidRDefault="003F1E77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34691,5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178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401" w:type="pct"/>
          </w:tcPr>
          <w:p w:rsidR="00F40C2C" w:rsidRPr="008B5D28" w:rsidRDefault="00B9031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5E7F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260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C29D6" w:rsidRPr="001163DD" w:rsidTr="00465540">
        <w:trPr>
          <w:trHeight w:val="282"/>
        </w:trPr>
        <w:tc>
          <w:tcPr>
            <w:tcW w:w="613" w:type="pct"/>
            <w:vMerge w:val="restart"/>
          </w:tcPr>
          <w:p w:rsidR="003C29D6" w:rsidRDefault="003C29D6" w:rsidP="00465540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</w:t>
            </w:r>
          </w:p>
          <w:p w:rsidR="003C29D6" w:rsidRPr="001163DD" w:rsidRDefault="003C29D6" w:rsidP="00465540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1163D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Охрана окружающей</w:t>
            </w:r>
            <w:r w:rsidRPr="001163DD">
              <w:rPr>
                <w:rFonts w:ascii="Times New Roman" w:hAnsi="Times New Roman"/>
                <w:sz w:val="24"/>
                <w:szCs w:val="24"/>
              </w:rPr>
              <w:t xml:space="preserve"> среды в Красносулинском районе</w:t>
            </w: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3C29D6" w:rsidRPr="001163DD" w:rsidRDefault="003C29D6" w:rsidP="00465540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3C29D6" w:rsidRPr="001163DD" w:rsidRDefault="003C29D6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401" w:type="pct"/>
          </w:tcPr>
          <w:p w:rsidR="003C29D6" w:rsidRPr="008B5D28" w:rsidRDefault="003C29D6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154479,8</w:t>
            </w:r>
          </w:p>
        </w:tc>
        <w:tc>
          <w:tcPr>
            <w:tcW w:w="312" w:type="pct"/>
          </w:tcPr>
          <w:p w:rsidR="003C29D6" w:rsidRPr="008B5D28" w:rsidRDefault="003C29D6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32229,0</w:t>
            </w:r>
          </w:p>
        </w:tc>
        <w:tc>
          <w:tcPr>
            <w:tcW w:w="312" w:type="pct"/>
          </w:tcPr>
          <w:p w:rsidR="003C29D6" w:rsidRPr="008B5D28" w:rsidRDefault="003C29D6" w:rsidP="00942044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36222,9</w:t>
            </w:r>
          </w:p>
        </w:tc>
        <w:tc>
          <w:tcPr>
            <w:tcW w:w="269" w:type="pct"/>
          </w:tcPr>
          <w:p w:rsidR="003C29D6" w:rsidRPr="008B5D28" w:rsidRDefault="003C29D6" w:rsidP="0094204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51336,4</w:t>
            </w:r>
          </w:p>
        </w:tc>
        <w:tc>
          <w:tcPr>
            <w:tcW w:w="267" w:type="pct"/>
          </w:tcPr>
          <w:p w:rsidR="003C29D6" w:rsidRPr="008B5D28" w:rsidRDefault="003C29D6" w:rsidP="0094204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34391,5</w:t>
            </w:r>
          </w:p>
        </w:tc>
        <w:tc>
          <w:tcPr>
            <w:tcW w:w="267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3C29D6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3C29D6">
        <w:trPr>
          <w:trHeight w:val="281"/>
        </w:trPr>
        <w:tc>
          <w:tcPr>
            <w:tcW w:w="613" w:type="pct"/>
            <w:vMerge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327"/>
        </w:trPr>
        <w:tc>
          <w:tcPr>
            <w:tcW w:w="613" w:type="pct"/>
            <w:vMerge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401" w:type="pct"/>
          </w:tcPr>
          <w:p w:rsidR="00F40C2C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18162,8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2616,5</w:t>
            </w:r>
          </w:p>
        </w:tc>
        <w:tc>
          <w:tcPr>
            <w:tcW w:w="269" w:type="pct"/>
          </w:tcPr>
          <w:p w:rsidR="00F40C2C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15546,3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3C29D6">
        <w:trPr>
          <w:trHeight w:val="233"/>
        </w:trPr>
        <w:tc>
          <w:tcPr>
            <w:tcW w:w="613" w:type="pct"/>
            <w:vMerge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01" w:type="pct"/>
          </w:tcPr>
          <w:p w:rsidR="00F40C2C" w:rsidRPr="008B5D28" w:rsidRDefault="00B90316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136317,0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left="-108" w:right="-165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32229,0</w:t>
            </w:r>
          </w:p>
        </w:tc>
        <w:tc>
          <w:tcPr>
            <w:tcW w:w="312" w:type="pct"/>
          </w:tcPr>
          <w:p w:rsidR="00F40C2C" w:rsidRPr="008B5D28" w:rsidRDefault="003C29D6" w:rsidP="00465540">
            <w:pPr>
              <w:spacing w:after="0" w:line="240" w:lineRule="auto"/>
              <w:ind w:left="-108" w:right="-124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33606,4</w:t>
            </w:r>
          </w:p>
        </w:tc>
        <w:tc>
          <w:tcPr>
            <w:tcW w:w="269" w:type="pct"/>
          </w:tcPr>
          <w:p w:rsidR="00F40C2C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35790,1</w:t>
            </w:r>
          </w:p>
        </w:tc>
        <w:tc>
          <w:tcPr>
            <w:tcW w:w="267" w:type="pct"/>
          </w:tcPr>
          <w:p w:rsidR="00F40C2C" w:rsidRPr="008B5D28" w:rsidRDefault="003C29D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34691,5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238"/>
        </w:trPr>
        <w:tc>
          <w:tcPr>
            <w:tcW w:w="613" w:type="pct"/>
            <w:vMerge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401" w:type="pct"/>
          </w:tcPr>
          <w:p w:rsidR="00F40C2C" w:rsidRPr="008B5D28" w:rsidRDefault="00B90316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5E7F7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3C29D6">
        <w:trPr>
          <w:trHeight w:val="227"/>
        </w:trPr>
        <w:tc>
          <w:tcPr>
            <w:tcW w:w="613" w:type="pct"/>
            <w:vMerge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231"/>
        </w:trPr>
        <w:tc>
          <w:tcPr>
            <w:tcW w:w="613" w:type="pct"/>
            <w:vMerge w:val="restart"/>
          </w:tcPr>
          <w:p w:rsidR="00F40C2C" w:rsidRPr="001163DD" w:rsidRDefault="00F40C2C" w:rsidP="00465540">
            <w:pPr>
              <w:spacing w:after="0" w:line="240" w:lineRule="auto"/>
              <w:ind w:right="-9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2 </w:t>
            </w:r>
            <w:r w:rsidRPr="001163DD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Экологическое образование и формирование экологической культуры населения</w:t>
            </w: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401" w:type="pct"/>
          </w:tcPr>
          <w:p w:rsidR="00F40C2C" w:rsidRPr="008B5D28" w:rsidRDefault="003B3C0A" w:rsidP="00465540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F40C2C"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2" w:type="pct"/>
          </w:tcPr>
          <w:p w:rsidR="00F40C2C" w:rsidRPr="008B5D28" w:rsidRDefault="003B3C0A" w:rsidP="00465540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F40C2C"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3C29D6">
        <w:trPr>
          <w:trHeight w:val="207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248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бюджет  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3C29D6">
        <w:trPr>
          <w:trHeight w:val="215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01" w:type="pct"/>
          </w:tcPr>
          <w:p w:rsidR="00F40C2C" w:rsidRPr="008B5D28" w:rsidRDefault="003B3C0A" w:rsidP="00465540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2" w:type="pct"/>
          </w:tcPr>
          <w:p w:rsidR="00F40C2C" w:rsidRPr="008B5D28" w:rsidRDefault="003B3C0A" w:rsidP="00465540">
            <w:pPr>
              <w:spacing w:after="0" w:line="240" w:lineRule="auto"/>
              <w:ind w:left="-108" w:right="-108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F40C2C"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465540">
        <w:trPr>
          <w:trHeight w:val="328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F40C2C" w:rsidRPr="001163DD" w:rsidTr="003C29D6">
        <w:trPr>
          <w:trHeight w:val="281"/>
        </w:trPr>
        <w:tc>
          <w:tcPr>
            <w:tcW w:w="613" w:type="pct"/>
            <w:vMerge/>
            <w:vAlign w:val="center"/>
          </w:tcPr>
          <w:p w:rsidR="00F40C2C" w:rsidRPr="001163DD" w:rsidRDefault="00F40C2C" w:rsidP="00465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:rsidR="00F40C2C" w:rsidRPr="001163DD" w:rsidRDefault="00F40C2C" w:rsidP="004655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401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</w:tcPr>
          <w:p w:rsidR="00F40C2C" w:rsidRPr="008B5D28" w:rsidRDefault="00F40C2C" w:rsidP="00465540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</w:tcPr>
          <w:p w:rsidR="00F40C2C" w:rsidRPr="008B5D28" w:rsidRDefault="00F40C2C" w:rsidP="00465540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left="-34" w:right="-4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7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4" w:type="pct"/>
          </w:tcPr>
          <w:p w:rsidR="00F40C2C" w:rsidRPr="008B5D28" w:rsidRDefault="00F40C2C" w:rsidP="00465540">
            <w:pPr>
              <w:spacing w:after="0" w:line="240" w:lineRule="auto"/>
              <w:ind w:left="-34" w:right="-40" w:firstLine="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5D2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B17068" w:rsidRDefault="00B17068" w:rsidP="003B3C0A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4" w:name="_GoBack"/>
      <w:bookmarkStart w:id="5" w:name="Par981"/>
      <w:bookmarkStart w:id="6" w:name="Par982"/>
      <w:bookmarkEnd w:id="4"/>
      <w:bookmarkEnd w:id="5"/>
      <w:bookmarkEnd w:id="6"/>
    </w:p>
    <w:p w:rsidR="00993EDB" w:rsidRDefault="00993EDB" w:rsidP="003B3C0A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993EDB" w:rsidSect="008B5D28">
      <w:pgSz w:w="16838" w:h="11906" w:orient="landscape" w:code="9"/>
      <w:pgMar w:top="2268" w:right="567" w:bottom="567" w:left="1134" w:header="0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6C8" w:rsidRDefault="007416C8">
      <w:pPr>
        <w:spacing w:after="0" w:line="240" w:lineRule="auto"/>
      </w:pPr>
      <w:r>
        <w:separator/>
      </w:r>
    </w:p>
  </w:endnote>
  <w:endnote w:type="continuationSeparator" w:id="1">
    <w:p w:rsidR="007416C8" w:rsidRDefault="0074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44" w:rsidRDefault="007B043F" w:rsidP="00465540">
    <w:pPr>
      <w:pStyle w:val="af7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942044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942044" w:rsidRDefault="00942044" w:rsidP="00465540">
    <w:pPr>
      <w:pStyle w:val="af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44" w:rsidRPr="005C2553" w:rsidRDefault="007B043F" w:rsidP="00465540">
    <w:pPr>
      <w:pStyle w:val="af7"/>
      <w:jc w:val="right"/>
    </w:pPr>
    <w:r w:rsidRPr="0067771C">
      <w:rPr>
        <w:sz w:val="28"/>
        <w:szCs w:val="28"/>
      </w:rPr>
      <w:fldChar w:fldCharType="begin"/>
    </w:r>
    <w:r w:rsidR="00942044" w:rsidRPr="0067771C">
      <w:rPr>
        <w:sz w:val="28"/>
        <w:szCs w:val="28"/>
      </w:rPr>
      <w:instrText xml:space="preserve"> PAGE   \* MERGEFORMAT </w:instrText>
    </w:r>
    <w:r w:rsidRPr="0067771C">
      <w:rPr>
        <w:sz w:val="28"/>
        <w:szCs w:val="28"/>
      </w:rPr>
      <w:fldChar w:fldCharType="separate"/>
    </w:r>
    <w:r w:rsidR="00437532">
      <w:rPr>
        <w:noProof/>
        <w:sz w:val="28"/>
        <w:szCs w:val="28"/>
      </w:rPr>
      <w:t>9</w:t>
    </w:r>
    <w:r w:rsidRPr="0067771C"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44" w:rsidRPr="005C2553" w:rsidRDefault="00942044">
    <w:pPr>
      <w:pStyle w:val="af7"/>
    </w:pPr>
  </w:p>
  <w:p w:rsidR="00942044" w:rsidRDefault="00942044" w:rsidP="00465540">
    <w:pPr>
      <w:pStyle w:val="af7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44" w:rsidRPr="00C52F03" w:rsidRDefault="007B043F">
    <w:pPr>
      <w:pStyle w:val="af7"/>
      <w:jc w:val="right"/>
      <w:rPr>
        <w:sz w:val="28"/>
        <w:szCs w:val="28"/>
      </w:rPr>
    </w:pPr>
    <w:r w:rsidRPr="00C52F03">
      <w:rPr>
        <w:sz w:val="28"/>
        <w:szCs w:val="28"/>
      </w:rPr>
      <w:fldChar w:fldCharType="begin"/>
    </w:r>
    <w:r w:rsidR="00942044" w:rsidRPr="00C52F03">
      <w:rPr>
        <w:sz w:val="28"/>
        <w:szCs w:val="28"/>
      </w:rPr>
      <w:instrText xml:space="preserve"> PAGE   \* MERGEFORMAT </w:instrText>
    </w:r>
    <w:r w:rsidRPr="00C52F03">
      <w:rPr>
        <w:sz w:val="28"/>
        <w:szCs w:val="28"/>
      </w:rPr>
      <w:fldChar w:fldCharType="separate"/>
    </w:r>
    <w:r w:rsidR="00437532">
      <w:rPr>
        <w:noProof/>
        <w:sz w:val="28"/>
        <w:szCs w:val="28"/>
      </w:rPr>
      <w:t>21</w:t>
    </w:r>
    <w:r w:rsidRPr="00C52F03">
      <w:rPr>
        <w:sz w:val="28"/>
        <w:szCs w:val="28"/>
      </w:rPr>
      <w:fldChar w:fldCharType="end"/>
    </w:r>
  </w:p>
  <w:p w:rsidR="00942044" w:rsidRDefault="00942044">
    <w:pPr>
      <w:pStyle w:val="af7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044" w:rsidRDefault="007B043F">
    <w:pPr>
      <w:pStyle w:val="af7"/>
      <w:jc w:val="right"/>
    </w:pPr>
    <w:fldSimple w:instr=" PAGE   \* MERGEFORMAT ">
      <w:r w:rsidR="00942044">
        <w:rPr>
          <w:noProof/>
        </w:rPr>
        <w:t>1</w:t>
      </w:r>
    </w:fldSimple>
  </w:p>
  <w:p w:rsidR="00942044" w:rsidRDefault="0094204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6C8" w:rsidRDefault="007416C8">
      <w:pPr>
        <w:spacing w:after="0" w:line="240" w:lineRule="auto"/>
      </w:pPr>
      <w:r>
        <w:separator/>
      </w:r>
    </w:p>
  </w:footnote>
  <w:footnote w:type="continuationSeparator" w:id="1">
    <w:p w:rsidR="007416C8" w:rsidRDefault="00741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360"/>
      </w:p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360"/>
      </w:pPr>
    </w:lvl>
    <w:lvl w:ilvl="5">
      <w:start w:val="1"/>
      <w:numFmt w:val="decimal"/>
      <w:lvlText w:val="%1.%2.%3.%4.%5.%6."/>
      <w:lvlJc w:val="left"/>
      <w:pPr>
        <w:tabs>
          <w:tab w:val="num" w:pos="4335"/>
        </w:tabs>
        <w:ind w:left="433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925"/>
        </w:tabs>
        <w:ind w:left="592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7302F15"/>
    <w:multiLevelType w:val="hybridMultilevel"/>
    <w:tmpl w:val="D5FE0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068"/>
    <w:rsid w:val="000D57B4"/>
    <w:rsid w:val="000E7144"/>
    <w:rsid w:val="00166964"/>
    <w:rsid w:val="001D2E5D"/>
    <w:rsid w:val="001D77B5"/>
    <w:rsid w:val="001F7A11"/>
    <w:rsid w:val="002111C4"/>
    <w:rsid w:val="00242EC2"/>
    <w:rsid w:val="003041E5"/>
    <w:rsid w:val="00390D13"/>
    <w:rsid w:val="003B3C0A"/>
    <w:rsid w:val="003C29D6"/>
    <w:rsid w:val="003D1182"/>
    <w:rsid w:val="003F1E77"/>
    <w:rsid w:val="00405880"/>
    <w:rsid w:val="0040741C"/>
    <w:rsid w:val="00437532"/>
    <w:rsid w:val="00440D60"/>
    <w:rsid w:val="00465540"/>
    <w:rsid w:val="004A5184"/>
    <w:rsid w:val="004D5776"/>
    <w:rsid w:val="004F06B7"/>
    <w:rsid w:val="00523433"/>
    <w:rsid w:val="005C4AF2"/>
    <w:rsid w:val="005E7F70"/>
    <w:rsid w:val="006839D3"/>
    <w:rsid w:val="006E17BF"/>
    <w:rsid w:val="0072449B"/>
    <w:rsid w:val="007416C8"/>
    <w:rsid w:val="00773B7F"/>
    <w:rsid w:val="00784092"/>
    <w:rsid w:val="007B043F"/>
    <w:rsid w:val="008B5D28"/>
    <w:rsid w:val="00942044"/>
    <w:rsid w:val="00993EDB"/>
    <w:rsid w:val="009A5EA8"/>
    <w:rsid w:val="009F0E08"/>
    <w:rsid w:val="00A03EDE"/>
    <w:rsid w:val="00AB357B"/>
    <w:rsid w:val="00AE463B"/>
    <w:rsid w:val="00B17068"/>
    <w:rsid w:val="00B37B0A"/>
    <w:rsid w:val="00B90316"/>
    <w:rsid w:val="00BC4066"/>
    <w:rsid w:val="00BC4D47"/>
    <w:rsid w:val="00CF2E11"/>
    <w:rsid w:val="00D2542E"/>
    <w:rsid w:val="00D46F69"/>
    <w:rsid w:val="00D97DF6"/>
    <w:rsid w:val="00DD5A73"/>
    <w:rsid w:val="00E311FD"/>
    <w:rsid w:val="00E62690"/>
    <w:rsid w:val="00E718A1"/>
    <w:rsid w:val="00EA00E3"/>
    <w:rsid w:val="00F40C2C"/>
    <w:rsid w:val="00F43B5D"/>
    <w:rsid w:val="00F54954"/>
    <w:rsid w:val="00F86A38"/>
    <w:rsid w:val="00FB00C2"/>
    <w:rsid w:val="00FB3B2A"/>
    <w:rsid w:val="00FD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7068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17068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8">
    <w:name w:val="heading 8"/>
    <w:basedOn w:val="a"/>
    <w:next w:val="a"/>
    <w:uiPriority w:val="9"/>
    <w:unhideWhenUsed/>
    <w:qFormat/>
    <w:rsid w:val="00F40C2C"/>
    <w:pPr>
      <w:keepNext/>
      <w:keepLines/>
      <w:widowControl w:val="0"/>
      <w:tabs>
        <w:tab w:val="num" w:pos="5760"/>
      </w:tabs>
      <w:suppressAutoHyphens/>
      <w:spacing w:before="200" w:after="0" w:line="276" w:lineRule="auto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  <w:lang w:eastAsia="zh-CN"/>
    </w:rPr>
  </w:style>
  <w:style w:type="paragraph" w:styleId="9">
    <w:name w:val="heading 9"/>
    <w:basedOn w:val="a"/>
    <w:next w:val="a"/>
    <w:uiPriority w:val="9"/>
    <w:unhideWhenUsed/>
    <w:qFormat/>
    <w:rsid w:val="00F40C2C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68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uiPriority w:val="9"/>
    <w:rsid w:val="00B1706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B1706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1706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B1706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B1706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B170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unhideWhenUsed/>
    <w:rsid w:val="00B17068"/>
  </w:style>
  <w:style w:type="paragraph" w:customStyle="1" w:styleId="ConsPlusCell">
    <w:name w:val="ConsPlusCell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7068"/>
  </w:style>
  <w:style w:type="character" w:customStyle="1" w:styleId="Absatz-Standardschriftart">
    <w:name w:val="Absatz-Standardschriftart"/>
    <w:rsid w:val="00B17068"/>
  </w:style>
  <w:style w:type="character" w:customStyle="1" w:styleId="WW-Absatz-Standardschriftart">
    <w:name w:val="WW-Absatz-Standardschriftart"/>
    <w:rsid w:val="00B17068"/>
  </w:style>
  <w:style w:type="character" w:customStyle="1" w:styleId="WW-Absatz-Standardschriftart1">
    <w:name w:val="WW-Absatz-Standardschriftart1"/>
    <w:rsid w:val="00B17068"/>
  </w:style>
  <w:style w:type="character" w:customStyle="1" w:styleId="WW-Absatz-Standardschriftart11">
    <w:name w:val="WW-Absatz-Standardschriftart11"/>
    <w:rsid w:val="00B17068"/>
  </w:style>
  <w:style w:type="character" w:customStyle="1" w:styleId="WW-Absatz-Standardschriftart111">
    <w:name w:val="WW-Absatz-Standardschriftart111"/>
    <w:rsid w:val="00B17068"/>
  </w:style>
  <w:style w:type="character" w:customStyle="1" w:styleId="WW-Absatz-Standardschriftart1111">
    <w:name w:val="WW-Absatz-Standardschriftart1111"/>
    <w:rsid w:val="00B17068"/>
  </w:style>
  <w:style w:type="character" w:customStyle="1" w:styleId="WW-Absatz-Standardschriftart11111">
    <w:name w:val="WW-Absatz-Standardschriftart11111"/>
    <w:rsid w:val="00B17068"/>
  </w:style>
  <w:style w:type="character" w:customStyle="1" w:styleId="WW-Absatz-Standardschriftart111111">
    <w:name w:val="WW-Absatz-Standardschriftart111111"/>
    <w:rsid w:val="00B17068"/>
  </w:style>
  <w:style w:type="character" w:customStyle="1" w:styleId="WW-Absatz-Standardschriftart1111111">
    <w:name w:val="WW-Absatz-Standardschriftart1111111"/>
    <w:rsid w:val="00B17068"/>
  </w:style>
  <w:style w:type="character" w:customStyle="1" w:styleId="WW-Absatz-Standardschriftart11111111">
    <w:name w:val="WW-Absatz-Standardschriftart11111111"/>
    <w:rsid w:val="00B17068"/>
  </w:style>
  <w:style w:type="character" w:customStyle="1" w:styleId="WW-Absatz-Standardschriftart111111111">
    <w:name w:val="WW-Absatz-Standardschriftart111111111"/>
    <w:rsid w:val="00B17068"/>
  </w:style>
  <w:style w:type="character" w:customStyle="1" w:styleId="WW8Num4z0">
    <w:name w:val="WW8Num4z0"/>
    <w:rsid w:val="00B17068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B17068"/>
    <w:rPr>
      <w:rFonts w:ascii="Courier New" w:hAnsi="Courier New" w:cs="Courier New"/>
    </w:rPr>
  </w:style>
  <w:style w:type="character" w:customStyle="1" w:styleId="WW8Num4z2">
    <w:name w:val="WW8Num4z2"/>
    <w:rsid w:val="00B17068"/>
    <w:rPr>
      <w:rFonts w:ascii="Wingdings" w:hAnsi="Wingdings"/>
    </w:rPr>
  </w:style>
  <w:style w:type="character" w:customStyle="1" w:styleId="WW8Num4z3">
    <w:name w:val="WW8Num4z3"/>
    <w:rsid w:val="00B17068"/>
    <w:rPr>
      <w:rFonts w:ascii="Symbol" w:hAnsi="Symbol"/>
    </w:rPr>
  </w:style>
  <w:style w:type="character" w:customStyle="1" w:styleId="22">
    <w:name w:val="Основной шрифт абзаца2"/>
    <w:rsid w:val="00B17068"/>
  </w:style>
  <w:style w:type="character" w:customStyle="1" w:styleId="WW-Absatz-Standardschriftart1111111111">
    <w:name w:val="WW-Absatz-Standardschriftart1111111111"/>
    <w:rsid w:val="00B17068"/>
  </w:style>
  <w:style w:type="character" w:customStyle="1" w:styleId="WW-Absatz-Standardschriftart11111111111">
    <w:name w:val="WW-Absatz-Standardschriftart11111111111"/>
    <w:rsid w:val="00B17068"/>
  </w:style>
  <w:style w:type="character" w:customStyle="1" w:styleId="WW-Absatz-Standardschriftart111111111111">
    <w:name w:val="WW-Absatz-Standardschriftart111111111111"/>
    <w:rsid w:val="00B17068"/>
  </w:style>
  <w:style w:type="character" w:customStyle="1" w:styleId="WW-Absatz-Standardschriftart1111111111111">
    <w:name w:val="WW-Absatz-Standardschriftart1111111111111"/>
    <w:rsid w:val="00B17068"/>
  </w:style>
  <w:style w:type="character" w:customStyle="1" w:styleId="WW-Absatz-Standardschriftart11111111111111">
    <w:name w:val="WW-Absatz-Standardschriftart11111111111111"/>
    <w:rsid w:val="00B17068"/>
  </w:style>
  <w:style w:type="character" w:customStyle="1" w:styleId="WW-Absatz-Standardschriftart111111111111111">
    <w:name w:val="WW-Absatz-Standardschriftart111111111111111"/>
    <w:rsid w:val="00B17068"/>
  </w:style>
  <w:style w:type="character" w:customStyle="1" w:styleId="WW-Absatz-Standardschriftart1111111111111111">
    <w:name w:val="WW-Absatz-Standardschriftart1111111111111111"/>
    <w:rsid w:val="00B17068"/>
  </w:style>
  <w:style w:type="character" w:customStyle="1" w:styleId="WW-Absatz-Standardschriftart11111111111111111">
    <w:name w:val="WW-Absatz-Standardschriftart11111111111111111"/>
    <w:rsid w:val="00B17068"/>
  </w:style>
  <w:style w:type="character" w:customStyle="1" w:styleId="WW-Absatz-Standardschriftart111111111111111111">
    <w:name w:val="WW-Absatz-Standardschriftart111111111111111111"/>
    <w:rsid w:val="00B17068"/>
  </w:style>
  <w:style w:type="character" w:customStyle="1" w:styleId="WW-Absatz-Standardschriftart1111111111111111111">
    <w:name w:val="WW-Absatz-Standardschriftart1111111111111111111"/>
    <w:rsid w:val="00B17068"/>
  </w:style>
  <w:style w:type="character" w:customStyle="1" w:styleId="WW-Absatz-Standardschriftart11111111111111111111">
    <w:name w:val="WW-Absatz-Standardschriftart11111111111111111111"/>
    <w:rsid w:val="00B17068"/>
  </w:style>
  <w:style w:type="character" w:customStyle="1" w:styleId="WW-Absatz-Standardschriftart111111111111111111111">
    <w:name w:val="WW-Absatz-Standardschriftart111111111111111111111"/>
    <w:rsid w:val="00B17068"/>
  </w:style>
  <w:style w:type="character" w:customStyle="1" w:styleId="WW-Absatz-Standardschriftart1111111111111111111111">
    <w:name w:val="WW-Absatz-Standardschriftart1111111111111111111111"/>
    <w:rsid w:val="00B17068"/>
  </w:style>
  <w:style w:type="character" w:customStyle="1" w:styleId="WW-Absatz-Standardschriftart11111111111111111111111">
    <w:name w:val="WW-Absatz-Standardschriftart11111111111111111111111"/>
    <w:rsid w:val="00B17068"/>
  </w:style>
  <w:style w:type="character" w:customStyle="1" w:styleId="WW-Absatz-Standardschriftart111111111111111111111111">
    <w:name w:val="WW-Absatz-Standardschriftart111111111111111111111111"/>
    <w:rsid w:val="00B17068"/>
  </w:style>
  <w:style w:type="character" w:customStyle="1" w:styleId="WW-Absatz-Standardschriftart1111111111111111111111111">
    <w:name w:val="WW-Absatz-Standardschriftart1111111111111111111111111"/>
    <w:rsid w:val="00B17068"/>
  </w:style>
  <w:style w:type="character" w:customStyle="1" w:styleId="WW-Absatz-Standardschriftart11111111111111111111111111">
    <w:name w:val="WW-Absatz-Standardschriftart11111111111111111111111111"/>
    <w:rsid w:val="00B17068"/>
  </w:style>
  <w:style w:type="character" w:customStyle="1" w:styleId="WW-Absatz-Standardschriftart111111111111111111111111111">
    <w:name w:val="WW-Absatz-Standardschriftart111111111111111111111111111"/>
    <w:rsid w:val="00B17068"/>
  </w:style>
  <w:style w:type="character" w:customStyle="1" w:styleId="WW-Absatz-Standardschriftart1111111111111111111111111111">
    <w:name w:val="WW-Absatz-Standardschriftart1111111111111111111111111111"/>
    <w:rsid w:val="00B17068"/>
  </w:style>
  <w:style w:type="character" w:customStyle="1" w:styleId="WW-Absatz-Standardschriftart11111111111111111111111111111">
    <w:name w:val="WW-Absatz-Standardschriftart11111111111111111111111111111"/>
    <w:rsid w:val="00B17068"/>
  </w:style>
  <w:style w:type="character" w:customStyle="1" w:styleId="WW-Absatz-Standardschriftart111111111111111111111111111111">
    <w:name w:val="WW-Absatz-Standardschriftart111111111111111111111111111111"/>
    <w:rsid w:val="00B17068"/>
  </w:style>
  <w:style w:type="character" w:customStyle="1" w:styleId="WW-Absatz-Standardschriftart1111111111111111111111111111111">
    <w:name w:val="WW-Absatz-Standardschriftart1111111111111111111111111111111"/>
    <w:rsid w:val="00B17068"/>
  </w:style>
  <w:style w:type="character" w:customStyle="1" w:styleId="WW-Absatz-Standardschriftart11111111111111111111111111111111">
    <w:name w:val="WW-Absatz-Standardschriftart11111111111111111111111111111111"/>
    <w:rsid w:val="00B17068"/>
  </w:style>
  <w:style w:type="character" w:customStyle="1" w:styleId="WW-Absatz-Standardschriftart111111111111111111111111111111111">
    <w:name w:val="WW-Absatz-Standardschriftart111111111111111111111111111111111"/>
    <w:rsid w:val="00B17068"/>
  </w:style>
  <w:style w:type="character" w:customStyle="1" w:styleId="a3">
    <w:name w:val="Маркеры списка"/>
    <w:rsid w:val="00B17068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B17068"/>
  </w:style>
  <w:style w:type="character" w:customStyle="1" w:styleId="WW-Absatz-Standardschriftart11111111111111111111111111111111111">
    <w:name w:val="WW-Absatz-Standardschriftart11111111111111111111111111111111111"/>
    <w:rsid w:val="00B17068"/>
  </w:style>
  <w:style w:type="character" w:customStyle="1" w:styleId="WW8Num1z1">
    <w:name w:val="WW8Num1z1"/>
    <w:rsid w:val="00B17068"/>
    <w:rPr>
      <w:rFonts w:ascii="SimSun" w:eastAsia="SimSun" w:hAnsi="SimSun"/>
    </w:rPr>
  </w:style>
  <w:style w:type="character" w:customStyle="1" w:styleId="WW8Num2z1">
    <w:name w:val="WW8Num2z1"/>
    <w:rsid w:val="00B17068"/>
    <w:rPr>
      <w:rFonts w:ascii="SimSun" w:eastAsia="SimSun" w:hAnsi="SimSun"/>
    </w:rPr>
  </w:style>
  <w:style w:type="character" w:customStyle="1" w:styleId="WW8Num6z0">
    <w:name w:val="WW8Num6z0"/>
    <w:rsid w:val="00B17068"/>
    <w:rPr>
      <w:rFonts w:ascii="SimSun" w:eastAsia="SimSun" w:hAnsi="SimSun"/>
    </w:rPr>
  </w:style>
  <w:style w:type="character" w:customStyle="1" w:styleId="WW8Num6z1">
    <w:name w:val="WW8Num6z1"/>
    <w:rsid w:val="00B17068"/>
    <w:rPr>
      <w:rFonts w:ascii="Courier New" w:hAnsi="Courier New" w:cs="Courier New"/>
    </w:rPr>
  </w:style>
  <w:style w:type="character" w:customStyle="1" w:styleId="WW8Num6z2">
    <w:name w:val="WW8Num6z2"/>
    <w:rsid w:val="00B17068"/>
    <w:rPr>
      <w:rFonts w:ascii="Wingdings" w:hAnsi="Wingdings"/>
    </w:rPr>
  </w:style>
  <w:style w:type="character" w:customStyle="1" w:styleId="WW8Num6z3">
    <w:name w:val="WW8Num6z3"/>
    <w:rsid w:val="00B17068"/>
    <w:rPr>
      <w:rFonts w:ascii="Symbol" w:hAnsi="Symbol"/>
    </w:rPr>
  </w:style>
  <w:style w:type="character" w:customStyle="1" w:styleId="WW8Num7z0">
    <w:name w:val="WW8Num7z0"/>
    <w:rsid w:val="00B17068"/>
    <w:rPr>
      <w:rFonts w:ascii="SimSun" w:eastAsia="SimSun" w:hAnsi="SimSun"/>
    </w:rPr>
  </w:style>
  <w:style w:type="character" w:customStyle="1" w:styleId="WW8Num7z1">
    <w:name w:val="WW8Num7z1"/>
    <w:rsid w:val="00B17068"/>
    <w:rPr>
      <w:rFonts w:ascii="Courier New" w:hAnsi="Courier New" w:cs="Courier New"/>
    </w:rPr>
  </w:style>
  <w:style w:type="character" w:customStyle="1" w:styleId="WW8Num7z2">
    <w:name w:val="WW8Num7z2"/>
    <w:rsid w:val="00B17068"/>
    <w:rPr>
      <w:rFonts w:ascii="Wingdings" w:hAnsi="Wingdings"/>
    </w:rPr>
  </w:style>
  <w:style w:type="character" w:customStyle="1" w:styleId="WW8Num7z3">
    <w:name w:val="WW8Num7z3"/>
    <w:rsid w:val="00B17068"/>
    <w:rPr>
      <w:rFonts w:ascii="Symbol" w:hAnsi="Symbol"/>
    </w:rPr>
  </w:style>
  <w:style w:type="character" w:customStyle="1" w:styleId="WW8Num8z0">
    <w:name w:val="WW8Num8z0"/>
    <w:rsid w:val="00B17068"/>
    <w:rPr>
      <w:rFonts w:ascii="Wingdings" w:hAnsi="Wingdings"/>
    </w:rPr>
  </w:style>
  <w:style w:type="character" w:customStyle="1" w:styleId="WW8Num8z1">
    <w:name w:val="WW8Num8z1"/>
    <w:rsid w:val="00B17068"/>
    <w:rPr>
      <w:rFonts w:ascii="Courier New" w:hAnsi="Courier New" w:cs="Courier New"/>
    </w:rPr>
  </w:style>
  <w:style w:type="character" w:customStyle="1" w:styleId="WW8Num8z3">
    <w:name w:val="WW8Num8z3"/>
    <w:rsid w:val="00B17068"/>
    <w:rPr>
      <w:rFonts w:ascii="Symbol" w:hAnsi="Symbol"/>
    </w:rPr>
  </w:style>
  <w:style w:type="character" w:customStyle="1" w:styleId="WW8Num9z0">
    <w:name w:val="WW8Num9z0"/>
    <w:rsid w:val="00B17068"/>
    <w:rPr>
      <w:rFonts w:ascii="SimSun" w:eastAsia="SimSun" w:hAnsi="SimSun"/>
    </w:rPr>
  </w:style>
  <w:style w:type="character" w:customStyle="1" w:styleId="WW8Num13z0">
    <w:name w:val="WW8Num13z0"/>
    <w:rsid w:val="00B17068"/>
    <w:rPr>
      <w:rFonts w:ascii="SimSun" w:eastAsia="SimSun" w:hAnsi="SimSun"/>
    </w:rPr>
  </w:style>
  <w:style w:type="character" w:customStyle="1" w:styleId="WW8Num13z1">
    <w:name w:val="WW8Num13z1"/>
    <w:rsid w:val="00B17068"/>
    <w:rPr>
      <w:rFonts w:ascii="Courier New" w:hAnsi="Courier New" w:cs="Courier New"/>
    </w:rPr>
  </w:style>
  <w:style w:type="character" w:customStyle="1" w:styleId="WW8Num13z2">
    <w:name w:val="WW8Num13z2"/>
    <w:rsid w:val="00B17068"/>
    <w:rPr>
      <w:rFonts w:ascii="Wingdings" w:hAnsi="Wingdings"/>
    </w:rPr>
  </w:style>
  <w:style w:type="character" w:customStyle="1" w:styleId="WW8Num13z3">
    <w:name w:val="WW8Num13z3"/>
    <w:rsid w:val="00B17068"/>
    <w:rPr>
      <w:rFonts w:ascii="Symbol" w:hAnsi="Symbol"/>
    </w:rPr>
  </w:style>
  <w:style w:type="character" w:customStyle="1" w:styleId="WW8Num16z0">
    <w:name w:val="WW8Num16z0"/>
    <w:rsid w:val="00B17068"/>
    <w:rPr>
      <w:rFonts w:ascii="SimSun" w:eastAsia="SimSun" w:hAnsi="SimSun"/>
    </w:rPr>
  </w:style>
  <w:style w:type="character" w:customStyle="1" w:styleId="WW8Num16z1">
    <w:name w:val="WW8Num16z1"/>
    <w:rsid w:val="00B17068"/>
    <w:rPr>
      <w:rFonts w:ascii="Courier New" w:hAnsi="Courier New" w:cs="Courier New"/>
    </w:rPr>
  </w:style>
  <w:style w:type="character" w:customStyle="1" w:styleId="WW8Num16z2">
    <w:name w:val="WW8Num16z2"/>
    <w:rsid w:val="00B17068"/>
    <w:rPr>
      <w:rFonts w:ascii="Wingdings" w:hAnsi="Wingdings"/>
    </w:rPr>
  </w:style>
  <w:style w:type="character" w:customStyle="1" w:styleId="WW8Num16z3">
    <w:name w:val="WW8Num16z3"/>
    <w:rsid w:val="00B17068"/>
    <w:rPr>
      <w:rFonts w:ascii="Symbol" w:hAnsi="Symbol"/>
    </w:rPr>
  </w:style>
  <w:style w:type="character" w:customStyle="1" w:styleId="WW8Num18z0">
    <w:name w:val="WW8Num18z0"/>
    <w:rsid w:val="00B17068"/>
    <w:rPr>
      <w:rFonts w:ascii="SimSun" w:eastAsia="SimSun" w:hAnsi="SimSun"/>
    </w:rPr>
  </w:style>
  <w:style w:type="character" w:customStyle="1" w:styleId="WW8Num18z2">
    <w:name w:val="WW8Num18z2"/>
    <w:rsid w:val="00B17068"/>
    <w:rPr>
      <w:rFonts w:ascii="Wingdings" w:hAnsi="Wingdings"/>
    </w:rPr>
  </w:style>
  <w:style w:type="character" w:customStyle="1" w:styleId="WW8Num18z3">
    <w:name w:val="WW8Num18z3"/>
    <w:rsid w:val="00B17068"/>
    <w:rPr>
      <w:rFonts w:ascii="Symbol" w:hAnsi="Symbol"/>
    </w:rPr>
  </w:style>
  <w:style w:type="character" w:customStyle="1" w:styleId="WW8Num18z4">
    <w:name w:val="WW8Num18z4"/>
    <w:rsid w:val="00B17068"/>
    <w:rPr>
      <w:rFonts w:ascii="Courier New" w:hAnsi="Courier New" w:cs="Courier New"/>
    </w:rPr>
  </w:style>
  <w:style w:type="character" w:customStyle="1" w:styleId="WW8Num19z0">
    <w:name w:val="WW8Num19z0"/>
    <w:rsid w:val="00B17068"/>
    <w:rPr>
      <w:rFonts w:ascii="SimSun" w:eastAsia="SimSun" w:hAnsi="SimSun"/>
    </w:rPr>
  </w:style>
  <w:style w:type="character" w:customStyle="1" w:styleId="WW8Num19z1">
    <w:name w:val="WW8Num19z1"/>
    <w:rsid w:val="00B17068"/>
    <w:rPr>
      <w:rFonts w:ascii="Courier New" w:hAnsi="Courier New" w:cs="Courier New"/>
    </w:rPr>
  </w:style>
  <w:style w:type="character" w:customStyle="1" w:styleId="WW8Num19z2">
    <w:name w:val="WW8Num19z2"/>
    <w:rsid w:val="00B17068"/>
    <w:rPr>
      <w:rFonts w:ascii="Wingdings" w:hAnsi="Wingdings"/>
    </w:rPr>
  </w:style>
  <w:style w:type="character" w:customStyle="1" w:styleId="WW8Num19z3">
    <w:name w:val="WW8Num19z3"/>
    <w:rsid w:val="00B17068"/>
    <w:rPr>
      <w:rFonts w:ascii="Symbol" w:hAnsi="Symbol"/>
    </w:rPr>
  </w:style>
  <w:style w:type="character" w:customStyle="1" w:styleId="WW8Num20z0">
    <w:name w:val="WW8Num20z0"/>
    <w:rsid w:val="00B17068"/>
    <w:rPr>
      <w:rFonts w:ascii="SimSun" w:eastAsia="SimSun" w:hAnsi="SimSun"/>
    </w:rPr>
  </w:style>
  <w:style w:type="character" w:customStyle="1" w:styleId="WW8Num20z2">
    <w:name w:val="WW8Num20z2"/>
    <w:rsid w:val="00B17068"/>
    <w:rPr>
      <w:rFonts w:ascii="Wingdings" w:hAnsi="Wingdings"/>
    </w:rPr>
  </w:style>
  <w:style w:type="character" w:customStyle="1" w:styleId="WW8Num20z3">
    <w:name w:val="WW8Num20z3"/>
    <w:rsid w:val="00B17068"/>
    <w:rPr>
      <w:rFonts w:ascii="Symbol" w:hAnsi="Symbol"/>
    </w:rPr>
  </w:style>
  <w:style w:type="character" w:customStyle="1" w:styleId="WW8Num20z4">
    <w:name w:val="WW8Num20z4"/>
    <w:rsid w:val="00B17068"/>
    <w:rPr>
      <w:rFonts w:ascii="Courier New" w:hAnsi="Courier New" w:cs="Courier New"/>
    </w:rPr>
  </w:style>
  <w:style w:type="character" w:customStyle="1" w:styleId="WW8Num21z0">
    <w:name w:val="WW8Num21z0"/>
    <w:rsid w:val="00B17068"/>
    <w:rPr>
      <w:rFonts w:ascii="SimSun" w:eastAsia="SimSun" w:hAnsi="SimSun"/>
    </w:rPr>
  </w:style>
  <w:style w:type="character" w:customStyle="1" w:styleId="WW8Num21z1">
    <w:name w:val="WW8Num21z1"/>
    <w:rsid w:val="00B17068"/>
    <w:rPr>
      <w:rFonts w:ascii="Courier New" w:hAnsi="Courier New" w:cs="Courier New"/>
    </w:rPr>
  </w:style>
  <w:style w:type="character" w:customStyle="1" w:styleId="WW8Num21z2">
    <w:name w:val="WW8Num21z2"/>
    <w:rsid w:val="00B17068"/>
    <w:rPr>
      <w:rFonts w:ascii="Wingdings" w:hAnsi="Wingdings"/>
    </w:rPr>
  </w:style>
  <w:style w:type="character" w:customStyle="1" w:styleId="WW8Num21z3">
    <w:name w:val="WW8Num21z3"/>
    <w:rsid w:val="00B17068"/>
    <w:rPr>
      <w:rFonts w:ascii="Symbol" w:hAnsi="Symbol"/>
    </w:rPr>
  </w:style>
  <w:style w:type="character" w:customStyle="1" w:styleId="WW8Num22z0">
    <w:name w:val="WW8Num22z0"/>
    <w:rsid w:val="00B17068"/>
    <w:rPr>
      <w:rFonts w:ascii="SimSun" w:eastAsia="SimSun" w:hAnsi="SimSun"/>
    </w:rPr>
  </w:style>
  <w:style w:type="character" w:customStyle="1" w:styleId="WW8Num22z1">
    <w:name w:val="WW8Num22z1"/>
    <w:rsid w:val="00B17068"/>
    <w:rPr>
      <w:rFonts w:ascii="Courier New" w:hAnsi="Courier New" w:cs="Courier New"/>
    </w:rPr>
  </w:style>
  <w:style w:type="character" w:customStyle="1" w:styleId="WW8Num22z2">
    <w:name w:val="WW8Num22z2"/>
    <w:rsid w:val="00B17068"/>
    <w:rPr>
      <w:rFonts w:ascii="Wingdings" w:hAnsi="Wingdings"/>
    </w:rPr>
  </w:style>
  <w:style w:type="character" w:customStyle="1" w:styleId="WW8Num22z3">
    <w:name w:val="WW8Num22z3"/>
    <w:rsid w:val="00B17068"/>
    <w:rPr>
      <w:rFonts w:ascii="Symbol" w:hAnsi="Symbol"/>
    </w:rPr>
  </w:style>
  <w:style w:type="character" w:customStyle="1" w:styleId="WW8Num23z0">
    <w:name w:val="WW8Num23z0"/>
    <w:rsid w:val="00B17068"/>
    <w:rPr>
      <w:rFonts w:ascii="SimSun" w:eastAsia="SimSun" w:hAnsi="SimSun"/>
    </w:rPr>
  </w:style>
  <w:style w:type="character" w:customStyle="1" w:styleId="WW8Num23z1">
    <w:name w:val="WW8Num23z1"/>
    <w:rsid w:val="00B17068"/>
    <w:rPr>
      <w:rFonts w:ascii="Courier New" w:hAnsi="Courier New" w:cs="Courier New"/>
    </w:rPr>
  </w:style>
  <w:style w:type="character" w:customStyle="1" w:styleId="WW8Num23z2">
    <w:name w:val="WW8Num23z2"/>
    <w:rsid w:val="00B17068"/>
    <w:rPr>
      <w:rFonts w:ascii="Wingdings" w:hAnsi="Wingdings"/>
    </w:rPr>
  </w:style>
  <w:style w:type="character" w:customStyle="1" w:styleId="WW8Num23z3">
    <w:name w:val="WW8Num23z3"/>
    <w:rsid w:val="00B17068"/>
    <w:rPr>
      <w:rFonts w:ascii="Symbol" w:hAnsi="Symbol"/>
    </w:rPr>
  </w:style>
  <w:style w:type="character" w:customStyle="1" w:styleId="WW8Num25z0">
    <w:name w:val="WW8Num25z0"/>
    <w:rsid w:val="00B17068"/>
    <w:rPr>
      <w:rFonts w:ascii="Wingdings" w:hAnsi="Wingdings"/>
    </w:rPr>
  </w:style>
  <w:style w:type="character" w:customStyle="1" w:styleId="WW8Num25z1">
    <w:name w:val="WW8Num25z1"/>
    <w:rsid w:val="00B17068"/>
    <w:rPr>
      <w:rFonts w:ascii="Courier New" w:hAnsi="Courier New" w:cs="Courier New"/>
    </w:rPr>
  </w:style>
  <w:style w:type="character" w:customStyle="1" w:styleId="WW8Num25z3">
    <w:name w:val="WW8Num25z3"/>
    <w:rsid w:val="00B17068"/>
    <w:rPr>
      <w:rFonts w:ascii="Symbol" w:hAnsi="Symbol"/>
    </w:rPr>
  </w:style>
  <w:style w:type="character" w:customStyle="1" w:styleId="WW8Num26z1">
    <w:name w:val="WW8Num26z1"/>
    <w:rsid w:val="00B17068"/>
    <w:rPr>
      <w:rFonts w:ascii="SimSun" w:eastAsia="SimSun" w:hAnsi="SimSun"/>
    </w:rPr>
  </w:style>
  <w:style w:type="character" w:customStyle="1" w:styleId="12">
    <w:name w:val="Основной шрифт абзаца1"/>
    <w:rsid w:val="00B17068"/>
  </w:style>
  <w:style w:type="paragraph" w:customStyle="1" w:styleId="a4">
    <w:name w:val="Заголовок"/>
    <w:basedOn w:val="a"/>
    <w:next w:val="a5"/>
    <w:rsid w:val="00B1706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B1706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B17068"/>
    <w:rPr>
      <w:rFonts w:ascii="Arial" w:hAnsi="Arial" w:cs="Tahoma"/>
    </w:rPr>
  </w:style>
  <w:style w:type="paragraph" w:customStyle="1" w:styleId="23">
    <w:name w:val="Название2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B17068"/>
    <w:rPr>
      <w:rFonts w:cs="Times New Roman"/>
    </w:rPr>
  </w:style>
  <w:style w:type="character" w:customStyle="1" w:styleId="aa">
    <w:name w:val="Название Знак"/>
    <w:basedOn w:val="a0"/>
    <w:link w:val="a8"/>
    <w:uiPriority w:val="10"/>
    <w:rsid w:val="00B17068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qFormat/>
    <w:rsid w:val="00B1706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basedOn w:val="a0"/>
    <w:link w:val="a9"/>
    <w:rsid w:val="00B1706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B17068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B17068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B17068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rsid w:val="00B1706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B17068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B1706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B17068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B1706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B17068"/>
  </w:style>
  <w:style w:type="character" w:customStyle="1" w:styleId="af3">
    <w:name w:val="Символ нумерации"/>
    <w:rsid w:val="00B17068"/>
  </w:style>
  <w:style w:type="character" w:customStyle="1" w:styleId="WW8Num1z0">
    <w:name w:val="WW8Num1z0"/>
    <w:rsid w:val="00B17068"/>
    <w:rPr>
      <w:b/>
      <w:i w:val="0"/>
      <w:sz w:val="28"/>
    </w:rPr>
  </w:style>
  <w:style w:type="character" w:customStyle="1" w:styleId="WW8Num5z0">
    <w:name w:val="WW8Num5z0"/>
    <w:rsid w:val="00B17068"/>
    <w:rPr>
      <w:rFonts w:ascii="SimSun" w:eastAsia="SimSun" w:hAnsi="SimSun"/>
    </w:rPr>
  </w:style>
  <w:style w:type="character" w:customStyle="1" w:styleId="WW8Num5z1">
    <w:name w:val="WW8Num5z1"/>
    <w:rsid w:val="00B17068"/>
    <w:rPr>
      <w:rFonts w:ascii="Courier New" w:hAnsi="Courier New" w:cs="Courier New"/>
    </w:rPr>
  </w:style>
  <w:style w:type="character" w:customStyle="1" w:styleId="WW8Num5z2">
    <w:name w:val="WW8Num5z2"/>
    <w:rsid w:val="00B17068"/>
    <w:rPr>
      <w:rFonts w:ascii="Wingdings" w:hAnsi="Wingdings"/>
    </w:rPr>
  </w:style>
  <w:style w:type="character" w:customStyle="1" w:styleId="WW8Num5z3">
    <w:name w:val="WW8Num5z3"/>
    <w:rsid w:val="00B17068"/>
    <w:rPr>
      <w:rFonts w:ascii="Symbol" w:hAnsi="Symbol"/>
    </w:rPr>
  </w:style>
  <w:style w:type="character" w:customStyle="1" w:styleId="WW8Num11z0">
    <w:name w:val="WW8Num11z0"/>
    <w:rsid w:val="00B17068"/>
    <w:rPr>
      <w:sz w:val="28"/>
      <w:szCs w:val="28"/>
    </w:rPr>
  </w:style>
  <w:style w:type="character" w:customStyle="1" w:styleId="WW8Num17z0">
    <w:name w:val="WW8Num17z0"/>
    <w:rsid w:val="00B17068"/>
    <w:rPr>
      <w:rFonts w:ascii="SimSun" w:eastAsia="SimSun" w:hAnsi="SimSun"/>
    </w:rPr>
  </w:style>
  <w:style w:type="character" w:customStyle="1" w:styleId="WW8Num17z1">
    <w:name w:val="WW8Num17z1"/>
    <w:rsid w:val="00B17068"/>
    <w:rPr>
      <w:rFonts w:ascii="Courier New" w:hAnsi="Courier New" w:cs="Courier New"/>
    </w:rPr>
  </w:style>
  <w:style w:type="character" w:customStyle="1" w:styleId="WW8Num17z2">
    <w:name w:val="WW8Num17z2"/>
    <w:rsid w:val="00B17068"/>
    <w:rPr>
      <w:rFonts w:ascii="Wingdings" w:hAnsi="Wingdings"/>
    </w:rPr>
  </w:style>
  <w:style w:type="character" w:customStyle="1" w:styleId="WW8Num17z3">
    <w:name w:val="WW8Num17z3"/>
    <w:rsid w:val="00B17068"/>
    <w:rPr>
      <w:rFonts w:ascii="Symbol" w:hAnsi="Symbol"/>
    </w:rPr>
  </w:style>
  <w:style w:type="character" w:customStyle="1" w:styleId="af4">
    <w:name w:val="Знак"/>
    <w:rsid w:val="00B17068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f5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"/>
    <w:basedOn w:val="a"/>
    <w:link w:val="af8"/>
    <w:uiPriority w:val="99"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"/>
    <w:basedOn w:val="a0"/>
    <w:link w:val="af7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rsid w:val="00B17068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B17068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B17068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70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17068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B17068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B17068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a">
    <w:name w:val="Основной"/>
    <w:basedOn w:val="a"/>
    <w:rsid w:val="00B17068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rsid w:val="00B17068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rsid w:val="00B17068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qFormat/>
    <w:rsid w:val="00B17068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B17068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B17068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706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7068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7068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Hyperlink"/>
    <w:rsid w:val="00B17068"/>
    <w:rPr>
      <w:color w:val="0000FF"/>
      <w:u w:val="single"/>
    </w:rPr>
  </w:style>
  <w:style w:type="character" w:styleId="aff1">
    <w:name w:val="FollowedHyperlink"/>
    <w:uiPriority w:val="99"/>
    <w:rsid w:val="00B17068"/>
    <w:rPr>
      <w:color w:val="800080"/>
      <w:u w:val="single"/>
    </w:rPr>
  </w:style>
  <w:style w:type="paragraph" w:customStyle="1" w:styleId="font5">
    <w:name w:val="font5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B1706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1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B170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B170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B170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B170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rsid w:val="00B17068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rsid w:val="00B17068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B1706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B1706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B1706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rsid w:val="00B1706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rsid w:val="00B17068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qFormat/>
    <w:rsid w:val="00B170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B17068"/>
  </w:style>
  <w:style w:type="paragraph" w:styleId="2">
    <w:name w:val="List Bullet 2"/>
    <w:basedOn w:val="a"/>
    <w:autoRedefine/>
    <w:rsid w:val="00B17068"/>
    <w:pPr>
      <w:numPr>
        <w:numId w:val="1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B170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uiPriority w:val="11"/>
    <w:rsid w:val="00B17068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B17068"/>
    <w:rPr>
      <w:sz w:val="28"/>
      <w:szCs w:val="28"/>
    </w:rPr>
  </w:style>
  <w:style w:type="paragraph" w:styleId="26">
    <w:name w:val="Body Text 2"/>
    <w:basedOn w:val="a"/>
    <w:link w:val="25"/>
    <w:uiPriority w:val="99"/>
    <w:rsid w:val="00B17068"/>
    <w:pPr>
      <w:spacing w:after="0" w:line="240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3">
    <w:name w:val="Основной текст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locked/>
    <w:rsid w:val="00B17068"/>
    <w:rPr>
      <w:b/>
      <w:bCs/>
      <w:sz w:val="24"/>
      <w:szCs w:val="24"/>
    </w:rPr>
  </w:style>
  <w:style w:type="paragraph" w:styleId="33">
    <w:name w:val="Body Text 3"/>
    <w:basedOn w:val="a"/>
    <w:link w:val="32"/>
    <w:rsid w:val="00B17068"/>
    <w:pPr>
      <w:spacing w:after="0" w:line="360" w:lineRule="auto"/>
      <w:jc w:val="both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B17068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B17068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4">
    <w:name w:val="Основной текст с отступом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B17068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B17068"/>
    <w:pPr>
      <w:spacing w:after="0" w:line="360" w:lineRule="auto"/>
      <w:ind w:firstLine="36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312">
    <w:name w:val="Основной текст с отступом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B17068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B17068"/>
    <w:pPr>
      <w:shd w:val="clear" w:color="auto" w:fill="000080"/>
      <w:spacing w:after="0" w:line="240" w:lineRule="auto"/>
    </w:pPr>
    <w:rPr>
      <w:rFonts w:ascii="Tahoma" w:eastAsiaTheme="minorHAnsi" w:hAnsi="Tahoma" w:cs="Tahoma"/>
    </w:rPr>
  </w:style>
  <w:style w:type="character" w:customStyle="1" w:styleId="1b">
    <w:name w:val="Схема документа Знак1"/>
    <w:basedOn w:val="a0"/>
    <w:uiPriority w:val="99"/>
    <w:rsid w:val="00B17068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B17068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rsid w:val="00B17068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rsid w:val="00B17068"/>
    <w:pPr>
      <w:ind w:left="0"/>
    </w:pPr>
  </w:style>
  <w:style w:type="paragraph" w:customStyle="1" w:styleId="affc">
    <w:name w:val="Текст (ле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rsid w:val="00B17068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rsid w:val="00B17068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rsid w:val="00B17068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rsid w:val="00B17068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rsid w:val="00B17068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rsid w:val="00B17068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rsid w:val="00B17068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rsid w:val="00B17068"/>
    <w:pPr>
      <w:ind w:firstLine="500"/>
    </w:pPr>
  </w:style>
  <w:style w:type="paragraph" w:customStyle="1" w:styleId="affff0">
    <w:name w:val="Технический 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rsid w:val="00B17068"/>
    <w:pPr>
      <w:jc w:val="center"/>
    </w:pPr>
  </w:style>
  <w:style w:type="paragraph" w:customStyle="1" w:styleId="Style1">
    <w:name w:val="Style1"/>
    <w:basedOn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B17068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B17068"/>
    <w:rPr>
      <w:b/>
      <w:bCs/>
      <w:color w:val="000080"/>
    </w:rPr>
  </w:style>
  <w:style w:type="character" w:customStyle="1" w:styleId="affff3">
    <w:name w:val="Гипертекстовая ссылка"/>
    <w:rsid w:val="00B17068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B17068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B17068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B17068"/>
    <w:rPr>
      <w:b w:val="0"/>
      <w:bCs w:val="0"/>
      <w:color w:val="FF0000"/>
    </w:rPr>
  </w:style>
  <w:style w:type="character" w:customStyle="1" w:styleId="affff7">
    <w:name w:val="Найденные слова"/>
    <w:rsid w:val="00B17068"/>
    <w:rPr>
      <w:b w:val="0"/>
      <w:bCs w:val="0"/>
      <w:color w:val="000080"/>
    </w:rPr>
  </w:style>
  <w:style w:type="character" w:customStyle="1" w:styleId="affff8">
    <w:name w:val="Не вступил в силу"/>
    <w:rsid w:val="00B17068"/>
    <w:rPr>
      <w:b w:val="0"/>
      <w:bCs w:val="0"/>
      <w:color w:val="008080"/>
    </w:rPr>
  </w:style>
  <w:style w:type="character" w:customStyle="1" w:styleId="affff9">
    <w:name w:val="Опечатки"/>
    <w:rsid w:val="00B17068"/>
    <w:rPr>
      <w:color w:val="FF0000"/>
    </w:rPr>
  </w:style>
  <w:style w:type="character" w:customStyle="1" w:styleId="affffa">
    <w:name w:val="Продолжение ссылки"/>
    <w:rsid w:val="00B17068"/>
    <w:rPr>
      <w:b/>
      <w:bCs/>
      <w:color w:val="008000"/>
    </w:rPr>
  </w:style>
  <w:style w:type="character" w:customStyle="1" w:styleId="affffb">
    <w:name w:val="Сравнение редакций"/>
    <w:rsid w:val="00B17068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B17068"/>
    <w:rPr>
      <w:color w:val="0000FF"/>
    </w:rPr>
  </w:style>
  <w:style w:type="character" w:customStyle="1" w:styleId="affffd">
    <w:name w:val="Сравнение редакций. Удаленный фрагмент"/>
    <w:rsid w:val="00B17068"/>
    <w:rPr>
      <w:strike/>
      <w:color w:val="808000"/>
    </w:rPr>
  </w:style>
  <w:style w:type="character" w:customStyle="1" w:styleId="affffe">
    <w:name w:val="Утратил силу"/>
    <w:rsid w:val="00B17068"/>
    <w:rPr>
      <w:b w:val="0"/>
      <w:bCs w:val="0"/>
      <w:strike/>
      <w:color w:val="808000"/>
    </w:rPr>
  </w:style>
  <w:style w:type="character" w:customStyle="1" w:styleId="FontStyle11">
    <w:name w:val="Font Style11"/>
    <w:rsid w:val="00B170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17068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B17068"/>
  </w:style>
  <w:style w:type="numbering" w:customStyle="1" w:styleId="29">
    <w:name w:val="Нет списка2"/>
    <w:next w:val="a2"/>
    <w:uiPriority w:val="99"/>
    <w:semiHidden/>
    <w:unhideWhenUsed/>
    <w:rsid w:val="00B17068"/>
  </w:style>
  <w:style w:type="numbering" w:customStyle="1" w:styleId="36">
    <w:name w:val="Нет списка3"/>
    <w:next w:val="a2"/>
    <w:uiPriority w:val="99"/>
    <w:semiHidden/>
    <w:unhideWhenUsed/>
    <w:rsid w:val="00B17068"/>
  </w:style>
  <w:style w:type="numbering" w:customStyle="1" w:styleId="41">
    <w:name w:val="Нет списка4"/>
    <w:next w:val="a2"/>
    <w:uiPriority w:val="99"/>
    <w:semiHidden/>
    <w:unhideWhenUsed/>
    <w:rsid w:val="00B17068"/>
  </w:style>
  <w:style w:type="numbering" w:customStyle="1" w:styleId="11111">
    <w:name w:val="Нет списка11111"/>
    <w:next w:val="a2"/>
    <w:semiHidden/>
    <w:rsid w:val="00B17068"/>
  </w:style>
  <w:style w:type="table" w:customStyle="1" w:styleId="1d">
    <w:name w:val="Сетка таблицы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semiHidden/>
    <w:unhideWhenUsed/>
    <w:rsid w:val="00B17068"/>
  </w:style>
  <w:style w:type="numbering" w:customStyle="1" w:styleId="215">
    <w:name w:val="Нет списка21"/>
    <w:next w:val="a2"/>
    <w:uiPriority w:val="99"/>
    <w:semiHidden/>
    <w:unhideWhenUsed/>
    <w:rsid w:val="00B17068"/>
  </w:style>
  <w:style w:type="numbering" w:customStyle="1" w:styleId="313">
    <w:name w:val="Нет списка31"/>
    <w:next w:val="a2"/>
    <w:uiPriority w:val="99"/>
    <w:semiHidden/>
    <w:unhideWhenUsed/>
    <w:rsid w:val="00B17068"/>
  </w:style>
  <w:style w:type="character" w:customStyle="1" w:styleId="FontStyle25">
    <w:name w:val="Font Style25"/>
    <w:rsid w:val="00B17068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B17068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17068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qFormat/>
    <w:rsid w:val="00B17068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17068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B17068"/>
  </w:style>
  <w:style w:type="numbering" w:customStyle="1" w:styleId="120">
    <w:name w:val="Нет списка12"/>
    <w:next w:val="a2"/>
    <w:semiHidden/>
    <w:unhideWhenUsed/>
    <w:rsid w:val="00B17068"/>
  </w:style>
  <w:style w:type="numbering" w:customStyle="1" w:styleId="221">
    <w:name w:val="Нет списка22"/>
    <w:next w:val="a2"/>
    <w:semiHidden/>
    <w:unhideWhenUsed/>
    <w:rsid w:val="00B17068"/>
  </w:style>
  <w:style w:type="numbering" w:customStyle="1" w:styleId="320">
    <w:name w:val="Нет списка32"/>
    <w:next w:val="a2"/>
    <w:semiHidden/>
    <w:unhideWhenUsed/>
    <w:rsid w:val="00B17068"/>
  </w:style>
  <w:style w:type="numbering" w:customStyle="1" w:styleId="410">
    <w:name w:val="Нет списка41"/>
    <w:next w:val="a2"/>
    <w:semiHidden/>
    <w:unhideWhenUsed/>
    <w:rsid w:val="00B17068"/>
  </w:style>
  <w:style w:type="numbering" w:customStyle="1" w:styleId="112">
    <w:name w:val="Нет списка112"/>
    <w:next w:val="a2"/>
    <w:semiHidden/>
    <w:rsid w:val="00B17068"/>
  </w:style>
  <w:style w:type="numbering" w:customStyle="1" w:styleId="1112">
    <w:name w:val="Нет списка1112"/>
    <w:next w:val="a2"/>
    <w:semiHidden/>
    <w:unhideWhenUsed/>
    <w:rsid w:val="00B17068"/>
  </w:style>
  <w:style w:type="numbering" w:customStyle="1" w:styleId="2110">
    <w:name w:val="Нет списка211"/>
    <w:next w:val="a2"/>
    <w:semiHidden/>
    <w:unhideWhenUsed/>
    <w:rsid w:val="00B17068"/>
  </w:style>
  <w:style w:type="numbering" w:customStyle="1" w:styleId="3110">
    <w:name w:val="Нет списка311"/>
    <w:next w:val="a2"/>
    <w:semiHidden/>
    <w:unhideWhenUsed/>
    <w:rsid w:val="00B17068"/>
  </w:style>
  <w:style w:type="numbering" w:customStyle="1" w:styleId="61">
    <w:name w:val="Нет списка6"/>
    <w:next w:val="a2"/>
    <w:uiPriority w:val="99"/>
    <w:semiHidden/>
    <w:unhideWhenUsed/>
    <w:rsid w:val="00B17068"/>
  </w:style>
  <w:style w:type="numbering" w:customStyle="1" w:styleId="130">
    <w:name w:val="Нет списка13"/>
    <w:next w:val="a2"/>
    <w:semiHidden/>
    <w:unhideWhenUsed/>
    <w:rsid w:val="00B17068"/>
  </w:style>
  <w:style w:type="numbering" w:customStyle="1" w:styleId="231">
    <w:name w:val="Нет списка23"/>
    <w:next w:val="a2"/>
    <w:semiHidden/>
    <w:unhideWhenUsed/>
    <w:rsid w:val="00B17068"/>
  </w:style>
  <w:style w:type="numbering" w:customStyle="1" w:styleId="330">
    <w:name w:val="Нет списка33"/>
    <w:next w:val="a2"/>
    <w:semiHidden/>
    <w:unhideWhenUsed/>
    <w:rsid w:val="00B17068"/>
  </w:style>
  <w:style w:type="numbering" w:customStyle="1" w:styleId="42">
    <w:name w:val="Нет списка42"/>
    <w:next w:val="a2"/>
    <w:semiHidden/>
    <w:unhideWhenUsed/>
    <w:rsid w:val="00B17068"/>
  </w:style>
  <w:style w:type="numbering" w:customStyle="1" w:styleId="113">
    <w:name w:val="Нет списка113"/>
    <w:next w:val="a2"/>
    <w:semiHidden/>
    <w:rsid w:val="00B17068"/>
  </w:style>
  <w:style w:type="numbering" w:customStyle="1" w:styleId="1113">
    <w:name w:val="Нет списка1113"/>
    <w:next w:val="a2"/>
    <w:semiHidden/>
    <w:unhideWhenUsed/>
    <w:rsid w:val="00B17068"/>
  </w:style>
  <w:style w:type="numbering" w:customStyle="1" w:styleId="2120">
    <w:name w:val="Нет списка212"/>
    <w:next w:val="a2"/>
    <w:semiHidden/>
    <w:unhideWhenUsed/>
    <w:rsid w:val="00B17068"/>
  </w:style>
  <w:style w:type="numbering" w:customStyle="1" w:styleId="3120">
    <w:name w:val="Нет списка312"/>
    <w:next w:val="a2"/>
    <w:semiHidden/>
    <w:unhideWhenUsed/>
    <w:rsid w:val="00B17068"/>
  </w:style>
  <w:style w:type="numbering" w:customStyle="1" w:styleId="71">
    <w:name w:val="Нет списка7"/>
    <w:next w:val="a2"/>
    <w:uiPriority w:val="99"/>
    <w:semiHidden/>
    <w:unhideWhenUsed/>
    <w:rsid w:val="00B17068"/>
  </w:style>
  <w:style w:type="numbering" w:customStyle="1" w:styleId="140">
    <w:name w:val="Нет списка14"/>
    <w:next w:val="a2"/>
    <w:semiHidden/>
    <w:unhideWhenUsed/>
    <w:rsid w:val="00B17068"/>
  </w:style>
  <w:style w:type="numbering" w:customStyle="1" w:styleId="240">
    <w:name w:val="Нет списка24"/>
    <w:next w:val="a2"/>
    <w:semiHidden/>
    <w:unhideWhenUsed/>
    <w:rsid w:val="00B17068"/>
  </w:style>
  <w:style w:type="numbering" w:customStyle="1" w:styleId="340">
    <w:name w:val="Нет списка34"/>
    <w:next w:val="a2"/>
    <w:semiHidden/>
    <w:unhideWhenUsed/>
    <w:rsid w:val="00B17068"/>
  </w:style>
  <w:style w:type="numbering" w:customStyle="1" w:styleId="43">
    <w:name w:val="Нет списка43"/>
    <w:next w:val="a2"/>
    <w:semiHidden/>
    <w:unhideWhenUsed/>
    <w:rsid w:val="00B17068"/>
  </w:style>
  <w:style w:type="numbering" w:customStyle="1" w:styleId="114">
    <w:name w:val="Нет списка114"/>
    <w:next w:val="a2"/>
    <w:semiHidden/>
    <w:rsid w:val="00B17068"/>
  </w:style>
  <w:style w:type="numbering" w:customStyle="1" w:styleId="1114">
    <w:name w:val="Нет списка1114"/>
    <w:next w:val="a2"/>
    <w:semiHidden/>
    <w:unhideWhenUsed/>
    <w:rsid w:val="00B17068"/>
  </w:style>
  <w:style w:type="numbering" w:customStyle="1" w:styleId="2130">
    <w:name w:val="Нет списка213"/>
    <w:next w:val="a2"/>
    <w:semiHidden/>
    <w:unhideWhenUsed/>
    <w:rsid w:val="00B17068"/>
  </w:style>
  <w:style w:type="numbering" w:customStyle="1" w:styleId="3130">
    <w:name w:val="Нет списка313"/>
    <w:next w:val="a2"/>
    <w:semiHidden/>
    <w:unhideWhenUsed/>
    <w:rsid w:val="00B17068"/>
  </w:style>
  <w:style w:type="numbering" w:customStyle="1" w:styleId="80">
    <w:name w:val="Нет списка8"/>
    <w:next w:val="a2"/>
    <w:uiPriority w:val="99"/>
    <w:semiHidden/>
    <w:unhideWhenUsed/>
    <w:rsid w:val="00B17068"/>
  </w:style>
  <w:style w:type="numbering" w:customStyle="1" w:styleId="150">
    <w:name w:val="Нет списка15"/>
    <w:next w:val="a2"/>
    <w:uiPriority w:val="99"/>
    <w:semiHidden/>
    <w:unhideWhenUsed/>
    <w:rsid w:val="00B17068"/>
  </w:style>
  <w:style w:type="table" w:customStyle="1" w:styleId="2a">
    <w:name w:val="Сетка таблицы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semiHidden/>
    <w:unhideWhenUsed/>
    <w:rsid w:val="00B17068"/>
  </w:style>
  <w:style w:type="numbering" w:customStyle="1" w:styleId="1115">
    <w:name w:val="Нет списка1115"/>
    <w:next w:val="a2"/>
    <w:semiHidden/>
    <w:unhideWhenUsed/>
    <w:rsid w:val="00B17068"/>
  </w:style>
  <w:style w:type="numbering" w:customStyle="1" w:styleId="250">
    <w:name w:val="Нет списка25"/>
    <w:next w:val="a2"/>
    <w:semiHidden/>
    <w:unhideWhenUsed/>
    <w:rsid w:val="00B17068"/>
  </w:style>
  <w:style w:type="numbering" w:customStyle="1" w:styleId="350">
    <w:name w:val="Нет списка35"/>
    <w:next w:val="a2"/>
    <w:semiHidden/>
    <w:unhideWhenUsed/>
    <w:rsid w:val="00B17068"/>
  </w:style>
  <w:style w:type="numbering" w:customStyle="1" w:styleId="44">
    <w:name w:val="Нет списка44"/>
    <w:next w:val="a2"/>
    <w:semiHidden/>
    <w:unhideWhenUsed/>
    <w:rsid w:val="00B17068"/>
  </w:style>
  <w:style w:type="numbering" w:customStyle="1" w:styleId="11112">
    <w:name w:val="Нет списка11112"/>
    <w:next w:val="a2"/>
    <w:semiHidden/>
    <w:rsid w:val="00B17068"/>
  </w:style>
  <w:style w:type="table" w:customStyle="1" w:styleId="116">
    <w:name w:val="Сетка таблицы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B17068"/>
  </w:style>
  <w:style w:type="numbering" w:customStyle="1" w:styleId="2140">
    <w:name w:val="Нет списка214"/>
    <w:next w:val="a2"/>
    <w:semiHidden/>
    <w:unhideWhenUsed/>
    <w:rsid w:val="00B17068"/>
  </w:style>
  <w:style w:type="numbering" w:customStyle="1" w:styleId="314">
    <w:name w:val="Нет списка314"/>
    <w:next w:val="a2"/>
    <w:semiHidden/>
    <w:unhideWhenUsed/>
    <w:rsid w:val="00B17068"/>
  </w:style>
  <w:style w:type="numbering" w:customStyle="1" w:styleId="510">
    <w:name w:val="Нет списка51"/>
    <w:next w:val="a2"/>
    <w:uiPriority w:val="99"/>
    <w:semiHidden/>
    <w:unhideWhenUsed/>
    <w:rsid w:val="00B17068"/>
  </w:style>
  <w:style w:type="numbering" w:customStyle="1" w:styleId="121">
    <w:name w:val="Нет списка121"/>
    <w:next w:val="a2"/>
    <w:semiHidden/>
    <w:unhideWhenUsed/>
    <w:rsid w:val="00B17068"/>
  </w:style>
  <w:style w:type="numbering" w:customStyle="1" w:styleId="2210">
    <w:name w:val="Нет списка221"/>
    <w:next w:val="a2"/>
    <w:semiHidden/>
    <w:unhideWhenUsed/>
    <w:rsid w:val="00B17068"/>
  </w:style>
  <w:style w:type="numbering" w:customStyle="1" w:styleId="321">
    <w:name w:val="Нет списка321"/>
    <w:next w:val="a2"/>
    <w:semiHidden/>
    <w:unhideWhenUsed/>
    <w:rsid w:val="00B17068"/>
  </w:style>
  <w:style w:type="numbering" w:customStyle="1" w:styleId="411">
    <w:name w:val="Нет списка411"/>
    <w:next w:val="a2"/>
    <w:semiHidden/>
    <w:unhideWhenUsed/>
    <w:rsid w:val="00B17068"/>
  </w:style>
  <w:style w:type="numbering" w:customStyle="1" w:styleId="1121">
    <w:name w:val="Нет списка1121"/>
    <w:next w:val="a2"/>
    <w:semiHidden/>
    <w:rsid w:val="00B17068"/>
  </w:style>
  <w:style w:type="numbering" w:customStyle="1" w:styleId="11121">
    <w:name w:val="Нет списка11121"/>
    <w:next w:val="a2"/>
    <w:semiHidden/>
    <w:unhideWhenUsed/>
    <w:rsid w:val="00B17068"/>
  </w:style>
  <w:style w:type="numbering" w:customStyle="1" w:styleId="2111">
    <w:name w:val="Нет списка2111"/>
    <w:next w:val="a2"/>
    <w:semiHidden/>
    <w:unhideWhenUsed/>
    <w:rsid w:val="00B17068"/>
  </w:style>
  <w:style w:type="numbering" w:customStyle="1" w:styleId="3111">
    <w:name w:val="Нет списка3111"/>
    <w:next w:val="a2"/>
    <w:semiHidden/>
    <w:unhideWhenUsed/>
    <w:rsid w:val="00B17068"/>
  </w:style>
  <w:style w:type="numbering" w:customStyle="1" w:styleId="610">
    <w:name w:val="Нет списка61"/>
    <w:next w:val="a2"/>
    <w:uiPriority w:val="99"/>
    <w:semiHidden/>
    <w:unhideWhenUsed/>
    <w:rsid w:val="00B17068"/>
  </w:style>
  <w:style w:type="numbering" w:customStyle="1" w:styleId="131">
    <w:name w:val="Нет списка131"/>
    <w:next w:val="a2"/>
    <w:semiHidden/>
    <w:unhideWhenUsed/>
    <w:rsid w:val="00B17068"/>
  </w:style>
  <w:style w:type="numbering" w:customStyle="1" w:styleId="2310">
    <w:name w:val="Нет списка231"/>
    <w:next w:val="a2"/>
    <w:semiHidden/>
    <w:unhideWhenUsed/>
    <w:rsid w:val="00B17068"/>
  </w:style>
  <w:style w:type="numbering" w:customStyle="1" w:styleId="331">
    <w:name w:val="Нет списка331"/>
    <w:next w:val="a2"/>
    <w:semiHidden/>
    <w:unhideWhenUsed/>
    <w:rsid w:val="00B17068"/>
  </w:style>
  <w:style w:type="numbering" w:customStyle="1" w:styleId="421">
    <w:name w:val="Нет списка421"/>
    <w:next w:val="a2"/>
    <w:semiHidden/>
    <w:unhideWhenUsed/>
    <w:rsid w:val="00B17068"/>
  </w:style>
  <w:style w:type="numbering" w:customStyle="1" w:styleId="1131">
    <w:name w:val="Нет списка1131"/>
    <w:next w:val="a2"/>
    <w:semiHidden/>
    <w:rsid w:val="00B17068"/>
  </w:style>
  <w:style w:type="numbering" w:customStyle="1" w:styleId="11131">
    <w:name w:val="Нет списка11131"/>
    <w:next w:val="a2"/>
    <w:semiHidden/>
    <w:unhideWhenUsed/>
    <w:rsid w:val="00B17068"/>
  </w:style>
  <w:style w:type="numbering" w:customStyle="1" w:styleId="2121">
    <w:name w:val="Нет списка2121"/>
    <w:next w:val="a2"/>
    <w:semiHidden/>
    <w:unhideWhenUsed/>
    <w:rsid w:val="00B17068"/>
  </w:style>
  <w:style w:type="numbering" w:customStyle="1" w:styleId="3121">
    <w:name w:val="Нет списка3121"/>
    <w:next w:val="a2"/>
    <w:semiHidden/>
    <w:unhideWhenUsed/>
    <w:rsid w:val="00B17068"/>
  </w:style>
  <w:style w:type="numbering" w:customStyle="1" w:styleId="710">
    <w:name w:val="Нет списка71"/>
    <w:next w:val="a2"/>
    <w:uiPriority w:val="99"/>
    <w:semiHidden/>
    <w:unhideWhenUsed/>
    <w:rsid w:val="00B17068"/>
  </w:style>
  <w:style w:type="numbering" w:customStyle="1" w:styleId="141">
    <w:name w:val="Нет списка141"/>
    <w:next w:val="a2"/>
    <w:semiHidden/>
    <w:unhideWhenUsed/>
    <w:rsid w:val="00B17068"/>
  </w:style>
  <w:style w:type="numbering" w:customStyle="1" w:styleId="241">
    <w:name w:val="Нет списка241"/>
    <w:next w:val="a2"/>
    <w:semiHidden/>
    <w:unhideWhenUsed/>
    <w:rsid w:val="00B17068"/>
  </w:style>
  <w:style w:type="numbering" w:customStyle="1" w:styleId="341">
    <w:name w:val="Нет списка341"/>
    <w:next w:val="a2"/>
    <w:semiHidden/>
    <w:unhideWhenUsed/>
    <w:rsid w:val="00B17068"/>
  </w:style>
  <w:style w:type="numbering" w:customStyle="1" w:styleId="431">
    <w:name w:val="Нет списка431"/>
    <w:next w:val="a2"/>
    <w:semiHidden/>
    <w:unhideWhenUsed/>
    <w:rsid w:val="00B17068"/>
  </w:style>
  <w:style w:type="numbering" w:customStyle="1" w:styleId="1141">
    <w:name w:val="Нет списка1141"/>
    <w:next w:val="a2"/>
    <w:semiHidden/>
    <w:rsid w:val="00B17068"/>
  </w:style>
  <w:style w:type="numbering" w:customStyle="1" w:styleId="11141">
    <w:name w:val="Нет списка11141"/>
    <w:next w:val="a2"/>
    <w:semiHidden/>
    <w:unhideWhenUsed/>
    <w:rsid w:val="00B17068"/>
  </w:style>
  <w:style w:type="numbering" w:customStyle="1" w:styleId="2131">
    <w:name w:val="Нет списка2131"/>
    <w:next w:val="a2"/>
    <w:semiHidden/>
    <w:unhideWhenUsed/>
    <w:rsid w:val="00B17068"/>
  </w:style>
  <w:style w:type="numbering" w:customStyle="1" w:styleId="3131">
    <w:name w:val="Нет списка3131"/>
    <w:next w:val="a2"/>
    <w:semiHidden/>
    <w:unhideWhenUsed/>
    <w:rsid w:val="00B17068"/>
  </w:style>
  <w:style w:type="numbering" w:customStyle="1" w:styleId="90">
    <w:name w:val="Нет списка9"/>
    <w:next w:val="a2"/>
    <w:uiPriority w:val="99"/>
    <w:semiHidden/>
    <w:unhideWhenUsed/>
    <w:rsid w:val="00B17068"/>
  </w:style>
  <w:style w:type="numbering" w:customStyle="1" w:styleId="160">
    <w:name w:val="Нет списка16"/>
    <w:next w:val="a2"/>
    <w:uiPriority w:val="99"/>
    <w:semiHidden/>
    <w:unhideWhenUsed/>
    <w:rsid w:val="00B17068"/>
  </w:style>
  <w:style w:type="table" w:customStyle="1" w:styleId="37">
    <w:name w:val="Сетка таблицы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2"/>
    <w:semiHidden/>
    <w:unhideWhenUsed/>
    <w:rsid w:val="00B17068"/>
  </w:style>
  <w:style w:type="numbering" w:customStyle="1" w:styleId="1116">
    <w:name w:val="Нет списка1116"/>
    <w:next w:val="a2"/>
    <w:semiHidden/>
    <w:unhideWhenUsed/>
    <w:rsid w:val="00B17068"/>
  </w:style>
  <w:style w:type="numbering" w:customStyle="1" w:styleId="260">
    <w:name w:val="Нет списка26"/>
    <w:next w:val="a2"/>
    <w:semiHidden/>
    <w:unhideWhenUsed/>
    <w:rsid w:val="00B17068"/>
  </w:style>
  <w:style w:type="numbering" w:customStyle="1" w:styleId="360">
    <w:name w:val="Нет списка36"/>
    <w:next w:val="a2"/>
    <w:semiHidden/>
    <w:unhideWhenUsed/>
    <w:rsid w:val="00B17068"/>
  </w:style>
  <w:style w:type="numbering" w:customStyle="1" w:styleId="45">
    <w:name w:val="Нет списка45"/>
    <w:next w:val="a2"/>
    <w:semiHidden/>
    <w:unhideWhenUsed/>
    <w:rsid w:val="00B17068"/>
  </w:style>
  <w:style w:type="numbering" w:customStyle="1" w:styleId="11113">
    <w:name w:val="Нет списка11113"/>
    <w:next w:val="a2"/>
    <w:semiHidden/>
    <w:rsid w:val="00B17068"/>
  </w:style>
  <w:style w:type="table" w:customStyle="1" w:styleId="122">
    <w:name w:val="Сетка таблицы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Нет списка111112"/>
    <w:next w:val="a2"/>
    <w:semiHidden/>
    <w:unhideWhenUsed/>
    <w:rsid w:val="00B17068"/>
  </w:style>
  <w:style w:type="numbering" w:customStyle="1" w:styleId="2150">
    <w:name w:val="Нет списка215"/>
    <w:next w:val="a2"/>
    <w:semiHidden/>
    <w:unhideWhenUsed/>
    <w:rsid w:val="00B17068"/>
  </w:style>
  <w:style w:type="numbering" w:customStyle="1" w:styleId="315">
    <w:name w:val="Нет списка315"/>
    <w:next w:val="a2"/>
    <w:semiHidden/>
    <w:unhideWhenUsed/>
    <w:rsid w:val="00B17068"/>
  </w:style>
  <w:style w:type="numbering" w:customStyle="1" w:styleId="52">
    <w:name w:val="Нет списка52"/>
    <w:next w:val="a2"/>
    <w:uiPriority w:val="99"/>
    <w:semiHidden/>
    <w:unhideWhenUsed/>
    <w:rsid w:val="00B17068"/>
  </w:style>
  <w:style w:type="numbering" w:customStyle="1" w:styleId="1220">
    <w:name w:val="Нет списка122"/>
    <w:next w:val="a2"/>
    <w:semiHidden/>
    <w:unhideWhenUsed/>
    <w:rsid w:val="00B17068"/>
  </w:style>
  <w:style w:type="numbering" w:customStyle="1" w:styleId="222">
    <w:name w:val="Нет списка222"/>
    <w:next w:val="a2"/>
    <w:semiHidden/>
    <w:unhideWhenUsed/>
    <w:rsid w:val="00B17068"/>
  </w:style>
  <w:style w:type="numbering" w:customStyle="1" w:styleId="322">
    <w:name w:val="Нет списка322"/>
    <w:next w:val="a2"/>
    <w:semiHidden/>
    <w:unhideWhenUsed/>
    <w:rsid w:val="00B17068"/>
  </w:style>
  <w:style w:type="numbering" w:customStyle="1" w:styleId="412">
    <w:name w:val="Нет списка412"/>
    <w:next w:val="a2"/>
    <w:semiHidden/>
    <w:unhideWhenUsed/>
    <w:rsid w:val="00B17068"/>
  </w:style>
  <w:style w:type="numbering" w:customStyle="1" w:styleId="1122">
    <w:name w:val="Нет списка1122"/>
    <w:next w:val="a2"/>
    <w:semiHidden/>
    <w:rsid w:val="00B17068"/>
  </w:style>
  <w:style w:type="numbering" w:customStyle="1" w:styleId="11122">
    <w:name w:val="Нет списка11122"/>
    <w:next w:val="a2"/>
    <w:semiHidden/>
    <w:unhideWhenUsed/>
    <w:rsid w:val="00B17068"/>
  </w:style>
  <w:style w:type="numbering" w:customStyle="1" w:styleId="2112">
    <w:name w:val="Нет списка2112"/>
    <w:next w:val="a2"/>
    <w:semiHidden/>
    <w:unhideWhenUsed/>
    <w:rsid w:val="00B17068"/>
  </w:style>
  <w:style w:type="numbering" w:customStyle="1" w:styleId="3112">
    <w:name w:val="Нет списка3112"/>
    <w:next w:val="a2"/>
    <w:semiHidden/>
    <w:unhideWhenUsed/>
    <w:rsid w:val="00B17068"/>
  </w:style>
  <w:style w:type="numbering" w:customStyle="1" w:styleId="62">
    <w:name w:val="Нет списка62"/>
    <w:next w:val="a2"/>
    <w:uiPriority w:val="99"/>
    <w:semiHidden/>
    <w:unhideWhenUsed/>
    <w:rsid w:val="00B17068"/>
  </w:style>
  <w:style w:type="numbering" w:customStyle="1" w:styleId="132">
    <w:name w:val="Нет списка132"/>
    <w:next w:val="a2"/>
    <w:semiHidden/>
    <w:unhideWhenUsed/>
    <w:rsid w:val="00B17068"/>
  </w:style>
  <w:style w:type="numbering" w:customStyle="1" w:styleId="232">
    <w:name w:val="Нет списка232"/>
    <w:next w:val="a2"/>
    <w:semiHidden/>
    <w:unhideWhenUsed/>
    <w:rsid w:val="00B17068"/>
  </w:style>
  <w:style w:type="numbering" w:customStyle="1" w:styleId="332">
    <w:name w:val="Нет списка332"/>
    <w:next w:val="a2"/>
    <w:semiHidden/>
    <w:unhideWhenUsed/>
    <w:rsid w:val="00B17068"/>
  </w:style>
  <w:style w:type="numbering" w:customStyle="1" w:styleId="422">
    <w:name w:val="Нет списка422"/>
    <w:next w:val="a2"/>
    <w:semiHidden/>
    <w:unhideWhenUsed/>
    <w:rsid w:val="00B17068"/>
  </w:style>
  <w:style w:type="numbering" w:customStyle="1" w:styleId="1132">
    <w:name w:val="Нет списка1132"/>
    <w:next w:val="a2"/>
    <w:semiHidden/>
    <w:rsid w:val="00B17068"/>
  </w:style>
  <w:style w:type="numbering" w:customStyle="1" w:styleId="11132">
    <w:name w:val="Нет списка11132"/>
    <w:next w:val="a2"/>
    <w:semiHidden/>
    <w:unhideWhenUsed/>
    <w:rsid w:val="00B17068"/>
  </w:style>
  <w:style w:type="numbering" w:customStyle="1" w:styleId="2122">
    <w:name w:val="Нет списка2122"/>
    <w:next w:val="a2"/>
    <w:semiHidden/>
    <w:unhideWhenUsed/>
    <w:rsid w:val="00B17068"/>
  </w:style>
  <w:style w:type="numbering" w:customStyle="1" w:styleId="3122">
    <w:name w:val="Нет списка3122"/>
    <w:next w:val="a2"/>
    <w:semiHidden/>
    <w:unhideWhenUsed/>
    <w:rsid w:val="00B17068"/>
  </w:style>
  <w:style w:type="numbering" w:customStyle="1" w:styleId="72">
    <w:name w:val="Нет списка72"/>
    <w:next w:val="a2"/>
    <w:uiPriority w:val="99"/>
    <w:semiHidden/>
    <w:unhideWhenUsed/>
    <w:rsid w:val="00B17068"/>
  </w:style>
  <w:style w:type="numbering" w:customStyle="1" w:styleId="142">
    <w:name w:val="Нет списка142"/>
    <w:next w:val="a2"/>
    <w:semiHidden/>
    <w:unhideWhenUsed/>
    <w:rsid w:val="00B17068"/>
  </w:style>
  <w:style w:type="numbering" w:customStyle="1" w:styleId="242">
    <w:name w:val="Нет списка242"/>
    <w:next w:val="a2"/>
    <w:semiHidden/>
    <w:unhideWhenUsed/>
    <w:rsid w:val="00B17068"/>
  </w:style>
  <w:style w:type="numbering" w:customStyle="1" w:styleId="342">
    <w:name w:val="Нет списка342"/>
    <w:next w:val="a2"/>
    <w:semiHidden/>
    <w:unhideWhenUsed/>
    <w:rsid w:val="00B17068"/>
  </w:style>
  <w:style w:type="numbering" w:customStyle="1" w:styleId="432">
    <w:name w:val="Нет списка432"/>
    <w:next w:val="a2"/>
    <w:semiHidden/>
    <w:unhideWhenUsed/>
    <w:rsid w:val="00B17068"/>
  </w:style>
  <w:style w:type="numbering" w:customStyle="1" w:styleId="1142">
    <w:name w:val="Нет списка1142"/>
    <w:next w:val="a2"/>
    <w:semiHidden/>
    <w:rsid w:val="00B17068"/>
  </w:style>
  <w:style w:type="numbering" w:customStyle="1" w:styleId="11142">
    <w:name w:val="Нет списка11142"/>
    <w:next w:val="a2"/>
    <w:semiHidden/>
    <w:unhideWhenUsed/>
    <w:rsid w:val="00B17068"/>
  </w:style>
  <w:style w:type="numbering" w:customStyle="1" w:styleId="2132">
    <w:name w:val="Нет списка2132"/>
    <w:next w:val="a2"/>
    <w:semiHidden/>
    <w:unhideWhenUsed/>
    <w:rsid w:val="00B17068"/>
  </w:style>
  <w:style w:type="numbering" w:customStyle="1" w:styleId="3132">
    <w:name w:val="Нет списка3132"/>
    <w:next w:val="a2"/>
    <w:semiHidden/>
    <w:unhideWhenUsed/>
    <w:rsid w:val="00B17068"/>
  </w:style>
  <w:style w:type="numbering" w:customStyle="1" w:styleId="81">
    <w:name w:val="Нет списка81"/>
    <w:next w:val="a2"/>
    <w:uiPriority w:val="99"/>
    <w:semiHidden/>
    <w:unhideWhenUsed/>
    <w:rsid w:val="00B17068"/>
  </w:style>
  <w:style w:type="numbering" w:customStyle="1" w:styleId="151">
    <w:name w:val="Нет списка151"/>
    <w:next w:val="a2"/>
    <w:uiPriority w:val="99"/>
    <w:semiHidden/>
    <w:unhideWhenUsed/>
    <w:rsid w:val="00B17068"/>
  </w:style>
  <w:style w:type="table" w:customStyle="1" w:styleId="216">
    <w:name w:val="Сетка таблицы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semiHidden/>
    <w:unhideWhenUsed/>
    <w:rsid w:val="00B17068"/>
  </w:style>
  <w:style w:type="numbering" w:customStyle="1" w:styleId="11151">
    <w:name w:val="Нет списка11151"/>
    <w:next w:val="a2"/>
    <w:semiHidden/>
    <w:unhideWhenUsed/>
    <w:rsid w:val="00B17068"/>
  </w:style>
  <w:style w:type="numbering" w:customStyle="1" w:styleId="251">
    <w:name w:val="Нет списка251"/>
    <w:next w:val="a2"/>
    <w:semiHidden/>
    <w:unhideWhenUsed/>
    <w:rsid w:val="00B17068"/>
  </w:style>
  <w:style w:type="numbering" w:customStyle="1" w:styleId="351">
    <w:name w:val="Нет списка351"/>
    <w:next w:val="a2"/>
    <w:semiHidden/>
    <w:unhideWhenUsed/>
    <w:rsid w:val="00B17068"/>
  </w:style>
  <w:style w:type="numbering" w:customStyle="1" w:styleId="441">
    <w:name w:val="Нет списка441"/>
    <w:next w:val="a2"/>
    <w:semiHidden/>
    <w:unhideWhenUsed/>
    <w:rsid w:val="00B17068"/>
  </w:style>
  <w:style w:type="numbering" w:customStyle="1" w:styleId="111121">
    <w:name w:val="Нет списка111121"/>
    <w:next w:val="a2"/>
    <w:semiHidden/>
    <w:rsid w:val="00B17068"/>
  </w:style>
  <w:style w:type="table" w:customStyle="1" w:styleId="1117">
    <w:name w:val="Сетка таблицы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">
    <w:name w:val="Нет списка11111111"/>
    <w:next w:val="a2"/>
    <w:semiHidden/>
    <w:unhideWhenUsed/>
    <w:rsid w:val="00B17068"/>
  </w:style>
  <w:style w:type="numbering" w:customStyle="1" w:styleId="2141">
    <w:name w:val="Нет списка2141"/>
    <w:next w:val="a2"/>
    <w:semiHidden/>
    <w:unhideWhenUsed/>
    <w:rsid w:val="00B17068"/>
  </w:style>
  <w:style w:type="numbering" w:customStyle="1" w:styleId="3141">
    <w:name w:val="Нет списка3141"/>
    <w:next w:val="a2"/>
    <w:semiHidden/>
    <w:unhideWhenUsed/>
    <w:rsid w:val="00B17068"/>
  </w:style>
  <w:style w:type="numbering" w:customStyle="1" w:styleId="511">
    <w:name w:val="Нет списка511"/>
    <w:next w:val="a2"/>
    <w:uiPriority w:val="99"/>
    <w:semiHidden/>
    <w:unhideWhenUsed/>
    <w:rsid w:val="00B17068"/>
  </w:style>
  <w:style w:type="numbering" w:customStyle="1" w:styleId="1211">
    <w:name w:val="Нет списка1211"/>
    <w:next w:val="a2"/>
    <w:semiHidden/>
    <w:unhideWhenUsed/>
    <w:rsid w:val="00B17068"/>
  </w:style>
  <w:style w:type="numbering" w:customStyle="1" w:styleId="2211">
    <w:name w:val="Нет списка2211"/>
    <w:next w:val="a2"/>
    <w:semiHidden/>
    <w:unhideWhenUsed/>
    <w:rsid w:val="00B17068"/>
  </w:style>
  <w:style w:type="numbering" w:customStyle="1" w:styleId="3211">
    <w:name w:val="Нет списка3211"/>
    <w:next w:val="a2"/>
    <w:semiHidden/>
    <w:unhideWhenUsed/>
    <w:rsid w:val="00B17068"/>
  </w:style>
  <w:style w:type="numbering" w:customStyle="1" w:styleId="4111">
    <w:name w:val="Нет списка4111"/>
    <w:next w:val="a2"/>
    <w:semiHidden/>
    <w:unhideWhenUsed/>
    <w:rsid w:val="00B17068"/>
  </w:style>
  <w:style w:type="numbering" w:customStyle="1" w:styleId="11211">
    <w:name w:val="Нет списка11211"/>
    <w:next w:val="a2"/>
    <w:semiHidden/>
    <w:rsid w:val="00B17068"/>
  </w:style>
  <w:style w:type="numbering" w:customStyle="1" w:styleId="111211">
    <w:name w:val="Нет списка111211"/>
    <w:next w:val="a2"/>
    <w:semiHidden/>
    <w:unhideWhenUsed/>
    <w:rsid w:val="00B17068"/>
  </w:style>
  <w:style w:type="numbering" w:customStyle="1" w:styleId="21111">
    <w:name w:val="Нет списка21111"/>
    <w:next w:val="a2"/>
    <w:semiHidden/>
    <w:unhideWhenUsed/>
    <w:rsid w:val="00B17068"/>
  </w:style>
  <w:style w:type="numbering" w:customStyle="1" w:styleId="31111">
    <w:name w:val="Нет списка31111"/>
    <w:next w:val="a2"/>
    <w:semiHidden/>
    <w:unhideWhenUsed/>
    <w:rsid w:val="00B17068"/>
  </w:style>
  <w:style w:type="numbering" w:customStyle="1" w:styleId="611">
    <w:name w:val="Нет списка611"/>
    <w:next w:val="a2"/>
    <w:uiPriority w:val="99"/>
    <w:semiHidden/>
    <w:unhideWhenUsed/>
    <w:rsid w:val="00B17068"/>
  </w:style>
  <w:style w:type="numbering" w:customStyle="1" w:styleId="1311">
    <w:name w:val="Нет списка1311"/>
    <w:next w:val="a2"/>
    <w:semiHidden/>
    <w:unhideWhenUsed/>
    <w:rsid w:val="00B17068"/>
  </w:style>
  <w:style w:type="numbering" w:customStyle="1" w:styleId="2311">
    <w:name w:val="Нет списка2311"/>
    <w:next w:val="a2"/>
    <w:semiHidden/>
    <w:unhideWhenUsed/>
    <w:rsid w:val="00B17068"/>
  </w:style>
  <w:style w:type="numbering" w:customStyle="1" w:styleId="3311">
    <w:name w:val="Нет списка3311"/>
    <w:next w:val="a2"/>
    <w:semiHidden/>
    <w:unhideWhenUsed/>
    <w:rsid w:val="00B17068"/>
  </w:style>
  <w:style w:type="numbering" w:customStyle="1" w:styleId="4211">
    <w:name w:val="Нет списка4211"/>
    <w:next w:val="a2"/>
    <w:semiHidden/>
    <w:unhideWhenUsed/>
    <w:rsid w:val="00B17068"/>
  </w:style>
  <w:style w:type="numbering" w:customStyle="1" w:styleId="11311">
    <w:name w:val="Нет списка11311"/>
    <w:next w:val="a2"/>
    <w:semiHidden/>
    <w:rsid w:val="00B17068"/>
  </w:style>
  <w:style w:type="numbering" w:customStyle="1" w:styleId="111311">
    <w:name w:val="Нет списка111311"/>
    <w:next w:val="a2"/>
    <w:semiHidden/>
    <w:unhideWhenUsed/>
    <w:rsid w:val="00B17068"/>
  </w:style>
  <w:style w:type="numbering" w:customStyle="1" w:styleId="21211">
    <w:name w:val="Нет списка21211"/>
    <w:next w:val="a2"/>
    <w:semiHidden/>
    <w:unhideWhenUsed/>
    <w:rsid w:val="00B17068"/>
  </w:style>
  <w:style w:type="numbering" w:customStyle="1" w:styleId="31211">
    <w:name w:val="Нет списка31211"/>
    <w:next w:val="a2"/>
    <w:semiHidden/>
    <w:unhideWhenUsed/>
    <w:rsid w:val="00B17068"/>
  </w:style>
  <w:style w:type="numbering" w:customStyle="1" w:styleId="711">
    <w:name w:val="Нет списка711"/>
    <w:next w:val="a2"/>
    <w:uiPriority w:val="99"/>
    <w:semiHidden/>
    <w:unhideWhenUsed/>
    <w:rsid w:val="00B17068"/>
  </w:style>
  <w:style w:type="numbering" w:customStyle="1" w:styleId="1411">
    <w:name w:val="Нет списка1411"/>
    <w:next w:val="a2"/>
    <w:semiHidden/>
    <w:unhideWhenUsed/>
    <w:rsid w:val="00B17068"/>
  </w:style>
  <w:style w:type="numbering" w:customStyle="1" w:styleId="2411">
    <w:name w:val="Нет списка2411"/>
    <w:next w:val="a2"/>
    <w:semiHidden/>
    <w:unhideWhenUsed/>
    <w:rsid w:val="00B17068"/>
  </w:style>
  <w:style w:type="numbering" w:customStyle="1" w:styleId="3411">
    <w:name w:val="Нет списка3411"/>
    <w:next w:val="a2"/>
    <w:semiHidden/>
    <w:unhideWhenUsed/>
    <w:rsid w:val="00B17068"/>
  </w:style>
  <w:style w:type="numbering" w:customStyle="1" w:styleId="4311">
    <w:name w:val="Нет списка4311"/>
    <w:next w:val="a2"/>
    <w:semiHidden/>
    <w:unhideWhenUsed/>
    <w:rsid w:val="00B17068"/>
  </w:style>
  <w:style w:type="numbering" w:customStyle="1" w:styleId="11411">
    <w:name w:val="Нет списка11411"/>
    <w:next w:val="a2"/>
    <w:semiHidden/>
    <w:rsid w:val="00B17068"/>
  </w:style>
  <w:style w:type="numbering" w:customStyle="1" w:styleId="111411">
    <w:name w:val="Нет списка111411"/>
    <w:next w:val="a2"/>
    <w:semiHidden/>
    <w:unhideWhenUsed/>
    <w:rsid w:val="00B17068"/>
  </w:style>
  <w:style w:type="numbering" w:customStyle="1" w:styleId="21311">
    <w:name w:val="Нет списка21311"/>
    <w:next w:val="a2"/>
    <w:semiHidden/>
    <w:unhideWhenUsed/>
    <w:rsid w:val="00B17068"/>
  </w:style>
  <w:style w:type="numbering" w:customStyle="1" w:styleId="31311">
    <w:name w:val="Нет списка31311"/>
    <w:next w:val="a2"/>
    <w:semiHidden/>
    <w:unhideWhenUsed/>
    <w:rsid w:val="00B17068"/>
  </w:style>
  <w:style w:type="numbering" w:customStyle="1" w:styleId="100">
    <w:name w:val="Нет списка10"/>
    <w:next w:val="a2"/>
    <w:uiPriority w:val="99"/>
    <w:semiHidden/>
    <w:unhideWhenUsed/>
    <w:rsid w:val="00B17068"/>
  </w:style>
  <w:style w:type="numbering" w:customStyle="1" w:styleId="170">
    <w:name w:val="Нет списка17"/>
    <w:next w:val="a2"/>
    <w:uiPriority w:val="99"/>
    <w:semiHidden/>
    <w:unhideWhenUsed/>
    <w:rsid w:val="00B17068"/>
  </w:style>
  <w:style w:type="table" w:customStyle="1" w:styleId="46">
    <w:name w:val="Сетка таблицы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semiHidden/>
    <w:unhideWhenUsed/>
    <w:rsid w:val="00B17068"/>
  </w:style>
  <w:style w:type="numbering" w:customStyle="1" w:styleId="11170">
    <w:name w:val="Нет списка1117"/>
    <w:next w:val="a2"/>
    <w:semiHidden/>
    <w:unhideWhenUsed/>
    <w:rsid w:val="00B17068"/>
  </w:style>
  <w:style w:type="numbering" w:customStyle="1" w:styleId="270">
    <w:name w:val="Нет списка27"/>
    <w:next w:val="a2"/>
    <w:semiHidden/>
    <w:unhideWhenUsed/>
    <w:rsid w:val="00B17068"/>
  </w:style>
  <w:style w:type="numbering" w:customStyle="1" w:styleId="370">
    <w:name w:val="Нет списка37"/>
    <w:next w:val="a2"/>
    <w:semiHidden/>
    <w:unhideWhenUsed/>
    <w:rsid w:val="00B17068"/>
  </w:style>
  <w:style w:type="numbering" w:customStyle="1" w:styleId="460">
    <w:name w:val="Нет списка46"/>
    <w:next w:val="a2"/>
    <w:semiHidden/>
    <w:unhideWhenUsed/>
    <w:rsid w:val="00B17068"/>
  </w:style>
  <w:style w:type="numbering" w:customStyle="1" w:styleId="11114">
    <w:name w:val="Нет списка11114"/>
    <w:next w:val="a2"/>
    <w:semiHidden/>
    <w:rsid w:val="00B17068"/>
  </w:style>
  <w:style w:type="table" w:customStyle="1" w:styleId="133">
    <w:name w:val="Сетка таблицы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Нет списка111113"/>
    <w:next w:val="a2"/>
    <w:semiHidden/>
    <w:unhideWhenUsed/>
    <w:rsid w:val="00B17068"/>
  </w:style>
  <w:style w:type="numbering" w:customStyle="1" w:styleId="2160">
    <w:name w:val="Нет списка216"/>
    <w:next w:val="a2"/>
    <w:semiHidden/>
    <w:unhideWhenUsed/>
    <w:rsid w:val="00B17068"/>
  </w:style>
  <w:style w:type="numbering" w:customStyle="1" w:styleId="316">
    <w:name w:val="Нет списка316"/>
    <w:next w:val="a2"/>
    <w:semiHidden/>
    <w:unhideWhenUsed/>
    <w:rsid w:val="00B17068"/>
  </w:style>
  <w:style w:type="numbering" w:customStyle="1" w:styleId="53">
    <w:name w:val="Нет списка53"/>
    <w:next w:val="a2"/>
    <w:uiPriority w:val="99"/>
    <w:semiHidden/>
    <w:unhideWhenUsed/>
    <w:rsid w:val="00B17068"/>
  </w:style>
  <w:style w:type="numbering" w:customStyle="1" w:styleId="123">
    <w:name w:val="Нет списка123"/>
    <w:next w:val="a2"/>
    <w:semiHidden/>
    <w:unhideWhenUsed/>
    <w:rsid w:val="00B17068"/>
  </w:style>
  <w:style w:type="numbering" w:customStyle="1" w:styleId="223">
    <w:name w:val="Нет списка223"/>
    <w:next w:val="a2"/>
    <w:semiHidden/>
    <w:unhideWhenUsed/>
    <w:rsid w:val="00B17068"/>
  </w:style>
  <w:style w:type="numbering" w:customStyle="1" w:styleId="323">
    <w:name w:val="Нет списка323"/>
    <w:next w:val="a2"/>
    <w:semiHidden/>
    <w:unhideWhenUsed/>
    <w:rsid w:val="00B17068"/>
  </w:style>
  <w:style w:type="numbering" w:customStyle="1" w:styleId="413">
    <w:name w:val="Нет списка413"/>
    <w:next w:val="a2"/>
    <w:semiHidden/>
    <w:unhideWhenUsed/>
    <w:rsid w:val="00B17068"/>
  </w:style>
  <w:style w:type="numbering" w:customStyle="1" w:styleId="1123">
    <w:name w:val="Нет списка1123"/>
    <w:next w:val="a2"/>
    <w:semiHidden/>
    <w:rsid w:val="00B17068"/>
  </w:style>
  <w:style w:type="numbering" w:customStyle="1" w:styleId="11123">
    <w:name w:val="Нет списка11123"/>
    <w:next w:val="a2"/>
    <w:semiHidden/>
    <w:unhideWhenUsed/>
    <w:rsid w:val="00B17068"/>
  </w:style>
  <w:style w:type="numbering" w:customStyle="1" w:styleId="2113">
    <w:name w:val="Нет списка2113"/>
    <w:next w:val="a2"/>
    <w:semiHidden/>
    <w:unhideWhenUsed/>
    <w:rsid w:val="00B17068"/>
  </w:style>
  <w:style w:type="numbering" w:customStyle="1" w:styleId="3113">
    <w:name w:val="Нет списка3113"/>
    <w:next w:val="a2"/>
    <w:semiHidden/>
    <w:unhideWhenUsed/>
    <w:rsid w:val="00B17068"/>
  </w:style>
  <w:style w:type="numbering" w:customStyle="1" w:styleId="63">
    <w:name w:val="Нет списка63"/>
    <w:next w:val="a2"/>
    <w:uiPriority w:val="99"/>
    <w:semiHidden/>
    <w:unhideWhenUsed/>
    <w:rsid w:val="00B17068"/>
  </w:style>
  <w:style w:type="numbering" w:customStyle="1" w:styleId="1330">
    <w:name w:val="Нет списка133"/>
    <w:next w:val="a2"/>
    <w:semiHidden/>
    <w:unhideWhenUsed/>
    <w:rsid w:val="00B17068"/>
  </w:style>
  <w:style w:type="numbering" w:customStyle="1" w:styleId="233">
    <w:name w:val="Нет списка233"/>
    <w:next w:val="a2"/>
    <w:semiHidden/>
    <w:unhideWhenUsed/>
    <w:rsid w:val="00B17068"/>
  </w:style>
  <w:style w:type="numbering" w:customStyle="1" w:styleId="333">
    <w:name w:val="Нет списка333"/>
    <w:next w:val="a2"/>
    <w:semiHidden/>
    <w:unhideWhenUsed/>
    <w:rsid w:val="00B17068"/>
  </w:style>
  <w:style w:type="numbering" w:customStyle="1" w:styleId="423">
    <w:name w:val="Нет списка423"/>
    <w:next w:val="a2"/>
    <w:semiHidden/>
    <w:unhideWhenUsed/>
    <w:rsid w:val="00B17068"/>
  </w:style>
  <w:style w:type="numbering" w:customStyle="1" w:styleId="1133">
    <w:name w:val="Нет списка1133"/>
    <w:next w:val="a2"/>
    <w:semiHidden/>
    <w:rsid w:val="00B17068"/>
  </w:style>
  <w:style w:type="numbering" w:customStyle="1" w:styleId="11133">
    <w:name w:val="Нет списка11133"/>
    <w:next w:val="a2"/>
    <w:semiHidden/>
    <w:unhideWhenUsed/>
    <w:rsid w:val="00B17068"/>
  </w:style>
  <w:style w:type="numbering" w:customStyle="1" w:styleId="2123">
    <w:name w:val="Нет списка2123"/>
    <w:next w:val="a2"/>
    <w:semiHidden/>
    <w:unhideWhenUsed/>
    <w:rsid w:val="00B17068"/>
  </w:style>
  <w:style w:type="numbering" w:customStyle="1" w:styleId="3123">
    <w:name w:val="Нет списка3123"/>
    <w:next w:val="a2"/>
    <w:semiHidden/>
    <w:unhideWhenUsed/>
    <w:rsid w:val="00B17068"/>
  </w:style>
  <w:style w:type="numbering" w:customStyle="1" w:styleId="73">
    <w:name w:val="Нет списка73"/>
    <w:next w:val="a2"/>
    <w:uiPriority w:val="99"/>
    <w:semiHidden/>
    <w:unhideWhenUsed/>
    <w:rsid w:val="00B17068"/>
  </w:style>
  <w:style w:type="numbering" w:customStyle="1" w:styleId="143">
    <w:name w:val="Нет списка143"/>
    <w:next w:val="a2"/>
    <w:semiHidden/>
    <w:unhideWhenUsed/>
    <w:rsid w:val="00B17068"/>
  </w:style>
  <w:style w:type="numbering" w:customStyle="1" w:styleId="243">
    <w:name w:val="Нет списка243"/>
    <w:next w:val="a2"/>
    <w:semiHidden/>
    <w:unhideWhenUsed/>
    <w:rsid w:val="00B17068"/>
  </w:style>
  <w:style w:type="numbering" w:customStyle="1" w:styleId="343">
    <w:name w:val="Нет списка343"/>
    <w:next w:val="a2"/>
    <w:semiHidden/>
    <w:unhideWhenUsed/>
    <w:rsid w:val="00B17068"/>
  </w:style>
  <w:style w:type="numbering" w:customStyle="1" w:styleId="433">
    <w:name w:val="Нет списка433"/>
    <w:next w:val="a2"/>
    <w:semiHidden/>
    <w:unhideWhenUsed/>
    <w:rsid w:val="00B17068"/>
  </w:style>
  <w:style w:type="numbering" w:customStyle="1" w:styleId="1143">
    <w:name w:val="Нет списка1143"/>
    <w:next w:val="a2"/>
    <w:semiHidden/>
    <w:rsid w:val="00B17068"/>
  </w:style>
  <w:style w:type="numbering" w:customStyle="1" w:styleId="11143">
    <w:name w:val="Нет списка11143"/>
    <w:next w:val="a2"/>
    <w:semiHidden/>
    <w:unhideWhenUsed/>
    <w:rsid w:val="00B17068"/>
  </w:style>
  <w:style w:type="numbering" w:customStyle="1" w:styleId="2133">
    <w:name w:val="Нет списка2133"/>
    <w:next w:val="a2"/>
    <w:semiHidden/>
    <w:unhideWhenUsed/>
    <w:rsid w:val="00B17068"/>
  </w:style>
  <w:style w:type="numbering" w:customStyle="1" w:styleId="3133">
    <w:name w:val="Нет списка3133"/>
    <w:next w:val="a2"/>
    <w:semiHidden/>
    <w:unhideWhenUsed/>
    <w:rsid w:val="00B17068"/>
  </w:style>
  <w:style w:type="numbering" w:customStyle="1" w:styleId="82">
    <w:name w:val="Нет списка82"/>
    <w:next w:val="a2"/>
    <w:uiPriority w:val="99"/>
    <w:semiHidden/>
    <w:unhideWhenUsed/>
    <w:rsid w:val="00B17068"/>
  </w:style>
  <w:style w:type="numbering" w:customStyle="1" w:styleId="152">
    <w:name w:val="Нет списка152"/>
    <w:next w:val="a2"/>
    <w:uiPriority w:val="99"/>
    <w:semiHidden/>
    <w:unhideWhenUsed/>
    <w:rsid w:val="00B17068"/>
  </w:style>
  <w:style w:type="table" w:customStyle="1" w:styleId="224">
    <w:name w:val="Сетка таблицы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semiHidden/>
    <w:unhideWhenUsed/>
    <w:rsid w:val="00B17068"/>
  </w:style>
  <w:style w:type="numbering" w:customStyle="1" w:styleId="11152">
    <w:name w:val="Нет списка11152"/>
    <w:next w:val="a2"/>
    <w:semiHidden/>
    <w:unhideWhenUsed/>
    <w:rsid w:val="00B17068"/>
  </w:style>
  <w:style w:type="numbering" w:customStyle="1" w:styleId="252">
    <w:name w:val="Нет списка252"/>
    <w:next w:val="a2"/>
    <w:semiHidden/>
    <w:unhideWhenUsed/>
    <w:rsid w:val="00B17068"/>
  </w:style>
  <w:style w:type="numbering" w:customStyle="1" w:styleId="352">
    <w:name w:val="Нет списка352"/>
    <w:next w:val="a2"/>
    <w:semiHidden/>
    <w:unhideWhenUsed/>
    <w:rsid w:val="00B17068"/>
  </w:style>
  <w:style w:type="numbering" w:customStyle="1" w:styleId="442">
    <w:name w:val="Нет списка442"/>
    <w:next w:val="a2"/>
    <w:semiHidden/>
    <w:unhideWhenUsed/>
    <w:rsid w:val="00B17068"/>
  </w:style>
  <w:style w:type="numbering" w:customStyle="1" w:styleId="111122">
    <w:name w:val="Нет списка111122"/>
    <w:next w:val="a2"/>
    <w:semiHidden/>
    <w:rsid w:val="00B17068"/>
  </w:style>
  <w:style w:type="table" w:customStyle="1" w:styleId="1120">
    <w:name w:val="Сетка таблицы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">
    <w:name w:val="Нет списка1111112"/>
    <w:next w:val="a2"/>
    <w:semiHidden/>
    <w:unhideWhenUsed/>
    <w:rsid w:val="00B17068"/>
  </w:style>
  <w:style w:type="numbering" w:customStyle="1" w:styleId="2142">
    <w:name w:val="Нет списка2142"/>
    <w:next w:val="a2"/>
    <w:semiHidden/>
    <w:unhideWhenUsed/>
    <w:rsid w:val="00B17068"/>
  </w:style>
  <w:style w:type="numbering" w:customStyle="1" w:styleId="3142">
    <w:name w:val="Нет списка3142"/>
    <w:next w:val="a2"/>
    <w:semiHidden/>
    <w:unhideWhenUsed/>
    <w:rsid w:val="00B17068"/>
  </w:style>
  <w:style w:type="numbering" w:customStyle="1" w:styleId="512">
    <w:name w:val="Нет списка512"/>
    <w:next w:val="a2"/>
    <w:uiPriority w:val="99"/>
    <w:semiHidden/>
    <w:unhideWhenUsed/>
    <w:rsid w:val="00B17068"/>
  </w:style>
  <w:style w:type="numbering" w:customStyle="1" w:styleId="1212">
    <w:name w:val="Нет списка1212"/>
    <w:next w:val="a2"/>
    <w:semiHidden/>
    <w:unhideWhenUsed/>
    <w:rsid w:val="00B17068"/>
  </w:style>
  <w:style w:type="numbering" w:customStyle="1" w:styleId="2212">
    <w:name w:val="Нет списка2212"/>
    <w:next w:val="a2"/>
    <w:semiHidden/>
    <w:unhideWhenUsed/>
    <w:rsid w:val="00B17068"/>
  </w:style>
  <w:style w:type="numbering" w:customStyle="1" w:styleId="3212">
    <w:name w:val="Нет списка3212"/>
    <w:next w:val="a2"/>
    <w:semiHidden/>
    <w:unhideWhenUsed/>
    <w:rsid w:val="00B17068"/>
  </w:style>
  <w:style w:type="numbering" w:customStyle="1" w:styleId="4112">
    <w:name w:val="Нет списка4112"/>
    <w:next w:val="a2"/>
    <w:semiHidden/>
    <w:unhideWhenUsed/>
    <w:rsid w:val="00B17068"/>
  </w:style>
  <w:style w:type="numbering" w:customStyle="1" w:styleId="11212">
    <w:name w:val="Нет списка11212"/>
    <w:next w:val="a2"/>
    <w:semiHidden/>
    <w:rsid w:val="00B17068"/>
  </w:style>
  <w:style w:type="numbering" w:customStyle="1" w:styleId="111212">
    <w:name w:val="Нет списка111212"/>
    <w:next w:val="a2"/>
    <w:semiHidden/>
    <w:unhideWhenUsed/>
    <w:rsid w:val="00B17068"/>
  </w:style>
  <w:style w:type="numbering" w:customStyle="1" w:styleId="21112">
    <w:name w:val="Нет списка21112"/>
    <w:next w:val="a2"/>
    <w:semiHidden/>
    <w:unhideWhenUsed/>
    <w:rsid w:val="00B17068"/>
  </w:style>
  <w:style w:type="numbering" w:customStyle="1" w:styleId="31112">
    <w:name w:val="Нет списка31112"/>
    <w:next w:val="a2"/>
    <w:semiHidden/>
    <w:unhideWhenUsed/>
    <w:rsid w:val="00B17068"/>
  </w:style>
  <w:style w:type="numbering" w:customStyle="1" w:styleId="612">
    <w:name w:val="Нет списка612"/>
    <w:next w:val="a2"/>
    <w:uiPriority w:val="99"/>
    <w:semiHidden/>
    <w:unhideWhenUsed/>
    <w:rsid w:val="00B17068"/>
  </w:style>
  <w:style w:type="numbering" w:customStyle="1" w:styleId="1312">
    <w:name w:val="Нет списка1312"/>
    <w:next w:val="a2"/>
    <w:semiHidden/>
    <w:unhideWhenUsed/>
    <w:rsid w:val="00B17068"/>
  </w:style>
  <w:style w:type="numbering" w:customStyle="1" w:styleId="2312">
    <w:name w:val="Нет списка2312"/>
    <w:next w:val="a2"/>
    <w:semiHidden/>
    <w:unhideWhenUsed/>
    <w:rsid w:val="00B17068"/>
  </w:style>
  <w:style w:type="numbering" w:customStyle="1" w:styleId="3312">
    <w:name w:val="Нет списка3312"/>
    <w:next w:val="a2"/>
    <w:semiHidden/>
    <w:unhideWhenUsed/>
    <w:rsid w:val="00B17068"/>
  </w:style>
  <w:style w:type="numbering" w:customStyle="1" w:styleId="4212">
    <w:name w:val="Нет списка4212"/>
    <w:next w:val="a2"/>
    <w:semiHidden/>
    <w:unhideWhenUsed/>
    <w:rsid w:val="00B17068"/>
  </w:style>
  <w:style w:type="numbering" w:customStyle="1" w:styleId="11312">
    <w:name w:val="Нет списка11312"/>
    <w:next w:val="a2"/>
    <w:semiHidden/>
    <w:rsid w:val="00B17068"/>
  </w:style>
  <w:style w:type="numbering" w:customStyle="1" w:styleId="111312">
    <w:name w:val="Нет списка111312"/>
    <w:next w:val="a2"/>
    <w:semiHidden/>
    <w:unhideWhenUsed/>
    <w:rsid w:val="00B17068"/>
  </w:style>
  <w:style w:type="numbering" w:customStyle="1" w:styleId="21212">
    <w:name w:val="Нет списка21212"/>
    <w:next w:val="a2"/>
    <w:semiHidden/>
    <w:unhideWhenUsed/>
    <w:rsid w:val="00B17068"/>
  </w:style>
  <w:style w:type="numbering" w:customStyle="1" w:styleId="31212">
    <w:name w:val="Нет списка31212"/>
    <w:next w:val="a2"/>
    <w:semiHidden/>
    <w:unhideWhenUsed/>
    <w:rsid w:val="00B17068"/>
  </w:style>
  <w:style w:type="numbering" w:customStyle="1" w:styleId="712">
    <w:name w:val="Нет списка712"/>
    <w:next w:val="a2"/>
    <w:uiPriority w:val="99"/>
    <w:semiHidden/>
    <w:unhideWhenUsed/>
    <w:rsid w:val="00B17068"/>
  </w:style>
  <w:style w:type="numbering" w:customStyle="1" w:styleId="1412">
    <w:name w:val="Нет списка1412"/>
    <w:next w:val="a2"/>
    <w:semiHidden/>
    <w:unhideWhenUsed/>
    <w:rsid w:val="00B17068"/>
  </w:style>
  <w:style w:type="numbering" w:customStyle="1" w:styleId="2412">
    <w:name w:val="Нет списка2412"/>
    <w:next w:val="a2"/>
    <w:semiHidden/>
    <w:unhideWhenUsed/>
    <w:rsid w:val="00B17068"/>
  </w:style>
  <w:style w:type="numbering" w:customStyle="1" w:styleId="3412">
    <w:name w:val="Нет списка3412"/>
    <w:next w:val="a2"/>
    <w:semiHidden/>
    <w:unhideWhenUsed/>
    <w:rsid w:val="00B17068"/>
  </w:style>
  <w:style w:type="numbering" w:customStyle="1" w:styleId="4312">
    <w:name w:val="Нет списка4312"/>
    <w:next w:val="a2"/>
    <w:semiHidden/>
    <w:unhideWhenUsed/>
    <w:rsid w:val="00B17068"/>
  </w:style>
  <w:style w:type="numbering" w:customStyle="1" w:styleId="11412">
    <w:name w:val="Нет списка11412"/>
    <w:next w:val="a2"/>
    <w:semiHidden/>
    <w:rsid w:val="00B17068"/>
  </w:style>
  <w:style w:type="numbering" w:customStyle="1" w:styleId="111412">
    <w:name w:val="Нет списка111412"/>
    <w:next w:val="a2"/>
    <w:semiHidden/>
    <w:unhideWhenUsed/>
    <w:rsid w:val="00B17068"/>
  </w:style>
  <w:style w:type="numbering" w:customStyle="1" w:styleId="21312">
    <w:name w:val="Нет списка21312"/>
    <w:next w:val="a2"/>
    <w:semiHidden/>
    <w:unhideWhenUsed/>
    <w:rsid w:val="00B17068"/>
  </w:style>
  <w:style w:type="numbering" w:customStyle="1" w:styleId="31312">
    <w:name w:val="Нет списка31312"/>
    <w:next w:val="a2"/>
    <w:semiHidden/>
    <w:unhideWhenUsed/>
    <w:rsid w:val="00B17068"/>
  </w:style>
  <w:style w:type="character" w:styleId="afffff0">
    <w:name w:val="annotation reference"/>
    <w:uiPriority w:val="99"/>
    <w:semiHidden/>
    <w:unhideWhenUsed/>
    <w:rsid w:val="00B17068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B17068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basedOn w:val="a0"/>
    <w:link w:val="afffff1"/>
    <w:uiPriority w:val="99"/>
    <w:semiHidden/>
    <w:rsid w:val="00B17068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B17068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semiHidden/>
    <w:rsid w:val="00B1706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B17068"/>
  </w:style>
  <w:style w:type="numbering" w:customStyle="1" w:styleId="190">
    <w:name w:val="Нет списка19"/>
    <w:next w:val="a2"/>
    <w:uiPriority w:val="99"/>
    <w:semiHidden/>
    <w:unhideWhenUsed/>
    <w:rsid w:val="00B17068"/>
  </w:style>
  <w:style w:type="numbering" w:customStyle="1" w:styleId="118">
    <w:name w:val="Нет списка118"/>
    <w:next w:val="a2"/>
    <w:semiHidden/>
    <w:unhideWhenUsed/>
    <w:rsid w:val="00B17068"/>
  </w:style>
  <w:style w:type="numbering" w:customStyle="1" w:styleId="1118">
    <w:name w:val="Нет списка1118"/>
    <w:next w:val="a2"/>
    <w:semiHidden/>
    <w:unhideWhenUsed/>
    <w:rsid w:val="00B17068"/>
  </w:style>
  <w:style w:type="numbering" w:customStyle="1" w:styleId="280">
    <w:name w:val="Нет списка28"/>
    <w:next w:val="a2"/>
    <w:semiHidden/>
    <w:unhideWhenUsed/>
    <w:rsid w:val="00B17068"/>
  </w:style>
  <w:style w:type="numbering" w:customStyle="1" w:styleId="38">
    <w:name w:val="Нет списка38"/>
    <w:next w:val="a2"/>
    <w:semiHidden/>
    <w:unhideWhenUsed/>
    <w:rsid w:val="00B17068"/>
  </w:style>
  <w:style w:type="numbering" w:customStyle="1" w:styleId="47">
    <w:name w:val="Нет списка47"/>
    <w:next w:val="a2"/>
    <w:semiHidden/>
    <w:unhideWhenUsed/>
    <w:rsid w:val="00B17068"/>
  </w:style>
  <w:style w:type="numbering" w:customStyle="1" w:styleId="11115">
    <w:name w:val="Нет списка11115"/>
    <w:next w:val="a2"/>
    <w:semiHidden/>
    <w:rsid w:val="00B17068"/>
  </w:style>
  <w:style w:type="numbering" w:customStyle="1" w:styleId="111114">
    <w:name w:val="Нет списка111114"/>
    <w:next w:val="a2"/>
    <w:semiHidden/>
    <w:unhideWhenUsed/>
    <w:rsid w:val="00B17068"/>
  </w:style>
  <w:style w:type="numbering" w:customStyle="1" w:styleId="217">
    <w:name w:val="Нет списка217"/>
    <w:next w:val="a2"/>
    <w:semiHidden/>
    <w:unhideWhenUsed/>
    <w:rsid w:val="00B17068"/>
  </w:style>
  <w:style w:type="numbering" w:customStyle="1" w:styleId="317">
    <w:name w:val="Нет списка317"/>
    <w:next w:val="a2"/>
    <w:semiHidden/>
    <w:unhideWhenUsed/>
    <w:rsid w:val="00B17068"/>
  </w:style>
  <w:style w:type="numbering" w:customStyle="1" w:styleId="54">
    <w:name w:val="Нет списка54"/>
    <w:next w:val="a2"/>
    <w:uiPriority w:val="99"/>
    <w:semiHidden/>
    <w:unhideWhenUsed/>
    <w:rsid w:val="00B17068"/>
  </w:style>
  <w:style w:type="numbering" w:customStyle="1" w:styleId="124">
    <w:name w:val="Нет списка124"/>
    <w:next w:val="a2"/>
    <w:semiHidden/>
    <w:unhideWhenUsed/>
    <w:rsid w:val="00B17068"/>
  </w:style>
  <w:style w:type="numbering" w:customStyle="1" w:styleId="2240">
    <w:name w:val="Нет списка224"/>
    <w:next w:val="a2"/>
    <w:semiHidden/>
    <w:unhideWhenUsed/>
    <w:rsid w:val="00B17068"/>
  </w:style>
  <w:style w:type="numbering" w:customStyle="1" w:styleId="324">
    <w:name w:val="Нет списка324"/>
    <w:next w:val="a2"/>
    <w:semiHidden/>
    <w:unhideWhenUsed/>
    <w:rsid w:val="00B17068"/>
  </w:style>
  <w:style w:type="numbering" w:customStyle="1" w:styleId="414">
    <w:name w:val="Нет списка414"/>
    <w:next w:val="a2"/>
    <w:semiHidden/>
    <w:unhideWhenUsed/>
    <w:rsid w:val="00B17068"/>
  </w:style>
  <w:style w:type="numbering" w:customStyle="1" w:styleId="1124">
    <w:name w:val="Нет списка1124"/>
    <w:next w:val="a2"/>
    <w:semiHidden/>
    <w:rsid w:val="00B17068"/>
  </w:style>
  <w:style w:type="numbering" w:customStyle="1" w:styleId="11124">
    <w:name w:val="Нет списка11124"/>
    <w:next w:val="a2"/>
    <w:semiHidden/>
    <w:unhideWhenUsed/>
    <w:rsid w:val="00B17068"/>
  </w:style>
  <w:style w:type="numbering" w:customStyle="1" w:styleId="2114">
    <w:name w:val="Нет списка2114"/>
    <w:next w:val="a2"/>
    <w:semiHidden/>
    <w:unhideWhenUsed/>
    <w:rsid w:val="00B17068"/>
  </w:style>
  <w:style w:type="numbering" w:customStyle="1" w:styleId="3114">
    <w:name w:val="Нет списка3114"/>
    <w:next w:val="a2"/>
    <w:semiHidden/>
    <w:unhideWhenUsed/>
    <w:rsid w:val="00B17068"/>
  </w:style>
  <w:style w:type="numbering" w:customStyle="1" w:styleId="64">
    <w:name w:val="Нет списка64"/>
    <w:next w:val="a2"/>
    <w:uiPriority w:val="99"/>
    <w:semiHidden/>
    <w:unhideWhenUsed/>
    <w:rsid w:val="00B17068"/>
  </w:style>
  <w:style w:type="numbering" w:customStyle="1" w:styleId="134">
    <w:name w:val="Нет списка134"/>
    <w:next w:val="a2"/>
    <w:semiHidden/>
    <w:unhideWhenUsed/>
    <w:rsid w:val="00B17068"/>
  </w:style>
  <w:style w:type="numbering" w:customStyle="1" w:styleId="234">
    <w:name w:val="Нет списка234"/>
    <w:next w:val="a2"/>
    <w:semiHidden/>
    <w:unhideWhenUsed/>
    <w:rsid w:val="00B17068"/>
  </w:style>
  <w:style w:type="numbering" w:customStyle="1" w:styleId="334">
    <w:name w:val="Нет списка334"/>
    <w:next w:val="a2"/>
    <w:semiHidden/>
    <w:unhideWhenUsed/>
    <w:rsid w:val="00B17068"/>
  </w:style>
  <w:style w:type="numbering" w:customStyle="1" w:styleId="424">
    <w:name w:val="Нет списка424"/>
    <w:next w:val="a2"/>
    <w:semiHidden/>
    <w:unhideWhenUsed/>
    <w:rsid w:val="00B17068"/>
  </w:style>
  <w:style w:type="numbering" w:customStyle="1" w:styleId="1134">
    <w:name w:val="Нет списка1134"/>
    <w:next w:val="a2"/>
    <w:semiHidden/>
    <w:rsid w:val="00B17068"/>
  </w:style>
  <w:style w:type="numbering" w:customStyle="1" w:styleId="11134">
    <w:name w:val="Нет списка11134"/>
    <w:next w:val="a2"/>
    <w:semiHidden/>
    <w:unhideWhenUsed/>
    <w:rsid w:val="00B17068"/>
  </w:style>
  <w:style w:type="numbering" w:customStyle="1" w:styleId="2124">
    <w:name w:val="Нет списка2124"/>
    <w:next w:val="a2"/>
    <w:semiHidden/>
    <w:unhideWhenUsed/>
    <w:rsid w:val="00B17068"/>
  </w:style>
  <w:style w:type="numbering" w:customStyle="1" w:styleId="3124">
    <w:name w:val="Нет списка3124"/>
    <w:next w:val="a2"/>
    <w:semiHidden/>
    <w:unhideWhenUsed/>
    <w:rsid w:val="00B17068"/>
  </w:style>
  <w:style w:type="numbering" w:customStyle="1" w:styleId="74">
    <w:name w:val="Нет списка74"/>
    <w:next w:val="a2"/>
    <w:uiPriority w:val="99"/>
    <w:semiHidden/>
    <w:unhideWhenUsed/>
    <w:rsid w:val="00B17068"/>
  </w:style>
  <w:style w:type="numbering" w:customStyle="1" w:styleId="144">
    <w:name w:val="Нет списка144"/>
    <w:next w:val="a2"/>
    <w:semiHidden/>
    <w:unhideWhenUsed/>
    <w:rsid w:val="00B17068"/>
  </w:style>
  <w:style w:type="numbering" w:customStyle="1" w:styleId="244">
    <w:name w:val="Нет списка244"/>
    <w:next w:val="a2"/>
    <w:semiHidden/>
    <w:unhideWhenUsed/>
    <w:rsid w:val="00B17068"/>
  </w:style>
  <w:style w:type="numbering" w:customStyle="1" w:styleId="344">
    <w:name w:val="Нет списка344"/>
    <w:next w:val="a2"/>
    <w:semiHidden/>
    <w:unhideWhenUsed/>
    <w:rsid w:val="00B17068"/>
  </w:style>
  <w:style w:type="numbering" w:customStyle="1" w:styleId="434">
    <w:name w:val="Нет списка434"/>
    <w:next w:val="a2"/>
    <w:semiHidden/>
    <w:unhideWhenUsed/>
    <w:rsid w:val="00B17068"/>
  </w:style>
  <w:style w:type="numbering" w:customStyle="1" w:styleId="1144">
    <w:name w:val="Нет списка1144"/>
    <w:next w:val="a2"/>
    <w:semiHidden/>
    <w:rsid w:val="00B17068"/>
  </w:style>
  <w:style w:type="numbering" w:customStyle="1" w:styleId="11144">
    <w:name w:val="Нет списка11144"/>
    <w:next w:val="a2"/>
    <w:semiHidden/>
    <w:unhideWhenUsed/>
    <w:rsid w:val="00B17068"/>
  </w:style>
  <w:style w:type="numbering" w:customStyle="1" w:styleId="2134">
    <w:name w:val="Нет списка2134"/>
    <w:next w:val="a2"/>
    <w:semiHidden/>
    <w:unhideWhenUsed/>
    <w:rsid w:val="00B17068"/>
  </w:style>
  <w:style w:type="numbering" w:customStyle="1" w:styleId="3134">
    <w:name w:val="Нет списка3134"/>
    <w:next w:val="a2"/>
    <w:semiHidden/>
    <w:unhideWhenUsed/>
    <w:rsid w:val="00B17068"/>
  </w:style>
  <w:style w:type="numbering" w:customStyle="1" w:styleId="83">
    <w:name w:val="Нет списка83"/>
    <w:next w:val="a2"/>
    <w:uiPriority w:val="99"/>
    <w:semiHidden/>
    <w:unhideWhenUsed/>
    <w:rsid w:val="00B17068"/>
  </w:style>
  <w:style w:type="numbering" w:customStyle="1" w:styleId="153">
    <w:name w:val="Нет списка153"/>
    <w:next w:val="a2"/>
    <w:uiPriority w:val="99"/>
    <w:semiHidden/>
    <w:unhideWhenUsed/>
    <w:rsid w:val="00B17068"/>
  </w:style>
  <w:style w:type="numbering" w:customStyle="1" w:styleId="1153">
    <w:name w:val="Нет списка1153"/>
    <w:next w:val="a2"/>
    <w:semiHidden/>
    <w:unhideWhenUsed/>
    <w:rsid w:val="00B17068"/>
  </w:style>
  <w:style w:type="numbering" w:customStyle="1" w:styleId="11153">
    <w:name w:val="Нет списка11153"/>
    <w:next w:val="a2"/>
    <w:semiHidden/>
    <w:unhideWhenUsed/>
    <w:rsid w:val="00B17068"/>
  </w:style>
  <w:style w:type="numbering" w:customStyle="1" w:styleId="253">
    <w:name w:val="Нет списка253"/>
    <w:next w:val="a2"/>
    <w:semiHidden/>
    <w:unhideWhenUsed/>
    <w:rsid w:val="00B17068"/>
  </w:style>
  <w:style w:type="numbering" w:customStyle="1" w:styleId="353">
    <w:name w:val="Нет списка353"/>
    <w:next w:val="a2"/>
    <w:semiHidden/>
    <w:unhideWhenUsed/>
    <w:rsid w:val="00B17068"/>
  </w:style>
  <w:style w:type="numbering" w:customStyle="1" w:styleId="443">
    <w:name w:val="Нет списка443"/>
    <w:next w:val="a2"/>
    <w:semiHidden/>
    <w:unhideWhenUsed/>
    <w:rsid w:val="00B17068"/>
  </w:style>
  <w:style w:type="numbering" w:customStyle="1" w:styleId="111123">
    <w:name w:val="Нет списка111123"/>
    <w:next w:val="a2"/>
    <w:semiHidden/>
    <w:rsid w:val="00B17068"/>
  </w:style>
  <w:style w:type="numbering" w:customStyle="1" w:styleId="1111113">
    <w:name w:val="Нет списка1111113"/>
    <w:next w:val="a2"/>
    <w:semiHidden/>
    <w:unhideWhenUsed/>
    <w:rsid w:val="00B17068"/>
  </w:style>
  <w:style w:type="numbering" w:customStyle="1" w:styleId="2143">
    <w:name w:val="Нет списка2143"/>
    <w:next w:val="a2"/>
    <w:semiHidden/>
    <w:unhideWhenUsed/>
    <w:rsid w:val="00B17068"/>
  </w:style>
  <w:style w:type="numbering" w:customStyle="1" w:styleId="3143">
    <w:name w:val="Нет списка3143"/>
    <w:next w:val="a2"/>
    <w:semiHidden/>
    <w:unhideWhenUsed/>
    <w:rsid w:val="00B17068"/>
  </w:style>
  <w:style w:type="numbering" w:customStyle="1" w:styleId="513">
    <w:name w:val="Нет списка513"/>
    <w:next w:val="a2"/>
    <w:uiPriority w:val="99"/>
    <w:semiHidden/>
    <w:unhideWhenUsed/>
    <w:rsid w:val="00B17068"/>
  </w:style>
  <w:style w:type="numbering" w:customStyle="1" w:styleId="1213">
    <w:name w:val="Нет списка1213"/>
    <w:next w:val="a2"/>
    <w:semiHidden/>
    <w:unhideWhenUsed/>
    <w:rsid w:val="00B17068"/>
  </w:style>
  <w:style w:type="numbering" w:customStyle="1" w:styleId="2213">
    <w:name w:val="Нет списка2213"/>
    <w:next w:val="a2"/>
    <w:semiHidden/>
    <w:unhideWhenUsed/>
    <w:rsid w:val="00B17068"/>
  </w:style>
  <w:style w:type="numbering" w:customStyle="1" w:styleId="3213">
    <w:name w:val="Нет списка3213"/>
    <w:next w:val="a2"/>
    <w:semiHidden/>
    <w:unhideWhenUsed/>
    <w:rsid w:val="00B17068"/>
  </w:style>
  <w:style w:type="numbering" w:customStyle="1" w:styleId="4113">
    <w:name w:val="Нет списка4113"/>
    <w:next w:val="a2"/>
    <w:semiHidden/>
    <w:unhideWhenUsed/>
    <w:rsid w:val="00B17068"/>
  </w:style>
  <w:style w:type="numbering" w:customStyle="1" w:styleId="11213">
    <w:name w:val="Нет списка11213"/>
    <w:next w:val="a2"/>
    <w:semiHidden/>
    <w:rsid w:val="00B17068"/>
  </w:style>
  <w:style w:type="numbering" w:customStyle="1" w:styleId="111213">
    <w:name w:val="Нет списка111213"/>
    <w:next w:val="a2"/>
    <w:semiHidden/>
    <w:unhideWhenUsed/>
    <w:rsid w:val="00B17068"/>
  </w:style>
  <w:style w:type="numbering" w:customStyle="1" w:styleId="21113">
    <w:name w:val="Нет списка21113"/>
    <w:next w:val="a2"/>
    <w:semiHidden/>
    <w:unhideWhenUsed/>
    <w:rsid w:val="00B17068"/>
  </w:style>
  <w:style w:type="numbering" w:customStyle="1" w:styleId="31113">
    <w:name w:val="Нет списка31113"/>
    <w:next w:val="a2"/>
    <w:semiHidden/>
    <w:unhideWhenUsed/>
    <w:rsid w:val="00B17068"/>
  </w:style>
  <w:style w:type="numbering" w:customStyle="1" w:styleId="613">
    <w:name w:val="Нет списка613"/>
    <w:next w:val="a2"/>
    <w:uiPriority w:val="99"/>
    <w:semiHidden/>
    <w:unhideWhenUsed/>
    <w:rsid w:val="00B17068"/>
  </w:style>
  <w:style w:type="numbering" w:customStyle="1" w:styleId="1313">
    <w:name w:val="Нет списка1313"/>
    <w:next w:val="a2"/>
    <w:semiHidden/>
    <w:unhideWhenUsed/>
    <w:rsid w:val="00B17068"/>
  </w:style>
  <w:style w:type="numbering" w:customStyle="1" w:styleId="2313">
    <w:name w:val="Нет списка2313"/>
    <w:next w:val="a2"/>
    <w:semiHidden/>
    <w:unhideWhenUsed/>
    <w:rsid w:val="00B17068"/>
  </w:style>
  <w:style w:type="numbering" w:customStyle="1" w:styleId="3313">
    <w:name w:val="Нет списка3313"/>
    <w:next w:val="a2"/>
    <w:semiHidden/>
    <w:unhideWhenUsed/>
    <w:rsid w:val="00B17068"/>
  </w:style>
  <w:style w:type="numbering" w:customStyle="1" w:styleId="4213">
    <w:name w:val="Нет списка4213"/>
    <w:next w:val="a2"/>
    <w:semiHidden/>
    <w:unhideWhenUsed/>
    <w:rsid w:val="00B17068"/>
  </w:style>
  <w:style w:type="numbering" w:customStyle="1" w:styleId="11313">
    <w:name w:val="Нет списка11313"/>
    <w:next w:val="a2"/>
    <w:semiHidden/>
    <w:rsid w:val="00B17068"/>
  </w:style>
  <w:style w:type="numbering" w:customStyle="1" w:styleId="111313">
    <w:name w:val="Нет списка111313"/>
    <w:next w:val="a2"/>
    <w:semiHidden/>
    <w:unhideWhenUsed/>
    <w:rsid w:val="00B17068"/>
  </w:style>
  <w:style w:type="numbering" w:customStyle="1" w:styleId="21213">
    <w:name w:val="Нет списка21213"/>
    <w:next w:val="a2"/>
    <w:semiHidden/>
    <w:unhideWhenUsed/>
    <w:rsid w:val="00B17068"/>
  </w:style>
  <w:style w:type="numbering" w:customStyle="1" w:styleId="31213">
    <w:name w:val="Нет списка31213"/>
    <w:next w:val="a2"/>
    <w:semiHidden/>
    <w:unhideWhenUsed/>
    <w:rsid w:val="00B17068"/>
  </w:style>
  <w:style w:type="numbering" w:customStyle="1" w:styleId="713">
    <w:name w:val="Нет списка713"/>
    <w:next w:val="a2"/>
    <w:uiPriority w:val="99"/>
    <w:semiHidden/>
    <w:unhideWhenUsed/>
    <w:rsid w:val="00B17068"/>
  </w:style>
  <w:style w:type="numbering" w:customStyle="1" w:styleId="1413">
    <w:name w:val="Нет списка1413"/>
    <w:next w:val="a2"/>
    <w:semiHidden/>
    <w:unhideWhenUsed/>
    <w:rsid w:val="00B17068"/>
  </w:style>
  <w:style w:type="numbering" w:customStyle="1" w:styleId="2413">
    <w:name w:val="Нет списка2413"/>
    <w:next w:val="a2"/>
    <w:semiHidden/>
    <w:unhideWhenUsed/>
    <w:rsid w:val="00B17068"/>
  </w:style>
  <w:style w:type="numbering" w:customStyle="1" w:styleId="3413">
    <w:name w:val="Нет списка3413"/>
    <w:next w:val="a2"/>
    <w:semiHidden/>
    <w:unhideWhenUsed/>
    <w:rsid w:val="00B17068"/>
  </w:style>
  <w:style w:type="numbering" w:customStyle="1" w:styleId="4313">
    <w:name w:val="Нет списка4313"/>
    <w:next w:val="a2"/>
    <w:semiHidden/>
    <w:unhideWhenUsed/>
    <w:rsid w:val="00B17068"/>
  </w:style>
  <w:style w:type="numbering" w:customStyle="1" w:styleId="11413">
    <w:name w:val="Нет списка11413"/>
    <w:next w:val="a2"/>
    <w:semiHidden/>
    <w:rsid w:val="00B17068"/>
  </w:style>
  <w:style w:type="numbering" w:customStyle="1" w:styleId="111413">
    <w:name w:val="Нет списка111413"/>
    <w:next w:val="a2"/>
    <w:semiHidden/>
    <w:unhideWhenUsed/>
    <w:rsid w:val="00B17068"/>
  </w:style>
  <w:style w:type="numbering" w:customStyle="1" w:styleId="21313">
    <w:name w:val="Нет списка21313"/>
    <w:next w:val="a2"/>
    <w:semiHidden/>
    <w:unhideWhenUsed/>
    <w:rsid w:val="00B17068"/>
  </w:style>
  <w:style w:type="numbering" w:customStyle="1" w:styleId="31313">
    <w:name w:val="Нет списка31313"/>
    <w:next w:val="a2"/>
    <w:semiHidden/>
    <w:unhideWhenUsed/>
    <w:rsid w:val="00B17068"/>
  </w:style>
  <w:style w:type="numbering" w:customStyle="1" w:styleId="91">
    <w:name w:val="Нет списка91"/>
    <w:next w:val="a2"/>
    <w:uiPriority w:val="99"/>
    <w:semiHidden/>
    <w:unhideWhenUsed/>
    <w:rsid w:val="00B17068"/>
  </w:style>
  <w:style w:type="numbering" w:customStyle="1" w:styleId="161">
    <w:name w:val="Нет списка161"/>
    <w:next w:val="a2"/>
    <w:uiPriority w:val="99"/>
    <w:semiHidden/>
    <w:unhideWhenUsed/>
    <w:rsid w:val="00B17068"/>
  </w:style>
  <w:style w:type="numbering" w:customStyle="1" w:styleId="1161">
    <w:name w:val="Нет списка1161"/>
    <w:next w:val="a2"/>
    <w:semiHidden/>
    <w:unhideWhenUsed/>
    <w:rsid w:val="00B17068"/>
  </w:style>
  <w:style w:type="numbering" w:customStyle="1" w:styleId="11161">
    <w:name w:val="Нет списка11161"/>
    <w:next w:val="a2"/>
    <w:semiHidden/>
    <w:unhideWhenUsed/>
    <w:rsid w:val="00B17068"/>
  </w:style>
  <w:style w:type="numbering" w:customStyle="1" w:styleId="261">
    <w:name w:val="Нет списка261"/>
    <w:next w:val="a2"/>
    <w:semiHidden/>
    <w:unhideWhenUsed/>
    <w:rsid w:val="00B17068"/>
  </w:style>
  <w:style w:type="numbering" w:customStyle="1" w:styleId="361">
    <w:name w:val="Нет списка361"/>
    <w:next w:val="a2"/>
    <w:semiHidden/>
    <w:unhideWhenUsed/>
    <w:rsid w:val="00B17068"/>
  </w:style>
  <w:style w:type="numbering" w:customStyle="1" w:styleId="451">
    <w:name w:val="Нет списка451"/>
    <w:next w:val="a2"/>
    <w:semiHidden/>
    <w:unhideWhenUsed/>
    <w:rsid w:val="00B17068"/>
  </w:style>
  <w:style w:type="numbering" w:customStyle="1" w:styleId="111131">
    <w:name w:val="Нет списка111131"/>
    <w:next w:val="a2"/>
    <w:semiHidden/>
    <w:rsid w:val="00B17068"/>
  </w:style>
  <w:style w:type="numbering" w:customStyle="1" w:styleId="1111121">
    <w:name w:val="Нет списка1111121"/>
    <w:next w:val="a2"/>
    <w:semiHidden/>
    <w:unhideWhenUsed/>
    <w:rsid w:val="00B17068"/>
  </w:style>
  <w:style w:type="numbering" w:customStyle="1" w:styleId="2151">
    <w:name w:val="Нет списка2151"/>
    <w:next w:val="a2"/>
    <w:semiHidden/>
    <w:unhideWhenUsed/>
    <w:rsid w:val="00B17068"/>
  </w:style>
  <w:style w:type="numbering" w:customStyle="1" w:styleId="3151">
    <w:name w:val="Нет списка3151"/>
    <w:next w:val="a2"/>
    <w:semiHidden/>
    <w:unhideWhenUsed/>
    <w:rsid w:val="00B17068"/>
  </w:style>
  <w:style w:type="numbering" w:customStyle="1" w:styleId="521">
    <w:name w:val="Нет списка521"/>
    <w:next w:val="a2"/>
    <w:uiPriority w:val="99"/>
    <w:semiHidden/>
    <w:unhideWhenUsed/>
    <w:rsid w:val="00B17068"/>
  </w:style>
  <w:style w:type="numbering" w:customStyle="1" w:styleId="1221">
    <w:name w:val="Нет списка1221"/>
    <w:next w:val="a2"/>
    <w:semiHidden/>
    <w:unhideWhenUsed/>
    <w:rsid w:val="00B17068"/>
  </w:style>
  <w:style w:type="numbering" w:customStyle="1" w:styleId="2221">
    <w:name w:val="Нет списка2221"/>
    <w:next w:val="a2"/>
    <w:semiHidden/>
    <w:unhideWhenUsed/>
    <w:rsid w:val="00B17068"/>
  </w:style>
  <w:style w:type="numbering" w:customStyle="1" w:styleId="3221">
    <w:name w:val="Нет списка3221"/>
    <w:next w:val="a2"/>
    <w:semiHidden/>
    <w:unhideWhenUsed/>
    <w:rsid w:val="00B17068"/>
  </w:style>
  <w:style w:type="numbering" w:customStyle="1" w:styleId="4121">
    <w:name w:val="Нет списка4121"/>
    <w:next w:val="a2"/>
    <w:semiHidden/>
    <w:unhideWhenUsed/>
    <w:rsid w:val="00B17068"/>
  </w:style>
  <w:style w:type="numbering" w:customStyle="1" w:styleId="11221">
    <w:name w:val="Нет списка11221"/>
    <w:next w:val="a2"/>
    <w:semiHidden/>
    <w:rsid w:val="00B17068"/>
  </w:style>
  <w:style w:type="numbering" w:customStyle="1" w:styleId="111221">
    <w:name w:val="Нет списка111221"/>
    <w:next w:val="a2"/>
    <w:semiHidden/>
    <w:unhideWhenUsed/>
    <w:rsid w:val="00B17068"/>
  </w:style>
  <w:style w:type="numbering" w:customStyle="1" w:styleId="21121">
    <w:name w:val="Нет списка21121"/>
    <w:next w:val="a2"/>
    <w:semiHidden/>
    <w:unhideWhenUsed/>
    <w:rsid w:val="00B17068"/>
  </w:style>
  <w:style w:type="numbering" w:customStyle="1" w:styleId="31121">
    <w:name w:val="Нет списка31121"/>
    <w:next w:val="a2"/>
    <w:semiHidden/>
    <w:unhideWhenUsed/>
    <w:rsid w:val="00B17068"/>
  </w:style>
  <w:style w:type="numbering" w:customStyle="1" w:styleId="621">
    <w:name w:val="Нет списка621"/>
    <w:next w:val="a2"/>
    <w:uiPriority w:val="99"/>
    <w:semiHidden/>
    <w:unhideWhenUsed/>
    <w:rsid w:val="00B17068"/>
  </w:style>
  <w:style w:type="numbering" w:customStyle="1" w:styleId="1321">
    <w:name w:val="Нет списка1321"/>
    <w:next w:val="a2"/>
    <w:semiHidden/>
    <w:unhideWhenUsed/>
    <w:rsid w:val="00B17068"/>
  </w:style>
  <w:style w:type="numbering" w:customStyle="1" w:styleId="2321">
    <w:name w:val="Нет списка2321"/>
    <w:next w:val="a2"/>
    <w:semiHidden/>
    <w:unhideWhenUsed/>
    <w:rsid w:val="00B17068"/>
  </w:style>
  <w:style w:type="numbering" w:customStyle="1" w:styleId="3321">
    <w:name w:val="Нет списка3321"/>
    <w:next w:val="a2"/>
    <w:semiHidden/>
    <w:unhideWhenUsed/>
    <w:rsid w:val="00B17068"/>
  </w:style>
  <w:style w:type="numbering" w:customStyle="1" w:styleId="4221">
    <w:name w:val="Нет списка4221"/>
    <w:next w:val="a2"/>
    <w:semiHidden/>
    <w:unhideWhenUsed/>
    <w:rsid w:val="00B17068"/>
  </w:style>
  <w:style w:type="numbering" w:customStyle="1" w:styleId="11321">
    <w:name w:val="Нет списка11321"/>
    <w:next w:val="a2"/>
    <w:semiHidden/>
    <w:rsid w:val="00B17068"/>
  </w:style>
  <w:style w:type="numbering" w:customStyle="1" w:styleId="111321">
    <w:name w:val="Нет списка111321"/>
    <w:next w:val="a2"/>
    <w:semiHidden/>
    <w:unhideWhenUsed/>
    <w:rsid w:val="00B17068"/>
  </w:style>
  <w:style w:type="numbering" w:customStyle="1" w:styleId="21221">
    <w:name w:val="Нет списка21221"/>
    <w:next w:val="a2"/>
    <w:semiHidden/>
    <w:unhideWhenUsed/>
    <w:rsid w:val="00B17068"/>
  </w:style>
  <w:style w:type="numbering" w:customStyle="1" w:styleId="31221">
    <w:name w:val="Нет списка31221"/>
    <w:next w:val="a2"/>
    <w:semiHidden/>
    <w:unhideWhenUsed/>
    <w:rsid w:val="00B17068"/>
  </w:style>
  <w:style w:type="numbering" w:customStyle="1" w:styleId="721">
    <w:name w:val="Нет списка721"/>
    <w:next w:val="a2"/>
    <w:uiPriority w:val="99"/>
    <w:semiHidden/>
    <w:unhideWhenUsed/>
    <w:rsid w:val="00B17068"/>
  </w:style>
  <w:style w:type="numbering" w:customStyle="1" w:styleId="1421">
    <w:name w:val="Нет списка1421"/>
    <w:next w:val="a2"/>
    <w:semiHidden/>
    <w:unhideWhenUsed/>
    <w:rsid w:val="00B17068"/>
  </w:style>
  <w:style w:type="numbering" w:customStyle="1" w:styleId="2421">
    <w:name w:val="Нет списка2421"/>
    <w:next w:val="a2"/>
    <w:semiHidden/>
    <w:unhideWhenUsed/>
    <w:rsid w:val="00B17068"/>
  </w:style>
  <w:style w:type="numbering" w:customStyle="1" w:styleId="3421">
    <w:name w:val="Нет списка3421"/>
    <w:next w:val="a2"/>
    <w:semiHidden/>
    <w:unhideWhenUsed/>
    <w:rsid w:val="00B17068"/>
  </w:style>
  <w:style w:type="numbering" w:customStyle="1" w:styleId="4321">
    <w:name w:val="Нет списка4321"/>
    <w:next w:val="a2"/>
    <w:semiHidden/>
    <w:unhideWhenUsed/>
    <w:rsid w:val="00B17068"/>
  </w:style>
  <w:style w:type="numbering" w:customStyle="1" w:styleId="11421">
    <w:name w:val="Нет списка11421"/>
    <w:next w:val="a2"/>
    <w:semiHidden/>
    <w:rsid w:val="00B17068"/>
  </w:style>
  <w:style w:type="numbering" w:customStyle="1" w:styleId="111421">
    <w:name w:val="Нет списка111421"/>
    <w:next w:val="a2"/>
    <w:semiHidden/>
    <w:unhideWhenUsed/>
    <w:rsid w:val="00B17068"/>
  </w:style>
  <w:style w:type="numbering" w:customStyle="1" w:styleId="21321">
    <w:name w:val="Нет списка21321"/>
    <w:next w:val="a2"/>
    <w:semiHidden/>
    <w:unhideWhenUsed/>
    <w:rsid w:val="00B17068"/>
  </w:style>
  <w:style w:type="numbering" w:customStyle="1" w:styleId="31321">
    <w:name w:val="Нет списка31321"/>
    <w:next w:val="a2"/>
    <w:semiHidden/>
    <w:unhideWhenUsed/>
    <w:rsid w:val="00B17068"/>
  </w:style>
  <w:style w:type="numbering" w:customStyle="1" w:styleId="811">
    <w:name w:val="Нет списка811"/>
    <w:next w:val="a2"/>
    <w:uiPriority w:val="99"/>
    <w:semiHidden/>
    <w:unhideWhenUsed/>
    <w:rsid w:val="00B17068"/>
  </w:style>
  <w:style w:type="numbering" w:customStyle="1" w:styleId="1511">
    <w:name w:val="Нет списка1511"/>
    <w:next w:val="a2"/>
    <w:uiPriority w:val="99"/>
    <w:semiHidden/>
    <w:unhideWhenUsed/>
    <w:rsid w:val="00B17068"/>
  </w:style>
  <w:style w:type="numbering" w:customStyle="1" w:styleId="11511">
    <w:name w:val="Нет списка11511"/>
    <w:next w:val="a2"/>
    <w:semiHidden/>
    <w:unhideWhenUsed/>
    <w:rsid w:val="00B17068"/>
  </w:style>
  <w:style w:type="numbering" w:customStyle="1" w:styleId="111511">
    <w:name w:val="Нет списка111511"/>
    <w:next w:val="a2"/>
    <w:semiHidden/>
    <w:unhideWhenUsed/>
    <w:rsid w:val="00B17068"/>
  </w:style>
  <w:style w:type="numbering" w:customStyle="1" w:styleId="2511">
    <w:name w:val="Нет списка2511"/>
    <w:next w:val="a2"/>
    <w:semiHidden/>
    <w:unhideWhenUsed/>
    <w:rsid w:val="00B17068"/>
  </w:style>
  <w:style w:type="numbering" w:customStyle="1" w:styleId="3511">
    <w:name w:val="Нет списка3511"/>
    <w:next w:val="a2"/>
    <w:semiHidden/>
    <w:unhideWhenUsed/>
    <w:rsid w:val="00B17068"/>
  </w:style>
  <w:style w:type="numbering" w:customStyle="1" w:styleId="4411">
    <w:name w:val="Нет списка4411"/>
    <w:next w:val="a2"/>
    <w:semiHidden/>
    <w:unhideWhenUsed/>
    <w:rsid w:val="00B17068"/>
  </w:style>
  <w:style w:type="numbering" w:customStyle="1" w:styleId="1111211">
    <w:name w:val="Нет списка1111211"/>
    <w:next w:val="a2"/>
    <w:semiHidden/>
    <w:rsid w:val="00B17068"/>
  </w:style>
  <w:style w:type="numbering" w:customStyle="1" w:styleId="11111112">
    <w:name w:val="Нет списка11111112"/>
    <w:next w:val="a2"/>
    <w:semiHidden/>
    <w:unhideWhenUsed/>
    <w:rsid w:val="00B17068"/>
  </w:style>
  <w:style w:type="numbering" w:customStyle="1" w:styleId="21411">
    <w:name w:val="Нет списка21411"/>
    <w:next w:val="a2"/>
    <w:semiHidden/>
    <w:unhideWhenUsed/>
    <w:rsid w:val="00B17068"/>
  </w:style>
  <w:style w:type="numbering" w:customStyle="1" w:styleId="31411">
    <w:name w:val="Нет списка31411"/>
    <w:next w:val="a2"/>
    <w:semiHidden/>
    <w:unhideWhenUsed/>
    <w:rsid w:val="00B17068"/>
  </w:style>
  <w:style w:type="numbering" w:customStyle="1" w:styleId="5111">
    <w:name w:val="Нет списка5111"/>
    <w:next w:val="a2"/>
    <w:uiPriority w:val="99"/>
    <w:semiHidden/>
    <w:unhideWhenUsed/>
    <w:rsid w:val="00B17068"/>
  </w:style>
  <w:style w:type="numbering" w:customStyle="1" w:styleId="12111">
    <w:name w:val="Нет списка12111"/>
    <w:next w:val="a2"/>
    <w:semiHidden/>
    <w:unhideWhenUsed/>
    <w:rsid w:val="00B17068"/>
  </w:style>
  <w:style w:type="numbering" w:customStyle="1" w:styleId="22111">
    <w:name w:val="Нет списка22111"/>
    <w:next w:val="a2"/>
    <w:semiHidden/>
    <w:unhideWhenUsed/>
    <w:rsid w:val="00B17068"/>
  </w:style>
  <w:style w:type="numbering" w:customStyle="1" w:styleId="32111">
    <w:name w:val="Нет списка32111"/>
    <w:next w:val="a2"/>
    <w:semiHidden/>
    <w:unhideWhenUsed/>
    <w:rsid w:val="00B17068"/>
  </w:style>
  <w:style w:type="numbering" w:customStyle="1" w:styleId="41111">
    <w:name w:val="Нет списка41111"/>
    <w:next w:val="a2"/>
    <w:semiHidden/>
    <w:unhideWhenUsed/>
    <w:rsid w:val="00B17068"/>
  </w:style>
  <w:style w:type="numbering" w:customStyle="1" w:styleId="112111">
    <w:name w:val="Нет списка112111"/>
    <w:next w:val="a2"/>
    <w:semiHidden/>
    <w:rsid w:val="00B17068"/>
  </w:style>
  <w:style w:type="numbering" w:customStyle="1" w:styleId="1112111">
    <w:name w:val="Нет списка1112111"/>
    <w:next w:val="a2"/>
    <w:semiHidden/>
    <w:unhideWhenUsed/>
    <w:rsid w:val="00B17068"/>
  </w:style>
  <w:style w:type="numbering" w:customStyle="1" w:styleId="211111">
    <w:name w:val="Нет списка211111"/>
    <w:next w:val="a2"/>
    <w:semiHidden/>
    <w:unhideWhenUsed/>
    <w:rsid w:val="00B17068"/>
  </w:style>
  <w:style w:type="numbering" w:customStyle="1" w:styleId="311111">
    <w:name w:val="Нет списка311111"/>
    <w:next w:val="a2"/>
    <w:semiHidden/>
    <w:unhideWhenUsed/>
    <w:rsid w:val="00B17068"/>
  </w:style>
  <w:style w:type="numbering" w:customStyle="1" w:styleId="6111">
    <w:name w:val="Нет списка6111"/>
    <w:next w:val="a2"/>
    <w:uiPriority w:val="99"/>
    <w:semiHidden/>
    <w:unhideWhenUsed/>
    <w:rsid w:val="00B17068"/>
  </w:style>
  <w:style w:type="numbering" w:customStyle="1" w:styleId="13111">
    <w:name w:val="Нет списка13111"/>
    <w:next w:val="a2"/>
    <w:semiHidden/>
    <w:unhideWhenUsed/>
    <w:rsid w:val="00B17068"/>
  </w:style>
  <w:style w:type="numbering" w:customStyle="1" w:styleId="23111">
    <w:name w:val="Нет списка23111"/>
    <w:next w:val="a2"/>
    <w:semiHidden/>
    <w:unhideWhenUsed/>
    <w:rsid w:val="00B17068"/>
  </w:style>
  <w:style w:type="numbering" w:customStyle="1" w:styleId="33111">
    <w:name w:val="Нет списка33111"/>
    <w:next w:val="a2"/>
    <w:semiHidden/>
    <w:unhideWhenUsed/>
    <w:rsid w:val="00B17068"/>
  </w:style>
  <w:style w:type="numbering" w:customStyle="1" w:styleId="42111">
    <w:name w:val="Нет списка42111"/>
    <w:next w:val="a2"/>
    <w:semiHidden/>
    <w:unhideWhenUsed/>
    <w:rsid w:val="00B17068"/>
  </w:style>
  <w:style w:type="numbering" w:customStyle="1" w:styleId="113111">
    <w:name w:val="Нет списка113111"/>
    <w:next w:val="a2"/>
    <w:semiHidden/>
    <w:rsid w:val="00B17068"/>
  </w:style>
  <w:style w:type="numbering" w:customStyle="1" w:styleId="1113111">
    <w:name w:val="Нет списка1113111"/>
    <w:next w:val="a2"/>
    <w:semiHidden/>
    <w:unhideWhenUsed/>
    <w:rsid w:val="00B17068"/>
  </w:style>
  <w:style w:type="numbering" w:customStyle="1" w:styleId="212111">
    <w:name w:val="Нет списка212111"/>
    <w:next w:val="a2"/>
    <w:semiHidden/>
    <w:unhideWhenUsed/>
    <w:rsid w:val="00B17068"/>
  </w:style>
  <w:style w:type="numbering" w:customStyle="1" w:styleId="312111">
    <w:name w:val="Нет списка312111"/>
    <w:next w:val="a2"/>
    <w:semiHidden/>
    <w:unhideWhenUsed/>
    <w:rsid w:val="00B17068"/>
  </w:style>
  <w:style w:type="numbering" w:customStyle="1" w:styleId="7111">
    <w:name w:val="Нет списка7111"/>
    <w:next w:val="a2"/>
    <w:uiPriority w:val="99"/>
    <w:semiHidden/>
    <w:unhideWhenUsed/>
    <w:rsid w:val="00B17068"/>
  </w:style>
  <w:style w:type="numbering" w:customStyle="1" w:styleId="14111">
    <w:name w:val="Нет списка14111"/>
    <w:next w:val="a2"/>
    <w:semiHidden/>
    <w:unhideWhenUsed/>
    <w:rsid w:val="00B17068"/>
  </w:style>
  <w:style w:type="numbering" w:customStyle="1" w:styleId="24111">
    <w:name w:val="Нет списка24111"/>
    <w:next w:val="a2"/>
    <w:semiHidden/>
    <w:unhideWhenUsed/>
    <w:rsid w:val="00B17068"/>
  </w:style>
  <w:style w:type="numbering" w:customStyle="1" w:styleId="34111">
    <w:name w:val="Нет списка34111"/>
    <w:next w:val="a2"/>
    <w:semiHidden/>
    <w:unhideWhenUsed/>
    <w:rsid w:val="00B17068"/>
  </w:style>
  <w:style w:type="numbering" w:customStyle="1" w:styleId="43111">
    <w:name w:val="Нет списка43111"/>
    <w:next w:val="a2"/>
    <w:semiHidden/>
    <w:unhideWhenUsed/>
    <w:rsid w:val="00B17068"/>
  </w:style>
  <w:style w:type="numbering" w:customStyle="1" w:styleId="114111">
    <w:name w:val="Нет списка114111"/>
    <w:next w:val="a2"/>
    <w:semiHidden/>
    <w:rsid w:val="00B17068"/>
  </w:style>
  <w:style w:type="numbering" w:customStyle="1" w:styleId="1114111">
    <w:name w:val="Нет списка1114111"/>
    <w:next w:val="a2"/>
    <w:semiHidden/>
    <w:unhideWhenUsed/>
    <w:rsid w:val="00B17068"/>
  </w:style>
  <w:style w:type="numbering" w:customStyle="1" w:styleId="213111">
    <w:name w:val="Нет списка213111"/>
    <w:next w:val="a2"/>
    <w:semiHidden/>
    <w:unhideWhenUsed/>
    <w:rsid w:val="00B17068"/>
  </w:style>
  <w:style w:type="numbering" w:customStyle="1" w:styleId="313111">
    <w:name w:val="Нет списка313111"/>
    <w:next w:val="a2"/>
    <w:semiHidden/>
    <w:unhideWhenUsed/>
    <w:rsid w:val="00B17068"/>
  </w:style>
  <w:style w:type="numbering" w:customStyle="1" w:styleId="101">
    <w:name w:val="Нет списка101"/>
    <w:next w:val="a2"/>
    <w:uiPriority w:val="99"/>
    <w:semiHidden/>
    <w:unhideWhenUsed/>
    <w:rsid w:val="00B17068"/>
  </w:style>
  <w:style w:type="numbering" w:customStyle="1" w:styleId="171">
    <w:name w:val="Нет списка171"/>
    <w:next w:val="a2"/>
    <w:uiPriority w:val="99"/>
    <w:semiHidden/>
    <w:unhideWhenUsed/>
    <w:rsid w:val="00B17068"/>
  </w:style>
  <w:style w:type="numbering" w:customStyle="1" w:styleId="1171">
    <w:name w:val="Нет списка1171"/>
    <w:next w:val="a2"/>
    <w:semiHidden/>
    <w:unhideWhenUsed/>
    <w:rsid w:val="00B17068"/>
  </w:style>
  <w:style w:type="numbering" w:customStyle="1" w:styleId="11171">
    <w:name w:val="Нет списка11171"/>
    <w:next w:val="a2"/>
    <w:semiHidden/>
    <w:unhideWhenUsed/>
    <w:rsid w:val="00B17068"/>
  </w:style>
  <w:style w:type="numbering" w:customStyle="1" w:styleId="271">
    <w:name w:val="Нет списка271"/>
    <w:next w:val="a2"/>
    <w:semiHidden/>
    <w:unhideWhenUsed/>
    <w:rsid w:val="00B17068"/>
  </w:style>
  <w:style w:type="numbering" w:customStyle="1" w:styleId="371">
    <w:name w:val="Нет списка371"/>
    <w:next w:val="a2"/>
    <w:semiHidden/>
    <w:unhideWhenUsed/>
    <w:rsid w:val="00B17068"/>
  </w:style>
  <w:style w:type="numbering" w:customStyle="1" w:styleId="461">
    <w:name w:val="Нет списка461"/>
    <w:next w:val="a2"/>
    <w:semiHidden/>
    <w:unhideWhenUsed/>
    <w:rsid w:val="00B17068"/>
  </w:style>
  <w:style w:type="numbering" w:customStyle="1" w:styleId="111141">
    <w:name w:val="Нет списка111141"/>
    <w:next w:val="a2"/>
    <w:semiHidden/>
    <w:rsid w:val="00B17068"/>
  </w:style>
  <w:style w:type="numbering" w:customStyle="1" w:styleId="1111131">
    <w:name w:val="Нет списка1111131"/>
    <w:next w:val="a2"/>
    <w:semiHidden/>
    <w:unhideWhenUsed/>
    <w:rsid w:val="00B17068"/>
  </w:style>
  <w:style w:type="numbering" w:customStyle="1" w:styleId="2161">
    <w:name w:val="Нет списка2161"/>
    <w:next w:val="a2"/>
    <w:semiHidden/>
    <w:unhideWhenUsed/>
    <w:rsid w:val="00B17068"/>
  </w:style>
  <w:style w:type="numbering" w:customStyle="1" w:styleId="3161">
    <w:name w:val="Нет списка3161"/>
    <w:next w:val="a2"/>
    <w:semiHidden/>
    <w:unhideWhenUsed/>
    <w:rsid w:val="00B17068"/>
  </w:style>
  <w:style w:type="numbering" w:customStyle="1" w:styleId="531">
    <w:name w:val="Нет списка531"/>
    <w:next w:val="a2"/>
    <w:uiPriority w:val="99"/>
    <w:semiHidden/>
    <w:unhideWhenUsed/>
    <w:rsid w:val="00B17068"/>
  </w:style>
  <w:style w:type="numbering" w:customStyle="1" w:styleId="1231">
    <w:name w:val="Нет списка1231"/>
    <w:next w:val="a2"/>
    <w:semiHidden/>
    <w:unhideWhenUsed/>
    <w:rsid w:val="00B17068"/>
  </w:style>
  <w:style w:type="numbering" w:customStyle="1" w:styleId="2231">
    <w:name w:val="Нет списка2231"/>
    <w:next w:val="a2"/>
    <w:semiHidden/>
    <w:unhideWhenUsed/>
    <w:rsid w:val="00B17068"/>
  </w:style>
  <w:style w:type="numbering" w:customStyle="1" w:styleId="3231">
    <w:name w:val="Нет списка3231"/>
    <w:next w:val="a2"/>
    <w:semiHidden/>
    <w:unhideWhenUsed/>
    <w:rsid w:val="00B17068"/>
  </w:style>
  <w:style w:type="numbering" w:customStyle="1" w:styleId="4131">
    <w:name w:val="Нет списка4131"/>
    <w:next w:val="a2"/>
    <w:semiHidden/>
    <w:unhideWhenUsed/>
    <w:rsid w:val="00B17068"/>
  </w:style>
  <w:style w:type="numbering" w:customStyle="1" w:styleId="11231">
    <w:name w:val="Нет списка11231"/>
    <w:next w:val="a2"/>
    <w:semiHidden/>
    <w:rsid w:val="00B17068"/>
  </w:style>
  <w:style w:type="numbering" w:customStyle="1" w:styleId="111231">
    <w:name w:val="Нет списка111231"/>
    <w:next w:val="a2"/>
    <w:semiHidden/>
    <w:unhideWhenUsed/>
    <w:rsid w:val="00B17068"/>
  </w:style>
  <w:style w:type="numbering" w:customStyle="1" w:styleId="21131">
    <w:name w:val="Нет списка21131"/>
    <w:next w:val="a2"/>
    <w:semiHidden/>
    <w:unhideWhenUsed/>
    <w:rsid w:val="00B17068"/>
  </w:style>
  <w:style w:type="numbering" w:customStyle="1" w:styleId="31131">
    <w:name w:val="Нет списка31131"/>
    <w:next w:val="a2"/>
    <w:semiHidden/>
    <w:unhideWhenUsed/>
    <w:rsid w:val="00B17068"/>
  </w:style>
  <w:style w:type="numbering" w:customStyle="1" w:styleId="631">
    <w:name w:val="Нет списка631"/>
    <w:next w:val="a2"/>
    <w:uiPriority w:val="99"/>
    <w:semiHidden/>
    <w:unhideWhenUsed/>
    <w:rsid w:val="00B17068"/>
  </w:style>
  <w:style w:type="numbering" w:customStyle="1" w:styleId="1331">
    <w:name w:val="Нет списка1331"/>
    <w:next w:val="a2"/>
    <w:semiHidden/>
    <w:unhideWhenUsed/>
    <w:rsid w:val="00B17068"/>
  </w:style>
  <w:style w:type="numbering" w:customStyle="1" w:styleId="2331">
    <w:name w:val="Нет списка2331"/>
    <w:next w:val="a2"/>
    <w:semiHidden/>
    <w:unhideWhenUsed/>
    <w:rsid w:val="00B17068"/>
  </w:style>
  <w:style w:type="numbering" w:customStyle="1" w:styleId="3331">
    <w:name w:val="Нет списка3331"/>
    <w:next w:val="a2"/>
    <w:semiHidden/>
    <w:unhideWhenUsed/>
    <w:rsid w:val="00B17068"/>
  </w:style>
  <w:style w:type="numbering" w:customStyle="1" w:styleId="4231">
    <w:name w:val="Нет списка4231"/>
    <w:next w:val="a2"/>
    <w:semiHidden/>
    <w:unhideWhenUsed/>
    <w:rsid w:val="00B17068"/>
  </w:style>
  <w:style w:type="numbering" w:customStyle="1" w:styleId="11331">
    <w:name w:val="Нет списка11331"/>
    <w:next w:val="a2"/>
    <w:semiHidden/>
    <w:rsid w:val="00B17068"/>
  </w:style>
  <w:style w:type="numbering" w:customStyle="1" w:styleId="111331">
    <w:name w:val="Нет списка111331"/>
    <w:next w:val="a2"/>
    <w:semiHidden/>
    <w:unhideWhenUsed/>
    <w:rsid w:val="00B17068"/>
  </w:style>
  <w:style w:type="numbering" w:customStyle="1" w:styleId="21231">
    <w:name w:val="Нет списка21231"/>
    <w:next w:val="a2"/>
    <w:semiHidden/>
    <w:unhideWhenUsed/>
    <w:rsid w:val="00B17068"/>
  </w:style>
  <w:style w:type="numbering" w:customStyle="1" w:styleId="31231">
    <w:name w:val="Нет списка31231"/>
    <w:next w:val="a2"/>
    <w:semiHidden/>
    <w:unhideWhenUsed/>
    <w:rsid w:val="00B17068"/>
  </w:style>
  <w:style w:type="numbering" w:customStyle="1" w:styleId="731">
    <w:name w:val="Нет списка731"/>
    <w:next w:val="a2"/>
    <w:uiPriority w:val="99"/>
    <w:semiHidden/>
    <w:unhideWhenUsed/>
    <w:rsid w:val="00B17068"/>
  </w:style>
  <w:style w:type="numbering" w:customStyle="1" w:styleId="1431">
    <w:name w:val="Нет списка1431"/>
    <w:next w:val="a2"/>
    <w:semiHidden/>
    <w:unhideWhenUsed/>
    <w:rsid w:val="00B17068"/>
  </w:style>
  <w:style w:type="numbering" w:customStyle="1" w:styleId="2431">
    <w:name w:val="Нет списка2431"/>
    <w:next w:val="a2"/>
    <w:semiHidden/>
    <w:unhideWhenUsed/>
    <w:rsid w:val="00B17068"/>
  </w:style>
  <w:style w:type="numbering" w:customStyle="1" w:styleId="3431">
    <w:name w:val="Нет списка3431"/>
    <w:next w:val="a2"/>
    <w:semiHidden/>
    <w:unhideWhenUsed/>
    <w:rsid w:val="00B17068"/>
  </w:style>
  <w:style w:type="numbering" w:customStyle="1" w:styleId="4331">
    <w:name w:val="Нет списка4331"/>
    <w:next w:val="a2"/>
    <w:semiHidden/>
    <w:unhideWhenUsed/>
    <w:rsid w:val="00B17068"/>
  </w:style>
  <w:style w:type="numbering" w:customStyle="1" w:styleId="11431">
    <w:name w:val="Нет списка11431"/>
    <w:next w:val="a2"/>
    <w:semiHidden/>
    <w:rsid w:val="00B17068"/>
  </w:style>
  <w:style w:type="numbering" w:customStyle="1" w:styleId="111431">
    <w:name w:val="Нет списка111431"/>
    <w:next w:val="a2"/>
    <w:semiHidden/>
    <w:unhideWhenUsed/>
    <w:rsid w:val="00B17068"/>
  </w:style>
  <w:style w:type="numbering" w:customStyle="1" w:styleId="21331">
    <w:name w:val="Нет списка21331"/>
    <w:next w:val="a2"/>
    <w:semiHidden/>
    <w:unhideWhenUsed/>
    <w:rsid w:val="00B17068"/>
  </w:style>
  <w:style w:type="numbering" w:customStyle="1" w:styleId="31331">
    <w:name w:val="Нет списка31331"/>
    <w:next w:val="a2"/>
    <w:semiHidden/>
    <w:unhideWhenUsed/>
    <w:rsid w:val="00B17068"/>
  </w:style>
  <w:style w:type="numbering" w:customStyle="1" w:styleId="821">
    <w:name w:val="Нет списка821"/>
    <w:next w:val="a2"/>
    <w:uiPriority w:val="99"/>
    <w:semiHidden/>
    <w:unhideWhenUsed/>
    <w:rsid w:val="00B17068"/>
  </w:style>
  <w:style w:type="numbering" w:customStyle="1" w:styleId="1521">
    <w:name w:val="Нет списка1521"/>
    <w:next w:val="a2"/>
    <w:uiPriority w:val="99"/>
    <w:semiHidden/>
    <w:unhideWhenUsed/>
    <w:rsid w:val="00B17068"/>
  </w:style>
  <w:style w:type="numbering" w:customStyle="1" w:styleId="11521">
    <w:name w:val="Нет списка11521"/>
    <w:next w:val="a2"/>
    <w:semiHidden/>
    <w:unhideWhenUsed/>
    <w:rsid w:val="00B17068"/>
  </w:style>
  <w:style w:type="numbering" w:customStyle="1" w:styleId="111521">
    <w:name w:val="Нет списка111521"/>
    <w:next w:val="a2"/>
    <w:semiHidden/>
    <w:unhideWhenUsed/>
    <w:rsid w:val="00B17068"/>
  </w:style>
  <w:style w:type="numbering" w:customStyle="1" w:styleId="2521">
    <w:name w:val="Нет списка2521"/>
    <w:next w:val="a2"/>
    <w:semiHidden/>
    <w:unhideWhenUsed/>
    <w:rsid w:val="00B17068"/>
  </w:style>
  <w:style w:type="numbering" w:customStyle="1" w:styleId="3521">
    <w:name w:val="Нет списка3521"/>
    <w:next w:val="a2"/>
    <w:semiHidden/>
    <w:unhideWhenUsed/>
    <w:rsid w:val="00B17068"/>
  </w:style>
  <w:style w:type="numbering" w:customStyle="1" w:styleId="4421">
    <w:name w:val="Нет списка4421"/>
    <w:next w:val="a2"/>
    <w:semiHidden/>
    <w:unhideWhenUsed/>
    <w:rsid w:val="00B17068"/>
  </w:style>
  <w:style w:type="numbering" w:customStyle="1" w:styleId="1111221">
    <w:name w:val="Нет списка1111221"/>
    <w:next w:val="a2"/>
    <w:semiHidden/>
    <w:rsid w:val="00B17068"/>
  </w:style>
  <w:style w:type="numbering" w:customStyle="1" w:styleId="11111121">
    <w:name w:val="Нет списка11111121"/>
    <w:next w:val="a2"/>
    <w:semiHidden/>
    <w:unhideWhenUsed/>
    <w:rsid w:val="00B17068"/>
  </w:style>
  <w:style w:type="numbering" w:customStyle="1" w:styleId="21421">
    <w:name w:val="Нет списка21421"/>
    <w:next w:val="a2"/>
    <w:semiHidden/>
    <w:unhideWhenUsed/>
    <w:rsid w:val="00B17068"/>
  </w:style>
  <w:style w:type="numbering" w:customStyle="1" w:styleId="31421">
    <w:name w:val="Нет списка31421"/>
    <w:next w:val="a2"/>
    <w:semiHidden/>
    <w:unhideWhenUsed/>
    <w:rsid w:val="00B17068"/>
  </w:style>
  <w:style w:type="numbering" w:customStyle="1" w:styleId="5121">
    <w:name w:val="Нет списка5121"/>
    <w:next w:val="a2"/>
    <w:uiPriority w:val="99"/>
    <w:semiHidden/>
    <w:unhideWhenUsed/>
    <w:rsid w:val="00B17068"/>
  </w:style>
  <w:style w:type="numbering" w:customStyle="1" w:styleId="12121">
    <w:name w:val="Нет списка12121"/>
    <w:next w:val="a2"/>
    <w:semiHidden/>
    <w:unhideWhenUsed/>
    <w:rsid w:val="00B17068"/>
  </w:style>
  <w:style w:type="numbering" w:customStyle="1" w:styleId="22121">
    <w:name w:val="Нет списка22121"/>
    <w:next w:val="a2"/>
    <w:semiHidden/>
    <w:unhideWhenUsed/>
    <w:rsid w:val="00B17068"/>
  </w:style>
  <w:style w:type="numbering" w:customStyle="1" w:styleId="32121">
    <w:name w:val="Нет списка32121"/>
    <w:next w:val="a2"/>
    <w:semiHidden/>
    <w:unhideWhenUsed/>
    <w:rsid w:val="00B17068"/>
  </w:style>
  <w:style w:type="numbering" w:customStyle="1" w:styleId="41121">
    <w:name w:val="Нет списка41121"/>
    <w:next w:val="a2"/>
    <w:semiHidden/>
    <w:unhideWhenUsed/>
    <w:rsid w:val="00B17068"/>
  </w:style>
  <w:style w:type="numbering" w:customStyle="1" w:styleId="112121">
    <w:name w:val="Нет списка112121"/>
    <w:next w:val="a2"/>
    <w:semiHidden/>
    <w:rsid w:val="00B17068"/>
  </w:style>
  <w:style w:type="numbering" w:customStyle="1" w:styleId="1112121">
    <w:name w:val="Нет списка1112121"/>
    <w:next w:val="a2"/>
    <w:semiHidden/>
    <w:unhideWhenUsed/>
    <w:rsid w:val="00B17068"/>
  </w:style>
  <w:style w:type="numbering" w:customStyle="1" w:styleId="211121">
    <w:name w:val="Нет списка211121"/>
    <w:next w:val="a2"/>
    <w:semiHidden/>
    <w:unhideWhenUsed/>
    <w:rsid w:val="00B17068"/>
  </w:style>
  <w:style w:type="numbering" w:customStyle="1" w:styleId="311121">
    <w:name w:val="Нет списка311121"/>
    <w:next w:val="a2"/>
    <w:semiHidden/>
    <w:unhideWhenUsed/>
    <w:rsid w:val="00B17068"/>
  </w:style>
  <w:style w:type="numbering" w:customStyle="1" w:styleId="6121">
    <w:name w:val="Нет списка6121"/>
    <w:next w:val="a2"/>
    <w:uiPriority w:val="99"/>
    <w:semiHidden/>
    <w:unhideWhenUsed/>
    <w:rsid w:val="00B17068"/>
  </w:style>
  <w:style w:type="numbering" w:customStyle="1" w:styleId="13121">
    <w:name w:val="Нет списка13121"/>
    <w:next w:val="a2"/>
    <w:semiHidden/>
    <w:unhideWhenUsed/>
    <w:rsid w:val="00B17068"/>
  </w:style>
  <w:style w:type="numbering" w:customStyle="1" w:styleId="23121">
    <w:name w:val="Нет списка23121"/>
    <w:next w:val="a2"/>
    <w:semiHidden/>
    <w:unhideWhenUsed/>
    <w:rsid w:val="00B17068"/>
  </w:style>
  <w:style w:type="numbering" w:customStyle="1" w:styleId="33121">
    <w:name w:val="Нет списка33121"/>
    <w:next w:val="a2"/>
    <w:semiHidden/>
    <w:unhideWhenUsed/>
    <w:rsid w:val="00B17068"/>
  </w:style>
  <w:style w:type="numbering" w:customStyle="1" w:styleId="42121">
    <w:name w:val="Нет списка42121"/>
    <w:next w:val="a2"/>
    <w:semiHidden/>
    <w:unhideWhenUsed/>
    <w:rsid w:val="00B17068"/>
  </w:style>
  <w:style w:type="numbering" w:customStyle="1" w:styleId="113121">
    <w:name w:val="Нет списка113121"/>
    <w:next w:val="a2"/>
    <w:semiHidden/>
    <w:rsid w:val="00B17068"/>
  </w:style>
  <w:style w:type="numbering" w:customStyle="1" w:styleId="1113121">
    <w:name w:val="Нет списка1113121"/>
    <w:next w:val="a2"/>
    <w:semiHidden/>
    <w:unhideWhenUsed/>
    <w:rsid w:val="00B17068"/>
  </w:style>
  <w:style w:type="numbering" w:customStyle="1" w:styleId="212121">
    <w:name w:val="Нет списка212121"/>
    <w:next w:val="a2"/>
    <w:semiHidden/>
    <w:unhideWhenUsed/>
    <w:rsid w:val="00B17068"/>
  </w:style>
  <w:style w:type="numbering" w:customStyle="1" w:styleId="312121">
    <w:name w:val="Нет списка312121"/>
    <w:next w:val="a2"/>
    <w:semiHidden/>
    <w:unhideWhenUsed/>
    <w:rsid w:val="00B17068"/>
  </w:style>
  <w:style w:type="numbering" w:customStyle="1" w:styleId="7121">
    <w:name w:val="Нет списка7121"/>
    <w:next w:val="a2"/>
    <w:uiPriority w:val="99"/>
    <w:semiHidden/>
    <w:unhideWhenUsed/>
    <w:rsid w:val="00B17068"/>
  </w:style>
  <w:style w:type="numbering" w:customStyle="1" w:styleId="14121">
    <w:name w:val="Нет списка14121"/>
    <w:next w:val="a2"/>
    <w:semiHidden/>
    <w:unhideWhenUsed/>
    <w:rsid w:val="00B17068"/>
  </w:style>
  <w:style w:type="numbering" w:customStyle="1" w:styleId="24121">
    <w:name w:val="Нет списка24121"/>
    <w:next w:val="a2"/>
    <w:semiHidden/>
    <w:unhideWhenUsed/>
    <w:rsid w:val="00B17068"/>
  </w:style>
  <w:style w:type="numbering" w:customStyle="1" w:styleId="34121">
    <w:name w:val="Нет списка34121"/>
    <w:next w:val="a2"/>
    <w:semiHidden/>
    <w:unhideWhenUsed/>
    <w:rsid w:val="00B17068"/>
  </w:style>
  <w:style w:type="numbering" w:customStyle="1" w:styleId="43121">
    <w:name w:val="Нет списка43121"/>
    <w:next w:val="a2"/>
    <w:semiHidden/>
    <w:unhideWhenUsed/>
    <w:rsid w:val="00B17068"/>
  </w:style>
  <w:style w:type="numbering" w:customStyle="1" w:styleId="114121">
    <w:name w:val="Нет списка114121"/>
    <w:next w:val="a2"/>
    <w:semiHidden/>
    <w:rsid w:val="00B17068"/>
  </w:style>
  <w:style w:type="numbering" w:customStyle="1" w:styleId="1114121">
    <w:name w:val="Нет списка1114121"/>
    <w:next w:val="a2"/>
    <w:semiHidden/>
    <w:unhideWhenUsed/>
    <w:rsid w:val="00B17068"/>
  </w:style>
  <w:style w:type="numbering" w:customStyle="1" w:styleId="213121">
    <w:name w:val="Нет списка213121"/>
    <w:next w:val="a2"/>
    <w:semiHidden/>
    <w:unhideWhenUsed/>
    <w:rsid w:val="00B17068"/>
  </w:style>
  <w:style w:type="numbering" w:customStyle="1" w:styleId="313121">
    <w:name w:val="Нет списка313121"/>
    <w:next w:val="a2"/>
    <w:semiHidden/>
    <w:unhideWhenUsed/>
    <w:rsid w:val="00B17068"/>
  </w:style>
  <w:style w:type="numbering" w:customStyle="1" w:styleId="200">
    <w:name w:val="Нет списка20"/>
    <w:next w:val="a2"/>
    <w:uiPriority w:val="99"/>
    <w:semiHidden/>
    <w:unhideWhenUsed/>
    <w:rsid w:val="00B17068"/>
  </w:style>
  <w:style w:type="numbering" w:customStyle="1" w:styleId="1100">
    <w:name w:val="Нет списка110"/>
    <w:next w:val="a2"/>
    <w:uiPriority w:val="99"/>
    <w:semiHidden/>
    <w:unhideWhenUsed/>
    <w:rsid w:val="00B17068"/>
  </w:style>
  <w:style w:type="table" w:customStyle="1" w:styleId="55">
    <w:name w:val="Сетка таблицы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semiHidden/>
    <w:unhideWhenUsed/>
    <w:rsid w:val="00B17068"/>
  </w:style>
  <w:style w:type="numbering" w:customStyle="1" w:styleId="1119">
    <w:name w:val="Нет списка1119"/>
    <w:next w:val="a2"/>
    <w:semiHidden/>
    <w:unhideWhenUsed/>
    <w:rsid w:val="00B17068"/>
  </w:style>
  <w:style w:type="numbering" w:customStyle="1" w:styleId="290">
    <w:name w:val="Нет списка29"/>
    <w:next w:val="a2"/>
    <w:semiHidden/>
    <w:unhideWhenUsed/>
    <w:rsid w:val="00B17068"/>
  </w:style>
  <w:style w:type="numbering" w:customStyle="1" w:styleId="39">
    <w:name w:val="Нет списка39"/>
    <w:next w:val="a2"/>
    <w:semiHidden/>
    <w:unhideWhenUsed/>
    <w:rsid w:val="00B17068"/>
  </w:style>
  <w:style w:type="numbering" w:customStyle="1" w:styleId="48">
    <w:name w:val="Нет списка48"/>
    <w:next w:val="a2"/>
    <w:semiHidden/>
    <w:unhideWhenUsed/>
    <w:rsid w:val="00B17068"/>
  </w:style>
  <w:style w:type="numbering" w:customStyle="1" w:styleId="11116">
    <w:name w:val="Нет списка11116"/>
    <w:next w:val="a2"/>
    <w:semiHidden/>
    <w:rsid w:val="00B17068"/>
  </w:style>
  <w:style w:type="table" w:customStyle="1" w:styleId="145">
    <w:name w:val="Сетка таблицы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5">
    <w:name w:val="Нет списка111115"/>
    <w:next w:val="a2"/>
    <w:semiHidden/>
    <w:unhideWhenUsed/>
    <w:rsid w:val="00B17068"/>
  </w:style>
  <w:style w:type="numbering" w:customStyle="1" w:styleId="218">
    <w:name w:val="Нет списка218"/>
    <w:next w:val="a2"/>
    <w:semiHidden/>
    <w:unhideWhenUsed/>
    <w:rsid w:val="00B17068"/>
  </w:style>
  <w:style w:type="numbering" w:customStyle="1" w:styleId="318">
    <w:name w:val="Нет списка318"/>
    <w:next w:val="a2"/>
    <w:semiHidden/>
    <w:unhideWhenUsed/>
    <w:rsid w:val="00B17068"/>
  </w:style>
  <w:style w:type="numbering" w:customStyle="1" w:styleId="550">
    <w:name w:val="Нет списка55"/>
    <w:next w:val="a2"/>
    <w:uiPriority w:val="99"/>
    <w:semiHidden/>
    <w:unhideWhenUsed/>
    <w:rsid w:val="00B17068"/>
  </w:style>
  <w:style w:type="numbering" w:customStyle="1" w:styleId="125">
    <w:name w:val="Нет списка125"/>
    <w:next w:val="a2"/>
    <w:semiHidden/>
    <w:unhideWhenUsed/>
    <w:rsid w:val="00B17068"/>
  </w:style>
  <w:style w:type="numbering" w:customStyle="1" w:styleId="225">
    <w:name w:val="Нет списка225"/>
    <w:next w:val="a2"/>
    <w:semiHidden/>
    <w:unhideWhenUsed/>
    <w:rsid w:val="00B17068"/>
  </w:style>
  <w:style w:type="numbering" w:customStyle="1" w:styleId="325">
    <w:name w:val="Нет списка325"/>
    <w:next w:val="a2"/>
    <w:semiHidden/>
    <w:unhideWhenUsed/>
    <w:rsid w:val="00B17068"/>
  </w:style>
  <w:style w:type="numbering" w:customStyle="1" w:styleId="415">
    <w:name w:val="Нет списка415"/>
    <w:next w:val="a2"/>
    <w:semiHidden/>
    <w:unhideWhenUsed/>
    <w:rsid w:val="00B17068"/>
  </w:style>
  <w:style w:type="numbering" w:customStyle="1" w:styleId="1125">
    <w:name w:val="Нет списка1125"/>
    <w:next w:val="a2"/>
    <w:semiHidden/>
    <w:rsid w:val="00B17068"/>
  </w:style>
  <w:style w:type="numbering" w:customStyle="1" w:styleId="11125">
    <w:name w:val="Нет списка11125"/>
    <w:next w:val="a2"/>
    <w:semiHidden/>
    <w:unhideWhenUsed/>
    <w:rsid w:val="00B17068"/>
  </w:style>
  <w:style w:type="numbering" w:customStyle="1" w:styleId="2115">
    <w:name w:val="Нет списка2115"/>
    <w:next w:val="a2"/>
    <w:semiHidden/>
    <w:unhideWhenUsed/>
    <w:rsid w:val="00B17068"/>
  </w:style>
  <w:style w:type="numbering" w:customStyle="1" w:styleId="3115">
    <w:name w:val="Нет списка3115"/>
    <w:next w:val="a2"/>
    <w:semiHidden/>
    <w:unhideWhenUsed/>
    <w:rsid w:val="00B17068"/>
  </w:style>
  <w:style w:type="numbering" w:customStyle="1" w:styleId="65">
    <w:name w:val="Нет списка65"/>
    <w:next w:val="a2"/>
    <w:uiPriority w:val="99"/>
    <w:semiHidden/>
    <w:unhideWhenUsed/>
    <w:rsid w:val="00B17068"/>
  </w:style>
  <w:style w:type="numbering" w:customStyle="1" w:styleId="135">
    <w:name w:val="Нет списка135"/>
    <w:next w:val="a2"/>
    <w:semiHidden/>
    <w:unhideWhenUsed/>
    <w:rsid w:val="00B17068"/>
  </w:style>
  <w:style w:type="numbering" w:customStyle="1" w:styleId="235">
    <w:name w:val="Нет списка235"/>
    <w:next w:val="a2"/>
    <w:semiHidden/>
    <w:unhideWhenUsed/>
    <w:rsid w:val="00B17068"/>
  </w:style>
  <w:style w:type="numbering" w:customStyle="1" w:styleId="335">
    <w:name w:val="Нет списка335"/>
    <w:next w:val="a2"/>
    <w:semiHidden/>
    <w:unhideWhenUsed/>
    <w:rsid w:val="00B17068"/>
  </w:style>
  <w:style w:type="numbering" w:customStyle="1" w:styleId="425">
    <w:name w:val="Нет списка425"/>
    <w:next w:val="a2"/>
    <w:semiHidden/>
    <w:unhideWhenUsed/>
    <w:rsid w:val="00B17068"/>
  </w:style>
  <w:style w:type="numbering" w:customStyle="1" w:styleId="1135">
    <w:name w:val="Нет списка1135"/>
    <w:next w:val="a2"/>
    <w:semiHidden/>
    <w:rsid w:val="00B17068"/>
  </w:style>
  <w:style w:type="numbering" w:customStyle="1" w:styleId="11135">
    <w:name w:val="Нет списка11135"/>
    <w:next w:val="a2"/>
    <w:semiHidden/>
    <w:unhideWhenUsed/>
    <w:rsid w:val="00B17068"/>
  </w:style>
  <w:style w:type="numbering" w:customStyle="1" w:styleId="2125">
    <w:name w:val="Нет списка2125"/>
    <w:next w:val="a2"/>
    <w:semiHidden/>
    <w:unhideWhenUsed/>
    <w:rsid w:val="00B17068"/>
  </w:style>
  <w:style w:type="numbering" w:customStyle="1" w:styleId="3125">
    <w:name w:val="Нет списка3125"/>
    <w:next w:val="a2"/>
    <w:semiHidden/>
    <w:unhideWhenUsed/>
    <w:rsid w:val="00B17068"/>
  </w:style>
  <w:style w:type="numbering" w:customStyle="1" w:styleId="75">
    <w:name w:val="Нет списка75"/>
    <w:next w:val="a2"/>
    <w:uiPriority w:val="99"/>
    <w:semiHidden/>
    <w:unhideWhenUsed/>
    <w:rsid w:val="00B17068"/>
  </w:style>
  <w:style w:type="numbering" w:customStyle="1" w:styleId="1450">
    <w:name w:val="Нет списка145"/>
    <w:next w:val="a2"/>
    <w:semiHidden/>
    <w:unhideWhenUsed/>
    <w:rsid w:val="00B17068"/>
  </w:style>
  <w:style w:type="numbering" w:customStyle="1" w:styleId="245">
    <w:name w:val="Нет списка245"/>
    <w:next w:val="a2"/>
    <w:semiHidden/>
    <w:unhideWhenUsed/>
    <w:rsid w:val="00B17068"/>
  </w:style>
  <w:style w:type="numbering" w:customStyle="1" w:styleId="345">
    <w:name w:val="Нет списка345"/>
    <w:next w:val="a2"/>
    <w:semiHidden/>
    <w:unhideWhenUsed/>
    <w:rsid w:val="00B17068"/>
  </w:style>
  <w:style w:type="numbering" w:customStyle="1" w:styleId="435">
    <w:name w:val="Нет списка435"/>
    <w:next w:val="a2"/>
    <w:semiHidden/>
    <w:unhideWhenUsed/>
    <w:rsid w:val="00B17068"/>
  </w:style>
  <w:style w:type="numbering" w:customStyle="1" w:styleId="1145">
    <w:name w:val="Нет списка1145"/>
    <w:next w:val="a2"/>
    <w:semiHidden/>
    <w:rsid w:val="00B17068"/>
  </w:style>
  <w:style w:type="numbering" w:customStyle="1" w:styleId="11145">
    <w:name w:val="Нет списка11145"/>
    <w:next w:val="a2"/>
    <w:semiHidden/>
    <w:unhideWhenUsed/>
    <w:rsid w:val="00B17068"/>
  </w:style>
  <w:style w:type="numbering" w:customStyle="1" w:styleId="2135">
    <w:name w:val="Нет списка2135"/>
    <w:next w:val="a2"/>
    <w:semiHidden/>
    <w:unhideWhenUsed/>
    <w:rsid w:val="00B17068"/>
  </w:style>
  <w:style w:type="numbering" w:customStyle="1" w:styleId="3135">
    <w:name w:val="Нет списка3135"/>
    <w:next w:val="a2"/>
    <w:semiHidden/>
    <w:unhideWhenUsed/>
    <w:rsid w:val="00B17068"/>
  </w:style>
  <w:style w:type="numbering" w:customStyle="1" w:styleId="84">
    <w:name w:val="Нет списка84"/>
    <w:next w:val="a2"/>
    <w:uiPriority w:val="99"/>
    <w:semiHidden/>
    <w:unhideWhenUsed/>
    <w:rsid w:val="00B17068"/>
  </w:style>
  <w:style w:type="numbering" w:customStyle="1" w:styleId="154">
    <w:name w:val="Нет списка154"/>
    <w:next w:val="a2"/>
    <w:uiPriority w:val="99"/>
    <w:semiHidden/>
    <w:unhideWhenUsed/>
    <w:rsid w:val="00B17068"/>
  </w:style>
  <w:style w:type="table" w:customStyle="1" w:styleId="236">
    <w:name w:val="Сетка таблицы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semiHidden/>
    <w:unhideWhenUsed/>
    <w:rsid w:val="00B17068"/>
  </w:style>
  <w:style w:type="numbering" w:customStyle="1" w:styleId="11154">
    <w:name w:val="Нет списка11154"/>
    <w:next w:val="a2"/>
    <w:semiHidden/>
    <w:unhideWhenUsed/>
    <w:rsid w:val="00B17068"/>
  </w:style>
  <w:style w:type="numbering" w:customStyle="1" w:styleId="254">
    <w:name w:val="Нет списка254"/>
    <w:next w:val="a2"/>
    <w:semiHidden/>
    <w:unhideWhenUsed/>
    <w:rsid w:val="00B17068"/>
  </w:style>
  <w:style w:type="numbering" w:customStyle="1" w:styleId="354">
    <w:name w:val="Нет списка354"/>
    <w:next w:val="a2"/>
    <w:semiHidden/>
    <w:unhideWhenUsed/>
    <w:rsid w:val="00B17068"/>
  </w:style>
  <w:style w:type="numbering" w:customStyle="1" w:styleId="444">
    <w:name w:val="Нет списка444"/>
    <w:next w:val="a2"/>
    <w:semiHidden/>
    <w:unhideWhenUsed/>
    <w:rsid w:val="00B17068"/>
  </w:style>
  <w:style w:type="numbering" w:customStyle="1" w:styleId="111124">
    <w:name w:val="Нет списка111124"/>
    <w:next w:val="a2"/>
    <w:semiHidden/>
    <w:rsid w:val="00B17068"/>
  </w:style>
  <w:style w:type="table" w:customStyle="1" w:styleId="1130">
    <w:name w:val="Сетка таблицы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4">
    <w:name w:val="Нет списка1111114"/>
    <w:next w:val="a2"/>
    <w:semiHidden/>
    <w:unhideWhenUsed/>
    <w:rsid w:val="00B17068"/>
  </w:style>
  <w:style w:type="numbering" w:customStyle="1" w:styleId="2144">
    <w:name w:val="Нет списка2144"/>
    <w:next w:val="a2"/>
    <w:semiHidden/>
    <w:unhideWhenUsed/>
    <w:rsid w:val="00B17068"/>
  </w:style>
  <w:style w:type="numbering" w:customStyle="1" w:styleId="3144">
    <w:name w:val="Нет списка3144"/>
    <w:next w:val="a2"/>
    <w:semiHidden/>
    <w:unhideWhenUsed/>
    <w:rsid w:val="00B17068"/>
  </w:style>
  <w:style w:type="numbering" w:customStyle="1" w:styleId="514">
    <w:name w:val="Нет списка514"/>
    <w:next w:val="a2"/>
    <w:uiPriority w:val="99"/>
    <w:semiHidden/>
    <w:unhideWhenUsed/>
    <w:rsid w:val="00B17068"/>
  </w:style>
  <w:style w:type="numbering" w:customStyle="1" w:styleId="1214">
    <w:name w:val="Нет списка1214"/>
    <w:next w:val="a2"/>
    <w:semiHidden/>
    <w:unhideWhenUsed/>
    <w:rsid w:val="00B17068"/>
  </w:style>
  <w:style w:type="numbering" w:customStyle="1" w:styleId="2214">
    <w:name w:val="Нет списка2214"/>
    <w:next w:val="a2"/>
    <w:semiHidden/>
    <w:unhideWhenUsed/>
    <w:rsid w:val="00B17068"/>
  </w:style>
  <w:style w:type="numbering" w:customStyle="1" w:styleId="3214">
    <w:name w:val="Нет списка3214"/>
    <w:next w:val="a2"/>
    <w:semiHidden/>
    <w:unhideWhenUsed/>
    <w:rsid w:val="00B17068"/>
  </w:style>
  <w:style w:type="numbering" w:customStyle="1" w:styleId="4114">
    <w:name w:val="Нет списка4114"/>
    <w:next w:val="a2"/>
    <w:semiHidden/>
    <w:unhideWhenUsed/>
    <w:rsid w:val="00B17068"/>
  </w:style>
  <w:style w:type="numbering" w:customStyle="1" w:styleId="11214">
    <w:name w:val="Нет списка11214"/>
    <w:next w:val="a2"/>
    <w:semiHidden/>
    <w:rsid w:val="00B17068"/>
  </w:style>
  <w:style w:type="numbering" w:customStyle="1" w:styleId="111214">
    <w:name w:val="Нет списка111214"/>
    <w:next w:val="a2"/>
    <w:semiHidden/>
    <w:unhideWhenUsed/>
    <w:rsid w:val="00B17068"/>
  </w:style>
  <w:style w:type="numbering" w:customStyle="1" w:styleId="21114">
    <w:name w:val="Нет списка21114"/>
    <w:next w:val="a2"/>
    <w:semiHidden/>
    <w:unhideWhenUsed/>
    <w:rsid w:val="00B17068"/>
  </w:style>
  <w:style w:type="numbering" w:customStyle="1" w:styleId="31114">
    <w:name w:val="Нет списка31114"/>
    <w:next w:val="a2"/>
    <w:semiHidden/>
    <w:unhideWhenUsed/>
    <w:rsid w:val="00B17068"/>
  </w:style>
  <w:style w:type="numbering" w:customStyle="1" w:styleId="614">
    <w:name w:val="Нет списка614"/>
    <w:next w:val="a2"/>
    <w:uiPriority w:val="99"/>
    <w:semiHidden/>
    <w:unhideWhenUsed/>
    <w:rsid w:val="00B17068"/>
  </w:style>
  <w:style w:type="numbering" w:customStyle="1" w:styleId="1314">
    <w:name w:val="Нет списка1314"/>
    <w:next w:val="a2"/>
    <w:semiHidden/>
    <w:unhideWhenUsed/>
    <w:rsid w:val="00B17068"/>
  </w:style>
  <w:style w:type="numbering" w:customStyle="1" w:styleId="2314">
    <w:name w:val="Нет списка2314"/>
    <w:next w:val="a2"/>
    <w:semiHidden/>
    <w:unhideWhenUsed/>
    <w:rsid w:val="00B17068"/>
  </w:style>
  <w:style w:type="numbering" w:customStyle="1" w:styleId="3314">
    <w:name w:val="Нет списка3314"/>
    <w:next w:val="a2"/>
    <w:semiHidden/>
    <w:unhideWhenUsed/>
    <w:rsid w:val="00B17068"/>
  </w:style>
  <w:style w:type="numbering" w:customStyle="1" w:styleId="4214">
    <w:name w:val="Нет списка4214"/>
    <w:next w:val="a2"/>
    <w:semiHidden/>
    <w:unhideWhenUsed/>
    <w:rsid w:val="00B17068"/>
  </w:style>
  <w:style w:type="numbering" w:customStyle="1" w:styleId="11314">
    <w:name w:val="Нет списка11314"/>
    <w:next w:val="a2"/>
    <w:semiHidden/>
    <w:rsid w:val="00B17068"/>
  </w:style>
  <w:style w:type="numbering" w:customStyle="1" w:styleId="111314">
    <w:name w:val="Нет списка111314"/>
    <w:next w:val="a2"/>
    <w:semiHidden/>
    <w:unhideWhenUsed/>
    <w:rsid w:val="00B17068"/>
  </w:style>
  <w:style w:type="numbering" w:customStyle="1" w:styleId="21214">
    <w:name w:val="Нет списка21214"/>
    <w:next w:val="a2"/>
    <w:semiHidden/>
    <w:unhideWhenUsed/>
    <w:rsid w:val="00B17068"/>
  </w:style>
  <w:style w:type="numbering" w:customStyle="1" w:styleId="31214">
    <w:name w:val="Нет списка31214"/>
    <w:next w:val="a2"/>
    <w:semiHidden/>
    <w:unhideWhenUsed/>
    <w:rsid w:val="00B17068"/>
  </w:style>
  <w:style w:type="numbering" w:customStyle="1" w:styleId="714">
    <w:name w:val="Нет списка714"/>
    <w:next w:val="a2"/>
    <w:uiPriority w:val="99"/>
    <w:semiHidden/>
    <w:unhideWhenUsed/>
    <w:rsid w:val="00B17068"/>
  </w:style>
  <w:style w:type="numbering" w:customStyle="1" w:styleId="1414">
    <w:name w:val="Нет списка1414"/>
    <w:next w:val="a2"/>
    <w:semiHidden/>
    <w:unhideWhenUsed/>
    <w:rsid w:val="00B17068"/>
  </w:style>
  <w:style w:type="numbering" w:customStyle="1" w:styleId="2414">
    <w:name w:val="Нет списка2414"/>
    <w:next w:val="a2"/>
    <w:semiHidden/>
    <w:unhideWhenUsed/>
    <w:rsid w:val="00B17068"/>
  </w:style>
  <w:style w:type="numbering" w:customStyle="1" w:styleId="3414">
    <w:name w:val="Нет списка3414"/>
    <w:next w:val="a2"/>
    <w:semiHidden/>
    <w:unhideWhenUsed/>
    <w:rsid w:val="00B17068"/>
  </w:style>
  <w:style w:type="numbering" w:customStyle="1" w:styleId="4314">
    <w:name w:val="Нет списка4314"/>
    <w:next w:val="a2"/>
    <w:semiHidden/>
    <w:unhideWhenUsed/>
    <w:rsid w:val="00B17068"/>
  </w:style>
  <w:style w:type="numbering" w:customStyle="1" w:styleId="11414">
    <w:name w:val="Нет списка11414"/>
    <w:next w:val="a2"/>
    <w:semiHidden/>
    <w:rsid w:val="00B17068"/>
  </w:style>
  <w:style w:type="numbering" w:customStyle="1" w:styleId="111414">
    <w:name w:val="Нет списка111414"/>
    <w:next w:val="a2"/>
    <w:semiHidden/>
    <w:unhideWhenUsed/>
    <w:rsid w:val="00B17068"/>
  </w:style>
  <w:style w:type="numbering" w:customStyle="1" w:styleId="21314">
    <w:name w:val="Нет списка21314"/>
    <w:next w:val="a2"/>
    <w:semiHidden/>
    <w:unhideWhenUsed/>
    <w:rsid w:val="00B17068"/>
  </w:style>
  <w:style w:type="numbering" w:customStyle="1" w:styleId="31314">
    <w:name w:val="Нет списка31314"/>
    <w:next w:val="a2"/>
    <w:semiHidden/>
    <w:unhideWhenUsed/>
    <w:rsid w:val="00B17068"/>
  </w:style>
  <w:style w:type="numbering" w:customStyle="1" w:styleId="92">
    <w:name w:val="Нет списка92"/>
    <w:next w:val="a2"/>
    <w:uiPriority w:val="99"/>
    <w:semiHidden/>
    <w:unhideWhenUsed/>
    <w:rsid w:val="00B17068"/>
  </w:style>
  <w:style w:type="numbering" w:customStyle="1" w:styleId="162">
    <w:name w:val="Нет списка162"/>
    <w:next w:val="a2"/>
    <w:uiPriority w:val="99"/>
    <w:semiHidden/>
    <w:unhideWhenUsed/>
    <w:rsid w:val="00B17068"/>
  </w:style>
  <w:style w:type="table" w:customStyle="1" w:styleId="319">
    <w:name w:val="Сетка таблицы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semiHidden/>
    <w:unhideWhenUsed/>
    <w:rsid w:val="00B17068"/>
  </w:style>
  <w:style w:type="numbering" w:customStyle="1" w:styleId="11162">
    <w:name w:val="Нет списка11162"/>
    <w:next w:val="a2"/>
    <w:semiHidden/>
    <w:unhideWhenUsed/>
    <w:rsid w:val="00B17068"/>
  </w:style>
  <w:style w:type="numbering" w:customStyle="1" w:styleId="262">
    <w:name w:val="Нет списка262"/>
    <w:next w:val="a2"/>
    <w:semiHidden/>
    <w:unhideWhenUsed/>
    <w:rsid w:val="00B17068"/>
  </w:style>
  <w:style w:type="numbering" w:customStyle="1" w:styleId="362">
    <w:name w:val="Нет списка362"/>
    <w:next w:val="a2"/>
    <w:semiHidden/>
    <w:unhideWhenUsed/>
    <w:rsid w:val="00B17068"/>
  </w:style>
  <w:style w:type="numbering" w:customStyle="1" w:styleId="452">
    <w:name w:val="Нет списка452"/>
    <w:next w:val="a2"/>
    <w:semiHidden/>
    <w:unhideWhenUsed/>
    <w:rsid w:val="00B17068"/>
  </w:style>
  <w:style w:type="numbering" w:customStyle="1" w:styleId="111132">
    <w:name w:val="Нет списка111132"/>
    <w:next w:val="a2"/>
    <w:semiHidden/>
    <w:rsid w:val="00B17068"/>
  </w:style>
  <w:style w:type="table" w:customStyle="1" w:styleId="1210">
    <w:name w:val="Сетка таблицы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2">
    <w:name w:val="Нет списка1111122"/>
    <w:next w:val="a2"/>
    <w:semiHidden/>
    <w:unhideWhenUsed/>
    <w:rsid w:val="00B17068"/>
  </w:style>
  <w:style w:type="numbering" w:customStyle="1" w:styleId="2152">
    <w:name w:val="Нет списка2152"/>
    <w:next w:val="a2"/>
    <w:semiHidden/>
    <w:unhideWhenUsed/>
    <w:rsid w:val="00B17068"/>
  </w:style>
  <w:style w:type="numbering" w:customStyle="1" w:styleId="3152">
    <w:name w:val="Нет списка3152"/>
    <w:next w:val="a2"/>
    <w:semiHidden/>
    <w:unhideWhenUsed/>
    <w:rsid w:val="00B17068"/>
  </w:style>
  <w:style w:type="numbering" w:customStyle="1" w:styleId="522">
    <w:name w:val="Нет списка522"/>
    <w:next w:val="a2"/>
    <w:uiPriority w:val="99"/>
    <w:semiHidden/>
    <w:unhideWhenUsed/>
    <w:rsid w:val="00B17068"/>
  </w:style>
  <w:style w:type="numbering" w:customStyle="1" w:styleId="1222">
    <w:name w:val="Нет списка1222"/>
    <w:next w:val="a2"/>
    <w:semiHidden/>
    <w:unhideWhenUsed/>
    <w:rsid w:val="00B17068"/>
  </w:style>
  <w:style w:type="numbering" w:customStyle="1" w:styleId="2222">
    <w:name w:val="Нет списка2222"/>
    <w:next w:val="a2"/>
    <w:semiHidden/>
    <w:unhideWhenUsed/>
    <w:rsid w:val="00B17068"/>
  </w:style>
  <w:style w:type="numbering" w:customStyle="1" w:styleId="3222">
    <w:name w:val="Нет списка3222"/>
    <w:next w:val="a2"/>
    <w:semiHidden/>
    <w:unhideWhenUsed/>
    <w:rsid w:val="00B17068"/>
  </w:style>
  <w:style w:type="numbering" w:customStyle="1" w:styleId="4122">
    <w:name w:val="Нет списка4122"/>
    <w:next w:val="a2"/>
    <w:semiHidden/>
    <w:unhideWhenUsed/>
    <w:rsid w:val="00B17068"/>
  </w:style>
  <w:style w:type="numbering" w:customStyle="1" w:styleId="11222">
    <w:name w:val="Нет списка11222"/>
    <w:next w:val="a2"/>
    <w:semiHidden/>
    <w:rsid w:val="00B17068"/>
  </w:style>
  <w:style w:type="numbering" w:customStyle="1" w:styleId="111222">
    <w:name w:val="Нет списка111222"/>
    <w:next w:val="a2"/>
    <w:semiHidden/>
    <w:unhideWhenUsed/>
    <w:rsid w:val="00B17068"/>
  </w:style>
  <w:style w:type="numbering" w:customStyle="1" w:styleId="21122">
    <w:name w:val="Нет списка21122"/>
    <w:next w:val="a2"/>
    <w:semiHidden/>
    <w:unhideWhenUsed/>
    <w:rsid w:val="00B17068"/>
  </w:style>
  <w:style w:type="numbering" w:customStyle="1" w:styleId="31122">
    <w:name w:val="Нет списка31122"/>
    <w:next w:val="a2"/>
    <w:semiHidden/>
    <w:unhideWhenUsed/>
    <w:rsid w:val="00B17068"/>
  </w:style>
  <w:style w:type="numbering" w:customStyle="1" w:styleId="622">
    <w:name w:val="Нет списка622"/>
    <w:next w:val="a2"/>
    <w:uiPriority w:val="99"/>
    <w:semiHidden/>
    <w:unhideWhenUsed/>
    <w:rsid w:val="00B17068"/>
  </w:style>
  <w:style w:type="numbering" w:customStyle="1" w:styleId="1322">
    <w:name w:val="Нет списка1322"/>
    <w:next w:val="a2"/>
    <w:semiHidden/>
    <w:unhideWhenUsed/>
    <w:rsid w:val="00B17068"/>
  </w:style>
  <w:style w:type="numbering" w:customStyle="1" w:styleId="2322">
    <w:name w:val="Нет списка2322"/>
    <w:next w:val="a2"/>
    <w:semiHidden/>
    <w:unhideWhenUsed/>
    <w:rsid w:val="00B17068"/>
  </w:style>
  <w:style w:type="numbering" w:customStyle="1" w:styleId="3322">
    <w:name w:val="Нет списка3322"/>
    <w:next w:val="a2"/>
    <w:semiHidden/>
    <w:unhideWhenUsed/>
    <w:rsid w:val="00B17068"/>
  </w:style>
  <w:style w:type="numbering" w:customStyle="1" w:styleId="4222">
    <w:name w:val="Нет списка4222"/>
    <w:next w:val="a2"/>
    <w:semiHidden/>
    <w:unhideWhenUsed/>
    <w:rsid w:val="00B17068"/>
  </w:style>
  <w:style w:type="numbering" w:customStyle="1" w:styleId="11322">
    <w:name w:val="Нет списка11322"/>
    <w:next w:val="a2"/>
    <w:semiHidden/>
    <w:rsid w:val="00B17068"/>
  </w:style>
  <w:style w:type="numbering" w:customStyle="1" w:styleId="111322">
    <w:name w:val="Нет списка111322"/>
    <w:next w:val="a2"/>
    <w:semiHidden/>
    <w:unhideWhenUsed/>
    <w:rsid w:val="00B17068"/>
  </w:style>
  <w:style w:type="numbering" w:customStyle="1" w:styleId="21222">
    <w:name w:val="Нет списка21222"/>
    <w:next w:val="a2"/>
    <w:semiHidden/>
    <w:unhideWhenUsed/>
    <w:rsid w:val="00B17068"/>
  </w:style>
  <w:style w:type="numbering" w:customStyle="1" w:styleId="31222">
    <w:name w:val="Нет списка31222"/>
    <w:next w:val="a2"/>
    <w:semiHidden/>
    <w:unhideWhenUsed/>
    <w:rsid w:val="00B17068"/>
  </w:style>
  <w:style w:type="numbering" w:customStyle="1" w:styleId="722">
    <w:name w:val="Нет списка722"/>
    <w:next w:val="a2"/>
    <w:uiPriority w:val="99"/>
    <w:semiHidden/>
    <w:unhideWhenUsed/>
    <w:rsid w:val="00B17068"/>
  </w:style>
  <w:style w:type="numbering" w:customStyle="1" w:styleId="1422">
    <w:name w:val="Нет списка1422"/>
    <w:next w:val="a2"/>
    <w:semiHidden/>
    <w:unhideWhenUsed/>
    <w:rsid w:val="00B17068"/>
  </w:style>
  <w:style w:type="numbering" w:customStyle="1" w:styleId="2422">
    <w:name w:val="Нет списка2422"/>
    <w:next w:val="a2"/>
    <w:semiHidden/>
    <w:unhideWhenUsed/>
    <w:rsid w:val="00B17068"/>
  </w:style>
  <w:style w:type="numbering" w:customStyle="1" w:styleId="3422">
    <w:name w:val="Нет списка3422"/>
    <w:next w:val="a2"/>
    <w:semiHidden/>
    <w:unhideWhenUsed/>
    <w:rsid w:val="00B17068"/>
  </w:style>
  <w:style w:type="numbering" w:customStyle="1" w:styleId="4322">
    <w:name w:val="Нет списка4322"/>
    <w:next w:val="a2"/>
    <w:semiHidden/>
    <w:unhideWhenUsed/>
    <w:rsid w:val="00B17068"/>
  </w:style>
  <w:style w:type="numbering" w:customStyle="1" w:styleId="11422">
    <w:name w:val="Нет списка11422"/>
    <w:next w:val="a2"/>
    <w:semiHidden/>
    <w:rsid w:val="00B17068"/>
  </w:style>
  <w:style w:type="numbering" w:customStyle="1" w:styleId="111422">
    <w:name w:val="Нет списка111422"/>
    <w:next w:val="a2"/>
    <w:semiHidden/>
    <w:unhideWhenUsed/>
    <w:rsid w:val="00B17068"/>
  </w:style>
  <w:style w:type="numbering" w:customStyle="1" w:styleId="21322">
    <w:name w:val="Нет списка21322"/>
    <w:next w:val="a2"/>
    <w:semiHidden/>
    <w:unhideWhenUsed/>
    <w:rsid w:val="00B17068"/>
  </w:style>
  <w:style w:type="numbering" w:customStyle="1" w:styleId="31322">
    <w:name w:val="Нет списка31322"/>
    <w:next w:val="a2"/>
    <w:semiHidden/>
    <w:unhideWhenUsed/>
    <w:rsid w:val="00B17068"/>
  </w:style>
  <w:style w:type="numbering" w:customStyle="1" w:styleId="812">
    <w:name w:val="Нет списка812"/>
    <w:next w:val="a2"/>
    <w:uiPriority w:val="99"/>
    <w:semiHidden/>
    <w:unhideWhenUsed/>
    <w:rsid w:val="00B17068"/>
  </w:style>
  <w:style w:type="numbering" w:customStyle="1" w:styleId="1512">
    <w:name w:val="Нет списка1512"/>
    <w:next w:val="a2"/>
    <w:uiPriority w:val="99"/>
    <w:semiHidden/>
    <w:unhideWhenUsed/>
    <w:rsid w:val="00B17068"/>
  </w:style>
  <w:style w:type="table" w:customStyle="1" w:styleId="2116">
    <w:name w:val="Сетка таблицы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2">
    <w:name w:val="Нет списка11512"/>
    <w:next w:val="a2"/>
    <w:semiHidden/>
    <w:unhideWhenUsed/>
    <w:rsid w:val="00B17068"/>
  </w:style>
  <w:style w:type="numbering" w:customStyle="1" w:styleId="111512">
    <w:name w:val="Нет списка111512"/>
    <w:next w:val="a2"/>
    <w:semiHidden/>
    <w:unhideWhenUsed/>
    <w:rsid w:val="00B17068"/>
  </w:style>
  <w:style w:type="numbering" w:customStyle="1" w:styleId="2512">
    <w:name w:val="Нет списка2512"/>
    <w:next w:val="a2"/>
    <w:semiHidden/>
    <w:unhideWhenUsed/>
    <w:rsid w:val="00B17068"/>
  </w:style>
  <w:style w:type="numbering" w:customStyle="1" w:styleId="3512">
    <w:name w:val="Нет списка3512"/>
    <w:next w:val="a2"/>
    <w:semiHidden/>
    <w:unhideWhenUsed/>
    <w:rsid w:val="00B17068"/>
  </w:style>
  <w:style w:type="numbering" w:customStyle="1" w:styleId="4412">
    <w:name w:val="Нет списка4412"/>
    <w:next w:val="a2"/>
    <w:semiHidden/>
    <w:unhideWhenUsed/>
    <w:rsid w:val="00B17068"/>
  </w:style>
  <w:style w:type="numbering" w:customStyle="1" w:styleId="1111212">
    <w:name w:val="Нет списка1111212"/>
    <w:next w:val="a2"/>
    <w:semiHidden/>
    <w:rsid w:val="00B17068"/>
  </w:style>
  <w:style w:type="table" w:customStyle="1" w:styleId="11110">
    <w:name w:val="Сетка таблицы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3">
    <w:name w:val="Нет списка11111113"/>
    <w:next w:val="a2"/>
    <w:semiHidden/>
    <w:unhideWhenUsed/>
    <w:rsid w:val="00B17068"/>
  </w:style>
  <w:style w:type="numbering" w:customStyle="1" w:styleId="21412">
    <w:name w:val="Нет списка21412"/>
    <w:next w:val="a2"/>
    <w:semiHidden/>
    <w:unhideWhenUsed/>
    <w:rsid w:val="00B17068"/>
  </w:style>
  <w:style w:type="numbering" w:customStyle="1" w:styleId="31412">
    <w:name w:val="Нет списка31412"/>
    <w:next w:val="a2"/>
    <w:semiHidden/>
    <w:unhideWhenUsed/>
    <w:rsid w:val="00B17068"/>
  </w:style>
  <w:style w:type="numbering" w:customStyle="1" w:styleId="5112">
    <w:name w:val="Нет списка5112"/>
    <w:next w:val="a2"/>
    <w:uiPriority w:val="99"/>
    <w:semiHidden/>
    <w:unhideWhenUsed/>
    <w:rsid w:val="00B17068"/>
  </w:style>
  <w:style w:type="numbering" w:customStyle="1" w:styleId="12112">
    <w:name w:val="Нет списка12112"/>
    <w:next w:val="a2"/>
    <w:semiHidden/>
    <w:unhideWhenUsed/>
    <w:rsid w:val="00B17068"/>
  </w:style>
  <w:style w:type="numbering" w:customStyle="1" w:styleId="22112">
    <w:name w:val="Нет списка22112"/>
    <w:next w:val="a2"/>
    <w:semiHidden/>
    <w:unhideWhenUsed/>
    <w:rsid w:val="00B17068"/>
  </w:style>
  <w:style w:type="numbering" w:customStyle="1" w:styleId="32112">
    <w:name w:val="Нет списка32112"/>
    <w:next w:val="a2"/>
    <w:semiHidden/>
    <w:unhideWhenUsed/>
    <w:rsid w:val="00B17068"/>
  </w:style>
  <w:style w:type="numbering" w:customStyle="1" w:styleId="41112">
    <w:name w:val="Нет списка41112"/>
    <w:next w:val="a2"/>
    <w:semiHidden/>
    <w:unhideWhenUsed/>
    <w:rsid w:val="00B17068"/>
  </w:style>
  <w:style w:type="numbering" w:customStyle="1" w:styleId="112112">
    <w:name w:val="Нет списка112112"/>
    <w:next w:val="a2"/>
    <w:semiHidden/>
    <w:rsid w:val="00B17068"/>
  </w:style>
  <w:style w:type="numbering" w:customStyle="1" w:styleId="1112112">
    <w:name w:val="Нет списка1112112"/>
    <w:next w:val="a2"/>
    <w:semiHidden/>
    <w:unhideWhenUsed/>
    <w:rsid w:val="00B17068"/>
  </w:style>
  <w:style w:type="numbering" w:customStyle="1" w:styleId="211112">
    <w:name w:val="Нет списка211112"/>
    <w:next w:val="a2"/>
    <w:semiHidden/>
    <w:unhideWhenUsed/>
    <w:rsid w:val="00B17068"/>
  </w:style>
  <w:style w:type="numbering" w:customStyle="1" w:styleId="311112">
    <w:name w:val="Нет списка311112"/>
    <w:next w:val="a2"/>
    <w:semiHidden/>
    <w:unhideWhenUsed/>
    <w:rsid w:val="00B17068"/>
  </w:style>
  <w:style w:type="numbering" w:customStyle="1" w:styleId="6112">
    <w:name w:val="Нет списка6112"/>
    <w:next w:val="a2"/>
    <w:uiPriority w:val="99"/>
    <w:semiHidden/>
    <w:unhideWhenUsed/>
    <w:rsid w:val="00B17068"/>
  </w:style>
  <w:style w:type="numbering" w:customStyle="1" w:styleId="13112">
    <w:name w:val="Нет списка13112"/>
    <w:next w:val="a2"/>
    <w:semiHidden/>
    <w:unhideWhenUsed/>
    <w:rsid w:val="00B17068"/>
  </w:style>
  <w:style w:type="numbering" w:customStyle="1" w:styleId="23112">
    <w:name w:val="Нет списка23112"/>
    <w:next w:val="a2"/>
    <w:semiHidden/>
    <w:unhideWhenUsed/>
    <w:rsid w:val="00B17068"/>
  </w:style>
  <w:style w:type="numbering" w:customStyle="1" w:styleId="33112">
    <w:name w:val="Нет списка33112"/>
    <w:next w:val="a2"/>
    <w:semiHidden/>
    <w:unhideWhenUsed/>
    <w:rsid w:val="00B17068"/>
  </w:style>
  <w:style w:type="numbering" w:customStyle="1" w:styleId="42112">
    <w:name w:val="Нет списка42112"/>
    <w:next w:val="a2"/>
    <w:semiHidden/>
    <w:unhideWhenUsed/>
    <w:rsid w:val="00B17068"/>
  </w:style>
  <w:style w:type="numbering" w:customStyle="1" w:styleId="113112">
    <w:name w:val="Нет списка113112"/>
    <w:next w:val="a2"/>
    <w:semiHidden/>
    <w:rsid w:val="00B17068"/>
  </w:style>
  <w:style w:type="numbering" w:customStyle="1" w:styleId="1113112">
    <w:name w:val="Нет списка1113112"/>
    <w:next w:val="a2"/>
    <w:semiHidden/>
    <w:unhideWhenUsed/>
    <w:rsid w:val="00B17068"/>
  </w:style>
  <w:style w:type="numbering" w:customStyle="1" w:styleId="212112">
    <w:name w:val="Нет списка212112"/>
    <w:next w:val="a2"/>
    <w:semiHidden/>
    <w:unhideWhenUsed/>
    <w:rsid w:val="00B17068"/>
  </w:style>
  <w:style w:type="numbering" w:customStyle="1" w:styleId="312112">
    <w:name w:val="Нет списка312112"/>
    <w:next w:val="a2"/>
    <w:semiHidden/>
    <w:unhideWhenUsed/>
    <w:rsid w:val="00B17068"/>
  </w:style>
  <w:style w:type="numbering" w:customStyle="1" w:styleId="7112">
    <w:name w:val="Нет списка7112"/>
    <w:next w:val="a2"/>
    <w:uiPriority w:val="99"/>
    <w:semiHidden/>
    <w:unhideWhenUsed/>
    <w:rsid w:val="00B17068"/>
  </w:style>
  <w:style w:type="numbering" w:customStyle="1" w:styleId="14112">
    <w:name w:val="Нет списка14112"/>
    <w:next w:val="a2"/>
    <w:semiHidden/>
    <w:unhideWhenUsed/>
    <w:rsid w:val="00B17068"/>
  </w:style>
  <w:style w:type="numbering" w:customStyle="1" w:styleId="24112">
    <w:name w:val="Нет списка24112"/>
    <w:next w:val="a2"/>
    <w:semiHidden/>
    <w:unhideWhenUsed/>
    <w:rsid w:val="00B17068"/>
  </w:style>
  <w:style w:type="numbering" w:customStyle="1" w:styleId="34112">
    <w:name w:val="Нет списка34112"/>
    <w:next w:val="a2"/>
    <w:semiHidden/>
    <w:unhideWhenUsed/>
    <w:rsid w:val="00B17068"/>
  </w:style>
  <w:style w:type="numbering" w:customStyle="1" w:styleId="43112">
    <w:name w:val="Нет списка43112"/>
    <w:next w:val="a2"/>
    <w:semiHidden/>
    <w:unhideWhenUsed/>
    <w:rsid w:val="00B17068"/>
  </w:style>
  <w:style w:type="numbering" w:customStyle="1" w:styleId="114112">
    <w:name w:val="Нет списка114112"/>
    <w:next w:val="a2"/>
    <w:semiHidden/>
    <w:rsid w:val="00B17068"/>
  </w:style>
  <w:style w:type="numbering" w:customStyle="1" w:styleId="1114112">
    <w:name w:val="Нет списка1114112"/>
    <w:next w:val="a2"/>
    <w:semiHidden/>
    <w:unhideWhenUsed/>
    <w:rsid w:val="00B17068"/>
  </w:style>
  <w:style w:type="numbering" w:customStyle="1" w:styleId="213112">
    <w:name w:val="Нет списка213112"/>
    <w:next w:val="a2"/>
    <w:semiHidden/>
    <w:unhideWhenUsed/>
    <w:rsid w:val="00B17068"/>
  </w:style>
  <w:style w:type="numbering" w:customStyle="1" w:styleId="313112">
    <w:name w:val="Нет списка313112"/>
    <w:next w:val="a2"/>
    <w:semiHidden/>
    <w:unhideWhenUsed/>
    <w:rsid w:val="00B17068"/>
  </w:style>
  <w:style w:type="numbering" w:customStyle="1" w:styleId="102">
    <w:name w:val="Нет списка102"/>
    <w:next w:val="a2"/>
    <w:uiPriority w:val="99"/>
    <w:semiHidden/>
    <w:unhideWhenUsed/>
    <w:rsid w:val="00B17068"/>
  </w:style>
  <w:style w:type="numbering" w:customStyle="1" w:styleId="172">
    <w:name w:val="Нет списка172"/>
    <w:next w:val="a2"/>
    <w:uiPriority w:val="99"/>
    <w:semiHidden/>
    <w:unhideWhenUsed/>
    <w:rsid w:val="00B17068"/>
  </w:style>
  <w:style w:type="table" w:customStyle="1" w:styleId="416">
    <w:name w:val="Сетка таблицы4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2">
    <w:name w:val="Нет списка1172"/>
    <w:next w:val="a2"/>
    <w:semiHidden/>
    <w:unhideWhenUsed/>
    <w:rsid w:val="00B17068"/>
  </w:style>
  <w:style w:type="numbering" w:customStyle="1" w:styleId="11172">
    <w:name w:val="Нет списка11172"/>
    <w:next w:val="a2"/>
    <w:semiHidden/>
    <w:unhideWhenUsed/>
    <w:rsid w:val="00B17068"/>
  </w:style>
  <w:style w:type="numbering" w:customStyle="1" w:styleId="272">
    <w:name w:val="Нет списка272"/>
    <w:next w:val="a2"/>
    <w:semiHidden/>
    <w:unhideWhenUsed/>
    <w:rsid w:val="00B17068"/>
  </w:style>
  <w:style w:type="numbering" w:customStyle="1" w:styleId="372">
    <w:name w:val="Нет списка372"/>
    <w:next w:val="a2"/>
    <w:semiHidden/>
    <w:unhideWhenUsed/>
    <w:rsid w:val="00B17068"/>
  </w:style>
  <w:style w:type="numbering" w:customStyle="1" w:styleId="462">
    <w:name w:val="Нет списка462"/>
    <w:next w:val="a2"/>
    <w:semiHidden/>
    <w:unhideWhenUsed/>
    <w:rsid w:val="00B17068"/>
  </w:style>
  <w:style w:type="numbering" w:customStyle="1" w:styleId="111142">
    <w:name w:val="Нет списка111142"/>
    <w:next w:val="a2"/>
    <w:semiHidden/>
    <w:rsid w:val="00B17068"/>
  </w:style>
  <w:style w:type="table" w:customStyle="1" w:styleId="1310">
    <w:name w:val="Сетка таблицы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2">
    <w:name w:val="Нет списка1111132"/>
    <w:next w:val="a2"/>
    <w:semiHidden/>
    <w:unhideWhenUsed/>
    <w:rsid w:val="00B17068"/>
  </w:style>
  <w:style w:type="numbering" w:customStyle="1" w:styleId="2162">
    <w:name w:val="Нет списка2162"/>
    <w:next w:val="a2"/>
    <w:semiHidden/>
    <w:unhideWhenUsed/>
    <w:rsid w:val="00B17068"/>
  </w:style>
  <w:style w:type="numbering" w:customStyle="1" w:styleId="3162">
    <w:name w:val="Нет списка3162"/>
    <w:next w:val="a2"/>
    <w:semiHidden/>
    <w:unhideWhenUsed/>
    <w:rsid w:val="00B17068"/>
  </w:style>
  <w:style w:type="numbering" w:customStyle="1" w:styleId="532">
    <w:name w:val="Нет списка532"/>
    <w:next w:val="a2"/>
    <w:uiPriority w:val="99"/>
    <w:semiHidden/>
    <w:unhideWhenUsed/>
    <w:rsid w:val="00B17068"/>
  </w:style>
  <w:style w:type="numbering" w:customStyle="1" w:styleId="1232">
    <w:name w:val="Нет списка1232"/>
    <w:next w:val="a2"/>
    <w:semiHidden/>
    <w:unhideWhenUsed/>
    <w:rsid w:val="00B17068"/>
  </w:style>
  <w:style w:type="numbering" w:customStyle="1" w:styleId="2232">
    <w:name w:val="Нет списка2232"/>
    <w:next w:val="a2"/>
    <w:semiHidden/>
    <w:unhideWhenUsed/>
    <w:rsid w:val="00B17068"/>
  </w:style>
  <w:style w:type="numbering" w:customStyle="1" w:styleId="3232">
    <w:name w:val="Нет списка3232"/>
    <w:next w:val="a2"/>
    <w:semiHidden/>
    <w:unhideWhenUsed/>
    <w:rsid w:val="00B17068"/>
  </w:style>
  <w:style w:type="numbering" w:customStyle="1" w:styleId="4132">
    <w:name w:val="Нет списка4132"/>
    <w:next w:val="a2"/>
    <w:semiHidden/>
    <w:unhideWhenUsed/>
    <w:rsid w:val="00B17068"/>
  </w:style>
  <w:style w:type="numbering" w:customStyle="1" w:styleId="11232">
    <w:name w:val="Нет списка11232"/>
    <w:next w:val="a2"/>
    <w:semiHidden/>
    <w:rsid w:val="00B17068"/>
  </w:style>
  <w:style w:type="numbering" w:customStyle="1" w:styleId="111232">
    <w:name w:val="Нет списка111232"/>
    <w:next w:val="a2"/>
    <w:semiHidden/>
    <w:unhideWhenUsed/>
    <w:rsid w:val="00B17068"/>
  </w:style>
  <w:style w:type="numbering" w:customStyle="1" w:styleId="21132">
    <w:name w:val="Нет списка21132"/>
    <w:next w:val="a2"/>
    <w:semiHidden/>
    <w:unhideWhenUsed/>
    <w:rsid w:val="00B17068"/>
  </w:style>
  <w:style w:type="numbering" w:customStyle="1" w:styleId="31132">
    <w:name w:val="Нет списка31132"/>
    <w:next w:val="a2"/>
    <w:semiHidden/>
    <w:unhideWhenUsed/>
    <w:rsid w:val="00B17068"/>
  </w:style>
  <w:style w:type="numbering" w:customStyle="1" w:styleId="632">
    <w:name w:val="Нет списка632"/>
    <w:next w:val="a2"/>
    <w:uiPriority w:val="99"/>
    <w:semiHidden/>
    <w:unhideWhenUsed/>
    <w:rsid w:val="00B17068"/>
  </w:style>
  <w:style w:type="numbering" w:customStyle="1" w:styleId="1332">
    <w:name w:val="Нет списка1332"/>
    <w:next w:val="a2"/>
    <w:semiHidden/>
    <w:unhideWhenUsed/>
    <w:rsid w:val="00B17068"/>
  </w:style>
  <w:style w:type="numbering" w:customStyle="1" w:styleId="2332">
    <w:name w:val="Нет списка2332"/>
    <w:next w:val="a2"/>
    <w:semiHidden/>
    <w:unhideWhenUsed/>
    <w:rsid w:val="00B17068"/>
  </w:style>
  <w:style w:type="numbering" w:customStyle="1" w:styleId="3332">
    <w:name w:val="Нет списка3332"/>
    <w:next w:val="a2"/>
    <w:semiHidden/>
    <w:unhideWhenUsed/>
    <w:rsid w:val="00B17068"/>
  </w:style>
  <w:style w:type="numbering" w:customStyle="1" w:styleId="4232">
    <w:name w:val="Нет списка4232"/>
    <w:next w:val="a2"/>
    <w:semiHidden/>
    <w:unhideWhenUsed/>
    <w:rsid w:val="00B17068"/>
  </w:style>
  <w:style w:type="numbering" w:customStyle="1" w:styleId="11332">
    <w:name w:val="Нет списка11332"/>
    <w:next w:val="a2"/>
    <w:semiHidden/>
    <w:rsid w:val="00B17068"/>
  </w:style>
  <w:style w:type="numbering" w:customStyle="1" w:styleId="111332">
    <w:name w:val="Нет списка111332"/>
    <w:next w:val="a2"/>
    <w:semiHidden/>
    <w:unhideWhenUsed/>
    <w:rsid w:val="00B17068"/>
  </w:style>
  <w:style w:type="numbering" w:customStyle="1" w:styleId="21232">
    <w:name w:val="Нет списка21232"/>
    <w:next w:val="a2"/>
    <w:semiHidden/>
    <w:unhideWhenUsed/>
    <w:rsid w:val="00B17068"/>
  </w:style>
  <w:style w:type="numbering" w:customStyle="1" w:styleId="31232">
    <w:name w:val="Нет списка31232"/>
    <w:next w:val="a2"/>
    <w:semiHidden/>
    <w:unhideWhenUsed/>
    <w:rsid w:val="00B17068"/>
  </w:style>
  <w:style w:type="numbering" w:customStyle="1" w:styleId="732">
    <w:name w:val="Нет списка732"/>
    <w:next w:val="a2"/>
    <w:uiPriority w:val="99"/>
    <w:semiHidden/>
    <w:unhideWhenUsed/>
    <w:rsid w:val="00B17068"/>
  </w:style>
  <w:style w:type="numbering" w:customStyle="1" w:styleId="1432">
    <w:name w:val="Нет списка1432"/>
    <w:next w:val="a2"/>
    <w:semiHidden/>
    <w:unhideWhenUsed/>
    <w:rsid w:val="00B17068"/>
  </w:style>
  <w:style w:type="numbering" w:customStyle="1" w:styleId="2432">
    <w:name w:val="Нет списка2432"/>
    <w:next w:val="a2"/>
    <w:semiHidden/>
    <w:unhideWhenUsed/>
    <w:rsid w:val="00B17068"/>
  </w:style>
  <w:style w:type="numbering" w:customStyle="1" w:styleId="3432">
    <w:name w:val="Нет списка3432"/>
    <w:next w:val="a2"/>
    <w:semiHidden/>
    <w:unhideWhenUsed/>
    <w:rsid w:val="00B17068"/>
  </w:style>
  <w:style w:type="numbering" w:customStyle="1" w:styleId="4332">
    <w:name w:val="Нет списка4332"/>
    <w:next w:val="a2"/>
    <w:semiHidden/>
    <w:unhideWhenUsed/>
    <w:rsid w:val="00B17068"/>
  </w:style>
  <w:style w:type="numbering" w:customStyle="1" w:styleId="11432">
    <w:name w:val="Нет списка11432"/>
    <w:next w:val="a2"/>
    <w:semiHidden/>
    <w:rsid w:val="00B17068"/>
  </w:style>
  <w:style w:type="numbering" w:customStyle="1" w:styleId="111432">
    <w:name w:val="Нет списка111432"/>
    <w:next w:val="a2"/>
    <w:semiHidden/>
    <w:unhideWhenUsed/>
    <w:rsid w:val="00B17068"/>
  </w:style>
  <w:style w:type="numbering" w:customStyle="1" w:styleId="21332">
    <w:name w:val="Нет списка21332"/>
    <w:next w:val="a2"/>
    <w:semiHidden/>
    <w:unhideWhenUsed/>
    <w:rsid w:val="00B17068"/>
  </w:style>
  <w:style w:type="numbering" w:customStyle="1" w:styleId="31332">
    <w:name w:val="Нет списка31332"/>
    <w:next w:val="a2"/>
    <w:semiHidden/>
    <w:unhideWhenUsed/>
    <w:rsid w:val="00B17068"/>
  </w:style>
  <w:style w:type="numbering" w:customStyle="1" w:styleId="822">
    <w:name w:val="Нет списка822"/>
    <w:next w:val="a2"/>
    <w:uiPriority w:val="99"/>
    <w:semiHidden/>
    <w:unhideWhenUsed/>
    <w:rsid w:val="00B17068"/>
  </w:style>
  <w:style w:type="numbering" w:customStyle="1" w:styleId="1522">
    <w:name w:val="Нет списка1522"/>
    <w:next w:val="a2"/>
    <w:uiPriority w:val="99"/>
    <w:semiHidden/>
    <w:unhideWhenUsed/>
    <w:rsid w:val="00B17068"/>
  </w:style>
  <w:style w:type="table" w:customStyle="1" w:styleId="2215">
    <w:name w:val="Сетка таблицы2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2">
    <w:name w:val="Нет списка11522"/>
    <w:next w:val="a2"/>
    <w:semiHidden/>
    <w:unhideWhenUsed/>
    <w:rsid w:val="00B17068"/>
  </w:style>
  <w:style w:type="numbering" w:customStyle="1" w:styleId="111522">
    <w:name w:val="Нет списка111522"/>
    <w:next w:val="a2"/>
    <w:semiHidden/>
    <w:unhideWhenUsed/>
    <w:rsid w:val="00B17068"/>
  </w:style>
  <w:style w:type="numbering" w:customStyle="1" w:styleId="2522">
    <w:name w:val="Нет списка2522"/>
    <w:next w:val="a2"/>
    <w:semiHidden/>
    <w:unhideWhenUsed/>
    <w:rsid w:val="00B17068"/>
  </w:style>
  <w:style w:type="numbering" w:customStyle="1" w:styleId="3522">
    <w:name w:val="Нет списка3522"/>
    <w:next w:val="a2"/>
    <w:semiHidden/>
    <w:unhideWhenUsed/>
    <w:rsid w:val="00B17068"/>
  </w:style>
  <w:style w:type="numbering" w:customStyle="1" w:styleId="4422">
    <w:name w:val="Нет списка4422"/>
    <w:next w:val="a2"/>
    <w:semiHidden/>
    <w:unhideWhenUsed/>
    <w:rsid w:val="00B17068"/>
  </w:style>
  <w:style w:type="numbering" w:customStyle="1" w:styleId="1111222">
    <w:name w:val="Нет списка1111222"/>
    <w:next w:val="a2"/>
    <w:semiHidden/>
    <w:rsid w:val="00B17068"/>
  </w:style>
  <w:style w:type="table" w:customStyle="1" w:styleId="11210">
    <w:name w:val="Сетка таблицы1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2">
    <w:name w:val="Нет списка11111122"/>
    <w:next w:val="a2"/>
    <w:semiHidden/>
    <w:unhideWhenUsed/>
    <w:rsid w:val="00B17068"/>
  </w:style>
  <w:style w:type="numbering" w:customStyle="1" w:styleId="21422">
    <w:name w:val="Нет списка21422"/>
    <w:next w:val="a2"/>
    <w:semiHidden/>
    <w:unhideWhenUsed/>
    <w:rsid w:val="00B17068"/>
  </w:style>
  <w:style w:type="numbering" w:customStyle="1" w:styleId="31422">
    <w:name w:val="Нет списка31422"/>
    <w:next w:val="a2"/>
    <w:semiHidden/>
    <w:unhideWhenUsed/>
    <w:rsid w:val="00B17068"/>
  </w:style>
  <w:style w:type="numbering" w:customStyle="1" w:styleId="5122">
    <w:name w:val="Нет списка5122"/>
    <w:next w:val="a2"/>
    <w:uiPriority w:val="99"/>
    <w:semiHidden/>
    <w:unhideWhenUsed/>
    <w:rsid w:val="00B17068"/>
  </w:style>
  <w:style w:type="numbering" w:customStyle="1" w:styleId="12122">
    <w:name w:val="Нет списка12122"/>
    <w:next w:val="a2"/>
    <w:semiHidden/>
    <w:unhideWhenUsed/>
    <w:rsid w:val="00B17068"/>
  </w:style>
  <w:style w:type="numbering" w:customStyle="1" w:styleId="22122">
    <w:name w:val="Нет списка22122"/>
    <w:next w:val="a2"/>
    <w:semiHidden/>
    <w:unhideWhenUsed/>
    <w:rsid w:val="00B17068"/>
  </w:style>
  <w:style w:type="numbering" w:customStyle="1" w:styleId="32122">
    <w:name w:val="Нет списка32122"/>
    <w:next w:val="a2"/>
    <w:semiHidden/>
    <w:unhideWhenUsed/>
    <w:rsid w:val="00B17068"/>
  </w:style>
  <w:style w:type="numbering" w:customStyle="1" w:styleId="41122">
    <w:name w:val="Нет списка41122"/>
    <w:next w:val="a2"/>
    <w:semiHidden/>
    <w:unhideWhenUsed/>
    <w:rsid w:val="00B17068"/>
  </w:style>
  <w:style w:type="numbering" w:customStyle="1" w:styleId="112122">
    <w:name w:val="Нет списка112122"/>
    <w:next w:val="a2"/>
    <w:semiHidden/>
    <w:rsid w:val="00B17068"/>
  </w:style>
  <w:style w:type="numbering" w:customStyle="1" w:styleId="1112122">
    <w:name w:val="Нет списка1112122"/>
    <w:next w:val="a2"/>
    <w:semiHidden/>
    <w:unhideWhenUsed/>
    <w:rsid w:val="00B17068"/>
  </w:style>
  <w:style w:type="numbering" w:customStyle="1" w:styleId="211122">
    <w:name w:val="Нет списка211122"/>
    <w:next w:val="a2"/>
    <w:semiHidden/>
    <w:unhideWhenUsed/>
    <w:rsid w:val="00B17068"/>
  </w:style>
  <w:style w:type="numbering" w:customStyle="1" w:styleId="311122">
    <w:name w:val="Нет списка311122"/>
    <w:next w:val="a2"/>
    <w:semiHidden/>
    <w:unhideWhenUsed/>
    <w:rsid w:val="00B17068"/>
  </w:style>
  <w:style w:type="numbering" w:customStyle="1" w:styleId="6122">
    <w:name w:val="Нет списка6122"/>
    <w:next w:val="a2"/>
    <w:uiPriority w:val="99"/>
    <w:semiHidden/>
    <w:unhideWhenUsed/>
    <w:rsid w:val="00B17068"/>
  </w:style>
  <w:style w:type="numbering" w:customStyle="1" w:styleId="13122">
    <w:name w:val="Нет списка13122"/>
    <w:next w:val="a2"/>
    <w:semiHidden/>
    <w:unhideWhenUsed/>
    <w:rsid w:val="00B17068"/>
  </w:style>
  <w:style w:type="numbering" w:customStyle="1" w:styleId="23122">
    <w:name w:val="Нет списка23122"/>
    <w:next w:val="a2"/>
    <w:semiHidden/>
    <w:unhideWhenUsed/>
    <w:rsid w:val="00B17068"/>
  </w:style>
  <w:style w:type="numbering" w:customStyle="1" w:styleId="33122">
    <w:name w:val="Нет списка33122"/>
    <w:next w:val="a2"/>
    <w:semiHidden/>
    <w:unhideWhenUsed/>
    <w:rsid w:val="00B17068"/>
  </w:style>
  <w:style w:type="numbering" w:customStyle="1" w:styleId="42122">
    <w:name w:val="Нет списка42122"/>
    <w:next w:val="a2"/>
    <w:semiHidden/>
    <w:unhideWhenUsed/>
    <w:rsid w:val="00B17068"/>
  </w:style>
  <w:style w:type="numbering" w:customStyle="1" w:styleId="113122">
    <w:name w:val="Нет списка113122"/>
    <w:next w:val="a2"/>
    <w:semiHidden/>
    <w:rsid w:val="00B17068"/>
  </w:style>
  <w:style w:type="numbering" w:customStyle="1" w:styleId="1113122">
    <w:name w:val="Нет списка1113122"/>
    <w:next w:val="a2"/>
    <w:semiHidden/>
    <w:unhideWhenUsed/>
    <w:rsid w:val="00B17068"/>
  </w:style>
  <w:style w:type="numbering" w:customStyle="1" w:styleId="212122">
    <w:name w:val="Нет списка212122"/>
    <w:next w:val="a2"/>
    <w:semiHidden/>
    <w:unhideWhenUsed/>
    <w:rsid w:val="00B17068"/>
  </w:style>
  <w:style w:type="numbering" w:customStyle="1" w:styleId="312122">
    <w:name w:val="Нет списка312122"/>
    <w:next w:val="a2"/>
    <w:semiHidden/>
    <w:unhideWhenUsed/>
    <w:rsid w:val="00B17068"/>
  </w:style>
  <w:style w:type="numbering" w:customStyle="1" w:styleId="7122">
    <w:name w:val="Нет списка7122"/>
    <w:next w:val="a2"/>
    <w:uiPriority w:val="99"/>
    <w:semiHidden/>
    <w:unhideWhenUsed/>
    <w:rsid w:val="00B17068"/>
  </w:style>
  <w:style w:type="numbering" w:customStyle="1" w:styleId="14122">
    <w:name w:val="Нет списка14122"/>
    <w:next w:val="a2"/>
    <w:semiHidden/>
    <w:unhideWhenUsed/>
    <w:rsid w:val="00B17068"/>
  </w:style>
  <w:style w:type="numbering" w:customStyle="1" w:styleId="24122">
    <w:name w:val="Нет списка24122"/>
    <w:next w:val="a2"/>
    <w:semiHidden/>
    <w:unhideWhenUsed/>
    <w:rsid w:val="00B17068"/>
  </w:style>
  <w:style w:type="numbering" w:customStyle="1" w:styleId="34122">
    <w:name w:val="Нет списка34122"/>
    <w:next w:val="a2"/>
    <w:semiHidden/>
    <w:unhideWhenUsed/>
    <w:rsid w:val="00B17068"/>
  </w:style>
  <w:style w:type="numbering" w:customStyle="1" w:styleId="43122">
    <w:name w:val="Нет списка43122"/>
    <w:next w:val="a2"/>
    <w:semiHidden/>
    <w:unhideWhenUsed/>
    <w:rsid w:val="00B17068"/>
  </w:style>
  <w:style w:type="numbering" w:customStyle="1" w:styleId="114122">
    <w:name w:val="Нет списка114122"/>
    <w:next w:val="a2"/>
    <w:semiHidden/>
    <w:rsid w:val="00B17068"/>
  </w:style>
  <w:style w:type="numbering" w:customStyle="1" w:styleId="1114122">
    <w:name w:val="Нет списка1114122"/>
    <w:next w:val="a2"/>
    <w:semiHidden/>
    <w:unhideWhenUsed/>
    <w:rsid w:val="00B17068"/>
  </w:style>
  <w:style w:type="numbering" w:customStyle="1" w:styleId="213122">
    <w:name w:val="Нет списка213122"/>
    <w:next w:val="a2"/>
    <w:semiHidden/>
    <w:unhideWhenUsed/>
    <w:rsid w:val="00B17068"/>
  </w:style>
  <w:style w:type="numbering" w:customStyle="1" w:styleId="313122">
    <w:name w:val="Нет списка313122"/>
    <w:next w:val="a2"/>
    <w:semiHidden/>
    <w:unhideWhenUsed/>
    <w:rsid w:val="00B17068"/>
  </w:style>
  <w:style w:type="numbering" w:customStyle="1" w:styleId="300">
    <w:name w:val="Нет списка30"/>
    <w:next w:val="a2"/>
    <w:uiPriority w:val="99"/>
    <w:semiHidden/>
    <w:unhideWhenUsed/>
    <w:rsid w:val="00B17068"/>
  </w:style>
  <w:style w:type="numbering" w:customStyle="1" w:styleId="1200">
    <w:name w:val="Нет списка120"/>
    <w:next w:val="a2"/>
    <w:uiPriority w:val="99"/>
    <w:semiHidden/>
    <w:unhideWhenUsed/>
    <w:rsid w:val="00B17068"/>
  </w:style>
  <w:style w:type="table" w:customStyle="1" w:styleId="66">
    <w:name w:val="Сетка таблицы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semiHidden/>
    <w:unhideWhenUsed/>
    <w:rsid w:val="00B17068"/>
  </w:style>
  <w:style w:type="numbering" w:customStyle="1" w:styleId="111100">
    <w:name w:val="Нет списка11110"/>
    <w:next w:val="a2"/>
    <w:semiHidden/>
    <w:unhideWhenUsed/>
    <w:rsid w:val="00B17068"/>
  </w:style>
  <w:style w:type="numbering" w:customStyle="1" w:styleId="2100">
    <w:name w:val="Нет списка210"/>
    <w:next w:val="a2"/>
    <w:semiHidden/>
    <w:unhideWhenUsed/>
    <w:rsid w:val="00B17068"/>
  </w:style>
  <w:style w:type="numbering" w:customStyle="1" w:styleId="3100">
    <w:name w:val="Нет списка310"/>
    <w:next w:val="a2"/>
    <w:semiHidden/>
    <w:unhideWhenUsed/>
    <w:rsid w:val="00B17068"/>
  </w:style>
  <w:style w:type="numbering" w:customStyle="1" w:styleId="49">
    <w:name w:val="Нет списка49"/>
    <w:next w:val="a2"/>
    <w:semiHidden/>
    <w:unhideWhenUsed/>
    <w:rsid w:val="00B17068"/>
  </w:style>
  <w:style w:type="numbering" w:customStyle="1" w:styleId="11117">
    <w:name w:val="Нет списка11117"/>
    <w:next w:val="a2"/>
    <w:semiHidden/>
    <w:rsid w:val="00B17068"/>
  </w:style>
  <w:style w:type="table" w:customStyle="1" w:styleId="155">
    <w:name w:val="Сетка таблицы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6">
    <w:name w:val="Нет списка111116"/>
    <w:next w:val="a2"/>
    <w:semiHidden/>
    <w:unhideWhenUsed/>
    <w:rsid w:val="00B17068"/>
  </w:style>
  <w:style w:type="numbering" w:customStyle="1" w:styleId="219">
    <w:name w:val="Нет списка219"/>
    <w:next w:val="a2"/>
    <w:semiHidden/>
    <w:unhideWhenUsed/>
    <w:rsid w:val="00B17068"/>
  </w:style>
  <w:style w:type="numbering" w:customStyle="1" w:styleId="3190">
    <w:name w:val="Нет списка319"/>
    <w:next w:val="a2"/>
    <w:semiHidden/>
    <w:unhideWhenUsed/>
    <w:rsid w:val="00B17068"/>
  </w:style>
  <w:style w:type="numbering" w:customStyle="1" w:styleId="56">
    <w:name w:val="Нет списка56"/>
    <w:next w:val="a2"/>
    <w:uiPriority w:val="99"/>
    <w:semiHidden/>
    <w:unhideWhenUsed/>
    <w:rsid w:val="00B17068"/>
  </w:style>
  <w:style w:type="numbering" w:customStyle="1" w:styleId="126">
    <w:name w:val="Нет списка126"/>
    <w:next w:val="a2"/>
    <w:semiHidden/>
    <w:unhideWhenUsed/>
    <w:rsid w:val="00B17068"/>
  </w:style>
  <w:style w:type="numbering" w:customStyle="1" w:styleId="226">
    <w:name w:val="Нет списка226"/>
    <w:next w:val="a2"/>
    <w:semiHidden/>
    <w:unhideWhenUsed/>
    <w:rsid w:val="00B17068"/>
  </w:style>
  <w:style w:type="numbering" w:customStyle="1" w:styleId="326">
    <w:name w:val="Нет списка326"/>
    <w:next w:val="a2"/>
    <w:semiHidden/>
    <w:unhideWhenUsed/>
    <w:rsid w:val="00B17068"/>
  </w:style>
  <w:style w:type="numbering" w:customStyle="1" w:styleId="4160">
    <w:name w:val="Нет списка416"/>
    <w:next w:val="a2"/>
    <w:semiHidden/>
    <w:unhideWhenUsed/>
    <w:rsid w:val="00B17068"/>
  </w:style>
  <w:style w:type="numbering" w:customStyle="1" w:styleId="1126">
    <w:name w:val="Нет списка1126"/>
    <w:next w:val="a2"/>
    <w:semiHidden/>
    <w:rsid w:val="00B17068"/>
  </w:style>
  <w:style w:type="numbering" w:customStyle="1" w:styleId="11126">
    <w:name w:val="Нет списка11126"/>
    <w:next w:val="a2"/>
    <w:semiHidden/>
    <w:unhideWhenUsed/>
    <w:rsid w:val="00B17068"/>
  </w:style>
  <w:style w:type="numbering" w:customStyle="1" w:styleId="21160">
    <w:name w:val="Нет списка2116"/>
    <w:next w:val="a2"/>
    <w:semiHidden/>
    <w:unhideWhenUsed/>
    <w:rsid w:val="00B17068"/>
  </w:style>
  <w:style w:type="numbering" w:customStyle="1" w:styleId="3116">
    <w:name w:val="Нет списка3116"/>
    <w:next w:val="a2"/>
    <w:semiHidden/>
    <w:unhideWhenUsed/>
    <w:rsid w:val="00B17068"/>
  </w:style>
  <w:style w:type="numbering" w:customStyle="1" w:styleId="660">
    <w:name w:val="Нет списка66"/>
    <w:next w:val="a2"/>
    <w:uiPriority w:val="99"/>
    <w:semiHidden/>
    <w:unhideWhenUsed/>
    <w:rsid w:val="00B17068"/>
  </w:style>
  <w:style w:type="numbering" w:customStyle="1" w:styleId="136">
    <w:name w:val="Нет списка136"/>
    <w:next w:val="a2"/>
    <w:semiHidden/>
    <w:unhideWhenUsed/>
    <w:rsid w:val="00B17068"/>
  </w:style>
  <w:style w:type="numbering" w:customStyle="1" w:styleId="2360">
    <w:name w:val="Нет списка236"/>
    <w:next w:val="a2"/>
    <w:semiHidden/>
    <w:unhideWhenUsed/>
    <w:rsid w:val="00B17068"/>
  </w:style>
  <w:style w:type="numbering" w:customStyle="1" w:styleId="336">
    <w:name w:val="Нет списка336"/>
    <w:next w:val="a2"/>
    <w:semiHidden/>
    <w:unhideWhenUsed/>
    <w:rsid w:val="00B17068"/>
  </w:style>
  <w:style w:type="numbering" w:customStyle="1" w:styleId="426">
    <w:name w:val="Нет списка426"/>
    <w:next w:val="a2"/>
    <w:semiHidden/>
    <w:unhideWhenUsed/>
    <w:rsid w:val="00B17068"/>
  </w:style>
  <w:style w:type="numbering" w:customStyle="1" w:styleId="1136">
    <w:name w:val="Нет списка1136"/>
    <w:next w:val="a2"/>
    <w:semiHidden/>
    <w:rsid w:val="00B17068"/>
  </w:style>
  <w:style w:type="numbering" w:customStyle="1" w:styleId="11136">
    <w:name w:val="Нет списка11136"/>
    <w:next w:val="a2"/>
    <w:semiHidden/>
    <w:unhideWhenUsed/>
    <w:rsid w:val="00B17068"/>
  </w:style>
  <w:style w:type="numbering" w:customStyle="1" w:styleId="2126">
    <w:name w:val="Нет списка2126"/>
    <w:next w:val="a2"/>
    <w:semiHidden/>
    <w:unhideWhenUsed/>
    <w:rsid w:val="00B17068"/>
  </w:style>
  <w:style w:type="numbering" w:customStyle="1" w:styleId="3126">
    <w:name w:val="Нет списка3126"/>
    <w:next w:val="a2"/>
    <w:semiHidden/>
    <w:unhideWhenUsed/>
    <w:rsid w:val="00B17068"/>
  </w:style>
  <w:style w:type="numbering" w:customStyle="1" w:styleId="76">
    <w:name w:val="Нет списка76"/>
    <w:next w:val="a2"/>
    <w:uiPriority w:val="99"/>
    <w:semiHidden/>
    <w:unhideWhenUsed/>
    <w:rsid w:val="00B17068"/>
  </w:style>
  <w:style w:type="numbering" w:customStyle="1" w:styleId="146">
    <w:name w:val="Нет списка146"/>
    <w:next w:val="a2"/>
    <w:semiHidden/>
    <w:unhideWhenUsed/>
    <w:rsid w:val="00B17068"/>
  </w:style>
  <w:style w:type="numbering" w:customStyle="1" w:styleId="246">
    <w:name w:val="Нет списка246"/>
    <w:next w:val="a2"/>
    <w:semiHidden/>
    <w:unhideWhenUsed/>
    <w:rsid w:val="00B17068"/>
  </w:style>
  <w:style w:type="numbering" w:customStyle="1" w:styleId="346">
    <w:name w:val="Нет списка346"/>
    <w:next w:val="a2"/>
    <w:semiHidden/>
    <w:unhideWhenUsed/>
    <w:rsid w:val="00B17068"/>
  </w:style>
  <w:style w:type="numbering" w:customStyle="1" w:styleId="436">
    <w:name w:val="Нет списка436"/>
    <w:next w:val="a2"/>
    <w:semiHidden/>
    <w:unhideWhenUsed/>
    <w:rsid w:val="00B17068"/>
  </w:style>
  <w:style w:type="numbering" w:customStyle="1" w:styleId="1146">
    <w:name w:val="Нет списка1146"/>
    <w:next w:val="a2"/>
    <w:semiHidden/>
    <w:rsid w:val="00B17068"/>
  </w:style>
  <w:style w:type="numbering" w:customStyle="1" w:styleId="11146">
    <w:name w:val="Нет списка11146"/>
    <w:next w:val="a2"/>
    <w:semiHidden/>
    <w:unhideWhenUsed/>
    <w:rsid w:val="00B17068"/>
  </w:style>
  <w:style w:type="numbering" w:customStyle="1" w:styleId="2136">
    <w:name w:val="Нет списка2136"/>
    <w:next w:val="a2"/>
    <w:semiHidden/>
    <w:unhideWhenUsed/>
    <w:rsid w:val="00B17068"/>
  </w:style>
  <w:style w:type="numbering" w:customStyle="1" w:styleId="3136">
    <w:name w:val="Нет списка3136"/>
    <w:next w:val="a2"/>
    <w:semiHidden/>
    <w:unhideWhenUsed/>
    <w:rsid w:val="00B17068"/>
  </w:style>
  <w:style w:type="numbering" w:customStyle="1" w:styleId="85">
    <w:name w:val="Нет списка85"/>
    <w:next w:val="a2"/>
    <w:uiPriority w:val="99"/>
    <w:semiHidden/>
    <w:unhideWhenUsed/>
    <w:rsid w:val="00B17068"/>
  </w:style>
  <w:style w:type="numbering" w:customStyle="1" w:styleId="1550">
    <w:name w:val="Нет списка155"/>
    <w:next w:val="a2"/>
    <w:uiPriority w:val="99"/>
    <w:semiHidden/>
    <w:unhideWhenUsed/>
    <w:rsid w:val="00B17068"/>
  </w:style>
  <w:style w:type="table" w:customStyle="1" w:styleId="247">
    <w:name w:val="Сетка таблицы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semiHidden/>
    <w:unhideWhenUsed/>
    <w:rsid w:val="00B17068"/>
  </w:style>
  <w:style w:type="numbering" w:customStyle="1" w:styleId="11155">
    <w:name w:val="Нет списка11155"/>
    <w:next w:val="a2"/>
    <w:semiHidden/>
    <w:unhideWhenUsed/>
    <w:rsid w:val="00B17068"/>
  </w:style>
  <w:style w:type="numbering" w:customStyle="1" w:styleId="255">
    <w:name w:val="Нет списка255"/>
    <w:next w:val="a2"/>
    <w:semiHidden/>
    <w:unhideWhenUsed/>
    <w:rsid w:val="00B17068"/>
  </w:style>
  <w:style w:type="numbering" w:customStyle="1" w:styleId="355">
    <w:name w:val="Нет списка355"/>
    <w:next w:val="a2"/>
    <w:semiHidden/>
    <w:unhideWhenUsed/>
    <w:rsid w:val="00B17068"/>
  </w:style>
  <w:style w:type="numbering" w:customStyle="1" w:styleId="445">
    <w:name w:val="Нет списка445"/>
    <w:next w:val="a2"/>
    <w:semiHidden/>
    <w:unhideWhenUsed/>
    <w:rsid w:val="00B17068"/>
  </w:style>
  <w:style w:type="numbering" w:customStyle="1" w:styleId="111125">
    <w:name w:val="Нет списка111125"/>
    <w:next w:val="a2"/>
    <w:semiHidden/>
    <w:rsid w:val="00B17068"/>
  </w:style>
  <w:style w:type="table" w:customStyle="1" w:styleId="1140">
    <w:name w:val="Сетка таблицы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5">
    <w:name w:val="Нет списка1111115"/>
    <w:next w:val="a2"/>
    <w:semiHidden/>
    <w:unhideWhenUsed/>
    <w:rsid w:val="00B17068"/>
  </w:style>
  <w:style w:type="numbering" w:customStyle="1" w:styleId="2145">
    <w:name w:val="Нет списка2145"/>
    <w:next w:val="a2"/>
    <w:semiHidden/>
    <w:unhideWhenUsed/>
    <w:rsid w:val="00B17068"/>
  </w:style>
  <w:style w:type="numbering" w:customStyle="1" w:styleId="3145">
    <w:name w:val="Нет списка3145"/>
    <w:next w:val="a2"/>
    <w:semiHidden/>
    <w:unhideWhenUsed/>
    <w:rsid w:val="00B17068"/>
  </w:style>
  <w:style w:type="numbering" w:customStyle="1" w:styleId="515">
    <w:name w:val="Нет списка515"/>
    <w:next w:val="a2"/>
    <w:uiPriority w:val="99"/>
    <w:semiHidden/>
    <w:unhideWhenUsed/>
    <w:rsid w:val="00B17068"/>
  </w:style>
  <w:style w:type="numbering" w:customStyle="1" w:styleId="1215">
    <w:name w:val="Нет списка1215"/>
    <w:next w:val="a2"/>
    <w:semiHidden/>
    <w:unhideWhenUsed/>
    <w:rsid w:val="00B17068"/>
  </w:style>
  <w:style w:type="numbering" w:customStyle="1" w:styleId="22150">
    <w:name w:val="Нет списка2215"/>
    <w:next w:val="a2"/>
    <w:semiHidden/>
    <w:unhideWhenUsed/>
    <w:rsid w:val="00B17068"/>
  </w:style>
  <w:style w:type="numbering" w:customStyle="1" w:styleId="3215">
    <w:name w:val="Нет списка3215"/>
    <w:next w:val="a2"/>
    <w:semiHidden/>
    <w:unhideWhenUsed/>
    <w:rsid w:val="00B17068"/>
  </w:style>
  <w:style w:type="numbering" w:customStyle="1" w:styleId="4115">
    <w:name w:val="Нет списка4115"/>
    <w:next w:val="a2"/>
    <w:semiHidden/>
    <w:unhideWhenUsed/>
    <w:rsid w:val="00B17068"/>
  </w:style>
  <w:style w:type="numbering" w:customStyle="1" w:styleId="11215">
    <w:name w:val="Нет списка11215"/>
    <w:next w:val="a2"/>
    <w:semiHidden/>
    <w:rsid w:val="00B17068"/>
  </w:style>
  <w:style w:type="numbering" w:customStyle="1" w:styleId="111215">
    <w:name w:val="Нет списка111215"/>
    <w:next w:val="a2"/>
    <w:semiHidden/>
    <w:unhideWhenUsed/>
    <w:rsid w:val="00B17068"/>
  </w:style>
  <w:style w:type="numbering" w:customStyle="1" w:styleId="21115">
    <w:name w:val="Нет списка21115"/>
    <w:next w:val="a2"/>
    <w:semiHidden/>
    <w:unhideWhenUsed/>
    <w:rsid w:val="00B17068"/>
  </w:style>
  <w:style w:type="numbering" w:customStyle="1" w:styleId="31115">
    <w:name w:val="Нет списка31115"/>
    <w:next w:val="a2"/>
    <w:semiHidden/>
    <w:unhideWhenUsed/>
    <w:rsid w:val="00B17068"/>
  </w:style>
  <w:style w:type="numbering" w:customStyle="1" w:styleId="615">
    <w:name w:val="Нет списка615"/>
    <w:next w:val="a2"/>
    <w:uiPriority w:val="99"/>
    <w:semiHidden/>
    <w:unhideWhenUsed/>
    <w:rsid w:val="00B17068"/>
  </w:style>
  <w:style w:type="numbering" w:customStyle="1" w:styleId="1315">
    <w:name w:val="Нет списка1315"/>
    <w:next w:val="a2"/>
    <w:semiHidden/>
    <w:unhideWhenUsed/>
    <w:rsid w:val="00B17068"/>
  </w:style>
  <w:style w:type="numbering" w:customStyle="1" w:styleId="2315">
    <w:name w:val="Нет списка2315"/>
    <w:next w:val="a2"/>
    <w:semiHidden/>
    <w:unhideWhenUsed/>
    <w:rsid w:val="00B17068"/>
  </w:style>
  <w:style w:type="numbering" w:customStyle="1" w:styleId="3315">
    <w:name w:val="Нет списка3315"/>
    <w:next w:val="a2"/>
    <w:semiHidden/>
    <w:unhideWhenUsed/>
    <w:rsid w:val="00B17068"/>
  </w:style>
  <w:style w:type="numbering" w:customStyle="1" w:styleId="4215">
    <w:name w:val="Нет списка4215"/>
    <w:next w:val="a2"/>
    <w:semiHidden/>
    <w:unhideWhenUsed/>
    <w:rsid w:val="00B17068"/>
  </w:style>
  <w:style w:type="numbering" w:customStyle="1" w:styleId="11315">
    <w:name w:val="Нет списка11315"/>
    <w:next w:val="a2"/>
    <w:semiHidden/>
    <w:rsid w:val="00B17068"/>
  </w:style>
  <w:style w:type="numbering" w:customStyle="1" w:styleId="111315">
    <w:name w:val="Нет списка111315"/>
    <w:next w:val="a2"/>
    <w:semiHidden/>
    <w:unhideWhenUsed/>
    <w:rsid w:val="00B17068"/>
  </w:style>
  <w:style w:type="numbering" w:customStyle="1" w:styleId="21215">
    <w:name w:val="Нет списка21215"/>
    <w:next w:val="a2"/>
    <w:semiHidden/>
    <w:unhideWhenUsed/>
    <w:rsid w:val="00B17068"/>
  </w:style>
  <w:style w:type="numbering" w:customStyle="1" w:styleId="31215">
    <w:name w:val="Нет списка31215"/>
    <w:next w:val="a2"/>
    <w:semiHidden/>
    <w:unhideWhenUsed/>
    <w:rsid w:val="00B17068"/>
  </w:style>
  <w:style w:type="numbering" w:customStyle="1" w:styleId="715">
    <w:name w:val="Нет списка715"/>
    <w:next w:val="a2"/>
    <w:uiPriority w:val="99"/>
    <w:semiHidden/>
    <w:unhideWhenUsed/>
    <w:rsid w:val="00B17068"/>
  </w:style>
  <w:style w:type="numbering" w:customStyle="1" w:styleId="1415">
    <w:name w:val="Нет списка1415"/>
    <w:next w:val="a2"/>
    <w:semiHidden/>
    <w:unhideWhenUsed/>
    <w:rsid w:val="00B17068"/>
  </w:style>
  <w:style w:type="numbering" w:customStyle="1" w:styleId="2415">
    <w:name w:val="Нет списка2415"/>
    <w:next w:val="a2"/>
    <w:semiHidden/>
    <w:unhideWhenUsed/>
    <w:rsid w:val="00B17068"/>
  </w:style>
  <w:style w:type="numbering" w:customStyle="1" w:styleId="3415">
    <w:name w:val="Нет списка3415"/>
    <w:next w:val="a2"/>
    <w:semiHidden/>
    <w:unhideWhenUsed/>
    <w:rsid w:val="00B17068"/>
  </w:style>
  <w:style w:type="numbering" w:customStyle="1" w:styleId="4315">
    <w:name w:val="Нет списка4315"/>
    <w:next w:val="a2"/>
    <w:semiHidden/>
    <w:unhideWhenUsed/>
    <w:rsid w:val="00B17068"/>
  </w:style>
  <w:style w:type="numbering" w:customStyle="1" w:styleId="11415">
    <w:name w:val="Нет списка11415"/>
    <w:next w:val="a2"/>
    <w:semiHidden/>
    <w:rsid w:val="00B17068"/>
  </w:style>
  <w:style w:type="numbering" w:customStyle="1" w:styleId="111415">
    <w:name w:val="Нет списка111415"/>
    <w:next w:val="a2"/>
    <w:semiHidden/>
    <w:unhideWhenUsed/>
    <w:rsid w:val="00B17068"/>
  </w:style>
  <w:style w:type="numbering" w:customStyle="1" w:styleId="21315">
    <w:name w:val="Нет списка21315"/>
    <w:next w:val="a2"/>
    <w:semiHidden/>
    <w:unhideWhenUsed/>
    <w:rsid w:val="00B17068"/>
  </w:style>
  <w:style w:type="numbering" w:customStyle="1" w:styleId="31315">
    <w:name w:val="Нет списка31315"/>
    <w:next w:val="a2"/>
    <w:semiHidden/>
    <w:unhideWhenUsed/>
    <w:rsid w:val="00B17068"/>
  </w:style>
  <w:style w:type="numbering" w:customStyle="1" w:styleId="93">
    <w:name w:val="Нет списка93"/>
    <w:next w:val="a2"/>
    <w:uiPriority w:val="99"/>
    <w:semiHidden/>
    <w:unhideWhenUsed/>
    <w:rsid w:val="00B17068"/>
  </w:style>
  <w:style w:type="numbering" w:customStyle="1" w:styleId="163">
    <w:name w:val="Нет списка163"/>
    <w:next w:val="a2"/>
    <w:uiPriority w:val="99"/>
    <w:semiHidden/>
    <w:unhideWhenUsed/>
    <w:rsid w:val="00B17068"/>
  </w:style>
  <w:style w:type="table" w:customStyle="1" w:styleId="327">
    <w:name w:val="Сетка таблицы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semiHidden/>
    <w:unhideWhenUsed/>
    <w:rsid w:val="00B17068"/>
  </w:style>
  <w:style w:type="numbering" w:customStyle="1" w:styleId="11163">
    <w:name w:val="Нет списка11163"/>
    <w:next w:val="a2"/>
    <w:semiHidden/>
    <w:unhideWhenUsed/>
    <w:rsid w:val="00B17068"/>
  </w:style>
  <w:style w:type="numbering" w:customStyle="1" w:styleId="263">
    <w:name w:val="Нет списка263"/>
    <w:next w:val="a2"/>
    <w:semiHidden/>
    <w:unhideWhenUsed/>
    <w:rsid w:val="00B17068"/>
  </w:style>
  <w:style w:type="numbering" w:customStyle="1" w:styleId="363">
    <w:name w:val="Нет списка363"/>
    <w:next w:val="a2"/>
    <w:semiHidden/>
    <w:unhideWhenUsed/>
    <w:rsid w:val="00B17068"/>
  </w:style>
  <w:style w:type="numbering" w:customStyle="1" w:styleId="453">
    <w:name w:val="Нет списка453"/>
    <w:next w:val="a2"/>
    <w:semiHidden/>
    <w:unhideWhenUsed/>
    <w:rsid w:val="00B17068"/>
  </w:style>
  <w:style w:type="numbering" w:customStyle="1" w:styleId="111133">
    <w:name w:val="Нет списка111133"/>
    <w:next w:val="a2"/>
    <w:semiHidden/>
    <w:rsid w:val="00B17068"/>
  </w:style>
  <w:style w:type="table" w:customStyle="1" w:styleId="1223">
    <w:name w:val="Сетка таблицы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3">
    <w:name w:val="Нет списка1111123"/>
    <w:next w:val="a2"/>
    <w:semiHidden/>
    <w:unhideWhenUsed/>
    <w:rsid w:val="00B17068"/>
  </w:style>
  <w:style w:type="numbering" w:customStyle="1" w:styleId="2153">
    <w:name w:val="Нет списка2153"/>
    <w:next w:val="a2"/>
    <w:semiHidden/>
    <w:unhideWhenUsed/>
    <w:rsid w:val="00B17068"/>
  </w:style>
  <w:style w:type="numbering" w:customStyle="1" w:styleId="3153">
    <w:name w:val="Нет списка3153"/>
    <w:next w:val="a2"/>
    <w:semiHidden/>
    <w:unhideWhenUsed/>
    <w:rsid w:val="00B17068"/>
  </w:style>
  <w:style w:type="numbering" w:customStyle="1" w:styleId="523">
    <w:name w:val="Нет списка523"/>
    <w:next w:val="a2"/>
    <w:uiPriority w:val="99"/>
    <w:semiHidden/>
    <w:unhideWhenUsed/>
    <w:rsid w:val="00B17068"/>
  </w:style>
  <w:style w:type="numbering" w:customStyle="1" w:styleId="12230">
    <w:name w:val="Нет списка1223"/>
    <w:next w:val="a2"/>
    <w:semiHidden/>
    <w:unhideWhenUsed/>
    <w:rsid w:val="00B17068"/>
  </w:style>
  <w:style w:type="numbering" w:customStyle="1" w:styleId="2223">
    <w:name w:val="Нет списка2223"/>
    <w:next w:val="a2"/>
    <w:semiHidden/>
    <w:unhideWhenUsed/>
    <w:rsid w:val="00B17068"/>
  </w:style>
  <w:style w:type="numbering" w:customStyle="1" w:styleId="3223">
    <w:name w:val="Нет списка3223"/>
    <w:next w:val="a2"/>
    <w:semiHidden/>
    <w:unhideWhenUsed/>
    <w:rsid w:val="00B17068"/>
  </w:style>
  <w:style w:type="numbering" w:customStyle="1" w:styleId="4123">
    <w:name w:val="Нет списка4123"/>
    <w:next w:val="a2"/>
    <w:semiHidden/>
    <w:unhideWhenUsed/>
    <w:rsid w:val="00B17068"/>
  </w:style>
  <w:style w:type="numbering" w:customStyle="1" w:styleId="11223">
    <w:name w:val="Нет списка11223"/>
    <w:next w:val="a2"/>
    <w:semiHidden/>
    <w:rsid w:val="00B17068"/>
  </w:style>
  <w:style w:type="numbering" w:customStyle="1" w:styleId="111223">
    <w:name w:val="Нет списка111223"/>
    <w:next w:val="a2"/>
    <w:semiHidden/>
    <w:unhideWhenUsed/>
    <w:rsid w:val="00B17068"/>
  </w:style>
  <w:style w:type="numbering" w:customStyle="1" w:styleId="21123">
    <w:name w:val="Нет списка21123"/>
    <w:next w:val="a2"/>
    <w:semiHidden/>
    <w:unhideWhenUsed/>
    <w:rsid w:val="00B17068"/>
  </w:style>
  <w:style w:type="numbering" w:customStyle="1" w:styleId="31123">
    <w:name w:val="Нет списка31123"/>
    <w:next w:val="a2"/>
    <w:semiHidden/>
    <w:unhideWhenUsed/>
    <w:rsid w:val="00B17068"/>
  </w:style>
  <w:style w:type="numbering" w:customStyle="1" w:styleId="623">
    <w:name w:val="Нет списка623"/>
    <w:next w:val="a2"/>
    <w:uiPriority w:val="99"/>
    <w:semiHidden/>
    <w:unhideWhenUsed/>
    <w:rsid w:val="00B17068"/>
  </w:style>
  <w:style w:type="numbering" w:customStyle="1" w:styleId="1323">
    <w:name w:val="Нет списка1323"/>
    <w:next w:val="a2"/>
    <w:semiHidden/>
    <w:unhideWhenUsed/>
    <w:rsid w:val="00B17068"/>
  </w:style>
  <w:style w:type="numbering" w:customStyle="1" w:styleId="2323">
    <w:name w:val="Нет списка2323"/>
    <w:next w:val="a2"/>
    <w:semiHidden/>
    <w:unhideWhenUsed/>
    <w:rsid w:val="00B17068"/>
  </w:style>
  <w:style w:type="numbering" w:customStyle="1" w:styleId="3323">
    <w:name w:val="Нет списка3323"/>
    <w:next w:val="a2"/>
    <w:semiHidden/>
    <w:unhideWhenUsed/>
    <w:rsid w:val="00B17068"/>
  </w:style>
  <w:style w:type="numbering" w:customStyle="1" w:styleId="4223">
    <w:name w:val="Нет списка4223"/>
    <w:next w:val="a2"/>
    <w:semiHidden/>
    <w:unhideWhenUsed/>
    <w:rsid w:val="00B17068"/>
  </w:style>
  <w:style w:type="numbering" w:customStyle="1" w:styleId="11323">
    <w:name w:val="Нет списка11323"/>
    <w:next w:val="a2"/>
    <w:semiHidden/>
    <w:rsid w:val="00B17068"/>
  </w:style>
  <w:style w:type="numbering" w:customStyle="1" w:styleId="111323">
    <w:name w:val="Нет списка111323"/>
    <w:next w:val="a2"/>
    <w:semiHidden/>
    <w:unhideWhenUsed/>
    <w:rsid w:val="00B17068"/>
  </w:style>
  <w:style w:type="numbering" w:customStyle="1" w:styleId="21223">
    <w:name w:val="Нет списка21223"/>
    <w:next w:val="a2"/>
    <w:semiHidden/>
    <w:unhideWhenUsed/>
    <w:rsid w:val="00B17068"/>
  </w:style>
  <w:style w:type="numbering" w:customStyle="1" w:styleId="31223">
    <w:name w:val="Нет списка31223"/>
    <w:next w:val="a2"/>
    <w:semiHidden/>
    <w:unhideWhenUsed/>
    <w:rsid w:val="00B17068"/>
  </w:style>
  <w:style w:type="numbering" w:customStyle="1" w:styleId="723">
    <w:name w:val="Нет списка723"/>
    <w:next w:val="a2"/>
    <w:uiPriority w:val="99"/>
    <w:semiHidden/>
    <w:unhideWhenUsed/>
    <w:rsid w:val="00B17068"/>
  </w:style>
  <w:style w:type="numbering" w:customStyle="1" w:styleId="1423">
    <w:name w:val="Нет списка1423"/>
    <w:next w:val="a2"/>
    <w:semiHidden/>
    <w:unhideWhenUsed/>
    <w:rsid w:val="00B17068"/>
  </w:style>
  <w:style w:type="numbering" w:customStyle="1" w:styleId="2423">
    <w:name w:val="Нет списка2423"/>
    <w:next w:val="a2"/>
    <w:semiHidden/>
    <w:unhideWhenUsed/>
    <w:rsid w:val="00B17068"/>
  </w:style>
  <w:style w:type="numbering" w:customStyle="1" w:styleId="3423">
    <w:name w:val="Нет списка3423"/>
    <w:next w:val="a2"/>
    <w:semiHidden/>
    <w:unhideWhenUsed/>
    <w:rsid w:val="00B17068"/>
  </w:style>
  <w:style w:type="numbering" w:customStyle="1" w:styleId="4323">
    <w:name w:val="Нет списка4323"/>
    <w:next w:val="a2"/>
    <w:semiHidden/>
    <w:unhideWhenUsed/>
    <w:rsid w:val="00B17068"/>
  </w:style>
  <w:style w:type="numbering" w:customStyle="1" w:styleId="11423">
    <w:name w:val="Нет списка11423"/>
    <w:next w:val="a2"/>
    <w:semiHidden/>
    <w:rsid w:val="00B17068"/>
  </w:style>
  <w:style w:type="numbering" w:customStyle="1" w:styleId="111423">
    <w:name w:val="Нет списка111423"/>
    <w:next w:val="a2"/>
    <w:semiHidden/>
    <w:unhideWhenUsed/>
    <w:rsid w:val="00B17068"/>
  </w:style>
  <w:style w:type="numbering" w:customStyle="1" w:styleId="21323">
    <w:name w:val="Нет списка21323"/>
    <w:next w:val="a2"/>
    <w:semiHidden/>
    <w:unhideWhenUsed/>
    <w:rsid w:val="00B17068"/>
  </w:style>
  <w:style w:type="numbering" w:customStyle="1" w:styleId="31323">
    <w:name w:val="Нет списка31323"/>
    <w:next w:val="a2"/>
    <w:semiHidden/>
    <w:unhideWhenUsed/>
    <w:rsid w:val="00B17068"/>
  </w:style>
  <w:style w:type="numbering" w:customStyle="1" w:styleId="813">
    <w:name w:val="Нет списка813"/>
    <w:next w:val="a2"/>
    <w:uiPriority w:val="99"/>
    <w:semiHidden/>
    <w:unhideWhenUsed/>
    <w:rsid w:val="00B17068"/>
  </w:style>
  <w:style w:type="numbering" w:customStyle="1" w:styleId="1513">
    <w:name w:val="Нет списка1513"/>
    <w:next w:val="a2"/>
    <w:uiPriority w:val="99"/>
    <w:semiHidden/>
    <w:unhideWhenUsed/>
    <w:rsid w:val="00B17068"/>
  </w:style>
  <w:style w:type="table" w:customStyle="1" w:styleId="2127">
    <w:name w:val="Сетка таблицы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3">
    <w:name w:val="Нет списка11513"/>
    <w:next w:val="a2"/>
    <w:semiHidden/>
    <w:unhideWhenUsed/>
    <w:rsid w:val="00B17068"/>
  </w:style>
  <w:style w:type="numbering" w:customStyle="1" w:styleId="111513">
    <w:name w:val="Нет списка111513"/>
    <w:next w:val="a2"/>
    <w:semiHidden/>
    <w:unhideWhenUsed/>
    <w:rsid w:val="00B17068"/>
  </w:style>
  <w:style w:type="numbering" w:customStyle="1" w:styleId="2513">
    <w:name w:val="Нет списка2513"/>
    <w:next w:val="a2"/>
    <w:semiHidden/>
    <w:unhideWhenUsed/>
    <w:rsid w:val="00B17068"/>
  </w:style>
  <w:style w:type="numbering" w:customStyle="1" w:styleId="3513">
    <w:name w:val="Нет списка3513"/>
    <w:next w:val="a2"/>
    <w:semiHidden/>
    <w:unhideWhenUsed/>
    <w:rsid w:val="00B17068"/>
  </w:style>
  <w:style w:type="numbering" w:customStyle="1" w:styleId="4413">
    <w:name w:val="Нет списка4413"/>
    <w:next w:val="a2"/>
    <w:semiHidden/>
    <w:unhideWhenUsed/>
    <w:rsid w:val="00B17068"/>
  </w:style>
  <w:style w:type="numbering" w:customStyle="1" w:styleId="1111213">
    <w:name w:val="Нет списка1111213"/>
    <w:next w:val="a2"/>
    <w:semiHidden/>
    <w:rsid w:val="00B17068"/>
  </w:style>
  <w:style w:type="table" w:customStyle="1" w:styleId="11120">
    <w:name w:val="Сетка таблицы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4">
    <w:name w:val="Нет списка11111114"/>
    <w:next w:val="a2"/>
    <w:semiHidden/>
    <w:unhideWhenUsed/>
    <w:rsid w:val="00B17068"/>
  </w:style>
  <w:style w:type="numbering" w:customStyle="1" w:styleId="21413">
    <w:name w:val="Нет списка21413"/>
    <w:next w:val="a2"/>
    <w:semiHidden/>
    <w:unhideWhenUsed/>
    <w:rsid w:val="00B17068"/>
  </w:style>
  <w:style w:type="numbering" w:customStyle="1" w:styleId="31413">
    <w:name w:val="Нет списка31413"/>
    <w:next w:val="a2"/>
    <w:semiHidden/>
    <w:unhideWhenUsed/>
    <w:rsid w:val="00B17068"/>
  </w:style>
  <w:style w:type="numbering" w:customStyle="1" w:styleId="5113">
    <w:name w:val="Нет списка5113"/>
    <w:next w:val="a2"/>
    <w:uiPriority w:val="99"/>
    <w:semiHidden/>
    <w:unhideWhenUsed/>
    <w:rsid w:val="00B17068"/>
  </w:style>
  <w:style w:type="numbering" w:customStyle="1" w:styleId="12113">
    <w:name w:val="Нет списка12113"/>
    <w:next w:val="a2"/>
    <w:semiHidden/>
    <w:unhideWhenUsed/>
    <w:rsid w:val="00B17068"/>
  </w:style>
  <w:style w:type="numbering" w:customStyle="1" w:styleId="22113">
    <w:name w:val="Нет списка22113"/>
    <w:next w:val="a2"/>
    <w:semiHidden/>
    <w:unhideWhenUsed/>
    <w:rsid w:val="00B17068"/>
  </w:style>
  <w:style w:type="numbering" w:customStyle="1" w:styleId="32113">
    <w:name w:val="Нет списка32113"/>
    <w:next w:val="a2"/>
    <w:semiHidden/>
    <w:unhideWhenUsed/>
    <w:rsid w:val="00B17068"/>
  </w:style>
  <w:style w:type="numbering" w:customStyle="1" w:styleId="41113">
    <w:name w:val="Нет списка41113"/>
    <w:next w:val="a2"/>
    <w:semiHidden/>
    <w:unhideWhenUsed/>
    <w:rsid w:val="00B17068"/>
  </w:style>
  <w:style w:type="numbering" w:customStyle="1" w:styleId="112113">
    <w:name w:val="Нет списка112113"/>
    <w:next w:val="a2"/>
    <w:semiHidden/>
    <w:rsid w:val="00B17068"/>
  </w:style>
  <w:style w:type="numbering" w:customStyle="1" w:styleId="1112113">
    <w:name w:val="Нет списка1112113"/>
    <w:next w:val="a2"/>
    <w:semiHidden/>
    <w:unhideWhenUsed/>
    <w:rsid w:val="00B17068"/>
  </w:style>
  <w:style w:type="numbering" w:customStyle="1" w:styleId="211113">
    <w:name w:val="Нет списка211113"/>
    <w:next w:val="a2"/>
    <w:semiHidden/>
    <w:unhideWhenUsed/>
    <w:rsid w:val="00B17068"/>
  </w:style>
  <w:style w:type="numbering" w:customStyle="1" w:styleId="311113">
    <w:name w:val="Нет списка311113"/>
    <w:next w:val="a2"/>
    <w:semiHidden/>
    <w:unhideWhenUsed/>
    <w:rsid w:val="00B17068"/>
  </w:style>
  <w:style w:type="numbering" w:customStyle="1" w:styleId="6113">
    <w:name w:val="Нет списка6113"/>
    <w:next w:val="a2"/>
    <w:uiPriority w:val="99"/>
    <w:semiHidden/>
    <w:unhideWhenUsed/>
    <w:rsid w:val="00B17068"/>
  </w:style>
  <w:style w:type="numbering" w:customStyle="1" w:styleId="13113">
    <w:name w:val="Нет списка13113"/>
    <w:next w:val="a2"/>
    <w:semiHidden/>
    <w:unhideWhenUsed/>
    <w:rsid w:val="00B17068"/>
  </w:style>
  <w:style w:type="numbering" w:customStyle="1" w:styleId="23113">
    <w:name w:val="Нет списка23113"/>
    <w:next w:val="a2"/>
    <w:semiHidden/>
    <w:unhideWhenUsed/>
    <w:rsid w:val="00B17068"/>
  </w:style>
  <w:style w:type="numbering" w:customStyle="1" w:styleId="33113">
    <w:name w:val="Нет списка33113"/>
    <w:next w:val="a2"/>
    <w:semiHidden/>
    <w:unhideWhenUsed/>
    <w:rsid w:val="00B17068"/>
  </w:style>
  <w:style w:type="numbering" w:customStyle="1" w:styleId="42113">
    <w:name w:val="Нет списка42113"/>
    <w:next w:val="a2"/>
    <w:semiHidden/>
    <w:unhideWhenUsed/>
    <w:rsid w:val="00B17068"/>
  </w:style>
  <w:style w:type="numbering" w:customStyle="1" w:styleId="113113">
    <w:name w:val="Нет списка113113"/>
    <w:next w:val="a2"/>
    <w:semiHidden/>
    <w:rsid w:val="00B17068"/>
  </w:style>
  <w:style w:type="numbering" w:customStyle="1" w:styleId="1113113">
    <w:name w:val="Нет списка1113113"/>
    <w:next w:val="a2"/>
    <w:semiHidden/>
    <w:unhideWhenUsed/>
    <w:rsid w:val="00B17068"/>
  </w:style>
  <w:style w:type="numbering" w:customStyle="1" w:styleId="212113">
    <w:name w:val="Нет списка212113"/>
    <w:next w:val="a2"/>
    <w:semiHidden/>
    <w:unhideWhenUsed/>
    <w:rsid w:val="00B17068"/>
  </w:style>
  <w:style w:type="numbering" w:customStyle="1" w:styleId="312113">
    <w:name w:val="Нет списка312113"/>
    <w:next w:val="a2"/>
    <w:semiHidden/>
    <w:unhideWhenUsed/>
    <w:rsid w:val="00B17068"/>
  </w:style>
  <w:style w:type="numbering" w:customStyle="1" w:styleId="7113">
    <w:name w:val="Нет списка7113"/>
    <w:next w:val="a2"/>
    <w:uiPriority w:val="99"/>
    <w:semiHidden/>
    <w:unhideWhenUsed/>
    <w:rsid w:val="00B17068"/>
  </w:style>
  <w:style w:type="numbering" w:customStyle="1" w:styleId="14113">
    <w:name w:val="Нет списка14113"/>
    <w:next w:val="a2"/>
    <w:semiHidden/>
    <w:unhideWhenUsed/>
    <w:rsid w:val="00B17068"/>
  </w:style>
  <w:style w:type="numbering" w:customStyle="1" w:styleId="24113">
    <w:name w:val="Нет списка24113"/>
    <w:next w:val="a2"/>
    <w:semiHidden/>
    <w:unhideWhenUsed/>
    <w:rsid w:val="00B17068"/>
  </w:style>
  <w:style w:type="numbering" w:customStyle="1" w:styleId="34113">
    <w:name w:val="Нет списка34113"/>
    <w:next w:val="a2"/>
    <w:semiHidden/>
    <w:unhideWhenUsed/>
    <w:rsid w:val="00B17068"/>
  </w:style>
  <w:style w:type="numbering" w:customStyle="1" w:styleId="43113">
    <w:name w:val="Нет списка43113"/>
    <w:next w:val="a2"/>
    <w:semiHidden/>
    <w:unhideWhenUsed/>
    <w:rsid w:val="00B17068"/>
  </w:style>
  <w:style w:type="numbering" w:customStyle="1" w:styleId="114113">
    <w:name w:val="Нет списка114113"/>
    <w:next w:val="a2"/>
    <w:semiHidden/>
    <w:rsid w:val="00B17068"/>
  </w:style>
  <w:style w:type="numbering" w:customStyle="1" w:styleId="1114113">
    <w:name w:val="Нет списка1114113"/>
    <w:next w:val="a2"/>
    <w:semiHidden/>
    <w:unhideWhenUsed/>
    <w:rsid w:val="00B17068"/>
  </w:style>
  <w:style w:type="numbering" w:customStyle="1" w:styleId="213113">
    <w:name w:val="Нет списка213113"/>
    <w:next w:val="a2"/>
    <w:semiHidden/>
    <w:unhideWhenUsed/>
    <w:rsid w:val="00B17068"/>
  </w:style>
  <w:style w:type="numbering" w:customStyle="1" w:styleId="313113">
    <w:name w:val="Нет списка313113"/>
    <w:next w:val="a2"/>
    <w:semiHidden/>
    <w:unhideWhenUsed/>
    <w:rsid w:val="00B17068"/>
  </w:style>
  <w:style w:type="numbering" w:customStyle="1" w:styleId="103">
    <w:name w:val="Нет списка103"/>
    <w:next w:val="a2"/>
    <w:uiPriority w:val="99"/>
    <w:semiHidden/>
    <w:unhideWhenUsed/>
    <w:rsid w:val="00B17068"/>
  </w:style>
  <w:style w:type="numbering" w:customStyle="1" w:styleId="173">
    <w:name w:val="Нет списка173"/>
    <w:next w:val="a2"/>
    <w:uiPriority w:val="99"/>
    <w:semiHidden/>
    <w:unhideWhenUsed/>
    <w:rsid w:val="00B17068"/>
  </w:style>
  <w:style w:type="table" w:customStyle="1" w:styleId="420">
    <w:name w:val="Сетка таблицы4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3">
    <w:name w:val="Нет списка1173"/>
    <w:next w:val="a2"/>
    <w:semiHidden/>
    <w:unhideWhenUsed/>
    <w:rsid w:val="00B17068"/>
  </w:style>
  <w:style w:type="numbering" w:customStyle="1" w:styleId="11173">
    <w:name w:val="Нет списка11173"/>
    <w:next w:val="a2"/>
    <w:semiHidden/>
    <w:unhideWhenUsed/>
    <w:rsid w:val="00B17068"/>
  </w:style>
  <w:style w:type="numbering" w:customStyle="1" w:styleId="273">
    <w:name w:val="Нет списка273"/>
    <w:next w:val="a2"/>
    <w:semiHidden/>
    <w:unhideWhenUsed/>
    <w:rsid w:val="00B17068"/>
  </w:style>
  <w:style w:type="numbering" w:customStyle="1" w:styleId="373">
    <w:name w:val="Нет списка373"/>
    <w:next w:val="a2"/>
    <w:semiHidden/>
    <w:unhideWhenUsed/>
    <w:rsid w:val="00B17068"/>
  </w:style>
  <w:style w:type="numbering" w:customStyle="1" w:styleId="463">
    <w:name w:val="Нет списка463"/>
    <w:next w:val="a2"/>
    <w:semiHidden/>
    <w:unhideWhenUsed/>
    <w:rsid w:val="00B17068"/>
  </w:style>
  <w:style w:type="numbering" w:customStyle="1" w:styleId="111143">
    <w:name w:val="Нет списка111143"/>
    <w:next w:val="a2"/>
    <w:semiHidden/>
    <w:rsid w:val="00B17068"/>
  </w:style>
  <w:style w:type="table" w:customStyle="1" w:styleId="1320">
    <w:name w:val="Сетка таблицы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3">
    <w:name w:val="Нет списка1111133"/>
    <w:next w:val="a2"/>
    <w:semiHidden/>
    <w:unhideWhenUsed/>
    <w:rsid w:val="00B17068"/>
  </w:style>
  <w:style w:type="numbering" w:customStyle="1" w:styleId="2163">
    <w:name w:val="Нет списка2163"/>
    <w:next w:val="a2"/>
    <w:semiHidden/>
    <w:unhideWhenUsed/>
    <w:rsid w:val="00B17068"/>
  </w:style>
  <w:style w:type="numbering" w:customStyle="1" w:styleId="3163">
    <w:name w:val="Нет списка3163"/>
    <w:next w:val="a2"/>
    <w:semiHidden/>
    <w:unhideWhenUsed/>
    <w:rsid w:val="00B17068"/>
  </w:style>
  <w:style w:type="numbering" w:customStyle="1" w:styleId="533">
    <w:name w:val="Нет списка533"/>
    <w:next w:val="a2"/>
    <w:uiPriority w:val="99"/>
    <w:semiHidden/>
    <w:unhideWhenUsed/>
    <w:rsid w:val="00B17068"/>
  </w:style>
  <w:style w:type="numbering" w:customStyle="1" w:styleId="1233">
    <w:name w:val="Нет списка1233"/>
    <w:next w:val="a2"/>
    <w:semiHidden/>
    <w:unhideWhenUsed/>
    <w:rsid w:val="00B17068"/>
  </w:style>
  <w:style w:type="numbering" w:customStyle="1" w:styleId="2233">
    <w:name w:val="Нет списка2233"/>
    <w:next w:val="a2"/>
    <w:semiHidden/>
    <w:unhideWhenUsed/>
    <w:rsid w:val="00B17068"/>
  </w:style>
  <w:style w:type="numbering" w:customStyle="1" w:styleId="3233">
    <w:name w:val="Нет списка3233"/>
    <w:next w:val="a2"/>
    <w:semiHidden/>
    <w:unhideWhenUsed/>
    <w:rsid w:val="00B17068"/>
  </w:style>
  <w:style w:type="numbering" w:customStyle="1" w:styleId="4133">
    <w:name w:val="Нет списка4133"/>
    <w:next w:val="a2"/>
    <w:semiHidden/>
    <w:unhideWhenUsed/>
    <w:rsid w:val="00B17068"/>
  </w:style>
  <w:style w:type="numbering" w:customStyle="1" w:styleId="11233">
    <w:name w:val="Нет списка11233"/>
    <w:next w:val="a2"/>
    <w:semiHidden/>
    <w:rsid w:val="00B17068"/>
  </w:style>
  <w:style w:type="numbering" w:customStyle="1" w:styleId="111233">
    <w:name w:val="Нет списка111233"/>
    <w:next w:val="a2"/>
    <w:semiHidden/>
    <w:unhideWhenUsed/>
    <w:rsid w:val="00B17068"/>
  </w:style>
  <w:style w:type="numbering" w:customStyle="1" w:styleId="21133">
    <w:name w:val="Нет списка21133"/>
    <w:next w:val="a2"/>
    <w:semiHidden/>
    <w:unhideWhenUsed/>
    <w:rsid w:val="00B17068"/>
  </w:style>
  <w:style w:type="numbering" w:customStyle="1" w:styleId="31133">
    <w:name w:val="Нет списка31133"/>
    <w:next w:val="a2"/>
    <w:semiHidden/>
    <w:unhideWhenUsed/>
    <w:rsid w:val="00B17068"/>
  </w:style>
  <w:style w:type="numbering" w:customStyle="1" w:styleId="633">
    <w:name w:val="Нет списка633"/>
    <w:next w:val="a2"/>
    <w:uiPriority w:val="99"/>
    <w:semiHidden/>
    <w:unhideWhenUsed/>
    <w:rsid w:val="00B17068"/>
  </w:style>
  <w:style w:type="numbering" w:customStyle="1" w:styleId="1333">
    <w:name w:val="Нет списка1333"/>
    <w:next w:val="a2"/>
    <w:semiHidden/>
    <w:unhideWhenUsed/>
    <w:rsid w:val="00B17068"/>
  </w:style>
  <w:style w:type="numbering" w:customStyle="1" w:styleId="2333">
    <w:name w:val="Нет списка2333"/>
    <w:next w:val="a2"/>
    <w:semiHidden/>
    <w:unhideWhenUsed/>
    <w:rsid w:val="00B17068"/>
  </w:style>
  <w:style w:type="numbering" w:customStyle="1" w:styleId="3333">
    <w:name w:val="Нет списка3333"/>
    <w:next w:val="a2"/>
    <w:semiHidden/>
    <w:unhideWhenUsed/>
    <w:rsid w:val="00B17068"/>
  </w:style>
  <w:style w:type="numbering" w:customStyle="1" w:styleId="4233">
    <w:name w:val="Нет списка4233"/>
    <w:next w:val="a2"/>
    <w:semiHidden/>
    <w:unhideWhenUsed/>
    <w:rsid w:val="00B17068"/>
  </w:style>
  <w:style w:type="numbering" w:customStyle="1" w:styleId="11333">
    <w:name w:val="Нет списка11333"/>
    <w:next w:val="a2"/>
    <w:semiHidden/>
    <w:rsid w:val="00B17068"/>
  </w:style>
  <w:style w:type="numbering" w:customStyle="1" w:styleId="111333">
    <w:name w:val="Нет списка111333"/>
    <w:next w:val="a2"/>
    <w:semiHidden/>
    <w:unhideWhenUsed/>
    <w:rsid w:val="00B17068"/>
  </w:style>
  <w:style w:type="numbering" w:customStyle="1" w:styleId="21233">
    <w:name w:val="Нет списка21233"/>
    <w:next w:val="a2"/>
    <w:semiHidden/>
    <w:unhideWhenUsed/>
    <w:rsid w:val="00B17068"/>
  </w:style>
  <w:style w:type="numbering" w:customStyle="1" w:styleId="31233">
    <w:name w:val="Нет списка31233"/>
    <w:next w:val="a2"/>
    <w:semiHidden/>
    <w:unhideWhenUsed/>
    <w:rsid w:val="00B17068"/>
  </w:style>
  <w:style w:type="numbering" w:customStyle="1" w:styleId="733">
    <w:name w:val="Нет списка733"/>
    <w:next w:val="a2"/>
    <w:uiPriority w:val="99"/>
    <w:semiHidden/>
    <w:unhideWhenUsed/>
    <w:rsid w:val="00B17068"/>
  </w:style>
  <w:style w:type="numbering" w:customStyle="1" w:styleId="1433">
    <w:name w:val="Нет списка1433"/>
    <w:next w:val="a2"/>
    <w:semiHidden/>
    <w:unhideWhenUsed/>
    <w:rsid w:val="00B17068"/>
  </w:style>
  <w:style w:type="numbering" w:customStyle="1" w:styleId="2433">
    <w:name w:val="Нет списка2433"/>
    <w:next w:val="a2"/>
    <w:semiHidden/>
    <w:unhideWhenUsed/>
    <w:rsid w:val="00B17068"/>
  </w:style>
  <w:style w:type="numbering" w:customStyle="1" w:styleId="3433">
    <w:name w:val="Нет списка3433"/>
    <w:next w:val="a2"/>
    <w:semiHidden/>
    <w:unhideWhenUsed/>
    <w:rsid w:val="00B17068"/>
  </w:style>
  <w:style w:type="numbering" w:customStyle="1" w:styleId="4333">
    <w:name w:val="Нет списка4333"/>
    <w:next w:val="a2"/>
    <w:semiHidden/>
    <w:unhideWhenUsed/>
    <w:rsid w:val="00B17068"/>
  </w:style>
  <w:style w:type="numbering" w:customStyle="1" w:styleId="11433">
    <w:name w:val="Нет списка11433"/>
    <w:next w:val="a2"/>
    <w:semiHidden/>
    <w:rsid w:val="00B17068"/>
  </w:style>
  <w:style w:type="numbering" w:customStyle="1" w:styleId="111433">
    <w:name w:val="Нет списка111433"/>
    <w:next w:val="a2"/>
    <w:semiHidden/>
    <w:unhideWhenUsed/>
    <w:rsid w:val="00B17068"/>
  </w:style>
  <w:style w:type="numbering" w:customStyle="1" w:styleId="21333">
    <w:name w:val="Нет списка21333"/>
    <w:next w:val="a2"/>
    <w:semiHidden/>
    <w:unhideWhenUsed/>
    <w:rsid w:val="00B17068"/>
  </w:style>
  <w:style w:type="numbering" w:customStyle="1" w:styleId="31333">
    <w:name w:val="Нет списка31333"/>
    <w:next w:val="a2"/>
    <w:semiHidden/>
    <w:unhideWhenUsed/>
    <w:rsid w:val="00B17068"/>
  </w:style>
  <w:style w:type="numbering" w:customStyle="1" w:styleId="823">
    <w:name w:val="Нет списка823"/>
    <w:next w:val="a2"/>
    <w:uiPriority w:val="99"/>
    <w:semiHidden/>
    <w:unhideWhenUsed/>
    <w:rsid w:val="00B17068"/>
  </w:style>
  <w:style w:type="numbering" w:customStyle="1" w:styleId="1523">
    <w:name w:val="Нет списка1523"/>
    <w:next w:val="a2"/>
    <w:uiPriority w:val="99"/>
    <w:semiHidden/>
    <w:unhideWhenUsed/>
    <w:rsid w:val="00B17068"/>
  </w:style>
  <w:style w:type="table" w:customStyle="1" w:styleId="2220">
    <w:name w:val="Сетка таблицы2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3">
    <w:name w:val="Нет списка11523"/>
    <w:next w:val="a2"/>
    <w:semiHidden/>
    <w:unhideWhenUsed/>
    <w:rsid w:val="00B17068"/>
  </w:style>
  <w:style w:type="numbering" w:customStyle="1" w:styleId="111523">
    <w:name w:val="Нет списка111523"/>
    <w:next w:val="a2"/>
    <w:semiHidden/>
    <w:unhideWhenUsed/>
    <w:rsid w:val="00B17068"/>
  </w:style>
  <w:style w:type="numbering" w:customStyle="1" w:styleId="2523">
    <w:name w:val="Нет списка2523"/>
    <w:next w:val="a2"/>
    <w:semiHidden/>
    <w:unhideWhenUsed/>
    <w:rsid w:val="00B17068"/>
  </w:style>
  <w:style w:type="numbering" w:customStyle="1" w:styleId="3523">
    <w:name w:val="Нет списка3523"/>
    <w:next w:val="a2"/>
    <w:semiHidden/>
    <w:unhideWhenUsed/>
    <w:rsid w:val="00B17068"/>
  </w:style>
  <w:style w:type="numbering" w:customStyle="1" w:styleId="4423">
    <w:name w:val="Нет списка4423"/>
    <w:next w:val="a2"/>
    <w:semiHidden/>
    <w:unhideWhenUsed/>
    <w:rsid w:val="00B17068"/>
  </w:style>
  <w:style w:type="numbering" w:customStyle="1" w:styleId="1111223">
    <w:name w:val="Нет списка1111223"/>
    <w:next w:val="a2"/>
    <w:semiHidden/>
    <w:rsid w:val="00B17068"/>
  </w:style>
  <w:style w:type="table" w:customStyle="1" w:styleId="11220">
    <w:name w:val="Сетка таблицы1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3">
    <w:name w:val="Нет списка11111123"/>
    <w:next w:val="a2"/>
    <w:semiHidden/>
    <w:unhideWhenUsed/>
    <w:rsid w:val="00B17068"/>
  </w:style>
  <w:style w:type="numbering" w:customStyle="1" w:styleId="21423">
    <w:name w:val="Нет списка21423"/>
    <w:next w:val="a2"/>
    <w:semiHidden/>
    <w:unhideWhenUsed/>
    <w:rsid w:val="00B17068"/>
  </w:style>
  <w:style w:type="numbering" w:customStyle="1" w:styleId="31423">
    <w:name w:val="Нет списка31423"/>
    <w:next w:val="a2"/>
    <w:semiHidden/>
    <w:unhideWhenUsed/>
    <w:rsid w:val="00B17068"/>
  </w:style>
  <w:style w:type="numbering" w:customStyle="1" w:styleId="5123">
    <w:name w:val="Нет списка5123"/>
    <w:next w:val="a2"/>
    <w:uiPriority w:val="99"/>
    <w:semiHidden/>
    <w:unhideWhenUsed/>
    <w:rsid w:val="00B17068"/>
  </w:style>
  <w:style w:type="numbering" w:customStyle="1" w:styleId="12123">
    <w:name w:val="Нет списка12123"/>
    <w:next w:val="a2"/>
    <w:semiHidden/>
    <w:unhideWhenUsed/>
    <w:rsid w:val="00B17068"/>
  </w:style>
  <w:style w:type="numbering" w:customStyle="1" w:styleId="22123">
    <w:name w:val="Нет списка22123"/>
    <w:next w:val="a2"/>
    <w:semiHidden/>
    <w:unhideWhenUsed/>
    <w:rsid w:val="00B17068"/>
  </w:style>
  <w:style w:type="numbering" w:customStyle="1" w:styleId="32123">
    <w:name w:val="Нет списка32123"/>
    <w:next w:val="a2"/>
    <w:semiHidden/>
    <w:unhideWhenUsed/>
    <w:rsid w:val="00B17068"/>
  </w:style>
  <w:style w:type="numbering" w:customStyle="1" w:styleId="41123">
    <w:name w:val="Нет списка41123"/>
    <w:next w:val="a2"/>
    <w:semiHidden/>
    <w:unhideWhenUsed/>
    <w:rsid w:val="00B17068"/>
  </w:style>
  <w:style w:type="numbering" w:customStyle="1" w:styleId="112123">
    <w:name w:val="Нет списка112123"/>
    <w:next w:val="a2"/>
    <w:semiHidden/>
    <w:rsid w:val="00B17068"/>
  </w:style>
  <w:style w:type="numbering" w:customStyle="1" w:styleId="1112123">
    <w:name w:val="Нет списка1112123"/>
    <w:next w:val="a2"/>
    <w:semiHidden/>
    <w:unhideWhenUsed/>
    <w:rsid w:val="00B17068"/>
  </w:style>
  <w:style w:type="numbering" w:customStyle="1" w:styleId="211123">
    <w:name w:val="Нет списка211123"/>
    <w:next w:val="a2"/>
    <w:semiHidden/>
    <w:unhideWhenUsed/>
    <w:rsid w:val="00B17068"/>
  </w:style>
  <w:style w:type="numbering" w:customStyle="1" w:styleId="311123">
    <w:name w:val="Нет списка311123"/>
    <w:next w:val="a2"/>
    <w:semiHidden/>
    <w:unhideWhenUsed/>
    <w:rsid w:val="00B17068"/>
  </w:style>
  <w:style w:type="numbering" w:customStyle="1" w:styleId="6123">
    <w:name w:val="Нет списка6123"/>
    <w:next w:val="a2"/>
    <w:uiPriority w:val="99"/>
    <w:semiHidden/>
    <w:unhideWhenUsed/>
    <w:rsid w:val="00B17068"/>
  </w:style>
  <w:style w:type="numbering" w:customStyle="1" w:styleId="13123">
    <w:name w:val="Нет списка13123"/>
    <w:next w:val="a2"/>
    <w:semiHidden/>
    <w:unhideWhenUsed/>
    <w:rsid w:val="00B17068"/>
  </w:style>
  <w:style w:type="numbering" w:customStyle="1" w:styleId="23123">
    <w:name w:val="Нет списка23123"/>
    <w:next w:val="a2"/>
    <w:semiHidden/>
    <w:unhideWhenUsed/>
    <w:rsid w:val="00B17068"/>
  </w:style>
  <w:style w:type="numbering" w:customStyle="1" w:styleId="33123">
    <w:name w:val="Нет списка33123"/>
    <w:next w:val="a2"/>
    <w:semiHidden/>
    <w:unhideWhenUsed/>
    <w:rsid w:val="00B17068"/>
  </w:style>
  <w:style w:type="numbering" w:customStyle="1" w:styleId="42123">
    <w:name w:val="Нет списка42123"/>
    <w:next w:val="a2"/>
    <w:semiHidden/>
    <w:unhideWhenUsed/>
    <w:rsid w:val="00B17068"/>
  </w:style>
  <w:style w:type="numbering" w:customStyle="1" w:styleId="113123">
    <w:name w:val="Нет списка113123"/>
    <w:next w:val="a2"/>
    <w:semiHidden/>
    <w:rsid w:val="00B17068"/>
  </w:style>
  <w:style w:type="numbering" w:customStyle="1" w:styleId="1113123">
    <w:name w:val="Нет списка1113123"/>
    <w:next w:val="a2"/>
    <w:semiHidden/>
    <w:unhideWhenUsed/>
    <w:rsid w:val="00B17068"/>
  </w:style>
  <w:style w:type="numbering" w:customStyle="1" w:styleId="212123">
    <w:name w:val="Нет списка212123"/>
    <w:next w:val="a2"/>
    <w:semiHidden/>
    <w:unhideWhenUsed/>
    <w:rsid w:val="00B17068"/>
  </w:style>
  <w:style w:type="numbering" w:customStyle="1" w:styleId="312123">
    <w:name w:val="Нет списка312123"/>
    <w:next w:val="a2"/>
    <w:semiHidden/>
    <w:unhideWhenUsed/>
    <w:rsid w:val="00B17068"/>
  </w:style>
  <w:style w:type="numbering" w:customStyle="1" w:styleId="7123">
    <w:name w:val="Нет списка7123"/>
    <w:next w:val="a2"/>
    <w:uiPriority w:val="99"/>
    <w:semiHidden/>
    <w:unhideWhenUsed/>
    <w:rsid w:val="00B17068"/>
  </w:style>
  <w:style w:type="numbering" w:customStyle="1" w:styleId="14123">
    <w:name w:val="Нет списка14123"/>
    <w:next w:val="a2"/>
    <w:semiHidden/>
    <w:unhideWhenUsed/>
    <w:rsid w:val="00B17068"/>
  </w:style>
  <w:style w:type="numbering" w:customStyle="1" w:styleId="24123">
    <w:name w:val="Нет списка24123"/>
    <w:next w:val="a2"/>
    <w:semiHidden/>
    <w:unhideWhenUsed/>
    <w:rsid w:val="00B17068"/>
  </w:style>
  <w:style w:type="numbering" w:customStyle="1" w:styleId="34123">
    <w:name w:val="Нет списка34123"/>
    <w:next w:val="a2"/>
    <w:semiHidden/>
    <w:unhideWhenUsed/>
    <w:rsid w:val="00B17068"/>
  </w:style>
  <w:style w:type="numbering" w:customStyle="1" w:styleId="43123">
    <w:name w:val="Нет списка43123"/>
    <w:next w:val="a2"/>
    <w:semiHidden/>
    <w:unhideWhenUsed/>
    <w:rsid w:val="00B17068"/>
  </w:style>
  <w:style w:type="numbering" w:customStyle="1" w:styleId="114123">
    <w:name w:val="Нет списка114123"/>
    <w:next w:val="a2"/>
    <w:semiHidden/>
    <w:rsid w:val="00B17068"/>
  </w:style>
  <w:style w:type="numbering" w:customStyle="1" w:styleId="1114123">
    <w:name w:val="Нет списка1114123"/>
    <w:next w:val="a2"/>
    <w:semiHidden/>
    <w:unhideWhenUsed/>
    <w:rsid w:val="00B17068"/>
  </w:style>
  <w:style w:type="numbering" w:customStyle="1" w:styleId="213123">
    <w:name w:val="Нет списка213123"/>
    <w:next w:val="a2"/>
    <w:semiHidden/>
    <w:unhideWhenUsed/>
    <w:rsid w:val="00B17068"/>
  </w:style>
  <w:style w:type="numbering" w:customStyle="1" w:styleId="313123">
    <w:name w:val="Нет списка313123"/>
    <w:next w:val="a2"/>
    <w:semiHidden/>
    <w:unhideWhenUsed/>
    <w:rsid w:val="00B17068"/>
  </w:style>
  <w:style w:type="numbering" w:customStyle="1" w:styleId="181">
    <w:name w:val="Нет списка181"/>
    <w:next w:val="a2"/>
    <w:uiPriority w:val="99"/>
    <w:semiHidden/>
    <w:unhideWhenUsed/>
    <w:rsid w:val="00B17068"/>
  </w:style>
  <w:style w:type="numbering" w:customStyle="1" w:styleId="191">
    <w:name w:val="Нет списка191"/>
    <w:next w:val="a2"/>
    <w:uiPriority w:val="99"/>
    <w:semiHidden/>
    <w:unhideWhenUsed/>
    <w:rsid w:val="00B17068"/>
  </w:style>
  <w:style w:type="table" w:customStyle="1" w:styleId="516">
    <w:name w:val="Сетка таблицы5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">
    <w:name w:val="Нет списка1181"/>
    <w:next w:val="a2"/>
    <w:semiHidden/>
    <w:unhideWhenUsed/>
    <w:rsid w:val="00B17068"/>
  </w:style>
  <w:style w:type="numbering" w:customStyle="1" w:styleId="11181">
    <w:name w:val="Нет списка11181"/>
    <w:next w:val="a2"/>
    <w:semiHidden/>
    <w:unhideWhenUsed/>
    <w:rsid w:val="00B17068"/>
  </w:style>
  <w:style w:type="numbering" w:customStyle="1" w:styleId="281">
    <w:name w:val="Нет списка281"/>
    <w:next w:val="a2"/>
    <w:semiHidden/>
    <w:unhideWhenUsed/>
    <w:rsid w:val="00B17068"/>
  </w:style>
  <w:style w:type="numbering" w:customStyle="1" w:styleId="381">
    <w:name w:val="Нет списка381"/>
    <w:next w:val="a2"/>
    <w:semiHidden/>
    <w:unhideWhenUsed/>
    <w:rsid w:val="00B17068"/>
  </w:style>
  <w:style w:type="numbering" w:customStyle="1" w:styleId="471">
    <w:name w:val="Нет списка471"/>
    <w:next w:val="a2"/>
    <w:semiHidden/>
    <w:unhideWhenUsed/>
    <w:rsid w:val="00B17068"/>
  </w:style>
  <w:style w:type="numbering" w:customStyle="1" w:styleId="111151">
    <w:name w:val="Нет списка111151"/>
    <w:next w:val="a2"/>
    <w:semiHidden/>
    <w:rsid w:val="00B17068"/>
  </w:style>
  <w:style w:type="table" w:customStyle="1" w:styleId="1410">
    <w:name w:val="Сетка таблицы14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1">
    <w:name w:val="Нет списка1111141"/>
    <w:next w:val="a2"/>
    <w:semiHidden/>
    <w:unhideWhenUsed/>
    <w:rsid w:val="00B17068"/>
  </w:style>
  <w:style w:type="numbering" w:customStyle="1" w:styleId="2171">
    <w:name w:val="Нет списка2171"/>
    <w:next w:val="a2"/>
    <w:semiHidden/>
    <w:unhideWhenUsed/>
    <w:rsid w:val="00B17068"/>
  </w:style>
  <w:style w:type="numbering" w:customStyle="1" w:styleId="3171">
    <w:name w:val="Нет списка3171"/>
    <w:next w:val="a2"/>
    <w:semiHidden/>
    <w:unhideWhenUsed/>
    <w:rsid w:val="00B17068"/>
  </w:style>
  <w:style w:type="numbering" w:customStyle="1" w:styleId="541">
    <w:name w:val="Нет списка541"/>
    <w:next w:val="a2"/>
    <w:uiPriority w:val="99"/>
    <w:semiHidden/>
    <w:unhideWhenUsed/>
    <w:rsid w:val="00B17068"/>
  </w:style>
  <w:style w:type="numbering" w:customStyle="1" w:styleId="1241">
    <w:name w:val="Нет списка1241"/>
    <w:next w:val="a2"/>
    <w:semiHidden/>
    <w:unhideWhenUsed/>
    <w:rsid w:val="00B17068"/>
  </w:style>
  <w:style w:type="numbering" w:customStyle="1" w:styleId="2241">
    <w:name w:val="Нет списка2241"/>
    <w:next w:val="a2"/>
    <w:semiHidden/>
    <w:unhideWhenUsed/>
    <w:rsid w:val="00B17068"/>
  </w:style>
  <w:style w:type="numbering" w:customStyle="1" w:styleId="3241">
    <w:name w:val="Нет списка3241"/>
    <w:next w:val="a2"/>
    <w:semiHidden/>
    <w:unhideWhenUsed/>
    <w:rsid w:val="00B17068"/>
  </w:style>
  <w:style w:type="numbering" w:customStyle="1" w:styleId="4141">
    <w:name w:val="Нет списка4141"/>
    <w:next w:val="a2"/>
    <w:semiHidden/>
    <w:unhideWhenUsed/>
    <w:rsid w:val="00B17068"/>
  </w:style>
  <w:style w:type="numbering" w:customStyle="1" w:styleId="11241">
    <w:name w:val="Нет списка11241"/>
    <w:next w:val="a2"/>
    <w:semiHidden/>
    <w:rsid w:val="00B17068"/>
  </w:style>
  <w:style w:type="numbering" w:customStyle="1" w:styleId="111241">
    <w:name w:val="Нет списка111241"/>
    <w:next w:val="a2"/>
    <w:semiHidden/>
    <w:unhideWhenUsed/>
    <w:rsid w:val="00B17068"/>
  </w:style>
  <w:style w:type="numbering" w:customStyle="1" w:styleId="21141">
    <w:name w:val="Нет списка21141"/>
    <w:next w:val="a2"/>
    <w:semiHidden/>
    <w:unhideWhenUsed/>
    <w:rsid w:val="00B17068"/>
  </w:style>
  <w:style w:type="numbering" w:customStyle="1" w:styleId="31141">
    <w:name w:val="Нет списка31141"/>
    <w:next w:val="a2"/>
    <w:semiHidden/>
    <w:unhideWhenUsed/>
    <w:rsid w:val="00B17068"/>
  </w:style>
  <w:style w:type="numbering" w:customStyle="1" w:styleId="641">
    <w:name w:val="Нет списка641"/>
    <w:next w:val="a2"/>
    <w:uiPriority w:val="99"/>
    <w:semiHidden/>
    <w:unhideWhenUsed/>
    <w:rsid w:val="00B17068"/>
  </w:style>
  <w:style w:type="numbering" w:customStyle="1" w:styleId="1341">
    <w:name w:val="Нет списка1341"/>
    <w:next w:val="a2"/>
    <w:semiHidden/>
    <w:unhideWhenUsed/>
    <w:rsid w:val="00B17068"/>
  </w:style>
  <w:style w:type="numbering" w:customStyle="1" w:styleId="2341">
    <w:name w:val="Нет списка2341"/>
    <w:next w:val="a2"/>
    <w:semiHidden/>
    <w:unhideWhenUsed/>
    <w:rsid w:val="00B17068"/>
  </w:style>
  <w:style w:type="numbering" w:customStyle="1" w:styleId="3341">
    <w:name w:val="Нет списка3341"/>
    <w:next w:val="a2"/>
    <w:semiHidden/>
    <w:unhideWhenUsed/>
    <w:rsid w:val="00B17068"/>
  </w:style>
  <w:style w:type="numbering" w:customStyle="1" w:styleId="4241">
    <w:name w:val="Нет списка4241"/>
    <w:next w:val="a2"/>
    <w:semiHidden/>
    <w:unhideWhenUsed/>
    <w:rsid w:val="00B17068"/>
  </w:style>
  <w:style w:type="numbering" w:customStyle="1" w:styleId="11341">
    <w:name w:val="Нет списка11341"/>
    <w:next w:val="a2"/>
    <w:semiHidden/>
    <w:rsid w:val="00B17068"/>
  </w:style>
  <w:style w:type="numbering" w:customStyle="1" w:styleId="111341">
    <w:name w:val="Нет списка111341"/>
    <w:next w:val="a2"/>
    <w:semiHidden/>
    <w:unhideWhenUsed/>
    <w:rsid w:val="00B17068"/>
  </w:style>
  <w:style w:type="numbering" w:customStyle="1" w:styleId="21241">
    <w:name w:val="Нет списка21241"/>
    <w:next w:val="a2"/>
    <w:semiHidden/>
    <w:unhideWhenUsed/>
    <w:rsid w:val="00B17068"/>
  </w:style>
  <w:style w:type="numbering" w:customStyle="1" w:styleId="31241">
    <w:name w:val="Нет списка31241"/>
    <w:next w:val="a2"/>
    <w:semiHidden/>
    <w:unhideWhenUsed/>
    <w:rsid w:val="00B17068"/>
  </w:style>
  <w:style w:type="numbering" w:customStyle="1" w:styleId="741">
    <w:name w:val="Нет списка741"/>
    <w:next w:val="a2"/>
    <w:uiPriority w:val="99"/>
    <w:semiHidden/>
    <w:unhideWhenUsed/>
    <w:rsid w:val="00B17068"/>
  </w:style>
  <w:style w:type="numbering" w:customStyle="1" w:styleId="1441">
    <w:name w:val="Нет списка1441"/>
    <w:next w:val="a2"/>
    <w:semiHidden/>
    <w:unhideWhenUsed/>
    <w:rsid w:val="00B17068"/>
  </w:style>
  <w:style w:type="numbering" w:customStyle="1" w:styleId="2441">
    <w:name w:val="Нет списка2441"/>
    <w:next w:val="a2"/>
    <w:semiHidden/>
    <w:unhideWhenUsed/>
    <w:rsid w:val="00B17068"/>
  </w:style>
  <w:style w:type="numbering" w:customStyle="1" w:styleId="3441">
    <w:name w:val="Нет списка3441"/>
    <w:next w:val="a2"/>
    <w:semiHidden/>
    <w:unhideWhenUsed/>
    <w:rsid w:val="00B17068"/>
  </w:style>
  <w:style w:type="numbering" w:customStyle="1" w:styleId="4341">
    <w:name w:val="Нет списка4341"/>
    <w:next w:val="a2"/>
    <w:semiHidden/>
    <w:unhideWhenUsed/>
    <w:rsid w:val="00B17068"/>
  </w:style>
  <w:style w:type="numbering" w:customStyle="1" w:styleId="11441">
    <w:name w:val="Нет списка11441"/>
    <w:next w:val="a2"/>
    <w:semiHidden/>
    <w:rsid w:val="00B17068"/>
  </w:style>
  <w:style w:type="numbering" w:customStyle="1" w:styleId="111441">
    <w:name w:val="Нет списка111441"/>
    <w:next w:val="a2"/>
    <w:semiHidden/>
    <w:unhideWhenUsed/>
    <w:rsid w:val="00B17068"/>
  </w:style>
  <w:style w:type="numbering" w:customStyle="1" w:styleId="21341">
    <w:name w:val="Нет списка21341"/>
    <w:next w:val="a2"/>
    <w:semiHidden/>
    <w:unhideWhenUsed/>
    <w:rsid w:val="00B17068"/>
  </w:style>
  <w:style w:type="numbering" w:customStyle="1" w:styleId="31341">
    <w:name w:val="Нет списка31341"/>
    <w:next w:val="a2"/>
    <w:semiHidden/>
    <w:unhideWhenUsed/>
    <w:rsid w:val="00B17068"/>
  </w:style>
  <w:style w:type="numbering" w:customStyle="1" w:styleId="831">
    <w:name w:val="Нет списка831"/>
    <w:next w:val="a2"/>
    <w:uiPriority w:val="99"/>
    <w:semiHidden/>
    <w:unhideWhenUsed/>
    <w:rsid w:val="00B17068"/>
  </w:style>
  <w:style w:type="numbering" w:customStyle="1" w:styleId="1531">
    <w:name w:val="Нет списка1531"/>
    <w:next w:val="a2"/>
    <w:uiPriority w:val="99"/>
    <w:semiHidden/>
    <w:unhideWhenUsed/>
    <w:rsid w:val="00B17068"/>
  </w:style>
  <w:style w:type="table" w:customStyle="1" w:styleId="2316">
    <w:name w:val="Сетка таблицы2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1">
    <w:name w:val="Нет списка11531"/>
    <w:next w:val="a2"/>
    <w:semiHidden/>
    <w:unhideWhenUsed/>
    <w:rsid w:val="00B17068"/>
  </w:style>
  <w:style w:type="numbering" w:customStyle="1" w:styleId="111531">
    <w:name w:val="Нет списка111531"/>
    <w:next w:val="a2"/>
    <w:semiHidden/>
    <w:unhideWhenUsed/>
    <w:rsid w:val="00B17068"/>
  </w:style>
  <w:style w:type="numbering" w:customStyle="1" w:styleId="2531">
    <w:name w:val="Нет списка2531"/>
    <w:next w:val="a2"/>
    <w:semiHidden/>
    <w:unhideWhenUsed/>
    <w:rsid w:val="00B17068"/>
  </w:style>
  <w:style w:type="numbering" w:customStyle="1" w:styleId="3531">
    <w:name w:val="Нет списка3531"/>
    <w:next w:val="a2"/>
    <w:semiHidden/>
    <w:unhideWhenUsed/>
    <w:rsid w:val="00B17068"/>
  </w:style>
  <w:style w:type="numbering" w:customStyle="1" w:styleId="4431">
    <w:name w:val="Нет списка4431"/>
    <w:next w:val="a2"/>
    <w:semiHidden/>
    <w:unhideWhenUsed/>
    <w:rsid w:val="00B17068"/>
  </w:style>
  <w:style w:type="numbering" w:customStyle="1" w:styleId="1111231">
    <w:name w:val="Нет списка1111231"/>
    <w:next w:val="a2"/>
    <w:semiHidden/>
    <w:rsid w:val="00B17068"/>
  </w:style>
  <w:style w:type="table" w:customStyle="1" w:styleId="11310">
    <w:name w:val="Сетка таблицы1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1">
    <w:name w:val="Нет списка11111131"/>
    <w:next w:val="a2"/>
    <w:semiHidden/>
    <w:unhideWhenUsed/>
    <w:rsid w:val="00B17068"/>
  </w:style>
  <w:style w:type="numbering" w:customStyle="1" w:styleId="21431">
    <w:name w:val="Нет списка21431"/>
    <w:next w:val="a2"/>
    <w:semiHidden/>
    <w:unhideWhenUsed/>
    <w:rsid w:val="00B17068"/>
  </w:style>
  <w:style w:type="numbering" w:customStyle="1" w:styleId="31431">
    <w:name w:val="Нет списка31431"/>
    <w:next w:val="a2"/>
    <w:semiHidden/>
    <w:unhideWhenUsed/>
    <w:rsid w:val="00B17068"/>
  </w:style>
  <w:style w:type="numbering" w:customStyle="1" w:styleId="5131">
    <w:name w:val="Нет списка5131"/>
    <w:next w:val="a2"/>
    <w:uiPriority w:val="99"/>
    <w:semiHidden/>
    <w:unhideWhenUsed/>
    <w:rsid w:val="00B17068"/>
  </w:style>
  <w:style w:type="numbering" w:customStyle="1" w:styleId="12131">
    <w:name w:val="Нет списка12131"/>
    <w:next w:val="a2"/>
    <w:semiHidden/>
    <w:unhideWhenUsed/>
    <w:rsid w:val="00B17068"/>
  </w:style>
  <w:style w:type="numbering" w:customStyle="1" w:styleId="22131">
    <w:name w:val="Нет списка22131"/>
    <w:next w:val="a2"/>
    <w:semiHidden/>
    <w:unhideWhenUsed/>
    <w:rsid w:val="00B17068"/>
  </w:style>
  <w:style w:type="numbering" w:customStyle="1" w:styleId="32131">
    <w:name w:val="Нет списка32131"/>
    <w:next w:val="a2"/>
    <w:semiHidden/>
    <w:unhideWhenUsed/>
    <w:rsid w:val="00B17068"/>
  </w:style>
  <w:style w:type="numbering" w:customStyle="1" w:styleId="41131">
    <w:name w:val="Нет списка41131"/>
    <w:next w:val="a2"/>
    <w:semiHidden/>
    <w:unhideWhenUsed/>
    <w:rsid w:val="00B17068"/>
  </w:style>
  <w:style w:type="numbering" w:customStyle="1" w:styleId="112131">
    <w:name w:val="Нет списка112131"/>
    <w:next w:val="a2"/>
    <w:semiHidden/>
    <w:rsid w:val="00B17068"/>
  </w:style>
  <w:style w:type="numbering" w:customStyle="1" w:styleId="1112131">
    <w:name w:val="Нет списка1112131"/>
    <w:next w:val="a2"/>
    <w:semiHidden/>
    <w:unhideWhenUsed/>
    <w:rsid w:val="00B17068"/>
  </w:style>
  <w:style w:type="numbering" w:customStyle="1" w:styleId="211131">
    <w:name w:val="Нет списка211131"/>
    <w:next w:val="a2"/>
    <w:semiHidden/>
    <w:unhideWhenUsed/>
    <w:rsid w:val="00B17068"/>
  </w:style>
  <w:style w:type="numbering" w:customStyle="1" w:styleId="311131">
    <w:name w:val="Нет списка311131"/>
    <w:next w:val="a2"/>
    <w:semiHidden/>
    <w:unhideWhenUsed/>
    <w:rsid w:val="00B17068"/>
  </w:style>
  <w:style w:type="numbering" w:customStyle="1" w:styleId="6131">
    <w:name w:val="Нет списка6131"/>
    <w:next w:val="a2"/>
    <w:uiPriority w:val="99"/>
    <w:semiHidden/>
    <w:unhideWhenUsed/>
    <w:rsid w:val="00B17068"/>
  </w:style>
  <w:style w:type="numbering" w:customStyle="1" w:styleId="13131">
    <w:name w:val="Нет списка13131"/>
    <w:next w:val="a2"/>
    <w:semiHidden/>
    <w:unhideWhenUsed/>
    <w:rsid w:val="00B17068"/>
  </w:style>
  <w:style w:type="numbering" w:customStyle="1" w:styleId="23131">
    <w:name w:val="Нет списка23131"/>
    <w:next w:val="a2"/>
    <w:semiHidden/>
    <w:unhideWhenUsed/>
    <w:rsid w:val="00B17068"/>
  </w:style>
  <w:style w:type="numbering" w:customStyle="1" w:styleId="33131">
    <w:name w:val="Нет списка33131"/>
    <w:next w:val="a2"/>
    <w:semiHidden/>
    <w:unhideWhenUsed/>
    <w:rsid w:val="00B17068"/>
  </w:style>
  <w:style w:type="numbering" w:customStyle="1" w:styleId="42131">
    <w:name w:val="Нет списка42131"/>
    <w:next w:val="a2"/>
    <w:semiHidden/>
    <w:unhideWhenUsed/>
    <w:rsid w:val="00B17068"/>
  </w:style>
  <w:style w:type="numbering" w:customStyle="1" w:styleId="113131">
    <w:name w:val="Нет списка113131"/>
    <w:next w:val="a2"/>
    <w:semiHidden/>
    <w:rsid w:val="00B17068"/>
  </w:style>
  <w:style w:type="numbering" w:customStyle="1" w:styleId="1113131">
    <w:name w:val="Нет списка1113131"/>
    <w:next w:val="a2"/>
    <w:semiHidden/>
    <w:unhideWhenUsed/>
    <w:rsid w:val="00B17068"/>
  </w:style>
  <w:style w:type="numbering" w:customStyle="1" w:styleId="212131">
    <w:name w:val="Нет списка212131"/>
    <w:next w:val="a2"/>
    <w:semiHidden/>
    <w:unhideWhenUsed/>
    <w:rsid w:val="00B17068"/>
  </w:style>
  <w:style w:type="numbering" w:customStyle="1" w:styleId="312131">
    <w:name w:val="Нет списка312131"/>
    <w:next w:val="a2"/>
    <w:semiHidden/>
    <w:unhideWhenUsed/>
    <w:rsid w:val="00B17068"/>
  </w:style>
  <w:style w:type="numbering" w:customStyle="1" w:styleId="7131">
    <w:name w:val="Нет списка7131"/>
    <w:next w:val="a2"/>
    <w:uiPriority w:val="99"/>
    <w:semiHidden/>
    <w:unhideWhenUsed/>
    <w:rsid w:val="00B17068"/>
  </w:style>
  <w:style w:type="numbering" w:customStyle="1" w:styleId="14131">
    <w:name w:val="Нет списка14131"/>
    <w:next w:val="a2"/>
    <w:semiHidden/>
    <w:unhideWhenUsed/>
    <w:rsid w:val="00B17068"/>
  </w:style>
  <w:style w:type="numbering" w:customStyle="1" w:styleId="24131">
    <w:name w:val="Нет списка24131"/>
    <w:next w:val="a2"/>
    <w:semiHidden/>
    <w:unhideWhenUsed/>
    <w:rsid w:val="00B17068"/>
  </w:style>
  <w:style w:type="numbering" w:customStyle="1" w:styleId="34131">
    <w:name w:val="Нет списка34131"/>
    <w:next w:val="a2"/>
    <w:semiHidden/>
    <w:unhideWhenUsed/>
    <w:rsid w:val="00B17068"/>
  </w:style>
  <w:style w:type="numbering" w:customStyle="1" w:styleId="43131">
    <w:name w:val="Нет списка43131"/>
    <w:next w:val="a2"/>
    <w:semiHidden/>
    <w:unhideWhenUsed/>
    <w:rsid w:val="00B17068"/>
  </w:style>
  <w:style w:type="numbering" w:customStyle="1" w:styleId="114131">
    <w:name w:val="Нет списка114131"/>
    <w:next w:val="a2"/>
    <w:semiHidden/>
    <w:rsid w:val="00B17068"/>
  </w:style>
  <w:style w:type="numbering" w:customStyle="1" w:styleId="1114131">
    <w:name w:val="Нет списка1114131"/>
    <w:next w:val="a2"/>
    <w:semiHidden/>
    <w:unhideWhenUsed/>
    <w:rsid w:val="00B17068"/>
  </w:style>
  <w:style w:type="numbering" w:customStyle="1" w:styleId="213131">
    <w:name w:val="Нет списка213131"/>
    <w:next w:val="a2"/>
    <w:semiHidden/>
    <w:unhideWhenUsed/>
    <w:rsid w:val="00B17068"/>
  </w:style>
  <w:style w:type="numbering" w:customStyle="1" w:styleId="313131">
    <w:name w:val="Нет списка313131"/>
    <w:next w:val="a2"/>
    <w:semiHidden/>
    <w:unhideWhenUsed/>
    <w:rsid w:val="00B17068"/>
  </w:style>
  <w:style w:type="numbering" w:customStyle="1" w:styleId="911">
    <w:name w:val="Нет списка911"/>
    <w:next w:val="a2"/>
    <w:uiPriority w:val="99"/>
    <w:semiHidden/>
    <w:unhideWhenUsed/>
    <w:rsid w:val="00B17068"/>
  </w:style>
  <w:style w:type="numbering" w:customStyle="1" w:styleId="1611">
    <w:name w:val="Нет списка1611"/>
    <w:next w:val="a2"/>
    <w:uiPriority w:val="99"/>
    <w:semiHidden/>
    <w:unhideWhenUsed/>
    <w:rsid w:val="00B17068"/>
  </w:style>
  <w:style w:type="table" w:customStyle="1" w:styleId="3117">
    <w:name w:val="Сетка таблицы3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1">
    <w:name w:val="Нет списка11611"/>
    <w:next w:val="a2"/>
    <w:semiHidden/>
    <w:unhideWhenUsed/>
    <w:rsid w:val="00B17068"/>
  </w:style>
  <w:style w:type="numbering" w:customStyle="1" w:styleId="111611">
    <w:name w:val="Нет списка111611"/>
    <w:next w:val="a2"/>
    <w:semiHidden/>
    <w:unhideWhenUsed/>
    <w:rsid w:val="00B17068"/>
  </w:style>
  <w:style w:type="numbering" w:customStyle="1" w:styleId="2611">
    <w:name w:val="Нет списка2611"/>
    <w:next w:val="a2"/>
    <w:semiHidden/>
    <w:unhideWhenUsed/>
    <w:rsid w:val="00B17068"/>
  </w:style>
  <w:style w:type="numbering" w:customStyle="1" w:styleId="3611">
    <w:name w:val="Нет списка3611"/>
    <w:next w:val="a2"/>
    <w:semiHidden/>
    <w:unhideWhenUsed/>
    <w:rsid w:val="00B17068"/>
  </w:style>
  <w:style w:type="numbering" w:customStyle="1" w:styleId="4511">
    <w:name w:val="Нет списка4511"/>
    <w:next w:val="a2"/>
    <w:semiHidden/>
    <w:unhideWhenUsed/>
    <w:rsid w:val="00B17068"/>
  </w:style>
  <w:style w:type="numbering" w:customStyle="1" w:styleId="1111311">
    <w:name w:val="Нет списка1111311"/>
    <w:next w:val="a2"/>
    <w:semiHidden/>
    <w:rsid w:val="00B17068"/>
  </w:style>
  <w:style w:type="table" w:customStyle="1" w:styleId="12110">
    <w:name w:val="Сетка таблицы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1">
    <w:name w:val="Нет списка11111211"/>
    <w:next w:val="a2"/>
    <w:semiHidden/>
    <w:unhideWhenUsed/>
    <w:rsid w:val="00B17068"/>
  </w:style>
  <w:style w:type="numbering" w:customStyle="1" w:styleId="21511">
    <w:name w:val="Нет списка21511"/>
    <w:next w:val="a2"/>
    <w:semiHidden/>
    <w:unhideWhenUsed/>
    <w:rsid w:val="00B17068"/>
  </w:style>
  <w:style w:type="numbering" w:customStyle="1" w:styleId="31511">
    <w:name w:val="Нет списка31511"/>
    <w:next w:val="a2"/>
    <w:semiHidden/>
    <w:unhideWhenUsed/>
    <w:rsid w:val="00B17068"/>
  </w:style>
  <w:style w:type="numbering" w:customStyle="1" w:styleId="5211">
    <w:name w:val="Нет списка5211"/>
    <w:next w:val="a2"/>
    <w:uiPriority w:val="99"/>
    <w:semiHidden/>
    <w:unhideWhenUsed/>
    <w:rsid w:val="00B17068"/>
  </w:style>
  <w:style w:type="numbering" w:customStyle="1" w:styleId="12211">
    <w:name w:val="Нет списка12211"/>
    <w:next w:val="a2"/>
    <w:semiHidden/>
    <w:unhideWhenUsed/>
    <w:rsid w:val="00B17068"/>
  </w:style>
  <w:style w:type="numbering" w:customStyle="1" w:styleId="22211">
    <w:name w:val="Нет списка22211"/>
    <w:next w:val="a2"/>
    <w:semiHidden/>
    <w:unhideWhenUsed/>
    <w:rsid w:val="00B17068"/>
  </w:style>
  <w:style w:type="numbering" w:customStyle="1" w:styleId="32211">
    <w:name w:val="Нет списка32211"/>
    <w:next w:val="a2"/>
    <w:semiHidden/>
    <w:unhideWhenUsed/>
    <w:rsid w:val="00B17068"/>
  </w:style>
  <w:style w:type="numbering" w:customStyle="1" w:styleId="41211">
    <w:name w:val="Нет списка41211"/>
    <w:next w:val="a2"/>
    <w:semiHidden/>
    <w:unhideWhenUsed/>
    <w:rsid w:val="00B17068"/>
  </w:style>
  <w:style w:type="numbering" w:customStyle="1" w:styleId="112211">
    <w:name w:val="Нет списка112211"/>
    <w:next w:val="a2"/>
    <w:semiHidden/>
    <w:rsid w:val="00B17068"/>
  </w:style>
  <w:style w:type="numbering" w:customStyle="1" w:styleId="1112211">
    <w:name w:val="Нет списка1112211"/>
    <w:next w:val="a2"/>
    <w:semiHidden/>
    <w:unhideWhenUsed/>
    <w:rsid w:val="00B17068"/>
  </w:style>
  <w:style w:type="numbering" w:customStyle="1" w:styleId="211211">
    <w:name w:val="Нет списка211211"/>
    <w:next w:val="a2"/>
    <w:semiHidden/>
    <w:unhideWhenUsed/>
    <w:rsid w:val="00B17068"/>
  </w:style>
  <w:style w:type="numbering" w:customStyle="1" w:styleId="311211">
    <w:name w:val="Нет списка311211"/>
    <w:next w:val="a2"/>
    <w:semiHidden/>
    <w:unhideWhenUsed/>
    <w:rsid w:val="00B17068"/>
  </w:style>
  <w:style w:type="numbering" w:customStyle="1" w:styleId="6211">
    <w:name w:val="Нет списка6211"/>
    <w:next w:val="a2"/>
    <w:uiPriority w:val="99"/>
    <w:semiHidden/>
    <w:unhideWhenUsed/>
    <w:rsid w:val="00B17068"/>
  </w:style>
  <w:style w:type="numbering" w:customStyle="1" w:styleId="13211">
    <w:name w:val="Нет списка13211"/>
    <w:next w:val="a2"/>
    <w:semiHidden/>
    <w:unhideWhenUsed/>
    <w:rsid w:val="00B17068"/>
  </w:style>
  <w:style w:type="numbering" w:customStyle="1" w:styleId="23211">
    <w:name w:val="Нет списка23211"/>
    <w:next w:val="a2"/>
    <w:semiHidden/>
    <w:unhideWhenUsed/>
    <w:rsid w:val="00B17068"/>
  </w:style>
  <w:style w:type="numbering" w:customStyle="1" w:styleId="33211">
    <w:name w:val="Нет списка33211"/>
    <w:next w:val="a2"/>
    <w:semiHidden/>
    <w:unhideWhenUsed/>
    <w:rsid w:val="00B17068"/>
  </w:style>
  <w:style w:type="numbering" w:customStyle="1" w:styleId="42211">
    <w:name w:val="Нет списка42211"/>
    <w:next w:val="a2"/>
    <w:semiHidden/>
    <w:unhideWhenUsed/>
    <w:rsid w:val="00B17068"/>
  </w:style>
  <w:style w:type="numbering" w:customStyle="1" w:styleId="113211">
    <w:name w:val="Нет списка113211"/>
    <w:next w:val="a2"/>
    <w:semiHidden/>
    <w:rsid w:val="00B17068"/>
  </w:style>
  <w:style w:type="numbering" w:customStyle="1" w:styleId="1113211">
    <w:name w:val="Нет списка1113211"/>
    <w:next w:val="a2"/>
    <w:semiHidden/>
    <w:unhideWhenUsed/>
    <w:rsid w:val="00B17068"/>
  </w:style>
  <w:style w:type="numbering" w:customStyle="1" w:styleId="212211">
    <w:name w:val="Нет списка212211"/>
    <w:next w:val="a2"/>
    <w:semiHidden/>
    <w:unhideWhenUsed/>
    <w:rsid w:val="00B17068"/>
  </w:style>
  <w:style w:type="numbering" w:customStyle="1" w:styleId="312211">
    <w:name w:val="Нет списка312211"/>
    <w:next w:val="a2"/>
    <w:semiHidden/>
    <w:unhideWhenUsed/>
    <w:rsid w:val="00B17068"/>
  </w:style>
  <w:style w:type="numbering" w:customStyle="1" w:styleId="7211">
    <w:name w:val="Нет списка7211"/>
    <w:next w:val="a2"/>
    <w:uiPriority w:val="99"/>
    <w:semiHidden/>
    <w:unhideWhenUsed/>
    <w:rsid w:val="00B17068"/>
  </w:style>
  <w:style w:type="numbering" w:customStyle="1" w:styleId="14211">
    <w:name w:val="Нет списка14211"/>
    <w:next w:val="a2"/>
    <w:semiHidden/>
    <w:unhideWhenUsed/>
    <w:rsid w:val="00B17068"/>
  </w:style>
  <w:style w:type="numbering" w:customStyle="1" w:styleId="24211">
    <w:name w:val="Нет списка24211"/>
    <w:next w:val="a2"/>
    <w:semiHidden/>
    <w:unhideWhenUsed/>
    <w:rsid w:val="00B17068"/>
  </w:style>
  <w:style w:type="numbering" w:customStyle="1" w:styleId="34211">
    <w:name w:val="Нет списка34211"/>
    <w:next w:val="a2"/>
    <w:semiHidden/>
    <w:unhideWhenUsed/>
    <w:rsid w:val="00B17068"/>
  </w:style>
  <w:style w:type="numbering" w:customStyle="1" w:styleId="43211">
    <w:name w:val="Нет списка43211"/>
    <w:next w:val="a2"/>
    <w:semiHidden/>
    <w:unhideWhenUsed/>
    <w:rsid w:val="00B17068"/>
  </w:style>
  <w:style w:type="numbering" w:customStyle="1" w:styleId="114211">
    <w:name w:val="Нет списка114211"/>
    <w:next w:val="a2"/>
    <w:semiHidden/>
    <w:rsid w:val="00B17068"/>
  </w:style>
  <w:style w:type="numbering" w:customStyle="1" w:styleId="1114211">
    <w:name w:val="Нет списка1114211"/>
    <w:next w:val="a2"/>
    <w:semiHidden/>
    <w:unhideWhenUsed/>
    <w:rsid w:val="00B17068"/>
  </w:style>
  <w:style w:type="numbering" w:customStyle="1" w:styleId="213211">
    <w:name w:val="Нет списка213211"/>
    <w:next w:val="a2"/>
    <w:semiHidden/>
    <w:unhideWhenUsed/>
    <w:rsid w:val="00B17068"/>
  </w:style>
  <w:style w:type="numbering" w:customStyle="1" w:styleId="313211">
    <w:name w:val="Нет списка313211"/>
    <w:next w:val="a2"/>
    <w:semiHidden/>
    <w:unhideWhenUsed/>
    <w:rsid w:val="00B17068"/>
  </w:style>
  <w:style w:type="numbering" w:customStyle="1" w:styleId="8111">
    <w:name w:val="Нет списка8111"/>
    <w:next w:val="a2"/>
    <w:uiPriority w:val="99"/>
    <w:semiHidden/>
    <w:unhideWhenUsed/>
    <w:rsid w:val="00B17068"/>
  </w:style>
  <w:style w:type="numbering" w:customStyle="1" w:styleId="15111">
    <w:name w:val="Нет списка15111"/>
    <w:next w:val="a2"/>
    <w:uiPriority w:val="99"/>
    <w:semiHidden/>
    <w:unhideWhenUsed/>
    <w:rsid w:val="00B17068"/>
  </w:style>
  <w:style w:type="table" w:customStyle="1" w:styleId="21110">
    <w:name w:val="Сетка таблицы21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1">
    <w:name w:val="Нет списка115111"/>
    <w:next w:val="a2"/>
    <w:semiHidden/>
    <w:unhideWhenUsed/>
    <w:rsid w:val="00B17068"/>
  </w:style>
  <w:style w:type="numbering" w:customStyle="1" w:styleId="1115111">
    <w:name w:val="Нет списка1115111"/>
    <w:next w:val="a2"/>
    <w:semiHidden/>
    <w:unhideWhenUsed/>
    <w:rsid w:val="00B17068"/>
  </w:style>
  <w:style w:type="numbering" w:customStyle="1" w:styleId="25111">
    <w:name w:val="Нет списка25111"/>
    <w:next w:val="a2"/>
    <w:semiHidden/>
    <w:unhideWhenUsed/>
    <w:rsid w:val="00B17068"/>
  </w:style>
  <w:style w:type="numbering" w:customStyle="1" w:styleId="35111">
    <w:name w:val="Нет списка35111"/>
    <w:next w:val="a2"/>
    <w:semiHidden/>
    <w:unhideWhenUsed/>
    <w:rsid w:val="00B17068"/>
  </w:style>
  <w:style w:type="numbering" w:customStyle="1" w:styleId="44111">
    <w:name w:val="Нет списка44111"/>
    <w:next w:val="a2"/>
    <w:semiHidden/>
    <w:unhideWhenUsed/>
    <w:rsid w:val="00B17068"/>
  </w:style>
  <w:style w:type="numbering" w:customStyle="1" w:styleId="11112111">
    <w:name w:val="Нет списка11112111"/>
    <w:next w:val="a2"/>
    <w:semiHidden/>
    <w:rsid w:val="00B17068"/>
  </w:style>
  <w:style w:type="table" w:customStyle="1" w:styleId="111110">
    <w:name w:val="Сетка таблицы1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1">
    <w:name w:val="Нет списка111111111"/>
    <w:next w:val="a2"/>
    <w:semiHidden/>
    <w:unhideWhenUsed/>
    <w:rsid w:val="00B17068"/>
  </w:style>
  <w:style w:type="numbering" w:customStyle="1" w:styleId="214111">
    <w:name w:val="Нет списка214111"/>
    <w:next w:val="a2"/>
    <w:semiHidden/>
    <w:unhideWhenUsed/>
    <w:rsid w:val="00B17068"/>
  </w:style>
  <w:style w:type="numbering" w:customStyle="1" w:styleId="314111">
    <w:name w:val="Нет списка314111"/>
    <w:next w:val="a2"/>
    <w:semiHidden/>
    <w:unhideWhenUsed/>
    <w:rsid w:val="00B17068"/>
  </w:style>
  <w:style w:type="numbering" w:customStyle="1" w:styleId="51111">
    <w:name w:val="Нет списка51111"/>
    <w:next w:val="a2"/>
    <w:uiPriority w:val="99"/>
    <w:semiHidden/>
    <w:unhideWhenUsed/>
    <w:rsid w:val="00B17068"/>
  </w:style>
  <w:style w:type="numbering" w:customStyle="1" w:styleId="121111">
    <w:name w:val="Нет списка121111"/>
    <w:next w:val="a2"/>
    <w:semiHidden/>
    <w:unhideWhenUsed/>
    <w:rsid w:val="00B17068"/>
  </w:style>
  <w:style w:type="numbering" w:customStyle="1" w:styleId="221111">
    <w:name w:val="Нет списка221111"/>
    <w:next w:val="a2"/>
    <w:semiHidden/>
    <w:unhideWhenUsed/>
    <w:rsid w:val="00B17068"/>
  </w:style>
  <w:style w:type="numbering" w:customStyle="1" w:styleId="321111">
    <w:name w:val="Нет списка321111"/>
    <w:next w:val="a2"/>
    <w:semiHidden/>
    <w:unhideWhenUsed/>
    <w:rsid w:val="00B17068"/>
  </w:style>
  <w:style w:type="numbering" w:customStyle="1" w:styleId="411111">
    <w:name w:val="Нет списка411111"/>
    <w:next w:val="a2"/>
    <w:semiHidden/>
    <w:unhideWhenUsed/>
    <w:rsid w:val="00B17068"/>
  </w:style>
  <w:style w:type="numbering" w:customStyle="1" w:styleId="1121111">
    <w:name w:val="Нет списка1121111"/>
    <w:next w:val="a2"/>
    <w:semiHidden/>
    <w:rsid w:val="00B17068"/>
  </w:style>
  <w:style w:type="numbering" w:customStyle="1" w:styleId="11121111">
    <w:name w:val="Нет списка11121111"/>
    <w:next w:val="a2"/>
    <w:semiHidden/>
    <w:unhideWhenUsed/>
    <w:rsid w:val="00B17068"/>
  </w:style>
  <w:style w:type="numbering" w:customStyle="1" w:styleId="2111111">
    <w:name w:val="Нет списка2111111"/>
    <w:next w:val="a2"/>
    <w:semiHidden/>
    <w:unhideWhenUsed/>
    <w:rsid w:val="00B17068"/>
  </w:style>
  <w:style w:type="numbering" w:customStyle="1" w:styleId="3111111">
    <w:name w:val="Нет списка3111111"/>
    <w:next w:val="a2"/>
    <w:semiHidden/>
    <w:unhideWhenUsed/>
    <w:rsid w:val="00B17068"/>
  </w:style>
  <w:style w:type="numbering" w:customStyle="1" w:styleId="61111">
    <w:name w:val="Нет списка61111"/>
    <w:next w:val="a2"/>
    <w:uiPriority w:val="99"/>
    <w:semiHidden/>
    <w:unhideWhenUsed/>
    <w:rsid w:val="00B17068"/>
  </w:style>
  <w:style w:type="numbering" w:customStyle="1" w:styleId="131111">
    <w:name w:val="Нет списка131111"/>
    <w:next w:val="a2"/>
    <w:semiHidden/>
    <w:unhideWhenUsed/>
    <w:rsid w:val="00B17068"/>
  </w:style>
  <w:style w:type="numbering" w:customStyle="1" w:styleId="231111">
    <w:name w:val="Нет списка231111"/>
    <w:next w:val="a2"/>
    <w:semiHidden/>
    <w:unhideWhenUsed/>
    <w:rsid w:val="00B17068"/>
  </w:style>
  <w:style w:type="numbering" w:customStyle="1" w:styleId="331111">
    <w:name w:val="Нет списка331111"/>
    <w:next w:val="a2"/>
    <w:semiHidden/>
    <w:unhideWhenUsed/>
    <w:rsid w:val="00B17068"/>
  </w:style>
  <w:style w:type="numbering" w:customStyle="1" w:styleId="421111">
    <w:name w:val="Нет списка421111"/>
    <w:next w:val="a2"/>
    <w:semiHidden/>
    <w:unhideWhenUsed/>
    <w:rsid w:val="00B17068"/>
  </w:style>
  <w:style w:type="numbering" w:customStyle="1" w:styleId="1131111">
    <w:name w:val="Нет списка1131111"/>
    <w:next w:val="a2"/>
    <w:semiHidden/>
    <w:rsid w:val="00B17068"/>
  </w:style>
  <w:style w:type="numbering" w:customStyle="1" w:styleId="11131111">
    <w:name w:val="Нет списка11131111"/>
    <w:next w:val="a2"/>
    <w:semiHidden/>
    <w:unhideWhenUsed/>
    <w:rsid w:val="00B17068"/>
  </w:style>
  <w:style w:type="numbering" w:customStyle="1" w:styleId="2121111">
    <w:name w:val="Нет списка2121111"/>
    <w:next w:val="a2"/>
    <w:semiHidden/>
    <w:unhideWhenUsed/>
    <w:rsid w:val="00B17068"/>
  </w:style>
  <w:style w:type="numbering" w:customStyle="1" w:styleId="3121111">
    <w:name w:val="Нет списка3121111"/>
    <w:next w:val="a2"/>
    <w:semiHidden/>
    <w:unhideWhenUsed/>
    <w:rsid w:val="00B17068"/>
  </w:style>
  <w:style w:type="numbering" w:customStyle="1" w:styleId="71111">
    <w:name w:val="Нет списка71111"/>
    <w:next w:val="a2"/>
    <w:uiPriority w:val="99"/>
    <w:semiHidden/>
    <w:unhideWhenUsed/>
    <w:rsid w:val="00B17068"/>
  </w:style>
  <w:style w:type="numbering" w:customStyle="1" w:styleId="141111">
    <w:name w:val="Нет списка141111"/>
    <w:next w:val="a2"/>
    <w:semiHidden/>
    <w:unhideWhenUsed/>
    <w:rsid w:val="00B17068"/>
  </w:style>
  <w:style w:type="numbering" w:customStyle="1" w:styleId="241111">
    <w:name w:val="Нет списка241111"/>
    <w:next w:val="a2"/>
    <w:semiHidden/>
    <w:unhideWhenUsed/>
    <w:rsid w:val="00B17068"/>
  </w:style>
  <w:style w:type="numbering" w:customStyle="1" w:styleId="341111">
    <w:name w:val="Нет списка341111"/>
    <w:next w:val="a2"/>
    <w:semiHidden/>
    <w:unhideWhenUsed/>
    <w:rsid w:val="00B17068"/>
  </w:style>
  <w:style w:type="numbering" w:customStyle="1" w:styleId="431111">
    <w:name w:val="Нет списка431111"/>
    <w:next w:val="a2"/>
    <w:semiHidden/>
    <w:unhideWhenUsed/>
    <w:rsid w:val="00B17068"/>
  </w:style>
  <w:style w:type="numbering" w:customStyle="1" w:styleId="1141111">
    <w:name w:val="Нет списка1141111"/>
    <w:next w:val="a2"/>
    <w:semiHidden/>
    <w:rsid w:val="00B17068"/>
  </w:style>
  <w:style w:type="numbering" w:customStyle="1" w:styleId="11141111">
    <w:name w:val="Нет списка11141111"/>
    <w:next w:val="a2"/>
    <w:semiHidden/>
    <w:unhideWhenUsed/>
    <w:rsid w:val="00B17068"/>
  </w:style>
  <w:style w:type="numbering" w:customStyle="1" w:styleId="2131111">
    <w:name w:val="Нет списка2131111"/>
    <w:next w:val="a2"/>
    <w:semiHidden/>
    <w:unhideWhenUsed/>
    <w:rsid w:val="00B17068"/>
  </w:style>
  <w:style w:type="numbering" w:customStyle="1" w:styleId="3131111">
    <w:name w:val="Нет списка3131111"/>
    <w:next w:val="a2"/>
    <w:semiHidden/>
    <w:unhideWhenUsed/>
    <w:rsid w:val="00B17068"/>
  </w:style>
  <w:style w:type="numbering" w:customStyle="1" w:styleId="1011">
    <w:name w:val="Нет списка1011"/>
    <w:next w:val="a2"/>
    <w:uiPriority w:val="99"/>
    <w:semiHidden/>
    <w:unhideWhenUsed/>
    <w:rsid w:val="00B17068"/>
  </w:style>
  <w:style w:type="numbering" w:customStyle="1" w:styleId="1711">
    <w:name w:val="Нет списка1711"/>
    <w:next w:val="a2"/>
    <w:uiPriority w:val="99"/>
    <w:semiHidden/>
    <w:unhideWhenUsed/>
    <w:rsid w:val="00B17068"/>
  </w:style>
  <w:style w:type="table" w:customStyle="1" w:styleId="4110">
    <w:name w:val="Сетка таблицы4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1">
    <w:name w:val="Нет списка11711"/>
    <w:next w:val="a2"/>
    <w:semiHidden/>
    <w:unhideWhenUsed/>
    <w:rsid w:val="00B17068"/>
  </w:style>
  <w:style w:type="numbering" w:customStyle="1" w:styleId="111711">
    <w:name w:val="Нет списка111711"/>
    <w:next w:val="a2"/>
    <w:semiHidden/>
    <w:unhideWhenUsed/>
    <w:rsid w:val="00B17068"/>
  </w:style>
  <w:style w:type="numbering" w:customStyle="1" w:styleId="2711">
    <w:name w:val="Нет списка2711"/>
    <w:next w:val="a2"/>
    <w:semiHidden/>
    <w:unhideWhenUsed/>
    <w:rsid w:val="00B17068"/>
  </w:style>
  <w:style w:type="numbering" w:customStyle="1" w:styleId="3711">
    <w:name w:val="Нет списка3711"/>
    <w:next w:val="a2"/>
    <w:semiHidden/>
    <w:unhideWhenUsed/>
    <w:rsid w:val="00B17068"/>
  </w:style>
  <w:style w:type="numbering" w:customStyle="1" w:styleId="4611">
    <w:name w:val="Нет списка4611"/>
    <w:next w:val="a2"/>
    <w:semiHidden/>
    <w:unhideWhenUsed/>
    <w:rsid w:val="00B17068"/>
  </w:style>
  <w:style w:type="numbering" w:customStyle="1" w:styleId="1111411">
    <w:name w:val="Нет списка1111411"/>
    <w:next w:val="a2"/>
    <w:semiHidden/>
    <w:rsid w:val="00B17068"/>
  </w:style>
  <w:style w:type="table" w:customStyle="1" w:styleId="13110">
    <w:name w:val="Сетка таблицы13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1">
    <w:name w:val="Нет списка11111311"/>
    <w:next w:val="a2"/>
    <w:semiHidden/>
    <w:unhideWhenUsed/>
    <w:rsid w:val="00B17068"/>
  </w:style>
  <w:style w:type="numbering" w:customStyle="1" w:styleId="21611">
    <w:name w:val="Нет списка21611"/>
    <w:next w:val="a2"/>
    <w:semiHidden/>
    <w:unhideWhenUsed/>
    <w:rsid w:val="00B17068"/>
  </w:style>
  <w:style w:type="numbering" w:customStyle="1" w:styleId="31611">
    <w:name w:val="Нет списка31611"/>
    <w:next w:val="a2"/>
    <w:semiHidden/>
    <w:unhideWhenUsed/>
    <w:rsid w:val="00B17068"/>
  </w:style>
  <w:style w:type="numbering" w:customStyle="1" w:styleId="5311">
    <w:name w:val="Нет списка5311"/>
    <w:next w:val="a2"/>
    <w:uiPriority w:val="99"/>
    <w:semiHidden/>
    <w:unhideWhenUsed/>
    <w:rsid w:val="00B17068"/>
  </w:style>
  <w:style w:type="numbering" w:customStyle="1" w:styleId="12311">
    <w:name w:val="Нет списка12311"/>
    <w:next w:val="a2"/>
    <w:semiHidden/>
    <w:unhideWhenUsed/>
    <w:rsid w:val="00B17068"/>
  </w:style>
  <w:style w:type="numbering" w:customStyle="1" w:styleId="22311">
    <w:name w:val="Нет списка22311"/>
    <w:next w:val="a2"/>
    <w:semiHidden/>
    <w:unhideWhenUsed/>
    <w:rsid w:val="00B17068"/>
  </w:style>
  <w:style w:type="numbering" w:customStyle="1" w:styleId="32311">
    <w:name w:val="Нет списка32311"/>
    <w:next w:val="a2"/>
    <w:semiHidden/>
    <w:unhideWhenUsed/>
    <w:rsid w:val="00B17068"/>
  </w:style>
  <w:style w:type="numbering" w:customStyle="1" w:styleId="41311">
    <w:name w:val="Нет списка41311"/>
    <w:next w:val="a2"/>
    <w:semiHidden/>
    <w:unhideWhenUsed/>
    <w:rsid w:val="00B17068"/>
  </w:style>
  <w:style w:type="numbering" w:customStyle="1" w:styleId="112311">
    <w:name w:val="Нет списка112311"/>
    <w:next w:val="a2"/>
    <w:semiHidden/>
    <w:rsid w:val="00B17068"/>
  </w:style>
  <w:style w:type="numbering" w:customStyle="1" w:styleId="1112311">
    <w:name w:val="Нет списка1112311"/>
    <w:next w:val="a2"/>
    <w:semiHidden/>
    <w:unhideWhenUsed/>
    <w:rsid w:val="00B17068"/>
  </w:style>
  <w:style w:type="numbering" w:customStyle="1" w:styleId="211311">
    <w:name w:val="Нет списка211311"/>
    <w:next w:val="a2"/>
    <w:semiHidden/>
    <w:unhideWhenUsed/>
    <w:rsid w:val="00B17068"/>
  </w:style>
  <w:style w:type="numbering" w:customStyle="1" w:styleId="311311">
    <w:name w:val="Нет списка311311"/>
    <w:next w:val="a2"/>
    <w:semiHidden/>
    <w:unhideWhenUsed/>
    <w:rsid w:val="00B17068"/>
  </w:style>
  <w:style w:type="numbering" w:customStyle="1" w:styleId="6311">
    <w:name w:val="Нет списка6311"/>
    <w:next w:val="a2"/>
    <w:uiPriority w:val="99"/>
    <w:semiHidden/>
    <w:unhideWhenUsed/>
    <w:rsid w:val="00B17068"/>
  </w:style>
  <w:style w:type="numbering" w:customStyle="1" w:styleId="13311">
    <w:name w:val="Нет списка13311"/>
    <w:next w:val="a2"/>
    <w:semiHidden/>
    <w:unhideWhenUsed/>
    <w:rsid w:val="00B17068"/>
  </w:style>
  <w:style w:type="numbering" w:customStyle="1" w:styleId="23311">
    <w:name w:val="Нет списка23311"/>
    <w:next w:val="a2"/>
    <w:semiHidden/>
    <w:unhideWhenUsed/>
    <w:rsid w:val="00B17068"/>
  </w:style>
  <w:style w:type="numbering" w:customStyle="1" w:styleId="33311">
    <w:name w:val="Нет списка33311"/>
    <w:next w:val="a2"/>
    <w:semiHidden/>
    <w:unhideWhenUsed/>
    <w:rsid w:val="00B17068"/>
  </w:style>
  <w:style w:type="numbering" w:customStyle="1" w:styleId="42311">
    <w:name w:val="Нет списка42311"/>
    <w:next w:val="a2"/>
    <w:semiHidden/>
    <w:unhideWhenUsed/>
    <w:rsid w:val="00B17068"/>
  </w:style>
  <w:style w:type="numbering" w:customStyle="1" w:styleId="113311">
    <w:name w:val="Нет списка113311"/>
    <w:next w:val="a2"/>
    <w:semiHidden/>
    <w:rsid w:val="00B17068"/>
  </w:style>
  <w:style w:type="numbering" w:customStyle="1" w:styleId="1113311">
    <w:name w:val="Нет списка1113311"/>
    <w:next w:val="a2"/>
    <w:semiHidden/>
    <w:unhideWhenUsed/>
    <w:rsid w:val="00B17068"/>
  </w:style>
  <w:style w:type="numbering" w:customStyle="1" w:styleId="212311">
    <w:name w:val="Нет списка212311"/>
    <w:next w:val="a2"/>
    <w:semiHidden/>
    <w:unhideWhenUsed/>
    <w:rsid w:val="00B17068"/>
  </w:style>
  <w:style w:type="numbering" w:customStyle="1" w:styleId="312311">
    <w:name w:val="Нет списка312311"/>
    <w:next w:val="a2"/>
    <w:semiHidden/>
    <w:unhideWhenUsed/>
    <w:rsid w:val="00B17068"/>
  </w:style>
  <w:style w:type="numbering" w:customStyle="1" w:styleId="7311">
    <w:name w:val="Нет списка7311"/>
    <w:next w:val="a2"/>
    <w:uiPriority w:val="99"/>
    <w:semiHidden/>
    <w:unhideWhenUsed/>
    <w:rsid w:val="00B17068"/>
  </w:style>
  <w:style w:type="numbering" w:customStyle="1" w:styleId="14311">
    <w:name w:val="Нет списка14311"/>
    <w:next w:val="a2"/>
    <w:semiHidden/>
    <w:unhideWhenUsed/>
    <w:rsid w:val="00B17068"/>
  </w:style>
  <w:style w:type="numbering" w:customStyle="1" w:styleId="24311">
    <w:name w:val="Нет списка24311"/>
    <w:next w:val="a2"/>
    <w:semiHidden/>
    <w:unhideWhenUsed/>
    <w:rsid w:val="00B17068"/>
  </w:style>
  <w:style w:type="numbering" w:customStyle="1" w:styleId="34311">
    <w:name w:val="Нет списка34311"/>
    <w:next w:val="a2"/>
    <w:semiHidden/>
    <w:unhideWhenUsed/>
    <w:rsid w:val="00B17068"/>
  </w:style>
  <w:style w:type="numbering" w:customStyle="1" w:styleId="43311">
    <w:name w:val="Нет списка43311"/>
    <w:next w:val="a2"/>
    <w:semiHidden/>
    <w:unhideWhenUsed/>
    <w:rsid w:val="00B17068"/>
  </w:style>
  <w:style w:type="numbering" w:customStyle="1" w:styleId="114311">
    <w:name w:val="Нет списка114311"/>
    <w:next w:val="a2"/>
    <w:semiHidden/>
    <w:rsid w:val="00B17068"/>
  </w:style>
  <w:style w:type="numbering" w:customStyle="1" w:styleId="1114311">
    <w:name w:val="Нет списка1114311"/>
    <w:next w:val="a2"/>
    <w:semiHidden/>
    <w:unhideWhenUsed/>
    <w:rsid w:val="00B17068"/>
  </w:style>
  <w:style w:type="numbering" w:customStyle="1" w:styleId="213311">
    <w:name w:val="Нет списка213311"/>
    <w:next w:val="a2"/>
    <w:semiHidden/>
    <w:unhideWhenUsed/>
    <w:rsid w:val="00B17068"/>
  </w:style>
  <w:style w:type="numbering" w:customStyle="1" w:styleId="313311">
    <w:name w:val="Нет списка313311"/>
    <w:next w:val="a2"/>
    <w:semiHidden/>
    <w:unhideWhenUsed/>
    <w:rsid w:val="00B17068"/>
  </w:style>
  <w:style w:type="numbering" w:customStyle="1" w:styleId="8211">
    <w:name w:val="Нет списка8211"/>
    <w:next w:val="a2"/>
    <w:uiPriority w:val="99"/>
    <w:semiHidden/>
    <w:unhideWhenUsed/>
    <w:rsid w:val="00B17068"/>
  </w:style>
  <w:style w:type="numbering" w:customStyle="1" w:styleId="15211">
    <w:name w:val="Нет списка15211"/>
    <w:next w:val="a2"/>
    <w:uiPriority w:val="99"/>
    <w:semiHidden/>
    <w:unhideWhenUsed/>
    <w:rsid w:val="00B17068"/>
  </w:style>
  <w:style w:type="table" w:customStyle="1" w:styleId="22110">
    <w:name w:val="Сетка таблицы2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1">
    <w:name w:val="Нет списка115211"/>
    <w:next w:val="a2"/>
    <w:semiHidden/>
    <w:unhideWhenUsed/>
    <w:rsid w:val="00B17068"/>
  </w:style>
  <w:style w:type="numbering" w:customStyle="1" w:styleId="1115211">
    <w:name w:val="Нет списка1115211"/>
    <w:next w:val="a2"/>
    <w:semiHidden/>
    <w:unhideWhenUsed/>
    <w:rsid w:val="00B17068"/>
  </w:style>
  <w:style w:type="numbering" w:customStyle="1" w:styleId="25211">
    <w:name w:val="Нет списка25211"/>
    <w:next w:val="a2"/>
    <w:semiHidden/>
    <w:unhideWhenUsed/>
    <w:rsid w:val="00B17068"/>
  </w:style>
  <w:style w:type="numbering" w:customStyle="1" w:styleId="35211">
    <w:name w:val="Нет списка35211"/>
    <w:next w:val="a2"/>
    <w:semiHidden/>
    <w:unhideWhenUsed/>
    <w:rsid w:val="00B17068"/>
  </w:style>
  <w:style w:type="numbering" w:customStyle="1" w:styleId="44211">
    <w:name w:val="Нет списка44211"/>
    <w:next w:val="a2"/>
    <w:semiHidden/>
    <w:unhideWhenUsed/>
    <w:rsid w:val="00B17068"/>
  </w:style>
  <w:style w:type="numbering" w:customStyle="1" w:styleId="11112211">
    <w:name w:val="Нет списка11112211"/>
    <w:next w:val="a2"/>
    <w:semiHidden/>
    <w:rsid w:val="00B17068"/>
  </w:style>
  <w:style w:type="table" w:customStyle="1" w:styleId="112110">
    <w:name w:val="Сетка таблицы1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1">
    <w:name w:val="Нет списка111111211"/>
    <w:next w:val="a2"/>
    <w:semiHidden/>
    <w:unhideWhenUsed/>
    <w:rsid w:val="00B17068"/>
  </w:style>
  <w:style w:type="numbering" w:customStyle="1" w:styleId="214211">
    <w:name w:val="Нет списка214211"/>
    <w:next w:val="a2"/>
    <w:semiHidden/>
    <w:unhideWhenUsed/>
    <w:rsid w:val="00B17068"/>
  </w:style>
  <w:style w:type="numbering" w:customStyle="1" w:styleId="314211">
    <w:name w:val="Нет списка314211"/>
    <w:next w:val="a2"/>
    <w:semiHidden/>
    <w:unhideWhenUsed/>
    <w:rsid w:val="00B17068"/>
  </w:style>
  <w:style w:type="numbering" w:customStyle="1" w:styleId="51211">
    <w:name w:val="Нет списка51211"/>
    <w:next w:val="a2"/>
    <w:uiPriority w:val="99"/>
    <w:semiHidden/>
    <w:unhideWhenUsed/>
    <w:rsid w:val="00B17068"/>
  </w:style>
  <w:style w:type="numbering" w:customStyle="1" w:styleId="121211">
    <w:name w:val="Нет списка121211"/>
    <w:next w:val="a2"/>
    <w:semiHidden/>
    <w:unhideWhenUsed/>
    <w:rsid w:val="00B17068"/>
  </w:style>
  <w:style w:type="numbering" w:customStyle="1" w:styleId="221211">
    <w:name w:val="Нет списка221211"/>
    <w:next w:val="a2"/>
    <w:semiHidden/>
    <w:unhideWhenUsed/>
    <w:rsid w:val="00B17068"/>
  </w:style>
  <w:style w:type="numbering" w:customStyle="1" w:styleId="321211">
    <w:name w:val="Нет списка321211"/>
    <w:next w:val="a2"/>
    <w:semiHidden/>
    <w:unhideWhenUsed/>
    <w:rsid w:val="00B17068"/>
  </w:style>
  <w:style w:type="numbering" w:customStyle="1" w:styleId="411211">
    <w:name w:val="Нет списка411211"/>
    <w:next w:val="a2"/>
    <w:semiHidden/>
    <w:unhideWhenUsed/>
    <w:rsid w:val="00B17068"/>
  </w:style>
  <w:style w:type="numbering" w:customStyle="1" w:styleId="1121211">
    <w:name w:val="Нет списка1121211"/>
    <w:next w:val="a2"/>
    <w:semiHidden/>
    <w:rsid w:val="00B17068"/>
  </w:style>
  <w:style w:type="numbering" w:customStyle="1" w:styleId="11121211">
    <w:name w:val="Нет списка11121211"/>
    <w:next w:val="a2"/>
    <w:semiHidden/>
    <w:unhideWhenUsed/>
    <w:rsid w:val="00B17068"/>
  </w:style>
  <w:style w:type="numbering" w:customStyle="1" w:styleId="2111211">
    <w:name w:val="Нет списка2111211"/>
    <w:next w:val="a2"/>
    <w:semiHidden/>
    <w:unhideWhenUsed/>
    <w:rsid w:val="00B17068"/>
  </w:style>
  <w:style w:type="numbering" w:customStyle="1" w:styleId="3111211">
    <w:name w:val="Нет списка3111211"/>
    <w:next w:val="a2"/>
    <w:semiHidden/>
    <w:unhideWhenUsed/>
    <w:rsid w:val="00B17068"/>
  </w:style>
  <w:style w:type="numbering" w:customStyle="1" w:styleId="61211">
    <w:name w:val="Нет списка61211"/>
    <w:next w:val="a2"/>
    <w:uiPriority w:val="99"/>
    <w:semiHidden/>
    <w:unhideWhenUsed/>
    <w:rsid w:val="00B17068"/>
  </w:style>
  <w:style w:type="numbering" w:customStyle="1" w:styleId="131211">
    <w:name w:val="Нет списка131211"/>
    <w:next w:val="a2"/>
    <w:semiHidden/>
    <w:unhideWhenUsed/>
    <w:rsid w:val="00B17068"/>
  </w:style>
  <w:style w:type="numbering" w:customStyle="1" w:styleId="231211">
    <w:name w:val="Нет списка231211"/>
    <w:next w:val="a2"/>
    <w:semiHidden/>
    <w:unhideWhenUsed/>
    <w:rsid w:val="00B17068"/>
  </w:style>
  <w:style w:type="numbering" w:customStyle="1" w:styleId="331211">
    <w:name w:val="Нет списка331211"/>
    <w:next w:val="a2"/>
    <w:semiHidden/>
    <w:unhideWhenUsed/>
    <w:rsid w:val="00B17068"/>
  </w:style>
  <w:style w:type="numbering" w:customStyle="1" w:styleId="421211">
    <w:name w:val="Нет списка421211"/>
    <w:next w:val="a2"/>
    <w:semiHidden/>
    <w:unhideWhenUsed/>
    <w:rsid w:val="00B17068"/>
  </w:style>
  <w:style w:type="numbering" w:customStyle="1" w:styleId="1131211">
    <w:name w:val="Нет списка1131211"/>
    <w:next w:val="a2"/>
    <w:semiHidden/>
    <w:rsid w:val="00B17068"/>
  </w:style>
  <w:style w:type="numbering" w:customStyle="1" w:styleId="11131211">
    <w:name w:val="Нет списка11131211"/>
    <w:next w:val="a2"/>
    <w:semiHidden/>
    <w:unhideWhenUsed/>
    <w:rsid w:val="00B17068"/>
  </w:style>
  <w:style w:type="numbering" w:customStyle="1" w:styleId="2121211">
    <w:name w:val="Нет списка2121211"/>
    <w:next w:val="a2"/>
    <w:semiHidden/>
    <w:unhideWhenUsed/>
    <w:rsid w:val="00B17068"/>
  </w:style>
  <w:style w:type="numbering" w:customStyle="1" w:styleId="3121211">
    <w:name w:val="Нет списка3121211"/>
    <w:next w:val="a2"/>
    <w:semiHidden/>
    <w:unhideWhenUsed/>
    <w:rsid w:val="00B17068"/>
  </w:style>
  <w:style w:type="numbering" w:customStyle="1" w:styleId="71211">
    <w:name w:val="Нет списка71211"/>
    <w:next w:val="a2"/>
    <w:uiPriority w:val="99"/>
    <w:semiHidden/>
    <w:unhideWhenUsed/>
    <w:rsid w:val="00B17068"/>
  </w:style>
  <w:style w:type="numbering" w:customStyle="1" w:styleId="141211">
    <w:name w:val="Нет списка141211"/>
    <w:next w:val="a2"/>
    <w:semiHidden/>
    <w:unhideWhenUsed/>
    <w:rsid w:val="00B17068"/>
  </w:style>
  <w:style w:type="numbering" w:customStyle="1" w:styleId="241211">
    <w:name w:val="Нет списка241211"/>
    <w:next w:val="a2"/>
    <w:semiHidden/>
    <w:unhideWhenUsed/>
    <w:rsid w:val="00B17068"/>
  </w:style>
  <w:style w:type="numbering" w:customStyle="1" w:styleId="341211">
    <w:name w:val="Нет списка341211"/>
    <w:next w:val="a2"/>
    <w:semiHidden/>
    <w:unhideWhenUsed/>
    <w:rsid w:val="00B17068"/>
  </w:style>
  <w:style w:type="numbering" w:customStyle="1" w:styleId="431211">
    <w:name w:val="Нет списка431211"/>
    <w:next w:val="a2"/>
    <w:semiHidden/>
    <w:unhideWhenUsed/>
    <w:rsid w:val="00B17068"/>
  </w:style>
  <w:style w:type="numbering" w:customStyle="1" w:styleId="1141211">
    <w:name w:val="Нет списка1141211"/>
    <w:next w:val="a2"/>
    <w:semiHidden/>
    <w:rsid w:val="00B17068"/>
  </w:style>
  <w:style w:type="numbering" w:customStyle="1" w:styleId="11141211">
    <w:name w:val="Нет списка11141211"/>
    <w:next w:val="a2"/>
    <w:semiHidden/>
    <w:unhideWhenUsed/>
    <w:rsid w:val="00B17068"/>
  </w:style>
  <w:style w:type="numbering" w:customStyle="1" w:styleId="2131211">
    <w:name w:val="Нет списка2131211"/>
    <w:next w:val="a2"/>
    <w:semiHidden/>
    <w:unhideWhenUsed/>
    <w:rsid w:val="00B17068"/>
  </w:style>
  <w:style w:type="numbering" w:customStyle="1" w:styleId="3131211">
    <w:name w:val="Нет списка3131211"/>
    <w:next w:val="a2"/>
    <w:semiHidden/>
    <w:unhideWhenUsed/>
    <w:rsid w:val="00B17068"/>
  </w:style>
  <w:style w:type="numbering" w:customStyle="1" w:styleId="400">
    <w:name w:val="Нет списка40"/>
    <w:next w:val="a2"/>
    <w:uiPriority w:val="99"/>
    <w:semiHidden/>
    <w:unhideWhenUsed/>
    <w:rsid w:val="00B17068"/>
  </w:style>
  <w:style w:type="numbering" w:customStyle="1" w:styleId="127">
    <w:name w:val="Нет списка127"/>
    <w:next w:val="a2"/>
    <w:uiPriority w:val="99"/>
    <w:semiHidden/>
    <w:unhideWhenUsed/>
    <w:rsid w:val="00B17068"/>
  </w:style>
  <w:style w:type="table" w:customStyle="1" w:styleId="77">
    <w:name w:val="Сетка таблицы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semiHidden/>
    <w:unhideWhenUsed/>
    <w:rsid w:val="00B17068"/>
  </w:style>
  <w:style w:type="numbering" w:customStyle="1" w:styleId="11118">
    <w:name w:val="Нет списка11118"/>
    <w:next w:val="a2"/>
    <w:semiHidden/>
    <w:unhideWhenUsed/>
    <w:rsid w:val="00B17068"/>
  </w:style>
  <w:style w:type="numbering" w:customStyle="1" w:styleId="2200">
    <w:name w:val="Нет списка220"/>
    <w:next w:val="a2"/>
    <w:semiHidden/>
    <w:unhideWhenUsed/>
    <w:rsid w:val="00B17068"/>
  </w:style>
  <w:style w:type="numbering" w:customStyle="1" w:styleId="3200">
    <w:name w:val="Нет списка320"/>
    <w:next w:val="a2"/>
    <w:semiHidden/>
    <w:unhideWhenUsed/>
    <w:rsid w:val="00B17068"/>
  </w:style>
  <w:style w:type="numbering" w:customStyle="1" w:styleId="4100">
    <w:name w:val="Нет списка410"/>
    <w:next w:val="a2"/>
    <w:semiHidden/>
    <w:unhideWhenUsed/>
    <w:rsid w:val="00B17068"/>
  </w:style>
  <w:style w:type="numbering" w:customStyle="1" w:styleId="11119">
    <w:name w:val="Нет списка11119"/>
    <w:next w:val="a2"/>
    <w:semiHidden/>
    <w:rsid w:val="00B17068"/>
  </w:style>
  <w:style w:type="table" w:customStyle="1" w:styleId="164">
    <w:name w:val="Сетка таблицы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7">
    <w:name w:val="Нет списка111117"/>
    <w:next w:val="a2"/>
    <w:semiHidden/>
    <w:unhideWhenUsed/>
    <w:rsid w:val="00B17068"/>
  </w:style>
  <w:style w:type="numbering" w:customStyle="1" w:styleId="21100">
    <w:name w:val="Нет списка2110"/>
    <w:next w:val="a2"/>
    <w:semiHidden/>
    <w:unhideWhenUsed/>
    <w:rsid w:val="00B17068"/>
  </w:style>
  <w:style w:type="numbering" w:customStyle="1" w:styleId="31100">
    <w:name w:val="Нет списка3110"/>
    <w:next w:val="a2"/>
    <w:semiHidden/>
    <w:unhideWhenUsed/>
    <w:rsid w:val="00B17068"/>
  </w:style>
  <w:style w:type="numbering" w:customStyle="1" w:styleId="57">
    <w:name w:val="Нет списка57"/>
    <w:next w:val="a2"/>
    <w:uiPriority w:val="99"/>
    <w:semiHidden/>
    <w:unhideWhenUsed/>
    <w:rsid w:val="00B17068"/>
  </w:style>
  <w:style w:type="numbering" w:customStyle="1" w:styleId="128">
    <w:name w:val="Нет списка128"/>
    <w:next w:val="a2"/>
    <w:semiHidden/>
    <w:unhideWhenUsed/>
    <w:rsid w:val="00B17068"/>
  </w:style>
  <w:style w:type="numbering" w:customStyle="1" w:styleId="227">
    <w:name w:val="Нет списка227"/>
    <w:next w:val="a2"/>
    <w:semiHidden/>
    <w:unhideWhenUsed/>
    <w:rsid w:val="00B17068"/>
  </w:style>
  <w:style w:type="numbering" w:customStyle="1" w:styleId="3270">
    <w:name w:val="Нет списка327"/>
    <w:next w:val="a2"/>
    <w:semiHidden/>
    <w:unhideWhenUsed/>
    <w:rsid w:val="00B17068"/>
  </w:style>
  <w:style w:type="numbering" w:customStyle="1" w:styleId="417">
    <w:name w:val="Нет списка417"/>
    <w:next w:val="a2"/>
    <w:semiHidden/>
    <w:unhideWhenUsed/>
    <w:rsid w:val="00B17068"/>
  </w:style>
  <w:style w:type="numbering" w:customStyle="1" w:styleId="1127">
    <w:name w:val="Нет списка1127"/>
    <w:next w:val="a2"/>
    <w:semiHidden/>
    <w:rsid w:val="00B17068"/>
  </w:style>
  <w:style w:type="numbering" w:customStyle="1" w:styleId="11127">
    <w:name w:val="Нет списка11127"/>
    <w:next w:val="a2"/>
    <w:semiHidden/>
    <w:unhideWhenUsed/>
    <w:rsid w:val="00B17068"/>
  </w:style>
  <w:style w:type="numbering" w:customStyle="1" w:styleId="2117">
    <w:name w:val="Нет списка2117"/>
    <w:next w:val="a2"/>
    <w:semiHidden/>
    <w:unhideWhenUsed/>
    <w:rsid w:val="00B17068"/>
  </w:style>
  <w:style w:type="numbering" w:customStyle="1" w:styleId="31170">
    <w:name w:val="Нет списка3117"/>
    <w:next w:val="a2"/>
    <w:semiHidden/>
    <w:unhideWhenUsed/>
    <w:rsid w:val="00B17068"/>
  </w:style>
  <w:style w:type="numbering" w:customStyle="1" w:styleId="67">
    <w:name w:val="Нет списка67"/>
    <w:next w:val="a2"/>
    <w:uiPriority w:val="99"/>
    <w:semiHidden/>
    <w:unhideWhenUsed/>
    <w:rsid w:val="00B17068"/>
  </w:style>
  <w:style w:type="numbering" w:customStyle="1" w:styleId="137">
    <w:name w:val="Нет списка137"/>
    <w:next w:val="a2"/>
    <w:semiHidden/>
    <w:unhideWhenUsed/>
    <w:rsid w:val="00B17068"/>
  </w:style>
  <w:style w:type="numbering" w:customStyle="1" w:styleId="237">
    <w:name w:val="Нет списка237"/>
    <w:next w:val="a2"/>
    <w:semiHidden/>
    <w:unhideWhenUsed/>
    <w:rsid w:val="00B17068"/>
  </w:style>
  <w:style w:type="numbering" w:customStyle="1" w:styleId="337">
    <w:name w:val="Нет списка337"/>
    <w:next w:val="a2"/>
    <w:semiHidden/>
    <w:unhideWhenUsed/>
    <w:rsid w:val="00B17068"/>
  </w:style>
  <w:style w:type="numbering" w:customStyle="1" w:styleId="427">
    <w:name w:val="Нет списка427"/>
    <w:next w:val="a2"/>
    <w:semiHidden/>
    <w:unhideWhenUsed/>
    <w:rsid w:val="00B17068"/>
  </w:style>
  <w:style w:type="numbering" w:customStyle="1" w:styleId="1137">
    <w:name w:val="Нет списка1137"/>
    <w:next w:val="a2"/>
    <w:semiHidden/>
    <w:rsid w:val="00B17068"/>
  </w:style>
  <w:style w:type="numbering" w:customStyle="1" w:styleId="11137">
    <w:name w:val="Нет списка11137"/>
    <w:next w:val="a2"/>
    <w:semiHidden/>
    <w:unhideWhenUsed/>
    <w:rsid w:val="00B17068"/>
  </w:style>
  <w:style w:type="numbering" w:customStyle="1" w:styleId="21270">
    <w:name w:val="Нет списка2127"/>
    <w:next w:val="a2"/>
    <w:semiHidden/>
    <w:unhideWhenUsed/>
    <w:rsid w:val="00B17068"/>
  </w:style>
  <w:style w:type="numbering" w:customStyle="1" w:styleId="3127">
    <w:name w:val="Нет списка3127"/>
    <w:next w:val="a2"/>
    <w:semiHidden/>
    <w:unhideWhenUsed/>
    <w:rsid w:val="00B17068"/>
  </w:style>
  <w:style w:type="numbering" w:customStyle="1" w:styleId="770">
    <w:name w:val="Нет списка77"/>
    <w:next w:val="a2"/>
    <w:uiPriority w:val="99"/>
    <w:semiHidden/>
    <w:unhideWhenUsed/>
    <w:rsid w:val="00B17068"/>
  </w:style>
  <w:style w:type="numbering" w:customStyle="1" w:styleId="147">
    <w:name w:val="Нет списка147"/>
    <w:next w:val="a2"/>
    <w:semiHidden/>
    <w:unhideWhenUsed/>
    <w:rsid w:val="00B17068"/>
  </w:style>
  <w:style w:type="numbering" w:customStyle="1" w:styleId="2470">
    <w:name w:val="Нет списка247"/>
    <w:next w:val="a2"/>
    <w:semiHidden/>
    <w:unhideWhenUsed/>
    <w:rsid w:val="00B17068"/>
  </w:style>
  <w:style w:type="numbering" w:customStyle="1" w:styleId="347">
    <w:name w:val="Нет списка347"/>
    <w:next w:val="a2"/>
    <w:semiHidden/>
    <w:unhideWhenUsed/>
    <w:rsid w:val="00B17068"/>
  </w:style>
  <w:style w:type="numbering" w:customStyle="1" w:styleId="437">
    <w:name w:val="Нет списка437"/>
    <w:next w:val="a2"/>
    <w:semiHidden/>
    <w:unhideWhenUsed/>
    <w:rsid w:val="00B17068"/>
  </w:style>
  <w:style w:type="numbering" w:customStyle="1" w:styleId="1147">
    <w:name w:val="Нет списка1147"/>
    <w:next w:val="a2"/>
    <w:semiHidden/>
    <w:rsid w:val="00B17068"/>
  </w:style>
  <w:style w:type="numbering" w:customStyle="1" w:styleId="11147">
    <w:name w:val="Нет списка11147"/>
    <w:next w:val="a2"/>
    <w:semiHidden/>
    <w:unhideWhenUsed/>
    <w:rsid w:val="00B17068"/>
  </w:style>
  <w:style w:type="numbering" w:customStyle="1" w:styleId="2137">
    <w:name w:val="Нет списка2137"/>
    <w:next w:val="a2"/>
    <w:semiHidden/>
    <w:unhideWhenUsed/>
    <w:rsid w:val="00B17068"/>
  </w:style>
  <w:style w:type="numbering" w:customStyle="1" w:styleId="3137">
    <w:name w:val="Нет списка3137"/>
    <w:next w:val="a2"/>
    <w:semiHidden/>
    <w:unhideWhenUsed/>
    <w:rsid w:val="00B17068"/>
  </w:style>
  <w:style w:type="numbering" w:customStyle="1" w:styleId="86">
    <w:name w:val="Нет списка86"/>
    <w:next w:val="a2"/>
    <w:uiPriority w:val="99"/>
    <w:semiHidden/>
    <w:unhideWhenUsed/>
    <w:rsid w:val="00B17068"/>
  </w:style>
  <w:style w:type="numbering" w:customStyle="1" w:styleId="156">
    <w:name w:val="Нет списка156"/>
    <w:next w:val="a2"/>
    <w:uiPriority w:val="99"/>
    <w:semiHidden/>
    <w:unhideWhenUsed/>
    <w:rsid w:val="00B17068"/>
  </w:style>
  <w:style w:type="table" w:customStyle="1" w:styleId="256">
    <w:name w:val="Сетка таблицы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6">
    <w:name w:val="Нет списка1156"/>
    <w:next w:val="a2"/>
    <w:semiHidden/>
    <w:unhideWhenUsed/>
    <w:rsid w:val="00B17068"/>
  </w:style>
  <w:style w:type="numbering" w:customStyle="1" w:styleId="11156">
    <w:name w:val="Нет списка11156"/>
    <w:next w:val="a2"/>
    <w:semiHidden/>
    <w:unhideWhenUsed/>
    <w:rsid w:val="00B17068"/>
  </w:style>
  <w:style w:type="numbering" w:customStyle="1" w:styleId="2560">
    <w:name w:val="Нет списка256"/>
    <w:next w:val="a2"/>
    <w:semiHidden/>
    <w:unhideWhenUsed/>
    <w:rsid w:val="00B17068"/>
  </w:style>
  <w:style w:type="numbering" w:customStyle="1" w:styleId="356">
    <w:name w:val="Нет списка356"/>
    <w:next w:val="a2"/>
    <w:semiHidden/>
    <w:unhideWhenUsed/>
    <w:rsid w:val="00B17068"/>
  </w:style>
  <w:style w:type="numbering" w:customStyle="1" w:styleId="446">
    <w:name w:val="Нет списка446"/>
    <w:next w:val="a2"/>
    <w:semiHidden/>
    <w:unhideWhenUsed/>
    <w:rsid w:val="00B17068"/>
  </w:style>
  <w:style w:type="numbering" w:customStyle="1" w:styleId="111126">
    <w:name w:val="Нет списка111126"/>
    <w:next w:val="a2"/>
    <w:semiHidden/>
    <w:rsid w:val="00B17068"/>
  </w:style>
  <w:style w:type="table" w:customStyle="1" w:styleId="1150">
    <w:name w:val="Сетка таблицы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6">
    <w:name w:val="Нет списка1111116"/>
    <w:next w:val="a2"/>
    <w:semiHidden/>
    <w:unhideWhenUsed/>
    <w:rsid w:val="00B17068"/>
  </w:style>
  <w:style w:type="numbering" w:customStyle="1" w:styleId="2146">
    <w:name w:val="Нет списка2146"/>
    <w:next w:val="a2"/>
    <w:semiHidden/>
    <w:unhideWhenUsed/>
    <w:rsid w:val="00B17068"/>
  </w:style>
  <w:style w:type="numbering" w:customStyle="1" w:styleId="3146">
    <w:name w:val="Нет списка3146"/>
    <w:next w:val="a2"/>
    <w:semiHidden/>
    <w:unhideWhenUsed/>
    <w:rsid w:val="00B17068"/>
  </w:style>
  <w:style w:type="numbering" w:customStyle="1" w:styleId="5160">
    <w:name w:val="Нет списка516"/>
    <w:next w:val="a2"/>
    <w:uiPriority w:val="99"/>
    <w:semiHidden/>
    <w:unhideWhenUsed/>
    <w:rsid w:val="00B17068"/>
  </w:style>
  <w:style w:type="numbering" w:customStyle="1" w:styleId="1216">
    <w:name w:val="Нет списка1216"/>
    <w:next w:val="a2"/>
    <w:semiHidden/>
    <w:unhideWhenUsed/>
    <w:rsid w:val="00B17068"/>
  </w:style>
  <w:style w:type="numbering" w:customStyle="1" w:styleId="2216">
    <w:name w:val="Нет списка2216"/>
    <w:next w:val="a2"/>
    <w:semiHidden/>
    <w:unhideWhenUsed/>
    <w:rsid w:val="00B17068"/>
  </w:style>
  <w:style w:type="numbering" w:customStyle="1" w:styleId="3216">
    <w:name w:val="Нет списка3216"/>
    <w:next w:val="a2"/>
    <w:semiHidden/>
    <w:unhideWhenUsed/>
    <w:rsid w:val="00B17068"/>
  </w:style>
  <w:style w:type="numbering" w:customStyle="1" w:styleId="4116">
    <w:name w:val="Нет списка4116"/>
    <w:next w:val="a2"/>
    <w:semiHidden/>
    <w:unhideWhenUsed/>
    <w:rsid w:val="00B17068"/>
  </w:style>
  <w:style w:type="numbering" w:customStyle="1" w:styleId="11216">
    <w:name w:val="Нет списка11216"/>
    <w:next w:val="a2"/>
    <w:semiHidden/>
    <w:rsid w:val="00B17068"/>
  </w:style>
  <w:style w:type="numbering" w:customStyle="1" w:styleId="111216">
    <w:name w:val="Нет списка111216"/>
    <w:next w:val="a2"/>
    <w:semiHidden/>
    <w:unhideWhenUsed/>
    <w:rsid w:val="00B17068"/>
  </w:style>
  <w:style w:type="numbering" w:customStyle="1" w:styleId="21116">
    <w:name w:val="Нет списка21116"/>
    <w:next w:val="a2"/>
    <w:semiHidden/>
    <w:unhideWhenUsed/>
    <w:rsid w:val="00B17068"/>
  </w:style>
  <w:style w:type="numbering" w:customStyle="1" w:styleId="31116">
    <w:name w:val="Нет списка31116"/>
    <w:next w:val="a2"/>
    <w:semiHidden/>
    <w:unhideWhenUsed/>
    <w:rsid w:val="00B17068"/>
  </w:style>
  <w:style w:type="numbering" w:customStyle="1" w:styleId="616">
    <w:name w:val="Нет списка616"/>
    <w:next w:val="a2"/>
    <w:uiPriority w:val="99"/>
    <w:semiHidden/>
    <w:unhideWhenUsed/>
    <w:rsid w:val="00B17068"/>
  </w:style>
  <w:style w:type="numbering" w:customStyle="1" w:styleId="1316">
    <w:name w:val="Нет списка1316"/>
    <w:next w:val="a2"/>
    <w:semiHidden/>
    <w:unhideWhenUsed/>
    <w:rsid w:val="00B17068"/>
  </w:style>
  <w:style w:type="numbering" w:customStyle="1" w:styleId="23160">
    <w:name w:val="Нет списка2316"/>
    <w:next w:val="a2"/>
    <w:semiHidden/>
    <w:unhideWhenUsed/>
    <w:rsid w:val="00B17068"/>
  </w:style>
  <w:style w:type="numbering" w:customStyle="1" w:styleId="3316">
    <w:name w:val="Нет списка3316"/>
    <w:next w:val="a2"/>
    <w:semiHidden/>
    <w:unhideWhenUsed/>
    <w:rsid w:val="00B17068"/>
  </w:style>
  <w:style w:type="numbering" w:customStyle="1" w:styleId="4216">
    <w:name w:val="Нет списка4216"/>
    <w:next w:val="a2"/>
    <w:semiHidden/>
    <w:unhideWhenUsed/>
    <w:rsid w:val="00B17068"/>
  </w:style>
  <w:style w:type="numbering" w:customStyle="1" w:styleId="11316">
    <w:name w:val="Нет списка11316"/>
    <w:next w:val="a2"/>
    <w:semiHidden/>
    <w:rsid w:val="00B17068"/>
  </w:style>
  <w:style w:type="numbering" w:customStyle="1" w:styleId="111316">
    <w:name w:val="Нет списка111316"/>
    <w:next w:val="a2"/>
    <w:semiHidden/>
    <w:unhideWhenUsed/>
    <w:rsid w:val="00B17068"/>
  </w:style>
  <w:style w:type="numbering" w:customStyle="1" w:styleId="21216">
    <w:name w:val="Нет списка21216"/>
    <w:next w:val="a2"/>
    <w:semiHidden/>
    <w:unhideWhenUsed/>
    <w:rsid w:val="00B17068"/>
  </w:style>
  <w:style w:type="numbering" w:customStyle="1" w:styleId="31216">
    <w:name w:val="Нет списка31216"/>
    <w:next w:val="a2"/>
    <w:semiHidden/>
    <w:unhideWhenUsed/>
    <w:rsid w:val="00B17068"/>
  </w:style>
  <w:style w:type="numbering" w:customStyle="1" w:styleId="716">
    <w:name w:val="Нет списка716"/>
    <w:next w:val="a2"/>
    <w:uiPriority w:val="99"/>
    <w:semiHidden/>
    <w:unhideWhenUsed/>
    <w:rsid w:val="00B17068"/>
  </w:style>
  <w:style w:type="numbering" w:customStyle="1" w:styleId="1416">
    <w:name w:val="Нет списка1416"/>
    <w:next w:val="a2"/>
    <w:semiHidden/>
    <w:unhideWhenUsed/>
    <w:rsid w:val="00B17068"/>
  </w:style>
  <w:style w:type="numbering" w:customStyle="1" w:styleId="2416">
    <w:name w:val="Нет списка2416"/>
    <w:next w:val="a2"/>
    <w:semiHidden/>
    <w:unhideWhenUsed/>
    <w:rsid w:val="00B17068"/>
  </w:style>
  <w:style w:type="numbering" w:customStyle="1" w:styleId="3416">
    <w:name w:val="Нет списка3416"/>
    <w:next w:val="a2"/>
    <w:semiHidden/>
    <w:unhideWhenUsed/>
    <w:rsid w:val="00B17068"/>
  </w:style>
  <w:style w:type="numbering" w:customStyle="1" w:styleId="4316">
    <w:name w:val="Нет списка4316"/>
    <w:next w:val="a2"/>
    <w:semiHidden/>
    <w:unhideWhenUsed/>
    <w:rsid w:val="00B17068"/>
  </w:style>
  <w:style w:type="numbering" w:customStyle="1" w:styleId="11416">
    <w:name w:val="Нет списка11416"/>
    <w:next w:val="a2"/>
    <w:semiHidden/>
    <w:rsid w:val="00B17068"/>
  </w:style>
  <w:style w:type="numbering" w:customStyle="1" w:styleId="111416">
    <w:name w:val="Нет списка111416"/>
    <w:next w:val="a2"/>
    <w:semiHidden/>
    <w:unhideWhenUsed/>
    <w:rsid w:val="00B17068"/>
  </w:style>
  <w:style w:type="numbering" w:customStyle="1" w:styleId="21316">
    <w:name w:val="Нет списка21316"/>
    <w:next w:val="a2"/>
    <w:semiHidden/>
    <w:unhideWhenUsed/>
    <w:rsid w:val="00B17068"/>
  </w:style>
  <w:style w:type="numbering" w:customStyle="1" w:styleId="31316">
    <w:name w:val="Нет списка31316"/>
    <w:next w:val="a2"/>
    <w:semiHidden/>
    <w:unhideWhenUsed/>
    <w:rsid w:val="00B17068"/>
  </w:style>
  <w:style w:type="numbering" w:customStyle="1" w:styleId="94">
    <w:name w:val="Нет списка94"/>
    <w:next w:val="a2"/>
    <w:uiPriority w:val="99"/>
    <w:semiHidden/>
    <w:unhideWhenUsed/>
    <w:rsid w:val="00B17068"/>
  </w:style>
  <w:style w:type="numbering" w:customStyle="1" w:styleId="1640">
    <w:name w:val="Нет списка164"/>
    <w:next w:val="a2"/>
    <w:uiPriority w:val="99"/>
    <w:semiHidden/>
    <w:unhideWhenUsed/>
    <w:rsid w:val="00B17068"/>
  </w:style>
  <w:style w:type="table" w:customStyle="1" w:styleId="338">
    <w:name w:val="Сетка таблицы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semiHidden/>
    <w:unhideWhenUsed/>
    <w:rsid w:val="00B17068"/>
  </w:style>
  <w:style w:type="numbering" w:customStyle="1" w:styleId="11164">
    <w:name w:val="Нет списка11164"/>
    <w:next w:val="a2"/>
    <w:semiHidden/>
    <w:unhideWhenUsed/>
    <w:rsid w:val="00B17068"/>
  </w:style>
  <w:style w:type="numbering" w:customStyle="1" w:styleId="264">
    <w:name w:val="Нет списка264"/>
    <w:next w:val="a2"/>
    <w:semiHidden/>
    <w:unhideWhenUsed/>
    <w:rsid w:val="00B17068"/>
  </w:style>
  <w:style w:type="numbering" w:customStyle="1" w:styleId="364">
    <w:name w:val="Нет списка364"/>
    <w:next w:val="a2"/>
    <w:semiHidden/>
    <w:unhideWhenUsed/>
    <w:rsid w:val="00B17068"/>
  </w:style>
  <w:style w:type="numbering" w:customStyle="1" w:styleId="454">
    <w:name w:val="Нет списка454"/>
    <w:next w:val="a2"/>
    <w:semiHidden/>
    <w:unhideWhenUsed/>
    <w:rsid w:val="00B17068"/>
  </w:style>
  <w:style w:type="numbering" w:customStyle="1" w:styleId="111134">
    <w:name w:val="Нет списка111134"/>
    <w:next w:val="a2"/>
    <w:semiHidden/>
    <w:rsid w:val="00B17068"/>
  </w:style>
  <w:style w:type="table" w:customStyle="1" w:styleId="1230">
    <w:name w:val="Сетка таблицы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4">
    <w:name w:val="Нет списка1111124"/>
    <w:next w:val="a2"/>
    <w:semiHidden/>
    <w:unhideWhenUsed/>
    <w:rsid w:val="00B17068"/>
  </w:style>
  <w:style w:type="numbering" w:customStyle="1" w:styleId="2154">
    <w:name w:val="Нет списка2154"/>
    <w:next w:val="a2"/>
    <w:semiHidden/>
    <w:unhideWhenUsed/>
    <w:rsid w:val="00B17068"/>
  </w:style>
  <w:style w:type="numbering" w:customStyle="1" w:styleId="3154">
    <w:name w:val="Нет списка3154"/>
    <w:next w:val="a2"/>
    <w:semiHidden/>
    <w:unhideWhenUsed/>
    <w:rsid w:val="00B17068"/>
  </w:style>
  <w:style w:type="numbering" w:customStyle="1" w:styleId="524">
    <w:name w:val="Нет списка524"/>
    <w:next w:val="a2"/>
    <w:uiPriority w:val="99"/>
    <w:semiHidden/>
    <w:unhideWhenUsed/>
    <w:rsid w:val="00B17068"/>
  </w:style>
  <w:style w:type="numbering" w:customStyle="1" w:styleId="1224">
    <w:name w:val="Нет списка1224"/>
    <w:next w:val="a2"/>
    <w:semiHidden/>
    <w:unhideWhenUsed/>
    <w:rsid w:val="00B17068"/>
  </w:style>
  <w:style w:type="numbering" w:customStyle="1" w:styleId="2224">
    <w:name w:val="Нет списка2224"/>
    <w:next w:val="a2"/>
    <w:semiHidden/>
    <w:unhideWhenUsed/>
    <w:rsid w:val="00B17068"/>
  </w:style>
  <w:style w:type="numbering" w:customStyle="1" w:styleId="3224">
    <w:name w:val="Нет списка3224"/>
    <w:next w:val="a2"/>
    <w:semiHidden/>
    <w:unhideWhenUsed/>
    <w:rsid w:val="00B17068"/>
  </w:style>
  <w:style w:type="numbering" w:customStyle="1" w:styleId="4124">
    <w:name w:val="Нет списка4124"/>
    <w:next w:val="a2"/>
    <w:semiHidden/>
    <w:unhideWhenUsed/>
    <w:rsid w:val="00B17068"/>
  </w:style>
  <w:style w:type="numbering" w:customStyle="1" w:styleId="11224">
    <w:name w:val="Нет списка11224"/>
    <w:next w:val="a2"/>
    <w:semiHidden/>
    <w:rsid w:val="00B17068"/>
  </w:style>
  <w:style w:type="numbering" w:customStyle="1" w:styleId="111224">
    <w:name w:val="Нет списка111224"/>
    <w:next w:val="a2"/>
    <w:semiHidden/>
    <w:unhideWhenUsed/>
    <w:rsid w:val="00B17068"/>
  </w:style>
  <w:style w:type="numbering" w:customStyle="1" w:styleId="21124">
    <w:name w:val="Нет списка21124"/>
    <w:next w:val="a2"/>
    <w:semiHidden/>
    <w:unhideWhenUsed/>
    <w:rsid w:val="00B17068"/>
  </w:style>
  <w:style w:type="numbering" w:customStyle="1" w:styleId="31124">
    <w:name w:val="Нет списка31124"/>
    <w:next w:val="a2"/>
    <w:semiHidden/>
    <w:unhideWhenUsed/>
    <w:rsid w:val="00B17068"/>
  </w:style>
  <w:style w:type="numbering" w:customStyle="1" w:styleId="624">
    <w:name w:val="Нет списка624"/>
    <w:next w:val="a2"/>
    <w:uiPriority w:val="99"/>
    <w:semiHidden/>
    <w:unhideWhenUsed/>
    <w:rsid w:val="00B17068"/>
  </w:style>
  <w:style w:type="numbering" w:customStyle="1" w:styleId="1324">
    <w:name w:val="Нет списка1324"/>
    <w:next w:val="a2"/>
    <w:semiHidden/>
    <w:unhideWhenUsed/>
    <w:rsid w:val="00B17068"/>
  </w:style>
  <w:style w:type="numbering" w:customStyle="1" w:styleId="2324">
    <w:name w:val="Нет списка2324"/>
    <w:next w:val="a2"/>
    <w:semiHidden/>
    <w:unhideWhenUsed/>
    <w:rsid w:val="00B17068"/>
  </w:style>
  <w:style w:type="numbering" w:customStyle="1" w:styleId="3324">
    <w:name w:val="Нет списка3324"/>
    <w:next w:val="a2"/>
    <w:semiHidden/>
    <w:unhideWhenUsed/>
    <w:rsid w:val="00B17068"/>
  </w:style>
  <w:style w:type="numbering" w:customStyle="1" w:styleId="4224">
    <w:name w:val="Нет списка4224"/>
    <w:next w:val="a2"/>
    <w:semiHidden/>
    <w:unhideWhenUsed/>
    <w:rsid w:val="00B17068"/>
  </w:style>
  <w:style w:type="numbering" w:customStyle="1" w:styleId="11324">
    <w:name w:val="Нет списка11324"/>
    <w:next w:val="a2"/>
    <w:semiHidden/>
    <w:rsid w:val="00B17068"/>
  </w:style>
  <w:style w:type="numbering" w:customStyle="1" w:styleId="111324">
    <w:name w:val="Нет списка111324"/>
    <w:next w:val="a2"/>
    <w:semiHidden/>
    <w:unhideWhenUsed/>
    <w:rsid w:val="00B17068"/>
  </w:style>
  <w:style w:type="numbering" w:customStyle="1" w:styleId="21224">
    <w:name w:val="Нет списка21224"/>
    <w:next w:val="a2"/>
    <w:semiHidden/>
    <w:unhideWhenUsed/>
    <w:rsid w:val="00B17068"/>
  </w:style>
  <w:style w:type="numbering" w:customStyle="1" w:styleId="31224">
    <w:name w:val="Нет списка31224"/>
    <w:next w:val="a2"/>
    <w:semiHidden/>
    <w:unhideWhenUsed/>
    <w:rsid w:val="00B17068"/>
  </w:style>
  <w:style w:type="numbering" w:customStyle="1" w:styleId="724">
    <w:name w:val="Нет списка724"/>
    <w:next w:val="a2"/>
    <w:uiPriority w:val="99"/>
    <w:semiHidden/>
    <w:unhideWhenUsed/>
    <w:rsid w:val="00B17068"/>
  </w:style>
  <w:style w:type="numbering" w:customStyle="1" w:styleId="1424">
    <w:name w:val="Нет списка1424"/>
    <w:next w:val="a2"/>
    <w:semiHidden/>
    <w:unhideWhenUsed/>
    <w:rsid w:val="00B17068"/>
  </w:style>
  <w:style w:type="numbering" w:customStyle="1" w:styleId="2424">
    <w:name w:val="Нет списка2424"/>
    <w:next w:val="a2"/>
    <w:semiHidden/>
    <w:unhideWhenUsed/>
    <w:rsid w:val="00B17068"/>
  </w:style>
  <w:style w:type="numbering" w:customStyle="1" w:styleId="3424">
    <w:name w:val="Нет списка3424"/>
    <w:next w:val="a2"/>
    <w:semiHidden/>
    <w:unhideWhenUsed/>
    <w:rsid w:val="00B17068"/>
  </w:style>
  <w:style w:type="numbering" w:customStyle="1" w:styleId="4324">
    <w:name w:val="Нет списка4324"/>
    <w:next w:val="a2"/>
    <w:semiHidden/>
    <w:unhideWhenUsed/>
    <w:rsid w:val="00B17068"/>
  </w:style>
  <w:style w:type="numbering" w:customStyle="1" w:styleId="11424">
    <w:name w:val="Нет списка11424"/>
    <w:next w:val="a2"/>
    <w:semiHidden/>
    <w:rsid w:val="00B17068"/>
  </w:style>
  <w:style w:type="numbering" w:customStyle="1" w:styleId="111424">
    <w:name w:val="Нет списка111424"/>
    <w:next w:val="a2"/>
    <w:semiHidden/>
    <w:unhideWhenUsed/>
    <w:rsid w:val="00B17068"/>
  </w:style>
  <w:style w:type="numbering" w:customStyle="1" w:styleId="21324">
    <w:name w:val="Нет списка21324"/>
    <w:next w:val="a2"/>
    <w:semiHidden/>
    <w:unhideWhenUsed/>
    <w:rsid w:val="00B17068"/>
  </w:style>
  <w:style w:type="numbering" w:customStyle="1" w:styleId="31324">
    <w:name w:val="Нет списка31324"/>
    <w:next w:val="a2"/>
    <w:semiHidden/>
    <w:unhideWhenUsed/>
    <w:rsid w:val="00B17068"/>
  </w:style>
  <w:style w:type="numbering" w:customStyle="1" w:styleId="814">
    <w:name w:val="Нет списка814"/>
    <w:next w:val="a2"/>
    <w:uiPriority w:val="99"/>
    <w:semiHidden/>
    <w:unhideWhenUsed/>
    <w:rsid w:val="00B17068"/>
  </w:style>
  <w:style w:type="numbering" w:customStyle="1" w:styleId="1514">
    <w:name w:val="Нет списка1514"/>
    <w:next w:val="a2"/>
    <w:uiPriority w:val="99"/>
    <w:semiHidden/>
    <w:unhideWhenUsed/>
    <w:rsid w:val="00B17068"/>
  </w:style>
  <w:style w:type="table" w:customStyle="1" w:styleId="2138">
    <w:name w:val="Сетка таблицы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4">
    <w:name w:val="Нет списка11514"/>
    <w:next w:val="a2"/>
    <w:semiHidden/>
    <w:unhideWhenUsed/>
    <w:rsid w:val="00B17068"/>
  </w:style>
  <w:style w:type="numbering" w:customStyle="1" w:styleId="111514">
    <w:name w:val="Нет списка111514"/>
    <w:next w:val="a2"/>
    <w:semiHidden/>
    <w:unhideWhenUsed/>
    <w:rsid w:val="00B17068"/>
  </w:style>
  <w:style w:type="numbering" w:customStyle="1" w:styleId="2514">
    <w:name w:val="Нет списка2514"/>
    <w:next w:val="a2"/>
    <w:semiHidden/>
    <w:unhideWhenUsed/>
    <w:rsid w:val="00B17068"/>
  </w:style>
  <w:style w:type="numbering" w:customStyle="1" w:styleId="3514">
    <w:name w:val="Нет списка3514"/>
    <w:next w:val="a2"/>
    <w:semiHidden/>
    <w:unhideWhenUsed/>
    <w:rsid w:val="00B17068"/>
  </w:style>
  <w:style w:type="numbering" w:customStyle="1" w:styleId="4414">
    <w:name w:val="Нет списка4414"/>
    <w:next w:val="a2"/>
    <w:semiHidden/>
    <w:unhideWhenUsed/>
    <w:rsid w:val="00B17068"/>
  </w:style>
  <w:style w:type="numbering" w:customStyle="1" w:styleId="1111214">
    <w:name w:val="Нет списка1111214"/>
    <w:next w:val="a2"/>
    <w:semiHidden/>
    <w:rsid w:val="00B17068"/>
  </w:style>
  <w:style w:type="table" w:customStyle="1" w:styleId="11130">
    <w:name w:val="Сетка таблицы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5">
    <w:name w:val="Нет списка11111115"/>
    <w:next w:val="a2"/>
    <w:semiHidden/>
    <w:unhideWhenUsed/>
    <w:rsid w:val="00B17068"/>
  </w:style>
  <w:style w:type="numbering" w:customStyle="1" w:styleId="21414">
    <w:name w:val="Нет списка21414"/>
    <w:next w:val="a2"/>
    <w:semiHidden/>
    <w:unhideWhenUsed/>
    <w:rsid w:val="00B17068"/>
  </w:style>
  <w:style w:type="numbering" w:customStyle="1" w:styleId="31414">
    <w:name w:val="Нет списка31414"/>
    <w:next w:val="a2"/>
    <w:semiHidden/>
    <w:unhideWhenUsed/>
    <w:rsid w:val="00B17068"/>
  </w:style>
  <w:style w:type="numbering" w:customStyle="1" w:styleId="5114">
    <w:name w:val="Нет списка5114"/>
    <w:next w:val="a2"/>
    <w:uiPriority w:val="99"/>
    <w:semiHidden/>
    <w:unhideWhenUsed/>
    <w:rsid w:val="00B17068"/>
  </w:style>
  <w:style w:type="numbering" w:customStyle="1" w:styleId="12114">
    <w:name w:val="Нет списка12114"/>
    <w:next w:val="a2"/>
    <w:semiHidden/>
    <w:unhideWhenUsed/>
    <w:rsid w:val="00B17068"/>
  </w:style>
  <w:style w:type="numbering" w:customStyle="1" w:styleId="22114">
    <w:name w:val="Нет списка22114"/>
    <w:next w:val="a2"/>
    <w:semiHidden/>
    <w:unhideWhenUsed/>
    <w:rsid w:val="00B17068"/>
  </w:style>
  <w:style w:type="numbering" w:customStyle="1" w:styleId="32114">
    <w:name w:val="Нет списка32114"/>
    <w:next w:val="a2"/>
    <w:semiHidden/>
    <w:unhideWhenUsed/>
    <w:rsid w:val="00B17068"/>
  </w:style>
  <w:style w:type="numbering" w:customStyle="1" w:styleId="41114">
    <w:name w:val="Нет списка41114"/>
    <w:next w:val="a2"/>
    <w:semiHidden/>
    <w:unhideWhenUsed/>
    <w:rsid w:val="00B17068"/>
  </w:style>
  <w:style w:type="numbering" w:customStyle="1" w:styleId="112114">
    <w:name w:val="Нет списка112114"/>
    <w:next w:val="a2"/>
    <w:semiHidden/>
    <w:rsid w:val="00B17068"/>
  </w:style>
  <w:style w:type="numbering" w:customStyle="1" w:styleId="1112114">
    <w:name w:val="Нет списка1112114"/>
    <w:next w:val="a2"/>
    <w:semiHidden/>
    <w:unhideWhenUsed/>
    <w:rsid w:val="00B17068"/>
  </w:style>
  <w:style w:type="numbering" w:customStyle="1" w:styleId="211114">
    <w:name w:val="Нет списка211114"/>
    <w:next w:val="a2"/>
    <w:semiHidden/>
    <w:unhideWhenUsed/>
    <w:rsid w:val="00B17068"/>
  </w:style>
  <w:style w:type="numbering" w:customStyle="1" w:styleId="311114">
    <w:name w:val="Нет списка311114"/>
    <w:next w:val="a2"/>
    <w:semiHidden/>
    <w:unhideWhenUsed/>
    <w:rsid w:val="00B17068"/>
  </w:style>
  <w:style w:type="numbering" w:customStyle="1" w:styleId="6114">
    <w:name w:val="Нет списка6114"/>
    <w:next w:val="a2"/>
    <w:uiPriority w:val="99"/>
    <w:semiHidden/>
    <w:unhideWhenUsed/>
    <w:rsid w:val="00B17068"/>
  </w:style>
  <w:style w:type="numbering" w:customStyle="1" w:styleId="13114">
    <w:name w:val="Нет списка13114"/>
    <w:next w:val="a2"/>
    <w:semiHidden/>
    <w:unhideWhenUsed/>
    <w:rsid w:val="00B17068"/>
  </w:style>
  <w:style w:type="numbering" w:customStyle="1" w:styleId="23114">
    <w:name w:val="Нет списка23114"/>
    <w:next w:val="a2"/>
    <w:semiHidden/>
    <w:unhideWhenUsed/>
    <w:rsid w:val="00B17068"/>
  </w:style>
  <w:style w:type="numbering" w:customStyle="1" w:styleId="33114">
    <w:name w:val="Нет списка33114"/>
    <w:next w:val="a2"/>
    <w:semiHidden/>
    <w:unhideWhenUsed/>
    <w:rsid w:val="00B17068"/>
  </w:style>
  <w:style w:type="numbering" w:customStyle="1" w:styleId="42114">
    <w:name w:val="Нет списка42114"/>
    <w:next w:val="a2"/>
    <w:semiHidden/>
    <w:unhideWhenUsed/>
    <w:rsid w:val="00B17068"/>
  </w:style>
  <w:style w:type="numbering" w:customStyle="1" w:styleId="113114">
    <w:name w:val="Нет списка113114"/>
    <w:next w:val="a2"/>
    <w:semiHidden/>
    <w:rsid w:val="00B17068"/>
  </w:style>
  <w:style w:type="numbering" w:customStyle="1" w:styleId="1113114">
    <w:name w:val="Нет списка1113114"/>
    <w:next w:val="a2"/>
    <w:semiHidden/>
    <w:unhideWhenUsed/>
    <w:rsid w:val="00B17068"/>
  </w:style>
  <w:style w:type="numbering" w:customStyle="1" w:styleId="212114">
    <w:name w:val="Нет списка212114"/>
    <w:next w:val="a2"/>
    <w:semiHidden/>
    <w:unhideWhenUsed/>
    <w:rsid w:val="00B17068"/>
  </w:style>
  <w:style w:type="numbering" w:customStyle="1" w:styleId="312114">
    <w:name w:val="Нет списка312114"/>
    <w:next w:val="a2"/>
    <w:semiHidden/>
    <w:unhideWhenUsed/>
    <w:rsid w:val="00B17068"/>
  </w:style>
  <w:style w:type="numbering" w:customStyle="1" w:styleId="7114">
    <w:name w:val="Нет списка7114"/>
    <w:next w:val="a2"/>
    <w:uiPriority w:val="99"/>
    <w:semiHidden/>
    <w:unhideWhenUsed/>
    <w:rsid w:val="00B17068"/>
  </w:style>
  <w:style w:type="numbering" w:customStyle="1" w:styleId="14114">
    <w:name w:val="Нет списка14114"/>
    <w:next w:val="a2"/>
    <w:semiHidden/>
    <w:unhideWhenUsed/>
    <w:rsid w:val="00B17068"/>
  </w:style>
  <w:style w:type="numbering" w:customStyle="1" w:styleId="24114">
    <w:name w:val="Нет списка24114"/>
    <w:next w:val="a2"/>
    <w:semiHidden/>
    <w:unhideWhenUsed/>
    <w:rsid w:val="00B17068"/>
  </w:style>
  <w:style w:type="numbering" w:customStyle="1" w:styleId="34114">
    <w:name w:val="Нет списка34114"/>
    <w:next w:val="a2"/>
    <w:semiHidden/>
    <w:unhideWhenUsed/>
    <w:rsid w:val="00B17068"/>
  </w:style>
  <w:style w:type="numbering" w:customStyle="1" w:styleId="43114">
    <w:name w:val="Нет списка43114"/>
    <w:next w:val="a2"/>
    <w:semiHidden/>
    <w:unhideWhenUsed/>
    <w:rsid w:val="00B17068"/>
  </w:style>
  <w:style w:type="numbering" w:customStyle="1" w:styleId="114114">
    <w:name w:val="Нет списка114114"/>
    <w:next w:val="a2"/>
    <w:semiHidden/>
    <w:rsid w:val="00B17068"/>
  </w:style>
  <w:style w:type="numbering" w:customStyle="1" w:styleId="1114114">
    <w:name w:val="Нет списка1114114"/>
    <w:next w:val="a2"/>
    <w:semiHidden/>
    <w:unhideWhenUsed/>
    <w:rsid w:val="00B17068"/>
  </w:style>
  <w:style w:type="numbering" w:customStyle="1" w:styleId="213114">
    <w:name w:val="Нет списка213114"/>
    <w:next w:val="a2"/>
    <w:semiHidden/>
    <w:unhideWhenUsed/>
    <w:rsid w:val="00B17068"/>
  </w:style>
  <w:style w:type="numbering" w:customStyle="1" w:styleId="313114">
    <w:name w:val="Нет списка313114"/>
    <w:next w:val="a2"/>
    <w:semiHidden/>
    <w:unhideWhenUsed/>
    <w:rsid w:val="00B17068"/>
  </w:style>
  <w:style w:type="numbering" w:customStyle="1" w:styleId="104">
    <w:name w:val="Нет списка104"/>
    <w:next w:val="a2"/>
    <w:uiPriority w:val="99"/>
    <w:semiHidden/>
    <w:unhideWhenUsed/>
    <w:rsid w:val="00B17068"/>
  </w:style>
  <w:style w:type="numbering" w:customStyle="1" w:styleId="174">
    <w:name w:val="Нет списка174"/>
    <w:next w:val="a2"/>
    <w:uiPriority w:val="99"/>
    <w:semiHidden/>
    <w:unhideWhenUsed/>
    <w:rsid w:val="00B17068"/>
  </w:style>
  <w:style w:type="table" w:customStyle="1" w:styleId="430">
    <w:name w:val="Сетка таблицы4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4">
    <w:name w:val="Нет списка1174"/>
    <w:next w:val="a2"/>
    <w:semiHidden/>
    <w:unhideWhenUsed/>
    <w:rsid w:val="00B17068"/>
  </w:style>
  <w:style w:type="numbering" w:customStyle="1" w:styleId="11174">
    <w:name w:val="Нет списка11174"/>
    <w:next w:val="a2"/>
    <w:semiHidden/>
    <w:unhideWhenUsed/>
    <w:rsid w:val="00B17068"/>
  </w:style>
  <w:style w:type="numbering" w:customStyle="1" w:styleId="274">
    <w:name w:val="Нет списка274"/>
    <w:next w:val="a2"/>
    <w:semiHidden/>
    <w:unhideWhenUsed/>
    <w:rsid w:val="00B17068"/>
  </w:style>
  <w:style w:type="numbering" w:customStyle="1" w:styleId="374">
    <w:name w:val="Нет списка374"/>
    <w:next w:val="a2"/>
    <w:semiHidden/>
    <w:unhideWhenUsed/>
    <w:rsid w:val="00B17068"/>
  </w:style>
  <w:style w:type="numbering" w:customStyle="1" w:styleId="464">
    <w:name w:val="Нет списка464"/>
    <w:next w:val="a2"/>
    <w:semiHidden/>
    <w:unhideWhenUsed/>
    <w:rsid w:val="00B17068"/>
  </w:style>
  <w:style w:type="numbering" w:customStyle="1" w:styleId="111144">
    <w:name w:val="Нет списка111144"/>
    <w:next w:val="a2"/>
    <w:semiHidden/>
    <w:rsid w:val="00B17068"/>
  </w:style>
  <w:style w:type="table" w:customStyle="1" w:styleId="1334">
    <w:name w:val="Сетка таблицы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4">
    <w:name w:val="Нет списка1111134"/>
    <w:next w:val="a2"/>
    <w:semiHidden/>
    <w:unhideWhenUsed/>
    <w:rsid w:val="00B17068"/>
  </w:style>
  <w:style w:type="numbering" w:customStyle="1" w:styleId="2164">
    <w:name w:val="Нет списка2164"/>
    <w:next w:val="a2"/>
    <w:semiHidden/>
    <w:unhideWhenUsed/>
    <w:rsid w:val="00B17068"/>
  </w:style>
  <w:style w:type="numbering" w:customStyle="1" w:styleId="3164">
    <w:name w:val="Нет списка3164"/>
    <w:next w:val="a2"/>
    <w:semiHidden/>
    <w:unhideWhenUsed/>
    <w:rsid w:val="00B17068"/>
  </w:style>
  <w:style w:type="numbering" w:customStyle="1" w:styleId="534">
    <w:name w:val="Нет списка534"/>
    <w:next w:val="a2"/>
    <w:uiPriority w:val="99"/>
    <w:semiHidden/>
    <w:unhideWhenUsed/>
    <w:rsid w:val="00B17068"/>
  </w:style>
  <w:style w:type="numbering" w:customStyle="1" w:styleId="1234">
    <w:name w:val="Нет списка1234"/>
    <w:next w:val="a2"/>
    <w:semiHidden/>
    <w:unhideWhenUsed/>
    <w:rsid w:val="00B17068"/>
  </w:style>
  <w:style w:type="numbering" w:customStyle="1" w:styleId="2234">
    <w:name w:val="Нет списка2234"/>
    <w:next w:val="a2"/>
    <w:semiHidden/>
    <w:unhideWhenUsed/>
    <w:rsid w:val="00B17068"/>
  </w:style>
  <w:style w:type="numbering" w:customStyle="1" w:styleId="3234">
    <w:name w:val="Нет списка3234"/>
    <w:next w:val="a2"/>
    <w:semiHidden/>
    <w:unhideWhenUsed/>
    <w:rsid w:val="00B17068"/>
  </w:style>
  <w:style w:type="numbering" w:customStyle="1" w:styleId="4134">
    <w:name w:val="Нет списка4134"/>
    <w:next w:val="a2"/>
    <w:semiHidden/>
    <w:unhideWhenUsed/>
    <w:rsid w:val="00B17068"/>
  </w:style>
  <w:style w:type="numbering" w:customStyle="1" w:styleId="11234">
    <w:name w:val="Нет списка11234"/>
    <w:next w:val="a2"/>
    <w:semiHidden/>
    <w:rsid w:val="00B17068"/>
  </w:style>
  <w:style w:type="numbering" w:customStyle="1" w:styleId="111234">
    <w:name w:val="Нет списка111234"/>
    <w:next w:val="a2"/>
    <w:semiHidden/>
    <w:unhideWhenUsed/>
    <w:rsid w:val="00B17068"/>
  </w:style>
  <w:style w:type="numbering" w:customStyle="1" w:styleId="21134">
    <w:name w:val="Нет списка21134"/>
    <w:next w:val="a2"/>
    <w:semiHidden/>
    <w:unhideWhenUsed/>
    <w:rsid w:val="00B17068"/>
  </w:style>
  <w:style w:type="numbering" w:customStyle="1" w:styleId="31134">
    <w:name w:val="Нет списка31134"/>
    <w:next w:val="a2"/>
    <w:semiHidden/>
    <w:unhideWhenUsed/>
    <w:rsid w:val="00B17068"/>
  </w:style>
  <w:style w:type="numbering" w:customStyle="1" w:styleId="634">
    <w:name w:val="Нет списка634"/>
    <w:next w:val="a2"/>
    <w:uiPriority w:val="99"/>
    <w:semiHidden/>
    <w:unhideWhenUsed/>
    <w:rsid w:val="00B17068"/>
  </w:style>
  <w:style w:type="numbering" w:customStyle="1" w:styleId="13340">
    <w:name w:val="Нет списка1334"/>
    <w:next w:val="a2"/>
    <w:semiHidden/>
    <w:unhideWhenUsed/>
    <w:rsid w:val="00B17068"/>
  </w:style>
  <w:style w:type="numbering" w:customStyle="1" w:styleId="2334">
    <w:name w:val="Нет списка2334"/>
    <w:next w:val="a2"/>
    <w:semiHidden/>
    <w:unhideWhenUsed/>
    <w:rsid w:val="00B17068"/>
  </w:style>
  <w:style w:type="numbering" w:customStyle="1" w:styleId="3334">
    <w:name w:val="Нет списка3334"/>
    <w:next w:val="a2"/>
    <w:semiHidden/>
    <w:unhideWhenUsed/>
    <w:rsid w:val="00B17068"/>
  </w:style>
  <w:style w:type="numbering" w:customStyle="1" w:styleId="4234">
    <w:name w:val="Нет списка4234"/>
    <w:next w:val="a2"/>
    <w:semiHidden/>
    <w:unhideWhenUsed/>
    <w:rsid w:val="00B17068"/>
  </w:style>
  <w:style w:type="numbering" w:customStyle="1" w:styleId="11334">
    <w:name w:val="Нет списка11334"/>
    <w:next w:val="a2"/>
    <w:semiHidden/>
    <w:rsid w:val="00B17068"/>
  </w:style>
  <w:style w:type="numbering" w:customStyle="1" w:styleId="111334">
    <w:name w:val="Нет списка111334"/>
    <w:next w:val="a2"/>
    <w:semiHidden/>
    <w:unhideWhenUsed/>
    <w:rsid w:val="00B17068"/>
  </w:style>
  <w:style w:type="numbering" w:customStyle="1" w:styleId="21234">
    <w:name w:val="Нет списка21234"/>
    <w:next w:val="a2"/>
    <w:semiHidden/>
    <w:unhideWhenUsed/>
    <w:rsid w:val="00B17068"/>
  </w:style>
  <w:style w:type="numbering" w:customStyle="1" w:styleId="31234">
    <w:name w:val="Нет списка31234"/>
    <w:next w:val="a2"/>
    <w:semiHidden/>
    <w:unhideWhenUsed/>
    <w:rsid w:val="00B17068"/>
  </w:style>
  <w:style w:type="numbering" w:customStyle="1" w:styleId="734">
    <w:name w:val="Нет списка734"/>
    <w:next w:val="a2"/>
    <w:uiPriority w:val="99"/>
    <w:semiHidden/>
    <w:unhideWhenUsed/>
    <w:rsid w:val="00B17068"/>
  </w:style>
  <w:style w:type="numbering" w:customStyle="1" w:styleId="1434">
    <w:name w:val="Нет списка1434"/>
    <w:next w:val="a2"/>
    <w:semiHidden/>
    <w:unhideWhenUsed/>
    <w:rsid w:val="00B17068"/>
  </w:style>
  <w:style w:type="numbering" w:customStyle="1" w:styleId="2434">
    <w:name w:val="Нет списка2434"/>
    <w:next w:val="a2"/>
    <w:semiHidden/>
    <w:unhideWhenUsed/>
    <w:rsid w:val="00B17068"/>
  </w:style>
  <w:style w:type="numbering" w:customStyle="1" w:styleId="3434">
    <w:name w:val="Нет списка3434"/>
    <w:next w:val="a2"/>
    <w:semiHidden/>
    <w:unhideWhenUsed/>
    <w:rsid w:val="00B17068"/>
  </w:style>
  <w:style w:type="numbering" w:customStyle="1" w:styleId="4334">
    <w:name w:val="Нет списка4334"/>
    <w:next w:val="a2"/>
    <w:semiHidden/>
    <w:unhideWhenUsed/>
    <w:rsid w:val="00B17068"/>
  </w:style>
  <w:style w:type="numbering" w:customStyle="1" w:styleId="11434">
    <w:name w:val="Нет списка11434"/>
    <w:next w:val="a2"/>
    <w:semiHidden/>
    <w:rsid w:val="00B17068"/>
  </w:style>
  <w:style w:type="numbering" w:customStyle="1" w:styleId="111434">
    <w:name w:val="Нет списка111434"/>
    <w:next w:val="a2"/>
    <w:semiHidden/>
    <w:unhideWhenUsed/>
    <w:rsid w:val="00B17068"/>
  </w:style>
  <w:style w:type="numbering" w:customStyle="1" w:styleId="21334">
    <w:name w:val="Нет списка21334"/>
    <w:next w:val="a2"/>
    <w:semiHidden/>
    <w:unhideWhenUsed/>
    <w:rsid w:val="00B17068"/>
  </w:style>
  <w:style w:type="numbering" w:customStyle="1" w:styleId="31334">
    <w:name w:val="Нет списка31334"/>
    <w:next w:val="a2"/>
    <w:semiHidden/>
    <w:unhideWhenUsed/>
    <w:rsid w:val="00B17068"/>
  </w:style>
  <w:style w:type="numbering" w:customStyle="1" w:styleId="824">
    <w:name w:val="Нет списка824"/>
    <w:next w:val="a2"/>
    <w:uiPriority w:val="99"/>
    <w:semiHidden/>
    <w:unhideWhenUsed/>
    <w:rsid w:val="00B17068"/>
  </w:style>
  <w:style w:type="numbering" w:customStyle="1" w:styleId="1524">
    <w:name w:val="Нет списка1524"/>
    <w:next w:val="a2"/>
    <w:uiPriority w:val="99"/>
    <w:semiHidden/>
    <w:unhideWhenUsed/>
    <w:rsid w:val="00B17068"/>
  </w:style>
  <w:style w:type="table" w:customStyle="1" w:styleId="2230">
    <w:name w:val="Сетка таблицы2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4">
    <w:name w:val="Нет списка11524"/>
    <w:next w:val="a2"/>
    <w:semiHidden/>
    <w:unhideWhenUsed/>
    <w:rsid w:val="00B17068"/>
  </w:style>
  <w:style w:type="numbering" w:customStyle="1" w:styleId="111524">
    <w:name w:val="Нет списка111524"/>
    <w:next w:val="a2"/>
    <w:semiHidden/>
    <w:unhideWhenUsed/>
    <w:rsid w:val="00B17068"/>
  </w:style>
  <w:style w:type="numbering" w:customStyle="1" w:styleId="2524">
    <w:name w:val="Нет списка2524"/>
    <w:next w:val="a2"/>
    <w:semiHidden/>
    <w:unhideWhenUsed/>
    <w:rsid w:val="00B17068"/>
  </w:style>
  <w:style w:type="numbering" w:customStyle="1" w:styleId="3524">
    <w:name w:val="Нет списка3524"/>
    <w:next w:val="a2"/>
    <w:semiHidden/>
    <w:unhideWhenUsed/>
    <w:rsid w:val="00B17068"/>
  </w:style>
  <w:style w:type="numbering" w:customStyle="1" w:styleId="4424">
    <w:name w:val="Нет списка4424"/>
    <w:next w:val="a2"/>
    <w:semiHidden/>
    <w:unhideWhenUsed/>
    <w:rsid w:val="00B17068"/>
  </w:style>
  <w:style w:type="numbering" w:customStyle="1" w:styleId="1111224">
    <w:name w:val="Нет списка1111224"/>
    <w:next w:val="a2"/>
    <w:semiHidden/>
    <w:rsid w:val="00B17068"/>
  </w:style>
  <w:style w:type="table" w:customStyle="1" w:styleId="11230">
    <w:name w:val="Сетка таблицы1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4">
    <w:name w:val="Нет списка11111124"/>
    <w:next w:val="a2"/>
    <w:semiHidden/>
    <w:unhideWhenUsed/>
    <w:rsid w:val="00B17068"/>
  </w:style>
  <w:style w:type="numbering" w:customStyle="1" w:styleId="21424">
    <w:name w:val="Нет списка21424"/>
    <w:next w:val="a2"/>
    <w:semiHidden/>
    <w:unhideWhenUsed/>
    <w:rsid w:val="00B17068"/>
  </w:style>
  <w:style w:type="numbering" w:customStyle="1" w:styleId="31424">
    <w:name w:val="Нет списка31424"/>
    <w:next w:val="a2"/>
    <w:semiHidden/>
    <w:unhideWhenUsed/>
    <w:rsid w:val="00B17068"/>
  </w:style>
  <w:style w:type="numbering" w:customStyle="1" w:styleId="5124">
    <w:name w:val="Нет списка5124"/>
    <w:next w:val="a2"/>
    <w:uiPriority w:val="99"/>
    <w:semiHidden/>
    <w:unhideWhenUsed/>
    <w:rsid w:val="00B17068"/>
  </w:style>
  <w:style w:type="numbering" w:customStyle="1" w:styleId="12124">
    <w:name w:val="Нет списка12124"/>
    <w:next w:val="a2"/>
    <w:semiHidden/>
    <w:unhideWhenUsed/>
    <w:rsid w:val="00B17068"/>
  </w:style>
  <w:style w:type="numbering" w:customStyle="1" w:styleId="22124">
    <w:name w:val="Нет списка22124"/>
    <w:next w:val="a2"/>
    <w:semiHidden/>
    <w:unhideWhenUsed/>
    <w:rsid w:val="00B17068"/>
  </w:style>
  <w:style w:type="numbering" w:customStyle="1" w:styleId="32124">
    <w:name w:val="Нет списка32124"/>
    <w:next w:val="a2"/>
    <w:semiHidden/>
    <w:unhideWhenUsed/>
    <w:rsid w:val="00B17068"/>
  </w:style>
  <w:style w:type="numbering" w:customStyle="1" w:styleId="41124">
    <w:name w:val="Нет списка41124"/>
    <w:next w:val="a2"/>
    <w:semiHidden/>
    <w:unhideWhenUsed/>
    <w:rsid w:val="00B17068"/>
  </w:style>
  <w:style w:type="numbering" w:customStyle="1" w:styleId="112124">
    <w:name w:val="Нет списка112124"/>
    <w:next w:val="a2"/>
    <w:semiHidden/>
    <w:rsid w:val="00B17068"/>
  </w:style>
  <w:style w:type="numbering" w:customStyle="1" w:styleId="1112124">
    <w:name w:val="Нет списка1112124"/>
    <w:next w:val="a2"/>
    <w:semiHidden/>
    <w:unhideWhenUsed/>
    <w:rsid w:val="00B17068"/>
  </w:style>
  <w:style w:type="numbering" w:customStyle="1" w:styleId="211124">
    <w:name w:val="Нет списка211124"/>
    <w:next w:val="a2"/>
    <w:semiHidden/>
    <w:unhideWhenUsed/>
    <w:rsid w:val="00B17068"/>
  </w:style>
  <w:style w:type="numbering" w:customStyle="1" w:styleId="311124">
    <w:name w:val="Нет списка311124"/>
    <w:next w:val="a2"/>
    <w:semiHidden/>
    <w:unhideWhenUsed/>
    <w:rsid w:val="00B17068"/>
  </w:style>
  <w:style w:type="numbering" w:customStyle="1" w:styleId="6124">
    <w:name w:val="Нет списка6124"/>
    <w:next w:val="a2"/>
    <w:uiPriority w:val="99"/>
    <w:semiHidden/>
    <w:unhideWhenUsed/>
    <w:rsid w:val="00B17068"/>
  </w:style>
  <w:style w:type="numbering" w:customStyle="1" w:styleId="13124">
    <w:name w:val="Нет списка13124"/>
    <w:next w:val="a2"/>
    <w:semiHidden/>
    <w:unhideWhenUsed/>
    <w:rsid w:val="00B17068"/>
  </w:style>
  <w:style w:type="numbering" w:customStyle="1" w:styleId="23124">
    <w:name w:val="Нет списка23124"/>
    <w:next w:val="a2"/>
    <w:semiHidden/>
    <w:unhideWhenUsed/>
    <w:rsid w:val="00B17068"/>
  </w:style>
  <w:style w:type="numbering" w:customStyle="1" w:styleId="33124">
    <w:name w:val="Нет списка33124"/>
    <w:next w:val="a2"/>
    <w:semiHidden/>
    <w:unhideWhenUsed/>
    <w:rsid w:val="00B17068"/>
  </w:style>
  <w:style w:type="numbering" w:customStyle="1" w:styleId="42124">
    <w:name w:val="Нет списка42124"/>
    <w:next w:val="a2"/>
    <w:semiHidden/>
    <w:unhideWhenUsed/>
    <w:rsid w:val="00B17068"/>
  </w:style>
  <w:style w:type="numbering" w:customStyle="1" w:styleId="113124">
    <w:name w:val="Нет списка113124"/>
    <w:next w:val="a2"/>
    <w:semiHidden/>
    <w:rsid w:val="00B17068"/>
  </w:style>
  <w:style w:type="numbering" w:customStyle="1" w:styleId="1113124">
    <w:name w:val="Нет списка1113124"/>
    <w:next w:val="a2"/>
    <w:semiHidden/>
    <w:unhideWhenUsed/>
    <w:rsid w:val="00B17068"/>
  </w:style>
  <w:style w:type="numbering" w:customStyle="1" w:styleId="212124">
    <w:name w:val="Нет списка212124"/>
    <w:next w:val="a2"/>
    <w:semiHidden/>
    <w:unhideWhenUsed/>
    <w:rsid w:val="00B17068"/>
  </w:style>
  <w:style w:type="numbering" w:customStyle="1" w:styleId="312124">
    <w:name w:val="Нет списка312124"/>
    <w:next w:val="a2"/>
    <w:semiHidden/>
    <w:unhideWhenUsed/>
    <w:rsid w:val="00B17068"/>
  </w:style>
  <w:style w:type="numbering" w:customStyle="1" w:styleId="7124">
    <w:name w:val="Нет списка7124"/>
    <w:next w:val="a2"/>
    <w:uiPriority w:val="99"/>
    <w:semiHidden/>
    <w:unhideWhenUsed/>
    <w:rsid w:val="00B17068"/>
  </w:style>
  <w:style w:type="numbering" w:customStyle="1" w:styleId="14124">
    <w:name w:val="Нет списка14124"/>
    <w:next w:val="a2"/>
    <w:semiHidden/>
    <w:unhideWhenUsed/>
    <w:rsid w:val="00B17068"/>
  </w:style>
  <w:style w:type="numbering" w:customStyle="1" w:styleId="24124">
    <w:name w:val="Нет списка24124"/>
    <w:next w:val="a2"/>
    <w:semiHidden/>
    <w:unhideWhenUsed/>
    <w:rsid w:val="00B17068"/>
  </w:style>
  <w:style w:type="numbering" w:customStyle="1" w:styleId="34124">
    <w:name w:val="Нет списка34124"/>
    <w:next w:val="a2"/>
    <w:semiHidden/>
    <w:unhideWhenUsed/>
    <w:rsid w:val="00B17068"/>
  </w:style>
  <w:style w:type="numbering" w:customStyle="1" w:styleId="43124">
    <w:name w:val="Нет списка43124"/>
    <w:next w:val="a2"/>
    <w:semiHidden/>
    <w:unhideWhenUsed/>
    <w:rsid w:val="00B17068"/>
  </w:style>
  <w:style w:type="numbering" w:customStyle="1" w:styleId="114124">
    <w:name w:val="Нет списка114124"/>
    <w:next w:val="a2"/>
    <w:semiHidden/>
    <w:rsid w:val="00B17068"/>
  </w:style>
  <w:style w:type="numbering" w:customStyle="1" w:styleId="1114124">
    <w:name w:val="Нет списка1114124"/>
    <w:next w:val="a2"/>
    <w:semiHidden/>
    <w:unhideWhenUsed/>
    <w:rsid w:val="00B17068"/>
  </w:style>
  <w:style w:type="numbering" w:customStyle="1" w:styleId="213124">
    <w:name w:val="Нет списка213124"/>
    <w:next w:val="a2"/>
    <w:semiHidden/>
    <w:unhideWhenUsed/>
    <w:rsid w:val="00B17068"/>
  </w:style>
  <w:style w:type="numbering" w:customStyle="1" w:styleId="313124">
    <w:name w:val="Нет списка313124"/>
    <w:next w:val="a2"/>
    <w:semiHidden/>
    <w:unhideWhenUsed/>
    <w:rsid w:val="00B17068"/>
  </w:style>
  <w:style w:type="numbering" w:customStyle="1" w:styleId="182">
    <w:name w:val="Нет списка182"/>
    <w:next w:val="a2"/>
    <w:uiPriority w:val="99"/>
    <w:semiHidden/>
    <w:unhideWhenUsed/>
    <w:rsid w:val="00B17068"/>
  </w:style>
  <w:style w:type="numbering" w:customStyle="1" w:styleId="192">
    <w:name w:val="Нет списка192"/>
    <w:next w:val="a2"/>
    <w:uiPriority w:val="99"/>
    <w:semiHidden/>
    <w:unhideWhenUsed/>
    <w:rsid w:val="00B17068"/>
  </w:style>
  <w:style w:type="table" w:customStyle="1" w:styleId="520">
    <w:name w:val="Сетка таблицы5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2">
    <w:name w:val="Нет списка1182"/>
    <w:next w:val="a2"/>
    <w:semiHidden/>
    <w:unhideWhenUsed/>
    <w:rsid w:val="00B17068"/>
  </w:style>
  <w:style w:type="numbering" w:customStyle="1" w:styleId="11182">
    <w:name w:val="Нет списка11182"/>
    <w:next w:val="a2"/>
    <w:semiHidden/>
    <w:unhideWhenUsed/>
    <w:rsid w:val="00B17068"/>
  </w:style>
  <w:style w:type="numbering" w:customStyle="1" w:styleId="282">
    <w:name w:val="Нет списка282"/>
    <w:next w:val="a2"/>
    <w:semiHidden/>
    <w:unhideWhenUsed/>
    <w:rsid w:val="00B17068"/>
  </w:style>
  <w:style w:type="numbering" w:customStyle="1" w:styleId="382">
    <w:name w:val="Нет списка382"/>
    <w:next w:val="a2"/>
    <w:semiHidden/>
    <w:unhideWhenUsed/>
    <w:rsid w:val="00B17068"/>
  </w:style>
  <w:style w:type="numbering" w:customStyle="1" w:styleId="472">
    <w:name w:val="Нет списка472"/>
    <w:next w:val="a2"/>
    <w:semiHidden/>
    <w:unhideWhenUsed/>
    <w:rsid w:val="00B17068"/>
  </w:style>
  <w:style w:type="numbering" w:customStyle="1" w:styleId="111152">
    <w:name w:val="Нет списка111152"/>
    <w:next w:val="a2"/>
    <w:semiHidden/>
    <w:rsid w:val="00B17068"/>
  </w:style>
  <w:style w:type="table" w:customStyle="1" w:styleId="1420">
    <w:name w:val="Сетка таблицы14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2">
    <w:name w:val="Нет списка1111142"/>
    <w:next w:val="a2"/>
    <w:semiHidden/>
    <w:unhideWhenUsed/>
    <w:rsid w:val="00B17068"/>
  </w:style>
  <w:style w:type="numbering" w:customStyle="1" w:styleId="2172">
    <w:name w:val="Нет списка2172"/>
    <w:next w:val="a2"/>
    <w:semiHidden/>
    <w:unhideWhenUsed/>
    <w:rsid w:val="00B17068"/>
  </w:style>
  <w:style w:type="numbering" w:customStyle="1" w:styleId="3172">
    <w:name w:val="Нет списка3172"/>
    <w:next w:val="a2"/>
    <w:semiHidden/>
    <w:unhideWhenUsed/>
    <w:rsid w:val="00B17068"/>
  </w:style>
  <w:style w:type="numbering" w:customStyle="1" w:styleId="542">
    <w:name w:val="Нет списка542"/>
    <w:next w:val="a2"/>
    <w:uiPriority w:val="99"/>
    <w:semiHidden/>
    <w:unhideWhenUsed/>
    <w:rsid w:val="00B17068"/>
  </w:style>
  <w:style w:type="numbering" w:customStyle="1" w:styleId="1242">
    <w:name w:val="Нет списка1242"/>
    <w:next w:val="a2"/>
    <w:semiHidden/>
    <w:unhideWhenUsed/>
    <w:rsid w:val="00B17068"/>
  </w:style>
  <w:style w:type="numbering" w:customStyle="1" w:styleId="2242">
    <w:name w:val="Нет списка2242"/>
    <w:next w:val="a2"/>
    <w:semiHidden/>
    <w:unhideWhenUsed/>
    <w:rsid w:val="00B17068"/>
  </w:style>
  <w:style w:type="numbering" w:customStyle="1" w:styleId="3242">
    <w:name w:val="Нет списка3242"/>
    <w:next w:val="a2"/>
    <w:semiHidden/>
    <w:unhideWhenUsed/>
    <w:rsid w:val="00B17068"/>
  </w:style>
  <w:style w:type="numbering" w:customStyle="1" w:styleId="4142">
    <w:name w:val="Нет списка4142"/>
    <w:next w:val="a2"/>
    <w:semiHidden/>
    <w:unhideWhenUsed/>
    <w:rsid w:val="00B17068"/>
  </w:style>
  <w:style w:type="numbering" w:customStyle="1" w:styleId="11242">
    <w:name w:val="Нет списка11242"/>
    <w:next w:val="a2"/>
    <w:semiHidden/>
    <w:rsid w:val="00B17068"/>
  </w:style>
  <w:style w:type="numbering" w:customStyle="1" w:styleId="111242">
    <w:name w:val="Нет списка111242"/>
    <w:next w:val="a2"/>
    <w:semiHidden/>
    <w:unhideWhenUsed/>
    <w:rsid w:val="00B17068"/>
  </w:style>
  <w:style w:type="numbering" w:customStyle="1" w:styleId="21142">
    <w:name w:val="Нет списка21142"/>
    <w:next w:val="a2"/>
    <w:semiHidden/>
    <w:unhideWhenUsed/>
    <w:rsid w:val="00B17068"/>
  </w:style>
  <w:style w:type="numbering" w:customStyle="1" w:styleId="31142">
    <w:name w:val="Нет списка31142"/>
    <w:next w:val="a2"/>
    <w:semiHidden/>
    <w:unhideWhenUsed/>
    <w:rsid w:val="00B17068"/>
  </w:style>
  <w:style w:type="numbering" w:customStyle="1" w:styleId="642">
    <w:name w:val="Нет списка642"/>
    <w:next w:val="a2"/>
    <w:uiPriority w:val="99"/>
    <w:semiHidden/>
    <w:unhideWhenUsed/>
    <w:rsid w:val="00B17068"/>
  </w:style>
  <w:style w:type="numbering" w:customStyle="1" w:styleId="1342">
    <w:name w:val="Нет списка1342"/>
    <w:next w:val="a2"/>
    <w:semiHidden/>
    <w:unhideWhenUsed/>
    <w:rsid w:val="00B17068"/>
  </w:style>
  <w:style w:type="numbering" w:customStyle="1" w:styleId="2342">
    <w:name w:val="Нет списка2342"/>
    <w:next w:val="a2"/>
    <w:semiHidden/>
    <w:unhideWhenUsed/>
    <w:rsid w:val="00B17068"/>
  </w:style>
  <w:style w:type="numbering" w:customStyle="1" w:styleId="3342">
    <w:name w:val="Нет списка3342"/>
    <w:next w:val="a2"/>
    <w:semiHidden/>
    <w:unhideWhenUsed/>
    <w:rsid w:val="00B17068"/>
  </w:style>
  <w:style w:type="numbering" w:customStyle="1" w:styleId="4242">
    <w:name w:val="Нет списка4242"/>
    <w:next w:val="a2"/>
    <w:semiHidden/>
    <w:unhideWhenUsed/>
    <w:rsid w:val="00B17068"/>
  </w:style>
  <w:style w:type="numbering" w:customStyle="1" w:styleId="11342">
    <w:name w:val="Нет списка11342"/>
    <w:next w:val="a2"/>
    <w:semiHidden/>
    <w:rsid w:val="00B17068"/>
  </w:style>
  <w:style w:type="numbering" w:customStyle="1" w:styleId="111342">
    <w:name w:val="Нет списка111342"/>
    <w:next w:val="a2"/>
    <w:semiHidden/>
    <w:unhideWhenUsed/>
    <w:rsid w:val="00B17068"/>
  </w:style>
  <w:style w:type="numbering" w:customStyle="1" w:styleId="21242">
    <w:name w:val="Нет списка21242"/>
    <w:next w:val="a2"/>
    <w:semiHidden/>
    <w:unhideWhenUsed/>
    <w:rsid w:val="00B17068"/>
  </w:style>
  <w:style w:type="numbering" w:customStyle="1" w:styleId="31242">
    <w:name w:val="Нет списка31242"/>
    <w:next w:val="a2"/>
    <w:semiHidden/>
    <w:unhideWhenUsed/>
    <w:rsid w:val="00B17068"/>
  </w:style>
  <w:style w:type="numbering" w:customStyle="1" w:styleId="742">
    <w:name w:val="Нет списка742"/>
    <w:next w:val="a2"/>
    <w:uiPriority w:val="99"/>
    <w:semiHidden/>
    <w:unhideWhenUsed/>
    <w:rsid w:val="00B17068"/>
  </w:style>
  <w:style w:type="numbering" w:customStyle="1" w:styleId="1442">
    <w:name w:val="Нет списка1442"/>
    <w:next w:val="a2"/>
    <w:semiHidden/>
    <w:unhideWhenUsed/>
    <w:rsid w:val="00B17068"/>
  </w:style>
  <w:style w:type="numbering" w:customStyle="1" w:styleId="2442">
    <w:name w:val="Нет списка2442"/>
    <w:next w:val="a2"/>
    <w:semiHidden/>
    <w:unhideWhenUsed/>
    <w:rsid w:val="00B17068"/>
  </w:style>
  <w:style w:type="numbering" w:customStyle="1" w:styleId="3442">
    <w:name w:val="Нет списка3442"/>
    <w:next w:val="a2"/>
    <w:semiHidden/>
    <w:unhideWhenUsed/>
    <w:rsid w:val="00B17068"/>
  </w:style>
  <w:style w:type="numbering" w:customStyle="1" w:styleId="4342">
    <w:name w:val="Нет списка4342"/>
    <w:next w:val="a2"/>
    <w:semiHidden/>
    <w:unhideWhenUsed/>
    <w:rsid w:val="00B17068"/>
  </w:style>
  <w:style w:type="numbering" w:customStyle="1" w:styleId="11442">
    <w:name w:val="Нет списка11442"/>
    <w:next w:val="a2"/>
    <w:semiHidden/>
    <w:rsid w:val="00B17068"/>
  </w:style>
  <w:style w:type="numbering" w:customStyle="1" w:styleId="111442">
    <w:name w:val="Нет списка111442"/>
    <w:next w:val="a2"/>
    <w:semiHidden/>
    <w:unhideWhenUsed/>
    <w:rsid w:val="00B17068"/>
  </w:style>
  <w:style w:type="numbering" w:customStyle="1" w:styleId="21342">
    <w:name w:val="Нет списка21342"/>
    <w:next w:val="a2"/>
    <w:semiHidden/>
    <w:unhideWhenUsed/>
    <w:rsid w:val="00B17068"/>
  </w:style>
  <w:style w:type="numbering" w:customStyle="1" w:styleId="31342">
    <w:name w:val="Нет списка31342"/>
    <w:next w:val="a2"/>
    <w:semiHidden/>
    <w:unhideWhenUsed/>
    <w:rsid w:val="00B17068"/>
  </w:style>
  <w:style w:type="numbering" w:customStyle="1" w:styleId="832">
    <w:name w:val="Нет списка832"/>
    <w:next w:val="a2"/>
    <w:uiPriority w:val="99"/>
    <w:semiHidden/>
    <w:unhideWhenUsed/>
    <w:rsid w:val="00B17068"/>
  </w:style>
  <w:style w:type="numbering" w:customStyle="1" w:styleId="1532">
    <w:name w:val="Нет списка1532"/>
    <w:next w:val="a2"/>
    <w:uiPriority w:val="99"/>
    <w:semiHidden/>
    <w:unhideWhenUsed/>
    <w:rsid w:val="00B17068"/>
  </w:style>
  <w:style w:type="table" w:customStyle="1" w:styleId="2320">
    <w:name w:val="Сетка таблицы2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2">
    <w:name w:val="Нет списка11532"/>
    <w:next w:val="a2"/>
    <w:semiHidden/>
    <w:unhideWhenUsed/>
    <w:rsid w:val="00B17068"/>
  </w:style>
  <w:style w:type="numbering" w:customStyle="1" w:styleId="111532">
    <w:name w:val="Нет списка111532"/>
    <w:next w:val="a2"/>
    <w:semiHidden/>
    <w:unhideWhenUsed/>
    <w:rsid w:val="00B17068"/>
  </w:style>
  <w:style w:type="numbering" w:customStyle="1" w:styleId="2532">
    <w:name w:val="Нет списка2532"/>
    <w:next w:val="a2"/>
    <w:semiHidden/>
    <w:unhideWhenUsed/>
    <w:rsid w:val="00B17068"/>
  </w:style>
  <w:style w:type="numbering" w:customStyle="1" w:styleId="3532">
    <w:name w:val="Нет списка3532"/>
    <w:next w:val="a2"/>
    <w:semiHidden/>
    <w:unhideWhenUsed/>
    <w:rsid w:val="00B17068"/>
  </w:style>
  <w:style w:type="numbering" w:customStyle="1" w:styleId="4432">
    <w:name w:val="Нет списка4432"/>
    <w:next w:val="a2"/>
    <w:semiHidden/>
    <w:unhideWhenUsed/>
    <w:rsid w:val="00B17068"/>
  </w:style>
  <w:style w:type="numbering" w:customStyle="1" w:styleId="1111232">
    <w:name w:val="Нет списка1111232"/>
    <w:next w:val="a2"/>
    <w:semiHidden/>
    <w:rsid w:val="00B17068"/>
  </w:style>
  <w:style w:type="table" w:customStyle="1" w:styleId="11320">
    <w:name w:val="Сетка таблицы1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2">
    <w:name w:val="Нет списка11111132"/>
    <w:next w:val="a2"/>
    <w:semiHidden/>
    <w:unhideWhenUsed/>
    <w:rsid w:val="00B17068"/>
  </w:style>
  <w:style w:type="numbering" w:customStyle="1" w:styleId="21432">
    <w:name w:val="Нет списка21432"/>
    <w:next w:val="a2"/>
    <w:semiHidden/>
    <w:unhideWhenUsed/>
    <w:rsid w:val="00B17068"/>
  </w:style>
  <w:style w:type="numbering" w:customStyle="1" w:styleId="31432">
    <w:name w:val="Нет списка31432"/>
    <w:next w:val="a2"/>
    <w:semiHidden/>
    <w:unhideWhenUsed/>
    <w:rsid w:val="00B17068"/>
  </w:style>
  <w:style w:type="numbering" w:customStyle="1" w:styleId="5132">
    <w:name w:val="Нет списка5132"/>
    <w:next w:val="a2"/>
    <w:uiPriority w:val="99"/>
    <w:semiHidden/>
    <w:unhideWhenUsed/>
    <w:rsid w:val="00B17068"/>
  </w:style>
  <w:style w:type="numbering" w:customStyle="1" w:styleId="12132">
    <w:name w:val="Нет списка12132"/>
    <w:next w:val="a2"/>
    <w:semiHidden/>
    <w:unhideWhenUsed/>
    <w:rsid w:val="00B17068"/>
  </w:style>
  <w:style w:type="numbering" w:customStyle="1" w:styleId="22132">
    <w:name w:val="Нет списка22132"/>
    <w:next w:val="a2"/>
    <w:semiHidden/>
    <w:unhideWhenUsed/>
    <w:rsid w:val="00B17068"/>
  </w:style>
  <w:style w:type="numbering" w:customStyle="1" w:styleId="32132">
    <w:name w:val="Нет списка32132"/>
    <w:next w:val="a2"/>
    <w:semiHidden/>
    <w:unhideWhenUsed/>
    <w:rsid w:val="00B17068"/>
  </w:style>
  <w:style w:type="numbering" w:customStyle="1" w:styleId="41132">
    <w:name w:val="Нет списка41132"/>
    <w:next w:val="a2"/>
    <w:semiHidden/>
    <w:unhideWhenUsed/>
    <w:rsid w:val="00B17068"/>
  </w:style>
  <w:style w:type="numbering" w:customStyle="1" w:styleId="112132">
    <w:name w:val="Нет списка112132"/>
    <w:next w:val="a2"/>
    <w:semiHidden/>
    <w:rsid w:val="00B17068"/>
  </w:style>
  <w:style w:type="numbering" w:customStyle="1" w:styleId="1112132">
    <w:name w:val="Нет списка1112132"/>
    <w:next w:val="a2"/>
    <w:semiHidden/>
    <w:unhideWhenUsed/>
    <w:rsid w:val="00B17068"/>
  </w:style>
  <w:style w:type="numbering" w:customStyle="1" w:styleId="211132">
    <w:name w:val="Нет списка211132"/>
    <w:next w:val="a2"/>
    <w:semiHidden/>
    <w:unhideWhenUsed/>
    <w:rsid w:val="00B17068"/>
  </w:style>
  <w:style w:type="numbering" w:customStyle="1" w:styleId="311132">
    <w:name w:val="Нет списка311132"/>
    <w:next w:val="a2"/>
    <w:semiHidden/>
    <w:unhideWhenUsed/>
    <w:rsid w:val="00B17068"/>
  </w:style>
  <w:style w:type="numbering" w:customStyle="1" w:styleId="6132">
    <w:name w:val="Нет списка6132"/>
    <w:next w:val="a2"/>
    <w:uiPriority w:val="99"/>
    <w:semiHidden/>
    <w:unhideWhenUsed/>
    <w:rsid w:val="00B17068"/>
  </w:style>
  <w:style w:type="numbering" w:customStyle="1" w:styleId="13132">
    <w:name w:val="Нет списка13132"/>
    <w:next w:val="a2"/>
    <w:semiHidden/>
    <w:unhideWhenUsed/>
    <w:rsid w:val="00B17068"/>
  </w:style>
  <w:style w:type="numbering" w:customStyle="1" w:styleId="23132">
    <w:name w:val="Нет списка23132"/>
    <w:next w:val="a2"/>
    <w:semiHidden/>
    <w:unhideWhenUsed/>
    <w:rsid w:val="00B17068"/>
  </w:style>
  <w:style w:type="numbering" w:customStyle="1" w:styleId="33132">
    <w:name w:val="Нет списка33132"/>
    <w:next w:val="a2"/>
    <w:semiHidden/>
    <w:unhideWhenUsed/>
    <w:rsid w:val="00B17068"/>
  </w:style>
  <w:style w:type="numbering" w:customStyle="1" w:styleId="42132">
    <w:name w:val="Нет списка42132"/>
    <w:next w:val="a2"/>
    <w:semiHidden/>
    <w:unhideWhenUsed/>
    <w:rsid w:val="00B17068"/>
  </w:style>
  <w:style w:type="numbering" w:customStyle="1" w:styleId="113132">
    <w:name w:val="Нет списка113132"/>
    <w:next w:val="a2"/>
    <w:semiHidden/>
    <w:rsid w:val="00B17068"/>
  </w:style>
  <w:style w:type="numbering" w:customStyle="1" w:styleId="1113132">
    <w:name w:val="Нет списка1113132"/>
    <w:next w:val="a2"/>
    <w:semiHidden/>
    <w:unhideWhenUsed/>
    <w:rsid w:val="00B17068"/>
  </w:style>
  <w:style w:type="numbering" w:customStyle="1" w:styleId="212132">
    <w:name w:val="Нет списка212132"/>
    <w:next w:val="a2"/>
    <w:semiHidden/>
    <w:unhideWhenUsed/>
    <w:rsid w:val="00B17068"/>
  </w:style>
  <w:style w:type="numbering" w:customStyle="1" w:styleId="312132">
    <w:name w:val="Нет списка312132"/>
    <w:next w:val="a2"/>
    <w:semiHidden/>
    <w:unhideWhenUsed/>
    <w:rsid w:val="00B17068"/>
  </w:style>
  <w:style w:type="numbering" w:customStyle="1" w:styleId="7132">
    <w:name w:val="Нет списка7132"/>
    <w:next w:val="a2"/>
    <w:uiPriority w:val="99"/>
    <w:semiHidden/>
    <w:unhideWhenUsed/>
    <w:rsid w:val="00B17068"/>
  </w:style>
  <w:style w:type="numbering" w:customStyle="1" w:styleId="14132">
    <w:name w:val="Нет списка14132"/>
    <w:next w:val="a2"/>
    <w:semiHidden/>
    <w:unhideWhenUsed/>
    <w:rsid w:val="00B17068"/>
  </w:style>
  <w:style w:type="numbering" w:customStyle="1" w:styleId="24132">
    <w:name w:val="Нет списка24132"/>
    <w:next w:val="a2"/>
    <w:semiHidden/>
    <w:unhideWhenUsed/>
    <w:rsid w:val="00B17068"/>
  </w:style>
  <w:style w:type="numbering" w:customStyle="1" w:styleId="34132">
    <w:name w:val="Нет списка34132"/>
    <w:next w:val="a2"/>
    <w:semiHidden/>
    <w:unhideWhenUsed/>
    <w:rsid w:val="00B17068"/>
  </w:style>
  <w:style w:type="numbering" w:customStyle="1" w:styleId="43132">
    <w:name w:val="Нет списка43132"/>
    <w:next w:val="a2"/>
    <w:semiHidden/>
    <w:unhideWhenUsed/>
    <w:rsid w:val="00B17068"/>
  </w:style>
  <w:style w:type="numbering" w:customStyle="1" w:styleId="114132">
    <w:name w:val="Нет списка114132"/>
    <w:next w:val="a2"/>
    <w:semiHidden/>
    <w:rsid w:val="00B17068"/>
  </w:style>
  <w:style w:type="numbering" w:customStyle="1" w:styleId="1114132">
    <w:name w:val="Нет списка1114132"/>
    <w:next w:val="a2"/>
    <w:semiHidden/>
    <w:unhideWhenUsed/>
    <w:rsid w:val="00B17068"/>
  </w:style>
  <w:style w:type="numbering" w:customStyle="1" w:styleId="213132">
    <w:name w:val="Нет списка213132"/>
    <w:next w:val="a2"/>
    <w:semiHidden/>
    <w:unhideWhenUsed/>
    <w:rsid w:val="00B17068"/>
  </w:style>
  <w:style w:type="numbering" w:customStyle="1" w:styleId="313132">
    <w:name w:val="Нет списка313132"/>
    <w:next w:val="a2"/>
    <w:semiHidden/>
    <w:unhideWhenUsed/>
    <w:rsid w:val="00B17068"/>
  </w:style>
  <w:style w:type="numbering" w:customStyle="1" w:styleId="912">
    <w:name w:val="Нет списка912"/>
    <w:next w:val="a2"/>
    <w:uiPriority w:val="99"/>
    <w:semiHidden/>
    <w:unhideWhenUsed/>
    <w:rsid w:val="00B17068"/>
  </w:style>
  <w:style w:type="numbering" w:customStyle="1" w:styleId="1612">
    <w:name w:val="Нет списка1612"/>
    <w:next w:val="a2"/>
    <w:uiPriority w:val="99"/>
    <w:semiHidden/>
    <w:unhideWhenUsed/>
    <w:rsid w:val="00B17068"/>
  </w:style>
  <w:style w:type="table" w:customStyle="1" w:styleId="3128">
    <w:name w:val="Сетка таблицы3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2">
    <w:name w:val="Нет списка11612"/>
    <w:next w:val="a2"/>
    <w:semiHidden/>
    <w:unhideWhenUsed/>
    <w:rsid w:val="00B17068"/>
  </w:style>
  <w:style w:type="numbering" w:customStyle="1" w:styleId="111612">
    <w:name w:val="Нет списка111612"/>
    <w:next w:val="a2"/>
    <w:semiHidden/>
    <w:unhideWhenUsed/>
    <w:rsid w:val="00B17068"/>
  </w:style>
  <w:style w:type="numbering" w:customStyle="1" w:styleId="2612">
    <w:name w:val="Нет списка2612"/>
    <w:next w:val="a2"/>
    <w:semiHidden/>
    <w:unhideWhenUsed/>
    <w:rsid w:val="00B17068"/>
  </w:style>
  <w:style w:type="numbering" w:customStyle="1" w:styleId="3612">
    <w:name w:val="Нет списка3612"/>
    <w:next w:val="a2"/>
    <w:semiHidden/>
    <w:unhideWhenUsed/>
    <w:rsid w:val="00B17068"/>
  </w:style>
  <w:style w:type="numbering" w:customStyle="1" w:styleId="4512">
    <w:name w:val="Нет списка4512"/>
    <w:next w:val="a2"/>
    <w:semiHidden/>
    <w:unhideWhenUsed/>
    <w:rsid w:val="00B17068"/>
  </w:style>
  <w:style w:type="numbering" w:customStyle="1" w:styleId="1111312">
    <w:name w:val="Нет списка1111312"/>
    <w:next w:val="a2"/>
    <w:semiHidden/>
    <w:rsid w:val="00B17068"/>
  </w:style>
  <w:style w:type="table" w:customStyle="1" w:styleId="12120">
    <w:name w:val="Сетка таблицы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2">
    <w:name w:val="Нет списка11111212"/>
    <w:next w:val="a2"/>
    <w:semiHidden/>
    <w:unhideWhenUsed/>
    <w:rsid w:val="00B17068"/>
  </w:style>
  <w:style w:type="numbering" w:customStyle="1" w:styleId="21512">
    <w:name w:val="Нет списка21512"/>
    <w:next w:val="a2"/>
    <w:semiHidden/>
    <w:unhideWhenUsed/>
    <w:rsid w:val="00B17068"/>
  </w:style>
  <w:style w:type="numbering" w:customStyle="1" w:styleId="31512">
    <w:name w:val="Нет списка31512"/>
    <w:next w:val="a2"/>
    <w:semiHidden/>
    <w:unhideWhenUsed/>
    <w:rsid w:val="00B17068"/>
  </w:style>
  <w:style w:type="numbering" w:customStyle="1" w:styleId="5212">
    <w:name w:val="Нет списка5212"/>
    <w:next w:val="a2"/>
    <w:uiPriority w:val="99"/>
    <w:semiHidden/>
    <w:unhideWhenUsed/>
    <w:rsid w:val="00B17068"/>
  </w:style>
  <w:style w:type="numbering" w:customStyle="1" w:styleId="12212">
    <w:name w:val="Нет списка12212"/>
    <w:next w:val="a2"/>
    <w:semiHidden/>
    <w:unhideWhenUsed/>
    <w:rsid w:val="00B17068"/>
  </w:style>
  <w:style w:type="numbering" w:customStyle="1" w:styleId="22212">
    <w:name w:val="Нет списка22212"/>
    <w:next w:val="a2"/>
    <w:semiHidden/>
    <w:unhideWhenUsed/>
    <w:rsid w:val="00B17068"/>
  </w:style>
  <w:style w:type="numbering" w:customStyle="1" w:styleId="32212">
    <w:name w:val="Нет списка32212"/>
    <w:next w:val="a2"/>
    <w:semiHidden/>
    <w:unhideWhenUsed/>
    <w:rsid w:val="00B17068"/>
  </w:style>
  <w:style w:type="numbering" w:customStyle="1" w:styleId="41212">
    <w:name w:val="Нет списка41212"/>
    <w:next w:val="a2"/>
    <w:semiHidden/>
    <w:unhideWhenUsed/>
    <w:rsid w:val="00B17068"/>
  </w:style>
  <w:style w:type="numbering" w:customStyle="1" w:styleId="112212">
    <w:name w:val="Нет списка112212"/>
    <w:next w:val="a2"/>
    <w:semiHidden/>
    <w:rsid w:val="00B17068"/>
  </w:style>
  <w:style w:type="numbering" w:customStyle="1" w:styleId="1112212">
    <w:name w:val="Нет списка1112212"/>
    <w:next w:val="a2"/>
    <w:semiHidden/>
    <w:unhideWhenUsed/>
    <w:rsid w:val="00B17068"/>
  </w:style>
  <w:style w:type="numbering" w:customStyle="1" w:styleId="211212">
    <w:name w:val="Нет списка211212"/>
    <w:next w:val="a2"/>
    <w:semiHidden/>
    <w:unhideWhenUsed/>
    <w:rsid w:val="00B17068"/>
  </w:style>
  <w:style w:type="numbering" w:customStyle="1" w:styleId="311212">
    <w:name w:val="Нет списка311212"/>
    <w:next w:val="a2"/>
    <w:semiHidden/>
    <w:unhideWhenUsed/>
    <w:rsid w:val="00B17068"/>
  </w:style>
  <w:style w:type="numbering" w:customStyle="1" w:styleId="6212">
    <w:name w:val="Нет списка6212"/>
    <w:next w:val="a2"/>
    <w:uiPriority w:val="99"/>
    <w:semiHidden/>
    <w:unhideWhenUsed/>
    <w:rsid w:val="00B17068"/>
  </w:style>
  <w:style w:type="numbering" w:customStyle="1" w:styleId="13212">
    <w:name w:val="Нет списка13212"/>
    <w:next w:val="a2"/>
    <w:semiHidden/>
    <w:unhideWhenUsed/>
    <w:rsid w:val="00B17068"/>
  </w:style>
  <w:style w:type="numbering" w:customStyle="1" w:styleId="23212">
    <w:name w:val="Нет списка23212"/>
    <w:next w:val="a2"/>
    <w:semiHidden/>
    <w:unhideWhenUsed/>
    <w:rsid w:val="00B17068"/>
  </w:style>
  <w:style w:type="numbering" w:customStyle="1" w:styleId="33212">
    <w:name w:val="Нет списка33212"/>
    <w:next w:val="a2"/>
    <w:semiHidden/>
    <w:unhideWhenUsed/>
    <w:rsid w:val="00B17068"/>
  </w:style>
  <w:style w:type="numbering" w:customStyle="1" w:styleId="42212">
    <w:name w:val="Нет списка42212"/>
    <w:next w:val="a2"/>
    <w:semiHidden/>
    <w:unhideWhenUsed/>
    <w:rsid w:val="00B17068"/>
  </w:style>
  <w:style w:type="numbering" w:customStyle="1" w:styleId="113212">
    <w:name w:val="Нет списка113212"/>
    <w:next w:val="a2"/>
    <w:semiHidden/>
    <w:rsid w:val="00B17068"/>
  </w:style>
  <w:style w:type="numbering" w:customStyle="1" w:styleId="1113212">
    <w:name w:val="Нет списка1113212"/>
    <w:next w:val="a2"/>
    <w:semiHidden/>
    <w:unhideWhenUsed/>
    <w:rsid w:val="00B17068"/>
  </w:style>
  <w:style w:type="numbering" w:customStyle="1" w:styleId="212212">
    <w:name w:val="Нет списка212212"/>
    <w:next w:val="a2"/>
    <w:semiHidden/>
    <w:unhideWhenUsed/>
    <w:rsid w:val="00B17068"/>
  </w:style>
  <w:style w:type="numbering" w:customStyle="1" w:styleId="312212">
    <w:name w:val="Нет списка312212"/>
    <w:next w:val="a2"/>
    <w:semiHidden/>
    <w:unhideWhenUsed/>
    <w:rsid w:val="00B17068"/>
  </w:style>
  <w:style w:type="numbering" w:customStyle="1" w:styleId="7212">
    <w:name w:val="Нет списка7212"/>
    <w:next w:val="a2"/>
    <w:uiPriority w:val="99"/>
    <w:semiHidden/>
    <w:unhideWhenUsed/>
    <w:rsid w:val="00B17068"/>
  </w:style>
  <w:style w:type="numbering" w:customStyle="1" w:styleId="14212">
    <w:name w:val="Нет списка14212"/>
    <w:next w:val="a2"/>
    <w:semiHidden/>
    <w:unhideWhenUsed/>
    <w:rsid w:val="00B17068"/>
  </w:style>
  <w:style w:type="numbering" w:customStyle="1" w:styleId="24212">
    <w:name w:val="Нет списка24212"/>
    <w:next w:val="a2"/>
    <w:semiHidden/>
    <w:unhideWhenUsed/>
    <w:rsid w:val="00B17068"/>
  </w:style>
  <w:style w:type="numbering" w:customStyle="1" w:styleId="34212">
    <w:name w:val="Нет списка34212"/>
    <w:next w:val="a2"/>
    <w:semiHidden/>
    <w:unhideWhenUsed/>
    <w:rsid w:val="00B17068"/>
  </w:style>
  <w:style w:type="numbering" w:customStyle="1" w:styleId="43212">
    <w:name w:val="Нет списка43212"/>
    <w:next w:val="a2"/>
    <w:semiHidden/>
    <w:unhideWhenUsed/>
    <w:rsid w:val="00B17068"/>
  </w:style>
  <w:style w:type="numbering" w:customStyle="1" w:styleId="114212">
    <w:name w:val="Нет списка114212"/>
    <w:next w:val="a2"/>
    <w:semiHidden/>
    <w:rsid w:val="00B17068"/>
  </w:style>
  <w:style w:type="numbering" w:customStyle="1" w:styleId="1114212">
    <w:name w:val="Нет списка1114212"/>
    <w:next w:val="a2"/>
    <w:semiHidden/>
    <w:unhideWhenUsed/>
    <w:rsid w:val="00B17068"/>
  </w:style>
  <w:style w:type="numbering" w:customStyle="1" w:styleId="213212">
    <w:name w:val="Нет списка213212"/>
    <w:next w:val="a2"/>
    <w:semiHidden/>
    <w:unhideWhenUsed/>
    <w:rsid w:val="00B17068"/>
  </w:style>
  <w:style w:type="numbering" w:customStyle="1" w:styleId="313212">
    <w:name w:val="Нет списка313212"/>
    <w:next w:val="a2"/>
    <w:semiHidden/>
    <w:unhideWhenUsed/>
    <w:rsid w:val="00B17068"/>
  </w:style>
  <w:style w:type="numbering" w:customStyle="1" w:styleId="8112">
    <w:name w:val="Нет списка8112"/>
    <w:next w:val="a2"/>
    <w:uiPriority w:val="99"/>
    <w:semiHidden/>
    <w:unhideWhenUsed/>
    <w:rsid w:val="00B17068"/>
  </w:style>
  <w:style w:type="numbering" w:customStyle="1" w:styleId="15112">
    <w:name w:val="Нет списка15112"/>
    <w:next w:val="a2"/>
    <w:uiPriority w:val="99"/>
    <w:semiHidden/>
    <w:unhideWhenUsed/>
    <w:rsid w:val="00B17068"/>
  </w:style>
  <w:style w:type="table" w:customStyle="1" w:styleId="21120">
    <w:name w:val="Сетка таблицы21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2">
    <w:name w:val="Нет списка115112"/>
    <w:next w:val="a2"/>
    <w:semiHidden/>
    <w:unhideWhenUsed/>
    <w:rsid w:val="00B17068"/>
  </w:style>
  <w:style w:type="numbering" w:customStyle="1" w:styleId="1115112">
    <w:name w:val="Нет списка1115112"/>
    <w:next w:val="a2"/>
    <w:semiHidden/>
    <w:unhideWhenUsed/>
    <w:rsid w:val="00B17068"/>
  </w:style>
  <w:style w:type="numbering" w:customStyle="1" w:styleId="25112">
    <w:name w:val="Нет списка25112"/>
    <w:next w:val="a2"/>
    <w:semiHidden/>
    <w:unhideWhenUsed/>
    <w:rsid w:val="00B17068"/>
  </w:style>
  <w:style w:type="numbering" w:customStyle="1" w:styleId="35112">
    <w:name w:val="Нет списка35112"/>
    <w:next w:val="a2"/>
    <w:semiHidden/>
    <w:unhideWhenUsed/>
    <w:rsid w:val="00B17068"/>
  </w:style>
  <w:style w:type="numbering" w:customStyle="1" w:styleId="44112">
    <w:name w:val="Нет списка44112"/>
    <w:next w:val="a2"/>
    <w:semiHidden/>
    <w:unhideWhenUsed/>
    <w:rsid w:val="00B17068"/>
  </w:style>
  <w:style w:type="numbering" w:customStyle="1" w:styleId="11112112">
    <w:name w:val="Нет списка11112112"/>
    <w:next w:val="a2"/>
    <w:semiHidden/>
    <w:rsid w:val="00B17068"/>
  </w:style>
  <w:style w:type="table" w:customStyle="1" w:styleId="111120">
    <w:name w:val="Сетка таблицы1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2">
    <w:name w:val="Нет списка111111112"/>
    <w:next w:val="a2"/>
    <w:semiHidden/>
    <w:unhideWhenUsed/>
    <w:rsid w:val="00B17068"/>
  </w:style>
  <w:style w:type="numbering" w:customStyle="1" w:styleId="214112">
    <w:name w:val="Нет списка214112"/>
    <w:next w:val="a2"/>
    <w:semiHidden/>
    <w:unhideWhenUsed/>
    <w:rsid w:val="00B17068"/>
  </w:style>
  <w:style w:type="numbering" w:customStyle="1" w:styleId="314112">
    <w:name w:val="Нет списка314112"/>
    <w:next w:val="a2"/>
    <w:semiHidden/>
    <w:unhideWhenUsed/>
    <w:rsid w:val="00B17068"/>
  </w:style>
  <w:style w:type="numbering" w:customStyle="1" w:styleId="51112">
    <w:name w:val="Нет списка51112"/>
    <w:next w:val="a2"/>
    <w:uiPriority w:val="99"/>
    <w:semiHidden/>
    <w:unhideWhenUsed/>
    <w:rsid w:val="00B17068"/>
  </w:style>
  <w:style w:type="numbering" w:customStyle="1" w:styleId="121112">
    <w:name w:val="Нет списка121112"/>
    <w:next w:val="a2"/>
    <w:semiHidden/>
    <w:unhideWhenUsed/>
    <w:rsid w:val="00B17068"/>
  </w:style>
  <w:style w:type="numbering" w:customStyle="1" w:styleId="221112">
    <w:name w:val="Нет списка221112"/>
    <w:next w:val="a2"/>
    <w:semiHidden/>
    <w:unhideWhenUsed/>
    <w:rsid w:val="00B17068"/>
  </w:style>
  <w:style w:type="numbering" w:customStyle="1" w:styleId="321112">
    <w:name w:val="Нет списка321112"/>
    <w:next w:val="a2"/>
    <w:semiHidden/>
    <w:unhideWhenUsed/>
    <w:rsid w:val="00B17068"/>
  </w:style>
  <w:style w:type="numbering" w:customStyle="1" w:styleId="411112">
    <w:name w:val="Нет списка411112"/>
    <w:next w:val="a2"/>
    <w:semiHidden/>
    <w:unhideWhenUsed/>
    <w:rsid w:val="00B17068"/>
  </w:style>
  <w:style w:type="numbering" w:customStyle="1" w:styleId="1121112">
    <w:name w:val="Нет списка1121112"/>
    <w:next w:val="a2"/>
    <w:semiHidden/>
    <w:rsid w:val="00B17068"/>
  </w:style>
  <w:style w:type="numbering" w:customStyle="1" w:styleId="11121112">
    <w:name w:val="Нет списка11121112"/>
    <w:next w:val="a2"/>
    <w:semiHidden/>
    <w:unhideWhenUsed/>
    <w:rsid w:val="00B17068"/>
  </w:style>
  <w:style w:type="numbering" w:customStyle="1" w:styleId="2111112">
    <w:name w:val="Нет списка2111112"/>
    <w:next w:val="a2"/>
    <w:semiHidden/>
    <w:unhideWhenUsed/>
    <w:rsid w:val="00B17068"/>
  </w:style>
  <w:style w:type="numbering" w:customStyle="1" w:styleId="3111112">
    <w:name w:val="Нет списка3111112"/>
    <w:next w:val="a2"/>
    <w:semiHidden/>
    <w:unhideWhenUsed/>
    <w:rsid w:val="00B17068"/>
  </w:style>
  <w:style w:type="numbering" w:customStyle="1" w:styleId="61112">
    <w:name w:val="Нет списка61112"/>
    <w:next w:val="a2"/>
    <w:uiPriority w:val="99"/>
    <w:semiHidden/>
    <w:unhideWhenUsed/>
    <w:rsid w:val="00B17068"/>
  </w:style>
  <w:style w:type="numbering" w:customStyle="1" w:styleId="131112">
    <w:name w:val="Нет списка131112"/>
    <w:next w:val="a2"/>
    <w:semiHidden/>
    <w:unhideWhenUsed/>
    <w:rsid w:val="00B17068"/>
  </w:style>
  <w:style w:type="numbering" w:customStyle="1" w:styleId="231112">
    <w:name w:val="Нет списка231112"/>
    <w:next w:val="a2"/>
    <w:semiHidden/>
    <w:unhideWhenUsed/>
    <w:rsid w:val="00B17068"/>
  </w:style>
  <w:style w:type="numbering" w:customStyle="1" w:styleId="331112">
    <w:name w:val="Нет списка331112"/>
    <w:next w:val="a2"/>
    <w:semiHidden/>
    <w:unhideWhenUsed/>
    <w:rsid w:val="00B17068"/>
  </w:style>
  <w:style w:type="numbering" w:customStyle="1" w:styleId="421112">
    <w:name w:val="Нет списка421112"/>
    <w:next w:val="a2"/>
    <w:semiHidden/>
    <w:unhideWhenUsed/>
    <w:rsid w:val="00B17068"/>
  </w:style>
  <w:style w:type="numbering" w:customStyle="1" w:styleId="1131112">
    <w:name w:val="Нет списка1131112"/>
    <w:next w:val="a2"/>
    <w:semiHidden/>
    <w:rsid w:val="00B17068"/>
  </w:style>
  <w:style w:type="numbering" w:customStyle="1" w:styleId="11131112">
    <w:name w:val="Нет списка11131112"/>
    <w:next w:val="a2"/>
    <w:semiHidden/>
    <w:unhideWhenUsed/>
    <w:rsid w:val="00B17068"/>
  </w:style>
  <w:style w:type="numbering" w:customStyle="1" w:styleId="2121112">
    <w:name w:val="Нет списка2121112"/>
    <w:next w:val="a2"/>
    <w:semiHidden/>
    <w:unhideWhenUsed/>
    <w:rsid w:val="00B17068"/>
  </w:style>
  <w:style w:type="numbering" w:customStyle="1" w:styleId="3121112">
    <w:name w:val="Нет списка3121112"/>
    <w:next w:val="a2"/>
    <w:semiHidden/>
    <w:unhideWhenUsed/>
    <w:rsid w:val="00B17068"/>
  </w:style>
  <w:style w:type="numbering" w:customStyle="1" w:styleId="71112">
    <w:name w:val="Нет списка71112"/>
    <w:next w:val="a2"/>
    <w:uiPriority w:val="99"/>
    <w:semiHidden/>
    <w:unhideWhenUsed/>
    <w:rsid w:val="00B17068"/>
  </w:style>
  <w:style w:type="numbering" w:customStyle="1" w:styleId="141112">
    <w:name w:val="Нет списка141112"/>
    <w:next w:val="a2"/>
    <w:semiHidden/>
    <w:unhideWhenUsed/>
    <w:rsid w:val="00B17068"/>
  </w:style>
  <w:style w:type="numbering" w:customStyle="1" w:styleId="241112">
    <w:name w:val="Нет списка241112"/>
    <w:next w:val="a2"/>
    <w:semiHidden/>
    <w:unhideWhenUsed/>
    <w:rsid w:val="00B17068"/>
  </w:style>
  <w:style w:type="numbering" w:customStyle="1" w:styleId="341112">
    <w:name w:val="Нет списка341112"/>
    <w:next w:val="a2"/>
    <w:semiHidden/>
    <w:unhideWhenUsed/>
    <w:rsid w:val="00B17068"/>
  </w:style>
  <w:style w:type="numbering" w:customStyle="1" w:styleId="431112">
    <w:name w:val="Нет списка431112"/>
    <w:next w:val="a2"/>
    <w:semiHidden/>
    <w:unhideWhenUsed/>
    <w:rsid w:val="00B17068"/>
  </w:style>
  <w:style w:type="numbering" w:customStyle="1" w:styleId="1141112">
    <w:name w:val="Нет списка1141112"/>
    <w:next w:val="a2"/>
    <w:semiHidden/>
    <w:rsid w:val="00B17068"/>
  </w:style>
  <w:style w:type="numbering" w:customStyle="1" w:styleId="11141112">
    <w:name w:val="Нет списка11141112"/>
    <w:next w:val="a2"/>
    <w:semiHidden/>
    <w:unhideWhenUsed/>
    <w:rsid w:val="00B17068"/>
  </w:style>
  <w:style w:type="numbering" w:customStyle="1" w:styleId="2131112">
    <w:name w:val="Нет списка2131112"/>
    <w:next w:val="a2"/>
    <w:semiHidden/>
    <w:unhideWhenUsed/>
    <w:rsid w:val="00B17068"/>
  </w:style>
  <w:style w:type="numbering" w:customStyle="1" w:styleId="3131112">
    <w:name w:val="Нет списка3131112"/>
    <w:next w:val="a2"/>
    <w:semiHidden/>
    <w:unhideWhenUsed/>
    <w:rsid w:val="00B17068"/>
  </w:style>
  <w:style w:type="numbering" w:customStyle="1" w:styleId="1012">
    <w:name w:val="Нет списка1012"/>
    <w:next w:val="a2"/>
    <w:uiPriority w:val="99"/>
    <w:semiHidden/>
    <w:unhideWhenUsed/>
    <w:rsid w:val="00B17068"/>
  </w:style>
  <w:style w:type="numbering" w:customStyle="1" w:styleId="1712">
    <w:name w:val="Нет списка1712"/>
    <w:next w:val="a2"/>
    <w:uiPriority w:val="99"/>
    <w:semiHidden/>
    <w:unhideWhenUsed/>
    <w:rsid w:val="00B17068"/>
  </w:style>
  <w:style w:type="table" w:customStyle="1" w:styleId="4120">
    <w:name w:val="Сетка таблицы4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2">
    <w:name w:val="Нет списка11712"/>
    <w:next w:val="a2"/>
    <w:semiHidden/>
    <w:unhideWhenUsed/>
    <w:rsid w:val="00B17068"/>
  </w:style>
  <w:style w:type="numbering" w:customStyle="1" w:styleId="111712">
    <w:name w:val="Нет списка111712"/>
    <w:next w:val="a2"/>
    <w:semiHidden/>
    <w:unhideWhenUsed/>
    <w:rsid w:val="00B17068"/>
  </w:style>
  <w:style w:type="numbering" w:customStyle="1" w:styleId="2712">
    <w:name w:val="Нет списка2712"/>
    <w:next w:val="a2"/>
    <w:semiHidden/>
    <w:unhideWhenUsed/>
    <w:rsid w:val="00B17068"/>
  </w:style>
  <w:style w:type="numbering" w:customStyle="1" w:styleId="3712">
    <w:name w:val="Нет списка3712"/>
    <w:next w:val="a2"/>
    <w:semiHidden/>
    <w:unhideWhenUsed/>
    <w:rsid w:val="00B17068"/>
  </w:style>
  <w:style w:type="numbering" w:customStyle="1" w:styleId="4612">
    <w:name w:val="Нет списка4612"/>
    <w:next w:val="a2"/>
    <w:semiHidden/>
    <w:unhideWhenUsed/>
    <w:rsid w:val="00B17068"/>
  </w:style>
  <w:style w:type="numbering" w:customStyle="1" w:styleId="1111412">
    <w:name w:val="Нет списка1111412"/>
    <w:next w:val="a2"/>
    <w:semiHidden/>
    <w:rsid w:val="00B17068"/>
  </w:style>
  <w:style w:type="table" w:customStyle="1" w:styleId="13120">
    <w:name w:val="Сетка таблицы13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2">
    <w:name w:val="Нет списка11111312"/>
    <w:next w:val="a2"/>
    <w:semiHidden/>
    <w:unhideWhenUsed/>
    <w:rsid w:val="00B17068"/>
  </w:style>
  <w:style w:type="numbering" w:customStyle="1" w:styleId="21612">
    <w:name w:val="Нет списка21612"/>
    <w:next w:val="a2"/>
    <w:semiHidden/>
    <w:unhideWhenUsed/>
    <w:rsid w:val="00B17068"/>
  </w:style>
  <w:style w:type="numbering" w:customStyle="1" w:styleId="31612">
    <w:name w:val="Нет списка31612"/>
    <w:next w:val="a2"/>
    <w:semiHidden/>
    <w:unhideWhenUsed/>
    <w:rsid w:val="00B17068"/>
  </w:style>
  <w:style w:type="numbering" w:customStyle="1" w:styleId="5312">
    <w:name w:val="Нет списка5312"/>
    <w:next w:val="a2"/>
    <w:uiPriority w:val="99"/>
    <w:semiHidden/>
    <w:unhideWhenUsed/>
    <w:rsid w:val="00B17068"/>
  </w:style>
  <w:style w:type="numbering" w:customStyle="1" w:styleId="12312">
    <w:name w:val="Нет списка12312"/>
    <w:next w:val="a2"/>
    <w:semiHidden/>
    <w:unhideWhenUsed/>
    <w:rsid w:val="00B17068"/>
  </w:style>
  <w:style w:type="numbering" w:customStyle="1" w:styleId="22312">
    <w:name w:val="Нет списка22312"/>
    <w:next w:val="a2"/>
    <w:semiHidden/>
    <w:unhideWhenUsed/>
    <w:rsid w:val="00B17068"/>
  </w:style>
  <w:style w:type="numbering" w:customStyle="1" w:styleId="32312">
    <w:name w:val="Нет списка32312"/>
    <w:next w:val="a2"/>
    <w:semiHidden/>
    <w:unhideWhenUsed/>
    <w:rsid w:val="00B17068"/>
  </w:style>
  <w:style w:type="numbering" w:customStyle="1" w:styleId="41312">
    <w:name w:val="Нет списка41312"/>
    <w:next w:val="a2"/>
    <w:semiHidden/>
    <w:unhideWhenUsed/>
    <w:rsid w:val="00B17068"/>
  </w:style>
  <w:style w:type="numbering" w:customStyle="1" w:styleId="112312">
    <w:name w:val="Нет списка112312"/>
    <w:next w:val="a2"/>
    <w:semiHidden/>
    <w:rsid w:val="00B17068"/>
  </w:style>
  <w:style w:type="numbering" w:customStyle="1" w:styleId="1112312">
    <w:name w:val="Нет списка1112312"/>
    <w:next w:val="a2"/>
    <w:semiHidden/>
    <w:unhideWhenUsed/>
    <w:rsid w:val="00B17068"/>
  </w:style>
  <w:style w:type="numbering" w:customStyle="1" w:styleId="211312">
    <w:name w:val="Нет списка211312"/>
    <w:next w:val="a2"/>
    <w:semiHidden/>
    <w:unhideWhenUsed/>
    <w:rsid w:val="00B17068"/>
  </w:style>
  <w:style w:type="numbering" w:customStyle="1" w:styleId="311312">
    <w:name w:val="Нет списка311312"/>
    <w:next w:val="a2"/>
    <w:semiHidden/>
    <w:unhideWhenUsed/>
    <w:rsid w:val="00B17068"/>
  </w:style>
  <w:style w:type="numbering" w:customStyle="1" w:styleId="6312">
    <w:name w:val="Нет списка6312"/>
    <w:next w:val="a2"/>
    <w:uiPriority w:val="99"/>
    <w:semiHidden/>
    <w:unhideWhenUsed/>
    <w:rsid w:val="00B17068"/>
  </w:style>
  <w:style w:type="numbering" w:customStyle="1" w:styleId="13312">
    <w:name w:val="Нет списка13312"/>
    <w:next w:val="a2"/>
    <w:semiHidden/>
    <w:unhideWhenUsed/>
    <w:rsid w:val="00B17068"/>
  </w:style>
  <w:style w:type="numbering" w:customStyle="1" w:styleId="23312">
    <w:name w:val="Нет списка23312"/>
    <w:next w:val="a2"/>
    <w:semiHidden/>
    <w:unhideWhenUsed/>
    <w:rsid w:val="00B17068"/>
  </w:style>
  <w:style w:type="numbering" w:customStyle="1" w:styleId="33312">
    <w:name w:val="Нет списка33312"/>
    <w:next w:val="a2"/>
    <w:semiHidden/>
    <w:unhideWhenUsed/>
    <w:rsid w:val="00B17068"/>
  </w:style>
  <w:style w:type="numbering" w:customStyle="1" w:styleId="42312">
    <w:name w:val="Нет списка42312"/>
    <w:next w:val="a2"/>
    <w:semiHidden/>
    <w:unhideWhenUsed/>
    <w:rsid w:val="00B17068"/>
  </w:style>
  <w:style w:type="numbering" w:customStyle="1" w:styleId="113312">
    <w:name w:val="Нет списка113312"/>
    <w:next w:val="a2"/>
    <w:semiHidden/>
    <w:rsid w:val="00B17068"/>
  </w:style>
  <w:style w:type="numbering" w:customStyle="1" w:styleId="1113312">
    <w:name w:val="Нет списка1113312"/>
    <w:next w:val="a2"/>
    <w:semiHidden/>
    <w:unhideWhenUsed/>
    <w:rsid w:val="00B17068"/>
  </w:style>
  <w:style w:type="numbering" w:customStyle="1" w:styleId="212312">
    <w:name w:val="Нет списка212312"/>
    <w:next w:val="a2"/>
    <w:semiHidden/>
    <w:unhideWhenUsed/>
    <w:rsid w:val="00B17068"/>
  </w:style>
  <w:style w:type="numbering" w:customStyle="1" w:styleId="312312">
    <w:name w:val="Нет списка312312"/>
    <w:next w:val="a2"/>
    <w:semiHidden/>
    <w:unhideWhenUsed/>
    <w:rsid w:val="00B17068"/>
  </w:style>
  <w:style w:type="numbering" w:customStyle="1" w:styleId="7312">
    <w:name w:val="Нет списка7312"/>
    <w:next w:val="a2"/>
    <w:uiPriority w:val="99"/>
    <w:semiHidden/>
    <w:unhideWhenUsed/>
    <w:rsid w:val="00B17068"/>
  </w:style>
  <w:style w:type="numbering" w:customStyle="1" w:styleId="14312">
    <w:name w:val="Нет списка14312"/>
    <w:next w:val="a2"/>
    <w:semiHidden/>
    <w:unhideWhenUsed/>
    <w:rsid w:val="00B17068"/>
  </w:style>
  <w:style w:type="numbering" w:customStyle="1" w:styleId="24312">
    <w:name w:val="Нет списка24312"/>
    <w:next w:val="a2"/>
    <w:semiHidden/>
    <w:unhideWhenUsed/>
    <w:rsid w:val="00B17068"/>
  </w:style>
  <w:style w:type="numbering" w:customStyle="1" w:styleId="34312">
    <w:name w:val="Нет списка34312"/>
    <w:next w:val="a2"/>
    <w:semiHidden/>
    <w:unhideWhenUsed/>
    <w:rsid w:val="00B17068"/>
  </w:style>
  <w:style w:type="numbering" w:customStyle="1" w:styleId="43312">
    <w:name w:val="Нет списка43312"/>
    <w:next w:val="a2"/>
    <w:semiHidden/>
    <w:unhideWhenUsed/>
    <w:rsid w:val="00B17068"/>
  </w:style>
  <w:style w:type="numbering" w:customStyle="1" w:styleId="114312">
    <w:name w:val="Нет списка114312"/>
    <w:next w:val="a2"/>
    <w:semiHidden/>
    <w:rsid w:val="00B17068"/>
  </w:style>
  <w:style w:type="numbering" w:customStyle="1" w:styleId="1114312">
    <w:name w:val="Нет списка1114312"/>
    <w:next w:val="a2"/>
    <w:semiHidden/>
    <w:unhideWhenUsed/>
    <w:rsid w:val="00B17068"/>
  </w:style>
  <w:style w:type="numbering" w:customStyle="1" w:styleId="213312">
    <w:name w:val="Нет списка213312"/>
    <w:next w:val="a2"/>
    <w:semiHidden/>
    <w:unhideWhenUsed/>
    <w:rsid w:val="00B17068"/>
  </w:style>
  <w:style w:type="numbering" w:customStyle="1" w:styleId="313312">
    <w:name w:val="Нет списка313312"/>
    <w:next w:val="a2"/>
    <w:semiHidden/>
    <w:unhideWhenUsed/>
    <w:rsid w:val="00B17068"/>
  </w:style>
  <w:style w:type="numbering" w:customStyle="1" w:styleId="8212">
    <w:name w:val="Нет списка8212"/>
    <w:next w:val="a2"/>
    <w:uiPriority w:val="99"/>
    <w:semiHidden/>
    <w:unhideWhenUsed/>
    <w:rsid w:val="00B17068"/>
  </w:style>
  <w:style w:type="numbering" w:customStyle="1" w:styleId="15212">
    <w:name w:val="Нет списка15212"/>
    <w:next w:val="a2"/>
    <w:uiPriority w:val="99"/>
    <w:semiHidden/>
    <w:unhideWhenUsed/>
    <w:rsid w:val="00B17068"/>
  </w:style>
  <w:style w:type="table" w:customStyle="1" w:styleId="22120">
    <w:name w:val="Сетка таблицы2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2">
    <w:name w:val="Нет списка115212"/>
    <w:next w:val="a2"/>
    <w:semiHidden/>
    <w:unhideWhenUsed/>
    <w:rsid w:val="00B17068"/>
  </w:style>
  <w:style w:type="numbering" w:customStyle="1" w:styleId="1115212">
    <w:name w:val="Нет списка1115212"/>
    <w:next w:val="a2"/>
    <w:semiHidden/>
    <w:unhideWhenUsed/>
    <w:rsid w:val="00B17068"/>
  </w:style>
  <w:style w:type="numbering" w:customStyle="1" w:styleId="25212">
    <w:name w:val="Нет списка25212"/>
    <w:next w:val="a2"/>
    <w:semiHidden/>
    <w:unhideWhenUsed/>
    <w:rsid w:val="00B17068"/>
  </w:style>
  <w:style w:type="numbering" w:customStyle="1" w:styleId="35212">
    <w:name w:val="Нет списка35212"/>
    <w:next w:val="a2"/>
    <w:semiHidden/>
    <w:unhideWhenUsed/>
    <w:rsid w:val="00B17068"/>
  </w:style>
  <w:style w:type="numbering" w:customStyle="1" w:styleId="44212">
    <w:name w:val="Нет списка44212"/>
    <w:next w:val="a2"/>
    <w:semiHidden/>
    <w:unhideWhenUsed/>
    <w:rsid w:val="00B17068"/>
  </w:style>
  <w:style w:type="numbering" w:customStyle="1" w:styleId="11112212">
    <w:name w:val="Нет списка11112212"/>
    <w:next w:val="a2"/>
    <w:semiHidden/>
    <w:rsid w:val="00B17068"/>
  </w:style>
  <w:style w:type="table" w:customStyle="1" w:styleId="112120">
    <w:name w:val="Сетка таблицы1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2">
    <w:name w:val="Нет списка111111212"/>
    <w:next w:val="a2"/>
    <w:semiHidden/>
    <w:unhideWhenUsed/>
    <w:rsid w:val="00B17068"/>
  </w:style>
  <w:style w:type="numbering" w:customStyle="1" w:styleId="214212">
    <w:name w:val="Нет списка214212"/>
    <w:next w:val="a2"/>
    <w:semiHidden/>
    <w:unhideWhenUsed/>
    <w:rsid w:val="00B17068"/>
  </w:style>
  <w:style w:type="numbering" w:customStyle="1" w:styleId="314212">
    <w:name w:val="Нет списка314212"/>
    <w:next w:val="a2"/>
    <w:semiHidden/>
    <w:unhideWhenUsed/>
    <w:rsid w:val="00B17068"/>
  </w:style>
  <w:style w:type="numbering" w:customStyle="1" w:styleId="51212">
    <w:name w:val="Нет списка51212"/>
    <w:next w:val="a2"/>
    <w:uiPriority w:val="99"/>
    <w:semiHidden/>
    <w:unhideWhenUsed/>
    <w:rsid w:val="00B17068"/>
  </w:style>
  <w:style w:type="numbering" w:customStyle="1" w:styleId="121212">
    <w:name w:val="Нет списка121212"/>
    <w:next w:val="a2"/>
    <w:semiHidden/>
    <w:unhideWhenUsed/>
    <w:rsid w:val="00B17068"/>
  </w:style>
  <w:style w:type="numbering" w:customStyle="1" w:styleId="221212">
    <w:name w:val="Нет списка221212"/>
    <w:next w:val="a2"/>
    <w:semiHidden/>
    <w:unhideWhenUsed/>
    <w:rsid w:val="00B17068"/>
  </w:style>
  <w:style w:type="numbering" w:customStyle="1" w:styleId="321212">
    <w:name w:val="Нет списка321212"/>
    <w:next w:val="a2"/>
    <w:semiHidden/>
    <w:unhideWhenUsed/>
    <w:rsid w:val="00B17068"/>
  </w:style>
  <w:style w:type="numbering" w:customStyle="1" w:styleId="411212">
    <w:name w:val="Нет списка411212"/>
    <w:next w:val="a2"/>
    <w:semiHidden/>
    <w:unhideWhenUsed/>
    <w:rsid w:val="00B17068"/>
  </w:style>
  <w:style w:type="numbering" w:customStyle="1" w:styleId="1121212">
    <w:name w:val="Нет списка1121212"/>
    <w:next w:val="a2"/>
    <w:semiHidden/>
    <w:rsid w:val="00B17068"/>
  </w:style>
  <w:style w:type="numbering" w:customStyle="1" w:styleId="11121212">
    <w:name w:val="Нет списка11121212"/>
    <w:next w:val="a2"/>
    <w:semiHidden/>
    <w:unhideWhenUsed/>
    <w:rsid w:val="00B17068"/>
  </w:style>
  <w:style w:type="numbering" w:customStyle="1" w:styleId="2111212">
    <w:name w:val="Нет списка2111212"/>
    <w:next w:val="a2"/>
    <w:semiHidden/>
    <w:unhideWhenUsed/>
    <w:rsid w:val="00B17068"/>
  </w:style>
  <w:style w:type="numbering" w:customStyle="1" w:styleId="3111212">
    <w:name w:val="Нет списка3111212"/>
    <w:next w:val="a2"/>
    <w:semiHidden/>
    <w:unhideWhenUsed/>
    <w:rsid w:val="00B17068"/>
  </w:style>
  <w:style w:type="numbering" w:customStyle="1" w:styleId="61212">
    <w:name w:val="Нет списка61212"/>
    <w:next w:val="a2"/>
    <w:uiPriority w:val="99"/>
    <w:semiHidden/>
    <w:unhideWhenUsed/>
    <w:rsid w:val="00B17068"/>
  </w:style>
  <w:style w:type="numbering" w:customStyle="1" w:styleId="131212">
    <w:name w:val="Нет списка131212"/>
    <w:next w:val="a2"/>
    <w:semiHidden/>
    <w:unhideWhenUsed/>
    <w:rsid w:val="00B17068"/>
  </w:style>
  <w:style w:type="numbering" w:customStyle="1" w:styleId="231212">
    <w:name w:val="Нет списка231212"/>
    <w:next w:val="a2"/>
    <w:semiHidden/>
    <w:unhideWhenUsed/>
    <w:rsid w:val="00B17068"/>
  </w:style>
  <w:style w:type="numbering" w:customStyle="1" w:styleId="331212">
    <w:name w:val="Нет списка331212"/>
    <w:next w:val="a2"/>
    <w:semiHidden/>
    <w:unhideWhenUsed/>
    <w:rsid w:val="00B17068"/>
  </w:style>
  <w:style w:type="numbering" w:customStyle="1" w:styleId="421212">
    <w:name w:val="Нет списка421212"/>
    <w:next w:val="a2"/>
    <w:semiHidden/>
    <w:unhideWhenUsed/>
    <w:rsid w:val="00B17068"/>
  </w:style>
  <w:style w:type="numbering" w:customStyle="1" w:styleId="1131212">
    <w:name w:val="Нет списка1131212"/>
    <w:next w:val="a2"/>
    <w:semiHidden/>
    <w:rsid w:val="00B17068"/>
  </w:style>
  <w:style w:type="numbering" w:customStyle="1" w:styleId="11131212">
    <w:name w:val="Нет списка11131212"/>
    <w:next w:val="a2"/>
    <w:semiHidden/>
    <w:unhideWhenUsed/>
    <w:rsid w:val="00B17068"/>
  </w:style>
  <w:style w:type="numbering" w:customStyle="1" w:styleId="2121212">
    <w:name w:val="Нет списка2121212"/>
    <w:next w:val="a2"/>
    <w:semiHidden/>
    <w:unhideWhenUsed/>
    <w:rsid w:val="00B17068"/>
  </w:style>
  <w:style w:type="numbering" w:customStyle="1" w:styleId="3121212">
    <w:name w:val="Нет списка3121212"/>
    <w:next w:val="a2"/>
    <w:semiHidden/>
    <w:unhideWhenUsed/>
    <w:rsid w:val="00B17068"/>
  </w:style>
  <w:style w:type="numbering" w:customStyle="1" w:styleId="71212">
    <w:name w:val="Нет списка71212"/>
    <w:next w:val="a2"/>
    <w:uiPriority w:val="99"/>
    <w:semiHidden/>
    <w:unhideWhenUsed/>
    <w:rsid w:val="00B17068"/>
  </w:style>
  <w:style w:type="numbering" w:customStyle="1" w:styleId="141212">
    <w:name w:val="Нет списка141212"/>
    <w:next w:val="a2"/>
    <w:semiHidden/>
    <w:unhideWhenUsed/>
    <w:rsid w:val="00B17068"/>
  </w:style>
  <w:style w:type="numbering" w:customStyle="1" w:styleId="241212">
    <w:name w:val="Нет списка241212"/>
    <w:next w:val="a2"/>
    <w:semiHidden/>
    <w:unhideWhenUsed/>
    <w:rsid w:val="00B17068"/>
  </w:style>
  <w:style w:type="numbering" w:customStyle="1" w:styleId="341212">
    <w:name w:val="Нет списка341212"/>
    <w:next w:val="a2"/>
    <w:semiHidden/>
    <w:unhideWhenUsed/>
    <w:rsid w:val="00B17068"/>
  </w:style>
  <w:style w:type="numbering" w:customStyle="1" w:styleId="431212">
    <w:name w:val="Нет списка431212"/>
    <w:next w:val="a2"/>
    <w:semiHidden/>
    <w:unhideWhenUsed/>
    <w:rsid w:val="00B17068"/>
  </w:style>
  <w:style w:type="numbering" w:customStyle="1" w:styleId="1141212">
    <w:name w:val="Нет списка1141212"/>
    <w:next w:val="a2"/>
    <w:semiHidden/>
    <w:rsid w:val="00B17068"/>
  </w:style>
  <w:style w:type="numbering" w:customStyle="1" w:styleId="11141212">
    <w:name w:val="Нет списка11141212"/>
    <w:next w:val="a2"/>
    <w:semiHidden/>
    <w:unhideWhenUsed/>
    <w:rsid w:val="00B17068"/>
  </w:style>
  <w:style w:type="numbering" w:customStyle="1" w:styleId="2131212">
    <w:name w:val="Нет списка2131212"/>
    <w:next w:val="a2"/>
    <w:semiHidden/>
    <w:unhideWhenUsed/>
    <w:rsid w:val="00B17068"/>
  </w:style>
  <w:style w:type="numbering" w:customStyle="1" w:styleId="3131212">
    <w:name w:val="Нет списка3131212"/>
    <w:next w:val="a2"/>
    <w:semiHidden/>
    <w:unhideWhenUsed/>
    <w:rsid w:val="00B17068"/>
  </w:style>
  <w:style w:type="numbering" w:customStyle="1" w:styleId="500">
    <w:name w:val="Нет списка50"/>
    <w:next w:val="a2"/>
    <w:uiPriority w:val="99"/>
    <w:semiHidden/>
    <w:unhideWhenUsed/>
    <w:rsid w:val="00B17068"/>
  </w:style>
  <w:style w:type="numbering" w:customStyle="1" w:styleId="129">
    <w:name w:val="Нет списка129"/>
    <w:next w:val="a2"/>
    <w:uiPriority w:val="99"/>
    <w:semiHidden/>
    <w:unhideWhenUsed/>
    <w:rsid w:val="00B17068"/>
  </w:style>
  <w:style w:type="table" w:customStyle="1" w:styleId="87">
    <w:name w:val="Сетка таблицы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semiHidden/>
    <w:unhideWhenUsed/>
    <w:rsid w:val="00B17068"/>
  </w:style>
  <w:style w:type="numbering" w:customStyle="1" w:styleId="111200">
    <w:name w:val="Нет списка11120"/>
    <w:next w:val="a2"/>
    <w:semiHidden/>
    <w:unhideWhenUsed/>
    <w:rsid w:val="00B17068"/>
  </w:style>
  <w:style w:type="numbering" w:customStyle="1" w:styleId="228">
    <w:name w:val="Нет списка228"/>
    <w:next w:val="a2"/>
    <w:semiHidden/>
    <w:unhideWhenUsed/>
    <w:rsid w:val="00B17068"/>
  </w:style>
  <w:style w:type="numbering" w:customStyle="1" w:styleId="328">
    <w:name w:val="Нет списка328"/>
    <w:next w:val="a2"/>
    <w:semiHidden/>
    <w:unhideWhenUsed/>
    <w:rsid w:val="00B17068"/>
  </w:style>
  <w:style w:type="numbering" w:customStyle="1" w:styleId="418">
    <w:name w:val="Нет списка418"/>
    <w:next w:val="a2"/>
    <w:semiHidden/>
    <w:unhideWhenUsed/>
    <w:rsid w:val="00B17068"/>
  </w:style>
  <w:style w:type="numbering" w:customStyle="1" w:styleId="1111100">
    <w:name w:val="Нет списка111110"/>
    <w:next w:val="a2"/>
    <w:semiHidden/>
    <w:rsid w:val="00B17068"/>
  </w:style>
  <w:style w:type="table" w:customStyle="1" w:styleId="175">
    <w:name w:val="Сетка таблицы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8">
    <w:name w:val="Нет списка111118"/>
    <w:next w:val="a2"/>
    <w:semiHidden/>
    <w:unhideWhenUsed/>
    <w:rsid w:val="00B17068"/>
  </w:style>
  <w:style w:type="numbering" w:customStyle="1" w:styleId="2118">
    <w:name w:val="Нет списка2118"/>
    <w:next w:val="a2"/>
    <w:semiHidden/>
    <w:unhideWhenUsed/>
    <w:rsid w:val="00B17068"/>
  </w:style>
  <w:style w:type="numbering" w:customStyle="1" w:styleId="3118">
    <w:name w:val="Нет списка3118"/>
    <w:next w:val="a2"/>
    <w:semiHidden/>
    <w:unhideWhenUsed/>
    <w:rsid w:val="00B17068"/>
  </w:style>
  <w:style w:type="numbering" w:customStyle="1" w:styleId="58">
    <w:name w:val="Нет списка58"/>
    <w:next w:val="a2"/>
    <w:uiPriority w:val="99"/>
    <w:semiHidden/>
    <w:unhideWhenUsed/>
    <w:rsid w:val="00B17068"/>
  </w:style>
  <w:style w:type="numbering" w:customStyle="1" w:styleId="12100">
    <w:name w:val="Нет списка1210"/>
    <w:next w:val="a2"/>
    <w:semiHidden/>
    <w:unhideWhenUsed/>
    <w:rsid w:val="00B17068"/>
  </w:style>
  <w:style w:type="numbering" w:customStyle="1" w:styleId="229">
    <w:name w:val="Нет списка229"/>
    <w:next w:val="a2"/>
    <w:semiHidden/>
    <w:unhideWhenUsed/>
    <w:rsid w:val="00B17068"/>
  </w:style>
  <w:style w:type="numbering" w:customStyle="1" w:styleId="329">
    <w:name w:val="Нет списка329"/>
    <w:next w:val="a2"/>
    <w:semiHidden/>
    <w:unhideWhenUsed/>
    <w:rsid w:val="00B17068"/>
  </w:style>
  <w:style w:type="numbering" w:customStyle="1" w:styleId="419">
    <w:name w:val="Нет списка419"/>
    <w:next w:val="a2"/>
    <w:semiHidden/>
    <w:unhideWhenUsed/>
    <w:rsid w:val="00B17068"/>
  </w:style>
  <w:style w:type="numbering" w:customStyle="1" w:styleId="1129">
    <w:name w:val="Нет списка1129"/>
    <w:next w:val="a2"/>
    <w:semiHidden/>
    <w:rsid w:val="00B17068"/>
  </w:style>
  <w:style w:type="numbering" w:customStyle="1" w:styleId="11128">
    <w:name w:val="Нет списка11128"/>
    <w:next w:val="a2"/>
    <w:semiHidden/>
    <w:unhideWhenUsed/>
    <w:rsid w:val="00B17068"/>
  </w:style>
  <w:style w:type="numbering" w:customStyle="1" w:styleId="2119">
    <w:name w:val="Нет списка2119"/>
    <w:next w:val="a2"/>
    <w:semiHidden/>
    <w:unhideWhenUsed/>
    <w:rsid w:val="00B17068"/>
  </w:style>
  <w:style w:type="numbering" w:customStyle="1" w:styleId="3119">
    <w:name w:val="Нет списка3119"/>
    <w:next w:val="a2"/>
    <w:semiHidden/>
    <w:unhideWhenUsed/>
    <w:rsid w:val="00B17068"/>
  </w:style>
  <w:style w:type="numbering" w:customStyle="1" w:styleId="68">
    <w:name w:val="Нет списка68"/>
    <w:next w:val="a2"/>
    <w:uiPriority w:val="99"/>
    <w:semiHidden/>
    <w:unhideWhenUsed/>
    <w:rsid w:val="00B17068"/>
  </w:style>
  <w:style w:type="numbering" w:customStyle="1" w:styleId="138">
    <w:name w:val="Нет списка138"/>
    <w:next w:val="a2"/>
    <w:semiHidden/>
    <w:unhideWhenUsed/>
    <w:rsid w:val="00B17068"/>
  </w:style>
  <w:style w:type="numbering" w:customStyle="1" w:styleId="238">
    <w:name w:val="Нет списка238"/>
    <w:next w:val="a2"/>
    <w:semiHidden/>
    <w:unhideWhenUsed/>
    <w:rsid w:val="00B17068"/>
  </w:style>
  <w:style w:type="numbering" w:customStyle="1" w:styleId="3380">
    <w:name w:val="Нет списка338"/>
    <w:next w:val="a2"/>
    <w:semiHidden/>
    <w:unhideWhenUsed/>
    <w:rsid w:val="00B17068"/>
  </w:style>
  <w:style w:type="numbering" w:customStyle="1" w:styleId="428">
    <w:name w:val="Нет списка428"/>
    <w:next w:val="a2"/>
    <w:semiHidden/>
    <w:unhideWhenUsed/>
    <w:rsid w:val="00B17068"/>
  </w:style>
  <w:style w:type="numbering" w:customStyle="1" w:styleId="1138">
    <w:name w:val="Нет списка1138"/>
    <w:next w:val="a2"/>
    <w:semiHidden/>
    <w:rsid w:val="00B17068"/>
  </w:style>
  <w:style w:type="numbering" w:customStyle="1" w:styleId="11138">
    <w:name w:val="Нет списка11138"/>
    <w:next w:val="a2"/>
    <w:semiHidden/>
    <w:unhideWhenUsed/>
    <w:rsid w:val="00B17068"/>
  </w:style>
  <w:style w:type="numbering" w:customStyle="1" w:styleId="2128">
    <w:name w:val="Нет списка2128"/>
    <w:next w:val="a2"/>
    <w:semiHidden/>
    <w:unhideWhenUsed/>
    <w:rsid w:val="00B17068"/>
  </w:style>
  <w:style w:type="numbering" w:customStyle="1" w:styleId="31280">
    <w:name w:val="Нет списка3128"/>
    <w:next w:val="a2"/>
    <w:semiHidden/>
    <w:unhideWhenUsed/>
    <w:rsid w:val="00B17068"/>
  </w:style>
  <w:style w:type="numbering" w:customStyle="1" w:styleId="78">
    <w:name w:val="Нет списка78"/>
    <w:next w:val="a2"/>
    <w:uiPriority w:val="99"/>
    <w:semiHidden/>
    <w:unhideWhenUsed/>
    <w:rsid w:val="00B17068"/>
  </w:style>
  <w:style w:type="numbering" w:customStyle="1" w:styleId="148">
    <w:name w:val="Нет списка148"/>
    <w:next w:val="a2"/>
    <w:semiHidden/>
    <w:unhideWhenUsed/>
    <w:rsid w:val="00B17068"/>
  </w:style>
  <w:style w:type="numbering" w:customStyle="1" w:styleId="248">
    <w:name w:val="Нет списка248"/>
    <w:next w:val="a2"/>
    <w:semiHidden/>
    <w:unhideWhenUsed/>
    <w:rsid w:val="00B17068"/>
  </w:style>
  <w:style w:type="numbering" w:customStyle="1" w:styleId="348">
    <w:name w:val="Нет списка348"/>
    <w:next w:val="a2"/>
    <w:semiHidden/>
    <w:unhideWhenUsed/>
    <w:rsid w:val="00B17068"/>
  </w:style>
  <w:style w:type="numbering" w:customStyle="1" w:styleId="438">
    <w:name w:val="Нет списка438"/>
    <w:next w:val="a2"/>
    <w:semiHidden/>
    <w:unhideWhenUsed/>
    <w:rsid w:val="00B17068"/>
  </w:style>
  <w:style w:type="numbering" w:customStyle="1" w:styleId="1148">
    <w:name w:val="Нет списка1148"/>
    <w:next w:val="a2"/>
    <w:semiHidden/>
    <w:rsid w:val="00B17068"/>
  </w:style>
  <w:style w:type="numbering" w:customStyle="1" w:styleId="11148">
    <w:name w:val="Нет списка11148"/>
    <w:next w:val="a2"/>
    <w:semiHidden/>
    <w:unhideWhenUsed/>
    <w:rsid w:val="00B17068"/>
  </w:style>
  <w:style w:type="numbering" w:customStyle="1" w:styleId="21380">
    <w:name w:val="Нет списка2138"/>
    <w:next w:val="a2"/>
    <w:semiHidden/>
    <w:unhideWhenUsed/>
    <w:rsid w:val="00B17068"/>
  </w:style>
  <w:style w:type="numbering" w:customStyle="1" w:styleId="3138">
    <w:name w:val="Нет списка3138"/>
    <w:next w:val="a2"/>
    <w:semiHidden/>
    <w:unhideWhenUsed/>
    <w:rsid w:val="00B17068"/>
  </w:style>
  <w:style w:type="numbering" w:customStyle="1" w:styleId="870">
    <w:name w:val="Нет списка87"/>
    <w:next w:val="a2"/>
    <w:uiPriority w:val="99"/>
    <w:semiHidden/>
    <w:unhideWhenUsed/>
    <w:rsid w:val="00B17068"/>
  </w:style>
  <w:style w:type="numbering" w:customStyle="1" w:styleId="157">
    <w:name w:val="Нет списка157"/>
    <w:next w:val="a2"/>
    <w:uiPriority w:val="99"/>
    <w:semiHidden/>
    <w:unhideWhenUsed/>
    <w:rsid w:val="00B17068"/>
  </w:style>
  <w:style w:type="table" w:customStyle="1" w:styleId="265">
    <w:name w:val="Сетка таблицы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7">
    <w:name w:val="Нет списка1157"/>
    <w:next w:val="a2"/>
    <w:semiHidden/>
    <w:unhideWhenUsed/>
    <w:rsid w:val="00B17068"/>
  </w:style>
  <w:style w:type="numbering" w:customStyle="1" w:styleId="11157">
    <w:name w:val="Нет списка11157"/>
    <w:next w:val="a2"/>
    <w:semiHidden/>
    <w:unhideWhenUsed/>
    <w:rsid w:val="00B17068"/>
  </w:style>
  <w:style w:type="numbering" w:customStyle="1" w:styleId="257">
    <w:name w:val="Нет списка257"/>
    <w:next w:val="a2"/>
    <w:semiHidden/>
    <w:unhideWhenUsed/>
    <w:rsid w:val="00B17068"/>
  </w:style>
  <w:style w:type="numbering" w:customStyle="1" w:styleId="357">
    <w:name w:val="Нет списка357"/>
    <w:next w:val="a2"/>
    <w:semiHidden/>
    <w:unhideWhenUsed/>
    <w:rsid w:val="00B17068"/>
  </w:style>
  <w:style w:type="numbering" w:customStyle="1" w:styleId="447">
    <w:name w:val="Нет списка447"/>
    <w:next w:val="a2"/>
    <w:semiHidden/>
    <w:unhideWhenUsed/>
    <w:rsid w:val="00B17068"/>
  </w:style>
  <w:style w:type="numbering" w:customStyle="1" w:styleId="111127">
    <w:name w:val="Нет списка111127"/>
    <w:next w:val="a2"/>
    <w:semiHidden/>
    <w:rsid w:val="00B17068"/>
  </w:style>
  <w:style w:type="table" w:customStyle="1" w:styleId="1165">
    <w:name w:val="Сетка таблицы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7">
    <w:name w:val="Нет списка1111117"/>
    <w:next w:val="a2"/>
    <w:semiHidden/>
    <w:unhideWhenUsed/>
    <w:rsid w:val="00B17068"/>
  </w:style>
  <w:style w:type="numbering" w:customStyle="1" w:styleId="2147">
    <w:name w:val="Нет списка2147"/>
    <w:next w:val="a2"/>
    <w:semiHidden/>
    <w:unhideWhenUsed/>
    <w:rsid w:val="00B17068"/>
  </w:style>
  <w:style w:type="numbering" w:customStyle="1" w:styleId="3147">
    <w:name w:val="Нет списка3147"/>
    <w:next w:val="a2"/>
    <w:semiHidden/>
    <w:unhideWhenUsed/>
    <w:rsid w:val="00B17068"/>
  </w:style>
  <w:style w:type="numbering" w:customStyle="1" w:styleId="517">
    <w:name w:val="Нет списка517"/>
    <w:next w:val="a2"/>
    <w:uiPriority w:val="99"/>
    <w:semiHidden/>
    <w:unhideWhenUsed/>
    <w:rsid w:val="00B17068"/>
  </w:style>
  <w:style w:type="numbering" w:customStyle="1" w:styleId="1217">
    <w:name w:val="Нет списка1217"/>
    <w:next w:val="a2"/>
    <w:semiHidden/>
    <w:unhideWhenUsed/>
    <w:rsid w:val="00B17068"/>
  </w:style>
  <w:style w:type="numbering" w:customStyle="1" w:styleId="2217">
    <w:name w:val="Нет списка2217"/>
    <w:next w:val="a2"/>
    <w:semiHidden/>
    <w:unhideWhenUsed/>
    <w:rsid w:val="00B17068"/>
  </w:style>
  <w:style w:type="numbering" w:customStyle="1" w:styleId="3217">
    <w:name w:val="Нет списка3217"/>
    <w:next w:val="a2"/>
    <w:semiHidden/>
    <w:unhideWhenUsed/>
    <w:rsid w:val="00B17068"/>
  </w:style>
  <w:style w:type="numbering" w:customStyle="1" w:styleId="4117">
    <w:name w:val="Нет списка4117"/>
    <w:next w:val="a2"/>
    <w:semiHidden/>
    <w:unhideWhenUsed/>
    <w:rsid w:val="00B17068"/>
  </w:style>
  <w:style w:type="numbering" w:customStyle="1" w:styleId="11217">
    <w:name w:val="Нет списка11217"/>
    <w:next w:val="a2"/>
    <w:semiHidden/>
    <w:rsid w:val="00B17068"/>
  </w:style>
  <w:style w:type="numbering" w:customStyle="1" w:styleId="111217">
    <w:name w:val="Нет списка111217"/>
    <w:next w:val="a2"/>
    <w:semiHidden/>
    <w:unhideWhenUsed/>
    <w:rsid w:val="00B17068"/>
  </w:style>
  <w:style w:type="numbering" w:customStyle="1" w:styleId="21117">
    <w:name w:val="Нет списка21117"/>
    <w:next w:val="a2"/>
    <w:semiHidden/>
    <w:unhideWhenUsed/>
    <w:rsid w:val="00B17068"/>
  </w:style>
  <w:style w:type="numbering" w:customStyle="1" w:styleId="31117">
    <w:name w:val="Нет списка31117"/>
    <w:next w:val="a2"/>
    <w:semiHidden/>
    <w:unhideWhenUsed/>
    <w:rsid w:val="00B17068"/>
  </w:style>
  <w:style w:type="numbering" w:customStyle="1" w:styleId="617">
    <w:name w:val="Нет списка617"/>
    <w:next w:val="a2"/>
    <w:uiPriority w:val="99"/>
    <w:semiHidden/>
    <w:unhideWhenUsed/>
    <w:rsid w:val="00B17068"/>
  </w:style>
  <w:style w:type="numbering" w:customStyle="1" w:styleId="1317">
    <w:name w:val="Нет списка1317"/>
    <w:next w:val="a2"/>
    <w:semiHidden/>
    <w:unhideWhenUsed/>
    <w:rsid w:val="00B17068"/>
  </w:style>
  <w:style w:type="numbering" w:customStyle="1" w:styleId="2317">
    <w:name w:val="Нет списка2317"/>
    <w:next w:val="a2"/>
    <w:semiHidden/>
    <w:unhideWhenUsed/>
    <w:rsid w:val="00B17068"/>
  </w:style>
  <w:style w:type="numbering" w:customStyle="1" w:styleId="3317">
    <w:name w:val="Нет списка3317"/>
    <w:next w:val="a2"/>
    <w:semiHidden/>
    <w:unhideWhenUsed/>
    <w:rsid w:val="00B17068"/>
  </w:style>
  <w:style w:type="numbering" w:customStyle="1" w:styleId="4217">
    <w:name w:val="Нет списка4217"/>
    <w:next w:val="a2"/>
    <w:semiHidden/>
    <w:unhideWhenUsed/>
    <w:rsid w:val="00B17068"/>
  </w:style>
  <w:style w:type="numbering" w:customStyle="1" w:styleId="11317">
    <w:name w:val="Нет списка11317"/>
    <w:next w:val="a2"/>
    <w:semiHidden/>
    <w:rsid w:val="00B17068"/>
  </w:style>
  <w:style w:type="numbering" w:customStyle="1" w:styleId="111317">
    <w:name w:val="Нет списка111317"/>
    <w:next w:val="a2"/>
    <w:semiHidden/>
    <w:unhideWhenUsed/>
    <w:rsid w:val="00B17068"/>
  </w:style>
  <w:style w:type="numbering" w:customStyle="1" w:styleId="21217">
    <w:name w:val="Нет списка21217"/>
    <w:next w:val="a2"/>
    <w:semiHidden/>
    <w:unhideWhenUsed/>
    <w:rsid w:val="00B17068"/>
  </w:style>
  <w:style w:type="numbering" w:customStyle="1" w:styleId="31217">
    <w:name w:val="Нет списка31217"/>
    <w:next w:val="a2"/>
    <w:semiHidden/>
    <w:unhideWhenUsed/>
    <w:rsid w:val="00B17068"/>
  </w:style>
  <w:style w:type="numbering" w:customStyle="1" w:styleId="717">
    <w:name w:val="Нет списка717"/>
    <w:next w:val="a2"/>
    <w:uiPriority w:val="99"/>
    <w:semiHidden/>
    <w:unhideWhenUsed/>
    <w:rsid w:val="00B17068"/>
  </w:style>
  <w:style w:type="numbering" w:customStyle="1" w:styleId="1417">
    <w:name w:val="Нет списка1417"/>
    <w:next w:val="a2"/>
    <w:semiHidden/>
    <w:unhideWhenUsed/>
    <w:rsid w:val="00B17068"/>
  </w:style>
  <w:style w:type="numbering" w:customStyle="1" w:styleId="2417">
    <w:name w:val="Нет списка2417"/>
    <w:next w:val="a2"/>
    <w:semiHidden/>
    <w:unhideWhenUsed/>
    <w:rsid w:val="00B17068"/>
  </w:style>
  <w:style w:type="numbering" w:customStyle="1" w:styleId="3417">
    <w:name w:val="Нет списка3417"/>
    <w:next w:val="a2"/>
    <w:semiHidden/>
    <w:unhideWhenUsed/>
    <w:rsid w:val="00B17068"/>
  </w:style>
  <w:style w:type="numbering" w:customStyle="1" w:styleId="4317">
    <w:name w:val="Нет списка4317"/>
    <w:next w:val="a2"/>
    <w:semiHidden/>
    <w:unhideWhenUsed/>
    <w:rsid w:val="00B17068"/>
  </w:style>
  <w:style w:type="numbering" w:customStyle="1" w:styleId="11417">
    <w:name w:val="Нет списка11417"/>
    <w:next w:val="a2"/>
    <w:semiHidden/>
    <w:rsid w:val="00B17068"/>
  </w:style>
  <w:style w:type="numbering" w:customStyle="1" w:styleId="111417">
    <w:name w:val="Нет списка111417"/>
    <w:next w:val="a2"/>
    <w:semiHidden/>
    <w:unhideWhenUsed/>
    <w:rsid w:val="00B17068"/>
  </w:style>
  <w:style w:type="numbering" w:customStyle="1" w:styleId="21317">
    <w:name w:val="Нет списка21317"/>
    <w:next w:val="a2"/>
    <w:semiHidden/>
    <w:unhideWhenUsed/>
    <w:rsid w:val="00B17068"/>
  </w:style>
  <w:style w:type="numbering" w:customStyle="1" w:styleId="31317">
    <w:name w:val="Нет списка31317"/>
    <w:next w:val="a2"/>
    <w:semiHidden/>
    <w:unhideWhenUsed/>
    <w:rsid w:val="00B17068"/>
  </w:style>
  <w:style w:type="numbering" w:customStyle="1" w:styleId="95">
    <w:name w:val="Нет списка95"/>
    <w:next w:val="a2"/>
    <w:uiPriority w:val="99"/>
    <w:semiHidden/>
    <w:unhideWhenUsed/>
    <w:rsid w:val="00B17068"/>
  </w:style>
  <w:style w:type="numbering" w:customStyle="1" w:styleId="165">
    <w:name w:val="Нет списка165"/>
    <w:next w:val="a2"/>
    <w:uiPriority w:val="99"/>
    <w:semiHidden/>
    <w:unhideWhenUsed/>
    <w:rsid w:val="00B17068"/>
  </w:style>
  <w:style w:type="table" w:customStyle="1" w:styleId="349">
    <w:name w:val="Сетка таблицы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50">
    <w:name w:val="Нет списка1165"/>
    <w:next w:val="a2"/>
    <w:semiHidden/>
    <w:unhideWhenUsed/>
    <w:rsid w:val="00B17068"/>
  </w:style>
  <w:style w:type="numbering" w:customStyle="1" w:styleId="11165">
    <w:name w:val="Нет списка11165"/>
    <w:next w:val="a2"/>
    <w:semiHidden/>
    <w:unhideWhenUsed/>
    <w:rsid w:val="00B17068"/>
  </w:style>
  <w:style w:type="numbering" w:customStyle="1" w:styleId="2650">
    <w:name w:val="Нет списка265"/>
    <w:next w:val="a2"/>
    <w:semiHidden/>
    <w:unhideWhenUsed/>
    <w:rsid w:val="00B17068"/>
  </w:style>
  <w:style w:type="numbering" w:customStyle="1" w:styleId="365">
    <w:name w:val="Нет списка365"/>
    <w:next w:val="a2"/>
    <w:semiHidden/>
    <w:unhideWhenUsed/>
    <w:rsid w:val="00B17068"/>
  </w:style>
  <w:style w:type="numbering" w:customStyle="1" w:styleId="455">
    <w:name w:val="Нет списка455"/>
    <w:next w:val="a2"/>
    <w:semiHidden/>
    <w:unhideWhenUsed/>
    <w:rsid w:val="00B17068"/>
  </w:style>
  <w:style w:type="numbering" w:customStyle="1" w:styleId="111135">
    <w:name w:val="Нет списка111135"/>
    <w:next w:val="a2"/>
    <w:semiHidden/>
    <w:rsid w:val="00B17068"/>
  </w:style>
  <w:style w:type="table" w:customStyle="1" w:styleId="1240">
    <w:name w:val="Сетка таблицы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5">
    <w:name w:val="Нет списка1111125"/>
    <w:next w:val="a2"/>
    <w:semiHidden/>
    <w:unhideWhenUsed/>
    <w:rsid w:val="00B17068"/>
  </w:style>
  <w:style w:type="numbering" w:customStyle="1" w:styleId="2155">
    <w:name w:val="Нет списка2155"/>
    <w:next w:val="a2"/>
    <w:semiHidden/>
    <w:unhideWhenUsed/>
    <w:rsid w:val="00B17068"/>
  </w:style>
  <w:style w:type="numbering" w:customStyle="1" w:styleId="3155">
    <w:name w:val="Нет списка3155"/>
    <w:next w:val="a2"/>
    <w:semiHidden/>
    <w:unhideWhenUsed/>
    <w:rsid w:val="00B17068"/>
  </w:style>
  <w:style w:type="numbering" w:customStyle="1" w:styleId="525">
    <w:name w:val="Нет списка525"/>
    <w:next w:val="a2"/>
    <w:uiPriority w:val="99"/>
    <w:semiHidden/>
    <w:unhideWhenUsed/>
    <w:rsid w:val="00B17068"/>
  </w:style>
  <w:style w:type="numbering" w:customStyle="1" w:styleId="1225">
    <w:name w:val="Нет списка1225"/>
    <w:next w:val="a2"/>
    <w:semiHidden/>
    <w:unhideWhenUsed/>
    <w:rsid w:val="00B17068"/>
  </w:style>
  <w:style w:type="numbering" w:customStyle="1" w:styleId="2225">
    <w:name w:val="Нет списка2225"/>
    <w:next w:val="a2"/>
    <w:semiHidden/>
    <w:unhideWhenUsed/>
    <w:rsid w:val="00B17068"/>
  </w:style>
  <w:style w:type="numbering" w:customStyle="1" w:styleId="3225">
    <w:name w:val="Нет списка3225"/>
    <w:next w:val="a2"/>
    <w:semiHidden/>
    <w:unhideWhenUsed/>
    <w:rsid w:val="00B17068"/>
  </w:style>
  <w:style w:type="numbering" w:customStyle="1" w:styleId="4125">
    <w:name w:val="Нет списка4125"/>
    <w:next w:val="a2"/>
    <w:semiHidden/>
    <w:unhideWhenUsed/>
    <w:rsid w:val="00B17068"/>
  </w:style>
  <w:style w:type="numbering" w:customStyle="1" w:styleId="11225">
    <w:name w:val="Нет списка11225"/>
    <w:next w:val="a2"/>
    <w:semiHidden/>
    <w:rsid w:val="00B17068"/>
  </w:style>
  <w:style w:type="numbering" w:customStyle="1" w:styleId="111225">
    <w:name w:val="Нет списка111225"/>
    <w:next w:val="a2"/>
    <w:semiHidden/>
    <w:unhideWhenUsed/>
    <w:rsid w:val="00B17068"/>
  </w:style>
  <w:style w:type="numbering" w:customStyle="1" w:styleId="21125">
    <w:name w:val="Нет списка21125"/>
    <w:next w:val="a2"/>
    <w:semiHidden/>
    <w:unhideWhenUsed/>
    <w:rsid w:val="00B17068"/>
  </w:style>
  <w:style w:type="numbering" w:customStyle="1" w:styleId="31125">
    <w:name w:val="Нет списка31125"/>
    <w:next w:val="a2"/>
    <w:semiHidden/>
    <w:unhideWhenUsed/>
    <w:rsid w:val="00B17068"/>
  </w:style>
  <w:style w:type="numbering" w:customStyle="1" w:styleId="625">
    <w:name w:val="Нет списка625"/>
    <w:next w:val="a2"/>
    <w:uiPriority w:val="99"/>
    <w:semiHidden/>
    <w:unhideWhenUsed/>
    <w:rsid w:val="00B17068"/>
  </w:style>
  <w:style w:type="numbering" w:customStyle="1" w:styleId="1325">
    <w:name w:val="Нет списка1325"/>
    <w:next w:val="a2"/>
    <w:semiHidden/>
    <w:unhideWhenUsed/>
    <w:rsid w:val="00B17068"/>
  </w:style>
  <w:style w:type="numbering" w:customStyle="1" w:styleId="2325">
    <w:name w:val="Нет списка2325"/>
    <w:next w:val="a2"/>
    <w:semiHidden/>
    <w:unhideWhenUsed/>
    <w:rsid w:val="00B17068"/>
  </w:style>
  <w:style w:type="numbering" w:customStyle="1" w:styleId="3325">
    <w:name w:val="Нет списка3325"/>
    <w:next w:val="a2"/>
    <w:semiHidden/>
    <w:unhideWhenUsed/>
    <w:rsid w:val="00B17068"/>
  </w:style>
  <w:style w:type="numbering" w:customStyle="1" w:styleId="4225">
    <w:name w:val="Нет списка4225"/>
    <w:next w:val="a2"/>
    <w:semiHidden/>
    <w:unhideWhenUsed/>
    <w:rsid w:val="00B17068"/>
  </w:style>
  <w:style w:type="numbering" w:customStyle="1" w:styleId="11325">
    <w:name w:val="Нет списка11325"/>
    <w:next w:val="a2"/>
    <w:semiHidden/>
    <w:rsid w:val="00B17068"/>
  </w:style>
  <w:style w:type="numbering" w:customStyle="1" w:styleId="111325">
    <w:name w:val="Нет списка111325"/>
    <w:next w:val="a2"/>
    <w:semiHidden/>
    <w:unhideWhenUsed/>
    <w:rsid w:val="00B17068"/>
  </w:style>
  <w:style w:type="numbering" w:customStyle="1" w:styleId="21225">
    <w:name w:val="Нет списка21225"/>
    <w:next w:val="a2"/>
    <w:semiHidden/>
    <w:unhideWhenUsed/>
    <w:rsid w:val="00B17068"/>
  </w:style>
  <w:style w:type="numbering" w:customStyle="1" w:styleId="31225">
    <w:name w:val="Нет списка31225"/>
    <w:next w:val="a2"/>
    <w:semiHidden/>
    <w:unhideWhenUsed/>
    <w:rsid w:val="00B17068"/>
  </w:style>
  <w:style w:type="numbering" w:customStyle="1" w:styleId="725">
    <w:name w:val="Нет списка725"/>
    <w:next w:val="a2"/>
    <w:uiPriority w:val="99"/>
    <w:semiHidden/>
    <w:unhideWhenUsed/>
    <w:rsid w:val="00B17068"/>
  </w:style>
  <w:style w:type="numbering" w:customStyle="1" w:styleId="1425">
    <w:name w:val="Нет списка1425"/>
    <w:next w:val="a2"/>
    <w:semiHidden/>
    <w:unhideWhenUsed/>
    <w:rsid w:val="00B17068"/>
  </w:style>
  <w:style w:type="numbering" w:customStyle="1" w:styleId="2425">
    <w:name w:val="Нет списка2425"/>
    <w:next w:val="a2"/>
    <w:semiHidden/>
    <w:unhideWhenUsed/>
    <w:rsid w:val="00B17068"/>
  </w:style>
  <w:style w:type="numbering" w:customStyle="1" w:styleId="3425">
    <w:name w:val="Нет списка3425"/>
    <w:next w:val="a2"/>
    <w:semiHidden/>
    <w:unhideWhenUsed/>
    <w:rsid w:val="00B17068"/>
  </w:style>
  <w:style w:type="numbering" w:customStyle="1" w:styleId="4325">
    <w:name w:val="Нет списка4325"/>
    <w:next w:val="a2"/>
    <w:semiHidden/>
    <w:unhideWhenUsed/>
    <w:rsid w:val="00B17068"/>
  </w:style>
  <w:style w:type="numbering" w:customStyle="1" w:styleId="11425">
    <w:name w:val="Нет списка11425"/>
    <w:next w:val="a2"/>
    <w:semiHidden/>
    <w:rsid w:val="00B17068"/>
  </w:style>
  <w:style w:type="numbering" w:customStyle="1" w:styleId="111425">
    <w:name w:val="Нет списка111425"/>
    <w:next w:val="a2"/>
    <w:semiHidden/>
    <w:unhideWhenUsed/>
    <w:rsid w:val="00B17068"/>
  </w:style>
  <w:style w:type="numbering" w:customStyle="1" w:styleId="21325">
    <w:name w:val="Нет списка21325"/>
    <w:next w:val="a2"/>
    <w:semiHidden/>
    <w:unhideWhenUsed/>
    <w:rsid w:val="00B17068"/>
  </w:style>
  <w:style w:type="numbering" w:customStyle="1" w:styleId="31325">
    <w:name w:val="Нет списка31325"/>
    <w:next w:val="a2"/>
    <w:semiHidden/>
    <w:unhideWhenUsed/>
    <w:rsid w:val="00B17068"/>
  </w:style>
  <w:style w:type="numbering" w:customStyle="1" w:styleId="815">
    <w:name w:val="Нет списка815"/>
    <w:next w:val="a2"/>
    <w:uiPriority w:val="99"/>
    <w:semiHidden/>
    <w:unhideWhenUsed/>
    <w:rsid w:val="00B17068"/>
  </w:style>
  <w:style w:type="numbering" w:customStyle="1" w:styleId="1515">
    <w:name w:val="Нет списка1515"/>
    <w:next w:val="a2"/>
    <w:uiPriority w:val="99"/>
    <w:semiHidden/>
    <w:unhideWhenUsed/>
    <w:rsid w:val="00B17068"/>
  </w:style>
  <w:style w:type="table" w:customStyle="1" w:styleId="2148">
    <w:name w:val="Сетка таблицы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5">
    <w:name w:val="Нет списка11515"/>
    <w:next w:val="a2"/>
    <w:semiHidden/>
    <w:unhideWhenUsed/>
    <w:rsid w:val="00B17068"/>
  </w:style>
  <w:style w:type="numbering" w:customStyle="1" w:styleId="111515">
    <w:name w:val="Нет списка111515"/>
    <w:next w:val="a2"/>
    <w:semiHidden/>
    <w:unhideWhenUsed/>
    <w:rsid w:val="00B17068"/>
  </w:style>
  <w:style w:type="numbering" w:customStyle="1" w:styleId="2515">
    <w:name w:val="Нет списка2515"/>
    <w:next w:val="a2"/>
    <w:semiHidden/>
    <w:unhideWhenUsed/>
    <w:rsid w:val="00B17068"/>
  </w:style>
  <w:style w:type="numbering" w:customStyle="1" w:styleId="3515">
    <w:name w:val="Нет списка3515"/>
    <w:next w:val="a2"/>
    <w:semiHidden/>
    <w:unhideWhenUsed/>
    <w:rsid w:val="00B17068"/>
  </w:style>
  <w:style w:type="numbering" w:customStyle="1" w:styleId="4415">
    <w:name w:val="Нет списка4415"/>
    <w:next w:val="a2"/>
    <w:semiHidden/>
    <w:unhideWhenUsed/>
    <w:rsid w:val="00B17068"/>
  </w:style>
  <w:style w:type="numbering" w:customStyle="1" w:styleId="1111215">
    <w:name w:val="Нет списка1111215"/>
    <w:next w:val="a2"/>
    <w:semiHidden/>
    <w:rsid w:val="00B17068"/>
  </w:style>
  <w:style w:type="table" w:customStyle="1" w:styleId="11140">
    <w:name w:val="Сетка таблицы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6">
    <w:name w:val="Нет списка11111116"/>
    <w:next w:val="a2"/>
    <w:semiHidden/>
    <w:unhideWhenUsed/>
    <w:rsid w:val="00B17068"/>
  </w:style>
  <w:style w:type="numbering" w:customStyle="1" w:styleId="21415">
    <w:name w:val="Нет списка21415"/>
    <w:next w:val="a2"/>
    <w:semiHidden/>
    <w:unhideWhenUsed/>
    <w:rsid w:val="00B17068"/>
  </w:style>
  <w:style w:type="numbering" w:customStyle="1" w:styleId="31415">
    <w:name w:val="Нет списка31415"/>
    <w:next w:val="a2"/>
    <w:semiHidden/>
    <w:unhideWhenUsed/>
    <w:rsid w:val="00B17068"/>
  </w:style>
  <w:style w:type="numbering" w:customStyle="1" w:styleId="5115">
    <w:name w:val="Нет списка5115"/>
    <w:next w:val="a2"/>
    <w:uiPriority w:val="99"/>
    <w:semiHidden/>
    <w:unhideWhenUsed/>
    <w:rsid w:val="00B17068"/>
  </w:style>
  <w:style w:type="numbering" w:customStyle="1" w:styleId="12115">
    <w:name w:val="Нет списка12115"/>
    <w:next w:val="a2"/>
    <w:semiHidden/>
    <w:unhideWhenUsed/>
    <w:rsid w:val="00B17068"/>
  </w:style>
  <w:style w:type="numbering" w:customStyle="1" w:styleId="22115">
    <w:name w:val="Нет списка22115"/>
    <w:next w:val="a2"/>
    <w:semiHidden/>
    <w:unhideWhenUsed/>
    <w:rsid w:val="00B17068"/>
  </w:style>
  <w:style w:type="numbering" w:customStyle="1" w:styleId="32115">
    <w:name w:val="Нет списка32115"/>
    <w:next w:val="a2"/>
    <w:semiHidden/>
    <w:unhideWhenUsed/>
    <w:rsid w:val="00B17068"/>
  </w:style>
  <w:style w:type="numbering" w:customStyle="1" w:styleId="41115">
    <w:name w:val="Нет списка41115"/>
    <w:next w:val="a2"/>
    <w:semiHidden/>
    <w:unhideWhenUsed/>
    <w:rsid w:val="00B17068"/>
  </w:style>
  <w:style w:type="numbering" w:customStyle="1" w:styleId="112115">
    <w:name w:val="Нет списка112115"/>
    <w:next w:val="a2"/>
    <w:semiHidden/>
    <w:rsid w:val="00B17068"/>
  </w:style>
  <w:style w:type="numbering" w:customStyle="1" w:styleId="1112115">
    <w:name w:val="Нет списка1112115"/>
    <w:next w:val="a2"/>
    <w:semiHidden/>
    <w:unhideWhenUsed/>
    <w:rsid w:val="00B17068"/>
  </w:style>
  <w:style w:type="numbering" w:customStyle="1" w:styleId="211115">
    <w:name w:val="Нет списка211115"/>
    <w:next w:val="a2"/>
    <w:semiHidden/>
    <w:unhideWhenUsed/>
    <w:rsid w:val="00B17068"/>
  </w:style>
  <w:style w:type="numbering" w:customStyle="1" w:styleId="311115">
    <w:name w:val="Нет списка311115"/>
    <w:next w:val="a2"/>
    <w:semiHidden/>
    <w:unhideWhenUsed/>
    <w:rsid w:val="00B17068"/>
  </w:style>
  <w:style w:type="numbering" w:customStyle="1" w:styleId="6115">
    <w:name w:val="Нет списка6115"/>
    <w:next w:val="a2"/>
    <w:uiPriority w:val="99"/>
    <w:semiHidden/>
    <w:unhideWhenUsed/>
    <w:rsid w:val="00B17068"/>
  </w:style>
  <w:style w:type="numbering" w:customStyle="1" w:styleId="13115">
    <w:name w:val="Нет списка13115"/>
    <w:next w:val="a2"/>
    <w:semiHidden/>
    <w:unhideWhenUsed/>
    <w:rsid w:val="00B17068"/>
  </w:style>
  <w:style w:type="numbering" w:customStyle="1" w:styleId="23115">
    <w:name w:val="Нет списка23115"/>
    <w:next w:val="a2"/>
    <w:semiHidden/>
    <w:unhideWhenUsed/>
    <w:rsid w:val="00B17068"/>
  </w:style>
  <w:style w:type="numbering" w:customStyle="1" w:styleId="33115">
    <w:name w:val="Нет списка33115"/>
    <w:next w:val="a2"/>
    <w:semiHidden/>
    <w:unhideWhenUsed/>
    <w:rsid w:val="00B17068"/>
  </w:style>
  <w:style w:type="numbering" w:customStyle="1" w:styleId="42115">
    <w:name w:val="Нет списка42115"/>
    <w:next w:val="a2"/>
    <w:semiHidden/>
    <w:unhideWhenUsed/>
    <w:rsid w:val="00B17068"/>
  </w:style>
  <w:style w:type="numbering" w:customStyle="1" w:styleId="113115">
    <w:name w:val="Нет списка113115"/>
    <w:next w:val="a2"/>
    <w:semiHidden/>
    <w:rsid w:val="00B17068"/>
  </w:style>
  <w:style w:type="numbering" w:customStyle="1" w:styleId="1113115">
    <w:name w:val="Нет списка1113115"/>
    <w:next w:val="a2"/>
    <w:semiHidden/>
    <w:unhideWhenUsed/>
    <w:rsid w:val="00B17068"/>
  </w:style>
  <w:style w:type="numbering" w:customStyle="1" w:styleId="212115">
    <w:name w:val="Нет списка212115"/>
    <w:next w:val="a2"/>
    <w:semiHidden/>
    <w:unhideWhenUsed/>
    <w:rsid w:val="00B17068"/>
  </w:style>
  <w:style w:type="numbering" w:customStyle="1" w:styleId="312115">
    <w:name w:val="Нет списка312115"/>
    <w:next w:val="a2"/>
    <w:semiHidden/>
    <w:unhideWhenUsed/>
    <w:rsid w:val="00B17068"/>
  </w:style>
  <w:style w:type="numbering" w:customStyle="1" w:styleId="7115">
    <w:name w:val="Нет списка7115"/>
    <w:next w:val="a2"/>
    <w:uiPriority w:val="99"/>
    <w:semiHidden/>
    <w:unhideWhenUsed/>
    <w:rsid w:val="00B17068"/>
  </w:style>
  <w:style w:type="numbering" w:customStyle="1" w:styleId="14115">
    <w:name w:val="Нет списка14115"/>
    <w:next w:val="a2"/>
    <w:semiHidden/>
    <w:unhideWhenUsed/>
    <w:rsid w:val="00B17068"/>
  </w:style>
  <w:style w:type="numbering" w:customStyle="1" w:styleId="24115">
    <w:name w:val="Нет списка24115"/>
    <w:next w:val="a2"/>
    <w:semiHidden/>
    <w:unhideWhenUsed/>
    <w:rsid w:val="00B17068"/>
  </w:style>
  <w:style w:type="numbering" w:customStyle="1" w:styleId="34115">
    <w:name w:val="Нет списка34115"/>
    <w:next w:val="a2"/>
    <w:semiHidden/>
    <w:unhideWhenUsed/>
    <w:rsid w:val="00B17068"/>
  </w:style>
  <w:style w:type="numbering" w:customStyle="1" w:styleId="43115">
    <w:name w:val="Нет списка43115"/>
    <w:next w:val="a2"/>
    <w:semiHidden/>
    <w:unhideWhenUsed/>
    <w:rsid w:val="00B17068"/>
  </w:style>
  <w:style w:type="numbering" w:customStyle="1" w:styleId="114115">
    <w:name w:val="Нет списка114115"/>
    <w:next w:val="a2"/>
    <w:semiHidden/>
    <w:rsid w:val="00B17068"/>
  </w:style>
  <w:style w:type="numbering" w:customStyle="1" w:styleId="1114115">
    <w:name w:val="Нет списка1114115"/>
    <w:next w:val="a2"/>
    <w:semiHidden/>
    <w:unhideWhenUsed/>
    <w:rsid w:val="00B17068"/>
  </w:style>
  <w:style w:type="numbering" w:customStyle="1" w:styleId="213115">
    <w:name w:val="Нет списка213115"/>
    <w:next w:val="a2"/>
    <w:semiHidden/>
    <w:unhideWhenUsed/>
    <w:rsid w:val="00B17068"/>
  </w:style>
  <w:style w:type="numbering" w:customStyle="1" w:styleId="313115">
    <w:name w:val="Нет списка313115"/>
    <w:next w:val="a2"/>
    <w:semiHidden/>
    <w:unhideWhenUsed/>
    <w:rsid w:val="00B17068"/>
  </w:style>
  <w:style w:type="numbering" w:customStyle="1" w:styleId="105">
    <w:name w:val="Нет списка105"/>
    <w:next w:val="a2"/>
    <w:uiPriority w:val="99"/>
    <w:semiHidden/>
    <w:unhideWhenUsed/>
    <w:rsid w:val="00B17068"/>
  </w:style>
  <w:style w:type="numbering" w:customStyle="1" w:styleId="1750">
    <w:name w:val="Нет списка175"/>
    <w:next w:val="a2"/>
    <w:uiPriority w:val="99"/>
    <w:semiHidden/>
    <w:unhideWhenUsed/>
    <w:rsid w:val="00B17068"/>
  </w:style>
  <w:style w:type="table" w:customStyle="1" w:styleId="440">
    <w:name w:val="Сетка таблицы4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5">
    <w:name w:val="Нет списка1175"/>
    <w:next w:val="a2"/>
    <w:semiHidden/>
    <w:unhideWhenUsed/>
    <w:rsid w:val="00B17068"/>
  </w:style>
  <w:style w:type="numbering" w:customStyle="1" w:styleId="11175">
    <w:name w:val="Нет списка11175"/>
    <w:next w:val="a2"/>
    <w:semiHidden/>
    <w:unhideWhenUsed/>
    <w:rsid w:val="00B17068"/>
  </w:style>
  <w:style w:type="numbering" w:customStyle="1" w:styleId="275">
    <w:name w:val="Нет списка275"/>
    <w:next w:val="a2"/>
    <w:semiHidden/>
    <w:unhideWhenUsed/>
    <w:rsid w:val="00B17068"/>
  </w:style>
  <w:style w:type="numbering" w:customStyle="1" w:styleId="375">
    <w:name w:val="Нет списка375"/>
    <w:next w:val="a2"/>
    <w:semiHidden/>
    <w:unhideWhenUsed/>
    <w:rsid w:val="00B17068"/>
  </w:style>
  <w:style w:type="numbering" w:customStyle="1" w:styleId="465">
    <w:name w:val="Нет списка465"/>
    <w:next w:val="a2"/>
    <w:semiHidden/>
    <w:unhideWhenUsed/>
    <w:rsid w:val="00B17068"/>
  </w:style>
  <w:style w:type="numbering" w:customStyle="1" w:styleId="111145">
    <w:name w:val="Нет списка111145"/>
    <w:next w:val="a2"/>
    <w:semiHidden/>
    <w:rsid w:val="00B17068"/>
  </w:style>
  <w:style w:type="table" w:customStyle="1" w:styleId="1340">
    <w:name w:val="Сетка таблицы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5">
    <w:name w:val="Нет списка1111135"/>
    <w:next w:val="a2"/>
    <w:semiHidden/>
    <w:unhideWhenUsed/>
    <w:rsid w:val="00B17068"/>
  </w:style>
  <w:style w:type="numbering" w:customStyle="1" w:styleId="2165">
    <w:name w:val="Нет списка2165"/>
    <w:next w:val="a2"/>
    <w:semiHidden/>
    <w:unhideWhenUsed/>
    <w:rsid w:val="00B17068"/>
  </w:style>
  <w:style w:type="numbering" w:customStyle="1" w:styleId="3165">
    <w:name w:val="Нет списка3165"/>
    <w:next w:val="a2"/>
    <w:semiHidden/>
    <w:unhideWhenUsed/>
    <w:rsid w:val="00B17068"/>
  </w:style>
  <w:style w:type="numbering" w:customStyle="1" w:styleId="535">
    <w:name w:val="Нет списка535"/>
    <w:next w:val="a2"/>
    <w:uiPriority w:val="99"/>
    <w:semiHidden/>
    <w:unhideWhenUsed/>
    <w:rsid w:val="00B17068"/>
  </w:style>
  <w:style w:type="numbering" w:customStyle="1" w:styleId="1235">
    <w:name w:val="Нет списка1235"/>
    <w:next w:val="a2"/>
    <w:semiHidden/>
    <w:unhideWhenUsed/>
    <w:rsid w:val="00B17068"/>
  </w:style>
  <w:style w:type="numbering" w:customStyle="1" w:styleId="2235">
    <w:name w:val="Нет списка2235"/>
    <w:next w:val="a2"/>
    <w:semiHidden/>
    <w:unhideWhenUsed/>
    <w:rsid w:val="00B17068"/>
  </w:style>
  <w:style w:type="numbering" w:customStyle="1" w:styleId="3235">
    <w:name w:val="Нет списка3235"/>
    <w:next w:val="a2"/>
    <w:semiHidden/>
    <w:unhideWhenUsed/>
    <w:rsid w:val="00B17068"/>
  </w:style>
  <w:style w:type="numbering" w:customStyle="1" w:styleId="4135">
    <w:name w:val="Нет списка4135"/>
    <w:next w:val="a2"/>
    <w:semiHidden/>
    <w:unhideWhenUsed/>
    <w:rsid w:val="00B17068"/>
  </w:style>
  <w:style w:type="numbering" w:customStyle="1" w:styleId="11235">
    <w:name w:val="Нет списка11235"/>
    <w:next w:val="a2"/>
    <w:semiHidden/>
    <w:rsid w:val="00B17068"/>
  </w:style>
  <w:style w:type="numbering" w:customStyle="1" w:styleId="111235">
    <w:name w:val="Нет списка111235"/>
    <w:next w:val="a2"/>
    <w:semiHidden/>
    <w:unhideWhenUsed/>
    <w:rsid w:val="00B17068"/>
  </w:style>
  <w:style w:type="numbering" w:customStyle="1" w:styleId="21135">
    <w:name w:val="Нет списка21135"/>
    <w:next w:val="a2"/>
    <w:semiHidden/>
    <w:unhideWhenUsed/>
    <w:rsid w:val="00B17068"/>
  </w:style>
  <w:style w:type="numbering" w:customStyle="1" w:styleId="31135">
    <w:name w:val="Нет списка31135"/>
    <w:next w:val="a2"/>
    <w:semiHidden/>
    <w:unhideWhenUsed/>
    <w:rsid w:val="00B17068"/>
  </w:style>
  <w:style w:type="numbering" w:customStyle="1" w:styleId="635">
    <w:name w:val="Нет списка635"/>
    <w:next w:val="a2"/>
    <w:uiPriority w:val="99"/>
    <w:semiHidden/>
    <w:unhideWhenUsed/>
    <w:rsid w:val="00B17068"/>
  </w:style>
  <w:style w:type="numbering" w:customStyle="1" w:styleId="1335">
    <w:name w:val="Нет списка1335"/>
    <w:next w:val="a2"/>
    <w:semiHidden/>
    <w:unhideWhenUsed/>
    <w:rsid w:val="00B17068"/>
  </w:style>
  <w:style w:type="numbering" w:customStyle="1" w:styleId="2335">
    <w:name w:val="Нет списка2335"/>
    <w:next w:val="a2"/>
    <w:semiHidden/>
    <w:unhideWhenUsed/>
    <w:rsid w:val="00B17068"/>
  </w:style>
  <w:style w:type="numbering" w:customStyle="1" w:styleId="3335">
    <w:name w:val="Нет списка3335"/>
    <w:next w:val="a2"/>
    <w:semiHidden/>
    <w:unhideWhenUsed/>
    <w:rsid w:val="00B17068"/>
  </w:style>
  <w:style w:type="numbering" w:customStyle="1" w:styleId="4235">
    <w:name w:val="Нет списка4235"/>
    <w:next w:val="a2"/>
    <w:semiHidden/>
    <w:unhideWhenUsed/>
    <w:rsid w:val="00B17068"/>
  </w:style>
  <w:style w:type="numbering" w:customStyle="1" w:styleId="11335">
    <w:name w:val="Нет списка11335"/>
    <w:next w:val="a2"/>
    <w:semiHidden/>
    <w:rsid w:val="00B17068"/>
  </w:style>
  <w:style w:type="numbering" w:customStyle="1" w:styleId="111335">
    <w:name w:val="Нет списка111335"/>
    <w:next w:val="a2"/>
    <w:semiHidden/>
    <w:unhideWhenUsed/>
    <w:rsid w:val="00B17068"/>
  </w:style>
  <w:style w:type="numbering" w:customStyle="1" w:styleId="21235">
    <w:name w:val="Нет списка21235"/>
    <w:next w:val="a2"/>
    <w:semiHidden/>
    <w:unhideWhenUsed/>
    <w:rsid w:val="00B17068"/>
  </w:style>
  <w:style w:type="numbering" w:customStyle="1" w:styleId="31235">
    <w:name w:val="Нет списка31235"/>
    <w:next w:val="a2"/>
    <w:semiHidden/>
    <w:unhideWhenUsed/>
    <w:rsid w:val="00B17068"/>
  </w:style>
  <w:style w:type="numbering" w:customStyle="1" w:styleId="735">
    <w:name w:val="Нет списка735"/>
    <w:next w:val="a2"/>
    <w:uiPriority w:val="99"/>
    <w:semiHidden/>
    <w:unhideWhenUsed/>
    <w:rsid w:val="00B17068"/>
  </w:style>
  <w:style w:type="numbering" w:customStyle="1" w:styleId="1435">
    <w:name w:val="Нет списка1435"/>
    <w:next w:val="a2"/>
    <w:semiHidden/>
    <w:unhideWhenUsed/>
    <w:rsid w:val="00B17068"/>
  </w:style>
  <w:style w:type="numbering" w:customStyle="1" w:styleId="2435">
    <w:name w:val="Нет списка2435"/>
    <w:next w:val="a2"/>
    <w:semiHidden/>
    <w:unhideWhenUsed/>
    <w:rsid w:val="00B17068"/>
  </w:style>
  <w:style w:type="numbering" w:customStyle="1" w:styleId="3435">
    <w:name w:val="Нет списка3435"/>
    <w:next w:val="a2"/>
    <w:semiHidden/>
    <w:unhideWhenUsed/>
    <w:rsid w:val="00B17068"/>
  </w:style>
  <w:style w:type="numbering" w:customStyle="1" w:styleId="4335">
    <w:name w:val="Нет списка4335"/>
    <w:next w:val="a2"/>
    <w:semiHidden/>
    <w:unhideWhenUsed/>
    <w:rsid w:val="00B17068"/>
  </w:style>
  <w:style w:type="numbering" w:customStyle="1" w:styleId="11435">
    <w:name w:val="Нет списка11435"/>
    <w:next w:val="a2"/>
    <w:semiHidden/>
    <w:rsid w:val="00B17068"/>
  </w:style>
  <w:style w:type="numbering" w:customStyle="1" w:styleId="111435">
    <w:name w:val="Нет списка111435"/>
    <w:next w:val="a2"/>
    <w:semiHidden/>
    <w:unhideWhenUsed/>
    <w:rsid w:val="00B17068"/>
  </w:style>
  <w:style w:type="numbering" w:customStyle="1" w:styleId="21335">
    <w:name w:val="Нет списка21335"/>
    <w:next w:val="a2"/>
    <w:semiHidden/>
    <w:unhideWhenUsed/>
    <w:rsid w:val="00B17068"/>
  </w:style>
  <w:style w:type="numbering" w:customStyle="1" w:styleId="31335">
    <w:name w:val="Нет списка31335"/>
    <w:next w:val="a2"/>
    <w:semiHidden/>
    <w:unhideWhenUsed/>
    <w:rsid w:val="00B17068"/>
  </w:style>
  <w:style w:type="numbering" w:customStyle="1" w:styleId="825">
    <w:name w:val="Нет списка825"/>
    <w:next w:val="a2"/>
    <w:uiPriority w:val="99"/>
    <w:semiHidden/>
    <w:unhideWhenUsed/>
    <w:rsid w:val="00B17068"/>
  </w:style>
  <w:style w:type="numbering" w:customStyle="1" w:styleId="1525">
    <w:name w:val="Нет списка1525"/>
    <w:next w:val="a2"/>
    <w:uiPriority w:val="99"/>
    <w:semiHidden/>
    <w:unhideWhenUsed/>
    <w:rsid w:val="00B17068"/>
  </w:style>
  <w:style w:type="table" w:customStyle="1" w:styleId="2243">
    <w:name w:val="Сетка таблицы2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5">
    <w:name w:val="Нет списка11525"/>
    <w:next w:val="a2"/>
    <w:semiHidden/>
    <w:unhideWhenUsed/>
    <w:rsid w:val="00B17068"/>
  </w:style>
  <w:style w:type="numbering" w:customStyle="1" w:styleId="111525">
    <w:name w:val="Нет списка111525"/>
    <w:next w:val="a2"/>
    <w:semiHidden/>
    <w:unhideWhenUsed/>
    <w:rsid w:val="00B17068"/>
  </w:style>
  <w:style w:type="numbering" w:customStyle="1" w:styleId="2525">
    <w:name w:val="Нет списка2525"/>
    <w:next w:val="a2"/>
    <w:semiHidden/>
    <w:unhideWhenUsed/>
    <w:rsid w:val="00B17068"/>
  </w:style>
  <w:style w:type="numbering" w:customStyle="1" w:styleId="3525">
    <w:name w:val="Нет списка3525"/>
    <w:next w:val="a2"/>
    <w:semiHidden/>
    <w:unhideWhenUsed/>
    <w:rsid w:val="00B17068"/>
  </w:style>
  <w:style w:type="numbering" w:customStyle="1" w:styleId="4425">
    <w:name w:val="Нет списка4425"/>
    <w:next w:val="a2"/>
    <w:semiHidden/>
    <w:unhideWhenUsed/>
    <w:rsid w:val="00B17068"/>
  </w:style>
  <w:style w:type="numbering" w:customStyle="1" w:styleId="1111225">
    <w:name w:val="Нет списка1111225"/>
    <w:next w:val="a2"/>
    <w:semiHidden/>
    <w:rsid w:val="00B17068"/>
  </w:style>
  <w:style w:type="table" w:customStyle="1" w:styleId="11240">
    <w:name w:val="Сетка таблицы1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5">
    <w:name w:val="Нет списка11111125"/>
    <w:next w:val="a2"/>
    <w:semiHidden/>
    <w:unhideWhenUsed/>
    <w:rsid w:val="00B17068"/>
  </w:style>
  <w:style w:type="numbering" w:customStyle="1" w:styleId="21425">
    <w:name w:val="Нет списка21425"/>
    <w:next w:val="a2"/>
    <w:semiHidden/>
    <w:unhideWhenUsed/>
    <w:rsid w:val="00B17068"/>
  </w:style>
  <w:style w:type="numbering" w:customStyle="1" w:styleId="31425">
    <w:name w:val="Нет списка31425"/>
    <w:next w:val="a2"/>
    <w:semiHidden/>
    <w:unhideWhenUsed/>
    <w:rsid w:val="00B17068"/>
  </w:style>
  <w:style w:type="numbering" w:customStyle="1" w:styleId="5125">
    <w:name w:val="Нет списка5125"/>
    <w:next w:val="a2"/>
    <w:uiPriority w:val="99"/>
    <w:semiHidden/>
    <w:unhideWhenUsed/>
    <w:rsid w:val="00B17068"/>
  </w:style>
  <w:style w:type="numbering" w:customStyle="1" w:styleId="12125">
    <w:name w:val="Нет списка12125"/>
    <w:next w:val="a2"/>
    <w:semiHidden/>
    <w:unhideWhenUsed/>
    <w:rsid w:val="00B17068"/>
  </w:style>
  <w:style w:type="numbering" w:customStyle="1" w:styleId="22125">
    <w:name w:val="Нет списка22125"/>
    <w:next w:val="a2"/>
    <w:semiHidden/>
    <w:unhideWhenUsed/>
    <w:rsid w:val="00B17068"/>
  </w:style>
  <w:style w:type="numbering" w:customStyle="1" w:styleId="32125">
    <w:name w:val="Нет списка32125"/>
    <w:next w:val="a2"/>
    <w:semiHidden/>
    <w:unhideWhenUsed/>
    <w:rsid w:val="00B17068"/>
  </w:style>
  <w:style w:type="numbering" w:customStyle="1" w:styleId="41125">
    <w:name w:val="Нет списка41125"/>
    <w:next w:val="a2"/>
    <w:semiHidden/>
    <w:unhideWhenUsed/>
    <w:rsid w:val="00B17068"/>
  </w:style>
  <w:style w:type="numbering" w:customStyle="1" w:styleId="112125">
    <w:name w:val="Нет списка112125"/>
    <w:next w:val="a2"/>
    <w:semiHidden/>
    <w:rsid w:val="00B17068"/>
  </w:style>
  <w:style w:type="numbering" w:customStyle="1" w:styleId="1112125">
    <w:name w:val="Нет списка1112125"/>
    <w:next w:val="a2"/>
    <w:semiHidden/>
    <w:unhideWhenUsed/>
    <w:rsid w:val="00B17068"/>
  </w:style>
  <w:style w:type="numbering" w:customStyle="1" w:styleId="211125">
    <w:name w:val="Нет списка211125"/>
    <w:next w:val="a2"/>
    <w:semiHidden/>
    <w:unhideWhenUsed/>
    <w:rsid w:val="00B17068"/>
  </w:style>
  <w:style w:type="numbering" w:customStyle="1" w:styleId="311125">
    <w:name w:val="Нет списка311125"/>
    <w:next w:val="a2"/>
    <w:semiHidden/>
    <w:unhideWhenUsed/>
    <w:rsid w:val="00B17068"/>
  </w:style>
  <w:style w:type="numbering" w:customStyle="1" w:styleId="6125">
    <w:name w:val="Нет списка6125"/>
    <w:next w:val="a2"/>
    <w:uiPriority w:val="99"/>
    <w:semiHidden/>
    <w:unhideWhenUsed/>
    <w:rsid w:val="00B17068"/>
  </w:style>
  <w:style w:type="numbering" w:customStyle="1" w:styleId="13125">
    <w:name w:val="Нет списка13125"/>
    <w:next w:val="a2"/>
    <w:semiHidden/>
    <w:unhideWhenUsed/>
    <w:rsid w:val="00B17068"/>
  </w:style>
  <w:style w:type="numbering" w:customStyle="1" w:styleId="23125">
    <w:name w:val="Нет списка23125"/>
    <w:next w:val="a2"/>
    <w:semiHidden/>
    <w:unhideWhenUsed/>
    <w:rsid w:val="00B17068"/>
  </w:style>
  <w:style w:type="numbering" w:customStyle="1" w:styleId="33125">
    <w:name w:val="Нет списка33125"/>
    <w:next w:val="a2"/>
    <w:semiHidden/>
    <w:unhideWhenUsed/>
    <w:rsid w:val="00B17068"/>
  </w:style>
  <w:style w:type="numbering" w:customStyle="1" w:styleId="42125">
    <w:name w:val="Нет списка42125"/>
    <w:next w:val="a2"/>
    <w:semiHidden/>
    <w:unhideWhenUsed/>
    <w:rsid w:val="00B17068"/>
  </w:style>
  <w:style w:type="numbering" w:customStyle="1" w:styleId="113125">
    <w:name w:val="Нет списка113125"/>
    <w:next w:val="a2"/>
    <w:semiHidden/>
    <w:rsid w:val="00B17068"/>
  </w:style>
  <w:style w:type="numbering" w:customStyle="1" w:styleId="1113125">
    <w:name w:val="Нет списка1113125"/>
    <w:next w:val="a2"/>
    <w:semiHidden/>
    <w:unhideWhenUsed/>
    <w:rsid w:val="00B17068"/>
  </w:style>
  <w:style w:type="numbering" w:customStyle="1" w:styleId="212125">
    <w:name w:val="Нет списка212125"/>
    <w:next w:val="a2"/>
    <w:semiHidden/>
    <w:unhideWhenUsed/>
    <w:rsid w:val="00B17068"/>
  </w:style>
  <w:style w:type="numbering" w:customStyle="1" w:styleId="312125">
    <w:name w:val="Нет списка312125"/>
    <w:next w:val="a2"/>
    <w:semiHidden/>
    <w:unhideWhenUsed/>
    <w:rsid w:val="00B17068"/>
  </w:style>
  <w:style w:type="numbering" w:customStyle="1" w:styleId="7125">
    <w:name w:val="Нет списка7125"/>
    <w:next w:val="a2"/>
    <w:uiPriority w:val="99"/>
    <w:semiHidden/>
    <w:unhideWhenUsed/>
    <w:rsid w:val="00B17068"/>
  </w:style>
  <w:style w:type="numbering" w:customStyle="1" w:styleId="14125">
    <w:name w:val="Нет списка14125"/>
    <w:next w:val="a2"/>
    <w:semiHidden/>
    <w:unhideWhenUsed/>
    <w:rsid w:val="00B17068"/>
  </w:style>
  <w:style w:type="numbering" w:customStyle="1" w:styleId="24125">
    <w:name w:val="Нет списка24125"/>
    <w:next w:val="a2"/>
    <w:semiHidden/>
    <w:unhideWhenUsed/>
    <w:rsid w:val="00B17068"/>
  </w:style>
  <w:style w:type="numbering" w:customStyle="1" w:styleId="34125">
    <w:name w:val="Нет списка34125"/>
    <w:next w:val="a2"/>
    <w:semiHidden/>
    <w:unhideWhenUsed/>
    <w:rsid w:val="00B17068"/>
  </w:style>
  <w:style w:type="numbering" w:customStyle="1" w:styleId="43125">
    <w:name w:val="Нет списка43125"/>
    <w:next w:val="a2"/>
    <w:semiHidden/>
    <w:unhideWhenUsed/>
    <w:rsid w:val="00B17068"/>
  </w:style>
  <w:style w:type="numbering" w:customStyle="1" w:styleId="114125">
    <w:name w:val="Нет списка114125"/>
    <w:next w:val="a2"/>
    <w:semiHidden/>
    <w:rsid w:val="00B17068"/>
  </w:style>
  <w:style w:type="numbering" w:customStyle="1" w:styleId="1114125">
    <w:name w:val="Нет списка1114125"/>
    <w:next w:val="a2"/>
    <w:semiHidden/>
    <w:unhideWhenUsed/>
    <w:rsid w:val="00B17068"/>
  </w:style>
  <w:style w:type="numbering" w:customStyle="1" w:styleId="213125">
    <w:name w:val="Нет списка213125"/>
    <w:next w:val="a2"/>
    <w:semiHidden/>
    <w:unhideWhenUsed/>
    <w:rsid w:val="00B17068"/>
  </w:style>
  <w:style w:type="numbering" w:customStyle="1" w:styleId="313125">
    <w:name w:val="Нет списка313125"/>
    <w:next w:val="a2"/>
    <w:semiHidden/>
    <w:unhideWhenUsed/>
    <w:rsid w:val="00B17068"/>
  </w:style>
  <w:style w:type="numbering" w:customStyle="1" w:styleId="183">
    <w:name w:val="Нет списка183"/>
    <w:next w:val="a2"/>
    <w:uiPriority w:val="99"/>
    <w:semiHidden/>
    <w:unhideWhenUsed/>
    <w:rsid w:val="00B17068"/>
  </w:style>
  <w:style w:type="numbering" w:customStyle="1" w:styleId="193">
    <w:name w:val="Нет списка193"/>
    <w:next w:val="a2"/>
    <w:uiPriority w:val="99"/>
    <w:semiHidden/>
    <w:unhideWhenUsed/>
    <w:rsid w:val="00B17068"/>
  </w:style>
  <w:style w:type="table" w:customStyle="1" w:styleId="530">
    <w:name w:val="Сетка таблицы5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3">
    <w:name w:val="Нет списка1183"/>
    <w:next w:val="a2"/>
    <w:semiHidden/>
    <w:unhideWhenUsed/>
    <w:rsid w:val="00B17068"/>
  </w:style>
  <w:style w:type="numbering" w:customStyle="1" w:styleId="11183">
    <w:name w:val="Нет списка11183"/>
    <w:next w:val="a2"/>
    <w:semiHidden/>
    <w:unhideWhenUsed/>
    <w:rsid w:val="00B17068"/>
  </w:style>
  <w:style w:type="numbering" w:customStyle="1" w:styleId="283">
    <w:name w:val="Нет списка283"/>
    <w:next w:val="a2"/>
    <w:semiHidden/>
    <w:unhideWhenUsed/>
    <w:rsid w:val="00B17068"/>
  </w:style>
  <w:style w:type="numbering" w:customStyle="1" w:styleId="383">
    <w:name w:val="Нет списка383"/>
    <w:next w:val="a2"/>
    <w:semiHidden/>
    <w:unhideWhenUsed/>
    <w:rsid w:val="00B17068"/>
  </w:style>
  <w:style w:type="numbering" w:customStyle="1" w:styleId="473">
    <w:name w:val="Нет списка473"/>
    <w:next w:val="a2"/>
    <w:semiHidden/>
    <w:unhideWhenUsed/>
    <w:rsid w:val="00B17068"/>
  </w:style>
  <w:style w:type="numbering" w:customStyle="1" w:styleId="111153">
    <w:name w:val="Нет списка111153"/>
    <w:next w:val="a2"/>
    <w:semiHidden/>
    <w:rsid w:val="00B17068"/>
  </w:style>
  <w:style w:type="table" w:customStyle="1" w:styleId="1430">
    <w:name w:val="Сетка таблицы14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3">
    <w:name w:val="Нет списка1111143"/>
    <w:next w:val="a2"/>
    <w:semiHidden/>
    <w:unhideWhenUsed/>
    <w:rsid w:val="00B17068"/>
  </w:style>
  <w:style w:type="numbering" w:customStyle="1" w:styleId="2173">
    <w:name w:val="Нет списка2173"/>
    <w:next w:val="a2"/>
    <w:semiHidden/>
    <w:unhideWhenUsed/>
    <w:rsid w:val="00B17068"/>
  </w:style>
  <w:style w:type="numbering" w:customStyle="1" w:styleId="3173">
    <w:name w:val="Нет списка3173"/>
    <w:next w:val="a2"/>
    <w:semiHidden/>
    <w:unhideWhenUsed/>
    <w:rsid w:val="00B17068"/>
  </w:style>
  <w:style w:type="numbering" w:customStyle="1" w:styleId="543">
    <w:name w:val="Нет списка543"/>
    <w:next w:val="a2"/>
    <w:uiPriority w:val="99"/>
    <w:semiHidden/>
    <w:unhideWhenUsed/>
    <w:rsid w:val="00B17068"/>
  </w:style>
  <w:style w:type="numbering" w:customStyle="1" w:styleId="1243">
    <w:name w:val="Нет списка1243"/>
    <w:next w:val="a2"/>
    <w:semiHidden/>
    <w:unhideWhenUsed/>
    <w:rsid w:val="00B17068"/>
  </w:style>
  <w:style w:type="numbering" w:customStyle="1" w:styleId="22430">
    <w:name w:val="Нет списка2243"/>
    <w:next w:val="a2"/>
    <w:semiHidden/>
    <w:unhideWhenUsed/>
    <w:rsid w:val="00B17068"/>
  </w:style>
  <w:style w:type="numbering" w:customStyle="1" w:styleId="3243">
    <w:name w:val="Нет списка3243"/>
    <w:next w:val="a2"/>
    <w:semiHidden/>
    <w:unhideWhenUsed/>
    <w:rsid w:val="00B17068"/>
  </w:style>
  <w:style w:type="numbering" w:customStyle="1" w:styleId="4143">
    <w:name w:val="Нет списка4143"/>
    <w:next w:val="a2"/>
    <w:semiHidden/>
    <w:unhideWhenUsed/>
    <w:rsid w:val="00B17068"/>
  </w:style>
  <w:style w:type="numbering" w:customStyle="1" w:styleId="11243">
    <w:name w:val="Нет списка11243"/>
    <w:next w:val="a2"/>
    <w:semiHidden/>
    <w:rsid w:val="00B17068"/>
  </w:style>
  <w:style w:type="numbering" w:customStyle="1" w:styleId="111243">
    <w:name w:val="Нет списка111243"/>
    <w:next w:val="a2"/>
    <w:semiHidden/>
    <w:unhideWhenUsed/>
    <w:rsid w:val="00B17068"/>
  </w:style>
  <w:style w:type="numbering" w:customStyle="1" w:styleId="21143">
    <w:name w:val="Нет списка21143"/>
    <w:next w:val="a2"/>
    <w:semiHidden/>
    <w:unhideWhenUsed/>
    <w:rsid w:val="00B17068"/>
  </w:style>
  <w:style w:type="numbering" w:customStyle="1" w:styleId="31143">
    <w:name w:val="Нет списка31143"/>
    <w:next w:val="a2"/>
    <w:semiHidden/>
    <w:unhideWhenUsed/>
    <w:rsid w:val="00B17068"/>
  </w:style>
  <w:style w:type="numbering" w:customStyle="1" w:styleId="643">
    <w:name w:val="Нет списка643"/>
    <w:next w:val="a2"/>
    <w:uiPriority w:val="99"/>
    <w:semiHidden/>
    <w:unhideWhenUsed/>
    <w:rsid w:val="00B17068"/>
  </w:style>
  <w:style w:type="numbering" w:customStyle="1" w:styleId="1343">
    <w:name w:val="Нет списка1343"/>
    <w:next w:val="a2"/>
    <w:semiHidden/>
    <w:unhideWhenUsed/>
    <w:rsid w:val="00B17068"/>
  </w:style>
  <w:style w:type="numbering" w:customStyle="1" w:styleId="2343">
    <w:name w:val="Нет списка2343"/>
    <w:next w:val="a2"/>
    <w:semiHidden/>
    <w:unhideWhenUsed/>
    <w:rsid w:val="00B17068"/>
  </w:style>
  <w:style w:type="numbering" w:customStyle="1" w:styleId="3343">
    <w:name w:val="Нет списка3343"/>
    <w:next w:val="a2"/>
    <w:semiHidden/>
    <w:unhideWhenUsed/>
    <w:rsid w:val="00B17068"/>
  </w:style>
  <w:style w:type="numbering" w:customStyle="1" w:styleId="4243">
    <w:name w:val="Нет списка4243"/>
    <w:next w:val="a2"/>
    <w:semiHidden/>
    <w:unhideWhenUsed/>
    <w:rsid w:val="00B17068"/>
  </w:style>
  <w:style w:type="numbering" w:customStyle="1" w:styleId="11343">
    <w:name w:val="Нет списка11343"/>
    <w:next w:val="a2"/>
    <w:semiHidden/>
    <w:rsid w:val="00B17068"/>
  </w:style>
  <w:style w:type="numbering" w:customStyle="1" w:styleId="111343">
    <w:name w:val="Нет списка111343"/>
    <w:next w:val="a2"/>
    <w:semiHidden/>
    <w:unhideWhenUsed/>
    <w:rsid w:val="00B17068"/>
  </w:style>
  <w:style w:type="numbering" w:customStyle="1" w:styleId="21243">
    <w:name w:val="Нет списка21243"/>
    <w:next w:val="a2"/>
    <w:semiHidden/>
    <w:unhideWhenUsed/>
    <w:rsid w:val="00B17068"/>
  </w:style>
  <w:style w:type="numbering" w:customStyle="1" w:styleId="31243">
    <w:name w:val="Нет списка31243"/>
    <w:next w:val="a2"/>
    <w:semiHidden/>
    <w:unhideWhenUsed/>
    <w:rsid w:val="00B17068"/>
  </w:style>
  <w:style w:type="numbering" w:customStyle="1" w:styleId="743">
    <w:name w:val="Нет списка743"/>
    <w:next w:val="a2"/>
    <w:uiPriority w:val="99"/>
    <w:semiHidden/>
    <w:unhideWhenUsed/>
    <w:rsid w:val="00B17068"/>
  </w:style>
  <w:style w:type="numbering" w:customStyle="1" w:styleId="1443">
    <w:name w:val="Нет списка1443"/>
    <w:next w:val="a2"/>
    <w:semiHidden/>
    <w:unhideWhenUsed/>
    <w:rsid w:val="00B17068"/>
  </w:style>
  <w:style w:type="numbering" w:customStyle="1" w:styleId="2443">
    <w:name w:val="Нет списка2443"/>
    <w:next w:val="a2"/>
    <w:semiHidden/>
    <w:unhideWhenUsed/>
    <w:rsid w:val="00B17068"/>
  </w:style>
  <w:style w:type="numbering" w:customStyle="1" w:styleId="3443">
    <w:name w:val="Нет списка3443"/>
    <w:next w:val="a2"/>
    <w:semiHidden/>
    <w:unhideWhenUsed/>
    <w:rsid w:val="00B17068"/>
  </w:style>
  <w:style w:type="numbering" w:customStyle="1" w:styleId="4343">
    <w:name w:val="Нет списка4343"/>
    <w:next w:val="a2"/>
    <w:semiHidden/>
    <w:unhideWhenUsed/>
    <w:rsid w:val="00B17068"/>
  </w:style>
  <w:style w:type="numbering" w:customStyle="1" w:styleId="11443">
    <w:name w:val="Нет списка11443"/>
    <w:next w:val="a2"/>
    <w:semiHidden/>
    <w:rsid w:val="00B17068"/>
  </w:style>
  <w:style w:type="numbering" w:customStyle="1" w:styleId="111443">
    <w:name w:val="Нет списка111443"/>
    <w:next w:val="a2"/>
    <w:semiHidden/>
    <w:unhideWhenUsed/>
    <w:rsid w:val="00B17068"/>
  </w:style>
  <w:style w:type="numbering" w:customStyle="1" w:styleId="21343">
    <w:name w:val="Нет списка21343"/>
    <w:next w:val="a2"/>
    <w:semiHidden/>
    <w:unhideWhenUsed/>
    <w:rsid w:val="00B17068"/>
  </w:style>
  <w:style w:type="numbering" w:customStyle="1" w:styleId="31343">
    <w:name w:val="Нет списка31343"/>
    <w:next w:val="a2"/>
    <w:semiHidden/>
    <w:unhideWhenUsed/>
    <w:rsid w:val="00B17068"/>
  </w:style>
  <w:style w:type="numbering" w:customStyle="1" w:styleId="833">
    <w:name w:val="Нет списка833"/>
    <w:next w:val="a2"/>
    <w:uiPriority w:val="99"/>
    <w:semiHidden/>
    <w:unhideWhenUsed/>
    <w:rsid w:val="00B17068"/>
  </w:style>
  <w:style w:type="numbering" w:customStyle="1" w:styleId="1533">
    <w:name w:val="Нет списка1533"/>
    <w:next w:val="a2"/>
    <w:uiPriority w:val="99"/>
    <w:semiHidden/>
    <w:unhideWhenUsed/>
    <w:rsid w:val="00B17068"/>
  </w:style>
  <w:style w:type="table" w:customStyle="1" w:styleId="2330">
    <w:name w:val="Сетка таблицы2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3">
    <w:name w:val="Нет списка11533"/>
    <w:next w:val="a2"/>
    <w:semiHidden/>
    <w:unhideWhenUsed/>
    <w:rsid w:val="00B17068"/>
  </w:style>
  <w:style w:type="numbering" w:customStyle="1" w:styleId="111533">
    <w:name w:val="Нет списка111533"/>
    <w:next w:val="a2"/>
    <w:semiHidden/>
    <w:unhideWhenUsed/>
    <w:rsid w:val="00B17068"/>
  </w:style>
  <w:style w:type="numbering" w:customStyle="1" w:styleId="2533">
    <w:name w:val="Нет списка2533"/>
    <w:next w:val="a2"/>
    <w:semiHidden/>
    <w:unhideWhenUsed/>
    <w:rsid w:val="00B17068"/>
  </w:style>
  <w:style w:type="numbering" w:customStyle="1" w:styleId="3533">
    <w:name w:val="Нет списка3533"/>
    <w:next w:val="a2"/>
    <w:semiHidden/>
    <w:unhideWhenUsed/>
    <w:rsid w:val="00B17068"/>
  </w:style>
  <w:style w:type="numbering" w:customStyle="1" w:styleId="4433">
    <w:name w:val="Нет списка4433"/>
    <w:next w:val="a2"/>
    <w:semiHidden/>
    <w:unhideWhenUsed/>
    <w:rsid w:val="00B17068"/>
  </w:style>
  <w:style w:type="numbering" w:customStyle="1" w:styleId="1111233">
    <w:name w:val="Нет списка1111233"/>
    <w:next w:val="a2"/>
    <w:semiHidden/>
    <w:rsid w:val="00B17068"/>
  </w:style>
  <w:style w:type="table" w:customStyle="1" w:styleId="11330">
    <w:name w:val="Сетка таблицы1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3">
    <w:name w:val="Нет списка11111133"/>
    <w:next w:val="a2"/>
    <w:semiHidden/>
    <w:unhideWhenUsed/>
    <w:rsid w:val="00B17068"/>
  </w:style>
  <w:style w:type="numbering" w:customStyle="1" w:styleId="21433">
    <w:name w:val="Нет списка21433"/>
    <w:next w:val="a2"/>
    <w:semiHidden/>
    <w:unhideWhenUsed/>
    <w:rsid w:val="00B17068"/>
  </w:style>
  <w:style w:type="numbering" w:customStyle="1" w:styleId="31433">
    <w:name w:val="Нет списка31433"/>
    <w:next w:val="a2"/>
    <w:semiHidden/>
    <w:unhideWhenUsed/>
    <w:rsid w:val="00B17068"/>
  </w:style>
  <w:style w:type="numbering" w:customStyle="1" w:styleId="5133">
    <w:name w:val="Нет списка5133"/>
    <w:next w:val="a2"/>
    <w:uiPriority w:val="99"/>
    <w:semiHidden/>
    <w:unhideWhenUsed/>
    <w:rsid w:val="00B17068"/>
  </w:style>
  <w:style w:type="numbering" w:customStyle="1" w:styleId="12133">
    <w:name w:val="Нет списка12133"/>
    <w:next w:val="a2"/>
    <w:semiHidden/>
    <w:unhideWhenUsed/>
    <w:rsid w:val="00B17068"/>
  </w:style>
  <w:style w:type="numbering" w:customStyle="1" w:styleId="22133">
    <w:name w:val="Нет списка22133"/>
    <w:next w:val="a2"/>
    <w:semiHidden/>
    <w:unhideWhenUsed/>
    <w:rsid w:val="00B17068"/>
  </w:style>
  <w:style w:type="numbering" w:customStyle="1" w:styleId="32133">
    <w:name w:val="Нет списка32133"/>
    <w:next w:val="a2"/>
    <w:semiHidden/>
    <w:unhideWhenUsed/>
    <w:rsid w:val="00B17068"/>
  </w:style>
  <w:style w:type="numbering" w:customStyle="1" w:styleId="41133">
    <w:name w:val="Нет списка41133"/>
    <w:next w:val="a2"/>
    <w:semiHidden/>
    <w:unhideWhenUsed/>
    <w:rsid w:val="00B17068"/>
  </w:style>
  <w:style w:type="numbering" w:customStyle="1" w:styleId="112133">
    <w:name w:val="Нет списка112133"/>
    <w:next w:val="a2"/>
    <w:semiHidden/>
    <w:rsid w:val="00B17068"/>
  </w:style>
  <w:style w:type="numbering" w:customStyle="1" w:styleId="1112133">
    <w:name w:val="Нет списка1112133"/>
    <w:next w:val="a2"/>
    <w:semiHidden/>
    <w:unhideWhenUsed/>
    <w:rsid w:val="00B17068"/>
  </w:style>
  <w:style w:type="numbering" w:customStyle="1" w:styleId="211133">
    <w:name w:val="Нет списка211133"/>
    <w:next w:val="a2"/>
    <w:semiHidden/>
    <w:unhideWhenUsed/>
    <w:rsid w:val="00B17068"/>
  </w:style>
  <w:style w:type="numbering" w:customStyle="1" w:styleId="311133">
    <w:name w:val="Нет списка311133"/>
    <w:next w:val="a2"/>
    <w:semiHidden/>
    <w:unhideWhenUsed/>
    <w:rsid w:val="00B17068"/>
  </w:style>
  <w:style w:type="numbering" w:customStyle="1" w:styleId="6133">
    <w:name w:val="Нет списка6133"/>
    <w:next w:val="a2"/>
    <w:uiPriority w:val="99"/>
    <w:semiHidden/>
    <w:unhideWhenUsed/>
    <w:rsid w:val="00B17068"/>
  </w:style>
  <w:style w:type="numbering" w:customStyle="1" w:styleId="13133">
    <w:name w:val="Нет списка13133"/>
    <w:next w:val="a2"/>
    <w:semiHidden/>
    <w:unhideWhenUsed/>
    <w:rsid w:val="00B17068"/>
  </w:style>
  <w:style w:type="numbering" w:customStyle="1" w:styleId="23133">
    <w:name w:val="Нет списка23133"/>
    <w:next w:val="a2"/>
    <w:semiHidden/>
    <w:unhideWhenUsed/>
    <w:rsid w:val="00B17068"/>
  </w:style>
  <w:style w:type="numbering" w:customStyle="1" w:styleId="33133">
    <w:name w:val="Нет списка33133"/>
    <w:next w:val="a2"/>
    <w:semiHidden/>
    <w:unhideWhenUsed/>
    <w:rsid w:val="00B17068"/>
  </w:style>
  <w:style w:type="numbering" w:customStyle="1" w:styleId="42133">
    <w:name w:val="Нет списка42133"/>
    <w:next w:val="a2"/>
    <w:semiHidden/>
    <w:unhideWhenUsed/>
    <w:rsid w:val="00B17068"/>
  </w:style>
  <w:style w:type="numbering" w:customStyle="1" w:styleId="113133">
    <w:name w:val="Нет списка113133"/>
    <w:next w:val="a2"/>
    <w:semiHidden/>
    <w:rsid w:val="00B17068"/>
  </w:style>
  <w:style w:type="numbering" w:customStyle="1" w:styleId="1113133">
    <w:name w:val="Нет списка1113133"/>
    <w:next w:val="a2"/>
    <w:semiHidden/>
    <w:unhideWhenUsed/>
    <w:rsid w:val="00B17068"/>
  </w:style>
  <w:style w:type="numbering" w:customStyle="1" w:styleId="212133">
    <w:name w:val="Нет списка212133"/>
    <w:next w:val="a2"/>
    <w:semiHidden/>
    <w:unhideWhenUsed/>
    <w:rsid w:val="00B17068"/>
  </w:style>
  <w:style w:type="numbering" w:customStyle="1" w:styleId="312133">
    <w:name w:val="Нет списка312133"/>
    <w:next w:val="a2"/>
    <w:semiHidden/>
    <w:unhideWhenUsed/>
    <w:rsid w:val="00B17068"/>
  </w:style>
  <w:style w:type="numbering" w:customStyle="1" w:styleId="7133">
    <w:name w:val="Нет списка7133"/>
    <w:next w:val="a2"/>
    <w:uiPriority w:val="99"/>
    <w:semiHidden/>
    <w:unhideWhenUsed/>
    <w:rsid w:val="00B17068"/>
  </w:style>
  <w:style w:type="numbering" w:customStyle="1" w:styleId="14133">
    <w:name w:val="Нет списка14133"/>
    <w:next w:val="a2"/>
    <w:semiHidden/>
    <w:unhideWhenUsed/>
    <w:rsid w:val="00B17068"/>
  </w:style>
  <w:style w:type="numbering" w:customStyle="1" w:styleId="24133">
    <w:name w:val="Нет списка24133"/>
    <w:next w:val="a2"/>
    <w:semiHidden/>
    <w:unhideWhenUsed/>
    <w:rsid w:val="00B17068"/>
  </w:style>
  <w:style w:type="numbering" w:customStyle="1" w:styleId="34133">
    <w:name w:val="Нет списка34133"/>
    <w:next w:val="a2"/>
    <w:semiHidden/>
    <w:unhideWhenUsed/>
    <w:rsid w:val="00B17068"/>
  </w:style>
  <w:style w:type="numbering" w:customStyle="1" w:styleId="43133">
    <w:name w:val="Нет списка43133"/>
    <w:next w:val="a2"/>
    <w:semiHidden/>
    <w:unhideWhenUsed/>
    <w:rsid w:val="00B17068"/>
  </w:style>
  <w:style w:type="numbering" w:customStyle="1" w:styleId="114133">
    <w:name w:val="Нет списка114133"/>
    <w:next w:val="a2"/>
    <w:semiHidden/>
    <w:rsid w:val="00B17068"/>
  </w:style>
  <w:style w:type="numbering" w:customStyle="1" w:styleId="1114133">
    <w:name w:val="Нет списка1114133"/>
    <w:next w:val="a2"/>
    <w:semiHidden/>
    <w:unhideWhenUsed/>
    <w:rsid w:val="00B17068"/>
  </w:style>
  <w:style w:type="numbering" w:customStyle="1" w:styleId="213133">
    <w:name w:val="Нет списка213133"/>
    <w:next w:val="a2"/>
    <w:semiHidden/>
    <w:unhideWhenUsed/>
    <w:rsid w:val="00B17068"/>
  </w:style>
  <w:style w:type="numbering" w:customStyle="1" w:styleId="313133">
    <w:name w:val="Нет списка313133"/>
    <w:next w:val="a2"/>
    <w:semiHidden/>
    <w:unhideWhenUsed/>
    <w:rsid w:val="00B17068"/>
  </w:style>
  <w:style w:type="numbering" w:customStyle="1" w:styleId="913">
    <w:name w:val="Нет списка913"/>
    <w:next w:val="a2"/>
    <w:uiPriority w:val="99"/>
    <w:semiHidden/>
    <w:unhideWhenUsed/>
    <w:rsid w:val="00B17068"/>
  </w:style>
  <w:style w:type="numbering" w:customStyle="1" w:styleId="1613">
    <w:name w:val="Нет списка1613"/>
    <w:next w:val="a2"/>
    <w:uiPriority w:val="99"/>
    <w:semiHidden/>
    <w:unhideWhenUsed/>
    <w:rsid w:val="00B17068"/>
  </w:style>
  <w:style w:type="table" w:customStyle="1" w:styleId="3139">
    <w:name w:val="Сетка таблицы3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3">
    <w:name w:val="Нет списка11613"/>
    <w:next w:val="a2"/>
    <w:semiHidden/>
    <w:unhideWhenUsed/>
    <w:rsid w:val="00B17068"/>
  </w:style>
  <w:style w:type="numbering" w:customStyle="1" w:styleId="111613">
    <w:name w:val="Нет списка111613"/>
    <w:next w:val="a2"/>
    <w:semiHidden/>
    <w:unhideWhenUsed/>
    <w:rsid w:val="00B17068"/>
  </w:style>
  <w:style w:type="numbering" w:customStyle="1" w:styleId="2613">
    <w:name w:val="Нет списка2613"/>
    <w:next w:val="a2"/>
    <w:semiHidden/>
    <w:unhideWhenUsed/>
    <w:rsid w:val="00B17068"/>
  </w:style>
  <w:style w:type="numbering" w:customStyle="1" w:styleId="3613">
    <w:name w:val="Нет списка3613"/>
    <w:next w:val="a2"/>
    <w:semiHidden/>
    <w:unhideWhenUsed/>
    <w:rsid w:val="00B17068"/>
  </w:style>
  <w:style w:type="numbering" w:customStyle="1" w:styleId="4513">
    <w:name w:val="Нет списка4513"/>
    <w:next w:val="a2"/>
    <w:semiHidden/>
    <w:unhideWhenUsed/>
    <w:rsid w:val="00B17068"/>
  </w:style>
  <w:style w:type="numbering" w:customStyle="1" w:styleId="1111313">
    <w:name w:val="Нет списка1111313"/>
    <w:next w:val="a2"/>
    <w:semiHidden/>
    <w:rsid w:val="00B17068"/>
  </w:style>
  <w:style w:type="table" w:customStyle="1" w:styleId="12130">
    <w:name w:val="Сетка таблицы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3">
    <w:name w:val="Нет списка11111213"/>
    <w:next w:val="a2"/>
    <w:semiHidden/>
    <w:unhideWhenUsed/>
    <w:rsid w:val="00B17068"/>
  </w:style>
  <w:style w:type="numbering" w:customStyle="1" w:styleId="21513">
    <w:name w:val="Нет списка21513"/>
    <w:next w:val="a2"/>
    <w:semiHidden/>
    <w:unhideWhenUsed/>
    <w:rsid w:val="00B17068"/>
  </w:style>
  <w:style w:type="numbering" w:customStyle="1" w:styleId="31513">
    <w:name w:val="Нет списка31513"/>
    <w:next w:val="a2"/>
    <w:semiHidden/>
    <w:unhideWhenUsed/>
    <w:rsid w:val="00B17068"/>
  </w:style>
  <w:style w:type="numbering" w:customStyle="1" w:styleId="5213">
    <w:name w:val="Нет списка5213"/>
    <w:next w:val="a2"/>
    <w:uiPriority w:val="99"/>
    <w:semiHidden/>
    <w:unhideWhenUsed/>
    <w:rsid w:val="00B17068"/>
  </w:style>
  <w:style w:type="numbering" w:customStyle="1" w:styleId="12213">
    <w:name w:val="Нет списка12213"/>
    <w:next w:val="a2"/>
    <w:semiHidden/>
    <w:unhideWhenUsed/>
    <w:rsid w:val="00B17068"/>
  </w:style>
  <w:style w:type="numbering" w:customStyle="1" w:styleId="22213">
    <w:name w:val="Нет списка22213"/>
    <w:next w:val="a2"/>
    <w:semiHidden/>
    <w:unhideWhenUsed/>
    <w:rsid w:val="00B17068"/>
  </w:style>
  <w:style w:type="numbering" w:customStyle="1" w:styleId="32213">
    <w:name w:val="Нет списка32213"/>
    <w:next w:val="a2"/>
    <w:semiHidden/>
    <w:unhideWhenUsed/>
    <w:rsid w:val="00B17068"/>
  </w:style>
  <w:style w:type="numbering" w:customStyle="1" w:styleId="41213">
    <w:name w:val="Нет списка41213"/>
    <w:next w:val="a2"/>
    <w:semiHidden/>
    <w:unhideWhenUsed/>
    <w:rsid w:val="00B17068"/>
  </w:style>
  <w:style w:type="numbering" w:customStyle="1" w:styleId="112213">
    <w:name w:val="Нет списка112213"/>
    <w:next w:val="a2"/>
    <w:semiHidden/>
    <w:rsid w:val="00B17068"/>
  </w:style>
  <w:style w:type="numbering" w:customStyle="1" w:styleId="1112213">
    <w:name w:val="Нет списка1112213"/>
    <w:next w:val="a2"/>
    <w:semiHidden/>
    <w:unhideWhenUsed/>
    <w:rsid w:val="00B17068"/>
  </w:style>
  <w:style w:type="numbering" w:customStyle="1" w:styleId="211213">
    <w:name w:val="Нет списка211213"/>
    <w:next w:val="a2"/>
    <w:semiHidden/>
    <w:unhideWhenUsed/>
    <w:rsid w:val="00B17068"/>
  </w:style>
  <w:style w:type="numbering" w:customStyle="1" w:styleId="311213">
    <w:name w:val="Нет списка311213"/>
    <w:next w:val="a2"/>
    <w:semiHidden/>
    <w:unhideWhenUsed/>
    <w:rsid w:val="00B17068"/>
  </w:style>
  <w:style w:type="numbering" w:customStyle="1" w:styleId="6213">
    <w:name w:val="Нет списка6213"/>
    <w:next w:val="a2"/>
    <w:uiPriority w:val="99"/>
    <w:semiHidden/>
    <w:unhideWhenUsed/>
    <w:rsid w:val="00B17068"/>
  </w:style>
  <w:style w:type="numbering" w:customStyle="1" w:styleId="13213">
    <w:name w:val="Нет списка13213"/>
    <w:next w:val="a2"/>
    <w:semiHidden/>
    <w:unhideWhenUsed/>
    <w:rsid w:val="00B17068"/>
  </w:style>
  <w:style w:type="numbering" w:customStyle="1" w:styleId="23213">
    <w:name w:val="Нет списка23213"/>
    <w:next w:val="a2"/>
    <w:semiHidden/>
    <w:unhideWhenUsed/>
    <w:rsid w:val="00B17068"/>
  </w:style>
  <w:style w:type="numbering" w:customStyle="1" w:styleId="33213">
    <w:name w:val="Нет списка33213"/>
    <w:next w:val="a2"/>
    <w:semiHidden/>
    <w:unhideWhenUsed/>
    <w:rsid w:val="00B17068"/>
  </w:style>
  <w:style w:type="numbering" w:customStyle="1" w:styleId="42213">
    <w:name w:val="Нет списка42213"/>
    <w:next w:val="a2"/>
    <w:semiHidden/>
    <w:unhideWhenUsed/>
    <w:rsid w:val="00B17068"/>
  </w:style>
  <w:style w:type="numbering" w:customStyle="1" w:styleId="113213">
    <w:name w:val="Нет списка113213"/>
    <w:next w:val="a2"/>
    <w:semiHidden/>
    <w:rsid w:val="00B17068"/>
  </w:style>
  <w:style w:type="numbering" w:customStyle="1" w:styleId="1113213">
    <w:name w:val="Нет списка1113213"/>
    <w:next w:val="a2"/>
    <w:semiHidden/>
    <w:unhideWhenUsed/>
    <w:rsid w:val="00B17068"/>
  </w:style>
  <w:style w:type="numbering" w:customStyle="1" w:styleId="212213">
    <w:name w:val="Нет списка212213"/>
    <w:next w:val="a2"/>
    <w:semiHidden/>
    <w:unhideWhenUsed/>
    <w:rsid w:val="00B17068"/>
  </w:style>
  <w:style w:type="numbering" w:customStyle="1" w:styleId="312213">
    <w:name w:val="Нет списка312213"/>
    <w:next w:val="a2"/>
    <w:semiHidden/>
    <w:unhideWhenUsed/>
    <w:rsid w:val="00B17068"/>
  </w:style>
  <w:style w:type="numbering" w:customStyle="1" w:styleId="7213">
    <w:name w:val="Нет списка7213"/>
    <w:next w:val="a2"/>
    <w:uiPriority w:val="99"/>
    <w:semiHidden/>
    <w:unhideWhenUsed/>
    <w:rsid w:val="00B17068"/>
  </w:style>
  <w:style w:type="numbering" w:customStyle="1" w:styleId="14213">
    <w:name w:val="Нет списка14213"/>
    <w:next w:val="a2"/>
    <w:semiHidden/>
    <w:unhideWhenUsed/>
    <w:rsid w:val="00B17068"/>
  </w:style>
  <w:style w:type="numbering" w:customStyle="1" w:styleId="24213">
    <w:name w:val="Нет списка24213"/>
    <w:next w:val="a2"/>
    <w:semiHidden/>
    <w:unhideWhenUsed/>
    <w:rsid w:val="00B17068"/>
  </w:style>
  <w:style w:type="numbering" w:customStyle="1" w:styleId="34213">
    <w:name w:val="Нет списка34213"/>
    <w:next w:val="a2"/>
    <w:semiHidden/>
    <w:unhideWhenUsed/>
    <w:rsid w:val="00B17068"/>
  </w:style>
  <w:style w:type="numbering" w:customStyle="1" w:styleId="43213">
    <w:name w:val="Нет списка43213"/>
    <w:next w:val="a2"/>
    <w:semiHidden/>
    <w:unhideWhenUsed/>
    <w:rsid w:val="00B17068"/>
  </w:style>
  <w:style w:type="numbering" w:customStyle="1" w:styleId="114213">
    <w:name w:val="Нет списка114213"/>
    <w:next w:val="a2"/>
    <w:semiHidden/>
    <w:rsid w:val="00B17068"/>
  </w:style>
  <w:style w:type="numbering" w:customStyle="1" w:styleId="1114213">
    <w:name w:val="Нет списка1114213"/>
    <w:next w:val="a2"/>
    <w:semiHidden/>
    <w:unhideWhenUsed/>
    <w:rsid w:val="00B17068"/>
  </w:style>
  <w:style w:type="numbering" w:customStyle="1" w:styleId="213213">
    <w:name w:val="Нет списка213213"/>
    <w:next w:val="a2"/>
    <w:semiHidden/>
    <w:unhideWhenUsed/>
    <w:rsid w:val="00B17068"/>
  </w:style>
  <w:style w:type="numbering" w:customStyle="1" w:styleId="313213">
    <w:name w:val="Нет списка313213"/>
    <w:next w:val="a2"/>
    <w:semiHidden/>
    <w:unhideWhenUsed/>
    <w:rsid w:val="00B17068"/>
  </w:style>
  <w:style w:type="numbering" w:customStyle="1" w:styleId="8113">
    <w:name w:val="Нет списка8113"/>
    <w:next w:val="a2"/>
    <w:uiPriority w:val="99"/>
    <w:semiHidden/>
    <w:unhideWhenUsed/>
    <w:rsid w:val="00B17068"/>
  </w:style>
  <w:style w:type="numbering" w:customStyle="1" w:styleId="15113">
    <w:name w:val="Нет списка15113"/>
    <w:next w:val="a2"/>
    <w:uiPriority w:val="99"/>
    <w:semiHidden/>
    <w:unhideWhenUsed/>
    <w:rsid w:val="00B17068"/>
  </w:style>
  <w:style w:type="table" w:customStyle="1" w:styleId="21130">
    <w:name w:val="Сетка таблицы21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3">
    <w:name w:val="Нет списка115113"/>
    <w:next w:val="a2"/>
    <w:semiHidden/>
    <w:unhideWhenUsed/>
    <w:rsid w:val="00B17068"/>
  </w:style>
  <w:style w:type="numbering" w:customStyle="1" w:styleId="1115113">
    <w:name w:val="Нет списка1115113"/>
    <w:next w:val="a2"/>
    <w:semiHidden/>
    <w:unhideWhenUsed/>
    <w:rsid w:val="00B17068"/>
  </w:style>
  <w:style w:type="numbering" w:customStyle="1" w:styleId="25113">
    <w:name w:val="Нет списка25113"/>
    <w:next w:val="a2"/>
    <w:semiHidden/>
    <w:unhideWhenUsed/>
    <w:rsid w:val="00B17068"/>
  </w:style>
  <w:style w:type="numbering" w:customStyle="1" w:styleId="35113">
    <w:name w:val="Нет списка35113"/>
    <w:next w:val="a2"/>
    <w:semiHidden/>
    <w:unhideWhenUsed/>
    <w:rsid w:val="00B17068"/>
  </w:style>
  <w:style w:type="numbering" w:customStyle="1" w:styleId="44113">
    <w:name w:val="Нет списка44113"/>
    <w:next w:val="a2"/>
    <w:semiHidden/>
    <w:unhideWhenUsed/>
    <w:rsid w:val="00B17068"/>
  </w:style>
  <w:style w:type="numbering" w:customStyle="1" w:styleId="11112113">
    <w:name w:val="Нет списка11112113"/>
    <w:next w:val="a2"/>
    <w:semiHidden/>
    <w:rsid w:val="00B17068"/>
  </w:style>
  <w:style w:type="table" w:customStyle="1" w:styleId="111130">
    <w:name w:val="Сетка таблицы1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3">
    <w:name w:val="Нет списка111111113"/>
    <w:next w:val="a2"/>
    <w:semiHidden/>
    <w:unhideWhenUsed/>
    <w:rsid w:val="00B17068"/>
  </w:style>
  <w:style w:type="numbering" w:customStyle="1" w:styleId="214113">
    <w:name w:val="Нет списка214113"/>
    <w:next w:val="a2"/>
    <w:semiHidden/>
    <w:unhideWhenUsed/>
    <w:rsid w:val="00B17068"/>
  </w:style>
  <w:style w:type="numbering" w:customStyle="1" w:styleId="314113">
    <w:name w:val="Нет списка314113"/>
    <w:next w:val="a2"/>
    <w:semiHidden/>
    <w:unhideWhenUsed/>
    <w:rsid w:val="00B17068"/>
  </w:style>
  <w:style w:type="numbering" w:customStyle="1" w:styleId="51113">
    <w:name w:val="Нет списка51113"/>
    <w:next w:val="a2"/>
    <w:uiPriority w:val="99"/>
    <w:semiHidden/>
    <w:unhideWhenUsed/>
    <w:rsid w:val="00B17068"/>
  </w:style>
  <w:style w:type="numbering" w:customStyle="1" w:styleId="121113">
    <w:name w:val="Нет списка121113"/>
    <w:next w:val="a2"/>
    <w:semiHidden/>
    <w:unhideWhenUsed/>
    <w:rsid w:val="00B17068"/>
  </w:style>
  <w:style w:type="numbering" w:customStyle="1" w:styleId="221113">
    <w:name w:val="Нет списка221113"/>
    <w:next w:val="a2"/>
    <w:semiHidden/>
    <w:unhideWhenUsed/>
    <w:rsid w:val="00B17068"/>
  </w:style>
  <w:style w:type="numbering" w:customStyle="1" w:styleId="321113">
    <w:name w:val="Нет списка321113"/>
    <w:next w:val="a2"/>
    <w:semiHidden/>
    <w:unhideWhenUsed/>
    <w:rsid w:val="00B17068"/>
  </w:style>
  <w:style w:type="numbering" w:customStyle="1" w:styleId="411113">
    <w:name w:val="Нет списка411113"/>
    <w:next w:val="a2"/>
    <w:semiHidden/>
    <w:unhideWhenUsed/>
    <w:rsid w:val="00B17068"/>
  </w:style>
  <w:style w:type="numbering" w:customStyle="1" w:styleId="1121113">
    <w:name w:val="Нет списка1121113"/>
    <w:next w:val="a2"/>
    <w:semiHidden/>
    <w:rsid w:val="00B17068"/>
  </w:style>
  <w:style w:type="numbering" w:customStyle="1" w:styleId="11121113">
    <w:name w:val="Нет списка11121113"/>
    <w:next w:val="a2"/>
    <w:semiHidden/>
    <w:unhideWhenUsed/>
    <w:rsid w:val="00B17068"/>
  </w:style>
  <w:style w:type="numbering" w:customStyle="1" w:styleId="2111113">
    <w:name w:val="Нет списка2111113"/>
    <w:next w:val="a2"/>
    <w:semiHidden/>
    <w:unhideWhenUsed/>
    <w:rsid w:val="00B17068"/>
  </w:style>
  <w:style w:type="numbering" w:customStyle="1" w:styleId="3111113">
    <w:name w:val="Нет списка3111113"/>
    <w:next w:val="a2"/>
    <w:semiHidden/>
    <w:unhideWhenUsed/>
    <w:rsid w:val="00B17068"/>
  </w:style>
  <w:style w:type="numbering" w:customStyle="1" w:styleId="61113">
    <w:name w:val="Нет списка61113"/>
    <w:next w:val="a2"/>
    <w:uiPriority w:val="99"/>
    <w:semiHidden/>
    <w:unhideWhenUsed/>
    <w:rsid w:val="00B17068"/>
  </w:style>
  <w:style w:type="numbering" w:customStyle="1" w:styleId="131113">
    <w:name w:val="Нет списка131113"/>
    <w:next w:val="a2"/>
    <w:semiHidden/>
    <w:unhideWhenUsed/>
    <w:rsid w:val="00B17068"/>
  </w:style>
  <w:style w:type="numbering" w:customStyle="1" w:styleId="231113">
    <w:name w:val="Нет списка231113"/>
    <w:next w:val="a2"/>
    <w:semiHidden/>
    <w:unhideWhenUsed/>
    <w:rsid w:val="00B17068"/>
  </w:style>
  <w:style w:type="numbering" w:customStyle="1" w:styleId="331113">
    <w:name w:val="Нет списка331113"/>
    <w:next w:val="a2"/>
    <w:semiHidden/>
    <w:unhideWhenUsed/>
    <w:rsid w:val="00B17068"/>
  </w:style>
  <w:style w:type="numbering" w:customStyle="1" w:styleId="421113">
    <w:name w:val="Нет списка421113"/>
    <w:next w:val="a2"/>
    <w:semiHidden/>
    <w:unhideWhenUsed/>
    <w:rsid w:val="00B17068"/>
  </w:style>
  <w:style w:type="numbering" w:customStyle="1" w:styleId="1131113">
    <w:name w:val="Нет списка1131113"/>
    <w:next w:val="a2"/>
    <w:semiHidden/>
    <w:rsid w:val="00B17068"/>
  </w:style>
  <w:style w:type="numbering" w:customStyle="1" w:styleId="11131113">
    <w:name w:val="Нет списка11131113"/>
    <w:next w:val="a2"/>
    <w:semiHidden/>
    <w:unhideWhenUsed/>
    <w:rsid w:val="00B17068"/>
  </w:style>
  <w:style w:type="numbering" w:customStyle="1" w:styleId="2121113">
    <w:name w:val="Нет списка2121113"/>
    <w:next w:val="a2"/>
    <w:semiHidden/>
    <w:unhideWhenUsed/>
    <w:rsid w:val="00B17068"/>
  </w:style>
  <w:style w:type="numbering" w:customStyle="1" w:styleId="3121113">
    <w:name w:val="Нет списка3121113"/>
    <w:next w:val="a2"/>
    <w:semiHidden/>
    <w:unhideWhenUsed/>
    <w:rsid w:val="00B17068"/>
  </w:style>
  <w:style w:type="numbering" w:customStyle="1" w:styleId="71113">
    <w:name w:val="Нет списка71113"/>
    <w:next w:val="a2"/>
    <w:uiPriority w:val="99"/>
    <w:semiHidden/>
    <w:unhideWhenUsed/>
    <w:rsid w:val="00B17068"/>
  </w:style>
  <w:style w:type="numbering" w:customStyle="1" w:styleId="141113">
    <w:name w:val="Нет списка141113"/>
    <w:next w:val="a2"/>
    <w:semiHidden/>
    <w:unhideWhenUsed/>
    <w:rsid w:val="00B17068"/>
  </w:style>
  <w:style w:type="numbering" w:customStyle="1" w:styleId="241113">
    <w:name w:val="Нет списка241113"/>
    <w:next w:val="a2"/>
    <w:semiHidden/>
    <w:unhideWhenUsed/>
    <w:rsid w:val="00B17068"/>
  </w:style>
  <w:style w:type="numbering" w:customStyle="1" w:styleId="341113">
    <w:name w:val="Нет списка341113"/>
    <w:next w:val="a2"/>
    <w:semiHidden/>
    <w:unhideWhenUsed/>
    <w:rsid w:val="00B17068"/>
  </w:style>
  <w:style w:type="numbering" w:customStyle="1" w:styleId="431113">
    <w:name w:val="Нет списка431113"/>
    <w:next w:val="a2"/>
    <w:semiHidden/>
    <w:unhideWhenUsed/>
    <w:rsid w:val="00B17068"/>
  </w:style>
  <w:style w:type="numbering" w:customStyle="1" w:styleId="1141113">
    <w:name w:val="Нет списка1141113"/>
    <w:next w:val="a2"/>
    <w:semiHidden/>
    <w:rsid w:val="00B17068"/>
  </w:style>
  <w:style w:type="numbering" w:customStyle="1" w:styleId="11141113">
    <w:name w:val="Нет списка11141113"/>
    <w:next w:val="a2"/>
    <w:semiHidden/>
    <w:unhideWhenUsed/>
    <w:rsid w:val="00B17068"/>
  </w:style>
  <w:style w:type="numbering" w:customStyle="1" w:styleId="2131113">
    <w:name w:val="Нет списка2131113"/>
    <w:next w:val="a2"/>
    <w:semiHidden/>
    <w:unhideWhenUsed/>
    <w:rsid w:val="00B17068"/>
  </w:style>
  <w:style w:type="numbering" w:customStyle="1" w:styleId="3131113">
    <w:name w:val="Нет списка3131113"/>
    <w:next w:val="a2"/>
    <w:semiHidden/>
    <w:unhideWhenUsed/>
    <w:rsid w:val="00B17068"/>
  </w:style>
  <w:style w:type="numbering" w:customStyle="1" w:styleId="1013">
    <w:name w:val="Нет списка1013"/>
    <w:next w:val="a2"/>
    <w:uiPriority w:val="99"/>
    <w:semiHidden/>
    <w:unhideWhenUsed/>
    <w:rsid w:val="00B17068"/>
  </w:style>
  <w:style w:type="numbering" w:customStyle="1" w:styleId="1713">
    <w:name w:val="Нет списка1713"/>
    <w:next w:val="a2"/>
    <w:uiPriority w:val="99"/>
    <w:semiHidden/>
    <w:unhideWhenUsed/>
    <w:rsid w:val="00B17068"/>
  </w:style>
  <w:style w:type="table" w:customStyle="1" w:styleId="4130">
    <w:name w:val="Сетка таблицы4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3">
    <w:name w:val="Нет списка11713"/>
    <w:next w:val="a2"/>
    <w:semiHidden/>
    <w:unhideWhenUsed/>
    <w:rsid w:val="00B17068"/>
  </w:style>
  <w:style w:type="numbering" w:customStyle="1" w:styleId="111713">
    <w:name w:val="Нет списка111713"/>
    <w:next w:val="a2"/>
    <w:semiHidden/>
    <w:unhideWhenUsed/>
    <w:rsid w:val="00B17068"/>
  </w:style>
  <w:style w:type="numbering" w:customStyle="1" w:styleId="2713">
    <w:name w:val="Нет списка2713"/>
    <w:next w:val="a2"/>
    <w:semiHidden/>
    <w:unhideWhenUsed/>
    <w:rsid w:val="00B17068"/>
  </w:style>
  <w:style w:type="numbering" w:customStyle="1" w:styleId="3713">
    <w:name w:val="Нет списка3713"/>
    <w:next w:val="a2"/>
    <w:semiHidden/>
    <w:unhideWhenUsed/>
    <w:rsid w:val="00B17068"/>
  </w:style>
  <w:style w:type="numbering" w:customStyle="1" w:styleId="4613">
    <w:name w:val="Нет списка4613"/>
    <w:next w:val="a2"/>
    <w:semiHidden/>
    <w:unhideWhenUsed/>
    <w:rsid w:val="00B17068"/>
  </w:style>
  <w:style w:type="numbering" w:customStyle="1" w:styleId="1111413">
    <w:name w:val="Нет списка1111413"/>
    <w:next w:val="a2"/>
    <w:semiHidden/>
    <w:rsid w:val="00B17068"/>
  </w:style>
  <w:style w:type="table" w:customStyle="1" w:styleId="13130">
    <w:name w:val="Сетка таблицы13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3">
    <w:name w:val="Нет списка11111313"/>
    <w:next w:val="a2"/>
    <w:semiHidden/>
    <w:unhideWhenUsed/>
    <w:rsid w:val="00B17068"/>
  </w:style>
  <w:style w:type="numbering" w:customStyle="1" w:styleId="21613">
    <w:name w:val="Нет списка21613"/>
    <w:next w:val="a2"/>
    <w:semiHidden/>
    <w:unhideWhenUsed/>
    <w:rsid w:val="00B17068"/>
  </w:style>
  <w:style w:type="numbering" w:customStyle="1" w:styleId="31613">
    <w:name w:val="Нет списка31613"/>
    <w:next w:val="a2"/>
    <w:semiHidden/>
    <w:unhideWhenUsed/>
    <w:rsid w:val="00B17068"/>
  </w:style>
  <w:style w:type="numbering" w:customStyle="1" w:styleId="5313">
    <w:name w:val="Нет списка5313"/>
    <w:next w:val="a2"/>
    <w:uiPriority w:val="99"/>
    <w:semiHidden/>
    <w:unhideWhenUsed/>
    <w:rsid w:val="00B17068"/>
  </w:style>
  <w:style w:type="numbering" w:customStyle="1" w:styleId="12313">
    <w:name w:val="Нет списка12313"/>
    <w:next w:val="a2"/>
    <w:semiHidden/>
    <w:unhideWhenUsed/>
    <w:rsid w:val="00B17068"/>
  </w:style>
  <w:style w:type="numbering" w:customStyle="1" w:styleId="22313">
    <w:name w:val="Нет списка22313"/>
    <w:next w:val="a2"/>
    <w:semiHidden/>
    <w:unhideWhenUsed/>
    <w:rsid w:val="00B17068"/>
  </w:style>
  <w:style w:type="numbering" w:customStyle="1" w:styleId="32313">
    <w:name w:val="Нет списка32313"/>
    <w:next w:val="a2"/>
    <w:semiHidden/>
    <w:unhideWhenUsed/>
    <w:rsid w:val="00B17068"/>
  </w:style>
  <w:style w:type="numbering" w:customStyle="1" w:styleId="41313">
    <w:name w:val="Нет списка41313"/>
    <w:next w:val="a2"/>
    <w:semiHidden/>
    <w:unhideWhenUsed/>
    <w:rsid w:val="00B17068"/>
  </w:style>
  <w:style w:type="numbering" w:customStyle="1" w:styleId="112313">
    <w:name w:val="Нет списка112313"/>
    <w:next w:val="a2"/>
    <w:semiHidden/>
    <w:rsid w:val="00B17068"/>
  </w:style>
  <w:style w:type="numbering" w:customStyle="1" w:styleId="1112313">
    <w:name w:val="Нет списка1112313"/>
    <w:next w:val="a2"/>
    <w:semiHidden/>
    <w:unhideWhenUsed/>
    <w:rsid w:val="00B17068"/>
  </w:style>
  <w:style w:type="numbering" w:customStyle="1" w:styleId="211313">
    <w:name w:val="Нет списка211313"/>
    <w:next w:val="a2"/>
    <w:semiHidden/>
    <w:unhideWhenUsed/>
    <w:rsid w:val="00B17068"/>
  </w:style>
  <w:style w:type="numbering" w:customStyle="1" w:styleId="311313">
    <w:name w:val="Нет списка311313"/>
    <w:next w:val="a2"/>
    <w:semiHidden/>
    <w:unhideWhenUsed/>
    <w:rsid w:val="00B17068"/>
  </w:style>
  <w:style w:type="numbering" w:customStyle="1" w:styleId="6313">
    <w:name w:val="Нет списка6313"/>
    <w:next w:val="a2"/>
    <w:uiPriority w:val="99"/>
    <w:semiHidden/>
    <w:unhideWhenUsed/>
    <w:rsid w:val="00B17068"/>
  </w:style>
  <w:style w:type="numbering" w:customStyle="1" w:styleId="13313">
    <w:name w:val="Нет списка13313"/>
    <w:next w:val="a2"/>
    <w:semiHidden/>
    <w:unhideWhenUsed/>
    <w:rsid w:val="00B17068"/>
  </w:style>
  <w:style w:type="numbering" w:customStyle="1" w:styleId="23313">
    <w:name w:val="Нет списка23313"/>
    <w:next w:val="a2"/>
    <w:semiHidden/>
    <w:unhideWhenUsed/>
    <w:rsid w:val="00B17068"/>
  </w:style>
  <w:style w:type="numbering" w:customStyle="1" w:styleId="33313">
    <w:name w:val="Нет списка33313"/>
    <w:next w:val="a2"/>
    <w:semiHidden/>
    <w:unhideWhenUsed/>
    <w:rsid w:val="00B17068"/>
  </w:style>
  <w:style w:type="numbering" w:customStyle="1" w:styleId="42313">
    <w:name w:val="Нет списка42313"/>
    <w:next w:val="a2"/>
    <w:semiHidden/>
    <w:unhideWhenUsed/>
    <w:rsid w:val="00B17068"/>
  </w:style>
  <w:style w:type="numbering" w:customStyle="1" w:styleId="113313">
    <w:name w:val="Нет списка113313"/>
    <w:next w:val="a2"/>
    <w:semiHidden/>
    <w:rsid w:val="00B17068"/>
  </w:style>
  <w:style w:type="numbering" w:customStyle="1" w:styleId="1113313">
    <w:name w:val="Нет списка1113313"/>
    <w:next w:val="a2"/>
    <w:semiHidden/>
    <w:unhideWhenUsed/>
    <w:rsid w:val="00B17068"/>
  </w:style>
  <w:style w:type="numbering" w:customStyle="1" w:styleId="212313">
    <w:name w:val="Нет списка212313"/>
    <w:next w:val="a2"/>
    <w:semiHidden/>
    <w:unhideWhenUsed/>
    <w:rsid w:val="00B17068"/>
  </w:style>
  <w:style w:type="numbering" w:customStyle="1" w:styleId="312313">
    <w:name w:val="Нет списка312313"/>
    <w:next w:val="a2"/>
    <w:semiHidden/>
    <w:unhideWhenUsed/>
    <w:rsid w:val="00B17068"/>
  </w:style>
  <w:style w:type="numbering" w:customStyle="1" w:styleId="7313">
    <w:name w:val="Нет списка7313"/>
    <w:next w:val="a2"/>
    <w:uiPriority w:val="99"/>
    <w:semiHidden/>
    <w:unhideWhenUsed/>
    <w:rsid w:val="00B17068"/>
  </w:style>
  <w:style w:type="numbering" w:customStyle="1" w:styleId="14313">
    <w:name w:val="Нет списка14313"/>
    <w:next w:val="a2"/>
    <w:semiHidden/>
    <w:unhideWhenUsed/>
    <w:rsid w:val="00B17068"/>
  </w:style>
  <w:style w:type="numbering" w:customStyle="1" w:styleId="24313">
    <w:name w:val="Нет списка24313"/>
    <w:next w:val="a2"/>
    <w:semiHidden/>
    <w:unhideWhenUsed/>
    <w:rsid w:val="00B17068"/>
  </w:style>
  <w:style w:type="numbering" w:customStyle="1" w:styleId="34313">
    <w:name w:val="Нет списка34313"/>
    <w:next w:val="a2"/>
    <w:semiHidden/>
    <w:unhideWhenUsed/>
    <w:rsid w:val="00B17068"/>
  </w:style>
  <w:style w:type="numbering" w:customStyle="1" w:styleId="43313">
    <w:name w:val="Нет списка43313"/>
    <w:next w:val="a2"/>
    <w:semiHidden/>
    <w:unhideWhenUsed/>
    <w:rsid w:val="00B17068"/>
  </w:style>
  <w:style w:type="numbering" w:customStyle="1" w:styleId="114313">
    <w:name w:val="Нет списка114313"/>
    <w:next w:val="a2"/>
    <w:semiHidden/>
    <w:rsid w:val="00B17068"/>
  </w:style>
  <w:style w:type="numbering" w:customStyle="1" w:styleId="1114313">
    <w:name w:val="Нет списка1114313"/>
    <w:next w:val="a2"/>
    <w:semiHidden/>
    <w:unhideWhenUsed/>
    <w:rsid w:val="00B17068"/>
  </w:style>
  <w:style w:type="numbering" w:customStyle="1" w:styleId="213313">
    <w:name w:val="Нет списка213313"/>
    <w:next w:val="a2"/>
    <w:semiHidden/>
    <w:unhideWhenUsed/>
    <w:rsid w:val="00B17068"/>
  </w:style>
  <w:style w:type="numbering" w:customStyle="1" w:styleId="313313">
    <w:name w:val="Нет списка313313"/>
    <w:next w:val="a2"/>
    <w:semiHidden/>
    <w:unhideWhenUsed/>
    <w:rsid w:val="00B17068"/>
  </w:style>
  <w:style w:type="numbering" w:customStyle="1" w:styleId="8213">
    <w:name w:val="Нет списка8213"/>
    <w:next w:val="a2"/>
    <w:uiPriority w:val="99"/>
    <w:semiHidden/>
    <w:unhideWhenUsed/>
    <w:rsid w:val="00B17068"/>
  </w:style>
  <w:style w:type="numbering" w:customStyle="1" w:styleId="15213">
    <w:name w:val="Нет списка15213"/>
    <w:next w:val="a2"/>
    <w:uiPriority w:val="99"/>
    <w:semiHidden/>
    <w:unhideWhenUsed/>
    <w:rsid w:val="00B17068"/>
  </w:style>
  <w:style w:type="table" w:customStyle="1" w:styleId="22130">
    <w:name w:val="Сетка таблицы2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3">
    <w:name w:val="Нет списка115213"/>
    <w:next w:val="a2"/>
    <w:semiHidden/>
    <w:unhideWhenUsed/>
    <w:rsid w:val="00B17068"/>
  </w:style>
  <w:style w:type="numbering" w:customStyle="1" w:styleId="1115213">
    <w:name w:val="Нет списка1115213"/>
    <w:next w:val="a2"/>
    <w:semiHidden/>
    <w:unhideWhenUsed/>
    <w:rsid w:val="00B17068"/>
  </w:style>
  <w:style w:type="numbering" w:customStyle="1" w:styleId="25213">
    <w:name w:val="Нет списка25213"/>
    <w:next w:val="a2"/>
    <w:semiHidden/>
    <w:unhideWhenUsed/>
    <w:rsid w:val="00B17068"/>
  </w:style>
  <w:style w:type="numbering" w:customStyle="1" w:styleId="35213">
    <w:name w:val="Нет списка35213"/>
    <w:next w:val="a2"/>
    <w:semiHidden/>
    <w:unhideWhenUsed/>
    <w:rsid w:val="00B17068"/>
  </w:style>
  <w:style w:type="numbering" w:customStyle="1" w:styleId="44213">
    <w:name w:val="Нет списка44213"/>
    <w:next w:val="a2"/>
    <w:semiHidden/>
    <w:unhideWhenUsed/>
    <w:rsid w:val="00B17068"/>
  </w:style>
  <w:style w:type="numbering" w:customStyle="1" w:styleId="11112213">
    <w:name w:val="Нет списка11112213"/>
    <w:next w:val="a2"/>
    <w:semiHidden/>
    <w:rsid w:val="00B17068"/>
  </w:style>
  <w:style w:type="table" w:customStyle="1" w:styleId="112130">
    <w:name w:val="Сетка таблицы1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3">
    <w:name w:val="Нет списка111111213"/>
    <w:next w:val="a2"/>
    <w:semiHidden/>
    <w:unhideWhenUsed/>
    <w:rsid w:val="00B17068"/>
  </w:style>
  <w:style w:type="numbering" w:customStyle="1" w:styleId="214213">
    <w:name w:val="Нет списка214213"/>
    <w:next w:val="a2"/>
    <w:semiHidden/>
    <w:unhideWhenUsed/>
    <w:rsid w:val="00B17068"/>
  </w:style>
  <w:style w:type="numbering" w:customStyle="1" w:styleId="314213">
    <w:name w:val="Нет списка314213"/>
    <w:next w:val="a2"/>
    <w:semiHidden/>
    <w:unhideWhenUsed/>
    <w:rsid w:val="00B17068"/>
  </w:style>
  <w:style w:type="numbering" w:customStyle="1" w:styleId="51213">
    <w:name w:val="Нет списка51213"/>
    <w:next w:val="a2"/>
    <w:uiPriority w:val="99"/>
    <w:semiHidden/>
    <w:unhideWhenUsed/>
    <w:rsid w:val="00B17068"/>
  </w:style>
  <w:style w:type="numbering" w:customStyle="1" w:styleId="121213">
    <w:name w:val="Нет списка121213"/>
    <w:next w:val="a2"/>
    <w:semiHidden/>
    <w:unhideWhenUsed/>
    <w:rsid w:val="00B17068"/>
  </w:style>
  <w:style w:type="numbering" w:customStyle="1" w:styleId="221213">
    <w:name w:val="Нет списка221213"/>
    <w:next w:val="a2"/>
    <w:semiHidden/>
    <w:unhideWhenUsed/>
    <w:rsid w:val="00B17068"/>
  </w:style>
  <w:style w:type="numbering" w:customStyle="1" w:styleId="321213">
    <w:name w:val="Нет списка321213"/>
    <w:next w:val="a2"/>
    <w:semiHidden/>
    <w:unhideWhenUsed/>
    <w:rsid w:val="00B17068"/>
  </w:style>
  <w:style w:type="numbering" w:customStyle="1" w:styleId="411213">
    <w:name w:val="Нет списка411213"/>
    <w:next w:val="a2"/>
    <w:semiHidden/>
    <w:unhideWhenUsed/>
    <w:rsid w:val="00B17068"/>
  </w:style>
  <w:style w:type="numbering" w:customStyle="1" w:styleId="1121213">
    <w:name w:val="Нет списка1121213"/>
    <w:next w:val="a2"/>
    <w:semiHidden/>
    <w:rsid w:val="00B17068"/>
  </w:style>
  <w:style w:type="numbering" w:customStyle="1" w:styleId="11121213">
    <w:name w:val="Нет списка11121213"/>
    <w:next w:val="a2"/>
    <w:semiHidden/>
    <w:unhideWhenUsed/>
    <w:rsid w:val="00B17068"/>
  </w:style>
  <w:style w:type="numbering" w:customStyle="1" w:styleId="2111213">
    <w:name w:val="Нет списка2111213"/>
    <w:next w:val="a2"/>
    <w:semiHidden/>
    <w:unhideWhenUsed/>
    <w:rsid w:val="00B17068"/>
  </w:style>
  <w:style w:type="numbering" w:customStyle="1" w:styleId="3111213">
    <w:name w:val="Нет списка3111213"/>
    <w:next w:val="a2"/>
    <w:semiHidden/>
    <w:unhideWhenUsed/>
    <w:rsid w:val="00B17068"/>
  </w:style>
  <w:style w:type="numbering" w:customStyle="1" w:styleId="61213">
    <w:name w:val="Нет списка61213"/>
    <w:next w:val="a2"/>
    <w:uiPriority w:val="99"/>
    <w:semiHidden/>
    <w:unhideWhenUsed/>
    <w:rsid w:val="00B17068"/>
  </w:style>
  <w:style w:type="numbering" w:customStyle="1" w:styleId="131213">
    <w:name w:val="Нет списка131213"/>
    <w:next w:val="a2"/>
    <w:semiHidden/>
    <w:unhideWhenUsed/>
    <w:rsid w:val="00B17068"/>
  </w:style>
  <w:style w:type="numbering" w:customStyle="1" w:styleId="231213">
    <w:name w:val="Нет списка231213"/>
    <w:next w:val="a2"/>
    <w:semiHidden/>
    <w:unhideWhenUsed/>
    <w:rsid w:val="00B17068"/>
  </w:style>
  <w:style w:type="numbering" w:customStyle="1" w:styleId="331213">
    <w:name w:val="Нет списка331213"/>
    <w:next w:val="a2"/>
    <w:semiHidden/>
    <w:unhideWhenUsed/>
    <w:rsid w:val="00B17068"/>
  </w:style>
  <w:style w:type="numbering" w:customStyle="1" w:styleId="421213">
    <w:name w:val="Нет списка421213"/>
    <w:next w:val="a2"/>
    <w:semiHidden/>
    <w:unhideWhenUsed/>
    <w:rsid w:val="00B17068"/>
  </w:style>
  <w:style w:type="numbering" w:customStyle="1" w:styleId="1131213">
    <w:name w:val="Нет списка1131213"/>
    <w:next w:val="a2"/>
    <w:semiHidden/>
    <w:rsid w:val="00B17068"/>
  </w:style>
  <w:style w:type="numbering" w:customStyle="1" w:styleId="11131213">
    <w:name w:val="Нет списка11131213"/>
    <w:next w:val="a2"/>
    <w:semiHidden/>
    <w:unhideWhenUsed/>
    <w:rsid w:val="00B17068"/>
  </w:style>
  <w:style w:type="numbering" w:customStyle="1" w:styleId="2121213">
    <w:name w:val="Нет списка2121213"/>
    <w:next w:val="a2"/>
    <w:semiHidden/>
    <w:unhideWhenUsed/>
    <w:rsid w:val="00B17068"/>
  </w:style>
  <w:style w:type="numbering" w:customStyle="1" w:styleId="3121213">
    <w:name w:val="Нет списка3121213"/>
    <w:next w:val="a2"/>
    <w:semiHidden/>
    <w:unhideWhenUsed/>
    <w:rsid w:val="00B17068"/>
  </w:style>
  <w:style w:type="numbering" w:customStyle="1" w:styleId="71213">
    <w:name w:val="Нет списка71213"/>
    <w:next w:val="a2"/>
    <w:uiPriority w:val="99"/>
    <w:semiHidden/>
    <w:unhideWhenUsed/>
    <w:rsid w:val="00B17068"/>
  </w:style>
  <w:style w:type="numbering" w:customStyle="1" w:styleId="141213">
    <w:name w:val="Нет списка141213"/>
    <w:next w:val="a2"/>
    <w:semiHidden/>
    <w:unhideWhenUsed/>
    <w:rsid w:val="00B17068"/>
  </w:style>
  <w:style w:type="numbering" w:customStyle="1" w:styleId="241213">
    <w:name w:val="Нет списка241213"/>
    <w:next w:val="a2"/>
    <w:semiHidden/>
    <w:unhideWhenUsed/>
    <w:rsid w:val="00B17068"/>
  </w:style>
  <w:style w:type="numbering" w:customStyle="1" w:styleId="341213">
    <w:name w:val="Нет списка341213"/>
    <w:next w:val="a2"/>
    <w:semiHidden/>
    <w:unhideWhenUsed/>
    <w:rsid w:val="00B17068"/>
  </w:style>
  <w:style w:type="numbering" w:customStyle="1" w:styleId="431213">
    <w:name w:val="Нет списка431213"/>
    <w:next w:val="a2"/>
    <w:semiHidden/>
    <w:unhideWhenUsed/>
    <w:rsid w:val="00B17068"/>
  </w:style>
  <w:style w:type="numbering" w:customStyle="1" w:styleId="1141213">
    <w:name w:val="Нет списка1141213"/>
    <w:next w:val="a2"/>
    <w:semiHidden/>
    <w:rsid w:val="00B17068"/>
  </w:style>
  <w:style w:type="numbering" w:customStyle="1" w:styleId="11141213">
    <w:name w:val="Нет списка11141213"/>
    <w:next w:val="a2"/>
    <w:semiHidden/>
    <w:unhideWhenUsed/>
    <w:rsid w:val="00B17068"/>
  </w:style>
  <w:style w:type="numbering" w:customStyle="1" w:styleId="2131213">
    <w:name w:val="Нет списка2131213"/>
    <w:next w:val="a2"/>
    <w:semiHidden/>
    <w:unhideWhenUsed/>
    <w:rsid w:val="00B17068"/>
  </w:style>
  <w:style w:type="numbering" w:customStyle="1" w:styleId="3131213">
    <w:name w:val="Нет списка3131213"/>
    <w:next w:val="a2"/>
    <w:semiHidden/>
    <w:unhideWhenUsed/>
    <w:rsid w:val="00B17068"/>
  </w:style>
  <w:style w:type="numbering" w:customStyle="1" w:styleId="59">
    <w:name w:val="Нет списка59"/>
    <w:next w:val="a2"/>
    <w:uiPriority w:val="99"/>
    <w:semiHidden/>
    <w:unhideWhenUsed/>
    <w:rsid w:val="00B17068"/>
  </w:style>
  <w:style w:type="numbering" w:customStyle="1" w:styleId="1300">
    <w:name w:val="Нет списка130"/>
    <w:next w:val="a2"/>
    <w:uiPriority w:val="99"/>
    <w:semiHidden/>
    <w:unhideWhenUsed/>
    <w:rsid w:val="00B17068"/>
  </w:style>
  <w:style w:type="table" w:customStyle="1" w:styleId="96">
    <w:name w:val="Сетка таблицы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semiHidden/>
    <w:unhideWhenUsed/>
    <w:rsid w:val="00B17068"/>
  </w:style>
  <w:style w:type="numbering" w:customStyle="1" w:styleId="11129">
    <w:name w:val="Нет списка11129"/>
    <w:next w:val="a2"/>
    <w:semiHidden/>
    <w:unhideWhenUsed/>
    <w:rsid w:val="00B17068"/>
  </w:style>
  <w:style w:type="numbering" w:customStyle="1" w:styleId="2300">
    <w:name w:val="Нет списка230"/>
    <w:next w:val="a2"/>
    <w:semiHidden/>
    <w:unhideWhenUsed/>
    <w:rsid w:val="00B17068"/>
  </w:style>
  <w:style w:type="numbering" w:customStyle="1" w:styleId="3300">
    <w:name w:val="Нет списка330"/>
    <w:next w:val="a2"/>
    <w:semiHidden/>
    <w:unhideWhenUsed/>
    <w:rsid w:val="00B17068"/>
  </w:style>
  <w:style w:type="numbering" w:customStyle="1" w:styleId="4200">
    <w:name w:val="Нет списка420"/>
    <w:next w:val="a2"/>
    <w:semiHidden/>
    <w:unhideWhenUsed/>
    <w:rsid w:val="00B17068"/>
  </w:style>
  <w:style w:type="numbering" w:customStyle="1" w:styleId="111119">
    <w:name w:val="Нет списка111119"/>
    <w:next w:val="a2"/>
    <w:semiHidden/>
    <w:rsid w:val="00B17068"/>
  </w:style>
  <w:style w:type="table" w:customStyle="1" w:styleId="184">
    <w:name w:val="Сетка таблицы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0">
    <w:name w:val="Нет списка1111110"/>
    <w:next w:val="a2"/>
    <w:semiHidden/>
    <w:unhideWhenUsed/>
    <w:rsid w:val="00B17068"/>
  </w:style>
  <w:style w:type="numbering" w:customStyle="1" w:styleId="21200">
    <w:name w:val="Нет списка2120"/>
    <w:next w:val="a2"/>
    <w:semiHidden/>
    <w:unhideWhenUsed/>
    <w:rsid w:val="00B17068"/>
  </w:style>
  <w:style w:type="numbering" w:customStyle="1" w:styleId="31200">
    <w:name w:val="Нет списка3120"/>
    <w:next w:val="a2"/>
    <w:semiHidden/>
    <w:unhideWhenUsed/>
    <w:rsid w:val="00B17068"/>
  </w:style>
  <w:style w:type="numbering" w:customStyle="1" w:styleId="5100">
    <w:name w:val="Нет списка510"/>
    <w:next w:val="a2"/>
    <w:uiPriority w:val="99"/>
    <w:semiHidden/>
    <w:unhideWhenUsed/>
    <w:rsid w:val="00B17068"/>
  </w:style>
  <w:style w:type="numbering" w:customStyle="1" w:styleId="1218">
    <w:name w:val="Нет списка1218"/>
    <w:next w:val="a2"/>
    <w:semiHidden/>
    <w:unhideWhenUsed/>
    <w:rsid w:val="00B17068"/>
  </w:style>
  <w:style w:type="numbering" w:customStyle="1" w:styleId="22100">
    <w:name w:val="Нет списка2210"/>
    <w:next w:val="a2"/>
    <w:semiHidden/>
    <w:unhideWhenUsed/>
    <w:rsid w:val="00B17068"/>
  </w:style>
  <w:style w:type="numbering" w:customStyle="1" w:styleId="3210">
    <w:name w:val="Нет списка3210"/>
    <w:next w:val="a2"/>
    <w:semiHidden/>
    <w:unhideWhenUsed/>
    <w:rsid w:val="00B17068"/>
  </w:style>
  <w:style w:type="numbering" w:customStyle="1" w:styleId="41100">
    <w:name w:val="Нет списка4110"/>
    <w:next w:val="a2"/>
    <w:semiHidden/>
    <w:unhideWhenUsed/>
    <w:rsid w:val="00B17068"/>
  </w:style>
  <w:style w:type="numbering" w:customStyle="1" w:styleId="112100">
    <w:name w:val="Нет списка11210"/>
    <w:next w:val="a2"/>
    <w:semiHidden/>
    <w:rsid w:val="00B17068"/>
  </w:style>
  <w:style w:type="numbering" w:customStyle="1" w:styleId="111210">
    <w:name w:val="Нет списка111210"/>
    <w:next w:val="a2"/>
    <w:semiHidden/>
    <w:unhideWhenUsed/>
    <w:rsid w:val="00B17068"/>
  </w:style>
  <w:style w:type="numbering" w:customStyle="1" w:styleId="211100">
    <w:name w:val="Нет списка21110"/>
    <w:next w:val="a2"/>
    <w:semiHidden/>
    <w:unhideWhenUsed/>
    <w:rsid w:val="00B17068"/>
  </w:style>
  <w:style w:type="numbering" w:customStyle="1" w:styleId="31110">
    <w:name w:val="Нет списка31110"/>
    <w:next w:val="a2"/>
    <w:semiHidden/>
    <w:unhideWhenUsed/>
    <w:rsid w:val="00B17068"/>
  </w:style>
  <w:style w:type="numbering" w:customStyle="1" w:styleId="69">
    <w:name w:val="Нет списка69"/>
    <w:next w:val="a2"/>
    <w:uiPriority w:val="99"/>
    <w:semiHidden/>
    <w:unhideWhenUsed/>
    <w:rsid w:val="00B17068"/>
  </w:style>
  <w:style w:type="numbering" w:customStyle="1" w:styleId="139">
    <w:name w:val="Нет списка139"/>
    <w:next w:val="a2"/>
    <w:semiHidden/>
    <w:unhideWhenUsed/>
    <w:rsid w:val="00B17068"/>
  </w:style>
  <w:style w:type="numbering" w:customStyle="1" w:styleId="239">
    <w:name w:val="Нет списка239"/>
    <w:next w:val="a2"/>
    <w:semiHidden/>
    <w:unhideWhenUsed/>
    <w:rsid w:val="00B17068"/>
  </w:style>
  <w:style w:type="numbering" w:customStyle="1" w:styleId="339">
    <w:name w:val="Нет списка339"/>
    <w:next w:val="a2"/>
    <w:semiHidden/>
    <w:unhideWhenUsed/>
    <w:rsid w:val="00B17068"/>
  </w:style>
  <w:style w:type="numbering" w:customStyle="1" w:styleId="429">
    <w:name w:val="Нет списка429"/>
    <w:next w:val="a2"/>
    <w:semiHidden/>
    <w:unhideWhenUsed/>
    <w:rsid w:val="00B17068"/>
  </w:style>
  <w:style w:type="numbering" w:customStyle="1" w:styleId="1139">
    <w:name w:val="Нет списка1139"/>
    <w:next w:val="a2"/>
    <w:semiHidden/>
    <w:rsid w:val="00B17068"/>
  </w:style>
  <w:style w:type="numbering" w:customStyle="1" w:styleId="11139">
    <w:name w:val="Нет списка11139"/>
    <w:next w:val="a2"/>
    <w:semiHidden/>
    <w:unhideWhenUsed/>
    <w:rsid w:val="00B17068"/>
  </w:style>
  <w:style w:type="numbering" w:customStyle="1" w:styleId="2129">
    <w:name w:val="Нет списка2129"/>
    <w:next w:val="a2"/>
    <w:semiHidden/>
    <w:unhideWhenUsed/>
    <w:rsid w:val="00B17068"/>
  </w:style>
  <w:style w:type="numbering" w:customStyle="1" w:styleId="3129">
    <w:name w:val="Нет списка3129"/>
    <w:next w:val="a2"/>
    <w:semiHidden/>
    <w:unhideWhenUsed/>
    <w:rsid w:val="00B17068"/>
  </w:style>
  <w:style w:type="numbering" w:customStyle="1" w:styleId="79">
    <w:name w:val="Нет списка79"/>
    <w:next w:val="a2"/>
    <w:uiPriority w:val="99"/>
    <w:semiHidden/>
    <w:unhideWhenUsed/>
    <w:rsid w:val="00B17068"/>
  </w:style>
  <w:style w:type="numbering" w:customStyle="1" w:styleId="149">
    <w:name w:val="Нет списка149"/>
    <w:next w:val="a2"/>
    <w:semiHidden/>
    <w:unhideWhenUsed/>
    <w:rsid w:val="00B17068"/>
  </w:style>
  <w:style w:type="numbering" w:customStyle="1" w:styleId="249">
    <w:name w:val="Нет списка249"/>
    <w:next w:val="a2"/>
    <w:semiHidden/>
    <w:unhideWhenUsed/>
    <w:rsid w:val="00B17068"/>
  </w:style>
  <w:style w:type="numbering" w:customStyle="1" w:styleId="3490">
    <w:name w:val="Нет списка349"/>
    <w:next w:val="a2"/>
    <w:semiHidden/>
    <w:unhideWhenUsed/>
    <w:rsid w:val="00B17068"/>
  </w:style>
  <w:style w:type="numbering" w:customStyle="1" w:styleId="439">
    <w:name w:val="Нет списка439"/>
    <w:next w:val="a2"/>
    <w:semiHidden/>
    <w:unhideWhenUsed/>
    <w:rsid w:val="00B17068"/>
  </w:style>
  <w:style w:type="numbering" w:customStyle="1" w:styleId="1149">
    <w:name w:val="Нет списка1149"/>
    <w:next w:val="a2"/>
    <w:semiHidden/>
    <w:rsid w:val="00B17068"/>
  </w:style>
  <w:style w:type="numbering" w:customStyle="1" w:styleId="11149">
    <w:name w:val="Нет списка11149"/>
    <w:next w:val="a2"/>
    <w:semiHidden/>
    <w:unhideWhenUsed/>
    <w:rsid w:val="00B17068"/>
  </w:style>
  <w:style w:type="numbering" w:customStyle="1" w:styleId="2139">
    <w:name w:val="Нет списка2139"/>
    <w:next w:val="a2"/>
    <w:semiHidden/>
    <w:unhideWhenUsed/>
    <w:rsid w:val="00B17068"/>
  </w:style>
  <w:style w:type="numbering" w:customStyle="1" w:styleId="31390">
    <w:name w:val="Нет списка3139"/>
    <w:next w:val="a2"/>
    <w:semiHidden/>
    <w:unhideWhenUsed/>
    <w:rsid w:val="00B17068"/>
  </w:style>
  <w:style w:type="numbering" w:customStyle="1" w:styleId="88">
    <w:name w:val="Нет списка88"/>
    <w:next w:val="a2"/>
    <w:uiPriority w:val="99"/>
    <w:semiHidden/>
    <w:unhideWhenUsed/>
    <w:rsid w:val="00B17068"/>
  </w:style>
  <w:style w:type="numbering" w:customStyle="1" w:styleId="158">
    <w:name w:val="Нет списка158"/>
    <w:next w:val="a2"/>
    <w:uiPriority w:val="99"/>
    <w:semiHidden/>
    <w:unhideWhenUsed/>
    <w:rsid w:val="00B17068"/>
  </w:style>
  <w:style w:type="table" w:customStyle="1" w:styleId="276">
    <w:name w:val="Сетка таблицы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8">
    <w:name w:val="Нет списка1158"/>
    <w:next w:val="a2"/>
    <w:semiHidden/>
    <w:unhideWhenUsed/>
    <w:rsid w:val="00B17068"/>
  </w:style>
  <w:style w:type="numbering" w:customStyle="1" w:styleId="11158">
    <w:name w:val="Нет списка11158"/>
    <w:next w:val="a2"/>
    <w:semiHidden/>
    <w:unhideWhenUsed/>
    <w:rsid w:val="00B17068"/>
  </w:style>
  <w:style w:type="numbering" w:customStyle="1" w:styleId="258">
    <w:name w:val="Нет списка258"/>
    <w:next w:val="a2"/>
    <w:semiHidden/>
    <w:unhideWhenUsed/>
    <w:rsid w:val="00B17068"/>
  </w:style>
  <w:style w:type="numbering" w:customStyle="1" w:styleId="358">
    <w:name w:val="Нет списка358"/>
    <w:next w:val="a2"/>
    <w:semiHidden/>
    <w:unhideWhenUsed/>
    <w:rsid w:val="00B17068"/>
  </w:style>
  <w:style w:type="numbering" w:customStyle="1" w:styleId="448">
    <w:name w:val="Нет списка448"/>
    <w:next w:val="a2"/>
    <w:semiHidden/>
    <w:unhideWhenUsed/>
    <w:rsid w:val="00B17068"/>
  </w:style>
  <w:style w:type="numbering" w:customStyle="1" w:styleId="111128">
    <w:name w:val="Нет списка111128"/>
    <w:next w:val="a2"/>
    <w:semiHidden/>
    <w:rsid w:val="00B17068"/>
  </w:style>
  <w:style w:type="table" w:customStyle="1" w:styleId="1170">
    <w:name w:val="Сетка таблицы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8">
    <w:name w:val="Нет списка1111118"/>
    <w:next w:val="a2"/>
    <w:semiHidden/>
    <w:unhideWhenUsed/>
    <w:rsid w:val="00B17068"/>
  </w:style>
  <w:style w:type="numbering" w:customStyle="1" w:styleId="21480">
    <w:name w:val="Нет списка2148"/>
    <w:next w:val="a2"/>
    <w:semiHidden/>
    <w:unhideWhenUsed/>
    <w:rsid w:val="00B17068"/>
  </w:style>
  <w:style w:type="numbering" w:customStyle="1" w:styleId="3148">
    <w:name w:val="Нет списка3148"/>
    <w:next w:val="a2"/>
    <w:semiHidden/>
    <w:unhideWhenUsed/>
    <w:rsid w:val="00B17068"/>
  </w:style>
  <w:style w:type="numbering" w:customStyle="1" w:styleId="518">
    <w:name w:val="Нет списка518"/>
    <w:next w:val="a2"/>
    <w:uiPriority w:val="99"/>
    <w:semiHidden/>
    <w:unhideWhenUsed/>
    <w:rsid w:val="00B17068"/>
  </w:style>
  <w:style w:type="numbering" w:customStyle="1" w:styleId="1219">
    <w:name w:val="Нет списка1219"/>
    <w:next w:val="a2"/>
    <w:semiHidden/>
    <w:unhideWhenUsed/>
    <w:rsid w:val="00B17068"/>
  </w:style>
  <w:style w:type="numbering" w:customStyle="1" w:styleId="2218">
    <w:name w:val="Нет списка2218"/>
    <w:next w:val="a2"/>
    <w:semiHidden/>
    <w:unhideWhenUsed/>
    <w:rsid w:val="00B17068"/>
  </w:style>
  <w:style w:type="numbering" w:customStyle="1" w:styleId="3218">
    <w:name w:val="Нет списка3218"/>
    <w:next w:val="a2"/>
    <w:semiHidden/>
    <w:unhideWhenUsed/>
    <w:rsid w:val="00B17068"/>
  </w:style>
  <w:style w:type="numbering" w:customStyle="1" w:styleId="4118">
    <w:name w:val="Нет списка4118"/>
    <w:next w:val="a2"/>
    <w:semiHidden/>
    <w:unhideWhenUsed/>
    <w:rsid w:val="00B17068"/>
  </w:style>
  <w:style w:type="numbering" w:customStyle="1" w:styleId="11218">
    <w:name w:val="Нет списка11218"/>
    <w:next w:val="a2"/>
    <w:semiHidden/>
    <w:rsid w:val="00B17068"/>
  </w:style>
  <w:style w:type="numbering" w:customStyle="1" w:styleId="111218">
    <w:name w:val="Нет списка111218"/>
    <w:next w:val="a2"/>
    <w:semiHidden/>
    <w:unhideWhenUsed/>
    <w:rsid w:val="00B17068"/>
  </w:style>
  <w:style w:type="numbering" w:customStyle="1" w:styleId="21118">
    <w:name w:val="Нет списка21118"/>
    <w:next w:val="a2"/>
    <w:semiHidden/>
    <w:unhideWhenUsed/>
    <w:rsid w:val="00B17068"/>
  </w:style>
  <w:style w:type="numbering" w:customStyle="1" w:styleId="31118">
    <w:name w:val="Нет списка31118"/>
    <w:next w:val="a2"/>
    <w:semiHidden/>
    <w:unhideWhenUsed/>
    <w:rsid w:val="00B17068"/>
  </w:style>
  <w:style w:type="numbering" w:customStyle="1" w:styleId="618">
    <w:name w:val="Нет списка618"/>
    <w:next w:val="a2"/>
    <w:uiPriority w:val="99"/>
    <w:semiHidden/>
    <w:unhideWhenUsed/>
    <w:rsid w:val="00B17068"/>
  </w:style>
  <w:style w:type="numbering" w:customStyle="1" w:styleId="1318">
    <w:name w:val="Нет списка1318"/>
    <w:next w:val="a2"/>
    <w:semiHidden/>
    <w:unhideWhenUsed/>
    <w:rsid w:val="00B17068"/>
  </w:style>
  <w:style w:type="numbering" w:customStyle="1" w:styleId="2318">
    <w:name w:val="Нет списка2318"/>
    <w:next w:val="a2"/>
    <w:semiHidden/>
    <w:unhideWhenUsed/>
    <w:rsid w:val="00B17068"/>
  </w:style>
  <w:style w:type="numbering" w:customStyle="1" w:styleId="3318">
    <w:name w:val="Нет списка3318"/>
    <w:next w:val="a2"/>
    <w:semiHidden/>
    <w:unhideWhenUsed/>
    <w:rsid w:val="00B17068"/>
  </w:style>
  <w:style w:type="numbering" w:customStyle="1" w:styleId="4218">
    <w:name w:val="Нет списка4218"/>
    <w:next w:val="a2"/>
    <w:semiHidden/>
    <w:unhideWhenUsed/>
    <w:rsid w:val="00B17068"/>
  </w:style>
  <w:style w:type="numbering" w:customStyle="1" w:styleId="11318">
    <w:name w:val="Нет списка11318"/>
    <w:next w:val="a2"/>
    <w:semiHidden/>
    <w:rsid w:val="00B17068"/>
  </w:style>
  <w:style w:type="numbering" w:customStyle="1" w:styleId="111318">
    <w:name w:val="Нет списка111318"/>
    <w:next w:val="a2"/>
    <w:semiHidden/>
    <w:unhideWhenUsed/>
    <w:rsid w:val="00B17068"/>
  </w:style>
  <w:style w:type="numbering" w:customStyle="1" w:styleId="21218">
    <w:name w:val="Нет списка21218"/>
    <w:next w:val="a2"/>
    <w:semiHidden/>
    <w:unhideWhenUsed/>
    <w:rsid w:val="00B17068"/>
  </w:style>
  <w:style w:type="numbering" w:customStyle="1" w:styleId="31218">
    <w:name w:val="Нет списка31218"/>
    <w:next w:val="a2"/>
    <w:semiHidden/>
    <w:unhideWhenUsed/>
    <w:rsid w:val="00B17068"/>
  </w:style>
  <w:style w:type="numbering" w:customStyle="1" w:styleId="718">
    <w:name w:val="Нет списка718"/>
    <w:next w:val="a2"/>
    <w:uiPriority w:val="99"/>
    <w:semiHidden/>
    <w:unhideWhenUsed/>
    <w:rsid w:val="00B17068"/>
  </w:style>
  <w:style w:type="numbering" w:customStyle="1" w:styleId="1418">
    <w:name w:val="Нет списка1418"/>
    <w:next w:val="a2"/>
    <w:semiHidden/>
    <w:unhideWhenUsed/>
    <w:rsid w:val="00B17068"/>
  </w:style>
  <w:style w:type="numbering" w:customStyle="1" w:styleId="2418">
    <w:name w:val="Нет списка2418"/>
    <w:next w:val="a2"/>
    <w:semiHidden/>
    <w:unhideWhenUsed/>
    <w:rsid w:val="00B17068"/>
  </w:style>
  <w:style w:type="numbering" w:customStyle="1" w:styleId="3418">
    <w:name w:val="Нет списка3418"/>
    <w:next w:val="a2"/>
    <w:semiHidden/>
    <w:unhideWhenUsed/>
    <w:rsid w:val="00B17068"/>
  </w:style>
  <w:style w:type="numbering" w:customStyle="1" w:styleId="4318">
    <w:name w:val="Нет списка4318"/>
    <w:next w:val="a2"/>
    <w:semiHidden/>
    <w:unhideWhenUsed/>
    <w:rsid w:val="00B17068"/>
  </w:style>
  <w:style w:type="numbering" w:customStyle="1" w:styleId="11418">
    <w:name w:val="Нет списка11418"/>
    <w:next w:val="a2"/>
    <w:semiHidden/>
    <w:rsid w:val="00B17068"/>
  </w:style>
  <w:style w:type="numbering" w:customStyle="1" w:styleId="111418">
    <w:name w:val="Нет списка111418"/>
    <w:next w:val="a2"/>
    <w:semiHidden/>
    <w:unhideWhenUsed/>
    <w:rsid w:val="00B17068"/>
  </w:style>
  <w:style w:type="numbering" w:customStyle="1" w:styleId="21318">
    <w:name w:val="Нет списка21318"/>
    <w:next w:val="a2"/>
    <w:semiHidden/>
    <w:unhideWhenUsed/>
    <w:rsid w:val="00B17068"/>
  </w:style>
  <w:style w:type="numbering" w:customStyle="1" w:styleId="31318">
    <w:name w:val="Нет списка31318"/>
    <w:next w:val="a2"/>
    <w:semiHidden/>
    <w:unhideWhenUsed/>
    <w:rsid w:val="00B17068"/>
  </w:style>
  <w:style w:type="numbering" w:customStyle="1" w:styleId="960">
    <w:name w:val="Нет списка96"/>
    <w:next w:val="a2"/>
    <w:uiPriority w:val="99"/>
    <w:semiHidden/>
    <w:unhideWhenUsed/>
    <w:rsid w:val="00B17068"/>
  </w:style>
  <w:style w:type="numbering" w:customStyle="1" w:styleId="166">
    <w:name w:val="Нет списка166"/>
    <w:next w:val="a2"/>
    <w:uiPriority w:val="99"/>
    <w:semiHidden/>
    <w:unhideWhenUsed/>
    <w:rsid w:val="00B17068"/>
  </w:style>
  <w:style w:type="table" w:customStyle="1" w:styleId="359">
    <w:name w:val="Сетка таблицы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6">
    <w:name w:val="Нет списка1166"/>
    <w:next w:val="a2"/>
    <w:semiHidden/>
    <w:unhideWhenUsed/>
    <w:rsid w:val="00B17068"/>
  </w:style>
  <w:style w:type="numbering" w:customStyle="1" w:styleId="11166">
    <w:name w:val="Нет списка11166"/>
    <w:next w:val="a2"/>
    <w:semiHidden/>
    <w:unhideWhenUsed/>
    <w:rsid w:val="00B17068"/>
  </w:style>
  <w:style w:type="numbering" w:customStyle="1" w:styleId="266">
    <w:name w:val="Нет списка266"/>
    <w:next w:val="a2"/>
    <w:semiHidden/>
    <w:unhideWhenUsed/>
    <w:rsid w:val="00B17068"/>
  </w:style>
  <w:style w:type="numbering" w:customStyle="1" w:styleId="366">
    <w:name w:val="Нет списка366"/>
    <w:next w:val="a2"/>
    <w:semiHidden/>
    <w:unhideWhenUsed/>
    <w:rsid w:val="00B17068"/>
  </w:style>
  <w:style w:type="numbering" w:customStyle="1" w:styleId="456">
    <w:name w:val="Нет списка456"/>
    <w:next w:val="a2"/>
    <w:semiHidden/>
    <w:unhideWhenUsed/>
    <w:rsid w:val="00B17068"/>
  </w:style>
  <w:style w:type="numbering" w:customStyle="1" w:styleId="111136">
    <w:name w:val="Нет списка111136"/>
    <w:next w:val="a2"/>
    <w:semiHidden/>
    <w:rsid w:val="00B17068"/>
  </w:style>
  <w:style w:type="table" w:customStyle="1" w:styleId="1250">
    <w:name w:val="Сетка таблицы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6">
    <w:name w:val="Нет списка1111126"/>
    <w:next w:val="a2"/>
    <w:semiHidden/>
    <w:unhideWhenUsed/>
    <w:rsid w:val="00B17068"/>
  </w:style>
  <w:style w:type="numbering" w:customStyle="1" w:styleId="2156">
    <w:name w:val="Нет списка2156"/>
    <w:next w:val="a2"/>
    <w:semiHidden/>
    <w:unhideWhenUsed/>
    <w:rsid w:val="00B17068"/>
  </w:style>
  <w:style w:type="numbering" w:customStyle="1" w:styleId="3156">
    <w:name w:val="Нет списка3156"/>
    <w:next w:val="a2"/>
    <w:semiHidden/>
    <w:unhideWhenUsed/>
    <w:rsid w:val="00B17068"/>
  </w:style>
  <w:style w:type="numbering" w:customStyle="1" w:styleId="526">
    <w:name w:val="Нет списка526"/>
    <w:next w:val="a2"/>
    <w:uiPriority w:val="99"/>
    <w:semiHidden/>
    <w:unhideWhenUsed/>
    <w:rsid w:val="00B17068"/>
  </w:style>
  <w:style w:type="numbering" w:customStyle="1" w:styleId="1226">
    <w:name w:val="Нет списка1226"/>
    <w:next w:val="a2"/>
    <w:semiHidden/>
    <w:unhideWhenUsed/>
    <w:rsid w:val="00B17068"/>
  </w:style>
  <w:style w:type="numbering" w:customStyle="1" w:styleId="2226">
    <w:name w:val="Нет списка2226"/>
    <w:next w:val="a2"/>
    <w:semiHidden/>
    <w:unhideWhenUsed/>
    <w:rsid w:val="00B17068"/>
  </w:style>
  <w:style w:type="numbering" w:customStyle="1" w:styleId="3226">
    <w:name w:val="Нет списка3226"/>
    <w:next w:val="a2"/>
    <w:semiHidden/>
    <w:unhideWhenUsed/>
    <w:rsid w:val="00B17068"/>
  </w:style>
  <w:style w:type="numbering" w:customStyle="1" w:styleId="4126">
    <w:name w:val="Нет списка4126"/>
    <w:next w:val="a2"/>
    <w:semiHidden/>
    <w:unhideWhenUsed/>
    <w:rsid w:val="00B17068"/>
  </w:style>
  <w:style w:type="numbering" w:customStyle="1" w:styleId="11226">
    <w:name w:val="Нет списка11226"/>
    <w:next w:val="a2"/>
    <w:semiHidden/>
    <w:rsid w:val="00B17068"/>
  </w:style>
  <w:style w:type="numbering" w:customStyle="1" w:styleId="111226">
    <w:name w:val="Нет списка111226"/>
    <w:next w:val="a2"/>
    <w:semiHidden/>
    <w:unhideWhenUsed/>
    <w:rsid w:val="00B17068"/>
  </w:style>
  <w:style w:type="numbering" w:customStyle="1" w:styleId="21126">
    <w:name w:val="Нет списка21126"/>
    <w:next w:val="a2"/>
    <w:semiHidden/>
    <w:unhideWhenUsed/>
    <w:rsid w:val="00B17068"/>
  </w:style>
  <w:style w:type="numbering" w:customStyle="1" w:styleId="31126">
    <w:name w:val="Нет списка31126"/>
    <w:next w:val="a2"/>
    <w:semiHidden/>
    <w:unhideWhenUsed/>
    <w:rsid w:val="00B17068"/>
  </w:style>
  <w:style w:type="numbering" w:customStyle="1" w:styleId="626">
    <w:name w:val="Нет списка626"/>
    <w:next w:val="a2"/>
    <w:uiPriority w:val="99"/>
    <w:semiHidden/>
    <w:unhideWhenUsed/>
    <w:rsid w:val="00B17068"/>
  </w:style>
  <w:style w:type="numbering" w:customStyle="1" w:styleId="1326">
    <w:name w:val="Нет списка1326"/>
    <w:next w:val="a2"/>
    <w:semiHidden/>
    <w:unhideWhenUsed/>
    <w:rsid w:val="00B17068"/>
  </w:style>
  <w:style w:type="numbering" w:customStyle="1" w:styleId="2326">
    <w:name w:val="Нет списка2326"/>
    <w:next w:val="a2"/>
    <w:semiHidden/>
    <w:unhideWhenUsed/>
    <w:rsid w:val="00B17068"/>
  </w:style>
  <w:style w:type="numbering" w:customStyle="1" w:styleId="3326">
    <w:name w:val="Нет списка3326"/>
    <w:next w:val="a2"/>
    <w:semiHidden/>
    <w:unhideWhenUsed/>
    <w:rsid w:val="00B17068"/>
  </w:style>
  <w:style w:type="numbering" w:customStyle="1" w:styleId="4226">
    <w:name w:val="Нет списка4226"/>
    <w:next w:val="a2"/>
    <w:semiHidden/>
    <w:unhideWhenUsed/>
    <w:rsid w:val="00B17068"/>
  </w:style>
  <w:style w:type="numbering" w:customStyle="1" w:styleId="11326">
    <w:name w:val="Нет списка11326"/>
    <w:next w:val="a2"/>
    <w:semiHidden/>
    <w:rsid w:val="00B17068"/>
  </w:style>
  <w:style w:type="numbering" w:customStyle="1" w:styleId="111326">
    <w:name w:val="Нет списка111326"/>
    <w:next w:val="a2"/>
    <w:semiHidden/>
    <w:unhideWhenUsed/>
    <w:rsid w:val="00B17068"/>
  </w:style>
  <w:style w:type="numbering" w:customStyle="1" w:styleId="21226">
    <w:name w:val="Нет списка21226"/>
    <w:next w:val="a2"/>
    <w:semiHidden/>
    <w:unhideWhenUsed/>
    <w:rsid w:val="00B17068"/>
  </w:style>
  <w:style w:type="numbering" w:customStyle="1" w:styleId="31226">
    <w:name w:val="Нет списка31226"/>
    <w:next w:val="a2"/>
    <w:semiHidden/>
    <w:unhideWhenUsed/>
    <w:rsid w:val="00B17068"/>
  </w:style>
  <w:style w:type="numbering" w:customStyle="1" w:styleId="726">
    <w:name w:val="Нет списка726"/>
    <w:next w:val="a2"/>
    <w:uiPriority w:val="99"/>
    <w:semiHidden/>
    <w:unhideWhenUsed/>
    <w:rsid w:val="00B17068"/>
  </w:style>
  <w:style w:type="numbering" w:customStyle="1" w:styleId="1426">
    <w:name w:val="Нет списка1426"/>
    <w:next w:val="a2"/>
    <w:semiHidden/>
    <w:unhideWhenUsed/>
    <w:rsid w:val="00B17068"/>
  </w:style>
  <w:style w:type="numbering" w:customStyle="1" w:styleId="2426">
    <w:name w:val="Нет списка2426"/>
    <w:next w:val="a2"/>
    <w:semiHidden/>
    <w:unhideWhenUsed/>
    <w:rsid w:val="00B17068"/>
  </w:style>
  <w:style w:type="numbering" w:customStyle="1" w:styleId="3426">
    <w:name w:val="Нет списка3426"/>
    <w:next w:val="a2"/>
    <w:semiHidden/>
    <w:unhideWhenUsed/>
    <w:rsid w:val="00B17068"/>
  </w:style>
  <w:style w:type="numbering" w:customStyle="1" w:styleId="4326">
    <w:name w:val="Нет списка4326"/>
    <w:next w:val="a2"/>
    <w:semiHidden/>
    <w:unhideWhenUsed/>
    <w:rsid w:val="00B17068"/>
  </w:style>
  <w:style w:type="numbering" w:customStyle="1" w:styleId="11426">
    <w:name w:val="Нет списка11426"/>
    <w:next w:val="a2"/>
    <w:semiHidden/>
    <w:rsid w:val="00B17068"/>
  </w:style>
  <w:style w:type="numbering" w:customStyle="1" w:styleId="111426">
    <w:name w:val="Нет списка111426"/>
    <w:next w:val="a2"/>
    <w:semiHidden/>
    <w:unhideWhenUsed/>
    <w:rsid w:val="00B17068"/>
  </w:style>
  <w:style w:type="numbering" w:customStyle="1" w:styleId="21326">
    <w:name w:val="Нет списка21326"/>
    <w:next w:val="a2"/>
    <w:semiHidden/>
    <w:unhideWhenUsed/>
    <w:rsid w:val="00B17068"/>
  </w:style>
  <w:style w:type="numbering" w:customStyle="1" w:styleId="31326">
    <w:name w:val="Нет списка31326"/>
    <w:next w:val="a2"/>
    <w:semiHidden/>
    <w:unhideWhenUsed/>
    <w:rsid w:val="00B17068"/>
  </w:style>
  <w:style w:type="numbering" w:customStyle="1" w:styleId="816">
    <w:name w:val="Нет списка816"/>
    <w:next w:val="a2"/>
    <w:uiPriority w:val="99"/>
    <w:semiHidden/>
    <w:unhideWhenUsed/>
    <w:rsid w:val="00B17068"/>
  </w:style>
  <w:style w:type="numbering" w:customStyle="1" w:styleId="1516">
    <w:name w:val="Нет списка1516"/>
    <w:next w:val="a2"/>
    <w:uiPriority w:val="99"/>
    <w:semiHidden/>
    <w:unhideWhenUsed/>
    <w:rsid w:val="00B17068"/>
  </w:style>
  <w:style w:type="table" w:customStyle="1" w:styleId="2157">
    <w:name w:val="Сетка таблицы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6">
    <w:name w:val="Нет списка11516"/>
    <w:next w:val="a2"/>
    <w:semiHidden/>
    <w:unhideWhenUsed/>
    <w:rsid w:val="00B17068"/>
  </w:style>
  <w:style w:type="numbering" w:customStyle="1" w:styleId="111516">
    <w:name w:val="Нет списка111516"/>
    <w:next w:val="a2"/>
    <w:semiHidden/>
    <w:unhideWhenUsed/>
    <w:rsid w:val="00B17068"/>
  </w:style>
  <w:style w:type="numbering" w:customStyle="1" w:styleId="2516">
    <w:name w:val="Нет списка2516"/>
    <w:next w:val="a2"/>
    <w:semiHidden/>
    <w:unhideWhenUsed/>
    <w:rsid w:val="00B17068"/>
  </w:style>
  <w:style w:type="numbering" w:customStyle="1" w:styleId="3516">
    <w:name w:val="Нет списка3516"/>
    <w:next w:val="a2"/>
    <w:semiHidden/>
    <w:unhideWhenUsed/>
    <w:rsid w:val="00B17068"/>
  </w:style>
  <w:style w:type="numbering" w:customStyle="1" w:styleId="4416">
    <w:name w:val="Нет списка4416"/>
    <w:next w:val="a2"/>
    <w:semiHidden/>
    <w:unhideWhenUsed/>
    <w:rsid w:val="00B17068"/>
  </w:style>
  <w:style w:type="numbering" w:customStyle="1" w:styleId="1111216">
    <w:name w:val="Нет списка1111216"/>
    <w:next w:val="a2"/>
    <w:semiHidden/>
    <w:rsid w:val="00B17068"/>
  </w:style>
  <w:style w:type="table" w:customStyle="1" w:styleId="11150">
    <w:name w:val="Сетка таблицы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">
    <w:name w:val="Нет списка11111117"/>
    <w:next w:val="a2"/>
    <w:semiHidden/>
    <w:unhideWhenUsed/>
    <w:rsid w:val="00B17068"/>
  </w:style>
  <w:style w:type="numbering" w:customStyle="1" w:styleId="21416">
    <w:name w:val="Нет списка21416"/>
    <w:next w:val="a2"/>
    <w:semiHidden/>
    <w:unhideWhenUsed/>
    <w:rsid w:val="00B17068"/>
  </w:style>
  <w:style w:type="numbering" w:customStyle="1" w:styleId="31416">
    <w:name w:val="Нет списка31416"/>
    <w:next w:val="a2"/>
    <w:semiHidden/>
    <w:unhideWhenUsed/>
    <w:rsid w:val="00B17068"/>
  </w:style>
  <w:style w:type="numbering" w:customStyle="1" w:styleId="5116">
    <w:name w:val="Нет списка5116"/>
    <w:next w:val="a2"/>
    <w:uiPriority w:val="99"/>
    <w:semiHidden/>
    <w:unhideWhenUsed/>
    <w:rsid w:val="00B17068"/>
  </w:style>
  <w:style w:type="numbering" w:customStyle="1" w:styleId="12116">
    <w:name w:val="Нет списка12116"/>
    <w:next w:val="a2"/>
    <w:semiHidden/>
    <w:unhideWhenUsed/>
    <w:rsid w:val="00B17068"/>
  </w:style>
  <w:style w:type="numbering" w:customStyle="1" w:styleId="22116">
    <w:name w:val="Нет списка22116"/>
    <w:next w:val="a2"/>
    <w:semiHidden/>
    <w:unhideWhenUsed/>
    <w:rsid w:val="00B17068"/>
  </w:style>
  <w:style w:type="numbering" w:customStyle="1" w:styleId="32116">
    <w:name w:val="Нет списка32116"/>
    <w:next w:val="a2"/>
    <w:semiHidden/>
    <w:unhideWhenUsed/>
    <w:rsid w:val="00B17068"/>
  </w:style>
  <w:style w:type="numbering" w:customStyle="1" w:styleId="41116">
    <w:name w:val="Нет списка41116"/>
    <w:next w:val="a2"/>
    <w:semiHidden/>
    <w:unhideWhenUsed/>
    <w:rsid w:val="00B17068"/>
  </w:style>
  <w:style w:type="numbering" w:customStyle="1" w:styleId="112116">
    <w:name w:val="Нет списка112116"/>
    <w:next w:val="a2"/>
    <w:semiHidden/>
    <w:rsid w:val="00B17068"/>
  </w:style>
  <w:style w:type="numbering" w:customStyle="1" w:styleId="1112116">
    <w:name w:val="Нет списка1112116"/>
    <w:next w:val="a2"/>
    <w:semiHidden/>
    <w:unhideWhenUsed/>
    <w:rsid w:val="00B17068"/>
  </w:style>
  <w:style w:type="numbering" w:customStyle="1" w:styleId="211116">
    <w:name w:val="Нет списка211116"/>
    <w:next w:val="a2"/>
    <w:semiHidden/>
    <w:unhideWhenUsed/>
    <w:rsid w:val="00B17068"/>
  </w:style>
  <w:style w:type="numbering" w:customStyle="1" w:styleId="311116">
    <w:name w:val="Нет списка311116"/>
    <w:next w:val="a2"/>
    <w:semiHidden/>
    <w:unhideWhenUsed/>
    <w:rsid w:val="00B17068"/>
  </w:style>
  <w:style w:type="numbering" w:customStyle="1" w:styleId="6116">
    <w:name w:val="Нет списка6116"/>
    <w:next w:val="a2"/>
    <w:uiPriority w:val="99"/>
    <w:semiHidden/>
    <w:unhideWhenUsed/>
    <w:rsid w:val="00B17068"/>
  </w:style>
  <w:style w:type="numbering" w:customStyle="1" w:styleId="13116">
    <w:name w:val="Нет списка13116"/>
    <w:next w:val="a2"/>
    <w:semiHidden/>
    <w:unhideWhenUsed/>
    <w:rsid w:val="00B17068"/>
  </w:style>
  <w:style w:type="numbering" w:customStyle="1" w:styleId="23116">
    <w:name w:val="Нет списка23116"/>
    <w:next w:val="a2"/>
    <w:semiHidden/>
    <w:unhideWhenUsed/>
    <w:rsid w:val="00B17068"/>
  </w:style>
  <w:style w:type="numbering" w:customStyle="1" w:styleId="33116">
    <w:name w:val="Нет списка33116"/>
    <w:next w:val="a2"/>
    <w:semiHidden/>
    <w:unhideWhenUsed/>
    <w:rsid w:val="00B17068"/>
  </w:style>
  <w:style w:type="numbering" w:customStyle="1" w:styleId="42116">
    <w:name w:val="Нет списка42116"/>
    <w:next w:val="a2"/>
    <w:semiHidden/>
    <w:unhideWhenUsed/>
    <w:rsid w:val="00B17068"/>
  </w:style>
  <w:style w:type="numbering" w:customStyle="1" w:styleId="113116">
    <w:name w:val="Нет списка113116"/>
    <w:next w:val="a2"/>
    <w:semiHidden/>
    <w:rsid w:val="00B17068"/>
  </w:style>
  <w:style w:type="numbering" w:customStyle="1" w:styleId="1113116">
    <w:name w:val="Нет списка1113116"/>
    <w:next w:val="a2"/>
    <w:semiHidden/>
    <w:unhideWhenUsed/>
    <w:rsid w:val="00B17068"/>
  </w:style>
  <w:style w:type="numbering" w:customStyle="1" w:styleId="212116">
    <w:name w:val="Нет списка212116"/>
    <w:next w:val="a2"/>
    <w:semiHidden/>
    <w:unhideWhenUsed/>
    <w:rsid w:val="00B17068"/>
  </w:style>
  <w:style w:type="numbering" w:customStyle="1" w:styleId="312116">
    <w:name w:val="Нет списка312116"/>
    <w:next w:val="a2"/>
    <w:semiHidden/>
    <w:unhideWhenUsed/>
    <w:rsid w:val="00B17068"/>
  </w:style>
  <w:style w:type="numbering" w:customStyle="1" w:styleId="7116">
    <w:name w:val="Нет списка7116"/>
    <w:next w:val="a2"/>
    <w:uiPriority w:val="99"/>
    <w:semiHidden/>
    <w:unhideWhenUsed/>
    <w:rsid w:val="00B17068"/>
  </w:style>
  <w:style w:type="numbering" w:customStyle="1" w:styleId="14116">
    <w:name w:val="Нет списка14116"/>
    <w:next w:val="a2"/>
    <w:semiHidden/>
    <w:unhideWhenUsed/>
    <w:rsid w:val="00B17068"/>
  </w:style>
  <w:style w:type="numbering" w:customStyle="1" w:styleId="24116">
    <w:name w:val="Нет списка24116"/>
    <w:next w:val="a2"/>
    <w:semiHidden/>
    <w:unhideWhenUsed/>
    <w:rsid w:val="00B17068"/>
  </w:style>
  <w:style w:type="numbering" w:customStyle="1" w:styleId="34116">
    <w:name w:val="Нет списка34116"/>
    <w:next w:val="a2"/>
    <w:semiHidden/>
    <w:unhideWhenUsed/>
    <w:rsid w:val="00B17068"/>
  </w:style>
  <w:style w:type="numbering" w:customStyle="1" w:styleId="43116">
    <w:name w:val="Нет списка43116"/>
    <w:next w:val="a2"/>
    <w:semiHidden/>
    <w:unhideWhenUsed/>
    <w:rsid w:val="00B17068"/>
  </w:style>
  <w:style w:type="numbering" w:customStyle="1" w:styleId="114116">
    <w:name w:val="Нет списка114116"/>
    <w:next w:val="a2"/>
    <w:semiHidden/>
    <w:rsid w:val="00B17068"/>
  </w:style>
  <w:style w:type="numbering" w:customStyle="1" w:styleId="1114116">
    <w:name w:val="Нет списка1114116"/>
    <w:next w:val="a2"/>
    <w:semiHidden/>
    <w:unhideWhenUsed/>
    <w:rsid w:val="00B17068"/>
  </w:style>
  <w:style w:type="numbering" w:customStyle="1" w:styleId="213116">
    <w:name w:val="Нет списка213116"/>
    <w:next w:val="a2"/>
    <w:semiHidden/>
    <w:unhideWhenUsed/>
    <w:rsid w:val="00B17068"/>
  </w:style>
  <w:style w:type="numbering" w:customStyle="1" w:styleId="313116">
    <w:name w:val="Нет списка313116"/>
    <w:next w:val="a2"/>
    <w:semiHidden/>
    <w:unhideWhenUsed/>
    <w:rsid w:val="00B17068"/>
  </w:style>
  <w:style w:type="numbering" w:customStyle="1" w:styleId="106">
    <w:name w:val="Нет списка106"/>
    <w:next w:val="a2"/>
    <w:uiPriority w:val="99"/>
    <w:semiHidden/>
    <w:unhideWhenUsed/>
    <w:rsid w:val="00B17068"/>
  </w:style>
  <w:style w:type="numbering" w:customStyle="1" w:styleId="176">
    <w:name w:val="Нет списка176"/>
    <w:next w:val="a2"/>
    <w:uiPriority w:val="99"/>
    <w:semiHidden/>
    <w:unhideWhenUsed/>
    <w:rsid w:val="00B17068"/>
  </w:style>
  <w:style w:type="table" w:customStyle="1" w:styleId="450">
    <w:name w:val="Сетка таблицы4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6">
    <w:name w:val="Нет списка1176"/>
    <w:next w:val="a2"/>
    <w:semiHidden/>
    <w:unhideWhenUsed/>
    <w:rsid w:val="00B17068"/>
  </w:style>
  <w:style w:type="numbering" w:customStyle="1" w:styleId="11176">
    <w:name w:val="Нет списка11176"/>
    <w:next w:val="a2"/>
    <w:semiHidden/>
    <w:unhideWhenUsed/>
    <w:rsid w:val="00B17068"/>
  </w:style>
  <w:style w:type="numbering" w:customStyle="1" w:styleId="2760">
    <w:name w:val="Нет списка276"/>
    <w:next w:val="a2"/>
    <w:semiHidden/>
    <w:unhideWhenUsed/>
    <w:rsid w:val="00B17068"/>
  </w:style>
  <w:style w:type="numbering" w:customStyle="1" w:styleId="376">
    <w:name w:val="Нет списка376"/>
    <w:next w:val="a2"/>
    <w:semiHidden/>
    <w:unhideWhenUsed/>
    <w:rsid w:val="00B17068"/>
  </w:style>
  <w:style w:type="numbering" w:customStyle="1" w:styleId="466">
    <w:name w:val="Нет списка466"/>
    <w:next w:val="a2"/>
    <w:semiHidden/>
    <w:unhideWhenUsed/>
    <w:rsid w:val="00B17068"/>
  </w:style>
  <w:style w:type="numbering" w:customStyle="1" w:styleId="111146">
    <w:name w:val="Нет списка111146"/>
    <w:next w:val="a2"/>
    <w:semiHidden/>
    <w:rsid w:val="00B17068"/>
  </w:style>
  <w:style w:type="table" w:customStyle="1" w:styleId="1350">
    <w:name w:val="Сетка таблицы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6">
    <w:name w:val="Нет списка1111136"/>
    <w:next w:val="a2"/>
    <w:semiHidden/>
    <w:unhideWhenUsed/>
    <w:rsid w:val="00B17068"/>
  </w:style>
  <w:style w:type="numbering" w:customStyle="1" w:styleId="2166">
    <w:name w:val="Нет списка2166"/>
    <w:next w:val="a2"/>
    <w:semiHidden/>
    <w:unhideWhenUsed/>
    <w:rsid w:val="00B17068"/>
  </w:style>
  <w:style w:type="numbering" w:customStyle="1" w:styleId="3166">
    <w:name w:val="Нет списка3166"/>
    <w:next w:val="a2"/>
    <w:semiHidden/>
    <w:unhideWhenUsed/>
    <w:rsid w:val="00B17068"/>
  </w:style>
  <w:style w:type="numbering" w:customStyle="1" w:styleId="536">
    <w:name w:val="Нет списка536"/>
    <w:next w:val="a2"/>
    <w:uiPriority w:val="99"/>
    <w:semiHidden/>
    <w:unhideWhenUsed/>
    <w:rsid w:val="00B17068"/>
  </w:style>
  <w:style w:type="numbering" w:customStyle="1" w:styleId="1236">
    <w:name w:val="Нет списка1236"/>
    <w:next w:val="a2"/>
    <w:semiHidden/>
    <w:unhideWhenUsed/>
    <w:rsid w:val="00B17068"/>
  </w:style>
  <w:style w:type="numbering" w:customStyle="1" w:styleId="2236">
    <w:name w:val="Нет списка2236"/>
    <w:next w:val="a2"/>
    <w:semiHidden/>
    <w:unhideWhenUsed/>
    <w:rsid w:val="00B17068"/>
  </w:style>
  <w:style w:type="numbering" w:customStyle="1" w:styleId="3236">
    <w:name w:val="Нет списка3236"/>
    <w:next w:val="a2"/>
    <w:semiHidden/>
    <w:unhideWhenUsed/>
    <w:rsid w:val="00B17068"/>
  </w:style>
  <w:style w:type="numbering" w:customStyle="1" w:styleId="4136">
    <w:name w:val="Нет списка4136"/>
    <w:next w:val="a2"/>
    <w:semiHidden/>
    <w:unhideWhenUsed/>
    <w:rsid w:val="00B17068"/>
  </w:style>
  <w:style w:type="numbering" w:customStyle="1" w:styleId="11236">
    <w:name w:val="Нет списка11236"/>
    <w:next w:val="a2"/>
    <w:semiHidden/>
    <w:rsid w:val="00B17068"/>
  </w:style>
  <w:style w:type="numbering" w:customStyle="1" w:styleId="111236">
    <w:name w:val="Нет списка111236"/>
    <w:next w:val="a2"/>
    <w:semiHidden/>
    <w:unhideWhenUsed/>
    <w:rsid w:val="00B17068"/>
  </w:style>
  <w:style w:type="numbering" w:customStyle="1" w:styleId="21136">
    <w:name w:val="Нет списка21136"/>
    <w:next w:val="a2"/>
    <w:semiHidden/>
    <w:unhideWhenUsed/>
    <w:rsid w:val="00B17068"/>
  </w:style>
  <w:style w:type="numbering" w:customStyle="1" w:styleId="31136">
    <w:name w:val="Нет списка31136"/>
    <w:next w:val="a2"/>
    <w:semiHidden/>
    <w:unhideWhenUsed/>
    <w:rsid w:val="00B17068"/>
  </w:style>
  <w:style w:type="numbering" w:customStyle="1" w:styleId="636">
    <w:name w:val="Нет списка636"/>
    <w:next w:val="a2"/>
    <w:uiPriority w:val="99"/>
    <w:semiHidden/>
    <w:unhideWhenUsed/>
    <w:rsid w:val="00B17068"/>
  </w:style>
  <w:style w:type="numbering" w:customStyle="1" w:styleId="1336">
    <w:name w:val="Нет списка1336"/>
    <w:next w:val="a2"/>
    <w:semiHidden/>
    <w:unhideWhenUsed/>
    <w:rsid w:val="00B17068"/>
  </w:style>
  <w:style w:type="numbering" w:customStyle="1" w:styleId="2336">
    <w:name w:val="Нет списка2336"/>
    <w:next w:val="a2"/>
    <w:semiHidden/>
    <w:unhideWhenUsed/>
    <w:rsid w:val="00B17068"/>
  </w:style>
  <w:style w:type="numbering" w:customStyle="1" w:styleId="3336">
    <w:name w:val="Нет списка3336"/>
    <w:next w:val="a2"/>
    <w:semiHidden/>
    <w:unhideWhenUsed/>
    <w:rsid w:val="00B17068"/>
  </w:style>
  <w:style w:type="numbering" w:customStyle="1" w:styleId="4236">
    <w:name w:val="Нет списка4236"/>
    <w:next w:val="a2"/>
    <w:semiHidden/>
    <w:unhideWhenUsed/>
    <w:rsid w:val="00B17068"/>
  </w:style>
  <w:style w:type="numbering" w:customStyle="1" w:styleId="11336">
    <w:name w:val="Нет списка11336"/>
    <w:next w:val="a2"/>
    <w:semiHidden/>
    <w:rsid w:val="00B17068"/>
  </w:style>
  <w:style w:type="numbering" w:customStyle="1" w:styleId="111336">
    <w:name w:val="Нет списка111336"/>
    <w:next w:val="a2"/>
    <w:semiHidden/>
    <w:unhideWhenUsed/>
    <w:rsid w:val="00B17068"/>
  </w:style>
  <w:style w:type="numbering" w:customStyle="1" w:styleId="21236">
    <w:name w:val="Нет списка21236"/>
    <w:next w:val="a2"/>
    <w:semiHidden/>
    <w:unhideWhenUsed/>
    <w:rsid w:val="00B17068"/>
  </w:style>
  <w:style w:type="numbering" w:customStyle="1" w:styleId="31236">
    <w:name w:val="Нет списка31236"/>
    <w:next w:val="a2"/>
    <w:semiHidden/>
    <w:unhideWhenUsed/>
    <w:rsid w:val="00B17068"/>
  </w:style>
  <w:style w:type="numbering" w:customStyle="1" w:styleId="736">
    <w:name w:val="Нет списка736"/>
    <w:next w:val="a2"/>
    <w:uiPriority w:val="99"/>
    <w:semiHidden/>
    <w:unhideWhenUsed/>
    <w:rsid w:val="00B17068"/>
  </w:style>
  <w:style w:type="numbering" w:customStyle="1" w:styleId="1436">
    <w:name w:val="Нет списка1436"/>
    <w:next w:val="a2"/>
    <w:semiHidden/>
    <w:unhideWhenUsed/>
    <w:rsid w:val="00B17068"/>
  </w:style>
  <w:style w:type="numbering" w:customStyle="1" w:styleId="2436">
    <w:name w:val="Нет списка2436"/>
    <w:next w:val="a2"/>
    <w:semiHidden/>
    <w:unhideWhenUsed/>
    <w:rsid w:val="00B17068"/>
  </w:style>
  <w:style w:type="numbering" w:customStyle="1" w:styleId="3436">
    <w:name w:val="Нет списка3436"/>
    <w:next w:val="a2"/>
    <w:semiHidden/>
    <w:unhideWhenUsed/>
    <w:rsid w:val="00B17068"/>
  </w:style>
  <w:style w:type="numbering" w:customStyle="1" w:styleId="4336">
    <w:name w:val="Нет списка4336"/>
    <w:next w:val="a2"/>
    <w:semiHidden/>
    <w:unhideWhenUsed/>
    <w:rsid w:val="00B17068"/>
  </w:style>
  <w:style w:type="numbering" w:customStyle="1" w:styleId="11436">
    <w:name w:val="Нет списка11436"/>
    <w:next w:val="a2"/>
    <w:semiHidden/>
    <w:rsid w:val="00B17068"/>
  </w:style>
  <w:style w:type="numbering" w:customStyle="1" w:styleId="111436">
    <w:name w:val="Нет списка111436"/>
    <w:next w:val="a2"/>
    <w:semiHidden/>
    <w:unhideWhenUsed/>
    <w:rsid w:val="00B17068"/>
  </w:style>
  <w:style w:type="numbering" w:customStyle="1" w:styleId="21336">
    <w:name w:val="Нет списка21336"/>
    <w:next w:val="a2"/>
    <w:semiHidden/>
    <w:unhideWhenUsed/>
    <w:rsid w:val="00B17068"/>
  </w:style>
  <w:style w:type="numbering" w:customStyle="1" w:styleId="31336">
    <w:name w:val="Нет списка31336"/>
    <w:next w:val="a2"/>
    <w:semiHidden/>
    <w:unhideWhenUsed/>
    <w:rsid w:val="00B17068"/>
  </w:style>
  <w:style w:type="numbering" w:customStyle="1" w:styleId="826">
    <w:name w:val="Нет списка826"/>
    <w:next w:val="a2"/>
    <w:uiPriority w:val="99"/>
    <w:semiHidden/>
    <w:unhideWhenUsed/>
    <w:rsid w:val="00B17068"/>
  </w:style>
  <w:style w:type="numbering" w:customStyle="1" w:styleId="1526">
    <w:name w:val="Нет списка1526"/>
    <w:next w:val="a2"/>
    <w:uiPriority w:val="99"/>
    <w:semiHidden/>
    <w:unhideWhenUsed/>
    <w:rsid w:val="00B17068"/>
  </w:style>
  <w:style w:type="table" w:customStyle="1" w:styleId="2250">
    <w:name w:val="Сетка таблицы2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6">
    <w:name w:val="Нет списка11526"/>
    <w:next w:val="a2"/>
    <w:semiHidden/>
    <w:unhideWhenUsed/>
    <w:rsid w:val="00B17068"/>
  </w:style>
  <w:style w:type="numbering" w:customStyle="1" w:styleId="111526">
    <w:name w:val="Нет списка111526"/>
    <w:next w:val="a2"/>
    <w:semiHidden/>
    <w:unhideWhenUsed/>
    <w:rsid w:val="00B17068"/>
  </w:style>
  <w:style w:type="numbering" w:customStyle="1" w:styleId="2526">
    <w:name w:val="Нет списка2526"/>
    <w:next w:val="a2"/>
    <w:semiHidden/>
    <w:unhideWhenUsed/>
    <w:rsid w:val="00B17068"/>
  </w:style>
  <w:style w:type="numbering" w:customStyle="1" w:styleId="3526">
    <w:name w:val="Нет списка3526"/>
    <w:next w:val="a2"/>
    <w:semiHidden/>
    <w:unhideWhenUsed/>
    <w:rsid w:val="00B17068"/>
  </w:style>
  <w:style w:type="numbering" w:customStyle="1" w:styleId="4426">
    <w:name w:val="Нет списка4426"/>
    <w:next w:val="a2"/>
    <w:semiHidden/>
    <w:unhideWhenUsed/>
    <w:rsid w:val="00B17068"/>
  </w:style>
  <w:style w:type="numbering" w:customStyle="1" w:styleId="1111226">
    <w:name w:val="Нет списка1111226"/>
    <w:next w:val="a2"/>
    <w:semiHidden/>
    <w:rsid w:val="00B17068"/>
  </w:style>
  <w:style w:type="table" w:customStyle="1" w:styleId="11250">
    <w:name w:val="Сетка таблицы1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6">
    <w:name w:val="Нет списка11111126"/>
    <w:next w:val="a2"/>
    <w:semiHidden/>
    <w:unhideWhenUsed/>
    <w:rsid w:val="00B17068"/>
  </w:style>
  <w:style w:type="numbering" w:customStyle="1" w:styleId="21426">
    <w:name w:val="Нет списка21426"/>
    <w:next w:val="a2"/>
    <w:semiHidden/>
    <w:unhideWhenUsed/>
    <w:rsid w:val="00B17068"/>
  </w:style>
  <w:style w:type="numbering" w:customStyle="1" w:styleId="31426">
    <w:name w:val="Нет списка31426"/>
    <w:next w:val="a2"/>
    <w:semiHidden/>
    <w:unhideWhenUsed/>
    <w:rsid w:val="00B17068"/>
  </w:style>
  <w:style w:type="numbering" w:customStyle="1" w:styleId="5126">
    <w:name w:val="Нет списка5126"/>
    <w:next w:val="a2"/>
    <w:uiPriority w:val="99"/>
    <w:semiHidden/>
    <w:unhideWhenUsed/>
    <w:rsid w:val="00B17068"/>
  </w:style>
  <w:style w:type="numbering" w:customStyle="1" w:styleId="12126">
    <w:name w:val="Нет списка12126"/>
    <w:next w:val="a2"/>
    <w:semiHidden/>
    <w:unhideWhenUsed/>
    <w:rsid w:val="00B17068"/>
  </w:style>
  <w:style w:type="numbering" w:customStyle="1" w:styleId="22126">
    <w:name w:val="Нет списка22126"/>
    <w:next w:val="a2"/>
    <w:semiHidden/>
    <w:unhideWhenUsed/>
    <w:rsid w:val="00B17068"/>
  </w:style>
  <w:style w:type="numbering" w:customStyle="1" w:styleId="32126">
    <w:name w:val="Нет списка32126"/>
    <w:next w:val="a2"/>
    <w:semiHidden/>
    <w:unhideWhenUsed/>
    <w:rsid w:val="00B17068"/>
  </w:style>
  <w:style w:type="numbering" w:customStyle="1" w:styleId="41126">
    <w:name w:val="Нет списка41126"/>
    <w:next w:val="a2"/>
    <w:semiHidden/>
    <w:unhideWhenUsed/>
    <w:rsid w:val="00B17068"/>
  </w:style>
  <w:style w:type="numbering" w:customStyle="1" w:styleId="112126">
    <w:name w:val="Нет списка112126"/>
    <w:next w:val="a2"/>
    <w:semiHidden/>
    <w:rsid w:val="00B17068"/>
  </w:style>
  <w:style w:type="numbering" w:customStyle="1" w:styleId="1112126">
    <w:name w:val="Нет списка1112126"/>
    <w:next w:val="a2"/>
    <w:semiHidden/>
    <w:unhideWhenUsed/>
    <w:rsid w:val="00B17068"/>
  </w:style>
  <w:style w:type="numbering" w:customStyle="1" w:styleId="211126">
    <w:name w:val="Нет списка211126"/>
    <w:next w:val="a2"/>
    <w:semiHidden/>
    <w:unhideWhenUsed/>
    <w:rsid w:val="00B17068"/>
  </w:style>
  <w:style w:type="numbering" w:customStyle="1" w:styleId="311126">
    <w:name w:val="Нет списка311126"/>
    <w:next w:val="a2"/>
    <w:semiHidden/>
    <w:unhideWhenUsed/>
    <w:rsid w:val="00B17068"/>
  </w:style>
  <w:style w:type="numbering" w:customStyle="1" w:styleId="6126">
    <w:name w:val="Нет списка6126"/>
    <w:next w:val="a2"/>
    <w:uiPriority w:val="99"/>
    <w:semiHidden/>
    <w:unhideWhenUsed/>
    <w:rsid w:val="00B17068"/>
  </w:style>
  <w:style w:type="numbering" w:customStyle="1" w:styleId="13126">
    <w:name w:val="Нет списка13126"/>
    <w:next w:val="a2"/>
    <w:semiHidden/>
    <w:unhideWhenUsed/>
    <w:rsid w:val="00B17068"/>
  </w:style>
  <w:style w:type="numbering" w:customStyle="1" w:styleId="23126">
    <w:name w:val="Нет списка23126"/>
    <w:next w:val="a2"/>
    <w:semiHidden/>
    <w:unhideWhenUsed/>
    <w:rsid w:val="00B17068"/>
  </w:style>
  <w:style w:type="numbering" w:customStyle="1" w:styleId="33126">
    <w:name w:val="Нет списка33126"/>
    <w:next w:val="a2"/>
    <w:semiHidden/>
    <w:unhideWhenUsed/>
    <w:rsid w:val="00B17068"/>
  </w:style>
  <w:style w:type="numbering" w:customStyle="1" w:styleId="42126">
    <w:name w:val="Нет списка42126"/>
    <w:next w:val="a2"/>
    <w:semiHidden/>
    <w:unhideWhenUsed/>
    <w:rsid w:val="00B17068"/>
  </w:style>
  <w:style w:type="numbering" w:customStyle="1" w:styleId="113126">
    <w:name w:val="Нет списка113126"/>
    <w:next w:val="a2"/>
    <w:semiHidden/>
    <w:rsid w:val="00B17068"/>
  </w:style>
  <w:style w:type="numbering" w:customStyle="1" w:styleId="1113126">
    <w:name w:val="Нет списка1113126"/>
    <w:next w:val="a2"/>
    <w:semiHidden/>
    <w:unhideWhenUsed/>
    <w:rsid w:val="00B17068"/>
  </w:style>
  <w:style w:type="numbering" w:customStyle="1" w:styleId="212126">
    <w:name w:val="Нет списка212126"/>
    <w:next w:val="a2"/>
    <w:semiHidden/>
    <w:unhideWhenUsed/>
    <w:rsid w:val="00B17068"/>
  </w:style>
  <w:style w:type="numbering" w:customStyle="1" w:styleId="312126">
    <w:name w:val="Нет списка312126"/>
    <w:next w:val="a2"/>
    <w:semiHidden/>
    <w:unhideWhenUsed/>
    <w:rsid w:val="00B17068"/>
  </w:style>
  <w:style w:type="numbering" w:customStyle="1" w:styleId="7126">
    <w:name w:val="Нет списка7126"/>
    <w:next w:val="a2"/>
    <w:uiPriority w:val="99"/>
    <w:semiHidden/>
    <w:unhideWhenUsed/>
    <w:rsid w:val="00B17068"/>
  </w:style>
  <w:style w:type="numbering" w:customStyle="1" w:styleId="14126">
    <w:name w:val="Нет списка14126"/>
    <w:next w:val="a2"/>
    <w:semiHidden/>
    <w:unhideWhenUsed/>
    <w:rsid w:val="00B17068"/>
  </w:style>
  <w:style w:type="numbering" w:customStyle="1" w:styleId="24126">
    <w:name w:val="Нет списка24126"/>
    <w:next w:val="a2"/>
    <w:semiHidden/>
    <w:unhideWhenUsed/>
    <w:rsid w:val="00B17068"/>
  </w:style>
  <w:style w:type="numbering" w:customStyle="1" w:styleId="34126">
    <w:name w:val="Нет списка34126"/>
    <w:next w:val="a2"/>
    <w:semiHidden/>
    <w:unhideWhenUsed/>
    <w:rsid w:val="00B17068"/>
  </w:style>
  <w:style w:type="numbering" w:customStyle="1" w:styleId="43126">
    <w:name w:val="Нет списка43126"/>
    <w:next w:val="a2"/>
    <w:semiHidden/>
    <w:unhideWhenUsed/>
    <w:rsid w:val="00B17068"/>
  </w:style>
  <w:style w:type="numbering" w:customStyle="1" w:styleId="114126">
    <w:name w:val="Нет списка114126"/>
    <w:next w:val="a2"/>
    <w:semiHidden/>
    <w:rsid w:val="00B17068"/>
  </w:style>
  <w:style w:type="numbering" w:customStyle="1" w:styleId="1114126">
    <w:name w:val="Нет списка1114126"/>
    <w:next w:val="a2"/>
    <w:semiHidden/>
    <w:unhideWhenUsed/>
    <w:rsid w:val="00B17068"/>
  </w:style>
  <w:style w:type="numbering" w:customStyle="1" w:styleId="213126">
    <w:name w:val="Нет списка213126"/>
    <w:next w:val="a2"/>
    <w:semiHidden/>
    <w:unhideWhenUsed/>
    <w:rsid w:val="00B17068"/>
  </w:style>
  <w:style w:type="numbering" w:customStyle="1" w:styleId="313126">
    <w:name w:val="Нет списка313126"/>
    <w:next w:val="a2"/>
    <w:semiHidden/>
    <w:unhideWhenUsed/>
    <w:rsid w:val="00B17068"/>
  </w:style>
  <w:style w:type="numbering" w:customStyle="1" w:styleId="1840">
    <w:name w:val="Нет списка184"/>
    <w:next w:val="a2"/>
    <w:uiPriority w:val="99"/>
    <w:semiHidden/>
    <w:unhideWhenUsed/>
    <w:rsid w:val="00B17068"/>
  </w:style>
  <w:style w:type="numbering" w:customStyle="1" w:styleId="194">
    <w:name w:val="Нет списка194"/>
    <w:next w:val="a2"/>
    <w:uiPriority w:val="99"/>
    <w:semiHidden/>
    <w:unhideWhenUsed/>
    <w:rsid w:val="00B17068"/>
  </w:style>
  <w:style w:type="table" w:customStyle="1" w:styleId="540">
    <w:name w:val="Сетка таблицы5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4">
    <w:name w:val="Нет списка1184"/>
    <w:next w:val="a2"/>
    <w:semiHidden/>
    <w:unhideWhenUsed/>
    <w:rsid w:val="00B17068"/>
  </w:style>
  <w:style w:type="numbering" w:customStyle="1" w:styleId="11184">
    <w:name w:val="Нет списка11184"/>
    <w:next w:val="a2"/>
    <w:semiHidden/>
    <w:unhideWhenUsed/>
    <w:rsid w:val="00B17068"/>
  </w:style>
  <w:style w:type="numbering" w:customStyle="1" w:styleId="284">
    <w:name w:val="Нет списка284"/>
    <w:next w:val="a2"/>
    <w:semiHidden/>
    <w:unhideWhenUsed/>
    <w:rsid w:val="00B17068"/>
  </w:style>
  <w:style w:type="numbering" w:customStyle="1" w:styleId="384">
    <w:name w:val="Нет списка384"/>
    <w:next w:val="a2"/>
    <w:semiHidden/>
    <w:unhideWhenUsed/>
    <w:rsid w:val="00B17068"/>
  </w:style>
  <w:style w:type="numbering" w:customStyle="1" w:styleId="474">
    <w:name w:val="Нет списка474"/>
    <w:next w:val="a2"/>
    <w:semiHidden/>
    <w:unhideWhenUsed/>
    <w:rsid w:val="00B17068"/>
  </w:style>
  <w:style w:type="numbering" w:customStyle="1" w:styleId="111154">
    <w:name w:val="Нет списка111154"/>
    <w:next w:val="a2"/>
    <w:semiHidden/>
    <w:rsid w:val="00B17068"/>
  </w:style>
  <w:style w:type="table" w:customStyle="1" w:styleId="1440">
    <w:name w:val="Сетка таблицы14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4">
    <w:name w:val="Нет списка1111144"/>
    <w:next w:val="a2"/>
    <w:semiHidden/>
    <w:unhideWhenUsed/>
    <w:rsid w:val="00B17068"/>
  </w:style>
  <w:style w:type="numbering" w:customStyle="1" w:styleId="2174">
    <w:name w:val="Нет списка2174"/>
    <w:next w:val="a2"/>
    <w:semiHidden/>
    <w:unhideWhenUsed/>
    <w:rsid w:val="00B17068"/>
  </w:style>
  <w:style w:type="numbering" w:customStyle="1" w:styleId="3174">
    <w:name w:val="Нет списка3174"/>
    <w:next w:val="a2"/>
    <w:semiHidden/>
    <w:unhideWhenUsed/>
    <w:rsid w:val="00B17068"/>
  </w:style>
  <w:style w:type="numbering" w:customStyle="1" w:styleId="544">
    <w:name w:val="Нет списка544"/>
    <w:next w:val="a2"/>
    <w:uiPriority w:val="99"/>
    <w:semiHidden/>
    <w:unhideWhenUsed/>
    <w:rsid w:val="00B17068"/>
  </w:style>
  <w:style w:type="numbering" w:customStyle="1" w:styleId="1244">
    <w:name w:val="Нет списка1244"/>
    <w:next w:val="a2"/>
    <w:semiHidden/>
    <w:unhideWhenUsed/>
    <w:rsid w:val="00B17068"/>
  </w:style>
  <w:style w:type="numbering" w:customStyle="1" w:styleId="2244">
    <w:name w:val="Нет списка2244"/>
    <w:next w:val="a2"/>
    <w:semiHidden/>
    <w:unhideWhenUsed/>
    <w:rsid w:val="00B17068"/>
  </w:style>
  <w:style w:type="numbering" w:customStyle="1" w:styleId="3244">
    <w:name w:val="Нет списка3244"/>
    <w:next w:val="a2"/>
    <w:semiHidden/>
    <w:unhideWhenUsed/>
    <w:rsid w:val="00B17068"/>
  </w:style>
  <w:style w:type="numbering" w:customStyle="1" w:styleId="4144">
    <w:name w:val="Нет списка4144"/>
    <w:next w:val="a2"/>
    <w:semiHidden/>
    <w:unhideWhenUsed/>
    <w:rsid w:val="00B17068"/>
  </w:style>
  <w:style w:type="numbering" w:customStyle="1" w:styleId="11244">
    <w:name w:val="Нет списка11244"/>
    <w:next w:val="a2"/>
    <w:semiHidden/>
    <w:rsid w:val="00B17068"/>
  </w:style>
  <w:style w:type="numbering" w:customStyle="1" w:styleId="111244">
    <w:name w:val="Нет списка111244"/>
    <w:next w:val="a2"/>
    <w:semiHidden/>
    <w:unhideWhenUsed/>
    <w:rsid w:val="00B17068"/>
  </w:style>
  <w:style w:type="numbering" w:customStyle="1" w:styleId="21144">
    <w:name w:val="Нет списка21144"/>
    <w:next w:val="a2"/>
    <w:semiHidden/>
    <w:unhideWhenUsed/>
    <w:rsid w:val="00B17068"/>
  </w:style>
  <w:style w:type="numbering" w:customStyle="1" w:styleId="31144">
    <w:name w:val="Нет списка31144"/>
    <w:next w:val="a2"/>
    <w:semiHidden/>
    <w:unhideWhenUsed/>
    <w:rsid w:val="00B17068"/>
  </w:style>
  <w:style w:type="numbering" w:customStyle="1" w:styleId="644">
    <w:name w:val="Нет списка644"/>
    <w:next w:val="a2"/>
    <w:uiPriority w:val="99"/>
    <w:semiHidden/>
    <w:unhideWhenUsed/>
    <w:rsid w:val="00B17068"/>
  </w:style>
  <w:style w:type="numbering" w:customStyle="1" w:styleId="1344">
    <w:name w:val="Нет списка1344"/>
    <w:next w:val="a2"/>
    <w:semiHidden/>
    <w:unhideWhenUsed/>
    <w:rsid w:val="00B17068"/>
  </w:style>
  <w:style w:type="numbering" w:customStyle="1" w:styleId="2344">
    <w:name w:val="Нет списка2344"/>
    <w:next w:val="a2"/>
    <w:semiHidden/>
    <w:unhideWhenUsed/>
    <w:rsid w:val="00B17068"/>
  </w:style>
  <w:style w:type="numbering" w:customStyle="1" w:styleId="3344">
    <w:name w:val="Нет списка3344"/>
    <w:next w:val="a2"/>
    <w:semiHidden/>
    <w:unhideWhenUsed/>
    <w:rsid w:val="00B17068"/>
  </w:style>
  <w:style w:type="numbering" w:customStyle="1" w:styleId="4244">
    <w:name w:val="Нет списка4244"/>
    <w:next w:val="a2"/>
    <w:semiHidden/>
    <w:unhideWhenUsed/>
    <w:rsid w:val="00B17068"/>
  </w:style>
  <w:style w:type="numbering" w:customStyle="1" w:styleId="11344">
    <w:name w:val="Нет списка11344"/>
    <w:next w:val="a2"/>
    <w:semiHidden/>
    <w:rsid w:val="00B17068"/>
  </w:style>
  <w:style w:type="numbering" w:customStyle="1" w:styleId="111344">
    <w:name w:val="Нет списка111344"/>
    <w:next w:val="a2"/>
    <w:semiHidden/>
    <w:unhideWhenUsed/>
    <w:rsid w:val="00B17068"/>
  </w:style>
  <w:style w:type="numbering" w:customStyle="1" w:styleId="21244">
    <w:name w:val="Нет списка21244"/>
    <w:next w:val="a2"/>
    <w:semiHidden/>
    <w:unhideWhenUsed/>
    <w:rsid w:val="00B17068"/>
  </w:style>
  <w:style w:type="numbering" w:customStyle="1" w:styleId="31244">
    <w:name w:val="Нет списка31244"/>
    <w:next w:val="a2"/>
    <w:semiHidden/>
    <w:unhideWhenUsed/>
    <w:rsid w:val="00B17068"/>
  </w:style>
  <w:style w:type="numbering" w:customStyle="1" w:styleId="744">
    <w:name w:val="Нет списка744"/>
    <w:next w:val="a2"/>
    <w:uiPriority w:val="99"/>
    <w:semiHidden/>
    <w:unhideWhenUsed/>
    <w:rsid w:val="00B17068"/>
  </w:style>
  <w:style w:type="numbering" w:customStyle="1" w:styleId="1444">
    <w:name w:val="Нет списка1444"/>
    <w:next w:val="a2"/>
    <w:semiHidden/>
    <w:unhideWhenUsed/>
    <w:rsid w:val="00B17068"/>
  </w:style>
  <w:style w:type="numbering" w:customStyle="1" w:styleId="2444">
    <w:name w:val="Нет списка2444"/>
    <w:next w:val="a2"/>
    <w:semiHidden/>
    <w:unhideWhenUsed/>
    <w:rsid w:val="00B17068"/>
  </w:style>
  <w:style w:type="numbering" w:customStyle="1" w:styleId="3444">
    <w:name w:val="Нет списка3444"/>
    <w:next w:val="a2"/>
    <w:semiHidden/>
    <w:unhideWhenUsed/>
    <w:rsid w:val="00B17068"/>
  </w:style>
  <w:style w:type="numbering" w:customStyle="1" w:styleId="4344">
    <w:name w:val="Нет списка4344"/>
    <w:next w:val="a2"/>
    <w:semiHidden/>
    <w:unhideWhenUsed/>
    <w:rsid w:val="00B17068"/>
  </w:style>
  <w:style w:type="numbering" w:customStyle="1" w:styleId="11444">
    <w:name w:val="Нет списка11444"/>
    <w:next w:val="a2"/>
    <w:semiHidden/>
    <w:rsid w:val="00B17068"/>
  </w:style>
  <w:style w:type="numbering" w:customStyle="1" w:styleId="111444">
    <w:name w:val="Нет списка111444"/>
    <w:next w:val="a2"/>
    <w:semiHidden/>
    <w:unhideWhenUsed/>
    <w:rsid w:val="00B17068"/>
  </w:style>
  <w:style w:type="numbering" w:customStyle="1" w:styleId="21344">
    <w:name w:val="Нет списка21344"/>
    <w:next w:val="a2"/>
    <w:semiHidden/>
    <w:unhideWhenUsed/>
    <w:rsid w:val="00B17068"/>
  </w:style>
  <w:style w:type="numbering" w:customStyle="1" w:styleId="31344">
    <w:name w:val="Нет списка31344"/>
    <w:next w:val="a2"/>
    <w:semiHidden/>
    <w:unhideWhenUsed/>
    <w:rsid w:val="00B17068"/>
  </w:style>
  <w:style w:type="numbering" w:customStyle="1" w:styleId="834">
    <w:name w:val="Нет списка834"/>
    <w:next w:val="a2"/>
    <w:uiPriority w:val="99"/>
    <w:semiHidden/>
    <w:unhideWhenUsed/>
    <w:rsid w:val="00B17068"/>
  </w:style>
  <w:style w:type="numbering" w:customStyle="1" w:styleId="1534">
    <w:name w:val="Нет списка1534"/>
    <w:next w:val="a2"/>
    <w:uiPriority w:val="99"/>
    <w:semiHidden/>
    <w:unhideWhenUsed/>
    <w:rsid w:val="00B17068"/>
  </w:style>
  <w:style w:type="table" w:customStyle="1" w:styleId="2340">
    <w:name w:val="Сетка таблицы2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4">
    <w:name w:val="Нет списка11534"/>
    <w:next w:val="a2"/>
    <w:semiHidden/>
    <w:unhideWhenUsed/>
    <w:rsid w:val="00B17068"/>
  </w:style>
  <w:style w:type="numbering" w:customStyle="1" w:styleId="111534">
    <w:name w:val="Нет списка111534"/>
    <w:next w:val="a2"/>
    <w:semiHidden/>
    <w:unhideWhenUsed/>
    <w:rsid w:val="00B17068"/>
  </w:style>
  <w:style w:type="numbering" w:customStyle="1" w:styleId="2534">
    <w:name w:val="Нет списка2534"/>
    <w:next w:val="a2"/>
    <w:semiHidden/>
    <w:unhideWhenUsed/>
    <w:rsid w:val="00B17068"/>
  </w:style>
  <w:style w:type="numbering" w:customStyle="1" w:styleId="3534">
    <w:name w:val="Нет списка3534"/>
    <w:next w:val="a2"/>
    <w:semiHidden/>
    <w:unhideWhenUsed/>
    <w:rsid w:val="00B17068"/>
  </w:style>
  <w:style w:type="numbering" w:customStyle="1" w:styleId="4434">
    <w:name w:val="Нет списка4434"/>
    <w:next w:val="a2"/>
    <w:semiHidden/>
    <w:unhideWhenUsed/>
    <w:rsid w:val="00B17068"/>
  </w:style>
  <w:style w:type="numbering" w:customStyle="1" w:styleId="1111234">
    <w:name w:val="Нет списка1111234"/>
    <w:next w:val="a2"/>
    <w:semiHidden/>
    <w:rsid w:val="00B17068"/>
  </w:style>
  <w:style w:type="table" w:customStyle="1" w:styleId="11340">
    <w:name w:val="Сетка таблицы1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4">
    <w:name w:val="Нет списка11111134"/>
    <w:next w:val="a2"/>
    <w:semiHidden/>
    <w:unhideWhenUsed/>
    <w:rsid w:val="00B17068"/>
  </w:style>
  <w:style w:type="numbering" w:customStyle="1" w:styleId="21434">
    <w:name w:val="Нет списка21434"/>
    <w:next w:val="a2"/>
    <w:semiHidden/>
    <w:unhideWhenUsed/>
    <w:rsid w:val="00B17068"/>
  </w:style>
  <w:style w:type="numbering" w:customStyle="1" w:styleId="31434">
    <w:name w:val="Нет списка31434"/>
    <w:next w:val="a2"/>
    <w:semiHidden/>
    <w:unhideWhenUsed/>
    <w:rsid w:val="00B17068"/>
  </w:style>
  <w:style w:type="numbering" w:customStyle="1" w:styleId="5134">
    <w:name w:val="Нет списка5134"/>
    <w:next w:val="a2"/>
    <w:uiPriority w:val="99"/>
    <w:semiHidden/>
    <w:unhideWhenUsed/>
    <w:rsid w:val="00B17068"/>
  </w:style>
  <w:style w:type="numbering" w:customStyle="1" w:styleId="12134">
    <w:name w:val="Нет списка12134"/>
    <w:next w:val="a2"/>
    <w:semiHidden/>
    <w:unhideWhenUsed/>
    <w:rsid w:val="00B17068"/>
  </w:style>
  <w:style w:type="numbering" w:customStyle="1" w:styleId="22134">
    <w:name w:val="Нет списка22134"/>
    <w:next w:val="a2"/>
    <w:semiHidden/>
    <w:unhideWhenUsed/>
    <w:rsid w:val="00B17068"/>
  </w:style>
  <w:style w:type="numbering" w:customStyle="1" w:styleId="32134">
    <w:name w:val="Нет списка32134"/>
    <w:next w:val="a2"/>
    <w:semiHidden/>
    <w:unhideWhenUsed/>
    <w:rsid w:val="00B17068"/>
  </w:style>
  <w:style w:type="numbering" w:customStyle="1" w:styleId="41134">
    <w:name w:val="Нет списка41134"/>
    <w:next w:val="a2"/>
    <w:semiHidden/>
    <w:unhideWhenUsed/>
    <w:rsid w:val="00B17068"/>
  </w:style>
  <w:style w:type="numbering" w:customStyle="1" w:styleId="112134">
    <w:name w:val="Нет списка112134"/>
    <w:next w:val="a2"/>
    <w:semiHidden/>
    <w:rsid w:val="00B17068"/>
  </w:style>
  <w:style w:type="numbering" w:customStyle="1" w:styleId="1112134">
    <w:name w:val="Нет списка1112134"/>
    <w:next w:val="a2"/>
    <w:semiHidden/>
    <w:unhideWhenUsed/>
    <w:rsid w:val="00B17068"/>
  </w:style>
  <w:style w:type="numbering" w:customStyle="1" w:styleId="211134">
    <w:name w:val="Нет списка211134"/>
    <w:next w:val="a2"/>
    <w:semiHidden/>
    <w:unhideWhenUsed/>
    <w:rsid w:val="00B17068"/>
  </w:style>
  <w:style w:type="numbering" w:customStyle="1" w:styleId="311134">
    <w:name w:val="Нет списка311134"/>
    <w:next w:val="a2"/>
    <w:semiHidden/>
    <w:unhideWhenUsed/>
    <w:rsid w:val="00B17068"/>
  </w:style>
  <w:style w:type="numbering" w:customStyle="1" w:styleId="6134">
    <w:name w:val="Нет списка6134"/>
    <w:next w:val="a2"/>
    <w:uiPriority w:val="99"/>
    <w:semiHidden/>
    <w:unhideWhenUsed/>
    <w:rsid w:val="00B17068"/>
  </w:style>
  <w:style w:type="numbering" w:customStyle="1" w:styleId="13134">
    <w:name w:val="Нет списка13134"/>
    <w:next w:val="a2"/>
    <w:semiHidden/>
    <w:unhideWhenUsed/>
    <w:rsid w:val="00B17068"/>
  </w:style>
  <w:style w:type="numbering" w:customStyle="1" w:styleId="23134">
    <w:name w:val="Нет списка23134"/>
    <w:next w:val="a2"/>
    <w:semiHidden/>
    <w:unhideWhenUsed/>
    <w:rsid w:val="00B17068"/>
  </w:style>
  <w:style w:type="numbering" w:customStyle="1" w:styleId="33134">
    <w:name w:val="Нет списка33134"/>
    <w:next w:val="a2"/>
    <w:semiHidden/>
    <w:unhideWhenUsed/>
    <w:rsid w:val="00B17068"/>
  </w:style>
  <w:style w:type="numbering" w:customStyle="1" w:styleId="42134">
    <w:name w:val="Нет списка42134"/>
    <w:next w:val="a2"/>
    <w:semiHidden/>
    <w:unhideWhenUsed/>
    <w:rsid w:val="00B17068"/>
  </w:style>
  <w:style w:type="numbering" w:customStyle="1" w:styleId="113134">
    <w:name w:val="Нет списка113134"/>
    <w:next w:val="a2"/>
    <w:semiHidden/>
    <w:rsid w:val="00B17068"/>
  </w:style>
  <w:style w:type="numbering" w:customStyle="1" w:styleId="1113134">
    <w:name w:val="Нет списка1113134"/>
    <w:next w:val="a2"/>
    <w:semiHidden/>
    <w:unhideWhenUsed/>
    <w:rsid w:val="00B17068"/>
  </w:style>
  <w:style w:type="numbering" w:customStyle="1" w:styleId="212134">
    <w:name w:val="Нет списка212134"/>
    <w:next w:val="a2"/>
    <w:semiHidden/>
    <w:unhideWhenUsed/>
    <w:rsid w:val="00B17068"/>
  </w:style>
  <w:style w:type="numbering" w:customStyle="1" w:styleId="312134">
    <w:name w:val="Нет списка312134"/>
    <w:next w:val="a2"/>
    <w:semiHidden/>
    <w:unhideWhenUsed/>
    <w:rsid w:val="00B17068"/>
  </w:style>
  <w:style w:type="numbering" w:customStyle="1" w:styleId="7134">
    <w:name w:val="Нет списка7134"/>
    <w:next w:val="a2"/>
    <w:uiPriority w:val="99"/>
    <w:semiHidden/>
    <w:unhideWhenUsed/>
    <w:rsid w:val="00B17068"/>
  </w:style>
  <w:style w:type="numbering" w:customStyle="1" w:styleId="14134">
    <w:name w:val="Нет списка14134"/>
    <w:next w:val="a2"/>
    <w:semiHidden/>
    <w:unhideWhenUsed/>
    <w:rsid w:val="00B17068"/>
  </w:style>
  <w:style w:type="numbering" w:customStyle="1" w:styleId="24134">
    <w:name w:val="Нет списка24134"/>
    <w:next w:val="a2"/>
    <w:semiHidden/>
    <w:unhideWhenUsed/>
    <w:rsid w:val="00B17068"/>
  </w:style>
  <w:style w:type="numbering" w:customStyle="1" w:styleId="34134">
    <w:name w:val="Нет списка34134"/>
    <w:next w:val="a2"/>
    <w:semiHidden/>
    <w:unhideWhenUsed/>
    <w:rsid w:val="00B17068"/>
  </w:style>
  <w:style w:type="numbering" w:customStyle="1" w:styleId="43134">
    <w:name w:val="Нет списка43134"/>
    <w:next w:val="a2"/>
    <w:semiHidden/>
    <w:unhideWhenUsed/>
    <w:rsid w:val="00B17068"/>
  </w:style>
  <w:style w:type="numbering" w:customStyle="1" w:styleId="114134">
    <w:name w:val="Нет списка114134"/>
    <w:next w:val="a2"/>
    <w:semiHidden/>
    <w:rsid w:val="00B17068"/>
  </w:style>
  <w:style w:type="numbering" w:customStyle="1" w:styleId="1114134">
    <w:name w:val="Нет списка1114134"/>
    <w:next w:val="a2"/>
    <w:semiHidden/>
    <w:unhideWhenUsed/>
    <w:rsid w:val="00B17068"/>
  </w:style>
  <w:style w:type="numbering" w:customStyle="1" w:styleId="213134">
    <w:name w:val="Нет списка213134"/>
    <w:next w:val="a2"/>
    <w:semiHidden/>
    <w:unhideWhenUsed/>
    <w:rsid w:val="00B17068"/>
  </w:style>
  <w:style w:type="numbering" w:customStyle="1" w:styleId="313134">
    <w:name w:val="Нет списка313134"/>
    <w:next w:val="a2"/>
    <w:semiHidden/>
    <w:unhideWhenUsed/>
    <w:rsid w:val="00B17068"/>
  </w:style>
  <w:style w:type="numbering" w:customStyle="1" w:styleId="914">
    <w:name w:val="Нет списка914"/>
    <w:next w:val="a2"/>
    <w:uiPriority w:val="99"/>
    <w:semiHidden/>
    <w:unhideWhenUsed/>
    <w:rsid w:val="00B17068"/>
  </w:style>
  <w:style w:type="numbering" w:customStyle="1" w:styleId="1614">
    <w:name w:val="Нет списка1614"/>
    <w:next w:val="a2"/>
    <w:uiPriority w:val="99"/>
    <w:semiHidden/>
    <w:unhideWhenUsed/>
    <w:rsid w:val="00B17068"/>
  </w:style>
  <w:style w:type="table" w:customStyle="1" w:styleId="3140">
    <w:name w:val="Сетка таблицы3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4">
    <w:name w:val="Нет списка11614"/>
    <w:next w:val="a2"/>
    <w:semiHidden/>
    <w:unhideWhenUsed/>
    <w:rsid w:val="00B17068"/>
  </w:style>
  <w:style w:type="numbering" w:customStyle="1" w:styleId="111614">
    <w:name w:val="Нет списка111614"/>
    <w:next w:val="a2"/>
    <w:semiHidden/>
    <w:unhideWhenUsed/>
    <w:rsid w:val="00B17068"/>
  </w:style>
  <w:style w:type="numbering" w:customStyle="1" w:styleId="2614">
    <w:name w:val="Нет списка2614"/>
    <w:next w:val="a2"/>
    <w:semiHidden/>
    <w:unhideWhenUsed/>
    <w:rsid w:val="00B17068"/>
  </w:style>
  <w:style w:type="numbering" w:customStyle="1" w:styleId="3614">
    <w:name w:val="Нет списка3614"/>
    <w:next w:val="a2"/>
    <w:semiHidden/>
    <w:unhideWhenUsed/>
    <w:rsid w:val="00B17068"/>
  </w:style>
  <w:style w:type="numbering" w:customStyle="1" w:styleId="4514">
    <w:name w:val="Нет списка4514"/>
    <w:next w:val="a2"/>
    <w:semiHidden/>
    <w:unhideWhenUsed/>
    <w:rsid w:val="00B17068"/>
  </w:style>
  <w:style w:type="numbering" w:customStyle="1" w:styleId="1111314">
    <w:name w:val="Нет списка1111314"/>
    <w:next w:val="a2"/>
    <w:semiHidden/>
    <w:rsid w:val="00B17068"/>
  </w:style>
  <w:style w:type="table" w:customStyle="1" w:styleId="12140">
    <w:name w:val="Сетка таблицы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4">
    <w:name w:val="Нет списка11111214"/>
    <w:next w:val="a2"/>
    <w:semiHidden/>
    <w:unhideWhenUsed/>
    <w:rsid w:val="00B17068"/>
  </w:style>
  <w:style w:type="numbering" w:customStyle="1" w:styleId="21514">
    <w:name w:val="Нет списка21514"/>
    <w:next w:val="a2"/>
    <w:semiHidden/>
    <w:unhideWhenUsed/>
    <w:rsid w:val="00B17068"/>
  </w:style>
  <w:style w:type="numbering" w:customStyle="1" w:styleId="31514">
    <w:name w:val="Нет списка31514"/>
    <w:next w:val="a2"/>
    <w:semiHidden/>
    <w:unhideWhenUsed/>
    <w:rsid w:val="00B17068"/>
  </w:style>
  <w:style w:type="numbering" w:customStyle="1" w:styleId="5214">
    <w:name w:val="Нет списка5214"/>
    <w:next w:val="a2"/>
    <w:uiPriority w:val="99"/>
    <w:semiHidden/>
    <w:unhideWhenUsed/>
    <w:rsid w:val="00B17068"/>
  </w:style>
  <w:style w:type="numbering" w:customStyle="1" w:styleId="12214">
    <w:name w:val="Нет списка12214"/>
    <w:next w:val="a2"/>
    <w:semiHidden/>
    <w:unhideWhenUsed/>
    <w:rsid w:val="00B17068"/>
  </w:style>
  <w:style w:type="numbering" w:customStyle="1" w:styleId="22214">
    <w:name w:val="Нет списка22214"/>
    <w:next w:val="a2"/>
    <w:semiHidden/>
    <w:unhideWhenUsed/>
    <w:rsid w:val="00B17068"/>
  </w:style>
  <w:style w:type="numbering" w:customStyle="1" w:styleId="32214">
    <w:name w:val="Нет списка32214"/>
    <w:next w:val="a2"/>
    <w:semiHidden/>
    <w:unhideWhenUsed/>
    <w:rsid w:val="00B17068"/>
  </w:style>
  <w:style w:type="numbering" w:customStyle="1" w:styleId="41214">
    <w:name w:val="Нет списка41214"/>
    <w:next w:val="a2"/>
    <w:semiHidden/>
    <w:unhideWhenUsed/>
    <w:rsid w:val="00B17068"/>
  </w:style>
  <w:style w:type="numbering" w:customStyle="1" w:styleId="112214">
    <w:name w:val="Нет списка112214"/>
    <w:next w:val="a2"/>
    <w:semiHidden/>
    <w:rsid w:val="00B17068"/>
  </w:style>
  <w:style w:type="numbering" w:customStyle="1" w:styleId="1112214">
    <w:name w:val="Нет списка1112214"/>
    <w:next w:val="a2"/>
    <w:semiHidden/>
    <w:unhideWhenUsed/>
    <w:rsid w:val="00B17068"/>
  </w:style>
  <w:style w:type="numbering" w:customStyle="1" w:styleId="211214">
    <w:name w:val="Нет списка211214"/>
    <w:next w:val="a2"/>
    <w:semiHidden/>
    <w:unhideWhenUsed/>
    <w:rsid w:val="00B17068"/>
  </w:style>
  <w:style w:type="numbering" w:customStyle="1" w:styleId="311214">
    <w:name w:val="Нет списка311214"/>
    <w:next w:val="a2"/>
    <w:semiHidden/>
    <w:unhideWhenUsed/>
    <w:rsid w:val="00B17068"/>
  </w:style>
  <w:style w:type="numbering" w:customStyle="1" w:styleId="6214">
    <w:name w:val="Нет списка6214"/>
    <w:next w:val="a2"/>
    <w:uiPriority w:val="99"/>
    <w:semiHidden/>
    <w:unhideWhenUsed/>
    <w:rsid w:val="00B17068"/>
  </w:style>
  <w:style w:type="numbering" w:customStyle="1" w:styleId="13214">
    <w:name w:val="Нет списка13214"/>
    <w:next w:val="a2"/>
    <w:semiHidden/>
    <w:unhideWhenUsed/>
    <w:rsid w:val="00B17068"/>
  </w:style>
  <w:style w:type="numbering" w:customStyle="1" w:styleId="23214">
    <w:name w:val="Нет списка23214"/>
    <w:next w:val="a2"/>
    <w:semiHidden/>
    <w:unhideWhenUsed/>
    <w:rsid w:val="00B17068"/>
  </w:style>
  <w:style w:type="numbering" w:customStyle="1" w:styleId="33214">
    <w:name w:val="Нет списка33214"/>
    <w:next w:val="a2"/>
    <w:semiHidden/>
    <w:unhideWhenUsed/>
    <w:rsid w:val="00B17068"/>
  </w:style>
  <w:style w:type="numbering" w:customStyle="1" w:styleId="42214">
    <w:name w:val="Нет списка42214"/>
    <w:next w:val="a2"/>
    <w:semiHidden/>
    <w:unhideWhenUsed/>
    <w:rsid w:val="00B17068"/>
  </w:style>
  <w:style w:type="numbering" w:customStyle="1" w:styleId="113214">
    <w:name w:val="Нет списка113214"/>
    <w:next w:val="a2"/>
    <w:semiHidden/>
    <w:rsid w:val="00B17068"/>
  </w:style>
  <w:style w:type="numbering" w:customStyle="1" w:styleId="1113214">
    <w:name w:val="Нет списка1113214"/>
    <w:next w:val="a2"/>
    <w:semiHidden/>
    <w:unhideWhenUsed/>
    <w:rsid w:val="00B17068"/>
  </w:style>
  <w:style w:type="numbering" w:customStyle="1" w:styleId="212214">
    <w:name w:val="Нет списка212214"/>
    <w:next w:val="a2"/>
    <w:semiHidden/>
    <w:unhideWhenUsed/>
    <w:rsid w:val="00B17068"/>
  </w:style>
  <w:style w:type="numbering" w:customStyle="1" w:styleId="312214">
    <w:name w:val="Нет списка312214"/>
    <w:next w:val="a2"/>
    <w:semiHidden/>
    <w:unhideWhenUsed/>
    <w:rsid w:val="00B17068"/>
  </w:style>
  <w:style w:type="numbering" w:customStyle="1" w:styleId="7214">
    <w:name w:val="Нет списка7214"/>
    <w:next w:val="a2"/>
    <w:uiPriority w:val="99"/>
    <w:semiHidden/>
    <w:unhideWhenUsed/>
    <w:rsid w:val="00B17068"/>
  </w:style>
  <w:style w:type="numbering" w:customStyle="1" w:styleId="14214">
    <w:name w:val="Нет списка14214"/>
    <w:next w:val="a2"/>
    <w:semiHidden/>
    <w:unhideWhenUsed/>
    <w:rsid w:val="00B17068"/>
  </w:style>
  <w:style w:type="numbering" w:customStyle="1" w:styleId="24214">
    <w:name w:val="Нет списка24214"/>
    <w:next w:val="a2"/>
    <w:semiHidden/>
    <w:unhideWhenUsed/>
    <w:rsid w:val="00B17068"/>
  </w:style>
  <w:style w:type="numbering" w:customStyle="1" w:styleId="34214">
    <w:name w:val="Нет списка34214"/>
    <w:next w:val="a2"/>
    <w:semiHidden/>
    <w:unhideWhenUsed/>
    <w:rsid w:val="00B17068"/>
  </w:style>
  <w:style w:type="numbering" w:customStyle="1" w:styleId="43214">
    <w:name w:val="Нет списка43214"/>
    <w:next w:val="a2"/>
    <w:semiHidden/>
    <w:unhideWhenUsed/>
    <w:rsid w:val="00B17068"/>
  </w:style>
  <w:style w:type="numbering" w:customStyle="1" w:styleId="114214">
    <w:name w:val="Нет списка114214"/>
    <w:next w:val="a2"/>
    <w:semiHidden/>
    <w:rsid w:val="00B17068"/>
  </w:style>
  <w:style w:type="numbering" w:customStyle="1" w:styleId="1114214">
    <w:name w:val="Нет списка1114214"/>
    <w:next w:val="a2"/>
    <w:semiHidden/>
    <w:unhideWhenUsed/>
    <w:rsid w:val="00B17068"/>
  </w:style>
  <w:style w:type="numbering" w:customStyle="1" w:styleId="213214">
    <w:name w:val="Нет списка213214"/>
    <w:next w:val="a2"/>
    <w:semiHidden/>
    <w:unhideWhenUsed/>
    <w:rsid w:val="00B17068"/>
  </w:style>
  <w:style w:type="numbering" w:customStyle="1" w:styleId="313214">
    <w:name w:val="Нет списка313214"/>
    <w:next w:val="a2"/>
    <w:semiHidden/>
    <w:unhideWhenUsed/>
    <w:rsid w:val="00B17068"/>
  </w:style>
  <w:style w:type="numbering" w:customStyle="1" w:styleId="8114">
    <w:name w:val="Нет списка8114"/>
    <w:next w:val="a2"/>
    <w:uiPriority w:val="99"/>
    <w:semiHidden/>
    <w:unhideWhenUsed/>
    <w:rsid w:val="00B17068"/>
  </w:style>
  <w:style w:type="numbering" w:customStyle="1" w:styleId="15114">
    <w:name w:val="Нет списка15114"/>
    <w:next w:val="a2"/>
    <w:uiPriority w:val="99"/>
    <w:semiHidden/>
    <w:unhideWhenUsed/>
    <w:rsid w:val="00B17068"/>
  </w:style>
  <w:style w:type="table" w:customStyle="1" w:styleId="21140">
    <w:name w:val="Сетка таблицы21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4">
    <w:name w:val="Нет списка115114"/>
    <w:next w:val="a2"/>
    <w:semiHidden/>
    <w:unhideWhenUsed/>
    <w:rsid w:val="00B17068"/>
  </w:style>
  <w:style w:type="numbering" w:customStyle="1" w:styleId="1115114">
    <w:name w:val="Нет списка1115114"/>
    <w:next w:val="a2"/>
    <w:semiHidden/>
    <w:unhideWhenUsed/>
    <w:rsid w:val="00B17068"/>
  </w:style>
  <w:style w:type="numbering" w:customStyle="1" w:styleId="25114">
    <w:name w:val="Нет списка25114"/>
    <w:next w:val="a2"/>
    <w:semiHidden/>
    <w:unhideWhenUsed/>
    <w:rsid w:val="00B17068"/>
  </w:style>
  <w:style w:type="numbering" w:customStyle="1" w:styleId="35114">
    <w:name w:val="Нет списка35114"/>
    <w:next w:val="a2"/>
    <w:semiHidden/>
    <w:unhideWhenUsed/>
    <w:rsid w:val="00B17068"/>
  </w:style>
  <w:style w:type="numbering" w:customStyle="1" w:styleId="44114">
    <w:name w:val="Нет списка44114"/>
    <w:next w:val="a2"/>
    <w:semiHidden/>
    <w:unhideWhenUsed/>
    <w:rsid w:val="00B17068"/>
  </w:style>
  <w:style w:type="numbering" w:customStyle="1" w:styleId="11112114">
    <w:name w:val="Нет списка11112114"/>
    <w:next w:val="a2"/>
    <w:semiHidden/>
    <w:rsid w:val="00B17068"/>
  </w:style>
  <w:style w:type="table" w:customStyle="1" w:styleId="111140">
    <w:name w:val="Сетка таблицы1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4">
    <w:name w:val="Нет списка111111114"/>
    <w:next w:val="a2"/>
    <w:semiHidden/>
    <w:unhideWhenUsed/>
    <w:rsid w:val="00B17068"/>
  </w:style>
  <w:style w:type="numbering" w:customStyle="1" w:styleId="214114">
    <w:name w:val="Нет списка214114"/>
    <w:next w:val="a2"/>
    <w:semiHidden/>
    <w:unhideWhenUsed/>
    <w:rsid w:val="00B17068"/>
  </w:style>
  <w:style w:type="numbering" w:customStyle="1" w:styleId="314114">
    <w:name w:val="Нет списка314114"/>
    <w:next w:val="a2"/>
    <w:semiHidden/>
    <w:unhideWhenUsed/>
    <w:rsid w:val="00B17068"/>
  </w:style>
  <w:style w:type="numbering" w:customStyle="1" w:styleId="51114">
    <w:name w:val="Нет списка51114"/>
    <w:next w:val="a2"/>
    <w:uiPriority w:val="99"/>
    <w:semiHidden/>
    <w:unhideWhenUsed/>
    <w:rsid w:val="00B17068"/>
  </w:style>
  <w:style w:type="numbering" w:customStyle="1" w:styleId="121114">
    <w:name w:val="Нет списка121114"/>
    <w:next w:val="a2"/>
    <w:semiHidden/>
    <w:unhideWhenUsed/>
    <w:rsid w:val="00B17068"/>
  </w:style>
  <w:style w:type="numbering" w:customStyle="1" w:styleId="221114">
    <w:name w:val="Нет списка221114"/>
    <w:next w:val="a2"/>
    <w:semiHidden/>
    <w:unhideWhenUsed/>
    <w:rsid w:val="00B17068"/>
  </w:style>
  <w:style w:type="numbering" w:customStyle="1" w:styleId="321114">
    <w:name w:val="Нет списка321114"/>
    <w:next w:val="a2"/>
    <w:semiHidden/>
    <w:unhideWhenUsed/>
    <w:rsid w:val="00B17068"/>
  </w:style>
  <w:style w:type="numbering" w:customStyle="1" w:styleId="411114">
    <w:name w:val="Нет списка411114"/>
    <w:next w:val="a2"/>
    <w:semiHidden/>
    <w:unhideWhenUsed/>
    <w:rsid w:val="00B17068"/>
  </w:style>
  <w:style w:type="numbering" w:customStyle="1" w:styleId="1121114">
    <w:name w:val="Нет списка1121114"/>
    <w:next w:val="a2"/>
    <w:semiHidden/>
    <w:rsid w:val="00B17068"/>
  </w:style>
  <w:style w:type="numbering" w:customStyle="1" w:styleId="11121114">
    <w:name w:val="Нет списка11121114"/>
    <w:next w:val="a2"/>
    <w:semiHidden/>
    <w:unhideWhenUsed/>
    <w:rsid w:val="00B17068"/>
  </w:style>
  <w:style w:type="numbering" w:customStyle="1" w:styleId="2111114">
    <w:name w:val="Нет списка2111114"/>
    <w:next w:val="a2"/>
    <w:semiHidden/>
    <w:unhideWhenUsed/>
    <w:rsid w:val="00B17068"/>
  </w:style>
  <w:style w:type="numbering" w:customStyle="1" w:styleId="3111114">
    <w:name w:val="Нет списка3111114"/>
    <w:next w:val="a2"/>
    <w:semiHidden/>
    <w:unhideWhenUsed/>
    <w:rsid w:val="00B17068"/>
  </w:style>
  <w:style w:type="numbering" w:customStyle="1" w:styleId="61114">
    <w:name w:val="Нет списка61114"/>
    <w:next w:val="a2"/>
    <w:uiPriority w:val="99"/>
    <w:semiHidden/>
    <w:unhideWhenUsed/>
    <w:rsid w:val="00B17068"/>
  </w:style>
  <w:style w:type="numbering" w:customStyle="1" w:styleId="131114">
    <w:name w:val="Нет списка131114"/>
    <w:next w:val="a2"/>
    <w:semiHidden/>
    <w:unhideWhenUsed/>
    <w:rsid w:val="00B17068"/>
  </w:style>
  <w:style w:type="numbering" w:customStyle="1" w:styleId="231114">
    <w:name w:val="Нет списка231114"/>
    <w:next w:val="a2"/>
    <w:semiHidden/>
    <w:unhideWhenUsed/>
    <w:rsid w:val="00B17068"/>
  </w:style>
  <w:style w:type="numbering" w:customStyle="1" w:styleId="331114">
    <w:name w:val="Нет списка331114"/>
    <w:next w:val="a2"/>
    <w:semiHidden/>
    <w:unhideWhenUsed/>
    <w:rsid w:val="00B17068"/>
  </w:style>
  <w:style w:type="numbering" w:customStyle="1" w:styleId="421114">
    <w:name w:val="Нет списка421114"/>
    <w:next w:val="a2"/>
    <w:semiHidden/>
    <w:unhideWhenUsed/>
    <w:rsid w:val="00B17068"/>
  </w:style>
  <w:style w:type="numbering" w:customStyle="1" w:styleId="1131114">
    <w:name w:val="Нет списка1131114"/>
    <w:next w:val="a2"/>
    <w:semiHidden/>
    <w:rsid w:val="00B17068"/>
  </w:style>
  <w:style w:type="numbering" w:customStyle="1" w:styleId="11131114">
    <w:name w:val="Нет списка11131114"/>
    <w:next w:val="a2"/>
    <w:semiHidden/>
    <w:unhideWhenUsed/>
    <w:rsid w:val="00B17068"/>
  </w:style>
  <w:style w:type="numbering" w:customStyle="1" w:styleId="2121114">
    <w:name w:val="Нет списка2121114"/>
    <w:next w:val="a2"/>
    <w:semiHidden/>
    <w:unhideWhenUsed/>
    <w:rsid w:val="00B17068"/>
  </w:style>
  <w:style w:type="numbering" w:customStyle="1" w:styleId="3121114">
    <w:name w:val="Нет списка3121114"/>
    <w:next w:val="a2"/>
    <w:semiHidden/>
    <w:unhideWhenUsed/>
    <w:rsid w:val="00B17068"/>
  </w:style>
  <w:style w:type="numbering" w:customStyle="1" w:styleId="71114">
    <w:name w:val="Нет списка71114"/>
    <w:next w:val="a2"/>
    <w:uiPriority w:val="99"/>
    <w:semiHidden/>
    <w:unhideWhenUsed/>
    <w:rsid w:val="00B17068"/>
  </w:style>
  <w:style w:type="numbering" w:customStyle="1" w:styleId="141114">
    <w:name w:val="Нет списка141114"/>
    <w:next w:val="a2"/>
    <w:semiHidden/>
    <w:unhideWhenUsed/>
    <w:rsid w:val="00B17068"/>
  </w:style>
  <w:style w:type="numbering" w:customStyle="1" w:styleId="241114">
    <w:name w:val="Нет списка241114"/>
    <w:next w:val="a2"/>
    <w:semiHidden/>
    <w:unhideWhenUsed/>
    <w:rsid w:val="00B17068"/>
  </w:style>
  <w:style w:type="numbering" w:customStyle="1" w:styleId="341114">
    <w:name w:val="Нет списка341114"/>
    <w:next w:val="a2"/>
    <w:semiHidden/>
    <w:unhideWhenUsed/>
    <w:rsid w:val="00B17068"/>
  </w:style>
  <w:style w:type="numbering" w:customStyle="1" w:styleId="431114">
    <w:name w:val="Нет списка431114"/>
    <w:next w:val="a2"/>
    <w:semiHidden/>
    <w:unhideWhenUsed/>
    <w:rsid w:val="00B17068"/>
  </w:style>
  <w:style w:type="numbering" w:customStyle="1" w:styleId="1141114">
    <w:name w:val="Нет списка1141114"/>
    <w:next w:val="a2"/>
    <w:semiHidden/>
    <w:rsid w:val="00B17068"/>
  </w:style>
  <w:style w:type="numbering" w:customStyle="1" w:styleId="11141114">
    <w:name w:val="Нет списка11141114"/>
    <w:next w:val="a2"/>
    <w:semiHidden/>
    <w:unhideWhenUsed/>
    <w:rsid w:val="00B17068"/>
  </w:style>
  <w:style w:type="numbering" w:customStyle="1" w:styleId="2131114">
    <w:name w:val="Нет списка2131114"/>
    <w:next w:val="a2"/>
    <w:semiHidden/>
    <w:unhideWhenUsed/>
    <w:rsid w:val="00B17068"/>
  </w:style>
  <w:style w:type="numbering" w:customStyle="1" w:styleId="3131114">
    <w:name w:val="Нет списка3131114"/>
    <w:next w:val="a2"/>
    <w:semiHidden/>
    <w:unhideWhenUsed/>
    <w:rsid w:val="00B17068"/>
  </w:style>
  <w:style w:type="numbering" w:customStyle="1" w:styleId="1014">
    <w:name w:val="Нет списка1014"/>
    <w:next w:val="a2"/>
    <w:uiPriority w:val="99"/>
    <w:semiHidden/>
    <w:unhideWhenUsed/>
    <w:rsid w:val="00B17068"/>
  </w:style>
  <w:style w:type="numbering" w:customStyle="1" w:styleId="1714">
    <w:name w:val="Нет списка1714"/>
    <w:next w:val="a2"/>
    <w:uiPriority w:val="99"/>
    <w:semiHidden/>
    <w:unhideWhenUsed/>
    <w:rsid w:val="00B17068"/>
  </w:style>
  <w:style w:type="table" w:customStyle="1" w:styleId="4140">
    <w:name w:val="Сетка таблицы4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4">
    <w:name w:val="Нет списка11714"/>
    <w:next w:val="a2"/>
    <w:semiHidden/>
    <w:unhideWhenUsed/>
    <w:rsid w:val="00B17068"/>
  </w:style>
  <w:style w:type="numbering" w:customStyle="1" w:styleId="111714">
    <w:name w:val="Нет списка111714"/>
    <w:next w:val="a2"/>
    <w:semiHidden/>
    <w:unhideWhenUsed/>
    <w:rsid w:val="00B17068"/>
  </w:style>
  <w:style w:type="numbering" w:customStyle="1" w:styleId="2714">
    <w:name w:val="Нет списка2714"/>
    <w:next w:val="a2"/>
    <w:semiHidden/>
    <w:unhideWhenUsed/>
    <w:rsid w:val="00B17068"/>
  </w:style>
  <w:style w:type="numbering" w:customStyle="1" w:styleId="3714">
    <w:name w:val="Нет списка3714"/>
    <w:next w:val="a2"/>
    <w:semiHidden/>
    <w:unhideWhenUsed/>
    <w:rsid w:val="00B17068"/>
  </w:style>
  <w:style w:type="numbering" w:customStyle="1" w:styleId="4614">
    <w:name w:val="Нет списка4614"/>
    <w:next w:val="a2"/>
    <w:semiHidden/>
    <w:unhideWhenUsed/>
    <w:rsid w:val="00B17068"/>
  </w:style>
  <w:style w:type="numbering" w:customStyle="1" w:styleId="1111414">
    <w:name w:val="Нет списка1111414"/>
    <w:next w:val="a2"/>
    <w:semiHidden/>
    <w:rsid w:val="00B17068"/>
  </w:style>
  <w:style w:type="table" w:customStyle="1" w:styleId="13140">
    <w:name w:val="Сетка таблицы13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4">
    <w:name w:val="Нет списка11111314"/>
    <w:next w:val="a2"/>
    <w:semiHidden/>
    <w:unhideWhenUsed/>
    <w:rsid w:val="00B17068"/>
  </w:style>
  <w:style w:type="numbering" w:customStyle="1" w:styleId="21614">
    <w:name w:val="Нет списка21614"/>
    <w:next w:val="a2"/>
    <w:semiHidden/>
    <w:unhideWhenUsed/>
    <w:rsid w:val="00B17068"/>
  </w:style>
  <w:style w:type="numbering" w:customStyle="1" w:styleId="31614">
    <w:name w:val="Нет списка31614"/>
    <w:next w:val="a2"/>
    <w:semiHidden/>
    <w:unhideWhenUsed/>
    <w:rsid w:val="00B17068"/>
  </w:style>
  <w:style w:type="numbering" w:customStyle="1" w:styleId="5314">
    <w:name w:val="Нет списка5314"/>
    <w:next w:val="a2"/>
    <w:uiPriority w:val="99"/>
    <w:semiHidden/>
    <w:unhideWhenUsed/>
    <w:rsid w:val="00B17068"/>
  </w:style>
  <w:style w:type="numbering" w:customStyle="1" w:styleId="12314">
    <w:name w:val="Нет списка12314"/>
    <w:next w:val="a2"/>
    <w:semiHidden/>
    <w:unhideWhenUsed/>
    <w:rsid w:val="00B17068"/>
  </w:style>
  <w:style w:type="numbering" w:customStyle="1" w:styleId="22314">
    <w:name w:val="Нет списка22314"/>
    <w:next w:val="a2"/>
    <w:semiHidden/>
    <w:unhideWhenUsed/>
    <w:rsid w:val="00B17068"/>
  </w:style>
  <w:style w:type="numbering" w:customStyle="1" w:styleId="32314">
    <w:name w:val="Нет списка32314"/>
    <w:next w:val="a2"/>
    <w:semiHidden/>
    <w:unhideWhenUsed/>
    <w:rsid w:val="00B17068"/>
  </w:style>
  <w:style w:type="numbering" w:customStyle="1" w:styleId="41314">
    <w:name w:val="Нет списка41314"/>
    <w:next w:val="a2"/>
    <w:semiHidden/>
    <w:unhideWhenUsed/>
    <w:rsid w:val="00B17068"/>
  </w:style>
  <w:style w:type="numbering" w:customStyle="1" w:styleId="112314">
    <w:name w:val="Нет списка112314"/>
    <w:next w:val="a2"/>
    <w:semiHidden/>
    <w:rsid w:val="00B17068"/>
  </w:style>
  <w:style w:type="numbering" w:customStyle="1" w:styleId="1112314">
    <w:name w:val="Нет списка1112314"/>
    <w:next w:val="a2"/>
    <w:semiHidden/>
    <w:unhideWhenUsed/>
    <w:rsid w:val="00B17068"/>
  </w:style>
  <w:style w:type="numbering" w:customStyle="1" w:styleId="211314">
    <w:name w:val="Нет списка211314"/>
    <w:next w:val="a2"/>
    <w:semiHidden/>
    <w:unhideWhenUsed/>
    <w:rsid w:val="00B17068"/>
  </w:style>
  <w:style w:type="numbering" w:customStyle="1" w:styleId="311314">
    <w:name w:val="Нет списка311314"/>
    <w:next w:val="a2"/>
    <w:semiHidden/>
    <w:unhideWhenUsed/>
    <w:rsid w:val="00B17068"/>
  </w:style>
  <w:style w:type="numbering" w:customStyle="1" w:styleId="6314">
    <w:name w:val="Нет списка6314"/>
    <w:next w:val="a2"/>
    <w:uiPriority w:val="99"/>
    <w:semiHidden/>
    <w:unhideWhenUsed/>
    <w:rsid w:val="00B17068"/>
  </w:style>
  <w:style w:type="numbering" w:customStyle="1" w:styleId="13314">
    <w:name w:val="Нет списка13314"/>
    <w:next w:val="a2"/>
    <w:semiHidden/>
    <w:unhideWhenUsed/>
    <w:rsid w:val="00B17068"/>
  </w:style>
  <w:style w:type="numbering" w:customStyle="1" w:styleId="23314">
    <w:name w:val="Нет списка23314"/>
    <w:next w:val="a2"/>
    <w:semiHidden/>
    <w:unhideWhenUsed/>
    <w:rsid w:val="00B17068"/>
  </w:style>
  <w:style w:type="numbering" w:customStyle="1" w:styleId="33314">
    <w:name w:val="Нет списка33314"/>
    <w:next w:val="a2"/>
    <w:semiHidden/>
    <w:unhideWhenUsed/>
    <w:rsid w:val="00B17068"/>
  </w:style>
  <w:style w:type="numbering" w:customStyle="1" w:styleId="42314">
    <w:name w:val="Нет списка42314"/>
    <w:next w:val="a2"/>
    <w:semiHidden/>
    <w:unhideWhenUsed/>
    <w:rsid w:val="00B17068"/>
  </w:style>
  <w:style w:type="numbering" w:customStyle="1" w:styleId="113314">
    <w:name w:val="Нет списка113314"/>
    <w:next w:val="a2"/>
    <w:semiHidden/>
    <w:rsid w:val="00B17068"/>
  </w:style>
  <w:style w:type="numbering" w:customStyle="1" w:styleId="1113314">
    <w:name w:val="Нет списка1113314"/>
    <w:next w:val="a2"/>
    <w:semiHidden/>
    <w:unhideWhenUsed/>
    <w:rsid w:val="00B17068"/>
  </w:style>
  <w:style w:type="numbering" w:customStyle="1" w:styleId="212314">
    <w:name w:val="Нет списка212314"/>
    <w:next w:val="a2"/>
    <w:semiHidden/>
    <w:unhideWhenUsed/>
    <w:rsid w:val="00B17068"/>
  </w:style>
  <w:style w:type="numbering" w:customStyle="1" w:styleId="312314">
    <w:name w:val="Нет списка312314"/>
    <w:next w:val="a2"/>
    <w:semiHidden/>
    <w:unhideWhenUsed/>
    <w:rsid w:val="00B17068"/>
  </w:style>
  <w:style w:type="numbering" w:customStyle="1" w:styleId="7314">
    <w:name w:val="Нет списка7314"/>
    <w:next w:val="a2"/>
    <w:uiPriority w:val="99"/>
    <w:semiHidden/>
    <w:unhideWhenUsed/>
    <w:rsid w:val="00B17068"/>
  </w:style>
  <w:style w:type="numbering" w:customStyle="1" w:styleId="14314">
    <w:name w:val="Нет списка14314"/>
    <w:next w:val="a2"/>
    <w:semiHidden/>
    <w:unhideWhenUsed/>
    <w:rsid w:val="00B17068"/>
  </w:style>
  <w:style w:type="numbering" w:customStyle="1" w:styleId="24314">
    <w:name w:val="Нет списка24314"/>
    <w:next w:val="a2"/>
    <w:semiHidden/>
    <w:unhideWhenUsed/>
    <w:rsid w:val="00B17068"/>
  </w:style>
  <w:style w:type="numbering" w:customStyle="1" w:styleId="34314">
    <w:name w:val="Нет списка34314"/>
    <w:next w:val="a2"/>
    <w:semiHidden/>
    <w:unhideWhenUsed/>
    <w:rsid w:val="00B17068"/>
  </w:style>
  <w:style w:type="numbering" w:customStyle="1" w:styleId="43314">
    <w:name w:val="Нет списка43314"/>
    <w:next w:val="a2"/>
    <w:semiHidden/>
    <w:unhideWhenUsed/>
    <w:rsid w:val="00B17068"/>
  </w:style>
  <w:style w:type="numbering" w:customStyle="1" w:styleId="114314">
    <w:name w:val="Нет списка114314"/>
    <w:next w:val="a2"/>
    <w:semiHidden/>
    <w:rsid w:val="00B17068"/>
  </w:style>
  <w:style w:type="numbering" w:customStyle="1" w:styleId="1114314">
    <w:name w:val="Нет списка1114314"/>
    <w:next w:val="a2"/>
    <w:semiHidden/>
    <w:unhideWhenUsed/>
    <w:rsid w:val="00B17068"/>
  </w:style>
  <w:style w:type="numbering" w:customStyle="1" w:styleId="213314">
    <w:name w:val="Нет списка213314"/>
    <w:next w:val="a2"/>
    <w:semiHidden/>
    <w:unhideWhenUsed/>
    <w:rsid w:val="00B17068"/>
  </w:style>
  <w:style w:type="numbering" w:customStyle="1" w:styleId="313314">
    <w:name w:val="Нет списка313314"/>
    <w:next w:val="a2"/>
    <w:semiHidden/>
    <w:unhideWhenUsed/>
    <w:rsid w:val="00B17068"/>
  </w:style>
  <w:style w:type="numbering" w:customStyle="1" w:styleId="8214">
    <w:name w:val="Нет списка8214"/>
    <w:next w:val="a2"/>
    <w:uiPriority w:val="99"/>
    <w:semiHidden/>
    <w:unhideWhenUsed/>
    <w:rsid w:val="00B17068"/>
  </w:style>
  <w:style w:type="numbering" w:customStyle="1" w:styleId="15214">
    <w:name w:val="Нет списка15214"/>
    <w:next w:val="a2"/>
    <w:uiPriority w:val="99"/>
    <w:semiHidden/>
    <w:unhideWhenUsed/>
    <w:rsid w:val="00B17068"/>
  </w:style>
  <w:style w:type="table" w:customStyle="1" w:styleId="22140">
    <w:name w:val="Сетка таблицы2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4">
    <w:name w:val="Нет списка115214"/>
    <w:next w:val="a2"/>
    <w:semiHidden/>
    <w:unhideWhenUsed/>
    <w:rsid w:val="00B17068"/>
  </w:style>
  <w:style w:type="numbering" w:customStyle="1" w:styleId="1115214">
    <w:name w:val="Нет списка1115214"/>
    <w:next w:val="a2"/>
    <w:semiHidden/>
    <w:unhideWhenUsed/>
    <w:rsid w:val="00B17068"/>
  </w:style>
  <w:style w:type="numbering" w:customStyle="1" w:styleId="25214">
    <w:name w:val="Нет списка25214"/>
    <w:next w:val="a2"/>
    <w:semiHidden/>
    <w:unhideWhenUsed/>
    <w:rsid w:val="00B17068"/>
  </w:style>
  <w:style w:type="numbering" w:customStyle="1" w:styleId="35214">
    <w:name w:val="Нет списка35214"/>
    <w:next w:val="a2"/>
    <w:semiHidden/>
    <w:unhideWhenUsed/>
    <w:rsid w:val="00B17068"/>
  </w:style>
  <w:style w:type="numbering" w:customStyle="1" w:styleId="44214">
    <w:name w:val="Нет списка44214"/>
    <w:next w:val="a2"/>
    <w:semiHidden/>
    <w:unhideWhenUsed/>
    <w:rsid w:val="00B17068"/>
  </w:style>
  <w:style w:type="numbering" w:customStyle="1" w:styleId="11112214">
    <w:name w:val="Нет списка11112214"/>
    <w:next w:val="a2"/>
    <w:semiHidden/>
    <w:rsid w:val="00B17068"/>
  </w:style>
  <w:style w:type="table" w:customStyle="1" w:styleId="112140">
    <w:name w:val="Сетка таблицы1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4">
    <w:name w:val="Нет списка111111214"/>
    <w:next w:val="a2"/>
    <w:semiHidden/>
    <w:unhideWhenUsed/>
    <w:rsid w:val="00B17068"/>
  </w:style>
  <w:style w:type="numbering" w:customStyle="1" w:styleId="214214">
    <w:name w:val="Нет списка214214"/>
    <w:next w:val="a2"/>
    <w:semiHidden/>
    <w:unhideWhenUsed/>
    <w:rsid w:val="00B17068"/>
  </w:style>
  <w:style w:type="numbering" w:customStyle="1" w:styleId="314214">
    <w:name w:val="Нет списка314214"/>
    <w:next w:val="a2"/>
    <w:semiHidden/>
    <w:unhideWhenUsed/>
    <w:rsid w:val="00B17068"/>
  </w:style>
  <w:style w:type="numbering" w:customStyle="1" w:styleId="51214">
    <w:name w:val="Нет списка51214"/>
    <w:next w:val="a2"/>
    <w:uiPriority w:val="99"/>
    <w:semiHidden/>
    <w:unhideWhenUsed/>
    <w:rsid w:val="00B17068"/>
  </w:style>
  <w:style w:type="numbering" w:customStyle="1" w:styleId="121214">
    <w:name w:val="Нет списка121214"/>
    <w:next w:val="a2"/>
    <w:semiHidden/>
    <w:unhideWhenUsed/>
    <w:rsid w:val="00B17068"/>
  </w:style>
  <w:style w:type="numbering" w:customStyle="1" w:styleId="221214">
    <w:name w:val="Нет списка221214"/>
    <w:next w:val="a2"/>
    <w:semiHidden/>
    <w:unhideWhenUsed/>
    <w:rsid w:val="00B17068"/>
  </w:style>
  <w:style w:type="numbering" w:customStyle="1" w:styleId="321214">
    <w:name w:val="Нет списка321214"/>
    <w:next w:val="a2"/>
    <w:semiHidden/>
    <w:unhideWhenUsed/>
    <w:rsid w:val="00B17068"/>
  </w:style>
  <w:style w:type="numbering" w:customStyle="1" w:styleId="411214">
    <w:name w:val="Нет списка411214"/>
    <w:next w:val="a2"/>
    <w:semiHidden/>
    <w:unhideWhenUsed/>
    <w:rsid w:val="00B17068"/>
  </w:style>
  <w:style w:type="numbering" w:customStyle="1" w:styleId="1121214">
    <w:name w:val="Нет списка1121214"/>
    <w:next w:val="a2"/>
    <w:semiHidden/>
    <w:rsid w:val="00B17068"/>
  </w:style>
  <w:style w:type="numbering" w:customStyle="1" w:styleId="11121214">
    <w:name w:val="Нет списка11121214"/>
    <w:next w:val="a2"/>
    <w:semiHidden/>
    <w:unhideWhenUsed/>
    <w:rsid w:val="00B17068"/>
  </w:style>
  <w:style w:type="numbering" w:customStyle="1" w:styleId="2111214">
    <w:name w:val="Нет списка2111214"/>
    <w:next w:val="a2"/>
    <w:semiHidden/>
    <w:unhideWhenUsed/>
    <w:rsid w:val="00B17068"/>
  </w:style>
  <w:style w:type="numbering" w:customStyle="1" w:styleId="3111214">
    <w:name w:val="Нет списка3111214"/>
    <w:next w:val="a2"/>
    <w:semiHidden/>
    <w:unhideWhenUsed/>
    <w:rsid w:val="00B17068"/>
  </w:style>
  <w:style w:type="numbering" w:customStyle="1" w:styleId="61214">
    <w:name w:val="Нет списка61214"/>
    <w:next w:val="a2"/>
    <w:uiPriority w:val="99"/>
    <w:semiHidden/>
    <w:unhideWhenUsed/>
    <w:rsid w:val="00B17068"/>
  </w:style>
  <w:style w:type="numbering" w:customStyle="1" w:styleId="131214">
    <w:name w:val="Нет списка131214"/>
    <w:next w:val="a2"/>
    <w:semiHidden/>
    <w:unhideWhenUsed/>
    <w:rsid w:val="00B17068"/>
  </w:style>
  <w:style w:type="numbering" w:customStyle="1" w:styleId="231214">
    <w:name w:val="Нет списка231214"/>
    <w:next w:val="a2"/>
    <w:semiHidden/>
    <w:unhideWhenUsed/>
    <w:rsid w:val="00B17068"/>
  </w:style>
  <w:style w:type="numbering" w:customStyle="1" w:styleId="331214">
    <w:name w:val="Нет списка331214"/>
    <w:next w:val="a2"/>
    <w:semiHidden/>
    <w:unhideWhenUsed/>
    <w:rsid w:val="00B17068"/>
  </w:style>
  <w:style w:type="numbering" w:customStyle="1" w:styleId="421214">
    <w:name w:val="Нет списка421214"/>
    <w:next w:val="a2"/>
    <w:semiHidden/>
    <w:unhideWhenUsed/>
    <w:rsid w:val="00B17068"/>
  </w:style>
  <w:style w:type="numbering" w:customStyle="1" w:styleId="1131214">
    <w:name w:val="Нет списка1131214"/>
    <w:next w:val="a2"/>
    <w:semiHidden/>
    <w:rsid w:val="00B17068"/>
  </w:style>
  <w:style w:type="numbering" w:customStyle="1" w:styleId="11131214">
    <w:name w:val="Нет списка11131214"/>
    <w:next w:val="a2"/>
    <w:semiHidden/>
    <w:unhideWhenUsed/>
    <w:rsid w:val="00B17068"/>
  </w:style>
  <w:style w:type="numbering" w:customStyle="1" w:styleId="2121214">
    <w:name w:val="Нет списка2121214"/>
    <w:next w:val="a2"/>
    <w:semiHidden/>
    <w:unhideWhenUsed/>
    <w:rsid w:val="00B17068"/>
  </w:style>
  <w:style w:type="numbering" w:customStyle="1" w:styleId="3121214">
    <w:name w:val="Нет списка3121214"/>
    <w:next w:val="a2"/>
    <w:semiHidden/>
    <w:unhideWhenUsed/>
    <w:rsid w:val="00B17068"/>
  </w:style>
  <w:style w:type="numbering" w:customStyle="1" w:styleId="71214">
    <w:name w:val="Нет списка71214"/>
    <w:next w:val="a2"/>
    <w:uiPriority w:val="99"/>
    <w:semiHidden/>
    <w:unhideWhenUsed/>
    <w:rsid w:val="00B17068"/>
  </w:style>
  <w:style w:type="numbering" w:customStyle="1" w:styleId="141214">
    <w:name w:val="Нет списка141214"/>
    <w:next w:val="a2"/>
    <w:semiHidden/>
    <w:unhideWhenUsed/>
    <w:rsid w:val="00B17068"/>
  </w:style>
  <w:style w:type="numbering" w:customStyle="1" w:styleId="241214">
    <w:name w:val="Нет списка241214"/>
    <w:next w:val="a2"/>
    <w:semiHidden/>
    <w:unhideWhenUsed/>
    <w:rsid w:val="00B17068"/>
  </w:style>
  <w:style w:type="numbering" w:customStyle="1" w:styleId="341214">
    <w:name w:val="Нет списка341214"/>
    <w:next w:val="a2"/>
    <w:semiHidden/>
    <w:unhideWhenUsed/>
    <w:rsid w:val="00B17068"/>
  </w:style>
  <w:style w:type="numbering" w:customStyle="1" w:styleId="431214">
    <w:name w:val="Нет списка431214"/>
    <w:next w:val="a2"/>
    <w:semiHidden/>
    <w:unhideWhenUsed/>
    <w:rsid w:val="00B17068"/>
  </w:style>
  <w:style w:type="numbering" w:customStyle="1" w:styleId="1141214">
    <w:name w:val="Нет списка1141214"/>
    <w:next w:val="a2"/>
    <w:semiHidden/>
    <w:rsid w:val="00B17068"/>
  </w:style>
  <w:style w:type="numbering" w:customStyle="1" w:styleId="11141214">
    <w:name w:val="Нет списка11141214"/>
    <w:next w:val="a2"/>
    <w:semiHidden/>
    <w:unhideWhenUsed/>
    <w:rsid w:val="00B17068"/>
  </w:style>
  <w:style w:type="numbering" w:customStyle="1" w:styleId="2131214">
    <w:name w:val="Нет списка2131214"/>
    <w:next w:val="a2"/>
    <w:semiHidden/>
    <w:unhideWhenUsed/>
    <w:rsid w:val="00B17068"/>
  </w:style>
  <w:style w:type="numbering" w:customStyle="1" w:styleId="3131214">
    <w:name w:val="Нет списка3131214"/>
    <w:next w:val="a2"/>
    <w:semiHidden/>
    <w:unhideWhenUsed/>
    <w:rsid w:val="00B17068"/>
  </w:style>
  <w:style w:type="numbering" w:customStyle="1" w:styleId="600">
    <w:name w:val="Нет списка60"/>
    <w:next w:val="a2"/>
    <w:uiPriority w:val="99"/>
    <w:semiHidden/>
    <w:unhideWhenUsed/>
    <w:rsid w:val="00B17068"/>
  </w:style>
  <w:style w:type="numbering" w:customStyle="1" w:styleId="1400">
    <w:name w:val="Нет списка140"/>
    <w:next w:val="a2"/>
    <w:uiPriority w:val="99"/>
    <w:semiHidden/>
    <w:unhideWhenUsed/>
    <w:rsid w:val="00B17068"/>
  </w:style>
  <w:style w:type="table" w:customStyle="1" w:styleId="107">
    <w:name w:val="Сетка таблицы1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0">
    <w:name w:val="Нет списка1140"/>
    <w:next w:val="a2"/>
    <w:semiHidden/>
    <w:unhideWhenUsed/>
    <w:rsid w:val="00B17068"/>
  </w:style>
  <w:style w:type="numbering" w:customStyle="1" w:styleId="111300">
    <w:name w:val="Нет списка11130"/>
    <w:next w:val="a2"/>
    <w:semiHidden/>
    <w:unhideWhenUsed/>
    <w:rsid w:val="00B17068"/>
  </w:style>
  <w:style w:type="numbering" w:customStyle="1" w:styleId="2400">
    <w:name w:val="Нет списка240"/>
    <w:next w:val="a2"/>
    <w:semiHidden/>
    <w:unhideWhenUsed/>
    <w:rsid w:val="00B17068"/>
  </w:style>
  <w:style w:type="numbering" w:customStyle="1" w:styleId="3400">
    <w:name w:val="Нет списка340"/>
    <w:next w:val="a2"/>
    <w:semiHidden/>
    <w:unhideWhenUsed/>
    <w:rsid w:val="00B17068"/>
  </w:style>
  <w:style w:type="numbering" w:customStyle="1" w:styleId="4300">
    <w:name w:val="Нет списка430"/>
    <w:next w:val="a2"/>
    <w:semiHidden/>
    <w:unhideWhenUsed/>
    <w:rsid w:val="00B17068"/>
  </w:style>
  <w:style w:type="numbering" w:customStyle="1" w:styleId="1111200">
    <w:name w:val="Нет списка111120"/>
    <w:next w:val="a2"/>
    <w:semiHidden/>
    <w:rsid w:val="00B17068"/>
  </w:style>
  <w:style w:type="table" w:customStyle="1" w:styleId="195">
    <w:name w:val="Сетка таблицы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9">
    <w:name w:val="Нет списка1111119"/>
    <w:next w:val="a2"/>
    <w:semiHidden/>
    <w:unhideWhenUsed/>
    <w:rsid w:val="00B17068"/>
  </w:style>
  <w:style w:type="numbering" w:customStyle="1" w:styleId="21300">
    <w:name w:val="Нет списка2130"/>
    <w:next w:val="a2"/>
    <w:semiHidden/>
    <w:unhideWhenUsed/>
    <w:rsid w:val="00B17068"/>
  </w:style>
  <w:style w:type="numbering" w:customStyle="1" w:styleId="31300">
    <w:name w:val="Нет списка3130"/>
    <w:next w:val="a2"/>
    <w:semiHidden/>
    <w:unhideWhenUsed/>
    <w:rsid w:val="00B17068"/>
  </w:style>
  <w:style w:type="numbering" w:customStyle="1" w:styleId="519">
    <w:name w:val="Нет списка519"/>
    <w:next w:val="a2"/>
    <w:uiPriority w:val="99"/>
    <w:semiHidden/>
    <w:unhideWhenUsed/>
    <w:rsid w:val="00B17068"/>
  </w:style>
  <w:style w:type="numbering" w:customStyle="1" w:styleId="12200">
    <w:name w:val="Нет списка1220"/>
    <w:next w:val="a2"/>
    <w:semiHidden/>
    <w:unhideWhenUsed/>
    <w:rsid w:val="00B17068"/>
  </w:style>
  <w:style w:type="numbering" w:customStyle="1" w:styleId="2219">
    <w:name w:val="Нет списка2219"/>
    <w:next w:val="a2"/>
    <w:semiHidden/>
    <w:unhideWhenUsed/>
    <w:rsid w:val="00B17068"/>
  </w:style>
  <w:style w:type="numbering" w:customStyle="1" w:styleId="3219">
    <w:name w:val="Нет списка3219"/>
    <w:next w:val="a2"/>
    <w:semiHidden/>
    <w:unhideWhenUsed/>
    <w:rsid w:val="00B17068"/>
  </w:style>
  <w:style w:type="numbering" w:customStyle="1" w:styleId="4119">
    <w:name w:val="Нет списка4119"/>
    <w:next w:val="a2"/>
    <w:semiHidden/>
    <w:unhideWhenUsed/>
    <w:rsid w:val="00B17068"/>
  </w:style>
  <w:style w:type="numbering" w:customStyle="1" w:styleId="11219">
    <w:name w:val="Нет списка11219"/>
    <w:next w:val="a2"/>
    <w:semiHidden/>
    <w:rsid w:val="00B17068"/>
  </w:style>
  <w:style w:type="numbering" w:customStyle="1" w:styleId="111219">
    <w:name w:val="Нет списка111219"/>
    <w:next w:val="a2"/>
    <w:semiHidden/>
    <w:unhideWhenUsed/>
    <w:rsid w:val="00B17068"/>
  </w:style>
  <w:style w:type="numbering" w:customStyle="1" w:styleId="21119">
    <w:name w:val="Нет списка21119"/>
    <w:next w:val="a2"/>
    <w:semiHidden/>
    <w:unhideWhenUsed/>
    <w:rsid w:val="00B17068"/>
  </w:style>
  <w:style w:type="numbering" w:customStyle="1" w:styleId="31119">
    <w:name w:val="Нет списка31119"/>
    <w:next w:val="a2"/>
    <w:semiHidden/>
    <w:unhideWhenUsed/>
    <w:rsid w:val="00B17068"/>
  </w:style>
  <w:style w:type="numbering" w:customStyle="1" w:styleId="6100">
    <w:name w:val="Нет списка610"/>
    <w:next w:val="a2"/>
    <w:uiPriority w:val="99"/>
    <w:semiHidden/>
    <w:unhideWhenUsed/>
    <w:rsid w:val="00B17068"/>
  </w:style>
  <w:style w:type="numbering" w:customStyle="1" w:styleId="13100">
    <w:name w:val="Нет списка1310"/>
    <w:next w:val="a2"/>
    <w:semiHidden/>
    <w:unhideWhenUsed/>
    <w:rsid w:val="00B17068"/>
  </w:style>
  <w:style w:type="numbering" w:customStyle="1" w:styleId="23100">
    <w:name w:val="Нет списка2310"/>
    <w:next w:val="a2"/>
    <w:semiHidden/>
    <w:unhideWhenUsed/>
    <w:rsid w:val="00B17068"/>
  </w:style>
  <w:style w:type="numbering" w:customStyle="1" w:styleId="3310">
    <w:name w:val="Нет списка3310"/>
    <w:next w:val="a2"/>
    <w:semiHidden/>
    <w:unhideWhenUsed/>
    <w:rsid w:val="00B17068"/>
  </w:style>
  <w:style w:type="numbering" w:customStyle="1" w:styleId="4210">
    <w:name w:val="Нет списка4210"/>
    <w:next w:val="a2"/>
    <w:semiHidden/>
    <w:unhideWhenUsed/>
    <w:rsid w:val="00B17068"/>
  </w:style>
  <w:style w:type="numbering" w:customStyle="1" w:styleId="113100">
    <w:name w:val="Нет списка11310"/>
    <w:next w:val="a2"/>
    <w:semiHidden/>
    <w:rsid w:val="00B17068"/>
  </w:style>
  <w:style w:type="numbering" w:customStyle="1" w:styleId="111310">
    <w:name w:val="Нет списка111310"/>
    <w:next w:val="a2"/>
    <w:semiHidden/>
    <w:unhideWhenUsed/>
    <w:rsid w:val="00B17068"/>
  </w:style>
  <w:style w:type="numbering" w:customStyle="1" w:styleId="21210">
    <w:name w:val="Нет списка21210"/>
    <w:next w:val="a2"/>
    <w:semiHidden/>
    <w:unhideWhenUsed/>
    <w:rsid w:val="00B17068"/>
  </w:style>
  <w:style w:type="numbering" w:customStyle="1" w:styleId="31210">
    <w:name w:val="Нет списка31210"/>
    <w:next w:val="a2"/>
    <w:semiHidden/>
    <w:unhideWhenUsed/>
    <w:rsid w:val="00B17068"/>
  </w:style>
  <w:style w:type="numbering" w:customStyle="1" w:styleId="7100">
    <w:name w:val="Нет списка710"/>
    <w:next w:val="a2"/>
    <w:uiPriority w:val="99"/>
    <w:semiHidden/>
    <w:unhideWhenUsed/>
    <w:rsid w:val="00B17068"/>
  </w:style>
  <w:style w:type="numbering" w:customStyle="1" w:styleId="14100">
    <w:name w:val="Нет списка1410"/>
    <w:next w:val="a2"/>
    <w:semiHidden/>
    <w:unhideWhenUsed/>
    <w:rsid w:val="00B17068"/>
  </w:style>
  <w:style w:type="numbering" w:customStyle="1" w:styleId="2410">
    <w:name w:val="Нет списка2410"/>
    <w:next w:val="a2"/>
    <w:semiHidden/>
    <w:unhideWhenUsed/>
    <w:rsid w:val="00B17068"/>
  </w:style>
  <w:style w:type="numbering" w:customStyle="1" w:styleId="3410">
    <w:name w:val="Нет списка3410"/>
    <w:next w:val="a2"/>
    <w:semiHidden/>
    <w:unhideWhenUsed/>
    <w:rsid w:val="00B17068"/>
  </w:style>
  <w:style w:type="numbering" w:customStyle="1" w:styleId="4310">
    <w:name w:val="Нет списка4310"/>
    <w:next w:val="a2"/>
    <w:semiHidden/>
    <w:unhideWhenUsed/>
    <w:rsid w:val="00B17068"/>
  </w:style>
  <w:style w:type="numbering" w:customStyle="1" w:styleId="11410">
    <w:name w:val="Нет списка11410"/>
    <w:next w:val="a2"/>
    <w:semiHidden/>
    <w:rsid w:val="00B17068"/>
  </w:style>
  <w:style w:type="numbering" w:customStyle="1" w:styleId="111410">
    <w:name w:val="Нет списка111410"/>
    <w:next w:val="a2"/>
    <w:semiHidden/>
    <w:unhideWhenUsed/>
    <w:rsid w:val="00B17068"/>
  </w:style>
  <w:style w:type="numbering" w:customStyle="1" w:styleId="21310">
    <w:name w:val="Нет списка21310"/>
    <w:next w:val="a2"/>
    <w:semiHidden/>
    <w:unhideWhenUsed/>
    <w:rsid w:val="00B17068"/>
  </w:style>
  <w:style w:type="numbering" w:customStyle="1" w:styleId="31310">
    <w:name w:val="Нет списка31310"/>
    <w:next w:val="a2"/>
    <w:semiHidden/>
    <w:unhideWhenUsed/>
    <w:rsid w:val="00B17068"/>
  </w:style>
  <w:style w:type="numbering" w:customStyle="1" w:styleId="89">
    <w:name w:val="Нет списка89"/>
    <w:next w:val="a2"/>
    <w:uiPriority w:val="99"/>
    <w:semiHidden/>
    <w:unhideWhenUsed/>
    <w:rsid w:val="00B17068"/>
  </w:style>
  <w:style w:type="numbering" w:customStyle="1" w:styleId="159">
    <w:name w:val="Нет списка159"/>
    <w:next w:val="a2"/>
    <w:uiPriority w:val="99"/>
    <w:semiHidden/>
    <w:unhideWhenUsed/>
    <w:rsid w:val="00B17068"/>
  </w:style>
  <w:style w:type="table" w:customStyle="1" w:styleId="285">
    <w:name w:val="Сетка таблицы2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9">
    <w:name w:val="Нет списка1159"/>
    <w:next w:val="a2"/>
    <w:semiHidden/>
    <w:unhideWhenUsed/>
    <w:rsid w:val="00B17068"/>
  </w:style>
  <w:style w:type="numbering" w:customStyle="1" w:styleId="11159">
    <w:name w:val="Нет списка11159"/>
    <w:next w:val="a2"/>
    <w:semiHidden/>
    <w:unhideWhenUsed/>
    <w:rsid w:val="00B17068"/>
  </w:style>
  <w:style w:type="numbering" w:customStyle="1" w:styleId="259">
    <w:name w:val="Нет списка259"/>
    <w:next w:val="a2"/>
    <w:semiHidden/>
    <w:unhideWhenUsed/>
    <w:rsid w:val="00B17068"/>
  </w:style>
  <w:style w:type="numbering" w:customStyle="1" w:styleId="3590">
    <w:name w:val="Нет списка359"/>
    <w:next w:val="a2"/>
    <w:semiHidden/>
    <w:unhideWhenUsed/>
    <w:rsid w:val="00B17068"/>
  </w:style>
  <w:style w:type="numbering" w:customStyle="1" w:styleId="449">
    <w:name w:val="Нет списка449"/>
    <w:next w:val="a2"/>
    <w:semiHidden/>
    <w:unhideWhenUsed/>
    <w:rsid w:val="00B17068"/>
  </w:style>
  <w:style w:type="numbering" w:customStyle="1" w:styleId="111129">
    <w:name w:val="Нет списка111129"/>
    <w:next w:val="a2"/>
    <w:semiHidden/>
    <w:rsid w:val="00B17068"/>
  </w:style>
  <w:style w:type="table" w:customStyle="1" w:styleId="1180">
    <w:name w:val="Сетка таблицы1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0">
    <w:name w:val="Нет списка11111110"/>
    <w:next w:val="a2"/>
    <w:semiHidden/>
    <w:unhideWhenUsed/>
    <w:rsid w:val="00B17068"/>
  </w:style>
  <w:style w:type="numbering" w:customStyle="1" w:styleId="2149">
    <w:name w:val="Нет списка2149"/>
    <w:next w:val="a2"/>
    <w:semiHidden/>
    <w:unhideWhenUsed/>
    <w:rsid w:val="00B17068"/>
  </w:style>
  <w:style w:type="numbering" w:customStyle="1" w:styleId="3149">
    <w:name w:val="Нет списка3149"/>
    <w:next w:val="a2"/>
    <w:semiHidden/>
    <w:unhideWhenUsed/>
    <w:rsid w:val="00B17068"/>
  </w:style>
  <w:style w:type="numbering" w:customStyle="1" w:styleId="5110">
    <w:name w:val="Нет списка5110"/>
    <w:next w:val="a2"/>
    <w:uiPriority w:val="99"/>
    <w:semiHidden/>
    <w:unhideWhenUsed/>
    <w:rsid w:val="00B17068"/>
  </w:style>
  <w:style w:type="numbering" w:customStyle="1" w:styleId="121100">
    <w:name w:val="Нет списка12110"/>
    <w:next w:val="a2"/>
    <w:semiHidden/>
    <w:unhideWhenUsed/>
    <w:rsid w:val="00B17068"/>
  </w:style>
  <w:style w:type="numbering" w:customStyle="1" w:styleId="221100">
    <w:name w:val="Нет списка22110"/>
    <w:next w:val="a2"/>
    <w:semiHidden/>
    <w:unhideWhenUsed/>
    <w:rsid w:val="00B17068"/>
  </w:style>
  <w:style w:type="numbering" w:customStyle="1" w:styleId="32110">
    <w:name w:val="Нет списка32110"/>
    <w:next w:val="a2"/>
    <w:semiHidden/>
    <w:unhideWhenUsed/>
    <w:rsid w:val="00B17068"/>
  </w:style>
  <w:style w:type="numbering" w:customStyle="1" w:styleId="41110">
    <w:name w:val="Нет списка41110"/>
    <w:next w:val="a2"/>
    <w:semiHidden/>
    <w:unhideWhenUsed/>
    <w:rsid w:val="00B17068"/>
  </w:style>
  <w:style w:type="numbering" w:customStyle="1" w:styleId="1121100">
    <w:name w:val="Нет списка112110"/>
    <w:next w:val="a2"/>
    <w:semiHidden/>
    <w:rsid w:val="00B17068"/>
  </w:style>
  <w:style w:type="numbering" w:customStyle="1" w:styleId="1112110">
    <w:name w:val="Нет списка1112110"/>
    <w:next w:val="a2"/>
    <w:semiHidden/>
    <w:unhideWhenUsed/>
    <w:rsid w:val="00B17068"/>
  </w:style>
  <w:style w:type="numbering" w:customStyle="1" w:styleId="211110">
    <w:name w:val="Нет списка211110"/>
    <w:next w:val="a2"/>
    <w:semiHidden/>
    <w:unhideWhenUsed/>
    <w:rsid w:val="00B17068"/>
  </w:style>
  <w:style w:type="numbering" w:customStyle="1" w:styleId="311110">
    <w:name w:val="Нет списка311110"/>
    <w:next w:val="a2"/>
    <w:semiHidden/>
    <w:unhideWhenUsed/>
    <w:rsid w:val="00B17068"/>
  </w:style>
  <w:style w:type="numbering" w:customStyle="1" w:styleId="619">
    <w:name w:val="Нет списка619"/>
    <w:next w:val="a2"/>
    <w:uiPriority w:val="99"/>
    <w:semiHidden/>
    <w:unhideWhenUsed/>
    <w:rsid w:val="00B17068"/>
  </w:style>
  <w:style w:type="numbering" w:customStyle="1" w:styleId="1319">
    <w:name w:val="Нет списка1319"/>
    <w:next w:val="a2"/>
    <w:semiHidden/>
    <w:unhideWhenUsed/>
    <w:rsid w:val="00B17068"/>
  </w:style>
  <w:style w:type="numbering" w:customStyle="1" w:styleId="2319">
    <w:name w:val="Нет списка2319"/>
    <w:next w:val="a2"/>
    <w:semiHidden/>
    <w:unhideWhenUsed/>
    <w:rsid w:val="00B17068"/>
  </w:style>
  <w:style w:type="numbering" w:customStyle="1" w:styleId="3319">
    <w:name w:val="Нет списка3319"/>
    <w:next w:val="a2"/>
    <w:semiHidden/>
    <w:unhideWhenUsed/>
    <w:rsid w:val="00B17068"/>
  </w:style>
  <w:style w:type="numbering" w:customStyle="1" w:styleId="4219">
    <w:name w:val="Нет списка4219"/>
    <w:next w:val="a2"/>
    <w:semiHidden/>
    <w:unhideWhenUsed/>
    <w:rsid w:val="00B17068"/>
  </w:style>
  <w:style w:type="numbering" w:customStyle="1" w:styleId="11319">
    <w:name w:val="Нет списка11319"/>
    <w:next w:val="a2"/>
    <w:semiHidden/>
    <w:rsid w:val="00B17068"/>
  </w:style>
  <w:style w:type="numbering" w:customStyle="1" w:styleId="111319">
    <w:name w:val="Нет списка111319"/>
    <w:next w:val="a2"/>
    <w:semiHidden/>
    <w:unhideWhenUsed/>
    <w:rsid w:val="00B17068"/>
  </w:style>
  <w:style w:type="numbering" w:customStyle="1" w:styleId="21219">
    <w:name w:val="Нет списка21219"/>
    <w:next w:val="a2"/>
    <w:semiHidden/>
    <w:unhideWhenUsed/>
    <w:rsid w:val="00B17068"/>
  </w:style>
  <w:style w:type="numbering" w:customStyle="1" w:styleId="31219">
    <w:name w:val="Нет списка31219"/>
    <w:next w:val="a2"/>
    <w:semiHidden/>
    <w:unhideWhenUsed/>
    <w:rsid w:val="00B17068"/>
  </w:style>
  <w:style w:type="numbering" w:customStyle="1" w:styleId="719">
    <w:name w:val="Нет списка719"/>
    <w:next w:val="a2"/>
    <w:uiPriority w:val="99"/>
    <w:semiHidden/>
    <w:unhideWhenUsed/>
    <w:rsid w:val="00B17068"/>
  </w:style>
  <w:style w:type="numbering" w:customStyle="1" w:styleId="1419">
    <w:name w:val="Нет списка1419"/>
    <w:next w:val="a2"/>
    <w:semiHidden/>
    <w:unhideWhenUsed/>
    <w:rsid w:val="00B17068"/>
  </w:style>
  <w:style w:type="numbering" w:customStyle="1" w:styleId="2419">
    <w:name w:val="Нет списка2419"/>
    <w:next w:val="a2"/>
    <w:semiHidden/>
    <w:unhideWhenUsed/>
    <w:rsid w:val="00B17068"/>
  </w:style>
  <w:style w:type="numbering" w:customStyle="1" w:styleId="3419">
    <w:name w:val="Нет списка3419"/>
    <w:next w:val="a2"/>
    <w:semiHidden/>
    <w:unhideWhenUsed/>
    <w:rsid w:val="00B17068"/>
  </w:style>
  <w:style w:type="numbering" w:customStyle="1" w:styleId="4319">
    <w:name w:val="Нет списка4319"/>
    <w:next w:val="a2"/>
    <w:semiHidden/>
    <w:unhideWhenUsed/>
    <w:rsid w:val="00B17068"/>
  </w:style>
  <w:style w:type="numbering" w:customStyle="1" w:styleId="11419">
    <w:name w:val="Нет списка11419"/>
    <w:next w:val="a2"/>
    <w:semiHidden/>
    <w:rsid w:val="00B17068"/>
  </w:style>
  <w:style w:type="numbering" w:customStyle="1" w:styleId="111419">
    <w:name w:val="Нет списка111419"/>
    <w:next w:val="a2"/>
    <w:semiHidden/>
    <w:unhideWhenUsed/>
    <w:rsid w:val="00B17068"/>
  </w:style>
  <w:style w:type="numbering" w:customStyle="1" w:styleId="21319">
    <w:name w:val="Нет списка21319"/>
    <w:next w:val="a2"/>
    <w:semiHidden/>
    <w:unhideWhenUsed/>
    <w:rsid w:val="00B17068"/>
  </w:style>
  <w:style w:type="numbering" w:customStyle="1" w:styleId="31319">
    <w:name w:val="Нет списка31319"/>
    <w:next w:val="a2"/>
    <w:semiHidden/>
    <w:unhideWhenUsed/>
    <w:rsid w:val="00B17068"/>
  </w:style>
  <w:style w:type="numbering" w:customStyle="1" w:styleId="97">
    <w:name w:val="Нет списка97"/>
    <w:next w:val="a2"/>
    <w:uiPriority w:val="99"/>
    <w:semiHidden/>
    <w:unhideWhenUsed/>
    <w:rsid w:val="00B17068"/>
  </w:style>
  <w:style w:type="numbering" w:customStyle="1" w:styleId="167">
    <w:name w:val="Нет списка167"/>
    <w:next w:val="a2"/>
    <w:uiPriority w:val="99"/>
    <w:semiHidden/>
    <w:unhideWhenUsed/>
    <w:rsid w:val="00B17068"/>
  </w:style>
  <w:style w:type="table" w:customStyle="1" w:styleId="367">
    <w:name w:val="Сетка таблицы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7">
    <w:name w:val="Нет списка1167"/>
    <w:next w:val="a2"/>
    <w:semiHidden/>
    <w:unhideWhenUsed/>
    <w:rsid w:val="00B17068"/>
  </w:style>
  <w:style w:type="numbering" w:customStyle="1" w:styleId="11167">
    <w:name w:val="Нет списка11167"/>
    <w:next w:val="a2"/>
    <w:semiHidden/>
    <w:unhideWhenUsed/>
    <w:rsid w:val="00B17068"/>
  </w:style>
  <w:style w:type="numbering" w:customStyle="1" w:styleId="267">
    <w:name w:val="Нет списка267"/>
    <w:next w:val="a2"/>
    <w:semiHidden/>
    <w:unhideWhenUsed/>
    <w:rsid w:val="00B17068"/>
  </w:style>
  <w:style w:type="numbering" w:customStyle="1" w:styleId="3670">
    <w:name w:val="Нет списка367"/>
    <w:next w:val="a2"/>
    <w:semiHidden/>
    <w:unhideWhenUsed/>
    <w:rsid w:val="00B17068"/>
  </w:style>
  <w:style w:type="numbering" w:customStyle="1" w:styleId="457">
    <w:name w:val="Нет списка457"/>
    <w:next w:val="a2"/>
    <w:semiHidden/>
    <w:unhideWhenUsed/>
    <w:rsid w:val="00B17068"/>
  </w:style>
  <w:style w:type="numbering" w:customStyle="1" w:styleId="111137">
    <w:name w:val="Нет списка111137"/>
    <w:next w:val="a2"/>
    <w:semiHidden/>
    <w:rsid w:val="00B17068"/>
  </w:style>
  <w:style w:type="table" w:customStyle="1" w:styleId="1260">
    <w:name w:val="Сетка таблицы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7">
    <w:name w:val="Нет списка1111127"/>
    <w:next w:val="a2"/>
    <w:semiHidden/>
    <w:unhideWhenUsed/>
    <w:rsid w:val="00B17068"/>
  </w:style>
  <w:style w:type="numbering" w:customStyle="1" w:styleId="21570">
    <w:name w:val="Нет списка2157"/>
    <w:next w:val="a2"/>
    <w:semiHidden/>
    <w:unhideWhenUsed/>
    <w:rsid w:val="00B17068"/>
  </w:style>
  <w:style w:type="numbering" w:customStyle="1" w:styleId="3157">
    <w:name w:val="Нет списка3157"/>
    <w:next w:val="a2"/>
    <w:semiHidden/>
    <w:unhideWhenUsed/>
    <w:rsid w:val="00B17068"/>
  </w:style>
  <w:style w:type="numbering" w:customStyle="1" w:styleId="527">
    <w:name w:val="Нет списка527"/>
    <w:next w:val="a2"/>
    <w:uiPriority w:val="99"/>
    <w:semiHidden/>
    <w:unhideWhenUsed/>
    <w:rsid w:val="00B17068"/>
  </w:style>
  <w:style w:type="numbering" w:customStyle="1" w:styleId="1227">
    <w:name w:val="Нет списка1227"/>
    <w:next w:val="a2"/>
    <w:semiHidden/>
    <w:unhideWhenUsed/>
    <w:rsid w:val="00B17068"/>
  </w:style>
  <w:style w:type="numbering" w:customStyle="1" w:styleId="2227">
    <w:name w:val="Нет списка2227"/>
    <w:next w:val="a2"/>
    <w:semiHidden/>
    <w:unhideWhenUsed/>
    <w:rsid w:val="00B17068"/>
  </w:style>
  <w:style w:type="numbering" w:customStyle="1" w:styleId="3227">
    <w:name w:val="Нет списка3227"/>
    <w:next w:val="a2"/>
    <w:semiHidden/>
    <w:unhideWhenUsed/>
    <w:rsid w:val="00B17068"/>
  </w:style>
  <w:style w:type="numbering" w:customStyle="1" w:styleId="4127">
    <w:name w:val="Нет списка4127"/>
    <w:next w:val="a2"/>
    <w:semiHidden/>
    <w:unhideWhenUsed/>
    <w:rsid w:val="00B17068"/>
  </w:style>
  <w:style w:type="numbering" w:customStyle="1" w:styleId="11227">
    <w:name w:val="Нет списка11227"/>
    <w:next w:val="a2"/>
    <w:semiHidden/>
    <w:rsid w:val="00B17068"/>
  </w:style>
  <w:style w:type="numbering" w:customStyle="1" w:styleId="111227">
    <w:name w:val="Нет списка111227"/>
    <w:next w:val="a2"/>
    <w:semiHidden/>
    <w:unhideWhenUsed/>
    <w:rsid w:val="00B17068"/>
  </w:style>
  <w:style w:type="numbering" w:customStyle="1" w:styleId="21127">
    <w:name w:val="Нет списка21127"/>
    <w:next w:val="a2"/>
    <w:semiHidden/>
    <w:unhideWhenUsed/>
    <w:rsid w:val="00B17068"/>
  </w:style>
  <w:style w:type="numbering" w:customStyle="1" w:styleId="31127">
    <w:name w:val="Нет списка31127"/>
    <w:next w:val="a2"/>
    <w:semiHidden/>
    <w:unhideWhenUsed/>
    <w:rsid w:val="00B17068"/>
  </w:style>
  <w:style w:type="numbering" w:customStyle="1" w:styleId="627">
    <w:name w:val="Нет списка627"/>
    <w:next w:val="a2"/>
    <w:uiPriority w:val="99"/>
    <w:semiHidden/>
    <w:unhideWhenUsed/>
    <w:rsid w:val="00B17068"/>
  </w:style>
  <w:style w:type="numbering" w:customStyle="1" w:styleId="1327">
    <w:name w:val="Нет списка1327"/>
    <w:next w:val="a2"/>
    <w:semiHidden/>
    <w:unhideWhenUsed/>
    <w:rsid w:val="00B17068"/>
  </w:style>
  <w:style w:type="numbering" w:customStyle="1" w:styleId="2327">
    <w:name w:val="Нет списка2327"/>
    <w:next w:val="a2"/>
    <w:semiHidden/>
    <w:unhideWhenUsed/>
    <w:rsid w:val="00B17068"/>
  </w:style>
  <w:style w:type="numbering" w:customStyle="1" w:styleId="3327">
    <w:name w:val="Нет списка3327"/>
    <w:next w:val="a2"/>
    <w:semiHidden/>
    <w:unhideWhenUsed/>
    <w:rsid w:val="00B17068"/>
  </w:style>
  <w:style w:type="numbering" w:customStyle="1" w:styleId="4227">
    <w:name w:val="Нет списка4227"/>
    <w:next w:val="a2"/>
    <w:semiHidden/>
    <w:unhideWhenUsed/>
    <w:rsid w:val="00B17068"/>
  </w:style>
  <w:style w:type="numbering" w:customStyle="1" w:styleId="11327">
    <w:name w:val="Нет списка11327"/>
    <w:next w:val="a2"/>
    <w:semiHidden/>
    <w:rsid w:val="00B17068"/>
  </w:style>
  <w:style w:type="numbering" w:customStyle="1" w:styleId="111327">
    <w:name w:val="Нет списка111327"/>
    <w:next w:val="a2"/>
    <w:semiHidden/>
    <w:unhideWhenUsed/>
    <w:rsid w:val="00B17068"/>
  </w:style>
  <w:style w:type="numbering" w:customStyle="1" w:styleId="21227">
    <w:name w:val="Нет списка21227"/>
    <w:next w:val="a2"/>
    <w:semiHidden/>
    <w:unhideWhenUsed/>
    <w:rsid w:val="00B17068"/>
  </w:style>
  <w:style w:type="numbering" w:customStyle="1" w:styleId="31227">
    <w:name w:val="Нет списка31227"/>
    <w:next w:val="a2"/>
    <w:semiHidden/>
    <w:unhideWhenUsed/>
    <w:rsid w:val="00B17068"/>
  </w:style>
  <w:style w:type="numbering" w:customStyle="1" w:styleId="727">
    <w:name w:val="Нет списка727"/>
    <w:next w:val="a2"/>
    <w:uiPriority w:val="99"/>
    <w:semiHidden/>
    <w:unhideWhenUsed/>
    <w:rsid w:val="00B17068"/>
  </w:style>
  <w:style w:type="numbering" w:customStyle="1" w:styleId="1427">
    <w:name w:val="Нет списка1427"/>
    <w:next w:val="a2"/>
    <w:semiHidden/>
    <w:unhideWhenUsed/>
    <w:rsid w:val="00B17068"/>
  </w:style>
  <w:style w:type="numbering" w:customStyle="1" w:styleId="2427">
    <w:name w:val="Нет списка2427"/>
    <w:next w:val="a2"/>
    <w:semiHidden/>
    <w:unhideWhenUsed/>
    <w:rsid w:val="00B17068"/>
  </w:style>
  <w:style w:type="numbering" w:customStyle="1" w:styleId="3427">
    <w:name w:val="Нет списка3427"/>
    <w:next w:val="a2"/>
    <w:semiHidden/>
    <w:unhideWhenUsed/>
    <w:rsid w:val="00B17068"/>
  </w:style>
  <w:style w:type="numbering" w:customStyle="1" w:styleId="4327">
    <w:name w:val="Нет списка4327"/>
    <w:next w:val="a2"/>
    <w:semiHidden/>
    <w:unhideWhenUsed/>
    <w:rsid w:val="00B17068"/>
  </w:style>
  <w:style w:type="numbering" w:customStyle="1" w:styleId="11427">
    <w:name w:val="Нет списка11427"/>
    <w:next w:val="a2"/>
    <w:semiHidden/>
    <w:rsid w:val="00B17068"/>
  </w:style>
  <w:style w:type="numbering" w:customStyle="1" w:styleId="111427">
    <w:name w:val="Нет списка111427"/>
    <w:next w:val="a2"/>
    <w:semiHidden/>
    <w:unhideWhenUsed/>
    <w:rsid w:val="00B17068"/>
  </w:style>
  <w:style w:type="numbering" w:customStyle="1" w:styleId="21327">
    <w:name w:val="Нет списка21327"/>
    <w:next w:val="a2"/>
    <w:semiHidden/>
    <w:unhideWhenUsed/>
    <w:rsid w:val="00B17068"/>
  </w:style>
  <w:style w:type="numbering" w:customStyle="1" w:styleId="31327">
    <w:name w:val="Нет списка31327"/>
    <w:next w:val="a2"/>
    <w:semiHidden/>
    <w:unhideWhenUsed/>
    <w:rsid w:val="00B17068"/>
  </w:style>
  <w:style w:type="numbering" w:customStyle="1" w:styleId="817">
    <w:name w:val="Нет списка817"/>
    <w:next w:val="a2"/>
    <w:uiPriority w:val="99"/>
    <w:semiHidden/>
    <w:unhideWhenUsed/>
    <w:rsid w:val="00B17068"/>
  </w:style>
  <w:style w:type="numbering" w:customStyle="1" w:styleId="1517">
    <w:name w:val="Нет списка1517"/>
    <w:next w:val="a2"/>
    <w:uiPriority w:val="99"/>
    <w:semiHidden/>
    <w:unhideWhenUsed/>
    <w:rsid w:val="00B17068"/>
  </w:style>
  <w:style w:type="table" w:customStyle="1" w:styleId="2167">
    <w:name w:val="Сетка таблицы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7">
    <w:name w:val="Нет списка11517"/>
    <w:next w:val="a2"/>
    <w:semiHidden/>
    <w:unhideWhenUsed/>
    <w:rsid w:val="00B17068"/>
  </w:style>
  <w:style w:type="numbering" w:customStyle="1" w:styleId="111517">
    <w:name w:val="Нет списка111517"/>
    <w:next w:val="a2"/>
    <w:semiHidden/>
    <w:unhideWhenUsed/>
    <w:rsid w:val="00B17068"/>
  </w:style>
  <w:style w:type="numbering" w:customStyle="1" w:styleId="2517">
    <w:name w:val="Нет списка2517"/>
    <w:next w:val="a2"/>
    <w:semiHidden/>
    <w:unhideWhenUsed/>
    <w:rsid w:val="00B17068"/>
  </w:style>
  <w:style w:type="numbering" w:customStyle="1" w:styleId="3517">
    <w:name w:val="Нет списка3517"/>
    <w:next w:val="a2"/>
    <w:semiHidden/>
    <w:unhideWhenUsed/>
    <w:rsid w:val="00B17068"/>
  </w:style>
  <w:style w:type="numbering" w:customStyle="1" w:styleId="4417">
    <w:name w:val="Нет списка4417"/>
    <w:next w:val="a2"/>
    <w:semiHidden/>
    <w:unhideWhenUsed/>
    <w:rsid w:val="00B17068"/>
  </w:style>
  <w:style w:type="numbering" w:customStyle="1" w:styleId="1111217">
    <w:name w:val="Нет списка1111217"/>
    <w:next w:val="a2"/>
    <w:semiHidden/>
    <w:rsid w:val="00B17068"/>
  </w:style>
  <w:style w:type="table" w:customStyle="1" w:styleId="11160">
    <w:name w:val="Сетка таблицы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8">
    <w:name w:val="Нет списка11111118"/>
    <w:next w:val="a2"/>
    <w:semiHidden/>
    <w:unhideWhenUsed/>
    <w:rsid w:val="00B17068"/>
  </w:style>
  <w:style w:type="numbering" w:customStyle="1" w:styleId="21417">
    <w:name w:val="Нет списка21417"/>
    <w:next w:val="a2"/>
    <w:semiHidden/>
    <w:unhideWhenUsed/>
    <w:rsid w:val="00B17068"/>
  </w:style>
  <w:style w:type="numbering" w:customStyle="1" w:styleId="31417">
    <w:name w:val="Нет списка31417"/>
    <w:next w:val="a2"/>
    <w:semiHidden/>
    <w:unhideWhenUsed/>
    <w:rsid w:val="00B17068"/>
  </w:style>
  <w:style w:type="numbering" w:customStyle="1" w:styleId="5117">
    <w:name w:val="Нет списка5117"/>
    <w:next w:val="a2"/>
    <w:uiPriority w:val="99"/>
    <w:semiHidden/>
    <w:unhideWhenUsed/>
    <w:rsid w:val="00B17068"/>
  </w:style>
  <w:style w:type="numbering" w:customStyle="1" w:styleId="12117">
    <w:name w:val="Нет списка12117"/>
    <w:next w:val="a2"/>
    <w:semiHidden/>
    <w:unhideWhenUsed/>
    <w:rsid w:val="00B17068"/>
  </w:style>
  <w:style w:type="numbering" w:customStyle="1" w:styleId="22117">
    <w:name w:val="Нет списка22117"/>
    <w:next w:val="a2"/>
    <w:semiHidden/>
    <w:unhideWhenUsed/>
    <w:rsid w:val="00B17068"/>
  </w:style>
  <w:style w:type="numbering" w:customStyle="1" w:styleId="32117">
    <w:name w:val="Нет списка32117"/>
    <w:next w:val="a2"/>
    <w:semiHidden/>
    <w:unhideWhenUsed/>
    <w:rsid w:val="00B17068"/>
  </w:style>
  <w:style w:type="numbering" w:customStyle="1" w:styleId="41117">
    <w:name w:val="Нет списка41117"/>
    <w:next w:val="a2"/>
    <w:semiHidden/>
    <w:unhideWhenUsed/>
    <w:rsid w:val="00B17068"/>
  </w:style>
  <w:style w:type="numbering" w:customStyle="1" w:styleId="112117">
    <w:name w:val="Нет списка112117"/>
    <w:next w:val="a2"/>
    <w:semiHidden/>
    <w:rsid w:val="00B17068"/>
  </w:style>
  <w:style w:type="numbering" w:customStyle="1" w:styleId="1112117">
    <w:name w:val="Нет списка1112117"/>
    <w:next w:val="a2"/>
    <w:semiHidden/>
    <w:unhideWhenUsed/>
    <w:rsid w:val="00B17068"/>
  </w:style>
  <w:style w:type="numbering" w:customStyle="1" w:styleId="211117">
    <w:name w:val="Нет списка211117"/>
    <w:next w:val="a2"/>
    <w:semiHidden/>
    <w:unhideWhenUsed/>
    <w:rsid w:val="00B17068"/>
  </w:style>
  <w:style w:type="numbering" w:customStyle="1" w:styleId="311117">
    <w:name w:val="Нет списка311117"/>
    <w:next w:val="a2"/>
    <w:semiHidden/>
    <w:unhideWhenUsed/>
    <w:rsid w:val="00B17068"/>
  </w:style>
  <w:style w:type="numbering" w:customStyle="1" w:styleId="6117">
    <w:name w:val="Нет списка6117"/>
    <w:next w:val="a2"/>
    <w:uiPriority w:val="99"/>
    <w:semiHidden/>
    <w:unhideWhenUsed/>
    <w:rsid w:val="00B17068"/>
  </w:style>
  <w:style w:type="numbering" w:customStyle="1" w:styleId="13117">
    <w:name w:val="Нет списка13117"/>
    <w:next w:val="a2"/>
    <w:semiHidden/>
    <w:unhideWhenUsed/>
    <w:rsid w:val="00B17068"/>
  </w:style>
  <w:style w:type="numbering" w:customStyle="1" w:styleId="23117">
    <w:name w:val="Нет списка23117"/>
    <w:next w:val="a2"/>
    <w:semiHidden/>
    <w:unhideWhenUsed/>
    <w:rsid w:val="00B17068"/>
  </w:style>
  <w:style w:type="numbering" w:customStyle="1" w:styleId="33117">
    <w:name w:val="Нет списка33117"/>
    <w:next w:val="a2"/>
    <w:semiHidden/>
    <w:unhideWhenUsed/>
    <w:rsid w:val="00B17068"/>
  </w:style>
  <w:style w:type="numbering" w:customStyle="1" w:styleId="42117">
    <w:name w:val="Нет списка42117"/>
    <w:next w:val="a2"/>
    <w:semiHidden/>
    <w:unhideWhenUsed/>
    <w:rsid w:val="00B17068"/>
  </w:style>
  <w:style w:type="numbering" w:customStyle="1" w:styleId="113117">
    <w:name w:val="Нет списка113117"/>
    <w:next w:val="a2"/>
    <w:semiHidden/>
    <w:rsid w:val="00B17068"/>
  </w:style>
  <w:style w:type="numbering" w:customStyle="1" w:styleId="1113117">
    <w:name w:val="Нет списка1113117"/>
    <w:next w:val="a2"/>
    <w:semiHidden/>
    <w:unhideWhenUsed/>
    <w:rsid w:val="00B17068"/>
  </w:style>
  <w:style w:type="numbering" w:customStyle="1" w:styleId="212117">
    <w:name w:val="Нет списка212117"/>
    <w:next w:val="a2"/>
    <w:semiHidden/>
    <w:unhideWhenUsed/>
    <w:rsid w:val="00B17068"/>
  </w:style>
  <w:style w:type="numbering" w:customStyle="1" w:styleId="312117">
    <w:name w:val="Нет списка312117"/>
    <w:next w:val="a2"/>
    <w:semiHidden/>
    <w:unhideWhenUsed/>
    <w:rsid w:val="00B17068"/>
  </w:style>
  <w:style w:type="numbering" w:customStyle="1" w:styleId="7117">
    <w:name w:val="Нет списка7117"/>
    <w:next w:val="a2"/>
    <w:uiPriority w:val="99"/>
    <w:semiHidden/>
    <w:unhideWhenUsed/>
    <w:rsid w:val="00B17068"/>
  </w:style>
  <w:style w:type="numbering" w:customStyle="1" w:styleId="14117">
    <w:name w:val="Нет списка14117"/>
    <w:next w:val="a2"/>
    <w:semiHidden/>
    <w:unhideWhenUsed/>
    <w:rsid w:val="00B17068"/>
  </w:style>
  <w:style w:type="numbering" w:customStyle="1" w:styleId="24117">
    <w:name w:val="Нет списка24117"/>
    <w:next w:val="a2"/>
    <w:semiHidden/>
    <w:unhideWhenUsed/>
    <w:rsid w:val="00B17068"/>
  </w:style>
  <w:style w:type="numbering" w:customStyle="1" w:styleId="34117">
    <w:name w:val="Нет списка34117"/>
    <w:next w:val="a2"/>
    <w:semiHidden/>
    <w:unhideWhenUsed/>
    <w:rsid w:val="00B17068"/>
  </w:style>
  <w:style w:type="numbering" w:customStyle="1" w:styleId="43117">
    <w:name w:val="Нет списка43117"/>
    <w:next w:val="a2"/>
    <w:semiHidden/>
    <w:unhideWhenUsed/>
    <w:rsid w:val="00B17068"/>
  </w:style>
  <w:style w:type="numbering" w:customStyle="1" w:styleId="114117">
    <w:name w:val="Нет списка114117"/>
    <w:next w:val="a2"/>
    <w:semiHidden/>
    <w:rsid w:val="00B17068"/>
  </w:style>
  <w:style w:type="numbering" w:customStyle="1" w:styleId="1114117">
    <w:name w:val="Нет списка1114117"/>
    <w:next w:val="a2"/>
    <w:semiHidden/>
    <w:unhideWhenUsed/>
    <w:rsid w:val="00B17068"/>
  </w:style>
  <w:style w:type="numbering" w:customStyle="1" w:styleId="213117">
    <w:name w:val="Нет списка213117"/>
    <w:next w:val="a2"/>
    <w:semiHidden/>
    <w:unhideWhenUsed/>
    <w:rsid w:val="00B17068"/>
  </w:style>
  <w:style w:type="numbering" w:customStyle="1" w:styleId="313117">
    <w:name w:val="Нет списка313117"/>
    <w:next w:val="a2"/>
    <w:semiHidden/>
    <w:unhideWhenUsed/>
    <w:rsid w:val="00B17068"/>
  </w:style>
  <w:style w:type="numbering" w:customStyle="1" w:styleId="1070">
    <w:name w:val="Нет списка107"/>
    <w:next w:val="a2"/>
    <w:uiPriority w:val="99"/>
    <w:semiHidden/>
    <w:unhideWhenUsed/>
    <w:rsid w:val="00B17068"/>
  </w:style>
  <w:style w:type="numbering" w:customStyle="1" w:styleId="177">
    <w:name w:val="Нет списка177"/>
    <w:next w:val="a2"/>
    <w:uiPriority w:val="99"/>
    <w:semiHidden/>
    <w:unhideWhenUsed/>
    <w:rsid w:val="00B17068"/>
  </w:style>
  <w:style w:type="table" w:customStyle="1" w:styleId="467">
    <w:name w:val="Сетка таблицы4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7">
    <w:name w:val="Нет списка1177"/>
    <w:next w:val="a2"/>
    <w:semiHidden/>
    <w:unhideWhenUsed/>
    <w:rsid w:val="00B17068"/>
  </w:style>
  <w:style w:type="numbering" w:customStyle="1" w:styleId="11177">
    <w:name w:val="Нет списка11177"/>
    <w:next w:val="a2"/>
    <w:semiHidden/>
    <w:unhideWhenUsed/>
    <w:rsid w:val="00B17068"/>
  </w:style>
  <w:style w:type="numbering" w:customStyle="1" w:styleId="277">
    <w:name w:val="Нет списка277"/>
    <w:next w:val="a2"/>
    <w:semiHidden/>
    <w:unhideWhenUsed/>
    <w:rsid w:val="00B17068"/>
  </w:style>
  <w:style w:type="numbering" w:customStyle="1" w:styleId="377">
    <w:name w:val="Нет списка377"/>
    <w:next w:val="a2"/>
    <w:semiHidden/>
    <w:unhideWhenUsed/>
    <w:rsid w:val="00B17068"/>
  </w:style>
  <w:style w:type="numbering" w:customStyle="1" w:styleId="4670">
    <w:name w:val="Нет списка467"/>
    <w:next w:val="a2"/>
    <w:semiHidden/>
    <w:unhideWhenUsed/>
    <w:rsid w:val="00B17068"/>
  </w:style>
  <w:style w:type="numbering" w:customStyle="1" w:styleId="111147">
    <w:name w:val="Нет списка111147"/>
    <w:next w:val="a2"/>
    <w:semiHidden/>
    <w:rsid w:val="00B17068"/>
  </w:style>
  <w:style w:type="table" w:customStyle="1" w:styleId="1360">
    <w:name w:val="Сетка таблицы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7">
    <w:name w:val="Нет списка1111137"/>
    <w:next w:val="a2"/>
    <w:semiHidden/>
    <w:unhideWhenUsed/>
    <w:rsid w:val="00B17068"/>
  </w:style>
  <w:style w:type="numbering" w:customStyle="1" w:styleId="21670">
    <w:name w:val="Нет списка2167"/>
    <w:next w:val="a2"/>
    <w:semiHidden/>
    <w:unhideWhenUsed/>
    <w:rsid w:val="00B17068"/>
  </w:style>
  <w:style w:type="numbering" w:customStyle="1" w:styleId="3167">
    <w:name w:val="Нет списка3167"/>
    <w:next w:val="a2"/>
    <w:semiHidden/>
    <w:unhideWhenUsed/>
    <w:rsid w:val="00B17068"/>
  </w:style>
  <w:style w:type="numbering" w:customStyle="1" w:styleId="537">
    <w:name w:val="Нет списка537"/>
    <w:next w:val="a2"/>
    <w:uiPriority w:val="99"/>
    <w:semiHidden/>
    <w:unhideWhenUsed/>
    <w:rsid w:val="00B17068"/>
  </w:style>
  <w:style w:type="numbering" w:customStyle="1" w:styleId="1237">
    <w:name w:val="Нет списка1237"/>
    <w:next w:val="a2"/>
    <w:semiHidden/>
    <w:unhideWhenUsed/>
    <w:rsid w:val="00B17068"/>
  </w:style>
  <w:style w:type="numbering" w:customStyle="1" w:styleId="2237">
    <w:name w:val="Нет списка2237"/>
    <w:next w:val="a2"/>
    <w:semiHidden/>
    <w:unhideWhenUsed/>
    <w:rsid w:val="00B17068"/>
  </w:style>
  <w:style w:type="numbering" w:customStyle="1" w:styleId="3237">
    <w:name w:val="Нет списка3237"/>
    <w:next w:val="a2"/>
    <w:semiHidden/>
    <w:unhideWhenUsed/>
    <w:rsid w:val="00B17068"/>
  </w:style>
  <w:style w:type="numbering" w:customStyle="1" w:styleId="4137">
    <w:name w:val="Нет списка4137"/>
    <w:next w:val="a2"/>
    <w:semiHidden/>
    <w:unhideWhenUsed/>
    <w:rsid w:val="00B17068"/>
  </w:style>
  <w:style w:type="numbering" w:customStyle="1" w:styleId="11237">
    <w:name w:val="Нет списка11237"/>
    <w:next w:val="a2"/>
    <w:semiHidden/>
    <w:rsid w:val="00B17068"/>
  </w:style>
  <w:style w:type="numbering" w:customStyle="1" w:styleId="111237">
    <w:name w:val="Нет списка111237"/>
    <w:next w:val="a2"/>
    <w:semiHidden/>
    <w:unhideWhenUsed/>
    <w:rsid w:val="00B17068"/>
  </w:style>
  <w:style w:type="numbering" w:customStyle="1" w:styleId="21137">
    <w:name w:val="Нет списка21137"/>
    <w:next w:val="a2"/>
    <w:semiHidden/>
    <w:unhideWhenUsed/>
    <w:rsid w:val="00B17068"/>
  </w:style>
  <w:style w:type="numbering" w:customStyle="1" w:styleId="31137">
    <w:name w:val="Нет списка31137"/>
    <w:next w:val="a2"/>
    <w:semiHidden/>
    <w:unhideWhenUsed/>
    <w:rsid w:val="00B17068"/>
  </w:style>
  <w:style w:type="numbering" w:customStyle="1" w:styleId="637">
    <w:name w:val="Нет списка637"/>
    <w:next w:val="a2"/>
    <w:uiPriority w:val="99"/>
    <w:semiHidden/>
    <w:unhideWhenUsed/>
    <w:rsid w:val="00B17068"/>
  </w:style>
  <w:style w:type="numbering" w:customStyle="1" w:styleId="1337">
    <w:name w:val="Нет списка1337"/>
    <w:next w:val="a2"/>
    <w:semiHidden/>
    <w:unhideWhenUsed/>
    <w:rsid w:val="00B17068"/>
  </w:style>
  <w:style w:type="numbering" w:customStyle="1" w:styleId="2337">
    <w:name w:val="Нет списка2337"/>
    <w:next w:val="a2"/>
    <w:semiHidden/>
    <w:unhideWhenUsed/>
    <w:rsid w:val="00B17068"/>
  </w:style>
  <w:style w:type="numbering" w:customStyle="1" w:styleId="3337">
    <w:name w:val="Нет списка3337"/>
    <w:next w:val="a2"/>
    <w:semiHidden/>
    <w:unhideWhenUsed/>
    <w:rsid w:val="00B17068"/>
  </w:style>
  <w:style w:type="numbering" w:customStyle="1" w:styleId="4237">
    <w:name w:val="Нет списка4237"/>
    <w:next w:val="a2"/>
    <w:semiHidden/>
    <w:unhideWhenUsed/>
    <w:rsid w:val="00B17068"/>
  </w:style>
  <w:style w:type="numbering" w:customStyle="1" w:styleId="11337">
    <w:name w:val="Нет списка11337"/>
    <w:next w:val="a2"/>
    <w:semiHidden/>
    <w:rsid w:val="00B17068"/>
  </w:style>
  <w:style w:type="numbering" w:customStyle="1" w:styleId="111337">
    <w:name w:val="Нет списка111337"/>
    <w:next w:val="a2"/>
    <w:semiHidden/>
    <w:unhideWhenUsed/>
    <w:rsid w:val="00B17068"/>
  </w:style>
  <w:style w:type="numbering" w:customStyle="1" w:styleId="21237">
    <w:name w:val="Нет списка21237"/>
    <w:next w:val="a2"/>
    <w:semiHidden/>
    <w:unhideWhenUsed/>
    <w:rsid w:val="00B17068"/>
  </w:style>
  <w:style w:type="numbering" w:customStyle="1" w:styleId="31237">
    <w:name w:val="Нет списка31237"/>
    <w:next w:val="a2"/>
    <w:semiHidden/>
    <w:unhideWhenUsed/>
    <w:rsid w:val="00B17068"/>
  </w:style>
  <w:style w:type="numbering" w:customStyle="1" w:styleId="737">
    <w:name w:val="Нет списка737"/>
    <w:next w:val="a2"/>
    <w:uiPriority w:val="99"/>
    <w:semiHidden/>
    <w:unhideWhenUsed/>
    <w:rsid w:val="00B17068"/>
  </w:style>
  <w:style w:type="numbering" w:customStyle="1" w:styleId="1437">
    <w:name w:val="Нет списка1437"/>
    <w:next w:val="a2"/>
    <w:semiHidden/>
    <w:unhideWhenUsed/>
    <w:rsid w:val="00B17068"/>
  </w:style>
  <w:style w:type="numbering" w:customStyle="1" w:styleId="2437">
    <w:name w:val="Нет списка2437"/>
    <w:next w:val="a2"/>
    <w:semiHidden/>
    <w:unhideWhenUsed/>
    <w:rsid w:val="00B17068"/>
  </w:style>
  <w:style w:type="numbering" w:customStyle="1" w:styleId="3437">
    <w:name w:val="Нет списка3437"/>
    <w:next w:val="a2"/>
    <w:semiHidden/>
    <w:unhideWhenUsed/>
    <w:rsid w:val="00B17068"/>
  </w:style>
  <w:style w:type="numbering" w:customStyle="1" w:styleId="4337">
    <w:name w:val="Нет списка4337"/>
    <w:next w:val="a2"/>
    <w:semiHidden/>
    <w:unhideWhenUsed/>
    <w:rsid w:val="00B17068"/>
  </w:style>
  <w:style w:type="numbering" w:customStyle="1" w:styleId="11437">
    <w:name w:val="Нет списка11437"/>
    <w:next w:val="a2"/>
    <w:semiHidden/>
    <w:rsid w:val="00B17068"/>
  </w:style>
  <w:style w:type="numbering" w:customStyle="1" w:styleId="111437">
    <w:name w:val="Нет списка111437"/>
    <w:next w:val="a2"/>
    <w:semiHidden/>
    <w:unhideWhenUsed/>
    <w:rsid w:val="00B17068"/>
  </w:style>
  <w:style w:type="numbering" w:customStyle="1" w:styleId="21337">
    <w:name w:val="Нет списка21337"/>
    <w:next w:val="a2"/>
    <w:semiHidden/>
    <w:unhideWhenUsed/>
    <w:rsid w:val="00B17068"/>
  </w:style>
  <w:style w:type="numbering" w:customStyle="1" w:styleId="31337">
    <w:name w:val="Нет списка31337"/>
    <w:next w:val="a2"/>
    <w:semiHidden/>
    <w:unhideWhenUsed/>
    <w:rsid w:val="00B17068"/>
  </w:style>
  <w:style w:type="numbering" w:customStyle="1" w:styleId="827">
    <w:name w:val="Нет списка827"/>
    <w:next w:val="a2"/>
    <w:uiPriority w:val="99"/>
    <w:semiHidden/>
    <w:unhideWhenUsed/>
    <w:rsid w:val="00B17068"/>
  </w:style>
  <w:style w:type="numbering" w:customStyle="1" w:styleId="1527">
    <w:name w:val="Нет списка1527"/>
    <w:next w:val="a2"/>
    <w:uiPriority w:val="99"/>
    <w:semiHidden/>
    <w:unhideWhenUsed/>
    <w:rsid w:val="00B17068"/>
  </w:style>
  <w:style w:type="table" w:customStyle="1" w:styleId="2260">
    <w:name w:val="Сетка таблицы2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7">
    <w:name w:val="Нет списка11527"/>
    <w:next w:val="a2"/>
    <w:semiHidden/>
    <w:unhideWhenUsed/>
    <w:rsid w:val="00B17068"/>
  </w:style>
  <w:style w:type="numbering" w:customStyle="1" w:styleId="111527">
    <w:name w:val="Нет списка111527"/>
    <w:next w:val="a2"/>
    <w:semiHidden/>
    <w:unhideWhenUsed/>
    <w:rsid w:val="00B17068"/>
  </w:style>
  <w:style w:type="numbering" w:customStyle="1" w:styleId="2527">
    <w:name w:val="Нет списка2527"/>
    <w:next w:val="a2"/>
    <w:semiHidden/>
    <w:unhideWhenUsed/>
    <w:rsid w:val="00B17068"/>
  </w:style>
  <w:style w:type="numbering" w:customStyle="1" w:styleId="3527">
    <w:name w:val="Нет списка3527"/>
    <w:next w:val="a2"/>
    <w:semiHidden/>
    <w:unhideWhenUsed/>
    <w:rsid w:val="00B17068"/>
  </w:style>
  <w:style w:type="numbering" w:customStyle="1" w:styleId="4427">
    <w:name w:val="Нет списка4427"/>
    <w:next w:val="a2"/>
    <w:semiHidden/>
    <w:unhideWhenUsed/>
    <w:rsid w:val="00B17068"/>
  </w:style>
  <w:style w:type="numbering" w:customStyle="1" w:styleId="1111227">
    <w:name w:val="Нет списка1111227"/>
    <w:next w:val="a2"/>
    <w:semiHidden/>
    <w:rsid w:val="00B17068"/>
  </w:style>
  <w:style w:type="table" w:customStyle="1" w:styleId="11260">
    <w:name w:val="Сетка таблицы1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7">
    <w:name w:val="Нет списка11111127"/>
    <w:next w:val="a2"/>
    <w:semiHidden/>
    <w:unhideWhenUsed/>
    <w:rsid w:val="00B17068"/>
  </w:style>
  <w:style w:type="numbering" w:customStyle="1" w:styleId="21427">
    <w:name w:val="Нет списка21427"/>
    <w:next w:val="a2"/>
    <w:semiHidden/>
    <w:unhideWhenUsed/>
    <w:rsid w:val="00B17068"/>
  </w:style>
  <w:style w:type="numbering" w:customStyle="1" w:styleId="31427">
    <w:name w:val="Нет списка31427"/>
    <w:next w:val="a2"/>
    <w:semiHidden/>
    <w:unhideWhenUsed/>
    <w:rsid w:val="00B17068"/>
  </w:style>
  <w:style w:type="numbering" w:customStyle="1" w:styleId="5127">
    <w:name w:val="Нет списка5127"/>
    <w:next w:val="a2"/>
    <w:uiPriority w:val="99"/>
    <w:semiHidden/>
    <w:unhideWhenUsed/>
    <w:rsid w:val="00B17068"/>
  </w:style>
  <w:style w:type="numbering" w:customStyle="1" w:styleId="12127">
    <w:name w:val="Нет списка12127"/>
    <w:next w:val="a2"/>
    <w:semiHidden/>
    <w:unhideWhenUsed/>
    <w:rsid w:val="00B17068"/>
  </w:style>
  <w:style w:type="numbering" w:customStyle="1" w:styleId="22127">
    <w:name w:val="Нет списка22127"/>
    <w:next w:val="a2"/>
    <w:semiHidden/>
    <w:unhideWhenUsed/>
    <w:rsid w:val="00B17068"/>
  </w:style>
  <w:style w:type="numbering" w:customStyle="1" w:styleId="32127">
    <w:name w:val="Нет списка32127"/>
    <w:next w:val="a2"/>
    <w:semiHidden/>
    <w:unhideWhenUsed/>
    <w:rsid w:val="00B17068"/>
  </w:style>
  <w:style w:type="numbering" w:customStyle="1" w:styleId="41127">
    <w:name w:val="Нет списка41127"/>
    <w:next w:val="a2"/>
    <w:semiHidden/>
    <w:unhideWhenUsed/>
    <w:rsid w:val="00B17068"/>
  </w:style>
  <w:style w:type="numbering" w:customStyle="1" w:styleId="112127">
    <w:name w:val="Нет списка112127"/>
    <w:next w:val="a2"/>
    <w:semiHidden/>
    <w:rsid w:val="00B17068"/>
  </w:style>
  <w:style w:type="numbering" w:customStyle="1" w:styleId="1112127">
    <w:name w:val="Нет списка1112127"/>
    <w:next w:val="a2"/>
    <w:semiHidden/>
    <w:unhideWhenUsed/>
    <w:rsid w:val="00B17068"/>
  </w:style>
  <w:style w:type="numbering" w:customStyle="1" w:styleId="211127">
    <w:name w:val="Нет списка211127"/>
    <w:next w:val="a2"/>
    <w:semiHidden/>
    <w:unhideWhenUsed/>
    <w:rsid w:val="00B17068"/>
  </w:style>
  <w:style w:type="numbering" w:customStyle="1" w:styleId="311127">
    <w:name w:val="Нет списка311127"/>
    <w:next w:val="a2"/>
    <w:semiHidden/>
    <w:unhideWhenUsed/>
    <w:rsid w:val="00B17068"/>
  </w:style>
  <w:style w:type="numbering" w:customStyle="1" w:styleId="6127">
    <w:name w:val="Нет списка6127"/>
    <w:next w:val="a2"/>
    <w:uiPriority w:val="99"/>
    <w:semiHidden/>
    <w:unhideWhenUsed/>
    <w:rsid w:val="00B17068"/>
  </w:style>
  <w:style w:type="numbering" w:customStyle="1" w:styleId="13127">
    <w:name w:val="Нет списка13127"/>
    <w:next w:val="a2"/>
    <w:semiHidden/>
    <w:unhideWhenUsed/>
    <w:rsid w:val="00B17068"/>
  </w:style>
  <w:style w:type="numbering" w:customStyle="1" w:styleId="23127">
    <w:name w:val="Нет списка23127"/>
    <w:next w:val="a2"/>
    <w:semiHidden/>
    <w:unhideWhenUsed/>
    <w:rsid w:val="00B17068"/>
  </w:style>
  <w:style w:type="numbering" w:customStyle="1" w:styleId="33127">
    <w:name w:val="Нет списка33127"/>
    <w:next w:val="a2"/>
    <w:semiHidden/>
    <w:unhideWhenUsed/>
    <w:rsid w:val="00B17068"/>
  </w:style>
  <w:style w:type="numbering" w:customStyle="1" w:styleId="42127">
    <w:name w:val="Нет списка42127"/>
    <w:next w:val="a2"/>
    <w:semiHidden/>
    <w:unhideWhenUsed/>
    <w:rsid w:val="00B17068"/>
  </w:style>
  <w:style w:type="numbering" w:customStyle="1" w:styleId="113127">
    <w:name w:val="Нет списка113127"/>
    <w:next w:val="a2"/>
    <w:semiHidden/>
    <w:rsid w:val="00B17068"/>
  </w:style>
  <w:style w:type="numbering" w:customStyle="1" w:styleId="1113127">
    <w:name w:val="Нет списка1113127"/>
    <w:next w:val="a2"/>
    <w:semiHidden/>
    <w:unhideWhenUsed/>
    <w:rsid w:val="00B17068"/>
  </w:style>
  <w:style w:type="numbering" w:customStyle="1" w:styleId="212127">
    <w:name w:val="Нет списка212127"/>
    <w:next w:val="a2"/>
    <w:semiHidden/>
    <w:unhideWhenUsed/>
    <w:rsid w:val="00B17068"/>
  </w:style>
  <w:style w:type="numbering" w:customStyle="1" w:styleId="312127">
    <w:name w:val="Нет списка312127"/>
    <w:next w:val="a2"/>
    <w:semiHidden/>
    <w:unhideWhenUsed/>
    <w:rsid w:val="00B17068"/>
  </w:style>
  <w:style w:type="numbering" w:customStyle="1" w:styleId="7127">
    <w:name w:val="Нет списка7127"/>
    <w:next w:val="a2"/>
    <w:uiPriority w:val="99"/>
    <w:semiHidden/>
    <w:unhideWhenUsed/>
    <w:rsid w:val="00B17068"/>
  </w:style>
  <w:style w:type="numbering" w:customStyle="1" w:styleId="14127">
    <w:name w:val="Нет списка14127"/>
    <w:next w:val="a2"/>
    <w:semiHidden/>
    <w:unhideWhenUsed/>
    <w:rsid w:val="00B17068"/>
  </w:style>
  <w:style w:type="numbering" w:customStyle="1" w:styleId="24127">
    <w:name w:val="Нет списка24127"/>
    <w:next w:val="a2"/>
    <w:semiHidden/>
    <w:unhideWhenUsed/>
    <w:rsid w:val="00B17068"/>
  </w:style>
  <w:style w:type="numbering" w:customStyle="1" w:styleId="34127">
    <w:name w:val="Нет списка34127"/>
    <w:next w:val="a2"/>
    <w:semiHidden/>
    <w:unhideWhenUsed/>
    <w:rsid w:val="00B17068"/>
  </w:style>
  <w:style w:type="numbering" w:customStyle="1" w:styleId="43127">
    <w:name w:val="Нет списка43127"/>
    <w:next w:val="a2"/>
    <w:semiHidden/>
    <w:unhideWhenUsed/>
    <w:rsid w:val="00B17068"/>
  </w:style>
  <w:style w:type="numbering" w:customStyle="1" w:styleId="114127">
    <w:name w:val="Нет списка114127"/>
    <w:next w:val="a2"/>
    <w:semiHidden/>
    <w:rsid w:val="00B17068"/>
  </w:style>
  <w:style w:type="numbering" w:customStyle="1" w:styleId="1114127">
    <w:name w:val="Нет списка1114127"/>
    <w:next w:val="a2"/>
    <w:semiHidden/>
    <w:unhideWhenUsed/>
    <w:rsid w:val="00B17068"/>
  </w:style>
  <w:style w:type="numbering" w:customStyle="1" w:styleId="213127">
    <w:name w:val="Нет списка213127"/>
    <w:next w:val="a2"/>
    <w:semiHidden/>
    <w:unhideWhenUsed/>
    <w:rsid w:val="00B17068"/>
  </w:style>
  <w:style w:type="numbering" w:customStyle="1" w:styleId="313127">
    <w:name w:val="Нет списка313127"/>
    <w:next w:val="a2"/>
    <w:semiHidden/>
    <w:unhideWhenUsed/>
    <w:rsid w:val="00B17068"/>
  </w:style>
  <w:style w:type="numbering" w:customStyle="1" w:styleId="185">
    <w:name w:val="Нет списка185"/>
    <w:next w:val="a2"/>
    <w:uiPriority w:val="99"/>
    <w:semiHidden/>
    <w:unhideWhenUsed/>
    <w:rsid w:val="00B17068"/>
  </w:style>
  <w:style w:type="numbering" w:customStyle="1" w:styleId="1950">
    <w:name w:val="Нет списка195"/>
    <w:next w:val="a2"/>
    <w:uiPriority w:val="99"/>
    <w:semiHidden/>
    <w:unhideWhenUsed/>
    <w:rsid w:val="00B17068"/>
  </w:style>
  <w:style w:type="table" w:customStyle="1" w:styleId="551">
    <w:name w:val="Сетка таблицы5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5">
    <w:name w:val="Нет списка1185"/>
    <w:next w:val="a2"/>
    <w:semiHidden/>
    <w:unhideWhenUsed/>
    <w:rsid w:val="00B17068"/>
  </w:style>
  <w:style w:type="numbering" w:customStyle="1" w:styleId="11185">
    <w:name w:val="Нет списка11185"/>
    <w:next w:val="a2"/>
    <w:semiHidden/>
    <w:unhideWhenUsed/>
    <w:rsid w:val="00B17068"/>
  </w:style>
  <w:style w:type="numbering" w:customStyle="1" w:styleId="2850">
    <w:name w:val="Нет списка285"/>
    <w:next w:val="a2"/>
    <w:semiHidden/>
    <w:unhideWhenUsed/>
    <w:rsid w:val="00B17068"/>
  </w:style>
  <w:style w:type="numbering" w:customStyle="1" w:styleId="385">
    <w:name w:val="Нет списка385"/>
    <w:next w:val="a2"/>
    <w:semiHidden/>
    <w:unhideWhenUsed/>
    <w:rsid w:val="00B17068"/>
  </w:style>
  <w:style w:type="numbering" w:customStyle="1" w:styleId="475">
    <w:name w:val="Нет списка475"/>
    <w:next w:val="a2"/>
    <w:semiHidden/>
    <w:unhideWhenUsed/>
    <w:rsid w:val="00B17068"/>
  </w:style>
  <w:style w:type="numbering" w:customStyle="1" w:styleId="111155">
    <w:name w:val="Нет списка111155"/>
    <w:next w:val="a2"/>
    <w:semiHidden/>
    <w:rsid w:val="00B17068"/>
  </w:style>
  <w:style w:type="table" w:customStyle="1" w:styleId="1451">
    <w:name w:val="Сетка таблицы14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5">
    <w:name w:val="Нет списка1111145"/>
    <w:next w:val="a2"/>
    <w:semiHidden/>
    <w:unhideWhenUsed/>
    <w:rsid w:val="00B17068"/>
  </w:style>
  <w:style w:type="numbering" w:customStyle="1" w:styleId="2175">
    <w:name w:val="Нет списка2175"/>
    <w:next w:val="a2"/>
    <w:semiHidden/>
    <w:unhideWhenUsed/>
    <w:rsid w:val="00B17068"/>
  </w:style>
  <w:style w:type="numbering" w:customStyle="1" w:styleId="3175">
    <w:name w:val="Нет списка3175"/>
    <w:next w:val="a2"/>
    <w:semiHidden/>
    <w:unhideWhenUsed/>
    <w:rsid w:val="00B17068"/>
  </w:style>
  <w:style w:type="numbering" w:customStyle="1" w:styleId="545">
    <w:name w:val="Нет списка545"/>
    <w:next w:val="a2"/>
    <w:uiPriority w:val="99"/>
    <w:semiHidden/>
    <w:unhideWhenUsed/>
    <w:rsid w:val="00B17068"/>
  </w:style>
  <w:style w:type="numbering" w:customStyle="1" w:styleId="1245">
    <w:name w:val="Нет списка1245"/>
    <w:next w:val="a2"/>
    <w:semiHidden/>
    <w:unhideWhenUsed/>
    <w:rsid w:val="00B17068"/>
  </w:style>
  <w:style w:type="numbering" w:customStyle="1" w:styleId="2245">
    <w:name w:val="Нет списка2245"/>
    <w:next w:val="a2"/>
    <w:semiHidden/>
    <w:unhideWhenUsed/>
    <w:rsid w:val="00B17068"/>
  </w:style>
  <w:style w:type="numbering" w:customStyle="1" w:styleId="3245">
    <w:name w:val="Нет списка3245"/>
    <w:next w:val="a2"/>
    <w:semiHidden/>
    <w:unhideWhenUsed/>
    <w:rsid w:val="00B17068"/>
  </w:style>
  <w:style w:type="numbering" w:customStyle="1" w:styleId="4145">
    <w:name w:val="Нет списка4145"/>
    <w:next w:val="a2"/>
    <w:semiHidden/>
    <w:unhideWhenUsed/>
    <w:rsid w:val="00B17068"/>
  </w:style>
  <w:style w:type="numbering" w:customStyle="1" w:styleId="11245">
    <w:name w:val="Нет списка11245"/>
    <w:next w:val="a2"/>
    <w:semiHidden/>
    <w:rsid w:val="00B17068"/>
  </w:style>
  <w:style w:type="numbering" w:customStyle="1" w:styleId="111245">
    <w:name w:val="Нет списка111245"/>
    <w:next w:val="a2"/>
    <w:semiHidden/>
    <w:unhideWhenUsed/>
    <w:rsid w:val="00B17068"/>
  </w:style>
  <w:style w:type="numbering" w:customStyle="1" w:styleId="21145">
    <w:name w:val="Нет списка21145"/>
    <w:next w:val="a2"/>
    <w:semiHidden/>
    <w:unhideWhenUsed/>
    <w:rsid w:val="00B17068"/>
  </w:style>
  <w:style w:type="numbering" w:customStyle="1" w:styleId="31145">
    <w:name w:val="Нет списка31145"/>
    <w:next w:val="a2"/>
    <w:semiHidden/>
    <w:unhideWhenUsed/>
    <w:rsid w:val="00B17068"/>
  </w:style>
  <w:style w:type="numbering" w:customStyle="1" w:styleId="645">
    <w:name w:val="Нет списка645"/>
    <w:next w:val="a2"/>
    <w:uiPriority w:val="99"/>
    <w:semiHidden/>
    <w:unhideWhenUsed/>
    <w:rsid w:val="00B17068"/>
  </w:style>
  <w:style w:type="numbering" w:customStyle="1" w:styleId="1345">
    <w:name w:val="Нет списка1345"/>
    <w:next w:val="a2"/>
    <w:semiHidden/>
    <w:unhideWhenUsed/>
    <w:rsid w:val="00B17068"/>
  </w:style>
  <w:style w:type="numbering" w:customStyle="1" w:styleId="2345">
    <w:name w:val="Нет списка2345"/>
    <w:next w:val="a2"/>
    <w:semiHidden/>
    <w:unhideWhenUsed/>
    <w:rsid w:val="00B17068"/>
  </w:style>
  <w:style w:type="numbering" w:customStyle="1" w:styleId="3345">
    <w:name w:val="Нет списка3345"/>
    <w:next w:val="a2"/>
    <w:semiHidden/>
    <w:unhideWhenUsed/>
    <w:rsid w:val="00B17068"/>
  </w:style>
  <w:style w:type="numbering" w:customStyle="1" w:styleId="4245">
    <w:name w:val="Нет списка4245"/>
    <w:next w:val="a2"/>
    <w:semiHidden/>
    <w:unhideWhenUsed/>
    <w:rsid w:val="00B17068"/>
  </w:style>
  <w:style w:type="numbering" w:customStyle="1" w:styleId="11345">
    <w:name w:val="Нет списка11345"/>
    <w:next w:val="a2"/>
    <w:semiHidden/>
    <w:rsid w:val="00B17068"/>
  </w:style>
  <w:style w:type="numbering" w:customStyle="1" w:styleId="111345">
    <w:name w:val="Нет списка111345"/>
    <w:next w:val="a2"/>
    <w:semiHidden/>
    <w:unhideWhenUsed/>
    <w:rsid w:val="00B17068"/>
  </w:style>
  <w:style w:type="numbering" w:customStyle="1" w:styleId="21245">
    <w:name w:val="Нет списка21245"/>
    <w:next w:val="a2"/>
    <w:semiHidden/>
    <w:unhideWhenUsed/>
    <w:rsid w:val="00B17068"/>
  </w:style>
  <w:style w:type="numbering" w:customStyle="1" w:styleId="31245">
    <w:name w:val="Нет списка31245"/>
    <w:next w:val="a2"/>
    <w:semiHidden/>
    <w:unhideWhenUsed/>
    <w:rsid w:val="00B17068"/>
  </w:style>
  <w:style w:type="numbering" w:customStyle="1" w:styleId="745">
    <w:name w:val="Нет списка745"/>
    <w:next w:val="a2"/>
    <w:uiPriority w:val="99"/>
    <w:semiHidden/>
    <w:unhideWhenUsed/>
    <w:rsid w:val="00B17068"/>
  </w:style>
  <w:style w:type="numbering" w:customStyle="1" w:styleId="1445">
    <w:name w:val="Нет списка1445"/>
    <w:next w:val="a2"/>
    <w:semiHidden/>
    <w:unhideWhenUsed/>
    <w:rsid w:val="00B17068"/>
  </w:style>
  <w:style w:type="numbering" w:customStyle="1" w:styleId="2445">
    <w:name w:val="Нет списка2445"/>
    <w:next w:val="a2"/>
    <w:semiHidden/>
    <w:unhideWhenUsed/>
    <w:rsid w:val="00B17068"/>
  </w:style>
  <w:style w:type="numbering" w:customStyle="1" w:styleId="3445">
    <w:name w:val="Нет списка3445"/>
    <w:next w:val="a2"/>
    <w:semiHidden/>
    <w:unhideWhenUsed/>
    <w:rsid w:val="00B17068"/>
  </w:style>
  <w:style w:type="numbering" w:customStyle="1" w:styleId="4345">
    <w:name w:val="Нет списка4345"/>
    <w:next w:val="a2"/>
    <w:semiHidden/>
    <w:unhideWhenUsed/>
    <w:rsid w:val="00B17068"/>
  </w:style>
  <w:style w:type="numbering" w:customStyle="1" w:styleId="11445">
    <w:name w:val="Нет списка11445"/>
    <w:next w:val="a2"/>
    <w:semiHidden/>
    <w:rsid w:val="00B17068"/>
  </w:style>
  <w:style w:type="numbering" w:customStyle="1" w:styleId="111445">
    <w:name w:val="Нет списка111445"/>
    <w:next w:val="a2"/>
    <w:semiHidden/>
    <w:unhideWhenUsed/>
    <w:rsid w:val="00B17068"/>
  </w:style>
  <w:style w:type="numbering" w:customStyle="1" w:styleId="21345">
    <w:name w:val="Нет списка21345"/>
    <w:next w:val="a2"/>
    <w:semiHidden/>
    <w:unhideWhenUsed/>
    <w:rsid w:val="00B17068"/>
  </w:style>
  <w:style w:type="numbering" w:customStyle="1" w:styleId="31345">
    <w:name w:val="Нет списка31345"/>
    <w:next w:val="a2"/>
    <w:semiHidden/>
    <w:unhideWhenUsed/>
    <w:rsid w:val="00B17068"/>
  </w:style>
  <w:style w:type="numbering" w:customStyle="1" w:styleId="835">
    <w:name w:val="Нет списка835"/>
    <w:next w:val="a2"/>
    <w:uiPriority w:val="99"/>
    <w:semiHidden/>
    <w:unhideWhenUsed/>
    <w:rsid w:val="00B17068"/>
  </w:style>
  <w:style w:type="numbering" w:customStyle="1" w:styleId="1535">
    <w:name w:val="Нет списка1535"/>
    <w:next w:val="a2"/>
    <w:uiPriority w:val="99"/>
    <w:semiHidden/>
    <w:unhideWhenUsed/>
    <w:rsid w:val="00B17068"/>
  </w:style>
  <w:style w:type="table" w:customStyle="1" w:styleId="2350">
    <w:name w:val="Сетка таблицы2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5">
    <w:name w:val="Нет списка11535"/>
    <w:next w:val="a2"/>
    <w:semiHidden/>
    <w:unhideWhenUsed/>
    <w:rsid w:val="00B17068"/>
  </w:style>
  <w:style w:type="numbering" w:customStyle="1" w:styleId="111535">
    <w:name w:val="Нет списка111535"/>
    <w:next w:val="a2"/>
    <w:semiHidden/>
    <w:unhideWhenUsed/>
    <w:rsid w:val="00B17068"/>
  </w:style>
  <w:style w:type="numbering" w:customStyle="1" w:styleId="2535">
    <w:name w:val="Нет списка2535"/>
    <w:next w:val="a2"/>
    <w:semiHidden/>
    <w:unhideWhenUsed/>
    <w:rsid w:val="00B17068"/>
  </w:style>
  <w:style w:type="numbering" w:customStyle="1" w:styleId="3535">
    <w:name w:val="Нет списка3535"/>
    <w:next w:val="a2"/>
    <w:semiHidden/>
    <w:unhideWhenUsed/>
    <w:rsid w:val="00B17068"/>
  </w:style>
  <w:style w:type="numbering" w:customStyle="1" w:styleId="4435">
    <w:name w:val="Нет списка4435"/>
    <w:next w:val="a2"/>
    <w:semiHidden/>
    <w:unhideWhenUsed/>
    <w:rsid w:val="00B17068"/>
  </w:style>
  <w:style w:type="numbering" w:customStyle="1" w:styleId="1111235">
    <w:name w:val="Нет списка1111235"/>
    <w:next w:val="a2"/>
    <w:semiHidden/>
    <w:rsid w:val="00B17068"/>
  </w:style>
  <w:style w:type="table" w:customStyle="1" w:styleId="11350">
    <w:name w:val="Сетка таблицы1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5">
    <w:name w:val="Нет списка11111135"/>
    <w:next w:val="a2"/>
    <w:semiHidden/>
    <w:unhideWhenUsed/>
    <w:rsid w:val="00B17068"/>
  </w:style>
  <w:style w:type="numbering" w:customStyle="1" w:styleId="21435">
    <w:name w:val="Нет списка21435"/>
    <w:next w:val="a2"/>
    <w:semiHidden/>
    <w:unhideWhenUsed/>
    <w:rsid w:val="00B17068"/>
  </w:style>
  <w:style w:type="numbering" w:customStyle="1" w:styleId="31435">
    <w:name w:val="Нет списка31435"/>
    <w:next w:val="a2"/>
    <w:semiHidden/>
    <w:unhideWhenUsed/>
    <w:rsid w:val="00B17068"/>
  </w:style>
  <w:style w:type="numbering" w:customStyle="1" w:styleId="5135">
    <w:name w:val="Нет списка5135"/>
    <w:next w:val="a2"/>
    <w:uiPriority w:val="99"/>
    <w:semiHidden/>
    <w:unhideWhenUsed/>
    <w:rsid w:val="00B17068"/>
  </w:style>
  <w:style w:type="numbering" w:customStyle="1" w:styleId="12135">
    <w:name w:val="Нет списка12135"/>
    <w:next w:val="a2"/>
    <w:semiHidden/>
    <w:unhideWhenUsed/>
    <w:rsid w:val="00B17068"/>
  </w:style>
  <w:style w:type="numbering" w:customStyle="1" w:styleId="22135">
    <w:name w:val="Нет списка22135"/>
    <w:next w:val="a2"/>
    <w:semiHidden/>
    <w:unhideWhenUsed/>
    <w:rsid w:val="00B17068"/>
  </w:style>
  <w:style w:type="numbering" w:customStyle="1" w:styleId="32135">
    <w:name w:val="Нет списка32135"/>
    <w:next w:val="a2"/>
    <w:semiHidden/>
    <w:unhideWhenUsed/>
    <w:rsid w:val="00B17068"/>
  </w:style>
  <w:style w:type="numbering" w:customStyle="1" w:styleId="41135">
    <w:name w:val="Нет списка41135"/>
    <w:next w:val="a2"/>
    <w:semiHidden/>
    <w:unhideWhenUsed/>
    <w:rsid w:val="00B17068"/>
  </w:style>
  <w:style w:type="numbering" w:customStyle="1" w:styleId="112135">
    <w:name w:val="Нет списка112135"/>
    <w:next w:val="a2"/>
    <w:semiHidden/>
    <w:rsid w:val="00B17068"/>
  </w:style>
  <w:style w:type="numbering" w:customStyle="1" w:styleId="1112135">
    <w:name w:val="Нет списка1112135"/>
    <w:next w:val="a2"/>
    <w:semiHidden/>
    <w:unhideWhenUsed/>
    <w:rsid w:val="00B17068"/>
  </w:style>
  <w:style w:type="numbering" w:customStyle="1" w:styleId="211135">
    <w:name w:val="Нет списка211135"/>
    <w:next w:val="a2"/>
    <w:semiHidden/>
    <w:unhideWhenUsed/>
    <w:rsid w:val="00B17068"/>
  </w:style>
  <w:style w:type="numbering" w:customStyle="1" w:styleId="311135">
    <w:name w:val="Нет списка311135"/>
    <w:next w:val="a2"/>
    <w:semiHidden/>
    <w:unhideWhenUsed/>
    <w:rsid w:val="00B17068"/>
  </w:style>
  <w:style w:type="numbering" w:customStyle="1" w:styleId="6135">
    <w:name w:val="Нет списка6135"/>
    <w:next w:val="a2"/>
    <w:uiPriority w:val="99"/>
    <w:semiHidden/>
    <w:unhideWhenUsed/>
    <w:rsid w:val="00B17068"/>
  </w:style>
  <w:style w:type="numbering" w:customStyle="1" w:styleId="13135">
    <w:name w:val="Нет списка13135"/>
    <w:next w:val="a2"/>
    <w:semiHidden/>
    <w:unhideWhenUsed/>
    <w:rsid w:val="00B17068"/>
  </w:style>
  <w:style w:type="numbering" w:customStyle="1" w:styleId="23135">
    <w:name w:val="Нет списка23135"/>
    <w:next w:val="a2"/>
    <w:semiHidden/>
    <w:unhideWhenUsed/>
    <w:rsid w:val="00B17068"/>
  </w:style>
  <w:style w:type="numbering" w:customStyle="1" w:styleId="33135">
    <w:name w:val="Нет списка33135"/>
    <w:next w:val="a2"/>
    <w:semiHidden/>
    <w:unhideWhenUsed/>
    <w:rsid w:val="00B17068"/>
  </w:style>
  <w:style w:type="numbering" w:customStyle="1" w:styleId="42135">
    <w:name w:val="Нет списка42135"/>
    <w:next w:val="a2"/>
    <w:semiHidden/>
    <w:unhideWhenUsed/>
    <w:rsid w:val="00B17068"/>
  </w:style>
  <w:style w:type="numbering" w:customStyle="1" w:styleId="113135">
    <w:name w:val="Нет списка113135"/>
    <w:next w:val="a2"/>
    <w:semiHidden/>
    <w:rsid w:val="00B17068"/>
  </w:style>
  <w:style w:type="numbering" w:customStyle="1" w:styleId="1113135">
    <w:name w:val="Нет списка1113135"/>
    <w:next w:val="a2"/>
    <w:semiHidden/>
    <w:unhideWhenUsed/>
    <w:rsid w:val="00B17068"/>
  </w:style>
  <w:style w:type="numbering" w:customStyle="1" w:styleId="212135">
    <w:name w:val="Нет списка212135"/>
    <w:next w:val="a2"/>
    <w:semiHidden/>
    <w:unhideWhenUsed/>
    <w:rsid w:val="00B17068"/>
  </w:style>
  <w:style w:type="numbering" w:customStyle="1" w:styleId="312135">
    <w:name w:val="Нет списка312135"/>
    <w:next w:val="a2"/>
    <w:semiHidden/>
    <w:unhideWhenUsed/>
    <w:rsid w:val="00B17068"/>
  </w:style>
  <w:style w:type="numbering" w:customStyle="1" w:styleId="7135">
    <w:name w:val="Нет списка7135"/>
    <w:next w:val="a2"/>
    <w:uiPriority w:val="99"/>
    <w:semiHidden/>
    <w:unhideWhenUsed/>
    <w:rsid w:val="00B17068"/>
  </w:style>
  <w:style w:type="numbering" w:customStyle="1" w:styleId="14135">
    <w:name w:val="Нет списка14135"/>
    <w:next w:val="a2"/>
    <w:semiHidden/>
    <w:unhideWhenUsed/>
    <w:rsid w:val="00B17068"/>
  </w:style>
  <w:style w:type="numbering" w:customStyle="1" w:styleId="24135">
    <w:name w:val="Нет списка24135"/>
    <w:next w:val="a2"/>
    <w:semiHidden/>
    <w:unhideWhenUsed/>
    <w:rsid w:val="00B17068"/>
  </w:style>
  <w:style w:type="numbering" w:customStyle="1" w:styleId="34135">
    <w:name w:val="Нет списка34135"/>
    <w:next w:val="a2"/>
    <w:semiHidden/>
    <w:unhideWhenUsed/>
    <w:rsid w:val="00B17068"/>
  </w:style>
  <w:style w:type="numbering" w:customStyle="1" w:styleId="43135">
    <w:name w:val="Нет списка43135"/>
    <w:next w:val="a2"/>
    <w:semiHidden/>
    <w:unhideWhenUsed/>
    <w:rsid w:val="00B17068"/>
  </w:style>
  <w:style w:type="numbering" w:customStyle="1" w:styleId="114135">
    <w:name w:val="Нет списка114135"/>
    <w:next w:val="a2"/>
    <w:semiHidden/>
    <w:rsid w:val="00B17068"/>
  </w:style>
  <w:style w:type="numbering" w:customStyle="1" w:styleId="1114135">
    <w:name w:val="Нет списка1114135"/>
    <w:next w:val="a2"/>
    <w:semiHidden/>
    <w:unhideWhenUsed/>
    <w:rsid w:val="00B17068"/>
  </w:style>
  <w:style w:type="numbering" w:customStyle="1" w:styleId="213135">
    <w:name w:val="Нет списка213135"/>
    <w:next w:val="a2"/>
    <w:semiHidden/>
    <w:unhideWhenUsed/>
    <w:rsid w:val="00B17068"/>
  </w:style>
  <w:style w:type="numbering" w:customStyle="1" w:styleId="313135">
    <w:name w:val="Нет списка313135"/>
    <w:next w:val="a2"/>
    <w:semiHidden/>
    <w:unhideWhenUsed/>
    <w:rsid w:val="00B17068"/>
  </w:style>
  <w:style w:type="numbering" w:customStyle="1" w:styleId="915">
    <w:name w:val="Нет списка915"/>
    <w:next w:val="a2"/>
    <w:uiPriority w:val="99"/>
    <w:semiHidden/>
    <w:unhideWhenUsed/>
    <w:rsid w:val="00B17068"/>
  </w:style>
  <w:style w:type="numbering" w:customStyle="1" w:styleId="1615">
    <w:name w:val="Нет списка1615"/>
    <w:next w:val="a2"/>
    <w:uiPriority w:val="99"/>
    <w:semiHidden/>
    <w:unhideWhenUsed/>
    <w:rsid w:val="00B17068"/>
  </w:style>
  <w:style w:type="table" w:customStyle="1" w:styleId="3150">
    <w:name w:val="Сетка таблицы3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5">
    <w:name w:val="Нет списка11615"/>
    <w:next w:val="a2"/>
    <w:semiHidden/>
    <w:unhideWhenUsed/>
    <w:rsid w:val="00B17068"/>
  </w:style>
  <w:style w:type="numbering" w:customStyle="1" w:styleId="111615">
    <w:name w:val="Нет списка111615"/>
    <w:next w:val="a2"/>
    <w:semiHidden/>
    <w:unhideWhenUsed/>
    <w:rsid w:val="00B17068"/>
  </w:style>
  <w:style w:type="numbering" w:customStyle="1" w:styleId="2615">
    <w:name w:val="Нет списка2615"/>
    <w:next w:val="a2"/>
    <w:semiHidden/>
    <w:unhideWhenUsed/>
    <w:rsid w:val="00B17068"/>
  </w:style>
  <w:style w:type="numbering" w:customStyle="1" w:styleId="3615">
    <w:name w:val="Нет списка3615"/>
    <w:next w:val="a2"/>
    <w:semiHidden/>
    <w:unhideWhenUsed/>
    <w:rsid w:val="00B17068"/>
  </w:style>
  <w:style w:type="numbering" w:customStyle="1" w:styleId="4515">
    <w:name w:val="Нет списка4515"/>
    <w:next w:val="a2"/>
    <w:semiHidden/>
    <w:unhideWhenUsed/>
    <w:rsid w:val="00B17068"/>
  </w:style>
  <w:style w:type="numbering" w:customStyle="1" w:styleId="1111315">
    <w:name w:val="Нет списка1111315"/>
    <w:next w:val="a2"/>
    <w:semiHidden/>
    <w:rsid w:val="00B17068"/>
  </w:style>
  <w:style w:type="table" w:customStyle="1" w:styleId="12150">
    <w:name w:val="Сетка таблицы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5">
    <w:name w:val="Нет списка11111215"/>
    <w:next w:val="a2"/>
    <w:semiHidden/>
    <w:unhideWhenUsed/>
    <w:rsid w:val="00B17068"/>
  </w:style>
  <w:style w:type="numbering" w:customStyle="1" w:styleId="21515">
    <w:name w:val="Нет списка21515"/>
    <w:next w:val="a2"/>
    <w:semiHidden/>
    <w:unhideWhenUsed/>
    <w:rsid w:val="00B17068"/>
  </w:style>
  <w:style w:type="numbering" w:customStyle="1" w:styleId="31515">
    <w:name w:val="Нет списка31515"/>
    <w:next w:val="a2"/>
    <w:semiHidden/>
    <w:unhideWhenUsed/>
    <w:rsid w:val="00B17068"/>
  </w:style>
  <w:style w:type="numbering" w:customStyle="1" w:styleId="5215">
    <w:name w:val="Нет списка5215"/>
    <w:next w:val="a2"/>
    <w:uiPriority w:val="99"/>
    <w:semiHidden/>
    <w:unhideWhenUsed/>
    <w:rsid w:val="00B17068"/>
  </w:style>
  <w:style w:type="numbering" w:customStyle="1" w:styleId="12215">
    <w:name w:val="Нет списка12215"/>
    <w:next w:val="a2"/>
    <w:semiHidden/>
    <w:unhideWhenUsed/>
    <w:rsid w:val="00B17068"/>
  </w:style>
  <w:style w:type="numbering" w:customStyle="1" w:styleId="22215">
    <w:name w:val="Нет списка22215"/>
    <w:next w:val="a2"/>
    <w:semiHidden/>
    <w:unhideWhenUsed/>
    <w:rsid w:val="00B17068"/>
  </w:style>
  <w:style w:type="numbering" w:customStyle="1" w:styleId="32215">
    <w:name w:val="Нет списка32215"/>
    <w:next w:val="a2"/>
    <w:semiHidden/>
    <w:unhideWhenUsed/>
    <w:rsid w:val="00B17068"/>
  </w:style>
  <w:style w:type="numbering" w:customStyle="1" w:styleId="41215">
    <w:name w:val="Нет списка41215"/>
    <w:next w:val="a2"/>
    <w:semiHidden/>
    <w:unhideWhenUsed/>
    <w:rsid w:val="00B17068"/>
  </w:style>
  <w:style w:type="numbering" w:customStyle="1" w:styleId="112215">
    <w:name w:val="Нет списка112215"/>
    <w:next w:val="a2"/>
    <w:semiHidden/>
    <w:rsid w:val="00B17068"/>
  </w:style>
  <w:style w:type="numbering" w:customStyle="1" w:styleId="1112215">
    <w:name w:val="Нет списка1112215"/>
    <w:next w:val="a2"/>
    <w:semiHidden/>
    <w:unhideWhenUsed/>
    <w:rsid w:val="00B17068"/>
  </w:style>
  <w:style w:type="numbering" w:customStyle="1" w:styleId="211215">
    <w:name w:val="Нет списка211215"/>
    <w:next w:val="a2"/>
    <w:semiHidden/>
    <w:unhideWhenUsed/>
    <w:rsid w:val="00B17068"/>
  </w:style>
  <w:style w:type="numbering" w:customStyle="1" w:styleId="311215">
    <w:name w:val="Нет списка311215"/>
    <w:next w:val="a2"/>
    <w:semiHidden/>
    <w:unhideWhenUsed/>
    <w:rsid w:val="00B17068"/>
  </w:style>
  <w:style w:type="numbering" w:customStyle="1" w:styleId="6215">
    <w:name w:val="Нет списка6215"/>
    <w:next w:val="a2"/>
    <w:uiPriority w:val="99"/>
    <w:semiHidden/>
    <w:unhideWhenUsed/>
    <w:rsid w:val="00B17068"/>
  </w:style>
  <w:style w:type="numbering" w:customStyle="1" w:styleId="13215">
    <w:name w:val="Нет списка13215"/>
    <w:next w:val="a2"/>
    <w:semiHidden/>
    <w:unhideWhenUsed/>
    <w:rsid w:val="00B17068"/>
  </w:style>
  <w:style w:type="numbering" w:customStyle="1" w:styleId="23215">
    <w:name w:val="Нет списка23215"/>
    <w:next w:val="a2"/>
    <w:semiHidden/>
    <w:unhideWhenUsed/>
    <w:rsid w:val="00B17068"/>
  </w:style>
  <w:style w:type="numbering" w:customStyle="1" w:styleId="33215">
    <w:name w:val="Нет списка33215"/>
    <w:next w:val="a2"/>
    <w:semiHidden/>
    <w:unhideWhenUsed/>
    <w:rsid w:val="00B17068"/>
  </w:style>
  <w:style w:type="numbering" w:customStyle="1" w:styleId="42215">
    <w:name w:val="Нет списка42215"/>
    <w:next w:val="a2"/>
    <w:semiHidden/>
    <w:unhideWhenUsed/>
    <w:rsid w:val="00B17068"/>
  </w:style>
  <w:style w:type="numbering" w:customStyle="1" w:styleId="113215">
    <w:name w:val="Нет списка113215"/>
    <w:next w:val="a2"/>
    <w:semiHidden/>
    <w:rsid w:val="00B17068"/>
  </w:style>
  <w:style w:type="numbering" w:customStyle="1" w:styleId="1113215">
    <w:name w:val="Нет списка1113215"/>
    <w:next w:val="a2"/>
    <w:semiHidden/>
    <w:unhideWhenUsed/>
    <w:rsid w:val="00B17068"/>
  </w:style>
  <w:style w:type="numbering" w:customStyle="1" w:styleId="212215">
    <w:name w:val="Нет списка212215"/>
    <w:next w:val="a2"/>
    <w:semiHidden/>
    <w:unhideWhenUsed/>
    <w:rsid w:val="00B17068"/>
  </w:style>
  <w:style w:type="numbering" w:customStyle="1" w:styleId="312215">
    <w:name w:val="Нет списка312215"/>
    <w:next w:val="a2"/>
    <w:semiHidden/>
    <w:unhideWhenUsed/>
    <w:rsid w:val="00B17068"/>
  </w:style>
  <w:style w:type="numbering" w:customStyle="1" w:styleId="7215">
    <w:name w:val="Нет списка7215"/>
    <w:next w:val="a2"/>
    <w:uiPriority w:val="99"/>
    <w:semiHidden/>
    <w:unhideWhenUsed/>
    <w:rsid w:val="00B17068"/>
  </w:style>
  <w:style w:type="numbering" w:customStyle="1" w:styleId="14215">
    <w:name w:val="Нет списка14215"/>
    <w:next w:val="a2"/>
    <w:semiHidden/>
    <w:unhideWhenUsed/>
    <w:rsid w:val="00B17068"/>
  </w:style>
  <w:style w:type="numbering" w:customStyle="1" w:styleId="24215">
    <w:name w:val="Нет списка24215"/>
    <w:next w:val="a2"/>
    <w:semiHidden/>
    <w:unhideWhenUsed/>
    <w:rsid w:val="00B17068"/>
  </w:style>
  <w:style w:type="numbering" w:customStyle="1" w:styleId="34215">
    <w:name w:val="Нет списка34215"/>
    <w:next w:val="a2"/>
    <w:semiHidden/>
    <w:unhideWhenUsed/>
    <w:rsid w:val="00B17068"/>
  </w:style>
  <w:style w:type="numbering" w:customStyle="1" w:styleId="43215">
    <w:name w:val="Нет списка43215"/>
    <w:next w:val="a2"/>
    <w:semiHidden/>
    <w:unhideWhenUsed/>
    <w:rsid w:val="00B17068"/>
  </w:style>
  <w:style w:type="numbering" w:customStyle="1" w:styleId="114215">
    <w:name w:val="Нет списка114215"/>
    <w:next w:val="a2"/>
    <w:semiHidden/>
    <w:rsid w:val="00B17068"/>
  </w:style>
  <w:style w:type="numbering" w:customStyle="1" w:styleId="1114215">
    <w:name w:val="Нет списка1114215"/>
    <w:next w:val="a2"/>
    <w:semiHidden/>
    <w:unhideWhenUsed/>
    <w:rsid w:val="00B17068"/>
  </w:style>
  <w:style w:type="numbering" w:customStyle="1" w:styleId="213215">
    <w:name w:val="Нет списка213215"/>
    <w:next w:val="a2"/>
    <w:semiHidden/>
    <w:unhideWhenUsed/>
    <w:rsid w:val="00B17068"/>
  </w:style>
  <w:style w:type="numbering" w:customStyle="1" w:styleId="313215">
    <w:name w:val="Нет списка313215"/>
    <w:next w:val="a2"/>
    <w:semiHidden/>
    <w:unhideWhenUsed/>
    <w:rsid w:val="00B17068"/>
  </w:style>
  <w:style w:type="numbering" w:customStyle="1" w:styleId="8115">
    <w:name w:val="Нет списка8115"/>
    <w:next w:val="a2"/>
    <w:uiPriority w:val="99"/>
    <w:semiHidden/>
    <w:unhideWhenUsed/>
    <w:rsid w:val="00B17068"/>
  </w:style>
  <w:style w:type="numbering" w:customStyle="1" w:styleId="15115">
    <w:name w:val="Нет списка15115"/>
    <w:next w:val="a2"/>
    <w:uiPriority w:val="99"/>
    <w:semiHidden/>
    <w:unhideWhenUsed/>
    <w:rsid w:val="00B17068"/>
  </w:style>
  <w:style w:type="table" w:customStyle="1" w:styleId="21150">
    <w:name w:val="Сетка таблицы21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5">
    <w:name w:val="Нет списка115115"/>
    <w:next w:val="a2"/>
    <w:semiHidden/>
    <w:unhideWhenUsed/>
    <w:rsid w:val="00B17068"/>
  </w:style>
  <w:style w:type="numbering" w:customStyle="1" w:styleId="1115115">
    <w:name w:val="Нет списка1115115"/>
    <w:next w:val="a2"/>
    <w:semiHidden/>
    <w:unhideWhenUsed/>
    <w:rsid w:val="00B17068"/>
  </w:style>
  <w:style w:type="numbering" w:customStyle="1" w:styleId="25115">
    <w:name w:val="Нет списка25115"/>
    <w:next w:val="a2"/>
    <w:semiHidden/>
    <w:unhideWhenUsed/>
    <w:rsid w:val="00B17068"/>
  </w:style>
  <w:style w:type="numbering" w:customStyle="1" w:styleId="35115">
    <w:name w:val="Нет списка35115"/>
    <w:next w:val="a2"/>
    <w:semiHidden/>
    <w:unhideWhenUsed/>
    <w:rsid w:val="00B17068"/>
  </w:style>
  <w:style w:type="numbering" w:customStyle="1" w:styleId="44115">
    <w:name w:val="Нет списка44115"/>
    <w:next w:val="a2"/>
    <w:semiHidden/>
    <w:unhideWhenUsed/>
    <w:rsid w:val="00B17068"/>
  </w:style>
  <w:style w:type="numbering" w:customStyle="1" w:styleId="11112115">
    <w:name w:val="Нет списка11112115"/>
    <w:next w:val="a2"/>
    <w:semiHidden/>
    <w:rsid w:val="00B17068"/>
  </w:style>
  <w:style w:type="table" w:customStyle="1" w:styleId="111150">
    <w:name w:val="Сетка таблицы1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5">
    <w:name w:val="Нет списка111111115"/>
    <w:next w:val="a2"/>
    <w:semiHidden/>
    <w:unhideWhenUsed/>
    <w:rsid w:val="00B17068"/>
  </w:style>
  <w:style w:type="numbering" w:customStyle="1" w:styleId="214115">
    <w:name w:val="Нет списка214115"/>
    <w:next w:val="a2"/>
    <w:semiHidden/>
    <w:unhideWhenUsed/>
    <w:rsid w:val="00B17068"/>
  </w:style>
  <w:style w:type="numbering" w:customStyle="1" w:styleId="314115">
    <w:name w:val="Нет списка314115"/>
    <w:next w:val="a2"/>
    <w:semiHidden/>
    <w:unhideWhenUsed/>
    <w:rsid w:val="00B17068"/>
  </w:style>
  <w:style w:type="numbering" w:customStyle="1" w:styleId="51115">
    <w:name w:val="Нет списка51115"/>
    <w:next w:val="a2"/>
    <w:uiPriority w:val="99"/>
    <w:semiHidden/>
    <w:unhideWhenUsed/>
    <w:rsid w:val="00B17068"/>
  </w:style>
  <w:style w:type="numbering" w:customStyle="1" w:styleId="121115">
    <w:name w:val="Нет списка121115"/>
    <w:next w:val="a2"/>
    <w:semiHidden/>
    <w:unhideWhenUsed/>
    <w:rsid w:val="00B17068"/>
  </w:style>
  <w:style w:type="numbering" w:customStyle="1" w:styleId="221115">
    <w:name w:val="Нет списка221115"/>
    <w:next w:val="a2"/>
    <w:semiHidden/>
    <w:unhideWhenUsed/>
    <w:rsid w:val="00B17068"/>
  </w:style>
  <w:style w:type="numbering" w:customStyle="1" w:styleId="321115">
    <w:name w:val="Нет списка321115"/>
    <w:next w:val="a2"/>
    <w:semiHidden/>
    <w:unhideWhenUsed/>
    <w:rsid w:val="00B17068"/>
  </w:style>
  <w:style w:type="numbering" w:customStyle="1" w:styleId="411115">
    <w:name w:val="Нет списка411115"/>
    <w:next w:val="a2"/>
    <w:semiHidden/>
    <w:unhideWhenUsed/>
    <w:rsid w:val="00B17068"/>
  </w:style>
  <w:style w:type="numbering" w:customStyle="1" w:styleId="1121115">
    <w:name w:val="Нет списка1121115"/>
    <w:next w:val="a2"/>
    <w:semiHidden/>
    <w:rsid w:val="00B17068"/>
  </w:style>
  <w:style w:type="numbering" w:customStyle="1" w:styleId="11121115">
    <w:name w:val="Нет списка11121115"/>
    <w:next w:val="a2"/>
    <w:semiHidden/>
    <w:unhideWhenUsed/>
    <w:rsid w:val="00B17068"/>
  </w:style>
  <w:style w:type="numbering" w:customStyle="1" w:styleId="2111115">
    <w:name w:val="Нет списка2111115"/>
    <w:next w:val="a2"/>
    <w:semiHidden/>
    <w:unhideWhenUsed/>
    <w:rsid w:val="00B17068"/>
  </w:style>
  <w:style w:type="numbering" w:customStyle="1" w:styleId="3111115">
    <w:name w:val="Нет списка3111115"/>
    <w:next w:val="a2"/>
    <w:semiHidden/>
    <w:unhideWhenUsed/>
    <w:rsid w:val="00B17068"/>
  </w:style>
  <w:style w:type="numbering" w:customStyle="1" w:styleId="61115">
    <w:name w:val="Нет списка61115"/>
    <w:next w:val="a2"/>
    <w:uiPriority w:val="99"/>
    <w:semiHidden/>
    <w:unhideWhenUsed/>
    <w:rsid w:val="00B17068"/>
  </w:style>
  <w:style w:type="numbering" w:customStyle="1" w:styleId="131115">
    <w:name w:val="Нет списка131115"/>
    <w:next w:val="a2"/>
    <w:semiHidden/>
    <w:unhideWhenUsed/>
    <w:rsid w:val="00B17068"/>
  </w:style>
  <w:style w:type="numbering" w:customStyle="1" w:styleId="231115">
    <w:name w:val="Нет списка231115"/>
    <w:next w:val="a2"/>
    <w:semiHidden/>
    <w:unhideWhenUsed/>
    <w:rsid w:val="00B17068"/>
  </w:style>
  <w:style w:type="numbering" w:customStyle="1" w:styleId="331115">
    <w:name w:val="Нет списка331115"/>
    <w:next w:val="a2"/>
    <w:semiHidden/>
    <w:unhideWhenUsed/>
    <w:rsid w:val="00B17068"/>
  </w:style>
  <w:style w:type="numbering" w:customStyle="1" w:styleId="421115">
    <w:name w:val="Нет списка421115"/>
    <w:next w:val="a2"/>
    <w:semiHidden/>
    <w:unhideWhenUsed/>
    <w:rsid w:val="00B17068"/>
  </w:style>
  <w:style w:type="numbering" w:customStyle="1" w:styleId="1131115">
    <w:name w:val="Нет списка1131115"/>
    <w:next w:val="a2"/>
    <w:semiHidden/>
    <w:rsid w:val="00B17068"/>
  </w:style>
  <w:style w:type="numbering" w:customStyle="1" w:styleId="11131115">
    <w:name w:val="Нет списка11131115"/>
    <w:next w:val="a2"/>
    <w:semiHidden/>
    <w:unhideWhenUsed/>
    <w:rsid w:val="00B17068"/>
  </w:style>
  <w:style w:type="numbering" w:customStyle="1" w:styleId="2121115">
    <w:name w:val="Нет списка2121115"/>
    <w:next w:val="a2"/>
    <w:semiHidden/>
    <w:unhideWhenUsed/>
    <w:rsid w:val="00B17068"/>
  </w:style>
  <w:style w:type="numbering" w:customStyle="1" w:styleId="3121115">
    <w:name w:val="Нет списка3121115"/>
    <w:next w:val="a2"/>
    <w:semiHidden/>
    <w:unhideWhenUsed/>
    <w:rsid w:val="00B17068"/>
  </w:style>
  <w:style w:type="numbering" w:customStyle="1" w:styleId="71115">
    <w:name w:val="Нет списка71115"/>
    <w:next w:val="a2"/>
    <w:uiPriority w:val="99"/>
    <w:semiHidden/>
    <w:unhideWhenUsed/>
    <w:rsid w:val="00B17068"/>
  </w:style>
  <w:style w:type="numbering" w:customStyle="1" w:styleId="141115">
    <w:name w:val="Нет списка141115"/>
    <w:next w:val="a2"/>
    <w:semiHidden/>
    <w:unhideWhenUsed/>
    <w:rsid w:val="00B17068"/>
  </w:style>
  <w:style w:type="numbering" w:customStyle="1" w:styleId="241115">
    <w:name w:val="Нет списка241115"/>
    <w:next w:val="a2"/>
    <w:semiHidden/>
    <w:unhideWhenUsed/>
    <w:rsid w:val="00B17068"/>
  </w:style>
  <w:style w:type="numbering" w:customStyle="1" w:styleId="341115">
    <w:name w:val="Нет списка341115"/>
    <w:next w:val="a2"/>
    <w:semiHidden/>
    <w:unhideWhenUsed/>
    <w:rsid w:val="00B17068"/>
  </w:style>
  <w:style w:type="numbering" w:customStyle="1" w:styleId="431115">
    <w:name w:val="Нет списка431115"/>
    <w:next w:val="a2"/>
    <w:semiHidden/>
    <w:unhideWhenUsed/>
    <w:rsid w:val="00B17068"/>
  </w:style>
  <w:style w:type="numbering" w:customStyle="1" w:styleId="1141115">
    <w:name w:val="Нет списка1141115"/>
    <w:next w:val="a2"/>
    <w:semiHidden/>
    <w:rsid w:val="00B17068"/>
  </w:style>
  <w:style w:type="numbering" w:customStyle="1" w:styleId="11141115">
    <w:name w:val="Нет списка11141115"/>
    <w:next w:val="a2"/>
    <w:semiHidden/>
    <w:unhideWhenUsed/>
    <w:rsid w:val="00B17068"/>
  </w:style>
  <w:style w:type="numbering" w:customStyle="1" w:styleId="2131115">
    <w:name w:val="Нет списка2131115"/>
    <w:next w:val="a2"/>
    <w:semiHidden/>
    <w:unhideWhenUsed/>
    <w:rsid w:val="00B17068"/>
  </w:style>
  <w:style w:type="numbering" w:customStyle="1" w:styleId="3131115">
    <w:name w:val="Нет списка3131115"/>
    <w:next w:val="a2"/>
    <w:semiHidden/>
    <w:unhideWhenUsed/>
    <w:rsid w:val="00B17068"/>
  </w:style>
  <w:style w:type="numbering" w:customStyle="1" w:styleId="1015">
    <w:name w:val="Нет списка1015"/>
    <w:next w:val="a2"/>
    <w:uiPriority w:val="99"/>
    <w:semiHidden/>
    <w:unhideWhenUsed/>
    <w:rsid w:val="00B17068"/>
  </w:style>
  <w:style w:type="numbering" w:customStyle="1" w:styleId="1715">
    <w:name w:val="Нет списка1715"/>
    <w:next w:val="a2"/>
    <w:uiPriority w:val="99"/>
    <w:semiHidden/>
    <w:unhideWhenUsed/>
    <w:rsid w:val="00B17068"/>
  </w:style>
  <w:style w:type="table" w:customStyle="1" w:styleId="4150">
    <w:name w:val="Сетка таблицы4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5">
    <w:name w:val="Нет списка11715"/>
    <w:next w:val="a2"/>
    <w:semiHidden/>
    <w:unhideWhenUsed/>
    <w:rsid w:val="00B17068"/>
  </w:style>
  <w:style w:type="numbering" w:customStyle="1" w:styleId="111715">
    <w:name w:val="Нет списка111715"/>
    <w:next w:val="a2"/>
    <w:semiHidden/>
    <w:unhideWhenUsed/>
    <w:rsid w:val="00B17068"/>
  </w:style>
  <w:style w:type="numbering" w:customStyle="1" w:styleId="2715">
    <w:name w:val="Нет списка2715"/>
    <w:next w:val="a2"/>
    <w:semiHidden/>
    <w:unhideWhenUsed/>
    <w:rsid w:val="00B17068"/>
  </w:style>
  <w:style w:type="numbering" w:customStyle="1" w:styleId="3715">
    <w:name w:val="Нет списка3715"/>
    <w:next w:val="a2"/>
    <w:semiHidden/>
    <w:unhideWhenUsed/>
    <w:rsid w:val="00B17068"/>
  </w:style>
  <w:style w:type="numbering" w:customStyle="1" w:styleId="4615">
    <w:name w:val="Нет списка4615"/>
    <w:next w:val="a2"/>
    <w:semiHidden/>
    <w:unhideWhenUsed/>
    <w:rsid w:val="00B17068"/>
  </w:style>
  <w:style w:type="numbering" w:customStyle="1" w:styleId="1111415">
    <w:name w:val="Нет списка1111415"/>
    <w:next w:val="a2"/>
    <w:semiHidden/>
    <w:rsid w:val="00B17068"/>
  </w:style>
  <w:style w:type="table" w:customStyle="1" w:styleId="13150">
    <w:name w:val="Сетка таблицы13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5">
    <w:name w:val="Нет списка11111315"/>
    <w:next w:val="a2"/>
    <w:semiHidden/>
    <w:unhideWhenUsed/>
    <w:rsid w:val="00B17068"/>
  </w:style>
  <w:style w:type="numbering" w:customStyle="1" w:styleId="21615">
    <w:name w:val="Нет списка21615"/>
    <w:next w:val="a2"/>
    <w:semiHidden/>
    <w:unhideWhenUsed/>
    <w:rsid w:val="00B17068"/>
  </w:style>
  <w:style w:type="numbering" w:customStyle="1" w:styleId="31615">
    <w:name w:val="Нет списка31615"/>
    <w:next w:val="a2"/>
    <w:semiHidden/>
    <w:unhideWhenUsed/>
    <w:rsid w:val="00B17068"/>
  </w:style>
  <w:style w:type="numbering" w:customStyle="1" w:styleId="5315">
    <w:name w:val="Нет списка5315"/>
    <w:next w:val="a2"/>
    <w:uiPriority w:val="99"/>
    <w:semiHidden/>
    <w:unhideWhenUsed/>
    <w:rsid w:val="00B17068"/>
  </w:style>
  <w:style w:type="numbering" w:customStyle="1" w:styleId="12315">
    <w:name w:val="Нет списка12315"/>
    <w:next w:val="a2"/>
    <w:semiHidden/>
    <w:unhideWhenUsed/>
    <w:rsid w:val="00B17068"/>
  </w:style>
  <w:style w:type="numbering" w:customStyle="1" w:styleId="22315">
    <w:name w:val="Нет списка22315"/>
    <w:next w:val="a2"/>
    <w:semiHidden/>
    <w:unhideWhenUsed/>
    <w:rsid w:val="00B17068"/>
  </w:style>
  <w:style w:type="numbering" w:customStyle="1" w:styleId="32315">
    <w:name w:val="Нет списка32315"/>
    <w:next w:val="a2"/>
    <w:semiHidden/>
    <w:unhideWhenUsed/>
    <w:rsid w:val="00B17068"/>
  </w:style>
  <w:style w:type="numbering" w:customStyle="1" w:styleId="41315">
    <w:name w:val="Нет списка41315"/>
    <w:next w:val="a2"/>
    <w:semiHidden/>
    <w:unhideWhenUsed/>
    <w:rsid w:val="00B17068"/>
  </w:style>
  <w:style w:type="numbering" w:customStyle="1" w:styleId="112315">
    <w:name w:val="Нет списка112315"/>
    <w:next w:val="a2"/>
    <w:semiHidden/>
    <w:rsid w:val="00B17068"/>
  </w:style>
  <w:style w:type="numbering" w:customStyle="1" w:styleId="1112315">
    <w:name w:val="Нет списка1112315"/>
    <w:next w:val="a2"/>
    <w:semiHidden/>
    <w:unhideWhenUsed/>
    <w:rsid w:val="00B17068"/>
  </w:style>
  <w:style w:type="numbering" w:customStyle="1" w:styleId="211315">
    <w:name w:val="Нет списка211315"/>
    <w:next w:val="a2"/>
    <w:semiHidden/>
    <w:unhideWhenUsed/>
    <w:rsid w:val="00B17068"/>
  </w:style>
  <w:style w:type="numbering" w:customStyle="1" w:styleId="311315">
    <w:name w:val="Нет списка311315"/>
    <w:next w:val="a2"/>
    <w:semiHidden/>
    <w:unhideWhenUsed/>
    <w:rsid w:val="00B17068"/>
  </w:style>
  <w:style w:type="numbering" w:customStyle="1" w:styleId="6315">
    <w:name w:val="Нет списка6315"/>
    <w:next w:val="a2"/>
    <w:uiPriority w:val="99"/>
    <w:semiHidden/>
    <w:unhideWhenUsed/>
    <w:rsid w:val="00B17068"/>
  </w:style>
  <w:style w:type="numbering" w:customStyle="1" w:styleId="13315">
    <w:name w:val="Нет списка13315"/>
    <w:next w:val="a2"/>
    <w:semiHidden/>
    <w:unhideWhenUsed/>
    <w:rsid w:val="00B17068"/>
  </w:style>
  <w:style w:type="numbering" w:customStyle="1" w:styleId="23315">
    <w:name w:val="Нет списка23315"/>
    <w:next w:val="a2"/>
    <w:semiHidden/>
    <w:unhideWhenUsed/>
    <w:rsid w:val="00B17068"/>
  </w:style>
  <w:style w:type="numbering" w:customStyle="1" w:styleId="33315">
    <w:name w:val="Нет списка33315"/>
    <w:next w:val="a2"/>
    <w:semiHidden/>
    <w:unhideWhenUsed/>
    <w:rsid w:val="00B17068"/>
  </w:style>
  <w:style w:type="numbering" w:customStyle="1" w:styleId="42315">
    <w:name w:val="Нет списка42315"/>
    <w:next w:val="a2"/>
    <w:semiHidden/>
    <w:unhideWhenUsed/>
    <w:rsid w:val="00B17068"/>
  </w:style>
  <w:style w:type="numbering" w:customStyle="1" w:styleId="113315">
    <w:name w:val="Нет списка113315"/>
    <w:next w:val="a2"/>
    <w:semiHidden/>
    <w:rsid w:val="00B17068"/>
  </w:style>
  <w:style w:type="numbering" w:customStyle="1" w:styleId="1113315">
    <w:name w:val="Нет списка1113315"/>
    <w:next w:val="a2"/>
    <w:semiHidden/>
    <w:unhideWhenUsed/>
    <w:rsid w:val="00B17068"/>
  </w:style>
  <w:style w:type="numbering" w:customStyle="1" w:styleId="212315">
    <w:name w:val="Нет списка212315"/>
    <w:next w:val="a2"/>
    <w:semiHidden/>
    <w:unhideWhenUsed/>
    <w:rsid w:val="00B17068"/>
  </w:style>
  <w:style w:type="numbering" w:customStyle="1" w:styleId="312315">
    <w:name w:val="Нет списка312315"/>
    <w:next w:val="a2"/>
    <w:semiHidden/>
    <w:unhideWhenUsed/>
    <w:rsid w:val="00B17068"/>
  </w:style>
  <w:style w:type="numbering" w:customStyle="1" w:styleId="7315">
    <w:name w:val="Нет списка7315"/>
    <w:next w:val="a2"/>
    <w:uiPriority w:val="99"/>
    <w:semiHidden/>
    <w:unhideWhenUsed/>
    <w:rsid w:val="00B17068"/>
  </w:style>
  <w:style w:type="numbering" w:customStyle="1" w:styleId="14315">
    <w:name w:val="Нет списка14315"/>
    <w:next w:val="a2"/>
    <w:semiHidden/>
    <w:unhideWhenUsed/>
    <w:rsid w:val="00B17068"/>
  </w:style>
  <w:style w:type="numbering" w:customStyle="1" w:styleId="24315">
    <w:name w:val="Нет списка24315"/>
    <w:next w:val="a2"/>
    <w:semiHidden/>
    <w:unhideWhenUsed/>
    <w:rsid w:val="00B17068"/>
  </w:style>
  <w:style w:type="numbering" w:customStyle="1" w:styleId="34315">
    <w:name w:val="Нет списка34315"/>
    <w:next w:val="a2"/>
    <w:semiHidden/>
    <w:unhideWhenUsed/>
    <w:rsid w:val="00B17068"/>
  </w:style>
  <w:style w:type="numbering" w:customStyle="1" w:styleId="43315">
    <w:name w:val="Нет списка43315"/>
    <w:next w:val="a2"/>
    <w:semiHidden/>
    <w:unhideWhenUsed/>
    <w:rsid w:val="00B17068"/>
  </w:style>
  <w:style w:type="numbering" w:customStyle="1" w:styleId="114315">
    <w:name w:val="Нет списка114315"/>
    <w:next w:val="a2"/>
    <w:semiHidden/>
    <w:rsid w:val="00B17068"/>
  </w:style>
  <w:style w:type="numbering" w:customStyle="1" w:styleId="1114315">
    <w:name w:val="Нет списка1114315"/>
    <w:next w:val="a2"/>
    <w:semiHidden/>
    <w:unhideWhenUsed/>
    <w:rsid w:val="00B17068"/>
  </w:style>
  <w:style w:type="numbering" w:customStyle="1" w:styleId="213315">
    <w:name w:val="Нет списка213315"/>
    <w:next w:val="a2"/>
    <w:semiHidden/>
    <w:unhideWhenUsed/>
    <w:rsid w:val="00B17068"/>
  </w:style>
  <w:style w:type="numbering" w:customStyle="1" w:styleId="313315">
    <w:name w:val="Нет списка313315"/>
    <w:next w:val="a2"/>
    <w:semiHidden/>
    <w:unhideWhenUsed/>
    <w:rsid w:val="00B17068"/>
  </w:style>
  <w:style w:type="numbering" w:customStyle="1" w:styleId="8215">
    <w:name w:val="Нет списка8215"/>
    <w:next w:val="a2"/>
    <w:uiPriority w:val="99"/>
    <w:semiHidden/>
    <w:unhideWhenUsed/>
    <w:rsid w:val="00B17068"/>
  </w:style>
  <w:style w:type="numbering" w:customStyle="1" w:styleId="15215">
    <w:name w:val="Нет списка15215"/>
    <w:next w:val="a2"/>
    <w:uiPriority w:val="99"/>
    <w:semiHidden/>
    <w:unhideWhenUsed/>
    <w:rsid w:val="00B17068"/>
  </w:style>
  <w:style w:type="table" w:customStyle="1" w:styleId="22151">
    <w:name w:val="Сетка таблицы2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5">
    <w:name w:val="Нет списка115215"/>
    <w:next w:val="a2"/>
    <w:semiHidden/>
    <w:unhideWhenUsed/>
    <w:rsid w:val="00B17068"/>
  </w:style>
  <w:style w:type="numbering" w:customStyle="1" w:styleId="1115215">
    <w:name w:val="Нет списка1115215"/>
    <w:next w:val="a2"/>
    <w:semiHidden/>
    <w:unhideWhenUsed/>
    <w:rsid w:val="00B17068"/>
  </w:style>
  <w:style w:type="numbering" w:customStyle="1" w:styleId="25215">
    <w:name w:val="Нет списка25215"/>
    <w:next w:val="a2"/>
    <w:semiHidden/>
    <w:unhideWhenUsed/>
    <w:rsid w:val="00B17068"/>
  </w:style>
  <w:style w:type="numbering" w:customStyle="1" w:styleId="35215">
    <w:name w:val="Нет списка35215"/>
    <w:next w:val="a2"/>
    <w:semiHidden/>
    <w:unhideWhenUsed/>
    <w:rsid w:val="00B17068"/>
  </w:style>
  <w:style w:type="numbering" w:customStyle="1" w:styleId="44215">
    <w:name w:val="Нет списка44215"/>
    <w:next w:val="a2"/>
    <w:semiHidden/>
    <w:unhideWhenUsed/>
    <w:rsid w:val="00B17068"/>
  </w:style>
  <w:style w:type="numbering" w:customStyle="1" w:styleId="11112215">
    <w:name w:val="Нет списка11112215"/>
    <w:next w:val="a2"/>
    <w:semiHidden/>
    <w:rsid w:val="00B17068"/>
  </w:style>
  <w:style w:type="table" w:customStyle="1" w:styleId="112150">
    <w:name w:val="Сетка таблицы1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15">
    <w:name w:val="Нет списка111111215"/>
    <w:next w:val="a2"/>
    <w:semiHidden/>
    <w:unhideWhenUsed/>
    <w:rsid w:val="00B17068"/>
  </w:style>
  <w:style w:type="numbering" w:customStyle="1" w:styleId="214215">
    <w:name w:val="Нет списка214215"/>
    <w:next w:val="a2"/>
    <w:semiHidden/>
    <w:unhideWhenUsed/>
    <w:rsid w:val="00B17068"/>
  </w:style>
  <w:style w:type="numbering" w:customStyle="1" w:styleId="314215">
    <w:name w:val="Нет списка314215"/>
    <w:next w:val="a2"/>
    <w:semiHidden/>
    <w:unhideWhenUsed/>
    <w:rsid w:val="00B17068"/>
  </w:style>
  <w:style w:type="numbering" w:customStyle="1" w:styleId="51215">
    <w:name w:val="Нет списка51215"/>
    <w:next w:val="a2"/>
    <w:uiPriority w:val="99"/>
    <w:semiHidden/>
    <w:unhideWhenUsed/>
    <w:rsid w:val="00B17068"/>
  </w:style>
  <w:style w:type="numbering" w:customStyle="1" w:styleId="121215">
    <w:name w:val="Нет списка121215"/>
    <w:next w:val="a2"/>
    <w:semiHidden/>
    <w:unhideWhenUsed/>
    <w:rsid w:val="00B17068"/>
  </w:style>
  <w:style w:type="numbering" w:customStyle="1" w:styleId="221215">
    <w:name w:val="Нет списка221215"/>
    <w:next w:val="a2"/>
    <w:semiHidden/>
    <w:unhideWhenUsed/>
    <w:rsid w:val="00B17068"/>
  </w:style>
  <w:style w:type="numbering" w:customStyle="1" w:styleId="321215">
    <w:name w:val="Нет списка321215"/>
    <w:next w:val="a2"/>
    <w:semiHidden/>
    <w:unhideWhenUsed/>
    <w:rsid w:val="00B17068"/>
  </w:style>
  <w:style w:type="numbering" w:customStyle="1" w:styleId="411215">
    <w:name w:val="Нет списка411215"/>
    <w:next w:val="a2"/>
    <w:semiHidden/>
    <w:unhideWhenUsed/>
    <w:rsid w:val="00B17068"/>
  </w:style>
  <w:style w:type="numbering" w:customStyle="1" w:styleId="1121215">
    <w:name w:val="Нет списка1121215"/>
    <w:next w:val="a2"/>
    <w:semiHidden/>
    <w:rsid w:val="00B17068"/>
  </w:style>
  <w:style w:type="numbering" w:customStyle="1" w:styleId="11121215">
    <w:name w:val="Нет списка11121215"/>
    <w:next w:val="a2"/>
    <w:semiHidden/>
    <w:unhideWhenUsed/>
    <w:rsid w:val="00B17068"/>
  </w:style>
  <w:style w:type="numbering" w:customStyle="1" w:styleId="2111215">
    <w:name w:val="Нет списка2111215"/>
    <w:next w:val="a2"/>
    <w:semiHidden/>
    <w:unhideWhenUsed/>
    <w:rsid w:val="00B17068"/>
  </w:style>
  <w:style w:type="numbering" w:customStyle="1" w:styleId="3111215">
    <w:name w:val="Нет списка3111215"/>
    <w:next w:val="a2"/>
    <w:semiHidden/>
    <w:unhideWhenUsed/>
    <w:rsid w:val="00B17068"/>
  </w:style>
  <w:style w:type="numbering" w:customStyle="1" w:styleId="61215">
    <w:name w:val="Нет списка61215"/>
    <w:next w:val="a2"/>
    <w:uiPriority w:val="99"/>
    <w:semiHidden/>
    <w:unhideWhenUsed/>
    <w:rsid w:val="00B17068"/>
  </w:style>
  <w:style w:type="numbering" w:customStyle="1" w:styleId="131215">
    <w:name w:val="Нет списка131215"/>
    <w:next w:val="a2"/>
    <w:semiHidden/>
    <w:unhideWhenUsed/>
    <w:rsid w:val="00B17068"/>
  </w:style>
  <w:style w:type="numbering" w:customStyle="1" w:styleId="231215">
    <w:name w:val="Нет списка231215"/>
    <w:next w:val="a2"/>
    <w:semiHidden/>
    <w:unhideWhenUsed/>
    <w:rsid w:val="00B17068"/>
  </w:style>
  <w:style w:type="numbering" w:customStyle="1" w:styleId="331215">
    <w:name w:val="Нет списка331215"/>
    <w:next w:val="a2"/>
    <w:semiHidden/>
    <w:unhideWhenUsed/>
    <w:rsid w:val="00B17068"/>
  </w:style>
  <w:style w:type="numbering" w:customStyle="1" w:styleId="421215">
    <w:name w:val="Нет списка421215"/>
    <w:next w:val="a2"/>
    <w:semiHidden/>
    <w:unhideWhenUsed/>
    <w:rsid w:val="00B17068"/>
  </w:style>
  <w:style w:type="numbering" w:customStyle="1" w:styleId="1131215">
    <w:name w:val="Нет списка1131215"/>
    <w:next w:val="a2"/>
    <w:semiHidden/>
    <w:rsid w:val="00B17068"/>
  </w:style>
  <w:style w:type="numbering" w:customStyle="1" w:styleId="11131215">
    <w:name w:val="Нет списка11131215"/>
    <w:next w:val="a2"/>
    <w:semiHidden/>
    <w:unhideWhenUsed/>
    <w:rsid w:val="00B17068"/>
  </w:style>
  <w:style w:type="numbering" w:customStyle="1" w:styleId="2121215">
    <w:name w:val="Нет списка2121215"/>
    <w:next w:val="a2"/>
    <w:semiHidden/>
    <w:unhideWhenUsed/>
    <w:rsid w:val="00B17068"/>
  </w:style>
  <w:style w:type="numbering" w:customStyle="1" w:styleId="3121215">
    <w:name w:val="Нет списка3121215"/>
    <w:next w:val="a2"/>
    <w:semiHidden/>
    <w:unhideWhenUsed/>
    <w:rsid w:val="00B17068"/>
  </w:style>
  <w:style w:type="numbering" w:customStyle="1" w:styleId="71215">
    <w:name w:val="Нет списка71215"/>
    <w:next w:val="a2"/>
    <w:uiPriority w:val="99"/>
    <w:semiHidden/>
    <w:unhideWhenUsed/>
    <w:rsid w:val="00B17068"/>
  </w:style>
  <w:style w:type="numbering" w:customStyle="1" w:styleId="141215">
    <w:name w:val="Нет списка141215"/>
    <w:next w:val="a2"/>
    <w:semiHidden/>
    <w:unhideWhenUsed/>
    <w:rsid w:val="00B17068"/>
  </w:style>
  <w:style w:type="numbering" w:customStyle="1" w:styleId="241215">
    <w:name w:val="Нет списка241215"/>
    <w:next w:val="a2"/>
    <w:semiHidden/>
    <w:unhideWhenUsed/>
    <w:rsid w:val="00B17068"/>
  </w:style>
  <w:style w:type="numbering" w:customStyle="1" w:styleId="341215">
    <w:name w:val="Нет списка341215"/>
    <w:next w:val="a2"/>
    <w:semiHidden/>
    <w:unhideWhenUsed/>
    <w:rsid w:val="00B17068"/>
  </w:style>
  <w:style w:type="numbering" w:customStyle="1" w:styleId="431215">
    <w:name w:val="Нет списка431215"/>
    <w:next w:val="a2"/>
    <w:semiHidden/>
    <w:unhideWhenUsed/>
    <w:rsid w:val="00B17068"/>
  </w:style>
  <w:style w:type="numbering" w:customStyle="1" w:styleId="1141215">
    <w:name w:val="Нет списка1141215"/>
    <w:next w:val="a2"/>
    <w:semiHidden/>
    <w:rsid w:val="00B17068"/>
  </w:style>
  <w:style w:type="numbering" w:customStyle="1" w:styleId="11141215">
    <w:name w:val="Нет списка11141215"/>
    <w:next w:val="a2"/>
    <w:semiHidden/>
    <w:unhideWhenUsed/>
    <w:rsid w:val="00B17068"/>
  </w:style>
  <w:style w:type="numbering" w:customStyle="1" w:styleId="2131215">
    <w:name w:val="Нет списка2131215"/>
    <w:next w:val="a2"/>
    <w:semiHidden/>
    <w:unhideWhenUsed/>
    <w:rsid w:val="00B17068"/>
  </w:style>
  <w:style w:type="numbering" w:customStyle="1" w:styleId="3131215">
    <w:name w:val="Нет списка3131215"/>
    <w:next w:val="a2"/>
    <w:semiHidden/>
    <w:unhideWhenUsed/>
    <w:rsid w:val="00B17068"/>
  </w:style>
  <w:style w:type="numbering" w:customStyle="1" w:styleId="700">
    <w:name w:val="Нет списка70"/>
    <w:next w:val="a2"/>
    <w:uiPriority w:val="99"/>
    <w:semiHidden/>
    <w:unhideWhenUsed/>
    <w:rsid w:val="00B17068"/>
  </w:style>
  <w:style w:type="numbering" w:customStyle="1" w:styleId="1500">
    <w:name w:val="Нет списка150"/>
    <w:next w:val="a2"/>
    <w:uiPriority w:val="99"/>
    <w:semiHidden/>
    <w:unhideWhenUsed/>
    <w:rsid w:val="00B17068"/>
  </w:style>
  <w:style w:type="table" w:customStyle="1" w:styleId="201">
    <w:name w:val="Сетка таблицы2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0">
    <w:name w:val="Нет списка1150"/>
    <w:next w:val="a2"/>
    <w:semiHidden/>
    <w:unhideWhenUsed/>
    <w:rsid w:val="00B17068"/>
  </w:style>
  <w:style w:type="numbering" w:customStyle="1" w:styleId="111400">
    <w:name w:val="Нет списка11140"/>
    <w:next w:val="a2"/>
    <w:semiHidden/>
    <w:unhideWhenUsed/>
    <w:rsid w:val="00B17068"/>
  </w:style>
  <w:style w:type="numbering" w:customStyle="1" w:styleId="2500">
    <w:name w:val="Нет списка250"/>
    <w:next w:val="a2"/>
    <w:semiHidden/>
    <w:unhideWhenUsed/>
    <w:rsid w:val="00B17068"/>
  </w:style>
  <w:style w:type="numbering" w:customStyle="1" w:styleId="3500">
    <w:name w:val="Нет списка350"/>
    <w:next w:val="a2"/>
    <w:semiHidden/>
    <w:unhideWhenUsed/>
    <w:rsid w:val="00B17068"/>
  </w:style>
  <w:style w:type="numbering" w:customStyle="1" w:styleId="4400">
    <w:name w:val="Нет списка440"/>
    <w:next w:val="a2"/>
    <w:semiHidden/>
    <w:unhideWhenUsed/>
    <w:rsid w:val="00B17068"/>
  </w:style>
  <w:style w:type="numbering" w:customStyle="1" w:styleId="1111300">
    <w:name w:val="Нет списка111130"/>
    <w:next w:val="a2"/>
    <w:semiHidden/>
    <w:rsid w:val="00B17068"/>
  </w:style>
  <w:style w:type="table" w:customStyle="1" w:styleId="1101">
    <w:name w:val="Сетка таблицы110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0">
    <w:name w:val="Нет списка1111120"/>
    <w:next w:val="a2"/>
    <w:semiHidden/>
    <w:unhideWhenUsed/>
    <w:rsid w:val="00B17068"/>
  </w:style>
  <w:style w:type="numbering" w:customStyle="1" w:styleId="21400">
    <w:name w:val="Нет списка2140"/>
    <w:next w:val="a2"/>
    <w:semiHidden/>
    <w:unhideWhenUsed/>
    <w:rsid w:val="00B17068"/>
  </w:style>
  <w:style w:type="numbering" w:customStyle="1" w:styleId="31400">
    <w:name w:val="Нет списка3140"/>
    <w:next w:val="a2"/>
    <w:semiHidden/>
    <w:unhideWhenUsed/>
    <w:rsid w:val="00B17068"/>
  </w:style>
  <w:style w:type="numbering" w:customStyle="1" w:styleId="5200">
    <w:name w:val="Нет списка520"/>
    <w:next w:val="a2"/>
    <w:uiPriority w:val="99"/>
    <w:semiHidden/>
    <w:unhideWhenUsed/>
    <w:rsid w:val="00B17068"/>
  </w:style>
  <w:style w:type="numbering" w:customStyle="1" w:styleId="1228">
    <w:name w:val="Нет списка1228"/>
    <w:next w:val="a2"/>
    <w:semiHidden/>
    <w:unhideWhenUsed/>
    <w:rsid w:val="00B17068"/>
  </w:style>
  <w:style w:type="numbering" w:customStyle="1" w:styleId="22200">
    <w:name w:val="Нет списка2220"/>
    <w:next w:val="a2"/>
    <w:semiHidden/>
    <w:unhideWhenUsed/>
    <w:rsid w:val="00B17068"/>
  </w:style>
  <w:style w:type="numbering" w:customStyle="1" w:styleId="3220">
    <w:name w:val="Нет списка3220"/>
    <w:next w:val="a2"/>
    <w:semiHidden/>
    <w:unhideWhenUsed/>
    <w:rsid w:val="00B17068"/>
  </w:style>
  <w:style w:type="numbering" w:customStyle="1" w:styleId="41200">
    <w:name w:val="Нет списка4120"/>
    <w:next w:val="a2"/>
    <w:semiHidden/>
    <w:unhideWhenUsed/>
    <w:rsid w:val="00B17068"/>
  </w:style>
  <w:style w:type="numbering" w:customStyle="1" w:styleId="112200">
    <w:name w:val="Нет списка11220"/>
    <w:next w:val="a2"/>
    <w:semiHidden/>
    <w:rsid w:val="00B17068"/>
  </w:style>
  <w:style w:type="numbering" w:customStyle="1" w:styleId="111220">
    <w:name w:val="Нет списка111220"/>
    <w:next w:val="a2"/>
    <w:semiHidden/>
    <w:unhideWhenUsed/>
    <w:rsid w:val="00B17068"/>
  </w:style>
  <w:style w:type="numbering" w:customStyle="1" w:styleId="211200">
    <w:name w:val="Нет списка21120"/>
    <w:next w:val="a2"/>
    <w:semiHidden/>
    <w:unhideWhenUsed/>
    <w:rsid w:val="00B17068"/>
  </w:style>
  <w:style w:type="numbering" w:customStyle="1" w:styleId="31120">
    <w:name w:val="Нет списка31120"/>
    <w:next w:val="a2"/>
    <w:semiHidden/>
    <w:unhideWhenUsed/>
    <w:rsid w:val="00B17068"/>
  </w:style>
  <w:style w:type="numbering" w:customStyle="1" w:styleId="620">
    <w:name w:val="Нет списка620"/>
    <w:next w:val="a2"/>
    <w:uiPriority w:val="99"/>
    <w:semiHidden/>
    <w:unhideWhenUsed/>
    <w:rsid w:val="00B17068"/>
  </w:style>
  <w:style w:type="numbering" w:customStyle="1" w:styleId="13200">
    <w:name w:val="Нет списка1320"/>
    <w:next w:val="a2"/>
    <w:semiHidden/>
    <w:unhideWhenUsed/>
    <w:rsid w:val="00B17068"/>
  </w:style>
  <w:style w:type="numbering" w:customStyle="1" w:styleId="23200">
    <w:name w:val="Нет списка2320"/>
    <w:next w:val="a2"/>
    <w:semiHidden/>
    <w:unhideWhenUsed/>
    <w:rsid w:val="00B17068"/>
  </w:style>
  <w:style w:type="numbering" w:customStyle="1" w:styleId="3320">
    <w:name w:val="Нет списка3320"/>
    <w:next w:val="a2"/>
    <w:semiHidden/>
    <w:unhideWhenUsed/>
    <w:rsid w:val="00B17068"/>
  </w:style>
  <w:style w:type="numbering" w:customStyle="1" w:styleId="4220">
    <w:name w:val="Нет списка4220"/>
    <w:next w:val="a2"/>
    <w:semiHidden/>
    <w:unhideWhenUsed/>
    <w:rsid w:val="00B17068"/>
  </w:style>
  <w:style w:type="numbering" w:customStyle="1" w:styleId="113200">
    <w:name w:val="Нет списка11320"/>
    <w:next w:val="a2"/>
    <w:semiHidden/>
    <w:rsid w:val="00B17068"/>
  </w:style>
  <w:style w:type="numbering" w:customStyle="1" w:styleId="111320">
    <w:name w:val="Нет списка111320"/>
    <w:next w:val="a2"/>
    <w:semiHidden/>
    <w:unhideWhenUsed/>
    <w:rsid w:val="00B17068"/>
  </w:style>
  <w:style w:type="numbering" w:customStyle="1" w:styleId="21220">
    <w:name w:val="Нет списка21220"/>
    <w:next w:val="a2"/>
    <w:semiHidden/>
    <w:unhideWhenUsed/>
    <w:rsid w:val="00B17068"/>
  </w:style>
  <w:style w:type="numbering" w:customStyle="1" w:styleId="31220">
    <w:name w:val="Нет списка31220"/>
    <w:next w:val="a2"/>
    <w:semiHidden/>
    <w:unhideWhenUsed/>
    <w:rsid w:val="00B17068"/>
  </w:style>
  <w:style w:type="numbering" w:customStyle="1" w:styleId="720">
    <w:name w:val="Нет списка720"/>
    <w:next w:val="a2"/>
    <w:uiPriority w:val="99"/>
    <w:semiHidden/>
    <w:unhideWhenUsed/>
    <w:rsid w:val="00B17068"/>
  </w:style>
  <w:style w:type="numbering" w:customStyle="1" w:styleId="14200">
    <w:name w:val="Нет списка1420"/>
    <w:next w:val="a2"/>
    <w:semiHidden/>
    <w:unhideWhenUsed/>
    <w:rsid w:val="00B17068"/>
  </w:style>
  <w:style w:type="numbering" w:customStyle="1" w:styleId="2420">
    <w:name w:val="Нет списка2420"/>
    <w:next w:val="a2"/>
    <w:semiHidden/>
    <w:unhideWhenUsed/>
    <w:rsid w:val="00B17068"/>
  </w:style>
  <w:style w:type="numbering" w:customStyle="1" w:styleId="3420">
    <w:name w:val="Нет списка3420"/>
    <w:next w:val="a2"/>
    <w:semiHidden/>
    <w:unhideWhenUsed/>
    <w:rsid w:val="00B17068"/>
  </w:style>
  <w:style w:type="numbering" w:customStyle="1" w:styleId="4320">
    <w:name w:val="Нет списка4320"/>
    <w:next w:val="a2"/>
    <w:semiHidden/>
    <w:unhideWhenUsed/>
    <w:rsid w:val="00B17068"/>
  </w:style>
  <w:style w:type="numbering" w:customStyle="1" w:styleId="11420">
    <w:name w:val="Нет списка11420"/>
    <w:next w:val="a2"/>
    <w:semiHidden/>
    <w:rsid w:val="00B17068"/>
  </w:style>
  <w:style w:type="numbering" w:customStyle="1" w:styleId="111420">
    <w:name w:val="Нет списка111420"/>
    <w:next w:val="a2"/>
    <w:semiHidden/>
    <w:unhideWhenUsed/>
    <w:rsid w:val="00B17068"/>
  </w:style>
  <w:style w:type="numbering" w:customStyle="1" w:styleId="21320">
    <w:name w:val="Нет списка21320"/>
    <w:next w:val="a2"/>
    <w:semiHidden/>
    <w:unhideWhenUsed/>
    <w:rsid w:val="00B17068"/>
  </w:style>
  <w:style w:type="numbering" w:customStyle="1" w:styleId="31320">
    <w:name w:val="Нет списка31320"/>
    <w:next w:val="a2"/>
    <w:semiHidden/>
    <w:unhideWhenUsed/>
    <w:rsid w:val="00B17068"/>
  </w:style>
  <w:style w:type="numbering" w:customStyle="1" w:styleId="810">
    <w:name w:val="Нет списка810"/>
    <w:next w:val="a2"/>
    <w:uiPriority w:val="99"/>
    <w:semiHidden/>
    <w:unhideWhenUsed/>
    <w:rsid w:val="00B17068"/>
  </w:style>
  <w:style w:type="numbering" w:customStyle="1" w:styleId="1510">
    <w:name w:val="Нет списка1510"/>
    <w:next w:val="a2"/>
    <w:uiPriority w:val="99"/>
    <w:semiHidden/>
    <w:unhideWhenUsed/>
    <w:rsid w:val="00B17068"/>
  </w:style>
  <w:style w:type="table" w:customStyle="1" w:styleId="291">
    <w:name w:val="Сетка таблицы2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0"/>
    <w:next w:val="a2"/>
    <w:semiHidden/>
    <w:unhideWhenUsed/>
    <w:rsid w:val="00B17068"/>
  </w:style>
  <w:style w:type="numbering" w:customStyle="1" w:styleId="111510">
    <w:name w:val="Нет списка111510"/>
    <w:next w:val="a2"/>
    <w:semiHidden/>
    <w:unhideWhenUsed/>
    <w:rsid w:val="00B17068"/>
  </w:style>
  <w:style w:type="numbering" w:customStyle="1" w:styleId="2510">
    <w:name w:val="Нет списка2510"/>
    <w:next w:val="a2"/>
    <w:semiHidden/>
    <w:unhideWhenUsed/>
    <w:rsid w:val="00B17068"/>
  </w:style>
  <w:style w:type="numbering" w:customStyle="1" w:styleId="3510">
    <w:name w:val="Нет списка3510"/>
    <w:next w:val="a2"/>
    <w:semiHidden/>
    <w:unhideWhenUsed/>
    <w:rsid w:val="00B17068"/>
  </w:style>
  <w:style w:type="numbering" w:customStyle="1" w:styleId="4410">
    <w:name w:val="Нет списка4410"/>
    <w:next w:val="a2"/>
    <w:semiHidden/>
    <w:unhideWhenUsed/>
    <w:rsid w:val="00B17068"/>
  </w:style>
  <w:style w:type="numbering" w:customStyle="1" w:styleId="1111210">
    <w:name w:val="Нет списка1111210"/>
    <w:next w:val="a2"/>
    <w:semiHidden/>
    <w:rsid w:val="00B17068"/>
  </w:style>
  <w:style w:type="table" w:customStyle="1" w:styleId="1190">
    <w:name w:val="Сетка таблицы1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9">
    <w:name w:val="Нет списка11111119"/>
    <w:next w:val="a2"/>
    <w:semiHidden/>
    <w:unhideWhenUsed/>
    <w:rsid w:val="00B17068"/>
  </w:style>
  <w:style w:type="numbering" w:customStyle="1" w:styleId="21410">
    <w:name w:val="Нет списка21410"/>
    <w:next w:val="a2"/>
    <w:semiHidden/>
    <w:unhideWhenUsed/>
    <w:rsid w:val="00B17068"/>
  </w:style>
  <w:style w:type="numbering" w:customStyle="1" w:styleId="31410">
    <w:name w:val="Нет списка31410"/>
    <w:next w:val="a2"/>
    <w:semiHidden/>
    <w:unhideWhenUsed/>
    <w:rsid w:val="00B17068"/>
  </w:style>
  <w:style w:type="numbering" w:customStyle="1" w:styleId="5118">
    <w:name w:val="Нет списка5118"/>
    <w:next w:val="a2"/>
    <w:uiPriority w:val="99"/>
    <w:semiHidden/>
    <w:unhideWhenUsed/>
    <w:rsid w:val="00B17068"/>
  </w:style>
  <w:style w:type="numbering" w:customStyle="1" w:styleId="12118">
    <w:name w:val="Нет списка12118"/>
    <w:next w:val="a2"/>
    <w:semiHidden/>
    <w:unhideWhenUsed/>
    <w:rsid w:val="00B17068"/>
  </w:style>
  <w:style w:type="numbering" w:customStyle="1" w:styleId="22118">
    <w:name w:val="Нет списка22118"/>
    <w:next w:val="a2"/>
    <w:semiHidden/>
    <w:unhideWhenUsed/>
    <w:rsid w:val="00B17068"/>
  </w:style>
  <w:style w:type="numbering" w:customStyle="1" w:styleId="32118">
    <w:name w:val="Нет списка32118"/>
    <w:next w:val="a2"/>
    <w:semiHidden/>
    <w:unhideWhenUsed/>
    <w:rsid w:val="00B17068"/>
  </w:style>
  <w:style w:type="numbering" w:customStyle="1" w:styleId="41118">
    <w:name w:val="Нет списка41118"/>
    <w:next w:val="a2"/>
    <w:semiHidden/>
    <w:unhideWhenUsed/>
    <w:rsid w:val="00B17068"/>
  </w:style>
  <w:style w:type="numbering" w:customStyle="1" w:styleId="112118">
    <w:name w:val="Нет списка112118"/>
    <w:next w:val="a2"/>
    <w:semiHidden/>
    <w:rsid w:val="00B17068"/>
  </w:style>
  <w:style w:type="numbering" w:customStyle="1" w:styleId="1112118">
    <w:name w:val="Нет списка1112118"/>
    <w:next w:val="a2"/>
    <w:semiHidden/>
    <w:unhideWhenUsed/>
    <w:rsid w:val="00B17068"/>
  </w:style>
  <w:style w:type="numbering" w:customStyle="1" w:styleId="211118">
    <w:name w:val="Нет списка211118"/>
    <w:next w:val="a2"/>
    <w:semiHidden/>
    <w:unhideWhenUsed/>
    <w:rsid w:val="00B17068"/>
  </w:style>
  <w:style w:type="numbering" w:customStyle="1" w:styleId="311118">
    <w:name w:val="Нет списка311118"/>
    <w:next w:val="a2"/>
    <w:semiHidden/>
    <w:unhideWhenUsed/>
    <w:rsid w:val="00B17068"/>
  </w:style>
  <w:style w:type="numbering" w:customStyle="1" w:styleId="6110">
    <w:name w:val="Нет списка6110"/>
    <w:next w:val="a2"/>
    <w:uiPriority w:val="99"/>
    <w:semiHidden/>
    <w:unhideWhenUsed/>
    <w:rsid w:val="00B17068"/>
  </w:style>
  <w:style w:type="numbering" w:customStyle="1" w:styleId="131100">
    <w:name w:val="Нет списка13110"/>
    <w:next w:val="a2"/>
    <w:semiHidden/>
    <w:unhideWhenUsed/>
    <w:rsid w:val="00B17068"/>
  </w:style>
  <w:style w:type="numbering" w:customStyle="1" w:styleId="23110">
    <w:name w:val="Нет списка23110"/>
    <w:next w:val="a2"/>
    <w:semiHidden/>
    <w:unhideWhenUsed/>
    <w:rsid w:val="00B17068"/>
  </w:style>
  <w:style w:type="numbering" w:customStyle="1" w:styleId="33110">
    <w:name w:val="Нет списка33110"/>
    <w:next w:val="a2"/>
    <w:semiHidden/>
    <w:unhideWhenUsed/>
    <w:rsid w:val="00B17068"/>
  </w:style>
  <w:style w:type="numbering" w:customStyle="1" w:styleId="42110">
    <w:name w:val="Нет списка42110"/>
    <w:next w:val="a2"/>
    <w:semiHidden/>
    <w:unhideWhenUsed/>
    <w:rsid w:val="00B17068"/>
  </w:style>
  <w:style w:type="numbering" w:customStyle="1" w:styleId="113110">
    <w:name w:val="Нет списка113110"/>
    <w:next w:val="a2"/>
    <w:semiHidden/>
    <w:rsid w:val="00B17068"/>
  </w:style>
  <w:style w:type="numbering" w:customStyle="1" w:styleId="1113110">
    <w:name w:val="Нет списка1113110"/>
    <w:next w:val="a2"/>
    <w:semiHidden/>
    <w:unhideWhenUsed/>
    <w:rsid w:val="00B17068"/>
  </w:style>
  <w:style w:type="numbering" w:customStyle="1" w:styleId="212110">
    <w:name w:val="Нет списка212110"/>
    <w:next w:val="a2"/>
    <w:semiHidden/>
    <w:unhideWhenUsed/>
    <w:rsid w:val="00B17068"/>
  </w:style>
  <w:style w:type="numbering" w:customStyle="1" w:styleId="312110">
    <w:name w:val="Нет списка312110"/>
    <w:next w:val="a2"/>
    <w:semiHidden/>
    <w:unhideWhenUsed/>
    <w:rsid w:val="00B17068"/>
  </w:style>
  <w:style w:type="numbering" w:customStyle="1" w:styleId="7110">
    <w:name w:val="Нет списка7110"/>
    <w:next w:val="a2"/>
    <w:uiPriority w:val="99"/>
    <w:semiHidden/>
    <w:unhideWhenUsed/>
    <w:rsid w:val="00B17068"/>
  </w:style>
  <w:style w:type="numbering" w:customStyle="1" w:styleId="14110">
    <w:name w:val="Нет списка14110"/>
    <w:next w:val="a2"/>
    <w:semiHidden/>
    <w:unhideWhenUsed/>
    <w:rsid w:val="00B17068"/>
  </w:style>
  <w:style w:type="numbering" w:customStyle="1" w:styleId="24110">
    <w:name w:val="Нет списка24110"/>
    <w:next w:val="a2"/>
    <w:semiHidden/>
    <w:unhideWhenUsed/>
    <w:rsid w:val="00B17068"/>
  </w:style>
  <w:style w:type="numbering" w:customStyle="1" w:styleId="34110">
    <w:name w:val="Нет списка34110"/>
    <w:next w:val="a2"/>
    <w:semiHidden/>
    <w:unhideWhenUsed/>
    <w:rsid w:val="00B17068"/>
  </w:style>
  <w:style w:type="numbering" w:customStyle="1" w:styleId="43110">
    <w:name w:val="Нет списка43110"/>
    <w:next w:val="a2"/>
    <w:semiHidden/>
    <w:unhideWhenUsed/>
    <w:rsid w:val="00B17068"/>
  </w:style>
  <w:style w:type="numbering" w:customStyle="1" w:styleId="114110">
    <w:name w:val="Нет списка114110"/>
    <w:next w:val="a2"/>
    <w:semiHidden/>
    <w:rsid w:val="00B17068"/>
  </w:style>
  <w:style w:type="numbering" w:customStyle="1" w:styleId="1114110">
    <w:name w:val="Нет списка1114110"/>
    <w:next w:val="a2"/>
    <w:semiHidden/>
    <w:unhideWhenUsed/>
    <w:rsid w:val="00B17068"/>
  </w:style>
  <w:style w:type="numbering" w:customStyle="1" w:styleId="213110">
    <w:name w:val="Нет списка213110"/>
    <w:next w:val="a2"/>
    <w:semiHidden/>
    <w:unhideWhenUsed/>
    <w:rsid w:val="00B17068"/>
  </w:style>
  <w:style w:type="numbering" w:customStyle="1" w:styleId="313110">
    <w:name w:val="Нет списка313110"/>
    <w:next w:val="a2"/>
    <w:semiHidden/>
    <w:unhideWhenUsed/>
    <w:rsid w:val="00B17068"/>
  </w:style>
  <w:style w:type="numbering" w:customStyle="1" w:styleId="98">
    <w:name w:val="Нет списка98"/>
    <w:next w:val="a2"/>
    <w:uiPriority w:val="99"/>
    <w:semiHidden/>
    <w:unhideWhenUsed/>
    <w:rsid w:val="00B17068"/>
  </w:style>
  <w:style w:type="numbering" w:customStyle="1" w:styleId="168">
    <w:name w:val="Нет списка168"/>
    <w:next w:val="a2"/>
    <w:uiPriority w:val="99"/>
    <w:semiHidden/>
    <w:unhideWhenUsed/>
    <w:rsid w:val="00B17068"/>
  </w:style>
  <w:style w:type="table" w:customStyle="1" w:styleId="378">
    <w:name w:val="Сетка таблицы3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8">
    <w:name w:val="Нет списка1168"/>
    <w:next w:val="a2"/>
    <w:semiHidden/>
    <w:unhideWhenUsed/>
    <w:rsid w:val="00B17068"/>
  </w:style>
  <w:style w:type="numbering" w:customStyle="1" w:styleId="11168">
    <w:name w:val="Нет списка11168"/>
    <w:next w:val="a2"/>
    <w:semiHidden/>
    <w:unhideWhenUsed/>
    <w:rsid w:val="00B17068"/>
  </w:style>
  <w:style w:type="numbering" w:customStyle="1" w:styleId="268">
    <w:name w:val="Нет списка268"/>
    <w:next w:val="a2"/>
    <w:semiHidden/>
    <w:unhideWhenUsed/>
    <w:rsid w:val="00B17068"/>
  </w:style>
  <w:style w:type="numbering" w:customStyle="1" w:styleId="368">
    <w:name w:val="Нет списка368"/>
    <w:next w:val="a2"/>
    <w:semiHidden/>
    <w:unhideWhenUsed/>
    <w:rsid w:val="00B17068"/>
  </w:style>
  <w:style w:type="numbering" w:customStyle="1" w:styleId="458">
    <w:name w:val="Нет списка458"/>
    <w:next w:val="a2"/>
    <w:semiHidden/>
    <w:unhideWhenUsed/>
    <w:rsid w:val="00B17068"/>
  </w:style>
  <w:style w:type="numbering" w:customStyle="1" w:styleId="111138">
    <w:name w:val="Нет списка111138"/>
    <w:next w:val="a2"/>
    <w:semiHidden/>
    <w:rsid w:val="00B17068"/>
  </w:style>
  <w:style w:type="table" w:customStyle="1" w:styleId="1270">
    <w:name w:val="Сетка таблицы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8">
    <w:name w:val="Нет списка1111128"/>
    <w:next w:val="a2"/>
    <w:semiHidden/>
    <w:unhideWhenUsed/>
    <w:rsid w:val="00B17068"/>
  </w:style>
  <w:style w:type="numbering" w:customStyle="1" w:styleId="2158">
    <w:name w:val="Нет списка2158"/>
    <w:next w:val="a2"/>
    <w:semiHidden/>
    <w:unhideWhenUsed/>
    <w:rsid w:val="00B17068"/>
  </w:style>
  <w:style w:type="numbering" w:customStyle="1" w:styleId="3158">
    <w:name w:val="Нет списка3158"/>
    <w:next w:val="a2"/>
    <w:semiHidden/>
    <w:unhideWhenUsed/>
    <w:rsid w:val="00B17068"/>
  </w:style>
  <w:style w:type="numbering" w:customStyle="1" w:styleId="528">
    <w:name w:val="Нет списка528"/>
    <w:next w:val="a2"/>
    <w:uiPriority w:val="99"/>
    <w:semiHidden/>
    <w:unhideWhenUsed/>
    <w:rsid w:val="00B17068"/>
  </w:style>
  <w:style w:type="numbering" w:customStyle="1" w:styleId="1229">
    <w:name w:val="Нет списка1229"/>
    <w:next w:val="a2"/>
    <w:semiHidden/>
    <w:unhideWhenUsed/>
    <w:rsid w:val="00B17068"/>
  </w:style>
  <w:style w:type="numbering" w:customStyle="1" w:styleId="2228">
    <w:name w:val="Нет списка2228"/>
    <w:next w:val="a2"/>
    <w:semiHidden/>
    <w:unhideWhenUsed/>
    <w:rsid w:val="00B17068"/>
  </w:style>
  <w:style w:type="numbering" w:customStyle="1" w:styleId="3228">
    <w:name w:val="Нет списка3228"/>
    <w:next w:val="a2"/>
    <w:semiHidden/>
    <w:unhideWhenUsed/>
    <w:rsid w:val="00B17068"/>
  </w:style>
  <w:style w:type="numbering" w:customStyle="1" w:styleId="4128">
    <w:name w:val="Нет списка4128"/>
    <w:next w:val="a2"/>
    <w:semiHidden/>
    <w:unhideWhenUsed/>
    <w:rsid w:val="00B17068"/>
  </w:style>
  <w:style w:type="numbering" w:customStyle="1" w:styleId="11228">
    <w:name w:val="Нет списка11228"/>
    <w:next w:val="a2"/>
    <w:semiHidden/>
    <w:rsid w:val="00B17068"/>
  </w:style>
  <w:style w:type="numbering" w:customStyle="1" w:styleId="111228">
    <w:name w:val="Нет списка111228"/>
    <w:next w:val="a2"/>
    <w:semiHidden/>
    <w:unhideWhenUsed/>
    <w:rsid w:val="00B17068"/>
  </w:style>
  <w:style w:type="numbering" w:customStyle="1" w:styleId="21128">
    <w:name w:val="Нет списка21128"/>
    <w:next w:val="a2"/>
    <w:semiHidden/>
    <w:unhideWhenUsed/>
    <w:rsid w:val="00B17068"/>
  </w:style>
  <w:style w:type="numbering" w:customStyle="1" w:styleId="31128">
    <w:name w:val="Нет списка31128"/>
    <w:next w:val="a2"/>
    <w:semiHidden/>
    <w:unhideWhenUsed/>
    <w:rsid w:val="00B17068"/>
  </w:style>
  <w:style w:type="numbering" w:customStyle="1" w:styleId="628">
    <w:name w:val="Нет списка628"/>
    <w:next w:val="a2"/>
    <w:uiPriority w:val="99"/>
    <w:semiHidden/>
    <w:unhideWhenUsed/>
    <w:rsid w:val="00B17068"/>
  </w:style>
  <w:style w:type="numbering" w:customStyle="1" w:styleId="1328">
    <w:name w:val="Нет списка1328"/>
    <w:next w:val="a2"/>
    <w:semiHidden/>
    <w:unhideWhenUsed/>
    <w:rsid w:val="00B17068"/>
  </w:style>
  <w:style w:type="numbering" w:customStyle="1" w:styleId="2328">
    <w:name w:val="Нет списка2328"/>
    <w:next w:val="a2"/>
    <w:semiHidden/>
    <w:unhideWhenUsed/>
    <w:rsid w:val="00B17068"/>
  </w:style>
  <w:style w:type="numbering" w:customStyle="1" w:styleId="3328">
    <w:name w:val="Нет списка3328"/>
    <w:next w:val="a2"/>
    <w:semiHidden/>
    <w:unhideWhenUsed/>
    <w:rsid w:val="00B17068"/>
  </w:style>
  <w:style w:type="numbering" w:customStyle="1" w:styleId="4228">
    <w:name w:val="Нет списка4228"/>
    <w:next w:val="a2"/>
    <w:semiHidden/>
    <w:unhideWhenUsed/>
    <w:rsid w:val="00B17068"/>
  </w:style>
  <w:style w:type="numbering" w:customStyle="1" w:styleId="11328">
    <w:name w:val="Нет списка11328"/>
    <w:next w:val="a2"/>
    <w:semiHidden/>
    <w:rsid w:val="00B17068"/>
  </w:style>
  <w:style w:type="numbering" w:customStyle="1" w:styleId="111328">
    <w:name w:val="Нет списка111328"/>
    <w:next w:val="a2"/>
    <w:semiHidden/>
    <w:unhideWhenUsed/>
    <w:rsid w:val="00B17068"/>
  </w:style>
  <w:style w:type="numbering" w:customStyle="1" w:styleId="21228">
    <w:name w:val="Нет списка21228"/>
    <w:next w:val="a2"/>
    <w:semiHidden/>
    <w:unhideWhenUsed/>
    <w:rsid w:val="00B17068"/>
  </w:style>
  <w:style w:type="numbering" w:customStyle="1" w:styleId="31228">
    <w:name w:val="Нет списка31228"/>
    <w:next w:val="a2"/>
    <w:semiHidden/>
    <w:unhideWhenUsed/>
    <w:rsid w:val="00B17068"/>
  </w:style>
  <w:style w:type="numbering" w:customStyle="1" w:styleId="728">
    <w:name w:val="Нет списка728"/>
    <w:next w:val="a2"/>
    <w:uiPriority w:val="99"/>
    <w:semiHidden/>
    <w:unhideWhenUsed/>
    <w:rsid w:val="00B17068"/>
  </w:style>
  <w:style w:type="numbering" w:customStyle="1" w:styleId="1428">
    <w:name w:val="Нет списка1428"/>
    <w:next w:val="a2"/>
    <w:semiHidden/>
    <w:unhideWhenUsed/>
    <w:rsid w:val="00B17068"/>
  </w:style>
  <w:style w:type="numbering" w:customStyle="1" w:styleId="2428">
    <w:name w:val="Нет списка2428"/>
    <w:next w:val="a2"/>
    <w:semiHidden/>
    <w:unhideWhenUsed/>
    <w:rsid w:val="00B17068"/>
  </w:style>
  <w:style w:type="numbering" w:customStyle="1" w:styleId="3428">
    <w:name w:val="Нет списка3428"/>
    <w:next w:val="a2"/>
    <w:semiHidden/>
    <w:unhideWhenUsed/>
    <w:rsid w:val="00B17068"/>
  </w:style>
  <w:style w:type="numbering" w:customStyle="1" w:styleId="4328">
    <w:name w:val="Нет списка4328"/>
    <w:next w:val="a2"/>
    <w:semiHidden/>
    <w:unhideWhenUsed/>
    <w:rsid w:val="00B17068"/>
  </w:style>
  <w:style w:type="numbering" w:customStyle="1" w:styleId="11428">
    <w:name w:val="Нет списка11428"/>
    <w:next w:val="a2"/>
    <w:semiHidden/>
    <w:rsid w:val="00B17068"/>
  </w:style>
  <w:style w:type="numbering" w:customStyle="1" w:styleId="111428">
    <w:name w:val="Нет списка111428"/>
    <w:next w:val="a2"/>
    <w:semiHidden/>
    <w:unhideWhenUsed/>
    <w:rsid w:val="00B17068"/>
  </w:style>
  <w:style w:type="numbering" w:customStyle="1" w:styleId="21328">
    <w:name w:val="Нет списка21328"/>
    <w:next w:val="a2"/>
    <w:semiHidden/>
    <w:unhideWhenUsed/>
    <w:rsid w:val="00B17068"/>
  </w:style>
  <w:style w:type="numbering" w:customStyle="1" w:styleId="31328">
    <w:name w:val="Нет списка31328"/>
    <w:next w:val="a2"/>
    <w:semiHidden/>
    <w:unhideWhenUsed/>
    <w:rsid w:val="00B17068"/>
  </w:style>
  <w:style w:type="numbering" w:customStyle="1" w:styleId="818">
    <w:name w:val="Нет списка818"/>
    <w:next w:val="a2"/>
    <w:uiPriority w:val="99"/>
    <w:semiHidden/>
    <w:unhideWhenUsed/>
    <w:rsid w:val="00B17068"/>
  </w:style>
  <w:style w:type="numbering" w:customStyle="1" w:styleId="1518">
    <w:name w:val="Нет списка1518"/>
    <w:next w:val="a2"/>
    <w:uiPriority w:val="99"/>
    <w:semiHidden/>
    <w:unhideWhenUsed/>
    <w:rsid w:val="00B17068"/>
  </w:style>
  <w:style w:type="table" w:customStyle="1" w:styleId="2170">
    <w:name w:val="Сетка таблицы21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8">
    <w:name w:val="Нет списка11518"/>
    <w:next w:val="a2"/>
    <w:semiHidden/>
    <w:unhideWhenUsed/>
    <w:rsid w:val="00B17068"/>
  </w:style>
  <w:style w:type="numbering" w:customStyle="1" w:styleId="111518">
    <w:name w:val="Нет списка111518"/>
    <w:next w:val="a2"/>
    <w:semiHidden/>
    <w:unhideWhenUsed/>
    <w:rsid w:val="00B17068"/>
  </w:style>
  <w:style w:type="numbering" w:customStyle="1" w:styleId="2518">
    <w:name w:val="Нет списка2518"/>
    <w:next w:val="a2"/>
    <w:semiHidden/>
    <w:unhideWhenUsed/>
    <w:rsid w:val="00B17068"/>
  </w:style>
  <w:style w:type="numbering" w:customStyle="1" w:styleId="3518">
    <w:name w:val="Нет списка3518"/>
    <w:next w:val="a2"/>
    <w:semiHidden/>
    <w:unhideWhenUsed/>
    <w:rsid w:val="00B17068"/>
  </w:style>
  <w:style w:type="numbering" w:customStyle="1" w:styleId="4418">
    <w:name w:val="Нет списка4418"/>
    <w:next w:val="a2"/>
    <w:semiHidden/>
    <w:unhideWhenUsed/>
    <w:rsid w:val="00B17068"/>
  </w:style>
  <w:style w:type="numbering" w:customStyle="1" w:styleId="1111218">
    <w:name w:val="Нет списка1111218"/>
    <w:next w:val="a2"/>
    <w:semiHidden/>
    <w:rsid w:val="00B17068"/>
  </w:style>
  <w:style w:type="table" w:customStyle="1" w:styleId="11178">
    <w:name w:val="Сетка таблицы1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0">
    <w:name w:val="Нет списка111111110"/>
    <w:next w:val="a2"/>
    <w:semiHidden/>
    <w:unhideWhenUsed/>
    <w:rsid w:val="00B17068"/>
  </w:style>
  <w:style w:type="numbering" w:customStyle="1" w:styleId="21418">
    <w:name w:val="Нет списка21418"/>
    <w:next w:val="a2"/>
    <w:semiHidden/>
    <w:unhideWhenUsed/>
    <w:rsid w:val="00B17068"/>
  </w:style>
  <w:style w:type="numbering" w:customStyle="1" w:styleId="31418">
    <w:name w:val="Нет списка31418"/>
    <w:next w:val="a2"/>
    <w:semiHidden/>
    <w:unhideWhenUsed/>
    <w:rsid w:val="00B17068"/>
  </w:style>
  <w:style w:type="numbering" w:customStyle="1" w:styleId="5119">
    <w:name w:val="Нет списка5119"/>
    <w:next w:val="a2"/>
    <w:uiPriority w:val="99"/>
    <w:semiHidden/>
    <w:unhideWhenUsed/>
    <w:rsid w:val="00B17068"/>
  </w:style>
  <w:style w:type="numbering" w:customStyle="1" w:styleId="12119">
    <w:name w:val="Нет списка12119"/>
    <w:next w:val="a2"/>
    <w:semiHidden/>
    <w:unhideWhenUsed/>
    <w:rsid w:val="00B17068"/>
  </w:style>
  <w:style w:type="numbering" w:customStyle="1" w:styleId="22119">
    <w:name w:val="Нет списка22119"/>
    <w:next w:val="a2"/>
    <w:semiHidden/>
    <w:unhideWhenUsed/>
    <w:rsid w:val="00B17068"/>
  </w:style>
  <w:style w:type="numbering" w:customStyle="1" w:styleId="32119">
    <w:name w:val="Нет списка32119"/>
    <w:next w:val="a2"/>
    <w:semiHidden/>
    <w:unhideWhenUsed/>
    <w:rsid w:val="00B17068"/>
  </w:style>
  <w:style w:type="numbering" w:customStyle="1" w:styleId="41119">
    <w:name w:val="Нет списка41119"/>
    <w:next w:val="a2"/>
    <w:semiHidden/>
    <w:unhideWhenUsed/>
    <w:rsid w:val="00B17068"/>
  </w:style>
  <w:style w:type="numbering" w:customStyle="1" w:styleId="112119">
    <w:name w:val="Нет списка112119"/>
    <w:next w:val="a2"/>
    <w:semiHidden/>
    <w:rsid w:val="00B17068"/>
  </w:style>
  <w:style w:type="numbering" w:customStyle="1" w:styleId="1112119">
    <w:name w:val="Нет списка1112119"/>
    <w:next w:val="a2"/>
    <w:semiHidden/>
    <w:unhideWhenUsed/>
    <w:rsid w:val="00B17068"/>
  </w:style>
  <w:style w:type="numbering" w:customStyle="1" w:styleId="211119">
    <w:name w:val="Нет списка211119"/>
    <w:next w:val="a2"/>
    <w:semiHidden/>
    <w:unhideWhenUsed/>
    <w:rsid w:val="00B17068"/>
  </w:style>
  <w:style w:type="numbering" w:customStyle="1" w:styleId="311119">
    <w:name w:val="Нет списка311119"/>
    <w:next w:val="a2"/>
    <w:semiHidden/>
    <w:unhideWhenUsed/>
    <w:rsid w:val="00B17068"/>
  </w:style>
  <w:style w:type="numbering" w:customStyle="1" w:styleId="6118">
    <w:name w:val="Нет списка6118"/>
    <w:next w:val="a2"/>
    <w:uiPriority w:val="99"/>
    <w:semiHidden/>
    <w:unhideWhenUsed/>
    <w:rsid w:val="00B17068"/>
  </w:style>
  <w:style w:type="numbering" w:customStyle="1" w:styleId="13118">
    <w:name w:val="Нет списка13118"/>
    <w:next w:val="a2"/>
    <w:semiHidden/>
    <w:unhideWhenUsed/>
    <w:rsid w:val="00B17068"/>
  </w:style>
  <w:style w:type="numbering" w:customStyle="1" w:styleId="23118">
    <w:name w:val="Нет списка23118"/>
    <w:next w:val="a2"/>
    <w:semiHidden/>
    <w:unhideWhenUsed/>
    <w:rsid w:val="00B17068"/>
  </w:style>
  <w:style w:type="numbering" w:customStyle="1" w:styleId="33118">
    <w:name w:val="Нет списка33118"/>
    <w:next w:val="a2"/>
    <w:semiHidden/>
    <w:unhideWhenUsed/>
    <w:rsid w:val="00B17068"/>
  </w:style>
  <w:style w:type="numbering" w:customStyle="1" w:styleId="42118">
    <w:name w:val="Нет списка42118"/>
    <w:next w:val="a2"/>
    <w:semiHidden/>
    <w:unhideWhenUsed/>
    <w:rsid w:val="00B17068"/>
  </w:style>
  <w:style w:type="numbering" w:customStyle="1" w:styleId="113118">
    <w:name w:val="Нет списка113118"/>
    <w:next w:val="a2"/>
    <w:semiHidden/>
    <w:rsid w:val="00B17068"/>
  </w:style>
  <w:style w:type="numbering" w:customStyle="1" w:styleId="1113118">
    <w:name w:val="Нет списка1113118"/>
    <w:next w:val="a2"/>
    <w:semiHidden/>
    <w:unhideWhenUsed/>
    <w:rsid w:val="00B17068"/>
  </w:style>
  <w:style w:type="numbering" w:customStyle="1" w:styleId="212118">
    <w:name w:val="Нет списка212118"/>
    <w:next w:val="a2"/>
    <w:semiHidden/>
    <w:unhideWhenUsed/>
    <w:rsid w:val="00B17068"/>
  </w:style>
  <w:style w:type="numbering" w:customStyle="1" w:styleId="312118">
    <w:name w:val="Нет списка312118"/>
    <w:next w:val="a2"/>
    <w:semiHidden/>
    <w:unhideWhenUsed/>
    <w:rsid w:val="00B17068"/>
  </w:style>
  <w:style w:type="numbering" w:customStyle="1" w:styleId="7118">
    <w:name w:val="Нет списка7118"/>
    <w:next w:val="a2"/>
    <w:uiPriority w:val="99"/>
    <w:semiHidden/>
    <w:unhideWhenUsed/>
    <w:rsid w:val="00B17068"/>
  </w:style>
  <w:style w:type="numbering" w:customStyle="1" w:styleId="14118">
    <w:name w:val="Нет списка14118"/>
    <w:next w:val="a2"/>
    <w:semiHidden/>
    <w:unhideWhenUsed/>
    <w:rsid w:val="00B17068"/>
  </w:style>
  <w:style w:type="numbering" w:customStyle="1" w:styleId="24118">
    <w:name w:val="Нет списка24118"/>
    <w:next w:val="a2"/>
    <w:semiHidden/>
    <w:unhideWhenUsed/>
    <w:rsid w:val="00B17068"/>
  </w:style>
  <w:style w:type="numbering" w:customStyle="1" w:styleId="34118">
    <w:name w:val="Нет списка34118"/>
    <w:next w:val="a2"/>
    <w:semiHidden/>
    <w:unhideWhenUsed/>
    <w:rsid w:val="00B17068"/>
  </w:style>
  <w:style w:type="numbering" w:customStyle="1" w:styleId="43118">
    <w:name w:val="Нет списка43118"/>
    <w:next w:val="a2"/>
    <w:semiHidden/>
    <w:unhideWhenUsed/>
    <w:rsid w:val="00B17068"/>
  </w:style>
  <w:style w:type="numbering" w:customStyle="1" w:styleId="114118">
    <w:name w:val="Нет списка114118"/>
    <w:next w:val="a2"/>
    <w:semiHidden/>
    <w:rsid w:val="00B17068"/>
  </w:style>
  <w:style w:type="numbering" w:customStyle="1" w:styleId="1114118">
    <w:name w:val="Нет списка1114118"/>
    <w:next w:val="a2"/>
    <w:semiHidden/>
    <w:unhideWhenUsed/>
    <w:rsid w:val="00B17068"/>
  </w:style>
  <w:style w:type="numbering" w:customStyle="1" w:styleId="213118">
    <w:name w:val="Нет списка213118"/>
    <w:next w:val="a2"/>
    <w:semiHidden/>
    <w:unhideWhenUsed/>
    <w:rsid w:val="00B17068"/>
  </w:style>
  <w:style w:type="numbering" w:customStyle="1" w:styleId="313118">
    <w:name w:val="Нет списка313118"/>
    <w:next w:val="a2"/>
    <w:semiHidden/>
    <w:unhideWhenUsed/>
    <w:rsid w:val="00B17068"/>
  </w:style>
  <w:style w:type="numbering" w:customStyle="1" w:styleId="108">
    <w:name w:val="Нет списка108"/>
    <w:next w:val="a2"/>
    <w:uiPriority w:val="99"/>
    <w:semiHidden/>
    <w:unhideWhenUsed/>
    <w:rsid w:val="00B17068"/>
  </w:style>
  <w:style w:type="numbering" w:customStyle="1" w:styleId="178">
    <w:name w:val="Нет списка178"/>
    <w:next w:val="a2"/>
    <w:uiPriority w:val="99"/>
    <w:semiHidden/>
    <w:unhideWhenUsed/>
    <w:rsid w:val="00B17068"/>
  </w:style>
  <w:style w:type="table" w:customStyle="1" w:styleId="470">
    <w:name w:val="Сетка таблицы4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8">
    <w:name w:val="Нет списка1178"/>
    <w:next w:val="a2"/>
    <w:semiHidden/>
    <w:unhideWhenUsed/>
    <w:rsid w:val="00B17068"/>
  </w:style>
  <w:style w:type="numbering" w:customStyle="1" w:styleId="111780">
    <w:name w:val="Нет списка11178"/>
    <w:next w:val="a2"/>
    <w:semiHidden/>
    <w:unhideWhenUsed/>
    <w:rsid w:val="00B17068"/>
  </w:style>
  <w:style w:type="numbering" w:customStyle="1" w:styleId="278">
    <w:name w:val="Нет списка278"/>
    <w:next w:val="a2"/>
    <w:semiHidden/>
    <w:unhideWhenUsed/>
    <w:rsid w:val="00B17068"/>
  </w:style>
  <w:style w:type="numbering" w:customStyle="1" w:styleId="3780">
    <w:name w:val="Нет списка378"/>
    <w:next w:val="a2"/>
    <w:semiHidden/>
    <w:unhideWhenUsed/>
    <w:rsid w:val="00B17068"/>
  </w:style>
  <w:style w:type="numbering" w:customStyle="1" w:styleId="468">
    <w:name w:val="Нет списка468"/>
    <w:next w:val="a2"/>
    <w:semiHidden/>
    <w:unhideWhenUsed/>
    <w:rsid w:val="00B17068"/>
  </w:style>
  <w:style w:type="numbering" w:customStyle="1" w:styleId="111148">
    <w:name w:val="Нет списка111148"/>
    <w:next w:val="a2"/>
    <w:semiHidden/>
    <w:rsid w:val="00B17068"/>
  </w:style>
  <w:style w:type="table" w:customStyle="1" w:styleId="1370">
    <w:name w:val="Сетка таблицы13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8">
    <w:name w:val="Нет списка1111138"/>
    <w:next w:val="a2"/>
    <w:semiHidden/>
    <w:unhideWhenUsed/>
    <w:rsid w:val="00B17068"/>
  </w:style>
  <w:style w:type="numbering" w:customStyle="1" w:styleId="2168">
    <w:name w:val="Нет списка2168"/>
    <w:next w:val="a2"/>
    <w:semiHidden/>
    <w:unhideWhenUsed/>
    <w:rsid w:val="00B17068"/>
  </w:style>
  <w:style w:type="numbering" w:customStyle="1" w:styleId="3168">
    <w:name w:val="Нет списка3168"/>
    <w:next w:val="a2"/>
    <w:semiHidden/>
    <w:unhideWhenUsed/>
    <w:rsid w:val="00B17068"/>
  </w:style>
  <w:style w:type="numbering" w:customStyle="1" w:styleId="538">
    <w:name w:val="Нет списка538"/>
    <w:next w:val="a2"/>
    <w:uiPriority w:val="99"/>
    <w:semiHidden/>
    <w:unhideWhenUsed/>
    <w:rsid w:val="00B17068"/>
  </w:style>
  <w:style w:type="numbering" w:customStyle="1" w:styleId="1238">
    <w:name w:val="Нет списка1238"/>
    <w:next w:val="a2"/>
    <w:semiHidden/>
    <w:unhideWhenUsed/>
    <w:rsid w:val="00B17068"/>
  </w:style>
  <w:style w:type="numbering" w:customStyle="1" w:styleId="2238">
    <w:name w:val="Нет списка2238"/>
    <w:next w:val="a2"/>
    <w:semiHidden/>
    <w:unhideWhenUsed/>
    <w:rsid w:val="00B17068"/>
  </w:style>
  <w:style w:type="numbering" w:customStyle="1" w:styleId="3238">
    <w:name w:val="Нет списка3238"/>
    <w:next w:val="a2"/>
    <w:semiHidden/>
    <w:unhideWhenUsed/>
    <w:rsid w:val="00B17068"/>
  </w:style>
  <w:style w:type="numbering" w:customStyle="1" w:styleId="4138">
    <w:name w:val="Нет списка4138"/>
    <w:next w:val="a2"/>
    <w:semiHidden/>
    <w:unhideWhenUsed/>
    <w:rsid w:val="00B17068"/>
  </w:style>
  <w:style w:type="numbering" w:customStyle="1" w:styleId="11238">
    <w:name w:val="Нет списка11238"/>
    <w:next w:val="a2"/>
    <w:semiHidden/>
    <w:rsid w:val="00B17068"/>
  </w:style>
  <w:style w:type="numbering" w:customStyle="1" w:styleId="111238">
    <w:name w:val="Нет списка111238"/>
    <w:next w:val="a2"/>
    <w:semiHidden/>
    <w:unhideWhenUsed/>
    <w:rsid w:val="00B17068"/>
  </w:style>
  <w:style w:type="numbering" w:customStyle="1" w:styleId="21138">
    <w:name w:val="Нет списка21138"/>
    <w:next w:val="a2"/>
    <w:semiHidden/>
    <w:unhideWhenUsed/>
    <w:rsid w:val="00B17068"/>
  </w:style>
  <w:style w:type="numbering" w:customStyle="1" w:styleId="31138">
    <w:name w:val="Нет списка31138"/>
    <w:next w:val="a2"/>
    <w:semiHidden/>
    <w:unhideWhenUsed/>
    <w:rsid w:val="00B17068"/>
  </w:style>
  <w:style w:type="numbering" w:customStyle="1" w:styleId="638">
    <w:name w:val="Нет списка638"/>
    <w:next w:val="a2"/>
    <w:uiPriority w:val="99"/>
    <w:semiHidden/>
    <w:unhideWhenUsed/>
    <w:rsid w:val="00B17068"/>
  </w:style>
  <w:style w:type="numbering" w:customStyle="1" w:styleId="1338">
    <w:name w:val="Нет списка1338"/>
    <w:next w:val="a2"/>
    <w:semiHidden/>
    <w:unhideWhenUsed/>
    <w:rsid w:val="00B17068"/>
  </w:style>
  <w:style w:type="numbering" w:customStyle="1" w:styleId="2338">
    <w:name w:val="Нет списка2338"/>
    <w:next w:val="a2"/>
    <w:semiHidden/>
    <w:unhideWhenUsed/>
    <w:rsid w:val="00B17068"/>
  </w:style>
  <w:style w:type="numbering" w:customStyle="1" w:styleId="3338">
    <w:name w:val="Нет списка3338"/>
    <w:next w:val="a2"/>
    <w:semiHidden/>
    <w:unhideWhenUsed/>
    <w:rsid w:val="00B17068"/>
  </w:style>
  <w:style w:type="numbering" w:customStyle="1" w:styleId="4238">
    <w:name w:val="Нет списка4238"/>
    <w:next w:val="a2"/>
    <w:semiHidden/>
    <w:unhideWhenUsed/>
    <w:rsid w:val="00B17068"/>
  </w:style>
  <w:style w:type="numbering" w:customStyle="1" w:styleId="11338">
    <w:name w:val="Нет списка11338"/>
    <w:next w:val="a2"/>
    <w:semiHidden/>
    <w:rsid w:val="00B17068"/>
  </w:style>
  <w:style w:type="numbering" w:customStyle="1" w:styleId="111338">
    <w:name w:val="Нет списка111338"/>
    <w:next w:val="a2"/>
    <w:semiHidden/>
    <w:unhideWhenUsed/>
    <w:rsid w:val="00B17068"/>
  </w:style>
  <w:style w:type="numbering" w:customStyle="1" w:styleId="21238">
    <w:name w:val="Нет списка21238"/>
    <w:next w:val="a2"/>
    <w:semiHidden/>
    <w:unhideWhenUsed/>
    <w:rsid w:val="00B17068"/>
  </w:style>
  <w:style w:type="numbering" w:customStyle="1" w:styleId="31238">
    <w:name w:val="Нет списка31238"/>
    <w:next w:val="a2"/>
    <w:semiHidden/>
    <w:unhideWhenUsed/>
    <w:rsid w:val="00B17068"/>
  </w:style>
  <w:style w:type="numbering" w:customStyle="1" w:styleId="738">
    <w:name w:val="Нет списка738"/>
    <w:next w:val="a2"/>
    <w:uiPriority w:val="99"/>
    <w:semiHidden/>
    <w:unhideWhenUsed/>
    <w:rsid w:val="00B17068"/>
  </w:style>
  <w:style w:type="numbering" w:customStyle="1" w:styleId="1438">
    <w:name w:val="Нет списка1438"/>
    <w:next w:val="a2"/>
    <w:semiHidden/>
    <w:unhideWhenUsed/>
    <w:rsid w:val="00B17068"/>
  </w:style>
  <w:style w:type="numbering" w:customStyle="1" w:styleId="2438">
    <w:name w:val="Нет списка2438"/>
    <w:next w:val="a2"/>
    <w:semiHidden/>
    <w:unhideWhenUsed/>
    <w:rsid w:val="00B17068"/>
  </w:style>
  <w:style w:type="numbering" w:customStyle="1" w:styleId="3438">
    <w:name w:val="Нет списка3438"/>
    <w:next w:val="a2"/>
    <w:semiHidden/>
    <w:unhideWhenUsed/>
    <w:rsid w:val="00B17068"/>
  </w:style>
  <w:style w:type="numbering" w:customStyle="1" w:styleId="4338">
    <w:name w:val="Нет списка4338"/>
    <w:next w:val="a2"/>
    <w:semiHidden/>
    <w:unhideWhenUsed/>
    <w:rsid w:val="00B17068"/>
  </w:style>
  <w:style w:type="numbering" w:customStyle="1" w:styleId="11438">
    <w:name w:val="Нет списка11438"/>
    <w:next w:val="a2"/>
    <w:semiHidden/>
    <w:rsid w:val="00B17068"/>
  </w:style>
  <w:style w:type="numbering" w:customStyle="1" w:styleId="111438">
    <w:name w:val="Нет списка111438"/>
    <w:next w:val="a2"/>
    <w:semiHidden/>
    <w:unhideWhenUsed/>
    <w:rsid w:val="00B17068"/>
  </w:style>
  <w:style w:type="numbering" w:customStyle="1" w:styleId="21338">
    <w:name w:val="Нет списка21338"/>
    <w:next w:val="a2"/>
    <w:semiHidden/>
    <w:unhideWhenUsed/>
    <w:rsid w:val="00B17068"/>
  </w:style>
  <w:style w:type="numbering" w:customStyle="1" w:styleId="31338">
    <w:name w:val="Нет списка31338"/>
    <w:next w:val="a2"/>
    <w:semiHidden/>
    <w:unhideWhenUsed/>
    <w:rsid w:val="00B17068"/>
  </w:style>
  <w:style w:type="numbering" w:customStyle="1" w:styleId="828">
    <w:name w:val="Нет списка828"/>
    <w:next w:val="a2"/>
    <w:uiPriority w:val="99"/>
    <w:semiHidden/>
    <w:unhideWhenUsed/>
    <w:rsid w:val="00B17068"/>
  </w:style>
  <w:style w:type="numbering" w:customStyle="1" w:styleId="1528">
    <w:name w:val="Нет списка1528"/>
    <w:next w:val="a2"/>
    <w:uiPriority w:val="99"/>
    <w:semiHidden/>
    <w:unhideWhenUsed/>
    <w:rsid w:val="00B17068"/>
  </w:style>
  <w:style w:type="table" w:customStyle="1" w:styleId="2270">
    <w:name w:val="Сетка таблицы2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8">
    <w:name w:val="Нет списка11528"/>
    <w:next w:val="a2"/>
    <w:semiHidden/>
    <w:unhideWhenUsed/>
    <w:rsid w:val="00B17068"/>
  </w:style>
  <w:style w:type="numbering" w:customStyle="1" w:styleId="111528">
    <w:name w:val="Нет списка111528"/>
    <w:next w:val="a2"/>
    <w:semiHidden/>
    <w:unhideWhenUsed/>
    <w:rsid w:val="00B17068"/>
  </w:style>
  <w:style w:type="numbering" w:customStyle="1" w:styleId="2528">
    <w:name w:val="Нет списка2528"/>
    <w:next w:val="a2"/>
    <w:semiHidden/>
    <w:unhideWhenUsed/>
    <w:rsid w:val="00B17068"/>
  </w:style>
  <w:style w:type="numbering" w:customStyle="1" w:styleId="3528">
    <w:name w:val="Нет списка3528"/>
    <w:next w:val="a2"/>
    <w:semiHidden/>
    <w:unhideWhenUsed/>
    <w:rsid w:val="00B17068"/>
  </w:style>
  <w:style w:type="numbering" w:customStyle="1" w:styleId="4428">
    <w:name w:val="Нет списка4428"/>
    <w:next w:val="a2"/>
    <w:semiHidden/>
    <w:unhideWhenUsed/>
    <w:rsid w:val="00B17068"/>
  </w:style>
  <w:style w:type="numbering" w:customStyle="1" w:styleId="1111228">
    <w:name w:val="Нет списка1111228"/>
    <w:next w:val="a2"/>
    <w:semiHidden/>
    <w:rsid w:val="00B17068"/>
  </w:style>
  <w:style w:type="table" w:customStyle="1" w:styleId="11270">
    <w:name w:val="Сетка таблицы1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28">
    <w:name w:val="Нет списка11111128"/>
    <w:next w:val="a2"/>
    <w:semiHidden/>
    <w:unhideWhenUsed/>
    <w:rsid w:val="00B17068"/>
  </w:style>
  <w:style w:type="numbering" w:customStyle="1" w:styleId="21428">
    <w:name w:val="Нет списка21428"/>
    <w:next w:val="a2"/>
    <w:semiHidden/>
    <w:unhideWhenUsed/>
    <w:rsid w:val="00B17068"/>
  </w:style>
  <w:style w:type="numbering" w:customStyle="1" w:styleId="31428">
    <w:name w:val="Нет списка31428"/>
    <w:next w:val="a2"/>
    <w:semiHidden/>
    <w:unhideWhenUsed/>
    <w:rsid w:val="00B17068"/>
  </w:style>
  <w:style w:type="numbering" w:customStyle="1" w:styleId="5128">
    <w:name w:val="Нет списка5128"/>
    <w:next w:val="a2"/>
    <w:uiPriority w:val="99"/>
    <w:semiHidden/>
    <w:unhideWhenUsed/>
    <w:rsid w:val="00B17068"/>
  </w:style>
  <w:style w:type="numbering" w:customStyle="1" w:styleId="12128">
    <w:name w:val="Нет списка12128"/>
    <w:next w:val="a2"/>
    <w:semiHidden/>
    <w:unhideWhenUsed/>
    <w:rsid w:val="00B17068"/>
  </w:style>
  <w:style w:type="numbering" w:customStyle="1" w:styleId="22128">
    <w:name w:val="Нет списка22128"/>
    <w:next w:val="a2"/>
    <w:semiHidden/>
    <w:unhideWhenUsed/>
    <w:rsid w:val="00B17068"/>
  </w:style>
  <w:style w:type="numbering" w:customStyle="1" w:styleId="32128">
    <w:name w:val="Нет списка32128"/>
    <w:next w:val="a2"/>
    <w:semiHidden/>
    <w:unhideWhenUsed/>
    <w:rsid w:val="00B17068"/>
  </w:style>
  <w:style w:type="numbering" w:customStyle="1" w:styleId="41128">
    <w:name w:val="Нет списка41128"/>
    <w:next w:val="a2"/>
    <w:semiHidden/>
    <w:unhideWhenUsed/>
    <w:rsid w:val="00B17068"/>
  </w:style>
  <w:style w:type="numbering" w:customStyle="1" w:styleId="112128">
    <w:name w:val="Нет списка112128"/>
    <w:next w:val="a2"/>
    <w:semiHidden/>
    <w:rsid w:val="00B17068"/>
  </w:style>
  <w:style w:type="numbering" w:customStyle="1" w:styleId="1112128">
    <w:name w:val="Нет списка1112128"/>
    <w:next w:val="a2"/>
    <w:semiHidden/>
    <w:unhideWhenUsed/>
    <w:rsid w:val="00B17068"/>
  </w:style>
  <w:style w:type="numbering" w:customStyle="1" w:styleId="211128">
    <w:name w:val="Нет списка211128"/>
    <w:next w:val="a2"/>
    <w:semiHidden/>
    <w:unhideWhenUsed/>
    <w:rsid w:val="00B17068"/>
  </w:style>
  <w:style w:type="numbering" w:customStyle="1" w:styleId="311128">
    <w:name w:val="Нет списка311128"/>
    <w:next w:val="a2"/>
    <w:semiHidden/>
    <w:unhideWhenUsed/>
    <w:rsid w:val="00B17068"/>
  </w:style>
  <w:style w:type="numbering" w:customStyle="1" w:styleId="6128">
    <w:name w:val="Нет списка6128"/>
    <w:next w:val="a2"/>
    <w:uiPriority w:val="99"/>
    <w:semiHidden/>
    <w:unhideWhenUsed/>
    <w:rsid w:val="00B17068"/>
  </w:style>
  <w:style w:type="numbering" w:customStyle="1" w:styleId="13128">
    <w:name w:val="Нет списка13128"/>
    <w:next w:val="a2"/>
    <w:semiHidden/>
    <w:unhideWhenUsed/>
    <w:rsid w:val="00B17068"/>
  </w:style>
  <w:style w:type="numbering" w:customStyle="1" w:styleId="23128">
    <w:name w:val="Нет списка23128"/>
    <w:next w:val="a2"/>
    <w:semiHidden/>
    <w:unhideWhenUsed/>
    <w:rsid w:val="00B17068"/>
  </w:style>
  <w:style w:type="numbering" w:customStyle="1" w:styleId="33128">
    <w:name w:val="Нет списка33128"/>
    <w:next w:val="a2"/>
    <w:semiHidden/>
    <w:unhideWhenUsed/>
    <w:rsid w:val="00B17068"/>
  </w:style>
  <w:style w:type="numbering" w:customStyle="1" w:styleId="42128">
    <w:name w:val="Нет списка42128"/>
    <w:next w:val="a2"/>
    <w:semiHidden/>
    <w:unhideWhenUsed/>
    <w:rsid w:val="00B17068"/>
  </w:style>
  <w:style w:type="numbering" w:customStyle="1" w:styleId="113128">
    <w:name w:val="Нет списка113128"/>
    <w:next w:val="a2"/>
    <w:semiHidden/>
    <w:rsid w:val="00B17068"/>
  </w:style>
  <w:style w:type="numbering" w:customStyle="1" w:styleId="1113128">
    <w:name w:val="Нет списка1113128"/>
    <w:next w:val="a2"/>
    <w:semiHidden/>
    <w:unhideWhenUsed/>
    <w:rsid w:val="00B17068"/>
  </w:style>
  <w:style w:type="numbering" w:customStyle="1" w:styleId="212128">
    <w:name w:val="Нет списка212128"/>
    <w:next w:val="a2"/>
    <w:semiHidden/>
    <w:unhideWhenUsed/>
    <w:rsid w:val="00B17068"/>
  </w:style>
  <w:style w:type="numbering" w:customStyle="1" w:styleId="312128">
    <w:name w:val="Нет списка312128"/>
    <w:next w:val="a2"/>
    <w:semiHidden/>
    <w:unhideWhenUsed/>
    <w:rsid w:val="00B17068"/>
  </w:style>
  <w:style w:type="numbering" w:customStyle="1" w:styleId="7128">
    <w:name w:val="Нет списка7128"/>
    <w:next w:val="a2"/>
    <w:uiPriority w:val="99"/>
    <w:semiHidden/>
    <w:unhideWhenUsed/>
    <w:rsid w:val="00B17068"/>
  </w:style>
  <w:style w:type="numbering" w:customStyle="1" w:styleId="14128">
    <w:name w:val="Нет списка14128"/>
    <w:next w:val="a2"/>
    <w:semiHidden/>
    <w:unhideWhenUsed/>
    <w:rsid w:val="00B17068"/>
  </w:style>
  <w:style w:type="numbering" w:customStyle="1" w:styleId="24128">
    <w:name w:val="Нет списка24128"/>
    <w:next w:val="a2"/>
    <w:semiHidden/>
    <w:unhideWhenUsed/>
    <w:rsid w:val="00B17068"/>
  </w:style>
  <w:style w:type="numbering" w:customStyle="1" w:styleId="34128">
    <w:name w:val="Нет списка34128"/>
    <w:next w:val="a2"/>
    <w:semiHidden/>
    <w:unhideWhenUsed/>
    <w:rsid w:val="00B17068"/>
  </w:style>
  <w:style w:type="numbering" w:customStyle="1" w:styleId="43128">
    <w:name w:val="Нет списка43128"/>
    <w:next w:val="a2"/>
    <w:semiHidden/>
    <w:unhideWhenUsed/>
    <w:rsid w:val="00B17068"/>
  </w:style>
  <w:style w:type="numbering" w:customStyle="1" w:styleId="114128">
    <w:name w:val="Нет списка114128"/>
    <w:next w:val="a2"/>
    <w:semiHidden/>
    <w:rsid w:val="00B17068"/>
  </w:style>
  <w:style w:type="numbering" w:customStyle="1" w:styleId="1114128">
    <w:name w:val="Нет списка1114128"/>
    <w:next w:val="a2"/>
    <w:semiHidden/>
    <w:unhideWhenUsed/>
    <w:rsid w:val="00B17068"/>
  </w:style>
  <w:style w:type="numbering" w:customStyle="1" w:styleId="213128">
    <w:name w:val="Нет списка213128"/>
    <w:next w:val="a2"/>
    <w:semiHidden/>
    <w:unhideWhenUsed/>
    <w:rsid w:val="00B17068"/>
  </w:style>
  <w:style w:type="numbering" w:customStyle="1" w:styleId="313128">
    <w:name w:val="Нет списка313128"/>
    <w:next w:val="a2"/>
    <w:semiHidden/>
    <w:unhideWhenUsed/>
    <w:rsid w:val="00B17068"/>
  </w:style>
  <w:style w:type="numbering" w:customStyle="1" w:styleId="186">
    <w:name w:val="Нет списка186"/>
    <w:next w:val="a2"/>
    <w:uiPriority w:val="99"/>
    <w:semiHidden/>
    <w:unhideWhenUsed/>
    <w:rsid w:val="00B17068"/>
  </w:style>
  <w:style w:type="numbering" w:customStyle="1" w:styleId="196">
    <w:name w:val="Нет списка196"/>
    <w:next w:val="a2"/>
    <w:uiPriority w:val="99"/>
    <w:semiHidden/>
    <w:unhideWhenUsed/>
    <w:rsid w:val="00B17068"/>
  </w:style>
  <w:style w:type="table" w:customStyle="1" w:styleId="560">
    <w:name w:val="Сетка таблицы5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6">
    <w:name w:val="Нет списка1186"/>
    <w:next w:val="a2"/>
    <w:semiHidden/>
    <w:unhideWhenUsed/>
    <w:rsid w:val="00B17068"/>
  </w:style>
  <w:style w:type="numbering" w:customStyle="1" w:styleId="11186">
    <w:name w:val="Нет списка11186"/>
    <w:next w:val="a2"/>
    <w:semiHidden/>
    <w:unhideWhenUsed/>
    <w:rsid w:val="00B17068"/>
  </w:style>
  <w:style w:type="numbering" w:customStyle="1" w:styleId="286">
    <w:name w:val="Нет списка286"/>
    <w:next w:val="a2"/>
    <w:semiHidden/>
    <w:unhideWhenUsed/>
    <w:rsid w:val="00B17068"/>
  </w:style>
  <w:style w:type="numbering" w:customStyle="1" w:styleId="386">
    <w:name w:val="Нет списка386"/>
    <w:next w:val="a2"/>
    <w:semiHidden/>
    <w:unhideWhenUsed/>
    <w:rsid w:val="00B17068"/>
  </w:style>
  <w:style w:type="numbering" w:customStyle="1" w:styleId="476">
    <w:name w:val="Нет списка476"/>
    <w:next w:val="a2"/>
    <w:semiHidden/>
    <w:unhideWhenUsed/>
    <w:rsid w:val="00B17068"/>
  </w:style>
  <w:style w:type="numbering" w:customStyle="1" w:styleId="111156">
    <w:name w:val="Нет списка111156"/>
    <w:next w:val="a2"/>
    <w:semiHidden/>
    <w:rsid w:val="00B17068"/>
  </w:style>
  <w:style w:type="table" w:customStyle="1" w:styleId="1460">
    <w:name w:val="Сетка таблицы14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46">
    <w:name w:val="Нет списка1111146"/>
    <w:next w:val="a2"/>
    <w:semiHidden/>
    <w:unhideWhenUsed/>
    <w:rsid w:val="00B17068"/>
  </w:style>
  <w:style w:type="numbering" w:customStyle="1" w:styleId="2176">
    <w:name w:val="Нет списка2176"/>
    <w:next w:val="a2"/>
    <w:semiHidden/>
    <w:unhideWhenUsed/>
    <w:rsid w:val="00B17068"/>
  </w:style>
  <w:style w:type="numbering" w:customStyle="1" w:styleId="3176">
    <w:name w:val="Нет списка3176"/>
    <w:next w:val="a2"/>
    <w:semiHidden/>
    <w:unhideWhenUsed/>
    <w:rsid w:val="00B17068"/>
  </w:style>
  <w:style w:type="numbering" w:customStyle="1" w:styleId="546">
    <w:name w:val="Нет списка546"/>
    <w:next w:val="a2"/>
    <w:uiPriority w:val="99"/>
    <w:semiHidden/>
    <w:unhideWhenUsed/>
    <w:rsid w:val="00B17068"/>
  </w:style>
  <w:style w:type="numbering" w:customStyle="1" w:styleId="1246">
    <w:name w:val="Нет списка1246"/>
    <w:next w:val="a2"/>
    <w:semiHidden/>
    <w:unhideWhenUsed/>
    <w:rsid w:val="00B17068"/>
  </w:style>
  <w:style w:type="numbering" w:customStyle="1" w:styleId="2246">
    <w:name w:val="Нет списка2246"/>
    <w:next w:val="a2"/>
    <w:semiHidden/>
    <w:unhideWhenUsed/>
    <w:rsid w:val="00B17068"/>
  </w:style>
  <w:style w:type="numbering" w:customStyle="1" w:styleId="3246">
    <w:name w:val="Нет списка3246"/>
    <w:next w:val="a2"/>
    <w:semiHidden/>
    <w:unhideWhenUsed/>
    <w:rsid w:val="00B17068"/>
  </w:style>
  <w:style w:type="numbering" w:customStyle="1" w:styleId="4146">
    <w:name w:val="Нет списка4146"/>
    <w:next w:val="a2"/>
    <w:semiHidden/>
    <w:unhideWhenUsed/>
    <w:rsid w:val="00B17068"/>
  </w:style>
  <w:style w:type="numbering" w:customStyle="1" w:styleId="11246">
    <w:name w:val="Нет списка11246"/>
    <w:next w:val="a2"/>
    <w:semiHidden/>
    <w:rsid w:val="00B17068"/>
  </w:style>
  <w:style w:type="numbering" w:customStyle="1" w:styleId="111246">
    <w:name w:val="Нет списка111246"/>
    <w:next w:val="a2"/>
    <w:semiHidden/>
    <w:unhideWhenUsed/>
    <w:rsid w:val="00B17068"/>
  </w:style>
  <w:style w:type="numbering" w:customStyle="1" w:styleId="21146">
    <w:name w:val="Нет списка21146"/>
    <w:next w:val="a2"/>
    <w:semiHidden/>
    <w:unhideWhenUsed/>
    <w:rsid w:val="00B17068"/>
  </w:style>
  <w:style w:type="numbering" w:customStyle="1" w:styleId="31146">
    <w:name w:val="Нет списка31146"/>
    <w:next w:val="a2"/>
    <w:semiHidden/>
    <w:unhideWhenUsed/>
    <w:rsid w:val="00B17068"/>
  </w:style>
  <w:style w:type="numbering" w:customStyle="1" w:styleId="646">
    <w:name w:val="Нет списка646"/>
    <w:next w:val="a2"/>
    <w:uiPriority w:val="99"/>
    <w:semiHidden/>
    <w:unhideWhenUsed/>
    <w:rsid w:val="00B17068"/>
  </w:style>
  <w:style w:type="numbering" w:customStyle="1" w:styleId="1346">
    <w:name w:val="Нет списка1346"/>
    <w:next w:val="a2"/>
    <w:semiHidden/>
    <w:unhideWhenUsed/>
    <w:rsid w:val="00B17068"/>
  </w:style>
  <w:style w:type="numbering" w:customStyle="1" w:styleId="2346">
    <w:name w:val="Нет списка2346"/>
    <w:next w:val="a2"/>
    <w:semiHidden/>
    <w:unhideWhenUsed/>
    <w:rsid w:val="00B17068"/>
  </w:style>
  <w:style w:type="numbering" w:customStyle="1" w:styleId="3346">
    <w:name w:val="Нет списка3346"/>
    <w:next w:val="a2"/>
    <w:semiHidden/>
    <w:unhideWhenUsed/>
    <w:rsid w:val="00B17068"/>
  </w:style>
  <w:style w:type="numbering" w:customStyle="1" w:styleId="4246">
    <w:name w:val="Нет списка4246"/>
    <w:next w:val="a2"/>
    <w:semiHidden/>
    <w:unhideWhenUsed/>
    <w:rsid w:val="00B17068"/>
  </w:style>
  <w:style w:type="numbering" w:customStyle="1" w:styleId="11346">
    <w:name w:val="Нет списка11346"/>
    <w:next w:val="a2"/>
    <w:semiHidden/>
    <w:rsid w:val="00B17068"/>
  </w:style>
  <w:style w:type="numbering" w:customStyle="1" w:styleId="111346">
    <w:name w:val="Нет списка111346"/>
    <w:next w:val="a2"/>
    <w:semiHidden/>
    <w:unhideWhenUsed/>
    <w:rsid w:val="00B17068"/>
  </w:style>
  <w:style w:type="numbering" w:customStyle="1" w:styleId="21246">
    <w:name w:val="Нет списка21246"/>
    <w:next w:val="a2"/>
    <w:semiHidden/>
    <w:unhideWhenUsed/>
    <w:rsid w:val="00B17068"/>
  </w:style>
  <w:style w:type="numbering" w:customStyle="1" w:styleId="31246">
    <w:name w:val="Нет списка31246"/>
    <w:next w:val="a2"/>
    <w:semiHidden/>
    <w:unhideWhenUsed/>
    <w:rsid w:val="00B17068"/>
  </w:style>
  <w:style w:type="numbering" w:customStyle="1" w:styleId="746">
    <w:name w:val="Нет списка746"/>
    <w:next w:val="a2"/>
    <w:uiPriority w:val="99"/>
    <w:semiHidden/>
    <w:unhideWhenUsed/>
    <w:rsid w:val="00B17068"/>
  </w:style>
  <w:style w:type="numbering" w:customStyle="1" w:styleId="1446">
    <w:name w:val="Нет списка1446"/>
    <w:next w:val="a2"/>
    <w:semiHidden/>
    <w:unhideWhenUsed/>
    <w:rsid w:val="00B17068"/>
  </w:style>
  <w:style w:type="numbering" w:customStyle="1" w:styleId="2446">
    <w:name w:val="Нет списка2446"/>
    <w:next w:val="a2"/>
    <w:semiHidden/>
    <w:unhideWhenUsed/>
    <w:rsid w:val="00B17068"/>
  </w:style>
  <w:style w:type="numbering" w:customStyle="1" w:styleId="3446">
    <w:name w:val="Нет списка3446"/>
    <w:next w:val="a2"/>
    <w:semiHidden/>
    <w:unhideWhenUsed/>
    <w:rsid w:val="00B17068"/>
  </w:style>
  <w:style w:type="numbering" w:customStyle="1" w:styleId="4346">
    <w:name w:val="Нет списка4346"/>
    <w:next w:val="a2"/>
    <w:semiHidden/>
    <w:unhideWhenUsed/>
    <w:rsid w:val="00B17068"/>
  </w:style>
  <w:style w:type="numbering" w:customStyle="1" w:styleId="11446">
    <w:name w:val="Нет списка11446"/>
    <w:next w:val="a2"/>
    <w:semiHidden/>
    <w:rsid w:val="00B17068"/>
  </w:style>
  <w:style w:type="numbering" w:customStyle="1" w:styleId="111446">
    <w:name w:val="Нет списка111446"/>
    <w:next w:val="a2"/>
    <w:semiHidden/>
    <w:unhideWhenUsed/>
    <w:rsid w:val="00B17068"/>
  </w:style>
  <w:style w:type="numbering" w:customStyle="1" w:styleId="21346">
    <w:name w:val="Нет списка21346"/>
    <w:next w:val="a2"/>
    <w:semiHidden/>
    <w:unhideWhenUsed/>
    <w:rsid w:val="00B17068"/>
  </w:style>
  <w:style w:type="numbering" w:customStyle="1" w:styleId="31346">
    <w:name w:val="Нет списка31346"/>
    <w:next w:val="a2"/>
    <w:semiHidden/>
    <w:unhideWhenUsed/>
    <w:rsid w:val="00B17068"/>
  </w:style>
  <w:style w:type="numbering" w:customStyle="1" w:styleId="836">
    <w:name w:val="Нет списка836"/>
    <w:next w:val="a2"/>
    <w:uiPriority w:val="99"/>
    <w:semiHidden/>
    <w:unhideWhenUsed/>
    <w:rsid w:val="00B17068"/>
  </w:style>
  <w:style w:type="numbering" w:customStyle="1" w:styleId="1536">
    <w:name w:val="Нет списка1536"/>
    <w:next w:val="a2"/>
    <w:uiPriority w:val="99"/>
    <w:semiHidden/>
    <w:unhideWhenUsed/>
    <w:rsid w:val="00B17068"/>
  </w:style>
  <w:style w:type="table" w:customStyle="1" w:styleId="2361">
    <w:name w:val="Сетка таблицы2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6">
    <w:name w:val="Нет списка11536"/>
    <w:next w:val="a2"/>
    <w:semiHidden/>
    <w:unhideWhenUsed/>
    <w:rsid w:val="00B17068"/>
  </w:style>
  <w:style w:type="numbering" w:customStyle="1" w:styleId="111536">
    <w:name w:val="Нет списка111536"/>
    <w:next w:val="a2"/>
    <w:semiHidden/>
    <w:unhideWhenUsed/>
    <w:rsid w:val="00B17068"/>
  </w:style>
  <w:style w:type="numbering" w:customStyle="1" w:styleId="2536">
    <w:name w:val="Нет списка2536"/>
    <w:next w:val="a2"/>
    <w:semiHidden/>
    <w:unhideWhenUsed/>
    <w:rsid w:val="00B17068"/>
  </w:style>
  <w:style w:type="numbering" w:customStyle="1" w:styleId="3536">
    <w:name w:val="Нет списка3536"/>
    <w:next w:val="a2"/>
    <w:semiHidden/>
    <w:unhideWhenUsed/>
    <w:rsid w:val="00B17068"/>
  </w:style>
  <w:style w:type="numbering" w:customStyle="1" w:styleId="4436">
    <w:name w:val="Нет списка4436"/>
    <w:next w:val="a2"/>
    <w:semiHidden/>
    <w:unhideWhenUsed/>
    <w:rsid w:val="00B17068"/>
  </w:style>
  <w:style w:type="numbering" w:customStyle="1" w:styleId="1111236">
    <w:name w:val="Нет списка1111236"/>
    <w:next w:val="a2"/>
    <w:semiHidden/>
    <w:rsid w:val="00B17068"/>
  </w:style>
  <w:style w:type="table" w:customStyle="1" w:styleId="11360">
    <w:name w:val="Сетка таблицы1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36">
    <w:name w:val="Нет списка11111136"/>
    <w:next w:val="a2"/>
    <w:semiHidden/>
    <w:unhideWhenUsed/>
    <w:rsid w:val="00B17068"/>
  </w:style>
  <w:style w:type="numbering" w:customStyle="1" w:styleId="21436">
    <w:name w:val="Нет списка21436"/>
    <w:next w:val="a2"/>
    <w:semiHidden/>
    <w:unhideWhenUsed/>
    <w:rsid w:val="00B17068"/>
  </w:style>
  <w:style w:type="numbering" w:customStyle="1" w:styleId="31436">
    <w:name w:val="Нет списка31436"/>
    <w:next w:val="a2"/>
    <w:semiHidden/>
    <w:unhideWhenUsed/>
    <w:rsid w:val="00B17068"/>
  </w:style>
  <w:style w:type="numbering" w:customStyle="1" w:styleId="5136">
    <w:name w:val="Нет списка5136"/>
    <w:next w:val="a2"/>
    <w:uiPriority w:val="99"/>
    <w:semiHidden/>
    <w:unhideWhenUsed/>
    <w:rsid w:val="00B17068"/>
  </w:style>
  <w:style w:type="numbering" w:customStyle="1" w:styleId="12136">
    <w:name w:val="Нет списка12136"/>
    <w:next w:val="a2"/>
    <w:semiHidden/>
    <w:unhideWhenUsed/>
    <w:rsid w:val="00B17068"/>
  </w:style>
  <w:style w:type="numbering" w:customStyle="1" w:styleId="22136">
    <w:name w:val="Нет списка22136"/>
    <w:next w:val="a2"/>
    <w:semiHidden/>
    <w:unhideWhenUsed/>
    <w:rsid w:val="00B17068"/>
  </w:style>
  <w:style w:type="numbering" w:customStyle="1" w:styleId="32136">
    <w:name w:val="Нет списка32136"/>
    <w:next w:val="a2"/>
    <w:semiHidden/>
    <w:unhideWhenUsed/>
    <w:rsid w:val="00B17068"/>
  </w:style>
  <w:style w:type="numbering" w:customStyle="1" w:styleId="41136">
    <w:name w:val="Нет списка41136"/>
    <w:next w:val="a2"/>
    <w:semiHidden/>
    <w:unhideWhenUsed/>
    <w:rsid w:val="00B17068"/>
  </w:style>
  <w:style w:type="numbering" w:customStyle="1" w:styleId="112136">
    <w:name w:val="Нет списка112136"/>
    <w:next w:val="a2"/>
    <w:semiHidden/>
    <w:rsid w:val="00B17068"/>
  </w:style>
  <w:style w:type="numbering" w:customStyle="1" w:styleId="1112136">
    <w:name w:val="Нет списка1112136"/>
    <w:next w:val="a2"/>
    <w:semiHidden/>
    <w:unhideWhenUsed/>
    <w:rsid w:val="00B17068"/>
  </w:style>
  <w:style w:type="numbering" w:customStyle="1" w:styleId="211136">
    <w:name w:val="Нет списка211136"/>
    <w:next w:val="a2"/>
    <w:semiHidden/>
    <w:unhideWhenUsed/>
    <w:rsid w:val="00B17068"/>
  </w:style>
  <w:style w:type="numbering" w:customStyle="1" w:styleId="311136">
    <w:name w:val="Нет списка311136"/>
    <w:next w:val="a2"/>
    <w:semiHidden/>
    <w:unhideWhenUsed/>
    <w:rsid w:val="00B17068"/>
  </w:style>
  <w:style w:type="numbering" w:customStyle="1" w:styleId="6136">
    <w:name w:val="Нет списка6136"/>
    <w:next w:val="a2"/>
    <w:uiPriority w:val="99"/>
    <w:semiHidden/>
    <w:unhideWhenUsed/>
    <w:rsid w:val="00B17068"/>
  </w:style>
  <w:style w:type="numbering" w:customStyle="1" w:styleId="13136">
    <w:name w:val="Нет списка13136"/>
    <w:next w:val="a2"/>
    <w:semiHidden/>
    <w:unhideWhenUsed/>
    <w:rsid w:val="00B17068"/>
  </w:style>
  <w:style w:type="numbering" w:customStyle="1" w:styleId="23136">
    <w:name w:val="Нет списка23136"/>
    <w:next w:val="a2"/>
    <w:semiHidden/>
    <w:unhideWhenUsed/>
    <w:rsid w:val="00B17068"/>
  </w:style>
  <w:style w:type="numbering" w:customStyle="1" w:styleId="33136">
    <w:name w:val="Нет списка33136"/>
    <w:next w:val="a2"/>
    <w:semiHidden/>
    <w:unhideWhenUsed/>
    <w:rsid w:val="00B17068"/>
  </w:style>
  <w:style w:type="numbering" w:customStyle="1" w:styleId="42136">
    <w:name w:val="Нет списка42136"/>
    <w:next w:val="a2"/>
    <w:semiHidden/>
    <w:unhideWhenUsed/>
    <w:rsid w:val="00B17068"/>
  </w:style>
  <w:style w:type="numbering" w:customStyle="1" w:styleId="113136">
    <w:name w:val="Нет списка113136"/>
    <w:next w:val="a2"/>
    <w:semiHidden/>
    <w:rsid w:val="00B17068"/>
  </w:style>
  <w:style w:type="numbering" w:customStyle="1" w:styleId="1113136">
    <w:name w:val="Нет списка1113136"/>
    <w:next w:val="a2"/>
    <w:semiHidden/>
    <w:unhideWhenUsed/>
    <w:rsid w:val="00B17068"/>
  </w:style>
  <w:style w:type="numbering" w:customStyle="1" w:styleId="212136">
    <w:name w:val="Нет списка212136"/>
    <w:next w:val="a2"/>
    <w:semiHidden/>
    <w:unhideWhenUsed/>
    <w:rsid w:val="00B17068"/>
  </w:style>
  <w:style w:type="numbering" w:customStyle="1" w:styleId="312136">
    <w:name w:val="Нет списка312136"/>
    <w:next w:val="a2"/>
    <w:semiHidden/>
    <w:unhideWhenUsed/>
    <w:rsid w:val="00B17068"/>
  </w:style>
  <w:style w:type="numbering" w:customStyle="1" w:styleId="7136">
    <w:name w:val="Нет списка7136"/>
    <w:next w:val="a2"/>
    <w:uiPriority w:val="99"/>
    <w:semiHidden/>
    <w:unhideWhenUsed/>
    <w:rsid w:val="00B17068"/>
  </w:style>
  <w:style w:type="numbering" w:customStyle="1" w:styleId="14136">
    <w:name w:val="Нет списка14136"/>
    <w:next w:val="a2"/>
    <w:semiHidden/>
    <w:unhideWhenUsed/>
    <w:rsid w:val="00B17068"/>
  </w:style>
  <w:style w:type="numbering" w:customStyle="1" w:styleId="24136">
    <w:name w:val="Нет списка24136"/>
    <w:next w:val="a2"/>
    <w:semiHidden/>
    <w:unhideWhenUsed/>
    <w:rsid w:val="00B17068"/>
  </w:style>
  <w:style w:type="numbering" w:customStyle="1" w:styleId="34136">
    <w:name w:val="Нет списка34136"/>
    <w:next w:val="a2"/>
    <w:semiHidden/>
    <w:unhideWhenUsed/>
    <w:rsid w:val="00B17068"/>
  </w:style>
  <w:style w:type="numbering" w:customStyle="1" w:styleId="43136">
    <w:name w:val="Нет списка43136"/>
    <w:next w:val="a2"/>
    <w:semiHidden/>
    <w:unhideWhenUsed/>
    <w:rsid w:val="00B17068"/>
  </w:style>
  <w:style w:type="numbering" w:customStyle="1" w:styleId="114136">
    <w:name w:val="Нет списка114136"/>
    <w:next w:val="a2"/>
    <w:semiHidden/>
    <w:rsid w:val="00B17068"/>
  </w:style>
  <w:style w:type="numbering" w:customStyle="1" w:styleId="1114136">
    <w:name w:val="Нет списка1114136"/>
    <w:next w:val="a2"/>
    <w:semiHidden/>
    <w:unhideWhenUsed/>
    <w:rsid w:val="00B17068"/>
  </w:style>
  <w:style w:type="numbering" w:customStyle="1" w:styleId="213136">
    <w:name w:val="Нет списка213136"/>
    <w:next w:val="a2"/>
    <w:semiHidden/>
    <w:unhideWhenUsed/>
    <w:rsid w:val="00B17068"/>
  </w:style>
  <w:style w:type="numbering" w:customStyle="1" w:styleId="313136">
    <w:name w:val="Нет списка313136"/>
    <w:next w:val="a2"/>
    <w:semiHidden/>
    <w:unhideWhenUsed/>
    <w:rsid w:val="00B17068"/>
  </w:style>
  <w:style w:type="numbering" w:customStyle="1" w:styleId="916">
    <w:name w:val="Нет списка916"/>
    <w:next w:val="a2"/>
    <w:uiPriority w:val="99"/>
    <w:semiHidden/>
    <w:unhideWhenUsed/>
    <w:rsid w:val="00B17068"/>
  </w:style>
  <w:style w:type="numbering" w:customStyle="1" w:styleId="1616">
    <w:name w:val="Нет списка1616"/>
    <w:next w:val="a2"/>
    <w:uiPriority w:val="99"/>
    <w:semiHidden/>
    <w:unhideWhenUsed/>
    <w:rsid w:val="00B17068"/>
  </w:style>
  <w:style w:type="table" w:customStyle="1" w:styleId="3160">
    <w:name w:val="Сетка таблицы3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6">
    <w:name w:val="Нет списка11616"/>
    <w:next w:val="a2"/>
    <w:semiHidden/>
    <w:unhideWhenUsed/>
    <w:rsid w:val="00B17068"/>
  </w:style>
  <w:style w:type="numbering" w:customStyle="1" w:styleId="111616">
    <w:name w:val="Нет списка111616"/>
    <w:next w:val="a2"/>
    <w:semiHidden/>
    <w:unhideWhenUsed/>
    <w:rsid w:val="00B17068"/>
  </w:style>
  <w:style w:type="numbering" w:customStyle="1" w:styleId="2616">
    <w:name w:val="Нет списка2616"/>
    <w:next w:val="a2"/>
    <w:semiHidden/>
    <w:unhideWhenUsed/>
    <w:rsid w:val="00B17068"/>
  </w:style>
  <w:style w:type="numbering" w:customStyle="1" w:styleId="3616">
    <w:name w:val="Нет списка3616"/>
    <w:next w:val="a2"/>
    <w:semiHidden/>
    <w:unhideWhenUsed/>
    <w:rsid w:val="00B17068"/>
  </w:style>
  <w:style w:type="numbering" w:customStyle="1" w:styleId="4516">
    <w:name w:val="Нет списка4516"/>
    <w:next w:val="a2"/>
    <w:semiHidden/>
    <w:unhideWhenUsed/>
    <w:rsid w:val="00B17068"/>
  </w:style>
  <w:style w:type="numbering" w:customStyle="1" w:styleId="1111316">
    <w:name w:val="Нет списка1111316"/>
    <w:next w:val="a2"/>
    <w:semiHidden/>
    <w:rsid w:val="00B17068"/>
  </w:style>
  <w:style w:type="table" w:customStyle="1" w:styleId="12160">
    <w:name w:val="Сетка таблицы12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16">
    <w:name w:val="Нет списка11111216"/>
    <w:next w:val="a2"/>
    <w:semiHidden/>
    <w:unhideWhenUsed/>
    <w:rsid w:val="00B17068"/>
  </w:style>
  <w:style w:type="numbering" w:customStyle="1" w:styleId="21516">
    <w:name w:val="Нет списка21516"/>
    <w:next w:val="a2"/>
    <w:semiHidden/>
    <w:unhideWhenUsed/>
    <w:rsid w:val="00B17068"/>
  </w:style>
  <w:style w:type="numbering" w:customStyle="1" w:styleId="31516">
    <w:name w:val="Нет списка31516"/>
    <w:next w:val="a2"/>
    <w:semiHidden/>
    <w:unhideWhenUsed/>
    <w:rsid w:val="00B17068"/>
  </w:style>
  <w:style w:type="numbering" w:customStyle="1" w:styleId="5216">
    <w:name w:val="Нет списка5216"/>
    <w:next w:val="a2"/>
    <w:uiPriority w:val="99"/>
    <w:semiHidden/>
    <w:unhideWhenUsed/>
    <w:rsid w:val="00B17068"/>
  </w:style>
  <w:style w:type="numbering" w:customStyle="1" w:styleId="12216">
    <w:name w:val="Нет списка12216"/>
    <w:next w:val="a2"/>
    <w:semiHidden/>
    <w:unhideWhenUsed/>
    <w:rsid w:val="00B17068"/>
  </w:style>
  <w:style w:type="numbering" w:customStyle="1" w:styleId="22216">
    <w:name w:val="Нет списка22216"/>
    <w:next w:val="a2"/>
    <w:semiHidden/>
    <w:unhideWhenUsed/>
    <w:rsid w:val="00B17068"/>
  </w:style>
  <w:style w:type="numbering" w:customStyle="1" w:styleId="32216">
    <w:name w:val="Нет списка32216"/>
    <w:next w:val="a2"/>
    <w:semiHidden/>
    <w:unhideWhenUsed/>
    <w:rsid w:val="00B17068"/>
  </w:style>
  <w:style w:type="numbering" w:customStyle="1" w:styleId="41216">
    <w:name w:val="Нет списка41216"/>
    <w:next w:val="a2"/>
    <w:semiHidden/>
    <w:unhideWhenUsed/>
    <w:rsid w:val="00B17068"/>
  </w:style>
  <w:style w:type="numbering" w:customStyle="1" w:styleId="112216">
    <w:name w:val="Нет списка112216"/>
    <w:next w:val="a2"/>
    <w:semiHidden/>
    <w:rsid w:val="00B17068"/>
  </w:style>
  <w:style w:type="numbering" w:customStyle="1" w:styleId="1112216">
    <w:name w:val="Нет списка1112216"/>
    <w:next w:val="a2"/>
    <w:semiHidden/>
    <w:unhideWhenUsed/>
    <w:rsid w:val="00B17068"/>
  </w:style>
  <w:style w:type="numbering" w:customStyle="1" w:styleId="211216">
    <w:name w:val="Нет списка211216"/>
    <w:next w:val="a2"/>
    <w:semiHidden/>
    <w:unhideWhenUsed/>
    <w:rsid w:val="00B17068"/>
  </w:style>
  <w:style w:type="numbering" w:customStyle="1" w:styleId="311216">
    <w:name w:val="Нет списка311216"/>
    <w:next w:val="a2"/>
    <w:semiHidden/>
    <w:unhideWhenUsed/>
    <w:rsid w:val="00B17068"/>
  </w:style>
  <w:style w:type="numbering" w:customStyle="1" w:styleId="6216">
    <w:name w:val="Нет списка6216"/>
    <w:next w:val="a2"/>
    <w:uiPriority w:val="99"/>
    <w:semiHidden/>
    <w:unhideWhenUsed/>
    <w:rsid w:val="00B17068"/>
  </w:style>
  <w:style w:type="numbering" w:customStyle="1" w:styleId="13216">
    <w:name w:val="Нет списка13216"/>
    <w:next w:val="a2"/>
    <w:semiHidden/>
    <w:unhideWhenUsed/>
    <w:rsid w:val="00B17068"/>
  </w:style>
  <w:style w:type="numbering" w:customStyle="1" w:styleId="23216">
    <w:name w:val="Нет списка23216"/>
    <w:next w:val="a2"/>
    <w:semiHidden/>
    <w:unhideWhenUsed/>
    <w:rsid w:val="00B17068"/>
  </w:style>
  <w:style w:type="numbering" w:customStyle="1" w:styleId="33216">
    <w:name w:val="Нет списка33216"/>
    <w:next w:val="a2"/>
    <w:semiHidden/>
    <w:unhideWhenUsed/>
    <w:rsid w:val="00B17068"/>
  </w:style>
  <w:style w:type="numbering" w:customStyle="1" w:styleId="42216">
    <w:name w:val="Нет списка42216"/>
    <w:next w:val="a2"/>
    <w:semiHidden/>
    <w:unhideWhenUsed/>
    <w:rsid w:val="00B17068"/>
  </w:style>
  <w:style w:type="numbering" w:customStyle="1" w:styleId="113216">
    <w:name w:val="Нет списка113216"/>
    <w:next w:val="a2"/>
    <w:semiHidden/>
    <w:rsid w:val="00B17068"/>
  </w:style>
  <w:style w:type="numbering" w:customStyle="1" w:styleId="1113216">
    <w:name w:val="Нет списка1113216"/>
    <w:next w:val="a2"/>
    <w:semiHidden/>
    <w:unhideWhenUsed/>
    <w:rsid w:val="00B17068"/>
  </w:style>
  <w:style w:type="numbering" w:customStyle="1" w:styleId="212216">
    <w:name w:val="Нет списка212216"/>
    <w:next w:val="a2"/>
    <w:semiHidden/>
    <w:unhideWhenUsed/>
    <w:rsid w:val="00B17068"/>
  </w:style>
  <w:style w:type="numbering" w:customStyle="1" w:styleId="312216">
    <w:name w:val="Нет списка312216"/>
    <w:next w:val="a2"/>
    <w:semiHidden/>
    <w:unhideWhenUsed/>
    <w:rsid w:val="00B17068"/>
  </w:style>
  <w:style w:type="numbering" w:customStyle="1" w:styleId="7216">
    <w:name w:val="Нет списка7216"/>
    <w:next w:val="a2"/>
    <w:uiPriority w:val="99"/>
    <w:semiHidden/>
    <w:unhideWhenUsed/>
    <w:rsid w:val="00B17068"/>
  </w:style>
  <w:style w:type="numbering" w:customStyle="1" w:styleId="14216">
    <w:name w:val="Нет списка14216"/>
    <w:next w:val="a2"/>
    <w:semiHidden/>
    <w:unhideWhenUsed/>
    <w:rsid w:val="00B17068"/>
  </w:style>
  <w:style w:type="numbering" w:customStyle="1" w:styleId="24216">
    <w:name w:val="Нет списка24216"/>
    <w:next w:val="a2"/>
    <w:semiHidden/>
    <w:unhideWhenUsed/>
    <w:rsid w:val="00B17068"/>
  </w:style>
  <w:style w:type="numbering" w:customStyle="1" w:styleId="34216">
    <w:name w:val="Нет списка34216"/>
    <w:next w:val="a2"/>
    <w:semiHidden/>
    <w:unhideWhenUsed/>
    <w:rsid w:val="00B17068"/>
  </w:style>
  <w:style w:type="numbering" w:customStyle="1" w:styleId="43216">
    <w:name w:val="Нет списка43216"/>
    <w:next w:val="a2"/>
    <w:semiHidden/>
    <w:unhideWhenUsed/>
    <w:rsid w:val="00B17068"/>
  </w:style>
  <w:style w:type="numbering" w:customStyle="1" w:styleId="114216">
    <w:name w:val="Нет списка114216"/>
    <w:next w:val="a2"/>
    <w:semiHidden/>
    <w:rsid w:val="00B17068"/>
  </w:style>
  <w:style w:type="numbering" w:customStyle="1" w:styleId="1114216">
    <w:name w:val="Нет списка1114216"/>
    <w:next w:val="a2"/>
    <w:semiHidden/>
    <w:unhideWhenUsed/>
    <w:rsid w:val="00B17068"/>
  </w:style>
  <w:style w:type="numbering" w:customStyle="1" w:styleId="213216">
    <w:name w:val="Нет списка213216"/>
    <w:next w:val="a2"/>
    <w:semiHidden/>
    <w:unhideWhenUsed/>
    <w:rsid w:val="00B17068"/>
  </w:style>
  <w:style w:type="numbering" w:customStyle="1" w:styleId="313216">
    <w:name w:val="Нет списка313216"/>
    <w:next w:val="a2"/>
    <w:semiHidden/>
    <w:unhideWhenUsed/>
    <w:rsid w:val="00B17068"/>
  </w:style>
  <w:style w:type="numbering" w:customStyle="1" w:styleId="8116">
    <w:name w:val="Нет списка8116"/>
    <w:next w:val="a2"/>
    <w:uiPriority w:val="99"/>
    <w:semiHidden/>
    <w:unhideWhenUsed/>
    <w:rsid w:val="00B17068"/>
  </w:style>
  <w:style w:type="numbering" w:customStyle="1" w:styleId="15116">
    <w:name w:val="Нет списка15116"/>
    <w:next w:val="a2"/>
    <w:uiPriority w:val="99"/>
    <w:semiHidden/>
    <w:unhideWhenUsed/>
    <w:rsid w:val="00B17068"/>
  </w:style>
  <w:style w:type="table" w:customStyle="1" w:styleId="21161">
    <w:name w:val="Сетка таблицы21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6">
    <w:name w:val="Нет списка115116"/>
    <w:next w:val="a2"/>
    <w:semiHidden/>
    <w:unhideWhenUsed/>
    <w:rsid w:val="00B17068"/>
  </w:style>
  <w:style w:type="numbering" w:customStyle="1" w:styleId="1115116">
    <w:name w:val="Нет списка1115116"/>
    <w:next w:val="a2"/>
    <w:semiHidden/>
    <w:unhideWhenUsed/>
    <w:rsid w:val="00B17068"/>
  </w:style>
  <w:style w:type="numbering" w:customStyle="1" w:styleId="25116">
    <w:name w:val="Нет списка25116"/>
    <w:next w:val="a2"/>
    <w:semiHidden/>
    <w:unhideWhenUsed/>
    <w:rsid w:val="00B17068"/>
  </w:style>
  <w:style w:type="numbering" w:customStyle="1" w:styleId="35116">
    <w:name w:val="Нет списка35116"/>
    <w:next w:val="a2"/>
    <w:semiHidden/>
    <w:unhideWhenUsed/>
    <w:rsid w:val="00B17068"/>
  </w:style>
  <w:style w:type="numbering" w:customStyle="1" w:styleId="44116">
    <w:name w:val="Нет списка44116"/>
    <w:next w:val="a2"/>
    <w:semiHidden/>
    <w:unhideWhenUsed/>
    <w:rsid w:val="00B17068"/>
  </w:style>
  <w:style w:type="numbering" w:customStyle="1" w:styleId="11112116">
    <w:name w:val="Нет списка11112116"/>
    <w:next w:val="a2"/>
    <w:semiHidden/>
    <w:rsid w:val="00B17068"/>
  </w:style>
  <w:style w:type="table" w:customStyle="1" w:styleId="111160">
    <w:name w:val="Сетка таблицы1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16">
    <w:name w:val="Нет списка111111116"/>
    <w:next w:val="a2"/>
    <w:semiHidden/>
    <w:unhideWhenUsed/>
    <w:rsid w:val="00B17068"/>
  </w:style>
  <w:style w:type="numbering" w:customStyle="1" w:styleId="214116">
    <w:name w:val="Нет списка214116"/>
    <w:next w:val="a2"/>
    <w:semiHidden/>
    <w:unhideWhenUsed/>
    <w:rsid w:val="00B17068"/>
  </w:style>
  <w:style w:type="numbering" w:customStyle="1" w:styleId="314116">
    <w:name w:val="Нет списка314116"/>
    <w:next w:val="a2"/>
    <w:semiHidden/>
    <w:unhideWhenUsed/>
    <w:rsid w:val="00B17068"/>
  </w:style>
  <w:style w:type="numbering" w:customStyle="1" w:styleId="51116">
    <w:name w:val="Нет списка51116"/>
    <w:next w:val="a2"/>
    <w:uiPriority w:val="99"/>
    <w:semiHidden/>
    <w:unhideWhenUsed/>
    <w:rsid w:val="00B17068"/>
  </w:style>
  <w:style w:type="numbering" w:customStyle="1" w:styleId="121116">
    <w:name w:val="Нет списка121116"/>
    <w:next w:val="a2"/>
    <w:semiHidden/>
    <w:unhideWhenUsed/>
    <w:rsid w:val="00B17068"/>
  </w:style>
  <w:style w:type="numbering" w:customStyle="1" w:styleId="221116">
    <w:name w:val="Нет списка221116"/>
    <w:next w:val="a2"/>
    <w:semiHidden/>
    <w:unhideWhenUsed/>
    <w:rsid w:val="00B17068"/>
  </w:style>
  <w:style w:type="numbering" w:customStyle="1" w:styleId="321116">
    <w:name w:val="Нет списка321116"/>
    <w:next w:val="a2"/>
    <w:semiHidden/>
    <w:unhideWhenUsed/>
    <w:rsid w:val="00B17068"/>
  </w:style>
  <w:style w:type="numbering" w:customStyle="1" w:styleId="411116">
    <w:name w:val="Нет списка411116"/>
    <w:next w:val="a2"/>
    <w:semiHidden/>
    <w:unhideWhenUsed/>
    <w:rsid w:val="00B17068"/>
  </w:style>
  <w:style w:type="numbering" w:customStyle="1" w:styleId="1121116">
    <w:name w:val="Нет списка1121116"/>
    <w:next w:val="a2"/>
    <w:semiHidden/>
    <w:rsid w:val="00B17068"/>
  </w:style>
  <w:style w:type="numbering" w:customStyle="1" w:styleId="11121116">
    <w:name w:val="Нет списка11121116"/>
    <w:next w:val="a2"/>
    <w:semiHidden/>
    <w:unhideWhenUsed/>
    <w:rsid w:val="00B17068"/>
  </w:style>
  <w:style w:type="numbering" w:customStyle="1" w:styleId="2111116">
    <w:name w:val="Нет списка2111116"/>
    <w:next w:val="a2"/>
    <w:semiHidden/>
    <w:unhideWhenUsed/>
    <w:rsid w:val="00B17068"/>
  </w:style>
  <w:style w:type="numbering" w:customStyle="1" w:styleId="3111116">
    <w:name w:val="Нет списка3111116"/>
    <w:next w:val="a2"/>
    <w:semiHidden/>
    <w:unhideWhenUsed/>
    <w:rsid w:val="00B17068"/>
  </w:style>
  <w:style w:type="numbering" w:customStyle="1" w:styleId="61116">
    <w:name w:val="Нет списка61116"/>
    <w:next w:val="a2"/>
    <w:uiPriority w:val="99"/>
    <w:semiHidden/>
    <w:unhideWhenUsed/>
    <w:rsid w:val="00B17068"/>
  </w:style>
  <w:style w:type="numbering" w:customStyle="1" w:styleId="131116">
    <w:name w:val="Нет списка131116"/>
    <w:next w:val="a2"/>
    <w:semiHidden/>
    <w:unhideWhenUsed/>
    <w:rsid w:val="00B17068"/>
  </w:style>
  <w:style w:type="numbering" w:customStyle="1" w:styleId="231116">
    <w:name w:val="Нет списка231116"/>
    <w:next w:val="a2"/>
    <w:semiHidden/>
    <w:unhideWhenUsed/>
    <w:rsid w:val="00B17068"/>
  </w:style>
  <w:style w:type="numbering" w:customStyle="1" w:styleId="331116">
    <w:name w:val="Нет списка331116"/>
    <w:next w:val="a2"/>
    <w:semiHidden/>
    <w:unhideWhenUsed/>
    <w:rsid w:val="00B17068"/>
  </w:style>
  <w:style w:type="numbering" w:customStyle="1" w:styleId="421116">
    <w:name w:val="Нет списка421116"/>
    <w:next w:val="a2"/>
    <w:semiHidden/>
    <w:unhideWhenUsed/>
    <w:rsid w:val="00B17068"/>
  </w:style>
  <w:style w:type="numbering" w:customStyle="1" w:styleId="1131116">
    <w:name w:val="Нет списка1131116"/>
    <w:next w:val="a2"/>
    <w:semiHidden/>
    <w:rsid w:val="00B17068"/>
  </w:style>
  <w:style w:type="numbering" w:customStyle="1" w:styleId="11131116">
    <w:name w:val="Нет списка11131116"/>
    <w:next w:val="a2"/>
    <w:semiHidden/>
    <w:unhideWhenUsed/>
    <w:rsid w:val="00B17068"/>
  </w:style>
  <w:style w:type="numbering" w:customStyle="1" w:styleId="2121116">
    <w:name w:val="Нет списка2121116"/>
    <w:next w:val="a2"/>
    <w:semiHidden/>
    <w:unhideWhenUsed/>
    <w:rsid w:val="00B17068"/>
  </w:style>
  <w:style w:type="numbering" w:customStyle="1" w:styleId="3121116">
    <w:name w:val="Нет списка3121116"/>
    <w:next w:val="a2"/>
    <w:semiHidden/>
    <w:unhideWhenUsed/>
    <w:rsid w:val="00B17068"/>
  </w:style>
  <w:style w:type="numbering" w:customStyle="1" w:styleId="71116">
    <w:name w:val="Нет списка71116"/>
    <w:next w:val="a2"/>
    <w:uiPriority w:val="99"/>
    <w:semiHidden/>
    <w:unhideWhenUsed/>
    <w:rsid w:val="00B17068"/>
  </w:style>
  <w:style w:type="numbering" w:customStyle="1" w:styleId="141116">
    <w:name w:val="Нет списка141116"/>
    <w:next w:val="a2"/>
    <w:semiHidden/>
    <w:unhideWhenUsed/>
    <w:rsid w:val="00B17068"/>
  </w:style>
  <w:style w:type="numbering" w:customStyle="1" w:styleId="241116">
    <w:name w:val="Нет списка241116"/>
    <w:next w:val="a2"/>
    <w:semiHidden/>
    <w:unhideWhenUsed/>
    <w:rsid w:val="00B17068"/>
  </w:style>
  <w:style w:type="numbering" w:customStyle="1" w:styleId="341116">
    <w:name w:val="Нет списка341116"/>
    <w:next w:val="a2"/>
    <w:semiHidden/>
    <w:unhideWhenUsed/>
    <w:rsid w:val="00B17068"/>
  </w:style>
  <w:style w:type="numbering" w:customStyle="1" w:styleId="431116">
    <w:name w:val="Нет списка431116"/>
    <w:next w:val="a2"/>
    <w:semiHidden/>
    <w:unhideWhenUsed/>
    <w:rsid w:val="00B17068"/>
  </w:style>
  <w:style w:type="numbering" w:customStyle="1" w:styleId="1141116">
    <w:name w:val="Нет списка1141116"/>
    <w:next w:val="a2"/>
    <w:semiHidden/>
    <w:rsid w:val="00B17068"/>
  </w:style>
  <w:style w:type="numbering" w:customStyle="1" w:styleId="11141116">
    <w:name w:val="Нет списка11141116"/>
    <w:next w:val="a2"/>
    <w:semiHidden/>
    <w:unhideWhenUsed/>
    <w:rsid w:val="00B17068"/>
  </w:style>
  <w:style w:type="numbering" w:customStyle="1" w:styleId="2131116">
    <w:name w:val="Нет списка2131116"/>
    <w:next w:val="a2"/>
    <w:semiHidden/>
    <w:unhideWhenUsed/>
    <w:rsid w:val="00B17068"/>
  </w:style>
  <w:style w:type="numbering" w:customStyle="1" w:styleId="3131116">
    <w:name w:val="Нет списка3131116"/>
    <w:next w:val="a2"/>
    <w:semiHidden/>
    <w:unhideWhenUsed/>
    <w:rsid w:val="00B17068"/>
  </w:style>
  <w:style w:type="numbering" w:customStyle="1" w:styleId="1016">
    <w:name w:val="Нет списка1016"/>
    <w:next w:val="a2"/>
    <w:uiPriority w:val="99"/>
    <w:semiHidden/>
    <w:unhideWhenUsed/>
    <w:rsid w:val="00B17068"/>
  </w:style>
  <w:style w:type="numbering" w:customStyle="1" w:styleId="1716">
    <w:name w:val="Нет списка1716"/>
    <w:next w:val="a2"/>
    <w:uiPriority w:val="99"/>
    <w:semiHidden/>
    <w:unhideWhenUsed/>
    <w:rsid w:val="00B17068"/>
  </w:style>
  <w:style w:type="table" w:customStyle="1" w:styleId="4161">
    <w:name w:val="Сетка таблицы4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6">
    <w:name w:val="Нет списка11716"/>
    <w:next w:val="a2"/>
    <w:semiHidden/>
    <w:unhideWhenUsed/>
    <w:rsid w:val="00B17068"/>
  </w:style>
  <w:style w:type="numbering" w:customStyle="1" w:styleId="111716">
    <w:name w:val="Нет списка111716"/>
    <w:next w:val="a2"/>
    <w:semiHidden/>
    <w:unhideWhenUsed/>
    <w:rsid w:val="00B17068"/>
  </w:style>
  <w:style w:type="numbering" w:customStyle="1" w:styleId="2716">
    <w:name w:val="Нет списка2716"/>
    <w:next w:val="a2"/>
    <w:semiHidden/>
    <w:unhideWhenUsed/>
    <w:rsid w:val="00B17068"/>
  </w:style>
  <w:style w:type="numbering" w:customStyle="1" w:styleId="3716">
    <w:name w:val="Нет списка3716"/>
    <w:next w:val="a2"/>
    <w:semiHidden/>
    <w:unhideWhenUsed/>
    <w:rsid w:val="00B17068"/>
  </w:style>
  <w:style w:type="numbering" w:customStyle="1" w:styleId="4616">
    <w:name w:val="Нет списка4616"/>
    <w:next w:val="a2"/>
    <w:semiHidden/>
    <w:unhideWhenUsed/>
    <w:rsid w:val="00B17068"/>
  </w:style>
  <w:style w:type="numbering" w:customStyle="1" w:styleId="1111416">
    <w:name w:val="Нет списка1111416"/>
    <w:next w:val="a2"/>
    <w:semiHidden/>
    <w:rsid w:val="00B17068"/>
  </w:style>
  <w:style w:type="table" w:customStyle="1" w:styleId="13160">
    <w:name w:val="Сетка таблицы13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16">
    <w:name w:val="Нет списка11111316"/>
    <w:next w:val="a2"/>
    <w:semiHidden/>
    <w:unhideWhenUsed/>
    <w:rsid w:val="00B17068"/>
  </w:style>
  <w:style w:type="numbering" w:customStyle="1" w:styleId="21616">
    <w:name w:val="Нет списка21616"/>
    <w:next w:val="a2"/>
    <w:semiHidden/>
    <w:unhideWhenUsed/>
    <w:rsid w:val="00B17068"/>
  </w:style>
  <w:style w:type="numbering" w:customStyle="1" w:styleId="31616">
    <w:name w:val="Нет списка31616"/>
    <w:next w:val="a2"/>
    <w:semiHidden/>
    <w:unhideWhenUsed/>
    <w:rsid w:val="00B17068"/>
  </w:style>
  <w:style w:type="numbering" w:customStyle="1" w:styleId="5316">
    <w:name w:val="Нет списка5316"/>
    <w:next w:val="a2"/>
    <w:uiPriority w:val="99"/>
    <w:semiHidden/>
    <w:unhideWhenUsed/>
    <w:rsid w:val="00B17068"/>
  </w:style>
  <w:style w:type="numbering" w:customStyle="1" w:styleId="12316">
    <w:name w:val="Нет списка12316"/>
    <w:next w:val="a2"/>
    <w:semiHidden/>
    <w:unhideWhenUsed/>
    <w:rsid w:val="00B17068"/>
  </w:style>
  <w:style w:type="numbering" w:customStyle="1" w:styleId="22316">
    <w:name w:val="Нет списка22316"/>
    <w:next w:val="a2"/>
    <w:semiHidden/>
    <w:unhideWhenUsed/>
    <w:rsid w:val="00B17068"/>
  </w:style>
  <w:style w:type="numbering" w:customStyle="1" w:styleId="32316">
    <w:name w:val="Нет списка32316"/>
    <w:next w:val="a2"/>
    <w:semiHidden/>
    <w:unhideWhenUsed/>
    <w:rsid w:val="00B17068"/>
  </w:style>
  <w:style w:type="numbering" w:customStyle="1" w:styleId="41316">
    <w:name w:val="Нет списка41316"/>
    <w:next w:val="a2"/>
    <w:semiHidden/>
    <w:unhideWhenUsed/>
    <w:rsid w:val="00B17068"/>
  </w:style>
  <w:style w:type="numbering" w:customStyle="1" w:styleId="112316">
    <w:name w:val="Нет списка112316"/>
    <w:next w:val="a2"/>
    <w:semiHidden/>
    <w:rsid w:val="00B17068"/>
  </w:style>
  <w:style w:type="numbering" w:customStyle="1" w:styleId="1112316">
    <w:name w:val="Нет списка1112316"/>
    <w:next w:val="a2"/>
    <w:semiHidden/>
    <w:unhideWhenUsed/>
    <w:rsid w:val="00B17068"/>
  </w:style>
  <w:style w:type="numbering" w:customStyle="1" w:styleId="211316">
    <w:name w:val="Нет списка211316"/>
    <w:next w:val="a2"/>
    <w:semiHidden/>
    <w:unhideWhenUsed/>
    <w:rsid w:val="00B17068"/>
  </w:style>
  <w:style w:type="numbering" w:customStyle="1" w:styleId="311316">
    <w:name w:val="Нет списка311316"/>
    <w:next w:val="a2"/>
    <w:semiHidden/>
    <w:unhideWhenUsed/>
    <w:rsid w:val="00B17068"/>
  </w:style>
  <w:style w:type="numbering" w:customStyle="1" w:styleId="6316">
    <w:name w:val="Нет списка6316"/>
    <w:next w:val="a2"/>
    <w:uiPriority w:val="99"/>
    <w:semiHidden/>
    <w:unhideWhenUsed/>
    <w:rsid w:val="00B17068"/>
  </w:style>
  <w:style w:type="numbering" w:customStyle="1" w:styleId="13316">
    <w:name w:val="Нет списка13316"/>
    <w:next w:val="a2"/>
    <w:semiHidden/>
    <w:unhideWhenUsed/>
    <w:rsid w:val="00B17068"/>
  </w:style>
  <w:style w:type="numbering" w:customStyle="1" w:styleId="23316">
    <w:name w:val="Нет списка23316"/>
    <w:next w:val="a2"/>
    <w:semiHidden/>
    <w:unhideWhenUsed/>
    <w:rsid w:val="00B17068"/>
  </w:style>
  <w:style w:type="numbering" w:customStyle="1" w:styleId="33316">
    <w:name w:val="Нет списка33316"/>
    <w:next w:val="a2"/>
    <w:semiHidden/>
    <w:unhideWhenUsed/>
    <w:rsid w:val="00B17068"/>
  </w:style>
  <w:style w:type="numbering" w:customStyle="1" w:styleId="42316">
    <w:name w:val="Нет списка42316"/>
    <w:next w:val="a2"/>
    <w:semiHidden/>
    <w:unhideWhenUsed/>
    <w:rsid w:val="00B17068"/>
  </w:style>
  <w:style w:type="numbering" w:customStyle="1" w:styleId="113316">
    <w:name w:val="Нет списка113316"/>
    <w:next w:val="a2"/>
    <w:semiHidden/>
    <w:rsid w:val="00B17068"/>
  </w:style>
  <w:style w:type="numbering" w:customStyle="1" w:styleId="1113316">
    <w:name w:val="Нет списка1113316"/>
    <w:next w:val="a2"/>
    <w:semiHidden/>
    <w:unhideWhenUsed/>
    <w:rsid w:val="00B17068"/>
  </w:style>
  <w:style w:type="numbering" w:customStyle="1" w:styleId="212316">
    <w:name w:val="Нет списка212316"/>
    <w:next w:val="a2"/>
    <w:semiHidden/>
    <w:unhideWhenUsed/>
    <w:rsid w:val="00B17068"/>
  </w:style>
  <w:style w:type="numbering" w:customStyle="1" w:styleId="312316">
    <w:name w:val="Нет списка312316"/>
    <w:next w:val="a2"/>
    <w:semiHidden/>
    <w:unhideWhenUsed/>
    <w:rsid w:val="00B17068"/>
  </w:style>
  <w:style w:type="numbering" w:customStyle="1" w:styleId="7316">
    <w:name w:val="Нет списка7316"/>
    <w:next w:val="a2"/>
    <w:uiPriority w:val="99"/>
    <w:semiHidden/>
    <w:unhideWhenUsed/>
    <w:rsid w:val="00B17068"/>
  </w:style>
  <w:style w:type="numbering" w:customStyle="1" w:styleId="14316">
    <w:name w:val="Нет списка14316"/>
    <w:next w:val="a2"/>
    <w:semiHidden/>
    <w:unhideWhenUsed/>
    <w:rsid w:val="00B17068"/>
  </w:style>
  <w:style w:type="numbering" w:customStyle="1" w:styleId="24316">
    <w:name w:val="Нет списка24316"/>
    <w:next w:val="a2"/>
    <w:semiHidden/>
    <w:unhideWhenUsed/>
    <w:rsid w:val="00B17068"/>
  </w:style>
  <w:style w:type="numbering" w:customStyle="1" w:styleId="34316">
    <w:name w:val="Нет списка34316"/>
    <w:next w:val="a2"/>
    <w:semiHidden/>
    <w:unhideWhenUsed/>
    <w:rsid w:val="00B17068"/>
  </w:style>
  <w:style w:type="numbering" w:customStyle="1" w:styleId="43316">
    <w:name w:val="Нет списка43316"/>
    <w:next w:val="a2"/>
    <w:semiHidden/>
    <w:unhideWhenUsed/>
    <w:rsid w:val="00B17068"/>
  </w:style>
  <w:style w:type="numbering" w:customStyle="1" w:styleId="114316">
    <w:name w:val="Нет списка114316"/>
    <w:next w:val="a2"/>
    <w:semiHidden/>
    <w:rsid w:val="00B17068"/>
  </w:style>
  <w:style w:type="numbering" w:customStyle="1" w:styleId="1114316">
    <w:name w:val="Нет списка1114316"/>
    <w:next w:val="a2"/>
    <w:semiHidden/>
    <w:unhideWhenUsed/>
    <w:rsid w:val="00B17068"/>
  </w:style>
  <w:style w:type="numbering" w:customStyle="1" w:styleId="213316">
    <w:name w:val="Нет списка213316"/>
    <w:next w:val="a2"/>
    <w:semiHidden/>
    <w:unhideWhenUsed/>
    <w:rsid w:val="00B17068"/>
  </w:style>
  <w:style w:type="numbering" w:customStyle="1" w:styleId="313316">
    <w:name w:val="Нет списка313316"/>
    <w:next w:val="a2"/>
    <w:semiHidden/>
    <w:unhideWhenUsed/>
    <w:rsid w:val="00B17068"/>
  </w:style>
  <w:style w:type="numbering" w:customStyle="1" w:styleId="8216">
    <w:name w:val="Нет списка8216"/>
    <w:next w:val="a2"/>
    <w:uiPriority w:val="99"/>
    <w:semiHidden/>
    <w:unhideWhenUsed/>
    <w:rsid w:val="00B17068"/>
  </w:style>
  <w:style w:type="numbering" w:customStyle="1" w:styleId="15216">
    <w:name w:val="Нет списка15216"/>
    <w:next w:val="a2"/>
    <w:uiPriority w:val="99"/>
    <w:semiHidden/>
    <w:unhideWhenUsed/>
    <w:rsid w:val="00B17068"/>
  </w:style>
  <w:style w:type="table" w:customStyle="1" w:styleId="22160">
    <w:name w:val="Сетка таблицы2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16">
    <w:name w:val="Нет списка115216"/>
    <w:next w:val="a2"/>
    <w:semiHidden/>
    <w:unhideWhenUsed/>
    <w:rsid w:val="00B17068"/>
  </w:style>
  <w:style w:type="numbering" w:customStyle="1" w:styleId="1115216">
    <w:name w:val="Нет списка1115216"/>
    <w:next w:val="a2"/>
    <w:semiHidden/>
    <w:unhideWhenUsed/>
    <w:rsid w:val="00B17068"/>
  </w:style>
  <w:style w:type="numbering" w:customStyle="1" w:styleId="25216">
    <w:name w:val="Нет списка25216"/>
    <w:next w:val="a2"/>
    <w:semiHidden/>
    <w:unhideWhenUsed/>
    <w:rsid w:val="00B17068"/>
  </w:style>
  <w:style w:type="numbering" w:customStyle="1" w:styleId="35216">
    <w:name w:val="Нет списка35216"/>
    <w:next w:val="a2"/>
    <w:semiHidden/>
    <w:unhideWhenUsed/>
    <w:rsid w:val="00B17068"/>
  </w:style>
  <w:style w:type="numbering" w:customStyle="1" w:styleId="44216">
    <w:name w:val="Нет списка44216"/>
    <w:next w:val="a2"/>
    <w:semiHidden/>
    <w:unhideWhenUsed/>
    <w:rsid w:val="00B17068"/>
  </w:style>
  <w:style w:type="numbering" w:customStyle="1" w:styleId="11112216">
    <w:name w:val="Нет списка11112216"/>
    <w:next w:val="a2"/>
    <w:semiHidden/>
    <w:rsid w:val="00B17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7068"/>
    <w:pPr>
      <w:keepNext/>
      <w:tabs>
        <w:tab w:val="num" w:pos="0"/>
      </w:tabs>
      <w:suppressAutoHyphens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17068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17068"/>
    <w:pPr>
      <w:tabs>
        <w:tab w:val="num" w:pos="0"/>
      </w:tabs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B17068"/>
    <w:pPr>
      <w:keepNext/>
      <w:tabs>
        <w:tab w:val="num" w:pos="0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8">
    <w:name w:val="heading 8"/>
    <w:basedOn w:val="a"/>
    <w:next w:val="a"/>
    <w:uiPriority w:val="9"/>
    <w:unhideWhenUsed/>
    <w:qFormat/>
    <w:rsid w:val="00F40C2C"/>
    <w:pPr>
      <w:keepNext/>
      <w:keepLines/>
      <w:widowControl w:val="0"/>
      <w:tabs>
        <w:tab w:val="num" w:pos="5760"/>
      </w:tabs>
      <w:suppressAutoHyphens/>
      <w:spacing w:before="200" w:after="0" w:line="276" w:lineRule="auto"/>
      <w:ind w:left="5760" w:hanging="360"/>
      <w:outlineLvl w:val="7"/>
    </w:pPr>
    <w:rPr>
      <w:rFonts w:ascii="Cambria" w:eastAsia="Times New Roman" w:hAnsi="Cambria" w:cs="Cambria"/>
      <w:color w:val="404040"/>
      <w:kern w:val="2"/>
      <w:sz w:val="20"/>
      <w:szCs w:val="20"/>
      <w:lang w:eastAsia="zh-CN"/>
    </w:rPr>
  </w:style>
  <w:style w:type="paragraph" w:styleId="9">
    <w:name w:val="heading 9"/>
    <w:basedOn w:val="a"/>
    <w:next w:val="a"/>
    <w:uiPriority w:val="9"/>
    <w:unhideWhenUsed/>
    <w:qFormat/>
    <w:rsid w:val="00F40C2C"/>
    <w:pPr>
      <w:keepNext/>
      <w:spacing w:after="0" w:line="240" w:lineRule="auto"/>
      <w:ind w:right="-263" w:firstLine="567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068"/>
    <w:rPr>
      <w:rFonts w:ascii="AG Souvenir" w:eastAsia="Times New Roman" w:hAnsi="AG Souvenir" w:cs="Times New Roman"/>
      <w:b/>
      <w:spacing w:val="38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0"/>
    <w:uiPriority w:val="9"/>
    <w:rsid w:val="00B1706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B17068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B1706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B1706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B1706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B170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unhideWhenUsed/>
    <w:rsid w:val="00B17068"/>
  </w:style>
  <w:style w:type="paragraph" w:customStyle="1" w:styleId="ConsPlusCell">
    <w:name w:val="ConsPlusCell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7068"/>
  </w:style>
  <w:style w:type="character" w:customStyle="1" w:styleId="Absatz-Standardschriftart">
    <w:name w:val="Absatz-Standardschriftart"/>
    <w:rsid w:val="00B17068"/>
  </w:style>
  <w:style w:type="character" w:customStyle="1" w:styleId="WW-Absatz-Standardschriftart">
    <w:name w:val="WW-Absatz-Standardschriftart"/>
    <w:rsid w:val="00B17068"/>
  </w:style>
  <w:style w:type="character" w:customStyle="1" w:styleId="WW-Absatz-Standardschriftart1">
    <w:name w:val="WW-Absatz-Standardschriftart1"/>
    <w:rsid w:val="00B17068"/>
  </w:style>
  <w:style w:type="character" w:customStyle="1" w:styleId="WW-Absatz-Standardschriftart11">
    <w:name w:val="WW-Absatz-Standardschriftart11"/>
    <w:rsid w:val="00B17068"/>
  </w:style>
  <w:style w:type="character" w:customStyle="1" w:styleId="WW-Absatz-Standardschriftart111">
    <w:name w:val="WW-Absatz-Standardschriftart111"/>
    <w:rsid w:val="00B17068"/>
  </w:style>
  <w:style w:type="character" w:customStyle="1" w:styleId="WW-Absatz-Standardschriftart1111">
    <w:name w:val="WW-Absatz-Standardschriftart1111"/>
    <w:rsid w:val="00B17068"/>
  </w:style>
  <w:style w:type="character" w:customStyle="1" w:styleId="WW-Absatz-Standardschriftart11111">
    <w:name w:val="WW-Absatz-Standardschriftart11111"/>
    <w:rsid w:val="00B17068"/>
  </w:style>
  <w:style w:type="character" w:customStyle="1" w:styleId="WW-Absatz-Standardschriftart111111">
    <w:name w:val="WW-Absatz-Standardschriftart111111"/>
    <w:rsid w:val="00B17068"/>
  </w:style>
  <w:style w:type="character" w:customStyle="1" w:styleId="WW-Absatz-Standardschriftart1111111">
    <w:name w:val="WW-Absatz-Standardschriftart1111111"/>
    <w:rsid w:val="00B17068"/>
  </w:style>
  <w:style w:type="character" w:customStyle="1" w:styleId="WW-Absatz-Standardschriftart11111111">
    <w:name w:val="WW-Absatz-Standardschriftart11111111"/>
    <w:rsid w:val="00B17068"/>
  </w:style>
  <w:style w:type="character" w:customStyle="1" w:styleId="WW-Absatz-Standardschriftart111111111">
    <w:name w:val="WW-Absatz-Standardschriftart111111111"/>
    <w:rsid w:val="00B17068"/>
  </w:style>
  <w:style w:type="character" w:customStyle="1" w:styleId="WW8Num4z0">
    <w:name w:val="WW8Num4z0"/>
    <w:rsid w:val="00B17068"/>
    <w:rPr>
      <w:rFonts w:ascii="Times New Roman" w:eastAsia="Times New Roman" w:hAnsi="Times New Roman" w:cs="Times New Roman"/>
      <w:sz w:val="26"/>
    </w:rPr>
  </w:style>
  <w:style w:type="character" w:customStyle="1" w:styleId="WW8Num4z1">
    <w:name w:val="WW8Num4z1"/>
    <w:rsid w:val="00B17068"/>
    <w:rPr>
      <w:rFonts w:ascii="Courier New" w:hAnsi="Courier New" w:cs="Courier New"/>
    </w:rPr>
  </w:style>
  <w:style w:type="character" w:customStyle="1" w:styleId="WW8Num4z2">
    <w:name w:val="WW8Num4z2"/>
    <w:rsid w:val="00B17068"/>
    <w:rPr>
      <w:rFonts w:ascii="Wingdings" w:hAnsi="Wingdings"/>
    </w:rPr>
  </w:style>
  <w:style w:type="character" w:customStyle="1" w:styleId="WW8Num4z3">
    <w:name w:val="WW8Num4z3"/>
    <w:rsid w:val="00B17068"/>
    <w:rPr>
      <w:rFonts w:ascii="Symbol" w:hAnsi="Symbol"/>
    </w:rPr>
  </w:style>
  <w:style w:type="character" w:customStyle="1" w:styleId="22">
    <w:name w:val="Основной шрифт абзаца2"/>
    <w:rsid w:val="00B17068"/>
  </w:style>
  <w:style w:type="character" w:customStyle="1" w:styleId="WW-Absatz-Standardschriftart1111111111">
    <w:name w:val="WW-Absatz-Standardschriftart1111111111"/>
    <w:rsid w:val="00B17068"/>
  </w:style>
  <w:style w:type="character" w:customStyle="1" w:styleId="WW-Absatz-Standardschriftart11111111111">
    <w:name w:val="WW-Absatz-Standardschriftart11111111111"/>
    <w:rsid w:val="00B17068"/>
  </w:style>
  <w:style w:type="character" w:customStyle="1" w:styleId="WW-Absatz-Standardschriftart111111111111">
    <w:name w:val="WW-Absatz-Standardschriftart111111111111"/>
    <w:rsid w:val="00B17068"/>
  </w:style>
  <w:style w:type="character" w:customStyle="1" w:styleId="WW-Absatz-Standardschriftart1111111111111">
    <w:name w:val="WW-Absatz-Standardschriftart1111111111111"/>
    <w:rsid w:val="00B17068"/>
  </w:style>
  <w:style w:type="character" w:customStyle="1" w:styleId="WW-Absatz-Standardschriftart11111111111111">
    <w:name w:val="WW-Absatz-Standardschriftart11111111111111"/>
    <w:rsid w:val="00B17068"/>
  </w:style>
  <w:style w:type="character" w:customStyle="1" w:styleId="WW-Absatz-Standardschriftart111111111111111">
    <w:name w:val="WW-Absatz-Standardschriftart111111111111111"/>
    <w:rsid w:val="00B17068"/>
  </w:style>
  <w:style w:type="character" w:customStyle="1" w:styleId="WW-Absatz-Standardschriftart1111111111111111">
    <w:name w:val="WW-Absatz-Standardschriftart1111111111111111"/>
    <w:rsid w:val="00B17068"/>
  </w:style>
  <w:style w:type="character" w:customStyle="1" w:styleId="WW-Absatz-Standardschriftart11111111111111111">
    <w:name w:val="WW-Absatz-Standardschriftart11111111111111111"/>
    <w:rsid w:val="00B17068"/>
  </w:style>
  <w:style w:type="character" w:customStyle="1" w:styleId="WW-Absatz-Standardschriftart111111111111111111">
    <w:name w:val="WW-Absatz-Standardschriftart111111111111111111"/>
    <w:rsid w:val="00B17068"/>
  </w:style>
  <w:style w:type="character" w:customStyle="1" w:styleId="WW-Absatz-Standardschriftart1111111111111111111">
    <w:name w:val="WW-Absatz-Standardschriftart1111111111111111111"/>
    <w:rsid w:val="00B17068"/>
  </w:style>
  <w:style w:type="character" w:customStyle="1" w:styleId="WW-Absatz-Standardschriftart11111111111111111111">
    <w:name w:val="WW-Absatz-Standardschriftart11111111111111111111"/>
    <w:rsid w:val="00B17068"/>
  </w:style>
  <w:style w:type="character" w:customStyle="1" w:styleId="WW-Absatz-Standardschriftart111111111111111111111">
    <w:name w:val="WW-Absatz-Standardschriftart111111111111111111111"/>
    <w:rsid w:val="00B17068"/>
  </w:style>
  <w:style w:type="character" w:customStyle="1" w:styleId="WW-Absatz-Standardschriftart1111111111111111111111">
    <w:name w:val="WW-Absatz-Standardschriftart1111111111111111111111"/>
    <w:rsid w:val="00B17068"/>
  </w:style>
  <w:style w:type="character" w:customStyle="1" w:styleId="WW-Absatz-Standardschriftart11111111111111111111111">
    <w:name w:val="WW-Absatz-Standardschriftart11111111111111111111111"/>
    <w:rsid w:val="00B17068"/>
  </w:style>
  <w:style w:type="character" w:customStyle="1" w:styleId="WW-Absatz-Standardschriftart111111111111111111111111">
    <w:name w:val="WW-Absatz-Standardschriftart111111111111111111111111"/>
    <w:rsid w:val="00B17068"/>
  </w:style>
  <w:style w:type="character" w:customStyle="1" w:styleId="WW-Absatz-Standardschriftart1111111111111111111111111">
    <w:name w:val="WW-Absatz-Standardschriftart1111111111111111111111111"/>
    <w:rsid w:val="00B17068"/>
  </w:style>
  <w:style w:type="character" w:customStyle="1" w:styleId="WW-Absatz-Standardschriftart11111111111111111111111111">
    <w:name w:val="WW-Absatz-Standardschriftart11111111111111111111111111"/>
    <w:rsid w:val="00B17068"/>
  </w:style>
  <w:style w:type="character" w:customStyle="1" w:styleId="WW-Absatz-Standardschriftart111111111111111111111111111">
    <w:name w:val="WW-Absatz-Standardschriftart111111111111111111111111111"/>
    <w:rsid w:val="00B17068"/>
  </w:style>
  <w:style w:type="character" w:customStyle="1" w:styleId="WW-Absatz-Standardschriftart1111111111111111111111111111">
    <w:name w:val="WW-Absatz-Standardschriftart1111111111111111111111111111"/>
    <w:rsid w:val="00B17068"/>
  </w:style>
  <w:style w:type="character" w:customStyle="1" w:styleId="WW-Absatz-Standardschriftart11111111111111111111111111111">
    <w:name w:val="WW-Absatz-Standardschriftart11111111111111111111111111111"/>
    <w:rsid w:val="00B17068"/>
  </w:style>
  <w:style w:type="character" w:customStyle="1" w:styleId="WW-Absatz-Standardschriftart111111111111111111111111111111">
    <w:name w:val="WW-Absatz-Standardschriftart111111111111111111111111111111"/>
    <w:rsid w:val="00B17068"/>
  </w:style>
  <w:style w:type="character" w:customStyle="1" w:styleId="WW-Absatz-Standardschriftart1111111111111111111111111111111">
    <w:name w:val="WW-Absatz-Standardschriftart1111111111111111111111111111111"/>
    <w:rsid w:val="00B17068"/>
  </w:style>
  <w:style w:type="character" w:customStyle="1" w:styleId="WW-Absatz-Standardschriftart11111111111111111111111111111111">
    <w:name w:val="WW-Absatz-Standardschriftart11111111111111111111111111111111"/>
    <w:rsid w:val="00B17068"/>
  </w:style>
  <w:style w:type="character" w:customStyle="1" w:styleId="WW-Absatz-Standardschriftart111111111111111111111111111111111">
    <w:name w:val="WW-Absatz-Standardschriftart111111111111111111111111111111111"/>
    <w:rsid w:val="00B17068"/>
  </w:style>
  <w:style w:type="character" w:customStyle="1" w:styleId="a3">
    <w:name w:val="Маркеры списка"/>
    <w:rsid w:val="00B17068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B17068"/>
  </w:style>
  <w:style w:type="character" w:customStyle="1" w:styleId="WW-Absatz-Standardschriftart11111111111111111111111111111111111">
    <w:name w:val="WW-Absatz-Standardschriftart11111111111111111111111111111111111"/>
    <w:rsid w:val="00B17068"/>
  </w:style>
  <w:style w:type="character" w:customStyle="1" w:styleId="WW8Num1z1">
    <w:name w:val="WW8Num1z1"/>
    <w:rsid w:val="00B17068"/>
    <w:rPr>
      <w:rFonts w:ascii="SimSun" w:eastAsia="SimSun" w:hAnsi="SimSun"/>
    </w:rPr>
  </w:style>
  <w:style w:type="character" w:customStyle="1" w:styleId="WW8Num2z1">
    <w:name w:val="WW8Num2z1"/>
    <w:rsid w:val="00B17068"/>
    <w:rPr>
      <w:rFonts w:ascii="SimSun" w:eastAsia="SimSun" w:hAnsi="SimSun"/>
    </w:rPr>
  </w:style>
  <w:style w:type="character" w:customStyle="1" w:styleId="WW8Num6z0">
    <w:name w:val="WW8Num6z0"/>
    <w:rsid w:val="00B17068"/>
    <w:rPr>
      <w:rFonts w:ascii="SimSun" w:eastAsia="SimSun" w:hAnsi="SimSun"/>
    </w:rPr>
  </w:style>
  <w:style w:type="character" w:customStyle="1" w:styleId="WW8Num6z1">
    <w:name w:val="WW8Num6z1"/>
    <w:rsid w:val="00B17068"/>
    <w:rPr>
      <w:rFonts w:ascii="Courier New" w:hAnsi="Courier New" w:cs="Courier New"/>
    </w:rPr>
  </w:style>
  <w:style w:type="character" w:customStyle="1" w:styleId="WW8Num6z2">
    <w:name w:val="WW8Num6z2"/>
    <w:rsid w:val="00B17068"/>
    <w:rPr>
      <w:rFonts w:ascii="Wingdings" w:hAnsi="Wingdings"/>
    </w:rPr>
  </w:style>
  <w:style w:type="character" w:customStyle="1" w:styleId="WW8Num6z3">
    <w:name w:val="WW8Num6z3"/>
    <w:rsid w:val="00B17068"/>
    <w:rPr>
      <w:rFonts w:ascii="Symbol" w:hAnsi="Symbol"/>
    </w:rPr>
  </w:style>
  <w:style w:type="character" w:customStyle="1" w:styleId="WW8Num7z0">
    <w:name w:val="WW8Num7z0"/>
    <w:rsid w:val="00B17068"/>
    <w:rPr>
      <w:rFonts w:ascii="SimSun" w:eastAsia="SimSun" w:hAnsi="SimSun"/>
    </w:rPr>
  </w:style>
  <w:style w:type="character" w:customStyle="1" w:styleId="WW8Num7z1">
    <w:name w:val="WW8Num7z1"/>
    <w:rsid w:val="00B17068"/>
    <w:rPr>
      <w:rFonts w:ascii="Courier New" w:hAnsi="Courier New" w:cs="Courier New"/>
    </w:rPr>
  </w:style>
  <w:style w:type="character" w:customStyle="1" w:styleId="WW8Num7z2">
    <w:name w:val="WW8Num7z2"/>
    <w:rsid w:val="00B17068"/>
    <w:rPr>
      <w:rFonts w:ascii="Wingdings" w:hAnsi="Wingdings"/>
    </w:rPr>
  </w:style>
  <w:style w:type="character" w:customStyle="1" w:styleId="WW8Num7z3">
    <w:name w:val="WW8Num7z3"/>
    <w:rsid w:val="00B17068"/>
    <w:rPr>
      <w:rFonts w:ascii="Symbol" w:hAnsi="Symbol"/>
    </w:rPr>
  </w:style>
  <w:style w:type="character" w:customStyle="1" w:styleId="WW8Num8z0">
    <w:name w:val="WW8Num8z0"/>
    <w:rsid w:val="00B17068"/>
    <w:rPr>
      <w:rFonts w:ascii="Wingdings" w:hAnsi="Wingdings"/>
    </w:rPr>
  </w:style>
  <w:style w:type="character" w:customStyle="1" w:styleId="WW8Num8z1">
    <w:name w:val="WW8Num8z1"/>
    <w:rsid w:val="00B17068"/>
    <w:rPr>
      <w:rFonts w:ascii="Courier New" w:hAnsi="Courier New" w:cs="Courier New"/>
    </w:rPr>
  </w:style>
  <w:style w:type="character" w:customStyle="1" w:styleId="WW8Num8z3">
    <w:name w:val="WW8Num8z3"/>
    <w:rsid w:val="00B17068"/>
    <w:rPr>
      <w:rFonts w:ascii="Symbol" w:hAnsi="Symbol"/>
    </w:rPr>
  </w:style>
  <w:style w:type="character" w:customStyle="1" w:styleId="WW8Num9z0">
    <w:name w:val="WW8Num9z0"/>
    <w:rsid w:val="00B17068"/>
    <w:rPr>
      <w:rFonts w:ascii="SimSun" w:eastAsia="SimSun" w:hAnsi="SimSun"/>
    </w:rPr>
  </w:style>
  <w:style w:type="character" w:customStyle="1" w:styleId="WW8Num13z0">
    <w:name w:val="WW8Num13z0"/>
    <w:rsid w:val="00B17068"/>
    <w:rPr>
      <w:rFonts w:ascii="SimSun" w:eastAsia="SimSun" w:hAnsi="SimSun"/>
    </w:rPr>
  </w:style>
  <w:style w:type="character" w:customStyle="1" w:styleId="WW8Num13z1">
    <w:name w:val="WW8Num13z1"/>
    <w:rsid w:val="00B17068"/>
    <w:rPr>
      <w:rFonts w:ascii="Courier New" w:hAnsi="Courier New" w:cs="Courier New"/>
    </w:rPr>
  </w:style>
  <w:style w:type="character" w:customStyle="1" w:styleId="WW8Num13z2">
    <w:name w:val="WW8Num13z2"/>
    <w:rsid w:val="00B17068"/>
    <w:rPr>
      <w:rFonts w:ascii="Wingdings" w:hAnsi="Wingdings"/>
    </w:rPr>
  </w:style>
  <w:style w:type="character" w:customStyle="1" w:styleId="WW8Num13z3">
    <w:name w:val="WW8Num13z3"/>
    <w:rsid w:val="00B17068"/>
    <w:rPr>
      <w:rFonts w:ascii="Symbol" w:hAnsi="Symbol"/>
    </w:rPr>
  </w:style>
  <w:style w:type="character" w:customStyle="1" w:styleId="WW8Num16z0">
    <w:name w:val="WW8Num16z0"/>
    <w:rsid w:val="00B17068"/>
    <w:rPr>
      <w:rFonts w:ascii="SimSun" w:eastAsia="SimSun" w:hAnsi="SimSun"/>
    </w:rPr>
  </w:style>
  <w:style w:type="character" w:customStyle="1" w:styleId="WW8Num16z1">
    <w:name w:val="WW8Num16z1"/>
    <w:rsid w:val="00B17068"/>
    <w:rPr>
      <w:rFonts w:ascii="Courier New" w:hAnsi="Courier New" w:cs="Courier New"/>
    </w:rPr>
  </w:style>
  <w:style w:type="character" w:customStyle="1" w:styleId="WW8Num16z2">
    <w:name w:val="WW8Num16z2"/>
    <w:rsid w:val="00B17068"/>
    <w:rPr>
      <w:rFonts w:ascii="Wingdings" w:hAnsi="Wingdings"/>
    </w:rPr>
  </w:style>
  <w:style w:type="character" w:customStyle="1" w:styleId="WW8Num16z3">
    <w:name w:val="WW8Num16z3"/>
    <w:rsid w:val="00B17068"/>
    <w:rPr>
      <w:rFonts w:ascii="Symbol" w:hAnsi="Symbol"/>
    </w:rPr>
  </w:style>
  <w:style w:type="character" w:customStyle="1" w:styleId="WW8Num18z0">
    <w:name w:val="WW8Num18z0"/>
    <w:rsid w:val="00B17068"/>
    <w:rPr>
      <w:rFonts w:ascii="SimSun" w:eastAsia="SimSun" w:hAnsi="SimSun"/>
    </w:rPr>
  </w:style>
  <w:style w:type="character" w:customStyle="1" w:styleId="WW8Num18z2">
    <w:name w:val="WW8Num18z2"/>
    <w:rsid w:val="00B17068"/>
    <w:rPr>
      <w:rFonts w:ascii="Wingdings" w:hAnsi="Wingdings"/>
    </w:rPr>
  </w:style>
  <w:style w:type="character" w:customStyle="1" w:styleId="WW8Num18z3">
    <w:name w:val="WW8Num18z3"/>
    <w:rsid w:val="00B17068"/>
    <w:rPr>
      <w:rFonts w:ascii="Symbol" w:hAnsi="Symbol"/>
    </w:rPr>
  </w:style>
  <w:style w:type="character" w:customStyle="1" w:styleId="WW8Num18z4">
    <w:name w:val="WW8Num18z4"/>
    <w:rsid w:val="00B17068"/>
    <w:rPr>
      <w:rFonts w:ascii="Courier New" w:hAnsi="Courier New" w:cs="Courier New"/>
    </w:rPr>
  </w:style>
  <w:style w:type="character" w:customStyle="1" w:styleId="WW8Num19z0">
    <w:name w:val="WW8Num19z0"/>
    <w:rsid w:val="00B17068"/>
    <w:rPr>
      <w:rFonts w:ascii="SimSun" w:eastAsia="SimSun" w:hAnsi="SimSun"/>
    </w:rPr>
  </w:style>
  <w:style w:type="character" w:customStyle="1" w:styleId="WW8Num19z1">
    <w:name w:val="WW8Num19z1"/>
    <w:rsid w:val="00B17068"/>
    <w:rPr>
      <w:rFonts w:ascii="Courier New" w:hAnsi="Courier New" w:cs="Courier New"/>
    </w:rPr>
  </w:style>
  <w:style w:type="character" w:customStyle="1" w:styleId="WW8Num19z2">
    <w:name w:val="WW8Num19z2"/>
    <w:rsid w:val="00B17068"/>
    <w:rPr>
      <w:rFonts w:ascii="Wingdings" w:hAnsi="Wingdings"/>
    </w:rPr>
  </w:style>
  <w:style w:type="character" w:customStyle="1" w:styleId="WW8Num19z3">
    <w:name w:val="WW8Num19z3"/>
    <w:rsid w:val="00B17068"/>
    <w:rPr>
      <w:rFonts w:ascii="Symbol" w:hAnsi="Symbol"/>
    </w:rPr>
  </w:style>
  <w:style w:type="character" w:customStyle="1" w:styleId="WW8Num20z0">
    <w:name w:val="WW8Num20z0"/>
    <w:rsid w:val="00B17068"/>
    <w:rPr>
      <w:rFonts w:ascii="SimSun" w:eastAsia="SimSun" w:hAnsi="SimSun"/>
    </w:rPr>
  </w:style>
  <w:style w:type="character" w:customStyle="1" w:styleId="WW8Num20z2">
    <w:name w:val="WW8Num20z2"/>
    <w:rsid w:val="00B17068"/>
    <w:rPr>
      <w:rFonts w:ascii="Wingdings" w:hAnsi="Wingdings"/>
    </w:rPr>
  </w:style>
  <w:style w:type="character" w:customStyle="1" w:styleId="WW8Num20z3">
    <w:name w:val="WW8Num20z3"/>
    <w:rsid w:val="00B17068"/>
    <w:rPr>
      <w:rFonts w:ascii="Symbol" w:hAnsi="Symbol"/>
    </w:rPr>
  </w:style>
  <w:style w:type="character" w:customStyle="1" w:styleId="WW8Num20z4">
    <w:name w:val="WW8Num20z4"/>
    <w:rsid w:val="00B17068"/>
    <w:rPr>
      <w:rFonts w:ascii="Courier New" w:hAnsi="Courier New" w:cs="Courier New"/>
    </w:rPr>
  </w:style>
  <w:style w:type="character" w:customStyle="1" w:styleId="WW8Num21z0">
    <w:name w:val="WW8Num21z0"/>
    <w:rsid w:val="00B17068"/>
    <w:rPr>
      <w:rFonts w:ascii="SimSun" w:eastAsia="SimSun" w:hAnsi="SimSun"/>
    </w:rPr>
  </w:style>
  <w:style w:type="character" w:customStyle="1" w:styleId="WW8Num21z1">
    <w:name w:val="WW8Num21z1"/>
    <w:rsid w:val="00B17068"/>
    <w:rPr>
      <w:rFonts w:ascii="Courier New" w:hAnsi="Courier New" w:cs="Courier New"/>
    </w:rPr>
  </w:style>
  <w:style w:type="character" w:customStyle="1" w:styleId="WW8Num21z2">
    <w:name w:val="WW8Num21z2"/>
    <w:rsid w:val="00B17068"/>
    <w:rPr>
      <w:rFonts w:ascii="Wingdings" w:hAnsi="Wingdings"/>
    </w:rPr>
  </w:style>
  <w:style w:type="character" w:customStyle="1" w:styleId="WW8Num21z3">
    <w:name w:val="WW8Num21z3"/>
    <w:rsid w:val="00B17068"/>
    <w:rPr>
      <w:rFonts w:ascii="Symbol" w:hAnsi="Symbol"/>
    </w:rPr>
  </w:style>
  <w:style w:type="character" w:customStyle="1" w:styleId="WW8Num22z0">
    <w:name w:val="WW8Num22z0"/>
    <w:rsid w:val="00B17068"/>
    <w:rPr>
      <w:rFonts w:ascii="SimSun" w:eastAsia="SimSun" w:hAnsi="SimSun"/>
    </w:rPr>
  </w:style>
  <w:style w:type="character" w:customStyle="1" w:styleId="WW8Num22z1">
    <w:name w:val="WW8Num22z1"/>
    <w:rsid w:val="00B17068"/>
    <w:rPr>
      <w:rFonts w:ascii="Courier New" w:hAnsi="Courier New" w:cs="Courier New"/>
    </w:rPr>
  </w:style>
  <w:style w:type="character" w:customStyle="1" w:styleId="WW8Num22z2">
    <w:name w:val="WW8Num22z2"/>
    <w:rsid w:val="00B17068"/>
    <w:rPr>
      <w:rFonts w:ascii="Wingdings" w:hAnsi="Wingdings"/>
    </w:rPr>
  </w:style>
  <w:style w:type="character" w:customStyle="1" w:styleId="WW8Num22z3">
    <w:name w:val="WW8Num22z3"/>
    <w:rsid w:val="00B17068"/>
    <w:rPr>
      <w:rFonts w:ascii="Symbol" w:hAnsi="Symbol"/>
    </w:rPr>
  </w:style>
  <w:style w:type="character" w:customStyle="1" w:styleId="WW8Num23z0">
    <w:name w:val="WW8Num23z0"/>
    <w:rsid w:val="00B17068"/>
    <w:rPr>
      <w:rFonts w:ascii="SimSun" w:eastAsia="SimSun" w:hAnsi="SimSun"/>
    </w:rPr>
  </w:style>
  <w:style w:type="character" w:customStyle="1" w:styleId="WW8Num23z1">
    <w:name w:val="WW8Num23z1"/>
    <w:rsid w:val="00B17068"/>
    <w:rPr>
      <w:rFonts w:ascii="Courier New" w:hAnsi="Courier New" w:cs="Courier New"/>
    </w:rPr>
  </w:style>
  <w:style w:type="character" w:customStyle="1" w:styleId="WW8Num23z2">
    <w:name w:val="WW8Num23z2"/>
    <w:rsid w:val="00B17068"/>
    <w:rPr>
      <w:rFonts w:ascii="Wingdings" w:hAnsi="Wingdings"/>
    </w:rPr>
  </w:style>
  <w:style w:type="character" w:customStyle="1" w:styleId="WW8Num23z3">
    <w:name w:val="WW8Num23z3"/>
    <w:rsid w:val="00B17068"/>
    <w:rPr>
      <w:rFonts w:ascii="Symbol" w:hAnsi="Symbol"/>
    </w:rPr>
  </w:style>
  <w:style w:type="character" w:customStyle="1" w:styleId="WW8Num25z0">
    <w:name w:val="WW8Num25z0"/>
    <w:rsid w:val="00B17068"/>
    <w:rPr>
      <w:rFonts w:ascii="Wingdings" w:hAnsi="Wingdings"/>
    </w:rPr>
  </w:style>
  <w:style w:type="character" w:customStyle="1" w:styleId="WW8Num25z1">
    <w:name w:val="WW8Num25z1"/>
    <w:rsid w:val="00B17068"/>
    <w:rPr>
      <w:rFonts w:ascii="Courier New" w:hAnsi="Courier New" w:cs="Courier New"/>
    </w:rPr>
  </w:style>
  <w:style w:type="character" w:customStyle="1" w:styleId="WW8Num25z3">
    <w:name w:val="WW8Num25z3"/>
    <w:rsid w:val="00B17068"/>
    <w:rPr>
      <w:rFonts w:ascii="Symbol" w:hAnsi="Symbol"/>
    </w:rPr>
  </w:style>
  <w:style w:type="character" w:customStyle="1" w:styleId="WW8Num26z1">
    <w:name w:val="WW8Num26z1"/>
    <w:rsid w:val="00B17068"/>
    <w:rPr>
      <w:rFonts w:ascii="SimSun" w:eastAsia="SimSun" w:hAnsi="SimSun"/>
    </w:rPr>
  </w:style>
  <w:style w:type="character" w:customStyle="1" w:styleId="12">
    <w:name w:val="Основной шрифт абзаца1"/>
    <w:rsid w:val="00B17068"/>
  </w:style>
  <w:style w:type="paragraph" w:customStyle="1" w:styleId="a4">
    <w:name w:val="Заголовок"/>
    <w:basedOn w:val="a"/>
    <w:next w:val="a5"/>
    <w:rsid w:val="00B1706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B1706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uiPriority w:val="99"/>
    <w:rsid w:val="00B17068"/>
    <w:rPr>
      <w:rFonts w:ascii="Arial" w:hAnsi="Arial" w:cs="Tahoma"/>
    </w:rPr>
  </w:style>
  <w:style w:type="paragraph" w:customStyle="1" w:styleId="23">
    <w:name w:val="Название2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B1706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B1706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Title"/>
    <w:basedOn w:val="a4"/>
    <w:next w:val="a9"/>
    <w:link w:val="aa"/>
    <w:uiPriority w:val="10"/>
    <w:qFormat/>
    <w:rsid w:val="00B17068"/>
    <w:rPr>
      <w:rFonts w:cs="Times New Roman"/>
    </w:rPr>
  </w:style>
  <w:style w:type="character" w:customStyle="1" w:styleId="aa">
    <w:name w:val="Название Знак"/>
    <w:basedOn w:val="a0"/>
    <w:link w:val="a8"/>
    <w:uiPriority w:val="10"/>
    <w:rsid w:val="00B17068"/>
    <w:rPr>
      <w:rFonts w:ascii="Arial" w:eastAsia="Lucida Sans Unicode" w:hAnsi="Arial" w:cs="Times New Roman"/>
      <w:sz w:val="28"/>
      <w:szCs w:val="28"/>
      <w:lang w:eastAsia="ar-SA"/>
    </w:rPr>
  </w:style>
  <w:style w:type="paragraph" w:styleId="a9">
    <w:name w:val="Subtitle"/>
    <w:basedOn w:val="a4"/>
    <w:next w:val="a5"/>
    <w:link w:val="ab"/>
    <w:qFormat/>
    <w:rsid w:val="00B17068"/>
    <w:pPr>
      <w:jc w:val="center"/>
    </w:pPr>
    <w:rPr>
      <w:rFonts w:cs="Times New Roman"/>
      <w:i/>
      <w:iCs/>
    </w:rPr>
  </w:style>
  <w:style w:type="character" w:customStyle="1" w:styleId="ab">
    <w:name w:val="Подзаголовок Знак"/>
    <w:basedOn w:val="a0"/>
    <w:link w:val="a9"/>
    <w:rsid w:val="00B17068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B17068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B17068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rsid w:val="00B17068"/>
    <w:pPr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rsid w:val="00B17068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0">
    <w:name w:val="Маркированный список 21"/>
    <w:basedOn w:val="a"/>
    <w:rsid w:val="00B17068"/>
    <w:pPr>
      <w:suppressAutoHyphens/>
      <w:spacing w:after="0" w:line="240" w:lineRule="auto"/>
      <w:ind w:firstLine="355"/>
    </w:pPr>
    <w:rPr>
      <w:rFonts w:ascii="Times New Roman" w:eastAsia="Times New Roman" w:hAnsi="Times New Roman"/>
      <w:sz w:val="24"/>
      <w:szCs w:val="28"/>
      <w:lang w:eastAsia="ar-SA"/>
    </w:rPr>
  </w:style>
  <w:style w:type="paragraph" w:customStyle="1" w:styleId="220">
    <w:name w:val="Маркированный список 22"/>
    <w:basedOn w:val="a"/>
    <w:rsid w:val="00B1706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eastAsia="ar-SA"/>
    </w:rPr>
  </w:style>
  <w:style w:type="paragraph" w:customStyle="1" w:styleId="ConsPlusTitle">
    <w:name w:val="ConsPlusTitle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30">
    <w:name w:val="Маркированный список 23"/>
    <w:basedOn w:val="a"/>
    <w:rsid w:val="00B17068"/>
    <w:pPr>
      <w:suppressAutoHyphens/>
      <w:spacing w:after="0" w:line="240" w:lineRule="auto"/>
      <w:ind w:firstLine="355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rsid w:val="00B1706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17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uiPriority w:val="99"/>
    <w:rsid w:val="00B17068"/>
  </w:style>
  <w:style w:type="character" w:customStyle="1" w:styleId="af3">
    <w:name w:val="Символ нумерации"/>
    <w:rsid w:val="00B17068"/>
  </w:style>
  <w:style w:type="character" w:customStyle="1" w:styleId="WW8Num1z0">
    <w:name w:val="WW8Num1z0"/>
    <w:rsid w:val="00B17068"/>
    <w:rPr>
      <w:b/>
      <w:i w:val="0"/>
      <w:sz w:val="28"/>
    </w:rPr>
  </w:style>
  <w:style w:type="character" w:customStyle="1" w:styleId="WW8Num5z0">
    <w:name w:val="WW8Num5z0"/>
    <w:rsid w:val="00B17068"/>
    <w:rPr>
      <w:rFonts w:ascii="SimSun" w:eastAsia="SimSun" w:hAnsi="SimSun"/>
    </w:rPr>
  </w:style>
  <w:style w:type="character" w:customStyle="1" w:styleId="WW8Num5z1">
    <w:name w:val="WW8Num5z1"/>
    <w:rsid w:val="00B17068"/>
    <w:rPr>
      <w:rFonts w:ascii="Courier New" w:hAnsi="Courier New" w:cs="Courier New"/>
    </w:rPr>
  </w:style>
  <w:style w:type="character" w:customStyle="1" w:styleId="WW8Num5z2">
    <w:name w:val="WW8Num5z2"/>
    <w:rsid w:val="00B17068"/>
    <w:rPr>
      <w:rFonts w:ascii="Wingdings" w:hAnsi="Wingdings"/>
    </w:rPr>
  </w:style>
  <w:style w:type="character" w:customStyle="1" w:styleId="WW8Num5z3">
    <w:name w:val="WW8Num5z3"/>
    <w:rsid w:val="00B17068"/>
    <w:rPr>
      <w:rFonts w:ascii="Symbol" w:hAnsi="Symbol"/>
    </w:rPr>
  </w:style>
  <w:style w:type="character" w:customStyle="1" w:styleId="WW8Num11z0">
    <w:name w:val="WW8Num11z0"/>
    <w:rsid w:val="00B17068"/>
    <w:rPr>
      <w:sz w:val="28"/>
      <w:szCs w:val="28"/>
    </w:rPr>
  </w:style>
  <w:style w:type="character" w:customStyle="1" w:styleId="WW8Num17z0">
    <w:name w:val="WW8Num17z0"/>
    <w:rsid w:val="00B17068"/>
    <w:rPr>
      <w:rFonts w:ascii="SimSun" w:eastAsia="SimSun" w:hAnsi="SimSun"/>
    </w:rPr>
  </w:style>
  <w:style w:type="character" w:customStyle="1" w:styleId="WW8Num17z1">
    <w:name w:val="WW8Num17z1"/>
    <w:rsid w:val="00B17068"/>
    <w:rPr>
      <w:rFonts w:ascii="Courier New" w:hAnsi="Courier New" w:cs="Courier New"/>
    </w:rPr>
  </w:style>
  <w:style w:type="character" w:customStyle="1" w:styleId="WW8Num17z2">
    <w:name w:val="WW8Num17z2"/>
    <w:rsid w:val="00B17068"/>
    <w:rPr>
      <w:rFonts w:ascii="Wingdings" w:hAnsi="Wingdings"/>
    </w:rPr>
  </w:style>
  <w:style w:type="character" w:customStyle="1" w:styleId="WW8Num17z3">
    <w:name w:val="WW8Num17z3"/>
    <w:rsid w:val="00B17068"/>
    <w:rPr>
      <w:rFonts w:ascii="Symbol" w:hAnsi="Symbol"/>
    </w:rPr>
  </w:style>
  <w:style w:type="character" w:customStyle="1" w:styleId="af4">
    <w:name w:val="Знак"/>
    <w:rsid w:val="00B17068"/>
    <w:rPr>
      <w:lang w:val="ru-RU" w:eastAsia="ar-SA" w:bidi="ar-SA"/>
    </w:rPr>
  </w:style>
  <w:style w:type="paragraph" w:styleId="af5">
    <w:name w:val="header"/>
    <w:aliases w:val="ВерхКолонтитул,ВерхКолонтитул1,ВерхКолонтитул2,ВерхКолонтитул3,ВерхКолонтитул4"/>
    <w:basedOn w:val="a"/>
    <w:link w:val="af6"/>
    <w:uiPriority w:val="99"/>
    <w:qFormat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f5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aliases w:val=" Знак"/>
    <w:basedOn w:val="a"/>
    <w:link w:val="af8"/>
    <w:uiPriority w:val="99"/>
    <w:rsid w:val="00B1706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8">
    <w:name w:val="Нижний колонтитул Знак"/>
    <w:aliases w:val=" Знак Знак"/>
    <w:basedOn w:val="a0"/>
    <w:link w:val="af7"/>
    <w:uiPriority w:val="99"/>
    <w:rsid w:val="00B170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Содержимое врезки"/>
    <w:basedOn w:val="a5"/>
    <w:rsid w:val="00B17068"/>
    <w:pPr>
      <w:suppressAutoHyphens/>
      <w:spacing w:after="0"/>
    </w:pPr>
    <w:rPr>
      <w:sz w:val="28"/>
      <w:szCs w:val="20"/>
    </w:rPr>
  </w:style>
  <w:style w:type="paragraph" w:customStyle="1" w:styleId="Postan">
    <w:name w:val="Postan"/>
    <w:basedOn w:val="a"/>
    <w:uiPriority w:val="99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5">
    <w:name w:val="Знак1"/>
    <w:basedOn w:val="a"/>
    <w:uiPriority w:val="99"/>
    <w:rsid w:val="00B17068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consnormal">
    <w:name w:val="consnormal"/>
    <w:basedOn w:val="a"/>
    <w:uiPriority w:val="99"/>
    <w:rsid w:val="00B17068"/>
    <w:pPr>
      <w:suppressAutoHyphens/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70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B17068"/>
    <w:pPr>
      <w:suppressAutoHyphens/>
      <w:spacing w:after="0" w:line="36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B17068"/>
    <w:pPr>
      <w:suppressAutoHyphens/>
      <w:spacing w:after="0" w:line="36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212">
    <w:name w:val="Основной текст 21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16">
    <w:name w:val="Нумерованный список1"/>
    <w:basedOn w:val="a"/>
    <w:rsid w:val="00B17068"/>
    <w:pPr>
      <w:tabs>
        <w:tab w:val="left" w:pos="747"/>
      </w:tabs>
      <w:suppressAutoHyphens/>
      <w:spacing w:after="20" w:line="360" w:lineRule="auto"/>
      <w:ind w:left="747" w:hanging="18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Nonformat">
    <w:name w:val="ConsNonformat"/>
    <w:uiPriority w:val="99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0">
    <w:name w:val="ConsNormal"/>
    <w:uiPriority w:val="99"/>
    <w:rsid w:val="00B1706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a">
    <w:name w:val="Основной"/>
    <w:basedOn w:val="a"/>
    <w:rsid w:val="00B17068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B17068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fb">
    <w:name w:val="Перечень с номером"/>
    <w:basedOn w:val="a5"/>
    <w:rsid w:val="00B17068"/>
    <w:pPr>
      <w:tabs>
        <w:tab w:val="left" w:pos="1440"/>
      </w:tabs>
      <w:suppressAutoHyphens/>
      <w:spacing w:before="120" w:after="0"/>
      <w:ind w:left="1440" w:hanging="360"/>
      <w:jc w:val="both"/>
    </w:pPr>
    <w:rPr>
      <w:sz w:val="28"/>
      <w:szCs w:val="28"/>
    </w:rPr>
  </w:style>
  <w:style w:type="paragraph" w:customStyle="1" w:styleId="afc">
    <w:name w:val="ФЦПРО_раздел"/>
    <w:basedOn w:val="a"/>
    <w:rsid w:val="00B17068"/>
    <w:pPr>
      <w:keepNext/>
      <w:tabs>
        <w:tab w:val="left" w:pos="1620"/>
      </w:tabs>
      <w:suppressAutoHyphens/>
      <w:spacing w:before="240" w:after="0" w:line="360" w:lineRule="auto"/>
      <w:ind w:left="1620" w:hanging="72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customStyle="1" w:styleId="afd">
    <w:name w:val="Простой"/>
    <w:basedOn w:val="a"/>
    <w:rsid w:val="00B17068"/>
    <w:pPr>
      <w:suppressAutoHyphens/>
      <w:spacing w:after="0" w:line="240" w:lineRule="auto"/>
    </w:pPr>
    <w:rPr>
      <w:rFonts w:ascii="Times New Roman" w:eastAsia="Times New Roman" w:hAnsi="Times New Roman"/>
      <w:spacing w:val="-5"/>
      <w:sz w:val="20"/>
      <w:szCs w:val="20"/>
      <w:lang w:eastAsia="ar-SA"/>
    </w:rPr>
  </w:style>
  <w:style w:type="paragraph" w:styleId="afe">
    <w:name w:val="Normal (Web)"/>
    <w:basedOn w:val="a"/>
    <w:uiPriority w:val="99"/>
    <w:qFormat/>
    <w:rsid w:val="00B17068"/>
    <w:pPr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1">
    <w:name w:val="ФЦПРО_раздел11"/>
    <w:basedOn w:val="a"/>
    <w:next w:val="a"/>
    <w:rsid w:val="00B17068"/>
    <w:pPr>
      <w:keepNext/>
      <w:tabs>
        <w:tab w:val="left" w:pos="0"/>
        <w:tab w:val="left" w:pos="737"/>
      </w:tabs>
      <w:suppressAutoHyphens/>
      <w:spacing w:before="240" w:after="240" w:line="360" w:lineRule="auto"/>
      <w:ind w:left="750" w:hanging="465"/>
    </w:pPr>
    <w:rPr>
      <w:rFonts w:ascii="Times New Roman" w:eastAsia="Times New Roman" w:hAnsi="Times New Roman" w:cs="Arial"/>
      <w:b/>
      <w:bCs/>
      <w:kern w:val="1"/>
      <w:sz w:val="28"/>
      <w:szCs w:val="24"/>
      <w:lang w:eastAsia="ar-SA"/>
    </w:rPr>
  </w:style>
  <w:style w:type="paragraph" w:customStyle="1" w:styleId="ConsPlusNonformat">
    <w:name w:val="ConsPlusNonformat"/>
    <w:rsid w:val="00B170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B17068"/>
    <w:pPr>
      <w:widowControl w:val="0"/>
      <w:autoSpaceDE w:val="0"/>
      <w:autoSpaceDN w:val="0"/>
      <w:adjustRightInd w:val="0"/>
      <w:spacing w:after="0" w:line="231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17068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17068"/>
    <w:pPr>
      <w:widowControl w:val="0"/>
      <w:autoSpaceDE w:val="0"/>
      <w:autoSpaceDN w:val="0"/>
      <w:adjustRightInd w:val="0"/>
      <w:spacing w:after="0" w:line="226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B17068"/>
    <w:rPr>
      <w:rFonts w:ascii="Times New Roman" w:hAnsi="Times New Roman" w:cs="Times New Roman"/>
      <w:sz w:val="18"/>
      <w:szCs w:val="18"/>
    </w:rPr>
  </w:style>
  <w:style w:type="table" w:styleId="aff">
    <w:name w:val="Table Grid"/>
    <w:basedOn w:val="a1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rsid w:val="00B17068"/>
    <w:rPr>
      <w:color w:val="0000FF"/>
      <w:u w:val="single"/>
    </w:rPr>
  </w:style>
  <w:style w:type="character" w:styleId="aff1">
    <w:name w:val="FollowedHyperlink"/>
    <w:uiPriority w:val="99"/>
    <w:rsid w:val="00B17068"/>
    <w:rPr>
      <w:color w:val="800080"/>
      <w:u w:val="single"/>
    </w:rPr>
  </w:style>
  <w:style w:type="paragraph" w:customStyle="1" w:styleId="font5">
    <w:name w:val="font5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customStyle="1" w:styleId="xl65">
    <w:name w:val="xl6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uiPriority w:val="99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4">
    <w:name w:val="xl8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5">
    <w:name w:val="xl8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6">
    <w:name w:val="xl8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7">
    <w:name w:val="xl8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8">
    <w:name w:val="xl8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89">
    <w:name w:val="xl8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0">
    <w:name w:val="xl9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2">
    <w:name w:val="xl9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3">
    <w:name w:val="xl9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4">
    <w:name w:val="xl94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5">
    <w:name w:val="xl95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6">
    <w:name w:val="xl9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7">
    <w:name w:val="xl9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8">
    <w:name w:val="xl9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99">
    <w:name w:val="xl99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118">
    <w:name w:val="xl118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4">
    <w:name w:val="xl12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1">
    <w:name w:val="xl131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3">
    <w:name w:val="xl133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4">
    <w:name w:val="xl13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6">
    <w:name w:val="xl136"/>
    <w:basedOn w:val="a"/>
    <w:uiPriority w:val="99"/>
    <w:rsid w:val="00B17068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1">
    <w:name w:val="xl141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2">
    <w:name w:val="xl142"/>
    <w:basedOn w:val="a"/>
    <w:uiPriority w:val="99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3">
    <w:name w:val="xl143"/>
    <w:basedOn w:val="a"/>
    <w:uiPriority w:val="99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4">
    <w:name w:val="xl144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49">
    <w:name w:val="xl1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0">
    <w:name w:val="xl150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1">
    <w:name w:val="xl151"/>
    <w:basedOn w:val="a"/>
    <w:rsid w:val="00B170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2">
    <w:name w:val="xl15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57">
    <w:name w:val="xl15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0">
    <w:name w:val="xl170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73">
    <w:name w:val="xl17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B170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xl202">
    <w:name w:val="xl20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B170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7">
    <w:name w:val="xl22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8">
    <w:name w:val="xl228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9">
    <w:name w:val="xl229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0">
    <w:name w:val="xl230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1">
    <w:name w:val="xl23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2">
    <w:name w:val="xl232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4">
    <w:name w:val="xl234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6">
    <w:name w:val="xl236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7">
    <w:name w:val="xl237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8">
    <w:name w:val="xl238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0">
    <w:name w:val="xl240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1">
    <w:name w:val="xl241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44">
    <w:name w:val="xl24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5">
    <w:name w:val="xl245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46">
    <w:name w:val="xl24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7">
    <w:name w:val="xl247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9">
    <w:name w:val="xl249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B1706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51">
    <w:name w:val="xl25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52">
    <w:name w:val="xl252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4">
    <w:name w:val="xl254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B170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B170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B170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B170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1">
    <w:name w:val="xl261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62">
    <w:name w:val="xl262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3">
    <w:name w:val="xl263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4">
    <w:name w:val="xl26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5">
    <w:name w:val="xl26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6">
    <w:name w:val="xl26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7">
    <w:name w:val="xl267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8">
    <w:name w:val="xl268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69">
    <w:name w:val="xl269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0">
    <w:name w:val="xl270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1">
    <w:name w:val="xl271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2">
    <w:name w:val="xl27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3">
    <w:name w:val="xl273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274">
    <w:name w:val="xl274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5">
    <w:name w:val="xl275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6">
    <w:name w:val="xl27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77">
    <w:name w:val="xl27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78">
    <w:name w:val="xl278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9">
    <w:name w:val="xl279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0">
    <w:name w:val="xl280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1">
    <w:name w:val="xl281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2">
    <w:name w:val="xl282"/>
    <w:basedOn w:val="a"/>
    <w:rsid w:val="00B1706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83">
    <w:name w:val="xl283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B1706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5">
    <w:name w:val="xl285"/>
    <w:basedOn w:val="a"/>
    <w:rsid w:val="00B1706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6">
    <w:name w:val="xl286"/>
    <w:basedOn w:val="a"/>
    <w:rsid w:val="00B170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7">
    <w:name w:val="xl287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8">
    <w:name w:val="xl288"/>
    <w:basedOn w:val="a"/>
    <w:rsid w:val="00B170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89">
    <w:name w:val="xl289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0">
    <w:name w:val="xl290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92">
    <w:name w:val="xl29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3">
    <w:name w:val="xl293"/>
    <w:basedOn w:val="a"/>
    <w:rsid w:val="00B1706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94">
    <w:name w:val="xl294"/>
    <w:basedOn w:val="a"/>
    <w:rsid w:val="00B170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295">
    <w:name w:val="xl295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6">
    <w:name w:val="xl296"/>
    <w:basedOn w:val="a"/>
    <w:rsid w:val="00B17068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7">
    <w:name w:val="xl297"/>
    <w:basedOn w:val="a"/>
    <w:rsid w:val="00B170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8">
    <w:name w:val="xl298"/>
    <w:basedOn w:val="a"/>
    <w:rsid w:val="00B170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299">
    <w:name w:val="xl299"/>
    <w:basedOn w:val="a"/>
    <w:rsid w:val="00B1706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0">
    <w:name w:val="xl300"/>
    <w:basedOn w:val="a"/>
    <w:rsid w:val="00B17068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1">
    <w:name w:val="xl301"/>
    <w:basedOn w:val="a"/>
    <w:rsid w:val="00B170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3">
    <w:name w:val="xl303"/>
    <w:basedOn w:val="a"/>
    <w:rsid w:val="00B1706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4">
    <w:name w:val="xl304"/>
    <w:basedOn w:val="a"/>
    <w:rsid w:val="00B1706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5">
    <w:name w:val="xl305"/>
    <w:basedOn w:val="a"/>
    <w:rsid w:val="00B17068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06">
    <w:name w:val="xl306"/>
    <w:basedOn w:val="a"/>
    <w:rsid w:val="00B17068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B17068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8">
    <w:name w:val="xl308"/>
    <w:basedOn w:val="a"/>
    <w:rsid w:val="00B17068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09">
    <w:name w:val="xl309"/>
    <w:basedOn w:val="a"/>
    <w:rsid w:val="00B17068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0">
    <w:name w:val="xl310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1">
    <w:name w:val="xl311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2">
    <w:name w:val="xl312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3">
    <w:name w:val="xl313"/>
    <w:basedOn w:val="a"/>
    <w:rsid w:val="00B17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4">
    <w:name w:val="xl314"/>
    <w:basedOn w:val="a"/>
    <w:rsid w:val="00B1706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5">
    <w:name w:val="xl315"/>
    <w:basedOn w:val="a"/>
    <w:rsid w:val="00B1706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6">
    <w:name w:val="xl316"/>
    <w:basedOn w:val="a"/>
    <w:rsid w:val="00B17068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7">
    <w:name w:val="xl317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19">
    <w:name w:val="xl31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0">
    <w:name w:val="xl320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1">
    <w:name w:val="xl321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3">
    <w:name w:val="xl323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4">
    <w:name w:val="xl324"/>
    <w:basedOn w:val="a"/>
    <w:rsid w:val="00B170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5">
    <w:name w:val="xl325"/>
    <w:basedOn w:val="a"/>
    <w:rsid w:val="00B170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6">
    <w:name w:val="xl326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B1706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328">
    <w:name w:val="xl328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9">
    <w:name w:val="xl329"/>
    <w:basedOn w:val="a"/>
    <w:rsid w:val="00B17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Без интервала1"/>
    <w:uiPriority w:val="99"/>
    <w:qFormat/>
    <w:rsid w:val="00B1706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0">
    <w:name w:val="style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0">
    <w:name w:val="Нет списка111"/>
    <w:next w:val="a2"/>
    <w:semiHidden/>
    <w:unhideWhenUsed/>
    <w:rsid w:val="00B17068"/>
  </w:style>
  <w:style w:type="paragraph" w:styleId="2">
    <w:name w:val="List Bullet 2"/>
    <w:basedOn w:val="a"/>
    <w:autoRedefine/>
    <w:rsid w:val="00B17068"/>
    <w:pPr>
      <w:numPr>
        <w:numId w:val="1"/>
      </w:numPr>
      <w:tabs>
        <w:tab w:val="clear" w:pos="643"/>
      </w:tabs>
      <w:spacing w:after="0" w:line="240" w:lineRule="auto"/>
      <w:ind w:left="0" w:firstLine="35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9">
    <w:name w:val="Название Знак1"/>
    <w:rsid w:val="00B170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a">
    <w:name w:val="Подзаголовок Знак1"/>
    <w:uiPriority w:val="11"/>
    <w:rsid w:val="00B17068"/>
    <w:rPr>
      <w:rFonts w:ascii="Cambria" w:eastAsia="Times New Roman" w:hAnsi="Cambria" w:cs="Times New Roman"/>
      <w:sz w:val="24"/>
      <w:szCs w:val="24"/>
    </w:rPr>
  </w:style>
  <w:style w:type="character" w:customStyle="1" w:styleId="25">
    <w:name w:val="Основной текст 2 Знак"/>
    <w:link w:val="26"/>
    <w:uiPriority w:val="99"/>
    <w:locked/>
    <w:rsid w:val="00B17068"/>
    <w:rPr>
      <w:sz w:val="28"/>
      <w:szCs w:val="28"/>
    </w:rPr>
  </w:style>
  <w:style w:type="paragraph" w:styleId="26">
    <w:name w:val="Body Text 2"/>
    <w:basedOn w:val="a"/>
    <w:link w:val="25"/>
    <w:uiPriority w:val="99"/>
    <w:rsid w:val="00B17068"/>
    <w:pPr>
      <w:spacing w:after="0" w:line="240" w:lineRule="auto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3">
    <w:name w:val="Основной текст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2">
    <w:name w:val="Основной текст 3 Знак"/>
    <w:link w:val="33"/>
    <w:locked/>
    <w:rsid w:val="00B17068"/>
    <w:rPr>
      <w:b/>
      <w:bCs/>
      <w:sz w:val="24"/>
      <w:szCs w:val="24"/>
    </w:rPr>
  </w:style>
  <w:style w:type="paragraph" w:styleId="33">
    <w:name w:val="Body Text 3"/>
    <w:basedOn w:val="a"/>
    <w:link w:val="32"/>
    <w:rsid w:val="00B17068"/>
    <w:pPr>
      <w:spacing w:after="0" w:line="360" w:lineRule="auto"/>
      <w:jc w:val="both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311">
    <w:name w:val="Основной текст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locked/>
    <w:rsid w:val="00B17068"/>
    <w:rPr>
      <w:sz w:val="28"/>
      <w:szCs w:val="28"/>
    </w:rPr>
  </w:style>
  <w:style w:type="paragraph" w:styleId="28">
    <w:name w:val="Body Text Indent 2"/>
    <w:basedOn w:val="a"/>
    <w:link w:val="27"/>
    <w:uiPriority w:val="99"/>
    <w:rsid w:val="00B17068"/>
    <w:pPr>
      <w:spacing w:after="0" w:line="240" w:lineRule="auto"/>
      <w:ind w:firstLine="567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14">
    <w:name w:val="Основной текст с отступом 2 Знак1"/>
    <w:basedOn w:val="a0"/>
    <w:uiPriority w:val="99"/>
    <w:rsid w:val="00B17068"/>
    <w:rPr>
      <w:rFonts w:ascii="Calibri" w:eastAsia="Calibri" w:hAnsi="Calibri" w:cs="Times New Roman"/>
    </w:rPr>
  </w:style>
  <w:style w:type="character" w:customStyle="1" w:styleId="34">
    <w:name w:val="Основной текст с отступом 3 Знак"/>
    <w:link w:val="35"/>
    <w:uiPriority w:val="99"/>
    <w:locked/>
    <w:rsid w:val="00B17068"/>
    <w:rPr>
      <w:sz w:val="28"/>
      <w:szCs w:val="28"/>
    </w:rPr>
  </w:style>
  <w:style w:type="paragraph" w:styleId="35">
    <w:name w:val="Body Text Indent 3"/>
    <w:basedOn w:val="a"/>
    <w:link w:val="34"/>
    <w:uiPriority w:val="99"/>
    <w:rsid w:val="00B17068"/>
    <w:pPr>
      <w:spacing w:after="0" w:line="360" w:lineRule="auto"/>
      <w:ind w:firstLine="360"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312">
    <w:name w:val="Основной текст с отступом 3 Знак1"/>
    <w:basedOn w:val="a0"/>
    <w:rsid w:val="00B17068"/>
    <w:rPr>
      <w:rFonts w:ascii="Calibri" w:eastAsia="Calibri" w:hAnsi="Calibri" w:cs="Times New Roman"/>
      <w:sz w:val="16"/>
      <w:szCs w:val="16"/>
    </w:rPr>
  </w:style>
  <w:style w:type="character" w:customStyle="1" w:styleId="aff2">
    <w:name w:val="Схема документа Знак"/>
    <w:link w:val="aff3"/>
    <w:uiPriority w:val="99"/>
    <w:locked/>
    <w:rsid w:val="00B17068"/>
    <w:rPr>
      <w:rFonts w:ascii="Tahoma" w:hAnsi="Tahoma" w:cs="Tahoma"/>
      <w:shd w:val="clear" w:color="auto" w:fill="000080"/>
    </w:rPr>
  </w:style>
  <w:style w:type="paragraph" w:styleId="aff3">
    <w:name w:val="Document Map"/>
    <w:basedOn w:val="a"/>
    <w:link w:val="aff2"/>
    <w:uiPriority w:val="99"/>
    <w:rsid w:val="00B17068"/>
    <w:pPr>
      <w:shd w:val="clear" w:color="auto" w:fill="000080"/>
      <w:spacing w:after="0" w:line="240" w:lineRule="auto"/>
    </w:pPr>
    <w:rPr>
      <w:rFonts w:ascii="Tahoma" w:eastAsiaTheme="minorHAnsi" w:hAnsi="Tahoma" w:cs="Tahoma"/>
    </w:rPr>
  </w:style>
  <w:style w:type="character" w:customStyle="1" w:styleId="1b">
    <w:name w:val="Схема документа Знак1"/>
    <w:basedOn w:val="a0"/>
    <w:uiPriority w:val="99"/>
    <w:rsid w:val="00B17068"/>
    <w:rPr>
      <w:rFonts w:ascii="Tahoma" w:eastAsia="Calibri" w:hAnsi="Tahoma" w:cs="Tahoma"/>
      <w:sz w:val="16"/>
      <w:szCs w:val="16"/>
    </w:rPr>
  </w:style>
  <w:style w:type="character" w:customStyle="1" w:styleId="1c">
    <w:name w:val="Текст выноски Знак1"/>
    <w:rsid w:val="00B17068"/>
    <w:rPr>
      <w:rFonts w:ascii="Tahoma" w:hAnsi="Tahoma" w:cs="Tahoma"/>
      <w:sz w:val="16"/>
      <w:szCs w:val="16"/>
    </w:rPr>
  </w:style>
  <w:style w:type="paragraph" w:customStyle="1" w:styleId="aff4">
    <w:name w:val="Внимание: Криминал!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Внимание: недобросовестность!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Основное меню (преемственное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7">
    <w:name w:val="Заголовок статьи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8">
    <w:name w:val="Интерактивный заголовок"/>
    <w:basedOn w:val="a4"/>
    <w:next w:val="a"/>
    <w:rsid w:val="00B17068"/>
    <w:pPr>
      <w:keepNext w:val="0"/>
      <w:widowControl w:val="0"/>
      <w:autoSpaceDE w:val="0"/>
      <w:autoSpaceDN w:val="0"/>
      <w:adjustRightInd w:val="0"/>
      <w:spacing w:before="0" w:after="0"/>
      <w:jc w:val="both"/>
    </w:pPr>
    <w:rPr>
      <w:rFonts w:eastAsia="Times New Roman" w:cs="Arial"/>
      <w:sz w:val="24"/>
      <w:szCs w:val="24"/>
      <w:u w:val="single"/>
      <w:lang w:eastAsia="ru-RU"/>
    </w:rPr>
  </w:style>
  <w:style w:type="paragraph" w:customStyle="1" w:styleId="aff9">
    <w:name w:val="Интерфейс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  <w:lang w:eastAsia="ru-RU"/>
    </w:rPr>
  </w:style>
  <w:style w:type="paragraph" w:customStyle="1" w:styleId="affa">
    <w:name w:val="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b">
    <w:name w:val="Информация об изменениях документа"/>
    <w:basedOn w:val="affa"/>
    <w:next w:val="a"/>
    <w:rsid w:val="00B17068"/>
    <w:pPr>
      <w:ind w:left="0"/>
    </w:pPr>
  </w:style>
  <w:style w:type="paragraph" w:customStyle="1" w:styleId="affc">
    <w:name w:val="Текст (ле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d">
    <w:name w:val="Колонтитул (левый)"/>
    <w:basedOn w:val="affc"/>
    <w:next w:val="a"/>
    <w:rsid w:val="00B17068"/>
    <w:pPr>
      <w:jc w:val="both"/>
    </w:pPr>
    <w:rPr>
      <w:sz w:val="16"/>
      <w:szCs w:val="16"/>
    </w:rPr>
  </w:style>
  <w:style w:type="paragraph" w:customStyle="1" w:styleId="affe">
    <w:name w:val="Текст (прав. подпись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Колонтитул (правый)"/>
    <w:basedOn w:val="affe"/>
    <w:next w:val="a"/>
    <w:rsid w:val="00B17068"/>
    <w:pPr>
      <w:jc w:val="both"/>
    </w:pPr>
    <w:rPr>
      <w:sz w:val="16"/>
      <w:szCs w:val="16"/>
    </w:rPr>
  </w:style>
  <w:style w:type="paragraph" w:customStyle="1" w:styleId="afff0">
    <w:name w:val="Комментарий пользователя"/>
    <w:basedOn w:val="affa"/>
    <w:next w:val="a"/>
    <w:rsid w:val="00B17068"/>
    <w:pPr>
      <w:ind w:left="0"/>
      <w:jc w:val="left"/>
    </w:pPr>
    <w:rPr>
      <w:i w:val="0"/>
      <w:iCs w:val="0"/>
      <w:color w:val="000080"/>
    </w:rPr>
  </w:style>
  <w:style w:type="paragraph" w:customStyle="1" w:styleId="afff1">
    <w:name w:val="Куда обратиться?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Моноширинны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Необходимые документы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Объект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Таблицы (моноширинный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Оглавление"/>
    <w:basedOn w:val="afff6"/>
    <w:next w:val="a"/>
    <w:rsid w:val="00B17068"/>
    <w:pPr>
      <w:ind w:left="140"/>
    </w:pPr>
    <w:rPr>
      <w:rFonts w:ascii="Arial" w:hAnsi="Arial" w:cs="Arial"/>
    </w:rPr>
  </w:style>
  <w:style w:type="paragraph" w:customStyle="1" w:styleId="afff8">
    <w:name w:val="Переменная часть"/>
    <w:basedOn w:val="aff6"/>
    <w:next w:val="a"/>
    <w:rsid w:val="00B17068"/>
    <w:rPr>
      <w:rFonts w:ascii="Arial" w:hAnsi="Arial" w:cs="Arial"/>
      <w:sz w:val="20"/>
      <w:szCs w:val="20"/>
    </w:rPr>
  </w:style>
  <w:style w:type="paragraph" w:customStyle="1" w:styleId="afff9">
    <w:name w:val="Постоянная часть"/>
    <w:basedOn w:val="aff6"/>
    <w:next w:val="a"/>
    <w:rsid w:val="00B17068"/>
    <w:rPr>
      <w:rFonts w:ascii="Arial" w:hAnsi="Arial" w:cs="Arial"/>
      <w:sz w:val="22"/>
      <w:szCs w:val="22"/>
    </w:rPr>
  </w:style>
  <w:style w:type="paragraph" w:customStyle="1" w:styleId="afffa">
    <w:name w:val="Прижатый влево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Примечание."/>
    <w:basedOn w:val="affa"/>
    <w:next w:val="a"/>
    <w:rsid w:val="00B17068"/>
    <w:pPr>
      <w:ind w:left="0"/>
    </w:pPr>
    <w:rPr>
      <w:i w:val="0"/>
      <w:iCs w:val="0"/>
      <w:color w:val="auto"/>
    </w:rPr>
  </w:style>
  <w:style w:type="paragraph" w:customStyle="1" w:styleId="afffd">
    <w:name w:val="Словарная статья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e">
    <w:name w:val="Текст (справка)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f4"/>
    <w:next w:val="a"/>
    <w:rsid w:val="00B17068"/>
    <w:pPr>
      <w:ind w:firstLine="500"/>
    </w:pPr>
  </w:style>
  <w:style w:type="paragraph" w:customStyle="1" w:styleId="affff0">
    <w:name w:val="Технический комментарий"/>
    <w:basedOn w:val="a"/>
    <w:next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Центрированный (таблица)"/>
    <w:basedOn w:val="afff4"/>
    <w:next w:val="a"/>
    <w:rsid w:val="00B17068"/>
    <w:pPr>
      <w:jc w:val="center"/>
    </w:pPr>
  </w:style>
  <w:style w:type="paragraph" w:customStyle="1" w:styleId="Style1">
    <w:name w:val="Style1"/>
    <w:basedOn w:val="a"/>
    <w:rsid w:val="00B170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B17068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ff2">
    <w:name w:val="Цветовое выделение"/>
    <w:rsid w:val="00B17068"/>
    <w:rPr>
      <w:b/>
      <w:bCs/>
      <w:color w:val="000080"/>
    </w:rPr>
  </w:style>
  <w:style w:type="character" w:customStyle="1" w:styleId="affff3">
    <w:name w:val="Гипертекстовая ссылка"/>
    <w:rsid w:val="00B17068"/>
    <w:rPr>
      <w:b w:val="0"/>
      <w:bCs w:val="0"/>
      <w:color w:val="008000"/>
    </w:rPr>
  </w:style>
  <w:style w:type="character" w:customStyle="1" w:styleId="affff4">
    <w:name w:val="Активная гипертекстовая ссылка"/>
    <w:rsid w:val="00B17068"/>
    <w:rPr>
      <w:b/>
      <w:bCs/>
      <w:color w:val="008000"/>
      <w:u w:val="single"/>
    </w:rPr>
  </w:style>
  <w:style w:type="character" w:customStyle="1" w:styleId="affff5">
    <w:name w:val="Заголовок своего сообщения"/>
    <w:rsid w:val="00B17068"/>
    <w:rPr>
      <w:b w:val="0"/>
      <w:bCs w:val="0"/>
      <w:color w:val="000080"/>
    </w:rPr>
  </w:style>
  <w:style w:type="character" w:customStyle="1" w:styleId="affff6">
    <w:name w:val="Заголовок чужого сообщения"/>
    <w:rsid w:val="00B17068"/>
    <w:rPr>
      <w:b w:val="0"/>
      <w:bCs w:val="0"/>
      <w:color w:val="FF0000"/>
    </w:rPr>
  </w:style>
  <w:style w:type="character" w:customStyle="1" w:styleId="affff7">
    <w:name w:val="Найденные слова"/>
    <w:rsid w:val="00B17068"/>
    <w:rPr>
      <w:b w:val="0"/>
      <w:bCs w:val="0"/>
      <w:color w:val="000080"/>
    </w:rPr>
  </w:style>
  <w:style w:type="character" w:customStyle="1" w:styleId="affff8">
    <w:name w:val="Не вступил в силу"/>
    <w:rsid w:val="00B17068"/>
    <w:rPr>
      <w:b w:val="0"/>
      <w:bCs w:val="0"/>
      <w:color w:val="008080"/>
    </w:rPr>
  </w:style>
  <w:style w:type="character" w:customStyle="1" w:styleId="affff9">
    <w:name w:val="Опечатки"/>
    <w:rsid w:val="00B17068"/>
    <w:rPr>
      <w:color w:val="FF0000"/>
    </w:rPr>
  </w:style>
  <w:style w:type="character" w:customStyle="1" w:styleId="affffa">
    <w:name w:val="Продолжение ссылки"/>
    <w:rsid w:val="00B17068"/>
    <w:rPr>
      <w:b/>
      <w:bCs/>
      <w:color w:val="008000"/>
    </w:rPr>
  </w:style>
  <w:style w:type="character" w:customStyle="1" w:styleId="affffb">
    <w:name w:val="Сравнение редакций"/>
    <w:rsid w:val="00B17068"/>
    <w:rPr>
      <w:b w:val="0"/>
      <w:bCs w:val="0"/>
      <w:color w:val="000080"/>
    </w:rPr>
  </w:style>
  <w:style w:type="character" w:customStyle="1" w:styleId="affffc">
    <w:name w:val="Сравнение редакций. Добавленный фрагмент"/>
    <w:rsid w:val="00B17068"/>
    <w:rPr>
      <w:color w:val="0000FF"/>
    </w:rPr>
  </w:style>
  <w:style w:type="character" w:customStyle="1" w:styleId="affffd">
    <w:name w:val="Сравнение редакций. Удаленный фрагмент"/>
    <w:rsid w:val="00B17068"/>
    <w:rPr>
      <w:strike/>
      <w:color w:val="808000"/>
    </w:rPr>
  </w:style>
  <w:style w:type="character" w:customStyle="1" w:styleId="affffe">
    <w:name w:val="Утратил силу"/>
    <w:rsid w:val="00B17068"/>
    <w:rPr>
      <w:b w:val="0"/>
      <w:bCs w:val="0"/>
      <w:strike/>
      <w:color w:val="808000"/>
    </w:rPr>
  </w:style>
  <w:style w:type="character" w:customStyle="1" w:styleId="FontStyle11">
    <w:name w:val="Font Style11"/>
    <w:rsid w:val="00B17068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B17068"/>
    <w:pPr>
      <w:spacing w:before="33" w:after="3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11">
    <w:name w:val="Нет списка1111"/>
    <w:next w:val="a2"/>
    <w:semiHidden/>
    <w:unhideWhenUsed/>
    <w:rsid w:val="00B17068"/>
  </w:style>
  <w:style w:type="numbering" w:customStyle="1" w:styleId="29">
    <w:name w:val="Нет списка2"/>
    <w:next w:val="a2"/>
    <w:uiPriority w:val="99"/>
    <w:semiHidden/>
    <w:unhideWhenUsed/>
    <w:rsid w:val="00B17068"/>
  </w:style>
  <w:style w:type="numbering" w:customStyle="1" w:styleId="36">
    <w:name w:val="Нет списка3"/>
    <w:next w:val="a2"/>
    <w:uiPriority w:val="99"/>
    <w:semiHidden/>
    <w:unhideWhenUsed/>
    <w:rsid w:val="00B17068"/>
  </w:style>
  <w:style w:type="numbering" w:customStyle="1" w:styleId="41">
    <w:name w:val="Нет списка4"/>
    <w:next w:val="a2"/>
    <w:uiPriority w:val="99"/>
    <w:semiHidden/>
    <w:unhideWhenUsed/>
    <w:rsid w:val="00B17068"/>
  </w:style>
  <w:style w:type="numbering" w:customStyle="1" w:styleId="11111">
    <w:name w:val="Нет списка11111"/>
    <w:next w:val="a2"/>
    <w:semiHidden/>
    <w:rsid w:val="00B17068"/>
  </w:style>
  <w:style w:type="table" w:customStyle="1" w:styleId="1d">
    <w:name w:val="Сетка таблицы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unhideWhenUsed/>
    <w:rsid w:val="00B17068"/>
  </w:style>
  <w:style w:type="numbering" w:customStyle="1" w:styleId="215">
    <w:name w:val="Нет списка21"/>
    <w:next w:val="a2"/>
    <w:uiPriority w:val="99"/>
    <w:semiHidden/>
    <w:unhideWhenUsed/>
    <w:rsid w:val="00B17068"/>
  </w:style>
  <w:style w:type="numbering" w:customStyle="1" w:styleId="313">
    <w:name w:val="Нет списка31"/>
    <w:next w:val="a2"/>
    <w:uiPriority w:val="99"/>
    <w:semiHidden/>
    <w:unhideWhenUsed/>
    <w:rsid w:val="00B17068"/>
  </w:style>
  <w:style w:type="character" w:customStyle="1" w:styleId="FontStyle25">
    <w:name w:val="Font Style25"/>
    <w:rsid w:val="00B17068"/>
    <w:rPr>
      <w:rFonts w:ascii="Times New Roman" w:hAnsi="Times New Roman" w:cs="Times New Roman"/>
      <w:sz w:val="26"/>
      <w:szCs w:val="26"/>
    </w:rPr>
  </w:style>
  <w:style w:type="paragraph" w:styleId="afffff">
    <w:name w:val="List Paragraph"/>
    <w:basedOn w:val="a"/>
    <w:uiPriority w:val="34"/>
    <w:qFormat/>
    <w:rsid w:val="00B17068"/>
    <w:pPr>
      <w:spacing w:after="200" w:line="276" w:lineRule="auto"/>
      <w:ind w:left="720"/>
      <w:contextualSpacing/>
    </w:pPr>
    <w:rPr>
      <w:rFonts w:eastAsia="Times New Roman" w:cs="Calibri"/>
      <w:lang w:eastAsia="ru-RU"/>
    </w:rPr>
  </w:style>
  <w:style w:type="paragraph" w:customStyle="1" w:styleId="Style24">
    <w:name w:val="Style24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B17068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e">
    <w:name w:val="Абзац списка1"/>
    <w:basedOn w:val="a"/>
    <w:uiPriority w:val="99"/>
    <w:qFormat/>
    <w:rsid w:val="00B17068"/>
    <w:pPr>
      <w:spacing w:after="200" w:line="276" w:lineRule="auto"/>
      <w:ind w:left="720"/>
    </w:pPr>
    <w:rPr>
      <w:rFonts w:cs="Calibri"/>
    </w:rPr>
  </w:style>
  <w:style w:type="paragraph" w:customStyle="1" w:styleId="Style79">
    <w:name w:val="Style79"/>
    <w:basedOn w:val="a"/>
    <w:uiPriority w:val="99"/>
    <w:rsid w:val="00B17068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B17068"/>
    <w:rPr>
      <w:rFonts w:ascii="Times New Roman" w:hAnsi="Times New Roman" w:cs="Times New Roman" w:hint="default"/>
      <w:sz w:val="22"/>
      <w:szCs w:val="22"/>
    </w:rPr>
  </w:style>
  <w:style w:type="paragraph" w:customStyle="1" w:styleId="s1">
    <w:name w:val="s_1"/>
    <w:basedOn w:val="a"/>
    <w:rsid w:val="00B1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B17068"/>
  </w:style>
  <w:style w:type="numbering" w:customStyle="1" w:styleId="120">
    <w:name w:val="Нет списка12"/>
    <w:next w:val="a2"/>
    <w:semiHidden/>
    <w:unhideWhenUsed/>
    <w:rsid w:val="00B17068"/>
  </w:style>
  <w:style w:type="numbering" w:customStyle="1" w:styleId="221">
    <w:name w:val="Нет списка22"/>
    <w:next w:val="a2"/>
    <w:semiHidden/>
    <w:unhideWhenUsed/>
    <w:rsid w:val="00B17068"/>
  </w:style>
  <w:style w:type="numbering" w:customStyle="1" w:styleId="320">
    <w:name w:val="Нет списка32"/>
    <w:next w:val="a2"/>
    <w:semiHidden/>
    <w:unhideWhenUsed/>
    <w:rsid w:val="00B17068"/>
  </w:style>
  <w:style w:type="numbering" w:customStyle="1" w:styleId="410">
    <w:name w:val="Нет списка41"/>
    <w:next w:val="a2"/>
    <w:semiHidden/>
    <w:unhideWhenUsed/>
    <w:rsid w:val="00B17068"/>
  </w:style>
  <w:style w:type="numbering" w:customStyle="1" w:styleId="112">
    <w:name w:val="Нет списка112"/>
    <w:next w:val="a2"/>
    <w:semiHidden/>
    <w:rsid w:val="00B17068"/>
  </w:style>
  <w:style w:type="numbering" w:customStyle="1" w:styleId="1112">
    <w:name w:val="Нет списка1112"/>
    <w:next w:val="a2"/>
    <w:semiHidden/>
    <w:unhideWhenUsed/>
    <w:rsid w:val="00B17068"/>
  </w:style>
  <w:style w:type="numbering" w:customStyle="1" w:styleId="2110">
    <w:name w:val="Нет списка211"/>
    <w:next w:val="a2"/>
    <w:semiHidden/>
    <w:unhideWhenUsed/>
    <w:rsid w:val="00B17068"/>
  </w:style>
  <w:style w:type="numbering" w:customStyle="1" w:styleId="3110">
    <w:name w:val="Нет списка311"/>
    <w:next w:val="a2"/>
    <w:semiHidden/>
    <w:unhideWhenUsed/>
    <w:rsid w:val="00B17068"/>
  </w:style>
  <w:style w:type="numbering" w:customStyle="1" w:styleId="61">
    <w:name w:val="Нет списка6"/>
    <w:next w:val="a2"/>
    <w:uiPriority w:val="99"/>
    <w:semiHidden/>
    <w:unhideWhenUsed/>
    <w:rsid w:val="00B17068"/>
  </w:style>
  <w:style w:type="numbering" w:customStyle="1" w:styleId="130">
    <w:name w:val="Нет списка13"/>
    <w:next w:val="a2"/>
    <w:semiHidden/>
    <w:unhideWhenUsed/>
    <w:rsid w:val="00B17068"/>
  </w:style>
  <w:style w:type="numbering" w:customStyle="1" w:styleId="231">
    <w:name w:val="Нет списка23"/>
    <w:next w:val="a2"/>
    <w:semiHidden/>
    <w:unhideWhenUsed/>
    <w:rsid w:val="00B17068"/>
  </w:style>
  <w:style w:type="numbering" w:customStyle="1" w:styleId="330">
    <w:name w:val="Нет списка33"/>
    <w:next w:val="a2"/>
    <w:semiHidden/>
    <w:unhideWhenUsed/>
    <w:rsid w:val="00B17068"/>
  </w:style>
  <w:style w:type="numbering" w:customStyle="1" w:styleId="42">
    <w:name w:val="Нет списка42"/>
    <w:next w:val="a2"/>
    <w:semiHidden/>
    <w:unhideWhenUsed/>
    <w:rsid w:val="00B17068"/>
  </w:style>
  <w:style w:type="numbering" w:customStyle="1" w:styleId="113">
    <w:name w:val="Нет списка113"/>
    <w:next w:val="a2"/>
    <w:semiHidden/>
    <w:rsid w:val="00B17068"/>
  </w:style>
  <w:style w:type="numbering" w:customStyle="1" w:styleId="1113">
    <w:name w:val="Нет списка1113"/>
    <w:next w:val="a2"/>
    <w:semiHidden/>
    <w:unhideWhenUsed/>
    <w:rsid w:val="00B17068"/>
  </w:style>
  <w:style w:type="numbering" w:customStyle="1" w:styleId="2120">
    <w:name w:val="Нет списка212"/>
    <w:next w:val="a2"/>
    <w:semiHidden/>
    <w:unhideWhenUsed/>
    <w:rsid w:val="00B17068"/>
  </w:style>
  <w:style w:type="numbering" w:customStyle="1" w:styleId="3120">
    <w:name w:val="Нет списка312"/>
    <w:next w:val="a2"/>
    <w:semiHidden/>
    <w:unhideWhenUsed/>
    <w:rsid w:val="00B17068"/>
  </w:style>
  <w:style w:type="numbering" w:customStyle="1" w:styleId="71">
    <w:name w:val="Нет списка7"/>
    <w:next w:val="a2"/>
    <w:uiPriority w:val="99"/>
    <w:semiHidden/>
    <w:unhideWhenUsed/>
    <w:rsid w:val="00B17068"/>
  </w:style>
  <w:style w:type="numbering" w:customStyle="1" w:styleId="140">
    <w:name w:val="Нет списка14"/>
    <w:next w:val="a2"/>
    <w:semiHidden/>
    <w:unhideWhenUsed/>
    <w:rsid w:val="00B17068"/>
  </w:style>
  <w:style w:type="numbering" w:customStyle="1" w:styleId="240">
    <w:name w:val="Нет списка24"/>
    <w:next w:val="a2"/>
    <w:semiHidden/>
    <w:unhideWhenUsed/>
    <w:rsid w:val="00B17068"/>
  </w:style>
  <w:style w:type="numbering" w:customStyle="1" w:styleId="340">
    <w:name w:val="Нет списка34"/>
    <w:next w:val="a2"/>
    <w:semiHidden/>
    <w:unhideWhenUsed/>
    <w:rsid w:val="00B17068"/>
  </w:style>
  <w:style w:type="numbering" w:customStyle="1" w:styleId="43">
    <w:name w:val="Нет списка43"/>
    <w:next w:val="a2"/>
    <w:semiHidden/>
    <w:unhideWhenUsed/>
    <w:rsid w:val="00B17068"/>
  </w:style>
  <w:style w:type="numbering" w:customStyle="1" w:styleId="114">
    <w:name w:val="Нет списка114"/>
    <w:next w:val="a2"/>
    <w:semiHidden/>
    <w:rsid w:val="00B17068"/>
  </w:style>
  <w:style w:type="numbering" w:customStyle="1" w:styleId="1114">
    <w:name w:val="Нет списка1114"/>
    <w:next w:val="a2"/>
    <w:semiHidden/>
    <w:unhideWhenUsed/>
    <w:rsid w:val="00B17068"/>
  </w:style>
  <w:style w:type="numbering" w:customStyle="1" w:styleId="2130">
    <w:name w:val="Нет списка213"/>
    <w:next w:val="a2"/>
    <w:semiHidden/>
    <w:unhideWhenUsed/>
    <w:rsid w:val="00B17068"/>
  </w:style>
  <w:style w:type="numbering" w:customStyle="1" w:styleId="3130">
    <w:name w:val="Нет списка313"/>
    <w:next w:val="a2"/>
    <w:semiHidden/>
    <w:unhideWhenUsed/>
    <w:rsid w:val="00B17068"/>
  </w:style>
  <w:style w:type="numbering" w:customStyle="1" w:styleId="80">
    <w:name w:val="Нет списка8"/>
    <w:next w:val="a2"/>
    <w:uiPriority w:val="99"/>
    <w:semiHidden/>
    <w:unhideWhenUsed/>
    <w:rsid w:val="00B17068"/>
  </w:style>
  <w:style w:type="numbering" w:customStyle="1" w:styleId="150">
    <w:name w:val="Нет списка15"/>
    <w:next w:val="a2"/>
    <w:uiPriority w:val="99"/>
    <w:semiHidden/>
    <w:unhideWhenUsed/>
    <w:rsid w:val="00B17068"/>
  </w:style>
  <w:style w:type="table" w:customStyle="1" w:styleId="2a">
    <w:name w:val="Сетка таблицы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semiHidden/>
    <w:unhideWhenUsed/>
    <w:rsid w:val="00B17068"/>
  </w:style>
  <w:style w:type="numbering" w:customStyle="1" w:styleId="1115">
    <w:name w:val="Нет списка1115"/>
    <w:next w:val="a2"/>
    <w:semiHidden/>
    <w:unhideWhenUsed/>
    <w:rsid w:val="00B17068"/>
  </w:style>
  <w:style w:type="numbering" w:customStyle="1" w:styleId="250">
    <w:name w:val="Нет списка25"/>
    <w:next w:val="a2"/>
    <w:semiHidden/>
    <w:unhideWhenUsed/>
    <w:rsid w:val="00B17068"/>
  </w:style>
  <w:style w:type="numbering" w:customStyle="1" w:styleId="350">
    <w:name w:val="Нет списка35"/>
    <w:next w:val="a2"/>
    <w:semiHidden/>
    <w:unhideWhenUsed/>
    <w:rsid w:val="00B17068"/>
  </w:style>
  <w:style w:type="numbering" w:customStyle="1" w:styleId="44">
    <w:name w:val="Нет списка44"/>
    <w:next w:val="a2"/>
    <w:semiHidden/>
    <w:unhideWhenUsed/>
    <w:rsid w:val="00B17068"/>
  </w:style>
  <w:style w:type="numbering" w:customStyle="1" w:styleId="11112">
    <w:name w:val="Нет списка11112"/>
    <w:next w:val="a2"/>
    <w:semiHidden/>
    <w:rsid w:val="00B17068"/>
  </w:style>
  <w:style w:type="table" w:customStyle="1" w:styleId="116">
    <w:name w:val="Сетка таблицы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Нет списка1111111"/>
    <w:next w:val="a2"/>
    <w:semiHidden/>
    <w:unhideWhenUsed/>
    <w:rsid w:val="00B17068"/>
  </w:style>
  <w:style w:type="numbering" w:customStyle="1" w:styleId="2140">
    <w:name w:val="Нет списка214"/>
    <w:next w:val="a2"/>
    <w:semiHidden/>
    <w:unhideWhenUsed/>
    <w:rsid w:val="00B17068"/>
  </w:style>
  <w:style w:type="numbering" w:customStyle="1" w:styleId="314">
    <w:name w:val="Нет списка314"/>
    <w:next w:val="a2"/>
    <w:semiHidden/>
    <w:unhideWhenUsed/>
    <w:rsid w:val="00B17068"/>
  </w:style>
  <w:style w:type="numbering" w:customStyle="1" w:styleId="510">
    <w:name w:val="Нет списка51"/>
    <w:next w:val="a2"/>
    <w:uiPriority w:val="99"/>
    <w:semiHidden/>
    <w:unhideWhenUsed/>
    <w:rsid w:val="00B17068"/>
  </w:style>
  <w:style w:type="numbering" w:customStyle="1" w:styleId="121">
    <w:name w:val="Нет списка121"/>
    <w:next w:val="a2"/>
    <w:semiHidden/>
    <w:unhideWhenUsed/>
    <w:rsid w:val="00B17068"/>
  </w:style>
  <w:style w:type="numbering" w:customStyle="1" w:styleId="2210">
    <w:name w:val="Нет списка221"/>
    <w:next w:val="a2"/>
    <w:semiHidden/>
    <w:unhideWhenUsed/>
    <w:rsid w:val="00B17068"/>
  </w:style>
  <w:style w:type="numbering" w:customStyle="1" w:styleId="321">
    <w:name w:val="Нет списка321"/>
    <w:next w:val="a2"/>
    <w:semiHidden/>
    <w:unhideWhenUsed/>
    <w:rsid w:val="00B17068"/>
  </w:style>
  <w:style w:type="numbering" w:customStyle="1" w:styleId="411">
    <w:name w:val="Нет списка411"/>
    <w:next w:val="a2"/>
    <w:semiHidden/>
    <w:unhideWhenUsed/>
    <w:rsid w:val="00B17068"/>
  </w:style>
  <w:style w:type="numbering" w:customStyle="1" w:styleId="1121">
    <w:name w:val="Нет списка1121"/>
    <w:next w:val="a2"/>
    <w:semiHidden/>
    <w:rsid w:val="00B17068"/>
  </w:style>
  <w:style w:type="numbering" w:customStyle="1" w:styleId="11121">
    <w:name w:val="Нет списка11121"/>
    <w:next w:val="a2"/>
    <w:semiHidden/>
    <w:unhideWhenUsed/>
    <w:rsid w:val="00B17068"/>
  </w:style>
  <w:style w:type="numbering" w:customStyle="1" w:styleId="2111">
    <w:name w:val="Нет списка2111"/>
    <w:next w:val="a2"/>
    <w:semiHidden/>
    <w:unhideWhenUsed/>
    <w:rsid w:val="00B17068"/>
  </w:style>
  <w:style w:type="numbering" w:customStyle="1" w:styleId="3111">
    <w:name w:val="Нет списка3111"/>
    <w:next w:val="a2"/>
    <w:semiHidden/>
    <w:unhideWhenUsed/>
    <w:rsid w:val="00B17068"/>
  </w:style>
  <w:style w:type="numbering" w:customStyle="1" w:styleId="610">
    <w:name w:val="Нет списка61"/>
    <w:next w:val="a2"/>
    <w:uiPriority w:val="99"/>
    <w:semiHidden/>
    <w:unhideWhenUsed/>
    <w:rsid w:val="00B17068"/>
  </w:style>
  <w:style w:type="numbering" w:customStyle="1" w:styleId="131">
    <w:name w:val="Нет списка131"/>
    <w:next w:val="a2"/>
    <w:semiHidden/>
    <w:unhideWhenUsed/>
    <w:rsid w:val="00B17068"/>
  </w:style>
  <w:style w:type="numbering" w:customStyle="1" w:styleId="2310">
    <w:name w:val="Нет списка231"/>
    <w:next w:val="a2"/>
    <w:semiHidden/>
    <w:unhideWhenUsed/>
    <w:rsid w:val="00B17068"/>
  </w:style>
  <w:style w:type="numbering" w:customStyle="1" w:styleId="331">
    <w:name w:val="Нет списка331"/>
    <w:next w:val="a2"/>
    <w:semiHidden/>
    <w:unhideWhenUsed/>
    <w:rsid w:val="00B17068"/>
  </w:style>
  <w:style w:type="numbering" w:customStyle="1" w:styleId="421">
    <w:name w:val="Нет списка421"/>
    <w:next w:val="a2"/>
    <w:semiHidden/>
    <w:unhideWhenUsed/>
    <w:rsid w:val="00B17068"/>
  </w:style>
  <w:style w:type="numbering" w:customStyle="1" w:styleId="1131">
    <w:name w:val="Нет списка1131"/>
    <w:next w:val="a2"/>
    <w:semiHidden/>
    <w:rsid w:val="00B17068"/>
  </w:style>
  <w:style w:type="numbering" w:customStyle="1" w:styleId="11131">
    <w:name w:val="Нет списка11131"/>
    <w:next w:val="a2"/>
    <w:semiHidden/>
    <w:unhideWhenUsed/>
    <w:rsid w:val="00B17068"/>
  </w:style>
  <w:style w:type="numbering" w:customStyle="1" w:styleId="2121">
    <w:name w:val="Нет списка2121"/>
    <w:next w:val="a2"/>
    <w:semiHidden/>
    <w:unhideWhenUsed/>
    <w:rsid w:val="00B17068"/>
  </w:style>
  <w:style w:type="numbering" w:customStyle="1" w:styleId="3121">
    <w:name w:val="Нет списка3121"/>
    <w:next w:val="a2"/>
    <w:semiHidden/>
    <w:unhideWhenUsed/>
    <w:rsid w:val="00B17068"/>
  </w:style>
  <w:style w:type="numbering" w:customStyle="1" w:styleId="710">
    <w:name w:val="Нет списка71"/>
    <w:next w:val="a2"/>
    <w:uiPriority w:val="99"/>
    <w:semiHidden/>
    <w:unhideWhenUsed/>
    <w:rsid w:val="00B17068"/>
  </w:style>
  <w:style w:type="numbering" w:customStyle="1" w:styleId="141">
    <w:name w:val="Нет списка141"/>
    <w:next w:val="a2"/>
    <w:semiHidden/>
    <w:unhideWhenUsed/>
    <w:rsid w:val="00B17068"/>
  </w:style>
  <w:style w:type="numbering" w:customStyle="1" w:styleId="241">
    <w:name w:val="Нет списка241"/>
    <w:next w:val="a2"/>
    <w:semiHidden/>
    <w:unhideWhenUsed/>
    <w:rsid w:val="00B17068"/>
  </w:style>
  <w:style w:type="numbering" w:customStyle="1" w:styleId="341">
    <w:name w:val="Нет списка341"/>
    <w:next w:val="a2"/>
    <w:semiHidden/>
    <w:unhideWhenUsed/>
    <w:rsid w:val="00B17068"/>
  </w:style>
  <w:style w:type="numbering" w:customStyle="1" w:styleId="431">
    <w:name w:val="Нет списка431"/>
    <w:next w:val="a2"/>
    <w:semiHidden/>
    <w:unhideWhenUsed/>
    <w:rsid w:val="00B17068"/>
  </w:style>
  <w:style w:type="numbering" w:customStyle="1" w:styleId="1141">
    <w:name w:val="Нет списка1141"/>
    <w:next w:val="a2"/>
    <w:semiHidden/>
    <w:rsid w:val="00B17068"/>
  </w:style>
  <w:style w:type="numbering" w:customStyle="1" w:styleId="11141">
    <w:name w:val="Нет списка11141"/>
    <w:next w:val="a2"/>
    <w:semiHidden/>
    <w:unhideWhenUsed/>
    <w:rsid w:val="00B17068"/>
  </w:style>
  <w:style w:type="numbering" w:customStyle="1" w:styleId="2131">
    <w:name w:val="Нет списка2131"/>
    <w:next w:val="a2"/>
    <w:semiHidden/>
    <w:unhideWhenUsed/>
    <w:rsid w:val="00B17068"/>
  </w:style>
  <w:style w:type="numbering" w:customStyle="1" w:styleId="3131">
    <w:name w:val="Нет списка3131"/>
    <w:next w:val="a2"/>
    <w:semiHidden/>
    <w:unhideWhenUsed/>
    <w:rsid w:val="00B17068"/>
  </w:style>
  <w:style w:type="numbering" w:customStyle="1" w:styleId="90">
    <w:name w:val="Нет списка9"/>
    <w:next w:val="a2"/>
    <w:uiPriority w:val="99"/>
    <w:semiHidden/>
    <w:unhideWhenUsed/>
    <w:rsid w:val="00B17068"/>
  </w:style>
  <w:style w:type="numbering" w:customStyle="1" w:styleId="160">
    <w:name w:val="Нет списка16"/>
    <w:next w:val="a2"/>
    <w:uiPriority w:val="99"/>
    <w:semiHidden/>
    <w:unhideWhenUsed/>
    <w:rsid w:val="00B17068"/>
  </w:style>
  <w:style w:type="table" w:customStyle="1" w:styleId="37">
    <w:name w:val="Сетка таблицы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semiHidden/>
    <w:unhideWhenUsed/>
    <w:rsid w:val="00B17068"/>
  </w:style>
  <w:style w:type="numbering" w:customStyle="1" w:styleId="1116">
    <w:name w:val="Нет списка1116"/>
    <w:next w:val="a2"/>
    <w:semiHidden/>
    <w:unhideWhenUsed/>
    <w:rsid w:val="00B17068"/>
  </w:style>
  <w:style w:type="numbering" w:customStyle="1" w:styleId="260">
    <w:name w:val="Нет списка26"/>
    <w:next w:val="a2"/>
    <w:semiHidden/>
    <w:unhideWhenUsed/>
    <w:rsid w:val="00B17068"/>
  </w:style>
  <w:style w:type="numbering" w:customStyle="1" w:styleId="360">
    <w:name w:val="Нет списка36"/>
    <w:next w:val="a2"/>
    <w:semiHidden/>
    <w:unhideWhenUsed/>
    <w:rsid w:val="00B17068"/>
  </w:style>
  <w:style w:type="numbering" w:customStyle="1" w:styleId="45">
    <w:name w:val="Нет списка45"/>
    <w:next w:val="a2"/>
    <w:semiHidden/>
    <w:unhideWhenUsed/>
    <w:rsid w:val="00B17068"/>
  </w:style>
  <w:style w:type="numbering" w:customStyle="1" w:styleId="11113">
    <w:name w:val="Нет списка11113"/>
    <w:next w:val="a2"/>
    <w:semiHidden/>
    <w:rsid w:val="00B17068"/>
  </w:style>
  <w:style w:type="table" w:customStyle="1" w:styleId="122">
    <w:name w:val="Сетка таблицы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unhideWhenUsed/>
    <w:rsid w:val="00B17068"/>
  </w:style>
  <w:style w:type="numbering" w:customStyle="1" w:styleId="2150">
    <w:name w:val="Нет списка215"/>
    <w:next w:val="a2"/>
    <w:semiHidden/>
    <w:unhideWhenUsed/>
    <w:rsid w:val="00B17068"/>
  </w:style>
  <w:style w:type="numbering" w:customStyle="1" w:styleId="315">
    <w:name w:val="Нет списка315"/>
    <w:next w:val="a2"/>
    <w:semiHidden/>
    <w:unhideWhenUsed/>
    <w:rsid w:val="00B17068"/>
  </w:style>
  <w:style w:type="numbering" w:customStyle="1" w:styleId="52">
    <w:name w:val="Нет списка52"/>
    <w:next w:val="a2"/>
    <w:uiPriority w:val="99"/>
    <w:semiHidden/>
    <w:unhideWhenUsed/>
    <w:rsid w:val="00B17068"/>
  </w:style>
  <w:style w:type="numbering" w:customStyle="1" w:styleId="1220">
    <w:name w:val="Нет списка122"/>
    <w:next w:val="a2"/>
    <w:semiHidden/>
    <w:unhideWhenUsed/>
    <w:rsid w:val="00B17068"/>
  </w:style>
  <w:style w:type="numbering" w:customStyle="1" w:styleId="222">
    <w:name w:val="Нет списка222"/>
    <w:next w:val="a2"/>
    <w:semiHidden/>
    <w:unhideWhenUsed/>
    <w:rsid w:val="00B17068"/>
  </w:style>
  <w:style w:type="numbering" w:customStyle="1" w:styleId="322">
    <w:name w:val="Нет списка322"/>
    <w:next w:val="a2"/>
    <w:semiHidden/>
    <w:unhideWhenUsed/>
    <w:rsid w:val="00B17068"/>
  </w:style>
  <w:style w:type="numbering" w:customStyle="1" w:styleId="412">
    <w:name w:val="Нет списка412"/>
    <w:next w:val="a2"/>
    <w:semiHidden/>
    <w:unhideWhenUsed/>
    <w:rsid w:val="00B17068"/>
  </w:style>
  <w:style w:type="numbering" w:customStyle="1" w:styleId="1122">
    <w:name w:val="Нет списка1122"/>
    <w:next w:val="a2"/>
    <w:semiHidden/>
    <w:rsid w:val="00B17068"/>
  </w:style>
  <w:style w:type="numbering" w:customStyle="1" w:styleId="11122">
    <w:name w:val="Нет списка11122"/>
    <w:next w:val="a2"/>
    <w:semiHidden/>
    <w:unhideWhenUsed/>
    <w:rsid w:val="00B17068"/>
  </w:style>
  <w:style w:type="numbering" w:customStyle="1" w:styleId="2112">
    <w:name w:val="Нет списка2112"/>
    <w:next w:val="a2"/>
    <w:semiHidden/>
    <w:unhideWhenUsed/>
    <w:rsid w:val="00B17068"/>
  </w:style>
  <w:style w:type="numbering" w:customStyle="1" w:styleId="3112">
    <w:name w:val="Нет списка3112"/>
    <w:next w:val="a2"/>
    <w:semiHidden/>
    <w:unhideWhenUsed/>
    <w:rsid w:val="00B17068"/>
  </w:style>
  <w:style w:type="numbering" w:customStyle="1" w:styleId="62">
    <w:name w:val="Нет списка62"/>
    <w:next w:val="a2"/>
    <w:uiPriority w:val="99"/>
    <w:semiHidden/>
    <w:unhideWhenUsed/>
    <w:rsid w:val="00B17068"/>
  </w:style>
  <w:style w:type="numbering" w:customStyle="1" w:styleId="132">
    <w:name w:val="Нет списка132"/>
    <w:next w:val="a2"/>
    <w:semiHidden/>
    <w:unhideWhenUsed/>
    <w:rsid w:val="00B17068"/>
  </w:style>
  <w:style w:type="numbering" w:customStyle="1" w:styleId="232">
    <w:name w:val="Нет списка232"/>
    <w:next w:val="a2"/>
    <w:semiHidden/>
    <w:unhideWhenUsed/>
    <w:rsid w:val="00B17068"/>
  </w:style>
  <w:style w:type="numbering" w:customStyle="1" w:styleId="332">
    <w:name w:val="Нет списка332"/>
    <w:next w:val="a2"/>
    <w:semiHidden/>
    <w:unhideWhenUsed/>
    <w:rsid w:val="00B17068"/>
  </w:style>
  <w:style w:type="numbering" w:customStyle="1" w:styleId="422">
    <w:name w:val="Нет списка422"/>
    <w:next w:val="a2"/>
    <w:semiHidden/>
    <w:unhideWhenUsed/>
    <w:rsid w:val="00B17068"/>
  </w:style>
  <w:style w:type="numbering" w:customStyle="1" w:styleId="1132">
    <w:name w:val="Нет списка1132"/>
    <w:next w:val="a2"/>
    <w:semiHidden/>
    <w:rsid w:val="00B17068"/>
  </w:style>
  <w:style w:type="numbering" w:customStyle="1" w:styleId="11132">
    <w:name w:val="Нет списка11132"/>
    <w:next w:val="a2"/>
    <w:semiHidden/>
    <w:unhideWhenUsed/>
    <w:rsid w:val="00B17068"/>
  </w:style>
  <w:style w:type="numbering" w:customStyle="1" w:styleId="2122">
    <w:name w:val="Нет списка2122"/>
    <w:next w:val="a2"/>
    <w:semiHidden/>
    <w:unhideWhenUsed/>
    <w:rsid w:val="00B17068"/>
  </w:style>
  <w:style w:type="numbering" w:customStyle="1" w:styleId="3122">
    <w:name w:val="Нет списка3122"/>
    <w:next w:val="a2"/>
    <w:semiHidden/>
    <w:unhideWhenUsed/>
    <w:rsid w:val="00B17068"/>
  </w:style>
  <w:style w:type="numbering" w:customStyle="1" w:styleId="72">
    <w:name w:val="Нет списка72"/>
    <w:next w:val="a2"/>
    <w:uiPriority w:val="99"/>
    <w:semiHidden/>
    <w:unhideWhenUsed/>
    <w:rsid w:val="00B17068"/>
  </w:style>
  <w:style w:type="numbering" w:customStyle="1" w:styleId="142">
    <w:name w:val="Нет списка142"/>
    <w:next w:val="a2"/>
    <w:semiHidden/>
    <w:unhideWhenUsed/>
    <w:rsid w:val="00B17068"/>
  </w:style>
  <w:style w:type="numbering" w:customStyle="1" w:styleId="242">
    <w:name w:val="Нет списка242"/>
    <w:next w:val="a2"/>
    <w:semiHidden/>
    <w:unhideWhenUsed/>
    <w:rsid w:val="00B17068"/>
  </w:style>
  <w:style w:type="numbering" w:customStyle="1" w:styleId="342">
    <w:name w:val="Нет списка342"/>
    <w:next w:val="a2"/>
    <w:semiHidden/>
    <w:unhideWhenUsed/>
    <w:rsid w:val="00B17068"/>
  </w:style>
  <w:style w:type="numbering" w:customStyle="1" w:styleId="432">
    <w:name w:val="Нет списка432"/>
    <w:next w:val="a2"/>
    <w:semiHidden/>
    <w:unhideWhenUsed/>
    <w:rsid w:val="00B17068"/>
  </w:style>
  <w:style w:type="numbering" w:customStyle="1" w:styleId="1142">
    <w:name w:val="Нет списка1142"/>
    <w:next w:val="a2"/>
    <w:semiHidden/>
    <w:rsid w:val="00B17068"/>
  </w:style>
  <w:style w:type="numbering" w:customStyle="1" w:styleId="11142">
    <w:name w:val="Нет списка11142"/>
    <w:next w:val="a2"/>
    <w:semiHidden/>
    <w:unhideWhenUsed/>
    <w:rsid w:val="00B17068"/>
  </w:style>
  <w:style w:type="numbering" w:customStyle="1" w:styleId="2132">
    <w:name w:val="Нет списка2132"/>
    <w:next w:val="a2"/>
    <w:semiHidden/>
    <w:unhideWhenUsed/>
    <w:rsid w:val="00B17068"/>
  </w:style>
  <w:style w:type="numbering" w:customStyle="1" w:styleId="3132">
    <w:name w:val="Нет списка3132"/>
    <w:next w:val="a2"/>
    <w:semiHidden/>
    <w:unhideWhenUsed/>
    <w:rsid w:val="00B17068"/>
  </w:style>
  <w:style w:type="numbering" w:customStyle="1" w:styleId="81">
    <w:name w:val="Нет списка81"/>
    <w:next w:val="a2"/>
    <w:uiPriority w:val="99"/>
    <w:semiHidden/>
    <w:unhideWhenUsed/>
    <w:rsid w:val="00B17068"/>
  </w:style>
  <w:style w:type="numbering" w:customStyle="1" w:styleId="151">
    <w:name w:val="Нет списка151"/>
    <w:next w:val="a2"/>
    <w:uiPriority w:val="99"/>
    <w:semiHidden/>
    <w:unhideWhenUsed/>
    <w:rsid w:val="00B17068"/>
  </w:style>
  <w:style w:type="table" w:customStyle="1" w:styleId="216">
    <w:name w:val="Сетка таблицы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1"/>
    <w:next w:val="a2"/>
    <w:semiHidden/>
    <w:unhideWhenUsed/>
    <w:rsid w:val="00B17068"/>
  </w:style>
  <w:style w:type="numbering" w:customStyle="1" w:styleId="11151">
    <w:name w:val="Нет списка11151"/>
    <w:next w:val="a2"/>
    <w:semiHidden/>
    <w:unhideWhenUsed/>
    <w:rsid w:val="00B17068"/>
  </w:style>
  <w:style w:type="numbering" w:customStyle="1" w:styleId="251">
    <w:name w:val="Нет списка251"/>
    <w:next w:val="a2"/>
    <w:semiHidden/>
    <w:unhideWhenUsed/>
    <w:rsid w:val="00B17068"/>
  </w:style>
  <w:style w:type="numbering" w:customStyle="1" w:styleId="351">
    <w:name w:val="Нет списка351"/>
    <w:next w:val="a2"/>
    <w:semiHidden/>
    <w:unhideWhenUsed/>
    <w:rsid w:val="00B17068"/>
  </w:style>
  <w:style w:type="numbering" w:customStyle="1" w:styleId="441">
    <w:name w:val="Нет списка441"/>
    <w:next w:val="a2"/>
    <w:semiHidden/>
    <w:unhideWhenUsed/>
    <w:rsid w:val="00B17068"/>
  </w:style>
  <w:style w:type="numbering" w:customStyle="1" w:styleId="111121">
    <w:name w:val="Нет списка111121"/>
    <w:next w:val="a2"/>
    <w:semiHidden/>
    <w:rsid w:val="00B17068"/>
  </w:style>
  <w:style w:type="table" w:customStyle="1" w:styleId="1117">
    <w:name w:val="Сетка таблицы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unhideWhenUsed/>
    <w:rsid w:val="00B17068"/>
  </w:style>
  <w:style w:type="numbering" w:customStyle="1" w:styleId="2141">
    <w:name w:val="Нет списка2141"/>
    <w:next w:val="a2"/>
    <w:semiHidden/>
    <w:unhideWhenUsed/>
    <w:rsid w:val="00B17068"/>
  </w:style>
  <w:style w:type="numbering" w:customStyle="1" w:styleId="3141">
    <w:name w:val="Нет списка3141"/>
    <w:next w:val="a2"/>
    <w:semiHidden/>
    <w:unhideWhenUsed/>
    <w:rsid w:val="00B17068"/>
  </w:style>
  <w:style w:type="numbering" w:customStyle="1" w:styleId="511">
    <w:name w:val="Нет списка511"/>
    <w:next w:val="a2"/>
    <w:uiPriority w:val="99"/>
    <w:semiHidden/>
    <w:unhideWhenUsed/>
    <w:rsid w:val="00B17068"/>
  </w:style>
  <w:style w:type="numbering" w:customStyle="1" w:styleId="1211">
    <w:name w:val="Нет списка1211"/>
    <w:next w:val="a2"/>
    <w:semiHidden/>
    <w:unhideWhenUsed/>
    <w:rsid w:val="00B17068"/>
  </w:style>
  <w:style w:type="numbering" w:customStyle="1" w:styleId="2211">
    <w:name w:val="Нет списка2211"/>
    <w:next w:val="a2"/>
    <w:semiHidden/>
    <w:unhideWhenUsed/>
    <w:rsid w:val="00B17068"/>
  </w:style>
  <w:style w:type="numbering" w:customStyle="1" w:styleId="3211">
    <w:name w:val="Нет списка3211"/>
    <w:next w:val="a2"/>
    <w:semiHidden/>
    <w:unhideWhenUsed/>
    <w:rsid w:val="00B17068"/>
  </w:style>
  <w:style w:type="numbering" w:customStyle="1" w:styleId="4111">
    <w:name w:val="Нет списка4111"/>
    <w:next w:val="a2"/>
    <w:semiHidden/>
    <w:unhideWhenUsed/>
    <w:rsid w:val="00B17068"/>
  </w:style>
  <w:style w:type="numbering" w:customStyle="1" w:styleId="11211">
    <w:name w:val="Нет списка11211"/>
    <w:next w:val="a2"/>
    <w:semiHidden/>
    <w:rsid w:val="00B17068"/>
  </w:style>
  <w:style w:type="numbering" w:customStyle="1" w:styleId="111211">
    <w:name w:val="Нет списка111211"/>
    <w:next w:val="a2"/>
    <w:semiHidden/>
    <w:unhideWhenUsed/>
    <w:rsid w:val="00B17068"/>
  </w:style>
  <w:style w:type="numbering" w:customStyle="1" w:styleId="21111">
    <w:name w:val="Нет списка21111"/>
    <w:next w:val="a2"/>
    <w:semiHidden/>
    <w:unhideWhenUsed/>
    <w:rsid w:val="00B17068"/>
  </w:style>
  <w:style w:type="numbering" w:customStyle="1" w:styleId="31111">
    <w:name w:val="Нет списка31111"/>
    <w:next w:val="a2"/>
    <w:semiHidden/>
    <w:unhideWhenUsed/>
    <w:rsid w:val="00B17068"/>
  </w:style>
  <w:style w:type="numbering" w:customStyle="1" w:styleId="611">
    <w:name w:val="Нет списка611"/>
    <w:next w:val="a2"/>
    <w:uiPriority w:val="99"/>
    <w:semiHidden/>
    <w:unhideWhenUsed/>
    <w:rsid w:val="00B17068"/>
  </w:style>
  <w:style w:type="numbering" w:customStyle="1" w:styleId="1311">
    <w:name w:val="Нет списка1311"/>
    <w:next w:val="a2"/>
    <w:semiHidden/>
    <w:unhideWhenUsed/>
    <w:rsid w:val="00B17068"/>
  </w:style>
  <w:style w:type="numbering" w:customStyle="1" w:styleId="2311">
    <w:name w:val="Нет списка2311"/>
    <w:next w:val="a2"/>
    <w:semiHidden/>
    <w:unhideWhenUsed/>
    <w:rsid w:val="00B17068"/>
  </w:style>
  <w:style w:type="numbering" w:customStyle="1" w:styleId="3311">
    <w:name w:val="Нет списка3311"/>
    <w:next w:val="a2"/>
    <w:semiHidden/>
    <w:unhideWhenUsed/>
    <w:rsid w:val="00B17068"/>
  </w:style>
  <w:style w:type="numbering" w:customStyle="1" w:styleId="4211">
    <w:name w:val="Нет списка4211"/>
    <w:next w:val="a2"/>
    <w:semiHidden/>
    <w:unhideWhenUsed/>
    <w:rsid w:val="00B17068"/>
  </w:style>
  <w:style w:type="numbering" w:customStyle="1" w:styleId="11311">
    <w:name w:val="Нет списка11311"/>
    <w:next w:val="a2"/>
    <w:semiHidden/>
    <w:rsid w:val="00B17068"/>
  </w:style>
  <w:style w:type="numbering" w:customStyle="1" w:styleId="111311">
    <w:name w:val="Нет списка111311"/>
    <w:next w:val="a2"/>
    <w:semiHidden/>
    <w:unhideWhenUsed/>
    <w:rsid w:val="00B17068"/>
  </w:style>
  <w:style w:type="numbering" w:customStyle="1" w:styleId="21211">
    <w:name w:val="Нет списка21211"/>
    <w:next w:val="a2"/>
    <w:semiHidden/>
    <w:unhideWhenUsed/>
    <w:rsid w:val="00B17068"/>
  </w:style>
  <w:style w:type="numbering" w:customStyle="1" w:styleId="31211">
    <w:name w:val="Нет списка31211"/>
    <w:next w:val="a2"/>
    <w:semiHidden/>
    <w:unhideWhenUsed/>
    <w:rsid w:val="00B17068"/>
  </w:style>
  <w:style w:type="numbering" w:customStyle="1" w:styleId="711">
    <w:name w:val="Нет списка711"/>
    <w:next w:val="a2"/>
    <w:uiPriority w:val="99"/>
    <w:semiHidden/>
    <w:unhideWhenUsed/>
    <w:rsid w:val="00B17068"/>
  </w:style>
  <w:style w:type="numbering" w:customStyle="1" w:styleId="1411">
    <w:name w:val="Нет списка1411"/>
    <w:next w:val="a2"/>
    <w:semiHidden/>
    <w:unhideWhenUsed/>
    <w:rsid w:val="00B17068"/>
  </w:style>
  <w:style w:type="numbering" w:customStyle="1" w:styleId="2411">
    <w:name w:val="Нет списка2411"/>
    <w:next w:val="a2"/>
    <w:semiHidden/>
    <w:unhideWhenUsed/>
    <w:rsid w:val="00B17068"/>
  </w:style>
  <w:style w:type="numbering" w:customStyle="1" w:styleId="3411">
    <w:name w:val="Нет списка3411"/>
    <w:next w:val="a2"/>
    <w:semiHidden/>
    <w:unhideWhenUsed/>
    <w:rsid w:val="00B17068"/>
  </w:style>
  <w:style w:type="numbering" w:customStyle="1" w:styleId="4311">
    <w:name w:val="Нет списка4311"/>
    <w:next w:val="a2"/>
    <w:semiHidden/>
    <w:unhideWhenUsed/>
    <w:rsid w:val="00B17068"/>
  </w:style>
  <w:style w:type="numbering" w:customStyle="1" w:styleId="11411">
    <w:name w:val="Нет списка11411"/>
    <w:next w:val="a2"/>
    <w:semiHidden/>
    <w:rsid w:val="00B17068"/>
  </w:style>
  <w:style w:type="numbering" w:customStyle="1" w:styleId="111411">
    <w:name w:val="Нет списка111411"/>
    <w:next w:val="a2"/>
    <w:semiHidden/>
    <w:unhideWhenUsed/>
    <w:rsid w:val="00B17068"/>
  </w:style>
  <w:style w:type="numbering" w:customStyle="1" w:styleId="21311">
    <w:name w:val="Нет списка21311"/>
    <w:next w:val="a2"/>
    <w:semiHidden/>
    <w:unhideWhenUsed/>
    <w:rsid w:val="00B17068"/>
  </w:style>
  <w:style w:type="numbering" w:customStyle="1" w:styleId="31311">
    <w:name w:val="Нет списка31311"/>
    <w:next w:val="a2"/>
    <w:semiHidden/>
    <w:unhideWhenUsed/>
    <w:rsid w:val="00B17068"/>
  </w:style>
  <w:style w:type="numbering" w:customStyle="1" w:styleId="100">
    <w:name w:val="Нет списка10"/>
    <w:next w:val="a2"/>
    <w:uiPriority w:val="99"/>
    <w:semiHidden/>
    <w:unhideWhenUsed/>
    <w:rsid w:val="00B17068"/>
  </w:style>
  <w:style w:type="numbering" w:customStyle="1" w:styleId="170">
    <w:name w:val="Нет списка17"/>
    <w:next w:val="a2"/>
    <w:uiPriority w:val="99"/>
    <w:semiHidden/>
    <w:unhideWhenUsed/>
    <w:rsid w:val="00B17068"/>
  </w:style>
  <w:style w:type="table" w:customStyle="1" w:styleId="46">
    <w:name w:val="Сетка таблицы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semiHidden/>
    <w:unhideWhenUsed/>
    <w:rsid w:val="00B17068"/>
  </w:style>
  <w:style w:type="numbering" w:customStyle="1" w:styleId="11170">
    <w:name w:val="Нет списка1117"/>
    <w:next w:val="a2"/>
    <w:semiHidden/>
    <w:unhideWhenUsed/>
    <w:rsid w:val="00B17068"/>
  </w:style>
  <w:style w:type="numbering" w:customStyle="1" w:styleId="270">
    <w:name w:val="Нет списка27"/>
    <w:next w:val="a2"/>
    <w:semiHidden/>
    <w:unhideWhenUsed/>
    <w:rsid w:val="00B17068"/>
  </w:style>
  <w:style w:type="numbering" w:customStyle="1" w:styleId="370">
    <w:name w:val="Нет списка37"/>
    <w:next w:val="a2"/>
    <w:semiHidden/>
    <w:unhideWhenUsed/>
    <w:rsid w:val="00B17068"/>
  </w:style>
  <w:style w:type="numbering" w:customStyle="1" w:styleId="460">
    <w:name w:val="Нет списка46"/>
    <w:next w:val="a2"/>
    <w:semiHidden/>
    <w:unhideWhenUsed/>
    <w:rsid w:val="00B17068"/>
  </w:style>
  <w:style w:type="numbering" w:customStyle="1" w:styleId="11114">
    <w:name w:val="Нет списка11114"/>
    <w:next w:val="a2"/>
    <w:semiHidden/>
    <w:rsid w:val="00B17068"/>
  </w:style>
  <w:style w:type="table" w:customStyle="1" w:styleId="133">
    <w:name w:val="Сетка таблицы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unhideWhenUsed/>
    <w:rsid w:val="00B17068"/>
  </w:style>
  <w:style w:type="numbering" w:customStyle="1" w:styleId="2160">
    <w:name w:val="Нет списка216"/>
    <w:next w:val="a2"/>
    <w:semiHidden/>
    <w:unhideWhenUsed/>
    <w:rsid w:val="00B17068"/>
  </w:style>
  <w:style w:type="numbering" w:customStyle="1" w:styleId="316">
    <w:name w:val="Нет списка316"/>
    <w:next w:val="a2"/>
    <w:semiHidden/>
    <w:unhideWhenUsed/>
    <w:rsid w:val="00B17068"/>
  </w:style>
  <w:style w:type="numbering" w:customStyle="1" w:styleId="53">
    <w:name w:val="Нет списка53"/>
    <w:next w:val="a2"/>
    <w:uiPriority w:val="99"/>
    <w:semiHidden/>
    <w:unhideWhenUsed/>
    <w:rsid w:val="00B17068"/>
  </w:style>
  <w:style w:type="numbering" w:customStyle="1" w:styleId="123">
    <w:name w:val="Нет списка123"/>
    <w:next w:val="a2"/>
    <w:semiHidden/>
    <w:unhideWhenUsed/>
    <w:rsid w:val="00B17068"/>
  </w:style>
  <w:style w:type="numbering" w:customStyle="1" w:styleId="223">
    <w:name w:val="Нет списка223"/>
    <w:next w:val="a2"/>
    <w:semiHidden/>
    <w:unhideWhenUsed/>
    <w:rsid w:val="00B17068"/>
  </w:style>
  <w:style w:type="numbering" w:customStyle="1" w:styleId="323">
    <w:name w:val="Нет списка323"/>
    <w:next w:val="a2"/>
    <w:semiHidden/>
    <w:unhideWhenUsed/>
    <w:rsid w:val="00B17068"/>
  </w:style>
  <w:style w:type="numbering" w:customStyle="1" w:styleId="413">
    <w:name w:val="Нет списка413"/>
    <w:next w:val="a2"/>
    <w:semiHidden/>
    <w:unhideWhenUsed/>
    <w:rsid w:val="00B17068"/>
  </w:style>
  <w:style w:type="numbering" w:customStyle="1" w:styleId="1123">
    <w:name w:val="Нет списка1123"/>
    <w:next w:val="a2"/>
    <w:semiHidden/>
    <w:rsid w:val="00B17068"/>
  </w:style>
  <w:style w:type="numbering" w:customStyle="1" w:styleId="11123">
    <w:name w:val="Нет списка11123"/>
    <w:next w:val="a2"/>
    <w:semiHidden/>
    <w:unhideWhenUsed/>
    <w:rsid w:val="00B17068"/>
  </w:style>
  <w:style w:type="numbering" w:customStyle="1" w:styleId="2113">
    <w:name w:val="Нет списка2113"/>
    <w:next w:val="a2"/>
    <w:semiHidden/>
    <w:unhideWhenUsed/>
    <w:rsid w:val="00B17068"/>
  </w:style>
  <w:style w:type="numbering" w:customStyle="1" w:styleId="3113">
    <w:name w:val="Нет списка3113"/>
    <w:next w:val="a2"/>
    <w:semiHidden/>
    <w:unhideWhenUsed/>
    <w:rsid w:val="00B17068"/>
  </w:style>
  <w:style w:type="numbering" w:customStyle="1" w:styleId="63">
    <w:name w:val="Нет списка63"/>
    <w:next w:val="a2"/>
    <w:uiPriority w:val="99"/>
    <w:semiHidden/>
    <w:unhideWhenUsed/>
    <w:rsid w:val="00B17068"/>
  </w:style>
  <w:style w:type="numbering" w:customStyle="1" w:styleId="1330">
    <w:name w:val="Нет списка133"/>
    <w:next w:val="a2"/>
    <w:semiHidden/>
    <w:unhideWhenUsed/>
    <w:rsid w:val="00B17068"/>
  </w:style>
  <w:style w:type="numbering" w:customStyle="1" w:styleId="233">
    <w:name w:val="Нет списка233"/>
    <w:next w:val="a2"/>
    <w:semiHidden/>
    <w:unhideWhenUsed/>
    <w:rsid w:val="00B17068"/>
  </w:style>
  <w:style w:type="numbering" w:customStyle="1" w:styleId="333">
    <w:name w:val="Нет списка333"/>
    <w:next w:val="a2"/>
    <w:semiHidden/>
    <w:unhideWhenUsed/>
    <w:rsid w:val="00B17068"/>
  </w:style>
  <w:style w:type="numbering" w:customStyle="1" w:styleId="423">
    <w:name w:val="Нет списка423"/>
    <w:next w:val="a2"/>
    <w:semiHidden/>
    <w:unhideWhenUsed/>
    <w:rsid w:val="00B17068"/>
  </w:style>
  <w:style w:type="numbering" w:customStyle="1" w:styleId="1133">
    <w:name w:val="Нет списка1133"/>
    <w:next w:val="a2"/>
    <w:semiHidden/>
    <w:rsid w:val="00B17068"/>
  </w:style>
  <w:style w:type="numbering" w:customStyle="1" w:styleId="11133">
    <w:name w:val="Нет списка11133"/>
    <w:next w:val="a2"/>
    <w:semiHidden/>
    <w:unhideWhenUsed/>
    <w:rsid w:val="00B17068"/>
  </w:style>
  <w:style w:type="numbering" w:customStyle="1" w:styleId="2123">
    <w:name w:val="Нет списка2123"/>
    <w:next w:val="a2"/>
    <w:semiHidden/>
    <w:unhideWhenUsed/>
    <w:rsid w:val="00B17068"/>
  </w:style>
  <w:style w:type="numbering" w:customStyle="1" w:styleId="3123">
    <w:name w:val="Нет списка3123"/>
    <w:next w:val="a2"/>
    <w:semiHidden/>
    <w:unhideWhenUsed/>
    <w:rsid w:val="00B17068"/>
  </w:style>
  <w:style w:type="numbering" w:customStyle="1" w:styleId="73">
    <w:name w:val="Нет списка73"/>
    <w:next w:val="a2"/>
    <w:uiPriority w:val="99"/>
    <w:semiHidden/>
    <w:unhideWhenUsed/>
    <w:rsid w:val="00B17068"/>
  </w:style>
  <w:style w:type="numbering" w:customStyle="1" w:styleId="143">
    <w:name w:val="Нет списка143"/>
    <w:next w:val="a2"/>
    <w:semiHidden/>
    <w:unhideWhenUsed/>
    <w:rsid w:val="00B17068"/>
  </w:style>
  <w:style w:type="numbering" w:customStyle="1" w:styleId="243">
    <w:name w:val="Нет списка243"/>
    <w:next w:val="a2"/>
    <w:semiHidden/>
    <w:unhideWhenUsed/>
    <w:rsid w:val="00B17068"/>
  </w:style>
  <w:style w:type="numbering" w:customStyle="1" w:styleId="343">
    <w:name w:val="Нет списка343"/>
    <w:next w:val="a2"/>
    <w:semiHidden/>
    <w:unhideWhenUsed/>
    <w:rsid w:val="00B17068"/>
  </w:style>
  <w:style w:type="numbering" w:customStyle="1" w:styleId="433">
    <w:name w:val="Нет списка433"/>
    <w:next w:val="a2"/>
    <w:semiHidden/>
    <w:unhideWhenUsed/>
    <w:rsid w:val="00B17068"/>
  </w:style>
  <w:style w:type="numbering" w:customStyle="1" w:styleId="1143">
    <w:name w:val="Нет списка1143"/>
    <w:next w:val="a2"/>
    <w:semiHidden/>
    <w:rsid w:val="00B17068"/>
  </w:style>
  <w:style w:type="numbering" w:customStyle="1" w:styleId="11143">
    <w:name w:val="Нет списка11143"/>
    <w:next w:val="a2"/>
    <w:semiHidden/>
    <w:unhideWhenUsed/>
    <w:rsid w:val="00B17068"/>
  </w:style>
  <w:style w:type="numbering" w:customStyle="1" w:styleId="2133">
    <w:name w:val="Нет списка2133"/>
    <w:next w:val="a2"/>
    <w:semiHidden/>
    <w:unhideWhenUsed/>
    <w:rsid w:val="00B17068"/>
  </w:style>
  <w:style w:type="numbering" w:customStyle="1" w:styleId="3133">
    <w:name w:val="Нет списка3133"/>
    <w:next w:val="a2"/>
    <w:semiHidden/>
    <w:unhideWhenUsed/>
    <w:rsid w:val="00B17068"/>
  </w:style>
  <w:style w:type="numbering" w:customStyle="1" w:styleId="82">
    <w:name w:val="Нет списка82"/>
    <w:next w:val="a2"/>
    <w:uiPriority w:val="99"/>
    <w:semiHidden/>
    <w:unhideWhenUsed/>
    <w:rsid w:val="00B17068"/>
  </w:style>
  <w:style w:type="numbering" w:customStyle="1" w:styleId="152">
    <w:name w:val="Нет списка152"/>
    <w:next w:val="a2"/>
    <w:uiPriority w:val="99"/>
    <w:semiHidden/>
    <w:unhideWhenUsed/>
    <w:rsid w:val="00B17068"/>
  </w:style>
  <w:style w:type="table" w:customStyle="1" w:styleId="224">
    <w:name w:val="Сетка таблицы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Нет списка1152"/>
    <w:next w:val="a2"/>
    <w:semiHidden/>
    <w:unhideWhenUsed/>
    <w:rsid w:val="00B17068"/>
  </w:style>
  <w:style w:type="numbering" w:customStyle="1" w:styleId="11152">
    <w:name w:val="Нет списка11152"/>
    <w:next w:val="a2"/>
    <w:semiHidden/>
    <w:unhideWhenUsed/>
    <w:rsid w:val="00B17068"/>
  </w:style>
  <w:style w:type="numbering" w:customStyle="1" w:styleId="252">
    <w:name w:val="Нет списка252"/>
    <w:next w:val="a2"/>
    <w:semiHidden/>
    <w:unhideWhenUsed/>
    <w:rsid w:val="00B17068"/>
  </w:style>
  <w:style w:type="numbering" w:customStyle="1" w:styleId="352">
    <w:name w:val="Нет списка352"/>
    <w:next w:val="a2"/>
    <w:semiHidden/>
    <w:unhideWhenUsed/>
    <w:rsid w:val="00B17068"/>
  </w:style>
  <w:style w:type="numbering" w:customStyle="1" w:styleId="442">
    <w:name w:val="Нет списка442"/>
    <w:next w:val="a2"/>
    <w:semiHidden/>
    <w:unhideWhenUsed/>
    <w:rsid w:val="00B17068"/>
  </w:style>
  <w:style w:type="numbering" w:customStyle="1" w:styleId="111122">
    <w:name w:val="Нет списка111122"/>
    <w:next w:val="a2"/>
    <w:semiHidden/>
    <w:rsid w:val="00B17068"/>
  </w:style>
  <w:style w:type="table" w:customStyle="1" w:styleId="1120">
    <w:name w:val="Сетка таблицы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Нет списка1111112"/>
    <w:next w:val="a2"/>
    <w:semiHidden/>
    <w:unhideWhenUsed/>
    <w:rsid w:val="00B17068"/>
  </w:style>
  <w:style w:type="numbering" w:customStyle="1" w:styleId="2142">
    <w:name w:val="Нет списка2142"/>
    <w:next w:val="a2"/>
    <w:semiHidden/>
    <w:unhideWhenUsed/>
    <w:rsid w:val="00B17068"/>
  </w:style>
  <w:style w:type="numbering" w:customStyle="1" w:styleId="3142">
    <w:name w:val="Нет списка3142"/>
    <w:next w:val="a2"/>
    <w:semiHidden/>
    <w:unhideWhenUsed/>
    <w:rsid w:val="00B17068"/>
  </w:style>
  <w:style w:type="numbering" w:customStyle="1" w:styleId="512">
    <w:name w:val="Нет списка512"/>
    <w:next w:val="a2"/>
    <w:uiPriority w:val="99"/>
    <w:semiHidden/>
    <w:unhideWhenUsed/>
    <w:rsid w:val="00B17068"/>
  </w:style>
  <w:style w:type="numbering" w:customStyle="1" w:styleId="1212">
    <w:name w:val="Нет списка1212"/>
    <w:next w:val="a2"/>
    <w:semiHidden/>
    <w:unhideWhenUsed/>
    <w:rsid w:val="00B17068"/>
  </w:style>
  <w:style w:type="numbering" w:customStyle="1" w:styleId="2212">
    <w:name w:val="Нет списка2212"/>
    <w:next w:val="a2"/>
    <w:semiHidden/>
    <w:unhideWhenUsed/>
    <w:rsid w:val="00B17068"/>
  </w:style>
  <w:style w:type="numbering" w:customStyle="1" w:styleId="3212">
    <w:name w:val="Нет списка3212"/>
    <w:next w:val="a2"/>
    <w:semiHidden/>
    <w:unhideWhenUsed/>
    <w:rsid w:val="00B17068"/>
  </w:style>
  <w:style w:type="numbering" w:customStyle="1" w:styleId="4112">
    <w:name w:val="Нет списка4112"/>
    <w:next w:val="a2"/>
    <w:semiHidden/>
    <w:unhideWhenUsed/>
    <w:rsid w:val="00B17068"/>
  </w:style>
  <w:style w:type="numbering" w:customStyle="1" w:styleId="11212">
    <w:name w:val="Нет списка11212"/>
    <w:next w:val="a2"/>
    <w:semiHidden/>
    <w:rsid w:val="00B17068"/>
  </w:style>
  <w:style w:type="numbering" w:customStyle="1" w:styleId="111212">
    <w:name w:val="Нет списка111212"/>
    <w:next w:val="a2"/>
    <w:semiHidden/>
    <w:unhideWhenUsed/>
    <w:rsid w:val="00B17068"/>
  </w:style>
  <w:style w:type="numbering" w:customStyle="1" w:styleId="21112">
    <w:name w:val="Нет списка21112"/>
    <w:next w:val="a2"/>
    <w:semiHidden/>
    <w:unhideWhenUsed/>
    <w:rsid w:val="00B17068"/>
  </w:style>
  <w:style w:type="numbering" w:customStyle="1" w:styleId="31112">
    <w:name w:val="Нет списка31112"/>
    <w:next w:val="a2"/>
    <w:semiHidden/>
    <w:unhideWhenUsed/>
    <w:rsid w:val="00B17068"/>
  </w:style>
  <w:style w:type="numbering" w:customStyle="1" w:styleId="612">
    <w:name w:val="Нет списка612"/>
    <w:next w:val="a2"/>
    <w:uiPriority w:val="99"/>
    <w:semiHidden/>
    <w:unhideWhenUsed/>
    <w:rsid w:val="00B17068"/>
  </w:style>
  <w:style w:type="numbering" w:customStyle="1" w:styleId="1312">
    <w:name w:val="Нет списка1312"/>
    <w:next w:val="a2"/>
    <w:semiHidden/>
    <w:unhideWhenUsed/>
    <w:rsid w:val="00B17068"/>
  </w:style>
  <w:style w:type="numbering" w:customStyle="1" w:styleId="2312">
    <w:name w:val="Нет списка2312"/>
    <w:next w:val="a2"/>
    <w:semiHidden/>
    <w:unhideWhenUsed/>
    <w:rsid w:val="00B17068"/>
  </w:style>
  <w:style w:type="numbering" w:customStyle="1" w:styleId="3312">
    <w:name w:val="Нет списка3312"/>
    <w:next w:val="a2"/>
    <w:semiHidden/>
    <w:unhideWhenUsed/>
    <w:rsid w:val="00B17068"/>
  </w:style>
  <w:style w:type="numbering" w:customStyle="1" w:styleId="4212">
    <w:name w:val="Нет списка4212"/>
    <w:next w:val="a2"/>
    <w:semiHidden/>
    <w:unhideWhenUsed/>
    <w:rsid w:val="00B17068"/>
  </w:style>
  <w:style w:type="numbering" w:customStyle="1" w:styleId="11312">
    <w:name w:val="Нет списка11312"/>
    <w:next w:val="a2"/>
    <w:semiHidden/>
    <w:rsid w:val="00B17068"/>
  </w:style>
  <w:style w:type="numbering" w:customStyle="1" w:styleId="111312">
    <w:name w:val="Нет списка111312"/>
    <w:next w:val="a2"/>
    <w:semiHidden/>
    <w:unhideWhenUsed/>
    <w:rsid w:val="00B17068"/>
  </w:style>
  <w:style w:type="numbering" w:customStyle="1" w:styleId="21212">
    <w:name w:val="Нет списка21212"/>
    <w:next w:val="a2"/>
    <w:semiHidden/>
    <w:unhideWhenUsed/>
    <w:rsid w:val="00B17068"/>
  </w:style>
  <w:style w:type="numbering" w:customStyle="1" w:styleId="31212">
    <w:name w:val="Нет списка31212"/>
    <w:next w:val="a2"/>
    <w:semiHidden/>
    <w:unhideWhenUsed/>
    <w:rsid w:val="00B17068"/>
  </w:style>
  <w:style w:type="numbering" w:customStyle="1" w:styleId="712">
    <w:name w:val="Нет списка712"/>
    <w:next w:val="a2"/>
    <w:uiPriority w:val="99"/>
    <w:semiHidden/>
    <w:unhideWhenUsed/>
    <w:rsid w:val="00B17068"/>
  </w:style>
  <w:style w:type="numbering" w:customStyle="1" w:styleId="1412">
    <w:name w:val="Нет списка1412"/>
    <w:next w:val="a2"/>
    <w:semiHidden/>
    <w:unhideWhenUsed/>
    <w:rsid w:val="00B17068"/>
  </w:style>
  <w:style w:type="numbering" w:customStyle="1" w:styleId="2412">
    <w:name w:val="Нет списка2412"/>
    <w:next w:val="a2"/>
    <w:semiHidden/>
    <w:unhideWhenUsed/>
    <w:rsid w:val="00B17068"/>
  </w:style>
  <w:style w:type="numbering" w:customStyle="1" w:styleId="3412">
    <w:name w:val="Нет списка3412"/>
    <w:next w:val="a2"/>
    <w:semiHidden/>
    <w:unhideWhenUsed/>
    <w:rsid w:val="00B17068"/>
  </w:style>
  <w:style w:type="numbering" w:customStyle="1" w:styleId="4312">
    <w:name w:val="Нет списка4312"/>
    <w:next w:val="a2"/>
    <w:semiHidden/>
    <w:unhideWhenUsed/>
    <w:rsid w:val="00B17068"/>
  </w:style>
  <w:style w:type="numbering" w:customStyle="1" w:styleId="11412">
    <w:name w:val="Нет списка11412"/>
    <w:next w:val="a2"/>
    <w:semiHidden/>
    <w:rsid w:val="00B17068"/>
  </w:style>
  <w:style w:type="numbering" w:customStyle="1" w:styleId="111412">
    <w:name w:val="Нет списка111412"/>
    <w:next w:val="a2"/>
    <w:semiHidden/>
    <w:unhideWhenUsed/>
    <w:rsid w:val="00B17068"/>
  </w:style>
  <w:style w:type="numbering" w:customStyle="1" w:styleId="21312">
    <w:name w:val="Нет списка21312"/>
    <w:next w:val="a2"/>
    <w:semiHidden/>
    <w:unhideWhenUsed/>
    <w:rsid w:val="00B17068"/>
  </w:style>
  <w:style w:type="numbering" w:customStyle="1" w:styleId="31312">
    <w:name w:val="Нет списка31312"/>
    <w:next w:val="a2"/>
    <w:semiHidden/>
    <w:unhideWhenUsed/>
    <w:rsid w:val="00B17068"/>
  </w:style>
  <w:style w:type="character" w:styleId="afffff0">
    <w:name w:val="annotation reference"/>
    <w:uiPriority w:val="99"/>
    <w:semiHidden/>
    <w:unhideWhenUsed/>
    <w:rsid w:val="00B17068"/>
    <w:rPr>
      <w:sz w:val="16"/>
      <w:szCs w:val="16"/>
    </w:rPr>
  </w:style>
  <w:style w:type="paragraph" w:styleId="afffff1">
    <w:name w:val="annotation text"/>
    <w:basedOn w:val="a"/>
    <w:link w:val="afffff2"/>
    <w:uiPriority w:val="99"/>
    <w:semiHidden/>
    <w:unhideWhenUsed/>
    <w:rsid w:val="00B17068"/>
    <w:pPr>
      <w:spacing w:after="200" w:line="276" w:lineRule="auto"/>
    </w:pPr>
    <w:rPr>
      <w:sz w:val="20"/>
      <w:szCs w:val="20"/>
    </w:rPr>
  </w:style>
  <w:style w:type="character" w:customStyle="1" w:styleId="afffff2">
    <w:name w:val="Текст примечания Знак"/>
    <w:basedOn w:val="a0"/>
    <w:link w:val="afffff1"/>
    <w:uiPriority w:val="99"/>
    <w:semiHidden/>
    <w:rsid w:val="00B17068"/>
    <w:rPr>
      <w:rFonts w:ascii="Calibri" w:eastAsia="Calibri" w:hAnsi="Calibri" w:cs="Times New Roman"/>
      <w:sz w:val="20"/>
      <w:szCs w:val="20"/>
    </w:rPr>
  </w:style>
  <w:style w:type="paragraph" w:styleId="afffff3">
    <w:name w:val="annotation subject"/>
    <w:basedOn w:val="afffff1"/>
    <w:next w:val="afffff1"/>
    <w:link w:val="afffff4"/>
    <w:uiPriority w:val="99"/>
    <w:semiHidden/>
    <w:unhideWhenUsed/>
    <w:rsid w:val="00B17068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semiHidden/>
    <w:rsid w:val="00B17068"/>
    <w:rPr>
      <w:rFonts w:ascii="Calibri" w:eastAsia="Calibri" w:hAnsi="Calibri" w:cs="Times New Roman"/>
      <w:b/>
      <w:bCs/>
      <w:sz w:val="20"/>
      <w:szCs w:val="20"/>
    </w:rPr>
  </w:style>
  <w:style w:type="numbering" w:customStyle="1" w:styleId="180">
    <w:name w:val="Нет списка18"/>
    <w:next w:val="a2"/>
    <w:uiPriority w:val="99"/>
    <w:semiHidden/>
    <w:unhideWhenUsed/>
    <w:rsid w:val="00B17068"/>
  </w:style>
  <w:style w:type="numbering" w:customStyle="1" w:styleId="190">
    <w:name w:val="Нет списка19"/>
    <w:next w:val="a2"/>
    <w:uiPriority w:val="99"/>
    <w:semiHidden/>
    <w:unhideWhenUsed/>
    <w:rsid w:val="00B17068"/>
  </w:style>
  <w:style w:type="numbering" w:customStyle="1" w:styleId="118">
    <w:name w:val="Нет списка118"/>
    <w:next w:val="a2"/>
    <w:semiHidden/>
    <w:unhideWhenUsed/>
    <w:rsid w:val="00B17068"/>
  </w:style>
  <w:style w:type="numbering" w:customStyle="1" w:styleId="1118">
    <w:name w:val="Нет списка1118"/>
    <w:next w:val="a2"/>
    <w:semiHidden/>
    <w:unhideWhenUsed/>
    <w:rsid w:val="00B17068"/>
  </w:style>
  <w:style w:type="numbering" w:customStyle="1" w:styleId="280">
    <w:name w:val="Нет списка28"/>
    <w:next w:val="a2"/>
    <w:semiHidden/>
    <w:unhideWhenUsed/>
    <w:rsid w:val="00B17068"/>
  </w:style>
  <w:style w:type="numbering" w:customStyle="1" w:styleId="38">
    <w:name w:val="Нет списка38"/>
    <w:next w:val="a2"/>
    <w:semiHidden/>
    <w:unhideWhenUsed/>
    <w:rsid w:val="00B17068"/>
  </w:style>
  <w:style w:type="numbering" w:customStyle="1" w:styleId="47">
    <w:name w:val="Нет списка47"/>
    <w:next w:val="a2"/>
    <w:semiHidden/>
    <w:unhideWhenUsed/>
    <w:rsid w:val="00B17068"/>
  </w:style>
  <w:style w:type="numbering" w:customStyle="1" w:styleId="11115">
    <w:name w:val="Нет списка11115"/>
    <w:next w:val="a2"/>
    <w:semiHidden/>
    <w:rsid w:val="00B17068"/>
  </w:style>
  <w:style w:type="numbering" w:customStyle="1" w:styleId="111114">
    <w:name w:val="Нет списка111114"/>
    <w:next w:val="a2"/>
    <w:semiHidden/>
    <w:unhideWhenUsed/>
    <w:rsid w:val="00B17068"/>
  </w:style>
  <w:style w:type="numbering" w:customStyle="1" w:styleId="217">
    <w:name w:val="Нет списка217"/>
    <w:next w:val="a2"/>
    <w:semiHidden/>
    <w:unhideWhenUsed/>
    <w:rsid w:val="00B17068"/>
  </w:style>
  <w:style w:type="numbering" w:customStyle="1" w:styleId="317">
    <w:name w:val="Нет списка317"/>
    <w:next w:val="a2"/>
    <w:semiHidden/>
    <w:unhideWhenUsed/>
    <w:rsid w:val="00B17068"/>
  </w:style>
  <w:style w:type="numbering" w:customStyle="1" w:styleId="54">
    <w:name w:val="Нет списка54"/>
    <w:next w:val="a2"/>
    <w:uiPriority w:val="99"/>
    <w:semiHidden/>
    <w:unhideWhenUsed/>
    <w:rsid w:val="00B17068"/>
  </w:style>
  <w:style w:type="numbering" w:customStyle="1" w:styleId="124">
    <w:name w:val="Нет списка124"/>
    <w:next w:val="a2"/>
    <w:semiHidden/>
    <w:unhideWhenUsed/>
    <w:rsid w:val="00B17068"/>
  </w:style>
  <w:style w:type="numbering" w:customStyle="1" w:styleId="2240">
    <w:name w:val="Нет списка224"/>
    <w:next w:val="a2"/>
    <w:semiHidden/>
    <w:unhideWhenUsed/>
    <w:rsid w:val="00B17068"/>
  </w:style>
  <w:style w:type="numbering" w:customStyle="1" w:styleId="324">
    <w:name w:val="Нет списка324"/>
    <w:next w:val="a2"/>
    <w:semiHidden/>
    <w:unhideWhenUsed/>
    <w:rsid w:val="00B17068"/>
  </w:style>
  <w:style w:type="numbering" w:customStyle="1" w:styleId="414">
    <w:name w:val="Нет списка414"/>
    <w:next w:val="a2"/>
    <w:semiHidden/>
    <w:unhideWhenUsed/>
    <w:rsid w:val="00B17068"/>
  </w:style>
  <w:style w:type="numbering" w:customStyle="1" w:styleId="1124">
    <w:name w:val="Нет списка1124"/>
    <w:next w:val="a2"/>
    <w:semiHidden/>
    <w:rsid w:val="00B17068"/>
  </w:style>
  <w:style w:type="numbering" w:customStyle="1" w:styleId="11124">
    <w:name w:val="Нет списка11124"/>
    <w:next w:val="a2"/>
    <w:semiHidden/>
    <w:unhideWhenUsed/>
    <w:rsid w:val="00B17068"/>
  </w:style>
  <w:style w:type="numbering" w:customStyle="1" w:styleId="2114">
    <w:name w:val="Нет списка2114"/>
    <w:next w:val="a2"/>
    <w:semiHidden/>
    <w:unhideWhenUsed/>
    <w:rsid w:val="00B17068"/>
  </w:style>
  <w:style w:type="numbering" w:customStyle="1" w:styleId="3114">
    <w:name w:val="Нет списка3114"/>
    <w:next w:val="a2"/>
    <w:semiHidden/>
    <w:unhideWhenUsed/>
    <w:rsid w:val="00B17068"/>
  </w:style>
  <w:style w:type="numbering" w:customStyle="1" w:styleId="64">
    <w:name w:val="Нет списка64"/>
    <w:next w:val="a2"/>
    <w:uiPriority w:val="99"/>
    <w:semiHidden/>
    <w:unhideWhenUsed/>
    <w:rsid w:val="00B17068"/>
  </w:style>
  <w:style w:type="numbering" w:customStyle="1" w:styleId="134">
    <w:name w:val="Нет списка134"/>
    <w:next w:val="a2"/>
    <w:semiHidden/>
    <w:unhideWhenUsed/>
    <w:rsid w:val="00B17068"/>
  </w:style>
  <w:style w:type="numbering" w:customStyle="1" w:styleId="234">
    <w:name w:val="Нет списка234"/>
    <w:next w:val="a2"/>
    <w:semiHidden/>
    <w:unhideWhenUsed/>
    <w:rsid w:val="00B17068"/>
  </w:style>
  <w:style w:type="numbering" w:customStyle="1" w:styleId="334">
    <w:name w:val="Нет списка334"/>
    <w:next w:val="a2"/>
    <w:semiHidden/>
    <w:unhideWhenUsed/>
    <w:rsid w:val="00B17068"/>
  </w:style>
  <w:style w:type="numbering" w:customStyle="1" w:styleId="424">
    <w:name w:val="Нет списка424"/>
    <w:next w:val="a2"/>
    <w:semiHidden/>
    <w:unhideWhenUsed/>
    <w:rsid w:val="00B17068"/>
  </w:style>
  <w:style w:type="numbering" w:customStyle="1" w:styleId="1134">
    <w:name w:val="Нет списка1134"/>
    <w:next w:val="a2"/>
    <w:semiHidden/>
    <w:rsid w:val="00B17068"/>
  </w:style>
  <w:style w:type="numbering" w:customStyle="1" w:styleId="11134">
    <w:name w:val="Нет списка11134"/>
    <w:next w:val="a2"/>
    <w:semiHidden/>
    <w:unhideWhenUsed/>
    <w:rsid w:val="00B17068"/>
  </w:style>
  <w:style w:type="numbering" w:customStyle="1" w:styleId="2124">
    <w:name w:val="Нет списка2124"/>
    <w:next w:val="a2"/>
    <w:semiHidden/>
    <w:unhideWhenUsed/>
    <w:rsid w:val="00B17068"/>
  </w:style>
  <w:style w:type="numbering" w:customStyle="1" w:styleId="3124">
    <w:name w:val="Нет списка3124"/>
    <w:next w:val="a2"/>
    <w:semiHidden/>
    <w:unhideWhenUsed/>
    <w:rsid w:val="00B17068"/>
  </w:style>
  <w:style w:type="numbering" w:customStyle="1" w:styleId="74">
    <w:name w:val="Нет списка74"/>
    <w:next w:val="a2"/>
    <w:uiPriority w:val="99"/>
    <w:semiHidden/>
    <w:unhideWhenUsed/>
    <w:rsid w:val="00B17068"/>
  </w:style>
  <w:style w:type="numbering" w:customStyle="1" w:styleId="144">
    <w:name w:val="Нет списка144"/>
    <w:next w:val="a2"/>
    <w:semiHidden/>
    <w:unhideWhenUsed/>
    <w:rsid w:val="00B17068"/>
  </w:style>
  <w:style w:type="numbering" w:customStyle="1" w:styleId="244">
    <w:name w:val="Нет списка244"/>
    <w:next w:val="a2"/>
    <w:semiHidden/>
    <w:unhideWhenUsed/>
    <w:rsid w:val="00B17068"/>
  </w:style>
  <w:style w:type="numbering" w:customStyle="1" w:styleId="344">
    <w:name w:val="Нет списка344"/>
    <w:next w:val="a2"/>
    <w:semiHidden/>
    <w:unhideWhenUsed/>
    <w:rsid w:val="00B17068"/>
  </w:style>
  <w:style w:type="numbering" w:customStyle="1" w:styleId="434">
    <w:name w:val="Нет списка434"/>
    <w:next w:val="a2"/>
    <w:semiHidden/>
    <w:unhideWhenUsed/>
    <w:rsid w:val="00B17068"/>
  </w:style>
  <w:style w:type="numbering" w:customStyle="1" w:styleId="1144">
    <w:name w:val="Нет списка1144"/>
    <w:next w:val="a2"/>
    <w:semiHidden/>
    <w:rsid w:val="00B17068"/>
  </w:style>
  <w:style w:type="numbering" w:customStyle="1" w:styleId="11144">
    <w:name w:val="Нет списка11144"/>
    <w:next w:val="a2"/>
    <w:semiHidden/>
    <w:unhideWhenUsed/>
    <w:rsid w:val="00B17068"/>
  </w:style>
  <w:style w:type="numbering" w:customStyle="1" w:styleId="2134">
    <w:name w:val="Нет списка2134"/>
    <w:next w:val="a2"/>
    <w:semiHidden/>
    <w:unhideWhenUsed/>
    <w:rsid w:val="00B17068"/>
  </w:style>
  <w:style w:type="numbering" w:customStyle="1" w:styleId="3134">
    <w:name w:val="Нет списка3134"/>
    <w:next w:val="a2"/>
    <w:semiHidden/>
    <w:unhideWhenUsed/>
    <w:rsid w:val="00B17068"/>
  </w:style>
  <w:style w:type="numbering" w:customStyle="1" w:styleId="83">
    <w:name w:val="Нет списка83"/>
    <w:next w:val="a2"/>
    <w:uiPriority w:val="99"/>
    <w:semiHidden/>
    <w:unhideWhenUsed/>
    <w:rsid w:val="00B17068"/>
  </w:style>
  <w:style w:type="numbering" w:customStyle="1" w:styleId="153">
    <w:name w:val="Нет списка153"/>
    <w:next w:val="a2"/>
    <w:uiPriority w:val="99"/>
    <w:semiHidden/>
    <w:unhideWhenUsed/>
    <w:rsid w:val="00B17068"/>
  </w:style>
  <w:style w:type="numbering" w:customStyle="1" w:styleId="1153">
    <w:name w:val="Нет списка1153"/>
    <w:next w:val="a2"/>
    <w:semiHidden/>
    <w:unhideWhenUsed/>
    <w:rsid w:val="00B17068"/>
  </w:style>
  <w:style w:type="numbering" w:customStyle="1" w:styleId="11153">
    <w:name w:val="Нет списка11153"/>
    <w:next w:val="a2"/>
    <w:semiHidden/>
    <w:unhideWhenUsed/>
    <w:rsid w:val="00B17068"/>
  </w:style>
  <w:style w:type="numbering" w:customStyle="1" w:styleId="253">
    <w:name w:val="Нет списка253"/>
    <w:next w:val="a2"/>
    <w:semiHidden/>
    <w:unhideWhenUsed/>
    <w:rsid w:val="00B17068"/>
  </w:style>
  <w:style w:type="numbering" w:customStyle="1" w:styleId="353">
    <w:name w:val="Нет списка353"/>
    <w:next w:val="a2"/>
    <w:semiHidden/>
    <w:unhideWhenUsed/>
    <w:rsid w:val="00B17068"/>
  </w:style>
  <w:style w:type="numbering" w:customStyle="1" w:styleId="443">
    <w:name w:val="Нет списка443"/>
    <w:next w:val="a2"/>
    <w:semiHidden/>
    <w:unhideWhenUsed/>
    <w:rsid w:val="00B17068"/>
  </w:style>
  <w:style w:type="numbering" w:customStyle="1" w:styleId="111123">
    <w:name w:val="Нет списка111123"/>
    <w:next w:val="a2"/>
    <w:semiHidden/>
    <w:rsid w:val="00B17068"/>
  </w:style>
  <w:style w:type="numbering" w:customStyle="1" w:styleId="1111113">
    <w:name w:val="Нет списка1111113"/>
    <w:next w:val="a2"/>
    <w:semiHidden/>
    <w:unhideWhenUsed/>
    <w:rsid w:val="00B17068"/>
  </w:style>
  <w:style w:type="numbering" w:customStyle="1" w:styleId="2143">
    <w:name w:val="Нет списка2143"/>
    <w:next w:val="a2"/>
    <w:semiHidden/>
    <w:unhideWhenUsed/>
    <w:rsid w:val="00B17068"/>
  </w:style>
  <w:style w:type="numbering" w:customStyle="1" w:styleId="3143">
    <w:name w:val="Нет списка3143"/>
    <w:next w:val="a2"/>
    <w:semiHidden/>
    <w:unhideWhenUsed/>
    <w:rsid w:val="00B17068"/>
  </w:style>
  <w:style w:type="numbering" w:customStyle="1" w:styleId="513">
    <w:name w:val="Нет списка513"/>
    <w:next w:val="a2"/>
    <w:uiPriority w:val="99"/>
    <w:semiHidden/>
    <w:unhideWhenUsed/>
    <w:rsid w:val="00B17068"/>
  </w:style>
  <w:style w:type="numbering" w:customStyle="1" w:styleId="1213">
    <w:name w:val="Нет списка1213"/>
    <w:next w:val="a2"/>
    <w:semiHidden/>
    <w:unhideWhenUsed/>
    <w:rsid w:val="00B17068"/>
  </w:style>
  <w:style w:type="numbering" w:customStyle="1" w:styleId="2213">
    <w:name w:val="Нет списка2213"/>
    <w:next w:val="a2"/>
    <w:semiHidden/>
    <w:unhideWhenUsed/>
    <w:rsid w:val="00B17068"/>
  </w:style>
  <w:style w:type="numbering" w:customStyle="1" w:styleId="3213">
    <w:name w:val="Нет списка3213"/>
    <w:next w:val="a2"/>
    <w:semiHidden/>
    <w:unhideWhenUsed/>
    <w:rsid w:val="00B17068"/>
  </w:style>
  <w:style w:type="numbering" w:customStyle="1" w:styleId="4113">
    <w:name w:val="Нет списка4113"/>
    <w:next w:val="a2"/>
    <w:semiHidden/>
    <w:unhideWhenUsed/>
    <w:rsid w:val="00B17068"/>
  </w:style>
  <w:style w:type="numbering" w:customStyle="1" w:styleId="11213">
    <w:name w:val="Нет списка11213"/>
    <w:next w:val="a2"/>
    <w:semiHidden/>
    <w:rsid w:val="00B17068"/>
  </w:style>
  <w:style w:type="numbering" w:customStyle="1" w:styleId="111213">
    <w:name w:val="Нет списка111213"/>
    <w:next w:val="a2"/>
    <w:semiHidden/>
    <w:unhideWhenUsed/>
    <w:rsid w:val="00B17068"/>
  </w:style>
  <w:style w:type="numbering" w:customStyle="1" w:styleId="21113">
    <w:name w:val="Нет списка21113"/>
    <w:next w:val="a2"/>
    <w:semiHidden/>
    <w:unhideWhenUsed/>
    <w:rsid w:val="00B17068"/>
  </w:style>
  <w:style w:type="numbering" w:customStyle="1" w:styleId="31113">
    <w:name w:val="Нет списка31113"/>
    <w:next w:val="a2"/>
    <w:semiHidden/>
    <w:unhideWhenUsed/>
    <w:rsid w:val="00B17068"/>
  </w:style>
  <w:style w:type="numbering" w:customStyle="1" w:styleId="613">
    <w:name w:val="Нет списка613"/>
    <w:next w:val="a2"/>
    <w:uiPriority w:val="99"/>
    <w:semiHidden/>
    <w:unhideWhenUsed/>
    <w:rsid w:val="00B17068"/>
  </w:style>
  <w:style w:type="numbering" w:customStyle="1" w:styleId="1313">
    <w:name w:val="Нет списка1313"/>
    <w:next w:val="a2"/>
    <w:semiHidden/>
    <w:unhideWhenUsed/>
    <w:rsid w:val="00B17068"/>
  </w:style>
  <w:style w:type="numbering" w:customStyle="1" w:styleId="2313">
    <w:name w:val="Нет списка2313"/>
    <w:next w:val="a2"/>
    <w:semiHidden/>
    <w:unhideWhenUsed/>
    <w:rsid w:val="00B17068"/>
  </w:style>
  <w:style w:type="numbering" w:customStyle="1" w:styleId="3313">
    <w:name w:val="Нет списка3313"/>
    <w:next w:val="a2"/>
    <w:semiHidden/>
    <w:unhideWhenUsed/>
    <w:rsid w:val="00B17068"/>
  </w:style>
  <w:style w:type="numbering" w:customStyle="1" w:styleId="4213">
    <w:name w:val="Нет списка4213"/>
    <w:next w:val="a2"/>
    <w:semiHidden/>
    <w:unhideWhenUsed/>
    <w:rsid w:val="00B17068"/>
  </w:style>
  <w:style w:type="numbering" w:customStyle="1" w:styleId="11313">
    <w:name w:val="Нет списка11313"/>
    <w:next w:val="a2"/>
    <w:semiHidden/>
    <w:rsid w:val="00B17068"/>
  </w:style>
  <w:style w:type="numbering" w:customStyle="1" w:styleId="111313">
    <w:name w:val="Нет списка111313"/>
    <w:next w:val="a2"/>
    <w:semiHidden/>
    <w:unhideWhenUsed/>
    <w:rsid w:val="00B17068"/>
  </w:style>
  <w:style w:type="numbering" w:customStyle="1" w:styleId="21213">
    <w:name w:val="Нет списка21213"/>
    <w:next w:val="a2"/>
    <w:semiHidden/>
    <w:unhideWhenUsed/>
    <w:rsid w:val="00B17068"/>
  </w:style>
  <w:style w:type="numbering" w:customStyle="1" w:styleId="31213">
    <w:name w:val="Нет списка31213"/>
    <w:next w:val="a2"/>
    <w:semiHidden/>
    <w:unhideWhenUsed/>
    <w:rsid w:val="00B17068"/>
  </w:style>
  <w:style w:type="numbering" w:customStyle="1" w:styleId="713">
    <w:name w:val="Нет списка713"/>
    <w:next w:val="a2"/>
    <w:uiPriority w:val="99"/>
    <w:semiHidden/>
    <w:unhideWhenUsed/>
    <w:rsid w:val="00B17068"/>
  </w:style>
  <w:style w:type="numbering" w:customStyle="1" w:styleId="1413">
    <w:name w:val="Нет списка1413"/>
    <w:next w:val="a2"/>
    <w:semiHidden/>
    <w:unhideWhenUsed/>
    <w:rsid w:val="00B17068"/>
  </w:style>
  <w:style w:type="numbering" w:customStyle="1" w:styleId="2413">
    <w:name w:val="Нет списка2413"/>
    <w:next w:val="a2"/>
    <w:semiHidden/>
    <w:unhideWhenUsed/>
    <w:rsid w:val="00B17068"/>
  </w:style>
  <w:style w:type="numbering" w:customStyle="1" w:styleId="3413">
    <w:name w:val="Нет списка3413"/>
    <w:next w:val="a2"/>
    <w:semiHidden/>
    <w:unhideWhenUsed/>
    <w:rsid w:val="00B17068"/>
  </w:style>
  <w:style w:type="numbering" w:customStyle="1" w:styleId="4313">
    <w:name w:val="Нет списка4313"/>
    <w:next w:val="a2"/>
    <w:semiHidden/>
    <w:unhideWhenUsed/>
    <w:rsid w:val="00B17068"/>
  </w:style>
  <w:style w:type="numbering" w:customStyle="1" w:styleId="11413">
    <w:name w:val="Нет списка11413"/>
    <w:next w:val="a2"/>
    <w:semiHidden/>
    <w:rsid w:val="00B17068"/>
  </w:style>
  <w:style w:type="numbering" w:customStyle="1" w:styleId="111413">
    <w:name w:val="Нет списка111413"/>
    <w:next w:val="a2"/>
    <w:semiHidden/>
    <w:unhideWhenUsed/>
    <w:rsid w:val="00B17068"/>
  </w:style>
  <w:style w:type="numbering" w:customStyle="1" w:styleId="21313">
    <w:name w:val="Нет списка21313"/>
    <w:next w:val="a2"/>
    <w:semiHidden/>
    <w:unhideWhenUsed/>
    <w:rsid w:val="00B17068"/>
  </w:style>
  <w:style w:type="numbering" w:customStyle="1" w:styleId="31313">
    <w:name w:val="Нет списка31313"/>
    <w:next w:val="a2"/>
    <w:semiHidden/>
    <w:unhideWhenUsed/>
    <w:rsid w:val="00B17068"/>
  </w:style>
  <w:style w:type="numbering" w:customStyle="1" w:styleId="91">
    <w:name w:val="Нет списка91"/>
    <w:next w:val="a2"/>
    <w:uiPriority w:val="99"/>
    <w:semiHidden/>
    <w:unhideWhenUsed/>
    <w:rsid w:val="00B17068"/>
  </w:style>
  <w:style w:type="numbering" w:customStyle="1" w:styleId="161">
    <w:name w:val="Нет списка161"/>
    <w:next w:val="a2"/>
    <w:uiPriority w:val="99"/>
    <w:semiHidden/>
    <w:unhideWhenUsed/>
    <w:rsid w:val="00B17068"/>
  </w:style>
  <w:style w:type="numbering" w:customStyle="1" w:styleId="1161">
    <w:name w:val="Нет списка1161"/>
    <w:next w:val="a2"/>
    <w:semiHidden/>
    <w:unhideWhenUsed/>
    <w:rsid w:val="00B17068"/>
  </w:style>
  <w:style w:type="numbering" w:customStyle="1" w:styleId="11161">
    <w:name w:val="Нет списка11161"/>
    <w:next w:val="a2"/>
    <w:semiHidden/>
    <w:unhideWhenUsed/>
    <w:rsid w:val="00B17068"/>
  </w:style>
  <w:style w:type="numbering" w:customStyle="1" w:styleId="261">
    <w:name w:val="Нет списка261"/>
    <w:next w:val="a2"/>
    <w:semiHidden/>
    <w:unhideWhenUsed/>
    <w:rsid w:val="00B17068"/>
  </w:style>
  <w:style w:type="numbering" w:customStyle="1" w:styleId="361">
    <w:name w:val="Нет списка361"/>
    <w:next w:val="a2"/>
    <w:semiHidden/>
    <w:unhideWhenUsed/>
    <w:rsid w:val="00B17068"/>
  </w:style>
  <w:style w:type="numbering" w:customStyle="1" w:styleId="451">
    <w:name w:val="Нет списка451"/>
    <w:next w:val="a2"/>
    <w:semiHidden/>
    <w:unhideWhenUsed/>
    <w:rsid w:val="00B17068"/>
  </w:style>
  <w:style w:type="numbering" w:customStyle="1" w:styleId="111131">
    <w:name w:val="Нет списка111131"/>
    <w:next w:val="a2"/>
    <w:semiHidden/>
    <w:rsid w:val="00B17068"/>
  </w:style>
  <w:style w:type="numbering" w:customStyle="1" w:styleId="1111121">
    <w:name w:val="Нет списка1111121"/>
    <w:next w:val="a2"/>
    <w:semiHidden/>
    <w:unhideWhenUsed/>
    <w:rsid w:val="00B17068"/>
  </w:style>
  <w:style w:type="numbering" w:customStyle="1" w:styleId="2151">
    <w:name w:val="Нет списка2151"/>
    <w:next w:val="a2"/>
    <w:semiHidden/>
    <w:unhideWhenUsed/>
    <w:rsid w:val="00B17068"/>
  </w:style>
  <w:style w:type="numbering" w:customStyle="1" w:styleId="3151">
    <w:name w:val="Нет списка3151"/>
    <w:next w:val="a2"/>
    <w:semiHidden/>
    <w:unhideWhenUsed/>
    <w:rsid w:val="00B17068"/>
  </w:style>
  <w:style w:type="numbering" w:customStyle="1" w:styleId="521">
    <w:name w:val="Нет списка521"/>
    <w:next w:val="a2"/>
    <w:uiPriority w:val="99"/>
    <w:semiHidden/>
    <w:unhideWhenUsed/>
    <w:rsid w:val="00B17068"/>
  </w:style>
  <w:style w:type="numbering" w:customStyle="1" w:styleId="1221">
    <w:name w:val="Нет списка1221"/>
    <w:next w:val="a2"/>
    <w:semiHidden/>
    <w:unhideWhenUsed/>
    <w:rsid w:val="00B17068"/>
  </w:style>
  <w:style w:type="numbering" w:customStyle="1" w:styleId="2221">
    <w:name w:val="Нет списка2221"/>
    <w:next w:val="a2"/>
    <w:semiHidden/>
    <w:unhideWhenUsed/>
    <w:rsid w:val="00B17068"/>
  </w:style>
  <w:style w:type="numbering" w:customStyle="1" w:styleId="3221">
    <w:name w:val="Нет списка3221"/>
    <w:next w:val="a2"/>
    <w:semiHidden/>
    <w:unhideWhenUsed/>
    <w:rsid w:val="00B17068"/>
  </w:style>
  <w:style w:type="numbering" w:customStyle="1" w:styleId="4121">
    <w:name w:val="Нет списка4121"/>
    <w:next w:val="a2"/>
    <w:semiHidden/>
    <w:unhideWhenUsed/>
    <w:rsid w:val="00B17068"/>
  </w:style>
  <w:style w:type="numbering" w:customStyle="1" w:styleId="11221">
    <w:name w:val="Нет списка11221"/>
    <w:next w:val="a2"/>
    <w:semiHidden/>
    <w:rsid w:val="00B17068"/>
  </w:style>
  <w:style w:type="numbering" w:customStyle="1" w:styleId="111221">
    <w:name w:val="Нет списка111221"/>
    <w:next w:val="a2"/>
    <w:semiHidden/>
    <w:unhideWhenUsed/>
    <w:rsid w:val="00B17068"/>
  </w:style>
  <w:style w:type="numbering" w:customStyle="1" w:styleId="21121">
    <w:name w:val="Нет списка21121"/>
    <w:next w:val="a2"/>
    <w:semiHidden/>
    <w:unhideWhenUsed/>
    <w:rsid w:val="00B17068"/>
  </w:style>
  <w:style w:type="numbering" w:customStyle="1" w:styleId="31121">
    <w:name w:val="Нет списка31121"/>
    <w:next w:val="a2"/>
    <w:semiHidden/>
    <w:unhideWhenUsed/>
    <w:rsid w:val="00B17068"/>
  </w:style>
  <w:style w:type="numbering" w:customStyle="1" w:styleId="621">
    <w:name w:val="Нет списка621"/>
    <w:next w:val="a2"/>
    <w:uiPriority w:val="99"/>
    <w:semiHidden/>
    <w:unhideWhenUsed/>
    <w:rsid w:val="00B17068"/>
  </w:style>
  <w:style w:type="numbering" w:customStyle="1" w:styleId="1321">
    <w:name w:val="Нет списка1321"/>
    <w:next w:val="a2"/>
    <w:semiHidden/>
    <w:unhideWhenUsed/>
    <w:rsid w:val="00B17068"/>
  </w:style>
  <w:style w:type="numbering" w:customStyle="1" w:styleId="2321">
    <w:name w:val="Нет списка2321"/>
    <w:next w:val="a2"/>
    <w:semiHidden/>
    <w:unhideWhenUsed/>
    <w:rsid w:val="00B17068"/>
  </w:style>
  <w:style w:type="numbering" w:customStyle="1" w:styleId="3321">
    <w:name w:val="Нет списка3321"/>
    <w:next w:val="a2"/>
    <w:semiHidden/>
    <w:unhideWhenUsed/>
    <w:rsid w:val="00B17068"/>
  </w:style>
  <w:style w:type="numbering" w:customStyle="1" w:styleId="4221">
    <w:name w:val="Нет списка4221"/>
    <w:next w:val="a2"/>
    <w:semiHidden/>
    <w:unhideWhenUsed/>
    <w:rsid w:val="00B17068"/>
  </w:style>
  <w:style w:type="numbering" w:customStyle="1" w:styleId="11321">
    <w:name w:val="Нет списка11321"/>
    <w:next w:val="a2"/>
    <w:semiHidden/>
    <w:rsid w:val="00B17068"/>
  </w:style>
  <w:style w:type="numbering" w:customStyle="1" w:styleId="111321">
    <w:name w:val="Нет списка111321"/>
    <w:next w:val="a2"/>
    <w:semiHidden/>
    <w:unhideWhenUsed/>
    <w:rsid w:val="00B17068"/>
  </w:style>
  <w:style w:type="numbering" w:customStyle="1" w:styleId="21221">
    <w:name w:val="Нет списка21221"/>
    <w:next w:val="a2"/>
    <w:semiHidden/>
    <w:unhideWhenUsed/>
    <w:rsid w:val="00B17068"/>
  </w:style>
  <w:style w:type="numbering" w:customStyle="1" w:styleId="31221">
    <w:name w:val="Нет списка31221"/>
    <w:next w:val="a2"/>
    <w:semiHidden/>
    <w:unhideWhenUsed/>
    <w:rsid w:val="00B17068"/>
  </w:style>
  <w:style w:type="numbering" w:customStyle="1" w:styleId="721">
    <w:name w:val="Нет списка721"/>
    <w:next w:val="a2"/>
    <w:uiPriority w:val="99"/>
    <w:semiHidden/>
    <w:unhideWhenUsed/>
    <w:rsid w:val="00B17068"/>
  </w:style>
  <w:style w:type="numbering" w:customStyle="1" w:styleId="1421">
    <w:name w:val="Нет списка1421"/>
    <w:next w:val="a2"/>
    <w:semiHidden/>
    <w:unhideWhenUsed/>
    <w:rsid w:val="00B17068"/>
  </w:style>
  <w:style w:type="numbering" w:customStyle="1" w:styleId="2421">
    <w:name w:val="Нет списка2421"/>
    <w:next w:val="a2"/>
    <w:semiHidden/>
    <w:unhideWhenUsed/>
    <w:rsid w:val="00B17068"/>
  </w:style>
  <w:style w:type="numbering" w:customStyle="1" w:styleId="3421">
    <w:name w:val="Нет списка3421"/>
    <w:next w:val="a2"/>
    <w:semiHidden/>
    <w:unhideWhenUsed/>
    <w:rsid w:val="00B17068"/>
  </w:style>
  <w:style w:type="numbering" w:customStyle="1" w:styleId="4321">
    <w:name w:val="Нет списка4321"/>
    <w:next w:val="a2"/>
    <w:semiHidden/>
    <w:unhideWhenUsed/>
    <w:rsid w:val="00B17068"/>
  </w:style>
  <w:style w:type="numbering" w:customStyle="1" w:styleId="11421">
    <w:name w:val="Нет списка11421"/>
    <w:next w:val="a2"/>
    <w:semiHidden/>
    <w:rsid w:val="00B17068"/>
  </w:style>
  <w:style w:type="numbering" w:customStyle="1" w:styleId="111421">
    <w:name w:val="Нет списка111421"/>
    <w:next w:val="a2"/>
    <w:semiHidden/>
    <w:unhideWhenUsed/>
    <w:rsid w:val="00B17068"/>
  </w:style>
  <w:style w:type="numbering" w:customStyle="1" w:styleId="21321">
    <w:name w:val="Нет списка21321"/>
    <w:next w:val="a2"/>
    <w:semiHidden/>
    <w:unhideWhenUsed/>
    <w:rsid w:val="00B17068"/>
  </w:style>
  <w:style w:type="numbering" w:customStyle="1" w:styleId="31321">
    <w:name w:val="Нет списка31321"/>
    <w:next w:val="a2"/>
    <w:semiHidden/>
    <w:unhideWhenUsed/>
    <w:rsid w:val="00B17068"/>
  </w:style>
  <w:style w:type="numbering" w:customStyle="1" w:styleId="811">
    <w:name w:val="Нет списка811"/>
    <w:next w:val="a2"/>
    <w:uiPriority w:val="99"/>
    <w:semiHidden/>
    <w:unhideWhenUsed/>
    <w:rsid w:val="00B17068"/>
  </w:style>
  <w:style w:type="numbering" w:customStyle="1" w:styleId="1511">
    <w:name w:val="Нет списка1511"/>
    <w:next w:val="a2"/>
    <w:uiPriority w:val="99"/>
    <w:semiHidden/>
    <w:unhideWhenUsed/>
    <w:rsid w:val="00B17068"/>
  </w:style>
  <w:style w:type="numbering" w:customStyle="1" w:styleId="11511">
    <w:name w:val="Нет списка11511"/>
    <w:next w:val="a2"/>
    <w:semiHidden/>
    <w:unhideWhenUsed/>
    <w:rsid w:val="00B17068"/>
  </w:style>
  <w:style w:type="numbering" w:customStyle="1" w:styleId="111511">
    <w:name w:val="Нет списка111511"/>
    <w:next w:val="a2"/>
    <w:semiHidden/>
    <w:unhideWhenUsed/>
    <w:rsid w:val="00B17068"/>
  </w:style>
  <w:style w:type="numbering" w:customStyle="1" w:styleId="2511">
    <w:name w:val="Нет списка2511"/>
    <w:next w:val="a2"/>
    <w:semiHidden/>
    <w:unhideWhenUsed/>
    <w:rsid w:val="00B17068"/>
  </w:style>
  <w:style w:type="numbering" w:customStyle="1" w:styleId="3511">
    <w:name w:val="Нет списка3511"/>
    <w:next w:val="a2"/>
    <w:semiHidden/>
    <w:unhideWhenUsed/>
    <w:rsid w:val="00B17068"/>
  </w:style>
  <w:style w:type="numbering" w:customStyle="1" w:styleId="4411">
    <w:name w:val="Нет списка4411"/>
    <w:next w:val="a2"/>
    <w:semiHidden/>
    <w:unhideWhenUsed/>
    <w:rsid w:val="00B17068"/>
  </w:style>
  <w:style w:type="numbering" w:customStyle="1" w:styleId="1111211">
    <w:name w:val="Нет списка1111211"/>
    <w:next w:val="a2"/>
    <w:semiHidden/>
    <w:rsid w:val="00B17068"/>
  </w:style>
  <w:style w:type="numbering" w:customStyle="1" w:styleId="11111112">
    <w:name w:val="Нет списка11111112"/>
    <w:next w:val="a2"/>
    <w:semiHidden/>
    <w:unhideWhenUsed/>
    <w:rsid w:val="00B17068"/>
  </w:style>
  <w:style w:type="numbering" w:customStyle="1" w:styleId="21411">
    <w:name w:val="Нет списка21411"/>
    <w:next w:val="a2"/>
    <w:semiHidden/>
    <w:unhideWhenUsed/>
    <w:rsid w:val="00B17068"/>
  </w:style>
  <w:style w:type="numbering" w:customStyle="1" w:styleId="31411">
    <w:name w:val="Нет списка31411"/>
    <w:next w:val="a2"/>
    <w:semiHidden/>
    <w:unhideWhenUsed/>
    <w:rsid w:val="00B17068"/>
  </w:style>
  <w:style w:type="numbering" w:customStyle="1" w:styleId="5111">
    <w:name w:val="Нет списка5111"/>
    <w:next w:val="a2"/>
    <w:uiPriority w:val="99"/>
    <w:semiHidden/>
    <w:unhideWhenUsed/>
    <w:rsid w:val="00B17068"/>
  </w:style>
  <w:style w:type="numbering" w:customStyle="1" w:styleId="12111">
    <w:name w:val="Нет списка12111"/>
    <w:next w:val="a2"/>
    <w:semiHidden/>
    <w:unhideWhenUsed/>
    <w:rsid w:val="00B17068"/>
  </w:style>
  <w:style w:type="numbering" w:customStyle="1" w:styleId="22111">
    <w:name w:val="Нет списка22111"/>
    <w:next w:val="a2"/>
    <w:semiHidden/>
    <w:unhideWhenUsed/>
    <w:rsid w:val="00B17068"/>
  </w:style>
  <w:style w:type="numbering" w:customStyle="1" w:styleId="32111">
    <w:name w:val="Нет списка32111"/>
    <w:next w:val="a2"/>
    <w:semiHidden/>
    <w:unhideWhenUsed/>
    <w:rsid w:val="00B17068"/>
  </w:style>
  <w:style w:type="numbering" w:customStyle="1" w:styleId="41111">
    <w:name w:val="Нет списка41111"/>
    <w:next w:val="a2"/>
    <w:semiHidden/>
    <w:unhideWhenUsed/>
    <w:rsid w:val="00B17068"/>
  </w:style>
  <w:style w:type="numbering" w:customStyle="1" w:styleId="112111">
    <w:name w:val="Нет списка112111"/>
    <w:next w:val="a2"/>
    <w:semiHidden/>
    <w:rsid w:val="00B17068"/>
  </w:style>
  <w:style w:type="numbering" w:customStyle="1" w:styleId="1112111">
    <w:name w:val="Нет списка1112111"/>
    <w:next w:val="a2"/>
    <w:semiHidden/>
    <w:unhideWhenUsed/>
    <w:rsid w:val="00B17068"/>
  </w:style>
  <w:style w:type="numbering" w:customStyle="1" w:styleId="211111">
    <w:name w:val="Нет списка211111"/>
    <w:next w:val="a2"/>
    <w:semiHidden/>
    <w:unhideWhenUsed/>
    <w:rsid w:val="00B17068"/>
  </w:style>
  <w:style w:type="numbering" w:customStyle="1" w:styleId="311111">
    <w:name w:val="Нет списка311111"/>
    <w:next w:val="a2"/>
    <w:semiHidden/>
    <w:unhideWhenUsed/>
    <w:rsid w:val="00B17068"/>
  </w:style>
  <w:style w:type="numbering" w:customStyle="1" w:styleId="6111">
    <w:name w:val="Нет списка6111"/>
    <w:next w:val="a2"/>
    <w:uiPriority w:val="99"/>
    <w:semiHidden/>
    <w:unhideWhenUsed/>
    <w:rsid w:val="00B17068"/>
  </w:style>
  <w:style w:type="numbering" w:customStyle="1" w:styleId="13111">
    <w:name w:val="Нет списка13111"/>
    <w:next w:val="a2"/>
    <w:semiHidden/>
    <w:unhideWhenUsed/>
    <w:rsid w:val="00B17068"/>
  </w:style>
  <w:style w:type="numbering" w:customStyle="1" w:styleId="23111">
    <w:name w:val="Нет списка23111"/>
    <w:next w:val="a2"/>
    <w:semiHidden/>
    <w:unhideWhenUsed/>
    <w:rsid w:val="00B17068"/>
  </w:style>
  <w:style w:type="numbering" w:customStyle="1" w:styleId="33111">
    <w:name w:val="Нет списка33111"/>
    <w:next w:val="a2"/>
    <w:semiHidden/>
    <w:unhideWhenUsed/>
    <w:rsid w:val="00B17068"/>
  </w:style>
  <w:style w:type="numbering" w:customStyle="1" w:styleId="42111">
    <w:name w:val="Нет списка42111"/>
    <w:next w:val="a2"/>
    <w:semiHidden/>
    <w:unhideWhenUsed/>
    <w:rsid w:val="00B17068"/>
  </w:style>
  <w:style w:type="numbering" w:customStyle="1" w:styleId="113111">
    <w:name w:val="Нет списка113111"/>
    <w:next w:val="a2"/>
    <w:semiHidden/>
    <w:rsid w:val="00B17068"/>
  </w:style>
  <w:style w:type="numbering" w:customStyle="1" w:styleId="1113111">
    <w:name w:val="Нет списка1113111"/>
    <w:next w:val="a2"/>
    <w:semiHidden/>
    <w:unhideWhenUsed/>
    <w:rsid w:val="00B17068"/>
  </w:style>
  <w:style w:type="numbering" w:customStyle="1" w:styleId="212111">
    <w:name w:val="Нет списка212111"/>
    <w:next w:val="a2"/>
    <w:semiHidden/>
    <w:unhideWhenUsed/>
    <w:rsid w:val="00B17068"/>
  </w:style>
  <w:style w:type="numbering" w:customStyle="1" w:styleId="312111">
    <w:name w:val="Нет списка312111"/>
    <w:next w:val="a2"/>
    <w:semiHidden/>
    <w:unhideWhenUsed/>
    <w:rsid w:val="00B17068"/>
  </w:style>
  <w:style w:type="numbering" w:customStyle="1" w:styleId="7111">
    <w:name w:val="Нет списка7111"/>
    <w:next w:val="a2"/>
    <w:uiPriority w:val="99"/>
    <w:semiHidden/>
    <w:unhideWhenUsed/>
    <w:rsid w:val="00B17068"/>
  </w:style>
  <w:style w:type="numbering" w:customStyle="1" w:styleId="14111">
    <w:name w:val="Нет списка14111"/>
    <w:next w:val="a2"/>
    <w:semiHidden/>
    <w:unhideWhenUsed/>
    <w:rsid w:val="00B17068"/>
  </w:style>
  <w:style w:type="numbering" w:customStyle="1" w:styleId="24111">
    <w:name w:val="Нет списка24111"/>
    <w:next w:val="a2"/>
    <w:semiHidden/>
    <w:unhideWhenUsed/>
    <w:rsid w:val="00B17068"/>
  </w:style>
  <w:style w:type="numbering" w:customStyle="1" w:styleId="34111">
    <w:name w:val="Нет списка34111"/>
    <w:next w:val="a2"/>
    <w:semiHidden/>
    <w:unhideWhenUsed/>
    <w:rsid w:val="00B17068"/>
  </w:style>
  <w:style w:type="numbering" w:customStyle="1" w:styleId="43111">
    <w:name w:val="Нет списка43111"/>
    <w:next w:val="a2"/>
    <w:semiHidden/>
    <w:unhideWhenUsed/>
    <w:rsid w:val="00B17068"/>
  </w:style>
  <w:style w:type="numbering" w:customStyle="1" w:styleId="114111">
    <w:name w:val="Нет списка114111"/>
    <w:next w:val="a2"/>
    <w:semiHidden/>
    <w:rsid w:val="00B17068"/>
  </w:style>
  <w:style w:type="numbering" w:customStyle="1" w:styleId="1114111">
    <w:name w:val="Нет списка1114111"/>
    <w:next w:val="a2"/>
    <w:semiHidden/>
    <w:unhideWhenUsed/>
    <w:rsid w:val="00B17068"/>
  </w:style>
  <w:style w:type="numbering" w:customStyle="1" w:styleId="213111">
    <w:name w:val="Нет списка213111"/>
    <w:next w:val="a2"/>
    <w:semiHidden/>
    <w:unhideWhenUsed/>
    <w:rsid w:val="00B17068"/>
  </w:style>
  <w:style w:type="numbering" w:customStyle="1" w:styleId="313111">
    <w:name w:val="Нет списка313111"/>
    <w:next w:val="a2"/>
    <w:semiHidden/>
    <w:unhideWhenUsed/>
    <w:rsid w:val="00B17068"/>
  </w:style>
  <w:style w:type="numbering" w:customStyle="1" w:styleId="101">
    <w:name w:val="Нет списка101"/>
    <w:next w:val="a2"/>
    <w:uiPriority w:val="99"/>
    <w:semiHidden/>
    <w:unhideWhenUsed/>
    <w:rsid w:val="00B17068"/>
  </w:style>
  <w:style w:type="numbering" w:customStyle="1" w:styleId="171">
    <w:name w:val="Нет списка171"/>
    <w:next w:val="a2"/>
    <w:uiPriority w:val="99"/>
    <w:semiHidden/>
    <w:unhideWhenUsed/>
    <w:rsid w:val="00B17068"/>
  </w:style>
  <w:style w:type="numbering" w:customStyle="1" w:styleId="1171">
    <w:name w:val="Нет списка1171"/>
    <w:next w:val="a2"/>
    <w:semiHidden/>
    <w:unhideWhenUsed/>
    <w:rsid w:val="00B17068"/>
  </w:style>
  <w:style w:type="numbering" w:customStyle="1" w:styleId="11171">
    <w:name w:val="Нет списка11171"/>
    <w:next w:val="a2"/>
    <w:semiHidden/>
    <w:unhideWhenUsed/>
    <w:rsid w:val="00B17068"/>
  </w:style>
  <w:style w:type="numbering" w:customStyle="1" w:styleId="271">
    <w:name w:val="Нет списка271"/>
    <w:next w:val="a2"/>
    <w:semiHidden/>
    <w:unhideWhenUsed/>
    <w:rsid w:val="00B17068"/>
  </w:style>
  <w:style w:type="numbering" w:customStyle="1" w:styleId="371">
    <w:name w:val="Нет списка371"/>
    <w:next w:val="a2"/>
    <w:semiHidden/>
    <w:unhideWhenUsed/>
    <w:rsid w:val="00B17068"/>
  </w:style>
  <w:style w:type="numbering" w:customStyle="1" w:styleId="461">
    <w:name w:val="Нет списка461"/>
    <w:next w:val="a2"/>
    <w:semiHidden/>
    <w:unhideWhenUsed/>
    <w:rsid w:val="00B17068"/>
  </w:style>
  <w:style w:type="numbering" w:customStyle="1" w:styleId="111141">
    <w:name w:val="Нет списка111141"/>
    <w:next w:val="a2"/>
    <w:semiHidden/>
    <w:rsid w:val="00B17068"/>
  </w:style>
  <w:style w:type="numbering" w:customStyle="1" w:styleId="1111131">
    <w:name w:val="Нет списка1111131"/>
    <w:next w:val="a2"/>
    <w:semiHidden/>
    <w:unhideWhenUsed/>
    <w:rsid w:val="00B17068"/>
  </w:style>
  <w:style w:type="numbering" w:customStyle="1" w:styleId="2161">
    <w:name w:val="Нет списка2161"/>
    <w:next w:val="a2"/>
    <w:semiHidden/>
    <w:unhideWhenUsed/>
    <w:rsid w:val="00B17068"/>
  </w:style>
  <w:style w:type="numbering" w:customStyle="1" w:styleId="3161">
    <w:name w:val="Нет списка3161"/>
    <w:next w:val="a2"/>
    <w:semiHidden/>
    <w:unhideWhenUsed/>
    <w:rsid w:val="00B17068"/>
  </w:style>
  <w:style w:type="numbering" w:customStyle="1" w:styleId="531">
    <w:name w:val="Нет списка531"/>
    <w:next w:val="a2"/>
    <w:uiPriority w:val="99"/>
    <w:semiHidden/>
    <w:unhideWhenUsed/>
    <w:rsid w:val="00B17068"/>
  </w:style>
  <w:style w:type="numbering" w:customStyle="1" w:styleId="1231">
    <w:name w:val="Нет списка1231"/>
    <w:next w:val="a2"/>
    <w:semiHidden/>
    <w:unhideWhenUsed/>
    <w:rsid w:val="00B17068"/>
  </w:style>
  <w:style w:type="numbering" w:customStyle="1" w:styleId="2231">
    <w:name w:val="Нет списка2231"/>
    <w:next w:val="a2"/>
    <w:semiHidden/>
    <w:unhideWhenUsed/>
    <w:rsid w:val="00B17068"/>
  </w:style>
  <w:style w:type="numbering" w:customStyle="1" w:styleId="3231">
    <w:name w:val="Нет списка3231"/>
    <w:next w:val="a2"/>
    <w:semiHidden/>
    <w:unhideWhenUsed/>
    <w:rsid w:val="00B17068"/>
  </w:style>
  <w:style w:type="numbering" w:customStyle="1" w:styleId="4131">
    <w:name w:val="Нет списка4131"/>
    <w:next w:val="a2"/>
    <w:semiHidden/>
    <w:unhideWhenUsed/>
    <w:rsid w:val="00B17068"/>
  </w:style>
  <w:style w:type="numbering" w:customStyle="1" w:styleId="11231">
    <w:name w:val="Нет списка11231"/>
    <w:next w:val="a2"/>
    <w:semiHidden/>
    <w:rsid w:val="00B17068"/>
  </w:style>
  <w:style w:type="numbering" w:customStyle="1" w:styleId="111231">
    <w:name w:val="Нет списка111231"/>
    <w:next w:val="a2"/>
    <w:semiHidden/>
    <w:unhideWhenUsed/>
    <w:rsid w:val="00B17068"/>
  </w:style>
  <w:style w:type="numbering" w:customStyle="1" w:styleId="21131">
    <w:name w:val="Нет списка21131"/>
    <w:next w:val="a2"/>
    <w:semiHidden/>
    <w:unhideWhenUsed/>
    <w:rsid w:val="00B17068"/>
  </w:style>
  <w:style w:type="numbering" w:customStyle="1" w:styleId="31131">
    <w:name w:val="Нет списка31131"/>
    <w:next w:val="a2"/>
    <w:semiHidden/>
    <w:unhideWhenUsed/>
    <w:rsid w:val="00B17068"/>
  </w:style>
  <w:style w:type="numbering" w:customStyle="1" w:styleId="631">
    <w:name w:val="Нет списка631"/>
    <w:next w:val="a2"/>
    <w:uiPriority w:val="99"/>
    <w:semiHidden/>
    <w:unhideWhenUsed/>
    <w:rsid w:val="00B17068"/>
  </w:style>
  <w:style w:type="numbering" w:customStyle="1" w:styleId="1331">
    <w:name w:val="Нет списка1331"/>
    <w:next w:val="a2"/>
    <w:semiHidden/>
    <w:unhideWhenUsed/>
    <w:rsid w:val="00B17068"/>
  </w:style>
  <w:style w:type="numbering" w:customStyle="1" w:styleId="2331">
    <w:name w:val="Нет списка2331"/>
    <w:next w:val="a2"/>
    <w:semiHidden/>
    <w:unhideWhenUsed/>
    <w:rsid w:val="00B17068"/>
  </w:style>
  <w:style w:type="numbering" w:customStyle="1" w:styleId="3331">
    <w:name w:val="Нет списка3331"/>
    <w:next w:val="a2"/>
    <w:semiHidden/>
    <w:unhideWhenUsed/>
    <w:rsid w:val="00B17068"/>
  </w:style>
  <w:style w:type="numbering" w:customStyle="1" w:styleId="4231">
    <w:name w:val="Нет списка4231"/>
    <w:next w:val="a2"/>
    <w:semiHidden/>
    <w:unhideWhenUsed/>
    <w:rsid w:val="00B17068"/>
  </w:style>
  <w:style w:type="numbering" w:customStyle="1" w:styleId="11331">
    <w:name w:val="Нет списка11331"/>
    <w:next w:val="a2"/>
    <w:semiHidden/>
    <w:rsid w:val="00B17068"/>
  </w:style>
  <w:style w:type="numbering" w:customStyle="1" w:styleId="111331">
    <w:name w:val="Нет списка111331"/>
    <w:next w:val="a2"/>
    <w:semiHidden/>
    <w:unhideWhenUsed/>
    <w:rsid w:val="00B17068"/>
  </w:style>
  <w:style w:type="numbering" w:customStyle="1" w:styleId="21231">
    <w:name w:val="Нет списка21231"/>
    <w:next w:val="a2"/>
    <w:semiHidden/>
    <w:unhideWhenUsed/>
    <w:rsid w:val="00B17068"/>
  </w:style>
  <w:style w:type="numbering" w:customStyle="1" w:styleId="31231">
    <w:name w:val="Нет списка31231"/>
    <w:next w:val="a2"/>
    <w:semiHidden/>
    <w:unhideWhenUsed/>
    <w:rsid w:val="00B17068"/>
  </w:style>
  <w:style w:type="numbering" w:customStyle="1" w:styleId="731">
    <w:name w:val="Нет списка731"/>
    <w:next w:val="a2"/>
    <w:uiPriority w:val="99"/>
    <w:semiHidden/>
    <w:unhideWhenUsed/>
    <w:rsid w:val="00B17068"/>
  </w:style>
  <w:style w:type="numbering" w:customStyle="1" w:styleId="1431">
    <w:name w:val="Нет списка1431"/>
    <w:next w:val="a2"/>
    <w:semiHidden/>
    <w:unhideWhenUsed/>
    <w:rsid w:val="00B17068"/>
  </w:style>
  <w:style w:type="numbering" w:customStyle="1" w:styleId="2431">
    <w:name w:val="Нет списка2431"/>
    <w:next w:val="a2"/>
    <w:semiHidden/>
    <w:unhideWhenUsed/>
    <w:rsid w:val="00B17068"/>
  </w:style>
  <w:style w:type="numbering" w:customStyle="1" w:styleId="3431">
    <w:name w:val="Нет списка3431"/>
    <w:next w:val="a2"/>
    <w:semiHidden/>
    <w:unhideWhenUsed/>
    <w:rsid w:val="00B17068"/>
  </w:style>
  <w:style w:type="numbering" w:customStyle="1" w:styleId="4331">
    <w:name w:val="Нет списка4331"/>
    <w:next w:val="a2"/>
    <w:semiHidden/>
    <w:unhideWhenUsed/>
    <w:rsid w:val="00B17068"/>
  </w:style>
  <w:style w:type="numbering" w:customStyle="1" w:styleId="11431">
    <w:name w:val="Нет списка11431"/>
    <w:next w:val="a2"/>
    <w:semiHidden/>
    <w:rsid w:val="00B17068"/>
  </w:style>
  <w:style w:type="numbering" w:customStyle="1" w:styleId="111431">
    <w:name w:val="Нет списка111431"/>
    <w:next w:val="a2"/>
    <w:semiHidden/>
    <w:unhideWhenUsed/>
    <w:rsid w:val="00B17068"/>
  </w:style>
  <w:style w:type="numbering" w:customStyle="1" w:styleId="21331">
    <w:name w:val="Нет списка21331"/>
    <w:next w:val="a2"/>
    <w:semiHidden/>
    <w:unhideWhenUsed/>
    <w:rsid w:val="00B17068"/>
  </w:style>
  <w:style w:type="numbering" w:customStyle="1" w:styleId="31331">
    <w:name w:val="Нет списка31331"/>
    <w:next w:val="a2"/>
    <w:semiHidden/>
    <w:unhideWhenUsed/>
    <w:rsid w:val="00B17068"/>
  </w:style>
  <w:style w:type="numbering" w:customStyle="1" w:styleId="821">
    <w:name w:val="Нет списка821"/>
    <w:next w:val="a2"/>
    <w:uiPriority w:val="99"/>
    <w:semiHidden/>
    <w:unhideWhenUsed/>
    <w:rsid w:val="00B17068"/>
  </w:style>
  <w:style w:type="numbering" w:customStyle="1" w:styleId="1521">
    <w:name w:val="Нет списка1521"/>
    <w:next w:val="a2"/>
    <w:uiPriority w:val="99"/>
    <w:semiHidden/>
    <w:unhideWhenUsed/>
    <w:rsid w:val="00B17068"/>
  </w:style>
  <w:style w:type="numbering" w:customStyle="1" w:styleId="11521">
    <w:name w:val="Нет списка11521"/>
    <w:next w:val="a2"/>
    <w:semiHidden/>
    <w:unhideWhenUsed/>
    <w:rsid w:val="00B17068"/>
  </w:style>
  <w:style w:type="numbering" w:customStyle="1" w:styleId="111521">
    <w:name w:val="Нет списка111521"/>
    <w:next w:val="a2"/>
    <w:semiHidden/>
    <w:unhideWhenUsed/>
    <w:rsid w:val="00B17068"/>
  </w:style>
  <w:style w:type="numbering" w:customStyle="1" w:styleId="2521">
    <w:name w:val="Нет списка2521"/>
    <w:next w:val="a2"/>
    <w:semiHidden/>
    <w:unhideWhenUsed/>
    <w:rsid w:val="00B17068"/>
  </w:style>
  <w:style w:type="numbering" w:customStyle="1" w:styleId="3521">
    <w:name w:val="Нет списка3521"/>
    <w:next w:val="a2"/>
    <w:semiHidden/>
    <w:unhideWhenUsed/>
    <w:rsid w:val="00B17068"/>
  </w:style>
  <w:style w:type="numbering" w:customStyle="1" w:styleId="4421">
    <w:name w:val="Нет списка4421"/>
    <w:next w:val="a2"/>
    <w:semiHidden/>
    <w:unhideWhenUsed/>
    <w:rsid w:val="00B17068"/>
  </w:style>
  <w:style w:type="numbering" w:customStyle="1" w:styleId="1111221">
    <w:name w:val="Нет списка1111221"/>
    <w:next w:val="a2"/>
    <w:semiHidden/>
    <w:rsid w:val="00B17068"/>
  </w:style>
  <w:style w:type="numbering" w:customStyle="1" w:styleId="11111121">
    <w:name w:val="Нет списка11111121"/>
    <w:next w:val="a2"/>
    <w:semiHidden/>
    <w:unhideWhenUsed/>
    <w:rsid w:val="00B17068"/>
  </w:style>
  <w:style w:type="numbering" w:customStyle="1" w:styleId="21421">
    <w:name w:val="Нет списка21421"/>
    <w:next w:val="a2"/>
    <w:semiHidden/>
    <w:unhideWhenUsed/>
    <w:rsid w:val="00B17068"/>
  </w:style>
  <w:style w:type="numbering" w:customStyle="1" w:styleId="31421">
    <w:name w:val="Нет списка31421"/>
    <w:next w:val="a2"/>
    <w:semiHidden/>
    <w:unhideWhenUsed/>
    <w:rsid w:val="00B17068"/>
  </w:style>
  <w:style w:type="numbering" w:customStyle="1" w:styleId="5121">
    <w:name w:val="Нет списка5121"/>
    <w:next w:val="a2"/>
    <w:uiPriority w:val="99"/>
    <w:semiHidden/>
    <w:unhideWhenUsed/>
    <w:rsid w:val="00B17068"/>
  </w:style>
  <w:style w:type="numbering" w:customStyle="1" w:styleId="12121">
    <w:name w:val="Нет списка12121"/>
    <w:next w:val="a2"/>
    <w:semiHidden/>
    <w:unhideWhenUsed/>
    <w:rsid w:val="00B17068"/>
  </w:style>
  <w:style w:type="numbering" w:customStyle="1" w:styleId="22121">
    <w:name w:val="Нет списка22121"/>
    <w:next w:val="a2"/>
    <w:semiHidden/>
    <w:unhideWhenUsed/>
    <w:rsid w:val="00B17068"/>
  </w:style>
  <w:style w:type="numbering" w:customStyle="1" w:styleId="32121">
    <w:name w:val="Нет списка32121"/>
    <w:next w:val="a2"/>
    <w:semiHidden/>
    <w:unhideWhenUsed/>
    <w:rsid w:val="00B17068"/>
  </w:style>
  <w:style w:type="numbering" w:customStyle="1" w:styleId="41121">
    <w:name w:val="Нет списка41121"/>
    <w:next w:val="a2"/>
    <w:semiHidden/>
    <w:unhideWhenUsed/>
    <w:rsid w:val="00B17068"/>
  </w:style>
  <w:style w:type="numbering" w:customStyle="1" w:styleId="112121">
    <w:name w:val="Нет списка112121"/>
    <w:next w:val="a2"/>
    <w:semiHidden/>
    <w:rsid w:val="00B17068"/>
  </w:style>
  <w:style w:type="numbering" w:customStyle="1" w:styleId="1112121">
    <w:name w:val="Нет списка1112121"/>
    <w:next w:val="a2"/>
    <w:semiHidden/>
    <w:unhideWhenUsed/>
    <w:rsid w:val="00B17068"/>
  </w:style>
  <w:style w:type="numbering" w:customStyle="1" w:styleId="211121">
    <w:name w:val="Нет списка211121"/>
    <w:next w:val="a2"/>
    <w:semiHidden/>
    <w:unhideWhenUsed/>
    <w:rsid w:val="00B17068"/>
  </w:style>
  <w:style w:type="numbering" w:customStyle="1" w:styleId="311121">
    <w:name w:val="Нет списка311121"/>
    <w:next w:val="a2"/>
    <w:semiHidden/>
    <w:unhideWhenUsed/>
    <w:rsid w:val="00B17068"/>
  </w:style>
  <w:style w:type="numbering" w:customStyle="1" w:styleId="6121">
    <w:name w:val="Нет списка6121"/>
    <w:next w:val="a2"/>
    <w:uiPriority w:val="99"/>
    <w:semiHidden/>
    <w:unhideWhenUsed/>
    <w:rsid w:val="00B17068"/>
  </w:style>
  <w:style w:type="numbering" w:customStyle="1" w:styleId="13121">
    <w:name w:val="Нет списка13121"/>
    <w:next w:val="a2"/>
    <w:semiHidden/>
    <w:unhideWhenUsed/>
    <w:rsid w:val="00B17068"/>
  </w:style>
  <w:style w:type="numbering" w:customStyle="1" w:styleId="23121">
    <w:name w:val="Нет списка23121"/>
    <w:next w:val="a2"/>
    <w:semiHidden/>
    <w:unhideWhenUsed/>
    <w:rsid w:val="00B17068"/>
  </w:style>
  <w:style w:type="numbering" w:customStyle="1" w:styleId="33121">
    <w:name w:val="Нет списка33121"/>
    <w:next w:val="a2"/>
    <w:semiHidden/>
    <w:unhideWhenUsed/>
    <w:rsid w:val="00B17068"/>
  </w:style>
  <w:style w:type="numbering" w:customStyle="1" w:styleId="42121">
    <w:name w:val="Нет списка42121"/>
    <w:next w:val="a2"/>
    <w:semiHidden/>
    <w:unhideWhenUsed/>
    <w:rsid w:val="00B17068"/>
  </w:style>
  <w:style w:type="numbering" w:customStyle="1" w:styleId="113121">
    <w:name w:val="Нет списка113121"/>
    <w:next w:val="a2"/>
    <w:semiHidden/>
    <w:rsid w:val="00B17068"/>
  </w:style>
  <w:style w:type="numbering" w:customStyle="1" w:styleId="1113121">
    <w:name w:val="Нет списка1113121"/>
    <w:next w:val="a2"/>
    <w:semiHidden/>
    <w:unhideWhenUsed/>
    <w:rsid w:val="00B17068"/>
  </w:style>
  <w:style w:type="numbering" w:customStyle="1" w:styleId="212121">
    <w:name w:val="Нет списка212121"/>
    <w:next w:val="a2"/>
    <w:semiHidden/>
    <w:unhideWhenUsed/>
    <w:rsid w:val="00B17068"/>
  </w:style>
  <w:style w:type="numbering" w:customStyle="1" w:styleId="312121">
    <w:name w:val="Нет списка312121"/>
    <w:next w:val="a2"/>
    <w:semiHidden/>
    <w:unhideWhenUsed/>
    <w:rsid w:val="00B17068"/>
  </w:style>
  <w:style w:type="numbering" w:customStyle="1" w:styleId="7121">
    <w:name w:val="Нет списка7121"/>
    <w:next w:val="a2"/>
    <w:uiPriority w:val="99"/>
    <w:semiHidden/>
    <w:unhideWhenUsed/>
    <w:rsid w:val="00B17068"/>
  </w:style>
  <w:style w:type="numbering" w:customStyle="1" w:styleId="14121">
    <w:name w:val="Нет списка14121"/>
    <w:next w:val="a2"/>
    <w:semiHidden/>
    <w:unhideWhenUsed/>
    <w:rsid w:val="00B17068"/>
  </w:style>
  <w:style w:type="numbering" w:customStyle="1" w:styleId="24121">
    <w:name w:val="Нет списка24121"/>
    <w:next w:val="a2"/>
    <w:semiHidden/>
    <w:unhideWhenUsed/>
    <w:rsid w:val="00B17068"/>
  </w:style>
  <w:style w:type="numbering" w:customStyle="1" w:styleId="34121">
    <w:name w:val="Нет списка34121"/>
    <w:next w:val="a2"/>
    <w:semiHidden/>
    <w:unhideWhenUsed/>
    <w:rsid w:val="00B17068"/>
  </w:style>
  <w:style w:type="numbering" w:customStyle="1" w:styleId="43121">
    <w:name w:val="Нет списка43121"/>
    <w:next w:val="a2"/>
    <w:semiHidden/>
    <w:unhideWhenUsed/>
    <w:rsid w:val="00B17068"/>
  </w:style>
  <w:style w:type="numbering" w:customStyle="1" w:styleId="114121">
    <w:name w:val="Нет списка114121"/>
    <w:next w:val="a2"/>
    <w:semiHidden/>
    <w:rsid w:val="00B17068"/>
  </w:style>
  <w:style w:type="numbering" w:customStyle="1" w:styleId="1114121">
    <w:name w:val="Нет списка1114121"/>
    <w:next w:val="a2"/>
    <w:semiHidden/>
    <w:unhideWhenUsed/>
    <w:rsid w:val="00B17068"/>
  </w:style>
  <w:style w:type="numbering" w:customStyle="1" w:styleId="213121">
    <w:name w:val="Нет списка213121"/>
    <w:next w:val="a2"/>
    <w:semiHidden/>
    <w:unhideWhenUsed/>
    <w:rsid w:val="00B17068"/>
  </w:style>
  <w:style w:type="numbering" w:customStyle="1" w:styleId="313121">
    <w:name w:val="Нет списка313121"/>
    <w:next w:val="a2"/>
    <w:semiHidden/>
    <w:unhideWhenUsed/>
    <w:rsid w:val="00B17068"/>
  </w:style>
  <w:style w:type="numbering" w:customStyle="1" w:styleId="200">
    <w:name w:val="Нет списка20"/>
    <w:next w:val="a2"/>
    <w:uiPriority w:val="99"/>
    <w:semiHidden/>
    <w:unhideWhenUsed/>
    <w:rsid w:val="00B17068"/>
  </w:style>
  <w:style w:type="numbering" w:customStyle="1" w:styleId="1100">
    <w:name w:val="Нет списка110"/>
    <w:next w:val="a2"/>
    <w:uiPriority w:val="99"/>
    <w:semiHidden/>
    <w:unhideWhenUsed/>
    <w:rsid w:val="00B17068"/>
  </w:style>
  <w:style w:type="table" w:customStyle="1" w:styleId="55">
    <w:name w:val="Сетка таблицы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semiHidden/>
    <w:unhideWhenUsed/>
    <w:rsid w:val="00B17068"/>
  </w:style>
  <w:style w:type="numbering" w:customStyle="1" w:styleId="1119">
    <w:name w:val="Нет списка1119"/>
    <w:next w:val="a2"/>
    <w:semiHidden/>
    <w:unhideWhenUsed/>
    <w:rsid w:val="00B17068"/>
  </w:style>
  <w:style w:type="numbering" w:customStyle="1" w:styleId="290">
    <w:name w:val="Нет списка29"/>
    <w:next w:val="a2"/>
    <w:semiHidden/>
    <w:unhideWhenUsed/>
    <w:rsid w:val="00B17068"/>
  </w:style>
  <w:style w:type="numbering" w:customStyle="1" w:styleId="39">
    <w:name w:val="Нет списка39"/>
    <w:next w:val="a2"/>
    <w:semiHidden/>
    <w:unhideWhenUsed/>
    <w:rsid w:val="00B17068"/>
  </w:style>
  <w:style w:type="numbering" w:customStyle="1" w:styleId="48">
    <w:name w:val="Нет списка48"/>
    <w:next w:val="a2"/>
    <w:semiHidden/>
    <w:unhideWhenUsed/>
    <w:rsid w:val="00B17068"/>
  </w:style>
  <w:style w:type="numbering" w:customStyle="1" w:styleId="11116">
    <w:name w:val="Нет списка11116"/>
    <w:next w:val="a2"/>
    <w:semiHidden/>
    <w:rsid w:val="00B17068"/>
  </w:style>
  <w:style w:type="table" w:customStyle="1" w:styleId="145">
    <w:name w:val="Сетка таблицы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unhideWhenUsed/>
    <w:rsid w:val="00B17068"/>
  </w:style>
  <w:style w:type="numbering" w:customStyle="1" w:styleId="218">
    <w:name w:val="Нет списка218"/>
    <w:next w:val="a2"/>
    <w:semiHidden/>
    <w:unhideWhenUsed/>
    <w:rsid w:val="00B17068"/>
  </w:style>
  <w:style w:type="numbering" w:customStyle="1" w:styleId="318">
    <w:name w:val="Нет списка318"/>
    <w:next w:val="a2"/>
    <w:semiHidden/>
    <w:unhideWhenUsed/>
    <w:rsid w:val="00B17068"/>
  </w:style>
  <w:style w:type="numbering" w:customStyle="1" w:styleId="550">
    <w:name w:val="Нет списка55"/>
    <w:next w:val="a2"/>
    <w:uiPriority w:val="99"/>
    <w:semiHidden/>
    <w:unhideWhenUsed/>
    <w:rsid w:val="00B17068"/>
  </w:style>
  <w:style w:type="numbering" w:customStyle="1" w:styleId="125">
    <w:name w:val="Нет списка125"/>
    <w:next w:val="a2"/>
    <w:semiHidden/>
    <w:unhideWhenUsed/>
    <w:rsid w:val="00B17068"/>
  </w:style>
  <w:style w:type="numbering" w:customStyle="1" w:styleId="225">
    <w:name w:val="Нет списка225"/>
    <w:next w:val="a2"/>
    <w:semiHidden/>
    <w:unhideWhenUsed/>
    <w:rsid w:val="00B17068"/>
  </w:style>
  <w:style w:type="numbering" w:customStyle="1" w:styleId="325">
    <w:name w:val="Нет списка325"/>
    <w:next w:val="a2"/>
    <w:semiHidden/>
    <w:unhideWhenUsed/>
    <w:rsid w:val="00B17068"/>
  </w:style>
  <w:style w:type="numbering" w:customStyle="1" w:styleId="415">
    <w:name w:val="Нет списка415"/>
    <w:next w:val="a2"/>
    <w:semiHidden/>
    <w:unhideWhenUsed/>
    <w:rsid w:val="00B17068"/>
  </w:style>
  <w:style w:type="numbering" w:customStyle="1" w:styleId="1125">
    <w:name w:val="Нет списка1125"/>
    <w:next w:val="a2"/>
    <w:semiHidden/>
    <w:rsid w:val="00B17068"/>
  </w:style>
  <w:style w:type="numbering" w:customStyle="1" w:styleId="11125">
    <w:name w:val="Нет списка11125"/>
    <w:next w:val="a2"/>
    <w:semiHidden/>
    <w:unhideWhenUsed/>
    <w:rsid w:val="00B17068"/>
  </w:style>
  <w:style w:type="numbering" w:customStyle="1" w:styleId="2115">
    <w:name w:val="Нет списка2115"/>
    <w:next w:val="a2"/>
    <w:semiHidden/>
    <w:unhideWhenUsed/>
    <w:rsid w:val="00B17068"/>
  </w:style>
  <w:style w:type="numbering" w:customStyle="1" w:styleId="3115">
    <w:name w:val="Нет списка3115"/>
    <w:next w:val="a2"/>
    <w:semiHidden/>
    <w:unhideWhenUsed/>
    <w:rsid w:val="00B17068"/>
  </w:style>
  <w:style w:type="numbering" w:customStyle="1" w:styleId="65">
    <w:name w:val="Нет списка65"/>
    <w:next w:val="a2"/>
    <w:uiPriority w:val="99"/>
    <w:semiHidden/>
    <w:unhideWhenUsed/>
    <w:rsid w:val="00B17068"/>
  </w:style>
  <w:style w:type="numbering" w:customStyle="1" w:styleId="135">
    <w:name w:val="Нет списка135"/>
    <w:next w:val="a2"/>
    <w:semiHidden/>
    <w:unhideWhenUsed/>
    <w:rsid w:val="00B17068"/>
  </w:style>
  <w:style w:type="numbering" w:customStyle="1" w:styleId="235">
    <w:name w:val="Нет списка235"/>
    <w:next w:val="a2"/>
    <w:semiHidden/>
    <w:unhideWhenUsed/>
    <w:rsid w:val="00B17068"/>
  </w:style>
  <w:style w:type="numbering" w:customStyle="1" w:styleId="335">
    <w:name w:val="Нет списка335"/>
    <w:next w:val="a2"/>
    <w:semiHidden/>
    <w:unhideWhenUsed/>
    <w:rsid w:val="00B17068"/>
  </w:style>
  <w:style w:type="numbering" w:customStyle="1" w:styleId="425">
    <w:name w:val="Нет списка425"/>
    <w:next w:val="a2"/>
    <w:semiHidden/>
    <w:unhideWhenUsed/>
    <w:rsid w:val="00B17068"/>
  </w:style>
  <w:style w:type="numbering" w:customStyle="1" w:styleId="1135">
    <w:name w:val="Нет списка1135"/>
    <w:next w:val="a2"/>
    <w:semiHidden/>
    <w:rsid w:val="00B17068"/>
  </w:style>
  <w:style w:type="numbering" w:customStyle="1" w:styleId="11135">
    <w:name w:val="Нет списка11135"/>
    <w:next w:val="a2"/>
    <w:semiHidden/>
    <w:unhideWhenUsed/>
    <w:rsid w:val="00B17068"/>
  </w:style>
  <w:style w:type="numbering" w:customStyle="1" w:styleId="2125">
    <w:name w:val="Нет списка2125"/>
    <w:next w:val="a2"/>
    <w:semiHidden/>
    <w:unhideWhenUsed/>
    <w:rsid w:val="00B17068"/>
  </w:style>
  <w:style w:type="numbering" w:customStyle="1" w:styleId="3125">
    <w:name w:val="Нет списка3125"/>
    <w:next w:val="a2"/>
    <w:semiHidden/>
    <w:unhideWhenUsed/>
    <w:rsid w:val="00B17068"/>
  </w:style>
  <w:style w:type="numbering" w:customStyle="1" w:styleId="75">
    <w:name w:val="Нет списка75"/>
    <w:next w:val="a2"/>
    <w:uiPriority w:val="99"/>
    <w:semiHidden/>
    <w:unhideWhenUsed/>
    <w:rsid w:val="00B17068"/>
  </w:style>
  <w:style w:type="numbering" w:customStyle="1" w:styleId="1450">
    <w:name w:val="Нет списка145"/>
    <w:next w:val="a2"/>
    <w:semiHidden/>
    <w:unhideWhenUsed/>
    <w:rsid w:val="00B17068"/>
  </w:style>
  <w:style w:type="numbering" w:customStyle="1" w:styleId="245">
    <w:name w:val="Нет списка245"/>
    <w:next w:val="a2"/>
    <w:semiHidden/>
    <w:unhideWhenUsed/>
    <w:rsid w:val="00B17068"/>
  </w:style>
  <w:style w:type="numbering" w:customStyle="1" w:styleId="345">
    <w:name w:val="Нет списка345"/>
    <w:next w:val="a2"/>
    <w:semiHidden/>
    <w:unhideWhenUsed/>
    <w:rsid w:val="00B17068"/>
  </w:style>
  <w:style w:type="numbering" w:customStyle="1" w:styleId="435">
    <w:name w:val="Нет списка435"/>
    <w:next w:val="a2"/>
    <w:semiHidden/>
    <w:unhideWhenUsed/>
    <w:rsid w:val="00B17068"/>
  </w:style>
  <w:style w:type="numbering" w:customStyle="1" w:styleId="1145">
    <w:name w:val="Нет списка1145"/>
    <w:next w:val="a2"/>
    <w:semiHidden/>
    <w:rsid w:val="00B17068"/>
  </w:style>
  <w:style w:type="numbering" w:customStyle="1" w:styleId="11145">
    <w:name w:val="Нет списка11145"/>
    <w:next w:val="a2"/>
    <w:semiHidden/>
    <w:unhideWhenUsed/>
    <w:rsid w:val="00B17068"/>
  </w:style>
  <w:style w:type="numbering" w:customStyle="1" w:styleId="2135">
    <w:name w:val="Нет списка2135"/>
    <w:next w:val="a2"/>
    <w:semiHidden/>
    <w:unhideWhenUsed/>
    <w:rsid w:val="00B17068"/>
  </w:style>
  <w:style w:type="numbering" w:customStyle="1" w:styleId="3135">
    <w:name w:val="Нет списка3135"/>
    <w:next w:val="a2"/>
    <w:semiHidden/>
    <w:unhideWhenUsed/>
    <w:rsid w:val="00B17068"/>
  </w:style>
  <w:style w:type="numbering" w:customStyle="1" w:styleId="84">
    <w:name w:val="Нет списка84"/>
    <w:next w:val="a2"/>
    <w:uiPriority w:val="99"/>
    <w:semiHidden/>
    <w:unhideWhenUsed/>
    <w:rsid w:val="00B17068"/>
  </w:style>
  <w:style w:type="numbering" w:customStyle="1" w:styleId="154">
    <w:name w:val="Нет списка154"/>
    <w:next w:val="a2"/>
    <w:uiPriority w:val="99"/>
    <w:semiHidden/>
    <w:unhideWhenUsed/>
    <w:rsid w:val="00B17068"/>
  </w:style>
  <w:style w:type="table" w:customStyle="1" w:styleId="236">
    <w:name w:val="Сетка таблицы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4">
    <w:name w:val="Нет списка1154"/>
    <w:next w:val="a2"/>
    <w:semiHidden/>
    <w:unhideWhenUsed/>
    <w:rsid w:val="00B17068"/>
  </w:style>
  <w:style w:type="numbering" w:customStyle="1" w:styleId="11154">
    <w:name w:val="Нет списка11154"/>
    <w:next w:val="a2"/>
    <w:semiHidden/>
    <w:unhideWhenUsed/>
    <w:rsid w:val="00B17068"/>
  </w:style>
  <w:style w:type="numbering" w:customStyle="1" w:styleId="254">
    <w:name w:val="Нет списка254"/>
    <w:next w:val="a2"/>
    <w:semiHidden/>
    <w:unhideWhenUsed/>
    <w:rsid w:val="00B17068"/>
  </w:style>
  <w:style w:type="numbering" w:customStyle="1" w:styleId="354">
    <w:name w:val="Нет списка354"/>
    <w:next w:val="a2"/>
    <w:semiHidden/>
    <w:unhideWhenUsed/>
    <w:rsid w:val="00B17068"/>
  </w:style>
  <w:style w:type="numbering" w:customStyle="1" w:styleId="444">
    <w:name w:val="Нет списка444"/>
    <w:next w:val="a2"/>
    <w:semiHidden/>
    <w:unhideWhenUsed/>
    <w:rsid w:val="00B17068"/>
  </w:style>
  <w:style w:type="numbering" w:customStyle="1" w:styleId="111124">
    <w:name w:val="Нет списка111124"/>
    <w:next w:val="a2"/>
    <w:semiHidden/>
    <w:rsid w:val="00B17068"/>
  </w:style>
  <w:style w:type="table" w:customStyle="1" w:styleId="1130">
    <w:name w:val="Сетка таблицы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Нет списка1111114"/>
    <w:next w:val="a2"/>
    <w:semiHidden/>
    <w:unhideWhenUsed/>
    <w:rsid w:val="00B17068"/>
  </w:style>
  <w:style w:type="numbering" w:customStyle="1" w:styleId="2144">
    <w:name w:val="Нет списка2144"/>
    <w:next w:val="a2"/>
    <w:semiHidden/>
    <w:unhideWhenUsed/>
    <w:rsid w:val="00B17068"/>
  </w:style>
  <w:style w:type="numbering" w:customStyle="1" w:styleId="3144">
    <w:name w:val="Нет списка3144"/>
    <w:next w:val="a2"/>
    <w:semiHidden/>
    <w:unhideWhenUsed/>
    <w:rsid w:val="00B17068"/>
  </w:style>
  <w:style w:type="numbering" w:customStyle="1" w:styleId="514">
    <w:name w:val="Нет списка514"/>
    <w:next w:val="a2"/>
    <w:uiPriority w:val="99"/>
    <w:semiHidden/>
    <w:unhideWhenUsed/>
    <w:rsid w:val="00B17068"/>
  </w:style>
  <w:style w:type="numbering" w:customStyle="1" w:styleId="1214">
    <w:name w:val="Нет списка1214"/>
    <w:next w:val="a2"/>
    <w:semiHidden/>
    <w:unhideWhenUsed/>
    <w:rsid w:val="00B17068"/>
  </w:style>
  <w:style w:type="numbering" w:customStyle="1" w:styleId="2214">
    <w:name w:val="Нет списка2214"/>
    <w:next w:val="a2"/>
    <w:semiHidden/>
    <w:unhideWhenUsed/>
    <w:rsid w:val="00B17068"/>
  </w:style>
  <w:style w:type="numbering" w:customStyle="1" w:styleId="3214">
    <w:name w:val="Нет списка3214"/>
    <w:next w:val="a2"/>
    <w:semiHidden/>
    <w:unhideWhenUsed/>
    <w:rsid w:val="00B17068"/>
  </w:style>
  <w:style w:type="numbering" w:customStyle="1" w:styleId="4114">
    <w:name w:val="Нет списка4114"/>
    <w:next w:val="a2"/>
    <w:semiHidden/>
    <w:unhideWhenUsed/>
    <w:rsid w:val="00B17068"/>
  </w:style>
  <w:style w:type="numbering" w:customStyle="1" w:styleId="11214">
    <w:name w:val="Нет списка11214"/>
    <w:next w:val="a2"/>
    <w:semiHidden/>
    <w:rsid w:val="00B17068"/>
  </w:style>
  <w:style w:type="numbering" w:customStyle="1" w:styleId="111214">
    <w:name w:val="Нет списка111214"/>
    <w:next w:val="a2"/>
    <w:semiHidden/>
    <w:unhideWhenUsed/>
    <w:rsid w:val="00B17068"/>
  </w:style>
  <w:style w:type="numbering" w:customStyle="1" w:styleId="21114">
    <w:name w:val="Нет списка21114"/>
    <w:next w:val="a2"/>
    <w:semiHidden/>
    <w:unhideWhenUsed/>
    <w:rsid w:val="00B17068"/>
  </w:style>
  <w:style w:type="numbering" w:customStyle="1" w:styleId="31114">
    <w:name w:val="Нет списка31114"/>
    <w:next w:val="a2"/>
    <w:semiHidden/>
    <w:unhideWhenUsed/>
    <w:rsid w:val="00B17068"/>
  </w:style>
  <w:style w:type="numbering" w:customStyle="1" w:styleId="614">
    <w:name w:val="Нет списка614"/>
    <w:next w:val="a2"/>
    <w:uiPriority w:val="99"/>
    <w:semiHidden/>
    <w:unhideWhenUsed/>
    <w:rsid w:val="00B17068"/>
  </w:style>
  <w:style w:type="numbering" w:customStyle="1" w:styleId="1314">
    <w:name w:val="Нет списка1314"/>
    <w:next w:val="a2"/>
    <w:semiHidden/>
    <w:unhideWhenUsed/>
    <w:rsid w:val="00B17068"/>
  </w:style>
  <w:style w:type="numbering" w:customStyle="1" w:styleId="2314">
    <w:name w:val="Нет списка2314"/>
    <w:next w:val="a2"/>
    <w:semiHidden/>
    <w:unhideWhenUsed/>
    <w:rsid w:val="00B17068"/>
  </w:style>
  <w:style w:type="numbering" w:customStyle="1" w:styleId="3314">
    <w:name w:val="Нет списка3314"/>
    <w:next w:val="a2"/>
    <w:semiHidden/>
    <w:unhideWhenUsed/>
    <w:rsid w:val="00B17068"/>
  </w:style>
  <w:style w:type="numbering" w:customStyle="1" w:styleId="4214">
    <w:name w:val="Нет списка4214"/>
    <w:next w:val="a2"/>
    <w:semiHidden/>
    <w:unhideWhenUsed/>
    <w:rsid w:val="00B17068"/>
  </w:style>
  <w:style w:type="numbering" w:customStyle="1" w:styleId="11314">
    <w:name w:val="Нет списка11314"/>
    <w:next w:val="a2"/>
    <w:semiHidden/>
    <w:rsid w:val="00B17068"/>
  </w:style>
  <w:style w:type="numbering" w:customStyle="1" w:styleId="111314">
    <w:name w:val="Нет списка111314"/>
    <w:next w:val="a2"/>
    <w:semiHidden/>
    <w:unhideWhenUsed/>
    <w:rsid w:val="00B17068"/>
  </w:style>
  <w:style w:type="numbering" w:customStyle="1" w:styleId="21214">
    <w:name w:val="Нет списка21214"/>
    <w:next w:val="a2"/>
    <w:semiHidden/>
    <w:unhideWhenUsed/>
    <w:rsid w:val="00B17068"/>
  </w:style>
  <w:style w:type="numbering" w:customStyle="1" w:styleId="31214">
    <w:name w:val="Нет списка31214"/>
    <w:next w:val="a2"/>
    <w:semiHidden/>
    <w:unhideWhenUsed/>
    <w:rsid w:val="00B17068"/>
  </w:style>
  <w:style w:type="numbering" w:customStyle="1" w:styleId="714">
    <w:name w:val="Нет списка714"/>
    <w:next w:val="a2"/>
    <w:uiPriority w:val="99"/>
    <w:semiHidden/>
    <w:unhideWhenUsed/>
    <w:rsid w:val="00B17068"/>
  </w:style>
  <w:style w:type="numbering" w:customStyle="1" w:styleId="1414">
    <w:name w:val="Нет списка1414"/>
    <w:next w:val="a2"/>
    <w:semiHidden/>
    <w:unhideWhenUsed/>
    <w:rsid w:val="00B17068"/>
  </w:style>
  <w:style w:type="numbering" w:customStyle="1" w:styleId="2414">
    <w:name w:val="Нет списка2414"/>
    <w:next w:val="a2"/>
    <w:semiHidden/>
    <w:unhideWhenUsed/>
    <w:rsid w:val="00B17068"/>
  </w:style>
  <w:style w:type="numbering" w:customStyle="1" w:styleId="3414">
    <w:name w:val="Нет списка3414"/>
    <w:next w:val="a2"/>
    <w:semiHidden/>
    <w:unhideWhenUsed/>
    <w:rsid w:val="00B17068"/>
  </w:style>
  <w:style w:type="numbering" w:customStyle="1" w:styleId="4314">
    <w:name w:val="Нет списка4314"/>
    <w:next w:val="a2"/>
    <w:semiHidden/>
    <w:unhideWhenUsed/>
    <w:rsid w:val="00B17068"/>
  </w:style>
  <w:style w:type="numbering" w:customStyle="1" w:styleId="11414">
    <w:name w:val="Нет списка11414"/>
    <w:next w:val="a2"/>
    <w:semiHidden/>
    <w:rsid w:val="00B17068"/>
  </w:style>
  <w:style w:type="numbering" w:customStyle="1" w:styleId="111414">
    <w:name w:val="Нет списка111414"/>
    <w:next w:val="a2"/>
    <w:semiHidden/>
    <w:unhideWhenUsed/>
    <w:rsid w:val="00B17068"/>
  </w:style>
  <w:style w:type="numbering" w:customStyle="1" w:styleId="21314">
    <w:name w:val="Нет списка21314"/>
    <w:next w:val="a2"/>
    <w:semiHidden/>
    <w:unhideWhenUsed/>
    <w:rsid w:val="00B17068"/>
  </w:style>
  <w:style w:type="numbering" w:customStyle="1" w:styleId="31314">
    <w:name w:val="Нет списка31314"/>
    <w:next w:val="a2"/>
    <w:semiHidden/>
    <w:unhideWhenUsed/>
    <w:rsid w:val="00B17068"/>
  </w:style>
  <w:style w:type="numbering" w:customStyle="1" w:styleId="92">
    <w:name w:val="Нет списка92"/>
    <w:next w:val="a2"/>
    <w:uiPriority w:val="99"/>
    <w:semiHidden/>
    <w:unhideWhenUsed/>
    <w:rsid w:val="00B17068"/>
  </w:style>
  <w:style w:type="numbering" w:customStyle="1" w:styleId="162">
    <w:name w:val="Нет списка162"/>
    <w:next w:val="a2"/>
    <w:uiPriority w:val="99"/>
    <w:semiHidden/>
    <w:unhideWhenUsed/>
    <w:rsid w:val="00B17068"/>
  </w:style>
  <w:style w:type="table" w:customStyle="1" w:styleId="319">
    <w:name w:val="Сетка таблицы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">
    <w:name w:val="Нет списка1162"/>
    <w:next w:val="a2"/>
    <w:semiHidden/>
    <w:unhideWhenUsed/>
    <w:rsid w:val="00B17068"/>
  </w:style>
  <w:style w:type="numbering" w:customStyle="1" w:styleId="11162">
    <w:name w:val="Нет списка11162"/>
    <w:next w:val="a2"/>
    <w:semiHidden/>
    <w:unhideWhenUsed/>
    <w:rsid w:val="00B17068"/>
  </w:style>
  <w:style w:type="numbering" w:customStyle="1" w:styleId="262">
    <w:name w:val="Нет списка262"/>
    <w:next w:val="a2"/>
    <w:semiHidden/>
    <w:unhideWhenUsed/>
    <w:rsid w:val="00B17068"/>
  </w:style>
  <w:style w:type="numbering" w:customStyle="1" w:styleId="362">
    <w:name w:val="Нет списка362"/>
    <w:next w:val="a2"/>
    <w:semiHidden/>
    <w:unhideWhenUsed/>
    <w:rsid w:val="00B17068"/>
  </w:style>
  <w:style w:type="numbering" w:customStyle="1" w:styleId="452">
    <w:name w:val="Нет списка452"/>
    <w:next w:val="a2"/>
    <w:semiHidden/>
    <w:unhideWhenUsed/>
    <w:rsid w:val="00B17068"/>
  </w:style>
  <w:style w:type="numbering" w:customStyle="1" w:styleId="111132">
    <w:name w:val="Нет списка111132"/>
    <w:next w:val="a2"/>
    <w:semiHidden/>
    <w:rsid w:val="00B17068"/>
  </w:style>
  <w:style w:type="table" w:customStyle="1" w:styleId="1210">
    <w:name w:val="Сетка таблицы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2">
    <w:name w:val="Нет списка1111122"/>
    <w:next w:val="a2"/>
    <w:semiHidden/>
    <w:unhideWhenUsed/>
    <w:rsid w:val="00B17068"/>
  </w:style>
  <w:style w:type="numbering" w:customStyle="1" w:styleId="2152">
    <w:name w:val="Нет списка2152"/>
    <w:next w:val="a2"/>
    <w:semiHidden/>
    <w:unhideWhenUsed/>
    <w:rsid w:val="00B17068"/>
  </w:style>
  <w:style w:type="numbering" w:customStyle="1" w:styleId="3152">
    <w:name w:val="Нет списка3152"/>
    <w:next w:val="a2"/>
    <w:semiHidden/>
    <w:unhideWhenUsed/>
    <w:rsid w:val="00B17068"/>
  </w:style>
  <w:style w:type="numbering" w:customStyle="1" w:styleId="522">
    <w:name w:val="Нет списка522"/>
    <w:next w:val="a2"/>
    <w:uiPriority w:val="99"/>
    <w:semiHidden/>
    <w:unhideWhenUsed/>
    <w:rsid w:val="00B17068"/>
  </w:style>
  <w:style w:type="numbering" w:customStyle="1" w:styleId="1222">
    <w:name w:val="Нет списка1222"/>
    <w:next w:val="a2"/>
    <w:semiHidden/>
    <w:unhideWhenUsed/>
    <w:rsid w:val="00B17068"/>
  </w:style>
  <w:style w:type="numbering" w:customStyle="1" w:styleId="2222">
    <w:name w:val="Нет списка2222"/>
    <w:next w:val="a2"/>
    <w:semiHidden/>
    <w:unhideWhenUsed/>
    <w:rsid w:val="00B17068"/>
  </w:style>
  <w:style w:type="numbering" w:customStyle="1" w:styleId="3222">
    <w:name w:val="Нет списка3222"/>
    <w:next w:val="a2"/>
    <w:semiHidden/>
    <w:unhideWhenUsed/>
    <w:rsid w:val="00B17068"/>
  </w:style>
  <w:style w:type="numbering" w:customStyle="1" w:styleId="4122">
    <w:name w:val="Нет списка4122"/>
    <w:next w:val="a2"/>
    <w:semiHidden/>
    <w:unhideWhenUsed/>
    <w:rsid w:val="00B17068"/>
  </w:style>
  <w:style w:type="numbering" w:customStyle="1" w:styleId="11222">
    <w:name w:val="Нет списка11222"/>
    <w:next w:val="a2"/>
    <w:semiHidden/>
    <w:rsid w:val="00B17068"/>
  </w:style>
  <w:style w:type="numbering" w:customStyle="1" w:styleId="111222">
    <w:name w:val="Нет списка111222"/>
    <w:next w:val="a2"/>
    <w:semiHidden/>
    <w:unhideWhenUsed/>
    <w:rsid w:val="00B17068"/>
  </w:style>
  <w:style w:type="numbering" w:customStyle="1" w:styleId="21122">
    <w:name w:val="Нет списка21122"/>
    <w:next w:val="a2"/>
    <w:semiHidden/>
    <w:unhideWhenUsed/>
    <w:rsid w:val="00B17068"/>
  </w:style>
  <w:style w:type="numbering" w:customStyle="1" w:styleId="31122">
    <w:name w:val="Нет списка31122"/>
    <w:next w:val="a2"/>
    <w:semiHidden/>
    <w:unhideWhenUsed/>
    <w:rsid w:val="00B17068"/>
  </w:style>
  <w:style w:type="numbering" w:customStyle="1" w:styleId="622">
    <w:name w:val="Нет списка622"/>
    <w:next w:val="a2"/>
    <w:uiPriority w:val="99"/>
    <w:semiHidden/>
    <w:unhideWhenUsed/>
    <w:rsid w:val="00B17068"/>
  </w:style>
  <w:style w:type="numbering" w:customStyle="1" w:styleId="1322">
    <w:name w:val="Нет списка1322"/>
    <w:next w:val="a2"/>
    <w:semiHidden/>
    <w:unhideWhenUsed/>
    <w:rsid w:val="00B17068"/>
  </w:style>
  <w:style w:type="numbering" w:customStyle="1" w:styleId="2322">
    <w:name w:val="Нет списка2322"/>
    <w:next w:val="a2"/>
    <w:semiHidden/>
    <w:unhideWhenUsed/>
    <w:rsid w:val="00B17068"/>
  </w:style>
  <w:style w:type="numbering" w:customStyle="1" w:styleId="3322">
    <w:name w:val="Нет списка3322"/>
    <w:next w:val="a2"/>
    <w:semiHidden/>
    <w:unhideWhenUsed/>
    <w:rsid w:val="00B17068"/>
  </w:style>
  <w:style w:type="numbering" w:customStyle="1" w:styleId="4222">
    <w:name w:val="Нет списка4222"/>
    <w:next w:val="a2"/>
    <w:semiHidden/>
    <w:unhideWhenUsed/>
    <w:rsid w:val="00B17068"/>
  </w:style>
  <w:style w:type="numbering" w:customStyle="1" w:styleId="11322">
    <w:name w:val="Нет списка11322"/>
    <w:next w:val="a2"/>
    <w:semiHidden/>
    <w:rsid w:val="00B17068"/>
  </w:style>
  <w:style w:type="numbering" w:customStyle="1" w:styleId="111322">
    <w:name w:val="Нет списка111322"/>
    <w:next w:val="a2"/>
    <w:semiHidden/>
    <w:unhideWhenUsed/>
    <w:rsid w:val="00B17068"/>
  </w:style>
  <w:style w:type="numbering" w:customStyle="1" w:styleId="21222">
    <w:name w:val="Нет списка21222"/>
    <w:next w:val="a2"/>
    <w:semiHidden/>
    <w:unhideWhenUsed/>
    <w:rsid w:val="00B17068"/>
  </w:style>
  <w:style w:type="numbering" w:customStyle="1" w:styleId="31222">
    <w:name w:val="Нет списка31222"/>
    <w:next w:val="a2"/>
    <w:semiHidden/>
    <w:unhideWhenUsed/>
    <w:rsid w:val="00B17068"/>
  </w:style>
  <w:style w:type="numbering" w:customStyle="1" w:styleId="722">
    <w:name w:val="Нет списка722"/>
    <w:next w:val="a2"/>
    <w:uiPriority w:val="99"/>
    <w:semiHidden/>
    <w:unhideWhenUsed/>
    <w:rsid w:val="00B17068"/>
  </w:style>
  <w:style w:type="numbering" w:customStyle="1" w:styleId="1422">
    <w:name w:val="Нет списка1422"/>
    <w:next w:val="a2"/>
    <w:semiHidden/>
    <w:unhideWhenUsed/>
    <w:rsid w:val="00B17068"/>
  </w:style>
  <w:style w:type="numbering" w:customStyle="1" w:styleId="2422">
    <w:name w:val="Нет списка2422"/>
    <w:next w:val="a2"/>
    <w:semiHidden/>
    <w:unhideWhenUsed/>
    <w:rsid w:val="00B17068"/>
  </w:style>
  <w:style w:type="numbering" w:customStyle="1" w:styleId="3422">
    <w:name w:val="Нет списка3422"/>
    <w:next w:val="a2"/>
    <w:semiHidden/>
    <w:unhideWhenUsed/>
    <w:rsid w:val="00B17068"/>
  </w:style>
  <w:style w:type="numbering" w:customStyle="1" w:styleId="4322">
    <w:name w:val="Нет списка4322"/>
    <w:next w:val="a2"/>
    <w:semiHidden/>
    <w:unhideWhenUsed/>
    <w:rsid w:val="00B17068"/>
  </w:style>
  <w:style w:type="numbering" w:customStyle="1" w:styleId="11422">
    <w:name w:val="Нет списка11422"/>
    <w:next w:val="a2"/>
    <w:semiHidden/>
    <w:rsid w:val="00B17068"/>
  </w:style>
  <w:style w:type="numbering" w:customStyle="1" w:styleId="111422">
    <w:name w:val="Нет списка111422"/>
    <w:next w:val="a2"/>
    <w:semiHidden/>
    <w:unhideWhenUsed/>
    <w:rsid w:val="00B17068"/>
  </w:style>
  <w:style w:type="numbering" w:customStyle="1" w:styleId="21322">
    <w:name w:val="Нет списка21322"/>
    <w:next w:val="a2"/>
    <w:semiHidden/>
    <w:unhideWhenUsed/>
    <w:rsid w:val="00B17068"/>
  </w:style>
  <w:style w:type="numbering" w:customStyle="1" w:styleId="31322">
    <w:name w:val="Нет списка31322"/>
    <w:next w:val="a2"/>
    <w:semiHidden/>
    <w:unhideWhenUsed/>
    <w:rsid w:val="00B17068"/>
  </w:style>
  <w:style w:type="numbering" w:customStyle="1" w:styleId="812">
    <w:name w:val="Нет списка812"/>
    <w:next w:val="a2"/>
    <w:uiPriority w:val="99"/>
    <w:semiHidden/>
    <w:unhideWhenUsed/>
    <w:rsid w:val="00B17068"/>
  </w:style>
  <w:style w:type="numbering" w:customStyle="1" w:styleId="1512">
    <w:name w:val="Нет списка1512"/>
    <w:next w:val="a2"/>
    <w:uiPriority w:val="99"/>
    <w:semiHidden/>
    <w:unhideWhenUsed/>
    <w:rsid w:val="00B17068"/>
  </w:style>
  <w:style w:type="table" w:customStyle="1" w:styleId="2116">
    <w:name w:val="Сетка таблицы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2">
    <w:name w:val="Нет списка11512"/>
    <w:next w:val="a2"/>
    <w:semiHidden/>
    <w:unhideWhenUsed/>
    <w:rsid w:val="00B17068"/>
  </w:style>
  <w:style w:type="numbering" w:customStyle="1" w:styleId="111512">
    <w:name w:val="Нет списка111512"/>
    <w:next w:val="a2"/>
    <w:semiHidden/>
    <w:unhideWhenUsed/>
    <w:rsid w:val="00B17068"/>
  </w:style>
  <w:style w:type="numbering" w:customStyle="1" w:styleId="2512">
    <w:name w:val="Нет списка2512"/>
    <w:next w:val="a2"/>
    <w:semiHidden/>
    <w:unhideWhenUsed/>
    <w:rsid w:val="00B17068"/>
  </w:style>
  <w:style w:type="numbering" w:customStyle="1" w:styleId="3512">
    <w:name w:val="Нет списка3512"/>
    <w:next w:val="a2"/>
    <w:semiHidden/>
    <w:unhideWhenUsed/>
    <w:rsid w:val="00B17068"/>
  </w:style>
  <w:style w:type="numbering" w:customStyle="1" w:styleId="4412">
    <w:name w:val="Нет списка4412"/>
    <w:next w:val="a2"/>
    <w:semiHidden/>
    <w:unhideWhenUsed/>
    <w:rsid w:val="00B17068"/>
  </w:style>
  <w:style w:type="numbering" w:customStyle="1" w:styleId="1111212">
    <w:name w:val="Нет списка1111212"/>
    <w:next w:val="a2"/>
    <w:semiHidden/>
    <w:rsid w:val="00B17068"/>
  </w:style>
  <w:style w:type="table" w:customStyle="1" w:styleId="11110">
    <w:name w:val="Сетка таблицы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3">
    <w:name w:val="Нет списка11111113"/>
    <w:next w:val="a2"/>
    <w:semiHidden/>
    <w:unhideWhenUsed/>
    <w:rsid w:val="00B17068"/>
  </w:style>
  <w:style w:type="numbering" w:customStyle="1" w:styleId="21412">
    <w:name w:val="Нет списка21412"/>
    <w:next w:val="a2"/>
    <w:semiHidden/>
    <w:unhideWhenUsed/>
    <w:rsid w:val="00B17068"/>
  </w:style>
  <w:style w:type="numbering" w:customStyle="1" w:styleId="31412">
    <w:name w:val="Нет списка31412"/>
    <w:next w:val="a2"/>
    <w:semiHidden/>
    <w:unhideWhenUsed/>
    <w:rsid w:val="00B17068"/>
  </w:style>
  <w:style w:type="numbering" w:customStyle="1" w:styleId="5112">
    <w:name w:val="Нет списка5112"/>
    <w:next w:val="a2"/>
    <w:uiPriority w:val="99"/>
    <w:semiHidden/>
    <w:unhideWhenUsed/>
    <w:rsid w:val="00B17068"/>
  </w:style>
  <w:style w:type="numbering" w:customStyle="1" w:styleId="12112">
    <w:name w:val="Нет списка12112"/>
    <w:next w:val="a2"/>
    <w:semiHidden/>
    <w:unhideWhenUsed/>
    <w:rsid w:val="00B17068"/>
  </w:style>
  <w:style w:type="numbering" w:customStyle="1" w:styleId="22112">
    <w:name w:val="Нет списка22112"/>
    <w:next w:val="a2"/>
    <w:semiHidden/>
    <w:unhideWhenUsed/>
    <w:rsid w:val="00B17068"/>
  </w:style>
  <w:style w:type="numbering" w:customStyle="1" w:styleId="32112">
    <w:name w:val="Нет списка32112"/>
    <w:next w:val="a2"/>
    <w:semiHidden/>
    <w:unhideWhenUsed/>
    <w:rsid w:val="00B17068"/>
  </w:style>
  <w:style w:type="numbering" w:customStyle="1" w:styleId="41112">
    <w:name w:val="Нет списка41112"/>
    <w:next w:val="a2"/>
    <w:semiHidden/>
    <w:unhideWhenUsed/>
    <w:rsid w:val="00B17068"/>
  </w:style>
  <w:style w:type="numbering" w:customStyle="1" w:styleId="112112">
    <w:name w:val="Нет списка112112"/>
    <w:next w:val="a2"/>
    <w:semiHidden/>
    <w:rsid w:val="00B17068"/>
  </w:style>
  <w:style w:type="numbering" w:customStyle="1" w:styleId="1112112">
    <w:name w:val="Нет списка1112112"/>
    <w:next w:val="a2"/>
    <w:semiHidden/>
    <w:unhideWhenUsed/>
    <w:rsid w:val="00B17068"/>
  </w:style>
  <w:style w:type="numbering" w:customStyle="1" w:styleId="211112">
    <w:name w:val="Нет списка211112"/>
    <w:next w:val="a2"/>
    <w:semiHidden/>
    <w:unhideWhenUsed/>
    <w:rsid w:val="00B17068"/>
  </w:style>
  <w:style w:type="numbering" w:customStyle="1" w:styleId="311112">
    <w:name w:val="Нет списка311112"/>
    <w:next w:val="a2"/>
    <w:semiHidden/>
    <w:unhideWhenUsed/>
    <w:rsid w:val="00B17068"/>
  </w:style>
  <w:style w:type="numbering" w:customStyle="1" w:styleId="6112">
    <w:name w:val="Нет списка6112"/>
    <w:next w:val="a2"/>
    <w:uiPriority w:val="99"/>
    <w:semiHidden/>
    <w:unhideWhenUsed/>
    <w:rsid w:val="00B17068"/>
  </w:style>
  <w:style w:type="numbering" w:customStyle="1" w:styleId="13112">
    <w:name w:val="Нет списка13112"/>
    <w:next w:val="a2"/>
    <w:semiHidden/>
    <w:unhideWhenUsed/>
    <w:rsid w:val="00B17068"/>
  </w:style>
  <w:style w:type="numbering" w:customStyle="1" w:styleId="23112">
    <w:name w:val="Нет списка23112"/>
    <w:next w:val="a2"/>
    <w:semiHidden/>
    <w:unhideWhenUsed/>
    <w:rsid w:val="00B17068"/>
  </w:style>
  <w:style w:type="numbering" w:customStyle="1" w:styleId="33112">
    <w:name w:val="Нет списка33112"/>
    <w:next w:val="a2"/>
    <w:semiHidden/>
    <w:unhideWhenUsed/>
    <w:rsid w:val="00B17068"/>
  </w:style>
  <w:style w:type="numbering" w:customStyle="1" w:styleId="42112">
    <w:name w:val="Нет списка42112"/>
    <w:next w:val="a2"/>
    <w:semiHidden/>
    <w:unhideWhenUsed/>
    <w:rsid w:val="00B17068"/>
  </w:style>
  <w:style w:type="numbering" w:customStyle="1" w:styleId="113112">
    <w:name w:val="Нет списка113112"/>
    <w:next w:val="a2"/>
    <w:semiHidden/>
    <w:rsid w:val="00B17068"/>
  </w:style>
  <w:style w:type="numbering" w:customStyle="1" w:styleId="1113112">
    <w:name w:val="Нет списка1113112"/>
    <w:next w:val="a2"/>
    <w:semiHidden/>
    <w:unhideWhenUsed/>
    <w:rsid w:val="00B17068"/>
  </w:style>
  <w:style w:type="numbering" w:customStyle="1" w:styleId="212112">
    <w:name w:val="Нет списка212112"/>
    <w:next w:val="a2"/>
    <w:semiHidden/>
    <w:unhideWhenUsed/>
    <w:rsid w:val="00B17068"/>
  </w:style>
  <w:style w:type="numbering" w:customStyle="1" w:styleId="312112">
    <w:name w:val="Нет списка312112"/>
    <w:next w:val="a2"/>
    <w:semiHidden/>
    <w:unhideWhenUsed/>
    <w:rsid w:val="00B17068"/>
  </w:style>
  <w:style w:type="numbering" w:customStyle="1" w:styleId="7112">
    <w:name w:val="Нет списка7112"/>
    <w:next w:val="a2"/>
    <w:uiPriority w:val="99"/>
    <w:semiHidden/>
    <w:unhideWhenUsed/>
    <w:rsid w:val="00B17068"/>
  </w:style>
  <w:style w:type="numbering" w:customStyle="1" w:styleId="14112">
    <w:name w:val="Нет списка14112"/>
    <w:next w:val="a2"/>
    <w:semiHidden/>
    <w:unhideWhenUsed/>
    <w:rsid w:val="00B17068"/>
  </w:style>
  <w:style w:type="numbering" w:customStyle="1" w:styleId="24112">
    <w:name w:val="Нет списка24112"/>
    <w:next w:val="a2"/>
    <w:semiHidden/>
    <w:unhideWhenUsed/>
    <w:rsid w:val="00B17068"/>
  </w:style>
  <w:style w:type="numbering" w:customStyle="1" w:styleId="34112">
    <w:name w:val="Нет списка34112"/>
    <w:next w:val="a2"/>
    <w:semiHidden/>
    <w:unhideWhenUsed/>
    <w:rsid w:val="00B17068"/>
  </w:style>
  <w:style w:type="numbering" w:customStyle="1" w:styleId="43112">
    <w:name w:val="Нет списка43112"/>
    <w:next w:val="a2"/>
    <w:semiHidden/>
    <w:unhideWhenUsed/>
    <w:rsid w:val="00B17068"/>
  </w:style>
  <w:style w:type="numbering" w:customStyle="1" w:styleId="114112">
    <w:name w:val="Нет списка114112"/>
    <w:next w:val="a2"/>
    <w:semiHidden/>
    <w:rsid w:val="00B17068"/>
  </w:style>
  <w:style w:type="numbering" w:customStyle="1" w:styleId="1114112">
    <w:name w:val="Нет списка1114112"/>
    <w:next w:val="a2"/>
    <w:semiHidden/>
    <w:unhideWhenUsed/>
    <w:rsid w:val="00B17068"/>
  </w:style>
  <w:style w:type="numbering" w:customStyle="1" w:styleId="213112">
    <w:name w:val="Нет списка213112"/>
    <w:next w:val="a2"/>
    <w:semiHidden/>
    <w:unhideWhenUsed/>
    <w:rsid w:val="00B17068"/>
  </w:style>
  <w:style w:type="numbering" w:customStyle="1" w:styleId="313112">
    <w:name w:val="Нет списка313112"/>
    <w:next w:val="a2"/>
    <w:semiHidden/>
    <w:unhideWhenUsed/>
    <w:rsid w:val="00B17068"/>
  </w:style>
  <w:style w:type="numbering" w:customStyle="1" w:styleId="102">
    <w:name w:val="Нет списка102"/>
    <w:next w:val="a2"/>
    <w:uiPriority w:val="99"/>
    <w:semiHidden/>
    <w:unhideWhenUsed/>
    <w:rsid w:val="00B17068"/>
  </w:style>
  <w:style w:type="numbering" w:customStyle="1" w:styleId="172">
    <w:name w:val="Нет списка172"/>
    <w:next w:val="a2"/>
    <w:uiPriority w:val="99"/>
    <w:semiHidden/>
    <w:unhideWhenUsed/>
    <w:rsid w:val="00B17068"/>
  </w:style>
  <w:style w:type="table" w:customStyle="1" w:styleId="416">
    <w:name w:val="Сетка таблицы4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semiHidden/>
    <w:unhideWhenUsed/>
    <w:rsid w:val="00B17068"/>
  </w:style>
  <w:style w:type="numbering" w:customStyle="1" w:styleId="11172">
    <w:name w:val="Нет списка11172"/>
    <w:next w:val="a2"/>
    <w:semiHidden/>
    <w:unhideWhenUsed/>
    <w:rsid w:val="00B17068"/>
  </w:style>
  <w:style w:type="numbering" w:customStyle="1" w:styleId="272">
    <w:name w:val="Нет списка272"/>
    <w:next w:val="a2"/>
    <w:semiHidden/>
    <w:unhideWhenUsed/>
    <w:rsid w:val="00B17068"/>
  </w:style>
  <w:style w:type="numbering" w:customStyle="1" w:styleId="372">
    <w:name w:val="Нет списка372"/>
    <w:next w:val="a2"/>
    <w:semiHidden/>
    <w:unhideWhenUsed/>
    <w:rsid w:val="00B17068"/>
  </w:style>
  <w:style w:type="numbering" w:customStyle="1" w:styleId="462">
    <w:name w:val="Нет списка462"/>
    <w:next w:val="a2"/>
    <w:semiHidden/>
    <w:unhideWhenUsed/>
    <w:rsid w:val="00B17068"/>
  </w:style>
  <w:style w:type="numbering" w:customStyle="1" w:styleId="111142">
    <w:name w:val="Нет списка111142"/>
    <w:next w:val="a2"/>
    <w:semiHidden/>
    <w:rsid w:val="00B17068"/>
  </w:style>
  <w:style w:type="table" w:customStyle="1" w:styleId="1310">
    <w:name w:val="Сетка таблицы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2">
    <w:name w:val="Нет списка1111132"/>
    <w:next w:val="a2"/>
    <w:semiHidden/>
    <w:unhideWhenUsed/>
    <w:rsid w:val="00B17068"/>
  </w:style>
  <w:style w:type="numbering" w:customStyle="1" w:styleId="2162">
    <w:name w:val="Нет списка2162"/>
    <w:next w:val="a2"/>
    <w:semiHidden/>
    <w:unhideWhenUsed/>
    <w:rsid w:val="00B17068"/>
  </w:style>
  <w:style w:type="numbering" w:customStyle="1" w:styleId="3162">
    <w:name w:val="Нет списка3162"/>
    <w:next w:val="a2"/>
    <w:semiHidden/>
    <w:unhideWhenUsed/>
    <w:rsid w:val="00B17068"/>
  </w:style>
  <w:style w:type="numbering" w:customStyle="1" w:styleId="532">
    <w:name w:val="Нет списка532"/>
    <w:next w:val="a2"/>
    <w:uiPriority w:val="99"/>
    <w:semiHidden/>
    <w:unhideWhenUsed/>
    <w:rsid w:val="00B17068"/>
  </w:style>
  <w:style w:type="numbering" w:customStyle="1" w:styleId="1232">
    <w:name w:val="Нет списка1232"/>
    <w:next w:val="a2"/>
    <w:semiHidden/>
    <w:unhideWhenUsed/>
    <w:rsid w:val="00B17068"/>
  </w:style>
  <w:style w:type="numbering" w:customStyle="1" w:styleId="2232">
    <w:name w:val="Нет списка2232"/>
    <w:next w:val="a2"/>
    <w:semiHidden/>
    <w:unhideWhenUsed/>
    <w:rsid w:val="00B17068"/>
  </w:style>
  <w:style w:type="numbering" w:customStyle="1" w:styleId="3232">
    <w:name w:val="Нет списка3232"/>
    <w:next w:val="a2"/>
    <w:semiHidden/>
    <w:unhideWhenUsed/>
    <w:rsid w:val="00B17068"/>
  </w:style>
  <w:style w:type="numbering" w:customStyle="1" w:styleId="4132">
    <w:name w:val="Нет списка4132"/>
    <w:next w:val="a2"/>
    <w:semiHidden/>
    <w:unhideWhenUsed/>
    <w:rsid w:val="00B17068"/>
  </w:style>
  <w:style w:type="numbering" w:customStyle="1" w:styleId="11232">
    <w:name w:val="Нет списка11232"/>
    <w:next w:val="a2"/>
    <w:semiHidden/>
    <w:rsid w:val="00B17068"/>
  </w:style>
  <w:style w:type="numbering" w:customStyle="1" w:styleId="111232">
    <w:name w:val="Нет списка111232"/>
    <w:next w:val="a2"/>
    <w:semiHidden/>
    <w:unhideWhenUsed/>
    <w:rsid w:val="00B17068"/>
  </w:style>
  <w:style w:type="numbering" w:customStyle="1" w:styleId="21132">
    <w:name w:val="Нет списка21132"/>
    <w:next w:val="a2"/>
    <w:semiHidden/>
    <w:unhideWhenUsed/>
    <w:rsid w:val="00B17068"/>
  </w:style>
  <w:style w:type="numbering" w:customStyle="1" w:styleId="31132">
    <w:name w:val="Нет списка31132"/>
    <w:next w:val="a2"/>
    <w:semiHidden/>
    <w:unhideWhenUsed/>
    <w:rsid w:val="00B17068"/>
  </w:style>
  <w:style w:type="numbering" w:customStyle="1" w:styleId="632">
    <w:name w:val="Нет списка632"/>
    <w:next w:val="a2"/>
    <w:uiPriority w:val="99"/>
    <w:semiHidden/>
    <w:unhideWhenUsed/>
    <w:rsid w:val="00B17068"/>
  </w:style>
  <w:style w:type="numbering" w:customStyle="1" w:styleId="1332">
    <w:name w:val="Нет списка1332"/>
    <w:next w:val="a2"/>
    <w:semiHidden/>
    <w:unhideWhenUsed/>
    <w:rsid w:val="00B17068"/>
  </w:style>
  <w:style w:type="numbering" w:customStyle="1" w:styleId="2332">
    <w:name w:val="Нет списка2332"/>
    <w:next w:val="a2"/>
    <w:semiHidden/>
    <w:unhideWhenUsed/>
    <w:rsid w:val="00B17068"/>
  </w:style>
  <w:style w:type="numbering" w:customStyle="1" w:styleId="3332">
    <w:name w:val="Нет списка3332"/>
    <w:next w:val="a2"/>
    <w:semiHidden/>
    <w:unhideWhenUsed/>
    <w:rsid w:val="00B17068"/>
  </w:style>
  <w:style w:type="numbering" w:customStyle="1" w:styleId="4232">
    <w:name w:val="Нет списка4232"/>
    <w:next w:val="a2"/>
    <w:semiHidden/>
    <w:unhideWhenUsed/>
    <w:rsid w:val="00B17068"/>
  </w:style>
  <w:style w:type="numbering" w:customStyle="1" w:styleId="11332">
    <w:name w:val="Нет списка11332"/>
    <w:next w:val="a2"/>
    <w:semiHidden/>
    <w:rsid w:val="00B17068"/>
  </w:style>
  <w:style w:type="numbering" w:customStyle="1" w:styleId="111332">
    <w:name w:val="Нет списка111332"/>
    <w:next w:val="a2"/>
    <w:semiHidden/>
    <w:unhideWhenUsed/>
    <w:rsid w:val="00B17068"/>
  </w:style>
  <w:style w:type="numbering" w:customStyle="1" w:styleId="21232">
    <w:name w:val="Нет списка21232"/>
    <w:next w:val="a2"/>
    <w:semiHidden/>
    <w:unhideWhenUsed/>
    <w:rsid w:val="00B17068"/>
  </w:style>
  <w:style w:type="numbering" w:customStyle="1" w:styleId="31232">
    <w:name w:val="Нет списка31232"/>
    <w:next w:val="a2"/>
    <w:semiHidden/>
    <w:unhideWhenUsed/>
    <w:rsid w:val="00B17068"/>
  </w:style>
  <w:style w:type="numbering" w:customStyle="1" w:styleId="732">
    <w:name w:val="Нет списка732"/>
    <w:next w:val="a2"/>
    <w:uiPriority w:val="99"/>
    <w:semiHidden/>
    <w:unhideWhenUsed/>
    <w:rsid w:val="00B17068"/>
  </w:style>
  <w:style w:type="numbering" w:customStyle="1" w:styleId="1432">
    <w:name w:val="Нет списка1432"/>
    <w:next w:val="a2"/>
    <w:semiHidden/>
    <w:unhideWhenUsed/>
    <w:rsid w:val="00B17068"/>
  </w:style>
  <w:style w:type="numbering" w:customStyle="1" w:styleId="2432">
    <w:name w:val="Нет списка2432"/>
    <w:next w:val="a2"/>
    <w:semiHidden/>
    <w:unhideWhenUsed/>
    <w:rsid w:val="00B17068"/>
  </w:style>
  <w:style w:type="numbering" w:customStyle="1" w:styleId="3432">
    <w:name w:val="Нет списка3432"/>
    <w:next w:val="a2"/>
    <w:semiHidden/>
    <w:unhideWhenUsed/>
    <w:rsid w:val="00B17068"/>
  </w:style>
  <w:style w:type="numbering" w:customStyle="1" w:styleId="4332">
    <w:name w:val="Нет списка4332"/>
    <w:next w:val="a2"/>
    <w:semiHidden/>
    <w:unhideWhenUsed/>
    <w:rsid w:val="00B17068"/>
  </w:style>
  <w:style w:type="numbering" w:customStyle="1" w:styleId="11432">
    <w:name w:val="Нет списка11432"/>
    <w:next w:val="a2"/>
    <w:semiHidden/>
    <w:rsid w:val="00B17068"/>
  </w:style>
  <w:style w:type="numbering" w:customStyle="1" w:styleId="111432">
    <w:name w:val="Нет списка111432"/>
    <w:next w:val="a2"/>
    <w:semiHidden/>
    <w:unhideWhenUsed/>
    <w:rsid w:val="00B17068"/>
  </w:style>
  <w:style w:type="numbering" w:customStyle="1" w:styleId="21332">
    <w:name w:val="Нет списка21332"/>
    <w:next w:val="a2"/>
    <w:semiHidden/>
    <w:unhideWhenUsed/>
    <w:rsid w:val="00B17068"/>
  </w:style>
  <w:style w:type="numbering" w:customStyle="1" w:styleId="31332">
    <w:name w:val="Нет списка31332"/>
    <w:next w:val="a2"/>
    <w:semiHidden/>
    <w:unhideWhenUsed/>
    <w:rsid w:val="00B17068"/>
  </w:style>
  <w:style w:type="numbering" w:customStyle="1" w:styleId="822">
    <w:name w:val="Нет списка822"/>
    <w:next w:val="a2"/>
    <w:uiPriority w:val="99"/>
    <w:semiHidden/>
    <w:unhideWhenUsed/>
    <w:rsid w:val="00B17068"/>
  </w:style>
  <w:style w:type="numbering" w:customStyle="1" w:styleId="1522">
    <w:name w:val="Нет списка1522"/>
    <w:next w:val="a2"/>
    <w:uiPriority w:val="99"/>
    <w:semiHidden/>
    <w:unhideWhenUsed/>
    <w:rsid w:val="00B17068"/>
  </w:style>
  <w:style w:type="table" w:customStyle="1" w:styleId="2215">
    <w:name w:val="Сетка таблицы22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2">
    <w:name w:val="Нет списка11522"/>
    <w:next w:val="a2"/>
    <w:semiHidden/>
    <w:unhideWhenUsed/>
    <w:rsid w:val="00B17068"/>
  </w:style>
  <w:style w:type="numbering" w:customStyle="1" w:styleId="111522">
    <w:name w:val="Нет списка111522"/>
    <w:next w:val="a2"/>
    <w:semiHidden/>
    <w:unhideWhenUsed/>
    <w:rsid w:val="00B17068"/>
  </w:style>
  <w:style w:type="numbering" w:customStyle="1" w:styleId="2522">
    <w:name w:val="Нет списка2522"/>
    <w:next w:val="a2"/>
    <w:semiHidden/>
    <w:unhideWhenUsed/>
    <w:rsid w:val="00B17068"/>
  </w:style>
  <w:style w:type="numbering" w:customStyle="1" w:styleId="3522">
    <w:name w:val="Нет списка3522"/>
    <w:next w:val="a2"/>
    <w:semiHidden/>
    <w:unhideWhenUsed/>
    <w:rsid w:val="00B17068"/>
  </w:style>
  <w:style w:type="numbering" w:customStyle="1" w:styleId="4422">
    <w:name w:val="Нет списка4422"/>
    <w:next w:val="a2"/>
    <w:semiHidden/>
    <w:unhideWhenUsed/>
    <w:rsid w:val="00B17068"/>
  </w:style>
  <w:style w:type="numbering" w:customStyle="1" w:styleId="1111222">
    <w:name w:val="Нет списка1111222"/>
    <w:next w:val="a2"/>
    <w:semiHidden/>
    <w:rsid w:val="00B17068"/>
  </w:style>
  <w:style w:type="table" w:customStyle="1" w:styleId="11210">
    <w:name w:val="Сетка таблицы112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2">
    <w:name w:val="Нет списка11111122"/>
    <w:next w:val="a2"/>
    <w:semiHidden/>
    <w:unhideWhenUsed/>
    <w:rsid w:val="00B17068"/>
  </w:style>
  <w:style w:type="numbering" w:customStyle="1" w:styleId="21422">
    <w:name w:val="Нет списка21422"/>
    <w:next w:val="a2"/>
    <w:semiHidden/>
    <w:unhideWhenUsed/>
    <w:rsid w:val="00B17068"/>
  </w:style>
  <w:style w:type="numbering" w:customStyle="1" w:styleId="31422">
    <w:name w:val="Нет списка31422"/>
    <w:next w:val="a2"/>
    <w:semiHidden/>
    <w:unhideWhenUsed/>
    <w:rsid w:val="00B17068"/>
  </w:style>
  <w:style w:type="numbering" w:customStyle="1" w:styleId="5122">
    <w:name w:val="Нет списка5122"/>
    <w:next w:val="a2"/>
    <w:uiPriority w:val="99"/>
    <w:semiHidden/>
    <w:unhideWhenUsed/>
    <w:rsid w:val="00B17068"/>
  </w:style>
  <w:style w:type="numbering" w:customStyle="1" w:styleId="12122">
    <w:name w:val="Нет списка12122"/>
    <w:next w:val="a2"/>
    <w:semiHidden/>
    <w:unhideWhenUsed/>
    <w:rsid w:val="00B17068"/>
  </w:style>
  <w:style w:type="numbering" w:customStyle="1" w:styleId="22122">
    <w:name w:val="Нет списка22122"/>
    <w:next w:val="a2"/>
    <w:semiHidden/>
    <w:unhideWhenUsed/>
    <w:rsid w:val="00B17068"/>
  </w:style>
  <w:style w:type="numbering" w:customStyle="1" w:styleId="32122">
    <w:name w:val="Нет списка32122"/>
    <w:next w:val="a2"/>
    <w:semiHidden/>
    <w:unhideWhenUsed/>
    <w:rsid w:val="00B17068"/>
  </w:style>
  <w:style w:type="numbering" w:customStyle="1" w:styleId="41122">
    <w:name w:val="Нет списка41122"/>
    <w:next w:val="a2"/>
    <w:semiHidden/>
    <w:unhideWhenUsed/>
    <w:rsid w:val="00B17068"/>
  </w:style>
  <w:style w:type="numbering" w:customStyle="1" w:styleId="112122">
    <w:name w:val="Нет списка112122"/>
    <w:next w:val="a2"/>
    <w:semiHidden/>
    <w:rsid w:val="00B17068"/>
  </w:style>
  <w:style w:type="numbering" w:customStyle="1" w:styleId="1112122">
    <w:name w:val="Нет списка1112122"/>
    <w:next w:val="a2"/>
    <w:semiHidden/>
    <w:unhideWhenUsed/>
    <w:rsid w:val="00B17068"/>
  </w:style>
  <w:style w:type="numbering" w:customStyle="1" w:styleId="211122">
    <w:name w:val="Нет списка211122"/>
    <w:next w:val="a2"/>
    <w:semiHidden/>
    <w:unhideWhenUsed/>
    <w:rsid w:val="00B17068"/>
  </w:style>
  <w:style w:type="numbering" w:customStyle="1" w:styleId="311122">
    <w:name w:val="Нет списка311122"/>
    <w:next w:val="a2"/>
    <w:semiHidden/>
    <w:unhideWhenUsed/>
    <w:rsid w:val="00B17068"/>
  </w:style>
  <w:style w:type="numbering" w:customStyle="1" w:styleId="6122">
    <w:name w:val="Нет списка6122"/>
    <w:next w:val="a2"/>
    <w:uiPriority w:val="99"/>
    <w:semiHidden/>
    <w:unhideWhenUsed/>
    <w:rsid w:val="00B17068"/>
  </w:style>
  <w:style w:type="numbering" w:customStyle="1" w:styleId="13122">
    <w:name w:val="Нет списка13122"/>
    <w:next w:val="a2"/>
    <w:semiHidden/>
    <w:unhideWhenUsed/>
    <w:rsid w:val="00B17068"/>
  </w:style>
  <w:style w:type="numbering" w:customStyle="1" w:styleId="23122">
    <w:name w:val="Нет списка23122"/>
    <w:next w:val="a2"/>
    <w:semiHidden/>
    <w:unhideWhenUsed/>
    <w:rsid w:val="00B17068"/>
  </w:style>
  <w:style w:type="numbering" w:customStyle="1" w:styleId="33122">
    <w:name w:val="Нет списка33122"/>
    <w:next w:val="a2"/>
    <w:semiHidden/>
    <w:unhideWhenUsed/>
    <w:rsid w:val="00B17068"/>
  </w:style>
  <w:style w:type="numbering" w:customStyle="1" w:styleId="42122">
    <w:name w:val="Нет списка42122"/>
    <w:next w:val="a2"/>
    <w:semiHidden/>
    <w:unhideWhenUsed/>
    <w:rsid w:val="00B17068"/>
  </w:style>
  <w:style w:type="numbering" w:customStyle="1" w:styleId="113122">
    <w:name w:val="Нет списка113122"/>
    <w:next w:val="a2"/>
    <w:semiHidden/>
    <w:rsid w:val="00B17068"/>
  </w:style>
  <w:style w:type="numbering" w:customStyle="1" w:styleId="1113122">
    <w:name w:val="Нет списка1113122"/>
    <w:next w:val="a2"/>
    <w:semiHidden/>
    <w:unhideWhenUsed/>
    <w:rsid w:val="00B17068"/>
  </w:style>
  <w:style w:type="numbering" w:customStyle="1" w:styleId="212122">
    <w:name w:val="Нет списка212122"/>
    <w:next w:val="a2"/>
    <w:semiHidden/>
    <w:unhideWhenUsed/>
    <w:rsid w:val="00B17068"/>
  </w:style>
  <w:style w:type="numbering" w:customStyle="1" w:styleId="312122">
    <w:name w:val="Нет списка312122"/>
    <w:next w:val="a2"/>
    <w:semiHidden/>
    <w:unhideWhenUsed/>
    <w:rsid w:val="00B17068"/>
  </w:style>
  <w:style w:type="numbering" w:customStyle="1" w:styleId="7122">
    <w:name w:val="Нет списка7122"/>
    <w:next w:val="a2"/>
    <w:uiPriority w:val="99"/>
    <w:semiHidden/>
    <w:unhideWhenUsed/>
    <w:rsid w:val="00B17068"/>
  </w:style>
  <w:style w:type="numbering" w:customStyle="1" w:styleId="14122">
    <w:name w:val="Нет списка14122"/>
    <w:next w:val="a2"/>
    <w:semiHidden/>
    <w:unhideWhenUsed/>
    <w:rsid w:val="00B17068"/>
  </w:style>
  <w:style w:type="numbering" w:customStyle="1" w:styleId="24122">
    <w:name w:val="Нет списка24122"/>
    <w:next w:val="a2"/>
    <w:semiHidden/>
    <w:unhideWhenUsed/>
    <w:rsid w:val="00B17068"/>
  </w:style>
  <w:style w:type="numbering" w:customStyle="1" w:styleId="34122">
    <w:name w:val="Нет списка34122"/>
    <w:next w:val="a2"/>
    <w:semiHidden/>
    <w:unhideWhenUsed/>
    <w:rsid w:val="00B17068"/>
  </w:style>
  <w:style w:type="numbering" w:customStyle="1" w:styleId="43122">
    <w:name w:val="Нет списка43122"/>
    <w:next w:val="a2"/>
    <w:semiHidden/>
    <w:unhideWhenUsed/>
    <w:rsid w:val="00B17068"/>
  </w:style>
  <w:style w:type="numbering" w:customStyle="1" w:styleId="114122">
    <w:name w:val="Нет списка114122"/>
    <w:next w:val="a2"/>
    <w:semiHidden/>
    <w:rsid w:val="00B17068"/>
  </w:style>
  <w:style w:type="numbering" w:customStyle="1" w:styleId="1114122">
    <w:name w:val="Нет списка1114122"/>
    <w:next w:val="a2"/>
    <w:semiHidden/>
    <w:unhideWhenUsed/>
    <w:rsid w:val="00B17068"/>
  </w:style>
  <w:style w:type="numbering" w:customStyle="1" w:styleId="213122">
    <w:name w:val="Нет списка213122"/>
    <w:next w:val="a2"/>
    <w:semiHidden/>
    <w:unhideWhenUsed/>
    <w:rsid w:val="00B17068"/>
  </w:style>
  <w:style w:type="numbering" w:customStyle="1" w:styleId="313122">
    <w:name w:val="Нет списка313122"/>
    <w:next w:val="a2"/>
    <w:semiHidden/>
    <w:unhideWhenUsed/>
    <w:rsid w:val="00B17068"/>
  </w:style>
  <w:style w:type="numbering" w:customStyle="1" w:styleId="300">
    <w:name w:val="Нет списка30"/>
    <w:next w:val="a2"/>
    <w:uiPriority w:val="99"/>
    <w:semiHidden/>
    <w:unhideWhenUsed/>
    <w:rsid w:val="00B17068"/>
  </w:style>
  <w:style w:type="numbering" w:customStyle="1" w:styleId="1200">
    <w:name w:val="Нет списка120"/>
    <w:next w:val="a2"/>
    <w:uiPriority w:val="99"/>
    <w:semiHidden/>
    <w:unhideWhenUsed/>
    <w:rsid w:val="00B17068"/>
  </w:style>
  <w:style w:type="table" w:customStyle="1" w:styleId="66">
    <w:name w:val="Сетка таблицы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2"/>
    <w:semiHidden/>
    <w:unhideWhenUsed/>
    <w:rsid w:val="00B17068"/>
  </w:style>
  <w:style w:type="numbering" w:customStyle="1" w:styleId="111100">
    <w:name w:val="Нет списка11110"/>
    <w:next w:val="a2"/>
    <w:semiHidden/>
    <w:unhideWhenUsed/>
    <w:rsid w:val="00B17068"/>
  </w:style>
  <w:style w:type="numbering" w:customStyle="1" w:styleId="2100">
    <w:name w:val="Нет списка210"/>
    <w:next w:val="a2"/>
    <w:semiHidden/>
    <w:unhideWhenUsed/>
    <w:rsid w:val="00B17068"/>
  </w:style>
  <w:style w:type="numbering" w:customStyle="1" w:styleId="3100">
    <w:name w:val="Нет списка310"/>
    <w:next w:val="a2"/>
    <w:semiHidden/>
    <w:unhideWhenUsed/>
    <w:rsid w:val="00B17068"/>
  </w:style>
  <w:style w:type="numbering" w:customStyle="1" w:styleId="49">
    <w:name w:val="Нет списка49"/>
    <w:next w:val="a2"/>
    <w:semiHidden/>
    <w:unhideWhenUsed/>
    <w:rsid w:val="00B17068"/>
  </w:style>
  <w:style w:type="numbering" w:customStyle="1" w:styleId="11117">
    <w:name w:val="Нет списка11117"/>
    <w:next w:val="a2"/>
    <w:semiHidden/>
    <w:rsid w:val="00B17068"/>
  </w:style>
  <w:style w:type="table" w:customStyle="1" w:styleId="155">
    <w:name w:val="Сетка таблицы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">
    <w:name w:val="Нет списка111116"/>
    <w:next w:val="a2"/>
    <w:semiHidden/>
    <w:unhideWhenUsed/>
    <w:rsid w:val="00B17068"/>
  </w:style>
  <w:style w:type="numbering" w:customStyle="1" w:styleId="219">
    <w:name w:val="Нет списка219"/>
    <w:next w:val="a2"/>
    <w:semiHidden/>
    <w:unhideWhenUsed/>
    <w:rsid w:val="00B17068"/>
  </w:style>
  <w:style w:type="numbering" w:customStyle="1" w:styleId="3190">
    <w:name w:val="Нет списка319"/>
    <w:next w:val="a2"/>
    <w:semiHidden/>
    <w:unhideWhenUsed/>
    <w:rsid w:val="00B17068"/>
  </w:style>
  <w:style w:type="numbering" w:customStyle="1" w:styleId="56">
    <w:name w:val="Нет списка56"/>
    <w:next w:val="a2"/>
    <w:uiPriority w:val="99"/>
    <w:semiHidden/>
    <w:unhideWhenUsed/>
    <w:rsid w:val="00B17068"/>
  </w:style>
  <w:style w:type="numbering" w:customStyle="1" w:styleId="126">
    <w:name w:val="Нет списка126"/>
    <w:next w:val="a2"/>
    <w:semiHidden/>
    <w:unhideWhenUsed/>
    <w:rsid w:val="00B17068"/>
  </w:style>
  <w:style w:type="numbering" w:customStyle="1" w:styleId="226">
    <w:name w:val="Нет списка226"/>
    <w:next w:val="a2"/>
    <w:semiHidden/>
    <w:unhideWhenUsed/>
    <w:rsid w:val="00B17068"/>
  </w:style>
  <w:style w:type="numbering" w:customStyle="1" w:styleId="326">
    <w:name w:val="Нет списка326"/>
    <w:next w:val="a2"/>
    <w:semiHidden/>
    <w:unhideWhenUsed/>
    <w:rsid w:val="00B17068"/>
  </w:style>
  <w:style w:type="numbering" w:customStyle="1" w:styleId="4160">
    <w:name w:val="Нет списка416"/>
    <w:next w:val="a2"/>
    <w:semiHidden/>
    <w:unhideWhenUsed/>
    <w:rsid w:val="00B17068"/>
  </w:style>
  <w:style w:type="numbering" w:customStyle="1" w:styleId="1126">
    <w:name w:val="Нет списка1126"/>
    <w:next w:val="a2"/>
    <w:semiHidden/>
    <w:rsid w:val="00B17068"/>
  </w:style>
  <w:style w:type="numbering" w:customStyle="1" w:styleId="11126">
    <w:name w:val="Нет списка11126"/>
    <w:next w:val="a2"/>
    <w:semiHidden/>
    <w:unhideWhenUsed/>
    <w:rsid w:val="00B17068"/>
  </w:style>
  <w:style w:type="numbering" w:customStyle="1" w:styleId="21160">
    <w:name w:val="Нет списка2116"/>
    <w:next w:val="a2"/>
    <w:semiHidden/>
    <w:unhideWhenUsed/>
    <w:rsid w:val="00B17068"/>
  </w:style>
  <w:style w:type="numbering" w:customStyle="1" w:styleId="3116">
    <w:name w:val="Нет списка3116"/>
    <w:next w:val="a2"/>
    <w:semiHidden/>
    <w:unhideWhenUsed/>
    <w:rsid w:val="00B17068"/>
  </w:style>
  <w:style w:type="numbering" w:customStyle="1" w:styleId="660">
    <w:name w:val="Нет списка66"/>
    <w:next w:val="a2"/>
    <w:uiPriority w:val="99"/>
    <w:semiHidden/>
    <w:unhideWhenUsed/>
    <w:rsid w:val="00B17068"/>
  </w:style>
  <w:style w:type="numbering" w:customStyle="1" w:styleId="136">
    <w:name w:val="Нет списка136"/>
    <w:next w:val="a2"/>
    <w:semiHidden/>
    <w:unhideWhenUsed/>
    <w:rsid w:val="00B17068"/>
  </w:style>
  <w:style w:type="numbering" w:customStyle="1" w:styleId="2360">
    <w:name w:val="Нет списка236"/>
    <w:next w:val="a2"/>
    <w:semiHidden/>
    <w:unhideWhenUsed/>
    <w:rsid w:val="00B17068"/>
  </w:style>
  <w:style w:type="numbering" w:customStyle="1" w:styleId="336">
    <w:name w:val="Нет списка336"/>
    <w:next w:val="a2"/>
    <w:semiHidden/>
    <w:unhideWhenUsed/>
    <w:rsid w:val="00B17068"/>
  </w:style>
  <w:style w:type="numbering" w:customStyle="1" w:styleId="426">
    <w:name w:val="Нет списка426"/>
    <w:next w:val="a2"/>
    <w:semiHidden/>
    <w:unhideWhenUsed/>
    <w:rsid w:val="00B17068"/>
  </w:style>
  <w:style w:type="numbering" w:customStyle="1" w:styleId="1136">
    <w:name w:val="Нет списка1136"/>
    <w:next w:val="a2"/>
    <w:semiHidden/>
    <w:rsid w:val="00B17068"/>
  </w:style>
  <w:style w:type="numbering" w:customStyle="1" w:styleId="11136">
    <w:name w:val="Нет списка11136"/>
    <w:next w:val="a2"/>
    <w:semiHidden/>
    <w:unhideWhenUsed/>
    <w:rsid w:val="00B17068"/>
  </w:style>
  <w:style w:type="numbering" w:customStyle="1" w:styleId="2126">
    <w:name w:val="Нет списка2126"/>
    <w:next w:val="a2"/>
    <w:semiHidden/>
    <w:unhideWhenUsed/>
    <w:rsid w:val="00B17068"/>
  </w:style>
  <w:style w:type="numbering" w:customStyle="1" w:styleId="3126">
    <w:name w:val="Нет списка3126"/>
    <w:next w:val="a2"/>
    <w:semiHidden/>
    <w:unhideWhenUsed/>
    <w:rsid w:val="00B17068"/>
  </w:style>
  <w:style w:type="numbering" w:customStyle="1" w:styleId="76">
    <w:name w:val="Нет списка76"/>
    <w:next w:val="a2"/>
    <w:uiPriority w:val="99"/>
    <w:semiHidden/>
    <w:unhideWhenUsed/>
    <w:rsid w:val="00B17068"/>
  </w:style>
  <w:style w:type="numbering" w:customStyle="1" w:styleId="146">
    <w:name w:val="Нет списка146"/>
    <w:next w:val="a2"/>
    <w:semiHidden/>
    <w:unhideWhenUsed/>
    <w:rsid w:val="00B17068"/>
  </w:style>
  <w:style w:type="numbering" w:customStyle="1" w:styleId="246">
    <w:name w:val="Нет списка246"/>
    <w:next w:val="a2"/>
    <w:semiHidden/>
    <w:unhideWhenUsed/>
    <w:rsid w:val="00B17068"/>
  </w:style>
  <w:style w:type="numbering" w:customStyle="1" w:styleId="346">
    <w:name w:val="Нет списка346"/>
    <w:next w:val="a2"/>
    <w:semiHidden/>
    <w:unhideWhenUsed/>
    <w:rsid w:val="00B17068"/>
  </w:style>
  <w:style w:type="numbering" w:customStyle="1" w:styleId="436">
    <w:name w:val="Нет списка436"/>
    <w:next w:val="a2"/>
    <w:semiHidden/>
    <w:unhideWhenUsed/>
    <w:rsid w:val="00B17068"/>
  </w:style>
  <w:style w:type="numbering" w:customStyle="1" w:styleId="1146">
    <w:name w:val="Нет списка1146"/>
    <w:next w:val="a2"/>
    <w:semiHidden/>
    <w:rsid w:val="00B17068"/>
  </w:style>
  <w:style w:type="numbering" w:customStyle="1" w:styleId="11146">
    <w:name w:val="Нет списка11146"/>
    <w:next w:val="a2"/>
    <w:semiHidden/>
    <w:unhideWhenUsed/>
    <w:rsid w:val="00B17068"/>
  </w:style>
  <w:style w:type="numbering" w:customStyle="1" w:styleId="2136">
    <w:name w:val="Нет списка2136"/>
    <w:next w:val="a2"/>
    <w:semiHidden/>
    <w:unhideWhenUsed/>
    <w:rsid w:val="00B17068"/>
  </w:style>
  <w:style w:type="numbering" w:customStyle="1" w:styleId="3136">
    <w:name w:val="Нет списка3136"/>
    <w:next w:val="a2"/>
    <w:semiHidden/>
    <w:unhideWhenUsed/>
    <w:rsid w:val="00B17068"/>
  </w:style>
  <w:style w:type="numbering" w:customStyle="1" w:styleId="85">
    <w:name w:val="Нет списка85"/>
    <w:next w:val="a2"/>
    <w:uiPriority w:val="99"/>
    <w:semiHidden/>
    <w:unhideWhenUsed/>
    <w:rsid w:val="00B17068"/>
  </w:style>
  <w:style w:type="numbering" w:customStyle="1" w:styleId="1550">
    <w:name w:val="Нет списка155"/>
    <w:next w:val="a2"/>
    <w:uiPriority w:val="99"/>
    <w:semiHidden/>
    <w:unhideWhenUsed/>
    <w:rsid w:val="00B17068"/>
  </w:style>
  <w:style w:type="table" w:customStyle="1" w:styleId="247">
    <w:name w:val="Сетка таблицы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5">
    <w:name w:val="Нет списка1155"/>
    <w:next w:val="a2"/>
    <w:semiHidden/>
    <w:unhideWhenUsed/>
    <w:rsid w:val="00B17068"/>
  </w:style>
  <w:style w:type="numbering" w:customStyle="1" w:styleId="11155">
    <w:name w:val="Нет списка11155"/>
    <w:next w:val="a2"/>
    <w:semiHidden/>
    <w:unhideWhenUsed/>
    <w:rsid w:val="00B17068"/>
  </w:style>
  <w:style w:type="numbering" w:customStyle="1" w:styleId="255">
    <w:name w:val="Нет списка255"/>
    <w:next w:val="a2"/>
    <w:semiHidden/>
    <w:unhideWhenUsed/>
    <w:rsid w:val="00B17068"/>
  </w:style>
  <w:style w:type="numbering" w:customStyle="1" w:styleId="355">
    <w:name w:val="Нет списка355"/>
    <w:next w:val="a2"/>
    <w:semiHidden/>
    <w:unhideWhenUsed/>
    <w:rsid w:val="00B17068"/>
  </w:style>
  <w:style w:type="numbering" w:customStyle="1" w:styleId="445">
    <w:name w:val="Нет списка445"/>
    <w:next w:val="a2"/>
    <w:semiHidden/>
    <w:unhideWhenUsed/>
    <w:rsid w:val="00B17068"/>
  </w:style>
  <w:style w:type="numbering" w:customStyle="1" w:styleId="111125">
    <w:name w:val="Нет списка111125"/>
    <w:next w:val="a2"/>
    <w:semiHidden/>
    <w:rsid w:val="00B17068"/>
  </w:style>
  <w:style w:type="table" w:customStyle="1" w:styleId="1140">
    <w:name w:val="Сетка таблицы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Нет списка1111115"/>
    <w:next w:val="a2"/>
    <w:semiHidden/>
    <w:unhideWhenUsed/>
    <w:rsid w:val="00B17068"/>
  </w:style>
  <w:style w:type="numbering" w:customStyle="1" w:styleId="2145">
    <w:name w:val="Нет списка2145"/>
    <w:next w:val="a2"/>
    <w:semiHidden/>
    <w:unhideWhenUsed/>
    <w:rsid w:val="00B17068"/>
  </w:style>
  <w:style w:type="numbering" w:customStyle="1" w:styleId="3145">
    <w:name w:val="Нет списка3145"/>
    <w:next w:val="a2"/>
    <w:semiHidden/>
    <w:unhideWhenUsed/>
    <w:rsid w:val="00B17068"/>
  </w:style>
  <w:style w:type="numbering" w:customStyle="1" w:styleId="515">
    <w:name w:val="Нет списка515"/>
    <w:next w:val="a2"/>
    <w:uiPriority w:val="99"/>
    <w:semiHidden/>
    <w:unhideWhenUsed/>
    <w:rsid w:val="00B17068"/>
  </w:style>
  <w:style w:type="numbering" w:customStyle="1" w:styleId="1215">
    <w:name w:val="Нет списка1215"/>
    <w:next w:val="a2"/>
    <w:semiHidden/>
    <w:unhideWhenUsed/>
    <w:rsid w:val="00B17068"/>
  </w:style>
  <w:style w:type="numbering" w:customStyle="1" w:styleId="22150">
    <w:name w:val="Нет списка2215"/>
    <w:next w:val="a2"/>
    <w:semiHidden/>
    <w:unhideWhenUsed/>
    <w:rsid w:val="00B17068"/>
  </w:style>
  <w:style w:type="numbering" w:customStyle="1" w:styleId="3215">
    <w:name w:val="Нет списка3215"/>
    <w:next w:val="a2"/>
    <w:semiHidden/>
    <w:unhideWhenUsed/>
    <w:rsid w:val="00B17068"/>
  </w:style>
  <w:style w:type="numbering" w:customStyle="1" w:styleId="4115">
    <w:name w:val="Нет списка4115"/>
    <w:next w:val="a2"/>
    <w:semiHidden/>
    <w:unhideWhenUsed/>
    <w:rsid w:val="00B17068"/>
  </w:style>
  <w:style w:type="numbering" w:customStyle="1" w:styleId="11215">
    <w:name w:val="Нет списка11215"/>
    <w:next w:val="a2"/>
    <w:semiHidden/>
    <w:rsid w:val="00B17068"/>
  </w:style>
  <w:style w:type="numbering" w:customStyle="1" w:styleId="111215">
    <w:name w:val="Нет списка111215"/>
    <w:next w:val="a2"/>
    <w:semiHidden/>
    <w:unhideWhenUsed/>
    <w:rsid w:val="00B17068"/>
  </w:style>
  <w:style w:type="numbering" w:customStyle="1" w:styleId="21115">
    <w:name w:val="Нет списка21115"/>
    <w:next w:val="a2"/>
    <w:semiHidden/>
    <w:unhideWhenUsed/>
    <w:rsid w:val="00B17068"/>
  </w:style>
  <w:style w:type="numbering" w:customStyle="1" w:styleId="31115">
    <w:name w:val="Нет списка31115"/>
    <w:next w:val="a2"/>
    <w:semiHidden/>
    <w:unhideWhenUsed/>
    <w:rsid w:val="00B17068"/>
  </w:style>
  <w:style w:type="numbering" w:customStyle="1" w:styleId="615">
    <w:name w:val="Нет списка615"/>
    <w:next w:val="a2"/>
    <w:uiPriority w:val="99"/>
    <w:semiHidden/>
    <w:unhideWhenUsed/>
    <w:rsid w:val="00B17068"/>
  </w:style>
  <w:style w:type="numbering" w:customStyle="1" w:styleId="1315">
    <w:name w:val="Нет списка1315"/>
    <w:next w:val="a2"/>
    <w:semiHidden/>
    <w:unhideWhenUsed/>
    <w:rsid w:val="00B17068"/>
  </w:style>
  <w:style w:type="numbering" w:customStyle="1" w:styleId="2315">
    <w:name w:val="Нет списка2315"/>
    <w:next w:val="a2"/>
    <w:semiHidden/>
    <w:unhideWhenUsed/>
    <w:rsid w:val="00B17068"/>
  </w:style>
  <w:style w:type="numbering" w:customStyle="1" w:styleId="3315">
    <w:name w:val="Нет списка3315"/>
    <w:next w:val="a2"/>
    <w:semiHidden/>
    <w:unhideWhenUsed/>
    <w:rsid w:val="00B17068"/>
  </w:style>
  <w:style w:type="numbering" w:customStyle="1" w:styleId="4215">
    <w:name w:val="Нет списка4215"/>
    <w:next w:val="a2"/>
    <w:semiHidden/>
    <w:unhideWhenUsed/>
    <w:rsid w:val="00B17068"/>
  </w:style>
  <w:style w:type="numbering" w:customStyle="1" w:styleId="11315">
    <w:name w:val="Нет списка11315"/>
    <w:next w:val="a2"/>
    <w:semiHidden/>
    <w:rsid w:val="00B17068"/>
  </w:style>
  <w:style w:type="numbering" w:customStyle="1" w:styleId="111315">
    <w:name w:val="Нет списка111315"/>
    <w:next w:val="a2"/>
    <w:semiHidden/>
    <w:unhideWhenUsed/>
    <w:rsid w:val="00B17068"/>
  </w:style>
  <w:style w:type="numbering" w:customStyle="1" w:styleId="21215">
    <w:name w:val="Нет списка21215"/>
    <w:next w:val="a2"/>
    <w:semiHidden/>
    <w:unhideWhenUsed/>
    <w:rsid w:val="00B17068"/>
  </w:style>
  <w:style w:type="numbering" w:customStyle="1" w:styleId="31215">
    <w:name w:val="Нет списка31215"/>
    <w:next w:val="a2"/>
    <w:semiHidden/>
    <w:unhideWhenUsed/>
    <w:rsid w:val="00B17068"/>
  </w:style>
  <w:style w:type="numbering" w:customStyle="1" w:styleId="715">
    <w:name w:val="Нет списка715"/>
    <w:next w:val="a2"/>
    <w:uiPriority w:val="99"/>
    <w:semiHidden/>
    <w:unhideWhenUsed/>
    <w:rsid w:val="00B17068"/>
  </w:style>
  <w:style w:type="numbering" w:customStyle="1" w:styleId="1415">
    <w:name w:val="Нет списка1415"/>
    <w:next w:val="a2"/>
    <w:semiHidden/>
    <w:unhideWhenUsed/>
    <w:rsid w:val="00B17068"/>
  </w:style>
  <w:style w:type="numbering" w:customStyle="1" w:styleId="2415">
    <w:name w:val="Нет списка2415"/>
    <w:next w:val="a2"/>
    <w:semiHidden/>
    <w:unhideWhenUsed/>
    <w:rsid w:val="00B17068"/>
  </w:style>
  <w:style w:type="numbering" w:customStyle="1" w:styleId="3415">
    <w:name w:val="Нет списка3415"/>
    <w:next w:val="a2"/>
    <w:semiHidden/>
    <w:unhideWhenUsed/>
    <w:rsid w:val="00B17068"/>
  </w:style>
  <w:style w:type="numbering" w:customStyle="1" w:styleId="4315">
    <w:name w:val="Нет списка4315"/>
    <w:next w:val="a2"/>
    <w:semiHidden/>
    <w:unhideWhenUsed/>
    <w:rsid w:val="00B17068"/>
  </w:style>
  <w:style w:type="numbering" w:customStyle="1" w:styleId="11415">
    <w:name w:val="Нет списка11415"/>
    <w:next w:val="a2"/>
    <w:semiHidden/>
    <w:rsid w:val="00B17068"/>
  </w:style>
  <w:style w:type="numbering" w:customStyle="1" w:styleId="111415">
    <w:name w:val="Нет списка111415"/>
    <w:next w:val="a2"/>
    <w:semiHidden/>
    <w:unhideWhenUsed/>
    <w:rsid w:val="00B17068"/>
  </w:style>
  <w:style w:type="numbering" w:customStyle="1" w:styleId="21315">
    <w:name w:val="Нет списка21315"/>
    <w:next w:val="a2"/>
    <w:semiHidden/>
    <w:unhideWhenUsed/>
    <w:rsid w:val="00B17068"/>
  </w:style>
  <w:style w:type="numbering" w:customStyle="1" w:styleId="31315">
    <w:name w:val="Нет списка31315"/>
    <w:next w:val="a2"/>
    <w:semiHidden/>
    <w:unhideWhenUsed/>
    <w:rsid w:val="00B17068"/>
  </w:style>
  <w:style w:type="numbering" w:customStyle="1" w:styleId="93">
    <w:name w:val="Нет списка93"/>
    <w:next w:val="a2"/>
    <w:uiPriority w:val="99"/>
    <w:semiHidden/>
    <w:unhideWhenUsed/>
    <w:rsid w:val="00B17068"/>
  </w:style>
  <w:style w:type="numbering" w:customStyle="1" w:styleId="163">
    <w:name w:val="Нет списка163"/>
    <w:next w:val="a2"/>
    <w:uiPriority w:val="99"/>
    <w:semiHidden/>
    <w:unhideWhenUsed/>
    <w:rsid w:val="00B17068"/>
  </w:style>
  <w:style w:type="table" w:customStyle="1" w:styleId="327">
    <w:name w:val="Сетка таблицы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3">
    <w:name w:val="Нет списка1163"/>
    <w:next w:val="a2"/>
    <w:semiHidden/>
    <w:unhideWhenUsed/>
    <w:rsid w:val="00B17068"/>
  </w:style>
  <w:style w:type="numbering" w:customStyle="1" w:styleId="11163">
    <w:name w:val="Нет списка11163"/>
    <w:next w:val="a2"/>
    <w:semiHidden/>
    <w:unhideWhenUsed/>
    <w:rsid w:val="00B17068"/>
  </w:style>
  <w:style w:type="numbering" w:customStyle="1" w:styleId="263">
    <w:name w:val="Нет списка263"/>
    <w:next w:val="a2"/>
    <w:semiHidden/>
    <w:unhideWhenUsed/>
    <w:rsid w:val="00B17068"/>
  </w:style>
  <w:style w:type="numbering" w:customStyle="1" w:styleId="363">
    <w:name w:val="Нет списка363"/>
    <w:next w:val="a2"/>
    <w:semiHidden/>
    <w:unhideWhenUsed/>
    <w:rsid w:val="00B17068"/>
  </w:style>
  <w:style w:type="numbering" w:customStyle="1" w:styleId="453">
    <w:name w:val="Нет списка453"/>
    <w:next w:val="a2"/>
    <w:semiHidden/>
    <w:unhideWhenUsed/>
    <w:rsid w:val="00B17068"/>
  </w:style>
  <w:style w:type="numbering" w:customStyle="1" w:styleId="111133">
    <w:name w:val="Нет списка111133"/>
    <w:next w:val="a2"/>
    <w:semiHidden/>
    <w:rsid w:val="00B17068"/>
  </w:style>
  <w:style w:type="table" w:customStyle="1" w:styleId="1223">
    <w:name w:val="Сетка таблицы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3">
    <w:name w:val="Нет списка1111123"/>
    <w:next w:val="a2"/>
    <w:semiHidden/>
    <w:unhideWhenUsed/>
    <w:rsid w:val="00B17068"/>
  </w:style>
  <w:style w:type="numbering" w:customStyle="1" w:styleId="2153">
    <w:name w:val="Нет списка2153"/>
    <w:next w:val="a2"/>
    <w:semiHidden/>
    <w:unhideWhenUsed/>
    <w:rsid w:val="00B17068"/>
  </w:style>
  <w:style w:type="numbering" w:customStyle="1" w:styleId="3153">
    <w:name w:val="Нет списка3153"/>
    <w:next w:val="a2"/>
    <w:semiHidden/>
    <w:unhideWhenUsed/>
    <w:rsid w:val="00B17068"/>
  </w:style>
  <w:style w:type="numbering" w:customStyle="1" w:styleId="523">
    <w:name w:val="Нет списка523"/>
    <w:next w:val="a2"/>
    <w:uiPriority w:val="99"/>
    <w:semiHidden/>
    <w:unhideWhenUsed/>
    <w:rsid w:val="00B17068"/>
  </w:style>
  <w:style w:type="numbering" w:customStyle="1" w:styleId="12230">
    <w:name w:val="Нет списка1223"/>
    <w:next w:val="a2"/>
    <w:semiHidden/>
    <w:unhideWhenUsed/>
    <w:rsid w:val="00B17068"/>
  </w:style>
  <w:style w:type="numbering" w:customStyle="1" w:styleId="2223">
    <w:name w:val="Нет списка2223"/>
    <w:next w:val="a2"/>
    <w:semiHidden/>
    <w:unhideWhenUsed/>
    <w:rsid w:val="00B17068"/>
  </w:style>
  <w:style w:type="numbering" w:customStyle="1" w:styleId="3223">
    <w:name w:val="Нет списка3223"/>
    <w:next w:val="a2"/>
    <w:semiHidden/>
    <w:unhideWhenUsed/>
    <w:rsid w:val="00B17068"/>
  </w:style>
  <w:style w:type="numbering" w:customStyle="1" w:styleId="4123">
    <w:name w:val="Нет списка4123"/>
    <w:next w:val="a2"/>
    <w:semiHidden/>
    <w:unhideWhenUsed/>
    <w:rsid w:val="00B17068"/>
  </w:style>
  <w:style w:type="numbering" w:customStyle="1" w:styleId="11223">
    <w:name w:val="Нет списка11223"/>
    <w:next w:val="a2"/>
    <w:semiHidden/>
    <w:rsid w:val="00B17068"/>
  </w:style>
  <w:style w:type="numbering" w:customStyle="1" w:styleId="111223">
    <w:name w:val="Нет списка111223"/>
    <w:next w:val="a2"/>
    <w:semiHidden/>
    <w:unhideWhenUsed/>
    <w:rsid w:val="00B17068"/>
  </w:style>
  <w:style w:type="numbering" w:customStyle="1" w:styleId="21123">
    <w:name w:val="Нет списка21123"/>
    <w:next w:val="a2"/>
    <w:semiHidden/>
    <w:unhideWhenUsed/>
    <w:rsid w:val="00B17068"/>
  </w:style>
  <w:style w:type="numbering" w:customStyle="1" w:styleId="31123">
    <w:name w:val="Нет списка31123"/>
    <w:next w:val="a2"/>
    <w:semiHidden/>
    <w:unhideWhenUsed/>
    <w:rsid w:val="00B17068"/>
  </w:style>
  <w:style w:type="numbering" w:customStyle="1" w:styleId="623">
    <w:name w:val="Нет списка623"/>
    <w:next w:val="a2"/>
    <w:uiPriority w:val="99"/>
    <w:semiHidden/>
    <w:unhideWhenUsed/>
    <w:rsid w:val="00B17068"/>
  </w:style>
  <w:style w:type="numbering" w:customStyle="1" w:styleId="1323">
    <w:name w:val="Нет списка1323"/>
    <w:next w:val="a2"/>
    <w:semiHidden/>
    <w:unhideWhenUsed/>
    <w:rsid w:val="00B17068"/>
  </w:style>
  <w:style w:type="numbering" w:customStyle="1" w:styleId="2323">
    <w:name w:val="Нет списка2323"/>
    <w:next w:val="a2"/>
    <w:semiHidden/>
    <w:unhideWhenUsed/>
    <w:rsid w:val="00B17068"/>
  </w:style>
  <w:style w:type="numbering" w:customStyle="1" w:styleId="3323">
    <w:name w:val="Нет списка3323"/>
    <w:next w:val="a2"/>
    <w:semiHidden/>
    <w:unhideWhenUsed/>
    <w:rsid w:val="00B17068"/>
  </w:style>
  <w:style w:type="numbering" w:customStyle="1" w:styleId="4223">
    <w:name w:val="Нет списка4223"/>
    <w:next w:val="a2"/>
    <w:semiHidden/>
    <w:unhideWhenUsed/>
    <w:rsid w:val="00B17068"/>
  </w:style>
  <w:style w:type="numbering" w:customStyle="1" w:styleId="11323">
    <w:name w:val="Нет списка11323"/>
    <w:next w:val="a2"/>
    <w:semiHidden/>
    <w:rsid w:val="00B17068"/>
  </w:style>
  <w:style w:type="numbering" w:customStyle="1" w:styleId="111323">
    <w:name w:val="Нет списка111323"/>
    <w:next w:val="a2"/>
    <w:semiHidden/>
    <w:unhideWhenUsed/>
    <w:rsid w:val="00B17068"/>
  </w:style>
  <w:style w:type="numbering" w:customStyle="1" w:styleId="21223">
    <w:name w:val="Нет списка21223"/>
    <w:next w:val="a2"/>
    <w:semiHidden/>
    <w:unhideWhenUsed/>
    <w:rsid w:val="00B17068"/>
  </w:style>
  <w:style w:type="numbering" w:customStyle="1" w:styleId="31223">
    <w:name w:val="Нет списка31223"/>
    <w:next w:val="a2"/>
    <w:semiHidden/>
    <w:unhideWhenUsed/>
    <w:rsid w:val="00B17068"/>
  </w:style>
  <w:style w:type="numbering" w:customStyle="1" w:styleId="723">
    <w:name w:val="Нет списка723"/>
    <w:next w:val="a2"/>
    <w:uiPriority w:val="99"/>
    <w:semiHidden/>
    <w:unhideWhenUsed/>
    <w:rsid w:val="00B17068"/>
  </w:style>
  <w:style w:type="numbering" w:customStyle="1" w:styleId="1423">
    <w:name w:val="Нет списка1423"/>
    <w:next w:val="a2"/>
    <w:semiHidden/>
    <w:unhideWhenUsed/>
    <w:rsid w:val="00B17068"/>
  </w:style>
  <w:style w:type="numbering" w:customStyle="1" w:styleId="2423">
    <w:name w:val="Нет списка2423"/>
    <w:next w:val="a2"/>
    <w:semiHidden/>
    <w:unhideWhenUsed/>
    <w:rsid w:val="00B17068"/>
  </w:style>
  <w:style w:type="numbering" w:customStyle="1" w:styleId="3423">
    <w:name w:val="Нет списка3423"/>
    <w:next w:val="a2"/>
    <w:semiHidden/>
    <w:unhideWhenUsed/>
    <w:rsid w:val="00B17068"/>
  </w:style>
  <w:style w:type="numbering" w:customStyle="1" w:styleId="4323">
    <w:name w:val="Нет списка4323"/>
    <w:next w:val="a2"/>
    <w:semiHidden/>
    <w:unhideWhenUsed/>
    <w:rsid w:val="00B17068"/>
  </w:style>
  <w:style w:type="numbering" w:customStyle="1" w:styleId="11423">
    <w:name w:val="Нет списка11423"/>
    <w:next w:val="a2"/>
    <w:semiHidden/>
    <w:rsid w:val="00B17068"/>
  </w:style>
  <w:style w:type="numbering" w:customStyle="1" w:styleId="111423">
    <w:name w:val="Нет списка111423"/>
    <w:next w:val="a2"/>
    <w:semiHidden/>
    <w:unhideWhenUsed/>
    <w:rsid w:val="00B17068"/>
  </w:style>
  <w:style w:type="numbering" w:customStyle="1" w:styleId="21323">
    <w:name w:val="Нет списка21323"/>
    <w:next w:val="a2"/>
    <w:semiHidden/>
    <w:unhideWhenUsed/>
    <w:rsid w:val="00B17068"/>
  </w:style>
  <w:style w:type="numbering" w:customStyle="1" w:styleId="31323">
    <w:name w:val="Нет списка31323"/>
    <w:next w:val="a2"/>
    <w:semiHidden/>
    <w:unhideWhenUsed/>
    <w:rsid w:val="00B17068"/>
  </w:style>
  <w:style w:type="numbering" w:customStyle="1" w:styleId="813">
    <w:name w:val="Нет списка813"/>
    <w:next w:val="a2"/>
    <w:uiPriority w:val="99"/>
    <w:semiHidden/>
    <w:unhideWhenUsed/>
    <w:rsid w:val="00B17068"/>
  </w:style>
  <w:style w:type="numbering" w:customStyle="1" w:styleId="1513">
    <w:name w:val="Нет списка1513"/>
    <w:next w:val="a2"/>
    <w:uiPriority w:val="99"/>
    <w:semiHidden/>
    <w:unhideWhenUsed/>
    <w:rsid w:val="00B17068"/>
  </w:style>
  <w:style w:type="table" w:customStyle="1" w:styleId="2127">
    <w:name w:val="Сетка таблицы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3">
    <w:name w:val="Нет списка11513"/>
    <w:next w:val="a2"/>
    <w:semiHidden/>
    <w:unhideWhenUsed/>
    <w:rsid w:val="00B17068"/>
  </w:style>
  <w:style w:type="numbering" w:customStyle="1" w:styleId="111513">
    <w:name w:val="Нет списка111513"/>
    <w:next w:val="a2"/>
    <w:semiHidden/>
    <w:unhideWhenUsed/>
    <w:rsid w:val="00B17068"/>
  </w:style>
  <w:style w:type="numbering" w:customStyle="1" w:styleId="2513">
    <w:name w:val="Нет списка2513"/>
    <w:next w:val="a2"/>
    <w:semiHidden/>
    <w:unhideWhenUsed/>
    <w:rsid w:val="00B17068"/>
  </w:style>
  <w:style w:type="numbering" w:customStyle="1" w:styleId="3513">
    <w:name w:val="Нет списка3513"/>
    <w:next w:val="a2"/>
    <w:semiHidden/>
    <w:unhideWhenUsed/>
    <w:rsid w:val="00B17068"/>
  </w:style>
  <w:style w:type="numbering" w:customStyle="1" w:styleId="4413">
    <w:name w:val="Нет списка4413"/>
    <w:next w:val="a2"/>
    <w:semiHidden/>
    <w:unhideWhenUsed/>
    <w:rsid w:val="00B17068"/>
  </w:style>
  <w:style w:type="numbering" w:customStyle="1" w:styleId="1111213">
    <w:name w:val="Нет списка1111213"/>
    <w:next w:val="a2"/>
    <w:semiHidden/>
    <w:rsid w:val="00B17068"/>
  </w:style>
  <w:style w:type="table" w:customStyle="1" w:styleId="11120">
    <w:name w:val="Сетка таблицы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">
    <w:name w:val="Нет списка11111114"/>
    <w:next w:val="a2"/>
    <w:semiHidden/>
    <w:unhideWhenUsed/>
    <w:rsid w:val="00B17068"/>
  </w:style>
  <w:style w:type="numbering" w:customStyle="1" w:styleId="21413">
    <w:name w:val="Нет списка21413"/>
    <w:next w:val="a2"/>
    <w:semiHidden/>
    <w:unhideWhenUsed/>
    <w:rsid w:val="00B17068"/>
  </w:style>
  <w:style w:type="numbering" w:customStyle="1" w:styleId="31413">
    <w:name w:val="Нет списка31413"/>
    <w:next w:val="a2"/>
    <w:semiHidden/>
    <w:unhideWhenUsed/>
    <w:rsid w:val="00B17068"/>
  </w:style>
  <w:style w:type="numbering" w:customStyle="1" w:styleId="5113">
    <w:name w:val="Нет списка5113"/>
    <w:next w:val="a2"/>
    <w:uiPriority w:val="99"/>
    <w:semiHidden/>
    <w:unhideWhenUsed/>
    <w:rsid w:val="00B17068"/>
  </w:style>
  <w:style w:type="numbering" w:customStyle="1" w:styleId="12113">
    <w:name w:val="Нет списка12113"/>
    <w:next w:val="a2"/>
    <w:semiHidden/>
    <w:unhideWhenUsed/>
    <w:rsid w:val="00B17068"/>
  </w:style>
  <w:style w:type="numbering" w:customStyle="1" w:styleId="22113">
    <w:name w:val="Нет списка22113"/>
    <w:next w:val="a2"/>
    <w:semiHidden/>
    <w:unhideWhenUsed/>
    <w:rsid w:val="00B17068"/>
  </w:style>
  <w:style w:type="numbering" w:customStyle="1" w:styleId="32113">
    <w:name w:val="Нет списка32113"/>
    <w:next w:val="a2"/>
    <w:semiHidden/>
    <w:unhideWhenUsed/>
    <w:rsid w:val="00B17068"/>
  </w:style>
  <w:style w:type="numbering" w:customStyle="1" w:styleId="41113">
    <w:name w:val="Нет списка41113"/>
    <w:next w:val="a2"/>
    <w:semiHidden/>
    <w:unhideWhenUsed/>
    <w:rsid w:val="00B17068"/>
  </w:style>
  <w:style w:type="numbering" w:customStyle="1" w:styleId="112113">
    <w:name w:val="Нет списка112113"/>
    <w:next w:val="a2"/>
    <w:semiHidden/>
    <w:rsid w:val="00B17068"/>
  </w:style>
  <w:style w:type="numbering" w:customStyle="1" w:styleId="1112113">
    <w:name w:val="Нет списка1112113"/>
    <w:next w:val="a2"/>
    <w:semiHidden/>
    <w:unhideWhenUsed/>
    <w:rsid w:val="00B17068"/>
  </w:style>
  <w:style w:type="numbering" w:customStyle="1" w:styleId="211113">
    <w:name w:val="Нет списка211113"/>
    <w:next w:val="a2"/>
    <w:semiHidden/>
    <w:unhideWhenUsed/>
    <w:rsid w:val="00B17068"/>
  </w:style>
  <w:style w:type="numbering" w:customStyle="1" w:styleId="311113">
    <w:name w:val="Нет списка311113"/>
    <w:next w:val="a2"/>
    <w:semiHidden/>
    <w:unhideWhenUsed/>
    <w:rsid w:val="00B17068"/>
  </w:style>
  <w:style w:type="numbering" w:customStyle="1" w:styleId="6113">
    <w:name w:val="Нет списка6113"/>
    <w:next w:val="a2"/>
    <w:uiPriority w:val="99"/>
    <w:semiHidden/>
    <w:unhideWhenUsed/>
    <w:rsid w:val="00B17068"/>
  </w:style>
  <w:style w:type="numbering" w:customStyle="1" w:styleId="13113">
    <w:name w:val="Нет списка13113"/>
    <w:next w:val="a2"/>
    <w:semiHidden/>
    <w:unhideWhenUsed/>
    <w:rsid w:val="00B17068"/>
  </w:style>
  <w:style w:type="numbering" w:customStyle="1" w:styleId="23113">
    <w:name w:val="Нет списка23113"/>
    <w:next w:val="a2"/>
    <w:semiHidden/>
    <w:unhideWhenUsed/>
    <w:rsid w:val="00B17068"/>
  </w:style>
  <w:style w:type="numbering" w:customStyle="1" w:styleId="33113">
    <w:name w:val="Нет списка33113"/>
    <w:next w:val="a2"/>
    <w:semiHidden/>
    <w:unhideWhenUsed/>
    <w:rsid w:val="00B17068"/>
  </w:style>
  <w:style w:type="numbering" w:customStyle="1" w:styleId="42113">
    <w:name w:val="Нет списка42113"/>
    <w:next w:val="a2"/>
    <w:semiHidden/>
    <w:unhideWhenUsed/>
    <w:rsid w:val="00B17068"/>
  </w:style>
  <w:style w:type="numbering" w:customStyle="1" w:styleId="113113">
    <w:name w:val="Нет списка113113"/>
    <w:next w:val="a2"/>
    <w:semiHidden/>
    <w:rsid w:val="00B17068"/>
  </w:style>
  <w:style w:type="numbering" w:customStyle="1" w:styleId="1113113">
    <w:name w:val="Нет списка1113113"/>
    <w:next w:val="a2"/>
    <w:semiHidden/>
    <w:unhideWhenUsed/>
    <w:rsid w:val="00B17068"/>
  </w:style>
  <w:style w:type="numbering" w:customStyle="1" w:styleId="212113">
    <w:name w:val="Нет списка212113"/>
    <w:next w:val="a2"/>
    <w:semiHidden/>
    <w:unhideWhenUsed/>
    <w:rsid w:val="00B17068"/>
  </w:style>
  <w:style w:type="numbering" w:customStyle="1" w:styleId="312113">
    <w:name w:val="Нет списка312113"/>
    <w:next w:val="a2"/>
    <w:semiHidden/>
    <w:unhideWhenUsed/>
    <w:rsid w:val="00B17068"/>
  </w:style>
  <w:style w:type="numbering" w:customStyle="1" w:styleId="7113">
    <w:name w:val="Нет списка7113"/>
    <w:next w:val="a2"/>
    <w:uiPriority w:val="99"/>
    <w:semiHidden/>
    <w:unhideWhenUsed/>
    <w:rsid w:val="00B17068"/>
  </w:style>
  <w:style w:type="numbering" w:customStyle="1" w:styleId="14113">
    <w:name w:val="Нет списка14113"/>
    <w:next w:val="a2"/>
    <w:semiHidden/>
    <w:unhideWhenUsed/>
    <w:rsid w:val="00B17068"/>
  </w:style>
  <w:style w:type="numbering" w:customStyle="1" w:styleId="24113">
    <w:name w:val="Нет списка24113"/>
    <w:next w:val="a2"/>
    <w:semiHidden/>
    <w:unhideWhenUsed/>
    <w:rsid w:val="00B17068"/>
  </w:style>
  <w:style w:type="numbering" w:customStyle="1" w:styleId="34113">
    <w:name w:val="Нет списка34113"/>
    <w:next w:val="a2"/>
    <w:semiHidden/>
    <w:unhideWhenUsed/>
    <w:rsid w:val="00B17068"/>
  </w:style>
  <w:style w:type="numbering" w:customStyle="1" w:styleId="43113">
    <w:name w:val="Нет списка43113"/>
    <w:next w:val="a2"/>
    <w:semiHidden/>
    <w:unhideWhenUsed/>
    <w:rsid w:val="00B17068"/>
  </w:style>
  <w:style w:type="numbering" w:customStyle="1" w:styleId="114113">
    <w:name w:val="Нет списка114113"/>
    <w:next w:val="a2"/>
    <w:semiHidden/>
    <w:rsid w:val="00B17068"/>
  </w:style>
  <w:style w:type="numbering" w:customStyle="1" w:styleId="1114113">
    <w:name w:val="Нет списка1114113"/>
    <w:next w:val="a2"/>
    <w:semiHidden/>
    <w:unhideWhenUsed/>
    <w:rsid w:val="00B17068"/>
  </w:style>
  <w:style w:type="numbering" w:customStyle="1" w:styleId="213113">
    <w:name w:val="Нет списка213113"/>
    <w:next w:val="a2"/>
    <w:semiHidden/>
    <w:unhideWhenUsed/>
    <w:rsid w:val="00B17068"/>
  </w:style>
  <w:style w:type="numbering" w:customStyle="1" w:styleId="313113">
    <w:name w:val="Нет списка313113"/>
    <w:next w:val="a2"/>
    <w:semiHidden/>
    <w:unhideWhenUsed/>
    <w:rsid w:val="00B17068"/>
  </w:style>
  <w:style w:type="numbering" w:customStyle="1" w:styleId="103">
    <w:name w:val="Нет списка103"/>
    <w:next w:val="a2"/>
    <w:uiPriority w:val="99"/>
    <w:semiHidden/>
    <w:unhideWhenUsed/>
    <w:rsid w:val="00B17068"/>
  </w:style>
  <w:style w:type="numbering" w:customStyle="1" w:styleId="173">
    <w:name w:val="Нет списка173"/>
    <w:next w:val="a2"/>
    <w:uiPriority w:val="99"/>
    <w:semiHidden/>
    <w:unhideWhenUsed/>
    <w:rsid w:val="00B17068"/>
  </w:style>
  <w:style w:type="table" w:customStyle="1" w:styleId="420">
    <w:name w:val="Сетка таблицы4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3">
    <w:name w:val="Нет списка1173"/>
    <w:next w:val="a2"/>
    <w:semiHidden/>
    <w:unhideWhenUsed/>
    <w:rsid w:val="00B17068"/>
  </w:style>
  <w:style w:type="numbering" w:customStyle="1" w:styleId="11173">
    <w:name w:val="Нет списка11173"/>
    <w:next w:val="a2"/>
    <w:semiHidden/>
    <w:unhideWhenUsed/>
    <w:rsid w:val="00B17068"/>
  </w:style>
  <w:style w:type="numbering" w:customStyle="1" w:styleId="273">
    <w:name w:val="Нет списка273"/>
    <w:next w:val="a2"/>
    <w:semiHidden/>
    <w:unhideWhenUsed/>
    <w:rsid w:val="00B17068"/>
  </w:style>
  <w:style w:type="numbering" w:customStyle="1" w:styleId="373">
    <w:name w:val="Нет списка373"/>
    <w:next w:val="a2"/>
    <w:semiHidden/>
    <w:unhideWhenUsed/>
    <w:rsid w:val="00B17068"/>
  </w:style>
  <w:style w:type="numbering" w:customStyle="1" w:styleId="463">
    <w:name w:val="Нет списка463"/>
    <w:next w:val="a2"/>
    <w:semiHidden/>
    <w:unhideWhenUsed/>
    <w:rsid w:val="00B17068"/>
  </w:style>
  <w:style w:type="numbering" w:customStyle="1" w:styleId="111143">
    <w:name w:val="Нет списка111143"/>
    <w:next w:val="a2"/>
    <w:semiHidden/>
    <w:rsid w:val="00B17068"/>
  </w:style>
  <w:style w:type="table" w:customStyle="1" w:styleId="1320">
    <w:name w:val="Сетка таблицы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3">
    <w:name w:val="Нет списка1111133"/>
    <w:next w:val="a2"/>
    <w:semiHidden/>
    <w:unhideWhenUsed/>
    <w:rsid w:val="00B17068"/>
  </w:style>
  <w:style w:type="numbering" w:customStyle="1" w:styleId="2163">
    <w:name w:val="Нет списка2163"/>
    <w:next w:val="a2"/>
    <w:semiHidden/>
    <w:unhideWhenUsed/>
    <w:rsid w:val="00B17068"/>
  </w:style>
  <w:style w:type="numbering" w:customStyle="1" w:styleId="3163">
    <w:name w:val="Нет списка3163"/>
    <w:next w:val="a2"/>
    <w:semiHidden/>
    <w:unhideWhenUsed/>
    <w:rsid w:val="00B17068"/>
  </w:style>
  <w:style w:type="numbering" w:customStyle="1" w:styleId="533">
    <w:name w:val="Нет списка533"/>
    <w:next w:val="a2"/>
    <w:uiPriority w:val="99"/>
    <w:semiHidden/>
    <w:unhideWhenUsed/>
    <w:rsid w:val="00B17068"/>
  </w:style>
  <w:style w:type="numbering" w:customStyle="1" w:styleId="1233">
    <w:name w:val="Нет списка1233"/>
    <w:next w:val="a2"/>
    <w:semiHidden/>
    <w:unhideWhenUsed/>
    <w:rsid w:val="00B17068"/>
  </w:style>
  <w:style w:type="numbering" w:customStyle="1" w:styleId="2233">
    <w:name w:val="Нет списка2233"/>
    <w:next w:val="a2"/>
    <w:semiHidden/>
    <w:unhideWhenUsed/>
    <w:rsid w:val="00B17068"/>
  </w:style>
  <w:style w:type="numbering" w:customStyle="1" w:styleId="3233">
    <w:name w:val="Нет списка3233"/>
    <w:next w:val="a2"/>
    <w:semiHidden/>
    <w:unhideWhenUsed/>
    <w:rsid w:val="00B17068"/>
  </w:style>
  <w:style w:type="numbering" w:customStyle="1" w:styleId="4133">
    <w:name w:val="Нет списка4133"/>
    <w:next w:val="a2"/>
    <w:semiHidden/>
    <w:unhideWhenUsed/>
    <w:rsid w:val="00B17068"/>
  </w:style>
  <w:style w:type="numbering" w:customStyle="1" w:styleId="11233">
    <w:name w:val="Нет списка11233"/>
    <w:next w:val="a2"/>
    <w:semiHidden/>
    <w:rsid w:val="00B17068"/>
  </w:style>
  <w:style w:type="numbering" w:customStyle="1" w:styleId="111233">
    <w:name w:val="Нет списка111233"/>
    <w:next w:val="a2"/>
    <w:semiHidden/>
    <w:unhideWhenUsed/>
    <w:rsid w:val="00B17068"/>
  </w:style>
  <w:style w:type="numbering" w:customStyle="1" w:styleId="21133">
    <w:name w:val="Нет списка21133"/>
    <w:next w:val="a2"/>
    <w:semiHidden/>
    <w:unhideWhenUsed/>
    <w:rsid w:val="00B17068"/>
  </w:style>
  <w:style w:type="numbering" w:customStyle="1" w:styleId="31133">
    <w:name w:val="Нет списка31133"/>
    <w:next w:val="a2"/>
    <w:semiHidden/>
    <w:unhideWhenUsed/>
    <w:rsid w:val="00B17068"/>
  </w:style>
  <w:style w:type="numbering" w:customStyle="1" w:styleId="633">
    <w:name w:val="Нет списка633"/>
    <w:next w:val="a2"/>
    <w:uiPriority w:val="99"/>
    <w:semiHidden/>
    <w:unhideWhenUsed/>
    <w:rsid w:val="00B17068"/>
  </w:style>
  <w:style w:type="numbering" w:customStyle="1" w:styleId="1333">
    <w:name w:val="Нет списка1333"/>
    <w:next w:val="a2"/>
    <w:semiHidden/>
    <w:unhideWhenUsed/>
    <w:rsid w:val="00B17068"/>
  </w:style>
  <w:style w:type="numbering" w:customStyle="1" w:styleId="2333">
    <w:name w:val="Нет списка2333"/>
    <w:next w:val="a2"/>
    <w:semiHidden/>
    <w:unhideWhenUsed/>
    <w:rsid w:val="00B17068"/>
  </w:style>
  <w:style w:type="numbering" w:customStyle="1" w:styleId="3333">
    <w:name w:val="Нет списка3333"/>
    <w:next w:val="a2"/>
    <w:semiHidden/>
    <w:unhideWhenUsed/>
    <w:rsid w:val="00B17068"/>
  </w:style>
  <w:style w:type="numbering" w:customStyle="1" w:styleId="4233">
    <w:name w:val="Нет списка4233"/>
    <w:next w:val="a2"/>
    <w:semiHidden/>
    <w:unhideWhenUsed/>
    <w:rsid w:val="00B17068"/>
  </w:style>
  <w:style w:type="numbering" w:customStyle="1" w:styleId="11333">
    <w:name w:val="Нет списка11333"/>
    <w:next w:val="a2"/>
    <w:semiHidden/>
    <w:rsid w:val="00B17068"/>
  </w:style>
  <w:style w:type="numbering" w:customStyle="1" w:styleId="111333">
    <w:name w:val="Нет списка111333"/>
    <w:next w:val="a2"/>
    <w:semiHidden/>
    <w:unhideWhenUsed/>
    <w:rsid w:val="00B17068"/>
  </w:style>
  <w:style w:type="numbering" w:customStyle="1" w:styleId="21233">
    <w:name w:val="Нет списка21233"/>
    <w:next w:val="a2"/>
    <w:semiHidden/>
    <w:unhideWhenUsed/>
    <w:rsid w:val="00B17068"/>
  </w:style>
  <w:style w:type="numbering" w:customStyle="1" w:styleId="31233">
    <w:name w:val="Нет списка31233"/>
    <w:next w:val="a2"/>
    <w:semiHidden/>
    <w:unhideWhenUsed/>
    <w:rsid w:val="00B17068"/>
  </w:style>
  <w:style w:type="numbering" w:customStyle="1" w:styleId="733">
    <w:name w:val="Нет списка733"/>
    <w:next w:val="a2"/>
    <w:uiPriority w:val="99"/>
    <w:semiHidden/>
    <w:unhideWhenUsed/>
    <w:rsid w:val="00B17068"/>
  </w:style>
  <w:style w:type="numbering" w:customStyle="1" w:styleId="1433">
    <w:name w:val="Нет списка1433"/>
    <w:next w:val="a2"/>
    <w:semiHidden/>
    <w:unhideWhenUsed/>
    <w:rsid w:val="00B17068"/>
  </w:style>
  <w:style w:type="numbering" w:customStyle="1" w:styleId="2433">
    <w:name w:val="Нет списка2433"/>
    <w:next w:val="a2"/>
    <w:semiHidden/>
    <w:unhideWhenUsed/>
    <w:rsid w:val="00B17068"/>
  </w:style>
  <w:style w:type="numbering" w:customStyle="1" w:styleId="3433">
    <w:name w:val="Нет списка3433"/>
    <w:next w:val="a2"/>
    <w:semiHidden/>
    <w:unhideWhenUsed/>
    <w:rsid w:val="00B17068"/>
  </w:style>
  <w:style w:type="numbering" w:customStyle="1" w:styleId="4333">
    <w:name w:val="Нет списка4333"/>
    <w:next w:val="a2"/>
    <w:semiHidden/>
    <w:unhideWhenUsed/>
    <w:rsid w:val="00B17068"/>
  </w:style>
  <w:style w:type="numbering" w:customStyle="1" w:styleId="11433">
    <w:name w:val="Нет списка11433"/>
    <w:next w:val="a2"/>
    <w:semiHidden/>
    <w:rsid w:val="00B17068"/>
  </w:style>
  <w:style w:type="numbering" w:customStyle="1" w:styleId="111433">
    <w:name w:val="Нет списка111433"/>
    <w:next w:val="a2"/>
    <w:semiHidden/>
    <w:unhideWhenUsed/>
    <w:rsid w:val="00B17068"/>
  </w:style>
  <w:style w:type="numbering" w:customStyle="1" w:styleId="21333">
    <w:name w:val="Нет списка21333"/>
    <w:next w:val="a2"/>
    <w:semiHidden/>
    <w:unhideWhenUsed/>
    <w:rsid w:val="00B17068"/>
  </w:style>
  <w:style w:type="numbering" w:customStyle="1" w:styleId="31333">
    <w:name w:val="Нет списка31333"/>
    <w:next w:val="a2"/>
    <w:semiHidden/>
    <w:unhideWhenUsed/>
    <w:rsid w:val="00B17068"/>
  </w:style>
  <w:style w:type="numbering" w:customStyle="1" w:styleId="823">
    <w:name w:val="Нет списка823"/>
    <w:next w:val="a2"/>
    <w:uiPriority w:val="99"/>
    <w:semiHidden/>
    <w:unhideWhenUsed/>
    <w:rsid w:val="00B17068"/>
  </w:style>
  <w:style w:type="numbering" w:customStyle="1" w:styleId="1523">
    <w:name w:val="Нет списка1523"/>
    <w:next w:val="a2"/>
    <w:uiPriority w:val="99"/>
    <w:semiHidden/>
    <w:unhideWhenUsed/>
    <w:rsid w:val="00B17068"/>
  </w:style>
  <w:style w:type="table" w:customStyle="1" w:styleId="2220">
    <w:name w:val="Сетка таблицы22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3">
    <w:name w:val="Нет списка11523"/>
    <w:next w:val="a2"/>
    <w:semiHidden/>
    <w:unhideWhenUsed/>
    <w:rsid w:val="00B17068"/>
  </w:style>
  <w:style w:type="numbering" w:customStyle="1" w:styleId="111523">
    <w:name w:val="Нет списка111523"/>
    <w:next w:val="a2"/>
    <w:semiHidden/>
    <w:unhideWhenUsed/>
    <w:rsid w:val="00B17068"/>
  </w:style>
  <w:style w:type="numbering" w:customStyle="1" w:styleId="2523">
    <w:name w:val="Нет списка2523"/>
    <w:next w:val="a2"/>
    <w:semiHidden/>
    <w:unhideWhenUsed/>
    <w:rsid w:val="00B17068"/>
  </w:style>
  <w:style w:type="numbering" w:customStyle="1" w:styleId="3523">
    <w:name w:val="Нет списка3523"/>
    <w:next w:val="a2"/>
    <w:semiHidden/>
    <w:unhideWhenUsed/>
    <w:rsid w:val="00B17068"/>
  </w:style>
  <w:style w:type="numbering" w:customStyle="1" w:styleId="4423">
    <w:name w:val="Нет списка4423"/>
    <w:next w:val="a2"/>
    <w:semiHidden/>
    <w:unhideWhenUsed/>
    <w:rsid w:val="00B17068"/>
  </w:style>
  <w:style w:type="numbering" w:customStyle="1" w:styleId="1111223">
    <w:name w:val="Нет списка1111223"/>
    <w:next w:val="a2"/>
    <w:semiHidden/>
    <w:rsid w:val="00B17068"/>
  </w:style>
  <w:style w:type="table" w:customStyle="1" w:styleId="11220">
    <w:name w:val="Сетка таблицы112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3">
    <w:name w:val="Нет списка11111123"/>
    <w:next w:val="a2"/>
    <w:semiHidden/>
    <w:unhideWhenUsed/>
    <w:rsid w:val="00B17068"/>
  </w:style>
  <w:style w:type="numbering" w:customStyle="1" w:styleId="21423">
    <w:name w:val="Нет списка21423"/>
    <w:next w:val="a2"/>
    <w:semiHidden/>
    <w:unhideWhenUsed/>
    <w:rsid w:val="00B17068"/>
  </w:style>
  <w:style w:type="numbering" w:customStyle="1" w:styleId="31423">
    <w:name w:val="Нет списка31423"/>
    <w:next w:val="a2"/>
    <w:semiHidden/>
    <w:unhideWhenUsed/>
    <w:rsid w:val="00B17068"/>
  </w:style>
  <w:style w:type="numbering" w:customStyle="1" w:styleId="5123">
    <w:name w:val="Нет списка5123"/>
    <w:next w:val="a2"/>
    <w:uiPriority w:val="99"/>
    <w:semiHidden/>
    <w:unhideWhenUsed/>
    <w:rsid w:val="00B17068"/>
  </w:style>
  <w:style w:type="numbering" w:customStyle="1" w:styleId="12123">
    <w:name w:val="Нет списка12123"/>
    <w:next w:val="a2"/>
    <w:semiHidden/>
    <w:unhideWhenUsed/>
    <w:rsid w:val="00B17068"/>
  </w:style>
  <w:style w:type="numbering" w:customStyle="1" w:styleId="22123">
    <w:name w:val="Нет списка22123"/>
    <w:next w:val="a2"/>
    <w:semiHidden/>
    <w:unhideWhenUsed/>
    <w:rsid w:val="00B17068"/>
  </w:style>
  <w:style w:type="numbering" w:customStyle="1" w:styleId="32123">
    <w:name w:val="Нет списка32123"/>
    <w:next w:val="a2"/>
    <w:semiHidden/>
    <w:unhideWhenUsed/>
    <w:rsid w:val="00B17068"/>
  </w:style>
  <w:style w:type="numbering" w:customStyle="1" w:styleId="41123">
    <w:name w:val="Нет списка41123"/>
    <w:next w:val="a2"/>
    <w:semiHidden/>
    <w:unhideWhenUsed/>
    <w:rsid w:val="00B17068"/>
  </w:style>
  <w:style w:type="numbering" w:customStyle="1" w:styleId="112123">
    <w:name w:val="Нет списка112123"/>
    <w:next w:val="a2"/>
    <w:semiHidden/>
    <w:rsid w:val="00B17068"/>
  </w:style>
  <w:style w:type="numbering" w:customStyle="1" w:styleId="1112123">
    <w:name w:val="Нет списка1112123"/>
    <w:next w:val="a2"/>
    <w:semiHidden/>
    <w:unhideWhenUsed/>
    <w:rsid w:val="00B17068"/>
  </w:style>
  <w:style w:type="numbering" w:customStyle="1" w:styleId="211123">
    <w:name w:val="Нет списка211123"/>
    <w:next w:val="a2"/>
    <w:semiHidden/>
    <w:unhideWhenUsed/>
    <w:rsid w:val="00B17068"/>
  </w:style>
  <w:style w:type="numbering" w:customStyle="1" w:styleId="311123">
    <w:name w:val="Нет списка311123"/>
    <w:next w:val="a2"/>
    <w:semiHidden/>
    <w:unhideWhenUsed/>
    <w:rsid w:val="00B17068"/>
  </w:style>
  <w:style w:type="numbering" w:customStyle="1" w:styleId="6123">
    <w:name w:val="Нет списка6123"/>
    <w:next w:val="a2"/>
    <w:uiPriority w:val="99"/>
    <w:semiHidden/>
    <w:unhideWhenUsed/>
    <w:rsid w:val="00B17068"/>
  </w:style>
  <w:style w:type="numbering" w:customStyle="1" w:styleId="13123">
    <w:name w:val="Нет списка13123"/>
    <w:next w:val="a2"/>
    <w:semiHidden/>
    <w:unhideWhenUsed/>
    <w:rsid w:val="00B17068"/>
  </w:style>
  <w:style w:type="numbering" w:customStyle="1" w:styleId="23123">
    <w:name w:val="Нет списка23123"/>
    <w:next w:val="a2"/>
    <w:semiHidden/>
    <w:unhideWhenUsed/>
    <w:rsid w:val="00B17068"/>
  </w:style>
  <w:style w:type="numbering" w:customStyle="1" w:styleId="33123">
    <w:name w:val="Нет списка33123"/>
    <w:next w:val="a2"/>
    <w:semiHidden/>
    <w:unhideWhenUsed/>
    <w:rsid w:val="00B17068"/>
  </w:style>
  <w:style w:type="numbering" w:customStyle="1" w:styleId="42123">
    <w:name w:val="Нет списка42123"/>
    <w:next w:val="a2"/>
    <w:semiHidden/>
    <w:unhideWhenUsed/>
    <w:rsid w:val="00B17068"/>
  </w:style>
  <w:style w:type="numbering" w:customStyle="1" w:styleId="113123">
    <w:name w:val="Нет списка113123"/>
    <w:next w:val="a2"/>
    <w:semiHidden/>
    <w:rsid w:val="00B17068"/>
  </w:style>
  <w:style w:type="numbering" w:customStyle="1" w:styleId="1113123">
    <w:name w:val="Нет списка1113123"/>
    <w:next w:val="a2"/>
    <w:semiHidden/>
    <w:unhideWhenUsed/>
    <w:rsid w:val="00B17068"/>
  </w:style>
  <w:style w:type="numbering" w:customStyle="1" w:styleId="212123">
    <w:name w:val="Нет списка212123"/>
    <w:next w:val="a2"/>
    <w:semiHidden/>
    <w:unhideWhenUsed/>
    <w:rsid w:val="00B17068"/>
  </w:style>
  <w:style w:type="numbering" w:customStyle="1" w:styleId="312123">
    <w:name w:val="Нет списка312123"/>
    <w:next w:val="a2"/>
    <w:semiHidden/>
    <w:unhideWhenUsed/>
    <w:rsid w:val="00B17068"/>
  </w:style>
  <w:style w:type="numbering" w:customStyle="1" w:styleId="7123">
    <w:name w:val="Нет списка7123"/>
    <w:next w:val="a2"/>
    <w:uiPriority w:val="99"/>
    <w:semiHidden/>
    <w:unhideWhenUsed/>
    <w:rsid w:val="00B17068"/>
  </w:style>
  <w:style w:type="numbering" w:customStyle="1" w:styleId="14123">
    <w:name w:val="Нет списка14123"/>
    <w:next w:val="a2"/>
    <w:semiHidden/>
    <w:unhideWhenUsed/>
    <w:rsid w:val="00B17068"/>
  </w:style>
  <w:style w:type="numbering" w:customStyle="1" w:styleId="24123">
    <w:name w:val="Нет списка24123"/>
    <w:next w:val="a2"/>
    <w:semiHidden/>
    <w:unhideWhenUsed/>
    <w:rsid w:val="00B17068"/>
  </w:style>
  <w:style w:type="numbering" w:customStyle="1" w:styleId="34123">
    <w:name w:val="Нет списка34123"/>
    <w:next w:val="a2"/>
    <w:semiHidden/>
    <w:unhideWhenUsed/>
    <w:rsid w:val="00B17068"/>
  </w:style>
  <w:style w:type="numbering" w:customStyle="1" w:styleId="43123">
    <w:name w:val="Нет списка43123"/>
    <w:next w:val="a2"/>
    <w:semiHidden/>
    <w:unhideWhenUsed/>
    <w:rsid w:val="00B17068"/>
  </w:style>
  <w:style w:type="numbering" w:customStyle="1" w:styleId="114123">
    <w:name w:val="Нет списка114123"/>
    <w:next w:val="a2"/>
    <w:semiHidden/>
    <w:rsid w:val="00B17068"/>
  </w:style>
  <w:style w:type="numbering" w:customStyle="1" w:styleId="1114123">
    <w:name w:val="Нет списка1114123"/>
    <w:next w:val="a2"/>
    <w:semiHidden/>
    <w:unhideWhenUsed/>
    <w:rsid w:val="00B17068"/>
  </w:style>
  <w:style w:type="numbering" w:customStyle="1" w:styleId="213123">
    <w:name w:val="Нет списка213123"/>
    <w:next w:val="a2"/>
    <w:semiHidden/>
    <w:unhideWhenUsed/>
    <w:rsid w:val="00B17068"/>
  </w:style>
  <w:style w:type="numbering" w:customStyle="1" w:styleId="313123">
    <w:name w:val="Нет списка313123"/>
    <w:next w:val="a2"/>
    <w:semiHidden/>
    <w:unhideWhenUsed/>
    <w:rsid w:val="00B17068"/>
  </w:style>
  <w:style w:type="numbering" w:customStyle="1" w:styleId="181">
    <w:name w:val="Нет списка181"/>
    <w:next w:val="a2"/>
    <w:uiPriority w:val="99"/>
    <w:semiHidden/>
    <w:unhideWhenUsed/>
    <w:rsid w:val="00B17068"/>
  </w:style>
  <w:style w:type="numbering" w:customStyle="1" w:styleId="191">
    <w:name w:val="Нет списка191"/>
    <w:next w:val="a2"/>
    <w:uiPriority w:val="99"/>
    <w:semiHidden/>
    <w:unhideWhenUsed/>
    <w:rsid w:val="00B17068"/>
  </w:style>
  <w:style w:type="table" w:customStyle="1" w:styleId="516">
    <w:name w:val="Сетка таблицы5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1"/>
    <w:next w:val="a2"/>
    <w:semiHidden/>
    <w:unhideWhenUsed/>
    <w:rsid w:val="00B17068"/>
  </w:style>
  <w:style w:type="numbering" w:customStyle="1" w:styleId="11181">
    <w:name w:val="Нет списка11181"/>
    <w:next w:val="a2"/>
    <w:semiHidden/>
    <w:unhideWhenUsed/>
    <w:rsid w:val="00B17068"/>
  </w:style>
  <w:style w:type="numbering" w:customStyle="1" w:styleId="281">
    <w:name w:val="Нет списка281"/>
    <w:next w:val="a2"/>
    <w:semiHidden/>
    <w:unhideWhenUsed/>
    <w:rsid w:val="00B17068"/>
  </w:style>
  <w:style w:type="numbering" w:customStyle="1" w:styleId="381">
    <w:name w:val="Нет списка381"/>
    <w:next w:val="a2"/>
    <w:semiHidden/>
    <w:unhideWhenUsed/>
    <w:rsid w:val="00B17068"/>
  </w:style>
  <w:style w:type="numbering" w:customStyle="1" w:styleId="471">
    <w:name w:val="Нет списка471"/>
    <w:next w:val="a2"/>
    <w:semiHidden/>
    <w:unhideWhenUsed/>
    <w:rsid w:val="00B17068"/>
  </w:style>
  <w:style w:type="numbering" w:customStyle="1" w:styleId="111151">
    <w:name w:val="Нет списка111151"/>
    <w:next w:val="a2"/>
    <w:semiHidden/>
    <w:rsid w:val="00B17068"/>
  </w:style>
  <w:style w:type="table" w:customStyle="1" w:styleId="1410">
    <w:name w:val="Сетка таблицы14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1">
    <w:name w:val="Нет списка1111141"/>
    <w:next w:val="a2"/>
    <w:semiHidden/>
    <w:unhideWhenUsed/>
    <w:rsid w:val="00B17068"/>
  </w:style>
  <w:style w:type="numbering" w:customStyle="1" w:styleId="2171">
    <w:name w:val="Нет списка2171"/>
    <w:next w:val="a2"/>
    <w:semiHidden/>
    <w:unhideWhenUsed/>
    <w:rsid w:val="00B17068"/>
  </w:style>
  <w:style w:type="numbering" w:customStyle="1" w:styleId="3171">
    <w:name w:val="Нет списка3171"/>
    <w:next w:val="a2"/>
    <w:semiHidden/>
    <w:unhideWhenUsed/>
    <w:rsid w:val="00B17068"/>
  </w:style>
  <w:style w:type="numbering" w:customStyle="1" w:styleId="541">
    <w:name w:val="Нет списка541"/>
    <w:next w:val="a2"/>
    <w:uiPriority w:val="99"/>
    <w:semiHidden/>
    <w:unhideWhenUsed/>
    <w:rsid w:val="00B17068"/>
  </w:style>
  <w:style w:type="numbering" w:customStyle="1" w:styleId="1241">
    <w:name w:val="Нет списка1241"/>
    <w:next w:val="a2"/>
    <w:semiHidden/>
    <w:unhideWhenUsed/>
    <w:rsid w:val="00B17068"/>
  </w:style>
  <w:style w:type="numbering" w:customStyle="1" w:styleId="2241">
    <w:name w:val="Нет списка2241"/>
    <w:next w:val="a2"/>
    <w:semiHidden/>
    <w:unhideWhenUsed/>
    <w:rsid w:val="00B17068"/>
  </w:style>
  <w:style w:type="numbering" w:customStyle="1" w:styleId="3241">
    <w:name w:val="Нет списка3241"/>
    <w:next w:val="a2"/>
    <w:semiHidden/>
    <w:unhideWhenUsed/>
    <w:rsid w:val="00B17068"/>
  </w:style>
  <w:style w:type="numbering" w:customStyle="1" w:styleId="4141">
    <w:name w:val="Нет списка4141"/>
    <w:next w:val="a2"/>
    <w:semiHidden/>
    <w:unhideWhenUsed/>
    <w:rsid w:val="00B17068"/>
  </w:style>
  <w:style w:type="numbering" w:customStyle="1" w:styleId="11241">
    <w:name w:val="Нет списка11241"/>
    <w:next w:val="a2"/>
    <w:semiHidden/>
    <w:rsid w:val="00B17068"/>
  </w:style>
  <w:style w:type="numbering" w:customStyle="1" w:styleId="111241">
    <w:name w:val="Нет списка111241"/>
    <w:next w:val="a2"/>
    <w:semiHidden/>
    <w:unhideWhenUsed/>
    <w:rsid w:val="00B17068"/>
  </w:style>
  <w:style w:type="numbering" w:customStyle="1" w:styleId="21141">
    <w:name w:val="Нет списка21141"/>
    <w:next w:val="a2"/>
    <w:semiHidden/>
    <w:unhideWhenUsed/>
    <w:rsid w:val="00B17068"/>
  </w:style>
  <w:style w:type="numbering" w:customStyle="1" w:styleId="31141">
    <w:name w:val="Нет списка31141"/>
    <w:next w:val="a2"/>
    <w:semiHidden/>
    <w:unhideWhenUsed/>
    <w:rsid w:val="00B17068"/>
  </w:style>
  <w:style w:type="numbering" w:customStyle="1" w:styleId="641">
    <w:name w:val="Нет списка641"/>
    <w:next w:val="a2"/>
    <w:uiPriority w:val="99"/>
    <w:semiHidden/>
    <w:unhideWhenUsed/>
    <w:rsid w:val="00B17068"/>
  </w:style>
  <w:style w:type="numbering" w:customStyle="1" w:styleId="1341">
    <w:name w:val="Нет списка1341"/>
    <w:next w:val="a2"/>
    <w:semiHidden/>
    <w:unhideWhenUsed/>
    <w:rsid w:val="00B17068"/>
  </w:style>
  <w:style w:type="numbering" w:customStyle="1" w:styleId="2341">
    <w:name w:val="Нет списка2341"/>
    <w:next w:val="a2"/>
    <w:semiHidden/>
    <w:unhideWhenUsed/>
    <w:rsid w:val="00B17068"/>
  </w:style>
  <w:style w:type="numbering" w:customStyle="1" w:styleId="3341">
    <w:name w:val="Нет списка3341"/>
    <w:next w:val="a2"/>
    <w:semiHidden/>
    <w:unhideWhenUsed/>
    <w:rsid w:val="00B17068"/>
  </w:style>
  <w:style w:type="numbering" w:customStyle="1" w:styleId="4241">
    <w:name w:val="Нет списка4241"/>
    <w:next w:val="a2"/>
    <w:semiHidden/>
    <w:unhideWhenUsed/>
    <w:rsid w:val="00B17068"/>
  </w:style>
  <w:style w:type="numbering" w:customStyle="1" w:styleId="11341">
    <w:name w:val="Нет списка11341"/>
    <w:next w:val="a2"/>
    <w:semiHidden/>
    <w:rsid w:val="00B17068"/>
  </w:style>
  <w:style w:type="numbering" w:customStyle="1" w:styleId="111341">
    <w:name w:val="Нет списка111341"/>
    <w:next w:val="a2"/>
    <w:semiHidden/>
    <w:unhideWhenUsed/>
    <w:rsid w:val="00B17068"/>
  </w:style>
  <w:style w:type="numbering" w:customStyle="1" w:styleId="21241">
    <w:name w:val="Нет списка21241"/>
    <w:next w:val="a2"/>
    <w:semiHidden/>
    <w:unhideWhenUsed/>
    <w:rsid w:val="00B17068"/>
  </w:style>
  <w:style w:type="numbering" w:customStyle="1" w:styleId="31241">
    <w:name w:val="Нет списка31241"/>
    <w:next w:val="a2"/>
    <w:semiHidden/>
    <w:unhideWhenUsed/>
    <w:rsid w:val="00B17068"/>
  </w:style>
  <w:style w:type="numbering" w:customStyle="1" w:styleId="741">
    <w:name w:val="Нет списка741"/>
    <w:next w:val="a2"/>
    <w:uiPriority w:val="99"/>
    <w:semiHidden/>
    <w:unhideWhenUsed/>
    <w:rsid w:val="00B17068"/>
  </w:style>
  <w:style w:type="numbering" w:customStyle="1" w:styleId="1441">
    <w:name w:val="Нет списка1441"/>
    <w:next w:val="a2"/>
    <w:semiHidden/>
    <w:unhideWhenUsed/>
    <w:rsid w:val="00B17068"/>
  </w:style>
  <w:style w:type="numbering" w:customStyle="1" w:styleId="2441">
    <w:name w:val="Нет списка2441"/>
    <w:next w:val="a2"/>
    <w:semiHidden/>
    <w:unhideWhenUsed/>
    <w:rsid w:val="00B17068"/>
  </w:style>
  <w:style w:type="numbering" w:customStyle="1" w:styleId="3441">
    <w:name w:val="Нет списка3441"/>
    <w:next w:val="a2"/>
    <w:semiHidden/>
    <w:unhideWhenUsed/>
    <w:rsid w:val="00B17068"/>
  </w:style>
  <w:style w:type="numbering" w:customStyle="1" w:styleId="4341">
    <w:name w:val="Нет списка4341"/>
    <w:next w:val="a2"/>
    <w:semiHidden/>
    <w:unhideWhenUsed/>
    <w:rsid w:val="00B17068"/>
  </w:style>
  <w:style w:type="numbering" w:customStyle="1" w:styleId="11441">
    <w:name w:val="Нет списка11441"/>
    <w:next w:val="a2"/>
    <w:semiHidden/>
    <w:rsid w:val="00B17068"/>
  </w:style>
  <w:style w:type="numbering" w:customStyle="1" w:styleId="111441">
    <w:name w:val="Нет списка111441"/>
    <w:next w:val="a2"/>
    <w:semiHidden/>
    <w:unhideWhenUsed/>
    <w:rsid w:val="00B17068"/>
  </w:style>
  <w:style w:type="numbering" w:customStyle="1" w:styleId="21341">
    <w:name w:val="Нет списка21341"/>
    <w:next w:val="a2"/>
    <w:semiHidden/>
    <w:unhideWhenUsed/>
    <w:rsid w:val="00B17068"/>
  </w:style>
  <w:style w:type="numbering" w:customStyle="1" w:styleId="31341">
    <w:name w:val="Нет списка31341"/>
    <w:next w:val="a2"/>
    <w:semiHidden/>
    <w:unhideWhenUsed/>
    <w:rsid w:val="00B17068"/>
  </w:style>
  <w:style w:type="numbering" w:customStyle="1" w:styleId="831">
    <w:name w:val="Нет списка831"/>
    <w:next w:val="a2"/>
    <w:uiPriority w:val="99"/>
    <w:semiHidden/>
    <w:unhideWhenUsed/>
    <w:rsid w:val="00B17068"/>
  </w:style>
  <w:style w:type="numbering" w:customStyle="1" w:styleId="1531">
    <w:name w:val="Нет списка1531"/>
    <w:next w:val="a2"/>
    <w:uiPriority w:val="99"/>
    <w:semiHidden/>
    <w:unhideWhenUsed/>
    <w:rsid w:val="00B17068"/>
  </w:style>
  <w:style w:type="table" w:customStyle="1" w:styleId="2316">
    <w:name w:val="Сетка таблицы23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1">
    <w:name w:val="Нет списка11531"/>
    <w:next w:val="a2"/>
    <w:semiHidden/>
    <w:unhideWhenUsed/>
    <w:rsid w:val="00B17068"/>
  </w:style>
  <w:style w:type="numbering" w:customStyle="1" w:styleId="111531">
    <w:name w:val="Нет списка111531"/>
    <w:next w:val="a2"/>
    <w:semiHidden/>
    <w:unhideWhenUsed/>
    <w:rsid w:val="00B17068"/>
  </w:style>
  <w:style w:type="numbering" w:customStyle="1" w:styleId="2531">
    <w:name w:val="Нет списка2531"/>
    <w:next w:val="a2"/>
    <w:semiHidden/>
    <w:unhideWhenUsed/>
    <w:rsid w:val="00B17068"/>
  </w:style>
  <w:style w:type="numbering" w:customStyle="1" w:styleId="3531">
    <w:name w:val="Нет списка3531"/>
    <w:next w:val="a2"/>
    <w:semiHidden/>
    <w:unhideWhenUsed/>
    <w:rsid w:val="00B17068"/>
  </w:style>
  <w:style w:type="numbering" w:customStyle="1" w:styleId="4431">
    <w:name w:val="Нет списка4431"/>
    <w:next w:val="a2"/>
    <w:semiHidden/>
    <w:unhideWhenUsed/>
    <w:rsid w:val="00B17068"/>
  </w:style>
  <w:style w:type="numbering" w:customStyle="1" w:styleId="1111231">
    <w:name w:val="Нет списка1111231"/>
    <w:next w:val="a2"/>
    <w:semiHidden/>
    <w:rsid w:val="00B17068"/>
  </w:style>
  <w:style w:type="table" w:customStyle="1" w:styleId="11310">
    <w:name w:val="Сетка таблицы113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">
    <w:name w:val="Нет списка11111131"/>
    <w:next w:val="a2"/>
    <w:semiHidden/>
    <w:unhideWhenUsed/>
    <w:rsid w:val="00B17068"/>
  </w:style>
  <w:style w:type="numbering" w:customStyle="1" w:styleId="21431">
    <w:name w:val="Нет списка21431"/>
    <w:next w:val="a2"/>
    <w:semiHidden/>
    <w:unhideWhenUsed/>
    <w:rsid w:val="00B17068"/>
  </w:style>
  <w:style w:type="numbering" w:customStyle="1" w:styleId="31431">
    <w:name w:val="Нет списка31431"/>
    <w:next w:val="a2"/>
    <w:semiHidden/>
    <w:unhideWhenUsed/>
    <w:rsid w:val="00B17068"/>
  </w:style>
  <w:style w:type="numbering" w:customStyle="1" w:styleId="5131">
    <w:name w:val="Нет списка5131"/>
    <w:next w:val="a2"/>
    <w:uiPriority w:val="99"/>
    <w:semiHidden/>
    <w:unhideWhenUsed/>
    <w:rsid w:val="00B17068"/>
  </w:style>
  <w:style w:type="numbering" w:customStyle="1" w:styleId="12131">
    <w:name w:val="Нет списка12131"/>
    <w:next w:val="a2"/>
    <w:semiHidden/>
    <w:unhideWhenUsed/>
    <w:rsid w:val="00B17068"/>
  </w:style>
  <w:style w:type="numbering" w:customStyle="1" w:styleId="22131">
    <w:name w:val="Нет списка22131"/>
    <w:next w:val="a2"/>
    <w:semiHidden/>
    <w:unhideWhenUsed/>
    <w:rsid w:val="00B17068"/>
  </w:style>
  <w:style w:type="numbering" w:customStyle="1" w:styleId="32131">
    <w:name w:val="Нет списка32131"/>
    <w:next w:val="a2"/>
    <w:semiHidden/>
    <w:unhideWhenUsed/>
    <w:rsid w:val="00B17068"/>
  </w:style>
  <w:style w:type="numbering" w:customStyle="1" w:styleId="41131">
    <w:name w:val="Нет списка41131"/>
    <w:next w:val="a2"/>
    <w:semiHidden/>
    <w:unhideWhenUsed/>
    <w:rsid w:val="00B17068"/>
  </w:style>
  <w:style w:type="numbering" w:customStyle="1" w:styleId="112131">
    <w:name w:val="Нет списка112131"/>
    <w:next w:val="a2"/>
    <w:semiHidden/>
    <w:rsid w:val="00B17068"/>
  </w:style>
  <w:style w:type="numbering" w:customStyle="1" w:styleId="1112131">
    <w:name w:val="Нет списка1112131"/>
    <w:next w:val="a2"/>
    <w:semiHidden/>
    <w:unhideWhenUsed/>
    <w:rsid w:val="00B17068"/>
  </w:style>
  <w:style w:type="numbering" w:customStyle="1" w:styleId="211131">
    <w:name w:val="Нет списка211131"/>
    <w:next w:val="a2"/>
    <w:semiHidden/>
    <w:unhideWhenUsed/>
    <w:rsid w:val="00B17068"/>
  </w:style>
  <w:style w:type="numbering" w:customStyle="1" w:styleId="311131">
    <w:name w:val="Нет списка311131"/>
    <w:next w:val="a2"/>
    <w:semiHidden/>
    <w:unhideWhenUsed/>
    <w:rsid w:val="00B17068"/>
  </w:style>
  <w:style w:type="numbering" w:customStyle="1" w:styleId="6131">
    <w:name w:val="Нет списка6131"/>
    <w:next w:val="a2"/>
    <w:uiPriority w:val="99"/>
    <w:semiHidden/>
    <w:unhideWhenUsed/>
    <w:rsid w:val="00B17068"/>
  </w:style>
  <w:style w:type="numbering" w:customStyle="1" w:styleId="13131">
    <w:name w:val="Нет списка13131"/>
    <w:next w:val="a2"/>
    <w:semiHidden/>
    <w:unhideWhenUsed/>
    <w:rsid w:val="00B17068"/>
  </w:style>
  <w:style w:type="numbering" w:customStyle="1" w:styleId="23131">
    <w:name w:val="Нет списка23131"/>
    <w:next w:val="a2"/>
    <w:semiHidden/>
    <w:unhideWhenUsed/>
    <w:rsid w:val="00B17068"/>
  </w:style>
  <w:style w:type="numbering" w:customStyle="1" w:styleId="33131">
    <w:name w:val="Нет списка33131"/>
    <w:next w:val="a2"/>
    <w:semiHidden/>
    <w:unhideWhenUsed/>
    <w:rsid w:val="00B17068"/>
  </w:style>
  <w:style w:type="numbering" w:customStyle="1" w:styleId="42131">
    <w:name w:val="Нет списка42131"/>
    <w:next w:val="a2"/>
    <w:semiHidden/>
    <w:unhideWhenUsed/>
    <w:rsid w:val="00B17068"/>
  </w:style>
  <w:style w:type="numbering" w:customStyle="1" w:styleId="113131">
    <w:name w:val="Нет списка113131"/>
    <w:next w:val="a2"/>
    <w:semiHidden/>
    <w:rsid w:val="00B17068"/>
  </w:style>
  <w:style w:type="numbering" w:customStyle="1" w:styleId="1113131">
    <w:name w:val="Нет списка1113131"/>
    <w:next w:val="a2"/>
    <w:semiHidden/>
    <w:unhideWhenUsed/>
    <w:rsid w:val="00B17068"/>
  </w:style>
  <w:style w:type="numbering" w:customStyle="1" w:styleId="212131">
    <w:name w:val="Нет списка212131"/>
    <w:next w:val="a2"/>
    <w:semiHidden/>
    <w:unhideWhenUsed/>
    <w:rsid w:val="00B17068"/>
  </w:style>
  <w:style w:type="numbering" w:customStyle="1" w:styleId="312131">
    <w:name w:val="Нет списка312131"/>
    <w:next w:val="a2"/>
    <w:semiHidden/>
    <w:unhideWhenUsed/>
    <w:rsid w:val="00B17068"/>
  </w:style>
  <w:style w:type="numbering" w:customStyle="1" w:styleId="7131">
    <w:name w:val="Нет списка7131"/>
    <w:next w:val="a2"/>
    <w:uiPriority w:val="99"/>
    <w:semiHidden/>
    <w:unhideWhenUsed/>
    <w:rsid w:val="00B17068"/>
  </w:style>
  <w:style w:type="numbering" w:customStyle="1" w:styleId="14131">
    <w:name w:val="Нет списка14131"/>
    <w:next w:val="a2"/>
    <w:semiHidden/>
    <w:unhideWhenUsed/>
    <w:rsid w:val="00B17068"/>
  </w:style>
  <w:style w:type="numbering" w:customStyle="1" w:styleId="24131">
    <w:name w:val="Нет списка24131"/>
    <w:next w:val="a2"/>
    <w:semiHidden/>
    <w:unhideWhenUsed/>
    <w:rsid w:val="00B17068"/>
  </w:style>
  <w:style w:type="numbering" w:customStyle="1" w:styleId="34131">
    <w:name w:val="Нет списка34131"/>
    <w:next w:val="a2"/>
    <w:semiHidden/>
    <w:unhideWhenUsed/>
    <w:rsid w:val="00B17068"/>
  </w:style>
  <w:style w:type="numbering" w:customStyle="1" w:styleId="43131">
    <w:name w:val="Нет списка43131"/>
    <w:next w:val="a2"/>
    <w:semiHidden/>
    <w:unhideWhenUsed/>
    <w:rsid w:val="00B17068"/>
  </w:style>
  <w:style w:type="numbering" w:customStyle="1" w:styleId="114131">
    <w:name w:val="Нет списка114131"/>
    <w:next w:val="a2"/>
    <w:semiHidden/>
    <w:rsid w:val="00B17068"/>
  </w:style>
  <w:style w:type="numbering" w:customStyle="1" w:styleId="1114131">
    <w:name w:val="Нет списка1114131"/>
    <w:next w:val="a2"/>
    <w:semiHidden/>
    <w:unhideWhenUsed/>
    <w:rsid w:val="00B17068"/>
  </w:style>
  <w:style w:type="numbering" w:customStyle="1" w:styleId="213131">
    <w:name w:val="Нет списка213131"/>
    <w:next w:val="a2"/>
    <w:semiHidden/>
    <w:unhideWhenUsed/>
    <w:rsid w:val="00B17068"/>
  </w:style>
  <w:style w:type="numbering" w:customStyle="1" w:styleId="313131">
    <w:name w:val="Нет списка313131"/>
    <w:next w:val="a2"/>
    <w:semiHidden/>
    <w:unhideWhenUsed/>
    <w:rsid w:val="00B17068"/>
  </w:style>
  <w:style w:type="numbering" w:customStyle="1" w:styleId="911">
    <w:name w:val="Нет списка911"/>
    <w:next w:val="a2"/>
    <w:uiPriority w:val="99"/>
    <w:semiHidden/>
    <w:unhideWhenUsed/>
    <w:rsid w:val="00B17068"/>
  </w:style>
  <w:style w:type="numbering" w:customStyle="1" w:styleId="1611">
    <w:name w:val="Нет списка1611"/>
    <w:next w:val="a2"/>
    <w:uiPriority w:val="99"/>
    <w:semiHidden/>
    <w:unhideWhenUsed/>
    <w:rsid w:val="00B17068"/>
  </w:style>
  <w:style w:type="table" w:customStyle="1" w:styleId="3117">
    <w:name w:val="Сетка таблицы3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1"/>
    <w:next w:val="a2"/>
    <w:semiHidden/>
    <w:unhideWhenUsed/>
    <w:rsid w:val="00B17068"/>
  </w:style>
  <w:style w:type="numbering" w:customStyle="1" w:styleId="111611">
    <w:name w:val="Нет списка111611"/>
    <w:next w:val="a2"/>
    <w:semiHidden/>
    <w:unhideWhenUsed/>
    <w:rsid w:val="00B17068"/>
  </w:style>
  <w:style w:type="numbering" w:customStyle="1" w:styleId="2611">
    <w:name w:val="Нет списка2611"/>
    <w:next w:val="a2"/>
    <w:semiHidden/>
    <w:unhideWhenUsed/>
    <w:rsid w:val="00B17068"/>
  </w:style>
  <w:style w:type="numbering" w:customStyle="1" w:styleId="3611">
    <w:name w:val="Нет списка3611"/>
    <w:next w:val="a2"/>
    <w:semiHidden/>
    <w:unhideWhenUsed/>
    <w:rsid w:val="00B17068"/>
  </w:style>
  <w:style w:type="numbering" w:customStyle="1" w:styleId="4511">
    <w:name w:val="Нет списка4511"/>
    <w:next w:val="a2"/>
    <w:semiHidden/>
    <w:unhideWhenUsed/>
    <w:rsid w:val="00B17068"/>
  </w:style>
  <w:style w:type="numbering" w:customStyle="1" w:styleId="1111311">
    <w:name w:val="Нет списка1111311"/>
    <w:next w:val="a2"/>
    <w:semiHidden/>
    <w:rsid w:val="00B17068"/>
  </w:style>
  <w:style w:type="table" w:customStyle="1" w:styleId="12110">
    <w:name w:val="Сетка таблицы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unhideWhenUsed/>
    <w:rsid w:val="00B17068"/>
  </w:style>
  <w:style w:type="numbering" w:customStyle="1" w:styleId="21511">
    <w:name w:val="Нет списка21511"/>
    <w:next w:val="a2"/>
    <w:semiHidden/>
    <w:unhideWhenUsed/>
    <w:rsid w:val="00B17068"/>
  </w:style>
  <w:style w:type="numbering" w:customStyle="1" w:styleId="31511">
    <w:name w:val="Нет списка31511"/>
    <w:next w:val="a2"/>
    <w:semiHidden/>
    <w:unhideWhenUsed/>
    <w:rsid w:val="00B17068"/>
  </w:style>
  <w:style w:type="numbering" w:customStyle="1" w:styleId="5211">
    <w:name w:val="Нет списка5211"/>
    <w:next w:val="a2"/>
    <w:uiPriority w:val="99"/>
    <w:semiHidden/>
    <w:unhideWhenUsed/>
    <w:rsid w:val="00B17068"/>
  </w:style>
  <w:style w:type="numbering" w:customStyle="1" w:styleId="12211">
    <w:name w:val="Нет списка12211"/>
    <w:next w:val="a2"/>
    <w:semiHidden/>
    <w:unhideWhenUsed/>
    <w:rsid w:val="00B17068"/>
  </w:style>
  <w:style w:type="numbering" w:customStyle="1" w:styleId="22211">
    <w:name w:val="Нет списка22211"/>
    <w:next w:val="a2"/>
    <w:semiHidden/>
    <w:unhideWhenUsed/>
    <w:rsid w:val="00B17068"/>
  </w:style>
  <w:style w:type="numbering" w:customStyle="1" w:styleId="32211">
    <w:name w:val="Нет списка32211"/>
    <w:next w:val="a2"/>
    <w:semiHidden/>
    <w:unhideWhenUsed/>
    <w:rsid w:val="00B17068"/>
  </w:style>
  <w:style w:type="numbering" w:customStyle="1" w:styleId="41211">
    <w:name w:val="Нет списка41211"/>
    <w:next w:val="a2"/>
    <w:semiHidden/>
    <w:unhideWhenUsed/>
    <w:rsid w:val="00B17068"/>
  </w:style>
  <w:style w:type="numbering" w:customStyle="1" w:styleId="112211">
    <w:name w:val="Нет списка112211"/>
    <w:next w:val="a2"/>
    <w:semiHidden/>
    <w:rsid w:val="00B17068"/>
  </w:style>
  <w:style w:type="numbering" w:customStyle="1" w:styleId="1112211">
    <w:name w:val="Нет списка1112211"/>
    <w:next w:val="a2"/>
    <w:semiHidden/>
    <w:unhideWhenUsed/>
    <w:rsid w:val="00B17068"/>
  </w:style>
  <w:style w:type="numbering" w:customStyle="1" w:styleId="211211">
    <w:name w:val="Нет списка211211"/>
    <w:next w:val="a2"/>
    <w:semiHidden/>
    <w:unhideWhenUsed/>
    <w:rsid w:val="00B17068"/>
  </w:style>
  <w:style w:type="numbering" w:customStyle="1" w:styleId="311211">
    <w:name w:val="Нет списка311211"/>
    <w:next w:val="a2"/>
    <w:semiHidden/>
    <w:unhideWhenUsed/>
    <w:rsid w:val="00B17068"/>
  </w:style>
  <w:style w:type="numbering" w:customStyle="1" w:styleId="6211">
    <w:name w:val="Нет списка6211"/>
    <w:next w:val="a2"/>
    <w:uiPriority w:val="99"/>
    <w:semiHidden/>
    <w:unhideWhenUsed/>
    <w:rsid w:val="00B17068"/>
  </w:style>
  <w:style w:type="numbering" w:customStyle="1" w:styleId="13211">
    <w:name w:val="Нет списка13211"/>
    <w:next w:val="a2"/>
    <w:semiHidden/>
    <w:unhideWhenUsed/>
    <w:rsid w:val="00B17068"/>
  </w:style>
  <w:style w:type="numbering" w:customStyle="1" w:styleId="23211">
    <w:name w:val="Нет списка23211"/>
    <w:next w:val="a2"/>
    <w:semiHidden/>
    <w:unhideWhenUsed/>
    <w:rsid w:val="00B17068"/>
  </w:style>
  <w:style w:type="numbering" w:customStyle="1" w:styleId="33211">
    <w:name w:val="Нет списка33211"/>
    <w:next w:val="a2"/>
    <w:semiHidden/>
    <w:unhideWhenUsed/>
    <w:rsid w:val="00B17068"/>
  </w:style>
  <w:style w:type="numbering" w:customStyle="1" w:styleId="42211">
    <w:name w:val="Нет списка42211"/>
    <w:next w:val="a2"/>
    <w:semiHidden/>
    <w:unhideWhenUsed/>
    <w:rsid w:val="00B17068"/>
  </w:style>
  <w:style w:type="numbering" w:customStyle="1" w:styleId="113211">
    <w:name w:val="Нет списка113211"/>
    <w:next w:val="a2"/>
    <w:semiHidden/>
    <w:rsid w:val="00B17068"/>
  </w:style>
  <w:style w:type="numbering" w:customStyle="1" w:styleId="1113211">
    <w:name w:val="Нет списка1113211"/>
    <w:next w:val="a2"/>
    <w:semiHidden/>
    <w:unhideWhenUsed/>
    <w:rsid w:val="00B17068"/>
  </w:style>
  <w:style w:type="numbering" w:customStyle="1" w:styleId="212211">
    <w:name w:val="Нет списка212211"/>
    <w:next w:val="a2"/>
    <w:semiHidden/>
    <w:unhideWhenUsed/>
    <w:rsid w:val="00B17068"/>
  </w:style>
  <w:style w:type="numbering" w:customStyle="1" w:styleId="312211">
    <w:name w:val="Нет списка312211"/>
    <w:next w:val="a2"/>
    <w:semiHidden/>
    <w:unhideWhenUsed/>
    <w:rsid w:val="00B17068"/>
  </w:style>
  <w:style w:type="numbering" w:customStyle="1" w:styleId="7211">
    <w:name w:val="Нет списка7211"/>
    <w:next w:val="a2"/>
    <w:uiPriority w:val="99"/>
    <w:semiHidden/>
    <w:unhideWhenUsed/>
    <w:rsid w:val="00B17068"/>
  </w:style>
  <w:style w:type="numbering" w:customStyle="1" w:styleId="14211">
    <w:name w:val="Нет списка14211"/>
    <w:next w:val="a2"/>
    <w:semiHidden/>
    <w:unhideWhenUsed/>
    <w:rsid w:val="00B17068"/>
  </w:style>
  <w:style w:type="numbering" w:customStyle="1" w:styleId="24211">
    <w:name w:val="Нет списка24211"/>
    <w:next w:val="a2"/>
    <w:semiHidden/>
    <w:unhideWhenUsed/>
    <w:rsid w:val="00B17068"/>
  </w:style>
  <w:style w:type="numbering" w:customStyle="1" w:styleId="34211">
    <w:name w:val="Нет списка34211"/>
    <w:next w:val="a2"/>
    <w:semiHidden/>
    <w:unhideWhenUsed/>
    <w:rsid w:val="00B17068"/>
  </w:style>
  <w:style w:type="numbering" w:customStyle="1" w:styleId="43211">
    <w:name w:val="Нет списка43211"/>
    <w:next w:val="a2"/>
    <w:semiHidden/>
    <w:unhideWhenUsed/>
    <w:rsid w:val="00B17068"/>
  </w:style>
  <w:style w:type="numbering" w:customStyle="1" w:styleId="114211">
    <w:name w:val="Нет списка114211"/>
    <w:next w:val="a2"/>
    <w:semiHidden/>
    <w:rsid w:val="00B17068"/>
  </w:style>
  <w:style w:type="numbering" w:customStyle="1" w:styleId="1114211">
    <w:name w:val="Нет списка1114211"/>
    <w:next w:val="a2"/>
    <w:semiHidden/>
    <w:unhideWhenUsed/>
    <w:rsid w:val="00B17068"/>
  </w:style>
  <w:style w:type="numbering" w:customStyle="1" w:styleId="213211">
    <w:name w:val="Нет списка213211"/>
    <w:next w:val="a2"/>
    <w:semiHidden/>
    <w:unhideWhenUsed/>
    <w:rsid w:val="00B17068"/>
  </w:style>
  <w:style w:type="numbering" w:customStyle="1" w:styleId="313211">
    <w:name w:val="Нет списка313211"/>
    <w:next w:val="a2"/>
    <w:semiHidden/>
    <w:unhideWhenUsed/>
    <w:rsid w:val="00B17068"/>
  </w:style>
  <w:style w:type="numbering" w:customStyle="1" w:styleId="8111">
    <w:name w:val="Нет списка8111"/>
    <w:next w:val="a2"/>
    <w:uiPriority w:val="99"/>
    <w:semiHidden/>
    <w:unhideWhenUsed/>
    <w:rsid w:val="00B17068"/>
  </w:style>
  <w:style w:type="numbering" w:customStyle="1" w:styleId="15111">
    <w:name w:val="Нет списка15111"/>
    <w:next w:val="a2"/>
    <w:uiPriority w:val="99"/>
    <w:semiHidden/>
    <w:unhideWhenUsed/>
    <w:rsid w:val="00B17068"/>
  </w:style>
  <w:style w:type="table" w:customStyle="1" w:styleId="21110">
    <w:name w:val="Сетка таблицы21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">
    <w:name w:val="Нет списка115111"/>
    <w:next w:val="a2"/>
    <w:semiHidden/>
    <w:unhideWhenUsed/>
    <w:rsid w:val="00B17068"/>
  </w:style>
  <w:style w:type="numbering" w:customStyle="1" w:styleId="1115111">
    <w:name w:val="Нет списка1115111"/>
    <w:next w:val="a2"/>
    <w:semiHidden/>
    <w:unhideWhenUsed/>
    <w:rsid w:val="00B17068"/>
  </w:style>
  <w:style w:type="numbering" w:customStyle="1" w:styleId="25111">
    <w:name w:val="Нет списка25111"/>
    <w:next w:val="a2"/>
    <w:semiHidden/>
    <w:unhideWhenUsed/>
    <w:rsid w:val="00B17068"/>
  </w:style>
  <w:style w:type="numbering" w:customStyle="1" w:styleId="35111">
    <w:name w:val="Нет списка35111"/>
    <w:next w:val="a2"/>
    <w:semiHidden/>
    <w:unhideWhenUsed/>
    <w:rsid w:val="00B17068"/>
  </w:style>
  <w:style w:type="numbering" w:customStyle="1" w:styleId="44111">
    <w:name w:val="Нет списка44111"/>
    <w:next w:val="a2"/>
    <w:semiHidden/>
    <w:unhideWhenUsed/>
    <w:rsid w:val="00B17068"/>
  </w:style>
  <w:style w:type="numbering" w:customStyle="1" w:styleId="11112111">
    <w:name w:val="Нет списка11112111"/>
    <w:next w:val="a2"/>
    <w:semiHidden/>
    <w:rsid w:val="00B17068"/>
  </w:style>
  <w:style w:type="table" w:customStyle="1" w:styleId="111110">
    <w:name w:val="Сетка таблицы111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semiHidden/>
    <w:unhideWhenUsed/>
    <w:rsid w:val="00B17068"/>
  </w:style>
  <w:style w:type="numbering" w:customStyle="1" w:styleId="214111">
    <w:name w:val="Нет списка214111"/>
    <w:next w:val="a2"/>
    <w:semiHidden/>
    <w:unhideWhenUsed/>
    <w:rsid w:val="00B17068"/>
  </w:style>
  <w:style w:type="numbering" w:customStyle="1" w:styleId="314111">
    <w:name w:val="Нет списка314111"/>
    <w:next w:val="a2"/>
    <w:semiHidden/>
    <w:unhideWhenUsed/>
    <w:rsid w:val="00B17068"/>
  </w:style>
  <w:style w:type="numbering" w:customStyle="1" w:styleId="51111">
    <w:name w:val="Нет списка51111"/>
    <w:next w:val="a2"/>
    <w:uiPriority w:val="99"/>
    <w:semiHidden/>
    <w:unhideWhenUsed/>
    <w:rsid w:val="00B17068"/>
  </w:style>
  <w:style w:type="numbering" w:customStyle="1" w:styleId="121111">
    <w:name w:val="Нет списка121111"/>
    <w:next w:val="a2"/>
    <w:semiHidden/>
    <w:unhideWhenUsed/>
    <w:rsid w:val="00B17068"/>
  </w:style>
  <w:style w:type="numbering" w:customStyle="1" w:styleId="221111">
    <w:name w:val="Нет списка221111"/>
    <w:next w:val="a2"/>
    <w:semiHidden/>
    <w:unhideWhenUsed/>
    <w:rsid w:val="00B17068"/>
  </w:style>
  <w:style w:type="numbering" w:customStyle="1" w:styleId="321111">
    <w:name w:val="Нет списка321111"/>
    <w:next w:val="a2"/>
    <w:semiHidden/>
    <w:unhideWhenUsed/>
    <w:rsid w:val="00B17068"/>
  </w:style>
  <w:style w:type="numbering" w:customStyle="1" w:styleId="411111">
    <w:name w:val="Нет списка411111"/>
    <w:next w:val="a2"/>
    <w:semiHidden/>
    <w:unhideWhenUsed/>
    <w:rsid w:val="00B17068"/>
  </w:style>
  <w:style w:type="numbering" w:customStyle="1" w:styleId="1121111">
    <w:name w:val="Нет списка1121111"/>
    <w:next w:val="a2"/>
    <w:semiHidden/>
    <w:rsid w:val="00B17068"/>
  </w:style>
  <w:style w:type="numbering" w:customStyle="1" w:styleId="11121111">
    <w:name w:val="Нет списка11121111"/>
    <w:next w:val="a2"/>
    <w:semiHidden/>
    <w:unhideWhenUsed/>
    <w:rsid w:val="00B17068"/>
  </w:style>
  <w:style w:type="numbering" w:customStyle="1" w:styleId="2111111">
    <w:name w:val="Нет списка2111111"/>
    <w:next w:val="a2"/>
    <w:semiHidden/>
    <w:unhideWhenUsed/>
    <w:rsid w:val="00B17068"/>
  </w:style>
  <w:style w:type="numbering" w:customStyle="1" w:styleId="3111111">
    <w:name w:val="Нет списка3111111"/>
    <w:next w:val="a2"/>
    <w:semiHidden/>
    <w:unhideWhenUsed/>
    <w:rsid w:val="00B17068"/>
  </w:style>
  <w:style w:type="numbering" w:customStyle="1" w:styleId="61111">
    <w:name w:val="Нет списка61111"/>
    <w:next w:val="a2"/>
    <w:uiPriority w:val="99"/>
    <w:semiHidden/>
    <w:unhideWhenUsed/>
    <w:rsid w:val="00B17068"/>
  </w:style>
  <w:style w:type="numbering" w:customStyle="1" w:styleId="131111">
    <w:name w:val="Нет списка131111"/>
    <w:next w:val="a2"/>
    <w:semiHidden/>
    <w:unhideWhenUsed/>
    <w:rsid w:val="00B17068"/>
  </w:style>
  <w:style w:type="numbering" w:customStyle="1" w:styleId="231111">
    <w:name w:val="Нет списка231111"/>
    <w:next w:val="a2"/>
    <w:semiHidden/>
    <w:unhideWhenUsed/>
    <w:rsid w:val="00B17068"/>
  </w:style>
  <w:style w:type="numbering" w:customStyle="1" w:styleId="331111">
    <w:name w:val="Нет списка331111"/>
    <w:next w:val="a2"/>
    <w:semiHidden/>
    <w:unhideWhenUsed/>
    <w:rsid w:val="00B17068"/>
  </w:style>
  <w:style w:type="numbering" w:customStyle="1" w:styleId="421111">
    <w:name w:val="Нет списка421111"/>
    <w:next w:val="a2"/>
    <w:semiHidden/>
    <w:unhideWhenUsed/>
    <w:rsid w:val="00B17068"/>
  </w:style>
  <w:style w:type="numbering" w:customStyle="1" w:styleId="1131111">
    <w:name w:val="Нет списка1131111"/>
    <w:next w:val="a2"/>
    <w:semiHidden/>
    <w:rsid w:val="00B17068"/>
  </w:style>
  <w:style w:type="numbering" w:customStyle="1" w:styleId="11131111">
    <w:name w:val="Нет списка11131111"/>
    <w:next w:val="a2"/>
    <w:semiHidden/>
    <w:unhideWhenUsed/>
    <w:rsid w:val="00B17068"/>
  </w:style>
  <w:style w:type="numbering" w:customStyle="1" w:styleId="2121111">
    <w:name w:val="Нет списка2121111"/>
    <w:next w:val="a2"/>
    <w:semiHidden/>
    <w:unhideWhenUsed/>
    <w:rsid w:val="00B17068"/>
  </w:style>
  <w:style w:type="numbering" w:customStyle="1" w:styleId="3121111">
    <w:name w:val="Нет списка3121111"/>
    <w:next w:val="a2"/>
    <w:semiHidden/>
    <w:unhideWhenUsed/>
    <w:rsid w:val="00B17068"/>
  </w:style>
  <w:style w:type="numbering" w:customStyle="1" w:styleId="71111">
    <w:name w:val="Нет списка71111"/>
    <w:next w:val="a2"/>
    <w:uiPriority w:val="99"/>
    <w:semiHidden/>
    <w:unhideWhenUsed/>
    <w:rsid w:val="00B17068"/>
  </w:style>
  <w:style w:type="numbering" w:customStyle="1" w:styleId="141111">
    <w:name w:val="Нет списка141111"/>
    <w:next w:val="a2"/>
    <w:semiHidden/>
    <w:unhideWhenUsed/>
    <w:rsid w:val="00B17068"/>
  </w:style>
  <w:style w:type="numbering" w:customStyle="1" w:styleId="241111">
    <w:name w:val="Нет списка241111"/>
    <w:next w:val="a2"/>
    <w:semiHidden/>
    <w:unhideWhenUsed/>
    <w:rsid w:val="00B17068"/>
  </w:style>
  <w:style w:type="numbering" w:customStyle="1" w:styleId="341111">
    <w:name w:val="Нет списка341111"/>
    <w:next w:val="a2"/>
    <w:semiHidden/>
    <w:unhideWhenUsed/>
    <w:rsid w:val="00B17068"/>
  </w:style>
  <w:style w:type="numbering" w:customStyle="1" w:styleId="431111">
    <w:name w:val="Нет списка431111"/>
    <w:next w:val="a2"/>
    <w:semiHidden/>
    <w:unhideWhenUsed/>
    <w:rsid w:val="00B17068"/>
  </w:style>
  <w:style w:type="numbering" w:customStyle="1" w:styleId="1141111">
    <w:name w:val="Нет списка1141111"/>
    <w:next w:val="a2"/>
    <w:semiHidden/>
    <w:rsid w:val="00B17068"/>
  </w:style>
  <w:style w:type="numbering" w:customStyle="1" w:styleId="11141111">
    <w:name w:val="Нет списка11141111"/>
    <w:next w:val="a2"/>
    <w:semiHidden/>
    <w:unhideWhenUsed/>
    <w:rsid w:val="00B17068"/>
  </w:style>
  <w:style w:type="numbering" w:customStyle="1" w:styleId="2131111">
    <w:name w:val="Нет списка2131111"/>
    <w:next w:val="a2"/>
    <w:semiHidden/>
    <w:unhideWhenUsed/>
    <w:rsid w:val="00B17068"/>
  </w:style>
  <w:style w:type="numbering" w:customStyle="1" w:styleId="3131111">
    <w:name w:val="Нет списка3131111"/>
    <w:next w:val="a2"/>
    <w:semiHidden/>
    <w:unhideWhenUsed/>
    <w:rsid w:val="00B17068"/>
  </w:style>
  <w:style w:type="numbering" w:customStyle="1" w:styleId="1011">
    <w:name w:val="Нет списка1011"/>
    <w:next w:val="a2"/>
    <w:uiPriority w:val="99"/>
    <w:semiHidden/>
    <w:unhideWhenUsed/>
    <w:rsid w:val="00B17068"/>
  </w:style>
  <w:style w:type="numbering" w:customStyle="1" w:styleId="1711">
    <w:name w:val="Нет списка1711"/>
    <w:next w:val="a2"/>
    <w:uiPriority w:val="99"/>
    <w:semiHidden/>
    <w:unhideWhenUsed/>
    <w:rsid w:val="00B17068"/>
  </w:style>
  <w:style w:type="table" w:customStyle="1" w:styleId="4110">
    <w:name w:val="Сетка таблицы4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semiHidden/>
    <w:unhideWhenUsed/>
    <w:rsid w:val="00B17068"/>
  </w:style>
  <w:style w:type="numbering" w:customStyle="1" w:styleId="111711">
    <w:name w:val="Нет списка111711"/>
    <w:next w:val="a2"/>
    <w:semiHidden/>
    <w:unhideWhenUsed/>
    <w:rsid w:val="00B17068"/>
  </w:style>
  <w:style w:type="numbering" w:customStyle="1" w:styleId="2711">
    <w:name w:val="Нет списка2711"/>
    <w:next w:val="a2"/>
    <w:semiHidden/>
    <w:unhideWhenUsed/>
    <w:rsid w:val="00B17068"/>
  </w:style>
  <w:style w:type="numbering" w:customStyle="1" w:styleId="3711">
    <w:name w:val="Нет списка3711"/>
    <w:next w:val="a2"/>
    <w:semiHidden/>
    <w:unhideWhenUsed/>
    <w:rsid w:val="00B17068"/>
  </w:style>
  <w:style w:type="numbering" w:customStyle="1" w:styleId="4611">
    <w:name w:val="Нет списка4611"/>
    <w:next w:val="a2"/>
    <w:semiHidden/>
    <w:unhideWhenUsed/>
    <w:rsid w:val="00B17068"/>
  </w:style>
  <w:style w:type="numbering" w:customStyle="1" w:styleId="1111411">
    <w:name w:val="Нет списка1111411"/>
    <w:next w:val="a2"/>
    <w:semiHidden/>
    <w:rsid w:val="00B17068"/>
  </w:style>
  <w:style w:type="table" w:customStyle="1" w:styleId="13110">
    <w:name w:val="Сетка таблицы13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1">
    <w:name w:val="Нет списка11111311"/>
    <w:next w:val="a2"/>
    <w:semiHidden/>
    <w:unhideWhenUsed/>
    <w:rsid w:val="00B17068"/>
  </w:style>
  <w:style w:type="numbering" w:customStyle="1" w:styleId="21611">
    <w:name w:val="Нет списка21611"/>
    <w:next w:val="a2"/>
    <w:semiHidden/>
    <w:unhideWhenUsed/>
    <w:rsid w:val="00B17068"/>
  </w:style>
  <w:style w:type="numbering" w:customStyle="1" w:styleId="31611">
    <w:name w:val="Нет списка31611"/>
    <w:next w:val="a2"/>
    <w:semiHidden/>
    <w:unhideWhenUsed/>
    <w:rsid w:val="00B17068"/>
  </w:style>
  <w:style w:type="numbering" w:customStyle="1" w:styleId="5311">
    <w:name w:val="Нет списка5311"/>
    <w:next w:val="a2"/>
    <w:uiPriority w:val="99"/>
    <w:semiHidden/>
    <w:unhideWhenUsed/>
    <w:rsid w:val="00B17068"/>
  </w:style>
  <w:style w:type="numbering" w:customStyle="1" w:styleId="12311">
    <w:name w:val="Нет списка12311"/>
    <w:next w:val="a2"/>
    <w:semiHidden/>
    <w:unhideWhenUsed/>
    <w:rsid w:val="00B17068"/>
  </w:style>
  <w:style w:type="numbering" w:customStyle="1" w:styleId="22311">
    <w:name w:val="Нет списка22311"/>
    <w:next w:val="a2"/>
    <w:semiHidden/>
    <w:unhideWhenUsed/>
    <w:rsid w:val="00B17068"/>
  </w:style>
  <w:style w:type="numbering" w:customStyle="1" w:styleId="32311">
    <w:name w:val="Нет списка32311"/>
    <w:next w:val="a2"/>
    <w:semiHidden/>
    <w:unhideWhenUsed/>
    <w:rsid w:val="00B17068"/>
  </w:style>
  <w:style w:type="numbering" w:customStyle="1" w:styleId="41311">
    <w:name w:val="Нет списка41311"/>
    <w:next w:val="a2"/>
    <w:semiHidden/>
    <w:unhideWhenUsed/>
    <w:rsid w:val="00B17068"/>
  </w:style>
  <w:style w:type="numbering" w:customStyle="1" w:styleId="112311">
    <w:name w:val="Нет списка112311"/>
    <w:next w:val="a2"/>
    <w:semiHidden/>
    <w:rsid w:val="00B17068"/>
  </w:style>
  <w:style w:type="numbering" w:customStyle="1" w:styleId="1112311">
    <w:name w:val="Нет списка1112311"/>
    <w:next w:val="a2"/>
    <w:semiHidden/>
    <w:unhideWhenUsed/>
    <w:rsid w:val="00B17068"/>
  </w:style>
  <w:style w:type="numbering" w:customStyle="1" w:styleId="211311">
    <w:name w:val="Нет списка211311"/>
    <w:next w:val="a2"/>
    <w:semiHidden/>
    <w:unhideWhenUsed/>
    <w:rsid w:val="00B17068"/>
  </w:style>
  <w:style w:type="numbering" w:customStyle="1" w:styleId="311311">
    <w:name w:val="Нет списка311311"/>
    <w:next w:val="a2"/>
    <w:semiHidden/>
    <w:unhideWhenUsed/>
    <w:rsid w:val="00B17068"/>
  </w:style>
  <w:style w:type="numbering" w:customStyle="1" w:styleId="6311">
    <w:name w:val="Нет списка6311"/>
    <w:next w:val="a2"/>
    <w:uiPriority w:val="99"/>
    <w:semiHidden/>
    <w:unhideWhenUsed/>
    <w:rsid w:val="00B17068"/>
  </w:style>
  <w:style w:type="numbering" w:customStyle="1" w:styleId="13311">
    <w:name w:val="Нет списка13311"/>
    <w:next w:val="a2"/>
    <w:semiHidden/>
    <w:unhideWhenUsed/>
    <w:rsid w:val="00B17068"/>
  </w:style>
  <w:style w:type="numbering" w:customStyle="1" w:styleId="23311">
    <w:name w:val="Нет списка23311"/>
    <w:next w:val="a2"/>
    <w:semiHidden/>
    <w:unhideWhenUsed/>
    <w:rsid w:val="00B17068"/>
  </w:style>
  <w:style w:type="numbering" w:customStyle="1" w:styleId="33311">
    <w:name w:val="Нет списка33311"/>
    <w:next w:val="a2"/>
    <w:semiHidden/>
    <w:unhideWhenUsed/>
    <w:rsid w:val="00B17068"/>
  </w:style>
  <w:style w:type="numbering" w:customStyle="1" w:styleId="42311">
    <w:name w:val="Нет списка42311"/>
    <w:next w:val="a2"/>
    <w:semiHidden/>
    <w:unhideWhenUsed/>
    <w:rsid w:val="00B17068"/>
  </w:style>
  <w:style w:type="numbering" w:customStyle="1" w:styleId="113311">
    <w:name w:val="Нет списка113311"/>
    <w:next w:val="a2"/>
    <w:semiHidden/>
    <w:rsid w:val="00B17068"/>
  </w:style>
  <w:style w:type="numbering" w:customStyle="1" w:styleId="1113311">
    <w:name w:val="Нет списка1113311"/>
    <w:next w:val="a2"/>
    <w:semiHidden/>
    <w:unhideWhenUsed/>
    <w:rsid w:val="00B17068"/>
  </w:style>
  <w:style w:type="numbering" w:customStyle="1" w:styleId="212311">
    <w:name w:val="Нет списка212311"/>
    <w:next w:val="a2"/>
    <w:semiHidden/>
    <w:unhideWhenUsed/>
    <w:rsid w:val="00B17068"/>
  </w:style>
  <w:style w:type="numbering" w:customStyle="1" w:styleId="312311">
    <w:name w:val="Нет списка312311"/>
    <w:next w:val="a2"/>
    <w:semiHidden/>
    <w:unhideWhenUsed/>
    <w:rsid w:val="00B17068"/>
  </w:style>
  <w:style w:type="numbering" w:customStyle="1" w:styleId="7311">
    <w:name w:val="Нет списка7311"/>
    <w:next w:val="a2"/>
    <w:uiPriority w:val="99"/>
    <w:semiHidden/>
    <w:unhideWhenUsed/>
    <w:rsid w:val="00B17068"/>
  </w:style>
  <w:style w:type="numbering" w:customStyle="1" w:styleId="14311">
    <w:name w:val="Нет списка14311"/>
    <w:next w:val="a2"/>
    <w:semiHidden/>
    <w:unhideWhenUsed/>
    <w:rsid w:val="00B17068"/>
  </w:style>
  <w:style w:type="numbering" w:customStyle="1" w:styleId="24311">
    <w:name w:val="Нет списка24311"/>
    <w:next w:val="a2"/>
    <w:semiHidden/>
    <w:unhideWhenUsed/>
    <w:rsid w:val="00B17068"/>
  </w:style>
  <w:style w:type="numbering" w:customStyle="1" w:styleId="34311">
    <w:name w:val="Нет списка34311"/>
    <w:next w:val="a2"/>
    <w:semiHidden/>
    <w:unhideWhenUsed/>
    <w:rsid w:val="00B17068"/>
  </w:style>
  <w:style w:type="numbering" w:customStyle="1" w:styleId="43311">
    <w:name w:val="Нет списка43311"/>
    <w:next w:val="a2"/>
    <w:semiHidden/>
    <w:unhideWhenUsed/>
    <w:rsid w:val="00B17068"/>
  </w:style>
  <w:style w:type="numbering" w:customStyle="1" w:styleId="114311">
    <w:name w:val="Нет списка114311"/>
    <w:next w:val="a2"/>
    <w:semiHidden/>
    <w:rsid w:val="00B17068"/>
  </w:style>
  <w:style w:type="numbering" w:customStyle="1" w:styleId="1114311">
    <w:name w:val="Нет списка1114311"/>
    <w:next w:val="a2"/>
    <w:semiHidden/>
    <w:unhideWhenUsed/>
    <w:rsid w:val="00B17068"/>
  </w:style>
  <w:style w:type="numbering" w:customStyle="1" w:styleId="213311">
    <w:name w:val="Нет списка213311"/>
    <w:next w:val="a2"/>
    <w:semiHidden/>
    <w:unhideWhenUsed/>
    <w:rsid w:val="00B17068"/>
  </w:style>
  <w:style w:type="numbering" w:customStyle="1" w:styleId="313311">
    <w:name w:val="Нет списка313311"/>
    <w:next w:val="a2"/>
    <w:semiHidden/>
    <w:unhideWhenUsed/>
    <w:rsid w:val="00B17068"/>
  </w:style>
  <w:style w:type="numbering" w:customStyle="1" w:styleId="8211">
    <w:name w:val="Нет списка8211"/>
    <w:next w:val="a2"/>
    <w:uiPriority w:val="99"/>
    <w:semiHidden/>
    <w:unhideWhenUsed/>
    <w:rsid w:val="00B17068"/>
  </w:style>
  <w:style w:type="numbering" w:customStyle="1" w:styleId="15211">
    <w:name w:val="Нет списка15211"/>
    <w:next w:val="a2"/>
    <w:uiPriority w:val="99"/>
    <w:semiHidden/>
    <w:unhideWhenUsed/>
    <w:rsid w:val="00B17068"/>
  </w:style>
  <w:style w:type="table" w:customStyle="1" w:styleId="22110">
    <w:name w:val="Сетка таблицы2211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1">
    <w:name w:val="Нет списка115211"/>
    <w:next w:val="a2"/>
    <w:semiHidden/>
    <w:unhideWhenUsed/>
    <w:rsid w:val="00B17068"/>
  </w:style>
  <w:style w:type="numbering" w:customStyle="1" w:styleId="1115211">
    <w:name w:val="Нет списка1115211"/>
    <w:next w:val="a2"/>
    <w:semiHidden/>
    <w:unhideWhenUsed/>
    <w:rsid w:val="00B17068"/>
  </w:style>
  <w:style w:type="numbering" w:customStyle="1" w:styleId="25211">
    <w:name w:val="Нет списка25211"/>
    <w:next w:val="a2"/>
    <w:semiHidden/>
    <w:unhideWhenUsed/>
    <w:rsid w:val="00B17068"/>
  </w:style>
  <w:style w:type="numbering" w:customStyle="1" w:styleId="35211">
    <w:name w:val="Нет списка35211"/>
    <w:next w:val="a2"/>
    <w:semiHidden/>
    <w:unhideWhenUsed/>
    <w:rsid w:val="00B17068"/>
  </w:style>
  <w:style w:type="numbering" w:customStyle="1" w:styleId="44211">
    <w:name w:val="Нет списка44211"/>
    <w:next w:val="a2"/>
    <w:semiHidden/>
    <w:unhideWhenUsed/>
    <w:rsid w:val="00B17068"/>
  </w:style>
  <w:style w:type="numbering" w:customStyle="1" w:styleId="11112211">
    <w:name w:val="Нет списка11112211"/>
    <w:next w:val="a2"/>
    <w:semiHidden/>
    <w:rsid w:val="00B17068"/>
  </w:style>
  <w:style w:type="table" w:customStyle="1" w:styleId="112110">
    <w:name w:val="Сетка таблицы11211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1">
    <w:name w:val="Нет списка111111211"/>
    <w:next w:val="a2"/>
    <w:semiHidden/>
    <w:unhideWhenUsed/>
    <w:rsid w:val="00B17068"/>
  </w:style>
  <w:style w:type="numbering" w:customStyle="1" w:styleId="214211">
    <w:name w:val="Нет списка214211"/>
    <w:next w:val="a2"/>
    <w:semiHidden/>
    <w:unhideWhenUsed/>
    <w:rsid w:val="00B17068"/>
  </w:style>
  <w:style w:type="numbering" w:customStyle="1" w:styleId="314211">
    <w:name w:val="Нет списка314211"/>
    <w:next w:val="a2"/>
    <w:semiHidden/>
    <w:unhideWhenUsed/>
    <w:rsid w:val="00B17068"/>
  </w:style>
  <w:style w:type="numbering" w:customStyle="1" w:styleId="51211">
    <w:name w:val="Нет списка51211"/>
    <w:next w:val="a2"/>
    <w:uiPriority w:val="99"/>
    <w:semiHidden/>
    <w:unhideWhenUsed/>
    <w:rsid w:val="00B17068"/>
  </w:style>
  <w:style w:type="numbering" w:customStyle="1" w:styleId="121211">
    <w:name w:val="Нет списка121211"/>
    <w:next w:val="a2"/>
    <w:semiHidden/>
    <w:unhideWhenUsed/>
    <w:rsid w:val="00B17068"/>
  </w:style>
  <w:style w:type="numbering" w:customStyle="1" w:styleId="221211">
    <w:name w:val="Нет списка221211"/>
    <w:next w:val="a2"/>
    <w:semiHidden/>
    <w:unhideWhenUsed/>
    <w:rsid w:val="00B17068"/>
  </w:style>
  <w:style w:type="numbering" w:customStyle="1" w:styleId="321211">
    <w:name w:val="Нет списка321211"/>
    <w:next w:val="a2"/>
    <w:semiHidden/>
    <w:unhideWhenUsed/>
    <w:rsid w:val="00B17068"/>
  </w:style>
  <w:style w:type="numbering" w:customStyle="1" w:styleId="411211">
    <w:name w:val="Нет списка411211"/>
    <w:next w:val="a2"/>
    <w:semiHidden/>
    <w:unhideWhenUsed/>
    <w:rsid w:val="00B17068"/>
  </w:style>
  <w:style w:type="numbering" w:customStyle="1" w:styleId="1121211">
    <w:name w:val="Нет списка1121211"/>
    <w:next w:val="a2"/>
    <w:semiHidden/>
    <w:rsid w:val="00B17068"/>
  </w:style>
  <w:style w:type="numbering" w:customStyle="1" w:styleId="11121211">
    <w:name w:val="Нет списка11121211"/>
    <w:next w:val="a2"/>
    <w:semiHidden/>
    <w:unhideWhenUsed/>
    <w:rsid w:val="00B17068"/>
  </w:style>
  <w:style w:type="numbering" w:customStyle="1" w:styleId="2111211">
    <w:name w:val="Нет списка2111211"/>
    <w:next w:val="a2"/>
    <w:semiHidden/>
    <w:unhideWhenUsed/>
    <w:rsid w:val="00B17068"/>
  </w:style>
  <w:style w:type="numbering" w:customStyle="1" w:styleId="3111211">
    <w:name w:val="Нет списка3111211"/>
    <w:next w:val="a2"/>
    <w:semiHidden/>
    <w:unhideWhenUsed/>
    <w:rsid w:val="00B17068"/>
  </w:style>
  <w:style w:type="numbering" w:customStyle="1" w:styleId="61211">
    <w:name w:val="Нет списка61211"/>
    <w:next w:val="a2"/>
    <w:uiPriority w:val="99"/>
    <w:semiHidden/>
    <w:unhideWhenUsed/>
    <w:rsid w:val="00B17068"/>
  </w:style>
  <w:style w:type="numbering" w:customStyle="1" w:styleId="131211">
    <w:name w:val="Нет списка131211"/>
    <w:next w:val="a2"/>
    <w:semiHidden/>
    <w:unhideWhenUsed/>
    <w:rsid w:val="00B17068"/>
  </w:style>
  <w:style w:type="numbering" w:customStyle="1" w:styleId="231211">
    <w:name w:val="Нет списка231211"/>
    <w:next w:val="a2"/>
    <w:semiHidden/>
    <w:unhideWhenUsed/>
    <w:rsid w:val="00B17068"/>
  </w:style>
  <w:style w:type="numbering" w:customStyle="1" w:styleId="331211">
    <w:name w:val="Нет списка331211"/>
    <w:next w:val="a2"/>
    <w:semiHidden/>
    <w:unhideWhenUsed/>
    <w:rsid w:val="00B17068"/>
  </w:style>
  <w:style w:type="numbering" w:customStyle="1" w:styleId="421211">
    <w:name w:val="Нет списка421211"/>
    <w:next w:val="a2"/>
    <w:semiHidden/>
    <w:unhideWhenUsed/>
    <w:rsid w:val="00B17068"/>
  </w:style>
  <w:style w:type="numbering" w:customStyle="1" w:styleId="1131211">
    <w:name w:val="Нет списка1131211"/>
    <w:next w:val="a2"/>
    <w:semiHidden/>
    <w:rsid w:val="00B17068"/>
  </w:style>
  <w:style w:type="numbering" w:customStyle="1" w:styleId="11131211">
    <w:name w:val="Нет списка11131211"/>
    <w:next w:val="a2"/>
    <w:semiHidden/>
    <w:unhideWhenUsed/>
    <w:rsid w:val="00B17068"/>
  </w:style>
  <w:style w:type="numbering" w:customStyle="1" w:styleId="2121211">
    <w:name w:val="Нет списка2121211"/>
    <w:next w:val="a2"/>
    <w:semiHidden/>
    <w:unhideWhenUsed/>
    <w:rsid w:val="00B17068"/>
  </w:style>
  <w:style w:type="numbering" w:customStyle="1" w:styleId="3121211">
    <w:name w:val="Нет списка3121211"/>
    <w:next w:val="a2"/>
    <w:semiHidden/>
    <w:unhideWhenUsed/>
    <w:rsid w:val="00B17068"/>
  </w:style>
  <w:style w:type="numbering" w:customStyle="1" w:styleId="71211">
    <w:name w:val="Нет списка71211"/>
    <w:next w:val="a2"/>
    <w:uiPriority w:val="99"/>
    <w:semiHidden/>
    <w:unhideWhenUsed/>
    <w:rsid w:val="00B17068"/>
  </w:style>
  <w:style w:type="numbering" w:customStyle="1" w:styleId="141211">
    <w:name w:val="Нет списка141211"/>
    <w:next w:val="a2"/>
    <w:semiHidden/>
    <w:unhideWhenUsed/>
    <w:rsid w:val="00B17068"/>
  </w:style>
  <w:style w:type="numbering" w:customStyle="1" w:styleId="241211">
    <w:name w:val="Нет списка241211"/>
    <w:next w:val="a2"/>
    <w:semiHidden/>
    <w:unhideWhenUsed/>
    <w:rsid w:val="00B17068"/>
  </w:style>
  <w:style w:type="numbering" w:customStyle="1" w:styleId="341211">
    <w:name w:val="Нет списка341211"/>
    <w:next w:val="a2"/>
    <w:semiHidden/>
    <w:unhideWhenUsed/>
    <w:rsid w:val="00B17068"/>
  </w:style>
  <w:style w:type="numbering" w:customStyle="1" w:styleId="431211">
    <w:name w:val="Нет списка431211"/>
    <w:next w:val="a2"/>
    <w:semiHidden/>
    <w:unhideWhenUsed/>
    <w:rsid w:val="00B17068"/>
  </w:style>
  <w:style w:type="numbering" w:customStyle="1" w:styleId="1141211">
    <w:name w:val="Нет списка1141211"/>
    <w:next w:val="a2"/>
    <w:semiHidden/>
    <w:rsid w:val="00B17068"/>
  </w:style>
  <w:style w:type="numbering" w:customStyle="1" w:styleId="11141211">
    <w:name w:val="Нет списка11141211"/>
    <w:next w:val="a2"/>
    <w:semiHidden/>
    <w:unhideWhenUsed/>
    <w:rsid w:val="00B17068"/>
  </w:style>
  <w:style w:type="numbering" w:customStyle="1" w:styleId="2131211">
    <w:name w:val="Нет списка2131211"/>
    <w:next w:val="a2"/>
    <w:semiHidden/>
    <w:unhideWhenUsed/>
    <w:rsid w:val="00B17068"/>
  </w:style>
  <w:style w:type="numbering" w:customStyle="1" w:styleId="3131211">
    <w:name w:val="Нет списка3131211"/>
    <w:next w:val="a2"/>
    <w:semiHidden/>
    <w:unhideWhenUsed/>
    <w:rsid w:val="00B17068"/>
  </w:style>
  <w:style w:type="numbering" w:customStyle="1" w:styleId="400">
    <w:name w:val="Нет списка40"/>
    <w:next w:val="a2"/>
    <w:uiPriority w:val="99"/>
    <w:semiHidden/>
    <w:unhideWhenUsed/>
    <w:rsid w:val="00B17068"/>
  </w:style>
  <w:style w:type="numbering" w:customStyle="1" w:styleId="127">
    <w:name w:val="Нет списка127"/>
    <w:next w:val="a2"/>
    <w:uiPriority w:val="99"/>
    <w:semiHidden/>
    <w:unhideWhenUsed/>
    <w:rsid w:val="00B17068"/>
  </w:style>
  <w:style w:type="table" w:customStyle="1" w:styleId="77">
    <w:name w:val="Сетка таблицы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semiHidden/>
    <w:unhideWhenUsed/>
    <w:rsid w:val="00B17068"/>
  </w:style>
  <w:style w:type="numbering" w:customStyle="1" w:styleId="11118">
    <w:name w:val="Нет списка11118"/>
    <w:next w:val="a2"/>
    <w:semiHidden/>
    <w:unhideWhenUsed/>
    <w:rsid w:val="00B17068"/>
  </w:style>
  <w:style w:type="numbering" w:customStyle="1" w:styleId="2200">
    <w:name w:val="Нет списка220"/>
    <w:next w:val="a2"/>
    <w:semiHidden/>
    <w:unhideWhenUsed/>
    <w:rsid w:val="00B17068"/>
  </w:style>
  <w:style w:type="numbering" w:customStyle="1" w:styleId="3200">
    <w:name w:val="Нет списка320"/>
    <w:next w:val="a2"/>
    <w:semiHidden/>
    <w:unhideWhenUsed/>
    <w:rsid w:val="00B17068"/>
  </w:style>
  <w:style w:type="numbering" w:customStyle="1" w:styleId="4100">
    <w:name w:val="Нет списка410"/>
    <w:next w:val="a2"/>
    <w:semiHidden/>
    <w:unhideWhenUsed/>
    <w:rsid w:val="00B17068"/>
  </w:style>
  <w:style w:type="numbering" w:customStyle="1" w:styleId="11119">
    <w:name w:val="Нет списка11119"/>
    <w:next w:val="a2"/>
    <w:semiHidden/>
    <w:rsid w:val="00B17068"/>
  </w:style>
  <w:style w:type="table" w:customStyle="1" w:styleId="164">
    <w:name w:val="Сетка таблицы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semiHidden/>
    <w:unhideWhenUsed/>
    <w:rsid w:val="00B17068"/>
  </w:style>
  <w:style w:type="numbering" w:customStyle="1" w:styleId="21100">
    <w:name w:val="Нет списка2110"/>
    <w:next w:val="a2"/>
    <w:semiHidden/>
    <w:unhideWhenUsed/>
    <w:rsid w:val="00B17068"/>
  </w:style>
  <w:style w:type="numbering" w:customStyle="1" w:styleId="31100">
    <w:name w:val="Нет списка3110"/>
    <w:next w:val="a2"/>
    <w:semiHidden/>
    <w:unhideWhenUsed/>
    <w:rsid w:val="00B17068"/>
  </w:style>
  <w:style w:type="numbering" w:customStyle="1" w:styleId="57">
    <w:name w:val="Нет списка57"/>
    <w:next w:val="a2"/>
    <w:uiPriority w:val="99"/>
    <w:semiHidden/>
    <w:unhideWhenUsed/>
    <w:rsid w:val="00B17068"/>
  </w:style>
  <w:style w:type="numbering" w:customStyle="1" w:styleId="128">
    <w:name w:val="Нет списка128"/>
    <w:next w:val="a2"/>
    <w:semiHidden/>
    <w:unhideWhenUsed/>
    <w:rsid w:val="00B17068"/>
  </w:style>
  <w:style w:type="numbering" w:customStyle="1" w:styleId="227">
    <w:name w:val="Нет списка227"/>
    <w:next w:val="a2"/>
    <w:semiHidden/>
    <w:unhideWhenUsed/>
    <w:rsid w:val="00B17068"/>
  </w:style>
  <w:style w:type="numbering" w:customStyle="1" w:styleId="3270">
    <w:name w:val="Нет списка327"/>
    <w:next w:val="a2"/>
    <w:semiHidden/>
    <w:unhideWhenUsed/>
    <w:rsid w:val="00B17068"/>
  </w:style>
  <w:style w:type="numbering" w:customStyle="1" w:styleId="417">
    <w:name w:val="Нет списка417"/>
    <w:next w:val="a2"/>
    <w:semiHidden/>
    <w:unhideWhenUsed/>
    <w:rsid w:val="00B17068"/>
  </w:style>
  <w:style w:type="numbering" w:customStyle="1" w:styleId="1127">
    <w:name w:val="Нет списка1127"/>
    <w:next w:val="a2"/>
    <w:semiHidden/>
    <w:rsid w:val="00B17068"/>
  </w:style>
  <w:style w:type="numbering" w:customStyle="1" w:styleId="11127">
    <w:name w:val="Нет списка11127"/>
    <w:next w:val="a2"/>
    <w:semiHidden/>
    <w:unhideWhenUsed/>
    <w:rsid w:val="00B17068"/>
  </w:style>
  <w:style w:type="numbering" w:customStyle="1" w:styleId="2117">
    <w:name w:val="Нет списка2117"/>
    <w:next w:val="a2"/>
    <w:semiHidden/>
    <w:unhideWhenUsed/>
    <w:rsid w:val="00B17068"/>
  </w:style>
  <w:style w:type="numbering" w:customStyle="1" w:styleId="31170">
    <w:name w:val="Нет списка3117"/>
    <w:next w:val="a2"/>
    <w:semiHidden/>
    <w:unhideWhenUsed/>
    <w:rsid w:val="00B17068"/>
  </w:style>
  <w:style w:type="numbering" w:customStyle="1" w:styleId="67">
    <w:name w:val="Нет списка67"/>
    <w:next w:val="a2"/>
    <w:uiPriority w:val="99"/>
    <w:semiHidden/>
    <w:unhideWhenUsed/>
    <w:rsid w:val="00B17068"/>
  </w:style>
  <w:style w:type="numbering" w:customStyle="1" w:styleId="137">
    <w:name w:val="Нет списка137"/>
    <w:next w:val="a2"/>
    <w:semiHidden/>
    <w:unhideWhenUsed/>
    <w:rsid w:val="00B17068"/>
  </w:style>
  <w:style w:type="numbering" w:customStyle="1" w:styleId="237">
    <w:name w:val="Нет списка237"/>
    <w:next w:val="a2"/>
    <w:semiHidden/>
    <w:unhideWhenUsed/>
    <w:rsid w:val="00B17068"/>
  </w:style>
  <w:style w:type="numbering" w:customStyle="1" w:styleId="337">
    <w:name w:val="Нет списка337"/>
    <w:next w:val="a2"/>
    <w:semiHidden/>
    <w:unhideWhenUsed/>
    <w:rsid w:val="00B17068"/>
  </w:style>
  <w:style w:type="numbering" w:customStyle="1" w:styleId="427">
    <w:name w:val="Нет списка427"/>
    <w:next w:val="a2"/>
    <w:semiHidden/>
    <w:unhideWhenUsed/>
    <w:rsid w:val="00B17068"/>
  </w:style>
  <w:style w:type="numbering" w:customStyle="1" w:styleId="1137">
    <w:name w:val="Нет списка1137"/>
    <w:next w:val="a2"/>
    <w:semiHidden/>
    <w:rsid w:val="00B17068"/>
  </w:style>
  <w:style w:type="numbering" w:customStyle="1" w:styleId="11137">
    <w:name w:val="Нет списка11137"/>
    <w:next w:val="a2"/>
    <w:semiHidden/>
    <w:unhideWhenUsed/>
    <w:rsid w:val="00B17068"/>
  </w:style>
  <w:style w:type="numbering" w:customStyle="1" w:styleId="21270">
    <w:name w:val="Нет списка2127"/>
    <w:next w:val="a2"/>
    <w:semiHidden/>
    <w:unhideWhenUsed/>
    <w:rsid w:val="00B17068"/>
  </w:style>
  <w:style w:type="numbering" w:customStyle="1" w:styleId="3127">
    <w:name w:val="Нет списка3127"/>
    <w:next w:val="a2"/>
    <w:semiHidden/>
    <w:unhideWhenUsed/>
    <w:rsid w:val="00B17068"/>
  </w:style>
  <w:style w:type="numbering" w:customStyle="1" w:styleId="770">
    <w:name w:val="Нет списка77"/>
    <w:next w:val="a2"/>
    <w:uiPriority w:val="99"/>
    <w:semiHidden/>
    <w:unhideWhenUsed/>
    <w:rsid w:val="00B17068"/>
  </w:style>
  <w:style w:type="numbering" w:customStyle="1" w:styleId="147">
    <w:name w:val="Нет списка147"/>
    <w:next w:val="a2"/>
    <w:semiHidden/>
    <w:unhideWhenUsed/>
    <w:rsid w:val="00B17068"/>
  </w:style>
  <w:style w:type="numbering" w:customStyle="1" w:styleId="2470">
    <w:name w:val="Нет списка247"/>
    <w:next w:val="a2"/>
    <w:semiHidden/>
    <w:unhideWhenUsed/>
    <w:rsid w:val="00B17068"/>
  </w:style>
  <w:style w:type="numbering" w:customStyle="1" w:styleId="347">
    <w:name w:val="Нет списка347"/>
    <w:next w:val="a2"/>
    <w:semiHidden/>
    <w:unhideWhenUsed/>
    <w:rsid w:val="00B17068"/>
  </w:style>
  <w:style w:type="numbering" w:customStyle="1" w:styleId="437">
    <w:name w:val="Нет списка437"/>
    <w:next w:val="a2"/>
    <w:semiHidden/>
    <w:unhideWhenUsed/>
    <w:rsid w:val="00B17068"/>
  </w:style>
  <w:style w:type="numbering" w:customStyle="1" w:styleId="1147">
    <w:name w:val="Нет списка1147"/>
    <w:next w:val="a2"/>
    <w:semiHidden/>
    <w:rsid w:val="00B17068"/>
  </w:style>
  <w:style w:type="numbering" w:customStyle="1" w:styleId="11147">
    <w:name w:val="Нет списка11147"/>
    <w:next w:val="a2"/>
    <w:semiHidden/>
    <w:unhideWhenUsed/>
    <w:rsid w:val="00B17068"/>
  </w:style>
  <w:style w:type="numbering" w:customStyle="1" w:styleId="2137">
    <w:name w:val="Нет списка2137"/>
    <w:next w:val="a2"/>
    <w:semiHidden/>
    <w:unhideWhenUsed/>
    <w:rsid w:val="00B17068"/>
  </w:style>
  <w:style w:type="numbering" w:customStyle="1" w:styleId="3137">
    <w:name w:val="Нет списка3137"/>
    <w:next w:val="a2"/>
    <w:semiHidden/>
    <w:unhideWhenUsed/>
    <w:rsid w:val="00B17068"/>
  </w:style>
  <w:style w:type="numbering" w:customStyle="1" w:styleId="86">
    <w:name w:val="Нет списка86"/>
    <w:next w:val="a2"/>
    <w:uiPriority w:val="99"/>
    <w:semiHidden/>
    <w:unhideWhenUsed/>
    <w:rsid w:val="00B17068"/>
  </w:style>
  <w:style w:type="numbering" w:customStyle="1" w:styleId="156">
    <w:name w:val="Нет списка156"/>
    <w:next w:val="a2"/>
    <w:uiPriority w:val="99"/>
    <w:semiHidden/>
    <w:unhideWhenUsed/>
    <w:rsid w:val="00B17068"/>
  </w:style>
  <w:style w:type="table" w:customStyle="1" w:styleId="256">
    <w:name w:val="Сетка таблицы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6">
    <w:name w:val="Нет списка1156"/>
    <w:next w:val="a2"/>
    <w:semiHidden/>
    <w:unhideWhenUsed/>
    <w:rsid w:val="00B17068"/>
  </w:style>
  <w:style w:type="numbering" w:customStyle="1" w:styleId="11156">
    <w:name w:val="Нет списка11156"/>
    <w:next w:val="a2"/>
    <w:semiHidden/>
    <w:unhideWhenUsed/>
    <w:rsid w:val="00B17068"/>
  </w:style>
  <w:style w:type="numbering" w:customStyle="1" w:styleId="2560">
    <w:name w:val="Нет списка256"/>
    <w:next w:val="a2"/>
    <w:semiHidden/>
    <w:unhideWhenUsed/>
    <w:rsid w:val="00B17068"/>
  </w:style>
  <w:style w:type="numbering" w:customStyle="1" w:styleId="356">
    <w:name w:val="Нет списка356"/>
    <w:next w:val="a2"/>
    <w:semiHidden/>
    <w:unhideWhenUsed/>
    <w:rsid w:val="00B17068"/>
  </w:style>
  <w:style w:type="numbering" w:customStyle="1" w:styleId="446">
    <w:name w:val="Нет списка446"/>
    <w:next w:val="a2"/>
    <w:semiHidden/>
    <w:unhideWhenUsed/>
    <w:rsid w:val="00B17068"/>
  </w:style>
  <w:style w:type="numbering" w:customStyle="1" w:styleId="111126">
    <w:name w:val="Нет списка111126"/>
    <w:next w:val="a2"/>
    <w:semiHidden/>
    <w:rsid w:val="00B17068"/>
  </w:style>
  <w:style w:type="table" w:customStyle="1" w:styleId="1150">
    <w:name w:val="Сетка таблицы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Нет списка1111116"/>
    <w:next w:val="a2"/>
    <w:semiHidden/>
    <w:unhideWhenUsed/>
    <w:rsid w:val="00B17068"/>
  </w:style>
  <w:style w:type="numbering" w:customStyle="1" w:styleId="2146">
    <w:name w:val="Нет списка2146"/>
    <w:next w:val="a2"/>
    <w:semiHidden/>
    <w:unhideWhenUsed/>
    <w:rsid w:val="00B17068"/>
  </w:style>
  <w:style w:type="numbering" w:customStyle="1" w:styleId="3146">
    <w:name w:val="Нет списка3146"/>
    <w:next w:val="a2"/>
    <w:semiHidden/>
    <w:unhideWhenUsed/>
    <w:rsid w:val="00B17068"/>
  </w:style>
  <w:style w:type="numbering" w:customStyle="1" w:styleId="5160">
    <w:name w:val="Нет списка516"/>
    <w:next w:val="a2"/>
    <w:uiPriority w:val="99"/>
    <w:semiHidden/>
    <w:unhideWhenUsed/>
    <w:rsid w:val="00B17068"/>
  </w:style>
  <w:style w:type="numbering" w:customStyle="1" w:styleId="1216">
    <w:name w:val="Нет списка1216"/>
    <w:next w:val="a2"/>
    <w:semiHidden/>
    <w:unhideWhenUsed/>
    <w:rsid w:val="00B17068"/>
  </w:style>
  <w:style w:type="numbering" w:customStyle="1" w:styleId="2216">
    <w:name w:val="Нет списка2216"/>
    <w:next w:val="a2"/>
    <w:semiHidden/>
    <w:unhideWhenUsed/>
    <w:rsid w:val="00B17068"/>
  </w:style>
  <w:style w:type="numbering" w:customStyle="1" w:styleId="3216">
    <w:name w:val="Нет списка3216"/>
    <w:next w:val="a2"/>
    <w:semiHidden/>
    <w:unhideWhenUsed/>
    <w:rsid w:val="00B17068"/>
  </w:style>
  <w:style w:type="numbering" w:customStyle="1" w:styleId="4116">
    <w:name w:val="Нет списка4116"/>
    <w:next w:val="a2"/>
    <w:semiHidden/>
    <w:unhideWhenUsed/>
    <w:rsid w:val="00B17068"/>
  </w:style>
  <w:style w:type="numbering" w:customStyle="1" w:styleId="11216">
    <w:name w:val="Нет списка11216"/>
    <w:next w:val="a2"/>
    <w:semiHidden/>
    <w:rsid w:val="00B17068"/>
  </w:style>
  <w:style w:type="numbering" w:customStyle="1" w:styleId="111216">
    <w:name w:val="Нет списка111216"/>
    <w:next w:val="a2"/>
    <w:semiHidden/>
    <w:unhideWhenUsed/>
    <w:rsid w:val="00B17068"/>
  </w:style>
  <w:style w:type="numbering" w:customStyle="1" w:styleId="21116">
    <w:name w:val="Нет списка21116"/>
    <w:next w:val="a2"/>
    <w:semiHidden/>
    <w:unhideWhenUsed/>
    <w:rsid w:val="00B17068"/>
  </w:style>
  <w:style w:type="numbering" w:customStyle="1" w:styleId="31116">
    <w:name w:val="Нет списка31116"/>
    <w:next w:val="a2"/>
    <w:semiHidden/>
    <w:unhideWhenUsed/>
    <w:rsid w:val="00B17068"/>
  </w:style>
  <w:style w:type="numbering" w:customStyle="1" w:styleId="616">
    <w:name w:val="Нет списка616"/>
    <w:next w:val="a2"/>
    <w:uiPriority w:val="99"/>
    <w:semiHidden/>
    <w:unhideWhenUsed/>
    <w:rsid w:val="00B17068"/>
  </w:style>
  <w:style w:type="numbering" w:customStyle="1" w:styleId="1316">
    <w:name w:val="Нет списка1316"/>
    <w:next w:val="a2"/>
    <w:semiHidden/>
    <w:unhideWhenUsed/>
    <w:rsid w:val="00B17068"/>
  </w:style>
  <w:style w:type="numbering" w:customStyle="1" w:styleId="23160">
    <w:name w:val="Нет списка2316"/>
    <w:next w:val="a2"/>
    <w:semiHidden/>
    <w:unhideWhenUsed/>
    <w:rsid w:val="00B17068"/>
  </w:style>
  <w:style w:type="numbering" w:customStyle="1" w:styleId="3316">
    <w:name w:val="Нет списка3316"/>
    <w:next w:val="a2"/>
    <w:semiHidden/>
    <w:unhideWhenUsed/>
    <w:rsid w:val="00B17068"/>
  </w:style>
  <w:style w:type="numbering" w:customStyle="1" w:styleId="4216">
    <w:name w:val="Нет списка4216"/>
    <w:next w:val="a2"/>
    <w:semiHidden/>
    <w:unhideWhenUsed/>
    <w:rsid w:val="00B17068"/>
  </w:style>
  <w:style w:type="numbering" w:customStyle="1" w:styleId="11316">
    <w:name w:val="Нет списка11316"/>
    <w:next w:val="a2"/>
    <w:semiHidden/>
    <w:rsid w:val="00B17068"/>
  </w:style>
  <w:style w:type="numbering" w:customStyle="1" w:styleId="111316">
    <w:name w:val="Нет списка111316"/>
    <w:next w:val="a2"/>
    <w:semiHidden/>
    <w:unhideWhenUsed/>
    <w:rsid w:val="00B17068"/>
  </w:style>
  <w:style w:type="numbering" w:customStyle="1" w:styleId="21216">
    <w:name w:val="Нет списка21216"/>
    <w:next w:val="a2"/>
    <w:semiHidden/>
    <w:unhideWhenUsed/>
    <w:rsid w:val="00B17068"/>
  </w:style>
  <w:style w:type="numbering" w:customStyle="1" w:styleId="31216">
    <w:name w:val="Нет списка31216"/>
    <w:next w:val="a2"/>
    <w:semiHidden/>
    <w:unhideWhenUsed/>
    <w:rsid w:val="00B17068"/>
  </w:style>
  <w:style w:type="numbering" w:customStyle="1" w:styleId="716">
    <w:name w:val="Нет списка716"/>
    <w:next w:val="a2"/>
    <w:uiPriority w:val="99"/>
    <w:semiHidden/>
    <w:unhideWhenUsed/>
    <w:rsid w:val="00B17068"/>
  </w:style>
  <w:style w:type="numbering" w:customStyle="1" w:styleId="1416">
    <w:name w:val="Нет списка1416"/>
    <w:next w:val="a2"/>
    <w:semiHidden/>
    <w:unhideWhenUsed/>
    <w:rsid w:val="00B17068"/>
  </w:style>
  <w:style w:type="numbering" w:customStyle="1" w:styleId="2416">
    <w:name w:val="Нет списка2416"/>
    <w:next w:val="a2"/>
    <w:semiHidden/>
    <w:unhideWhenUsed/>
    <w:rsid w:val="00B17068"/>
  </w:style>
  <w:style w:type="numbering" w:customStyle="1" w:styleId="3416">
    <w:name w:val="Нет списка3416"/>
    <w:next w:val="a2"/>
    <w:semiHidden/>
    <w:unhideWhenUsed/>
    <w:rsid w:val="00B17068"/>
  </w:style>
  <w:style w:type="numbering" w:customStyle="1" w:styleId="4316">
    <w:name w:val="Нет списка4316"/>
    <w:next w:val="a2"/>
    <w:semiHidden/>
    <w:unhideWhenUsed/>
    <w:rsid w:val="00B17068"/>
  </w:style>
  <w:style w:type="numbering" w:customStyle="1" w:styleId="11416">
    <w:name w:val="Нет списка11416"/>
    <w:next w:val="a2"/>
    <w:semiHidden/>
    <w:rsid w:val="00B17068"/>
  </w:style>
  <w:style w:type="numbering" w:customStyle="1" w:styleId="111416">
    <w:name w:val="Нет списка111416"/>
    <w:next w:val="a2"/>
    <w:semiHidden/>
    <w:unhideWhenUsed/>
    <w:rsid w:val="00B17068"/>
  </w:style>
  <w:style w:type="numbering" w:customStyle="1" w:styleId="21316">
    <w:name w:val="Нет списка21316"/>
    <w:next w:val="a2"/>
    <w:semiHidden/>
    <w:unhideWhenUsed/>
    <w:rsid w:val="00B17068"/>
  </w:style>
  <w:style w:type="numbering" w:customStyle="1" w:styleId="31316">
    <w:name w:val="Нет списка31316"/>
    <w:next w:val="a2"/>
    <w:semiHidden/>
    <w:unhideWhenUsed/>
    <w:rsid w:val="00B17068"/>
  </w:style>
  <w:style w:type="numbering" w:customStyle="1" w:styleId="94">
    <w:name w:val="Нет списка94"/>
    <w:next w:val="a2"/>
    <w:uiPriority w:val="99"/>
    <w:semiHidden/>
    <w:unhideWhenUsed/>
    <w:rsid w:val="00B17068"/>
  </w:style>
  <w:style w:type="numbering" w:customStyle="1" w:styleId="1640">
    <w:name w:val="Нет списка164"/>
    <w:next w:val="a2"/>
    <w:uiPriority w:val="99"/>
    <w:semiHidden/>
    <w:unhideWhenUsed/>
    <w:rsid w:val="00B17068"/>
  </w:style>
  <w:style w:type="table" w:customStyle="1" w:styleId="338">
    <w:name w:val="Сетка таблицы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4">
    <w:name w:val="Нет списка1164"/>
    <w:next w:val="a2"/>
    <w:semiHidden/>
    <w:unhideWhenUsed/>
    <w:rsid w:val="00B17068"/>
  </w:style>
  <w:style w:type="numbering" w:customStyle="1" w:styleId="11164">
    <w:name w:val="Нет списка11164"/>
    <w:next w:val="a2"/>
    <w:semiHidden/>
    <w:unhideWhenUsed/>
    <w:rsid w:val="00B17068"/>
  </w:style>
  <w:style w:type="numbering" w:customStyle="1" w:styleId="264">
    <w:name w:val="Нет списка264"/>
    <w:next w:val="a2"/>
    <w:semiHidden/>
    <w:unhideWhenUsed/>
    <w:rsid w:val="00B17068"/>
  </w:style>
  <w:style w:type="numbering" w:customStyle="1" w:styleId="364">
    <w:name w:val="Нет списка364"/>
    <w:next w:val="a2"/>
    <w:semiHidden/>
    <w:unhideWhenUsed/>
    <w:rsid w:val="00B17068"/>
  </w:style>
  <w:style w:type="numbering" w:customStyle="1" w:styleId="454">
    <w:name w:val="Нет списка454"/>
    <w:next w:val="a2"/>
    <w:semiHidden/>
    <w:unhideWhenUsed/>
    <w:rsid w:val="00B17068"/>
  </w:style>
  <w:style w:type="numbering" w:customStyle="1" w:styleId="111134">
    <w:name w:val="Нет списка111134"/>
    <w:next w:val="a2"/>
    <w:semiHidden/>
    <w:rsid w:val="00B17068"/>
  </w:style>
  <w:style w:type="table" w:customStyle="1" w:styleId="1230">
    <w:name w:val="Сетка таблицы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4">
    <w:name w:val="Нет списка1111124"/>
    <w:next w:val="a2"/>
    <w:semiHidden/>
    <w:unhideWhenUsed/>
    <w:rsid w:val="00B17068"/>
  </w:style>
  <w:style w:type="numbering" w:customStyle="1" w:styleId="2154">
    <w:name w:val="Нет списка2154"/>
    <w:next w:val="a2"/>
    <w:semiHidden/>
    <w:unhideWhenUsed/>
    <w:rsid w:val="00B17068"/>
  </w:style>
  <w:style w:type="numbering" w:customStyle="1" w:styleId="3154">
    <w:name w:val="Нет списка3154"/>
    <w:next w:val="a2"/>
    <w:semiHidden/>
    <w:unhideWhenUsed/>
    <w:rsid w:val="00B17068"/>
  </w:style>
  <w:style w:type="numbering" w:customStyle="1" w:styleId="524">
    <w:name w:val="Нет списка524"/>
    <w:next w:val="a2"/>
    <w:uiPriority w:val="99"/>
    <w:semiHidden/>
    <w:unhideWhenUsed/>
    <w:rsid w:val="00B17068"/>
  </w:style>
  <w:style w:type="numbering" w:customStyle="1" w:styleId="1224">
    <w:name w:val="Нет списка1224"/>
    <w:next w:val="a2"/>
    <w:semiHidden/>
    <w:unhideWhenUsed/>
    <w:rsid w:val="00B17068"/>
  </w:style>
  <w:style w:type="numbering" w:customStyle="1" w:styleId="2224">
    <w:name w:val="Нет списка2224"/>
    <w:next w:val="a2"/>
    <w:semiHidden/>
    <w:unhideWhenUsed/>
    <w:rsid w:val="00B17068"/>
  </w:style>
  <w:style w:type="numbering" w:customStyle="1" w:styleId="3224">
    <w:name w:val="Нет списка3224"/>
    <w:next w:val="a2"/>
    <w:semiHidden/>
    <w:unhideWhenUsed/>
    <w:rsid w:val="00B17068"/>
  </w:style>
  <w:style w:type="numbering" w:customStyle="1" w:styleId="4124">
    <w:name w:val="Нет списка4124"/>
    <w:next w:val="a2"/>
    <w:semiHidden/>
    <w:unhideWhenUsed/>
    <w:rsid w:val="00B17068"/>
  </w:style>
  <w:style w:type="numbering" w:customStyle="1" w:styleId="11224">
    <w:name w:val="Нет списка11224"/>
    <w:next w:val="a2"/>
    <w:semiHidden/>
    <w:rsid w:val="00B17068"/>
  </w:style>
  <w:style w:type="numbering" w:customStyle="1" w:styleId="111224">
    <w:name w:val="Нет списка111224"/>
    <w:next w:val="a2"/>
    <w:semiHidden/>
    <w:unhideWhenUsed/>
    <w:rsid w:val="00B17068"/>
  </w:style>
  <w:style w:type="numbering" w:customStyle="1" w:styleId="21124">
    <w:name w:val="Нет списка21124"/>
    <w:next w:val="a2"/>
    <w:semiHidden/>
    <w:unhideWhenUsed/>
    <w:rsid w:val="00B17068"/>
  </w:style>
  <w:style w:type="numbering" w:customStyle="1" w:styleId="31124">
    <w:name w:val="Нет списка31124"/>
    <w:next w:val="a2"/>
    <w:semiHidden/>
    <w:unhideWhenUsed/>
    <w:rsid w:val="00B17068"/>
  </w:style>
  <w:style w:type="numbering" w:customStyle="1" w:styleId="624">
    <w:name w:val="Нет списка624"/>
    <w:next w:val="a2"/>
    <w:uiPriority w:val="99"/>
    <w:semiHidden/>
    <w:unhideWhenUsed/>
    <w:rsid w:val="00B17068"/>
  </w:style>
  <w:style w:type="numbering" w:customStyle="1" w:styleId="1324">
    <w:name w:val="Нет списка1324"/>
    <w:next w:val="a2"/>
    <w:semiHidden/>
    <w:unhideWhenUsed/>
    <w:rsid w:val="00B17068"/>
  </w:style>
  <w:style w:type="numbering" w:customStyle="1" w:styleId="2324">
    <w:name w:val="Нет списка2324"/>
    <w:next w:val="a2"/>
    <w:semiHidden/>
    <w:unhideWhenUsed/>
    <w:rsid w:val="00B17068"/>
  </w:style>
  <w:style w:type="numbering" w:customStyle="1" w:styleId="3324">
    <w:name w:val="Нет списка3324"/>
    <w:next w:val="a2"/>
    <w:semiHidden/>
    <w:unhideWhenUsed/>
    <w:rsid w:val="00B17068"/>
  </w:style>
  <w:style w:type="numbering" w:customStyle="1" w:styleId="4224">
    <w:name w:val="Нет списка4224"/>
    <w:next w:val="a2"/>
    <w:semiHidden/>
    <w:unhideWhenUsed/>
    <w:rsid w:val="00B17068"/>
  </w:style>
  <w:style w:type="numbering" w:customStyle="1" w:styleId="11324">
    <w:name w:val="Нет списка11324"/>
    <w:next w:val="a2"/>
    <w:semiHidden/>
    <w:rsid w:val="00B17068"/>
  </w:style>
  <w:style w:type="numbering" w:customStyle="1" w:styleId="111324">
    <w:name w:val="Нет списка111324"/>
    <w:next w:val="a2"/>
    <w:semiHidden/>
    <w:unhideWhenUsed/>
    <w:rsid w:val="00B17068"/>
  </w:style>
  <w:style w:type="numbering" w:customStyle="1" w:styleId="21224">
    <w:name w:val="Нет списка21224"/>
    <w:next w:val="a2"/>
    <w:semiHidden/>
    <w:unhideWhenUsed/>
    <w:rsid w:val="00B17068"/>
  </w:style>
  <w:style w:type="numbering" w:customStyle="1" w:styleId="31224">
    <w:name w:val="Нет списка31224"/>
    <w:next w:val="a2"/>
    <w:semiHidden/>
    <w:unhideWhenUsed/>
    <w:rsid w:val="00B17068"/>
  </w:style>
  <w:style w:type="numbering" w:customStyle="1" w:styleId="724">
    <w:name w:val="Нет списка724"/>
    <w:next w:val="a2"/>
    <w:uiPriority w:val="99"/>
    <w:semiHidden/>
    <w:unhideWhenUsed/>
    <w:rsid w:val="00B17068"/>
  </w:style>
  <w:style w:type="numbering" w:customStyle="1" w:styleId="1424">
    <w:name w:val="Нет списка1424"/>
    <w:next w:val="a2"/>
    <w:semiHidden/>
    <w:unhideWhenUsed/>
    <w:rsid w:val="00B17068"/>
  </w:style>
  <w:style w:type="numbering" w:customStyle="1" w:styleId="2424">
    <w:name w:val="Нет списка2424"/>
    <w:next w:val="a2"/>
    <w:semiHidden/>
    <w:unhideWhenUsed/>
    <w:rsid w:val="00B17068"/>
  </w:style>
  <w:style w:type="numbering" w:customStyle="1" w:styleId="3424">
    <w:name w:val="Нет списка3424"/>
    <w:next w:val="a2"/>
    <w:semiHidden/>
    <w:unhideWhenUsed/>
    <w:rsid w:val="00B17068"/>
  </w:style>
  <w:style w:type="numbering" w:customStyle="1" w:styleId="4324">
    <w:name w:val="Нет списка4324"/>
    <w:next w:val="a2"/>
    <w:semiHidden/>
    <w:unhideWhenUsed/>
    <w:rsid w:val="00B17068"/>
  </w:style>
  <w:style w:type="numbering" w:customStyle="1" w:styleId="11424">
    <w:name w:val="Нет списка11424"/>
    <w:next w:val="a2"/>
    <w:semiHidden/>
    <w:rsid w:val="00B17068"/>
  </w:style>
  <w:style w:type="numbering" w:customStyle="1" w:styleId="111424">
    <w:name w:val="Нет списка111424"/>
    <w:next w:val="a2"/>
    <w:semiHidden/>
    <w:unhideWhenUsed/>
    <w:rsid w:val="00B17068"/>
  </w:style>
  <w:style w:type="numbering" w:customStyle="1" w:styleId="21324">
    <w:name w:val="Нет списка21324"/>
    <w:next w:val="a2"/>
    <w:semiHidden/>
    <w:unhideWhenUsed/>
    <w:rsid w:val="00B17068"/>
  </w:style>
  <w:style w:type="numbering" w:customStyle="1" w:styleId="31324">
    <w:name w:val="Нет списка31324"/>
    <w:next w:val="a2"/>
    <w:semiHidden/>
    <w:unhideWhenUsed/>
    <w:rsid w:val="00B17068"/>
  </w:style>
  <w:style w:type="numbering" w:customStyle="1" w:styleId="814">
    <w:name w:val="Нет списка814"/>
    <w:next w:val="a2"/>
    <w:uiPriority w:val="99"/>
    <w:semiHidden/>
    <w:unhideWhenUsed/>
    <w:rsid w:val="00B17068"/>
  </w:style>
  <w:style w:type="numbering" w:customStyle="1" w:styleId="1514">
    <w:name w:val="Нет списка1514"/>
    <w:next w:val="a2"/>
    <w:uiPriority w:val="99"/>
    <w:semiHidden/>
    <w:unhideWhenUsed/>
    <w:rsid w:val="00B17068"/>
  </w:style>
  <w:style w:type="table" w:customStyle="1" w:styleId="2138">
    <w:name w:val="Сетка таблицы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4">
    <w:name w:val="Нет списка11514"/>
    <w:next w:val="a2"/>
    <w:semiHidden/>
    <w:unhideWhenUsed/>
    <w:rsid w:val="00B17068"/>
  </w:style>
  <w:style w:type="numbering" w:customStyle="1" w:styleId="111514">
    <w:name w:val="Нет списка111514"/>
    <w:next w:val="a2"/>
    <w:semiHidden/>
    <w:unhideWhenUsed/>
    <w:rsid w:val="00B17068"/>
  </w:style>
  <w:style w:type="numbering" w:customStyle="1" w:styleId="2514">
    <w:name w:val="Нет списка2514"/>
    <w:next w:val="a2"/>
    <w:semiHidden/>
    <w:unhideWhenUsed/>
    <w:rsid w:val="00B17068"/>
  </w:style>
  <w:style w:type="numbering" w:customStyle="1" w:styleId="3514">
    <w:name w:val="Нет списка3514"/>
    <w:next w:val="a2"/>
    <w:semiHidden/>
    <w:unhideWhenUsed/>
    <w:rsid w:val="00B17068"/>
  </w:style>
  <w:style w:type="numbering" w:customStyle="1" w:styleId="4414">
    <w:name w:val="Нет списка4414"/>
    <w:next w:val="a2"/>
    <w:semiHidden/>
    <w:unhideWhenUsed/>
    <w:rsid w:val="00B17068"/>
  </w:style>
  <w:style w:type="numbering" w:customStyle="1" w:styleId="1111214">
    <w:name w:val="Нет списка1111214"/>
    <w:next w:val="a2"/>
    <w:semiHidden/>
    <w:rsid w:val="00B17068"/>
  </w:style>
  <w:style w:type="table" w:customStyle="1" w:styleId="11130">
    <w:name w:val="Сетка таблицы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5">
    <w:name w:val="Нет списка11111115"/>
    <w:next w:val="a2"/>
    <w:semiHidden/>
    <w:unhideWhenUsed/>
    <w:rsid w:val="00B17068"/>
  </w:style>
  <w:style w:type="numbering" w:customStyle="1" w:styleId="21414">
    <w:name w:val="Нет списка21414"/>
    <w:next w:val="a2"/>
    <w:semiHidden/>
    <w:unhideWhenUsed/>
    <w:rsid w:val="00B17068"/>
  </w:style>
  <w:style w:type="numbering" w:customStyle="1" w:styleId="31414">
    <w:name w:val="Нет списка31414"/>
    <w:next w:val="a2"/>
    <w:semiHidden/>
    <w:unhideWhenUsed/>
    <w:rsid w:val="00B17068"/>
  </w:style>
  <w:style w:type="numbering" w:customStyle="1" w:styleId="5114">
    <w:name w:val="Нет списка5114"/>
    <w:next w:val="a2"/>
    <w:uiPriority w:val="99"/>
    <w:semiHidden/>
    <w:unhideWhenUsed/>
    <w:rsid w:val="00B17068"/>
  </w:style>
  <w:style w:type="numbering" w:customStyle="1" w:styleId="12114">
    <w:name w:val="Нет списка12114"/>
    <w:next w:val="a2"/>
    <w:semiHidden/>
    <w:unhideWhenUsed/>
    <w:rsid w:val="00B17068"/>
  </w:style>
  <w:style w:type="numbering" w:customStyle="1" w:styleId="22114">
    <w:name w:val="Нет списка22114"/>
    <w:next w:val="a2"/>
    <w:semiHidden/>
    <w:unhideWhenUsed/>
    <w:rsid w:val="00B17068"/>
  </w:style>
  <w:style w:type="numbering" w:customStyle="1" w:styleId="32114">
    <w:name w:val="Нет списка32114"/>
    <w:next w:val="a2"/>
    <w:semiHidden/>
    <w:unhideWhenUsed/>
    <w:rsid w:val="00B17068"/>
  </w:style>
  <w:style w:type="numbering" w:customStyle="1" w:styleId="41114">
    <w:name w:val="Нет списка41114"/>
    <w:next w:val="a2"/>
    <w:semiHidden/>
    <w:unhideWhenUsed/>
    <w:rsid w:val="00B17068"/>
  </w:style>
  <w:style w:type="numbering" w:customStyle="1" w:styleId="112114">
    <w:name w:val="Нет списка112114"/>
    <w:next w:val="a2"/>
    <w:semiHidden/>
    <w:rsid w:val="00B17068"/>
  </w:style>
  <w:style w:type="numbering" w:customStyle="1" w:styleId="1112114">
    <w:name w:val="Нет списка1112114"/>
    <w:next w:val="a2"/>
    <w:semiHidden/>
    <w:unhideWhenUsed/>
    <w:rsid w:val="00B17068"/>
  </w:style>
  <w:style w:type="numbering" w:customStyle="1" w:styleId="211114">
    <w:name w:val="Нет списка211114"/>
    <w:next w:val="a2"/>
    <w:semiHidden/>
    <w:unhideWhenUsed/>
    <w:rsid w:val="00B17068"/>
  </w:style>
  <w:style w:type="numbering" w:customStyle="1" w:styleId="311114">
    <w:name w:val="Нет списка311114"/>
    <w:next w:val="a2"/>
    <w:semiHidden/>
    <w:unhideWhenUsed/>
    <w:rsid w:val="00B17068"/>
  </w:style>
  <w:style w:type="numbering" w:customStyle="1" w:styleId="6114">
    <w:name w:val="Нет списка6114"/>
    <w:next w:val="a2"/>
    <w:uiPriority w:val="99"/>
    <w:semiHidden/>
    <w:unhideWhenUsed/>
    <w:rsid w:val="00B17068"/>
  </w:style>
  <w:style w:type="numbering" w:customStyle="1" w:styleId="13114">
    <w:name w:val="Нет списка13114"/>
    <w:next w:val="a2"/>
    <w:semiHidden/>
    <w:unhideWhenUsed/>
    <w:rsid w:val="00B17068"/>
  </w:style>
  <w:style w:type="numbering" w:customStyle="1" w:styleId="23114">
    <w:name w:val="Нет списка23114"/>
    <w:next w:val="a2"/>
    <w:semiHidden/>
    <w:unhideWhenUsed/>
    <w:rsid w:val="00B17068"/>
  </w:style>
  <w:style w:type="numbering" w:customStyle="1" w:styleId="33114">
    <w:name w:val="Нет списка33114"/>
    <w:next w:val="a2"/>
    <w:semiHidden/>
    <w:unhideWhenUsed/>
    <w:rsid w:val="00B17068"/>
  </w:style>
  <w:style w:type="numbering" w:customStyle="1" w:styleId="42114">
    <w:name w:val="Нет списка42114"/>
    <w:next w:val="a2"/>
    <w:semiHidden/>
    <w:unhideWhenUsed/>
    <w:rsid w:val="00B17068"/>
  </w:style>
  <w:style w:type="numbering" w:customStyle="1" w:styleId="113114">
    <w:name w:val="Нет списка113114"/>
    <w:next w:val="a2"/>
    <w:semiHidden/>
    <w:rsid w:val="00B17068"/>
  </w:style>
  <w:style w:type="numbering" w:customStyle="1" w:styleId="1113114">
    <w:name w:val="Нет списка1113114"/>
    <w:next w:val="a2"/>
    <w:semiHidden/>
    <w:unhideWhenUsed/>
    <w:rsid w:val="00B17068"/>
  </w:style>
  <w:style w:type="numbering" w:customStyle="1" w:styleId="212114">
    <w:name w:val="Нет списка212114"/>
    <w:next w:val="a2"/>
    <w:semiHidden/>
    <w:unhideWhenUsed/>
    <w:rsid w:val="00B17068"/>
  </w:style>
  <w:style w:type="numbering" w:customStyle="1" w:styleId="312114">
    <w:name w:val="Нет списка312114"/>
    <w:next w:val="a2"/>
    <w:semiHidden/>
    <w:unhideWhenUsed/>
    <w:rsid w:val="00B17068"/>
  </w:style>
  <w:style w:type="numbering" w:customStyle="1" w:styleId="7114">
    <w:name w:val="Нет списка7114"/>
    <w:next w:val="a2"/>
    <w:uiPriority w:val="99"/>
    <w:semiHidden/>
    <w:unhideWhenUsed/>
    <w:rsid w:val="00B17068"/>
  </w:style>
  <w:style w:type="numbering" w:customStyle="1" w:styleId="14114">
    <w:name w:val="Нет списка14114"/>
    <w:next w:val="a2"/>
    <w:semiHidden/>
    <w:unhideWhenUsed/>
    <w:rsid w:val="00B17068"/>
  </w:style>
  <w:style w:type="numbering" w:customStyle="1" w:styleId="24114">
    <w:name w:val="Нет списка24114"/>
    <w:next w:val="a2"/>
    <w:semiHidden/>
    <w:unhideWhenUsed/>
    <w:rsid w:val="00B17068"/>
  </w:style>
  <w:style w:type="numbering" w:customStyle="1" w:styleId="34114">
    <w:name w:val="Нет списка34114"/>
    <w:next w:val="a2"/>
    <w:semiHidden/>
    <w:unhideWhenUsed/>
    <w:rsid w:val="00B17068"/>
  </w:style>
  <w:style w:type="numbering" w:customStyle="1" w:styleId="43114">
    <w:name w:val="Нет списка43114"/>
    <w:next w:val="a2"/>
    <w:semiHidden/>
    <w:unhideWhenUsed/>
    <w:rsid w:val="00B17068"/>
  </w:style>
  <w:style w:type="numbering" w:customStyle="1" w:styleId="114114">
    <w:name w:val="Нет списка114114"/>
    <w:next w:val="a2"/>
    <w:semiHidden/>
    <w:rsid w:val="00B17068"/>
  </w:style>
  <w:style w:type="numbering" w:customStyle="1" w:styleId="1114114">
    <w:name w:val="Нет списка1114114"/>
    <w:next w:val="a2"/>
    <w:semiHidden/>
    <w:unhideWhenUsed/>
    <w:rsid w:val="00B17068"/>
  </w:style>
  <w:style w:type="numbering" w:customStyle="1" w:styleId="213114">
    <w:name w:val="Нет списка213114"/>
    <w:next w:val="a2"/>
    <w:semiHidden/>
    <w:unhideWhenUsed/>
    <w:rsid w:val="00B17068"/>
  </w:style>
  <w:style w:type="numbering" w:customStyle="1" w:styleId="313114">
    <w:name w:val="Нет списка313114"/>
    <w:next w:val="a2"/>
    <w:semiHidden/>
    <w:unhideWhenUsed/>
    <w:rsid w:val="00B17068"/>
  </w:style>
  <w:style w:type="numbering" w:customStyle="1" w:styleId="104">
    <w:name w:val="Нет списка104"/>
    <w:next w:val="a2"/>
    <w:uiPriority w:val="99"/>
    <w:semiHidden/>
    <w:unhideWhenUsed/>
    <w:rsid w:val="00B17068"/>
  </w:style>
  <w:style w:type="numbering" w:customStyle="1" w:styleId="174">
    <w:name w:val="Нет списка174"/>
    <w:next w:val="a2"/>
    <w:uiPriority w:val="99"/>
    <w:semiHidden/>
    <w:unhideWhenUsed/>
    <w:rsid w:val="00B17068"/>
  </w:style>
  <w:style w:type="table" w:customStyle="1" w:styleId="430">
    <w:name w:val="Сетка таблицы4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4">
    <w:name w:val="Нет списка1174"/>
    <w:next w:val="a2"/>
    <w:semiHidden/>
    <w:unhideWhenUsed/>
    <w:rsid w:val="00B17068"/>
  </w:style>
  <w:style w:type="numbering" w:customStyle="1" w:styleId="11174">
    <w:name w:val="Нет списка11174"/>
    <w:next w:val="a2"/>
    <w:semiHidden/>
    <w:unhideWhenUsed/>
    <w:rsid w:val="00B17068"/>
  </w:style>
  <w:style w:type="numbering" w:customStyle="1" w:styleId="274">
    <w:name w:val="Нет списка274"/>
    <w:next w:val="a2"/>
    <w:semiHidden/>
    <w:unhideWhenUsed/>
    <w:rsid w:val="00B17068"/>
  </w:style>
  <w:style w:type="numbering" w:customStyle="1" w:styleId="374">
    <w:name w:val="Нет списка374"/>
    <w:next w:val="a2"/>
    <w:semiHidden/>
    <w:unhideWhenUsed/>
    <w:rsid w:val="00B17068"/>
  </w:style>
  <w:style w:type="numbering" w:customStyle="1" w:styleId="464">
    <w:name w:val="Нет списка464"/>
    <w:next w:val="a2"/>
    <w:semiHidden/>
    <w:unhideWhenUsed/>
    <w:rsid w:val="00B17068"/>
  </w:style>
  <w:style w:type="numbering" w:customStyle="1" w:styleId="111144">
    <w:name w:val="Нет списка111144"/>
    <w:next w:val="a2"/>
    <w:semiHidden/>
    <w:rsid w:val="00B17068"/>
  </w:style>
  <w:style w:type="table" w:customStyle="1" w:styleId="1334">
    <w:name w:val="Сетка таблицы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4">
    <w:name w:val="Нет списка1111134"/>
    <w:next w:val="a2"/>
    <w:semiHidden/>
    <w:unhideWhenUsed/>
    <w:rsid w:val="00B17068"/>
  </w:style>
  <w:style w:type="numbering" w:customStyle="1" w:styleId="2164">
    <w:name w:val="Нет списка2164"/>
    <w:next w:val="a2"/>
    <w:semiHidden/>
    <w:unhideWhenUsed/>
    <w:rsid w:val="00B17068"/>
  </w:style>
  <w:style w:type="numbering" w:customStyle="1" w:styleId="3164">
    <w:name w:val="Нет списка3164"/>
    <w:next w:val="a2"/>
    <w:semiHidden/>
    <w:unhideWhenUsed/>
    <w:rsid w:val="00B17068"/>
  </w:style>
  <w:style w:type="numbering" w:customStyle="1" w:styleId="534">
    <w:name w:val="Нет списка534"/>
    <w:next w:val="a2"/>
    <w:uiPriority w:val="99"/>
    <w:semiHidden/>
    <w:unhideWhenUsed/>
    <w:rsid w:val="00B17068"/>
  </w:style>
  <w:style w:type="numbering" w:customStyle="1" w:styleId="1234">
    <w:name w:val="Нет списка1234"/>
    <w:next w:val="a2"/>
    <w:semiHidden/>
    <w:unhideWhenUsed/>
    <w:rsid w:val="00B17068"/>
  </w:style>
  <w:style w:type="numbering" w:customStyle="1" w:styleId="2234">
    <w:name w:val="Нет списка2234"/>
    <w:next w:val="a2"/>
    <w:semiHidden/>
    <w:unhideWhenUsed/>
    <w:rsid w:val="00B17068"/>
  </w:style>
  <w:style w:type="numbering" w:customStyle="1" w:styleId="3234">
    <w:name w:val="Нет списка3234"/>
    <w:next w:val="a2"/>
    <w:semiHidden/>
    <w:unhideWhenUsed/>
    <w:rsid w:val="00B17068"/>
  </w:style>
  <w:style w:type="numbering" w:customStyle="1" w:styleId="4134">
    <w:name w:val="Нет списка4134"/>
    <w:next w:val="a2"/>
    <w:semiHidden/>
    <w:unhideWhenUsed/>
    <w:rsid w:val="00B17068"/>
  </w:style>
  <w:style w:type="numbering" w:customStyle="1" w:styleId="11234">
    <w:name w:val="Нет списка11234"/>
    <w:next w:val="a2"/>
    <w:semiHidden/>
    <w:rsid w:val="00B17068"/>
  </w:style>
  <w:style w:type="numbering" w:customStyle="1" w:styleId="111234">
    <w:name w:val="Нет списка111234"/>
    <w:next w:val="a2"/>
    <w:semiHidden/>
    <w:unhideWhenUsed/>
    <w:rsid w:val="00B17068"/>
  </w:style>
  <w:style w:type="numbering" w:customStyle="1" w:styleId="21134">
    <w:name w:val="Нет списка21134"/>
    <w:next w:val="a2"/>
    <w:semiHidden/>
    <w:unhideWhenUsed/>
    <w:rsid w:val="00B17068"/>
  </w:style>
  <w:style w:type="numbering" w:customStyle="1" w:styleId="31134">
    <w:name w:val="Нет списка31134"/>
    <w:next w:val="a2"/>
    <w:semiHidden/>
    <w:unhideWhenUsed/>
    <w:rsid w:val="00B17068"/>
  </w:style>
  <w:style w:type="numbering" w:customStyle="1" w:styleId="634">
    <w:name w:val="Нет списка634"/>
    <w:next w:val="a2"/>
    <w:uiPriority w:val="99"/>
    <w:semiHidden/>
    <w:unhideWhenUsed/>
    <w:rsid w:val="00B17068"/>
  </w:style>
  <w:style w:type="numbering" w:customStyle="1" w:styleId="13340">
    <w:name w:val="Нет списка1334"/>
    <w:next w:val="a2"/>
    <w:semiHidden/>
    <w:unhideWhenUsed/>
    <w:rsid w:val="00B17068"/>
  </w:style>
  <w:style w:type="numbering" w:customStyle="1" w:styleId="2334">
    <w:name w:val="Нет списка2334"/>
    <w:next w:val="a2"/>
    <w:semiHidden/>
    <w:unhideWhenUsed/>
    <w:rsid w:val="00B17068"/>
  </w:style>
  <w:style w:type="numbering" w:customStyle="1" w:styleId="3334">
    <w:name w:val="Нет списка3334"/>
    <w:next w:val="a2"/>
    <w:semiHidden/>
    <w:unhideWhenUsed/>
    <w:rsid w:val="00B17068"/>
  </w:style>
  <w:style w:type="numbering" w:customStyle="1" w:styleId="4234">
    <w:name w:val="Нет списка4234"/>
    <w:next w:val="a2"/>
    <w:semiHidden/>
    <w:unhideWhenUsed/>
    <w:rsid w:val="00B17068"/>
  </w:style>
  <w:style w:type="numbering" w:customStyle="1" w:styleId="11334">
    <w:name w:val="Нет списка11334"/>
    <w:next w:val="a2"/>
    <w:semiHidden/>
    <w:rsid w:val="00B17068"/>
  </w:style>
  <w:style w:type="numbering" w:customStyle="1" w:styleId="111334">
    <w:name w:val="Нет списка111334"/>
    <w:next w:val="a2"/>
    <w:semiHidden/>
    <w:unhideWhenUsed/>
    <w:rsid w:val="00B17068"/>
  </w:style>
  <w:style w:type="numbering" w:customStyle="1" w:styleId="21234">
    <w:name w:val="Нет списка21234"/>
    <w:next w:val="a2"/>
    <w:semiHidden/>
    <w:unhideWhenUsed/>
    <w:rsid w:val="00B17068"/>
  </w:style>
  <w:style w:type="numbering" w:customStyle="1" w:styleId="31234">
    <w:name w:val="Нет списка31234"/>
    <w:next w:val="a2"/>
    <w:semiHidden/>
    <w:unhideWhenUsed/>
    <w:rsid w:val="00B17068"/>
  </w:style>
  <w:style w:type="numbering" w:customStyle="1" w:styleId="734">
    <w:name w:val="Нет списка734"/>
    <w:next w:val="a2"/>
    <w:uiPriority w:val="99"/>
    <w:semiHidden/>
    <w:unhideWhenUsed/>
    <w:rsid w:val="00B17068"/>
  </w:style>
  <w:style w:type="numbering" w:customStyle="1" w:styleId="1434">
    <w:name w:val="Нет списка1434"/>
    <w:next w:val="a2"/>
    <w:semiHidden/>
    <w:unhideWhenUsed/>
    <w:rsid w:val="00B17068"/>
  </w:style>
  <w:style w:type="numbering" w:customStyle="1" w:styleId="2434">
    <w:name w:val="Нет списка2434"/>
    <w:next w:val="a2"/>
    <w:semiHidden/>
    <w:unhideWhenUsed/>
    <w:rsid w:val="00B17068"/>
  </w:style>
  <w:style w:type="numbering" w:customStyle="1" w:styleId="3434">
    <w:name w:val="Нет списка3434"/>
    <w:next w:val="a2"/>
    <w:semiHidden/>
    <w:unhideWhenUsed/>
    <w:rsid w:val="00B17068"/>
  </w:style>
  <w:style w:type="numbering" w:customStyle="1" w:styleId="4334">
    <w:name w:val="Нет списка4334"/>
    <w:next w:val="a2"/>
    <w:semiHidden/>
    <w:unhideWhenUsed/>
    <w:rsid w:val="00B17068"/>
  </w:style>
  <w:style w:type="numbering" w:customStyle="1" w:styleId="11434">
    <w:name w:val="Нет списка11434"/>
    <w:next w:val="a2"/>
    <w:semiHidden/>
    <w:rsid w:val="00B17068"/>
  </w:style>
  <w:style w:type="numbering" w:customStyle="1" w:styleId="111434">
    <w:name w:val="Нет списка111434"/>
    <w:next w:val="a2"/>
    <w:semiHidden/>
    <w:unhideWhenUsed/>
    <w:rsid w:val="00B17068"/>
  </w:style>
  <w:style w:type="numbering" w:customStyle="1" w:styleId="21334">
    <w:name w:val="Нет списка21334"/>
    <w:next w:val="a2"/>
    <w:semiHidden/>
    <w:unhideWhenUsed/>
    <w:rsid w:val="00B17068"/>
  </w:style>
  <w:style w:type="numbering" w:customStyle="1" w:styleId="31334">
    <w:name w:val="Нет списка31334"/>
    <w:next w:val="a2"/>
    <w:semiHidden/>
    <w:unhideWhenUsed/>
    <w:rsid w:val="00B17068"/>
  </w:style>
  <w:style w:type="numbering" w:customStyle="1" w:styleId="824">
    <w:name w:val="Нет списка824"/>
    <w:next w:val="a2"/>
    <w:uiPriority w:val="99"/>
    <w:semiHidden/>
    <w:unhideWhenUsed/>
    <w:rsid w:val="00B17068"/>
  </w:style>
  <w:style w:type="numbering" w:customStyle="1" w:styleId="1524">
    <w:name w:val="Нет списка1524"/>
    <w:next w:val="a2"/>
    <w:uiPriority w:val="99"/>
    <w:semiHidden/>
    <w:unhideWhenUsed/>
    <w:rsid w:val="00B17068"/>
  </w:style>
  <w:style w:type="table" w:customStyle="1" w:styleId="2230">
    <w:name w:val="Сетка таблицы22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4">
    <w:name w:val="Нет списка11524"/>
    <w:next w:val="a2"/>
    <w:semiHidden/>
    <w:unhideWhenUsed/>
    <w:rsid w:val="00B17068"/>
  </w:style>
  <w:style w:type="numbering" w:customStyle="1" w:styleId="111524">
    <w:name w:val="Нет списка111524"/>
    <w:next w:val="a2"/>
    <w:semiHidden/>
    <w:unhideWhenUsed/>
    <w:rsid w:val="00B17068"/>
  </w:style>
  <w:style w:type="numbering" w:customStyle="1" w:styleId="2524">
    <w:name w:val="Нет списка2524"/>
    <w:next w:val="a2"/>
    <w:semiHidden/>
    <w:unhideWhenUsed/>
    <w:rsid w:val="00B17068"/>
  </w:style>
  <w:style w:type="numbering" w:customStyle="1" w:styleId="3524">
    <w:name w:val="Нет списка3524"/>
    <w:next w:val="a2"/>
    <w:semiHidden/>
    <w:unhideWhenUsed/>
    <w:rsid w:val="00B17068"/>
  </w:style>
  <w:style w:type="numbering" w:customStyle="1" w:styleId="4424">
    <w:name w:val="Нет списка4424"/>
    <w:next w:val="a2"/>
    <w:semiHidden/>
    <w:unhideWhenUsed/>
    <w:rsid w:val="00B17068"/>
  </w:style>
  <w:style w:type="numbering" w:customStyle="1" w:styleId="1111224">
    <w:name w:val="Нет списка1111224"/>
    <w:next w:val="a2"/>
    <w:semiHidden/>
    <w:rsid w:val="00B17068"/>
  </w:style>
  <w:style w:type="table" w:customStyle="1" w:styleId="11230">
    <w:name w:val="Сетка таблицы112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4">
    <w:name w:val="Нет списка11111124"/>
    <w:next w:val="a2"/>
    <w:semiHidden/>
    <w:unhideWhenUsed/>
    <w:rsid w:val="00B17068"/>
  </w:style>
  <w:style w:type="numbering" w:customStyle="1" w:styleId="21424">
    <w:name w:val="Нет списка21424"/>
    <w:next w:val="a2"/>
    <w:semiHidden/>
    <w:unhideWhenUsed/>
    <w:rsid w:val="00B17068"/>
  </w:style>
  <w:style w:type="numbering" w:customStyle="1" w:styleId="31424">
    <w:name w:val="Нет списка31424"/>
    <w:next w:val="a2"/>
    <w:semiHidden/>
    <w:unhideWhenUsed/>
    <w:rsid w:val="00B17068"/>
  </w:style>
  <w:style w:type="numbering" w:customStyle="1" w:styleId="5124">
    <w:name w:val="Нет списка5124"/>
    <w:next w:val="a2"/>
    <w:uiPriority w:val="99"/>
    <w:semiHidden/>
    <w:unhideWhenUsed/>
    <w:rsid w:val="00B17068"/>
  </w:style>
  <w:style w:type="numbering" w:customStyle="1" w:styleId="12124">
    <w:name w:val="Нет списка12124"/>
    <w:next w:val="a2"/>
    <w:semiHidden/>
    <w:unhideWhenUsed/>
    <w:rsid w:val="00B17068"/>
  </w:style>
  <w:style w:type="numbering" w:customStyle="1" w:styleId="22124">
    <w:name w:val="Нет списка22124"/>
    <w:next w:val="a2"/>
    <w:semiHidden/>
    <w:unhideWhenUsed/>
    <w:rsid w:val="00B17068"/>
  </w:style>
  <w:style w:type="numbering" w:customStyle="1" w:styleId="32124">
    <w:name w:val="Нет списка32124"/>
    <w:next w:val="a2"/>
    <w:semiHidden/>
    <w:unhideWhenUsed/>
    <w:rsid w:val="00B17068"/>
  </w:style>
  <w:style w:type="numbering" w:customStyle="1" w:styleId="41124">
    <w:name w:val="Нет списка41124"/>
    <w:next w:val="a2"/>
    <w:semiHidden/>
    <w:unhideWhenUsed/>
    <w:rsid w:val="00B17068"/>
  </w:style>
  <w:style w:type="numbering" w:customStyle="1" w:styleId="112124">
    <w:name w:val="Нет списка112124"/>
    <w:next w:val="a2"/>
    <w:semiHidden/>
    <w:rsid w:val="00B17068"/>
  </w:style>
  <w:style w:type="numbering" w:customStyle="1" w:styleId="1112124">
    <w:name w:val="Нет списка1112124"/>
    <w:next w:val="a2"/>
    <w:semiHidden/>
    <w:unhideWhenUsed/>
    <w:rsid w:val="00B17068"/>
  </w:style>
  <w:style w:type="numbering" w:customStyle="1" w:styleId="211124">
    <w:name w:val="Нет списка211124"/>
    <w:next w:val="a2"/>
    <w:semiHidden/>
    <w:unhideWhenUsed/>
    <w:rsid w:val="00B17068"/>
  </w:style>
  <w:style w:type="numbering" w:customStyle="1" w:styleId="311124">
    <w:name w:val="Нет списка311124"/>
    <w:next w:val="a2"/>
    <w:semiHidden/>
    <w:unhideWhenUsed/>
    <w:rsid w:val="00B17068"/>
  </w:style>
  <w:style w:type="numbering" w:customStyle="1" w:styleId="6124">
    <w:name w:val="Нет списка6124"/>
    <w:next w:val="a2"/>
    <w:uiPriority w:val="99"/>
    <w:semiHidden/>
    <w:unhideWhenUsed/>
    <w:rsid w:val="00B17068"/>
  </w:style>
  <w:style w:type="numbering" w:customStyle="1" w:styleId="13124">
    <w:name w:val="Нет списка13124"/>
    <w:next w:val="a2"/>
    <w:semiHidden/>
    <w:unhideWhenUsed/>
    <w:rsid w:val="00B17068"/>
  </w:style>
  <w:style w:type="numbering" w:customStyle="1" w:styleId="23124">
    <w:name w:val="Нет списка23124"/>
    <w:next w:val="a2"/>
    <w:semiHidden/>
    <w:unhideWhenUsed/>
    <w:rsid w:val="00B17068"/>
  </w:style>
  <w:style w:type="numbering" w:customStyle="1" w:styleId="33124">
    <w:name w:val="Нет списка33124"/>
    <w:next w:val="a2"/>
    <w:semiHidden/>
    <w:unhideWhenUsed/>
    <w:rsid w:val="00B17068"/>
  </w:style>
  <w:style w:type="numbering" w:customStyle="1" w:styleId="42124">
    <w:name w:val="Нет списка42124"/>
    <w:next w:val="a2"/>
    <w:semiHidden/>
    <w:unhideWhenUsed/>
    <w:rsid w:val="00B17068"/>
  </w:style>
  <w:style w:type="numbering" w:customStyle="1" w:styleId="113124">
    <w:name w:val="Нет списка113124"/>
    <w:next w:val="a2"/>
    <w:semiHidden/>
    <w:rsid w:val="00B17068"/>
  </w:style>
  <w:style w:type="numbering" w:customStyle="1" w:styleId="1113124">
    <w:name w:val="Нет списка1113124"/>
    <w:next w:val="a2"/>
    <w:semiHidden/>
    <w:unhideWhenUsed/>
    <w:rsid w:val="00B17068"/>
  </w:style>
  <w:style w:type="numbering" w:customStyle="1" w:styleId="212124">
    <w:name w:val="Нет списка212124"/>
    <w:next w:val="a2"/>
    <w:semiHidden/>
    <w:unhideWhenUsed/>
    <w:rsid w:val="00B17068"/>
  </w:style>
  <w:style w:type="numbering" w:customStyle="1" w:styleId="312124">
    <w:name w:val="Нет списка312124"/>
    <w:next w:val="a2"/>
    <w:semiHidden/>
    <w:unhideWhenUsed/>
    <w:rsid w:val="00B17068"/>
  </w:style>
  <w:style w:type="numbering" w:customStyle="1" w:styleId="7124">
    <w:name w:val="Нет списка7124"/>
    <w:next w:val="a2"/>
    <w:uiPriority w:val="99"/>
    <w:semiHidden/>
    <w:unhideWhenUsed/>
    <w:rsid w:val="00B17068"/>
  </w:style>
  <w:style w:type="numbering" w:customStyle="1" w:styleId="14124">
    <w:name w:val="Нет списка14124"/>
    <w:next w:val="a2"/>
    <w:semiHidden/>
    <w:unhideWhenUsed/>
    <w:rsid w:val="00B17068"/>
  </w:style>
  <w:style w:type="numbering" w:customStyle="1" w:styleId="24124">
    <w:name w:val="Нет списка24124"/>
    <w:next w:val="a2"/>
    <w:semiHidden/>
    <w:unhideWhenUsed/>
    <w:rsid w:val="00B17068"/>
  </w:style>
  <w:style w:type="numbering" w:customStyle="1" w:styleId="34124">
    <w:name w:val="Нет списка34124"/>
    <w:next w:val="a2"/>
    <w:semiHidden/>
    <w:unhideWhenUsed/>
    <w:rsid w:val="00B17068"/>
  </w:style>
  <w:style w:type="numbering" w:customStyle="1" w:styleId="43124">
    <w:name w:val="Нет списка43124"/>
    <w:next w:val="a2"/>
    <w:semiHidden/>
    <w:unhideWhenUsed/>
    <w:rsid w:val="00B17068"/>
  </w:style>
  <w:style w:type="numbering" w:customStyle="1" w:styleId="114124">
    <w:name w:val="Нет списка114124"/>
    <w:next w:val="a2"/>
    <w:semiHidden/>
    <w:rsid w:val="00B17068"/>
  </w:style>
  <w:style w:type="numbering" w:customStyle="1" w:styleId="1114124">
    <w:name w:val="Нет списка1114124"/>
    <w:next w:val="a2"/>
    <w:semiHidden/>
    <w:unhideWhenUsed/>
    <w:rsid w:val="00B17068"/>
  </w:style>
  <w:style w:type="numbering" w:customStyle="1" w:styleId="213124">
    <w:name w:val="Нет списка213124"/>
    <w:next w:val="a2"/>
    <w:semiHidden/>
    <w:unhideWhenUsed/>
    <w:rsid w:val="00B17068"/>
  </w:style>
  <w:style w:type="numbering" w:customStyle="1" w:styleId="313124">
    <w:name w:val="Нет списка313124"/>
    <w:next w:val="a2"/>
    <w:semiHidden/>
    <w:unhideWhenUsed/>
    <w:rsid w:val="00B17068"/>
  </w:style>
  <w:style w:type="numbering" w:customStyle="1" w:styleId="182">
    <w:name w:val="Нет списка182"/>
    <w:next w:val="a2"/>
    <w:uiPriority w:val="99"/>
    <w:semiHidden/>
    <w:unhideWhenUsed/>
    <w:rsid w:val="00B17068"/>
  </w:style>
  <w:style w:type="numbering" w:customStyle="1" w:styleId="192">
    <w:name w:val="Нет списка192"/>
    <w:next w:val="a2"/>
    <w:uiPriority w:val="99"/>
    <w:semiHidden/>
    <w:unhideWhenUsed/>
    <w:rsid w:val="00B17068"/>
  </w:style>
  <w:style w:type="table" w:customStyle="1" w:styleId="520">
    <w:name w:val="Сетка таблицы5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">
    <w:name w:val="Нет списка1182"/>
    <w:next w:val="a2"/>
    <w:semiHidden/>
    <w:unhideWhenUsed/>
    <w:rsid w:val="00B17068"/>
  </w:style>
  <w:style w:type="numbering" w:customStyle="1" w:styleId="11182">
    <w:name w:val="Нет списка11182"/>
    <w:next w:val="a2"/>
    <w:semiHidden/>
    <w:unhideWhenUsed/>
    <w:rsid w:val="00B17068"/>
  </w:style>
  <w:style w:type="numbering" w:customStyle="1" w:styleId="282">
    <w:name w:val="Нет списка282"/>
    <w:next w:val="a2"/>
    <w:semiHidden/>
    <w:unhideWhenUsed/>
    <w:rsid w:val="00B17068"/>
  </w:style>
  <w:style w:type="numbering" w:customStyle="1" w:styleId="382">
    <w:name w:val="Нет списка382"/>
    <w:next w:val="a2"/>
    <w:semiHidden/>
    <w:unhideWhenUsed/>
    <w:rsid w:val="00B17068"/>
  </w:style>
  <w:style w:type="numbering" w:customStyle="1" w:styleId="472">
    <w:name w:val="Нет списка472"/>
    <w:next w:val="a2"/>
    <w:semiHidden/>
    <w:unhideWhenUsed/>
    <w:rsid w:val="00B17068"/>
  </w:style>
  <w:style w:type="numbering" w:customStyle="1" w:styleId="111152">
    <w:name w:val="Нет списка111152"/>
    <w:next w:val="a2"/>
    <w:semiHidden/>
    <w:rsid w:val="00B17068"/>
  </w:style>
  <w:style w:type="table" w:customStyle="1" w:styleId="1420">
    <w:name w:val="Сетка таблицы14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2">
    <w:name w:val="Нет списка1111142"/>
    <w:next w:val="a2"/>
    <w:semiHidden/>
    <w:unhideWhenUsed/>
    <w:rsid w:val="00B17068"/>
  </w:style>
  <w:style w:type="numbering" w:customStyle="1" w:styleId="2172">
    <w:name w:val="Нет списка2172"/>
    <w:next w:val="a2"/>
    <w:semiHidden/>
    <w:unhideWhenUsed/>
    <w:rsid w:val="00B17068"/>
  </w:style>
  <w:style w:type="numbering" w:customStyle="1" w:styleId="3172">
    <w:name w:val="Нет списка3172"/>
    <w:next w:val="a2"/>
    <w:semiHidden/>
    <w:unhideWhenUsed/>
    <w:rsid w:val="00B17068"/>
  </w:style>
  <w:style w:type="numbering" w:customStyle="1" w:styleId="542">
    <w:name w:val="Нет списка542"/>
    <w:next w:val="a2"/>
    <w:uiPriority w:val="99"/>
    <w:semiHidden/>
    <w:unhideWhenUsed/>
    <w:rsid w:val="00B17068"/>
  </w:style>
  <w:style w:type="numbering" w:customStyle="1" w:styleId="1242">
    <w:name w:val="Нет списка1242"/>
    <w:next w:val="a2"/>
    <w:semiHidden/>
    <w:unhideWhenUsed/>
    <w:rsid w:val="00B17068"/>
  </w:style>
  <w:style w:type="numbering" w:customStyle="1" w:styleId="2242">
    <w:name w:val="Нет списка2242"/>
    <w:next w:val="a2"/>
    <w:semiHidden/>
    <w:unhideWhenUsed/>
    <w:rsid w:val="00B17068"/>
  </w:style>
  <w:style w:type="numbering" w:customStyle="1" w:styleId="3242">
    <w:name w:val="Нет списка3242"/>
    <w:next w:val="a2"/>
    <w:semiHidden/>
    <w:unhideWhenUsed/>
    <w:rsid w:val="00B17068"/>
  </w:style>
  <w:style w:type="numbering" w:customStyle="1" w:styleId="4142">
    <w:name w:val="Нет списка4142"/>
    <w:next w:val="a2"/>
    <w:semiHidden/>
    <w:unhideWhenUsed/>
    <w:rsid w:val="00B17068"/>
  </w:style>
  <w:style w:type="numbering" w:customStyle="1" w:styleId="11242">
    <w:name w:val="Нет списка11242"/>
    <w:next w:val="a2"/>
    <w:semiHidden/>
    <w:rsid w:val="00B17068"/>
  </w:style>
  <w:style w:type="numbering" w:customStyle="1" w:styleId="111242">
    <w:name w:val="Нет списка111242"/>
    <w:next w:val="a2"/>
    <w:semiHidden/>
    <w:unhideWhenUsed/>
    <w:rsid w:val="00B17068"/>
  </w:style>
  <w:style w:type="numbering" w:customStyle="1" w:styleId="21142">
    <w:name w:val="Нет списка21142"/>
    <w:next w:val="a2"/>
    <w:semiHidden/>
    <w:unhideWhenUsed/>
    <w:rsid w:val="00B17068"/>
  </w:style>
  <w:style w:type="numbering" w:customStyle="1" w:styleId="31142">
    <w:name w:val="Нет списка31142"/>
    <w:next w:val="a2"/>
    <w:semiHidden/>
    <w:unhideWhenUsed/>
    <w:rsid w:val="00B17068"/>
  </w:style>
  <w:style w:type="numbering" w:customStyle="1" w:styleId="642">
    <w:name w:val="Нет списка642"/>
    <w:next w:val="a2"/>
    <w:uiPriority w:val="99"/>
    <w:semiHidden/>
    <w:unhideWhenUsed/>
    <w:rsid w:val="00B17068"/>
  </w:style>
  <w:style w:type="numbering" w:customStyle="1" w:styleId="1342">
    <w:name w:val="Нет списка1342"/>
    <w:next w:val="a2"/>
    <w:semiHidden/>
    <w:unhideWhenUsed/>
    <w:rsid w:val="00B17068"/>
  </w:style>
  <w:style w:type="numbering" w:customStyle="1" w:styleId="2342">
    <w:name w:val="Нет списка2342"/>
    <w:next w:val="a2"/>
    <w:semiHidden/>
    <w:unhideWhenUsed/>
    <w:rsid w:val="00B17068"/>
  </w:style>
  <w:style w:type="numbering" w:customStyle="1" w:styleId="3342">
    <w:name w:val="Нет списка3342"/>
    <w:next w:val="a2"/>
    <w:semiHidden/>
    <w:unhideWhenUsed/>
    <w:rsid w:val="00B17068"/>
  </w:style>
  <w:style w:type="numbering" w:customStyle="1" w:styleId="4242">
    <w:name w:val="Нет списка4242"/>
    <w:next w:val="a2"/>
    <w:semiHidden/>
    <w:unhideWhenUsed/>
    <w:rsid w:val="00B17068"/>
  </w:style>
  <w:style w:type="numbering" w:customStyle="1" w:styleId="11342">
    <w:name w:val="Нет списка11342"/>
    <w:next w:val="a2"/>
    <w:semiHidden/>
    <w:rsid w:val="00B17068"/>
  </w:style>
  <w:style w:type="numbering" w:customStyle="1" w:styleId="111342">
    <w:name w:val="Нет списка111342"/>
    <w:next w:val="a2"/>
    <w:semiHidden/>
    <w:unhideWhenUsed/>
    <w:rsid w:val="00B17068"/>
  </w:style>
  <w:style w:type="numbering" w:customStyle="1" w:styleId="21242">
    <w:name w:val="Нет списка21242"/>
    <w:next w:val="a2"/>
    <w:semiHidden/>
    <w:unhideWhenUsed/>
    <w:rsid w:val="00B17068"/>
  </w:style>
  <w:style w:type="numbering" w:customStyle="1" w:styleId="31242">
    <w:name w:val="Нет списка31242"/>
    <w:next w:val="a2"/>
    <w:semiHidden/>
    <w:unhideWhenUsed/>
    <w:rsid w:val="00B17068"/>
  </w:style>
  <w:style w:type="numbering" w:customStyle="1" w:styleId="742">
    <w:name w:val="Нет списка742"/>
    <w:next w:val="a2"/>
    <w:uiPriority w:val="99"/>
    <w:semiHidden/>
    <w:unhideWhenUsed/>
    <w:rsid w:val="00B17068"/>
  </w:style>
  <w:style w:type="numbering" w:customStyle="1" w:styleId="1442">
    <w:name w:val="Нет списка1442"/>
    <w:next w:val="a2"/>
    <w:semiHidden/>
    <w:unhideWhenUsed/>
    <w:rsid w:val="00B17068"/>
  </w:style>
  <w:style w:type="numbering" w:customStyle="1" w:styleId="2442">
    <w:name w:val="Нет списка2442"/>
    <w:next w:val="a2"/>
    <w:semiHidden/>
    <w:unhideWhenUsed/>
    <w:rsid w:val="00B17068"/>
  </w:style>
  <w:style w:type="numbering" w:customStyle="1" w:styleId="3442">
    <w:name w:val="Нет списка3442"/>
    <w:next w:val="a2"/>
    <w:semiHidden/>
    <w:unhideWhenUsed/>
    <w:rsid w:val="00B17068"/>
  </w:style>
  <w:style w:type="numbering" w:customStyle="1" w:styleId="4342">
    <w:name w:val="Нет списка4342"/>
    <w:next w:val="a2"/>
    <w:semiHidden/>
    <w:unhideWhenUsed/>
    <w:rsid w:val="00B17068"/>
  </w:style>
  <w:style w:type="numbering" w:customStyle="1" w:styleId="11442">
    <w:name w:val="Нет списка11442"/>
    <w:next w:val="a2"/>
    <w:semiHidden/>
    <w:rsid w:val="00B17068"/>
  </w:style>
  <w:style w:type="numbering" w:customStyle="1" w:styleId="111442">
    <w:name w:val="Нет списка111442"/>
    <w:next w:val="a2"/>
    <w:semiHidden/>
    <w:unhideWhenUsed/>
    <w:rsid w:val="00B17068"/>
  </w:style>
  <w:style w:type="numbering" w:customStyle="1" w:styleId="21342">
    <w:name w:val="Нет списка21342"/>
    <w:next w:val="a2"/>
    <w:semiHidden/>
    <w:unhideWhenUsed/>
    <w:rsid w:val="00B17068"/>
  </w:style>
  <w:style w:type="numbering" w:customStyle="1" w:styleId="31342">
    <w:name w:val="Нет списка31342"/>
    <w:next w:val="a2"/>
    <w:semiHidden/>
    <w:unhideWhenUsed/>
    <w:rsid w:val="00B17068"/>
  </w:style>
  <w:style w:type="numbering" w:customStyle="1" w:styleId="832">
    <w:name w:val="Нет списка832"/>
    <w:next w:val="a2"/>
    <w:uiPriority w:val="99"/>
    <w:semiHidden/>
    <w:unhideWhenUsed/>
    <w:rsid w:val="00B17068"/>
  </w:style>
  <w:style w:type="numbering" w:customStyle="1" w:styleId="1532">
    <w:name w:val="Нет списка1532"/>
    <w:next w:val="a2"/>
    <w:uiPriority w:val="99"/>
    <w:semiHidden/>
    <w:unhideWhenUsed/>
    <w:rsid w:val="00B17068"/>
  </w:style>
  <w:style w:type="table" w:customStyle="1" w:styleId="2320">
    <w:name w:val="Сетка таблицы23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2">
    <w:name w:val="Нет списка11532"/>
    <w:next w:val="a2"/>
    <w:semiHidden/>
    <w:unhideWhenUsed/>
    <w:rsid w:val="00B17068"/>
  </w:style>
  <w:style w:type="numbering" w:customStyle="1" w:styleId="111532">
    <w:name w:val="Нет списка111532"/>
    <w:next w:val="a2"/>
    <w:semiHidden/>
    <w:unhideWhenUsed/>
    <w:rsid w:val="00B17068"/>
  </w:style>
  <w:style w:type="numbering" w:customStyle="1" w:styleId="2532">
    <w:name w:val="Нет списка2532"/>
    <w:next w:val="a2"/>
    <w:semiHidden/>
    <w:unhideWhenUsed/>
    <w:rsid w:val="00B17068"/>
  </w:style>
  <w:style w:type="numbering" w:customStyle="1" w:styleId="3532">
    <w:name w:val="Нет списка3532"/>
    <w:next w:val="a2"/>
    <w:semiHidden/>
    <w:unhideWhenUsed/>
    <w:rsid w:val="00B17068"/>
  </w:style>
  <w:style w:type="numbering" w:customStyle="1" w:styleId="4432">
    <w:name w:val="Нет списка4432"/>
    <w:next w:val="a2"/>
    <w:semiHidden/>
    <w:unhideWhenUsed/>
    <w:rsid w:val="00B17068"/>
  </w:style>
  <w:style w:type="numbering" w:customStyle="1" w:styleId="1111232">
    <w:name w:val="Нет списка1111232"/>
    <w:next w:val="a2"/>
    <w:semiHidden/>
    <w:rsid w:val="00B17068"/>
  </w:style>
  <w:style w:type="table" w:customStyle="1" w:styleId="11320">
    <w:name w:val="Сетка таблицы113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2">
    <w:name w:val="Нет списка11111132"/>
    <w:next w:val="a2"/>
    <w:semiHidden/>
    <w:unhideWhenUsed/>
    <w:rsid w:val="00B17068"/>
  </w:style>
  <w:style w:type="numbering" w:customStyle="1" w:styleId="21432">
    <w:name w:val="Нет списка21432"/>
    <w:next w:val="a2"/>
    <w:semiHidden/>
    <w:unhideWhenUsed/>
    <w:rsid w:val="00B17068"/>
  </w:style>
  <w:style w:type="numbering" w:customStyle="1" w:styleId="31432">
    <w:name w:val="Нет списка31432"/>
    <w:next w:val="a2"/>
    <w:semiHidden/>
    <w:unhideWhenUsed/>
    <w:rsid w:val="00B17068"/>
  </w:style>
  <w:style w:type="numbering" w:customStyle="1" w:styleId="5132">
    <w:name w:val="Нет списка5132"/>
    <w:next w:val="a2"/>
    <w:uiPriority w:val="99"/>
    <w:semiHidden/>
    <w:unhideWhenUsed/>
    <w:rsid w:val="00B17068"/>
  </w:style>
  <w:style w:type="numbering" w:customStyle="1" w:styleId="12132">
    <w:name w:val="Нет списка12132"/>
    <w:next w:val="a2"/>
    <w:semiHidden/>
    <w:unhideWhenUsed/>
    <w:rsid w:val="00B17068"/>
  </w:style>
  <w:style w:type="numbering" w:customStyle="1" w:styleId="22132">
    <w:name w:val="Нет списка22132"/>
    <w:next w:val="a2"/>
    <w:semiHidden/>
    <w:unhideWhenUsed/>
    <w:rsid w:val="00B17068"/>
  </w:style>
  <w:style w:type="numbering" w:customStyle="1" w:styleId="32132">
    <w:name w:val="Нет списка32132"/>
    <w:next w:val="a2"/>
    <w:semiHidden/>
    <w:unhideWhenUsed/>
    <w:rsid w:val="00B17068"/>
  </w:style>
  <w:style w:type="numbering" w:customStyle="1" w:styleId="41132">
    <w:name w:val="Нет списка41132"/>
    <w:next w:val="a2"/>
    <w:semiHidden/>
    <w:unhideWhenUsed/>
    <w:rsid w:val="00B17068"/>
  </w:style>
  <w:style w:type="numbering" w:customStyle="1" w:styleId="112132">
    <w:name w:val="Нет списка112132"/>
    <w:next w:val="a2"/>
    <w:semiHidden/>
    <w:rsid w:val="00B17068"/>
  </w:style>
  <w:style w:type="numbering" w:customStyle="1" w:styleId="1112132">
    <w:name w:val="Нет списка1112132"/>
    <w:next w:val="a2"/>
    <w:semiHidden/>
    <w:unhideWhenUsed/>
    <w:rsid w:val="00B17068"/>
  </w:style>
  <w:style w:type="numbering" w:customStyle="1" w:styleId="211132">
    <w:name w:val="Нет списка211132"/>
    <w:next w:val="a2"/>
    <w:semiHidden/>
    <w:unhideWhenUsed/>
    <w:rsid w:val="00B17068"/>
  </w:style>
  <w:style w:type="numbering" w:customStyle="1" w:styleId="311132">
    <w:name w:val="Нет списка311132"/>
    <w:next w:val="a2"/>
    <w:semiHidden/>
    <w:unhideWhenUsed/>
    <w:rsid w:val="00B17068"/>
  </w:style>
  <w:style w:type="numbering" w:customStyle="1" w:styleId="6132">
    <w:name w:val="Нет списка6132"/>
    <w:next w:val="a2"/>
    <w:uiPriority w:val="99"/>
    <w:semiHidden/>
    <w:unhideWhenUsed/>
    <w:rsid w:val="00B17068"/>
  </w:style>
  <w:style w:type="numbering" w:customStyle="1" w:styleId="13132">
    <w:name w:val="Нет списка13132"/>
    <w:next w:val="a2"/>
    <w:semiHidden/>
    <w:unhideWhenUsed/>
    <w:rsid w:val="00B17068"/>
  </w:style>
  <w:style w:type="numbering" w:customStyle="1" w:styleId="23132">
    <w:name w:val="Нет списка23132"/>
    <w:next w:val="a2"/>
    <w:semiHidden/>
    <w:unhideWhenUsed/>
    <w:rsid w:val="00B17068"/>
  </w:style>
  <w:style w:type="numbering" w:customStyle="1" w:styleId="33132">
    <w:name w:val="Нет списка33132"/>
    <w:next w:val="a2"/>
    <w:semiHidden/>
    <w:unhideWhenUsed/>
    <w:rsid w:val="00B17068"/>
  </w:style>
  <w:style w:type="numbering" w:customStyle="1" w:styleId="42132">
    <w:name w:val="Нет списка42132"/>
    <w:next w:val="a2"/>
    <w:semiHidden/>
    <w:unhideWhenUsed/>
    <w:rsid w:val="00B17068"/>
  </w:style>
  <w:style w:type="numbering" w:customStyle="1" w:styleId="113132">
    <w:name w:val="Нет списка113132"/>
    <w:next w:val="a2"/>
    <w:semiHidden/>
    <w:rsid w:val="00B17068"/>
  </w:style>
  <w:style w:type="numbering" w:customStyle="1" w:styleId="1113132">
    <w:name w:val="Нет списка1113132"/>
    <w:next w:val="a2"/>
    <w:semiHidden/>
    <w:unhideWhenUsed/>
    <w:rsid w:val="00B17068"/>
  </w:style>
  <w:style w:type="numbering" w:customStyle="1" w:styleId="212132">
    <w:name w:val="Нет списка212132"/>
    <w:next w:val="a2"/>
    <w:semiHidden/>
    <w:unhideWhenUsed/>
    <w:rsid w:val="00B17068"/>
  </w:style>
  <w:style w:type="numbering" w:customStyle="1" w:styleId="312132">
    <w:name w:val="Нет списка312132"/>
    <w:next w:val="a2"/>
    <w:semiHidden/>
    <w:unhideWhenUsed/>
    <w:rsid w:val="00B17068"/>
  </w:style>
  <w:style w:type="numbering" w:customStyle="1" w:styleId="7132">
    <w:name w:val="Нет списка7132"/>
    <w:next w:val="a2"/>
    <w:uiPriority w:val="99"/>
    <w:semiHidden/>
    <w:unhideWhenUsed/>
    <w:rsid w:val="00B17068"/>
  </w:style>
  <w:style w:type="numbering" w:customStyle="1" w:styleId="14132">
    <w:name w:val="Нет списка14132"/>
    <w:next w:val="a2"/>
    <w:semiHidden/>
    <w:unhideWhenUsed/>
    <w:rsid w:val="00B17068"/>
  </w:style>
  <w:style w:type="numbering" w:customStyle="1" w:styleId="24132">
    <w:name w:val="Нет списка24132"/>
    <w:next w:val="a2"/>
    <w:semiHidden/>
    <w:unhideWhenUsed/>
    <w:rsid w:val="00B17068"/>
  </w:style>
  <w:style w:type="numbering" w:customStyle="1" w:styleId="34132">
    <w:name w:val="Нет списка34132"/>
    <w:next w:val="a2"/>
    <w:semiHidden/>
    <w:unhideWhenUsed/>
    <w:rsid w:val="00B17068"/>
  </w:style>
  <w:style w:type="numbering" w:customStyle="1" w:styleId="43132">
    <w:name w:val="Нет списка43132"/>
    <w:next w:val="a2"/>
    <w:semiHidden/>
    <w:unhideWhenUsed/>
    <w:rsid w:val="00B17068"/>
  </w:style>
  <w:style w:type="numbering" w:customStyle="1" w:styleId="114132">
    <w:name w:val="Нет списка114132"/>
    <w:next w:val="a2"/>
    <w:semiHidden/>
    <w:rsid w:val="00B17068"/>
  </w:style>
  <w:style w:type="numbering" w:customStyle="1" w:styleId="1114132">
    <w:name w:val="Нет списка1114132"/>
    <w:next w:val="a2"/>
    <w:semiHidden/>
    <w:unhideWhenUsed/>
    <w:rsid w:val="00B17068"/>
  </w:style>
  <w:style w:type="numbering" w:customStyle="1" w:styleId="213132">
    <w:name w:val="Нет списка213132"/>
    <w:next w:val="a2"/>
    <w:semiHidden/>
    <w:unhideWhenUsed/>
    <w:rsid w:val="00B17068"/>
  </w:style>
  <w:style w:type="numbering" w:customStyle="1" w:styleId="313132">
    <w:name w:val="Нет списка313132"/>
    <w:next w:val="a2"/>
    <w:semiHidden/>
    <w:unhideWhenUsed/>
    <w:rsid w:val="00B17068"/>
  </w:style>
  <w:style w:type="numbering" w:customStyle="1" w:styleId="912">
    <w:name w:val="Нет списка912"/>
    <w:next w:val="a2"/>
    <w:uiPriority w:val="99"/>
    <w:semiHidden/>
    <w:unhideWhenUsed/>
    <w:rsid w:val="00B17068"/>
  </w:style>
  <w:style w:type="numbering" w:customStyle="1" w:styleId="1612">
    <w:name w:val="Нет списка1612"/>
    <w:next w:val="a2"/>
    <w:uiPriority w:val="99"/>
    <w:semiHidden/>
    <w:unhideWhenUsed/>
    <w:rsid w:val="00B17068"/>
  </w:style>
  <w:style w:type="table" w:customStyle="1" w:styleId="3128">
    <w:name w:val="Сетка таблицы3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2">
    <w:name w:val="Нет списка11612"/>
    <w:next w:val="a2"/>
    <w:semiHidden/>
    <w:unhideWhenUsed/>
    <w:rsid w:val="00B17068"/>
  </w:style>
  <w:style w:type="numbering" w:customStyle="1" w:styleId="111612">
    <w:name w:val="Нет списка111612"/>
    <w:next w:val="a2"/>
    <w:semiHidden/>
    <w:unhideWhenUsed/>
    <w:rsid w:val="00B17068"/>
  </w:style>
  <w:style w:type="numbering" w:customStyle="1" w:styleId="2612">
    <w:name w:val="Нет списка2612"/>
    <w:next w:val="a2"/>
    <w:semiHidden/>
    <w:unhideWhenUsed/>
    <w:rsid w:val="00B17068"/>
  </w:style>
  <w:style w:type="numbering" w:customStyle="1" w:styleId="3612">
    <w:name w:val="Нет списка3612"/>
    <w:next w:val="a2"/>
    <w:semiHidden/>
    <w:unhideWhenUsed/>
    <w:rsid w:val="00B17068"/>
  </w:style>
  <w:style w:type="numbering" w:customStyle="1" w:styleId="4512">
    <w:name w:val="Нет списка4512"/>
    <w:next w:val="a2"/>
    <w:semiHidden/>
    <w:unhideWhenUsed/>
    <w:rsid w:val="00B17068"/>
  </w:style>
  <w:style w:type="numbering" w:customStyle="1" w:styleId="1111312">
    <w:name w:val="Нет списка1111312"/>
    <w:next w:val="a2"/>
    <w:semiHidden/>
    <w:rsid w:val="00B17068"/>
  </w:style>
  <w:style w:type="table" w:customStyle="1" w:styleId="12120">
    <w:name w:val="Сетка таблицы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semiHidden/>
    <w:unhideWhenUsed/>
    <w:rsid w:val="00B17068"/>
  </w:style>
  <w:style w:type="numbering" w:customStyle="1" w:styleId="21512">
    <w:name w:val="Нет списка21512"/>
    <w:next w:val="a2"/>
    <w:semiHidden/>
    <w:unhideWhenUsed/>
    <w:rsid w:val="00B17068"/>
  </w:style>
  <w:style w:type="numbering" w:customStyle="1" w:styleId="31512">
    <w:name w:val="Нет списка31512"/>
    <w:next w:val="a2"/>
    <w:semiHidden/>
    <w:unhideWhenUsed/>
    <w:rsid w:val="00B17068"/>
  </w:style>
  <w:style w:type="numbering" w:customStyle="1" w:styleId="5212">
    <w:name w:val="Нет списка5212"/>
    <w:next w:val="a2"/>
    <w:uiPriority w:val="99"/>
    <w:semiHidden/>
    <w:unhideWhenUsed/>
    <w:rsid w:val="00B17068"/>
  </w:style>
  <w:style w:type="numbering" w:customStyle="1" w:styleId="12212">
    <w:name w:val="Нет списка12212"/>
    <w:next w:val="a2"/>
    <w:semiHidden/>
    <w:unhideWhenUsed/>
    <w:rsid w:val="00B17068"/>
  </w:style>
  <w:style w:type="numbering" w:customStyle="1" w:styleId="22212">
    <w:name w:val="Нет списка22212"/>
    <w:next w:val="a2"/>
    <w:semiHidden/>
    <w:unhideWhenUsed/>
    <w:rsid w:val="00B17068"/>
  </w:style>
  <w:style w:type="numbering" w:customStyle="1" w:styleId="32212">
    <w:name w:val="Нет списка32212"/>
    <w:next w:val="a2"/>
    <w:semiHidden/>
    <w:unhideWhenUsed/>
    <w:rsid w:val="00B17068"/>
  </w:style>
  <w:style w:type="numbering" w:customStyle="1" w:styleId="41212">
    <w:name w:val="Нет списка41212"/>
    <w:next w:val="a2"/>
    <w:semiHidden/>
    <w:unhideWhenUsed/>
    <w:rsid w:val="00B17068"/>
  </w:style>
  <w:style w:type="numbering" w:customStyle="1" w:styleId="112212">
    <w:name w:val="Нет списка112212"/>
    <w:next w:val="a2"/>
    <w:semiHidden/>
    <w:rsid w:val="00B17068"/>
  </w:style>
  <w:style w:type="numbering" w:customStyle="1" w:styleId="1112212">
    <w:name w:val="Нет списка1112212"/>
    <w:next w:val="a2"/>
    <w:semiHidden/>
    <w:unhideWhenUsed/>
    <w:rsid w:val="00B17068"/>
  </w:style>
  <w:style w:type="numbering" w:customStyle="1" w:styleId="211212">
    <w:name w:val="Нет списка211212"/>
    <w:next w:val="a2"/>
    <w:semiHidden/>
    <w:unhideWhenUsed/>
    <w:rsid w:val="00B17068"/>
  </w:style>
  <w:style w:type="numbering" w:customStyle="1" w:styleId="311212">
    <w:name w:val="Нет списка311212"/>
    <w:next w:val="a2"/>
    <w:semiHidden/>
    <w:unhideWhenUsed/>
    <w:rsid w:val="00B17068"/>
  </w:style>
  <w:style w:type="numbering" w:customStyle="1" w:styleId="6212">
    <w:name w:val="Нет списка6212"/>
    <w:next w:val="a2"/>
    <w:uiPriority w:val="99"/>
    <w:semiHidden/>
    <w:unhideWhenUsed/>
    <w:rsid w:val="00B17068"/>
  </w:style>
  <w:style w:type="numbering" w:customStyle="1" w:styleId="13212">
    <w:name w:val="Нет списка13212"/>
    <w:next w:val="a2"/>
    <w:semiHidden/>
    <w:unhideWhenUsed/>
    <w:rsid w:val="00B17068"/>
  </w:style>
  <w:style w:type="numbering" w:customStyle="1" w:styleId="23212">
    <w:name w:val="Нет списка23212"/>
    <w:next w:val="a2"/>
    <w:semiHidden/>
    <w:unhideWhenUsed/>
    <w:rsid w:val="00B17068"/>
  </w:style>
  <w:style w:type="numbering" w:customStyle="1" w:styleId="33212">
    <w:name w:val="Нет списка33212"/>
    <w:next w:val="a2"/>
    <w:semiHidden/>
    <w:unhideWhenUsed/>
    <w:rsid w:val="00B17068"/>
  </w:style>
  <w:style w:type="numbering" w:customStyle="1" w:styleId="42212">
    <w:name w:val="Нет списка42212"/>
    <w:next w:val="a2"/>
    <w:semiHidden/>
    <w:unhideWhenUsed/>
    <w:rsid w:val="00B17068"/>
  </w:style>
  <w:style w:type="numbering" w:customStyle="1" w:styleId="113212">
    <w:name w:val="Нет списка113212"/>
    <w:next w:val="a2"/>
    <w:semiHidden/>
    <w:rsid w:val="00B17068"/>
  </w:style>
  <w:style w:type="numbering" w:customStyle="1" w:styleId="1113212">
    <w:name w:val="Нет списка1113212"/>
    <w:next w:val="a2"/>
    <w:semiHidden/>
    <w:unhideWhenUsed/>
    <w:rsid w:val="00B17068"/>
  </w:style>
  <w:style w:type="numbering" w:customStyle="1" w:styleId="212212">
    <w:name w:val="Нет списка212212"/>
    <w:next w:val="a2"/>
    <w:semiHidden/>
    <w:unhideWhenUsed/>
    <w:rsid w:val="00B17068"/>
  </w:style>
  <w:style w:type="numbering" w:customStyle="1" w:styleId="312212">
    <w:name w:val="Нет списка312212"/>
    <w:next w:val="a2"/>
    <w:semiHidden/>
    <w:unhideWhenUsed/>
    <w:rsid w:val="00B17068"/>
  </w:style>
  <w:style w:type="numbering" w:customStyle="1" w:styleId="7212">
    <w:name w:val="Нет списка7212"/>
    <w:next w:val="a2"/>
    <w:uiPriority w:val="99"/>
    <w:semiHidden/>
    <w:unhideWhenUsed/>
    <w:rsid w:val="00B17068"/>
  </w:style>
  <w:style w:type="numbering" w:customStyle="1" w:styleId="14212">
    <w:name w:val="Нет списка14212"/>
    <w:next w:val="a2"/>
    <w:semiHidden/>
    <w:unhideWhenUsed/>
    <w:rsid w:val="00B17068"/>
  </w:style>
  <w:style w:type="numbering" w:customStyle="1" w:styleId="24212">
    <w:name w:val="Нет списка24212"/>
    <w:next w:val="a2"/>
    <w:semiHidden/>
    <w:unhideWhenUsed/>
    <w:rsid w:val="00B17068"/>
  </w:style>
  <w:style w:type="numbering" w:customStyle="1" w:styleId="34212">
    <w:name w:val="Нет списка34212"/>
    <w:next w:val="a2"/>
    <w:semiHidden/>
    <w:unhideWhenUsed/>
    <w:rsid w:val="00B17068"/>
  </w:style>
  <w:style w:type="numbering" w:customStyle="1" w:styleId="43212">
    <w:name w:val="Нет списка43212"/>
    <w:next w:val="a2"/>
    <w:semiHidden/>
    <w:unhideWhenUsed/>
    <w:rsid w:val="00B17068"/>
  </w:style>
  <w:style w:type="numbering" w:customStyle="1" w:styleId="114212">
    <w:name w:val="Нет списка114212"/>
    <w:next w:val="a2"/>
    <w:semiHidden/>
    <w:rsid w:val="00B17068"/>
  </w:style>
  <w:style w:type="numbering" w:customStyle="1" w:styleId="1114212">
    <w:name w:val="Нет списка1114212"/>
    <w:next w:val="a2"/>
    <w:semiHidden/>
    <w:unhideWhenUsed/>
    <w:rsid w:val="00B17068"/>
  </w:style>
  <w:style w:type="numbering" w:customStyle="1" w:styleId="213212">
    <w:name w:val="Нет списка213212"/>
    <w:next w:val="a2"/>
    <w:semiHidden/>
    <w:unhideWhenUsed/>
    <w:rsid w:val="00B17068"/>
  </w:style>
  <w:style w:type="numbering" w:customStyle="1" w:styleId="313212">
    <w:name w:val="Нет списка313212"/>
    <w:next w:val="a2"/>
    <w:semiHidden/>
    <w:unhideWhenUsed/>
    <w:rsid w:val="00B17068"/>
  </w:style>
  <w:style w:type="numbering" w:customStyle="1" w:styleId="8112">
    <w:name w:val="Нет списка8112"/>
    <w:next w:val="a2"/>
    <w:uiPriority w:val="99"/>
    <w:semiHidden/>
    <w:unhideWhenUsed/>
    <w:rsid w:val="00B17068"/>
  </w:style>
  <w:style w:type="numbering" w:customStyle="1" w:styleId="15112">
    <w:name w:val="Нет списка15112"/>
    <w:next w:val="a2"/>
    <w:uiPriority w:val="99"/>
    <w:semiHidden/>
    <w:unhideWhenUsed/>
    <w:rsid w:val="00B17068"/>
  </w:style>
  <w:style w:type="table" w:customStyle="1" w:styleId="21120">
    <w:name w:val="Сетка таблицы21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2">
    <w:name w:val="Нет списка115112"/>
    <w:next w:val="a2"/>
    <w:semiHidden/>
    <w:unhideWhenUsed/>
    <w:rsid w:val="00B17068"/>
  </w:style>
  <w:style w:type="numbering" w:customStyle="1" w:styleId="1115112">
    <w:name w:val="Нет списка1115112"/>
    <w:next w:val="a2"/>
    <w:semiHidden/>
    <w:unhideWhenUsed/>
    <w:rsid w:val="00B17068"/>
  </w:style>
  <w:style w:type="numbering" w:customStyle="1" w:styleId="25112">
    <w:name w:val="Нет списка25112"/>
    <w:next w:val="a2"/>
    <w:semiHidden/>
    <w:unhideWhenUsed/>
    <w:rsid w:val="00B17068"/>
  </w:style>
  <w:style w:type="numbering" w:customStyle="1" w:styleId="35112">
    <w:name w:val="Нет списка35112"/>
    <w:next w:val="a2"/>
    <w:semiHidden/>
    <w:unhideWhenUsed/>
    <w:rsid w:val="00B17068"/>
  </w:style>
  <w:style w:type="numbering" w:customStyle="1" w:styleId="44112">
    <w:name w:val="Нет списка44112"/>
    <w:next w:val="a2"/>
    <w:semiHidden/>
    <w:unhideWhenUsed/>
    <w:rsid w:val="00B17068"/>
  </w:style>
  <w:style w:type="numbering" w:customStyle="1" w:styleId="11112112">
    <w:name w:val="Нет списка11112112"/>
    <w:next w:val="a2"/>
    <w:semiHidden/>
    <w:rsid w:val="00B17068"/>
  </w:style>
  <w:style w:type="table" w:customStyle="1" w:styleId="111120">
    <w:name w:val="Сетка таблицы111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">
    <w:name w:val="Нет списка111111112"/>
    <w:next w:val="a2"/>
    <w:semiHidden/>
    <w:unhideWhenUsed/>
    <w:rsid w:val="00B17068"/>
  </w:style>
  <w:style w:type="numbering" w:customStyle="1" w:styleId="214112">
    <w:name w:val="Нет списка214112"/>
    <w:next w:val="a2"/>
    <w:semiHidden/>
    <w:unhideWhenUsed/>
    <w:rsid w:val="00B17068"/>
  </w:style>
  <w:style w:type="numbering" w:customStyle="1" w:styleId="314112">
    <w:name w:val="Нет списка314112"/>
    <w:next w:val="a2"/>
    <w:semiHidden/>
    <w:unhideWhenUsed/>
    <w:rsid w:val="00B17068"/>
  </w:style>
  <w:style w:type="numbering" w:customStyle="1" w:styleId="51112">
    <w:name w:val="Нет списка51112"/>
    <w:next w:val="a2"/>
    <w:uiPriority w:val="99"/>
    <w:semiHidden/>
    <w:unhideWhenUsed/>
    <w:rsid w:val="00B17068"/>
  </w:style>
  <w:style w:type="numbering" w:customStyle="1" w:styleId="121112">
    <w:name w:val="Нет списка121112"/>
    <w:next w:val="a2"/>
    <w:semiHidden/>
    <w:unhideWhenUsed/>
    <w:rsid w:val="00B17068"/>
  </w:style>
  <w:style w:type="numbering" w:customStyle="1" w:styleId="221112">
    <w:name w:val="Нет списка221112"/>
    <w:next w:val="a2"/>
    <w:semiHidden/>
    <w:unhideWhenUsed/>
    <w:rsid w:val="00B17068"/>
  </w:style>
  <w:style w:type="numbering" w:customStyle="1" w:styleId="321112">
    <w:name w:val="Нет списка321112"/>
    <w:next w:val="a2"/>
    <w:semiHidden/>
    <w:unhideWhenUsed/>
    <w:rsid w:val="00B17068"/>
  </w:style>
  <w:style w:type="numbering" w:customStyle="1" w:styleId="411112">
    <w:name w:val="Нет списка411112"/>
    <w:next w:val="a2"/>
    <w:semiHidden/>
    <w:unhideWhenUsed/>
    <w:rsid w:val="00B17068"/>
  </w:style>
  <w:style w:type="numbering" w:customStyle="1" w:styleId="1121112">
    <w:name w:val="Нет списка1121112"/>
    <w:next w:val="a2"/>
    <w:semiHidden/>
    <w:rsid w:val="00B17068"/>
  </w:style>
  <w:style w:type="numbering" w:customStyle="1" w:styleId="11121112">
    <w:name w:val="Нет списка11121112"/>
    <w:next w:val="a2"/>
    <w:semiHidden/>
    <w:unhideWhenUsed/>
    <w:rsid w:val="00B17068"/>
  </w:style>
  <w:style w:type="numbering" w:customStyle="1" w:styleId="2111112">
    <w:name w:val="Нет списка2111112"/>
    <w:next w:val="a2"/>
    <w:semiHidden/>
    <w:unhideWhenUsed/>
    <w:rsid w:val="00B17068"/>
  </w:style>
  <w:style w:type="numbering" w:customStyle="1" w:styleId="3111112">
    <w:name w:val="Нет списка3111112"/>
    <w:next w:val="a2"/>
    <w:semiHidden/>
    <w:unhideWhenUsed/>
    <w:rsid w:val="00B17068"/>
  </w:style>
  <w:style w:type="numbering" w:customStyle="1" w:styleId="61112">
    <w:name w:val="Нет списка61112"/>
    <w:next w:val="a2"/>
    <w:uiPriority w:val="99"/>
    <w:semiHidden/>
    <w:unhideWhenUsed/>
    <w:rsid w:val="00B17068"/>
  </w:style>
  <w:style w:type="numbering" w:customStyle="1" w:styleId="131112">
    <w:name w:val="Нет списка131112"/>
    <w:next w:val="a2"/>
    <w:semiHidden/>
    <w:unhideWhenUsed/>
    <w:rsid w:val="00B17068"/>
  </w:style>
  <w:style w:type="numbering" w:customStyle="1" w:styleId="231112">
    <w:name w:val="Нет списка231112"/>
    <w:next w:val="a2"/>
    <w:semiHidden/>
    <w:unhideWhenUsed/>
    <w:rsid w:val="00B17068"/>
  </w:style>
  <w:style w:type="numbering" w:customStyle="1" w:styleId="331112">
    <w:name w:val="Нет списка331112"/>
    <w:next w:val="a2"/>
    <w:semiHidden/>
    <w:unhideWhenUsed/>
    <w:rsid w:val="00B17068"/>
  </w:style>
  <w:style w:type="numbering" w:customStyle="1" w:styleId="421112">
    <w:name w:val="Нет списка421112"/>
    <w:next w:val="a2"/>
    <w:semiHidden/>
    <w:unhideWhenUsed/>
    <w:rsid w:val="00B17068"/>
  </w:style>
  <w:style w:type="numbering" w:customStyle="1" w:styleId="1131112">
    <w:name w:val="Нет списка1131112"/>
    <w:next w:val="a2"/>
    <w:semiHidden/>
    <w:rsid w:val="00B17068"/>
  </w:style>
  <w:style w:type="numbering" w:customStyle="1" w:styleId="11131112">
    <w:name w:val="Нет списка11131112"/>
    <w:next w:val="a2"/>
    <w:semiHidden/>
    <w:unhideWhenUsed/>
    <w:rsid w:val="00B17068"/>
  </w:style>
  <w:style w:type="numbering" w:customStyle="1" w:styleId="2121112">
    <w:name w:val="Нет списка2121112"/>
    <w:next w:val="a2"/>
    <w:semiHidden/>
    <w:unhideWhenUsed/>
    <w:rsid w:val="00B17068"/>
  </w:style>
  <w:style w:type="numbering" w:customStyle="1" w:styleId="3121112">
    <w:name w:val="Нет списка3121112"/>
    <w:next w:val="a2"/>
    <w:semiHidden/>
    <w:unhideWhenUsed/>
    <w:rsid w:val="00B17068"/>
  </w:style>
  <w:style w:type="numbering" w:customStyle="1" w:styleId="71112">
    <w:name w:val="Нет списка71112"/>
    <w:next w:val="a2"/>
    <w:uiPriority w:val="99"/>
    <w:semiHidden/>
    <w:unhideWhenUsed/>
    <w:rsid w:val="00B17068"/>
  </w:style>
  <w:style w:type="numbering" w:customStyle="1" w:styleId="141112">
    <w:name w:val="Нет списка141112"/>
    <w:next w:val="a2"/>
    <w:semiHidden/>
    <w:unhideWhenUsed/>
    <w:rsid w:val="00B17068"/>
  </w:style>
  <w:style w:type="numbering" w:customStyle="1" w:styleId="241112">
    <w:name w:val="Нет списка241112"/>
    <w:next w:val="a2"/>
    <w:semiHidden/>
    <w:unhideWhenUsed/>
    <w:rsid w:val="00B17068"/>
  </w:style>
  <w:style w:type="numbering" w:customStyle="1" w:styleId="341112">
    <w:name w:val="Нет списка341112"/>
    <w:next w:val="a2"/>
    <w:semiHidden/>
    <w:unhideWhenUsed/>
    <w:rsid w:val="00B17068"/>
  </w:style>
  <w:style w:type="numbering" w:customStyle="1" w:styleId="431112">
    <w:name w:val="Нет списка431112"/>
    <w:next w:val="a2"/>
    <w:semiHidden/>
    <w:unhideWhenUsed/>
    <w:rsid w:val="00B17068"/>
  </w:style>
  <w:style w:type="numbering" w:customStyle="1" w:styleId="1141112">
    <w:name w:val="Нет списка1141112"/>
    <w:next w:val="a2"/>
    <w:semiHidden/>
    <w:rsid w:val="00B17068"/>
  </w:style>
  <w:style w:type="numbering" w:customStyle="1" w:styleId="11141112">
    <w:name w:val="Нет списка11141112"/>
    <w:next w:val="a2"/>
    <w:semiHidden/>
    <w:unhideWhenUsed/>
    <w:rsid w:val="00B17068"/>
  </w:style>
  <w:style w:type="numbering" w:customStyle="1" w:styleId="2131112">
    <w:name w:val="Нет списка2131112"/>
    <w:next w:val="a2"/>
    <w:semiHidden/>
    <w:unhideWhenUsed/>
    <w:rsid w:val="00B17068"/>
  </w:style>
  <w:style w:type="numbering" w:customStyle="1" w:styleId="3131112">
    <w:name w:val="Нет списка3131112"/>
    <w:next w:val="a2"/>
    <w:semiHidden/>
    <w:unhideWhenUsed/>
    <w:rsid w:val="00B17068"/>
  </w:style>
  <w:style w:type="numbering" w:customStyle="1" w:styleId="1012">
    <w:name w:val="Нет списка1012"/>
    <w:next w:val="a2"/>
    <w:uiPriority w:val="99"/>
    <w:semiHidden/>
    <w:unhideWhenUsed/>
    <w:rsid w:val="00B17068"/>
  </w:style>
  <w:style w:type="numbering" w:customStyle="1" w:styleId="1712">
    <w:name w:val="Нет списка1712"/>
    <w:next w:val="a2"/>
    <w:uiPriority w:val="99"/>
    <w:semiHidden/>
    <w:unhideWhenUsed/>
    <w:rsid w:val="00B17068"/>
  </w:style>
  <w:style w:type="table" w:customStyle="1" w:styleId="4120">
    <w:name w:val="Сетка таблицы4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2">
    <w:name w:val="Нет списка11712"/>
    <w:next w:val="a2"/>
    <w:semiHidden/>
    <w:unhideWhenUsed/>
    <w:rsid w:val="00B17068"/>
  </w:style>
  <w:style w:type="numbering" w:customStyle="1" w:styleId="111712">
    <w:name w:val="Нет списка111712"/>
    <w:next w:val="a2"/>
    <w:semiHidden/>
    <w:unhideWhenUsed/>
    <w:rsid w:val="00B17068"/>
  </w:style>
  <w:style w:type="numbering" w:customStyle="1" w:styleId="2712">
    <w:name w:val="Нет списка2712"/>
    <w:next w:val="a2"/>
    <w:semiHidden/>
    <w:unhideWhenUsed/>
    <w:rsid w:val="00B17068"/>
  </w:style>
  <w:style w:type="numbering" w:customStyle="1" w:styleId="3712">
    <w:name w:val="Нет списка3712"/>
    <w:next w:val="a2"/>
    <w:semiHidden/>
    <w:unhideWhenUsed/>
    <w:rsid w:val="00B17068"/>
  </w:style>
  <w:style w:type="numbering" w:customStyle="1" w:styleId="4612">
    <w:name w:val="Нет списка4612"/>
    <w:next w:val="a2"/>
    <w:semiHidden/>
    <w:unhideWhenUsed/>
    <w:rsid w:val="00B17068"/>
  </w:style>
  <w:style w:type="numbering" w:customStyle="1" w:styleId="1111412">
    <w:name w:val="Нет списка1111412"/>
    <w:next w:val="a2"/>
    <w:semiHidden/>
    <w:rsid w:val="00B17068"/>
  </w:style>
  <w:style w:type="table" w:customStyle="1" w:styleId="13120">
    <w:name w:val="Сетка таблицы13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2">
    <w:name w:val="Нет списка11111312"/>
    <w:next w:val="a2"/>
    <w:semiHidden/>
    <w:unhideWhenUsed/>
    <w:rsid w:val="00B17068"/>
  </w:style>
  <w:style w:type="numbering" w:customStyle="1" w:styleId="21612">
    <w:name w:val="Нет списка21612"/>
    <w:next w:val="a2"/>
    <w:semiHidden/>
    <w:unhideWhenUsed/>
    <w:rsid w:val="00B17068"/>
  </w:style>
  <w:style w:type="numbering" w:customStyle="1" w:styleId="31612">
    <w:name w:val="Нет списка31612"/>
    <w:next w:val="a2"/>
    <w:semiHidden/>
    <w:unhideWhenUsed/>
    <w:rsid w:val="00B17068"/>
  </w:style>
  <w:style w:type="numbering" w:customStyle="1" w:styleId="5312">
    <w:name w:val="Нет списка5312"/>
    <w:next w:val="a2"/>
    <w:uiPriority w:val="99"/>
    <w:semiHidden/>
    <w:unhideWhenUsed/>
    <w:rsid w:val="00B17068"/>
  </w:style>
  <w:style w:type="numbering" w:customStyle="1" w:styleId="12312">
    <w:name w:val="Нет списка12312"/>
    <w:next w:val="a2"/>
    <w:semiHidden/>
    <w:unhideWhenUsed/>
    <w:rsid w:val="00B17068"/>
  </w:style>
  <w:style w:type="numbering" w:customStyle="1" w:styleId="22312">
    <w:name w:val="Нет списка22312"/>
    <w:next w:val="a2"/>
    <w:semiHidden/>
    <w:unhideWhenUsed/>
    <w:rsid w:val="00B17068"/>
  </w:style>
  <w:style w:type="numbering" w:customStyle="1" w:styleId="32312">
    <w:name w:val="Нет списка32312"/>
    <w:next w:val="a2"/>
    <w:semiHidden/>
    <w:unhideWhenUsed/>
    <w:rsid w:val="00B17068"/>
  </w:style>
  <w:style w:type="numbering" w:customStyle="1" w:styleId="41312">
    <w:name w:val="Нет списка41312"/>
    <w:next w:val="a2"/>
    <w:semiHidden/>
    <w:unhideWhenUsed/>
    <w:rsid w:val="00B17068"/>
  </w:style>
  <w:style w:type="numbering" w:customStyle="1" w:styleId="112312">
    <w:name w:val="Нет списка112312"/>
    <w:next w:val="a2"/>
    <w:semiHidden/>
    <w:rsid w:val="00B17068"/>
  </w:style>
  <w:style w:type="numbering" w:customStyle="1" w:styleId="1112312">
    <w:name w:val="Нет списка1112312"/>
    <w:next w:val="a2"/>
    <w:semiHidden/>
    <w:unhideWhenUsed/>
    <w:rsid w:val="00B17068"/>
  </w:style>
  <w:style w:type="numbering" w:customStyle="1" w:styleId="211312">
    <w:name w:val="Нет списка211312"/>
    <w:next w:val="a2"/>
    <w:semiHidden/>
    <w:unhideWhenUsed/>
    <w:rsid w:val="00B17068"/>
  </w:style>
  <w:style w:type="numbering" w:customStyle="1" w:styleId="311312">
    <w:name w:val="Нет списка311312"/>
    <w:next w:val="a2"/>
    <w:semiHidden/>
    <w:unhideWhenUsed/>
    <w:rsid w:val="00B17068"/>
  </w:style>
  <w:style w:type="numbering" w:customStyle="1" w:styleId="6312">
    <w:name w:val="Нет списка6312"/>
    <w:next w:val="a2"/>
    <w:uiPriority w:val="99"/>
    <w:semiHidden/>
    <w:unhideWhenUsed/>
    <w:rsid w:val="00B17068"/>
  </w:style>
  <w:style w:type="numbering" w:customStyle="1" w:styleId="13312">
    <w:name w:val="Нет списка13312"/>
    <w:next w:val="a2"/>
    <w:semiHidden/>
    <w:unhideWhenUsed/>
    <w:rsid w:val="00B17068"/>
  </w:style>
  <w:style w:type="numbering" w:customStyle="1" w:styleId="23312">
    <w:name w:val="Нет списка23312"/>
    <w:next w:val="a2"/>
    <w:semiHidden/>
    <w:unhideWhenUsed/>
    <w:rsid w:val="00B17068"/>
  </w:style>
  <w:style w:type="numbering" w:customStyle="1" w:styleId="33312">
    <w:name w:val="Нет списка33312"/>
    <w:next w:val="a2"/>
    <w:semiHidden/>
    <w:unhideWhenUsed/>
    <w:rsid w:val="00B17068"/>
  </w:style>
  <w:style w:type="numbering" w:customStyle="1" w:styleId="42312">
    <w:name w:val="Нет списка42312"/>
    <w:next w:val="a2"/>
    <w:semiHidden/>
    <w:unhideWhenUsed/>
    <w:rsid w:val="00B17068"/>
  </w:style>
  <w:style w:type="numbering" w:customStyle="1" w:styleId="113312">
    <w:name w:val="Нет списка113312"/>
    <w:next w:val="a2"/>
    <w:semiHidden/>
    <w:rsid w:val="00B17068"/>
  </w:style>
  <w:style w:type="numbering" w:customStyle="1" w:styleId="1113312">
    <w:name w:val="Нет списка1113312"/>
    <w:next w:val="a2"/>
    <w:semiHidden/>
    <w:unhideWhenUsed/>
    <w:rsid w:val="00B17068"/>
  </w:style>
  <w:style w:type="numbering" w:customStyle="1" w:styleId="212312">
    <w:name w:val="Нет списка212312"/>
    <w:next w:val="a2"/>
    <w:semiHidden/>
    <w:unhideWhenUsed/>
    <w:rsid w:val="00B17068"/>
  </w:style>
  <w:style w:type="numbering" w:customStyle="1" w:styleId="312312">
    <w:name w:val="Нет списка312312"/>
    <w:next w:val="a2"/>
    <w:semiHidden/>
    <w:unhideWhenUsed/>
    <w:rsid w:val="00B17068"/>
  </w:style>
  <w:style w:type="numbering" w:customStyle="1" w:styleId="7312">
    <w:name w:val="Нет списка7312"/>
    <w:next w:val="a2"/>
    <w:uiPriority w:val="99"/>
    <w:semiHidden/>
    <w:unhideWhenUsed/>
    <w:rsid w:val="00B17068"/>
  </w:style>
  <w:style w:type="numbering" w:customStyle="1" w:styleId="14312">
    <w:name w:val="Нет списка14312"/>
    <w:next w:val="a2"/>
    <w:semiHidden/>
    <w:unhideWhenUsed/>
    <w:rsid w:val="00B17068"/>
  </w:style>
  <w:style w:type="numbering" w:customStyle="1" w:styleId="24312">
    <w:name w:val="Нет списка24312"/>
    <w:next w:val="a2"/>
    <w:semiHidden/>
    <w:unhideWhenUsed/>
    <w:rsid w:val="00B17068"/>
  </w:style>
  <w:style w:type="numbering" w:customStyle="1" w:styleId="34312">
    <w:name w:val="Нет списка34312"/>
    <w:next w:val="a2"/>
    <w:semiHidden/>
    <w:unhideWhenUsed/>
    <w:rsid w:val="00B17068"/>
  </w:style>
  <w:style w:type="numbering" w:customStyle="1" w:styleId="43312">
    <w:name w:val="Нет списка43312"/>
    <w:next w:val="a2"/>
    <w:semiHidden/>
    <w:unhideWhenUsed/>
    <w:rsid w:val="00B17068"/>
  </w:style>
  <w:style w:type="numbering" w:customStyle="1" w:styleId="114312">
    <w:name w:val="Нет списка114312"/>
    <w:next w:val="a2"/>
    <w:semiHidden/>
    <w:rsid w:val="00B17068"/>
  </w:style>
  <w:style w:type="numbering" w:customStyle="1" w:styleId="1114312">
    <w:name w:val="Нет списка1114312"/>
    <w:next w:val="a2"/>
    <w:semiHidden/>
    <w:unhideWhenUsed/>
    <w:rsid w:val="00B17068"/>
  </w:style>
  <w:style w:type="numbering" w:customStyle="1" w:styleId="213312">
    <w:name w:val="Нет списка213312"/>
    <w:next w:val="a2"/>
    <w:semiHidden/>
    <w:unhideWhenUsed/>
    <w:rsid w:val="00B17068"/>
  </w:style>
  <w:style w:type="numbering" w:customStyle="1" w:styleId="313312">
    <w:name w:val="Нет списка313312"/>
    <w:next w:val="a2"/>
    <w:semiHidden/>
    <w:unhideWhenUsed/>
    <w:rsid w:val="00B17068"/>
  </w:style>
  <w:style w:type="numbering" w:customStyle="1" w:styleId="8212">
    <w:name w:val="Нет списка8212"/>
    <w:next w:val="a2"/>
    <w:uiPriority w:val="99"/>
    <w:semiHidden/>
    <w:unhideWhenUsed/>
    <w:rsid w:val="00B17068"/>
  </w:style>
  <w:style w:type="numbering" w:customStyle="1" w:styleId="15212">
    <w:name w:val="Нет списка15212"/>
    <w:next w:val="a2"/>
    <w:uiPriority w:val="99"/>
    <w:semiHidden/>
    <w:unhideWhenUsed/>
    <w:rsid w:val="00B17068"/>
  </w:style>
  <w:style w:type="table" w:customStyle="1" w:styleId="22120">
    <w:name w:val="Сетка таблицы2212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2">
    <w:name w:val="Нет списка115212"/>
    <w:next w:val="a2"/>
    <w:semiHidden/>
    <w:unhideWhenUsed/>
    <w:rsid w:val="00B17068"/>
  </w:style>
  <w:style w:type="numbering" w:customStyle="1" w:styleId="1115212">
    <w:name w:val="Нет списка1115212"/>
    <w:next w:val="a2"/>
    <w:semiHidden/>
    <w:unhideWhenUsed/>
    <w:rsid w:val="00B17068"/>
  </w:style>
  <w:style w:type="numbering" w:customStyle="1" w:styleId="25212">
    <w:name w:val="Нет списка25212"/>
    <w:next w:val="a2"/>
    <w:semiHidden/>
    <w:unhideWhenUsed/>
    <w:rsid w:val="00B17068"/>
  </w:style>
  <w:style w:type="numbering" w:customStyle="1" w:styleId="35212">
    <w:name w:val="Нет списка35212"/>
    <w:next w:val="a2"/>
    <w:semiHidden/>
    <w:unhideWhenUsed/>
    <w:rsid w:val="00B17068"/>
  </w:style>
  <w:style w:type="numbering" w:customStyle="1" w:styleId="44212">
    <w:name w:val="Нет списка44212"/>
    <w:next w:val="a2"/>
    <w:semiHidden/>
    <w:unhideWhenUsed/>
    <w:rsid w:val="00B17068"/>
  </w:style>
  <w:style w:type="numbering" w:customStyle="1" w:styleId="11112212">
    <w:name w:val="Нет списка11112212"/>
    <w:next w:val="a2"/>
    <w:semiHidden/>
    <w:rsid w:val="00B17068"/>
  </w:style>
  <w:style w:type="table" w:customStyle="1" w:styleId="112120">
    <w:name w:val="Сетка таблицы11212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2">
    <w:name w:val="Нет списка111111212"/>
    <w:next w:val="a2"/>
    <w:semiHidden/>
    <w:unhideWhenUsed/>
    <w:rsid w:val="00B17068"/>
  </w:style>
  <w:style w:type="numbering" w:customStyle="1" w:styleId="214212">
    <w:name w:val="Нет списка214212"/>
    <w:next w:val="a2"/>
    <w:semiHidden/>
    <w:unhideWhenUsed/>
    <w:rsid w:val="00B17068"/>
  </w:style>
  <w:style w:type="numbering" w:customStyle="1" w:styleId="314212">
    <w:name w:val="Нет списка314212"/>
    <w:next w:val="a2"/>
    <w:semiHidden/>
    <w:unhideWhenUsed/>
    <w:rsid w:val="00B17068"/>
  </w:style>
  <w:style w:type="numbering" w:customStyle="1" w:styleId="51212">
    <w:name w:val="Нет списка51212"/>
    <w:next w:val="a2"/>
    <w:uiPriority w:val="99"/>
    <w:semiHidden/>
    <w:unhideWhenUsed/>
    <w:rsid w:val="00B17068"/>
  </w:style>
  <w:style w:type="numbering" w:customStyle="1" w:styleId="121212">
    <w:name w:val="Нет списка121212"/>
    <w:next w:val="a2"/>
    <w:semiHidden/>
    <w:unhideWhenUsed/>
    <w:rsid w:val="00B17068"/>
  </w:style>
  <w:style w:type="numbering" w:customStyle="1" w:styleId="221212">
    <w:name w:val="Нет списка221212"/>
    <w:next w:val="a2"/>
    <w:semiHidden/>
    <w:unhideWhenUsed/>
    <w:rsid w:val="00B17068"/>
  </w:style>
  <w:style w:type="numbering" w:customStyle="1" w:styleId="321212">
    <w:name w:val="Нет списка321212"/>
    <w:next w:val="a2"/>
    <w:semiHidden/>
    <w:unhideWhenUsed/>
    <w:rsid w:val="00B17068"/>
  </w:style>
  <w:style w:type="numbering" w:customStyle="1" w:styleId="411212">
    <w:name w:val="Нет списка411212"/>
    <w:next w:val="a2"/>
    <w:semiHidden/>
    <w:unhideWhenUsed/>
    <w:rsid w:val="00B17068"/>
  </w:style>
  <w:style w:type="numbering" w:customStyle="1" w:styleId="1121212">
    <w:name w:val="Нет списка1121212"/>
    <w:next w:val="a2"/>
    <w:semiHidden/>
    <w:rsid w:val="00B17068"/>
  </w:style>
  <w:style w:type="numbering" w:customStyle="1" w:styleId="11121212">
    <w:name w:val="Нет списка11121212"/>
    <w:next w:val="a2"/>
    <w:semiHidden/>
    <w:unhideWhenUsed/>
    <w:rsid w:val="00B17068"/>
  </w:style>
  <w:style w:type="numbering" w:customStyle="1" w:styleId="2111212">
    <w:name w:val="Нет списка2111212"/>
    <w:next w:val="a2"/>
    <w:semiHidden/>
    <w:unhideWhenUsed/>
    <w:rsid w:val="00B17068"/>
  </w:style>
  <w:style w:type="numbering" w:customStyle="1" w:styleId="3111212">
    <w:name w:val="Нет списка3111212"/>
    <w:next w:val="a2"/>
    <w:semiHidden/>
    <w:unhideWhenUsed/>
    <w:rsid w:val="00B17068"/>
  </w:style>
  <w:style w:type="numbering" w:customStyle="1" w:styleId="61212">
    <w:name w:val="Нет списка61212"/>
    <w:next w:val="a2"/>
    <w:uiPriority w:val="99"/>
    <w:semiHidden/>
    <w:unhideWhenUsed/>
    <w:rsid w:val="00B17068"/>
  </w:style>
  <w:style w:type="numbering" w:customStyle="1" w:styleId="131212">
    <w:name w:val="Нет списка131212"/>
    <w:next w:val="a2"/>
    <w:semiHidden/>
    <w:unhideWhenUsed/>
    <w:rsid w:val="00B17068"/>
  </w:style>
  <w:style w:type="numbering" w:customStyle="1" w:styleId="231212">
    <w:name w:val="Нет списка231212"/>
    <w:next w:val="a2"/>
    <w:semiHidden/>
    <w:unhideWhenUsed/>
    <w:rsid w:val="00B17068"/>
  </w:style>
  <w:style w:type="numbering" w:customStyle="1" w:styleId="331212">
    <w:name w:val="Нет списка331212"/>
    <w:next w:val="a2"/>
    <w:semiHidden/>
    <w:unhideWhenUsed/>
    <w:rsid w:val="00B17068"/>
  </w:style>
  <w:style w:type="numbering" w:customStyle="1" w:styleId="421212">
    <w:name w:val="Нет списка421212"/>
    <w:next w:val="a2"/>
    <w:semiHidden/>
    <w:unhideWhenUsed/>
    <w:rsid w:val="00B17068"/>
  </w:style>
  <w:style w:type="numbering" w:customStyle="1" w:styleId="1131212">
    <w:name w:val="Нет списка1131212"/>
    <w:next w:val="a2"/>
    <w:semiHidden/>
    <w:rsid w:val="00B17068"/>
  </w:style>
  <w:style w:type="numbering" w:customStyle="1" w:styleId="11131212">
    <w:name w:val="Нет списка11131212"/>
    <w:next w:val="a2"/>
    <w:semiHidden/>
    <w:unhideWhenUsed/>
    <w:rsid w:val="00B17068"/>
  </w:style>
  <w:style w:type="numbering" w:customStyle="1" w:styleId="2121212">
    <w:name w:val="Нет списка2121212"/>
    <w:next w:val="a2"/>
    <w:semiHidden/>
    <w:unhideWhenUsed/>
    <w:rsid w:val="00B17068"/>
  </w:style>
  <w:style w:type="numbering" w:customStyle="1" w:styleId="3121212">
    <w:name w:val="Нет списка3121212"/>
    <w:next w:val="a2"/>
    <w:semiHidden/>
    <w:unhideWhenUsed/>
    <w:rsid w:val="00B17068"/>
  </w:style>
  <w:style w:type="numbering" w:customStyle="1" w:styleId="71212">
    <w:name w:val="Нет списка71212"/>
    <w:next w:val="a2"/>
    <w:uiPriority w:val="99"/>
    <w:semiHidden/>
    <w:unhideWhenUsed/>
    <w:rsid w:val="00B17068"/>
  </w:style>
  <w:style w:type="numbering" w:customStyle="1" w:styleId="141212">
    <w:name w:val="Нет списка141212"/>
    <w:next w:val="a2"/>
    <w:semiHidden/>
    <w:unhideWhenUsed/>
    <w:rsid w:val="00B17068"/>
  </w:style>
  <w:style w:type="numbering" w:customStyle="1" w:styleId="241212">
    <w:name w:val="Нет списка241212"/>
    <w:next w:val="a2"/>
    <w:semiHidden/>
    <w:unhideWhenUsed/>
    <w:rsid w:val="00B17068"/>
  </w:style>
  <w:style w:type="numbering" w:customStyle="1" w:styleId="341212">
    <w:name w:val="Нет списка341212"/>
    <w:next w:val="a2"/>
    <w:semiHidden/>
    <w:unhideWhenUsed/>
    <w:rsid w:val="00B17068"/>
  </w:style>
  <w:style w:type="numbering" w:customStyle="1" w:styleId="431212">
    <w:name w:val="Нет списка431212"/>
    <w:next w:val="a2"/>
    <w:semiHidden/>
    <w:unhideWhenUsed/>
    <w:rsid w:val="00B17068"/>
  </w:style>
  <w:style w:type="numbering" w:customStyle="1" w:styleId="1141212">
    <w:name w:val="Нет списка1141212"/>
    <w:next w:val="a2"/>
    <w:semiHidden/>
    <w:rsid w:val="00B17068"/>
  </w:style>
  <w:style w:type="numbering" w:customStyle="1" w:styleId="11141212">
    <w:name w:val="Нет списка11141212"/>
    <w:next w:val="a2"/>
    <w:semiHidden/>
    <w:unhideWhenUsed/>
    <w:rsid w:val="00B17068"/>
  </w:style>
  <w:style w:type="numbering" w:customStyle="1" w:styleId="2131212">
    <w:name w:val="Нет списка2131212"/>
    <w:next w:val="a2"/>
    <w:semiHidden/>
    <w:unhideWhenUsed/>
    <w:rsid w:val="00B17068"/>
  </w:style>
  <w:style w:type="numbering" w:customStyle="1" w:styleId="3131212">
    <w:name w:val="Нет списка3131212"/>
    <w:next w:val="a2"/>
    <w:semiHidden/>
    <w:unhideWhenUsed/>
    <w:rsid w:val="00B17068"/>
  </w:style>
  <w:style w:type="numbering" w:customStyle="1" w:styleId="500">
    <w:name w:val="Нет списка50"/>
    <w:next w:val="a2"/>
    <w:uiPriority w:val="99"/>
    <w:semiHidden/>
    <w:unhideWhenUsed/>
    <w:rsid w:val="00B17068"/>
  </w:style>
  <w:style w:type="numbering" w:customStyle="1" w:styleId="129">
    <w:name w:val="Нет списка129"/>
    <w:next w:val="a2"/>
    <w:uiPriority w:val="99"/>
    <w:semiHidden/>
    <w:unhideWhenUsed/>
    <w:rsid w:val="00B17068"/>
  </w:style>
  <w:style w:type="table" w:customStyle="1" w:styleId="87">
    <w:name w:val="Сетка таблицы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">
    <w:name w:val="Нет списка1128"/>
    <w:next w:val="a2"/>
    <w:semiHidden/>
    <w:unhideWhenUsed/>
    <w:rsid w:val="00B17068"/>
  </w:style>
  <w:style w:type="numbering" w:customStyle="1" w:styleId="111200">
    <w:name w:val="Нет списка11120"/>
    <w:next w:val="a2"/>
    <w:semiHidden/>
    <w:unhideWhenUsed/>
    <w:rsid w:val="00B17068"/>
  </w:style>
  <w:style w:type="numbering" w:customStyle="1" w:styleId="228">
    <w:name w:val="Нет списка228"/>
    <w:next w:val="a2"/>
    <w:semiHidden/>
    <w:unhideWhenUsed/>
    <w:rsid w:val="00B17068"/>
  </w:style>
  <w:style w:type="numbering" w:customStyle="1" w:styleId="328">
    <w:name w:val="Нет списка328"/>
    <w:next w:val="a2"/>
    <w:semiHidden/>
    <w:unhideWhenUsed/>
    <w:rsid w:val="00B17068"/>
  </w:style>
  <w:style w:type="numbering" w:customStyle="1" w:styleId="418">
    <w:name w:val="Нет списка418"/>
    <w:next w:val="a2"/>
    <w:semiHidden/>
    <w:unhideWhenUsed/>
    <w:rsid w:val="00B17068"/>
  </w:style>
  <w:style w:type="numbering" w:customStyle="1" w:styleId="1111100">
    <w:name w:val="Нет списка111110"/>
    <w:next w:val="a2"/>
    <w:semiHidden/>
    <w:rsid w:val="00B17068"/>
  </w:style>
  <w:style w:type="table" w:customStyle="1" w:styleId="175">
    <w:name w:val="Сетка таблицы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8">
    <w:name w:val="Нет списка111118"/>
    <w:next w:val="a2"/>
    <w:semiHidden/>
    <w:unhideWhenUsed/>
    <w:rsid w:val="00B17068"/>
  </w:style>
  <w:style w:type="numbering" w:customStyle="1" w:styleId="2118">
    <w:name w:val="Нет списка2118"/>
    <w:next w:val="a2"/>
    <w:semiHidden/>
    <w:unhideWhenUsed/>
    <w:rsid w:val="00B17068"/>
  </w:style>
  <w:style w:type="numbering" w:customStyle="1" w:styleId="3118">
    <w:name w:val="Нет списка3118"/>
    <w:next w:val="a2"/>
    <w:semiHidden/>
    <w:unhideWhenUsed/>
    <w:rsid w:val="00B17068"/>
  </w:style>
  <w:style w:type="numbering" w:customStyle="1" w:styleId="58">
    <w:name w:val="Нет списка58"/>
    <w:next w:val="a2"/>
    <w:uiPriority w:val="99"/>
    <w:semiHidden/>
    <w:unhideWhenUsed/>
    <w:rsid w:val="00B17068"/>
  </w:style>
  <w:style w:type="numbering" w:customStyle="1" w:styleId="12100">
    <w:name w:val="Нет списка1210"/>
    <w:next w:val="a2"/>
    <w:semiHidden/>
    <w:unhideWhenUsed/>
    <w:rsid w:val="00B17068"/>
  </w:style>
  <w:style w:type="numbering" w:customStyle="1" w:styleId="229">
    <w:name w:val="Нет списка229"/>
    <w:next w:val="a2"/>
    <w:semiHidden/>
    <w:unhideWhenUsed/>
    <w:rsid w:val="00B17068"/>
  </w:style>
  <w:style w:type="numbering" w:customStyle="1" w:styleId="329">
    <w:name w:val="Нет списка329"/>
    <w:next w:val="a2"/>
    <w:semiHidden/>
    <w:unhideWhenUsed/>
    <w:rsid w:val="00B17068"/>
  </w:style>
  <w:style w:type="numbering" w:customStyle="1" w:styleId="419">
    <w:name w:val="Нет списка419"/>
    <w:next w:val="a2"/>
    <w:semiHidden/>
    <w:unhideWhenUsed/>
    <w:rsid w:val="00B17068"/>
  </w:style>
  <w:style w:type="numbering" w:customStyle="1" w:styleId="1129">
    <w:name w:val="Нет списка1129"/>
    <w:next w:val="a2"/>
    <w:semiHidden/>
    <w:rsid w:val="00B17068"/>
  </w:style>
  <w:style w:type="numbering" w:customStyle="1" w:styleId="11128">
    <w:name w:val="Нет списка11128"/>
    <w:next w:val="a2"/>
    <w:semiHidden/>
    <w:unhideWhenUsed/>
    <w:rsid w:val="00B17068"/>
  </w:style>
  <w:style w:type="numbering" w:customStyle="1" w:styleId="2119">
    <w:name w:val="Нет списка2119"/>
    <w:next w:val="a2"/>
    <w:semiHidden/>
    <w:unhideWhenUsed/>
    <w:rsid w:val="00B17068"/>
  </w:style>
  <w:style w:type="numbering" w:customStyle="1" w:styleId="3119">
    <w:name w:val="Нет списка3119"/>
    <w:next w:val="a2"/>
    <w:semiHidden/>
    <w:unhideWhenUsed/>
    <w:rsid w:val="00B17068"/>
  </w:style>
  <w:style w:type="numbering" w:customStyle="1" w:styleId="68">
    <w:name w:val="Нет списка68"/>
    <w:next w:val="a2"/>
    <w:uiPriority w:val="99"/>
    <w:semiHidden/>
    <w:unhideWhenUsed/>
    <w:rsid w:val="00B17068"/>
  </w:style>
  <w:style w:type="numbering" w:customStyle="1" w:styleId="138">
    <w:name w:val="Нет списка138"/>
    <w:next w:val="a2"/>
    <w:semiHidden/>
    <w:unhideWhenUsed/>
    <w:rsid w:val="00B17068"/>
  </w:style>
  <w:style w:type="numbering" w:customStyle="1" w:styleId="238">
    <w:name w:val="Нет списка238"/>
    <w:next w:val="a2"/>
    <w:semiHidden/>
    <w:unhideWhenUsed/>
    <w:rsid w:val="00B17068"/>
  </w:style>
  <w:style w:type="numbering" w:customStyle="1" w:styleId="3380">
    <w:name w:val="Нет списка338"/>
    <w:next w:val="a2"/>
    <w:semiHidden/>
    <w:unhideWhenUsed/>
    <w:rsid w:val="00B17068"/>
  </w:style>
  <w:style w:type="numbering" w:customStyle="1" w:styleId="428">
    <w:name w:val="Нет списка428"/>
    <w:next w:val="a2"/>
    <w:semiHidden/>
    <w:unhideWhenUsed/>
    <w:rsid w:val="00B17068"/>
  </w:style>
  <w:style w:type="numbering" w:customStyle="1" w:styleId="1138">
    <w:name w:val="Нет списка1138"/>
    <w:next w:val="a2"/>
    <w:semiHidden/>
    <w:rsid w:val="00B17068"/>
  </w:style>
  <w:style w:type="numbering" w:customStyle="1" w:styleId="11138">
    <w:name w:val="Нет списка11138"/>
    <w:next w:val="a2"/>
    <w:semiHidden/>
    <w:unhideWhenUsed/>
    <w:rsid w:val="00B17068"/>
  </w:style>
  <w:style w:type="numbering" w:customStyle="1" w:styleId="2128">
    <w:name w:val="Нет списка2128"/>
    <w:next w:val="a2"/>
    <w:semiHidden/>
    <w:unhideWhenUsed/>
    <w:rsid w:val="00B17068"/>
  </w:style>
  <w:style w:type="numbering" w:customStyle="1" w:styleId="31280">
    <w:name w:val="Нет списка3128"/>
    <w:next w:val="a2"/>
    <w:semiHidden/>
    <w:unhideWhenUsed/>
    <w:rsid w:val="00B17068"/>
  </w:style>
  <w:style w:type="numbering" w:customStyle="1" w:styleId="78">
    <w:name w:val="Нет списка78"/>
    <w:next w:val="a2"/>
    <w:uiPriority w:val="99"/>
    <w:semiHidden/>
    <w:unhideWhenUsed/>
    <w:rsid w:val="00B17068"/>
  </w:style>
  <w:style w:type="numbering" w:customStyle="1" w:styleId="148">
    <w:name w:val="Нет списка148"/>
    <w:next w:val="a2"/>
    <w:semiHidden/>
    <w:unhideWhenUsed/>
    <w:rsid w:val="00B17068"/>
  </w:style>
  <w:style w:type="numbering" w:customStyle="1" w:styleId="248">
    <w:name w:val="Нет списка248"/>
    <w:next w:val="a2"/>
    <w:semiHidden/>
    <w:unhideWhenUsed/>
    <w:rsid w:val="00B17068"/>
  </w:style>
  <w:style w:type="numbering" w:customStyle="1" w:styleId="348">
    <w:name w:val="Нет списка348"/>
    <w:next w:val="a2"/>
    <w:semiHidden/>
    <w:unhideWhenUsed/>
    <w:rsid w:val="00B17068"/>
  </w:style>
  <w:style w:type="numbering" w:customStyle="1" w:styleId="438">
    <w:name w:val="Нет списка438"/>
    <w:next w:val="a2"/>
    <w:semiHidden/>
    <w:unhideWhenUsed/>
    <w:rsid w:val="00B17068"/>
  </w:style>
  <w:style w:type="numbering" w:customStyle="1" w:styleId="1148">
    <w:name w:val="Нет списка1148"/>
    <w:next w:val="a2"/>
    <w:semiHidden/>
    <w:rsid w:val="00B17068"/>
  </w:style>
  <w:style w:type="numbering" w:customStyle="1" w:styleId="11148">
    <w:name w:val="Нет списка11148"/>
    <w:next w:val="a2"/>
    <w:semiHidden/>
    <w:unhideWhenUsed/>
    <w:rsid w:val="00B17068"/>
  </w:style>
  <w:style w:type="numbering" w:customStyle="1" w:styleId="21380">
    <w:name w:val="Нет списка2138"/>
    <w:next w:val="a2"/>
    <w:semiHidden/>
    <w:unhideWhenUsed/>
    <w:rsid w:val="00B17068"/>
  </w:style>
  <w:style w:type="numbering" w:customStyle="1" w:styleId="3138">
    <w:name w:val="Нет списка3138"/>
    <w:next w:val="a2"/>
    <w:semiHidden/>
    <w:unhideWhenUsed/>
    <w:rsid w:val="00B17068"/>
  </w:style>
  <w:style w:type="numbering" w:customStyle="1" w:styleId="870">
    <w:name w:val="Нет списка87"/>
    <w:next w:val="a2"/>
    <w:uiPriority w:val="99"/>
    <w:semiHidden/>
    <w:unhideWhenUsed/>
    <w:rsid w:val="00B17068"/>
  </w:style>
  <w:style w:type="numbering" w:customStyle="1" w:styleId="157">
    <w:name w:val="Нет списка157"/>
    <w:next w:val="a2"/>
    <w:uiPriority w:val="99"/>
    <w:semiHidden/>
    <w:unhideWhenUsed/>
    <w:rsid w:val="00B17068"/>
  </w:style>
  <w:style w:type="table" w:customStyle="1" w:styleId="265">
    <w:name w:val="Сетка таблицы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7">
    <w:name w:val="Нет списка1157"/>
    <w:next w:val="a2"/>
    <w:semiHidden/>
    <w:unhideWhenUsed/>
    <w:rsid w:val="00B17068"/>
  </w:style>
  <w:style w:type="numbering" w:customStyle="1" w:styleId="11157">
    <w:name w:val="Нет списка11157"/>
    <w:next w:val="a2"/>
    <w:semiHidden/>
    <w:unhideWhenUsed/>
    <w:rsid w:val="00B17068"/>
  </w:style>
  <w:style w:type="numbering" w:customStyle="1" w:styleId="257">
    <w:name w:val="Нет списка257"/>
    <w:next w:val="a2"/>
    <w:semiHidden/>
    <w:unhideWhenUsed/>
    <w:rsid w:val="00B17068"/>
  </w:style>
  <w:style w:type="numbering" w:customStyle="1" w:styleId="357">
    <w:name w:val="Нет списка357"/>
    <w:next w:val="a2"/>
    <w:semiHidden/>
    <w:unhideWhenUsed/>
    <w:rsid w:val="00B17068"/>
  </w:style>
  <w:style w:type="numbering" w:customStyle="1" w:styleId="447">
    <w:name w:val="Нет списка447"/>
    <w:next w:val="a2"/>
    <w:semiHidden/>
    <w:unhideWhenUsed/>
    <w:rsid w:val="00B17068"/>
  </w:style>
  <w:style w:type="numbering" w:customStyle="1" w:styleId="111127">
    <w:name w:val="Нет списка111127"/>
    <w:next w:val="a2"/>
    <w:semiHidden/>
    <w:rsid w:val="00B17068"/>
  </w:style>
  <w:style w:type="table" w:customStyle="1" w:styleId="1165">
    <w:name w:val="Сетка таблицы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semiHidden/>
    <w:unhideWhenUsed/>
    <w:rsid w:val="00B17068"/>
  </w:style>
  <w:style w:type="numbering" w:customStyle="1" w:styleId="2147">
    <w:name w:val="Нет списка2147"/>
    <w:next w:val="a2"/>
    <w:semiHidden/>
    <w:unhideWhenUsed/>
    <w:rsid w:val="00B17068"/>
  </w:style>
  <w:style w:type="numbering" w:customStyle="1" w:styleId="3147">
    <w:name w:val="Нет списка3147"/>
    <w:next w:val="a2"/>
    <w:semiHidden/>
    <w:unhideWhenUsed/>
    <w:rsid w:val="00B17068"/>
  </w:style>
  <w:style w:type="numbering" w:customStyle="1" w:styleId="517">
    <w:name w:val="Нет списка517"/>
    <w:next w:val="a2"/>
    <w:uiPriority w:val="99"/>
    <w:semiHidden/>
    <w:unhideWhenUsed/>
    <w:rsid w:val="00B17068"/>
  </w:style>
  <w:style w:type="numbering" w:customStyle="1" w:styleId="1217">
    <w:name w:val="Нет списка1217"/>
    <w:next w:val="a2"/>
    <w:semiHidden/>
    <w:unhideWhenUsed/>
    <w:rsid w:val="00B17068"/>
  </w:style>
  <w:style w:type="numbering" w:customStyle="1" w:styleId="2217">
    <w:name w:val="Нет списка2217"/>
    <w:next w:val="a2"/>
    <w:semiHidden/>
    <w:unhideWhenUsed/>
    <w:rsid w:val="00B17068"/>
  </w:style>
  <w:style w:type="numbering" w:customStyle="1" w:styleId="3217">
    <w:name w:val="Нет списка3217"/>
    <w:next w:val="a2"/>
    <w:semiHidden/>
    <w:unhideWhenUsed/>
    <w:rsid w:val="00B17068"/>
  </w:style>
  <w:style w:type="numbering" w:customStyle="1" w:styleId="4117">
    <w:name w:val="Нет списка4117"/>
    <w:next w:val="a2"/>
    <w:semiHidden/>
    <w:unhideWhenUsed/>
    <w:rsid w:val="00B17068"/>
  </w:style>
  <w:style w:type="numbering" w:customStyle="1" w:styleId="11217">
    <w:name w:val="Нет списка11217"/>
    <w:next w:val="a2"/>
    <w:semiHidden/>
    <w:rsid w:val="00B17068"/>
  </w:style>
  <w:style w:type="numbering" w:customStyle="1" w:styleId="111217">
    <w:name w:val="Нет списка111217"/>
    <w:next w:val="a2"/>
    <w:semiHidden/>
    <w:unhideWhenUsed/>
    <w:rsid w:val="00B17068"/>
  </w:style>
  <w:style w:type="numbering" w:customStyle="1" w:styleId="21117">
    <w:name w:val="Нет списка21117"/>
    <w:next w:val="a2"/>
    <w:semiHidden/>
    <w:unhideWhenUsed/>
    <w:rsid w:val="00B17068"/>
  </w:style>
  <w:style w:type="numbering" w:customStyle="1" w:styleId="31117">
    <w:name w:val="Нет списка31117"/>
    <w:next w:val="a2"/>
    <w:semiHidden/>
    <w:unhideWhenUsed/>
    <w:rsid w:val="00B17068"/>
  </w:style>
  <w:style w:type="numbering" w:customStyle="1" w:styleId="617">
    <w:name w:val="Нет списка617"/>
    <w:next w:val="a2"/>
    <w:uiPriority w:val="99"/>
    <w:semiHidden/>
    <w:unhideWhenUsed/>
    <w:rsid w:val="00B17068"/>
  </w:style>
  <w:style w:type="numbering" w:customStyle="1" w:styleId="1317">
    <w:name w:val="Нет списка1317"/>
    <w:next w:val="a2"/>
    <w:semiHidden/>
    <w:unhideWhenUsed/>
    <w:rsid w:val="00B17068"/>
  </w:style>
  <w:style w:type="numbering" w:customStyle="1" w:styleId="2317">
    <w:name w:val="Нет списка2317"/>
    <w:next w:val="a2"/>
    <w:semiHidden/>
    <w:unhideWhenUsed/>
    <w:rsid w:val="00B17068"/>
  </w:style>
  <w:style w:type="numbering" w:customStyle="1" w:styleId="3317">
    <w:name w:val="Нет списка3317"/>
    <w:next w:val="a2"/>
    <w:semiHidden/>
    <w:unhideWhenUsed/>
    <w:rsid w:val="00B17068"/>
  </w:style>
  <w:style w:type="numbering" w:customStyle="1" w:styleId="4217">
    <w:name w:val="Нет списка4217"/>
    <w:next w:val="a2"/>
    <w:semiHidden/>
    <w:unhideWhenUsed/>
    <w:rsid w:val="00B17068"/>
  </w:style>
  <w:style w:type="numbering" w:customStyle="1" w:styleId="11317">
    <w:name w:val="Нет списка11317"/>
    <w:next w:val="a2"/>
    <w:semiHidden/>
    <w:rsid w:val="00B17068"/>
  </w:style>
  <w:style w:type="numbering" w:customStyle="1" w:styleId="111317">
    <w:name w:val="Нет списка111317"/>
    <w:next w:val="a2"/>
    <w:semiHidden/>
    <w:unhideWhenUsed/>
    <w:rsid w:val="00B17068"/>
  </w:style>
  <w:style w:type="numbering" w:customStyle="1" w:styleId="21217">
    <w:name w:val="Нет списка21217"/>
    <w:next w:val="a2"/>
    <w:semiHidden/>
    <w:unhideWhenUsed/>
    <w:rsid w:val="00B17068"/>
  </w:style>
  <w:style w:type="numbering" w:customStyle="1" w:styleId="31217">
    <w:name w:val="Нет списка31217"/>
    <w:next w:val="a2"/>
    <w:semiHidden/>
    <w:unhideWhenUsed/>
    <w:rsid w:val="00B17068"/>
  </w:style>
  <w:style w:type="numbering" w:customStyle="1" w:styleId="717">
    <w:name w:val="Нет списка717"/>
    <w:next w:val="a2"/>
    <w:uiPriority w:val="99"/>
    <w:semiHidden/>
    <w:unhideWhenUsed/>
    <w:rsid w:val="00B17068"/>
  </w:style>
  <w:style w:type="numbering" w:customStyle="1" w:styleId="1417">
    <w:name w:val="Нет списка1417"/>
    <w:next w:val="a2"/>
    <w:semiHidden/>
    <w:unhideWhenUsed/>
    <w:rsid w:val="00B17068"/>
  </w:style>
  <w:style w:type="numbering" w:customStyle="1" w:styleId="2417">
    <w:name w:val="Нет списка2417"/>
    <w:next w:val="a2"/>
    <w:semiHidden/>
    <w:unhideWhenUsed/>
    <w:rsid w:val="00B17068"/>
  </w:style>
  <w:style w:type="numbering" w:customStyle="1" w:styleId="3417">
    <w:name w:val="Нет списка3417"/>
    <w:next w:val="a2"/>
    <w:semiHidden/>
    <w:unhideWhenUsed/>
    <w:rsid w:val="00B17068"/>
  </w:style>
  <w:style w:type="numbering" w:customStyle="1" w:styleId="4317">
    <w:name w:val="Нет списка4317"/>
    <w:next w:val="a2"/>
    <w:semiHidden/>
    <w:unhideWhenUsed/>
    <w:rsid w:val="00B17068"/>
  </w:style>
  <w:style w:type="numbering" w:customStyle="1" w:styleId="11417">
    <w:name w:val="Нет списка11417"/>
    <w:next w:val="a2"/>
    <w:semiHidden/>
    <w:rsid w:val="00B17068"/>
  </w:style>
  <w:style w:type="numbering" w:customStyle="1" w:styleId="111417">
    <w:name w:val="Нет списка111417"/>
    <w:next w:val="a2"/>
    <w:semiHidden/>
    <w:unhideWhenUsed/>
    <w:rsid w:val="00B17068"/>
  </w:style>
  <w:style w:type="numbering" w:customStyle="1" w:styleId="21317">
    <w:name w:val="Нет списка21317"/>
    <w:next w:val="a2"/>
    <w:semiHidden/>
    <w:unhideWhenUsed/>
    <w:rsid w:val="00B17068"/>
  </w:style>
  <w:style w:type="numbering" w:customStyle="1" w:styleId="31317">
    <w:name w:val="Нет списка31317"/>
    <w:next w:val="a2"/>
    <w:semiHidden/>
    <w:unhideWhenUsed/>
    <w:rsid w:val="00B17068"/>
  </w:style>
  <w:style w:type="numbering" w:customStyle="1" w:styleId="95">
    <w:name w:val="Нет списка95"/>
    <w:next w:val="a2"/>
    <w:uiPriority w:val="99"/>
    <w:semiHidden/>
    <w:unhideWhenUsed/>
    <w:rsid w:val="00B17068"/>
  </w:style>
  <w:style w:type="numbering" w:customStyle="1" w:styleId="165">
    <w:name w:val="Нет списка165"/>
    <w:next w:val="a2"/>
    <w:uiPriority w:val="99"/>
    <w:semiHidden/>
    <w:unhideWhenUsed/>
    <w:rsid w:val="00B17068"/>
  </w:style>
  <w:style w:type="table" w:customStyle="1" w:styleId="349">
    <w:name w:val="Сетка таблицы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50">
    <w:name w:val="Нет списка1165"/>
    <w:next w:val="a2"/>
    <w:semiHidden/>
    <w:unhideWhenUsed/>
    <w:rsid w:val="00B17068"/>
  </w:style>
  <w:style w:type="numbering" w:customStyle="1" w:styleId="11165">
    <w:name w:val="Нет списка11165"/>
    <w:next w:val="a2"/>
    <w:semiHidden/>
    <w:unhideWhenUsed/>
    <w:rsid w:val="00B17068"/>
  </w:style>
  <w:style w:type="numbering" w:customStyle="1" w:styleId="2650">
    <w:name w:val="Нет списка265"/>
    <w:next w:val="a2"/>
    <w:semiHidden/>
    <w:unhideWhenUsed/>
    <w:rsid w:val="00B17068"/>
  </w:style>
  <w:style w:type="numbering" w:customStyle="1" w:styleId="365">
    <w:name w:val="Нет списка365"/>
    <w:next w:val="a2"/>
    <w:semiHidden/>
    <w:unhideWhenUsed/>
    <w:rsid w:val="00B17068"/>
  </w:style>
  <w:style w:type="numbering" w:customStyle="1" w:styleId="455">
    <w:name w:val="Нет списка455"/>
    <w:next w:val="a2"/>
    <w:semiHidden/>
    <w:unhideWhenUsed/>
    <w:rsid w:val="00B17068"/>
  </w:style>
  <w:style w:type="numbering" w:customStyle="1" w:styleId="111135">
    <w:name w:val="Нет списка111135"/>
    <w:next w:val="a2"/>
    <w:semiHidden/>
    <w:rsid w:val="00B17068"/>
  </w:style>
  <w:style w:type="table" w:customStyle="1" w:styleId="1240">
    <w:name w:val="Сетка таблицы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5">
    <w:name w:val="Нет списка1111125"/>
    <w:next w:val="a2"/>
    <w:semiHidden/>
    <w:unhideWhenUsed/>
    <w:rsid w:val="00B17068"/>
  </w:style>
  <w:style w:type="numbering" w:customStyle="1" w:styleId="2155">
    <w:name w:val="Нет списка2155"/>
    <w:next w:val="a2"/>
    <w:semiHidden/>
    <w:unhideWhenUsed/>
    <w:rsid w:val="00B17068"/>
  </w:style>
  <w:style w:type="numbering" w:customStyle="1" w:styleId="3155">
    <w:name w:val="Нет списка3155"/>
    <w:next w:val="a2"/>
    <w:semiHidden/>
    <w:unhideWhenUsed/>
    <w:rsid w:val="00B17068"/>
  </w:style>
  <w:style w:type="numbering" w:customStyle="1" w:styleId="525">
    <w:name w:val="Нет списка525"/>
    <w:next w:val="a2"/>
    <w:uiPriority w:val="99"/>
    <w:semiHidden/>
    <w:unhideWhenUsed/>
    <w:rsid w:val="00B17068"/>
  </w:style>
  <w:style w:type="numbering" w:customStyle="1" w:styleId="1225">
    <w:name w:val="Нет списка1225"/>
    <w:next w:val="a2"/>
    <w:semiHidden/>
    <w:unhideWhenUsed/>
    <w:rsid w:val="00B17068"/>
  </w:style>
  <w:style w:type="numbering" w:customStyle="1" w:styleId="2225">
    <w:name w:val="Нет списка2225"/>
    <w:next w:val="a2"/>
    <w:semiHidden/>
    <w:unhideWhenUsed/>
    <w:rsid w:val="00B17068"/>
  </w:style>
  <w:style w:type="numbering" w:customStyle="1" w:styleId="3225">
    <w:name w:val="Нет списка3225"/>
    <w:next w:val="a2"/>
    <w:semiHidden/>
    <w:unhideWhenUsed/>
    <w:rsid w:val="00B17068"/>
  </w:style>
  <w:style w:type="numbering" w:customStyle="1" w:styleId="4125">
    <w:name w:val="Нет списка4125"/>
    <w:next w:val="a2"/>
    <w:semiHidden/>
    <w:unhideWhenUsed/>
    <w:rsid w:val="00B17068"/>
  </w:style>
  <w:style w:type="numbering" w:customStyle="1" w:styleId="11225">
    <w:name w:val="Нет списка11225"/>
    <w:next w:val="a2"/>
    <w:semiHidden/>
    <w:rsid w:val="00B17068"/>
  </w:style>
  <w:style w:type="numbering" w:customStyle="1" w:styleId="111225">
    <w:name w:val="Нет списка111225"/>
    <w:next w:val="a2"/>
    <w:semiHidden/>
    <w:unhideWhenUsed/>
    <w:rsid w:val="00B17068"/>
  </w:style>
  <w:style w:type="numbering" w:customStyle="1" w:styleId="21125">
    <w:name w:val="Нет списка21125"/>
    <w:next w:val="a2"/>
    <w:semiHidden/>
    <w:unhideWhenUsed/>
    <w:rsid w:val="00B17068"/>
  </w:style>
  <w:style w:type="numbering" w:customStyle="1" w:styleId="31125">
    <w:name w:val="Нет списка31125"/>
    <w:next w:val="a2"/>
    <w:semiHidden/>
    <w:unhideWhenUsed/>
    <w:rsid w:val="00B17068"/>
  </w:style>
  <w:style w:type="numbering" w:customStyle="1" w:styleId="625">
    <w:name w:val="Нет списка625"/>
    <w:next w:val="a2"/>
    <w:uiPriority w:val="99"/>
    <w:semiHidden/>
    <w:unhideWhenUsed/>
    <w:rsid w:val="00B17068"/>
  </w:style>
  <w:style w:type="numbering" w:customStyle="1" w:styleId="1325">
    <w:name w:val="Нет списка1325"/>
    <w:next w:val="a2"/>
    <w:semiHidden/>
    <w:unhideWhenUsed/>
    <w:rsid w:val="00B17068"/>
  </w:style>
  <w:style w:type="numbering" w:customStyle="1" w:styleId="2325">
    <w:name w:val="Нет списка2325"/>
    <w:next w:val="a2"/>
    <w:semiHidden/>
    <w:unhideWhenUsed/>
    <w:rsid w:val="00B17068"/>
  </w:style>
  <w:style w:type="numbering" w:customStyle="1" w:styleId="3325">
    <w:name w:val="Нет списка3325"/>
    <w:next w:val="a2"/>
    <w:semiHidden/>
    <w:unhideWhenUsed/>
    <w:rsid w:val="00B17068"/>
  </w:style>
  <w:style w:type="numbering" w:customStyle="1" w:styleId="4225">
    <w:name w:val="Нет списка4225"/>
    <w:next w:val="a2"/>
    <w:semiHidden/>
    <w:unhideWhenUsed/>
    <w:rsid w:val="00B17068"/>
  </w:style>
  <w:style w:type="numbering" w:customStyle="1" w:styleId="11325">
    <w:name w:val="Нет списка11325"/>
    <w:next w:val="a2"/>
    <w:semiHidden/>
    <w:rsid w:val="00B17068"/>
  </w:style>
  <w:style w:type="numbering" w:customStyle="1" w:styleId="111325">
    <w:name w:val="Нет списка111325"/>
    <w:next w:val="a2"/>
    <w:semiHidden/>
    <w:unhideWhenUsed/>
    <w:rsid w:val="00B17068"/>
  </w:style>
  <w:style w:type="numbering" w:customStyle="1" w:styleId="21225">
    <w:name w:val="Нет списка21225"/>
    <w:next w:val="a2"/>
    <w:semiHidden/>
    <w:unhideWhenUsed/>
    <w:rsid w:val="00B17068"/>
  </w:style>
  <w:style w:type="numbering" w:customStyle="1" w:styleId="31225">
    <w:name w:val="Нет списка31225"/>
    <w:next w:val="a2"/>
    <w:semiHidden/>
    <w:unhideWhenUsed/>
    <w:rsid w:val="00B17068"/>
  </w:style>
  <w:style w:type="numbering" w:customStyle="1" w:styleId="725">
    <w:name w:val="Нет списка725"/>
    <w:next w:val="a2"/>
    <w:uiPriority w:val="99"/>
    <w:semiHidden/>
    <w:unhideWhenUsed/>
    <w:rsid w:val="00B17068"/>
  </w:style>
  <w:style w:type="numbering" w:customStyle="1" w:styleId="1425">
    <w:name w:val="Нет списка1425"/>
    <w:next w:val="a2"/>
    <w:semiHidden/>
    <w:unhideWhenUsed/>
    <w:rsid w:val="00B17068"/>
  </w:style>
  <w:style w:type="numbering" w:customStyle="1" w:styleId="2425">
    <w:name w:val="Нет списка2425"/>
    <w:next w:val="a2"/>
    <w:semiHidden/>
    <w:unhideWhenUsed/>
    <w:rsid w:val="00B17068"/>
  </w:style>
  <w:style w:type="numbering" w:customStyle="1" w:styleId="3425">
    <w:name w:val="Нет списка3425"/>
    <w:next w:val="a2"/>
    <w:semiHidden/>
    <w:unhideWhenUsed/>
    <w:rsid w:val="00B17068"/>
  </w:style>
  <w:style w:type="numbering" w:customStyle="1" w:styleId="4325">
    <w:name w:val="Нет списка4325"/>
    <w:next w:val="a2"/>
    <w:semiHidden/>
    <w:unhideWhenUsed/>
    <w:rsid w:val="00B17068"/>
  </w:style>
  <w:style w:type="numbering" w:customStyle="1" w:styleId="11425">
    <w:name w:val="Нет списка11425"/>
    <w:next w:val="a2"/>
    <w:semiHidden/>
    <w:rsid w:val="00B17068"/>
  </w:style>
  <w:style w:type="numbering" w:customStyle="1" w:styleId="111425">
    <w:name w:val="Нет списка111425"/>
    <w:next w:val="a2"/>
    <w:semiHidden/>
    <w:unhideWhenUsed/>
    <w:rsid w:val="00B17068"/>
  </w:style>
  <w:style w:type="numbering" w:customStyle="1" w:styleId="21325">
    <w:name w:val="Нет списка21325"/>
    <w:next w:val="a2"/>
    <w:semiHidden/>
    <w:unhideWhenUsed/>
    <w:rsid w:val="00B17068"/>
  </w:style>
  <w:style w:type="numbering" w:customStyle="1" w:styleId="31325">
    <w:name w:val="Нет списка31325"/>
    <w:next w:val="a2"/>
    <w:semiHidden/>
    <w:unhideWhenUsed/>
    <w:rsid w:val="00B17068"/>
  </w:style>
  <w:style w:type="numbering" w:customStyle="1" w:styleId="815">
    <w:name w:val="Нет списка815"/>
    <w:next w:val="a2"/>
    <w:uiPriority w:val="99"/>
    <w:semiHidden/>
    <w:unhideWhenUsed/>
    <w:rsid w:val="00B17068"/>
  </w:style>
  <w:style w:type="numbering" w:customStyle="1" w:styleId="1515">
    <w:name w:val="Нет списка1515"/>
    <w:next w:val="a2"/>
    <w:uiPriority w:val="99"/>
    <w:semiHidden/>
    <w:unhideWhenUsed/>
    <w:rsid w:val="00B17068"/>
  </w:style>
  <w:style w:type="table" w:customStyle="1" w:styleId="2148">
    <w:name w:val="Сетка таблицы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5">
    <w:name w:val="Нет списка11515"/>
    <w:next w:val="a2"/>
    <w:semiHidden/>
    <w:unhideWhenUsed/>
    <w:rsid w:val="00B17068"/>
  </w:style>
  <w:style w:type="numbering" w:customStyle="1" w:styleId="111515">
    <w:name w:val="Нет списка111515"/>
    <w:next w:val="a2"/>
    <w:semiHidden/>
    <w:unhideWhenUsed/>
    <w:rsid w:val="00B17068"/>
  </w:style>
  <w:style w:type="numbering" w:customStyle="1" w:styleId="2515">
    <w:name w:val="Нет списка2515"/>
    <w:next w:val="a2"/>
    <w:semiHidden/>
    <w:unhideWhenUsed/>
    <w:rsid w:val="00B17068"/>
  </w:style>
  <w:style w:type="numbering" w:customStyle="1" w:styleId="3515">
    <w:name w:val="Нет списка3515"/>
    <w:next w:val="a2"/>
    <w:semiHidden/>
    <w:unhideWhenUsed/>
    <w:rsid w:val="00B17068"/>
  </w:style>
  <w:style w:type="numbering" w:customStyle="1" w:styleId="4415">
    <w:name w:val="Нет списка4415"/>
    <w:next w:val="a2"/>
    <w:semiHidden/>
    <w:unhideWhenUsed/>
    <w:rsid w:val="00B17068"/>
  </w:style>
  <w:style w:type="numbering" w:customStyle="1" w:styleId="1111215">
    <w:name w:val="Нет списка1111215"/>
    <w:next w:val="a2"/>
    <w:semiHidden/>
    <w:rsid w:val="00B17068"/>
  </w:style>
  <w:style w:type="table" w:customStyle="1" w:styleId="11140">
    <w:name w:val="Сетка таблицы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6">
    <w:name w:val="Нет списка11111116"/>
    <w:next w:val="a2"/>
    <w:semiHidden/>
    <w:unhideWhenUsed/>
    <w:rsid w:val="00B17068"/>
  </w:style>
  <w:style w:type="numbering" w:customStyle="1" w:styleId="21415">
    <w:name w:val="Нет списка21415"/>
    <w:next w:val="a2"/>
    <w:semiHidden/>
    <w:unhideWhenUsed/>
    <w:rsid w:val="00B17068"/>
  </w:style>
  <w:style w:type="numbering" w:customStyle="1" w:styleId="31415">
    <w:name w:val="Нет списка31415"/>
    <w:next w:val="a2"/>
    <w:semiHidden/>
    <w:unhideWhenUsed/>
    <w:rsid w:val="00B17068"/>
  </w:style>
  <w:style w:type="numbering" w:customStyle="1" w:styleId="5115">
    <w:name w:val="Нет списка5115"/>
    <w:next w:val="a2"/>
    <w:uiPriority w:val="99"/>
    <w:semiHidden/>
    <w:unhideWhenUsed/>
    <w:rsid w:val="00B17068"/>
  </w:style>
  <w:style w:type="numbering" w:customStyle="1" w:styleId="12115">
    <w:name w:val="Нет списка12115"/>
    <w:next w:val="a2"/>
    <w:semiHidden/>
    <w:unhideWhenUsed/>
    <w:rsid w:val="00B17068"/>
  </w:style>
  <w:style w:type="numbering" w:customStyle="1" w:styleId="22115">
    <w:name w:val="Нет списка22115"/>
    <w:next w:val="a2"/>
    <w:semiHidden/>
    <w:unhideWhenUsed/>
    <w:rsid w:val="00B17068"/>
  </w:style>
  <w:style w:type="numbering" w:customStyle="1" w:styleId="32115">
    <w:name w:val="Нет списка32115"/>
    <w:next w:val="a2"/>
    <w:semiHidden/>
    <w:unhideWhenUsed/>
    <w:rsid w:val="00B17068"/>
  </w:style>
  <w:style w:type="numbering" w:customStyle="1" w:styleId="41115">
    <w:name w:val="Нет списка41115"/>
    <w:next w:val="a2"/>
    <w:semiHidden/>
    <w:unhideWhenUsed/>
    <w:rsid w:val="00B17068"/>
  </w:style>
  <w:style w:type="numbering" w:customStyle="1" w:styleId="112115">
    <w:name w:val="Нет списка112115"/>
    <w:next w:val="a2"/>
    <w:semiHidden/>
    <w:rsid w:val="00B17068"/>
  </w:style>
  <w:style w:type="numbering" w:customStyle="1" w:styleId="1112115">
    <w:name w:val="Нет списка1112115"/>
    <w:next w:val="a2"/>
    <w:semiHidden/>
    <w:unhideWhenUsed/>
    <w:rsid w:val="00B17068"/>
  </w:style>
  <w:style w:type="numbering" w:customStyle="1" w:styleId="211115">
    <w:name w:val="Нет списка211115"/>
    <w:next w:val="a2"/>
    <w:semiHidden/>
    <w:unhideWhenUsed/>
    <w:rsid w:val="00B17068"/>
  </w:style>
  <w:style w:type="numbering" w:customStyle="1" w:styleId="311115">
    <w:name w:val="Нет списка311115"/>
    <w:next w:val="a2"/>
    <w:semiHidden/>
    <w:unhideWhenUsed/>
    <w:rsid w:val="00B17068"/>
  </w:style>
  <w:style w:type="numbering" w:customStyle="1" w:styleId="6115">
    <w:name w:val="Нет списка6115"/>
    <w:next w:val="a2"/>
    <w:uiPriority w:val="99"/>
    <w:semiHidden/>
    <w:unhideWhenUsed/>
    <w:rsid w:val="00B17068"/>
  </w:style>
  <w:style w:type="numbering" w:customStyle="1" w:styleId="13115">
    <w:name w:val="Нет списка13115"/>
    <w:next w:val="a2"/>
    <w:semiHidden/>
    <w:unhideWhenUsed/>
    <w:rsid w:val="00B17068"/>
  </w:style>
  <w:style w:type="numbering" w:customStyle="1" w:styleId="23115">
    <w:name w:val="Нет списка23115"/>
    <w:next w:val="a2"/>
    <w:semiHidden/>
    <w:unhideWhenUsed/>
    <w:rsid w:val="00B17068"/>
  </w:style>
  <w:style w:type="numbering" w:customStyle="1" w:styleId="33115">
    <w:name w:val="Нет списка33115"/>
    <w:next w:val="a2"/>
    <w:semiHidden/>
    <w:unhideWhenUsed/>
    <w:rsid w:val="00B17068"/>
  </w:style>
  <w:style w:type="numbering" w:customStyle="1" w:styleId="42115">
    <w:name w:val="Нет списка42115"/>
    <w:next w:val="a2"/>
    <w:semiHidden/>
    <w:unhideWhenUsed/>
    <w:rsid w:val="00B17068"/>
  </w:style>
  <w:style w:type="numbering" w:customStyle="1" w:styleId="113115">
    <w:name w:val="Нет списка113115"/>
    <w:next w:val="a2"/>
    <w:semiHidden/>
    <w:rsid w:val="00B17068"/>
  </w:style>
  <w:style w:type="numbering" w:customStyle="1" w:styleId="1113115">
    <w:name w:val="Нет списка1113115"/>
    <w:next w:val="a2"/>
    <w:semiHidden/>
    <w:unhideWhenUsed/>
    <w:rsid w:val="00B17068"/>
  </w:style>
  <w:style w:type="numbering" w:customStyle="1" w:styleId="212115">
    <w:name w:val="Нет списка212115"/>
    <w:next w:val="a2"/>
    <w:semiHidden/>
    <w:unhideWhenUsed/>
    <w:rsid w:val="00B17068"/>
  </w:style>
  <w:style w:type="numbering" w:customStyle="1" w:styleId="312115">
    <w:name w:val="Нет списка312115"/>
    <w:next w:val="a2"/>
    <w:semiHidden/>
    <w:unhideWhenUsed/>
    <w:rsid w:val="00B17068"/>
  </w:style>
  <w:style w:type="numbering" w:customStyle="1" w:styleId="7115">
    <w:name w:val="Нет списка7115"/>
    <w:next w:val="a2"/>
    <w:uiPriority w:val="99"/>
    <w:semiHidden/>
    <w:unhideWhenUsed/>
    <w:rsid w:val="00B17068"/>
  </w:style>
  <w:style w:type="numbering" w:customStyle="1" w:styleId="14115">
    <w:name w:val="Нет списка14115"/>
    <w:next w:val="a2"/>
    <w:semiHidden/>
    <w:unhideWhenUsed/>
    <w:rsid w:val="00B17068"/>
  </w:style>
  <w:style w:type="numbering" w:customStyle="1" w:styleId="24115">
    <w:name w:val="Нет списка24115"/>
    <w:next w:val="a2"/>
    <w:semiHidden/>
    <w:unhideWhenUsed/>
    <w:rsid w:val="00B17068"/>
  </w:style>
  <w:style w:type="numbering" w:customStyle="1" w:styleId="34115">
    <w:name w:val="Нет списка34115"/>
    <w:next w:val="a2"/>
    <w:semiHidden/>
    <w:unhideWhenUsed/>
    <w:rsid w:val="00B17068"/>
  </w:style>
  <w:style w:type="numbering" w:customStyle="1" w:styleId="43115">
    <w:name w:val="Нет списка43115"/>
    <w:next w:val="a2"/>
    <w:semiHidden/>
    <w:unhideWhenUsed/>
    <w:rsid w:val="00B17068"/>
  </w:style>
  <w:style w:type="numbering" w:customStyle="1" w:styleId="114115">
    <w:name w:val="Нет списка114115"/>
    <w:next w:val="a2"/>
    <w:semiHidden/>
    <w:rsid w:val="00B17068"/>
  </w:style>
  <w:style w:type="numbering" w:customStyle="1" w:styleId="1114115">
    <w:name w:val="Нет списка1114115"/>
    <w:next w:val="a2"/>
    <w:semiHidden/>
    <w:unhideWhenUsed/>
    <w:rsid w:val="00B17068"/>
  </w:style>
  <w:style w:type="numbering" w:customStyle="1" w:styleId="213115">
    <w:name w:val="Нет списка213115"/>
    <w:next w:val="a2"/>
    <w:semiHidden/>
    <w:unhideWhenUsed/>
    <w:rsid w:val="00B17068"/>
  </w:style>
  <w:style w:type="numbering" w:customStyle="1" w:styleId="313115">
    <w:name w:val="Нет списка313115"/>
    <w:next w:val="a2"/>
    <w:semiHidden/>
    <w:unhideWhenUsed/>
    <w:rsid w:val="00B17068"/>
  </w:style>
  <w:style w:type="numbering" w:customStyle="1" w:styleId="105">
    <w:name w:val="Нет списка105"/>
    <w:next w:val="a2"/>
    <w:uiPriority w:val="99"/>
    <w:semiHidden/>
    <w:unhideWhenUsed/>
    <w:rsid w:val="00B17068"/>
  </w:style>
  <w:style w:type="numbering" w:customStyle="1" w:styleId="1750">
    <w:name w:val="Нет списка175"/>
    <w:next w:val="a2"/>
    <w:uiPriority w:val="99"/>
    <w:semiHidden/>
    <w:unhideWhenUsed/>
    <w:rsid w:val="00B17068"/>
  </w:style>
  <w:style w:type="table" w:customStyle="1" w:styleId="440">
    <w:name w:val="Сетка таблицы4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5">
    <w:name w:val="Нет списка1175"/>
    <w:next w:val="a2"/>
    <w:semiHidden/>
    <w:unhideWhenUsed/>
    <w:rsid w:val="00B17068"/>
  </w:style>
  <w:style w:type="numbering" w:customStyle="1" w:styleId="11175">
    <w:name w:val="Нет списка11175"/>
    <w:next w:val="a2"/>
    <w:semiHidden/>
    <w:unhideWhenUsed/>
    <w:rsid w:val="00B17068"/>
  </w:style>
  <w:style w:type="numbering" w:customStyle="1" w:styleId="275">
    <w:name w:val="Нет списка275"/>
    <w:next w:val="a2"/>
    <w:semiHidden/>
    <w:unhideWhenUsed/>
    <w:rsid w:val="00B17068"/>
  </w:style>
  <w:style w:type="numbering" w:customStyle="1" w:styleId="375">
    <w:name w:val="Нет списка375"/>
    <w:next w:val="a2"/>
    <w:semiHidden/>
    <w:unhideWhenUsed/>
    <w:rsid w:val="00B17068"/>
  </w:style>
  <w:style w:type="numbering" w:customStyle="1" w:styleId="465">
    <w:name w:val="Нет списка465"/>
    <w:next w:val="a2"/>
    <w:semiHidden/>
    <w:unhideWhenUsed/>
    <w:rsid w:val="00B17068"/>
  </w:style>
  <w:style w:type="numbering" w:customStyle="1" w:styleId="111145">
    <w:name w:val="Нет списка111145"/>
    <w:next w:val="a2"/>
    <w:semiHidden/>
    <w:rsid w:val="00B17068"/>
  </w:style>
  <w:style w:type="table" w:customStyle="1" w:styleId="1340">
    <w:name w:val="Сетка таблицы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5">
    <w:name w:val="Нет списка1111135"/>
    <w:next w:val="a2"/>
    <w:semiHidden/>
    <w:unhideWhenUsed/>
    <w:rsid w:val="00B17068"/>
  </w:style>
  <w:style w:type="numbering" w:customStyle="1" w:styleId="2165">
    <w:name w:val="Нет списка2165"/>
    <w:next w:val="a2"/>
    <w:semiHidden/>
    <w:unhideWhenUsed/>
    <w:rsid w:val="00B17068"/>
  </w:style>
  <w:style w:type="numbering" w:customStyle="1" w:styleId="3165">
    <w:name w:val="Нет списка3165"/>
    <w:next w:val="a2"/>
    <w:semiHidden/>
    <w:unhideWhenUsed/>
    <w:rsid w:val="00B17068"/>
  </w:style>
  <w:style w:type="numbering" w:customStyle="1" w:styleId="535">
    <w:name w:val="Нет списка535"/>
    <w:next w:val="a2"/>
    <w:uiPriority w:val="99"/>
    <w:semiHidden/>
    <w:unhideWhenUsed/>
    <w:rsid w:val="00B17068"/>
  </w:style>
  <w:style w:type="numbering" w:customStyle="1" w:styleId="1235">
    <w:name w:val="Нет списка1235"/>
    <w:next w:val="a2"/>
    <w:semiHidden/>
    <w:unhideWhenUsed/>
    <w:rsid w:val="00B17068"/>
  </w:style>
  <w:style w:type="numbering" w:customStyle="1" w:styleId="2235">
    <w:name w:val="Нет списка2235"/>
    <w:next w:val="a2"/>
    <w:semiHidden/>
    <w:unhideWhenUsed/>
    <w:rsid w:val="00B17068"/>
  </w:style>
  <w:style w:type="numbering" w:customStyle="1" w:styleId="3235">
    <w:name w:val="Нет списка3235"/>
    <w:next w:val="a2"/>
    <w:semiHidden/>
    <w:unhideWhenUsed/>
    <w:rsid w:val="00B17068"/>
  </w:style>
  <w:style w:type="numbering" w:customStyle="1" w:styleId="4135">
    <w:name w:val="Нет списка4135"/>
    <w:next w:val="a2"/>
    <w:semiHidden/>
    <w:unhideWhenUsed/>
    <w:rsid w:val="00B17068"/>
  </w:style>
  <w:style w:type="numbering" w:customStyle="1" w:styleId="11235">
    <w:name w:val="Нет списка11235"/>
    <w:next w:val="a2"/>
    <w:semiHidden/>
    <w:rsid w:val="00B17068"/>
  </w:style>
  <w:style w:type="numbering" w:customStyle="1" w:styleId="111235">
    <w:name w:val="Нет списка111235"/>
    <w:next w:val="a2"/>
    <w:semiHidden/>
    <w:unhideWhenUsed/>
    <w:rsid w:val="00B17068"/>
  </w:style>
  <w:style w:type="numbering" w:customStyle="1" w:styleId="21135">
    <w:name w:val="Нет списка21135"/>
    <w:next w:val="a2"/>
    <w:semiHidden/>
    <w:unhideWhenUsed/>
    <w:rsid w:val="00B17068"/>
  </w:style>
  <w:style w:type="numbering" w:customStyle="1" w:styleId="31135">
    <w:name w:val="Нет списка31135"/>
    <w:next w:val="a2"/>
    <w:semiHidden/>
    <w:unhideWhenUsed/>
    <w:rsid w:val="00B17068"/>
  </w:style>
  <w:style w:type="numbering" w:customStyle="1" w:styleId="635">
    <w:name w:val="Нет списка635"/>
    <w:next w:val="a2"/>
    <w:uiPriority w:val="99"/>
    <w:semiHidden/>
    <w:unhideWhenUsed/>
    <w:rsid w:val="00B17068"/>
  </w:style>
  <w:style w:type="numbering" w:customStyle="1" w:styleId="1335">
    <w:name w:val="Нет списка1335"/>
    <w:next w:val="a2"/>
    <w:semiHidden/>
    <w:unhideWhenUsed/>
    <w:rsid w:val="00B17068"/>
  </w:style>
  <w:style w:type="numbering" w:customStyle="1" w:styleId="2335">
    <w:name w:val="Нет списка2335"/>
    <w:next w:val="a2"/>
    <w:semiHidden/>
    <w:unhideWhenUsed/>
    <w:rsid w:val="00B17068"/>
  </w:style>
  <w:style w:type="numbering" w:customStyle="1" w:styleId="3335">
    <w:name w:val="Нет списка3335"/>
    <w:next w:val="a2"/>
    <w:semiHidden/>
    <w:unhideWhenUsed/>
    <w:rsid w:val="00B17068"/>
  </w:style>
  <w:style w:type="numbering" w:customStyle="1" w:styleId="4235">
    <w:name w:val="Нет списка4235"/>
    <w:next w:val="a2"/>
    <w:semiHidden/>
    <w:unhideWhenUsed/>
    <w:rsid w:val="00B17068"/>
  </w:style>
  <w:style w:type="numbering" w:customStyle="1" w:styleId="11335">
    <w:name w:val="Нет списка11335"/>
    <w:next w:val="a2"/>
    <w:semiHidden/>
    <w:rsid w:val="00B17068"/>
  </w:style>
  <w:style w:type="numbering" w:customStyle="1" w:styleId="111335">
    <w:name w:val="Нет списка111335"/>
    <w:next w:val="a2"/>
    <w:semiHidden/>
    <w:unhideWhenUsed/>
    <w:rsid w:val="00B17068"/>
  </w:style>
  <w:style w:type="numbering" w:customStyle="1" w:styleId="21235">
    <w:name w:val="Нет списка21235"/>
    <w:next w:val="a2"/>
    <w:semiHidden/>
    <w:unhideWhenUsed/>
    <w:rsid w:val="00B17068"/>
  </w:style>
  <w:style w:type="numbering" w:customStyle="1" w:styleId="31235">
    <w:name w:val="Нет списка31235"/>
    <w:next w:val="a2"/>
    <w:semiHidden/>
    <w:unhideWhenUsed/>
    <w:rsid w:val="00B17068"/>
  </w:style>
  <w:style w:type="numbering" w:customStyle="1" w:styleId="735">
    <w:name w:val="Нет списка735"/>
    <w:next w:val="a2"/>
    <w:uiPriority w:val="99"/>
    <w:semiHidden/>
    <w:unhideWhenUsed/>
    <w:rsid w:val="00B17068"/>
  </w:style>
  <w:style w:type="numbering" w:customStyle="1" w:styleId="1435">
    <w:name w:val="Нет списка1435"/>
    <w:next w:val="a2"/>
    <w:semiHidden/>
    <w:unhideWhenUsed/>
    <w:rsid w:val="00B17068"/>
  </w:style>
  <w:style w:type="numbering" w:customStyle="1" w:styleId="2435">
    <w:name w:val="Нет списка2435"/>
    <w:next w:val="a2"/>
    <w:semiHidden/>
    <w:unhideWhenUsed/>
    <w:rsid w:val="00B17068"/>
  </w:style>
  <w:style w:type="numbering" w:customStyle="1" w:styleId="3435">
    <w:name w:val="Нет списка3435"/>
    <w:next w:val="a2"/>
    <w:semiHidden/>
    <w:unhideWhenUsed/>
    <w:rsid w:val="00B17068"/>
  </w:style>
  <w:style w:type="numbering" w:customStyle="1" w:styleId="4335">
    <w:name w:val="Нет списка4335"/>
    <w:next w:val="a2"/>
    <w:semiHidden/>
    <w:unhideWhenUsed/>
    <w:rsid w:val="00B17068"/>
  </w:style>
  <w:style w:type="numbering" w:customStyle="1" w:styleId="11435">
    <w:name w:val="Нет списка11435"/>
    <w:next w:val="a2"/>
    <w:semiHidden/>
    <w:rsid w:val="00B17068"/>
  </w:style>
  <w:style w:type="numbering" w:customStyle="1" w:styleId="111435">
    <w:name w:val="Нет списка111435"/>
    <w:next w:val="a2"/>
    <w:semiHidden/>
    <w:unhideWhenUsed/>
    <w:rsid w:val="00B17068"/>
  </w:style>
  <w:style w:type="numbering" w:customStyle="1" w:styleId="21335">
    <w:name w:val="Нет списка21335"/>
    <w:next w:val="a2"/>
    <w:semiHidden/>
    <w:unhideWhenUsed/>
    <w:rsid w:val="00B17068"/>
  </w:style>
  <w:style w:type="numbering" w:customStyle="1" w:styleId="31335">
    <w:name w:val="Нет списка31335"/>
    <w:next w:val="a2"/>
    <w:semiHidden/>
    <w:unhideWhenUsed/>
    <w:rsid w:val="00B17068"/>
  </w:style>
  <w:style w:type="numbering" w:customStyle="1" w:styleId="825">
    <w:name w:val="Нет списка825"/>
    <w:next w:val="a2"/>
    <w:uiPriority w:val="99"/>
    <w:semiHidden/>
    <w:unhideWhenUsed/>
    <w:rsid w:val="00B17068"/>
  </w:style>
  <w:style w:type="numbering" w:customStyle="1" w:styleId="1525">
    <w:name w:val="Нет списка1525"/>
    <w:next w:val="a2"/>
    <w:uiPriority w:val="99"/>
    <w:semiHidden/>
    <w:unhideWhenUsed/>
    <w:rsid w:val="00B17068"/>
  </w:style>
  <w:style w:type="table" w:customStyle="1" w:styleId="2243">
    <w:name w:val="Сетка таблицы22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5">
    <w:name w:val="Нет списка11525"/>
    <w:next w:val="a2"/>
    <w:semiHidden/>
    <w:unhideWhenUsed/>
    <w:rsid w:val="00B17068"/>
  </w:style>
  <w:style w:type="numbering" w:customStyle="1" w:styleId="111525">
    <w:name w:val="Нет списка111525"/>
    <w:next w:val="a2"/>
    <w:semiHidden/>
    <w:unhideWhenUsed/>
    <w:rsid w:val="00B17068"/>
  </w:style>
  <w:style w:type="numbering" w:customStyle="1" w:styleId="2525">
    <w:name w:val="Нет списка2525"/>
    <w:next w:val="a2"/>
    <w:semiHidden/>
    <w:unhideWhenUsed/>
    <w:rsid w:val="00B17068"/>
  </w:style>
  <w:style w:type="numbering" w:customStyle="1" w:styleId="3525">
    <w:name w:val="Нет списка3525"/>
    <w:next w:val="a2"/>
    <w:semiHidden/>
    <w:unhideWhenUsed/>
    <w:rsid w:val="00B17068"/>
  </w:style>
  <w:style w:type="numbering" w:customStyle="1" w:styleId="4425">
    <w:name w:val="Нет списка4425"/>
    <w:next w:val="a2"/>
    <w:semiHidden/>
    <w:unhideWhenUsed/>
    <w:rsid w:val="00B17068"/>
  </w:style>
  <w:style w:type="numbering" w:customStyle="1" w:styleId="1111225">
    <w:name w:val="Нет списка1111225"/>
    <w:next w:val="a2"/>
    <w:semiHidden/>
    <w:rsid w:val="00B17068"/>
  </w:style>
  <w:style w:type="table" w:customStyle="1" w:styleId="11240">
    <w:name w:val="Сетка таблицы112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5">
    <w:name w:val="Нет списка11111125"/>
    <w:next w:val="a2"/>
    <w:semiHidden/>
    <w:unhideWhenUsed/>
    <w:rsid w:val="00B17068"/>
  </w:style>
  <w:style w:type="numbering" w:customStyle="1" w:styleId="21425">
    <w:name w:val="Нет списка21425"/>
    <w:next w:val="a2"/>
    <w:semiHidden/>
    <w:unhideWhenUsed/>
    <w:rsid w:val="00B17068"/>
  </w:style>
  <w:style w:type="numbering" w:customStyle="1" w:styleId="31425">
    <w:name w:val="Нет списка31425"/>
    <w:next w:val="a2"/>
    <w:semiHidden/>
    <w:unhideWhenUsed/>
    <w:rsid w:val="00B17068"/>
  </w:style>
  <w:style w:type="numbering" w:customStyle="1" w:styleId="5125">
    <w:name w:val="Нет списка5125"/>
    <w:next w:val="a2"/>
    <w:uiPriority w:val="99"/>
    <w:semiHidden/>
    <w:unhideWhenUsed/>
    <w:rsid w:val="00B17068"/>
  </w:style>
  <w:style w:type="numbering" w:customStyle="1" w:styleId="12125">
    <w:name w:val="Нет списка12125"/>
    <w:next w:val="a2"/>
    <w:semiHidden/>
    <w:unhideWhenUsed/>
    <w:rsid w:val="00B17068"/>
  </w:style>
  <w:style w:type="numbering" w:customStyle="1" w:styleId="22125">
    <w:name w:val="Нет списка22125"/>
    <w:next w:val="a2"/>
    <w:semiHidden/>
    <w:unhideWhenUsed/>
    <w:rsid w:val="00B17068"/>
  </w:style>
  <w:style w:type="numbering" w:customStyle="1" w:styleId="32125">
    <w:name w:val="Нет списка32125"/>
    <w:next w:val="a2"/>
    <w:semiHidden/>
    <w:unhideWhenUsed/>
    <w:rsid w:val="00B17068"/>
  </w:style>
  <w:style w:type="numbering" w:customStyle="1" w:styleId="41125">
    <w:name w:val="Нет списка41125"/>
    <w:next w:val="a2"/>
    <w:semiHidden/>
    <w:unhideWhenUsed/>
    <w:rsid w:val="00B17068"/>
  </w:style>
  <w:style w:type="numbering" w:customStyle="1" w:styleId="112125">
    <w:name w:val="Нет списка112125"/>
    <w:next w:val="a2"/>
    <w:semiHidden/>
    <w:rsid w:val="00B17068"/>
  </w:style>
  <w:style w:type="numbering" w:customStyle="1" w:styleId="1112125">
    <w:name w:val="Нет списка1112125"/>
    <w:next w:val="a2"/>
    <w:semiHidden/>
    <w:unhideWhenUsed/>
    <w:rsid w:val="00B17068"/>
  </w:style>
  <w:style w:type="numbering" w:customStyle="1" w:styleId="211125">
    <w:name w:val="Нет списка211125"/>
    <w:next w:val="a2"/>
    <w:semiHidden/>
    <w:unhideWhenUsed/>
    <w:rsid w:val="00B17068"/>
  </w:style>
  <w:style w:type="numbering" w:customStyle="1" w:styleId="311125">
    <w:name w:val="Нет списка311125"/>
    <w:next w:val="a2"/>
    <w:semiHidden/>
    <w:unhideWhenUsed/>
    <w:rsid w:val="00B17068"/>
  </w:style>
  <w:style w:type="numbering" w:customStyle="1" w:styleId="6125">
    <w:name w:val="Нет списка6125"/>
    <w:next w:val="a2"/>
    <w:uiPriority w:val="99"/>
    <w:semiHidden/>
    <w:unhideWhenUsed/>
    <w:rsid w:val="00B17068"/>
  </w:style>
  <w:style w:type="numbering" w:customStyle="1" w:styleId="13125">
    <w:name w:val="Нет списка13125"/>
    <w:next w:val="a2"/>
    <w:semiHidden/>
    <w:unhideWhenUsed/>
    <w:rsid w:val="00B17068"/>
  </w:style>
  <w:style w:type="numbering" w:customStyle="1" w:styleId="23125">
    <w:name w:val="Нет списка23125"/>
    <w:next w:val="a2"/>
    <w:semiHidden/>
    <w:unhideWhenUsed/>
    <w:rsid w:val="00B17068"/>
  </w:style>
  <w:style w:type="numbering" w:customStyle="1" w:styleId="33125">
    <w:name w:val="Нет списка33125"/>
    <w:next w:val="a2"/>
    <w:semiHidden/>
    <w:unhideWhenUsed/>
    <w:rsid w:val="00B17068"/>
  </w:style>
  <w:style w:type="numbering" w:customStyle="1" w:styleId="42125">
    <w:name w:val="Нет списка42125"/>
    <w:next w:val="a2"/>
    <w:semiHidden/>
    <w:unhideWhenUsed/>
    <w:rsid w:val="00B17068"/>
  </w:style>
  <w:style w:type="numbering" w:customStyle="1" w:styleId="113125">
    <w:name w:val="Нет списка113125"/>
    <w:next w:val="a2"/>
    <w:semiHidden/>
    <w:rsid w:val="00B17068"/>
  </w:style>
  <w:style w:type="numbering" w:customStyle="1" w:styleId="1113125">
    <w:name w:val="Нет списка1113125"/>
    <w:next w:val="a2"/>
    <w:semiHidden/>
    <w:unhideWhenUsed/>
    <w:rsid w:val="00B17068"/>
  </w:style>
  <w:style w:type="numbering" w:customStyle="1" w:styleId="212125">
    <w:name w:val="Нет списка212125"/>
    <w:next w:val="a2"/>
    <w:semiHidden/>
    <w:unhideWhenUsed/>
    <w:rsid w:val="00B17068"/>
  </w:style>
  <w:style w:type="numbering" w:customStyle="1" w:styleId="312125">
    <w:name w:val="Нет списка312125"/>
    <w:next w:val="a2"/>
    <w:semiHidden/>
    <w:unhideWhenUsed/>
    <w:rsid w:val="00B17068"/>
  </w:style>
  <w:style w:type="numbering" w:customStyle="1" w:styleId="7125">
    <w:name w:val="Нет списка7125"/>
    <w:next w:val="a2"/>
    <w:uiPriority w:val="99"/>
    <w:semiHidden/>
    <w:unhideWhenUsed/>
    <w:rsid w:val="00B17068"/>
  </w:style>
  <w:style w:type="numbering" w:customStyle="1" w:styleId="14125">
    <w:name w:val="Нет списка14125"/>
    <w:next w:val="a2"/>
    <w:semiHidden/>
    <w:unhideWhenUsed/>
    <w:rsid w:val="00B17068"/>
  </w:style>
  <w:style w:type="numbering" w:customStyle="1" w:styleId="24125">
    <w:name w:val="Нет списка24125"/>
    <w:next w:val="a2"/>
    <w:semiHidden/>
    <w:unhideWhenUsed/>
    <w:rsid w:val="00B17068"/>
  </w:style>
  <w:style w:type="numbering" w:customStyle="1" w:styleId="34125">
    <w:name w:val="Нет списка34125"/>
    <w:next w:val="a2"/>
    <w:semiHidden/>
    <w:unhideWhenUsed/>
    <w:rsid w:val="00B17068"/>
  </w:style>
  <w:style w:type="numbering" w:customStyle="1" w:styleId="43125">
    <w:name w:val="Нет списка43125"/>
    <w:next w:val="a2"/>
    <w:semiHidden/>
    <w:unhideWhenUsed/>
    <w:rsid w:val="00B17068"/>
  </w:style>
  <w:style w:type="numbering" w:customStyle="1" w:styleId="114125">
    <w:name w:val="Нет списка114125"/>
    <w:next w:val="a2"/>
    <w:semiHidden/>
    <w:rsid w:val="00B17068"/>
  </w:style>
  <w:style w:type="numbering" w:customStyle="1" w:styleId="1114125">
    <w:name w:val="Нет списка1114125"/>
    <w:next w:val="a2"/>
    <w:semiHidden/>
    <w:unhideWhenUsed/>
    <w:rsid w:val="00B17068"/>
  </w:style>
  <w:style w:type="numbering" w:customStyle="1" w:styleId="213125">
    <w:name w:val="Нет списка213125"/>
    <w:next w:val="a2"/>
    <w:semiHidden/>
    <w:unhideWhenUsed/>
    <w:rsid w:val="00B17068"/>
  </w:style>
  <w:style w:type="numbering" w:customStyle="1" w:styleId="313125">
    <w:name w:val="Нет списка313125"/>
    <w:next w:val="a2"/>
    <w:semiHidden/>
    <w:unhideWhenUsed/>
    <w:rsid w:val="00B17068"/>
  </w:style>
  <w:style w:type="numbering" w:customStyle="1" w:styleId="183">
    <w:name w:val="Нет списка183"/>
    <w:next w:val="a2"/>
    <w:uiPriority w:val="99"/>
    <w:semiHidden/>
    <w:unhideWhenUsed/>
    <w:rsid w:val="00B17068"/>
  </w:style>
  <w:style w:type="numbering" w:customStyle="1" w:styleId="193">
    <w:name w:val="Нет списка193"/>
    <w:next w:val="a2"/>
    <w:uiPriority w:val="99"/>
    <w:semiHidden/>
    <w:unhideWhenUsed/>
    <w:rsid w:val="00B17068"/>
  </w:style>
  <w:style w:type="table" w:customStyle="1" w:styleId="530">
    <w:name w:val="Сетка таблицы5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3">
    <w:name w:val="Нет списка1183"/>
    <w:next w:val="a2"/>
    <w:semiHidden/>
    <w:unhideWhenUsed/>
    <w:rsid w:val="00B17068"/>
  </w:style>
  <w:style w:type="numbering" w:customStyle="1" w:styleId="11183">
    <w:name w:val="Нет списка11183"/>
    <w:next w:val="a2"/>
    <w:semiHidden/>
    <w:unhideWhenUsed/>
    <w:rsid w:val="00B17068"/>
  </w:style>
  <w:style w:type="numbering" w:customStyle="1" w:styleId="283">
    <w:name w:val="Нет списка283"/>
    <w:next w:val="a2"/>
    <w:semiHidden/>
    <w:unhideWhenUsed/>
    <w:rsid w:val="00B17068"/>
  </w:style>
  <w:style w:type="numbering" w:customStyle="1" w:styleId="383">
    <w:name w:val="Нет списка383"/>
    <w:next w:val="a2"/>
    <w:semiHidden/>
    <w:unhideWhenUsed/>
    <w:rsid w:val="00B17068"/>
  </w:style>
  <w:style w:type="numbering" w:customStyle="1" w:styleId="473">
    <w:name w:val="Нет списка473"/>
    <w:next w:val="a2"/>
    <w:semiHidden/>
    <w:unhideWhenUsed/>
    <w:rsid w:val="00B17068"/>
  </w:style>
  <w:style w:type="numbering" w:customStyle="1" w:styleId="111153">
    <w:name w:val="Нет списка111153"/>
    <w:next w:val="a2"/>
    <w:semiHidden/>
    <w:rsid w:val="00B17068"/>
  </w:style>
  <w:style w:type="table" w:customStyle="1" w:styleId="1430">
    <w:name w:val="Сетка таблицы14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3">
    <w:name w:val="Нет списка1111143"/>
    <w:next w:val="a2"/>
    <w:semiHidden/>
    <w:unhideWhenUsed/>
    <w:rsid w:val="00B17068"/>
  </w:style>
  <w:style w:type="numbering" w:customStyle="1" w:styleId="2173">
    <w:name w:val="Нет списка2173"/>
    <w:next w:val="a2"/>
    <w:semiHidden/>
    <w:unhideWhenUsed/>
    <w:rsid w:val="00B17068"/>
  </w:style>
  <w:style w:type="numbering" w:customStyle="1" w:styleId="3173">
    <w:name w:val="Нет списка3173"/>
    <w:next w:val="a2"/>
    <w:semiHidden/>
    <w:unhideWhenUsed/>
    <w:rsid w:val="00B17068"/>
  </w:style>
  <w:style w:type="numbering" w:customStyle="1" w:styleId="543">
    <w:name w:val="Нет списка543"/>
    <w:next w:val="a2"/>
    <w:uiPriority w:val="99"/>
    <w:semiHidden/>
    <w:unhideWhenUsed/>
    <w:rsid w:val="00B17068"/>
  </w:style>
  <w:style w:type="numbering" w:customStyle="1" w:styleId="1243">
    <w:name w:val="Нет списка1243"/>
    <w:next w:val="a2"/>
    <w:semiHidden/>
    <w:unhideWhenUsed/>
    <w:rsid w:val="00B17068"/>
  </w:style>
  <w:style w:type="numbering" w:customStyle="1" w:styleId="22430">
    <w:name w:val="Нет списка2243"/>
    <w:next w:val="a2"/>
    <w:semiHidden/>
    <w:unhideWhenUsed/>
    <w:rsid w:val="00B17068"/>
  </w:style>
  <w:style w:type="numbering" w:customStyle="1" w:styleId="3243">
    <w:name w:val="Нет списка3243"/>
    <w:next w:val="a2"/>
    <w:semiHidden/>
    <w:unhideWhenUsed/>
    <w:rsid w:val="00B17068"/>
  </w:style>
  <w:style w:type="numbering" w:customStyle="1" w:styleId="4143">
    <w:name w:val="Нет списка4143"/>
    <w:next w:val="a2"/>
    <w:semiHidden/>
    <w:unhideWhenUsed/>
    <w:rsid w:val="00B17068"/>
  </w:style>
  <w:style w:type="numbering" w:customStyle="1" w:styleId="11243">
    <w:name w:val="Нет списка11243"/>
    <w:next w:val="a2"/>
    <w:semiHidden/>
    <w:rsid w:val="00B17068"/>
  </w:style>
  <w:style w:type="numbering" w:customStyle="1" w:styleId="111243">
    <w:name w:val="Нет списка111243"/>
    <w:next w:val="a2"/>
    <w:semiHidden/>
    <w:unhideWhenUsed/>
    <w:rsid w:val="00B17068"/>
  </w:style>
  <w:style w:type="numbering" w:customStyle="1" w:styleId="21143">
    <w:name w:val="Нет списка21143"/>
    <w:next w:val="a2"/>
    <w:semiHidden/>
    <w:unhideWhenUsed/>
    <w:rsid w:val="00B17068"/>
  </w:style>
  <w:style w:type="numbering" w:customStyle="1" w:styleId="31143">
    <w:name w:val="Нет списка31143"/>
    <w:next w:val="a2"/>
    <w:semiHidden/>
    <w:unhideWhenUsed/>
    <w:rsid w:val="00B17068"/>
  </w:style>
  <w:style w:type="numbering" w:customStyle="1" w:styleId="643">
    <w:name w:val="Нет списка643"/>
    <w:next w:val="a2"/>
    <w:uiPriority w:val="99"/>
    <w:semiHidden/>
    <w:unhideWhenUsed/>
    <w:rsid w:val="00B17068"/>
  </w:style>
  <w:style w:type="numbering" w:customStyle="1" w:styleId="1343">
    <w:name w:val="Нет списка1343"/>
    <w:next w:val="a2"/>
    <w:semiHidden/>
    <w:unhideWhenUsed/>
    <w:rsid w:val="00B17068"/>
  </w:style>
  <w:style w:type="numbering" w:customStyle="1" w:styleId="2343">
    <w:name w:val="Нет списка2343"/>
    <w:next w:val="a2"/>
    <w:semiHidden/>
    <w:unhideWhenUsed/>
    <w:rsid w:val="00B17068"/>
  </w:style>
  <w:style w:type="numbering" w:customStyle="1" w:styleId="3343">
    <w:name w:val="Нет списка3343"/>
    <w:next w:val="a2"/>
    <w:semiHidden/>
    <w:unhideWhenUsed/>
    <w:rsid w:val="00B17068"/>
  </w:style>
  <w:style w:type="numbering" w:customStyle="1" w:styleId="4243">
    <w:name w:val="Нет списка4243"/>
    <w:next w:val="a2"/>
    <w:semiHidden/>
    <w:unhideWhenUsed/>
    <w:rsid w:val="00B17068"/>
  </w:style>
  <w:style w:type="numbering" w:customStyle="1" w:styleId="11343">
    <w:name w:val="Нет списка11343"/>
    <w:next w:val="a2"/>
    <w:semiHidden/>
    <w:rsid w:val="00B17068"/>
  </w:style>
  <w:style w:type="numbering" w:customStyle="1" w:styleId="111343">
    <w:name w:val="Нет списка111343"/>
    <w:next w:val="a2"/>
    <w:semiHidden/>
    <w:unhideWhenUsed/>
    <w:rsid w:val="00B17068"/>
  </w:style>
  <w:style w:type="numbering" w:customStyle="1" w:styleId="21243">
    <w:name w:val="Нет списка21243"/>
    <w:next w:val="a2"/>
    <w:semiHidden/>
    <w:unhideWhenUsed/>
    <w:rsid w:val="00B17068"/>
  </w:style>
  <w:style w:type="numbering" w:customStyle="1" w:styleId="31243">
    <w:name w:val="Нет списка31243"/>
    <w:next w:val="a2"/>
    <w:semiHidden/>
    <w:unhideWhenUsed/>
    <w:rsid w:val="00B17068"/>
  </w:style>
  <w:style w:type="numbering" w:customStyle="1" w:styleId="743">
    <w:name w:val="Нет списка743"/>
    <w:next w:val="a2"/>
    <w:uiPriority w:val="99"/>
    <w:semiHidden/>
    <w:unhideWhenUsed/>
    <w:rsid w:val="00B17068"/>
  </w:style>
  <w:style w:type="numbering" w:customStyle="1" w:styleId="1443">
    <w:name w:val="Нет списка1443"/>
    <w:next w:val="a2"/>
    <w:semiHidden/>
    <w:unhideWhenUsed/>
    <w:rsid w:val="00B17068"/>
  </w:style>
  <w:style w:type="numbering" w:customStyle="1" w:styleId="2443">
    <w:name w:val="Нет списка2443"/>
    <w:next w:val="a2"/>
    <w:semiHidden/>
    <w:unhideWhenUsed/>
    <w:rsid w:val="00B17068"/>
  </w:style>
  <w:style w:type="numbering" w:customStyle="1" w:styleId="3443">
    <w:name w:val="Нет списка3443"/>
    <w:next w:val="a2"/>
    <w:semiHidden/>
    <w:unhideWhenUsed/>
    <w:rsid w:val="00B17068"/>
  </w:style>
  <w:style w:type="numbering" w:customStyle="1" w:styleId="4343">
    <w:name w:val="Нет списка4343"/>
    <w:next w:val="a2"/>
    <w:semiHidden/>
    <w:unhideWhenUsed/>
    <w:rsid w:val="00B17068"/>
  </w:style>
  <w:style w:type="numbering" w:customStyle="1" w:styleId="11443">
    <w:name w:val="Нет списка11443"/>
    <w:next w:val="a2"/>
    <w:semiHidden/>
    <w:rsid w:val="00B17068"/>
  </w:style>
  <w:style w:type="numbering" w:customStyle="1" w:styleId="111443">
    <w:name w:val="Нет списка111443"/>
    <w:next w:val="a2"/>
    <w:semiHidden/>
    <w:unhideWhenUsed/>
    <w:rsid w:val="00B17068"/>
  </w:style>
  <w:style w:type="numbering" w:customStyle="1" w:styleId="21343">
    <w:name w:val="Нет списка21343"/>
    <w:next w:val="a2"/>
    <w:semiHidden/>
    <w:unhideWhenUsed/>
    <w:rsid w:val="00B17068"/>
  </w:style>
  <w:style w:type="numbering" w:customStyle="1" w:styleId="31343">
    <w:name w:val="Нет списка31343"/>
    <w:next w:val="a2"/>
    <w:semiHidden/>
    <w:unhideWhenUsed/>
    <w:rsid w:val="00B17068"/>
  </w:style>
  <w:style w:type="numbering" w:customStyle="1" w:styleId="833">
    <w:name w:val="Нет списка833"/>
    <w:next w:val="a2"/>
    <w:uiPriority w:val="99"/>
    <w:semiHidden/>
    <w:unhideWhenUsed/>
    <w:rsid w:val="00B17068"/>
  </w:style>
  <w:style w:type="numbering" w:customStyle="1" w:styleId="1533">
    <w:name w:val="Нет списка1533"/>
    <w:next w:val="a2"/>
    <w:uiPriority w:val="99"/>
    <w:semiHidden/>
    <w:unhideWhenUsed/>
    <w:rsid w:val="00B17068"/>
  </w:style>
  <w:style w:type="table" w:customStyle="1" w:styleId="2330">
    <w:name w:val="Сетка таблицы23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3">
    <w:name w:val="Нет списка11533"/>
    <w:next w:val="a2"/>
    <w:semiHidden/>
    <w:unhideWhenUsed/>
    <w:rsid w:val="00B17068"/>
  </w:style>
  <w:style w:type="numbering" w:customStyle="1" w:styleId="111533">
    <w:name w:val="Нет списка111533"/>
    <w:next w:val="a2"/>
    <w:semiHidden/>
    <w:unhideWhenUsed/>
    <w:rsid w:val="00B17068"/>
  </w:style>
  <w:style w:type="numbering" w:customStyle="1" w:styleId="2533">
    <w:name w:val="Нет списка2533"/>
    <w:next w:val="a2"/>
    <w:semiHidden/>
    <w:unhideWhenUsed/>
    <w:rsid w:val="00B17068"/>
  </w:style>
  <w:style w:type="numbering" w:customStyle="1" w:styleId="3533">
    <w:name w:val="Нет списка3533"/>
    <w:next w:val="a2"/>
    <w:semiHidden/>
    <w:unhideWhenUsed/>
    <w:rsid w:val="00B17068"/>
  </w:style>
  <w:style w:type="numbering" w:customStyle="1" w:styleId="4433">
    <w:name w:val="Нет списка4433"/>
    <w:next w:val="a2"/>
    <w:semiHidden/>
    <w:unhideWhenUsed/>
    <w:rsid w:val="00B17068"/>
  </w:style>
  <w:style w:type="numbering" w:customStyle="1" w:styleId="1111233">
    <w:name w:val="Нет списка1111233"/>
    <w:next w:val="a2"/>
    <w:semiHidden/>
    <w:rsid w:val="00B17068"/>
  </w:style>
  <w:style w:type="table" w:customStyle="1" w:styleId="11330">
    <w:name w:val="Сетка таблицы113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3">
    <w:name w:val="Нет списка11111133"/>
    <w:next w:val="a2"/>
    <w:semiHidden/>
    <w:unhideWhenUsed/>
    <w:rsid w:val="00B17068"/>
  </w:style>
  <w:style w:type="numbering" w:customStyle="1" w:styleId="21433">
    <w:name w:val="Нет списка21433"/>
    <w:next w:val="a2"/>
    <w:semiHidden/>
    <w:unhideWhenUsed/>
    <w:rsid w:val="00B17068"/>
  </w:style>
  <w:style w:type="numbering" w:customStyle="1" w:styleId="31433">
    <w:name w:val="Нет списка31433"/>
    <w:next w:val="a2"/>
    <w:semiHidden/>
    <w:unhideWhenUsed/>
    <w:rsid w:val="00B17068"/>
  </w:style>
  <w:style w:type="numbering" w:customStyle="1" w:styleId="5133">
    <w:name w:val="Нет списка5133"/>
    <w:next w:val="a2"/>
    <w:uiPriority w:val="99"/>
    <w:semiHidden/>
    <w:unhideWhenUsed/>
    <w:rsid w:val="00B17068"/>
  </w:style>
  <w:style w:type="numbering" w:customStyle="1" w:styleId="12133">
    <w:name w:val="Нет списка12133"/>
    <w:next w:val="a2"/>
    <w:semiHidden/>
    <w:unhideWhenUsed/>
    <w:rsid w:val="00B17068"/>
  </w:style>
  <w:style w:type="numbering" w:customStyle="1" w:styleId="22133">
    <w:name w:val="Нет списка22133"/>
    <w:next w:val="a2"/>
    <w:semiHidden/>
    <w:unhideWhenUsed/>
    <w:rsid w:val="00B17068"/>
  </w:style>
  <w:style w:type="numbering" w:customStyle="1" w:styleId="32133">
    <w:name w:val="Нет списка32133"/>
    <w:next w:val="a2"/>
    <w:semiHidden/>
    <w:unhideWhenUsed/>
    <w:rsid w:val="00B17068"/>
  </w:style>
  <w:style w:type="numbering" w:customStyle="1" w:styleId="41133">
    <w:name w:val="Нет списка41133"/>
    <w:next w:val="a2"/>
    <w:semiHidden/>
    <w:unhideWhenUsed/>
    <w:rsid w:val="00B17068"/>
  </w:style>
  <w:style w:type="numbering" w:customStyle="1" w:styleId="112133">
    <w:name w:val="Нет списка112133"/>
    <w:next w:val="a2"/>
    <w:semiHidden/>
    <w:rsid w:val="00B17068"/>
  </w:style>
  <w:style w:type="numbering" w:customStyle="1" w:styleId="1112133">
    <w:name w:val="Нет списка1112133"/>
    <w:next w:val="a2"/>
    <w:semiHidden/>
    <w:unhideWhenUsed/>
    <w:rsid w:val="00B17068"/>
  </w:style>
  <w:style w:type="numbering" w:customStyle="1" w:styleId="211133">
    <w:name w:val="Нет списка211133"/>
    <w:next w:val="a2"/>
    <w:semiHidden/>
    <w:unhideWhenUsed/>
    <w:rsid w:val="00B17068"/>
  </w:style>
  <w:style w:type="numbering" w:customStyle="1" w:styleId="311133">
    <w:name w:val="Нет списка311133"/>
    <w:next w:val="a2"/>
    <w:semiHidden/>
    <w:unhideWhenUsed/>
    <w:rsid w:val="00B17068"/>
  </w:style>
  <w:style w:type="numbering" w:customStyle="1" w:styleId="6133">
    <w:name w:val="Нет списка6133"/>
    <w:next w:val="a2"/>
    <w:uiPriority w:val="99"/>
    <w:semiHidden/>
    <w:unhideWhenUsed/>
    <w:rsid w:val="00B17068"/>
  </w:style>
  <w:style w:type="numbering" w:customStyle="1" w:styleId="13133">
    <w:name w:val="Нет списка13133"/>
    <w:next w:val="a2"/>
    <w:semiHidden/>
    <w:unhideWhenUsed/>
    <w:rsid w:val="00B17068"/>
  </w:style>
  <w:style w:type="numbering" w:customStyle="1" w:styleId="23133">
    <w:name w:val="Нет списка23133"/>
    <w:next w:val="a2"/>
    <w:semiHidden/>
    <w:unhideWhenUsed/>
    <w:rsid w:val="00B17068"/>
  </w:style>
  <w:style w:type="numbering" w:customStyle="1" w:styleId="33133">
    <w:name w:val="Нет списка33133"/>
    <w:next w:val="a2"/>
    <w:semiHidden/>
    <w:unhideWhenUsed/>
    <w:rsid w:val="00B17068"/>
  </w:style>
  <w:style w:type="numbering" w:customStyle="1" w:styleId="42133">
    <w:name w:val="Нет списка42133"/>
    <w:next w:val="a2"/>
    <w:semiHidden/>
    <w:unhideWhenUsed/>
    <w:rsid w:val="00B17068"/>
  </w:style>
  <w:style w:type="numbering" w:customStyle="1" w:styleId="113133">
    <w:name w:val="Нет списка113133"/>
    <w:next w:val="a2"/>
    <w:semiHidden/>
    <w:rsid w:val="00B17068"/>
  </w:style>
  <w:style w:type="numbering" w:customStyle="1" w:styleId="1113133">
    <w:name w:val="Нет списка1113133"/>
    <w:next w:val="a2"/>
    <w:semiHidden/>
    <w:unhideWhenUsed/>
    <w:rsid w:val="00B17068"/>
  </w:style>
  <w:style w:type="numbering" w:customStyle="1" w:styleId="212133">
    <w:name w:val="Нет списка212133"/>
    <w:next w:val="a2"/>
    <w:semiHidden/>
    <w:unhideWhenUsed/>
    <w:rsid w:val="00B17068"/>
  </w:style>
  <w:style w:type="numbering" w:customStyle="1" w:styleId="312133">
    <w:name w:val="Нет списка312133"/>
    <w:next w:val="a2"/>
    <w:semiHidden/>
    <w:unhideWhenUsed/>
    <w:rsid w:val="00B17068"/>
  </w:style>
  <w:style w:type="numbering" w:customStyle="1" w:styleId="7133">
    <w:name w:val="Нет списка7133"/>
    <w:next w:val="a2"/>
    <w:uiPriority w:val="99"/>
    <w:semiHidden/>
    <w:unhideWhenUsed/>
    <w:rsid w:val="00B17068"/>
  </w:style>
  <w:style w:type="numbering" w:customStyle="1" w:styleId="14133">
    <w:name w:val="Нет списка14133"/>
    <w:next w:val="a2"/>
    <w:semiHidden/>
    <w:unhideWhenUsed/>
    <w:rsid w:val="00B17068"/>
  </w:style>
  <w:style w:type="numbering" w:customStyle="1" w:styleId="24133">
    <w:name w:val="Нет списка24133"/>
    <w:next w:val="a2"/>
    <w:semiHidden/>
    <w:unhideWhenUsed/>
    <w:rsid w:val="00B17068"/>
  </w:style>
  <w:style w:type="numbering" w:customStyle="1" w:styleId="34133">
    <w:name w:val="Нет списка34133"/>
    <w:next w:val="a2"/>
    <w:semiHidden/>
    <w:unhideWhenUsed/>
    <w:rsid w:val="00B17068"/>
  </w:style>
  <w:style w:type="numbering" w:customStyle="1" w:styleId="43133">
    <w:name w:val="Нет списка43133"/>
    <w:next w:val="a2"/>
    <w:semiHidden/>
    <w:unhideWhenUsed/>
    <w:rsid w:val="00B17068"/>
  </w:style>
  <w:style w:type="numbering" w:customStyle="1" w:styleId="114133">
    <w:name w:val="Нет списка114133"/>
    <w:next w:val="a2"/>
    <w:semiHidden/>
    <w:rsid w:val="00B17068"/>
  </w:style>
  <w:style w:type="numbering" w:customStyle="1" w:styleId="1114133">
    <w:name w:val="Нет списка1114133"/>
    <w:next w:val="a2"/>
    <w:semiHidden/>
    <w:unhideWhenUsed/>
    <w:rsid w:val="00B17068"/>
  </w:style>
  <w:style w:type="numbering" w:customStyle="1" w:styleId="213133">
    <w:name w:val="Нет списка213133"/>
    <w:next w:val="a2"/>
    <w:semiHidden/>
    <w:unhideWhenUsed/>
    <w:rsid w:val="00B17068"/>
  </w:style>
  <w:style w:type="numbering" w:customStyle="1" w:styleId="313133">
    <w:name w:val="Нет списка313133"/>
    <w:next w:val="a2"/>
    <w:semiHidden/>
    <w:unhideWhenUsed/>
    <w:rsid w:val="00B17068"/>
  </w:style>
  <w:style w:type="numbering" w:customStyle="1" w:styleId="913">
    <w:name w:val="Нет списка913"/>
    <w:next w:val="a2"/>
    <w:uiPriority w:val="99"/>
    <w:semiHidden/>
    <w:unhideWhenUsed/>
    <w:rsid w:val="00B17068"/>
  </w:style>
  <w:style w:type="numbering" w:customStyle="1" w:styleId="1613">
    <w:name w:val="Нет списка1613"/>
    <w:next w:val="a2"/>
    <w:uiPriority w:val="99"/>
    <w:semiHidden/>
    <w:unhideWhenUsed/>
    <w:rsid w:val="00B17068"/>
  </w:style>
  <w:style w:type="table" w:customStyle="1" w:styleId="3139">
    <w:name w:val="Сетка таблицы3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3">
    <w:name w:val="Нет списка11613"/>
    <w:next w:val="a2"/>
    <w:semiHidden/>
    <w:unhideWhenUsed/>
    <w:rsid w:val="00B17068"/>
  </w:style>
  <w:style w:type="numbering" w:customStyle="1" w:styleId="111613">
    <w:name w:val="Нет списка111613"/>
    <w:next w:val="a2"/>
    <w:semiHidden/>
    <w:unhideWhenUsed/>
    <w:rsid w:val="00B17068"/>
  </w:style>
  <w:style w:type="numbering" w:customStyle="1" w:styleId="2613">
    <w:name w:val="Нет списка2613"/>
    <w:next w:val="a2"/>
    <w:semiHidden/>
    <w:unhideWhenUsed/>
    <w:rsid w:val="00B17068"/>
  </w:style>
  <w:style w:type="numbering" w:customStyle="1" w:styleId="3613">
    <w:name w:val="Нет списка3613"/>
    <w:next w:val="a2"/>
    <w:semiHidden/>
    <w:unhideWhenUsed/>
    <w:rsid w:val="00B17068"/>
  </w:style>
  <w:style w:type="numbering" w:customStyle="1" w:styleId="4513">
    <w:name w:val="Нет списка4513"/>
    <w:next w:val="a2"/>
    <w:semiHidden/>
    <w:unhideWhenUsed/>
    <w:rsid w:val="00B17068"/>
  </w:style>
  <w:style w:type="numbering" w:customStyle="1" w:styleId="1111313">
    <w:name w:val="Нет списка1111313"/>
    <w:next w:val="a2"/>
    <w:semiHidden/>
    <w:rsid w:val="00B17068"/>
  </w:style>
  <w:style w:type="table" w:customStyle="1" w:styleId="12130">
    <w:name w:val="Сетка таблицы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3">
    <w:name w:val="Нет списка11111213"/>
    <w:next w:val="a2"/>
    <w:semiHidden/>
    <w:unhideWhenUsed/>
    <w:rsid w:val="00B17068"/>
  </w:style>
  <w:style w:type="numbering" w:customStyle="1" w:styleId="21513">
    <w:name w:val="Нет списка21513"/>
    <w:next w:val="a2"/>
    <w:semiHidden/>
    <w:unhideWhenUsed/>
    <w:rsid w:val="00B17068"/>
  </w:style>
  <w:style w:type="numbering" w:customStyle="1" w:styleId="31513">
    <w:name w:val="Нет списка31513"/>
    <w:next w:val="a2"/>
    <w:semiHidden/>
    <w:unhideWhenUsed/>
    <w:rsid w:val="00B17068"/>
  </w:style>
  <w:style w:type="numbering" w:customStyle="1" w:styleId="5213">
    <w:name w:val="Нет списка5213"/>
    <w:next w:val="a2"/>
    <w:uiPriority w:val="99"/>
    <w:semiHidden/>
    <w:unhideWhenUsed/>
    <w:rsid w:val="00B17068"/>
  </w:style>
  <w:style w:type="numbering" w:customStyle="1" w:styleId="12213">
    <w:name w:val="Нет списка12213"/>
    <w:next w:val="a2"/>
    <w:semiHidden/>
    <w:unhideWhenUsed/>
    <w:rsid w:val="00B17068"/>
  </w:style>
  <w:style w:type="numbering" w:customStyle="1" w:styleId="22213">
    <w:name w:val="Нет списка22213"/>
    <w:next w:val="a2"/>
    <w:semiHidden/>
    <w:unhideWhenUsed/>
    <w:rsid w:val="00B17068"/>
  </w:style>
  <w:style w:type="numbering" w:customStyle="1" w:styleId="32213">
    <w:name w:val="Нет списка32213"/>
    <w:next w:val="a2"/>
    <w:semiHidden/>
    <w:unhideWhenUsed/>
    <w:rsid w:val="00B17068"/>
  </w:style>
  <w:style w:type="numbering" w:customStyle="1" w:styleId="41213">
    <w:name w:val="Нет списка41213"/>
    <w:next w:val="a2"/>
    <w:semiHidden/>
    <w:unhideWhenUsed/>
    <w:rsid w:val="00B17068"/>
  </w:style>
  <w:style w:type="numbering" w:customStyle="1" w:styleId="112213">
    <w:name w:val="Нет списка112213"/>
    <w:next w:val="a2"/>
    <w:semiHidden/>
    <w:rsid w:val="00B17068"/>
  </w:style>
  <w:style w:type="numbering" w:customStyle="1" w:styleId="1112213">
    <w:name w:val="Нет списка1112213"/>
    <w:next w:val="a2"/>
    <w:semiHidden/>
    <w:unhideWhenUsed/>
    <w:rsid w:val="00B17068"/>
  </w:style>
  <w:style w:type="numbering" w:customStyle="1" w:styleId="211213">
    <w:name w:val="Нет списка211213"/>
    <w:next w:val="a2"/>
    <w:semiHidden/>
    <w:unhideWhenUsed/>
    <w:rsid w:val="00B17068"/>
  </w:style>
  <w:style w:type="numbering" w:customStyle="1" w:styleId="311213">
    <w:name w:val="Нет списка311213"/>
    <w:next w:val="a2"/>
    <w:semiHidden/>
    <w:unhideWhenUsed/>
    <w:rsid w:val="00B17068"/>
  </w:style>
  <w:style w:type="numbering" w:customStyle="1" w:styleId="6213">
    <w:name w:val="Нет списка6213"/>
    <w:next w:val="a2"/>
    <w:uiPriority w:val="99"/>
    <w:semiHidden/>
    <w:unhideWhenUsed/>
    <w:rsid w:val="00B17068"/>
  </w:style>
  <w:style w:type="numbering" w:customStyle="1" w:styleId="13213">
    <w:name w:val="Нет списка13213"/>
    <w:next w:val="a2"/>
    <w:semiHidden/>
    <w:unhideWhenUsed/>
    <w:rsid w:val="00B17068"/>
  </w:style>
  <w:style w:type="numbering" w:customStyle="1" w:styleId="23213">
    <w:name w:val="Нет списка23213"/>
    <w:next w:val="a2"/>
    <w:semiHidden/>
    <w:unhideWhenUsed/>
    <w:rsid w:val="00B17068"/>
  </w:style>
  <w:style w:type="numbering" w:customStyle="1" w:styleId="33213">
    <w:name w:val="Нет списка33213"/>
    <w:next w:val="a2"/>
    <w:semiHidden/>
    <w:unhideWhenUsed/>
    <w:rsid w:val="00B17068"/>
  </w:style>
  <w:style w:type="numbering" w:customStyle="1" w:styleId="42213">
    <w:name w:val="Нет списка42213"/>
    <w:next w:val="a2"/>
    <w:semiHidden/>
    <w:unhideWhenUsed/>
    <w:rsid w:val="00B17068"/>
  </w:style>
  <w:style w:type="numbering" w:customStyle="1" w:styleId="113213">
    <w:name w:val="Нет списка113213"/>
    <w:next w:val="a2"/>
    <w:semiHidden/>
    <w:rsid w:val="00B17068"/>
  </w:style>
  <w:style w:type="numbering" w:customStyle="1" w:styleId="1113213">
    <w:name w:val="Нет списка1113213"/>
    <w:next w:val="a2"/>
    <w:semiHidden/>
    <w:unhideWhenUsed/>
    <w:rsid w:val="00B17068"/>
  </w:style>
  <w:style w:type="numbering" w:customStyle="1" w:styleId="212213">
    <w:name w:val="Нет списка212213"/>
    <w:next w:val="a2"/>
    <w:semiHidden/>
    <w:unhideWhenUsed/>
    <w:rsid w:val="00B17068"/>
  </w:style>
  <w:style w:type="numbering" w:customStyle="1" w:styleId="312213">
    <w:name w:val="Нет списка312213"/>
    <w:next w:val="a2"/>
    <w:semiHidden/>
    <w:unhideWhenUsed/>
    <w:rsid w:val="00B17068"/>
  </w:style>
  <w:style w:type="numbering" w:customStyle="1" w:styleId="7213">
    <w:name w:val="Нет списка7213"/>
    <w:next w:val="a2"/>
    <w:uiPriority w:val="99"/>
    <w:semiHidden/>
    <w:unhideWhenUsed/>
    <w:rsid w:val="00B17068"/>
  </w:style>
  <w:style w:type="numbering" w:customStyle="1" w:styleId="14213">
    <w:name w:val="Нет списка14213"/>
    <w:next w:val="a2"/>
    <w:semiHidden/>
    <w:unhideWhenUsed/>
    <w:rsid w:val="00B17068"/>
  </w:style>
  <w:style w:type="numbering" w:customStyle="1" w:styleId="24213">
    <w:name w:val="Нет списка24213"/>
    <w:next w:val="a2"/>
    <w:semiHidden/>
    <w:unhideWhenUsed/>
    <w:rsid w:val="00B17068"/>
  </w:style>
  <w:style w:type="numbering" w:customStyle="1" w:styleId="34213">
    <w:name w:val="Нет списка34213"/>
    <w:next w:val="a2"/>
    <w:semiHidden/>
    <w:unhideWhenUsed/>
    <w:rsid w:val="00B17068"/>
  </w:style>
  <w:style w:type="numbering" w:customStyle="1" w:styleId="43213">
    <w:name w:val="Нет списка43213"/>
    <w:next w:val="a2"/>
    <w:semiHidden/>
    <w:unhideWhenUsed/>
    <w:rsid w:val="00B17068"/>
  </w:style>
  <w:style w:type="numbering" w:customStyle="1" w:styleId="114213">
    <w:name w:val="Нет списка114213"/>
    <w:next w:val="a2"/>
    <w:semiHidden/>
    <w:rsid w:val="00B17068"/>
  </w:style>
  <w:style w:type="numbering" w:customStyle="1" w:styleId="1114213">
    <w:name w:val="Нет списка1114213"/>
    <w:next w:val="a2"/>
    <w:semiHidden/>
    <w:unhideWhenUsed/>
    <w:rsid w:val="00B17068"/>
  </w:style>
  <w:style w:type="numbering" w:customStyle="1" w:styleId="213213">
    <w:name w:val="Нет списка213213"/>
    <w:next w:val="a2"/>
    <w:semiHidden/>
    <w:unhideWhenUsed/>
    <w:rsid w:val="00B17068"/>
  </w:style>
  <w:style w:type="numbering" w:customStyle="1" w:styleId="313213">
    <w:name w:val="Нет списка313213"/>
    <w:next w:val="a2"/>
    <w:semiHidden/>
    <w:unhideWhenUsed/>
    <w:rsid w:val="00B17068"/>
  </w:style>
  <w:style w:type="numbering" w:customStyle="1" w:styleId="8113">
    <w:name w:val="Нет списка8113"/>
    <w:next w:val="a2"/>
    <w:uiPriority w:val="99"/>
    <w:semiHidden/>
    <w:unhideWhenUsed/>
    <w:rsid w:val="00B17068"/>
  </w:style>
  <w:style w:type="numbering" w:customStyle="1" w:styleId="15113">
    <w:name w:val="Нет списка15113"/>
    <w:next w:val="a2"/>
    <w:uiPriority w:val="99"/>
    <w:semiHidden/>
    <w:unhideWhenUsed/>
    <w:rsid w:val="00B17068"/>
  </w:style>
  <w:style w:type="table" w:customStyle="1" w:styleId="21130">
    <w:name w:val="Сетка таблицы21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3">
    <w:name w:val="Нет списка115113"/>
    <w:next w:val="a2"/>
    <w:semiHidden/>
    <w:unhideWhenUsed/>
    <w:rsid w:val="00B17068"/>
  </w:style>
  <w:style w:type="numbering" w:customStyle="1" w:styleId="1115113">
    <w:name w:val="Нет списка1115113"/>
    <w:next w:val="a2"/>
    <w:semiHidden/>
    <w:unhideWhenUsed/>
    <w:rsid w:val="00B17068"/>
  </w:style>
  <w:style w:type="numbering" w:customStyle="1" w:styleId="25113">
    <w:name w:val="Нет списка25113"/>
    <w:next w:val="a2"/>
    <w:semiHidden/>
    <w:unhideWhenUsed/>
    <w:rsid w:val="00B17068"/>
  </w:style>
  <w:style w:type="numbering" w:customStyle="1" w:styleId="35113">
    <w:name w:val="Нет списка35113"/>
    <w:next w:val="a2"/>
    <w:semiHidden/>
    <w:unhideWhenUsed/>
    <w:rsid w:val="00B17068"/>
  </w:style>
  <w:style w:type="numbering" w:customStyle="1" w:styleId="44113">
    <w:name w:val="Нет списка44113"/>
    <w:next w:val="a2"/>
    <w:semiHidden/>
    <w:unhideWhenUsed/>
    <w:rsid w:val="00B17068"/>
  </w:style>
  <w:style w:type="numbering" w:customStyle="1" w:styleId="11112113">
    <w:name w:val="Нет списка11112113"/>
    <w:next w:val="a2"/>
    <w:semiHidden/>
    <w:rsid w:val="00B17068"/>
  </w:style>
  <w:style w:type="table" w:customStyle="1" w:styleId="111130">
    <w:name w:val="Сетка таблицы111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3">
    <w:name w:val="Нет списка111111113"/>
    <w:next w:val="a2"/>
    <w:semiHidden/>
    <w:unhideWhenUsed/>
    <w:rsid w:val="00B17068"/>
  </w:style>
  <w:style w:type="numbering" w:customStyle="1" w:styleId="214113">
    <w:name w:val="Нет списка214113"/>
    <w:next w:val="a2"/>
    <w:semiHidden/>
    <w:unhideWhenUsed/>
    <w:rsid w:val="00B17068"/>
  </w:style>
  <w:style w:type="numbering" w:customStyle="1" w:styleId="314113">
    <w:name w:val="Нет списка314113"/>
    <w:next w:val="a2"/>
    <w:semiHidden/>
    <w:unhideWhenUsed/>
    <w:rsid w:val="00B17068"/>
  </w:style>
  <w:style w:type="numbering" w:customStyle="1" w:styleId="51113">
    <w:name w:val="Нет списка51113"/>
    <w:next w:val="a2"/>
    <w:uiPriority w:val="99"/>
    <w:semiHidden/>
    <w:unhideWhenUsed/>
    <w:rsid w:val="00B17068"/>
  </w:style>
  <w:style w:type="numbering" w:customStyle="1" w:styleId="121113">
    <w:name w:val="Нет списка121113"/>
    <w:next w:val="a2"/>
    <w:semiHidden/>
    <w:unhideWhenUsed/>
    <w:rsid w:val="00B17068"/>
  </w:style>
  <w:style w:type="numbering" w:customStyle="1" w:styleId="221113">
    <w:name w:val="Нет списка221113"/>
    <w:next w:val="a2"/>
    <w:semiHidden/>
    <w:unhideWhenUsed/>
    <w:rsid w:val="00B17068"/>
  </w:style>
  <w:style w:type="numbering" w:customStyle="1" w:styleId="321113">
    <w:name w:val="Нет списка321113"/>
    <w:next w:val="a2"/>
    <w:semiHidden/>
    <w:unhideWhenUsed/>
    <w:rsid w:val="00B17068"/>
  </w:style>
  <w:style w:type="numbering" w:customStyle="1" w:styleId="411113">
    <w:name w:val="Нет списка411113"/>
    <w:next w:val="a2"/>
    <w:semiHidden/>
    <w:unhideWhenUsed/>
    <w:rsid w:val="00B17068"/>
  </w:style>
  <w:style w:type="numbering" w:customStyle="1" w:styleId="1121113">
    <w:name w:val="Нет списка1121113"/>
    <w:next w:val="a2"/>
    <w:semiHidden/>
    <w:rsid w:val="00B17068"/>
  </w:style>
  <w:style w:type="numbering" w:customStyle="1" w:styleId="11121113">
    <w:name w:val="Нет списка11121113"/>
    <w:next w:val="a2"/>
    <w:semiHidden/>
    <w:unhideWhenUsed/>
    <w:rsid w:val="00B17068"/>
  </w:style>
  <w:style w:type="numbering" w:customStyle="1" w:styleId="2111113">
    <w:name w:val="Нет списка2111113"/>
    <w:next w:val="a2"/>
    <w:semiHidden/>
    <w:unhideWhenUsed/>
    <w:rsid w:val="00B17068"/>
  </w:style>
  <w:style w:type="numbering" w:customStyle="1" w:styleId="3111113">
    <w:name w:val="Нет списка3111113"/>
    <w:next w:val="a2"/>
    <w:semiHidden/>
    <w:unhideWhenUsed/>
    <w:rsid w:val="00B17068"/>
  </w:style>
  <w:style w:type="numbering" w:customStyle="1" w:styleId="61113">
    <w:name w:val="Нет списка61113"/>
    <w:next w:val="a2"/>
    <w:uiPriority w:val="99"/>
    <w:semiHidden/>
    <w:unhideWhenUsed/>
    <w:rsid w:val="00B17068"/>
  </w:style>
  <w:style w:type="numbering" w:customStyle="1" w:styleId="131113">
    <w:name w:val="Нет списка131113"/>
    <w:next w:val="a2"/>
    <w:semiHidden/>
    <w:unhideWhenUsed/>
    <w:rsid w:val="00B17068"/>
  </w:style>
  <w:style w:type="numbering" w:customStyle="1" w:styleId="231113">
    <w:name w:val="Нет списка231113"/>
    <w:next w:val="a2"/>
    <w:semiHidden/>
    <w:unhideWhenUsed/>
    <w:rsid w:val="00B17068"/>
  </w:style>
  <w:style w:type="numbering" w:customStyle="1" w:styleId="331113">
    <w:name w:val="Нет списка331113"/>
    <w:next w:val="a2"/>
    <w:semiHidden/>
    <w:unhideWhenUsed/>
    <w:rsid w:val="00B17068"/>
  </w:style>
  <w:style w:type="numbering" w:customStyle="1" w:styleId="421113">
    <w:name w:val="Нет списка421113"/>
    <w:next w:val="a2"/>
    <w:semiHidden/>
    <w:unhideWhenUsed/>
    <w:rsid w:val="00B17068"/>
  </w:style>
  <w:style w:type="numbering" w:customStyle="1" w:styleId="1131113">
    <w:name w:val="Нет списка1131113"/>
    <w:next w:val="a2"/>
    <w:semiHidden/>
    <w:rsid w:val="00B17068"/>
  </w:style>
  <w:style w:type="numbering" w:customStyle="1" w:styleId="11131113">
    <w:name w:val="Нет списка11131113"/>
    <w:next w:val="a2"/>
    <w:semiHidden/>
    <w:unhideWhenUsed/>
    <w:rsid w:val="00B17068"/>
  </w:style>
  <w:style w:type="numbering" w:customStyle="1" w:styleId="2121113">
    <w:name w:val="Нет списка2121113"/>
    <w:next w:val="a2"/>
    <w:semiHidden/>
    <w:unhideWhenUsed/>
    <w:rsid w:val="00B17068"/>
  </w:style>
  <w:style w:type="numbering" w:customStyle="1" w:styleId="3121113">
    <w:name w:val="Нет списка3121113"/>
    <w:next w:val="a2"/>
    <w:semiHidden/>
    <w:unhideWhenUsed/>
    <w:rsid w:val="00B17068"/>
  </w:style>
  <w:style w:type="numbering" w:customStyle="1" w:styleId="71113">
    <w:name w:val="Нет списка71113"/>
    <w:next w:val="a2"/>
    <w:uiPriority w:val="99"/>
    <w:semiHidden/>
    <w:unhideWhenUsed/>
    <w:rsid w:val="00B17068"/>
  </w:style>
  <w:style w:type="numbering" w:customStyle="1" w:styleId="141113">
    <w:name w:val="Нет списка141113"/>
    <w:next w:val="a2"/>
    <w:semiHidden/>
    <w:unhideWhenUsed/>
    <w:rsid w:val="00B17068"/>
  </w:style>
  <w:style w:type="numbering" w:customStyle="1" w:styleId="241113">
    <w:name w:val="Нет списка241113"/>
    <w:next w:val="a2"/>
    <w:semiHidden/>
    <w:unhideWhenUsed/>
    <w:rsid w:val="00B17068"/>
  </w:style>
  <w:style w:type="numbering" w:customStyle="1" w:styleId="341113">
    <w:name w:val="Нет списка341113"/>
    <w:next w:val="a2"/>
    <w:semiHidden/>
    <w:unhideWhenUsed/>
    <w:rsid w:val="00B17068"/>
  </w:style>
  <w:style w:type="numbering" w:customStyle="1" w:styleId="431113">
    <w:name w:val="Нет списка431113"/>
    <w:next w:val="a2"/>
    <w:semiHidden/>
    <w:unhideWhenUsed/>
    <w:rsid w:val="00B17068"/>
  </w:style>
  <w:style w:type="numbering" w:customStyle="1" w:styleId="1141113">
    <w:name w:val="Нет списка1141113"/>
    <w:next w:val="a2"/>
    <w:semiHidden/>
    <w:rsid w:val="00B17068"/>
  </w:style>
  <w:style w:type="numbering" w:customStyle="1" w:styleId="11141113">
    <w:name w:val="Нет списка11141113"/>
    <w:next w:val="a2"/>
    <w:semiHidden/>
    <w:unhideWhenUsed/>
    <w:rsid w:val="00B17068"/>
  </w:style>
  <w:style w:type="numbering" w:customStyle="1" w:styleId="2131113">
    <w:name w:val="Нет списка2131113"/>
    <w:next w:val="a2"/>
    <w:semiHidden/>
    <w:unhideWhenUsed/>
    <w:rsid w:val="00B17068"/>
  </w:style>
  <w:style w:type="numbering" w:customStyle="1" w:styleId="3131113">
    <w:name w:val="Нет списка3131113"/>
    <w:next w:val="a2"/>
    <w:semiHidden/>
    <w:unhideWhenUsed/>
    <w:rsid w:val="00B17068"/>
  </w:style>
  <w:style w:type="numbering" w:customStyle="1" w:styleId="1013">
    <w:name w:val="Нет списка1013"/>
    <w:next w:val="a2"/>
    <w:uiPriority w:val="99"/>
    <w:semiHidden/>
    <w:unhideWhenUsed/>
    <w:rsid w:val="00B17068"/>
  </w:style>
  <w:style w:type="numbering" w:customStyle="1" w:styleId="1713">
    <w:name w:val="Нет списка1713"/>
    <w:next w:val="a2"/>
    <w:uiPriority w:val="99"/>
    <w:semiHidden/>
    <w:unhideWhenUsed/>
    <w:rsid w:val="00B17068"/>
  </w:style>
  <w:style w:type="table" w:customStyle="1" w:styleId="4130">
    <w:name w:val="Сетка таблицы4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3">
    <w:name w:val="Нет списка11713"/>
    <w:next w:val="a2"/>
    <w:semiHidden/>
    <w:unhideWhenUsed/>
    <w:rsid w:val="00B17068"/>
  </w:style>
  <w:style w:type="numbering" w:customStyle="1" w:styleId="111713">
    <w:name w:val="Нет списка111713"/>
    <w:next w:val="a2"/>
    <w:semiHidden/>
    <w:unhideWhenUsed/>
    <w:rsid w:val="00B17068"/>
  </w:style>
  <w:style w:type="numbering" w:customStyle="1" w:styleId="2713">
    <w:name w:val="Нет списка2713"/>
    <w:next w:val="a2"/>
    <w:semiHidden/>
    <w:unhideWhenUsed/>
    <w:rsid w:val="00B17068"/>
  </w:style>
  <w:style w:type="numbering" w:customStyle="1" w:styleId="3713">
    <w:name w:val="Нет списка3713"/>
    <w:next w:val="a2"/>
    <w:semiHidden/>
    <w:unhideWhenUsed/>
    <w:rsid w:val="00B17068"/>
  </w:style>
  <w:style w:type="numbering" w:customStyle="1" w:styleId="4613">
    <w:name w:val="Нет списка4613"/>
    <w:next w:val="a2"/>
    <w:semiHidden/>
    <w:unhideWhenUsed/>
    <w:rsid w:val="00B17068"/>
  </w:style>
  <w:style w:type="numbering" w:customStyle="1" w:styleId="1111413">
    <w:name w:val="Нет списка1111413"/>
    <w:next w:val="a2"/>
    <w:semiHidden/>
    <w:rsid w:val="00B17068"/>
  </w:style>
  <w:style w:type="table" w:customStyle="1" w:styleId="13130">
    <w:name w:val="Сетка таблицы13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3">
    <w:name w:val="Нет списка11111313"/>
    <w:next w:val="a2"/>
    <w:semiHidden/>
    <w:unhideWhenUsed/>
    <w:rsid w:val="00B17068"/>
  </w:style>
  <w:style w:type="numbering" w:customStyle="1" w:styleId="21613">
    <w:name w:val="Нет списка21613"/>
    <w:next w:val="a2"/>
    <w:semiHidden/>
    <w:unhideWhenUsed/>
    <w:rsid w:val="00B17068"/>
  </w:style>
  <w:style w:type="numbering" w:customStyle="1" w:styleId="31613">
    <w:name w:val="Нет списка31613"/>
    <w:next w:val="a2"/>
    <w:semiHidden/>
    <w:unhideWhenUsed/>
    <w:rsid w:val="00B17068"/>
  </w:style>
  <w:style w:type="numbering" w:customStyle="1" w:styleId="5313">
    <w:name w:val="Нет списка5313"/>
    <w:next w:val="a2"/>
    <w:uiPriority w:val="99"/>
    <w:semiHidden/>
    <w:unhideWhenUsed/>
    <w:rsid w:val="00B17068"/>
  </w:style>
  <w:style w:type="numbering" w:customStyle="1" w:styleId="12313">
    <w:name w:val="Нет списка12313"/>
    <w:next w:val="a2"/>
    <w:semiHidden/>
    <w:unhideWhenUsed/>
    <w:rsid w:val="00B17068"/>
  </w:style>
  <w:style w:type="numbering" w:customStyle="1" w:styleId="22313">
    <w:name w:val="Нет списка22313"/>
    <w:next w:val="a2"/>
    <w:semiHidden/>
    <w:unhideWhenUsed/>
    <w:rsid w:val="00B17068"/>
  </w:style>
  <w:style w:type="numbering" w:customStyle="1" w:styleId="32313">
    <w:name w:val="Нет списка32313"/>
    <w:next w:val="a2"/>
    <w:semiHidden/>
    <w:unhideWhenUsed/>
    <w:rsid w:val="00B17068"/>
  </w:style>
  <w:style w:type="numbering" w:customStyle="1" w:styleId="41313">
    <w:name w:val="Нет списка41313"/>
    <w:next w:val="a2"/>
    <w:semiHidden/>
    <w:unhideWhenUsed/>
    <w:rsid w:val="00B17068"/>
  </w:style>
  <w:style w:type="numbering" w:customStyle="1" w:styleId="112313">
    <w:name w:val="Нет списка112313"/>
    <w:next w:val="a2"/>
    <w:semiHidden/>
    <w:rsid w:val="00B17068"/>
  </w:style>
  <w:style w:type="numbering" w:customStyle="1" w:styleId="1112313">
    <w:name w:val="Нет списка1112313"/>
    <w:next w:val="a2"/>
    <w:semiHidden/>
    <w:unhideWhenUsed/>
    <w:rsid w:val="00B17068"/>
  </w:style>
  <w:style w:type="numbering" w:customStyle="1" w:styleId="211313">
    <w:name w:val="Нет списка211313"/>
    <w:next w:val="a2"/>
    <w:semiHidden/>
    <w:unhideWhenUsed/>
    <w:rsid w:val="00B17068"/>
  </w:style>
  <w:style w:type="numbering" w:customStyle="1" w:styleId="311313">
    <w:name w:val="Нет списка311313"/>
    <w:next w:val="a2"/>
    <w:semiHidden/>
    <w:unhideWhenUsed/>
    <w:rsid w:val="00B17068"/>
  </w:style>
  <w:style w:type="numbering" w:customStyle="1" w:styleId="6313">
    <w:name w:val="Нет списка6313"/>
    <w:next w:val="a2"/>
    <w:uiPriority w:val="99"/>
    <w:semiHidden/>
    <w:unhideWhenUsed/>
    <w:rsid w:val="00B17068"/>
  </w:style>
  <w:style w:type="numbering" w:customStyle="1" w:styleId="13313">
    <w:name w:val="Нет списка13313"/>
    <w:next w:val="a2"/>
    <w:semiHidden/>
    <w:unhideWhenUsed/>
    <w:rsid w:val="00B17068"/>
  </w:style>
  <w:style w:type="numbering" w:customStyle="1" w:styleId="23313">
    <w:name w:val="Нет списка23313"/>
    <w:next w:val="a2"/>
    <w:semiHidden/>
    <w:unhideWhenUsed/>
    <w:rsid w:val="00B17068"/>
  </w:style>
  <w:style w:type="numbering" w:customStyle="1" w:styleId="33313">
    <w:name w:val="Нет списка33313"/>
    <w:next w:val="a2"/>
    <w:semiHidden/>
    <w:unhideWhenUsed/>
    <w:rsid w:val="00B17068"/>
  </w:style>
  <w:style w:type="numbering" w:customStyle="1" w:styleId="42313">
    <w:name w:val="Нет списка42313"/>
    <w:next w:val="a2"/>
    <w:semiHidden/>
    <w:unhideWhenUsed/>
    <w:rsid w:val="00B17068"/>
  </w:style>
  <w:style w:type="numbering" w:customStyle="1" w:styleId="113313">
    <w:name w:val="Нет списка113313"/>
    <w:next w:val="a2"/>
    <w:semiHidden/>
    <w:rsid w:val="00B17068"/>
  </w:style>
  <w:style w:type="numbering" w:customStyle="1" w:styleId="1113313">
    <w:name w:val="Нет списка1113313"/>
    <w:next w:val="a2"/>
    <w:semiHidden/>
    <w:unhideWhenUsed/>
    <w:rsid w:val="00B17068"/>
  </w:style>
  <w:style w:type="numbering" w:customStyle="1" w:styleId="212313">
    <w:name w:val="Нет списка212313"/>
    <w:next w:val="a2"/>
    <w:semiHidden/>
    <w:unhideWhenUsed/>
    <w:rsid w:val="00B17068"/>
  </w:style>
  <w:style w:type="numbering" w:customStyle="1" w:styleId="312313">
    <w:name w:val="Нет списка312313"/>
    <w:next w:val="a2"/>
    <w:semiHidden/>
    <w:unhideWhenUsed/>
    <w:rsid w:val="00B17068"/>
  </w:style>
  <w:style w:type="numbering" w:customStyle="1" w:styleId="7313">
    <w:name w:val="Нет списка7313"/>
    <w:next w:val="a2"/>
    <w:uiPriority w:val="99"/>
    <w:semiHidden/>
    <w:unhideWhenUsed/>
    <w:rsid w:val="00B17068"/>
  </w:style>
  <w:style w:type="numbering" w:customStyle="1" w:styleId="14313">
    <w:name w:val="Нет списка14313"/>
    <w:next w:val="a2"/>
    <w:semiHidden/>
    <w:unhideWhenUsed/>
    <w:rsid w:val="00B17068"/>
  </w:style>
  <w:style w:type="numbering" w:customStyle="1" w:styleId="24313">
    <w:name w:val="Нет списка24313"/>
    <w:next w:val="a2"/>
    <w:semiHidden/>
    <w:unhideWhenUsed/>
    <w:rsid w:val="00B17068"/>
  </w:style>
  <w:style w:type="numbering" w:customStyle="1" w:styleId="34313">
    <w:name w:val="Нет списка34313"/>
    <w:next w:val="a2"/>
    <w:semiHidden/>
    <w:unhideWhenUsed/>
    <w:rsid w:val="00B17068"/>
  </w:style>
  <w:style w:type="numbering" w:customStyle="1" w:styleId="43313">
    <w:name w:val="Нет списка43313"/>
    <w:next w:val="a2"/>
    <w:semiHidden/>
    <w:unhideWhenUsed/>
    <w:rsid w:val="00B17068"/>
  </w:style>
  <w:style w:type="numbering" w:customStyle="1" w:styleId="114313">
    <w:name w:val="Нет списка114313"/>
    <w:next w:val="a2"/>
    <w:semiHidden/>
    <w:rsid w:val="00B17068"/>
  </w:style>
  <w:style w:type="numbering" w:customStyle="1" w:styleId="1114313">
    <w:name w:val="Нет списка1114313"/>
    <w:next w:val="a2"/>
    <w:semiHidden/>
    <w:unhideWhenUsed/>
    <w:rsid w:val="00B17068"/>
  </w:style>
  <w:style w:type="numbering" w:customStyle="1" w:styleId="213313">
    <w:name w:val="Нет списка213313"/>
    <w:next w:val="a2"/>
    <w:semiHidden/>
    <w:unhideWhenUsed/>
    <w:rsid w:val="00B17068"/>
  </w:style>
  <w:style w:type="numbering" w:customStyle="1" w:styleId="313313">
    <w:name w:val="Нет списка313313"/>
    <w:next w:val="a2"/>
    <w:semiHidden/>
    <w:unhideWhenUsed/>
    <w:rsid w:val="00B17068"/>
  </w:style>
  <w:style w:type="numbering" w:customStyle="1" w:styleId="8213">
    <w:name w:val="Нет списка8213"/>
    <w:next w:val="a2"/>
    <w:uiPriority w:val="99"/>
    <w:semiHidden/>
    <w:unhideWhenUsed/>
    <w:rsid w:val="00B17068"/>
  </w:style>
  <w:style w:type="numbering" w:customStyle="1" w:styleId="15213">
    <w:name w:val="Нет списка15213"/>
    <w:next w:val="a2"/>
    <w:uiPriority w:val="99"/>
    <w:semiHidden/>
    <w:unhideWhenUsed/>
    <w:rsid w:val="00B17068"/>
  </w:style>
  <w:style w:type="table" w:customStyle="1" w:styleId="22130">
    <w:name w:val="Сетка таблицы2213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3">
    <w:name w:val="Нет списка115213"/>
    <w:next w:val="a2"/>
    <w:semiHidden/>
    <w:unhideWhenUsed/>
    <w:rsid w:val="00B17068"/>
  </w:style>
  <w:style w:type="numbering" w:customStyle="1" w:styleId="1115213">
    <w:name w:val="Нет списка1115213"/>
    <w:next w:val="a2"/>
    <w:semiHidden/>
    <w:unhideWhenUsed/>
    <w:rsid w:val="00B17068"/>
  </w:style>
  <w:style w:type="numbering" w:customStyle="1" w:styleId="25213">
    <w:name w:val="Нет списка25213"/>
    <w:next w:val="a2"/>
    <w:semiHidden/>
    <w:unhideWhenUsed/>
    <w:rsid w:val="00B17068"/>
  </w:style>
  <w:style w:type="numbering" w:customStyle="1" w:styleId="35213">
    <w:name w:val="Нет списка35213"/>
    <w:next w:val="a2"/>
    <w:semiHidden/>
    <w:unhideWhenUsed/>
    <w:rsid w:val="00B17068"/>
  </w:style>
  <w:style w:type="numbering" w:customStyle="1" w:styleId="44213">
    <w:name w:val="Нет списка44213"/>
    <w:next w:val="a2"/>
    <w:semiHidden/>
    <w:unhideWhenUsed/>
    <w:rsid w:val="00B17068"/>
  </w:style>
  <w:style w:type="numbering" w:customStyle="1" w:styleId="11112213">
    <w:name w:val="Нет списка11112213"/>
    <w:next w:val="a2"/>
    <w:semiHidden/>
    <w:rsid w:val="00B17068"/>
  </w:style>
  <w:style w:type="table" w:customStyle="1" w:styleId="112130">
    <w:name w:val="Сетка таблицы11213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3">
    <w:name w:val="Нет списка111111213"/>
    <w:next w:val="a2"/>
    <w:semiHidden/>
    <w:unhideWhenUsed/>
    <w:rsid w:val="00B17068"/>
  </w:style>
  <w:style w:type="numbering" w:customStyle="1" w:styleId="214213">
    <w:name w:val="Нет списка214213"/>
    <w:next w:val="a2"/>
    <w:semiHidden/>
    <w:unhideWhenUsed/>
    <w:rsid w:val="00B17068"/>
  </w:style>
  <w:style w:type="numbering" w:customStyle="1" w:styleId="314213">
    <w:name w:val="Нет списка314213"/>
    <w:next w:val="a2"/>
    <w:semiHidden/>
    <w:unhideWhenUsed/>
    <w:rsid w:val="00B17068"/>
  </w:style>
  <w:style w:type="numbering" w:customStyle="1" w:styleId="51213">
    <w:name w:val="Нет списка51213"/>
    <w:next w:val="a2"/>
    <w:uiPriority w:val="99"/>
    <w:semiHidden/>
    <w:unhideWhenUsed/>
    <w:rsid w:val="00B17068"/>
  </w:style>
  <w:style w:type="numbering" w:customStyle="1" w:styleId="121213">
    <w:name w:val="Нет списка121213"/>
    <w:next w:val="a2"/>
    <w:semiHidden/>
    <w:unhideWhenUsed/>
    <w:rsid w:val="00B17068"/>
  </w:style>
  <w:style w:type="numbering" w:customStyle="1" w:styleId="221213">
    <w:name w:val="Нет списка221213"/>
    <w:next w:val="a2"/>
    <w:semiHidden/>
    <w:unhideWhenUsed/>
    <w:rsid w:val="00B17068"/>
  </w:style>
  <w:style w:type="numbering" w:customStyle="1" w:styleId="321213">
    <w:name w:val="Нет списка321213"/>
    <w:next w:val="a2"/>
    <w:semiHidden/>
    <w:unhideWhenUsed/>
    <w:rsid w:val="00B17068"/>
  </w:style>
  <w:style w:type="numbering" w:customStyle="1" w:styleId="411213">
    <w:name w:val="Нет списка411213"/>
    <w:next w:val="a2"/>
    <w:semiHidden/>
    <w:unhideWhenUsed/>
    <w:rsid w:val="00B17068"/>
  </w:style>
  <w:style w:type="numbering" w:customStyle="1" w:styleId="1121213">
    <w:name w:val="Нет списка1121213"/>
    <w:next w:val="a2"/>
    <w:semiHidden/>
    <w:rsid w:val="00B17068"/>
  </w:style>
  <w:style w:type="numbering" w:customStyle="1" w:styleId="11121213">
    <w:name w:val="Нет списка11121213"/>
    <w:next w:val="a2"/>
    <w:semiHidden/>
    <w:unhideWhenUsed/>
    <w:rsid w:val="00B17068"/>
  </w:style>
  <w:style w:type="numbering" w:customStyle="1" w:styleId="2111213">
    <w:name w:val="Нет списка2111213"/>
    <w:next w:val="a2"/>
    <w:semiHidden/>
    <w:unhideWhenUsed/>
    <w:rsid w:val="00B17068"/>
  </w:style>
  <w:style w:type="numbering" w:customStyle="1" w:styleId="3111213">
    <w:name w:val="Нет списка3111213"/>
    <w:next w:val="a2"/>
    <w:semiHidden/>
    <w:unhideWhenUsed/>
    <w:rsid w:val="00B17068"/>
  </w:style>
  <w:style w:type="numbering" w:customStyle="1" w:styleId="61213">
    <w:name w:val="Нет списка61213"/>
    <w:next w:val="a2"/>
    <w:uiPriority w:val="99"/>
    <w:semiHidden/>
    <w:unhideWhenUsed/>
    <w:rsid w:val="00B17068"/>
  </w:style>
  <w:style w:type="numbering" w:customStyle="1" w:styleId="131213">
    <w:name w:val="Нет списка131213"/>
    <w:next w:val="a2"/>
    <w:semiHidden/>
    <w:unhideWhenUsed/>
    <w:rsid w:val="00B17068"/>
  </w:style>
  <w:style w:type="numbering" w:customStyle="1" w:styleId="231213">
    <w:name w:val="Нет списка231213"/>
    <w:next w:val="a2"/>
    <w:semiHidden/>
    <w:unhideWhenUsed/>
    <w:rsid w:val="00B17068"/>
  </w:style>
  <w:style w:type="numbering" w:customStyle="1" w:styleId="331213">
    <w:name w:val="Нет списка331213"/>
    <w:next w:val="a2"/>
    <w:semiHidden/>
    <w:unhideWhenUsed/>
    <w:rsid w:val="00B17068"/>
  </w:style>
  <w:style w:type="numbering" w:customStyle="1" w:styleId="421213">
    <w:name w:val="Нет списка421213"/>
    <w:next w:val="a2"/>
    <w:semiHidden/>
    <w:unhideWhenUsed/>
    <w:rsid w:val="00B17068"/>
  </w:style>
  <w:style w:type="numbering" w:customStyle="1" w:styleId="1131213">
    <w:name w:val="Нет списка1131213"/>
    <w:next w:val="a2"/>
    <w:semiHidden/>
    <w:rsid w:val="00B17068"/>
  </w:style>
  <w:style w:type="numbering" w:customStyle="1" w:styleId="11131213">
    <w:name w:val="Нет списка11131213"/>
    <w:next w:val="a2"/>
    <w:semiHidden/>
    <w:unhideWhenUsed/>
    <w:rsid w:val="00B17068"/>
  </w:style>
  <w:style w:type="numbering" w:customStyle="1" w:styleId="2121213">
    <w:name w:val="Нет списка2121213"/>
    <w:next w:val="a2"/>
    <w:semiHidden/>
    <w:unhideWhenUsed/>
    <w:rsid w:val="00B17068"/>
  </w:style>
  <w:style w:type="numbering" w:customStyle="1" w:styleId="3121213">
    <w:name w:val="Нет списка3121213"/>
    <w:next w:val="a2"/>
    <w:semiHidden/>
    <w:unhideWhenUsed/>
    <w:rsid w:val="00B17068"/>
  </w:style>
  <w:style w:type="numbering" w:customStyle="1" w:styleId="71213">
    <w:name w:val="Нет списка71213"/>
    <w:next w:val="a2"/>
    <w:uiPriority w:val="99"/>
    <w:semiHidden/>
    <w:unhideWhenUsed/>
    <w:rsid w:val="00B17068"/>
  </w:style>
  <w:style w:type="numbering" w:customStyle="1" w:styleId="141213">
    <w:name w:val="Нет списка141213"/>
    <w:next w:val="a2"/>
    <w:semiHidden/>
    <w:unhideWhenUsed/>
    <w:rsid w:val="00B17068"/>
  </w:style>
  <w:style w:type="numbering" w:customStyle="1" w:styleId="241213">
    <w:name w:val="Нет списка241213"/>
    <w:next w:val="a2"/>
    <w:semiHidden/>
    <w:unhideWhenUsed/>
    <w:rsid w:val="00B17068"/>
  </w:style>
  <w:style w:type="numbering" w:customStyle="1" w:styleId="341213">
    <w:name w:val="Нет списка341213"/>
    <w:next w:val="a2"/>
    <w:semiHidden/>
    <w:unhideWhenUsed/>
    <w:rsid w:val="00B17068"/>
  </w:style>
  <w:style w:type="numbering" w:customStyle="1" w:styleId="431213">
    <w:name w:val="Нет списка431213"/>
    <w:next w:val="a2"/>
    <w:semiHidden/>
    <w:unhideWhenUsed/>
    <w:rsid w:val="00B17068"/>
  </w:style>
  <w:style w:type="numbering" w:customStyle="1" w:styleId="1141213">
    <w:name w:val="Нет списка1141213"/>
    <w:next w:val="a2"/>
    <w:semiHidden/>
    <w:rsid w:val="00B17068"/>
  </w:style>
  <w:style w:type="numbering" w:customStyle="1" w:styleId="11141213">
    <w:name w:val="Нет списка11141213"/>
    <w:next w:val="a2"/>
    <w:semiHidden/>
    <w:unhideWhenUsed/>
    <w:rsid w:val="00B17068"/>
  </w:style>
  <w:style w:type="numbering" w:customStyle="1" w:styleId="2131213">
    <w:name w:val="Нет списка2131213"/>
    <w:next w:val="a2"/>
    <w:semiHidden/>
    <w:unhideWhenUsed/>
    <w:rsid w:val="00B17068"/>
  </w:style>
  <w:style w:type="numbering" w:customStyle="1" w:styleId="3131213">
    <w:name w:val="Нет списка3131213"/>
    <w:next w:val="a2"/>
    <w:semiHidden/>
    <w:unhideWhenUsed/>
    <w:rsid w:val="00B17068"/>
  </w:style>
  <w:style w:type="numbering" w:customStyle="1" w:styleId="59">
    <w:name w:val="Нет списка59"/>
    <w:next w:val="a2"/>
    <w:uiPriority w:val="99"/>
    <w:semiHidden/>
    <w:unhideWhenUsed/>
    <w:rsid w:val="00B17068"/>
  </w:style>
  <w:style w:type="numbering" w:customStyle="1" w:styleId="1300">
    <w:name w:val="Нет списка130"/>
    <w:next w:val="a2"/>
    <w:uiPriority w:val="99"/>
    <w:semiHidden/>
    <w:unhideWhenUsed/>
    <w:rsid w:val="00B17068"/>
  </w:style>
  <w:style w:type="table" w:customStyle="1" w:styleId="96">
    <w:name w:val="Сетка таблицы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semiHidden/>
    <w:unhideWhenUsed/>
    <w:rsid w:val="00B17068"/>
  </w:style>
  <w:style w:type="numbering" w:customStyle="1" w:styleId="11129">
    <w:name w:val="Нет списка11129"/>
    <w:next w:val="a2"/>
    <w:semiHidden/>
    <w:unhideWhenUsed/>
    <w:rsid w:val="00B17068"/>
  </w:style>
  <w:style w:type="numbering" w:customStyle="1" w:styleId="2300">
    <w:name w:val="Нет списка230"/>
    <w:next w:val="a2"/>
    <w:semiHidden/>
    <w:unhideWhenUsed/>
    <w:rsid w:val="00B17068"/>
  </w:style>
  <w:style w:type="numbering" w:customStyle="1" w:styleId="3300">
    <w:name w:val="Нет списка330"/>
    <w:next w:val="a2"/>
    <w:semiHidden/>
    <w:unhideWhenUsed/>
    <w:rsid w:val="00B17068"/>
  </w:style>
  <w:style w:type="numbering" w:customStyle="1" w:styleId="4200">
    <w:name w:val="Нет списка420"/>
    <w:next w:val="a2"/>
    <w:semiHidden/>
    <w:unhideWhenUsed/>
    <w:rsid w:val="00B17068"/>
  </w:style>
  <w:style w:type="numbering" w:customStyle="1" w:styleId="111119">
    <w:name w:val="Нет списка111119"/>
    <w:next w:val="a2"/>
    <w:semiHidden/>
    <w:rsid w:val="00B17068"/>
  </w:style>
  <w:style w:type="table" w:customStyle="1" w:styleId="184">
    <w:name w:val="Сетка таблицы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0"/>
    <w:next w:val="a2"/>
    <w:semiHidden/>
    <w:unhideWhenUsed/>
    <w:rsid w:val="00B17068"/>
  </w:style>
  <w:style w:type="numbering" w:customStyle="1" w:styleId="21200">
    <w:name w:val="Нет списка2120"/>
    <w:next w:val="a2"/>
    <w:semiHidden/>
    <w:unhideWhenUsed/>
    <w:rsid w:val="00B17068"/>
  </w:style>
  <w:style w:type="numbering" w:customStyle="1" w:styleId="31200">
    <w:name w:val="Нет списка3120"/>
    <w:next w:val="a2"/>
    <w:semiHidden/>
    <w:unhideWhenUsed/>
    <w:rsid w:val="00B17068"/>
  </w:style>
  <w:style w:type="numbering" w:customStyle="1" w:styleId="5100">
    <w:name w:val="Нет списка510"/>
    <w:next w:val="a2"/>
    <w:uiPriority w:val="99"/>
    <w:semiHidden/>
    <w:unhideWhenUsed/>
    <w:rsid w:val="00B17068"/>
  </w:style>
  <w:style w:type="numbering" w:customStyle="1" w:styleId="1218">
    <w:name w:val="Нет списка1218"/>
    <w:next w:val="a2"/>
    <w:semiHidden/>
    <w:unhideWhenUsed/>
    <w:rsid w:val="00B17068"/>
  </w:style>
  <w:style w:type="numbering" w:customStyle="1" w:styleId="22100">
    <w:name w:val="Нет списка2210"/>
    <w:next w:val="a2"/>
    <w:semiHidden/>
    <w:unhideWhenUsed/>
    <w:rsid w:val="00B17068"/>
  </w:style>
  <w:style w:type="numbering" w:customStyle="1" w:styleId="3210">
    <w:name w:val="Нет списка3210"/>
    <w:next w:val="a2"/>
    <w:semiHidden/>
    <w:unhideWhenUsed/>
    <w:rsid w:val="00B17068"/>
  </w:style>
  <w:style w:type="numbering" w:customStyle="1" w:styleId="41100">
    <w:name w:val="Нет списка4110"/>
    <w:next w:val="a2"/>
    <w:semiHidden/>
    <w:unhideWhenUsed/>
    <w:rsid w:val="00B17068"/>
  </w:style>
  <w:style w:type="numbering" w:customStyle="1" w:styleId="112100">
    <w:name w:val="Нет списка11210"/>
    <w:next w:val="a2"/>
    <w:semiHidden/>
    <w:rsid w:val="00B17068"/>
  </w:style>
  <w:style w:type="numbering" w:customStyle="1" w:styleId="111210">
    <w:name w:val="Нет списка111210"/>
    <w:next w:val="a2"/>
    <w:semiHidden/>
    <w:unhideWhenUsed/>
    <w:rsid w:val="00B17068"/>
  </w:style>
  <w:style w:type="numbering" w:customStyle="1" w:styleId="211100">
    <w:name w:val="Нет списка21110"/>
    <w:next w:val="a2"/>
    <w:semiHidden/>
    <w:unhideWhenUsed/>
    <w:rsid w:val="00B17068"/>
  </w:style>
  <w:style w:type="numbering" w:customStyle="1" w:styleId="31110">
    <w:name w:val="Нет списка31110"/>
    <w:next w:val="a2"/>
    <w:semiHidden/>
    <w:unhideWhenUsed/>
    <w:rsid w:val="00B17068"/>
  </w:style>
  <w:style w:type="numbering" w:customStyle="1" w:styleId="69">
    <w:name w:val="Нет списка69"/>
    <w:next w:val="a2"/>
    <w:uiPriority w:val="99"/>
    <w:semiHidden/>
    <w:unhideWhenUsed/>
    <w:rsid w:val="00B17068"/>
  </w:style>
  <w:style w:type="numbering" w:customStyle="1" w:styleId="139">
    <w:name w:val="Нет списка139"/>
    <w:next w:val="a2"/>
    <w:semiHidden/>
    <w:unhideWhenUsed/>
    <w:rsid w:val="00B17068"/>
  </w:style>
  <w:style w:type="numbering" w:customStyle="1" w:styleId="239">
    <w:name w:val="Нет списка239"/>
    <w:next w:val="a2"/>
    <w:semiHidden/>
    <w:unhideWhenUsed/>
    <w:rsid w:val="00B17068"/>
  </w:style>
  <w:style w:type="numbering" w:customStyle="1" w:styleId="339">
    <w:name w:val="Нет списка339"/>
    <w:next w:val="a2"/>
    <w:semiHidden/>
    <w:unhideWhenUsed/>
    <w:rsid w:val="00B17068"/>
  </w:style>
  <w:style w:type="numbering" w:customStyle="1" w:styleId="429">
    <w:name w:val="Нет списка429"/>
    <w:next w:val="a2"/>
    <w:semiHidden/>
    <w:unhideWhenUsed/>
    <w:rsid w:val="00B17068"/>
  </w:style>
  <w:style w:type="numbering" w:customStyle="1" w:styleId="1139">
    <w:name w:val="Нет списка1139"/>
    <w:next w:val="a2"/>
    <w:semiHidden/>
    <w:rsid w:val="00B17068"/>
  </w:style>
  <w:style w:type="numbering" w:customStyle="1" w:styleId="11139">
    <w:name w:val="Нет списка11139"/>
    <w:next w:val="a2"/>
    <w:semiHidden/>
    <w:unhideWhenUsed/>
    <w:rsid w:val="00B17068"/>
  </w:style>
  <w:style w:type="numbering" w:customStyle="1" w:styleId="2129">
    <w:name w:val="Нет списка2129"/>
    <w:next w:val="a2"/>
    <w:semiHidden/>
    <w:unhideWhenUsed/>
    <w:rsid w:val="00B17068"/>
  </w:style>
  <w:style w:type="numbering" w:customStyle="1" w:styleId="3129">
    <w:name w:val="Нет списка3129"/>
    <w:next w:val="a2"/>
    <w:semiHidden/>
    <w:unhideWhenUsed/>
    <w:rsid w:val="00B17068"/>
  </w:style>
  <w:style w:type="numbering" w:customStyle="1" w:styleId="79">
    <w:name w:val="Нет списка79"/>
    <w:next w:val="a2"/>
    <w:uiPriority w:val="99"/>
    <w:semiHidden/>
    <w:unhideWhenUsed/>
    <w:rsid w:val="00B17068"/>
  </w:style>
  <w:style w:type="numbering" w:customStyle="1" w:styleId="149">
    <w:name w:val="Нет списка149"/>
    <w:next w:val="a2"/>
    <w:semiHidden/>
    <w:unhideWhenUsed/>
    <w:rsid w:val="00B17068"/>
  </w:style>
  <w:style w:type="numbering" w:customStyle="1" w:styleId="249">
    <w:name w:val="Нет списка249"/>
    <w:next w:val="a2"/>
    <w:semiHidden/>
    <w:unhideWhenUsed/>
    <w:rsid w:val="00B17068"/>
  </w:style>
  <w:style w:type="numbering" w:customStyle="1" w:styleId="3490">
    <w:name w:val="Нет списка349"/>
    <w:next w:val="a2"/>
    <w:semiHidden/>
    <w:unhideWhenUsed/>
    <w:rsid w:val="00B17068"/>
  </w:style>
  <w:style w:type="numbering" w:customStyle="1" w:styleId="439">
    <w:name w:val="Нет списка439"/>
    <w:next w:val="a2"/>
    <w:semiHidden/>
    <w:unhideWhenUsed/>
    <w:rsid w:val="00B17068"/>
  </w:style>
  <w:style w:type="numbering" w:customStyle="1" w:styleId="1149">
    <w:name w:val="Нет списка1149"/>
    <w:next w:val="a2"/>
    <w:semiHidden/>
    <w:rsid w:val="00B17068"/>
  </w:style>
  <w:style w:type="numbering" w:customStyle="1" w:styleId="11149">
    <w:name w:val="Нет списка11149"/>
    <w:next w:val="a2"/>
    <w:semiHidden/>
    <w:unhideWhenUsed/>
    <w:rsid w:val="00B17068"/>
  </w:style>
  <w:style w:type="numbering" w:customStyle="1" w:styleId="2139">
    <w:name w:val="Нет списка2139"/>
    <w:next w:val="a2"/>
    <w:semiHidden/>
    <w:unhideWhenUsed/>
    <w:rsid w:val="00B17068"/>
  </w:style>
  <w:style w:type="numbering" w:customStyle="1" w:styleId="31390">
    <w:name w:val="Нет списка3139"/>
    <w:next w:val="a2"/>
    <w:semiHidden/>
    <w:unhideWhenUsed/>
    <w:rsid w:val="00B17068"/>
  </w:style>
  <w:style w:type="numbering" w:customStyle="1" w:styleId="88">
    <w:name w:val="Нет списка88"/>
    <w:next w:val="a2"/>
    <w:uiPriority w:val="99"/>
    <w:semiHidden/>
    <w:unhideWhenUsed/>
    <w:rsid w:val="00B17068"/>
  </w:style>
  <w:style w:type="numbering" w:customStyle="1" w:styleId="158">
    <w:name w:val="Нет списка158"/>
    <w:next w:val="a2"/>
    <w:uiPriority w:val="99"/>
    <w:semiHidden/>
    <w:unhideWhenUsed/>
    <w:rsid w:val="00B17068"/>
  </w:style>
  <w:style w:type="table" w:customStyle="1" w:styleId="276">
    <w:name w:val="Сетка таблицы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8">
    <w:name w:val="Нет списка1158"/>
    <w:next w:val="a2"/>
    <w:semiHidden/>
    <w:unhideWhenUsed/>
    <w:rsid w:val="00B17068"/>
  </w:style>
  <w:style w:type="numbering" w:customStyle="1" w:styleId="11158">
    <w:name w:val="Нет списка11158"/>
    <w:next w:val="a2"/>
    <w:semiHidden/>
    <w:unhideWhenUsed/>
    <w:rsid w:val="00B17068"/>
  </w:style>
  <w:style w:type="numbering" w:customStyle="1" w:styleId="258">
    <w:name w:val="Нет списка258"/>
    <w:next w:val="a2"/>
    <w:semiHidden/>
    <w:unhideWhenUsed/>
    <w:rsid w:val="00B17068"/>
  </w:style>
  <w:style w:type="numbering" w:customStyle="1" w:styleId="358">
    <w:name w:val="Нет списка358"/>
    <w:next w:val="a2"/>
    <w:semiHidden/>
    <w:unhideWhenUsed/>
    <w:rsid w:val="00B17068"/>
  </w:style>
  <w:style w:type="numbering" w:customStyle="1" w:styleId="448">
    <w:name w:val="Нет списка448"/>
    <w:next w:val="a2"/>
    <w:semiHidden/>
    <w:unhideWhenUsed/>
    <w:rsid w:val="00B17068"/>
  </w:style>
  <w:style w:type="numbering" w:customStyle="1" w:styleId="111128">
    <w:name w:val="Нет списка111128"/>
    <w:next w:val="a2"/>
    <w:semiHidden/>
    <w:rsid w:val="00B17068"/>
  </w:style>
  <w:style w:type="table" w:customStyle="1" w:styleId="1170">
    <w:name w:val="Сетка таблицы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8">
    <w:name w:val="Нет списка1111118"/>
    <w:next w:val="a2"/>
    <w:semiHidden/>
    <w:unhideWhenUsed/>
    <w:rsid w:val="00B17068"/>
  </w:style>
  <w:style w:type="numbering" w:customStyle="1" w:styleId="21480">
    <w:name w:val="Нет списка2148"/>
    <w:next w:val="a2"/>
    <w:semiHidden/>
    <w:unhideWhenUsed/>
    <w:rsid w:val="00B17068"/>
  </w:style>
  <w:style w:type="numbering" w:customStyle="1" w:styleId="3148">
    <w:name w:val="Нет списка3148"/>
    <w:next w:val="a2"/>
    <w:semiHidden/>
    <w:unhideWhenUsed/>
    <w:rsid w:val="00B17068"/>
  </w:style>
  <w:style w:type="numbering" w:customStyle="1" w:styleId="518">
    <w:name w:val="Нет списка518"/>
    <w:next w:val="a2"/>
    <w:uiPriority w:val="99"/>
    <w:semiHidden/>
    <w:unhideWhenUsed/>
    <w:rsid w:val="00B17068"/>
  </w:style>
  <w:style w:type="numbering" w:customStyle="1" w:styleId="1219">
    <w:name w:val="Нет списка1219"/>
    <w:next w:val="a2"/>
    <w:semiHidden/>
    <w:unhideWhenUsed/>
    <w:rsid w:val="00B17068"/>
  </w:style>
  <w:style w:type="numbering" w:customStyle="1" w:styleId="2218">
    <w:name w:val="Нет списка2218"/>
    <w:next w:val="a2"/>
    <w:semiHidden/>
    <w:unhideWhenUsed/>
    <w:rsid w:val="00B17068"/>
  </w:style>
  <w:style w:type="numbering" w:customStyle="1" w:styleId="3218">
    <w:name w:val="Нет списка3218"/>
    <w:next w:val="a2"/>
    <w:semiHidden/>
    <w:unhideWhenUsed/>
    <w:rsid w:val="00B17068"/>
  </w:style>
  <w:style w:type="numbering" w:customStyle="1" w:styleId="4118">
    <w:name w:val="Нет списка4118"/>
    <w:next w:val="a2"/>
    <w:semiHidden/>
    <w:unhideWhenUsed/>
    <w:rsid w:val="00B17068"/>
  </w:style>
  <w:style w:type="numbering" w:customStyle="1" w:styleId="11218">
    <w:name w:val="Нет списка11218"/>
    <w:next w:val="a2"/>
    <w:semiHidden/>
    <w:rsid w:val="00B17068"/>
  </w:style>
  <w:style w:type="numbering" w:customStyle="1" w:styleId="111218">
    <w:name w:val="Нет списка111218"/>
    <w:next w:val="a2"/>
    <w:semiHidden/>
    <w:unhideWhenUsed/>
    <w:rsid w:val="00B17068"/>
  </w:style>
  <w:style w:type="numbering" w:customStyle="1" w:styleId="21118">
    <w:name w:val="Нет списка21118"/>
    <w:next w:val="a2"/>
    <w:semiHidden/>
    <w:unhideWhenUsed/>
    <w:rsid w:val="00B17068"/>
  </w:style>
  <w:style w:type="numbering" w:customStyle="1" w:styleId="31118">
    <w:name w:val="Нет списка31118"/>
    <w:next w:val="a2"/>
    <w:semiHidden/>
    <w:unhideWhenUsed/>
    <w:rsid w:val="00B17068"/>
  </w:style>
  <w:style w:type="numbering" w:customStyle="1" w:styleId="618">
    <w:name w:val="Нет списка618"/>
    <w:next w:val="a2"/>
    <w:uiPriority w:val="99"/>
    <w:semiHidden/>
    <w:unhideWhenUsed/>
    <w:rsid w:val="00B17068"/>
  </w:style>
  <w:style w:type="numbering" w:customStyle="1" w:styleId="1318">
    <w:name w:val="Нет списка1318"/>
    <w:next w:val="a2"/>
    <w:semiHidden/>
    <w:unhideWhenUsed/>
    <w:rsid w:val="00B17068"/>
  </w:style>
  <w:style w:type="numbering" w:customStyle="1" w:styleId="2318">
    <w:name w:val="Нет списка2318"/>
    <w:next w:val="a2"/>
    <w:semiHidden/>
    <w:unhideWhenUsed/>
    <w:rsid w:val="00B17068"/>
  </w:style>
  <w:style w:type="numbering" w:customStyle="1" w:styleId="3318">
    <w:name w:val="Нет списка3318"/>
    <w:next w:val="a2"/>
    <w:semiHidden/>
    <w:unhideWhenUsed/>
    <w:rsid w:val="00B17068"/>
  </w:style>
  <w:style w:type="numbering" w:customStyle="1" w:styleId="4218">
    <w:name w:val="Нет списка4218"/>
    <w:next w:val="a2"/>
    <w:semiHidden/>
    <w:unhideWhenUsed/>
    <w:rsid w:val="00B17068"/>
  </w:style>
  <w:style w:type="numbering" w:customStyle="1" w:styleId="11318">
    <w:name w:val="Нет списка11318"/>
    <w:next w:val="a2"/>
    <w:semiHidden/>
    <w:rsid w:val="00B17068"/>
  </w:style>
  <w:style w:type="numbering" w:customStyle="1" w:styleId="111318">
    <w:name w:val="Нет списка111318"/>
    <w:next w:val="a2"/>
    <w:semiHidden/>
    <w:unhideWhenUsed/>
    <w:rsid w:val="00B17068"/>
  </w:style>
  <w:style w:type="numbering" w:customStyle="1" w:styleId="21218">
    <w:name w:val="Нет списка21218"/>
    <w:next w:val="a2"/>
    <w:semiHidden/>
    <w:unhideWhenUsed/>
    <w:rsid w:val="00B17068"/>
  </w:style>
  <w:style w:type="numbering" w:customStyle="1" w:styleId="31218">
    <w:name w:val="Нет списка31218"/>
    <w:next w:val="a2"/>
    <w:semiHidden/>
    <w:unhideWhenUsed/>
    <w:rsid w:val="00B17068"/>
  </w:style>
  <w:style w:type="numbering" w:customStyle="1" w:styleId="718">
    <w:name w:val="Нет списка718"/>
    <w:next w:val="a2"/>
    <w:uiPriority w:val="99"/>
    <w:semiHidden/>
    <w:unhideWhenUsed/>
    <w:rsid w:val="00B17068"/>
  </w:style>
  <w:style w:type="numbering" w:customStyle="1" w:styleId="1418">
    <w:name w:val="Нет списка1418"/>
    <w:next w:val="a2"/>
    <w:semiHidden/>
    <w:unhideWhenUsed/>
    <w:rsid w:val="00B17068"/>
  </w:style>
  <w:style w:type="numbering" w:customStyle="1" w:styleId="2418">
    <w:name w:val="Нет списка2418"/>
    <w:next w:val="a2"/>
    <w:semiHidden/>
    <w:unhideWhenUsed/>
    <w:rsid w:val="00B17068"/>
  </w:style>
  <w:style w:type="numbering" w:customStyle="1" w:styleId="3418">
    <w:name w:val="Нет списка3418"/>
    <w:next w:val="a2"/>
    <w:semiHidden/>
    <w:unhideWhenUsed/>
    <w:rsid w:val="00B17068"/>
  </w:style>
  <w:style w:type="numbering" w:customStyle="1" w:styleId="4318">
    <w:name w:val="Нет списка4318"/>
    <w:next w:val="a2"/>
    <w:semiHidden/>
    <w:unhideWhenUsed/>
    <w:rsid w:val="00B17068"/>
  </w:style>
  <w:style w:type="numbering" w:customStyle="1" w:styleId="11418">
    <w:name w:val="Нет списка11418"/>
    <w:next w:val="a2"/>
    <w:semiHidden/>
    <w:rsid w:val="00B17068"/>
  </w:style>
  <w:style w:type="numbering" w:customStyle="1" w:styleId="111418">
    <w:name w:val="Нет списка111418"/>
    <w:next w:val="a2"/>
    <w:semiHidden/>
    <w:unhideWhenUsed/>
    <w:rsid w:val="00B17068"/>
  </w:style>
  <w:style w:type="numbering" w:customStyle="1" w:styleId="21318">
    <w:name w:val="Нет списка21318"/>
    <w:next w:val="a2"/>
    <w:semiHidden/>
    <w:unhideWhenUsed/>
    <w:rsid w:val="00B17068"/>
  </w:style>
  <w:style w:type="numbering" w:customStyle="1" w:styleId="31318">
    <w:name w:val="Нет списка31318"/>
    <w:next w:val="a2"/>
    <w:semiHidden/>
    <w:unhideWhenUsed/>
    <w:rsid w:val="00B17068"/>
  </w:style>
  <w:style w:type="numbering" w:customStyle="1" w:styleId="960">
    <w:name w:val="Нет списка96"/>
    <w:next w:val="a2"/>
    <w:uiPriority w:val="99"/>
    <w:semiHidden/>
    <w:unhideWhenUsed/>
    <w:rsid w:val="00B17068"/>
  </w:style>
  <w:style w:type="numbering" w:customStyle="1" w:styleId="166">
    <w:name w:val="Нет списка166"/>
    <w:next w:val="a2"/>
    <w:uiPriority w:val="99"/>
    <w:semiHidden/>
    <w:unhideWhenUsed/>
    <w:rsid w:val="00B17068"/>
  </w:style>
  <w:style w:type="table" w:customStyle="1" w:styleId="359">
    <w:name w:val="Сетка таблицы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6">
    <w:name w:val="Нет списка1166"/>
    <w:next w:val="a2"/>
    <w:semiHidden/>
    <w:unhideWhenUsed/>
    <w:rsid w:val="00B17068"/>
  </w:style>
  <w:style w:type="numbering" w:customStyle="1" w:styleId="11166">
    <w:name w:val="Нет списка11166"/>
    <w:next w:val="a2"/>
    <w:semiHidden/>
    <w:unhideWhenUsed/>
    <w:rsid w:val="00B17068"/>
  </w:style>
  <w:style w:type="numbering" w:customStyle="1" w:styleId="266">
    <w:name w:val="Нет списка266"/>
    <w:next w:val="a2"/>
    <w:semiHidden/>
    <w:unhideWhenUsed/>
    <w:rsid w:val="00B17068"/>
  </w:style>
  <w:style w:type="numbering" w:customStyle="1" w:styleId="366">
    <w:name w:val="Нет списка366"/>
    <w:next w:val="a2"/>
    <w:semiHidden/>
    <w:unhideWhenUsed/>
    <w:rsid w:val="00B17068"/>
  </w:style>
  <w:style w:type="numbering" w:customStyle="1" w:styleId="456">
    <w:name w:val="Нет списка456"/>
    <w:next w:val="a2"/>
    <w:semiHidden/>
    <w:unhideWhenUsed/>
    <w:rsid w:val="00B17068"/>
  </w:style>
  <w:style w:type="numbering" w:customStyle="1" w:styleId="111136">
    <w:name w:val="Нет списка111136"/>
    <w:next w:val="a2"/>
    <w:semiHidden/>
    <w:rsid w:val="00B17068"/>
  </w:style>
  <w:style w:type="table" w:customStyle="1" w:styleId="1250">
    <w:name w:val="Сетка таблицы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6">
    <w:name w:val="Нет списка1111126"/>
    <w:next w:val="a2"/>
    <w:semiHidden/>
    <w:unhideWhenUsed/>
    <w:rsid w:val="00B17068"/>
  </w:style>
  <w:style w:type="numbering" w:customStyle="1" w:styleId="2156">
    <w:name w:val="Нет списка2156"/>
    <w:next w:val="a2"/>
    <w:semiHidden/>
    <w:unhideWhenUsed/>
    <w:rsid w:val="00B17068"/>
  </w:style>
  <w:style w:type="numbering" w:customStyle="1" w:styleId="3156">
    <w:name w:val="Нет списка3156"/>
    <w:next w:val="a2"/>
    <w:semiHidden/>
    <w:unhideWhenUsed/>
    <w:rsid w:val="00B17068"/>
  </w:style>
  <w:style w:type="numbering" w:customStyle="1" w:styleId="526">
    <w:name w:val="Нет списка526"/>
    <w:next w:val="a2"/>
    <w:uiPriority w:val="99"/>
    <w:semiHidden/>
    <w:unhideWhenUsed/>
    <w:rsid w:val="00B17068"/>
  </w:style>
  <w:style w:type="numbering" w:customStyle="1" w:styleId="1226">
    <w:name w:val="Нет списка1226"/>
    <w:next w:val="a2"/>
    <w:semiHidden/>
    <w:unhideWhenUsed/>
    <w:rsid w:val="00B17068"/>
  </w:style>
  <w:style w:type="numbering" w:customStyle="1" w:styleId="2226">
    <w:name w:val="Нет списка2226"/>
    <w:next w:val="a2"/>
    <w:semiHidden/>
    <w:unhideWhenUsed/>
    <w:rsid w:val="00B17068"/>
  </w:style>
  <w:style w:type="numbering" w:customStyle="1" w:styleId="3226">
    <w:name w:val="Нет списка3226"/>
    <w:next w:val="a2"/>
    <w:semiHidden/>
    <w:unhideWhenUsed/>
    <w:rsid w:val="00B17068"/>
  </w:style>
  <w:style w:type="numbering" w:customStyle="1" w:styleId="4126">
    <w:name w:val="Нет списка4126"/>
    <w:next w:val="a2"/>
    <w:semiHidden/>
    <w:unhideWhenUsed/>
    <w:rsid w:val="00B17068"/>
  </w:style>
  <w:style w:type="numbering" w:customStyle="1" w:styleId="11226">
    <w:name w:val="Нет списка11226"/>
    <w:next w:val="a2"/>
    <w:semiHidden/>
    <w:rsid w:val="00B17068"/>
  </w:style>
  <w:style w:type="numbering" w:customStyle="1" w:styleId="111226">
    <w:name w:val="Нет списка111226"/>
    <w:next w:val="a2"/>
    <w:semiHidden/>
    <w:unhideWhenUsed/>
    <w:rsid w:val="00B17068"/>
  </w:style>
  <w:style w:type="numbering" w:customStyle="1" w:styleId="21126">
    <w:name w:val="Нет списка21126"/>
    <w:next w:val="a2"/>
    <w:semiHidden/>
    <w:unhideWhenUsed/>
    <w:rsid w:val="00B17068"/>
  </w:style>
  <w:style w:type="numbering" w:customStyle="1" w:styleId="31126">
    <w:name w:val="Нет списка31126"/>
    <w:next w:val="a2"/>
    <w:semiHidden/>
    <w:unhideWhenUsed/>
    <w:rsid w:val="00B17068"/>
  </w:style>
  <w:style w:type="numbering" w:customStyle="1" w:styleId="626">
    <w:name w:val="Нет списка626"/>
    <w:next w:val="a2"/>
    <w:uiPriority w:val="99"/>
    <w:semiHidden/>
    <w:unhideWhenUsed/>
    <w:rsid w:val="00B17068"/>
  </w:style>
  <w:style w:type="numbering" w:customStyle="1" w:styleId="1326">
    <w:name w:val="Нет списка1326"/>
    <w:next w:val="a2"/>
    <w:semiHidden/>
    <w:unhideWhenUsed/>
    <w:rsid w:val="00B17068"/>
  </w:style>
  <w:style w:type="numbering" w:customStyle="1" w:styleId="2326">
    <w:name w:val="Нет списка2326"/>
    <w:next w:val="a2"/>
    <w:semiHidden/>
    <w:unhideWhenUsed/>
    <w:rsid w:val="00B17068"/>
  </w:style>
  <w:style w:type="numbering" w:customStyle="1" w:styleId="3326">
    <w:name w:val="Нет списка3326"/>
    <w:next w:val="a2"/>
    <w:semiHidden/>
    <w:unhideWhenUsed/>
    <w:rsid w:val="00B17068"/>
  </w:style>
  <w:style w:type="numbering" w:customStyle="1" w:styleId="4226">
    <w:name w:val="Нет списка4226"/>
    <w:next w:val="a2"/>
    <w:semiHidden/>
    <w:unhideWhenUsed/>
    <w:rsid w:val="00B17068"/>
  </w:style>
  <w:style w:type="numbering" w:customStyle="1" w:styleId="11326">
    <w:name w:val="Нет списка11326"/>
    <w:next w:val="a2"/>
    <w:semiHidden/>
    <w:rsid w:val="00B17068"/>
  </w:style>
  <w:style w:type="numbering" w:customStyle="1" w:styleId="111326">
    <w:name w:val="Нет списка111326"/>
    <w:next w:val="a2"/>
    <w:semiHidden/>
    <w:unhideWhenUsed/>
    <w:rsid w:val="00B17068"/>
  </w:style>
  <w:style w:type="numbering" w:customStyle="1" w:styleId="21226">
    <w:name w:val="Нет списка21226"/>
    <w:next w:val="a2"/>
    <w:semiHidden/>
    <w:unhideWhenUsed/>
    <w:rsid w:val="00B17068"/>
  </w:style>
  <w:style w:type="numbering" w:customStyle="1" w:styleId="31226">
    <w:name w:val="Нет списка31226"/>
    <w:next w:val="a2"/>
    <w:semiHidden/>
    <w:unhideWhenUsed/>
    <w:rsid w:val="00B17068"/>
  </w:style>
  <w:style w:type="numbering" w:customStyle="1" w:styleId="726">
    <w:name w:val="Нет списка726"/>
    <w:next w:val="a2"/>
    <w:uiPriority w:val="99"/>
    <w:semiHidden/>
    <w:unhideWhenUsed/>
    <w:rsid w:val="00B17068"/>
  </w:style>
  <w:style w:type="numbering" w:customStyle="1" w:styleId="1426">
    <w:name w:val="Нет списка1426"/>
    <w:next w:val="a2"/>
    <w:semiHidden/>
    <w:unhideWhenUsed/>
    <w:rsid w:val="00B17068"/>
  </w:style>
  <w:style w:type="numbering" w:customStyle="1" w:styleId="2426">
    <w:name w:val="Нет списка2426"/>
    <w:next w:val="a2"/>
    <w:semiHidden/>
    <w:unhideWhenUsed/>
    <w:rsid w:val="00B17068"/>
  </w:style>
  <w:style w:type="numbering" w:customStyle="1" w:styleId="3426">
    <w:name w:val="Нет списка3426"/>
    <w:next w:val="a2"/>
    <w:semiHidden/>
    <w:unhideWhenUsed/>
    <w:rsid w:val="00B17068"/>
  </w:style>
  <w:style w:type="numbering" w:customStyle="1" w:styleId="4326">
    <w:name w:val="Нет списка4326"/>
    <w:next w:val="a2"/>
    <w:semiHidden/>
    <w:unhideWhenUsed/>
    <w:rsid w:val="00B17068"/>
  </w:style>
  <w:style w:type="numbering" w:customStyle="1" w:styleId="11426">
    <w:name w:val="Нет списка11426"/>
    <w:next w:val="a2"/>
    <w:semiHidden/>
    <w:rsid w:val="00B17068"/>
  </w:style>
  <w:style w:type="numbering" w:customStyle="1" w:styleId="111426">
    <w:name w:val="Нет списка111426"/>
    <w:next w:val="a2"/>
    <w:semiHidden/>
    <w:unhideWhenUsed/>
    <w:rsid w:val="00B17068"/>
  </w:style>
  <w:style w:type="numbering" w:customStyle="1" w:styleId="21326">
    <w:name w:val="Нет списка21326"/>
    <w:next w:val="a2"/>
    <w:semiHidden/>
    <w:unhideWhenUsed/>
    <w:rsid w:val="00B17068"/>
  </w:style>
  <w:style w:type="numbering" w:customStyle="1" w:styleId="31326">
    <w:name w:val="Нет списка31326"/>
    <w:next w:val="a2"/>
    <w:semiHidden/>
    <w:unhideWhenUsed/>
    <w:rsid w:val="00B17068"/>
  </w:style>
  <w:style w:type="numbering" w:customStyle="1" w:styleId="816">
    <w:name w:val="Нет списка816"/>
    <w:next w:val="a2"/>
    <w:uiPriority w:val="99"/>
    <w:semiHidden/>
    <w:unhideWhenUsed/>
    <w:rsid w:val="00B17068"/>
  </w:style>
  <w:style w:type="numbering" w:customStyle="1" w:styleId="1516">
    <w:name w:val="Нет списка1516"/>
    <w:next w:val="a2"/>
    <w:uiPriority w:val="99"/>
    <w:semiHidden/>
    <w:unhideWhenUsed/>
    <w:rsid w:val="00B17068"/>
  </w:style>
  <w:style w:type="table" w:customStyle="1" w:styleId="2157">
    <w:name w:val="Сетка таблицы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6">
    <w:name w:val="Нет списка11516"/>
    <w:next w:val="a2"/>
    <w:semiHidden/>
    <w:unhideWhenUsed/>
    <w:rsid w:val="00B17068"/>
  </w:style>
  <w:style w:type="numbering" w:customStyle="1" w:styleId="111516">
    <w:name w:val="Нет списка111516"/>
    <w:next w:val="a2"/>
    <w:semiHidden/>
    <w:unhideWhenUsed/>
    <w:rsid w:val="00B17068"/>
  </w:style>
  <w:style w:type="numbering" w:customStyle="1" w:styleId="2516">
    <w:name w:val="Нет списка2516"/>
    <w:next w:val="a2"/>
    <w:semiHidden/>
    <w:unhideWhenUsed/>
    <w:rsid w:val="00B17068"/>
  </w:style>
  <w:style w:type="numbering" w:customStyle="1" w:styleId="3516">
    <w:name w:val="Нет списка3516"/>
    <w:next w:val="a2"/>
    <w:semiHidden/>
    <w:unhideWhenUsed/>
    <w:rsid w:val="00B17068"/>
  </w:style>
  <w:style w:type="numbering" w:customStyle="1" w:styleId="4416">
    <w:name w:val="Нет списка4416"/>
    <w:next w:val="a2"/>
    <w:semiHidden/>
    <w:unhideWhenUsed/>
    <w:rsid w:val="00B17068"/>
  </w:style>
  <w:style w:type="numbering" w:customStyle="1" w:styleId="1111216">
    <w:name w:val="Нет списка1111216"/>
    <w:next w:val="a2"/>
    <w:semiHidden/>
    <w:rsid w:val="00B17068"/>
  </w:style>
  <w:style w:type="table" w:customStyle="1" w:styleId="11150">
    <w:name w:val="Сетка таблицы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7">
    <w:name w:val="Нет списка11111117"/>
    <w:next w:val="a2"/>
    <w:semiHidden/>
    <w:unhideWhenUsed/>
    <w:rsid w:val="00B17068"/>
  </w:style>
  <w:style w:type="numbering" w:customStyle="1" w:styleId="21416">
    <w:name w:val="Нет списка21416"/>
    <w:next w:val="a2"/>
    <w:semiHidden/>
    <w:unhideWhenUsed/>
    <w:rsid w:val="00B17068"/>
  </w:style>
  <w:style w:type="numbering" w:customStyle="1" w:styleId="31416">
    <w:name w:val="Нет списка31416"/>
    <w:next w:val="a2"/>
    <w:semiHidden/>
    <w:unhideWhenUsed/>
    <w:rsid w:val="00B17068"/>
  </w:style>
  <w:style w:type="numbering" w:customStyle="1" w:styleId="5116">
    <w:name w:val="Нет списка5116"/>
    <w:next w:val="a2"/>
    <w:uiPriority w:val="99"/>
    <w:semiHidden/>
    <w:unhideWhenUsed/>
    <w:rsid w:val="00B17068"/>
  </w:style>
  <w:style w:type="numbering" w:customStyle="1" w:styleId="12116">
    <w:name w:val="Нет списка12116"/>
    <w:next w:val="a2"/>
    <w:semiHidden/>
    <w:unhideWhenUsed/>
    <w:rsid w:val="00B17068"/>
  </w:style>
  <w:style w:type="numbering" w:customStyle="1" w:styleId="22116">
    <w:name w:val="Нет списка22116"/>
    <w:next w:val="a2"/>
    <w:semiHidden/>
    <w:unhideWhenUsed/>
    <w:rsid w:val="00B17068"/>
  </w:style>
  <w:style w:type="numbering" w:customStyle="1" w:styleId="32116">
    <w:name w:val="Нет списка32116"/>
    <w:next w:val="a2"/>
    <w:semiHidden/>
    <w:unhideWhenUsed/>
    <w:rsid w:val="00B17068"/>
  </w:style>
  <w:style w:type="numbering" w:customStyle="1" w:styleId="41116">
    <w:name w:val="Нет списка41116"/>
    <w:next w:val="a2"/>
    <w:semiHidden/>
    <w:unhideWhenUsed/>
    <w:rsid w:val="00B17068"/>
  </w:style>
  <w:style w:type="numbering" w:customStyle="1" w:styleId="112116">
    <w:name w:val="Нет списка112116"/>
    <w:next w:val="a2"/>
    <w:semiHidden/>
    <w:rsid w:val="00B17068"/>
  </w:style>
  <w:style w:type="numbering" w:customStyle="1" w:styleId="1112116">
    <w:name w:val="Нет списка1112116"/>
    <w:next w:val="a2"/>
    <w:semiHidden/>
    <w:unhideWhenUsed/>
    <w:rsid w:val="00B17068"/>
  </w:style>
  <w:style w:type="numbering" w:customStyle="1" w:styleId="211116">
    <w:name w:val="Нет списка211116"/>
    <w:next w:val="a2"/>
    <w:semiHidden/>
    <w:unhideWhenUsed/>
    <w:rsid w:val="00B17068"/>
  </w:style>
  <w:style w:type="numbering" w:customStyle="1" w:styleId="311116">
    <w:name w:val="Нет списка311116"/>
    <w:next w:val="a2"/>
    <w:semiHidden/>
    <w:unhideWhenUsed/>
    <w:rsid w:val="00B17068"/>
  </w:style>
  <w:style w:type="numbering" w:customStyle="1" w:styleId="6116">
    <w:name w:val="Нет списка6116"/>
    <w:next w:val="a2"/>
    <w:uiPriority w:val="99"/>
    <w:semiHidden/>
    <w:unhideWhenUsed/>
    <w:rsid w:val="00B17068"/>
  </w:style>
  <w:style w:type="numbering" w:customStyle="1" w:styleId="13116">
    <w:name w:val="Нет списка13116"/>
    <w:next w:val="a2"/>
    <w:semiHidden/>
    <w:unhideWhenUsed/>
    <w:rsid w:val="00B17068"/>
  </w:style>
  <w:style w:type="numbering" w:customStyle="1" w:styleId="23116">
    <w:name w:val="Нет списка23116"/>
    <w:next w:val="a2"/>
    <w:semiHidden/>
    <w:unhideWhenUsed/>
    <w:rsid w:val="00B17068"/>
  </w:style>
  <w:style w:type="numbering" w:customStyle="1" w:styleId="33116">
    <w:name w:val="Нет списка33116"/>
    <w:next w:val="a2"/>
    <w:semiHidden/>
    <w:unhideWhenUsed/>
    <w:rsid w:val="00B17068"/>
  </w:style>
  <w:style w:type="numbering" w:customStyle="1" w:styleId="42116">
    <w:name w:val="Нет списка42116"/>
    <w:next w:val="a2"/>
    <w:semiHidden/>
    <w:unhideWhenUsed/>
    <w:rsid w:val="00B17068"/>
  </w:style>
  <w:style w:type="numbering" w:customStyle="1" w:styleId="113116">
    <w:name w:val="Нет списка113116"/>
    <w:next w:val="a2"/>
    <w:semiHidden/>
    <w:rsid w:val="00B17068"/>
  </w:style>
  <w:style w:type="numbering" w:customStyle="1" w:styleId="1113116">
    <w:name w:val="Нет списка1113116"/>
    <w:next w:val="a2"/>
    <w:semiHidden/>
    <w:unhideWhenUsed/>
    <w:rsid w:val="00B17068"/>
  </w:style>
  <w:style w:type="numbering" w:customStyle="1" w:styleId="212116">
    <w:name w:val="Нет списка212116"/>
    <w:next w:val="a2"/>
    <w:semiHidden/>
    <w:unhideWhenUsed/>
    <w:rsid w:val="00B17068"/>
  </w:style>
  <w:style w:type="numbering" w:customStyle="1" w:styleId="312116">
    <w:name w:val="Нет списка312116"/>
    <w:next w:val="a2"/>
    <w:semiHidden/>
    <w:unhideWhenUsed/>
    <w:rsid w:val="00B17068"/>
  </w:style>
  <w:style w:type="numbering" w:customStyle="1" w:styleId="7116">
    <w:name w:val="Нет списка7116"/>
    <w:next w:val="a2"/>
    <w:uiPriority w:val="99"/>
    <w:semiHidden/>
    <w:unhideWhenUsed/>
    <w:rsid w:val="00B17068"/>
  </w:style>
  <w:style w:type="numbering" w:customStyle="1" w:styleId="14116">
    <w:name w:val="Нет списка14116"/>
    <w:next w:val="a2"/>
    <w:semiHidden/>
    <w:unhideWhenUsed/>
    <w:rsid w:val="00B17068"/>
  </w:style>
  <w:style w:type="numbering" w:customStyle="1" w:styleId="24116">
    <w:name w:val="Нет списка24116"/>
    <w:next w:val="a2"/>
    <w:semiHidden/>
    <w:unhideWhenUsed/>
    <w:rsid w:val="00B17068"/>
  </w:style>
  <w:style w:type="numbering" w:customStyle="1" w:styleId="34116">
    <w:name w:val="Нет списка34116"/>
    <w:next w:val="a2"/>
    <w:semiHidden/>
    <w:unhideWhenUsed/>
    <w:rsid w:val="00B17068"/>
  </w:style>
  <w:style w:type="numbering" w:customStyle="1" w:styleId="43116">
    <w:name w:val="Нет списка43116"/>
    <w:next w:val="a2"/>
    <w:semiHidden/>
    <w:unhideWhenUsed/>
    <w:rsid w:val="00B17068"/>
  </w:style>
  <w:style w:type="numbering" w:customStyle="1" w:styleId="114116">
    <w:name w:val="Нет списка114116"/>
    <w:next w:val="a2"/>
    <w:semiHidden/>
    <w:rsid w:val="00B17068"/>
  </w:style>
  <w:style w:type="numbering" w:customStyle="1" w:styleId="1114116">
    <w:name w:val="Нет списка1114116"/>
    <w:next w:val="a2"/>
    <w:semiHidden/>
    <w:unhideWhenUsed/>
    <w:rsid w:val="00B17068"/>
  </w:style>
  <w:style w:type="numbering" w:customStyle="1" w:styleId="213116">
    <w:name w:val="Нет списка213116"/>
    <w:next w:val="a2"/>
    <w:semiHidden/>
    <w:unhideWhenUsed/>
    <w:rsid w:val="00B17068"/>
  </w:style>
  <w:style w:type="numbering" w:customStyle="1" w:styleId="313116">
    <w:name w:val="Нет списка313116"/>
    <w:next w:val="a2"/>
    <w:semiHidden/>
    <w:unhideWhenUsed/>
    <w:rsid w:val="00B17068"/>
  </w:style>
  <w:style w:type="numbering" w:customStyle="1" w:styleId="106">
    <w:name w:val="Нет списка106"/>
    <w:next w:val="a2"/>
    <w:uiPriority w:val="99"/>
    <w:semiHidden/>
    <w:unhideWhenUsed/>
    <w:rsid w:val="00B17068"/>
  </w:style>
  <w:style w:type="numbering" w:customStyle="1" w:styleId="176">
    <w:name w:val="Нет списка176"/>
    <w:next w:val="a2"/>
    <w:uiPriority w:val="99"/>
    <w:semiHidden/>
    <w:unhideWhenUsed/>
    <w:rsid w:val="00B17068"/>
  </w:style>
  <w:style w:type="table" w:customStyle="1" w:styleId="450">
    <w:name w:val="Сетка таблицы4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6">
    <w:name w:val="Нет списка1176"/>
    <w:next w:val="a2"/>
    <w:semiHidden/>
    <w:unhideWhenUsed/>
    <w:rsid w:val="00B17068"/>
  </w:style>
  <w:style w:type="numbering" w:customStyle="1" w:styleId="11176">
    <w:name w:val="Нет списка11176"/>
    <w:next w:val="a2"/>
    <w:semiHidden/>
    <w:unhideWhenUsed/>
    <w:rsid w:val="00B17068"/>
  </w:style>
  <w:style w:type="numbering" w:customStyle="1" w:styleId="2760">
    <w:name w:val="Нет списка276"/>
    <w:next w:val="a2"/>
    <w:semiHidden/>
    <w:unhideWhenUsed/>
    <w:rsid w:val="00B17068"/>
  </w:style>
  <w:style w:type="numbering" w:customStyle="1" w:styleId="376">
    <w:name w:val="Нет списка376"/>
    <w:next w:val="a2"/>
    <w:semiHidden/>
    <w:unhideWhenUsed/>
    <w:rsid w:val="00B17068"/>
  </w:style>
  <w:style w:type="numbering" w:customStyle="1" w:styleId="466">
    <w:name w:val="Нет списка466"/>
    <w:next w:val="a2"/>
    <w:semiHidden/>
    <w:unhideWhenUsed/>
    <w:rsid w:val="00B17068"/>
  </w:style>
  <w:style w:type="numbering" w:customStyle="1" w:styleId="111146">
    <w:name w:val="Нет списка111146"/>
    <w:next w:val="a2"/>
    <w:semiHidden/>
    <w:rsid w:val="00B17068"/>
  </w:style>
  <w:style w:type="table" w:customStyle="1" w:styleId="1350">
    <w:name w:val="Сетка таблицы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6">
    <w:name w:val="Нет списка1111136"/>
    <w:next w:val="a2"/>
    <w:semiHidden/>
    <w:unhideWhenUsed/>
    <w:rsid w:val="00B17068"/>
  </w:style>
  <w:style w:type="numbering" w:customStyle="1" w:styleId="2166">
    <w:name w:val="Нет списка2166"/>
    <w:next w:val="a2"/>
    <w:semiHidden/>
    <w:unhideWhenUsed/>
    <w:rsid w:val="00B17068"/>
  </w:style>
  <w:style w:type="numbering" w:customStyle="1" w:styleId="3166">
    <w:name w:val="Нет списка3166"/>
    <w:next w:val="a2"/>
    <w:semiHidden/>
    <w:unhideWhenUsed/>
    <w:rsid w:val="00B17068"/>
  </w:style>
  <w:style w:type="numbering" w:customStyle="1" w:styleId="536">
    <w:name w:val="Нет списка536"/>
    <w:next w:val="a2"/>
    <w:uiPriority w:val="99"/>
    <w:semiHidden/>
    <w:unhideWhenUsed/>
    <w:rsid w:val="00B17068"/>
  </w:style>
  <w:style w:type="numbering" w:customStyle="1" w:styleId="1236">
    <w:name w:val="Нет списка1236"/>
    <w:next w:val="a2"/>
    <w:semiHidden/>
    <w:unhideWhenUsed/>
    <w:rsid w:val="00B17068"/>
  </w:style>
  <w:style w:type="numbering" w:customStyle="1" w:styleId="2236">
    <w:name w:val="Нет списка2236"/>
    <w:next w:val="a2"/>
    <w:semiHidden/>
    <w:unhideWhenUsed/>
    <w:rsid w:val="00B17068"/>
  </w:style>
  <w:style w:type="numbering" w:customStyle="1" w:styleId="3236">
    <w:name w:val="Нет списка3236"/>
    <w:next w:val="a2"/>
    <w:semiHidden/>
    <w:unhideWhenUsed/>
    <w:rsid w:val="00B17068"/>
  </w:style>
  <w:style w:type="numbering" w:customStyle="1" w:styleId="4136">
    <w:name w:val="Нет списка4136"/>
    <w:next w:val="a2"/>
    <w:semiHidden/>
    <w:unhideWhenUsed/>
    <w:rsid w:val="00B17068"/>
  </w:style>
  <w:style w:type="numbering" w:customStyle="1" w:styleId="11236">
    <w:name w:val="Нет списка11236"/>
    <w:next w:val="a2"/>
    <w:semiHidden/>
    <w:rsid w:val="00B17068"/>
  </w:style>
  <w:style w:type="numbering" w:customStyle="1" w:styleId="111236">
    <w:name w:val="Нет списка111236"/>
    <w:next w:val="a2"/>
    <w:semiHidden/>
    <w:unhideWhenUsed/>
    <w:rsid w:val="00B17068"/>
  </w:style>
  <w:style w:type="numbering" w:customStyle="1" w:styleId="21136">
    <w:name w:val="Нет списка21136"/>
    <w:next w:val="a2"/>
    <w:semiHidden/>
    <w:unhideWhenUsed/>
    <w:rsid w:val="00B17068"/>
  </w:style>
  <w:style w:type="numbering" w:customStyle="1" w:styleId="31136">
    <w:name w:val="Нет списка31136"/>
    <w:next w:val="a2"/>
    <w:semiHidden/>
    <w:unhideWhenUsed/>
    <w:rsid w:val="00B17068"/>
  </w:style>
  <w:style w:type="numbering" w:customStyle="1" w:styleId="636">
    <w:name w:val="Нет списка636"/>
    <w:next w:val="a2"/>
    <w:uiPriority w:val="99"/>
    <w:semiHidden/>
    <w:unhideWhenUsed/>
    <w:rsid w:val="00B17068"/>
  </w:style>
  <w:style w:type="numbering" w:customStyle="1" w:styleId="1336">
    <w:name w:val="Нет списка1336"/>
    <w:next w:val="a2"/>
    <w:semiHidden/>
    <w:unhideWhenUsed/>
    <w:rsid w:val="00B17068"/>
  </w:style>
  <w:style w:type="numbering" w:customStyle="1" w:styleId="2336">
    <w:name w:val="Нет списка2336"/>
    <w:next w:val="a2"/>
    <w:semiHidden/>
    <w:unhideWhenUsed/>
    <w:rsid w:val="00B17068"/>
  </w:style>
  <w:style w:type="numbering" w:customStyle="1" w:styleId="3336">
    <w:name w:val="Нет списка3336"/>
    <w:next w:val="a2"/>
    <w:semiHidden/>
    <w:unhideWhenUsed/>
    <w:rsid w:val="00B17068"/>
  </w:style>
  <w:style w:type="numbering" w:customStyle="1" w:styleId="4236">
    <w:name w:val="Нет списка4236"/>
    <w:next w:val="a2"/>
    <w:semiHidden/>
    <w:unhideWhenUsed/>
    <w:rsid w:val="00B17068"/>
  </w:style>
  <w:style w:type="numbering" w:customStyle="1" w:styleId="11336">
    <w:name w:val="Нет списка11336"/>
    <w:next w:val="a2"/>
    <w:semiHidden/>
    <w:rsid w:val="00B17068"/>
  </w:style>
  <w:style w:type="numbering" w:customStyle="1" w:styleId="111336">
    <w:name w:val="Нет списка111336"/>
    <w:next w:val="a2"/>
    <w:semiHidden/>
    <w:unhideWhenUsed/>
    <w:rsid w:val="00B17068"/>
  </w:style>
  <w:style w:type="numbering" w:customStyle="1" w:styleId="21236">
    <w:name w:val="Нет списка21236"/>
    <w:next w:val="a2"/>
    <w:semiHidden/>
    <w:unhideWhenUsed/>
    <w:rsid w:val="00B17068"/>
  </w:style>
  <w:style w:type="numbering" w:customStyle="1" w:styleId="31236">
    <w:name w:val="Нет списка31236"/>
    <w:next w:val="a2"/>
    <w:semiHidden/>
    <w:unhideWhenUsed/>
    <w:rsid w:val="00B17068"/>
  </w:style>
  <w:style w:type="numbering" w:customStyle="1" w:styleId="736">
    <w:name w:val="Нет списка736"/>
    <w:next w:val="a2"/>
    <w:uiPriority w:val="99"/>
    <w:semiHidden/>
    <w:unhideWhenUsed/>
    <w:rsid w:val="00B17068"/>
  </w:style>
  <w:style w:type="numbering" w:customStyle="1" w:styleId="1436">
    <w:name w:val="Нет списка1436"/>
    <w:next w:val="a2"/>
    <w:semiHidden/>
    <w:unhideWhenUsed/>
    <w:rsid w:val="00B17068"/>
  </w:style>
  <w:style w:type="numbering" w:customStyle="1" w:styleId="2436">
    <w:name w:val="Нет списка2436"/>
    <w:next w:val="a2"/>
    <w:semiHidden/>
    <w:unhideWhenUsed/>
    <w:rsid w:val="00B17068"/>
  </w:style>
  <w:style w:type="numbering" w:customStyle="1" w:styleId="3436">
    <w:name w:val="Нет списка3436"/>
    <w:next w:val="a2"/>
    <w:semiHidden/>
    <w:unhideWhenUsed/>
    <w:rsid w:val="00B17068"/>
  </w:style>
  <w:style w:type="numbering" w:customStyle="1" w:styleId="4336">
    <w:name w:val="Нет списка4336"/>
    <w:next w:val="a2"/>
    <w:semiHidden/>
    <w:unhideWhenUsed/>
    <w:rsid w:val="00B17068"/>
  </w:style>
  <w:style w:type="numbering" w:customStyle="1" w:styleId="11436">
    <w:name w:val="Нет списка11436"/>
    <w:next w:val="a2"/>
    <w:semiHidden/>
    <w:rsid w:val="00B17068"/>
  </w:style>
  <w:style w:type="numbering" w:customStyle="1" w:styleId="111436">
    <w:name w:val="Нет списка111436"/>
    <w:next w:val="a2"/>
    <w:semiHidden/>
    <w:unhideWhenUsed/>
    <w:rsid w:val="00B17068"/>
  </w:style>
  <w:style w:type="numbering" w:customStyle="1" w:styleId="21336">
    <w:name w:val="Нет списка21336"/>
    <w:next w:val="a2"/>
    <w:semiHidden/>
    <w:unhideWhenUsed/>
    <w:rsid w:val="00B17068"/>
  </w:style>
  <w:style w:type="numbering" w:customStyle="1" w:styleId="31336">
    <w:name w:val="Нет списка31336"/>
    <w:next w:val="a2"/>
    <w:semiHidden/>
    <w:unhideWhenUsed/>
    <w:rsid w:val="00B17068"/>
  </w:style>
  <w:style w:type="numbering" w:customStyle="1" w:styleId="826">
    <w:name w:val="Нет списка826"/>
    <w:next w:val="a2"/>
    <w:uiPriority w:val="99"/>
    <w:semiHidden/>
    <w:unhideWhenUsed/>
    <w:rsid w:val="00B17068"/>
  </w:style>
  <w:style w:type="numbering" w:customStyle="1" w:styleId="1526">
    <w:name w:val="Нет списка1526"/>
    <w:next w:val="a2"/>
    <w:uiPriority w:val="99"/>
    <w:semiHidden/>
    <w:unhideWhenUsed/>
    <w:rsid w:val="00B17068"/>
  </w:style>
  <w:style w:type="table" w:customStyle="1" w:styleId="2250">
    <w:name w:val="Сетка таблицы22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6">
    <w:name w:val="Нет списка11526"/>
    <w:next w:val="a2"/>
    <w:semiHidden/>
    <w:unhideWhenUsed/>
    <w:rsid w:val="00B17068"/>
  </w:style>
  <w:style w:type="numbering" w:customStyle="1" w:styleId="111526">
    <w:name w:val="Нет списка111526"/>
    <w:next w:val="a2"/>
    <w:semiHidden/>
    <w:unhideWhenUsed/>
    <w:rsid w:val="00B17068"/>
  </w:style>
  <w:style w:type="numbering" w:customStyle="1" w:styleId="2526">
    <w:name w:val="Нет списка2526"/>
    <w:next w:val="a2"/>
    <w:semiHidden/>
    <w:unhideWhenUsed/>
    <w:rsid w:val="00B17068"/>
  </w:style>
  <w:style w:type="numbering" w:customStyle="1" w:styleId="3526">
    <w:name w:val="Нет списка3526"/>
    <w:next w:val="a2"/>
    <w:semiHidden/>
    <w:unhideWhenUsed/>
    <w:rsid w:val="00B17068"/>
  </w:style>
  <w:style w:type="numbering" w:customStyle="1" w:styleId="4426">
    <w:name w:val="Нет списка4426"/>
    <w:next w:val="a2"/>
    <w:semiHidden/>
    <w:unhideWhenUsed/>
    <w:rsid w:val="00B17068"/>
  </w:style>
  <w:style w:type="numbering" w:customStyle="1" w:styleId="1111226">
    <w:name w:val="Нет списка1111226"/>
    <w:next w:val="a2"/>
    <w:semiHidden/>
    <w:rsid w:val="00B17068"/>
  </w:style>
  <w:style w:type="table" w:customStyle="1" w:styleId="11250">
    <w:name w:val="Сетка таблицы112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6">
    <w:name w:val="Нет списка11111126"/>
    <w:next w:val="a2"/>
    <w:semiHidden/>
    <w:unhideWhenUsed/>
    <w:rsid w:val="00B17068"/>
  </w:style>
  <w:style w:type="numbering" w:customStyle="1" w:styleId="21426">
    <w:name w:val="Нет списка21426"/>
    <w:next w:val="a2"/>
    <w:semiHidden/>
    <w:unhideWhenUsed/>
    <w:rsid w:val="00B17068"/>
  </w:style>
  <w:style w:type="numbering" w:customStyle="1" w:styleId="31426">
    <w:name w:val="Нет списка31426"/>
    <w:next w:val="a2"/>
    <w:semiHidden/>
    <w:unhideWhenUsed/>
    <w:rsid w:val="00B17068"/>
  </w:style>
  <w:style w:type="numbering" w:customStyle="1" w:styleId="5126">
    <w:name w:val="Нет списка5126"/>
    <w:next w:val="a2"/>
    <w:uiPriority w:val="99"/>
    <w:semiHidden/>
    <w:unhideWhenUsed/>
    <w:rsid w:val="00B17068"/>
  </w:style>
  <w:style w:type="numbering" w:customStyle="1" w:styleId="12126">
    <w:name w:val="Нет списка12126"/>
    <w:next w:val="a2"/>
    <w:semiHidden/>
    <w:unhideWhenUsed/>
    <w:rsid w:val="00B17068"/>
  </w:style>
  <w:style w:type="numbering" w:customStyle="1" w:styleId="22126">
    <w:name w:val="Нет списка22126"/>
    <w:next w:val="a2"/>
    <w:semiHidden/>
    <w:unhideWhenUsed/>
    <w:rsid w:val="00B17068"/>
  </w:style>
  <w:style w:type="numbering" w:customStyle="1" w:styleId="32126">
    <w:name w:val="Нет списка32126"/>
    <w:next w:val="a2"/>
    <w:semiHidden/>
    <w:unhideWhenUsed/>
    <w:rsid w:val="00B17068"/>
  </w:style>
  <w:style w:type="numbering" w:customStyle="1" w:styleId="41126">
    <w:name w:val="Нет списка41126"/>
    <w:next w:val="a2"/>
    <w:semiHidden/>
    <w:unhideWhenUsed/>
    <w:rsid w:val="00B17068"/>
  </w:style>
  <w:style w:type="numbering" w:customStyle="1" w:styleId="112126">
    <w:name w:val="Нет списка112126"/>
    <w:next w:val="a2"/>
    <w:semiHidden/>
    <w:rsid w:val="00B17068"/>
  </w:style>
  <w:style w:type="numbering" w:customStyle="1" w:styleId="1112126">
    <w:name w:val="Нет списка1112126"/>
    <w:next w:val="a2"/>
    <w:semiHidden/>
    <w:unhideWhenUsed/>
    <w:rsid w:val="00B17068"/>
  </w:style>
  <w:style w:type="numbering" w:customStyle="1" w:styleId="211126">
    <w:name w:val="Нет списка211126"/>
    <w:next w:val="a2"/>
    <w:semiHidden/>
    <w:unhideWhenUsed/>
    <w:rsid w:val="00B17068"/>
  </w:style>
  <w:style w:type="numbering" w:customStyle="1" w:styleId="311126">
    <w:name w:val="Нет списка311126"/>
    <w:next w:val="a2"/>
    <w:semiHidden/>
    <w:unhideWhenUsed/>
    <w:rsid w:val="00B17068"/>
  </w:style>
  <w:style w:type="numbering" w:customStyle="1" w:styleId="6126">
    <w:name w:val="Нет списка6126"/>
    <w:next w:val="a2"/>
    <w:uiPriority w:val="99"/>
    <w:semiHidden/>
    <w:unhideWhenUsed/>
    <w:rsid w:val="00B17068"/>
  </w:style>
  <w:style w:type="numbering" w:customStyle="1" w:styleId="13126">
    <w:name w:val="Нет списка13126"/>
    <w:next w:val="a2"/>
    <w:semiHidden/>
    <w:unhideWhenUsed/>
    <w:rsid w:val="00B17068"/>
  </w:style>
  <w:style w:type="numbering" w:customStyle="1" w:styleId="23126">
    <w:name w:val="Нет списка23126"/>
    <w:next w:val="a2"/>
    <w:semiHidden/>
    <w:unhideWhenUsed/>
    <w:rsid w:val="00B17068"/>
  </w:style>
  <w:style w:type="numbering" w:customStyle="1" w:styleId="33126">
    <w:name w:val="Нет списка33126"/>
    <w:next w:val="a2"/>
    <w:semiHidden/>
    <w:unhideWhenUsed/>
    <w:rsid w:val="00B17068"/>
  </w:style>
  <w:style w:type="numbering" w:customStyle="1" w:styleId="42126">
    <w:name w:val="Нет списка42126"/>
    <w:next w:val="a2"/>
    <w:semiHidden/>
    <w:unhideWhenUsed/>
    <w:rsid w:val="00B17068"/>
  </w:style>
  <w:style w:type="numbering" w:customStyle="1" w:styleId="113126">
    <w:name w:val="Нет списка113126"/>
    <w:next w:val="a2"/>
    <w:semiHidden/>
    <w:rsid w:val="00B17068"/>
  </w:style>
  <w:style w:type="numbering" w:customStyle="1" w:styleId="1113126">
    <w:name w:val="Нет списка1113126"/>
    <w:next w:val="a2"/>
    <w:semiHidden/>
    <w:unhideWhenUsed/>
    <w:rsid w:val="00B17068"/>
  </w:style>
  <w:style w:type="numbering" w:customStyle="1" w:styleId="212126">
    <w:name w:val="Нет списка212126"/>
    <w:next w:val="a2"/>
    <w:semiHidden/>
    <w:unhideWhenUsed/>
    <w:rsid w:val="00B17068"/>
  </w:style>
  <w:style w:type="numbering" w:customStyle="1" w:styleId="312126">
    <w:name w:val="Нет списка312126"/>
    <w:next w:val="a2"/>
    <w:semiHidden/>
    <w:unhideWhenUsed/>
    <w:rsid w:val="00B17068"/>
  </w:style>
  <w:style w:type="numbering" w:customStyle="1" w:styleId="7126">
    <w:name w:val="Нет списка7126"/>
    <w:next w:val="a2"/>
    <w:uiPriority w:val="99"/>
    <w:semiHidden/>
    <w:unhideWhenUsed/>
    <w:rsid w:val="00B17068"/>
  </w:style>
  <w:style w:type="numbering" w:customStyle="1" w:styleId="14126">
    <w:name w:val="Нет списка14126"/>
    <w:next w:val="a2"/>
    <w:semiHidden/>
    <w:unhideWhenUsed/>
    <w:rsid w:val="00B17068"/>
  </w:style>
  <w:style w:type="numbering" w:customStyle="1" w:styleId="24126">
    <w:name w:val="Нет списка24126"/>
    <w:next w:val="a2"/>
    <w:semiHidden/>
    <w:unhideWhenUsed/>
    <w:rsid w:val="00B17068"/>
  </w:style>
  <w:style w:type="numbering" w:customStyle="1" w:styleId="34126">
    <w:name w:val="Нет списка34126"/>
    <w:next w:val="a2"/>
    <w:semiHidden/>
    <w:unhideWhenUsed/>
    <w:rsid w:val="00B17068"/>
  </w:style>
  <w:style w:type="numbering" w:customStyle="1" w:styleId="43126">
    <w:name w:val="Нет списка43126"/>
    <w:next w:val="a2"/>
    <w:semiHidden/>
    <w:unhideWhenUsed/>
    <w:rsid w:val="00B17068"/>
  </w:style>
  <w:style w:type="numbering" w:customStyle="1" w:styleId="114126">
    <w:name w:val="Нет списка114126"/>
    <w:next w:val="a2"/>
    <w:semiHidden/>
    <w:rsid w:val="00B17068"/>
  </w:style>
  <w:style w:type="numbering" w:customStyle="1" w:styleId="1114126">
    <w:name w:val="Нет списка1114126"/>
    <w:next w:val="a2"/>
    <w:semiHidden/>
    <w:unhideWhenUsed/>
    <w:rsid w:val="00B17068"/>
  </w:style>
  <w:style w:type="numbering" w:customStyle="1" w:styleId="213126">
    <w:name w:val="Нет списка213126"/>
    <w:next w:val="a2"/>
    <w:semiHidden/>
    <w:unhideWhenUsed/>
    <w:rsid w:val="00B17068"/>
  </w:style>
  <w:style w:type="numbering" w:customStyle="1" w:styleId="313126">
    <w:name w:val="Нет списка313126"/>
    <w:next w:val="a2"/>
    <w:semiHidden/>
    <w:unhideWhenUsed/>
    <w:rsid w:val="00B17068"/>
  </w:style>
  <w:style w:type="numbering" w:customStyle="1" w:styleId="1840">
    <w:name w:val="Нет списка184"/>
    <w:next w:val="a2"/>
    <w:uiPriority w:val="99"/>
    <w:semiHidden/>
    <w:unhideWhenUsed/>
    <w:rsid w:val="00B17068"/>
  </w:style>
  <w:style w:type="numbering" w:customStyle="1" w:styleId="194">
    <w:name w:val="Нет списка194"/>
    <w:next w:val="a2"/>
    <w:uiPriority w:val="99"/>
    <w:semiHidden/>
    <w:unhideWhenUsed/>
    <w:rsid w:val="00B17068"/>
  </w:style>
  <w:style w:type="table" w:customStyle="1" w:styleId="540">
    <w:name w:val="Сетка таблицы5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semiHidden/>
    <w:unhideWhenUsed/>
    <w:rsid w:val="00B17068"/>
  </w:style>
  <w:style w:type="numbering" w:customStyle="1" w:styleId="11184">
    <w:name w:val="Нет списка11184"/>
    <w:next w:val="a2"/>
    <w:semiHidden/>
    <w:unhideWhenUsed/>
    <w:rsid w:val="00B17068"/>
  </w:style>
  <w:style w:type="numbering" w:customStyle="1" w:styleId="284">
    <w:name w:val="Нет списка284"/>
    <w:next w:val="a2"/>
    <w:semiHidden/>
    <w:unhideWhenUsed/>
    <w:rsid w:val="00B17068"/>
  </w:style>
  <w:style w:type="numbering" w:customStyle="1" w:styleId="384">
    <w:name w:val="Нет списка384"/>
    <w:next w:val="a2"/>
    <w:semiHidden/>
    <w:unhideWhenUsed/>
    <w:rsid w:val="00B17068"/>
  </w:style>
  <w:style w:type="numbering" w:customStyle="1" w:styleId="474">
    <w:name w:val="Нет списка474"/>
    <w:next w:val="a2"/>
    <w:semiHidden/>
    <w:unhideWhenUsed/>
    <w:rsid w:val="00B17068"/>
  </w:style>
  <w:style w:type="numbering" w:customStyle="1" w:styleId="111154">
    <w:name w:val="Нет списка111154"/>
    <w:next w:val="a2"/>
    <w:semiHidden/>
    <w:rsid w:val="00B17068"/>
  </w:style>
  <w:style w:type="table" w:customStyle="1" w:styleId="1440">
    <w:name w:val="Сетка таблицы14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4">
    <w:name w:val="Нет списка1111144"/>
    <w:next w:val="a2"/>
    <w:semiHidden/>
    <w:unhideWhenUsed/>
    <w:rsid w:val="00B17068"/>
  </w:style>
  <w:style w:type="numbering" w:customStyle="1" w:styleId="2174">
    <w:name w:val="Нет списка2174"/>
    <w:next w:val="a2"/>
    <w:semiHidden/>
    <w:unhideWhenUsed/>
    <w:rsid w:val="00B17068"/>
  </w:style>
  <w:style w:type="numbering" w:customStyle="1" w:styleId="3174">
    <w:name w:val="Нет списка3174"/>
    <w:next w:val="a2"/>
    <w:semiHidden/>
    <w:unhideWhenUsed/>
    <w:rsid w:val="00B17068"/>
  </w:style>
  <w:style w:type="numbering" w:customStyle="1" w:styleId="544">
    <w:name w:val="Нет списка544"/>
    <w:next w:val="a2"/>
    <w:uiPriority w:val="99"/>
    <w:semiHidden/>
    <w:unhideWhenUsed/>
    <w:rsid w:val="00B17068"/>
  </w:style>
  <w:style w:type="numbering" w:customStyle="1" w:styleId="1244">
    <w:name w:val="Нет списка1244"/>
    <w:next w:val="a2"/>
    <w:semiHidden/>
    <w:unhideWhenUsed/>
    <w:rsid w:val="00B17068"/>
  </w:style>
  <w:style w:type="numbering" w:customStyle="1" w:styleId="2244">
    <w:name w:val="Нет списка2244"/>
    <w:next w:val="a2"/>
    <w:semiHidden/>
    <w:unhideWhenUsed/>
    <w:rsid w:val="00B17068"/>
  </w:style>
  <w:style w:type="numbering" w:customStyle="1" w:styleId="3244">
    <w:name w:val="Нет списка3244"/>
    <w:next w:val="a2"/>
    <w:semiHidden/>
    <w:unhideWhenUsed/>
    <w:rsid w:val="00B17068"/>
  </w:style>
  <w:style w:type="numbering" w:customStyle="1" w:styleId="4144">
    <w:name w:val="Нет списка4144"/>
    <w:next w:val="a2"/>
    <w:semiHidden/>
    <w:unhideWhenUsed/>
    <w:rsid w:val="00B17068"/>
  </w:style>
  <w:style w:type="numbering" w:customStyle="1" w:styleId="11244">
    <w:name w:val="Нет списка11244"/>
    <w:next w:val="a2"/>
    <w:semiHidden/>
    <w:rsid w:val="00B17068"/>
  </w:style>
  <w:style w:type="numbering" w:customStyle="1" w:styleId="111244">
    <w:name w:val="Нет списка111244"/>
    <w:next w:val="a2"/>
    <w:semiHidden/>
    <w:unhideWhenUsed/>
    <w:rsid w:val="00B17068"/>
  </w:style>
  <w:style w:type="numbering" w:customStyle="1" w:styleId="21144">
    <w:name w:val="Нет списка21144"/>
    <w:next w:val="a2"/>
    <w:semiHidden/>
    <w:unhideWhenUsed/>
    <w:rsid w:val="00B17068"/>
  </w:style>
  <w:style w:type="numbering" w:customStyle="1" w:styleId="31144">
    <w:name w:val="Нет списка31144"/>
    <w:next w:val="a2"/>
    <w:semiHidden/>
    <w:unhideWhenUsed/>
    <w:rsid w:val="00B17068"/>
  </w:style>
  <w:style w:type="numbering" w:customStyle="1" w:styleId="644">
    <w:name w:val="Нет списка644"/>
    <w:next w:val="a2"/>
    <w:uiPriority w:val="99"/>
    <w:semiHidden/>
    <w:unhideWhenUsed/>
    <w:rsid w:val="00B17068"/>
  </w:style>
  <w:style w:type="numbering" w:customStyle="1" w:styleId="1344">
    <w:name w:val="Нет списка1344"/>
    <w:next w:val="a2"/>
    <w:semiHidden/>
    <w:unhideWhenUsed/>
    <w:rsid w:val="00B17068"/>
  </w:style>
  <w:style w:type="numbering" w:customStyle="1" w:styleId="2344">
    <w:name w:val="Нет списка2344"/>
    <w:next w:val="a2"/>
    <w:semiHidden/>
    <w:unhideWhenUsed/>
    <w:rsid w:val="00B17068"/>
  </w:style>
  <w:style w:type="numbering" w:customStyle="1" w:styleId="3344">
    <w:name w:val="Нет списка3344"/>
    <w:next w:val="a2"/>
    <w:semiHidden/>
    <w:unhideWhenUsed/>
    <w:rsid w:val="00B17068"/>
  </w:style>
  <w:style w:type="numbering" w:customStyle="1" w:styleId="4244">
    <w:name w:val="Нет списка4244"/>
    <w:next w:val="a2"/>
    <w:semiHidden/>
    <w:unhideWhenUsed/>
    <w:rsid w:val="00B17068"/>
  </w:style>
  <w:style w:type="numbering" w:customStyle="1" w:styleId="11344">
    <w:name w:val="Нет списка11344"/>
    <w:next w:val="a2"/>
    <w:semiHidden/>
    <w:rsid w:val="00B17068"/>
  </w:style>
  <w:style w:type="numbering" w:customStyle="1" w:styleId="111344">
    <w:name w:val="Нет списка111344"/>
    <w:next w:val="a2"/>
    <w:semiHidden/>
    <w:unhideWhenUsed/>
    <w:rsid w:val="00B17068"/>
  </w:style>
  <w:style w:type="numbering" w:customStyle="1" w:styleId="21244">
    <w:name w:val="Нет списка21244"/>
    <w:next w:val="a2"/>
    <w:semiHidden/>
    <w:unhideWhenUsed/>
    <w:rsid w:val="00B17068"/>
  </w:style>
  <w:style w:type="numbering" w:customStyle="1" w:styleId="31244">
    <w:name w:val="Нет списка31244"/>
    <w:next w:val="a2"/>
    <w:semiHidden/>
    <w:unhideWhenUsed/>
    <w:rsid w:val="00B17068"/>
  </w:style>
  <w:style w:type="numbering" w:customStyle="1" w:styleId="744">
    <w:name w:val="Нет списка744"/>
    <w:next w:val="a2"/>
    <w:uiPriority w:val="99"/>
    <w:semiHidden/>
    <w:unhideWhenUsed/>
    <w:rsid w:val="00B17068"/>
  </w:style>
  <w:style w:type="numbering" w:customStyle="1" w:styleId="1444">
    <w:name w:val="Нет списка1444"/>
    <w:next w:val="a2"/>
    <w:semiHidden/>
    <w:unhideWhenUsed/>
    <w:rsid w:val="00B17068"/>
  </w:style>
  <w:style w:type="numbering" w:customStyle="1" w:styleId="2444">
    <w:name w:val="Нет списка2444"/>
    <w:next w:val="a2"/>
    <w:semiHidden/>
    <w:unhideWhenUsed/>
    <w:rsid w:val="00B17068"/>
  </w:style>
  <w:style w:type="numbering" w:customStyle="1" w:styleId="3444">
    <w:name w:val="Нет списка3444"/>
    <w:next w:val="a2"/>
    <w:semiHidden/>
    <w:unhideWhenUsed/>
    <w:rsid w:val="00B17068"/>
  </w:style>
  <w:style w:type="numbering" w:customStyle="1" w:styleId="4344">
    <w:name w:val="Нет списка4344"/>
    <w:next w:val="a2"/>
    <w:semiHidden/>
    <w:unhideWhenUsed/>
    <w:rsid w:val="00B17068"/>
  </w:style>
  <w:style w:type="numbering" w:customStyle="1" w:styleId="11444">
    <w:name w:val="Нет списка11444"/>
    <w:next w:val="a2"/>
    <w:semiHidden/>
    <w:rsid w:val="00B17068"/>
  </w:style>
  <w:style w:type="numbering" w:customStyle="1" w:styleId="111444">
    <w:name w:val="Нет списка111444"/>
    <w:next w:val="a2"/>
    <w:semiHidden/>
    <w:unhideWhenUsed/>
    <w:rsid w:val="00B17068"/>
  </w:style>
  <w:style w:type="numbering" w:customStyle="1" w:styleId="21344">
    <w:name w:val="Нет списка21344"/>
    <w:next w:val="a2"/>
    <w:semiHidden/>
    <w:unhideWhenUsed/>
    <w:rsid w:val="00B17068"/>
  </w:style>
  <w:style w:type="numbering" w:customStyle="1" w:styleId="31344">
    <w:name w:val="Нет списка31344"/>
    <w:next w:val="a2"/>
    <w:semiHidden/>
    <w:unhideWhenUsed/>
    <w:rsid w:val="00B17068"/>
  </w:style>
  <w:style w:type="numbering" w:customStyle="1" w:styleId="834">
    <w:name w:val="Нет списка834"/>
    <w:next w:val="a2"/>
    <w:uiPriority w:val="99"/>
    <w:semiHidden/>
    <w:unhideWhenUsed/>
    <w:rsid w:val="00B17068"/>
  </w:style>
  <w:style w:type="numbering" w:customStyle="1" w:styleId="1534">
    <w:name w:val="Нет списка1534"/>
    <w:next w:val="a2"/>
    <w:uiPriority w:val="99"/>
    <w:semiHidden/>
    <w:unhideWhenUsed/>
    <w:rsid w:val="00B17068"/>
  </w:style>
  <w:style w:type="table" w:customStyle="1" w:styleId="2340">
    <w:name w:val="Сетка таблицы23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4">
    <w:name w:val="Нет списка11534"/>
    <w:next w:val="a2"/>
    <w:semiHidden/>
    <w:unhideWhenUsed/>
    <w:rsid w:val="00B17068"/>
  </w:style>
  <w:style w:type="numbering" w:customStyle="1" w:styleId="111534">
    <w:name w:val="Нет списка111534"/>
    <w:next w:val="a2"/>
    <w:semiHidden/>
    <w:unhideWhenUsed/>
    <w:rsid w:val="00B17068"/>
  </w:style>
  <w:style w:type="numbering" w:customStyle="1" w:styleId="2534">
    <w:name w:val="Нет списка2534"/>
    <w:next w:val="a2"/>
    <w:semiHidden/>
    <w:unhideWhenUsed/>
    <w:rsid w:val="00B17068"/>
  </w:style>
  <w:style w:type="numbering" w:customStyle="1" w:styleId="3534">
    <w:name w:val="Нет списка3534"/>
    <w:next w:val="a2"/>
    <w:semiHidden/>
    <w:unhideWhenUsed/>
    <w:rsid w:val="00B17068"/>
  </w:style>
  <w:style w:type="numbering" w:customStyle="1" w:styleId="4434">
    <w:name w:val="Нет списка4434"/>
    <w:next w:val="a2"/>
    <w:semiHidden/>
    <w:unhideWhenUsed/>
    <w:rsid w:val="00B17068"/>
  </w:style>
  <w:style w:type="numbering" w:customStyle="1" w:styleId="1111234">
    <w:name w:val="Нет списка1111234"/>
    <w:next w:val="a2"/>
    <w:semiHidden/>
    <w:rsid w:val="00B17068"/>
  </w:style>
  <w:style w:type="table" w:customStyle="1" w:styleId="11340">
    <w:name w:val="Сетка таблицы113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4">
    <w:name w:val="Нет списка11111134"/>
    <w:next w:val="a2"/>
    <w:semiHidden/>
    <w:unhideWhenUsed/>
    <w:rsid w:val="00B17068"/>
  </w:style>
  <w:style w:type="numbering" w:customStyle="1" w:styleId="21434">
    <w:name w:val="Нет списка21434"/>
    <w:next w:val="a2"/>
    <w:semiHidden/>
    <w:unhideWhenUsed/>
    <w:rsid w:val="00B17068"/>
  </w:style>
  <w:style w:type="numbering" w:customStyle="1" w:styleId="31434">
    <w:name w:val="Нет списка31434"/>
    <w:next w:val="a2"/>
    <w:semiHidden/>
    <w:unhideWhenUsed/>
    <w:rsid w:val="00B17068"/>
  </w:style>
  <w:style w:type="numbering" w:customStyle="1" w:styleId="5134">
    <w:name w:val="Нет списка5134"/>
    <w:next w:val="a2"/>
    <w:uiPriority w:val="99"/>
    <w:semiHidden/>
    <w:unhideWhenUsed/>
    <w:rsid w:val="00B17068"/>
  </w:style>
  <w:style w:type="numbering" w:customStyle="1" w:styleId="12134">
    <w:name w:val="Нет списка12134"/>
    <w:next w:val="a2"/>
    <w:semiHidden/>
    <w:unhideWhenUsed/>
    <w:rsid w:val="00B17068"/>
  </w:style>
  <w:style w:type="numbering" w:customStyle="1" w:styleId="22134">
    <w:name w:val="Нет списка22134"/>
    <w:next w:val="a2"/>
    <w:semiHidden/>
    <w:unhideWhenUsed/>
    <w:rsid w:val="00B17068"/>
  </w:style>
  <w:style w:type="numbering" w:customStyle="1" w:styleId="32134">
    <w:name w:val="Нет списка32134"/>
    <w:next w:val="a2"/>
    <w:semiHidden/>
    <w:unhideWhenUsed/>
    <w:rsid w:val="00B17068"/>
  </w:style>
  <w:style w:type="numbering" w:customStyle="1" w:styleId="41134">
    <w:name w:val="Нет списка41134"/>
    <w:next w:val="a2"/>
    <w:semiHidden/>
    <w:unhideWhenUsed/>
    <w:rsid w:val="00B17068"/>
  </w:style>
  <w:style w:type="numbering" w:customStyle="1" w:styleId="112134">
    <w:name w:val="Нет списка112134"/>
    <w:next w:val="a2"/>
    <w:semiHidden/>
    <w:rsid w:val="00B17068"/>
  </w:style>
  <w:style w:type="numbering" w:customStyle="1" w:styleId="1112134">
    <w:name w:val="Нет списка1112134"/>
    <w:next w:val="a2"/>
    <w:semiHidden/>
    <w:unhideWhenUsed/>
    <w:rsid w:val="00B17068"/>
  </w:style>
  <w:style w:type="numbering" w:customStyle="1" w:styleId="211134">
    <w:name w:val="Нет списка211134"/>
    <w:next w:val="a2"/>
    <w:semiHidden/>
    <w:unhideWhenUsed/>
    <w:rsid w:val="00B17068"/>
  </w:style>
  <w:style w:type="numbering" w:customStyle="1" w:styleId="311134">
    <w:name w:val="Нет списка311134"/>
    <w:next w:val="a2"/>
    <w:semiHidden/>
    <w:unhideWhenUsed/>
    <w:rsid w:val="00B17068"/>
  </w:style>
  <w:style w:type="numbering" w:customStyle="1" w:styleId="6134">
    <w:name w:val="Нет списка6134"/>
    <w:next w:val="a2"/>
    <w:uiPriority w:val="99"/>
    <w:semiHidden/>
    <w:unhideWhenUsed/>
    <w:rsid w:val="00B17068"/>
  </w:style>
  <w:style w:type="numbering" w:customStyle="1" w:styleId="13134">
    <w:name w:val="Нет списка13134"/>
    <w:next w:val="a2"/>
    <w:semiHidden/>
    <w:unhideWhenUsed/>
    <w:rsid w:val="00B17068"/>
  </w:style>
  <w:style w:type="numbering" w:customStyle="1" w:styleId="23134">
    <w:name w:val="Нет списка23134"/>
    <w:next w:val="a2"/>
    <w:semiHidden/>
    <w:unhideWhenUsed/>
    <w:rsid w:val="00B17068"/>
  </w:style>
  <w:style w:type="numbering" w:customStyle="1" w:styleId="33134">
    <w:name w:val="Нет списка33134"/>
    <w:next w:val="a2"/>
    <w:semiHidden/>
    <w:unhideWhenUsed/>
    <w:rsid w:val="00B17068"/>
  </w:style>
  <w:style w:type="numbering" w:customStyle="1" w:styleId="42134">
    <w:name w:val="Нет списка42134"/>
    <w:next w:val="a2"/>
    <w:semiHidden/>
    <w:unhideWhenUsed/>
    <w:rsid w:val="00B17068"/>
  </w:style>
  <w:style w:type="numbering" w:customStyle="1" w:styleId="113134">
    <w:name w:val="Нет списка113134"/>
    <w:next w:val="a2"/>
    <w:semiHidden/>
    <w:rsid w:val="00B17068"/>
  </w:style>
  <w:style w:type="numbering" w:customStyle="1" w:styleId="1113134">
    <w:name w:val="Нет списка1113134"/>
    <w:next w:val="a2"/>
    <w:semiHidden/>
    <w:unhideWhenUsed/>
    <w:rsid w:val="00B17068"/>
  </w:style>
  <w:style w:type="numbering" w:customStyle="1" w:styleId="212134">
    <w:name w:val="Нет списка212134"/>
    <w:next w:val="a2"/>
    <w:semiHidden/>
    <w:unhideWhenUsed/>
    <w:rsid w:val="00B17068"/>
  </w:style>
  <w:style w:type="numbering" w:customStyle="1" w:styleId="312134">
    <w:name w:val="Нет списка312134"/>
    <w:next w:val="a2"/>
    <w:semiHidden/>
    <w:unhideWhenUsed/>
    <w:rsid w:val="00B17068"/>
  </w:style>
  <w:style w:type="numbering" w:customStyle="1" w:styleId="7134">
    <w:name w:val="Нет списка7134"/>
    <w:next w:val="a2"/>
    <w:uiPriority w:val="99"/>
    <w:semiHidden/>
    <w:unhideWhenUsed/>
    <w:rsid w:val="00B17068"/>
  </w:style>
  <w:style w:type="numbering" w:customStyle="1" w:styleId="14134">
    <w:name w:val="Нет списка14134"/>
    <w:next w:val="a2"/>
    <w:semiHidden/>
    <w:unhideWhenUsed/>
    <w:rsid w:val="00B17068"/>
  </w:style>
  <w:style w:type="numbering" w:customStyle="1" w:styleId="24134">
    <w:name w:val="Нет списка24134"/>
    <w:next w:val="a2"/>
    <w:semiHidden/>
    <w:unhideWhenUsed/>
    <w:rsid w:val="00B17068"/>
  </w:style>
  <w:style w:type="numbering" w:customStyle="1" w:styleId="34134">
    <w:name w:val="Нет списка34134"/>
    <w:next w:val="a2"/>
    <w:semiHidden/>
    <w:unhideWhenUsed/>
    <w:rsid w:val="00B17068"/>
  </w:style>
  <w:style w:type="numbering" w:customStyle="1" w:styleId="43134">
    <w:name w:val="Нет списка43134"/>
    <w:next w:val="a2"/>
    <w:semiHidden/>
    <w:unhideWhenUsed/>
    <w:rsid w:val="00B17068"/>
  </w:style>
  <w:style w:type="numbering" w:customStyle="1" w:styleId="114134">
    <w:name w:val="Нет списка114134"/>
    <w:next w:val="a2"/>
    <w:semiHidden/>
    <w:rsid w:val="00B17068"/>
  </w:style>
  <w:style w:type="numbering" w:customStyle="1" w:styleId="1114134">
    <w:name w:val="Нет списка1114134"/>
    <w:next w:val="a2"/>
    <w:semiHidden/>
    <w:unhideWhenUsed/>
    <w:rsid w:val="00B17068"/>
  </w:style>
  <w:style w:type="numbering" w:customStyle="1" w:styleId="213134">
    <w:name w:val="Нет списка213134"/>
    <w:next w:val="a2"/>
    <w:semiHidden/>
    <w:unhideWhenUsed/>
    <w:rsid w:val="00B17068"/>
  </w:style>
  <w:style w:type="numbering" w:customStyle="1" w:styleId="313134">
    <w:name w:val="Нет списка313134"/>
    <w:next w:val="a2"/>
    <w:semiHidden/>
    <w:unhideWhenUsed/>
    <w:rsid w:val="00B17068"/>
  </w:style>
  <w:style w:type="numbering" w:customStyle="1" w:styleId="914">
    <w:name w:val="Нет списка914"/>
    <w:next w:val="a2"/>
    <w:uiPriority w:val="99"/>
    <w:semiHidden/>
    <w:unhideWhenUsed/>
    <w:rsid w:val="00B17068"/>
  </w:style>
  <w:style w:type="numbering" w:customStyle="1" w:styleId="1614">
    <w:name w:val="Нет списка1614"/>
    <w:next w:val="a2"/>
    <w:uiPriority w:val="99"/>
    <w:semiHidden/>
    <w:unhideWhenUsed/>
    <w:rsid w:val="00B17068"/>
  </w:style>
  <w:style w:type="table" w:customStyle="1" w:styleId="3140">
    <w:name w:val="Сетка таблицы3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4">
    <w:name w:val="Нет списка11614"/>
    <w:next w:val="a2"/>
    <w:semiHidden/>
    <w:unhideWhenUsed/>
    <w:rsid w:val="00B17068"/>
  </w:style>
  <w:style w:type="numbering" w:customStyle="1" w:styleId="111614">
    <w:name w:val="Нет списка111614"/>
    <w:next w:val="a2"/>
    <w:semiHidden/>
    <w:unhideWhenUsed/>
    <w:rsid w:val="00B17068"/>
  </w:style>
  <w:style w:type="numbering" w:customStyle="1" w:styleId="2614">
    <w:name w:val="Нет списка2614"/>
    <w:next w:val="a2"/>
    <w:semiHidden/>
    <w:unhideWhenUsed/>
    <w:rsid w:val="00B17068"/>
  </w:style>
  <w:style w:type="numbering" w:customStyle="1" w:styleId="3614">
    <w:name w:val="Нет списка3614"/>
    <w:next w:val="a2"/>
    <w:semiHidden/>
    <w:unhideWhenUsed/>
    <w:rsid w:val="00B17068"/>
  </w:style>
  <w:style w:type="numbering" w:customStyle="1" w:styleId="4514">
    <w:name w:val="Нет списка4514"/>
    <w:next w:val="a2"/>
    <w:semiHidden/>
    <w:unhideWhenUsed/>
    <w:rsid w:val="00B17068"/>
  </w:style>
  <w:style w:type="numbering" w:customStyle="1" w:styleId="1111314">
    <w:name w:val="Нет списка1111314"/>
    <w:next w:val="a2"/>
    <w:semiHidden/>
    <w:rsid w:val="00B17068"/>
  </w:style>
  <w:style w:type="table" w:customStyle="1" w:styleId="12140">
    <w:name w:val="Сетка таблицы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4">
    <w:name w:val="Нет списка11111214"/>
    <w:next w:val="a2"/>
    <w:semiHidden/>
    <w:unhideWhenUsed/>
    <w:rsid w:val="00B17068"/>
  </w:style>
  <w:style w:type="numbering" w:customStyle="1" w:styleId="21514">
    <w:name w:val="Нет списка21514"/>
    <w:next w:val="a2"/>
    <w:semiHidden/>
    <w:unhideWhenUsed/>
    <w:rsid w:val="00B17068"/>
  </w:style>
  <w:style w:type="numbering" w:customStyle="1" w:styleId="31514">
    <w:name w:val="Нет списка31514"/>
    <w:next w:val="a2"/>
    <w:semiHidden/>
    <w:unhideWhenUsed/>
    <w:rsid w:val="00B17068"/>
  </w:style>
  <w:style w:type="numbering" w:customStyle="1" w:styleId="5214">
    <w:name w:val="Нет списка5214"/>
    <w:next w:val="a2"/>
    <w:uiPriority w:val="99"/>
    <w:semiHidden/>
    <w:unhideWhenUsed/>
    <w:rsid w:val="00B17068"/>
  </w:style>
  <w:style w:type="numbering" w:customStyle="1" w:styleId="12214">
    <w:name w:val="Нет списка12214"/>
    <w:next w:val="a2"/>
    <w:semiHidden/>
    <w:unhideWhenUsed/>
    <w:rsid w:val="00B17068"/>
  </w:style>
  <w:style w:type="numbering" w:customStyle="1" w:styleId="22214">
    <w:name w:val="Нет списка22214"/>
    <w:next w:val="a2"/>
    <w:semiHidden/>
    <w:unhideWhenUsed/>
    <w:rsid w:val="00B17068"/>
  </w:style>
  <w:style w:type="numbering" w:customStyle="1" w:styleId="32214">
    <w:name w:val="Нет списка32214"/>
    <w:next w:val="a2"/>
    <w:semiHidden/>
    <w:unhideWhenUsed/>
    <w:rsid w:val="00B17068"/>
  </w:style>
  <w:style w:type="numbering" w:customStyle="1" w:styleId="41214">
    <w:name w:val="Нет списка41214"/>
    <w:next w:val="a2"/>
    <w:semiHidden/>
    <w:unhideWhenUsed/>
    <w:rsid w:val="00B17068"/>
  </w:style>
  <w:style w:type="numbering" w:customStyle="1" w:styleId="112214">
    <w:name w:val="Нет списка112214"/>
    <w:next w:val="a2"/>
    <w:semiHidden/>
    <w:rsid w:val="00B17068"/>
  </w:style>
  <w:style w:type="numbering" w:customStyle="1" w:styleId="1112214">
    <w:name w:val="Нет списка1112214"/>
    <w:next w:val="a2"/>
    <w:semiHidden/>
    <w:unhideWhenUsed/>
    <w:rsid w:val="00B17068"/>
  </w:style>
  <w:style w:type="numbering" w:customStyle="1" w:styleId="211214">
    <w:name w:val="Нет списка211214"/>
    <w:next w:val="a2"/>
    <w:semiHidden/>
    <w:unhideWhenUsed/>
    <w:rsid w:val="00B17068"/>
  </w:style>
  <w:style w:type="numbering" w:customStyle="1" w:styleId="311214">
    <w:name w:val="Нет списка311214"/>
    <w:next w:val="a2"/>
    <w:semiHidden/>
    <w:unhideWhenUsed/>
    <w:rsid w:val="00B17068"/>
  </w:style>
  <w:style w:type="numbering" w:customStyle="1" w:styleId="6214">
    <w:name w:val="Нет списка6214"/>
    <w:next w:val="a2"/>
    <w:uiPriority w:val="99"/>
    <w:semiHidden/>
    <w:unhideWhenUsed/>
    <w:rsid w:val="00B17068"/>
  </w:style>
  <w:style w:type="numbering" w:customStyle="1" w:styleId="13214">
    <w:name w:val="Нет списка13214"/>
    <w:next w:val="a2"/>
    <w:semiHidden/>
    <w:unhideWhenUsed/>
    <w:rsid w:val="00B17068"/>
  </w:style>
  <w:style w:type="numbering" w:customStyle="1" w:styleId="23214">
    <w:name w:val="Нет списка23214"/>
    <w:next w:val="a2"/>
    <w:semiHidden/>
    <w:unhideWhenUsed/>
    <w:rsid w:val="00B17068"/>
  </w:style>
  <w:style w:type="numbering" w:customStyle="1" w:styleId="33214">
    <w:name w:val="Нет списка33214"/>
    <w:next w:val="a2"/>
    <w:semiHidden/>
    <w:unhideWhenUsed/>
    <w:rsid w:val="00B17068"/>
  </w:style>
  <w:style w:type="numbering" w:customStyle="1" w:styleId="42214">
    <w:name w:val="Нет списка42214"/>
    <w:next w:val="a2"/>
    <w:semiHidden/>
    <w:unhideWhenUsed/>
    <w:rsid w:val="00B17068"/>
  </w:style>
  <w:style w:type="numbering" w:customStyle="1" w:styleId="113214">
    <w:name w:val="Нет списка113214"/>
    <w:next w:val="a2"/>
    <w:semiHidden/>
    <w:rsid w:val="00B17068"/>
  </w:style>
  <w:style w:type="numbering" w:customStyle="1" w:styleId="1113214">
    <w:name w:val="Нет списка1113214"/>
    <w:next w:val="a2"/>
    <w:semiHidden/>
    <w:unhideWhenUsed/>
    <w:rsid w:val="00B17068"/>
  </w:style>
  <w:style w:type="numbering" w:customStyle="1" w:styleId="212214">
    <w:name w:val="Нет списка212214"/>
    <w:next w:val="a2"/>
    <w:semiHidden/>
    <w:unhideWhenUsed/>
    <w:rsid w:val="00B17068"/>
  </w:style>
  <w:style w:type="numbering" w:customStyle="1" w:styleId="312214">
    <w:name w:val="Нет списка312214"/>
    <w:next w:val="a2"/>
    <w:semiHidden/>
    <w:unhideWhenUsed/>
    <w:rsid w:val="00B17068"/>
  </w:style>
  <w:style w:type="numbering" w:customStyle="1" w:styleId="7214">
    <w:name w:val="Нет списка7214"/>
    <w:next w:val="a2"/>
    <w:uiPriority w:val="99"/>
    <w:semiHidden/>
    <w:unhideWhenUsed/>
    <w:rsid w:val="00B17068"/>
  </w:style>
  <w:style w:type="numbering" w:customStyle="1" w:styleId="14214">
    <w:name w:val="Нет списка14214"/>
    <w:next w:val="a2"/>
    <w:semiHidden/>
    <w:unhideWhenUsed/>
    <w:rsid w:val="00B17068"/>
  </w:style>
  <w:style w:type="numbering" w:customStyle="1" w:styleId="24214">
    <w:name w:val="Нет списка24214"/>
    <w:next w:val="a2"/>
    <w:semiHidden/>
    <w:unhideWhenUsed/>
    <w:rsid w:val="00B17068"/>
  </w:style>
  <w:style w:type="numbering" w:customStyle="1" w:styleId="34214">
    <w:name w:val="Нет списка34214"/>
    <w:next w:val="a2"/>
    <w:semiHidden/>
    <w:unhideWhenUsed/>
    <w:rsid w:val="00B17068"/>
  </w:style>
  <w:style w:type="numbering" w:customStyle="1" w:styleId="43214">
    <w:name w:val="Нет списка43214"/>
    <w:next w:val="a2"/>
    <w:semiHidden/>
    <w:unhideWhenUsed/>
    <w:rsid w:val="00B17068"/>
  </w:style>
  <w:style w:type="numbering" w:customStyle="1" w:styleId="114214">
    <w:name w:val="Нет списка114214"/>
    <w:next w:val="a2"/>
    <w:semiHidden/>
    <w:rsid w:val="00B17068"/>
  </w:style>
  <w:style w:type="numbering" w:customStyle="1" w:styleId="1114214">
    <w:name w:val="Нет списка1114214"/>
    <w:next w:val="a2"/>
    <w:semiHidden/>
    <w:unhideWhenUsed/>
    <w:rsid w:val="00B17068"/>
  </w:style>
  <w:style w:type="numbering" w:customStyle="1" w:styleId="213214">
    <w:name w:val="Нет списка213214"/>
    <w:next w:val="a2"/>
    <w:semiHidden/>
    <w:unhideWhenUsed/>
    <w:rsid w:val="00B17068"/>
  </w:style>
  <w:style w:type="numbering" w:customStyle="1" w:styleId="313214">
    <w:name w:val="Нет списка313214"/>
    <w:next w:val="a2"/>
    <w:semiHidden/>
    <w:unhideWhenUsed/>
    <w:rsid w:val="00B17068"/>
  </w:style>
  <w:style w:type="numbering" w:customStyle="1" w:styleId="8114">
    <w:name w:val="Нет списка8114"/>
    <w:next w:val="a2"/>
    <w:uiPriority w:val="99"/>
    <w:semiHidden/>
    <w:unhideWhenUsed/>
    <w:rsid w:val="00B17068"/>
  </w:style>
  <w:style w:type="numbering" w:customStyle="1" w:styleId="15114">
    <w:name w:val="Нет списка15114"/>
    <w:next w:val="a2"/>
    <w:uiPriority w:val="99"/>
    <w:semiHidden/>
    <w:unhideWhenUsed/>
    <w:rsid w:val="00B17068"/>
  </w:style>
  <w:style w:type="table" w:customStyle="1" w:styleId="21140">
    <w:name w:val="Сетка таблицы21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4">
    <w:name w:val="Нет списка115114"/>
    <w:next w:val="a2"/>
    <w:semiHidden/>
    <w:unhideWhenUsed/>
    <w:rsid w:val="00B17068"/>
  </w:style>
  <w:style w:type="numbering" w:customStyle="1" w:styleId="1115114">
    <w:name w:val="Нет списка1115114"/>
    <w:next w:val="a2"/>
    <w:semiHidden/>
    <w:unhideWhenUsed/>
    <w:rsid w:val="00B17068"/>
  </w:style>
  <w:style w:type="numbering" w:customStyle="1" w:styleId="25114">
    <w:name w:val="Нет списка25114"/>
    <w:next w:val="a2"/>
    <w:semiHidden/>
    <w:unhideWhenUsed/>
    <w:rsid w:val="00B17068"/>
  </w:style>
  <w:style w:type="numbering" w:customStyle="1" w:styleId="35114">
    <w:name w:val="Нет списка35114"/>
    <w:next w:val="a2"/>
    <w:semiHidden/>
    <w:unhideWhenUsed/>
    <w:rsid w:val="00B17068"/>
  </w:style>
  <w:style w:type="numbering" w:customStyle="1" w:styleId="44114">
    <w:name w:val="Нет списка44114"/>
    <w:next w:val="a2"/>
    <w:semiHidden/>
    <w:unhideWhenUsed/>
    <w:rsid w:val="00B17068"/>
  </w:style>
  <w:style w:type="numbering" w:customStyle="1" w:styleId="11112114">
    <w:name w:val="Нет списка11112114"/>
    <w:next w:val="a2"/>
    <w:semiHidden/>
    <w:rsid w:val="00B17068"/>
  </w:style>
  <w:style w:type="table" w:customStyle="1" w:styleId="111140">
    <w:name w:val="Сетка таблицы111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4">
    <w:name w:val="Нет списка111111114"/>
    <w:next w:val="a2"/>
    <w:semiHidden/>
    <w:unhideWhenUsed/>
    <w:rsid w:val="00B17068"/>
  </w:style>
  <w:style w:type="numbering" w:customStyle="1" w:styleId="214114">
    <w:name w:val="Нет списка214114"/>
    <w:next w:val="a2"/>
    <w:semiHidden/>
    <w:unhideWhenUsed/>
    <w:rsid w:val="00B17068"/>
  </w:style>
  <w:style w:type="numbering" w:customStyle="1" w:styleId="314114">
    <w:name w:val="Нет списка314114"/>
    <w:next w:val="a2"/>
    <w:semiHidden/>
    <w:unhideWhenUsed/>
    <w:rsid w:val="00B17068"/>
  </w:style>
  <w:style w:type="numbering" w:customStyle="1" w:styleId="51114">
    <w:name w:val="Нет списка51114"/>
    <w:next w:val="a2"/>
    <w:uiPriority w:val="99"/>
    <w:semiHidden/>
    <w:unhideWhenUsed/>
    <w:rsid w:val="00B17068"/>
  </w:style>
  <w:style w:type="numbering" w:customStyle="1" w:styleId="121114">
    <w:name w:val="Нет списка121114"/>
    <w:next w:val="a2"/>
    <w:semiHidden/>
    <w:unhideWhenUsed/>
    <w:rsid w:val="00B17068"/>
  </w:style>
  <w:style w:type="numbering" w:customStyle="1" w:styleId="221114">
    <w:name w:val="Нет списка221114"/>
    <w:next w:val="a2"/>
    <w:semiHidden/>
    <w:unhideWhenUsed/>
    <w:rsid w:val="00B17068"/>
  </w:style>
  <w:style w:type="numbering" w:customStyle="1" w:styleId="321114">
    <w:name w:val="Нет списка321114"/>
    <w:next w:val="a2"/>
    <w:semiHidden/>
    <w:unhideWhenUsed/>
    <w:rsid w:val="00B17068"/>
  </w:style>
  <w:style w:type="numbering" w:customStyle="1" w:styleId="411114">
    <w:name w:val="Нет списка411114"/>
    <w:next w:val="a2"/>
    <w:semiHidden/>
    <w:unhideWhenUsed/>
    <w:rsid w:val="00B17068"/>
  </w:style>
  <w:style w:type="numbering" w:customStyle="1" w:styleId="1121114">
    <w:name w:val="Нет списка1121114"/>
    <w:next w:val="a2"/>
    <w:semiHidden/>
    <w:rsid w:val="00B17068"/>
  </w:style>
  <w:style w:type="numbering" w:customStyle="1" w:styleId="11121114">
    <w:name w:val="Нет списка11121114"/>
    <w:next w:val="a2"/>
    <w:semiHidden/>
    <w:unhideWhenUsed/>
    <w:rsid w:val="00B17068"/>
  </w:style>
  <w:style w:type="numbering" w:customStyle="1" w:styleId="2111114">
    <w:name w:val="Нет списка2111114"/>
    <w:next w:val="a2"/>
    <w:semiHidden/>
    <w:unhideWhenUsed/>
    <w:rsid w:val="00B17068"/>
  </w:style>
  <w:style w:type="numbering" w:customStyle="1" w:styleId="3111114">
    <w:name w:val="Нет списка3111114"/>
    <w:next w:val="a2"/>
    <w:semiHidden/>
    <w:unhideWhenUsed/>
    <w:rsid w:val="00B17068"/>
  </w:style>
  <w:style w:type="numbering" w:customStyle="1" w:styleId="61114">
    <w:name w:val="Нет списка61114"/>
    <w:next w:val="a2"/>
    <w:uiPriority w:val="99"/>
    <w:semiHidden/>
    <w:unhideWhenUsed/>
    <w:rsid w:val="00B17068"/>
  </w:style>
  <w:style w:type="numbering" w:customStyle="1" w:styleId="131114">
    <w:name w:val="Нет списка131114"/>
    <w:next w:val="a2"/>
    <w:semiHidden/>
    <w:unhideWhenUsed/>
    <w:rsid w:val="00B17068"/>
  </w:style>
  <w:style w:type="numbering" w:customStyle="1" w:styleId="231114">
    <w:name w:val="Нет списка231114"/>
    <w:next w:val="a2"/>
    <w:semiHidden/>
    <w:unhideWhenUsed/>
    <w:rsid w:val="00B17068"/>
  </w:style>
  <w:style w:type="numbering" w:customStyle="1" w:styleId="331114">
    <w:name w:val="Нет списка331114"/>
    <w:next w:val="a2"/>
    <w:semiHidden/>
    <w:unhideWhenUsed/>
    <w:rsid w:val="00B17068"/>
  </w:style>
  <w:style w:type="numbering" w:customStyle="1" w:styleId="421114">
    <w:name w:val="Нет списка421114"/>
    <w:next w:val="a2"/>
    <w:semiHidden/>
    <w:unhideWhenUsed/>
    <w:rsid w:val="00B17068"/>
  </w:style>
  <w:style w:type="numbering" w:customStyle="1" w:styleId="1131114">
    <w:name w:val="Нет списка1131114"/>
    <w:next w:val="a2"/>
    <w:semiHidden/>
    <w:rsid w:val="00B17068"/>
  </w:style>
  <w:style w:type="numbering" w:customStyle="1" w:styleId="11131114">
    <w:name w:val="Нет списка11131114"/>
    <w:next w:val="a2"/>
    <w:semiHidden/>
    <w:unhideWhenUsed/>
    <w:rsid w:val="00B17068"/>
  </w:style>
  <w:style w:type="numbering" w:customStyle="1" w:styleId="2121114">
    <w:name w:val="Нет списка2121114"/>
    <w:next w:val="a2"/>
    <w:semiHidden/>
    <w:unhideWhenUsed/>
    <w:rsid w:val="00B17068"/>
  </w:style>
  <w:style w:type="numbering" w:customStyle="1" w:styleId="3121114">
    <w:name w:val="Нет списка3121114"/>
    <w:next w:val="a2"/>
    <w:semiHidden/>
    <w:unhideWhenUsed/>
    <w:rsid w:val="00B17068"/>
  </w:style>
  <w:style w:type="numbering" w:customStyle="1" w:styleId="71114">
    <w:name w:val="Нет списка71114"/>
    <w:next w:val="a2"/>
    <w:uiPriority w:val="99"/>
    <w:semiHidden/>
    <w:unhideWhenUsed/>
    <w:rsid w:val="00B17068"/>
  </w:style>
  <w:style w:type="numbering" w:customStyle="1" w:styleId="141114">
    <w:name w:val="Нет списка141114"/>
    <w:next w:val="a2"/>
    <w:semiHidden/>
    <w:unhideWhenUsed/>
    <w:rsid w:val="00B17068"/>
  </w:style>
  <w:style w:type="numbering" w:customStyle="1" w:styleId="241114">
    <w:name w:val="Нет списка241114"/>
    <w:next w:val="a2"/>
    <w:semiHidden/>
    <w:unhideWhenUsed/>
    <w:rsid w:val="00B17068"/>
  </w:style>
  <w:style w:type="numbering" w:customStyle="1" w:styleId="341114">
    <w:name w:val="Нет списка341114"/>
    <w:next w:val="a2"/>
    <w:semiHidden/>
    <w:unhideWhenUsed/>
    <w:rsid w:val="00B17068"/>
  </w:style>
  <w:style w:type="numbering" w:customStyle="1" w:styleId="431114">
    <w:name w:val="Нет списка431114"/>
    <w:next w:val="a2"/>
    <w:semiHidden/>
    <w:unhideWhenUsed/>
    <w:rsid w:val="00B17068"/>
  </w:style>
  <w:style w:type="numbering" w:customStyle="1" w:styleId="1141114">
    <w:name w:val="Нет списка1141114"/>
    <w:next w:val="a2"/>
    <w:semiHidden/>
    <w:rsid w:val="00B17068"/>
  </w:style>
  <w:style w:type="numbering" w:customStyle="1" w:styleId="11141114">
    <w:name w:val="Нет списка11141114"/>
    <w:next w:val="a2"/>
    <w:semiHidden/>
    <w:unhideWhenUsed/>
    <w:rsid w:val="00B17068"/>
  </w:style>
  <w:style w:type="numbering" w:customStyle="1" w:styleId="2131114">
    <w:name w:val="Нет списка2131114"/>
    <w:next w:val="a2"/>
    <w:semiHidden/>
    <w:unhideWhenUsed/>
    <w:rsid w:val="00B17068"/>
  </w:style>
  <w:style w:type="numbering" w:customStyle="1" w:styleId="3131114">
    <w:name w:val="Нет списка3131114"/>
    <w:next w:val="a2"/>
    <w:semiHidden/>
    <w:unhideWhenUsed/>
    <w:rsid w:val="00B17068"/>
  </w:style>
  <w:style w:type="numbering" w:customStyle="1" w:styleId="1014">
    <w:name w:val="Нет списка1014"/>
    <w:next w:val="a2"/>
    <w:uiPriority w:val="99"/>
    <w:semiHidden/>
    <w:unhideWhenUsed/>
    <w:rsid w:val="00B17068"/>
  </w:style>
  <w:style w:type="numbering" w:customStyle="1" w:styleId="1714">
    <w:name w:val="Нет списка1714"/>
    <w:next w:val="a2"/>
    <w:uiPriority w:val="99"/>
    <w:semiHidden/>
    <w:unhideWhenUsed/>
    <w:rsid w:val="00B17068"/>
  </w:style>
  <w:style w:type="table" w:customStyle="1" w:styleId="4140">
    <w:name w:val="Сетка таблицы4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4">
    <w:name w:val="Нет списка11714"/>
    <w:next w:val="a2"/>
    <w:semiHidden/>
    <w:unhideWhenUsed/>
    <w:rsid w:val="00B17068"/>
  </w:style>
  <w:style w:type="numbering" w:customStyle="1" w:styleId="111714">
    <w:name w:val="Нет списка111714"/>
    <w:next w:val="a2"/>
    <w:semiHidden/>
    <w:unhideWhenUsed/>
    <w:rsid w:val="00B17068"/>
  </w:style>
  <w:style w:type="numbering" w:customStyle="1" w:styleId="2714">
    <w:name w:val="Нет списка2714"/>
    <w:next w:val="a2"/>
    <w:semiHidden/>
    <w:unhideWhenUsed/>
    <w:rsid w:val="00B17068"/>
  </w:style>
  <w:style w:type="numbering" w:customStyle="1" w:styleId="3714">
    <w:name w:val="Нет списка3714"/>
    <w:next w:val="a2"/>
    <w:semiHidden/>
    <w:unhideWhenUsed/>
    <w:rsid w:val="00B17068"/>
  </w:style>
  <w:style w:type="numbering" w:customStyle="1" w:styleId="4614">
    <w:name w:val="Нет списка4614"/>
    <w:next w:val="a2"/>
    <w:semiHidden/>
    <w:unhideWhenUsed/>
    <w:rsid w:val="00B17068"/>
  </w:style>
  <w:style w:type="numbering" w:customStyle="1" w:styleId="1111414">
    <w:name w:val="Нет списка1111414"/>
    <w:next w:val="a2"/>
    <w:semiHidden/>
    <w:rsid w:val="00B17068"/>
  </w:style>
  <w:style w:type="table" w:customStyle="1" w:styleId="13140">
    <w:name w:val="Сетка таблицы13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4">
    <w:name w:val="Нет списка11111314"/>
    <w:next w:val="a2"/>
    <w:semiHidden/>
    <w:unhideWhenUsed/>
    <w:rsid w:val="00B17068"/>
  </w:style>
  <w:style w:type="numbering" w:customStyle="1" w:styleId="21614">
    <w:name w:val="Нет списка21614"/>
    <w:next w:val="a2"/>
    <w:semiHidden/>
    <w:unhideWhenUsed/>
    <w:rsid w:val="00B17068"/>
  </w:style>
  <w:style w:type="numbering" w:customStyle="1" w:styleId="31614">
    <w:name w:val="Нет списка31614"/>
    <w:next w:val="a2"/>
    <w:semiHidden/>
    <w:unhideWhenUsed/>
    <w:rsid w:val="00B17068"/>
  </w:style>
  <w:style w:type="numbering" w:customStyle="1" w:styleId="5314">
    <w:name w:val="Нет списка5314"/>
    <w:next w:val="a2"/>
    <w:uiPriority w:val="99"/>
    <w:semiHidden/>
    <w:unhideWhenUsed/>
    <w:rsid w:val="00B17068"/>
  </w:style>
  <w:style w:type="numbering" w:customStyle="1" w:styleId="12314">
    <w:name w:val="Нет списка12314"/>
    <w:next w:val="a2"/>
    <w:semiHidden/>
    <w:unhideWhenUsed/>
    <w:rsid w:val="00B17068"/>
  </w:style>
  <w:style w:type="numbering" w:customStyle="1" w:styleId="22314">
    <w:name w:val="Нет списка22314"/>
    <w:next w:val="a2"/>
    <w:semiHidden/>
    <w:unhideWhenUsed/>
    <w:rsid w:val="00B17068"/>
  </w:style>
  <w:style w:type="numbering" w:customStyle="1" w:styleId="32314">
    <w:name w:val="Нет списка32314"/>
    <w:next w:val="a2"/>
    <w:semiHidden/>
    <w:unhideWhenUsed/>
    <w:rsid w:val="00B17068"/>
  </w:style>
  <w:style w:type="numbering" w:customStyle="1" w:styleId="41314">
    <w:name w:val="Нет списка41314"/>
    <w:next w:val="a2"/>
    <w:semiHidden/>
    <w:unhideWhenUsed/>
    <w:rsid w:val="00B17068"/>
  </w:style>
  <w:style w:type="numbering" w:customStyle="1" w:styleId="112314">
    <w:name w:val="Нет списка112314"/>
    <w:next w:val="a2"/>
    <w:semiHidden/>
    <w:rsid w:val="00B17068"/>
  </w:style>
  <w:style w:type="numbering" w:customStyle="1" w:styleId="1112314">
    <w:name w:val="Нет списка1112314"/>
    <w:next w:val="a2"/>
    <w:semiHidden/>
    <w:unhideWhenUsed/>
    <w:rsid w:val="00B17068"/>
  </w:style>
  <w:style w:type="numbering" w:customStyle="1" w:styleId="211314">
    <w:name w:val="Нет списка211314"/>
    <w:next w:val="a2"/>
    <w:semiHidden/>
    <w:unhideWhenUsed/>
    <w:rsid w:val="00B17068"/>
  </w:style>
  <w:style w:type="numbering" w:customStyle="1" w:styleId="311314">
    <w:name w:val="Нет списка311314"/>
    <w:next w:val="a2"/>
    <w:semiHidden/>
    <w:unhideWhenUsed/>
    <w:rsid w:val="00B17068"/>
  </w:style>
  <w:style w:type="numbering" w:customStyle="1" w:styleId="6314">
    <w:name w:val="Нет списка6314"/>
    <w:next w:val="a2"/>
    <w:uiPriority w:val="99"/>
    <w:semiHidden/>
    <w:unhideWhenUsed/>
    <w:rsid w:val="00B17068"/>
  </w:style>
  <w:style w:type="numbering" w:customStyle="1" w:styleId="13314">
    <w:name w:val="Нет списка13314"/>
    <w:next w:val="a2"/>
    <w:semiHidden/>
    <w:unhideWhenUsed/>
    <w:rsid w:val="00B17068"/>
  </w:style>
  <w:style w:type="numbering" w:customStyle="1" w:styleId="23314">
    <w:name w:val="Нет списка23314"/>
    <w:next w:val="a2"/>
    <w:semiHidden/>
    <w:unhideWhenUsed/>
    <w:rsid w:val="00B17068"/>
  </w:style>
  <w:style w:type="numbering" w:customStyle="1" w:styleId="33314">
    <w:name w:val="Нет списка33314"/>
    <w:next w:val="a2"/>
    <w:semiHidden/>
    <w:unhideWhenUsed/>
    <w:rsid w:val="00B17068"/>
  </w:style>
  <w:style w:type="numbering" w:customStyle="1" w:styleId="42314">
    <w:name w:val="Нет списка42314"/>
    <w:next w:val="a2"/>
    <w:semiHidden/>
    <w:unhideWhenUsed/>
    <w:rsid w:val="00B17068"/>
  </w:style>
  <w:style w:type="numbering" w:customStyle="1" w:styleId="113314">
    <w:name w:val="Нет списка113314"/>
    <w:next w:val="a2"/>
    <w:semiHidden/>
    <w:rsid w:val="00B17068"/>
  </w:style>
  <w:style w:type="numbering" w:customStyle="1" w:styleId="1113314">
    <w:name w:val="Нет списка1113314"/>
    <w:next w:val="a2"/>
    <w:semiHidden/>
    <w:unhideWhenUsed/>
    <w:rsid w:val="00B17068"/>
  </w:style>
  <w:style w:type="numbering" w:customStyle="1" w:styleId="212314">
    <w:name w:val="Нет списка212314"/>
    <w:next w:val="a2"/>
    <w:semiHidden/>
    <w:unhideWhenUsed/>
    <w:rsid w:val="00B17068"/>
  </w:style>
  <w:style w:type="numbering" w:customStyle="1" w:styleId="312314">
    <w:name w:val="Нет списка312314"/>
    <w:next w:val="a2"/>
    <w:semiHidden/>
    <w:unhideWhenUsed/>
    <w:rsid w:val="00B17068"/>
  </w:style>
  <w:style w:type="numbering" w:customStyle="1" w:styleId="7314">
    <w:name w:val="Нет списка7314"/>
    <w:next w:val="a2"/>
    <w:uiPriority w:val="99"/>
    <w:semiHidden/>
    <w:unhideWhenUsed/>
    <w:rsid w:val="00B17068"/>
  </w:style>
  <w:style w:type="numbering" w:customStyle="1" w:styleId="14314">
    <w:name w:val="Нет списка14314"/>
    <w:next w:val="a2"/>
    <w:semiHidden/>
    <w:unhideWhenUsed/>
    <w:rsid w:val="00B17068"/>
  </w:style>
  <w:style w:type="numbering" w:customStyle="1" w:styleId="24314">
    <w:name w:val="Нет списка24314"/>
    <w:next w:val="a2"/>
    <w:semiHidden/>
    <w:unhideWhenUsed/>
    <w:rsid w:val="00B17068"/>
  </w:style>
  <w:style w:type="numbering" w:customStyle="1" w:styleId="34314">
    <w:name w:val="Нет списка34314"/>
    <w:next w:val="a2"/>
    <w:semiHidden/>
    <w:unhideWhenUsed/>
    <w:rsid w:val="00B17068"/>
  </w:style>
  <w:style w:type="numbering" w:customStyle="1" w:styleId="43314">
    <w:name w:val="Нет списка43314"/>
    <w:next w:val="a2"/>
    <w:semiHidden/>
    <w:unhideWhenUsed/>
    <w:rsid w:val="00B17068"/>
  </w:style>
  <w:style w:type="numbering" w:customStyle="1" w:styleId="114314">
    <w:name w:val="Нет списка114314"/>
    <w:next w:val="a2"/>
    <w:semiHidden/>
    <w:rsid w:val="00B17068"/>
  </w:style>
  <w:style w:type="numbering" w:customStyle="1" w:styleId="1114314">
    <w:name w:val="Нет списка1114314"/>
    <w:next w:val="a2"/>
    <w:semiHidden/>
    <w:unhideWhenUsed/>
    <w:rsid w:val="00B17068"/>
  </w:style>
  <w:style w:type="numbering" w:customStyle="1" w:styleId="213314">
    <w:name w:val="Нет списка213314"/>
    <w:next w:val="a2"/>
    <w:semiHidden/>
    <w:unhideWhenUsed/>
    <w:rsid w:val="00B17068"/>
  </w:style>
  <w:style w:type="numbering" w:customStyle="1" w:styleId="313314">
    <w:name w:val="Нет списка313314"/>
    <w:next w:val="a2"/>
    <w:semiHidden/>
    <w:unhideWhenUsed/>
    <w:rsid w:val="00B17068"/>
  </w:style>
  <w:style w:type="numbering" w:customStyle="1" w:styleId="8214">
    <w:name w:val="Нет списка8214"/>
    <w:next w:val="a2"/>
    <w:uiPriority w:val="99"/>
    <w:semiHidden/>
    <w:unhideWhenUsed/>
    <w:rsid w:val="00B17068"/>
  </w:style>
  <w:style w:type="numbering" w:customStyle="1" w:styleId="15214">
    <w:name w:val="Нет списка15214"/>
    <w:next w:val="a2"/>
    <w:uiPriority w:val="99"/>
    <w:semiHidden/>
    <w:unhideWhenUsed/>
    <w:rsid w:val="00B17068"/>
  </w:style>
  <w:style w:type="table" w:customStyle="1" w:styleId="22140">
    <w:name w:val="Сетка таблицы2214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4">
    <w:name w:val="Нет списка115214"/>
    <w:next w:val="a2"/>
    <w:semiHidden/>
    <w:unhideWhenUsed/>
    <w:rsid w:val="00B17068"/>
  </w:style>
  <w:style w:type="numbering" w:customStyle="1" w:styleId="1115214">
    <w:name w:val="Нет списка1115214"/>
    <w:next w:val="a2"/>
    <w:semiHidden/>
    <w:unhideWhenUsed/>
    <w:rsid w:val="00B17068"/>
  </w:style>
  <w:style w:type="numbering" w:customStyle="1" w:styleId="25214">
    <w:name w:val="Нет списка25214"/>
    <w:next w:val="a2"/>
    <w:semiHidden/>
    <w:unhideWhenUsed/>
    <w:rsid w:val="00B17068"/>
  </w:style>
  <w:style w:type="numbering" w:customStyle="1" w:styleId="35214">
    <w:name w:val="Нет списка35214"/>
    <w:next w:val="a2"/>
    <w:semiHidden/>
    <w:unhideWhenUsed/>
    <w:rsid w:val="00B17068"/>
  </w:style>
  <w:style w:type="numbering" w:customStyle="1" w:styleId="44214">
    <w:name w:val="Нет списка44214"/>
    <w:next w:val="a2"/>
    <w:semiHidden/>
    <w:unhideWhenUsed/>
    <w:rsid w:val="00B17068"/>
  </w:style>
  <w:style w:type="numbering" w:customStyle="1" w:styleId="11112214">
    <w:name w:val="Нет списка11112214"/>
    <w:next w:val="a2"/>
    <w:semiHidden/>
    <w:rsid w:val="00B17068"/>
  </w:style>
  <w:style w:type="table" w:customStyle="1" w:styleId="112140">
    <w:name w:val="Сетка таблицы11214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4">
    <w:name w:val="Нет списка111111214"/>
    <w:next w:val="a2"/>
    <w:semiHidden/>
    <w:unhideWhenUsed/>
    <w:rsid w:val="00B17068"/>
  </w:style>
  <w:style w:type="numbering" w:customStyle="1" w:styleId="214214">
    <w:name w:val="Нет списка214214"/>
    <w:next w:val="a2"/>
    <w:semiHidden/>
    <w:unhideWhenUsed/>
    <w:rsid w:val="00B17068"/>
  </w:style>
  <w:style w:type="numbering" w:customStyle="1" w:styleId="314214">
    <w:name w:val="Нет списка314214"/>
    <w:next w:val="a2"/>
    <w:semiHidden/>
    <w:unhideWhenUsed/>
    <w:rsid w:val="00B17068"/>
  </w:style>
  <w:style w:type="numbering" w:customStyle="1" w:styleId="51214">
    <w:name w:val="Нет списка51214"/>
    <w:next w:val="a2"/>
    <w:uiPriority w:val="99"/>
    <w:semiHidden/>
    <w:unhideWhenUsed/>
    <w:rsid w:val="00B17068"/>
  </w:style>
  <w:style w:type="numbering" w:customStyle="1" w:styleId="121214">
    <w:name w:val="Нет списка121214"/>
    <w:next w:val="a2"/>
    <w:semiHidden/>
    <w:unhideWhenUsed/>
    <w:rsid w:val="00B17068"/>
  </w:style>
  <w:style w:type="numbering" w:customStyle="1" w:styleId="221214">
    <w:name w:val="Нет списка221214"/>
    <w:next w:val="a2"/>
    <w:semiHidden/>
    <w:unhideWhenUsed/>
    <w:rsid w:val="00B17068"/>
  </w:style>
  <w:style w:type="numbering" w:customStyle="1" w:styleId="321214">
    <w:name w:val="Нет списка321214"/>
    <w:next w:val="a2"/>
    <w:semiHidden/>
    <w:unhideWhenUsed/>
    <w:rsid w:val="00B17068"/>
  </w:style>
  <w:style w:type="numbering" w:customStyle="1" w:styleId="411214">
    <w:name w:val="Нет списка411214"/>
    <w:next w:val="a2"/>
    <w:semiHidden/>
    <w:unhideWhenUsed/>
    <w:rsid w:val="00B17068"/>
  </w:style>
  <w:style w:type="numbering" w:customStyle="1" w:styleId="1121214">
    <w:name w:val="Нет списка1121214"/>
    <w:next w:val="a2"/>
    <w:semiHidden/>
    <w:rsid w:val="00B17068"/>
  </w:style>
  <w:style w:type="numbering" w:customStyle="1" w:styleId="11121214">
    <w:name w:val="Нет списка11121214"/>
    <w:next w:val="a2"/>
    <w:semiHidden/>
    <w:unhideWhenUsed/>
    <w:rsid w:val="00B17068"/>
  </w:style>
  <w:style w:type="numbering" w:customStyle="1" w:styleId="2111214">
    <w:name w:val="Нет списка2111214"/>
    <w:next w:val="a2"/>
    <w:semiHidden/>
    <w:unhideWhenUsed/>
    <w:rsid w:val="00B17068"/>
  </w:style>
  <w:style w:type="numbering" w:customStyle="1" w:styleId="3111214">
    <w:name w:val="Нет списка3111214"/>
    <w:next w:val="a2"/>
    <w:semiHidden/>
    <w:unhideWhenUsed/>
    <w:rsid w:val="00B17068"/>
  </w:style>
  <w:style w:type="numbering" w:customStyle="1" w:styleId="61214">
    <w:name w:val="Нет списка61214"/>
    <w:next w:val="a2"/>
    <w:uiPriority w:val="99"/>
    <w:semiHidden/>
    <w:unhideWhenUsed/>
    <w:rsid w:val="00B17068"/>
  </w:style>
  <w:style w:type="numbering" w:customStyle="1" w:styleId="131214">
    <w:name w:val="Нет списка131214"/>
    <w:next w:val="a2"/>
    <w:semiHidden/>
    <w:unhideWhenUsed/>
    <w:rsid w:val="00B17068"/>
  </w:style>
  <w:style w:type="numbering" w:customStyle="1" w:styleId="231214">
    <w:name w:val="Нет списка231214"/>
    <w:next w:val="a2"/>
    <w:semiHidden/>
    <w:unhideWhenUsed/>
    <w:rsid w:val="00B17068"/>
  </w:style>
  <w:style w:type="numbering" w:customStyle="1" w:styleId="331214">
    <w:name w:val="Нет списка331214"/>
    <w:next w:val="a2"/>
    <w:semiHidden/>
    <w:unhideWhenUsed/>
    <w:rsid w:val="00B17068"/>
  </w:style>
  <w:style w:type="numbering" w:customStyle="1" w:styleId="421214">
    <w:name w:val="Нет списка421214"/>
    <w:next w:val="a2"/>
    <w:semiHidden/>
    <w:unhideWhenUsed/>
    <w:rsid w:val="00B17068"/>
  </w:style>
  <w:style w:type="numbering" w:customStyle="1" w:styleId="1131214">
    <w:name w:val="Нет списка1131214"/>
    <w:next w:val="a2"/>
    <w:semiHidden/>
    <w:rsid w:val="00B17068"/>
  </w:style>
  <w:style w:type="numbering" w:customStyle="1" w:styleId="11131214">
    <w:name w:val="Нет списка11131214"/>
    <w:next w:val="a2"/>
    <w:semiHidden/>
    <w:unhideWhenUsed/>
    <w:rsid w:val="00B17068"/>
  </w:style>
  <w:style w:type="numbering" w:customStyle="1" w:styleId="2121214">
    <w:name w:val="Нет списка2121214"/>
    <w:next w:val="a2"/>
    <w:semiHidden/>
    <w:unhideWhenUsed/>
    <w:rsid w:val="00B17068"/>
  </w:style>
  <w:style w:type="numbering" w:customStyle="1" w:styleId="3121214">
    <w:name w:val="Нет списка3121214"/>
    <w:next w:val="a2"/>
    <w:semiHidden/>
    <w:unhideWhenUsed/>
    <w:rsid w:val="00B17068"/>
  </w:style>
  <w:style w:type="numbering" w:customStyle="1" w:styleId="71214">
    <w:name w:val="Нет списка71214"/>
    <w:next w:val="a2"/>
    <w:uiPriority w:val="99"/>
    <w:semiHidden/>
    <w:unhideWhenUsed/>
    <w:rsid w:val="00B17068"/>
  </w:style>
  <w:style w:type="numbering" w:customStyle="1" w:styleId="141214">
    <w:name w:val="Нет списка141214"/>
    <w:next w:val="a2"/>
    <w:semiHidden/>
    <w:unhideWhenUsed/>
    <w:rsid w:val="00B17068"/>
  </w:style>
  <w:style w:type="numbering" w:customStyle="1" w:styleId="241214">
    <w:name w:val="Нет списка241214"/>
    <w:next w:val="a2"/>
    <w:semiHidden/>
    <w:unhideWhenUsed/>
    <w:rsid w:val="00B17068"/>
  </w:style>
  <w:style w:type="numbering" w:customStyle="1" w:styleId="341214">
    <w:name w:val="Нет списка341214"/>
    <w:next w:val="a2"/>
    <w:semiHidden/>
    <w:unhideWhenUsed/>
    <w:rsid w:val="00B17068"/>
  </w:style>
  <w:style w:type="numbering" w:customStyle="1" w:styleId="431214">
    <w:name w:val="Нет списка431214"/>
    <w:next w:val="a2"/>
    <w:semiHidden/>
    <w:unhideWhenUsed/>
    <w:rsid w:val="00B17068"/>
  </w:style>
  <w:style w:type="numbering" w:customStyle="1" w:styleId="1141214">
    <w:name w:val="Нет списка1141214"/>
    <w:next w:val="a2"/>
    <w:semiHidden/>
    <w:rsid w:val="00B17068"/>
  </w:style>
  <w:style w:type="numbering" w:customStyle="1" w:styleId="11141214">
    <w:name w:val="Нет списка11141214"/>
    <w:next w:val="a2"/>
    <w:semiHidden/>
    <w:unhideWhenUsed/>
    <w:rsid w:val="00B17068"/>
  </w:style>
  <w:style w:type="numbering" w:customStyle="1" w:styleId="2131214">
    <w:name w:val="Нет списка2131214"/>
    <w:next w:val="a2"/>
    <w:semiHidden/>
    <w:unhideWhenUsed/>
    <w:rsid w:val="00B17068"/>
  </w:style>
  <w:style w:type="numbering" w:customStyle="1" w:styleId="3131214">
    <w:name w:val="Нет списка3131214"/>
    <w:next w:val="a2"/>
    <w:semiHidden/>
    <w:unhideWhenUsed/>
    <w:rsid w:val="00B17068"/>
  </w:style>
  <w:style w:type="numbering" w:customStyle="1" w:styleId="600">
    <w:name w:val="Нет списка60"/>
    <w:next w:val="a2"/>
    <w:uiPriority w:val="99"/>
    <w:semiHidden/>
    <w:unhideWhenUsed/>
    <w:rsid w:val="00B17068"/>
  </w:style>
  <w:style w:type="numbering" w:customStyle="1" w:styleId="1400">
    <w:name w:val="Нет списка140"/>
    <w:next w:val="a2"/>
    <w:uiPriority w:val="99"/>
    <w:semiHidden/>
    <w:unhideWhenUsed/>
    <w:rsid w:val="00B17068"/>
  </w:style>
  <w:style w:type="table" w:customStyle="1" w:styleId="107">
    <w:name w:val="Сетка таблицы1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0">
    <w:name w:val="Нет списка1140"/>
    <w:next w:val="a2"/>
    <w:semiHidden/>
    <w:unhideWhenUsed/>
    <w:rsid w:val="00B17068"/>
  </w:style>
  <w:style w:type="numbering" w:customStyle="1" w:styleId="111300">
    <w:name w:val="Нет списка11130"/>
    <w:next w:val="a2"/>
    <w:semiHidden/>
    <w:unhideWhenUsed/>
    <w:rsid w:val="00B17068"/>
  </w:style>
  <w:style w:type="numbering" w:customStyle="1" w:styleId="2400">
    <w:name w:val="Нет списка240"/>
    <w:next w:val="a2"/>
    <w:semiHidden/>
    <w:unhideWhenUsed/>
    <w:rsid w:val="00B17068"/>
  </w:style>
  <w:style w:type="numbering" w:customStyle="1" w:styleId="3400">
    <w:name w:val="Нет списка340"/>
    <w:next w:val="a2"/>
    <w:semiHidden/>
    <w:unhideWhenUsed/>
    <w:rsid w:val="00B17068"/>
  </w:style>
  <w:style w:type="numbering" w:customStyle="1" w:styleId="4300">
    <w:name w:val="Нет списка430"/>
    <w:next w:val="a2"/>
    <w:semiHidden/>
    <w:unhideWhenUsed/>
    <w:rsid w:val="00B17068"/>
  </w:style>
  <w:style w:type="numbering" w:customStyle="1" w:styleId="1111200">
    <w:name w:val="Нет списка111120"/>
    <w:next w:val="a2"/>
    <w:semiHidden/>
    <w:rsid w:val="00B17068"/>
  </w:style>
  <w:style w:type="table" w:customStyle="1" w:styleId="195">
    <w:name w:val="Сетка таблицы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9">
    <w:name w:val="Нет списка1111119"/>
    <w:next w:val="a2"/>
    <w:semiHidden/>
    <w:unhideWhenUsed/>
    <w:rsid w:val="00B17068"/>
  </w:style>
  <w:style w:type="numbering" w:customStyle="1" w:styleId="21300">
    <w:name w:val="Нет списка2130"/>
    <w:next w:val="a2"/>
    <w:semiHidden/>
    <w:unhideWhenUsed/>
    <w:rsid w:val="00B17068"/>
  </w:style>
  <w:style w:type="numbering" w:customStyle="1" w:styleId="31300">
    <w:name w:val="Нет списка3130"/>
    <w:next w:val="a2"/>
    <w:semiHidden/>
    <w:unhideWhenUsed/>
    <w:rsid w:val="00B17068"/>
  </w:style>
  <w:style w:type="numbering" w:customStyle="1" w:styleId="519">
    <w:name w:val="Нет списка519"/>
    <w:next w:val="a2"/>
    <w:uiPriority w:val="99"/>
    <w:semiHidden/>
    <w:unhideWhenUsed/>
    <w:rsid w:val="00B17068"/>
  </w:style>
  <w:style w:type="numbering" w:customStyle="1" w:styleId="12200">
    <w:name w:val="Нет списка1220"/>
    <w:next w:val="a2"/>
    <w:semiHidden/>
    <w:unhideWhenUsed/>
    <w:rsid w:val="00B17068"/>
  </w:style>
  <w:style w:type="numbering" w:customStyle="1" w:styleId="2219">
    <w:name w:val="Нет списка2219"/>
    <w:next w:val="a2"/>
    <w:semiHidden/>
    <w:unhideWhenUsed/>
    <w:rsid w:val="00B17068"/>
  </w:style>
  <w:style w:type="numbering" w:customStyle="1" w:styleId="3219">
    <w:name w:val="Нет списка3219"/>
    <w:next w:val="a2"/>
    <w:semiHidden/>
    <w:unhideWhenUsed/>
    <w:rsid w:val="00B17068"/>
  </w:style>
  <w:style w:type="numbering" w:customStyle="1" w:styleId="4119">
    <w:name w:val="Нет списка4119"/>
    <w:next w:val="a2"/>
    <w:semiHidden/>
    <w:unhideWhenUsed/>
    <w:rsid w:val="00B17068"/>
  </w:style>
  <w:style w:type="numbering" w:customStyle="1" w:styleId="11219">
    <w:name w:val="Нет списка11219"/>
    <w:next w:val="a2"/>
    <w:semiHidden/>
    <w:rsid w:val="00B17068"/>
  </w:style>
  <w:style w:type="numbering" w:customStyle="1" w:styleId="111219">
    <w:name w:val="Нет списка111219"/>
    <w:next w:val="a2"/>
    <w:semiHidden/>
    <w:unhideWhenUsed/>
    <w:rsid w:val="00B17068"/>
  </w:style>
  <w:style w:type="numbering" w:customStyle="1" w:styleId="21119">
    <w:name w:val="Нет списка21119"/>
    <w:next w:val="a2"/>
    <w:semiHidden/>
    <w:unhideWhenUsed/>
    <w:rsid w:val="00B17068"/>
  </w:style>
  <w:style w:type="numbering" w:customStyle="1" w:styleId="31119">
    <w:name w:val="Нет списка31119"/>
    <w:next w:val="a2"/>
    <w:semiHidden/>
    <w:unhideWhenUsed/>
    <w:rsid w:val="00B17068"/>
  </w:style>
  <w:style w:type="numbering" w:customStyle="1" w:styleId="6100">
    <w:name w:val="Нет списка610"/>
    <w:next w:val="a2"/>
    <w:uiPriority w:val="99"/>
    <w:semiHidden/>
    <w:unhideWhenUsed/>
    <w:rsid w:val="00B17068"/>
  </w:style>
  <w:style w:type="numbering" w:customStyle="1" w:styleId="13100">
    <w:name w:val="Нет списка1310"/>
    <w:next w:val="a2"/>
    <w:semiHidden/>
    <w:unhideWhenUsed/>
    <w:rsid w:val="00B17068"/>
  </w:style>
  <w:style w:type="numbering" w:customStyle="1" w:styleId="23100">
    <w:name w:val="Нет списка2310"/>
    <w:next w:val="a2"/>
    <w:semiHidden/>
    <w:unhideWhenUsed/>
    <w:rsid w:val="00B17068"/>
  </w:style>
  <w:style w:type="numbering" w:customStyle="1" w:styleId="3310">
    <w:name w:val="Нет списка3310"/>
    <w:next w:val="a2"/>
    <w:semiHidden/>
    <w:unhideWhenUsed/>
    <w:rsid w:val="00B17068"/>
  </w:style>
  <w:style w:type="numbering" w:customStyle="1" w:styleId="4210">
    <w:name w:val="Нет списка4210"/>
    <w:next w:val="a2"/>
    <w:semiHidden/>
    <w:unhideWhenUsed/>
    <w:rsid w:val="00B17068"/>
  </w:style>
  <w:style w:type="numbering" w:customStyle="1" w:styleId="113100">
    <w:name w:val="Нет списка11310"/>
    <w:next w:val="a2"/>
    <w:semiHidden/>
    <w:rsid w:val="00B17068"/>
  </w:style>
  <w:style w:type="numbering" w:customStyle="1" w:styleId="111310">
    <w:name w:val="Нет списка111310"/>
    <w:next w:val="a2"/>
    <w:semiHidden/>
    <w:unhideWhenUsed/>
    <w:rsid w:val="00B17068"/>
  </w:style>
  <w:style w:type="numbering" w:customStyle="1" w:styleId="21210">
    <w:name w:val="Нет списка21210"/>
    <w:next w:val="a2"/>
    <w:semiHidden/>
    <w:unhideWhenUsed/>
    <w:rsid w:val="00B17068"/>
  </w:style>
  <w:style w:type="numbering" w:customStyle="1" w:styleId="31210">
    <w:name w:val="Нет списка31210"/>
    <w:next w:val="a2"/>
    <w:semiHidden/>
    <w:unhideWhenUsed/>
    <w:rsid w:val="00B17068"/>
  </w:style>
  <w:style w:type="numbering" w:customStyle="1" w:styleId="7100">
    <w:name w:val="Нет списка710"/>
    <w:next w:val="a2"/>
    <w:uiPriority w:val="99"/>
    <w:semiHidden/>
    <w:unhideWhenUsed/>
    <w:rsid w:val="00B17068"/>
  </w:style>
  <w:style w:type="numbering" w:customStyle="1" w:styleId="14100">
    <w:name w:val="Нет списка1410"/>
    <w:next w:val="a2"/>
    <w:semiHidden/>
    <w:unhideWhenUsed/>
    <w:rsid w:val="00B17068"/>
  </w:style>
  <w:style w:type="numbering" w:customStyle="1" w:styleId="2410">
    <w:name w:val="Нет списка2410"/>
    <w:next w:val="a2"/>
    <w:semiHidden/>
    <w:unhideWhenUsed/>
    <w:rsid w:val="00B17068"/>
  </w:style>
  <w:style w:type="numbering" w:customStyle="1" w:styleId="3410">
    <w:name w:val="Нет списка3410"/>
    <w:next w:val="a2"/>
    <w:semiHidden/>
    <w:unhideWhenUsed/>
    <w:rsid w:val="00B17068"/>
  </w:style>
  <w:style w:type="numbering" w:customStyle="1" w:styleId="4310">
    <w:name w:val="Нет списка4310"/>
    <w:next w:val="a2"/>
    <w:semiHidden/>
    <w:unhideWhenUsed/>
    <w:rsid w:val="00B17068"/>
  </w:style>
  <w:style w:type="numbering" w:customStyle="1" w:styleId="11410">
    <w:name w:val="Нет списка11410"/>
    <w:next w:val="a2"/>
    <w:semiHidden/>
    <w:rsid w:val="00B17068"/>
  </w:style>
  <w:style w:type="numbering" w:customStyle="1" w:styleId="111410">
    <w:name w:val="Нет списка111410"/>
    <w:next w:val="a2"/>
    <w:semiHidden/>
    <w:unhideWhenUsed/>
    <w:rsid w:val="00B17068"/>
  </w:style>
  <w:style w:type="numbering" w:customStyle="1" w:styleId="21310">
    <w:name w:val="Нет списка21310"/>
    <w:next w:val="a2"/>
    <w:semiHidden/>
    <w:unhideWhenUsed/>
    <w:rsid w:val="00B17068"/>
  </w:style>
  <w:style w:type="numbering" w:customStyle="1" w:styleId="31310">
    <w:name w:val="Нет списка31310"/>
    <w:next w:val="a2"/>
    <w:semiHidden/>
    <w:unhideWhenUsed/>
    <w:rsid w:val="00B17068"/>
  </w:style>
  <w:style w:type="numbering" w:customStyle="1" w:styleId="89">
    <w:name w:val="Нет списка89"/>
    <w:next w:val="a2"/>
    <w:uiPriority w:val="99"/>
    <w:semiHidden/>
    <w:unhideWhenUsed/>
    <w:rsid w:val="00B17068"/>
  </w:style>
  <w:style w:type="numbering" w:customStyle="1" w:styleId="159">
    <w:name w:val="Нет списка159"/>
    <w:next w:val="a2"/>
    <w:uiPriority w:val="99"/>
    <w:semiHidden/>
    <w:unhideWhenUsed/>
    <w:rsid w:val="00B17068"/>
  </w:style>
  <w:style w:type="table" w:customStyle="1" w:styleId="285">
    <w:name w:val="Сетка таблицы28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9">
    <w:name w:val="Нет списка1159"/>
    <w:next w:val="a2"/>
    <w:semiHidden/>
    <w:unhideWhenUsed/>
    <w:rsid w:val="00B17068"/>
  </w:style>
  <w:style w:type="numbering" w:customStyle="1" w:styleId="11159">
    <w:name w:val="Нет списка11159"/>
    <w:next w:val="a2"/>
    <w:semiHidden/>
    <w:unhideWhenUsed/>
    <w:rsid w:val="00B17068"/>
  </w:style>
  <w:style w:type="numbering" w:customStyle="1" w:styleId="259">
    <w:name w:val="Нет списка259"/>
    <w:next w:val="a2"/>
    <w:semiHidden/>
    <w:unhideWhenUsed/>
    <w:rsid w:val="00B17068"/>
  </w:style>
  <w:style w:type="numbering" w:customStyle="1" w:styleId="3590">
    <w:name w:val="Нет списка359"/>
    <w:next w:val="a2"/>
    <w:semiHidden/>
    <w:unhideWhenUsed/>
    <w:rsid w:val="00B17068"/>
  </w:style>
  <w:style w:type="numbering" w:customStyle="1" w:styleId="449">
    <w:name w:val="Нет списка449"/>
    <w:next w:val="a2"/>
    <w:semiHidden/>
    <w:unhideWhenUsed/>
    <w:rsid w:val="00B17068"/>
  </w:style>
  <w:style w:type="numbering" w:customStyle="1" w:styleId="111129">
    <w:name w:val="Нет списка111129"/>
    <w:next w:val="a2"/>
    <w:semiHidden/>
    <w:rsid w:val="00B17068"/>
  </w:style>
  <w:style w:type="table" w:customStyle="1" w:styleId="1180">
    <w:name w:val="Сетка таблицы118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0">
    <w:name w:val="Нет списка11111110"/>
    <w:next w:val="a2"/>
    <w:semiHidden/>
    <w:unhideWhenUsed/>
    <w:rsid w:val="00B17068"/>
  </w:style>
  <w:style w:type="numbering" w:customStyle="1" w:styleId="2149">
    <w:name w:val="Нет списка2149"/>
    <w:next w:val="a2"/>
    <w:semiHidden/>
    <w:unhideWhenUsed/>
    <w:rsid w:val="00B17068"/>
  </w:style>
  <w:style w:type="numbering" w:customStyle="1" w:styleId="3149">
    <w:name w:val="Нет списка3149"/>
    <w:next w:val="a2"/>
    <w:semiHidden/>
    <w:unhideWhenUsed/>
    <w:rsid w:val="00B17068"/>
  </w:style>
  <w:style w:type="numbering" w:customStyle="1" w:styleId="5110">
    <w:name w:val="Нет списка5110"/>
    <w:next w:val="a2"/>
    <w:uiPriority w:val="99"/>
    <w:semiHidden/>
    <w:unhideWhenUsed/>
    <w:rsid w:val="00B17068"/>
  </w:style>
  <w:style w:type="numbering" w:customStyle="1" w:styleId="121100">
    <w:name w:val="Нет списка12110"/>
    <w:next w:val="a2"/>
    <w:semiHidden/>
    <w:unhideWhenUsed/>
    <w:rsid w:val="00B17068"/>
  </w:style>
  <w:style w:type="numbering" w:customStyle="1" w:styleId="221100">
    <w:name w:val="Нет списка22110"/>
    <w:next w:val="a2"/>
    <w:semiHidden/>
    <w:unhideWhenUsed/>
    <w:rsid w:val="00B17068"/>
  </w:style>
  <w:style w:type="numbering" w:customStyle="1" w:styleId="32110">
    <w:name w:val="Нет списка32110"/>
    <w:next w:val="a2"/>
    <w:semiHidden/>
    <w:unhideWhenUsed/>
    <w:rsid w:val="00B17068"/>
  </w:style>
  <w:style w:type="numbering" w:customStyle="1" w:styleId="41110">
    <w:name w:val="Нет списка41110"/>
    <w:next w:val="a2"/>
    <w:semiHidden/>
    <w:unhideWhenUsed/>
    <w:rsid w:val="00B17068"/>
  </w:style>
  <w:style w:type="numbering" w:customStyle="1" w:styleId="1121100">
    <w:name w:val="Нет списка112110"/>
    <w:next w:val="a2"/>
    <w:semiHidden/>
    <w:rsid w:val="00B17068"/>
  </w:style>
  <w:style w:type="numbering" w:customStyle="1" w:styleId="1112110">
    <w:name w:val="Нет списка1112110"/>
    <w:next w:val="a2"/>
    <w:semiHidden/>
    <w:unhideWhenUsed/>
    <w:rsid w:val="00B17068"/>
  </w:style>
  <w:style w:type="numbering" w:customStyle="1" w:styleId="211110">
    <w:name w:val="Нет списка211110"/>
    <w:next w:val="a2"/>
    <w:semiHidden/>
    <w:unhideWhenUsed/>
    <w:rsid w:val="00B17068"/>
  </w:style>
  <w:style w:type="numbering" w:customStyle="1" w:styleId="311110">
    <w:name w:val="Нет списка311110"/>
    <w:next w:val="a2"/>
    <w:semiHidden/>
    <w:unhideWhenUsed/>
    <w:rsid w:val="00B17068"/>
  </w:style>
  <w:style w:type="numbering" w:customStyle="1" w:styleId="619">
    <w:name w:val="Нет списка619"/>
    <w:next w:val="a2"/>
    <w:uiPriority w:val="99"/>
    <w:semiHidden/>
    <w:unhideWhenUsed/>
    <w:rsid w:val="00B17068"/>
  </w:style>
  <w:style w:type="numbering" w:customStyle="1" w:styleId="1319">
    <w:name w:val="Нет списка1319"/>
    <w:next w:val="a2"/>
    <w:semiHidden/>
    <w:unhideWhenUsed/>
    <w:rsid w:val="00B17068"/>
  </w:style>
  <w:style w:type="numbering" w:customStyle="1" w:styleId="2319">
    <w:name w:val="Нет списка2319"/>
    <w:next w:val="a2"/>
    <w:semiHidden/>
    <w:unhideWhenUsed/>
    <w:rsid w:val="00B17068"/>
  </w:style>
  <w:style w:type="numbering" w:customStyle="1" w:styleId="3319">
    <w:name w:val="Нет списка3319"/>
    <w:next w:val="a2"/>
    <w:semiHidden/>
    <w:unhideWhenUsed/>
    <w:rsid w:val="00B17068"/>
  </w:style>
  <w:style w:type="numbering" w:customStyle="1" w:styleId="4219">
    <w:name w:val="Нет списка4219"/>
    <w:next w:val="a2"/>
    <w:semiHidden/>
    <w:unhideWhenUsed/>
    <w:rsid w:val="00B17068"/>
  </w:style>
  <w:style w:type="numbering" w:customStyle="1" w:styleId="11319">
    <w:name w:val="Нет списка11319"/>
    <w:next w:val="a2"/>
    <w:semiHidden/>
    <w:rsid w:val="00B17068"/>
  </w:style>
  <w:style w:type="numbering" w:customStyle="1" w:styleId="111319">
    <w:name w:val="Нет списка111319"/>
    <w:next w:val="a2"/>
    <w:semiHidden/>
    <w:unhideWhenUsed/>
    <w:rsid w:val="00B17068"/>
  </w:style>
  <w:style w:type="numbering" w:customStyle="1" w:styleId="21219">
    <w:name w:val="Нет списка21219"/>
    <w:next w:val="a2"/>
    <w:semiHidden/>
    <w:unhideWhenUsed/>
    <w:rsid w:val="00B17068"/>
  </w:style>
  <w:style w:type="numbering" w:customStyle="1" w:styleId="31219">
    <w:name w:val="Нет списка31219"/>
    <w:next w:val="a2"/>
    <w:semiHidden/>
    <w:unhideWhenUsed/>
    <w:rsid w:val="00B17068"/>
  </w:style>
  <w:style w:type="numbering" w:customStyle="1" w:styleId="719">
    <w:name w:val="Нет списка719"/>
    <w:next w:val="a2"/>
    <w:uiPriority w:val="99"/>
    <w:semiHidden/>
    <w:unhideWhenUsed/>
    <w:rsid w:val="00B17068"/>
  </w:style>
  <w:style w:type="numbering" w:customStyle="1" w:styleId="1419">
    <w:name w:val="Нет списка1419"/>
    <w:next w:val="a2"/>
    <w:semiHidden/>
    <w:unhideWhenUsed/>
    <w:rsid w:val="00B17068"/>
  </w:style>
  <w:style w:type="numbering" w:customStyle="1" w:styleId="2419">
    <w:name w:val="Нет списка2419"/>
    <w:next w:val="a2"/>
    <w:semiHidden/>
    <w:unhideWhenUsed/>
    <w:rsid w:val="00B17068"/>
  </w:style>
  <w:style w:type="numbering" w:customStyle="1" w:styleId="3419">
    <w:name w:val="Нет списка3419"/>
    <w:next w:val="a2"/>
    <w:semiHidden/>
    <w:unhideWhenUsed/>
    <w:rsid w:val="00B17068"/>
  </w:style>
  <w:style w:type="numbering" w:customStyle="1" w:styleId="4319">
    <w:name w:val="Нет списка4319"/>
    <w:next w:val="a2"/>
    <w:semiHidden/>
    <w:unhideWhenUsed/>
    <w:rsid w:val="00B17068"/>
  </w:style>
  <w:style w:type="numbering" w:customStyle="1" w:styleId="11419">
    <w:name w:val="Нет списка11419"/>
    <w:next w:val="a2"/>
    <w:semiHidden/>
    <w:rsid w:val="00B17068"/>
  </w:style>
  <w:style w:type="numbering" w:customStyle="1" w:styleId="111419">
    <w:name w:val="Нет списка111419"/>
    <w:next w:val="a2"/>
    <w:semiHidden/>
    <w:unhideWhenUsed/>
    <w:rsid w:val="00B17068"/>
  </w:style>
  <w:style w:type="numbering" w:customStyle="1" w:styleId="21319">
    <w:name w:val="Нет списка21319"/>
    <w:next w:val="a2"/>
    <w:semiHidden/>
    <w:unhideWhenUsed/>
    <w:rsid w:val="00B17068"/>
  </w:style>
  <w:style w:type="numbering" w:customStyle="1" w:styleId="31319">
    <w:name w:val="Нет списка31319"/>
    <w:next w:val="a2"/>
    <w:semiHidden/>
    <w:unhideWhenUsed/>
    <w:rsid w:val="00B17068"/>
  </w:style>
  <w:style w:type="numbering" w:customStyle="1" w:styleId="97">
    <w:name w:val="Нет списка97"/>
    <w:next w:val="a2"/>
    <w:uiPriority w:val="99"/>
    <w:semiHidden/>
    <w:unhideWhenUsed/>
    <w:rsid w:val="00B17068"/>
  </w:style>
  <w:style w:type="numbering" w:customStyle="1" w:styleId="167">
    <w:name w:val="Нет списка167"/>
    <w:next w:val="a2"/>
    <w:uiPriority w:val="99"/>
    <w:semiHidden/>
    <w:unhideWhenUsed/>
    <w:rsid w:val="00B17068"/>
  </w:style>
  <w:style w:type="table" w:customStyle="1" w:styleId="367">
    <w:name w:val="Сетка таблицы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7">
    <w:name w:val="Нет списка1167"/>
    <w:next w:val="a2"/>
    <w:semiHidden/>
    <w:unhideWhenUsed/>
    <w:rsid w:val="00B17068"/>
  </w:style>
  <w:style w:type="numbering" w:customStyle="1" w:styleId="11167">
    <w:name w:val="Нет списка11167"/>
    <w:next w:val="a2"/>
    <w:semiHidden/>
    <w:unhideWhenUsed/>
    <w:rsid w:val="00B17068"/>
  </w:style>
  <w:style w:type="numbering" w:customStyle="1" w:styleId="267">
    <w:name w:val="Нет списка267"/>
    <w:next w:val="a2"/>
    <w:semiHidden/>
    <w:unhideWhenUsed/>
    <w:rsid w:val="00B17068"/>
  </w:style>
  <w:style w:type="numbering" w:customStyle="1" w:styleId="3670">
    <w:name w:val="Нет списка367"/>
    <w:next w:val="a2"/>
    <w:semiHidden/>
    <w:unhideWhenUsed/>
    <w:rsid w:val="00B17068"/>
  </w:style>
  <w:style w:type="numbering" w:customStyle="1" w:styleId="457">
    <w:name w:val="Нет списка457"/>
    <w:next w:val="a2"/>
    <w:semiHidden/>
    <w:unhideWhenUsed/>
    <w:rsid w:val="00B17068"/>
  </w:style>
  <w:style w:type="numbering" w:customStyle="1" w:styleId="111137">
    <w:name w:val="Нет списка111137"/>
    <w:next w:val="a2"/>
    <w:semiHidden/>
    <w:rsid w:val="00B17068"/>
  </w:style>
  <w:style w:type="table" w:customStyle="1" w:styleId="1260">
    <w:name w:val="Сетка таблицы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7">
    <w:name w:val="Нет списка1111127"/>
    <w:next w:val="a2"/>
    <w:semiHidden/>
    <w:unhideWhenUsed/>
    <w:rsid w:val="00B17068"/>
  </w:style>
  <w:style w:type="numbering" w:customStyle="1" w:styleId="21570">
    <w:name w:val="Нет списка2157"/>
    <w:next w:val="a2"/>
    <w:semiHidden/>
    <w:unhideWhenUsed/>
    <w:rsid w:val="00B17068"/>
  </w:style>
  <w:style w:type="numbering" w:customStyle="1" w:styleId="3157">
    <w:name w:val="Нет списка3157"/>
    <w:next w:val="a2"/>
    <w:semiHidden/>
    <w:unhideWhenUsed/>
    <w:rsid w:val="00B17068"/>
  </w:style>
  <w:style w:type="numbering" w:customStyle="1" w:styleId="527">
    <w:name w:val="Нет списка527"/>
    <w:next w:val="a2"/>
    <w:uiPriority w:val="99"/>
    <w:semiHidden/>
    <w:unhideWhenUsed/>
    <w:rsid w:val="00B17068"/>
  </w:style>
  <w:style w:type="numbering" w:customStyle="1" w:styleId="1227">
    <w:name w:val="Нет списка1227"/>
    <w:next w:val="a2"/>
    <w:semiHidden/>
    <w:unhideWhenUsed/>
    <w:rsid w:val="00B17068"/>
  </w:style>
  <w:style w:type="numbering" w:customStyle="1" w:styleId="2227">
    <w:name w:val="Нет списка2227"/>
    <w:next w:val="a2"/>
    <w:semiHidden/>
    <w:unhideWhenUsed/>
    <w:rsid w:val="00B17068"/>
  </w:style>
  <w:style w:type="numbering" w:customStyle="1" w:styleId="3227">
    <w:name w:val="Нет списка3227"/>
    <w:next w:val="a2"/>
    <w:semiHidden/>
    <w:unhideWhenUsed/>
    <w:rsid w:val="00B17068"/>
  </w:style>
  <w:style w:type="numbering" w:customStyle="1" w:styleId="4127">
    <w:name w:val="Нет списка4127"/>
    <w:next w:val="a2"/>
    <w:semiHidden/>
    <w:unhideWhenUsed/>
    <w:rsid w:val="00B17068"/>
  </w:style>
  <w:style w:type="numbering" w:customStyle="1" w:styleId="11227">
    <w:name w:val="Нет списка11227"/>
    <w:next w:val="a2"/>
    <w:semiHidden/>
    <w:rsid w:val="00B17068"/>
  </w:style>
  <w:style w:type="numbering" w:customStyle="1" w:styleId="111227">
    <w:name w:val="Нет списка111227"/>
    <w:next w:val="a2"/>
    <w:semiHidden/>
    <w:unhideWhenUsed/>
    <w:rsid w:val="00B17068"/>
  </w:style>
  <w:style w:type="numbering" w:customStyle="1" w:styleId="21127">
    <w:name w:val="Нет списка21127"/>
    <w:next w:val="a2"/>
    <w:semiHidden/>
    <w:unhideWhenUsed/>
    <w:rsid w:val="00B17068"/>
  </w:style>
  <w:style w:type="numbering" w:customStyle="1" w:styleId="31127">
    <w:name w:val="Нет списка31127"/>
    <w:next w:val="a2"/>
    <w:semiHidden/>
    <w:unhideWhenUsed/>
    <w:rsid w:val="00B17068"/>
  </w:style>
  <w:style w:type="numbering" w:customStyle="1" w:styleId="627">
    <w:name w:val="Нет списка627"/>
    <w:next w:val="a2"/>
    <w:uiPriority w:val="99"/>
    <w:semiHidden/>
    <w:unhideWhenUsed/>
    <w:rsid w:val="00B17068"/>
  </w:style>
  <w:style w:type="numbering" w:customStyle="1" w:styleId="1327">
    <w:name w:val="Нет списка1327"/>
    <w:next w:val="a2"/>
    <w:semiHidden/>
    <w:unhideWhenUsed/>
    <w:rsid w:val="00B17068"/>
  </w:style>
  <w:style w:type="numbering" w:customStyle="1" w:styleId="2327">
    <w:name w:val="Нет списка2327"/>
    <w:next w:val="a2"/>
    <w:semiHidden/>
    <w:unhideWhenUsed/>
    <w:rsid w:val="00B17068"/>
  </w:style>
  <w:style w:type="numbering" w:customStyle="1" w:styleId="3327">
    <w:name w:val="Нет списка3327"/>
    <w:next w:val="a2"/>
    <w:semiHidden/>
    <w:unhideWhenUsed/>
    <w:rsid w:val="00B17068"/>
  </w:style>
  <w:style w:type="numbering" w:customStyle="1" w:styleId="4227">
    <w:name w:val="Нет списка4227"/>
    <w:next w:val="a2"/>
    <w:semiHidden/>
    <w:unhideWhenUsed/>
    <w:rsid w:val="00B17068"/>
  </w:style>
  <w:style w:type="numbering" w:customStyle="1" w:styleId="11327">
    <w:name w:val="Нет списка11327"/>
    <w:next w:val="a2"/>
    <w:semiHidden/>
    <w:rsid w:val="00B17068"/>
  </w:style>
  <w:style w:type="numbering" w:customStyle="1" w:styleId="111327">
    <w:name w:val="Нет списка111327"/>
    <w:next w:val="a2"/>
    <w:semiHidden/>
    <w:unhideWhenUsed/>
    <w:rsid w:val="00B17068"/>
  </w:style>
  <w:style w:type="numbering" w:customStyle="1" w:styleId="21227">
    <w:name w:val="Нет списка21227"/>
    <w:next w:val="a2"/>
    <w:semiHidden/>
    <w:unhideWhenUsed/>
    <w:rsid w:val="00B17068"/>
  </w:style>
  <w:style w:type="numbering" w:customStyle="1" w:styleId="31227">
    <w:name w:val="Нет списка31227"/>
    <w:next w:val="a2"/>
    <w:semiHidden/>
    <w:unhideWhenUsed/>
    <w:rsid w:val="00B17068"/>
  </w:style>
  <w:style w:type="numbering" w:customStyle="1" w:styleId="727">
    <w:name w:val="Нет списка727"/>
    <w:next w:val="a2"/>
    <w:uiPriority w:val="99"/>
    <w:semiHidden/>
    <w:unhideWhenUsed/>
    <w:rsid w:val="00B17068"/>
  </w:style>
  <w:style w:type="numbering" w:customStyle="1" w:styleId="1427">
    <w:name w:val="Нет списка1427"/>
    <w:next w:val="a2"/>
    <w:semiHidden/>
    <w:unhideWhenUsed/>
    <w:rsid w:val="00B17068"/>
  </w:style>
  <w:style w:type="numbering" w:customStyle="1" w:styleId="2427">
    <w:name w:val="Нет списка2427"/>
    <w:next w:val="a2"/>
    <w:semiHidden/>
    <w:unhideWhenUsed/>
    <w:rsid w:val="00B17068"/>
  </w:style>
  <w:style w:type="numbering" w:customStyle="1" w:styleId="3427">
    <w:name w:val="Нет списка3427"/>
    <w:next w:val="a2"/>
    <w:semiHidden/>
    <w:unhideWhenUsed/>
    <w:rsid w:val="00B17068"/>
  </w:style>
  <w:style w:type="numbering" w:customStyle="1" w:styleId="4327">
    <w:name w:val="Нет списка4327"/>
    <w:next w:val="a2"/>
    <w:semiHidden/>
    <w:unhideWhenUsed/>
    <w:rsid w:val="00B17068"/>
  </w:style>
  <w:style w:type="numbering" w:customStyle="1" w:styleId="11427">
    <w:name w:val="Нет списка11427"/>
    <w:next w:val="a2"/>
    <w:semiHidden/>
    <w:rsid w:val="00B17068"/>
  </w:style>
  <w:style w:type="numbering" w:customStyle="1" w:styleId="111427">
    <w:name w:val="Нет списка111427"/>
    <w:next w:val="a2"/>
    <w:semiHidden/>
    <w:unhideWhenUsed/>
    <w:rsid w:val="00B17068"/>
  </w:style>
  <w:style w:type="numbering" w:customStyle="1" w:styleId="21327">
    <w:name w:val="Нет списка21327"/>
    <w:next w:val="a2"/>
    <w:semiHidden/>
    <w:unhideWhenUsed/>
    <w:rsid w:val="00B17068"/>
  </w:style>
  <w:style w:type="numbering" w:customStyle="1" w:styleId="31327">
    <w:name w:val="Нет списка31327"/>
    <w:next w:val="a2"/>
    <w:semiHidden/>
    <w:unhideWhenUsed/>
    <w:rsid w:val="00B17068"/>
  </w:style>
  <w:style w:type="numbering" w:customStyle="1" w:styleId="817">
    <w:name w:val="Нет списка817"/>
    <w:next w:val="a2"/>
    <w:uiPriority w:val="99"/>
    <w:semiHidden/>
    <w:unhideWhenUsed/>
    <w:rsid w:val="00B17068"/>
  </w:style>
  <w:style w:type="numbering" w:customStyle="1" w:styleId="1517">
    <w:name w:val="Нет списка1517"/>
    <w:next w:val="a2"/>
    <w:uiPriority w:val="99"/>
    <w:semiHidden/>
    <w:unhideWhenUsed/>
    <w:rsid w:val="00B17068"/>
  </w:style>
  <w:style w:type="table" w:customStyle="1" w:styleId="2167">
    <w:name w:val="Сетка таблицы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7">
    <w:name w:val="Нет списка11517"/>
    <w:next w:val="a2"/>
    <w:semiHidden/>
    <w:unhideWhenUsed/>
    <w:rsid w:val="00B17068"/>
  </w:style>
  <w:style w:type="numbering" w:customStyle="1" w:styleId="111517">
    <w:name w:val="Нет списка111517"/>
    <w:next w:val="a2"/>
    <w:semiHidden/>
    <w:unhideWhenUsed/>
    <w:rsid w:val="00B17068"/>
  </w:style>
  <w:style w:type="numbering" w:customStyle="1" w:styleId="2517">
    <w:name w:val="Нет списка2517"/>
    <w:next w:val="a2"/>
    <w:semiHidden/>
    <w:unhideWhenUsed/>
    <w:rsid w:val="00B17068"/>
  </w:style>
  <w:style w:type="numbering" w:customStyle="1" w:styleId="3517">
    <w:name w:val="Нет списка3517"/>
    <w:next w:val="a2"/>
    <w:semiHidden/>
    <w:unhideWhenUsed/>
    <w:rsid w:val="00B17068"/>
  </w:style>
  <w:style w:type="numbering" w:customStyle="1" w:styleId="4417">
    <w:name w:val="Нет списка4417"/>
    <w:next w:val="a2"/>
    <w:semiHidden/>
    <w:unhideWhenUsed/>
    <w:rsid w:val="00B17068"/>
  </w:style>
  <w:style w:type="numbering" w:customStyle="1" w:styleId="1111217">
    <w:name w:val="Нет списка1111217"/>
    <w:next w:val="a2"/>
    <w:semiHidden/>
    <w:rsid w:val="00B17068"/>
  </w:style>
  <w:style w:type="table" w:customStyle="1" w:styleId="11160">
    <w:name w:val="Сетка таблицы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8">
    <w:name w:val="Нет списка11111118"/>
    <w:next w:val="a2"/>
    <w:semiHidden/>
    <w:unhideWhenUsed/>
    <w:rsid w:val="00B17068"/>
  </w:style>
  <w:style w:type="numbering" w:customStyle="1" w:styleId="21417">
    <w:name w:val="Нет списка21417"/>
    <w:next w:val="a2"/>
    <w:semiHidden/>
    <w:unhideWhenUsed/>
    <w:rsid w:val="00B17068"/>
  </w:style>
  <w:style w:type="numbering" w:customStyle="1" w:styleId="31417">
    <w:name w:val="Нет списка31417"/>
    <w:next w:val="a2"/>
    <w:semiHidden/>
    <w:unhideWhenUsed/>
    <w:rsid w:val="00B17068"/>
  </w:style>
  <w:style w:type="numbering" w:customStyle="1" w:styleId="5117">
    <w:name w:val="Нет списка5117"/>
    <w:next w:val="a2"/>
    <w:uiPriority w:val="99"/>
    <w:semiHidden/>
    <w:unhideWhenUsed/>
    <w:rsid w:val="00B17068"/>
  </w:style>
  <w:style w:type="numbering" w:customStyle="1" w:styleId="12117">
    <w:name w:val="Нет списка12117"/>
    <w:next w:val="a2"/>
    <w:semiHidden/>
    <w:unhideWhenUsed/>
    <w:rsid w:val="00B17068"/>
  </w:style>
  <w:style w:type="numbering" w:customStyle="1" w:styleId="22117">
    <w:name w:val="Нет списка22117"/>
    <w:next w:val="a2"/>
    <w:semiHidden/>
    <w:unhideWhenUsed/>
    <w:rsid w:val="00B17068"/>
  </w:style>
  <w:style w:type="numbering" w:customStyle="1" w:styleId="32117">
    <w:name w:val="Нет списка32117"/>
    <w:next w:val="a2"/>
    <w:semiHidden/>
    <w:unhideWhenUsed/>
    <w:rsid w:val="00B17068"/>
  </w:style>
  <w:style w:type="numbering" w:customStyle="1" w:styleId="41117">
    <w:name w:val="Нет списка41117"/>
    <w:next w:val="a2"/>
    <w:semiHidden/>
    <w:unhideWhenUsed/>
    <w:rsid w:val="00B17068"/>
  </w:style>
  <w:style w:type="numbering" w:customStyle="1" w:styleId="112117">
    <w:name w:val="Нет списка112117"/>
    <w:next w:val="a2"/>
    <w:semiHidden/>
    <w:rsid w:val="00B17068"/>
  </w:style>
  <w:style w:type="numbering" w:customStyle="1" w:styleId="1112117">
    <w:name w:val="Нет списка1112117"/>
    <w:next w:val="a2"/>
    <w:semiHidden/>
    <w:unhideWhenUsed/>
    <w:rsid w:val="00B17068"/>
  </w:style>
  <w:style w:type="numbering" w:customStyle="1" w:styleId="211117">
    <w:name w:val="Нет списка211117"/>
    <w:next w:val="a2"/>
    <w:semiHidden/>
    <w:unhideWhenUsed/>
    <w:rsid w:val="00B17068"/>
  </w:style>
  <w:style w:type="numbering" w:customStyle="1" w:styleId="311117">
    <w:name w:val="Нет списка311117"/>
    <w:next w:val="a2"/>
    <w:semiHidden/>
    <w:unhideWhenUsed/>
    <w:rsid w:val="00B17068"/>
  </w:style>
  <w:style w:type="numbering" w:customStyle="1" w:styleId="6117">
    <w:name w:val="Нет списка6117"/>
    <w:next w:val="a2"/>
    <w:uiPriority w:val="99"/>
    <w:semiHidden/>
    <w:unhideWhenUsed/>
    <w:rsid w:val="00B17068"/>
  </w:style>
  <w:style w:type="numbering" w:customStyle="1" w:styleId="13117">
    <w:name w:val="Нет списка13117"/>
    <w:next w:val="a2"/>
    <w:semiHidden/>
    <w:unhideWhenUsed/>
    <w:rsid w:val="00B17068"/>
  </w:style>
  <w:style w:type="numbering" w:customStyle="1" w:styleId="23117">
    <w:name w:val="Нет списка23117"/>
    <w:next w:val="a2"/>
    <w:semiHidden/>
    <w:unhideWhenUsed/>
    <w:rsid w:val="00B17068"/>
  </w:style>
  <w:style w:type="numbering" w:customStyle="1" w:styleId="33117">
    <w:name w:val="Нет списка33117"/>
    <w:next w:val="a2"/>
    <w:semiHidden/>
    <w:unhideWhenUsed/>
    <w:rsid w:val="00B17068"/>
  </w:style>
  <w:style w:type="numbering" w:customStyle="1" w:styleId="42117">
    <w:name w:val="Нет списка42117"/>
    <w:next w:val="a2"/>
    <w:semiHidden/>
    <w:unhideWhenUsed/>
    <w:rsid w:val="00B17068"/>
  </w:style>
  <w:style w:type="numbering" w:customStyle="1" w:styleId="113117">
    <w:name w:val="Нет списка113117"/>
    <w:next w:val="a2"/>
    <w:semiHidden/>
    <w:rsid w:val="00B17068"/>
  </w:style>
  <w:style w:type="numbering" w:customStyle="1" w:styleId="1113117">
    <w:name w:val="Нет списка1113117"/>
    <w:next w:val="a2"/>
    <w:semiHidden/>
    <w:unhideWhenUsed/>
    <w:rsid w:val="00B17068"/>
  </w:style>
  <w:style w:type="numbering" w:customStyle="1" w:styleId="212117">
    <w:name w:val="Нет списка212117"/>
    <w:next w:val="a2"/>
    <w:semiHidden/>
    <w:unhideWhenUsed/>
    <w:rsid w:val="00B17068"/>
  </w:style>
  <w:style w:type="numbering" w:customStyle="1" w:styleId="312117">
    <w:name w:val="Нет списка312117"/>
    <w:next w:val="a2"/>
    <w:semiHidden/>
    <w:unhideWhenUsed/>
    <w:rsid w:val="00B17068"/>
  </w:style>
  <w:style w:type="numbering" w:customStyle="1" w:styleId="7117">
    <w:name w:val="Нет списка7117"/>
    <w:next w:val="a2"/>
    <w:uiPriority w:val="99"/>
    <w:semiHidden/>
    <w:unhideWhenUsed/>
    <w:rsid w:val="00B17068"/>
  </w:style>
  <w:style w:type="numbering" w:customStyle="1" w:styleId="14117">
    <w:name w:val="Нет списка14117"/>
    <w:next w:val="a2"/>
    <w:semiHidden/>
    <w:unhideWhenUsed/>
    <w:rsid w:val="00B17068"/>
  </w:style>
  <w:style w:type="numbering" w:customStyle="1" w:styleId="24117">
    <w:name w:val="Нет списка24117"/>
    <w:next w:val="a2"/>
    <w:semiHidden/>
    <w:unhideWhenUsed/>
    <w:rsid w:val="00B17068"/>
  </w:style>
  <w:style w:type="numbering" w:customStyle="1" w:styleId="34117">
    <w:name w:val="Нет списка34117"/>
    <w:next w:val="a2"/>
    <w:semiHidden/>
    <w:unhideWhenUsed/>
    <w:rsid w:val="00B17068"/>
  </w:style>
  <w:style w:type="numbering" w:customStyle="1" w:styleId="43117">
    <w:name w:val="Нет списка43117"/>
    <w:next w:val="a2"/>
    <w:semiHidden/>
    <w:unhideWhenUsed/>
    <w:rsid w:val="00B17068"/>
  </w:style>
  <w:style w:type="numbering" w:customStyle="1" w:styleId="114117">
    <w:name w:val="Нет списка114117"/>
    <w:next w:val="a2"/>
    <w:semiHidden/>
    <w:rsid w:val="00B17068"/>
  </w:style>
  <w:style w:type="numbering" w:customStyle="1" w:styleId="1114117">
    <w:name w:val="Нет списка1114117"/>
    <w:next w:val="a2"/>
    <w:semiHidden/>
    <w:unhideWhenUsed/>
    <w:rsid w:val="00B17068"/>
  </w:style>
  <w:style w:type="numbering" w:customStyle="1" w:styleId="213117">
    <w:name w:val="Нет списка213117"/>
    <w:next w:val="a2"/>
    <w:semiHidden/>
    <w:unhideWhenUsed/>
    <w:rsid w:val="00B17068"/>
  </w:style>
  <w:style w:type="numbering" w:customStyle="1" w:styleId="313117">
    <w:name w:val="Нет списка313117"/>
    <w:next w:val="a2"/>
    <w:semiHidden/>
    <w:unhideWhenUsed/>
    <w:rsid w:val="00B17068"/>
  </w:style>
  <w:style w:type="numbering" w:customStyle="1" w:styleId="1070">
    <w:name w:val="Нет списка107"/>
    <w:next w:val="a2"/>
    <w:uiPriority w:val="99"/>
    <w:semiHidden/>
    <w:unhideWhenUsed/>
    <w:rsid w:val="00B17068"/>
  </w:style>
  <w:style w:type="numbering" w:customStyle="1" w:styleId="177">
    <w:name w:val="Нет списка177"/>
    <w:next w:val="a2"/>
    <w:uiPriority w:val="99"/>
    <w:semiHidden/>
    <w:unhideWhenUsed/>
    <w:rsid w:val="00B17068"/>
  </w:style>
  <w:style w:type="table" w:customStyle="1" w:styleId="467">
    <w:name w:val="Сетка таблицы4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7">
    <w:name w:val="Нет списка1177"/>
    <w:next w:val="a2"/>
    <w:semiHidden/>
    <w:unhideWhenUsed/>
    <w:rsid w:val="00B17068"/>
  </w:style>
  <w:style w:type="numbering" w:customStyle="1" w:styleId="11177">
    <w:name w:val="Нет списка11177"/>
    <w:next w:val="a2"/>
    <w:semiHidden/>
    <w:unhideWhenUsed/>
    <w:rsid w:val="00B17068"/>
  </w:style>
  <w:style w:type="numbering" w:customStyle="1" w:styleId="277">
    <w:name w:val="Нет списка277"/>
    <w:next w:val="a2"/>
    <w:semiHidden/>
    <w:unhideWhenUsed/>
    <w:rsid w:val="00B17068"/>
  </w:style>
  <w:style w:type="numbering" w:customStyle="1" w:styleId="377">
    <w:name w:val="Нет списка377"/>
    <w:next w:val="a2"/>
    <w:semiHidden/>
    <w:unhideWhenUsed/>
    <w:rsid w:val="00B17068"/>
  </w:style>
  <w:style w:type="numbering" w:customStyle="1" w:styleId="4670">
    <w:name w:val="Нет списка467"/>
    <w:next w:val="a2"/>
    <w:semiHidden/>
    <w:unhideWhenUsed/>
    <w:rsid w:val="00B17068"/>
  </w:style>
  <w:style w:type="numbering" w:customStyle="1" w:styleId="111147">
    <w:name w:val="Нет списка111147"/>
    <w:next w:val="a2"/>
    <w:semiHidden/>
    <w:rsid w:val="00B17068"/>
  </w:style>
  <w:style w:type="table" w:customStyle="1" w:styleId="1360">
    <w:name w:val="Сетка таблицы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7">
    <w:name w:val="Нет списка1111137"/>
    <w:next w:val="a2"/>
    <w:semiHidden/>
    <w:unhideWhenUsed/>
    <w:rsid w:val="00B17068"/>
  </w:style>
  <w:style w:type="numbering" w:customStyle="1" w:styleId="21670">
    <w:name w:val="Нет списка2167"/>
    <w:next w:val="a2"/>
    <w:semiHidden/>
    <w:unhideWhenUsed/>
    <w:rsid w:val="00B17068"/>
  </w:style>
  <w:style w:type="numbering" w:customStyle="1" w:styleId="3167">
    <w:name w:val="Нет списка3167"/>
    <w:next w:val="a2"/>
    <w:semiHidden/>
    <w:unhideWhenUsed/>
    <w:rsid w:val="00B17068"/>
  </w:style>
  <w:style w:type="numbering" w:customStyle="1" w:styleId="537">
    <w:name w:val="Нет списка537"/>
    <w:next w:val="a2"/>
    <w:uiPriority w:val="99"/>
    <w:semiHidden/>
    <w:unhideWhenUsed/>
    <w:rsid w:val="00B17068"/>
  </w:style>
  <w:style w:type="numbering" w:customStyle="1" w:styleId="1237">
    <w:name w:val="Нет списка1237"/>
    <w:next w:val="a2"/>
    <w:semiHidden/>
    <w:unhideWhenUsed/>
    <w:rsid w:val="00B17068"/>
  </w:style>
  <w:style w:type="numbering" w:customStyle="1" w:styleId="2237">
    <w:name w:val="Нет списка2237"/>
    <w:next w:val="a2"/>
    <w:semiHidden/>
    <w:unhideWhenUsed/>
    <w:rsid w:val="00B17068"/>
  </w:style>
  <w:style w:type="numbering" w:customStyle="1" w:styleId="3237">
    <w:name w:val="Нет списка3237"/>
    <w:next w:val="a2"/>
    <w:semiHidden/>
    <w:unhideWhenUsed/>
    <w:rsid w:val="00B17068"/>
  </w:style>
  <w:style w:type="numbering" w:customStyle="1" w:styleId="4137">
    <w:name w:val="Нет списка4137"/>
    <w:next w:val="a2"/>
    <w:semiHidden/>
    <w:unhideWhenUsed/>
    <w:rsid w:val="00B17068"/>
  </w:style>
  <w:style w:type="numbering" w:customStyle="1" w:styleId="11237">
    <w:name w:val="Нет списка11237"/>
    <w:next w:val="a2"/>
    <w:semiHidden/>
    <w:rsid w:val="00B17068"/>
  </w:style>
  <w:style w:type="numbering" w:customStyle="1" w:styleId="111237">
    <w:name w:val="Нет списка111237"/>
    <w:next w:val="a2"/>
    <w:semiHidden/>
    <w:unhideWhenUsed/>
    <w:rsid w:val="00B17068"/>
  </w:style>
  <w:style w:type="numbering" w:customStyle="1" w:styleId="21137">
    <w:name w:val="Нет списка21137"/>
    <w:next w:val="a2"/>
    <w:semiHidden/>
    <w:unhideWhenUsed/>
    <w:rsid w:val="00B17068"/>
  </w:style>
  <w:style w:type="numbering" w:customStyle="1" w:styleId="31137">
    <w:name w:val="Нет списка31137"/>
    <w:next w:val="a2"/>
    <w:semiHidden/>
    <w:unhideWhenUsed/>
    <w:rsid w:val="00B17068"/>
  </w:style>
  <w:style w:type="numbering" w:customStyle="1" w:styleId="637">
    <w:name w:val="Нет списка637"/>
    <w:next w:val="a2"/>
    <w:uiPriority w:val="99"/>
    <w:semiHidden/>
    <w:unhideWhenUsed/>
    <w:rsid w:val="00B17068"/>
  </w:style>
  <w:style w:type="numbering" w:customStyle="1" w:styleId="1337">
    <w:name w:val="Нет списка1337"/>
    <w:next w:val="a2"/>
    <w:semiHidden/>
    <w:unhideWhenUsed/>
    <w:rsid w:val="00B17068"/>
  </w:style>
  <w:style w:type="numbering" w:customStyle="1" w:styleId="2337">
    <w:name w:val="Нет списка2337"/>
    <w:next w:val="a2"/>
    <w:semiHidden/>
    <w:unhideWhenUsed/>
    <w:rsid w:val="00B17068"/>
  </w:style>
  <w:style w:type="numbering" w:customStyle="1" w:styleId="3337">
    <w:name w:val="Нет списка3337"/>
    <w:next w:val="a2"/>
    <w:semiHidden/>
    <w:unhideWhenUsed/>
    <w:rsid w:val="00B17068"/>
  </w:style>
  <w:style w:type="numbering" w:customStyle="1" w:styleId="4237">
    <w:name w:val="Нет списка4237"/>
    <w:next w:val="a2"/>
    <w:semiHidden/>
    <w:unhideWhenUsed/>
    <w:rsid w:val="00B17068"/>
  </w:style>
  <w:style w:type="numbering" w:customStyle="1" w:styleId="11337">
    <w:name w:val="Нет списка11337"/>
    <w:next w:val="a2"/>
    <w:semiHidden/>
    <w:rsid w:val="00B17068"/>
  </w:style>
  <w:style w:type="numbering" w:customStyle="1" w:styleId="111337">
    <w:name w:val="Нет списка111337"/>
    <w:next w:val="a2"/>
    <w:semiHidden/>
    <w:unhideWhenUsed/>
    <w:rsid w:val="00B17068"/>
  </w:style>
  <w:style w:type="numbering" w:customStyle="1" w:styleId="21237">
    <w:name w:val="Нет списка21237"/>
    <w:next w:val="a2"/>
    <w:semiHidden/>
    <w:unhideWhenUsed/>
    <w:rsid w:val="00B17068"/>
  </w:style>
  <w:style w:type="numbering" w:customStyle="1" w:styleId="31237">
    <w:name w:val="Нет списка31237"/>
    <w:next w:val="a2"/>
    <w:semiHidden/>
    <w:unhideWhenUsed/>
    <w:rsid w:val="00B17068"/>
  </w:style>
  <w:style w:type="numbering" w:customStyle="1" w:styleId="737">
    <w:name w:val="Нет списка737"/>
    <w:next w:val="a2"/>
    <w:uiPriority w:val="99"/>
    <w:semiHidden/>
    <w:unhideWhenUsed/>
    <w:rsid w:val="00B17068"/>
  </w:style>
  <w:style w:type="numbering" w:customStyle="1" w:styleId="1437">
    <w:name w:val="Нет списка1437"/>
    <w:next w:val="a2"/>
    <w:semiHidden/>
    <w:unhideWhenUsed/>
    <w:rsid w:val="00B17068"/>
  </w:style>
  <w:style w:type="numbering" w:customStyle="1" w:styleId="2437">
    <w:name w:val="Нет списка2437"/>
    <w:next w:val="a2"/>
    <w:semiHidden/>
    <w:unhideWhenUsed/>
    <w:rsid w:val="00B17068"/>
  </w:style>
  <w:style w:type="numbering" w:customStyle="1" w:styleId="3437">
    <w:name w:val="Нет списка3437"/>
    <w:next w:val="a2"/>
    <w:semiHidden/>
    <w:unhideWhenUsed/>
    <w:rsid w:val="00B17068"/>
  </w:style>
  <w:style w:type="numbering" w:customStyle="1" w:styleId="4337">
    <w:name w:val="Нет списка4337"/>
    <w:next w:val="a2"/>
    <w:semiHidden/>
    <w:unhideWhenUsed/>
    <w:rsid w:val="00B17068"/>
  </w:style>
  <w:style w:type="numbering" w:customStyle="1" w:styleId="11437">
    <w:name w:val="Нет списка11437"/>
    <w:next w:val="a2"/>
    <w:semiHidden/>
    <w:rsid w:val="00B17068"/>
  </w:style>
  <w:style w:type="numbering" w:customStyle="1" w:styleId="111437">
    <w:name w:val="Нет списка111437"/>
    <w:next w:val="a2"/>
    <w:semiHidden/>
    <w:unhideWhenUsed/>
    <w:rsid w:val="00B17068"/>
  </w:style>
  <w:style w:type="numbering" w:customStyle="1" w:styleId="21337">
    <w:name w:val="Нет списка21337"/>
    <w:next w:val="a2"/>
    <w:semiHidden/>
    <w:unhideWhenUsed/>
    <w:rsid w:val="00B17068"/>
  </w:style>
  <w:style w:type="numbering" w:customStyle="1" w:styleId="31337">
    <w:name w:val="Нет списка31337"/>
    <w:next w:val="a2"/>
    <w:semiHidden/>
    <w:unhideWhenUsed/>
    <w:rsid w:val="00B17068"/>
  </w:style>
  <w:style w:type="numbering" w:customStyle="1" w:styleId="827">
    <w:name w:val="Нет списка827"/>
    <w:next w:val="a2"/>
    <w:uiPriority w:val="99"/>
    <w:semiHidden/>
    <w:unhideWhenUsed/>
    <w:rsid w:val="00B17068"/>
  </w:style>
  <w:style w:type="numbering" w:customStyle="1" w:styleId="1527">
    <w:name w:val="Нет списка1527"/>
    <w:next w:val="a2"/>
    <w:uiPriority w:val="99"/>
    <w:semiHidden/>
    <w:unhideWhenUsed/>
    <w:rsid w:val="00B17068"/>
  </w:style>
  <w:style w:type="table" w:customStyle="1" w:styleId="2260">
    <w:name w:val="Сетка таблицы22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7">
    <w:name w:val="Нет списка11527"/>
    <w:next w:val="a2"/>
    <w:semiHidden/>
    <w:unhideWhenUsed/>
    <w:rsid w:val="00B17068"/>
  </w:style>
  <w:style w:type="numbering" w:customStyle="1" w:styleId="111527">
    <w:name w:val="Нет списка111527"/>
    <w:next w:val="a2"/>
    <w:semiHidden/>
    <w:unhideWhenUsed/>
    <w:rsid w:val="00B17068"/>
  </w:style>
  <w:style w:type="numbering" w:customStyle="1" w:styleId="2527">
    <w:name w:val="Нет списка2527"/>
    <w:next w:val="a2"/>
    <w:semiHidden/>
    <w:unhideWhenUsed/>
    <w:rsid w:val="00B17068"/>
  </w:style>
  <w:style w:type="numbering" w:customStyle="1" w:styleId="3527">
    <w:name w:val="Нет списка3527"/>
    <w:next w:val="a2"/>
    <w:semiHidden/>
    <w:unhideWhenUsed/>
    <w:rsid w:val="00B17068"/>
  </w:style>
  <w:style w:type="numbering" w:customStyle="1" w:styleId="4427">
    <w:name w:val="Нет списка4427"/>
    <w:next w:val="a2"/>
    <w:semiHidden/>
    <w:unhideWhenUsed/>
    <w:rsid w:val="00B17068"/>
  </w:style>
  <w:style w:type="numbering" w:customStyle="1" w:styleId="1111227">
    <w:name w:val="Нет списка1111227"/>
    <w:next w:val="a2"/>
    <w:semiHidden/>
    <w:rsid w:val="00B17068"/>
  </w:style>
  <w:style w:type="table" w:customStyle="1" w:styleId="11260">
    <w:name w:val="Сетка таблицы112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7">
    <w:name w:val="Нет списка11111127"/>
    <w:next w:val="a2"/>
    <w:semiHidden/>
    <w:unhideWhenUsed/>
    <w:rsid w:val="00B17068"/>
  </w:style>
  <w:style w:type="numbering" w:customStyle="1" w:styleId="21427">
    <w:name w:val="Нет списка21427"/>
    <w:next w:val="a2"/>
    <w:semiHidden/>
    <w:unhideWhenUsed/>
    <w:rsid w:val="00B17068"/>
  </w:style>
  <w:style w:type="numbering" w:customStyle="1" w:styleId="31427">
    <w:name w:val="Нет списка31427"/>
    <w:next w:val="a2"/>
    <w:semiHidden/>
    <w:unhideWhenUsed/>
    <w:rsid w:val="00B17068"/>
  </w:style>
  <w:style w:type="numbering" w:customStyle="1" w:styleId="5127">
    <w:name w:val="Нет списка5127"/>
    <w:next w:val="a2"/>
    <w:uiPriority w:val="99"/>
    <w:semiHidden/>
    <w:unhideWhenUsed/>
    <w:rsid w:val="00B17068"/>
  </w:style>
  <w:style w:type="numbering" w:customStyle="1" w:styleId="12127">
    <w:name w:val="Нет списка12127"/>
    <w:next w:val="a2"/>
    <w:semiHidden/>
    <w:unhideWhenUsed/>
    <w:rsid w:val="00B17068"/>
  </w:style>
  <w:style w:type="numbering" w:customStyle="1" w:styleId="22127">
    <w:name w:val="Нет списка22127"/>
    <w:next w:val="a2"/>
    <w:semiHidden/>
    <w:unhideWhenUsed/>
    <w:rsid w:val="00B17068"/>
  </w:style>
  <w:style w:type="numbering" w:customStyle="1" w:styleId="32127">
    <w:name w:val="Нет списка32127"/>
    <w:next w:val="a2"/>
    <w:semiHidden/>
    <w:unhideWhenUsed/>
    <w:rsid w:val="00B17068"/>
  </w:style>
  <w:style w:type="numbering" w:customStyle="1" w:styleId="41127">
    <w:name w:val="Нет списка41127"/>
    <w:next w:val="a2"/>
    <w:semiHidden/>
    <w:unhideWhenUsed/>
    <w:rsid w:val="00B17068"/>
  </w:style>
  <w:style w:type="numbering" w:customStyle="1" w:styleId="112127">
    <w:name w:val="Нет списка112127"/>
    <w:next w:val="a2"/>
    <w:semiHidden/>
    <w:rsid w:val="00B17068"/>
  </w:style>
  <w:style w:type="numbering" w:customStyle="1" w:styleId="1112127">
    <w:name w:val="Нет списка1112127"/>
    <w:next w:val="a2"/>
    <w:semiHidden/>
    <w:unhideWhenUsed/>
    <w:rsid w:val="00B17068"/>
  </w:style>
  <w:style w:type="numbering" w:customStyle="1" w:styleId="211127">
    <w:name w:val="Нет списка211127"/>
    <w:next w:val="a2"/>
    <w:semiHidden/>
    <w:unhideWhenUsed/>
    <w:rsid w:val="00B17068"/>
  </w:style>
  <w:style w:type="numbering" w:customStyle="1" w:styleId="311127">
    <w:name w:val="Нет списка311127"/>
    <w:next w:val="a2"/>
    <w:semiHidden/>
    <w:unhideWhenUsed/>
    <w:rsid w:val="00B17068"/>
  </w:style>
  <w:style w:type="numbering" w:customStyle="1" w:styleId="6127">
    <w:name w:val="Нет списка6127"/>
    <w:next w:val="a2"/>
    <w:uiPriority w:val="99"/>
    <w:semiHidden/>
    <w:unhideWhenUsed/>
    <w:rsid w:val="00B17068"/>
  </w:style>
  <w:style w:type="numbering" w:customStyle="1" w:styleId="13127">
    <w:name w:val="Нет списка13127"/>
    <w:next w:val="a2"/>
    <w:semiHidden/>
    <w:unhideWhenUsed/>
    <w:rsid w:val="00B17068"/>
  </w:style>
  <w:style w:type="numbering" w:customStyle="1" w:styleId="23127">
    <w:name w:val="Нет списка23127"/>
    <w:next w:val="a2"/>
    <w:semiHidden/>
    <w:unhideWhenUsed/>
    <w:rsid w:val="00B17068"/>
  </w:style>
  <w:style w:type="numbering" w:customStyle="1" w:styleId="33127">
    <w:name w:val="Нет списка33127"/>
    <w:next w:val="a2"/>
    <w:semiHidden/>
    <w:unhideWhenUsed/>
    <w:rsid w:val="00B17068"/>
  </w:style>
  <w:style w:type="numbering" w:customStyle="1" w:styleId="42127">
    <w:name w:val="Нет списка42127"/>
    <w:next w:val="a2"/>
    <w:semiHidden/>
    <w:unhideWhenUsed/>
    <w:rsid w:val="00B17068"/>
  </w:style>
  <w:style w:type="numbering" w:customStyle="1" w:styleId="113127">
    <w:name w:val="Нет списка113127"/>
    <w:next w:val="a2"/>
    <w:semiHidden/>
    <w:rsid w:val="00B17068"/>
  </w:style>
  <w:style w:type="numbering" w:customStyle="1" w:styleId="1113127">
    <w:name w:val="Нет списка1113127"/>
    <w:next w:val="a2"/>
    <w:semiHidden/>
    <w:unhideWhenUsed/>
    <w:rsid w:val="00B17068"/>
  </w:style>
  <w:style w:type="numbering" w:customStyle="1" w:styleId="212127">
    <w:name w:val="Нет списка212127"/>
    <w:next w:val="a2"/>
    <w:semiHidden/>
    <w:unhideWhenUsed/>
    <w:rsid w:val="00B17068"/>
  </w:style>
  <w:style w:type="numbering" w:customStyle="1" w:styleId="312127">
    <w:name w:val="Нет списка312127"/>
    <w:next w:val="a2"/>
    <w:semiHidden/>
    <w:unhideWhenUsed/>
    <w:rsid w:val="00B17068"/>
  </w:style>
  <w:style w:type="numbering" w:customStyle="1" w:styleId="7127">
    <w:name w:val="Нет списка7127"/>
    <w:next w:val="a2"/>
    <w:uiPriority w:val="99"/>
    <w:semiHidden/>
    <w:unhideWhenUsed/>
    <w:rsid w:val="00B17068"/>
  </w:style>
  <w:style w:type="numbering" w:customStyle="1" w:styleId="14127">
    <w:name w:val="Нет списка14127"/>
    <w:next w:val="a2"/>
    <w:semiHidden/>
    <w:unhideWhenUsed/>
    <w:rsid w:val="00B17068"/>
  </w:style>
  <w:style w:type="numbering" w:customStyle="1" w:styleId="24127">
    <w:name w:val="Нет списка24127"/>
    <w:next w:val="a2"/>
    <w:semiHidden/>
    <w:unhideWhenUsed/>
    <w:rsid w:val="00B17068"/>
  </w:style>
  <w:style w:type="numbering" w:customStyle="1" w:styleId="34127">
    <w:name w:val="Нет списка34127"/>
    <w:next w:val="a2"/>
    <w:semiHidden/>
    <w:unhideWhenUsed/>
    <w:rsid w:val="00B17068"/>
  </w:style>
  <w:style w:type="numbering" w:customStyle="1" w:styleId="43127">
    <w:name w:val="Нет списка43127"/>
    <w:next w:val="a2"/>
    <w:semiHidden/>
    <w:unhideWhenUsed/>
    <w:rsid w:val="00B17068"/>
  </w:style>
  <w:style w:type="numbering" w:customStyle="1" w:styleId="114127">
    <w:name w:val="Нет списка114127"/>
    <w:next w:val="a2"/>
    <w:semiHidden/>
    <w:rsid w:val="00B17068"/>
  </w:style>
  <w:style w:type="numbering" w:customStyle="1" w:styleId="1114127">
    <w:name w:val="Нет списка1114127"/>
    <w:next w:val="a2"/>
    <w:semiHidden/>
    <w:unhideWhenUsed/>
    <w:rsid w:val="00B17068"/>
  </w:style>
  <w:style w:type="numbering" w:customStyle="1" w:styleId="213127">
    <w:name w:val="Нет списка213127"/>
    <w:next w:val="a2"/>
    <w:semiHidden/>
    <w:unhideWhenUsed/>
    <w:rsid w:val="00B17068"/>
  </w:style>
  <w:style w:type="numbering" w:customStyle="1" w:styleId="313127">
    <w:name w:val="Нет списка313127"/>
    <w:next w:val="a2"/>
    <w:semiHidden/>
    <w:unhideWhenUsed/>
    <w:rsid w:val="00B17068"/>
  </w:style>
  <w:style w:type="numbering" w:customStyle="1" w:styleId="185">
    <w:name w:val="Нет списка185"/>
    <w:next w:val="a2"/>
    <w:uiPriority w:val="99"/>
    <w:semiHidden/>
    <w:unhideWhenUsed/>
    <w:rsid w:val="00B17068"/>
  </w:style>
  <w:style w:type="numbering" w:customStyle="1" w:styleId="1950">
    <w:name w:val="Нет списка195"/>
    <w:next w:val="a2"/>
    <w:uiPriority w:val="99"/>
    <w:semiHidden/>
    <w:unhideWhenUsed/>
    <w:rsid w:val="00B17068"/>
  </w:style>
  <w:style w:type="table" w:customStyle="1" w:styleId="551">
    <w:name w:val="Сетка таблицы5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5">
    <w:name w:val="Нет списка1185"/>
    <w:next w:val="a2"/>
    <w:semiHidden/>
    <w:unhideWhenUsed/>
    <w:rsid w:val="00B17068"/>
  </w:style>
  <w:style w:type="numbering" w:customStyle="1" w:styleId="11185">
    <w:name w:val="Нет списка11185"/>
    <w:next w:val="a2"/>
    <w:semiHidden/>
    <w:unhideWhenUsed/>
    <w:rsid w:val="00B17068"/>
  </w:style>
  <w:style w:type="numbering" w:customStyle="1" w:styleId="2850">
    <w:name w:val="Нет списка285"/>
    <w:next w:val="a2"/>
    <w:semiHidden/>
    <w:unhideWhenUsed/>
    <w:rsid w:val="00B17068"/>
  </w:style>
  <w:style w:type="numbering" w:customStyle="1" w:styleId="385">
    <w:name w:val="Нет списка385"/>
    <w:next w:val="a2"/>
    <w:semiHidden/>
    <w:unhideWhenUsed/>
    <w:rsid w:val="00B17068"/>
  </w:style>
  <w:style w:type="numbering" w:customStyle="1" w:styleId="475">
    <w:name w:val="Нет списка475"/>
    <w:next w:val="a2"/>
    <w:semiHidden/>
    <w:unhideWhenUsed/>
    <w:rsid w:val="00B17068"/>
  </w:style>
  <w:style w:type="numbering" w:customStyle="1" w:styleId="111155">
    <w:name w:val="Нет списка111155"/>
    <w:next w:val="a2"/>
    <w:semiHidden/>
    <w:rsid w:val="00B17068"/>
  </w:style>
  <w:style w:type="table" w:customStyle="1" w:styleId="1451">
    <w:name w:val="Сетка таблицы14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5">
    <w:name w:val="Нет списка1111145"/>
    <w:next w:val="a2"/>
    <w:semiHidden/>
    <w:unhideWhenUsed/>
    <w:rsid w:val="00B17068"/>
  </w:style>
  <w:style w:type="numbering" w:customStyle="1" w:styleId="2175">
    <w:name w:val="Нет списка2175"/>
    <w:next w:val="a2"/>
    <w:semiHidden/>
    <w:unhideWhenUsed/>
    <w:rsid w:val="00B17068"/>
  </w:style>
  <w:style w:type="numbering" w:customStyle="1" w:styleId="3175">
    <w:name w:val="Нет списка3175"/>
    <w:next w:val="a2"/>
    <w:semiHidden/>
    <w:unhideWhenUsed/>
    <w:rsid w:val="00B17068"/>
  </w:style>
  <w:style w:type="numbering" w:customStyle="1" w:styleId="545">
    <w:name w:val="Нет списка545"/>
    <w:next w:val="a2"/>
    <w:uiPriority w:val="99"/>
    <w:semiHidden/>
    <w:unhideWhenUsed/>
    <w:rsid w:val="00B17068"/>
  </w:style>
  <w:style w:type="numbering" w:customStyle="1" w:styleId="1245">
    <w:name w:val="Нет списка1245"/>
    <w:next w:val="a2"/>
    <w:semiHidden/>
    <w:unhideWhenUsed/>
    <w:rsid w:val="00B17068"/>
  </w:style>
  <w:style w:type="numbering" w:customStyle="1" w:styleId="2245">
    <w:name w:val="Нет списка2245"/>
    <w:next w:val="a2"/>
    <w:semiHidden/>
    <w:unhideWhenUsed/>
    <w:rsid w:val="00B17068"/>
  </w:style>
  <w:style w:type="numbering" w:customStyle="1" w:styleId="3245">
    <w:name w:val="Нет списка3245"/>
    <w:next w:val="a2"/>
    <w:semiHidden/>
    <w:unhideWhenUsed/>
    <w:rsid w:val="00B17068"/>
  </w:style>
  <w:style w:type="numbering" w:customStyle="1" w:styleId="4145">
    <w:name w:val="Нет списка4145"/>
    <w:next w:val="a2"/>
    <w:semiHidden/>
    <w:unhideWhenUsed/>
    <w:rsid w:val="00B17068"/>
  </w:style>
  <w:style w:type="numbering" w:customStyle="1" w:styleId="11245">
    <w:name w:val="Нет списка11245"/>
    <w:next w:val="a2"/>
    <w:semiHidden/>
    <w:rsid w:val="00B17068"/>
  </w:style>
  <w:style w:type="numbering" w:customStyle="1" w:styleId="111245">
    <w:name w:val="Нет списка111245"/>
    <w:next w:val="a2"/>
    <w:semiHidden/>
    <w:unhideWhenUsed/>
    <w:rsid w:val="00B17068"/>
  </w:style>
  <w:style w:type="numbering" w:customStyle="1" w:styleId="21145">
    <w:name w:val="Нет списка21145"/>
    <w:next w:val="a2"/>
    <w:semiHidden/>
    <w:unhideWhenUsed/>
    <w:rsid w:val="00B17068"/>
  </w:style>
  <w:style w:type="numbering" w:customStyle="1" w:styleId="31145">
    <w:name w:val="Нет списка31145"/>
    <w:next w:val="a2"/>
    <w:semiHidden/>
    <w:unhideWhenUsed/>
    <w:rsid w:val="00B17068"/>
  </w:style>
  <w:style w:type="numbering" w:customStyle="1" w:styleId="645">
    <w:name w:val="Нет списка645"/>
    <w:next w:val="a2"/>
    <w:uiPriority w:val="99"/>
    <w:semiHidden/>
    <w:unhideWhenUsed/>
    <w:rsid w:val="00B17068"/>
  </w:style>
  <w:style w:type="numbering" w:customStyle="1" w:styleId="1345">
    <w:name w:val="Нет списка1345"/>
    <w:next w:val="a2"/>
    <w:semiHidden/>
    <w:unhideWhenUsed/>
    <w:rsid w:val="00B17068"/>
  </w:style>
  <w:style w:type="numbering" w:customStyle="1" w:styleId="2345">
    <w:name w:val="Нет списка2345"/>
    <w:next w:val="a2"/>
    <w:semiHidden/>
    <w:unhideWhenUsed/>
    <w:rsid w:val="00B17068"/>
  </w:style>
  <w:style w:type="numbering" w:customStyle="1" w:styleId="3345">
    <w:name w:val="Нет списка3345"/>
    <w:next w:val="a2"/>
    <w:semiHidden/>
    <w:unhideWhenUsed/>
    <w:rsid w:val="00B17068"/>
  </w:style>
  <w:style w:type="numbering" w:customStyle="1" w:styleId="4245">
    <w:name w:val="Нет списка4245"/>
    <w:next w:val="a2"/>
    <w:semiHidden/>
    <w:unhideWhenUsed/>
    <w:rsid w:val="00B17068"/>
  </w:style>
  <w:style w:type="numbering" w:customStyle="1" w:styleId="11345">
    <w:name w:val="Нет списка11345"/>
    <w:next w:val="a2"/>
    <w:semiHidden/>
    <w:rsid w:val="00B17068"/>
  </w:style>
  <w:style w:type="numbering" w:customStyle="1" w:styleId="111345">
    <w:name w:val="Нет списка111345"/>
    <w:next w:val="a2"/>
    <w:semiHidden/>
    <w:unhideWhenUsed/>
    <w:rsid w:val="00B17068"/>
  </w:style>
  <w:style w:type="numbering" w:customStyle="1" w:styleId="21245">
    <w:name w:val="Нет списка21245"/>
    <w:next w:val="a2"/>
    <w:semiHidden/>
    <w:unhideWhenUsed/>
    <w:rsid w:val="00B17068"/>
  </w:style>
  <w:style w:type="numbering" w:customStyle="1" w:styleId="31245">
    <w:name w:val="Нет списка31245"/>
    <w:next w:val="a2"/>
    <w:semiHidden/>
    <w:unhideWhenUsed/>
    <w:rsid w:val="00B17068"/>
  </w:style>
  <w:style w:type="numbering" w:customStyle="1" w:styleId="745">
    <w:name w:val="Нет списка745"/>
    <w:next w:val="a2"/>
    <w:uiPriority w:val="99"/>
    <w:semiHidden/>
    <w:unhideWhenUsed/>
    <w:rsid w:val="00B17068"/>
  </w:style>
  <w:style w:type="numbering" w:customStyle="1" w:styleId="1445">
    <w:name w:val="Нет списка1445"/>
    <w:next w:val="a2"/>
    <w:semiHidden/>
    <w:unhideWhenUsed/>
    <w:rsid w:val="00B17068"/>
  </w:style>
  <w:style w:type="numbering" w:customStyle="1" w:styleId="2445">
    <w:name w:val="Нет списка2445"/>
    <w:next w:val="a2"/>
    <w:semiHidden/>
    <w:unhideWhenUsed/>
    <w:rsid w:val="00B17068"/>
  </w:style>
  <w:style w:type="numbering" w:customStyle="1" w:styleId="3445">
    <w:name w:val="Нет списка3445"/>
    <w:next w:val="a2"/>
    <w:semiHidden/>
    <w:unhideWhenUsed/>
    <w:rsid w:val="00B17068"/>
  </w:style>
  <w:style w:type="numbering" w:customStyle="1" w:styleId="4345">
    <w:name w:val="Нет списка4345"/>
    <w:next w:val="a2"/>
    <w:semiHidden/>
    <w:unhideWhenUsed/>
    <w:rsid w:val="00B17068"/>
  </w:style>
  <w:style w:type="numbering" w:customStyle="1" w:styleId="11445">
    <w:name w:val="Нет списка11445"/>
    <w:next w:val="a2"/>
    <w:semiHidden/>
    <w:rsid w:val="00B17068"/>
  </w:style>
  <w:style w:type="numbering" w:customStyle="1" w:styleId="111445">
    <w:name w:val="Нет списка111445"/>
    <w:next w:val="a2"/>
    <w:semiHidden/>
    <w:unhideWhenUsed/>
    <w:rsid w:val="00B17068"/>
  </w:style>
  <w:style w:type="numbering" w:customStyle="1" w:styleId="21345">
    <w:name w:val="Нет списка21345"/>
    <w:next w:val="a2"/>
    <w:semiHidden/>
    <w:unhideWhenUsed/>
    <w:rsid w:val="00B17068"/>
  </w:style>
  <w:style w:type="numbering" w:customStyle="1" w:styleId="31345">
    <w:name w:val="Нет списка31345"/>
    <w:next w:val="a2"/>
    <w:semiHidden/>
    <w:unhideWhenUsed/>
    <w:rsid w:val="00B17068"/>
  </w:style>
  <w:style w:type="numbering" w:customStyle="1" w:styleId="835">
    <w:name w:val="Нет списка835"/>
    <w:next w:val="a2"/>
    <w:uiPriority w:val="99"/>
    <w:semiHidden/>
    <w:unhideWhenUsed/>
    <w:rsid w:val="00B17068"/>
  </w:style>
  <w:style w:type="numbering" w:customStyle="1" w:styleId="1535">
    <w:name w:val="Нет списка1535"/>
    <w:next w:val="a2"/>
    <w:uiPriority w:val="99"/>
    <w:semiHidden/>
    <w:unhideWhenUsed/>
    <w:rsid w:val="00B17068"/>
  </w:style>
  <w:style w:type="table" w:customStyle="1" w:styleId="2350">
    <w:name w:val="Сетка таблицы23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5">
    <w:name w:val="Нет списка11535"/>
    <w:next w:val="a2"/>
    <w:semiHidden/>
    <w:unhideWhenUsed/>
    <w:rsid w:val="00B17068"/>
  </w:style>
  <w:style w:type="numbering" w:customStyle="1" w:styleId="111535">
    <w:name w:val="Нет списка111535"/>
    <w:next w:val="a2"/>
    <w:semiHidden/>
    <w:unhideWhenUsed/>
    <w:rsid w:val="00B17068"/>
  </w:style>
  <w:style w:type="numbering" w:customStyle="1" w:styleId="2535">
    <w:name w:val="Нет списка2535"/>
    <w:next w:val="a2"/>
    <w:semiHidden/>
    <w:unhideWhenUsed/>
    <w:rsid w:val="00B17068"/>
  </w:style>
  <w:style w:type="numbering" w:customStyle="1" w:styleId="3535">
    <w:name w:val="Нет списка3535"/>
    <w:next w:val="a2"/>
    <w:semiHidden/>
    <w:unhideWhenUsed/>
    <w:rsid w:val="00B17068"/>
  </w:style>
  <w:style w:type="numbering" w:customStyle="1" w:styleId="4435">
    <w:name w:val="Нет списка4435"/>
    <w:next w:val="a2"/>
    <w:semiHidden/>
    <w:unhideWhenUsed/>
    <w:rsid w:val="00B17068"/>
  </w:style>
  <w:style w:type="numbering" w:customStyle="1" w:styleId="1111235">
    <w:name w:val="Нет списка1111235"/>
    <w:next w:val="a2"/>
    <w:semiHidden/>
    <w:rsid w:val="00B17068"/>
  </w:style>
  <w:style w:type="table" w:customStyle="1" w:styleId="11350">
    <w:name w:val="Сетка таблицы113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5">
    <w:name w:val="Нет списка11111135"/>
    <w:next w:val="a2"/>
    <w:semiHidden/>
    <w:unhideWhenUsed/>
    <w:rsid w:val="00B17068"/>
  </w:style>
  <w:style w:type="numbering" w:customStyle="1" w:styleId="21435">
    <w:name w:val="Нет списка21435"/>
    <w:next w:val="a2"/>
    <w:semiHidden/>
    <w:unhideWhenUsed/>
    <w:rsid w:val="00B17068"/>
  </w:style>
  <w:style w:type="numbering" w:customStyle="1" w:styleId="31435">
    <w:name w:val="Нет списка31435"/>
    <w:next w:val="a2"/>
    <w:semiHidden/>
    <w:unhideWhenUsed/>
    <w:rsid w:val="00B17068"/>
  </w:style>
  <w:style w:type="numbering" w:customStyle="1" w:styleId="5135">
    <w:name w:val="Нет списка5135"/>
    <w:next w:val="a2"/>
    <w:uiPriority w:val="99"/>
    <w:semiHidden/>
    <w:unhideWhenUsed/>
    <w:rsid w:val="00B17068"/>
  </w:style>
  <w:style w:type="numbering" w:customStyle="1" w:styleId="12135">
    <w:name w:val="Нет списка12135"/>
    <w:next w:val="a2"/>
    <w:semiHidden/>
    <w:unhideWhenUsed/>
    <w:rsid w:val="00B17068"/>
  </w:style>
  <w:style w:type="numbering" w:customStyle="1" w:styleId="22135">
    <w:name w:val="Нет списка22135"/>
    <w:next w:val="a2"/>
    <w:semiHidden/>
    <w:unhideWhenUsed/>
    <w:rsid w:val="00B17068"/>
  </w:style>
  <w:style w:type="numbering" w:customStyle="1" w:styleId="32135">
    <w:name w:val="Нет списка32135"/>
    <w:next w:val="a2"/>
    <w:semiHidden/>
    <w:unhideWhenUsed/>
    <w:rsid w:val="00B17068"/>
  </w:style>
  <w:style w:type="numbering" w:customStyle="1" w:styleId="41135">
    <w:name w:val="Нет списка41135"/>
    <w:next w:val="a2"/>
    <w:semiHidden/>
    <w:unhideWhenUsed/>
    <w:rsid w:val="00B17068"/>
  </w:style>
  <w:style w:type="numbering" w:customStyle="1" w:styleId="112135">
    <w:name w:val="Нет списка112135"/>
    <w:next w:val="a2"/>
    <w:semiHidden/>
    <w:rsid w:val="00B17068"/>
  </w:style>
  <w:style w:type="numbering" w:customStyle="1" w:styleId="1112135">
    <w:name w:val="Нет списка1112135"/>
    <w:next w:val="a2"/>
    <w:semiHidden/>
    <w:unhideWhenUsed/>
    <w:rsid w:val="00B17068"/>
  </w:style>
  <w:style w:type="numbering" w:customStyle="1" w:styleId="211135">
    <w:name w:val="Нет списка211135"/>
    <w:next w:val="a2"/>
    <w:semiHidden/>
    <w:unhideWhenUsed/>
    <w:rsid w:val="00B17068"/>
  </w:style>
  <w:style w:type="numbering" w:customStyle="1" w:styleId="311135">
    <w:name w:val="Нет списка311135"/>
    <w:next w:val="a2"/>
    <w:semiHidden/>
    <w:unhideWhenUsed/>
    <w:rsid w:val="00B17068"/>
  </w:style>
  <w:style w:type="numbering" w:customStyle="1" w:styleId="6135">
    <w:name w:val="Нет списка6135"/>
    <w:next w:val="a2"/>
    <w:uiPriority w:val="99"/>
    <w:semiHidden/>
    <w:unhideWhenUsed/>
    <w:rsid w:val="00B17068"/>
  </w:style>
  <w:style w:type="numbering" w:customStyle="1" w:styleId="13135">
    <w:name w:val="Нет списка13135"/>
    <w:next w:val="a2"/>
    <w:semiHidden/>
    <w:unhideWhenUsed/>
    <w:rsid w:val="00B17068"/>
  </w:style>
  <w:style w:type="numbering" w:customStyle="1" w:styleId="23135">
    <w:name w:val="Нет списка23135"/>
    <w:next w:val="a2"/>
    <w:semiHidden/>
    <w:unhideWhenUsed/>
    <w:rsid w:val="00B17068"/>
  </w:style>
  <w:style w:type="numbering" w:customStyle="1" w:styleId="33135">
    <w:name w:val="Нет списка33135"/>
    <w:next w:val="a2"/>
    <w:semiHidden/>
    <w:unhideWhenUsed/>
    <w:rsid w:val="00B17068"/>
  </w:style>
  <w:style w:type="numbering" w:customStyle="1" w:styleId="42135">
    <w:name w:val="Нет списка42135"/>
    <w:next w:val="a2"/>
    <w:semiHidden/>
    <w:unhideWhenUsed/>
    <w:rsid w:val="00B17068"/>
  </w:style>
  <w:style w:type="numbering" w:customStyle="1" w:styleId="113135">
    <w:name w:val="Нет списка113135"/>
    <w:next w:val="a2"/>
    <w:semiHidden/>
    <w:rsid w:val="00B17068"/>
  </w:style>
  <w:style w:type="numbering" w:customStyle="1" w:styleId="1113135">
    <w:name w:val="Нет списка1113135"/>
    <w:next w:val="a2"/>
    <w:semiHidden/>
    <w:unhideWhenUsed/>
    <w:rsid w:val="00B17068"/>
  </w:style>
  <w:style w:type="numbering" w:customStyle="1" w:styleId="212135">
    <w:name w:val="Нет списка212135"/>
    <w:next w:val="a2"/>
    <w:semiHidden/>
    <w:unhideWhenUsed/>
    <w:rsid w:val="00B17068"/>
  </w:style>
  <w:style w:type="numbering" w:customStyle="1" w:styleId="312135">
    <w:name w:val="Нет списка312135"/>
    <w:next w:val="a2"/>
    <w:semiHidden/>
    <w:unhideWhenUsed/>
    <w:rsid w:val="00B17068"/>
  </w:style>
  <w:style w:type="numbering" w:customStyle="1" w:styleId="7135">
    <w:name w:val="Нет списка7135"/>
    <w:next w:val="a2"/>
    <w:uiPriority w:val="99"/>
    <w:semiHidden/>
    <w:unhideWhenUsed/>
    <w:rsid w:val="00B17068"/>
  </w:style>
  <w:style w:type="numbering" w:customStyle="1" w:styleId="14135">
    <w:name w:val="Нет списка14135"/>
    <w:next w:val="a2"/>
    <w:semiHidden/>
    <w:unhideWhenUsed/>
    <w:rsid w:val="00B17068"/>
  </w:style>
  <w:style w:type="numbering" w:customStyle="1" w:styleId="24135">
    <w:name w:val="Нет списка24135"/>
    <w:next w:val="a2"/>
    <w:semiHidden/>
    <w:unhideWhenUsed/>
    <w:rsid w:val="00B17068"/>
  </w:style>
  <w:style w:type="numbering" w:customStyle="1" w:styleId="34135">
    <w:name w:val="Нет списка34135"/>
    <w:next w:val="a2"/>
    <w:semiHidden/>
    <w:unhideWhenUsed/>
    <w:rsid w:val="00B17068"/>
  </w:style>
  <w:style w:type="numbering" w:customStyle="1" w:styleId="43135">
    <w:name w:val="Нет списка43135"/>
    <w:next w:val="a2"/>
    <w:semiHidden/>
    <w:unhideWhenUsed/>
    <w:rsid w:val="00B17068"/>
  </w:style>
  <w:style w:type="numbering" w:customStyle="1" w:styleId="114135">
    <w:name w:val="Нет списка114135"/>
    <w:next w:val="a2"/>
    <w:semiHidden/>
    <w:rsid w:val="00B17068"/>
  </w:style>
  <w:style w:type="numbering" w:customStyle="1" w:styleId="1114135">
    <w:name w:val="Нет списка1114135"/>
    <w:next w:val="a2"/>
    <w:semiHidden/>
    <w:unhideWhenUsed/>
    <w:rsid w:val="00B17068"/>
  </w:style>
  <w:style w:type="numbering" w:customStyle="1" w:styleId="213135">
    <w:name w:val="Нет списка213135"/>
    <w:next w:val="a2"/>
    <w:semiHidden/>
    <w:unhideWhenUsed/>
    <w:rsid w:val="00B17068"/>
  </w:style>
  <w:style w:type="numbering" w:customStyle="1" w:styleId="313135">
    <w:name w:val="Нет списка313135"/>
    <w:next w:val="a2"/>
    <w:semiHidden/>
    <w:unhideWhenUsed/>
    <w:rsid w:val="00B17068"/>
  </w:style>
  <w:style w:type="numbering" w:customStyle="1" w:styleId="915">
    <w:name w:val="Нет списка915"/>
    <w:next w:val="a2"/>
    <w:uiPriority w:val="99"/>
    <w:semiHidden/>
    <w:unhideWhenUsed/>
    <w:rsid w:val="00B17068"/>
  </w:style>
  <w:style w:type="numbering" w:customStyle="1" w:styleId="1615">
    <w:name w:val="Нет списка1615"/>
    <w:next w:val="a2"/>
    <w:uiPriority w:val="99"/>
    <w:semiHidden/>
    <w:unhideWhenUsed/>
    <w:rsid w:val="00B17068"/>
  </w:style>
  <w:style w:type="table" w:customStyle="1" w:styleId="3150">
    <w:name w:val="Сетка таблицы3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5">
    <w:name w:val="Нет списка11615"/>
    <w:next w:val="a2"/>
    <w:semiHidden/>
    <w:unhideWhenUsed/>
    <w:rsid w:val="00B17068"/>
  </w:style>
  <w:style w:type="numbering" w:customStyle="1" w:styleId="111615">
    <w:name w:val="Нет списка111615"/>
    <w:next w:val="a2"/>
    <w:semiHidden/>
    <w:unhideWhenUsed/>
    <w:rsid w:val="00B17068"/>
  </w:style>
  <w:style w:type="numbering" w:customStyle="1" w:styleId="2615">
    <w:name w:val="Нет списка2615"/>
    <w:next w:val="a2"/>
    <w:semiHidden/>
    <w:unhideWhenUsed/>
    <w:rsid w:val="00B17068"/>
  </w:style>
  <w:style w:type="numbering" w:customStyle="1" w:styleId="3615">
    <w:name w:val="Нет списка3615"/>
    <w:next w:val="a2"/>
    <w:semiHidden/>
    <w:unhideWhenUsed/>
    <w:rsid w:val="00B17068"/>
  </w:style>
  <w:style w:type="numbering" w:customStyle="1" w:styleId="4515">
    <w:name w:val="Нет списка4515"/>
    <w:next w:val="a2"/>
    <w:semiHidden/>
    <w:unhideWhenUsed/>
    <w:rsid w:val="00B17068"/>
  </w:style>
  <w:style w:type="numbering" w:customStyle="1" w:styleId="1111315">
    <w:name w:val="Нет списка1111315"/>
    <w:next w:val="a2"/>
    <w:semiHidden/>
    <w:rsid w:val="00B17068"/>
  </w:style>
  <w:style w:type="table" w:customStyle="1" w:styleId="12150">
    <w:name w:val="Сетка таблицы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5">
    <w:name w:val="Нет списка11111215"/>
    <w:next w:val="a2"/>
    <w:semiHidden/>
    <w:unhideWhenUsed/>
    <w:rsid w:val="00B17068"/>
  </w:style>
  <w:style w:type="numbering" w:customStyle="1" w:styleId="21515">
    <w:name w:val="Нет списка21515"/>
    <w:next w:val="a2"/>
    <w:semiHidden/>
    <w:unhideWhenUsed/>
    <w:rsid w:val="00B17068"/>
  </w:style>
  <w:style w:type="numbering" w:customStyle="1" w:styleId="31515">
    <w:name w:val="Нет списка31515"/>
    <w:next w:val="a2"/>
    <w:semiHidden/>
    <w:unhideWhenUsed/>
    <w:rsid w:val="00B17068"/>
  </w:style>
  <w:style w:type="numbering" w:customStyle="1" w:styleId="5215">
    <w:name w:val="Нет списка5215"/>
    <w:next w:val="a2"/>
    <w:uiPriority w:val="99"/>
    <w:semiHidden/>
    <w:unhideWhenUsed/>
    <w:rsid w:val="00B17068"/>
  </w:style>
  <w:style w:type="numbering" w:customStyle="1" w:styleId="12215">
    <w:name w:val="Нет списка12215"/>
    <w:next w:val="a2"/>
    <w:semiHidden/>
    <w:unhideWhenUsed/>
    <w:rsid w:val="00B17068"/>
  </w:style>
  <w:style w:type="numbering" w:customStyle="1" w:styleId="22215">
    <w:name w:val="Нет списка22215"/>
    <w:next w:val="a2"/>
    <w:semiHidden/>
    <w:unhideWhenUsed/>
    <w:rsid w:val="00B17068"/>
  </w:style>
  <w:style w:type="numbering" w:customStyle="1" w:styleId="32215">
    <w:name w:val="Нет списка32215"/>
    <w:next w:val="a2"/>
    <w:semiHidden/>
    <w:unhideWhenUsed/>
    <w:rsid w:val="00B17068"/>
  </w:style>
  <w:style w:type="numbering" w:customStyle="1" w:styleId="41215">
    <w:name w:val="Нет списка41215"/>
    <w:next w:val="a2"/>
    <w:semiHidden/>
    <w:unhideWhenUsed/>
    <w:rsid w:val="00B17068"/>
  </w:style>
  <w:style w:type="numbering" w:customStyle="1" w:styleId="112215">
    <w:name w:val="Нет списка112215"/>
    <w:next w:val="a2"/>
    <w:semiHidden/>
    <w:rsid w:val="00B17068"/>
  </w:style>
  <w:style w:type="numbering" w:customStyle="1" w:styleId="1112215">
    <w:name w:val="Нет списка1112215"/>
    <w:next w:val="a2"/>
    <w:semiHidden/>
    <w:unhideWhenUsed/>
    <w:rsid w:val="00B17068"/>
  </w:style>
  <w:style w:type="numbering" w:customStyle="1" w:styleId="211215">
    <w:name w:val="Нет списка211215"/>
    <w:next w:val="a2"/>
    <w:semiHidden/>
    <w:unhideWhenUsed/>
    <w:rsid w:val="00B17068"/>
  </w:style>
  <w:style w:type="numbering" w:customStyle="1" w:styleId="311215">
    <w:name w:val="Нет списка311215"/>
    <w:next w:val="a2"/>
    <w:semiHidden/>
    <w:unhideWhenUsed/>
    <w:rsid w:val="00B17068"/>
  </w:style>
  <w:style w:type="numbering" w:customStyle="1" w:styleId="6215">
    <w:name w:val="Нет списка6215"/>
    <w:next w:val="a2"/>
    <w:uiPriority w:val="99"/>
    <w:semiHidden/>
    <w:unhideWhenUsed/>
    <w:rsid w:val="00B17068"/>
  </w:style>
  <w:style w:type="numbering" w:customStyle="1" w:styleId="13215">
    <w:name w:val="Нет списка13215"/>
    <w:next w:val="a2"/>
    <w:semiHidden/>
    <w:unhideWhenUsed/>
    <w:rsid w:val="00B17068"/>
  </w:style>
  <w:style w:type="numbering" w:customStyle="1" w:styleId="23215">
    <w:name w:val="Нет списка23215"/>
    <w:next w:val="a2"/>
    <w:semiHidden/>
    <w:unhideWhenUsed/>
    <w:rsid w:val="00B17068"/>
  </w:style>
  <w:style w:type="numbering" w:customStyle="1" w:styleId="33215">
    <w:name w:val="Нет списка33215"/>
    <w:next w:val="a2"/>
    <w:semiHidden/>
    <w:unhideWhenUsed/>
    <w:rsid w:val="00B17068"/>
  </w:style>
  <w:style w:type="numbering" w:customStyle="1" w:styleId="42215">
    <w:name w:val="Нет списка42215"/>
    <w:next w:val="a2"/>
    <w:semiHidden/>
    <w:unhideWhenUsed/>
    <w:rsid w:val="00B17068"/>
  </w:style>
  <w:style w:type="numbering" w:customStyle="1" w:styleId="113215">
    <w:name w:val="Нет списка113215"/>
    <w:next w:val="a2"/>
    <w:semiHidden/>
    <w:rsid w:val="00B17068"/>
  </w:style>
  <w:style w:type="numbering" w:customStyle="1" w:styleId="1113215">
    <w:name w:val="Нет списка1113215"/>
    <w:next w:val="a2"/>
    <w:semiHidden/>
    <w:unhideWhenUsed/>
    <w:rsid w:val="00B17068"/>
  </w:style>
  <w:style w:type="numbering" w:customStyle="1" w:styleId="212215">
    <w:name w:val="Нет списка212215"/>
    <w:next w:val="a2"/>
    <w:semiHidden/>
    <w:unhideWhenUsed/>
    <w:rsid w:val="00B17068"/>
  </w:style>
  <w:style w:type="numbering" w:customStyle="1" w:styleId="312215">
    <w:name w:val="Нет списка312215"/>
    <w:next w:val="a2"/>
    <w:semiHidden/>
    <w:unhideWhenUsed/>
    <w:rsid w:val="00B17068"/>
  </w:style>
  <w:style w:type="numbering" w:customStyle="1" w:styleId="7215">
    <w:name w:val="Нет списка7215"/>
    <w:next w:val="a2"/>
    <w:uiPriority w:val="99"/>
    <w:semiHidden/>
    <w:unhideWhenUsed/>
    <w:rsid w:val="00B17068"/>
  </w:style>
  <w:style w:type="numbering" w:customStyle="1" w:styleId="14215">
    <w:name w:val="Нет списка14215"/>
    <w:next w:val="a2"/>
    <w:semiHidden/>
    <w:unhideWhenUsed/>
    <w:rsid w:val="00B17068"/>
  </w:style>
  <w:style w:type="numbering" w:customStyle="1" w:styleId="24215">
    <w:name w:val="Нет списка24215"/>
    <w:next w:val="a2"/>
    <w:semiHidden/>
    <w:unhideWhenUsed/>
    <w:rsid w:val="00B17068"/>
  </w:style>
  <w:style w:type="numbering" w:customStyle="1" w:styleId="34215">
    <w:name w:val="Нет списка34215"/>
    <w:next w:val="a2"/>
    <w:semiHidden/>
    <w:unhideWhenUsed/>
    <w:rsid w:val="00B17068"/>
  </w:style>
  <w:style w:type="numbering" w:customStyle="1" w:styleId="43215">
    <w:name w:val="Нет списка43215"/>
    <w:next w:val="a2"/>
    <w:semiHidden/>
    <w:unhideWhenUsed/>
    <w:rsid w:val="00B17068"/>
  </w:style>
  <w:style w:type="numbering" w:customStyle="1" w:styleId="114215">
    <w:name w:val="Нет списка114215"/>
    <w:next w:val="a2"/>
    <w:semiHidden/>
    <w:rsid w:val="00B17068"/>
  </w:style>
  <w:style w:type="numbering" w:customStyle="1" w:styleId="1114215">
    <w:name w:val="Нет списка1114215"/>
    <w:next w:val="a2"/>
    <w:semiHidden/>
    <w:unhideWhenUsed/>
    <w:rsid w:val="00B17068"/>
  </w:style>
  <w:style w:type="numbering" w:customStyle="1" w:styleId="213215">
    <w:name w:val="Нет списка213215"/>
    <w:next w:val="a2"/>
    <w:semiHidden/>
    <w:unhideWhenUsed/>
    <w:rsid w:val="00B17068"/>
  </w:style>
  <w:style w:type="numbering" w:customStyle="1" w:styleId="313215">
    <w:name w:val="Нет списка313215"/>
    <w:next w:val="a2"/>
    <w:semiHidden/>
    <w:unhideWhenUsed/>
    <w:rsid w:val="00B17068"/>
  </w:style>
  <w:style w:type="numbering" w:customStyle="1" w:styleId="8115">
    <w:name w:val="Нет списка8115"/>
    <w:next w:val="a2"/>
    <w:uiPriority w:val="99"/>
    <w:semiHidden/>
    <w:unhideWhenUsed/>
    <w:rsid w:val="00B17068"/>
  </w:style>
  <w:style w:type="numbering" w:customStyle="1" w:styleId="15115">
    <w:name w:val="Нет списка15115"/>
    <w:next w:val="a2"/>
    <w:uiPriority w:val="99"/>
    <w:semiHidden/>
    <w:unhideWhenUsed/>
    <w:rsid w:val="00B17068"/>
  </w:style>
  <w:style w:type="table" w:customStyle="1" w:styleId="21150">
    <w:name w:val="Сетка таблицы21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5">
    <w:name w:val="Нет списка115115"/>
    <w:next w:val="a2"/>
    <w:semiHidden/>
    <w:unhideWhenUsed/>
    <w:rsid w:val="00B17068"/>
  </w:style>
  <w:style w:type="numbering" w:customStyle="1" w:styleId="1115115">
    <w:name w:val="Нет списка1115115"/>
    <w:next w:val="a2"/>
    <w:semiHidden/>
    <w:unhideWhenUsed/>
    <w:rsid w:val="00B17068"/>
  </w:style>
  <w:style w:type="numbering" w:customStyle="1" w:styleId="25115">
    <w:name w:val="Нет списка25115"/>
    <w:next w:val="a2"/>
    <w:semiHidden/>
    <w:unhideWhenUsed/>
    <w:rsid w:val="00B17068"/>
  </w:style>
  <w:style w:type="numbering" w:customStyle="1" w:styleId="35115">
    <w:name w:val="Нет списка35115"/>
    <w:next w:val="a2"/>
    <w:semiHidden/>
    <w:unhideWhenUsed/>
    <w:rsid w:val="00B17068"/>
  </w:style>
  <w:style w:type="numbering" w:customStyle="1" w:styleId="44115">
    <w:name w:val="Нет списка44115"/>
    <w:next w:val="a2"/>
    <w:semiHidden/>
    <w:unhideWhenUsed/>
    <w:rsid w:val="00B17068"/>
  </w:style>
  <w:style w:type="numbering" w:customStyle="1" w:styleId="11112115">
    <w:name w:val="Нет списка11112115"/>
    <w:next w:val="a2"/>
    <w:semiHidden/>
    <w:rsid w:val="00B17068"/>
  </w:style>
  <w:style w:type="table" w:customStyle="1" w:styleId="111150">
    <w:name w:val="Сетка таблицы111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5">
    <w:name w:val="Нет списка111111115"/>
    <w:next w:val="a2"/>
    <w:semiHidden/>
    <w:unhideWhenUsed/>
    <w:rsid w:val="00B17068"/>
  </w:style>
  <w:style w:type="numbering" w:customStyle="1" w:styleId="214115">
    <w:name w:val="Нет списка214115"/>
    <w:next w:val="a2"/>
    <w:semiHidden/>
    <w:unhideWhenUsed/>
    <w:rsid w:val="00B17068"/>
  </w:style>
  <w:style w:type="numbering" w:customStyle="1" w:styleId="314115">
    <w:name w:val="Нет списка314115"/>
    <w:next w:val="a2"/>
    <w:semiHidden/>
    <w:unhideWhenUsed/>
    <w:rsid w:val="00B17068"/>
  </w:style>
  <w:style w:type="numbering" w:customStyle="1" w:styleId="51115">
    <w:name w:val="Нет списка51115"/>
    <w:next w:val="a2"/>
    <w:uiPriority w:val="99"/>
    <w:semiHidden/>
    <w:unhideWhenUsed/>
    <w:rsid w:val="00B17068"/>
  </w:style>
  <w:style w:type="numbering" w:customStyle="1" w:styleId="121115">
    <w:name w:val="Нет списка121115"/>
    <w:next w:val="a2"/>
    <w:semiHidden/>
    <w:unhideWhenUsed/>
    <w:rsid w:val="00B17068"/>
  </w:style>
  <w:style w:type="numbering" w:customStyle="1" w:styleId="221115">
    <w:name w:val="Нет списка221115"/>
    <w:next w:val="a2"/>
    <w:semiHidden/>
    <w:unhideWhenUsed/>
    <w:rsid w:val="00B17068"/>
  </w:style>
  <w:style w:type="numbering" w:customStyle="1" w:styleId="321115">
    <w:name w:val="Нет списка321115"/>
    <w:next w:val="a2"/>
    <w:semiHidden/>
    <w:unhideWhenUsed/>
    <w:rsid w:val="00B17068"/>
  </w:style>
  <w:style w:type="numbering" w:customStyle="1" w:styleId="411115">
    <w:name w:val="Нет списка411115"/>
    <w:next w:val="a2"/>
    <w:semiHidden/>
    <w:unhideWhenUsed/>
    <w:rsid w:val="00B17068"/>
  </w:style>
  <w:style w:type="numbering" w:customStyle="1" w:styleId="1121115">
    <w:name w:val="Нет списка1121115"/>
    <w:next w:val="a2"/>
    <w:semiHidden/>
    <w:rsid w:val="00B17068"/>
  </w:style>
  <w:style w:type="numbering" w:customStyle="1" w:styleId="11121115">
    <w:name w:val="Нет списка11121115"/>
    <w:next w:val="a2"/>
    <w:semiHidden/>
    <w:unhideWhenUsed/>
    <w:rsid w:val="00B17068"/>
  </w:style>
  <w:style w:type="numbering" w:customStyle="1" w:styleId="2111115">
    <w:name w:val="Нет списка2111115"/>
    <w:next w:val="a2"/>
    <w:semiHidden/>
    <w:unhideWhenUsed/>
    <w:rsid w:val="00B17068"/>
  </w:style>
  <w:style w:type="numbering" w:customStyle="1" w:styleId="3111115">
    <w:name w:val="Нет списка3111115"/>
    <w:next w:val="a2"/>
    <w:semiHidden/>
    <w:unhideWhenUsed/>
    <w:rsid w:val="00B17068"/>
  </w:style>
  <w:style w:type="numbering" w:customStyle="1" w:styleId="61115">
    <w:name w:val="Нет списка61115"/>
    <w:next w:val="a2"/>
    <w:uiPriority w:val="99"/>
    <w:semiHidden/>
    <w:unhideWhenUsed/>
    <w:rsid w:val="00B17068"/>
  </w:style>
  <w:style w:type="numbering" w:customStyle="1" w:styleId="131115">
    <w:name w:val="Нет списка131115"/>
    <w:next w:val="a2"/>
    <w:semiHidden/>
    <w:unhideWhenUsed/>
    <w:rsid w:val="00B17068"/>
  </w:style>
  <w:style w:type="numbering" w:customStyle="1" w:styleId="231115">
    <w:name w:val="Нет списка231115"/>
    <w:next w:val="a2"/>
    <w:semiHidden/>
    <w:unhideWhenUsed/>
    <w:rsid w:val="00B17068"/>
  </w:style>
  <w:style w:type="numbering" w:customStyle="1" w:styleId="331115">
    <w:name w:val="Нет списка331115"/>
    <w:next w:val="a2"/>
    <w:semiHidden/>
    <w:unhideWhenUsed/>
    <w:rsid w:val="00B17068"/>
  </w:style>
  <w:style w:type="numbering" w:customStyle="1" w:styleId="421115">
    <w:name w:val="Нет списка421115"/>
    <w:next w:val="a2"/>
    <w:semiHidden/>
    <w:unhideWhenUsed/>
    <w:rsid w:val="00B17068"/>
  </w:style>
  <w:style w:type="numbering" w:customStyle="1" w:styleId="1131115">
    <w:name w:val="Нет списка1131115"/>
    <w:next w:val="a2"/>
    <w:semiHidden/>
    <w:rsid w:val="00B17068"/>
  </w:style>
  <w:style w:type="numbering" w:customStyle="1" w:styleId="11131115">
    <w:name w:val="Нет списка11131115"/>
    <w:next w:val="a2"/>
    <w:semiHidden/>
    <w:unhideWhenUsed/>
    <w:rsid w:val="00B17068"/>
  </w:style>
  <w:style w:type="numbering" w:customStyle="1" w:styleId="2121115">
    <w:name w:val="Нет списка2121115"/>
    <w:next w:val="a2"/>
    <w:semiHidden/>
    <w:unhideWhenUsed/>
    <w:rsid w:val="00B17068"/>
  </w:style>
  <w:style w:type="numbering" w:customStyle="1" w:styleId="3121115">
    <w:name w:val="Нет списка3121115"/>
    <w:next w:val="a2"/>
    <w:semiHidden/>
    <w:unhideWhenUsed/>
    <w:rsid w:val="00B17068"/>
  </w:style>
  <w:style w:type="numbering" w:customStyle="1" w:styleId="71115">
    <w:name w:val="Нет списка71115"/>
    <w:next w:val="a2"/>
    <w:uiPriority w:val="99"/>
    <w:semiHidden/>
    <w:unhideWhenUsed/>
    <w:rsid w:val="00B17068"/>
  </w:style>
  <w:style w:type="numbering" w:customStyle="1" w:styleId="141115">
    <w:name w:val="Нет списка141115"/>
    <w:next w:val="a2"/>
    <w:semiHidden/>
    <w:unhideWhenUsed/>
    <w:rsid w:val="00B17068"/>
  </w:style>
  <w:style w:type="numbering" w:customStyle="1" w:styleId="241115">
    <w:name w:val="Нет списка241115"/>
    <w:next w:val="a2"/>
    <w:semiHidden/>
    <w:unhideWhenUsed/>
    <w:rsid w:val="00B17068"/>
  </w:style>
  <w:style w:type="numbering" w:customStyle="1" w:styleId="341115">
    <w:name w:val="Нет списка341115"/>
    <w:next w:val="a2"/>
    <w:semiHidden/>
    <w:unhideWhenUsed/>
    <w:rsid w:val="00B17068"/>
  </w:style>
  <w:style w:type="numbering" w:customStyle="1" w:styleId="431115">
    <w:name w:val="Нет списка431115"/>
    <w:next w:val="a2"/>
    <w:semiHidden/>
    <w:unhideWhenUsed/>
    <w:rsid w:val="00B17068"/>
  </w:style>
  <w:style w:type="numbering" w:customStyle="1" w:styleId="1141115">
    <w:name w:val="Нет списка1141115"/>
    <w:next w:val="a2"/>
    <w:semiHidden/>
    <w:rsid w:val="00B17068"/>
  </w:style>
  <w:style w:type="numbering" w:customStyle="1" w:styleId="11141115">
    <w:name w:val="Нет списка11141115"/>
    <w:next w:val="a2"/>
    <w:semiHidden/>
    <w:unhideWhenUsed/>
    <w:rsid w:val="00B17068"/>
  </w:style>
  <w:style w:type="numbering" w:customStyle="1" w:styleId="2131115">
    <w:name w:val="Нет списка2131115"/>
    <w:next w:val="a2"/>
    <w:semiHidden/>
    <w:unhideWhenUsed/>
    <w:rsid w:val="00B17068"/>
  </w:style>
  <w:style w:type="numbering" w:customStyle="1" w:styleId="3131115">
    <w:name w:val="Нет списка3131115"/>
    <w:next w:val="a2"/>
    <w:semiHidden/>
    <w:unhideWhenUsed/>
    <w:rsid w:val="00B17068"/>
  </w:style>
  <w:style w:type="numbering" w:customStyle="1" w:styleId="1015">
    <w:name w:val="Нет списка1015"/>
    <w:next w:val="a2"/>
    <w:uiPriority w:val="99"/>
    <w:semiHidden/>
    <w:unhideWhenUsed/>
    <w:rsid w:val="00B17068"/>
  </w:style>
  <w:style w:type="numbering" w:customStyle="1" w:styleId="1715">
    <w:name w:val="Нет списка1715"/>
    <w:next w:val="a2"/>
    <w:uiPriority w:val="99"/>
    <w:semiHidden/>
    <w:unhideWhenUsed/>
    <w:rsid w:val="00B17068"/>
  </w:style>
  <w:style w:type="table" w:customStyle="1" w:styleId="4150">
    <w:name w:val="Сетка таблицы4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5">
    <w:name w:val="Нет списка11715"/>
    <w:next w:val="a2"/>
    <w:semiHidden/>
    <w:unhideWhenUsed/>
    <w:rsid w:val="00B17068"/>
  </w:style>
  <w:style w:type="numbering" w:customStyle="1" w:styleId="111715">
    <w:name w:val="Нет списка111715"/>
    <w:next w:val="a2"/>
    <w:semiHidden/>
    <w:unhideWhenUsed/>
    <w:rsid w:val="00B17068"/>
  </w:style>
  <w:style w:type="numbering" w:customStyle="1" w:styleId="2715">
    <w:name w:val="Нет списка2715"/>
    <w:next w:val="a2"/>
    <w:semiHidden/>
    <w:unhideWhenUsed/>
    <w:rsid w:val="00B17068"/>
  </w:style>
  <w:style w:type="numbering" w:customStyle="1" w:styleId="3715">
    <w:name w:val="Нет списка3715"/>
    <w:next w:val="a2"/>
    <w:semiHidden/>
    <w:unhideWhenUsed/>
    <w:rsid w:val="00B17068"/>
  </w:style>
  <w:style w:type="numbering" w:customStyle="1" w:styleId="4615">
    <w:name w:val="Нет списка4615"/>
    <w:next w:val="a2"/>
    <w:semiHidden/>
    <w:unhideWhenUsed/>
    <w:rsid w:val="00B17068"/>
  </w:style>
  <w:style w:type="numbering" w:customStyle="1" w:styleId="1111415">
    <w:name w:val="Нет списка1111415"/>
    <w:next w:val="a2"/>
    <w:semiHidden/>
    <w:rsid w:val="00B17068"/>
  </w:style>
  <w:style w:type="table" w:customStyle="1" w:styleId="13150">
    <w:name w:val="Сетка таблицы13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5">
    <w:name w:val="Нет списка11111315"/>
    <w:next w:val="a2"/>
    <w:semiHidden/>
    <w:unhideWhenUsed/>
    <w:rsid w:val="00B17068"/>
  </w:style>
  <w:style w:type="numbering" w:customStyle="1" w:styleId="21615">
    <w:name w:val="Нет списка21615"/>
    <w:next w:val="a2"/>
    <w:semiHidden/>
    <w:unhideWhenUsed/>
    <w:rsid w:val="00B17068"/>
  </w:style>
  <w:style w:type="numbering" w:customStyle="1" w:styleId="31615">
    <w:name w:val="Нет списка31615"/>
    <w:next w:val="a2"/>
    <w:semiHidden/>
    <w:unhideWhenUsed/>
    <w:rsid w:val="00B17068"/>
  </w:style>
  <w:style w:type="numbering" w:customStyle="1" w:styleId="5315">
    <w:name w:val="Нет списка5315"/>
    <w:next w:val="a2"/>
    <w:uiPriority w:val="99"/>
    <w:semiHidden/>
    <w:unhideWhenUsed/>
    <w:rsid w:val="00B17068"/>
  </w:style>
  <w:style w:type="numbering" w:customStyle="1" w:styleId="12315">
    <w:name w:val="Нет списка12315"/>
    <w:next w:val="a2"/>
    <w:semiHidden/>
    <w:unhideWhenUsed/>
    <w:rsid w:val="00B17068"/>
  </w:style>
  <w:style w:type="numbering" w:customStyle="1" w:styleId="22315">
    <w:name w:val="Нет списка22315"/>
    <w:next w:val="a2"/>
    <w:semiHidden/>
    <w:unhideWhenUsed/>
    <w:rsid w:val="00B17068"/>
  </w:style>
  <w:style w:type="numbering" w:customStyle="1" w:styleId="32315">
    <w:name w:val="Нет списка32315"/>
    <w:next w:val="a2"/>
    <w:semiHidden/>
    <w:unhideWhenUsed/>
    <w:rsid w:val="00B17068"/>
  </w:style>
  <w:style w:type="numbering" w:customStyle="1" w:styleId="41315">
    <w:name w:val="Нет списка41315"/>
    <w:next w:val="a2"/>
    <w:semiHidden/>
    <w:unhideWhenUsed/>
    <w:rsid w:val="00B17068"/>
  </w:style>
  <w:style w:type="numbering" w:customStyle="1" w:styleId="112315">
    <w:name w:val="Нет списка112315"/>
    <w:next w:val="a2"/>
    <w:semiHidden/>
    <w:rsid w:val="00B17068"/>
  </w:style>
  <w:style w:type="numbering" w:customStyle="1" w:styleId="1112315">
    <w:name w:val="Нет списка1112315"/>
    <w:next w:val="a2"/>
    <w:semiHidden/>
    <w:unhideWhenUsed/>
    <w:rsid w:val="00B17068"/>
  </w:style>
  <w:style w:type="numbering" w:customStyle="1" w:styleId="211315">
    <w:name w:val="Нет списка211315"/>
    <w:next w:val="a2"/>
    <w:semiHidden/>
    <w:unhideWhenUsed/>
    <w:rsid w:val="00B17068"/>
  </w:style>
  <w:style w:type="numbering" w:customStyle="1" w:styleId="311315">
    <w:name w:val="Нет списка311315"/>
    <w:next w:val="a2"/>
    <w:semiHidden/>
    <w:unhideWhenUsed/>
    <w:rsid w:val="00B17068"/>
  </w:style>
  <w:style w:type="numbering" w:customStyle="1" w:styleId="6315">
    <w:name w:val="Нет списка6315"/>
    <w:next w:val="a2"/>
    <w:uiPriority w:val="99"/>
    <w:semiHidden/>
    <w:unhideWhenUsed/>
    <w:rsid w:val="00B17068"/>
  </w:style>
  <w:style w:type="numbering" w:customStyle="1" w:styleId="13315">
    <w:name w:val="Нет списка13315"/>
    <w:next w:val="a2"/>
    <w:semiHidden/>
    <w:unhideWhenUsed/>
    <w:rsid w:val="00B17068"/>
  </w:style>
  <w:style w:type="numbering" w:customStyle="1" w:styleId="23315">
    <w:name w:val="Нет списка23315"/>
    <w:next w:val="a2"/>
    <w:semiHidden/>
    <w:unhideWhenUsed/>
    <w:rsid w:val="00B17068"/>
  </w:style>
  <w:style w:type="numbering" w:customStyle="1" w:styleId="33315">
    <w:name w:val="Нет списка33315"/>
    <w:next w:val="a2"/>
    <w:semiHidden/>
    <w:unhideWhenUsed/>
    <w:rsid w:val="00B17068"/>
  </w:style>
  <w:style w:type="numbering" w:customStyle="1" w:styleId="42315">
    <w:name w:val="Нет списка42315"/>
    <w:next w:val="a2"/>
    <w:semiHidden/>
    <w:unhideWhenUsed/>
    <w:rsid w:val="00B17068"/>
  </w:style>
  <w:style w:type="numbering" w:customStyle="1" w:styleId="113315">
    <w:name w:val="Нет списка113315"/>
    <w:next w:val="a2"/>
    <w:semiHidden/>
    <w:rsid w:val="00B17068"/>
  </w:style>
  <w:style w:type="numbering" w:customStyle="1" w:styleId="1113315">
    <w:name w:val="Нет списка1113315"/>
    <w:next w:val="a2"/>
    <w:semiHidden/>
    <w:unhideWhenUsed/>
    <w:rsid w:val="00B17068"/>
  </w:style>
  <w:style w:type="numbering" w:customStyle="1" w:styleId="212315">
    <w:name w:val="Нет списка212315"/>
    <w:next w:val="a2"/>
    <w:semiHidden/>
    <w:unhideWhenUsed/>
    <w:rsid w:val="00B17068"/>
  </w:style>
  <w:style w:type="numbering" w:customStyle="1" w:styleId="312315">
    <w:name w:val="Нет списка312315"/>
    <w:next w:val="a2"/>
    <w:semiHidden/>
    <w:unhideWhenUsed/>
    <w:rsid w:val="00B17068"/>
  </w:style>
  <w:style w:type="numbering" w:customStyle="1" w:styleId="7315">
    <w:name w:val="Нет списка7315"/>
    <w:next w:val="a2"/>
    <w:uiPriority w:val="99"/>
    <w:semiHidden/>
    <w:unhideWhenUsed/>
    <w:rsid w:val="00B17068"/>
  </w:style>
  <w:style w:type="numbering" w:customStyle="1" w:styleId="14315">
    <w:name w:val="Нет списка14315"/>
    <w:next w:val="a2"/>
    <w:semiHidden/>
    <w:unhideWhenUsed/>
    <w:rsid w:val="00B17068"/>
  </w:style>
  <w:style w:type="numbering" w:customStyle="1" w:styleId="24315">
    <w:name w:val="Нет списка24315"/>
    <w:next w:val="a2"/>
    <w:semiHidden/>
    <w:unhideWhenUsed/>
    <w:rsid w:val="00B17068"/>
  </w:style>
  <w:style w:type="numbering" w:customStyle="1" w:styleId="34315">
    <w:name w:val="Нет списка34315"/>
    <w:next w:val="a2"/>
    <w:semiHidden/>
    <w:unhideWhenUsed/>
    <w:rsid w:val="00B17068"/>
  </w:style>
  <w:style w:type="numbering" w:customStyle="1" w:styleId="43315">
    <w:name w:val="Нет списка43315"/>
    <w:next w:val="a2"/>
    <w:semiHidden/>
    <w:unhideWhenUsed/>
    <w:rsid w:val="00B17068"/>
  </w:style>
  <w:style w:type="numbering" w:customStyle="1" w:styleId="114315">
    <w:name w:val="Нет списка114315"/>
    <w:next w:val="a2"/>
    <w:semiHidden/>
    <w:rsid w:val="00B17068"/>
  </w:style>
  <w:style w:type="numbering" w:customStyle="1" w:styleId="1114315">
    <w:name w:val="Нет списка1114315"/>
    <w:next w:val="a2"/>
    <w:semiHidden/>
    <w:unhideWhenUsed/>
    <w:rsid w:val="00B17068"/>
  </w:style>
  <w:style w:type="numbering" w:customStyle="1" w:styleId="213315">
    <w:name w:val="Нет списка213315"/>
    <w:next w:val="a2"/>
    <w:semiHidden/>
    <w:unhideWhenUsed/>
    <w:rsid w:val="00B17068"/>
  </w:style>
  <w:style w:type="numbering" w:customStyle="1" w:styleId="313315">
    <w:name w:val="Нет списка313315"/>
    <w:next w:val="a2"/>
    <w:semiHidden/>
    <w:unhideWhenUsed/>
    <w:rsid w:val="00B17068"/>
  </w:style>
  <w:style w:type="numbering" w:customStyle="1" w:styleId="8215">
    <w:name w:val="Нет списка8215"/>
    <w:next w:val="a2"/>
    <w:uiPriority w:val="99"/>
    <w:semiHidden/>
    <w:unhideWhenUsed/>
    <w:rsid w:val="00B17068"/>
  </w:style>
  <w:style w:type="numbering" w:customStyle="1" w:styleId="15215">
    <w:name w:val="Нет списка15215"/>
    <w:next w:val="a2"/>
    <w:uiPriority w:val="99"/>
    <w:semiHidden/>
    <w:unhideWhenUsed/>
    <w:rsid w:val="00B17068"/>
  </w:style>
  <w:style w:type="table" w:customStyle="1" w:styleId="22151">
    <w:name w:val="Сетка таблицы2215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5">
    <w:name w:val="Нет списка115215"/>
    <w:next w:val="a2"/>
    <w:semiHidden/>
    <w:unhideWhenUsed/>
    <w:rsid w:val="00B17068"/>
  </w:style>
  <w:style w:type="numbering" w:customStyle="1" w:styleId="1115215">
    <w:name w:val="Нет списка1115215"/>
    <w:next w:val="a2"/>
    <w:semiHidden/>
    <w:unhideWhenUsed/>
    <w:rsid w:val="00B17068"/>
  </w:style>
  <w:style w:type="numbering" w:customStyle="1" w:styleId="25215">
    <w:name w:val="Нет списка25215"/>
    <w:next w:val="a2"/>
    <w:semiHidden/>
    <w:unhideWhenUsed/>
    <w:rsid w:val="00B17068"/>
  </w:style>
  <w:style w:type="numbering" w:customStyle="1" w:styleId="35215">
    <w:name w:val="Нет списка35215"/>
    <w:next w:val="a2"/>
    <w:semiHidden/>
    <w:unhideWhenUsed/>
    <w:rsid w:val="00B17068"/>
  </w:style>
  <w:style w:type="numbering" w:customStyle="1" w:styleId="44215">
    <w:name w:val="Нет списка44215"/>
    <w:next w:val="a2"/>
    <w:semiHidden/>
    <w:unhideWhenUsed/>
    <w:rsid w:val="00B17068"/>
  </w:style>
  <w:style w:type="numbering" w:customStyle="1" w:styleId="11112215">
    <w:name w:val="Нет списка11112215"/>
    <w:next w:val="a2"/>
    <w:semiHidden/>
    <w:rsid w:val="00B17068"/>
  </w:style>
  <w:style w:type="table" w:customStyle="1" w:styleId="112150">
    <w:name w:val="Сетка таблицы11215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5">
    <w:name w:val="Нет списка111111215"/>
    <w:next w:val="a2"/>
    <w:semiHidden/>
    <w:unhideWhenUsed/>
    <w:rsid w:val="00B17068"/>
  </w:style>
  <w:style w:type="numbering" w:customStyle="1" w:styleId="214215">
    <w:name w:val="Нет списка214215"/>
    <w:next w:val="a2"/>
    <w:semiHidden/>
    <w:unhideWhenUsed/>
    <w:rsid w:val="00B17068"/>
  </w:style>
  <w:style w:type="numbering" w:customStyle="1" w:styleId="314215">
    <w:name w:val="Нет списка314215"/>
    <w:next w:val="a2"/>
    <w:semiHidden/>
    <w:unhideWhenUsed/>
    <w:rsid w:val="00B17068"/>
  </w:style>
  <w:style w:type="numbering" w:customStyle="1" w:styleId="51215">
    <w:name w:val="Нет списка51215"/>
    <w:next w:val="a2"/>
    <w:uiPriority w:val="99"/>
    <w:semiHidden/>
    <w:unhideWhenUsed/>
    <w:rsid w:val="00B17068"/>
  </w:style>
  <w:style w:type="numbering" w:customStyle="1" w:styleId="121215">
    <w:name w:val="Нет списка121215"/>
    <w:next w:val="a2"/>
    <w:semiHidden/>
    <w:unhideWhenUsed/>
    <w:rsid w:val="00B17068"/>
  </w:style>
  <w:style w:type="numbering" w:customStyle="1" w:styleId="221215">
    <w:name w:val="Нет списка221215"/>
    <w:next w:val="a2"/>
    <w:semiHidden/>
    <w:unhideWhenUsed/>
    <w:rsid w:val="00B17068"/>
  </w:style>
  <w:style w:type="numbering" w:customStyle="1" w:styleId="321215">
    <w:name w:val="Нет списка321215"/>
    <w:next w:val="a2"/>
    <w:semiHidden/>
    <w:unhideWhenUsed/>
    <w:rsid w:val="00B17068"/>
  </w:style>
  <w:style w:type="numbering" w:customStyle="1" w:styleId="411215">
    <w:name w:val="Нет списка411215"/>
    <w:next w:val="a2"/>
    <w:semiHidden/>
    <w:unhideWhenUsed/>
    <w:rsid w:val="00B17068"/>
  </w:style>
  <w:style w:type="numbering" w:customStyle="1" w:styleId="1121215">
    <w:name w:val="Нет списка1121215"/>
    <w:next w:val="a2"/>
    <w:semiHidden/>
    <w:rsid w:val="00B17068"/>
  </w:style>
  <w:style w:type="numbering" w:customStyle="1" w:styleId="11121215">
    <w:name w:val="Нет списка11121215"/>
    <w:next w:val="a2"/>
    <w:semiHidden/>
    <w:unhideWhenUsed/>
    <w:rsid w:val="00B17068"/>
  </w:style>
  <w:style w:type="numbering" w:customStyle="1" w:styleId="2111215">
    <w:name w:val="Нет списка2111215"/>
    <w:next w:val="a2"/>
    <w:semiHidden/>
    <w:unhideWhenUsed/>
    <w:rsid w:val="00B17068"/>
  </w:style>
  <w:style w:type="numbering" w:customStyle="1" w:styleId="3111215">
    <w:name w:val="Нет списка3111215"/>
    <w:next w:val="a2"/>
    <w:semiHidden/>
    <w:unhideWhenUsed/>
    <w:rsid w:val="00B17068"/>
  </w:style>
  <w:style w:type="numbering" w:customStyle="1" w:styleId="61215">
    <w:name w:val="Нет списка61215"/>
    <w:next w:val="a2"/>
    <w:uiPriority w:val="99"/>
    <w:semiHidden/>
    <w:unhideWhenUsed/>
    <w:rsid w:val="00B17068"/>
  </w:style>
  <w:style w:type="numbering" w:customStyle="1" w:styleId="131215">
    <w:name w:val="Нет списка131215"/>
    <w:next w:val="a2"/>
    <w:semiHidden/>
    <w:unhideWhenUsed/>
    <w:rsid w:val="00B17068"/>
  </w:style>
  <w:style w:type="numbering" w:customStyle="1" w:styleId="231215">
    <w:name w:val="Нет списка231215"/>
    <w:next w:val="a2"/>
    <w:semiHidden/>
    <w:unhideWhenUsed/>
    <w:rsid w:val="00B17068"/>
  </w:style>
  <w:style w:type="numbering" w:customStyle="1" w:styleId="331215">
    <w:name w:val="Нет списка331215"/>
    <w:next w:val="a2"/>
    <w:semiHidden/>
    <w:unhideWhenUsed/>
    <w:rsid w:val="00B17068"/>
  </w:style>
  <w:style w:type="numbering" w:customStyle="1" w:styleId="421215">
    <w:name w:val="Нет списка421215"/>
    <w:next w:val="a2"/>
    <w:semiHidden/>
    <w:unhideWhenUsed/>
    <w:rsid w:val="00B17068"/>
  </w:style>
  <w:style w:type="numbering" w:customStyle="1" w:styleId="1131215">
    <w:name w:val="Нет списка1131215"/>
    <w:next w:val="a2"/>
    <w:semiHidden/>
    <w:rsid w:val="00B17068"/>
  </w:style>
  <w:style w:type="numbering" w:customStyle="1" w:styleId="11131215">
    <w:name w:val="Нет списка11131215"/>
    <w:next w:val="a2"/>
    <w:semiHidden/>
    <w:unhideWhenUsed/>
    <w:rsid w:val="00B17068"/>
  </w:style>
  <w:style w:type="numbering" w:customStyle="1" w:styleId="2121215">
    <w:name w:val="Нет списка2121215"/>
    <w:next w:val="a2"/>
    <w:semiHidden/>
    <w:unhideWhenUsed/>
    <w:rsid w:val="00B17068"/>
  </w:style>
  <w:style w:type="numbering" w:customStyle="1" w:styleId="3121215">
    <w:name w:val="Нет списка3121215"/>
    <w:next w:val="a2"/>
    <w:semiHidden/>
    <w:unhideWhenUsed/>
    <w:rsid w:val="00B17068"/>
  </w:style>
  <w:style w:type="numbering" w:customStyle="1" w:styleId="71215">
    <w:name w:val="Нет списка71215"/>
    <w:next w:val="a2"/>
    <w:uiPriority w:val="99"/>
    <w:semiHidden/>
    <w:unhideWhenUsed/>
    <w:rsid w:val="00B17068"/>
  </w:style>
  <w:style w:type="numbering" w:customStyle="1" w:styleId="141215">
    <w:name w:val="Нет списка141215"/>
    <w:next w:val="a2"/>
    <w:semiHidden/>
    <w:unhideWhenUsed/>
    <w:rsid w:val="00B17068"/>
  </w:style>
  <w:style w:type="numbering" w:customStyle="1" w:styleId="241215">
    <w:name w:val="Нет списка241215"/>
    <w:next w:val="a2"/>
    <w:semiHidden/>
    <w:unhideWhenUsed/>
    <w:rsid w:val="00B17068"/>
  </w:style>
  <w:style w:type="numbering" w:customStyle="1" w:styleId="341215">
    <w:name w:val="Нет списка341215"/>
    <w:next w:val="a2"/>
    <w:semiHidden/>
    <w:unhideWhenUsed/>
    <w:rsid w:val="00B17068"/>
  </w:style>
  <w:style w:type="numbering" w:customStyle="1" w:styleId="431215">
    <w:name w:val="Нет списка431215"/>
    <w:next w:val="a2"/>
    <w:semiHidden/>
    <w:unhideWhenUsed/>
    <w:rsid w:val="00B17068"/>
  </w:style>
  <w:style w:type="numbering" w:customStyle="1" w:styleId="1141215">
    <w:name w:val="Нет списка1141215"/>
    <w:next w:val="a2"/>
    <w:semiHidden/>
    <w:rsid w:val="00B17068"/>
  </w:style>
  <w:style w:type="numbering" w:customStyle="1" w:styleId="11141215">
    <w:name w:val="Нет списка11141215"/>
    <w:next w:val="a2"/>
    <w:semiHidden/>
    <w:unhideWhenUsed/>
    <w:rsid w:val="00B17068"/>
  </w:style>
  <w:style w:type="numbering" w:customStyle="1" w:styleId="2131215">
    <w:name w:val="Нет списка2131215"/>
    <w:next w:val="a2"/>
    <w:semiHidden/>
    <w:unhideWhenUsed/>
    <w:rsid w:val="00B17068"/>
  </w:style>
  <w:style w:type="numbering" w:customStyle="1" w:styleId="3131215">
    <w:name w:val="Нет списка3131215"/>
    <w:next w:val="a2"/>
    <w:semiHidden/>
    <w:unhideWhenUsed/>
    <w:rsid w:val="00B17068"/>
  </w:style>
  <w:style w:type="numbering" w:customStyle="1" w:styleId="700">
    <w:name w:val="Нет списка70"/>
    <w:next w:val="a2"/>
    <w:uiPriority w:val="99"/>
    <w:semiHidden/>
    <w:unhideWhenUsed/>
    <w:rsid w:val="00B17068"/>
  </w:style>
  <w:style w:type="numbering" w:customStyle="1" w:styleId="1500">
    <w:name w:val="Нет списка150"/>
    <w:next w:val="a2"/>
    <w:uiPriority w:val="99"/>
    <w:semiHidden/>
    <w:unhideWhenUsed/>
    <w:rsid w:val="00B17068"/>
  </w:style>
  <w:style w:type="table" w:customStyle="1" w:styleId="201">
    <w:name w:val="Сетка таблицы20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0">
    <w:name w:val="Нет списка1150"/>
    <w:next w:val="a2"/>
    <w:semiHidden/>
    <w:unhideWhenUsed/>
    <w:rsid w:val="00B17068"/>
  </w:style>
  <w:style w:type="numbering" w:customStyle="1" w:styleId="111400">
    <w:name w:val="Нет списка11140"/>
    <w:next w:val="a2"/>
    <w:semiHidden/>
    <w:unhideWhenUsed/>
    <w:rsid w:val="00B17068"/>
  </w:style>
  <w:style w:type="numbering" w:customStyle="1" w:styleId="2500">
    <w:name w:val="Нет списка250"/>
    <w:next w:val="a2"/>
    <w:semiHidden/>
    <w:unhideWhenUsed/>
    <w:rsid w:val="00B17068"/>
  </w:style>
  <w:style w:type="numbering" w:customStyle="1" w:styleId="3500">
    <w:name w:val="Нет списка350"/>
    <w:next w:val="a2"/>
    <w:semiHidden/>
    <w:unhideWhenUsed/>
    <w:rsid w:val="00B17068"/>
  </w:style>
  <w:style w:type="numbering" w:customStyle="1" w:styleId="4400">
    <w:name w:val="Нет списка440"/>
    <w:next w:val="a2"/>
    <w:semiHidden/>
    <w:unhideWhenUsed/>
    <w:rsid w:val="00B17068"/>
  </w:style>
  <w:style w:type="numbering" w:customStyle="1" w:styleId="1111300">
    <w:name w:val="Нет списка111130"/>
    <w:next w:val="a2"/>
    <w:semiHidden/>
    <w:rsid w:val="00B17068"/>
  </w:style>
  <w:style w:type="table" w:customStyle="1" w:styleId="1101">
    <w:name w:val="Сетка таблицы110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0">
    <w:name w:val="Нет списка1111120"/>
    <w:next w:val="a2"/>
    <w:semiHidden/>
    <w:unhideWhenUsed/>
    <w:rsid w:val="00B17068"/>
  </w:style>
  <w:style w:type="numbering" w:customStyle="1" w:styleId="21400">
    <w:name w:val="Нет списка2140"/>
    <w:next w:val="a2"/>
    <w:semiHidden/>
    <w:unhideWhenUsed/>
    <w:rsid w:val="00B17068"/>
  </w:style>
  <w:style w:type="numbering" w:customStyle="1" w:styleId="31400">
    <w:name w:val="Нет списка3140"/>
    <w:next w:val="a2"/>
    <w:semiHidden/>
    <w:unhideWhenUsed/>
    <w:rsid w:val="00B17068"/>
  </w:style>
  <w:style w:type="numbering" w:customStyle="1" w:styleId="5200">
    <w:name w:val="Нет списка520"/>
    <w:next w:val="a2"/>
    <w:uiPriority w:val="99"/>
    <w:semiHidden/>
    <w:unhideWhenUsed/>
    <w:rsid w:val="00B17068"/>
  </w:style>
  <w:style w:type="numbering" w:customStyle="1" w:styleId="1228">
    <w:name w:val="Нет списка1228"/>
    <w:next w:val="a2"/>
    <w:semiHidden/>
    <w:unhideWhenUsed/>
    <w:rsid w:val="00B17068"/>
  </w:style>
  <w:style w:type="numbering" w:customStyle="1" w:styleId="22200">
    <w:name w:val="Нет списка2220"/>
    <w:next w:val="a2"/>
    <w:semiHidden/>
    <w:unhideWhenUsed/>
    <w:rsid w:val="00B17068"/>
  </w:style>
  <w:style w:type="numbering" w:customStyle="1" w:styleId="3220">
    <w:name w:val="Нет списка3220"/>
    <w:next w:val="a2"/>
    <w:semiHidden/>
    <w:unhideWhenUsed/>
    <w:rsid w:val="00B17068"/>
  </w:style>
  <w:style w:type="numbering" w:customStyle="1" w:styleId="41200">
    <w:name w:val="Нет списка4120"/>
    <w:next w:val="a2"/>
    <w:semiHidden/>
    <w:unhideWhenUsed/>
    <w:rsid w:val="00B17068"/>
  </w:style>
  <w:style w:type="numbering" w:customStyle="1" w:styleId="112200">
    <w:name w:val="Нет списка11220"/>
    <w:next w:val="a2"/>
    <w:semiHidden/>
    <w:rsid w:val="00B17068"/>
  </w:style>
  <w:style w:type="numbering" w:customStyle="1" w:styleId="111220">
    <w:name w:val="Нет списка111220"/>
    <w:next w:val="a2"/>
    <w:semiHidden/>
    <w:unhideWhenUsed/>
    <w:rsid w:val="00B17068"/>
  </w:style>
  <w:style w:type="numbering" w:customStyle="1" w:styleId="211200">
    <w:name w:val="Нет списка21120"/>
    <w:next w:val="a2"/>
    <w:semiHidden/>
    <w:unhideWhenUsed/>
    <w:rsid w:val="00B17068"/>
  </w:style>
  <w:style w:type="numbering" w:customStyle="1" w:styleId="31120">
    <w:name w:val="Нет списка31120"/>
    <w:next w:val="a2"/>
    <w:semiHidden/>
    <w:unhideWhenUsed/>
    <w:rsid w:val="00B17068"/>
  </w:style>
  <w:style w:type="numbering" w:customStyle="1" w:styleId="620">
    <w:name w:val="Нет списка620"/>
    <w:next w:val="a2"/>
    <w:uiPriority w:val="99"/>
    <w:semiHidden/>
    <w:unhideWhenUsed/>
    <w:rsid w:val="00B17068"/>
  </w:style>
  <w:style w:type="numbering" w:customStyle="1" w:styleId="13200">
    <w:name w:val="Нет списка1320"/>
    <w:next w:val="a2"/>
    <w:semiHidden/>
    <w:unhideWhenUsed/>
    <w:rsid w:val="00B17068"/>
  </w:style>
  <w:style w:type="numbering" w:customStyle="1" w:styleId="23200">
    <w:name w:val="Нет списка2320"/>
    <w:next w:val="a2"/>
    <w:semiHidden/>
    <w:unhideWhenUsed/>
    <w:rsid w:val="00B17068"/>
  </w:style>
  <w:style w:type="numbering" w:customStyle="1" w:styleId="3320">
    <w:name w:val="Нет списка3320"/>
    <w:next w:val="a2"/>
    <w:semiHidden/>
    <w:unhideWhenUsed/>
    <w:rsid w:val="00B17068"/>
  </w:style>
  <w:style w:type="numbering" w:customStyle="1" w:styleId="4220">
    <w:name w:val="Нет списка4220"/>
    <w:next w:val="a2"/>
    <w:semiHidden/>
    <w:unhideWhenUsed/>
    <w:rsid w:val="00B17068"/>
  </w:style>
  <w:style w:type="numbering" w:customStyle="1" w:styleId="113200">
    <w:name w:val="Нет списка11320"/>
    <w:next w:val="a2"/>
    <w:semiHidden/>
    <w:rsid w:val="00B17068"/>
  </w:style>
  <w:style w:type="numbering" w:customStyle="1" w:styleId="111320">
    <w:name w:val="Нет списка111320"/>
    <w:next w:val="a2"/>
    <w:semiHidden/>
    <w:unhideWhenUsed/>
    <w:rsid w:val="00B17068"/>
  </w:style>
  <w:style w:type="numbering" w:customStyle="1" w:styleId="21220">
    <w:name w:val="Нет списка21220"/>
    <w:next w:val="a2"/>
    <w:semiHidden/>
    <w:unhideWhenUsed/>
    <w:rsid w:val="00B17068"/>
  </w:style>
  <w:style w:type="numbering" w:customStyle="1" w:styleId="31220">
    <w:name w:val="Нет списка31220"/>
    <w:next w:val="a2"/>
    <w:semiHidden/>
    <w:unhideWhenUsed/>
    <w:rsid w:val="00B17068"/>
  </w:style>
  <w:style w:type="numbering" w:customStyle="1" w:styleId="720">
    <w:name w:val="Нет списка720"/>
    <w:next w:val="a2"/>
    <w:uiPriority w:val="99"/>
    <w:semiHidden/>
    <w:unhideWhenUsed/>
    <w:rsid w:val="00B17068"/>
  </w:style>
  <w:style w:type="numbering" w:customStyle="1" w:styleId="14200">
    <w:name w:val="Нет списка1420"/>
    <w:next w:val="a2"/>
    <w:semiHidden/>
    <w:unhideWhenUsed/>
    <w:rsid w:val="00B17068"/>
  </w:style>
  <w:style w:type="numbering" w:customStyle="1" w:styleId="2420">
    <w:name w:val="Нет списка2420"/>
    <w:next w:val="a2"/>
    <w:semiHidden/>
    <w:unhideWhenUsed/>
    <w:rsid w:val="00B17068"/>
  </w:style>
  <w:style w:type="numbering" w:customStyle="1" w:styleId="3420">
    <w:name w:val="Нет списка3420"/>
    <w:next w:val="a2"/>
    <w:semiHidden/>
    <w:unhideWhenUsed/>
    <w:rsid w:val="00B17068"/>
  </w:style>
  <w:style w:type="numbering" w:customStyle="1" w:styleId="4320">
    <w:name w:val="Нет списка4320"/>
    <w:next w:val="a2"/>
    <w:semiHidden/>
    <w:unhideWhenUsed/>
    <w:rsid w:val="00B17068"/>
  </w:style>
  <w:style w:type="numbering" w:customStyle="1" w:styleId="11420">
    <w:name w:val="Нет списка11420"/>
    <w:next w:val="a2"/>
    <w:semiHidden/>
    <w:rsid w:val="00B17068"/>
  </w:style>
  <w:style w:type="numbering" w:customStyle="1" w:styleId="111420">
    <w:name w:val="Нет списка111420"/>
    <w:next w:val="a2"/>
    <w:semiHidden/>
    <w:unhideWhenUsed/>
    <w:rsid w:val="00B17068"/>
  </w:style>
  <w:style w:type="numbering" w:customStyle="1" w:styleId="21320">
    <w:name w:val="Нет списка21320"/>
    <w:next w:val="a2"/>
    <w:semiHidden/>
    <w:unhideWhenUsed/>
    <w:rsid w:val="00B17068"/>
  </w:style>
  <w:style w:type="numbering" w:customStyle="1" w:styleId="31320">
    <w:name w:val="Нет списка31320"/>
    <w:next w:val="a2"/>
    <w:semiHidden/>
    <w:unhideWhenUsed/>
    <w:rsid w:val="00B17068"/>
  </w:style>
  <w:style w:type="numbering" w:customStyle="1" w:styleId="810">
    <w:name w:val="Нет списка810"/>
    <w:next w:val="a2"/>
    <w:uiPriority w:val="99"/>
    <w:semiHidden/>
    <w:unhideWhenUsed/>
    <w:rsid w:val="00B17068"/>
  </w:style>
  <w:style w:type="numbering" w:customStyle="1" w:styleId="1510">
    <w:name w:val="Нет списка1510"/>
    <w:next w:val="a2"/>
    <w:uiPriority w:val="99"/>
    <w:semiHidden/>
    <w:unhideWhenUsed/>
    <w:rsid w:val="00B17068"/>
  </w:style>
  <w:style w:type="table" w:customStyle="1" w:styleId="291">
    <w:name w:val="Сетка таблицы29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Нет списка11510"/>
    <w:next w:val="a2"/>
    <w:semiHidden/>
    <w:unhideWhenUsed/>
    <w:rsid w:val="00B17068"/>
  </w:style>
  <w:style w:type="numbering" w:customStyle="1" w:styleId="111510">
    <w:name w:val="Нет списка111510"/>
    <w:next w:val="a2"/>
    <w:semiHidden/>
    <w:unhideWhenUsed/>
    <w:rsid w:val="00B17068"/>
  </w:style>
  <w:style w:type="numbering" w:customStyle="1" w:styleId="2510">
    <w:name w:val="Нет списка2510"/>
    <w:next w:val="a2"/>
    <w:semiHidden/>
    <w:unhideWhenUsed/>
    <w:rsid w:val="00B17068"/>
  </w:style>
  <w:style w:type="numbering" w:customStyle="1" w:styleId="3510">
    <w:name w:val="Нет списка3510"/>
    <w:next w:val="a2"/>
    <w:semiHidden/>
    <w:unhideWhenUsed/>
    <w:rsid w:val="00B17068"/>
  </w:style>
  <w:style w:type="numbering" w:customStyle="1" w:styleId="4410">
    <w:name w:val="Нет списка4410"/>
    <w:next w:val="a2"/>
    <w:semiHidden/>
    <w:unhideWhenUsed/>
    <w:rsid w:val="00B17068"/>
  </w:style>
  <w:style w:type="numbering" w:customStyle="1" w:styleId="1111210">
    <w:name w:val="Нет списка1111210"/>
    <w:next w:val="a2"/>
    <w:semiHidden/>
    <w:rsid w:val="00B17068"/>
  </w:style>
  <w:style w:type="table" w:customStyle="1" w:styleId="1190">
    <w:name w:val="Сетка таблицы119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9">
    <w:name w:val="Нет списка11111119"/>
    <w:next w:val="a2"/>
    <w:semiHidden/>
    <w:unhideWhenUsed/>
    <w:rsid w:val="00B17068"/>
  </w:style>
  <w:style w:type="numbering" w:customStyle="1" w:styleId="21410">
    <w:name w:val="Нет списка21410"/>
    <w:next w:val="a2"/>
    <w:semiHidden/>
    <w:unhideWhenUsed/>
    <w:rsid w:val="00B17068"/>
  </w:style>
  <w:style w:type="numbering" w:customStyle="1" w:styleId="31410">
    <w:name w:val="Нет списка31410"/>
    <w:next w:val="a2"/>
    <w:semiHidden/>
    <w:unhideWhenUsed/>
    <w:rsid w:val="00B17068"/>
  </w:style>
  <w:style w:type="numbering" w:customStyle="1" w:styleId="5118">
    <w:name w:val="Нет списка5118"/>
    <w:next w:val="a2"/>
    <w:uiPriority w:val="99"/>
    <w:semiHidden/>
    <w:unhideWhenUsed/>
    <w:rsid w:val="00B17068"/>
  </w:style>
  <w:style w:type="numbering" w:customStyle="1" w:styleId="12118">
    <w:name w:val="Нет списка12118"/>
    <w:next w:val="a2"/>
    <w:semiHidden/>
    <w:unhideWhenUsed/>
    <w:rsid w:val="00B17068"/>
  </w:style>
  <w:style w:type="numbering" w:customStyle="1" w:styleId="22118">
    <w:name w:val="Нет списка22118"/>
    <w:next w:val="a2"/>
    <w:semiHidden/>
    <w:unhideWhenUsed/>
    <w:rsid w:val="00B17068"/>
  </w:style>
  <w:style w:type="numbering" w:customStyle="1" w:styleId="32118">
    <w:name w:val="Нет списка32118"/>
    <w:next w:val="a2"/>
    <w:semiHidden/>
    <w:unhideWhenUsed/>
    <w:rsid w:val="00B17068"/>
  </w:style>
  <w:style w:type="numbering" w:customStyle="1" w:styleId="41118">
    <w:name w:val="Нет списка41118"/>
    <w:next w:val="a2"/>
    <w:semiHidden/>
    <w:unhideWhenUsed/>
    <w:rsid w:val="00B17068"/>
  </w:style>
  <w:style w:type="numbering" w:customStyle="1" w:styleId="112118">
    <w:name w:val="Нет списка112118"/>
    <w:next w:val="a2"/>
    <w:semiHidden/>
    <w:rsid w:val="00B17068"/>
  </w:style>
  <w:style w:type="numbering" w:customStyle="1" w:styleId="1112118">
    <w:name w:val="Нет списка1112118"/>
    <w:next w:val="a2"/>
    <w:semiHidden/>
    <w:unhideWhenUsed/>
    <w:rsid w:val="00B17068"/>
  </w:style>
  <w:style w:type="numbering" w:customStyle="1" w:styleId="211118">
    <w:name w:val="Нет списка211118"/>
    <w:next w:val="a2"/>
    <w:semiHidden/>
    <w:unhideWhenUsed/>
    <w:rsid w:val="00B17068"/>
  </w:style>
  <w:style w:type="numbering" w:customStyle="1" w:styleId="311118">
    <w:name w:val="Нет списка311118"/>
    <w:next w:val="a2"/>
    <w:semiHidden/>
    <w:unhideWhenUsed/>
    <w:rsid w:val="00B17068"/>
  </w:style>
  <w:style w:type="numbering" w:customStyle="1" w:styleId="6110">
    <w:name w:val="Нет списка6110"/>
    <w:next w:val="a2"/>
    <w:uiPriority w:val="99"/>
    <w:semiHidden/>
    <w:unhideWhenUsed/>
    <w:rsid w:val="00B17068"/>
  </w:style>
  <w:style w:type="numbering" w:customStyle="1" w:styleId="131100">
    <w:name w:val="Нет списка13110"/>
    <w:next w:val="a2"/>
    <w:semiHidden/>
    <w:unhideWhenUsed/>
    <w:rsid w:val="00B17068"/>
  </w:style>
  <w:style w:type="numbering" w:customStyle="1" w:styleId="23110">
    <w:name w:val="Нет списка23110"/>
    <w:next w:val="a2"/>
    <w:semiHidden/>
    <w:unhideWhenUsed/>
    <w:rsid w:val="00B17068"/>
  </w:style>
  <w:style w:type="numbering" w:customStyle="1" w:styleId="33110">
    <w:name w:val="Нет списка33110"/>
    <w:next w:val="a2"/>
    <w:semiHidden/>
    <w:unhideWhenUsed/>
    <w:rsid w:val="00B17068"/>
  </w:style>
  <w:style w:type="numbering" w:customStyle="1" w:styleId="42110">
    <w:name w:val="Нет списка42110"/>
    <w:next w:val="a2"/>
    <w:semiHidden/>
    <w:unhideWhenUsed/>
    <w:rsid w:val="00B17068"/>
  </w:style>
  <w:style w:type="numbering" w:customStyle="1" w:styleId="113110">
    <w:name w:val="Нет списка113110"/>
    <w:next w:val="a2"/>
    <w:semiHidden/>
    <w:rsid w:val="00B17068"/>
  </w:style>
  <w:style w:type="numbering" w:customStyle="1" w:styleId="1113110">
    <w:name w:val="Нет списка1113110"/>
    <w:next w:val="a2"/>
    <w:semiHidden/>
    <w:unhideWhenUsed/>
    <w:rsid w:val="00B17068"/>
  </w:style>
  <w:style w:type="numbering" w:customStyle="1" w:styleId="212110">
    <w:name w:val="Нет списка212110"/>
    <w:next w:val="a2"/>
    <w:semiHidden/>
    <w:unhideWhenUsed/>
    <w:rsid w:val="00B17068"/>
  </w:style>
  <w:style w:type="numbering" w:customStyle="1" w:styleId="312110">
    <w:name w:val="Нет списка312110"/>
    <w:next w:val="a2"/>
    <w:semiHidden/>
    <w:unhideWhenUsed/>
    <w:rsid w:val="00B17068"/>
  </w:style>
  <w:style w:type="numbering" w:customStyle="1" w:styleId="7110">
    <w:name w:val="Нет списка7110"/>
    <w:next w:val="a2"/>
    <w:uiPriority w:val="99"/>
    <w:semiHidden/>
    <w:unhideWhenUsed/>
    <w:rsid w:val="00B17068"/>
  </w:style>
  <w:style w:type="numbering" w:customStyle="1" w:styleId="14110">
    <w:name w:val="Нет списка14110"/>
    <w:next w:val="a2"/>
    <w:semiHidden/>
    <w:unhideWhenUsed/>
    <w:rsid w:val="00B17068"/>
  </w:style>
  <w:style w:type="numbering" w:customStyle="1" w:styleId="24110">
    <w:name w:val="Нет списка24110"/>
    <w:next w:val="a2"/>
    <w:semiHidden/>
    <w:unhideWhenUsed/>
    <w:rsid w:val="00B17068"/>
  </w:style>
  <w:style w:type="numbering" w:customStyle="1" w:styleId="34110">
    <w:name w:val="Нет списка34110"/>
    <w:next w:val="a2"/>
    <w:semiHidden/>
    <w:unhideWhenUsed/>
    <w:rsid w:val="00B17068"/>
  </w:style>
  <w:style w:type="numbering" w:customStyle="1" w:styleId="43110">
    <w:name w:val="Нет списка43110"/>
    <w:next w:val="a2"/>
    <w:semiHidden/>
    <w:unhideWhenUsed/>
    <w:rsid w:val="00B17068"/>
  </w:style>
  <w:style w:type="numbering" w:customStyle="1" w:styleId="114110">
    <w:name w:val="Нет списка114110"/>
    <w:next w:val="a2"/>
    <w:semiHidden/>
    <w:rsid w:val="00B17068"/>
  </w:style>
  <w:style w:type="numbering" w:customStyle="1" w:styleId="1114110">
    <w:name w:val="Нет списка1114110"/>
    <w:next w:val="a2"/>
    <w:semiHidden/>
    <w:unhideWhenUsed/>
    <w:rsid w:val="00B17068"/>
  </w:style>
  <w:style w:type="numbering" w:customStyle="1" w:styleId="213110">
    <w:name w:val="Нет списка213110"/>
    <w:next w:val="a2"/>
    <w:semiHidden/>
    <w:unhideWhenUsed/>
    <w:rsid w:val="00B17068"/>
  </w:style>
  <w:style w:type="numbering" w:customStyle="1" w:styleId="313110">
    <w:name w:val="Нет списка313110"/>
    <w:next w:val="a2"/>
    <w:semiHidden/>
    <w:unhideWhenUsed/>
    <w:rsid w:val="00B17068"/>
  </w:style>
  <w:style w:type="numbering" w:customStyle="1" w:styleId="98">
    <w:name w:val="Нет списка98"/>
    <w:next w:val="a2"/>
    <w:uiPriority w:val="99"/>
    <w:semiHidden/>
    <w:unhideWhenUsed/>
    <w:rsid w:val="00B17068"/>
  </w:style>
  <w:style w:type="numbering" w:customStyle="1" w:styleId="168">
    <w:name w:val="Нет списка168"/>
    <w:next w:val="a2"/>
    <w:uiPriority w:val="99"/>
    <w:semiHidden/>
    <w:unhideWhenUsed/>
    <w:rsid w:val="00B17068"/>
  </w:style>
  <w:style w:type="table" w:customStyle="1" w:styleId="378">
    <w:name w:val="Сетка таблицы3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8">
    <w:name w:val="Нет списка1168"/>
    <w:next w:val="a2"/>
    <w:semiHidden/>
    <w:unhideWhenUsed/>
    <w:rsid w:val="00B17068"/>
  </w:style>
  <w:style w:type="numbering" w:customStyle="1" w:styleId="11168">
    <w:name w:val="Нет списка11168"/>
    <w:next w:val="a2"/>
    <w:semiHidden/>
    <w:unhideWhenUsed/>
    <w:rsid w:val="00B17068"/>
  </w:style>
  <w:style w:type="numbering" w:customStyle="1" w:styleId="268">
    <w:name w:val="Нет списка268"/>
    <w:next w:val="a2"/>
    <w:semiHidden/>
    <w:unhideWhenUsed/>
    <w:rsid w:val="00B17068"/>
  </w:style>
  <w:style w:type="numbering" w:customStyle="1" w:styleId="368">
    <w:name w:val="Нет списка368"/>
    <w:next w:val="a2"/>
    <w:semiHidden/>
    <w:unhideWhenUsed/>
    <w:rsid w:val="00B17068"/>
  </w:style>
  <w:style w:type="numbering" w:customStyle="1" w:styleId="458">
    <w:name w:val="Нет списка458"/>
    <w:next w:val="a2"/>
    <w:semiHidden/>
    <w:unhideWhenUsed/>
    <w:rsid w:val="00B17068"/>
  </w:style>
  <w:style w:type="numbering" w:customStyle="1" w:styleId="111138">
    <w:name w:val="Нет списка111138"/>
    <w:next w:val="a2"/>
    <w:semiHidden/>
    <w:rsid w:val="00B17068"/>
  </w:style>
  <w:style w:type="table" w:customStyle="1" w:styleId="1270">
    <w:name w:val="Сетка таблицы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8">
    <w:name w:val="Нет списка1111128"/>
    <w:next w:val="a2"/>
    <w:semiHidden/>
    <w:unhideWhenUsed/>
    <w:rsid w:val="00B17068"/>
  </w:style>
  <w:style w:type="numbering" w:customStyle="1" w:styleId="2158">
    <w:name w:val="Нет списка2158"/>
    <w:next w:val="a2"/>
    <w:semiHidden/>
    <w:unhideWhenUsed/>
    <w:rsid w:val="00B17068"/>
  </w:style>
  <w:style w:type="numbering" w:customStyle="1" w:styleId="3158">
    <w:name w:val="Нет списка3158"/>
    <w:next w:val="a2"/>
    <w:semiHidden/>
    <w:unhideWhenUsed/>
    <w:rsid w:val="00B17068"/>
  </w:style>
  <w:style w:type="numbering" w:customStyle="1" w:styleId="528">
    <w:name w:val="Нет списка528"/>
    <w:next w:val="a2"/>
    <w:uiPriority w:val="99"/>
    <w:semiHidden/>
    <w:unhideWhenUsed/>
    <w:rsid w:val="00B17068"/>
  </w:style>
  <w:style w:type="numbering" w:customStyle="1" w:styleId="1229">
    <w:name w:val="Нет списка1229"/>
    <w:next w:val="a2"/>
    <w:semiHidden/>
    <w:unhideWhenUsed/>
    <w:rsid w:val="00B17068"/>
  </w:style>
  <w:style w:type="numbering" w:customStyle="1" w:styleId="2228">
    <w:name w:val="Нет списка2228"/>
    <w:next w:val="a2"/>
    <w:semiHidden/>
    <w:unhideWhenUsed/>
    <w:rsid w:val="00B17068"/>
  </w:style>
  <w:style w:type="numbering" w:customStyle="1" w:styleId="3228">
    <w:name w:val="Нет списка3228"/>
    <w:next w:val="a2"/>
    <w:semiHidden/>
    <w:unhideWhenUsed/>
    <w:rsid w:val="00B17068"/>
  </w:style>
  <w:style w:type="numbering" w:customStyle="1" w:styleId="4128">
    <w:name w:val="Нет списка4128"/>
    <w:next w:val="a2"/>
    <w:semiHidden/>
    <w:unhideWhenUsed/>
    <w:rsid w:val="00B17068"/>
  </w:style>
  <w:style w:type="numbering" w:customStyle="1" w:styleId="11228">
    <w:name w:val="Нет списка11228"/>
    <w:next w:val="a2"/>
    <w:semiHidden/>
    <w:rsid w:val="00B17068"/>
  </w:style>
  <w:style w:type="numbering" w:customStyle="1" w:styleId="111228">
    <w:name w:val="Нет списка111228"/>
    <w:next w:val="a2"/>
    <w:semiHidden/>
    <w:unhideWhenUsed/>
    <w:rsid w:val="00B17068"/>
  </w:style>
  <w:style w:type="numbering" w:customStyle="1" w:styleId="21128">
    <w:name w:val="Нет списка21128"/>
    <w:next w:val="a2"/>
    <w:semiHidden/>
    <w:unhideWhenUsed/>
    <w:rsid w:val="00B17068"/>
  </w:style>
  <w:style w:type="numbering" w:customStyle="1" w:styleId="31128">
    <w:name w:val="Нет списка31128"/>
    <w:next w:val="a2"/>
    <w:semiHidden/>
    <w:unhideWhenUsed/>
    <w:rsid w:val="00B17068"/>
  </w:style>
  <w:style w:type="numbering" w:customStyle="1" w:styleId="628">
    <w:name w:val="Нет списка628"/>
    <w:next w:val="a2"/>
    <w:uiPriority w:val="99"/>
    <w:semiHidden/>
    <w:unhideWhenUsed/>
    <w:rsid w:val="00B17068"/>
  </w:style>
  <w:style w:type="numbering" w:customStyle="1" w:styleId="1328">
    <w:name w:val="Нет списка1328"/>
    <w:next w:val="a2"/>
    <w:semiHidden/>
    <w:unhideWhenUsed/>
    <w:rsid w:val="00B17068"/>
  </w:style>
  <w:style w:type="numbering" w:customStyle="1" w:styleId="2328">
    <w:name w:val="Нет списка2328"/>
    <w:next w:val="a2"/>
    <w:semiHidden/>
    <w:unhideWhenUsed/>
    <w:rsid w:val="00B17068"/>
  </w:style>
  <w:style w:type="numbering" w:customStyle="1" w:styleId="3328">
    <w:name w:val="Нет списка3328"/>
    <w:next w:val="a2"/>
    <w:semiHidden/>
    <w:unhideWhenUsed/>
    <w:rsid w:val="00B17068"/>
  </w:style>
  <w:style w:type="numbering" w:customStyle="1" w:styleId="4228">
    <w:name w:val="Нет списка4228"/>
    <w:next w:val="a2"/>
    <w:semiHidden/>
    <w:unhideWhenUsed/>
    <w:rsid w:val="00B17068"/>
  </w:style>
  <w:style w:type="numbering" w:customStyle="1" w:styleId="11328">
    <w:name w:val="Нет списка11328"/>
    <w:next w:val="a2"/>
    <w:semiHidden/>
    <w:rsid w:val="00B17068"/>
  </w:style>
  <w:style w:type="numbering" w:customStyle="1" w:styleId="111328">
    <w:name w:val="Нет списка111328"/>
    <w:next w:val="a2"/>
    <w:semiHidden/>
    <w:unhideWhenUsed/>
    <w:rsid w:val="00B17068"/>
  </w:style>
  <w:style w:type="numbering" w:customStyle="1" w:styleId="21228">
    <w:name w:val="Нет списка21228"/>
    <w:next w:val="a2"/>
    <w:semiHidden/>
    <w:unhideWhenUsed/>
    <w:rsid w:val="00B17068"/>
  </w:style>
  <w:style w:type="numbering" w:customStyle="1" w:styleId="31228">
    <w:name w:val="Нет списка31228"/>
    <w:next w:val="a2"/>
    <w:semiHidden/>
    <w:unhideWhenUsed/>
    <w:rsid w:val="00B17068"/>
  </w:style>
  <w:style w:type="numbering" w:customStyle="1" w:styleId="728">
    <w:name w:val="Нет списка728"/>
    <w:next w:val="a2"/>
    <w:uiPriority w:val="99"/>
    <w:semiHidden/>
    <w:unhideWhenUsed/>
    <w:rsid w:val="00B17068"/>
  </w:style>
  <w:style w:type="numbering" w:customStyle="1" w:styleId="1428">
    <w:name w:val="Нет списка1428"/>
    <w:next w:val="a2"/>
    <w:semiHidden/>
    <w:unhideWhenUsed/>
    <w:rsid w:val="00B17068"/>
  </w:style>
  <w:style w:type="numbering" w:customStyle="1" w:styleId="2428">
    <w:name w:val="Нет списка2428"/>
    <w:next w:val="a2"/>
    <w:semiHidden/>
    <w:unhideWhenUsed/>
    <w:rsid w:val="00B17068"/>
  </w:style>
  <w:style w:type="numbering" w:customStyle="1" w:styleId="3428">
    <w:name w:val="Нет списка3428"/>
    <w:next w:val="a2"/>
    <w:semiHidden/>
    <w:unhideWhenUsed/>
    <w:rsid w:val="00B17068"/>
  </w:style>
  <w:style w:type="numbering" w:customStyle="1" w:styleId="4328">
    <w:name w:val="Нет списка4328"/>
    <w:next w:val="a2"/>
    <w:semiHidden/>
    <w:unhideWhenUsed/>
    <w:rsid w:val="00B17068"/>
  </w:style>
  <w:style w:type="numbering" w:customStyle="1" w:styleId="11428">
    <w:name w:val="Нет списка11428"/>
    <w:next w:val="a2"/>
    <w:semiHidden/>
    <w:rsid w:val="00B17068"/>
  </w:style>
  <w:style w:type="numbering" w:customStyle="1" w:styleId="111428">
    <w:name w:val="Нет списка111428"/>
    <w:next w:val="a2"/>
    <w:semiHidden/>
    <w:unhideWhenUsed/>
    <w:rsid w:val="00B17068"/>
  </w:style>
  <w:style w:type="numbering" w:customStyle="1" w:styleId="21328">
    <w:name w:val="Нет списка21328"/>
    <w:next w:val="a2"/>
    <w:semiHidden/>
    <w:unhideWhenUsed/>
    <w:rsid w:val="00B17068"/>
  </w:style>
  <w:style w:type="numbering" w:customStyle="1" w:styleId="31328">
    <w:name w:val="Нет списка31328"/>
    <w:next w:val="a2"/>
    <w:semiHidden/>
    <w:unhideWhenUsed/>
    <w:rsid w:val="00B17068"/>
  </w:style>
  <w:style w:type="numbering" w:customStyle="1" w:styleId="818">
    <w:name w:val="Нет списка818"/>
    <w:next w:val="a2"/>
    <w:uiPriority w:val="99"/>
    <w:semiHidden/>
    <w:unhideWhenUsed/>
    <w:rsid w:val="00B17068"/>
  </w:style>
  <w:style w:type="numbering" w:customStyle="1" w:styleId="1518">
    <w:name w:val="Нет списка1518"/>
    <w:next w:val="a2"/>
    <w:uiPriority w:val="99"/>
    <w:semiHidden/>
    <w:unhideWhenUsed/>
    <w:rsid w:val="00B17068"/>
  </w:style>
  <w:style w:type="table" w:customStyle="1" w:styleId="2170">
    <w:name w:val="Сетка таблицы21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8">
    <w:name w:val="Нет списка11518"/>
    <w:next w:val="a2"/>
    <w:semiHidden/>
    <w:unhideWhenUsed/>
    <w:rsid w:val="00B17068"/>
  </w:style>
  <w:style w:type="numbering" w:customStyle="1" w:styleId="111518">
    <w:name w:val="Нет списка111518"/>
    <w:next w:val="a2"/>
    <w:semiHidden/>
    <w:unhideWhenUsed/>
    <w:rsid w:val="00B17068"/>
  </w:style>
  <w:style w:type="numbering" w:customStyle="1" w:styleId="2518">
    <w:name w:val="Нет списка2518"/>
    <w:next w:val="a2"/>
    <w:semiHidden/>
    <w:unhideWhenUsed/>
    <w:rsid w:val="00B17068"/>
  </w:style>
  <w:style w:type="numbering" w:customStyle="1" w:styleId="3518">
    <w:name w:val="Нет списка3518"/>
    <w:next w:val="a2"/>
    <w:semiHidden/>
    <w:unhideWhenUsed/>
    <w:rsid w:val="00B17068"/>
  </w:style>
  <w:style w:type="numbering" w:customStyle="1" w:styleId="4418">
    <w:name w:val="Нет списка4418"/>
    <w:next w:val="a2"/>
    <w:semiHidden/>
    <w:unhideWhenUsed/>
    <w:rsid w:val="00B17068"/>
  </w:style>
  <w:style w:type="numbering" w:customStyle="1" w:styleId="1111218">
    <w:name w:val="Нет списка1111218"/>
    <w:next w:val="a2"/>
    <w:semiHidden/>
    <w:rsid w:val="00B17068"/>
  </w:style>
  <w:style w:type="table" w:customStyle="1" w:styleId="11178">
    <w:name w:val="Сетка таблицы111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0">
    <w:name w:val="Нет списка111111110"/>
    <w:next w:val="a2"/>
    <w:semiHidden/>
    <w:unhideWhenUsed/>
    <w:rsid w:val="00B17068"/>
  </w:style>
  <w:style w:type="numbering" w:customStyle="1" w:styleId="21418">
    <w:name w:val="Нет списка21418"/>
    <w:next w:val="a2"/>
    <w:semiHidden/>
    <w:unhideWhenUsed/>
    <w:rsid w:val="00B17068"/>
  </w:style>
  <w:style w:type="numbering" w:customStyle="1" w:styleId="31418">
    <w:name w:val="Нет списка31418"/>
    <w:next w:val="a2"/>
    <w:semiHidden/>
    <w:unhideWhenUsed/>
    <w:rsid w:val="00B17068"/>
  </w:style>
  <w:style w:type="numbering" w:customStyle="1" w:styleId="5119">
    <w:name w:val="Нет списка5119"/>
    <w:next w:val="a2"/>
    <w:uiPriority w:val="99"/>
    <w:semiHidden/>
    <w:unhideWhenUsed/>
    <w:rsid w:val="00B17068"/>
  </w:style>
  <w:style w:type="numbering" w:customStyle="1" w:styleId="12119">
    <w:name w:val="Нет списка12119"/>
    <w:next w:val="a2"/>
    <w:semiHidden/>
    <w:unhideWhenUsed/>
    <w:rsid w:val="00B17068"/>
  </w:style>
  <w:style w:type="numbering" w:customStyle="1" w:styleId="22119">
    <w:name w:val="Нет списка22119"/>
    <w:next w:val="a2"/>
    <w:semiHidden/>
    <w:unhideWhenUsed/>
    <w:rsid w:val="00B17068"/>
  </w:style>
  <w:style w:type="numbering" w:customStyle="1" w:styleId="32119">
    <w:name w:val="Нет списка32119"/>
    <w:next w:val="a2"/>
    <w:semiHidden/>
    <w:unhideWhenUsed/>
    <w:rsid w:val="00B17068"/>
  </w:style>
  <w:style w:type="numbering" w:customStyle="1" w:styleId="41119">
    <w:name w:val="Нет списка41119"/>
    <w:next w:val="a2"/>
    <w:semiHidden/>
    <w:unhideWhenUsed/>
    <w:rsid w:val="00B17068"/>
  </w:style>
  <w:style w:type="numbering" w:customStyle="1" w:styleId="112119">
    <w:name w:val="Нет списка112119"/>
    <w:next w:val="a2"/>
    <w:semiHidden/>
    <w:rsid w:val="00B17068"/>
  </w:style>
  <w:style w:type="numbering" w:customStyle="1" w:styleId="1112119">
    <w:name w:val="Нет списка1112119"/>
    <w:next w:val="a2"/>
    <w:semiHidden/>
    <w:unhideWhenUsed/>
    <w:rsid w:val="00B17068"/>
  </w:style>
  <w:style w:type="numbering" w:customStyle="1" w:styleId="211119">
    <w:name w:val="Нет списка211119"/>
    <w:next w:val="a2"/>
    <w:semiHidden/>
    <w:unhideWhenUsed/>
    <w:rsid w:val="00B17068"/>
  </w:style>
  <w:style w:type="numbering" w:customStyle="1" w:styleId="311119">
    <w:name w:val="Нет списка311119"/>
    <w:next w:val="a2"/>
    <w:semiHidden/>
    <w:unhideWhenUsed/>
    <w:rsid w:val="00B17068"/>
  </w:style>
  <w:style w:type="numbering" w:customStyle="1" w:styleId="6118">
    <w:name w:val="Нет списка6118"/>
    <w:next w:val="a2"/>
    <w:uiPriority w:val="99"/>
    <w:semiHidden/>
    <w:unhideWhenUsed/>
    <w:rsid w:val="00B17068"/>
  </w:style>
  <w:style w:type="numbering" w:customStyle="1" w:styleId="13118">
    <w:name w:val="Нет списка13118"/>
    <w:next w:val="a2"/>
    <w:semiHidden/>
    <w:unhideWhenUsed/>
    <w:rsid w:val="00B17068"/>
  </w:style>
  <w:style w:type="numbering" w:customStyle="1" w:styleId="23118">
    <w:name w:val="Нет списка23118"/>
    <w:next w:val="a2"/>
    <w:semiHidden/>
    <w:unhideWhenUsed/>
    <w:rsid w:val="00B17068"/>
  </w:style>
  <w:style w:type="numbering" w:customStyle="1" w:styleId="33118">
    <w:name w:val="Нет списка33118"/>
    <w:next w:val="a2"/>
    <w:semiHidden/>
    <w:unhideWhenUsed/>
    <w:rsid w:val="00B17068"/>
  </w:style>
  <w:style w:type="numbering" w:customStyle="1" w:styleId="42118">
    <w:name w:val="Нет списка42118"/>
    <w:next w:val="a2"/>
    <w:semiHidden/>
    <w:unhideWhenUsed/>
    <w:rsid w:val="00B17068"/>
  </w:style>
  <w:style w:type="numbering" w:customStyle="1" w:styleId="113118">
    <w:name w:val="Нет списка113118"/>
    <w:next w:val="a2"/>
    <w:semiHidden/>
    <w:rsid w:val="00B17068"/>
  </w:style>
  <w:style w:type="numbering" w:customStyle="1" w:styleId="1113118">
    <w:name w:val="Нет списка1113118"/>
    <w:next w:val="a2"/>
    <w:semiHidden/>
    <w:unhideWhenUsed/>
    <w:rsid w:val="00B17068"/>
  </w:style>
  <w:style w:type="numbering" w:customStyle="1" w:styleId="212118">
    <w:name w:val="Нет списка212118"/>
    <w:next w:val="a2"/>
    <w:semiHidden/>
    <w:unhideWhenUsed/>
    <w:rsid w:val="00B17068"/>
  </w:style>
  <w:style w:type="numbering" w:customStyle="1" w:styleId="312118">
    <w:name w:val="Нет списка312118"/>
    <w:next w:val="a2"/>
    <w:semiHidden/>
    <w:unhideWhenUsed/>
    <w:rsid w:val="00B17068"/>
  </w:style>
  <w:style w:type="numbering" w:customStyle="1" w:styleId="7118">
    <w:name w:val="Нет списка7118"/>
    <w:next w:val="a2"/>
    <w:uiPriority w:val="99"/>
    <w:semiHidden/>
    <w:unhideWhenUsed/>
    <w:rsid w:val="00B17068"/>
  </w:style>
  <w:style w:type="numbering" w:customStyle="1" w:styleId="14118">
    <w:name w:val="Нет списка14118"/>
    <w:next w:val="a2"/>
    <w:semiHidden/>
    <w:unhideWhenUsed/>
    <w:rsid w:val="00B17068"/>
  </w:style>
  <w:style w:type="numbering" w:customStyle="1" w:styleId="24118">
    <w:name w:val="Нет списка24118"/>
    <w:next w:val="a2"/>
    <w:semiHidden/>
    <w:unhideWhenUsed/>
    <w:rsid w:val="00B17068"/>
  </w:style>
  <w:style w:type="numbering" w:customStyle="1" w:styleId="34118">
    <w:name w:val="Нет списка34118"/>
    <w:next w:val="a2"/>
    <w:semiHidden/>
    <w:unhideWhenUsed/>
    <w:rsid w:val="00B17068"/>
  </w:style>
  <w:style w:type="numbering" w:customStyle="1" w:styleId="43118">
    <w:name w:val="Нет списка43118"/>
    <w:next w:val="a2"/>
    <w:semiHidden/>
    <w:unhideWhenUsed/>
    <w:rsid w:val="00B17068"/>
  </w:style>
  <w:style w:type="numbering" w:customStyle="1" w:styleId="114118">
    <w:name w:val="Нет списка114118"/>
    <w:next w:val="a2"/>
    <w:semiHidden/>
    <w:rsid w:val="00B17068"/>
  </w:style>
  <w:style w:type="numbering" w:customStyle="1" w:styleId="1114118">
    <w:name w:val="Нет списка1114118"/>
    <w:next w:val="a2"/>
    <w:semiHidden/>
    <w:unhideWhenUsed/>
    <w:rsid w:val="00B17068"/>
  </w:style>
  <w:style w:type="numbering" w:customStyle="1" w:styleId="213118">
    <w:name w:val="Нет списка213118"/>
    <w:next w:val="a2"/>
    <w:semiHidden/>
    <w:unhideWhenUsed/>
    <w:rsid w:val="00B17068"/>
  </w:style>
  <w:style w:type="numbering" w:customStyle="1" w:styleId="313118">
    <w:name w:val="Нет списка313118"/>
    <w:next w:val="a2"/>
    <w:semiHidden/>
    <w:unhideWhenUsed/>
    <w:rsid w:val="00B17068"/>
  </w:style>
  <w:style w:type="numbering" w:customStyle="1" w:styleId="108">
    <w:name w:val="Нет списка108"/>
    <w:next w:val="a2"/>
    <w:uiPriority w:val="99"/>
    <w:semiHidden/>
    <w:unhideWhenUsed/>
    <w:rsid w:val="00B17068"/>
  </w:style>
  <w:style w:type="numbering" w:customStyle="1" w:styleId="178">
    <w:name w:val="Нет списка178"/>
    <w:next w:val="a2"/>
    <w:uiPriority w:val="99"/>
    <w:semiHidden/>
    <w:unhideWhenUsed/>
    <w:rsid w:val="00B17068"/>
  </w:style>
  <w:style w:type="table" w:customStyle="1" w:styleId="470">
    <w:name w:val="Сетка таблицы4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8">
    <w:name w:val="Нет списка1178"/>
    <w:next w:val="a2"/>
    <w:semiHidden/>
    <w:unhideWhenUsed/>
    <w:rsid w:val="00B17068"/>
  </w:style>
  <w:style w:type="numbering" w:customStyle="1" w:styleId="111780">
    <w:name w:val="Нет списка11178"/>
    <w:next w:val="a2"/>
    <w:semiHidden/>
    <w:unhideWhenUsed/>
    <w:rsid w:val="00B17068"/>
  </w:style>
  <w:style w:type="numbering" w:customStyle="1" w:styleId="278">
    <w:name w:val="Нет списка278"/>
    <w:next w:val="a2"/>
    <w:semiHidden/>
    <w:unhideWhenUsed/>
    <w:rsid w:val="00B17068"/>
  </w:style>
  <w:style w:type="numbering" w:customStyle="1" w:styleId="3780">
    <w:name w:val="Нет списка378"/>
    <w:next w:val="a2"/>
    <w:semiHidden/>
    <w:unhideWhenUsed/>
    <w:rsid w:val="00B17068"/>
  </w:style>
  <w:style w:type="numbering" w:customStyle="1" w:styleId="468">
    <w:name w:val="Нет списка468"/>
    <w:next w:val="a2"/>
    <w:semiHidden/>
    <w:unhideWhenUsed/>
    <w:rsid w:val="00B17068"/>
  </w:style>
  <w:style w:type="numbering" w:customStyle="1" w:styleId="111148">
    <w:name w:val="Нет списка111148"/>
    <w:next w:val="a2"/>
    <w:semiHidden/>
    <w:rsid w:val="00B17068"/>
  </w:style>
  <w:style w:type="table" w:customStyle="1" w:styleId="1370">
    <w:name w:val="Сетка таблицы13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8">
    <w:name w:val="Нет списка1111138"/>
    <w:next w:val="a2"/>
    <w:semiHidden/>
    <w:unhideWhenUsed/>
    <w:rsid w:val="00B17068"/>
  </w:style>
  <w:style w:type="numbering" w:customStyle="1" w:styleId="2168">
    <w:name w:val="Нет списка2168"/>
    <w:next w:val="a2"/>
    <w:semiHidden/>
    <w:unhideWhenUsed/>
    <w:rsid w:val="00B17068"/>
  </w:style>
  <w:style w:type="numbering" w:customStyle="1" w:styleId="3168">
    <w:name w:val="Нет списка3168"/>
    <w:next w:val="a2"/>
    <w:semiHidden/>
    <w:unhideWhenUsed/>
    <w:rsid w:val="00B17068"/>
  </w:style>
  <w:style w:type="numbering" w:customStyle="1" w:styleId="538">
    <w:name w:val="Нет списка538"/>
    <w:next w:val="a2"/>
    <w:uiPriority w:val="99"/>
    <w:semiHidden/>
    <w:unhideWhenUsed/>
    <w:rsid w:val="00B17068"/>
  </w:style>
  <w:style w:type="numbering" w:customStyle="1" w:styleId="1238">
    <w:name w:val="Нет списка1238"/>
    <w:next w:val="a2"/>
    <w:semiHidden/>
    <w:unhideWhenUsed/>
    <w:rsid w:val="00B17068"/>
  </w:style>
  <w:style w:type="numbering" w:customStyle="1" w:styleId="2238">
    <w:name w:val="Нет списка2238"/>
    <w:next w:val="a2"/>
    <w:semiHidden/>
    <w:unhideWhenUsed/>
    <w:rsid w:val="00B17068"/>
  </w:style>
  <w:style w:type="numbering" w:customStyle="1" w:styleId="3238">
    <w:name w:val="Нет списка3238"/>
    <w:next w:val="a2"/>
    <w:semiHidden/>
    <w:unhideWhenUsed/>
    <w:rsid w:val="00B17068"/>
  </w:style>
  <w:style w:type="numbering" w:customStyle="1" w:styleId="4138">
    <w:name w:val="Нет списка4138"/>
    <w:next w:val="a2"/>
    <w:semiHidden/>
    <w:unhideWhenUsed/>
    <w:rsid w:val="00B17068"/>
  </w:style>
  <w:style w:type="numbering" w:customStyle="1" w:styleId="11238">
    <w:name w:val="Нет списка11238"/>
    <w:next w:val="a2"/>
    <w:semiHidden/>
    <w:rsid w:val="00B17068"/>
  </w:style>
  <w:style w:type="numbering" w:customStyle="1" w:styleId="111238">
    <w:name w:val="Нет списка111238"/>
    <w:next w:val="a2"/>
    <w:semiHidden/>
    <w:unhideWhenUsed/>
    <w:rsid w:val="00B17068"/>
  </w:style>
  <w:style w:type="numbering" w:customStyle="1" w:styleId="21138">
    <w:name w:val="Нет списка21138"/>
    <w:next w:val="a2"/>
    <w:semiHidden/>
    <w:unhideWhenUsed/>
    <w:rsid w:val="00B17068"/>
  </w:style>
  <w:style w:type="numbering" w:customStyle="1" w:styleId="31138">
    <w:name w:val="Нет списка31138"/>
    <w:next w:val="a2"/>
    <w:semiHidden/>
    <w:unhideWhenUsed/>
    <w:rsid w:val="00B17068"/>
  </w:style>
  <w:style w:type="numbering" w:customStyle="1" w:styleId="638">
    <w:name w:val="Нет списка638"/>
    <w:next w:val="a2"/>
    <w:uiPriority w:val="99"/>
    <w:semiHidden/>
    <w:unhideWhenUsed/>
    <w:rsid w:val="00B17068"/>
  </w:style>
  <w:style w:type="numbering" w:customStyle="1" w:styleId="1338">
    <w:name w:val="Нет списка1338"/>
    <w:next w:val="a2"/>
    <w:semiHidden/>
    <w:unhideWhenUsed/>
    <w:rsid w:val="00B17068"/>
  </w:style>
  <w:style w:type="numbering" w:customStyle="1" w:styleId="2338">
    <w:name w:val="Нет списка2338"/>
    <w:next w:val="a2"/>
    <w:semiHidden/>
    <w:unhideWhenUsed/>
    <w:rsid w:val="00B17068"/>
  </w:style>
  <w:style w:type="numbering" w:customStyle="1" w:styleId="3338">
    <w:name w:val="Нет списка3338"/>
    <w:next w:val="a2"/>
    <w:semiHidden/>
    <w:unhideWhenUsed/>
    <w:rsid w:val="00B17068"/>
  </w:style>
  <w:style w:type="numbering" w:customStyle="1" w:styleId="4238">
    <w:name w:val="Нет списка4238"/>
    <w:next w:val="a2"/>
    <w:semiHidden/>
    <w:unhideWhenUsed/>
    <w:rsid w:val="00B17068"/>
  </w:style>
  <w:style w:type="numbering" w:customStyle="1" w:styleId="11338">
    <w:name w:val="Нет списка11338"/>
    <w:next w:val="a2"/>
    <w:semiHidden/>
    <w:rsid w:val="00B17068"/>
  </w:style>
  <w:style w:type="numbering" w:customStyle="1" w:styleId="111338">
    <w:name w:val="Нет списка111338"/>
    <w:next w:val="a2"/>
    <w:semiHidden/>
    <w:unhideWhenUsed/>
    <w:rsid w:val="00B17068"/>
  </w:style>
  <w:style w:type="numbering" w:customStyle="1" w:styleId="21238">
    <w:name w:val="Нет списка21238"/>
    <w:next w:val="a2"/>
    <w:semiHidden/>
    <w:unhideWhenUsed/>
    <w:rsid w:val="00B17068"/>
  </w:style>
  <w:style w:type="numbering" w:customStyle="1" w:styleId="31238">
    <w:name w:val="Нет списка31238"/>
    <w:next w:val="a2"/>
    <w:semiHidden/>
    <w:unhideWhenUsed/>
    <w:rsid w:val="00B17068"/>
  </w:style>
  <w:style w:type="numbering" w:customStyle="1" w:styleId="738">
    <w:name w:val="Нет списка738"/>
    <w:next w:val="a2"/>
    <w:uiPriority w:val="99"/>
    <w:semiHidden/>
    <w:unhideWhenUsed/>
    <w:rsid w:val="00B17068"/>
  </w:style>
  <w:style w:type="numbering" w:customStyle="1" w:styleId="1438">
    <w:name w:val="Нет списка1438"/>
    <w:next w:val="a2"/>
    <w:semiHidden/>
    <w:unhideWhenUsed/>
    <w:rsid w:val="00B17068"/>
  </w:style>
  <w:style w:type="numbering" w:customStyle="1" w:styleId="2438">
    <w:name w:val="Нет списка2438"/>
    <w:next w:val="a2"/>
    <w:semiHidden/>
    <w:unhideWhenUsed/>
    <w:rsid w:val="00B17068"/>
  </w:style>
  <w:style w:type="numbering" w:customStyle="1" w:styleId="3438">
    <w:name w:val="Нет списка3438"/>
    <w:next w:val="a2"/>
    <w:semiHidden/>
    <w:unhideWhenUsed/>
    <w:rsid w:val="00B17068"/>
  </w:style>
  <w:style w:type="numbering" w:customStyle="1" w:styleId="4338">
    <w:name w:val="Нет списка4338"/>
    <w:next w:val="a2"/>
    <w:semiHidden/>
    <w:unhideWhenUsed/>
    <w:rsid w:val="00B17068"/>
  </w:style>
  <w:style w:type="numbering" w:customStyle="1" w:styleId="11438">
    <w:name w:val="Нет списка11438"/>
    <w:next w:val="a2"/>
    <w:semiHidden/>
    <w:rsid w:val="00B17068"/>
  </w:style>
  <w:style w:type="numbering" w:customStyle="1" w:styleId="111438">
    <w:name w:val="Нет списка111438"/>
    <w:next w:val="a2"/>
    <w:semiHidden/>
    <w:unhideWhenUsed/>
    <w:rsid w:val="00B17068"/>
  </w:style>
  <w:style w:type="numbering" w:customStyle="1" w:styleId="21338">
    <w:name w:val="Нет списка21338"/>
    <w:next w:val="a2"/>
    <w:semiHidden/>
    <w:unhideWhenUsed/>
    <w:rsid w:val="00B17068"/>
  </w:style>
  <w:style w:type="numbering" w:customStyle="1" w:styleId="31338">
    <w:name w:val="Нет списка31338"/>
    <w:next w:val="a2"/>
    <w:semiHidden/>
    <w:unhideWhenUsed/>
    <w:rsid w:val="00B17068"/>
  </w:style>
  <w:style w:type="numbering" w:customStyle="1" w:styleId="828">
    <w:name w:val="Нет списка828"/>
    <w:next w:val="a2"/>
    <w:uiPriority w:val="99"/>
    <w:semiHidden/>
    <w:unhideWhenUsed/>
    <w:rsid w:val="00B17068"/>
  </w:style>
  <w:style w:type="numbering" w:customStyle="1" w:styleId="1528">
    <w:name w:val="Нет списка1528"/>
    <w:next w:val="a2"/>
    <w:uiPriority w:val="99"/>
    <w:semiHidden/>
    <w:unhideWhenUsed/>
    <w:rsid w:val="00B17068"/>
  </w:style>
  <w:style w:type="table" w:customStyle="1" w:styleId="2270">
    <w:name w:val="Сетка таблицы227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8">
    <w:name w:val="Нет списка11528"/>
    <w:next w:val="a2"/>
    <w:semiHidden/>
    <w:unhideWhenUsed/>
    <w:rsid w:val="00B17068"/>
  </w:style>
  <w:style w:type="numbering" w:customStyle="1" w:styleId="111528">
    <w:name w:val="Нет списка111528"/>
    <w:next w:val="a2"/>
    <w:semiHidden/>
    <w:unhideWhenUsed/>
    <w:rsid w:val="00B17068"/>
  </w:style>
  <w:style w:type="numbering" w:customStyle="1" w:styleId="2528">
    <w:name w:val="Нет списка2528"/>
    <w:next w:val="a2"/>
    <w:semiHidden/>
    <w:unhideWhenUsed/>
    <w:rsid w:val="00B17068"/>
  </w:style>
  <w:style w:type="numbering" w:customStyle="1" w:styleId="3528">
    <w:name w:val="Нет списка3528"/>
    <w:next w:val="a2"/>
    <w:semiHidden/>
    <w:unhideWhenUsed/>
    <w:rsid w:val="00B17068"/>
  </w:style>
  <w:style w:type="numbering" w:customStyle="1" w:styleId="4428">
    <w:name w:val="Нет списка4428"/>
    <w:next w:val="a2"/>
    <w:semiHidden/>
    <w:unhideWhenUsed/>
    <w:rsid w:val="00B17068"/>
  </w:style>
  <w:style w:type="numbering" w:customStyle="1" w:styleId="1111228">
    <w:name w:val="Нет списка1111228"/>
    <w:next w:val="a2"/>
    <w:semiHidden/>
    <w:rsid w:val="00B17068"/>
  </w:style>
  <w:style w:type="table" w:customStyle="1" w:styleId="11270">
    <w:name w:val="Сетка таблицы1127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8">
    <w:name w:val="Нет списка11111128"/>
    <w:next w:val="a2"/>
    <w:semiHidden/>
    <w:unhideWhenUsed/>
    <w:rsid w:val="00B17068"/>
  </w:style>
  <w:style w:type="numbering" w:customStyle="1" w:styleId="21428">
    <w:name w:val="Нет списка21428"/>
    <w:next w:val="a2"/>
    <w:semiHidden/>
    <w:unhideWhenUsed/>
    <w:rsid w:val="00B17068"/>
  </w:style>
  <w:style w:type="numbering" w:customStyle="1" w:styleId="31428">
    <w:name w:val="Нет списка31428"/>
    <w:next w:val="a2"/>
    <w:semiHidden/>
    <w:unhideWhenUsed/>
    <w:rsid w:val="00B17068"/>
  </w:style>
  <w:style w:type="numbering" w:customStyle="1" w:styleId="5128">
    <w:name w:val="Нет списка5128"/>
    <w:next w:val="a2"/>
    <w:uiPriority w:val="99"/>
    <w:semiHidden/>
    <w:unhideWhenUsed/>
    <w:rsid w:val="00B17068"/>
  </w:style>
  <w:style w:type="numbering" w:customStyle="1" w:styleId="12128">
    <w:name w:val="Нет списка12128"/>
    <w:next w:val="a2"/>
    <w:semiHidden/>
    <w:unhideWhenUsed/>
    <w:rsid w:val="00B17068"/>
  </w:style>
  <w:style w:type="numbering" w:customStyle="1" w:styleId="22128">
    <w:name w:val="Нет списка22128"/>
    <w:next w:val="a2"/>
    <w:semiHidden/>
    <w:unhideWhenUsed/>
    <w:rsid w:val="00B17068"/>
  </w:style>
  <w:style w:type="numbering" w:customStyle="1" w:styleId="32128">
    <w:name w:val="Нет списка32128"/>
    <w:next w:val="a2"/>
    <w:semiHidden/>
    <w:unhideWhenUsed/>
    <w:rsid w:val="00B17068"/>
  </w:style>
  <w:style w:type="numbering" w:customStyle="1" w:styleId="41128">
    <w:name w:val="Нет списка41128"/>
    <w:next w:val="a2"/>
    <w:semiHidden/>
    <w:unhideWhenUsed/>
    <w:rsid w:val="00B17068"/>
  </w:style>
  <w:style w:type="numbering" w:customStyle="1" w:styleId="112128">
    <w:name w:val="Нет списка112128"/>
    <w:next w:val="a2"/>
    <w:semiHidden/>
    <w:rsid w:val="00B17068"/>
  </w:style>
  <w:style w:type="numbering" w:customStyle="1" w:styleId="1112128">
    <w:name w:val="Нет списка1112128"/>
    <w:next w:val="a2"/>
    <w:semiHidden/>
    <w:unhideWhenUsed/>
    <w:rsid w:val="00B17068"/>
  </w:style>
  <w:style w:type="numbering" w:customStyle="1" w:styleId="211128">
    <w:name w:val="Нет списка211128"/>
    <w:next w:val="a2"/>
    <w:semiHidden/>
    <w:unhideWhenUsed/>
    <w:rsid w:val="00B17068"/>
  </w:style>
  <w:style w:type="numbering" w:customStyle="1" w:styleId="311128">
    <w:name w:val="Нет списка311128"/>
    <w:next w:val="a2"/>
    <w:semiHidden/>
    <w:unhideWhenUsed/>
    <w:rsid w:val="00B17068"/>
  </w:style>
  <w:style w:type="numbering" w:customStyle="1" w:styleId="6128">
    <w:name w:val="Нет списка6128"/>
    <w:next w:val="a2"/>
    <w:uiPriority w:val="99"/>
    <w:semiHidden/>
    <w:unhideWhenUsed/>
    <w:rsid w:val="00B17068"/>
  </w:style>
  <w:style w:type="numbering" w:customStyle="1" w:styleId="13128">
    <w:name w:val="Нет списка13128"/>
    <w:next w:val="a2"/>
    <w:semiHidden/>
    <w:unhideWhenUsed/>
    <w:rsid w:val="00B17068"/>
  </w:style>
  <w:style w:type="numbering" w:customStyle="1" w:styleId="23128">
    <w:name w:val="Нет списка23128"/>
    <w:next w:val="a2"/>
    <w:semiHidden/>
    <w:unhideWhenUsed/>
    <w:rsid w:val="00B17068"/>
  </w:style>
  <w:style w:type="numbering" w:customStyle="1" w:styleId="33128">
    <w:name w:val="Нет списка33128"/>
    <w:next w:val="a2"/>
    <w:semiHidden/>
    <w:unhideWhenUsed/>
    <w:rsid w:val="00B17068"/>
  </w:style>
  <w:style w:type="numbering" w:customStyle="1" w:styleId="42128">
    <w:name w:val="Нет списка42128"/>
    <w:next w:val="a2"/>
    <w:semiHidden/>
    <w:unhideWhenUsed/>
    <w:rsid w:val="00B17068"/>
  </w:style>
  <w:style w:type="numbering" w:customStyle="1" w:styleId="113128">
    <w:name w:val="Нет списка113128"/>
    <w:next w:val="a2"/>
    <w:semiHidden/>
    <w:rsid w:val="00B17068"/>
  </w:style>
  <w:style w:type="numbering" w:customStyle="1" w:styleId="1113128">
    <w:name w:val="Нет списка1113128"/>
    <w:next w:val="a2"/>
    <w:semiHidden/>
    <w:unhideWhenUsed/>
    <w:rsid w:val="00B17068"/>
  </w:style>
  <w:style w:type="numbering" w:customStyle="1" w:styleId="212128">
    <w:name w:val="Нет списка212128"/>
    <w:next w:val="a2"/>
    <w:semiHidden/>
    <w:unhideWhenUsed/>
    <w:rsid w:val="00B17068"/>
  </w:style>
  <w:style w:type="numbering" w:customStyle="1" w:styleId="312128">
    <w:name w:val="Нет списка312128"/>
    <w:next w:val="a2"/>
    <w:semiHidden/>
    <w:unhideWhenUsed/>
    <w:rsid w:val="00B17068"/>
  </w:style>
  <w:style w:type="numbering" w:customStyle="1" w:styleId="7128">
    <w:name w:val="Нет списка7128"/>
    <w:next w:val="a2"/>
    <w:uiPriority w:val="99"/>
    <w:semiHidden/>
    <w:unhideWhenUsed/>
    <w:rsid w:val="00B17068"/>
  </w:style>
  <w:style w:type="numbering" w:customStyle="1" w:styleId="14128">
    <w:name w:val="Нет списка14128"/>
    <w:next w:val="a2"/>
    <w:semiHidden/>
    <w:unhideWhenUsed/>
    <w:rsid w:val="00B17068"/>
  </w:style>
  <w:style w:type="numbering" w:customStyle="1" w:styleId="24128">
    <w:name w:val="Нет списка24128"/>
    <w:next w:val="a2"/>
    <w:semiHidden/>
    <w:unhideWhenUsed/>
    <w:rsid w:val="00B17068"/>
  </w:style>
  <w:style w:type="numbering" w:customStyle="1" w:styleId="34128">
    <w:name w:val="Нет списка34128"/>
    <w:next w:val="a2"/>
    <w:semiHidden/>
    <w:unhideWhenUsed/>
    <w:rsid w:val="00B17068"/>
  </w:style>
  <w:style w:type="numbering" w:customStyle="1" w:styleId="43128">
    <w:name w:val="Нет списка43128"/>
    <w:next w:val="a2"/>
    <w:semiHidden/>
    <w:unhideWhenUsed/>
    <w:rsid w:val="00B17068"/>
  </w:style>
  <w:style w:type="numbering" w:customStyle="1" w:styleId="114128">
    <w:name w:val="Нет списка114128"/>
    <w:next w:val="a2"/>
    <w:semiHidden/>
    <w:rsid w:val="00B17068"/>
  </w:style>
  <w:style w:type="numbering" w:customStyle="1" w:styleId="1114128">
    <w:name w:val="Нет списка1114128"/>
    <w:next w:val="a2"/>
    <w:semiHidden/>
    <w:unhideWhenUsed/>
    <w:rsid w:val="00B17068"/>
  </w:style>
  <w:style w:type="numbering" w:customStyle="1" w:styleId="213128">
    <w:name w:val="Нет списка213128"/>
    <w:next w:val="a2"/>
    <w:semiHidden/>
    <w:unhideWhenUsed/>
    <w:rsid w:val="00B17068"/>
  </w:style>
  <w:style w:type="numbering" w:customStyle="1" w:styleId="313128">
    <w:name w:val="Нет списка313128"/>
    <w:next w:val="a2"/>
    <w:semiHidden/>
    <w:unhideWhenUsed/>
    <w:rsid w:val="00B17068"/>
  </w:style>
  <w:style w:type="numbering" w:customStyle="1" w:styleId="186">
    <w:name w:val="Нет списка186"/>
    <w:next w:val="a2"/>
    <w:uiPriority w:val="99"/>
    <w:semiHidden/>
    <w:unhideWhenUsed/>
    <w:rsid w:val="00B17068"/>
  </w:style>
  <w:style w:type="numbering" w:customStyle="1" w:styleId="196">
    <w:name w:val="Нет списка196"/>
    <w:next w:val="a2"/>
    <w:uiPriority w:val="99"/>
    <w:semiHidden/>
    <w:unhideWhenUsed/>
    <w:rsid w:val="00B17068"/>
  </w:style>
  <w:style w:type="table" w:customStyle="1" w:styleId="560">
    <w:name w:val="Сетка таблицы5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6">
    <w:name w:val="Нет списка1186"/>
    <w:next w:val="a2"/>
    <w:semiHidden/>
    <w:unhideWhenUsed/>
    <w:rsid w:val="00B17068"/>
  </w:style>
  <w:style w:type="numbering" w:customStyle="1" w:styleId="11186">
    <w:name w:val="Нет списка11186"/>
    <w:next w:val="a2"/>
    <w:semiHidden/>
    <w:unhideWhenUsed/>
    <w:rsid w:val="00B17068"/>
  </w:style>
  <w:style w:type="numbering" w:customStyle="1" w:styleId="286">
    <w:name w:val="Нет списка286"/>
    <w:next w:val="a2"/>
    <w:semiHidden/>
    <w:unhideWhenUsed/>
    <w:rsid w:val="00B17068"/>
  </w:style>
  <w:style w:type="numbering" w:customStyle="1" w:styleId="386">
    <w:name w:val="Нет списка386"/>
    <w:next w:val="a2"/>
    <w:semiHidden/>
    <w:unhideWhenUsed/>
    <w:rsid w:val="00B17068"/>
  </w:style>
  <w:style w:type="numbering" w:customStyle="1" w:styleId="476">
    <w:name w:val="Нет списка476"/>
    <w:next w:val="a2"/>
    <w:semiHidden/>
    <w:unhideWhenUsed/>
    <w:rsid w:val="00B17068"/>
  </w:style>
  <w:style w:type="numbering" w:customStyle="1" w:styleId="111156">
    <w:name w:val="Нет списка111156"/>
    <w:next w:val="a2"/>
    <w:semiHidden/>
    <w:rsid w:val="00B17068"/>
  </w:style>
  <w:style w:type="table" w:customStyle="1" w:styleId="1460">
    <w:name w:val="Сетка таблицы14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6">
    <w:name w:val="Нет списка1111146"/>
    <w:next w:val="a2"/>
    <w:semiHidden/>
    <w:unhideWhenUsed/>
    <w:rsid w:val="00B17068"/>
  </w:style>
  <w:style w:type="numbering" w:customStyle="1" w:styleId="2176">
    <w:name w:val="Нет списка2176"/>
    <w:next w:val="a2"/>
    <w:semiHidden/>
    <w:unhideWhenUsed/>
    <w:rsid w:val="00B17068"/>
  </w:style>
  <w:style w:type="numbering" w:customStyle="1" w:styleId="3176">
    <w:name w:val="Нет списка3176"/>
    <w:next w:val="a2"/>
    <w:semiHidden/>
    <w:unhideWhenUsed/>
    <w:rsid w:val="00B17068"/>
  </w:style>
  <w:style w:type="numbering" w:customStyle="1" w:styleId="546">
    <w:name w:val="Нет списка546"/>
    <w:next w:val="a2"/>
    <w:uiPriority w:val="99"/>
    <w:semiHidden/>
    <w:unhideWhenUsed/>
    <w:rsid w:val="00B17068"/>
  </w:style>
  <w:style w:type="numbering" w:customStyle="1" w:styleId="1246">
    <w:name w:val="Нет списка1246"/>
    <w:next w:val="a2"/>
    <w:semiHidden/>
    <w:unhideWhenUsed/>
    <w:rsid w:val="00B17068"/>
  </w:style>
  <w:style w:type="numbering" w:customStyle="1" w:styleId="2246">
    <w:name w:val="Нет списка2246"/>
    <w:next w:val="a2"/>
    <w:semiHidden/>
    <w:unhideWhenUsed/>
    <w:rsid w:val="00B17068"/>
  </w:style>
  <w:style w:type="numbering" w:customStyle="1" w:styleId="3246">
    <w:name w:val="Нет списка3246"/>
    <w:next w:val="a2"/>
    <w:semiHidden/>
    <w:unhideWhenUsed/>
    <w:rsid w:val="00B17068"/>
  </w:style>
  <w:style w:type="numbering" w:customStyle="1" w:styleId="4146">
    <w:name w:val="Нет списка4146"/>
    <w:next w:val="a2"/>
    <w:semiHidden/>
    <w:unhideWhenUsed/>
    <w:rsid w:val="00B17068"/>
  </w:style>
  <w:style w:type="numbering" w:customStyle="1" w:styleId="11246">
    <w:name w:val="Нет списка11246"/>
    <w:next w:val="a2"/>
    <w:semiHidden/>
    <w:rsid w:val="00B17068"/>
  </w:style>
  <w:style w:type="numbering" w:customStyle="1" w:styleId="111246">
    <w:name w:val="Нет списка111246"/>
    <w:next w:val="a2"/>
    <w:semiHidden/>
    <w:unhideWhenUsed/>
    <w:rsid w:val="00B17068"/>
  </w:style>
  <w:style w:type="numbering" w:customStyle="1" w:styleId="21146">
    <w:name w:val="Нет списка21146"/>
    <w:next w:val="a2"/>
    <w:semiHidden/>
    <w:unhideWhenUsed/>
    <w:rsid w:val="00B17068"/>
  </w:style>
  <w:style w:type="numbering" w:customStyle="1" w:styleId="31146">
    <w:name w:val="Нет списка31146"/>
    <w:next w:val="a2"/>
    <w:semiHidden/>
    <w:unhideWhenUsed/>
    <w:rsid w:val="00B17068"/>
  </w:style>
  <w:style w:type="numbering" w:customStyle="1" w:styleId="646">
    <w:name w:val="Нет списка646"/>
    <w:next w:val="a2"/>
    <w:uiPriority w:val="99"/>
    <w:semiHidden/>
    <w:unhideWhenUsed/>
    <w:rsid w:val="00B17068"/>
  </w:style>
  <w:style w:type="numbering" w:customStyle="1" w:styleId="1346">
    <w:name w:val="Нет списка1346"/>
    <w:next w:val="a2"/>
    <w:semiHidden/>
    <w:unhideWhenUsed/>
    <w:rsid w:val="00B17068"/>
  </w:style>
  <w:style w:type="numbering" w:customStyle="1" w:styleId="2346">
    <w:name w:val="Нет списка2346"/>
    <w:next w:val="a2"/>
    <w:semiHidden/>
    <w:unhideWhenUsed/>
    <w:rsid w:val="00B17068"/>
  </w:style>
  <w:style w:type="numbering" w:customStyle="1" w:styleId="3346">
    <w:name w:val="Нет списка3346"/>
    <w:next w:val="a2"/>
    <w:semiHidden/>
    <w:unhideWhenUsed/>
    <w:rsid w:val="00B17068"/>
  </w:style>
  <w:style w:type="numbering" w:customStyle="1" w:styleId="4246">
    <w:name w:val="Нет списка4246"/>
    <w:next w:val="a2"/>
    <w:semiHidden/>
    <w:unhideWhenUsed/>
    <w:rsid w:val="00B17068"/>
  </w:style>
  <w:style w:type="numbering" w:customStyle="1" w:styleId="11346">
    <w:name w:val="Нет списка11346"/>
    <w:next w:val="a2"/>
    <w:semiHidden/>
    <w:rsid w:val="00B17068"/>
  </w:style>
  <w:style w:type="numbering" w:customStyle="1" w:styleId="111346">
    <w:name w:val="Нет списка111346"/>
    <w:next w:val="a2"/>
    <w:semiHidden/>
    <w:unhideWhenUsed/>
    <w:rsid w:val="00B17068"/>
  </w:style>
  <w:style w:type="numbering" w:customStyle="1" w:styleId="21246">
    <w:name w:val="Нет списка21246"/>
    <w:next w:val="a2"/>
    <w:semiHidden/>
    <w:unhideWhenUsed/>
    <w:rsid w:val="00B17068"/>
  </w:style>
  <w:style w:type="numbering" w:customStyle="1" w:styleId="31246">
    <w:name w:val="Нет списка31246"/>
    <w:next w:val="a2"/>
    <w:semiHidden/>
    <w:unhideWhenUsed/>
    <w:rsid w:val="00B17068"/>
  </w:style>
  <w:style w:type="numbering" w:customStyle="1" w:styleId="746">
    <w:name w:val="Нет списка746"/>
    <w:next w:val="a2"/>
    <w:uiPriority w:val="99"/>
    <w:semiHidden/>
    <w:unhideWhenUsed/>
    <w:rsid w:val="00B17068"/>
  </w:style>
  <w:style w:type="numbering" w:customStyle="1" w:styleId="1446">
    <w:name w:val="Нет списка1446"/>
    <w:next w:val="a2"/>
    <w:semiHidden/>
    <w:unhideWhenUsed/>
    <w:rsid w:val="00B17068"/>
  </w:style>
  <w:style w:type="numbering" w:customStyle="1" w:styleId="2446">
    <w:name w:val="Нет списка2446"/>
    <w:next w:val="a2"/>
    <w:semiHidden/>
    <w:unhideWhenUsed/>
    <w:rsid w:val="00B17068"/>
  </w:style>
  <w:style w:type="numbering" w:customStyle="1" w:styleId="3446">
    <w:name w:val="Нет списка3446"/>
    <w:next w:val="a2"/>
    <w:semiHidden/>
    <w:unhideWhenUsed/>
    <w:rsid w:val="00B17068"/>
  </w:style>
  <w:style w:type="numbering" w:customStyle="1" w:styleId="4346">
    <w:name w:val="Нет списка4346"/>
    <w:next w:val="a2"/>
    <w:semiHidden/>
    <w:unhideWhenUsed/>
    <w:rsid w:val="00B17068"/>
  </w:style>
  <w:style w:type="numbering" w:customStyle="1" w:styleId="11446">
    <w:name w:val="Нет списка11446"/>
    <w:next w:val="a2"/>
    <w:semiHidden/>
    <w:rsid w:val="00B17068"/>
  </w:style>
  <w:style w:type="numbering" w:customStyle="1" w:styleId="111446">
    <w:name w:val="Нет списка111446"/>
    <w:next w:val="a2"/>
    <w:semiHidden/>
    <w:unhideWhenUsed/>
    <w:rsid w:val="00B17068"/>
  </w:style>
  <w:style w:type="numbering" w:customStyle="1" w:styleId="21346">
    <w:name w:val="Нет списка21346"/>
    <w:next w:val="a2"/>
    <w:semiHidden/>
    <w:unhideWhenUsed/>
    <w:rsid w:val="00B17068"/>
  </w:style>
  <w:style w:type="numbering" w:customStyle="1" w:styleId="31346">
    <w:name w:val="Нет списка31346"/>
    <w:next w:val="a2"/>
    <w:semiHidden/>
    <w:unhideWhenUsed/>
    <w:rsid w:val="00B17068"/>
  </w:style>
  <w:style w:type="numbering" w:customStyle="1" w:styleId="836">
    <w:name w:val="Нет списка836"/>
    <w:next w:val="a2"/>
    <w:uiPriority w:val="99"/>
    <w:semiHidden/>
    <w:unhideWhenUsed/>
    <w:rsid w:val="00B17068"/>
  </w:style>
  <w:style w:type="numbering" w:customStyle="1" w:styleId="1536">
    <w:name w:val="Нет списка1536"/>
    <w:next w:val="a2"/>
    <w:uiPriority w:val="99"/>
    <w:semiHidden/>
    <w:unhideWhenUsed/>
    <w:rsid w:val="00B17068"/>
  </w:style>
  <w:style w:type="table" w:customStyle="1" w:styleId="2361">
    <w:name w:val="Сетка таблицы23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36">
    <w:name w:val="Нет списка11536"/>
    <w:next w:val="a2"/>
    <w:semiHidden/>
    <w:unhideWhenUsed/>
    <w:rsid w:val="00B17068"/>
  </w:style>
  <w:style w:type="numbering" w:customStyle="1" w:styleId="111536">
    <w:name w:val="Нет списка111536"/>
    <w:next w:val="a2"/>
    <w:semiHidden/>
    <w:unhideWhenUsed/>
    <w:rsid w:val="00B17068"/>
  </w:style>
  <w:style w:type="numbering" w:customStyle="1" w:styleId="2536">
    <w:name w:val="Нет списка2536"/>
    <w:next w:val="a2"/>
    <w:semiHidden/>
    <w:unhideWhenUsed/>
    <w:rsid w:val="00B17068"/>
  </w:style>
  <w:style w:type="numbering" w:customStyle="1" w:styleId="3536">
    <w:name w:val="Нет списка3536"/>
    <w:next w:val="a2"/>
    <w:semiHidden/>
    <w:unhideWhenUsed/>
    <w:rsid w:val="00B17068"/>
  </w:style>
  <w:style w:type="numbering" w:customStyle="1" w:styleId="4436">
    <w:name w:val="Нет списка4436"/>
    <w:next w:val="a2"/>
    <w:semiHidden/>
    <w:unhideWhenUsed/>
    <w:rsid w:val="00B17068"/>
  </w:style>
  <w:style w:type="numbering" w:customStyle="1" w:styleId="1111236">
    <w:name w:val="Нет списка1111236"/>
    <w:next w:val="a2"/>
    <w:semiHidden/>
    <w:rsid w:val="00B17068"/>
  </w:style>
  <w:style w:type="table" w:customStyle="1" w:styleId="11360">
    <w:name w:val="Сетка таблицы113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6">
    <w:name w:val="Нет списка11111136"/>
    <w:next w:val="a2"/>
    <w:semiHidden/>
    <w:unhideWhenUsed/>
    <w:rsid w:val="00B17068"/>
  </w:style>
  <w:style w:type="numbering" w:customStyle="1" w:styleId="21436">
    <w:name w:val="Нет списка21436"/>
    <w:next w:val="a2"/>
    <w:semiHidden/>
    <w:unhideWhenUsed/>
    <w:rsid w:val="00B17068"/>
  </w:style>
  <w:style w:type="numbering" w:customStyle="1" w:styleId="31436">
    <w:name w:val="Нет списка31436"/>
    <w:next w:val="a2"/>
    <w:semiHidden/>
    <w:unhideWhenUsed/>
    <w:rsid w:val="00B17068"/>
  </w:style>
  <w:style w:type="numbering" w:customStyle="1" w:styleId="5136">
    <w:name w:val="Нет списка5136"/>
    <w:next w:val="a2"/>
    <w:uiPriority w:val="99"/>
    <w:semiHidden/>
    <w:unhideWhenUsed/>
    <w:rsid w:val="00B17068"/>
  </w:style>
  <w:style w:type="numbering" w:customStyle="1" w:styleId="12136">
    <w:name w:val="Нет списка12136"/>
    <w:next w:val="a2"/>
    <w:semiHidden/>
    <w:unhideWhenUsed/>
    <w:rsid w:val="00B17068"/>
  </w:style>
  <w:style w:type="numbering" w:customStyle="1" w:styleId="22136">
    <w:name w:val="Нет списка22136"/>
    <w:next w:val="a2"/>
    <w:semiHidden/>
    <w:unhideWhenUsed/>
    <w:rsid w:val="00B17068"/>
  </w:style>
  <w:style w:type="numbering" w:customStyle="1" w:styleId="32136">
    <w:name w:val="Нет списка32136"/>
    <w:next w:val="a2"/>
    <w:semiHidden/>
    <w:unhideWhenUsed/>
    <w:rsid w:val="00B17068"/>
  </w:style>
  <w:style w:type="numbering" w:customStyle="1" w:styleId="41136">
    <w:name w:val="Нет списка41136"/>
    <w:next w:val="a2"/>
    <w:semiHidden/>
    <w:unhideWhenUsed/>
    <w:rsid w:val="00B17068"/>
  </w:style>
  <w:style w:type="numbering" w:customStyle="1" w:styleId="112136">
    <w:name w:val="Нет списка112136"/>
    <w:next w:val="a2"/>
    <w:semiHidden/>
    <w:rsid w:val="00B17068"/>
  </w:style>
  <w:style w:type="numbering" w:customStyle="1" w:styleId="1112136">
    <w:name w:val="Нет списка1112136"/>
    <w:next w:val="a2"/>
    <w:semiHidden/>
    <w:unhideWhenUsed/>
    <w:rsid w:val="00B17068"/>
  </w:style>
  <w:style w:type="numbering" w:customStyle="1" w:styleId="211136">
    <w:name w:val="Нет списка211136"/>
    <w:next w:val="a2"/>
    <w:semiHidden/>
    <w:unhideWhenUsed/>
    <w:rsid w:val="00B17068"/>
  </w:style>
  <w:style w:type="numbering" w:customStyle="1" w:styleId="311136">
    <w:name w:val="Нет списка311136"/>
    <w:next w:val="a2"/>
    <w:semiHidden/>
    <w:unhideWhenUsed/>
    <w:rsid w:val="00B17068"/>
  </w:style>
  <w:style w:type="numbering" w:customStyle="1" w:styleId="6136">
    <w:name w:val="Нет списка6136"/>
    <w:next w:val="a2"/>
    <w:uiPriority w:val="99"/>
    <w:semiHidden/>
    <w:unhideWhenUsed/>
    <w:rsid w:val="00B17068"/>
  </w:style>
  <w:style w:type="numbering" w:customStyle="1" w:styleId="13136">
    <w:name w:val="Нет списка13136"/>
    <w:next w:val="a2"/>
    <w:semiHidden/>
    <w:unhideWhenUsed/>
    <w:rsid w:val="00B17068"/>
  </w:style>
  <w:style w:type="numbering" w:customStyle="1" w:styleId="23136">
    <w:name w:val="Нет списка23136"/>
    <w:next w:val="a2"/>
    <w:semiHidden/>
    <w:unhideWhenUsed/>
    <w:rsid w:val="00B17068"/>
  </w:style>
  <w:style w:type="numbering" w:customStyle="1" w:styleId="33136">
    <w:name w:val="Нет списка33136"/>
    <w:next w:val="a2"/>
    <w:semiHidden/>
    <w:unhideWhenUsed/>
    <w:rsid w:val="00B17068"/>
  </w:style>
  <w:style w:type="numbering" w:customStyle="1" w:styleId="42136">
    <w:name w:val="Нет списка42136"/>
    <w:next w:val="a2"/>
    <w:semiHidden/>
    <w:unhideWhenUsed/>
    <w:rsid w:val="00B17068"/>
  </w:style>
  <w:style w:type="numbering" w:customStyle="1" w:styleId="113136">
    <w:name w:val="Нет списка113136"/>
    <w:next w:val="a2"/>
    <w:semiHidden/>
    <w:rsid w:val="00B17068"/>
  </w:style>
  <w:style w:type="numbering" w:customStyle="1" w:styleId="1113136">
    <w:name w:val="Нет списка1113136"/>
    <w:next w:val="a2"/>
    <w:semiHidden/>
    <w:unhideWhenUsed/>
    <w:rsid w:val="00B17068"/>
  </w:style>
  <w:style w:type="numbering" w:customStyle="1" w:styleId="212136">
    <w:name w:val="Нет списка212136"/>
    <w:next w:val="a2"/>
    <w:semiHidden/>
    <w:unhideWhenUsed/>
    <w:rsid w:val="00B17068"/>
  </w:style>
  <w:style w:type="numbering" w:customStyle="1" w:styleId="312136">
    <w:name w:val="Нет списка312136"/>
    <w:next w:val="a2"/>
    <w:semiHidden/>
    <w:unhideWhenUsed/>
    <w:rsid w:val="00B17068"/>
  </w:style>
  <w:style w:type="numbering" w:customStyle="1" w:styleId="7136">
    <w:name w:val="Нет списка7136"/>
    <w:next w:val="a2"/>
    <w:uiPriority w:val="99"/>
    <w:semiHidden/>
    <w:unhideWhenUsed/>
    <w:rsid w:val="00B17068"/>
  </w:style>
  <w:style w:type="numbering" w:customStyle="1" w:styleId="14136">
    <w:name w:val="Нет списка14136"/>
    <w:next w:val="a2"/>
    <w:semiHidden/>
    <w:unhideWhenUsed/>
    <w:rsid w:val="00B17068"/>
  </w:style>
  <w:style w:type="numbering" w:customStyle="1" w:styleId="24136">
    <w:name w:val="Нет списка24136"/>
    <w:next w:val="a2"/>
    <w:semiHidden/>
    <w:unhideWhenUsed/>
    <w:rsid w:val="00B17068"/>
  </w:style>
  <w:style w:type="numbering" w:customStyle="1" w:styleId="34136">
    <w:name w:val="Нет списка34136"/>
    <w:next w:val="a2"/>
    <w:semiHidden/>
    <w:unhideWhenUsed/>
    <w:rsid w:val="00B17068"/>
  </w:style>
  <w:style w:type="numbering" w:customStyle="1" w:styleId="43136">
    <w:name w:val="Нет списка43136"/>
    <w:next w:val="a2"/>
    <w:semiHidden/>
    <w:unhideWhenUsed/>
    <w:rsid w:val="00B17068"/>
  </w:style>
  <w:style w:type="numbering" w:customStyle="1" w:styleId="114136">
    <w:name w:val="Нет списка114136"/>
    <w:next w:val="a2"/>
    <w:semiHidden/>
    <w:rsid w:val="00B17068"/>
  </w:style>
  <w:style w:type="numbering" w:customStyle="1" w:styleId="1114136">
    <w:name w:val="Нет списка1114136"/>
    <w:next w:val="a2"/>
    <w:semiHidden/>
    <w:unhideWhenUsed/>
    <w:rsid w:val="00B17068"/>
  </w:style>
  <w:style w:type="numbering" w:customStyle="1" w:styleId="213136">
    <w:name w:val="Нет списка213136"/>
    <w:next w:val="a2"/>
    <w:semiHidden/>
    <w:unhideWhenUsed/>
    <w:rsid w:val="00B17068"/>
  </w:style>
  <w:style w:type="numbering" w:customStyle="1" w:styleId="313136">
    <w:name w:val="Нет списка313136"/>
    <w:next w:val="a2"/>
    <w:semiHidden/>
    <w:unhideWhenUsed/>
    <w:rsid w:val="00B17068"/>
  </w:style>
  <w:style w:type="numbering" w:customStyle="1" w:styleId="916">
    <w:name w:val="Нет списка916"/>
    <w:next w:val="a2"/>
    <w:uiPriority w:val="99"/>
    <w:semiHidden/>
    <w:unhideWhenUsed/>
    <w:rsid w:val="00B17068"/>
  </w:style>
  <w:style w:type="numbering" w:customStyle="1" w:styleId="1616">
    <w:name w:val="Нет списка1616"/>
    <w:next w:val="a2"/>
    <w:uiPriority w:val="99"/>
    <w:semiHidden/>
    <w:unhideWhenUsed/>
    <w:rsid w:val="00B17068"/>
  </w:style>
  <w:style w:type="table" w:customStyle="1" w:styleId="3160">
    <w:name w:val="Сетка таблицы3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6">
    <w:name w:val="Нет списка11616"/>
    <w:next w:val="a2"/>
    <w:semiHidden/>
    <w:unhideWhenUsed/>
    <w:rsid w:val="00B17068"/>
  </w:style>
  <w:style w:type="numbering" w:customStyle="1" w:styleId="111616">
    <w:name w:val="Нет списка111616"/>
    <w:next w:val="a2"/>
    <w:semiHidden/>
    <w:unhideWhenUsed/>
    <w:rsid w:val="00B17068"/>
  </w:style>
  <w:style w:type="numbering" w:customStyle="1" w:styleId="2616">
    <w:name w:val="Нет списка2616"/>
    <w:next w:val="a2"/>
    <w:semiHidden/>
    <w:unhideWhenUsed/>
    <w:rsid w:val="00B17068"/>
  </w:style>
  <w:style w:type="numbering" w:customStyle="1" w:styleId="3616">
    <w:name w:val="Нет списка3616"/>
    <w:next w:val="a2"/>
    <w:semiHidden/>
    <w:unhideWhenUsed/>
    <w:rsid w:val="00B17068"/>
  </w:style>
  <w:style w:type="numbering" w:customStyle="1" w:styleId="4516">
    <w:name w:val="Нет списка4516"/>
    <w:next w:val="a2"/>
    <w:semiHidden/>
    <w:unhideWhenUsed/>
    <w:rsid w:val="00B17068"/>
  </w:style>
  <w:style w:type="numbering" w:customStyle="1" w:styleId="1111316">
    <w:name w:val="Нет списка1111316"/>
    <w:next w:val="a2"/>
    <w:semiHidden/>
    <w:rsid w:val="00B17068"/>
  </w:style>
  <w:style w:type="table" w:customStyle="1" w:styleId="12160">
    <w:name w:val="Сетка таблицы12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6">
    <w:name w:val="Нет списка11111216"/>
    <w:next w:val="a2"/>
    <w:semiHidden/>
    <w:unhideWhenUsed/>
    <w:rsid w:val="00B17068"/>
  </w:style>
  <w:style w:type="numbering" w:customStyle="1" w:styleId="21516">
    <w:name w:val="Нет списка21516"/>
    <w:next w:val="a2"/>
    <w:semiHidden/>
    <w:unhideWhenUsed/>
    <w:rsid w:val="00B17068"/>
  </w:style>
  <w:style w:type="numbering" w:customStyle="1" w:styleId="31516">
    <w:name w:val="Нет списка31516"/>
    <w:next w:val="a2"/>
    <w:semiHidden/>
    <w:unhideWhenUsed/>
    <w:rsid w:val="00B17068"/>
  </w:style>
  <w:style w:type="numbering" w:customStyle="1" w:styleId="5216">
    <w:name w:val="Нет списка5216"/>
    <w:next w:val="a2"/>
    <w:uiPriority w:val="99"/>
    <w:semiHidden/>
    <w:unhideWhenUsed/>
    <w:rsid w:val="00B17068"/>
  </w:style>
  <w:style w:type="numbering" w:customStyle="1" w:styleId="12216">
    <w:name w:val="Нет списка12216"/>
    <w:next w:val="a2"/>
    <w:semiHidden/>
    <w:unhideWhenUsed/>
    <w:rsid w:val="00B17068"/>
  </w:style>
  <w:style w:type="numbering" w:customStyle="1" w:styleId="22216">
    <w:name w:val="Нет списка22216"/>
    <w:next w:val="a2"/>
    <w:semiHidden/>
    <w:unhideWhenUsed/>
    <w:rsid w:val="00B17068"/>
  </w:style>
  <w:style w:type="numbering" w:customStyle="1" w:styleId="32216">
    <w:name w:val="Нет списка32216"/>
    <w:next w:val="a2"/>
    <w:semiHidden/>
    <w:unhideWhenUsed/>
    <w:rsid w:val="00B17068"/>
  </w:style>
  <w:style w:type="numbering" w:customStyle="1" w:styleId="41216">
    <w:name w:val="Нет списка41216"/>
    <w:next w:val="a2"/>
    <w:semiHidden/>
    <w:unhideWhenUsed/>
    <w:rsid w:val="00B17068"/>
  </w:style>
  <w:style w:type="numbering" w:customStyle="1" w:styleId="112216">
    <w:name w:val="Нет списка112216"/>
    <w:next w:val="a2"/>
    <w:semiHidden/>
    <w:rsid w:val="00B17068"/>
  </w:style>
  <w:style w:type="numbering" w:customStyle="1" w:styleId="1112216">
    <w:name w:val="Нет списка1112216"/>
    <w:next w:val="a2"/>
    <w:semiHidden/>
    <w:unhideWhenUsed/>
    <w:rsid w:val="00B17068"/>
  </w:style>
  <w:style w:type="numbering" w:customStyle="1" w:styleId="211216">
    <w:name w:val="Нет списка211216"/>
    <w:next w:val="a2"/>
    <w:semiHidden/>
    <w:unhideWhenUsed/>
    <w:rsid w:val="00B17068"/>
  </w:style>
  <w:style w:type="numbering" w:customStyle="1" w:styleId="311216">
    <w:name w:val="Нет списка311216"/>
    <w:next w:val="a2"/>
    <w:semiHidden/>
    <w:unhideWhenUsed/>
    <w:rsid w:val="00B17068"/>
  </w:style>
  <w:style w:type="numbering" w:customStyle="1" w:styleId="6216">
    <w:name w:val="Нет списка6216"/>
    <w:next w:val="a2"/>
    <w:uiPriority w:val="99"/>
    <w:semiHidden/>
    <w:unhideWhenUsed/>
    <w:rsid w:val="00B17068"/>
  </w:style>
  <w:style w:type="numbering" w:customStyle="1" w:styleId="13216">
    <w:name w:val="Нет списка13216"/>
    <w:next w:val="a2"/>
    <w:semiHidden/>
    <w:unhideWhenUsed/>
    <w:rsid w:val="00B17068"/>
  </w:style>
  <w:style w:type="numbering" w:customStyle="1" w:styleId="23216">
    <w:name w:val="Нет списка23216"/>
    <w:next w:val="a2"/>
    <w:semiHidden/>
    <w:unhideWhenUsed/>
    <w:rsid w:val="00B17068"/>
  </w:style>
  <w:style w:type="numbering" w:customStyle="1" w:styleId="33216">
    <w:name w:val="Нет списка33216"/>
    <w:next w:val="a2"/>
    <w:semiHidden/>
    <w:unhideWhenUsed/>
    <w:rsid w:val="00B17068"/>
  </w:style>
  <w:style w:type="numbering" w:customStyle="1" w:styleId="42216">
    <w:name w:val="Нет списка42216"/>
    <w:next w:val="a2"/>
    <w:semiHidden/>
    <w:unhideWhenUsed/>
    <w:rsid w:val="00B17068"/>
  </w:style>
  <w:style w:type="numbering" w:customStyle="1" w:styleId="113216">
    <w:name w:val="Нет списка113216"/>
    <w:next w:val="a2"/>
    <w:semiHidden/>
    <w:rsid w:val="00B17068"/>
  </w:style>
  <w:style w:type="numbering" w:customStyle="1" w:styleId="1113216">
    <w:name w:val="Нет списка1113216"/>
    <w:next w:val="a2"/>
    <w:semiHidden/>
    <w:unhideWhenUsed/>
    <w:rsid w:val="00B17068"/>
  </w:style>
  <w:style w:type="numbering" w:customStyle="1" w:styleId="212216">
    <w:name w:val="Нет списка212216"/>
    <w:next w:val="a2"/>
    <w:semiHidden/>
    <w:unhideWhenUsed/>
    <w:rsid w:val="00B17068"/>
  </w:style>
  <w:style w:type="numbering" w:customStyle="1" w:styleId="312216">
    <w:name w:val="Нет списка312216"/>
    <w:next w:val="a2"/>
    <w:semiHidden/>
    <w:unhideWhenUsed/>
    <w:rsid w:val="00B17068"/>
  </w:style>
  <w:style w:type="numbering" w:customStyle="1" w:styleId="7216">
    <w:name w:val="Нет списка7216"/>
    <w:next w:val="a2"/>
    <w:uiPriority w:val="99"/>
    <w:semiHidden/>
    <w:unhideWhenUsed/>
    <w:rsid w:val="00B17068"/>
  </w:style>
  <w:style w:type="numbering" w:customStyle="1" w:styleId="14216">
    <w:name w:val="Нет списка14216"/>
    <w:next w:val="a2"/>
    <w:semiHidden/>
    <w:unhideWhenUsed/>
    <w:rsid w:val="00B17068"/>
  </w:style>
  <w:style w:type="numbering" w:customStyle="1" w:styleId="24216">
    <w:name w:val="Нет списка24216"/>
    <w:next w:val="a2"/>
    <w:semiHidden/>
    <w:unhideWhenUsed/>
    <w:rsid w:val="00B17068"/>
  </w:style>
  <w:style w:type="numbering" w:customStyle="1" w:styleId="34216">
    <w:name w:val="Нет списка34216"/>
    <w:next w:val="a2"/>
    <w:semiHidden/>
    <w:unhideWhenUsed/>
    <w:rsid w:val="00B17068"/>
  </w:style>
  <w:style w:type="numbering" w:customStyle="1" w:styleId="43216">
    <w:name w:val="Нет списка43216"/>
    <w:next w:val="a2"/>
    <w:semiHidden/>
    <w:unhideWhenUsed/>
    <w:rsid w:val="00B17068"/>
  </w:style>
  <w:style w:type="numbering" w:customStyle="1" w:styleId="114216">
    <w:name w:val="Нет списка114216"/>
    <w:next w:val="a2"/>
    <w:semiHidden/>
    <w:rsid w:val="00B17068"/>
  </w:style>
  <w:style w:type="numbering" w:customStyle="1" w:styleId="1114216">
    <w:name w:val="Нет списка1114216"/>
    <w:next w:val="a2"/>
    <w:semiHidden/>
    <w:unhideWhenUsed/>
    <w:rsid w:val="00B17068"/>
  </w:style>
  <w:style w:type="numbering" w:customStyle="1" w:styleId="213216">
    <w:name w:val="Нет списка213216"/>
    <w:next w:val="a2"/>
    <w:semiHidden/>
    <w:unhideWhenUsed/>
    <w:rsid w:val="00B17068"/>
  </w:style>
  <w:style w:type="numbering" w:customStyle="1" w:styleId="313216">
    <w:name w:val="Нет списка313216"/>
    <w:next w:val="a2"/>
    <w:semiHidden/>
    <w:unhideWhenUsed/>
    <w:rsid w:val="00B17068"/>
  </w:style>
  <w:style w:type="numbering" w:customStyle="1" w:styleId="8116">
    <w:name w:val="Нет списка8116"/>
    <w:next w:val="a2"/>
    <w:uiPriority w:val="99"/>
    <w:semiHidden/>
    <w:unhideWhenUsed/>
    <w:rsid w:val="00B17068"/>
  </w:style>
  <w:style w:type="numbering" w:customStyle="1" w:styleId="15116">
    <w:name w:val="Нет списка15116"/>
    <w:next w:val="a2"/>
    <w:uiPriority w:val="99"/>
    <w:semiHidden/>
    <w:unhideWhenUsed/>
    <w:rsid w:val="00B17068"/>
  </w:style>
  <w:style w:type="table" w:customStyle="1" w:styleId="21161">
    <w:name w:val="Сетка таблицы21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6">
    <w:name w:val="Нет списка115116"/>
    <w:next w:val="a2"/>
    <w:semiHidden/>
    <w:unhideWhenUsed/>
    <w:rsid w:val="00B17068"/>
  </w:style>
  <w:style w:type="numbering" w:customStyle="1" w:styleId="1115116">
    <w:name w:val="Нет списка1115116"/>
    <w:next w:val="a2"/>
    <w:semiHidden/>
    <w:unhideWhenUsed/>
    <w:rsid w:val="00B17068"/>
  </w:style>
  <w:style w:type="numbering" w:customStyle="1" w:styleId="25116">
    <w:name w:val="Нет списка25116"/>
    <w:next w:val="a2"/>
    <w:semiHidden/>
    <w:unhideWhenUsed/>
    <w:rsid w:val="00B17068"/>
  </w:style>
  <w:style w:type="numbering" w:customStyle="1" w:styleId="35116">
    <w:name w:val="Нет списка35116"/>
    <w:next w:val="a2"/>
    <w:semiHidden/>
    <w:unhideWhenUsed/>
    <w:rsid w:val="00B17068"/>
  </w:style>
  <w:style w:type="numbering" w:customStyle="1" w:styleId="44116">
    <w:name w:val="Нет списка44116"/>
    <w:next w:val="a2"/>
    <w:semiHidden/>
    <w:unhideWhenUsed/>
    <w:rsid w:val="00B17068"/>
  </w:style>
  <w:style w:type="numbering" w:customStyle="1" w:styleId="11112116">
    <w:name w:val="Нет списка11112116"/>
    <w:next w:val="a2"/>
    <w:semiHidden/>
    <w:rsid w:val="00B17068"/>
  </w:style>
  <w:style w:type="table" w:customStyle="1" w:styleId="111160">
    <w:name w:val="Сетка таблицы111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6">
    <w:name w:val="Нет списка111111116"/>
    <w:next w:val="a2"/>
    <w:semiHidden/>
    <w:unhideWhenUsed/>
    <w:rsid w:val="00B17068"/>
  </w:style>
  <w:style w:type="numbering" w:customStyle="1" w:styleId="214116">
    <w:name w:val="Нет списка214116"/>
    <w:next w:val="a2"/>
    <w:semiHidden/>
    <w:unhideWhenUsed/>
    <w:rsid w:val="00B17068"/>
  </w:style>
  <w:style w:type="numbering" w:customStyle="1" w:styleId="314116">
    <w:name w:val="Нет списка314116"/>
    <w:next w:val="a2"/>
    <w:semiHidden/>
    <w:unhideWhenUsed/>
    <w:rsid w:val="00B17068"/>
  </w:style>
  <w:style w:type="numbering" w:customStyle="1" w:styleId="51116">
    <w:name w:val="Нет списка51116"/>
    <w:next w:val="a2"/>
    <w:uiPriority w:val="99"/>
    <w:semiHidden/>
    <w:unhideWhenUsed/>
    <w:rsid w:val="00B17068"/>
  </w:style>
  <w:style w:type="numbering" w:customStyle="1" w:styleId="121116">
    <w:name w:val="Нет списка121116"/>
    <w:next w:val="a2"/>
    <w:semiHidden/>
    <w:unhideWhenUsed/>
    <w:rsid w:val="00B17068"/>
  </w:style>
  <w:style w:type="numbering" w:customStyle="1" w:styleId="221116">
    <w:name w:val="Нет списка221116"/>
    <w:next w:val="a2"/>
    <w:semiHidden/>
    <w:unhideWhenUsed/>
    <w:rsid w:val="00B17068"/>
  </w:style>
  <w:style w:type="numbering" w:customStyle="1" w:styleId="321116">
    <w:name w:val="Нет списка321116"/>
    <w:next w:val="a2"/>
    <w:semiHidden/>
    <w:unhideWhenUsed/>
    <w:rsid w:val="00B17068"/>
  </w:style>
  <w:style w:type="numbering" w:customStyle="1" w:styleId="411116">
    <w:name w:val="Нет списка411116"/>
    <w:next w:val="a2"/>
    <w:semiHidden/>
    <w:unhideWhenUsed/>
    <w:rsid w:val="00B17068"/>
  </w:style>
  <w:style w:type="numbering" w:customStyle="1" w:styleId="1121116">
    <w:name w:val="Нет списка1121116"/>
    <w:next w:val="a2"/>
    <w:semiHidden/>
    <w:rsid w:val="00B17068"/>
  </w:style>
  <w:style w:type="numbering" w:customStyle="1" w:styleId="11121116">
    <w:name w:val="Нет списка11121116"/>
    <w:next w:val="a2"/>
    <w:semiHidden/>
    <w:unhideWhenUsed/>
    <w:rsid w:val="00B17068"/>
  </w:style>
  <w:style w:type="numbering" w:customStyle="1" w:styleId="2111116">
    <w:name w:val="Нет списка2111116"/>
    <w:next w:val="a2"/>
    <w:semiHidden/>
    <w:unhideWhenUsed/>
    <w:rsid w:val="00B17068"/>
  </w:style>
  <w:style w:type="numbering" w:customStyle="1" w:styleId="3111116">
    <w:name w:val="Нет списка3111116"/>
    <w:next w:val="a2"/>
    <w:semiHidden/>
    <w:unhideWhenUsed/>
    <w:rsid w:val="00B17068"/>
  </w:style>
  <w:style w:type="numbering" w:customStyle="1" w:styleId="61116">
    <w:name w:val="Нет списка61116"/>
    <w:next w:val="a2"/>
    <w:uiPriority w:val="99"/>
    <w:semiHidden/>
    <w:unhideWhenUsed/>
    <w:rsid w:val="00B17068"/>
  </w:style>
  <w:style w:type="numbering" w:customStyle="1" w:styleId="131116">
    <w:name w:val="Нет списка131116"/>
    <w:next w:val="a2"/>
    <w:semiHidden/>
    <w:unhideWhenUsed/>
    <w:rsid w:val="00B17068"/>
  </w:style>
  <w:style w:type="numbering" w:customStyle="1" w:styleId="231116">
    <w:name w:val="Нет списка231116"/>
    <w:next w:val="a2"/>
    <w:semiHidden/>
    <w:unhideWhenUsed/>
    <w:rsid w:val="00B17068"/>
  </w:style>
  <w:style w:type="numbering" w:customStyle="1" w:styleId="331116">
    <w:name w:val="Нет списка331116"/>
    <w:next w:val="a2"/>
    <w:semiHidden/>
    <w:unhideWhenUsed/>
    <w:rsid w:val="00B17068"/>
  </w:style>
  <w:style w:type="numbering" w:customStyle="1" w:styleId="421116">
    <w:name w:val="Нет списка421116"/>
    <w:next w:val="a2"/>
    <w:semiHidden/>
    <w:unhideWhenUsed/>
    <w:rsid w:val="00B17068"/>
  </w:style>
  <w:style w:type="numbering" w:customStyle="1" w:styleId="1131116">
    <w:name w:val="Нет списка1131116"/>
    <w:next w:val="a2"/>
    <w:semiHidden/>
    <w:rsid w:val="00B17068"/>
  </w:style>
  <w:style w:type="numbering" w:customStyle="1" w:styleId="11131116">
    <w:name w:val="Нет списка11131116"/>
    <w:next w:val="a2"/>
    <w:semiHidden/>
    <w:unhideWhenUsed/>
    <w:rsid w:val="00B17068"/>
  </w:style>
  <w:style w:type="numbering" w:customStyle="1" w:styleId="2121116">
    <w:name w:val="Нет списка2121116"/>
    <w:next w:val="a2"/>
    <w:semiHidden/>
    <w:unhideWhenUsed/>
    <w:rsid w:val="00B17068"/>
  </w:style>
  <w:style w:type="numbering" w:customStyle="1" w:styleId="3121116">
    <w:name w:val="Нет списка3121116"/>
    <w:next w:val="a2"/>
    <w:semiHidden/>
    <w:unhideWhenUsed/>
    <w:rsid w:val="00B17068"/>
  </w:style>
  <w:style w:type="numbering" w:customStyle="1" w:styleId="71116">
    <w:name w:val="Нет списка71116"/>
    <w:next w:val="a2"/>
    <w:uiPriority w:val="99"/>
    <w:semiHidden/>
    <w:unhideWhenUsed/>
    <w:rsid w:val="00B17068"/>
  </w:style>
  <w:style w:type="numbering" w:customStyle="1" w:styleId="141116">
    <w:name w:val="Нет списка141116"/>
    <w:next w:val="a2"/>
    <w:semiHidden/>
    <w:unhideWhenUsed/>
    <w:rsid w:val="00B17068"/>
  </w:style>
  <w:style w:type="numbering" w:customStyle="1" w:styleId="241116">
    <w:name w:val="Нет списка241116"/>
    <w:next w:val="a2"/>
    <w:semiHidden/>
    <w:unhideWhenUsed/>
    <w:rsid w:val="00B17068"/>
  </w:style>
  <w:style w:type="numbering" w:customStyle="1" w:styleId="341116">
    <w:name w:val="Нет списка341116"/>
    <w:next w:val="a2"/>
    <w:semiHidden/>
    <w:unhideWhenUsed/>
    <w:rsid w:val="00B17068"/>
  </w:style>
  <w:style w:type="numbering" w:customStyle="1" w:styleId="431116">
    <w:name w:val="Нет списка431116"/>
    <w:next w:val="a2"/>
    <w:semiHidden/>
    <w:unhideWhenUsed/>
    <w:rsid w:val="00B17068"/>
  </w:style>
  <w:style w:type="numbering" w:customStyle="1" w:styleId="1141116">
    <w:name w:val="Нет списка1141116"/>
    <w:next w:val="a2"/>
    <w:semiHidden/>
    <w:rsid w:val="00B17068"/>
  </w:style>
  <w:style w:type="numbering" w:customStyle="1" w:styleId="11141116">
    <w:name w:val="Нет списка11141116"/>
    <w:next w:val="a2"/>
    <w:semiHidden/>
    <w:unhideWhenUsed/>
    <w:rsid w:val="00B17068"/>
  </w:style>
  <w:style w:type="numbering" w:customStyle="1" w:styleId="2131116">
    <w:name w:val="Нет списка2131116"/>
    <w:next w:val="a2"/>
    <w:semiHidden/>
    <w:unhideWhenUsed/>
    <w:rsid w:val="00B17068"/>
  </w:style>
  <w:style w:type="numbering" w:customStyle="1" w:styleId="3131116">
    <w:name w:val="Нет списка3131116"/>
    <w:next w:val="a2"/>
    <w:semiHidden/>
    <w:unhideWhenUsed/>
    <w:rsid w:val="00B17068"/>
  </w:style>
  <w:style w:type="numbering" w:customStyle="1" w:styleId="1016">
    <w:name w:val="Нет списка1016"/>
    <w:next w:val="a2"/>
    <w:uiPriority w:val="99"/>
    <w:semiHidden/>
    <w:unhideWhenUsed/>
    <w:rsid w:val="00B17068"/>
  </w:style>
  <w:style w:type="numbering" w:customStyle="1" w:styleId="1716">
    <w:name w:val="Нет списка1716"/>
    <w:next w:val="a2"/>
    <w:uiPriority w:val="99"/>
    <w:semiHidden/>
    <w:unhideWhenUsed/>
    <w:rsid w:val="00B17068"/>
  </w:style>
  <w:style w:type="table" w:customStyle="1" w:styleId="4161">
    <w:name w:val="Сетка таблицы4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6">
    <w:name w:val="Нет списка11716"/>
    <w:next w:val="a2"/>
    <w:semiHidden/>
    <w:unhideWhenUsed/>
    <w:rsid w:val="00B17068"/>
  </w:style>
  <w:style w:type="numbering" w:customStyle="1" w:styleId="111716">
    <w:name w:val="Нет списка111716"/>
    <w:next w:val="a2"/>
    <w:semiHidden/>
    <w:unhideWhenUsed/>
    <w:rsid w:val="00B17068"/>
  </w:style>
  <w:style w:type="numbering" w:customStyle="1" w:styleId="2716">
    <w:name w:val="Нет списка2716"/>
    <w:next w:val="a2"/>
    <w:semiHidden/>
    <w:unhideWhenUsed/>
    <w:rsid w:val="00B17068"/>
  </w:style>
  <w:style w:type="numbering" w:customStyle="1" w:styleId="3716">
    <w:name w:val="Нет списка3716"/>
    <w:next w:val="a2"/>
    <w:semiHidden/>
    <w:unhideWhenUsed/>
    <w:rsid w:val="00B17068"/>
  </w:style>
  <w:style w:type="numbering" w:customStyle="1" w:styleId="4616">
    <w:name w:val="Нет списка4616"/>
    <w:next w:val="a2"/>
    <w:semiHidden/>
    <w:unhideWhenUsed/>
    <w:rsid w:val="00B17068"/>
  </w:style>
  <w:style w:type="numbering" w:customStyle="1" w:styleId="1111416">
    <w:name w:val="Нет списка1111416"/>
    <w:next w:val="a2"/>
    <w:semiHidden/>
    <w:rsid w:val="00B17068"/>
  </w:style>
  <w:style w:type="table" w:customStyle="1" w:styleId="13160">
    <w:name w:val="Сетка таблицы1316"/>
    <w:basedOn w:val="a1"/>
    <w:next w:val="aff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16">
    <w:name w:val="Нет списка11111316"/>
    <w:next w:val="a2"/>
    <w:semiHidden/>
    <w:unhideWhenUsed/>
    <w:rsid w:val="00B17068"/>
  </w:style>
  <w:style w:type="numbering" w:customStyle="1" w:styleId="21616">
    <w:name w:val="Нет списка21616"/>
    <w:next w:val="a2"/>
    <w:semiHidden/>
    <w:unhideWhenUsed/>
    <w:rsid w:val="00B17068"/>
  </w:style>
  <w:style w:type="numbering" w:customStyle="1" w:styleId="31616">
    <w:name w:val="Нет списка31616"/>
    <w:next w:val="a2"/>
    <w:semiHidden/>
    <w:unhideWhenUsed/>
    <w:rsid w:val="00B17068"/>
  </w:style>
  <w:style w:type="numbering" w:customStyle="1" w:styleId="5316">
    <w:name w:val="Нет списка5316"/>
    <w:next w:val="a2"/>
    <w:uiPriority w:val="99"/>
    <w:semiHidden/>
    <w:unhideWhenUsed/>
    <w:rsid w:val="00B17068"/>
  </w:style>
  <w:style w:type="numbering" w:customStyle="1" w:styleId="12316">
    <w:name w:val="Нет списка12316"/>
    <w:next w:val="a2"/>
    <w:semiHidden/>
    <w:unhideWhenUsed/>
    <w:rsid w:val="00B17068"/>
  </w:style>
  <w:style w:type="numbering" w:customStyle="1" w:styleId="22316">
    <w:name w:val="Нет списка22316"/>
    <w:next w:val="a2"/>
    <w:semiHidden/>
    <w:unhideWhenUsed/>
    <w:rsid w:val="00B17068"/>
  </w:style>
  <w:style w:type="numbering" w:customStyle="1" w:styleId="32316">
    <w:name w:val="Нет списка32316"/>
    <w:next w:val="a2"/>
    <w:semiHidden/>
    <w:unhideWhenUsed/>
    <w:rsid w:val="00B17068"/>
  </w:style>
  <w:style w:type="numbering" w:customStyle="1" w:styleId="41316">
    <w:name w:val="Нет списка41316"/>
    <w:next w:val="a2"/>
    <w:semiHidden/>
    <w:unhideWhenUsed/>
    <w:rsid w:val="00B17068"/>
  </w:style>
  <w:style w:type="numbering" w:customStyle="1" w:styleId="112316">
    <w:name w:val="Нет списка112316"/>
    <w:next w:val="a2"/>
    <w:semiHidden/>
    <w:rsid w:val="00B17068"/>
  </w:style>
  <w:style w:type="numbering" w:customStyle="1" w:styleId="1112316">
    <w:name w:val="Нет списка1112316"/>
    <w:next w:val="a2"/>
    <w:semiHidden/>
    <w:unhideWhenUsed/>
    <w:rsid w:val="00B17068"/>
  </w:style>
  <w:style w:type="numbering" w:customStyle="1" w:styleId="211316">
    <w:name w:val="Нет списка211316"/>
    <w:next w:val="a2"/>
    <w:semiHidden/>
    <w:unhideWhenUsed/>
    <w:rsid w:val="00B17068"/>
  </w:style>
  <w:style w:type="numbering" w:customStyle="1" w:styleId="311316">
    <w:name w:val="Нет списка311316"/>
    <w:next w:val="a2"/>
    <w:semiHidden/>
    <w:unhideWhenUsed/>
    <w:rsid w:val="00B17068"/>
  </w:style>
  <w:style w:type="numbering" w:customStyle="1" w:styleId="6316">
    <w:name w:val="Нет списка6316"/>
    <w:next w:val="a2"/>
    <w:uiPriority w:val="99"/>
    <w:semiHidden/>
    <w:unhideWhenUsed/>
    <w:rsid w:val="00B17068"/>
  </w:style>
  <w:style w:type="numbering" w:customStyle="1" w:styleId="13316">
    <w:name w:val="Нет списка13316"/>
    <w:next w:val="a2"/>
    <w:semiHidden/>
    <w:unhideWhenUsed/>
    <w:rsid w:val="00B17068"/>
  </w:style>
  <w:style w:type="numbering" w:customStyle="1" w:styleId="23316">
    <w:name w:val="Нет списка23316"/>
    <w:next w:val="a2"/>
    <w:semiHidden/>
    <w:unhideWhenUsed/>
    <w:rsid w:val="00B17068"/>
  </w:style>
  <w:style w:type="numbering" w:customStyle="1" w:styleId="33316">
    <w:name w:val="Нет списка33316"/>
    <w:next w:val="a2"/>
    <w:semiHidden/>
    <w:unhideWhenUsed/>
    <w:rsid w:val="00B17068"/>
  </w:style>
  <w:style w:type="numbering" w:customStyle="1" w:styleId="42316">
    <w:name w:val="Нет списка42316"/>
    <w:next w:val="a2"/>
    <w:semiHidden/>
    <w:unhideWhenUsed/>
    <w:rsid w:val="00B17068"/>
  </w:style>
  <w:style w:type="numbering" w:customStyle="1" w:styleId="113316">
    <w:name w:val="Нет списка113316"/>
    <w:next w:val="a2"/>
    <w:semiHidden/>
    <w:rsid w:val="00B17068"/>
  </w:style>
  <w:style w:type="numbering" w:customStyle="1" w:styleId="1113316">
    <w:name w:val="Нет списка1113316"/>
    <w:next w:val="a2"/>
    <w:semiHidden/>
    <w:unhideWhenUsed/>
    <w:rsid w:val="00B17068"/>
  </w:style>
  <w:style w:type="numbering" w:customStyle="1" w:styleId="212316">
    <w:name w:val="Нет списка212316"/>
    <w:next w:val="a2"/>
    <w:semiHidden/>
    <w:unhideWhenUsed/>
    <w:rsid w:val="00B17068"/>
  </w:style>
  <w:style w:type="numbering" w:customStyle="1" w:styleId="312316">
    <w:name w:val="Нет списка312316"/>
    <w:next w:val="a2"/>
    <w:semiHidden/>
    <w:unhideWhenUsed/>
    <w:rsid w:val="00B17068"/>
  </w:style>
  <w:style w:type="numbering" w:customStyle="1" w:styleId="7316">
    <w:name w:val="Нет списка7316"/>
    <w:next w:val="a2"/>
    <w:uiPriority w:val="99"/>
    <w:semiHidden/>
    <w:unhideWhenUsed/>
    <w:rsid w:val="00B17068"/>
  </w:style>
  <w:style w:type="numbering" w:customStyle="1" w:styleId="14316">
    <w:name w:val="Нет списка14316"/>
    <w:next w:val="a2"/>
    <w:semiHidden/>
    <w:unhideWhenUsed/>
    <w:rsid w:val="00B17068"/>
  </w:style>
  <w:style w:type="numbering" w:customStyle="1" w:styleId="24316">
    <w:name w:val="Нет списка24316"/>
    <w:next w:val="a2"/>
    <w:semiHidden/>
    <w:unhideWhenUsed/>
    <w:rsid w:val="00B17068"/>
  </w:style>
  <w:style w:type="numbering" w:customStyle="1" w:styleId="34316">
    <w:name w:val="Нет списка34316"/>
    <w:next w:val="a2"/>
    <w:semiHidden/>
    <w:unhideWhenUsed/>
    <w:rsid w:val="00B17068"/>
  </w:style>
  <w:style w:type="numbering" w:customStyle="1" w:styleId="43316">
    <w:name w:val="Нет списка43316"/>
    <w:next w:val="a2"/>
    <w:semiHidden/>
    <w:unhideWhenUsed/>
    <w:rsid w:val="00B17068"/>
  </w:style>
  <w:style w:type="numbering" w:customStyle="1" w:styleId="114316">
    <w:name w:val="Нет списка114316"/>
    <w:next w:val="a2"/>
    <w:semiHidden/>
    <w:rsid w:val="00B17068"/>
  </w:style>
  <w:style w:type="numbering" w:customStyle="1" w:styleId="1114316">
    <w:name w:val="Нет списка1114316"/>
    <w:next w:val="a2"/>
    <w:semiHidden/>
    <w:unhideWhenUsed/>
    <w:rsid w:val="00B17068"/>
  </w:style>
  <w:style w:type="numbering" w:customStyle="1" w:styleId="213316">
    <w:name w:val="Нет списка213316"/>
    <w:next w:val="a2"/>
    <w:semiHidden/>
    <w:unhideWhenUsed/>
    <w:rsid w:val="00B17068"/>
  </w:style>
  <w:style w:type="numbering" w:customStyle="1" w:styleId="313316">
    <w:name w:val="Нет списка313316"/>
    <w:next w:val="a2"/>
    <w:semiHidden/>
    <w:unhideWhenUsed/>
    <w:rsid w:val="00B17068"/>
  </w:style>
  <w:style w:type="numbering" w:customStyle="1" w:styleId="8216">
    <w:name w:val="Нет списка8216"/>
    <w:next w:val="a2"/>
    <w:uiPriority w:val="99"/>
    <w:semiHidden/>
    <w:unhideWhenUsed/>
    <w:rsid w:val="00B17068"/>
  </w:style>
  <w:style w:type="numbering" w:customStyle="1" w:styleId="15216">
    <w:name w:val="Нет списка15216"/>
    <w:next w:val="a2"/>
    <w:uiPriority w:val="99"/>
    <w:semiHidden/>
    <w:unhideWhenUsed/>
    <w:rsid w:val="00B17068"/>
  </w:style>
  <w:style w:type="table" w:customStyle="1" w:styleId="22160">
    <w:name w:val="Сетка таблицы2216"/>
    <w:basedOn w:val="a1"/>
    <w:next w:val="aff"/>
    <w:uiPriority w:val="59"/>
    <w:rsid w:val="00B17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6">
    <w:name w:val="Нет списка115216"/>
    <w:next w:val="a2"/>
    <w:semiHidden/>
    <w:unhideWhenUsed/>
    <w:rsid w:val="00B17068"/>
  </w:style>
  <w:style w:type="numbering" w:customStyle="1" w:styleId="1115216">
    <w:name w:val="Нет списка1115216"/>
    <w:next w:val="a2"/>
    <w:semiHidden/>
    <w:unhideWhenUsed/>
    <w:rsid w:val="00B17068"/>
  </w:style>
  <w:style w:type="numbering" w:customStyle="1" w:styleId="25216">
    <w:name w:val="Нет списка25216"/>
    <w:next w:val="a2"/>
    <w:semiHidden/>
    <w:unhideWhenUsed/>
    <w:rsid w:val="00B17068"/>
  </w:style>
  <w:style w:type="numbering" w:customStyle="1" w:styleId="35216">
    <w:name w:val="Нет списка35216"/>
    <w:next w:val="a2"/>
    <w:semiHidden/>
    <w:unhideWhenUsed/>
    <w:rsid w:val="00B17068"/>
  </w:style>
  <w:style w:type="numbering" w:customStyle="1" w:styleId="44216">
    <w:name w:val="Нет списка44216"/>
    <w:next w:val="a2"/>
    <w:semiHidden/>
    <w:unhideWhenUsed/>
    <w:rsid w:val="00B17068"/>
  </w:style>
  <w:style w:type="numbering" w:customStyle="1" w:styleId="11112216">
    <w:name w:val="Нет списка11112216"/>
    <w:next w:val="a2"/>
    <w:semiHidden/>
    <w:rsid w:val="00B17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5FF80CD7416FADE935AB4B7995AC5ED6C6BF48BFA20B43ACB5E9FE8F2BE34D7FA5EE37C8j5b1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5FF80CD7416FADE935AB4B7995AC5ED6C6BF48BFA20B43ACB5E9FE8F2BE34D7FA5EE32CC52j5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505FF80CD7416FADE935AB4B7995AC5ED6C6BF48BFA20B43ACB5E9FE8F2BE34D7FA5EE33C457j5b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5FF80CD7416FADE935AB4B7995AC5ED6C6BF48BFA20B43ACB5E9FE8F2BE34D7FA5EE34C557j5bB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F25B8-0508-4750-A0C3-5B956047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Свеколкина</dc:creator>
  <cp:lastModifiedBy>Анатолий</cp:lastModifiedBy>
  <cp:revision>2</cp:revision>
  <cp:lastPrinted>2020-03-11T08:10:00Z</cp:lastPrinted>
  <dcterms:created xsi:type="dcterms:W3CDTF">2020-03-20T07:02:00Z</dcterms:created>
  <dcterms:modified xsi:type="dcterms:W3CDTF">2020-03-20T07:02:00Z</dcterms:modified>
</cp:coreProperties>
</file>