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47" w:rsidRPr="00075747" w:rsidRDefault="00075747" w:rsidP="00075747">
      <w:pPr>
        <w:suppressAutoHyphens/>
        <w:spacing w:after="0" w:line="276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8E49C7F" wp14:editId="35548788">
            <wp:extent cx="739775" cy="787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47" w:rsidRPr="00075747" w:rsidRDefault="00075747" w:rsidP="0007574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75747" w:rsidRPr="00075747" w:rsidRDefault="00075747" w:rsidP="0007574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75747" w:rsidRPr="00075747" w:rsidRDefault="00075747" w:rsidP="0007574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75747" w:rsidRPr="00075747" w:rsidRDefault="00075747" w:rsidP="0007574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75747" w:rsidRPr="00075747" w:rsidRDefault="00075747" w:rsidP="0007574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075747" w:rsidRPr="00075747" w:rsidRDefault="00075747" w:rsidP="0007574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75747" w:rsidRPr="00075747" w:rsidRDefault="00075747" w:rsidP="00075747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075747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075747" w:rsidRPr="00075747" w:rsidRDefault="00075747" w:rsidP="00075747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sz w:val="28"/>
          <w:szCs w:val="28"/>
          <w:lang w:eastAsia="ar-SA"/>
        </w:rPr>
        <w:t xml:space="preserve">от 27.08.2024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923</w:t>
      </w:r>
    </w:p>
    <w:p w:rsidR="00075747" w:rsidRPr="00075747" w:rsidRDefault="00075747" w:rsidP="00075747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5747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9F05FE" w:rsidRPr="00075747" w:rsidRDefault="009F05FE" w:rsidP="00075747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075747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9F05FE" w:rsidRPr="00075747" w:rsidRDefault="009F05FE" w:rsidP="00075747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075747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9F05FE" w:rsidRPr="00075747" w:rsidRDefault="009F05FE" w:rsidP="00075747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075747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2310F8" w:rsidRPr="00075747">
        <w:rPr>
          <w:rFonts w:ascii="Times New Roman" w:hAnsi="Times New Roman"/>
          <w:b/>
          <w:sz w:val="28"/>
          <w:szCs w:val="28"/>
        </w:rPr>
        <w:t xml:space="preserve">Красносулинского района от </w:t>
      </w:r>
      <w:r w:rsidR="00DF1840" w:rsidRPr="00075747">
        <w:rPr>
          <w:rFonts w:ascii="Times New Roman" w:hAnsi="Times New Roman"/>
          <w:b/>
          <w:sz w:val="28"/>
          <w:szCs w:val="28"/>
        </w:rPr>
        <w:t>23.11.2018</w:t>
      </w:r>
      <w:r w:rsidR="002310F8" w:rsidRPr="00075747">
        <w:rPr>
          <w:rFonts w:ascii="Times New Roman" w:hAnsi="Times New Roman"/>
          <w:b/>
          <w:sz w:val="28"/>
          <w:szCs w:val="28"/>
        </w:rPr>
        <w:t xml:space="preserve"> № 13</w:t>
      </w:r>
      <w:r w:rsidR="00DF1840" w:rsidRPr="00075747">
        <w:rPr>
          <w:rFonts w:ascii="Times New Roman" w:hAnsi="Times New Roman"/>
          <w:b/>
          <w:sz w:val="28"/>
          <w:szCs w:val="28"/>
        </w:rPr>
        <w:t>19</w:t>
      </w:r>
    </w:p>
    <w:p w:rsidR="0032521A" w:rsidRPr="00075747" w:rsidRDefault="0032521A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9F05FE" w:rsidRPr="00075747" w:rsidRDefault="0021163E" w:rsidP="0007574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747">
        <w:rPr>
          <w:rFonts w:ascii="Times New Roman" w:hAnsi="Times New Roman"/>
          <w:sz w:val="28"/>
          <w:szCs w:val="28"/>
        </w:rPr>
        <w:t>В соответствии с постановлением</w:t>
      </w:r>
      <w:r w:rsidR="009F05FE" w:rsidRPr="00075747">
        <w:rPr>
          <w:rFonts w:ascii="Times New Roman" w:hAnsi="Times New Roman"/>
          <w:sz w:val="28"/>
          <w:szCs w:val="28"/>
        </w:rPr>
        <w:t xml:space="preserve"> Администрации Красносулинского района от</w:t>
      </w:r>
      <w:r w:rsidR="00075747">
        <w:rPr>
          <w:rFonts w:ascii="Times New Roman" w:hAnsi="Times New Roman"/>
          <w:sz w:val="28"/>
          <w:szCs w:val="28"/>
        </w:rPr>
        <w:t> </w:t>
      </w:r>
      <w:r w:rsidR="009F05FE" w:rsidRPr="00075747">
        <w:rPr>
          <w:rFonts w:ascii="Times New Roman" w:hAnsi="Times New Roman"/>
          <w:sz w:val="28"/>
          <w:szCs w:val="28"/>
        </w:rPr>
        <w:t>09.02.2018 №</w:t>
      </w:r>
      <w:r w:rsidR="00075747">
        <w:rPr>
          <w:rFonts w:ascii="Times New Roman" w:hAnsi="Times New Roman"/>
          <w:sz w:val="28"/>
          <w:szCs w:val="28"/>
        </w:rPr>
        <w:t> </w:t>
      </w:r>
      <w:r w:rsidR="009F05FE" w:rsidRPr="00075747">
        <w:rPr>
          <w:rFonts w:ascii="Times New Roman" w:hAnsi="Times New Roman"/>
          <w:sz w:val="28"/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</w:t>
      </w:r>
      <w:r w:rsidR="00075747">
        <w:rPr>
          <w:rFonts w:ascii="Times New Roman" w:hAnsi="Times New Roman"/>
          <w:sz w:val="28"/>
          <w:szCs w:val="28"/>
        </w:rPr>
        <w:br/>
      </w:r>
      <w:r w:rsidR="009F05FE" w:rsidRPr="00075747">
        <w:rPr>
          <w:rFonts w:ascii="Times New Roman" w:hAnsi="Times New Roman"/>
          <w:sz w:val="28"/>
          <w:szCs w:val="28"/>
        </w:rPr>
        <w:t>и Методических рекомендаций»</w:t>
      </w:r>
      <w:r w:rsidR="00105DF6" w:rsidRPr="00075747">
        <w:rPr>
          <w:rFonts w:ascii="Times New Roman" w:hAnsi="Times New Roman"/>
          <w:sz w:val="28"/>
          <w:szCs w:val="28"/>
        </w:rPr>
        <w:t xml:space="preserve">, </w:t>
      </w:r>
      <w:r w:rsidR="00DF1840" w:rsidRPr="00075747">
        <w:rPr>
          <w:rFonts w:ascii="Times New Roman" w:hAnsi="Times New Roman"/>
          <w:sz w:val="28"/>
          <w:szCs w:val="28"/>
        </w:rPr>
        <w:t>решением С</w:t>
      </w:r>
      <w:r w:rsidR="002310F8" w:rsidRPr="00075747">
        <w:rPr>
          <w:rFonts w:ascii="Times New Roman" w:hAnsi="Times New Roman"/>
          <w:sz w:val="28"/>
          <w:szCs w:val="28"/>
        </w:rPr>
        <w:t>обрания депутатов</w:t>
      </w:r>
      <w:r w:rsidR="001F61E7" w:rsidRPr="00075747">
        <w:rPr>
          <w:rFonts w:ascii="Times New Roman" w:hAnsi="Times New Roman"/>
          <w:sz w:val="28"/>
          <w:szCs w:val="28"/>
        </w:rPr>
        <w:t xml:space="preserve"> </w:t>
      </w:r>
      <w:r w:rsidR="002310F8" w:rsidRPr="00075747">
        <w:rPr>
          <w:rFonts w:ascii="Times New Roman" w:hAnsi="Times New Roman"/>
          <w:sz w:val="28"/>
          <w:szCs w:val="28"/>
        </w:rPr>
        <w:t xml:space="preserve">Красносулинского </w:t>
      </w:r>
      <w:r w:rsidR="009F05FE" w:rsidRPr="00075747">
        <w:rPr>
          <w:rFonts w:ascii="Times New Roman" w:hAnsi="Times New Roman"/>
          <w:sz w:val="28"/>
          <w:szCs w:val="28"/>
        </w:rPr>
        <w:t>района</w:t>
      </w:r>
      <w:r w:rsidR="003D2DF6" w:rsidRPr="00075747">
        <w:rPr>
          <w:rFonts w:ascii="Times New Roman" w:hAnsi="Times New Roman"/>
          <w:sz w:val="28"/>
          <w:szCs w:val="28"/>
        </w:rPr>
        <w:t xml:space="preserve"> от</w:t>
      </w:r>
      <w:r w:rsidR="00075747">
        <w:rPr>
          <w:rFonts w:ascii="Times New Roman" w:hAnsi="Times New Roman"/>
          <w:sz w:val="28"/>
          <w:szCs w:val="28"/>
        </w:rPr>
        <w:t> </w:t>
      </w:r>
      <w:r w:rsidR="003D2DF6" w:rsidRPr="00075747">
        <w:rPr>
          <w:rFonts w:ascii="Times New Roman" w:hAnsi="Times New Roman"/>
          <w:sz w:val="28"/>
          <w:szCs w:val="28"/>
        </w:rPr>
        <w:t>25</w:t>
      </w:r>
      <w:r w:rsidR="00075B2A" w:rsidRPr="00075747">
        <w:rPr>
          <w:rFonts w:ascii="Times New Roman" w:hAnsi="Times New Roman"/>
          <w:sz w:val="28"/>
          <w:szCs w:val="28"/>
        </w:rPr>
        <w:t>.06</w:t>
      </w:r>
      <w:r w:rsidR="00105DF6" w:rsidRPr="00075747">
        <w:rPr>
          <w:rFonts w:ascii="Times New Roman" w:hAnsi="Times New Roman"/>
          <w:sz w:val="28"/>
          <w:szCs w:val="28"/>
        </w:rPr>
        <w:t>.2024 №</w:t>
      </w:r>
      <w:r w:rsidR="00075747">
        <w:rPr>
          <w:rFonts w:ascii="Times New Roman" w:hAnsi="Times New Roman"/>
          <w:sz w:val="28"/>
          <w:szCs w:val="28"/>
        </w:rPr>
        <w:t> </w:t>
      </w:r>
      <w:r w:rsidR="00105DF6" w:rsidRPr="00075747">
        <w:rPr>
          <w:rFonts w:ascii="Times New Roman" w:hAnsi="Times New Roman"/>
          <w:sz w:val="28"/>
          <w:szCs w:val="28"/>
        </w:rPr>
        <w:t>2</w:t>
      </w:r>
      <w:r w:rsidR="00075B2A" w:rsidRPr="00075747">
        <w:rPr>
          <w:rFonts w:ascii="Times New Roman" w:hAnsi="Times New Roman"/>
          <w:sz w:val="28"/>
          <w:szCs w:val="28"/>
        </w:rPr>
        <w:t>6</w:t>
      </w:r>
      <w:r w:rsidR="003D2DF6" w:rsidRPr="00075747">
        <w:rPr>
          <w:rFonts w:ascii="Times New Roman" w:hAnsi="Times New Roman"/>
          <w:sz w:val="28"/>
          <w:szCs w:val="28"/>
        </w:rPr>
        <w:t>8</w:t>
      </w:r>
      <w:r w:rsidR="00105DF6" w:rsidRPr="00075747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Красносулинского района </w:t>
      </w:r>
      <w:r w:rsidR="002310F8" w:rsidRPr="00075747">
        <w:rPr>
          <w:rFonts w:ascii="Times New Roman" w:hAnsi="Times New Roman"/>
          <w:sz w:val="28"/>
          <w:szCs w:val="28"/>
        </w:rPr>
        <w:t>от</w:t>
      </w:r>
      <w:r w:rsidR="00075747">
        <w:rPr>
          <w:rFonts w:ascii="Times New Roman" w:hAnsi="Times New Roman"/>
          <w:sz w:val="28"/>
          <w:szCs w:val="28"/>
        </w:rPr>
        <w:t> </w:t>
      </w:r>
      <w:r w:rsidR="002310F8" w:rsidRPr="00075747">
        <w:rPr>
          <w:rFonts w:ascii="Times New Roman" w:hAnsi="Times New Roman"/>
          <w:sz w:val="28"/>
          <w:szCs w:val="28"/>
        </w:rPr>
        <w:t>26.12.2023 №</w:t>
      </w:r>
      <w:r w:rsidR="00075747">
        <w:rPr>
          <w:rFonts w:ascii="Times New Roman" w:hAnsi="Times New Roman"/>
          <w:sz w:val="28"/>
          <w:szCs w:val="28"/>
        </w:rPr>
        <w:t> </w:t>
      </w:r>
      <w:r w:rsidR="002310F8" w:rsidRPr="00075747">
        <w:rPr>
          <w:rFonts w:ascii="Times New Roman" w:hAnsi="Times New Roman"/>
          <w:sz w:val="28"/>
          <w:szCs w:val="28"/>
        </w:rPr>
        <w:t>222</w:t>
      </w:r>
      <w:r w:rsidR="00DF1840" w:rsidRPr="00075747">
        <w:rPr>
          <w:rFonts w:ascii="Times New Roman" w:hAnsi="Times New Roman"/>
          <w:sz w:val="28"/>
          <w:szCs w:val="28"/>
        </w:rPr>
        <w:t xml:space="preserve"> </w:t>
      </w:r>
      <w:r w:rsidR="00075747">
        <w:rPr>
          <w:rFonts w:ascii="Times New Roman" w:hAnsi="Times New Roman"/>
          <w:sz w:val="28"/>
          <w:szCs w:val="28"/>
        </w:rPr>
        <w:br/>
      </w:r>
      <w:r w:rsidR="00DF1840" w:rsidRPr="00075747">
        <w:rPr>
          <w:rFonts w:ascii="Times New Roman" w:hAnsi="Times New Roman"/>
          <w:sz w:val="28"/>
          <w:szCs w:val="28"/>
        </w:rPr>
        <w:t xml:space="preserve">«О бюджете Красносулинского района на 2024 год и на плановый период </w:t>
      </w:r>
      <w:r w:rsidR="00075747">
        <w:rPr>
          <w:rFonts w:ascii="Times New Roman" w:hAnsi="Times New Roman"/>
          <w:sz w:val="28"/>
          <w:szCs w:val="28"/>
        </w:rPr>
        <w:br/>
      </w:r>
      <w:r w:rsidR="00DF1840" w:rsidRPr="00075747">
        <w:rPr>
          <w:rFonts w:ascii="Times New Roman" w:hAnsi="Times New Roman"/>
          <w:sz w:val="28"/>
          <w:szCs w:val="28"/>
        </w:rPr>
        <w:t>2025</w:t>
      </w:r>
      <w:r w:rsidR="00075747">
        <w:rPr>
          <w:rFonts w:ascii="Times New Roman" w:hAnsi="Times New Roman"/>
          <w:sz w:val="28"/>
          <w:szCs w:val="28"/>
        </w:rPr>
        <w:t> и </w:t>
      </w:r>
      <w:r w:rsidR="00DF1840" w:rsidRPr="00075747">
        <w:rPr>
          <w:rFonts w:ascii="Times New Roman" w:hAnsi="Times New Roman"/>
          <w:sz w:val="28"/>
          <w:szCs w:val="28"/>
        </w:rPr>
        <w:t>2026</w:t>
      </w:r>
      <w:r w:rsidR="00075747">
        <w:rPr>
          <w:rFonts w:ascii="Times New Roman" w:hAnsi="Times New Roman"/>
          <w:sz w:val="28"/>
          <w:szCs w:val="28"/>
        </w:rPr>
        <w:t> </w:t>
      </w:r>
      <w:r w:rsidR="00DF1840" w:rsidRPr="00075747">
        <w:rPr>
          <w:rFonts w:ascii="Times New Roman" w:hAnsi="Times New Roman"/>
          <w:sz w:val="28"/>
          <w:szCs w:val="28"/>
        </w:rPr>
        <w:t>годов</w:t>
      </w:r>
      <w:proofErr w:type="gramEnd"/>
      <w:r w:rsidR="00DF1840" w:rsidRPr="00075747">
        <w:rPr>
          <w:rFonts w:ascii="Times New Roman" w:hAnsi="Times New Roman"/>
          <w:sz w:val="28"/>
          <w:szCs w:val="28"/>
        </w:rPr>
        <w:t>»</w:t>
      </w:r>
      <w:r w:rsidR="00105DF6" w:rsidRPr="00075747">
        <w:rPr>
          <w:rFonts w:ascii="Times New Roman" w:hAnsi="Times New Roman"/>
          <w:sz w:val="28"/>
          <w:szCs w:val="28"/>
        </w:rPr>
        <w:t xml:space="preserve">, </w:t>
      </w:r>
      <w:r w:rsidR="00DF1840" w:rsidRPr="00075747">
        <w:rPr>
          <w:rFonts w:ascii="Times New Roman" w:hAnsi="Times New Roman"/>
          <w:sz w:val="28"/>
          <w:szCs w:val="28"/>
        </w:rPr>
        <w:t xml:space="preserve">руководствуясь </w:t>
      </w:r>
      <w:r w:rsidR="009F05FE" w:rsidRPr="00075747">
        <w:rPr>
          <w:rFonts w:ascii="Times New Roman" w:hAnsi="Times New Roman"/>
          <w:sz w:val="28"/>
          <w:szCs w:val="28"/>
        </w:rPr>
        <w:t>статьей</w:t>
      </w:r>
      <w:r w:rsidR="00075747">
        <w:rPr>
          <w:rFonts w:ascii="Times New Roman" w:hAnsi="Times New Roman"/>
          <w:sz w:val="28"/>
          <w:szCs w:val="28"/>
        </w:rPr>
        <w:t> </w:t>
      </w:r>
      <w:r w:rsidR="001F61E7" w:rsidRPr="00075747">
        <w:rPr>
          <w:rFonts w:ascii="Times New Roman" w:hAnsi="Times New Roman"/>
          <w:sz w:val="28"/>
          <w:szCs w:val="28"/>
        </w:rPr>
        <w:t xml:space="preserve">34 </w:t>
      </w:r>
      <w:r w:rsidR="009F05FE" w:rsidRPr="00075747">
        <w:rPr>
          <w:rFonts w:ascii="Times New Roman" w:hAnsi="Times New Roman"/>
          <w:sz w:val="28"/>
          <w:szCs w:val="28"/>
        </w:rPr>
        <w:t>Устава</w:t>
      </w:r>
      <w:r w:rsidR="001F61E7" w:rsidRPr="00075747">
        <w:rPr>
          <w:rFonts w:ascii="Times New Roman" w:hAnsi="Times New Roman"/>
          <w:sz w:val="28"/>
          <w:szCs w:val="28"/>
        </w:rPr>
        <w:t xml:space="preserve"> </w:t>
      </w:r>
      <w:r w:rsidR="009F05FE" w:rsidRPr="00075747">
        <w:rPr>
          <w:rFonts w:ascii="Times New Roman" w:hAnsi="Times New Roman"/>
          <w:sz w:val="28"/>
          <w:szCs w:val="28"/>
        </w:rPr>
        <w:t>муниципального</w:t>
      </w:r>
      <w:r w:rsidR="001F61E7" w:rsidRPr="00075747">
        <w:rPr>
          <w:rFonts w:ascii="Times New Roman" w:hAnsi="Times New Roman"/>
          <w:sz w:val="28"/>
          <w:szCs w:val="28"/>
        </w:rPr>
        <w:t xml:space="preserve"> </w:t>
      </w:r>
      <w:r w:rsidR="009F05FE" w:rsidRPr="00075747">
        <w:rPr>
          <w:rFonts w:ascii="Times New Roman" w:hAnsi="Times New Roman"/>
          <w:sz w:val="28"/>
          <w:szCs w:val="28"/>
        </w:rPr>
        <w:t>образования</w:t>
      </w:r>
      <w:r w:rsidR="001F61E7" w:rsidRPr="00075747">
        <w:rPr>
          <w:rFonts w:ascii="Times New Roman" w:hAnsi="Times New Roman"/>
          <w:sz w:val="28"/>
          <w:szCs w:val="28"/>
        </w:rPr>
        <w:t xml:space="preserve"> </w:t>
      </w:r>
      <w:r w:rsidR="009F05FE" w:rsidRPr="00075747">
        <w:rPr>
          <w:rFonts w:ascii="Times New Roman" w:hAnsi="Times New Roman"/>
          <w:sz w:val="28"/>
          <w:szCs w:val="28"/>
        </w:rPr>
        <w:t>«Красносулинский</w:t>
      </w:r>
      <w:r w:rsidR="001F61E7" w:rsidRPr="00075747">
        <w:rPr>
          <w:rFonts w:ascii="Times New Roman" w:hAnsi="Times New Roman"/>
          <w:sz w:val="28"/>
          <w:szCs w:val="28"/>
        </w:rPr>
        <w:t xml:space="preserve"> район», </w:t>
      </w:r>
      <w:r w:rsidR="009F05FE" w:rsidRPr="00075747">
        <w:rPr>
          <w:rFonts w:ascii="Times New Roman" w:hAnsi="Times New Roman"/>
          <w:sz w:val="28"/>
          <w:szCs w:val="28"/>
        </w:rPr>
        <w:t>Администрация</w:t>
      </w:r>
      <w:r w:rsidR="001F61E7" w:rsidRPr="00075747">
        <w:rPr>
          <w:rFonts w:ascii="Times New Roman" w:hAnsi="Times New Roman"/>
          <w:sz w:val="28"/>
          <w:szCs w:val="28"/>
        </w:rPr>
        <w:t xml:space="preserve"> </w:t>
      </w:r>
      <w:r w:rsidR="009F05FE" w:rsidRPr="00075747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F05FE" w:rsidRPr="00075747" w:rsidRDefault="009F05FE" w:rsidP="0007574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9F05FE" w:rsidRPr="00075747" w:rsidRDefault="009F05FE" w:rsidP="0007574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ПОСТАНОВЛЯЕТ:</w:t>
      </w:r>
    </w:p>
    <w:p w:rsidR="00E03229" w:rsidRPr="00075747" w:rsidRDefault="00E03229" w:rsidP="0007574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9F05FE" w:rsidRPr="00075747" w:rsidRDefault="001F61E7" w:rsidP="0007574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1. </w:t>
      </w:r>
      <w:r w:rsidR="009F05FE" w:rsidRPr="00075747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075747">
        <w:rPr>
          <w:rFonts w:ascii="Times New Roman" w:hAnsi="Times New Roman"/>
          <w:sz w:val="28"/>
          <w:szCs w:val="28"/>
        </w:rPr>
        <w:t>приложение № </w:t>
      </w:r>
      <w:r w:rsidR="009F05FE" w:rsidRPr="00075747">
        <w:rPr>
          <w:rFonts w:ascii="Times New Roman" w:hAnsi="Times New Roman"/>
          <w:sz w:val="28"/>
          <w:szCs w:val="28"/>
        </w:rPr>
        <w:t>1 к постановлению Администрации Красносулинского района от</w:t>
      </w:r>
      <w:r w:rsidR="00E03229" w:rsidRPr="00075747">
        <w:rPr>
          <w:rFonts w:ascii="Times New Roman" w:hAnsi="Times New Roman"/>
          <w:sz w:val="28"/>
          <w:szCs w:val="28"/>
        </w:rPr>
        <w:t> </w:t>
      </w:r>
      <w:r w:rsidR="00DF1840" w:rsidRPr="00075747">
        <w:rPr>
          <w:rFonts w:ascii="Times New Roman" w:hAnsi="Times New Roman"/>
          <w:sz w:val="28"/>
          <w:szCs w:val="28"/>
        </w:rPr>
        <w:t xml:space="preserve">23.11.2018 </w:t>
      </w:r>
      <w:r w:rsidR="009F05FE" w:rsidRPr="00075747">
        <w:rPr>
          <w:rFonts w:ascii="Times New Roman" w:hAnsi="Times New Roman"/>
          <w:sz w:val="28"/>
          <w:szCs w:val="28"/>
        </w:rPr>
        <w:t>№</w:t>
      </w:r>
      <w:r w:rsidR="00E03229" w:rsidRPr="00075747">
        <w:rPr>
          <w:rFonts w:ascii="Times New Roman" w:hAnsi="Times New Roman"/>
          <w:sz w:val="28"/>
          <w:szCs w:val="28"/>
        </w:rPr>
        <w:t> </w:t>
      </w:r>
      <w:r w:rsidR="002310F8" w:rsidRPr="00075747">
        <w:rPr>
          <w:rFonts w:ascii="Times New Roman" w:hAnsi="Times New Roman"/>
          <w:sz w:val="28"/>
          <w:szCs w:val="28"/>
        </w:rPr>
        <w:t>13</w:t>
      </w:r>
      <w:r w:rsidR="00DF1840" w:rsidRPr="00075747">
        <w:rPr>
          <w:rFonts w:ascii="Times New Roman" w:hAnsi="Times New Roman"/>
          <w:sz w:val="28"/>
          <w:szCs w:val="28"/>
        </w:rPr>
        <w:t>19</w:t>
      </w:r>
      <w:r w:rsidR="009F05FE" w:rsidRPr="0007574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Красносулинского района «Развитие образования»</w:t>
      </w:r>
      <w:r w:rsidRPr="00075747">
        <w:rPr>
          <w:rFonts w:ascii="Times New Roman" w:hAnsi="Times New Roman"/>
          <w:sz w:val="28"/>
          <w:szCs w:val="28"/>
        </w:rPr>
        <w:t>, изложив его</w:t>
      </w:r>
      <w:r w:rsidR="009F05FE" w:rsidRPr="00075747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DF1840" w:rsidRPr="00075747" w:rsidRDefault="009F05FE" w:rsidP="0007574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2. Настоящее постановление</w:t>
      </w:r>
      <w:r w:rsidR="002310F8" w:rsidRPr="00075747">
        <w:rPr>
          <w:rFonts w:ascii="Times New Roman" w:hAnsi="Times New Roman"/>
          <w:sz w:val="28"/>
          <w:szCs w:val="28"/>
        </w:rPr>
        <w:t xml:space="preserve"> вступает в силу с момента опубликования </w:t>
      </w:r>
      <w:r w:rsidR="00DF1840" w:rsidRPr="00075747">
        <w:rPr>
          <w:rFonts w:ascii="Times New Roman" w:hAnsi="Times New Roman"/>
          <w:sz w:val="28"/>
          <w:szCs w:val="28"/>
        </w:rPr>
        <w:t>в средствах массовой информации и</w:t>
      </w:r>
      <w:r w:rsidRPr="00075747">
        <w:rPr>
          <w:rFonts w:ascii="Times New Roman" w:hAnsi="Times New Roman"/>
          <w:sz w:val="28"/>
          <w:szCs w:val="28"/>
        </w:rPr>
        <w:t xml:space="preserve"> </w:t>
      </w:r>
      <w:r w:rsidR="001F61E7" w:rsidRPr="00075747">
        <w:rPr>
          <w:rFonts w:ascii="Times New Roman" w:hAnsi="Times New Roman"/>
          <w:sz w:val="28"/>
          <w:szCs w:val="28"/>
        </w:rPr>
        <w:t>подлежит размещению на официальном сайте Админи</w:t>
      </w:r>
      <w:r w:rsidR="002310F8" w:rsidRPr="00075747">
        <w:rPr>
          <w:rFonts w:ascii="Times New Roman" w:hAnsi="Times New Roman"/>
          <w:sz w:val="28"/>
          <w:szCs w:val="28"/>
        </w:rPr>
        <w:t xml:space="preserve">страции Красносулинского района </w:t>
      </w:r>
      <w:r w:rsidR="001F61E7" w:rsidRPr="00075747">
        <w:rPr>
          <w:rFonts w:ascii="Times New Roman" w:hAnsi="Times New Roman"/>
          <w:sz w:val="28"/>
          <w:szCs w:val="28"/>
        </w:rPr>
        <w:t>в информационно-телеко</w:t>
      </w:r>
      <w:r w:rsidR="002310F8" w:rsidRPr="00075747">
        <w:rPr>
          <w:rFonts w:ascii="Times New Roman" w:hAnsi="Times New Roman"/>
          <w:sz w:val="28"/>
          <w:szCs w:val="28"/>
        </w:rPr>
        <w:t xml:space="preserve">ммуникационной сети «Интернет». </w:t>
      </w:r>
    </w:p>
    <w:p w:rsidR="009F05FE" w:rsidRPr="00075747" w:rsidRDefault="009F05FE" w:rsidP="0007574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lastRenderedPageBreak/>
        <w:t>3.</w:t>
      </w:r>
      <w:r w:rsidR="00E03229" w:rsidRPr="00075747">
        <w:rPr>
          <w:rFonts w:ascii="Times New Roman" w:hAnsi="Times New Roman"/>
          <w:sz w:val="28"/>
          <w:szCs w:val="28"/>
        </w:rPr>
        <w:t> </w:t>
      </w:r>
      <w:proofErr w:type="gramStart"/>
      <w:r w:rsidRPr="000757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7574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E03229" w:rsidRDefault="00E03229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75747" w:rsidRDefault="00075747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75747" w:rsidRPr="00075747" w:rsidRDefault="00075747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32521A" w:rsidRPr="00075747" w:rsidRDefault="0032521A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Глава Администрации</w:t>
      </w:r>
    </w:p>
    <w:p w:rsidR="0032521A" w:rsidRPr="00075747" w:rsidRDefault="0032521A" w:rsidP="00075747">
      <w:pPr>
        <w:tabs>
          <w:tab w:val="right" w:pos="9639"/>
        </w:tabs>
        <w:spacing w:after="0" w:line="264" w:lineRule="auto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Красносулинского района</w:t>
      </w:r>
      <w:r w:rsidRPr="00075747">
        <w:rPr>
          <w:rFonts w:ascii="Times New Roman" w:hAnsi="Times New Roman"/>
          <w:sz w:val="28"/>
          <w:szCs w:val="28"/>
        </w:rPr>
        <w:tab/>
        <w:t>Н.А. Альшенко</w:t>
      </w:r>
    </w:p>
    <w:p w:rsidR="00105DF6" w:rsidRDefault="00105DF6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75747" w:rsidRDefault="00075747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75747" w:rsidRDefault="00075747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75747" w:rsidRPr="00075747" w:rsidRDefault="00075747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32521A" w:rsidRPr="00075747" w:rsidRDefault="0032521A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Постановление вносит</w:t>
      </w:r>
    </w:p>
    <w:p w:rsidR="0032521A" w:rsidRPr="00075747" w:rsidRDefault="0032521A" w:rsidP="00075747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управление образования</w:t>
      </w:r>
    </w:p>
    <w:p w:rsidR="001F61E7" w:rsidRPr="00E03229" w:rsidRDefault="00E03229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lang w:eastAsia="ar-SA"/>
        </w:rPr>
      </w:pPr>
      <w:r w:rsidRPr="00075747">
        <w:rPr>
          <w:rFonts w:ascii="Times New Roman" w:hAnsi="Times New Roman"/>
          <w:sz w:val="28"/>
          <w:szCs w:val="28"/>
        </w:rPr>
        <w:br w:type="page"/>
      </w:r>
      <w:r w:rsidR="001F61E7" w:rsidRPr="00E03229">
        <w:rPr>
          <w:rFonts w:ascii="Times New Roman" w:eastAsia="Times New Roman" w:hAnsi="Times New Roman"/>
          <w:sz w:val="28"/>
          <w:lang w:eastAsia="ar-SA"/>
        </w:rPr>
        <w:lastRenderedPageBreak/>
        <w:t>Приложение</w:t>
      </w:r>
    </w:p>
    <w:p w:rsidR="001F61E7" w:rsidRPr="00E03229" w:rsidRDefault="001F61E7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1F61E7" w:rsidRPr="00E03229" w:rsidRDefault="001F61E7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1F61E7" w:rsidRPr="00E03229" w:rsidRDefault="001F61E7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1F61E7" w:rsidRPr="00E03229" w:rsidRDefault="00DF1840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1F61E7" w:rsidRPr="00E03229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075747">
        <w:rPr>
          <w:rFonts w:ascii="Times New Roman" w:eastAsia="Times New Roman" w:hAnsi="Times New Roman"/>
          <w:sz w:val="28"/>
          <w:szCs w:val="28"/>
          <w:lang w:eastAsia="ar-SA"/>
        </w:rPr>
        <w:t xml:space="preserve"> 27.08.2024 </w:t>
      </w:r>
      <w:r w:rsidR="001F61E7" w:rsidRPr="00E03229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075747">
        <w:rPr>
          <w:rFonts w:ascii="Times New Roman" w:eastAsia="Times New Roman" w:hAnsi="Times New Roman"/>
          <w:sz w:val="28"/>
          <w:szCs w:val="28"/>
          <w:lang w:eastAsia="ar-SA"/>
        </w:rPr>
        <w:t xml:space="preserve"> 923</w:t>
      </w:r>
    </w:p>
    <w:p w:rsidR="00070B05" w:rsidRPr="00E03229" w:rsidRDefault="00070B05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21A" w:rsidRPr="00E03229" w:rsidRDefault="0032521A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Приложение № 1</w:t>
      </w:r>
    </w:p>
    <w:p w:rsidR="0032521A" w:rsidRPr="00E03229" w:rsidRDefault="0032521A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32521A" w:rsidRPr="00E03229" w:rsidRDefault="0032521A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32521A" w:rsidRPr="00E03229" w:rsidRDefault="0032521A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32521A" w:rsidRPr="00E03229" w:rsidRDefault="0032521A" w:rsidP="00075747">
      <w:pPr>
        <w:spacing w:after="0" w:line="240" w:lineRule="auto"/>
        <w:ind w:left="567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от 23.11.2018 № 1319</w:t>
      </w:r>
    </w:p>
    <w:p w:rsidR="0032521A" w:rsidRPr="00075747" w:rsidRDefault="0032521A" w:rsidP="000757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521A" w:rsidRPr="00075747" w:rsidRDefault="0032521A" w:rsidP="00075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2521A" w:rsidRPr="00075747" w:rsidRDefault="0032521A" w:rsidP="00075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Красносулинского района</w:t>
      </w:r>
      <w:r w:rsidR="00A30171" w:rsidRPr="00075747">
        <w:rPr>
          <w:rFonts w:ascii="Times New Roman" w:hAnsi="Times New Roman"/>
          <w:sz w:val="28"/>
          <w:szCs w:val="28"/>
        </w:rPr>
        <w:t xml:space="preserve"> </w:t>
      </w:r>
      <w:r w:rsidRPr="00075747">
        <w:rPr>
          <w:rFonts w:ascii="Times New Roman" w:hAnsi="Times New Roman"/>
          <w:sz w:val="28"/>
          <w:szCs w:val="28"/>
        </w:rPr>
        <w:t>«Развитие образования»</w:t>
      </w:r>
    </w:p>
    <w:p w:rsidR="0032521A" w:rsidRPr="00075747" w:rsidRDefault="0032521A" w:rsidP="000757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521A" w:rsidRPr="00075747" w:rsidRDefault="0032521A" w:rsidP="00075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ПАСПОРТ</w:t>
      </w:r>
    </w:p>
    <w:p w:rsidR="0032521A" w:rsidRPr="00075747" w:rsidRDefault="0032521A" w:rsidP="00075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32521A" w:rsidRPr="00075747" w:rsidRDefault="0032521A" w:rsidP="00075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747">
        <w:rPr>
          <w:rFonts w:ascii="Times New Roman" w:hAnsi="Times New Roman"/>
          <w:sz w:val="28"/>
          <w:szCs w:val="28"/>
        </w:rPr>
        <w:t>«Развитие образования»</w:t>
      </w:r>
    </w:p>
    <w:p w:rsidR="0032521A" w:rsidRPr="00075747" w:rsidRDefault="0032521A" w:rsidP="000757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33"/>
        <w:gridCol w:w="7106"/>
      </w:tblGrid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муниципальной программы Красносулинского района</w:t>
            </w:r>
          </w:p>
          <w:p w:rsidR="00534B33" w:rsidRPr="00534B33" w:rsidRDefault="00534B33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  <w:tc>
          <w:tcPr>
            <w:tcW w:w="7106" w:type="dxa"/>
            <w:hideMark/>
          </w:tcPr>
          <w:p w:rsidR="0032521A" w:rsidRPr="00E03229" w:rsidRDefault="0032521A" w:rsidP="00075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муниципальная программа Красносулинского района «Развитие образования» (далее – муниципальная программа)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</w:tcPr>
          <w:p w:rsidR="0032521A" w:rsidRDefault="0032521A" w:rsidP="000757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  <w:p w:rsidR="00534B33" w:rsidRPr="00534B33" w:rsidRDefault="00534B33" w:rsidP="000757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28"/>
                <w:lang w:eastAsia="ar-SA"/>
              </w:rPr>
            </w:pPr>
          </w:p>
        </w:tc>
        <w:tc>
          <w:tcPr>
            <w:tcW w:w="7106" w:type="dxa"/>
          </w:tcPr>
          <w:p w:rsidR="0032521A" w:rsidRPr="00E03229" w:rsidRDefault="0032521A" w:rsidP="00075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управление образования Красносулинского района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  <w:p w:rsidR="00534B33" w:rsidRPr="00534B33" w:rsidRDefault="00534B33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  <w:tc>
          <w:tcPr>
            <w:tcW w:w="7106" w:type="dxa"/>
            <w:hideMark/>
          </w:tcPr>
          <w:p w:rsidR="0032521A" w:rsidRPr="00E03229" w:rsidRDefault="0032521A" w:rsidP="00075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муниципальной программы</w:t>
            </w:r>
          </w:p>
        </w:tc>
        <w:tc>
          <w:tcPr>
            <w:tcW w:w="7106" w:type="dxa"/>
            <w:hideMark/>
          </w:tcPr>
          <w:p w:rsidR="00835CDB" w:rsidRPr="00E03229" w:rsidRDefault="00835CDB" w:rsidP="0007574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муниципальные бюджетные дошкольные образовательные учреждения, муниципальные бюджетные общеобразовательные учреждения, муниципальные бюджетные учреждения дополнительного образования, муниципальные бюджетные учреждения, подведомственные управлению образования Красносулинского района;</w:t>
            </w:r>
          </w:p>
          <w:p w:rsidR="0032521A" w:rsidRDefault="00835CDB" w:rsidP="000757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Красносулинского</w:t>
            </w:r>
            <w:r w:rsidR="003D72BB" w:rsidRPr="00E032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</w:rPr>
              <w:t>района «Отдел капитального стр</w:t>
            </w:r>
            <w:r w:rsidR="00167CE7">
              <w:rPr>
                <w:rFonts w:ascii="Times New Roman" w:hAnsi="Times New Roman"/>
                <w:sz w:val="28"/>
                <w:szCs w:val="28"/>
              </w:rPr>
              <w:t>оительства» (далее – МКУ «ОКС»)</w:t>
            </w:r>
          </w:p>
          <w:p w:rsidR="00534B33" w:rsidRPr="00534B33" w:rsidRDefault="00534B33" w:rsidP="00075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Подпрограммы муниципальной программы</w:t>
            </w:r>
          </w:p>
        </w:tc>
        <w:tc>
          <w:tcPr>
            <w:tcW w:w="7106" w:type="dxa"/>
            <w:hideMark/>
          </w:tcPr>
          <w:p w:rsidR="00835CDB" w:rsidRPr="00E03229" w:rsidRDefault="00835CDB" w:rsidP="0007574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«Развитие дошкольного, начального общего, основного общего, среднего общего и дополнительного образования»;</w:t>
            </w:r>
          </w:p>
          <w:p w:rsidR="0032521A" w:rsidRDefault="00835CDB" w:rsidP="0007574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Красносулинского района «Развитие обр</w:t>
            </w:r>
            <w:r w:rsidR="00534B3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азования» и прочие мероприятия»</w:t>
            </w:r>
          </w:p>
          <w:p w:rsidR="00534B33" w:rsidRPr="00534B33" w:rsidRDefault="00534B33" w:rsidP="0007574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0"/>
                <w:szCs w:val="28"/>
                <w:lang w:eastAsia="ru-RU"/>
              </w:rPr>
            </w:pP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муниципальной программы</w:t>
            </w:r>
          </w:p>
          <w:p w:rsidR="00534B33" w:rsidRPr="00534B33" w:rsidRDefault="00534B33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  <w:tc>
          <w:tcPr>
            <w:tcW w:w="7106" w:type="dxa"/>
            <w:hideMark/>
          </w:tcPr>
          <w:p w:rsidR="0032521A" w:rsidRPr="00E03229" w:rsidRDefault="0032521A" w:rsidP="00075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</w:tcPr>
          <w:p w:rsidR="0032521A" w:rsidRPr="00E03229" w:rsidRDefault="0032521A" w:rsidP="000757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7106" w:type="dxa"/>
          </w:tcPr>
          <w:p w:rsidR="0032521A" w:rsidRDefault="0032521A" w:rsidP="0007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обеспечение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</w:t>
            </w:r>
          </w:p>
          <w:p w:rsidR="00534B33" w:rsidRPr="00534B33" w:rsidRDefault="00534B33" w:rsidP="0007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28"/>
                <w:lang w:eastAsia="ar-SA"/>
              </w:rPr>
            </w:pP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7106" w:type="dxa"/>
            <w:hideMark/>
          </w:tcPr>
          <w:p w:rsidR="0032521A" w:rsidRDefault="0032521A" w:rsidP="0007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создание условий для обеспечения качественного общего и дополнительного образования, соответствующего требованиям социально-экономического развития Красносулинского района</w:t>
            </w:r>
          </w:p>
          <w:p w:rsidR="00534B33" w:rsidRPr="00534B33" w:rsidRDefault="00534B33" w:rsidP="0007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Целевые показатели муниципальной программы</w:t>
            </w:r>
          </w:p>
        </w:tc>
        <w:tc>
          <w:tcPr>
            <w:tcW w:w="7106" w:type="dxa"/>
            <w:hideMark/>
          </w:tcPr>
          <w:p w:rsidR="0032521A" w:rsidRPr="00E03229" w:rsidRDefault="0032521A" w:rsidP="00075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отношение численности детей в возрасте от 3 до 7 лет, получающих дошкольное образование в текущем году, к сумме численности детей в возрасте от 3 до 7 лет, получающих дошкольное образование в текущем году, и численности детей в возрасте от 3 до 7 лет, находящихся в очереди на получение в текущем году дошкольного образования;</w:t>
            </w:r>
          </w:p>
          <w:p w:rsidR="0032521A" w:rsidRPr="00E03229" w:rsidRDefault="0032521A" w:rsidP="00075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удельный вес численности населения в возрасте 7</w:t>
            </w:r>
            <w:r w:rsidR="0007574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18 лет, обучающегося в муниципальных бюджетных общеобразовательных учреждениях,</w:t>
            </w:r>
            <w:r w:rsidR="003D72BB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в общей численности населения в возрасте 7</w:t>
            </w:r>
            <w:r w:rsid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18 лет;</w:t>
            </w:r>
          </w:p>
          <w:p w:rsidR="0032521A" w:rsidRPr="00E03229" w:rsidRDefault="0032521A" w:rsidP="00075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  <w:r w:rsidR="00605559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;</w:t>
            </w:r>
          </w:p>
          <w:p w:rsidR="00605559" w:rsidRPr="00E03229" w:rsidRDefault="00605559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доля дете</w:t>
            </w:r>
            <w:r w:rsidR="00075747">
              <w:rPr>
                <w:rFonts w:ascii="Times New Roman" w:hAnsi="Times New Roman"/>
                <w:sz w:val="28"/>
                <w:szCs w:val="28"/>
                <w:lang w:eastAsia="ar-SA"/>
              </w:rPr>
              <w:t>й в возрасте от 5 до 18 лет (17 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лет включительно), охваченных услугами в сфере дополнительного образования;</w:t>
            </w:r>
          </w:p>
          <w:p w:rsidR="00605559" w:rsidRDefault="00605559" w:rsidP="0007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доступность дошкольного образования для детей в возрастно</w:t>
            </w:r>
            <w:r w:rsidR="00DB3C03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й группе от 2 месяцев до 8 лет</w:t>
            </w:r>
          </w:p>
          <w:p w:rsidR="00534B33" w:rsidRPr="00534B33" w:rsidRDefault="00534B33" w:rsidP="0007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106" w:type="dxa"/>
            <w:hideMark/>
          </w:tcPr>
          <w:p w:rsidR="00E03229" w:rsidRDefault="0032521A" w:rsidP="00075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32521A" w:rsidRPr="00E03229" w:rsidRDefault="0032521A" w:rsidP="00075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 не выделяются</w:t>
            </w:r>
          </w:p>
        </w:tc>
      </w:tr>
      <w:tr w:rsidR="0032521A" w:rsidRPr="001F0ED6" w:rsidTr="00E03229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075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муниципальной программы</w:t>
            </w:r>
          </w:p>
        </w:tc>
        <w:tc>
          <w:tcPr>
            <w:tcW w:w="7106" w:type="dxa"/>
            <w:hideMark/>
          </w:tcPr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общий объем бюджетных ассигнований на реализацию муниц</w:t>
            </w:r>
            <w:r w:rsidR="00CD38F3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ипальной программы составляет</w:t>
            </w:r>
            <w:r w:rsidR="005E081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0535F">
              <w:rPr>
                <w:rFonts w:ascii="Times New Roman" w:hAnsi="Times New Roman"/>
                <w:sz w:val="28"/>
                <w:szCs w:val="28"/>
                <w:lang w:eastAsia="ar-SA"/>
              </w:rPr>
              <w:t>1645</w:t>
            </w:r>
            <w:r w:rsidR="006B7AF5">
              <w:rPr>
                <w:rFonts w:ascii="Times New Roman" w:hAnsi="Times New Roman"/>
                <w:sz w:val="28"/>
                <w:szCs w:val="28"/>
                <w:lang w:eastAsia="ar-SA"/>
              </w:rPr>
              <w:t>7409</w:t>
            </w:r>
            <w:r w:rsidR="0030535F">
              <w:rPr>
                <w:rFonts w:ascii="Times New Roman" w:hAnsi="Times New Roman"/>
                <w:sz w:val="28"/>
                <w:szCs w:val="28"/>
                <w:lang w:eastAsia="ar-SA"/>
              </w:rPr>
              <w:t>,5</w:t>
            </w:r>
            <w:r w:rsidR="004F4265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тыс.</w:t>
            </w:r>
            <w:r w:rsidR="004F4265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руб., в том числе: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2019 году –</w:t>
            </w:r>
            <w:r w:rsidR="008F314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D38F3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1074426,1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тыс. руб.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1284786,5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1566585,1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1434528,5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CD38F3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1567281,6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CD38F3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8F314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18</w:t>
            </w:r>
            <w:r w:rsidR="0030535F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6B7AF5">
              <w:rPr>
                <w:rFonts w:ascii="Times New Roman" w:hAnsi="Times New Roman"/>
                <w:sz w:val="28"/>
                <w:szCs w:val="28"/>
                <w:lang w:eastAsia="ar-SA"/>
              </w:rPr>
              <w:t>7928</w:t>
            </w:r>
            <w:r w:rsidR="0030535F">
              <w:rPr>
                <w:rFonts w:ascii="Times New Roman" w:hAnsi="Times New Roman"/>
                <w:sz w:val="28"/>
                <w:szCs w:val="28"/>
                <w:lang w:eastAsia="ar-SA"/>
              </w:rPr>
              <w:t>,2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CD38F3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2025 году – 13</w:t>
            </w:r>
            <w:r w:rsidR="0030535F">
              <w:rPr>
                <w:rFonts w:ascii="Times New Roman" w:hAnsi="Times New Roman"/>
                <w:sz w:val="28"/>
                <w:szCs w:val="28"/>
                <w:lang w:eastAsia="ar-SA"/>
              </w:rPr>
              <w:t>95826,8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AC1CE3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1</w:t>
            </w:r>
            <w:r w:rsidR="0030535F">
              <w:rPr>
                <w:rFonts w:ascii="Times New Roman" w:hAnsi="Times New Roman"/>
                <w:sz w:val="28"/>
                <w:szCs w:val="28"/>
                <w:lang w:eastAsia="ar-SA"/>
              </w:rPr>
              <w:t>330485,9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1228890,2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1228890,2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1228890,2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1228890,2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ассигнований на реализацию муниципальной программы из средств федерал</w:t>
            </w:r>
            <w:r w:rsidR="00CD38F3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ь</w:t>
            </w:r>
            <w:r w:rsidR="008F314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ного бюджета составляет </w:t>
            </w:r>
            <w:r w:rsidR="006B7AF5">
              <w:rPr>
                <w:rFonts w:ascii="Times New Roman" w:hAnsi="Times New Roman"/>
                <w:sz w:val="28"/>
                <w:szCs w:val="28"/>
                <w:lang w:eastAsia="ar-SA"/>
              </w:rPr>
              <w:t>400582,0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2019 году – 467,0 тыс. руб.</w:t>
            </w:r>
            <w:r w:rsidR="004F4265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19948,6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57851,2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56904,3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CD38F3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61793,5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8F314A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6B7AF5">
              <w:rPr>
                <w:rFonts w:ascii="Times New Roman" w:hAnsi="Times New Roman"/>
                <w:sz w:val="28"/>
                <w:szCs w:val="28"/>
                <w:lang w:eastAsia="ar-SA"/>
              </w:rPr>
              <w:t>69117,9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CD38F3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2025 году – 66681,0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</w:t>
            </w:r>
            <w:r w:rsidR="00CD38F3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2026 году – 67818,5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ассигнований на реализацию муниципальной программы из средств обл</w:t>
            </w:r>
            <w:r w:rsidR="00B672A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астного бюджета составляет 117</w:t>
            </w:r>
            <w:r w:rsidR="008F314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="006B7AF5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668,8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764129,3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955854,5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1146278,0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969448,1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B672AF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1072472,</w:t>
            </w:r>
            <w:r w:rsidR="00402041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6B7AF5">
              <w:rPr>
                <w:rFonts w:ascii="Times New Roman" w:hAnsi="Times New Roman"/>
                <w:sz w:val="28"/>
                <w:szCs w:val="28"/>
                <w:lang w:eastAsia="ar-SA"/>
              </w:rPr>
              <w:t>1319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696,3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962383,8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2026 году – 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918143,0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E4144E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911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815,9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E4144E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911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815,9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E4144E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91</w:t>
            </w:r>
            <w:r w:rsidR="000A3073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815,9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E4144E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911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815,9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муниципальной программы из средств бюджета района составляет </w:t>
            </w:r>
            <w:r w:rsidR="008F314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38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25366</w:t>
            </w:r>
            <w:r w:rsidR="0030535F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267348,8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275189,2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323392,8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363928,1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341C06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382381,6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341C06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450386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341C06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2025 году – 318034,1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341C06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295796,5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287227,2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287227,2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287227,2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E4144E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287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227,2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средств муниципальной программы из внебюджетны</w:t>
            </w:r>
            <w:r w:rsidR="009A007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х источников составляет </w:t>
            </w:r>
            <w:r w:rsidR="004F4265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="009A007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475792,7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42481,0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33794,2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39063,1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44248,0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9A007F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50634,3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9A007F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2024 году – 48727,9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9A007F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2025 году – 48727,9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9A007F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48727,9</w:t>
            </w:r>
            <w:r w:rsidR="00070B0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29847,1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29847,1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29847,1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29847,1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32521A" w:rsidRPr="001F0ED6" w:rsidRDefault="00070B05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  <w:p w:rsidR="00534B33" w:rsidRPr="001F0ED6" w:rsidRDefault="00534B33" w:rsidP="000757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  <w:lang w:eastAsia="ar-SA"/>
              </w:rPr>
            </w:pPr>
          </w:p>
        </w:tc>
      </w:tr>
      <w:tr w:rsidR="0032521A" w:rsidRPr="001F0ED6" w:rsidTr="00E03229">
        <w:trPr>
          <w:trHeight w:val="20"/>
        </w:trPr>
        <w:tc>
          <w:tcPr>
            <w:tcW w:w="2533" w:type="dxa"/>
          </w:tcPr>
          <w:p w:rsidR="0032521A" w:rsidRPr="001F0ED6" w:rsidRDefault="0032521A" w:rsidP="00075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7106" w:type="dxa"/>
            <w:hideMark/>
          </w:tcPr>
          <w:p w:rsidR="0032521A" w:rsidRPr="001F0ED6" w:rsidRDefault="0032521A" w:rsidP="0007574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в результате реализации муниципальной программы к 2030 году предполагается:</w:t>
            </w:r>
          </w:p>
          <w:p w:rsidR="0032521A" w:rsidRPr="001F0ED6" w:rsidRDefault="0032521A" w:rsidP="00075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обеспечить всех детей в возрасте от 2 месяцев до 7 лет возможностью получать качественные услуги дошкольного образования, в том числе за счет развития 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вариативных форм дошкольного образования;</w:t>
            </w:r>
          </w:p>
          <w:p w:rsidR="0032521A" w:rsidRPr="001F0ED6" w:rsidRDefault="0032521A" w:rsidP="00075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обеспечить равный доступ к качественному общему образованию для всех граждан 7-18 лет, в том числе с использованием дистанционных технологий и электронного обучения;</w:t>
            </w:r>
          </w:p>
          <w:p w:rsidR="0032521A" w:rsidRPr="001F0ED6" w:rsidRDefault="0032521A" w:rsidP="00075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создать условия для творческого самовыражения и самореализации детей, выявления и поддержки одаренных детей, получения доступных качественных услуг дополнительного образования;</w:t>
            </w:r>
          </w:p>
          <w:p w:rsidR="00534B33" w:rsidRPr="001F0ED6" w:rsidRDefault="0032521A" w:rsidP="004F4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повысить качество общего образования</w:t>
            </w:r>
            <w:r w:rsidR="004F426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</w:tbl>
    <w:p w:rsidR="004F4265" w:rsidRPr="004F4265" w:rsidRDefault="004F4265" w:rsidP="004F42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521A" w:rsidRPr="004F4265" w:rsidRDefault="0032521A" w:rsidP="004F426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4265">
        <w:rPr>
          <w:rFonts w:ascii="Times New Roman" w:hAnsi="Times New Roman"/>
          <w:sz w:val="28"/>
          <w:szCs w:val="28"/>
        </w:rPr>
        <w:t>ПАСПОРТ</w:t>
      </w:r>
    </w:p>
    <w:p w:rsidR="0032521A" w:rsidRPr="004F4265" w:rsidRDefault="0032521A" w:rsidP="004F426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4265">
        <w:rPr>
          <w:rFonts w:ascii="Times New Roman" w:hAnsi="Times New Roman"/>
          <w:sz w:val="28"/>
          <w:szCs w:val="28"/>
        </w:rPr>
        <w:t>подпрограммы «</w:t>
      </w:r>
      <w:r w:rsidR="00835CDB" w:rsidRPr="004F4265">
        <w:rPr>
          <w:rFonts w:ascii="Times New Roman" w:hAnsi="Times New Roman"/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Pr="004F4265">
        <w:rPr>
          <w:rFonts w:ascii="Times New Roman" w:hAnsi="Times New Roman"/>
          <w:sz w:val="28"/>
          <w:szCs w:val="28"/>
        </w:rPr>
        <w:t>»</w:t>
      </w:r>
    </w:p>
    <w:p w:rsidR="0032521A" w:rsidRPr="004F4265" w:rsidRDefault="0032521A" w:rsidP="004F42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33"/>
        <w:gridCol w:w="7088"/>
      </w:tblGrid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4F426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7088" w:type="dxa"/>
            <w:hideMark/>
          </w:tcPr>
          <w:p w:rsidR="0032521A" w:rsidRPr="001F0ED6" w:rsidRDefault="00835CDB" w:rsidP="004F4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sz w:val="28"/>
                <w:szCs w:val="28"/>
              </w:rPr>
              <w:t>«Развитие дошкольного, начального общего, основного общего, среднего общего и дополнительного образования» (далее – подпрограмма 1)</w:t>
            </w:r>
          </w:p>
          <w:p w:rsidR="00534B33" w:rsidRPr="001F0ED6" w:rsidRDefault="00534B33" w:rsidP="004F42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</w:tcPr>
          <w:p w:rsidR="0032521A" w:rsidRPr="001F0ED6" w:rsidRDefault="0032521A" w:rsidP="004F4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Ответственный исполнитель подпрограммы 1</w:t>
            </w:r>
          </w:p>
          <w:p w:rsidR="00534B33" w:rsidRPr="001F0ED6" w:rsidRDefault="00534B33" w:rsidP="004F426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28"/>
                <w:lang w:eastAsia="ar-SA"/>
              </w:rPr>
            </w:pPr>
          </w:p>
        </w:tc>
        <w:tc>
          <w:tcPr>
            <w:tcW w:w="7088" w:type="dxa"/>
          </w:tcPr>
          <w:p w:rsidR="0032521A" w:rsidRPr="001F0ED6" w:rsidRDefault="0032521A" w:rsidP="004F4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управление образования Красносулинского района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4F426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1</w:t>
            </w:r>
          </w:p>
        </w:tc>
        <w:tc>
          <w:tcPr>
            <w:tcW w:w="7088" w:type="dxa"/>
            <w:hideMark/>
          </w:tcPr>
          <w:p w:rsidR="00534B33" w:rsidRPr="001F0ED6" w:rsidRDefault="00835CDB" w:rsidP="004F426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sz w:val="28"/>
                <w:szCs w:val="28"/>
              </w:rPr>
              <w:t xml:space="preserve">муниципальные бюджетные дошкольные образовательные учреждения, муниципальные бюджетные общеобразовательные учреждения, муниципальные бюджетные учреждения дополнительного образования, муниципальные бюджетные учреждения, подведомственные управлению образования Красносулинского района; </w:t>
            </w:r>
          </w:p>
          <w:p w:rsidR="0032521A" w:rsidRPr="001F0ED6" w:rsidRDefault="00835CDB" w:rsidP="004F426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sz w:val="28"/>
                <w:szCs w:val="28"/>
              </w:rPr>
              <w:t>МКУ «ОКС»</w:t>
            </w:r>
          </w:p>
          <w:p w:rsidR="00534B33" w:rsidRPr="001F0ED6" w:rsidRDefault="00534B33" w:rsidP="004F426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</w:rPr>
            </w:pP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4F426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1</w:t>
            </w:r>
          </w:p>
          <w:p w:rsidR="00534B33" w:rsidRPr="001F0ED6" w:rsidRDefault="00534B33" w:rsidP="004F426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28"/>
                <w:lang w:eastAsia="ar-SA"/>
              </w:rPr>
            </w:pPr>
          </w:p>
        </w:tc>
        <w:tc>
          <w:tcPr>
            <w:tcW w:w="7088" w:type="dxa"/>
            <w:hideMark/>
          </w:tcPr>
          <w:p w:rsidR="0032521A" w:rsidRPr="001F0ED6" w:rsidRDefault="0030535F" w:rsidP="004F42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</w:t>
            </w:r>
            <w:r w:rsidR="0032521A"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тсутствуют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</w:tcPr>
          <w:p w:rsidR="0051715F" w:rsidRPr="001F0ED6" w:rsidRDefault="0032521A" w:rsidP="004F4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Цели </w:t>
            </w:r>
          </w:p>
          <w:p w:rsidR="0032521A" w:rsidRPr="001F0ED6" w:rsidRDefault="0032521A" w:rsidP="004F4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подпрограммы 1</w:t>
            </w:r>
          </w:p>
        </w:tc>
        <w:tc>
          <w:tcPr>
            <w:tcW w:w="7088" w:type="dxa"/>
          </w:tcPr>
          <w:p w:rsidR="0032521A" w:rsidRPr="001F0ED6" w:rsidRDefault="0032521A" w:rsidP="004F426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обеспечение доступности качественного общего и дополнительного образования, соответствующего требованиям социально-экономического развития Красносулинского района</w:t>
            </w:r>
          </w:p>
          <w:p w:rsidR="00534B33" w:rsidRPr="001F0ED6" w:rsidRDefault="00534B33" w:rsidP="004F426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28"/>
                <w:lang w:eastAsia="ar-SA"/>
              </w:rPr>
            </w:pP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51715F" w:rsidRPr="001F0ED6" w:rsidRDefault="0032521A" w:rsidP="004F426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1</w:t>
            </w:r>
          </w:p>
          <w:p w:rsidR="0051715F" w:rsidRPr="001F0ED6" w:rsidRDefault="0051715F" w:rsidP="004F4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2521A" w:rsidRPr="001F0ED6" w:rsidRDefault="0032521A" w:rsidP="004F4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088" w:type="dxa"/>
            <w:hideMark/>
          </w:tcPr>
          <w:p w:rsidR="0032521A" w:rsidRPr="001F0ED6" w:rsidRDefault="0032521A" w:rsidP="004F4265">
            <w:pPr>
              <w:tabs>
                <w:tab w:val="left" w:pos="687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lastRenderedPageBreak/>
              <w:t>создание условий, соответствующих требованиям федеральных государственных образовательных стандартов дошкольного образования;</w:t>
            </w:r>
          </w:p>
          <w:p w:rsidR="0032521A" w:rsidRPr="001F0ED6" w:rsidRDefault="0032521A" w:rsidP="004F426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lastRenderedPageBreak/>
              <w:t>обеспечение реализации общеобразовательных программ</w:t>
            </w:r>
            <w:r w:rsidRPr="001F0ED6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 в муниципальных бюджетных общеобразовательных учреждениях;</w:t>
            </w:r>
          </w:p>
          <w:p w:rsidR="0032521A" w:rsidRPr="001F0ED6" w:rsidRDefault="0032521A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совершенствование организационно-экономических механизмов обеспечения доступности услуг дополнительного образования и</w:t>
            </w:r>
            <w:r w:rsidR="005D5515" w:rsidRPr="001F0ED6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 xml:space="preserve"> </w:t>
            </w:r>
            <w:r w:rsidRPr="001F0ED6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расширение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потенциала системы дополнительного образования Красносулинского района;</w:t>
            </w:r>
          </w:p>
          <w:p w:rsidR="0032521A" w:rsidRPr="001F0ED6" w:rsidRDefault="0032521A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эффективной системы выявления, поддержки и развития способностей и талантов у детей, основанной на принципах справедливости, всеобщности и направленной на самоопределение и профессиональную ориентацию обучающихся;</w:t>
            </w:r>
          </w:p>
          <w:p w:rsidR="0032521A" w:rsidRPr="001F0ED6" w:rsidRDefault="0032521A" w:rsidP="004F426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формирование системы стимулов 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для сохранения в общем и дополнительном образовании лучших педагогических работников, привлечения молодых специалистов;</w:t>
            </w:r>
          </w:p>
          <w:p w:rsidR="0032521A" w:rsidRPr="001F0ED6" w:rsidRDefault="0032521A" w:rsidP="004F426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>создание новых мест в муниципальных бюджетных общеобразовательных учреждениях, в том числе путем строительства школ с использованием типовых и экономически эффективных проектов и модернизация существующей инфраструктуры школ;</w:t>
            </w:r>
          </w:p>
          <w:p w:rsidR="0032521A" w:rsidRPr="001F0ED6" w:rsidRDefault="0032521A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ликвидация аварийности, повышение эксплуатационной надежности строительных конструкций и систем инженерно-технического обеспечения, формирование современной инфраструктуры муниципальных бюджетных образовательных учреждений Красносулинского района</w:t>
            </w:r>
            <w:r w:rsidR="00F10283"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;</w:t>
            </w:r>
          </w:p>
          <w:p w:rsidR="00F10283" w:rsidRPr="001F0ED6" w:rsidRDefault="00F10283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создание условий для внедрения на всех уровнях основного общего,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профилей;</w:t>
            </w:r>
          </w:p>
          <w:p w:rsidR="00734B7C" w:rsidRPr="001F0ED6" w:rsidRDefault="00F10283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инфраструктурно</w:t>
            </w:r>
            <w:proofErr w:type="spellEnd"/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-содержательном уровне продвижения компетенций в области информации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ранняя профориентация обучающихся</w:t>
            </w:r>
            <w:r w:rsidR="00734B7C"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;</w:t>
            </w:r>
          </w:p>
          <w:p w:rsidR="00734B7C" w:rsidRPr="001F0ED6" w:rsidRDefault="003721EE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fa-IR" w:bidi="fa-IR"/>
              </w:rPr>
              <w:t>обеспечение социальных гарантий доступности общего образования;</w:t>
            </w:r>
          </w:p>
          <w:p w:rsidR="00734B7C" w:rsidRPr="001F0ED6" w:rsidRDefault="003721EE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 xml:space="preserve">создание условий для осуществления образовательной </w:t>
            </w: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деятельности в организациях общего образования</w:t>
            </w:r>
            <w:r w:rsidRPr="001F0ED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4B7C" w:rsidRPr="001F0ED6" w:rsidRDefault="003721EE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>формирование у обучающихся общей грамотности в области физической культуры и плавания, укрепления их здоровья;</w:t>
            </w:r>
          </w:p>
          <w:p w:rsidR="00734B7C" w:rsidRPr="001F0ED6" w:rsidRDefault="003721EE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>формирование системы моральных и материальных стимулов для сохранения в общем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  <w:r w:rsidR="00834DA4" w:rsidRPr="001F0ED6"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:rsidR="00F10283" w:rsidRPr="001F0ED6" w:rsidRDefault="00834DA4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бесплатного здорового горячего питания для обучающихся, осваивающих образовательные программы начального общего образования</w:t>
            </w:r>
          </w:p>
          <w:p w:rsidR="00534B33" w:rsidRPr="001F0ED6" w:rsidRDefault="00534B33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0"/>
                <w:szCs w:val="28"/>
                <w:lang w:eastAsia="ru-RU"/>
              </w:rPr>
            </w:pP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51715F" w:rsidRPr="001F0ED6" w:rsidRDefault="0032521A" w:rsidP="004F426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Целевые </w:t>
            </w:r>
          </w:p>
          <w:p w:rsidR="0032521A" w:rsidRPr="001F0ED6" w:rsidRDefault="0032521A" w:rsidP="004F426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показатели подпрограммы 1</w:t>
            </w:r>
          </w:p>
        </w:tc>
        <w:tc>
          <w:tcPr>
            <w:tcW w:w="7088" w:type="dxa"/>
            <w:hideMark/>
          </w:tcPr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победителей и призеров регионального этапа всероссийской олимпиады школьников на 7</w:t>
            </w:r>
            <w:r w:rsidR="004F4265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тыс.</w:t>
            </w:r>
            <w:r w:rsidR="004F4265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человек;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победителей и призеров регионального этапа всероссийской олимпиады школьников;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доля муниципальных общеобразовательных учреждений, имеющих средний балл по русскому языку выше среднего по Красносулинскому району;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доля выпускников муниципальных бюджетных общеобразовательных учреждений, не получивших аттестат о среднем общем образовании;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отношение численности детей в возрасте от 2 месяцев </w:t>
            </w:r>
            <w:r w:rsidR="0051715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до 3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лет, получающих дошкольное образование в текущем году, к сумме численности детей в возрасте </w:t>
            </w:r>
            <w:r w:rsidR="004F4265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от 2 месяцев до 3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образования;</w:t>
            </w:r>
            <w:proofErr w:type="gramEnd"/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доля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удельный вес численности учителей муниципальных бюджетных общеобразователь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ных учреждений в возрасте до 35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лет в общей численности учителей муниципальных бюджетных общеобразовательных учреждений;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муниципальных объектов образования, в которых проведены мероприятия по замене оконных и наружных дверных блоков;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доля обучающихся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общеобразовательных программ цифрового, естественнонаучного и гуманитарного профилей;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число общеобразовательных организаций, в которых внедрена целевая модель цифровой образовательной среды;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>численность обучающихся 2</w:t>
            </w:r>
            <w:r w:rsidR="0051715F" w:rsidRPr="001F0ED6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>3-х классов, охваченных мероприятием «Всеобуч по плаванию»;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родителей (законных представителей) обучающихся, получающих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денежную выплату стоимости двухразового питания</w:t>
            </w:r>
            <w:r w:rsidRPr="001F0ED6">
              <w:rPr>
                <w:rFonts w:ascii="Times New Roman" w:hAnsi="Times New Roman"/>
                <w:sz w:val="28"/>
                <w:szCs w:val="28"/>
                <w:lang w:eastAsia="ru-RU"/>
              </w:rPr>
              <w:t>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>численность обучающихся, охваченных мероприятием «Организация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sz w:val="28"/>
                <w:szCs w:val="28"/>
              </w:rPr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kern w:val="2"/>
                <w:sz w:val="28"/>
                <w:szCs w:val="2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объединениями;</w:t>
            </w:r>
          </w:p>
          <w:p w:rsidR="00605559" w:rsidRPr="001F0ED6" w:rsidRDefault="00605559" w:rsidP="004F4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ED6">
              <w:rPr>
                <w:rFonts w:ascii="Times New Roman" w:hAnsi="Times New Roman"/>
                <w:sz w:val="28"/>
                <w:szCs w:val="28"/>
              </w:rPr>
              <w:t>количество объектов, в которых в полном объеме выполнены мероприятия по оснащению;</w:t>
            </w:r>
          </w:p>
          <w:p w:rsidR="001F61E7" w:rsidRPr="001F0ED6" w:rsidRDefault="00F81FBF" w:rsidP="0063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  <w:lang w:eastAsia="ru-RU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534B33" w:rsidRPr="001F0ED6" w:rsidRDefault="0032521A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Этапы и сроки реализации подпрограммы 1</w:t>
            </w:r>
          </w:p>
        </w:tc>
        <w:tc>
          <w:tcPr>
            <w:tcW w:w="7088" w:type="dxa"/>
            <w:hideMark/>
          </w:tcPr>
          <w:p w:rsidR="0051715F" w:rsidRPr="001F0ED6" w:rsidRDefault="0032521A" w:rsidP="004F42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32521A" w:rsidRPr="001F0ED6" w:rsidRDefault="0032521A" w:rsidP="004F42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 не выделяются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4F42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1</w:t>
            </w:r>
          </w:p>
        </w:tc>
        <w:tc>
          <w:tcPr>
            <w:tcW w:w="7088" w:type="dxa"/>
            <w:hideMark/>
          </w:tcPr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общий объем бюджетных ассигнов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аний на реализацию подпрограммы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 муниципальной программы составляет 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153</w:t>
            </w:r>
            <w:r w:rsidR="00B12071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="0030535F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="00B12071">
              <w:rPr>
                <w:rFonts w:ascii="Times New Roman" w:hAnsi="Times New Roman"/>
                <w:sz w:val="28"/>
                <w:szCs w:val="28"/>
                <w:lang w:eastAsia="ar-SA"/>
              </w:rPr>
              <w:t>168,3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1011470,8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1218209,3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1496260,3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1357669,8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78585A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1485657,3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8151DB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17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B12071">
              <w:rPr>
                <w:rFonts w:ascii="Times New Roman" w:hAnsi="Times New Roman"/>
                <w:sz w:val="28"/>
                <w:szCs w:val="28"/>
                <w:lang w:eastAsia="ar-SA"/>
              </w:rPr>
              <w:t>7855,8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  <w:r w:rsidR="00547408">
              <w:rPr>
                <w:rFonts w:ascii="Times New Roman" w:hAnsi="Times New Roman"/>
                <w:sz w:val="28"/>
                <w:szCs w:val="28"/>
                <w:lang w:eastAsia="ar-SA"/>
              </w:rPr>
              <w:t>92364,3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547408">
              <w:rPr>
                <w:rFonts w:ascii="Times New Roman" w:hAnsi="Times New Roman"/>
                <w:sz w:val="28"/>
                <w:szCs w:val="28"/>
                <w:lang w:eastAsia="ar-SA"/>
              </w:rPr>
              <w:t>222253,9</w:t>
            </w:r>
            <w:r w:rsidR="0051715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1119606,7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1119606,7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1119606,7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1119606,7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аний на реализацию подпрограммы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 из средств федерального бюджета составляет </w:t>
            </w:r>
            <w:r w:rsidR="00B12071">
              <w:rPr>
                <w:rFonts w:ascii="Times New Roman" w:hAnsi="Times New Roman"/>
                <w:sz w:val="28"/>
                <w:szCs w:val="28"/>
                <w:lang w:eastAsia="ar-SA"/>
              </w:rPr>
              <w:t>398530,3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19130,3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57084,8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56904,3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78585A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</w:t>
            </w:r>
            <w:r w:rsidR="00402041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61793,5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B12071">
              <w:rPr>
                <w:rFonts w:ascii="Times New Roman" w:hAnsi="Times New Roman"/>
                <w:sz w:val="28"/>
                <w:szCs w:val="28"/>
                <w:lang w:eastAsia="ar-SA"/>
              </w:rPr>
              <w:t>69117,9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78585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66681,0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78585A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67818,5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tabs>
                <w:tab w:val="left" w:pos="36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аний на реализацию подпрограммы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из средств областного бюджета составляет </w:t>
            </w:r>
            <w:r w:rsidR="002872D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1114</w:t>
            </w:r>
            <w:r w:rsidR="00547408">
              <w:rPr>
                <w:rFonts w:ascii="Times New Roman" w:hAnsi="Times New Roman"/>
                <w:sz w:val="28"/>
                <w:szCs w:val="28"/>
                <w:lang w:eastAsia="ar-SA"/>
              </w:rPr>
              <w:t>5227,9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732474,9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921698,6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1108893,0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929372,1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B0095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в 2023 году – 1032015,1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2872D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126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5421,7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90374</w:t>
            </w:r>
            <w:r w:rsidR="00547408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,0 т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1B00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855271,1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849084,6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849084,6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849084,6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849084,6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ассигнований на реализацию подпрограммы 1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из средств бюджета района составляет </w:t>
            </w:r>
            <w:r w:rsidR="00547408">
              <w:rPr>
                <w:rFonts w:ascii="Times New Roman" w:hAnsi="Times New Roman"/>
                <w:sz w:val="28"/>
                <w:szCs w:val="28"/>
                <w:lang w:eastAsia="ar-SA"/>
              </w:rPr>
              <w:t>35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  <w:r w:rsidR="00547408">
              <w:rPr>
                <w:rFonts w:ascii="Times New Roman" w:hAnsi="Times New Roman"/>
                <w:sz w:val="28"/>
                <w:szCs w:val="28"/>
                <w:lang w:eastAsia="ar-SA"/>
              </w:rPr>
              <w:t>9335,3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250721,8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258547,3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306078,1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343109,3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B0095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358987,1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424036,1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292660,2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1B00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269884,2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261327,8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261327,8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261327,8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654995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261327,8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средств подпрограммы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 из внебюджетных источников составляет </w:t>
            </w:r>
            <w:r w:rsidR="005C57A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257074,8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28274,1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18833,1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24204,4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28284,1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5C57A9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32861,6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5C57A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29280,1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5C57A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29280,1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5C57A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29280,1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5E5B1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9194,3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5E5B1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9194,3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5E5B1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9194,3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4F4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2030 году</w:t>
            </w:r>
            <w:r w:rsidR="0051715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E5B1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9194,3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534B33" w:rsidRPr="00631735" w:rsidRDefault="00605559" w:rsidP="004F42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Объемы финансирования подпрограммы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 на </w:t>
            </w:r>
            <w:r w:rsidR="00035AE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C57DF4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</w:tcPr>
          <w:p w:rsidR="0032521A" w:rsidRPr="001F0ED6" w:rsidRDefault="0032521A" w:rsidP="004F42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подпрограммы 1</w:t>
            </w:r>
          </w:p>
        </w:tc>
        <w:tc>
          <w:tcPr>
            <w:tcW w:w="7088" w:type="dxa"/>
            <w:hideMark/>
          </w:tcPr>
          <w:p w:rsidR="0032521A" w:rsidRPr="001F0ED6" w:rsidRDefault="0032521A" w:rsidP="004F426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в результате реализации подпрограммы 1</w:t>
            </w:r>
            <w:r w:rsidR="005D5515"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к 2030 году предполагается:</w:t>
            </w:r>
          </w:p>
          <w:p w:rsidR="0032521A" w:rsidRPr="001F0ED6" w:rsidRDefault="0032521A" w:rsidP="004F4265">
            <w:pPr>
              <w:tabs>
                <w:tab w:val="left" w:pos="655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обеспечить односменный режим обучения в муниципальных бюджетных общеобразовательных 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lastRenderedPageBreak/>
              <w:t>учреждениях;</w:t>
            </w:r>
          </w:p>
          <w:p w:rsidR="0032521A" w:rsidRPr="001F0ED6" w:rsidRDefault="0032521A" w:rsidP="004F4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повысить качество предоставляемых муниципальных услуг в муниципальных бюджетных образовательных учреждениях Красносулинского района;</w:t>
            </w:r>
          </w:p>
          <w:p w:rsidR="0032521A" w:rsidRPr="001F0ED6" w:rsidRDefault="0032521A" w:rsidP="004F4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обеспечить возможность получения качественного образования детям с ограниченными возможностями здоровья, в том числе детям с умственной отсталостью (интеллектуальными нарушениями), в муниципальных бюджетных общеобразовательных учреждениях, осуществляющих образовательную деятельность по адаптированным основным общеобразовательным программам, а также создать условия для предоставления психолого-педагогической, и социальной помощи обучающимся, испытывающим трудности в освоении образовательных программ и социальной адаптации;</w:t>
            </w:r>
          </w:p>
          <w:p w:rsidR="0032521A" w:rsidRPr="001F0ED6" w:rsidRDefault="0032521A" w:rsidP="004F4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улучшить условия для развития педагогического потенциала, выявления и поддержки лучших педагогических работников Красносулинского района;</w:t>
            </w:r>
          </w:p>
          <w:p w:rsidR="00734B7C" w:rsidRPr="001F0ED6" w:rsidRDefault="0032521A" w:rsidP="004F4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расширить возможности для участия обучающихся по программам общего образования в олимпиадах и конкурсах различного уровня с целью выявления одаренных детей, реализации их творческого потенциала</w:t>
            </w:r>
            <w:r w:rsidR="00734B7C"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;</w:t>
            </w:r>
          </w:p>
          <w:p w:rsidR="00CB2A91" w:rsidRPr="001F0ED6" w:rsidRDefault="00CB2A91" w:rsidP="004F4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100-процентный охват бесплатным горячим питанием обучающихся, получающих начальное общее образование в муниципальных образовательных организациях;</w:t>
            </w:r>
          </w:p>
          <w:p w:rsidR="0032521A" w:rsidRPr="001F0ED6" w:rsidRDefault="00734B7C" w:rsidP="004F42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100-процентный охват </w:t>
            </w:r>
            <w:r w:rsidRPr="001F0E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родителей (законных представителей), обучающихся, получающих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денежную выплату стоимости двухразового питания</w:t>
            </w:r>
            <w:r w:rsidRPr="001F0ED6">
              <w:rPr>
                <w:rFonts w:ascii="Times New Roman" w:hAnsi="Times New Roman"/>
                <w:sz w:val="28"/>
                <w:szCs w:val="28"/>
                <w:lang w:eastAsia="ru-RU"/>
              </w:rPr>
              <w:t>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</w:t>
            </w:r>
            <w:r w:rsidR="004F78D1" w:rsidRPr="001F0ED6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F78D1" w:rsidRPr="001F0ED6" w:rsidRDefault="004F78D1" w:rsidP="004F4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100-процентный охват обучающихся, охваченных мероприятием «Организация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32521A" w:rsidRPr="00631735" w:rsidRDefault="0032521A" w:rsidP="006317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32521A" w:rsidRPr="00631735" w:rsidRDefault="0032521A" w:rsidP="006317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подпрограммы «Обеспечение реализации муниципальной программы Красносулинского района «Развитие образования»</w:t>
      </w:r>
    </w:p>
    <w:p w:rsidR="0032521A" w:rsidRPr="00631735" w:rsidRDefault="0032521A" w:rsidP="006317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и прочие мероприятия»</w:t>
      </w:r>
    </w:p>
    <w:p w:rsidR="0032521A" w:rsidRPr="00631735" w:rsidRDefault="0032521A" w:rsidP="006317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33"/>
        <w:gridCol w:w="7106"/>
      </w:tblGrid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7106" w:type="dxa"/>
            <w:hideMark/>
          </w:tcPr>
          <w:p w:rsidR="0032521A" w:rsidRPr="001F0ED6" w:rsidRDefault="0032521A" w:rsidP="0063173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«О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беспечение реализации муниципальной программы Красносулинского района «Развитие образования» и прочие мероприятия» (далее </w:t>
            </w:r>
            <w:r w:rsidR="00035AEA"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–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подпрограмма 2)</w:t>
            </w:r>
          </w:p>
          <w:p w:rsidR="00534B33" w:rsidRPr="001F0ED6" w:rsidRDefault="00534B33" w:rsidP="0063173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</w:tcPr>
          <w:p w:rsidR="0032521A" w:rsidRPr="001F0ED6" w:rsidRDefault="0032521A" w:rsidP="00631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Ответственный исполнитель подпрограммы 2</w:t>
            </w:r>
          </w:p>
          <w:p w:rsidR="00534B33" w:rsidRPr="001F0ED6" w:rsidRDefault="00534B33" w:rsidP="0063173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28"/>
                <w:lang w:eastAsia="ar-SA"/>
              </w:rPr>
            </w:pPr>
          </w:p>
        </w:tc>
        <w:tc>
          <w:tcPr>
            <w:tcW w:w="7106" w:type="dxa"/>
          </w:tcPr>
          <w:p w:rsidR="0032521A" w:rsidRPr="001F0ED6" w:rsidRDefault="0032521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управление образования Красносулинского района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2</w:t>
            </w:r>
          </w:p>
        </w:tc>
        <w:tc>
          <w:tcPr>
            <w:tcW w:w="7106" w:type="dxa"/>
            <w:hideMark/>
          </w:tcPr>
          <w:p w:rsidR="00534B33" w:rsidRPr="001F0ED6" w:rsidRDefault="0032521A" w:rsidP="0063173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</w:rPr>
              <w:t>муниципальные бюджетные учреждения, подведомственные управлению образования Красносулинского района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534B33" w:rsidRPr="001F0ED6" w:rsidRDefault="0032521A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2</w:t>
            </w:r>
          </w:p>
        </w:tc>
        <w:tc>
          <w:tcPr>
            <w:tcW w:w="7106" w:type="dxa"/>
            <w:hideMark/>
          </w:tcPr>
          <w:p w:rsidR="0032521A" w:rsidRPr="001F0ED6" w:rsidRDefault="00AC1CE3" w:rsidP="0063173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</w:t>
            </w:r>
            <w:r w:rsidR="0032521A"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тсутствуют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</w:tcPr>
          <w:p w:rsidR="0032521A" w:rsidRPr="001F0ED6" w:rsidRDefault="0032521A" w:rsidP="00631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Цели подпрограммы 2</w:t>
            </w:r>
          </w:p>
        </w:tc>
        <w:tc>
          <w:tcPr>
            <w:tcW w:w="7106" w:type="dxa"/>
          </w:tcPr>
          <w:p w:rsidR="0032521A" w:rsidRPr="001F0ED6" w:rsidRDefault="0032521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обеспечение организационных, информационных и методических условий для реализации муниципальной программы;</w:t>
            </w:r>
          </w:p>
          <w:p w:rsidR="00534B33" w:rsidRPr="001F0ED6" w:rsidRDefault="0032521A" w:rsidP="006317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повышение эффективности бюджетных расходов, направленных на развитие системы образования Красносулинского района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7106" w:type="dxa"/>
            <w:hideMark/>
          </w:tcPr>
          <w:p w:rsidR="0032521A" w:rsidRPr="001F0ED6" w:rsidRDefault="0032521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повышение эффективности планирования развития образовательного комплекса Красносулинского района;</w:t>
            </w:r>
          </w:p>
          <w:p w:rsidR="0032521A" w:rsidRPr="001F0ED6" w:rsidRDefault="0032521A" w:rsidP="0063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развитие институтов, обеспечивающих эффективное управление в системе образования;</w:t>
            </w:r>
          </w:p>
          <w:p w:rsidR="0032521A" w:rsidRPr="001F0ED6" w:rsidRDefault="0032521A" w:rsidP="0063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создание нормативно-правовых и организационных условий для устройства в семью детей-сирот и детей, оставшихся без попечения родителей;</w:t>
            </w:r>
          </w:p>
          <w:p w:rsidR="00534B33" w:rsidRPr="001F0ED6" w:rsidRDefault="0032521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открытости деятельности муниципальных бюджетных образовательных учреждений Красносулинского района, предоставление участникам отношений в сфере образования информации об уровне организации работы по обеспечению </w:t>
            </w: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условий осуществления образовательной деятельности </w:t>
            </w: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общедоступной информации,</w:t>
            </w:r>
            <w:r w:rsidR="00A03BFF"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их работы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035AEA" w:rsidRPr="001F0ED6" w:rsidRDefault="0032521A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Целевые </w:t>
            </w:r>
          </w:p>
          <w:p w:rsidR="0032521A" w:rsidRPr="001F0ED6" w:rsidRDefault="0032521A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показатели подпрограммы 2</w:t>
            </w:r>
          </w:p>
        </w:tc>
        <w:tc>
          <w:tcPr>
            <w:tcW w:w="7106" w:type="dxa"/>
            <w:hideMark/>
          </w:tcPr>
          <w:p w:rsidR="0032521A" w:rsidRPr="001F0ED6" w:rsidRDefault="0032521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доля муниципальных услуг</w:t>
            </w:r>
            <w:r w:rsidR="005D5515"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муниципальных бюджетных образовательных учреждений Красносулинского района, по которым утверждены административные регламенты 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lastRenderedPageBreak/>
              <w:t>их оказания, в общем количестве муниципальных услуг, оказываемых муниципальными бюджетными образовательными учреждениями Красносулинского района;</w:t>
            </w:r>
          </w:p>
          <w:p w:rsidR="0032521A" w:rsidRPr="001F0ED6" w:rsidRDefault="0032521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доля детей-сирот и детей, оставшихся без попечения родителей, возвращенных из замещающих семей в государственные учреждения, от количества детей-сирот, принятых на воспитание в семьи граждан в отчетном году;</w:t>
            </w:r>
          </w:p>
          <w:p w:rsidR="00534B33" w:rsidRPr="001F0ED6" w:rsidRDefault="0032521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0"/>
                <w:szCs w:val="28"/>
                <w:lang w:eastAsia="ru-RU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доля муниципальных бюджетных образовательных учреждений, прошедших независимую оценку качества условий осуществления образовательной деятельности, от числа муниципальных бюджетных образовательных учреждений, подлежащих независимой оценке в текущем году</w:t>
            </w:r>
          </w:p>
          <w:p w:rsidR="00534B33" w:rsidRPr="001F0ED6" w:rsidRDefault="00534B33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Этапы и сроки реализации подпрограммы 2</w:t>
            </w:r>
          </w:p>
          <w:p w:rsidR="00534B33" w:rsidRPr="001F0ED6" w:rsidRDefault="00534B33" w:rsidP="006317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28"/>
                <w:lang w:eastAsia="ar-SA"/>
              </w:rPr>
            </w:pPr>
          </w:p>
        </w:tc>
        <w:tc>
          <w:tcPr>
            <w:tcW w:w="7106" w:type="dxa"/>
            <w:hideMark/>
          </w:tcPr>
          <w:p w:rsidR="00035AEA" w:rsidRPr="001F0ED6" w:rsidRDefault="0032521A" w:rsidP="0063173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32521A" w:rsidRPr="001F0ED6" w:rsidRDefault="0032521A" w:rsidP="0063173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 не выделяются</w:t>
            </w:r>
          </w:p>
        </w:tc>
      </w:tr>
      <w:tr w:rsidR="0032521A" w:rsidRPr="001F0ED6" w:rsidTr="0051715F">
        <w:trPr>
          <w:trHeight w:val="20"/>
        </w:trPr>
        <w:tc>
          <w:tcPr>
            <w:tcW w:w="2533" w:type="dxa"/>
            <w:hideMark/>
          </w:tcPr>
          <w:p w:rsidR="0032521A" w:rsidRPr="001F0ED6" w:rsidRDefault="0032521A" w:rsidP="0063173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2</w:t>
            </w:r>
          </w:p>
          <w:p w:rsidR="00172AC8" w:rsidRPr="001F0ED6" w:rsidRDefault="00172AC8" w:rsidP="0063173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106" w:type="dxa"/>
            <w:hideMark/>
          </w:tcPr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объем бюджетных ассигнований на реализацию подпрограммы 2 составляет 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1107</w:t>
            </w:r>
            <w:r w:rsidR="00500541">
              <w:rPr>
                <w:rFonts w:ascii="Times New Roman" w:hAnsi="Times New Roman"/>
                <w:sz w:val="28"/>
                <w:szCs w:val="28"/>
                <w:lang w:eastAsia="ar-SA"/>
              </w:rPr>
              <w:t>241,2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62955,3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66577,2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70324,8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76858,7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8C727E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81624,3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500541">
              <w:rPr>
                <w:rFonts w:ascii="Times New Roman" w:hAnsi="Times New Roman"/>
                <w:sz w:val="28"/>
                <w:szCs w:val="28"/>
                <w:lang w:eastAsia="ar-SA"/>
              </w:rPr>
              <w:t>100072,4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4D156A">
              <w:rPr>
                <w:rFonts w:ascii="Times New Roman" w:hAnsi="Times New Roman"/>
                <w:sz w:val="28"/>
                <w:szCs w:val="28"/>
                <w:lang w:eastAsia="ar-SA"/>
              </w:rPr>
              <w:t>103462,5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4D156A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="00AC1CE3">
              <w:rPr>
                <w:rFonts w:ascii="Times New Roman" w:hAnsi="Times New Roman"/>
                <w:sz w:val="28"/>
                <w:szCs w:val="28"/>
                <w:lang w:eastAsia="ar-SA"/>
              </w:rPr>
              <w:t>82</w:t>
            </w:r>
            <w:r w:rsidR="004D156A">
              <w:rPr>
                <w:rFonts w:ascii="Times New Roman" w:hAnsi="Times New Roman"/>
                <w:sz w:val="28"/>
                <w:szCs w:val="28"/>
                <w:lang w:eastAsia="ar-SA"/>
              </w:rPr>
              <w:t>32,0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C26350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109283,5 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109283,5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109283,5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109283,5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аний на реализацию подпрограммы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 из средств федерального бюджета составляет 2051,7 тыс. руб., в том числе: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467,0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818,3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766,4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2026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аний на реализацию подпрограммы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 из средств областного бюджета составляет </w:t>
            </w:r>
            <w:r w:rsidR="00402041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610</w:t>
            </w:r>
            <w:r w:rsidR="00500541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40,9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 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31654,4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34155,9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37385,0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40076,0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8C727E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40457,1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54274,6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8C727E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58640,</w:t>
            </w:r>
            <w:r w:rsidR="00402041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8C727E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62871,9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62731,</w:t>
            </w:r>
            <w:r w:rsidR="004D156A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62731,3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62731,3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62731,3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подпрограммы 2 из средств бюджета района составляет 27</w:t>
            </w:r>
            <w:r w:rsidR="00484EFB">
              <w:rPr>
                <w:rFonts w:ascii="Times New Roman" w:hAnsi="Times New Roman"/>
                <w:sz w:val="28"/>
                <w:szCs w:val="28"/>
                <w:lang w:eastAsia="ar-SA"/>
              </w:rPr>
              <w:t>6030,7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тыс. руб., в том числе: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16627,0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16641,9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17314,7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20818,8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8C727E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23394,5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2A54F7">
              <w:rPr>
                <w:rFonts w:ascii="Times New Roman" w:hAnsi="Times New Roman"/>
                <w:sz w:val="28"/>
                <w:szCs w:val="28"/>
                <w:lang w:eastAsia="ar-SA"/>
              </w:rPr>
              <w:t>26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 w:rsidR="00484EFB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="003A000A">
              <w:rPr>
                <w:rFonts w:ascii="Times New Roman" w:hAnsi="Times New Roman"/>
                <w:sz w:val="28"/>
                <w:szCs w:val="28"/>
                <w:lang w:eastAsia="ar-SA"/>
              </w:rPr>
              <w:t>0,</w:t>
            </w:r>
            <w:r w:rsidR="00484EFB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35164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25373,9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8C727E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25912,3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25899,4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25899,4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25899,4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25899,4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объем средств подпрограммы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 из внебюджетных источников составляет </w:t>
            </w:r>
            <w:r w:rsidR="0035610B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218717,9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2019 году – 14206,9 тыс. руб.</w:t>
            </w:r>
          </w:p>
          <w:p w:rsidR="00101FAC" w:rsidRPr="001F0ED6" w:rsidRDefault="00101FAC" w:rsidP="0063173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14961,1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14858,7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15963,9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35610B" w:rsidP="0063173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17772,7</w:t>
            </w:r>
            <w:r w:rsidR="00101FAC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35610B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19447,8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35610B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19447,8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2026 году – </w:t>
            </w:r>
            <w:r w:rsidR="0035610B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19447,8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F81FB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20652,8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F81FB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20652,8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20652,8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тыс. руб.</w:t>
            </w:r>
            <w:r w:rsidR="00E03229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101FAC" w:rsidRPr="001F0ED6" w:rsidRDefault="00101FAC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</w:t>
            </w:r>
            <w:r w:rsidR="00035AE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– </w:t>
            </w:r>
            <w:r w:rsidR="00C26350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20652,8</w:t>
            </w:r>
            <w:r w:rsidR="00F81FBF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тыс. руб.</w:t>
            </w:r>
          </w:p>
          <w:p w:rsidR="00172AC8" w:rsidRPr="001F0ED6" w:rsidRDefault="00605559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Объ</w:t>
            </w:r>
            <w:r w:rsidR="00631735">
              <w:rPr>
                <w:rFonts w:ascii="Times New Roman" w:hAnsi="Times New Roman"/>
                <w:sz w:val="28"/>
                <w:szCs w:val="28"/>
                <w:lang w:eastAsia="ar-SA"/>
              </w:rPr>
              <w:t>емы финансирования подпрограммы 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 на </w:t>
            </w:r>
            <w:r w:rsidR="00035AEA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C57DF4"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1F0ED6">
              <w:rPr>
                <w:rFonts w:ascii="Times New Roman" w:hAnsi="Times New Roman"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</w:p>
          <w:p w:rsidR="00534B33" w:rsidRPr="001F0ED6" w:rsidRDefault="00534B33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28"/>
                <w:lang w:eastAsia="ar-SA"/>
              </w:rPr>
            </w:pPr>
          </w:p>
        </w:tc>
      </w:tr>
      <w:tr w:rsidR="00035AEA" w:rsidRPr="001F0ED6" w:rsidTr="0051715F">
        <w:trPr>
          <w:trHeight w:val="20"/>
        </w:trPr>
        <w:tc>
          <w:tcPr>
            <w:tcW w:w="2533" w:type="dxa"/>
          </w:tcPr>
          <w:p w:rsidR="00035AEA" w:rsidRPr="001F0ED6" w:rsidRDefault="00035AEA" w:rsidP="0063173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Ожидаемые результаты подпрограммы 2</w:t>
            </w:r>
          </w:p>
        </w:tc>
        <w:tc>
          <w:tcPr>
            <w:tcW w:w="7106" w:type="dxa"/>
          </w:tcPr>
          <w:p w:rsidR="00035AEA" w:rsidRPr="001F0ED6" w:rsidRDefault="00035AEA" w:rsidP="0063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в результате реализации подпрограммы 2 к 2030 году предполагается:</w:t>
            </w:r>
          </w:p>
          <w:p w:rsidR="00035AEA" w:rsidRPr="001F0ED6" w:rsidRDefault="00035AE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обеспечить эффективное управление в системе образования Красносулинского района;</w:t>
            </w:r>
          </w:p>
          <w:p w:rsidR="00035AEA" w:rsidRPr="001F0ED6" w:rsidRDefault="00035AEA" w:rsidP="00631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обеспечить высокую эффективность планирования, функционирования и развития образовательного комплекса Красносулинского района;</w:t>
            </w:r>
          </w:p>
          <w:p w:rsidR="00035AEA" w:rsidRPr="001F0ED6" w:rsidRDefault="00035AEA" w:rsidP="006317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разработать меры по совершенствованию деятельности муниципальных бюджетных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образовательных учреждений Красносулинского района</w:t>
            </w:r>
            <w:r w:rsidRPr="001F0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</w:t>
            </w:r>
            <w:r w:rsidRPr="001F0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независимой оценки качества условий осуществления образовательной деятельности</w:t>
            </w:r>
          </w:p>
        </w:tc>
      </w:tr>
    </w:tbl>
    <w:p w:rsidR="0032521A" w:rsidRPr="00631735" w:rsidRDefault="0032521A" w:rsidP="00631735">
      <w:pPr>
        <w:spacing w:after="0" w:line="264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2521A" w:rsidRPr="00631735" w:rsidRDefault="0032521A" w:rsidP="00631735">
      <w:pPr>
        <w:spacing w:after="0" w:line="264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317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 Приоритеты и цели муниципальной политики в сфере образования Красносулинского района</w:t>
      </w:r>
    </w:p>
    <w:p w:rsidR="0032521A" w:rsidRPr="00631735" w:rsidRDefault="0032521A" w:rsidP="00631735">
      <w:pPr>
        <w:suppressAutoHyphens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Приоритеты и цели муниципальной политики Красносулинского района в сфере образования на период до 2030 года определены с учетом целей и задач, поставленных в следующих стратегических документах: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Федеральный закон от 29.12.2012 № 273 «Об образовании в Российской Федерации»;</w:t>
      </w:r>
    </w:p>
    <w:p w:rsidR="0032521A" w:rsidRPr="00631735" w:rsidRDefault="00631735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закон от 14.11.2013 № </w:t>
      </w:r>
      <w:r w:rsidR="0032521A" w:rsidRPr="00631735">
        <w:rPr>
          <w:rFonts w:ascii="Times New Roman" w:hAnsi="Times New Roman"/>
          <w:sz w:val="28"/>
          <w:szCs w:val="28"/>
        </w:rPr>
        <w:t>26 «Об образовании в Ростовской области»;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Указ Президента Российской Федерации от</w:t>
      </w:r>
      <w:r w:rsidR="00D566CF" w:rsidRPr="00631735">
        <w:rPr>
          <w:rFonts w:ascii="Times New Roman" w:hAnsi="Times New Roman"/>
          <w:sz w:val="28"/>
          <w:szCs w:val="28"/>
        </w:rPr>
        <w:t> </w:t>
      </w:r>
      <w:r w:rsidRPr="00631735">
        <w:rPr>
          <w:rFonts w:ascii="Times New Roman" w:hAnsi="Times New Roman"/>
          <w:sz w:val="28"/>
          <w:szCs w:val="28"/>
        </w:rPr>
        <w:t xml:space="preserve">07.05.2018 № 204 </w:t>
      </w:r>
      <w:r w:rsidR="00631735">
        <w:rPr>
          <w:rFonts w:ascii="Times New Roman" w:hAnsi="Times New Roman"/>
          <w:sz w:val="28"/>
          <w:szCs w:val="28"/>
        </w:rPr>
        <w:br/>
      </w:r>
      <w:r w:rsidRPr="00631735">
        <w:rPr>
          <w:rFonts w:ascii="Times New Roman" w:hAnsi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 года»;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Стратегия социально-экономического развития Ростовской области на период до 2030 года;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Стратегия социально-экономического развития Красносулинского района Ростовской области до 2030 года.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 xml:space="preserve">Красносулинский район активно участвует в реализации стратегических направлений государственной и региональной политики в сфере образования, в том числе в реализации приоритетных национальных проектов </w:t>
      </w:r>
      <w:r w:rsidRPr="00631735">
        <w:rPr>
          <w:rFonts w:ascii="Times New Roman" w:hAnsi="Times New Roman"/>
          <w:sz w:val="28"/>
          <w:szCs w:val="28"/>
        </w:rPr>
        <w:lastRenderedPageBreak/>
        <w:t>«Образование», «Создание современной образовательной среды для школьников», «Доступное дополнительное образование для детей».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735">
        <w:rPr>
          <w:rFonts w:ascii="Times New Roman" w:hAnsi="Times New Roman"/>
          <w:sz w:val="28"/>
          <w:szCs w:val="28"/>
        </w:rPr>
        <w:t>К приоритетным направлениям развития системы образования Красносулинского района, определенным указанными правовыми актами, отнесены в том числе:</w:t>
      </w:r>
      <w:proofErr w:type="gramEnd"/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создание условий для воспитания гармонично развитой и социально ответственной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личности на основе духовно-нравственных ценностей народов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Российской Федерации, исторических и национально-культурных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традиций;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внедрение новых методов обучения и воспитания, образовательных технологий, обеспечивающих освоение обучающимися базовых навыков и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умений, повышение их мотивации к обучению и вовлеченности в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образовательный процесс, а также обновление содержания и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совершенствование методов обучения предметной области</w:t>
      </w:r>
      <w:r w:rsidR="00E03229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«Технология»;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формирование эффективной системы выявления, поддержки и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развития способностей и талантов у детей и молодежи, основанной на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принципах справедливости, всеобщности и направленной на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самоопределение и профессиональную ориентацию всех обучающихся;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создание условий для раннего развития детей в возрасте до трех</w:t>
      </w:r>
      <w:r w:rsidR="00347B68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лет, реализация программы психолого-педагогической, методической и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консультативной помощи родителям детей, получающих дошкольное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образование в семье;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создание современной и безопасной цифровой образовательной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среды, обеспечивающей высокое качество и доступность образования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всех видов и уровней;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совершенствование системы профессионального роста</w:t>
      </w:r>
      <w:r w:rsidR="00347B68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педагогических работников и системы профессиональных конкурсов в целях предоставления им возможностей для профессионального карьерного роста;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создание условий для развития наставничества, поддержки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общественных инициатив и проектов, в том числе в сфере</w:t>
      </w:r>
      <w:r w:rsidR="005D5515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добровольчества (</w:t>
      </w:r>
      <w:proofErr w:type="spellStart"/>
      <w:r w:rsidRPr="00631735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631735">
        <w:rPr>
          <w:rFonts w:ascii="Times New Roman" w:hAnsi="Times New Roman"/>
          <w:sz w:val="28"/>
          <w:szCs w:val="28"/>
        </w:rPr>
        <w:t>).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735">
        <w:rPr>
          <w:rFonts w:ascii="Times New Roman" w:hAnsi="Times New Roman"/>
          <w:sz w:val="28"/>
          <w:szCs w:val="28"/>
        </w:rPr>
        <w:t>Исходя из приоритетов муниципальной политики стратегической целью развития сферы образования Красносулинского района является</w:t>
      </w:r>
      <w:proofErr w:type="gramEnd"/>
      <w:r w:rsidRPr="00631735">
        <w:rPr>
          <w:rFonts w:ascii="Times New Roman" w:hAnsi="Times New Roman"/>
          <w:sz w:val="28"/>
          <w:szCs w:val="28"/>
        </w:rPr>
        <w:t xml:space="preserve"> создание условий для эффективного развития образования, направленного на обеспечение доступности качественного образования, отвечающего требованиям современного инновационного социально ориентированного развития Российской Федерации.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Для достижения вышеуказанной цели необходимо решение следующих приоритетных задач:</w:t>
      </w:r>
    </w:p>
    <w:p w:rsidR="0032521A" w:rsidRPr="00631735" w:rsidRDefault="0032521A" w:rsidP="00631735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развитие институтов, обеспечивающих эффективное управление в системе образования;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lastRenderedPageBreak/>
        <w:t>обеспечение равной доступности общего образования и современного качества учебных результатов;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развитие системы воспитания и дополнительного образования детей;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создание условий для сохранения и укрепления здоровья обучающихся;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обеспечение доступности всех видов образования для детей с ограниченными возможностями здоровья;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создание нормативно-правовых и организационных условий, способствующих формированию педагогических кадров с</w:t>
      </w:r>
      <w:r w:rsidR="00E03229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высоким уровнем квалификации, несущих высокую социальную ответственность за качество образования, привлечения для работы в учреждениях системы образования района высококвалифицированных педагогических кадров;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создание нормативно-правовых и организационных условий для устройства в семью детей-сирот и детей, оставшихся без попечения родителей;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обеспечение доступности всех видов образования для детей-сирот и детей, оставшихся без попечения родителей;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открытие в Красносулинском районе высшего учебного заведения;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строительства на территории Красносулинского района новых школ и детских садов.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Муниципальная программа конкретизирует положения и направления развития сферы образования с учетом специфики условий Красносулинского района.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Основные мероприятия подпрограмм муниципальной программы, приоритетные основные мероприятия подпрограмм муниципальной программы отражают актуальные и перспективные направления муниципальной политики в сфере образования по реализации указанных приоритетов и достижения установленных целей.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Сведения о показателях муниципальной программы, подпрограмм муниципальной программы и их значениях приведены в</w:t>
      </w:r>
      <w:r w:rsidR="00C735AA" w:rsidRPr="00631735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631735">
          <w:rPr>
            <w:rStyle w:val="aff0"/>
            <w:rFonts w:ascii="Times New Roman" w:hAnsi="Times New Roman"/>
            <w:color w:val="auto"/>
            <w:sz w:val="28"/>
            <w:szCs w:val="28"/>
          </w:rPr>
          <w:t>приложении № 1</w:t>
        </w:r>
      </w:hyperlink>
      <w:r w:rsidRPr="00631735">
        <w:rPr>
          <w:rFonts w:ascii="Times New Roman" w:hAnsi="Times New Roman"/>
          <w:sz w:val="28"/>
          <w:szCs w:val="28"/>
        </w:rPr>
        <w:t>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Перечень подпрограмм, основных мероприятий и мероприятий ведомственных целевых программ муниципальной программы приведен в</w:t>
      </w:r>
      <w:r w:rsidR="00C735AA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приложении № 2.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735">
        <w:rPr>
          <w:rFonts w:ascii="Times New Roman" w:hAnsi="Times New Roman"/>
          <w:sz w:val="28"/>
          <w:szCs w:val="28"/>
        </w:rPr>
        <w:t>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 Красносулинского района приведен в приложении № 3.</w:t>
      </w:r>
      <w:proofErr w:type="gramEnd"/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Расходы бюджета района на реализацию муниципальной программы приведены в приложении № 4.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lastRenderedPageBreak/>
        <w:t>Расходы на реализацию муниципальной программы приведены в</w:t>
      </w:r>
      <w:r w:rsidR="00C735AA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приложении № 5.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Показатели результативности использования субсидий и</w:t>
      </w:r>
      <w:r w:rsidR="00E03229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иных межбюджетных трансфертов из областного бюджета бюджету Красносулинского района приведены в приложении № 6.</w:t>
      </w:r>
    </w:p>
    <w:p w:rsidR="0032521A" w:rsidRPr="00631735" w:rsidRDefault="0032521A" w:rsidP="0063173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35">
        <w:rPr>
          <w:rFonts w:ascii="Times New Roman" w:hAnsi="Times New Roman"/>
          <w:sz w:val="28"/>
          <w:szCs w:val="28"/>
        </w:rPr>
        <w:t>Распределение субсидий и иных межбюджетных трансфертов</w:t>
      </w:r>
      <w:r w:rsidR="00E03229" w:rsidRPr="00631735">
        <w:rPr>
          <w:rFonts w:ascii="Times New Roman" w:hAnsi="Times New Roman"/>
          <w:sz w:val="28"/>
          <w:szCs w:val="28"/>
        </w:rPr>
        <w:t xml:space="preserve"> </w:t>
      </w:r>
      <w:r w:rsidRPr="00631735">
        <w:rPr>
          <w:rFonts w:ascii="Times New Roman" w:hAnsi="Times New Roman"/>
          <w:sz w:val="28"/>
          <w:szCs w:val="28"/>
        </w:rPr>
        <w:t>по муниципальным бюджетным образовательным учреждениям и направлениям расходования средств на 2019-20</w:t>
      </w:r>
      <w:r w:rsidR="00534B33" w:rsidRPr="00631735">
        <w:rPr>
          <w:rFonts w:ascii="Times New Roman" w:hAnsi="Times New Roman"/>
          <w:sz w:val="28"/>
          <w:szCs w:val="28"/>
        </w:rPr>
        <w:t>30</w:t>
      </w:r>
      <w:r w:rsidRPr="00631735">
        <w:rPr>
          <w:rFonts w:ascii="Times New Roman" w:hAnsi="Times New Roman"/>
          <w:sz w:val="28"/>
          <w:szCs w:val="28"/>
        </w:rPr>
        <w:t xml:space="preserve"> годы приведен</w:t>
      </w:r>
      <w:r w:rsidR="00534B33" w:rsidRPr="00631735">
        <w:rPr>
          <w:rFonts w:ascii="Times New Roman" w:hAnsi="Times New Roman"/>
          <w:sz w:val="28"/>
          <w:szCs w:val="28"/>
        </w:rPr>
        <w:t>ы</w:t>
      </w:r>
      <w:r w:rsidRPr="00631735">
        <w:rPr>
          <w:rFonts w:ascii="Times New Roman" w:hAnsi="Times New Roman"/>
          <w:sz w:val="28"/>
          <w:szCs w:val="28"/>
        </w:rPr>
        <w:t xml:space="preserve"> в приложении № 7</w:t>
      </w:r>
      <w:r w:rsidR="00804769" w:rsidRPr="00631735">
        <w:rPr>
          <w:rFonts w:ascii="Times New Roman" w:hAnsi="Times New Roman"/>
          <w:sz w:val="28"/>
          <w:szCs w:val="28"/>
        </w:rPr>
        <w:t>.</w:t>
      </w:r>
    </w:p>
    <w:p w:rsidR="0032521A" w:rsidRDefault="0032521A" w:rsidP="00631735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735" w:rsidRDefault="00631735" w:rsidP="00631735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735" w:rsidRPr="00631735" w:rsidRDefault="00631735" w:rsidP="00631735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21A" w:rsidRPr="00631735" w:rsidRDefault="0032521A" w:rsidP="00631735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735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32521A" w:rsidRPr="001F0ED6" w:rsidRDefault="00084B3F" w:rsidP="00631735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</w:t>
      </w:r>
      <w:r w:rsidR="004D156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32521A" w:rsidRPr="001F0ED6">
        <w:rPr>
          <w:rFonts w:ascii="Times New Roman" w:eastAsia="Times New Roman" w:hAnsi="Times New Roman"/>
          <w:sz w:val="28"/>
          <w:szCs w:val="28"/>
          <w:lang w:eastAsia="ru-RU"/>
        </w:rPr>
        <w:t>.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D156A">
        <w:rPr>
          <w:rFonts w:ascii="Times New Roman" w:eastAsia="Times New Roman" w:hAnsi="Times New Roman"/>
          <w:sz w:val="28"/>
          <w:szCs w:val="28"/>
          <w:lang w:eastAsia="ru-RU"/>
        </w:rPr>
        <w:t>шкинова</w:t>
      </w:r>
    </w:p>
    <w:p w:rsidR="0032521A" w:rsidRPr="001F0ED6" w:rsidRDefault="0032521A" w:rsidP="0063173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32521A" w:rsidRPr="001F0ED6" w:rsidSect="00075747">
          <w:headerReference w:type="default" r:id="rId11"/>
          <w:pgSz w:w="11906" w:h="16838" w:code="9"/>
          <w:pgMar w:top="1134" w:right="567" w:bottom="1134" w:left="1701" w:header="1020" w:footer="0" w:gutter="0"/>
          <w:pgNumType w:start="1"/>
          <w:cols w:space="708"/>
          <w:titlePg/>
          <w:docGrid w:linePitch="360"/>
        </w:sectPr>
      </w:pPr>
    </w:p>
    <w:p w:rsidR="0032521A" w:rsidRPr="001F0ED6" w:rsidRDefault="0032521A" w:rsidP="008047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Приложение № 1</w:t>
      </w:r>
    </w:p>
    <w:p w:rsidR="0032521A" w:rsidRPr="001F0ED6" w:rsidRDefault="0032521A" w:rsidP="008047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1F0ED6" w:rsidRDefault="0032521A" w:rsidP="008047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32521A" w:rsidRPr="001F0ED6" w:rsidRDefault="0032521A" w:rsidP="008047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>«Развитие образования»</w:t>
      </w:r>
    </w:p>
    <w:p w:rsidR="0032521A" w:rsidRPr="001F0ED6" w:rsidRDefault="0032521A" w:rsidP="00E03229">
      <w:pPr>
        <w:spacing w:after="0" w:line="240" w:lineRule="auto"/>
        <w:ind w:left="11340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1F61E7" w:rsidRPr="001F0ED6" w:rsidRDefault="001F61E7" w:rsidP="00E032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bookmarkStart w:id="0" w:name="Par400"/>
      <w:bookmarkEnd w:id="0"/>
      <w:r w:rsidRPr="001F0ED6">
        <w:rPr>
          <w:rFonts w:ascii="Times New Roman" w:hAnsi="Times New Roman"/>
          <w:sz w:val="28"/>
          <w:szCs w:val="24"/>
          <w:lang w:eastAsia="ar-SA"/>
        </w:rPr>
        <w:t>СВЕДЕНИЯ</w:t>
      </w:r>
    </w:p>
    <w:p w:rsidR="001F61E7" w:rsidRPr="001F0ED6" w:rsidRDefault="001F61E7" w:rsidP="00E032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1F0ED6">
        <w:rPr>
          <w:rFonts w:ascii="Times New Roman" w:hAnsi="Times New Roman"/>
          <w:sz w:val="28"/>
          <w:szCs w:val="24"/>
          <w:lang w:eastAsia="ar-SA"/>
        </w:rPr>
        <w:t>о показателях муниципальной программы, подпрограмм муниципальной программы и их значениях</w:t>
      </w:r>
    </w:p>
    <w:p w:rsidR="00804769" w:rsidRPr="001F0ED6" w:rsidRDefault="00804769" w:rsidP="00E032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48"/>
        <w:gridCol w:w="854"/>
      </w:tblGrid>
      <w:tr w:rsidR="001F61E7" w:rsidRPr="001F0ED6" w:rsidTr="00804769">
        <w:trPr>
          <w:trHeight w:val="20"/>
        </w:trPr>
        <w:tc>
          <w:tcPr>
            <w:tcW w:w="567" w:type="dxa"/>
            <w:vMerge w:val="restart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96" w:type="dxa"/>
            <w:vMerge w:val="restart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701" w:type="dxa"/>
            <w:vMerge w:val="restart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1275" w:type="dxa"/>
            <w:vMerge w:val="restart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908" w:type="dxa"/>
            <w:gridSpan w:val="14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  <w:vMerge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48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804769" w:rsidRPr="001F0ED6" w:rsidRDefault="00804769" w:rsidP="00804769">
      <w:pPr>
        <w:spacing w:after="0"/>
        <w:rPr>
          <w:sz w:val="2"/>
          <w:szCs w:val="2"/>
        </w:rPr>
      </w:pP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29"/>
        <w:gridCol w:w="19"/>
        <w:gridCol w:w="854"/>
      </w:tblGrid>
      <w:tr w:rsidR="001F61E7" w:rsidRPr="001F0ED6" w:rsidTr="00C321DB">
        <w:trPr>
          <w:trHeight w:val="20"/>
          <w:tblHeader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61E7" w:rsidRPr="001F0ED6" w:rsidTr="00804769">
        <w:trPr>
          <w:trHeight w:val="20"/>
        </w:trPr>
        <w:tc>
          <w:tcPr>
            <w:tcW w:w="21547" w:type="dxa"/>
            <w:gridSpan w:val="19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образования»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2.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населения в возрасте </w:t>
            </w:r>
            <w:r w:rsidR="00631735">
              <w:rPr>
                <w:rFonts w:ascii="Times New Roman" w:hAnsi="Times New Roman"/>
                <w:sz w:val="24"/>
                <w:szCs w:val="24"/>
              </w:rPr>
              <w:br/>
            </w:r>
            <w:r w:rsidRPr="001F0ED6">
              <w:rPr>
                <w:rFonts w:ascii="Times New Roman" w:hAnsi="Times New Roman"/>
                <w:sz w:val="24"/>
                <w:szCs w:val="24"/>
              </w:rPr>
              <w:t>7-18 лет, обучающегося в муниципальных бюджетных общеобразовательных учреждениях, в общей численности населения в возрасте 7-18 лет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Показатель 3.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4.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до 18 лет (17 лет включительно), охваченных услугами в сфере дополнительного образования 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5.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Доступность дошкольного образованиях для детей в возрастной группе от 2 месяцев до 8 лет 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21547" w:type="dxa"/>
            <w:gridSpan w:val="19"/>
          </w:tcPr>
          <w:p w:rsidR="001F61E7" w:rsidRPr="001F0ED6" w:rsidRDefault="001F61E7" w:rsidP="006317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1.2. </w:t>
            </w:r>
          </w:p>
          <w:p w:rsidR="00804769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регионального этапа всероссийской олимпиады школьников </w:t>
            </w:r>
          </w:p>
          <w:p w:rsidR="001F61E7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на 7 тыс. человек</w:t>
            </w:r>
          </w:p>
          <w:p w:rsidR="00631735" w:rsidRPr="001F0ED6" w:rsidRDefault="00631735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Показатель 1.2.</w:t>
            </w:r>
            <w:r w:rsidRPr="001F0ED6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F0E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регионального этапа всероссийской олимпиады школьников 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804769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чел. на </w:t>
            </w:r>
          </w:p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7 тыс.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1.3.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имеющих средний балл по русскому языку выше среднего по Красносулинскому району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1.4.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Доля выпускников муниципальных бюджетных общеобразовательных учреждений, не получивших аттестат о среднем общем образовании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1.5.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Отношение численности детей в возрасте от 2 месяцев до 3 лет, получающих дошкольное образование в текущем году, к сумме численности детей в возрасте </w:t>
            </w:r>
            <w:r w:rsidR="00C321DB" w:rsidRPr="001F0ED6">
              <w:rPr>
                <w:rFonts w:ascii="Times New Roman" w:hAnsi="Times New Roman"/>
                <w:sz w:val="24"/>
                <w:szCs w:val="24"/>
              </w:rPr>
              <w:br/>
            </w: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 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1.6.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1.7.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 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1.8.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1.9.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Доля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1.10.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условия получения </w:t>
            </w: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соответствии с рекомендациями психолого-медико-педагогической комиссии, от общего числа обучающихся с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1.11.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1.12.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Количество муниципальных объектов образования, в которых проведены мероприятия по замене оконных и наружных дверных блоков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1.13.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1.14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1.15.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Число общеобразовательных организаций, в которых внедрена целевая модель цифровой образовательной среды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1.16. </w:t>
            </w:r>
          </w:p>
          <w:p w:rsidR="001F61E7" w:rsidRPr="001F0ED6" w:rsidRDefault="001F61E7" w:rsidP="00C32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Численность обучающихся 2</w:t>
            </w:r>
            <w:r w:rsidR="00C321DB" w:rsidRPr="001F0ED6">
              <w:rPr>
                <w:rFonts w:ascii="Times New Roman" w:hAnsi="Times New Roman"/>
                <w:sz w:val="24"/>
                <w:szCs w:val="24"/>
              </w:rPr>
              <w:t>-</w:t>
            </w:r>
            <w:r w:rsidRPr="001F0ED6">
              <w:rPr>
                <w:rFonts w:ascii="Times New Roman" w:hAnsi="Times New Roman"/>
                <w:sz w:val="24"/>
                <w:szCs w:val="24"/>
              </w:rPr>
              <w:t>3-х классов, охваченных мероприятием «Всеобуч по плаванию»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1.17.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1.18. </w:t>
            </w:r>
          </w:p>
          <w:p w:rsidR="00C321DB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Доля родителей (законных представителей) обучающихся, получающих денежную выплату стоимости двухразового питания, по адаптированным </w:t>
            </w: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29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3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1.19.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Численность обучающихся, охваченных мероприятием «Организация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1.20.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Показатель 1.21.</w:t>
            </w:r>
          </w:p>
          <w:p w:rsidR="00C321DB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29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73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1.22. </w:t>
            </w:r>
          </w:p>
          <w:p w:rsidR="001F61E7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631735" w:rsidRPr="001F0ED6" w:rsidRDefault="00631735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1F61E7" w:rsidRPr="001F0ED6" w:rsidRDefault="00167C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Показатель 1.23.</w:t>
            </w:r>
          </w:p>
          <w:p w:rsidR="00C321DB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Количество объектов, в которых в полном объеме выполнены мероприятия по оснащению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F61E7" w:rsidRPr="001F0ED6" w:rsidRDefault="00167C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Показатель 1.24.</w:t>
            </w:r>
          </w:p>
          <w:p w:rsidR="001F61E7" w:rsidRDefault="00F81FBF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</w:t>
            </w:r>
          </w:p>
          <w:p w:rsidR="00631735" w:rsidRPr="001F0ED6" w:rsidRDefault="00631735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F81FB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F61E7" w:rsidRPr="001F0ED6" w:rsidRDefault="00F81FB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6F1C" w:rsidRPr="001F0ED6" w:rsidTr="008C6843">
        <w:trPr>
          <w:trHeight w:val="20"/>
        </w:trPr>
        <w:tc>
          <w:tcPr>
            <w:tcW w:w="21547" w:type="dxa"/>
            <w:gridSpan w:val="19"/>
          </w:tcPr>
          <w:p w:rsidR="008A6F1C" w:rsidRPr="001F0ED6" w:rsidRDefault="008A6F1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  <w:r w:rsidR="00631735">
              <w:rPr>
                <w:rFonts w:ascii="Times New Roman" w:hAnsi="Times New Roman"/>
                <w:sz w:val="24"/>
                <w:szCs w:val="24"/>
              </w:rPr>
              <w:t>.</w:t>
            </w:r>
            <w:r w:rsidRPr="001F0ED6">
              <w:rPr>
                <w:rFonts w:ascii="Times New Roman" w:hAnsi="Times New Roman"/>
                <w:sz w:val="24"/>
                <w:szCs w:val="24"/>
              </w:rPr>
              <w:t xml:space="preserve"> «Обеспечение реализации муниципальной программы Красносулинского района «Развитие образования» и прочие мероприятия» 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CF2774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31</w:t>
            </w:r>
            <w:r w:rsidR="001F61E7" w:rsidRPr="001F0E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2.1. </w:t>
            </w:r>
          </w:p>
          <w:p w:rsidR="001F61E7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Доля муниципальных услуг муниципальных бюджетных образовательных бюджетных учреждений Красносулинского района, по которым утверждены административные регламенты их оказания, в общем количестве муниципальных услуг, оказываемых муниципальными бюджетными образовательными учреждениями Красносулинского района</w:t>
            </w:r>
          </w:p>
          <w:p w:rsidR="00631735" w:rsidRPr="001F0ED6" w:rsidRDefault="00631735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CF2774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1F61E7" w:rsidRPr="001F0E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2.2.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Доля детей-сирот и детей, оставшихся без попечения родителей, возвращенных из замещающих семей в государственные учреждения, от количества детей-сирот, принятых на воспитание в семьи граждан в отчетном году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  <w:tr w:rsidR="001F61E7" w:rsidRPr="001F0ED6" w:rsidTr="00804769">
        <w:trPr>
          <w:trHeight w:val="20"/>
        </w:trPr>
        <w:tc>
          <w:tcPr>
            <w:tcW w:w="567" w:type="dxa"/>
          </w:tcPr>
          <w:p w:rsidR="001F61E7" w:rsidRPr="001F0ED6" w:rsidRDefault="00CF2774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33</w:t>
            </w:r>
            <w:r w:rsidR="001F61E7" w:rsidRPr="001F0E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Показатель 2.3. </w:t>
            </w:r>
          </w:p>
          <w:p w:rsidR="001F61E7" w:rsidRPr="001F0ED6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Доля муниципальных бюджетных образовательных учреждений, прошедших независимую оценку качества условий осуществления образовательной деятельности, от числа муниципальных бюджетных образовательных учреждений, подлежащих независимой оценке в текущем году</w:t>
            </w:r>
          </w:p>
        </w:tc>
        <w:tc>
          <w:tcPr>
            <w:tcW w:w="1701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1F0ED6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1F0ED6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C321DB" w:rsidRPr="001F0ED6" w:rsidRDefault="00C321DB" w:rsidP="00E03229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B665A" w:rsidRPr="001F0ED6" w:rsidRDefault="00C321DB" w:rsidP="001D623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0ED6">
        <w:rPr>
          <w:rFonts w:ascii="Times New Roman" w:hAnsi="Times New Roman"/>
          <w:sz w:val="24"/>
          <w:szCs w:val="24"/>
          <w:lang w:eastAsia="ar-SA"/>
        </w:rPr>
        <w:br w:type="page"/>
      </w:r>
      <w:r w:rsidR="000B665A" w:rsidRPr="001F0ED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№ 2</w:t>
      </w:r>
    </w:p>
    <w:p w:rsidR="000B665A" w:rsidRPr="001F0ED6" w:rsidRDefault="000B665A" w:rsidP="001D623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0ED6">
        <w:rPr>
          <w:rFonts w:ascii="Times New Roman" w:eastAsia="Times New Roman" w:hAnsi="Times New Roman"/>
          <w:sz w:val="28"/>
          <w:szCs w:val="24"/>
          <w:lang w:eastAsia="ru-RU"/>
        </w:rPr>
        <w:t>к муниципальной программе</w:t>
      </w:r>
    </w:p>
    <w:p w:rsidR="0032521A" w:rsidRPr="001F0ED6" w:rsidRDefault="0032521A" w:rsidP="001D623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0ED6">
        <w:rPr>
          <w:rFonts w:ascii="Times New Roman" w:eastAsia="Times New Roman" w:hAnsi="Times New Roman"/>
          <w:sz w:val="28"/>
          <w:szCs w:val="24"/>
          <w:lang w:eastAsia="ru-RU"/>
        </w:rPr>
        <w:t>Красносулинского района</w:t>
      </w:r>
    </w:p>
    <w:p w:rsidR="0032521A" w:rsidRPr="001F0ED6" w:rsidRDefault="0032521A" w:rsidP="001D623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0ED6">
        <w:rPr>
          <w:rFonts w:ascii="Times New Roman" w:eastAsia="Times New Roman" w:hAnsi="Times New Roman"/>
          <w:sz w:val="28"/>
          <w:szCs w:val="24"/>
          <w:lang w:eastAsia="ru-RU"/>
        </w:rPr>
        <w:t>«Развитие образования»</w:t>
      </w:r>
    </w:p>
    <w:p w:rsidR="0032521A" w:rsidRPr="00631735" w:rsidRDefault="0032521A" w:rsidP="001D6233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93300C" w:rsidRPr="001F0ED6" w:rsidRDefault="0093300C" w:rsidP="001D6233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1" w:name="Par487"/>
      <w:bookmarkEnd w:id="1"/>
      <w:r w:rsidRPr="001F0ED6">
        <w:rPr>
          <w:rFonts w:ascii="Times New Roman" w:hAnsi="Times New Roman"/>
          <w:sz w:val="28"/>
          <w:szCs w:val="24"/>
          <w:lang w:eastAsia="ru-RU"/>
        </w:rPr>
        <w:t>ПЕРЕЧЕНЬ</w:t>
      </w:r>
    </w:p>
    <w:p w:rsidR="0093300C" w:rsidRPr="001F0ED6" w:rsidRDefault="0093300C" w:rsidP="001D6233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1F0ED6">
        <w:rPr>
          <w:rFonts w:ascii="Times New Roman" w:hAnsi="Times New Roman"/>
          <w:sz w:val="28"/>
          <w:szCs w:val="24"/>
          <w:lang w:eastAsia="ru-RU"/>
        </w:rPr>
        <w:t>подпрограмм, основных мероприятий и приоритетных основных мероприятий муниципальной программы</w:t>
      </w:r>
    </w:p>
    <w:p w:rsidR="0093300C" w:rsidRPr="00631735" w:rsidRDefault="0093300C" w:rsidP="001D6233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eastAsia="ru-RU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977"/>
        <w:gridCol w:w="1418"/>
        <w:gridCol w:w="1417"/>
        <w:gridCol w:w="4536"/>
        <w:gridCol w:w="4253"/>
        <w:gridCol w:w="1843"/>
      </w:tblGrid>
      <w:tr w:rsidR="0093300C" w:rsidRPr="001F0ED6" w:rsidTr="001D623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мероприятия, приоритетного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Ожидаемый </w:t>
            </w:r>
          </w:p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(краткое описание)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33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Последствия не</w:t>
            </w:r>
            <w:r w:rsidR="00052335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реализации </w:t>
            </w:r>
          </w:p>
          <w:p w:rsidR="001D6233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основного мероприятия, </w:t>
            </w:r>
          </w:p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приоритетного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6233" w:rsidRPr="001F0ED6" w:rsidRDefault="001D6233" w:rsidP="001D6233">
      <w:pPr>
        <w:spacing w:after="0"/>
        <w:rPr>
          <w:sz w:val="2"/>
          <w:szCs w:val="2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977"/>
        <w:gridCol w:w="1418"/>
        <w:gridCol w:w="1417"/>
        <w:gridCol w:w="4536"/>
        <w:gridCol w:w="4253"/>
        <w:gridCol w:w="1843"/>
      </w:tblGrid>
      <w:tr w:rsidR="0093300C" w:rsidRPr="001F0ED6" w:rsidTr="001D6233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Цель подпрограммы 1. Обеспечение доступности качественного общего и дополнительного образования, соответствующего требованиям социально-экономического развития Красносулинского района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Задача 1 подпрограммы 1. Создание условий, соответствующих требованиям федеральных государственных образовательных стандартов дошкольного образования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Основное мероприятие 1.1.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дошкольные 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условий, соответствующих требованиям федеральных государственных образовательных стандартов дошкольного образования,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 муниципальных бюджетных дошкольных образовательных учреждениях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Недоступность качественного дошкольного образования для всех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5.; 1.5.; 1.6.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2 подпрограммы 1.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Обеспечение реализации общеобразовательных программ в муниципальных бюджетных общеобразовательных учреждениях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1.2.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общеобразовательные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63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условий, соответствующих требованиям федеральных государственных образовательных стандартов во всех муниципальных бюджетных общеобразовательных учреждениях района; предоставление всем детям возможности обучаться в соответствии с основными современными требованиями, включая наличие подключения к информационно-телекоммуникационной сети «Интернет»; сокращение разрыва в качестве образования между учреждениями, работающими в разных социальных контекстах;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подготовку;</w:t>
            </w:r>
            <w:proofErr w:type="gramEnd"/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повышение заработной платы педагогическим работникам муниципальных бюджетных общеобразовательных учреждений </w:t>
            </w:r>
            <w:r w:rsidR="00631735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br/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 100 процентов средней заработной платы по Ростовской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Недоступность качественного образования для всех детей независимо от места жительства, социально-экономического положения их семей, дальнейшее снижение уровня обучения, в том числе результатов единого государственного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1.3.; 1.4.; 1.7.; 1.10.; 1.11.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Задача 3 подпрограммы 1. </w:t>
            </w:r>
            <w:r w:rsidRPr="001F0ED6">
              <w:rPr>
                <w:rFonts w:ascii="Times New Roman" w:hAnsi="Times New Roman"/>
                <w:kern w:val="28"/>
                <w:sz w:val="24"/>
                <w:szCs w:val="24"/>
              </w:rPr>
              <w:t>Совершенствование организационно-экономических механизмов обеспечения доступности услуг дополнительного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8"/>
                <w:sz w:val="24"/>
                <w:szCs w:val="24"/>
              </w:rPr>
              <w:t>образования и р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асширение потенциала системы дополнительного образования Красносулинского района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1.3.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Успешное функционирование муниципальных бюджетных учреждений дополнительного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качества услуг, предоставляемых муниципальными бюджетными учреждениями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3.; 4.; 1.8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33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Задача 4 подпрограммы 1. Формирование эффективной системы выявления, поддержки и развития способностей 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 талантов у детей, основанной на принципах справедливости,</w:t>
            </w:r>
            <w:r w:rsidR="001D6233"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всеобщности и направленной на самоопределение и профессиональную ориентацию обучающихся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1.4.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мероприятий с обучающимися, включая мероприятия по выявлению, поддержке и сопровождению одаренных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образовательные учреждения, подведомственные управлению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численности талантливых детей, получивших государственную поддержку и поддержку со стороны Администрации Красносулинского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численности детей, участвующих в олимпиадах и конкурсах различного уровня; отсутствие системы поддержки и поощрения талантливых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3.; 4.; 1.1, 1.2.; 1.2.1.;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Задача 5 подпрограммы 1. Формирование системы стимулов для сохранения в общем и дополнительном образовании лучших педагогических работников, привлечения молодых специалистов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1.5.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образования Красносулинского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привлекательности педагогической профессии; увеличение доли педагогических работников,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качества педагогического корпуса муниципальных бюджетных учреждений образования Красносулинского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 1.11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Задача 6 подпрограммы 1. Создание новых мест в муниципальных бюджетных общеобразовательных учреждениях, в том числе путем строительства школ с использованием типовых и экономически эффективных проектов и модернизация существующей инфраструктуры школ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1.6.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реконструкция, газификация муниципальных бюджетных образовательных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в Красносулинском районе современных зданий муниципальных бюджетных образовательных учреждений, модернизация инфраструктуры муниципальных бюджетных 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детей, обучающихся в муниципальных бюджетных общеобразовательных учреждениях во вторую смену, снижение эффективности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3.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Приоритетное основное мероприятие 1.6</w:t>
            </w:r>
            <w:r w:rsidRPr="001F0ED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в Красносулинском районе современных зданий муниципальных бюджетных образовательных учреждений, модернизация инфраструктуры муниципальных бюджетных 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детей, обучающихся в муниципальных бюджетных общеобразовательных учреждениях во вторую смену, снижение эффективности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3.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 1.8.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зданиями, приспособлениями для организации образовательной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детей, находящихся в очереди для поступления в муниципальные бюджетные дошкольные 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1.5.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1.19.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проектов инициативного бюджетирования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инициатив жителей Красносулинского района по решению вопросов местного значения в сфере образования;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создание необходимых условий в организациях общего и дополнительного образования для осуществления образовательной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Снижение активности участия жителей Красносулинского района в решении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3.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33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Задача 7 подпрограммы 1 Ликвидация аварийности, повышение эксплуатационной надежности строительных конструкций и систем инженерно-технического обеспечения, </w:t>
            </w:r>
          </w:p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современной инфраструктуры муниципальных бюджетных образовательных учреждений Красносулинского района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1.7.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Финансирование расходов на улучшение МТБ и для оплаты работ и услуг, не вошедших в финансовое обеспечение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Улучшение МТБ муниципальных бюджетных 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эффективности деятельности муниципальных бюджетных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F81FBF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3.; 1.9, 1.12.; 1.23.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Задача 8 подпрограммы 1 Создание условий для внедрения на уровнях основного общего, среднего общего образования новых методов обучения и воспитания,</w:t>
            </w:r>
          </w:p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Приоритетное основное мероприятие 1.9.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Создание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«Современная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Недостижение</w:t>
            </w:r>
            <w:proofErr w:type="spell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целевого показателя по созданию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«Современная школа» в целях создания современных условий изучения предметных областей «Технология», «Информатика» и «Основы безопасности жизне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деятельности» с использованием современного технологичного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F81FBF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3.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Задача 9 подпрограммы 1. «Обеспечение на </w:t>
            </w:r>
            <w:proofErr w:type="spell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инфраструктурно</w:t>
            </w:r>
            <w:proofErr w:type="spell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-содержательном уровне продвижения компетенций в области </w:t>
            </w:r>
            <w:proofErr w:type="spell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цифровизации</w:t>
            </w:r>
            <w:proofErr w:type="spell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ранняя профориентация обучающихся»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Приоритетное основное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мероприятие 1.10.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Реализация регионального проекта «Цифровая образовательная среда». Создание центров цифрового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IT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-грамотности детей и молодежи, формирование новой системы внешкольной работы, направленной на вовлечение детей и подростков в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IT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-творчество разной направленности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Неисполнение обязательств по реализации мероприятия «Создание центров цифрового образования детей» регионального проекта «Цифровая образовательная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1.15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Задача 10 подпрограммы 1. «</w:t>
            </w:r>
            <w:r w:rsidRPr="001F0ED6">
              <w:rPr>
                <w:rFonts w:ascii="Times New Roman" w:hAnsi="Times New Roman"/>
                <w:sz w:val="24"/>
                <w:szCs w:val="24"/>
                <w:lang w:eastAsia="fa-IR" w:bidi="fa-IR"/>
              </w:rPr>
              <w:t>Обеспечение социальных гарантий доступности общего образования»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подвоза детей, проживающих в удаленных населенных пунктах к месту нахождения общеобразовательных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Неисполнение обязательств по предоставлению качественного образования для учащихся, проживающих в удаленных пунктах от нахождения общеобразовательных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1, 2, 3,1.13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1.17.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Денежная выплата стоимости двухразового питания, родителям (законным представителям) обучающихся с ограниченными возможностями здоровья, в случаях если: обучение по адаптированным основным </w:t>
            </w: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общеобразовательным программам организованным муниципальными бюджетными организациям Красносулинского района, осуществляющими образовательную деятельность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Денежная выплата стоимости двухразового питания родителям (законным представителям) обучающихся с ограниченными возможностями здоровья по адаптированным основным общеобразовательным программам организованными муниципальными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Неисполнение обязательств по денежной выплате стоимости двухразового питания родителям (законным представителям) обучающихся с ограниченными возможностями здоровья по адаптированным основным </w:t>
            </w: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общеобразовательным программам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организованными муниципальными 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lastRenderedPageBreak/>
              <w:t>влияет на достижение показателя 1.18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6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1.18.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0ED6">
              <w:rPr>
                <w:rFonts w:ascii="Times New Roman" w:hAnsi="Times New Roman"/>
                <w:sz w:val="24"/>
                <w:szCs w:val="24"/>
              </w:rPr>
              <w:t>Организация бесплатной перевозки обучающихся в муниципальных образовательных организациях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Обеспечение бесплатной перевозки детей, проживающих в удаленных населенных пунктах к месту нахождения общеобразовательных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3.; 1.13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11 подпрограммы 1.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«Создание условий для осуществления образовательной деятельности в организациях общего образования</w:t>
            </w:r>
            <w:r w:rsidRPr="001F0E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1.12.</w:t>
            </w:r>
          </w:p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безопасных и комфортных условий осуществления образовательной деятельности в муниципальных образовательных организациях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сокращение количества зданий и сооружений образовательной сферы Ростовской области, нуждающихся в капитальном ремонте в муниципальных образованиях Ростовской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увеличение количества ветхих строений образовательной сферы Ростовской области; неравенство доступа учащихся к современным условиям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влияет на достижение показателей 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1.; 2.; 3.; 1.9.; 1.12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6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1.15.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Создание на базе муниципальных общеобразовательных организаций Центров образования цифрового и гуманитарного профилей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Недостижение</w:t>
            </w:r>
            <w:proofErr w:type="spell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целевого показателя по созданию на базе муниципальных общеобразовательных организаций Центров образования цифрового и гуманитарного профилей в целях создания современных условий изучения предметных областей с использованием современного технологичного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3.; 1.14.</w:t>
            </w:r>
          </w:p>
        </w:tc>
      </w:tr>
      <w:tr w:rsidR="00351649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49" w:rsidRPr="001F0ED6" w:rsidRDefault="00351649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49" w:rsidRPr="001F0ED6" w:rsidRDefault="00351649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Основное мероприятие 1.23</w:t>
            </w:r>
            <w:r w:rsidR="00201569">
              <w:rPr>
                <w:rFonts w:ascii="Times New Roman" w:hAnsi="Times New Roman"/>
                <w:sz w:val="24"/>
                <w:szCs w:val="24"/>
              </w:rPr>
              <w:t>.</w:t>
            </w:r>
            <w:r w:rsidRPr="001F0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649" w:rsidRDefault="00351649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  <w:p w:rsidR="00201569" w:rsidRPr="001F0ED6" w:rsidRDefault="00201569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49" w:rsidRPr="001F0ED6" w:rsidRDefault="00351649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49" w:rsidRPr="001F0ED6" w:rsidRDefault="00351649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49" w:rsidRPr="001F0ED6" w:rsidRDefault="00351649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49" w:rsidRPr="001F0ED6" w:rsidRDefault="00351649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49" w:rsidRPr="001F0ED6" w:rsidRDefault="00351649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эффективности деятельности муниципальных бюджетных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49" w:rsidRPr="001F0ED6" w:rsidRDefault="00351649" w:rsidP="00351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51649" w:rsidRPr="001F0ED6" w:rsidRDefault="00351649" w:rsidP="00351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2.; 3.; 1.9, 1.12.; 1.23.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201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Задача 12 подпрограммы 1. «Формирование </w:t>
            </w:r>
            <w:proofErr w:type="gram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proofErr w:type="gram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обучающихся</w:t>
            </w:r>
            <w:proofErr w:type="gram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общей грамотности в области физической культуры и плавания укрепления их здоровья»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6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1.13.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Организация и проведение мероприятий с </w:t>
            </w:r>
            <w:proofErr w:type="gram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обучающимися</w:t>
            </w:r>
            <w:proofErr w:type="gram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, включая мероприятия на реализацию проекта «Всеобуч по плаванию»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01.07.2020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замедление темпов роста доли учащихся общеобразовательных учреждений Красносулинского района умеющих плавать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влияет на достижение показателей 1.16.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6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1.20.</w:t>
            </w:r>
          </w:p>
          <w:p w:rsidR="0093300C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  <w:p w:rsidR="00201569" w:rsidRPr="001F0ED6" w:rsidRDefault="00201569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09.07.2022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замедление темпов роста доли учащихся общеобразовательных учреждений Красносулинского района умеющих плавать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влияет на достижение показателей 1.19.; 1.21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27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Задача 13 подпрограммы 1. «Формирование системы моральных и материальных стимулов для сохранения в общем образовании 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организациях»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Основное мероприятие 1.14.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повышение качества работы педагогических работников государственных и муниципальных общеобразовательных организаций по классному руководству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1F0ED6">
              <w:rPr>
                <w:rFonts w:ascii="Times New Roman" w:hAnsi="Times New Roman"/>
                <w:sz w:val="24"/>
                <w:szCs w:val="24"/>
              </w:rPr>
              <w:t>Недостижение</w:t>
            </w:r>
            <w:proofErr w:type="spellEnd"/>
            <w:r w:rsidRPr="001F0ED6">
              <w:rPr>
                <w:rFonts w:ascii="Times New Roman" w:hAnsi="Times New Roman"/>
                <w:sz w:val="24"/>
                <w:szCs w:val="24"/>
              </w:rPr>
              <w:t xml:space="preserve"> оптимального уровня работы по классному руководству педагогических работников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влияет на достижение показателей 1.7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20156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Задача 14 подпрограммы 1. «Организация бесплатного здорового горячего питания для </w:t>
            </w:r>
            <w:proofErr w:type="gramStart"/>
            <w:r w:rsidRPr="001F0ED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F0ED6">
              <w:rPr>
                <w:rFonts w:ascii="Times New Roman" w:hAnsi="Times New Roman"/>
                <w:sz w:val="24"/>
                <w:szCs w:val="24"/>
              </w:rPr>
              <w:t>, осваивающих образовательные программы начального общего образования»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6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1.16.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0ED6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100-процентный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неисполнение обязательств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влияет на достижение показателей 1.17.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Задача 15 подпрограммы 1</w:t>
            </w:r>
            <w:r w:rsidR="00A21B27" w:rsidRPr="001F0ED6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«Формирование системы организации воспитательной работы в общеобразовательных организациях»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6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Приоритетное основное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мероприятие 1.21.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увеличения количества обучающихся, принимающих участие в общественной деятельности, деятельности детских общественных объединений, всероссийских конкурсах, акциях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A2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снижение количества обучающихся, участвующих в общественной деятельности, деятельности детских общественных объединений, а также результативности участия во всероссийских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влияет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на достижение показателей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1.20.; 1.22.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3300C" w:rsidRPr="001F0E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Основное мероприятие 1.22. «Обеспечение функционирования системы персонифицированного финансирования дополнительного образования детей»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F73A24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</w:t>
            </w:r>
            <w:r w:rsidR="0093300C" w:rsidRPr="001F0ED6">
              <w:rPr>
                <w:rFonts w:ascii="Times New Roman" w:hAnsi="Times New Roman"/>
                <w:sz w:val="24"/>
                <w:szCs w:val="24"/>
              </w:rPr>
              <w:t>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системы осваиваемых образовательных 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27" w:rsidRDefault="0093300C" w:rsidP="00171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системы осваиваемых образовательных программ</w:t>
            </w:r>
          </w:p>
          <w:p w:rsidR="00201569" w:rsidRPr="001F0ED6" w:rsidRDefault="00201569" w:rsidP="00171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влияет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на достижение показателя</w:t>
            </w:r>
          </w:p>
          <w:p w:rsidR="0093300C" w:rsidRPr="001F0ED6" w:rsidRDefault="00F81FBF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8A6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2. «Обеспечение реализации муниципальной программы</w:t>
            </w:r>
            <w:r w:rsidR="008A6F1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Красносулинского района «Развитие образования» и прочие мероприятия»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69" w:rsidRDefault="0093300C" w:rsidP="00201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Цель подпрограммы 2. Обеспечение организационных, информационных и методических условий для реализации муниципальной программы; </w:t>
            </w:r>
          </w:p>
          <w:p w:rsidR="0093300C" w:rsidRPr="001F0ED6" w:rsidRDefault="0093300C" w:rsidP="00201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 бюджетных расходов, направленных на развитие системы образования Красносулинского района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Задача 1 подпрограммы 2</w:t>
            </w:r>
            <w:r w:rsidR="00171AD7" w:rsidRPr="001F0ED6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Повышение эффективности планирования развития образовательного комплекса Красносулинского района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2.1.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управления образования Красносулинского района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эффективности планирования образовательного комплекса </w:t>
            </w: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Красносулинского района, качественного потенциала педагогического корпуса образования Красносулинского района, повышения уровня информированности населения о реализации мероприятий по развитию сферы образования в рамках муниципальной программы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Снижение эффективности планирования образовательного </w:t>
            </w: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комплекса Красносулинского района, качественного потенциала педагогического корпуса образования Красносулинского района, недостаточная информированности населения о реализации мероприятий по развитию сферы образования в рамках муниципальной программы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влияет на достижение </w:t>
            </w: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показателя 2.1.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Задача 2 подпрограммы 2. Развитие институтов, обеспечивающих эффективное управление в системе образования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2.2.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учреждения, подведомственные управлению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Успешное функционирование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качества услуг, предоставляемых муниципальными бюджетными учреждениями, обеспечивающими предоставление услуг в сфере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 2.1.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2.3.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Упорядочение очередности в муниципальные бюджетные дошкольные образовательные учреждения (отсутствие фактов включения в очередь одного и того же ребенка несколько раз)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Искусственный рост очередности в результате включения в очередь одного и того же ребенка несколько раз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</w:t>
            </w:r>
          </w:p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1.; 5.; 2.1.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Задача 3 подпрограммы 2</w:t>
            </w:r>
            <w:r w:rsidR="0020156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Создание нормативно-правовых и организационных условий для устройства в семью детей-сирот и детей, оставшихся без попечения родителей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93300C" w:rsidRPr="001F0ED6" w:rsidRDefault="0093300C" w:rsidP="002015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</w:t>
            </w:r>
            <w:r w:rsidR="0020156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br/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№ 830-ЗС «Об организации опеки и попечительства в Ростовской области»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20156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20156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количества случаев возврата детей из замещающих семей в государственные учреждения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количества детей-сирот и детей, оставшихся без попечения родителей, возвращенных в государственные учреждения из семей усыновителей, опекунов, попечителей, приемных родителей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2.2</w:t>
            </w:r>
          </w:p>
        </w:tc>
      </w:tr>
      <w:tr w:rsidR="0093300C" w:rsidRPr="001F0ED6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6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Задача 4 подпрограммы 2. Обеспечение открытости деятельности </w:t>
            </w:r>
            <w:proofErr w:type="gramStart"/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бюджетных образовательных </w:t>
            </w:r>
          </w:p>
          <w:p w:rsidR="0020156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учреждений Красносулинского района, предоставление участникам отношений в сфере образования информации об уровне организации работы по обеспечению условий </w:t>
            </w:r>
          </w:p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осуществления образовательной деятельности на основе общедоступной информации, повышение качества их работы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мероприятие 2.5. 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района, организация мероприятий по обмену опытом, наработанным лучшими учреждениями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Непредоставление</w:t>
            </w:r>
            <w:proofErr w:type="spell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участникам отношений в сфере образования актуальной информации о качестве условий осуществления образовательной деятельности муниципальными бюджетными образовательными учреждениями Красносулинского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2.3.</w:t>
            </w:r>
          </w:p>
        </w:tc>
      </w:tr>
      <w:tr w:rsidR="0093300C" w:rsidRPr="001F0ED6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AE4E6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93300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2.6.</w:t>
            </w:r>
          </w:p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Мероприятия для обеспечения бесперебойного функционирования системы защиты информации «АИС Контингент»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F0E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>Непредоставление</w:t>
            </w:r>
            <w:proofErr w:type="spellEnd"/>
            <w:r w:rsidRPr="001F0ED6">
              <w:rPr>
                <w:rFonts w:ascii="Times New Roman" w:hAnsi="Times New Roman"/>
                <w:kern w:val="2"/>
                <w:sz w:val="24"/>
                <w:szCs w:val="24"/>
              </w:rPr>
              <w:t xml:space="preserve"> участникам отношений в сфере образования актуальной информации о качестве образовательной деятельности муниципальными бюджетными образовательными учреждениями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1F0ED6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2.3.</w:t>
            </w:r>
          </w:p>
        </w:tc>
      </w:tr>
    </w:tbl>
    <w:p w:rsidR="000B665A" w:rsidRPr="001F0ED6" w:rsidRDefault="000B665A" w:rsidP="00E032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  <w:sectPr w:rsidR="000B665A" w:rsidRPr="001F0ED6" w:rsidSect="00631735">
          <w:pgSz w:w="23814" w:h="16840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32521A" w:rsidRPr="001F0ED6" w:rsidRDefault="0032521A" w:rsidP="002015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Приложение № 3</w:t>
      </w:r>
    </w:p>
    <w:p w:rsidR="0032521A" w:rsidRPr="001F0ED6" w:rsidRDefault="0032521A" w:rsidP="002015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1F0ED6" w:rsidRDefault="0032521A" w:rsidP="002015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1163DE" w:rsidRPr="005A0223" w:rsidRDefault="001163DE" w:rsidP="0020156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 xml:space="preserve">«Развитие </w:t>
      </w:r>
      <w:r w:rsidRPr="005A0223">
        <w:rPr>
          <w:rFonts w:ascii="Times New Roman" w:eastAsia="Times New Roman" w:hAnsi="Times New Roman"/>
          <w:sz w:val="28"/>
          <w:szCs w:val="28"/>
          <w:lang w:eastAsia="ar-SA"/>
        </w:rPr>
        <w:t>образования»</w:t>
      </w:r>
    </w:p>
    <w:p w:rsidR="003721EE" w:rsidRPr="005A0223" w:rsidRDefault="003721EE" w:rsidP="00685D5C">
      <w:pPr>
        <w:widowControl w:val="0"/>
        <w:autoSpaceDE w:val="0"/>
        <w:autoSpaceDN w:val="0"/>
        <w:adjustRightInd w:val="0"/>
        <w:spacing w:after="0" w:line="240" w:lineRule="auto"/>
        <w:ind w:left="1757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E76B6" w:rsidRPr="005A0223" w:rsidRDefault="002E76B6" w:rsidP="002E7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0223"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2E76B6" w:rsidRPr="001F0ED6" w:rsidRDefault="002E76B6" w:rsidP="002E76B6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0ED6">
        <w:rPr>
          <w:rFonts w:ascii="Times New Roman" w:hAnsi="Times New Roman"/>
          <w:sz w:val="28"/>
          <w:szCs w:val="28"/>
          <w:lang w:eastAsia="ru-RU"/>
        </w:rPr>
        <w:t>инвестиционных проектов (объектов капитального строительства, реконструкции, капитального ремонта),</w:t>
      </w:r>
    </w:p>
    <w:p w:rsidR="002E76B6" w:rsidRPr="001F0ED6" w:rsidRDefault="002E76B6" w:rsidP="002E76B6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F0ED6">
        <w:rPr>
          <w:rFonts w:ascii="Times New Roman" w:hAnsi="Times New Roman"/>
          <w:sz w:val="28"/>
          <w:szCs w:val="28"/>
          <w:lang w:eastAsia="ru-RU"/>
        </w:rPr>
        <w:t>находящихся в муниципальной собственности Красносулинского района</w:t>
      </w:r>
    </w:p>
    <w:p w:rsidR="002E76B6" w:rsidRPr="005A0223" w:rsidRDefault="002E76B6" w:rsidP="002E76B6">
      <w:pPr>
        <w:tabs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1528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17"/>
        <w:gridCol w:w="2126"/>
        <w:gridCol w:w="3686"/>
        <w:gridCol w:w="2410"/>
        <w:gridCol w:w="1966"/>
        <w:gridCol w:w="1152"/>
        <w:gridCol w:w="1134"/>
        <w:gridCol w:w="1134"/>
        <w:gridCol w:w="1134"/>
        <w:gridCol w:w="1134"/>
        <w:gridCol w:w="1134"/>
        <w:gridCol w:w="1134"/>
      </w:tblGrid>
      <w:tr w:rsidR="002E76B6" w:rsidRPr="001F0ED6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1F0ED6" w:rsidRDefault="002E76B6" w:rsidP="0020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</w:p>
          <w:p w:rsidR="002E76B6" w:rsidRPr="001F0ED6" w:rsidRDefault="002E76B6" w:rsidP="0020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инвестиционного проекта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Сметная стоимость</w:t>
            </w:r>
          </w:p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 ценах соответств</w:t>
            </w:r>
            <w:r w:rsidR="00D5602D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ующих лет, </w:t>
            </w: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по годам реализации муниципальной программы</w:t>
            </w:r>
          </w:p>
        </w:tc>
      </w:tr>
      <w:tr w:rsidR="002E76B6" w:rsidRPr="001F0ED6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6" w:rsidRPr="001F0ED6" w:rsidRDefault="002E76B6" w:rsidP="0020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6" w:rsidRPr="001F0ED6" w:rsidRDefault="002E76B6" w:rsidP="0020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6" w:rsidRPr="001F0ED6" w:rsidRDefault="002E76B6" w:rsidP="0020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6" w:rsidRPr="001F0ED6" w:rsidRDefault="002E76B6" w:rsidP="0020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1F0ED6" w:rsidRDefault="002E76B6" w:rsidP="0020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</w:tbl>
    <w:p w:rsidR="002E76B6" w:rsidRPr="001F0ED6" w:rsidRDefault="002E76B6" w:rsidP="002E76B6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3686"/>
        <w:gridCol w:w="2410"/>
        <w:gridCol w:w="1984"/>
        <w:gridCol w:w="1134"/>
        <w:gridCol w:w="1134"/>
        <w:gridCol w:w="1134"/>
        <w:gridCol w:w="1134"/>
        <w:gridCol w:w="1134"/>
        <w:gridCol w:w="1134"/>
        <w:gridCol w:w="1134"/>
      </w:tblGrid>
      <w:tr w:rsidR="002E76B6" w:rsidRPr="00201569" w:rsidTr="005A0223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B168D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1615306,2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147619,0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295072,3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306573,7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128690,4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242063,4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69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413423,8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81864,2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B168D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1551169,9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141501,1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284014,9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295291,7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120196,3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230738,9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69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398872,7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80554,3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B168D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64136,36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11057,4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8493,5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E60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  <w:r w:rsidR="00E6011A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1309,9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9419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593873,7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77994,8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81876,1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165475,3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CD40E6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147833,3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CD40E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568840,3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73400,2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78575,0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69661,3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159205,7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CD40E6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145467,8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CD40E6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CD40E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25033,4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4594,6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6269,6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CD40E6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CD40E6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1021432,5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217077,5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224697,6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76588,1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69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265590,5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81864,2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982329,6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210614,7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216716,7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71533,2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253404,9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CD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80554,3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39102,9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5054,9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CD40E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1309,9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школы на 600 мест в г. Красный Сулин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61-1-0888-18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от 26.10.2018 (проверка достоверности определения сметной стоимости);</w:t>
            </w:r>
          </w:p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61-1-1-2-0134-18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30.08.2018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467481,0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205521,5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160450,9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455504,9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199821,4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156712,7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11976,1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5700,1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23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Капитальный ремонт МБОУ </w:t>
            </w:r>
            <w:proofErr w:type="spellStart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Чичеринская</w:t>
            </w:r>
            <w:proofErr w:type="spellEnd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ООШ по адресу: 346381, Ростовская область, Красносулинский район, п. </w:t>
            </w:r>
            <w:proofErr w:type="spellStart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Чичерино</w:t>
            </w:r>
            <w:proofErr w:type="spellEnd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ул. Максима </w:t>
            </w: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Горького,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61-1-0039-18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от 26.01.2018 (проверка достоверности определения сметной стоимости);</w:t>
            </w:r>
          </w:p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3-11-1-0095-17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от 15.12.2017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23" w:rsidRPr="00201569" w:rsidRDefault="002E76B6" w:rsidP="005A0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Капитальный ремонт МБОУ </w:t>
            </w:r>
            <w:proofErr w:type="spellStart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Углеродовская</w:t>
            </w:r>
            <w:proofErr w:type="spellEnd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 по адресу: 347895, Ростовская область, Красносулинский район, п. </w:t>
            </w:r>
            <w:proofErr w:type="spellStart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Углеродовский</w:t>
            </w:r>
            <w:proofErr w:type="spellEnd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5A0223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ул. Восточная, 73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61-1-0711-18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29.08.2018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(проверка достоверности определения сметной стоимости);</w:t>
            </w:r>
          </w:p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61-1-1-3-0103-18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16.07.2018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106032,5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99034,4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6998,1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Строительство спортивного зала МБОУ </w:t>
            </w:r>
            <w:proofErr w:type="spellStart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Углеродовская</w:t>
            </w:r>
            <w:proofErr w:type="spellEnd"/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61-1-1-3-010433-2019 </w:t>
            </w: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от 06.05.2019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53838,4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52940,8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11305,8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41635,0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Капитальный ремонт МБОУ Ударниковская СОШ по адресу: 346373, Ростовская область, Красносулинский район, п. Пригородный,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ул. Школьная,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61-1-1139-19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от 11.11.2019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147022,9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72438,5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137319,4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67657,5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9703,5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Капитальный ремонт здания МБДОУ </w:t>
            </w:r>
          </w:p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«Детский сад № 16 «Искорка» расположенного по адресу: 346353, Ростовская область, </w:t>
            </w:r>
          </w:p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г. Красный Сулин,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ул. Центральная, 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D58F3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МКУ «ОКС»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61-1-1-2-001557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от 17.02.2022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707EDF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188732,5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4B07B4" w:rsidP="0070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106868,</w:t>
            </w:r>
            <w:r w:rsidR="00707EDF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81864,2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BC6C40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185712,7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4B07B4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105158,4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BC6C40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80554,3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BC6C40" w:rsidP="0070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4B07B4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1709,9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BC6C40" w:rsidP="002E7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1309,9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Капитальный ремонт здания МБОУ СОШ № 2 по адресу: 346370, Ростовская область, Красносулинский район, ул. Гагарина, 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№ 61-1-1-2-073139-2021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от 02.12.2021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235310,3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76588,1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158722,2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219779,7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71533,2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148246,5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15530,6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5054,9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10475,7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223" w:rsidRDefault="002E76B6" w:rsidP="005A0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Строительство детского сада на 60 мест </w:t>
            </w:r>
          </w:p>
          <w:p w:rsidR="002E76B6" w:rsidRPr="00201569" w:rsidRDefault="002E76B6" w:rsidP="005A0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ст. Владимировская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61-1-1-3-007469/20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от 16.03.2020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61-1-0169-20 </w:t>
            </w:r>
          </w:p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18.03.2020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(достоверность определения сметной документации)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129908,7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11556,0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64246,7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121332,3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60004,0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Строительство пристройки </w:t>
            </w:r>
          </w:p>
          <w:p w:rsidR="005A0223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СОШ № 2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г. Красный Сулин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№61-1-1-3-053288-2021 от 16.09.2021 </w:t>
            </w:r>
          </w:p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240870,1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4B07B4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93036,8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4B07B4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147833,3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237016,0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4B07B4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91548,2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145467,8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3854,1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4B07B4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3318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Объекты капитального строительства и реконструкции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A3318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892098,2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228590,1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267023,4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93036,8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8D29CC" w:rsidP="0007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147833,3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3318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07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3318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866794,0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221920,5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258351,7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91548,2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8D29CC" w:rsidP="0007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145467,8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3318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25304,2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6669,6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8671,7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8D29CC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07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E76B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597389,7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217077,5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224697,6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576837,2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210614,7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216716,7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76B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20552,5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B6" w:rsidRPr="00201569" w:rsidRDefault="002E76B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3318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18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  <w:p w:rsidR="005A0223" w:rsidRPr="00201569" w:rsidRDefault="005A0223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A3318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294708,5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93036,8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07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147833,3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3318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07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3318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289956,8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11305,8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41635,0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91548,2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07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145467,8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3318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4751,7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743F26" w:rsidP="0074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8" w:rsidRPr="00201569" w:rsidRDefault="002A3318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ar-SA"/>
              </w:rPr>
              <w:t>Объекты капитального ремонта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9419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43F2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723208,6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149026,6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43F26" w:rsidP="002A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265590,5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81864,2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F21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684376,5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139190,7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43F26" w:rsidP="0074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253404,9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80554,3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38832,1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9835,9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43F2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1309,9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9419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424042,8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76588,1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265590,5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81864,2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405492,4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71533,2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253404,9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80554,3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18550,4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5054,9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12185,6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1309,9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2A54F7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94196"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299165,8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72438,5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F21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278884,1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67657,5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196" w:rsidRPr="00201569" w:rsidTr="005A022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E6011A" w:rsidP="00D5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20281,7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694196" w:rsidP="002E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4781,0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96" w:rsidRPr="00201569" w:rsidRDefault="00707EDF" w:rsidP="00F21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56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5A0223" w:rsidRDefault="005A0223" w:rsidP="00E03229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outlineLvl w:val="2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5A0223" w:rsidRDefault="005A022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br w:type="page"/>
      </w:r>
    </w:p>
    <w:p w:rsidR="0032521A" w:rsidRPr="001F0ED6" w:rsidRDefault="0032521A" w:rsidP="005A0223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Приложение № 4</w:t>
      </w:r>
    </w:p>
    <w:p w:rsidR="0032521A" w:rsidRPr="001F0ED6" w:rsidRDefault="0032521A" w:rsidP="005A022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1F0ED6" w:rsidRDefault="0032521A" w:rsidP="005A022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32521A" w:rsidRPr="001F0ED6" w:rsidRDefault="0032521A" w:rsidP="005A022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F0ED6">
        <w:rPr>
          <w:rFonts w:ascii="Times New Roman" w:eastAsia="Times New Roman" w:hAnsi="Times New Roman"/>
          <w:sz w:val="28"/>
          <w:szCs w:val="24"/>
          <w:lang w:eastAsia="ar-SA"/>
        </w:rPr>
        <w:t>«Развитие образования»</w:t>
      </w:r>
    </w:p>
    <w:p w:rsidR="002164A9" w:rsidRPr="001F0ED6" w:rsidRDefault="002164A9" w:rsidP="00E0322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57DF4" w:rsidRPr="001F0ED6" w:rsidRDefault="00C57DF4" w:rsidP="00E0322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2" w:name="Par610"/>
      <w:bookmarkEnd w:id="2"/>
      <w:r w:rsidRPr="001F0ED6">
        <w:rPr>
          <w:rFonts w:ascii="Times New Roman" w:hAnsi="Times New Roman"/>
          <w:sz w:val="28"/>
          <w:szCs w:val="24"/>
        </w:rPr>
        <w:t>РАСХОДЫ</w:t>
      </w:r>
    </w:p>
    <w:p w:rsidR="00C57DF4" w:rsidRPr="001F0ED6" w:rsidRDefault="00C57DF4" w:rsidP="00E0322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F0ED6">
        <w:rPr>
          <w:rFonts w:ascii="Times New Roman" w:hAnsi="Times New Roman"/>
          <w:sz w:val="28"/>
          <w:szCs w:val="24"/>
        </w:rPr>
        <w:t>бюджета района на реализацию муниципальной программы</w:t>
      </w:r>
    </w:p>
    <w:p w:rsidR="00C57DF4" w:rsidRPr="001F0ED6" w:rsidRDefault="00C57DF4" w:rsidP="00E03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6"/>
        <w:gridCol w:w="1839"/>
        <w:gridCol w:w="555"/>
        <w:gridCol w:w="711"/>
        <w:gridCol w:w="1327"/>
        <w:gridCol w:w="440"/>
        <w:gridCol w:w="1172"/>
        <w:gridCol w:w="1039"/>
        <w:gridCol w:w="1000"/>
        <w:gridCol w:w="1000"/>
        <w:gridCol w:w="1000"/>
        <w:gridCol w:w="1000"/>
        <w:gridCol w:w="1000"/>
        <w:gridCol w:w="983"/>
        <w:gridCol w:w="983"/>
        <w:gridCol w:w="1000"/>
        <w:gridCol w:w="1000"/>
        <w:gridCol w:w="1000"/>
        <w:gridCol w:w="952"/>
      </w:tblGrid>
      <w:tr w:rsidR="001733E0" w:rsidRPr="001F0ED6" w:rsidTr="004219D2">
        <w:trPr>
          <w:trHeight w:val="20"/>
          <w:tblHeader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27F" w:rsidRPr="001F0ED6" w:rsidRDefault="002A527F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Номер и наименование подпрограммы, основного мероприятия, приоритетного основного мероприятия, мероприятие ВЦП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27F" w:rsidRPr="001F0ED6" w:rsidRDefault="002A527F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Ответственный исполнитель, соисполнители, участники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F" w:rsidRPr="001F0ED6" w:rsidRDefault="002A527F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27F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Объем расходов всего (тыс. рублей)</w:t>
            </w:r>
          </w:p>
        </w:tc>
        <w:tc>
          <w:tcPr>
            <w:tcW w:w="27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 том числе по годам реализации</w:t>
            </w:r>
          </w:p>
          <w:p w:rsidR="002A527F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1733E0" w:rsidRPr="001F0ED6" w:rsidTr="004219D2">
        <w:trPr>
          <w:trHeight w:val="20"/>
          <w:tblHeader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proofErr w:type="spellStart"/>
            <w:r w:rsidRPr="001F0ED6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ЦСР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ВР</w:t>
            </w: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2029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2030</w:t>
            </w:r>
          </w:p>
        </w:tc>
      </w:tr>
    </w:tbl>
    <w:p w:rsidR="004219D2" w:rsidRPr="001F0ED6" w:rsidRDefault="004219D2" w:rsidP="004219D2">
      <w:pPr>
        <w:spacing w:after="0"/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6"/>
        <w:gridCol w:w="1839"/>
        <w:gridCol w:w="556"/>
        <w:gridCol w:w="711"/>
        <w:gridCol w:w="1327"/>
        <w:gridCol w:w="440"/>
        <w:gridCol w:w="1172"/>
        <w:gridCol w:w="1039"/>
        <w:gridCol w:w="1000"/>
        <w:gridCol w:w="1000"/>
        <w:gridCol w:w="978"/>
        <w:gridCol w:w="1021"/>
        <w:gridCol w:w="1000"/>
        <w:gridCol w:w="983"/>
        <w:gridCol w:w="983"/>
        <w:gridCol w:w="1000"/>
        <w:gridCol w:w="1000"/>
        <w:gridCol w:w="1000"/>
        <w:gridCol w:w="952"/>
      </w:tblGrid>
      <w:tr w:rsidR="001733E0" w:rsidRPr="001F0ED6" w:rsidTr="006B1E50">
        <w:trPr>
          <w:trHeight w:val="20"/>
          <w:tblHeader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Муниципальная программа Красносулинского района </w:t>
            </w:r>
          </w:p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«Развитие образования»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Всего,</w:t>
            </w:r>
          </w:p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87CA8" w:rsidP="00046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15981616,8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1031945,1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1250992,3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1527522,0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1390280,5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1516647,3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87CA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1839200,3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2A54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134</w:t>
            </w:r>
            <w:r w:rsidR="002A54F7">
              <w:rPr>
                <w:rFonts w:ascii="Times New Roman" w:hAnsi="Times New Roman"/>
              </w:rPr>
              <w:t>7098</w:t>
            </w:r>
            <w:r w:rsidRPr="001F0ED6">
              <w:rPr>
                <w:rFonts w:ascii="Times New Roman" w:hAnsi="Times New Roman"/>
              </w:rPr>
              <w:t>,</w:t>
            </w:r>
            <w:r w:rsidR="002A54F7">
              <w:rPr>
                <w:rFonts w:ascii="Times New Roman" w:hAnsi="Times New Roman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1281758,0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1199043,1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1199043,1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1199043,1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1199043,1</w:t>
            </w:r>
          </w:p>
        </w:tc>
      </w:tr>
      <w:tr w:rsidR="001733E0" w:rsidRPr="001F0ED6" w:rsidTr="0098476F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87CA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14856828,3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930150,3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1009575,7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1235960,7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1329227,6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1439934,0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98476F" w:rsidRDefault="00F87CA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1573072,8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98476F" w:rsidRDefault="0098476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8476F">
              <w:rPr>
                <w:rFonts w:ascii="Times New Roman" w:hAnsi="Times New Roman"/>
              </w:rPr>
              <w:t>1260976,8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B1E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1281758,0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1199043,1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1199043,1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1199043,1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1199043,1</w:t>
            </w:r>
          </w:p>
        </w:tc>
      </w:tr>
      <w:tr w:rsidR="001733E0" w:rsidRPr="001F0ED6" w:rsidTr="00844014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Администрация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98476F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1124787,6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101794,8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241416,6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291561,3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61052,9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B2FDE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76713,3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4401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266127,5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4401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86121,2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Всего,</w:t>
            </w:r>
          </w:p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00541" w:rsidP="00046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15093093,5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983196,7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1199376,2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1472055,9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1329385,7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376481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1452795,7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B65E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1758575,7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98476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1263084,2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376481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1192973,8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1110412,4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1110412,4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1110412,4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1110412,4</w:t>
            </w:r>
          </w:p>
        </w:tc>
      </w:tr>
      <w:tr w:rsidR="001733E0" w:rsidRPr="001F0ED6" w:rsidTr="003F68AF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B65E6" w:rsidP="00046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13968305,9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881401,9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957959,6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1180494,6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1268332,8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E47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1376082,4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CB65E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1492448,2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3F68AF" w:rsidP="0084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1176963,0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E47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1192973,8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1110412,4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1110412,4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1110412,4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1110412,4</w:t>
            </w:r>
          </w:p>
        </w:tc>
      </w:tr>
      <w:tr w:rsidR="001733E0" w:rsidRPr="001F0ED6" w:rsidTr="00844014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Администрация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98476F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1124787,6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101794,8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241416,6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291561,3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61052,9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4221E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76713,3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4401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266127,5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84401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86121,2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1.1.</w:t>
            </w:r>
          </w:p>
          <w:p w:rsidR="00E778EC" w:rsidRPr="001F0ED6" w:rsidRDefault="0083793D" w:rsidP="0076372D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4417F" w:rsidP="001733E0">
            <w:pPr>
              <w:tabs>
                <w:tab w:val="center" w:pos="5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3747408,1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233534,7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247587,5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263937,8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301063,2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469FC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334235,8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4417F" w:rsidP="00C441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332228,5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4417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321924,8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F1AAF" w:rsidP="00BF1A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323165,4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347432,6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347432,6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347432,6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347432,6</w:t>
            </w:r>
          </w:p>
        </w:tc>
      </w:tr>
      <w:tr w:rsidR="001733E0" w:rsidRPr="001F0ED6" w:rsidTr="00C4417F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4417F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1186410,6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79457,0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84698,4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91768,7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103237,8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111173,4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C4417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125831,7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C4417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101333,6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E189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88504,8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100101,3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100101,3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100101,3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100101,3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308,7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308,7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1110072020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145892,1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145892,1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E189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1862,2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105,3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115,2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E189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E189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197,7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E189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197,7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E189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174,9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174,9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174,9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174,9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1726C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107959,9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8063,5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5357,0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7121,8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8478,1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1726C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9654,0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1726C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9884,9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1726C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9884,9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A1726C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9884,9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9907,7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9907,7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9907,7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9907,7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1110072460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F1AAF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2304974,6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157449,7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164633,3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189232,1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213263,9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F1AA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196314,2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F1AA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210508,6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F1AA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224578,0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237248,7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237248,7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237248,7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237248,7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1.2.</w:t>
            </w:r>
          </w:p>
          <w:p w:rsidR="0083793D" w:rsidRDefault="0083793D" w:rsidP="004041AE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  <w:p w:rsidR="00255AD2" w:rsidRPr="001F0ED6" w:rsidRDefault="00255AD2" w:rsidP="004041AE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F1AAF" w:rsidP="00FE67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7699</w:t>
            </w:r>
            <w:r w:rsidR="00FE6750">
              <w:rPr>
                <w:rFonts w:ascii="Times New Roman" w:hAnsi="Times New Roman"/>
              </w:rPr>
              <w:t>34</w:t>
            </w:r>
            <w:r w:rsidRPr="001F0ED6">
              <w:rPr>
                <w:rFonts w:ascii="Times New Roman" w:hAnsi="Times New Roman"/>
              </w:rPr>
              <w:t>5,</w:t>
            </w:r>
            <w:r w:rsidR="00FE6750">
              <w:rPr>
                <w:rFonts w:ascii="Times New Roman" w:hAnsi="Times New Roman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506724,0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510991,3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512753,4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603951,1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659418,3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26F5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710831,9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4417F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684674,7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26F5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729709,2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695073,0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695073,0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695073,0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695073,0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2891,4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2891,4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4417F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1195057,2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82597,1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90217,8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85293,8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112509,2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118709,9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131267,6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C4417F" w:rsidP="00C441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87027,8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114082,8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93337,8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93337,8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93337,8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93337,8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599,3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599,3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5343,8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5343,8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415891,7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415891,7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1110072460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5913922,6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414669,9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420927,6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482436,9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524224,5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562882,5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579879,4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597403,8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582874,5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582874,5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582874,5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582874,5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11320,1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1317,8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1246,8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1534,2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1138,9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1520,6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1520,6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1110072460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92D8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29956,1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3276,9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3343,4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3613,3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3959,7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3940,7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3940,7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3940,7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3940,7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1110072460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124363,7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6103,6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5932,7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9005,0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11889,2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12091,6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12620,0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13124,0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13399,4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13399,4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13399,4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13399,4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lastRenderedPageBreak/>
              <w:t>Основное мероприятие 1.3.</w:t>
            </w:r>
          </w:p>
          <w:p w:rsidR="0083793D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  <w:p w:rsidR="00255AD2" w:rsidRPr="001F0ED6" w:rsidRDefault="00255AD2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E6750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396882,2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38189,2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43815,0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46899,4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55281,7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53832,9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E6750" w:rsidP="00FE67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45502,9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55846,0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tabs>
                <w:tab w:val="center" w:pos="51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</w:rPr>
            </w:pPr>
            <w:r w:rsidRPr="001F0ED6">
              <w:rPr>
                <w:rFonts w:ascii="Times New Roman" w:hAnsi="Times New Roman"/>
              </w:rPr>
              <w:t>57515,1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E6750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245914,4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38189,2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42720,6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46899,4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55281,7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39014,2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E67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23809,3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2333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2333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2333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2333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2333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B2333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3515,8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1094,4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1447,9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355,9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308,8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2028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308,8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046DEA" w:rsidP="00046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147452</w:t>
            </w:r>
            <w:r w:rsidR="00FE6750">
              <w:rPr>
                <w:rFonts w:ascii="Times New Roman" w:hAnsi="Times New Roman"/>
              </w:rPr>
              <w:t>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13370,8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FE67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21337,7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F6C8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55537,2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6F6C8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57206,3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FE67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1.6.</w:t>
            </w:r>
          </w:p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Строительство реконструкция, газификация муниципальных бюджетных образовательных учреждений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всего: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BF1AAF" w:rsidP="00FE67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</w:t>
            </w:r>
            <w:r w:rsidR="00FE6750">
              <w:rPr>
                <w:rFonts w:ascii="Times New Roman" w:hAnsi="Times New Roman"/>
              </w:rPr>
              <w:t>09212,3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252929,2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336350,0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149309,9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170264,5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FE67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414149,8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FE67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86121,2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FE6750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МКУ «ОКС»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FE6750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1023080,5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241416,6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291561,3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61052,9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76713,3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FE67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266127,5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FE6750" w:rsidP="00FE67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86121</w:t>
            </w:r>
            <w:r w:rsidR="00730BC5" w:rsidRPr="001F0E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87,7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11100S3050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410346,7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229071,0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181275,7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111Р252320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183364,5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12254,0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110285,6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60824,9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194,6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91,6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125,0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S4550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243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BF1AAF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235310,3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76588,1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5748BB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158722,2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1110020250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BF1AAF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416,6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3F3F2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291,4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B157AC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S4550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243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FE6750" w:rsidRDefault="00FE6750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188732,5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FE67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106868,3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81864,2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FE6750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4502,6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245,6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FE67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4257,0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3F3F27" w:rsidP="00046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</w:t>
            </w:r>
            <w:r w:rsidR="00046DEA">
              <w:rPr>
                <w:rFonts w:ascii="Times New Roman" w:hAnsi="Times New Roman"/>
              </w:rPr>
              <w:t>6</w:t>
            </w:r>
            <w:r w:rsidRPr="001F0ED6">
              <w:rPr>
                <w:rFonts w:ascii="Times New Roman" w:hAnsi="Times New Roman"/>
              </w:rPr>
              <w:t>13</w:t>
            </w:r>
            <w:r w:rsidR="00046DEA">
              <w:rPr>
                <w:rFonts w:ascii="Times New Roman" w:hAnsi="Times New Roman"/>
              </w:rPr>
              <w:t>1</w:t>
            </w:r>
            <w:r w:rsidRPr="001F0ED6">
              <w:rPr>
                <w:rFonts w:ascii="Times New Roman" w:hAnsi="Times New Roman"/>
              </w:rPr>
              <w:t>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11512,6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44788,7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88257,0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93551,2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FE6750" w:rsidP="00046D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  <w:r w:rsidR="00046DEA">
              <w:rPr>
                <w:rFonts w:ascii="Times New Roman" w:hAnsi="Times New Roman"/>
              </w:rPr>
              <w:t>022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11100S3050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56301,3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11512,6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44788,7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3050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181068,1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88031,3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93036,8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416F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6F5" w:rsidRPr="001F0ED6" w:rsidRDefault="005416F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6F5" w:rsidRPr="001F0ED6" w:rsidRDefault="005416F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4970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FE6750" w:rsidP="00582E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147833,3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FE675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147833,3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5" w:rsidRPr="001F0ED6" w:rsidRDefault="005416F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780,9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225,7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366,2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189,0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730BC5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C5" w:rsidRPr="001F0ED6" w:rsidRDefault="00730BC5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C5" w:rsidRPr="001F0ED6" w:rsidRDefault="00730BC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Приоритетное основное </w:t>
            </w:r>
          </w:p>
          <w:p w:rsidR="0083793D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мероприятие 1.6.</w:t>
            </w:r>
            <w:r w:rsidRPr="001F0ED6">
              <w:rPr>
                <w:rFonts w:ascii="Times New Roman" w:hAnsi="Times New Roman"/>
                <w:vertAlign w:val="superscript"/>
              </w:rPr>
              <w:t>1</w:t>
            </w:r>
            <w:r w:rsidRPr="001F0ED6">
              <w:rPr>
                <w:rFonts w:ascii="Times New Roman" w:hAnsi="Times New Roman"/>
              </w:rPr>
              <w:t xml:space="preserve"> Строительство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  <w:p w:rsidR="00255AD2" w:rsidRPr="001F0ED6" w:rsidRDefault="00255AD2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МКУ «ОКС»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101707,1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101707,1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111Е1S3050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101508,6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101508,6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198,5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1.7. Финансирование расходов на улучшение МТБ и для оплаты работ и услуг, не вошедшие в финансовое обеспечение представления муниципальных услуг муниципальными образовательными учреждениями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490358,2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99004,0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32849,7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161862,7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42354,3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67185,3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8C0F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61646,0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25456,2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8C0F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20587,6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4864,2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1431,4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2977,8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4915,5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2487,2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8C0F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3911,5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1110071180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1934,2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379,7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750,0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92,0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4220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7380,0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7380,0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1110020280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999,6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11100S4220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131296,7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6749,6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124078,6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8C0F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212771,1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26969,9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18920,6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25190,7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34997,6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32368,9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8C0F08" w:rsidP="008C0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48867,2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25456,2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770,7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770,7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96,3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96,3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2543,1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S3070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46110,6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46110,6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S3740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6163</w:t>
            </w:r>
            <w:r w:rsidRPr="001F0ED6">
              <w:rPr>
                <w:rFonts w:ascii="Times New Roman" w:hAnsi="Times New Roman"/>
              </w:rPr>
              <w:t>,</w:t>
            </w:r>
            <w:r w:rsidRPr="001F0ED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6163</w:t>
            </w:r>
            <w:r w:rsidRPr="001F0ED6">
              <w:rPr>
                <w:rFonts w:ascii="Times New Roman" w:hAnsi="Times New Roman"/>
              </w:rPr>
              <w:t>,</w:t>
            </w:r>
            <w:r w:rsidRPr="001F0ED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1110071180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4606,0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786,5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1050,0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1090,0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1087,0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765D8C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6144,7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4333,6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27,3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439,1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765D8C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1309,1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1110071180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2738,1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432,1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504,6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668,2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8665,4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8665,4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S4840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765D8C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30055,6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30055,6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765D8C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2445,0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64B08" w:rsidRPr="001F0ED6" w:rsidTr="000C4819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08" w:rsidRPr="001F0ED6" w:rsidRDefault="00564B08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4445,0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4445,0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1F0ED6" w:rsidRDefault="00564B0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lastRenderedPageBreak/>
              <w:t>Основное мероприятие 1.8 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9E7C15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30276,3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3970,0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15843,9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5753,6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9E7C15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758,8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773694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7900,0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EB5180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1110020510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6500,0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6480,0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E87359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11 937,6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5863,9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5753,6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86BEB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320,1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CA2398">
        <w:trPr>
          <w:trHeight w:val="326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E87359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3938,7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186BEB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438,7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Приоритетное основное </w:t>
            </w:r>
          </w:p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мероприятие 1.9.</w:t>
            </w:r>
          </w:p>
          <w:p w:rsidR="0083793D" w:rsidRPr="001F0ED6" w:rsidRDefault="0083793D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111Е151690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778EC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6406,9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6406,9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4060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6406,9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6406,9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5D3176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>Основное мероприятие 1.12.</w:t>
            </w:r>
          </w:p>
          <w:p w:rsidR="0083793D" w:rsidRPr="001F0ED6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kern w:val="2"/>
              </w:rPr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5036C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289373,4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73673,1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48178,5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75071,4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773694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72504,6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3D" w:rsidRPr="001F0ED6" w:rsidRDefault="005D3176" w:rsidP="005D31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19945,8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1733E0" w:rsidRPr="001F0ED6" w:rsidTr="005D3176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4550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271335,3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66482,3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48085,4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74946,5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937089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72438,5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9382,6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F0ED6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5D3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4550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1835,8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D15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S3</w:t>
            </w:r>
            <w:r w:rsidRPr="001F0ED6">
              <w:rPr>
                <w:rFonts w:ascii="Times New Roman" w:hAnsi="Times New Roman"/>
              </w:rPr>
              <w:t>740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15918,2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7190,8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8727,4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1110020250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284,1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124,9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 xml:space="preserve">Основное мероприятие 1.13. Организация и проведение мероприятий с </w:t>
            </w:r>
            <w:proofErr w:type="gramStart"/>
            <w:r w:rsidRPr="001F0ED6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1F0ED6">
              <w:rPr>
                <w:rFonts w:ascii="Times New Roman" w:hAnsi="Times New Roman"/>
                <w:kern w:val="2"/>
              </w:rPr>
              <w:t xml:space="preserve">, включая мероприятия на </w:t>
            </w:r>
          </w:p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kern w:val="2"/>
              </w:rPr>
              <w:t>реализацию проекта «Всеобуч по плаванию»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1575,1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746,1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S3110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1575,1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0</w:t>
            </w:r>
            <w:r w:rsidRPr="001F0ED6">
              <w:rPr>
                <w:rFonts w:ascii="Times New Roman" w:hAnsi="Times New Roman"/>
              </w:rPr>
              <w:t>,</w:t>
            </w:r>
            <w:r w:rsidRPr="001F0ED6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746,1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Default="005D3176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1.14.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255AD2" w:rsidRPr="001F0ED6" w:rsidRDefault="00255AD2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CB65E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215591,8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11535,7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34372,8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33195,7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32579,6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3D2DF6" w:rsidP="003D2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36881,0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33513,5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33513,5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1110053030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046DEA" w:rsidRDefault="005036C6" w:rsidP="00046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46DEA">
              <w:rPr>
                <w:rFonts w:ascii="Times New Roman" w:hAnsi="Times New Roman"/>
                <w:lang w:val="en-US"/>
              </w:rPr>
              <w:t>1683</w:t>
            </w:r>
            <w:r w:rsidR="00046DEA">
              <w:rPr>
                <w:rFonts w:ascii="Times New Roman" w:hAnsi="Times New Roman"/>
              </w:rPr>
              <w:t>,</w:t>
            </w:r>
            <w:r w:rsidR="00046DEA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11535,7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34372,8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33195,7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046DEA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32579,6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3D2D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="003D2DF6">
              <w:rPr>
                <w:rFonts w:ascii="Times New Roman" w:hAnsi="Times New Roman"/>
                <w:lang w:val="en-US"/>
              </w:rPr>
              <w:t>L</w:t>
            </w:r>
            <w:r w:rsidRPr="001F0ED6">
              <w:rPr>
                <w:rFonts w:ascii="Times New Roman" w:hAnsi="Times New Roman"/>
                <w:lang w:val="en-US"/>
              </w:rPr>
              <w:t>3030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CB65E6" w:rsidRDefault="003D2DF6" w:rsidP="00AA0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103908</w:t>
            </w:r>
            <w:r w:rsidR="00CB65E6">
              <w:rPr>
                <w:rFonts w:ascii="Times New Roman" w:hAnsi="Times New Roman"/>
              </w:rPr>
              <w:t>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3D2DF6" w:rsidRDefault="003D2DF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36881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33513,5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33513,5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CA2398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1.15. 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  <w:p w:rsidR="00255AD2" w:rsidRPr="001F0ED6" w:rsidRDefault="00255AD2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lang w:eastAsia="ru-RU"/>
              </w:rPr>
            </w:pPr>
            <w:r w:rsidRPr="001F0ED6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>36694,7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2481,8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8238,6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20396,7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2005,2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3572,4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36694,7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2481,8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8238,6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20396,7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2005,2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3572,4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lastRenderedPageBreak/>
              <w:t xml:space="preserve">Основное мероприятие 1.16. </w:t>
            </w:r>
            <w:proofErr w:type="gramStart"/>
            <w:r w:rsidRPr="001F0ED6">
              <w:rPr>
                <w:rFonts w:ascii="Times New Roman" w:hAnsi="Times New Roman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188232,5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11121,7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26952,3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26320,7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28095,8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31837,8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32183,4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31720,8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R3040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33577,3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7471,2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26106,1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4220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3892,2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3650,5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241,7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S4</w:t>
            </w:r>
            <w:r w:rsidRPr="001F0ED6">
              <w:rPr>
                <w:rFonts w:ascii="Times New Roman" w:hAnsi="Times New Roman"/>
              </w:rPr>
              <w:t>670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604,5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L3040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150158,5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26320,7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28095,8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31837,8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32183,4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31720,8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Основное мероприятие 1.17. Денежная выплата стоимости двухразового питания, родителям (законным представителям) обучающихся с ограниченными возможностями здоровья, в </w:t>
            </w:r>
            <w:proofErr w:type="gramStart"/>
            <w:r w:rsidRPr="001F0ED6">
              <w:rPr>
                <w:rFonts w:ascii="Times New Roman" w:hAnsi="Times New Roman"/>
              </w:rPr>
              <w:t>случаях</w:t>
            </w:r>
            <w:proofErr w:type="gramEnd"/>
            <w:r w:rsidRPr="001F0ED6">
              <w:rPr>
                <w:rFonts w:ascii="Times New Roman" w:hAnsi="Times New Roman"/>
              </w:rPr>
              <w:t xml:space="preserve"> если: обучение по адаптированным основным общеобразовательным программам организованным муниципальными бюджетными организациям Красносулинского района, осуществляющими образовательную деятельность на дому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3085,3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600,1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466,9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635,4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657,3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657,3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3085,3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600,1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466,9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635,4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657,3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657,3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Основное мероприятие 1.18. </w:t>
            </w:r>
            <w:proofErr w:type="gramStart"/>
            <w:r w:rsidRPr="001F0ED6">
              <w:rPr>
                <w:rFonts w:ascii="Times New Roman" w:hAnsi="Times New Roman"/>
              </w:rPr>
              <w:t>Организация бесплатной перевозки обучающихся в муниципальных образовательных организациях</w:t>
            </w:r>
            <w:proofErr w:type="gramEnd"/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113874,1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11171,8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12672,6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14459,3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16638,8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tabs>
                <w:tab w:val="center" w:pos="50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15129,4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8533,8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8817,1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8817,1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8817,1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8817,1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112125,4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10968,5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12672,6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14143,9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16638,8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15129,4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8533,8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8509,6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8509,6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8509,6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8509,6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1748,7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203,3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307,5</w:t>
            </w:r>
          </w:p>
        </w:tc>
      </w:tr>
      <w:tr w:rsidR="005D3176" w:rsidRPr="001F0ED6" w:rsidTr="00E573A8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Основное мероприятие 1.19. Реализация проектов </w:t>
            </w:r>
          </w:p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инициативного бюджетирования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5902,2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4148,5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939,1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814,6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4643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1945,9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1945,9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4647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2202,6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2202,6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</w:t>
            </w:r>
            <w:r w:rsidRPr="001F0ED6">
              <w:rPr>
                <w:rFonts w:ascii="Times New Roman" w:hAnsi="Times New Roman"/>
              </w:rPr>
              <w:t>4642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939,1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939,1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S4648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427,3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427,3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E573A8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11100S4649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387,3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val="en-US"/>
              </w:rPr>
              <w:t>387,3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</w:rPr>
              <w:t xml:space="preserve">Основное мероприятие 1.20. </w:t>
            </w:r>
            <w:r w:rsidRPr="001F0ED6">
              <w:rPr>
                <w:rFonts w:ascii="Times New Roman" w:hAnsi="Times New Roman"/>
                <w:kern w:val="2"/>
              </w:rPr>
              <w:t xml:space="preserve">Организация подвоза обучающихся и аренда плавательных бассейнов для обучения плаванию обучающихся муниципальных </w:t>
            </w:r>
          </w:p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kern w:val="2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14715,7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1535,7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S4780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14715,7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1535,7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1647,5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 xml:space="preserve">Приоритетное основное </w:t>
            </w:r>
          </w:p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 xml:space="preserve">мероприятие 1.21. </w:t>
            </w:r>
          </w:p>
          <w:p w:rsidR="005D317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F0ED6">
              <w:rPr>
                <w:rFonts w:ascii="Times New Roman" w:hAnsi="Times New Roman"/>
                <w:kern w:val="2"/>
              </w:rPr>
              <w:t>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255AD2" w:rsidRPr="001F0ED6" w:rsidRDefault="00255AD2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26944,0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1900,4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5930,2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5930,2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7168,5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111ЕВ5179</w:t>
            </w:r>
            <w:r w:rsidRPr="001F0ED6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1900,4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1900,4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111ЕВ51790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25043,6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5930,2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5930,2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7168,5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lastRenderedPageBreak/>
              <w:t xml:space="preserve">Основное мероприятие 1.22. Обеспечение </w:t>
            </w:r>
            <w:proofErr w:type="gramStart"/>
            <w:r w:rsidRPr="001F0ED6">
              <w:rPr>
                <w:rFonts w:ascii="Times New Roman" w:hAnsi="Times New Roman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744ED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261986,7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9089,5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744ED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23128,4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57442,2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57442,2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57442,2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57442,2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744ED8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249951,5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8595,2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744ED8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22041,9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54828,6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54828,6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54828,6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54828,6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tabs>
                <w:tab w:val="left" w:pos="352"/>
                <w:tab w:val="center" w:pos="5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99,9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14,7</w:t>
            </w:r>
          </w:p>
        </w:tc>
      </w:tr>
      <w:tr w:rsidR="005D3176" w:rsidRPr="001F0ED6" w:rsidTr="00DB41C0">
        <w:trPr>
          <w:trHeight w:val="148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11735,5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478,4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979,1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2569,5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2569,5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2569,5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2569,5</w:t>
            </w:r>
          </w:p>
        </w:tc>
      </w:tr>
      <w:tr w:rsidR="005D3176" w:rsidRPr="001F0ED6" w:rsidTr="00351649">
        <w:trPr>
          <w:trHeight w:val="148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1.23.</w:t>
            </w:r>
          </w:p>
          <w:p w:rsidR="005D3176" w:rsidRPr="001F0ED6" w:rsidRDefault="005D3176" w:rsidP="00351649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Расходы на оснащение муниципальных образовательных организаций и объектов после завершения капитального ремонта, строительства, реконструкции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176" w:rsidRPr="001F0ED6" w:rsidRDefault="005D3176" w:rsidP="00351649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52404,0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52404,0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582E7D">
        <w:trPr>
          <w:trHeight w:val="148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11100</w:t>
            </w:r>
            <w:r w:rsidRPr="001F0ED6">
              <w:rPr>
                <w:rFonts w:ascii="Times New Roman" w:hAnsi="Times New Roman"/>
                <w:lang w:val="en-US"/>
              </w:rPr>
              <w:t>S4840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  <w:lang w:val="en-US"/>
              </w:rPr>
              <w:t>52404</w:t>
            </w:r>
            <w:r w:rsidRPr="001F0ED6">
              <w:rPr>
                <w:rFonts w:ascii="Times New Roman" w:hAnsi="Times New Roman"/>
              </w:rPr>
              <w:t>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52404,0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0C4819">
        <w:trPr>
          <w:trHeight w:val="148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D3176" w:rsidP="00C41C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5D3176" w:rsidRPr="001F0ED6" w:rsidTr="00484EFB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Всего,</w:t>
            </w:r>
          </w:p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00541" w:rsidP="00046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888523,3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48748,4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51616,1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55466,1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60894,8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63851,6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00541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80624,6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484EFB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84014,7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88784,2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88630,7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88630,7</w:t>
            </w:r>
          </w:p>
        </w:tc>
      </w:tr>
      <w:tr w:rsidR="005D3176" w:rsidRPr="001F0ED6" w:rsidTr="00484EFB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00541" w:rsidP="00046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888523,3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48748,4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51616,1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55466,1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60894,8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63851,6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500541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80624,6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76" w:rsidRPr="001F0ED6" w:rsidRDefault="00484EFB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84014,7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88784,2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88630,7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88630,7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E2" w:rsidRPr="001F0ED6" w:rsidRDefault="005D3176" w:rsidP="00030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159</w:t>
            </w:r>
            <w:r w:rsidR="00030FE2">
              <w:rPr>
                <w:rFonts w:ascii="Times New Roman" w:hAnsi="Times New Roman"/>
              </w:rPr>
              <w:t>7</w:t>
            </w:r>
            <w:r w:rsidRPr="001F0ED6">
              <w:rPr>
                <w:rFonts w:ascii="Times New Roman" w:hAnsi="Times New Roman"/>
              </w:rPr>
              <w:t>7</w:t>
            </w:r>
            <w:r w:rsidR="00030FE2">
              <w:rPr>
                <w:rFonts w:ascii="Times New Roman" w:hAnsi="Times New Roman"/>
              </w:rPr>
              <w:t>6</w:t>
            </w:r>
            <w:r w:rsidRPr="001F0ED6">
              <w:rPr>
                <w:rFonts w:ascii="Times New Roman" w:hAnsi="Times New Roman"/>
              </w:rPr>
              <w:t>,</w:t>
            </w:r>
            <w:r w:rsidR="00030FE2">
              <w:rPr>
                <w:rFonts w:ascii="Times New Roman" w:hAnsi="Times New Roman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9968.5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9013.6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9846.3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F0ED6">
              <w:rPr>
                <w:rFonts w:ascii="Times New Roman" w:hAnsi="Times New Roman"/>
              </w:rPr>
              <w:t>11800.0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13031,8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030FE2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14562,0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15061,6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15379,8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15379,8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15379,8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15379,8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1120072040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26827,0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1492,5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1550,6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1650,0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2047,0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2086,7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2409,7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2436,1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2542,8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2652,9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2652,9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2652,9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2652,9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1120072040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3395,0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198,8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208,9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275,2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273,3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284,3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299,9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299,9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313,7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313,7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1120072040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8068,0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450,7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467,4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493,8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618,2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727,7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735,7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767,9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801,3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801,3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1120072040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2385,0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144,9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164,7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197,6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217,4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217,5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217,5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217,5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217,5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0113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1120099990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1707,8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697,6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432,7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430,4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88,7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0113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1120099990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852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13,2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0113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1120099990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353,9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313,0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40,9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76527,9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3539,0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3782,3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4362,8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5536,4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6503,1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7193,9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7292,3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7544,5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7693,4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7693,4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7693,4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7693,4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5439,7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361,9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437,2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445,2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480,7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480,7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499,9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513,7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513,7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23075,7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1068,8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1294,1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1677,9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1962,3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2172,6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2202,3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2278,5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2323,4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2323,4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2323,4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2323,4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1120000190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1120000190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030FE2" w:rsidP="00FF6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7093,1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1551,4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947,0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383,0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525,4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030FE2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404,4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404,4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353,9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353,9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1120000190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4880,9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445,0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451,4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493,2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493,2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493,2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Default="005D3176" w:rsidP="0076372D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  <w:p w:rsidR="00255AD2" w:rsidRPr="001F0ED6" w:rsidRDefault="00255AD2" w:rsidP="0076372D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046DEA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150671,2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8224,3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9065,0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11063,5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12358,4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046DEA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13794,7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14410,4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14691,8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14505,0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14505,0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14505,0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14505,0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116542,4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8224,3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8978,2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9065,0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7208,6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8265,9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10181,7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10659,5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10805,2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10788,5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10788,5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10788,5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10788,5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046DEA" w:rsidP="00046D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33980,2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3771,2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4092,5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3613,0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3750,9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3886,6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3716,5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3716,5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3716,5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3716,5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83,7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83,7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Основное мероприятие 2.3. 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  <w:p w:rsidR="00255AD2" w:rsidRPr="001F0ED6" w:rsidRDefault="00255AD2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2468,4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356,4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408,0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466,9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77,9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1120020590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2468,4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341,4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356,4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381,3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408,0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466,9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77,9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Основное 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</w:t>
            </w:r>
          </w:p>
          <w:p w:rsidR="005D3176" w:rsidRPr="001F0ED6" w:rsidRDefault="005D3176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 xml:space="preserve">от 26.12.2007 № 830-ЗС </w:t>
            </w:r>
            <w:r w:rsidRPr="001F0ED6">
              <w:rPr>
                <w:rFonts w:ascii="Times New Roman" w:hAnsi="Times New Roman"/>
              </w:rPr>
              <w:lastRenderedPageBreak/>
              <w:t>«Об организации опеки и попечительства в Ростовской области»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046DEA" w:rsidP="00F87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</w:t>
            </w:r>
            <w:r w:rsidR="00F87CA8">
              <w:rPr>
                <w:rFonts w:ascii="Times New Roman" w:hAnsi="Times New Roman"/>
              </w:rPr>
              <w:t>236,9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30168,6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33157,4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36119,5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37558,8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37954,3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F87CA8" w:rsidP="00422C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51312,2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54951,7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59030,8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58745,9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58745,9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58745,9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58745,9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1120020580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2629,3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333,2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411,7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433,6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498,5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504,8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1120020580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1E3077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159,0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98,4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87,5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1E3077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1120052600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2051,7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818,3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766,4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1120072220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046DEA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422CE9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5D3176"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60,0</w:t>
            </w:r>
          </w:p>
        </w:tc>
      </w:tr>
      <w:tr w:rsidR="005D3176" w:rsidRPr="001F0ED6" w:rsidTr="006B1E50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1120072420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533202,6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26155,6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28184,2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30131,3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32288,5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32672,9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46110,0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49747,1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53169,4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58685,9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58685,9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58685,9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58685,9</w:t>
            </w:r>
          </w:p>
        </w:tc>
      </w:tr>
      <w:tr w:rsidR="005D3176" w:rsidRPr="001F0ED6" w:rsidTr="00422CE9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1120072420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35843,3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2963,8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3559,6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4629,8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4654,3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4680,1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4409,7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5144,6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5801,4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  <w:tr w:rsidR="005D3176" w:rsidRPr="001F0ED6" w:rsidTr="00422CE9">
        <w:trPr>
          <w:trHeight w:val="2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lastRenderedPageBreak/>
              <w:t xml:space="preserve">Основное мероприятие 2.6. Мероприятия для обеспечения бесперебойного функционирования системы защиты информации </w:t>
            </w:r>
          </w:p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«АИС Контингент»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  <w:p w:rsidR="005D3176" w:rsidRPr="001F0ED6" w:rsidRDefault="005D3176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  <w:p w:rsidR="005D3176" w:rsidRPr="001F0ED6" w:rsidRDefault="005D3176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1120020570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Х</w:t>
            </w:r>
          </w:p>
          <w:p w:rsidR="005D3176" w:rsidRPr="001F0ED6" w:rsidRDefault="005D3176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370,6</w:t>
            </w:r>
          </w:p>
          <w:p w:rsidR="005D3176" w:rsidRPr="001F0ED6" w:rsidRDefault="005D3176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370,6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45,6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45,6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45,6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54,0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54,0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64,5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64,5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70,6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77,6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77,6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12,7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12,7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76" w:rsidRPr="001F0ED6" w:rsidRDefault="005D3176" w:rsidP="0042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  <w:p w:rsidR="005D3176" w:rsidRPr="001F0ED6" w:rsidRDefault="005D3176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F0ED6">
              <w:rPr>
                <w:rFonts w:ascii="Times New Roman" w:hAnsi="Times New Roman"/>
              </w:rPr>
              <w:t>0,0</w:t>
            </w:r>
          </w:p>
        </w:tc>
      </w:tr>
    </w:tbl>
    <w:p w:rsidR="00B60E24" w:rsidRPr="001F0ED6" w:rsidRDefault="00B60E24" w:rsidP="00E03229">
      <w:pPr>
        <w:spacing w:after="0" w:line="240" w:lineRule="auto"/>
        <w:ind w:firstLine="1701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521A" w:rsidRPr="00255AD2" w:rsidRDefault="004219D2" w:rsidP="00255AD2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F0ED6"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  <w:r w:rsidR="0032521A" w:rsidRPr="00255AD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5</w:t>
      </w:r>
    </w:p>
    <w:p w:rsidR="0032521A" w:rsidRPr="00255AD2" w:rsidRDefault="0032521A" w:rsidP="00255AD2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5AD2">
        <w:rPr>
          <w:rFonts w:ascii="Times New Roman" w:eastAsia="Times New Roman" w:hAnsi="Times New Roman"/>
          <w:sz w:val="28"/>
          <w:szCs w:val="28"/>
          <w:lang w:eastAsia="ar-SA"/>
        </w:rPr>
        <w:t>к муниципальной программе</w:t>
      </w:r>
    </w:p>
    <w:p w:rsidR="0032521A" w:rsidRPr="00255AD2" w:rsidRDefault="0032521A" w:rsidP="00255AD2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5AD2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32521A" w:rsidRPr="00255AD2" w:rsidRDefault="0032521A" w:rsidP="00255AD2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5AD2">
        <w:rPr>
          <w:rFonts w:ascii="Times New Roman" w:eastAsia="Times New Roman" w:hAnsi="Times New Roman"/>
          <w:sz w:val="28"/>
          <w:szCs w:val="28"/>
          <w:lang w:eastAsia="ar-SA"/>
        </w:rPr>
        <w:t>«Развитие образования»</w:t>
      </w:r>
      <w:bookmarkStart w:id="3" w:name="Par879"/>
      <w:bookmarkEnd w:id="3"/>
    </w:p>
    <w:p w:rsidR="0032521A" w:rsidRPr="00255AD2" w:rsidRDefault="0032521A" w:rsidP="00E03229">
      <w:pPr>
        <w:widowControl w:val="0"/>
        <w:autoSpaceDE w:val="0"/>
        <w:autoSpaceDN w:val="0"/>
        <w:adjustRightInd w:val="0"/>
        <w:spacing w:after="0" w:line="240" w:lineRule="auto"/>
        <w:ind w:left="11340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4" w:name="_GoBack"/>
      <w:bookmarkEnd w:id="4"/>
    </w:p>
    <w:p w:rsidR="00101FAC" w:rsidRPr="00255AD2" w:rsidRDefault="00101FAC" w:rsidP="00E0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55AD2">
        <w:rPr>
          <w:rFonts w:ascii="Times New Roman" w:hAnsi="Times New Roman"/>
          <w:sz w:val="28"/>
          <w:szCs w:val="28"/>
          <w:lang w:eastAsia="ar-SA"/>
        </w:rPr>
        <w:t>РАСХОДЫ</w:t>
      </w:r>
    </w:p>
    <w:p w:rsidR="00101FAC" w:rsidRPr="00255AD2" w:rsidRDefault="00101FAC" w:rsidP="00E0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55AD2">
        <w:rPr>
          <w:rFonts w:ascii="Times New Roman" w:hAnsi="Times New Roman"/>
          <w:sz w:val="28"/>
          <w:szCs w:val="28"/>
          <w:lang w:eastAsia="ar-SA"/>
        </w:rPr>
        <w:t>на реализацию муниципальной программы</w:t>
      </w:r>
    </w:p>
    <w:p w:rsidR="00101FAC" w:rsidRPr="00255AD2" w:rsidRDefault="00101FAC" w:rsidP="00E0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01FAC" w:rsidRPr="001F0ED6" w:rsidTr="0076372D">
        <w:tc>
          <w:tcPr>
            <w:tcW w:w="2552" w:type="dxa"/>
            <w:vMerge w:val="restart"/>
          </w:tcPr>
          <w:p w:rsidR="00101FAC" w:rsidRPr="001F0ED6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3969" w:type="dxa"/>
            <w:vMerge w:val="restart"/>
          </w:tcPr>
          <w:p w:rsidR="00101FAC" w:rsidRPr="001F0ED6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Объем расходов всего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3608" w:type="dxa"/>
            <w:gridSpan w:val="12"/>
          </w:tcPr>
          <w:p w:rsidR="004219D2" w:rsidRPr="001F0ED6" w:rsidRDefault="004219D2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101FAC"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том числе по годам реализации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101FAC" w:rsidRPr="001F0ED6" w:rsidTr="0076372D">
        <w:trPr>
          <w:tblHeader/>
        </w:trPr>
        <w:tc>
          <w:tcPr>
            <w:tcW w:w="2552" w:type="dxa"/>
            <w:vMerge/>
          </w:tcPr>
          <w:p w:rsidR="00101FAC" w:rsidRPr="001F0ED6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01FAC" w:rsidRPr="001F0ED6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AB419C" w:rsidRPr="001F0ED6" w:rsidRDefault="00AB419C" w:rsidP="00AB419C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01FAC" w:rsidRPr="001F0ED6" w:rsidTr="0076372D">
        <w:trPr>
          <w:trHeight w:val="211"/>
          <w:tblHeader/>
        </w:trPr>
        <w:tc>
          <w:tcPr>
            <w:tcW w:w="2552" w:type="dxa"/>
            <w:hideMark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hideMark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</w:tr>
      <w:tr w:rsidR="00F0206A" w:rsidRPr="001F0ED6" w:rsidTr="0076372D">
        <w:trPr>
          <w:trHeight w:val="20"/>
        </w:trPr>
        <w:tc>
          <w:tcPr>
            <w:tcW w:w="2552" w:type="dxa"/>
            <w:vMerge w:val="restart"/>
            <w:hideMark/>
          </w:tcPr>
          <w:p w:rsidR="00F0206A" w:rsidRPr="001F0ED6" w:rsidRDefault="00F0206A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3969" w:type="dxa"/>
            <w:hideMark/>
          </w:tcPr>
          <w:p w:rsidR="00F0206A" w:rsidRPr="001F0ED6" w:rsidRDefault="00F0206A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F0206A" w:rsidRPr="001F0ED6" w:rsidRDefault="00694A87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16457409,5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1074426,1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1284786,5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1566585,1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1434528,5</w:t>
            </w:r>
          </w:p>
        </w:tc>
        <w:tc>
          <w:tcPr>
            <w:tcW w:w="1134" w:type="dxa"/>
          </w:tcPr>
          <w:p w:rsidR="00F0206A" w:rsidRPr="001F0ED6" w:rsidRDefault="00A467A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1567281,6</w:t>
            </w:r>
          </w:p>
        </w:tc>
        <w:tc>
          <w:tcPr>
            <w:tcW w:w="1134" w:type="dxa"/>
          </w:tcPr>
          <w:p w:rsidR="00F0206A" w:rsidRPr="001F0ED6" w:rsidRDefault="00694A87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1887928,2</w:t>
            </w:r>
          </w:p>
        </w:tc>
        <w:tc>
          <w:tcPr>
            <w:tcW w:w="1134" w:type="dxa"/>
          </w:tcPr>
          <w:p w:rsidR="00F0206A" w:rsidRPr="001F0ED6" w:rsidRDefault="00046DE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1395826,8</w:t>
            </w:r>
          </w:p>
        </w:tc>
        <w:tc>
          <w:tcPr>
            <w:tcW w:w="1134" w:type="dxa"/>
          </w:tcPr>
          <w:p w:rsidR="00F0206A" w:rsidRPr="001F0ED6" w:rsidRDefault="00A467A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1330485,9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1228890,2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1228890,2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1228890,2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1228890,2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</w:tcPr>
          <w:p w:rsidR="00101FAC" w:rsidRPr="001F0ED6" w:rsidRDefault="00694A87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400582,0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19948,6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57851,2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134" w:type="dxa"/>
          </w:tcPr>
          <w:p w:rsidR="00101FAC" w:rsidRPr="001F0ED6" w:rsidRDefault="00A467A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61793,5</w:t>
            </w:r>
          </w:p>
        </w:tc>
        <w:tc>
          <w:tcPr>
            <w:tcW w:w="1134" w:type="dxa"/>
          </w:tcPr>
          <w:p w:rsidR="00101FAC" w:rsidRPr="001F0ED6" w:rsidRDefault="00484EF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69117,9</w:t>
            </w:r>
          </w:p>
        </w:tc>
        <w:tc>
          <w:tcPr>
            <w:tcW w:w="1134" w:type="dxa"/>
          </w:tcPr>
          <w:p w:rsidR="00101FAC" w:rsidRPr="001F0ED6" w:rsidRDefault="00A467A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66681,0</w:t>
            </w:r>
          </w:p>
        </w:tc>
        <w:tc>
          <w:tcPr>
            <w:tcW w:w="1134" w:type="dxa"/>
          </w:tcPr>
          <w:p w:rsidR="00101FAC" w:rsidRPr="001F0ED6" w:rsidRDefault="00A467A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67818,5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0206A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F0206A" w:rsidRPr="001F0ED6" w:rsidRDefault="00F0206A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F0206A" w:rsidRPr="001F0ED6" w:rsidRDefault="00F0206A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F0206A" w:rsidRPr="001F0ED6" w:rsidRDefault="00264FE0" w:rsidP="00484EF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11755</w:t>
            </w:r>
            <w:r w:rsidR="00484EFB">
              <w:rPr>
                <w:rFonts w:ascii="Times New Roman" w:hAnsi="Times New Roman"/>
                <w:color w:val="000000"/>
                <w:sz w:val="24"/>
                <w:szCs w:val="24"/>
              </w:rPr>
              <w:t>668,8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764129,3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955854,5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1146278,0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969448,1</w:t>
            </w:r>
          </w:p>
        </w:tc>
        <w:tc>
          <w:tcPr>
            <w:tcW w:w="1134" w:type="dxa"/>
          </w:tcPr>
          <w:p w:rsidR="00F0206A" w:rsidRPr="001F0ED6" w:rsidRDefault="00A467AB" w:rsidP="0040204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1072472,</w:t>
            </w:r>
            <w:r w:rsidR="00402041"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206A" w:rsidRPr="001F0ED6" w:rsidRDefault="003A000A" w:rsidP="00484EF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1319</w:t>
            </w:r>
            <w:r w:rsidR="00484EFB">
              <w:rPr>
                <w:rFonts w:ascii="Times New Roman" w:hAnsi="Times New Roman"/>
                <w:color w:val="000000"/>
                <w:sz w:val="24"/>
                <w:szCs w:val="24"/>
              </w:rPr>
              <w:t>696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84EF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206A" w:rsidRPr="001F0ED6" w:rsidRDefault="003F68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962383,8</w:t>
            </w:r>
          </w:p>
        </w:tc>
        <w:tc>
          <w:tcPr>
            <w:tcW w:w="1134" w:type="dxa"/>
          </w:tcPr>
          <w:p w:rsidR="00F0206A" w:rsidRPr="001F0ED6" w:rsidRDefault="00A467A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918143,0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911815,9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911815,9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911815,9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911815,9</w:t>
            </w:r>
          </w:p>
        </w:tc>
      </w:tr>
      <w:tr w:rsidR="00F0206A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F0206A" w:rsidRPr="001F0ED6" w:rsidRDefault="00F0206A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F0206A" w:rsidRPr="001F0ED6" w:rsidRDefault="00F0206A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</w:tcPr>
          <w:p w:rsidR="00F0206A" w:rsidRPr="001F0ED6" w:rsidRDefault="002F3117" w:rsidP="00484EF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3825</w:t>
            </w:r>
            <w:r w:rsidR="00484EFB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84EF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267348,8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275189,2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323392,8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363928,1</w:t>
            </w:r>
          </w:p>
        </w:tc>
        <w:tc>
          <w:tcPr>
            <w:tcW w:w="1134" w:type="dxa"/>
          </w:tcPr>
          <w:p w:rsidR="00F0206A" w:rsidRPr="001F0ED6" w:rsidRDefault="003600E9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382381,6</w:t>
            </w:r>
          </w:p>
        </w:tc>
        <w:tc>
          <w:tcPr>
            <w:tcW w:w="1134" w:type="dxa"/>
          </w:tcPr>
          <w:p w:rsidR="00F0206A" w:rsidRPr="001F0ED6" w:rsidRDefault="003A000A" w:rsidP="00484EF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="00484EFB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84EF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206A" w:rsidRPr="001F0ED6" w:rsidRDefault="003600E9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318034,1</w:t>
            </w:r>
          </w:p>
        </w:tc>
        <w:tc>
          <w:tcPr>
            <w:tcW w:w="1134" w:type="dxa"/>
          </w:tcPr>
          <w:p w:rsidR="00F0206A" w:rsidRPr="001F0ED6" w:rsidRDefault="003600E9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295796,5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0206A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F0206A" w:rsidRPr="001F0ED6" w:rsidRDefault="00F0206A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F0206A" w:rsidRPr="001F0ED6" w:rsidRDefault="00F0206A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F0206A" w:rsidRPr="001F0ED6" w:rsidRDefault="003600E9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475792,7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42481,0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33794,2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39063,1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44248,0</w:t>
            </w:r>
          </w:p>
        </w:tc>
        <w:tc>
          <w:tcPr>
            <w:tcW w:w="1134" w:type="dxa"/>
          </w:tcPr>
          <w:p w:rsidR="00F0206A" w:rsidRPr="001F0ED6" w:rsidRDefault="003600E9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50634,3</w:t>
            </w:r>
          </w:p>
        </w:tc>
        <w:tc>
          <w:tcPr>
            <w:tcW w:w="1134" w:type="dxa"/>
          </w:tcPr>
          <w:p w:rsidR="00F0206A" w:rsidRPr="001F0ED6" w:rsidRDefault="003600E9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48727,9</w:t>
            </w:r>
          </w:p>
        </w:tc>
        <w:tc>
          <w:tcPr>
            <w:tcW w:w="1134" w:type="dxa"/>
          </w:tcPr>
          <w:p w:rsidR="00F0206A" w:rsidRPr="001F0ED6" w:rsidRDefault="001128F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48727,9</w:t>
            </w:r>
          </w:p>
        </w:tc>
        <w:tc>
          <w:tcPr>
            <w:tcW w:w="1134" w:type="dxa"/>
          </w:tcPr>
          <w:p w:rsidR="00F0206A" w:rsidRPr="001F0ED6" w:rsidRDefault="001128F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48727,9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1F0ED6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</w:tr>
      <w:tr w:rsidR="0044415D" w:rsidRPr="001F0ED6" w:rsidTr="0076372D">
        <w:trPr>
          <w:trHeight w:val="20"/>
        </w:trPr>
        <w:tc>
          <w:tcPr>
            <w:tcW w:w="2552" w:type="dxa"/>
            <w:vMerge w:val="restart"/>
            <w:hideMark/>
          </w:tcPr>
          <w:p w:rsidR="0044415D" w:rsidRPr="001F0ED6" w:rsidRDefault="0044415D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1. </w:t>
            </w:r>
            <w:r w:rsidRPr="001F0ED6">
              <w:rPr>
                <w:rFonts w:ascii="Times New Roman" w:hAnsi="Times New Roman"/>
                <w:sz w:val="24"/>
                <w:szCs w:val="24"/>
                <w:lang w:eastAsia="ar-SA"/>
              </w:rPr>
              <w:t>«Развитие общего и дополнительного образования»</w:t>
            </w:r>
          </w:p>
        </w:tc>
        <w:tc>
          <w:tcPr>
            <w:tcW w:w="3969" w:type="dxa"/>
            <w:hideMark/>
          </w:tcPr>
          <w:p w:rsidR="0044415D" w:rsidRPr="001F0ED6" w:rsidRDefault="0044415D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44415D" w:rsidRPr="001F0ED6" w:rsidRDefault="001746A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15350168,3</w:t>
            </w:r>
          </w:p>
        </w:tc>
        <w:tc>
          <w:tcPr>
            <w:tcW w:w="1134" w:type="dxa"/>
          </w:tcPr>
          <w:p w:rsidR="0044415D" w:rsidRPr="001F0ED6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1011470,8</w:t>
            </w:r>
          </w:p>
        </w:tc>
        <w:tc>
          <w:tcPr>
            <w:tcW w:w="1134" w:type="dxa"/>
          </w:tcPr>
          <w:p w:rsidR="0044415D" w:rsidRPr="001F0ED6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1218209,3</w:t>
            </w:r>
          </w:p>
        </w:tc>
        <w:tc>
          <w:tcPr>
            <w:tcW w:w="1134" w:type="dxa"/>
          </w:tcPr>
          <w:p w:rsidR="0044415D" w:rsidRPr="001F0ED6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1496260,3</w:t>
            </w:r>
          </w:p>
        </w:tc>
        <w:tc>
          <w:tcPr>
            <w:tcW w:w="1134" w:type="dxa"/>
          </w:tcPr>
          <w:p w:rsidR="0044415D" w:rsidRPr="001F0ED6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1357669,8</w:t>
            </w:r>
          </w:p>
        </w:tc>
        <w:tc>
          <w:tcPr>
            <w:tcW w:w="1134" w:type="dxa"/>
          </w:tcPr>
          <w:p w:rsidR="0044415D" w:rsidRPr="001F0ED6" w:rsidRDefault="0076778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1485657,3</w:t>
            </w:r>
          </w:p>
        </w:tc>
        <w:tc>
          <w:tcPr>
            <w:tcW w:w="1134" w:type="dxa"/>
          </w:tcPr>
          <w:p w:rsidR="0044415D" w:rsidRPr="001F0ED6" w:rsidRDefault="001746A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1787855,8</w:t>
            </w:r>
          </w:p>
        </w:tc>
        <w:tc>
          <w:tcPr>
            <w:tcW w:w="1134" w:type="dxa"/>
          </w:tcPr>
          <w:p w:rsidR="0044415D" w:rsidRPr="001F0ED6" w:rsidRDefault="003F68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1292364,3</w:t>
            </w:r>
          </w:p>
        </w:tc>
        <w:tc>
          <w:tcPr>
            <w:tcW w:w="1134" w:type="dxa"/>
          </w:tcPr>
          <w:p w:rsidR="0044415D" w:rsidRPr="001F0ED6" w:rsidRDefault="003F68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1222253,9</w:t>
            </w:r>
          </w:p>
        </w:tc>
        <w:tc>
          <w:tcPr>
            <w:tcW w:w="1134" w:type="dxa"/>
          </w:tcPr>
          <w:p w:rsidR="0044415D" w:rsidRPr="001F0ED6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1119606,7</w:t>
            </w:r>
          </w:p>
        </w:tc>
        <w:tc>
          <w:tcPr>
            <w:tcW w:w="1134" w:type="dxa"/>
          </w:tcPr>
          <w:p w:rsidR="0044415D" w:rsidRPr="001F0ED6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1119606,7</w:t>
            </w:r>
          </w:p>
        </w:tc>
        <w:tc>
          <w:tcPr>
            <w:tcW w:w="1134" w:type="dxa"/>
          </w:tcPr>
          <w:p w:rsidR="0044415D" w:rsidRPr="001F0ED6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1119606,7</w:t>
            </w:r>
          </w:p>
        </w:tc>
        <w:tc>
          <w:tcPr>
            <w:tcW w:w="1134" w:type="dxa"/>
          </w:tcPr>
          <w:p w:rsidR="0044415D" w:rsidRPr="001F0ED6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1119606,7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</w:tcPr>
          <w:p w:rsidR="00101FAC" w:rsidRPr="001F0ED6" w:rsidRDefault="001746AD" w:rsidP="0040204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398530,3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19130,3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57084,8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134" w:type="dxa"/>
          </w:tcPr>
          <w:p w:rsidR="00101FAC" w:rsidRPr="001F0ED6" w:rsidRDefault="0076778A" w:rsidP="0040204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61793,</w:t>
            </w:r>
            <w:r w:rsidR="00402041" w:rsidRPr="001F0E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1FAC" w:rsidRPr="001F0ED6" w:rsidRDefault="001746A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69117,9</w:t>
            </w:r>
          </w:p>
        </w:tc>
        <w:tc>
          <w:tcPr>
            <w:tcW w:w="1134" w:type="dxa"/>
          </w:tcPr>
          <w:p w:rsidR="00101FAC" w:rsidRPr="001F0ED6" w:rsidRDefault="0076778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66681,0</w:t>
            </w:r>
          </w:p>
        </w:tc>
        <w:tc>
          <w:tcPr>
            <w:tcW w:w="1134" w:type="dxa"/>
          </w:tcPr>
          <w:p w:rsidR="00101FAC" w:rsidRPr="001F0ED6" w:rsidRDefault="0076778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67818,5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953E4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1953E4" w:rsidRPr="001F0ED6" w:rsidRDefault="001953E4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1953E4" w:rsidRPr="001F0ED6" w:rsidRDefault="001953E4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1953E4" w:rsidRPr="001F0ED6" w:rsidRDefault="003F68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11145227,9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732474,9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921698,6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1108893,0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929372,1</w:t>
            </w:r>
          </w:p>
        </w:tc>
        <w:tc>
          <w:tcPr>
            <w:tcW w:w="1134" w:type="dxa"/>
          </w:tcPr>
          <w:p w:rsidR="001953E4" w:rsidRPr="001F0ED6" w:rsidRDefault="0076778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1032015,1</w:t>
            </w:r>
          </w:p>
        </w:tc>
        <w:tc>
          <w:tcPr>
            <w:tcW w:w="1134" w:type="dxa"/>
          </w:tcPr>
          <w:p w:rsidR="001953E4" w:rsidRPr="001F0ED6" w:rsidRDefault="003F68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1265421,7</w:t>
            </w:r>
          </w:p>
        </w:tc>
        <w:tc>
          <w:tcPr>
            <w:tcW w:w="1134" w:type="dxa"/>
          </w:tcPr>
          <w:p w:rsidR="001953E4" w:rsidRPr="001F0ED6" w:rsidRDefault="003F68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903743,0</w:t>
            </w:r>
          </w:p>
        </w:tc>
        <w:tc>
          <w:tcPr>
            <w:tcW w:w="1134" w:type="dxa"/>
          </w:tcPr>
          <w:p w:rsidR="001953E4" w:rsidRPr="001F0ED6" w:rsidRDefault="0076778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855271</w:t>
            </w:r>
            <w:r w:rsidR="00F076CB"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849084,6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849084,6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849084,6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849084,6</w:t>
            </w:r>
          </w:p>
        </w:tc>
      </w:tr>
      <w:tr w:rsidR="001953E4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1953E4" w:rsidRPr="001F0ED6" w:rsidRDefault="001953E4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1953E4" w:rsidRPr="001F0ED6" w:rsidRDefault="001953E4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</w:tcPr>
          <w:p w:rsidR="001953E4" w:rsidRPr="001F0ED6" w:rsidRDefault="003F68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3549335,3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250721,8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258547,3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306078,1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343109,3</w:t>
            </w:r>
          </w:p>
        </w:tc>
        <w:tc>
          <w:tcPr>
            <w:tcW w:w="1134" w:type="dxa"/>
          </w:tcPr>
          <w:p w:rsidR="001953E4" w:rsidRPr="001F0ED6" w:rsidRDefault="00F076C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358987,1</w:t>
            </w:r>
          </w:p>
        </w:tc>
        <w:tc>
          <w:tcPr>
            <w:tcW w:w="1134" w:type="dxa"/>
          </w:tcPr>
          <w:p w:rsidR="001953E4" w:rsidRPr="001F0ED6" w:rsidRDefault="003F68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424036,1</w:t>
            </w:r>
          </w:p>
        </w:tc>
        <w:tc>
          <w:tcPr>
            <w:tcW w:w="1134" w:type="dxa"/>
          </w:tcPr>
          <w:p w:rsidR="001953E4" w:rsidRPr="001F0ED6" w:rsidRDefault="003615C0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292660,2</w:t>
            </w:r>
          </w:p>
        </w:tc>
        <w:tc>
          <w:tcPr>
            <w:tcW w:w="1134" w:type="dxa"/>
          </w:tcPr>
          <w:p w:rsidR="001953E4" w:rsidRPr="001F0ED6" w:rsidRDefault="00F076C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269884,2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  <w:tc>
          <w:tcPr>
            <w:tcW w:w="1134" w:type="dxa"/>
          </w:tcPr>
          <w:p w:rsidR="001953E4" w:rsidRPr="001F0ED6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101FAC" w:rsidRPr="001F0ED6" w:rsidRDefault="00F076C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257074,8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28274,1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18833,1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24204,4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28284,1</w:t>
            </w:r>
          </w:p>
        </w:tc>
        <w:tc>
          <w:tcPr>
            <w:tcW w:w="1134" w:type="dxa"/>
          </w:tcPr>
          <w:p w:rsidR="00101FAC" w:rsidRPr="001F0ED6" w:rsidRDefault="00F076C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32861,6</w:t>
            </w:r>
          </w:p>
        </w:tc>
        <w:tc>
          <w:tcPr>
            <w:tcW w:w="1134" w:type="dxa"/>
          </w:tcPr>
          <w:p w:rsidR="00101FAC" w:rsidRPr="001F0ED6" w:rsidRDefault="00F076C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29280,1</w:t>
            </w:r>
          </w:p>
        </w:tc>
        <w:tc>
          <w:tcPr>
            <w:tcW w:w="1134" w:type="dxa"/>
          </w:tcPr>
          <w:p w:rsidR="00854DDD" w:rsidRPr="001F0ED6" w:rsidRDefault="00F076C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29280,1</w:t>
            </w:r>
          </w:p>
        </w:tc>
        <w:tc>
          <w:tcPr>
            <w:tcW w:w="1134" w:type="dxa"/>
          </w:tcPr>
          <w:p w:rsidR="00101FAC" w:rsidRPr="001F0ED6" w:rsidRDefault="00F076C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29280,1</w:t>
            </w:r>
          </w:p>
        </w:tc>
        <w:tc>
          <w:tcPr>
            <w:tcW w:w="1134" w:type="dxa"/>
          </w:tcPr>
          <w:p w:rsidR="00101FAC" w:rsidRPr="001F0ED6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  <w:tc>
          <w:tcPr>
            <w:tcW w:w="1134" w:type="dxa"/>
          </w:tcPr>
          <w:p w:rsidR="00101FAC" w:rsidRPr="001F0ED6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  <w:tc>
          <w:tcPr>
            <w:tcW w:w="1134" w:type="dxa"/>
          </w:tcPr>
          <w:p w:rsidR="00101FAC" w:rsidRPr="001F0ED6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  <w:tc>
          <w:tcPr>
            <w:tcW w:w="1134" w:type="dxa"/>
          </w:tcPr>
          <w:p w:rsidR="00101FAC" w:rsidRPr="001F0ED6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</w:tr>
      <w:tr w:rsidR="00FA056B" w:rsidRPr="001F0ED6" w:rsidTr="0076372D">
        <w:trPr>
          <w:trHeight w:val="20"/>
        </w:trPr>
        <w:tc>
          <w:tcPr>
            <w:tcW w:w="2552" w:type="dxa"/>
            <w:vMerge w:val="restart"/>
            <w:hideMark/>
          </w:tcPr>
          <w:p w:rsidR="00FA056B" w:rsidRPr="001F0ED6" w:rsidRDefault="00FA056B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2. </w:t>
            </w:r>
            <w:r w:rsidRPr="001F0ED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3969" w:type="dxa"/>
            <w:hideMark/>
          </w:tcPr>
          <w:p w:rsidR="00FA056B" w:rsidRPr="001F0ED6" w:rsidRDefault="00FA056B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FA056B" w:rsidRPr="001F0ED6" w:rsidRDefault="001746A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1107241,2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62955,3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66577,2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70324,8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76858,7</w:t>
            </w:r>
          </w:p>
        </w:tc>
        <w:tc>
          <w:tcPr>
            <w:tcW w:w="1134" w:type="dxa"/>
          </w:tcPr>
          <w:p w:rsidR="00FA056B" w:rsidRPr="001F0ED6" w:rsidRDefault="004C20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81624,3</w:t>
            </w:r>
          </w:p>
        </w:tc>
        <w:tc>
          <w:tcPr>
            <w:tcW w:w="1134" w:type="dxa"/>
          </w:tcPr>
          <w:p w:rsidR="00FA056B" w:rsidRPr="001F0ED6" w:rsidRDefault="00694A87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100072,4</w:t>
            </w:r>
          </w:p>
        </w:tc>
        <w:tc>
          <w:tcPr>
            <w:tcW w:w="1134" w:type="dxa"/>
          </w:tcPr>
          <w:p w:rsidR="00FA056B" w:rsidRPr="001F0ED6" w:rsidRDefault="003615C0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103462,5</w:t>
            </w:r>
          </w:p>
        </w:tc>
        <w:tc>
          <w:tcPr>
            <w:tcW w:w="1134" w:type="dxa"/>
          </w:tcPr>
          <w:p w:rsidR="00FA056B" w:rsidRPr="001F0ED6" w:rsidRDefault="004C20AF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108232,0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2051,7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818,3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766,4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101FAC" w:rsidRPr="001F0ED6" w:rsidRDefault="002F3117" w:rsidP="0040204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610440,9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31654,4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34155,9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37385,0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40076,0</w:t>
            </w:r>
          </w:p>
        </w:tc>
        <w:tc>
          <w:tcPr>
            <w:tcW w:w="1134" w:type="dxa"/>
          </w:tcPr>
          <w:p w:rsidR="00101FAC" w:rsidRPr="001F0ED6" w:rsidRDefault="00CC36B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40457,1</w:t>
            </w:r>
          </w:p>
        </w:tc>
        <w:tc>
          <w:tcPr>
            <w:tcW w:w="1134" w:type="dxa"/>
          </w:tcPr>
          <w:p w:rsidR="00101FAC" w:rsidRPr="001F0ED6" w:rsidRDefault="002F3117" w:rsidP="008E116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54274,6</w:t>
            </w:r>
          </w:p>
        </w:tc>
        <w:tc>
          <w:tcPr>
            <w:tcW w:w="1134" w:type="dxa"/>
          </w:tcPr>
          <w:p w:rsidR="00101FAC" w:rsidRPr="001F0ED6" w:rsidRDefault="00CC36BC" w:rsidP="0040204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58640,</w:t>
            </w:r>
            <w:r w:rsidR="00402041"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1FAC" w:rsidRPr="001F0ED6" w:rsidRDefault="00CC36B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62871,9</w:t>
            </w:r>
          </w:p>
        </w:tc>
        <w:tc>
          <w:tcPr>
            <w:tcW w:w="1134" w:type="dxa"/>
          </w:tcPr>
          <w:p w:rsidR="00101FAC" w:rsidRPr="001F0ED6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  <w:tc>
          <w:tcPr>
            <w:tcW w:w="1134" w:type="dxa"/>
          </w:tcPr>
          <w:p w:rsidR="00101FAC" w:rsidRPr="001F0ED6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  <w:tc>
          <w:tcPr>
            <w:tcW w:w="1134" w:type="dxa"/>
          </w:tcPr>
          <w:p w:rsidR="00101FAC" w:rsidRPr="001F0ED6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  <w:tc>
          <w:tcPr>
            <w:tcW w:w="1134" w:type="dxa"/>
          </w:tcPr>
          <w:p w:rsidR="00101FAC" w:rsidRPr="001F0ED6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</w:tcPr>
          <w:p w:rsidR="001D6315" w:rsidRPr="001F0ED6" w:rsidRDefault="002F3117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276030,7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16627,0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16641,9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17314,7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20818,8</w:t>
            </w:r>
          </w:p>
        </w:tc>
        <w:tc>
          <w:tcPr>
            <w:tcW w:w="1134" w:type="dxa"/>
          </w:tcPr>
          <w:p w:rsidR="00101FAC" w:rsidRPr="001F0ED6" w:rsidRDefault="00CC36B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23394,5</w:t>
            </w:r>
          </w:p>
        </w:tc>
        <w:tc>
          <w:tcPr>
            <w:tcW w:w="1134" w:type="dxa"/>
          </w:tcPr>
          <w:p w:rsidR="00101FAC" w:rsidRPr="001F0ED6" w:rsidRDefault="002F3117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26350,0</w:t>
            </w:r>
          </w:p>
        </w:tc>
        <w:tc>
          <w:tcPr>
            <w:tcW w:w="1134" w:type="dxa"/>
          </w:tcPr>
          <w:p w:rsidR="00101FAC" w:rsidRPr="001F0ED6" w:rsidRDefault="003615C0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25373,9</w:t>
            </w:r>
          </w:p>
        </w:tc>
        <w:tc>
          <w:tcPr>
            <w:tcW w:w="1134" w:type="dxa"/>
          </w:tcPr>
          <w:p w:rsidR="00101FAC" w:rsidRPr="001F0ED6" w:rsidRDefault="00CC36B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25912,3</w:t>
            </w:r>
          </w:p>
        </w:tc>
        <w:tc>
          <w:tcPr>
            <w:tcW w:w="1134" w:type="dxa"/>
          </w:tcPr>
          <w:p w:rsidR="00101FAC" w:rsidRPr="001F0ED6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  <w:tc>
          <w:tcPr>
            <w:tcW w:w="1134" w:type="dxa"/>
          </w:tcPr>
          <w:p w:rsidR="00101FAC" w:rsidRPr="001F0ED6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  <w:tc>
          <w:tcPr>
            <w:tcW w:w="1134" w:type="dxa"/>
          </w:tcPr>
          <w:p w:rsidR="00101FAC" w:rsidRPr="001F0ED6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  <w:tc>
          <w:tcPr>
            <w:tcW w:w="1134" w:type="dxa"/>
          </w:tcPr>
          <w:p w:rsidR="00101FAC" w:rsidRPr="001F0ED6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1F0ED6" w:rsidTr="0076372D">
        <w:trPr>
          <w:trHeight w:val="20"/>
        </w:trPr>
        <w:tc>
          <w:tcPr>
            <w:tcW w:w="2552" w:type="dxa"/>
            <w:vMerge/>
            <w:vAlign w:val="center"/>
          </w:tcPr>
          <w:p w:rsidR="00101FAC" w:rsidRPr="001F0ED6" w:rsidRDefault="00101FAC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101FAC" w:rsidRPr="001F0ED6" w:rsidRDefault="00101FAC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1F0ED6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A056B" w:rsidRPr="001F0ED6" w:rsidTr="0076372D">
        <w:trPr>
          <w:trHeight w:val="20"/>
        </w:trPr>
        <w:tc>
          <w:tcPr>
            <w:tcW w:w="2552" w:type="dxa"/>
            <w:vMerge/>
            <w:vAlign w:val="center"/>
            <w:hideMark/>
          </w:tcPr>
          <w:p w:rsidR="00FA056B" w:rsidRPr="001F0ED6" w:rsidRDefault="00FA056B" w:rsidP="00E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FA056B" w:rsidRPr="001F0ED6" w:rsidRDefault="00FA056B" w:rsidP="00E1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ED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FA056B" w:rsidRPr="001F0ED6" w:rsidRDefault="00CC5D9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218717,9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14206,9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14961,1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14858,7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color w:val="000000"/>
                <w:sz w:val="24"/>
                <w:szCs w:val="24"/>
              </w:rPr>
              <w:t>15963,9</w:t>
            </w:r>
          </w:p>
        </w:tc>
        <w:tc>
          <w:tcPr>
            <w:tcW w:w="1134" w:type="dxa"/>
          </w:tcPr>
          <w:p w:rsidR="00FA056B" w:rsidRPr="001F0ED6" w:rsidRDefault="00CC5D9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17772,7</w:t>
            </w:r>
          </w:p>
        </w:tc>
        <w:tc>
          <w:tcPr>
            <w:tcW w:w="1134" w:type="dxa"/>
          </w:tcPr>
          <w:p w:rsidR="00FA056B" w:rsidRPr="001F0ED6" w:rsidRDefault="00CC5D9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19447,8</w:t>
            </w:r>
          </w:p>
        </w:tc>
        <w:tc>
          <w:tcPr>
            <w:tcW w:w="1134" w:type="dxa"/>
          </w:tcPr>
          <w:p w:rsidR="00FA056B" w:rsidRPr="001F0ED6" w:rsidRDefault="00CC5D9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19447,8</w:t>
            </w:r>
          </w:p>
        </w:tc>
        <w:tc>
          <w:tcPr>
            <w:tcW w:w="1134" w:type="dxa"/>
          </w:tcPr>
          <w:p w:rsidR="00FA056B" w:rsidRPr="001F0ED6" w:rsidRDefault="00CC5D9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19447,8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  <w:tc>
          <w:tcPr>
            <w:tcW w:w="1134" w:type="dxa"/>
          </w:tcPr>
          <w:p w:rsidR="00FA056B" w:rsidRPr="001F0ED6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D6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</w:tr>
    </w:tbl>
    <w:p w:rsidR="0032521A" w:rsidRPr="001F0ED6" w:rsidRDefault="0032521A" w:rsidP="00E03229">
      <w:pPr>
        <w:tabs>
          <w:tab w:val="right" w:pos="1570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32521A" w:rsidRPr="001F0ED6" w:rsidSect="00201569">
          <w:pgSz w:w="23814" w:h="16840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32521A" w:rsidRPr="001F0ED6" w:rsidRDefault="0032521A" w:rsidP="00AB41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0ED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№ 6</w:t>
      </w:r>
    </w:p>
    <w:p w:rsidR="0032521A" w:rsidRPr="001F0ED6" w:rsidRDefault="0032521A" w:rsidP="00AB419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0ED6">
        <w:rPr>
          <w:rFonts w:ascii="Times New Roman" w:eastAsia="Times New Roman" w:hAnsi="Times New Roman"/>
          <w:sz w:val="28"/>
          <w:szCs w:val="24"/>
          <w:lang w:eastAsia="ru-RU"/>
        </w:rPr>
        <w:t>к муниципальной программе</w:t>
      </w:r>
    </w:p>
    <w:p w:rsidR="0032521A" w:rsidRPr="001F0ED6" w:rsidRDefault="0032521A" w:rsidP="00AB419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0ED6">
        <w:rPr>
          <w:rFonts w:ascii="Times New Roman" w:eastAsia="Times New Roman" w:hAnsi="Times New Roman"/>
          <w:sz w:val="28"/>
          <w:szCs w:val="24"/>
          <w:lang w:eastAsia="ru-RU"/>
        </w:rPr>
        <w:t>Красносулинского района</w:t>
      </w:r>
    </w:p>
    <w:p w:rsidR="0032521A" w:rsidRPr="001F0ED6" w:rsidRDefault="0032521A" w:rsidP="00AB419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0ED6">
        <w:rPr>
          <w:rFonts w:ascii="Times New Roman" w:eastAsia="Times New Roman" w:hAnsi="Times New Roman"/>
          <w:sz w:val="28"/>
          <w:szCs w:val="24"/>
          <w:lang w:eastAsia="ru-RU"/>
        </w:rPr>
        <w:t>«Развитие образования»</w:t>
      </w:r>
    </w:p>
    <w:p w:rsidR="0032521A" w:rsidRPr="00B934FC" w:rsidRDefault="0032521A" w:rsidP="00B934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</w:rPr>
      </w:pP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ПОКАЗАТЕЛИ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результативности использования </w:t>
      </w:r>
      <w:r w:rsidRPr="00B934F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иных межбюджетных трансфертов за счет субсидий областного бюджета</w:t>
      </w:r>
      <w:r w:rsidR="003C37E9" w:rsidRPr="00B934F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>бюджету Красносулинского района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A57E9D" w:rsidRPr="00B934FC" w:rsidRDefault="00A57E9D" w:rsidP="00B934FC">
      <w:pPr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На реализацию муниципальной программы могут привлекаться средства областного бюджетов</w:t>
      </w:r>
      <w:r w:rsidR="003C37E9"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>в рамках:</w:t>
      </w:r>
    </w:p>
    <w:p w:rsidR="00A57E9D" w:rsidRPr="00B934FC" w:rsidRDefault="00A57E9D" w:rsidP="00B934FC">
      <w:pPr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государственной программы Ростовской области</w:t>
      </w:r>
      <w:r w:rsidR="00134C9F"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>«Развитие образования»;</w:t>
      </w:r>
    </w:p>
    <w:p w:rsidR="00A57E9D" w:rsidRPr="00B934FC" w:rsidRDefault="00A57E9D" w:rsidP="00B934FC">
      <w:pPr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других государственных программ, содержащих мероприятия в сфере образования.</w:t>
      </w:r>
    </w:p>
    <w:p w:rsidR="00A57E9D" w:rsidRPr="00B934FC" w:rsidRDefault="00A57E9D" w:rsidP="00B934FC">
      <w:pPr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Подпрограмма 1 «</w:t>
      </w:r>
      <w:r w:rsidRPr="00B934FC">
        <w:rPr>
          <w:rFonts w:ascii="Times New Roman" w:hAnsi="Times New Roman"/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>».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В 2019</w:t>
      </w:r>
      <w:r w:rsidR="00AB419C" w:rsidRPr="00B934FC"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2021 годах привлечены средства областного бюджета </w:t>
      </w: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Значение показателя результативности использования субсидии из областного бюджета бюджету Красносулинского района на </w:t>
      </w: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учреждениях,</w:t>
      </w:r>
      <w:r w:rsidR="00134C9F"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>по которым выделены средства в 2019</w:t>
      </w:r>
      <w:r w:rsidR="00AB419C" w:rsidRPr="00B934FC"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>2021 годах: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количество учреждений, в которых проведена замена оконных и дверных блоков – 100%.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В 2019 году привлечены средства областного бюджета</w:t>
      </w:r>
      <w:r w:rsidR="00134C9F"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на софинансирование повышения заработной платы педагогическим работникам муниципальных учреждений дополнительного образования детей.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Значение показателей результативности использования </w:t>
      </w: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субсидии на софинансирование повышения заработной платы педагогическим работникам муниципальных учреждений дополнительного образования детей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>: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соотношение заработной платы педагогических работников учреждений дополнительного образования детей к средней заработной плате учителей, </w:t>
      </w:r>
      <w:proofErr w:type="gramStart"/>
      <w:r w:rsidRPr="00B934FC">
        <w:rPr>
          <w:rFonts w:ascii="Times New Roman" w:eastAsia="Times New Roman" w:hAnsi="Times New Roman"/>
          <w:kern w:val="2"/>
          <w:sz w:val="28"/>
          <w:szCs w:val="28"/>
        </w:rPr>
        <w:t>установленный</w:t>
      </w:r>
      <w:proofErr w:type="gramEnd"/>
      <w:r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 постановлением Правительства Ростовской области </w:t>
      </w:r>
      <w:r w:rsidR="00AB419C" w:rsidRPr="00B934FC">
        <w:rPr>
          <w:rFonts w:ascii="Times New Roman" w:eastAsia="Times New Roman" w:hAnsi="Times New Roman"/>
          <w:kern w:val="2"/>
          <w:sz w:val="28"/>
          <w:szCs w:val="28"/>
        </w:rPr>
        <w:br/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от 25.04.2013 № 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 </w:t>
      </w:r>
      <w:r w:rsidR="00AB419C" w:rsidRPr="00B934FC">
        <w:rPr>
          <w:rFonts w:ascii="Times New Roman" w:eastAsia="Times New Roman" w:hAnsi="Times New Roman"/>
          <w:kern w:val="2"/>
          <w:sz w:val="28"/>
          <w:szCs w:val="28"/>
        </w:rPr>
        <w:t>–</w:t>
      </w:r>
      <w:r w:rsidRPr="00B934FC">
        <w:rPr>
          <w:rFonts w:ascii="Times New Roman" w:eastAsia="Times New Roman" w:hAnsi="Times New Roman"/>
          <w:kern w:val="2"/>
          <w:sz w:val="28"/>
          <w:szCs w:val="28"/>
        </w:rPr>
        <w:t xml:space="preserve"> 100%.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t>В 2019 году привлечены средства областного бюджета на</w:t>
      </w: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капитальный ремонт аварийных (в том числе в части зданий) муниципальных</w:t>
      </w:r>
      <w:r w:rsidR="003C37E9"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образовательных учреждений.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B934FC">
        <w:rPr>
          <w:rFonts w:ascii="Times New Roman" w:eastAsia="Times New Roman" w:hAnsi="Times New Roman"/>
          <w:kern w:val="2"/>
          <w:sz w:val="28"/>
          <w:szCs w:val="28"/>
        </w:rPr>
        <w:lastRenderedPageBreak/>
        <w:t xml:space="preserve">Значение показателей результативности использования </w:t>
      </w: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субсидии на капитальный ремонт аварийных (в том числе в части зданий) муниципальных образовательных учреждений: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доля выполненных работ по капитальному ремонту муниципальных образовательных учреждений (за</w:t>
      </w:r>
      <w:r w:rsidR="00E03229"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исключением аварийных) – 100%;</w:t>
      </w:r>
    </w:p>
    <w:p w:rsidR="00A57E9D" w:rsidRPr="00B934FC" w:rsidRDefault="00A57E9D" w:rsidP="00B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доля аварийных муниципальных образовательных учреждений (в том числе в части зданий), здания которых находятся в аварийном состоянии в общем количестве муниципальных образовательных учреждений – 2,7%;</w:t>
      </w:r>
    </w:p>
    <w:p w:rsidR="00D9295D" w:rsidRPr="00B934FC" w:rsidRDefault="00A57E9D" w:rsidP="00B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численность детей, зачисленных в образовательное учреждение, после проведения капитального ремонта 100 обучающихся;</w:t>
      </w:r>
    </w:p>
    <w:p w:rsidR="0032521A" w:rsidRPr="00B934FC" w:rsidRDefault="00A57E9D" w:rsidP="00B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B934F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начало функционирования образовательного учреждения после проведения капитального ремонта – 01.09.2019 года.</w:t>
      </w:r>
    </w:p>
    <w:p w:rsidR="00AB419C" w:rsidRDefault="00AB419C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AB419C" w:rsidRDefault="00AB419C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AB419C" w:rsidRPr="00E03229" w:rsidRDefault="00AB419C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sectPr w:rsidR="00AB419C" w:rsidRPr="00E03229" w:rsidSect="00255AD2">
          <w:pgSz w:w="11907" w:h="16840" w:code="9"/>
          <w:pgMar w:top="1134" w:right="567" w:bottom="1134" w:left="1701" w:header="1020" w:footer="0" w:gutter="0"/>
          <w:cols w:space="708"/>
          <w:docGrid w:linePitch="360"/>
        </w:sectPr>
      </w:pPr>
    </w:p>
    <w:p w:rsidR="0032521A" w:rsidRPr="00F42577" w:rsidRDefault="0032521A" w:rsidP="00F42577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eastAsia="Times New Roman" w:hAnsi="Times New Roman"/>
          <w:sz w:val="28"/>
          <w:szCs w:val="24"/>
          <w:lang w:eastAsia="ar-SA"/>
        </w:rPr>
      </w:pPr>
      <w:r w:rsidRPr="00F42577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Приложение № 7</w:t>
      </w:r>
    </w:p>
    <w:p w:rsidR="0032521A" w:rsidRPr="00F42577" w:rsidRDefault="0032521A" w:rsidP="00F42577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F42577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F42577" w:rsidRDefault="0032521A" w:rsidP="00F42577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F42577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32521A" w:rsidRPr="00F42577" w:rsidRDefault="0032521A" w:rsidP="00F42577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F42577">
        <w:rPr>
          <w:rFonts w:ascii="Times New Roman" w:eastAsia="Times New Roman" w:hAnsi="Times New Roman"/>
          <w:sz w:val="28"/>
          <w:szCs w:val="24"/>
          <w:lang w:eastAsia="ar-SA"/>
        </w:rPr>
        <w:t>«Развитие образования»</w:t>
      </w:r>
    </w:p>
    <w:p w:rsidR="0032521A" w:rsidRPr="00F42577" w:rsidRDefault="0032521A" w:rsidP="00B934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177DA5" w:rsidRPr="00B40A78" w:rsidRDefault="00177DA5" w:rsidP="00B934FC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EF24B3" w:rsidRPr="00F42577" w:rsidRDefault="00EF24B3" w:rsidP="00B934F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42577">
        <w:rPr>
          <w:rFonts w:ascii="Times New Roman" w:hAnsi="Times New Roman"/>
          <w:sz w:val="28"/>
          <w:szCs w:val="24"/>
        </w:rPr>
        <w:t>РАСПРЕДЕЛЕНИЕ</w:t>
      </w:r>
    </w:p>
    <w:p w:rsidR="00EF24B3" w:rsidRPr="00F42577" w:rsidRDefault="00EF24B3" w:rsidP="00B934F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42577">
        <w:rPr>
          <w:rFonts w:ascii="Times New Roman" w:hAnsi="Times New Roman"/>
          <w:sz w:val="28"/>
          <w:szCs w:val="24"/>
        </w:rPr>
        <w:t xml:space="preserve">иных межбюджетных трансфертов за счет субсидий областного бюджета по муниципальным бюджетным образовательным учреждениям </w:t>
      </w:r>
    </w:p>
    <w:p w:rsidR="00EF24B3" w:rsidRDefault="00EF24B3" w:rsidP="00B934F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42577">
        <w:rPr>
          <w:rFonts w:ascii="Times New Roman" w:hAnsi="Times New Roman"/>
          <w:sz w:val="28"/>
          <w:szCs w:val="24"/>
        </w:rPr>
        <w:t>и направлениям расходования средств на 2019</w:t>
      </w:r>
      <w:r w:rsidR="00F42577">
        <w:rPr>
          <w:rFonts w:ascii="Times New Roman" w:hAnsi="Times New Roman"/>
          <w:sz w:val="28"/>
          <w:szCs w:val="24"/>
        </w:rPr>
        <w:t>-</w:t>
      </w:r>
      <w:r w:rsidR="006B3D9D">
        <w:rPr>
          <w:rFonts w:ascii="Times New Roman" w:hAnsi="Times New Roman"/>
          <w:sz w:val="28"/>
          <w:szCs w:val="24"/>
        </w:rPr>
        <w:t>2030</w:t>
      </w:r>
      <w:r w:rsidRPr="00F42577">
        <w:rPr>
          <w:rFonts w:ascii="Times New Roman" w:hAnsi="Times New Roman"/>
          <w:sz w:val="28"/>
          <w:szCs w:val="24"/>
        </w:rPr>
        <w:t xml:space="preserve"> годы</w:t>
      </w:r>
    </w:p>
    <w:p w:rsidR="00B934FC" w:rsidRPr="00F42577" w:rsidRDefault="00B934FC" w:rsidP="00B934F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EF24B3" w:rsidRPr="00F42577" w:rsidRDefault="00CC20B0" w:rsidP="00CC20B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</w:t>
      </w:r>
      <w:r w:rsidR="00B40A7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1</w:t>
      </w:r>
    </w:p>
    <w:p w:rsidR="00EF24B3" w:rsidRPr="00E03229" w:rsidRDefault="00EF24B3" w:rsidP="00E03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18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4"/>
        <w:gridCol w:w="2128"/>
        <w:gridCol w:w="850"/>
        <w:gridCol w:w="709"/>
        <w:gridCol w:w="709"/>
        <w:gridCol w:w="709"/>
        <w:gridCol w:w="851"/>
        <w:gridCol w:w="850"/>
        <w:gridCol w:w="850"/>
        <w:gridCol w:w="709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1"/>
        <w:gridCol w:w="850"/>
        <w:gridCol w:w="709"/>
      </w:tblGrid>
      <w:tr w:rsidR="00F42577" w:rsidRPr="00B934FC" w:rsidTr="00167CE7">
        <w:trPr>
          <w:cantSplit/>
          <w:trHeight w:val="172"/>
          <w:tblHeader/>
        </w:trPr>
        <w:tc>
          <w:tcPr>
            <w:tcW w:w="424" w:type="dxa"/>
            <w:vMerge w:val="restart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934F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934F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8" w:type="dxa"/>
            <w:vMerge w:val="restart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Наименование муниципального бюджетного образовательного учреждения</w:t>
            </w:r>
          </w:p>
        </w:tc>
        <w:tc>
          <w:tcPr>
            <w:tcW w:w="2977" w:type="dxa"/>
            <w:gridSpan w:val="4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3260" w:type="dxa"/>
            <w:gridSpan w:val="4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3260" w:type="dxa"/>
            <w:gridSpan w:val="4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260" w:type="dxa"/>
            <w:gridSpan w:val="4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3261" w:type="dxa"/>
            <w:gridSpan w:val="4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3260" w:type="dxa"/>
            <w:gridSpan w:val="4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</w:tr>
      <w:tr w:rsidR="00F42577" w:rsidRPr="00B934FC" w:rsidTr="00167CE7">
        <w:trPr>
          <w:cantSplit/>
          <w:trHeight w:val="172"/>
          <w:tblHeader/>
        </w:trPr>
        <w:tc>
          <w:tcPr>
            <w:tcW w:w="424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3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3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3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B40A78" w:rsidRPr="00B934FC" w:rsidTr="00167CE7">
        <w:trPr>
          <w:cantSplit/>
          <w:trHeight w:val="2879"/>
          <w:tblHeader/>
        </w:trPr>
        <w:tc>
          <w:tcPr>
            <w:tcW w:w="424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709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 xml:space="preserve">за счет средств </w:t>
            </w:r>
          </w:p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бюджета района</w:t>
            </w:r>
          </w:p>
        </w:tc>
        <w:tc>
          <w:tcPr>
            <w:tcW w:w="851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 xml:space="preserve">за счет средств </w:t>
            </w:r>
          </w:p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бюджета района</w:t>
            </w:r>
          </w:p>
        </w:tc>
        <w:tc>
          <w:tcPr>
            <w:tcW w:w="850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1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1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8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 xml:space="preserve">за счет средств </w:t>
            </w:r>
          </w:p>
          <w:p w:rsidR="00F42577" w:rsidRPr="00B934FC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бюджета района</w:t>
            </w:r>
          </w:p>
        </w:tc>
        <w:tc>
          <w:tcPr>
            <w:tcW w:w="851" w:type="dxa"/>
            <w:vMerge/>
          </w:tcPr>
          <w:p w:rsidR="00F42577" w:rsidRPr="00B934FC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1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 xml:space="preserve">за счет средств </w:t>
            </w:r>
          </w:p>
          <w:p w:rsidR="00F42577" w:rsidRPr="00B934FC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бюджета района</w:t>
            </w:r>
          </w:p>
        </w:tc>
        <w:tc>
          <w:tcPr>
            <w:tcW w:w="850" w:type="dxa"/>
            <w:vMerge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-57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B934FC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FC">
              <w:rPr>
                <w:rFonts w:ascii="Times New Roman" w:hAnsi="Times New Roman"/>
                <w:sz w:val="20"/>
                <w:szCs w:val="20"/>
              </w:rPr>
              <w:t>за счет средств бюджета района</w:t>
            </w:r>
          </w:p>
        </w:tc>
      </w:tr>
    </w:tbl>
    <w:p w:rsidR="001A71A8" w:rsidRPr="001A71A8" w:rsidRDefault="001A71A8" w:rsidP="001A71A8">
      <w:pPr>
        <w:spacing w:after="0"/>
        <w:rPr>
          <w:sz w:val="2"/>
          <w:szCs w:val="2"/>
        </w:rPr>
      </w:pPr>
    </w:p>
    <w:tbl>
      <w:tblPr>
        <w:tblW w:w="218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4"/>
        <w:gridCol w:w="20"/>
        <w:gridCol w:w="32"/>
        <w:gridCol w:w="2096"/>
        <w:gridCol w:w="850"/>
        <w:gridCol w:w="709"/>
        <w:gridCol w:w="707"/>
        <w:gridCol w:w="709"/>
        <w:gridCol w:w="851"/>
        <w:gridCol w:w="852"/>
        <w:gridCol w:w="850"/>
        <w:gridCol w:w="709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1"/>
        <w:gridCol w:w="850"/>
        <w:gridCol w:w="709"/>
      </w:tblGrid>
      <w:tr w:rsidR="00973270" w:rsidRPr="001A71A8" w:rsidTr="00973270">
        <w:trPr>
          <w:cantSplit/>
          <w:trHeight w:val="172"/>
          <w:tblHeader/>
        </w:trPr>
        <w:tc>
          <w:tcPr>
            <w:tcW w:w="424" w:type="dxa"/>
            <w:gridSpan w:val="2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br w:type="page"/>
              <w:t>1</w:t>
            </w:r>
          </w:p>
        </w:tc>
        <w:tc>
          <w:tcPr>
            <w:tcW w:w="2128" w:type="dxa"/>
            <w:gridSpan w:val="2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7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2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0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709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50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708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850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09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850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50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</w:tcPr>
          <w:p w:rsidR="00973270" w:rsidRPr="001A71A8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</w:tr>
      <w:tr w:rsidR="00973270" w:rsidRPr="00AA0D53" w:rsidTr="00973270">
        <w:trPr>
          <w:cantSplit/>
          <w:trHeight w:val="144"/>
        </w:trPr>
        <w:tc>
          <w:tcPr>
            <w:tcW w:w="21830" w:type="dxa"/>
            <w:gridSpan w:val="28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</w:tr>
      <w:tr w:rsidR="00973270" w:rsidRPr="00AA0D53" w:rsidTr="00973270">
        <w:trPr>
          <w:cantSplit/>
          <w:trHeight w:val="144"/>
        </w:trPr>
        <w:tc>
          <w:tcPr>
            <w:tcW w:w="424" w:type="dxa"/>
            <w:gridSpan w:val="2"/>
            <w:hideMark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44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1987,6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1856,5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131,1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44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916,0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855,5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44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1337,0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1236,7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44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746,3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697,0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44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1644,9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1521,5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123,4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303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44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1053,3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983,8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87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330,6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305,9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95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2353,1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2176,6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176,5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87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497,5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460,1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95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850,4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794,3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95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87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95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1637,2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1529,1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87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95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87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95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95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Дудкинская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95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80"/>
        </w:trPr>
        <w:tc>
          <w:tcPr>
            <w:tcW w:w="2552" w:type="dxa"/>
            <w:gridSpan w:val="4"/>
            <w:hideMark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6163,1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5700,8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462,3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7190,8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6716,2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474,6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60"/>
        </w:trPr>
        <w:tc>
          <w:tcPr>
            <w:tcW w:w="21830" w:type="dxa"/>
            <w:gridSpan w:val="28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капитальный ремонт аварийных (в том числе в части зданий) муниципальных образовательных учреждений</w:t>
            </w:r>
          </w:p>
        </w:tc>
      </w:tr>
      <w:tr w:rsidR="00973270" w:rsidRPr="00AA0D53" w:rsidTr="00973270">
        <w:trPr>
          <w:cantSplit/>
          <w:trHeight w:val="239"/>
        </w:trPr>
        <w:tc>
          <w:tcPr>
            <w:tcW w:w="424" w:type="dxa"/>
            <w:gridSpan w:val="2"/>
          </w:tcPr>
          <w:p w:rsidR="00973270" w:rsidRPr="00AA0D53" w:rsidRDefault="00973270" w:rsidP="00B40A7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Чичеринская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46110,6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42530,3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3580,3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46110,6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42530,3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3580,3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Субсидии на приобретение транспортных средств (автобусов) для перевозки детей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2135,7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1994,7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2135,5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1994,6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2135,7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1994,7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6406,9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5984,0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422,9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30"/>
        </w:trPr>
        <w:tc>
          <w:tcPr>
            <w:tcW w:w="21830" w:type="dxa"/>
            <w:gridSpan w:val="28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капитальный ремонт муниципальных образовательных учреждений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56" w:type="dxa"/>
            <w:gridSpan w:val="3"/>
          </w:tcPr>
          <w:p w:rsidR="00973270" w:rsidRPr="00AA0D53" w:rsidRDefault="00973270" w:rsidP="00AA0D53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6" w:type="dxa"/>
          </w:tcPr>
          <w:p w:rsidR="00973270" w:rsidRPr="00AA0D53" w:rsidRDefault="00973270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66482,3</w:t>
            </w:r>
          </w:p>
        </w:tc>
        <w:tc>
          <w:tcPr>
            <w:tcW w:w="852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62094,4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4387,9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48085,4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44911,7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3173,7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AA0D53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66482,3</w:t>
            </w:r>
          </w:p>
        </w:tc>
        <w:tc>
          <w:tcPr>
            <w:tcW w:w="852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62094,4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4387,9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48085,4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44911,7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3173,7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капитальный ремонт муниципальных образовательных организаций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AA0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74946,5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70000,0</w:t>
            </w:r>
          </w:p>
        </w:tc>
        <w:tc>
          <w:tcPr>
            <w:tcW w:w="708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4946,5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72438,5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67657,5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4781,0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AA0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880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76588,1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71533,3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5054,9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158722,2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CB4902" w:rsidP="00880B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148246,5</w:t>
            </w:r>
          </w:p>
        </w:tc>
        <w:tc>
          <w:tcPr>
            <w:tcW w:w="709" w:type="dxa"/>
          </w:tcPr>
          <w:p w:rsidR="00973270" w:rsidRPr="00880B34" w:rsidRDefault="00CB4902" w:rsidP="00CB490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10475,7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880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«Детский сад № 16 «Искорка»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106868,3</w:t>
            </w:r>
          </w:p>
        </w:tc>
        <w:tc>
          <w:tcPr>
            <w:tcW w:w="851" w:type="dxa"/>
          </w:tcPr>
          <w:p w:rsidR="00973270" w:rsidRPr="00880B34" w:rsidRDefault="00973270" w:rsidP="00880B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880B34" w:rsidRDefault="00973270" w:rsidP="00880B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105158,4</w:t>
            </w:r>
          </w:p>
        </w:tc>
        <w:tc>
          <w:tcPr>
            <w:tcW w:w="709" w:type="dxa"/>
          </w:tcPr>
          <w:p w:rsidR="00973270" w:rsidRPr="00880B34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34">
              <w:rPr>
                <w:rFonts w:ascii="Times New Roman" w:hAnsi="Times New Roman"/>
                <w:sz w:val="20"/>
                <w:szCs w:val="20"/>
              </w:rPr>
              <w:t>1709,9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880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74946,5</w:t>
            </w:r>
          </w:p>
        </w:tc>
        <w:tc>
          <w:tcPr>
            <w:tcW w:w="850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70000,0</w:t>
            </w:r>
          </w:p>
        </w:tc>
        <w:tc>
          <w:tcPr>
            <w:tcW w:w="708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4946,5</w:t>
            </w:r>
          </w:p>
        </w:tc>
        <w:tc>
          <w:tcPr>
            <w:tcW w:w="851" w:type="dxa"/>
          </w:tcPr>
          <w:p w:rsidR="00973270" w:rsidRPr="00AA0D53" w:rsidRDefault="00973270" w:rsidP="00880B34">
            <w:pPr>
              <w:spacing w:after="0" w:line="240" w:lineRule="auto"/>
              <w:ind w:left="-57" w:right="-57" w:firstLine="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149026,6</w:t>
            </w:r>
          </w:p>
        </w:tc>
        <w:tc>
          <w:tcPr>
            <w:tcW w:w="850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880B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139190,8</w:t>
            </w:r>
          </w:p>
        </w:tc>
        <w:tc>
          <w:tcPr>
            <w:tcW w:w="709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9835,9</w:t>
            </w:r>
          </w:p>
        </w:tc>
        <w:tc>
          <w:tcPr>
            <w:tcW w:w="850" w:type="dxa"/>
          </w:tcPr>
          <w:p w:rsidR="00973270" w:rsidRPr="00AA0D53" w:rsidRDefault="00973270" w:rsidP="00880B3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265590,5</w:t>
            </w:r>
          </w:p>
        </w:tc>
        <w:tc>
          <w:tcPr>
            <w:tcW w:w="851" w:type="dxa"/>
          </w:tcPr>
          <w:p w:rsidR="00973270" w:rsidRPr="00AA0D53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CB4902" w:rsidP="009732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253404,9</w:t>
            </w:r>
          </w:p>
        </w:tc>
        <w:tc>
          <w:tcPr>
            <w:tcW w:w="709" w:type="dxa"/>
          </w:tcPr>
          <w:p w:rsidR="00973270" w:rsidRPr="00AA0D53" w:rsidRDefault="00CB4902" w:rsidP="00CB490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12185,6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Default="00973270" w:rsidP="00880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на строительство (реконструкцию) образовательных организаций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93036,8</w:t>
            </w:r>
          </w:p>
        </w:tc>
        <w:tc>
          <w:tcPr>
            <w:tcW w:w="850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91548,2</w:t>
            </w:r>
          </w:p>
        </w:tc>
        <w:tc>
          <w:tcPr>
            <w:tcW w:w="709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1488,6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147833,3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145467,8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2365,5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93036,8</w:t>
            </w:r>
          </w:p>
        </w:tc>
        <w:tc>
          <w:tcPr>
            <w:tcW w:w="850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91548,2</w:t>
            </w:r>
          </w:p>
        </w:tc>
        <w:tc>
          <w:tcPr>
            <w:tcW w:w="709" w:type="dxa"/>
          </w:tcPr>
          <w:p w:rsidR="00973270" w:rsidRPr="00973270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270">
              <w:rPr>
                <w:rFonts w:ascii="Times New Roman" w:hAnsi="Times New Roman"/>
                <w:sz w:val="20"/>
                <w:szCs w:val="20"/>
              </w:rPr>
              <w:t>1488,6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147833,3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145467,8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2365,5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оснащение муниципальных образовательный организаций и объектов после завершения капитального ремонта, строительства, реконструкции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04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48" w:type="dxa"/>
            <w:gridSpan w:val="3"/>
          </w:tcPr>
          <w:p w:rsidR="00973270" w:rsidRPr="00AA0D53" w:rsidRDefault="00973270" w:rsidP="00973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11634,4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10866,5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767,9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04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48" w:type="dxa"/>
            <w:gridSpan w:val="3"/>
          </w:tcPr>
          <w:p w:rsidR="00973270" w:rsidRPr="00AA0D53" w:rsidRDefault="00973270" w:rsidP="00973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18421,2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17205,4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1215,8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52404,0</w:t>
            </w:r>
          </w:p>
        </w:tc>
        <w:tc>
          <w:tcPr>
            <w:tcW w:w="851" w:type="dxa"/>
          </w:tcPr>
          <w:p w:rsidR="00973270" w:rsidRPr="006A2F0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51565,5</w:t>
            </w:r>
          </w:p>
        </w:tc>
        <w:tc>
          <w:tcPr>
            <w:tcW w:w="709" w:type="dxa"/>
          </w:tcPr>
          <w:p w:rsidR="00973270" w:rsidRPr="006A2F0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838,5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30055,6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28071,9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1983,7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52404,0</w:t>
            </w:r>
          </w:p>
        </w:tc>
        <w:tc>
          <w:tcPr>
            <w:tcW w:w="851" w:type="dxa"/>
          </w:tcPr>
          <w:p w:rsidR="00973270" w:rsidRPr="006A2F0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51565,5</w:t>
            </w:r>
          </w:p>
        </w:tc>
        <w:tc>
          <w:tcPr>
            <w:tcW w:w="709" w:type="dxa"/>
          </w:tcPr>
          <w:p w:rsidR="00973270" w:rsidRPr="006A2F0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838,5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18570" w:type="dxa"/>
            <w:gridSpan w:val="24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2481,8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2318,0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1458,4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1362,2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1458,35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1362,2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96,05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1458,5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1362,2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1458,5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1362,3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1455,25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1358,9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1458,5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1362,2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1456,85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1360,7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96,15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1457,35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1361,2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96,15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1457,4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1361,2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лицей № 7 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1458,5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1362,2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1458,5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1362,2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1458,4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1362,2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1455,25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1359,2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96,05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1457,2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773,0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54,62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827,6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771,1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54,49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Садковская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827,6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771,8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54,55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827,6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772,1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54,56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826,9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755,7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827,6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772,5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54,59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772,9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54,62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827,6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772,2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54,57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Чернецовская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827,5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772,7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760,8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1002,6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936,4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1002,6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936,4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1190,8</w:t>
            </w:r>
          </w:p>
        </w:tc>
        <w:tc>
          <w:tcPr>
            <w:tcW w:w="851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1112,2</w:t>
            </w:r>
          </w:p>
        </w:tc>
        <w:tc>
          <w:tcPr>
            <w:tcW w:w="709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28" w:type="dxa"/>
            <w:gridSpan w:val="2"/>
          </w:tcPr>
          <w:p w:rsidR="00973270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1190,8</w:t>
            </w:r>
          </w:p>
        </w:tc>
        <w:tc>
          <w:tcPr>
            <w:tcW w:w="851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1112,2</w:t>
            </w:r>
          </w:p>
        </w:tc>
        <w:tc>
          <w:tcPr>
            <w:tcW w:w="709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8" w:type="dxa"/>
            <w:gridSpan w:val="2"/>
          </w:tcPr>
          <w:p w:rsidR="00973270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1190,8</w:t>
            </w:r>
          </w:p>
        </w:tc>
        <w:tc>
          <w:tcPr>
            <w:tcW w:w="851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1112,2</w:t>
            </w:r>
          </w:p>
        </w:tc>
        <w:tc>
          <w:tcPr>
            <w:tcW w:w="709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</w:tr>
      <w:tr w:rsidR="00973270" w:rsidRPr="00AA0D53" w:rsidTr="00973270">
        <w:trPr>
          <w:cantSplit/>
          <w:trHeight w:val="83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2481,8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2318,0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8238,6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543,8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20405,9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19059,0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1346,9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2005,2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1872,8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132,4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3572,4</w:t>
            </w:r>
          </w:p>
        </w:tc>
        <w:tc>
          <w:tcPr>
            <w:tcW w:w="851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3336,6</w:t>
            </w:r>
          </w:p>
        </w:tc>
        <w:tc>
          <w:tcPr>
            <w:tcW w:w="709" w:type="dxa"/>
          </w:tcPr>
          <w:p w:rsidR="00973270" w:rsidRPr="006A2F0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03">
              <w:rPr>
                <w:rFonts w:ascii="Times New Roman" w:hAnsi="Times New Roman"/>
                <w:sz w:val="20"/>
                <w:szCs w:val="20"/>
              </w:rPr>
              <w:t>235,8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Субсидии на создание (обновление) материально-технической базы для реализации основных и дополнительных общеобра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зовательных программ цифрового 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и гуманитарного профилей в общеобразовательных организациях расположенных в сельской местности и малых городах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1117,0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1094,7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1117,0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1094,7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kern w:val="2"/>
                <w:sz w:val="20"/>
                <w:szCs w:val="20"/>
                <w:highlight w:val="yellow"/>
              </w:rPr>
            </w:pPr>
            <w:r w:rsidRPr="00AA0D53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Субсидия на реализацию проекта «Всеобуч по плаванию»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829,0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774,2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746,1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696,8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494,8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1482,2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1482,2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1482,2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1482,2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1358,3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1358,3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84EFB" w:rsidP="00484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1539,2</w:t>
            </w:r>
          </w:p>
        </w:tc>
        <w:tc>
          <w:tcPr>
            <w:tcW w:w="851" w:type="dxa"/>
          </w:tcPr>
          <w:p w:rsidR="00973270" w:rsidRPr="00AA0D53" w:rsidRDefault="00484EFB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546,8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546,8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1638,0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1638,0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1638,0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1638,0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1503,4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1503,4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84EFB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1800,5</w:t>
            </w:r>
          </w:p>
        </w:tc>
        <w:tc>
          <w:tcPr>
            <w:tcW w:w="851" w:type="dxa"/>
          </w:tcPr>
          <w:p w:rsidR="00973270" w:rsidRPr="00AA0D53" w:rsidRDefault="00484EFB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494,8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1482,2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1482,2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1482,2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1482,2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1470,4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1470,4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1735,5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468,7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468,7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1403,4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1403,4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1420,9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1420,9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1596,2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338,6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338,6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1013,5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1013,5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1013,5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1013,5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988,1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1071,1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729,1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729,1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2185,3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2185,3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2185,3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2185,3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2459,9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598,9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598,9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1794,2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1794,2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1794,2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1794,2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1564,7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1564,7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1776,5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1776,5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416,6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416,6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1325,5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1325,5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1325,5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1325,5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1442,5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1442,5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1588,2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1588,2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364,6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364,6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782,0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782,0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888,8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798,6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712,0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712,0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796,6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338,5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338,5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1013,0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1013,0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1013,0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1013,0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864,1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864,1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859,1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859,1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416,6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416,6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1246,9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1246,9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1246,9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1246,9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1194,2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1194,2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1408,8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1408,8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Садковская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1403,1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1403,1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1403,1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1403,1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1347,3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1347,3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C90B7E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1567,2</w:t>
            </w:r>
          </w:p>
        </w:tc>
        <w:tc>
          <w:tcPr>
            <w:tcW w:w="851" w:type="dxa"/>
          </w:tcPr>
          <w:p w:rsidR="00973270" w:rsidRPr="00AA0D53" w:rsidRDefault="00C90B7E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1567,2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704,4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704,4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790,6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520,4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520,4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532,1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850,9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807,8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807,8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829,0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829,0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864,0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864,0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568,6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568,6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617,2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658,3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658,3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712,4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286,5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826,7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826,7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888,8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779,2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673,5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673,5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720,4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Чернецовская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709,4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620,2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312,5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312,5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935,4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935,4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935,4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935,4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901,5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901,5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852,4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960,9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Дудкинская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208,3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208,3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622,9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622,9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622,9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622,9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546,5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546,5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544,8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548,8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548,8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621,2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156,2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156,2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466,7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466,7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466,7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466,7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420,8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532,8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80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156,2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156,2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466,7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466,7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466,7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466,7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Чичеринская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701,1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798,6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277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11535,7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11535,7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34372,8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34372,8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34372,8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34372,8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32579,6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32579,6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4452F6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36881,0</w:t>
            </w:r>
          </w:p>
        </w:tc>
        <w:tc>
          <w:tcPr>
            <w:tcW w:w="851" w:type="dxa"/>
          </w:tcPr>
          <w:p w:rsidR="00973270" w:rsidRPr="00AA0D53" w:rsidRDefault="004452F6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36881,0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организацию бесплатного горячего питания обучающихся, осваивающих образовательные программы начального общего образования, для муниципальных общеобразовательных организаций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688,9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643,4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843,4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787,7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547,3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966,0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902,3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233,6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218,2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251,1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234,5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3650,5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3409,6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604,5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564,4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1663,8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1447,5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216,3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1619,8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1344,4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275,4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1667,0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1383,6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283,4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1715,0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1423,4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291,6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2035,8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1771,1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264,7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2223,2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1845,3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377,9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1738,7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1443,1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295,6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2066,1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1714,9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351,2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665,2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578,7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1653,9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1438,9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1678,1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1392,8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285,3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1646,9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1366,9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1797,2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1491,7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305,5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1360,2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1183,4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176,8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1470,0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1412,7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1172,5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240,2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1626,5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1350,0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276,5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360,3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313,5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868,5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755,6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112,9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1048,8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870,5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178,3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1062,3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180,6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1231,3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1022,0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209,3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2292,2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1994,2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298,0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2553,9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2119,7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434,2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2767,0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2296,6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470,4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2514,0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514,9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688,9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599,3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1547,8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231,2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1834,2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1522,4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311,8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1899,4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1576,5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2173,9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1804,3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369,6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522,6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454,7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1353,9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1177,9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1471,0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1220,9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250,1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1459,6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1211,5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248,1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1811,9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1503,9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308,0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420,2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1079,3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939,0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1204,0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999,3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204,7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1285,3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1066,8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218,5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1314,6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1091,1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223,5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166,3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401,0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348,9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462,8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384,1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534,9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444,0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481,4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265,3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667,8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581,6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119,1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603,8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876,4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727,4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364,3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867,8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112,8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1047,8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869,7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178,1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797,1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163,3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1183,4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982,2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201,2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344,5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299,7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830,4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722,5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107,9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855,1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709,8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  <w:lang w:val="en-US"/>
              </w:rPr>
              <w:t>145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865,7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718,5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1004,5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833,7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170,8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459,3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399,6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1082,4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941,7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1181,8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980,9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1188,3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1372,7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1139,3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233,4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Садковская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328,6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285,9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802,4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698,1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803,3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666,7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136,6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726,2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148,8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304,8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265,2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707,7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615,7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700,1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581,1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650,6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110,6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195,2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179,6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189,7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201,9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496,1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431,6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545,4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452,7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500,9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415,7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576,9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478,8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481,7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731,2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606,9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285,1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565,5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587,2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487,4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404,1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566,3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308,8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268,7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755,3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657,1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782,4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649,4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708,0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587,6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120,4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838,9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227,2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188,6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243,9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248,5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309,3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214,5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248,5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281,1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668,7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581,7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781,2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648,4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719,0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596,8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122,2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839,6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696,9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142,7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118,8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323,7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281,6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451,5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374,7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399,0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614,2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509,8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158,4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137,8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402,2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464,0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385,1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343,0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297,0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307,1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277,8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425,6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353,2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Чернецовская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182,8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170,8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191,5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271,6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225,4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368,2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320,3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815,3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709,3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878,2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719,0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596,8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122,2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719,3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597,0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122,3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172,2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470,4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409,2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432,5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467,5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388,0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450,3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187,6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165,9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191,1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166,2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226,4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354,2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Чичеринская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201,9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479,4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417,1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474,3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393,7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511,5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424,5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567,7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471,2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7471,2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6499,9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971,3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26106,1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22712,0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3394,1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28854,7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23949,4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4905,3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28095,8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23319,4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4776,4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31837,8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26425,4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5412,4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kern w:val="2"/>
                <w:sz w:val="20"/>
                <w:szCs w:val="20"/>
              </w:rPr>
              <w:t>Субсидия на организацию подвоза обучающихся и аренду плавательных бассейнов для обучения плаванию обучающихся муниципальных</w:t>
            </w:r>
          </w:p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kern w:val="2"/>
                <w:sz w:val="20"/>
                <w:szCs w:val="20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  <w:tr w:rsidR="00973270" w:rsidRPr="00AA0D53" w:rsidTr="00973270">
        <w:trPr>
          <w:cantSplit/>
          <w:trHeight w:val="236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187,3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174,9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187,3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174,9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1647,5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1538,7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1535,7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1433,8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1647,5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1538,7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1830" w:type="dxa"/>
            <w:gridSpan w:val="28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107,4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105,3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392,2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384,4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386,7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379,0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261,5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261,6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256,4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Садковская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Чернецовская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424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128" w:type="dxa"/>
            <w:gridSpan w:val="2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Чичеринская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73270" w:rsidRPr="00AA0D53" w:rsidTr="00973270">
        <w:trPr>
          <w:cantSplit/>
          <w:trHeight w:val="152"/>
        </w:trPr>
        <w:tc>
          <w:tcPr>
            <w:tcW w:w="2552" w:type="dxa"/>
            <w:gridSpan w:val="4"/>
          </w:tcPr>
          <w:p w:rsidR="00973270" w:rsidRPr="00AA0D53" w:rsidRDefault="00973270" w:rsidP="00973270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1900,4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1862,4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708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6014,7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5895,1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5930,2</w:t>
            </w:r>
          </w:p>
        </w:tc>
        <w:tc>
          <w:tcPr>
            <w:tcW w:w="851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5810,7</w:t>
            </w:r>
          </w:p>
        </w:tc>
        <w:tc>
          <w:tcPr>
            <w:tcW w:w="850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  <w:tc>
          <w:tcPr>
            <w:tcW w:w="709" w:type="dxa"/>
          </w:tcPr>
          <w:p w:rsidR="00973270" w:rsidRPr="00AA0D53" w:rsidRDefault="00973270" w:rsidP="009732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B934FC" w:rsidRDefault="00B934FC" w:rsidP="00E032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934FC" w:rsidRDefault="00B934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br w:type="page"/>
      </w:r>
    </w:p>
    <w:p w:rsidR="00B47902" w:rsidRPr="00711B23" w:rsidRDefault="00CC20B0" w:rsidP="00CC20B0">
      <w:pPr>
        <w:tabs>
          <w:tab w:val="right" w:pos="2154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1B23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B47902" w:rsidRPr="00711B23" w:rsidRDefault="00B47902" w:rsidP="00B47902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6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4"/>
        <w:gridCol w:w="2128"/>
        <w:gridCol w:w="850"/>
        <w:gridCol w:w="851"/>
        <w:gridCol w:w="709"/>
        <w:gridCol w:w="567"/>
        <w:gridCol w:w="851"/>
        <w:gridCol w:w="850"/>
        <w:gridCol w:w="850"/>
        <w:gridCol w:w="709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1"/>
        <w:gridCol w:w="708"/>
        <w:gridCol w:w="709"/>
      </w:tblGrid>
      <w:tr w:rsidR="00B47902" w:rsidRPr="00AA0D53" w:rsidTr="00711B23">
        <w:trPr>
          <w:cantSplit/>
          <w:trHeight w:val="172"/>
          <w:tblHeader/>
        </w:trPr>
        <w:tc>
          <w:tcPr>
            <w:tcW w:w="424" w:type="dxa"/>
            <w:vMerge w:val="restart"/>
          </w:tcPr>
          <w:p w:rsidR="00B47902" w:rsidRPr="00711B23" w:rsidRDefault="00B47902" w:rsidP="00CC20B0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28" w:type="dxa"/>
            <w:vMerge w:val="restart"/>
          </w:tcPr>
          <w:p w:rsidR="00B47902" w:rsidRPr="00711B23" w:rsidRDefault="00B47902" w:rsidP="00711B23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Наименование муниципального бюджетного образовательного учреждения</w:t>
            </w:r>
          </w:p>
        </w:tc>
        <w:tc>
          <w:tcPr>
            <w:tcW w:w="2977" w:type="dxa"/>
            <w:gridSpan w:val="4"/>
          </w:tcPr>
          <w:p w:rsidR="00B47902" w:rsidRPr="00711B23" w:rsidRDefault="00CC20B0" w:rsidP="00CC20B0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2025</w:t>
            </w:r>
            <w:r w:rsidR="00B47902" w:rsidRPr="00711B2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gridSpan w:val="4"/>
          </w:tcPr>
          <w:p w:rsidR="00B47902" w:rsidRPr="00711B23" w:rsidRDefault="00CC20B0" w:rsidP="00CC20B0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2026</w:t>
            </w:r>
            <w:r w:rsidR="00B47902" w:rsidRPr="00711B2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gridSpan w:val="4"/>
          </w:tcPr>
          <w:p w:rsidR="00B47902" w:rsidRPr="00711B23" w:rsidRDefault="00CC20B0" w:rsidP="00CC20B0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2027</w:t>
            </w:r>
            <w:r w:rsidR="00B47902" w:rsidRPr="00711B2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gridSpan w:val="4"/>
          </w:tcPr>
          <w:p w:rsidR="00B47902" w:rsidRPr="00711B23" w:rsidRDefault="00CC20B0" w:rsidP="00CC20B0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2028</w:t>
            </w:r>
            <w:r w:rsidR="00B47902" w:rsidRPr="00711B2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61" w:type="dxa"/>
            <w:gridSpan w:val="4"/>
          </w:tcPr>
          <w:p w:rsidR="00B47902" w:rsidRPr="00711B23" w:rsidRDefault="00CC20B0" w:rsidP="00CC20B0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2029</w:t>
            </w:r>
            <w:r w:rsidR="00B47902" w:rsidRPr="00711B2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4"/>
          </w:tcPr>
          <w:p w:rsidR="00B47902" w:rsidRPr="00711B23" w:rsidRDefault="00CC20B0" w:rsidP="00CC20B0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2030</w:t>
            </w:r>
            <w:r w:rsidR="00B47902" w:rsidRPr="00711B2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B47902" w:rsidRPr="00AA0D53" w:rsidTr="00711B23">
        <w:trPr>
          <w:cantSplit/>
          <w:trHeight w:val="172"/>
          <w:tblHeader/>
        </w:trPr>
        <w:tc>
          <w:tcPr>
            <w:tcW w:w="424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3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3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3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11B23" w:rsidRPr="00AA0D53" w:rsidTr="00B36A9F">
        <w:trPr>
          <w:cantSplit/>
          <w:trHeight w:val="2147"/>
          <w:tblHeader/>
        </w:trPr>
        <w:tc>
          <w:tcPr>
            <w:tcW w:w="424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709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7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 xml:space="preserve">за счет средств </w:t>
            </w:r>
          </w:p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бюджета района</w:t>
            </w:r>
          </w:p>
        </w:tc>
        <w:tc>
          <w:tcPr>
            <w:tcW w:w="851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 xml:space="preserve">за счет средств </w:t>
            </w:r>
          </w:p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бюджета района</w:t>
            </w:r>
          </w:p>
        </w:tc>
        <w:tc>
          <w:tcPr>
            <w:tcW w:w="850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1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1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8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 xml:space="preserve">за счет средств </w:t>
            </w:r>
          </w:p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бюджета района</w:t>
            </w:r>
          </w:p>
        </w:tc>
        <w:tc>
          <w:tcPr>
            <w:tcW w:w="851" w:type="dxa"/>
            <w:vMerge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1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 xml:space="preserve">за счет средств </w:t>
            </w:r>
          </w:p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бюджета района</w:t>
            </w:r>
          </w:p>
        </w:tc>
        <w:tc>
          <w:tcPr>
            <w:tcW w:w="850" w:type="dxa"/>
            <w:vMerge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708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B47902" w:rsidRPr="00711B23" w:rsidRDefault="00B47902" w:rsidP="00B47902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B23">
              <w:rPr>
                <w:rFonts w:ascii="Times New Roman" w:hAnsi="Times New Roman"/>
                <w:sz w:val="20"/>
                <w:szCs w:val="20"/>
              </w:rPr>
              <w:t>за счет средств бюджета района</w:t>
            </w:r>
          </w:p>
        </w:tc>
      </w:tr>
    </w:tbl>
    <w:p w:rsidR="00B47902" w:rsidRPr="00711B23" w:rsidRDefault="00B47902" w:rsidP="00B47902">
      <w:pPr>
        <w:tabs>
          <w:tab w:val="right" w:pos="21546"/>
        </w:tabs>
        <w:spacing w:after="0" w:line="240" w:lineRule="auto"/>
        <w:rPr>
          <w:rFonts w:ascii="Times New Roman" w:hAnsi="Times New Roman"/>
          <w:sz w:val="2"/>
          <w:szCs w:val="20"/>
        </w:rPr>
      </w:pPr>
    </w:p>
    <w:tbl>
      <w:tblPr>
        <w:tblW w:w="216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7"/>
        <w:gridCol w:w="113"/>
        <w:gridCol w:w="12"/>
        <w:gridCol w:w="2000"/>
        <w:gridCol w:w="7"/>
        <w:gridCol w:w="843"/>
        <w:gridCol w:w="7"/>
        <w:gridCol w:w="844"/>
        <w:gridCol w:w="10"/>
        <w:gridCol w:w="709"/>
        <w:gridCol w:w="564"/>
        <w:gridCol w:w="851"/>
        <w:gridCol w:w="853"/>
        <w:gridCol w:w="850"/>
        <w:gridCol w:w="709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1"/>
        <w:gridCol w:w="708"/>
        <w:gridCol w:w="709"/>
      </w:tblGrid>
      <w:tr w:rsidR="00711B23" w:rsidRPr="00AA0D53" w:rsidTr="00B934FC">
        <w:trPr>
          <w:cantSplit/>
          <w:trHeight w:val="20"/>
          <w:tblHeader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br w:type="page"/>
              <w:t>1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B47902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  <w:hideMark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  <w:gridSpan w:val="2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CC20B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Дудкинская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2542" w:type="dxa"/>
            <w:gridSpan w:val="4"/>
            <w:hideMark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934FC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47902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капитальный ремонт аварийных (в том числе в части зданий) муниципальных образовательных учреждений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Чичеринская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3843C6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B934FC" w:rsidRPr="00AA0D53" w:rsidRDefault="00B934FC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47902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Субсидии на приобретение транспортных средств (автобусов) для перевозки детей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417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11B23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  <w:r w:rsidR="0076372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gridSpan w:val="2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843C6" w:rsidRPr="00AA0D53" w:rsidRDefault="003843C6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47902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B47902" w:rsidRPr="00AA0D53" w:rsidRDefault="00B47902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капитальный ремонт муниципальных образовательных учреждений</w:t>
            </w:r>
          </w:p>
        </w:tc>
      </w:tr>
      <w:tr w:rsidR="0076372D" w:rsidRPr="00AA0D53" w:rsidTr="00B934FC">
        <w:trPr>
          <w:cantSplit/>
          <w:trHeight w:val="20"/>
        </w:trPr>
        <w:tc>
          <w:tcPr>
            <w:tcW w:w="530" w:type="dxa"/>
            <w:gridSpan w:val="2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12" w:type="dxa"/>
            <w:gridSpan w:val="2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6372D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gridSpan w:val="2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6372D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Субсидия на капитальный ремонт муниципальных образовательных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организаций</w:t>
            </w:r>
          </w:p>
        </w:tc>
      </w:tr>
      <w:tr w:rsidR="0076372D" w:rsidRPr="00AA0D53" w:rsidTr="00B934FC">
        <w:trPr>
          <w:cantSplit/>
          <w:trHeight w:val="20"/>
        </w:trPr>
        <w:tc>
          <w:tcPr>
            <w:tcW w:w="530" w:type="dxa"/>
            <w:gridSpan w:val="2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12" w:type="dxa"/>
            <w:gridSpan w:val="2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  <w:gridSpan w:val="2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76372D" w:rsidRPr="00AA0D53" w:rsidRDefault="0076372D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6372D" w:rsidRPr="00AA0D53" w:rsidRDefault="0076372D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C6C40" w:rsidRPr="00AA0D53" w:rsidTr="00B934FC">
        <w:trPr>
          <w:cantSplit/>
          <w:trHeight w:val="20"/>
        </w:trPr>
        <w:tc>
          <w:tcPr>
            <w:tcW w:w="530" w:type="dxa"/>
            <w:gridSpan w:val="2"/>
          </w:tcPr>
          <w:p w:rsidR="00BC6C40" w:rsidRDefault="00BC6C4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12" w:type="dxa"/>
            <w:gridSpan w:val="2"/>
          </w:tcPr>
          <w:p w:rsidR="00BC6C40" w:rsidRPr="00AA0D53" w:rsidRDefault="00BC6C4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№2</w:t>
            </w:r>
          </w:p>
        </w:tc>
        <w:tc>
          <w:tcPr>
            <w:tcW w:w="850" w:type="dxa"/>
            <w:gridSpan w:val="2"/>
          </w:tcPr>
          <w:p w:rsidR="00BC6C40" w:rsidRPr="00AA0D53" w:rsidRDefault="00BC6C4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BC6C40" w:rsidRPr="00AA0D53" w:rsidRDefault="00BC6C4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C6C40" w:rsidRPr="00AA0D53" w:rsidRDefault="00BC6C4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BC6C40" w:rsidRPr="00AA0D53" w:rsidRDefault="00BC6C4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C6C40" w:rsidRPr="00AA0D53" w:rsidRDefault="00BC6C4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530" w:type="dxa"/>
            <w:gridSpan w:val="2"/>
          </w:tcPr>
          <w:p w:rsidR="004630E0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12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«Детский сад № 16 «Искорка»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81864,2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ind w:right="-57" w:hanging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80554,3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ind w:right="-60" w:hanging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1309,9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81864,2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ind w:right="-57" w:hanging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554,3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ind w:left="-57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1309,9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Субсидия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(реконструкцию) </w:t>
            </w:r>
            <w:proofErr w:type="gramStart"/>
            <w:r w:rsidRPr="00AA0D53">
              <w:rPr>
                <w:rFonts w:ascii="Times New Roman" w:hAnsi="Times New Roman"/>
                <w:sz w:val="20"/>
                <w:szCs w:val="20"/>
              </w:rPr>
              <w:t>образовательный</w:t>
            </w:r>
            <w:proofErr w:type="gram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организаций 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542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00" w:type="dxa"/>
          </w:tcPr>
          <w:p w:rsidR="004630E0" w:rsidRPr="00AA0D53" w:rsidRDefault="004630E0" w:rsidP="00B934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Субсидия на оснащение муниципальных </w:t>
            </w:r>
            <w:proofErr w:type="gramStart"/>
            <w:r w:rsidRPr="00AA0D53">
              <w:rPr>
                <w:rFonts w:ascii="Times New Roman" w:hAnsi="Times New Roman"/>
                <w:sz w:val="20"/>
                <w:szCs w:val="20"/>
              </w:rPr>
              <w:t>образовательный</w:t>
            </w:r>
            <w:proofErr w:type="gram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организаций и объектов после завершения капитального ремонта, строительства, реконструкции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542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00" w:type="dxa"/>
          </w:tcPr>
          <w:p w:rsidR="004630E0" w:rsidRPr="00AA0D53" w:rsidRDefault="004630E0" w:rsidP="00B934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542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00" w:type="dxa"/>
          </w:tcPr>
          <w:p w:rsidR="004630E0" w:rsidRPr="00AA0D53" w:rsidRDefault="004630E0" w:rsidP="00B934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18570" w:type="dxa"/>
            <w:gridSpan w:val="27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лицей № 7 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Садковская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Чернецовская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Субсидии на создание (обновление) материально-технической базы для реализации основных и дополнительных общеобразовательных программ цифрового</w:t>
            </w:r>
          </w:p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gramStart"/>
            <w:r w:rsidRPr="00AA0D53">
              <w:rPr>
                <w:rFonts w:ascii="Times New Roman" w:hAnsi="Times New Roman"/>
                <w:sz w:val="20"/>
                <w:szCs w:val="20"/>
              </w:rPr>
              <w:t>гуманитарного</w:t>
            </w:r>
            <w:proofErr w:type="gram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профилей в общеобразовательных организациях расположенных в сельской местности и малых городах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реализацию проекта «Всеобуч по плаванию»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№1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№5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962,1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962,1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962,1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962,1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2244,9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2244,9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2244,9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1603,5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801,8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801,8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801,8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801,8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1282,8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1282,8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1282,8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1282,8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Садковская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1443,2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801,8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801,8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801,8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801,8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Чернецовская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641,4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881,9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Дудкинская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481,3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481,3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481,3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481,3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Чичеринская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721,6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33513,5</w:t>
            </w:r>
          </w:p>
        </w:tc>
        <w:tc>
          <w:tcPr>
            <w:tcW w:w="851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33513,5</w:t>
            </w:r>
          </w:p>
        </w:tc>
        <w:tc>
          <w:tcPr>
            <w:tcW w:w="719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33513,5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33513,5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организацию бесплатного горячего питания обучающихся, осваивающих образовательные программы начального общего образования, для муниципальных общеобразовательных организаций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1" w:type="dxa"/>
            <w:gridSpan w:val="3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4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1733,6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1473,6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1683,2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1447,6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235,6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2088,5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1775,2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313,3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2005,5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1724,8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280,7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1816,8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1544,3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272,5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1778,9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1529,8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249,1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1644,1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1397,5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246,6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1593,8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1370,7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223,1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1244,7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1058,0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186,7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1215,9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1045,7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170,2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3061,8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2602,5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459,3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3006,9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2585,9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421,0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2197,4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1867,8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329,6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2125,5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1827,9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297,6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1831,6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1556,9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274,7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1793,8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1542,7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251,1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1328,8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1129,5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199,3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1312,4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1128,7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183,7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586,2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498,3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565,5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486,3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885,9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753,0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132,9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891,0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766,3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124,7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1196,2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1016,8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179,4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1167,5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1004,1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163,4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1015,4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863,1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152,3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1021,3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878,3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1387,6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1179,5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208,1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1348,0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1159,3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188,7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Садковская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884,5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751,8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132,7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877,5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754,6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657,7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559,1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661,5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568,9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191,8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163,0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192,9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165,9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669,8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569,3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673,6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579,3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739,1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628,2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743,4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639,3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572,5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486,6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575,8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848,1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720,9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853,0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733,6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251,2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217,3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251,2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217,3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848,7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721,4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853,7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734,2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620,9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527,8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624,5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537,1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346,7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294,7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348,7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299,9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430,2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365,7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432,7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372,1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Чернецовская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274,6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233,4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276,1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237,4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727,1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618,0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731,3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628,9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548,4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466,1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551,6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474,3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167,7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168,7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145,1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358,0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304,3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360,1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309,7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111,6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113,5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Чичеринская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753,9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487,8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577,2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496,4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32184,4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27355,9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4827,5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31720,8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27279,9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4440,9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Субсидия на организацию подвоза обучающихся и аренду плавательных бассейнов для обучения плаванию обучающихся муниципальных</w:t>
            </w:r>
          </w:p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224,8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1647,5</w:t>
            </w:r>
          </w:p>
        </w:tc>
        <w:tc>
          <w:tcPr>
            <w:tcW w:w="861" w:type="dxa"/>
            <w:gridSpan w:val="3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1538,7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1647,5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1538,7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1647,5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1538,7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1647,5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1538,7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1647,5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1538,7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1647,5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1538,7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1688" w:type="dxa"/>
            <w:gridSpan w:val="31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A0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гимназия № 1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257,8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252,6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3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386,7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379,0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467,6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458,1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лицей № 7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ООШ № 11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СОШ № 22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247A68">
              <w:rPr>
                <w:rFonts w:ascii="Times New Roman" w:hAnsi="Times New Roman"/>
                <w:sz w:val="20"/>
                <w:szCs w:val="20"/>
              </w:rPr>
              <w:t>Углеродовская</w:t>
            </w:r>
            <w:proofErr w:type="spellEnd"/>
            <w:r w:rsidRPr="00247A6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32" w:type="dxa"/>
            <w:gridSpan w:val="4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МБОУ Лиховская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Садковская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Ударниковская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Зайцевская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Владимировская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Табунщиковская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Тополевская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Платовская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Шахтеновская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Комиссаровская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Божковская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Киселевская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Пролетарская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Чернецовская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Новоровенецкая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Первомайская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Михайловская СОШ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Прохоровская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Замчаловская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417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132" w:type="dxa"/>
            <w:gridSpan w:val="4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AA0D53">
              <w:rPr>
                <w:rFonts w:ascii="Times New Roman" w:hAnsi="Times New Roman"/>
                <w:sz w:val="20"/>
                <w:szCs w:val="20"/>
              </w:rPr>
              <w:t>Чичеринская</w:t>
            </w:r>
            <w:proofErr w:type="spellEnd"/>
            <w:r w:rsidRPr="00AA0D53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30E0" w:rsidRPr="00AA0D53" w:rsidTr="00B934FC">
        <w:trPr>
          <w:cantSplit/>
          <w:trHeight w:val="20"/>
        </w:trPr>
        <w:tc>
          <w:tcPr>
            <w:tcW w:w="2549" w:type="dxa"/>
            <w:gridSpan w:val="5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5930,2</w:t>
            </w:r>
          </w:p>
        </w:tc>
        <w:tc>
          <w:tcPr>
            <w:tcW w:w="854" w:type="dxa"/>
            <w:gridSpan w:val="2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5810,7</w:t>
            </w:r>
          </w:p>
        </w:tc>
        <w:tc>
          <w:tcPr>
            <w:tcW w:w="709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  <w:tc>
          <w:tcPr>
            <w:tcW w:w="564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247A68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sz w:val="20"/>
                <w:szCs w:val="20"/>
              </w:rPr>
              <w:t>7168,5</w:t>
            </w:r>
          </w:p>
        </w:tc>
        <w:tc>
          <w:tcPr>
            <w:tcW w:w="853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7025,1</w:t>
            </w:r>
          </w:p>
        </w:tc>
        <w:tc>
          <w:tcPr>
            <w:tcW w:w="850" w:type="dxa"/>
          </w:tcPr>
          <w:p w:rsidR="004630E0" w:rsidRPr="00247A68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A68">
              <w:rPr>
                <w:rFonts w:ascii="Times New Roman" w:hAnsi="Times New Roman"/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709" w:type="dxa"/>
          </w:tcPr>
          <w:p w:rsidR="004630E0" w:rsidRPr="00C029E1" w:rsidRDefault="004630E0" w:rsidP="00B93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29E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Default="004630E0" w:rsidP="00B934FC">
            <w:pPr>
              <w:spacing w:after="0"/>
              <w:jc w:val="center"/>
            </w:pPr>
            <w:r w:rsidRPr="00B4601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630E0" w:rsidRPr="00AA0D53" w:rsidRDefault="004630E0" w:rsidP="00B934FC">
            <w:pPr>
              <w:tabs>
                <w:tab w:val="right" w:pos="215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B47902" w:rsidRPr="00AA0D53" w:rsidRDefault="00B47902" w:rsidP="00B47902">
      <w:pPr>
        <w:tabs>
          <w:tab w:val="right" w:pos="2154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7902" w:rsidRPr="00B47902" w:rsidRDefault="00B47902" w:rsidP="00B47902">
      <w:pPr>
        <w:tabs>
          <w:tab w:val="right" w:pos="2154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902" w:rsidRPr="00B47902" w:rsidRDefault="00B47902" w:rsidP="00B47902">
      <w:pPr>
        <w:tabs>
          <w:tab w:val="right" w:pos="2154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47902" w:rsidRPr="00B47902" w:rsidSect="00B934FC">
      <w:pgSz w:w="23814" w:h="16840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23" w:rsidRDefault="005A0223">
      <w:pPr>
        <w:spacing w:after="0" w:line="240" w:lineRule="auto"/>
      </w:pPr>
      <w:r>
        <w:separator/>
      </w:r>
    </w:p>
  </w:endnote>
  <w:endnote w:type="continuationSeparator" w:id="0">
    <w:p w:rsidR="005A0223" w:rsidRDefault="005A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23" w:rsidRDefault="005A0223">
      <w:pPr>
        <w:spacing w:after="0" w:line="240" w:lineRule="auto"/>
      </w:pPr>
      <w:r>
        <w:separator/>
      </w:r>
    </w:p>
  </w:footnote>
  <w:footnote w:type="continuationSeparator" w:id="0">
    <w:p w:rsidR="005A0223" w:rsidRDefault="005A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223" w:rsidRPr="00255AD2" w:rsidRDefault="005A0223" w:rsidP="00255AD2">
    <w:pPr>
      <w:pStyle w:val="af5"/>
      <w:jc w:val="center"/>
      <w:rPr>
        <w:sz w:val="28"/>
        <w:szCs w:val="28"/>
      </w:rPr>
    </w:pPr>
    <w:r w:rsidRPr="00255AD2">
      <w:rPr>
        <w:sz w:val="28"/>
        <w:szCs w:val="28"/>
      </w:rPr>
      <w:fldChar w:fldCharType="begin"/>
    </w:r>
    <w:r w:rsidRPr="00255AD2">
      <w:rPr>
        <w:sz w:val="28"/>
        <w:szCs w:val="28"/>
      </w:rPr>
      <w:instrText>PAGE   \* MERGEFORMAT</w:instrText>
    </w:r>
    <w:r w:rsidRPr="00255AD2">
      <w:rPr>
        <w:sz w:val="28"/>
        <w:szCs w:val="28"/>
      </w:rPr>
      <w:fldChar w:fldCharType="separate"/>
    </w:r>
    <w:r w:rsidR="00E12DAA">
      <w:rPr>
        <w:noProof/>
        <w:sz w:val="28"/>
        <w:szCs w:val="28"/>
      </w:rPr>
      <w:t>58</w:t>
    </w:r>
    <w:r w:rsidRPr="00255AD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6760A20"/>
    <w:multiLevelType w:val="multilevel"/>
    <w:tmpl w:val="35B27E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4E79F6"/>
    <w:multiLevelType w:val="hybridMultilevel"/>
    <w:tmpl w:val="D9CE3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F0E3D"/>
    <w:multiLevelType w:val="multilevel"/>
    <w:tmpl w:val="F6B07F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0BB37C74"/>
    <w:multiLevelType w:val="hybridMultilevel"/>
    <w:tmpl w:val="B9EC3F5C"/>
    <w:lvl w:ilvl="0" w:tplc="9C585E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954FE7"/>
    <w:multiLevelType w:val="singleLevel"/>
    <w:tmpl w:val="46EE7646"/>
    <w:lvl w:ilvl="0">
      <w:start w:val="6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>
    <w:nsid w:val="29D92E09"/>
    <w:multiLevelType w:val="hybridMultilevel"/>
    <w:tmpl w:val="88F8F628"/>
    <w:lvl w:ilvl="0" w:tplc="410E3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584A6F"/>
    <w:multiLevelType w:val="hybridMultilevel"/>
    <w:tmpl w:val="C48EF10E"/>
    <w:lvl w:ilvl="0" w:tplc="9CF83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1B2333"/>
    <w:multiLevelType w:val="multilevel"/>
    <w:tmpl w:val="06AC66E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4770"/>
    <w:multiLevelType w:val="hybridMultilevel"/>
    <w:tmpl w:val="5F5269B2"/>
    <w:lvl w:ilvl="0" w:tplc="7108AF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E40120">
      <w:numFmt w:val="none"/>
      <w:lvlText w:val=""/>
      <w:lvlJc w:val="left"/>
      <w:pPr>
        <w:tabs>
          <w:tab w:val="num" w:pos="360"/>
        </w:tabs>
      </w:pPr>
    </w:lvl>
    <w:lvl w:ilvl="2" w:tplc="7E48F236">
      <w:numFmt w:val="none"/>
      <w:lvlText w:val=""/>
      <w:lvlJc w:val="left"/>
      <w:pPr>
        <w:tabs>
          <w:tab w:val="num" w:pos="360"/>
        </w:tabs>
      </w:pPr>
    </w:lvl>
    <w:lvl w:ilvl="3" w:tplc="C406AA8C">
      <w:numFmt w:val="none"/>
      <w:lvlText w:val=""/>
      <w:lvlJc w:val="left"/>
      <w:pPr>
        <w:tabs>
          <w:tab w:val="num" w:pos="360"/>
        </w:tabs>
      </w:pPr>
    </w:lvl>
    <w:lvl w:ilvl="4" w:tplc="6A7A3BD4">
      <w:numFmt w:val="none"/>
      <w:lvlText w:val=""/>
      <w:lvlJc w:val="left"/>
      <w:pPr>
        <w:tabs>
          <w:tab w:val="num" w:pos="360"/>
        </w:tabs>
      </w:pPr>
    </w:lvl>
    <w:lvl w:ilvl="5" w:tplc="9A121938">
      <w:numFmt w:val="none"/>
      <w:lvlText w:val=""/>
      <w:lvlJc w:val="left"/>
      <w:pPr>
        <w:tabs>
          <w:tab w:val="num" w:pos="360"/>
        </w:tabs>
      </w:pPr>
    </w:lvl>
    <w:lvl w:ilvl="6" w:tplc="CFBAA1FA">
      <w:numFmt w:val="none"/>
      <w:lvlText w:val=""/>
      <w:lvlJc w:val="left"/>
      <w:pPr>
        <w:tabs>
          <w:tab w:val="num" w:pos="360"/>
        </w:tabs>
      </w:pPr>
    </w:lvl>
    <w:lvl w:ilvl="7" w:tplc="70341EA4">
      <w:numFmt w:val="none"/>
      <w:lvlText w:val=""/>
      <w:lvlJc w:val="left"/>
      <w:pPr>
        <w:tabs>
          <w:tab w:val="num" w:pos="360"/>
        </w:tabs>
      </w:pPr>
    </w:lvl>
    <w:lvl w:ilvl="8" w:tplc="F9E203E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9186FCB"/>
    <w:multiLevelType w:val="singleLevel"/>
    <w:tmpl w:val="00FAF9CA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93506"/>
    <w:multiLevelType w:val="hybridMultilevel"/>
    <w:tmpl w:val="DE642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BC11E8"/>
    <w:multiLevelType w:val="hybridMultilevel"/>
    <w:tmpl w:val="401CFB18"/>
    <w:lvl w:ilvl="0" w:tplc="CA745B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51A5B"/>
    <w:multiLevelType w:val="hybridMultilevel"/>
    <w:tmpl w:val="FFC2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80E7F"/>
    <w:multiLevelType w:val="multilevel"/>
    <w:tmpl w:val="B8B459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F7A22A9"/>
    <w:multiLevelType w:val="multilevel"/>
    <w:tmpl w:val="D3F01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5FD11BA0"/>
    <w:multiLevelType w:val="hybridMultilevel"/>
    <w:tmpl w:val="646840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C23B5"/>
    <w:multiLevelType w:val="hybridMultilevel"/>
    <w:tmpl w:val="7E9E167C"/>
    <w:lvl w:ilvl="0" w:tplc="C85E3F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2D7DB5"/>
    <w:multiLevelType w:val="multilevel"/>
    <w:tmpl w:val="DF2A0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66B03527"/>
    <w:multiLevelType w:val="hybridMultilevel"/>
    <w:tmpl w:val="3F4CBEF6"/>
    <w:lvl w:ilvl="0" w:tplc="7C8A5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25844"/>
    <w:multiLevelType w:val="multilevel"/>
    <w:tmpl w:val="C382E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A139E"/>
    <w:multiLevelType w:val="multilevel"/>
    <w:tmpl w:val="14EE5D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4F519DB"/>
    <w:multiLevelType w:val="hybridMultilevel"/>
    <w:tmpl w:val="D5DE5FB2"/>
    <w:lvl w:ilvl="0" w:tplc="B19EA9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6C6F2E"/>
    <w:multiLevelType w:val="hybridMultilevel"/>
    <w:tmpl w:val="05304B7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">
    <w:nsid w:val="7DE2104B"/>
    <w:multiLevelType w:val="hybridMultilevel"/>
    <w:tmpl w:val="448E63D0"/>
    <w:lvl w:ilvl="0" w:tplc="D91EF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E5E3DBC"/>
    <w:multiLevelType w:val="hybridMultilevel"/>
    <w:tmpl w:val="7CBC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204EEA"/>
    <w:multiLevelType w:val="hybridMultilevel"/>
    <w:tmpl w:val="7CB8FBE6"/>
    <w:lvl w:ilvl="0" w:tplc="CA745B4A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6"/>
  </w:num>
  <w:num w:numId="6">
    <w:abstractNumId w:val="10"/>
  </w:num>
  <w:num w:numId="7">
    <w:abstractNumId w:val="24"/>
  </w:num>
  <w:num w:numId="8">
    <w:abstractNumId w:val="15"/>
  </w:num>
  <w:num w:numId="9">
    <w:abstractNumId w:val="23"/>
  </w:num>
  <w:num w:numId="10">
    <w:abstractNumId w:val="28"/>
  </w:num>
  <w:num w:numId="11">
    <w:abstractNumId w:val="21"/>
  </w:num>
  <w:num w:numId="12">
    <w:abstractNumId w:val="5"/>
  </w:num>
  <w:num w:numId="13">
    <w:abstractNumId w:val="0"/>
  </w:num>
  <w:num w:numId="14">
    <w:abstractNumId w:val="17"/>
  </w:num>
  <w:num w:numId="15">
    <w:abstractNumId w:val="6"/>
  </w:num>
  <w:num w:numId="16">
    <w:abstractNumId w:val="20"/>
  </w:num>
  <w:num w:numId="17">
    <w:abstractNumId w:val="31"/>
  </w:num>
  <w:num w:numId="18">
    <w:abstractNumId w:val="29"/>
  </w:num>
  <w:num w:numId="19">
    <w:abstractNumId w:val="14"/>
  </w:num>
  <w:num w:numId="20">
    <w:abstractNumId w:val="22"/>
  </w:num>
  <w:num w:numId="21">
    <w:abstractNumId w:val="18"/>
  </w:num>
  <w:num w:numId="22">
    <w:abstractNumId w:val="27"/>
  </w:num>
  <w:num w:numId="23">
    <w:abstractNumId w:val="30"/>
  </w:num>
  <w:num w:numId="24">
    <w:abstractNumId w:val="32"/>
  </w:num>
  <w:num w:numId="25">
    <w:abstractNumId w:val="8"/>
  </w:num>
  <w:num w:numId="26">
    <w:abstractNumId w:val="7"/>
  </w:num>
  <w:num w:numId="27">
    <w:abstractNumId w:val="25"/>
  </w:num>
  <w:num w:numId="28">
    <w:abstractNumId w:val="33"/>
  </w:num>
  <w:num w:numId="29">
    <w:abstractNumId w:val="26"/>
  </w:num>
  <w:num w:numId="30">
    <w:abstractNumId w:val="13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19"/>
  </w:num>
  <w:num w:numId="36">
    <w:abstractNumId w:val="37"/>
  </w:num>
  <w:num w:numId="37">
    <w:abstractNumId w:val="35"/>
  </w:num>
  <w:num w:numId="38">
    <w:abstractNumId w:val="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1A"/>
    <w:rsid w:val="00001471"/>
    <w:rsid w:val="00006516"/>
    <w:rsid w:val="000075DF"/>
    <w:rsid w:val="00012DE9"/>
    <w:rsid w:val="00017389"/>
    <w:rsid w:val="00021335"/>
    <w:rsid w:val="00023B46"/>
    <w:rsid w:val="0002420F"/>
    <w:rsid w:val="000265BF"/>
    <w:rsid w:val="00026C8B"/>
    <w:rsid w:val="00030FE2"/>
    <w:rsid w:val="00032522"/>
    <w:rsid w:val="00035AEA"/>
    <w:rsid w:val="00037416"/>
    <w:rsid w:val="0004314E"/>
    <w:rsid w:val="00043F6F"/>
    <w:rsid w:val="000448E0"/>
    <w:rsid w:val="00046DEA"/>
    <w:rsid w:val="00052335"/>
    <w:rsid w:val="000546B9"/>
    <w:rsid w:val="00056FE3"/>
    <w:rsid w:val="00060D41"/>
    <w:rsid w:val="00070B05"/>
    <w:rsid w:val="0007554A"/>
    <w:rsid w:val="00075747"/>
    <w:rsid w:val="00075B2A"/>
    <w:rsid w:val="00081DDC"/>
    <w:rsid w:val="00084B3F"/>
    <w:rsid w:val="00087EAF"/>
    <w:rsid w:val="00092F62"/>
    <w:rsid w:val="00095239"/>
    <w:rsid w:val="00096AFB"/>
    <w:rsid w:val="000A1E19"/>
    <w:rsid w:val="000A3073"/>
    <w:rsid w:val="000A410E"/>
    <w:rsid w:val="000B4D66"/>
    <w:rsid w:val="000B665A"/>
    <w:rsid w:val="000B6BA2"/>
    <w:rsid w:val="000C4819"/>
    <w:rsid w:val="000C64D9"/>
    <w:rsid w:val="000C6ACF"/>
    <w:rsid w:val="000C7CC5"/>
    <w:rsid w:val="000D08A7"/>
    <w:rsid w:val="000D4678"/>
    <w:rsid w:val="000D597F"/>
    <w:rsid w:val="000D70D5"/>
    <w:rsid w:val="000E47B8"/>
    <w:rsid w:val="000F0040"/>
    <w:rsid w:val="000F5B62"/>
    <w:rsid w:val="00101FAC"/>
    <w:rsid w:val="00105C52"/>
    <w:rsid w:val="00105DF6"/>
    <w:rsid w:val="001100CB"/>
    <w:rsid w:val="001128FD"/>
    <w:rsid w:val="001137BA"/>
    <w:rsid w:val="00115BCD"/>
    <w:rsid w:val="001163DE"/>
    <w:rsid w:val="00121C77"/>
    <w:rsid w:val="00134616"/>
    <w:rsid w:val="00134C9F"/>
    <w:rsid w:val="001469FC"/>
    <w:rsid w:val="00152F1B"/>
    <w:rsid w:val="00167CE7"/>
    <w:rsid w:val="00171AD7"/>
    <w:rsid w:val="00172AC8"/>
    <w:rsid w:val="001733E0"/>
    <w:rsid w:val="001746AD"/>
    <w:rsid w:val="00176D5D"/>
    <w:rsid w:val="00177DA5"/>
    <w:rsid w:val="00186BEB"/>
    <w:rsid w:val="00192D88"/>
    <w:rsid w:val="00192F5E"/>
    <w:rsid w:val="001953E4"/>
    <w:rsid w:val="001A65FE"/>
    <w:rsid w:val="001A71A8"/>
    <w:rsid w:val="001B0095"/>
    <w:rsid w:val="001B0C1E"/>
    <w:rsid w:val="001B0FDF"/>
    <w:rsid w:val="001B197E"/>
    <w:rsid w:val="001B5D3D"/>
    <w:rsid w:val="001B6492"/>
    <w:rsid w:val="001C3D5B"/>
    <w:rsid w:val="001D6233"/>
    <w:rsid w:val="001D6315"/>
    <w:rsid w:val="001E13F2"/>
    <w:rsid w:val="001E3077"/>
    <w:rsid w:val="001E33AA"/>
    <w:rsid w:val="001F0ED6"/>
    <w:rsid w:val="001F586A"/>
    <w:rsid w:val="001F61E7"/>
    <w:rsid w:val="00201569"/>
    <w:rsid w:val="0020572F"/>
    <w:rsid w:val="0021163E"/>
    <w:rsid w:val="00211AD8"/>
    <w:rsid w:val="00213345"/>
    <w:rsid w:val="00215880"/>
    <w:rsid w:val="002164A9"/>
    <w:rsid w:val="00220A9B"/>
    <w:rsid w:val="00224764"/>
    <w:rsid w:val="00225B92"/>
    <w:rsid w:val="002310F8"/>
    <w:rsid w:val="00234979"/>
    <w:rsid w:val="00247A68"/>
    <w:rsid w:val="00255AD2"/>
    <w:rsid w:val="002622A5"/>
    <w:rsid w:val="00264393"/>
    <w:rsid w:val="00264FE0"/>
    <w:rsid w:val="002772CF"/>
    <w:rsid w:val="0028095F"/>
    <w:rsid w:val="00280E57"/>
    <w:rsid w:val="002872DC"/>
    <w:rsid w:val="00296CF9"/>
    <w:rsid w:val="002A028C"/>
    <w:rsid w:val="002A3318"/>
    <w:rsid w:val="002A527F"/>
    <w:rsid w:val="002A54F7"/>
    <w:rsid w:val="002B029E"/>
    <w:rsid w:val="002B5C76"/>
    <w:rsid w:val="002B70C0"/>
    <w:rsid w:val="002C0EFB"/>
    <w:rsid w:val="002C5C18"/>
    <w:rsid w:val="002D4126"/>
    <w:rsid w:val="002D44CA"/>
    <w:rsid w:val="002D4D29"/>
    <w:rsid w:val="002D565A"/>
    <w:rsid w:val="002D58F3"/>
    <w:rsid w:val="002D59FF"/>
    <w:rsid w:val="002D7406"/>
    <w:rsid w:val="002E4C14"/>
    <w:rsid w:val="002E76B6"/>
    <w:rsid w:val="002F017C"/>
    <w:rsid w:val="002F0ACC"/>
    <w:rsid w:val="002F3117"/>
    <w:rsid w:val="00301B75"/>
    <w:rsid w:val="00304DB4"/>
    <w:rsid w:val="0030535F"/>
    <w:rsid w:val="0031531B"/>
    <w:rsid w:val="00321312"/>
    <w:rsid w:val="00323CB4"/>
    <w:rsid w:val="0032521A"/>
    <w:rsid w:val="00330075"/>
    <w:rsid w:val="003377F2"/>
    <w:rsid w:val="00341C06"/>
    <w:rsid w:val="003437C2"/>
    <w:rsid w:val="00343A68"/>
    <w:rsid w:val="003479C1"/>
    <w:rsid w:val="00347B68"/>
    <w:rsid w:val="00351649"/>
    <w:rsid w:val="003518F2"/>
    <w:rsid w:val="0035610B"/>
    <w:rsid w:val="003600E9"/>
    <w:rsid w:val="003615C0"/>
    <w:rsid w:val="00363A45"/>
    <w:rsid w:val="00366089"/>
    <w:rsid w:val="003721EE"/>
    <w:rsid w:val="00376481"/>
    <w:rsid w:val="003843C6"/>
    <w:rsid w:val="003851BF"/>
    <w:rsid w:val="00391910"/>
    <w:rsid w:val="003925D9"/>
    <w:rsid w:val="00394B32"/>
    <w:rsid w:val="00396661"/>
    <w:rsid w:val="003A000A"/>
    <w:rsid w:val="003B4052"/>
    <w:rsid w:val="003B6BFD"/>
    <w:rsid w:val="003C37E9"/>
    <w:rsid w:val="003D2DF6"/>
    <w:rsid w:val="003D3E49"/>
    <w:rsid w:val="003D72BB"/>
    <w:rsid w:val="003E2A94"/>
    <w:rsid w:val="003E5857"/>
    <w:rsid w:val="003F3F27"/>
    <w:rsid w:val="003F4E81"/>
    <w:rsid w:val="003F5645"/>
    <w:rsid w:val="003F68AF"/>
    <w:rsid w:val="00402041"/>
    <w:rsid w:val="004041AE"/>
    <w:rsid w:val="004042EC"/>
    <w:rsid w:val="004219D2"/>
    <w:rsid w:val="00422CE9"/>
    <w:rsid w:val="00422D2A"/>
    <w:rsid w:val="00436805"/>
    <w:rsid w:val="00437CF3"/>
    <w:rsid w:val="00437DE9"/>
    <w:rsid w:val="00440D62"/>
    <w:rsid w:val="004425FF"/>
    <w:rsid w:val="0044415D"/>
    <w:rsid w:val="004452F6"/>
    <w:rsid w:val="0045374A"/>
    <w:rsid w:val="004550BC"/>
    <w:rsid w:val="00460BDE"/>
    <w:rsid w:val="004624D8"/>
    <w:rsid w:val="004630E0"/>
    <w:rsid w:val="00463CAB"/>
    <w:rsid w:val="004705F8"/>
    <w:rsid w:val="004729E1"/>
    <w:rsid w:val="00474D66"/>
    <w:rsid w:val="00474ED0"/>
    <w:rsid w:val="00477CDB"/>
    <w:rsid w:val="0048174B"/>
    <w:rsid w:val="00484EFB"/>
    <w:rsid w:val="00487D5B"/>
    <w:rsid w:val="00493079"/>
    <w:rsid w:val="00493D3D"/>
    <w:rsid w:val="0049726E"/>
    <w:rsid w:val="00497979"/>
    <w:rsid w:val="004A2BF4"/>
    <w:rsid w:val="004A5C93"/>
    <w:rsid w:val="004B071C"/>
    <w:rsid w:val="004B07B4"/>
    <w:rsid w:val="004B50B7"/>
    <w:rsid w:val="004B5467"/>
    <w:rsid w:val="004B6D71"/>
    <w:rsid w:val="004C20AF"/>
    <w:rsid w:val="004C300B"/>
    <w:rsid w:val="004C5BAB"/>
    <w:rsid w:val="004C63C0"/>
    <w:rsid w:val="004D156A"/>
    <w:rsid w:val="004E16D5"/>
    <w:rsid w:val="004E2384"/>
    <w:rsid w:val="004E2D19"/>
    <w:rsid w:val="004E61C7"/>
    <w:rsid w:val="004F4265"/>
    <w:rsid w:val="004F78D1"/>
    <w:rsid w:val="004F7AAA"/>
    <w:rsid w:val="00500541"/>
    <w:rsid w:val="005032C6"/>
    <w:rsid w:val="005036C6"/>
    <w:rsid w:val="00505950"/>
    <w:rsid w:val="00506B98"/>
    <w:rsid w:val="0051103C"/>
    <w:rsid w:val="00511156"/>
    <w:rsid w:val="00515808"/>
    <w:rsid w:val="0051715F"/>
    <w:rsid w:val="00520287"/>
    <w:rsid w:val="00524AA8"/>
    <w:rsid w:val="00530558"/>
    <w:rsid w:val="00534B33"/>
    <w:rsid w:val="00536E8E"/>
    <w:rsid w:val="005416F5"/>
    <w:rsid w:val="00545FE6"/>
    <w:rsid w:val="00547408"/>
    <w:rsid w:val="00547B30"/>
    <w:rsid w:val="00547E1B"/>
    <w:rsid w:val="005502D7"/>
    <w:rsid w:val="005512DB"/>
    <w:rsid w:val="00564B08"/>
    <w:rsid w:val="00572A59"/>
    <w:rsid w:val="005748BB"/>
    <w:rsid w:val="00576984"/>
    <w:rsid w:val="00582E7D"/>
    <w:rsid w:val="00586D54"/>
    <w:rsid w:val="005876F7"/>
    <w:rsid w:val="00590C3D"/>
    <w:rsid w:val="00592AFA"/>
    <w:rsid w:val="00592F9F"/>
    <w:rsid w:val="005A0223"/>
    <w:rsid w:val="005A06F1"/>
    <w:rsid w:val="005B69D2"/>
    <w:rsid w:val="005B6C60"/>
    <w:rsid w:val="005B7DA6"/>
    <w:rsid w:val="005B7E0A"/>
    <w:rsid w:val="005C4056"/>
    <w:rsid w:val="005C57A9"/>
    <w:rsid w:val="005C7D29"/>
    <w:rsid w:val="005D3176"/>
    <w:rsid w:val="005D5515"/>
    <w:rsid w:val="005E0815"/>
    <w:rsid w:val="005E1727"/>
    <w:rsid w:val="005E5B19"/>
    <w:rsid w:val="005F0B3B"/>
    <w:rsid w:val="005F2666"/>
    <w:rsid w:val="00602111"/>
    <w:rsid w:val="00604944"/>
    <w:rsid w:val="00605559"/>
    <w:rsid w:val="00611016"/>
    <w:rsid w:val="00613DA9"/>
    <w:rsid w:val="00615D59"/>
    <w:rsid w:val="006208AA"/>
    <w:rsid w:val="00620A11"/>
    <w:rsid w:val="00621AC9"/>
    <w:rsid w:val="00622D86"/>
    <w:rsid w:val="00624AA8"/>
    <w:rsid w:val="00626BC5"/>
    <w:rsid w:val="00627FB6"/>
    <w:rsid w:val="00631735"/>
    <w:rsid w:val="00636245"/>
    <w:rsid w:val="00636D28"/>
    <w:rsid w:val="0064221E"/>
    <w:rsid w:val="006439D9"/>
    <w:rsid w:val="00645EC4"/>
    <w:rsid w:val="00654995"/>
    <w:rsid w:val="00655D82"/>
    <w:rsid w:val="00656D8A"/>
    <w:rsid w:val="006661B8"/>
    <w:rsid w:val="00671DAC"/>
    <w:rsid w:val="00685D5C"/>
    <w:rsid w:val="006876C2"/>
    <w:rsid w:val="00692F48"/>
    <w:rsid w:val="00694196"/>
    <w:rsid w:val="00694A87"/>
    <w:rsid w:val="006A2F03"/>
    <w:rsid w:val="006A52D6"/>
    <w:rsid w:val="006B1E50"/>
    <w:rsid w:val="006B3D9D"/>
    <w:rsid w:val="006B4466"/>
    <w:rsid w:val="006B6B7E"/>
    <w:rsid w:val="006B7AF5"/>
    <w:rsid w:val="006C510F"/>
    <w:rsid w:val="006D1D7E"/>
    <w:rsid w:val="006D45CC"/>
    <w:rsid w:val="006D71FF"/>
    <w:rsid w:val="006D79D7"/>
    <w:rsid w:val="006E1C0F"/>
    <w:rsid w:val="006E21F4"/>
    <w:rsid w:val="006E2239"/>
    <w:rsid w:val="006F6C84"/>
    <w:rsid w:val="007006E0"/>
    <w:rsid w:val="00701899"/>
    <w:rsid w:val="00701F04"/>
    <w:rsid w:val="00707EDF"/>
    <w:rsid w:val="00711B23"/>
    <w:rsid w:val="00712A07"/>
    <w:rsid w:val="00723014"/>
    <w:rsid w:val="00724F90"/>
    <w:rsid w:val="00725EEE"/>
    <w:rsid w:val="00730BC5"/>
    <w:rsid w:val="00734B7C"/>
    <w:rsid w:val="00743EC1"/>
    <w:rsid w:val="00743F26"/>
    <w:rsid w:val="00744ED8"/>
    <w:rsid w:val="007465E4"/>
    <w:rsid w:val="007524D5"/>
    <w:rsid w:val="0075626E"/>
    <w:rsid w:val="007608E1"/>
    <w:rsid w:val="00762FE9"/>
    <w:rsid w:val="0076372D"/>
    <w:rsid w:val="00765D8C"/>
    <w:rsid w:val="00765EAB"/>
    <w:rsid w:val="0076778A"/>
    <w:rsid w:val="00773694"/>
    <w:rsid w:val="00781753"/>
    <w:rsid w:val="00784609"/>
    <w:rsid w:val="00784E6D"/>
    <w:rsid w:val="0078585A"/>
    <w:rsid w:val="00792A1C"/>
    <w:rsid w:val="00797DC0"/>
    <w:rsid w:val="00797EFD"/>
    <w:rsid w:val="007A4653"/>
    <w:rsid w:val="007A5183"/>
    <w:rsid w:val="007A5970"/>
    <w:rsid w:val="007B472A"/>
    <w:rsid w:val="007B6699"/>
    <w:rsid w:val="007C392C"/>
    <w:rsid w:val="007C6F5D"/>
    <w:rsid w:val="007D3200"/>
    <w:rsid w:val="007D4EE2"/>
    <w:rsid w:val="007E2757"/>
    <w:rsid w:val="007E68FE"/>
    <w:rsid w:val="007F1F75"/>
    <w:rsid w:val="007F2C99"/>
    <w:rsid w:val="007F4E3A"/>
    <w:rsid w:val="008044B1"/>
    <w:rsid w:val="00804769"/>
    <w:rsid w:val="008065D5"/>
    <w:rsid w:val="008151DB"/>
    <w:rsid w:val="00823CFC"/>
    <w:rsid w:val="00832614"/>
    <w:rsid w:val="00834DA4"/>
    <w:rsid w:val="00834E3E"/>
    <w:rsid w:val="00835CDB"/>
    <w:rsid w:val="00836D0A"/>
    <w:rsid w:val="0083793D"/>
    <w:rsid w:val="0084289C"/>
    <w:rsid w:val="00844014"/>
    <w:rsid w:val="008467A2"/>
    <w:rsid w:val="00854DDD"/>
    <w:rsid w:val="00854EDB"/>
    <w:rsid w:val="008574D9"/>
    <w:rsid w:val="00857873"/>
    <w:rsid w:val="00864249"/>
    <w:rsid w:val="0086424D"/>
    <w:rsid w:val="00867D76"/>
    <w:rsid w:val="00875AEC"/>
    <w:rsid w:val="00880B34"/>
    <w:rsid w:val="00881DE9"/>
    <w:rsid w:val="0088781D"/>
    <w:rsid w:val="00890509"/>
    <w:rsid w:val="00892BE2"/>
    <w:rsid w:val="00894A5F"/>
    <w:rsid w:val="008A10AA"/>
    <w:rsid w:val="008A6F1C"/>
    <w:rsid w:val="008A7527"/>
    <w:rsid w:val="008B057B"/>
    <w:rsid w:val="008B168D"/>
    <w:rsid w:val="008C0F08"/>
    <w:rsid w:val="008C24AF"/>
    <w:rsid w:val="008C5ECC"/>
    <w:rsid w:val="008C5FC4"/>
    <w:rsid w:val="008C6843"/>
    <w:rsid w:val="008C727E"/>
    <w:rsid w:val="008C74BD"/>
    <w:rsid w:val="008D29CC"/>
    <w:rsid w:val="008D6944"/>
    <w:rsid w:val="008E1161"/>
    <w:rsid w:val="008E4788"/>
    <w:rsid w:val="008F314A"/>
    <w:rsid w:val="008F3A99"/>
    <w:rsid w:val="008F5B45"/>
    <w:rsid w:val="0091700F"/>
    <w:rsid w:val="00927110"/>
    <w:rsid w:val="0093300C"/>
    <w:rsid w:val="009356AE"/>
    <w:rsid w:val="00937089"/>
    <w:rsid w:val="00942242"/>
    <w:rsid w:val="009519EB"/>
    <w:rsid w:val="00953C3A"/>
    <w:rsid w:val="0096153F"/>
    <w:rsid w:val="009615B0"/>
    <w:rsid w:val="00961CBE"/>
    <w:rsid w:val="009650A5"/>
    <w:rsid w:val="0097304B"/>
    <w:rsid w:val="00973270"/>
    <w:rsid w:val="00980BFA"/>
    <w:rsid w:val="00984166"/>
    <w:rsid w:val="0098476F"/>
    <w:rsid w:val="0099145F"/>
    <w:rsid w:val="00993399"/>
    <w:rsid w:val="009A007F"/>
    <w:rsid w:val="009A13ED"/>
    <w:rsid w:val="009A464C"/>
    <w:rsid w:val="009A68CE"/>
    <w:rsid w:val="009A69D4"/>
    <w:rsid w:val="009B3E33"/>
    <w:rsid w:val="009B6684"/>
    <w:rsid w:val="009B755E"/>
    <w:rsid w:val="009B773B"/>
    <w:rsid w:val="009C0D42"/>
    <w:rsid w:val="009D1035"/>
    <w:rsid w:val="009D46DE"/>
    <w:rsid w:val="009D7404"/>
    <w:rsid w:val="009E2BD6"/>
    <w:rsid w:val="009E7C15"/>
    <w:rsid w:val="009F05FE"/>
    <w:rsid w:val="009F0F36"/>
    <w:rsid w:val="009F26CC"/>
    <w:rsid w:val="00A03BFF"/>
    <w:rsid w:val="00A13196"/>
    <w:rsid w:val="00A1726C"/>
    <w:rsid w:val="00A20D25"/>
    <w:rsid w:val="00A2177C"/>
    <w:rsid w:val="00A21B27"/>
    <w:rsid w:val="00A30171"/>
    <w:rsid w:val="00A301DC"/>
    <w:rsid w:val="00A31463"/>
    <w:rsid w:val="00A33726"/>
    <w:rsid w:val="00A37F47"/>
    <w:rsid w:val="00A4113E"/>
    <w:rsid w:val="00A425BB"/>
    <w:rsid w:val="00A45E65"/>
    <w:rsid w:val="00A467AB"/>
    <w:rsid w:val="00A46C15"/>
    <w:rsid w:val="00A46D01"/>
    <w:rsid w:val="00A47EE0"/>
    <w:rsid w:val="00A502C8"/>
    <w:rsid w:val="00A52D92"/>
    <w:rsid w:val="00A5414D"/>
    <w:rsid w:val="00A57E9D"/>
    <w:rsid w:val="00A63523"/>
    <w:rsid w:val="00A66F5F"/>
    <w:rsid w:val="00A672D2"/>
    <w:rsid w:val="00A712E9"/>
    <w:rsid w:val="00A74249"/>
    <w:rsid w:val="00A74889"/>
    <w:rsid w:val="00A771DC"/>
    <w:rsid w:val="00A77CD6"/>
    <w:rsid w:val="00A8041F"/>
    <w:rsid w:val="00A83EFC"/>
    <w:rsid w:val="00A86A0A"/>
    <w:rsid w:val="00A9109C"/>
    <w:rsid w:val="00A923D6"/>
    <w:rsid w:val="00A95236"/>
    <w:rsid w:val="00A968BA"/>
    <w:rsid w:val="00AA0D53"/>
    <w:rsid w:val="00AA595D"/>
    <w:rsid w:val="00AB2DE2"/>
    <w:rsid w:val="00AB419C"/>
    <w:rsid w:val="00AB5127"/>
    <w:rsid w:val="00AC1CE3"/>
    <w:rsid w:val="00AC582D"/>
    <w:rsid w:val="00AE1895"/>
    <w:rsid w:val="00AE4E6F"/>
    <w:rsid w:val="00AF3D36"/>
    <w:rsid w:val="00AF6EBC"/>
    <w:rsid w:val="00B075CC"/>
    <w:rsid w:val="00B10068"/>
    <w:rsid w:val="00B10B26"/>
    <w:rsid w:val="00B12071"/>
    <w:rsid w:val="00B157AC"/>
    <w:rsid w:val="00B16BC9"/>
    <w:rsid w:val="00B23334"/>
    <w:rsid w:val="00B25496"/>
    <w:rsid w:val="00B26B33"/>
    <w:rsid w:val="00B275EE"/>
    <w:rsid w:val="00B313E8"/>
    <w:rsid w:val="00B349C1"/>
    <w:rsid w:val="00B36A9F"/>
    <w:rsid w:val="00B378C9"/>
    <w:rsid w:val="00B40A78"/>
    <w:rsid w:val="00B41619"/>
    <w:rsid w:val="00B4470F"/>
    <w:rsid w:val="00B47902"/>
    <w:rsid w:val="00B5477A"/>
    <w:rsid w:val="00B562B6"/>
    <w:rsid w:val="00B5745F"/>
    <w:rsid w:val="00B60E24"/>
    <w:rsid w:val="00B62D63"/>
    <w:rsid w:val="00B63561"/>
    <w:rsid w:val="00B66AAD"/>
    <w:rsid w:val="00B66B6B"/>
    <w:rsid w:val="00B672AF"/>
    <w:rsid w:val="00B6773A"/>
    <w:rsid w:val="00B720F1"/>
    <w:rsid w:val="00B723E0"/>
    <w:rsid w:val="00B73699"/>
    <w:rsid w:val="00B73DFB"/>
    <w:rsid w:val="00B7407D"/>
    <w:rsid w:val="00B74BCF"/>
    <w:rsid w:val="00B75CE7"/>
    <w:rsid w:val="00B804BC"/>
    <w:rsid w:val="00B81235"/>
    <w:rsid w:val="00B81B89"/>
    <w:rsid w:val="00B8239A"/>
    <w:rsid w:val="00B934FC"/>
    <w:rsid w:val="00BA2BE0"/>
    <w:rsid w:val="00BA2E29"/>
    <w:rsid w:val="00BA6CAC"/>
    <w:rsid w:val="00BC0374"/>
    <w:rsid w:val="00BC6C40"/>
    <w:rsid w:val="00BD19A3"/>
    <w:rsid w:val="00BD311D"/>
    <w:rsid w:val="00BD64FD"/>
    <w:rsid w:val="00BF032F"/>
    <w:rsid w:val="00BF0CA3"/>
    <w:rsid w:val="00BF1664"/>
    <w:rsid w:val="00BF18DC"/>
    <w:rsid w:val="00BF1AAF"/>
    <w:rsid w:val="00BF5C54"/>
    <w:rsid w:val="00BF6BD9"/>
    <w:rsid w:val="00C029E1"/>
    <w:rsid w:val="00C120C0"/>
    <w:rsid w:val="00C26350"/>
    <w:rsid w:val="00C27C75"/>
    <w:rsid w:val="00C319A5"/>
    <w:rsid w:val="00C321DB"/>
    <w:rsid w:val="00C34509"/>
    <w:rsid w:val="00C34A33"/>
    <w:rsid w:val="00C400E5"/>
    <w:rsid w:val="00C41C37"/>
    <w:rsid w:val="00C42E13"/>
    <w:rsid w:val="00C4417F"/>
    <w:rsid w:val="00C45BFC"/>
    <w:rsid w:val="00C57B79"/>
    <w:rsid w:val="00C57DF4"/>
    <w:rsid w:val="00C640F0"/>
    <w:rsid w:val="00C65727"/>
    <w:rsid w:val="00C735AA"/>
    <w:rsid w:val="00C760E3"/>
    <w:rsid w:val="00C90B7E"/>
    <w:rsid w:val="00C90FCA"/>
    <w:rsid w:val="00C932CB"/>
    <w:rsid w:val="00C950B5"/>
    <w:rsid w:val="00CA1ED3"/>
    <w:rsid w:val="00CA2398"/>
    <w:rsid w:val="00CA791C"/>
    <w:rsid w:val="00CB2A91"/>
    <w:rsid w:val="00CB2FDE"/>
    <w:rsid w:val="00CB4902"/>
    <w:rsid w:val="00CB4A8A"/>
    <w:rsid w:val="00CB5658"/>
    <w:rsid w:val="00CB65E6"/>
    <w:rsid w:val="00CB712A"/>
    <w:rsid w:val="00CC20B0"/>
    <w:rsid w:val="00CC28E4"/>
    <w:rsid w:val="00CC36BC"/>
    <w:rsid w:val="00CC4EB7"/>
    <w:rsid w:val="00CC5D95"/>
    <w:rsid w:val="00CC745F"/>
    <w:rsid w:val="00CD38F3"/>
    <w:rsid w:val="00CD40E6"/>
    <w:rsid w:val="00CD5F93"/>
    <w:rsid w:val="00CF24A7"/>
    <w:rsid w:val="00CF2774"/>
    <w:rsid w:val="00CF3307"/>
    <w:rsid w:val="00CF3956"/>
    <w:rsid w:val="00CF4D70"/>
    <w:rsid w:val="00D102F7"/>
    <w:rsid w:val="00D139F4"/>
    <w:rsid w:val="00D16624"/>
    <w:rsid w:val="00D16B13"/>
    <w:rsid w:val="00D20727"/>
    <w:rsid w:val="00D30A63"/>
    <w:rsid w:val="00D33C00"/>
    <w:rsid w:val="00D371AA"/>
    <w:rsid w:val="00D418C0"/>
    <w:rsid w:val="00D47533"/>
    <w:rsid w:val="00D475D6"/>
    <w:rsid w:val="00D5602D"/>
    <w:rsid w:val="00D566CF"/>
    <w:rsid w:val="00D6700F"/>
    <w:rsid w:val="00D7651D"/>
    <w:rsid w:val="00D77FB7"/>
    <w:rsid w:val="00D81D50"/>
    <w:rsid w:val="00D8291C"/>
    <w:rsid w:val="00D847CF"/>
    <w:rsid w:val="00D87028"/>
    <w:rsid w:val="00D925B9"/>
    <w:rsid w:val="00D9295D"/>
    <w:rsid w:val="00D92FA5"/>
    <w:rsid w:val="00DA05B1"/>
    <w:rsid w:val="00DA093E"/>
    <w:rsid w:val="00DA64A9"/>
    <w:rsid w:val="00DB106F"/>
    <w:rsid w:val="00DB3C03"/>
    <w:rsid w:val="00DB41C0"/>
    <w:rsid w:val="00DB4258"/>
    <w:rsid w:val="00DC2A08"/>
    <w:rsid w:val="00DC2A5C"/>
    <w:rsid w:val="00DE03A6"/>
    <w:rsid w:val="00DE0E43"/>
    <w:rsid w:val="00DE7858"/>
    <w:rsid w:val="00DF077C"/>
    <w:rsid w:val="00DF1840"/>
    <w:rsid w:val="00DF1E17"/>
    <w:rsid w:val="00DF2A99"/>
    <w:rsid w:val="00DF5326"/>
    <w:rsid w:val="00DF60CC"/>
    <w:rsid w:val="00E03229"/>
    <w:rsid w:val="00E07A0B"/>
    <w:rsid w:val="00E12DAA"/>
    <w:rsid w:val="00E134F0"/>
    <w:rsid w:val="00E1620A"/>
    <w:rsid w:val="00E36E47"/>
    <w:rsid w:val="00E4144E"/>
    <w:rsid w:val="00E42E7C"/>
    <w:rsid w:val="00E43E0F"/>
    <w:rsid w:val="00E4764B"/>
    <w:rsid w:val="00E56057"/>
    <w:rsid w:val="00E573A8"/>
    <w:rsid w:val="00E6011A"/>
    <w:rsid w:val="00E650A0"/>
    <w:rsid w:val="00E6573F"/>
    <w:rsid w:val="00E67436"/>
    <w:rsid w:val="00E71D57"/>
    <w:rsid w:val="00E735FB"/>
    <w:rsid w:val="00E738C7"/>
    <w:rsid w:val="00E73D36"/>
    <w:rsid w:val="00E778EC"/>
    <w:rsid w:val="00E7790A"/>
    <w:rsid w:val="00E81868"/>
    <w:rsid w:val="00E87359"/>
    <w:rsid w:val="00E93ECE"/>
    <w:rsid w:val="00E95C57"/>
    <w:rsid w:val="00E9778B"/>
    <w:rsid w:val="00EA13A1"/>
    <w:rsid w:val="00EA73D6"/>
    <w:rsid w:val="00EB5180"/>
    <w:rsid w:val="00EB54AE"/>
    <w:rsid w:val="00EC40D0"/>
    <w:rsid w:val="00ED06C8"/>
    <w:rsid w:val="00ED0C88"/>
    <w:rsid w:val="00ED0D60"/>
    <w:rsid w:val="00ED6343"/>
    <w:rsid w:val="00EE50F0"/>
    <w:rsid w:val="00EE599E"/>
    <w:rsid w:val="00EE69B0"/>
    <w:rsid w:val="00EF1F30"/>
    <w:rsid w:val="00EF24B3"/>
    <w:rsid w:val="00F019CC"/>
    <w:rsid w:val="00F0206A"/>
    <w:rsid w:val="00F076CB"/>
    <w:rsid w:val="00F10283"/>
    <w:rsid w:val="00F14450"/>
    <w:rsid w:val="00F17367"/>
    <w:rsid w:val="00F217B0"/>
    <w:rsid w:val="00F255DD"/>
    <w:rsid w:val="00F26710"/>
    <w:rsid w:val="00F26F55"/>
    <w:rsid w:val="00F30476"/>
    <w:rsid w:val="00F3239C"/>
    <w:rsid w:val="00F42577"/>
    <w:rsid w:val="00F447F6"/>
    <w:rsid w:val="00F53265"/>
    <w:rsid w:val="00F6344A"/>
    <w:rsid w:val="00F668E5"/>
    <w:rsid w:val="00F66BF6"/>
    <w:rsid w:val="00F73477"/>
    <w:rsid w:val="00F73A24"/>
    <w:rsid w:val="00F80F5C"/>
    <w:rsid w:val="00F81BCB"/>
    <w:rsid w:val="00F81FBF"/>
    <w:rsid w:val="00F87CA8"/>
    <w:rsid w:val="00F93D65"/>
    <w:rsid w:val="00FA056B"/>
    <w:rsid w:val="00FA39B3"/>
    <w:rsid w:val="00FA7BAC"/>
    <w:rsid w:val="00FB0745"/>
    <w:rsid w:val="00FB306B"/>
    <w:rsid w:val="00FC5D11"/>
    <w:rsid w:val="00FD63D5"/>
    <w:rsid w:val="00FE0C41"/>
    <w:rsid w:val="00FE6750"/>
    <w:rsid w:val="00FE78EC"/>
    <w:rsid w:val="00FF0D7A"/>
    <w:rsid w:val="00FF2E99"/>
    <w:rsid w:val="00FF3077"/>
    <w:rsid w:val="00FF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1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521A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2521A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2521A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2521A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2521A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link w:val="20"/>
    <w:uiPriority w:val="9"/>
    <w:rsid w:val="0032521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32521A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32521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rsid w:val="0032521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rsid w:val="0032521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link w:val="7"/>
    <w:uiPriority w:val="9"/>
    <w:rsid w:val="0032521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2521A"/>
  </w:style>
  <w:style w:type="paragraph" w:customStyle="1" w:styleId="ConsPlusCell">
    <w:name w:val="ConsPlusCell"/>
    <w:uiPriority w:val="99"/>
    <w:rsid w:val="0032521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32521A"/>
  </w:style>
  <w:style w:type="character" w:customStyle="1" w:styleId="Absatz-Standardschriftart">
    <w:name w:val="Absatz-Standardschriftart"/>
    <w:rsid w:val="0032521A"/>
  </w:style>
  <w:style w:type="character" w:customStyle="1" w:styleId="WW-Absatz-Standardschriftart">
    <w:name w:val="WW-Absatz-Standardschriftart"/>
    <w:rsid w:val="0032521A"/>
  </w:style>
  <w:style w:type="character" w:customStyle="1" w:styleId="WW-Absatz-Standardschriftart1">
    <w:name w:val="WW-Absatz-Standardschriftart1"/>
    <w:rsid w:val="0032521A"/>
  </w:style>
  <w:style w:type="character" w:customStyle="1" w:styleId="WW-Absatz-Standardschriftart11">
    <w:name w:val="WW-Absatz-Standardschriftart11"/>
    <w:rsid w:val="0032521A"/>
  </w:style>
  <w:style w:type="character" w:customStyle="1" w:styleId="WW-Absatz-Standardschriftart111">
    <w:name w:val="WW-Absatz-Standardschriftart111"/>
    <w:rsid w:val="0032521A"/>
  </w:style>
  <w:style w:type="character" w:customStyle="1" w:styleId="WW-Absatz-Standardschriftart1111">
    <w:name w:val="WW-Absatz-Standardschriftart1111"/>
    <w:rsid w:val="0032521A"/>
  </w:style>
  <w:style w:type="character" w:customStyle="1" w:styleId="WW-Absatz-Standardschriftart11111">
    <w:name w:val="WW-Absatz-Standardschriftart11111"/>
    <w:rsid w:val="0032521A"/>
  </w:style>
  <w:style w:type="character" w:customStyle="1" w:styleId="WW-Absatz-Standardschriftart111111">
    <w:name w:val="WW-Absatz-Standardschriftart111111"/>
    <w:rsid w:val="0032521A"/>
  </w:style>
  <w:style w:type="character" w:customStyle="1" w:styleId="WW-Absatz-Standardschriftart1111111">
    <w:name w:val="WW-Absatz-Standardschriftart1111111"/>
    <w:rsid w:val="0032521A"/>
  </w:style>
  <w:style w:type="character" w:customStyle="1" w:styleId="WW-Absatz-Standardschriftart11111111">
    <w:name w:val="WW-Absatz-Standardschriftart11111111"/>
    <w:rsid w:val="0032521A"/>
  </w:style>
  <w:style w:type="character" w:customStyle="1" w:styleId="WW-Absatz-Standardschriftart111111111">
    <w:name w:val="WW-Absatz-Standardschriftart111111111"/>
    <w:rsid w:val="0032521A"/>
  </w:style>
  <w:style w:type="character" w:customStyle="1" w:styleId="WW8Num4z0">
    <w:name w:val="WW8Num4z0"/>
    <w:rsid w:val="0032521A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32521A"/>
    <w:rPr>
      <w:rFonts w:ascii="Courier New" w:hAnsi="Courier New" w:cs="Courier New"/>
    </w:rPr>
  </w:style>
  <w:style w:type="character" w:customStyle="1" w:styleId="WW8Num4z2">
    <w:name w:val="WW8Num4z2"/>
    <w:rsid w:val="0032521A"/>
    <w:rPr>
      <w:rFonts w:ascii="Wingdings" w:hAnsi="Wingdings"/>
    </w:rPr>
  </w:style>
  <w:style w:type="character" w:customStyle="1" w:styleId="WW8Num4z3">
    <w:name w:val="WW8Num4z3"/>
    <w:rsid w:val="0032521A"/>
    <w:rPr>
      <w:rFonts w:ascii="Symbol" w:hAnsi="Symbol"/>
    </w:rPr>
  </w:style>
  <w:style w:type="character" w:customStyle="1" w:styleId="22">
    <w:name w:val="Основной шрифт абзаца2"/>
    <w:rsid w:val="0032521A"/>
  </w:style>
  <w:style w:type="character" w:customStyle="1" w:styleId="WW-Absatz-Standardschriftart1111111111">
    <w:name w:val="WW-Absatz-Standardschriftart1111111111"/>
    <w:rsid w:val="0032521A"/>
  </w:style>
  <w:style w:type="character" w:customStyle="1" w:styleId="WW-Absatz-Standardschriftart11111111111">
    <w:name w:val="WW-Absatz-Standardschriftart11111111111"/>
    <w:rsid w:val="0032521A"/>
  </w:style>
  <w:style w:type="character" w:customStyle="1" w:styleId="WW-Absatz-Standardschriftart111111111111">
    <w:name w:val="WW-Absatz-Standardschriftart111111111111"/>
    <w:rsid w:val="0032521A"/>
  </w:style>
  <w:style w:type="character" w:customStyle="1" w:styleId="WW-Absatz-Standardschriftart1111111111111">
    <w:name w:val="WW-Absatz-Standardschriftart1111111111111"/>
    <w:rsid w:val="0032521A"/>
  </w:style>
  <w:style w:type="character" w:customStyle="1" w:styleId="WW-Absatz-Standardschriftart11111111111111">
    <w:name w:val="WW-Absatz-Standardschriftart11111111111111"/>
    <w:rsid w:val="0032521A"/>
  </w:style>
  <w:style w:type="character" w:customStyle="1" w:styleId="WW-Absatz-Standardschriftart111111111111111">
    <w:name w:val="WW-Absatz-Standardschriftart111111111111111"/>
    <w:rsid w:val="0032521A"/>
  </w:style>
  <w:style w:type="character" w:customStyle="1" w:styleId="WW-Absatz-Standardschriftart1111111111111111">
    <w:name w:val="WW-Absatz-Standardschriftart1111111111111111"/>
    <w:rsid w:val="0032521A"/>
  </w:style>
  <w:style w:type="character" w:customStyle="1" w:styleId="WW-Absatz-Standardschriftart11111111111111111">
    <w:name w:val="WW-Absatz-Standardschriftart11111111111111111"/>
    <w:rsid w:val="0032521A"/>
  </w:style>
  <w:style w:type="character" w:customStyle="1" w:styleId="WW-Absatz-Standardschriftart111111111111111111">
    <w:name w:val="WW-Absatz-Standardschriftart111111111111111111"/>
    <w:rsid w:val="0032521A"/>
  </w:style>
  <w:style w:type="character" w:customStyle="1" w:styleId="WW-Absatz-Standardschriftart1111111111111111111">
    <w:name w:val="WW-Absatz-Standardschriftart1111111111111111111"/>
    <w:rsid w:val="0032521A"/>
  </w:style>
  <w:style w:type="character" w:customStyle="1" w:styleId="WW-Absatz-Standardschriftart11111111111111111111">
    <w:name w:val="WW-Absatz-Standardschriftart11111111111111111111"/>
    <w:rsid w:val="0032521A"/>
  </w:style>
  <w:style w:type="character" w:customStyle="1" w:styleId="WW-Absatz-Standardschriftart111111111111111111111">
    <w:name w:val="WW-Absatz-Standardschriftart111111111111111111111"/>
    <w:rsid w:val="0032521A"/>
  </w:style>
  <w:style w:type="character" w:customStyle="1" w:styleId="WW-Absatz-Standardschriftart1111111111111111111111">
    <w:name w:val="WW-Absatz-Standardschriftart1111111111111111111111"/>
    <w:rsid w:val="0032521A"/>
  </w:style>
  <w:style w:type="character" w:customStyle="1" w:styleId="WW-Absatz-Standardschriftart11111111111111111111111">
    <w:name w:val="WW-Absatz-Standardschriftart11111111111111111111111"/>
    <w:rsid w:val="0032521A"/>
  </w:style>
  <w:style w:type="character" w:customStyle="1" w:styleId="WW-Absatz-Standardschriftart111111111111111111111111">
    <w:name w:val="WW-Absatz-Standardschriftart111111111111111111111111"/>
    <w:rsid w:val="0032521A"/>
  </w:style>
  <w:style w:type="character" w:customStyle="1" w:styleId="WW-Absatz-Standardschriftart1111111111111111111111111">
    <w:name w:val="WW-Absatz-Standardschriftart1111111111111111111111111"/>
    <w:rsid w:val="0032521A"/>
  </w:style>
  <w:style w:type="character" w:customStyle="1" w:styleId="WW-Absatz-Standardschriftart11111111111111111111111111">
    <w:name w:val="WW-Absatz-Standardschriftart11111111111111111111111111"/>
    <w:rsid w:val="0032521A"/>
  </w:style>
  <w:style w:type="character" w:customStyle="1" w:styleId="WW-Absatz-Standardschriftart111111111111111111111111111">
    <w:name w:val="WW-Absatz-Standardschriftart111111111111111111111111111"/>
    <w:rsid w:val="0032521A"/>
  </w:style>
  <w:style w:type="character" w:customStyle="1" w:styleId="WW-Absatz-Standardschriftart1111111111111111111111111111">
    <w:name w:val="WW-Absatz-Standardschriftart1111111111111111111111111111"/>
    <w:rsid w:val="0032521A"/>
  </w:style>
  <w:style w:type="character" w:customStyle="1" w:styleId="WW-Absatz-Standardschriftart11111111111111111111111111111">
    <w:name w:val="WW-Absatz-Standardschriftart11111111111111111111111111111"/>
    <w:rsid w:val="0032521A"/>
  </w:style>
  <w:style w:type="character" w:customStyle="1" w:styleId="WW-Absatz-Standardschriftart111111111111111111111111111111">
    <w:name w:val="WW-Absatz-Standardschriftart111111111111111111111111111111"/>
    <w:rsid w:val="0032521A"/>
  </w:style>
  <w:style w:type="character" w:customStyle="1" w:styleId="WW-Absatz-Standardschriftart1111111111111111111111111111111">
    <w:name w:val="WW-Absatz-Standardschriftart1111111111111111111111111111111"/>
    <w:rsid w:val="0032521A"/>
  </w:style>
  <w:style w:type="character" w:customStyle="1" w:styleId="WW-Absatz-Standardschriftart11111111111111111111111111111111">
    <w:name w:val="WW-Absatz-Standardschriftart11111111111111111111111111111111"/>
    <w:rsid w:val="0032521A"/>
  </w:style>
  <w:style w:type="character" w:customStyle="1" w:styleId="WW-Absatz-Standardschriftart111111111111111111111111111111111">
    <w:name w:val="WW-Absatz-Standardschriftart111111111111111111111111111111111"/>
    <w:rsid w:val="0032521A"/>
  </w:style>
  <w:style w:type="character" w:customStyle="1" w:styleId="a3">
    <w:name w:val="Маркеры списка"/>
    <w:rsid w:val="0032521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32521A"/>
  </w:style>
  <w:style w:type="character" w:customStyle="1" w:styleId="WW-Absatz-Standardschriftart11111111111111111111111111111111111">
    <w:name w:val="WW-Absatz-Standardschriftart11111111111111111111111111111111111"/>
    <w:rsid w:val="0032521A"/>
  </w:style>
  <w:style w:type="character" w:customStyle="1" w:styleId="WW8Num1z1">
    <w:name w:val="WW8Num1z1"/>
    <w:rsid w:val="0032521A"/>
    <w:rPr>
      <w:rFonts w:ascii="SimSun" w:eastAsia="SimSun" w:hAnsi="SimSun"/>
    </w:rPr>
  </w:style>
  <w:style w:type="character" w:customStyle="1" w:styleId="WW8Num2z1">
    <w:name w:val="WW8Num2z1"/>
    <w:rsid w:val="0032521A"/>
    <w:rPr>
      <w:rFonts w:ascii="SimSun" w:eastAsia="SimSun" w:hAnsi="SimSun"/>
    </w:rPr>
  </w:style>
  <w:style w:type="character" w:customStyle="1" w:styleId="WW8Num6z0">
    <w:name w:val="WW8Num6z0"/>
    <w:rsid w:val="0032521A"/>
    <w:rPr>
      <w:rFonts w:ascii="SimSun" w:eastAsia="SimSun" w:hAnsi="SimSun"/>
    </w:rPr>
  </w:style>
  <w:style w:type="character" w:customStyle="1" w:styleId="WW8Num6z1">
    <w:name w:val="WW8Num6z1"/>
    <w:rsid w:val="0032521A"/>
    <w:rPr>
      <w:rFonts w:ascii="Courier New" w:hAnsi="Courier New" w:cs="Courier New"/>
    </w:rPr>
  </w:style>
  <w:style w:type="character" w:customStyle="1" w:styleId="WW8Num6z2">
    <w:name w:val="WW8Num6z2"/>
    <w:rsid w:val="0032521A"/>
    <w:rPr>
      <w:rFonts w:ascii="Wingdings" w:hAnsi="Wingdings"/>
    </w:rPr>
  </w:style>
  <w:style w:type="character" w:customStyle="1" w:styleId="WW8Num6z3">
    <w:name w:val="WW8Num6z3"/>
    <w:rsid w:val="0032521A"/>
    <w:rPr>
      <w:rFonts w:ascii="Symbol" w:hAnsi="Symbol"/>
    </w:rPr>
  </w:style>
  <w:style w:type="character" w:customStyle="1" w:styleId="WW8Num7z0">
    <w:name w:val="WW8Num7z0"/>
    <w:rsid w:val="0032521A"/>
    <w:rPr>
      <w:rFonts w:ascii="SimSun" w:eastAsia="SimSun" w:hAnsi="SimSun"/>
    </w:rPr>
  </w:style>
  <w:style w:type="character" w:customStyle="1" w:styleId="WW8Num7z1">
    <w:name w:val="WW8Num7z1"/>
    <w:rsid w:val="0032521A"/>
    <w:rPr>
      <w:rFonts w:ascii="Courier New" w:hAnsi="Courier New" w:cs="Courier New"/>
    </w:rPr>
  </w:style>
  <w:style w:type="character" w:customStyle="1" w:styleId="WW8Num7z2">
    <w:name w:val="WW8Num7z2"/>
    <w:rsid w:val="0032521A"/>
    <w:rPr>
      <w:rFonts w:ascii="Wingdings" w:hAnsi="Wingdings"/>
    </w:rPr>
  </w:style>
  <w:style w:type="character" w:customStyle="1" w:styleId="WW8Num7z3">
    <w:name w:val="WW8Num7z3"/>
    <w:rsid w:val="0032521A"/>
    <w:rPr>
      <w:rFonts w:ascii="Symbol" w:hAnsi="Symbol"/>
    </w:rPr>
  </w:style>
  <w:style w:type="character" w:customStyle="1" w:styleId="WW8Num8z0">
    <w:name w:val="WW8Num8z0"/>
    <w:rsid w:val="0032521A"/>
    <w:rPr>
      <w:rFonts w:ascii="Wingdings" w:hAnsi="Wingdings"/>
    </w:rPr>
  </w:style>
  <w:style w:type="character" w:customStyle="1" w:styleId="WW8Num8z1">
    <w:name w:val="WW8Num8z1"/>
    <w:rsid w:val="0032521A"/>
    <w:rPr>
      <w:rFonts w:ascii="Courier New" w:hAnsi="Courier New" w:cs="Courier New"/>
    </w:rPr>
  </w:style>
  <w:style w:type="character" w:customStyle="1" w:styleId="WW8Num8z3">
    <w:name w:val="WW8Num8z3"/>
    <w:rsid w:val="0032521A"/>
    <w:rPr>
      <w:rFonts w:ascii="Symbol" w:hAnsi="Symbol"/>
    </w:rPr>
  </w:style>
  <w:style w:type="character" w:customStyle="1" w:styleId="WW8Num9z0">
    <w:name w:val="WW8Num9z0"/>
    <w:rsid w:val="0032521A"/>
    <w:rPr>
      <w:rFonts w:ascii="SimSun" w:eastAsia="SimSun" w:hAnsi="SimSun"/>
    </w:rPr>
  </w:style>
  <w:style w:type="character" w:customStyle="1" w:styleId="WW8Num13z0">
    <w:name w:val="WW8Num13z0"/>
    <w:rsid w:val="0032521A"/>
    <w:rPr>
      <w:rFonts w:ascii="SimSun" w:eastAsia="SimSun" w:hAnsi="SimSun"/>
    </w:rPr>
  </w:style>
  <w:style w:type="character" w:customStyle="1" w:styleId="WW8Num13z1">
    <w:name w:val="WW8Num13z1"/>
    <w:rsid w:val="0032521A"/>
    <w:rPr>
      <w:rFonts w:ascii="Courier New" w:hAnsi="Courier New" w:cs="Courier New"/>
    </w:rPr>
  </w:style>
  <w:style w:type="character" w:customStyle="1" w:styleId="WW8Num13z2">
    <w:name w:val="WW8Num13z2"/>
    <w:rsid w:val="0032521A"/>
    <w:rPr>
      <w:rFonts w:ascii="Wingdings" w:hAnsi="Wingdings"/>
    </w:rPr>
  </w:style>
  <w:style w:type="character" w:customStyle="1" w:styleId="WW8Num13z3">
    <w:name w:val="WW8Num13z3"/>
    <w:rsid w:val="0032521A"/>
    <w:rPr>
      <w:rFonts w:ascii="Symbol" w:hAnsi="Symbol"/>
    </w:rPr>
  </w:style>
  <w:style w:type="character" w:customStyle="1" w:styleId="WW8Num16z0">
    <w:name w:val="WW8Num16z0"/>
    <w:rsid w:val="0032521A"/>
    <w:rPr>
      <w:rFonts w:ascii="SimSun" w:eastAsia="SimSun" w:hAnsi="SimSun"/>
    </w:rPr>
  </w:style>
  <w:style w:type="character" w:customStyle="1" w:styleId="WW8Num16z1">
    <w:name w:val="WW8Num16z1"/>
    <w:rsid w:val="0032521A"/>
    <w:rPr>
      <w:rFonts w:ascii="Courier New" w:hAnsi="Courier New" w:cs="Courier New"/>
    </w:rPr>
  </w:style>
  <w:style w:type="character" w:customStyle="1" w:styleId="WW8Num16z2">
    <w:name w:val="WW8Num16z2"/>
    <w:rsid w:val="0032521A"/>
    <w:rPr>
      <w:rFonts w:ascii="Wingdings" w:hAnsi="Wingdings"/>
    </w:rPr>
  </w:style>
  <w:style w:type="character" w:customStyle="1" w:styleId="WW8Num16z3">
    <w:name w:val="WW8Num16z3"/>
    <w:rsid w:val="0032521A"/>
    <w:rPr>
      <w:rFonts w:ascii="Symbol" w:hAnsi="Symbol"/>
    </w:rPr>
  </w:style>
  <w:style w:type="character" w:customStyle="1" w:styleId="WW8Num18z0">
    <w:name w:val="WW8Num18z0"/>
    <w:rsid w:val="0032521A"/>
    <w:rPr>
      <w:rFonts w:ascii="SimSun" w:eastAsia="SimSun" w:hAnsi="SimSun"/>
    </w:rPr>
  </w:style>
  <w:style w:type="character" w:customStyle="1" w:styleId="WW8Num18z2">
    <w:name w:val="WW8Num18z2"/>
    <w:rsid w:val="0032521A"/>
    <w:rPr>
      <w:rFonts w:ascii="Wingdings" w:hAnsi="Wingdings"/>
    </w:rPr>
  </w:style>
  <w:style w:type="character" w:customStyle="1" w:styleId="WW8Num18z3">
    <w:name w:val="WW8Num18z3"/>
    <w:rsid w:val="0032521A"/>
    <w:rPr>
      <w:rFonts w:ascii="Symbol" w:hAnsi="Symbol"/>
    </w:rPr>
  </w:style>
  <w:style w:type="character" w:customStyle="1" w:styleId="WW8Num18z4">
    <w:name w:val="WW8Num18z4"/>
    <w:rsid w:val="0032521A"/>
    <w:rPr>
      <w:rFonts w:ascii="Courier New" w:hAnsi="Courier New" w:cs="Courier New"/>
    </w:rPr>
  </w:style>
  <w:style w:type="character" w:customStyle="1" w:styleId="WW8Num19z0">
    <w:name w:val="WW8Num19z0"/>
    <w:rsid w:val="0032521A"/>
    <w:rPr>
      <w:rFonts w:ascii="SimSun" w:eastAsia="SimSun" w:hAnsi="SimSun"/>
    </w:rPr>
  </w:style>
  <w:style w:type="character" w:customStyle="1" w:styleId="WW8Num19z1">
    <w:name w:val="WW8Num19z1"/>
    <w:rsid w:val="0032521A"/>
    <w:rPr>
      <w:rFonts w:ascii="Courier New" w:hAnsi="Courier New" w:cs="Courier New"/>
    </w:rPr>
  </w:style>
  <w:style w:type="character" w:customStyle="1" w:styleId="WW8Num19z2">
    <w:name w:val="WW8Num19z2"/>
    <w:rsid w:val="0032521A"/>
    <w:rPr>
      <w:rFonts w:ascii="Wingdings" w:hAnsi="Wingdings"/>
    </w:rPr>
  </w:style>
  <w:style w:type="character" w:customStyle="1" w:styleId="WW8Num19z3">
    <w:name w:val="WW8Num19z3"/>
    <w:rsid w:val="0032521A"/>
    <w:rPr>
      <w:rFonts w:ascii="Symbol" w:hAnsi="Symbol"/>
    </w:rPr>
  </w:style>
  <w:style w:type="character" w:customStyle="1" w:styleId="WW8Num20z0">
    <w:name w:val="WW8Num20z0"/>
    <w:rsid w:val="0032521A"/>
    <w:rPr>
      <w:rFonts w:ascii="SimSun" w:eastAsia="SimSun" w:hAnsi="SimSun"/>
    </w:rPr>
  </w:style>
  <w:style w:type="character" w:customStyle="1" w:styleId="WW8Num20z2">
    <w:name w:val="WW8Num20z2"/>
    <w:rsid w:val="0032521A"/>
    <w:rPr>
      <w:rFonts w:ascii="Wingdings" w:hAnsi="Wingdings"/>
    </w:rPr>
  </w:style>
  <w:style w:type="character" w:customStyle="1" w:styleId="WW8Num20z3">
    <w:name w:val="WW8Num20z3"/>
    <w:rsid w:val="0032521A"/>
    <w:rPr>
      <w:rFonts w:ascii="Symbol" w:hAnsi="Symbol"/>
    </w:rPr>
  </w:style>
  <w:style w:type="character" w:customStyle="1" w:styleId="WW8Num20z4">
    <w:name w:val="WW8Num20z4"/>
    <w:rsid w:val="0032521A"/>
    <w:rPr>
      <w:rFonts w:ascii="Courier New" w:hAnsi="Courier New" w:cs="Courier New"/>
    </w:rPr>
  </w:style>
  <w:style w:type="character" w:customStyle="1" w:styleId="WW8Num21z0">
    <w:name w:val="WW8Num21z0"/>
    <w:rsid w:val="0032521A"/>
    <w:rPr>
      <w:rFonts w:ascii="SimSun" w:eastAsia="SimSun" w:hAnsi="SimSun"/>
    </w:rPr>
  </w:style>
  <w:style w:type="character" w:customStyle="1" w:styleId="WW8Num21z1">
    <w:name w:val="WW8Num21z1"/>
    <w:rsid w:val="0032521A"/>
    <w:rPr>
      <w:rFonts w:ascii="Courier New" w:hAnsi="Courier New" w:cs="Courier New"/>
    </w:rPr>
  </w:style>
  <w:style w:type="character" w:customStyle="1" w:styleId="WW8Num21z2">
    <w:name w:val="WW8Num21z2"/>
    <w:rsid w:val="0032521A"/>
    <w:rPr>
      <w:rFonts w:ascii="Wingdings" w:hAnsi="Wingdings"/>
    </w:rPr>
  </w:style>
  <w:style w:type="character" w:customStyle="1" w:styleId="WW8Num21z3">
    <w:name w:val="WW8Num21z3"/>
    <w:rsid w:val="0032521A"/>
    <w:rPr>
      <w:rFonts w:ascii="Symbol" w:hAnsi="Symbol"/>
    </w:rPr>
  </w:style>
  <w:style w:type="character" w:customStyle="1" w:styleId="WW8Num22z0">
    <w:name w:val="WW8Num22z0"/>
    <w:rsid w:val="0032521A"/>
    <w:rPr>
      <w:rFonts w:ascii="SimSun" w:eastAsia="SimSun" w:hAnsi="SimSun"/>
    </w:rPr>
  </w:style>
  <w:style w:type="character" w:customStyle="1" w:styleId="WW8Num22z1">
    <w:name w:val="WW8Num22z1"/>
    <w:rsid w:val="0032521A"/>
    <w:rPr>
      <w:rFonts w:ascii="Courier New" w:hAnsi="Courier New" w:cs="Courier New"/>
    </w:rPr>
  </w:style>
  <w:style w:type="character" w:customStyle="1" w:styleId="WW8Num22z2">
    <w:name w:val="WW8Num22z2"/>
    <w:rsid w:val="0032521A"/>
    <w:rPr>
      <w:rFonts w:ascii="Wingdings" w:hAnsi="Wingdings"/>
    </w:rPr>
  </w:style>
  <w:style w:type="character" w:customStyle="1" w:styleId="WW8Num22z3">
    <w:name w:val="WW8Num22z3"/>
    <w:rsid w:val="0032521A"/>
    <w:rPr>
      <w:rFonts w:ascii="Symbol" w:hAnsi="Symbol"/>
    </w:rPr>
  </w:style>
  <w:style w:type="character" w:customStyle="1" w:styleId="WW8Num23z0">
    <w:name w:val="WW8Num23z0"/>
    <w:rsid w:val="0032521A"/>
    <w:rPr>
      <w:rFonts w:ascii="SimSun" w:eastAsia="SimSun" w:hAnsi="SimSun"/>
    </w:rPr>
  </w:style>
  <w:style w:type="character" w:customStyle="1" w:styleId="WW8Num23z1">
    <w:name w:val="WW8Num23z1"/>
    <w:rsid w:val="0032521A"/>
    <w:rPr>
      <w:rFonts w:ascii="Courier New" w:hAnsi="Courier New" w:cs="Courier New"/>
    </w:rPr>
  </w:style>
  <w:style w:type="character" w:customStyle="1" w:styleId="WW8Num23z2">
    <w:name w:val="WW8Num23z2"/>
    <w:rsid w:val="0032521A"/>
    <w:rPr>
      <w:rFonts w:ascii="Wingdings" w:hAnsi="Wingdings"/>
    </w:rPr>
  </w:style>
  <w:style w:type="character" w:customStyle="1" w:styleId="WW8Num23z3">
    <w:name w:val="WW8Num23z3"/>
    <w:rsid w:val="0032521A"/>
    <w:rPr>
      <w:rFonts w:ascii="Symbol" w:hAnsi="Symbol"/>
    </w:rPr>
  </w:style>
  <w:style w:type="character" w:customStyle="1" w:styleId="WW8Num25z0">
    <w:name w:val="WW8Num25z0"/>
    <w:rsid w:val="0032521A"/>
    <w:rPr>
      <w:rFonts w:ascii="Wingdings" w:hAnsi="Wingdings"/>
    </w:rPr>
  </w:style>
  <w:style w:type="character" w:customStyle="1" w:styleId="WW8Num25z1">
    <w:name w:val="WW8Num25z1"/>
    <w:rsid w:val="0032521A"/>
    <w:rPr>
      <w:rFonts w:ascii="Courier New" w:hAnsi="Courier New" w:cs="Courier New"/>
    </w:rPr>
  </w:style>
  <w:style w:type="character" w:customStyle="1" w:styleId="WW8Num25z3">
    <w:name w:val="WW8Num25z3"/>
    <w:rsid w:val="0032521A"/>
    <w:rPr>
      <w:rFonts w:ascii="Symbol" w:hAnsi="Symbol"/>
    </w:rPr>
  </w:style>
  <w:style w:type="character" w:customStyle="1" w:styleId="WW8Num26z1">
    <w:name w:val="WW8Num26z1"/>
    <w:rsid w:val="0032521A"/>
    <w:rPr>
      <w:rFonts w:ascii="SimSun" w:eastAsia="SimSun" w:hAnsi="SimSun"/>
    </w:rPr>
  </w:style>
  <w:style w:type="character" w:customStyle="1" w:styleId="12">
    <w:name w:val="Основной шрифт абзаца1"/>
    <w:rsid w:val="0032521A"/>
  </w:style>
  <w:style w:type="paragraph" w:customStyle="1" w:styleId="a4">
    <w:name w:val="Заголовок"/>
    <w:basedOn w:val="a"/>
    <w:next w:val="a5"/>
    <w:rsid w:val="0032521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32521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325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32521A"/>
    <w:rPr>
      <w:rFonts w:ascii="Arial" w:hAnsi="Arial" w:cs="Tahoma"/>
    </w:rPr>
  </w:style>
  <w:style w:type="paragraph" w:customStyle="1" w:styleId="23">
    <w:name w:val="Название2"/>
    <w:basedOn w:val="a"/>
    <w:uiPriority w:val="99"/>
    <w:rsid w:val="0032521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uiPriority w:val="99"/>
    <w:rsid w:val="0032521A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32521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uiPriority w:val="99"/>
    <w:rsid w:val="0032521A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32521A"/>
    <w:rPr>
      <w:rFonts w:cs="Times New Roman"/>
    </w:rPr>
  </w:style>
  <w:style w:type="character" w:customStyle="1" w:styleId="aa">
    <w:name w:val="Название Знак"/>
    <w:link w:val="a8"/>
    <w:uiPriority w:val="10"/>
    <w:rsid w:val="0032521A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uiPriority w:val="11"/>
    <w:qFormat/>
    <w:rsid w:val="0032521A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link w:val="a9"/>
    <w:uiPriority w:val="11"/>
    <w:rsid w:val="0032521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uiPriority w:val="99"/>
    <w:rsid w:val="0032521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uiPriority w:val="99"/>
    <w:rsid w:val="0032521A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32521A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link w:val="ae"/>
    <w:uiPriority w:val="99"/>
    <w:rsid w:val="0032521A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32521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Маркированный список 21"/>
    <w:basedOn w:val="a"/>
    <w:uiPriority w:val="99"/>
    <w:rsid w:val="0032521A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uiPriority w:val="99"/>
    <w:rsid w:val="0032521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32521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Web">
    <w:name w:val="Обычный (Web)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uiPriority w:val="99"/>
    <w:rsid w:val="0032521A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32521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uiPriority w:val="99"/>
    <w:rsid w:val="00325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32521A"/>
  </w:style>
  <w:style w:type="character" w:customStyle="1" w:styleId="af3">
    <w:name w:val="Символ нумерации"/>
    <w:rsid w:val="0032521A"/>
  </w:style>
  <w:style w:type="character" w:customStyle="1" w:styleId="WW8Num1z0">
    <w:name w:val="WW8Num1z0"/>
    <w:rsid w:val="0032521A"/>
    <w:rPr>
      <w:b/>
      <w:i w:val="0"/>
      <w:sz w:val="28"/>
    </w:rPr>
  </w:style>
  <w:style w:type="character" w:customStyle="1" w:styleId="WW8Num5z0">
    <w:name w:val="WW8Num5z0"/>
    <w:rsid w:val="0032521A"/>
    <w:rPr>
      <w:rFonts w:ascii="SimSun" w:eastAsia="SimSun" w:hAnsi="SimSun"/>
    </w:rPr>
  </w:style>
  <w:style w:type="character" w:customStyle="1" w:styleId="WW8Num5z1">
    <w:name w:val="WW8Num5z1"/>
    <w:rsid w:val="0032521A"/>
    <w:rPr>
      <w:rFonts w:ascii="Courier New" w:hAnsi="Courier New" w:cs="Courier New"/>
    </w:rPr>
  </w:style>
  <w:style w:type="character" w:customStyle="1" w:styleId="WW8Num5z2">
    <w:name w:val="WW8Num5z2"/>
    <w:rsid w:val="0032521A"/>
    <w:rPr>
      <w:rFonts w:ascii="Wingdings" w:hAnsi="Wingdings"/>
    </w:rPr>
  </w:style>
  <w:style w:type="character" w:customStyle="1" w:styleId="WW8Num5z3">
    <w:name w:val="WW8Num5z3"/>
    <w:rsid w:val="0032521A"/>
    <w:rPr>
      <w:rFonts w:ascii="Symbol" w:hAnsi="Symbol"/>
    </w:rPr>
  </w:style>
  <w:style w:type="character" w:customStyle="1" w:styleId="WW8Num11z0">
    <w:name w:val="WW8Num11z0"/>
    <w:rsid w:val="0032521A"/>
    <w:rPr>
      <w:sz w:val="28"/>
      <w:szCs w:val="28"/>
    </w:rPr>
  </w:style>
  <w:style w:type="character" w:customStyle="1" w:styleId="WW8Num17z0">
    <w:name w:val="WW8Num17z0"/>
    <w:rsid w:val="0032521A"/>
    <w:rPr>
      <w:rFonts w:ascii="SimSun" w:eastAsia="SimSun" w:hAnsi="SimSun"/>
    </w:rPr>
  </w:style>
  <w:style w:type="character" w:customStyle="1" w:styleId="WW8Num17z1">
    <w:name w:val="WW8Num17z1"/>
    <w:rsid w:val="0032521A"/>
    <w:rPr>
      <w:rFonts w:ascii="Courier New" w:hAnsi="Courier New" w:cs="Courier New"/>
    </w:rPr>
  </w:style>
  <w:style w:type="character" w:customStyle="1" w:styleId="WW8Num17z2">
    <w:name w:val="WW8Num17z2"/>
    <w:rsid w:val="0032521A"/>
    <w:rPr>
      <w:rFonts w:ascii="Wingdings" w:hAnsi="Wingdings"/>
    </w:rPr>
  </w:style>
  <w:style w:type="character" w:customStyle="1" w:styleId="WW8Num17z3">
    <w:name w:val="WW8Num17z3"/>
    <w:rsid w:val="0032521A"/>
    <w:rPr>
      <w:rFonts w:ascii="Symbol" w:hAnsi="Symbol"/>
    </w:rPr>
  </w:style>
  <w:style w:type="character" w:customStyle="1" w:styleId="af4">
    <w:name w:val="Знак"/>
    <w:rsid w:val="0032521A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3252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5"/>
    <w:uiPriority w:val="99"/>
    <w:rsid w:val="003252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,Знак2,Знак3"/>
    <w:basedOn w:val="a"/>
    <w:link w:val="af8"/>
    <w:uiPriority w:val="99"/>
    <w:rsid w:val="003252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,Знак2 Знак,Знак3 Знак"/>
    <w:link w:val="af7"/>
    <w:uiPriority w:val="99"/>
    <w:rsid w:val="003252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uiPriority w:val="99"/>
    <w:rsid w:val="0032521A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32521A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32521A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32521A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32521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32521A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32521A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uiPriority w:val="99"/>
    <w:rsid w:val="0032521A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3252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0">
    <w:name w:val="ConsNormal"/>
    <w:uiPriority w:val="99"/>
    <w:rsid w:val="0032521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a">
    <w:name w:val="Основной"/>
    <w:basedOn w:val="a"/>
    <w:uiPriority w:val="99"/>
    <w:rsid w:val="0032521A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32521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uiPriority w:val="99"/>
    <w:rsid w:val="0032521A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uiPriority w:val="99"/>
    <w:rsid w:val="0032521A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rsid w:val="0032521A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uiPriority w:val="99"/>
    <w:rsid w:val="0032521A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3252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yle2">
    <w:name w:val="Style2"/>
    <w:basedOn w:val="a"/>
    <w:uiPriority w:val="99"/>
    <w:rsid w:val="0032521A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2521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2521A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32521A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uiPriority w:val="99"/>
    <w:rsid w:val="0032521A"/>
    <w:rPr>
      <w:color w:val="0000FF"/>
      <w:u w:val="single"/>
    </w:rPr>
  </w:style>
  <w:style w:type="character" w:styleId="aff1">
    <w:name w:val="FollowedHyperlink"/>
    <w:uiPriority w:val="99"/>
    <w:rsid w:val="0032521A"/>
    <w:rPr>
      <w:color w:val="800080"/>
      <w:u w:val="single"/>
    </w:rPr>
  </w:style>
  <w:style w:type="paragraph" w:customStyle="1" w:styleId="font5">
    <w:name w:val="font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252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3252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32521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uiPriority w:val="99"/>
    <w:rsid w:val="003252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3252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uiPriority w:val="99"/>
    <w:rsid w:val="0032521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32521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3252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32521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3252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uiPriority w:val="99"/>
    <w:rsid w:val="0032521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32521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32521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uiPriority w:val="99"/>
    <w:rsid w:val="0032521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32521A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32521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32521A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32521A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uiPriority w:val="99"/>
    <w:rsid w:val="0032521A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uiPriority w:val="99"/>
    <w:rsid w:val="0032521A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32521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32521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rsid w:val="0032521A"/>
    <w:rPr>
      <w:rFonts w:eastAsia="Times New Roman"/>
      <w:sz w:val="22"/>
      <w:szCs w:val="22"/>
      <w:lang w:eastAsia="en-US"/>
    </w:rPr>
  </w:style>
  <w:style w:type="paragraph" w:customStyle="1" w:styleId="style40">
    <w:name w:val="style4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32521A"/>
  </w:style>
  <w:style w:type="paragraph" w:styleId="2">
    <w:name w:val="List Bullet 2"/>
    <w:basedOn w:val="a"/>
    <w:autoRedefine/>
    <w:uiPriority w:val="99"/>
    <w:rsid w:val="0032521A"/>
    <w:pPr>
      <w:numPr>
        <w:numId w:val="13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32521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rsid w:val="0032521A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32521A"/>
    <w:rPr>
      <w:sz w:val="28"/>
      <w:szCs w:val="28"/>
    </w:rPr>
  </w:style>
  <w:style w:type="paragraph" w:styleId="26">
    <w:name w:val="Body Text 2"/>
    <w:basedOn w:val="a"/>
    <w:link w:val="25"/>
    <w:uiPriority w:val="99"/>
    <w:rsid w:val="0032521A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uiPriority w:val="99"/>
    <w:rsid w:val="0032521A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uiPriority w:val="99"/>
    <w:locked/>
    <w:rsid w:val="0032521A"/>
    <w:rPr>
      <w:b/>
      <w:bCs/>
      <w:sz w:val="24"/>
      <w:szCs w:val="24"/>
    </w:rPr>
  </w:style>
  <w:style w:type="paragraph" w:styleId="33">
    <w:name w:val="Body Text 3"/>
    <w:basedOn w:val="a"/>
    <w:link w:val="32"/>
    <w:uiPriority w:val="99"/>
    <w:rsid w:val="0032521A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uiPriority w:val="99"/>
    <w:rsid w:val="0032521A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32521A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32521A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uiPriority w:val="99"/>
    <w:rsid w:val="0032521A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32521A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32521A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uiPriority w:val="99"/>
    <w:rsid w:val="0032521A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32521A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32521A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uiPriority w:val="99"/>
    <w:rsid w:val="0032521A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32521A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uiPriority w:val="99"/>
    <w:rsid w:val="0032521A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32521A"/>
    <w:pPr>
      <w:ind w:left="0"/>
    </w:pPr>
  </w:style>
  <w:style w:type="paragraph" w:customStyle="1" w:styleId="affc">
    <w:name w:val="Текст (лев. подпись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32521A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32521A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uiPriority w:val="99"/>
    <w:rsid w:val="0032521A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uiPriority w:val="99"/>
    <w:rsid w:val="0032521A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uiPriority w:val="99"/>
    <w:rsid w:val="0032521A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uiPriority w:val="99"/>
    <w:rsid w:val="0032521A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uiPriority w:val="99"/>
    <w:rsid w:val="0032521A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uiPriority w:val="99"/>
    <w:rsid w:val="0032521A"/>
    <w:pPr>
      <w:ind w:firstLine="500"/>
    </w:pPr>
  </w:style>
  <w:style w:type="paragraph" w:customStyle="1" w:styleId="affff0">
    <w:name w:val="Технический комментари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uiPriority w:val="99"/>
    <w:rsid w:val="0032521A"/>
    <w:pPr>
      <w:jc w:val="center"/>
    </w:pPr>
  </w:style>
  <w:style w:type="paragraph" w:customStyle="1" w:styleId="Style1">
    <w:name w:val="Style1"/>
    <w:basedOn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32521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32521A"/>
    <w:rPr>
      <w:b/>
      <w:bCs/>
      <w:color w:val="000080"/>
    </w:rPr>
  </w:style>
  <w:style w:type="character" w:customStyle="1" w:styleId="affff3">
    <w:name w:val="Гипертекстовая ссылка"/>
    <w:rsid w:val="0032521A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32521A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32521A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32521A"/>
    <w:rPr>
      <w:b w:val="0"/>
      <w:bCs w:val="0"/>
      <w:color w:val="FF0000"/>
    </w:rPr>
  </w:style>
  <w:style w:type="character" w:customStyle="1" w:styleId="affff7">
    <w:name w:val="Найденные слова"/>
    <w:rsid w:val="0032521A"/>
    <w:rPr>
      <w:b w:val="0"/>
      <w:bCs w:val="0"/>
      <w:color w:val="000080"/>
    </w:rPr>
  </w:style>
  <w:style w:type="character" w:customStyle="1" w:styleId="affff8">
    <w:name w:val="Не вступил в силу"/>
    <w:rsid w:val="0032521A"/>
    <w:rPr>
      <w:b w:val="0"/>
      <w:bCs w:val="0"/>
      <w:color w:val="008080"/>
    </w:rPr>
  </w:style>
  <w:style w:type="character" w:customStyle="1" w:styleId="affff9">
    <w:name w:val="Опечатки"/>
    <w:rsid w:val="0032521A"/>
    <w:rPr>
      <w:color w:val="FF0000"/>
    </w:rPr>
  </w:style>
  <w:style w:type="character" w:customStyle="1" w:styleId="affffa">
    <w:name w:val="Продолжение ссылки"/>
    <w:rsid w:val="0032521A"/>
    <w:rPr>
      <w:b/>
      <w:bCs/>
      <w:color w:val="008000"/>
    </w:rPr>
  </w:style>
  <w:style w:type="character" w:customStyle="1" w:styleId="affffb">
    <w:name w:val="Сравнение редакций"/>
    <w:rsid w:val="0032521A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32521A"/>
    <w:rPr>
      <w:color w:val="0000FF"/>
    </w:rPr>
  </w:style>
  <w:style w:type="character" w:customStyle="1" w:styleId="affffd">
    <w:name w:val="Сравнение редакций. Удаленный фрагмент"/>
    <w:rsid w:val="0032521A"/>
    <w:rPr>
      <w:strike/>
      <w:color w:val="808000"/>
    </w:rPr>
  </w:style>
  <w:style w:type="character" w:customStyle="1" w:styleId="affffe">
    <w:name w:val="Утратил силу"/>
    <w:rsid w:val="0032521A"/>
    <w:rPr>
      <w:b w:val="0"/>
      <w:bCs w:val="0"/>
      <w:strike/>
      <w:color w:val="808000"/>
    </w:rPr>
  </w:style>
  <w:style w:type="character" w:customStyle="1" w:styleId="FontStyle11">
    <w:name w:val="Font Style11"/>
    <w:rsid w:val="0032521A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32521A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32521A"/>
  </w:style>
  <w:style w:type="numbering" w:customStyle="1" w:styleId="29">
    <w:name w:val="Нет списка2"/>
    <w:next w:val="a2"/>
    <w:semiHidden/>
    <w:unhideWhenUsed/>
    <w:rsid w:val="0032521A"/>
  </w:style>
  <w:style w:type="numbering" w:customStyle="1" w:styleId="36">
    <w:name w:val="Нет списка3"/>
    <w:next w:val="a2"/>
    <w:semiHidden/>
    <w:unhideWhenUsed/>
    <w:rsid w:val="0032521A"/>
  </w:style>
  <w:style w:type="numbering" w:customStyle="1" w:styleId="41">
    <w:name w:val="Нет списка4"/>
    <w:next w:val="a2"/>
    <w:semiHidden/>
    <w:unhideWhenUsed/>
    <w:rsid w:val="0032521A"/>
  </w:style>
  <w:style w:type="numbering" w:customStyle="1" w:styleId="11111">
    <w:name w:val="Нет списка11111"/>
    <w:next w:val="a2"/>
    <w:semiHidden/>
    <w:rsid w:val="0032521A"/>
  </w:style>
  <w:style w:type="table" w:customStyle="1" w:styleId="1d">
    <w:name w:val="Сетка таблицы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32521A"/>
  </w:style>
  <w:style w:type="numbering" w:customStyle="1" w:styleId="215">
    <w:name w:val="Нет списка21"/>
    <w:next w:val="a2"/>
    <w:semiHidden/>
    <w:unhideWhenUsed/>
    <w:rsid w:val="0032521A"/>
  </w:style>
  <w:style w:type="numbering" w:customStyle="1" w:styleId="313">
    <w:name w:val="Нет списка31"/>
    <w:next w:val="a2"/>
    <w:semiHidden/>
    <w:unhideWhenUsed/>
    <w:rsid w:val="0032521A"/>
  </w:style>
  <w:style w:type="character" w:customStyle="1" w:styleId="FontStyle25">
    <w:name w:val="Font Style25"/>
    <w:uiPriority w:val="99"/>
    <w:rsid w:val="0032521A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32521A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32521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rsid w:val="0032521A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2521A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32521A"/>
  </w:style>
  <w:style w:type="numbering" w:customStyle="1" w:styleId="120">
    <w:name w:val="Нет списка12"/>
    <w:next w:val="a2"/>
    <w:semiHidden/>
    <w:unhideWhenUsed/>
    <w:rsid w:val="0032521A"/>
  </w:style>
  <w:style w:type="numbering" w:customStyle="1" w:styleId="221">
    <w:name w:val="Нет списка22"/>
    <w:next w:val="a2"/>
    <w:semiHidden/>
    <w:unhideWhenUsed/>
    <w:rsid w:val="0032521A"/>
  </w:style>
  <w:style w:type="numbering" w:customStyle="1" w:styleId="320">
    <w:name w:val="Нет списка32"/>
    <w:next w:val="a2"/>
    <w:semiHidden/>
    <w:unhideWhenUsed/>
    <w:rsid w:val="0032521A"/>
  </w:style>
  <w:style w:type="numbering" w:customStyle="1" w:styleId="410">
    <w:name w:val="Нет списка41"/>
    <w:next w:val="a2"/>
    <w:semiHidden/>
    <w:unhideWhenUsed/>
    <w:rsid w:val="0032521A"/>
  </w:style>
  <w:style w:type="numbering" w:customStyle="1" w:styleId="112">
    <w:name w:val="Нет списка112"/>
    <w:next w:val="a2"/>
    <w:semiHidden/>
    <w:rsid w:val="0032521A"/>
  </w:style>
  <w:style w:type="numbering" w:customStyle="1" w:styleId="1112">
    <w:name w:val="Нет списка1112"/>
    <w:next w:val="a2"/>
    <w:semiHidden/>
    <w:unhideWhenUsed/>
    <w:rsid w:val="0032521A"/>
  </w:style>
  <w:style w:type="numbering" w:customStyle="1" w:styleId="2110">
    <w:name w:val="Нет списка211"/>
    <w:next w:val="a2"/>
    <w:semiHidden/>
    <w:unhideWhenUsed/>
    <w:rsid w:val="0032521A"/>
  </w:style>
  <w:style w:type="numbering" w:customStyle="1" w:styleId="3110">
    <w:name w:val="Нет списка311"/>
    <w:next w:val="a2"/>
    <w:semiHidden/>
    <w:unhideWhenUsed/>
    <w:rsid w:val="0032521A"/>
  </w:style>
  <w:style w:type="numbering" w:customStyle="1" w:styleId="61">
    <w:name w:val="Нет списка6"/>
    <w:next w:val="a2"/>
    <w:uiPriority w:val="99"/>
    <w:semiHidden/>
    <w:unhideWhenUsed/>
    <w:rsid w:val="0032521A"/>
  </w:style>
  <w:style w:type="numbering" w:customStyle="1" w:styleId="130">
    <w:name w:val="Нет списка13"/>
    <w:next w:val="a2"/>
    <w:semiHidden/>
    <w:unhideWhenUsed/>
    <w:rsid w:val="0032521A"/>
  </w:style>
  <w:style w:type="numbering" w:customStyle="1" w:styleId="231">
    <w:name w:val="Нет списка23"/>
    <w:next w:val="a2"/>
    <w:semiHidden/>
    <w:unhideWhenUsed/>
    <w:rsid w:val="0032521A"/>
  </w:style>
  <w:style w:type="numbering" w:customStyle="1" w:styleId="330">
    <w:name w:val="Нет списка33"/>
    <w:next w:val="a2"/>
    <w:semiHidden/>
    <w:unhideWhenUsed/>
    <w:rsid w:val="0032521A"/>
  </w:style>
  <w:style w:type="numbering" w:customStyle="1" w:styleId="42">
    <w:name w:val="Нет списка42"/>
    <w:next w:val="a2"/>
    <w:semiHidden/>
    <w:unhideWhenUsed/>
    <w:rsid w:val="0032521A"/>
  </w:style>
  <w:style w:type="numbering" w:customStyle="1" w:styleId="113">
    <w:name w:val="Нет списка113"/>
    <w:next w:val="a2"/>
    <w:semiHidden/>
    <w:rsid w:val="0032521A"/>
  </w:style>
  <w:style w:type="numbering" w:customStyle="1" w:styleId="1113">
    <w:name w:val="Нет списка1113"/>
    <w:next w:val="a2"/>
    <w:semiHidden/>
    <w:unhideWhenUsed/>
    <w:rsid w:val="0032521A"/>
  </w:style>
  <w:style w:type="numbering" w:customStyle="1" w:styleId="2120">
    <w:name w:val="Нет списка212"/>
    <w:next w:val="a2"/>
    <w:semiHidden/>
    <w:unhideWhenUsed/>
    <w:rsid w:val="0032521A"/>
  </w:style>
  <w:style w:type="numbering" w:customStyle="1" w:styleId="3120">
    <w:name w:val="Нет списка312"/>
    <w:next w:val="a2"/>
    <w:semiHidden/>
    <w:unhideWhenUsed/>
    <w:rsid w:val="0032521A"/>
  </w:style>
  <w:style w:type="numbering" w:customStyle="1" w:styleId="71">
    <w:name w:val="Нет списка7"/>
    <w:next w:val="a2"/>
    <w:uiPriority w:val="99"/>
    <w:semiHidden/>
    <w:unhideWhenUsed/>
    <w:rsid w:val="0032521A"/>
  </w:style>
  <w:style w:type="numbering" w:customStyle="1" w:styleId="140">
    <w:name w:val="Нет списка14"/>
    <w:next w:val="a2"/>
    <w:semiHidden/>
    <w:unhideWhenUsed/>
    <w:rsid w:val="0032521A"/>
  </w:style>
  <w:style w:type="numbering" w:customStyle="1" w:styleId="240">
    <w:name w:val="Нет списка24"/>
    <w:next w:val="a2"/>
    <w:semiHidden/>
    <w:unhideWhenUsed/>
    <w:rsid w:val="0032521A"/>
  </w:style>
  <w:style w:type="numbering" w:customStyle="1" w:styleId="340">
    <w:name w:val="Нет списка34"/>
    <w:next w:val="a2"/>
    <w:semiHidden/>
    <w:unhideWhenUsed/>
    <w:rsid w:val="0032521A"/>
  </w:style>
  <w:style w:type="numbering" w:customStyle="1" w:styleId="43">
    <w:name w:val="Нет списка43"/>
    <w:next w:val="a2"/>
    <w:semiHidden/>
    <w:unhideWhenUsed/>
    <w:rsid w:val="0032521A"/>
  </w:style>
  <w:style w:type="numbering" w:customStyle="1" w:styleId="114">
    <w:name w:val="Нет списка114"/>
    <w:next w:val="a2"/>
    <w:semiHidden/>
    <w:rsid w:val="0032521A"/>
  </w:style>
  <w:style w:type="numbering" w:customStyle="1" w:styleId="1114">
    <w:name w:val="Нет списка1114"/>
    <w:next w:val="a2"/>
    <w:semiHidden/>
    <w:unhideWhenUsed/>
    <w:rsid w:val="0032521A"/>
  </w:style>
  <w:style w:type="numbering" w:customStyle="1" w:styleId="2130">
    <w:name w:val="Нет списка213"/>
    <w:next w:val="a2"/>
    <w:semiHidden/>
    <w:unhideWhenUsed/>
    <w:rsid w:val="0032521A"/>
  </w:style>
  <w:style w:type="numbering" w:customStyle="1" w:styleId="3130">
    <w:name w:val="Нет списка313"/>
    <w:next w:val="a2"/>
    <w:semiHidden/>
    <w:unhideWhenUsed/>
    <w:rsid w:val="0032521A"/>
  </w:style>
  <w:style w:type="numbering" w:customStyle="1" w:styleId="8">
    <w:name w:val="Нет списка8"/>
    <w:next w:val="a2"/>
    <w:uiPriority w:val="99"/>
    <w:semiHidden/>
    <w:unhideWhenUsed/>
    <w:rsid w:val="0032521A"/>
  </w:style>
  <w:style w:type="numbering" w:customStyle="1" w:styleId="150">
    <w:name w:val="Нет списка15"/>
    <w:next w:val="a2"/>
    <w:uiPriority w:val="99"/>
    <w:semiHidden/>
    <w:unhideWhenUsed/>
    <w:rsid w:val="0032521A"/>
  </w:style>
  <w:style w:type="table" w:customStyle="1" w:styleId="2a">
    <w:name w:val="Сетка таблицы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32521A"/>
  </w:style>
  <w:style w:type="numbering" w:customStyle="1" w:styleId="1115">
    <w:name w:val="Нет списка1115"/>
    <w:next w:val="a2"/>
    <w:semiHidden/>
    <w:unhideWhenUsed/>
    <w:rsid w:val="0032521A"/>
  </w:style>
  <w:style w:type="numbering" w:customStyle="1" w:styleId="250">
    <w:name w:val="Нет списка25"/>
    <w:next w:val="a2"/>
    <w:semiHidden/>
    <w:unhideWhenUsed/>
    <w:rsid w:val="0032521A"/>
  </w:style>
  <w:style w:type="numbering" w:customStyle="1" w:styleId="350">
    <w:name w:val="Нет списка35"/>
    <w:next w:val="a2"/>
    <w:semiHidden/>
    <w:unhideWhenUsed/>
    <w:rsid w:val="0032521A"/>
  </w:style>
  <w:style w:type="numbering" w:customStyle="1" w:styleId="44">
    <w:name w:val="Нет списка44"/>
    <w:next w:val="a2"/>
    <w:semiHidden/>
    <w:unhideWhenUsed/>
    <w:rsid w:val="0032521A"/>
  </w:style>
  <w:style w:type="numbering" w:customStyle="1" w:styleId="11112">
    <w:name w:val="Нет списка11112"/>
    <w:next w:val="a2"/>
    <w:semiHidden/>
    <w:rsid w:val="0032521A"/>
  </w:style>
  <w:style w:type="table" w:customStyle="1" w:styleId="116">
    <w:name w:val="Сетка таблицы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32521A"/>
  </w:style>
  <w:style w:type="numbering" w:customStyle="1" w:styleId="2140">
    <w:name w:val="Нет списка214"/>
    <w:next w:val="a2"/>
    <w:semiHidden/>
    <w:unhideWhenUsed/>
    <w:rsid w:val="0032521A"/>
  </w:style>
  <w:style w:type="numbering" w:customStyle="1" w:styleId="314">
    <w:name w:val="Нет списка314"/>
    <w:next w:val="a2"/>
    <w:semiHidden/>
    <w:unhideWhenUsed/>
    <w:rsid w:val="0032521A"/>
  </w:style>
  <w:style w:type="numbering" w:customStyle="1" w:styleId="510">
    <w:name w:val="Нет списка51"/>
    <w:next w:val="a2"/>
    <w:uiPriority w:val="99"/>
    <w:semiHidden/>
    <w:unhideWhenUsed/>
    <w:rsid w:val="0032521A"/>
  </w:style>
  <w:style w:type="numbering" w:customStyle="1" w:styleId="121">
    <w:name w:val="Нет списка121"/>
    <w:next w:val="a2"/>
    <w:semiHidden/>
    <w:unhideWhenUsed/>
    <w:rsid w:val="0032521A"/>
  </w:style>
  <w:style w:type="numbering" w:customStyle="1" w:styleId="2210">
    <w:name w:val="Нет списка221"/>
    <w:next w:val="a2"/>
    <w:semiHidden/>
    <w:unhideWhenUsed/>
    <w:rsid w:val="0032521A"/>
  </w:style>
  <w:style w:type="numbering" w:customStyle="1" w:styleId="321">
    <w:name w:val="Нет списка321"/>
    <w:next w:val="a2"/>
    <w:semiHidden/>
    <w:unhideWhenUsed/>
    <w:rsid w:val="0032521A"/>
  </w:style>
  <w:style w:type="numbering" w:customStyle="1" w:styleId="411">
    <w:name w:val="Нет списка411"/>
    <w:next w:val="a2"/>
    <w:semiHidden/>
    <w:unhideWhenUsed/>
    <w:rsid w:val="0032521A"/>
  </w:style>
  <w:style w:type="numbering" w:customStyle="1" w:styleId="1121">
    <w:name w:val="Нет списка1121"/>
    <w:next w:val="a2"/>
    <w:semiHidden/>
    <w:rsid w:val="0032521A"/>
  </w:style>
  <w:style w:type="numbering" w:customStyle="1" w:styleId="11121">
    <w:name w:val="Нет списка11121"/>
    <w:next w:val="a2"/>
    <w:semiHidden/>
    <w:unhideWhenUsed/>
    <w:rsid w:val="0032521A"/>
  </w:style>
  <w:style w:type="numbering" w:customStyle="1" w:styleId="2111">
    <w:name w:val="Нет списка2111"/>
    <w:next w:val="a2"/>
    <w:semiHidden/>
    <w:unhideWhenUsed/>
    <w:rsid w:val="0032521A"/>
  </w:style>
  <w:style w:type="numbering" w:customStyle="1" w:styleId="3111">
    <w:name w:val="Нет списка3111"/>
    <w:next w:val="a2"/>
    <w:semiHidden/>
    <w:unhideWhenUsed/>
    <w:rsid w:val="0032521A"/>
  </w:style>
  <w:style w:type="numbering" w:customStyle="1" w:styleId="610">
    <w:name w:val="Нет списка61"/>
    <w:next w:val="a2"/>
    <w:uiPriority w:val="99"/>
    <w:semiHidden/>
    <w:unhideWhenUsed/>
    <w:rsid w:val="0032521A"/>
  </w:style>
  <w:style w:type="numbering" w:customStyle="1" w:styleId="131">
    <w:name w:val="Нет списка131"/>
    <w:next w:val="a2"/>
    <w:semiHidden/>
    <w:unhideWhenUsed/>
    <w:rsid w:val="0032521A"/>
  </w:style>
  <w:style w:type="numbering" w:customStyle="1" w:styleId="2310">
    <w:name w:val="Нет списка231"/>
    <w:next w:val="a2"/>
    <w:semiHidden/>
    <w:unhideWhenUsed/>
    <w:rsid w:val="0032521A"/>
  </w:style>
  <w:style w:type="numbering" w:customStyle="1" w:styleId="331">
    <w:name w:val="Нет списка331"/>
    <w:next w:val="a2"/>
    <w:semiHidden/>
    <w:unhideWhenUsed/>
    <w:rsid w:val="0032521A"/>
  </w:style>
  <w:style w:type="numbering" w:customStyle="1" w:styleId="421">
    <w:name w:val="Нет списка421"/>
    <w:next w:val="a2"/>
    <w:semiHidden/>
    <w:unhideWhenUsed/>
    <w:rsid w:val="0032521A"/>
  </w:style>
  <w:style w:type="numbering" w:customStyle="1" w:styleId="1131">
    <w:name w:val="Нет списка1131"/>
    <w:next w:val="a2"/>
    <w:semiHidden/>
    <w:rsid w:val="0032521A"/>
  </w:style>
  <w:style w:type="numbering" w:customStyle="1" w:styleId="11131">
    <w:name w:val="Нет списка11131"/>
    <w:next w:val="a2"/>
    <w:semiHidden/>
    <w:unhideWhenUsed/>
    <w:rsid w:val="0032521A"/>
  </w:style>
  <w:style w:type="numbering" w:customStyle="1" w:styleId="2121">
    <w:name w:val="Нет списка2121"/>
    <w:next w:val="a2"/>
    <w:semiHidden/>
    <w:unhideWhenUsed/>
    <w:rsid w:val="0032521A"/>
  </w:style>
  <w:style w:type="numbering" w:customStyle="1" w:styleId="3121">
    <w:name w:val="Нет списка3121"/>
    <w:next w:val="a2"/>
    <w:semiHidden/>
    <w:unhideWhenUsed/>
    <w:rsid w:val="0032521A"/>
  </w:style>
  <w:style w:type="numbering" w:customStyle="1" w:styleId="710">
    <w:name w:val="Нет списка71"/>
    <w:next w:val="a2"/>
    <w:uiPriority w:val="99"/>
    <w:semiHidden/>
    <w:unhideWhenUsed/>
    <w:rsid w:val="0032521A"/>
  </w:style>
  <w:style w:type="numbering" w:customStyle="1" w:styleId="141">
    <w:name w:val="Нет списка141"/>
    <w:next w:val="a2"/>
    <w:semiHidden/>
    <w:unhideWhenUsed/>
    <w:rsid w:val="0032521A"/>
  </w:style>
  <w:style w:type="numbering" w:customStyle="1" w:styleId="241">
    <w:name w:val="Нет списка241"/>
    <w:next w:val="a2"/>
    <w:semiHidden/>
    <w:unhideWhenUsed/>
    <w:rsid w:val="0032521A"/>
  </w:style>
  <w:style w:type="numbering" w:customStyle="1" w:styleId="341">
    <w:name w:val="Нет списка341"/>
    <w:next w:val="a2"/>
    <w:semiHidden/>
    <w:unhideWhenUsed/>
    <w:rsid w:val="0032521A"/>
  </w:style>
  <w:style w:type="numbering" w:customStyle="1" w:styleId="431">
    <w:name w:val="Нет списка431"/>
    <w:next w:val="a2"/>
    <w:semiHidden/>
    <w:unhideWhenUsed/>
    <w:rsid w:val="0032521A"/>
  </w:style>
  <w:style w:type="numbering" w:customStyle="1" w:styleId="1141">
    <w:name w:val="Нет списка1141"/>
    <w:next w:val="a2"/>
    <w:semiHidden/>
    <w:rsid w:val="0032521A"/>
  </w:style>
  <w:style w:type="numbering" w:customStyle="1" w:styleId="11141">
    <w:name w:val="Нет списка11141"/>
    <w:next w:val="a2"/>
    <w:semiHidden/>
    <w:unhideWhenUsed/>
    <w:rsid w:val="0032521A"/>
  </w:style>
  <w:style w:type="numbering" w:customStyle="1" w:styleId="2131">
    <w:name w:val="Нет списка2131"/>
    <w:next w:val="a2"/>
    <w:semiHidden/>
    <w:unhideWhenUsed/>
    <w:rsid w:val="0032521A"/>
  </w:style>
  <w:style w:type="numbering" w:customStyle="1" w:styleId="3131">
    <w:name w:val="Нет списка3131"/>
    <w:next w:val="a2"/>
    <w:semiHidden/>
    <w:unhideWhenUsed/>
    <w:rsid w:val="0032521A"/>
  </w:style>
  <w:style w:type="numbering" w:customStyle="1" w:styleId="9">
    <w:name w:val="Нет списка9"/>
    <w:next w:val="a2"/>
    <w:uiPriority w:val="99"/>
    <w:semiHidden/>
    <w:unhideWhenUsed/>
    <w:rsid w:val="0032521A"/>
  </w:style>
  <w:style w:type="numbering" w:customStyle="1" w:styleId="160">
    <w:name w:val="Нет списка16"/>
    <w:next w:val="a2"/>
    <w:uiPriority w:val="99"/>
    <w:semiHidden/>
    <w:unhideWhenUsed/>
    <w:rsid w:val="0032521A"/>
  </w:style>
  <w:style w:type="table" w:customStyle="1" w:styleId="37">
    <w:name w:val="Сетка таблицы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32521A"/>
  </w:style>
  <w:style w:type="numbering" w:customStyle="1" w:styleId="1116">
    <w:name w:val="Нет списка1116"/>
    <w:next w:val="a2"/>
    <w:semiHidden/>
    <w:unhideWhenUsed/>
    <w:rsid w:val="0032521A"/>
  </w:style>
  <w:style w:type="numbering" w:customStyle="1" w:styleId="260">
    <w:name w:val="Нет списка26"/>
    <w:next w:val="a2"/>
    <w:semiHidden/>
    <w:unhideWhenUsed/>
    <w:rsid w:val="0032521A"/>
  </w:style>
  <w:style w:type="numbering" w:customStyle="1" w:styleId="360">
    <w:name w:val="Нет списка36"/>
    <w:next w:val="a2"/>
    <w:semiHidden/>
    <w:unhideWhenUsed/>
    <w:rsid w:val="0032521A"/>
  </w:style>
  <w:style w:type="numbering" w:customStyle="1" w:styleId="45">
    <w:name w:val="Нет списка45"/>
    <w:next w:val="a2"/>
    <w:semiHidden/>
    <w:unhideWhenUsed/>
    <w:rsid w:val="0032521A"/>
  </w:style>
  <w:style w:type="numbering" w:customStyle="1" w:styleId="11113">
    <w:name w:val="Нет списка11113"/>
    <w:next w:val="a2"/>
    <w:semiHidden/>
    <w:rsid w:val="0032521A"/>
  </w:style>
  <w:style w:type="table" w:customStyle="1" w:styleId="122">
    <w:name w:val="Сетка таблицы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32521A"/>
  </w:style>
  <w:style w:type="numbering" w:customStyle="1" w:styleId="2150">
    <w:name w:val="Нет списка215"/>
    <w:next w:val="a2"/>
    <w:semiHidden/>
    <w:unhideWhenUsed/>
    <w:rsid w:val="0032521A"/>
  </w:style>
  <w:style w:type="numbering" w:customStyle="1" w:styleId="315">
    <w:name w:val="Нет списка315"/>
    <w:next w:val="a2"/>
    <w:semiHidden/>
    <w:unhideWhenUsed/>
    <w:rsid w:val="0032521A"/>
  </w:style>
  <w:style w:type="numbering" w:customStyle="1" w:styleId="52">
    <w:name w:val="Нет списка52"/>
    <w:next w:val="a2"/>
    <w:uiPriority w:val="99"/>
    <w:semiHidden/>
    <w:unhideWhenUsed/>
    <w:rsid w:val="0032521A"/>
  </w:style>
  <w:style w:type="numbering" w:customStyle="1" w:styleId="1220">
    <w:name w:val="Нет списка122"/>
    <w:next w:val="a2"/>
    <w:semiHidden/>
    <w:unhideWhenUsed/>
    <w:rsid w:val="0032521A"/>
  </w:style>
  <w:style w:type="numbering" w:customStyle="1" w:styleId="222">
    <w:name w:val="Нет списка222"/>
    <w:next w:val="a2"/>
    <w:semiHidden/>
    <w:unhideWhenUsed/>
    <w:rsid w:val="0032521A"/>
  </w:style>
  <w:style w:type="numbering" w:customStyle="1" w:styleId="322">
    <w:name w:val="Нет списка322"/>
    <w:next w:val="a2"/>
    <w:semiHidden/>
    <w:unhideWhenUsed/>
    <w:rsid w:val="0032521A"/>
  </w:style>
  <w:style w:type="numbering" w:customStyle="1" w:styleId="412">
    <w:name w:val="Нет списка412"/>
    <w:next w:val="a2"/>
    <w:semiHidden/>
    <w:unhideWhenUsed/>
    <w:rsid w:val="0032521A"/>
  </w:style>
  <w:style w:type="numbering" w:customStyle="1" w:styleId="1122">
    <w:name w:val="Нет списка1122"/>
    <w:next w:val="a2"/>
    <w:semiHidden/>
    <w:rsid w:val="0032521A"/>
  </w:style>
  <w:style w:type="numbering" w:customStyle="1" w:styleId="11122">
    <w:name w:val="Нет списка11122"/>
    <w:next w:val="a2"/>
    <w:semiHidden/>
    <w:unhideWhenUsed/>
    <w:rsid w:val="0032521A"/>
  </w:style>
  <w:style w:type="numbering" w:customStyle="1" w:styleId="2112">
    <w:name w:val="Нет списка2112"/>
    <w:next w:val="a2"/>
    <w:semiHidden/>
    <w:unhideWhenUsed/>
    <w:rsid w:val="0032521A"/>
  </w:style>
  <w:style w:type="numbering" w:customStyle="1" w:styleId="3112">
    <w:name w:val="Нет списка3112"/>
    <w:next w:val="a2"/>
    <w:semiHidden/>
    <w:unhideWhenUsed/>
    <w:rsid w:val="0032521A"/>
  </w:style>
  <w:style w:type="numbering" w:customStyle="1" w:styleId="62">
    <w:name w:val="Нет списка62"/>
    <w:next w:val="a2"/>
    <w:uiPriority w:val="99"/>
    <w:semiHidden/>
    <w:unhideWhenUsed/>
    <w:rsid w:val="0032521A"/>
  </w:style>
  <w:style w:type="numbering" w:customStyle="1" w:styleId="132">
    <w:name w:val="Нет списка132"/>
    <w:next w:val="a2"/>
    <w:semiHidden/>
    <w:unhideWhenUsed/>
    <w:rsid w:val="0032521A"/>
  </w:style>
  <w:style w:type="numbering" w:customStyle="1" w:styleId="232">
    <w:name w:val="Нет списка232"/>
    <w:next w:val="a2"/>
    <w:semiHidden/>
    <w:unhideWhenUsed/>
    <w:rsid w:val="0032521A"/>
  </w:style>
  <w:style w:type="numbering" w:customStyle="1" w:styleId="332">
    <w:name w:val="Нет списка332"/>
    <w:next w:val="a2"/>
    <w:semiHidden/>
    <w:unhideWhenUsed/>
    <w:rsid w:val="0032521A"/>
  </w:style>
  <w:style w:type="numbering" w:customStyle="1" w:styleId="422">
    <w:name w:val="Нет списка422"/>
    <w:next w:val="a2"/>
    <w:semiHidden/>
    <w:unhideWhenUsed/>
    <w:rsid w:val="0032521A"/>
  </w:style>
  <w:style w:type="numbering" w:customStyle="1" w:styleId="1132">
    <w:name w:val="Нет списка1132"/>
    <w:next w:val="a2"/>
    <w:semiHidden/>
    <w:rsid w:val="0032521A"/>
  </w:style>
  <w:style w:type="numbering" w:customStyle="1" w:styleId="11132">
    <w:name w:val="Нет списка11132"/>
    <w:next w:val="a2"/>
    <w:semiHidden/>
    <w:unhideWhenUsed/>
    <w:rsid w:val="0032521A"/>
  </w:style>
  <w:style w:type="numbering" w:customStyle="1" w:styleId="2122">
    <w:name w:val="Нет списка2122"/>
    <w:next w:val="a2"/>
    <w:semiHidden/>
    <w:unhideWhenUsed/>
    <w:rsid w:val="0032521A"/>
  </w:style>
  <w:style w:type="numbering" w:customStyle="1" w:styleId="3122">
    <w:name w:val="Нет списка3122"/>
    <w:next w:val="a2"/>
    <w:semiHidden/>
    <w:unhideWhenUsed/>
    <w:rsid w:val="0032521A"/>
  </w:style>
  <w:style w:type="numbering" w:customStyle="1" w:styleId="72">
    <w:name w:val="Нет списка72"/>
    <w:next w:val="a2"/>
    <w:uiPriority w:val="99"/>
    <w:semiHidden/>
    <w:unhideWhenUsed/>
    <w:rsid w:val="0032521A"/>
  </w:style>
  <w:style w:type="numbering" w:customStyle="1" w:styleId="142">
    <w:name w:val="Нет списка142"/>
    <w:next w:val="a2"/>
    <w:semiHidden/>
    <w:unhideWhenUsed/>
    <w:rsid w:val="0032521A"/>
  </w:style>
  <w:style w:type="numbering" w:customStyle="1" w:styleId="242">
    <w:name w:val="Нет списка242"/>
    <w:next w:val="a2"/>
    <w:semiHidden/>
    <w:unhideWhenUsed/>
    <w:rsid w:val="0032521A"/>
  </w:style>
  <w:style w:type="numbering" w:customStyle="1" w:styleId="342">
    <w:name w:val="Нет списка342"/>
    <w:next w:val="a2"/>
    <w:semiHidden/>
    <w:unhideWhenUsed/>
    <w:rsid w:val="0032521A"/>
  </w:style>
  <w:style w:type="numbering" w:customStyle="1" w:styleId="432">
    <w:name w:val="Нет списка432"/>
    <w:next w:val="a2"/>
    <w:semiHidden/>
    <w:unhideWhenUsed/>
    <w:rsid w:val="0032521A"/>
  </w:style>
  <w:style w:type="numbering" w:customStyle="1" w:styleId="1142">
    <w:name w:val="Нет списка1142"/>
    <w:next w:val="a2"/>
    <w:semiHidden/>
    <w:rsid w:val="0032521A"/>
  </w:style>
  <w:style w:type="numbering" w:customStyle="1" w:styleId="11142">
    <w:name w:val="Нет списка11142"/>
    <w:next w:val="a2"/>
    <w:semiHidden/>
    <w:unhideWhenUsed/>
    <w:rsid w:val="0032521A"/>
  </w:style>
  <w:style w:type="numbering" w:customStyle="1" w:styleId="2132">
    <w:name w:val="Нет списка2132"/>
    <w:next w:val="a2"/>
    <w:semiHidden/>
    <w:unhideWhenUsed/>
    <w:rsid w:val="0032521A"/>
  </w:style>
  <w:style w:type="numbering" w:customStyle="1" w:styleId="3132">
    <w:name w:val="Нет списка3132"/>
    <w:next w:val="a2"/>
    <w:semiHidden/>
    <w:unhideWhenUsed/>
    <w:rsid w:val="0032521A"/>
  </w:style>
  <w:style w:type="numbering" w:customStyle="1" w:styleId="81">
    <w:name w:val="Нет списка81"/>
    <w:next w:val="a2"/>
    <w:uiPriority w:val="99"/>
    <w:semiHidden/>
    <w:unhideWhenUsed/>
    <w:rsid w:val="0032521A"/>
  </w:style>
  <w:style w:type="numbering" w:customStyle="1" w:styleId="151">
    <w:name w:val="Нет списка151"/>
    <w:next w:val="a2"/>
    <w:uiPriority w:val="99"/>
    <w:semiHidden/>
    <w:unhideWhenUsed/>
    <w:rsid w:val="0032521A"/>
  </w:style>
  <w:style w:type="table" w:customStyle="1" w:styleId="216">
    <w:name w:val="Сетка таблицы2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32521A"/>
  </w:style>
  <w:style w:type="numbering" w:customStyle="1" w:styleId="11151">
    <w:name w:val="Нет списка11151"/>
    <w:next w:val="a2"/>
    <w:semiHidden/>
    <w:unhideWhenUsed/>
    <w:rsid w:val="0032521A"/>
  </w:style>
  <w:style w:type="numbering" w:customStyle="1" w:styleId="251">
    <w:name w:val="Нет списка251"/>
    <w:next w:val="a2"/>
    <w:semiHidden/>
    <w:unhideWhenUsed/>
    <w:rsid w:val="0032521A"/>
  </w:style>
  <w:style w:type="numbering" w:customStyle="1" w:styleId="351">
    <w:name w:val="Нет списка351"/>
    <w:next w:val="a2"/>
    <w:semiHidden/>
    <w:unhideWhenUsed/>
    <w:rsid w:val="0032521A"/>
  </w:style>
  <w:style w:type="numbering" w:customStyle="1" w:styleId="441">
    <w:name w:val="Нет списка441"/>
    <w:next w:val="a2"/>
    <w:semiHidden/>
    <w:unhideWhenUsed/>
    <w:rsid w:val="0032521A"/>
  </w:style>
  <w:style w:type="numbering" w:customStyle="1" w:styleId="111121">
    <w:name w:val="Нет списка111121"/>
    <w:next w:val="a2"/>
    <w:semiHidden/>
    <w:rsid w:val="0032521A"/>
  </w:style>
  <w:style w:type="table" w:customStyle="1" w:styleId="1117">
    <w:name w:val="Сетка таблицы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32521A"/>
  </w:style>
  <w:style w:type="numbering" w:customStyle="1" w:styleId="2141">
    <w:name w:val="Нет списка2141"/>
    <w:next w:val="a2"/>
    <w:semiHidden/>
    <w:unhideWhenUsed/>
    <w:rsid w:val="0032521A"/>
  </w:style>
  <w:style w:type="numbering" w:customStyle="1" w:styleId="3141">
    <w:name w:val="Нет списка3141"/>
    <w:next w:val="a2"/>
    <w:semiHidden/>
    <w:unhideWhenUsed/>
    <w:rsid w:val="0032521A"/>
  </w:style>
  <w:style w:type="numbering" w:customStyle="1" w:styleId="511">
    <w:name w:val="Нет списка511"/>
    <w:next w:val="a2"/>
    <w:uiPriority w:val="99"/>
    <w:semiHidden/>
    <w:unhideWhenUsed/>
    <w:rsid w:val="0032521A"/>
  </w:style>
  <w:style w:type="numbering" w:customStyle="1" w:styleId="1211">
    <w:name w:val="Нет списка1211"/>
    <w:next w:val="a2"/>
    <w:semiHidden/>
    <w:unhideWhenUsed/>
    <w:rsid w:val="0032521A"/>
  </w:style>
  <w:style w:type="numbering" w:customStyle="1" w:styleId="2211">
    <w:name w:val="Нет списка2211"/>
    <w:next w:val="a2"/>
    <w:semiHidden/>
    <w:unhideWhenUsed/>
    <w:rsid w:val="0032521A"/>
  </w:style>
  <w:style w:type="numbering" w:customStyle="1" w:styleId="3211">
    <w:name w:val="Нет списка3211"/>
    <w:next w:val="a2"/>
    <w:semiHidden/>
    <w:unhideWhenUsed/>
    <w:rsid w:val="0032521A"/>
  </w:style>
  <w:style w:type="numbering" w:customStyle="1" w:styleId="4111">
    <w:name w:val="Нет списка4111"/>
    <w:next w:val="a2"/>
    <w:semiHidden/>
    <w:unhideWhenUsed/>
    <w:rsid w:val="0032521A"/>
  </w:style>
  <w:style w:type="numbering" w:customStyle="1" w:styleId="11211">
    <w:name w:val="Нет списка11211"/>
    <w:next w:val="a2"/>
    <w:semiHidden/>
    <w:rsid w:val="0032521A"/>
  </w:style>
  <w:style w:type="numbering" w:customStyle="1" w:styleId="111211">
    <w:name w:val="Нет списка111211"/>
    <w:next w:val="a2"/>
    <w:semiHidden/>
    <w:unhideWhenUsed/>
    <w:rsid w:val="0032521A"/>
  </w:style>
  <w:style w:type="numbering" w:customStyle="1" w:styleId="21111">
    <w:name w:val="Нет списка21111"/>
    <w:next w:val="a2"/>
    <w:semiHidden/>
    <w:unhideWhenUsed/>
    <w:rsid w:val="0032521A"/>
  </w:style>
  <w:style w:type="numbering" w:customStyle="1" w:styleId="31111">
    <w:name w:val="Нет списка31111"/>
    <w:next w:val="a2"/>
    <w:semiHidden/>
    <w:unhideWhenUsed/>
    <w:rsid w:val="0032521A"/>
  </w:style>
  <w:style w:type="numbering" w:customStyle="1" w:styleId="611">
    <w:name w:val="Нет списка611"/>
    <w:next w:val="a2"/>
    <w:uiPriority w:val="99"/>
    <w:semiHidden/>
    <w:unhideWhenUsed/>
    <w:rsid w:val="0032521A"/>
  </w:style>
  <w:style w:type="numbering" w:customStyle="1" w:styleId="1311">
    <w:name w:val="Нет списка1311"/>
    <w:next w:val="a2"/>
    <w:semiHidden/>
    <w:unhideWhenUsed/>
    <w:rsid w:val="0032521A"/>
  </w:style>
  <w:style w:type="numbering" w:customStyle="1" w:styleId="2311">
    <w:name w:val="Нет списка2311"/>
    <w:next w:val="a2"/>
    <w:semiHidden/>
    <w:unhideWhenUsed/>
    <w:rsid w:val="0032521A"/>
  </w:style>
  <w:style w:type="numbering" w:customStyle="1" w:styleId="3311">
    <w:name w:val="Нет списка3311"/>
    <w:next w:val="a2"/>
    <w:semiHidden/>
    <w:unhideWhenUsed/>
    <w:rsid w:val="0032521A"/>
  </w:style>
  <w:style w:type="numbering" w:customStyle="1" w:styleId="4211">
    <w:name w:val="Нет списка4211"/>
    <w:next w:val="a2"/>
    <w:semiHidden/>
    <w:unhideWhenUsed/>
    <w:rsid w:val="0032521A"/>
  </w:style>
  <w:style w:type="numbering" w:customStyle="1" w:styleId="11311">
    <w:name w:val="Нет списка11311"/>
    <w:next w:val="a2"/>
    <w:semiHidden/>
    <w:rsid w:val="0032521A"/>
  </w:style>
  <w:style w:type="numbering" w:customStyle="1" w:styleId="111311">
    <w:name w:val="Нет списка111311"/>
    <w:next w:val="a2"/>
    <w:semiHidden/>
    <w:unhideWhenUsed/>
    <w:rsid w:val="0032521A"/>
  </w:style>
  <w:style w:type="numbering" w:customStyle="1" w:styleId="21211">
    <w:name w:val="Нет списка21211"/>
    <w:next w:val="a2"/>
    <w:semiHidden/>
    <w:unhideWhenUsed/>
    <w:rsid w:val="0032521A"/>
  </w:style>
  <w:style w:type="numbering" w:customStyle="1" w:styleId="31211">
    <w:name w:val="Нет списка31211"/>
    <w:next w:val="a2"/>
    <w:semiHidden/>
    <w:unhideWhenUsed/>
    <w:rsid w:val="0032521A"/>
  </w:style>
  <w:style w:type="numbering" w:customStyle="1" w:styleId="711">
    <w:name w:val="Нет списка711"/>
    <w:next w:val="a2"/>
    <w:uiPriority w:val="99"/>
    <w:semiHidden/>
    <w:unhideWhenUsed/>
    <w:rsid w:val="0032521A"/>
  </w:style>
  <w:style w:type="numbering" w:customStyle="1" w:styleId="1411">
    <w:name w:val="Нет списка1411"/>
    <w:next w:val="a2"/>
    <w:semiHidden/>
    <w:unhideWhenUsed/>
    <w:rsid w:val="0032521A"/>
  </w:style>
  <w:style w:type="numbering" w:customStyle="1" w:styleId="2411">
    <w:name w:val="Нет списка2411"/>
    <w:next w:val="a2"/>
    <w:semiHidden/>
    <w:unhideWhenUsed/>
    <w:rsid w:val="0032521A"/>
  </w:style>
  <w:style w:type="numbering" w:customStyle="1" w:styleId="3411">
    <w:name w:val="Нет списка3411"/>
    <w:next w:val="a2"/>
    <w:semiHidden/>
    <w:unhideWhenUsed/>
    <w:rsid w:val="0032521A"/>
  </w:style>
  <w:style w:type="numbering" w:customStyle="1" w:styleId="4311">
    <w:name w:val="Нет списка4311"/>
    <w:next w:val="a2"/>
    <w:semiHidden/>
    <w:unhideWhenUsed/>
    <w:rsid w:val="0032521A"/>
  </w:style>
  <w:style w:type="numbering" w:customStyle="1" w:styleId="11411">
    <w:name w:val="Нет списка11411"/>
    <w:next w:val="a2"/>
    <w:semiHidden/>
    <w:rsid w:val="0032521A"/>
  </w:style>
  <w:style w:type="numbering" w:customStyle="1" w:styleId="111411">
    <w:name w:val="Нет списка111411"/>
    <w:next w:val="a2"/>
    <w:semiHidden/>
    <w:unhideWhenUsed/>
    <w:rsid w:val="0032521A"/>
  </w:style>
  <w:style w:type="numbering" w:customStyle="1" w:styleId="21311">
    <w:name w:val="Нет списка21311"/>
    <w:next w:val="a2"/>
    <w:semiHidden/>
    <w:unhideWhenUsed/>
    <w:rsid w:val="0032521A"/>
  </w:style>
  <w:style w:type="numbering" w:customStyle="1" w:styleId="31311">
    <w:name w:val="Нет списка31311"/>
    <w:next w:val="a2"/>
    <w:semiHidden/>
    <w:unhideWhenUsed/>
    <w:rsid w:val="0032521A"/>
  </w:style>
  <w:style w:type="numbering" w:customStyle="1" w:styleId="100">
    <w:name w:val="Нет списка10"/>
    <w:next w:val="a2"/>
    <w:uiPriority w:val="99"/>
    <w:semiHidden/>
    <w:unhideWhenUsed/>
    <w:rsid w:val="0032521A"/>
  </w:style>
  <w:style w:type="numbering" w:customStyle="1" w:styleId="170">
    <w:name w:val="Нет списка17"/>
    <w:next w:val="a2"/>
    <w:uiPriority w:val="99"/>
    <w:semiHidden/>
    <w:unhideWhenUsed/>
    <w:rsid w:val="0032521A"/>
  </w:style>
  <w:style w:type="table" w:customStyle="1" w:styleId="46">
    <w:name w:val="Сетка таблицы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32521A"/>
  </w:style>
  <w:style w:type="numbering" w:customStyle="1" w:styleId="11170">
    <w:name w:val="Нет списка1117"/>
    <w:next w:val="a2"/>
    <w:semiHidden/>
    <w:unhideWhenUsed/>
    <w:rsid w:val="0032521A"/>
  </w:style>
  <w:style w:type="numbering" w:customStyle="1" w:styleId="270">
    <w:name w:val="Нет списка27"/>
    <w:next w:val="a2"/>
    <w:semiHidden/>
    <w:unhideWhenUsed/>
    <w:rsid w:val="0032521A"/>
  </w:style>
  <w:style w:type="numbering" w:customStyle="1" w:styleId="370">
    <w:name w:val="Нет списка37"/>
    <w:next w:val="a2"/>
    <w:semiHidden/>
    <w:unhideWhenUsed/>
    <w:rsid w:val="0032521A"/>
  </w:style>
  <w:style w:type="numbering" w:customStyle="1" w:styleId="460">
    <w:name w:val="Нет списка46"/>
    <w:next w:val="a2"/>
    <w:semiHidden/>
    <w:unhideWhenUsed/>
    <w:rsid w:val="0032521A"/>
  </w:style>
  <w:style w:type="numbering" w:customStyle="1" w:styleId="11114">
    <w:name w:val="Нет списка11114"/>
    <w:next w:val="a2"/>
    <w:semiHidden/>
    <w:rsid w:val="0032521A"/>
  </w:style>
  <w:style w:type="table" w:customStyle="1" w:styleId="133">
    <w:name w:val="Сетка таблицы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32521A"/>
  </w:style>
  <w:style w:type="numbering" w:customStyle="1" w:styleId="2160">
    <w:name w:val="Нет списка216"/>
    <w:next w:val="a2"/>
    <w:semiHidden/>
    <w:unhideWhenUsed/>
    <w:rsid w:val="0032521A"/>
  </w:style>
  <w:style w:type="numbering" w:customStyle="1" w:styleId="316">
    <w:name w:val="Нет списка316"/>
    <w:next w:val="a2"/>
    <w:semiHidden/>
    <w:unhideWhenUsed/>
    <w:rsid w:val="0032521A"/>
  </w:style>
  <w:style w:type="numbering" w:customStyle="1" w:styleId="53">
    <w:name w:val="Нет списка53"/>
    <w:next w:val="a2"/>
    <w:uiPriority w:val="99"/>
    <w:semiHidden/>
    <w:unhideWhenUsed/>
    <w:rsid w:val="0032521A"/>
  </w:style>
  <w:style w:type="numbering" w:customStyle="1" w:styleId="123">
    <w:name w:val="Нет списка123"/>
    <w:next w:val="a2"/>
    <w:semiHidden/>
    <w:unhideWhenUsed/>
    <w:rsid w:val="0032521A"/>
  </w:style>
  <w:style w:type="numbering" w:customStyle="1" w:styleId="223">
    <w:name w:val="Нет списка223"/>
    <w:next w:val="a2"/>
    <w:semiHidden/>
    <w:unhideWhenUsed/>
    <w:rsid w:val="0032521A"/>
  </w:style>
  <w:style w:type="numbering" w:customStyle="1" w:styleId="323">
    <w:name w:val="Нет списка323"/>
    <w:next w:val="a2"/>
    <w:semiHidden/>
    <w:unhideWhenUsed/>
    <w:rsid w:val="0032521A"/>
  </w:style>
  <w:style w:type="numbering" w:customStyle="1" w:styleId="413">
    <w:name w:val="Нет списка413"/>
    <w:next w:val="a2"/>
    <w:semiHidden/>
    <w:unhideWhenUsed/>
    <w:rsid w:val="0032521A"/>
  </w:style>
  <w:style w:type="numbering" w:customStyle="1" w:styleId="1123">
    <w:name w:val="Нет списка1123"/>
    <w:next w:val="a2"/>
    <w:semiHidden/>
    <w:rsid w:val="0032521A"/>
  </w:style>
  <w:style w:type="numbering" w:customStyle="1" w:styleId="11123">
    <w:name w:val="Нет списка11123"/>
    <w:next w:val="a2"/>
    <w:semiHidden/>
    <w:unhideWhenUsed/>
    <w:rsid w:val="0032521A"/>
  </w:style>
  <w:style w:type="numbering" w:customStyle="1" w:styleId="2113">
    <w:name w:val="Нет списка2113"/>
    <w:next w:val="a2"/>
    <w:semiHidden/>
    <w:unhideWhenUsed/>
    <w:rsid w:val="0032521A"/>
  </w:style>
  <w:style w:type="numbering" w:customStyle="1" w:styleId="3113">
    <w:name w:val="Нет списка3113"/>
    <w:next w:val="a2"/>
    <w:semiHidden/>
    <w:unhideWhenUsed/>
    <w:rsid w:val="0032521A"/>
  </w:style>
  <w:style w:type="numbering" w:customStyle="1" w:styleId="63">
    <w:name w:val="Нет списка63"/>
    <w:next w:val="a2"/>
    <w:uiPriority w:val="99"/>
    <w:semiHidden/>
    <w:unhideWhenUsed/>
    <w:rsid w:val="0032521A"/>
  </w:style>
  <w:style w:type="numbering" w:customStyle="1" w:styleId="1330">
    <w:name w:val="Нет списка133"/>
    <w:next w:val="a2"/>
    <w:semiHidden/>
    <w:unhideWhenUsed/>
    <w:rsid w:val="0032521A"/>
  </w:style>
  <w:style w:type="numbering" w:customStyle="1" w:styleId="233">
    <w:name w:val="Нет списка233"/>
    <w:next w:val="a2"/>
    <w:semiHidden/>
    <w:unhideWhenUsed/>
    <w:rsid w:val="0032521A"/>
  </w:style>
  <w:style w:type="numbering" w:customStyle="1" w:styleId="333">
    <w:name w:val="Нет списка333"/>
    <w:next w:val="a2"/>
    <w:semiHidden/>
    <w:unhideWhenUsed/>
    <w:rsid w:val="0032521A"/>
  </w:style>
  <w:style w:type="numbering" w:customStyle="1" w:styleId="423">
    <w:name w:val="Нет списка423"/>
    <w:next w:val="a2"/>
    <w:semiHidden/>
    <w:unhideWhenUsed/>
    <w:rsid w:val="0032521A"/>
  </w:style>
  <w:style w:type="numbering" w:customStyle="1" w:styleId="1133">
    <w:name w:val="Нет списка1133"/>
    <w:next w:val="a2"/>
    <w:semiHidden/>
    <w:rsid w:val="0032521A"/>
  </w:style>
  <w:style w:type="numbering" w:customStyle="1" w:styleId="11133">
    <w:name w:val="Нет списка11133"/>
    <w:next w:val="a2"/>
    <w:semiHidden/>
    <w:unhideWhenUsed/>
    <w:rsid w:val="0032521A"/>
  </w:style>
  <w:style w:type="numbering" w:customStyle="1" w:styleId="2123">
    <w:name w:val="Нет списка2123"/>
    <w:next w:val="a2"/>
    <w:semiHidden/>
    <w:unhideWhenUsed/>
    <w:rsid w:val="0032521A"/>
  </w:style>
  <w:style w:type="numbering" w:customStyle="1" w:styleId="3123">
    <w:name w:val="Нет списка3123"/>
    <w:next w:val="a2"/>
    <w:semiHidden/>
    <w:unhideWhenUsed/>
    <w:rsid w:val="0032521A"/>
  </w:style>
  <w:style w:type="numbering" w:customStyle="1" w:styleId="73">
    <w:name w:val="Нет списка73"/>
    <w:next w:val="a2"/>
    <w:uiPriority w:val="99"/>
    <w:semiHidden/>
    <w:unhideWhenUsed/>
    <w:rsid w:val="0032521A"/>
  </w:style>
  <w:style w:type="numbering" w:customStyle="1" w:styleId="143">
    <w:name w:val="Нет списка143"/>
    <w:next w:val="a2"/>
    <w:semiHidden/>
    <w:unhideWhenUsed/>
    <w:rsid w:val="0032521A"/>
  </w:style>
  <w:style w:type="numbering" w:customStyle="1" w:styleId="243">
    <w:name w:val="Нет списка243"/>
    <w:next w:val="a2"/>
    <w:semiHidden/>
    <w:unhideWhenUsed/>
    <w:rsid w:val="0032521A"/>
  </w:style>
  <w:style w:type="numbering" w:customStyle="1" w:styleId="343">
    <w:name w:val="Нет списка343"/>
    <w:next w:val="a2"/>
    <w:semiHidden/>
    <w:unhideWhenUsed/>
    <w:rsid w:val="0032521A"/>
  </w:style>
  <w:style w:type="numbering" w:customStyle="1" w:styleId="433">
    <w:name w:val="Нет списка433"/>
    <w:next w:val="a2"/>
    <w:semiHidden/>
    <w:unhideWhenUsed/>
    <w:rsid w:val="0032521A"/>
  </w:style>
  <w:style w:type="numbering" w:customStyle="1" w:styleId="1143">
    <w:name w:val="Нет списка1143"/>
    <w:next w:val="a2"/>
    <w:semiHidden/>
    <w:rsid w:val="0032521A"/>
  </w:style>
  <w:style w:type="numbering" w:customStyle="1" w:styleId="11143">
    <w:name w:val="Нет списка11143"/>
    <w:next w:val="a2"/>
    <w:semiHidden/>
    <w:unhideWhenUsed/>
    <w:rsid w:val="0032521A"/>
  </w:style>
  <w:style w:type="numbering" w:customStyle="1" w:styleId="2133">
    <w:name w:val="Нет списка2133"/>
    <w:next w:val="a2"/>
    <w:semiHidden/>
    <w:unhideWhenUsed/>
    <w:rsid w:val="0032521A"/>
  </w:style>
  <w:style w:type="numbering" w:customStyle="1" w:styleId="3133">
    <w:name w:val="Нет списка3133"/>
    <w:next w:val="a2"/>
    <w:semiHidden/>
    <w:unhideWhenUsed/>
    <w:rsid w:val="0032521A"/>
  </w:style>
  <w:style w:type="numbering" w:customStyle="1" w:styleId="82">
    <w:name w:val="Нет списка82"/>
    <w:next w:val="a2"/>
    <w:uiPriority w:val="99"/>
    <w:semiHidden/>
    <w:unhideWhenUsed/>
    <w:rsid w:val="0032521A"/>
  </w:style>
  <w:style w:type="numbering" w:customStyle="1" w:styleId="152">
    <w:name w:val="Нет списка152"/>
    <w:next w:val="a2"/>
    <w:uiPriority w:val="99"/>
    <w:semiHidden/>
    <w:unhideWhenUsed/>
    <w:rsid w:val="0032521A"/>
  </w:style>
  <w:style w:type="table" w:customStyle="1" w:styleId="224">
    <w:name w:val="Сетка таблицы2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32521A"/>
  </w:style>
  <w:style w:type="numbering" w:customStyle="1" w:styleId="11152">
    <w:name w:val="Нет списка11152"/>
    <w:next w:val="a2"/>
    <w:semiHidden/>
    <w:unhideWhenUsed/>
    <w:rsid w:val="0032521A"/>
  </w:style>
  <w:style w:type="numbering" w:customStyle="1" w:styleId="252">
    <w:name w:val="Нет списка252"/>
    <w:next w:val="a2"/>
    <w:semiHidden/>
    <w:unhideWhenUsed/>
    <w:rsid w:val="0032521A"/>
  </w:style>
  <w:style w:type="numbering" w:customStyle="1" w:styleId="352">
    <w:name w:val="Нет списка352"/>
    <w:next w:val="a2"/>
    <w:semiHidden/>
    <w:unhideWhenUsed/>
    <w:rsid w:val="0032521A"/>
  </w:style>
  <w:style w:type="numbering" w:customStyle="1" w:styleId="442">
    <w:name w:val="Нет списка442"/>
    <w:next w:val="a2"/>
    <w:semiHidden/>
    <w:unhideWhenUsed/>
    <w:rsid w:val="0032521A"/>
  </w:style>
  <w:style w:type="numbering" w:customStyle="1" w:styleId="111122">
    <w:name w:val="Нет списка111122"/>
    <w:next w:val="a2"/>
    <w:semiHidden/>
    <w:rsid w:val="0032521A"/>
  </w:style>
  <w:style w:type="table" w:customStyle="1" w:styleId="1120">
    <w:name w:val="Сетка таблицы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32521A"/>
  </w:style>
  <w:style w:type="numbering" w:customStyle="1" w:styleId="2142">
    <w:name w:val="Нет списка2142"/>
    <w:next w:val="a2"/>
    <w:semiHidden/>
    <w:unhideWhenUsed/>
    <w:rsid w:val="0032521A"/>
  </w:style>
  <w:style w:type="numbering" w:customStyle="1" w:styleId="3142">
    <w:name w:val="Нет списка3142"/>
    <w:next w:val="a2"/>
    <w:semiHidden/>
    <w:unhideWhenUsed/>
    <w:rsid w:val="0032521A"/>
  </w:style>
  <w:style w:type="numbering" w:customStyle="1" w:styleId="512">
    <w:name w:val="Нет списка512"/>
    <w:next w:val="a2"/>
    <w:uiPriority w:val="99"/>
    <w:semiHidden/>
    <w:unhideWhenUsed/>
    <w:rsid w:val="0032521A"/>
  </w:style>
  <w:style w:type="numbering" w:customStyle="1" w:styleId="1212">
    <w:name w:val="Нет списка1212"/>
    <w:next w:val="a2"/>
    <w:semiHidden/>
    <w:unhideWhenUsed/>
    <w:rsid w:val="0032521A"/>
  </w:style>
  <w:style w:type="numbering" w:customStyle="1" w:styleId="2212">
    <w:name w:val="Нет списка2212"/>
    <w:next w:val="a2"/>
    <w:semiHidden/>
    <w:unhideWhenUsed/>
    <w:rsid w:val="0032521A"/>
  </w:style>
  <w:style w:type="numbering" w:customStyle="1" w:styleId="3212">
    <w:name w:val="Нет списка3212"/>
    <w:next w:val="a2"/>
    <w:semiHidden/>
    <w:unhideWhenUsed/>
    <w:rsid w:val="0032521A"/>
  </w:style>
  <w:style w:type="numbering" w:customStyle="1" w:styleId="4112">
    <w:name w:val="Нет списка4112"/>
    <w:next w:val="a2"/>
    <w:semiHidden/>
    <w:unhideWhenUsed/>
    <w:rsid w:val="0032521A"/>
  </w:style>
  <w:style w:type="numbering" w:customStyle="1" w:styleId="11212">
    <w:name w:val="Нет списка11212"/>
    <w:next w:val="a2"/>
    <w:semiHidden/>
    <w:rsid w:val="0032521A"/>
  </w:style>
  <w:style w:type="numbering" w:customStyle="1" w:styleId="111212">
    <w:name w:val="Нет списка111212"/>
    <w:next w:val="a2"/>
    <w:semiHidden/>
    <w:unhideWhenUsed/>
    <w:rsid w:val="0032521A"/>
  </w:style>
  <w:style w:type="numbering" w:customStyle="1" w:styleId="21112">
    <w:name w:val="Нет списка21112"/>
    <w:next w:val="a2"/>
    <w:semiHidden/>
    <w:unhideWhenUsed/>
    <w:rsid w:val="0032521A"/>
  </w:style>
  <w:style w:type="numbering" w:customStyle="1" w:styleId="31112">
    <w:name w:val="Нет списка31112"/>
    <w:next w:val="a2"/>
    <w:semiHidden/>
    <w:unhideWhenUsed/>
    <w:rsid w:val="0032521A"/>
  </w:style>
  <w:style w:type="numbering" w:customStyle="1" w:styleId="612">
    <w:name w:val="Нет списка612"/>
    <w:next w:val="a2"/>
    <w:uiPriority w:val="99"/>
    <w:semiHidden/>
    <w:unhideWhenUsed/>
    <w:rsid w:val="0032521A"/>
  </w:style>
  <w:style w:type="numbering" w:customStyle="1" w:styleId="1312">
    <w:name w:val="Нет списка1312"/>
    <w:next w:val="a2"/>
    <w:semiHidden/>
    <w:unhideWhenUsed/>
    <w:rsid w:val="0032521A"/>
  </w:style>
  <w:style w:type="numbering" w:customStyle="1" w:styleId="2312">
    <w:name w:val="Нет списка2312"/>
    <w:next w:val="a2"/>
    <w:semiHidden/>
    <w:unhideWhenUsed/>
    <w:rsid w:val="0032521A"/>
  </w:style>
  <w:style w:type="numbering" w:customStyle="1" w:styleId="3312">
    <w:name w:val="Нет списка3312"/>
    <w:next w:val="a2"/>
    <w:semiHidden/>
    <w:unhideWhenUsed/>
    <w:rsid w:val="0032521A"/>
  </w:style>
  <w:style w:type="numbering" w:customStyle="1" w:styleId="4212">
    <w:name w:val="Нет списка4212"/>
    <w:next w:val="a2"/>
    <w:semiHidden/>
    <w:unhideWhenUsed/>
    <w:rsid w:val="0032521A"/>
  </w:style>
  <w:style w:type="numbering" w:customStyle="1" w:styleId="11312">
    <w:name w:val="Нет списка11312"/>
    <w:next w:val="a2"/>
    <w:semiHidden/>
    <w:rsid w:val="0032521A"/>
  </w:style>
  <w:style w:type="numbering" w:customStyle="1" w:styleId="111312">
    <w:name w:val="Нет списка111312"/>
    <w:next w:val="a2"/>
    <w:semiHidden/>
    <w:unhideWhenUsed/>
    <w:rsid w:val="0032521A"/>
  </w:style>
  <w:style w:type="numbering" w:customStyle="1" w:styleId="21212">
    <w:name w:val="Нет списка21212"/>
    <w:next w:val="a2"/>
    <w:semiHidden/>
    <w:unhideWhenUsed/>
    <w:rsid w:val="0032521A"/>
  </w:style>
  <w:style w:type="numbering" w:customStyle="1" w:styleId="31212">
    <w:name w:val="Нет списка31212"/>
    <w:next w:val="a2"/>
    <w:semiHidden/>
    <w:unhideWhenUsed/>
    <w:rsid w:val="0032521A"/>
  </w:style>
  <w:style w:type="numbering" w:customStyle="1" w:styleId="712">
    <w:name w:val="Нет списка712"/>
    <w:next w:val="a2"/>
    <w:uiPriority w:val="99"/>
    <w:semiHidden/>
    <w:unhideWhenUsed/>
    <w:rsid w:val="0032521A"/>
  </w:style>
  <w:style w:type="numbering" w:customStyle="1" w:styleId="1412">
    <w:name w:val="Нет списка1412"/>
    <w:next w:val="a2"/>
    <w:semiHidden/>
    <w:unhideWhenUsed/>
    <w:rsid w:val="0032521A"/>
  </w:style>
  <w:style w:type="numbering" w:customStyle="1" w:styleId="2412">
    <w:name w:val="Нет списка2412"/>
    <w:next w:val="a2"/>
    <w:semiHidden/>
    <w:unhideWhenUsed/>
    <w:rsid w:val="0032521A"/>
  </w:style>
  <w:style w:type="numbering" w:customStyle="1" w:styleId="3412">
    <w:name w:val="Нет списка3412"/>
    <w:next w:val="a2"/>
    <w:semiHidden/>
    <w:unhideWhenUsed/>
    <w:rsid w:val="0032521A"/>
  </w:style>
  <w:style w:type="numbering" w:customStyle="1" w:styleId="4312">
    <w:name w:val="Нет списка4312"/>
    <w:next w:val="a2"/>
    <w:semiHidden/>
    <w:unhideWhenUsed/>
    <w:rsid w:val="0032521A"/>
  </w:style>
  <w:style w:type="numbering" w:customStyle="1" w:styleId="11412">
    <w:name w:val="Нет списка11412"/>
    <w:next w:val="a2"/>
    <w:semiHidden/>
    <w:rsid w:val="0032521A"/>
  </w:style>
  <w:style w:type="numbering" w:customStyle="1" w:styleId="111412">
    <w:name w:val="Нет списка111412"/>
    <w:next w:val="a2"/>
    <w:semiHidden/>
    <w:unhideWhenUsed/>
    <w:rsid w:val="0032521A"/>
  </w:style>
  <w:style w:type="numbering" w:customStyle="1" w:styleId="21312">
    <w:name w:val="Нет списка21312"/>
    <w:next w:val="a2"/>
    <w:semiHidden/>
    <w:unhideWhenUsed/>
    <w:rsid w:val="0032521A"/>
  </w:style>
  <w:style w:type="numbering" w:customStyle="1" w:styleId="31312">
    <w:name w:val="Нет списка31312"/>
    <w:next w:val="a2"/>
    <w:semiHidden/>
    <w:unhideWhenUsed/>
    <w:rsid w:val="0032521A"/>
  </w:style>
  <w:style w:type="character" w:styleId="afffff0">
    <w:name w:val="annotation reference"/>
    <w:uiPriority w:val="99"/>
    <w:semiHidden/>
    <w:unhideWhenUsed/>
    <w:rsid w:val="0032521A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32521A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link w:val="afffff1"/>
    <w:uiPriority w:val="99"/>
    <w:semiHidden/>
    <w:rsid w:val="0032521A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32521A"/>
    <w:rPr>
      <w:b/>
      <w:bCs/>
    </w:rPr>
  </w:style>
  <w:style w:type="character" w:customStyle="1" w:styleId="afffff4">
    <w:name w:val="Тема примечания Знак"/>
    <w:link w:val="afffff3"/>
    <w:uiPriority w:val="99"/>
    <w:semiHidden/>
    <w:rsid w:val="0032521A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32521A"/>
  </w:style>
  <w:style w:type="numbering" w:customStyle="1" w:styleId="190">
    <w:name w:val="Нет списка19"/>
    <w:next w:val="a2"/>
    <w:uiPriority w:val="99"/>
    <w:semiHidden/>
    <w:unhideWhenUsed/>
    <w:rsid w:val="0032521A"/>
  </w:style>
  <w:style w:type="numbering" w:customStyle="1" w:styleId="118">
    <w:name w:val="Нет списка118"/>
    <w:next w:val="a2"/>
    <w:semiHidden/>
    <w:unhideWhenUsed/>
    <w:rsid w:val="0032521A"/>
  </w:style>
  <w:style w:type="numbering" w:customStyle="1" w:styleId="1118">
    <w:name w:val="Нет списка1118"/>
    <w:next w:val="a2"/>
    <w:semiHidden/>
    <w:unhideWhenUsed/>
    <w:rsid w:val="0032521A"/>
  </w:style>
  <w:style w:type="numbering" w:customStyle="1" w:styleId="280">
    <w:name w:val="Нет списка28"/>
    <w:next w:val="a2"/>
    <w:semiHidden/>
    <w:unhideWhenUsed/>
    <w:rsid w:val="0032521A"/>
  </w:style>
  <w:style w:type="numbering" w:customStyle="1" w:styleId="38">
    <w:name w:val="Нет списка38"/>
    <w:next w:val="a2"/>
    <w:semiHidden/>
    <w:unhideWhenUsed/>
    <w:rsid w:val="0032521A"/>
  </w:style>
  <w:style w:type="numbering" w:customStyle="1" w:styleId="47">
    <w:name w:val="Нет списка47"/>
    <w:next w:val="a2"/>
    <w:semiHidden/>
    <w:unhideWhenUsed/>
    <w:rsid w:val="0032521A"/>
  </w:style>
  <w:style w:type="numbering" w:customStyle="1" w:styleId="11115">
    <w:name w:val="Нет списка11115"/>
    <w:next w:val="a2"/>
    <w:semiHidden/>
    <w:rsid w:val="0032521A"/>
  </w:style>
  <w:style w:type="numbering" w:customStyle="1" w:styleId="111114">
    <w:name w:val="Нет списка111114"/>
    <w:next w:val="a2"/>
    <w:semiHidden/>
    <w:unhideWhenUsed/>
    <w:rsid w:val="0032521A"/>
  </w:style>
  <w:style w:type="numbering" w:customStyle="1" w:styleId="217">
    <w:name w:val="Нет списка217"/>
    <w:next w:val="a2"/>
    <w:semiHidden/>
    <w:unhideWhenUsed/>
    <w:rsid w:val="0032521A"/>
  </w:style>
  <w:style w:type="numbering" w:customStyle="1" w:styleId="317">
    <w:name w:val="Нет списка317"/>
    <w:next w:val="a2"/>
    <w:semiHidden/>
    <w:unhideWhenUsed/>
    <w:rsid w:val="0032521A"/>
  </w:style>
  <w:style w:type="numbering" w:customStyle="1" w:styleId="54">
    <w:name w:val="Нет списка54"/>
    <w:next w:val="a2"/>
    <w:uiPriority w:val="99"/>
    <w:semiHidden/>
    <w:unhideWhenUsed/>
    <w:rsid w:val="0032521A"/>
  </w:style>
  <w:style w:type="numbering" w:customStyle="1" w:styleId="124">
    <w:name w:val="Нет списка124"/>
    <w:next w:val="a2"/>
    <w:semiHidden/>
    <w:unhideWhenUsed/>
    <w:rsid w:val="0032521A"/>
  </w:style>
  <w:style w:type="numbering" w:customStyle="1" w:styleId="2240">
    <w:name w:val="Нет списка224"/>
    <w:next w:val="a2"/>
    <w:semiHidden/>
    <w:unhideWhenUsed/>
    <w:rsid w:val="0032521A"/>
  </w:style>
  <w:style w:type="numbering" w:customStyle="1" w:styleId="324">
    <w:name w:val="Нет списка324"/>
    <w:next w:val="a2"/>
    <w:semiHidden/>
    <w:unhideWhenUsed/>
    <w:rsid w:val="0032521A"/>
  </w:style>
  <w:style w:type="numbering" w:customStyle="1" w:styleId="414">
    <w:name w:val="Нет списка414"/>
    <w:next w:val="a2"/>
    <w:semiHidden/>
    <w:unhideWhenUsed/>
    <w:rsid w:val="0032521A"/>
  </w:style>
  <w:style w:type="numbering" w:customStyle="1" w:styleId="1124">
    <w:name w:val="Нет списка1124"/>
    <w:next w:val="a2"/>
    <w:semiHidden/>
    <w:rsid w:val="0032521A"/>
  </w:style>
  <w:style w:type="numbering" w:customStyle="1" w:styleId="11124">
    <w:name w:val="Нет списка11124"/>
    <w:next w:val="a2"/>
    <w:semiHidden/>
    <w:unhideWhenUsed/>
    <w:rsid w:val="0032521A"/>
  </w:style>
  <w:style w:type="numbering" w:customStyle="1" w:styleId="2114">
    <w:name w:val="Нет списка2114"/>
    <w:next w:val="a2"/>
    <w:semiHidden/>
    <w:unhideWhenUsed/>
    <w:rsid w:val="0032521A"/>
  </w:style>
  <w:style w:type="numbering" w:customStyle="1" w:styleId="3114">
    <w:name w:val="Нет списка3114"/>
    <w:next w:val="a2"/>
    <w:semiHidden/>
    <w:unhideWhenUsed/>
    <w:rsid w:val="0032521A"/>
  </w:style>
  <w:style w:type="numbering" w:customStyle="1" w:styleId="64">
    <w:name w:val="Нет списка64"/>
    <w:next w:val="a2"/>
    <w:uiPriority w:val="99"/>
    <w:semiHidden/>
    <w:unhideWhenUsed/>
    <w:rsid w:val="0032521A"/>
  </w:style>
  <w:style w:type="numbering" w:customStyle="1" w:styleId="134">
    <w:name w:val="Нет списка134"/>
    <w:next w:val="a2"/>
    <w:semiHidden/>
    <w:unhideWhenUsed/>
    <w:rsid w:val="0032521A"/>
  </w:style>
  <w:style w:type="numbering" w:customStyle="1" w:styleId="234">
    <w:name w:val="Нет списка234"/>
    <w:next w:val="a2"/>
    <w:semiHidden/>
    <w:unhideWhenUsed/>
    <w:rsid w:val="0032521A"/>
  </w:style>
  <w:style w:type="numbering" w:customStyle="1" w:styleId="334">
    <w:name w:val="Нет списка334"/>
    <w:next w:val="a2"/>
    <w:semiHidden/>
    <w:unhideWhenUsed/>
    <w:rsid w:val="0032521A"/>
  </w:style>
  <w:style w:type="numbering" w:customStyle="1" w:styleId="424">
    <w:name w:val="Нет списка424"/>
    <w:next w:val="a2"/>
    <w:semiHidden/>
    <w:unhideWhenUsed/>
    <w:rsid w:val="0032521A"/>
  </w:style>
  <w:style w:type="numbering" w:customStyle="1" w:styleId="1134">
    <w:name w:val="Нет списка1134"/>
    <w:next w:val="a2"/>
    <w:semiHidden/>
    <w:rsid w:val="0032521A"/>
  </w:style>
  <w:style w:type="numbering" w:customStyle="1" w:styleId="11134">
    <w:name w:val="Нет списка11134"/>
    <w:next w:val="a2"/>
    <w:semiHidden/>
    <w:unhideWhenUsed/>
    <w:rsid w:val="0032521A"/>
  </w:style>
  <w:style w:type="numbering" w:customStyle="1" w:styleId="2124">
    <w:name w:val="Нет списка2124"/>
    <w:next w:val="a2"/>
    <w:semiHidden/>
    <w:unhideWhenUsed/>
    <w:rsid w:val="0032521A"/>
  </w:style>
  <w:style w:type="numbering" w:customStyle="1" w:styleId="3124">
    <w:name w:val="Нет списка3124"/>
    <w:next w:val="a2"/>
    <w:semiHidden/>
    <w:unhideWhenUsed/>
    <w:rsid w:val="0032521A"/>
  </w:style>
  <w:style w:type="numbering" w:customStyle="1" w:styleId="74">
    <w:name w:val="Нет списка74"/>
    <w:next w:val="a2"/>
    <w:uiPriority w:val="99"/>
    <w:semiHidden/>
    <w:unhideWhenUsed/>
    <w:rsid w:val="0032521A"/>
  </w:style>
  <w:style w:type="numbering" w:customStyle="1" w:styleId="144">
    <w:name w:val="Нет списка144"/>
    <w:next w:val="a2"/>
    <w:semiHidden/>
    <w:unhideWhenUsed/>
    <w:rsid w:val="0032521A"/>
  </w:style>
  <w:style w:type="numbering" w:customStyle="1" w:styleId="244">
    <w:name w:val="Нет списка244"/>
    <w:next w:val="a2"/>
    <w:semiHidden/>
    <w:unhideWhenUsed/>
    <w:rsid w:val="0032521A"/>
  </w:style>
  <w:style w:type="numbering" w:customStyle="1" w:styleId="344">
    <w:name w:val="Нет списка344"/>
    <w:next w:val="a2"/>
    <w:semiHidden/>
    <w:unhideWhenUsed/>
    <w:rsid w:val="0032521A"/>
  </w:style>
  <w:style w:type="numbering" w:customStyle="1" w:styleId="434">
    <w:name w:val="Нет списка434"/>
    <w:next w:val="a2"/>
    <w:semiHidden/>
    <w:unhideWhenUsed/>
    <w:rsid w:val="0032521A"/>
  </w:style>
  <w:style w:type="numbering" w:customStyle="1" w:styleId="1144">
    <w:name w:val="Нет списка1144"/>
    <w:next w:val="a2"/>
    <w:semiHidden/>
    <w:rsid w:val="0032521A"/>
  </w:style>
  <w:style w:type="numbering" w:customStyle="1" w:styleId="11144">
    <w:name w:val="Нет списка11144"/>
    <w:next w:val="a2"/>
    <w:semiHidden/>
    <w:unhideWhenUsed/>
    <w:rsid w:val="0032521A"/>
  </w:style>
  <w:style w:type="numbering" w:customStyle="1" w:styleId="2134">
    <w:name w:val="Нет списка2134"/>
    <w:next w:val="a2"/>
    <w:semiHidden/>
    <w:unhideWhenUsed/>
    <w:rsid w:val="0032521A"/>
  </w:style>
  <w:style w:type="numbering" w:customStyle="1" w:styleId="3134">
    <w:name w:val="Нет списка3134"/>
    <w:next w:val="a2"/>
    <w:semiHidden/>
    <w:unhideWhenUsed/>
    <w:rsid w:val="0032521A"/>
  </w:style>
  <w:style w:type="numbering" w:customStyle="1" w:styleId="83">
    <w:name w:val="Нет списка83"/>
    <w:next w:val="a2"/>
    <w:uiPriority w:val="99"/>
    <w:semiHidden/>
    <w:unhideWhenUsed/>
    <w:rsid w:val="0032521A"/>
  </w:style>
  <w:style w:type="numbering" w:customStyle="1" w:styleId="153">
    <w:name w:val="Нет списка153"/>
    <w:next w:val="a2"/>
    <w:uiPriority w:val="99"/>
    <w:semiHidden/>
    <w:unhideWhenUsed/>
    <w:rsid w:val="0032521A"/>
  </w:style>
  <w:style w:type="numbering" w:customStyle="1" w:styleId="1153">
    <w:name w:val="Нет списка1153"/>
    <w:next w:val="a2"/>
    <w:semiHidden/>
    <w:unhideWhenUsed/>
    <w:rsid w:val="0032521A"/>
  </w:style>
  <w:style w:type="numbering" w:customStyle="1" w:styleId="11153">
    <w:name w:val="Нет списка11153"/>
    <w:next w:val="a2"/>
    <w:semiHidden/>
    <w:unhideWhenUsed/>
    <w:rsid w:val="0032521A"/>
  </w:style>
  <w:style w:type="numbering" w:customStyle="1" w:styleId="253">
    <w:name w:val="Нет списка253"/>
    <w:next w:val="a2"/>
    <w:semiHidden/>
    <w:unhideWhenUsed/>
    <w:rsid w:val="0032521A"/>
  </w:style>
  <w:style w:type="numbering" w:customStyle="1" w:styleId="353">
    <w:name w:val="Нет списка353"/>
    <w:next w:val="a2"/>
    <w:semiHidden/>
    <w:unhideWhenUsed/>
    <w:rsid w:val="0032521A"/>
  </w:style>
  <w:style w:type="numbering" w:customStyle="1" w:styleId="443">
    <w:name w:val="Нет списка443"/>
    <w:next w:val="a2"/>
    <w:semiHidden/>
    <w:unhideWhenUsed/>
    <w:rsid w:val="0032521A"/>
  </w:style>
  <w:style w:type="numbering" w:customStyle="1" w:styleId="111123">
    <w:name w:val="Нет списка111123"/>
    <w:next w:val="a2"/>
    <w:semiHidden/>
    <w:rsid w:val="0032521A"/>
  </w:style>
  <w:style w:type="numbering" w:customStyle="1" w:styleId="1111113">
    <w:name w:val="Нет списка1111113"/>
    <w:next w:val="a2"/>
    <w:semiHidden/>
    <w:unhideWhenUsed/>
    <w:rsid w:val="0032521A"/>
  </w:style>
  <w:style w:type="numbering" w:customStyle="1" w:styleId="2143">
    <w:name w:val="Нет списка2143"/>
    <w:next w:val="a2"/>
    <w:semiHidden/>
    <w:unhideWhenUsed/>
    <w:rsid w:val="0032521A"/>
  </w:style>
  <w:style w:type="numbering" w:customStyle="1" w:styleId="3143">
    <w:name w:val="Нет списка3143"/>
    <w:next w:val="a2"/>
    <w:semiHidden/>
    <w:unhideWhenUsed/>
    <w:rsid w:val="0032521A"/>
  </w:style>
  <w:style w:type="numbering" w:customStyle="1" w:styleId="513">
    <w:name w:val="Нет списка513"/>
    <w:next w:val="a2"/>
    <w:uiPriority w:val="99"/>
    <w:semiHidden/>
    <w:unhideWhenUsed/>
    <w:rsid w:val="0032521A"/>
  </w:style>
  <w:style w:type="numbering" w:customStyle="1" w:styleId="1213">
    <w:name w:val="Нет списка1213"/>
    <w:next w:val="a2"/>
    <w:semiHidden/>
    <w:unhideWhenUsed/>
    <w:rsid w:val="0032521A"/>
  </w:style>
  <w:style w:type="numbering" w:customStyle="1" w:styleId="2213">
    <w:name w:val="Нет списка2213"/>
    <w:next w:val="a2"/>
    <w:semiHidden/>
    <w:unhideWhenUsed/>
    <w:rsid w:val="0032521A"/>
  </w:style>
  <w:style w:type="numbering" w:customStyle="1" w:styleId="3213">
    <w:name w:val="Нет списка3213"/>
    <w:next w:val="a2"/>
    <w:semiHidden/>
    <w:unhideWhenUsed/>
    <w:rsid w:val="0032521A"/>
  </w:style>
  <w:style w:type="numbering" w:customStyle="1" w:styleId="4113">
    <w:name w:val="Нет списка4113"/>
    <w:next w:val="a2"/>
    <w:semiHidden/>
    <w:unhideWhenUsed/>
    <w:rsid w:val="0032521A"/>
  </w:style>
  <w:style w:type="numbering" w:customStyle="1" w:styleId="11213">
    <w:name w:val="Нет списка11213"/>
    <w:next w:val="a2"/>
    <w:semiHidden/>
    <w:rsid w:val="0032521A"/>
  </w:style>
  <w:style w:type="numbering" w:customStyle="1" w:styleId="111213">
    <w:name w:val="Нет списка111213"/>
    <w:next w:val="a2"/>
    <w:semiHidden/>
    <w:unhideWhenUsed/>
    <w:rsid w:val="0032521A"/>
  </w:style>
  <w:style w:type="numbering" w:customStyle="1" w:styleId="21113">
    <w:name w:val="Нет списка21113"/>
    <w:next w:val="a2"/>
    <w:semiHidden/>
    <w:unhideWhenUsed/>
    <w:rsid w:val="0032521A"/>
  </w:style>
  <w:style w:type="numbering" w:customStyle="1" w:styleId="31113">
    <w:name w:val="Нет списка31113"/>
    <w:next w:val="a2"/>
    <w:semiHidden/>
    <w:unhideWhenUsed/>
    <w:rsid w:val="0032521A"/>
  </w:style>
  <w:style w:type="numbering" w:customStyle="1" w:styleId="613">
    <w:name w:val="Нет списка613"/>
    <w:next w:val="a2"/>
    <w:uiPriority w:val="99"/>
    <w:semiHidden/>
    <w:unhideWhenUsed/>
    <w:rsid w:val="0032521A"/>
  </w:style>
  <w:style w:type="numbering" w:customStyle="1" w:styleId="1313">
    <w:name w:val="Нет списка1313"/>
    <w:next w:val="a2"/>
    <w:semiHidden/>
    <w:unhideWhenUsed/>
    <w:rsid w:val="0032521A"/>
  </w:style>
  <w:style w:type="numbering" w:customStyle="1" w:styleId="2313">
    <w:name w:val="Нет списка2313"/>
    <w:next w:val="a2"/>
    <w:semiHidden/>
    <w:unhideWhenUsed/>
    <w:rsid w:val="0032521A"/>
  </w:style>
  <w:style w:type="numbering" w:customStyle="1" w:styleId="3313">
    <w:name w:val="Нет списка3313"/>
    <w:next w:val="a2"/>
    <w:semiHidden/>
    <w:unhideWhenUsed/>
    <w:rsid w:val="0032521A"/>
  </w:style>
  <w:style w:type="numbering" w:customStyle="1" w:styleId="4213">
    <w:name w:val="Нет списка4213"/>
    <w:next w:val="a2"/>
    <w:semiHidden/>
    <w:unhideWhenUsed/>
    <w:rsid w:val="0032521A"/>
  </w:style>
  <w:style w:type="numbering" w:customStyle="1" w:styleId="11313">
    <w:name w:val="Нет списка11313"/>
    <w:next w:val="a2"/>
    <w:semiHidden/>
    <w:rsid w:val="0032521A"/>
  </w:style>
  <w:style w:type="numbering" w:customStyle="1" w:styleId="111313">
    <w:name w:val="Нет списка111313"/>
    <w:next w:val="a2"/>
    <w:semiHidden/>
    <w:unhideWhenUsed/>
    <w:rsid w:val="0032521A"/>
  </w:style>
  <w:style w:type="numbering" w:customStyle="1" w:styleId="21213">
    <w:name w:val="Нет списка21213"/>
    <w:next w:val="a2"/>
    <w:semiHidden/>
    <w:unhideWhenUsed/>
    <w:rsid w:val="0032521A"/>
  </w:style>
  <w:style w:type="numbering" w:customStyle="1" w:styleId="31213">
    <w:name w:val="Нет списка31213"/>
    <w:next w:val="a2"/>
    <w:semiHidden/>
    <w:unhideWhenUsed/>
    <w:rsid w:val="0032521A"/>
  </w:style>
  <w:style w:type="numbering" w:customStyle="1" w:styleId="713">
    <w:name w:val="Нет списка713"/>
    <w:next w:val="a2"/>
    <w:uiPriority w:val="99"/>
    <w:semiHidden/>
    <w:unhideWhenUsed/>
    <w:rsid w:val="0032521A"/>
  </w:style>
  <w:style w:type="numbering" w:customStyle="1" w:styleId="1413">
    <w:name w:val="Нет списка1413"/>
    <w:next w:val="a2"/>
    <w:semiHidden/>
    <w:unhideWhenUsed/>
    <w:rsid w:val="0032521A"/>
  </w:style>
  <w:style w:type="numbering" w:customStyle="1" w:styleId="2413">
    <w:name w:val="Нет списка2413"/>
    <w:next w:val="a2"/>
    <w:semiHidden/>
    <w:unhideWhenUsed/>
    <w:rsid w:val="0032521A"/>
  </w:style>
  <w:style w:type="numbering" w:customStyle="1" w:styleId="3413">
    <w:name w:val="Нет списка3413"/>
    <w:next w:val="a2"/>
    <w:semiHidden/>
    <w:unhideWhenUsed/>
    <w:rsid w:val="0032521A"/>
  </w:style>
  <w:style w:type="numbering" w:customStyle="1" w:styleId="4313">
    <w:name w:val="Нет списка4313"/>
    <w:next w:val="a2"/>
    <w:semiHidden/>
    <w:unhideWhenUsed/>
    <w:rsid w:val="0032521A"/>
  </w:style>
  <w:style w:type="numbering" w:customStyle="1" w:styleId="11413">
    <w:name w:val="Нет списка11413"/>
    <w:next w:val="a2"/>
    <w:semiHidden/>
    <w:rsid w:val="0032521A"/>
  </w:style>
  <w:style w:type="numbering" w:customStyle="1" w:styleId="111413">
    <w:name w:val="Нет списка111413"/>
    <w:next w:val="a2"/>
    <w:semiHidden/>
    <w:unhideWhenUsed/>
    <w:rsid w:val="0032521A"/>
  </w:style>
  <w:style w:type="numbering" w:customStyle="1" w:styleId="21313">
    <w:name w:val="Нет списка21313"/>
    <w:next w:val="a2"/>
    <w:semiHidden/>
    <w:unhideWhenUsed/>
    <w:rsid w:val="0032521A"/>
  </w:style>
  <w:style w:type="numbering" w:customStyle="1" w:styleId="31313">
    <w:name w:val="Нет списка31313"/>
    <w:next w:val="a2"/>
    <w:semiHidden/>
    <w:unhideWhenUsed/>
    <w:rsid w:val="0032521A"/>
  </w:style>
  <w:style w:type="numbering" w:customStyle="1" w:styleId="91">
    <w:name w:val="Нет списка91"/>
    <w:next w:val="a2"/>
    <w:uiPriority w:val="99"/>
    <w:semiHidden/>
    <w:unhideWhenUsed/>
    <w:rsid w:val="0032521A"/>
  </w:style>
  <w:style w:type="numbering" w:customStyle="1" w:styleId="161">
    <w:name w:val="Нет списка161"/>
    <w:next w:val="a2"/>
    <w:uiPriority w:val="99"/>
    <w:semiHidden/>
    <w:unhideWhenUsed/>
    <w:rsid w:val="0032521A"/>
  </w:style>
  <w:style w:type="numbering" w:customStyle="1" w:styleId="1161">
    <w:name w:val="Нет списка1161"/>
    <w:next w:val="a2"/>
    <w:semiHidden/>
    <w:unhideWhenUsed/>
    <w:rsid w:val="0032521A"/>
  </w:style>
  <w:style w:type="numbering" w:customStyle="1" w:styleId="11161">
    <w:name w:val="Нет списка11161"/>
    <w:next w:val="a2"/>
    <w:semiHidden/>
    <w:unhideWhenUsed/>
    <w:rsid w:val="0032521A"/>
  </w:style>
  <w:style w:type="numbering" w:customStyle="1" w:styleId="261">
    <w:name w:val="Нет списка261"/>
    <w:next w:val="a2"/>
    <w:semiHidden/>
    <w:unhideWhenUsed/>
    <w:rsid w:val="0032521A"/>
  </w:style>
  <w:style w:type="numbering" w:customStyle="1" w:styleId="361">
    <w:name w:val="Нет списка361"/>
    <w:next w:val="a2"/>
    <w:semiHidden/>
    <w:unhideWhenUsed/>
    <w:rsid w:val="0032521A"/>
  </w:style>
  <w:style w:type="numbering" w:customStyle="1" w:styleId="451">
    <w:name w:val="Нет списка451"/>
    <w:next w:val="a2"/>
    <w:semiHidden/>
    <w:unhideWhenUsed/>
    <w:rsid w:val="0032521A"/>
  </w:style>
  <w:style w:type="numbering" w:customStyle="1" w:styleId="111131">
    <w:name w:val="Нет списка111131"/>
    <w:next w:val="a2"/>
    <w:semiHidden/>
    <w:rsid w:val="0032521A"/>
  </w:style>
  <w:style w:type="numbering" w:customStyle="1" w:styleId="1111121">
    <w:name w:val="Нет списка1111121"/>
    <w:next w:val="a2"/>
    <w:semiHidden/>
    <w:unhideWhenUsed/>
    <w:rsid w:val="0032521A"/>
  </w:style>
  <w:style w:type="numbering" w:customStyle="1" w:styleId="2151">
    <w:name w:val="Нет списка2151"/>
    <w:next w:val="a2"/>
    <w:semiHidden/>
    <w:unhideWhenUsed/>
    <w:rsid w:val="0032521A"/>
  </w:style>
  <w:style w:type="numbering" w:customStyle="1" w:styleId="3151">
    <w:name w:val="Нет списка3151"/>
    <w:next w:val="a2"/>
    <w:semiHidden/>
    <w:unhideWhenUsed/>
    <w:rsid w:val="0032521A"/>
  </w:style>
  <w:style w:type="numbering" w:customStyle="1" w:styleId="521">
    <w:name w:val="Нет списка521"/>
    <w:next w:val="a2"/>
    <w:uiPriority w:val="99"/>
    <w:semiHidden/>
    <w:unhideWhenUsed/>
    <w:rsid w:val="0032521A"/>
  </w:style>
  <w:style w:type="numbering" w:customStyle="1" w:styleId="1221">
    <w:name w:val="Нет списка1221"/>
    <w:next w:val="a2"/>
    <w:semiHidden/>
    <w:unhideWhenUsed/>
    <w:rsid w:val="0032521A"/>
  </w:style>
  <w:style w:type="numbering" w:customStyle="1" w:styleId="2221">
    <w:name w:val="Нет списка2221"/>
    <w:next w:val="a2"/>
    <w:semiHidden/>
    <w:unhideWhenUsed/>
    <w:rsid w:val="0032521A"/>
  </w:style>
  <w:style w:type="numbering" w:customStyle="1" w:styleId="3221">
    <w:name w:val="Нет списка3221"/>
    <w:next w:val="a2"/>
    <w:semiHidden/>
    <w:unhideWhenUsed/>
    <w:rsid w:val="0032521A"/>
  </w:style>
  <w:style w:type="numbering" w:customStyle="1" w:styleId="4121">
    <w:name w:val="Нет списка4121"/>
    <w:next w:val="a2"/>
    <w:semiHidden/>
    <w:unhideWhenUsed/>
    <w:rsid w:val="0032521A"/>
  </w:style>
  <w:style w:type="numbering" w:customStyle="1" w:styleId="11221">
    <w:name w:val="Нет списка11221"/>
    <w:next w:val="a2"/>
    <w:semiHidden/>
    <w:rsid w:val="0032521A"/>
  </w:style>
  <w:style w:type="numbering" w:customStyle="1" w:styleId="111221">
    <w:name w:val="Нет списка111221"/>
    <w:next w:val="a2"/>
    <w:semiHidden/>
    <w:unhideWhenUsed/>
    <w:rsid w:val="0032521A"/>
  </w:style>
  <w:style w:type="numbering" w:customStyle="1" w:styleId="21121">
    <w:name w:val="Нет списка21121"/>
    <w:next w:val="a2"/>
    <w:semiHidden/>
    <w:unhideWhenUsed/>
    <w:rsid w:val="0032521A"/>
  </w:style>
  <w:style w:type="numbering" w:customStyle="1" w:styleId="31121">
    <w:name w:val="Нет списка31121"/>
    <w:next w:val="a2"/>
    <w:semiHidden/>
    <w:unhideWhenUsed/>
    <w:rsid w:val="0032521A"/>
  </w:style>
  <w:style w:type="numbering" w:customStyle="1" w:styleId="621">
    <w:name w:val="Нет списка621"/>
    <w:next w:val="a2"/>
    <w:uiPriority w:val="99"/>
    <w:semiHidden/>
    <w:unhideWhenUsed/>
    <w:rsid w:val="0032521A"/>
  </w:style>
  <w:style w:type="numbering" w:customStyle="1" w:styleId="1321">
    <w:name w:val="Нет списка1321"/>
    <w:next w:val="a2"/>
    <w:semiHidden/>
    <w:unhideWhenUsed/>
    <w:rsid w:val="0032521A"/>
  </w:style>
  <w:style w:type="numbering" w:customStyle="1" w:styleId="2321">
    <w:name w:val="Нет списка2321"/>
    <w:next w:val="a2"/>
    <w:semiHidden/>
    <w:unhideWhenUsed/>
    <w:rsid w:val="0032521A"/>
  </w:style>
  <w:style w:type="numbering" w:customStyle="1" w:styleId="3321">
    <w:name w:val="Нет списка3321"/>
    <w:next w:val="a2"/>
    <w:semiHidden/>
    <w:unhideWhenUsed/>
    <w:rsid w:val="0032521A"/>
  </w:style>
  <w:style w:type="numbering" w:customStyle="1" w:styleId="4221">
    <w:name w:val="Нет списка4221"/>
    <w:next w:val="a2"/>
    <w:semiHidden/>
    <w:unhideWhenUsed/>
    <w:rsid w:val="0032521A"/>
  </w:style>
  <w:style w:type="numbering" w:customStyle="1" w:styleId="11321">
    <w:name w:val="Нет списка11321"/>
    <w:next w:val="a2"/>
    <w:semiHidden/>
    <w:rsid w:val="0032521A"/>
  </w:style>
  <w:style w:type="numbering" w:customStyle="1" w:styleId="111321">
    <w:name w:val="Нет списка111321"/>
    <w:next w:val="a2"/>
    <w:semiHidden/>
    <w:unhideWhenUsed/>
    <w:rsid w:val="0032521A"/>
  </w:style>
  <w:style w:type="numbering" w:customStyle="1" w:styleId="21221">
    <w:name w:val="Нет списка21221"/>
    <w:next w:val="a2"/>
    <w:semiHidden/>
    <w:unhideWhenUsed/>
    <w:rsid w:val="0032521A"/>
  </w:style>
  <w:style w:type="numbering" w:customStyle="1" w:styleId="31221">
    <w:name w:val="Нет списка31221"/>
    <w:next w:val="a2"/>
    <w:semiHidden/>
    <w:unhideWhenUsed/>
    <w:rsid w:val="0032521A"/>
  </w:style>
  <w:style w:type="numbering" w:customStyle="1" w:styleId="721">
    <w:name w:val="Нет списка721"/>
    <w:next w:val="a2"/>
    <w:uiPriority w:val="99"/>
    <w:semiHidden/>
    <w:unhideWhenUsed/>
    <w:rsid w:val="0032521A"/>
  </w:style>
  <w:style w:type="numbering" w:customStyle="1" w:styleId="1421">
    <w:name w:val="Нет списка1421"/>
    <w:next w:val="a2"/>
    <w:semiHidden/>
    <w:unhideWhenUsed/>
    <w:rsid w:val="0032521A"/>
  </w:style>
  <w:style w:type="numbering" w:customStyle="1" w:styleId="2421">
    <w:name w:val="Нет списка2421"/>
    <w:next w:val="a2"/>
    <w:semiHidden/>
    <w:unhideWhenUsed/>
    <w:rsid w:val="0032521A"/>
  </w:style>
  <w:style w:type="numbering" w:customStyle="1" w:styleId="3421">
    <w:name w:val="Нет списка3421"/>
    <w:next w:val="a2"/>
    <w:semiHidden/>
    <w:unhideWhenUsed/>
    <w:rsid w:val="0032521A"/>
  </w:style>
  <w:style w:type="numbering" w:customStyle="1" w:styleId="4321">
    <w:name w:val="Нет списка4321"/>
    <w:next w:val="a2"/>
    <w:semiHidden/>
    <w:unhideWhenUsed/>
    <w:rsid w:val="0032521A"/>
  </w:style>
  <w:style w:type="numbering" w:customStyle="1" w:styleId="11421">
    <w:name w:val="Нет списка11421"/>
    <w:next w:val="a2"/>
    <w:semiHidden/>
    <w:rsid w:val="0032521A"/>
  </w:style>
  <w:style w:type="numbering" w:customStyle="1" w:styleId="111421">
    <w:name w:val="Нет списка111421"/>
    <w:next w:val="a2"/>
    <w:semiHidden/>
    <w:unhideWhenUsed/>
    <w:rsid w:val="0032521A"/>
  </w:style>
  <w:style w:type="numbering" w:customStyle="1" w:styleId="21321">
    <w:name w:val="Нет списка21321"/>
    <w:next w:val="a2"/>
    <w:semiHidden/>
    <w:unhideWhenUsed/>
    <w:rsid w:val="0032521A"/>
  </w:style>
  <w:style w:type="numbering" w:customStyle="1" w:styleId="31321">
    <w:name w:val="Нет списка31321"/>
    <w:next w:val="a2"/>
    <w:semiHidden/>
    <w:unhideWhenUsed/>
    <w:rsid w:val="0032521A"/>
  </w:style>
  <w:style w:type="numbering" w:customStyle="1" w:styleId="811">
    <w:name w:val="Нет списка811"/>
    <w:next w:val="a2"/>
    <w:uiPriority w:val="99"/>
    <w:semiHidden/>
    <w:unhideWhenUsed/>
    <w:rsid w:val="0032521A"/>
  </w:style>
  <w:style w:type="numbering" w:customStyle="1" w:styleId="1511">
    <w:name w:val="Нет списка1511"/>
    <w:next w:val="a2"/>
    <w:uiPriority w:val="99"/>
    <w:semiHidden/>
    <w:unhideWhenUsed/>
    <w:rsid w:val="0032521A"/>
  </w:style>
  <w:style w:type="numbering" w:customStyle="1" w:styleId="11511">
    <w:name w:val="Нет списка11511"/>
    <w:next w:val="a2"/>
    <w:semiHidden/>
    <w:unhideWhenUsed/>
    <w:rsid w:val="0032521A"/>
  </w:style>
  <w:style w:type="numbering" w:customStyle="1" w:styleId="111511">
    <w:name w:val="Нет списка111511"/>
    <w:next w:val="a2"/>
    <w:semiHidden/>
    <w:unhideWhenUsed/>
    <w:rsid w:val="0032521A"/>
  </w:style>
  <w:style w:type="numbering" w:customStyle="1" w:styleId="2511">
    <w:name w:val="Нет списка2511"/>
    <w:next w:val="a2"/>
    <w:semiHidden/>
    <w:unhideWhenUsed/>
    <w:rsid w:val="0032521A"/>
  </w:style>
  <w:style w:type="numbering" w:customStyle="1" w:styleId="3511">
    <w:name w:val="Нет списка3511"/>
    <w:next w:val="a2"/>
    <w:semiHidden/>
    <w:unhideWhenUsed/>
    <w:rsid w:val="0032521A"/>
  </w:style>
  <w:style w:type="numbering" w:customStyle="1" w:styleId="4411">
    <w:name w:val="Нет списка4411"/>
    <w:next w:val="a2"/>
    <w:semiHidden/>
    <w:unhideWhenUsed/>
    <w:rsid w:val="0032521A"/>
  </w:style>
  <w:style w:type="numbering" w:customStyle="1" w:styleId="1111211">
    <w:name w:val="Нет списка1111211"/>
    <w:next w:val="a2"/>
    <w:semiHidden/>
    <w:rsid w:val="0032521A"/>
  </w:style>
  <w:style w:type="numbering" w:customStyle="1" w:styleId="11111112">
    <w:name w:val="Нет списка11111112"/>
    <w:next w:val="a2"/>
    <w:semiHidden/>
    <w:unhideWhenUsed/>
    <w:rsid w:val="0032521A"/>
  </w:style>
  <w:style w:type="numbering" w:customStyle="1" w:styleId="21411">
    <w:name w:val="Нет списка21411"/>
    <w:next w:val="a2"/>
    <w:semiHidden/>
    <w:unhideWhenUsed/>
    <w:rsid w:val="0032521A"/>
  </w:style>
  <w:style w:type="numbering" w:customStyle="1" w:styleId="31411">
    <w:name w:val="Нет списка31411"/>
    <w:next w:val="a2"/>
    <w:semiHidden/>
    <w:unhideWhenUsed/>
    <w:rsid w:val="0032521A"/>
  </w:style>
  <w:style w:type="numbering" w:customStyle="1" w:styleId="5111">
    <w:name w:val="Нет списка5111"/>
    <w:next w:val="a2"/>
    <w:uiPriority w:val="99"/>
    <w:semiHidden/>
    <w:unhideWhenUsed/>
    <w:rsid w:val="0032521A"/>
  </w:style>
  <w:style w:type="numbering" w:customStyle="1" w:styleId="12111">
    <w:name w:val="Нет списка12111"/>
    <w:next w:val="a2"/>
    <w:semiHidden/>
    <w:unhideWhenUsed/>
    <w:rsid w:val="0032521A"/>
  </w:style>
  <w:style w:type="numbering" w:customStyle="1" w:styleId="22111">
    <w:name w:val="Нет списка22111"/>
    <w:next w:val="a2"/>
    <w:semiHidden/>
    <w:unhideWhenUsed/>
    <w:rsid w:val="0032521A"/>
  </w:style>
  <w:style w:type="numbering" w:customStyle="1" w:styleId="32111">
    <w:name w:val="Нет списка32111"/>
    <w:next w:val="a2"/>
    <w:semiHidden/>
    <w:unhideWhenUsed/>
    <w:rsid w:val="0032521A"/>
  </w:style>
  <w:style w:type="numbering" w:customStyle="1" w:styleId="41111">
    <w:name w:val="Нет списка41111"/>
    <w:next w:val="a2"/>
    <w:semiHidden/>
    <w:unhideWhenUsed/>
    <w:rsid w:val="0032521A"/>
  </w:style>
  <w:style w:type="numbering" w:customStyle="1" w:styleId="112111">
    <w:name w:val="Нет списка112111"/>
    <w:next w:val="a2"/>
    <w:semiHidden/>
    <w:rsid w:val="0032521A"/>
  </w:style>
  <w:style w:type="numbering" w:customStyle="1" w:styleId="1112111">
    <w:name w:val="Нет списка1112111"/>
    <w:next w:val="a2"/>
    <w:semiHidden/>
    <w:unhideWhenUsed/>
    <w:rsid w:val="0032521A"/>
  </w:style>
  <w:style w:type="numbering" w:customStyle="1" w:styleId="211111">
    <w:name w:val="Нет списка211111"/>
    <w:next w:val="a2"/>
    <w:semiHidden/>
    <w:unhideWhenUsed/>
    <w:rsid w:val="0032521A"/>
  </w:style>
  <w:style w:type="numbering" w:customStyle="1" w:styleId="311111">
    <w:name w:val="Нет списка311111"/>
    <w:next w:val="a2"/>
    <w:semiHidden/>
    <w:unhideWhenUsed/>
    <w:rsid w:val="0032521A"/>
  </w:style>
  <w:style w:type="numbering" w:customStyle="1" w:styleId="6111">
    <w:name w:val="Нет списка6111"/>
    <w:next w:val="a2"/>
    <w:uiPriority w:val="99"/>
    <w:semiHidden/>
    <w:unhideWhenUsed/>
    <w:rsid w:val="0032521A"/>
  </w:style>
  <w:style w:type="numbering" w:customStyle="1" w:styleId="13111">
    <w:name w:val="Нет списка13111"/>
    <w:next w:val="a2"/>
    <w:semiHidden/>
    <w:unhideWhenUsed/>
    <w:rsid w:val="0032521A"/>
  </w:style>
  <w:style w:type="numbering" w:customStyle="1" w:styleId="23111">
    <w:name w:val="Нет списка23111"/>
    <w:next w:val="a2"/>
    <w:semiHidden/>
    <w:unhideWhenUsed/>
    <w:rsid w:val="0032521A"/>
  </w:style>
  <w:style w:type="numbering" w:customStyle="1" w:styleId="33111">
    <w:name w:val="Нет списка33111"/>
    <w:next w:val="a2"/>
    <w:semiHidden/>
    <w:unhideWhenUsed/>
    <w:rsid w:val="0032521A"/>
  </w:style>
  <w:style w:type="numbering" w:customStyle="1" w:styleId="42111">
    <w:name w:val="Нет списка42111"/>
    <w:next w:val="a2"/>
    <w:semiHidden/>
    <w:unhideWhenUsed/>
    <w:rsid w:val="0032521A"/>
  </w:style>
  <w:style w:type="numbering" w:customStyle="1" w:styleId="113111">
    <w:name w:val="Нет списка113111"/>
    <w:next w:val="a2"/>
    <w:semiHidden/>
    <w:rsid w:val="0032521A"/>
  </w:style>
  <w:style w:type="numbering" w:customStyle="1" w:styleId="1113111">
    <w:name w:val="Нет списка1113111"/>
    <w:next w:val="a2"/>
    <w:semiHidden/>
    <w:unhideWhenUsed/>
    <w:rsid w:val="0032521A"/>
  </w:style>
  <w:style w:type="numbering" w:customStyle="1" w:styleId="212111">
    <w:name w:val="Нет списка212111"/>
    <w:next w:val="a2"/>
    <w:semiHidden/>
    <w:unhideWhenUsed/>
    <w:rsid w:val="0032521A"/>
  </w:style>
  <w:style w:type="numbering" w:customStyle="1" w:styleId="312111">
    <w:name w:val="Нет списка312111"/>
    <w:next w:val="a2"/>
    <w:semiHidden/>
    <w:unhideWhenUsed/>
    <w:rsid w:val="0032521A"/>
  </w:style>
  <w:style w:type="numbering" w:customStyle="1" w:styleId="7111">
    <w:name w:val="Нет списка7111"/>
    <w:next w:val="a2"/>
    <w:uiPriority w:val="99"/>
    <w:semiHidden/>
    <w:unhideWhenUsed/>
    <w:rsid w:val="0032521A"/>
  </w:style>
  <w:style w:type="numbering" w:customStyle="1" w:styleId="14111">
    <w:name w:val="Нет списка14111"/>
    <w:next w:val="a2"/>
    <w:semiHidden/>
    <w:unhideWhenUsed/>
    <w:rsid w:val="0032521A"/>
  </w:style>
  <w:style w:type="numbering" w:customStyle="1" w:styleId="24111">
    <w:name w:val="Нет списка24111"/>
    <w:next w:val="a2"/>
    <w:semiHidden/>
    <w:unhideWhenUsed/>
    <w:rsid w:val="0032521A"/>
  </w:style>
  <w:style w:type="numbering" w:customStyle="1" w:styleId="34111">
    <w:name w:val="Нет списка34111"/>
    <w:next w:val="a2"/>
    <w:semiHidden/>
    <w:unhideWhenUsed/>
    <w:rsid w:val="0032521A"/>
  </w:style>
  <w:style w:type="numbering" w:customStyle="1" w:styleId="43111">
    <w:name w:val="Нет списка43111"/>
    <w:next w:val="a2"/>
    <w:semiHidden/>
    <w:unhideWhenUsed/>
    <w:rsid w:val="0032521A"/>
  </w:style>
  <w:style w:type="numbering" w:customStyle="1" w:styleId="114111">
    <w:name w:val="Нет списка114111"/>
    <w:next w:val="a2"/>
    <w:semiHidden/>
    <w:rsid w:val="0032521A"/>
  </w:style>
  <w:style w:type="numbering" w:customStyle="1" w:styleId="1114111">
    <w:name w:val="Нет списка1114111"/>
    <w:next w:val="a2"/>
    <w:semiHidden/>
    <w:unhideWhenUsed/>
    <w:rsid w:val="0032521A"/>
  </w:style>
  <w:style w:type="numbering" w:customStyle="1" w:styleId="213111">
    <w:name w:val="Нет списка213111"/>
    <w:next w:val="a2"/>
    <w:semiHidden/>
    <w:unhideWhenUsed/>
    <w:rsid w:val="0032521A"/>
  </w:style>
  <w:style w:type="numbering" w:customStyle="1" w:styleId="313111">
    <w:name w:val="Нет списка313111"/>
    <w:next w:val="a2"/>
    <w:semiHidden/>
    <w:unhideWhenUsed/>
    <w:rsid w:val="0032521A"/>
  </w:style>
  <w:style w:type="numbering" w:customStyle="1" w:styleId="101">
    <w:name w:val="Нет списка101"/>
    <w:next w:val="a2"/>
    <w:uiPriority w:val="99"/>
    <w:semiHidden/>
    <w:unhideWhenUsed/>
    <w:rsid w:val="0032521A"/>
  </w:style>
  <w:style w:type="numbering" w:customStyle="1" w:styleId="171">
    <w:name w:val="Нет списка171"/>
    <w:next w:val="a2"/>
    <w:uiPriority w:val="99"/>
    <w:semiHidden/>
    <w:unhideWhenUsed/>
    <w:rsid w:val="0032521A"/>
  </w:style>
  <w:style w:type="numbering" w:customStyle="1" w:styleId="1171">
    <w:name w:val="Нет списка1171"/>
    <w:next w:val="a2"/>
    <w:semiHidden/>
    <w:unhideWhenUsed/>
    <w:rsid w:val="0032521A"/>
  </w:style>
  <w:style w:type="numbering" w:customStyle="1" w:styleId="11171">
    <w:name w:val="Нет списка11171"/>
    <w:next w:val="a2"/>
    <w:semiHidden/>
    <w:unhideWhenUsed/>
    <w:rsid w:val="0032521A"/>
  </w:style>
  <w:style w:type="numbering" w:customStyle="1" w:styleId="271">
    <w:name w:val="Нет списка271"/>
    <w:next w:val="a2"/>
    <w:semiHidden/>
    <w:unhideWhenUsed/>
    <w:rsid w:val="0032521A"/>
  </w:style>
  <w:style w:type="numbering" w:customStyle="1" w:styleId="371">
    <w:name w:val="Нет списка371"/>
    <w:next w:val="a2"/>
    <w:semiHidden/>
    <w:unhideWhenUsed/>
    <w:rsid w:val="0032521A"/>
  </w:style>
  <w:style w:type="numbering" w:customStyle="1" w:styleId="461">
    <w:name w:val="Нет списка461"/>
    <w:next w:val="a2"/>
    <w:semiHidden/>
    <w:unhideWhenUsed/>
    <w:rsid w:val="0032521A"/>
  </w:style>
  <w:style w:type="numbering" w:customStyle="1" w:styleId="111141">
    <w:name w:val="Нет списка111141"/>
    <w:next w:val="a2"/>
    <w:semiHidden/>
    <w:rsid w:val="0032521A"/>
  </w:style>
  <w:style w:type="numbering" w:customStyle="1" w:styleId="1111131">
    <w:name w:val="Нет списка1111131"/>
    <w:next w:val="a2"/>
    <w:semiHidden/>
    <w:unhideWhenUsed/>
    <w:rsid w:val="0032521A"/>
  </w:style>
  <w:style w:type="numbering" w:customStyle="1" w:styleId="2161">
    <w:name w:val="Нет списка2161"/>
    <w:next w:val="a2"/>
    <w:semiHidden/>
    <w:unhideWhenUsed/>
    <w:rsid w:val="0032521A"/>
  </w:style>
  <w:style w:type="numbering" w:customStyle="1" w:styleId="3161">
    <w:name w:val="Нет списка3161"/>
    <w:next w:val="a2"/>
    <w:semiHidden/>
    <w:unhideWhenUsed/>
    <w:rsid w:val="0032521A"/>
  </w:style>
  <w:style w:type="numbering" w:customStyle="1" w:styleId="531">
    <w:name w:val="Нет списка531"/>
    <w:next w:val="a2"/>
    <w:uiPriority w:val="99"/>
    <w:semiHidden/>
    <w:unhideWhenUsed/>
    <w:rsid w:val="0032521A"/>
  </w:style>
  <w:style w:type="numbering" w:customStyle="1" w:styleId="1231">
    <w:name w:val="Нет списка1231"/>
    <w:next w:val="a2"/>
    <w:semiHidden/>
    <w:unhideWhenUsed/>
    <w:rsid w:val="0032521A"/>
  </w:style>
  <w:style w:type="numbering" w:customStyle="1" w:styleId="2231">
    <w:name w:val="Нет списка2231"/>
    <w:next w:val="a2"/>
    <w:semiHidden/>
    <w:unhideWhenUsed/>
    <w:rsid w:val="0032521A"/>
  </w:style>
  <w:style w:type="numbering" w:customStyle="1" w:styleId="3231">
    <w:name w:val="Нет списка3231"/>
    <w:next w:val="a2"/>
    <w:semiHidden/>
    <w:unhideWhenUsed/>
    <w:rsid w:val="0032521A"/>
  </w:style>
  <w:style w:type="numbering" w:customStyle="1" w:styleId="4131">
    <w:name w:val="Нет списка4131"/>
    <w:next w:val="a2"/>
    <w:semiHidden/>
    <w:unhideWhenUsed/>
    <w:rsid w:val="0032521A"/>
  </w:style>
  <w:style w:type="numbering" w:customStyle="1" w:styleId="11231">
    <w:name w:val="Нет списка11231"/>
    <w:next w:val="a2"/>
    <w:semiHidden/>
    <w:rsid w:val="0032521A"/>
  </w:style>
  <w:style w:type="numbering" w:customStyle="1" w:styleId="111231">
    <w:name w:val="Нет списка111231"/>
    <w:next w:val="a2"/>
    <w:semiHidden/>
    <w:unhideWhenUsed/>
    <w:rsid w:val="0032521A"/>
  </w:style>
  <w:style w:type="numbering" w:customStyle="1" w:styleId="21131">
    <w:name w:val="Нет списка21131"/>
    <w:next w:val="a2"/>
    <w:semiHidden/>
    <w:unhideWhenUsed/>
    <w:rsid w:val="0032521A"/>
  </w:style>
  <w:style w:type="numbering" w:customStyle="1" w:styleId="31131">
    <w:name w:val="Нет списка31131"/>
    <w:next w:val="a2"/>
    <w:semiHidden/>
    <w:unhideWhenUsed/>
    <w:rsid w:val="0032521A"/>
  </w:style>
  <w:style w:type="numbering" w:customStyle="1" w:styleId="631">
    <w:name w:val="Нет списка631"/>
    <w:next w:val="a2"/>
    <w:uiPriority w:val="99"/>
    <w:semiHidden/>
    <w:unhideWhenUsed/>
    <w:rsid w:val="0032521A"/>
  </w:style>
  <w:style w:type="numbering" w:customStyle="1" w:styleId="1331">
    <w:name w:val="Нет списка1331"/>
    <w:next w:val="a2"/>
    <w:semiHidden/>
    <w:unhideWhenUsed/>
    <w:rsid w:val="0032521A"/>
  </w:style>
  <w:style w:type="numbering" w:customStyle="1" w:styleId="2331">
    <w:name w:val="Нет списка2331"/>
    <w:next w:val="a2"/>
    <w:semiHidden/>
    <w:unhideWhenUsed/>
    <w:rsid w:val="0032521A"/>
  </w:style>
  <w:style w:type="numbering" w:customStyle="1" w:styleId="3331">
    <w:name w:val="Нет списка3331"/>
    <w:next w:val="a2"/>
    <w:semiHidden/>
    <w:unhideWhenUsed/>
    <w:rsid w:val="0032521A"/>
  </w:style>
  <w:style w:type="numbering" w:customStyle="1" w:styleId="4231">
    <w:name w:val="Нет списка4231"/>
    <w:next w:val="a2"/>
    <w:semiHidden/>
    <w:unhideWhenUsed/>
    <w:rsid w:val="0032521A"/>
  </w:style>
  <w:style w:type="numbering" w:customStyle="1" w:styleId="11331">
    <w:name w:val="Нет списка11331"/>
    <w:next w:val="a2"/>
    <w:semiHidden/>
    <w:rsid w:val="0032521A"/>
  </w:style>
  <w:style w:type="numbering" w:customStyle="1" w:styleId="111331">
    <w:name w:val="Нет списка111331"/>
    <w:next w:val="a2"/>
    <w:semiHidden/>
    <w:unhideWhenUsed/>
    <w:rsid w:val="0032521A"/>
  </w:style>
  <w:style w:type="numbering" w:customStyle="1" w:styleId="21231">
    <w:name w:val="Нет списка21231"/>
    <w:next w:val="a2"/>
    <w:semiHidden/>
    <w:unhideWhenUsed/>
    <w:rsid w:val="0032521A"/>
  </w:style>
  <w:style w:type="numbering" w:customStyle="1" w:styleId="31231">
    <w:name w:val="Нет списка31231"/>
    <w:next w:val="a2"/>
    <w:semiHidden/>
    <w:unhideWhenUsed/>
    <w:rsid w:val="0032521A"/>
  </w:style>
  <w:style w:type="numbering" w:customStyle="1" w:styleId="731">
    <w:name w:val="Нет списка731"/>
    <w:next w:val="a2"/>
    <w:uiPriority w:val="99"/>
    <w:semiHidden/>
    <w:unhideWhenUsed/>
    <w:rsid w:val="0032521A"/>
  </w:style>
  <w:style w:type="numbering" w:customStyle="1" w:styleId="1431">
    <w:name w:val="Нет списка1431"/>
    <w:next w:val="a2"/>
    <w:semiHidden/>
    <w:unhideWhenUsed/>
    <w:rsid w:val="0032521A"/>
  </w:style>
  <w:style w:type="numbering" w:customStyle="1" w:styleId="2431">
    <w:name w:val="Нет списка2431"/>
    <w:next w:val="a2"/>
    <w:semiHidden/>
    <w:unhideWhenUsed/>
    <w:rsid w:val="0032521A"/>
  </w:style>
  <w:style w:type="numbering" w:customStyle="1" w:styleId="3431">
    <w:name w:val="Нет списка3431"/>
    <w:next w:val="a2"/>
    <w:semiHidden/>
    <w:unhideWhenUsed/>
    <w:rsid w:val="0032521A"/>
  </w:style>
  <w:style w:type="numbering" w:customStyle="1" w:styleId="4331">
    <w:name w:val="Нет списка4331"/>
    <w:next w:val="a2"/>
    <w:semiHidden/>
    <w:unhideWhenUsed/>
    <w:rsid w:val="0032521A"/>
  </w:style>
  <w:style w:type="numbering" w:customStyle="1" w:styleId="11431">
    <w:name w:val="Нет списка11431"/>
    <w:next w:val="a2"/>
    <w:semiHidden/>
    <w:rsid w:val="0032521A"/>
  </w:style>
  <w:style w:type="numbering" w:customStyle="1" w:styleId="111431">
    <w:name w:val="Нет списка111431"/>
    <w:next w:val="a2"/>
    <w:semiHidden/>
    <w:unhideWhenUsed/>
    <w:rsid w:val="0032521A"/>
  </w:style>
  <w:style w:type="numbering" w:customStyle="1" w:styleId="21331">
    <w:name w:val="Нет списка21331"/>
    <w:next w:val="a2"/>
    <w:semiHidden/>
    <w:unhideWhenUsed/>
    <w:rsid w:val="0032521A"/>
  </w:style>
  <w:style w:type="numbering" w:customStyle="1" w:styleId="31331">
    <w:name w:val="Нет списка31331"/>
    <w:next w:val="a2"/>
    <w:semiHidden/>
    <w:unhideWhenUsed/>
    <w:rsid w:val="0032521A"/>
  </w:style>
  <w:style w:type="numbering" w:customStyle="1" w:styleId="821">
    <w:name w:val="Нет списка821"/>
    <w:next w:val="a2"/>
    <w:uiPriority w:val="99"/>
    <w:semiHidden/>
    <w:unhideWhenUsed/>
    <w:rsid w:val="0032521A"/>
  </w:style>
  <w:style w:type="numbering" w:customStyle="1" w:styleId="1521">
    <w:name w:val="Нет списка1521"/>
    <w:next w:val="a2"/>
    <w:uiPriority w:val="99"/>
    <w:semiHidden/>
    <w:unhideWhenUsed/>
    <w:rsid w:val="0032521A"/>
  </w:style>
  <w:style w:type="numbering" w:customStyle="1" w:styleId="11521">
    <w:name w:val="Нет списка11521"/>
    <w:next w:val="a2"/>
    <w:semiHidden/>
    <w:unhideWhenUsed/>
    <w:rsid w:val="0032521A"/>
  </w:style>
  <w:style w:type="numbering" w:customStyle="1" w:styleId="111521">
    <w:name w:val="Нет списка111521"/>
    <w:next w:val="a2"/>
    <w:semiHidden/>
    <w:unhideWhenUsed/>
    <w:rsid w:val="0032521A"/>
  </w:style>
  <w:style w:type="numbering" w:customStyle="1" w:styleId="2521">
    <w:name w:val="Нет списка2521"/>
    <w:next w:val="a2"/>
    <w:semiHidden/>
    <w:unhideWhenUsed/>
    <w:rsid w:val="0032521A"/>
  </w:style>
  <w:style w:type="numbering" w:customStyle="1" w:styleId="3521">
    <w:name w:val="Нет списка3521"/>
    <w:next w:val="a2"/>
    <w:semiHidden/>
    <w:unhideWhenUsed/>
    <w:rsid w:val="0032521A"/>
  </w:style>
  <w:style w:type="numbering" w:customStyle="1" w:styleId="4421">
    <w:name w:val="Нет списка4421"/>
    <w:next w:val="a2"/>
    <w:semiHidden/>
    <w:unhideWhenUsed/>
    <w:rsid w:val="0032521A"/>
  </w:style>
  <w:style w:type="numbering" w:customStyle="1" w:styleId="1111221">
    <w:name w:val="Нет списка1111221"/>
    <w:next w:val="a2"/>
    <w:semiHidden/>
    <w:rsid w:val="0032521A"/>
  </w:style>
  <w:style w:type="numbering" w:customStyle="1" w:styleId="11111121">
    <w:name w:val="Нет списка11111121"/>
    <w:next w:val="a2"/>
    <w:semiHidden/>
    <w:unhideWhenUsed/>
    <w:rsid w:val="0032521A"/>
  </w:style>
  <w:style w:type="numbering" w:customStyle="1" w:styleId="21421">
    <w:name w:val="Нет списка21421"/>
    <w:next w:val="a2"/>
    <w:semiHidden/>
    <w:unhideWhenUsed/>
    <w:rsid w:val="0032521A"/>
  </w:style>
  <w:style w:type="numbering" w:customStyle="1" w:styleId="31421">
    <w:name w:val="Нет списка31421"/>
    <w:next w:val="a2"/>
    <w:semiHidden/>
    <w:unhideWhenUsed/>
    <w:rsid w:val="0032521A"/>
  </w:style>
  <w:style w:type="numbering" w:customStyle="1" w:styleId="5121">
    <w:name w:val="Нет списка5121"/>
    <w:next w:val="a2"/>
    <w:uiPriority w:val="99"/>
    <w:semiHidden/>
    <w:unhideWhenUsed/>
    <w:rsid w:val="0032521A"/>
  </w:style>
  <w:style w:type="numbering" w:customStyle="1" w:styleId="12121">
    <w:name w:val="Нет списка12121"/>
    <w:next w:val="a2"/>
    <w:semiHidden/>
    <w:unhideWhenUsed/>
    <w:rsid w:val="0032521A"/>
  </w:style>
  <w:style w:type="numbering" w:customStyle="1" w:styleId="22121">
    <w:name w:val="Нет списка22121"/>
    <w:next w:val="a2"/>
    <w:semiHidden/>
    <w:unhideWhenUsed/>
    <w:rsid w:val="0032521A"/>
  </w:style>
  <w:style w:type="numbering" w:customStyle="1" w:styleId="32121">
    <w:name w:val="Нет списка32121"/>
    <w:next w:val="a2"/>
    <w:semiHidden/>
    <w:unhideWhenUsed/>
    <w:rsid w:val="0032521A"/>
  </w:style>
  <w:style w:type="numbering" w:customStyle="1" w:styleId="41121">
    <w:name w:val="Нет списка41121"/>
    <w:next w:val="a2"/>
    <w:semiHidden/>
    <w:unhideWhenUsed/>
    <w:rsid w:val="0032521A"/>
  </w:style>
  <w:style w:type="numbering" w:customStyle="1" w:styleId="112121">
    <w:name w:val="Нет списка112121"/>
    <w:next w:val="a2"/>
    <w:semiHidden/>
    <w:rsid w:val="0032521A"/>
  </w:style>
  <w:style w:type="numbering" w:customStyle="1" w:styleId="1112121">
    <w:name w:val="Нет списка1112121"/>
    <w:next w:val="a2"/>
    <w:semiHidden/>
    <w:unhideWhenUsed/>
    <w:rsid w:val="0032521A"/>
  </w:style>
  <w:style w:type="numbering" w:customStyle="1" w:styleId="211121">
    <w:name w:val="Нет списка211121"/>
    <w:next w:val="a2"/>
    <w:semiHidden/>
    <w:unhideWhenUsed/>
    <w:rsid w:val="0032521A"/>
  </w:style>
  <w:style w:type="numbering" w:customStyle="1" w:styleId="311121">
    <w:name w:val="Нет списка311121"/>
    <w:next w:val="a2"/>
    <w:semiHidden/>
    <w:unhideWhenUsed/>
    <w:rsid w:val="0032521A"/>
  </w:style>
  <w:style w:type="numbering" w:customStyle="1" w:styleId="6121">
    <w:name w:val="Нет списка6121"/>
    <w:next w:val="a2"/>
    <w:uiPriority w:val="99"/>
    <w:semiHidden/>
    <w:unhideWhenUsed/>
    <w:rsid w:val="0032521A"/>
  </w:style>
  <w:style w:type="numbering" w:customStyle="1" w:styleId="13121">
    <w:name w:val="Нет списка13121"/>
    <w:next w:val="a2"/>
    <w:semiHidden/>
    <w:unhideWhenUsed/>
    <w:rsid w:val="0032521A"/>
  </w:style>
  <w:style w:type="numbering" w:customStyle="1" w:styleId="23121">
    <w:name w:val="Нет списка23121"/>
    <w:next w:val="a2"/>
    <w:semiHidden/>
    <w:unhideWhenUsed/>
    <w:rsid w:val="0032521A"/>
  </w:style>
  <w:style w:type="numbering" w:customStyle="1" w:styleId="33121">
    <w:name w:val="Нет списка33121"/>
    <w:next w:val="a2"/>
    <w:semiHidden/>
    <w:unhideWhenUsed/>
    <w:rsid w:val="0032521A"/>
  </w:style>
  <w:style w:type="numbering" w:customStyle="1" w:styleId="42121">
    <w:name w:val="Нет списка42121"/>
    <w:next w:val="a2"/>
    <w:semiHidden/>
    <w:unhideWhenUsed/>
    <w:rsid w:val="0032521A"/>
  </w:style>
  <w:style w:type="numbering" w:customStyle="1" w:styleId="113121">
    <w:name w:val="Нет списка113121"/>
    <w:next w:val="a2"/>
    <w:semiHidden/>
    <w:rsid w:val="0032521A"/>
  </w:style>
  <w:style w:type="numbering" w:customStyle="1" w:styleId="1113121">
    <w:name w:val="Нет списка1113121"/>
    <w:next w:val="a2"/>
    <w:semiHidden/>
    <w:unhideWhenUsed/>
    <w:rsid w:val="0032521A"/>
  </w:style>
  <w:style w:type="numbering" w:customStyle="1" w:styleId="212121">
    <w:name w:val="Нет списка212121"/>
    <w:next w:val="a2"/>
    <w:semiHidden/>
    <w:unhideWhenUsed/>
    <w:rsid w:val="0032521A"/>
  </w:style>
  <w:style w:type="numbering" w:customStyle="1" w:styleId="312121">
    <w:name w:val="Нет списка312121"/>
    <w:next w:val="a2"/>
    <w:semiHidden/>
    <w:unhideWhenUsed/>
    <w:rsid w:val="0032521A"/>
  </w:style>
  <w:style w:type="numbering" w:customStyle="1" w:styleId="7121">
    <w:name w:val="Нет списка7121"/>
    <w:next w:val="a2"/>
    <w:uiPriority w:val="99"/>
    <w:semiHidden/>
    <w:unhideWhenUsed/>
    <w:rsid w:val="0032521A"/>
  </w:style>
  <w:style w:type="numbering" w:customStyle="1" w:styleId="14121">
    <w:name w:val="Нет списка14121"/>
    <w:next w:val="a2"/>
    <w:semiHidden/>
    <w:unhideWhenUsed/>
    <w:rsid w:val="0032521A"/>
  </w:style>
  <w:style w:type="numbering" w:customStyle="1" w:styleId="24121">
    <w:name w:val="Нет списка24121"/>
    <w:next w:val="a2"/>
    <w:semiHidden/>
    <w:unhideWhenUsed/>
    <w:rsid w:val="0032521A"/>
  </w:style>
  <w:style w:type="numbering" w:customStyle="1" w:styleId="34121">
    <w:name w:val="Нет списка34121"/>
    <w:next w:val="a2"/>
    <w:semiHidden/>
    <w:unhideWhenUsed/>
    <w:rsid w:val="0032521A"/>
  </w:style>
  <w:style w:type="numbering" w:customStyle="1" w:styleId="43121">
    <w:name w:val="Нет списка43121"/>
    <w:next w:val="a2"/>
    <w:semiHidden/>
    <w:unhideWhenUsed/>
    <w:rsid w:val="0032521A"/>
  </w:style>
  <w:style w:type="numbering" w:customStyle="1" w:styleId="114121">
    <w:name w:val="Нет списка114121"/>
    <w:next w:val="a2"/>
    <w:semiHidden/>
    <w:rsid w:val="0032521A"/>
  </w:style>
  <w:style w:type="numbering" w:customStyle="1" w:styleId="1114121">
    <w:name w:val="Нет списка1114121"/>
    <w:next w:val="a2"/>
    <w:semiHidden/>
    <w:unhideWhenUsed/>
    <w:rsid w:val="0032521A"/>
  </w:style>
  <w:style w:type="numbering" w:customStyle="1" w:styleId="213121">
    <w:name w:val="Нет списка213121"/>
    <w:next w:val="a2"/>
    <w:semiHidden/>
    <w:unhideWhenUsed/>
    <w:rsid w:val="0032521A"/>
  </w:style>
  <w:style w:type="numbering" w:customStyle="1" w:styleId="313121">
    <w:name w:val="Нет списка313121"/>
    <w:next w:val="a2"/>
    <w:semiHidden/>
    <w:unhideWhenUsed/>
    <w:rsid w:val="0032521A"/>
  </w:style>
  <w:style w:type="numbering" w:customStyle="1" w:styleId="200">
    <w:name w:val="Нет списка20"/>
    <w:next w:val="a2"/>
    <w:uiPriority w:val="99"/>
    <w:semiHidden/>
    <w:unhideWhenUsed/>
    <w:rsid w:val="0032521A"/>
  </w:style>
  <w:style w:type="numbering" w:customStyle="1" w:styleId="1100">
    <w:name w:val="Нет списка110"/>
    <w:next w:val="a2"/>
    <w:uiPriority w:val="99"/>
    <w:semiHidden/>
    <w:unhideWhenUsed/>
    <w:rsid w:val="0032521A"/>
  </w:style>
  <w:style w:type="table" w:customStyle="1" w:styleId="55">
    <w:name w:val="Сетка таблицы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32521A"/>
  </w:style>
  <w:style w:type="numbering" w:customStyle="1" w:styleId="1119">
    <w:name w:val="Нет списка1119"/>
    <w:next w:val="a2"/>
    <w:semiHidden/>
    <w:unhideWhenUsed/>
    <w:rsid w:val="0032521A"/>
  </w:style>
  <w:style w:type="numbering" w:customStyle="1" w:styleId="290">
    <w:name w:val="Нет списка29"/>
    <w:next w:val="a2"/>
    <w:semiHidden/>
    <w:unhideWhenUsed/>
    <w:rsid w:val="0032521A"/>
  </w:style>
  <w:style w:type="numbering" w:customStyle="1" w:styleId="39">
    <w:name w:val="Нет списка39"/>
    <w:next w:val="a2"/>
    <w:semiHidden/>
    <w:unhideWhenUsed/>
    <w:rsid w:val="0032521A"/>
  </w:style>
  <w:style w:type="numbering" w:customStyle="1" w:styleId="48">
    <w:name w:val="Нет списка48"/>
    <w:next w:val="a2"/>
    <w:semiHidden/>
    <w:unhideWhenUsed/>
    <w:rsid w:val="0032521A"/>
  </w:style>
  <w:style w:type="numbering" w:customStyle="1" w:styleId="11116">
    <w:name w:val="Нет списка11116"/>
    <w:next w:val="a2"/>
    <w:semiHidden/>
    <w:rsid w:val="0032521A"/>
  </w:style>
  <w:style w:type="table" w:customStyle="1" w:styleId="145">
    <w:name w:val="Сетка таблицы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32521A"/>
  </w:style>
  <w:style w:type="numbering" w:customStyle="1" w:styleId="218">
    <w:name w:val="Нет списка218"/>
    <w:next w:val="a2"/>
    <w:semiHidden/>
    <w:unhideWhenUsed/>
    <w:rsid w:val="0032521A"/>
  </w:style>
  <w:style w:type="numbering" w:customStyle="1" w:styleId="318">
    <w:name w:val="Нет списка318"/>
    <w:next w:val="a2"/>
    <w:semiHidden/>
    <w:unhideWhenUsed/>
    <w:rsid w:val="0032521A"/>
  </w:style>
  <w:style w:type="numbering" w:customStyle="1" w:styleId="550">
    <w:name w:val="Нет списка55"/>
    <w:next w:val="a2"/>
    <w:uiPriority w:val="99"/>
    <w:semiHidden/>
    <w:unhideWhenUsed/>
    <w:rsid w:val="0032521A"/>
  </w:style>
  <w:style w:type="numbering" w:customStyle="1" w:styleId="125">
    <w:name w:val="Нет списка125"/>
    <w:next w:val="a2"/>
    <w:semiHidden/>
    <w:unhideWhenUsed/>
    <w:rsid w:val="0032521A"/>
  </w:style>
  <w:style w:type="numbering" w:customStyle="1" w:styleId="225">
    <w:name w:val="Нет списка225"/>
    <w:next w:val="a2"/>
    <w:semiHidden/>
    <w:unhideWhenUsed/>
    <w:rsid w:val="0032521A"/>
  </w:style>
  <w:style w:type="numbering" w:customStyle="1" w:styleId="325">
    <w:name w:val="Нет списка325"/>
    <w:next w:val="a2"/>
    <w:semiHidden/>
    <w:unhideWhenUsed/>
    <w:rsid w:val="0032521A"/>
  </w:style>
  <w:style w:type="numbering" w:customStyle="1" w:styleId="415">
    <w:name w:val="Нет списка415"/>
    <w:next w:val="a2"/>
    <w:semiHidden/>
    <w:unhideWhenUsed/>
    <w:rsid w:val="0032521A"/>
  </w:style>
  <w:style w:type="numbering" w:customStyle="1" w:styleId="1125">
    <w:name w:val="Нет списка1125"/>
    <w:next w:val="a2"/>
    <w:semiHidden/>
    <w:rsid w:val="0032521A"/>
  </w:style>
  <w:style w:type="numbering" w:customStyle="1" w:styleId="11125">
    <w:name w:val="Нет списка11125"/>
    <w:next w:val="a2"/>
    <w:semiHidden/>
    <w:unhideWhenUsed/>
    <w:rsid w:val="0032521A"/>
  </w:style>
  <w:style w:type="numbering" w:customStyle="1" w:styleId="2115">
    <w:name w:val="Нет списка2115"/>
    <w:next w:val="a2"/>
    <w:semiHidden/>
    <w:unhideWhenUsed/>
    <w:rsid w:val="0032521A"/>
  </w:style>
  <w:style w:type="numbering" w:customStyle="1" w:styleId="3115">
    <w:name w:val="Нет списка3115"/>
    <w:next w:val="a2"/>
    <w:semiHidden/>
    <w:unhideWhenUsed/>
    <w:rsid w:val="0032521A"/>
  </w:style>
  <w:style w:type="numbering" w:customStyle="1" w:styleId="65">
    <w:name w:val="Нет списка65"/>
    <w:next w:val="a2"/>
    <w:uiPriority w:val="99"/>
    <w:semiHidden/>
    <w:unhideWhenUsed/>
    <w:rsid w:val="0032521A"/>
  </w:style>
  <w:style w:type="numbering" w:customStyle="1" w:styleId="135">
    <w:name w:val="Нет списка135"/>
    <w:next w:val="a2"/>
    <w:semiHidden/>
    <w:unhideWhenUsed/>
    <w:rsid w:val="0032521A"/>
  </w:style>
  <w:style w:type="numbering" w:customStyle="1" w:styleId="235">
    <w:name w:val="Нет списка235"/>
    <w:next w:val="a2"/>
    <w:semiHidden/>
    <w:unhideWhenUsed/>
    <w:rsid w:val="0032521A"/>
  </w:style>
  <w:style w:type="numbering" w:customStyle="1" w:styleId="335">
    <w:name w:val="Нет списка335"/>
    <w:next w:val="a2"/>
    <w:semiHidden/>
    <w:unhideWhenUsed/>
    <w:rsid w:val="0032521A"/>
  </w:style>
  <w:style w:type="numbering" w:customStyle="1" w:styleId="425">
    <w:name w:val="Нет списка425"/>
    <w:next w:val="a2"/>
    <w:semiHidden/>
    <w:unhideWhenUsed/>
    <w:rsid w:val="0032521A"/>
  </w:style>
  <w:style w:type="numbering" w:customStyle="1" w:styleId="1135">
    <w:name w:val="Нет списка1135"/>
    <w:next w:val="a2"/>
    <w:semiHidden/>
    <w:rsid w:val="0032521A"/>
  </w:style>
  <w:style w:type="numbering" w:customStyle="1" w:styleId="11135">
    <w:name w:val="Нет списка11135"/>
    <w:next w:val="a2"/>
    <w:semiHidden/>
    <w:unhideWhenUsed/>
    <w:rsid w:val="0032521A"/>
  </w:style>
  <w:style w:type="numbering" w:customStyle="1" w:styleId="2125">
    <w:name w:val="Нет списка2125"/>
    <w:next w:val="a2"/>
    <w:semiHidden/>
    <w:unhideWhenUsed/>
    <w:rsid w:val="0032521A"/>
  </w:style>
  <w:style w:type="numbering" w:customStyle="1" w:styleId="3125">
    <w:name w:val="Нет списка3125"/>
    <w:next w:val="a2"/>
    <w:semiHidden/>
    <w:unhideWhenUsed/>
    <w:rsid w:val="0032521A"/>
  </w:style>
  <w:style w:type="numbering" w:customStyle="1" w:styleId="75">
    <w:name w:val="Нет списка75"/>
    <w:next w:val="a2"/>
    <w:uiPriority w:val="99"/>
    <w:semiHidden/>
    <w:unhideWhenUsed/>
    <w:rsid w:val="0032521A"/>
  </w:style>
  <w:style w:type="numbering" w:customStyle="1" w:styleId="1450">
    <w:name w:val="Нет списка145"/>
    <w:next w:val="a2"/>
    <w:semiHidden/>
    <w:unhideWhenUsed/>
    <w:rsid w:val="0032521A"/>
  </w:style>
  <w:style w:type="numbering" w:customStyle="1" w:styleId="245">
    <w:name w:val="Нет списка245"/>
    <w:next w:val="a2"/>
    <w:semiHidden/>
    <w:unhideWhenUsed/>
    <w:rsid w:val="0032521A"/>
  </w:style>
  <w:style w:type="numbering" w:customStyle="1" w:styleId="345">
    <w:name w:val="Нет списка345"/>
    <w:next w:val="a2"/>
    <w:semiHidden/>
    <w:unhideWhenUsed/>
    <w:rsid w:val="0032521A"/>
  </w:style>
  <w:style w:type="numbering" w:customStyle="1" w:styleId="435">
    <w:name w:val="Нет списка435"/>
    <w:next w:val="a2"/>
    <w:semiHidden/>
    <w:unhideWhenUsed/>
    <w:rsid w:val="0032521A"/>
  </w:style>
  <w:style w:type="numbering" w:customStyle="1" w:styleId="1145">
    <w:name w:val="Нет списка1145"/>
    <w:next w:val="a2"/>
    <w:semiHidden/>
    <w:rsid w:val="0032521A"/>
  </w:style>
  <w:style w:type="numbering" w:customStyle="1" w:styleId="11145">
    <w:name w:val="Нет списка11145"/>
    <w:next w:val="a2"/>
    <w:semiHidden/>
    <w:unhideWhenUsed/>
    <w:rsid w:val="0032521A"/>
  </w:style>
  <w:style w:type="numbering" w:customStyle="1" w:styleId="2135">
    <w:name w:val="Нет списка2135"/>
    <w:next w:val="a2"/>
    <w:semiHidden/>
    <w:unhideWhenUsed/>
    <w:rsid w:val="0032521A"/>
  </w:style>
  <w:style w:type="numbering" w:customStyle="1" w:styleId="3135">
    <w:name w:val="Нет списка3135"/>
    <w:next w:val="a2"/>
    <w:semiHidden/>
    <w:unhideWhenUsed/>
    <w:rsid w:val="0032521A"/>
  </w:style>
  <w:style w:type="numbering" w:customStyle="1" w:styleId="84">
    <w:name w:val="Нет списка84"/>
    <w:next w:val="a2"/>
    <w:uiPriority w:val="99"/>
    <w:semiHidden/>
    <w:unhideWhenUsed/>
    <w:rsid w:val="0032521A"/>
  </w:style>
  <w:style w:type="numbering" w:customStyle="1" w:styleId="154">
    <w:name w:val="Нет списка154"/>
    <w:next w:val="a2"/>
    <w:uiPriority w:val="99"/>
    <w:semiHidden/>
    <w:unhideWhenUsed/>
    <w:rsid w:val="0032521A"/>
  </w:style>
  <w:style w:type="table" w:customStyle="1" w:styleId="236">
    <w:name w:val="Сетка таблицы2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32521A"/>
  </w:style>
  <w:style w:type="numbering" w:customStyle="1" w:styleId="11154">
    <w:name w:val="Нет списка11154"/>
    <w:next w:val="a2"/>
    <w:semiHidden/>
    <w:unhideWhenUsed/>
    <w:rsid w:val="0032521A"/>
  </w:style>
  <w:style w:type="numbering" w:customStyle="1" w:styleId="254">
    <w:name w:val="Нет списка254"/>
    <w:next w:val="a2"/>
    <w:semiHidden/>
    <w:unhideWhenUsed/>
    <w:rsid w:val="0032521A"/>
  </w:style>
  <w:style w:type="numbering" w:customStyle="1" w:styleId="354">
    <w:name w:val="Нет списка354"/>
    <w:next w:val="a2"/>
    <w:semiHidden/>
    <w:unhideWhenUsed/>
    <w:rsid w:val="0032521A"/>
  </w:style>
  <w:style w:type="numbering" w:customStyle="1" w:styleId="444">
    <w:name w:val="Нет списка444"/>
    <w:next w:val="a2"/>
    <w:semiHidden/>
    <w:unhideWhenUsed/>
    <w:rsid w:val="0032521A"/>
  </w:style>
  <w:style w:type="numbering" w:customStyle="1" w:styleId="111124">
    <w:name w:val="Нет списка111124"/>
    <w:next w:val="a2"/>
    <w:semiHidden/>
    <w:rsid w:val="0032521A"/>
  </w:style>
  <w:style w:type="table" w:customStyle="1" w:styleId="1130">
    <w:name w:val="Сетка таблицы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32521A"/>
  </w:style>
  <w:style w:type="numbering" w:customStyle="1" w:styleId="2144">
    <w:name w:val="Нет списка2144"/>
    <w:next w:val="a2"/>
    <w:semiHidden/>
    <w:unhideWhenUsed/>
    <w:rsid w:val="0032521A"/>
  </w:style>
  <w:style w:type="numbering" w:customStyle="1" w:styleId="3144">
    <w:name w:val="Нет списка3144"/>
    <w:next w:val="a2"/>
    <w:semiHidden/>
    <w:unhideWhenUsed/>
    <w:rsid w:val="0032521A"/>
  </w:style>
  <w:style w:type="numbering" w:customStyle="1" w:styleId="514">
    <w:name w:val="Нет списка514"/>
    <w:next w:val="a2"/>
    <w:uiPriority w:val="99"/>
    <w:semiHidden/>
    <w:unhideWhenUsed/>
    <w:rsid w:val="0032521A"/>
  </w:style>
  <w:style w:type="numbering" w:customStyle="1" w:styleId="1214">
    <w:name w:val="Нет списка1214"/>
    <w:next w:val="a2"/>
    <w:semiHidden/>
    <w:unhideWhenUsed/>
    <w:rsid w:val="0032521A"/>
  </w:style>
  <w:style w:type="numbering" w:customStyle="1" w:styleId="2214">
    <w:name w:val="Нет списка2214"/>
    <w:next w:val="a2"/>
    <w:semiHidden/>
    <w:unhideWhenUsed/>
    <w:rsid w:val="0032521A"/>
  </w:style>
  <w:style w:type="numbering" w:customStyle="1" w:styleId="3214">
    <w:name w:val="Нет списка3214"/>
    <w:next w:val="a2"/>
    <w:semiHidden/>
    <w:unhideWhenUsed/>
    <w:rsid w:val="0032521A"/>
  </w:style>
  <w:style w:type="numbering" w:customStyle="1" w:styleId="4114">
    <w:name w:val="Нет списка4114"/>
    <w:next w:val="a2"/>
    <w:semiHidden/>
    <w:unhideWhenUsed/>
    <w:rsid w:val="0032521A"/>
  </w:style>
  <w:style w:type="numbering" w:customStyle="1" w:styleId="11214">
    <w:name w:val="Нет списка11214"/>
    <w:next w:val="a2"/>
    <w:semiHidden/>
    <w:rsid w:val="0032521A"/>
  </w:style>
  <w:style w:type="numbering" w:customStyle="1" w:styleId="111214">
    <w:name w:val="Нет списка111214"/>
    <w:next w:val="a2"/>
    <w:semiHidden/>
    <w:unhideWhenUsed/>
    <w:rsid w:val="0032521A"/>
  </w:style>
  <w:style w:type="numbering" w:customStyle="1" w:styleId="21114">
    <w:name w:val="Нет списка21114"/>
    <w:next w:val="a2"/>
    <w:semiHidden/>
    <w:unhideWhenUsed/>
    <w:rsid w:val="0032521A"/>
  </w:style>
  <w:style w:type="numbering" w:customStyle="1" w:styleId="31114">
    <w:name w:val="Нет списка31114"/>
    <w:next w:val="a2"/>
    <w:semiHidden/>
    <w:unhideWhenUsed/>
    <w:rsid w:val="0032521A"/>
  </w:style>
  <w:style w:type="numbering" w:customStyle="1" w:styleId="614">
    <w:name w:val="Нет списка614"/>
    <w:next w:val="a2"/>
    <w:uiPriority w:val="99"/>
    <w:semiHidden/>
    <w:unhideWhenUsed/>
    <w:rsid w:val="0032521A"/>
  </w:style>
  <w:style w:type="numbering" w:customStyle="1" w:styleId="1314">
    <w:name w:val="Нет списка1314"/>
    <w:next w:val="a2"/>
    <w:semiHidden/>
    <w:unhideWhenUsed/>
    <w:rsid w:val="0032521A"/>
  </w:style>
  <w:style w:type="numbering" w:customStyle="1" w:styleId="2314">
    <w:name w:val="Нет списка2314"/>
    <w:next w:val="a2"/>
    <w:semiHidden/>
    <w:unhideWhenUsed/>
    <w:rsid w:val="0032521A"/>
  </w:style>
  <w:style w:type="numbering" w:customStyle="1" w:styleId="3314">
    <w:name w:val="Нет списка3314"/>
    <w:next w:val="a2"/>
    <w:semiHidden/>
    <w:unhideWhenUsed/>
    <w:rsid w:val="0032521A"/>
  </w:style>
  <w:style w:type="numbering" w:customStyle="1" w:styleId="4214">
    <w:name w:val="Нет списка4214"/>
    <w:next w:val="a2"/>
    <w:semiHidden/>
    <w:unhideWhenUsed/>
    <w:rsid w:val="0032521A"/>
  </w:style>
  <w:style w:type="numbering" w:customStyle="1" w:styleId="11314">
    <w:name w:val="Нет списка11314"/>
    <w:next w:val="a2"/>
    <w:semiHidden/>
    <w:rsid w:val="0032521A"/>
  </w:style>
  <w:style w:type="numbering" w:customStyle="1" w:styleId="111314">
    <w:name w:val="Нет списка111314"/>
    <w:next w:val="a2"/>
    <w:semiHidden/>
    <w:unhideWhenUsed/>
    <w:rsid w:val="0032521A"/>
  </w:style>
  <w:style w:type="numbering" w:customStyle="1" w:styleId="21214">
    <w:name w:val="Нет списка21214"/>
    <w:next w:val="a2"/>
    <w:semiHidden/>
    <w:unhideWhenUsed/>
    <w:rsid w:val="0032521A"/>
  </w:style>
  <w:style w:type="numbering" w:customStyle="1" w:styleId="31214">
    <w:name w:val="Нет списка31214"/>
    <w:next w:val="a2"/>
    <w:semiHidden/>
    <w:unhideWhenUsed/>
    <w:rsid w:val="0032521A"/>
  </w:style>
  <w:style w:type="numbering" w:customStyle="1" w:styleId="714">
    <w:name w:val="Нет списка714"/>
    <w:next w:val="a2"/>
    <w:uiPriority w:val="99"/>
    <w:semiHidden/>
    <w:unhideWhenUsed/>
    <w:rsid w:val="0032521A"/>
  </w:style>
  <w:style w:type="numbering" w:customStyle="1" w:styleId="1414">
    <w:name w:val="Нет списка1414"/>
    <w:next w:val="a2"/>
    <w:semiHidden/>
    <w:unhideWhenUsed/>
    <w:rsid w:val="0032521A"/>
  </w:style>
  <w:style w:type="numbering" w:customStyle="1" w:styleId="2414">
    <w:name w:val="Нет списка2414"/>
    <w:next w:val="a2"/>
    <w:semiHidden/>
    <w:unhideWhenUsed/>
    <w:rsid w:val="0032521A"/>
  </w:style>
  <w:style w:type="numbering" w:customStyle="1" w:styleId="3414">
    <w:name w:val="Нет списка3414"/>
    <w:next w:val="a2"/>
    <w:semiHidden/>
    <w:unhideWhenUsed/>
    <w:rsid w:val="0032521A"/>
  </w:style>
  <w:style w:type="numbering" w:customStyle="1" w:styleId="4314">
    <w:name w:val="Нет списка4314"/>
    <w:next w:val="a2"/>
    <w:semiHidden/>
    <w:unhideWhenUsed/>
    <w:rsid w:val="0032521A"/>
  </w:style>
  <w:style w:type="numbering" w:customStyle="1" w:styleId="11414">
    <w:name w:val="Нет списка11414"/>
    <w:next w:val="a2"/>
    <w:semiHidden/>
    <w:rsid w:val="0032521A"/>
  </w:style>
  <w:style w:type="numbering" w:customStyle="1" w:styleId="111414">
    <w:name w:val="Нет списка111414"/>
    <w:next w:val="a2"/>
    <w:semiHidden/>
    <w:unhideWhenUsed/>
    <w:rsid w:val="0032521A"/>
  </w:style>
  <w:style w:type="numbering" w:customStyle="1" w:styleId="21314">
    <w:name w:val="Нет списка21314"/>
    <w:next w:val="a2"/>
    <w:semiHidden/>
    <w:unhideWhenUsed/>
    <w:rsid w:val="0032521A"/>
  </w:style>
  <w:style w:type="numbering" w:customStyle="1" w:styleId="31314">
    <w:name w:val="Нет списка31314"/>
    <w:next w:val="a2"/>
    <w:semiHidden/>
    <w:unhideWhenUsed/>
    <w:rsid w:val="0032521A"/>
  </w:style>
  <w:style w:type="numbering" w:customStyle="1" w:styleId="92">
    <w:name w:val="Нет списка92"/>
    <w:next w:val="a2"/>
    <w:uiPriority w:val="99"/>
    <w:semiHidden/>
    <w:unhideWhenUsed/>
    <w:rsid w:val="0032521A"/>
  </w:style>
  <w:style w:type="numbering" w:customStyle="1" w:styleId="162">
    <w:name w:val="Нет списка162"/>
    <w:next w:val="a2"/>
    <w:uiPriority w:val="99"/>
    <w:semiHidden/>
    <w:unhideWhenUsed/>
    <w:rsid w:val="0032521A"/>
  </w:style>
  <w:style w:type="table" w:customStyle="1" w:styleId="319">
    <w:name w:val="Сетка таблицы3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32521A"/>
  </w:style>
  <w:style w:type="numbering" w:customStyle="1" w:styleId="11162">
    <w:name w:val="Нет списка11162"/>
    <w:next w:val="a2"/>
    <w:semiHidden/>
    <w:unhideWhenUsed/>
    <w:rsid w:val="0032521A"/>
  </w:style>
  <w:style w:type="numbering" w:customStyle="1" w:styleId="262">
    <w:name w:val="Нет списка262"/>
    <w:next w:val="a2"/>
    <w:semiHidden/>
    <w:unhideWhenUsed/>
    <w:rsid w:val="0032521A"/>
  </w:style>
  <w:style w:type="numbering" w:customStyle="1" w:styleId="362">
    <w:name w:val="Нет списка362"/>
    <w:next w:val="a2"/>
    <w:semiHidden/>
    <w:unhideWhenUsed/>
    <w:rsid w:val="0032521A"/>
  </w:style>
  <w:style w:type="numbering" w:customStyle="1" w:styleId="452">
    <w:name w:val="Нет списка452"/>
    <w:next w:val="a2"/>
    <w:semiHidden/>
    <w:unhideWhenUsed/>
    <w:rsid w:val="0032521A"/>
  </w:style>
  <w:style w:type="numbering" w:customStyle="1" w:styleId="111132">
    <w:name w:val="Нет списка111132"/>
    <w:next w:val="a2"/>
    <w:semiHidden/>
    <w:rsid w:val="0032521A"/>
  </w:style>
  <w:style w:type="table" w:customStyle="1" w:styleId="1210">
    <w:name w:val="Сетка таблицы12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32521A"/>
  </w:style>
  <w:style w:type="numbering" w:customStyle="1" w:styleId="2152">
    <w:name w:val="Нет списка2152"/>
    <w:next w:val="a2"/>
    <w:semiHidden/>
    <w:unhideWhenUsed/>
    <w:rsid w:val="0032521A"/>
  </w:style>
  <w:style w:type="numbering" w:customStyle="1" w:styleId="3152">
    <w:name w:val="Нет списка3152"/>
    <w:next w:val="a2"/>
    <w:semiHidden/>
    <w:unhideWhenUsed/>
    <w:rsid w:val="0032521A"/>
  </w:style>
  <w:style w:type="numbering" w:customStyle="1" w:styleId="522">
    <w:name w:val="Нет списка522"/>
    <w:next w:val="a2"/>
    <w:uiPriority w:val="99"/>
    <w:semiHidden/>
    <w:unhideWhenUsed/>
    <w:rsid w:val="0032521A"/>
  </w:style>
  <w:style w:type="numbering" w:customStyle="1" w:styleId="1222">
    <w:name w:val="Нет списка1222"/>
    <w:next w:val="a2"/>
    <w:semiHidden/>
    <w:unhideWhenUsed/>
    <w:rsid w:val="0032521A"/>
  </w:style>
  <w:style w:type="numbering" w:customStyle="1" w:styleId="2222">
    <w:name w:val="Нет списка2222"/>
    <w:next w:val="a2"/>
    <w:semiHidden/>
    <w:unhideWhenUsed/>
    <w:rsid w:val="0032521A"/>
  </w:style>
  <w:style w:type="numbering" w:customStyle="1" w:styleId="3222">
    <w:name w:val="Нет списка3222"/>
    <w:next w:val="a2"/>
    <w:semiHidden/>
    <w:unhideWhenUsed/>
    <w:rsid w:val="0032521A"/>
  </w:style>
  <w:style w:type="numbering" w:customStyle="1" w:styleId="4122">
    <w:name w:val="Нет списка4122"/>
    <w:next w:val="a2"/>
    <w:semiHidden/>
    <w:unhideWhenUsed/>
    <w:rsid w:val="0032521A"/>
  </w:style>
  <w:style w:type="numbering" w:customStyle="1" w:styleId="11222">
    <w:name w:val="Нет списка11222"/>
    <w:next w:val="a2"/>
    <w:semiHidden/>
    <w:rsid w:val="0032521A"/>
  </w:style>
  <w:style w:type="numbering" w:customStyle="1" w:styleId="111222">
    <w:name w:val="Нет списка111222"/>
    <w:next w:val="a2"/>
    <w:semiHidden/>
    <w:unhideWhenUsed/>
    <w:rsid w:val="0032521A"/>
  </w:style>
  <w:style w:type="numbering" w:customStyle="1" w:styleId="21122">
    <w:name w:val="Нет списка21122"/>
    <w:next w:val="a2"/>
    <w:semiHidden/>
    <w:unhideWhenUsed/>
    <w:rsid w:val="0032521A"/>
  </w:style>
  <w:style w:type="numbering" w:customStyle="1" w:styleId="31122">
    <w:name w:val="Нет списка31122"/>
    <w:next w:val="a2"/>
    <w:semiHidden/>
    <w:unhideWhenUsed/>
    <w:rsid w:val="0032521A"/>
  </w:style>
  <w:style w:type="numbering" w:customStyle="1" w:styleId="622">
    <w:name w:val="Нет списка622"/>
    <w:next w:val="a2"/>
    <w:uiPriority w:val="99"/>
    <w:semiHidden/>
    <w:unhideWhenUsed/>
    <w:rsid w:val="0032521A"/>
  </w:style>
  <w:style w:type="numbering" w:customStyle="1" w:styleId="1322">
    <w:name w:val="Нет списка1322"/>
    <w:next w:val="a2"/>
    <w:semiHidden/>
    <w:unhideWhenUsed/>
    <w:rsid w:val="0032521A"/>
  </w:style>
  <w:style w:type="numbering" w:customStyle="1" w:styleId="2322">
    <w:name w:val="Нет списка2322"/>
    <w:next w:val="a2"/>
    <w:semiHidden/>
    <w:unhideWhenUsed/>
    <w:rsid w:val="0032521A"/>
  </w:style>
  <w:style w:type="numbering" w:customStyle="1" w:styleId="3322">
    <w:name w:val="Нет списка3322"/>
    <w:next w:val="a2"/>
    <w:semiHidden/>
    <w:unhideWhenUsed/>
    <w:rsid w:val="0032521A"/>
  </w:style>
  <w:style w:type="numbering" w:customStyle="1" w:styleId="4222">
    <w:name w:val="Нет списка4222"/>
    <w:next w:val="a2"/>
    <w:semiHidden/>
    <w:unhideWhenUsed/>
    <w:rsid w:val="0032521A"/>
  </w:style>
  <w:style w:type="numbering" w:customStyle="1" w:styleId="11322">
    <w:name w:val="Нет списка11322"/>
    <w:next w:val="a2"/>
    <w:semiHidden/>
    <w:rsid w:val="0032521A"/>
  </w:style>
  <w:style w:type="numbering" w:customStyle="1" w:styleId="111322">
    <w:name w:val="Нет списка111322"/>
    <w:next w:val="a2"/>
    <w:semiHidden/>
    <w:unhideWhenUsed/>
    <w:rsid w:val="0032521A"/>
  </w:style>
  <w:style w:type="numbering" w:customStyle="1" w:styleId="21222">
    <w:name w:val="Нет списка21222"/>
    <w:next w:val="a2"/>
    <w:semiHidden/>
    <w:unhideWhenUsed/>
    <w:rsid w:val="0032521A"/>
  </w:style>
  <w:style w:type="numbering" w:customStyle="1" w:styleId="31222">
    <w:name w:val="Нет списка31222"/>
    <w:next w:val="a2"/>
    <w:semiHidden/>
    <w:unhideWhenUsed/>
    <w:rsid w:val="0032521A"/>
  </w:style>
  <w:style w:type="numbering" w:customStyle="1" w:styleId="722">
    <w:name w:val="Нет списка722"/>
    <w:next w:val="a2"/>
    <w:uiPriority w:val="99"/>
    <w:semiHidden/>
    <w:unhideWhenUsed/>
    <w:rsid w:val="0032521A"/>
  </w:style>
  <w:style w:type="numbering" w:customStyle="1" w:styleId="1422">
    <w:name w:val="Нет списка1422"/>
    <w:next w:val="a2"/>
    <w:semiHidden/>
    <w:unhideWhenUsed/>
    <w:rsid w:val="0032521A"/>
  </w:style>
  <w:style w:type="numbering" w:customStyle="1" w:styleId="2422">
    <w:name w:val="Нет списка2422"/>
    <w:next w:val="a2"/>
    <w:semiHidden/>
    <w:unhideWhenUsed/>
    <w:rsid w:val="0032521A"/>
  </w:style>
  <w:style w:type="numbering" w:customStyle="1" w:styleId="3422">
    <w:name w:val="Нет списка3422"/>
    <w:next w:val="a2"/>
    <w:semiHidden/>
    <w:unhideWhenUsed/>
    <w:rsid w:val="0032521A"/>
  </w:style>
  <w:style w:type="numbering" w:customStyle="1" w:styleId="4322">
    <w:name w:val="Нет списка4322"/>
    <w:next w:val="a2"/>
    <w:semiHidden/>
    <w:unhideWhenUsed/>
    <w:rsid w:val="0032521A"/>
  </w:style>
  <w:style w:type="numbering" w:customStyle="1" w:styleId="11422">
    <w:name w:val="Нет списка11422"/>
    <w:next w:val="a2"/>
    <w:semiHidden/>
    <w:rsid w:val="0032521A"/>
  </w:style>
  <w:style w:type="numbering" w:customStyle="1" w:styleId="111422">
    <w:name w:val="Нет списка111422"/>
    <w:next w:val="a2"/>
    <w:semiHidden/>
    <w:unhideWhenUsed/>
    <w:rsid w:val="0032521A"/>
  </w:style>
  <w:style w:type="numbering" w:customStyle="1" w:styleId="21322">
    <w:name w:val="Нет списка21322"/>
    <w:next w:val="a2"/>
    <w:semiHidden/>
    <w:unhideWhenUsed/>
    <w:rsid w:val="0032521A"/>
  </w:style>
  <w:style w:type="numbering" w:customStyle="1" w:styleId="31322">
    <w:name w:val="Нет списка31322"/>
    <w:next w:val="a2"/>
    <w:semiHidden/>
    <w:unhideWhenUsed/>
    <w:rsid w:val="0032521A"/>
  </w:style>
  <w:style w:type="numbering" w:customStyle="1" w:styleId="812">
    <w:name w:val="Нет списка812"/>
    <w:next w:val="a2"/>
    <w:uiPriority w:val="99"/>
    <w:semiHidden/>
    <w:unhideWhenUsed/>
    <w:rsid w:val="0032521A"/>
  </w:style>
  <w:style w:type="numbering" w:customStyle="1" w:styleId="1512">
    <w:name w:val="Нет списка1512"/>
    <w:next w:val="a2"/>
    <w:uiPriority w:val="99"/>
    <w:semiHidden/>
    <w:unhideWhenUsed/>
    <w:rsid w:val="0032521A"/>
  </w:style>
  <w:style w:type="table" w:customStyle="1" w:styleId="2116">
    <w:name w:val="Сетка таблицы2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32521A"/>
  </w:style>
  <w:style w:type="numbering" w:customStyle="1" w:styleId="111512">
    <w:name w:val="Нет списка111512"/>
    <w:next w:val="a2"/>
    <w:semiHidden/>
    <w:unhideWhenUsed/>
    <w:rsid w:val="0032521A"/>
  </w:style>
  <w:style w:type="numbering" w:customStyle="1" w:styleId="2512">
    <w:name w:val="Нет списка2512"/>
    <w:next w:val="a2"/>
    <w:semiHidden/>
    <w:unhideWhenUsed/>
    <w:rsid w:val="0032521A"/>
  </w:style>
  <w:style w:type="numbering" w:customStyle="1" w:styleId="3512">
    <w:name w:val="Нет списка3512"/>
    <w:next w:val="a2"/>
    <w:semiHidden/>
    <w:unhideWhenUsed/>
    <w:rsid w:val="0032521A"/>
  </w:style>
  <w:style w:type="numbering" w:customStyle="1" w:styleId="4412">
    <w:name w:val="Нет списка4412"/>
    <w:next w:val="a2"/>
    <w:semiHidden/>
    <w:unhideWhenUsed/>
    <w:rsid w:val="0032521A"/>
  </w:style>
  <w:style w:type="numbering" w:customStyle="1" w:styleId="1111212">
    <w:name w:val="Нет списка1111212"/>
    <w:next w:val="a2"/>
    <w:semiHidden/>
    <w:rsid w:val="0032521A"/>
  </w:style>
  <w:style w:type="table" w:customStyle="1" w:styleId="11110">
    <w:name w:val="Сетка таблицы1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32521A"/>
  </w:style>
  <w:style w:type="numbering" w:customStyle="1" w:styleId="21412">
    <w:name w:val="Нет списка21412"/>
    <w:next w:val="a2"/>
    <w:semiHidden/>
    <w:unhideWhenUsed/>
    <w:rsid w:val="0032521A"/>
  </w:style>
  <w:style w:type="numbering" w:customStyle="1" w:styleId="31412">
    <w:name w:val="Нет списка31412"/>
    <w:next w:val="a2"/>
    <w:semiHidden/>
    <w:unhideWhenUsed/>
    <w:rsid w:val="0032521A"/>
  </w:style>
  <w:style w:type="numbering" w:customStyle="1" w:styleId="5112">
    <w:name w:val="Нет списка5112"/>
    <w:next w:val="a2"/>
    <w:uiPriority w:val="99"/>
    <w:semiHidden/>
    <w:unhideWhenUsed/>
    <w:rsid w:val="0032521A"/>
  </w:style>
  <w:style w:type="numbering" w:customStyle="1" w:styleId="12112">
    <w:name w:val="Нет списка12112"/>
    <w:next w:val="a2"/>
    <w:semiHidden/>
    <w:unhideWhenUsed/>
    <w:rsid w:val="0032521A"/>
  </w:style>
  <w:style w:type="numbering" w:customStyle="1" w:styleId="22112">
    <w:name w:val="Нет списка22112"/>
    <w:next w:val="a2"/>
    <w:semiHidden/>
    <w:unhideWhenUsed/>
    <w:rsid w:val="0032521A"/>
  </w:style>
  <w:style w:type="numbering" w:customStyle="1" w:styleId="32112">
    <w:name w:val="Нет списка32112"/>
    <w:next w:val="a2"/>
    <w:semiHidden/>
    <w:unhideWhenUsed/>
    <w:rsid w:val="0032521A"/>
  </w:style>
  <w:style w:type="numbering" w:customStyle="1" w:styleId="41112">
    <w:name w:val="Нет списка41112"/>
    <w:next w:val="a2"/>
    <w:semiHidden/>
    <w:unhideWhenUsed/>
    <w:rsid w:val="0032521A"/>
  </w:style>
  <w:style w:type="numbering" w:customStyle="1" w:styleId="112112">
    <w:name w:val="Нет списка112112"/>
    <w:next w:val="a2"/>
    <w:semiHidden/>
    <w:rsid w:val="0032521A"/>
  </w:style>
  <w:style w:type="numbering" w:customStyle="1" w:styleId="1112112">
    <w:name w:val="Нет списка1112112"/>
    <w:next w:val="a2"/>
    <w:semiHidden/>
    <w:unhideWhenUsed/>
    <w:rsid w:val="0032521A"/>
  </w:style>
  <w:style w:type="numbering" w:customStyle="1" w:styleId="211112">
    <w:name w:val="Нет списка211112"/>
    <w:next w:val="a2"/>
    <w:semiHidden/>
    <w:unhideWhenUsed/>
    <w:rsid w:val="0032521A"/>
  </w:style>
  <w:style w:type="numbering" w:customStyle="1" w:styleId="311112">
    <w:name w:val="Нет списка311112"/>
    <w:next w:val="a2"/>
    <w:semiHidden/>
    <w:unhideWhenUsed/>
    <w:rsid w:val="0032521A"/>
  </w:style>
  <w:style w:type="numbering" w:customStyle="1" w:styleId="6112">
    <w:name w:val="Нет списка6112"/>
    <w:next w:val="a2"/>
    <w:uiPriority w:val="99"/>
    <w:semiHidden/>
    <w:unhideWhenUsed/>
    <w:rsid w:val="0032521A"/>
  </w:style>
  <w:style w:type="numbering" w:customStyle="1" w:styleId="13112">
    <w:name w:val="Нет списка13112"/>
    <w:next w:val="a2"/>
    <w:semiHidden/>
    <w:unhideWhenUsed/>
    <w:rsid w:val="0032521A"/>
  </w:style>
  <w:style w:type="numbering" w:customStyle="1" w:styleId="23112">
    <w:name w:val="Нет списка23112"/>
    <w:next w:val="a2"/>
    <w:semiHidden/>
    <w:unhideWhenUsed/>
    <w:rsid w:val="0032521A"/>
  </w:style>
  <w:style w:type="numbering" w:customStyle="1" w:styleId="33112">
    <w:name w:val="Нет списка33112"/>
    <w:next w:val="a2"/>
    <w:semiHidden/>
    <w:unhideWhenUsed/>
    <w:rsid w:val="0032521A"/>
  </w:style>
  <w:style w:type="numbering" w:customStyle="1" w:styleId="42112">
    <w:name w:val="Нет списка42112"/>
    <w:next w:val="a2"/>
    <w:semiHidden/>
    <w:unhideWhenUsed/>
    <w:rsid w:val="0032521A"/>
  </w:style>
  <w:style w:type="numbering" w:customStyle="1" w:styleId="113112">
    <w:name w:val="Нет списка113112"/>
    <w:next w:val="a2"/>
    <w:semiHidden/>
    <w:rsid w:val="0032521A"/>
  </w:style>
  <w:style w:type="numbering" w:customStyle="1" w:styleId="1113112">
    <w:name w:val="Нет списка1113112"/>
    <w:next w:val="a2"/>
    <w:semiHidden/>
    <w:unhideWhenUsed/>
    <w:rsid w:val="0032521A"/>
  </w:style>
  <w:style w:type="numbering" w:customStyle="1" w:styleId="212112">
    <w:name w:val="Нет списка212112"/>
    <w:next w:val="a2"/>
    <w:semiHidden/>
    <w:unhideWhenUsed/>
    <w:rsid w:val="0032521A"/>
  </w:style>
  <w:style w:type="numbering" w:customStyle="1" w:styleId="312112">
    <w:name w:val="Нет списка312112"/>
    <w:next w:val="a2"/>
    <w:semiHidden/>
    <w:unhideWhenUsed/>
    <w:rsid w:val="0032521A"/>
  </w:style>
  <w:style w:type="numbering" w:customStyle="1" w:styleId="7112">
    <w:name w:val="Нет списка7112"/>
    <w:next w:val="a2"/>
    <w:uiPriority w:val="99"/>
    <w:semiHidden/>
    <w:unhideWhenUsed/>
    <w:rsid w:val="0032521A"/>
  </w:style>
  <w:style w:type="numbering" w:customStyle="1" w:styleId="14112">
    <w:name w:val="Нет списка14112"/>
    <w:next w:val="a2"/>
    <w:semiHidden/>
    <w:unhideWhenUsed/>
    <w:rsid w:val="0032521A"/>
  </w:style>
  <w:style w:type="numbering" w:customStyle="1" w:styleId="24112">
    <w:name w:val="Нет списка24112"/>
    <w:next w:val="a2"/>
    <w:semiHidden/>
    <w:unhideWhenUsed/>
    <w:rsid w:val="0032521A"/>
  </w:style>
  <w:style w:type="numbering" w:customStyle="1" w:styleId="34112">
    <w:name w:val="Нет списка34112"/>
    <w:next w:val="a2"/>
    <w:semiHidden/>
    <w:unhideWhenUsed/>
    <w:rsid w:val="0032521A"/>
  </w:style>
  <w:style w:type="numbering" w:customStyle="1" w:styleId="43112">
    <w:name w:val="Нет списка43112"/>
    <w:next w:val="a2"/>
    <w:semiHidden/>
    <w:unhideWhenUsed/>
    <w:rsid w:val="0032521A"/>
  </w:style>
  <w:style w:type="numbering" w:customStyle="1" w:styleId="114112">
    <w:name w:val="Нет списка114112"/>
    <w:next w:val="a2"/>
    <w:semiHidden/>
    <w:rsid w:val="0032521A"/>
  </w:style>
  <w:style w:type="numbering" w:customStyle="1" w:styleId="1114112">
    <w:name w:val="Нет списка1114112"/>
    <w:next w:val="a2"/>
    <w:semiHidden/>
    <w:unhideWhenUsed/>
    <w:rsid w:val="0032521A"/>
  </w:style>
  <w:style w:type="numbering" w:customStyle="1" w:styleId="213112">
    <w:name w:val="Нет списка213112"/>
    <w:next w:val="a2"/>
    <w:semiHidden/>
    <w:unhideWhenUsed/>
    <w:rsid w:val="0032521A"/>
  </w:style>
  <w:style w:type="numbering" w:customStyle="1" w:styleId="313112">
    <w:name w:val="Нет списка313112"/>
    <w:next w:val="a2"/>
    <w:semiHidden/>
    <w:unhideWhenUsed/>
    <w:rsid w:val="0032521A"/>
  </w:style>
  <w:style w:type="numbering" w:customStyle="1" w:styleId="102">
    <w:name w:val="Нет списка102"/>
    <w:next w:val="a2"/>
    <w:uiPriority w:val="99"/>
    <w:semiHidden/>
    <w:unhideWhenUsed/>
    <w:rsid w:val="0032521A"/>
  </w:style>
  <w:style w:type="numbering" w:customStyle="1" w:styleId="172">
    <w:name w:val="Нет списка172"/>
    <w:next w:val="a2"/>
    <w:uiPriority w:val="99"/>
    <w:semiHidden/>
    <w:unhideWhenUsed/>
    <w:rsid w:val="0032521A"/>
  </w:style>
  <w:style w:type="table" w:customStyle="1" w:styleId="416">
    <w:name w:val="Сетка таблицы4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32521A"/>
  </w:style>
  <w:style w:type="numbering" w:customStyle="1" w:styleId="11172">
    <w:name w:val="Нет списка11172"/>
    <w:next w:val="a2"/>
    <w:semiHidden/>
    <w:unhideWhenUsed/>
    <w:rsid w:val="0032521A"/>
  </w:style>
  <w:style w:type="numbering" w:customStyle="1" w:styleId="272">
    <w:name w:val="Нет списка272"/>
    <w:next w:val="a2"/>
    <w:semiHidden/>
    <w:unhideWhenUsed/>
    <w:rsid w:val="0032521A"/>
  </w:style>
  <w:style w:type="numbering" w:customStyle="1" w:styleId="372">
    <w:name w:val="Нет списка372"/>
    <w:next w:val="a2"/>
    <w:semiHidden/>
    <w:unhideWhenUsed/>
    <w:rsid w:val="0032521A"/>
  </w:style>
  <w:style w:type="numbering" w:customStyle="1" w:styleId="462">
    <w:name w:val="Нет списка462"/>
    <w:next w:val="a2"/>
    <w:semiHidden/>
    <w:unhideWhenUsed/>
    <w:rsid w:val="0032521A"/>
  </w:style>
  <w:style w:type="numbering" w:customStyle="1" w:styleId="111142">
    <w:name w:val="Нет списка111142"/>
    <w:next w:val="a2"/>
    <w:semiHidden/>
    <w:rsid w:val="0032521A"/>
  </w:style>
  <w:style w:type="table" w:customStyle="1" w:styleId="1310">
    <w:name w:val="Сетка таблицы13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32521A"/>
  </w:style>
  <w:style w:type="numbering" w:customStyle="1" w:styleId="2162">
    <w:name w:val="Нет списка2162"/>
    <w:next w:val="a2"/>
    <w:semiHidden/>
    <w:unhideWhenUsed/>
    <w:rsid w:val="0032521A"/>
  </w:style>
  <w:style w:type="numbering" w:customStyle="1" w:styleId="3162">
    <w:name w:val="Нет списка3162"/>
    <w:next w:val="a2"/>
    <w:semiHidden/>
    <w:unhideWhenUsed/>
    <w:rsid w:val="0032521A"/>
  </w:style>
  <w:style w:type="numbering" w:customStyle="1" w:styleId="532">
    <w:name w:val="Нет списка532"/>
    <w:next w:val="a2"/>
    <w:uiPriority w:val="99"/>
    <w:semiHidden/>
    <w:unhideWhenUsed/>
    <w:rsid w:val="0032521A"/>
  </w:style>
  <w:style w:type="numbering" w:customStyle="1" w:styleId="1232">
    <w:name w:val="Нет списка1232"/>
    <w:next w:val="a2"/>
    <w:semiHidden/>
    <w:unhideWhenUsed/>
    <w:rsid w:val="0032521A"/>
  </w:style>
  <w:style w:type="numbering" w:customStyle="1" w:styleId="2232">
    <w:name w:val="Нет списка2232"/>
    <w:next w:val="a2"/>
    <w:semiHidden/>
    <w:unhideWhenUsed/>
    <w:rsid w:val="0032521A"/>
  </w:style>
  <w:style w:type="numbering" w:customStyle="1" w:styleId="3232">
    <w:name w:val="Нет списка3232"/>
    <w:next w:val="a2"/>
    <w:semiHidden/>
    <w:unhideWhenUsed/>
    <w:rsid w:val="0032521A"/>
  </w:style>
  <w:style w:type="numbering" w:customStyle="1" w:styleId="4132">
    <w:name w:val="Нет списка4132"/>
    <w:next w:val="a2"/>
    <w:semiHidden/>
    <w:unhideWhenUsed/>
    <w:rsid w:val="0032521A"/>
  </w:style>
  <w:style w:type="numbering" w:customStyle="1" w:styleId="11232">
    <w:name w:val="Нет списка11232"/>
    <w:next w:val="a2"/>
    <w:semiHidden/>
    <w:rsid w:val="0032521A"/>
  </w:style>
  <w:style w:type="numbering" w:customStyle="1" w:styleId="111232">
    <w:name w:val="Нет списка111232"/>
    <w:next w:val="a2"/>
    <w:semiHidden/>
    <w:unhideWhenUsed/>
    <w:rsid w:val="0032521A"/>
  </w:style>
  <w:style w:type="numbering" w:customStyle="1" w:styleId="21132">
    <w:name w:val="Нет списка21132"/>
    <w:next w:val="a2"/>
    <w:semiHidden/>
    <w:unhideWhenUsed/>
    <w:rsid w:val="0032521A"/>
  </w:style>
  <w:style w:type="numbering" w:customStyle="1" w:styleId="31132">
    <w:name w:val="Нет списка31132"/>
    <w:next w:val="a2"/>
    <w:semiHidden/>
    <w:unhideWhenUsed/>
    <w:rsid w:val="0032521A"/>
  </w:style>
  <w:style w:type="numbering" w:customStyle="1" w:styleId="632">
    <w:name w:val="Нет списка632"/>
    <w:next w:val="a2"/>
    <w:uiPriority w:val="99"/>
    <w:semiHidden/>
    <w:unhideWhenUsed/>
    <w:rsid w:val="0032521A"/>
  </w:style>
  <w:style w:type="numbering" w:customStyle="1" w:styleId="1332">
    <w:name w:val="Нет списка1332"/>
    <w:next w:val="a2"/>
    <w:semiHidden/>
    <w:unhideWhenUsed/>
    <w:rsid w:val="0032521A"/>
  </w:style>
  <w:style w:type="numbering" w:customStyle="1" w:styleId="2332">
    <w:name w:val="Нет списка2332"/>
    <w:next w:val="a2"/>
    <w:semiHidden/>
    <w:unhideWhenUsed/>
    <w:rsid w:val="0032521A"/>
  </w:style>
  <w:style w:type="numbering" w:customStyle="1" w:styleId="3332">
    <w:name w:val="Нет списка3332"/>
    <w:next w:val="a2"/>
    <w:semiHidden/>
    <w:unhideWhenUsed/>
    <w:rsid w:val="0032521A"/>
  </w:style>
  <w:style w:type="numbering" w:customStyle="1" w:styleId="4232">
    <w:name w:val="Нет списка4232"/>
    <w:next w:val="a2"/>
    <w:semiHidden/>
    <w:unhideWhenUsed/>
    <w:rsid w:val="0032521A"/>
  </w:style>
  <w:style w:type="numbering" w:customStyle="1" w:styleId="11332">
    <w:name w:val="Нет списка11332"/>
    <w:next w:val="a2"/>
    <w:semiHidden/>
    <w:rsid w:val="0032521A"/>
  </w:style>
  <w:style w:type="numbering" w:customStyle="1" w:styleId="111332">
    <w:name w:val="Нет списка111332"/>
    <w:next w:val="a2"/>
    <w:semiHidden/>
    <w:unhideWhenUsed/>
    <w:rsid w:val="0032521A"/>
  </w:style>
  <w:style w:type="numbering" w:customStyle="1" w:styleId="21232">
    <w:name w:val="Нет списка21232"/>
    <w:next w:val="a2"/>
    <w:semiHidden/>
    <w:unhideWhenUsed/>
    <w:rsid w:val="0032521A"/>
  </w:style>
  <w:style w:type="numbering" w:customStyle="1" w:styleId="31232">
    <w:name w:val="Нет списка31232"/>
    <w:next w:val="a2"/>
    <w:semiHidden/>
    <w:unhideWhenUsed/>
    <w:rsid w:val="0032521A"/>
  </w:style>
  <w:style w:type="numbering" w:customStyle="1" w:styleId="732">
    <w:name w:val="Нет списка732"/>
    <w:next w:val="a2"/>
    <w:uiPriority w:val="99"/>
    <w:semiHidden/>
    <w:unhideWhenUsed/>
    <w:rsid w:val="0032521A"/>
  </w:style>
  <w:style w:type="numbering" w:customStyle="1" w:styleId="1432">
    <w:name w:val="Нет списка1432"/>
    <w:next w:val="a2"/>
    <w:semiHidden/>
    <w:unhideWhenUsed/>
    <w:rsid w:val="0032521A"/>
  </w:style>
  <w:style w:type="numbering" w:customStyle="1" w:styleId="2432">
    <w:name w:val="Нет списка2432"/>
    <w:next w:val="a2"/>
    <w:semiHidden/>
    <w:unhideWhenUsed/>
    <w:rsid w:val="0032521A"/>
  </w:style>
  <w:style w:type="numbering" w:customStyle="1" w:styleId="3432">
    <w:name w:val="Нет списка3432"/>
    <w:next w:val="a2"/>
    <w:semiHidden/>
    <w:unhideWhenUsed/>
    <w:rsid w:val="0032521A"/>
  </w:style>
  <w:style w:type="numbering" w:customStyle="1" w:styleId="4332">
    <w:name w:val="Нет списка4332"/>
    <w:next w:val="a2"/>
    <w:semiHidden/>
    <w:unhideWhenUsed/>
    <w:rsid w:val="0032521A"/>
  </w:style>
  <w:style w:type="numbering" w:customStyle="1" w:styleId="11432">
    <w:name w:val="Нет списка11432"/>
    <w:next w:val="a2"/>
    <w:semiHidden/>
    <w:rsid w:val="0032521A"/>
  </w:style>
  <w:style w:type="numbering" w:customStyle="1" w:styleId="111432">
    <w:name w:val="Нет списка111432"/>
    <w:next w:val="a2"/>
    <w:semiHidden/>
    <w:unhideWhenUsed/>
    <w:rsid w:val="0032521A"/>
  </w:style>
  <w:style w:type="numbering" w:customStyle="1" w:styleId="21332">
    <w:name w:val="Нет списка21332"/>
    <w:next w:val="a2"/>
    <w:semiHidden/>
    <w:unhideWhenUsed/>
    <w:rsid w:val="0032521A"/>
  </w:style>
  <w:style w:type="numbering" w:customStyle="1" w:styleId="31332">
    <w:name w:val="Нет списка31332"/>
    <w:next w:val="a2"/>
    <w:semiHidden/>
    <w:unhideWhenUsed/>
    <w:rsid w:val="0032521A"/>
  </w:style>
  <w:style w:type="numbering" w:customStyle="1" w:styleId="822">
    <w:name w:val="Нет списка822"/>
    <w:next w:val="a2"/>
    <w:uiPriority w:val="99"/>
    <w:semiHidden/>
    <w:unhideWhenUsed/>
    <w:rsid w:val="0032521A"/>
  </w:style>
  <w:style w:type="numbering" w:customStyle="1" w:styleId="1522">
    <w:name w:val="Нет списка1522"/>
    <w:next w:val="a2"/>
    <w:uiPriority w:val="99"/>
    <w:semiHidden/>
    <w:unhideWhenUsed/>
    <w:rsid w:val="0032521A"/>
  </w:style>
  <w:style w:type="table" w:customStyle="1" w:styleId="2215">
    <w:name w:val="Сетка таблицы22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32521A"/>
  </w:style>
  <w:style w:type="numbering" w:customStyle="1" w:styleId="111522">
    <w:name w:val="Нет списка111522"/>
    <w:next w:val="a2"/>
    <w:semiHidden/>
    <w:unhideWhenUsed/>
    <w:rsid w:val="0032521A"/>
  </w:style>
  <w:style w:type="numbering" w:customStyle="1" w:styleId="2522">
    <w:name w:val="Нет списка2522"/>
    <w:next w:val="a2"/>
    <w:semiHidden/>
    <w:unhideWhenUsed/>
    <w:rsid w:val="0032521A"/>
  </w:style>
  <w:style w:type="numbering" w:customStyle="1" w:styleId="3522">
    <w:name w:val="Нет списка3522"/>
    <w:next w:val="a2"/>
    <w:semiHidden/>
    <w:unhideWhenUsed/>
    <w:rsid w:val="0032521A"/>
  </w:style>
  <w:style w:type="numbering" w:customStyle="1" w:styleId="4422">
    <w:name w:val="Нет списка4422"/>
    <w:next w:val="a2"/>
    <w:semiHidden/>
    <w:unhideWhenUsed/>
    <w:rsid w:val="0032521A"/>
  </w:style>
  <w:style w:type="numbering" w:customStyle="1" w:styleId="1111222">
    <w:name w:val="Нет списка1111222"/>
    <w:next w:val="a2"/>
    <w:semiHidden/>
    <w:rsid w:val="0032521A"/>
  </w:style>
  <w:style w:type="table" w:customStyle="1" w:styleId="11210">
    <w:name w:val="Сетка таблицы112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32521A"/>
  </w:style>
  <w:style w:type="numbering" w:customStyle="1" w:styleId="21422">
    <w:name w:val="Нет списка21422"/>
    <w:next w:val="a2"/>
    <w:semiHidden/>
    <w:unhideWhenUsed/>
    <w:rsid w:val="0032521A"/>
  </w:style>
  <w:style w:type="numbering" w:customStyle="1" w:styleId="31422">
    <w:name w:val="Нет списка31422"/>
    <w:next w:val="a2"/>
    <w:semiHidden/>
    <w:unhideWhenUsed/>
    <w:rsid w:val="0032521A"/>
  </w:style>
  <w:style w:type="numbering" w:customStyle="1" w:styleId="5122">
    <w:name w:val="Нет списка5122"/>
    <w:next w:val="a2"/>
    <w:uiPriority w:val="99"/>
    <w:semiHidden/>
    <w:unhideWhenUsed/>
    <w:rsid w:val="0032521A"/>
  </w:style>
  <w:style w:type="numbering" w:customStyle="1" w:styleId="12122">
    <w:name w:val="Нет списка12122"/>
    <w:next w:val="a2"/>
    <w:semiHidden/>
    <w:unhideWhenUsed/>
    <w:rsid w:val="0032521A"/>
  </w:style>
  <w:style w:type="numbering" w:customStyle="1" w:styleId="22122">
    <w:name w:val="Нет списка22122"/>
    <w:next w:val="a2"/>
    <w:semiHidden/>
    <w:unhideWhenUsed/>
    <w:rsid w:val="0032521A"/>
  </w:style>
  <w:style w:type="numbering" w:customStyle="1" w:styleId="32122">
    <w:name w:val="Нет списка32122"/>
    <w:next w:val="a2"/>
    <w:semiHidden/>
    <w:unhideWhenUsed/>
    <w:rsid w:val="0032521A"/>
  </w:style>
  <w:style w:type="numbering" w:customStyle="1" w:styleId="41122">
    <w:name w:val="Нет списка41122"/>
    <w:next w:val="a2"/>
    <w:semiHidden/>
    <w:unhideWhenUsed/>
    <w:rsid w:val="0032521A"/>
  </w:style>
  <w:style w:type="numbering" w:customStyle="1" w:styleId="112122">
    <w:name w:val="Нет списка112122"/>
    <w:next w:val="a2"/>
    <w:semiHidden/>
    <w:rsid w:val="0032521A"/>
  </w:style>
  <w:style w:type="numbering" w:customStyle="1" w:styleId="1112122">
    <w:name w:val="Нет списка1112122"/>
    <w:next w:val="a2"/>
    <w:semiHidden/>
    <w:unhideWhenUsed/>
    <w:rsid w:val="0032521A"/>
  </w:style>
  <w:style w:type="numbering" w:customStyle="1" w:styleId="211122">
    <w:name w:val="Нет списка211122"/>
    <w:next w:val="a2"/>
    <w:semiHidden/>
    <w:unhideWhenUsed/>
    <w:rsid w:val="0032521A"/>
  </w:style>
  <w:style w:type="numbering" w:customStyle="1" w:styleId="311122">
    <w:name w:val="Нет списка311122"/>
    <w:next w:val="a2"/>
    <w:semiHidden/>
    <w:unhideWhenUsed/>
    <w:rsid w:val="0032521A"/>
  </w:style>
  <w:style w:type="numbering" w:customStyle="1" w:styleId="6122">
    <w:name w:val="Нет списка6122"/>
    <w:next w:val="a2"/>
    <w:uiPriority w:val="99"/>
    <w:semiHidden/>
    <w:unhideWhenUsed/>
    <w:rsid w:val="0032521A"/>
  </w:style>
  <w:style w:type="numbering" w:customStyle="1" w:styleId="13122">
    <w:name w:val="Нет списка13122"/>
    <w:next w:val="a2"/>
    <w:semiHidden/>
    <w:unhideWhenUsed/>
    <w:rsid w:val="0032521A"/>
  </w:style>
  <w:style w:type="numbering" w:customStyle="1" w:styleId="23122">
    <w:name w:val="Нет списка23122"/>
    <w:next w:val="a2"/>
    <w:semiHidden/>
    <w:unhideWhenUsed/>
    <w:rsid w:val="0032521A"/>
  </w:style>
  <w:style w:type="numbering" w:customStyle="1" w:styleId="33122">
    <w:name w:val="Нет списка33122"/>
    <w:next w:val="a2"/>
    <w:semiHidden/>
    <w:unhideWhenUsed/>
    <w:rsid w:val="0032521A"/>
  </w:style>
  <w:style w:type="numbering" w:customStyle="1" w:styleId="42122">
    <w:name w:val="Нет списка42122"/>
    <w:next w:val="a2"/>
    <w:semiHidden/>
    <w:unhideWhenUsed/>
    <w:rsid w:val="0032521A"/>
  </w:style>
  <w:style w:type="numbering" w:customStyle="1" w:styleId="113122">
    <w:name w:val="Нет списка113122"/>
    <w:next w:val="a2"/>
    <w:semiHidden/>
    <w:rsid w:val="0032521A"/>
  </w:style>
  <w:style w:type="numbering" w:customStyle="1" w:styleId="1113122">
    <w:name w:val="Нет списка1113122"/>
    <w:next w:val="a2"/>
    <w:semiHidden/>
    <w:unhideWhenUsed/>
    <w:rsid w:val="0032521A"/>
  </w:style>
  <w:style w:type="numbering" w:customStyle="1" w:styleId="212122">
    <w:name w:val="Нет списка212122"/>
    <w:next w:val="a2"/>
    <w:semiHidden/>
    <w:unhideWhenUsed/>
    <w:rsid w:val="0032521A"/>
  </w:style>
  <w:style w:type="numbering" w:customStyle="1" w:styleId="312122">
    <w:name w:val="Нет списка312122"/>
    <w:next w:val="a2"/>
    <w:semiHidden/>
    <w:unhideWhenUsed/>
    <w:rsid w:val="0032521A"/>
  </w:style>
  <w:style w:type="numbering" w:customStyle="1" w:styleId="7122">
    <w:name w:val="Нет списка7122"/>
    <w:next w:val="a2"/>
    <w:uiPriority w:val="99"/>
    <w:semiHidden/>
    <w:unhideWhenUsed/>
    <w:rsid w:val="0032521A"/>
  </w:style>
  <w:style w:type="numbering" w:customStyle="1" w:styleId="14122">
    <w:name w:val="Нет списка14122"/>
    <w:next w:val="a2"/>
    <w:semiHidden/>
    <w:unhideWhenUsed/>
    <w:rsid w:val="0032521A"/>
  </w:style>
  <w:style w:type="numbering" w:customStyle="1" w:styleId="24122">
    <w:name w:val="Нет списка24122"/>
    <w:next w:val="a2"/>
    <w:semiHidden/>
    <w:unhideWhenUsed/>
    <w:rsid w:val="0032521A"/>
  </w:style>
  <w:style w:type="numbering" w:customStyle="1" w:styleId="34122">
    <w:name w:val="Нет списка34122"/>
    <w:next w:val="a2"/>
    <w:semiHidden/>
    <w:unhideWhenUsed/>
    <w:rsid w:val="0032521A"/>
  </w:style>
  <w:style w:type="numbering" w:customStyle="1" w:styleId="43122">
    <w:name w:val="Нет списка43122"/>
    <w:next w:val="a2"/>
    <w:semiHidden/>
    <w:unhideWhenUsed/>
    <w:rsid w:val="0032521A"/>
  </w:style>
  <w:style w:type="numbering" w:customStyle="1" w:styleId="114122">
    <w:name w:val="Нет списка114122"/>
    <w:next w:val="a2"/>
    <w:semiHidden/>
    <w:rsid w:val="0032521A"/>
  </w:style>
  <w:style w:type="numbering" w:customStyle="1" w:styleId="1114122">
    <w:name w:val="Нет списка1114122"/>
    <w:next w:val="a2"/>
    <w:semiHidden/>
    <w:unhideWhenUsed/>
    <w:rsid w:val="0032521A"/>
  </w:style>
  <w:style w:type="numbering" w:customStyle="1" w:styleId="213122">
    <w:name w:val="Нет списка213122"/>
    <w:next w:val="a2"/>
    <w:semiHidden/>
    <w:unhideWhenUsed/>
    <w:rsid w:val="0032521A"/>
  </w:style>
  <w:style w:type="numbering" w:customStyle="1" w:styleId="313122">
    <w:name w:val="Нет списка313122"/>
    <w:next w:val="a2"/>
    <w:semiHidden/>
    <w:unhideWhenUsed/>
    <w:rsid w:val="0032521A"/>
  </w:style>
  <w:style w:type="numbering" w:customStyle="1" w:styleId="300">
    <w:name w:val="Нет списка30"/>
    <w:next w:val="a2"/>
    <w:uiPriority w:val="99"/>
    <w:semiHidden/>
    <w:unhideWhenUsed/>
    <w:rsid w:val="0032521A"/>
  </w:style>
  <w:style w:type="numbering" w:customStyle="1" w:styleId="1200">
    <w:name w:val="Нет списка120"/>
    <w:next w:val="a2"/>
    <w:uiPriority w:val="99"/>
    <w:semiHidden/>
    <w:unhideWhenUsed/>
    <w:rsid w:val="0032521A"/>
  </w:style>
  <w:style w:type="table" w:customStyle="1" w:styleId="66">
    <w:name w:val="Сетка таблицы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32521A"/>
  </w:style>
  <w:style w:type="numbering" w:customStyle="1" w:styleId="111100">
    <w:name w:val="Нет списка11110"/>
    <w:next w:val="a2"/>
    <w:semiHidden/>
    <w:unhideWhenUsed/>
    <w:rsid w:val="0032521A"/>
  </w:style>
  <w:style w:type="numbering" w:customStyle="1" w:styleId="2100">
    <w:name w:val="Нет списка210"/>
    <w:next w:val="a2"/>
    <w:semiHidden/>
    <w:unhideWhenUsed/>
    <w:rsid w:val="0032521A"/>
  </w:style>
  <w:style w:type="numbering" w:customStyle="1" w:styleId="3100">
    <w:name w:val="Нет списка310"/>
    <w:next w:val="a2"/>
    <w:semiHidden/>
    <w:unhideWhenUsed/>
    <w:rsid w:val="0032521A"/>
  </w:style>
  <w:style w:type="numbering" w:customStyle="1" w:styleId="49">
    <w:name w:val="Нет списка49"/>
    <w:next w:val="a2"/>
    <w:semiHidden/>
    <w:unhideWhenUsed/>
    <w:rsid w:val="0032521A"/>
  </w:style>
  <w:style w:type="numbering" w:customStyle="1" w:styleId="11117">
    <w:name w:val="Нет списка11117"/>
    <w:next w:val="a2"/>
    <w:semiHidden/>
    <w:rsid w:val="0032521A"/>
  </w:style>
  <w:style w:type="table" w:customStyle="1" w:styleId="155">
    <w:name w:val="Сетка таблицы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32521A"/>
  </w:style>
  <w:style w:type="numbering" w:customStyle="1" w:styleId="219">
    <w:name w:val="Нет списка219"/>
    <w:next w:val="a2"/>
    <w:semiHidden/>
    <w:unhideWhenUsed/>
    <w:rsid w:val="0032521A"/>
  </w:style>
  <w:style w:type="numbering" w:customStyle="1" w:styleId="3190">
    <w:name w:val="Нет списка319"/>
    <w:next w:val="a2"/>
    <w:semiHidden/>
    <w:unhideWhenUsed/>
    <w:rsid w:val="0032521A"/>
  </w:style>
  <w:style w:type="numbering" w:customStyle="1" w:styleId="56">
    <w:name w:val="Нет списка56"/>
    <w:next w:val="a2"/>
    <w:uiPriority w:val="99"/>
    <w:semiHidden/>
    <w:unhideWhenUsed/>
    <w:rsid w:val="0032521A"/>
  </w:style>
  <w:style w:type="numbering" w:customStyle="1" w:styleId="126">
    <w:name w:val="Нет списка126"/>
    <w:next w:val="a2"/>
    <w:semiHidden/>
    <w:unhideWhenUsed/>
    <w:rsid w:val="0032521A"/>
  </w:style>
  <w:style w:type="numbering" w:customStyle="1" w:styleId="226">
    <w:name w:val="Нет списка226"/>
    <w:next w:val="a2"/>
    <w:semiHidden/>
    <w:unhideWhenUsed/>
    <w:rsid w:val="0032521A"/>
  </w:style>
  <w:style w:type="numbering" w:customStyle="1" w:styleId="326">
    <w:name w:val="Нет списка326"/>
    <w:next w:val="a2"/>
    <w:semiHidden/>
    <w:unhideWhenUsed/>
    <w:rsid w:val="0032521A"/>
  </w:style>
  <w:style w:type="numbering" w:customStyle="1" w:styleId="4160">
    <w:name w:val="Нет списка416"/>
    <w:next w:val="a2"/>
    <w:semiHidden/>
    <w:unhideWhenUsed/>
    <w:rsid w:val="0032521A"/>
  </w:style>
  <w:style w:type="numbering" w:customStyle="1" w:styleId="1126">
    <w:name w:val="Нет списка1126"/>
    <w:next w:val="a2"/>
    <w:semiHidden/>
    <w:rsid w:val="0032521A"/>
  </w:style>
  <w:style w:type="numbering" w:customStyle="1" w:styleId="11126">
    <w:name w:val="Нет списка11126"/>
    <w:next w:val="a2"/>
    <w:semiHidden/>
    <w:unhideWhenUsed/>
    <w:rsid w:val="0032521A"/>
  </w:style>
  <w:style w:type="numbering" w:customStyle="1" w:styleId="21160">
    <w:name w:val="Нет списка2116"/>
    <w:next w:val="a2"/>
    <w:semiHidden/>
    <w:unhideWhenUsed/>
    <w:rsid w:val="0032521A"/>
  </w:style>
  <w:style w:type="numbering" w:customStyle="1" w:styleId="3116">
    <w:name w:val="Нет списка3116"/>
    <w:next w:val="a2"/>
    <w:semiHidden/>
    <w:unhideWhenUsed/>
    <w:rsid w:val="0032521A"/>
  </w:style>
  <w:style w:type="numbering" w:customStyle="1" w:styleId="660">
    <w:name w:val="Нет списка66"/>
    <w:next w:val="a2"/>
    <w:uiPriority w:val="99"/>
    <w:semiHidden/>
    <w:unhideWhenUsed/>
    <w:rsid w:val="0032521A"/>
  </w:style>
  <w:style w:type="numbering" w:customStyle="1" w:styleId="136">
    <w:name w:val="Нет списка136"/>
    <w:next w:val="a2"/>
    <w:semiHidden/>
    <w:unhideWhenUsed/>
    <w:rsid w:val="0032521A"/>
  </w:style>
  <w:style w:type="numbering" w:customStyle="1" w:styleId="2360">
    <w:name w:val="Нет списка236"/>
    <w:next w:val="a2"/>
    <w:semiHidden/>
    <w:unhideWhenUsed/>
    <w:rsid w:val="0032521A"/>
  </w:style>
  <w:style w:type="numbering" w:customStyle="1" w:styleId="336">
    <w:name w:val="Нет списка336"/>
    <w:next w:val="a2"/>
    <w:semiHidden/>
    <w:unhideWhenUsed/>
    <w:rsid w:val="0032521A"/>
  </w:style>
  <w:style w:type="numbering" w:customStyle="1" w:styleId="426">
    <w:name w:val="Нет списка426"/>
    <w:next w:val="a2"/>
    <w:semiHidden/>
    <w:unhideWhenUsed/>
    <w:rsid w:val="0032521A"/>
  </w:style>
  <w:style w:type="numbering" w:customStyle="1" w:styleId="1136">
    <w:name w:val="Нет списка1136"/>
    <w:next w:val="a2"/>
    <w:semiHidden/>
    <w:rsid w:val="0032521A"/>
  </w:style>
  <w:style w:type="numbering" w:customStyle="1" w:styleId="11136">
    <w:name w:val="Нет списка11136"/>
    <w:next w:val="a2"/>
    <w:semiHidden/>
    <w:unhideWhenUsed/>
    <w:rsid w:val="0032521A"/>
  </w:style>
  <w:style w:type="numbering" w:customStyle="1" w:styleId="2126">
    <w:name w:val="Нет списка2126"/>
    <w:next w:val="a2"/>
    <w:semiHidden/>
    <w:unhideWhenUsed/>
    <w:rsid w:val="0032521A"/>
  </w:style>
  <w:style w:type="numbering" w:customStyle="1" w:styleId="3126">
    <w:name w:val="Нет списка3126"/>
    <w:next w:val="a2"/>
    <w:semiHidden/>
    <w:unhideWhenUsed/>
    <w:rsid w:val="0032521A"/>
  </w:style>
  <w:style w:type="numbering" w:customStyle="1" w:styleId="76">
    <w:name w:val="Нет списка76"/>
    <w:next w:val="a2"/>
    <w:uiPriority w:val="99"/>
    <w:semiHidden/>
    <w:unhideWhenUsed/>
    <w:rsid w:val="0032521A"/>
  </w:style>
  <w:style w:type="numbering" w:customStyle="1" w:styleId="146">
    <w:name w:val="Нет списка146"/>
    <w:next w:val="a2"/>
    <w:semiHidden/>
    <w:unhideWhenUsed/>
    <w:rsid w:val="0032521A"/>
  </w:style>
  <w:style w:type="numbering" w:customStyle="1" w:styleId="246">
    <w:name w:val="Нет списка246"/>
    <w:next w:val="a2"/>
    <w:semiHidden/>
    <w:unhideWhenUsed/>
    <w:rsid w:val="0032521A"/>
  </w:style>
  <w:style w:type="numbering" w:customStyle="1" w:styleId="346">
    <w:name w:val="Нет списка346"/>
    <w:next w:val="a2"/>
    <w:semiHidden/>
    <w:unhideWhenUsed/>
    <w:rsid w:val="0032521A"/>
  </w:style>
  <w:style w:type="numbering" w:customStyle="1" w:styleId="436">
    <w:name w:val="Нет списка436"/>
    <w:next w:val="a2"/>
    <w:semiHidden/>
    <w:unhideWhenUsed/>
    <w:rsid w:val="0032521A"/>
  </w:style>
  <w:style w:type="numbering" w:customStyle="1" w:styleId="1146">
    <w:name w:val="Нет списка1146"/>
    <w:next w:val="a2"/>
    <w:semiHidden/>
    <w:rsid w:val="0032521A"/>
  </w:style>
  <w:style w:type="numbering" w:customStyle="1" w:styleId="11146">
    <w:name w:val="Нет списка11146"/>
    <w:next w:val="a2"/>
    <w:semiHidden/>
    <w:unhideWhenUsed/>
    <w:rsid w:val="0032521A"/>
  </w:style>
  <w:style w:type="numbering" w:customStyle="1" w:styleId="2136">
    <w:name w:val="Нет списка2136"/>
    <w:next w:val="a2"/>
    <w:semiHidden/>
    <w:unhideWhenUsed/>
    <w:rsid w:val="0032521A"/>
  </w:style>
  <w:style w:type="numbering" w:customStyle="1" w:styleId="3136">
    <w:name w:val="Нет списка3136"/>
    <w:next w:val="a2"/>
    <w:semiHidden/>
    <w:unhideWhenUsed/>
    <w:rsid w:val="0032521A"/>
  </w:style>
  <w:style w:type="numbering" w:customStyle="1" w:styleId="85">
    <w:name w:val="Нет списка85"/>
    <w:next w:val="a2"/>
    <w:uiPriority w:val="99"/>
    <w:semiHidden/>
    <w:unhideWhenUsed/>
    <w:rsid w:val="0032521A"/>
  </w:style>
  <w:style w:type="numbering" w:customStyle="1" w:styleId="1550">
    <w:name w:val="Нет списка155"/>
    <w:next w:val="a2"/>
    <w:uiPriority w:val="99"/>
    <w:semiHidden/>
    <w:unhideWhenUsed/>
    <w:rsid w:val="0032521A"/>
  </w:style>
  <w:style w:type="table" w:customStyle="1" w:styleId="247">
    <w:name w:val="Сетка таблицы2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32521A"/>
  </w:style>
  <w:style w:type="numbering" w:customStyle="1" w:styleId="11155">
    <w:name w:val="Нет списка11155"/>
    <w:next w:val="a2"/>
    <w:semiHidden/>
    <w:unhideWhenUsed/>
    <w:rsid w:val="0032521A"/>
  </w:style>
  <w:style w:type="numbering" w:customStyle="1" w:styleId="255">
    <w:name w:val="Нет списка255"/>
    <w:next w:val="a2"/>
    <w:semiHidden/>
    <w:unhideWhenUsed/>
    <w:rsid w:val="0032521A"/>
  </w:style>
  <w:style w:type="numbering" w:customStyle="1" w:styleId="355">
    <w:name w:val="Нет списка355"/>
    <w:next w:val="a2"/>
    <w:semiHidden/>
    <w:unhideWhenUsed/>
    <w:rsid w:val="0032521A"/>
  </w:style>
  <w:style w:type="numbering" w:customStyle="1" w:styleId="445">
    <w:name w:val="Нет списка445"/>
    <w:next w:val="a2"/>
    <w:semiHidden/>
    <w:unhideWhenUsed/>
    <w:rsid w:val="0032521A"/>
  </w:style>
  <w:style w:type="numbering" w:customStyle="1" w:styleId="111125">
    <w:name w:val="Нет списка111125"/>
    <w:next w:val="a2"/>
    <w:semiHidden/>
    <w:rsid w:val="0032521A"/>
  </w:style>
  <w:style w:type="table" w:customStyle="1" w:styleId="1140">
    <w:name w:val="Сетка таблицы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32521A"/>
  </w:style>
  <w:style w:type="numbering" w:customStyle="1" w:styleId="2145">
    <w:name w:val="Нет списка2145"/>
    <w:next w:val="a2"/>
    <w:semiHidden/>
    <w:unhideWhenUsed/>
    <w:rsid w:val="0032521A"/>
  </w:style>
  <w:style w:type="numbering" w:customStyle="1" w:styleId="3145">
    <w:name w:val="Нет списка3145"/>
    <w:next w:val="a2"/>
    <w:semiHidden/>
    <w:unhideWhenUsed/>
    <w:rsid w:val="0032521A"/>
  </w:style>
  <w:style w:type="numbering" w:customStyle="1" w:styleId="515">
    <w:name w:val="Нет списка515"/>
    <w:next w:val="a2"/>
    <w:uiPriority w:val="99"/>
    <w:semiHidden/>
    <w:unhideWhenUsed/>
    <w:rsid w:val="0032521A"/>
  </w:style>
  <w:style w:type="numbering" w:customStyle="1" w:styleId="1215">
    <w:name w:val="Нет списка1215"/>
    <w:next w:val="a2"/>
    <w:semiHidden/>
    <w:unhideWhenUsed/>
    <w:rsid w:val="0032521A"/>
  </w:style>
  <w:style w:type="numbering" w:customStyle="1" w:styleId="22150">
    <w:name w:val="Нет списка2215"/>
    <w:next w:val="a2"/>
    <w:semiHidden/>
    <w:unhideWhenUsed/>
    <w:rsid w:val="0032521A"/>
  </w:style>
  <w:style w:type="numbering" w:customStyle="1" w:styleId="3215">
    <w:name w:val="Нет списка3215"/>
    <w:next w:val="a2"/>
    <w:semiHidden/>
    <w:unhideWhenUsed/>
    <w:rsid w:val="0032521A"/>
  </w:style>
  <w:style w:type="numbering" w:customStyle="1" w:styleId="4115">
    <w:name w:val="Нет списка4115"/>
    <w:next w:val="a2"/>
    <w:semiHidden/>
    <w:unhideWhenUsed/>
    <w:rsid w:val="0032521A"/>
  </w:style>
  <w:style w:type="numbering" w:customStyle="1" w:styleId="11215">
    <w:name w:val="Нет списка11215"/>
    <w:next w:val="a2"/>
    <w:semiHidden/>
    <w:rsid w:val="0032521A"/>
  </w:style>
  <w:style w:type="numbering" w:customStyle="1" w:styleId="111215">
    <w:name w:val="Нет списка111215"/>
    <w:next w:val="a2"/>
    <w:semiHidden/>
    <w:unhideWhenUsed/>
    <w:rsid w:val="0032521A"/>
  </w:style>
  <w:style w:type="numbering" w:customStyle="1" w:styleId="21115">
    <w:name w:val="Нет списка21115"/>
    <w:next w:val="a2"/>
    <w:semiHidden/>
    <w:unhideWhenUsed/>
    <w:rsid w:val="0032521A"/>
  </w:style>
  <w:style w:type="numbering" w:customStyle="1" w:styleId="31115">
    <w:name w:val="Нет списка31115"/>
    <w:next w:val="a2"/>
    <w:semiHidden/>
    <w:unhideWhenUsed/>
    <w:rsid w:val="0032521A"/>
  </w:style>
  <w:style w:type="numbering" w:customStyle="1" w:styleId="615">
    <w:name w:val="Нет списка615"/>
    <w:next w:val="a2"/>
    <w:uiPriority w:val="99"/>
    <w:semiHidden/>
    <w:unhideWhenUsed/>
    <w:rsid w:val="0032521A"/>
  </w:style>
  <w:style w:type="numbering" w:customStyle="1" w:styleId="1315">
    <w:name w:val="Нет списка1315"/>
    <w:next w:val="a2"/>
    <w:semiHidden/>
    <w:unhideWhenUsed/>
    <w:rsid w:val="0032521A"/>
  </w:style>
  <w:style w:type="numbering" w:customStyle="1" w:styleId="2315">
    <w:name w:val="Нет списка2315"/>
    <w:next w:val="a2"/>
    <w:semiHidden/>
    <w:unhideWhenUsed/>
    <w:rsid w:val="0032521A"/>
  </w:style>
  <w:style w:type="numbering" w:customStyle="1" w:styleId="3315">
    <w:name w:val="Нет списка3315"/>
    <w:next w:val="a2"/>
    <w:semiHidden/>
    <w:unhideWhenUsed/>
    <w:rsid w:val="0032521A"/>
  </w:style>
  <w:style w:type="numbering" w:customStyle="1" w:styleId="4215">
    <w:name w:val="Нет списка4215"/>
    <w:next w:val="a2"/>
    <w:semiHidden/>
    <w:unhideWhenUsed/>
    <w:rsid w:val="0032521A"/>
  </w:style>
  <w:style w:type="numbering" w:customStyle="1" w:styleId="11315">
    <w:name w:val="Нет списка11315"/>
    <w:next w:val="a2"/>
    <w:semiHidden/>
    <w:rsid w:val="0032521A"/>
  </w:style>
  <w:style w:type="numbering" w:customStyle="1" w:styleId="111315">
    <w:name w:val="Нет списка111315"/>
    <w:next w:val="a2"/>
    <w:semiHidden/>
    <w:unhideWhenUsed/>
    <w:rsid w:val="0032521A"/>
  </w:style>
  <w:style w:type="numbering" w:customStyle="1" w:styleId="21215">
    <w:name w:val="Нет списка21215"/>
    <w:next w:val="a2"/>
    <w:semiHidden/>
    <w:unhideWhenUsed/>
    <w:rsid w:val="0032521A"/>
  </w:style>
  <w:style w:type="numbering" w:customStyle="1" w:styleId="31215">
    <w:name w:val="Нет списка31215"/>
    <w:next w:val="a2"/>
    <w:semiHidden/>
    <w:unhideWhenUsed/>
    <w:rsid w:val="0032521A"/>
  </w:style>
  <w:style w:type="numbering" w:customStyle="1" w:styleId="715">
    <w:name w:val="Нет списка715"/>
    <w:next w:val="a2"/>
    <w:uiPriority w:val="99"/>
    <w:semiHidden/>
    <w:unhideWhenUsed/>
    <w:rsid w:val="0032521A"/>
  </w:style>
  <w:style w:type="numbering" w:customStyle="1" w:styleId="1415">
    <w:name w:val="Нет списка1415"/>
    <w:next w:val="a2"/>
    <w:semiHidden/>
    <w:unhideWhenUsed/>
    <w:rsid w:val="0032521A"/>
  </w:style>
  <w:style w:type="numbering" w:customStyle="1" w:styleId="2415">
    <w:name w:val="Нет списка2415"/>
    <w:next w:val="a2"/>
    <w:semiHidden/>
    <w:unhideWhenUsed/>
    <w:rsid w:val="0032521A"/>
  </w:style>
  <w:style w:type="numbering" w:customStyle="1" w:styleId="3415">
    <w:name w:val="Нет списка3415"/>
    <w:next w:val="a2"/>
    <w:semiHidden/>
    <w:unhideWhenUsed/>
    <w:rsid w:val="0032521A"/>
  </w:style>
  <w:style w:type="numbering" w:customStyle="1" w:styleId="4315">
    <w:name w:val="Нет списка4315"/>
    <w:next w:val="a2"/>
    <w:semiHidden/>
    <w:unhideWhenUsed/>
    <w:rsid w:val="0032521A"/>
  </w:style>
  <w:style w:type="numbering" w:customStyle="1" w:styleId="11415">
    <w:name w:val="Нет списка11415"/>
    <w:next w:val="a2"/>
    <w:semiHidden/>
    <w:rsid w:val="0032521A"/>
  </w:style>
  <w:style w:type="numbering" w:customStyle="1" w:styleId="111415">
    <w:name w:val="Нет списка111415"/>
    <w:next w:val="a2"/>
    <w:semiHidden/>
    <w:unhideWhenUsed/>
    <w:rsid w:val="0032521A"/>
  </w:style>
  <w:style w:type="numbering" w:customStyle="1" w:styleId="21315">
    <w:name w:val="Нет списка21315"/>
    <w:next w:val="a2"/>
    <w:semiHidden/>
    <w:unhideWhenUsed/>
    <w:rsid w:val="0032521A"/>
  </w:style>
  <w:style w:type="numbering" w:customStyle="1" w:styleId="31315">
    <w:name w:val="Нет списка31315"/>
    <w:next w:val="a2"/>
    <w:semiHidden/>
    <w:unhideWhenUsed/>
    <w:rsid w:val="0032521A"/>
  </w:style>
  <w:style w:type="numbering" w:customStyle="1" w:styleId="93">
    <w:name w:val="Нет списка93"/>
    <w:next w:val="a2"/>
    <w:uiPriority w:val="99"/>
    <w:semiHidden/>
    <w:unhideWhenUsed/>
    <w:rsid w:val="0032521A"/>
  </w:style>
  <w:style w:type="numbering" w:customStyle="1" w:styleId="163">
    <w:name w:val="Нет списка163"/>
    <w:next w:val="a2"/>
    <w:uiPriority w:val="99"/>
    <w:semiHidden/>
    <w:unhideWhenUsed/>
    <w:rsid w:val="0032521A"/>
  </w:style>
  <w:style w:type="table" w:customStyle="1" w:styleId="327">
    <w:name w:val="Сетка таблицы3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32521A"/>
  </w:style>
  <w:style w:type="numbering" w:customStyle="1" w:styleId="11163">
    <w:name w:val="Нет списка11163"/>
    <w:next w:val="a2"/>
    <w:semiHidden/>
    <w:unhideWhenUsed/>
    <w:rsid w:val="0032521A"/>
  </w:style>
  <w:style w:type="numbering" w:customStyle="1" w:styleId="263">
    <w:name w:val="Нет списка263"/>
    <w:next w:val="a2"/>
    <w:semiHidden/>
    <w:unhideWhenUsed/>
    <w:rsid w:val="0032521A"/>
  </w:style>
  <w:style w:type="numbering" w:customStyle="1" w:styleId="363">
    <w:name w:val="Нет списка363"/>
    <w:next w:val="a2"/>
    <w:semiHidden/>
    <w:unhideWhenUsed/>
    <w:rsid w:val="0032521A"/>
  </w:style>
  <w:style w:type="numbering" w:customStyle="1" w:styleId="453">
    <w:name w:val="Нет списка453"/>
    <w:next w:val="a2"/>
    <w:semiHidden/>
    <w:unhideWhenUsed/>
    <w:rsid w:val="0032521A"/>
  </w:style>
  <w:style w:type="numbering" w:customStyle="1" w:styleId="111133">
    <w:name w:val="Нет списка111133"/>
    <w:next w:val="a2"/>
    <w:semiHidden/>
    <w:rsid w:val="0032521A"/>
  </w:style>
  <w:style w:type="table" w:customStyle="1" w:styleId="1223">
    <w:name w:val="Сетка таблицы12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32521A"/>
  </w:style>
  <w:style w:type="numbering" w:customStyle="1" w:styleId="2153">
    <w:name w:val="Нет списка2153"/>
    <w:next w:val="a2"/>
    <w:semiHidden/>
    <w:unhideWhenUsed/>
    <w:rsid w:val="0032521A"/>
  </w:style>
  <w:style w:type="numbering" w:customStyle="1" w:styleId="3153">
    <w:name w:val="Нет списка3153"/>
    <w:next w:val="a2"/>
    <w:semiHidden/>
    <w:unhideWhenUsed/>
    <w:rsid w:val="0032521A"/>
  </w:style>
  <w:style w:type="numbering" w:customStyle="1" w:styleId="523">
    <w:name w:val="Нет списка523"/>
    <w:next w:val="a2"/>
    <w:uiPriority w:val="99"/>
    <w:semiHidden/>
    <w:unhideWhenUsed/>
    <w:rsid w:val="0032521A"/>
  </w:style>
  <w:style w:type="numbering" w:customStyle="1" w:styleId="12230">
    <w:name w:val="Нет списка1223"/>
    <w:next w:val="a2"/>
    <w:semiHidden/>
    <w:unhideWhenUsed/>
    <w:rsid w:val="0032521A"/>
  </w:style>
  <w:style w:type="numbering" w:customStyle="1" w:styleId="2223">
    <w:name w:val="Нет списка2223"/>
    <w:next w:val="a2"/>
    <w:semiHidden/>
    <w:unhideWhenUsed/>
    <w:rsid w:val="0032521A"/>
  </w:style>
  <w:style w:type="numbering" w:customStyle="1" w:styleId="3223">
    <w:name w:val="Нет списка3223"/>
    <w:next w:val="a2"/>
    <w:semiHidden/>
    <w:unhideWhenUsed/>
    <w:rsid w:val="0032521A"/>
  </w:style>
  <w:style w:type="numbering" w:customStyle="1" w:styleId="4123">
    <w:name w:val="Нет списка4123"/>
    <w:next w:val="a2"/>
    <w:semiHidden/>
    <w:unhideWhenUsed/>
    <w:rsid w:val="0032521A"/>
  </w:style>
  <w:style w:type="numbering" w:customStyle="1" w:styleId="11223">
    <w:name w:val="Нет списка11223"/>
    <w:next w:val="a2"/>
    <w:semiHidden/>
    <w:rsid w:val="0032521A"/>
  </w:style>
  <w:style w:type="numbering" w:customStyle="1" w:styleId="111223">
    <w:name w:val="Нет списка111223"/>
    <w:next w:val="a2"/>
    <w:semiHidden/>
    <w:unhideWhenUsed/>
    <w:rsid w:val="0032521A"/>
  </w:style>
  <w:style w:type="numbering" w:customStyle="1" w:styleId="21123">
    <w:name w:val="Нет списка21123"/>
    <w:next w:val="a2"/>
    <w:semiHidden/>
    <w:unhideWhenUsed/>
    <w:rsid w:val="0032521A"/>
  </w:style>
  <w:style w:type="numbering" w:customStyle="1" w:styleId="31123">
    <w:name w:val="Нет списка31123"/>
    <w:next w:val="a2"/>
    <w:semiHidden/>
    <w:unhideWhenUsed/>
    <w:rsid w:val="0032521A"/>
  </w:style>
  <w:style w:type="numbering" w:customStyle="1" w:styleId="623">
    <w:name w:val="Нет списка623"/>
    <w:next w:val="a2"/>
    <w:uiPriority w:val="99"/>
    <w:semiHidden/>
    <w:unhideWhenUsed/>
    <w:rsid w:val="0032521A"/>
  </w:style>
  <w:style w:type="numbering" w:customStyle="1" w:styleId="1323">
    <w:name w:val="Нет списка1323"/>
    <w:next w:val="a2"/>
    <w:semiHidden/>
    <w:unhideWhenUsed/>
    <w:rsid w:val="0032521A"/>
  </w:style>
  <w:style w:type="numbering" w:customStyle="1" w:styleId="2323">
    <w:name w:val="Нет списка2323"/>
    <w:next w:val="a2"/>
    <w:semiHidden/>
    <w:unhideWhenUsed/>
    <w:rsid w:val="0032521A"/>
  </w:style>
  <w:style w:type="numbering" w:customStyle="1" w:styleId="3323">
    <w:name w:val="Нет списка3323"/>
    <w:next w:val="a2"/>
    <w:semiHidden/>
    <w:unhideWhenUsed/>
    <w:rsid w:val="0032521A"/>
  </w:style>
  <w:style w:type="numbering" w:customStyle="1" w:styleId="4223">
    <w:name w:val="Нет списка4223"/>
    <w:next w:val="a2"/>
    <w:semiHidden/>
    <w:unhideWhenUsed/>
    <w:rsid w:val="0032521A"/>
  </w:style>
  <w:style w:type="numbering" w:customStyle="1" w:styleId="11323">
    <w:name w:val="Нет списка11323"/>
    <w:next w:val="a2"/>
    <w:semiHidden/>
    <w:rsid w:val="0032521A"/>
  </w:style>
  <w:style w:type="numbering" w:customStyle="1" w:styleId="111323">
    <w:name w:val="Нет списка111323"/>
    <w:next w:val="a2"/>
    <w:semiHidden/>
    <w:unhideWhenUsed/>
    <w:rsid w:val="0032521A"/>
  </w:style>
  <w:style w:type="numbering" w:customStyle="1" w:styleId="21223">
    <w:name w:val="Нет списка21223"/>
    <w:next w:val="a2"/>
    <w:semiHidden/>
    <w:unhideWhenUsed/>
    <w:rsid w:val="0032521A"/>
  </w:style>
  <w:style w:type="numbering" w:customStyle="1" w:styleId="31223">
    <w:name w:val="Нет списка31223"/>
    <w:next w:val="a2"/>
    <w:semiHidden/>
    <w:unhideWhenUsed/>
    <w:rsid w:val="0032521A"/>
  </w:style>
  <w:style w:type="numbering" w:customStyle="1" w:styleId="723">
    <w:name w:val="Нет списка723"/>
    <w:next w:val="a2"/>
    <w:uiPriority w:val="99"/>
    <w:semiHidden/>
    <w:unhideWhenUsed/>
    <w:rsid w:val="0032521A"/>
  </w:style>
  <w:style w:type="numbering" w:customStyle="1" w:styleId="1423">
    <w:name w:val="Нет списка1423"/>
    <w:next w:val="a2"/>
    <w:semiHidden/>
    <w:unhideWhenUsed/>
    <w:rsid w:val="0032521A"/>
  </w:style>
  <w:style w:type="numbering" w:customStyle="1" w:styleId="2423">
    <w:name w:val="Нет списка2423"/>
    <w:next w:val="a2"/>
    <w:semiHidden/>
    <w:unhideWhenUsed/>
    <w:rsid w:val="0032521A"/>
  </w:style>
  <w:style w:type="numbering" w:customStyle="1" w:styleId="3423">
    <w:name w:val="Нет списка3423"/>
    <w:next w:val="a2"/>
    <w:semiHidden/>
    <w:unhideWhenUsed/>
    <w:rsid w:val="0032521A"/>
  </w:style>
  <w:style w:type="numbering" w:customStyle="1" w:styleId="4323">
    <w:name w:val="Нет списка4323"/>
    <w:next w:val="a2"/>
    <w:semiHidden/>
    <w:unhideWhenUsed/>
    <w:rsid w:val="0032521A"/>
  </w:style>
  <w:style w:type="numbering" w:customStyle="1" w:styleId="11423">
    <w:name w:val="Нет списка11423"/>
    <w:next w:val="a2"/>
    <w:semiHidden/>
    <w:rsid w:val="0032521A"/>
  </w:style>
  <w:style w:type="numbering" w:customStyle="1" w:styleId="111423">
    <w:name w:val="Нет списка111423"/>
    <w:next w:val="a2"/>
    <w:semiHidden/>
    <w:unhideWhenUsed/>
    <w:rsid w:val="0032521A"/>
  </w:style>
  <w:style w:type="numbering" w:customStyle="1" w:styleId="21323">
    <w:name w:val="Нет списка21323"/>
    <w:next w:val="a2"/>
    <w:semiHidden/>
    <w:unhideWhenUsed/>
    <w:rsid w:val="0032521A"/>
  </w:style>
  <w:style w:type="numbering" w:customStyle="1" w:styleId="31323">
    <w:name w:val="Нет списка31323"/>
    <w:next w:val="a2"/>
    <w:semiHidden/>
    <w:unhideWhenUsed/>
    <w:rsid w:val="0032521A"/>
  </w:style>
  <w:style w:type="numbering" w:customStyle="1" w:styleId="813">
    <w:name w:val="Нет списка813"/>
    <w:next w:val="a2"/>
    <w:uiPriority w:val="99"/>
    <w:semiHidden/>
    <w:unhideWhenUsed/>
    <w:rsid w:val="0032521A"/>
  </w:style>
  <w:style w:type="numbering" w:customStyle="1" w:styleId="1513">
    <w:name w:val="Нет списка1513"/>
    <w:next w:val="a2"/>
    <w:uiPriority w:val="99"/>
    <w:semiHidden/>
    <w:unhideWhenUsed/>
    <w:rsid w:val="0032521A"/>
  </w:style>
  <w:style w:type="table" w:customStyle="1" w:styleId="2127">
    <w:name w:val="Сетка таблицы2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32521A"/>
  </w:style>
  <w:style w:type="numbering" w:customStyle="1" w:styleId="111513">
    <w:name w:val="Нет списка111513"/>
    <w:next w:val="a2"/>
    <w:semiHidden/>
    <w:unhideWhenUsed/>
    <w:rsid w:val="0032521A"/>
  </w:style>
  <w:style w:type="numbering" w:customStyle="1" w:styleId="2513">
    <w:name w:val="Нет списка2513"/>
    <w:next w:val="a2"/>
    <w:semiHidden/>
    <w:unhideWhenUsed/>
    <w:rsid w:val="0032521A"/>
  </w:style>
  <w:style w:type="numbering" w:customStyle="1" w:styleId="3513">
    <w:name w:val="Нет списка3513"/>
    <w:next w:val="a2"/>
    <w:semiHidden/>
    <w:unhideWhenUsed/>
    <w:rsid w:val="0032521A"/>
  </w:style>
  <w:style w:type="numbering" w:customStyle="1" w:styleId="4413">
    <w:name w:val="Нет списка4413"/>
    <w:next w:val="a2"/>
    <w:semiHidden/>
    <w:unhideWhenUsed/>
    <w:rsid w:val="0032521A"/>
  </w:style>
  <w:style w:type="numbering" w:customStyle="1" w:styleId="1111213">
    <w:name w:val="Нет списка1111213"/>
    <w:next w:val="a2"/>
    <w:semiHidden/>
    <w:rsid w:val="0032521A"/>
  </w:style>
  <w:style w:type="table" w:customStyle="1" w:styleId="11120">
    <w:name w:val="Сетка таблицы1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32521A"/>
  </w:style>
  <w:style w:type="numbering" w:customStyle="1" w:styleId="21413">
    <w:name w:val="Нет списка21413"/>
    <w:next w:val="a2"/>
    <w:semiHidden/>
    <w:unhideWhenUsed/>
    <w:rsid w:val="0032521A"/>
  </w:style>
  <w:style w:type="numbering" w:customStyle="1" w:styleId="31413">
    <w:name w:val="Нет списка31413"/>
    <w:next w:val="a2"/>
    <w:semiHidden/>
    <w:unhideWhenUsed/>
    <w:rsid w:val="0032521A"/>
  </w:style>
  <w:style w:type="numbering" w:customStyle="1" w:styleId="5113">
    <w:name w:val="Нет списка5113"/>
    <w:next w:val="a2"/>
    <w:uiPriority w:val="99"/>
    <w:semiHidden/>
    <w:unhideWhenUsed/>
    <w:rsid w:val="0032521A"/>
  </w:style>
  <w:style w:type="numbering" w:customStyle="1" w:styleId="12113">
    <w:name w:val="Нет списка12113"/>
    <w:next w:val="a2"/>
    <w:semiHidden/>
    <w:unhideWhenUsed/>
    <w:rsid w:val="0032521A"/>
  </w:style>
  <w:style w:type="numbering" w:customStyle="1" w:styleId="22113">
    <w:name w:val="Нет списка22113"/>
    <w:next w:val="a2"/>
    <w:semiHidden/>
    <w:unhideWhenUsed/>
    <w:rsid w:val="0032521A"/>
  </w:style>
  <w:style w:type="numbering" w:customStyle="1" w:styleId="32113">
    <w:name w:val="Нет списка32113"/>
    <w:next w:val="a2"/>
    <w:semiHidden/>
    <w:unhideWhenUsed/>
    <w:rsid w:val="0032521A"/>
  </w:style>
  <w:style w:type="numbering" w:customStyle="1" w:styleId="41113">
    <w:name w:val="Нет списка41113"/>
    <w:next w:val="a2"/>
    <w:semiHidden/>
    <w:unhideWhenUsed/>
    <w:rsid w:val="0032521A"/>
  </w:style>
  <w:style w:type="numbering" w:customStyle="1" w:styleId="112113">
    <w:name w:val="Нет списка112113"/>
    <w:next w:val="a2"/>
    <w:semiHidden/>
    <w:rsid w:val="0032521A"/>
  </w:style>
  <w:style w:type="numbering" w:customStyle="1" w:styleId="1112113">
    <w:name w:val="Нет списка1112113"/>
    <w:next w:val="a2"/>
    <w:semiHidden/>
    <w:unhideWhenUsed/>
    <w:rsid w:val="0032521A"/>
  </w:style>
  <w:style w:type="numbering" w:customStyle="1" w:styleId="211113">
    <w:name w:val="Нет списка211113"/>
    <w:next w:val="a2"/>
    <w:semiHidden/>
    <w:unhideWhenUsed/>
    <w:rsid w:val="0032521A"/>
  </w:style>
  <w:style w:type="numbering" w:customStyle="1" w:styleId="311113">
    <w:name w:val="Нет списка311113"/>
    <w:next w:val="a2"/>
    <w:semiHidden/>
    <w:unhideWhenUsed/>
    <w:rsid w:val="0032521A"/>
  </w:style>
  <w:style w:type="numbering" w:customStyle="1" w:styleId="6113">
    <w:name w:val="Нет списка6113"/>
    <w:next w:val="a2"/>
    <w:uiPriority w:val="99"/>
    <w:semiHidden/>
    <w:unhideWhenUsed/>
    <w:rsid w:val="0032521A"/>
  </w:style>
  <w:style w:type="numbering" w:customStyle="1" w:styleId="13113">
    <w:name w:val="Нет списка13113"/>
    <w:next w:val="a2"/>
    <w:semiHidden/>
    <w:unhideWhenUsed/>
    <w:rsid w:val="0032521A"/>
  </w:style>
  <w:style w:type="numbering" w:customStyle="1" w:styleId="23113">
    <w:name w:val="Нет списка23113"/>
    <w:next w:val="a2"/>
    <w:semiHidden/>
    <w:unhideWhenUsed/>
    <w:rsid w:val="0032521A"/>
  </w:style>
  <w:style w:type="numbering" w:customStyle="1" w:styleId="33113">
    <w:name w:val="Нет списка33113"/>
    <w:next w:val="a2"/>
    <w:semiHidden/>
    <w:unhideWhenUsed/>
    <w:rsid w:val="0032521A"/>
  </w:style>
  <w:style w:type="numbering" w:customStyle="1" w:styleId="42113">
    <w:name w:val="Нет списка42113"/>
    <w:next w:val="a2"/>
    <w:semiHidden/>
    <w:unhideWhenUsed/>
    <w:rsid w:val="0032521A"/>
  </w:style>
  <w:style w:type="numbering" w:customStyle="1" w:styleId="113113">
    <w:name w:val="Нет списка113113"/>
    <w:next w:val="a2"/>
    <w:semiHidden/>
    <w:rsid w:val="0032521A"/>
  </w:style>
  <w:style w:type="numbering" w:customStyle="1" w:styleId="1113113">
    <w:name w:val="Нет списка1113113"/>
    <w:next w:val="a2"/>
    <w:semiHidden/>
    <w:unhideWhenUsed/>
    <w:rsid w:val="0032521A"/>
  </w:style>
  <w:style w:type="numbering" w:customStyle="1" w:styleId="212113">
    <w:name w:val="Нет списка212113"/>
    <w:next w:val="a2"/>
    <w:semiHidden/>
    <w:unhideWhenUsed/>
    <w:rsid w:val="0032521A"/>
  </w:style>
  <w:style w:type="numbering" w:customStyle="1" w:styleId="312113">
    <w:name w:val="Нет списка312113"/>
    <w:next w:val="a2"/>
    <w:semiHidden/>
    <w:unhideWhenUsed/>
    <w:rsid w:val="0032521A"/>
  </w:style>
  <w:style w:type="numbering" w:customStyle="1" w:styleId="7113">
    <w:name w:val="Нет списка7113"/>
    <w:next w:val="a2"/>
    <w:uiPriority w:val="99"/>
    <w:semiHidden/>
    <w:unhideWhenUsed/>
    <w:rsid w:val="0032521A"/>
  </w:style>
  <w:style w:type="numbering" w:customStyle="1" w:styleId="14113">
    <w:name w:val="Нет списка14113"/>
    <w:next w:val="a2"/>
    <w:semiHidden/>
    <w:unhideWhenUsed/>
    <w:rsid w:val="0032521A"/>
  </w:style>
  <w:style w:type="numbering" w:customStyle="1" w:styleId="24113">
    <w:name w:val="Нет списка24113"/>
    <w:next w:val="a2"/>
    <w:semiHidden/>
    <w:unhideWhenUsed/>
    <w:rsid w:val="0032521A"/>
  </w:style>
  <w:style w:type="numbering" w:customStyle="1" w:styleId="34113">
    <w:name w:val="Нет списка34113"/>
    <w:next w:val="a2"/>
    <w:semiHidden/>
    <w:unhideWhenUsed/>
    <w:rsid w:val="0032521A"/>
  </w:style>
  <w:style w:type="numbering" w:customStyle="1" w:styleId="43113">
    <w:name w:val="Нет списка43113"/>
    <w:next w:val="a2"/>
    <w:semiHidden/>
    <w:unhideWhenUsed/>
    <w:rsid w:val="0032521A"/>
  </w:style>
  <w:style w:type="numbering" w:customStyle="1" w:styleId="114113">
    <w:name w:val="Нет списка114113"/>
    <w:next w:val="a2"/>
    <w:semiHidden/>
    <w:rsid w:val="0032521A"/>
  </w:style>
  <w:style w:type="numbering" w:customStyle="1" w:styleId="1114113">
    <w:name w:val="Нет списка1114113"/>
    <w:next w:val="a2"/>
    <w:semiHidden/>
    <w:unhideWhenUsed/>
    <w:rsid w:val="0032521A"/>
  </w:style>
  <w:style w:type="numbering" w:customStyle="1" w:styleId="213113">
    <w:name w:val="Нет списка213113"/>
    <w:next w:val="a2"/>
    <w:semiHidden/>
    <w:unhideWhenUsed/>
    <w:rsid w:val="0032521A"/>
  </w:style>
  <w:style w:type="numbering" w:customStyle="1" w:styleId="313113">
    <w:name w:val="Нет списка313113"/>
    <w:next w:val="a2"/>
    <w:semiHidden/>
    <w:unhideWhenUsed/>
    <w:rsid w:val="0032521A"/>
  </w:style>
  <w:style w:type="numbering" w:customStyle="1" w:styleId="103">
    <w:name w:val="Нет списка103"/>
    <w:next w:val="a2"/>
    <w:uiPriority w:val="99"/>
    <w:semiHidden/>
    <w:unhideWhenUsed/>
    <w:rsid w:val="0032521A"/>
  </w:style>
  <w:style w:type="numbering" w:customStyle="1" w:styleId="173">
    <w:name w:val="Нет списка173"/>
    <w:next w:val="a2"/>
    <w:uiPriority w:val="99"/>
    <w:semiHidden/>
    <w:unhideWhenUsed/>
    <w:rsid w:val="0032521A"/>
  </w:style>
  <w:style w:type="table" w:customStyle="1" w:styleId="420">
    <w:name w:val="Сетка таблицы4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32521A"/>
  </w:style>
  <w:style w:type="numbering" w:customStyle="1" w:styleId="11173">
    <w:name w:val="Нет списка11173"/>
    <w:next w:val="a2"/>
    <w:semiHidden/>
    <w:unhideWhenUsed/>
    <w:rsid w:val="0032521A"/>
  </w:style>
  <w:style w:type="numbering" w:customStyle="1" w:styleId="273">
    <w:name w:val="Нет списка273"/>
    <w:next w:val="a2"/>
    <w:semiHidden/>
    <w:unhideWhenUsed/>
    <w:rsid w:val="0032521A"/>
  </w:style>
  <w:style w:type="numbering" w:customStyle="1" w:styleId="373">
    <w:name w:val="Нет списка373"/>
    <w:next w:val="a2"/>
    <w:semiHidden/>
    <w:unhideWhenUsed/>
    <w:rsid w:val="0032521A"/>
  </w:style>
  <w:style w:type="numbering" w:customStyle="1" w:styleId="463">
    <w:name w:val="Нет списка463"/>
    <w:next w:val="a2"/>
    <w:semiHidden/>
    <w:unhideWhenUsed/>
    <w:rsid w:val="0032521A"/>
  </w:style>
  <w:style w:type="numbering" w:customStyle="1" w:styleId="111143">
    <w:name w:val="Нет списка111143"/>
    <w:next w:val="a2"/>
    <w:semiHidden/>
    <w:rsid w:val="0032521A"/>
  </w:style>
  <w:style w:type="table" w:customStyle="1" w:styleId="1320">
    <w:name w:val="Сетка таблицы13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32521A"/>
  </w:style>
  <w:style w:type="numbering" w:customStyle="1" w:styleId="2163">
    <w:name w:val="Нет списка2163"/>
    <w:next w:val="a2"/>
    <w:semiHidden/>
    <w:unhideWhenUsed/>
    <w:rsid w:val="0032521A"/>
  </w:style>
  <w:style w:type="numbering" w:customStyle="1" w:styleId="3163">
    <w:name w:val="Нет списка3163"/>
    <w:next w:val="a2"/>
    <w:semiHidden/>
    <w:unhideWhenUsed/>
    <w:rsid w:val="0032521A"/>
  </w:style>
  <w:style w:type="numbering" w:customStyle="1" w:styleId="533">
    <w:name w:val="Нет списка533"/>
    <w:next w:val="a2"/>
    <w:uiPriority w:val="99"/>
    <w:semiHidden/>
    <w:unhideWhenUsed/>
    <w:rsid w:val="0032521A"/>
  </w:style>
  <w:style w:type="numbering" w:customStyle="1" w:styleId="1233">
    <w:name w:val="Нет списка1233"/>
    <w:next w:val="a2"/>
    <w:semiHidden/>
    <w:unhideWhenUsed/>
    <w:rsid w:val="0032521A"/>
  </w:style>
  <w:style w:type="numbering" w:customStyle="1" w:styleId="2233">
    <w:name w:val="Нет списка2233"/>
    <w:next w:val="a2"/>
    <w:semiHidden/>
    <w:unhideWhenUsed/>
    <w:rsid w:val="0032521A"/>
  </w:style>
  <w:style w:type="numbering" w:customStyle="1" w:styleId="3233">
    <w:name w:val="Нет списка3233"/>
    <w:next w:val="a2"/>
    <w:semiHidden/>
    <w:unhideWhenUsed/>
    <w:rsid w:val="0032521A"/>
  </w:style>
  <w:style w:type="numbering" w:customStyle="1" w:styleId="4133">
    <w:name w:val="Нет списка4133"/>
    <w:next w:val="a2"/>
    <w:semiHidden/>
    <w:unhideWhenUsed/>
    <w:rsid w:val="0032521A"/>
  </w:style>
  <w:style w:type="numbering" w:customStyle="1" w:styleId="11233">
    <w:name w:val="Нет списка11233"/>
    <w:next w:val="a2"/>
    <w:semiHidden/>
    <w:rsid w:val="0032521A"/>
  </w:style>
  <w:style w:type="numbering" w:customStyle="1" w:styleId="111233">
    <w:name w:val="Нет списка111233"/>
    <w:next w:val="a2"/>
    <w:semiHidden/>
    <w:unhideWhenUsed/>
    <w:rsid w:val="0032521A"/>
  </w:style>
  <w:style w:type="numbering" w:customStyle="1" w:styleId="21133">
    <w:name w:val="Нет списка21133"/>
    <w:next w:val="a2"/>
    <w:semiHidden/>
    <w:unhideWhenUsed/>
    <w:rsid w:val="0032521A"/>
  </w:style>
  <w:style w:type="numbering" w:customStyle="1" w:styleId="31133">
    <w:name w:val="Нет списка31133"/>
    <w:next w:val="a2"/>
    <w:semiHidden/>
    <w:unhideWhenUsed/>
    <w:rsid w:val="0032521A"/>
  </w:style>
  <w:style w:type="numbering" w:customStyle="1" w:styleId="633">
    <w:name w:val="Нет списка633"/>
    <w:next w:val="a2"/>
    <w:uiPriority w:val="99"/>
    <w:semiHidden/>
    <w:unhideWhenUsed/>
    <w:rsid w:val="0032521A"/>
  </w:style>
  <w:style w:type="numbering" w:customStyle="1" w:styleId="1333">
    <w:name w:val="Нет списка1333"/>
    <w:next w:val="a2"/>
    <w:semiHidden/>
    <w:unhideWhenUsed/>
    <w:rsid w:val="0032521A"/>
  </w:style>
  <w:style w:type="numbering" w:customStyle="1" w:styleId="2333">
    <w:name w:val="Нет списка2333"/>
    <w:next w:val="a2"/>
    <w:semiHidden/>
    <w:unhideWhenUsed/>
    <w:rsid w:val="0032521A"/>
  </w:style>
  <w:style w:type="numbering" w:customStyle="1" w:styleId="3333">
    <w:name w:val="Нет списка3333"/>
    <w:next w:val="a2"/>
    <w:semiHidden/>
    <w:unhideWhenUsed/>
    <w:rsid w:val="0032521A"/>
  </w:style>
  <w:style w:type="numbering" w:customStyle="1" w:styleId="4233">
    <w:name w:val="Нет списка4233"/>
    <w:next w:val="a2"/>
    <w:semiHidden/>
    <w:unhideWhenUsed/>
    <w:rsid w:val="0032521A"/>
  </w:style>
  <w:style w:type="numbering" w:customStyle="1" w:styleId="11333">
    <w:name w:val="Нет списка11333"/>
    <w:next w:val="a2"/>
    <w:semiHidden/>
    <w:rsid w:val="0032521A"/>
  </w:style>
  <w:style w:type="numbering" w:customStyle="1" w:styleId="111333">
    <w:name w:val="Нет списка111333"/>
    <w:next w:val="a2"/>
    <w:semiHidden/>
    <w:unhideWhenUsed/>
    <w:rsid w:val="0032521A"/>
  </w:style>
  <w:style w:type="numbering" w:customStyle="1" w:styleId="21233">
    <w:name w:val="Нет списка21233"/>
    <w:next w:val="a2"/>
    <w:semiHidden/>
    <w:unhideWhenUsed/>
    <w:rsid w:val="0032521A"/>
  </w:style>
  <w:style w:type="numbering" w:customStyle="1" w:styleId="31233">
    <w:name w:val="Нет списка31233"/>
    <w:next w:val="a2"/>
    <w:semiHidden/>
    <w:unhideWhenUsed/>
    <w:rsid w:val="0032521A"/>
  </w:style>
  <w:style w:type="numbering" w:customStyle="1" w:styleId="733">
    <w:name w:val="Нет списка733"/>
    <w:next w:val="a2"/>
    <w:uiPriority w:val="99"/>
    <w:semiHidden/>
    <w:unhideWhenUsed/>
    <w:rsid w:val="0032521A"/>
  </w:style>
  <w:style w:type="numbering" w:customStyle="1" w:styleId="1433">
    <w:name w:val="Нет списка1433"/>
    <w:next w:val="a2"/>
    <w:semiHidden/>
    <w:unhideWhenUsed/>
    <w:rsid w:val="0032521A"/>
  </w:style>
  <w:style w:type="numbering" w:customStyle="1" w:styleId="2433">
    <w:name w:val="Нет списка2433"/>
    <w:next w:val="a2"/>
    <w:semiHidden/>
    <w:unhideWhenUsed/>
    <w:rsid w:val="0032521A"/>
  </w:style>
  <w:style w:type="numbering" w:customStyle="1" w:styleId="3433">
    <w:name w:val="Нет списка3433"/>
    <w:next w:val="a2"/>
    <w:semiHidden/>
    <w:unhideWhenUsed/>
    <w:rsid w:val="0032521A"/>
  </w:style>
  <w:style w:type="numbering" w:customStyle="1" w:styleId="4333">
    <w:name w:val="Нет списка4333"/>
    <w:next w:val="a2"/>
    <w:semiHidden/>
    <w:unhideWhenUsed/>
    <w:rsid w:val="0032521A"/>
  </w:style>
  <w:style w:type="numbering" w:customStyle="1" w:styleId="11433">
    <w:name w:val="Нет списка11433"/>
    <w:next w:val="a2"/>
    <w:semiHidden/>
    <w:rsid w:val="0032521A"/>
  </w:style>
  <w:style w:type="numbering" w:customStyle="1" w:styleId="111433">
    <w:name w:val="Нет списка111433"/>
    <w:next w:val="a2"/>
    <w:semiHidden/>
    <w:unhideWhenUsed/>
    <w:rsid w:val="0032521A"/>
  </w:style>
  <w:style w:type="numbering" w:customStyle="1" w:styleId="21333">
    <w:name w:val="Нет списка21333"/>
    <w:next w:val="a2"/>
    <w:semiHidden/>
    <w:unhideWhenUsed/>
    <w:rsid w:val="0032521A"/>
  </w:style>
  <w:style w:type="numbering" w:customStyle="1" w:styleId="31333">
    <w:name w:val="Нет списка31333"/>
    <w:next w:val="a2"/>
    <w:semiHidden/>
    <w:unhideWhenUsed/>
    <w:rsid w:val="0032521A"/>
  </w:style>
  <w:style w:type="numbering" w:customStyle="1" w:styleId="823">
    <w:name w:val="Нет списка823"/>
    <w:next w:val="a2"/>
    <w:uiPriority w:val="99"/>
    <w:semiHidden/>
    <w:unhideWhenUsed/>
    <w:rsid w:val="0032521A"/>
  </w:style>
  <w:style w:type="numbering" w:customStyle="1" w:styleId="1523">
    <w:name w:val="Нет списка1523"/>
    <w:next w:val="a2"/>
    <w:uiPriority w:val="99"/>
    <w:semiHidden/>
    <w:unhideWhenUsed/>
    <w:rsid w:val="0032521A"/>
  </w:style>
  <w:style w:type="table" w:customStyle="1" w:styleId="2220">
    <w:name w:val="Сетка таблицы22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32521A"/>
  </w:style>
  <w:style w:type="numbering" w:customStyle="1" w:styleId="111523">
    <w:name w:val="Нет списка111523"/>
    <w:next w:val="a2"/>
    <w:semiHidden/>
    <w:unhideWhenUsed/>
    <w:rsid w:val="0032521A"/>
  </w:style>
  <w:style w:type="numbering" w:customStyle="1" w:styleId="2523">
    <w:name w:val="Нет списка2523"/>
    <w:next w:val="a2"/>
    <w:semiHidden/>
    <w:unhideWhenUsed/>
    <w:rsid w:val="0032521A"/>
  </w:style>
  <w:style w:type="numbering" w:customStyle="1" w:styleId="3523">
    <w:name w:val="Нет списка3523"/>
    <w:next w:val="a2"/>
    <w:semiHidden/>
    <w:unhideWhenUsed/>
    <w:rsid w:val="0032521A"/>
  </w:style>
  <w:style w:type="numbering" w:customStyle="1" w:styleId="4423">
    <w:name w:val="Нет списка4423"/>
    <w:next w:val="a2"/>
    <w:semiHidden/>
    <w:unhideWhenUsed/>
    <w:rsid w:val="0032521A"/>
  </w:style>
  <w:style w:type="numbering" w:customStyle="1" w:styleId="1111223">
    <w:name w:val="Нет списка1111223"/>
    <w:next w:val="a2"/>
    <w:semiHidden/>
    <w:rsid w:val="0032521A"/>
  </w:style>
  <w:style w:type="table" w:customStyle="1" w:styleId="11220">
    <w:name w:val="Сетка таблицы112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32521A"/>
  </w:style>
  <w:style w:type="numbering" w:customStyle="1" w:styleId="21423">
    <w:name w:val="Нет списка21423"/>
    <w:next w:val="a2"/>
    <w:semiHidden/>
    <w:unhideWhenUsed/>
    <w:rsid w:val="0032521A"/>
  </w:style>
  <w:style w:type="numbering" w:customStyle="1" w:styleId="31423">
    <w:name w:val="Нет списка31423"/>
    <w:next w:val="a2"/>
    <w:semiHidden/>
    <w:unhideWhenUsed/>
    <w:rsid w:val="0032521A"/>
  </w:style>
  <w:style w:type="numbering" w:customStyle="1" w:styleId="5123">
    <w:name w:val="Нет списка5123"/>
    <w:next w:val="a2"/>
    <w:uiPriority w:val="99"/>
    <w:semiHidden/>
    <w:unhideWhenUsed/>
    <w:rsid w:val="0032521A"/>
  </w:style>
  <w:style w:type="numbering" w:customStyle="1" w:styleId="12123">
    <w:name w:val="Нет списка12123"/>
    <w:next w:val="a2"/>
    <w:semiHidden/>
    <w:unhideWhenUsed/>
    <w:rsid w:val="0032521A"/>
  </w:style>
  <w:style w:type="numbering" w:customStyle="1" w:styleId="22123">
    <w:name w:val="Нет списка22123"/>
    <w:next w:val="a2"/>
    <w:semiHidden/>
    <w:unhideWhenUsed/>
    <w:rsid w:val="0032521A"/>
  </w:style>
  <w:style w:type="numbering" w:customStyle="1" w:styleId="32123">
    <w:name w:val="Нет списка32123"/>
    <w:next w:val="a2"/>
    <w:semiHidden/>
    <w:unhideWhenUsed/>
    <w:rsid w:val="0032521A"/>
  </w:style>
  <w:style w:type="numbering" w:customStyle="1" w:styleId="41123">
    <w:name w:val="Нет списка41123"/>
    <w:next w:val="a2"/>
    <w:semiHidden/>
    <w:unhideWhenUsed/>
    <w:rsid w:val="0032521A"/>
  </w:style>
  <w:style w:type="numbering" w:customStyle="1" w:styleId="112123">
    <w:name w:val="Нет списка112123"/>
    <w:next w:val="a2"/>
    <w:semiHidden/>
    <w:rsid w:val="0032521A"/>
  </w:style>
  <w:style w:type="numbering" w:customStyle="1" w:styleId="1112123">
    <w:name w:val="Нет списка1112123"/>
    <w:next w:val="a2"/>
    <w:semiHidden/>
    <w:unhideWhenUsed/>
    <w:rsid w:val="0032521A"/>
  </w:style>
  <w:style w:type="numbering" w:customStyle="1" w:styleId="211123">
    <w:name w:val="Нет списка211123"/>
    <w:next w:val="a2"/>
    <w:semiHidden/>
    <w:unhideWhenUsed/>
    <w:rsid w:val="0032521A"/>
  </w:style>
  <w:style w:type="numbering" w:customStyle="1" w:styleId="311123">
    <w:name w:val="Нет списка311123"/>
    <w:next w:val="a2"/>
    <w:semiHidden/>
    <w:unhideWhenUsed/>
    <w:rsid w:val="0032521A"/>
  </w:style>
  <w:style w:type="numbering" w:customStyle="1" w:styleId="6123">
    <w:name w:val="Нет списка6123"/>
    <w:next w:val="a2"/>
    <w:uiPriority w:val="99"/>
    <w:semiHidden/>
    <w:unhideWhenUsed/>
    <w:rsid w:val="0032521A"/>
  </w:style>
  <w:style w:type="numbering" w:customStyle="1" w:styleId="13123">
    <w:name w:val="Нет списка13123"/>
    <w:next w:val="a2"/>
    <w:semiHidden/>
    <w:unhideWhenUsed/>
    <w:rsid w:val="0032521A"/>
  </w:style>
  <w:style w:type="numbering" w:customStyle="1" w:styleId="23123">
    <w:name w:val="Нет списка23123"/>
    <w:next w:val="a2"/>
    <w:semiHidden/>
    <w:unhideWhenUsed/>
    <w:rsid w:val="0032521A"/>
  </w:style>
  <w:style w:type="numbering" w:customStyle="1" w:styleId="33123">
    <w:name w:val="Нет списка33123"/>
    <w:next w:val="a2"/>
    <w:semiHidden/>
    <w:unhideWhenUsed/>
    <w:rsid w:val="0032521A"/>
  </w:style>
  <w:style w:type="numbering" w:customStyle="1" w:styleId="42123">
    <w:name w:val="Нет списка42123"/>
    <w:next w:val="a2"/>
    <w:semiHidden/>
    <w:unhideWhenUsed/>
    <w:rsid w:val="0032521A"/>
  </w:style>
  <w:style w:type="numbering" w:customStyle="1" w:styleId="113123">
    <w:name w:val="Нет списка113123"/>
    <w:next w:val="a2"/>
    <w:semiHidden/>
    <w:rsid w:val="0032521A"/>
  </w:style>
  <w:style w:type="numbering" w:customStyle="1" w:styleId="1113123">
    <w:name w:val="Нет списка1113123"/>
    <w:next w:val="a2"/>
    <w:semiHidden/>
    <w:unhideWhenUsed/>
    <w:rsid w:val="0032521A"/>
  </w:style>
  <w:style w:type="numbering" w:customStyle="1" w:styleId="212123">
    <w:name w:val="Нет списка212123"/>
    <w:next w:val="a2"/>
    <w:semiHidden/>
    <w:unhideWhenUsed/>
    <w:rsid w:val="0032521A"/>
  </w:style>
  <w:style w:type="numbering" w:customStyle="1" w:styleId="312123">
    <w:name w:val="Нет списка312123"/>
    <w:next w:val="a2"/>
    <w:semiHidden/>
    <w:unhideWhenUsed/>
    <w:rsid w:val="0032521A"/>
  </w:style>
  <w:style w:type="numbering" w:customStyle="1" w:styleId="7123">
    <w:name w:val="Нет списка7123"/>
    <w:next w:val="a2"/>
    <w:uiPriority w:val="99"/>
    <w:semiHidden/>
    <w:unhideWhenUsed/>
    <w:rsid w:val="0032521A"/>
  </w:style>
  <w:style w:type="numbering" w:customStyle="1" w:styleId="14123">
    <w:name w:val="Нет списка14123"/>
    <w:next w:val="a2"/>
    <w:semiHidden/>
    <w:unhideWhenUsed/>
    <w:rsid w:val="0032521A"/>
  </w:style>
  <w:style w:type="numbering" w:customStyle="1" w:styleId="24123">
    <w:name w:val="Нет списка24123"/>
    <w:next w:val="a2"/>
    <w:semiHidden/>
    <w:unhideWhenUsed/>
    <w:rsid w:val="0032521A"/>
  </w:style>
  <w:style w:type="numbering" w:customStyle="1" w:styleId="34123">
    <w:name w:val="Нет списка34123"/>
    <w:next w:val="a2"/>
    <w:semiHidden/>
    <w:unhideWhenUsed/>
    <w:rsid w:val="0032521A"/>
  </w:style>
  <w:style w:type="numbering" w:customStyle="1" w:styleId="43123">
    <w:name w:val="Нет списка43123"/>
    <w:next w:val="a2"/>
    <w:semiHidden/>
    <w:unhideWhenUsed/>
    <w:rsid w:val="0032521A"/>
  </w:style>
  <w:style w:type="numbering" w:customStyle="1" w:styleId="114123">
    <w:name w:val="Нет списка114123"/>
    <w:next w:val="a2"/>
    <w:semiHidden/>
    <w:rsid w:val="0032521A"/>
  </w:style>
  <w:style w:type="numbering" w:customStyle="1" w:styleId="1114123">
    <w:name w:val="Нет списка1114123"/>
    <w:next w:val="a2"/>
    <w:semiHidden/>
    <w:unhideWhenUsed/>
    <w:rsid w:val="0032521A"/>
  </w:style>
  <w:style w:type="numbering" w:customStyle="1" w:styleId="213123">
    <w:name w:val="Нет списка213123"/>
    <w:next w:val="a2"/>
    <w:semiHidden/>
    <w:unhideWhenUsed/>
    <w:rsid w:val="0032521A"/>
  </w:style>
  <w:style w:type="numbering" w:customStyle="1" w:styleId="313123">
    <w:name w:val="Нет списка313123"/>
    <w:next w:val="a2"/>
    <w:semiHidden/>
    <w:unhideWhenUsed/>
    <w:rsid w:val="0032521A"/>
  </w:style>
  <w:style w:type="numbering" w:customStyle="1" w:styleId="181">
    <w:name w:val="Нет списка181"/>
    <w:next w:val="a2"/>
    <w:uiPriority w:val="99"/>
    <w:semiHidden/>
    <w:unhideWhenUsed/>
    <w:rsid w:val="0032521A"/>
  </w:style>
  <w:style w:type="numbering" w:customStyle="1" w:styleId="191">
    <w:name w:val="Нет списка191"/>
    <w:next w:val="a2"/>
    <w:uiPriority w:val="99"/>
    <w:semiHidden/>
    <w:unhideWhenUsed/>
    <w:rsid w:val="0032521A"/>
  </w:style>
  <w:style w:type="table" w:customStyle="1" w:styleId="516">
    <w:name w:val="Сетка таблицы5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32521A"/>
  </w:style>
  <w:style w:type="numbering" w:customStyle="1" w:styleId="11181">
    <w:name w:val="Нет списка11181"/>
    <w:next w:val="a2"/>
    <w:semiHidden/>
    <w:unhideWhenUsed/>
    <w:rsid w:val="0032521A"/>
  </w:style>
  <w:style w:type="numbering" w:customStyle="1" w:styleId="281">
    <w:name w:val="Нет списка281"/>
    <w:next w:val="a2"/>
    <w:semiHidden/>
    <w:unhideWhenUsed/>
    <w:rsid w:val="0032521A"/>
  </w:style>
  <w:style w:type="numbering" w:customStyle="1" w:styleId="381">
    <w:name w:val="Нет списка381"/>
    <w:next w:val="a2"/>
    <w:semiHidden/>
    <w:unhideWhenUsed/>
    <w:rsid w:val="0032521A"/>
  </w:style>
  <w:style w:type="numbering" w:customStyle="1" w:styleId="471">
    <w:name w:val="Нет списка471"/>
    <w:next w:val="a2"/>
    <w:semiHidden/>
    <w:unhideWhenUsed/>
    <w:rsid w:val="0032521A"/>
  </w:style>
  <w:style w:type="numbering" w:customStyle="1" w:styleId="111151">
    <w:name w:val="Нет списка111151"/>
    <w:next w:val="a2"/>
    <w:semiHidden/>
    <w:rsid w:val="0032521A"/>
  </w:style>
  <w:style w:type="table" w:customStyle="1" w:styleId="1410">
    <w:name w:val="Сетка таблицы14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32521A"/>
  </w:style>
  <w:style w:type="numbering" w:customStyle="1" w:styleId="2171">
    <w:name w:val="Нет списка2171"/>
    <w:next w:val="a2"/>
    <w:semiHidden/>
    <w:unhideWhenUsed/>
    <w:rsid w:val="0032521A"/>
  </w:style>
  <w:style w:type="numbering" w:customStyle="1" w:styleId="3171">
    <w:name w:val="Нет списка3171"/>
    <w:next w:val="a2"/>
    <w:semiHidden/>
    <w:unhideWhenUsed/>
    <w:rsid w:val="0032521A"/>
  </w:style>
  <w:style w:type="numbering" w:customStyle="1" w:styleId="541">
    <w:name w:val="Нет списка541"/>
    <w:next w:val="a2"/>
    <w:uiPriority w:val="99"/>
    <w:semiHidden/>
    <w:unhideWhenUsed/>
    <w:rsid w:val="0032521A"/>
  </w:style>
  <w:style w:type="numbering" w:customStyle="1" w:styleId="1241">
    <w:name w:val="Нет списка1241"/>
    <w:next w:val="a2"/>
    <w:semiHidden/>
    <w:unhideWhenUsed/>
    <w:rsid w:val="0032521A"/>
  </w:style>
  <w:style w:type="numbering" w:customStyle="1" w:styleId="2241">
    <w:name w:val="Нет списка2241"/>
    <w:next w:val="a2"/>
    <w:semiHidden/>
    <w:unhideWhenUsed/>
    <w:rsid w:val="0032521A"/>
  </w:style>
  <w:style w:type="numbering" w:customStyle="1" w:styleId="3241">
    <w:name w:val="Нет списка3241"/>
    <w:next w:val="a2"/>
    <w:semiHidden/>
    <w:unhideWhenUsed/>
    <w:rsid w:val="0032521A"/>
  </w:style>
  <w:style w:type="numbering" w:customStyle="1" w:styleId="4141">
    <w:name w:val="Нет списка4141"/>
    <w:next w:val="a2"/>
    <w:semiHidden/>
    <w:unhideWhenUsed/>
    <w:rsid w:val="0032521A"/>
  </w:style>
  <w:style w:type="numbering" w:customStyle="1" w:styleId="11241">
    <w:name w:val="Нет списка11241"/>
    <w:next w:val="a2"/>
    <w:semiHidden/>
    <w:rsid w:val="0032521A"/>
  </w:style>
  <w:style w:type="numbering" w:customStyle="1" w:styleId="111241">
    <w:name w:val="Нет списка111241"/>
    <w:next w:val="a2"/>
    <w:semiHidden/>
    <w:unhideWhenUsed/>
    <w:rsid w:val="0032521A"/>
  </w:style>
  <w:style w:type="numbering" w:customStyle="1" w:styleId="21141">
    <w:name w:val="Нет списка21141"/>
    <w:next w:val="a2"/>
    <w:semiHidden/>
    <w:unhideWhenUsed/>
    <w:rsid w:val="0032521A"/>
  </w:style>
  <w:style w:type="numbering" w:customStyle="1" w:styleId="31141">
    <w:name w:val="Нет списка31141"/>
    <w:next w:val="a2"/>
    <w:semiHidden/>
    <w:unhideWhenUsed/>
    <w:rsid w:val="0032521A"/>
  </w:style>
  <w:style w:type="numbering" w:customStyle="1" w:styleId="641">
    <w:name w:val="Нет списка641"/>
    <w:next w:val="a2"/>
    <w:uiPriority w:val="99"/>
    <w:semiHidden/>
    <w:unhideWhenUsed/>
    <w:rsid w:val="0032521A"/>
  </w:style>
  <w:style w:type="numbering" w:customStyle="1" w:styleId="1341">
    <w:name w:val="Нет списка1341"/>
    <w:next w:val="a2"/>
    <w:semiHidden/>
    <w:unhideWhenUsed/>
    <w:rsid w:val="0032521A"/>
  </w:style>
  <w:style w:type="numbering" w:customStyle="1" w:styleId="2341">
    <w:name w:val="Нет списка2341"/>
    <w:next w:val="a2"/>
    <w:semiHidden/>
    <w:unhideWhenUsed/>
    <w:rsid w:val="0032521A"/>
  </w:style>
  <w:style w:type="numbering" w:customStyle="1" w:styleId="3341">
    <w:name w:val="Нет списка3341"/>
    <w:next w:val="a2"/>
    <w:semiHidden/>
    <w:unhideWhenUsed/>
    <w:rsid w:val="0032521A"/>
  </w:style>
  <w:style w:type="numbering" w:customStyle="1" w:styleId="4241">
    <w:name w:val="Нет списка4241"/>
    <w:next w:val="a2"/>
    <w:semiHidden/>
    <w:unhideWhenUsed/>
    <w:rsid w:val="0032521A"/>
  </w:style>
  <w:style w:type="numbering" w:customStyle="1" w:styleId="11341">
    <w:name w:val="Нет списка11341"/>
    <w:next w:val="a2"/>
    <w:semiHidden/>
    <w:rsid w:val="0032521A"/>
  </w:style>
  <w:style w:type="numbering" w:customStyle="1" w:styleId="111341">
    <w:name w:val="Нет списка111341"/>
    <w:next w:val="a2"/>
    <w:semiHidden/>
    <w:unhideWhenUsed/>
    <w:rsid w:val="0032521A"/>
  </w:style>
  <w:style w:type="numbering" w:customStyle="1" w:styleId="21241">
    <w:name w:val="Нет списка21241"/>
    <w:next w:val="a2"/>
    <w:semiHidden/>
    <w:unhideWhenUsed/>
    <w:rsid w:val="0032521A"/>
  </w:style>
  <w:style w:type="numbering" w:customStyle="1" w:styleId="31241">
    <w:name w:val="Нет списка31241"/>
    <w:next w:val="a2"/>
    <w:semiHidden/>
    <w:unhideWhenUsed/>
    <w:rsid w:val="0032521A"/>
  </w:style>
  <w:style w:type="numbering" w:customStyle="1" w:styleId="741">
    <w:name w:val="Нет списка741"/>
    <w:next w:val="a2"/>
    <w:uiPriority w:val="99"/>
    <w:semiHidden/>
    <w:unhideWhenUsed/>
    <w:rsid w:val="0032521A"/>
  </w:style>
  <w:style w:type="numbering" w:customStyle="1" w:styleId="1441">
    <w:name w:val="Нет списка1441"/>
    <w:next w:val="a2"/>
    <w:semiHidden/>
    <w:unhideWhenUsed/>
    <w:rsid w:val="0032521A"/>
  </w:style>
  <w:style w:type="numbering" w:customStyle="1" w:styleId="2441">
    <w:name w:val="Нет списка2441"/>
    <w:next w:val="a2"/>
    <w:semiHidden/>
    <w:unhideWhenUsed/>
    <w:rsid w:val="0032521A"/>
  </w:style>
  <w:style w:type="numbering" w:customStyle="1" w:styleId="3441">
    <w:name w:val="Нет списка3441"/>
    <w:next w:val="a2"/>
    <w:semiHidden/>
    <w:unhideWhenUsed/>
    <w:rsid w:val="0032521A"/>
  </w:style>
  <w:style w:type="numbering" w:customStyle="1" w:styleId="4341">
    <w:name w:val="Нет списка4341"/>
    <w:next w:val="a2"/>
    <w:semiHidden/>
    <w:unhideWhenUsed/>
    <w:rsid w:val="0032521A"/>
  </w:style>
  <w:style w:type="numbering" w:customStyle="1" w:styleId="11441">
    <w:name w:val="Нет списка11441"/>
    <w:next w:val="a2"/>
    <w:semiHidden/>
    <w:rsid w:val="0032521A"/>
  </w:style>
  <w:style w:type="numbering" w:customStyle="1" w:styleId="111441">
    <w:name w:val="Нет списка111441"/>
    <w:next w:val="a2"/>
    <w:semiHidden/>
    <w:unhideWhenUsed/>
    <w:rsid w:val="0032521A"/>
  </w:style>
  <w:style w:type="numbering" w:customStyle="1" w:styleId="21341">
    <w:name w:val="Нет списка21341"/>
    <w:next w:val="a2"/>
    <w:semiHidden/>
    <w:unhideWhenUsed/>
    <w:rsid w:val="0032521A"/>
  </w:style>
  <w:style w:type="numbering" w:customStyle="1" w:styleId="31341">
    <w:name w:val="Нет списка31341"/>
    <w:next w:val="a2"/>
    <w:semiHidden/>
    <w:unhideWhenUsed/>
    <w:rsid w:val="0032521A"/>
  </w:style>
  <w:style w:type="numbering" w:customStyle="1" w:styleId="831">
    <w:name w:val="Нет списка831"/>
    <w:next w:val="a2"/>
    <w:uiPriority w:val="99"/>
    <w:semiHidden/>
    <w:unhideWhenUsed/>
    <w:rsid w:val="0032521A"/>
  </w:style>
  <w:style w:type="numbering" w:customStyle="1" w:styleId="1531">
    <w:name w:val="Нет списка1531"/>
    <w:next w:val="a2"/>
    <w:uiPriority w:val="99"/>
    <w:semiHidden/>
    <w:unhideWhenUsed/>
    <w:rsid w:val="0032521A"/>
  </w:style>
  <w:style w:type="table" w:customStyle="1" w:styleId="2316">
    <w:name w:val="Сетка таблицы23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32521A"/>
  </w:style>
  <w:style w:type="numbering" w:customStyle="1" w:styleId="111531">
    <w:name w:val="Нет списка111531"/>
    <w:next w:val="a2"/>
    <w:semiHidden/>
    <w:unhideWhenUsed/>
    <w:rsid w:val="0032521A"/>
  </w:style>
  <w:style w:type="numbering" w:customStyle="1" w:styleId="2531">
    <w:name w:val="Нет списка2531"/>
    <w:next w:val="a2"/>
    <w:semiHidden/>
    <w:unhideWhenUsed/>
    <w:rsid w:val="0032521A"/>
  </w:style>
  <w:style w:type="numbering" w:customStyle="1" w:styleId="3531">
    <w:name w:val="Нет списка3531"/>
    <w:next w:val="a2"/>
    <w:semiHidden/>
    <w:unhideWhenUsed/>
    <w:rsid w:val="0032521A"/>
  </w:style>
  <w:style w:type="numbering" w:customStyle="1" w:styleId="4431">
    <w:name w:val="Нет списка4431"/>
    <w:next w:val="a2"/>
    <w:semiHidden/>
    <w:unhideWhenUsed/>
    <w:rsid w:val="0032521A"/>
  </w:style>
  <w:style w:type="numbering" w:customStyle="1" w:styleId="1111231">
    <w:name w:val="Нет списка1111231"/>
    <w:next w:val="a2"/>
    <w:semiHidden/>
    <w:rsid w:val="0032521A"/>
  </w:style>
  <w:style w:type="table" w:customStyle="1" w:styleId="11310">
    <w:name w:val="Сетка таблицы113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32521A"/>
  </w:style>
  <w:style w:type="numbering" w:customStyle="1" w:styleId="21431">
    <w:name w:val="Нет списка21431"/>
    <w:next w:val="a2"/>
    <w:semiHidden/>
    <w:unhideWhenUsed/>
    <w:rsid w:val="0032521A"/>
  </w:style>
  <w:style w:type="numbering" w:customStyle="1" w:styleId="31431">
    <w:name w:val="Нет списка31431"/>
    <w:next w:val="a2"/>
    <w:semiHidden/>
    <w:unhideWhenUsed/>
    <w:rsid w:val="0032521A"/>
  </w:style>
  <w:style w:type="numbering" w:customStyle="1" w:styleId="5131">
    <w:name w:val="Нет списка5131"/>
    <w:next w:val="a2"/>
    <w:uiPriority w:val="99"/>
    <w:semiHidden/>
    <w:unhideWhenUsed/>
    <w:rsid w:val="0032521A"/>
  </w:style>
  <w:style w:type="numbering" w:customStyle="1" w:styleId="12131">
    <w:name w:val="Нет списка12131"/>
    <w:next w:val="a2"/>
    <w:semiHidden/>
    <w:unhideWhenUsed/>
    <w:rsid w:val="0032521A"/>
  </w:style>
  <w:style w:type="numbering" w:customStyle="1" w:styleId="22131">
    <w:name w:val="Нет списка22131"/>
    <w:next w:val="a2"/>
    <w:semiHidden/>
    <w:unhideWhenUsed/>
    <w:rsid w:val="0032521A"/>
  </w:style>
  <w:style w:type="numbering" w:customStyle="1" w:styleId="32131">
    <w:name w:val="Нет списка32131"/>
    <w:next w:val="a2"/>
    <w:semiHidden/>
    <w:unhideWhenUsed/>
    <w:rsid w:val="0032521A"/>
  </w:style>
  <w:style w:type="numbering" w:customStyle="1" w:styleId="41131">
    <w:name w:val="Нет списка41131"/>
    <w:next w:val="a2"/>
    <w:semiHidden/>
    <w:unhideWhenUsed/>
    <w:rsid w:val="0032521A"/>
  </w:style>
  <w:style w:type="numbering" w:customStyle="1" w:styleId="112131">
    <w:name w:val="Нет списка112131"/>
    <w:next w:val="a2"/>
    <w:semiHidden/>
    <w:rsid w:val="0032521A"/>
  </w:style>
  <w:style w:type="numbering" w:customStyle="1" w:styleId="1112131">
    <w:name w:val="Нет списка1112131"/>
    <w:next w:val="a2"/>
    <w:semiHidden/>
    <w:unhideWhenUsed/>
    <w:rsid w:val="0032521A"/>
  </w:style>
  <w:style w:type="numbering" w:customStyle="1" w:styleId="211131">
    <w:name w:val="Нет списка211131"/>
    <w:next w:val="a2"/>
    <w:semiHidden/>
    <w:unhideWhenUsed/>
    <w:rsid w:val="0032521A"/>
  </w:style>
  <w:style w:type="numbering" w:customStyle="1" w:styleId="311131">
    <w:name w:val="Нет списка311131"/>
    <w:next w:val="a2"/>
    <w:semiHidden/>
    <w:unhideWhenUsed/>
    <w:rsid w:val="0032521A"/>
  </w:style>
  <w:style w:type="numbering" w:customStyle="1" w:styleId="6131">
    <w:name w:val="Нет списка6131"/>
    <w:next w:val="a2"/>
    <w:uiPriority w:val="99"/>
    <w:semiHidden/>
    <w:unhideWhenUsed/>
    <w:rsid w:val="0032521A"/>
  </w:style>
  <w:style w:type="numbering" w:customStyle="1" w:styleId="13131">
    <w:name w:val="Нет списка13131"/>
    <w:next w:val="a2"/>
    <w:semiHidden/>
    <w:unhideWhenUsed/>
    <w:rsid w:val="0032521A"/>
  </w:style>
  <w:style w:type="numbering" w:customStyle="1" w:styleId="23131">
    <w:name w:val="Нет списка23131"/>
    <w:next w:val="a2"/>
    <w:semiHidden/>
    <w:unhideWhenUsed/>
    <w:rsid w:val="0032521A"/>
  </w:style>
  <w:style w:type="numbering" w:customStyle="1" w:styleId="33131">
    <w:name w:val="Нет списка33131"/>
    <w:next w:val="a2"/>
    <w:semiHidden/>
    <w:unhideWhenUsed/>
    <w:rsid w:val="0032521A"/>
  </w:style>
  <w:style w:type="numbering" w:customStyle="1" w:styleId="42131">
    <w:name w:val="Нет списка42131"/>
    <w:next w:val="a2"/>
    <w:semiHidden/>
    <w:unhideWhenUsed/>
    <w:rsid w:val="0032521A"/>
  </w:style>
  <w:style w:type="numbering" w:customStyle="1" w:styleId="113131">
    <w:name w:val="Нет списка113131"/>
    <w:next w:val="a2"/>
    <w:semiHidden/>
    <w:rsid w:val="0032521A"/>
  </w:style>
  <w:style w:type="numbering" w:customStyle="1" w:styleId="1113131">
    <w:name w:val="Нет списка1113131"/>
    <w:next w:val="a2"/>
    <w:semiHidden/>
    <w:unhideWhenUsed/>
    <w:rsid w:val="0032521A"/>
  </w:style>
  <w:style w:type="numbering" w:customStyle="1" w:styleId="212131">
    <w:name w:val="Нет списка212131"/>
    <w:next w:val="a2"/>
    <w:semiHidden/>
    <w:unhideWhenUsed/>
    <w:rsid w:val="0032521A"/>
  </w:style>
  <w:style w:type="numbering" w:customStyle="1" w:styleId="312131">
    <w:name w:val="Нет списка312131"/>
    <w:next w:val="a2"/>
    <w:semiHidden/>
    <w:unhideWhenUsed/>
    <w:rsid w:val="0032521A"/>
  </w:style>
  <w:style w:type="numbering" w:customStyle="1" w:styleId="7131">
    <w:name w:val="Нет списка7131"/>
    <w:next w:val="a2"/>
    <w:uiPriority w:val="99"/>
    <w:semiHidden/>
    <w:unhideWhenUsed/>
    <w:rsid w:val="0032521A"/>
  </w:style>
  <w:style w:type="numbering" w:customStyle="1" w:styleId="14131">
    <w:name w:val="Нет списка14131"/>
    <w:next w:val="a2"/>
    <w:semiHidden/>
    <w:unhideWhenUsed/>
    <w:rsid w:val="0032521A"/>
  </w:style>
  <w:style w:type="numbering" w:customStyle="1" w:styleId="24131">
    <w:name w:val="Нет списка24131"/>
    <w:next w:val="a2"/>
    <w:semiHidden/>
    <w:unhideWhenUsed/>
    <w:rsid w:val="0032521A"/>
  </w:style>
  <w:style w:type="numbering" w:customStyle="1" w:styleId="34131">
    <w:name w:val="Нет списка34131"/>
    <w:next w:val="a2"/>
    <w:semiHidden/>
    <w:unhideWhenUsed/>
    <w:rsid w:val="0032521A"/>
  </w:style>
  <w:style w:type="numbering" w:customStyle="1" w:styleId="43131">
    <w:name w:val="Нет списка43131"/>
    <w:next w:val="a2"/>
    <w:semiHidden/>
    <w:unhideWhenUsed/>
    <w:rsid w:val="0032521A"/>
  </w:style>
  <w:style w:type="numbering" w:customStyle="1" w:styleId="114131">
    <w:name w:val="Нет списка114131"/>
    <w:next w:val="a2"/>
    <w:semiHidden/>
    <w:rsid w:val="0032521A"/>
  </w:style>
  <w:style w:type="numbering" w:customStyle="1" w:styleId="1114131">
    <w:name w:val="Нет списка1114131"/>
    <w:next w:val="a2"/>
    <w:semiHidden/>
    <w:unhideWhenUsed/>
    <w:rsid w:val="0032521A"/>
  </w:style>
  <w:style w:type="numbering" w:customStyle="1" w:styleId="213131">
    <w:name w:val="Нет списка213131"/>
    <w:next w:val="a2"/>
    <w:semiHidden/>
    <w:unhideWhenUsed/>
    <w:rsid w:val="0032521A"/>
  </w:style>
  <w:style w:type="numbering" w:customStyle="1" w:styleId="313131">
    <w:name w:val="Нет списка313131"/>
    <w:next w:val="a2"/>
    <w:semiHidden/>
    <w:unhideWhenUsed/>
    <w:rsid w:val="0032521A"/>
  </w:style>
  <w:style w:type="numbering" w:customStyle="1" w:styleId="911">
    <w:name w:val="Нет списка911"/>
    <w:next w:val="a2"/>
    <w:uiPriority w:val="99"/>
    <w:semiHidden/>
    <w:unhideWhenUsed/>
    <w:rsid w:val="0032521A"/>
  </w:style>
  <w:style w:type="numbering" w:customStyle="1" w:styleId="1611">
    <w:name w:val="Нет списка1611"/>
    <w:next w:val="a2"/>
    <w:uiPriority w:val="99"/>
    <w:semiHidden/>
    <w:unhideWhenUsed/>
    <w:rsid w:val="0032521A"/>
  </w:style>
  <w:style w:type="table" w:customStyle="1" w:styleId="3117">
    <w:name w:val="Сетка таблицы3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32521A"/>
  </w:style>
  <w:style w:type="numbering" w:customStyle="1" w:styleId="111611">
    <w:name w:val="Нет списка111611"/>
    <w:next w:val="a2"/>
    <w:semiHidden/>
    <w:unhideWhenUsed/>
    <w:rsid w:val="0032521A"/>
  </w:style>
  <w:style w:type="numbering" w:customStyle="1" w:styleId="2611">
    <w:name w:val="Нет списка2611"/>
    <w:next w:val="a2"/>
    <w:semiHidden/>
    <w:unhideWhenUsed/>
    <w:rsid w:val="0032521A"/>
  </w:style>
  <w:style w:type="numbering" w:customStyle="1" w:styleId="3611">
    <w:name w:val="Нет списка3611"/>
    <w:next w:val="a2"/>
    <w:semiHidden/>
    <w:unhideWhenUsed/>
    <w:rsid w:val="0032521A"/>
  </w:style>
  <w:style w:type="numbering" w:customStyle="1" w:styleId="4511">
    <w:name w:val="Нет списка4511"/>
    <w:next w:val="a2"/>
    <w:semiHidden/>
    <w:unhideWhenUsed/>
    <w:rsid w:val="0032521A"/>
  </w:style>
  <w:style w:type="numbering" w:customStyle="1" w:styleId="1111311">
    <w:name w:val="Нет списка1111311"/>
    <w:next w:val="a2"/>
    <w:semiHidden/>
    <w:rsid w:val="0032521A"/>
  </w:style>
  <w:style w:type="table" w:customStyle="1" w:styleId="12110">
    <w:name w:val="Сетка таблицы12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32521A"/>
  </w:style>
  <w:style w:type="numbering" w:customStyle="1" w:styleId="21511">
    <w:name w:val="Нет списка21511"/>
    <w:next w:val="a2"/>
    <w:semiHidden/>
    <w:unhideWhenUsed/>
    <w:rsid w:val="0032521A"/>
  </w:style>
  <w:style w:type="numbering" w:customStyle="1" w:styleId="31511">
    <w:name w:val="Нет списка31511"/>
    <w:next w:val="a2"/>
    <w:semiHidden/>
    <w:unhideWhenUsed/>
    <w:rsid w:val="0032521A"/>
  </w:style>
  <w:style w:type="numbering" w:customStyle="1" w:styleId="5211">
    <w:name w:val="Нет списка5211"/>
    <w:next w:val="a2"/>
    <w:uiPriority w:val="99"/>
    <w:semiHidden/>
    <w:unhideWhenUsed/>
    <w:rsid w:val="0032521A"/>
  </w:style>
  <w:style w:type="numbering" w:customStyle="1" w:styleId="12211">
    <w:name w:val="Нет списка12211"/>
    <w:next w:val="a2"/>
    <w:semiHidden/>
    <w:unhideWhenUsed/>
    <w:rsid w:val="0032521A"/>
  </w:style>
  <w:style w:type="numbering" w:customStyle="1" w:styleId="22211">
    <w:name w:val="Нет списка22211"/>
    <w:next w:val="a2"/>
    <w:semiHidden/>
    <w:unhideWhenUsed/>
    <w:rsid w:val="0032521A"/>
  </w:style>
  <w:style w:type="numbering" w:customStyle="1" w:styleId="32211">
    <w:name w:val="Нет списка32211"/>
    <w:next w:val="a2"/>
    <w:semiHidden/>
    <w:unhideWhenUsed/>
    <w:rsid w:val="0032521A"/>
  </w:style>
  <w:style w:type="numbering" w:customStyle="1" w:styleId="41211">
    <w:name w:val="Нет списка41211"/>
    <w:next w:val="a2"/>
    <w:semiHidden/>
    <w:unhideWhenUsed/>
    <w:rsid w:val="0032521A"/>
  </w:style>
  <w:style w:type="numbering" w:customStyle="1" w:styleId="112211">
    <w:name w:val="Нет списка112211"/>
    <w:next w:val="a2"/>
    <w:semiHidden/>
    <w:rsid w:val="0032521A"/>
  </w:style>
  <w:style w:type="numbering" w:customStyle="1" w:styleId="1112211">
    <w:name w:val="Нет списка1112211"/>
    <w:next w:val="a2"/>
    <w:semiHidden/>
    <w:unhideWhenUsed/>
    <w:rsid w:val="0032521A"/>
  </w:style>
  <w:style w:type="numbering" w:customStyle="1" w:styleId="211211">
    <w:name w:val="Нет списка211211"/>
    <w:next w:val="a2"/>
    <w:semiHidden/>
    <w:unhideWhenUsed/>
    <w:rsid w:val="0032521A"/>
  </w:style>
  <w:style w:type="numbering" w:customStyle="1" w:styleId="311211">
    <w:name w:val="Нет списка311211"/>
    <w:next w:val="a2"/>
    <w:semiHidden/>
    <w:unhideWhenUsed/>
    <w:rsid w:val="0032521A"/>
  </w:style>
  <w:style w:type="numbering" w:customStyle="1" w:styleId="6211">
    <w:name w:val="Нет списка6211"/>
    <w:next w:val="a2"/>
    <w:uiPriority w:val="99"/>
    <w:semiHidden/>
    <w:unhideWhenUsed/>
    <w:rsid w:val="0032521A"/>
  </w:style>
  <w:style w:type="numbering" w:customStyle="1" w:styleId="13211">
    <w:name w:val="Нет списка13211"/>
    <w:next w:val="a2"/>
    <w:semiHidden/>
    <w:unhideWhenUsed/>
    <w:rsid w:val="0032521A"/>
  </w:style>
  <w:style w:type="numbering" w:customStyle="1" w:styleId="23211">
    <w:name w:val="Нет списка23211"/>
    <w:next w:val="a2"/>
    <w:semiHidden/>
    <w:unhideWhenUsed/>
    <w:rsid w:val="0032521A"/>
  </w:style>
  <w:style w:type="numbering" w:customStyle="1" w:styleId="33211">
    <w:name w:val="Нет списка33211"/>
    <w:next w:val="a2"/>
    <w:semiHidden/>
    <w:unhideWhenUsed/>
    <w:rsid w:val="0032521A"/>
  </w:style>
  <w:style w:type="numbering" w:customStyle="1" w:styleId="42211">
    <w:name w:val="Нет списка42211"/>
    <w:next w:val="a2"/>
    <w:semiHidden/>
    <w:unhideWhenUsed/>
    <w:rsid w:val="0032521A"/>
  </w:style>
  <w:style w:type="numbering" w:customStyle="1" w:styleId="113211">
    <w:name w:val="Нет списка113211"/>
    <w:next w:val="a2"/>
    <w:semiHidden/>
    <w:rsid w:val="0032521A"/>
  </w:style>
  <w:style w:type="numbering" w:customStyle="1" w:styleId="1113211">
    <w:name w:val="Нет списка1113211"/>
    <w:next w:val="a2"/>
    <w:semiHidden/>
    <w:unhideWhenUsed/>
    <w:rsid w:val="0032521A"/>
  </w:style>
  <w:style w:type="numbering" w:customStyle="1" w:styleId="212211">
    <w:name w:val="Нет списка212211"/>
    <w:next w:val="a2"/>
    <w:semiHidden/>
    <w:unhideWhenUsed/>
    <w:rsid w:val="0032521A"/>
  </w:style>
  <w:style w:type="numbering" w:customStyle="1" w:styleId="312211">
    <w:name w:val="Нет списка312211"/>
    <w:next w:val="a2"/>
    <w:semiHidden/>
    <w:unhideWhenUsed/>
    <w:rsid w:val="0032521A"/>
  </w:style>
  <w:style w:type="numbering" w:customStyle="1" w:styleId="7211">
    <w:name w:val="Нет списка7211"/>
    <w:next w:val="a2"/>
    <w:uiPriority w:val="99"/>
    <w:semiHidden/>
    <w:unhideWhenUsed/>
    <w:rsid w:val="0032521A"/>
  </w:style>
  <w:style w:type="numbering" w:customStyle="1" w:styleId="14211">
    <w:name w:val="Нет списка14211"/>
    <w:next w:val="a2"/>
    <w:semiHidden/>
    <w:unhideWhenUsed/>
    <w:rsid w:val="0032521A"/>
  </w:style>
  <w:style w:type="numbering" w:customStyle="1" w:styleId="24211">
    <w:name w:val="Нет списка24211"/>
    <w:next w:val="a2"/>
    <w:semiHidden/>
    <w:unhideWhenUsed/>
    <w:rsid w:val="0032521A"/>
  </w:style>
  <w:style w:type="numbering" w:customStyle="1" w:styleId="34211">
    <w:name w:val="Нет списка34211"/>
    <w:next w:val="a2"/>
    <w:semiHidden/>
    <w:unhideWhenUsed/>
    <w:rsid w:val="0032521A"/>
  </w:style>
  <w:style w:type="numbering" w:customStyle="1" w:styleId="43211">
    <w:name w:val="Нет списка43211"/>
    <w:next w:val="a2"/>
    <w:semiHidden/>
    <w:unhideWhenUsed/>
    <w:rsid w:val="0032521A"/>
  </w:style>
  <w:style w:type="numbering" w:customStyle="1" w:styleId="114211">
    <w:name w:val="Нет списка114211"/>
    <w:next w:val="a2"/>
    <w:semiHidden/>
    <w:rsid w:val="0032521A"/>
  </w:style>
  <w:style w:type="numbering" w:customStyle="1" w:styleId="1114211">
    <w:name w:val="Нет списка1114211"/>
    <w:next w:val="a2"/>
    <w:semiHidden/>
    <w:unhideWhenUsed/>
    <w:rsid w:val="0032521A"/>
  </w:style>
  <w:style w:type="numbering" w:customStyle="1" w:styleId="213211">
    <w:name w:val="Нет списка213211"/>
    <w:next w:val="a2"/>
    <w:semiHidden/>
    <w:unhideWhenUsed/>
    <w:rsid w:val="0032521A"/>
  </w:style>
  <w:style w:type="numbering" w:customStyle="1" w:styleId="313211">
    <w:name w:val="Нет списка313211"/>
    <w:next w:val="a2"/>
    <w:semiHidden/>
    <w:unhideWhenUsed/>
    <w:rsid w:val="0032521A"/>
  </w:style>
  <w:style w:type="numbering" w:customStyle="1" w:styleId="8111">
    <w:name w:val="Нет списка8111"/>
    <w:next w:val="a2"/>
    <w:uiPriority w:val="99"/>
    <w:semiHidden/>
    <w:unhideWhenUsed/>
    <w:rsid w:val="0032521A"/>
  </w:style>
  <w:style w:type="numbering" w:customStyle="1" w:styleId="15111">
    <w:name w:val="Нет списка15111"/>
    <w:next w:val="a2"/>
    <w:uiPriority w:val="99"/>
    <w:semiHidden/>
    <w:unhideWhenUsed/>
    <w:rsid w:val="0032521A"/>
  </w:style>
  <w:style w:type="table" w:customStyle="1" w:styleId="21110">
    <w:name w:val="Сетка таблицы21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32521A"/>
  </w:style>
  <w:style w:type="numbering" w:customStyle="1" w:styleId="1115111">
    <w:name w:val="Нет списка1115111"/>
    <w:next w:val="a2"/>
    <w:semiHidden/>
    <w:unhideWhenUsed/>
    <w:rsid w:val="0032521A"/>
  </w:style>
  <w:style w:type="numbering" w:customStyle="1" w:styleId="25111">
    <w:name w:val="Нет списка25111"/>
    <w:next w:val="a2"/>
    <w:semiHidden/>
    <w:unhideWhenUsed/>
    <w:rsid w:val="0032521A"/>
  </w:style>
  <w:style w:type="numbering" w:customStyle="1" w:styleId="35111">
    <w:name w:val="Нет списка35111"/>
    <w:next w:val="a2"/>
    <w:semiHidden/>
    <w:unhideWhenUsed/>
    <w:rsid w:val="0032521A"/>
  </w:style>
  <w:style w:type="numbering" w:customStyle="1" w:styleId="44111">
    <w:name w:val="Нет списка44111"/>
    <w:next w:val="a2"/>
    <w:semiHidden/>
    <w:unhideWhenUsed/>
    <w:rsid w:val="0032521A"/>
  </w:style>
  <w:style w:type="numbering" w:customStyle="1" w:styleId="11112111">
    <w:name w:val="Нет списка11112111"/>
    <w:next w:val="a2"/>
    <w:semiHidden/>
    <w:rsid w:val="0032521A"/>
  </w:style>
  <w:style w:type="table" w:customStyle="1" w:styleId="111110">
    <w:name w:val="Сетка таблицы11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32521A"/>
  </w:style>
  <w:style w:type="numbering" w:customStyle="1" w:styleId="214111">
    <w:name w:val="Нет списка214111"/>
    <w:next w:val="a2"/>
    <w:semiHidden/>
    <w:unhideWhenUsed/>
    <w:rsid w:val="0032521A"/>
  </w:style>
  <w:style w:type="numbering" w:customStyle="1" w:styleId="314111">
    <w:name w:val="Нет списка314111"/>
    <w:next w:val="a2"/>
    <w:semiHidden/>
    <w:unhideWhenUsed/>
    <w:rsid w:val="0032521A"/>
  </w:style>
  <w:style w:type="numbering" w:customStyle="1" w:styleId="51111">
    <w:name w:val="Нет списка51111"/>
    <w:next w:val="a2"/>
    <w:uiPriority w:val="99"/>
    <w:semiHidden/>
    <w:unhideWhenUsed/>
    <w:rsid w:val="0032521A"/>
  </w:style>
  <w:style w:type="numbering" w:customStyle="1" w:styleId="121111">
    <w:name w:val="Нет списка121111"/>
    <w:next w:val="a2"/>
    <w:semiHidden/>
    <w:unhideWhenUsed/>
    <w:rsid w:val="0032521A"/>
  </w:style>
  <w:style w:type="numbering" w:customStyle="1" w:styleId="221111">
    <w:name w:val="Нет списка221111"/>
    <w:next w:val="a2"/>
    <w:semiHidden/>
    <w:unhideWhenUsed/>
    <w:rsid w:val="0032521A"/>
  </w:style>
  <w:style w:type="numbering" w:customStyle="1" w:styleId="321111">
    <w:name w:val="Нет списка321111"/>
    <w:next w:val="a2"/>
    <w:semiHidden/>
    <w:unhideWhenUsed/>
    <w:rsid w:val="0032521A"/>
  </w:style>
  <w:style w:type="numbering" w:customStyle="1" w:styleId="411111">
    <w:name w:val="Нет списка411111"/>
    <w:next w:val="a2"/>
    <w:semiHidden/>
    <w:unhideWhenUsed/>
    <w:rsid w:val="0032521A"/>
  </w:style>
  <w:style w:type="numbering" w:customStyle="1" w:styleId="1121111">
    <w:name w:val="Нет списка1121111"/>
    <w:next w:val="a2"/>
    <w:semiHidden/>
    <w:rsid w:val="0032521A"/>
  </w:style>
  <w:style w:type="numbering" w:customStyle="1" w:styleId="11121111">
    <w:name w:val="Нет списка11121111"/>
    <w:next w:val="a2"/>
    <w:semiHidden/>
    <w:unhideWhenUsed/>
    <w:rsid w:val="0032521A"/>
  </w:style>
  <w:style w:type="numbering" w:customStyle="1" w:styleId="2111111">
    <w:name w:val="Нет списка2111111"/>
    <w:next w:val="a2"/>
    <w:semiHidden/>
    <w:unhideWhenUsed/>
    <w:rsid w:val="0032521A"/>
  </w:style>
  <w:style w:type="numbering" w:customStyle="1" w:styleId="3111111">
    <w:name w:val="Нет списка3111111"/>
    <w:next w:val="a2"/>
    <w:semiHidden/>
    <w:unhideWhenUsed/>
    <w:rsid w:val="0032521A"/>
  </w:style>
  <w:style w:type="numbering" w:customStyle="1" w:styleId="61111">
    <w:name w:val="Нет списка61111"/>
    <w:next w:val="a2"/>
    <w:uiPriority w:val="99"/>
    <w:semiHidden/>
    <w:unhideWhenUsed/>
    <w:rsid w:val="0032521A"/>
  </w:style>
  <w:style w:type="numbering" w:customStyle="1" w:styleId="131111">
    <w:name w:val="Нет списка131111"/>
    <w:next w:val="a2"/>
    <w:semiHidden/>
    <w:unhideWhenUsed/>
    <w:rsid w:val="0032521A"/>
  </w:style>
  <w:style w:type="numbering" w:customStyle="1" w:styleId="231111">
    <w:name w:val="Нет списка231111"/>
    <w:next w:val="a2"/>
    <w:semiHidden/>
    <w:unhideWhenUsed/>
    <w:rsid w:val="0032521A"/>
  </w:style>
  <w:style w:type="numbering" w:customStyle="1" w:styleId="331111">
    <w:name w:val="Нет списка331111"/>
    <w:next w:val="a2"/>
    <w:semiHidden/>
    <w:unhideWhenUsed/>
    <w:rsid w:val="0032521A"/>
  </w:style>
  <w:style w:type="numbering" w:customStyle="1" w:styleId="421111">
    <w:name w:val="Нет списка421111"/>
    <w:next w:val="a2"/>
    <w:semiHidden/>
    <w:unhideWhenUsed/>
    <w:rsid w:val="0032521A"/>
  </w:style>
  <w:style w:type="numbering" w:customStyle="1" w:styleId="1131111">
    <w:name w:val="Нет списка1131111"/>
    <w:next w:val="a2"/>
    <w:semiHidden/>
    <w:rsid w:val="0032521A"/>
  </w:style>
  <w:style w:type="numbering" w:customStyle="1" w:styleId="11131111">
    <w:name w:val="Нет списка11131111"/>
    <w:next w:val="a2"/>
    <w:semiHidden/>
    <w:unhideWhenUsed/>
    <w:rsid w:val="0032521A"/>
  </w:style>
  <w:style w:type="numbering" w:customStyle="1" w:styleId="2121111">
    <w:name w:val="Нет списка2121111"/>
    <w:next w:val="a2"/>
    <w:semiHidden/>
    <w:unhideWhenUsed/>
    <w:rsid w:val="0032521A"/>
  </w:style>
  <w:style w:type="numbering" w:customStyle="1" w:styleId="3121111">
    <w:name w:val="Нет списка3121111"/>
    <w:next w:val="a2"/>
    <w:semiHidden/>
    <w:unhideWhenUsed/>
    <w:rsid w:val="0032521A"/>
  </w:style>
  <w:style w:type="numbering" w:customStyle="1" w:styleId="71111">
    <w:name w:val="Нет списка71111"/>
    <w:next w:val="a2"/>
    <w:uiPriority w:val="99"/>
    <w:semiHidden/>
    <w:unhideWhenUsed/>
    <w:rsid w:val="0032521A"/>
  </w:style>
  <w:style w:type="numbering" w:customStyle="1" w:styleId="141111">
    <w:name w:val="Нет списка141111"/>
    <w:next w:val="a2"/>
    <w:semiHidden/>
    <w:unhideWhenUsed/>
    <w:rsid w:val="0032521A"/>
  </w:style>
  <w:style w:type="numbering" w:customStyle="1" w:styleId="241111">
    <w:name w:val="Нет списка241111"/>
    <w:next w:val="a2"/>
    <w:semiHidden/>
    <w:unhideWhenUsed/>
    <w:rsid w:val="0032521A"/>
  </w:style>
  <w:style w:type="numbering" w:customStyle="1" w:styleId="341111">
    <w:name w:val="Нет списка341111"/>
    <w:next w:val="a2"/>
    <w:semiHidden/>
    <w:unhideWhenUsed/>
    <w:rsid w:val="0032521A"/>
  </w:style>
  <w:style w:type="numbering" w:customStyle="1" w:styleId="431111">
    <w:name w:val="Нет списка431111"/>
    <w:next w:val="a2"/>
    <w:semiHidden/>
    <w:unhideWhenUsed/>
    <w:rsid w:val="0032521A"/>
  </w:style>
  <w:style w:type="numbering" w:customStyle="1" w:styleId="1141111">
    <w:name w:val="Нет списка1141111"/>
    <w:next w:val="a2"/>
    <w:semiHidden/>
    <w:rsid w:val="0032521A"/>
  </w:style>
  <w:style w:type="numbering" w:customStyle="1" w:styleId="11141111">
    <w:name w:val="Нет списка11141111"/>
    <w:next w:val="a2"/>
    <w:semiHidden/>
    <w:unhideWhenUsed/>
    <w:rsid w:val="0032521A"/>
  </w:style>
  <w:style w:type="numbering" w:customStyle="1" w:styleId="2131111">
    <w:name w:val="Нет списка2131111"/>
    <w:next w:val="a2"/>
    <w:semiHidden/>
    <w:unhideWhenUsed/>
    <w:rsid w:val="0032521A"/>
  </w:style>
  <w:style w:type="numbering" w:customStyle="1" w:styleId="3131111">
    <w:name w:val="Нет списка3131111"/>
    <w:next w:val="a2"/>
    <w:semiHidden/>
    <w:unhideWhenUsed/>
    <w:rsid w:val="0032521A"/>
  </w:style>
  <w:style w:type="numbering" w:customStyle="1" w:styleId="1011">
    <w:name w:val="Нет списка1011"/>
    <w:next w:val="a2"/>
    <w:uiPriority w:val="99"/>
    <w:semiHidden/>
    <w:unhideWhenUsed/>
    <w:rsid w:val="0032521A"/>
  </w:style>
  <w:style w:type="numbering" w:customStyle="1" w:styleId="1711">
    <w:name w:val="Нет списка1711"/>
    <w:next w:val="a2"/>
    <w:uiPriority w:val="99"/>
    <w:semiHidden/>
    <w:unhideWhenUsed/>
    <w:rsid w:val="0032521A"/>
  </w:style>
  <w:style w:type="table" w:customStyle="1" w:styleId="4110">
    <w:name w:val="Сетка таблицы4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32521A"/>
  </w:style>
  <w:style w:type="numbering" w:customStyle="1" w:styleId="111711">
    <w:name w:val="Нет списка111711"/>
    <w:next w:val="a2"/>
    <w:semiHidden/>
    <w:unhideWhenUsed/>
    <w:rsid w:val="0032521A"/>
  </w:style>
  <w:style w:type="numbering" w:customStyle="1" w:styleId="2711">
    <w:name w:val="Нет списка2711"/>
    <w:next w:val="a2"/>
    <w:semiHidden/>
    <w:unhideWhenUsed/>
    <w:rsid w:val="0032521A"/>
  </w:style>
  <w:style w:type="numbering" w:customStyle="1" w:styleId="3711">
    <w:name w:val="Нет списка3711"/>
    <w:next w:val="a2"/>
    <w:semiHidden/>
    <w:unhideWhenUsed/>
    <w:rsid w:val="0032521A"/>
  </w:style>
  <w:style w:type="numbering" w:customStyle="1" w:styleId="4611">
    <w:name w:val="Нет списка4611"/>
    <w:next w:val="a2"/>
    <w:semiHidden/>
    <w:unhideWhenUsed/>
    <w:rsid w:val="0032521A"/>
  </w:style>
  <w:style w:type="numbering" w:customStyle="1" w:styleId="1111411">
    <w:name w:val="Нет списка1111411"/>
    <w:next w:val="a2"/>
    <w:semiHidden/>
    <w:rsid w:val="0032521A"/>
  </w:style>
  <w:style w:type="table" w:customStyle="1" w:styleId="13110">
    <w:name w:val="Сетка таблицы13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32521A"/>
  </w:style>
  <w:style w:type="numbering" w:customStyle="1" w:styleId="21611">
    <w:name w:val="Нет списка21611"/>
    <w:next w:val="a2"/>
    <w:semiHidden/>
    <w:unhideWhenUsed/>
    <w:rsid w:val="0032521A"/>
  </w:style>
  <w:style w:type="numbering" w:customStyle="1" w:styleId="31611">
    <w:name w:val="Нет списка31611"/>
    <w:next w:val="a2"/>
    <w:semiHidden/>
    <w:unhideWhenUsed/>
    <w:rsid w:val="0032521A"/>
  </w:style>
  <w:style w:type="numbering" w:customStyle="1" w:styleId="5311">
    <w:name w:val="Нет списка5311"/>
    <w:next w:val="a2"/>
    <w:uiPriority w:val="99"/>
    <w:semiHidden/>
    <w:unhideWhenUsed/>
    <w:rsid w:val="0032521A"/>
  </w:style>
  <w:style w:type="numbering" w:customStyle="1" w:styleId="12311">
    <w:name w:val="Нет списка12311"/>
    <w:next w:val="a2"/>
    <w:semiHidden/>
    <w:unhideWhenUsed/>
    <w:rsid w:val="0032521A"/>
  </w:style>
  <w:style w:type="numbering" w:customStyle="1" w:styleId="22311">
    <w:name w:val="Нет списка22311"/>
    <w:next w:val="a2"/>
    <w:semiHidden/>
    <w:unhideWhenUsed/>
    <w:rsid w:val="0032521A"/>
  </w:style>
  <w:style w:type="numbering" w:customStyle="1" w:styleId="32311">
    <w:name w:val="Нет списка32311"/>
    <w:next w:val="a2"/>
    <w:semiHidden/>
    <w:unhideWhenUsed/>
    <w:rsid w:val="0032521A"/>
  </w:style>
  <w:style w:type="numbering" w:customStyle="1" w:styleId="41311">
    <w:name w:val="Нет списка41311"/>
    <w:next w:val="a2"/>
    <w:semiHidden/>
    <w:unhideWhenUsed/>
    <w:rsid w:val="0032521A"/>
  </w:style>
  <w:style w:type="numbering" w:customStyle="1" w:styleId="112311">
    <w:name w:val="Нет списка112311"/>
    <w:next w:val="a2"/>
    <w:semiHidden/>
    <w:rsid w:val="0032521A"/>
  </w:style>
  <w:style w:type="numbering" w:customStyle="1" w:styleId="1112311">
    <w:name w:val="Нет списка1112311"/>
    <w:next w:val="a2"/>
    <w:semiHidden/>
    <w:unhideWhenUsed/>
    <w:rsid w:val="0032521A"/>
  </w:style>
  <w:style w:type="numbering" w:customStyle="1" w:styleId="211311">
    <w:name w:val="Нет списка211311"/>
    <w:next w:val="a2"/>
    <w:semiHidden/>
    <w:unhideWhenUsed/>
    <w:rsid w:val="0032521A"/>
  </w:style>
  <w:style w:type="numbering" w:customStyle="1" w:styleId="311311">
    <w:name w:val="Нет списка311311"/>
    <w:next w:val="a2"/>
    <w:semiHidden/>
    <w:unhideWhenUsed/>
    <w:rsid w:val="0032521A"/>
  </w:style>
  <w:style w:type="numbering" w:customStyle="1" w:styleId="6311">
    <w:name w:val="Нет списка6311"/>
    <w:next w:val="a2"/>
    <w:uiPriority w:val="99"/>
    <w:semiHidden/>
    <w:unhideWhenUsed/>
    <w:rsid w:val="0032521A"/>
  </w:style>
  <w:style w:type="numbering" w:customStyle="1" w:styleId="13311">
    <w:name w:val="Нет списка13311"/>
    <w:next w:val="a2"/>
    <w:semiHidden/>
    <w:unhideWhenUsed/>
    <w:rsid w:val="0032521A"/>
  </w:style>
  <w:style w:type="numbering" w:customStyle="1" w:styleId="23311">
    <w:name w:val="Нет списка23311"/>
    <w:next w:val="a2"/>
    <w:semiHidden/>
    <w:unhideWhenUsed/>
    <w:rsid w:val="0032521A"/>
  </w:style>
  <w:style w:type="numbering" w:customStyle="1" w:styleId="33311">
    <w:name w:val="Нет списка33311"/>
    <w:next w:val="a2"/>
    <w:semiHidden/>
    <w:unhideWhenUsed/>
    <w:rsid w:val="0032521A"/>
  </w:style>
  <w:style w:type="numbering" w:customStyle="1" w:styleId="42311">
    <w:name w:val="Нет списка42311"/>
    <w:next w:val="a2"/>
    <w:semiHidden/>
    <w:unhideWhenUsed/>
    <w:rsid w:val="0032521A"/>
  </w:style>
  <w:style w:type="numbering" w:customStyle="1" w:styleId="113311">
    <w:name w:val="Нет списка113311"/>
    <w:next w:val="a2"/>
    <w:semiHidden/>
    <w:rsid w:val="0032521A"/>
  </w:style>
  <w:style w:type="numbering" w:customStyle="1" w:styleId="1113311">
    <w:name w:val="Нет списка1113311"/>
    <w:next w:val="a2"/>
    <w:semiHidden/>
    <w:unhideWhenUsed/>
    <w:rsid w:val="0032521A"/>
  </w:style>
  <w:style w:type="numbering" w:customStyle="1" w:styleId="212311">
    <w:name w:val="Нет списка212311"/>
    <w:next w:val="a2"/>
    <w:semiHidden/>
    <w:unhideWhenUsed/>
    <w:rsid w:val="0032521A"/>
  </w:style>
  <w:style w:type="numbering" w:customStyle="1" w:styleId="312311">
    <w:name w:val="Нет списка312311"/>
    <w:next w:val="a2"/>
    <w:semiHidden/>
    <w:unhideWhenUsed/>
    <w:rsid w:val="0032521A"/>
  </w:style>
  <w:style w:type="numbering" w:customStyle="1" w:styleId="7311">
    <w:name w:val="Нет списка7311"/>
    <w:next w:val="a2"/>
    <w:uiPriority w:val="99"/>
    <w:semiHidden/>
    <w:unhideWhenUsed/>
    <w:rsid w:val="0032521A"/>
  </w:style>
  <w:style w:type="numbering" w:customStyle="1" w:styleId="14311">
    <w:name w:val="Нет списка14311"/>
    <w:next w:val="a2"/>
    <w:semiHidden/>
    <w:unhideWhenUsed/>
    <w:rsid w:val="0032521A"/>
  </w:style>
  <w:style w:type="numbering" w:customStyle="1" w:styleId="24311">
    <w:name w:val="Нет списка24311"/>
    <w:next w:val="a2"/>
    <w:semiHidden/>
    <w:unhideWhenUsed/>
    <w:rsid w:val="0032521A"/>
  </w:style>
  <w:style w:type="numbering" w:customStyle="1" w:styleId="34311">
    <w:name w:val="Нет списка34311"/>
    <w:next w:val="a2"/>
    <w:semiHidden/>
    <w:unhideWhenUsed/>
    <w:rsid w:val="0032521A"/>
  </w:style>
  <w:style w:type="numbering" w:customStyle="1" w:styleId="43311">
    <w:name w:val="Нет списка43311"/>
    <w:next w:val="a2"/>
    <w:semiHidden/>
    <w:unhideWhenUsed/>
    <w:rsid w:val="0032521A"/>
  </w:style>
  <w:style w:type="numbering" w:customStyle="1" w:styleId="114311">
    <w:name w:val="Нет списка114311"/>
    <w:next w:val="a2"/>
    <w:semiHidden/>
    <w:rsid w:val="0032521A"/>
  </w:style>
  <w:style w:type="numbering" w:customStyle="1" w:styleId="1114311">
    <w:name w:val="Нет списка1114311"/>
    <w:next w:val="a2"/>
    <w:semiHidden/>
    <w:unhideWhenUsed/>
    <w:rsid w:val="0032521A"/>
  </w:style>
  <w:style w:type="numbering" w:customStyle="1" w:styleId="213311">
    <w:name w:val="Нет списка213311"/>
    <w:next w:val="a2"/>
    <w:semiHidden/>
    <w:unhideWhenUsed/>
    <w:rsid w:val="0032521A"/>
  </w:style>
  <w:style w:type="numbering" w:customStyle="1" w:styleId="313311">
    <w:name w:val="Нет списка313311"/>
    <w:next w:val="a2"/>
    <w:semiHidden/>
    <w:unhideWhenUsed/>
    <w:rsid w:val="0032521A"/>
  </w:style>
  <w:style w:type="numbering" w:customStyle="1" w:styleId="8211">
    <w:name w:val="Нет списка8211"/>
    <w:next w:val="a2"/>
    <w:uiPriority w:val="99"/>
    <w:semiHidden/>
    <w:unhideWhenUsed/>
    <w:rsid w:val="0032521A"/>
  </w:style>
  <w:style w:type="numbering" w:customStyle="1" w:styleId="15211">
    <w:name w:val="Нет списка15211"/>
    <w:next w:val="a2"/>
    <w:uiPriority w:val="99"/>
    <w:semiHidden/>
    <w:unhideWhenUsed/>
    <w:rsid w:val="0032521A"/>
  </w:style>
  <w:style w:type="table" w:customStyle="1" w:styleId="22110">
    <w:name w:val="Сетка таблицы22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32521A"/>
  </w:style>
  <w:style w:type="numbering" w:customStyle="1" w:styleId="1115211">
    <w:name w:val="Нет списка1115211"/>
    <w:next w:val="a2"/>
    <w:semiHidden/>
    <w:unhideWhenUsed/>
    <w:rsid w:val="0032521A"/>
  </w:style>
  <w:style w:type="numbering" w:customStyle="1" w:styleId="25211">
    <w:name w:val="Нет списка25211"/>
    <w:next w:val="a2"/>
    <w:semiHidden/>
    <w:unhideWhenUsed/>
    <w:rsid w:val="0032521A"/>
  </w:style>
  <w:style w:type="numbering" w:customStyle="1" w:styleId="35211">
    <w:name w:val="Нет списка35211"/>
    <w:next w:val="a2"/>
    <w:semiHidden/>
    <w:unhideWhenUsed/>
    <w:rsid w:val="0032521A"/>
  </w:style>
  <w:style w:type="numbering" w:customStyle="1" w:styleId="44211">
    <w:name w:val="Нет списка44211"/>
    <w:next w:val="a2"/>
    <w:semiHidden/>
    <w:unhideWhenUsed/>
    <w:rsid w:val="0032521A"/>
  </w:style>
  <w:style w:type="numbering" w:customStyle="1" w:styleId="11112211">
    <w:name w:val="Нет списка11112211"/>
    <w:next w:val="a2"/>
    <w:semiHidden/>
    <w:rsid w:val="0032521A"/>
  </w:style>
  <w:style w:type="table" w:customStyle="1" w:styleId="112110">
    <w:name w:val="Сетка таблицы112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32521A"/>
  </w:style>
  <w:style w:type="numbering" w:customStyle="1" w:styleId="214211">
    <w:name w:val="Нет списка214211"/>
    <w:next w:val="a2"/>
    <w:semiHidden/>
    <w:unhideWhenUsed/>
    <w:rsid w:val="0032521A"/>
  </w:style>
  <w:style w:type="numbering" w:customStyle="1" w:styleId="314211">
    <w:name w:val="Нет списка314211"/>
    <w:next w:val="a2"/>
    <w:semiHidden/>
    <w:unhideWhenUsed/>
    <w:rsid w:val="0032521A"/>
  </w:style>
  <w:style w:type="numbering" w:customStyle="1" w:styleId="51211">
    <w:name w:val="Нет списка51211"/>
    <w:next w:val="a2"/>
    <w:uiPriority w:val="99"/>
    <w:semiHidden/>
    <w:unhideWhenUsed/>
    <w:rsid w:val="0032521A"/>
  </w:style>
  <w:style w:type="numbering" w:customStyle="1" w:styleId="121211">
    <w:name w:val="Нет списка121211"/>
    <w:next w:val="a2"/>
    <w:semiHidden/>
    <w:unhideWhenUsed/>
    <w:rsid w:val="0032521A"/>
  </w:style>
  <w:style w:type="numbering" w:customStyle="1" w:styleId="221211">
    <w:name w:val="Нет списка221211"/>
    <w:next w:val="a2"/>
    <w:semiHidden/>
    <w:unhideWhenUsed/>
    <w:rsid w:val="0032521A"/>
  </w:style>
  <w:style w:type="numbering" w:customStyle="1" w:styleId="321211">
    <w:name w:val="Нет списка321211"/>
    <w:next w:val="a2"/>
    <w:semiHidden/>
    <w:unhideWhenUsed/>
    <w:rsid w:val="0032521A"/>
  </w:style>
  <w:style w:type="numbering" w:customStyle="1" w:styleId="411211">
    <w:name w:val="Нет списка411211"/>
    <w:next w:val="a2"/>
    <w:semiHidden/>
    <w:unhideWhenUsed/>
    <w:rsid w:val="0032521A"/>
  </w:style>
  <w:style w:type="numbering" w:customStyle="1" w:styleId="1121211">
    <w:name w:val="Нет списка1121211"/>
    <w:next w:val="a2"/>
    <w:semiHidden/>
    <w:rsid w:val="0032521A"/>
  </w:style>
  <w:style w:type="numbering" w:customStyle="1" w:styleId="11121211">
    <w:name w:val="Нет списка11121211"/>
    <w:next w:val="a2"/>
    <w:semiHidden/>
    <w:unhideWhenUsed/>
    <w:rsid w:val="0032521A"/>
  </w:style>
  <w:style w:type="numbering" w:customStyle="1" w:styleId="2111211">
    <w:name w:val="Нет списка2111211"/>
    <w:next w:val="a2"/>
    <w:semiHidden/>
    <w:unhideWhenUsed/>
    <w:rsid w:val="0032521A"/>
  </w:style>
  <w:style w:type="numbering" w:customStyle="1" w:styleId="3111211">
    <w:name w:val="Нет списка3111211"/>
    <w:next w:val="a2"/>
    <w:semiHidden/>
    <w:unhideWhenUsed/>
    <w:rsid w:val="0032521A"/>
  </w:style>
  <w:style w:type="numbering" w:customStyle="1" w:styleId="61211">
    <w:name w:val="Нет списка61211"/>
    <w:next w:val="a2"/>
    <w:uiPriority w:val="99"/>
    <w:semiHidden/>
    <w:unhideWhenUsed/>
    <w:rsid w:val="0032521A"/>
  </w:style>
  <w:style w:type="numbering" w:customStyle="1" w:styleId="131211">
    <w:name w:val="Нет списка131211"/>
    <w:next w:val="a2"/>
    <w:semiHidden/>
    <w:unhideWhenUsed/>
    <w:rsid w:val="0032521A"/>
  </w:style>
  <w:style w:type="numbering" w:customStyle="1" w:styleId="231211">
    <w:name w:val="Нет списка231211"/>
    <w:next w:val="a2"/>
    <w:semiHidden/>
    <w:unhideWhenUsed/>
    <w:rsid w:val="0032521A"/>
  </w:style>
  <w:style w:type="numbering" w:customStyle="1" w:styleId="331211">
    <w:name w:val="Нет списка331211"/>
    <w:next w:val="a2"/>
    <w:semiHidden/>
    <w:unhideWhenUsed/>
    <w:rsid w:val="0032521A"/>
  </w:style>
  <w:style w:type="numbering" w:customStyle="1" w:styleId="421211">
    <w:name w:val="Нет списка421211"/>
    <w:next w:val="a2"/>
    <w:semiHidden/>
    <w:unhideWhenUsed/>
    <w:rsid w:val="0032521A"/>
  </w:style>
  <w:style w:type="numbering" w:customStyle="1" w:styleId="1131211">
    <w:name w:val="Нет списка1131211"/>
    <w:next w:val="a2"/>
    <w:semiHidden/>
    <w:rsid w:val="0032521A"/>
  </w:style>
  <w:style w:type="numbering" w:customStyle="1" w:styleId="11131211">
    <w:name w:val="Нет списка11131211"/>
    <w:next w:val="a2"/>
    <w:semiHidden/>
    <w:unhideWhenUsed/>
    <w:rsid w:val="0032521A"/>
  </w:style>
  <w:style w:type="numbering" w:customStyle="1" w:styleId="2121211">
    <w:name w:val="Нет списка2121211"/>
    <w:next w:val="a2"/>
    <w:semiHidden/>
    <w:unhideWhenUsed/>
    <w:rsid w:val="0032521A"/>
  </w:style>
  <w:style w:type="numbering" w:customStyle="1" w:styleId="3121211">
    <w:name w:val="Нет списка3121211"/>
    <w:next w:val="a2"/>
    <w:semiHidden/>
    <w:unhideWhenUsed/>
    <w:rsid w:val="0032521A"/>
  </w:style>
  <w:style w:type="numbering" w:customStyle="1" w:styleId="71211">
    <w:name w:val="Нет списка71211"/>
    <w:next w:val="a2"/>
    <w:uiPriority w:val="99"/>
    <w:semiHidden/>
    <w:unhideWhenUsed/>
    <w:rsid w:val="0032521A"/>
  </w:style>
  <w:style w:type="numbering" w:customStyle="1" w:styleId="141211">
    <w:name w:val="Нет списка141211"/>
    <w:next w:val="a2"/>
    <w:semiHidden/>
    <w:unhideWhenUsed/>
    <w:rsid w:val="0032521A"/>
  </w:style>
  <w:style w:type="numbering" w:customStyle="1" w:styleId="241211">
    <w:name w:val="Нет списка241211"/>
    <w:next w:val="a2"/>
    <w:semiHidden/>
    <w:unhideWhenUsed/>
    <w:rsid w:val="0032521A"/>
  </w:style>
  <w:style w:type="numbering" w:customStyle="1" w:styleId="341211">
    <w:name w:val="Нет списка341211"/>
    <w:next w:val="a2"/>
    <w:semiHidden/>
    <w:unhideWhenUsed/>
    <w:rsid w:val="0032521A"/>
  </w:style>
  <w:style w:type="numbering" w:customStyle="1" w:styleId="431211">
    <w:name w:val="Нет списка431211"/>
    <w:next w:val="a2"/>
    <w:semiHidden/>
    <w:unhideWhenUsed/>
    <w:rsid w:val="0032521A"/>
  </w:style>
  <w:style w:type="numbering" w:customStyle="1" w:styleId="1141211">
    <w:name w:val="Нет списка1141211"/>
    <w:next w:val="a2"/>
    <w:semiHidden/>
    <w:rsid w:val="0032521A"/>
  </w:style>
  <w:style w:type="numbering" w:customStyle="1" w:styleId="11141211">
    <w:name w:val="Нет списка11141211"/>
    <w:next w:val="a2"/>
    <w:semiHidden/>
    <w:unhideWhenUsed/>
    <w:rsid w:val="0032521A"/>
  </w:style>
  <w:style w:type="numbering" w:customStyle="1" w:styleId="2131211">
    <w:name w:val="Нет списка2131211"/>
    <w:next w:val="a2"/>
    <w:semiHidden/>
    <w:unhideWhenUsed/>
    <w:rsid w:val="0032521A"/>
  </w:style>
  <w:style w:type="numbering" w:customStyle="1" w:styleId="3131211">
    <w:name w:val="Нет списка3131211"/>
    <w:next w:val="a2"/>
    <w:semiHidden/>
    <w:unhideWhenUsed/>
    <w:rsid w:val="0032521A"/>
  </w:style>
  <w:style w:type="numbering" w:customStyle="1" w:styleId="400">
    <w:name w:val="Нет списка40"/>
    <w:next w:val="a2"/>
    <w:uiPriority w:val="99"/>
    <w:semiHidden/>
    <w:unhideWhenUsed/>
    <w:rsid w:val="0032521A"/>
  </w:style>
  <w:style w:type="numbering" w:customStyle="1" w:styleId="127">
    <w:name w:val="Нет списка127"/>
    <w:next w:val="a2"/>
    <w:uiPriority w:val="99"/>
    <w:semiHidden/>
    <w:unhideWhenUsed/>
    <w:rsid w:val="0032521A"/>
  </w:style>
  <w:style w:type="table" w:customStyle="1" w:styleId="77">
    <w:name w:val="Сетка таблицы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32521A"/>
  </w:style>
  <w:style w:type="numbering" w:customStyle="1" w:styleId="11118">
    <w:name w:val="Нет списка11118"/>
    <w:next w:val="a2"/>
    <w:semiHidden/>
    <w:unhideWhenUsed/>
    <w:rsid w:val="0032521A"/>
  </w:style>
  <w:style w:type="numbering" w:customStyle="1" w:styleId="2200">
    <w:name w:val="Нет списка220"/>
    <w:next w:val="a2"/>
    <w:semiHidden/>
    <w:unhideWhenUsed/>
    <w:rsid w:val="0032521A"/>
  </w:style>
  <w:style w:type="numbering" w:customStyle="1" w:styleId="3200">
    <w:name w:val="Нет списка320"/>
    <w:next w:val="a2"/>
    <w:semiHidden/>
    <w:unhideWhenUsed/>
    <w:rsid w:val="0032521A"/>
  </w:style>
  <w:style w:type="numbering" w:customStyle="1" w:styleId="4100">
    <w:name w:val="Нет списка410"/>
    <w:next w:val="a2"/>
    <w:semiHidden/>
    <w:unhideWhenUsed/>
    <w:rsid w:val="0032521A"/>
  </w:style>
  <w:style w:type="numbering" w:customStyle="1" w:styleId="11119">
    <w:name w:val="Нет списка11119"/>
    <w:next w:val="a2"/>
    <w:semiHidden/>
    <w:rsid w:val="0032521A"/>
  </w:style>
  <w:style w:type="table" w:customStyle="1" w:styleId="164">
    <w:name w:val="Сетка таблицы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32521A"/>
  </w:style>
  <w:style w:type="numbering" w:customStyle="1" w:styleId="21100">
    <w:name w:val="Нет списка2110"/>
    <w:next w:val="a2"/>
    <w:semiHidden/>
    <w:unhideWhenUsed/>
    <w:rsid w:val="0032521A"/>
  </w:style>
  <w:style w:type="numbering" w:customStyle="1" w:styleId="31100">
    <w:name w:val="Нет списка3110"/>
    <w:next w:val="a2"/>
    <w:semiHidden/>
    <w:unhideWhenUsed/>
    <w:rsid w:val="0032521A"/>
  </w:style>
  <w:style w:type="numbering" w:customStyle="1" w:styleId="57">
    <w:name w:val="Нет списка57"/>
    <w:next w:val="a2"/>
    <w:uiPriority w:val="99"/>
    <w:semiHidden/>
    <w:unhideWhenUsed/>
    <w:rsid w:val="0032521A"/>
  </w:style>
  <w:style w:type="numbering" w:customStyle="1" w:styleId="128">
    <w:name w:val="Нет списка128"/>
    <w:next w:val="a2"/>
    <w:semiHidden/>
    <w:unhideWhenUsed/>
    <w:rsid w:val="0032521A"/>
  </w:style>
  <w:style w:type="numbering" w:customStyle="1" w:styleId="227">
    <w:name w:val="Нет списка227"/>
    <w:next w:val="a2"/>
    <w:semiHidden/>
    <w:unhideWhenUsed/>
    <w:rsid w:val="0032521A"/>
  </w:style>
  <w:style w:type="numbering" w:customStyle="1" w:styleId="3270">
    <w:name w:val="Нет списка327"/>
    <w:next w:val="a2"/>
    <w:semiHidden/>
    <w:unhideWhenUsed/>
    <w:rsid w:val="0032521A"/>
  </w:style>
  <w:style w:type="numbering" w:customStyle="1" w:styleId="417">
    <w:name w:val="Нет списка417"/>
    <w:next w:val="a2"/>
    <w:semiHidden/>
    <w:unhideWhenUsed/>
    <w:rsid w:val="0032521A"/>
  </w:style>
  <w:style w:type="numbering" w:customStyle="1" w:styleId="1127">
    <w:name w:val="Нет списка1127"/>
    <w:next w:val="a2"/>
    <w:semiHidden/>
    <w:rsid w:val="0032521A"/>
  </w:style>
  <w:style w:type="numbering" w:customStyle="1" w:styleId="11127">
    <w:name w:val="Нет списка11127"/>
    <w:next w:val="a2"/>
    <w:semiHidden/>
    <w:unhideWhenUsed/>
    <w:rsid w:val="0032521A"/>
  </w:style>
  <w:style w:type="numbering" w:customStyle="1" w:styleId="2117">
    <w:name w:val="Нет списка2117"/>
    <w:next w:val="a2"/>
    <w:semiHidden/>
    <w:unhideWhenUsed/>
    <w:rsid w:val="0032521A"/>
  </w:style>
  <w:style w:type="numbering" w:customStyle="1" w:styleId="31170">
    <w:name w:val="Нет списка3117"/>
    <w:next w:val="a2"/>
    <w:semiHidden/>
    <w:unhideWhenUsed/>
    <w:rsid w:val="0032521A"/>
  </w:style>
  <w:style w:type="numbering" w:customStyle="1" w:styleId="67">
    <w:name w:val="Нет списка67"/>
    <w:next w:val="a2"/>
    <w:uiPriority w:val="99"/>
    <w:semiHidden/>
    <w:unhideWhenUsed/>
    <w:rsid w:val="0032521A"/>
  </w:style>
  <w:style w:type="numbering" w:customStyle="1" w:styleId="137">
    <w:name w:val="Нет списка137"/>
    <w:next w:val="a2"/>
    <w:semiHidden/>
    <w:unhideWhenUsed/>
    <w:rsid w:val="0032521A"/>
  </w:style>
  <w:style w:type="numbering" w:customStyle="1" w:styleId="237">
    <w:name w:val="Нет списка237"/>
    <w:next w:val="a2"/>
    <w:semiHidden/>
    <w:unhideWhenUsed/>
    <w:rsid w:val="0032521A"/>
  </w:style>
  <w:style w:type="numbering" w:customStyle="1" w:styleId="337">
    <w:name w:val="Нет списка337"/>
    <w:next w:val="a2"/>
    <w:semiHidden/>
    <w:unhideWhenUsed/>
    <w:rsid w:val="0032521A"/>
  </w:style>
  <w:style w:type="numbering" w:customStyle="1" w:styleId="427">
    <w:name w:val="Нет списка427"/>
    <w:next w:val="a2"/>
    <w:semiHidden/>
    <w:unhideWhenUsed/>
    <w:rsid w:val="0032521A"/>
  </w:style>
  <w:style w:type="numbering" w:customStyle="1" w:styleId="1137">
    <w:name w:val="Нет списка1137"/>
    <w:next w:val="a2"/>
    <w:semiHidden/>
    <w:rsid w:val="0032521A"/>
  </w:style>
  <w:style w:type="numbering" w:customStyle="1" w:styleId="11137">
    <w:name w:val="Нет списка11137"/>
    <w:next w:val="a2"/>
    <w:semiHidden/>
    <w:unhideWhenUsed/>
    <w:rsid w:val="0032521A"/>
  </w:style>
  <w:style w:type="numbering" w:customStyle="1" w:styleId="21270">
    <w:name w:val="Нет списка2127"/>
    <w:next w:val="a2"/>
    <w:semiHidden/>
    <w:unhideWhenUsed/>
    <w:rsid w:val="0032521A"/>
  </w:style>
  <w:style w:type="numbering" w:customStyle="1" w:styleId="3127">
    <w:name w:val="Нет списка3127"/>
    <w:next w:val="a2"/>
    <w:semiHidden/>
    <w:unhideWhenUsed/>
    <w:rsid w:val="0032521A"/>
  </w:style>
  <w:style w:type="numbering" w:customStyle="1" w:styleId="770">
    <w:name w:val="Нет списка77"/>
    <w:next w:val="a2"/>
    <w:uiPriority w:val="99"/>
    <w:semiHidden/>
    <w:unhideWhenUsed/>
    <w:rsid w:val="0032521A"/>
  </w:style>
  <w:style w:type="numbering" w:customStyle="1" w:styleId="147">
    <w:name w:val="Нет списка147"/>
    <w:next w:val="a2"/>
    <w:semiHidden/>
    <w:unhideWhenUsed/>
    <w:rsid w:val="0032521A"/>
  </w:style>
  <w:style w:type="numbering" w:customStyle="1" w:styleId="2470">
    <w:name w:val="Нет списка247"/>
    <w:next w:val="a2"/>
    <w:semiHidden/>
    <w:unhideWhenUsed/>
    <w:rsid w:val="0032521A"/>
  </w:style>
  <w:style w:type="numbering" w:customStyle="1" w:styleId="347">
    <w:name w:val="Нет списка347"/>
    <w:next w:val="a2"/>
    <w:semiHidden/>
    <w:unhideWhenUsed/>
    <w:rsid w:val="0032521A"/>
  </w:style>
  <w:style w:type="numbering" w:customStyle="1" w:styleId="437">
    <w:name w:val="Нет списка437"/>
    <w:next w:val="a2"/>
    <w:semiHidden/>
    <w:unhideWhenUsed/>
    <w:rsid w:val="0032521A"/>
  </w:style>
  <w:style w:type="numbering" w:customStyle="1" w:styleId="1147">
    <w:name w:val="Нет списка1147"/>
    <w:next w:val="a2"/>
    <w:semiHidden/>
    <w:rsid w:val="0032521A"/>
  </w:style>
  <w:style w:type="numbering" w:customStyle="1" w:styleId="11147">
    <w:name w:val="Нет списка11147"/>
    <w:next w:val="a2"/>
    <w:semiHidden/>
    <w:unhideWhenUsed/>
    <w:rsid w:val="0032521A"/>
  </w:style>
  <w:style w:type="numbering" w:customStyle="1" w:styleId="2137">
    <w:name w:val="Нет списка2137"/>
    <w:next w:val="a2"/>
    <w:semiHidden/>
    <w:unhideWhenUsed/>
    <w:rsid w:val="0032521A"/>
  </w:style>
  <w:style w:type="numbering" w:customStyle="1" w:styleId="3137">
    <w:name w:val="Нет списка3137"/>
    <w:next w:val="a2"/>
    <w:semiHidden/>
    <w:unhideWhenUsed/>
    <w:rsid w:val="0032521A"/>
  </w:style>
  <w:style w:type="numbering" w:customStyle="1" w:styleId="86">
    <w:name w:val="Нет списка86"/>
    <w:next w:val="a2"/>
    <w:uiPriority w:val="99"/>
    <w:semiHidden/>
    <w:unhideWhenUsed/>
    <w:rsid w:val="0032521A"/>
  </w:style>
  <w:style w:type="numbering" w:customStyle="1" w:styleId="156">
    <w:name w:val="Нет списка156"/>
    <w:next w:val="a2"/>
    <w:uiPriority w:val="99"/>
    <w:semiHidden/>
    <w:unhideWhenUsed/>
    <w:rsid w:val="0032521A"/>
  </w:style>
  <w:style w:type="table" w:customStyle="1" w:styleId="256">
    <w:name w:val="Сетка таблицы2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32521A"/>
  </w:style>
  <w:style w:type="numbering" w:customStyle="1" w:styleId="11156">
    <w:name w:val="Нет списка11156"/>
    <w:next w:val="a2"/>
    <w:semiHidden/>
    <w:unhideWhenUsed/>
    <w:rsid w:val="0032521A"/>
  </w:style>
  <w:style w:type="numbering" w:customStyle="1" w:styleId="2560">
    <w:name w:val="Нет списка256"/>
    <w:next w:val="a2"/>
    <w:semiHidden/>
    <w:unhideWhenUsed/>
    <w:rsid w:val="0032521A"/>
  </w:style>
  <w:style w:type="numbering" w:customStyle="1" w:styleId="356">
    <w:name w:val="Нет списка356"/>
    <w:next w:val="a2"/>
    <w:semiHidden/>
    <w:unhideWhenUsed/>
    <w:rsid w:val="0032521A"/>
  </w:style>
  <w:style w:type="numbering" w:customStyle="1" w:styleId="446">
    <w:name w:val="Нет списка446"/>
    <w:next w:val="a2"/>
    <w:semiHidden/>
    <w:unhideWhenUsed/>
    <w:rsid w:val="0032521A"/>
  </w:style>
  <w:style w:type="numbering" w:customStyle="1" w:styleId="111126">
    <w:name w:val="Нет списка111126"/>
    <w:next w:val="a2"/>
    <w:semiHidden/>
    <w:rsid w:val="0032521A"/>
  </w:style>
  <w:style w:type="table" w:customStyle="1" w:styleId="1150">
    <w:name w:val="Сетка таблицы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32521A"/>
  </w:style>
  <w:style w:type="numbering" w:customStyle="1" w:styleId="2146">
    <w:name w:val="Нет списка2146"/>
    <w:next w:val="a2"/>
    <w:semiHidden/>
    <w:unhideWhenUsed/>
    <w:rsid w:val="0032521A"/>
  </w:style>
  <w:style w:type="numbering" w:customStyle="1" w:styleId="3146">
    <w:name w:val="Нет списка3146"/>
    <w:next w:val="a2"/>
    <w:semiHidden/>
    <w:unhideWhenUsed/>
    <w:rsid w:val="0032521A"/>
  </w:style>
  <w:style w:type="numbering" w:customStyle="1" w:styleId="5160">
    <w:name w:val="Нет списка516"/>
    <w:next w:val="a2"/>
    <w:uiPriority w:val="99"/>
    <w:semiHidden/>
    <w:unhideWhenUsed/>
    <w:rsid w:val="0032521A"/>
  </w:style>
  <w:style w:type="numbering" w:customStyle="1" w:styleId="1216">
    <w:name w:val="Нет списка1216"/>
    <w:next w:val="a2"/>
    <w:semiHidden/>
    <w:unhideWhenUsed/>
    <w:rsid w:val="0032521A"/>
  </w:style>
  <w:style w:type="numbering" w:customStyle="1" w:styleId="2216">
    <w:name w:val="Нет списка2216"/>
    <w:next w:val="a2"/>
    <w:semiHidden/>
    <w:unhideWhenUsed/>
    <w:rsid w:val="0032521A"/>
  </w:style>
  <w:style w:type="numbering" w:customStyle="1" w:styleId="3216">
    <w:name w:val="Нет списка3216"/>
    <w:next w:val="a2"/>
    <w:semiHidden/>
    <w:unhideWhenUsed/>
    <w:rsid w:val="0032521A"/>
  </w:style>
  <w:style w:type="numbering" w:customStyle="1" w:styleId="4116">
    <w:name w:val="Нет списка4116"/>
    <w:next w:val="a2"/>
    <w:semiHidden/>
    <w:unhideWhenUsed/>
    <w:rsid w:val="0032521A"/>
  </w:style>
  <w:style w:type="numbering" w:customStyle="1" w:styleId="11216">
    <w:name w:val="Нет списка11216"/>
    <w:next w:val="a2"/>
    <w:semiHidden/>
    <w:rsid w:val="0032521A"/>
  </w:style>
  <w:style w:type="numbering" w:customStyle="1" w:styleId="111216">
    <w:name w:val="Нет списка111216"/>
    <w:next w:val="a2"/>
    <w:semiHidden/>
    <w:unhideWhenUsed/>
    <w:rsid w:val="0032521A"/>
  </w:style>
  <w:style w:type="numbering" w:customStyle="1" w:styleId="21116">
    <w:name w:val="Нет списка21116"/>
    <w:next w:val="a2"/>
    <w:semiHidden/>
    <w:unhideWhenUsed/>
    <w:rsid w:val="0032521A"/>
  </w:style>
  <w:style w:type="numbering" w:customStyle="1" w:styleId="31116">
    <w:name w:val="Нет списка31116"/>
    <w:next w:val="a2"/>
    <w:semiHidden/>
    <w:unhideWhenUsed/>
    <w:rsid w:val="0032521A"/>
  </w:style>
  <w:style w:type="numbering" w:customStyle="1" w:styleId="616">
    <w:name w:val="Нет списка616"/>
    <w:next w:val="a2"/>
    <w:uiPriority w:val="99"/>
    <w:semiHidden/>
    <w:unhideWhenUsed/>
    <w:rsid w:val="0032521A"/>
  </w:style>
  <w:style w:type="numbering" w:customStyle="1" w:styleId="1316">
    <w:name w:val="Нет списка1316"/>
    <w:next w:val="a2"/>
    <w:semiHidden/>
    <w:unhideWhenUsed/>
    <w:rsid w:val="0032521A"/>
  </w:style>
  <w:style w:type="numbering" w:customStyle="1" w:styleId="23160">
    <w:name w:val="Нет списка2316"/>
    <w:next w:val="a2"/>
    <w:semiHidden/>
    <w:unhideWhenUsed/>
    <w:rsid w:val="0032521A"/>
  </w:style>
  <w:style w:type="numbering" w:customStyle="1" w:styleId="3316">
    <w:name w:val="Нет списка3316"/>
    <w:next w:val="a2"/>
    <w:semiHidden/>
    <w:unhideWhenUsed/>
    <w:rsid w:val="0032521A"/>
  </w:style>
  <w:style w:type="numbering" w:customStyle="1" w:styleId="4216">
    <w:name w:val="Нет списка4216"/>
    <w:next w:val="a2"/>
    <w:semiHidden/>
    <w:unhideWhenUsed/>
    <w:rsid w:val="0032521A"/>
  </w:style>
  <w:style w:type="numbering" w:customStyle="1" w:styleId="11316">
    <w:name w:val="Нет списка11316"/>
    <w:next w:val="a2"/>
    <w:semiHidden/>
    <w:rsid w:val="0032521A"/>
  </w:style>
  <w:style w:type="numbering" w:customStyle="1" w:styleId="111316">
    <w:name w:val="Нет списка111316"/>
    <w:next w:val="a2"/>
    <w:semiHidden/>
    <w:unhideWhenUsed/>
    <w:rsid w:val="0032521A"/>
  </w:style>
  <w:style w:type="numbering" w:customStyle="1" w:styleId="21216">
    <w:name w:val="Нет списка21216"/>
    <w:next w:val="a2"/>
    <w:semiHidden/>
    <w:unhideWhenUsed/>
    <w:rsid w:val="0032521A"/>
  </w:style>
  <w:style w:type="numbering" w:customStyle="1" w:styleId="31216">
    <w:name w:val="Нет списка31216"/>
    <w:next w:val="a2"/>
    <w:semiHidden/>
    <w:unhideWhenUsed/>
    <w:rsid w:val="0032521A"/>
  </w:style>
  <w:style w:type="numbering" w:customStyle="1" w:styleId="716">
    <w:name w:val="Нет списка716"/>
    <w:next w:val="a2"/>
    <w:uiPriority w:val="99"/>
    <w:semiHidden/>
    <w:unhideWhenUsed/>
    <w:rsid w:val="0032521A"/>
  </w:style>
  <w:style w:type="numbering" w:customStyle="1" w:styleId="1416">
    <w:name w:val="Нет списка1416"/>
    <w:next w:val="a2"/>
    <w:semiHidden/>
    <w:unhideWhenUsed/>
    <w:rsid w:val="0032521A"/>
  </w:style>
  <w:style w:type="numbering" w:customStyle="1" w:styleId="2416">
    <w:name w:val="Нет списка2416"/>
    <w:next w:val="a2"/>
    <w:semiHidden/>
    <w:unhideWhenUsed/>
    <w:rsid w:val="0032521A"/>
  </w:style>
  <w:style w:type="numbering" w:customStyle="1" w:styleId="3416">
    <w:name w:val="Нет списка3416"/>
    <w:next w:val="a2"/>
    <w:semiHidden/>
    <w:unhideWhenUsed/>
    <w:rsid w:val="0032521A"/>
  </w:style>
  <w:style w:type="numbering" w:customStyle="1" w:styleId="4316">
    <w:name w:val="Нет списка4316"/>
    <w:next w:val="a2"/>
    <w:semiHidden/>
    <w:unhideWhenUsed/>
    <w:rsid w:val="0032521A"/>
  </w:style>
  <w:style w:type="numbering" w:customStyle="1" w:styleId="11416">
    <w:name w:val="Нет списка11416"/>
    <w:next w:val="a2"/>
    <w:semiHidden/>
    <w:rsid w:val="0032521A"/>
  </w:style>
  <w:style w:type="numbering" w:customStyle="1" w:styleId="111416">
    <w:name w:val="Нет списка111416"/>
    <w:next w:val="a2"/>
    <w:semiHidden/>
    <w:unhideWhenUsed/>
    <w:rsid w:val="0032521A"/>
  </w:style>
  <w:style w:type="numbering" w:customStyle="1" w:styleId="21316">
    <w:name w:val="Нет списка21316"/>
    <w:next w:val="a2"/>
    <w:semiHidden/>
    <w:unhideWhenUsed/>
    <w:rsid w:val="0032521A"/>
  </w:style>
  <w:style w:type="numbering" w:customStyle="1" w:styleId="31316">
    <w:name w:val="Нет списка31316"/>
    <w:next w:val="a2"/>
    <w:semiHidden/>
    <w:unhideWhenUsed/>
    <w:rsid w:val="0032521A"/>
  </w:style>
  <w:style w:type="numbering" w:customStyle="1" w:styleId="94">
    <w:name w:val="Нет списка94"/>
    <w:next w:val="a2"/>
    <w:uiPriority w:val="99"/>
    <w:semiHidden/>
    <w:unhideWhenUsed/>
    <w:rsid w:val="0032521A"/>
  </w:style>
  <w:style w:type="numbering" w:customStyle="1" w:styleId="1640">
    <w:name w:val="Нет списка164"/>
    <w:next w:val="a2"/>
    <w:uiPriority w:val="99"/>
    <w:semiHidden/>
    <w:unhideWhenUsed/>
    <w:rsid w:val="0032521A"/>
  </w:style>
  <w:style w:type="table" w:customStyle="1" w:styleId="338">
    <w:name w:val="Сетка таблицы3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32521A"/>
  </w:style>
  <w:style w:type="numbering" w:customStyle="1" w:styleId="11164">
    <w:name w:val="Нет списка11164"/>
    <w:next w:val="a2"/>
    <w:semiHidden/>
    <w:unhideWhenUsed/>
    <w:rsid w:val="0032521A"/>
  </w:style>
  <w:style w:type="numbering" w:customStyle="1" w:styleId="264">
    <w:name w:val="Нет списка264"/>
    <w:next w:val="a2"/>
    <w:semiHidden/>
    <w:unhideWhenUsed/>
    <w:rsid w:val="0032521A"/>
  </w:style>
  <w:style w:type="numbering" w:customStyle="1" w:styleId="364">
    <w:name w:val="Нет списка364"/>
    <w:next w:val="a2"/>
    <w:semiHidden/>
    <w:unhideWhenUsed/>
    <w:rsid w:val="0032521A"/>
  </w:style>
  <w:style w:type="numbering" w:customStyle="1" w:styleId="454">
    <w:name w:val="Нет списка454"/>
    <w:next w:val="a2"/>
    <w:semiHidden/>
    <w:unhideWhenUsed/>
    <w:rsid w:val="0032521A"/>
  </w:style>
  <w:style w:type="numbering" w:customStyle="1" w:styleId="111134">
    <w:name w:val="Нет списка111134"/>
    <w:next w:val="a2"/>
    <w:semiHidden/>
    <w:rsid w:val="0032521A"/>
  </w:style>
  <w:style w:type="table" w:customStyle="1" w:styleId="1230">
    <w:name w:val="Сетка таблицы12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32521A"/>
  </w:style>
  <w:style w:type="numbering" w:customStyle="1" w:styleId="2154">
    <w:name w:val="Нет списка2154"/>
    <w:next w:val="a2"/>
    <w:semiHidden/>
    <w:unhideWhenUsed/>
    <w:rsid w:val="0032521A"/>
  </w:style>
  <w:style w:type="numbering" w:customStyle="1" w:styleId="3154">
    <w:name w:val="Нет списка3154"/>
    <w:next w:val="a2"/>
    <w:semiHidden/>
    <w:unhideWhenUsed/>
    <w:rsid w:val="0032521A"/>
  </w:style>
  <w:style w:type="numbering" w:customStyle="1" w:styleId="524">
    <w:name w:val="Нет списка524"/>
    <w:next w:val="a2"/>
    <w:uiPriority w:val="99"/>
    <w:semiHidden/>
    <w:unhideWhenUsed/>
    <w:rsid w:val="0032521A"/>
  </w:style>
  <w:style w:type="numbering" w:customStyle="1" w:styleId="1224">
    <w:name w:val="Нет списка1224"/>
    <w:next w:val="a2"/>
    <w:semiHidden/>
    <w:unhideWhenUsed/>
    <w:rsid w:val="0032521A"/>
  </w:style>
  <w:style w:type="numbering" w:customStyle="1" w:styleId="2224">
    <w:name w:val="Нет списка2224"/>
    <w:next w:val="a2"/>
    <w:semiHidden/>
    <w:unhideWhenUsed/>
    <w:rsid w:val="0032521A"/>
  </w:style>
  <w:style w:type="numbering" w:customStyle="1" w:styleId="3224">
    <w:name w:val="Нет списка3224"/>
    <w:next w:val="a2"/>
    <w:semiHidden/>
    <w:unhideWhenUsed/>
    <w:rsid w:val="0032521A"/>
  </w:style>
  <w:style w:type="numbering" w:customStyle="1" w:styleId="4124">
    <w:name w:val="Нет списка4124"/>
    <w:next w:val="a2"/>
    <w:semiHidden/>
    <w:unhideWhenUsed/>
    <w:rsid w:val="0032521A"/>
  </w:style>
  <w:style w:type="numbering" w:customStyle="1" w:styleId="11224">
    <w:name w:val="Нет списка11224"/>
    <w:next w:val="a2"/>
    <w:semiHidden/>
    <w:rsid w:val="0032521A"/>
  </w:style>
  <w:style w:type="numbering" w:customStyle="1" w:styleId="111224">
    <w:name w:val="Нет списка111224"/>
    <w:next w:val="a2"/>
    <w:semiHidden/>
    <w:unhideWhenUsed/>
    <w:rsid w:val="0032521A"/>
  </w:style>
  <w:style w:type="numbering" w:customStyle="1" w:styleId="21124">
    <w:name w:val="Нет списка21124"/>
    <w:next w:val="a2"/>
    <w:semiHidden/>
    <w:unhideWhenUsed/>
    <w:rsid w:val="0032521A"/>
  </w:style>
  <w:style w:type="numbering" w:customStyle="1" w:styleId="31124">
    <w:name w:val="Нет списка31124"/>
    <w:next w:val="a2"/>
    <w:semiHidden/>
    <w:unhideWhenUsed/>
    <w:rsid w:val="0032521A"/>
  </w:style>
  <w:style w:type="numbering" w:customStyle="1" w:styleId="624">
    <w:name w:val="Нет списка624"/>
    <w:next w:val="a2"/>
    <w:uiPriority w:val="99"/>
    <w:semiHidden/>
    <w:unhideWhenUsed/>
    <w:rsid w:val="0032521A"/>
  </w:style>
  <w:style w:type="numbering" w:customStyle="1" w:styleId="1324">
    <w:name w:val="Нет списка1324"/>
    <w:next w:val="a2"/>
    <w:semiHidden/>
    <w:unhideWhenUsed/>
    <w:rsid w:val="0032521A"/>
  </w:style>
  <w:style w:type="numbering" w:customStyle="1" w:styleId="2324">
    <w:name w:val="Нет списка2324"/>
    <w:next w:val="a2"/>
    <w:semiHidden/>
    <w:unhideWhenUsed/>
    <w:rsid w:val="0032521A"/>
  </w:style>
  <w:style w:type="numbering" w:customStyle="1" w:styleId="3324">
    <w:name w:val="Нет списка3324"/>
    <w:next w:val="a2"/>
    <w:semiHidden/>
    <w:unhideWhenUsed/>
    <w:rsid w:val="0032521A"/>
  </w:style>
  <w:style w:type="numbering" w:customStyle="1" w:styleId="4224">
    <w:name w:val="Нет списка4224"/>
    <w:next w:val="a2"/>
    <w:semiHidden/>
    <w:unhideWhenUsed/>
    <w:rsid w:val="0032521A"/>
  </w:style>
  <w:style w:type="numbering" w:customStyle="1" w:styleId="11324">
    <w:name w:val="Нет списка11324"/>
    <w:next w:val="a2"/>
    <w:semiHidden/>
    <w:rsid w:val="0032521A"/>
  </w:style>
  <w:style w:type="numbering" w:customStyle="1" w:styleId="111324">
    <w:name w:val="Нет списка111324"/>
    <w:next w:val="a2"/>
    <w:semiHidden/>
    <w:unhideWhenUsed/>
    <w:rsid w:val="0032521A"/>
  </w:style>
  <w:style w:type="numbering" w:customStyle="1" w:styleId="21224">
    <w:name w:val="Нет списка21224"/>
    <w:next w:val="a2"/>
    <w:semiHidden/>
    <w:unhideWhenUsed/>
    <w:rsid w:val="0032521A"/>
  </w:style>
  <w:style w:type="numbering" w:customStyle="1" w:styleId="31224">
    <w:name w:val="Нет списка31224"/>
    <w:next w:val="a2"/>
    <w:semiHidden/>
    <w:unhideWhenUsed/>
    <w:rsid w:val="0032521A"/>
  </w:style>
  <w:style w:type="numbering" w:customStyle="1" w:styleId="724">
    <w:name w:val="Нет списка724"/>
    <w:next w:val="a2"/>
    <w:uiPriority w:val="99"/>
    <w:semiHidden/>
    <w:unhideWhenUsed/>
    <w:rsid w:val="0032521A"/>
  </w:style>
  <w:style w:type="numbering" w:customStyle="1" w:styleId="1424">
    <w:name w:val="Нет списка1424"/>
    <w:next w:val="a2"/>
    <w:semiHidden/>
    <w:unhideWhenUsed/>
    <w:rsid w:val="0032521A"/>
  </w:style>
  <w:style w:type="numbering" w:customStyle="1" w:styleId="2424">
    <w:name w:val="Нет списка2424"/>
    <w:next w:val="a2"/>
    <w:semiHidden/>
    <w:unhideWhenUsed/>
    <w:rsid w:val="0032521A"/>
  </w:style>
  <w:style w:type="numbering" w:customStyle="1" w:styleId="3424">
    <w:name w:val="Нет списка3424"/>
    <w:next w:val="a2"/>
    <w:semiHidden/>
    <w:unhideWhenUsed/>
    <w:rsid w:val="0032521A"/>
  </w:style>
  <w:style w:type="numbering" w:customStyle="1" w:styleId="4324">
    <w:name w:val="Нет списка4324"/>
    <w:next w:val="a2"/>
    <w:semiHidden/>
    <w:unhideWhenUsed/>
    <w:rsid w:val="0032521A"/>
  </w:style>
  <w:style w:type="numbering" w:customStyle="1" w:styleId="11424">
    <w:name w:val="Нет списка11424"/>
    <w:next w:val="a2"/>
    <w:semiHidden/>
    <w:rsid w:val="0032521A"/>
  </w:style>
  <w:style w:type="numbering" w:customStyle="1" w:styleId="111424">
    <w:name w:val="Нет списка111424"/>
    <w:next w:val="a2"/>
    <w:semiHidden/>
    <w:unhideWhenUsed/>
    <w:rsid w:val="0032521A"/>
  </w:style>
  <w:style w:type="numbering" w:customStyle="1" w:styleId="21324">
    <w:name w:val="Нет списка21324"/>
    <w:next w:val="a2"/>
    <w:semiHidden/>
    <w:unhideWhenUsed/>
    <w:rsid w:val="0032521A"/>
  </w:style>
  <w:style w:type="numbering" w:customStyle="1" w:styleId="31324">
    <w:name w:val="Нет списка31324"/>
    <w:next w:val="a2"/>
    <w:semiHidden/>
    <w:unhideWhenUsed/>
    <w:rsid w:val="0032521A"/>
  </w:style>
  <w:style w:type="numbering" w:customStyle="1" w:styleId="814">
    <w:name w:val="Нет списка814"/>
    <w:next w:val="a2"/>
    <w:uiPriority w:val="99"/>
    <w:semiHidden/>
    <w:unhideWhenUsed/>
    <w:rsid w:val="0032521A"/>
  </w:style>
  <w:style w:type="numbering" w:customStyle="1" w:styleId="1514">
    <w:name w:val="Нет списка1514"/>
    <w:next w:val="a2"/>
    <w:uiPriority w:val="99"/>
    <w:semiHidden/>
    <w:unhideWhenUsed/>
    <w:rsid w:val="0032521A"/>
  </w:style>
  <w:style w:type="table" w:customStyle="1" w:styleId="2138">
    <w:name w:val="Сетка таблицы2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32521A"/>
  </w:style>
  <w:style w:type="numbering" w:customStyle="1" w:styleId="111514">
    <w:name w:val="Нет списка111514"/>
    <w:next w:val="a2"/>
    <w:semiHidden/>
    <w:unhideWhenUsed/>
    <w:rsid w:val="0032521A"/>
  </w:style>
  <w:style w:type="numbering" w:customStyle="1" w:styleId="2514">
    <w:name w:val="Нет списка2514"/>
    <w:next w:val="a2"/>
    <w:semiHidden/>
    <w:unhideWhenUsed/>
    <w:rsid w:val="0032521A"/>
  </w:style>
  <w:style w:type="numbering" w:customStyle="1" w:styleId="3514">
    <w:name w:val="Нет списка3514"/>
    <w:next w:val="a2"/>
    <w:semiHidden/>
    <w:unhideWhenUsed/>
    <w:rsid w:val="0032521A"/>
  </w:style>
  <w:style w:type="numbering" w:customStyle="1" w:styleId="4414">
    <w:name w:val="Нет списка4414"/>
    <w:next w:val="a2"/>
    <w:semiHidden/>
    <w:unhideWhenUsed/>
    <w:rsid w:val="0032521A"/>
  </w:style>
  <w:style w:type="numbering" w:customStyle="1" w:styleId="1111214">
    <w:name w:val="Нет списка1111214"/>
    <w:next w:val="a2"/>
    <w:semiHidden/>
    <w:rsid w:val="0032521A"/>
  </w:style>
  <w:style w:type="table" w:customStyle="1" w:styleId="11130">
    <w:name w:val="Сетка таблицы1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32521A"/>
  </w:style>
  <w:style w:type="numbering" w:customStyle="1" w:styleId="21414">
    <w:name w:val="Нет списка21414"/>
    <w:next w:val="a2"/>
    <w:semiHidden/>
    <w:unhideWhenUsed/>
    <w:rsid w:val="0032521A"/>
  </w:style>
  <w:style w:type="numbering" w:customStyle="1" w:styleId="31414">
    <w:name w:val="Нет списка31414"/>
    <w:next w:val="a2"/>
    <w:semiHidden/>
    <w:unhideWhenUsed/>
    <w:rsid w:val="0032521A"/>
  </w:style>
  <w:style w:type="numbering" w:customStyle="1" w:styleId="5114">
    <w:name w:val="Нет списка5114"/>
    <w:next w:val="a2"/>
    <w:uiPriority w:val="99"/>
    <w:semiHidden/>
    <w:unhideWhenUsed/>
    <w:rsid w:val="0032521A"/>
  </w:style>
  <w:style w:type="numbering" w:customStyle="1" w:styleId="12114">
    <w:name w:val="Нет списка12114"/>
    <w:next w:val="a2"/>
    <w:semiHidden/>
    <w:unhideWhenUsed/>
    <w:rsid w:val="0032521A"/>
  </w:style>
  <w:style w:type="numbering" w:customStyle="1" w:styleId="22114">
    <w:name w:val="Нет списка22114"/>
    <w:next w:val="a2"/>
    <w:semiHidden/>
    <w:unhideWhenUsed/>
    <w:rsid w:val="0032521A"/>
  </w:style>
  <w:style w:type="numbering" w:customStyle="1" w:styleId="32114">
    <w:name w:val="Нет списка32114"/>
    <w:next w:val="a2"/>
    <w:semiHidden/>
    <w:unhideWhenUsed/>
    <w:rsid w:val="0032521A"/>
  </w:style>
  <w:style w:type="numbering" w:customStyle="1" w:styleId="41114">
    <w:name w:val="Нет списка41114"/>
    <w:next w:val="a2"/>
    <w:semiHidden/>
    <w:unhideWhenUsed/>
    <w:rsid w:val="0032521A"/>
  </w:style>
  <w:style w:type="numbering" w:customStyle="1" w:styleId="112114">
    <w:name w:val="Нет списка112114"/>
    <w:next w:val="a2"/>
    <w:semiHidden/>
    <w:rsid w:val="0032521A"/>
  </w:style>
  <w:style w:type="numbering" w:customStyle="1" w:styleId="1112114">
    <w:name w:val="Нет списка1112114"/>
    <w:next w:val="a2"/>
    <w:semiHidden/>
    <w:unhideWhenUsed/>
    <w:rsid w:val="0032521A"/>
  </w:style>
  <w:style w:type="numbering" w:customStyle="1" w:styleId="211114">
    <w:name w:val="Нет списка211114"/>
    <w:next w:val="a2"/>
    <w:semiHidden/>
    <w:unhideWhenUsed/>
    <w:rsid w:val="0032521A"/>
  </w:style>
  <w:style w:type="numbering" w:customStyle="1" w:styleId="311114">
    <w:name w:val="Нет списка311114"/>
    <w:next w:val="a2"/>
    <w:semiHidden/>
    <w:unhideWhenUsed/>
    <w:rsid w:val="0032521A"/>
  </w:style>
  <w:style w:type="numbering" w:customStyle="1" w:styleId="6114">
    <w:name w:val="Нет списка6114"/>
    <w:next w:val="a2"/>
    <w:uiPriority w:val="99"/>
    <w:semiHidden/>
    <w:unhideWhenUsed/>
    <w:rsid w:val="0032521A"/>
  </w:style>
  <w:style w:type="numbering" w:customStyle="1" w:styleId="13114">
    <w:name w:val="Нет списка13114"/>
    <w:next w:val="a2"/>
    <w:semiHidden/>
    <w:unhideWhenUsed/>
    <w:rsid w:val="0032521A"/>
  </w:style>
  <w:style w:type="numbering" w:customStyle="1" w:styleId="23114">
    <w:name w:val="Нет списка23114"/>
    <w:next w:val="a2"/>
    <w:semiHidden/>
    <w:unhideWhenUsed/>
    <w:rsid w:val="0032521A"/>
  </w:style>
  <w:style w:type="numbering" w:customStyle="1" w:styleId="33114">
    <w:name w:val="Нет списка33114"/>
    <w:next w:val="a2"/>
    <w:semiHidden/>
    <w:unhideWhenUsed/>
    <w:rsid w:val="0032521A"/>
  </w:style>
  <w:style w:type="numbering" w:customStyle="1" w:styleId="42114">
    <w:name w:val="Нет списка42114"/>
    <w:next w:val="a2"/>
    <w:semiHidden/>
    <w:unhideWhenUsed/>
    <w:rsid w:val="0032521A"/>
  </w:style>
  <w:style w:type="numbering" w:customStyle="1" w:styleId="113114">
    <w:name w:val="Нет списка113114"/>
    <w:next w:val="a2"/>
    <w:semiHidden/>
    <w:rsid w:val="0032521A"/>
  </w:style>
  <w:style w:type="numbering" w:customStyle="1" w:styleId="1113114">
    <w:name w:val="Нет списка1113114"/>
    <w:next w:val="a2"/>
    <w:semiHidden/>
    <w:unhideWhenUsed/>
    <w:rsid w:val="0032521A"/>
  </w:style>
  <w:style w:type="numbering" w:customStyle="1" w:styleId="212114">
    <w:name w:val="Нет списка212114"/>
    <w:next w:val="a2"/>
    <w:semiHidden/>
    <w:unhideWhenUsed/>
    <w:rsid w:val="0032521A"/>
  </w:style>
  <w:style w:type="numbering" w:customStyle="1" w:styleId="312114">
    <w:name w:val="Нет списка312114"/>
    <w:next w:val="a2"/>
    <w:semiHidden/>
    <w:unhideWhenUsed/>
    <w:rsid w:val="0032521A"/>
  </w:style>
  <w:style w:type="numbering" w:customStyle="1" w:styleId="7114">
    <w:name w:val="Нет списка7114"/>
    <w:next w:val="a2"/>
    <w:uiPriority w:val="99"/>
    <w:semiHidden/>
    <w:unhideWhenUsed/>
    <w:rsid w:val="0032521A"/>
  </w:style>
  <w:style w:type="numbering" w:customStyle="1" w:styleId="14114">
    <w:name w:val="Нет списка14114"/>
    <w:next w:val="a2"/>
    <w:semiHidden/>
    <w:unhideWhenUsed/>
    <w:rsid w:val="0032521A"/>
  </w:style>
  <w:style w:type="numbering" w:customStyle="1" w:styleId="24114">
    <w:name w:val="Нет списка24114"/>
    <w:next w:val="a2"/>
    <w:semiHidden/>
    <w:unhideWhenUsed/>
    <w:rsid w:val="0032521A"/>
  </w:style>
  <w:style w:type="numbering" w:customStyle="1" w:styleId="34114">
    <w:name w:val="Нет списка34114"/>
    <w:next w:val="a2"/>
    <w:semiHidden/>
    <w:unhideWhenUsed/>
    <w:rsid w:val="0032521A"/>
  </w:style>
  <w:style w:type="numbering" w:customStyle="1" w:styleId="43114">
    <w:name w:val="Нет списка43114"/>
    <w:next w:val="a2"/>
    <w:semiHidden/>
    <w:unhideWhenUsed/>
    <w:rsid w:val="0032521A"/>
  </w:style>
  <w:style w:type="numbering" w:customStyle="1" w:styleId="114114">
    <w:name w:val="Нет списка114114"/>
    <w:next w:val="a2"/>
    <w:semiHidden/>
    <w:rsid w:val="0032521A"/>
  </w:style>
  <w:style w:type="numbering" w:customStyle="1" w:styleId="1114114">
    <w:name w:val="Нет списка1114114"/>
    <w:next w:val="a2"/>
    <w:semiHidden/>
    <w:unhideWhenUsed/>
    <w:rsid w:val="0032521A"/>
  </w:style>
  <w:style w:type="numbering" w:customStyle="1" w:styleId="213114">
    <w:name w:val="Нет списка213114"/>
    <w:next w:val="a2"/>
    <w:semiHidden/>
    <w:unhideWhenUsed/>
    <w:rsid w:val="0032521A"/>
  </w:style>
  <w:style w:type="numbering" w:customStyle="1" w:styleId="313114">
    <w:name w:val="Нет списка313114"/>
    <w:next w:val="a2"/>
    <w:semiHidden/>
    <w:unhideWhenUsed/>
    <w:rsid w:val="0032521A"/>
  </w:style>
  <w:style w:type="numbering" w:customStyle="1" w:styleId="104">
    <w:name w:val="Нет списка104"/>
    <w:next w:val="a2"/>
    <w:uiPriority w:val="99"/>
    <w:semiHidden/>
    <w:unhideWhenUsed/>
    <w:rsid w:val="0032521A"/>
  </w:style>
  <w:style w:type="numbering" w:customStyle="1" w:styleId="174">
    <w:name w:val="Нет списка174"/>
    <w:next w:val="a2"/>
    <w:uiPriority w:val="99"/>
    <w:semiHidden/>
    <w:unhideWhenUsed/>
    <w:rsid w:val="0032521A"/>
  </w:style>
  <w:style w:type="table" w:customStyle="1" w:styleId="430">
    <w:name w:val="Сетка таблицы4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32521A"/>
  </w:style>
  <w:style w:type="numbering" w:customStyle="1" w:styleId="11174">
    <w:name w:val="Нет списка11174"/>
    <w:next w:val="a2"/>
    <w:semiHidden/>
    <w:unhideWhenUsed/>
    <w:rsid w:val="0032521A"/>
  </w:style>
  <w:style w:type="numbering" w:customStyle="1" w:styleId="274">
    <w:name w:val="Нет списка274"/>
    <w:next w:val="a2"/>
    <w:semiHidden/>
    <w:unhideWhenUsed/>
    <w:rsid w:val="0032521A"/>
  </w:style>
  <w:style w:type="numbering" w:customStyle="1" w:styleId="374">
    <w:name w:val="Нет списка374"/>
    <w:next w:val="a2"/>
    <w:semiHidden/>
    <w:unhideWhenUsed/>
    <w:rsid w:val="0032521A"/>
  </w:style>
  <w:style w:type="numbering" w:customStyle="1" w:styleId="464">
    <w:name w:val="Нет списка464"/>
    <w:next w:val="a2"/>
    <w:semiHidden/>
    <w:unhideWhenUsed/>
    <w:rsid w:val="0032521A"/>
  </w:style>
  <w:style w:type="numbering" w:customStyle="1" w:styleId="111144">
    <w:name w:val="Нет списка111144"/>
    <w:next w:val="a2"/>
    <w:semiHidden/>
    <w:rsid w:val="0032521A"/>
  </w:style>
  <w:style w:type="table" w:customStyle="1" w:styleId="1334">
    <w:name w:val="Сетка таблицы13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32521A"/>
  </w:style>
  <w:style w:type="numbering" w:customStyle="1" w:styleId="2164">
    <w:name w:val="Нет списка2164"/>
    <w:next w:val="a2"/>
    <w:semiHidden/>
    <w:unhideWhenUsed/>
    <w:rsid w:val="0032521A"/>
  </w:style>
  <w:style w:type="numbering" w:customStyle="1" w:styleId="3164">
    <w:name w:val="Нет списка3164"/>
    <w:next w:val="a2"/>
    <w:semiHidden/>
    <w:unhideWhenUsed/>
    <w:rsid w:val="0032521A"/>
  </w:style>
  <w:style w:type="numbering" w:customStyle="1" w:styleId="534">
    <w:name w:val="Нет списка534"/>
    <w:next w:val="a2"/>
    <w:uiPriority w:val="99"/>
    <w:semiHidden/>
    <w:unhideWhenUsed/>
    <w:rsid w:val="0032521A"/>
  </w:style>
  <w:style w:type="numbering" w:customStyle="1" w:styleId="1234">
    <w:name w:val="Нет списка1234"/>
    <w:next w:val="a2"/>
    <w:semiHidden/>
    <w:unhideWhenUsed/>
    <w:rsid w:val="0032521A"/>
  </w:style>
  <w:style w:type="numbering" w:customStyle="1" w:styleId="2234">
    <w:name w:val="Нет списка2234"/>
    <w:next w:val="a2"/>
    <w:semiHidden/>
    <w:unhideWhenUsed/>
    <w:rsid w:val="0032521A"/>
  </w:style>
  <w:style w:type="numbering" w:customStyle="1" w:styleId="3234">
    <w:name w:val="Нет списка3234"/>
    <w:next w:val="a2"/>
    <w:semiHidden/>
    <w:unhideWhenUsed/>
    <w:rsid w:val="0032521A"/>
  </w:style>
  <w:style w:type="numbering" w:customStyle="1" w:styleId="4134">
    <w:name w:val="Нет списка4134"/>
    <w:next w:val="a2"/>
    <w:semiHidden/>
    <w:unhideWhenUsed/>
    <w:rsid w:val="0032521A"/>
  </w:style>
  <w:style w:type="numbering" w:customStyle="1" w:styleId="11234">
    <w:name w:val="Нет списка11234"/>
    <w:next w:val="a2"/>
    <w:semiHidden/>
    <w:rsid w:val="0032521A"/>
  </w:style>
  <w:style w:type="numbering" w:customStyle="1" w:styleId="111234">
    <w:name w:val="Нет списка111234"/>
    <w:next w:val="a2"/>
    <w:semiHidden/>
    <w:unhideWhenUsed/>
    <w:rsid w:val="0032521A"/>
  </w:style>
  <w:style w:type="numbering" w:customStyle="1" w:styleId="21134">
    <w:name w:val="Нет списка21134"/>
    <w:next w:val="a2"/>
    <w:semiHidden/>
    <w:unhideWhenUsed/>
    <w:rsid w:val="0032521A"/>
  </w:style>
  <w:style w:type="numbering" w:customStyle="1" w:styleId="31134">
    <w:name w:val="Нет списка31134"/>
    <w:next w:val="a2"/>
    <w:semiHidden/>
    <w:unhideWhenUsed/>
    <w:rsid w:val="0032521A"/>
  </w:style>
  <w:style w:type="numbering" w:customStyle="1" w:styleId="634">
    <w:name w:val="Нет списка634"/>
    <w:next w:val="a2"/>
    <w:uiPriority w:val="99"/>
    <w:semiHidden/>
    <w:unhideWhenUsed/>
    <w:rsid w:val="0032521A"/>
  </w:style>
  <w:style w:type="numbering" w:customStyle="1" w:styleId="13340">
    <w:name w:val="Нет списка1334"/>
    <w:next w:val="a2"/>
    <w:semiHidden/>
    <w:unhideWhenUsed/>
    <w:rsid w:val="0032521A"/>
  </w:style>
  <w:style w:type="numbering" w:customStyle="1" w:styleId="2334">
    <w:name w:val="Нет списка2334"/>
    <w:next w:val="a2"/>
    <w:semiHidden/>
    <w:unhideWhenUsed/>
    <w:rsid w:val="0032521A"/>
  </w:style>
  <w:style w:type="numbering" w:customStyle="1" w:styleId="3334">
    <w:name w:val="Нет списка3334"/>
    <w:next w:val="a2"/>
    <w:semiHidden/>
    <w:unhideWhenUsed/>
    <w:rsid w:val="0032521A"/>
  </w:style>
  <w:style w:type="numbering" w:customStyle="1" w:styleId="4234">
    <w:name w:val="Нет списка4234"/>
    <w:next w:val="a2"/>
    <w:semiHidden/>
    <w:unhideWhenUsed/>
    <w:rsid w:val="0032521A"/>
  </w:style>
  <w:style w:type="numbering" w:customStyle="1" w:styleId="11334">
    <w:name w:val="Нет списка11334"/>
    <w:next w:val="a2"/>
    <w:semiHidden/>
    <w:rsid w:val="0032521A"/>
  </w:style>
  <w:style w:type="numbering" w:customStyle="1" w:styleId="111334">
    <w:name w:val="Нет списка111334"/>
    <w:next w:val="a2"/>
    <w:semiHidden/>
    <w:unhideWhenUsed/>
    <w:rsid w:val="0032521A"/>
  </w:style>
  <w:style w:type="numbering" w:customStyle="1" w:styleId="21234">
    <w:name w:val="Нет списка21234"/>
    <w:next w:val="a2"/>
    <w:semiHidden/>
    <w:unhideWhenUsed/>
    <w:rsid w:val="0032521A"/>
  </w:style>
  <w:style w:type="numbering" w:customStyle="1" w:styleId="31234">
    <w:name w:val="Нет списка31234"/>
    <w:next w:val="a2"/>
    <w:semiHidden/>
    <w:unhideWhenUsed/>
    <w:rsid w:val="0032521A"/>
  </w:style>
  <w:style w:type="numbering" w:customStyle="1" w:styleId="734">
    <w:name w:val="Нет списка734"/>
    <w:next w:val="a2"/>
    <w:uiPriority w:val="99"/>
    <w:semiHidden/>
    <w:unhideWhenUsed/>
    <w:rsid w:val="0032521A"/>
  </w:style>
  <w:style w:type="numbering" w:customStyle="1" w:styleId="1434">
    <w:name w:val="Нет списка1434"/>
    <w:next w:val="a2"/>
    <w:semiHidden/>
    <w:unhideWhenUsed/>
    <w:rsid w:val="0032521A"/>
  </w:style>
  <w:style w:type="numbering" w:customStyle="1" w:styleId="2434">
    <w:name w:val="Нет списка2434"/>
    <w:next w:val="a2"/>
    <w:semiHidden/>
    <w:unhideWhenUsed/>
    <w:rsid w:val="0032521A"/>
  </w:style>
  <w:style w:type="numbering" w:customStyle="1" w:styleId="3434">
    <w:name w:val="Нет списка3434"/>
    <w:next w:val="a2"/>
    <w:semiHidden/>
    <w:unhideWhenUsed/>
    <w:rsid w:val="0032521A"/>
  </w:style>
  <w:style w:type="numbering" w:customStyle="1" w:styleId="4334">
    <w:name w:val="Нет списка4334"/>
    <w:next w:val="a2"/>
    <w:semiHidden/>
    <w:unhideWhenUsed/>
    <w:rsid w:val="0032521A"/>
  </w:style>
  <w:style w:type="numbering" w:customStyle="1" w:styleId="11434">
    <w:name w:val="Нет списка11434"/>
    <w:next w:val="a2"/>
    <w:semiHidden/>
    <w:rsid w:val="0032521A"/>
  </w:style>
  <w:style w:type="numbering" w:customStyle="1" w:styleId="111434">
    <w:name w:val="Нет списка111434"/>
    <w:next w:val="a2"/>
    <w:semiHidden/>
    <w:unhideWhenUsed/>
    <w:rsid w:val="0032521A"/>
  </w:style>
  <w:style w:type="numbering" w:customStyle="1" w:styleId="21334">
    <w:name w:val="Нет списка21334"/>
    <w:next w:val="a2"/>
    <w:semiHidden/>
    <w:unhideWhenUsed/>
    <w:rsid w:val="0032521A"/>
  </w:style>
  <w:style w:type="numbering" w:customStyle="1" w:styleId="31334">
    <w:name w:val="Нет списка31334"/>
    <w:next w:val="a2"/>
    <w:semiHidden/>
    <w:unhideWhenUsed/>
    <w:rsid w:val="0032521A"/>
  </w:style>
  <w:style w:type="numbering" w:customStyle="1" w:styleId="824">
    <w:name w:val="Нет списка824"/>
    <w:next w:val="a2"/>
    <w:uiPriority w:val="99"/>
    <w:semiHidden/>
    <w:unhideWhenUsed/>
    <w:rsid w:val="0032521A"/>
  </w:style>
  <w:style w:type="numbering" w:customStyle="1" w:styleId="1524">
    <w:name w:val="Нет списка1524"/>
    <w:next w:val="a2"/>
    <w:uiPriority w:val="99"/>
    <w:semiHidden/>
    <w:unhideWhenUsed/>
    <w:rsid w:val="0032521A"/>
  </w:style>
  <w:style w:type="table" w:customStyle="1" w:styleId="2230">
    <w:name w:val="Сетка таблицы22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32521A"/>
  </w:style>
  <w:style w:type="numbering" w:customStyle="1" w:styleId="111524">
    <w:name w:val="Нет списка111524"/>
    <w:next w:val="a2"/>
    <w:semiHidden/>
    <w:unhideWhenUsed/>
    <w:rsid w:val="0032521A"/>
  </w:style>
  <w:style w:type="numbering" w:customStyle="1" w:styleId="2524">
    <w:name w:val="Нет списка2524"/>
    <w:next w:val="a2"/>
    <w:semiHidden/>
    <w:unhideWhenUsed/>
    <w:rsid w:val="0032521A"/>
  </w:style>
  <w:style w:type="numbering" w:customStyle="1" w:styleId="3524">
    <w:name w:val="Нет списка3524"/>
    <w:next w:val="a2"/>
    <w:semiHidden/>
    <w:unhideWhenUsed/>
    <w:rsid w:val="0032521A"/>
  </w:style>
  <w:style w:type="numbering" w:customStyle="1" w:styleId="4424">
    <w:name w:val="Нет списка4424"/>
    <w:next w:val="a2"/>
    <w:semiHidden/>
    <w:unhideWhenUsed/>
    <w:rsid w:val="0032521A"/>
  </w:style>
  <w:style w:type="numbering" w:customStyle="1" w:styleId="1111224">
    <w:name w:val="Нет списка1111224"/>
    <w:next w:val="a2"/>
    <w:semiHidden/>
    <w:rsid w:val="0032521A"/>
  </w:style>
  <w:style w:type="table" w:customStyle="1" w:styleId="11230">
    <w:name w:val="Сетка таблицы112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32521A"/>
  </w:style>
  <w:style w:type="numbering" w:customStyle="1" w:styleId="21424">
    <w:name w:val="Нет списка21424"/>
    <w:next w:val="a2"/>
    <w:semiHidden/>
    <w:unhideWhenUsed/>
    <w:rsid w:val="0032521A"/>
  </w:style>
  <w:style w:type="numbering" w:customStyle="1" w:styleId="31424">
    <w:name w:val="Нет списка31424"/>
    <w:next w:val="a2"/>
    <w:semiHidden/>
    <w:unhideWhenUsed/>
    <w:rsid w:val="0032521A"/>
  </w:style>
  <w:style w:type="numbering" w:customStyle="1" w:styleId="5124">
    <w:name w:val="Нет списка5124"/>
    <w:next w:val="a2"/>
    <w:uiPriority w:val="99"/>
    <w:semiHidden/>
    <w:unhideWhenUsed/>
    <w:rsid w:val="0032521A"/>
  </w:style>
  <w:style w:type="numbering" w:customStyle="1" w:styleId="12124">
    <w:name w:val="Нет списка12124"/>
    <w:next w:val="a2"/>
    <w:semiHidden/>
    <w:unhideWhenUsed/>
    <w:rsid w:val="0032521A"/>
  </w:style>
  <w:style w:type="numbering" w:customStyle="1" w:styleId="22124">
    <w:name w:val="Нет списка22124"/>
    <w:next w:val="a2"/>
    <w:semiHidden/>
    <w:unhideWhenUsed/>
    <w:rsid w:val="0032521A"/>
  </w:style>
  <w:style w:type="numbering" w:customStyle="1" w:styleId="32124">
    <w:name w:val="Нет списка32124"/>
    <w:next w:val="a2"/>
    <w:semiHidden/>
    <w:unhideWhenUsed/>
    <w:rsid w:val="0032521A"/>
  </w:style>
  <w:style w:type="numbering" w:customStyle="1" w:styleId="41124">
    <w:name w:val="Нет списка41124"/>
    <w:next w:val="a2"/>
    <w:semiHidden/>
    <w:unhideWhenUsed/>
    <w:rsid w:val="0032521A"/>
  </w:style>
  <w:style w:type="numbering" w:customStyle="1" w:styleId="112124">
    <w:name w:val="Нет списка112124"/>
    <w:next w:val="a2"/>
    <w:semiHidden/>
    <w:rsid w:val="0032521A"/>
  </w:style>
  <w:style w:type="numbering" w:customStyle="1" w:styleId="1112124">
    <w:name w:val="Нет списка1112124"/>
    <w:next w:val="a2"/>
    <w:semiHidden/>
    <w:unhideWhenUsed/>
    <w:rsid w:val="0032521A"/>
  </w:style>
  <w:style w:type="numbering" w:customStyle="1" w:styleId="211124">
    <w:name w:val="Нет списка211124"/>
    <w:next w:val="a2"/>
    <w:semiHidden/>
    <w:unhideWhenUsed/>
    <w:rsid w:val="0032521A"/>
  </w:style>
  <w:style w:type="numbering" w:customStyle="1" w:styleId="311124">
    <w:name w:val="Нет списка311124"/>
    <w:next w:val="a2"/>
    <w:semiHidden/>
    <w:unhideWhenUsed/>
    <w:rsid w:val="0032521A"/>
  </w:style>
  <w:style w:type="numbering" w:customStyle="1" w:styleId="6124">
    <w:name w:val="Нет списка6124"/>
    <w:next w:val="a2"/>
    <w:uiPriority w:val="99"/>
    <w:semiHidden/>
    <w:unhideWhenUsed/>
    <w:rsid w:val="0032521A"/>
  </w:style>
  <w:style w:type="numbering" w:customStyle="1" w:styleId="13124">
    <w:name w:val="Нет списка13124"/>
    <w:next w:val="a2"/>
    <w:semiHidden/>
    <w:unhideWhenUsed/>
    <w:rsid w:val="0032521A"/>
  </w:style>
  <w:style w:type="numbering" w:customStyle="1" w:styleId="23124">
    <w:name w:val="Нет списка23124"/>
    <w:next w:val="a2"/>
    <w:semiHidden/>
    <w:unhideWhenUsed/>
    <w:rsid w:val="0032521A"/>
  </w:style>
  <w:style w:type="numbering" w:customStyle="1" w:styleId="33124">
    <w:name w:val="Нет списка33124"/>
    <w:next w:val="a2"/>
    <w:semiHidden/>
    <w:unhideWhenUsed/>
    <w:rsid w:val="0032521A"/>
  </w:style>
  <w:style w:type="numbering" w:customStyle="1" w:styleId="42124">
    <w:name w:val="Нет списка42124"/>
    <w:next w:val="a2"/>
    <w:semiHidden/>
    <w:unhideWhenUsed/>
    <w:rsid w:val="0032521A"/>
  </w:style>
  <w:style w:type="numbering" w:customStyle="1" w:styleId="113124">
    <w:name w:val="Нет списка113124"/>
    <w:next w:val="a2"/>
    <w:semiHidden/>
    <w:rsid w:val="0032521A"/>
  </w:style>
  <w:style w:type="numbering" w:customStyle="1" w:styleId="1113124">
    <w:name w:val="Нет списка1113124"/>
    <w:next w:val="a2"/>
    <w:semiHidden/>
    <w:unhideWhenUsed/>
    <w:rsid w:val="0032521A"/>
  </w:style>
  <w:style w:type="numbering" w:customStyle="1" w:styleId="212124">
    <w:name w:val="Нет списка212124"/>
    <w:next w:val="a2"/>
    <w:semiHidden/>
    <w:unhideWhenUsed/>
    <w:rsid w:val="0032521A"/>
  </w:style>
  <w:style w:type="numbering" w:customStyle="1" w:styleId="312124">
    <w:name w:val="Нет списка312124"/>
    <w:next w:val="a2"/>
    <w:semiHidden/>
    <w:unhideWhenUsed/>
    <w:rsid w:val="0032521A"/>
  </w:style>
  <w:style w:type="numbering" w:customStyle="1" w:styleId="7124">
    <w:name w:val="Нет списка7124"/>
    <w:next w:val="a2"/>
    <w:uiPriority w:val="99"/>
    <w:semiHidden/>
    <w:unhideWhenUsed/>
    <w:rsid w:val="0032521A"/>
  </w:style>
  <w:style w:type="numbering" w:customStyle="1" w:styleId="14124">
    <w:name w:val="Нет списка14124"/>
    <w:next w:val="a2"/>
    <w:semiHidden/>
    <w:unhideWhenUsed/>
    <w:rsid w:val="0032521A"/>
  </w:style>
  <w:style w:type="numbering" w:customStyle="1" w:styleId="24124">
    <w:name w:val="Нет списка24124"/>
    <w:next w:val="a2"/>
    <w:semiHidden/>
    <w:unhideWhenUsed/>
    <w:rsid w:val="0032521A"/>
  </w:style>
  <w:style w:type="numbering" w:customStyle="1" w:styleId="34124">
    <w:name w:val="Нет списка34124"/>
    <w:next w:val="a2"/>
    <w:semiHidden/>
    <w:unhideWhenUsed/>
    <w:rsid w:val="0032521A"/>
  </w:style>
  <w:style w:type="numbering" w:customStyle="1" w:styleId="43124">
    <w:name w:val="Нет списка43124"/>
    <w:next w:val="a2"/>
    <w:semiHidden/>
    <w:unhideWhenUsed/>
    <w:rsid w:val="0032521A"/>
  </w:style>
  <w:style w:type="numbering" w:customStyle="1" w:styleId="114124">
    <w:name w:val="Нет списка114124"/>
    <w:next w:val="a2"/>
    <w:semiHidden/>
    <w:rsid w:val="0032521A"/>
  </w:style>
  <w:style w:type="numbering" w:customStyle="1" w:styleId="1114124">
    <w:name w:val="Нет списка1114124"/>
    <w:next w:val="a2"/>
    <w:semiHidden/>
    <w:unhideWhenUsed/>
    <w:rsid w:val="0032521A"/>
  </w:style>
  <w:style w:type="numbering" w:customStyle="1" w:styleId="213124">
    <w:name w:val="Нет списка213124"/>
    <w:next w:val="a2"/>
    <w:semiHidden/>
    <w:unhideWhenUsed/>
    <w:rsid w:val="0032521A"/>
  </w:style>
  <w:style w:type="numbering" w:customStyle="1" w:styleId="313124">
    <w:name w:val="Нет списка313124"/>
    <w:next w:val="a2"/>
    <w:semiHidden/>
    <w:unhideWhenUsed/>
    <w:rsid w:val="0032521A"/>
  </w:style>
  <w:style w:type="numbering" w:customStyle="1" w:styleId="182">
    <w:name w:val="Нет списка182"/>
    <w:next w:val="a2"/>
    <w:uiPriority w:val="99"/>
    <w:semiHidden/>
    <w:unhideWhenUsed/>
    <w:rsid w:val="0032521A"/>
  </w:style>
  <w:style w:type="numbering" w:customStyle="1" w:styleId="192">
    <w:name w:val="Нет списка192"/>
    <w:next w:val="a2"/>
    <w:uiPriority w:val="99"/>
    <w:semiHidden/>
    <w:unhideWhenUsed/>
    <w:rsid w:val="0032521A"/>
  </w:style>
  <w:style w:type="table" w:customStyle="1" w:styleId="520">
    <w:name w:val="Сетка таблицы5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32521A"/>
  </w:style>
  <w:style w:type="numbering" w:customStyle="1" w:styleId="11182">
    <w:name w:val="Нет списка11182"/>
    <w:next w:val="a2"/>
    <w:semiHidden/>
    <w:unhideWhenUsed/>
    <w:rsid w:val="0032521A"/>
  </w:style>
  <w:style w:type="numbering" w:customStyle="1" w:styleId="282">
    <w:name w:val="Нет списка282"/>
    <w:next w:val="a2"/>
    <w:semiHidden/>
    <w:unhideWhenUsed/>
    <w:rsid w:val="0032521A"/>
  </w:style>
  <w:style w:type="numbering" w:customStyle="1" w:styleId="382">
    <w:name w:val="Нет списка382"/>
    <w:next w:val="a2"/>
    <w:semiHidden/>
    <w:unhideWhenUsed/>
    <w:rsid w:val="0032521A"/>
  </w:style>
  <w:style w:type="numbering" w:customStyle="1" w:styleId="472">
    <w:name w:val="Нет списка472"/>
    <w:next w:val="a2"/>
    <w:semiHidden/>
    <w:unhideWhenUsed/>
    <w:rsid w:val="0032521A"/>
  </w:style>
  <w:style w:type="numbering" w:customStyle="1" w:styleId="111152">
    <w:name w:val="Нет списка111152"/>
    <w:next w:val="a2"/>
    <w:semiHidden/>
    <w:rsid w:val="0032521A"/>
  </w:style>
  <w:style w:type="table" w:customStyle="1" w:styleId="1420">
    <w:name w:val="Сетка таблицы14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32521A"/>
  </w:style>
  <w:style w:type="numbering" w:customStyle="1" w:styleId="2172">
    <w:name w:val="Нет списка2172"/>
    <w:next w:val="a2"/>
    <w:semiHidden/>
    <w:unhideWhenUsed/>
    <w:rsid w:val="0032521A"/>
  </w:style>
  <w:style w:type="numbering" w:customStyle="1" w:styleId="3172">
    <w:name w:val="Нет списка3172"/>
    <w:next w:val="a2"/>
    <w:semiHidden/>
    <w:unhideWhenUsed/>
    <w:rsid w:val="0032521A"/>
  </w:style>
  <w:style w:type="numbering" w:customStyle="1" w:styleId="542">
    <w:name w:val="Нет списка542"/>
    <w:next w:val="a2"/>
    <w:uiPriority w:val="99"/>
    <w:semiHidden/>
    <w:unhideWhenUsed/>
    <w:rsid w:val="0032521A"/>
  </w:style>
  <w:style w:type="numbering" w:customStyle="1" w:styleId="1242">
    <w:name w:val="Нет списка1242"/>
    <w:next w:val="a2"/>
    <w:semiHidden/>
    <w:unhideWhenUsed/>
    <w:rsid w:val="0032521A"/>
  </w:style>
  <w:style w:type="numbering" w:customStyle="1" w:styleId="2242">
    <w:name w:val="Нет списка2242"/>
    <w:next w:val="a2"/>
    <w:semiHidden/>
    <w:unhideWhenUsed/>
    <w:rsid w:val="0032521A"/>
  </w:style>
  <w:style w:type="numbering" w:customStyle="1" w:styleId="3242">
    <w:name w:val="Нет списка3242"/>
    <w:next w:val="a2"/>
    <w:semiHidden/>
    <w:unhideWhenUsed/>
    <w:rsid w:val="0032521A"/>
  </w:style>
  <w:style w:type="numbering" w:customStyle="1" w:styleId="4142">
    <w:name w:val="Нет списка4142"/>
    <w:next w:val="a2"/>
    <w:semiHidden/>
    <w:unhideWhenUsed/>
    <w:rsid w:val="0032521A"/>
  </w:style>
  <w:style w:type="numbering" w:customStyle="1" w:styleId="11242">
    <w:name w:val="Нет списка11242"/>
    <w:next w:val="a2"/>
    <w:semiHidden/>
    <w:rsid w:val="0032521A"/>
  </w:style>
  <w:style w:type="numbering" w:customStyle="1" w:styleId="111242">
    <w:name w:val="Нет списка111242"/>
    <w:next w:val="a2"/>
    <w:semiHidden/>
    <w:unhideWhenUsed/>
    <w:rsid w:val="0032521A"/>
  </w:style>
  <w:style w:type="numbering" w:customStyle="1" w:styleId="21142">
    <w:name w:val="Нет списка21142"/>
    <w:next w:val="a2"/>
    <w:semiHidden/>
    <w:unhideWhenUsed/>
    <w:rsid w:val="0032521A"/>
  </w:style>
  <w:style w:type="numbering" w:customStyle="1" w:styleId="31142">
    <w:name w:val="Нет списка31142"/>
    <w:next w:val="a2"/>
    <w:semiHidden/>
    <w:unhideWhenUsed/>
    <w:rsid w:val="0032521A"/>
  </w:style>
  <w:style w:type="numbering" w:customStyle="1" w:styleId="642">
    <w:name w:val="Нет списка642"/>
    <w:next w:val="a2"/>
    <w:uiPriority w:val="99"/>
    <w:semiHidden/>
    <w:unhideWhenUsed/>
    <w:rsid w:val="0032521A"/>
  </w:style>
  <w:style w:type="numbering" w:customStyle="1" w:styleId="1342">
    <w:name w:val="Нет списка1342"/>
    <w:next w:val="a2"/>
    <w:semiHidden/>
    <w:unhideWhenUsed/>
    <w:rsid w:val="0032521A"/>
  </w:style>
  <w:style w:type="numbering" w:customStyle="1" w:styleId="2342">
    <w:name w:val="Нет списка2342"/>
    <w:next w:val="a2"/>
    <w:semiHidden/>
    <w:unhideWhenUsed/>
    <w:rsid w:val="0032521A"/>
  </w:style>
  <w:style w:type="numbering" w:customStyle="1" w:styleId="3342">
    <w:name w:val="Нет списка3342"/>
    <w:next w:val="a2"/>
    <w:semiHidden/>
    <w:unhideWhenUsed/>
    <w:rsid w:val="0032521A"/>
  </w:style>
  <w:style w:type="numbering" w:customStyle="1" w:styleId="4242">
    <w:name w:val="Нет списка4242"/>
    <w:next w:val="a2"/>
    <w:semiHidden/>
    <w:unhideWhenUsed/>
    <w:rsid w:val="0032521A"/>
  </w:style>
  <w:style w:type="numbering" w:customStyle="1" w:styleId="11342">
    <w:name w:val="Нет списка11342"/>
    <w:next w:val="a2"/>
    <w:semiHidden/>
    <w:rsid w:val="0032521A"/>
  </w:style>
  <w:style w:type="numbering" w:customStyle="1" w:styleId="111342">
    <w:name w:val="Нет списка111342"/>
    <w:next w:val="a2"/>
    <w:semiHidden/>
    <w:unhideWhenUsed/>
    <w:rsid w:val="0032521A"/>
  </w:style>
  <w:style w:type="numbering" w:customStyle="1" w:styleId="21242">
    <w:name w:val="Нет списка21242"/>
    <w:next w:val="a2"/>
    <w:semiHidden/>
    <w:unhideWhenUsed/>
    <w:rsid w:val="0032521A"/>
  </w:style>
  <w:style w:type="numbering" w:customStyle="1" w:styleId="31242">
    <w:name w:val="Нет списка31242"/>
    <w:next w:val="a2"/>
    <w:semiHidden/>
    <w:unhideWhenUsed/>
    <w:rsid w:val="0032521A"/>
  </w:style>
  <w:style w:type="numbering" w:customStyle="1" w:styleId="742">
    <w:name w:val="Нет списка742"/>
    <w:next w:val="a2"/>
    <w:uiPriority w:val="99"/>
    <w:semiHidden/>
    <w:unhideWhenUsed/>
    <w:rsid w:val="0032521A"/>
  </w:style>
  <w:style w:type="numbering" w:customStyle="1" w:styleId="1442">
    <w:name w:val="Нет списка1442"/>
    <w:next w:val="a2"/>
    <w:semiHidden/>
    <w:unhideWhenUsed/>
    <w:rsid w:val="0032521A"/>
  </w:style>
  <w:style w:type="numbering" w:customStyle="1" w:styleId="2442">
    <w:name w:val="Нет списка2442"/>
    <w:next w:val="a2"/>
    <w:semiHidden/>
    <w:unhideWhenUsed/>
    <w:rsid w:val="0032521A"/>
  </w:style>
  <w:style w:type="numbering" w:customStyle="1" w:styleId="3442">
    <w:name w:val="Нет списка3442"/>
    <w:next w:val="a2"/>
    <w:semiHidden/>
    <w:unhideWhenUsed/>
    <w:rsid w:val="0032521A"/>
  </w:style>
  <w:style w:type="numbering" w:customStyle="1" w:styleId="4342">
    <w:name w:val="Нет списка4342"/>
    <w:next w:val="a2"/>
    <w:semiHidden/>
    <w:unhideWhenUsed/>
    <w:rsid w:val="0032521A"/>
  </w:style>
  <w:style w:type="numbering" w:customStyle="1" w:styleId="11442">
    <w:name w:val="Нет списка11442"/>
    <w:next w:val="a2"/>
    <w:semiHidden/>
    <w:rsid w:val="0032521A"/>
  </w:style>
  <w:style w:type="numbering" w:customStyle="1" w:styleId="111442">
    <w:name w:val="Нет списка111442"/>
    <w:next w:val="a2"/>
    <w:semiHidden/>
    <w:unhideWhenUsed/>
    <w:rsid w:val="0032521A"/>
  </w:style>
  <w:style w:type="numbering" w:customStyle="1" w:styleId="21342">
    <w:name w:val="Нет списка21342"/>
    <w:next w:val="a2"/>
    <w:semiHidden/>
    <w:unhideWhenUsed/>
    <w:rsid w:val="0032521A"/>
  </w:style>
  <w:style w:type="numbering" w:customStyle="1" w:styleId="31342">
    <w:name w:val="Нет списка31342"/>
    <w:next w:val="a2"/>
    <w:semiHidden/>
    <w:unhideWhenUsed/>
    <w:rsid w:val="0032521A"/>
  </w:style>
  <w:style w:type="numbering" w:customStyle="1" w:styleId="832">
    <w:name w:val="Нет списка832"/>
    <w:next w:val="a2"/>
    <w:uiPriority w:val="99"/>
    <w:semiHidden/>
    <w:unhideWhenUsed/>
    <w:rsid w:val="0032521A"/>
  </w:style>
  <w:style w:type="numbering" w:customStyle="1" w:styleId="1532">
    <w:name w:val="Нет списка1532"/>
    <w:next w:val="a2"/>
    <w:uiPriority w:val="99"/>
    <w:semiHidden/>
    <w:unhideWhenUsed/>
    <w:rsid w:val="0032521A"/>
  </w:style>
  <w:style w:type="table" w:customStyle="1" w:styleId="2320">
    <w:name w:val="Сетка таблицы23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32521A"/>
  </w:style>
  <w:style w:type="numbering" w:customStyle="1" w:styleId="111532">
    <w:name w:val="Нет списка111532"/>
    <w:next w:val="a2"/>
    <w:semiHidden/>
    <w:unhideWhenUsed/>
    <w:rsid w:val="0032521A"/>
  </w:style>
  <w:style w:type="numbering" w:customStyle="1" w:styleId="2532">
    <w:name w:val="Нет списка2532"/>
    <w:next w:val="a2"/>
    <w:semiHidden/>
    <w:unhideWhenUsed/>
    <w:rsid w:val="0032521A"/>
  </w:style>
  <w:style w:type="numbering" w:customStyle="1" w:styleId="3532">
    <w:name w:val="Нет списка3532"/>
    <w:next w:val="a2"/>
    <w:semiHidden/>
    <w:unhideWhenUsed/>
    <w:rsid w:val="0032521A"/>
  </w:style>
  <w:style w:type="numbering" w:customStyle="1" w:styleId="4432">
    <w:name w:val="Нет списка4432"/>
    <w:next w:val="a2"/>
    <w:semiHidden/>
    <w:unhideWhenUsed/>
    <w:rsid w:val="0032521A"/>
  </w:style>
  <w:style w:type="numbering" w:customStyle="1" w:styleId="1111232">
    <w:name w:val="Нет списка1111232"/>
    <w:next w:val="a2"/>
    <w:semiHidden/>
    <w:rsid w:val="0032521A"/>
  </w:style>
  <w:style w:type="table" w:customStyle="1" w:styleId="11320">
    <w:name w:val="Сетка таблицы113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32521A"/>
  </w:style>
  <w:style w:type="numbering" w:customStyle="1" w:styleId="21432">
    <w:name w:val="Нет списка21432"/>
    <w:next w:val="a2"/>
    <w:semiHidden/>
    <w:unhideWhenUsed/>
    <w:rsid w:val="0032521A"/>
  </w:style>
  <w:style w:type="numbering" w:customStyle="1" w:styleId="31432">
    <w:name w:val="Нет списка31432"/>
    <w:next w:val="a2"/>
    <w:semiHidden/>
    <w:unhideWhenUsed/>
    <w:rsid w:val="0032521A"/>
  </w:style>
  <w:style w:type="numbering" w:customStyle="1" w:styleId="5132">
    <w:name w:val="Нет списка5132"/>
    <w:next w:val="a2"/>
    <w:uiPriority w:val="99"/>
    <w:semiHidden/>
    <w:unhideWhenUsed/>
    <w:rsid w:val="0032521A"/>
  </w:style>
  <w:style w:type="numbering" w:customStyle="1" w:styleId="12132">
    <w:name w:val="Нет списка12132"/>
    <w:next w:val="a2"/>
    <w:semiHidden/>
    <w:unhideWhenUsed/>
    <w:rsid w:val="0032521A"/>
  </w:style>
  <w:style w:type="numbering" w:customStyle="1" w:styleId="22132">
    <w:name w:val="Нет списка22132"/>
    <w:next w:val="a2"/>
    <w:semiHidden/>
    <w:unhideWhenUsed/>
    <w:rsid w:val="0032521A"/>
  </w:style>
  <w:style w:type="numbering" w:customStyle="1" w:styleId="32132">
    <w:name w:val="Нет списка32132"/>
    <w:next w:val="a2"/>
    <w:semiHidden/>
    <w:unhideWhenUsed/>
    <w:rsid w:val="0032521A"/>
  </w:style>
  <w:style w:type="numbering" w:customStyle="1" w:styleId="41132">
    <w:name w:val="Нет списка41132"/>
    <w:next w:val="a2"/>
    <w:semiHidden/>
    <w:unhideWhenUsed/>
    <w:rsid w:val="0032521A"/>
  </w:style>
  <w:style w:type="numbering" w:customStyle="1" w:styleId="112132">
    <w:name w:val="Нет списка112132"/>
    <w:next w:val="a2"/>
    <w:semiHidden/>
    <w:rsid w:val="0032521A"/>
  </w:style>
  <w:style w:type="numbering" w:customStyle="1" w:styleId="1112132">
    <w:name w:val="Нет списка1112132"/>
    <w:next w:val="a2"/>
    <w:semiHidden/>
    <w:unhideWhenUsed/>
    <w:rsid w:val="0032521A"/>
  </w:style>
  <w:style w:type="numbering" w:customStyle="1" w:styleId="211132">
    <w:name w:val="Нет списка211132"/>
    <w:next w:val="a2"/>
    <w:semiHidden/>
    <w:unhideWhenUsed/>
    <w:rsid w:val="0032521A"/>
  </w:style>
  <w:style w:type="numbering" w:customStyle="1" w:styleId="311132">
    <w:name w:val="Нет списка311132"/>
    <w:next w:val="a2"/>
    <w:semiHidden/>
    <w:unhideWhenUsed/>
    <w:rsid w:val="0032521A"/>
  </w:style>
  <w:style w:type="numbering" w:customStyle="1" w:styleId="6132">
    <w:name w:val="Нет списка6132"/>
    <w:next w:val="a2"/>
    <w:uiPriority w:val="99"/>
    <w:semiHidden/>
    <w:unhideWhenUsed/>
    <w:rsid w:val="0032521A"/>
  </w:style>
  <w:style w:type="numbering" w:customStyle="1" w:styleId="13132">
    <w:name w:val="Нет списка13132"/>
    <w:next w:val="a2"/>
    <w:semiHidden/>
    <w:unhideWhenUsed/>
    <w:rsid w:val="0032521A"/>
  </w:style>
  <w:style w:type="numbering" w:customStyle="1" w:styleId="23132">
    <w:name w:val="Нет списка23132"/>
    <w:next w:val="a2"/>
    <w:semiHidden/>
    <w:unhideWhenUsed/>
    <w:rsid w:val="0032521A"/>
  </w:style>
  <w:style w:type="numbering" w:customStyle="1" w:styleId="33132">
    <w:name w:val="Нет списка33132"/>
    <w:next w:val="a2"/>
    <w:semiHidden/>
    <w:unhideWhenUsed/>
    <w:rsid w:val="0032521A"/>
  </w:style>
  <w:style w:type="numbering" w:customStyle="1" w:styleId="42132">
    <w:name w:val="Нет списка42132"/>
    <w:next w:val="a2"/>
    <w:semiHidden/>
    <w:unhideWhenUsed/>
    <w:rsid w:val="0032521A"/>
  </w:style>
  <w:style w:type="numbering" w:customStyle="1" w:styleId="113132">
    <w:name w:val="Нет списка113132"/>
    <w:next w:val="a2"/>
    <w:semiHidden/>
    <w:rsid w:val="0032521A"/>
  </w:style>
  <w:style w:type="numbering" w:customStyle="1" w:styleId="1113132">
    <w:name w:val="Нет списка1113132"/>
    <w:next w:val="a2"/>
    <w:semiHidden/>
    <w:unhideWhenUsed/>
    <w:rsid w:val="0032521A"/>
  </w:style>
  <w:style w:type="numbering" w:customStyle="1" w:styleId="212132">
    <w:name w:val="Нет списка212132"/>
    <w:next w:val="a2"/>
    <w:semiHidden/>
    <w:unhideWhenUsed/>
    <w:rsid w:val="0032521A"/>
  </w:style>
  <w:style w:type="numbering" w:customStyle="1" w:styleId="312132">
    <w:name w:val="Нет списка312132"/>
    <w:next w:val="a2"/>
    <w:semiHidden/>
    <w:unhideWhenUsed/>
    <w:rsid w:val="0032521A"/>
  </w:style>
  <w:style w:type="numbering" w:customStyle="1" w:styleId="7132">
    <w:name w:val="Нет списка7132"/>
    <w:next w:val="a2"/>
    <w:uiPriority w:val="99"/>
    <w:semiHidden/>
    <w:unhideWhenUsed/>
    <w:rsid w:val="0032521A"/>
  </w:style>
  <w:style w:type="numbering" w:customStyle="1" w:styleId="14132">
    <w:name w:val="Нет списка14132"/>
    <w:next w:val="a2"/>
    <w:semiHidden/>
    <w:unhideWhenUsed/>
    <w:rsid w:val="0032521A"/>
  </w:style>
  <w:style w:type="numbering" w:customStyle="1" w:styleId="24132">
    <w:name w:val="Нет списка24132"/>
    <w:next w:val="a2"/>
    <w:semiHidden/>
    <w:unhideWhenUsed/>
    <w:rsid w:val="0032521A"/>
  </w:style>
  <w:style w:type="numbering" w:customStyle="1" w:styleId="34132">
    <w:name w:val="Нет списка34132"/>
    <w:next w:val="a2"/>
    <w:semiHidden/>
    <w:unhideWhenUsed/>
    <w:rsid w:val="0032521A"/>
  </w:style>
  <w:style w:type="numbering" w:customStyle="1" w:styleId="43132">
    <w:name w:val="Нет списка43132"/>
    <w:next w:val="a2"/>
    <w:semiHidden/>
    <w:unhideWhenUsed/>
    <w:rsid w:val="0032521A"/>
  </w:style>
  <w:style w:type="numbering" w:customStyle="1" w:styleId="114132">
    <w:name w:val="Нет списка114132"/>
    <w:next w:val="a2"/>
    <w:semiHidden/>
    <w:rsid w:val="0032521A"/>
  </w:style>
  <w:style w:type="numbering" w:customStyle="1" w:styleId="1114132">
    <w:name w:val="Нет списка1114132"/>
    <w:next w:val="a2"/>
    <w:semiHidden/>
    <w:unhideWhenUsed/>
    <w:rsid w:val="0032521A"/>
  </w:style>
  <w:style w:type="numbering" w:customStyle="1" w:styleId="213132">
    <w:name w:val="Нет списка213132"/>
    <w:next w:val="a2"/>
    <w:semiHidden/>
    <w:unhideWhenUsed/>
    <w:rsid w:val="0032521A"/>
  </w:style>
  <w:style w:type="numbering" w:customStyle="1" w:styleId="313132">
    <w:name w:val="Нет списка313132"/>
    <w:next w:val="a2"/>
    <w:semiHidden/>
    <w:unhideWhenUsed/>
    <w:rsid w:val="0032521A"/>
  </w:style>
  <w:style w:type="numbering" w:customStyle="1" w:styleId="912">
    <w:name w:val="Нет списка912"/>
    <w:next w:val="a2"/>
    <w:uiPriority w:val="99"/>
    <w:semiHidden/>
    <w:unhideWhenUsed/>
    <w:rsid w:val="0032521A"/>
  </w:style>
  <w:style w:type="numbering" w:customStyle="1" w:styleId="1612">
    <w:name w:val="Нет списка1612"/>
    <w:next w:val="a2"/>
    <w:uiPriority w:val="99"/>
    <w:semiHidden/>
    <w:unhideWhenUsed/>
    <w:rsid w:val="0032521A"/>
  </w:style>
  <w:style w:type="table" w:customStyle="1" w:styleId="3128">
    <w:name w:val="Сетка таблицы3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32521A"/>
  </w:style>
  <w:style w:type="numbering" w:customStyle="1" w:styleId="111612">
    <w:name w:val="Нет списка111612"/>
    <w:next w:val="a2"/>
    <w:semiHidden/>
    <w:unhideWhenUsed/>
    <w:rsid w:val="0032521A"/>
  </w:style>
  <w:style w:type="numbering" w:customStyle="1" w:styleId="2612">
    <w:name w:val="Нет списка2612"/>
    <w:next w:val="a2"/>
    <w:semiHidden/>
    <w:unhideWhenUsed/>
    <w:rsid w:val="0032521A"/>
  </w:style>
  <w:style w:type="numbering" w:customStyle="1" w:styleId="3612">
    <w:name w:val="Нет списка3612"/>
    <w:next w:val="a2"/>
    <w:semiHidden/>
    <w:unhideWhenUsed/>
    <w:rsid w:val="0032521A"/>
  </w:style>
  <w:style w:type="numbering" w:customStyle="1" w:styleId="4512">
    <w:name w:val="Нет списка4512"/>
    <w:next w:val="a2"/>
    <w:semiHidden/>
    <w:unhideWhenUsed/>
    <w:rsid w:val="0032521A"/>
  </w:style>
  <w:style w:type="numbering" w:customStyle="1" w:styleId="1111312">
    <w:name w:val="Нет списка1111312"/>
    <w:next w:val="a2"/>
    <w:semiHidden/>
    <w:rsid w:val="0032521A"/>
  </w:style>
  <w:style w:type="table" w:customStyle="1" w:styleId="12120">
    <w:name w:val="Сетка таблицы12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32521A"/>
  </w:style>
  <w:style w:type="numbering" w:customStyle="1" w:styleId="21512">
    <w:name w:val="Нет списка21512"/>
    <w:next w:val="a2"/>
    <w:semiHidden/>
    <w:unhideWhenUsed/>
    <w:rsid w:val="0032521A"/>
  </w:style>
  <w:style w:type="numbering" w:customStyle="1" w:styleId="31512">
    <w:name w:val="Нет списка31512"/>
    <w:next w:val="a2"/>
    <w:semiHidden/>
    <w:unhideWhenUsed/>
    <w:rsid w:val="0032521A"/>
  </w:style>
  <w:style w:type="numbering" w:customStyle="1" w:styleId="5212">
    <w:name w:val="Нет списка5212"/>
    <w:next w:val="a2"/>
    <w:uiPriority w:val="99"/>
    <w:semiHidden/>
    <w:unhideWhenUsed/>
    <w:rsid w:val="0032521A"/>
  </w:style>
  <w:style w:type="numbering" w:customStyle="1" w:styleId="12212">
    <w:name w:val="Нет списка12212"/>
    <w:next w:val="a2"/>
    <w:semiHidden/>
    <w:unhideWhenUsed/>
    <w:rsid w:val="0032521A"/>
  </w:style>
  <w:style w:type="numbering" w:customStyle="1" w:styleId="22212">
    <w:name w:val="Нет списка22212"/>
    <w:next w:val="a2"/>
    <w:semiHidden/>
    <w:unhideWhenUsed/>
    <w:rsid w:val="0032521A"/>
  </w:style>
  <w:style w:type="numbering" w:customStyle="1" w:styleId="32212">
    <w:name w:val="Нет списка32212"/>
    <w:next w:val="a2"/>
    <w:semiHidden/>
    <w:unhideWhenUsed/>
    <w:rsid w:val="0032521A"/>
  </w:style>
  <w:style w:type="numbering" w:customStyle="1" w:styleId="41212">
    <w:name w:val="Нет списка41212"/>
    <w:next w:val="a2"/>
    <w:semiHidden/>
    <w:unhideWhenUsed/>
    <w:rsid w:val="0032521A"/>
  </w:style>
  <w:style w:type="numbering" w:customStyle="1" w:styleId="112212">
    <w:name w:val="Нет списка112212"/>
    <w:next w:val="a2"/>
    <w:semiHidden/>
    <w:rsid w:val="0032521A"/>
  </w:style>
  <w:style w:type="numbering" w:customStyle="1" w:styleId="1112212">
    <w:name w:val="Нет списка1112212"/>
    <w:next w:val="a2"/>
    <w:semiHidden/>
    <w:unhideWhenUsed/>
    <w:rsid w:val="0032521A"/>
  </w:style>
  <w:style w:type="numbering" w:customStyle="1" w:styleId="211212">
    <w:name w:val="Нет списка211212"/>
    <w:next w:val="a2"/>
    <w:semiHidden/>
    <w:unhideWhenUsed/>
    <w:rsid w:val="0032521A"/>
  </w:style>
  <w:style w:type="numbering" w:customStyle="1" w:styleId="311212">
    <w:name w:val="Нет списка311212"/>
    <w:next w:val="a2"/>
    <w:semiHidden/>
    <w:unhideWhenUsed/>
    <w:rsid w:val="0032521A"/>
  </w:style>
  <w:style w:type="numbering" w:customStyle="1" w:styleId="6212">
    <w:name w:val="Нет списка6212"/>
    <w:next w:val="a2"/>
    <w:uiPriority w:val="99"/>
    <w:semiHidden/>
    <w:unhideWhenUsed/>
    <w:rsid w:val="0032521A"/>
  </w:style>
  <w:style w:type="numbering" w:customStyle="1" w:styleId="13212">
    <w:name w:val="Нет списка13212"/>
    <w:next w:val="a2"/>
    <w:semiHidden/>
    <w:unhideWhenUsed/>
    <w:rsid w:val="0032521A"/>
  </w:style>
  <w:style w:type="numbering" w:customStyle="1" w:styleId="23212">
    <w:name w:val="Нет списка23212"/>
    <w:next w:val="a2"/>
    <w:semiHidden/>
    <w:unhideWhenUsed/>
    <w:rsid w:val="0032521A"/>
  </w:style>
  <w:style w:type="numbering" w:customStyle="1" w:styleId="33212">
    <w:name w:val="Нет списка33212"/>
    <w:next w:val="a2"/>
    <w:semiHidden/>
    <w:unhideWhenUsed/>
    <w:rsid w:val="0032521A"/>
  </w:style>
  <w:style w:type="numbering" w:customStyle="1" w:styleId="42212">
    <w:name w:val="Нет списка42212"/>
    <w:next w:val="a2"/>
    <w:semiHidden/>
    <w:unhideWhenUsed/>
    <w:rsid w:val="0032521A"/>
  </w:style>
  <w:style w:type="numbering" w:customStyle="1" w:styleId="113212">
    <w:name w:val="Нет списка113212"/>
    <w:next w:val="a2"/>
    <w:semiHidden/>
    <w:rsid w:val="0032521A"/>
  </w:style>
  <w:style w:type="numbering" w:customStyle="1" w:styleId="1113212">
    <w:name w:val="Нет списка1113212"/>
    <w:next w:val="a2"/>
    <w:semiHidden/>
    <w:unhideWhenUsed/>
    <w:rsid w:val="0032521A"/>
  </w:style>
  <w:style w:type="numbering" w:customStyle="1" w:styleId="212212">
    <w:name w:val="Нет списка212212"/>
    <w:next w:val="a2"/>
    <w:semiHidden/>
    <w:unhideWhenUsed/>
    <w:rsid w:val="0032521A"/>
  </w:style>
  <w:style w:type="numbering" w:customStyle="1" w:styleId="312212">
    <w:name w:val="Нет списка312212"/>
    <w:next w:val="a2"/>
    <w:semiHidden/>
    <w:unhideWhenUsed/>
    <w:rsid w:val="0032521A"/>
  </w:style>
  <w:style w:type="numbering" w:customStyle="1" w:styleId="7212">
    <w:name w:val="Нет списка7212"/>
    <w:next w:val="a2"/>
    <w:uiPriority w:val="99"/>
    <w:semiHidden/>
    <w:unhideWhenUsed/>
    <w:rsid w:val="0032521A"/>
  </w:style>
  <w:style w:type="numbering" w:customStyle="1" w:styleId="14212">
    <w:name w:val="Нет списка14212"/>
    <w:next w:val="a2"/>
    <w:semiHidden/>
    <w:unhideWhenUsed/>
    <w:rsid w:val="0032521A"/>
  </w:style>
  <w:style w:type="numbering" w:customStyle="1" w:styleId="24212">
    <w:name w:val="Нет списка24212"/>
    <w:next w:val="a2"/>
    <w:semiHidden/>
    <w:unhideWhenUsed/>
    <w:rsid w:val="0032521A"/>
  </w:style>
  <w:style w:type="numbering" w:customStyle="1" w:styleId="34212">
    <w:name w:val="Нет списка34212"/>
    <w:next w:val="a2"/>
    <w:semiHidden/>
    <w:unhideWhenUsed/>
    <w:rsid w:val="0032521A"/>
  </w:style>
  <w:style w:type="numbering" w:customStyle="1" w:styleId="43212">
    <w:name w:val="Нет списка43212"/>
    <w:next w:val="a2"/>
    <w:semiHidden/>
    <w:unhideWhenUsed/>
    <w:rsid w:val="0032521A"/>
  </w:style>
  <w:style w:type="numbering" w:customStyle="1" w:styleId="114212">
    <w:name w:val="Нет списка114212"/>
    <w:next w:val="a2"/>
    <w:semiHidden/>
    <w:rsid w:val="0032521A"/>
  </w:style>
  <w:style w:type="numbering" w:customStyle="1" w:styleId="1114212">
    <w:name w:val="Нет списка1114212"/>
    <w:next w:val="a2"/>
    <w:semiHidden/>
    <w:unhideWhenUsed/>
    <w:rsid w:val="0032521A"/>
  </w:style>
  <w:style w:type="numbering" w:customStyle="1" w:styleId="213212">
    <w:name w:val="Нет списка213212"/>
    <w:next w:val="a2"/>
    <w:semiHidden/>
    <w:unhideWhenUsed/>
    <w:rsid w:val="0032521A"/>
  </w:style>
  <w:style w:type="numbering" w:customStyle="1" w:styleId="313212">
    <w:name w:val="Нет списка313212"/>
    <w:next w:val="a2"/>
    <w:semiHidden/>
    <w:unhideWhenUsed/>
    <w:rsid w:val="0032521A"/>
  </w:style>
  <w:style w:type="numbering" w:customStyle="1" w:styleId="8112">
    <w:name w:val="Нет списка8112"/>
    <w:next w:val="a2"/>
    <w:uiPriority w:val="99"/>
    <w:semiHidden/>
    <w:unhideWhenUsed/>
    <w:rsid w:val="0032521A"/>
  </w:style>
  <w:style w:type="numbering" w:customStyle="1" w:styleId="15112">
    <w:name w:val="Нет списка15112"/>
    <w:next w:val="a2"/>
    <w:uiPriority w:val="99"/>
    <w:semiHidden/>
    <w:unhideWhenUsed/>
    <w:rsid w:val="0032521A"/>
  </w:style>
  <w:style w:type="table" w:customStyle="1" w:styleId="21120">
    <w:name w:val="Сетка таблицы21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32521A"/>
  </w:style>
  <w:style w:type="numbering" w:customStyle="1" w:styleId="1115112">
    <w:name w:val="Нет списка1115112"/>
    <w:next w:val="a2"/>
    <w:semiHidden/>
    <w:unhideWhenUsed/>
    <w:rsid w:val="0032521A"/>
  </w:style>
  <w:style w:type="numbering" w:customStyle="1" w:styleId="25112">
    <w:name w:val="Нет списка25112"/>
    <w:next w:val="a2"/>
    <w:semiHidden/>
    <w:unhideWhenUsed/>
    <w:rsid w:val="0032521A"/>
  </w:style>
  <w:style w:type="numbering" w:customStyle="1" w:styleId="35112">
    <w:name w:val="Нет списка35112"/>
    <w:next w:val="a2"/>
    <w:semiHidden/>
    <w:unhideWhenUsed/>
    <w:rsid w:val="0032521A"/>
  </w:style>
  <w:style w:type="numbering" w:customStyle="1" w:styleId="44112">
    <w:name w:val="Нет списка44112"/>
    <w:next w:val="a2"/>
    <w:semiHidden/>
    <w:unhideWhenUsed/>
    <w:rsid w:val="0032521A"/>
  </w:style>
  <w:style w:type="numbering" w:customStyle="1" w:styleId="11112112">
    <w:name w:val="Нет списка11112112"/>
    <w:next w:val="a2"/>
    <w:semiHidden/>
    <w:rsid w:val="0032521A"/>
  </w:style>
  <w:style w:type="table" w:customStyle="1" w:styleId="111120">
    <w:name w:val="Сетка таблицы11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32521A"/>
  </w:style>
  <w:style w:type="numbering" w:customStyle="1" w:styleId="214112">
    <w:name w:val="Нет списка214112"/>
    <w:next w:val="a2"/>
    <w:semiHidden/>
    <w:unhideWhenUsed/>
    <w:rsid w:val="0032521A"/>
  </w:style>
  <w:style w:type="numbering" w:customStyle="1" w:styleId="314112">
    <w:name w:val="Нет списка314112"/>
    <w:next w:val="a2"/>
    <w:semiHidden/>
    <w:unhideWhenUsed/>
    <w:rsid w:val="0032521A"/>
  </w:style>
  <w:style w:type="numbering" w:customStyle="1" w:styleId="51112">
    <w:name w:val="Нет списка51112"/>
    <w:next w:val="a2"/>
    <w:uiPriority w:val="99"/>
    <w:semiHidden/>
    <w:unhideWhenUsed/>
    <w:rsid w:val="0032521A"/>
  </w:style>
  <w:style w:type="numbering" w:customStyle="1" w:styleId="121112">
    <w:name w:val="Нет списка121112"/>
    <w:next w:val="a2"/>
    <w:semiHidden/>
    <w:unhideWhenUsed/>
    <w:rsid w:val="0032521A"/>
  </w:style>
  <w:style w:type="numbering" w:customStyle="1" w:styleId="221112">
    <w:name w:val="Нет списка221112"/>
    <w:next w:val="a2"/>
    <w:semiHidden/>
    <w:unhideWhenUsed/>
    <w:rsid w:val="0032521A"/>
  </w:style>
  <w:style w:type="numbering" w:customStyle="1" w:styleId="321112">
    <w:name w:val="Нет списка321112"/>
    <w:next w:val="a2"/>
    <w:semiHidden/>
    <w:unhideWhenUsed/>
    <w:rsid w:val="0032521A"/>
  </w:style>
  <w:style w:type="numbering" w:customStyle="1" w:styleId="411112">
    <w:name w:val="Нет списка411112"/>
    <w:next w:val="a2"/>
    <w:semiHidden/>
    <w:unhideWhenUsed/>
    <w:rsid w:val="0032521A"/>
  </w:style>
  <w:style w:type="numbering" w:customStyle="1" w:styleId="1121112">
    <w:name w:val="Нет списка1121112"/>
    <w:next w:val="a2"/>
    <w:semiHidden/>
    <w:rsid w:val="0032521A"/>
  </w:style>
  <w:style w:type="numbering" w:customStyle="1" w:styleId="11121112">
    <w:name w:val="Нет списка11121112"/>
    <w:next w:val="a2"/>
    <w:semiHidden/>
    <w:unhideWhenUsed/>
    <w:rsid w:val="0032521A"/>
  </w:style>
  <w:style w:type="numbering" w:customStyle="1" w:styleId="2111112">
    <w:name w:val="Нет списка2111112"/>
    <w:next w:val="a2"/>
    <w:semiHidden/>
    <w:unhideWhenUsed/>
    <w:rsid w:val="0032521A"/>
  </w:style>
  <w:style w:type="numbering" w:customStyle="1" w:styleId="3111112">
    <w:name w:val="Нет списка3111112"/>
    <w:next w:val="a2"/>
    <w:semiHidden/>
    <w:unhideWhenUsed/>
    <w:rsid w:val="0032521A"/>
  </w:style>
  <w:style w:type="numbering" w:customStyle="1" w:styleId="61112">
    <w:name w:val="Нет списка61112"/>
    <w:next w:val="a2"/>
    <w:uiPriority w:val="99"/>
    <w:semiHidden/>
    <w:unhideWhenUsed/>
    <w:rsid w:val="0032521A"/>
  </w:style>
  <w:style w:type="numbering" w:customStyle="1" w:styleId="131112">
    <w:name w:val="Нет списка131112"/>
    <w:next w:val="a2"/>
    <w:semiHidden/>
    <w:unhideWhenUsed/>
    <w:rsid w:val="0032521A"/>
  </w:style>
  <w:style w:type="numbering" w:customStyle="1" w:styleId="231112">
    <w:name w:val="Нет списка231112"/>
    <w:next w:val="a2"/>
    <w:semiHidden/>
    <w:unhideWhenUsed/>
    <w:rsid w:val="0032521A"/>
  </w:style>
  <w:style w:type="numbering" w:customStyle="1" w:styleId="331112">
    <w:name w:val="Нет списка331112"/>
    <w:next w:val="a2"/>
    <w:semiHidden/>
    <w:unhideWhenUsed/>
    <w:rsid w:val="0032521A"/>
  </w:style>
  <w:style w:type="numbering" w:customStyle="1" w:styleId="421112">
    <w:name w:val="Нет списка421112"/>
    <w:next w:val="a2"/>
    <w:semiHidden/>
    <w:unhideWhenUsed/>
    <w:rsid w:val="0032521A"/>
  </w:style>
  <w:style w:type="numbering" w:customStyle="1" w:styleId="1131112">
    <w:name w:val="Нет списка1131112"/>
    <w:next w:val="a2"/>
    <w:semiHidden/>
    <w:rsid w:val="0032521A"/>
  </w:style>
  <w:style w:type="numbering" w:customStyle="1" w:styleId="11131112">
    <w:name w:val="Нет списка11131112"/>
    <w:next w:val="a2"/>
    <w:semiHidden/>
    <w:unhideWhenUsed/>
    <w:rsid w:val="0032521A"/>
  </w:style>
  <w:style w:type="numbering" w:customStyle="1" w:styleId="2121112">
    <w:name w:val="Нет списка2121112"/>
    <w:next w:val="a2"/>
    <w:semiHidden/>
    <w:unhideWhenUsed/>
    <w:rsid w:val="0032521A"/>
  </w:style>
  <w:style w:type="numbering" w:customStyle="1" w:styleId="3121112">
    <w:name w:val="Нет списка3121112"/>
    <w:next w:val="a2"/>
    <w:semiHidden/>
    <w:unhideWhenUsed/>
    <w:rsid w:val="0032521A"/>
  </w:style>
  <w:style w:type="numbering" w:customStyle="1" w:styleId="71112">
    <w:name w:val="Нет списка71112"/>
    <w:next w:val="a2"/>
    <w:uiPriority w:val="99"/>
    <w:semiHidden/>
    <w:unhideWhenUsed/>
    <w:rsid w:val="0032521A"/>
  </w:style>
  <w:style w:type="numbering" w:customStyle="1" w:styleId="141112">
    <w:name w:val="Нет списка141112"/>
    <w:next w:val="a2"/>
    <w:semiHidden/>
    <w:unhideWhenUsed/>
    <w:rsid w:val="0032521A"/>
  </w:style>
  <w:style w:type="numbering" w:customStyle="1" w:styleId="241112">
    <w:name w:val="Нет списка241112"/>
    <w:next w:val="a2"/>
    <w:semiHidden/>
    <w:unhideWhenUsed/>
    <w:rsid w:val="0032521A"/>
  </w:style>
  <w:style w:type="numbering" w:customStyle="1" w:styleId="341112">
    <w:name w:val="Нет списка341112"/>
    <w:next w:val="a2"/>
    <w:semiHidden/>
    <w:unhideWhenUsed/>
    <w:rsid w:val="0032521A"/>
  </w:style>
  <w:style w:type="numbering" w:customStyle="1" w:styleId="431112">
    <w:name w:val="Нет списка431112"/>
    <w:next w:val="a2"/>
    <w:semiHidden/>
    <w:unhideWhenUsed/>
    <w:rsid w:val="0032521A"/>
  </w:style>
  <w:style w:type="numbering" w:customStyle="1" w:styleId="1141112">
    <w:name w:val="Нет списка1141112"/>
    <w:next w:val="a2"/>
    <w:semiHidden/>
    <w:rsid w:val="0032521A"/>
  </w:style>
  <w:style w:type="numbering" w:customStyle="1" w:styleId="11141112">
    <w:name w:val="Нет списка11141112"/>
    <w:next w:val="a2"/>
    <w:semiHidden/>
    <w:unhideWhenUsed/>
    <w:rsid w:val="0032521A"/>
  </w:style>
  <w:style w:type="numbering" w:customStyle="1" w:styleId="2131112">
    <w:name w:val="Нет списка2131112"/>
    <w:next w:val="a2"/>
    <w:semiHidden/>
    <w:unhideWhenUsed/>
    <w:rsid w:val="0032521A"/>
  </w:style>
  <w:style w:type="numbering" w:customStyle="1" w:styleId="3131112">
    <w:name w:val="Нет списка3131112"/>
    <w:next w:val="a2"/>
    <w:semiHidden/>
    <w:unhideWhenUsed/>
    <w:rsid w:val="0032521A"/>
  </w:style>
  <w:style w:type="numbering" w:customStyle="1" w:styleId="1012">
    <w:name w:val="Нет списка1012"/>
    <w:next w:val="a2"/>
    <w:uiPriority w:val="99"/>
    <w:semiHidden/>
    <w:unhideWhenUsed/>
    <w:rsid w:val="0032521A"/>
  </w:style>
  <w:style w:type="numbering" w:customStyle="1" w:styleId="1712">
    <w:name w:val="Нет списка1712"/>
    <w:next w:val="a2"/>
    <w:uiPriority w:val="99"/>
    <w:semiHidden/>
    <w:unhideWhenUsed/>
    <w:rsid w:val="0032521A"/>
  </w:style>
  <w:style w:type="table" w:customStyle="1" w:styleId="4120">
    <w:name w:val="Сетка таблицы4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32521A"/>
  </w:style>
  <w:style w:type="numbering" w:customStyle="1" w:styleId="111712">
    <w:name w:val="Нет списка111712"/>
    <w:next w:val="a2"/>
    <w:semiHidden/>
    <w:unhideWhenUsed/>
    <w:rsid w:val="0032521A"/>
  </w:style>
  <w:style w:type="numbering" w:customStyle="1" w:styleId="2712">
    <w:name w:val="Нет списка2712"/>
    <w:next w:val="a2"/>
    <w:semiHidden/>
    <w:unhideWhenUsed/>
    <w:rsid w:val="0032521A"/>
  </w:style>
  <w:style w:type="numbering" w:customStyle="1" w:styleId="3712">
    <w:name w:val="Нет списка3712"/>
    <w:next w:val="a2"/>
    <w:semiHidden/>
    <w:unhideWhenUsed/>
    <w:rsid w:val="0032521A"/>
  </w:style>
  <w:style w:type="numbering" w:customStyle="1" w:styleId="4612">
    <w:name w:val="Нет списка4612"/>
    <w:next w:val="a2"/>
    <w:semiHidden/>
    <w:unhideWhenUsed/>
    <w:rsid w:val="0032521A"/>
  </w:style>
  <w:style w:type="numbering" w:customStyle="1" w:styleId="1111412">
    <w:name w:val="Нет списка1111412"/>
    <w:next w:val="a2"/>
    <w:semiHidden/>
    <w:rsid w:val="0032521A"/>
  </w:style>
  <w:style w:type="table" w:customStyle="1" w:styleId="13120">
    <w:name w:val="Сетка таблицы13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32521A"/>
  </w:style>
  <w:style w:type="numbering" w:customStyle="1" w:styleId="21612">
    <w:name w:val="Нет списка21612"/>
    <w:next w:val="a2"/>
    <w:semiHidden/>
    <w:unhideWhenUsed/>
    <w:rsid w:val="0032521A"/>
  </w:style>
  <w:style w:type="numbering" w:customStyle="1" w:styleId="31612">
    <w:name w:val="Нет списка31612"/>
    <w:next w:val="a2"/>
    <w:semiHidden/>
    <w:unhideWhenUsed/>
    <w:rsid w:val="0032521A"/>
  </w:style>
  <w:style w:type="numbering" w:customStyle="1" w:styleId="5312">
    <w:name w:val="Нет списка5312"/>
    <w:next w:val="a2"/>
    <w:uiPriority w:val="99"/>
    <w:semiHidden/>
    <w:unhideWhenUsed/>
    <w:rsid w:val="0032521A"/>
  </w:style>
  <w:style w:type="numbering" w:customStyle="1" w:styleId="12312">
    <w:name w:val="Нет списка12312"/>
    <w:next w:val="a2"/>
    <w:semiHidden/>
    <w:unhideWhenUsed/>
    <w:rsid w:val="0032521A"/>
  </w:style>
  <w:style w:type="numbering" w:customStyle="1" w:styleId="22312">
    <w:name w:val="Нет списка22312"/>
    <w:next w:val="a2"/>
    <w:semiHidden/>
    <w:unhideWhenUsed/>
    <w:rsid w:val="0032521A"/>
  </w:style>
  <w:style w:type="numbering" w:customStyle="1" w:styleId="32312">
    <w:name w:val="Нет списка32312"/>
    <w:next w:val="a2"/>
    <w:semiHidden/>
    <w:unhideWhenUsed/>
    <w:rsid w:val="0032521A"/>
  </w:style>
  <w:style w:type="numbering" w:customStyle="1" w:styleId="41312">
    <w:name w:val="Нет списка41312"/>
    <w:next w:val="a2"/>
    <w:semiHidden/>
    <w:unhideWhenUsed/>
    <w:rsid w:val="0032521A"/>
  </w:style>
  <w:style w:type="numbering" w:customStyle="1" w:styleId="112312">
    <w:name w:val="Нет списка112312"/>
    <w:next w:val="a2"/>
    <w:semiHidden/>
    <w:rsid w:val="0032521A"/>
  </w:style>
  <w:style w:type="numbering" w:customStyle="1" w:styleId="1112312">
    <w:name w:val="Нет списка1112312"/>
    <w:next w:val="a2"/>
    <w:semiHidden/>
    <w:unhideWhenUsed/>
    <w:rsid w:val="0032521A"/>
  </w:style>
  <w:style w:type="numbering" w:customStyle="1" w:styleId="211312">
    <w:name w:val="Нет списка211312"/>
    <w:next w:val="a2"/>
    <w:semiHidden/>
    <w:unhideWhenUsed/>
    <w:rsid w:val="0032521A"/>
  </w:style>
  <w:style w:type="numbering" w:customStyle="1" w:styleId="311312">
    <w:name w:val="Нет списка311312"/>
    <w:next w:val="a2"/>
    <w:semiHidden/>
    <w:unhideWhenUsed/>
    <w:rsid w:val="0032521A"/>
  </w:style>
  <w:style w:type="numbering" w:customStyle="1" w:styleId="6312">
    <w:name w:val="Нет списка6312"/>
    <w:next w:val="a2"/>
    <w:uiPriority w:val="99"/>
    <w:semiHidden/>
    <w:unhideWhenUsed/>
    <w:rsid w:val="0032521A"/>
  </w:style>
  <w:style w:type="numbering" w:customStyle="1" w:styleId="13312">
    <w:name w:val="Нет списка13312"/>
    <w:next w:val="a2"/>
    <w:semiHidden/>
    <w:unhideWhenUsed/>
    <w:rsid w:val="0032521A"/>
  </w:style>
  <w:style w:type="numbering" w:customStyle="1" w:styleId="23312">
    <w:name w:val="Нет списка23312"/>
    <w:next w:val="a2"/>
    <w:semiHidden/>
    <w:unhideWhenUsed/>
    <w:rsid w:val="0032521A"/>
  </w:style>
  <w:style w:type="numbering" w:customStyle="1" w:styleId="33312">
    <w:name w:val="Нет списка33312"/>
    <w:next w:val="a2"/>
    <w:semiHidden/>
    <w:unhideWhenUsed/>
    <w:rsid w:val="0032521A"/>
  </w:style>
  <w:style w:type="numbering" w:customStyle="1" w:styleId="42312">
    <w:name w:val="Нет списка42312"/>
    <w:next w:val="a2"/>
    <w:semiHidden/>
    <w:unhideWhenUsed/>
    <w:rsid w:val="0032521A"/>
  </w:style>
  <w:style w:type="numbering" w:customStyle="1" w:styleId="113312">
    <w:name w:val="Нет списка113312"/>
    <w:next w:val="a2"/>
    <w:semiHidden/>
    <w:rsid w:val="0032521A"/>
  </w:style>
  <w:style w:type="numbering" w:customStyle="1" w:styleId="1113312">
    <w:name w:val="Нет списка1113312"/>
    <w:next w:val="a2"/>
    <w:semiHidden/>
    <w:unhideWhenUsed/>
    <w:rsid w:val="0032521A"/>
  </w:style>
  <w:style w:type="numbering" w:customStyle="1" w:styleId="212312">
    <w:name w:val="Нет списка212312"/>
    <w:next w:val="a2"/>
    <w:semiHidden/>
    <w:unhideWhenUsed/>
    <w:rsid w:val="0032521A"/>
  </w:style>
  <w:style w:type="numbering" w:customStyle="1" w:styleId="312312">
    <w:name w:val="Нет списка312312"/>
    <w:next w:val="a2"/>
    <w:semiHidden/>
    <w:unhideWhenUsed/>
    <w:rsid w:val="0032521A"/>
  </w:style>
  <w:style w:type="numbering" w:customStyle="1" w:styleId="7312">
    <w:name w:val="Нет списка7312"/>
    <w:next w:val="a2"/>
    <w:uiPriority w:val="99"/>
    <w:semiHidden/>
    <w:unhideWhenUsed/>
    <w:rsid w:val="0032521A"/>
  </w:style>
  <w:style w:type="numbering" w:customStyle="1" w:styleId="14312">
    <w:name w:val="Нет списка14312"/>
    <w:next w:val="a2"/>
    <w:semiHidden/>
    <w:unhideWhenUsed/>
    <w:rsid w:val="0032521A"/>
  </w:style>
  <w:style w:type="numbering" w:customStyle="1" w:styleId="24312">
    <w:name w:val="Нет списка24312"/>
    <w:next w:val="a2"/>
    <w:semiHidden/>
    <w:unhideWhenUsed/>
    <w:rsid w:val="0032521A"/>
  </w:style>
  <w:style w:type="numbering" w:customStyle="1" w:styleId="34312">
    <w:name w:val="Нет списка34312"/>
    <w:next w:val="a2"/>
    <w:semiHidden/>
    <w:unhideWhenUsed/>
    <w:rsid w:val="0032521A"/>
  </w:style>
  <w:style w:type="numbering" w:customStyle="1" w:styleId="43312">
    <w:name w:val="Нет списка43312"/>
    <w:next w:val="a2"/>
    <w:semiHidden/>
    <w:unhideWhenUsed/>
    <w:rsid w:val="0032521A"/>
  </w:style>
  <w:style w:type="numbering" w:customStyle="1" w:styleId="114312">
    <w:name w:val="Нет списка114312"/>
    <w:next w:val="a2"/>
    <w:semiHidden/>
    <w:rsid w:val="0032521A"/>
  </w:style>
  <w:style w:type="numbering" w:customStyle="1" w:styleId="1114312">
    <w:name w:val="Нет списка1114312"/>
    <w:next w:val="a2"/>
    <w:semiHidden/>
    <w:unhideWhenUsed/>
    <w:rsid w:val="0032521A"/>
  </w:style>
  <w:style w:type="numbering" w:customStyle="1" w:styleId="213312">
    <w:name w:val="Нет списка213312"/>
    <w:next w:val="a2"/>
    <w:semiHidden/>
    <w:unhideWhenUsed/>
    <w:rsid w:val="0032521A"/>
  </w:style>
  <w:style w:type="numbering" w:customStyle="1" w:styleId="313312">
    <w:name w:val="Нет списка313312"/>
    <w:next w:val="a2"/>
    <w:semiHidden/>
    <w:unhideWhenUsed/>
    <w:rsid w:val="0032521A"/>
  </w:style>
  <w:style w:type="numbering" w:customStyle="1" w:styleId="8212">
    <w:name w:val="Нет списка8212"/>
    <w:next w:val="a2"/>
    <w:uiPriority w:val="99"/>
    <w:semiHidden/>
    <w:unhideWhenUsed/>
    <w:rsid w:val="0032521A"/>
  </w:style>
  <w:style w:type="numbering" w:customStyle="1" w:styleId="15212">
    <w:name w:val="Нет списка15212"/>
    <w:next w:val="a2"/>
    <w:uiPriority w:val="99"/>
    <w:semiHidden/>
    <w:unhideWhenUsed/>
    <w:rsid w:val="0032521A"/>
  </w:style>
  <w:style w:type="table" w:customStyle="1" w:styleId="22120">
    <w:name w:val="Сетка таблицы22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32521A"/>
  </w:style>
  <w:style w:type="numbering" w:customStyle="1" w:styleId="1115212">
    <w:name w:val="Нет списка1115212"/>
    <w:next w:val="a2"/>
    <w:semiHidden/>
    <w:unhideWhenUsed/>
    <w:rsid w:val="0032521A"/>
  </w:style>
  <w:style w:type="numbering" w:customStyle="1" w:styleId="25212">
    <w:name w:val="Нет списка25212"/>
    <w:next w:val="a2"/>
    <w:semiHidden/>
    <w:unhideWhenUsed/>
    <w:rsid w:val="0032521A"/>
  </w:style>
  <w:style w:type="numbering" w:customStyle="1" w:styleId="35212">
    <w:name w:val="Нет списка35212"/>
    <w:next w:val="a2"/>
    <w:semiHidden/>
    <w:unhideWhenUsed/>
    <w:rsid w:val="0032521A"/>
  </w:style>
  <w:style w:type="numbering" w:customStyle="1" w:styleId="44212">
    <w:name w:val="Нет списка44212"/>
    <w:next w:val="a2"/>
    <w:semiHidden/>
    <w:unhideWhenUsed/>
    <w:rsid w:val="0032521A"/>
  </w:style>
  <w:style w:type="numbering" w:customStyle="1" w:styleId="11112212">
    <w:name w:val="Нет списка11112212"/>
    <w:next w:val="a2"/>
    <w:semiHidden/>
    <w:rsid w:val="0032521A"/>
  </w:style>
  <w:style w:type="table" w:customStyle="1" w:styleId="112120">
    <w:name w:val="Сетка таблицы112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32521A"/>
  </w:style>
  <w:style w:type="numbering" w:customStyle="1" w:styleId="214212">
    <w:name w:val="Нет списка214212"/>
    <w:next w:val="a2"/>
    <w:semiHidden/>
    <w:unhideWhenUsed/>
    <w:rsid w:val="0032521A"/>
  </w:style>
  <w:style w:type="numbering" w:customStyle="1" w:styleId="314212">
    <w:name w:val="Нет списка314212"/>
    <w:next w:val="a2"/>
    <w:semiHidden/>
    <w:unhideWhenUsed/>
    <w:rsid w:val="0032521A"/>
  </w:style>
  <w:style w:type="numbering" w:customStyle="1" w:styleId="51212">
    <w:name w:val="Нет списка51212"/>
    <w:next w:val="a2"/>
    <w:uiPriority w:val="99"/>
    <w:semiHidden/>
    <w:unhideWhenUsed/>
    <w:rsid w:val="0032521A"/>
  </w:style>
  <w:style w:type="numbering" w:customStyle="1" w:styleId="121212">
    <w:name w:val="Нет списка121212"/>
    <w:next w:val="a2"/>
    <w:semiHidden/>
    <w:unhideWhenUsed/>
    <w:rsid w:val="0032521A"/>
  </w:style>
  <w:style w:type="numbering" w:customStyle="1" w:styleId="221212">
    <w:name w:val="Нет списка221212"/>
    <w:next w:val="a2"/>
    <w:semiHidden/>
    <w:unhideWhenUsed/>
    <w:rsid w:val="0032521A"/>
  </w:style>
  <w:style w:type="numbering" w:customStyle="1" w:styleId="321212">
    <w:name w:val="Нет списка321212"/>
    <w:next w:val="a2"/>
    <w:semiHidden/>
    <w:unhideWhenUsed/>
    <w:rsid w:val="0032521A"/>
  </w:style>
  <w:style w:type="numbering" w:customStyle="1" w:styleId="411212">
    <w:name w:val="Нет списка411212"/>
    <w:next w:val="a2"/>
    <w:semiHidden/>
    <w:unhideWhenUsed/>
    <w:rsid w:val="0032521A"/>
  </w:style>
  <w:style w:type="numbering" w:customStyle="1" w:styleId="1121212">
    <w:name w:val="Нет списка1121212"/>
    <w:next w:val="a2"/>
    <w:semiHidden/>
    <w:rsid w:val="0032521A"/>
  </w:style>
  <w:style w:type="numbering" w:customStyle="1" w:styleId="11121212">
    <w:name w:val="Нет списка11121212"/>
    <w:next w:val="a2"/>
    <w:semiHidden/>
    <w:unhideWhenUsed/>
    <w:rsid w:val="0032521A"/>
  </w:style>
  <w:style w:type="numbering" w:customStyle="1" w:styleId="2111212">
    <w:name w:val="Нет списка2111212"/>
    <w:next w:val="a2"/>
    <w:semiHidden/>
    <w:unhideWhenUsed/>
    <w:rsid w:val="0032521A"/>
  </w:style>
  <w:style w:type="numbering" w:customStyle="1" w:styleId="3111212">
    <w:name w:val="Нет списка3111212"/>
    <w:next w:val="a2"/>
    <w:semiHidden/>
    <w:unhideWhenUsed/>
    <w:rsid w:val="0032521A"/>
  </w:style>
  <w:style w:type="numbering" w:customStyle="1" w:styleId="61212">
    <w:name w:val="Нет списка61212"/>
    <w:next w:val="a2"/>
    <w:uiPriority w:val="99"/>
    <w:semiHidden/>
    <w:unhideWhenUsed/>
    <w:rsid w:val="0032521A"/>
  </w:style>
  <w:style w:type="numbering" w:customStyle="1" w:styleId="131212">
    <w:name w:val="Нет списка131212"/>
    <w:next w:val="a2"/>
    <w:semiHidden/>
    <w:unhideWhenUsed/>
    <w:rsid w:val="0032521A"/>
  </w:style>
  <w:style w:type="numbering" w:customStyle="1" w:styleId="231212">
    <w:name w:val="Нет списка231212"/>
    <w:next w:val="a2"/>
    <w:semiHidden/>
    <w:unhideWhenUsed/>
    <w:rsid w:val="0032521A"/>
  </w:style>
  <w:style w:type="numbering" w:customStyle="1" w:styleId="331212">
    <w:name w:val="Нет списка331212"/>
    <w:next w:val="a2"/>
    <w:semiHidden/>
    <w:unhideWhenUsed/>
    <w:rsid w:val="0032521A"/>
  </w:style>
  <w:style w:type="numbering" w:customStyle="1" w:styleId="421212">
    <w:name w:val="Нет списка421212"/>
    <w:next w:val="a2"/>
    <w:semiHidden/>
    <w:unhideWhenUsed/>
    <w:rsid w:val="0032521A"/>
  </w:style>
  <w:style w:type="numbering" w:customStyle="1" w:styleId="1131212">
    <w:name w:val="Нет списка1131212"/>
    <w:next w:val="a2"/>
    <w:semiHidden/>
    <w:rsid w:val="0032521A"/>
  </w:style>
  <w:style w:type="numbering" w:customStyle="1" w:styleId="11131212">
    <w:name w:val="Нет списка11131212"/>
    <w:next w:val="a2"/>
    <w:semiHidden/>
    <w:unhideWhenUsed/>
    <w:rsid w:val="0032521A"/>
  </w:style>
  <w:style w:type="numbering" w:customStyle="1" w:styleId="2121212">
    <w:name w:val="Нет списка2121212"/>
    <w:next w:val="a2"/>
    <w:semiHidden/>
    <w:unhideWhenUsed/>
    <w:rsid w:val="0032521A"/>
  </w:style>
  <w:style w:type="numbering" w:customStyle="1" w:styleId="3121212">
    <w:name w:val="Нет списка3121212"/>
    <w:next w:val="a2"/>
    <w:semiHidden/>
    <w:unhideWhenUsed/>
    <w:rsid w:val="0032521A"/>
  </w:style>
  <w:style w:type="numbering" w:customStyle="1" w:styleId="71212">
    <w:name w:val="Нет списка71212"/>
    <w:next w:val="a2"/>
    <w:uiPriority w:val="99"/>
    <w:semiHidden/>
    <w:unhideWhenUsed/>
    <w:rsid w:val="0032521A"/>
  </w:style>
  <w:style w:type="numbering" w:customStyle="1" w:styleId="141212">
    <w:name w:val="Нет списка141212"/>
    <w:next w:val="a2"/>
    <w:semiHidden/>
    <w:unhideWhenUsed/>
    <w:rsid w:val="0032521A"/>
  </w:style>
  <w:style w:type="numbering" w:customStyle="1" w:styleId="241212">
    <w:name w:val="Нет списка241212"/>
    <w:next w:val="a2"/>
    <w:semiHidden/>
    <w:unhideWhenUsed/>
    <w:rsid w:val="0032521A"/>
  </w:style>
  <w:style w:type="numbering" w:customStyle="1" w:styleId="341212">
    <w:name w:val="Нет списка341212"/>
    <w:next w:val="a2"/>
    <w:semiHidden/>
    <w:unhideWhenUsed/>
    <w:rsid w:val="0032521A"/>
  </w:style>
  <w:style w:type="numbering" w:customStyle="1" w:styleId="431212">
    <w:name w:val="Нет списка431212"/>
    <w:next w:val="a2"/>
    <w:semiHidden/>
    <w:unhideWhenUsed/>
    <w:rsid w:val="0032521A"/>
  </w:style>
  <w:style w:type="numbering" w:customStyle="1" w:styleId="1141212">
    <w:name w:val="Нет списка1141212"/>
    <w:next w:val="a2"/>
    <w:semiHidden/>
    <w:rsid w:val="0032521A"/>
  </w:style>
  <w:style w:type="numbering" w:customStyle="1" w:styleId="11141212">
    <w:name w:val="Нет списка11141212"/>
    <w:next w:val="a2"/>
    <w:semiHidden/>
    <w:unhideWhenUsed/>
    <w:rsid w:val="0032521A"/>
  </w:style>
  <w:style w:type="numbering" w:customStyle="1" w:styleId="2131212">
    <w:name w:val="Нет списка2131212"/>
    <w:next w:val="a2"/>
    <w:semiHidden/>
    <w:unhideWhenUsed/>
    <w:rsid w:val="0032521A"/>
  </w:style>
  <w:style w:type="numbering" w:customStyle="1" w:styleId="3131212">
    <w:name w:val="Нет списка3131212"/>
    <w:next w:val="a2"/>
    <w:semiHidden/>
    <w:unhideWhenUsed/>
    <w:rsid w:val="0032521A"/>
  </w:style>
  <w:style w:type="numbering" w:customStyle="1" w:styleId="500">
    <w:name w:val="Нет списка50"/>
    <w:next w:val="a2"/>
    <w:uiPriority w:val="99"/>
    <w:semiHidden/>
    <w:unhideWhenUsed/>
    <w:rsid w:val="0032521A"/>
  </w:style>
  <w:style w:type="numbering" w:customStyle="1" w:styleId="129">
    <w:name w:val="Нет списка129"/>
    <w:next w:val="a2"/>
    <w:uiPriority w:val="99"/>
    <w:semiHidden/>
    <w:unhideWhenUsed/>
    <w:rsid w:val="0032521A"/>
  </w:style>
  <w:style w:type="table" w:customStyle="1" w:styleId="80">
    <w:name w:val="Сетка таблицы8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32521A"/>
  </w:style>
  <w:style w:type="numbering" w:customStyle="1" w:styleId="111200">
    <w:name w:val="Нет списка11120"/>
    <w:next w:val="a2"/>
    <w:semiHidden/>
    <w:unhideWhenUsed/>
    <w:rsid w:val="0032521A"/>
  </w:style>
  <w:style w:type="numbering" w:customStyle="1" w:styleId="228">
    <w:name w:val="Нет списка228"/>
    <w:next w:val="a2"/>
    <w:semiHidden/>
    <w:unhideWhenUsed/>
    <w:rsid w:val="0032521A"/>
  </w:style>
  <w:style w:type="numbering" w:customStyle="1" w:styleId="328">
    <w:name w:val="Нет списка328"/>
    <w:next w:val="a2"/>
    <w:semiHidden/>
    <w:unhideWhenUsed/>
    <w:rsid w:val="0032521A"/>
  </w:style>
  <w:style w:type="numbering" w:customStyle="1" w:styleId="418">
    <w:name w:val="Нет списка418"/>
    <w:next w:val="a2"/>
    <w:semiHidden/>
    <w:unhideWhenUsed/>
    <w:rsid w:val="0032521A"/>
  </w:style>
  <w:style w:type="numbering" w:customStyle="1" w:styleId="1111100">
    <w:name w:val="Нет списка111110"/>
    <w:next w:val="a2"/>
    <w:semiHidden/>
    <w:rsid w:val="0032521A"/>
  </w:style>
  <w:style w:type="table" w:customStyle="1" w:styleId="175">
    <w:name w:val="Сетка таблицы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32521A"/>
  </w:style>
  <w:style w:type="numbering" w:customStyle="1" w:styleId="2118">
    <w:name w:val="Нет списка2118"/>
    <w:next w:val="a2"/>
    <w:semiHidden/>
    <w:unhideWhenUsed/>
    <w:rsid w:val="0032521A"/>
  </w:style>
  <w:style w:type="numbering" w:customStyle="1" w:styleId="3118">
    <w:name w:val="Нет списка3118"/>
    <w:next w:val="a2"/>
    <w:semiHidden/>
    <w:unhideWhenUsed/>
    <w:rsid w:val="0032521A"/>
  </w:style>
  <w:style w:type="numbering" w:customStyle="1" w:styleId="58">
    <w:name w:val="Нет списка58"/>
    <w:next w:val="a2"/>
    <w:uiPriority w:val="99"/>
    <w:semiHidden/>
    <w:unhideWhenUsed/>
    <w:rsid w:val="0032521A"/>
  </w:style>
  <w:style w:type="numbering" w:customStyle="1" w:styleId="12100">
    <w:name w:val="Нет списка1210"/>
    <w:next w:val="a2"/>
    <w:semiHidden/>
    <w:unhideWhenUsed/>
    <w:rsid w:val="0032521A"/>
  </w:style>
  <w:style w:type="numbering" w:customStyle="1" w:styleId="229">
    <w:name w:val="Нет списка229"/>
    <w:next w:val="a2"/>
    <w:semiHidden/>
    <w:unhideWhenUsed/>
    <w:rsid w:val="0032521A"/>
  </w:style>
  <w:style w:type="numbering" w:customStyle="1" w:styleId="329">
    <w:name w:val="Нет списка329"/>
    <w:next w:val="a2"/>
    <w:semiHidden/>
    <w:unhideWhenUsed/>
    <w:rsid w:val="0032521A"/>
  </w:style>
  <w:style w:type="numbering" w:customStyle="1" w:styleId="419">
    <w:name w:val="Нет списка419"/>
    <w:next w:val="a2"/>
    <w:semiHidden/>
    <w:unhideWhenUsed/>
    <w:rsid w:val="0032521A"/>
  </w:style>
  <w:style w:type="numbering" w:customStyle="1" w:styleId="1129">
    <w:name w:val="Нет списка1129"/>
    <w:next w:val="a2"/>
    <w:semiHidden/>
    <w:rsid w:val="0032521A"/>
  </w:style>
  <w:style w:type="numbering" w:customStyle="1" w:styleId="11128">
    <w:name w:val="Нет списка11128"/>
    <w:next w:val="a2"/>
    <w:semiHidden/>
    <w:unhideWhenUsed/>
    <w:rsid w:val="0032521A"/>
  </w:style>
  <w:style w:type="numbering" w:customStyle="1" w:styleId="2119">
    <w:name w:val="Нет списка2119"/>
    <w:next w:val="a2"/>
    <w:semiHidden/>
    <w:unhideWhenUsed/>
    <w:rsid w:val="0032521A"/>
  </w:style>
  <w:style w:type="numbering" w:customStyle="1" w:styleId="3119">
    <w:name w:val="Нет списка3119"/>
    <w:next w:val="a2"/>
    <w:semiHidden/>
    <w:unhideWhenUsed/>
    <w:rsid w:val="0032521A"/>
  </w:style>
  <w:style w:type="numbering" w:customStyle="1" w:styleId="68">
    <w:name w:val="Нет списка68"/>
    <w:next w:val="a2"/>
    <w:uiPriority w:val="99"/>
    <w:semiHidden/>
    <w:unhideWhenUsed/>
    <w:rsid w:val="0032521A"/>
  </w:style>
  <w:style w:type="numbering" w:customStyle="1" w:styleId="138">
    <w:name w:val="Нет списка138"/>
    <w:next w:val="a2"/>
    <w:semiHidden/>
    <w:unhideWhenUsed/>
    <w:rsid w:val="0032521A"/>
  </w:style>
  <w:style w:type="numbering" w:customStyle="1" w:styleId="238">
    <w:name w:val="Нет списка238"/>
    <w:next w:val="a2"/>
    <w:semiHidden/>
    <w:unhideWhenUsed/>
    <w:rsid w:val="0032521A"/>
  </w:style>
  <w:style w:type="numbering" w:customStyle="1" w:styleId="3380">
    <w:name w:val="Нет списка338"/>
    <w:next w:val="a2"/>
    <w:semiHidden/>
    <w:unhideWhenUsed/>
    <w:rsid w:val="0032521A"/>
  </w:style>
  <w:style w:type="numbering" w:customStyle="1" w:styleId="428">
    <w:name w:val="Нет списка428"/>
    <w:next w:val="a2"/>
    <w:semiHidden/>
    <w:unhideWhenUsed/>
    <w:rsid w:val="0032521A"/>
  </w:style>
  <w:style w:type="numbering" w:customStyle="1" w:styleId="1138">
    <w:name w:val="Нет списка1138"/>
    <w:next w:val="a2"/>
    <w:semiHidden/>
    <w:rsid w:val="0032521A"/>
  </w:style>
  <w:style w:type="numbering" w:customStyle="1" w:styleId="11138">
    <w:name w:val="Нет списка11138"/>
    <w:next w:val="a2"/>
    <w:semiHidden/>
    <w:unhideWhenUsed/>
    <w:rsid w:val="0032521A"/>
  </w:style>
  <w:style w:type="numbering" w:customStyle="1" w:styleId="2128">
    <w:name w:val="Нет списка2128"/>
    <w:next w:val="a2"/>
    <w:semiHidden/>
    <w:unhideWhenUsed/>
    <w:rsid w:val="0032521A"/>
  </w:style>
  <w:style w:type="numbering" w:customStyle="1" w:styleId="31280">
    <w:name w:val="Нет списка3128"/>
    <w:next w:val="a2"/>
    <w:semiHidden/>
    <w:unhideWhenUsed/>
    <w:rsid w:val="0032521A"/>
  </w:style>
  <w:style w:type="numbering" w:customStyle="1" w:styleId="78">
    <w:name w:val="Нет списка78"/>
    <w:next w:val="a2"/>
    <w:uiPriority w:val="99"/>
    <w:semiHidden/>
    <w:unhideWhenUsed/>
    <w:rsid w:val="0032521A"/>
  </w:style>
  <w:style w:type="numbering" w:customStyle="1" w:styleId="148">
    <w:name w:val="Нет списка148"/>
    <w:next w:val="a2"/>
    <w:semiHidden/>
    <w:unhideWhenUsed/>
    <w:rsid w:val="0032521A"/>
  </w:style>
  <w:style w:type="numbering" w:customStyle="1" w:styleId="248">
    <w:name w:val="Нет списка248"/>
    <w:next w:val="a2"/>
    <w:semiHidden/>
    <w:unhideWhenUsed/>
    <w:rsid w:val="0032521A"/>
  </w:style>
  <w:style w:type="numbering" w:customStyle="1" w:styleId="348">
    <w:name w:val="Нет списка348"/>
    <w:next w:val="a2"/>
    <w:semiHidden/>
    <w:unhideWhenUsed/>
    <w:rsid w:val="0032521A"/>
  </w:style>
  <w:style w:type="numbering" w:customStyle="1" w:styleId="438">
    <w:name w:val="Нет списка438"/>
    <w:next w:val="a2"/>
    <w:semiHidden/>
    <w:unhideWhenUsed/>
    <w:rsid w:val="0032521A"/>
  </w:style>
  <w:style w:type="numbering" w:customStyle="1" w:styleId="1148">
    <w:name w:val="Нет списка1148"/>
    <w:next w:val="a2"/>
    <w:semiHidden/>
    <w:rsid w:val="0032521A"/>
  </w:style>
  <w:style w:type="numbering" w:customStyle="1" w:styleId="11148">
    <w:name w:val="Нет списка11148"/>
    <w:next w:val="a2"/>
    <w:semiHidden/>
    <w:unhideWhenUsed/>
    <w:rsid w:val="0032521A"/>
  </w:style>
  <w:style w:type="numbering" w:customStyle="1" w:styleId="21380">
    <w:name w:val="Нет списка2138"/>
    <w:next w:val="a2"/>
    <w:semiHidden/>
    <w:unhideWhenUsed/>
    <w:rsid w:val="0032521A"/>
  </w:style>
  <w:style w:type="numbering" w:customStyle="1" w:styleId="3138">
    <w:name w:val="Нет списка3138"/>
    <w:next w:val="a2"/>
    <w:semiHidden/>
    <w:unhideWhenUsed/>
    <w:rsid w:val="0032521A"/>
  </w:style>
  <w:style w:type="numbering" w:customStyle="1" w:styleId="87">
    <w:name w:val="Нет списка87"/>
    <w:next w:val="a2"/>
    <w:uiPriority w:val="99"/>
    <w:semiHidden/>
    <w:unhideWhenUsed/>
    <w:rsid w:val="0032521A"/>
  </w:style>
  <w:style w:type="numbering" w:customStyle="1" w:styleId="157">
    <w:name w:val="Нет списка157"/>
    <w:next w:val="a2"/>
    <w:uiPriority w:val="99"/>
    <w:semiHidden/>
    <w:unhideWhenUsed/>
    <w:rsid w:val="0032521A"/>
  </w:style>
  <w:style w:type="table" w:customStyle="1" w:styleId="265">
    <w:name w:val="Сетка таблицы2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32521A"/>
  </w:style>
  <w:style w:type="numbering" w:customStyle="1" w:styleId="11157">
    <w:name w:val="Нет списка11157"/>
    <w:next w:val="a2"/>
    <w:semiHidden/>
    <w:unhideWhenUsed/>
    <w:rsid w:val="0032521A"/>
  </w:style>
  <w:style w:type="numbering" w:customStyle="1" w:styleId="257">
    <w:name w:val="Нет списка257"/>
    <w:next w:val="a2"/>
    <w:semiHidden/>
    <w:unhideWhenUsed/>
    <w:rsid w:val="0032521A"/>
  </w:style>
  <w:style w:type="numbering" w:customStyle="1" w:styleId="357">
    <w:name w:val="Нет списка357"/>
    <w:next w:val="a2"/>
    <w:semiHidden/>
    <w:unhideWhenUsed/>
    <w:rsid w:val="0032521A"/>
  </w:style>
  <w:style w:type="numbering" w:customStyle="1" w:styleId="447">
    <w:name w:val="Нет списка447"/>
    <w:next w:val="a2"/>
    <w:semiHidden/>
    <w:unhideWhenUsed/>
    <w:rsid w:val="0032521A"/>
  </w:style>
  <w:style w:type="numbering" w:customStyle="1" w:styleId="111127">
    <w:name w:val="Нет списка111127"/>
    <w:next w:val="a2"/>
    <w:semiHidden/>
    <w:rsid w:val="0032521A"/>
  </w:style>
  <w:style w:type="table" w:customStyle="1" w:styleId="1165">
    <w:name w:val="Сетка таблицы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32521A"/>
  </w:style>
  <w:style w:type="numbering" w:customStyle="1" w:styleId="2147">
    <w:name w:val="Нет списка2147"/>
    <w:next w:val="a2"/>
    <w:semiHidden/>
    <w:unhideWhenUsed/>
    <w:rsid w:val="0032521A"/>
  </w:style>
  <w:style w:type="numbering" w:customStyle="1" w:styleId="3147">
    <w:name w:val="Нет списка3147"/>
    <w:next w:val="a2"/>
    <w:semiHidden/>
    <w:unhideWhenUsed/>
    <w:rsid w:val="0032521A"/>
  </w:style>
  <w:style w:type="numbering" w:customStyle="1" w:styleId="517">
    <w:name w:val="Нет списка517"/>
    <w:next w:val="a2"/>
    <w:uiPriority w:val="99"/>
    <w:semiHidden/>
    <w:unhideWhenUsed/>
    <w:rsid w:val="0032521A"/>
  </w:style>
  <w:style w:type="numbering" w:customStyle="1" w:styleId="1217">
    <w:name w:val="Нет списка1217"/>
    <w:next w:val="a2"/>
    <w:semiHidden/>
    <w:unhideWhenUsed/>
    <w:rsid w:val="0032521A"/>
  </w:style>
  <w:style w:type="numbering" w:customStyle="1" w:styleId="2217">
    <w:name w:val="Нет списка2217"/>
    <w:next w:val="a2"/>
    <w:semiHidden/>
    <w:unhideWhenUsed/>
    <w:rsid w:val="0032521A"/>
  </w:style>
  <w:style w:type="numbering" w:customStyle="1" w:styleId="3217">
    <w:name w:val="Нет списка3217"/>
    <w:next w:val="a2"/>
    <w:semiHidden/>
    <w:unhideWhenUsed/>
    <w:rsid w:val="0032521A"/>
  </w:style>
  <w:style w:type="numbering" w:customStyle="1" w:styleId="4117">
    <w:name w:val="Нет списка4117"/>
    <w:next w:val="a2"/>
    <w:semiHidden/>
    <w:unhideWhenUsed/>
    <w:rsid w:val="0032521A"/>
  </w:style>
  <w:style w:type="numbering" w:customStyle="1" w:styleId="11217">
    <w:name w:val="Нет списка11217"/>
    <w:next w:val="a2"/>
    <w:semiHidden/>
    <w:rsid w:val="0032521A"/>
  </w:style>
  <w:style w:type="numbering" w:customStyle="1" w:styleId="111217">
    <w:name w:val="Нет списка111217"/>
    <w:next w:val="a2"/>
    <w:semiHidden/>
    <w:unhideWhenUsed/>
    <w:rsid w:val="0032521A"/>
  </w:style>
  <w:style w:type="numbering" w:customStyle="1" w:styleId="21117">
    <w:name w:val="Нет списка21117"/>
    <w:next w:val="a2"/>
    <w:semiHidden/>
    <w:unhideWhenUsed/>
    <w:rsid w:val="0032521A"/>
  </w:style>
  <w:style w:type="numbering" w:customStyle="1" w:styleId="31117">
    <w:name w:val="Нет списка31117"/>
    <w:next w:val="a2"/>
    <w:semiHidden/>
    <w:unhideWhenUsed/>
    <w:rsid w:val="0032521A"/>
  </w:style>
  <w:style w:type="numbering" w:customStyle="1" w:styleId="617">
    <w:name w:val="Нет списка617"/>
    <w:next w:val="a2"/>
    <w:uiPriority w:val="99"/>
    <w:semiHidden/>
    <w:unhideWhenUsed/>
    <w:rsid w:val="0032521A"/>
  </w:style>
  <w:style w:type="numbering" w:customStyle="1" w:styleId="1317">
    <w:name w:val="Нет списка1317"/>
    <w:next w:val="a2"/>
    <w:semiHidden/>
    <w:unhideWhenUsed/>
    <w:rsid w:val="0032521A"/>
  </w:style>
  <w:style w:type="numbering" w:customStyle="1" w:styleId="2317">
    <w:name w:val="Нет списка2317"/>
    <w:next w:val="a2"/>
    <w:semiHidden/>
    <w:unhideWhenUsed/>
    <w:rsid w:val="0032521A"/>
  </w:style>
  <w:style w:type="numbering" w:customStyle="1" w:styleId="3317">
    <w:name w:val="Нет списка3317"/>
    <w:next w:val="a2"/>
    <w:semiHidden/>
    <w:unhideWhenUsed/>
    <w:rsid w:val="0032521A"/>
  </w:style>
  <w:style w:type="numbering" w:customStyle="1" w:styleId="4217">
    <w:name w:val="Нет списка4217"/>
    <w:next w:val="a2"/>
    <w:semiHidden/>
    <w:unhideWhenUsed/>
    <w:rsid w:val="0032521A"/>
  </w:style>
  <w:style w:type="numbering" w:customStyle="1" w:styleId="11317">
    <w:name w:val="Нет списка11317"/>
    <w:next w:val="a2"/>
    <w:semiHidden/>
    <w:rsid w:val="0032521A"/>
  </w:style>
  <w:style w:type="numbering" w:customStyle="1" w:styleId="111317">
    <w:name w:val="Нет списка111317"/>
    <w:next w:val="a2"/>
    <w:semiHidden/>
    <w:unhideWhenUsed/>
    <w:rsid w:val="0032521A"/>
  </w:style>
  <w:style w:type="numbering" w:customStyle="1" w:styleId="21217">
    <w:name w:val="Нет списка21217"/>
    <w:next w:val="a2"/>
    <w:semiHidden/>
    <w:unhideWhenUsed/>
    <w:rsid w:val="0032521A"/>
  </w:style>
  <w:style w:type="numbering" w:customStyle="1" w:styleId="31217">
    <w:name w:val="Нет списка31217"/>
    <w:next w:val="a2"/>
    <w:semiHidden/>
    <w:unhideWhenUsed/>
    <w:rsid w:val="0032521A"/>
  </w:style>
  <w:style w:type="numbering" w:customStyle="1" w:styleId="717">
    <w:name w:val="Нет списка717"/>
    <w:next w:val="a2"/>
    <w:uiPriority w:val="99"/>
    <w:semiHidden/>
    <w:unhideWhenUsed/>
    <w:rsid w:val="0032521A"/>
  </w:style>
  <w:style w:type="numbering" w:customStyle="1" w:styleId="1417">
    <w:name w:val="Нет списка1417"/>
    <w:next w:val="a2"/>
    <w:semiHidden/>
    <w:unhideWhenUsed/>
    <w:rsid w:val="0032521A"/>
  </w:style>
  <w:style w:type="numbering" w:customStyle="1" w:styleId="2417">
    <w:name w:val="Нет списка2417"/>
    <w:next w:val="a2"/>
    <w:semiHidden/>
    <w:unhideWhenUsed/>
    <w:rsid w:val="0032521A"/>
  </w:style>
  <w:style w:type="numbering" w:customStyle="1" w:styleId="3417">
    <w:name w:val="Нет списка3417"/>
    <w:next w:val="a2"/>
    <w:semiHidden/>
    <w:unhideWhenUsed/>
    <w:rsid w:val="0032521A"/>
  </w:style>
  <w:style w:type="numbering" w:customStyle="1" w:styleId="4317">
    <w:name w:val="Нет списка4317"/>
    <w:next w:val="a2"/>
    <w:semiHidden/>
    <w:unhideWhenUsed/>
    <w:rsid w:val="0032521A"/>
  </w:style>
  <w:style w:type="numbering" w:customStyle="1" w:styleId="11417">
    <w:name w:val="Нет списка11417"/>
    <w:next w:val="a2"/>
    <w:semiHidden/>
    <w:rsid w:val="0032521A"/>
  </w:style>
  <w:style w:type="numbering" w:customStyle="1" w:styleId="111417">
    <w:name w:val="Нет списка111417"/>
    <w:next w:val="a2"/>
    <w:semiHidden/>
    <w:unhideWhenUsed/>
    <w:rsid w:val="0032521A"/>
  </w:style>
  <w:style w:type="numbering" w:customStyle="1" w:styleId="21317">
    <w:name w:val="Нет списка21317"/>
    <w:next w:val="a2"/>
    <w:semiHidden/>
    <w:unhideWhenUsed/>
    <w:rsid w:val="0032521A"/>
  </w:style>
  <w:style w:type="numbering" w:customStyle="1" w:styleId="31317">
    <w:name w:val="Нет списка31317"/>
    <w:next w:val="a2"/>
    <w:semiHidden/>
    <w:unhideWhenUsed/>
    <w:rsid w:val="0032521A"/>
  </w:style>
  <w:style w:type="numbering" w:customStyle="1" w:styleId="95">
    <w:name w:val="Нет списка95"/>
    <w:next w:val="a2"/>
    <w:uiPriority w:val="99"/>
    <w:semiHidden/>
    <w:unhideWhenUsed/>
    <w:rsid w:val="0032521A"/>
  </w:style>
  <w:style w:type="numbering" w:customStyle="1" w:styleId="165">
    <w:name w:val="Нет списка165"/>
    <w:next w:val="a2"/>
    <w:uiPriority w:val="99"/>
    <w:semiHidden/>
    <w:unhideWhenUsed/>
    <w:rsid w:val="0032521A"/>
  </w:style>
  <w:style w:type="table" w:customStyle="1" w:styleId="349">
    <w:name w:val="Сетка таблицы3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32521A"/>
  </w:style>
  <w:style w:type="numbering" w:customStyle="1" w:styleId="11165">
    <w:name w:val="Нет списка11165"/>
    <w:next w:val="a2"/>
    <w:semiHidden/>
    <w:unhideWhenUsed/>
    <w:rsid w:val="0032521A"/>
  </w:style>
  <w:style w:type="numbering" w:customStyle="1" w:styleId="2650">
    <w:name w:val="Нет списка265"/>
    <w:next w:val="a2"/>
    <w:semiHidden/>
    <w:unhideWhenUsed/>
    <w:rsid w:val="0032521A"/>
  </w:style>
  <w:style w:type="numbering" w:customStyle="1" w:styleId="365">
    <w:name w:val="Нет списка365"/>
    <w:next w:val="a2"/>
    <w:semiHidden/>
    <w:unhideWhenUsed/>
    <w:rsid w:val="0032521A"/>
  </w:style>
  <w:style w:type="numbering" w:customStyle="1" w:styleId="455">
    <w:name w:val="Нет списка455"/>
    <w:next w:val="a2"/>
    <w:semiHidden/>
    <w:unhideWhenUsed/>
    <w:rsid w:val="0032521A"/>
  </w:style>
  <w:style w:type="numbering" w:customStyle="1" w:styleId="111135">
    <w:name w:val="Нет списка111135"/>
    <w:next w:val="a2"/>
    <w:semiHidden/>
    <w:rsid w:val="0032521A"/>
  </w:style>
  <w:style w:type="table" w:customStyle="1" w:styleId="1240">
    <w:name w:val="Сетка таблицы12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32521A"/>
  </w:style>
  <w:style w:type="numbering" w:customStyle="1" w:styleId="2155">
    <w:name w:val="Нет списка2155"/>
    <w:next w:val="a2"/>
    <w:semiHidden/>
    <w:unhideWhenUsed/>
    <w:rsid w:val="0032521A"/>
  </w:style>
  <w:style w:type="numbering" w:customStyle="1" w:styleId="3155">
    <w:name w:val="Нет списка3155"/>
    <w:next w:val="a2"/>
    <w:semiHidden/>
    <w:unhideWhenUsed/>
    <w:rsid w:val="0032521A"/>
  </w:style>
  <w:style w:type="numbering" w:customStyle="1" w:styleId="525">
    <w:name w:val="Нет списка525"/>
    <w:next w:val="a2"/>
    <w:uiPriority w:val="99"/>
    <w:semiHidden/>
    <w:unhideWhenUsed/>
    <w:rsid w:val="0032521A"/>
  </w:style>
  <w:style w:type="numbering" w:customStyle="1" w:styleId="1225">
    <w:name w:val="Нет списка1225"/>
    <w:next w:val="a2"/>
    <w:semiHidden/>
    <w:unhideWhenUsed/>
    <w:rsid w:val="0032521A"/>
  </w:style>
  <w:style w:type="numbering" w:customStyle="1" w:styleId="2225">
    <w:name w:val="Нет списка2225"/>
    <w:next w:val="a2"/>
    <w:semiHidden/>
    <w:unhideWhenUsed/>
    <w:rsid w:val="0032521A"/>
  </w:style>
  <w:style w:type="numbering" w:customStyle="1" w:styleId="3225">
    <w:name w:val="Нет списка3225"/>
    <w:next w:val="a2"/>
    <w:semiHidden/>
    <w:unhideWhenUsed/>
    <w:rsid w:val="0032521A"/>
  </w:style>
  <w:style w:type="numbering" w:customStyle="1" w:styleId="4125">
    <w:name w:val="Нет списка4125"/>
    <w:next w:val="a2"/>
    <w:semiHidden/>
    <w:unhideWhenUsed/>
    <w:rsid w:val="0032521A"/>
  </w:style>
  <w:style w:type="numbering" w:customStyle="1" w:styleId="11225">
    <w:name w:val="Нет списка11225"/>
    <w:next w:val="a2"/>
    <w:semiHidden/>
    <w:rsid w:val="0032521A"/>
  </w:style>
  <w:style w:type="numbering" w:customStyle="1" w:styleId="111225">
    <w:name w:val="Нет списка111225"/>
    <w:next w:val="a2"/>
    <w:semiHidden/>
    <w:unhideWhenUsed/>
    <w:rsid w:val="0032521A"/>
  </w:style>
  <w:style w:type="numbering" w:customStyle="1" w:styleId="21125">
    <w:name w:val="Нет списка21125"/>
    <w:next w:val="a2"/>
    <w:semiHidden/>
    <w:unhideWhenUsed/>
    <w:rsid w:val="0032521A"/>
  </w:style>
  <w:style w:type="numbering" w:customStyle="1" w:styleId="31125">
    <w:name w:val="Нет списка31125"/>
    <w:next w:val="a2"/>
    <w:semiHidden/>
    <w:unhideWhenUsed/>
    <w:rsid w:val="0032521A"/>
  </w:style>
  <w:style w:type="numbering" w:customStyle="1" w:styleId="625">
    <w:name w:val="Нет списка625"/>
    <w:next w:val="a2"/>
    <w:uiPriority w:val="99"/>
    <w:semiHidden/>
    <w:unhideWhenUsed/>
    <w:rsid w:val="0032521A"/>
  </w:style>
  <w:style w:type="numbering" w:customStyle="1" w:styleId="1325">
    <w:name w:val="Нет списка1325"/>
    <w:next w:val="a2"/>
    <w:semiHidden/>
    <w:unhideWhenUsed/>
    <w:rsid w:val="0032521A"/>
  </w:style>
  <w:style w:type="numbering" w:customStyle="1" w:styleId="2325">
    <w:name w:val="Нет списка2325"/>
    <w:next w:val="a2"/>
    <w:semiHidden/>
    <w:unhideWhenUsed/>
    <w:rsid w:val="0032521A"/>
  </w:style>
  <w:style w:type="numbering" w:customStyle="1" w:styleId="3325">
    <w:name w:val="Нет списка3325"/>
    <w:next w:val="a2"/>
    <w:semiHidden/>
    <w:unhideWhenUsed/>
    <w:rsid w:val="0032521A"/>
  </w:style>
  <w:style w:type="numbering" w:customStyle="1" w:styleId="4225">
    <w:name w:val="Нет списка4225"/>
    <w:next w:val="a2"/>
    <w:semiHidden/>
    <w:unhideWhenUsed/>
    <w:rsid w:val="0032521A"/>
  </w:style>
  <w:style w:type="numbering" w:customStyle="1" w:styleId="11325">
    <w:name w:val="Нет списка11325"/>
    <w:next w:val="a2"/>
    <w:semiHidden/>
    <w:rsid w:val="0032521A"/>
  </w:style>
  <w:style w:type="numbering" w:customStyle="1" w:styleId="111325">
    <w:name w:val="Нет списка111325"/>
    <w:next w:val="a2"/>
    <w:semiHidden/>
    <w:unhideWhenUsed/>
    <w:rsid w:val="0032521A"/>
  </w:style>
  <w:style w:type="numbering" w:customStyle="1" w:styleId="21225">
    <w:name w:val="Нет списка21225"/>
    <w:next w:val="a2"/>
    <w:semiHidden/>
    <w:unhideWhenUsed/>
    <w:rsid w:val="0032521A"/>
  </w:style>
  <w:style w:type="numbering" w:customStyle="1" w:styleId="31225">
    <w:name w:val="Нет списка31225"/>
    <w:next w:val="a2"/>
    <w:semiHidden/>
    <w:unhideWhenUsed/>
    <w:rsid w:val="0032521A"/>
  </w:style>
  <w:style w:type="numbering" w:customStyle="1" w:styleId="725">
    <w:name w:val="Нет списка725"/>
    <w:next w:val="a2"/>
    <w:uiPriority w:val="99"/>
    <w:semiHidden/>
    <w:unhideWhenUsed/>
    <w:rsid w:val="0032521A"/>
  </w:style>
  <w:style w:type="numbering" w:customStyle="1" w:styleId="1425">
    <w:name w:val="Нет списка1425"/>
    <w:next w:val="a2"/>
    <w:semiHidden/>
    <w:unhideWhenUsed/>
    <w:rsid w:val="0032521A"/>
  </w:style>
  <w:style w:type="numbering" w:customStyle="1" w:styleId="2425">
    <w:name w:val="Нет списка2425"/>
    <w:next w:val="a2"/>
    <w:semiHidden/>
    <w:unhideWhenUsed/>
    <w:rsid w:val="0032521A"/>
  </w:style>
  <w:style w:type="numbering" w:customStyle="1" w:styleId="3425">
    <w:name w:val="Нет списка3425"/>
    <w:next w:val="a2"/>
    <w:semiHidden/>
    <w:unhideWhenUsed/>
    <w:rsid w:val="0032521A"/>
  </w:style>
  <w:style w:type="numbering" w:customStyle="1" w:styleId="4325">
    <w:name w:val="Нет списка4325"/>
    <w:next w:val="a2"/>
    <w:semiHidden/>
    <w:unhideWhenUsed/>
    <w:rsid w:val="0032521A"/>
  </w:style>
  <w:style w:type="numbering" w:customStyle="1" w:styleId="11425">
    <w:name w:val="Нет списка11425"/>
    <w:next w:val="a2"/>
    <w:semiHidden/>
    <w:rsid w:val="0032521A"/>
  </w:style>
  <w:style w:type="numbering" w:customStyle="1" w:styleId="111425">
    <w:name w:val="Нет списка111425"/>
    <w:next w:val="a2"/>
    <w:semiHidden/>
    <w:unhideWhenUsed/>
    <w:rsid w:val="0032521A"/>
  </w:style>
  <w:style w:type="numbering" w:customStyle="1" w:styleId="21325">
    <w:name w:val="Нет списка21325"/>
    <w:next w:val="a2"/>
    <w:semiHidden/>
    <w:unhideWhenUsed/>
    <w:rsid w:val="0032521A"/>
  </w:style>
  <w:style w:type="numbering" w:customStyle="1" w:styleId="31325">
    <w:name w:val="Нет списка31325"/>
    <w:next w:val="a2"/>
    <w:semiHidden/>
    <w:unhideWhenUsed/>
    <w:rsid w:val="0032521A"/>
  </w:style>
  <w:style w:type="numbering" w:customStyle="1" w:styleId="815">
    <w:name w:val="Нет списка815"/>
    <w:next w:val="a2"/>
    <w:uiPriority w:val="99"/>
    <w:semiHidden/>
    <w:unhideWhenUsed/>
    <w:rsid w:val="0032521A"/>
  </w:style>
  <w:style w:type="numbering" w:customStyle="1" w:styleId="1515">
    <w:name w:val="Нет списка1515"/>
    <w:next w:val="a2"/>
    <w:uiPriority w:val="99"/>
    <w:semiHidden/>
    <w:unhideWhenUsed/>
    <w:rsid w:val="0032521A"/>
  </w:style>
  <w:style w:type="table" w:customStyle="1" w:styleId="2148">
    <w:name w:val="Сетка таблицы2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32521A"/>
  </w:style>
  <w:style w:type="numbering" w:customStyle="1" w:styleId="111515">
    <w:name w:val="Нет списка111515"/>
    <w:next w:val="a2"/>
    <w:semiHidden/>
    <w:unhideWhenUsed/>
    <w:rsid w:val="0032521A"/>
  </w:style>
  <w:style w:type="numbering" w:customStyle="1" w:styleId="2515">
    <w:name w:val="Нет списка2515"/>
    <w:next w:val="a2"/>
    <w:semiHidden/>
    <w:unhideWhenUsed/>
    <w:rsid w:val="0032521A"/>
  </w:style>
  <w:style w:type="numbering" w:customStyle="1" w:styleId="3515">
    <w:name w:val="Нет списка3515"/>
    <w:next w:val="a2"/>
    <w:semiHidden/>
    <w:unhideWhenUsed/>
    <w:rsid w:val="0032521A"/>
  </w:style>
  <w:style w:type="numbering" w:customStyle="1" w:styleId="4415">
    <w:name w:val="Нет списка4415"/>
    <w:next w:val="a2"/>
    <w:semiHidden/>
    <w:unhideWhenUsed/>
    <w:rsid w:val="0032521A"/>
  </w:style>
  <w:style w:type="numbering" w:customStyle="1" w:styleId="1111215">
    <w:name w:val="Нет списка1111215"/>
    <w:next w:val="a2"/>
    <w:semiHidden/>
    <w:rsid w:val="0032521A"/>
  </w:style>
  <w:style w:type="table" w:customStyle="1" w:styleId="11140">
    <w:name w:val="Сетка таблицы1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32521A"/>
  </w:style>
  <w:style w:type="numbering" w:customStyle="1" w:styleId="21415">
    <w:name w:val="Нет списка21415"/>
    <w:next w:val="a2"/>
    <w:semiHidden/>
    <w:unhideWhenUsed/>
    <w:rsid w:val="0032521A"/>
  </w:style>
  <w:style w:type="numbering" w:customStyle="1" w:styleId="31415">
    <w:name w:val="Нет списка31415"/>
    <w:next w:val="a2"/>
    <w:semiHidden/>
    <w:unhideWhenUsed/>
    <w:rsid w:val="0032521A"/>
  </w:style>
  <w:style w:type="numbering" w:customStyle="1" w:styleId="5115">
    <w:name w:val="Нет списка5115"/>
    <w:next w:val="a2"/>
    <w:uiPriority w:val="99"/>
    <w:semiHidden/>
    <w:unhideWhenUsed/>
    <w:rsid w:val="0032521A"/>
  </w:style>
  <w:style w:type="numbering" w:customStyle="1" w:styleId="12115">
    <w:name w:val="Нет списка12115"/>
    <w:next w:val="a2"/>
    <w:semiHidden/>
    <w:unhideWhenUsed/>
    <w:rsid w:val="0032521A"/>
  </w:style>
  <w:style w:type="numbering" w:customStyle="1" w:styleId="22115">
    <w:name w:val="Нет списка22115"/>
    <w:next w:val="a2"/>
    <w:semiHidden/>
    <w:unhideWhenUsed/>
    <w:rsid w:val="0032521A"/>
  </w:style>
  <w:style w:type="numbering" w:customStyle="1" w:styleId="32115">
    <w:name w:val="Нет списка32115"/>
    <w:next w:val="a2"/>
    <w:semiHidden/>
    <w:unhideWhenUsed/>
    <w:rsid w:val="0032521A"/>
  </w:style>
  <w:style w:type="numbering" w:customStyle="1" w:styleId="41115">
    <w:name w:val="Нет списка41115"/>
    <w:next w:val="a2"/>
    <w:semiHidden/>
    <w:unhideWhenUsed/>
    <w:rsid w:val="0032521A"/>
  </w:style>
  <w:style w:type="numbering" w:customStyle="1" w:styleId="112115">
    <w:name w:val="Нет списка112115"/>
    <w:next w:val="a2"/>
    <w:semiHidden/>
    <w:rsid w:val="0032521A"/>
  </w:style>
  <w:style w:type="numbering" w:customStyle="1" w:styleId="1112115">
    <w:name w:val="Нет списка1112115"/>
    <w:next w:val="a2"/>
    <w:semiHidden/>
    <w:unhideWhenUsed/>
    <w:rsid w:val="0032521A"/>
  </w:style>
  <w:style w:type="numbering" w:customStyle="1" w:styleId="211115">
    <w:name w:val="Нет списка211115"/>
    <w:next w:val="a2"/>
    <w:semiHidden/>
    <w:unhideWhenUsed/>
    <w:rsid w:val="0032521A"/>
  </w:style>
  <w:style w:type="numbering" w:customStyle="1" w:styleId="311115">
    <w:name w:val="Нет списка311115"/>
    <w:next w:val="a2"/>
    <w:semiHidden/>
    <w:unhideWhenUsed/>
    <w:rsid w:val="0032521A"/>
  </w:style>
  <w:style w:type="numbering" w:customStyle="1" w:styleId="6115">
    <w:name w:val="Нет списка6115"/>
    <w:next w:val="a2"/>
    <w:uiPriority w:val="99"/>
    <w:semiHidden/>
    <w:unhideWhenUsed/>
    <w:rsid w:val="0032521A"/>
  </w:style>
  <w:style w:type="numbering" w:customStyle="1" w:styleId="13115">
    <w:name w:val="Нет списка13115"/>
    <w:next w:val="a2"/>
    <w:semiHidden/>
    <w:unhideWhenUsed/>
    <w:rsid w:val="0032521A"/>
  </w:style>
  <w:style w:type="numbering" w:customStyle="1" w:styleId="23115">
    <w:name w:val="Нет списка23115"/>
    <w:next w:val="a2"/>
    <w:semiHidden/>
    <w:unhideWhenUsed/>
    <w:rsid w:val="0032521A"/>
  </w:style>
  <w:style w:type="numbering" w:customStyle="1" w:styleId="33115">
    <w:name w:val="Нет списка33115"/>
    <w:next w:val="a2"/>
    <w:semiHidden/>
    <w:unhideWhenUsed/>
    <w:rsid w:val="0032521A"/>
  </w:style>
  <w:style w:type="numbering" w:customStyle="1" w:styleId="42115">
    <w:name w:val="Нет списка42115"/>
    <w:next w:val="a2"/>
    <w:semiHidden/>
    <w:unhideWhenUsed/>
    <w:rsid w:val="0032521A"/>
  </w:style>
  <w:style w:type="numbering" w:customStyle="1" w:styleId="113115">
    <w:name w:val="Нет списка113115"/>
    <w:next w:val="a2"/>
    <w:semiHidden/>
    <w:rsid w:val="0032521A"/>
  </w:style>
  <w:style w:type="numbering" w:customStyle="1" w:styleId="1113115">
    <w:name w:val="Нет списка1113115"/>
    <w:next w:val="a2"/>
    <w:semiHidden/>
    <w:unhideWhenUsed/>
    <w:rsid w:val="0032521A"/>
  </w:style>
  <w:style w:type="numbering" w:customStyle="1" w:styleId="212115">
    <w:name w:val="Нет списка212115"/>
    <w:next w:val="a2"/>
    <w:semiHidden/>
    <w:unhideWhenUsed/>
    <w:rsid w:val="0032521A"/>
  </w:style>
  <w:style w:type="numbering" w:customStyle="1" w:styleId="312115">
    <w:name w:val="Нет списка312115"/>
    <w:next w:val="a2"/>
    <w:semiHidden/>
    <w:unhideWhenUsed/>
    <w:rsid w:val="0032521A"/>
  </w:style>
  <w:style w:type="numbering" w:customStyle="1" w:styleId="7115">
    <w:name w:val="Нет списка7115"/>
    <w:next w:val="a2"/>
    <w:uiPriority w:val="99"/>
    <w:semiHidden/>
    <w:unhideWhenUsed/>
    <w:rsid w:val="0032521A"/>
  </w:style>
  <w:style w:type="numbering" w:customStyle="1" w:styleId="14115">
    <w:name w:val="Нет списка14115"/>
    <w:next w:val="a2"/>
    <w:semiHidden/>
    <w:unhideWhenUsed/>
    <w:rsid w:val="0032521A"/>
  </w:style>
  <w:style w:type="numbering" w:customStyle="1" w:styleId="24115">
    <w:name w:val="Нет списка24115"/>
    <w:next w:val="a2"/>
    <w:semiHidden/>
    <w:unhideWhenUsed/>
    <w:rsid w:val="0032521A"/>
  </w:style>
  <w:style w:type="numbering" w:customStyle="1" w:styleId="34115">
    <w:name w:val="Нет списка34115"/>
    <w:next w:val="a2"/>
    <w:semiHidden/>
    <w:unhideWhenUsed/>
    <w:rsid w:val="0032521A"/>
  </w:style>
  <w:style w:type="numbering" w:customStyle="1" w:styleId="43115">
    <w:name w:val="Нет списка43115"/>
    <w:next w:val="a2"/>
    <w:semiHidden/>
    <w:unhideWhenUsed/>
    <w:rsid w:val="0032521A"/>
  </w:style>
  <w:style w:type="numbering" w:customStyle="1" w:styleId="114115">
    <w:name w:val="Нет списка114115"/>
    <w:next w:val="a2"/>
    <w:semiHidden/>
    <w:rsid w:val="0032521A"/>
  </w:style>
  <w:style w:type="numbering" w:customStyle="1" w:styleId="1114115">
    <w:name w:val="Нет списка1114115"/>
    <w:next w:val="a2"/>
    <w:semiHidden/>
    <w:unhideWhenUsed/>
    <w:rsid w:val="0032521A"/>
  </w:style>
  <w:style w:type="numbering" w:customStyle="1" w:styleId="213115">
    <w:name w:val="Нет списка213115"/>
    <w:next w:val="a2"/>
    <w:semiHidden/>
    <w:unhideWhenUsed/>
    <w:rsid w:val="0032521A"/>
  </w:style>
  <w:style w:type="numbering" w:customStyle="1" w:styleId="313115">
    <w:name w:val="Нет списка313115"/>
    <w:next w:val="a2"/>
    <w:semiHidden/>
    <w:unhideWhenUsed/>
    <w:rsid w:val="0032521A"/>
  </w:style>
  <w:style w:type="numbering" w:customStyle="1" w:styleId="105">
    <w:name w:val="Нет списка105"/>
    <w:next w:val="a2"/>
    <w:uiPriority w:val="99"/>
    <w:semiHidden/>
    <w:unhideWhenUsed/>
    <w:rsid w:val="0032521A"/>
  </w:style>
  <w:style w:type="numbering" w:customStyle="1" w:styleId="1750">
    <w:name w:val="Нет списка175"/>
    <w:next w:val="a2"/>
    <w:uiPriority w:val="99"/>
    <w:semiHidden/>
    <w:unhideWhenUsed/>
    <w:rsid w:val="0032521A"/>
  </w:style>
  <w:style w:type="table" w:customStyle="1" w:styleId="440">
    <w:name w:val="Сетка таблицы4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32521A"/>
  </w:style>
  <w:style w:type="numbering" w:customStyle="1" w:styleId="11175">
    <w:name w:val="Нет списка11175"/>
    <w:next w:val="a2"/>
    <w:semiHidden/>
    <w:unhideWhenUsed/>
    <w:rsid w:val="0032521A"/>
  </w:style>
  <w:style w:type="numbering" w:customStyle="1" w:styleId="275">
    <w:name w:val="Нет списка275"/>
    <w:next w:val="a2"/>
    <w:semiHidden/>
    <w:unhideWhenUsed/>
    <w:rsid w:val="0032521A"/>
  </w:style>
  <w:style w:type="numbering" w:customStyle="1" w:styleId="375">
    <w:name w:val="Нет списка375"/>
    <w:next w:val="a2"/>
    <w:semiHidden/>
    <w:unhideWhenUsed/>
    <w:rsid w:val="0032521A"/>
  </w:style>
  <w:style w:type="numbering" w:customStyle="1" w:styleId="465">
    <w:name w:val="Нет списка465"/>
    <w:next w:val="a2"/>
    <w:semiHidden/>
    <w:unhideWhenUsed/>
    <w:rsid w:val="0032521A"/>
  </w:style>
  <w:style w:type="numbering" w:customStyle="1" w:styleId="111145">
    <w:name w:val="Нет списка111145"/>
    <w:next w:val="a2"/>
    <w:semiHidden/>
    <w:rsid w:val="0032521A"/>
  </w:style>
  <w:style w:type="table" w:customStyle="1" w:styleId="1340">
    <w:name w:val="Сетка таблицы13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32521A"/>
  </w:style>
  <w:style w:type="numbering" w:customStyle="1" w:styleId="2165">
    <w:name w:val="Нет списка2165"/>
    <w:next w:val="a2"/>
    <w:semiHidden/>
    <w:unhideWhenUsed/>
    <w:rsid w:val="0032521A"/>
  </w:style>
  <w:style w:type="numbering" w:customStyle="1" w:styleId="3165">
    <w:name w:val="Нет списка3165"/>
    <w:next w:val="a2"/>
    <w:semiHidden/>
    <w:unhideWhenUsed/>
    <w:rsid w:val="0032521A"/>
  </w:style>
  <w:style w:type="numbering" w:customStyle="1" w:styleId="535">
    <w:name w:val="Нет списка535"/>
    <w:next w:val="a2"/>
    <w:uiPriority w:val="99"/>
    <w:semiHidden/>
    <w:unhideWhenUsed/>
    <w:rsid w:val="0032521A"/>
  </w:style>
  <w:style w:type="numbering" w:customStyle="1" w:styleId="1235">
    <w:name w:val="Нет списка1235"/>
    <w:next w:val="a2"/>
    <w:semiHidden/>
    <w:unhideWhenUsed/>
    <w:rsid w:val="0032521A"/>
  </w:style>
  <w:style w:type="numbering" w:customStyle="1" w:styleId="2235">
    <w:name w:val="Нет списка2235"/>
    <w:next w:val="a2"/>
    <w:semiHidden/>
    <w:unhideWhenUsed/>
    <w:rsid w:val="0032521A"/>
  </w:style>
  <w:style w:type="numbering" w:customStyle="1" w:styleId="3235">
    <w:name w:val="Нет списка3235"/>
    <w:next w:val="a2"/>
    <w:semiHidden/>
    <w:unhideWhenUsed/>
    <w:rsid w:val="0032521A"/>
  </w:style>
  <w:style w:type="numbering" w:customStyle="1" w:styleId="4135">
    <w:name w:val="Нет списка4135"/>
    <w:next w:val="a2"/>
    <w:semiHidden/>
    <w:unhideWhenUsed/>
    <w:rsid w:val="0032521A"/>
  </w:style>
  <w:style w:type="numbering" w:customStyle="1" w:styleId="11235">
    <w:name w:val="Нет списка11235"/>
    <w:next w:val="a2"/>
    <w:semiHidden/>
    <w:rsid w:val="0032521A"/>
  </w:style>
  <w:style w:type="numbering" w:customStyle="1" w:styleId="111235">
    <w:name w:val="Нет списка111235"/>
    <w:next w:val="a2"/>
    <w:semiHidden/>
    <w:unhideWhenUsed/>
    <w:rsid w:val="0032521A"/>
  </w:style>
  <w:style w:type="numbering" w:customStyle="1" w:styleId="21135">
    <w:name w:val="Нет списка21135"/>
    <w:next w:val="a2"/>
    <w:semiHidden/>
    <w:unhideWhenUsed/>
    <w:rsid w:val="0032521A"/>
  </w:style>
  <w:style w:type="numbering" w:customStyle="1" w:styleId="31135">
    <w:name w:val="Нет списка31135"/>
    <w:next w:val="a2"/>
    <w:semiHidden/>
    <w:unhideWhenUsed/>
    <w:rsid w:val="0032521A"/>
  </w:style>
  <w:style w:type="numbering" w:customStyle="1" w:styleId="635">
    <w:name w:val="Нет списка635"/>
    <w:next w:val="a2"/>
    <w:uiPriority w:val="99"/>
    <w:semiHidden/>
    <w:unhideWhenUsed/>
    <w:rsid w:val="0032521A"/>
  </w:style>
  <w:style w:type="numbering" w:customStyle="1" w:styleId="1335">
    <w:name w:val="Нет списка1335"/>
    <w:next w:val="a2"/>
    <w:semiHidden/>
    <w:unhideWhenUsed/>
    <w:rsid w:val="0032521A"/>
  </w:style>
  <w:style w:type="numbering" w:customStyle="1" w:styleId="2335">
    <w:name w:val="Нет списка2335"/>
    <w:next w:val="a2"/>
    <w:semiHidden/>
    <w:unhideWhenUsed/>
    <w:rsid w:val="0032521A"/>
  </w:style>
  <w:style w:type="numbering" w:customStyle="1" w:styleId="3335">
    <w:name w:val="Нет списка3335"/>
    <w:next w:val="a2"/>
    <w:semiHidden/>
    <w:unhideWhenUsed/>
    <w:rsid w:val="0032521A"/>
  </w:style>
  <w:style w:type="numbering" w:customStyle="1" w:styleId="4235">
    <w:name w:val="Нет списка4235"/>
    <w:next w:val="a2"/>
    <w:semiHidden/>
    <w:unhideWhenUsed/>
    <w:rsid w:val="0032521A"/>
  </w:style>
  <w:style w:type="numbering" w:customStyle="1" w:styleId="11335">
    <w:name w:val="Нет списка11335"/>
    <w:next w:val="a2"/>
    <w:semiHidden/>
    <w:rsid w:val="0032521A"/>
  </w:style>
  <w:style w:type="numbering" w:customStyle="1" w:styleId="111335">
    <w:name w:val="Нет списка111335"/>
    <w:next w:val="a2"/>
    <w:semiHidden/>
    <w:unhideWhenUsed/>
    <w:rsid w:val="0032521A"/>
  </w:style>
  <w:style w:type="numbering" w:customStyle="1" w:styleId="21235">
    <w:name w:val="Нет списка21235"/>
    <w:next w:val="a2"/>
    <w:semiHidden/>
    <w:unhideWhenUsed/>
    <w:rsid w:val="0032521A"/>
  </w:style>
  <w:style w:type="numbering" w:customStyle="1" w:styleId="31235">
    <w:name w:val="Нет списка31235"/>
    <w:next w:val="a2"/>
    <w:semiHidden/>
    <w:unhideWhenUsed/>
    <w:rsid w:val="0032521A"/>
  </w:style>
  <w:style w:type="numbering" w:customStyle="1" w:styleId="735">
    <w:name w:val="Нет списка735"/>
    <w:next w:val="a2"/>
    <w:uiPriority w:val="99"/>
    <w:semiHidden/>
    <w:unhideWhenUsed/>
    <w:rsid w:val="0032521A"/>
  </w:style>
  <w:style w:type="numbering" w:customStyle="1" w:styleId="1435">
    <w:name w:val="Нет списка1435"/>
    <w:next w:val="a2"/>
    <w:semiHidden/>
    <w:unhideWhenUsed/>
    <w:rsid w:val="0032521A"/>
  </w:style>
  <w:style w:type="numbering" w:customStyle="1" w:styleId="2435">
    <w:name w:val="Нет списка2435"/>
    <w:next w:val="a2"/>
    <w:semiHidden/>
    <w:unhideWhenUsed/>
    <w:rsid w:val="0032521A"/>
  </w:style>
  <w:style w:type="numbering" w:customStyle="1" w:styleId="3435">
    <w:name w:val="Нет списка3435"/>
    <w:next w:val="a2"/>
    <w:semiHidden/>
    <w:unhideWhenUsed/>
    <w:rsid w:val="0032521A"/>
  </w:style>
  <w:style w:type="numbering" w:customStyle="1" w:styleId="4335">
    <w:name w:val="Нет списка4335"/>
    <w:next w:val="a2"/>
    <w:semiHidden/>
    <w:unhideWhenUsed/>
    <w:rsid w:val="0032521A"/>
  </w:style>
  <w:style w:type="numbering" w:customStyle="1" w:styleId="11435">
    <w:name w:val="Нет списка11435"/>
    <w:next w:val="a2"/>
    <w:semiHidden/>
    <w:rsid w:val="0032521A"/>
  </w:style>
  <w:style w:type="numbering" w:customStyle="1" w:styleId="111435">
    <w:name w:val="Нет списка111435"/>
    <w:next w:val="a2"/>
    <w:semiHidden/>
    <w:unhideWhenUsed/>
    <w:rsid w:val="0032521A"/>
  </w:style>
  <w:style w:type="numbering" w:customStyle="1" w:styleId="21335">
    <w:name w:val="Нет списка21335"/>
    <w:next w:val="a2"/>
    <w:semiHidden/>
    <w:unhideWhenUsed/>
    <w:rsid w:val="0032521A"/>
  </w:style>
  <w:style w:type="numbering" w:customStyle="1" w:styleId="31335">
    <w:name w:val="Нет списка31335"/>
    <w:next w:val="a2"/>
    <w:semiHidden/>
    <w:unhideWhenUsed/>
    <w:rsid w:val="0032521A"/>
  </w:style>
  <w:style w:type="numbering" w:customStyle="1" w:styleId="825">
    <w:name w:val="Нет списка825"/>
    <w:next w:val="a2"/>
    <w:uiPriority w:val="99"/>
    <w:semiHidden/>
    <w:unhideWhenUsed/>
    <w:rsid w:val="0032521A"/>
  </w:style>
  <w:style w:type="numbering" w:customStyle="1" w:styleId="1525">
    <w:name w:val="Нет списка1525"/>
    <w:next w:val="a2"/>
    <w:uiPriority w:val="99"/>
    <w:semiHidden/>
    <w:unhideWhenUsed/>
    <w:rsid w:val="0032521A"/>
  </w:style>
  <w:style w:type="table" w:customStyle="1" w:styleId="2243">
    <w:name w:val="Сетка таблицы22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32521A"/>
  </w:style>
  <w:style w:type="numbering" w:customStyle="1" w:styleId="111525">
    <w:name w:val="Нет списка111525"/>
    <w:next w:val="a2"/>
    <w:semiHidden/>
    <w:unhideWhenUsed/>
    <w:rsid w:val="0032521A"/>
  </w:style>
  <w:style w:type="numbering" w:customStyle="1" w:styleId="2525">
    <w:name w:val="Нет списка2525"/>
    <w:next w:val="a2"/>
    <w:semiHidden/>
    <w:unhideWhenUsed/>
    <w:rsid w:val="0032521A"/>
  </w:style>
  <w:style w:type="numbering" w:customStyle="1" w:styleId="3525">
    <w:name w:val="Нет списка3525"/>
    <w:next w:val="a2"/>
    <w:semiHidden/>
    <w:unhideWhenUsed/>
    <w:rsid w:val="0032521A"/>
  </w:style>
  <w:style w:type="numbering" w:customStyle="1" w:styleId="4425">
    <w:name w:val="Нет списка4425"/>
    <w:next w:val="a2"/>
    <w:semiHidden/>
    <w:unhideWhenUsed/>
    <w:rsid w:val="0032521A"/>
  </w:style>
  <w:style w:type="numbering" w:customStyle="1" w:styleId="1111225">
    <w:name w:val="Нет списка1111225"/>
    <w:next w:val="a2"/>
    <w:semiHidden/>
    <w:rsid w:val="0032521A"/>
  </w:style>
  <w:style w:type="table" w:customStyle="1" w:styleId="11240">
    <w:name w:val="Сетка таблицы112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32521A"/>
  </w:style>
  <w:style w:type="numbering" w:customStyle="1" w:styleId="21425">
    <w:name w:val="Нет списка21425"/>
    <w:next w:val="a2"/>
    <w:semiHidden/>
    <w:unhideWhenUsed/>
    <w:rsid w:val="0032521A"/>
  </w:style>
  <w:style w:type="numbering" w:customStyle="1" w:styleId="31425">
    <w:name w:val="Нет списка31425"/>
    <w:next w:val="a2"/>
    <w:semiHidden/>
    <w:unhideWhenUsed/>
    <w:rsid w:val="0032521A"/>
  </w:style>
  <w:style w:type="numbering" w:customStyle="1" w:styleId="5125">
    <w:name w:val="Нет списка5125"/>
    <w:next w:val="a2"/>
    <w:uiPriority w:val="99"/>
    <w:semiHidden/>
    <w:unhideWhenUsed/>
    <w:rsid w:val="0032521A"/>
  </w:style>
  <w:style w:type="numbering" w:customStyle="1" w:styleId="12125">
    <w:name w:val="Нет списка12125"/>
    <w:next w:val="a2"/>
    <w:semiHidden/>
    <w:unhideWhenUsed/>
    <w:rsid w:val="0032521A"/>
  </w:style>
  <w:style w:type="numbering" w:customStyle="1" w:styleId="22125">
    <w:name w:val="Нет списка22125"/>
    <w:next w:val="a2"/>
    <w:semiHidden/>
    <w:unhideWhenUsed/>
    <w:rsid w:val="0032521A"/>
  </w:style>
  <w:style w:type="numbering" w:customStyle="1" w:styleId="32125">
    <w:name w:val="Нет списка32125"/>
    <w:next w:val="a2"/>
    <w:semiHidden/>
    <w:unhideWhenUsed/>
    <w:rsid w:val="0032521A"/>
  </w:style>
  <w:style w:type="numbering" w:customStyle="1" w:styleId="41125">
    <w:name w:val="Нет списка41125"/>
    <w:next w:val="a2"/>
    <w:semiHidden/>
    <w:unhideWhenUsed/>
    <w:rsid w:val="0032521A"/>
  </w:style>
  <w:style w:type="numbering" w:customStyle="1" w:styleId="112125">
    <w:name w:val="Нет списка112125"/>
    <w:next w:val="a2"/>
    <w:semiHidden/>
    <w:rsid w:val="0032521A"/>
  </w:style>
  <w:style w:type="numbering" w:customStyle="1" w:styleId="1112125">
    <w:name w:val="Нет списка1112125"/>
    <w:next w:val="a2"/>
    <w:semiHidden/>
    <w:unhideWhenUsed/>
    <w:rsid w:val="0032521A"/>
  </w:style>
  <w:style w:type="numbering" w:customStyle="1" w:styleId="211125">
    <w:name w:val="Нет списка211125"/>
    <w:next w:val="a2"/>
    <w:semiHidden/>
    <w:unhideWhenUsed/>
    <w:rsid w:val="0032521A"/>
  </w:style>
  <w:style w:type="numbering" w:customStyle="1" w:styleId="311125">
    <w:name w:val="Нет списка311125"/>
    <w:next w:val="a2"/>
    <w:semiHidden/>
    <w:unhideWhenUsed/>
    <w:rsid w:val="0032521A"/>
  </w:style>
  <w:style w:type="numbering" w:customStyle="1" w:styleId="6125">
    <w:name w:val="Нет списка6125"/>
    <w:next w:val="a2"/>
    <w:uiPriority w:val="99"/>
    <w:semiHidden/>
    <w:unhideWhenUsed/>
    <w:rsid w:val="0032521A"/>
  </w:style>
  <w:style w:type="numbering" w:customStyle="1" w:styleId="13125">
    <w:name w:val="Нет списка13125"/>
    <w:next w:val="a2"/>
    <w:semiHidden/>
    <w:unhideWhenUsed/>
    <w:rsid w:val="0032521A"/>
  </w:style>
  <w:style w:type="numbering" w:customStyle="1" w:styleId="23125">
    <w:name w:val="Нет списка23125"/>
    <w:next w:val="a2"/>
    <w:semiHidden/>
    <w:unhideWhenUsed/>
    <w:rsid w:val="0032521A"/>
  </w:style>
  <w:style w:type="numbering" w:customStyle="1" w:styleId="33125">
    <w:name w:val="Нет списка33125"/>
    <w:next w:val="a2"/>
    <w:semiHidden/>
    <w:unhideWhenUsed/>
    <w:rsid w:val="0032521A"/>
  </w:style>
  <w:style w:type="numbering" w:customStyle="1" w:styleId="42125">
    <w:name w:val="Нет списка42125"/>
    <w:next w:val="a2"/>
    <w:semiHidden/>
    <w:unhideWhenUsed/>
    <w:rsid w:val="0032521A"/>
  </w:style>
  <w:style w:type="numbering" w:customStyle="1" w:styleId="113125">
    <w:name w:val="Нет списка113125"/>
    <w:next w:val="a2"/>
    <w:semiHidden/>
    <w:rsid w:val="0032521A"/>
  </w:style>
  <w:style w:type="numbering" w:customStyle="1" w:styleId="1113125">
    <w:name w:val="Нет списка1113125"/>
    <w:next w:val="a2"/>
    <w:semiHidden/>
    <w:unhideWhenUsed/>
    <w:rsid w:val="0032521A"/>
  </w:style>
  <w:style w:type="numbering" w:customStyle="1" w:styleId="212125">
    <w:name w:val="Нет списка212125"/>
    <w:next w:val="a2"/>
    <w:semiHidden/>
    <w:unhideWhenUsed/>
    <w:rsid w:val="0032521A"/>
  </w:style>
  <w:style w:type="numbering" w:customStyle="1" w:styleId="312125">
    <w:name w:val="Нет списка312125"/>
    <w:next w:val="a2"/>
    <w:semiHidden/>
    <w:unhideWhenUsed/>
    <w:rsid w:val="0032521A"/>
  </w:style>
  <w:style w:type="numbering" w:customStyle="1" w:styleId="7125">
    <w:name w:val="Нет списка7125"/>
    <w:next w:val="a2"/>
    <w:uiPriority w:val="99"/>
    <w:semiHidden/>
    <w:unhideWhenUsed/>
    <w:rsid w:val="0032521A"/>
  </w:style>
  <w:style w:type="numbering" w:customStyle="1" w:styleId="14125">
    <w:name w:val="Нет списка14125"/>
    <w:next w:val="a2"/>
    <w:semiHidden/>
    <w:unhideWhenUsed/>
    <w:rsid w:val="0032521A"/>
  </w:style>
  <w:style w:type="numbering" w:customStyle="1" w:styleId="24125">
    <w:name w:val="Нет списка24125"/>
    <w:next w:val="a2"/>
    <w:semiHidden/>
    <w:unhideWhenUsed/>
    <w:rsid w:val="0032521A"/>
  </w:style>
  <w:style w:type="numbering" w:customStyle="1" w:styleId="34125">
    <w:name w:val="Нет списка34125"/>
    <w:next w:val="a2"/>
    <w:semiHidden/>
    <w:unhideWhenUsed/>
    <w:rsid w:val="0032521A"/>
  </w:style>
  <w:style w:type="numbering" w:customStyle="1" w:styleId="43125">
    <w:name w:val="Нет списка43125"/>
    <w:next w:val="a2"/>
    <w:semiHidden/>
    <w:unhideWhenUsed/>
    <w:rsid w:val="0032521A"/>
  </w:style>
  <w:style w:type="numbering" w:customStyle="1" w:styleId="114125">
    <w:name w:val="Нет списка114125"/>
    <w:next w:val="a2"/>
    <w:semiHidden/>
    <w:rsid w:val="0032521A"/>
  </w:style>
  <w:style w:type="numbering" w:customStyle="1" w:styleId="1114125">
    <w:name w:val="Нет списка1114125"/>
    <w:next w:val="a2"/>
    <w:semiHidden/>
    <w:unhideWhenUsed/>
    <w:rsid w:val="0032521A"/>
  </w:style>
  <w:style w:type="numbering" w:customStyle="1" w:styleId="213125">
    <w:name w:val="Нет списка213125"/>
    <w:next w:val="a2"/>
    <w:semiHidden/>
    <w:unhideWhenUsed/>
    <w:rsid w:val="0032521A"/>
  </w:style>
  <w:style w:type="numbering" w:customStyle="1" w:styleId="313125">
    <w:name w:val="Нет списка313125"/>
    <w:next w:val="a2"/>
    <w:semiHidden/>
    <w:unhideWhenUsed/>
    <w:rsid w:val="0032521A"/>
  </w:style>
  <w:style w:type="numbering" w:customStyle="1" w:styleId="183">
    <w:name w:val="Нет списка183"/>
    <w:next w:val="a2"/>
    <w:uiPriority w:val="99"/>
    <w:semiHidden/>
    <w:unhideWhenUsed/>
    <w:rsid w:val="0032521A"/>
  </w:style>
  <w:style w:type="numbering" w:customStyle="1" w:styleId="193">
    <w:name w:val="Нет списка193"/>
    <w:next w:val="a2"/>
    <w:uiPriority w:val="99"/>
    <w:semiHidden/>
    <w:unhideWhenUsed/>
    <w:rsid w:val="0032521A"/>
  </w:style>
  <w:style w:type="table" w:customStyle="1" w:styleId="530">
    <w:name w:val="Сетка таблицы5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32521A"/>
  </w:style>
  <w:style w:type="numbering" w:customStyle="1" w:styleId="11183">
    <w:name w:val="Нет списка11183"/>
    <w:next w:val="a2"/>
    <w:semiHidden/>
    <w:unhideWhenUsed/>
    <w:rsid w:val="0032521A"/>
  </w:style>
  <w:style w:type="numbering" w:customStyle="1" w:styleId="283">
    <w:name w:val="Нет списка283"/>
    <w:next w:val="a2"/>
    <w:semiHidden/>
    <w:unhideWhenUsed/>
    <w:rsid w:val="0032521A"/>
  </w:style>
  <w:style w:type="numbering" w:customStyle="1" w:styleId="383">
    <w:name w:val="Нет списка383"/>
    <w:next w:val="a2"/>
    <w:semiHidden/>
    <w:unhideWhenUsed/>
    <w:rsid w:val="0032521A"/>
  </w:style>
  <w:style w:type="numbering" w:customStyle="1" w:styleId="473">
    <w:name w:val="Нет списка473"/>
    <w:next w:val="a2"/>
    <w:semiHidden/>
    <w:unhideWhenUsed/>
    <w:rsid w:val="0032521A"/>
  </w:style>
  <w:style w:type="numbering" w:customStyle="1" w:styleId="111153">
    <w:name w:val="Нет списка111153"/>
    <w:next w:val="a2"/>
    <w:semiHidden/>
    <w:rsid w:val="0032521A"/>
  </w:style>
  <w:style w:type="table" w:customStyle="1" w:styleId="1430">
    <w:name w:val="Сетка таблицы14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32521A"/>
  </w:style>
  <w:style w:type="numbering" w:customStyle="1" w:styleId="2173">
    <w:name w:val="Нет списка2173"/>
    <w:next w:val="a2"/>
    <w:semiHidden/>
    <w:unhideWhenUsed/>
    <w:rsid w:val="0032521A"/>
  </w:style>
  <w:style w:type="numbering" w:customStyle="1" w:styleId="3173">
    <w:name w:val="Нет списка3173"/>
    <w:next w:val="a2"/>
    <w:semiHidden/>
    <w:unhideWhenUsed/>
    <w:rsid w:val="0032521A"/>
  </w:style>
  <w:style w:type="numbering" w:customStyle="1" w:styleId="543">
    <w:name w:val="Нет списка543"/>
    <w:next w:val="a2"/>
    <w:uiPriority w:val="99"/>
    <w:semiHidden/>
    <w:unhideWhenUsed/>
    <w:rsid w:val="0032521A"/>
  </w:style>
  <w:style w:type="numbering" w:customStyle="1" w:styleId="1243">
    <w:name w:val="Нет списка1243"/>
    <w:next w:val="a2"/>
    <w:semiHidden/>
    <w:unhideWhenUsed/>
    <w:rsid w:val="0032521A"/>
  </w:style>
  <w:style w:type="numbering" w:customStyle="1" w:styleId="22430">
    <w:name w:val="Нет списка2243"/>
    <w:next w:val="a2"/>
    <w:semiHidden/>
    <w:unhideWhenUsed/>
    <w:rsid w:val="0032521A"/>
  </w:style>
  <w:style w:type="numbering" w:customStyle="1" w:styleId="3243">
    <w:name w:val="Нет списка3243"/>
    <w:next w:val="a2"/>
    <w:semiHidden/>
    <w:unhideWhenUsed/>
    <w:rsid w:val="0032521A"/>
  </w:style>
  <w:style w:type="numbering" w:customStyle="1" w:styleId="4143">
    <w:name w:val="Нет списка4143"/>
    <w:next w:val="a2"/>
    <w:semiHidden/>
    <w:unhideWhenUsed/>
    <w:rsid w:val="0032521A"/>
  </w:style>
  <w:style w:type="numbering" w:customStyle="1" w:styleId="11243">
    <w:name w:val="Нет списка11243"/>
    <w:next w:val="a2"/>
    <w:semiHidden/>
    <w:rsid w:val="0032521A"/>
  </w:style>
  <w:style w:type="numbering" w:customStyle="1" w:styleId="111243">
    <w:name w:val="Нет списка111243"/>
    <w:next w:val="a2"/>
    <w:semiHidden/>
    <w:unhideWhenUsed/>
    <w:rsid w:val="0032521A"/>
  </w:style>
  <w:style w:type="numbering" w:customStyle="1" w:styleId="21143">
    <w:name w:val="Нет списка21143"/>
    <w:next w:val="a2"/>
    <w:semiHidden/>
    <w:unhideWhenUsed/>
    <w:rsid w:val="0032521A"/>
  </w:style>
  <w:style w:type="numbering" w:customStyle="1" w:styleId="31143">
    <w:name w:val="Нет списка31143"/>
    <w:next w:val="a2"/>
    <w:semiHidden/>
    <w:unhideWhenUsed/>
    <w:rsid w:val="0032521A"/>
  </w:style>
  <w:style w:type="numbering" w:customStyle="1" w:styleId="643">
    <w:name w:val="Нет списка643"/>
    <w:next w:val="a2"/>
    <w:uiPriority w:val="99"/>
    <w:semiHidden/>
    <w:unhideWhenUsed/>
    <w:rsid w:val="0032521A"/>
  </w:style>
  <w:style w:type="numbering" w:customStyle="1" w:styleId="1343">
    <w:name w:val="Нет списка1343"/>
    <w:next w:val="a2"/>
    <w:semiHidden/>
    <w:unhideWhenUsed/>
    <w:rsid w:val="0032521A"/>
  </w:style>
  <w:style w:type="numbering" w:customStyle="1" w:styleId="2343">
    <w:name w:val="Нет списка2343"/>
    <w:next w:val="a2"/>
    <w:semiHidden/>
    <w:unhideWhenUsed/>
    <w:rsid w:val="0032521A"/>
  </w:style>
  <w:style w:type="numbering" w:customStyle="1" w:styleId="3343">
    <w:name w:val="Нет списка3343"/>
    <w:next w:val="a2"/>
    <w:semiHidden/>
    <w:unhideWhenUsed/>
    <w:rsid w:val="0032521A"/>
  </w:style>
  <w:style w:type="numbering" w:customStyle="1" w:styleId="4243">
    <w:name w:val="Нет списка4243"/>
    <w:next w:val="a2"/>
    <w:semiHidden/>
    <w:unhideWhenUsed/>
    <w:rsid w:val="0032521A"/>
  </w:style>
  <w:style w:type="numbering" w:customStyle="1" w:styleId="11343">
    <w:name w:val="Нет списка11343"/>
    <w:next w:val="a2"/>
    <w:semiHidden/>
    <w:rsid w:val="0032521A"/>
  </w:style>
  <w:style w:type="numbering" w:customStyle="1" w:styleId="111343">
    <w:name w:val="Нет списка111343"/>
    <w:next w:val="a2"/>
    <w:semiHidden/>
    <w:unhideWhenUsed/>
    <w:rsid w:val="0032521A"/>
  </w:style>
  <w:style w:type="numbering" w:customStyle="1" w:styleId="21243">
    <w:name w:val="Нет списка21243"/>
    <w:next w:val="a2"/>
    <w:semiHidden/>
    <w:unhideWhenUsed/>
    <w:rsid w:val="0032521A"/>
  </w:style>
  <w:style w:type="numbering" w:customStyle="1" w:styleId="31243">
    <w:name w:val="Нет списка31243"/>
    <w:next w:val="a2"/>
    <w:semiHidden/>
    <w:unhideWhenUsed/>
    <w:rsid w:val="0032521A"/>
  </w:style>
  <w:style w:type="numbering" w:customStyle="1" w:styleId="743">
    <w:name w:val="Нет списка743"/>
    <w:next w:val="a2"/>
    <w:uiPriority w:val="99"/>
    <w:semiHidden/>
    <w:unhideWhenUsed/>
    <w:rsid w:val="0032521A"/>
  </w:style>
  <w:style w:type="numbering" w:customStyle="1" w:styleId="1443">
    <w:name w:val="Нет списка1443"/>
    <w:next w:val="a2"/>
    <w:semiHidden/>
    <w:unhideWhenUsed/>
    <w:rsid w:val="0032521A"/>
  </w:style>
  <w:style w:type="numbering" w:customStyle="1" w:styleId="2443">
    <w:name w:val="Нет списка2443"/>
    <w:next w:val="a2"/>
    <w:semiHidden/>
    <w:unhideWhenUsed/>
    <w:rsid w:val="0032521A"/>
  </w:style>
  <w:style w:type="numbering" w:customStyle="1" w:styleId="3443">
    <w:name w:val="Нет списка3443"/>
    <w:next w:val="a2"/>
    <w:semiHidden/>
    <w:unhideWhenUsed/>
    <w:rsid w:val="0032521A"/>
  </w:style>
  <w:style w:type="numbering" w:customStyle="1" w:styleId="4343">
    <w:name w:val="Нет списка4343"/>
    <w:next w:val="a2"/>
    <w:semiHidden/>
    <w:unhideWhenUsed/>
    <w:rsid w:val="0032521A"/>
  </w:style>
  <w:style w:type="numbering" w:customStyle="1" w:styleId="11443">
    <w:name w:val="Нет списка11443"/>
    <w:next w:val="a2"/>
    <w:semiHidden/>
    <w:rsid w:val="0032521A"/>
  </w:style>
  <w:style w:type="numbering" w:customStyle="1" w:styleId="111443">
    <w:name w:val="Нет списка111443"/>
    <w:next w:val="a2"/>
    <w:semiHidden/>
    <w:unhideWhenUsed/>
    <w:rsid w:val="0032521A"/>
  </w:style>
  <w:style w:type="numbering" w:customStyle="1" w:styleId="21343">
    <w:name w:val="Нет списка21343"/>
    <w:next w:val="a2"/>
    <w:semiHidden/>
    <w:unhideWhenUsed/>
    <w:rsid w:val="0032521A"/>
  </w:style>
  <w:style w:type="numbering" w:customStyle="1" w:styleId="31343">
    <w:name w:val="Нет списка31343"/>
    <w:next w:val="a2"/>
    <w:semiHidden/>
    <w:unhideWhenUsed/>
    <w:rsid w:val="0032521A"/>
  </w:style>
  <w:style w:type="numbering" w:customStyle="1" w:styleId="833">
    <w:name w:val="Нет списка833"/>
    <w:next w:val="a2"/>
    <w:uiPriority w:val="99"/>
    <w:semiHidden/>
    <w:unhideWhenUsed/>
    <w:rsid w:val="0032521A"/>
  </w:style>
  <w:style w:type="numbering" w:customStyle="1" w:styleId="1533">
    <w:name w:val="Нет списка1533"/>
    <w:next w:val="a2"/>
    <w:uiPriority w:val="99"/>
    <w:semiHidden/>
    <w:unhideWhenUsed/>
    <w:rsid w:val="0032521A"/>
  </w:style>
  <w:style w:type="table" w:customStyle="1" w:styleId="2330">
    <w:name w:val="Сетка таблицы23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32521A"/>
  </w:style>
  <w:style w:type="numbering" w:customStyle="1" w:styleId="111533">
    <w:name w:val="Нет списка111533"/>
    <w:next w:val="a2"/>
    <w:semiHidden/>
    <w:unhideWhenUsed/>
    <w:rsid w:val="0032521A"/>
  </w:style>
  <w:style w:type="numbering" w:customStyle="1" w:styleId="2533">
    <w:name w:val="Нет списка2533"/>
    <w:next w:val="a2"/>
    <w:semiHidden/>
    <w:unhideWhenUsed/>
    <w:rsid w:val="0032521A"/>
  </w:style>
  <w:style w:type="numbering" w:customStyle="1" w:styleId="3533">
    <w:name w:val="Нет списка3533"/>
    <w:next w:val="a2"/>
    <w:semiHidden/>
    <w:unhideWhenUsed/>
    <w:rsid w:val="0032521A"/>
  </w:style>
  <w:style w:type="numbering" w:customStyle="1" w:styleId="4433">
    <w:name w:val="Нет списка4433"/>
    <w:next w:val="a2"/>
    <w:semiHidden/>
    <w:unhideWhenUsed/>
    <w:rsid w:val="0032521A"/>
  </w:style>
  <w:style w:type="numbering" w:customStyle="1" w:styleId="1111233">
    <w:name w:val="Нет списка1111233"/>
    <w:next w:val="a2"/>
    <w:semiHidden/>
    <w:rsid w:val="0032521A"/>
  </w:style>
  <w:style w:type="table" w:customStyle="1" w:styleId="11330">
    <w:name w:val="Сетка таблицы113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32521A"/>
  </w:style>
  <w:style w:type="numbering" w:customStyle="1" w:styleId="21433">
    <w:name w:val="Нет списка21433"/>
    <w:next w:val="a2"/>
    <w:semiHidden/>
    <w:unhideWhenUsed/>
    <w:rsid w:val="0032521A"/>
  </w:style>
  <w:style w:type="numbering" w:customStyle="1" w:styleId="31433">
    <w:name w:val="Нет списка31433"/>
    <w:next w:val="a2"/>
    <w:semiHidden/>
    <w:unhideWhenUsed/>
    <w:rsid w:val="0032521A"/>
  </w:style>
  <w:style w:type="numbering" w:customStyle="1" w:styleId="5133">
    <w:name w:val="Нет списка5133"/>
    <w:next w:val="a2"/>
    <w:uiPriority w:val="99"/>
    <w:semiHidden/>
    <w:unhideWhenUsed/>
    <w:rsid w:val="0032521A"/>
  </w:style>
  <w:style w:type="numbering" w:customStyle="1" w:styleId="12133">
    <w:name w:val="Нет списка12133"/>
    <w:next w:val="a2"/>
    <w:semiHidden/>
    <w:unhideWhenUsed/>
    <w:rsid w:val="0032521A"/>
  </w:style>
  <w:style w:type="numbering" w:customStyle="1" w:styleId="22133">
    <w:name w:val="Нет списка22133"/>
    <w:next w:val="a2"/>
    <w:semiHidden/>
    <w:unhideWhenUsed/>
    <w:rsid w:val="0032521A"/>
  </w:style>
  <w:style w:type="numbering" w:customStyle="1" w:styleId="32133">
    <w:name w:val="Нет списка32133"/>
    <w:next w:val="a2"/>
    <w:semiHidden/>
    <w:unhideWhenUsed/>
    <w:rsid w:val="0032521A"/>
  </w:style>
  <w:style w:type="numbering" w:customStyle="1" w:styleId="41133">
    <w:name w:val="Нет списка41133"/>
    <w:next w:val="a2"/>
    <w:semiHidden/>
    <w:unhideWhenUsed/>
    <w:rsid w:val="0032521A"/>
  </w:style>
  <w:style w:type="numbering" w:customStyle="1" w:styleId="112133">
    <w:name w:val="Нет списка112133"/>
    <w:next w:val="a2"/>
    <w:semiHidden/>
    <w:rsid w:val="0032521A"/>
  </w:style>
  <w:style w:type="numbering" w:customStyle="1" w:styleId="1112133">
    <w:name w:val="Нет списка1112133"/>
    <w:next w:val="a2"/>
    <w:semiHidden/>
    <w:unhideWhenUsed/>
    <w:rsid w:val="0032521A"/>
  </w:style>
  <w:style w:type="numbering" w:customStyle="1" w:styleId="211133">
    <w:name w:val="Нет списка211133"/>
    <w:next w:val="a2"/>
    <w:semiHidden/>
    <w:unhideWhenUsed/>
    <w:rsid w:val="0032521A"/>
  </w:style>
  <w:style w:type="numbering" w:customStyle="1" w:styleId="311133">
    <w:name w:val="Нет списка311133"/>
    <w:next w:val="a2"/>
    <w:semiHidden/>
    <w:unhideWhenUsed/>
    <w:rsid w:val="0032521A"/>
  </w:style>
  <w:style w:type="numbering" w:customStyle="1" w:styleId="6133">
    <w:name w:val="Нет списка6133"/>
    <w:next w:val="a2"/>
    <w:uiPriority w:val="99"/>
    <w:semiHidden/>
    <w:unhideWhenUsed/>
    <w:rsid w:val="0032521A"/>
  </w:style>
  <w:style w:type="numbering" w:customStyle="1" w:styleId="13133">
    <w:name w:val="Нет списка13133"/>
    <w:next w:val="a2"/>
    <w:semiHidden/>
    <w:unhideWhenUsed/>
    <w:rsid w:val="0032521A"/>
  </w:style>
  <w:style w:type="numbering" w:customStyle="1" w:styleId="23133">
    <w:name w:val="Нет списка23133"/>
    <w:next w:val="a2"/>
    <w:semiHidden/>
    <w:unhideWhenUsed/>
    <w:rsid w:val="0032521A"/>
  </w:style>
  <w:style w:type="numbering" w:customStyle="1" w:styleId="33133">
    <w:name w:val="Нет списка33133"/>
    <w:next w:val="a2"/>
    <w:semiHidden/>
    <w:unhideWhenUsed/>
    <w:rsid w:val="0032521A"/>
  </w:style>
  <w:style w:type="numbering" w:customStyle="1" w:styleId="42133">
    <w:name w:val="Нет списка42133"/>
    <w:next w:val="a2"/>
    <w:semiHidden/>
    <w:unhideWhenUsed/>
    <w:rsid w:val="0032521A"/>
  </w:style>
  <w:style w:type="numbering" w:customStyle="1" w:styleId="113133">
    <w:name w:val="Нет списка113133"/>
    <w:next w:val="a2"/>
    <w:semiHidden/>
    <w:rsid w:val="0032521A"/>
  </w:style>
  <w:style w:type="numbering" w:customStyle="1" w:styleId="1113133">
    <w:name w:val="Нет списка1113133"/>
    <w:next w:val="a2"/>
    <w:semiHidden/>
    <w:unhideWhenUsed/>
    <w:rsid w:val="0032521A"/>
  </w:style>
  <w:style w:type="numbering" w:customStyle="1" w:styleId="212133">
    <w:name w:val="Нет списка212133"/>
    <w:next w:val="a2"/>
    <w:semiHidden/>
    <w:unhideWhenUsed/>
    <w:rsid w:val="0032521A"/>
  </w:style>
  <w:style w:type="numbering" w:customStyle="1" w:styleId="312133">
    <w:name w:val="Нет списка312133"/>
    <w:next w:val="a2"/>
    <w:semiHidden/>
    <w:unhideWhenUsed/>
    <w:rsid w:val="0032521A"/>
  </w:style>
  <w:style w:type="numbering" w:customStyle="1" w:styleId="7133">
    <w:name w:val="Нет списка7133"/>
    <w:next w:val="a2"/>
    <w:uiPriority w:val="99"/>
    <w:semiHidden/>
    <w:unhideWhenUsed/>
    <w:rsid w:val="0032521A"/>
  </w:style>
  <w:style w:type="numbering" w:customStyle="1" w:styleId="14133">
    <w:name w:val="Нет списка14133"/>
    <w:next w:val="a2"/>
    <w:semiHidden/>
    <w:unhideWhenUsed/>
    <w:rsid w:val="0032521A"/>
  </w:style>
  <w:style w:type="numbering" w:customStyle="1" w:styleId="24133">
    <w:name w:val="Нет списка24133"/>
    <w:next w:val="a2"/>
    <w:semiHidden/>
    <w:unhideWhenUsed/>
    <w:rsid w:val="0032521A"/>
  </w:style>
  <w:style w:type="numbering" w:customStyle="1" w:styleId="34133">
    <w:name w:val="Нет списка34133"/>
    <w:next w:val="a2"/>
    <w:semiHidden/>
    <w:unhideWhenUsed/>
    <w:rsid w:val="0032521A"/>
  </w:style>
  <w:style w:type="numbering" w:customStyle="1" w:styleId="43133">
    <w:name w:val="Нет списка43133"/>
    <w:next w:val="a2"/>
    <w:semiHidden/>
    <w:unhideWhenUsed/>
    <w:rsid w:val="0032521A"/>
  </w:style>
  <w:style w:type="numbering" w:customStyle="1" w:styleId="114133">
    <w:name w:val="Нет списка114133"/>
    <w:next w:val="a2"/>
    <w:semiHidden/>
    <w:rsid w:val="0032521A"/>
  </w:style>
  <w:style w:type="numbering" w:customStyle="1" w:styleId="1114133">
    <w:name w:val="Нет списка1114133"/>
    <w:next w:val="a2"/>
    <w:semiHidden/>
    <w:unhideWhenUsed/>
    <w:rsid w:val="0032521A"/>
  </w:style>
  <w:style w:type="numbering" w:customStyle="1" w:styleId="213133">
    <w:name w:val="Нет списка213133"/>
    <w:next w:val="a2"/>
    <w:semiHidden/>
    <w:unhideWhenUsed/>
    <w:rsid w:val="0032521A"/>
  </w:style>
  <w:style w:type="numbering" w:customStyle="1" w:styleId="313133">
    <w:name w:val="Нет списка313133"/>
    <w:next w:val="a2"/>
    <w:semiHidden/>
    <w:unhideWhenUsed/>
    <w:rsid w:val="0032521A"/>
  </w:style>
  <w:style w:type="numbering" w:customStyle="1" w:styleId="913">
    <w:name w:val="Нет списка913"/>
    <w:next w:val="a2"/>
    <w:uiPriority w:val="99"/>
    <w:semiHidden/>
    <w:unhideWhenUsed/>
    <w:rsid w:val="0032521A"/>
  </w:style>
  <w:style w:type="numbering" w:customStyle="1" w:styleId="1613">
    <w:name w:val="Нет списка1613"/>
    <w:next w:val="a2"/>
    <w:uiPriority w:val="99"/>
    <w:semiHidden/>
    <w:unhideWhenUsed/>
    <w:rsid w:val="0032521A"/>
  </w:style>
  <w:style w:type="table" w:customStyle="1" w:styleId="3139">
    <w:name w:val="Сетка таблицы3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32521A"/>
  </w:style>
  <w:style w:type="numbering" w:customStyle="1" w:styleId="111613">
    <w:name w:val="Нет списка111613"/>
    <w:next w:val="a2"/>
    <w:semiHidden/>
    <w:unhideWhenUsed/>
    <w:rsid w:val="0032521A"/>
  </w:style>
  <w:style w:type="numbering" w:customStyle="1" w:styleId="2613">
    <w:name w:val="Нет списка2613"/>
    <w:next w:val="a2"/>
    <w:semiHidden/>
    <w:unhideWhenUsed/>
    <w:rsid w:val="0032521A"/>
  </w:style>
  <w:style w:type="numbering" w:customStyle="1" w:styleId="3613">
    <w:name w:val="Нет списка3613"/>
    <w:next w:val="a2"/>
    <w:semiHidden/>
    <w:unhideWhenUsed/>
    <w:rsid w:val="0032521A"/>
  </w:style>
  <w:style w:type="numbering" w:customStyle="1" w:styleId="4513">
    <w:name w:val="Нет списка4513"/>
    <w:next w:val="a2"/>
    <w:semiHidden/>
    <w:unhideWhenUsed/>
    <w:rsid w:val="0032521A"/>
  </w:style>
  <w:style w:type="numbering" w:customStyle="1" w:styleId="1111313">
    <w:name w:val="Нет списка1111313"/>
    <w:next w:val="a2"/>
    <w:semiHidden/>
    <w:rsid w:val="0032521A"/>
  </w:style>
  <w:style w:type="table" w:customStyle="1" w:styleId="12130">
    <w:name w:val="Сетка таблицы12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32521A"/>
  </w:style>
  <w:style w:type="numbering" w:customStyle="1" w:styleId="21513">
    <w:name w:val="Нет списка21513"/>
    <w:next w:val="a2"/>
    <w:semiHidden/>
    <w:unhideWhenUsed/>
    <w:rsid w:val="0032521A"/>
  </w:style>
  <w:style w:type="numbering" w:customStyle="1" w:styleId="31513">
    <w:name w:val="Нет списка31513"/>
    <w:next w:val="a2"/>
    <w:semiHidden/>
    <w:unhideWhenUsed/>
    <w:rsid w:val="0032521A"/>
  </w:style>
  <w:style w:type="numbering" w:customStyle="1" w:styleId="5213">
    <w:name w:val="Нет списка5213"/>
    <w:next w:val="a2"/>
    <w:uiPriority w:val="99"/>
    <w:semiHidden/>
    <w:unhideWhenUsed/>
    <w:rsid w:val="0032521A"/>
  </w:style>
  <w:style w:type="numbering" w:customStyle="1" w:styleId="12213">
    <w:name w:val="Нет списка12213"/>
    <w:next w:val="a2"/>
    <w:semiHidden/>
    <w:unhideWhenUsed/>
    <w:rsid w:val="0032521A"/>
  </w:style>
  <w:style w:type="numbering" w:customStyle="1" w:styleId="22213">
    <w:name w:val="Нет списка22213"/>
    <w:next w:val="a2"/>
    <w:semiHidden/>
    <w:unhideWhenUsed/>
    <w:rsid w:val="0032521A"/>
  </w:style>
  <w:style w:type="numbering" w:customStyle="1" w:styleId="32213">
    <w:name w:val="Нет списка32213"/>
    <w:next w:val="a2"/>
    <w:semiHidden/>
    <w:unhideWhenUsed/>
    <w:rsid w:val="0032521A"/>
  </w:style>
  <w:style w:type="numbering" w:customStyle="1" w:styleId="41213">
    <w:name w:val="Нет списка41213"/>
    <w:next w:val="a2"/>
    <w:semiHidden/>
    <w:unhideWhenUsed/>
    <w:rsid w:val="0032521A"/>
  </w:style>
  <w:style w:type="numbering" w:customStyle="1" w:styleId="112213">
    <w:name w:val="Нет списка112213"/>
    <w:next w:val="a2"/>
    <w:semiHidden/>
    <w:rsid w:val="0032521A"/>
  </w:style>
  <w:style w:type="numbering" w:customStyle="1" w:styleId="1112213">
    <w:name w:val="Нет списка1112213"/>
    <w:next w:val="a2"/>
    <w:semiHidden/>
    <w:unhideWhenUsed/>
    <w:rsid w:val="0032521A"/>
  </w:style>
  <w:style w:type="numbering" w:customStyle="1" w:styleId="211213">
    <w:name w:val="Нет списка211213"/>
    <w:next w:val="a2"/>
    <w:semiHidden/>
    <w:unhideWhenUsed/>
    <w:rsid w:val="0032521A"/>
  </w:style>
  <w:style w:type="numbering" w:customStyle="1" w:styleId="311213">
    <w:name w:val="Нет списка311213"/>
    <w:next w:val="a2"/>
    <w:semiHidden/>
    <w:unhideWhenUsed/>
    <w:rsid w:val="0032521A"/>
  </w:style>
  <w:style w:type="numbering" w:customStyle="1" w:styleId="6213">
    <w:name w:val="Нет списка6213"/>
    <w:next w:val="a2"/>
    <w:uiPriority w:val="99"/>
    <w:semiHidden/>
    <w:unhideWhenUsed/>
    <w:rsid w:val="0032521A"/>
  </w:style>
  <w:style w:type="numbering" w:customStyle="1" w:styleId="13213">
    <w:name w:val="Нет списка13213"/>
    <w:next w:val="a2"/>
    <w:semiHidden/>
    <w:unhideWhenUsed/>
    <w:rsid w:val="0032521A"/>
  </w:style>
  <w:style w:type="numbering" w:customStyle="1" w:styleId="23213">
    <w:name w:val="Нет списка23213"/>
    <w:next w:val="a2"/>
    <w:semiHidden/>
    <w:unhideWhenUsed/>
    <w:rsid w:val="0032521A"/>
  </w:style>
  <w:style w:type="numbering" w:customStyle="1" w:styleId="33213">
    <w:name w:val="Нет списка33213"/>
    <w:next w:val="a2"/>
    <w:semiHidden/>
    <w:unhideWhenUsed/>
    <w:rsid w:val="0032521A"/>
  </w:style>
  <w:style w:type="numbering" w:customStyle="1" w:styleId="42213">
    <w:name w:val="Нет списка42213"/>
    <w:next w:val="a2"/>
    <w:semiHidden/>
    <w:unhideWhenUsed/>
    <w:rsid w:val="0032521A"/>
  </w:style>
  <w:style w:type="numbering" w:customStyle="1" w:styleId="113213">
    <w:name w:val="Нет списка113213"/>
    <w:next w:val="a2"/>
    <w:semiHidden/>
    <w:rsid w:val="0032521A"/>
  </w:style>
  <w:style w:type="numbering" w:customStyle="1" w:styleId="1113213">
    <w:name w:val="Нет списка1113213"/>
    <w:next w:val="a2"/>
    <w:semiHidden/>
    <w:unhideWhenUsed/>
    <w:rsid w:val="0032521A"/>
  </w:style>
  <w:style w:type="numbering" w:customStyle="1" w:styleId="212213">
    <w:name w:val="Нет списка212213"/>
    <w:next w:val="a2"/>
    <w:semiHidden/>
    <w:unhideWhenUsed/>
    <w:rsid w:val="0032521A"/>
  </w:style>
  <w:style w:type="numbering" w:customStyle="1" w:styleId="312213">
    <w:name w:val="Нет списка312213"/>
    <w:next w:val="a2"/>
    <w:semiHidden/>
    <w:unhideWhenUsed/>
    <w:rsid w:val="0032521A"/>
  </w:style>
  <w:style w:type="numbering" w:customStyle="1" w:styleId="7213">
    <w:name w:val="Нет списка7213"/>
    <w:next w:val="a2"/>
    <w:uiPriority w:val="99"/>
    <w:semiHidden/>
    <w:unhideWhenUsed/>
    <w:rsid w:val="0032521A"/>
  </w:style>
  <w:style w:type="numbering" w:customStyle="1" w:styleId="14213">
    <w:name w:val="Нет списка14213"/>
    <w:next w:val="a2"/>
    <w:semiHidden/>
    <w:unhideWhenUsed/>
    <w:rsid w:val="0032521A"/>
  </w:style>
  <w:style w:type="numbering" w:customStyle="1" w:styleId="24213">
    <w:name w:val="Нет списка24213"/>
    <w:next w:val="a2"/>
    <w:semiHidden/>
    <w:unhideWhenUsed/>
    <w:rsid w:val="0032521A"/>
  </w:style>
  <w:style w:type="numbering" w:customStyle="1" w:styleId="34213">
    <w:name w:val="Нет списка34213"/>
    <w:next w:val="a2"/>
    <w:semiHidden/>
    <w:unhideWhenUsed/>
    <w:rsid w:val="0032521A"/>
  </w:style>
  <w:style w:type="numbering" w:customStyle="1" w:styleId="43213">
    <w:name w:val="Нет списка43213"/>
    <w:next w:val="a2"/>
    <w:semiHidden/>
    <w:unhideWhenUsed/>
    <w:rsid w:val="0032521A"/>
  </w:style>
  <w:style w:type="numbering" w:customStyle="1" w:styleId="114213">
    <w:name w:val="Нет списка114213"/>
    <w:next w:val="a2"/>
    <w:semiHidden/>
    <w:rsid w:val="0032521A"/>
  </w:style>
  <w:style w:type="numbering" w:customStyle="1" w:styleId="1114213">
    <w:name w:val="Нет списка1114213"/>
    <w:next w:val="a2"/>
    <w:semiHidden/>
    <w:unhideWhenUsed/>
    <w:rsid w:val="0032521A"/>
  </w:style>
  <w:style w:type="numbering" w:customStyle="1" w:styleId="213213">
    <w:name w:val="Нет списка213213"/>
    <w:next w:val="a2"/>
    <w:semiHidden/>
    <w:unhideWhenUsed/>
    <w:rsid w:val="0032521A"/>
  </w:style>
  <w:style w:type="numbering" w:customStyle="1" w:styleId="313213">
    <w:name w:val="Нет списка313213"/>
    <w:next w:val="a2"/>
    <w:semiHidden/>
    <w:unhideWhenUsed/>
    <w:rsid w:val="0032521A"/>
  </w:style>
  <w:style w:type="numbering" w:customStyle="1" w:styleId="8113">
    <w:name w:val="Нет списка8113"/>
    <w:next w:val="a2"/>
    <w:uiPriority w:val="99"/>
    <w:semiHidden/>
    <w:unhideWhenUsed/>
    <w:rsid w:val="0032521A"/>
  </w:style>
  <w:style w:type="numbering" w:customStyle="1" w:styleId="15113">
    <w:name w:val="Нет списка15113"/>
    <w:next w:val="a2"/>
    <w:uiPriority w:val="99"/>
    <w:semiHidden/>
    <w:unhideWhenUsed/>
    <w:rsid w:val="0032521A"/>
  </w:style>
  <w:style w:type="table" w:customStyle="1" w:styleId="21130">
    <w:name w:val="Сетка таблицы21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32521A"/>
  </w:style>
  <w:style w:type="numbering" w:customStyle="1" w:styleId="1115113">
    <w:name w:val="Нет списка1115113"/>
    <w:next w:val="a2"/>
    <w:semiHidden/>
    <w:unhideWhenUsed/>
    <w:rsid w:val="0032521A"/>
  </w:style>
  <w:style w:type="numbering" w:customStyle="1" w:styleId="25113">
    <w:name w:val="Нет списка25113"/>
    <w:next w:val="a2"/>
    <w:semiHidden/>
    <w:unhideWhenUsed/>
    <w:rsid w:val="0032521A"/>
  </w:style>
  <w:style w:type="numbering" w:customStyle="1" w:styleId="35113">
    <w:name w:val="Нет списка35113"/>
    <w:next w:val="a2"/>
    <w:semiHidden/>
    <w:unhideWhenUsed/>
    <w:rsid w:val="0032521A"/>
  </w:style>
  <w:style w:type="numbering" w:customStyle="1" w:styleId="44113">
    <w:name w:val="Нет списка44113"/>
    <w:next w:val="a2"/>
    <w:semiHidden/>
    <w:unhideWhenUsed/>
    <w:rsid w:val="0032521A"/>
  </w:style>
  <w:style w:type="numbering" w:customStyle="1" w:styleId="11112113">
    <w:name w:val="Нет списка11112113"/>
    <w:next w:val="a2"/>
    <w:semiHidden/>
    <w:rsid w:val="0032521A"/>
  </w:style>
  <w:style w:type="table" w:customStyle="1" w:styleId="111130">
    <w:name w:val="Сетка таблицы11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32521A"/>
  </w:style>
  <w:style w:type="numbering" w:customStyle="1" w:styleId="214113">
    <w:name w:val="Нет списка214113"/>
    <w:next w:val="a2"/>
    <w:semiHidden/>
    <w:unhideWhenUsed/>
    <w:rsid w:val="0032521A"/>
  </w:style>
  <w:style w:type="numbering" w:customStyle="1" w:styleId="314113">
    <w:name w:val="Нет списка314113"/>
    <w:next w:val="a2"/>
    <w:semiHidden/>
    <w:unhideWhenUsed/>
    <w:rsid w:val="0032521A"/>
  </w:style>
  <w:style w:type="numbering" w:customStyle="1" w:styleId="51113">
    <w:name w:val="Нет списка51113"/>
    <w:next w:val="a2"/>
    <w:uiPriority w:val="99"/>
    <w:semiHidden/>
    <w:unhideWhenUsed/>
    <w:rsid w:val="0032521A"/>
  </w:style>
  <w:style w:type="numbering" w:customStyle="1" w:styleId="121113">
    <w:name w:val="Нет списка121113"/>
    <w:next w:val="a2"/>
    <w:semiHidden/>
    <w:unhideWhenUsed/>
    <w:rsid w:val="0032521A"/>
  </w:style>
  <w:style w:type="numbering" w:customStyle="1" w:styleId="221113">
    <w:name w:val="Нет списка221113"/>
    <w:next w:val="a2"/>
    <w:semiHidden/>
    <w:unhideWhenUsed/>
    <w:rsid w:val="0032521A"/>
  </w:style>
  <w:style w:type="numbering" w:customStyle="1" w:styleId="321113">
    <w:name w:val="Нет списка321113"/>
    <w:next w:val="a2"/>
    <w:semiHidden/>
    <w:unhideWhenUsed/>
    <w:rsid w:val="0032521A"/>
  </w:style>
  <w:style w:type="numbering" w:customStyle="1" w:styleId="411113">
    <w:name w:val="Нет списка411113"/>
    <w:next w:val="a2"/>
    <w:semiHidden/>
    <w:unhideWhenUsed/>
    <w:rsid w:val="0032521A"/>
  </w:style>
  <w:style w:type="numbering" w:customStyle="1" w:styleId="1121113">
    <w:name w:val="Нет списка1121113"/>
    <w:next w:val="a2"/>
    <w:semiHidden/>
    <w:rsid w:val="0032521A"/>
  </w:style>
  <w:style w:type="numbering" w:customStyle="1" w:styleId="11121113">
    <w:name w:val="Нет списка11121113"/>
    <w:next w:val="a2"/>
    <w:semiHidden/>
    <w:unhideWhenUsed/>
    <w:rsid w:val="0032521A"/>
  </w:style>
  <w:style w:type="numbering" w:customStyle="1" w:styleId="2111113">
    <w:name w:val="Нет списка2111113"/>
    <w:next w:val="a2"/>
    <w:semiHidden/>
    <w:unhideWhenUsed/>
    <w:rsid w:val="0032521A"/>
  </w:style>
  <w:style w:type="numbering" w:customStyle="1" w:styleId="3111113">
    <w:name w:val="Нет списка3111113"/>
    <w:next w:val="a2"/>
    <w:semiHidden/>
    <w:unhideWhenUsed/>
    <w:rsid w:val="0032521A"/>
  </w:style>
  <w:style w:type="numbering" w:customStyle="1" w:styleId="61113">
    <w:name w:val="Нет списка61113"/>
    <w:next w:val="a2"/>
    <w:uiPriority w:val="99"/>
    <w:semiHidden/>
    <w:unhideWhenUsed/>
    <w:rsid w:val="0032521A"/>
  </w:style>
  <w:style w:type="numbering" w:customStyle="1" w:styleId="131113">
    <w:name w:val="Нет списка131113"/>
    <w:next w:val="a2"/>
    <w:semiHidden/>
    <w:unhideWhenUsed/>
    <w:rsid w:val="0032521A"/>
  </w:style>
  <w:style w:type="numbering" w:customStyle="1" w:styleId="231113">
    <w:name w:val="Нет списка231113"/>
    <w:next w:val="a2"/>
    <w:semiHidden/>
    <w:unhideWhenUsed/>
    <w:rsid w:val="0032521A"/>
  </w:style>
  <w:style w:type="numbering" w:customStyle="1" w:styleId="331113">
    <w:name w:val="Нет списка331113"/>
    <w:next w:val="a2"/>
    <w:semiHidden/>
    <w:unhideWhenUsed/>
    <w:rsid w:val="0032521A"/>
  </w:style>
  <w:style w:type="numbering" w:customStyle="1" w:styleId="421113">
    <w:name w:val="Нет списка421113"/>
    <w:next w:val="a2"/>
    <w:semiHidden/>
    <w:unhideWhenUsed/>
    <w:rsid w:val="0032521A"/>
  </w:style>
  <w:style w:type="numbering" w:customStyle="1" w:styleId="1131113">
    <w:name w:val="Нет списка1131113"/>
    <w:next w:val="a2"/>
    <w:semiHidden/>
    <w:rsid w:val="0032521A"/>
  </w:style>
  <w:style w:type="numbering" w:customStyle="1" w:styleId="11131113">
    <w:name w:val="Нет списка11131113"/>
    <w:next w:val="a2"/>
    <w:semiHidden/>
    <w:unhideWhenUsed/>
    <w:rsid w:val="0032521A"/>
  </w:style>
  <w:style w:type="numbering" w:customStyle="1" w:styleId="2121113">
    <w:name w:val="Нет списка2121113"/>
    <w:next w:val="a2"/>
    <w:semiHidden/>
    <w:unhideWhenUsed/>
    <w:rsid w:val="0032521A"/>
  </w:style>
  <w:style w:type="numbering" w:customStyle="1" w:styleId="3121113">
    <w:name w:val="Нет списка3121113"/>
    <w:next w:val="a2"/>
    <w:semiHidden/>
    <w:unhideWhenUsed/>
    <w:rsid w:val="0032521A"/>
  </w:style>
  <w:style w:type="numbering" w:customStyle="1" w:styleId="71113">
    <w:name w:val="Нет списка71113"/>
    <w:next w:val="a2"/>
    <w:uiPriority w:val="99"/>
    <w:semiHidden/>
    <w:unhideWhenUsed/>
    <w:rsid w:val="0032521A"/>
  </w:style>
  <w:style w:type="numbering" w:customStyle="1" w:styleId="141113">
    <w:name w:val="Нет списка141113"/>
    <w:next w:val="a2"/>
    <w:semiHidden/>
    <w:unhideWhenUsed/>
    <w:rsid w:val="0032521A"/>
  </w:style>
  <w:style w:type="numbering" w:customStyle="1" w:styleId="241113">
    <w:name w:val="Нет списка241113"/>
    <w:next w:val="a2"/>
    <w:semiHidden/>
    <w:unhideWhenUsed/>
    <w:rsid w:val="0032521A"/>
  </w:style>
  <w:style w:type="numbering" w:customStyle="1" w:styleId="341113">
    <w:name w:val="Нет списка341113"/>
    <w:next w:val="a2"/>
    <w:semiHidden/>
    <w:unhideWhenUsed/>
    <w:rsid w:val="0032521A"/>
  </w:style>
  <w:style w:type="numbering" w:customStyle="1" w:styleId="431113">
    <w:name w:val="Нет списка431113"/>
    <w:next w:val="a2"/>
    <w:semiHidden/>
    <w:unhideWhenUsed/>
    <w:rsid w:val="0032521A"/>
  </w:style>
  <w:style w:type="numbering" w:customStyle="1" w:styleId="1141113">
    <w:name w:val="Нет списка1141113"/>
    <w:next w:val="a2"/>
    <w:semiHidden/>
    <w:rsid w:val="0032521A"/>
  </w:style>
  <w:style w:type="numbering" w:customStyle="1" w:styleId="11141113">
    <w:name w:val="Нет списка11141113"/>
    <w:next w:val="a2"/>
    <w:semiHidden/>
    <w:unhideWhenUsed/>
    <w:rsid w:val="0032521A"/>
  </w:style>
  <w:style w:type="numbering" w:customStyle="1" w:styleId="2131113">
    <w:name w:val="Нет списка2131113"/>
    <w:next w:val="a2"/>
    <w:semiHidden/>
    <w:unhideWhenUsed/>
    <w:rsid w:val="0032521A"/>
  </w:style>
  <w:style w:type="numbering" w:customStyle="1" w:styleId="3131113">
    <w:name w:val="Нет списка3131113"/>
    <w:next w:val="a2"/>
    <w:semiHidden/>
    <w:unhideWhenUsed/>
    <w:rsid w:val="0032521A"/>
  </w:style>
  <w:style w:type="numbering" w:customStyle="1" w:styleId="1013">
    <w:name w:val="Нет списка1013"/>
    <w:next w:val="a2"/>
    <w:uiPriority w:val="99"/>
    <w:semiHidden/>
    <w:unhideWhenUsed/>
    <w:rsid w:val="0032521A"/>
  </w:style>
  <w:style w:type="numbering" w:customStyle="1" w:styleId="1713">
    <w:name w:val="Нет списка1713"/>
    <w:next w:val="a2"/>
    <w:uiPriority w:val="99"/>
    <w:semiHidden/>
    <w:unhideWhenUsed/>
    <w:rsid w:val="0032521A"/>
  </w:style>
  <w:style w:type="table" w:customStyle="1" w:styleId="4130">
    <w:name w:val="Сетка таблицы4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32521A"/>
  </w:style>
  <w:style w:type="numbering" w:customStyle="1" w:styleId="111713">
    <w:name w:val="Нет списка111713"/>
    <w:next w:val="a2"/>
    <w:semiHidden/>
    <w:unhideWhenUsed/>
    <w:rsid w:val="0032521A"/>
  </w:style>
  <w:style w:type="numbering" w:customStyle="1" w:styleId="2713">
    <w:name w:val="Нет списка2713"/>
    <w:next w:val="a2"/>
    <w:semiHidden/>
    <w:unhideWhenUsed/>
    <w:rsid w:val="0032521A"/>
  </w:style>
  <w:style w:type="numbering" w:customStyle="1" w:styleId="3713">
    <w:name w:val="Нет списка3713"/>
    <w:next w:val="a2"/>
    <w:semiHidden/>
    <w:unhideWhenUsed/>
    <w:rsid w:val="0032521A"/>
  </w:style>
  <w:style w:type="numbering" w:customStyle="1" w:styleId="4613">
    <w:name w:val="Нет списка4613"/>
    <w:next w:val="a2"/>
    <w:semiHidden/>
    <w:unhideWhenUsed/>
    <w:rsid w:val="0032521A"/>
  </w:style>
  <w:style w:type="numbering" w:customStyle="1" w:styleId="1111413">
    <w:name w:val="Нет списка1111413"/>
    <w:next w:val="a2"/>
    <w:semiHidden/>
    <w:rsid w:val="0032521A"/>
  </w:style>
  <w:style w:type="table" w:customStyle="1" w:styleId="13130">
    <w:name w:val="Сетка таблицы13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32521A"/>
  </w:style>
  <w:style w:type="numbering" w:customStyle="1" w:styleId="21613">
    <w:name w:val="Нет списка21613"/>
    <w:next w:val="a2"/>
    <w:semiHidden/>
    <w:unhideWhenUsed/>
    <w:rsid w:val="0032521A"/>
  </w:style>
  <w:style w:type="numbering" w:customStyle="1" w:styleId="31613">
    <w:name w:val="Нет списка31613"/>
    <w:next w:val="a2"/>
    <w:semiHidden/>
    <w:unhideWhenUsed/>
    <w:rsid w:val="0032521A"/>
  </w:style>
  <w:style w:type="numbering" w:customStyle="1" w:styleId="5313">
    <w:name w:val="Нет списка5313"/>
    <w:next w:val="a2"/>
    <w:uiPriority w:val="99"/>
    <w:semiHidden/>
    <w:unhideWhenUsed/>
    <w:rsid w:val="0032521A"/>
  </w:style>
  <w:style w:type="numbering" w:customStyle="1" w:styleId="12313">
    <w:name w:val="Нет списка12313"/>
    <w:next w:val="a2"/>
    <w:semiHidden/>
    <w:unhideWhenUsed/>
    <w:rsid w:val="0032521A"/>
  </w:style>
  <w:style w:type="numbering" w:customStyle="1" w:styleId="22313">
    <w:name w:val="Нет списка22313"/>
    <w:next w:val="a2"/>
    <w:semiHidden/>
    <w:unhideWhenUsed/>
    <w:rsid w:val="0032521A"/>
  </w:style>
  <w:style w:type="numbering" w:customStyle="1" w:styleId="32313">
    <w:name w:val="Нет списка32313"/>
    <w:next w:val="a2"/>
    <w:semiHidden/>
    <w:unhideWhenUsed/>
    <w:rsid w:val="0032521A"/>
  </w:style>
  <w:style w:type="numbering" w:customStyle="1" w:styleId="41313">
    <w:name w:val="Нет списка41313"/>
    <w:next w:val="a2"/>
    <w:semiHidden/>
    <w:unhideWhenUsed/>
    <w:rsid w:val="0032521A"/>
  </w:style>
  <w:style w:type="numbering" w:customStyle="1" w:styleId="112313">
    <w:name w:val="Нет списка112313"/>
    <w:next w:val="a2"/>
    <w:semiHidden/>
    <w:rsid w:val="0032521A"/>
  </w:style>
  <w:style w:type="numbering" w:customStyle="1" w:styleId="1112313">
    <w:name w:val="Нет списка1112313"/>
    <w:next w:val="a2"/>
    <w:semiHidden/>
    <w:unhideWhenUsed/>
    <w:rsid w:val="0032521A"/>
  </w:style>
  <w:style w:type="numbering" w:customStyle="1" w:styleId="211313">
    <w:name w:val="Нет списка211313"/>
    <w:next w:val="a2"/>
    <w:semiHidden/>
    <w:unhideWhenUsed/>
    <w:rsid w:val="0032521A"/>
  </w:style>
  <w:style w:type="numbering" w:customStyle="1" w:styleId="311313">
    <w:name w:val="Нет списка311313"/>
    <w:next w:val="a2"/>
    <w:semiHidden/>
    <w:unhideWhenUsed/>
    <w:rsid w:val="0032521A"/>
  </w:style>
  <w:style w:type="numbering" w:customStyle="1" w:styleId="6313">
    <w:name w:val="Нет списка6313"/>
    <w:next w:val="a2"/>
    <w:uiPriority w:val="99"/>
    <w:semiHidden/>
    <w:unhideWhenUsed/>
    <w:rsid w:val="0032521A"/>
  </w:style>
  <w:style w:type="numbering" w:customStyle="1" w:styleId="13313">
    <w:name w:val="Нет списка13313"/>
    <w:next w:val="a2"/>
    <w:semiHidden/>
    <w:unhideWhenUsed/>
    <w:rsid w:val="0032521A"/>
  </w:style>
  <w:style w:type="numbering" w:customStyle="1" w:styleId="23313">
    <w:name w:val="Нет списка23313"/>
    <w:next w:val="a2"/>
    <w:semiHidden/>
    <w:unhideWhenUsed/>
    <w:rsid w:val="0032521A"/>
  </w:style>
  <w:style w:type="numbering" w:customStyle="1" w:styleId="33313">
    <w:name w:val="Нет списка33313"/>
    <w:next w:val="a2"/>
    <w:semiHidden/>
    <w:unhideWhenUsed/>
    <w:rsid w:val="0032521A"/>
  </w:style>
  <w:style w:type="numbering" w:customStyle="1" w:styleId="42313">
    <w:name w:val="Нет списка42313"/>
    <w:next w:val="a2"/>
    <w:semiHidden/>
    <w:unhideWhenUsed/>
    <w:rsid w:val="0032521A"/>
  </w:style>
  <w:style w:type="numbering" w:customStyle="1" w:styleId="113313">
    <w:name w:val="Нет списка113313"/>
    <w:next w:val="a2"/>
    <w:semiHidden/>
    <w:rsid w:val="0032521A"/>
  </w:style>
  <w:style w:type="numbering" w:customStyle="1" w:styleId="1113313">
    <w:name w:val="Нет списка1113313"/>
    <w:next w:val="a2"/>
    <w:semiHidden/>
    <w:unhideWhenUsed/>
    <w:rsid w:val="0032521A"/>
  </w:style>
  <w:style w:type="numbering" w:customStyle="1" w:styleId="212313">
    <w:name w:val="Нет списка212313"/>
    <w:next w:val="a2"/>
    <w:semiHidden/>
    <w:unhideWhenUsed/>
    <w:rsid w:val="0032521A"/>
  </w:style>
  <w:style w:type="numbering" w:customStyle="1" w:styleId="312313">
    <w:name w:val="Нет списка312313"/>
    <w:next w:val="a2"/>
    <w:semiHidden/>
    <w:unhideWhenUsed/>
    <w:rsid w:val="0032521A"/>
  </w:style>
  <w:style w:type="numbering" w:customStyle="1" w:styleId="7313">
    <w:name w:val="Нет списка7313"/>
    <w:next w:val="a2"/>
    <w:uiPriority w:val="99"/>
    <w:semiHidden/>
    <w:unhideWhenUsed/>
    <w:rsid w:val="0032521A"/>
  </w:style>
  <w:style w:type="numbering" w:customStyle="1" w:styleId="14313">
    <w:name w:val="Нет списка14313"/>
    <w:next w:val="a2"/>
    <w:semiHidden/>
    <w:unhideWhenUsed/>
    <w:rsid w:val="0032521A"/>
  </w:style>
  <w:style w:type="numbering" w:customStyle="1" w:styleId="24313">
    <w:name w:val="Нет списка24313"/>
    <w:next w:val="a2"/>
    <w:semiHidden/>
    <w:unhideWhenUsed/>
    <w:rsid w:val="0032521A"/>
  </w:style>
  <w:style w:type="numbering" w:customStyle="1" w:styleId="34313">
    <w:name w:val="Нет списка34313"/>
    <w:next w:val="a2"/>
    <w:semiHidden/>
    <w:unhideWhenUsed/>
    <w:rsid w:val="0032521A"/>
  </w:style>
  <w:style w:type="numbering" w:customStyle="1" w:styleId="43313">
    <w:name w:val="Нет списка43313"/>
    <w:next w:val="a2"/>
    <w:semiHidden/>
    <w:unhideWhenUsed/>
    <w:rsid w:val="0032521A"/>
  </w:style>
  <w:style w:type="numbering" w:customStyle="1" w:styleId="114313">
    <w:name w:val="Нет списка114313"/>
    <w:next w:val="a2"/>
    <w:semiHidden/>
    <w:rsid w:val="0032521A"/>
  </w:style>
  <w:style w:type="numbering" w:customStyle="1" w:styleId="1114313">
    <w:name w:val="Нет списка1114313"/>
    <w:next w:val="a2"/>
    <w:semiHidden/>
    <w:unhideWhenUsed/>
    <w:rsid w:val="0032521A"/>
  </w:style>
  <w:style w:type="numbering" w:customStyle="1" w:styleId="213313">
    <w:name w:val="Нет списка213313"/>
    <w:next w:val="a2"/>
    <w:semiHidden/>
    <w:unhideWhenUsed/>
    <w:rsid w:val="0032521A"/>
  </w:style>
  <w:style w:type="numbering" w:customStyle="1" w:styleId="313313">
    <w:name w:val="Нет списка313313"/>
    <w:next w:val="a2"/>
    <w:semiHidden/>
    <w:unhideWhenUsed/>
    <w:rsid w:val="0032521A"/>
  </w:style>
  <w:style w:type="numbering" w:customStyle="1" w:styleId="8213">
    <w:name w:val="Нет списка8213"/>
    <w:next w:val="a2"/>
    <w:uiPriority w:val="99"/>
    <w:semiHidden/>
    <w:unhideWhenUsed/>
    <w:rsid w:val="0032521A"/>
  </w:style>
  <w:style w:type="numbering" w:customStyle="1" w:styleId="15213">
    <w:name w:val="Нет списка15213"/>
    <w:next w:val="a2"/>
    <w:uiPriority w:val="99"/>
    <w:semiHidden/>
    <w:unhideWhenUsed/>
    <w:rsid w:val="0032521A"/>
  </w:style>
  <w:style w:type="table" w:customStyle="1" w:styleId="22130">
    <w:name w:val="Сетка таблицы22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32521A"/>
  </w:style>
  <w:style w:type="numbering" w:customStyle="1" w:styleId="1115213">
    <w:name w:val="Нет списка1115213"/>
    <w:next w:val="a2"/>
    <w:semiHidden/>
    <w:unhideWhenUsed/>
    <w:rsid w:val="0032521A"/>
  </w:style>
  <w:style w:type="numbering" w:customStyle="1" w:styleId="25213">
    <w:name w:val="Нет списка25213"/>
    <w:next w:val="a2"/>
    <w:semiHidden/>
    <w:unhideWhenUsed/>
    <w:rsid w:val="0032521A"/>
  </w:style>
  <w:style w:type="numbering" w:customStyle="1" w:styleId="35213">
    <w:name w:val="Нет списка35213"/>
    <w:next w:val="a2"/>
    <w:semiHidden/>
    <w:unhideWhenUsed/>
    <w:rsid w:val="0032521A"/>
  </w:style>
  <w:style w:type="numbering" w:customStyle="1" w:styleId="44213">
    <w:name w:val="Нет списка44213"/>
    <w:next w:val="a2"/>
    <w:semiHidden/>
    <w:unhideWhenUsed/>
    <w:rsid w:val="0032521A"/>
  </w:style>
  <w:style w:type="numbering" w:customStyle="1" w:styleId="11112213">
    <w:name w:val="Нет списка11112213"/>
    <w:next w:val="a2"/>
    <w:semiHidden/>
    <w:rsid w:val="0032521A"/>
  </w:style>
  <w:style w:type="table" w:customStyle="1" w:styleId="112130">
    <w:name w:val="Сетка таблицы112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32521A"/>
  </w:style>
  <w:style w:type="numbering" w:customStyle="1" w:styleId="214213">
    <w:name w:val="Нет списка214213"/>
    <w:next w:val="a2"/>
    <w:semiHidden/>
    <w:unhideWhenUsed/>
    <w:rsid w:val="0032521A"/>
  </w:style>
  <w:style w:type="numbering" w:customStyle="1" w:styleId="314213">
    <w:name w:val="Нет списка314213"/>
    <w:next w:val="a2"/>
    <w:semiHidden/>
    <w:unhideWhenUsed/>
    <w:rsid w:val="0032521A"/>
  </w:style>
  <w:style w:type="numbering" w:customStyle="1" w:styleId="51213">
    <w:name w:val="Нет списка51213"/>
    <w:next w:val="a2"/>
    <w:uiPriority w:val="99"/>
    <w:semiHidden/>
    <w:unhideWhenUsed/>
    <w:rsid w:val="0032521A"/>
  </w:style>
  <w:style w:type="numbering" w:customStyle="1" w:styleId="121213">
    <w:name w:val="Нет списка121213"/>
    <w:next w:val="a2"/>
    <w:semiHidden/>
    <w:unhideWhenUsed/>
    <w:rsid w:val="0032521A"/>
  </w:style>
  <w:style w:type="numbering" w:customStyle="1" w:styleId="221213">
    <w:name w:val="Нет списка221213"/>
    <w:next w:val="a2"/>
    <w:semiHidden/>
    <w:unhideWhenUsed/>
    <w:rsid w:val="0032521A"/>
  </w:style>
  <w:style w:type="numbering" w:customStyle="1" w:styleId="321213">
    <w:name w:val="Нет списка321213"/>
    <w:next w:val="a2"/>
    <w:semiHidden/>
    <w:unhideWhenUsed/>
    <w:rsid w:val="0032521A"/>
  </w:style>
  <w:style w:type="numbering" w:customStyle="1" w:styleId="411213">
    <w:name w:val="Нет списка411213"/>
    <w:next w:val="a2"/>
    <w:semiHidden/>
    <w:unhideWhenUsed/>
    <w:rsid w:val="0032521A"/>
  </w:style>
  <w:style w:type="numbering" w:customStyle="1" w:styleId="1121213">
    <w:name w:val="Нет списка1121213"/>
    <w:next w:val="a2"/>
    <w:semiHidden/>
    <w:rsid w:val="0032521A"/>
  </w:style>
  <w:style w:type="numbering" w:customStyle="1" w:styleId="11121213">
    <w:name w:val="Нет списка11121213"/>
    <w:next w:val="a2"/>
    <w:semiHidden/>
    <w:unhideWhenUsed/>
    <w:rsid w:val="0032521A"/>
  </w:style>
  <w:style w:type="numbering" w:customStyle="1" w:styleId="2111213">
    <w:name w:val="Нет списка2111213"/>
    <w:next w:val="a2"/>
    <w:semiHidden/>
    <w:unhideWhenUsed/>
    <w:rsid w:val="0032521A"/>
  </w:style>
  <w:style w:type="numbering" w:customStyle="1" w:styleId="3111213">
    <w:name w:val="Нет списка3111213"/>
    <w:next w:val="a2"/>
    <w:semiHidden/>
    <w:unhideWhenUsed/>
    <w:rsid w:val="0032521A"/>
  </w:style>
  <w:style w:type="numbering" w:customStyle="1" w:styleId="61213">
    <w:name w:val="Нет списка61213"/>
    <w:next w:val="a2"/>
    <w:uiPriority w:val="99"/>
    <w:semiHidden/>
    <w:unhideWhenUsed/>
    <w:rsid w:val="0032521A"/>
  </w:style>
  <w:style w:type="numbering" w:customStyle="1" w:styleId="131213">
    <w:name w:val="Нет списка131213"/>
    <w:next w:val="a2"/>
    <w:semiHidden/>
    <w:unhideWhenUsed/>
    <w:rsid w:val="0032521A"/>
  </w:style>
  <w:style w:type="numbering" w:customStyle="1" w:styleId="231213">
    <w:name w:val="Нет списка231213"/>
    <w:next w:val="a2"/>
    <w:semiHidden/>
    <w:unhideWhenUsed/>
    <w:rsid w:val="0032521A"/>
  </w:style>
  <w:style w:type="numbering" w:customStyle="1" w:styleId="331213">
    <w:name w:val="Нет списка331213"/>
    <w:next w:val="a2"/>
    <w:semiHidden/>
    <w:unhideWhenUsed/>
    <w:rsid w:val="0032521A"/>
  </w:style>
  <w:style w:type="numbering" w:customStyle="1" w:styleId="421213">
    <w:name w:val="Нет списка421213"/>
    <w:next w:val="a2"/>
    <w:semiHidden/>
    <w:unhideWhenUsed/>
    <w:rsid w:val="0032521A"/>
  </w:style>
  <w:style w:type="numbering" w:customStyle="1" w:styleId="1131213">
    <w:name w:val="Нет списка1131213"/>
    <w:next w:val="a2"/>
    <w:semiHidden/>
    <w:rsid w:val="0032521A"/>
  </w:style>
  <w:style w:type="numbering" w:customStyle="1" w:styleId="11131213">
    <w:name w:val="Нет списка11131213"/>
    <w:next w:val="a2"/>
    <w:semiHidden/>
    <w:unhideWhenUsed/>
    <w:rsid w:val="0032521A"/>
  </w:style>
  <w:style w:type="numbering" w:customStyle="1" w:styleId="2121213">
    <w:name w:val="Нет списка2121213"/>
    <w:next w:val="a2"/>
    <w:semiHidden/>
    <w:unhideWhenUsed/>
    <w:rsid w:val="0032521A"/>
  </w:style>
  <w:style w:type="numbering" w:customStyle="1" w:styleId="3121213">
    <w:name w:val="Нет списка3121213"/>
    <w:next w:val="a2"/>
    <w:semiHidden/>
    <w:unhideWhenUsed/>
    <w:rsid w:val="0032521A"/>
  </w:style>
  <w:style w:type="numbering" w:customStyle="1" w:styleId="71213">
    <w:name w:val="Нет списка71213"/>
    <w:next w:val="a2"/>
    <w:uiPriority w:val="99"/>
    <w:semiHidden/>
    <w:unhideWhenUsed/>
    <w:rsid w:val="0032521A"/>
  </w:style>
  <w:style w:type="numbering" w:customStyle="1" w:styleId="141213">
    <w:name w:val="Нет списка141213"/>
    <w:next w:val="a2"/>
    <w:semiHidden/>
    <w:unhideWhenUsed/>
    <w:rsid w:val="0032521A"/>
  </w:style>
  <w:style w:type="numbering" w:customStyle="1" w:styleId="241213">
    <w:name w:val="Нет списка241213"/>
    <w:next w:val="a2"/>
    <w:semiHidden/>
    <w:unhideWhenUsed/>
    <w:rsid w:val="0032521A"/>
  </w:style>
  <w:style w:type="numbering" w:customStyle="1" w:styleId="341213">
    <w:name w:val="Нет списка341213"/>
    <w:next w:val="a2"/>
    <w:semiHidden/>
    <w:unhideWhenUsed/>
    <w:rsid w:val="0032521A"/>
  </w:style>
  <w:style w:type="numbering" w:customStyle="1" w:styleId="431213">
    <w:name w:val="Нет списка431213"/>
    <w:next w:val="a2"/>
    <w:semiHidden/>
    <w:unhideWhenUsed/>
    <w:rsid w:val="0032521A"/>
  </w:style>
  <w:style w:type="numbering" w:customStyle="1" w:styleId="1141213">
    <w:name w:val="Нет списка1141213"/>
    <w:next w:val="a2"/>
    <w:semiHidden/>
    <w:rsid w:val="0032521A"/>
  </w:style>
  <w:style w:type="numbering" w:customStyle="1" w:styleId="11141213">
    <w:name w:val="Нет списка11141213"/>
    <w:next w:val="a2"/>
    <w:semiHidden/>
    <w:unhideWhenUsed/>
    <w:rsid w:val="0032521A"/>
  </w:style>
  <w:style w:type="numbering" w:customStyle="1" w:styleId="2131213">
    <w:name w:val="Нет списка2131213"/>
    <w:next w:val="a2"/>
    <w:semiHidden/>
    <w:unhideWhenUsed/>
    <w:rsid w:val="0032521A"/>
  </w:style>
  <w:style w:type="numbering" w:customStyle="1" w:styleId="3131213">
    <w:name w:val="Нет списка3131213"/>
    <w:next w:val="a2"/>
    <w:semiHidden/>
    <w:unhideWhenUsed/>
    <w:rsid w:val="0032521A"/>
  </w:style>
  <w:style w:type="numbering" w:customStyle="1" w:styleId="59">
    <w:name w:val="Нет списка59"/>
    <w:next w:val="a2"/>
    <w:uiPriority w:val="99"/>
    <w:semiHidden/>
    <w:unhideWhenUsed/>
    <w:rsid w:val="0032521A"/>
  </w:style>
  <w:style w:type="numbering" w:customStyle="1" w:styleId="1300">
    <w:name w:val="Нет списка130"/>
    <w:next w:val="a2"/>
    <w:uiPriority w:val="99"/>
    <w:semiHidden/>
    <w:unhideWhenUsed/>
    <w:rsid w:val="0032521A"/>
  </w:style>
  <w:style w:type="table" w:customStyle="1" w:styleId="90">
    <w:name w:val="Сетка таблицы9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32521A"/>
  </w:style>
  <w:style w:type="numbering" w:customStyle="1" w:styleId="11129">
    <w:name w:val="Нет списка11129"/>
    <w:next w:val="a2"/>
    <w:semiHidden/>
    <w:unhideWhenUsed/>
    <w:rsid w:val="0032521A"/>
  </w:style>
  <w:style w:type="numbering" w:customStyle="1" w:styleId="2300">
    <w:name w:val="Нет списка230"/>
    <w:next w:val="a2"/>
    <w:semiHidden/>
    <w:unhideWhenUsed/>
    <w:rsid w:val="0032521A"/>
  </w:style>
  <w:style w:type="numbering" w:customStyle="1" w:styleId="3300">
    <w:name w:val="Нет списка330"/>
    <w:next w:val="a2"/>
    <w:semiHidden/>
    <w:unhideWhenUsed/>
    <w:rsid w:val="0032521A"/>
  </w:style>
  <w:style w:type="numbering" w:customStyle="1" w:styleId="4200">
    <w:name w:val="Нет списка420"/>
    <w:next w:val="a2"/>
    <w:semiHidden/>
    <w:unhideWhenUsed/>
    <w:rsid w:val="0032521A"/>
  </w:style>
  <w:style w:type="numbering" w:customStyle="1" w:styleId="111119">
    <w:name w:val="Нет списка111119"/>
    <w:next w:val="a2"/>
    <w:semiHidden/>
    <w:rsid w:val="0032521A"/>
  </w:style>
  <w:style w:type="table" w:customStyle="1" w:styleId="184">
    <w:name w:val="Сетка таблицы18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32521A"/>
  </w:style>
  <w:style w:type="numbering" w:customStyle="1" w:styleId="21200">
    <w:name w:val="Нет списка2120"/>
    <w:next w:val="a2"/>
    <w:semiHidden/>
    <w:unhideWhenUsed/>
    <w:rsid w:val="0032521A"/>
  </w:style>
  <w:style w:type="numbering" w:customStyle="1" w:styleId="31200">
    <w:name w:val="Нет списка3120"/>
    <w:next w:val="a2"/>
    <w:semiHidden/>
    <w:unhideWhenUsed/>
    <w:rsid w:val="0032521A"/>
  </w:style>
  <w:style w:type="numbering" w:customStyle="1" w:styleId="5100">
    <w:name w:val="Нет списка510"/>
    <w:next w:val="a2"/>
    <w:uiPriority w:val="99"/>
    <w:semiHidden/>
    <w:unhideWhenUsed/>
    <w:rsid w:val="0032521A"/>
  </w:style>
  <w:style w:type="numbering" w:customStyle="1" w:styleId="1218">
    <w:name w:val="Нет списка1218"/>
    <w:next w:val="a2"/>
    <w:semiHidden/>
    <w:unhideWhenUsed/>
    <w:rsid w:val="0032521A"/>
  </w:style>
  <w:style w:type="numbering" w:customStyle="1" w:styleId="22100">
    <w:name w:val="Нет списка2210"/>
    <w:next w:val="a2"/>
    <w:semiHidden/>
    <w:unhideWhenUsed/>
    <w:rsid w:val="0032521A"/>
  </w:style>
  <w:style w:type="numbering" w:customStyle="1" w:styleId="3210">
    <w:name w:val="Нет списка3210"/>
    <w:next w:val="a2"/>
    <w:semiHidden/>
    <w:unhideWhenUsed/>
    <w:rsid w:val="0032521A"/>
  </w:style>
  <w:style w:type="numbering" w:customStyle="1" w:styleId="41100">
    <w:name w:val="Нет списка4110"/>
    <w:next w:val="a2"/>
    <w:semiHidden/>
    <w:unhideWhenUsed/>
    <w:rsid w:val="0032521A"/>
  </w:style>
  <w:style w:type="numbering" w:customStyle="1" w:styleId="112100">
    <w:name w:val="Нет списка11210"/>
    <w:next w:val="a2"/>
    <w:semiHidden/>
    <w:rsid w:val="0032521A"/>
  </w:style>
  <w:style w:type="numbering" w:customStyle="1" w:styleId="111210">
    <w:name w:val="Нет списка111210"/>
    <w:next w:val="a2"/>
    <w:semiHidden/>
    <w:unhideWhenUsed/>
    <w:rsid w:val="0032521A"/>
  </w:style>
  <w:style w:type="numbering" w:customStyle="1" w:styleId="211100">
    <w:name w:val="Нет списка21110"/>
    <w:next w:val="a2"/>
    <w:semiHidden/>
    <w:unhideWhenUsed/>
    <w:rsid w:val="0032521A"/>
  </w:style>
  <w:style w:type="numbering" w:customStyle="1" w:styleId="31110">
    <w:name w:val="Нет списка31110"/>
    <w:next w:val="a2"/>
    <w:semiHidden/>
    <w:unhideWhenUsed/>
    <w:rsid w:val="0032521A"/>
  </w:style>
  <w:style w:type="numbering" w:customStyle="1" w:styleId="69">
    <w:name w:val="Нет списка69"/>
    <w:next w:val="a2"/>
    <w:uiPriority w:val="99"/>
    <w:semiHidden/>
    <w:unhideWhenUsed/>
    <w:rsid w:val="0032521A"/>
  </w:style>
  <w:style w:type="numbering" w:customStyle="1" w:styleId="139">
    <w:name w:val="Нет списка139"/>
    <w:next w:val="a2"/>
    <w:semiHidden/>
    <w:unhideWhenUsed/>
    <w:rsid w:val="0032521A"/>
  </w:style>
  <w:style w:type="numbering" w:customStyle="1" w:styleId="239">
    <w:name w:val="Нет списка239"/>
    <w:next w:val="a2"/>
    <w:semiHidden/>
    <w:unhideWhenUsed/>
    <w:rsid w:val="0032521A"/>
  </w:style>
  <w:style w:type="numbering" w:customStyle="1" w:styleId="339">
    <w:name w:val="Нет списка339"/>
    <w:next w:val="a2"/>
    <w:semiHidden/>
    <w:unhideWhenUsed/>
    <w:rsid w:val="0032521A"/>
  </w:style>
  <w:style w:type="numbering" w:customStyle="1" w:styleId="429">
    <w:name w:val="Нет списка429"/>
    <w:next w:val="a2"/>
    <w:semiHidden/>
    <w:unhideWhenUsed/>
    <w:rsid w:val="0032521A"/>
  </w:style>
  <w:style w:type="numbering" w:customStyle="1" w:styleId="1139">
    <w:name w:val="Нет списка1139"/>
    <w:next w:val="a2"/>
    <w:semiHidden/>
    <w:rsid w:val="0032521A"/>
  </w:style>
  <w:style w:type="numbering" w:customStyle="1" w:styleId="11139">
    <w:name w:val="Нет списка11139"/>
    <w:next w:val="a2"/>
    <w:semiHidden/>
    <w:unhideWhenUsed/>
    <w:rsid w:val="0032521A"/>
  </w:style>
  <w:style w:type="numbering" w:customStyle="1" w:styleId="2129">
    <w:name w:val="Нет списка2129"/>
    <w:next w:val="a2"/>
    <w:semiHidden/>
    <w:unhideWhenUsed/>
    <w:rsid w:val="0032521A"/>
  </w:style>
  <w:style w:type="numbering" w:customStyle="1" w:styleId="3129">
    <w:name w:val="Нет списка3129"/>
    <w:next w:val="a2"/>
    <w:semiHidden/>
    <w:unhideWhenUsed/>
    <w:rsid w:val="0032521A"/>
  </w:style>
  <w:style w:type="numbering" w:customStyle="1" w:styleId="79">
    <w:name w:val="Нет списка79"/>
    <w:next w:val="a2"/>
    <w:uiPriority w:val="99"/>
    <w:semiHidden/>
    <w:unhideWhenUsed/>
    <w:rsid w:val="0032521A"/>
  </w:style>
  <w:style w:type="numbering" w:customStyle="1" w:styleId="149">
    <w:name w:val="Нет списка149"/>
    <w:next w:val="a2"/>
    <w:semiHidden/>
    <w:unhideWhenUsed/>
    <w:rsid w:val="0032521A"/>
  </w:style>
  <w:style w:type="numbering" w:customStyle="1" w:styleId="249">
    <w:name w:val="Нет списка249"/>
    <w:next w:val="a2"/>
    <w:semiHidden/>
    <w:unhideWhenUsed/>
    <w:rsid w:val="0032521A"/>
  </w:style>
  <w:style w:type="numbering" w:customStyle="1" w:styleId="3490">
    <w:name w:val="Нет списка349"/>
    <w:next w:val="a2"/>
    <w:semiHidden/>
    <w:unhideWhenUsed/>
    <w:rsid w:val="0032521A"/>
  </w:style>
  <w:style w:type="numbering" w:customStyle="1" w:styleId="439">
    <w:name w:val="Нет списка439"/>
    <w:next w:val="a2"/>
    <w:semiHidden/>
    <w:unhideWhenUsed/>
    <w:rsid w:val="0032521A"/>
  </w:style>
  <w:style w:type="numbering" w:customStyle="1" w:styleId="1149">
    <w:name w:val="Нет списка1149"/>
    <w:next w:val="a2"/>
    <w:semiHidden/>
    <w:rsid w:val="0032521A"/>
  </w:style>
  <w:style w:type="numbering" w:customStyle="1" w:styleId="11149">
    <w:name w:val="Нет списка11149"/>
    <w:next w:val="a2"/>
    <w:semiHidden/>
    <w:unhideWhenUsed/>
    <w:rsid w:val="0032521A"/>
  </w:style>
  <w:style w:type="numbering" w:customStyle="1" w:styleId="2139">
    <w:name w:val="Нет списка2139"/>
    <w:next w:val="a2"/>
    <w:semiHidden/>
    <w:unhideWhenUsed/>
    <w:rsid w:val="0032521A"/>
  </w:style>
  <w:style w:type="numbering" w:customStyle="1" w:styleId="31390">
    <w:name w:val="Нет списка3139"/>
    <w:next w:val="a2"/>
    <w:semiHidden/>
    <w:unhideWhenUsed/>
    <w:rsid w:val="0032521A"/>
  </w:style>
  <w:style w:type="numbering" w:customStyle="1" w:styleId="88">
    <w:name w:val="Нет списка88"/>
    <w:next w:val="a2"/>
    <w:uiPriority w:val="99"/>
    <w:semiHidden/>
    <w:unhideWhenUsed/>
    <w:rsid w:val="0032521A"/>
  </w:style>
  <w:style w:type="numbering" w:customStyle="1" w:styleId="158">
    <w:name w:val="Нет списка158"/>
    <w:next w:val="a2"/>
    <w:uiPriority w:val="99"/>
    <w:semiHidden/>
    <w:unhideWhenUsed/>
    <w:rsid w:val="0032521A"/>
  </w:style>
  <w:style w:type="table" w:customStyle="1" w:styleId="276">
    <w:name w:val="Сетка таблицы2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32521A"/>
  </w:style>
  <w:style w:type="numbering" w:customStyle="1" w:styleId="11158">
    <w:name w:val="Нет списка11158"/>
    <w:next w:val="a2"/>
    <w:semiHidden/>
    <w:unhideWhenUsed/>
    <w:rsid w:val="0032521A"/>
  </w:style>
  <w:style w:type="numbering" w:customStyle="1" w:styleId="258">
    <w:name w:val="Нет списка258"/>
    <w:next w:val="a2"/>
    <w:semiHidden/>
    <w:unhideWhenUsed/>
    <w:rsid w:val="0032521A"/>
  </w:style>
  <w:style w:type="numbering" w:customStyle="1" w:styleId="358">
    <w:name w:val="Нет списка358"/>
    <w:next w:val="a2"/>
    <w:semiHidden/>
    <w:unhideWhenUsed/>
    <w:rsid w:val="0032521A"/>
  </w:style>
  <w:style w:type="numbering" w:customStyle="1" w:styleId="448">
    <w:name w:val="Нет списка448"/>
    <w:next w:val="a2"/>
    <w:semiHidden/>
    <w:unhideWhenUsed/>
    <w:rsid w:val="0032521A"/>
  </w:style>
  <w:style w:type="numbering" w:customStyle="1" w:styleId="111128">
    <w:name w:val="Нет списка111128"/>
    <w:next w:val="a2"/>
    <w:semiHidden/>
    <w:rsid w:val="0032521A"/>
  </w:style>
  <w:style w:type="table" w:customStyle="1" w:styleId="1170">
    <w:name w:val="Сетка таблицы1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32521A"/>
  </w:style>
  <w:style w:type="numbering" w:customStyle="1" w:styleId="21480">
    <w:name w:val="Нет списка2148"/>
    <w:next w:val="a2"/>
    <w:semiHidden/>
    <w:unhideWhenUsed/>
    <w:rsid w:val="0032521A"/>
  </w:style>
  <w:style w:type="numbering" w:customStyle="1" w:styleId="3148">
    <w:name w:val="Нет списка3148"/>
    <w:next w:val="a2"/>
    <w:semiHidden/>
    <w:unhideWhenUsed/>
    <w:rsid w:val="0032521A"/>
  </w:style>
  <w:style w:type="numbering" w:customStyle="1" w:styleId="518">
    <w:name w:val="Нет списка518"/>
    <w:next w:val="a2"/>
    <w:uiPriority w:val="99"/>
    <w:semiHidden/>
    <w:unhideWhenUsed/>
    <w:rsid w:val="0032521A"/>
  </w:style>
  <w:style w:type="numbering" w:customStyle="1" w:styleId="1219">
    <w:name w:val="Нет списка1219"/>
    <w:next w:val="a2"/>
    <w:semiHidden/>
    <w:unhideWhenUsed/>
    <w:rsid w:val="0032521A"/>
  </w:style>
  <w:style w:type="numbering" w:customStyle="1" w:styleId="2218">
    <w:name w:val="Нет списка2218"/>
    <w:next w:val="a2"/>
    <w:semiHidden/>
    <w:unhideWhenUsed/>
    <w:rsid w:val="0032521A"/>
  </w:style>
  <w:style w:type="numbering" w:customStyle="1" w:styleId="3218">
    <w:name w:val="Нет списка3218"/>
    <w:next w:val="a2"/>
    <w:semiHidden/>
    <w:unhideWhenUsed/>
    <w:rsid w:val="0032521A"/>
  </w:style>
  <w:style w:type="numbering" w:customStyle="1" w:styleId="4118">
    <w:name w:val="Нет списка4118"/>
    <w:next w:val="a2"/>
    <w:semiHidden/>
    <w:unhideWhenUsed/>
    <w:rsid w:val="0032521A"/>
  </w:style>
  <w:style w:type="numbering" w:customStyle="1" w:styleId="11218">
    <w:name w:val="Нет списка11218"/>
    <w:next w:val="a2"/>
    <w:semiHidden/>
    <w:rsid w:val="0032521A"/>
  </w:style>
  <w:style w:type="numbering" w:customStyle="1" w:styleId="111218">
    <w:name w:val="Нет списка111218"/>
    <w:next w:val="a2"/>
    <w:semiHidden/>
    <w:unhideWhenUsed/>
    <w:rsid w:val="0032521A"/>
  </w:style>
  <w:style w:type="numbering" w:customStyle="1" w:styleId="21118">
    <w:name w:val="Нет списка21118"/>
    <w:next w:val="a2"/>
    <w:semiHidden/>
    <w:unhideWhenUsed/>
    <w:rsid w:val="0032521A"/>
  </w:style>
  <w:style w:type="numbering" w:customStyle="1" w:styleId="31118">
    <w:name w:val="Нет списка31118"/>
    <w:next w:val="a2"/>
    <w:semiHidden/>
    <w:unhideWhenUsed/>
    <w:rsid w:val="0032521A"/>
  </w:style>
  <w:style w:type="numbering" w:customStyle="1" w:styleId="618">
    <w:name w:val="Нет списка618"/>
    <w:next w:val="a2"/>
    <w:uiPriority w:val="99"/>
    <w:semiHidden/>
    <w:unhideWhenUsed/>
    <w:rsid w:val="0032521A"/>
  </w:style>
  <w:style w:type="numbering" w:customStyle="1" w:styleId="1318">
    <w:name w:val="Нет списка1318"/>
    <w:next w:val="a2"/>
    <w:semiHidden/>
    <w:unhideWhenUsed/>
    <w:rsid w:val="0032521A"/>
  </w:style>
  <w:style w:type="numbering" w:customStyle="1" w:styleId="2318">
    <w:name w:val="Нет списка2318"/>
    <w:next w:val="a2"/>
    <w:semiHidden/>
    <w:unhideWhenUsed/>
    <w:rsid w:val="0032521A"/>
  </w:style>
  <w:style w:type="numbering" w:customStyle="1" w:styleId="3318">
    <w:name w:val="Нет списка3318"/>
    <w:next w:val="a2"/>
    <w:semiHidden/>
    <w:unhideWhenUsed/>
    <w:rsid w:val="0032521A"/>
  </w:style>
  <w:style w:type="numbering" w:customStyle="1" w:styleId="4218">
    <w:name w:val="Нет списка4218"/>
    <w:next w:val="a2"/>
    <w:semiHidden/>
    <w:unhideWhenUsed/>
    <w:rsid w:val="0032521A"/>
  </w:style>
  <w:style w:type="numbering" w:customStyle="1" w:styleId="11318">
    <w:name w:val="Нет списка11318"/>
    <w:next w:val="a2"/>
    <w:semiHidden/>
    <w:rsid w:val="0032521A"/>
  </w:style>
  <w:style w:type="numbering" w:customStyle="1" w:styleId="111318">
    <w:name w:val="Нет списка111318"/>
    <w:next w:val="a2"/>
    <w:semiHidden/>
    <w:unhideWhenUsed/>
    <w:rsid w:val="0032521A"/>
  </w:style>
  <w:style w:type="numbering" w:customStyle="1" w:styleId="21218">
    <w:name w:val="Нет списка21218"/>
    <w:next w:val="a2"/>
    <w:semiHidden/>
    <w:unhideWhenUsed/>
    <w:rsid w:val="0032521A"/>
  </w:style>
  <w:style w:type="numbering" w:customStyle="1" w:styleId="31218">
    <w:name w:val="Нет списка31218"/>
    <w:next w:val="a2"/>
    <w:semiHidden/>
    <w:unhideWhenUsed/>
    <w:rsid w:val="0032521A"/>
  </w:style>
  <w:style w:type="numbering" w:customStyle="1" w:styleId="718">
    <w:name w:val="Нет списка718"/>
    <w:next w:val="a2"/>
    <w:uiPriority w:val="99"/>
    <w:semiHidden/>
    <w:unhideWhenUsed/>
    <w:rsid w:val="0032521A"/>
  </w:style>
  <w:style w:type="numbering" w:customStyle="1" w:styleId="1418">
    <w:name w:val="Нет списка1418"/>
    <w:next w:val="a2"/>
    <w:semiHidden/>
    <w:unhideWhenUsed/>
    <w:rsid w:val="0032521A"/>
  </w:style>
  <w:style w:type="numbering" w:customStyle="1" w:styleId="2418">
    <w:name w:val="Нет списка2418"/>
    <w:next w:val="a2"/>
    <w:semiHidden/>
    <w:unhideWhenUsed/>
    <w:rsid w:val="0032521A"/>
  </w:style>
  <w:style w:type="numbering" w:customStyle="1" w:styleId="3418">
    <w:name w:val="Нет списка3418"/>
    <w:next w:val="a2"/>
    <w:semiHidden/>
    <w:unhideWhenUsed/>
    <w:rsid w:val="0032521A"/>
  </w:style>
  <w:style w:type="numbering" w:customStyle="1" w:styleId="4318">
    <w:name w:val="Нет списка4318"/>
    <w:next w:val="a2"/>
    <w:semiHidden/>
    <w:unhideWhenUsed/>
    <w:rsid w:val="0032521A"/>
  </w:style>
  <w:style w:type="numbering" w:customStyle="1" w:styleId="11418">
    <w:name w:val="Нет списка11418"/>
    <w:next w:val="a2"/>
    <w:semiHidden/>
    <w:rsid w:val="0032521A"/>
  </w:style>
  <w:style w:type="numbering" w:customStyle="1" w:styleId="111418">
    <w:name w:val="Нет списка111418"/>
    <w:next w:val="a2"/>
    <w:semiHidden/>
    <w:unhideWhenUsed/>
    <w:rsid w:val="0032521A"/>
  </w:style>
  <w:style w:type="numbering" w:customStyle="1" w:styleId="21318">
    <w:name w:val="Нет списка21318"/>
    <w:next w:val="a2"/>
    <w:semiHidden/>
    <w:unhideWhenUsed/>
    <w:rsid w:val="0032521A"/>
  </w:style>
  <w:style w:type="numbering" w:customStyle="1" w:styleId="31318">
    <w:name w:val="Нет списка31318"/>
    <w:next w:val="a2"/>
    <w:semiHidden/>
    <w:unhideWhenUsed/>
    <w:rsid w:val="0032521A"/>
  </w:style>
  <w:style w:type="numbering" w:customStyle="1" w:styleId="96">
    <w:name w:val="Нет списка96"/>
    <w:next w:val="a2"/>
    <w:uiPriority w:val="99"/>
    <w:semiHidden/>
    <w:unhideWhenUsed/>
    <w:rsid w:val="0032521A"/>
  </w:style>
  <w:style w:type="numbering" w:customStyle="1" w:styleId="166">
    <w:name w:val="Нет списка166"/>
    <w:next w:val="a2"/>
    <w:uiPriority w:val="99"/>
    <w:semiHidden/>
    <w:unhideWhenUsed/>
    <w:rsid w:val="0032521A"/>
  </w:style>
  <w:style w:type="table" w:customStyle="1" w:styleId="359">
    <w:name w:val="Сетка таблицы3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32521A"/>
  </w:style>
  <w:style w:type="numbering" w:customStyle="1" w:styleId="11166">
    <w:name w:val="Нет списка11166"/>
    <w:next w:val="a2"/>
    <w:semiHidden/>
    <w:unhideWhenUsed/>
    <w:rsid w:val="0032521A"/>
  </w:style>
  <w:style w:type="numbering" w:customStyle="1" w:styleId="266">
    <w:name w:val="Нет списка266"/>
    <w:next w:val="a2"/>
    <w:semiHidden/>
    <w:unhideWhenUsed/>
    <w:rsid w:val="0032521A"/>
  </w:style>
  <w:style w:type="numbering" w:customStyle="1" w:styleId="366">
    <w:name w:val="Нет списка366"/>
    <w:next w:val="a2"/>
    <w:semiHidden/>
    <w:unhideWhenUsed/>
    <w:rsid w:val="0032521A"/>
  </w:style>
  <w:style w:type="numbering" w:customStyle="1" w:styleId="456">
    <w:name w:val="Нет списка456"/>
    <w:next w:val="a2"/>
    <w:semiHidden/>
    <w:unhideWhenUsed/>
    <w:rsid w:val="0032521A"/>
  </w:style>
  <w:style w:type="numbering" w:customStyle="1" w:styleId="111136">
    <w:name w:val="Нет списка111136"/>
    <w:next w:val="a2"/>
    <w:semiHidden/>
    <w:rsid w:val="0032521A"/>
  </w:style>
  <w:style w:type="table" w:customStyle="1" w:styleId="1250">
    <w:name w:val="Сетка таблицы12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32521A"/>
  </w:style>
  <w:style w:type="numbering" w:customStyle="1" w:styleId="2156">
    <w:name w:val="Нет списка2156"/>
    <w:next w:val="a2"/>
    <w:semiHidden/>
    <w:unhideWhenUsed/>
    <w:rsid w:val="0032521A"/>
  </w:style>
  <w:style w:type="numbering" w:customStyle="1" w:styleId="3156">
    <w:name w:val="Нет списка3156"/>
    <w:next w:val="a2"/>
    <w:semiHidden/>
    <w:unhideWhenUsed/>
    <w:rsid w:val="0032521A"/>
  </w:style>
  <w:style w:type="numbering" w:customStyle="1" w:styleId="526">
    <w:name w:val="Нет списка526"/>
    <w:next w:val="a2"/>
    <w:uiPriority w:val="99"/>
    <w:semiHidden/>
    <w:unhideWhenUsed/>
    <w:rsid w:val="0032521A"/>
  </w:style>
  <w:style w:type="numbering" w:customStyle="1" w:styleId="1226">
    <w:name w:val="Нет списка1226"/>
    <w:next w:val="a2"/>
    <w:semiHidden/>
    <w:unhideWhenUsed/>
    <w:rsid w:val="0032521A"/>
  </w:style>
  <w:style w:type="numbering" w:customStyle="1" w:styleId="2226">
    <w:name w:val="Нет списка2226"/>
    <w:next w:val="a2"/>
    <w:semiHidden/>
    <w:unhideWhenUsed/>
    <w:rsid w:val="0032521A"/>
  </w:style>
  <w:style w:type="numbering" w:customStyle="1" w:styleId="3226">
    <w:name w:val="Нет списка3226"/>
    <w:next w:val="a2"/>
    <w:semiHidden/>
    <w:unhideWhenUsed/>
    <w:rsid w:val="0032521A"/>
  </w:style>
  <w:style w:type="numbering" w:customStyle="1" w:styleId="4126">
    <w:name w:val="Нет списка4126"/>
    <w:next w:val="a2"/>
    <w:semiHidden/>
    <w:unhideWhenUsed/>
    <w:rsid w:val="0032521A"/>
  </w:style>
  <w:style w:type="numbering" w:customStyle="1" w:styleId="11226">
    <w:name w:val="Нет списка11226"/>
    <w:next w:val="a2"/>
    <w:semiHidden/>
    <w:rsid w:val="0032521A"/>
  </w:style>
  <w:style w:type="numbering" w:customStyle="1" w:styleId="111226">
    <w:name w:val="Нет списка111226"/>
    <w:next w:val="a2"/>
    <w:semiHidden/>
    <w:unhideWhenUsed/>
    <w:rsid w:val="0032521A"/>
  </w:style>
  <w:style w:type="numbering" w:customStyle="1" w:styleId="21126">
    <w:name w:val="Нет списка21126"/>
    <w:next w:val="a2"/>
    <w:semiHidden/>
    <w:unhideWhenUsed/>
    <w:rsid w:val="0032521A"/>
  </w:style>
  <w:style w:type="numbering" w:customStyle="1" w:styleId="31126">
    <w:name w:val="Нет списка31126"/>
    <w:next w:val="a2"/>
    <w:semiHidden/>
    <w:unhideWhenUsed/>
    <w:rsid w:val="0032521A"/>
  </w:style>
  <w:style w:type="numbering" w:customStyle="1" w:styleId="626">
    <w:name w:val="Нет списка626"/>
    <w:next w:val="a2"/>
    <w:uiPriority w:val="99"/>
    <w:semiHidden/>
    <w:unhideWhenUsed/>
    <w:rsid w:val="0032521A"/>
  </w:style>
  <w:style w:type="numbering" w:customStyle="1" w:styleId="1326">
    <w:name w:val="Нет списка1326"/>
    <w:next w:val="a2"/>
    <w:semiHidden/>
    <w:unhideWhenUsed/>
    <w:rsid w:val="0032521A"/>
  </w:style>
  <w:style w:type="numbering" w:customStyle="1" w:styleId="2326">
    <w:name w:val="Нет списка2326"/>
    <w:next w:val="a2"/>
    <w:semiHidden/>
    <w:unhideWhenUsed/>
    <w:rsid w:val="0032521A"/>
  </w:style>
  <w:style w:type="numbering" w:customStyle="1" w:styleId="3326">
    <w:name w:val="Нет списка3326"/>
    <w:next w:val="a2"/>
    <w:semiHidden/>
    <w:unhideWhenUsed/>
    <w:rsid w:val="0032521A"/>
  </w:style>
  <w:style w:type="numbering" w:customStyle="1" w:styleId="4226">
    <w:name w:val="Нет списка4226"/>
    <w:next w:val="a2"/>
    <w:semiHidden/>
    <w:unhideWhenUsed/>
    <w:rsid w:val="0032521A"/>
  </w:style>
  <w:style w:type="numbering" w:customStyle="1" w:styleId="11326">
    <w:name w:val="Нет списка11326"/>
    <w:next w:val="a2"/>
    <w:semiHidden/>
    <w:rsid w:val="0032521A"/>
  </w:style>
  <w:style w:type="numbering" w:customStyle="1" w:styleId="111326">
    <w:name w:val="Нет списка111326"/>
    <w:next w:val="a2"/>
    <w:semiHidden/>
    <w:unhideWhenUsed/>
    <w:rsid w:val="0032521A"/>
  </w:style>
  <w:style w:type="numbering" w:customStyle="1" w:styleId="21226">
    <w:name w:val="Нет списка21226"/>
    <w:next w:val="a2"/>
    <w:semiHidden/>
    <w:unhideWhenUsed/>
    <w:rsid w:val="0032521A"/>
  </w:style>
  <w:style w:type="numbering" w:customStyle="1" w:styleId="31226">
    <w:name w:val="Нет списка31226"/>
    <w:next w:val="a2"/>
    <w:semiHidden/>
    <w:unhideWhenUsed/>
    <w:rsid w:val="0032521A"/>
  </w:style>
  <w:style w:type="numbering" w:customStyle="1" w:styleId="726">
    <w:name w:val="Нет списка726"/>
    <w:next w:val="a2"/>
    <w:uiPriority w:val="99"/>
    <w:semiHidden/>
    <w:unhideWhenUsed/>
    <w:rsid w:val="0032521A"/>
  </w:style>
  <w:style w:type="numbering" w:customStyle="1" w:styleId="1426">
    <w:name w:val="Нет списка1426"/>
    <w:next w:val="a2"/>
    <w:semiHidden/>
    <w:unhideWhenUsed/>
    <w:rsid w:val="0032521A"/>
  </w:style>
  <w:style w:type="numbering" w:customStyle="1" w:styleId="2426">
    <w:name w:val="Нет списка2426"/>
    <w:next w:val="a2"/>
    <w:semiHidden/>
    <w:unhideWhenUsed/>
    <w:rsid w:val="0032521A"/>
  </w:style>
  <w:style w:type="numbering" w:customStyle="1" w:styleId="3426">
    <w:name w:val="Нет списка3426"/>
    <w:next w:val="a2"/>
    <w:semiHidden/>
    <w:unhideWhenUsed/>
    <w:rsid w:val="0032521A"/>
  </w:style>
  <w:style w:type="numbering" w:customStyle="1" w:styleId="4326">
    <w:name w:val="Нет списка4326"/>
    <w:next w:val="a2"/>
    <w:semiHidden/>
    <w:unhideWhenUsed/>
    <w:rsid w:val="0032521A"/>
  </w:style>
  <w:style w:type="numbering" w:customStyle="1" w:styleId="11426">
    <w:name w:val="Нет списка11426"/>
    <w:next w:val="a2"/>
    <w:semiHidden/>
    <w:rsid w:val="0032521A"/>
  </w:style>
  <w:style w:type="numbering" w:customStyle="1" w:styleId="111426">
    <w:name w:val="Нет списка111426"/>
    <w:next w:val="a2"/>
    <w:semiHidden/>
    <w:unhideWhenUsed/>
    <w:rsid w:val="0032521A"/>
  </w:style>
  <w:style w:type="numbering" w:customStyle="1" w:styleId="21326">
    <w:name w:val="Нет списка21326"/>
    <w:next w:val="a2"/>
    <w:semiHidden/>
    <w:unhideWhenUsed/>
    <w:rsid w:val="0032521A"/>
  </w:style>
  <w:style w:type="numbering" w:customStyle="1" w:styleId="31326">
    <w:name w:val="Нет списка31326"/>
    <w:next w:val="a2"/>
    <w:semiHidden/>
    <w:unhideWhenUsed/>
    <w:rsid w:val="0032521A"/>
  </w:style>
  <w:style w:type="numbering" w:customStyle="1" w:styleId="816">
    <w:name w:val="Нет списка816"/>
    <w:next w:val="a2"/>
    <w:uiPriority w:val="99"/>
    <w:semiHidden/>
    <w:unhideWhenUsed/>
    <w:rsid w:val="0032521A"/>
  </w:style>
  <w:style w:type="numbering" w:customStyle="1" w:styleId="1516">
    <w:name w:val="Нет списка1516"/>
    <w:next w:val="a2"/>
    <w:uiPriority w:val="99"/>
    <w:semiHidden/>
    <w:unhideWhenUsed/>
    <w:rsid w:val="0032521A"/>
  </w:style>
  <w:style w:type="table" w:customStyle="1" w:styleId="2157">
    <w:name w:val="Сетка таблицы2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32521A"/>
  </w:style>
  <w:style w:type="numbering" w:customStyle="1" w:styleId="111516">
    <w:name w:val="Нет списка111516"/>
    <w:next w:val="a2"/>
    <w:semiHidden/>
    <w:unhideWhenUsed/>
    <w:rsid w:val="0032521A"/>
  </w:style>
  <w:style w:type="numbering" w:customStyle="1" w:styleId="2516">
    <w:name w:val="Нет списка2516"/>
    <w:next w:val="a2"/>
    <w:semiHidden/>
    <w:unhideWhenUsed/>
    <w:rsid w:val="0032521A"/>
  </w:style>
  <w:style w:type="numbering" w:customStyle="1" w:styleId="3516">
    <w:name w:val="Нет списка3516"/>
    <w:next w:val="a2"/>
    <w:semiHidden/>
    <w:unhideWhenUsed/>
    <w:rsid w:val="0032521A"/>
  </w:style>
  <w:style w:type="numbering" w:customStyle="1" w:styleId="4416">
    <w:name w:val="Нет списка4416"/>
    <w:next w:val="a2"/>
    <w:semiHidden/>
    <w:unhideWhenUsed/>
    <w:rsid w:val="0032521A"/>
  </w:style>
  <w:style w:type="numbering" w:customStyle="1" w:styleId="1111216">
    <w:name w:val="Нет списка1111216"/>
    <w:next w:val="a2"/>
    <w:semiHidden/>
    <w:rsid w:val="0032521A"/>
  </w:style>
  <w:style w:type="table" w:customStyle="1" w:styleId="11150">
    <w:name w:val="Сетка таблицы1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32521A"/>
  </w:style>
  <w:style w:type="numbering" w:customStyle="1" w:styleId="21416">
    <w:name w:val="Нет списка21416"/>
    <w:next w:val="a2"/>
    <w:semiHidden/>
    <w:unhideWhenUsed/>
    <w:rsid w:val="0032521A"/>
  </w:style>
  <w:style w:type="numbering" w:customStyle="1" w:styleId="31416">
    <w:name w:val="Нет списка31416"/>
    <w:next w:val="a2"/>
    <w:semiHidden/>
    <w:unhideWhenUsed/>
    <w:rsid w:val="0032521A"/>
  </w:style>
  <w:style w:type="numbering" w:customStyle="1" w:styleId="5116">
    <w:name w:val="Нет списка5116"/>
    <w:next w:val="a2"/>
    <w:uiPriority w:val="99"/>
    <w:semiHidden/>
    <w:unhideWhenUsed/>
    <w:rsid w:val="0032521A"/>
  </w:style>
  <w:style w:type="numbering" w:customStyle="1" w:styleId="12116">
    <w:name w:val="Нет списка12116"/>
    <w:next w:val="a2"/>
    <w:semiHidden/>
    <w:unhideWhenUsed/>
    <w:rsid w:val="0032521A"/>
  </w:style>
  <w:style w:type="numbering" w:customStyle="1" w:styleId="22116">
    <w:name w:val="Нет списка22116"/>
    <w:next w:val="a2"/>
    <w:semiHidden/>
    <w:unhideWhenUsed/>
    <w:rsid w:val="0032521A"/>
  </w:style>
  <w:style w:type="numbering" w:customStyle="1" w:styleId="32116">
    <w:name w:val="Нет списка32116"/>
    <w:next w:val="a2"/>
    <w:semiHidden/>
    <w:unhideWhenUsed/>
    <w:rsid w:val="0032521A"/>
  </w:style>
  <w:style w:type="numbering" w:customStyle="1" w:styleId="41116">
    <w:name w:val="Нет списка41116"/>
    <w:next w:val="a2"/>
    <w:semiHidden/>
    <w:unhideWhenUsed/>
    <w:rsid w:val="0032521A"/>
  </w:style>
  <w:style w:type="numbering" w:customStyle="1" w:styleId="112116">
    <w:name w:val="Нет списка112116"/>
    <w:next w:val="a2"/>
    <w:semiHidden/>
    <w:rsid w:val="0032521A"/>
  </w:style>
  <w:style w:type="numbering" w:customStyle="1" w:styleId="1112116">
    <w:name w:val="Нет списка1112116"/>
    <w:next w:val="a2"/>
    <w:semiHidden/>
    <w:unhideWhenUsed/>
    <w:rsid w:val="0032521A"/>
  </w:style>
  <w:style w:type="numbering" w:customStyle="1" w:styleId="211116">
    <w:name w:val="Нет списка211116"/>
    <w:next w:val="a2"/>
    <w:semiHidden/>
    <w:unhideWhenUsed/>
    <w:rsid w:val="0032521A"/>
  </w:style>
  <w:style w:type="numbering" w:customStyle="1" w:styleId="311116">
    <w:name w:val="Нет списка311116"/>
    <w:next w:val="a2"/>
    <w:semiHidden/>
    <w:unhideWhenUsed/>
    <w:rsid w:val="0032521A"/>
  </w:style>
  <w:style w:type="numbering" w:customStyle="1" w:styleId="6116">
    <w:name w:val="Нет списка6116"/>
    <w:next w:val="a2"/>
    <w:uiPriority w:val="99"/>
    <w:semiHidden/>
    <w:unhideWhenUsed/>
    <w:rsid w:val="0032521A"/>
  </w:style>
  <w:style w:type="numbering" w:customStyle="1" w:styleId="13116">
    <w:name w:val="Нет списка13116"/>
    <w:next w:val="a2"/>
    <w:semiHidden/>
    <w:unhideWhenUsed/>
    <w:rsid w:val="0032521A"/>
  </w:style>
  <w:style w:type="numbering" w:customStyle="1" w:styleId="23116">
    <w:name w:val="Нет списка23116"/>
    <w:next w:val="a2"/>
    <w:semiHidden/>
    <w:unhideWhenUsed/>
    <w:rsid w:val="0032521A"/>
  </w:style>
  <w:style w:type="numbering" w:customStyle="1" w:styleId="33116">
    <w:name w:val="Нет списка33116"/>
    <w:next w:val="a2"/>
    <w:semiHidden/>
    <w:unhideWhenUsed/>
    <w:rsid w:val="0032521A"/>
  </w:style>
  <w:style w:type="numbering" w:customStyle="1" w:styleId="42116">
    <w:name w:val="Нет списка42116"/>
    <w:next w:val="a2"/>
    <w:semiHidden/>
    <w:unhideWhenUsed/>
    <w:rsid w:val="0032521A"/>
  </w:style>
  <w:style w:type="numbering" w:customStyle="1" w:styleId="113116">
    <w:name w:val="Нет списка113116"/>
    <w:next w:val="a2"/>
    <w:semiHidden/>
    <w:rsid w:val="0032521A"/>
  </w:style>
  <w:style w:type="numbering" w:customStyle="1" w:styleId="1113116">
    <w:name w:val="Нет списка1113116"/>
    <w:next w:val="a2"/>
    <w:semiHidden/>
    <w:unhideWhenUsed/>
    <w:rsid w:val="0032521A"/>
  </w:style>
  <w:style w:type="numbering" w:customStyle="1" w:styleId="212116">
    <w:name w:val="Нет списка212116"/>
    <w:next w:val="a2"/>
    <w:semiHidden/>
    <w:unhideWhenUsed/>
    <w:rsid w:val="0032521A"/>
  </w:style>
  <w:style w:type="numbering" w:customStyle="1" w:styleId="312116">
    <w:name w:val="Нет списка312116"/>
    <w:next w:val="a2"/>
    <w:semiHidden/>
    <w:unhideWhenUsed/>
    <w:rsid w:val="0032521A"/>
  </w:style>
  <w:style w:type="numbering" w:customStyle="1" w:styleId="7116">
    <w:name w:val="Нет списка7116"/>
    <w:next w:val="a2"/>
    <w:uiPriority w:val="99"/>
    <w:semiHidden/>
    <w:unhideWhenUsed/>
    <w:rsid w:val="0032521A"/>
  </w:style>
  <w:style w:type="numbering" w:customStyle="1" w:styleId="14116">
    <w:name w:val="Нет списка14116"/>
    <w:next w:val="a2"/>
    <w:semiHidden/>
    <w:unhideWhenUsed/>
    <w:rsid w:val="0032521A"/>
  </w:style>
  <w:style w:type="numbering" w:customStyle="1" w:styleId="24116">
    <w:name w:val="Нет списка24116"/>
    <w:next w:val="a2"/>
    <w:semiHidden/>
    <w:unhideWhenUsed/>
    <w:rsid w:val="0032521A"/>
  </w:style>
  <w:style w:type="numbering" w:customStyle="1" w:styleId="34116">
    <w:name w:val="Нет списка34116"/>
    <w:next w:val="a2"/>
    <w:semiHidden/>
    <w:unhideWhenUsed/>
    <w:rsid w:val="0032521A"/>
  </w:style>
  <w:style w:type="numbering" w:customStyle="1" w:styleId="43116">
    <w:name w:val="Нет списка43116"/>
    <w:next w:val="a2"/>
    <w:semiHidden/>
    <w:unhideWhenUsed/>
    <w:rsid w:val="0032521A"/>
  </w:style>
  <w:style w:type="numbering" w:customStyle="1" w:styleId="114116">
    <w:name w:val="Нет списка114116"/>
    <w:next w:val="a2"/>
    <w:semiHidden/>
    <w:rsid w:val="0032521A"/>
  </w:style>
  <w:style w:type="numbering" w:customStyle="1" w:styleId="1114116">
    <w:name w:val="Нет списка1114116"/>
    <w:next w:val="a2"/>
    <w:semiHidden/>
    <w:unhideWhenUsed/>
    <w:rsid w:val="0032521A"/>
  </w:style>
  <w:style w:type="numbering" w:customStyle="1" w:styleId="213116">
    <w:name w:val="Нет списка213116"/>
    <w:next w:val="a2"/>
    <w:semiHidden/>
    <w:unhideWhenUsed/>
    <w:rsid w:val="0032521A"/>
  </w:style>
  <w:style w:type="numbering" w:customStyle="1" w:styleId="313116">
    <w:name w:val="Нет списка313116"/>
    <w:next w:val="a2"/>
    <w:semiHidden/>
    <w:unhideWhenUsed/>
    <w:rsid w:val="0032521A"/>
  </w:style>
  <w:style w:type="numbering" w:customStyle="1" w:styleId="106">
    <w:name w:val="Нет списка106"/>
    <w:next w:val="a2"/>
    <w:uiPriority w:val="99"/>
    <w:semiHidden/>
    <w:unhideWhenUsed/>
    <w:rsid w:val="0032521A"/>
  </w:style>
  <w:style w:type="numbering" w:customStyle="1" w:styleId="176">
    <w:name w:val="Нет списка176"/>
    <w:next w:val="a2"/>
    <w:uiPriority w:val="99"/>
    <w:semiHidden/>
    <w:unhideWhenUsed/>
    <w:rsid w:val="0032521A"/>
  </w:style>
  <w:style w:type="table" w:customStyle="1" w:styleId="450">
    <w:name w:val="Сетка таблицы4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32521A"/>
  </w:style>
  <w:style w:type="numbering" w:customStyle="1" w:styleId="11176">
    <w:name w:val="Нет списка11176"/>
    <w:next w:val="a2"/>
    <w:semiHidden/>
    <w:unhideWhenUsed/>
    <w:rsid w:val="0032521A"/>
  </w:style>
  <w:style w:type="numbering" w:customStyle="1" w:styleId="2760">
    <w:name w:val="Нет списка276"/>
    <w:next w:val="a2"/>
    <w:semiHidden/>
    <w:unhideWhenUsed/>
    <w:rsid w:val="0032521A"/>
  </w:style>
  <w:style w:type="numbering" w:customStyle="1" w:styleId="376">
    <w:name w:val="Нет списка376"/>
    <w:next w:val="a2"/>
    <w:semiHidden/>
    <w:unhideWhenUsed/>
    <w:rsid w:val="0032521A"/>
  </w:style>
  <w:style w:type="numbering" w:customStyle="1" w:styleId="466">
    <w:name w:val="Нет списка466"/>
    <w:next w:val="a2"/>
    <w:semiHidden/>
    <w:unhideWhenUsed/>
    <w:rsid w:val="0032521A"/>
  </w:style>
  <w:style w:type="numbering" w:customStyle="1" w:styleId="111146">
    <w:name w:val="Нет списка111146"/>
    <w:next w:val="a2"/>
    <w:semiHidden/>
    <w:rsid w:val="0032521A"/>
  </w:style>
  <w:style w:type="table" w:customStyle="1" w:styleId="1350">
    <w:name w:val="Сетка таблицы13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32521A"/>
  </w:style>
  <w:style w:type="numbering" w:customStyle="1" w:styleId="2166">
    <w:name w:val="Нет списка2166"/>
    <w:next w:val="a2"/>
    <w:semiHidden/>
    <w:unhideWhenUsed/>
    <w:rsid w:val="0032521A"/>
  </w:style>
  <w:style w:type="numbering" w:customStyle="1" w:styleId="3166">
    <w:name w:val="Нет списка3166"/>
    <w:next w:val="a2"/>
    <w:semiHidden/>
    <w:unhideWhenUsed/>
    <w:rsid w:val="0032521A"/>
  </w:style>
  <w:style w:type="numbering" w:customStyle="1" w:styleId="536">
    <w:name w:val="Нет списка536"/>
    <w:next w:val="a2"/>
    <w:uiPriority w:val="99"/>
    <w:semiHidden/>
    <w:unhideWhenUsed/>
    <w:rsid w:val="0032521A"/>
  </w:style>
  <w:style w:type="numbering" w:customStyle="1" w:styleId="1236">
    <w:name w:val="Нет списка1236"/>
    <w:next w:val="a2"/>
    <w:semiHidden/>
    <w:unhideWhenUsed/>
    <w:rsid w:val="0032521A"/>
  </w:style>
  <w:style w:type="numbering" w:customStyle="1" w:styleId="2236">
    <w:name w:val="Нет списка2236"/>
    <w:next w:val="a2"/>
    <w:semiHidden/>
    <w:unhideWhenUsed/>
    <w:rsid w:val="0032521A"/>
  </w:style>
  <w:style w:type="numbering" w:customStyle="1" w:styleId="3236">
    <w:name w:val="Нет списка3236"/>
    <w:next w:val="a2"/>
    <w:semiHidden/>
    <w:unhideWhenUsed/>
    <w:rsid w:val="0032521A"/>
  </w:style>
  <w:style w:type="numbering" w:customStyle="1" w:styleId="4136">
    <w:name w:val="Нет списка4136"/>
    <w:next w:val="a2"/>
    <w:semiHidden/>
    <w:unhideWhenUsed/>
    <w:rsid w:val="0032521A"/>
  </w:style>
  <w:style w:type="numbering" w:customStyle="1" w:styleId="11236">
    <w:name w:val="Нет списка11236"/>
    <w:next w:val="a2"/>
    <w:semiHidden/>
    <w:rsid w:val="0032521A"/>
  </w:style>
  <w:style w:type="numbering" w:customStyle="1" w:styleId="111236">
    <w:name w:val="Нет списка111236"/>
    <w:next w:val="a2"/>
    <w:semiHidden/>
    <w:unhideWhenUsed/>
    <w:rsid w:val="0032521A"/>
  </w:style>
  <w:style w:type="numbering" w:customStyle="1" w:styleId="21136">
    <w:name w:val="Нет списка21136"/>
    <w:next w:val="a2"/>
    <w:semiHidden/>
    <w:unhideWhenUsed/>
    <w:rsid w:val="0032521A"/>
  </w:style>
  <w:style w:type="numbering" w:customStyle="1" w:styleId="31136">
    <w:name w:val="Нет списка31136"/>
    <w:next w:val="a2"/>
    <w:semiHidden/>
    <w:unhideWhenUsed/>
    <w:rsid w:val="0032521A"/>
  </w:style>
  <w:style w:type="numbering" w:customStyle="1" w:styleId="636">
    <w:name w:val="Нет списка636"/>
    <w:next w:val="a2"/>
    <w:uiPriority w:val="99"/>
    <w:semiHidden/>
    <w:unhideWhenUsed/>
    <w:rsid w:val="0032521A"/>
  </w:style>
  <w:style w:type="numbering" w:customStyle="1" w:styleId="1336">
    <w:name w:val="Нет списка1336"/>
    <w:next w:val="a2"/>
    <w:semiHidden/>
    <w:unhideWhenUsed/>
    <w:rsid w:val="0032521A"/>
  </w:style>
  <w:style w:type="numbering" w:customStyle="1" w:styleId="2336">
    <w:name w:val="Нет списка2336"/>
    <w:next w:val="a2"/>
    <w:semiHidden/>
    <w:unhideWhenUsed/>
    <w:rsid w:val="0032521A"/>
  </w:style>
  <w:style w:type="numbering" w:customStyle="1" w:styleId="3336">
    <w:name w:val="Нет списка3336"/>
    <w:next w:val="a2"/>
    <w:semiHidden/>
    <w:unhideWhenUsed/>
    <w:rsid w:val="0032521A"/>
  </w:style>
  <w:style w:type="numbering" w:customStyle="1" w:styleId="4236">
    <w:name w:val="Нет списка4236"/>
    <w:next w:val="a2"/>
    <w:semiHidden/>
    <w:unhideWhenUsed/>
    <w:rsid w:val="0032521A"/>
  </w:style>
  <w:style w:type="numbering" w:customStyle="1" w:styleId="11336">
    <w:name w:val="Нет списка11336"/>
    <w:next w:val="a2"/>
    <w:semiHidden/>
    <w:rsid w:val="0032521A"/>
  </w:style>
  <w:style w:type="numbering" w:customStyle="1" w:styleId="111336">
    <w:name w:val="Нет списка111336"/>
    <w:next w:val="a2"/>
    <w:semiHidden/>
    <w:unhideWhenUsed/>
    <w:rsid w:val="0032521A"/>
  </w:style>
  <w:style w:type="numbering" w:customStyle="1" w:styleId="21236">
    <w:name w:val="Нет списка21236"/>
    <w:next w:val="a2"/>
    <w:semiHidden/>
    <w:unhideWhenUsed/>
    <w:rsid w:val="0032521A"/>
  </w:style>
  <w:style w:type="numbering" w:customStyle="1" w:styleId="31236">
    <w:name w:val="Нет списка31236"/>
    <w:next w:val="a2"/>
    <w:semiHidden/>
    <w:unhideWhenUsed/>
    <w:rsid w:val="0032521A"/>
  </w:style>
  <w:style w:type="numbering" w:customStyle="1" w:styleId="736">
    <w:name w:val="Нет списка736"/>
    <w:next w:val="a2"/>
    <w:uiPriority w:val="99"/>
    <w:semiHidden/>
    <w:unhideWhenUsed/>
    <w:rsid w:val="0032521A"/>
  </w:style>
  <w:style w:type="numbering" w:customStyle="1" w:styleId="1436">
    <w:name w:val="Нет списка1436"/>
    <w:next w:val="a2"/>
    <w:semiHidden/>
    <w:unhideWhenUsed/>
    <w:rsid w:val="0032521A"/>
  </w:style>
  <w:style w:type="numbering" w:customStyle="1" w:styleId="2436">
    <w:name w:val="Нет списка2436"/>
    <w:next w:val="a2"/>
    <w:semiHidden/>
    <w:unhideWhenUsed/>
    <w:rsid w:val="0032521A"/>
  </w:style>
  <w:style w:type="numbering" w:customStyle="1" w:styleId="3436">
    <w:name w:val="Нет списка3436"/>
    <w:next w:val="a2"/>
    <w:semiHidden/>
    <w:unhideWhenUsed/>
    <w:rsid w:val="0032521A"/>
  </w:style>
  <w:style w:type="numbering" w:customStyle="1" w:styleId="4336">
    <w:name w:val="Нет списка4336"/>
    <w:next w:val="a2"/>
    <w:semiHidden/>
    <w:unhideWhenUsed/>
    <w:rsid w:val="0032521A"/>
  </w:style>
  <w:style w:type="numbering" w:customStyle="1" w:styleId="11436">
    <w:name w:val="Нет списка11436"/>
    <w:next w:val="a2"/>
    <w:semiHidden/>
    <w:rsid w:val="0032521A"/>
  </w:style>
  <w:style w:type="numbering" w:customStyle="1" w:styleId="111436">
    <w:name w:val="Нет списка111436"/>
    <w:next w:val="a2"/>
    <w:semiHidden/>
    <w:unhideWhenUsed/>
    <w:rsid w:val="0032521A"/>
  </w:style>
  <w:style w:type="numbering" w:customStyle="1" w:styleId="21336">
    <w:name w:val="Нет списка21336"/>
    <w:next w:val="a2"/>
    <w:semiHidden/>
    <w:unhideWhenUsed/>
    <w:rsid w:val="0032521A"/>
  </w:style>
  <w:style w:type="numbering" w:customStyle="1" w:styleId="31336">
    <w:name w:val="Нет списка31336"/>
    <w:next w:val="a2"/>
    <w:semiHidden/>
    <w:unhideWhenUsed/>
    <w:rsid w:val="0032521A"/>
  </w:style>
  <w:style w:type="numbering" w:customStyle="1" w:styleId="826">
    <w:name w:val="Нет списка826"/>
    <w:next w:val="a2"/>
    <w:uiPriority w:val="99"/>
    <w:semiHidden/>
    <w:unhideWhenUsed/>
    <w:rsid w:val="0032521A"/>
  </w:style>
  <w:style w:type="numbering" w:customStyle="1" w:styleId="1526">
    <w:name w:val="Нет списка1526"/>
    <w:next w:val="a2"/>
    <w:uiPriority w:val="99"/>
    <w:semiHidden/>
    <w:unhideWhenUsed/>
    <w:rsid w:val="0032521A"/>
  </w:style>
  <w:style w:type="table" w:customStyle="1" w:styleId="2250">
    <w:name w:val="Сетка таблицы22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32521A"/>
  </w:style>
  <w:style w:type="numbering" w:customStyle="1" w:styleId="111526">
    <w:name w:val="Нет списка111526"/>
    <w:next w:val="a2"/>
    <w:semiHidden/>
    <w:unhideWhenUsed/>
    <w:rsid w:val="0032521A"/>
  </w:style>
  <w:style w:type="numbering" w:customStyle="1" w:styleId="2526">
    <w:name w:val="Нет списка2526"/>
    <w:next w:val="a2"/>
    <w:semiHidden/>
    <w:unhideWhenUsed/>
    <w:rsid w:val="0032521A"/>
  </w:style>
  <w:style w:type="numbering" w:customStyle="1" w:styleId="3526">
    <w:name w:val="Нет списка3526"/>
    <w:next w:val="a2"/>
    <w:semiHidden/>
    <w:unhideWhenUsed/>
    <w:rsid w:val="0032521A"/>
  </w:style>
  <w:style w:type="numbering" w:customStyle="1" w:styleId="4426">
    <w:name w:val="Нет списка4426"/>
    <w:next w:val="a2"/>
    <w:semiHidden/>
    <w:unhideWhenUsed/>
    <w:rsid w:val="0032521A"/>
  </w:style>
  <w:style w:type="numbering" w:customStyle="1" w:styleId="1111226">
    <w:name w:val="Нет списка1111226"/>
    <w:next w:val="a2"/>
    <w:semiHidden/>
    <w:rsid w:val="0032521A"/>
  </w:style>
  <w:style w:type="table" w:customStyle="1" w:styleId="11250">
    <w:name w:val="Сетка таблицы112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32521A"/>
  </w:style>
  <w:style w:type="numbering" w:customStyle="1" w:styleId="21426">
    <w:name w:val="Нет списка21426"/>
    <w:next w:val="a2"/>
    <w:semiHidden/>
    <w:unhideWhenUsed/>
    <w:rsid w:val="0032521A"/>
  </w:style>
  <w:style w:type="numbering" w:customStyle="1" w:styleId="31426">
    <w:name w:val="Нет списка31426"/>
    <w:next w:val="a2"/>
    <w:semiHidden/>
    <w:unhideWhenUsed/>
    <w:rsid w:val="0032521A"/>
  </w:style>
  <w:style w:type="numbering" w:customStyle="1" w:styleId="5126">
    <w:name w:val="Нет списка5126"/>
    <w:next w:val="a2"/>
    <w:uiPriority w:val="99"/>
    <w:semiHidden/>
    <w:unhideWhenUsed/>
    <w:rsid w:val="0032521A"/>
  </w:style>
  <w:style w:type="numbering" w:customStyle="1" w:styleId="12126">
    <w:name w:val="Нет списка12126"/>
    <w:next w:val="a2"/>
    <w:semiHidden/>
    <w:unhideWhenUsed/>
    <w:rsid w:val="0032521A"/>
  </w:style>
  <w:style w:type="numbering" w:customStyle="1" w:styleId="22126">
    <w:name w:val="Нет списка22126"/>
    <w:next w:val="a2"/>
    <w:semiHidden/>
    <w:unhideWhenUsed/>
    <w:rsid w:val="0032521A"/>
  </w:style>
  <w:style w:type="numbering" w:customStyle="1" w:styleId="32126">
    <w:name w:val="Нет списка32126"/>
    <w:next w:val="a2"/>
    <w:semiHidden/>
    <w:unhideWhenUsed/>
    <w:rsid w:val="0032521A"/>
  </w:style>
  <w:style w:type="numbering" w:customStyle="1" w:styleId="41126">
    <w:name w:val="Нет списка41126"/>
    <w:next w:val="a2"/>
    <w:semiHidden/>
    <w:unhideWhenUsed/>
    <w:rsid w:val="0032521A"/>
  </w:style>
  <w:style w:type="numbering" w:customStyle="1" w:styleId="112126">
    <w:name w:val="Нет списка112126"/>
    <w:next w:val="a2"/>
    <w:semiHidden/>
    <w:rsid w:val="0032521A"/>
  </w:style>
  <w:style w:type="numbering" w:customStyle="1" w:styleId="1112126">
    <w:name w:val="Нет списка1112126"/>
    <w:next w:val="a2"/>
    <w:semiHidden/>
    <w:unhideWhenUsed/>
    <w:rsid w:val="0032521A"/>
  </w:style>
  <w:style w:type="numbering" w:customStyle="1" w:styleId="211126">
    <w:name w:val="Нет списка211126"/>
    <w:next w:val="a2"/>
    <w:semiHidden/>
    <w:unhideWhenUsed/>
    <w:rsid w:val="0032521A"/>
  </w:style>
  <w:style w:type="numbering" w:customStyle="1" w:styleId="311126">
    <w:name w:val="Нет списка311126"/>
    <w:next w:val="a2"/>
    <w:semiHidden/>
    <w:unhideWhenUsed/>
    <w:rsid w:val="0032521A"/>
  </w:style>
  <w:style w:type="numbering" w:customStyle="1" w:styleId="6126">
    <w:name w:val="Нет списка6126"/>
    <w:next w:val="a2"/>
    <w:uiPriority w:val="99"/>
    <w:semiHidden/>
    <w:unhideWhenUsed/>
    <w:rsid w:val="0032521A"/>
  </w:style>
  <w:style w:type="numbering" w:customStyle="1" w:styleId="13126">
    <w:name w:val="Нет списка13126"/>
    <w:next w:val="a2"/>
    <w:semiHidden/>
    <w:unhideWhenUsed/>
    <w:rsid w:val="0032521A"/>
  </w:style>
  <w:style w:type="numbering" w:customStyle="1" w:styleId="23126">
    <w:name w:val="Нет списка23126"/>
    <w:next w:val="a2"/>
    <w:semiHidden/>
    <w:unhideWhenUsed/>
    <w:rsid w:val="0032521A"/>
  </w:style>
  <w:style w:type="numbering" w:customStyle="1" w:styleId="33126">
    <w:name w:val="Нет списка33126"/>
    <w:next w:val="a2"/>
    <w:semiHidden/>
    <w:unhideWhenUsed/>
    <w:rsid w:val="0032521A"/>
  </w:style>
  <w:style w:type="numbering" w:customStyle="1" w:styleId="42126">
    <w:name w:val="Нет списка42126"/>
    <w:next w:val="a2"/>
    <w:semiHidden/>
    <w:unhideWhenUsed/>
    <w:rsid w:val="0032521A"/>
  </w:style>
  <w:style w:type="numbering" w:customStyle="1" w:styleId="113126">
    <w:name w:val="Нет списка113126"/>
    <w:next w:val="a2"/>
    <w:semiHidden/>
    <w:rsid w:val="0032521A"/>
  </w:style>
  <w:style w:type="numbering" w:customStyle="1" w:styleId="1113126">
    <w:name w:val="Нет списка1113126"/>
    <w:next w:val="a2"/>
    <w:semiHidden/>
    <w:unhideWhenUsed/>
    <w:rsid w:val="0032521A"/>
  </w:style>
  <w:style w:type="numbering" w:customStyle="1" w:styleId="212126">
    <w:name w:val="Нет списка212126"/>
    <w:next w:val="a2"/>
    <w:semiHidden/>
    <w:unhideWhenUsed/>
    <w:rsid w:val="0032521A"/>
  </w:style>
  <w:style w:type="numbering" w:customStyle="1" w:styleId="312126">
    <w:name w:val="Нет списка312126"/>
    <w:next w:val="a2"/>
    <w:semiHidden/>
    <w:unhideWhenUsed/>
    <w:rsid w:val="0032521A"/>
  </w:style>
  <w:style w:type="numbering" w:customStyle="1" w:styleId="7126">
    <w:name w:val="Нет списка7126"/>
    <w:next w:val="a2"/>
    <w:uiPriority w:val="99"/>
    <w:semiHidden/>
    <w:unhideWhenUsed/>
    <w:rsid w:val="0032521A"/>
  </w:style>
  <w:style w:type="numbering" w:customStyle="1" w:styleId="14126">
    <w:name w:val="Нет списка14126"/>
    <w:next w:val="a2"/>
    <w:semiHidden/>
    <w:unhideWhenUsed/>
    <w:rsid w:val="0032521A"/>
  </w:style>
  <w:style w:type="numbering" w:customStyle="1" w:styleId="24126">
    <w:name w:val="Нет списка24126"/>
    <w:next w:val="a2"/>
    <w:semiHidden/>
    <w:unhideWhenUsed/>
    <w:rsid w:val="0032521A"/>
  </w:style>
  <w:style w:type="numbering" w:customStyle="1" w:styleId="34126">
    <w:name w:val="Нет списка34126"/>
    <w:next w:val="a2"/>
    <w:semiHidden/>
    <w:unhideWhenUsed/>
    <w:rsid w:val="0032521A"/>
  </w:style>
  <w:style w:type="numbering" w:customStyle="1" w:styleId="43126">
    <w:name w:val="Нет списка43126"/>
    <w:next w:val="a2"/>
    <w:semiHidden/>
    <w:unhideWhenUsed/>
    <w:rsid w:val="0032521A"/>
  </w:style>
  <w:style w:type="numbering" w:customStyle="1" w:styleId="114126">
    <w:name w:val="Нет списка114126"/>
    <w:next w:val="a2"/>
    <w:semiHidden/>
    <w:rsid w:val="0032521A"/>
  </w:style>
  <w:style w:type="numbering" w:customStyle="1" w:styleId="1114126">
    <w:name w:val="Нет списка1114126"/>
    <w:next w:val="a2"/>
    <w:semiHidden/>
    <w:unhideWhenUsed/>
    <w:rsid w:val="0032521A"/>
  </w:style>
  <w:style w:type="numbering" w:customStyle="1" w:styleId="213126">
    <w:name w:val="Нет списка213126"/>
    <w:next w:val="a2"/>
    <w:semiHidden/>
    <w:unhideWhenUsed/>
    <w:rsid w:val="0032521A"/>
  </w:style>
  <w:style w:type="numbering" w:customStyle="1" w:styleId="313126">
    <w:name w:val="Нет списка313126"/>
    <w:next w:val="a2"/>
    <w:semiHidden/>
    <w:unhideWhenUsed/>
    <w:rsid w:val="0032521A"/>
  </w:style>
  <w:style w:type="numbering" w:customStyle="1" w:styleId="1840">
    <w:name w:val="Нет списка184"/>
    <w:next w:val="a2"/>
    <w:uiPriority w:val="99"/>
    <w:semiHidden/>
    <w:unhideWhenUsed/>
    <w:rsid w:val="0032521A"/>
  </w:style>
  <w:style w:type="numbering" w:customStyle="1" w:styleId="194">
    <w:name w:val="Нет списка194"/>
    <w:next w:val="a2"/>
    <w:uiPriority w:val="99"/>
    <w:semiHidden/>
    <w:unhideWhenUsed/>
    <w:rsid w:val="0032521A"/>
  </w:style>
  <w:style w:type="table" w:customStyle="1" w:styleId="540">
    <w:name w:val="Сетка таблицы5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32521A"/>
  </w:style>
  <w:style w:type="numbering" w:customStyle="1" w:styleId="11184">
    <w:name w:val="Нет списка11184"/>
    <w:next w:val="a2"/>
    <w:semiHidden/>
    <w:unhideWhenUsed/>
    <w:rsid w:val="0032521A"/>
  </w:style>
  <w:style w:type="numbering" w:customStyle="1" w:styleId="284">
    <w:name w:val="Нет списка284"/>
    <w:next w:val="a2"/>
    <w:semiHidden/>
    <w:unhideWhenUsed/>
    <w:rsid w:val="0032521A"/>
  </w:style>
  <w:style w:type="numbering" w:customStyle="1" w:styleId="384">
    <w:name w:val="Нет списка384"/>
    <w:next w:val="a2"/>
    <w:semiHidden/>
    <w:unhideWhenUsed/>
    <w:rsid w:val="0032521A"/>
  </w:style>
  <w:style w:type="numbering" w:customStyle="1" w:styleId="474">
    <w:name w:val="Нет списка474"/>
    <w:next w:val="a2"/>
    <w:semiHidden/>
    <w:unhideWhenUsed/>
    <w:rsid w:val="0032521A"/>
  </w:style>
  <w:style w:type="numbering" w:customStyle="1" w:styleId="111154">
    <w:name w:val="Нет списка111154"/>
    <w:next w:val="a2"/>
    <w:semiHidden/>
    <w:rsid w:val="0032521A"/>
  </w:style>
  <w:style w:type="table" w:customStyle="1" w:styleId="1440">
    <w:name w:val="Сетка таблицы14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32521A"/>
  </w:style>
  <w:style w:type="numbering" w:customStyle="1" w:styleId="2174">
    <w:name w:val="Нет списка2174"/>
    <w:next w:val="a2"/>
    <w:semiHidden/>
    <w:unhideWhenUsed/>
    <w:rsid w:val="0032521A"/>
  </w:style>
  <w:style w:type="numbering" w:customStyle="1" w:styleId="3174">
    <w:name w:val="Нет списка3174"/>
    <w:next w:val="a2"/>
    <w:semiHidden/>
    <w:unhideWhenUsed/>
    <w:rsid w:val="0032521A"/>
  </w:style>
  <w:style w:type="numbering" w:customStyle="1" w:styleId="544">
    <w:name w:val="Нет списка544"/>
    <w:next w:val="a2"/>
    <w:uiPriority w:val="99"/>
    <w:semiHidden/>
    <w:unhideWhenUsed/>
    <w:rsid w:val="0032521A"/>
  </w:style>
  <w:style w:type="numbering" w:customStyle="1" w:styleId="1244">
    <w:name w:val="Нет списка1244"/>
    <w:next w:val="a2"/>
    <w:semiHidden/>
    <w:unhideWhenUsed/>
    <w:rsid w:val="0032521A"/>
  </w:style>
  <w:style w:type="numbering" w:customStyle="1" w:styleId="2244">
    <w:name w:val="Нет списка2244"/>
    <w:next w:val="a2"/>
    <w:semiHidden/>
    <w:unhideWhenUsed/>
    <w:rsid w:val="0032521A"/>
  </w:style>
  <w:style w:type="numbering" w:customStyle="1" w:styleId="3244">
    <w:name w:val="Нет списка3244"/>
    <w:next w:val="a2"/>
    <w:semiHidden/>
    <w:unhideWhenUsed/>
    <w:rsid w:val="0032521A"/>
  </w:style>
  <w:style w:type="numbering" w:customStyle="1" w:styleId="4144">
    <w:name w:val="Нет списка4144"/>
    <w:next w:val="a2"/>
    <w:semiHidden/>
    <w:unhideWhenUsed/>
    <w:rsid w:val="0032521A"/>
  </w:style>
  <w:style w:type="numbering" w:customStyle="1" w:styleId="11244">
    <w:name w:val="Нет списка11244"/>
    <w:next w:val="a2"/>
    <w:semiHidden/>
    <w:rsid w:val="0032521A"/>
  </w:style>
  <w:style w:type="numbering" w:customStyle="1" w:styleId="111244">
    <w:name w:val="Нет списка111244"/>
    <w:next w:val="a2"/>
    <w:semiHidden/>
    <w:unhideWhenUsed/>
    <w:rsid w:val="0032521A"/>
  </w:style>
  <w:style w:type="numbering" w:customStyle="1" w:styleId="21144">
    <w:name w:val="Нет списка21144"/>
    <w:next w:val="a2"/>
    <w:semiHidden/>
    <w:unhideWhenUsed/>
    <w:rsid w:val="0032521A"/>
  </w:style>
  <w:style w:type="numbering" w:customStyle="1" w:styleId="31144">
    <w:name w:val="Нет списка31144"/>
    <w:next w:val="a2"/>
    <w:semiHidden/>
    <w:unhideWhenUsed/>
    <w:rsid w:val="0032521A"/>
  </w:style>
  <w:style w:type="numbering" w:customStyle="1" w:styleId="644">
    <w:name w:val="Нет списка644"/>
    <w:next w:val="a2"/>
    <w:uiPriority w:val="99"/>
    <w:semiHidden/>
    <w:unhideWhenUsed/>
    <w:rsid w:val="0032521A"/>
  </w:style>
  <w:style w:type="numbering" w:customStyle="1" w:styleId="1344">
    <w:name w:val="Нет списка1344"/>
    <w:next w:val="a2"/>
    <w:semiHidden/>
    <w:unhideWhenUsed/>
    <w:rsid w:val="0032521A"/>
  </w:style>
  <w:style w:type="numbering" w:customStyle="1" w:styleId="2344">
    <w:name w:val="Нет списка2344"/>
    <w:next w:val="a2"/>
    <w:semiHidden/>
    <w:unhideWhenUsed/>
    <w:rsid w:val="0032521A"/>
  </w:style>
  <w:style w:type="numbering" w:customStyle="1" w:styleId="3344">
    <w:name w:val="Нет списка3344"/>
    <w:next w:val="a2"/>
    <w:semiHidden/>
    <w:unhideWhenUsed/>
    <w:rsid w:val="0032521A"/>
  </w:style>
  <w:style w:type="numbering" w:customStyle="1" w:styleId="4244">
    <w:name w:val="Нет списка4244"/>
    <w:next w:val="a2"/>
    <w:semiHidden/>
    <w:unhideWhenUsed/>
    <w:rsid w:val="0032521A"/>
  </w:style>
  <w:style w:type="numbering" w:customStyle="1" w:styleId="11344">
    <w:name w:val="Нет списка11344"/>
    <w:next w:val="a2"/>
    <w:semiHidden/>
    <w:rsid w:val="0032521A"/>
  </w:style>
  <w:style w:type="numbering" w:customStyle="1" w:styleId="111344">
    <w:name w:val="Нет списка111344"/>
    <w:next w:val="a2"/>
    <w:semiHidden/>
    <w:unhideWhenUsed/>
    <w:rsid w:val="0032521A"/>
  </w:style>
  <w:style w:type="numbering" w:customStyle="1" w:styleId="21244">
    <w:name w:val="Нет списка21244"/>
    <w:next w:val="a2"/>
    <w:semiHidden/>
    <w:unhideWhenUsed/>
    <w:rsid w:val="0032521A"/>
  </w:style>
  <w:style w:type="numbering" w:customStyle="1" w:styleId="31244">
    <w:name w:val="Нет списка31244"/>
    <w:next w:val="a2"/>
    <w:semiHidden/>
    <w:unhideWhenUsed/>
    <w:rsid w:val="0032521A"/>
  </w:style>
  <w:style w:type="numbering" w:customStyle="1" w:styleId="744">
    <w:name w:val="Нет списка744"/>
    <w:next w:val="a2"/>
    <w:uiPriority w:val="99"/>
    <w:semiHidden/>
    <w:unhideWhenUsed/>
    <w:rsid w:val="0032521A"/>
  </w:style>
  <w:style w:type="numbering" w:customStyle="1" w:styleId="1444">
    <w:name w:val="Нет списка1444"/>
    <w:next w:val="a2"/>
    <w:semiHidden/>
    <w:unhideWhenUsed/>
    <w:rsid w:val="0032521A"/>
  </w:style>
  <w:style w:type="numbering" w:customStyle="1" w:styleId="2444">
    <w:name w:val="Нет списка2444"/>
    <w:next w:val="a2"/>
    <w:semiHidden/>
    <w:unhideWhenUsed/>
    <w:rsid w:val="0032521A"/>
  </w:style>
  <w:style w:type="numbering" w:customStyle="1" w:styleId="3444">
    <w:name w:val="Нет списка3444"/>
    <w:next w:val="a2"/>
    <w:semiHidden/>
    <w:unhideWhenUsed/>
    <w:rsid w:val="0032521A"/>
  </w:style>
  <w:style w:type="numbering" w:customStyle="1" w:styleId="4344">
    <w:name w:val="Нет списка4344"/>
    <w:next w:val="a2"/>
    <w:semiHidden/>
    <w:unhideWhenUsed/>
    <w:rsid w:val="0032521A"/>
  </w:style>
  <w:style w:type="numbering" w:customStyle="1" w:styleId="11444">
    <w:name w:val="Нет списка11444"/>
    <w:next w:val="a2"/>
    <w:semiHidden/>
    <w:rsid w:val="0032521A"/>
  </w:style>
  <w:style w:type="numbering" w:customStyle="1" w:styleId="111444">
    <w:name w:val="Нет списка111444"/>
    <w:next w:val="a2"/>
    <w:semiHidden/>
    <w:unhideWhenUsed/>
    <w:rsid w:val="0032521A"/>
  </w:style>
  <w:style w:type="numbering" w:customStyle="1" w:styleId="21344">
    <w:name w:val="Нет списка21344"/>
    <w:next w:val="a2"/>
    <w:semiHidden/>
    <w:unhideWhenUsed/>
    <w:rsid w:val="0032521A"/>
  </w:style>
  <w:style w:type="numbering" w:customStyle="1" w:styleId="31344">
    <w:name w:val="Нет списка31344"/>
    <w:next w:val="a2"/>
    <w:semiHidden/>
    <w:unhideWhenUsed/>
    <w:rsid w:val="0032521A"/>
  </w:style>
  <w:style w:type="numbering" w:customStyle="1" w:styleId="834">
    <w:name w:val="Нет списка834"/>
    <w:next w:val="a2"/>
    <w:uiPriority w:val="99"/>
    <w:semiHidden/>
    <w:unhideWhenUsed/>
    <w:rsid w:val="0032521A"/>
  </w:style>
  <w:style w:type="numbering" w:customStyle="1" w:styleId="1534">
    <w:name w:val="Нет списка1534"/>
    <w:next w:val="a2"/>
    <w:uiPriority w:val="99"/>
    <w:semiHidden/>
    <w:unhideWhenUsed/>
    <w:rsid w:val="0032521A"/>
  </w:style>
  <w:style w:type="table" w:customStyle="1" w:styleId="2340">
    <w:name w:val="Сетка таблицы23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32521A"/>
  </w:style>
  <w:style w:type="numbering" w:customStyle="1" w:styleId="111534">
    <w:name w:val="Нет списка111534"/>
    <w:next w:val="a2"/>
    <w:semiHidden/>
    <w:unhideWhenUsed/>
    <w:rsid w:val="0032521A"/>
  </w:style>
  <w:style w:type="numbering" w:customStyle="1" w:styleId="2534">
    <w:name w:val="Нет списка2534"/>
    <w:next w:val="a2"/>
    <w:semiHidden/>
    <w:unhideWhenUsed/>
    <w:rsid w:val="0032521A"/>
  </w:style>
  <w:style w:type="numbering" w:customStyle="1" w:styleId="3534">
    <w:name w:val="Нет списка3534"/>
    <w:next w:val="a2"/>
    <w:semiHidden/>
    <w:unhideWhenUsed/>
    <w:rsid w:val="0032521A"/>
  </w:style>
  <w:style w:type="numbering" w:customStyle="1" w:styleId="4434">
    <w:name w:val="Нет списка4434"/>
    <w:next w:val="a2"/>
    <w:semiHidden/>
    <w:unhideWhenUsed/>
    <w:rsid w:val="0032521A"/>
  </w:style>
  <w:style w:type="numbering" w:customStyle="1" w:styleId="1111234">
    <w:name w:val="Нет списка1111234"/>
    <w:next w:val="a2"/>
    <w:semiHidden/>
    <w:rsid w:val="0032521A"/>
  </w:style>
  <w:style w:type="table" w:customStyle="1" w:styleId="11340">
    <w:name w:val="Сетка таблицы113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32521A"/>
  </w:style>
  <w:style w:type="numbering" w:customStyle="1" w:styleId="21434">
    <w:name w:val="Нет списка21434"/>
    <w:next w:val="a2"/>
    <w:semiHidden/>
    <w:unhideWhenUsed/>
    <w:rsid w:val="0032521A"/>
  </w:style>
  <w:style w:type="numbering" w:customStyle="1" w:styleId="31434">
    <w:name w:val="Нет списка31434"/>
    <w:next w:val="a2"/>
    <w:semiHidden/>
    <w:unhideWhenUsed/>
    <w:rsid w:val="0032521A"/>
  </w:style>
  <w:style w:type="numbering" w:customStyle="1" w:styleId="5134">
    <w:name w:val="Нет списка5134"/>
    <w:next w:val="a2"/>
    <w:uiPriority w:val="99"/>
    <w:semiHidden/>
    <w:unhideWhenUsed/>
    <w:rsid w:val="0032521A"/>
  </w:style>
  <w:style w:type="numbering" w:customStyle="1" w:styleId="12134">
    <w:name w:val="Нет списка12134"/>
    <w:next w:val="a2"/>
    <w:semiHidden/>
    <w:unhideWhenUsed/>
    <w:rsid w:val="0032521A"/>
  </w:style>
  <w:style w:type="numbering" w:customStyle="1" w:styleId="22134">
    <w:name w:val="Нет списка22134"/>
    <w:next w:val="a2"/>
    <w:semiHidden/>
    <w:unhideWhenUsed/>
    <w:rsid w:val="0032521A"/>
  </w:style>
  <w:style w:type="numbering" w:customStyle="1" w:styleId="32134">
    <w:name w:val="Нет списка32134"/>
    <w:next w:val="a2"/>
    <w:semiHidden/>
    <w:unhideWhenUsed/>
    <w:rsid w:val="0032521A"/>
  </w:style>
  <w:style w:type="numbering" w:customStyle="1" w:styleId="41134">
    <w:name w:val="Нет списка41134"/>
    <w:next w:val="a2"/>
    <w:semiHidden/>
    <w:unhideWhenUsed/>
    <w:rsid w:val="0032521A"/>
  </w:style>
  <w:style w:type="numbering" w:customStyle="1" w:styleId="112134">
    <w:name w:val="Нет списка112134"/>
    <w:next w:val="a2"/>
    <w:semiHidden/>
    <w:rsid w:val="0032521A"/>
  </w:style>
  <w:style w:type="numbering" w:customStyle="1" w:styleId="1112134">
    <w:name w:val="Нет списка1112134"/>
    <w:next w:val="a2"/>
    <w:semiHidden/>
    <w:unhideWhenUsed/>
    <w:rsid w:val="0032521A"/>
  </w:style>
  <w:style w:type="numbering" w:customStyle="1" w:styleId="211134">
    <w:name w:val="Нет списка211134"/>
    <w:next w:val="a2"/>
    <w:semiHidden/>
    <w:unhideWhenUsed/>
    <w:rsid w:val="0032521A"/>
  </w:style>
  <w:style w:type="numbering" w:customStyle="1" w:styleId="311134">
    <w:name w:val="Нет списка311134"/>
    <w:next w:val="a2"/>
    <w:semiHidden/>
    <w:unhideWhenUsed/>
    <w:rsid w:val="0032521A"/>
  </w:style>
  <w:style w:type="numbering" w:customStyle="1" w:styleId="6134">
    <w:name w:val="Нет списка6134"/>
    <w:next w:val="a2"/>
    <w:uiPriority w:val="99"/>
    <w:semiHidden/>
    <w:unhideWhenUsed/>
    <w:rsid w:val="0032521A"/>
  </w:style>
  <w:style w:type="numbering" w:customStyle="1" w:styleId="13134">
    <w:name w:val="Нет списка13134"/>
    <w:next w:val="a2"/>
    <w:semiHidden/>
    <w:unhideWhenUsed/>
    <w:rsid w:val="0032521A"/>
  </w:style>
  <w:style w:type="numbering" w:customStyle="1" w:styleId="23134">
    <w:name w:val="Нет списка23134"/>
    <w:next w:val="a2"/>
    <w:semiHidden/>
    <w:unhideWhenUsed/>
    <w:rsid w:val="0032521A"/>
  </w:style>
  <w:style w:type="numbering" w:customStyle="1" w:styleId="33134">
    <w:name w:val="Нет списка33134"/>
    <w:next w:val="a2"/>
    <w:semiHidden/>
    <w:unhideWhenUsed/>
    <w:rsid w:val="0032521A"/>
  </w:style>
  <w:style w:type="numbering" w:customStyle="1" w:styleId="42134">
    <w:name w:val="Нет списка42134"/>
    <w:next w:val="a2"/>
    <w:semiHidden/>
    <w:unhideWhenUsed/>
    <w:rsid w:val="0032521A"/>
  </w:style>
  <w:style w:type="numbering" w:customStyle="1" w:styleId="113134">
    <w:name w:val="Нет списка113134"/>
    <w:next w:val="a2"/>
    <w:semiHidden/>
    <w:rsid w:val="0032521A"/>
  </w:style>
  <w:style w:type="numbering" w:customStyle="1" w:styleId="1113134">
    <w:name w:val="Нет списка1113134"/>
    <w:next w:val="a2"/>
    <w:semiHidden/>
    <w:unhideWhenUsed/>
    <w:rsid w:val="0032521A"/>
  </w:style>
  <w:style w:type="numbering" w:customStyle="1" w:styleId="212134">
    <w:name w:val="Нет списка212134"/>
    <w:next w:val="a2"/>
    <w:semiHidden/>
    <w:unhideWhenUsed/>
    <w:rsid w:val="0032521A"/>
  </w:style>
  <w:style w:type="numbering" w:customStyle="1" w:styleId="312134">
    <w:name w:val="Нет списка312134"/>
    <w:next w:val="a2"/>
    <w:semiHidden/>
    <w:unhideWhenUsed/>
    <w:rsid w:val="0032521A"/>
  </w:style>
  <w:style w:type="numbering" w:customStyle="1" w:styleId="7134">
    <w:name w:val="Нет списка7134"/>
    <w:next w:val="a2"/>
    <w:uiPriority w:val="99"/>
    <w:semiHidden/>
    <w:unhideWhenUsed/>
    <w:rsid w:val="0032521A"/>
  </w:style>
  <w:style w:type="numbering" w:customStyle="1" w:styleId="14134">
    <w:name w:val="Нет списка14134"/>
    <w:next w:val="a2"/>
    <w:semiHidden/>
    <w:unhideWhenUsed/>
    <w:rsid w:val="0032521A"/>
  </w:style>
  <w:style w:type="numbering" w:customStyle="1" w:styleId="24134">
    <w:name w:val="Нет списка24134"/>
    <w:next w:val="a2"/>
    <w:semiHidden/>
    <w:unhideWhenUsed/>
    <w:rsid w:val="0032521A"/>
  </w:style>
  <w:style w:type="numbering" w:customStyle="1" w:styleId="34134">
    <w:name w:val="Нет списка34134"/>
    <w:next w:val="a2"/>
    <w:semiHidden/>
    <w:unhideWhenUsed/>
    <w:rsid w:val="0032521A"/>
  </w:style>
  <w:style w:type="numbering" w:customStyle="1" w:styleId="43134">
    <w:name w:val="Нет списка43134"/>
    <w:next w:val="a2"/>
    <w:semiHidden/>
    <w:unhideWhenUsed/>
    <w:rsid w:val="0032521A"/>
  </w:style>
  <w:style w:type="numbering" w:customStyle="1" w:styleId="114134">
    <w:name w:val="Нет списка114134"/>
    <w:next w:val="a2"/>
    <w:semiHidden/>
    <w:rsid w:val="0032521A"/>
  </w:style>
  <w:style w:type="numbering" w:customStyle="1" w:styleId="1114134">
    <w:name w:val="Нет списка1114134"/>
    <w:next w:val="a2"/>
    <w:semiHidden/>
    <w:unhideWhenUsed/>
    <w:rsid w:val="0032521A"/>
  </w:style>
  <w:style w:type="numbering" w:customStyle="1" w:styleId="213134">
    <w:name w:val="Нет списка213134"/>
    <w:next w:val="a2"/>
    <w:semiHidden/>
    <w:unhideWhenUsed/>
    <w:rsid w:val="0032521A"/>
  </w:style>
  <w:style w:type="numbering" w:customStyle="1" w:styleId="313134">
    <w:name w:val="Нет списка313134"/>
    <w:next w:val="a2"/>
    <w:semiHidden/>
    <w:unhideWhenUsed/>
    <w:rsid w:val="0032521A"/>
  </w:style>
  <w:style w:type="numbering" w:customStyle="1" w:styleId="914">
    <w:name w:val="Нет списка914"/>
    <w:next w:val="a2"/>
    <w:uiPriority w:val="99"/>
    <w:semiHidden/>
    <w:unhideWhenUsed/>
    <w:rsid w:val="0032521A"/>
  </w:style>
  <w:style w:type="numbering" w:customStyle="1" w:styleId="1614">
    <w:name w:val="Нет списка1614"/>
    <w:next w:val="a2"/>
    <w:uiPriority w:val="99"/>
    <w:semiHidden/>
    <w:unhideWhenUsed/>
    <w:rsid w:val="0032521A"/>
  </w:style>
  <w:style w:type="table" w:customStyle="1" w:styleId="3140">
    <w:name w:val="Сетка таблицы3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32521A"/>
  </w:style>
  <w:style w:type="numbering" w:customStyle="1" w:styleId="111614">
    <w:name w:val="Нет списка111614"/>
    <w:next w:val="a2"/>
    <w:semiHidden/>
    <w:unhideWhenUsed/>
    <w:rsid w:val="0032521A"/>
  </w:style>
  <w:style w:type="numbering" w:customStyle="1" w:styleId="2614">
    <w:name w:val="Нет списка2614"/>
    <w:next w:val="a2"/>
    <w:semiHidden/>
    <w:unhideWhenUsed/>
    <w:rsid w:val="0032521A"/>
  </w:style>
  <w:style w:type="numbering" w:customStyle="1" w:styleId="3614">
    <w:name w:val="Нет списка3614"/>
    <w:next w:val="a2"/>
    <w:semiHidden/>
    <w:unhideWhenUsed/>
    <w:rsid w:val="0032521A"/>
  </w:style>
  <w:style w:type="numbering" w:customStyle="1" w:styleId="4514">
    <w:name w:val="Нет списка4514"/>
    <w:next w:val="a2"/>
    <w:semiHidden/>
    <w:unhideWhenUsed/>
    <w:rsid w:val="0032521A"/>
  </w:style>
  <w:style w:type="numbering" w:customStyle="1" w:styleId="1111314">
    <w:name w:val="Нет списка1111314"/>
    <w:next w:val="a2"/>
    <w:semiHidden/>
    <w:rsid w:val="0032521A"/>
  </w:style>
  <w:style w:type="table" w:customStyle="1" w:styleId="12140">
    <w:name w:val="Сетка таблицы12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32521A"/>
  </w:style>
  <w:style w:type="numbering" w:customStyle="1" w:styleId="21514">
    <w:name w:val="Нет списка21514"/>
    <w:next w:val="a2"/>
    <w:semiHidden/>
    <w:unhideWhenUsed/>
    <w:rsid w:val="0032521A"/>
  </w:style>
  <w:style w:type="numbering" w:customStyle="1" w:styleId="31514">
    <w:name w:val="Нет списка31514"/>
    <w:next w:val="a2"/>
    <w:semiHidden/>
    <w:unhideWhenUsed/>
    <w:rsid w:val="0032521A"/>
  </w:style>
  <w:style w:type="numbering" w:customStyle="1" w:styleId="5214">
    <w:name w:val="Нет списка5214"/>
    <w:next w:val="a2"/>
    <w:uiPriority w:val="99"/>
    <w:semiHidden/>
    <w:unhideWhenUsed/>
    <w:rsid w:val="0032521A"/>
  </w:style>
  <w:style w:type="numbering" w:customStyle="1" w:styleId="12214">
    <w:name w:val="Нет списка12214"/>
    <w:next w:val="a2"/>
    <w:semiHidden/>
    <w:unhideWhenUsed/>
    <w:rsid w:val="0032521A"/>
  </w:style>
  <w:style w:type="numbering" w:customStyle="1" w:styleId="22214">
    <w:name w:val="Нет списка22214"/>
    <w:next w:val="a2"/>
    <w:semiHidden/>
    <w:unhideWhenUsed/>
    <w:rsid w:val="0032521A"/>
  </w:style>
  <w:style w:type="numbering" w:customStyle="1" w:styleId="32214">
    <w:name w:val="Нет списка32214"/>
    <w:next w:val="a2"/>
    <w:semiHidden/>
    <w:unhideWhenUsed/>
    <w:rsid w:val="0032521A"/>
  </w:style>
  <w:style w:type="numbering" w:customStyle="1" w:styleId="41214">
    <w:name w:val="Нет списка41214"/>
    <w:next w:val="a2"/>
    <w:semiHidden/>
    <w:unhideWhenUsed/>
    <w:rsid w:val="0032521A"/>
  </w:style>
  <w:style w:type="numbering" w:customStyle="1" w:styleId="112214">
    <w:name w:val="Нет списка112214"/>
    <w:next w:val="a2"/>
    <w:semiHidden/>
    <w:rsid w:val="0032521A"/>
  </w:style>
  <w:style w:type="numbering" w:customStyle="1" w:styleId="1112214">
    <w:name w:val="Нет списка1112214"/>
    <w:next w:val="a2"/>
    <w:semiHidden/>
    <w:unhideWhenUsed/>
    <w:rsid w:val="0032521A"/>
  </w:style>
  <w:style w:type="numbering" w:customStyle="1" w:styleId="211214">
    <w:name w:val="Нет списка211214"/>
    <w:next w:val="a2"/>
    <w:semiHidden/>
    <w:unhideWhenUsed/>
    <w:rsid w:val="0032521A"/>
  </w:style>
  <w:style w:type="numbering" w:customStyle="1" w:styleId="311214">
    <w:name w:val="Нет списка311214"/>
    <w:next w:val="a2"/>
    <w:semiHidden/>
    <w:unhideWhenUsed/>
    <w:rsid w:val="0032521A"/>
  </w:style>
  <w:style w:type="numbering" w:customStyle="1" w:styleId="6214">
    <w:name w:val="Нет списка6214"/>
    <w:next w:val="a2"/>
    <w:uiPriority w:val="99"/>
    <w:semiHidden/>
    <w:unhideWhenUsed/>
    <w:rsid w:val="0032521A"/>
  </w:style>
  <w:style w:type="numbering" w:customStyle="1" w:styleId="13214">
    <w:name w:val="Нет списка13214"/>
    <w:next w:val="a2"/>
    <w:semiHidden/>
    <w:unhideWhenUsed/>
    <w:rsid w:val="0032521A"/>
  </w:style>
  <w:style w:type="numbering" w:customStyle="1" w:styleId="23214">
    <w:name w:val="Нет списка23214"/>
    <w:next w:val="a2"/>
    <w:semiHidden/>
    <w:unhideWhenUsed/>
    <w:rsid w:val="0032521A"/>
  </w:style>
  <w:style w:type="numbering" w:customStyle="1" w:styleId="33214">
    <w:name w:val="Нет списка33214"/>
    <w:next w:val="a2"/>
    <w:semiHidden/>
    <w:unhideWhenUsed/>
    <w:rsid w:val="0032521A"/>
  </w:style>
  <w:style w:type="numbering" w:customStyle="1" w:styleId="42214">
    <w:name w:val="Нет списка42214"/>
    <w:next w:val="a2"/>
    <w:semiHidden/>
    <w:unhideWhenUsed/>
    <w:rsid w:val="0032521A"/>
  </w:style>
  <w:style w:type="numbering" w:customStyle="1" w:styleId="113214">
    <w:name w:val="Нет списка113214"/>
    <w:next w:val="a2"/>
    <w:semiHidden/>
    <w:rsid w:val="0032521A"/>
  </w:style>
  <w:style w:type="numbering" w:customStyle="1" w:styleId="1113214">
    <w:name w:val="Нет списка1113214"/>
    <w:next w:val="a2"/>
    <w:semiHidden/>
    <w:unhideWhenUsed/>
    <w:rsid w:val="0032521A"/>
  </w:style>
  <w:style w:type="numbering" w:customStyle="1" w:styleId="212214">
    <w:name w:val="Нет списка212214"/>
    <w:next w:val="a2"/>
    <w:semiHidden/>
    <w:unhideWhenUsed/>
    <w:rsid w:val="0032521A"/>
  </w:style>
  <w:style w:type="numbering" w:customStyle="1" w:styleId="312214">
    <w:name w:val="Нет списка312214"/>
    <w:next w:val="a2"/>
    <w:semiHidden/>
    <w:unhideWhenUsed/>
    <w:rsid w:val="0032521A"/>
  </w:style>
  <w:style w:type="numbering" w:customStyle="1" w:styleId="7214">
    <w:name w:val="Нет списка7214"/>
    <w:next w:val="a2"/>
    <w:uiPriority w:val="99"/>
    <w:semiHidden/>
    <w:unhideWhenUsed/>
    <w:rsid w:val="0032521A"/>
  </w:style>
  <w:style w:type="numbering" w:customStyle="1" w:styleId="14214">
    <w:name w:val="Нет списка14214"/>
    <w:next w:val="a2"/>
    <w:semiHidden/>
    <w:unhideWhenUsed/>
    <w:rsid w:val="0032521A"/>
  </w:style>
  <w:style w:type="numbering" w:customStyle="1" w:styleId="24214">
    <w:name w:val="Нет списка24214"/>
    <w:next w:val="a2"/>
    <w:semiHidden/>
    <w:unhideWhenUsed/>
    <w:rsid w:val="0032521A"/>
  </w:style>
  <w:style w:type="numbering" w:customStyle="1" w:styleId="34214">
    <w:name w:val="Нет списка34214"/>
    <w:next w:val="a2"/>
    <w:semiHidden/>
    <w:unhideWhenUsed/>
    <w:rsid w:val="0032521A"/>
  </w:style>
  <w:style w:type="numbering" w:customStyle="1" w:styleId="43214">
    <w:name w:val="Нет списка43214"/>
    <w:next w:val="a2"/>
    <w:semiHidden/>
    <w:unhideWhenUsed/>
    <w:rsid w:val="0032521A"/>
  </w:style>
  <w:style w:type="numbering" w:customStyle="1" w:styleId="114214">
    <w:name w:val="Нет списка114214"/>
    <w:next w:val="a2"/>
    <w:semiHidden/>
    <w:rsid w:val="0032521A"/>
  </w:style>
  <w:style w:type="numbering" w:customStyle="1" w:styleId="1114214">
    <w:name w:val="Нет списка1114214"/>
    <w:next w:val="a2"/>
    <w:semiHidden/>
    <w:unhideWhenUsed/>
    <w:rsid w:val="0032521A"/>
  </w:style>
  <w:style w:type="numbering" w:customStyle="1" w:styleId="213214">
    <w:name w:val="Нет списка213214"/>
    <w:next w:val="a2"/>
    <w:semiHidden/>
    <w:unhideWhenUsed/>
    <w:rsid w:val="0032521A"/>
  </w:style>
  <w:style w:type="numbering" w:customStyle="1" w:styleId="313214">
    <w:name w:val="Нет списка313214"/>
    <w:next w:val="a2"/>
    <w:semiHidden/>
    <w:unhideWhenUsed/>
    <w:rsid w:val="0032521A"/>
  </w:style>
  <w:style w:type="numbering" w:customStyle="1" w:styleId="8114">
    <w:name w:val="Нет списка8114"/>
    <w:next w:val="a2"/>
    <w:uiPriority w:val="99"/>
    <w:semiHidden/>
    <w:unhideWhenUsed/>
    <w:rsid w:val="0032521A"/>
  </w:style>
  <w:style w:type="numbering" w:customStyle="1" w:styleId="15114">
    <w:name w:val="Нет списка15114"/>
    <w:next w:val="a2"/>
    <w:uiPriority w:val="99"/>
    <w:semiHidden/>
    <w:unhideWhenUsed/>
    <w:rsid w:val="0032521A"/>
  </w:style>
  <w:style w:type="table" w:customStyle="1" w:styleId="21140">
    <w:name w:val="Сетка таблицы21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32521A"/>
  </w:style>
  <w:style w:type="numbering" w:customStyle="1" w:styleId="1115114">
    <w:name w:val="Нет списка1115114"/>
    <w:next w:val="a2"/>
    <w:semiHidden/>
    <w:unhideWhenUsed/>
    <w:rsid w:val="0032521A"/>
  </w:style>
  <w:style w:type="numbering" w:customStyle="1" w:styleId="25114">
    <w:name w:val="Нет списка25114"/>
    <w:next w:val="a2"/>
    <w:semiHidden/>
    <w:unhideWhenUsed/>
    <w:rsid w:val="0032521A"/>
  </w:style>
  <w:style w:type="numbering" w:customStyle="1" w:styleId="35114">
    <w:name w:val="Нет списка35114"/>
    <w:next w:val="a2"/>
    <w:semiHidden/>
    <w:unhideWhenUsed/>
    <w:rsid w:val="0032521A"/>
  </w:style>
  <w:style w:type="numbering" w:customStyle="1" w:styleId="44114">
    <w:name w:val="Нет списка44114"/>
    <w:next w:val="a2"/>
    <w:semiHidden/>
    <w:unhideWhenUsed/>
    <w:rsid w:val="0032521A"/>
  </w:style>
  <w:style w:type="numbering" w:customStyle="1" w:styleId="11112114">
    <w:name w:val="Нет списка11112114"/>
    <w:next w:val="a2"/>
    <w:semiHidden/>
    <w:rsid w:val="0032521A"/>
  </w:style>
  <w:style w:type="table" w:customStyle="1" w:styleId="111140">
    <w:name w:val="Сетка таблицы11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32521A"/>
  </w:style>
  <w:style w:type="numbering" w:customStyle="1" w:styleId="214114">
    <w:name w:val="Нет списка214114"/>
    <w:next w:val="a2"/>
    <w:semiHidden/>
    <w:unhideWhenUsed/>
    <w:rsid w:val="0032521A"/>
  </w:style>
  <w:style w:type="numbering" w:customStyle="1" w:styleId="314114">
    <w:name w:val="Нет списка314114"/>
    <w:next w:val="a2"/>
    <w:semiHidden/>
    <w:unhideWhenUsed/>
    <w:rsid w:val="0032521A"/>
  </w:style>
  <w:style w:type="numbering" w:customStyle="1" w:styleId="51114">
    <w:name w:val="Нет списка51114"/>
    <w:next w:val="a2"/>
    <w:uiPriority w:val="99"/>
    <w:semiHidden/>
    <w:unhideWhenUsed/>
    <w:rsid w:val="0032521A"/>
  </w:style>
  <w:style w:type="numbering" w:customStyle="1" w:styleId="121114">
    <w:name w:val="Нет списка121114"/>
    <w:next w:val="a2"/>
    <w:semiHidden/>
    <w:unhideWhenUsed/>
    <w:rsid w:val="0032521A"/>
  </w:style>
  <w:style w:type="numbering" w:customStyle="1" w:styleId="221114">
    <w:name w:val="Нет списка221114"/>
    <w:next w:val="a2"/>
    <w:semiHidden/>
    <w:unhideWhenUsed/>
    <w:rsid w:val="0032521A"/>
  </w:style>
  <w:style w:type="numbering" w:customStyle="1" w:styleId="321114">
    <w:name w:val="Нет списка321114"/>
    <w:next w:val="a2"/>
    <w:semiHidden/>
    <w:unhideWhenUsed/>
    <w:rsid w:val="0032521A"/>
  </w:style>
  <w:style w:type="numbering" w:customStyle="1" w:styleId="411114">
    <w:name w:val="Нет списка411114"/>
    <w:next w:val="a2"/>
    <w:semiHidden/>
    <w:unhideWhenUsed/>
    <w:rsid w:val="0032521A"/>
  </w:style>
  <w:style w:type="numbering" w:customStyle="1" w:styleId="1121114">
    <w:name w:val="Нет списка1121114"/>
    <w:next w:val="a2"/>
    <w:semiHidden/>
    <w:rsid w:val="0032521A"/>
  </w:style>
  <w:style w:type="numbering" w:customStyle="1" w:styleId="11121114">
    <w:name w:val="Нет списка11121114"/>
    <w:next w:val="a2"/>
    <w:semiHidden/>
    <w:unhideWhenUsed/>
    <w:rsid w:val="0032521A"/>
  </w:style>
  <w:style w:type="numbering" w:customStyle="1" w:styleId="2111114">
    <w:name w:val="Нет списка2111114"/>
    <w:next w:val="a2"/>
    <w:semiHidden/>
    <w:unhideWhenUsed/>
    <w:rsid w:val="0032521A"/>
  </w:style>
  <w:style w:type="numbering" w:customStyle="1" w:styleId="3111114">
    <w:name w:val="Нет списка3111114"/>
    <w:next w:val="a2"/>
    <w:semiHidden/>
    <w:unhideWhenUsed/>
    <w:rsid w:val="0032521A"/>
  </w:style>
  <w:style w:type="numbering" w:customStyle="1" w:styleId="61114">
    <w:name w:val="Нет списка61114"/>
    <w:next w:val="a2"/>
    <w:uiPriority w:val="99"/>
    <w:semiHidden/>
    <w:unhideWhenUsed/>
    <w:rsid w:val="0032521A"/>
  </w:style>
  <w:style w:type="numbering" w:customStyle="1" w:styleId="131114">
    <w:name w:val="Нет списка131114"/>
    <w:next w:val="a2"/>
    <w:semiHidden/>
    <w:unhideWhenUsed/>
    <w:rsid w:val="0032521A"/>
  </w:style>
  <w:style w:type="numbering" w:customStyle="1" w:styleId="231114">
    <w:name w:val="Нет списка231114"/>
    <w:next w:val="a2"/>
    <w:semiHidden/>
    <w:unhideWhenUsed/>
    <w:rsid w:val="0032521A"/>
  </w:style>
  <w:style w:type="numbering" w:customStyle="1" w:styleId="331114">
    <w:name w:val="Нет списка331114"/>
    <w:next w:val="a2"/>
    <w:semiHidden/>
    <w:unhideWhenUsed/>
    <w:rsid w:val="0032521A"/>
  </w:style>
  <w:style w:type="numbering" w:customStyle="1" w:styleId="421114">
    <w:name w:val="Нет списка421114"/>
    <w:next w:val="a2"/>
    <w:semiHidden/>
    <w:unhideWhenUsed/>
    <w:rsid w:val="0032521A"/>
  </w:style>
  <w:style w:type="numbering" w:customStyle="1" w:styleId="1131114">
    <w:name w:val="Нет списка1131114"/>
    <w:next w:val="a2"/>
    <w:semiHidden/>
    <w:rsid w:val="0032521A"/>
  </w:style>
  <w:style w:type="numbering" w:customStyle="1" w:styleId="11131114">
    <w:name w:val="Нет списка11131114"/>
    <w:next w:val="a2"/>
    <w:semiHidden/>
    <w:unhideWhenUsed/>
    <w:rsid w:val="0032521A"/>
  </w:style>
  <w:style w:type="numbering" w:customStyle="1" w:styleId="2121114">
    <w:name w:val="Нет списка2121114"/>
    <w:next w:val="a2"/>
    <w:semiHidden/>
    <w:unhideWhenUsed/>
    <w:rsid w:val="0032521A"/>
  </w:style>
  <w:style w:type="numbering" w:customStyle="1" w:styleId="3121114">
    <w:name w:val="Нет списка3121114"/>
    <w:next w:val="a2"/>
    <w:semiHidden/>
    <w:unhideWhenUsed/>
    <w:rsid w:val="0032521A"/>
  </w:style>
  <w:style w:type="numbering" w:customStyle="1" w:styleId="71114">
    <w:name w:val="Нет списка71114"/>
    <w:next w:val="a2"/>
    <w:uiPriority w:val="99"/>
    <w:semiHidden/>
    <w:unhideWhenUsed/>
    <w:rsid w:val="0032521A"/>
  </w:style>
  <w:style w:type="numbering" w:customStyle="1" w:styleId="141114">
    <w:name w:val="Нет списка141114"/>
    <w:next w:val="a2"/>
    <w:semiHidden/>
    <w:unhideWhenUsed/>
    <w:rsid w:val="0032521A"/>
  </w:style>
  <w:style w:type="numbering" w:customStyle="1" w:styleId="241114">
    <w:name w:val="Нет списка241114"/>
    <w:next w:val="a2"/>
    <w:semiHidden/>
    <w:unhideWhenUsed/>
    <w:rsid w:val="0032521A"/>
  </w:style>
  <w:style w:type="numbering" w:customStyle="1" w:styleId="341114">
    <w:name w:val="Нет списка341114"/>
    <w:next w:val="a2"/>
    <w:semiHidden/>
    <w:unhideWhenUsed/>
    <w:rsid w:val="0032521A"/>
  </w:style>
  <w:style w:type="numbering" w:customStyle="1" w:styleId="431114">
    <w:name w:val="Нет списка431114"/>
    <w:next w:val="a2"/>
    <w:semiHidden/>
    <w:unhideWhenUsed/>
    <w:rsid w:val="0032521A"/>
  </w:style>
  <w:style w:type="numbering" w:customStyle="1" w:styleId="1141114">
    <w:name w:val="Нет списка1141114"/>
    <w:next w:val="a2"/>
    <w:semiHidden/>
    <w:rsid w:val="0032521A"/>
  </w:style>
  <w:style w:type="numbering" w:customStyle="1" w:styleId="11141114">
    <w:name w:val="Нет списка11141114"/>
    <w:next w:val="a2"/>
    <w:semiHidden/>
    <w:unhideWhenUsed/>
    <w:rsid w:val="0032521A"/>
  </w:style>
  <w:style w:type="numbering" w:customStyle="1" w:styleId="2131114">
    <w:name w:val="Нет списка2131114"/>
    <w:next w:val="a2"/>
    <w:semiHidden/>
    <w:unhideWhenUsed/>
    <w:rsid w:val="0032521A"/>
  </w:style>
  <w:style w:type="numbering" w:customStyle="1" w:styleId="3131114">
    <w:name w:val="Нет списка3131114"/>
    <w:next w:val="a2"/>
    <w:semiHidden/>
    <w:unhideWhenUsed/>
    <w:rsid w:val="0032521A"/>
  </w:style>
  <w:style w:type="numbering" w:customStyle="1" w:styleId="1014">
    <w:name w:val="Нет списка1014"/>
    <w:next w:val="a2"/>
    <w:uiPriority w:val="99"/>
    <w:semiHidden/>
    <w:unhideWhenUsed/>
    <w:rsid w:val="0032521A"/>
  </w:style>
  <w:style w:type="numbering" w:customStyle="1" w:styleId="1714">
    <w:name w:val="Нет списка1714"/>
    <w:next w:val="a2"/>
    <w:uiPriority w:val="99"/>
    <w:semiHidden/>
    <w:unhideWhenUsed/>
    <w:rsid w:val="0032521A"/>
  </w:style>
  <w:style w:type="table" w:customStyle="1" w:styleId="4140">
    <w:name w:val="Сетка таблицы4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32521A"/>
  </w:style>
  <w:style w:type="numbering" w:customStyle="1" w:styleId="111714">
    <w:name w:val="Нет списка111714"/>
    <w:next w:val="a2"/>
    <w:semiHidden/>
    <w:unhideWhenUsed/>
    <w:rsid w:val="0032521A"/>
  </w:style>
  <w:style w:type="numbering" w:customStyle="1" w:styleId="2714">
    <w:name w:val="Нет списка2714"/>
    <w:next w:val="a2"/>
    <w:semiHidden/>
    <w:unhideWhenUsed/>
    <w:rsid w:val="0032521A"/>
  </w:style>
  <w:style w:type="numbering" w:customStyle="1" w:styleId="3714">
    <w:name w:val="Нет списка3714"/>
    <w:next w:val="a2"/>
    <w:semiHidden/>
    <w:unhideWhenUsed/>
    <w:rsid w:val="0032521A"/>
  </w:style>
  <w:style w:type="numbering" w:customStyle="1" w:styleId="4614">
    <w:name w:val="Нет списка4614"/>
    <w:next w:val="a2"/>
    <w:semiHidden/>
    <w:unhideWhenUsed/>
    <w:rsid w:val="0032521A"/>
  </w:style>
  <w:style w:type="numbering" w:customStyle="1" w:styleId="1111414">
    <w:name w:val="Нет списка1111414"/>
    <w:next w:val="a2"/>
    <w:semiHidden/>
    <w:rsid w:val="0032521A"/>
  </w:style>
  <w:style w:type="table" w:customStyle="1" w:styleId="13140">
    <w:name w:val="Сетка таблицы13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32521A"/>
  </w:style>
  <w:style w:type="numbering" w:customStyle="1" w:styleId="21614">
    <w:name w:val="Нет списка21614"/>
    <w:next w:val="a2"/>
    <w:semiHidden/>
    <w:unhideWhenUsed/>
    <w:rsid w:val="0032521A"/>
  </w:style>
  <w:style w:type="numbering" w:customStyle="1" w:styleId="31614">
    <w:name w:val="Нет списка31614"/>
    <w:next w:val="a2"/>
    <w:semiHidden/>
    <w:unhideWhenUsed/>
    <w:rsid w:val="0032521A"/>
  </w:style>
  <w:style w:type="numbering" w:customStyle="1" w:styleId="5314">
    <w:name w:val="Нет списка5314"/>
    <w:next w:val="a2"/>
    <w:uiPriority w:val="99"/>
    <w:semiHidden/>
    <w:unhideWhenUsed/>
    <w:rsid w:val="0032521A"/>
  </w:style>
  <w:style w:type="numbering" w:customStyle="1" w:styleId="12314">
    <w:name w:val="Нет списка12314"/>
    <w:next w:val="a2"/>
    <w:semiHidden/>
    <w:unhideWhenUsed/>
    <w:rsid w:val="0032521A"/>
  </w:style>
  <w:style w:type="numbering" w:customStyle="1" w:styleId="22314">
    <w:name w:val="Нет списка22314"/>
    <w:next w:val="a2"/>
    <w:semiHidden/>
    <w:unhideWhenUsed/>
    <w:rsid w:val="0032521A"/>
  </w:style>
  <w:style w:type="numbering" w:customStyle="1" w:styleId="32314">
    <w:name w:val="Нет списка32314"/>
    <w:next w:val="a2"/>
    <w:semiHidden/>
    <w:unhideWhenUsed/>
    <w:rsid w:val="0032521A"/>
  </w:style>
  <w:style w:type="numbering" w:customStyle="1" w:styleId="41314">
    <w:name w:val="Нет списка41314"/>
    <w:next w:val="a2"/>
    <w:semiHidden/>
    <w:unhideWhenUsed/>
    <w:rsid w:val="0032521A"/>
  </w:style>
  <w:style w:type="numbering" w:customStyle="1" w:styleId="112314">
    <w:name w:val="Нет списка112314"/>
    <w:next w:val="a2"/>
    <w:semiHidden/>
    <w:rsid w:val="0032521A"/>
  </w:style>
  <w:style w:type="numbering" w:customStyle="1" w:styleId="1112314">
    <w:name w:val="Нет списка1112314"/>
    <w:next w:val="a2"/>
    <w:semiHidden/>
    <w:unhideWhenUsed/>
    <w:rsid w:val="0032521A"/>
  </w:style>
  <w:style w:type="numbering" w:customStyle="1" w:styleId="211314">
    <w:name w:val="Нет списка211314"/>
    <w:next w:val="a2"/>
    <w:semiHidden/>
    <w:unhideWhenUsed/>
    <w:rsid w:val="0032521A"/>
  </w:style>
  <w:style w:type="numbering" w:customStyle="1" w:styleId="311314">
    <w:name w:val="Нет списка311314"/>
    <w:next w:val="a2"/>
    <w:semiHidden/>
    <w:unhideWhenUsed/>
    <w:rsid w:val="0032521A"/>
  </w:style>
  <w:style w:type="numbering" w:customStyle="1" w:styleId="6314">
    <w:name w:val="Нет списка6314"/>
    <w:next w:val="a2"/>
    <w:uiPriority w:val="99"/>
    <w:semiHidden/>
    <w:unhideWhenUsed/>
    <w:rsid w:val="0032521A"/>
  </w:style>
  <w:style w:type="numbering" w:customStyle="1" w:styleId="13314">
    <w:name w:val="Нет списка13314"/>
    <w:next w:val="a2"/>
    <w:semiHidden/>
    <w:unhideWhenUsed/>
    <w:rsid w:val="0032521A"/>
  </w:style>
  <w:style w:type="numbering" w:customStyle="1" w:styleId="23314">
    <w:name w:val="Нет списка23314"/>
    <w:next w:val="a2"/>
    <w:semiHidden/>
    <w:unhideWhenUsed/>
    <w:rsid w:val="0032521A"/>
  </w:style>
  <w:style w:type="numbering" w:customStyle="1" w:styleId="33314">
    <w:name w:val="Нет списка33314"/>
    <w:next w:val="a2"/>
    <w:semiHidden/>
    <w:unhideWhenUsed/>
    <w:rsid w:val="0032521A"/>
  </w:style>
  <w:style w:type="numbering" w:customStyle="1" w:styleId="42314">
    <w:name w:val="Нет списка42314"/>
    <w:next w:val="a2"/>
    <w:semiHidden/>
    <w:unhideWhenUsed/>
    <w:rsid w:val="0032521A"/>
  </w:style>
  <w:style w:type="numbering" w:customStyle="1" w:styleId="113314">
    <w:name w:val="Нет списка113314"/>
    <w:next w:val="a2"/>
    <w:semiHidden/>
    <w:rsid w:val="0032521A"/>
  </w:style>
  <w:style w:type="numbering" w:customStyle="1" w:styleId="1113314">
    <w:name w:val="Нет списка1113314"/>
    <w:next w:val="a2"/>
    <w:semiHidden/>
    <w:unhideWhenUsed/>
    <w:rsid w:val="0032521A"/>
  </w:style>
  <w:style w:type="numbering" w:customStyle="1" w:styleId="212314">
    <w:name w:val="Нет списка212314"/>
    <w:next w:val="a2"/>
    <w:semiHidden/>
    <w:unhideWhenUsed/>
    <w:rsid w:val="0032521A"/>
  </w:style>
  <w:style w:type="numbering" w:customStyle="1" w:styleId="312314">
    <w:name w:val="Нет списка312314"/>
    <w:next w:val="a2"/>
    <w:semiHidden/>
    <w:unhideWhenUsed/>
    <w:rsid w:val="0032521A"/>
  </w:style>
  <w:style w:type="numbering" w:customStyle="1" w:styleId="7314">
    <w:name w:val="Нет списка7314"/>
    <w:next w:val="a2"/>
    <w:uiPriority w:val="99"/>
    <w:semiHidden/>
    <w:unhideWhenUsed/>
    <w:rsid w:val="0032521A"/>
  </w:style>
  <w:style w:type="numbering" w:customStyle="1" w:styleId="14314">
    <w:name w:val="Нет списка14314"/>
    <w:next w:val="a2"/>
    <w:semiHidden/>
    <w:unhideWhenUsed/>
    <w:rsid w:val="0032521A"/>
  </w:style>
  <w:style w:type="numbering" w:customStyle="1" w:styleId="24314">
    <w:name w:val="Нет списка24314"/>
    <w:next w:val="a2"/>
    <w:semiHidden/>
    <w:unhideWhenUsed/>
    <w:rsid w:val="0032521A"/>
  </w:style>
  <w:style w:type="numbering" w:customStyle="1" w:styleId="34314">
    <w:name w:val="Нет списка34314"/>
    <w:next w:val="a2"/>
    <w:semiHidden/>
    <w:unhideWhenUsed/>
    <w:rsid w:val="0032521A"/>
  </w:style>
  <w:style w:type="numbering" w:customStyle="1" w:styleId="43314">
    <w:name w:val="Нет списка43314"/>
    <w:next w:val="a2"/>
    <w:semiHidden/>
    <w:unhideWhenUsed/>
    <w:rsid w:val="0032521A"/>
  </w:style>
  <w:style w:type="numbering" w:customStyle="1" w:styleId="114314">
    <w:name w:val="Нет списка114314"/>
    <w:next w:val="a2"/>
    <w:semiHidden/>
    <w:rsid w:val="0032521A"/>
  </w:style>
  <w:style w:type="numbering" w:customStyle="1" w:styleId="1114314">
    <w:name w:val="Нет списка1114314"/>
    <w:next w:val="a2"/>
    <w:semiHidden/>
    <w:unhideWhenUsed/>
    <w:rsid w:val="0032521A"/>
  </w:style>
  <w:style w:type="numbering" w:customStyle="1" w:styleId="213314">
    <w:name w:val="Нет списка213314"/>
    <w:next w:val="a2"/>
    <w:semiHidden/>
    <w:unhideWhenUsed/>
    <w:rsid w:val="0032521A"/>
  </w:style>
  <w:style w:type="numbering" w:customStyle="1" w:styleId="313314">
    <w:name w:val="Нет списка313314"/>
    <w:next w:val="a2"/>
    <w:semiHidden/>
    <w:unhideWhenUsed/>
    <w:rsid w:val="0032521A"/>
  </w:style>
  <w:style w:type="numbering" w:customStyle="1" w:styleId="8214">
    <w:name w:val="Нет списка8214"/>
    <w:next w:val="a2"/>
    <w:uiPriority w:val="99"/>
    <w:semiHidden/>
    <w:unhideWhenUsed/>
    <w:rsid w:val="0032521A"/>
  </w:style>
  <w:style w:type="numbering" w:customStyle="1" w:styleId="15214">
    <w:name w:val="Нет списка15214"/>
    <w:next w:val="a2"/>
    <w:uiPriority w:val="99"/>
    <w:semiHidden/>
    <w:unhideWhenUsed/>
    <w:rsid w:val="0032521A"/>
  </w:style>
  <w:style w:type="table" w:customStyle="1" w:styleId="22140">
    <w:name w:val="Сетка таблицы22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32521A"/>
  </w:style>
  <w:style w:type="numbering" w:customStyle="1" w:styleId="1115214">
    <w:name w:val="Нет списка1115214"/>
    <w:next w:val="a2"/>
    <w:semiHidden/>
    <w:unhideWhenUsed/>
    <w:rsid w:val="0032521A"/>
  </w:style>
  <w:style w:type="numbering" w:customStyle="1" w:styleId="25214">
    <w:name w:val="Нет списка25214"/>
    <w:next w:val="a2"/>
    <w:semiHidden/>
    <w:unhideWhenUsed/>
    <w:rsid w:val="0032521A"/>
  </w:style>
  <w:style w:type="numbering" w:customStyle="1" w:styleId="35214">
    <w:name w:val="Нет списка35214"/>
    <w:next w:val="a2"/>
    <w:semiHidden/>
    <w:unhideWhenUsed/>
    <w:rsid w:val="0032521A"/>
  </w:style>
  <w:style w:type="numbering" w:customStyle="1" w:styleId="44214">
    <w:name w:val="Нет списка44214"/>
    <w:next w:val="a2"/>
    <w:semiHidden/>
    <w:unhideWhenUsed/>
    <w:rsid w:val="0032521A"/>
  </w:style>
  <w:style w:type="numbering" w:customStyle="1" w:styleId="11112214">
    <w:name w:val="Нет списка11112214"/>
    <w:next w:val="a2"/>
    <w:semiHidden/>
    <w:rsid w:val="0032521A"/>
  </w:style>
  <w:style w:type="table" w:customStyle="1" w:styleId="112140">
    <w:name w:val="Сетка таблицы112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32521A"/>
  </w:style>
  <w:style w:type="numbering" w:customStyle="1" w:styleId="214214">
    <w:name w:val="Нет списка214214"/>
    <w:next w:val="a2"/>
    <w:semiHidden/>
    <w:unhideWhenUsed/>
    <w:rsid w:val="0032521A"/>
  </w:style>
  <w:style w:type="numbering" w:customStyle="1" w:styleId="314214">
    <w:name w:val="Нет списка314214"/>
    <w:next w:val="a2"/>
    <w:semiHidden/>
    <w:unhideWhenUsed/>
    <w:rsid w:val="0032521A"/>
  </w:style>
  <w:style w:type="numbering" w:customStyle="1" w:styleId="51214">
    <w:name w:val="Нет списка51214"/>
    <w:next w:val="a2"/>
    <w:uiPriority w:val="99"/>
    <w:semiHidden/>
    <w:unhideWhenUsed/>
    <w:rsid w:val="0032521A"/>
  </w:style>
  <w:style w:type="numbering" w:customStyle="1" w:styleId="121214">
    <w:name w:val="Нет списка121214"/>
    <w:next w:val="a2"/>
    <w:semiHidden/>
    <w:unhideWhenUsed/>
    <w:rsid w:val="0032521A"/>
  </w:style>
  <w:style w:type="numbering" w:customStyle="1" w:styleId="221214">
    <w:name w:val="Нет списка221214"/>
    <w:next w:val="a2"/>
    <w:semiHidden/>
    <w:unhideWhenUsed/>
    <w:rsid w:val="0032521A"/>
  </w:style>
  <w:style w:type="numbering" w:customStyle="1" w:styleId="321214">
    <w:name w:val="Нет списка321214"/>
    <w:next w:val="a2"/>
    <w:semiHidden/>
    <w:unhideWhenUsed/>
    <w:rsid w:val="0032521A"/>
  </w:style>
  <w:style w:type="numbering" w:customStyle="1" w:styleId="411214">
    <w:name w:val="Нет списка411214"/>
    <w:next w:val="a2"/>
    <w:semiHidden/>
    <w:unhideWhenUsed/>
    <w:rsid w:val="0032521A"/>
  </w:style>
  <w:style w:type="numbering" w:customStyle="1" w:styleId="1121214">
    <w:name w:val="Нет списка1121214"/>
    <w:next w:val="a2"/>
    <w:semiHidden/>
    <w:rsid w:val="0032521A"/>
  </w:style>
  <w:style w:type="numbering" w:customStyle="1" w:styleId="11121214">
    <w:name w:val="Нет списка11121214"/>
    <w:next w:val="a2"/>
    <w:semiHidden/>
    <w:unhideWhenUsed/>
    <w:rsid w:val="0032521A"/>
  </w:style>
  <w:style w:type="numbering" w:customStyle="1" w:styleId="2111214">
    <w:name w:val="Нет списка2111214"/>
    <w:next w:val="a2"/>
    <w:semiHidden/>
    <w:unhideWhenUsed/>
    <w:rsid w:val="0032521A"/>
  </w:style>
  <w:style w:type="numbering" w:customStyle="1" w:styleId="3111214">
    <w:name w:val="Нет списка3111214"/>
    <w:next w:val="a2"/>
    <w:semiHidden/>
    <w:unhideWhenUsed/>
    <w:rsid w:val="0032521A"/>
  </w:style>
  <w:style w:type="numbering" w:customStyle="1" w:styleId="61214">
    <w:name w:val="Нет списка61214"/>
    <w:next w:val="a2"/>
    <w:uiPriority w:val="99"/>
    <w:semiHidden/>
    <w:unhideWhenUsed/>
    <w:rsid w:val="0032521A"/>
  </w:style>
  <w:style w:type="numbering" w:customStyle="1" w:styleId="131214">
    <w:name w:val="Нет списка131214"/>
    <w:next w:val="a2"/>
    <w:semiHidden/>
    <w:unhideWhenUsed/>
    <w:rsid w:val="0032521A"/>
  </w:style>
  <w:style w:type="numbering" w:customStyle="1" w:styleId="231214">
    <w:name w:val="Нет списка231214"/>
    <w:next w:val="a2"/>
    <w:semiHidden/>
    <w:unhideWhenUsed/>
    <w:rsid w:val="0032521A"/>
  </w:style>
  <w:style w:type="numbering" w:customStyle="1" w:styleId="331214">
    <w:name w:val="Нет списка331214"/>
    <w:next w:val="a2"/>
    <w:semiHidden/>
    <w:unhideWhenUsed/>
    <w:rsid w:val="0032521A"/>
  </w:style>
  <w:style w:type="numbering" w:customStyle="1" w:styleId="421214">
    <w:name w:val="Нет списка421214"/>
    <w:next w:val="a2"/>
    <w:semiHidden/>
    <w:unhideWhenUsed/>
    <w:rsid w:val="0032521A"/>
  </w:style>
  <w:style w:type="numbering" w:customStyle="1" w:styleId="1131214">
    <w:name w:val="Нет списка1131214"/>
    <w:next w:val="a2"/>
    <w:semiHidden/>
    <w:rsid w:val="0032521A"/>
  </w:style>
  <w:style w:type="numbering" w:customStyle="1" w:styleId="11131214">
    <w:name w:val="Нет списка11131214"/>
    <w:next w:val="a2"/>
    <w:semiHidden/>
    <w:unhideWhenUsed/>
    <w:rsid w:val="0032521A"/>
  </w:style>
  <w:style w:type="numbering" w:customStyle="1" w:styleId="2121214">
    <w:name w:val="Нет списка2121214"/>
    <w:next w:val="a2"/>
    <w:semiHidden/>
    <w:unhideWhenUsed/>
    <w:rsid w:val="0032521A"/>
  </w:style>
  <w:style w:type="numbering" w:customStyle="1" w:styleId="3121214">
    <w:name w:val="Нет списка3121214"/>
    <w:next w:val="a2"/>
    <w:semiHidden/>
    <w:unhideWhenUsed/>
    <w:rsid w:val="0032521A"/>
  </w:style>
  <w:style w:type="numbering" w:customStyle="1" w:styleId="71214">
    <w:name w:val="Нет списка71214"/>
    <w:next w:val="a2"/>
    <w:uiPriority w:val="99"/>
    <w:semiHidden/>
    <w:unhideWhenUsed/>
    <w:rsid w:val="0032521A"/>
  </w:style>
  <w:style w:type="numbering" w:customStyle="1" w:styleId="141214">
    <w:name w:val="Нет списка141214"/>
    <w:next w:val="a2"/>
    <w:semiHidden/>
    <w:unhideWhenUsed/>
    <w:rsid w:val="0032521A"/>
  </w:style>
  <w:style w:type="numbering" w:customStyle="1" w:styleId="241214">
    <w:name w:val="Нет списка241214"/>
    <w:next w:val="a2"/>
    <w:semiHidden/>
    <w:unhideWhenUsed/>
    <w:rsid w:val="0032521A"/>
  </w:style>
  <w:style w:type="numbering" w:customStyle="1" w:styleId="341214">
    <w:name w:val="Нет списка341214"/>
    <w:next w:val="a2"/>
    <w:semiHidden/>
    <w:unhideWhenUsed/>
    <w:rsid w:val="0032521A"/>
  </w:style>
  <w:style w:type="numbering" w:customStyle="1" w:styleId="431214">
    <w:name w:val="Нет списка431214"/>
    <w:next w:val="a2"/>
    <w:semiHidden/>
    <w:unhideWhenUsed/>
    <w:rsid w:val="0032521A"/>
  </w:style>
  <w:style w:type="numbering" w:customStyle="1" w:styleId="1141214">
    <w:name w:val="Нет списка1141214"/>
    <w:next w:val="a2"/>
    <w:semiHidden/>
    <w:rsid w:val="0032521A"/>
  </w:style>
  <w:style w:type="numbering" w:customStyle="1" w:styleId="11141214">
    <w:name w:val="Нет списка11141214"/>
    <w:next w:val="a2"/>
    <w:semiHidden/>
    <w:unhideWhenUsed/>
    <w:rsid w:val="0032521A"/>
  </w:style>
  <w:style w:type="numbering" w:customStyle="1" w:styleId="2131214">
    <w:name w:val="Нет списка2131214"/>
    <w:next w:val="a2"/>
    <w:semiHidden/>
    <w:unhideWhenUsed/>
    <w:rsid w:val="0032521A"/>
  </w:style>
  <w:style w:type="numbering" w:customStyle="1" w:styleId="3131214">
    <w:name w:val="Нет списка3131214"/>
    <w:next w:val="a2"/>
    <w:semiHidden/>
    <w:unhideWhenUsed/>
    <w:rsid w:val="0032521A"/>
  </w:style>
  <w:style w:type="numbering" w:customStyle="1" w:styleId="600">
    <w:name w:val="Нет списка60"/>
    <w:next w:val="a2"/>
    <w:uiPriority w:val="99"/>
    <w:semiHidden/>
    <w:unhideWhenUsed/>
    <w:rsid w:val="0032521A"/>
  </w:style>
  <w:style w:type="numbering" w:customStyle="1" w:styleId="1400">
    <w:name w:val="Нет списка140"/>
    <w:next w:val="a2"/>
    <w:uiPriority w:val="99"/>
    <w:semiHidden/>
    <w:unhideWhenUsed/>
    <w:rsid w:val="0032521A"/>
  </w:style>
  <w:style w:type="table" w:customStyle="1" w:styleId="107">
    <w:name w:val="Сетка таблицы10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32521A"/>
  </w:style>
  <w:style w:type="numbering" w:customStyle="1" w:styleId="111300">
    <w:name w:val="Нет списка11130"/>
    <w:next w:val="a2"/>
    <w:semiHidden/>
    <w:unhideWhenUsed/>
    <w:rsid w:val="0032521A"/>
  </w:style>
  <w:style w:type="numbering" w:customStyle="1" w:styleId="2400">
    <w:name w:val="Нет списка240"/>
    <w:next w:val="a2"/>
    <w:semiHidden/>
    <w:unhideWhenUsed/>
    <w:rsid w:val="0032521A"/>
  </w:style>
  <w:style w:type="numbering" w:customStyle="1" w:styleId="3400">
    <w:name w:val="Нет списка340"/>
    <w:next w:val="a2"/>
    <w:semiHidden/>
    <w:unhideWhenUsed/>
    <w:rsid w:val="0032521A"/>
  </w:style>
  <w:style w:type="numbering" w:customStyle="1" w:styleId="4300">
    <w:name w:val="Нет списка430"/>
    <w:next w:val="a2"/>
    <w:semiHidden/>
    <w:unhideWhenUsed/>
    <w:rsid w:val="0032521A"/>
  </w:style>
  <w:style w:type="numbering" w:customStyle="1" w:styleId="1111200">
    <w:name w:val="Нет списка111120"/>
    <w:next w:val="a2"/>
    <w:semiHidden/>
    <w:rsid w:val="0032521A"/>
  </w:style>
  <w:style w:type="table" w:customStyle="1" w:styleId="195">
    <w:name w:val="Сетка таблицы19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32521A"/>
  </w:style>
  <w:style w:type="numbering" w:customStyle="1" w:styleId="21300">
    <w:name w:val="Нет списка2130"/>
    <w:next w:val="a2"/>
    <w:semiHidden/>
    <w:unhideWhenUsed/>
    <w:rsid w:val="0032521A"/>
  </w:style>
  <w:style w:type="numbering" w:customStyle="1" w:styleId="31300">
    <w:name w:val="Нет списка3130"/>
    <w:next w:val="a2"/>
    <w:semiHidden/>
    <w:unhideWhenUsed/>
    <w:rsid w:val="0032521A"/>
  </w:style>
  <w:style w:type="numbering" w:customStyle="1" w:styleId="519">
    <w:name w:val="Нет списка519"/>
    <w:next w:val="a2"/>
    <w:uiPriority w:val="99"/>
    <w:semiHidden/>
    <w:unhideWhenUsed/>
    <w:rsid w:val="0032521A"/>
  </w:style>
  <w:style w:type="numbering" w:customStyle="1" w:styleId="12200">
    <w:name w:val="Нет списка1220"/>
    <w:next w:val="a2"/>
    <w:semiHidden/>
    <w:unhideWhenUsed/>
    <w:rsid w:val="0032521A"/>
  </w:style>
  <w:style w:type="numbering" w:customStyle="1" w:styleId="2219">
    <w:name w:val="Нет списка2219"/>
    <w:next w:val="a2"/>
    <w:semiHidden/>
    <w:unhideWhenUsed/>
    <w:rsid w:val="0032521A"/>
  </w:style>
  <w:style w:type="numbering" w:customStyle="1" w:styleId="3219">
    <w:name w:val="Нет списка3219"/>
    <w:next w:val="a2"/>
    <w:semiHidden/>
    <w:unhideWhenUsed/>
    <w:rsid w:val="0032521A"/>
  </w:style>
  <w:style w:type="numbering" w:customStyle="1" w:styleId="4119">
    <w:name w:val="Нет списка4119"/>
    <w:next w:val="a2"/>
    <w:semiHidden/>
    <w:unhideWhenUsed/>
    <w:rsid w:val="0032521A"/>
  </w:style>
  <w:style w:type="numbering" w:customStyle="1" w:styleId="11219">
    <w:name w:val="Нет списка11219"/>
    <w:next w:val="a2"/>
    <w:semiHidden/>
    <w:rsid w:val="0032521A"/>
  </w:style>
  <w:style w:type="numbering" w:customStyle="1" w:styleId="111219">
    <w:name w:val="Нет списка111219"/>
    <w:next w:val="a2"/>
    <w:semiHidden/>
    <w:unhideWhenUsed/>
    <w:rsid w:val="0032521A"/>
  </w:style>
  <w:style w:type="numbering" w:customStyle="1" w:styleId="21119">
    <w:name w:val="Нет списка21119"/>
    <w:next w:val="a2"/>
    <w:semiHidden/>
    <w:unhideWhenUsed/>
    <w:rsid w:val="0032521A"/>
  </w:style>
  <w:style w:type="numbering" w:customStyle="1" w:styleId="31119">
    <w:name w:val="Нет списка31119"/>
    <w:next w:val="a2"/>
    <w:semiHidden/>
    <w:unhideWhenUsed/>
    <w:rsid w:val="0032521A"/>
  </w:style>
  <w:style w:type="numbering" w:customStyle="1" w:styleId="6100">
    <w:name w:val="Нет списка610"/>
    <w:next w:val="a2"/>
    <w:uiPriority w:val="99"/>
    <w:semiHidden/>
    <w:unhideWhenUsed/>
    <w:rsid w:val="0032521A"/>
  </w:style>
  <w:style w:type="numbering" w:customStyle="1" w:styleId="13100">
    <w:name w:val="Нет списка1310"/>
    <w:next w:val="a2"/>
    <w:semiHidden/>
    <w:unhideWhenUsed/>
    <w:rsid w:val="0032521A"/>
  </w:style>
  <w:style w:type="numbering" w:customStyle="1" w:styleId="23100">
    <w:name w:val="Нет списка2310"/>
    <w:next w:val="a2"/>
    <w:semiHidden/>
    <w:unhideWhenUsed/>
    <w:rsid w:val="0032521A"/>
  </w:style>
  <w:style w:type="numbering" w:customStyle="1" w:styleId="3310">
    <w:name w:val="Нет списка3310"/>
    <w:next w:val="a2"/>
    <w:semiHidden/>
    <w:unhideWhenUsed/>
    <w:rsid w:val="0032521A"/>
  </w:style>
  <w:style w:type="numbering" w:customStyle="1" w:styleId="4210">
    <w:name w:val="Нет списка4210"/>
    <w:next w:val="a2"/>
    <w:semiHidden/>
    <w:unhideWhenUsed/>
    <w:rsid w:val="0032521A"/>
  </w:style>
  <w:style w:type="numbering" w:customStyle="1" w:styleId="113100">
    <w:name w:val="Нет списка11310"/>
    <w:next w:val="a2"/>
    <w:semiHidden/>
    <w:rsid w:val="0032521A"/>
  </w:style>
  <w:style w:type="numbering" w:customStyle="1" w:styleId="111310">
    <w:name w:val="Нет списка111310"/>
    <w:next w:val="a2"/>
    <w:semiHidden/>
    <w:unhideWhenUsed/>
    <w:rsid w:val="0032521A"/>
  </w:style>
  <w:style w:type="numbering" w:customStyle="1" w:styleId="21210">
    <w:name w:val="Нет списка21210"/>
    <w:next w:val="a2"/>
    <w:semiHidden/>
    <w:unhideWhenUsed/>
    <w:rsid w:val="0032521A"/>
  </w:style>
  <w:style w:type="numbering" w:customStyle="1" w:styleId="31210">
    <w:name w:val="Нет списка31210"/>
    <w:next w:val="a2"/>
    <w:semiHidden/>
    <w:unhideWhenUsed/>
    <w:rsid w:val="0032521A"/>
  </w:style>
  <w:style w:type="numbering" w:customStyle="1" w:styleId="7100">
    <w:name w:val="Нет списка710"/>
    <w:next w:val="a2"/>
    <w:uiPriority w:val="99"/>
    <w:semiHidden/>
    <w:unhideWhenUsed/>
    <w:rsid w:val="0032521A"/>
  </w:style>
  <w:style w:type="numbering" w:customStyle="1" w:styleId="14100">
    <w:name w:val="Нет списка1410"/>
    <w:next w:val="a2"/>
    <w:semiHidden/>
    <w:unhideWhenUsed/>
    <w:rsid w:val="0032521A"/>
  </w:style>
  <w:style w:type="numbering" w:customStyle="1" w:styleId="2410">
    <w:name w:val="Нет списка2410"/>
    <w:next w:val="a2"/>
    <w:semiHidden/>
    <w:unhideWhenUsed/>
    <w:rsid w:val="0032521A"/>
  </w:style>
  <w:style w:type="numbering" w:customStyle="1" w:styleId="3410">
    <w:name w:val="Нет списка3410"/>
    <w:next w:val="a2"/>
    <w:semiHidden/>
    <w:unhideWhenUsed/>
    <w:rsid w:val="0032521A"/>
  </w:style>
  <w:style w:type="numbering" w:customStyle="1" w:styleId="4310">
    <w:name w:val="Нет списка4310"/>
    <w:next w:val="a2"/>
    <w:semiHidden/>
    <w:unhideWhenUsed/>
    <w:rsid w:val="0032521A"/>
  </w:style>
  <w:style w:type="numbering" w:customStyle="1" w:styleId="11410">
    <w:name w:val="Нет списка11410"/>
    <w:next w:val="a2"/>
    <w:semiHidden/>
    <w:rsid w:val="0032521A"/>
  </w:style>
  <w:style w:type="numbering" w:customStyle="1" w:styleId="111410">
    <w:name w:val="Нет списка111410"/>
    <w:next w:val="a2"/>
    <w:semiHidden/>
    <w:unhideWhenUsed/>
    <w:rsid w:val="0032521A"/>
  </w:style>
  <w:style w:type="numbering" w:customStyle="1" w:styleId="21310">
    <w:name w:val="Нет списка21310"/>
    <w:next w:val="a2"/>
    <w:semiHidden/>
    <w:unhideWhenUsed/>
    <w:rsid w:val="0032521A"/>
  </w:style>
  <w:style w:type="numbering" w:customStyle="1" w:styleId="31310">
    <w:name w:val="Нет списка31310"/>
    <w:next w:val="a2"/>
    <w:semiHidden/>
    <w:unhideWhenUsed/>
    <w:rsid w:val="0032521A"/>
  </w:style>
  <w:style w:type="numbering" w:customStyle="1" w:styleId="89">
    <w:name w:val="Нет списка89"/>
    <w:next w:val="a2"/>
    <w:uiPriority w:val="99"/>
    <w:semiHidden/>
    <w:unhideWhenUsed/>
    <w:rsid w:val="0032521A"/>
  </w:style>
  <w:style w:type="numbering" w:customStyle="1" w:styleId="159">
    <w:name w:val="Нет списка159"/>
    <w:next w:val="a2"/>
    <w:uiPriority w:val="99"/>
    <w:semiHidden/>
    <w:unhideWhenUsed/>
    <w:rsid w:val="0032521A"/>
  </w:style>
  <w:style w:type="table" w:customStyle="1" w:styleId="285">
    <w:name w:val="Сетка таблицы28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32521A"/>
  </w:style>
  <w:style w:type="numbering" w:customStyle="1" w:styleId="11159">
    <w:name w:val="Нет списка11159"/>
    <w:next w:val="a2"/>
    <w:semiHidden/>
    <w:unhideWhenUsed/>
    <w:rsid w:val="0032521A"/>
  </w:style>
  <w:style w:type="numbering" w:customStyle="1" w:styleId="259">
    <w:name w:val="Нет списка259"/>
    <w:next w:val="a2"/>
    <w:semiHidden/>
    <w:unhideWhenUsed/>
    <w:rsid w:val="0032521A"/>
  </w:style>
  <w:style w:type="numbering" w:customStyle="1" w:styleId="3590">
    <w:name w:val="Нет списка359"/>
    <w:next w:val="a2"/>
    <w:semiHidden/>
    <w:unhideWhenUsed/>
    <w:rsid w:val="0032521A"/>
  </w:style>
  <w:style w:type="numbering" w:customStyle="1" w:styleId="449">
    <w:name w:val="Нет списка449"/>
    <w:next w:val="a2"/>
    <w:semiHidden/>
    <w:unhideWhenUsed/>
    <w:rsid w:val="0032521A"/>
  </w:style>
  <w:style w:type="numbering" w:customStyle="1" w:styleId="111129">
    <w:name w:val="Нет списка111129"/>
    <w:next w:val="a2"/>
    <w:semiHidden/>
    <w:rsid w:val="0032521A"/>
  </w:style>
  <w:style w:type="table" w:customStyle="1" w:styleId="1180">
    <w:name w:val="Сетка таблицы118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32521A"/>
  </w:style>
  <w:style w:type="numbering" w:customStyle="1" w:styleId="2149">
    <w:name w:val="Нет списка2149"/>
    <w:next w:val="a2"/>
    <w:semiHidden/>
    <w:unhideWhenUsed/>
    <w:rsid w:val="0032521A"/>
  </w:style>
  <w:style w:type="numbering" w:customStyle="1" w:styleId="3149">
    <w:name w:val="Нет списка3149"/>
    <w:next w:val="a2"/>
    <w:semiHidden/>
    <w:unhideWhenUsed/>
    <w:rsid w:val="0032521A"/>
  </w:style>
  <w:style w:type="numbering" w:customStyle="1" w:styleId="5110">
    <w:name w:val="Нет списка5110"/>
    <w:next w:val="a2"/>
    <w:uiPriority w:val="99"/>
    <w:semiHidden/>
    <w:unhideWhenUsed/>
    <w:rsid w:val="0032521A"/>
  </w:style>
  <w:style w:type="numbering" w:customStyle="1" w:styleId="121100">
    <w:name w:val="Нет списка12110"/>
    <w:next w:val="a2"/>
    <w:semiHidden/>
    <w:unhideWhenUsed/>
    <w:rsid w:val="0032521A"/>
  </w:style>
  <w:style w:type="numbering" w:customStyle="1" w:styleId="221100">
    <w:name w:val="Нет списка22110"/>
    <w:next w:val="a2"/>
    <w:semiHidden/>
    <w:unhideWhenUsed/>
    <w:rsid w:val="0032521A"/>
  </w:style>
  <w:style w:type="numbering" w:customStyle="1" w:styleId="32110">
    <w:name w:val="Нет списка32110"/>
    <w:next w:val="a2"/>
    <w:semiHidden/>
    <w:unhideWhenUsed/>
    <w:rsid w:val="0032521A"/>
  </w:style>
  <w:style w:type="numbering" w:customStyle="1" w:styleId="41110">
    <w:name w:val="Нет списка41110"/>
    <w:next w:val="a2"/>
    <w:semiHidden/>
    <w:unhideWhenUsed/>
    <w:rsid w:val="0032521A"/>
  </w:style>
  <w:style w:type="numbering" w:customStyle="1" w:styleId="1121100">
    <w:name w:val="Нет списка112110"/>
    <w:next w:val="a2"/>
    <w:semiHidden/>
    <w:rsid w:val="0032521A"/>
  </w:style>
  <w:style w:type="numbering" w:customStyle="1" w:styleId="1112110">
    <w:name w:val="Нет списка1112110"/>
    <w:next w:val="a2"/>
    <w:semiHidden/>
    <w:unhideWhenUsed/>
    <w:rsid w:val="0032521A"/>
  </w:style>
  <w:style w:type="numbering" w:customStyle="1" w:styleId="211110">
    <w:name w:val="Нет списка211110"/>
    <w:next w:val="a2"/>
    <w:semiHidden/>
    <w:unhideWhenUsed/>
    <w:rsid w:val="0032521A"/>
  </w:style>
  <w:style w:type="numbering" w:customStyle="1" w:styleId="311110">
    <w:name w:val="Нет списка311110"/>
    <w:next w:val="a2"/>
    <w:semiHidden/>
    <w:unhideWhenUsed/>
    <w:rsid w:val="0032521A"/>
  </w:style>
  <w:style w:type="numbering" w:customStyle="1" w:styleId="619">
    <w:name w:val="Нет списка619"/>
    <w:next w:val="a2"/>
    <w:uiPriority w:val="99"/>
    <w:semiHidden/>
    <w:unhideWhenUsed/>
    <w:rsid w:val="0032521A"/>
  </w:style>
  <w:style w:type="numbering" w:customStyle="1" w:styleId="1319">
    <w:name w:val="Нет списка1319"/>
    <w:next w:val="a2"/>
    <w:semiHidden/>
    <w:unhideWhenUsed/>
    <w:rsid w:val="0032521A"/>
  </w:style>
  <w:style w:type="numbering" w:customStyle="1" w:styleId="2319">
    <w:name w:val="Нет списка2319"/>
    <w:next w:val="a2"/>
    <w:semiHidden/>
    <w:unhideWhenUsed/>
    <w:rsid w:val="0032521A"/>
  </w:style>
  <w:style w:type="numbering" w:customStyle="1" w:styleId="3319">
    <w:name w:val="Нет списка3319"/>
    <w:next w:val="a2"/>
    <w:semiHidden/>
    <w:unhideWhenUsed/>
    <w:rsid w:val="0032521A"/>
  </w:style>
  <w:style w:type="numbering" w:customStyle="1" w:styleId="4219">
    <w:name w:val="Нет списка4219"/>
    <w:next w:val="a2"/>
    <w:semiHidden/>
    <w:unhideWhenUsed/>
    <w:rsid w:val="0032521A"/>
  </w:style>
  <w:style w:type="numbering" w:customStyle="1" w:styleId="11319">
    <w:name w:val="Нет списка11319"/>
    <w:next w:val="a2"/>
    <w:semiHidden/>
    <w:rsid w:val="0032521A"/>
  </w:style>
  <w:style w:type="numbering" w:customStyle="1" w:styleId="111319">
    <w:name w:val="Нет списка111319"/>
    <w:next w:val="a2"/>
    <w:semiHidden/>
    <w:unhideWhenUsed/>
    <w:rsid w:val="0032521A"/>
  </w:style>
  <w:style w:type="numbering" w:customStyle="1" w:styleId="21219">
    <w:name w:val="Нет списка21219"/>
    <w:next w:val="a2"/>
    <w:semiHidden/>
    <w:unhideWhenUsed/>
    <w:rsid w:val="0032521A"/>
  </w:style>
  <w:style w:type="numbering" w:customStyle="1" w:styleId="31219">
    <w:name w:val="Нет списка31219"/>
    <w:next w:val="a2"/>
    <w:semiHidden/>
    <w:unhideWhenUsed/>
    <w:rsid w:val="0032521A"/>
  </w:style>
  <w:style w:type="numbering" w:customStyle="1" w:styleId="719">
    <w:name w:val="Нет списка719"/>
    <w:next w:val="a2"/>
    <w:uiPriority w:val="99"/>
    <w:semiHidden/>
    <w:unhideWhenUsed/>
    <w:rsid w:val="0032521A"/>
  </w:style>
  <w:style w:type="numbering" w:customStyle="1" w:styleId="1419">
    <w:name w:val="Нет списка1419"/>
    <w:next w:val="a2"/>
    <w:semiHidden/>
    <w:unhideWhenUsed/>
    <w:rsid w:val="0032521A"/>
  </w:style>
  <w:style w:type="numbering" w:customStyle="1" w:styleId="2419">
    <w:name w:val="Нет списка2419"/>
    <w:next w:val="a2"/>
    <w:semiHidden/>
    <w:unhideWhenUsed/>
    <w:rsid w:val="0032521A"/>
  </w:style>
  <w:style w:type="numbering" w:customStyle="1" w:styleId="3419">
    <w:name w:val="Нет списка3419"/>
    <w:next w:val="a2"/>
    <w:semiHidden/>
    <w:unhideWhenUsed/>
    <w:rsid w:val="0032521A"/>
  </w:style>
  <w:style w:type="numbering" w:customStyle="1" w:styleId="4319">
    <w:name w:val="Нет списка4319"/>
    <w:next w:val="a2"/>
    <w:semiHidden/>
    <w:unhideWhenUsed/>
    <w:rsid w:val="0032521A"/>
  </w:style>
  <w:style w:type="numbering" w:customStyle="1" w:styleId="11419">
    <w:name w:val="Нет списка11419"/>
    <w:next w:val="a2"/>
    <w:semiHidden/>
    <w:rsid w:val="0032521A"/>
  </w:style>
  <w:style w:type="numbering" w:customStyle="1" w:styleId="111419">
    <w:name w:val="Нет списка111419"/>
    <w:next w:val="a2"/>
    <w:semiHidden/>
    <w:unhideWhenUsed/>
    <w:rsid w:val="0032521A"/>
  </w:style>
  <w:style w:type="numbering" w:customStyle="1" w:styleId="21319">
    <w:name w:val="Нет списка21319"/>
    <w:next w:val="a2"/>
    <w:semiHidden/>
    <w:unhideWhenUsed/>
    <w:rsid w:val="0032521A"/>
  </w:style>
  <w:style w:type="numbering" w:customStyle="1" w:styleId="31319">
    <w:name w:val="Нет списка31319"/>
    <w:next w:val="a2"/>
    <w:semiHidden/>
    <w:unhideWhenUsed/>
    <w:rsid w:val="0032521A"/>
  </w:style>
  <w:style w:type="numbering" w:customStyle="1" w:styleId="97">
    <w:name w:val="Нет списка97"/>
    <w:next w:val="a2"/>
    <w:uiPriority w:val="99"/>
    <w:semiHidden/>
    <w:unhideWhenUsed/>
    <w:rsid w:val="0032521A"/>
  </w:style>
  <w:style w:type="numbering" w:customStyle="1" w:styleId="167">
    <w:name w:val="Нет списка167"/>
    <w:next w:val="a2"/>
    <w:uiPriority w:val="99"/>
    <w:semiHidden/>
    <w:unhideWhenUsed/>
    <w:rsid w:val="0032521A"/>
  </w:style>
  <w:style w:type="table" w:customStyle="1" w:styleId="367">
    <w:name w:val="Сетка таблицы3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32521A"/>
  </w:style>
  <w:style w:type="numbering" w:customStyle="1" w:styleId="11167">
    <w:name w:val="Нет списка11167"/>
    <w:next w:val="a2"/>
    <w:semiHidden/>
    <w:unhideWhenUsed/>
    <w:rsid w:val="0032521A"/>
  </w:style>
  <w:style w:type="numbering" w:customStyle="1" w:styleId="267">
    <w:name w:val="Нет списка267"/>
    <w:next w:val="a2"/>
    <w:semiHidden/>
    <w:unhideWhenUsed/>
    <w:rsid w:val="0032521A"/>
  </w:style>
  <w:style w:type="numbering" w:customStyle="1" w:styleId="3670">
    <w:name w:val="Нет списка367"/>
    <w:next w:val="a2"/>
    <w:semiHidden/>
    <w:unhideWhenUsed/>
    <w:rsid w:val="0032521A"/>
  </w:style>
  <w:style w:type="numbering" w:customStyle="1" w:styleId="457">
    <w:name w:val="Нет списка457"/>
    <w:next w:val="a2"/>
    <w:semiHidden/>
    <w:unhideWhenUsed/>
    <w:rsid w:val="0032521A"/>
  </w:style>
  <w:style w:type="numbering" w:customStyle="1" w:styleId="111137">
    <w:name w:val="Нет списка111137"/>
    <w:next w:val="a2"/>
    <w:semiHidden/>
    <w:rsid w:val="0032521A"/>
  </w:style>
  <w:style w:type="table" w:customStyle="1" w:styleId="1260">
    <w:name w:val="Сетка таблицы12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32521A"/>
  </w:style>
  <w:style w:type="numbering" w:customStyle="1" w:styleId="21570">
    <w:name w:val="Нет списка2157"/>
    <w:next w:val="a2"/>
    <w:semiHidden/>
    <w:unhideWhenUsed/>
    <w:rsid w:val="0032521A"/>
  </w:style>
  <w:style w:type="numbering" w:customStyle="1" w:styleId="3157">
    <w:name w:val="Нет списка3157"/>
    <w:next w:val="a2"/>
    <w:semiHidden/>
    <w:unhideWhenUsed/>
    <w:rsid w:val="0032521A"/>
  </w:style>
  <w:style w:type="numbering" w:customStyle="1" w:styleId="527">
    <w:name w:val="Нет списка527"/>
    <w:next w:val="a2"/>
    <w:uiPriority w:val="99"/>
    <w:semiHidden/>
    <w:unhideWhenUsed/>
    <w:rsid w:val="0032521A"/>
  </w:style>
  <w:style w:type="numbering" w:customStyle="1" w:styleId="1227">
    <w:name w:val="Нет списка1227"/>
    <w:next w:val="a2"/>
    <w:semiHidden/>
    <w:unhideWhenUsed/>
    <w:rsid w:val="0032521A"/>
  </w:style>
  <w:style w:type="numbering" w:customStyle="1" w:styleId="2227">
    <w:name w:val="Нет списка2227"/>
    <w:next w:val="a2"/>
    <w:semiHidden/>
    <w:unhideWhenUsed/>
    <w:rsid w:val="0032521A"/>
  </w:style>
  <w:style w:type="numbering" w:customStyle="1" w:styleId="3227">
    <w:name w:val="Нет списка3227"/>
    <w:next w:val="a2"/>
    <w:semiHidden/>
    <w:unhideWhenUsed/>
    <w:rsid w:val="0032521A"/>
  </w:style>
  <w:style w:type="numbering" w:customStyle="1" w:styleId="4127">
    <w:name w:val="Нет списка4127"/>
    <w:next w:val="a2"/>
    <w:semiHidden/>
    <w:unhideWhenUsed/>
    <w:rsid w:val="0032521A"/>
  </w:style>
  <w:style w:type="numbering" w:customStyle="1" w:styleId="11227">
    <w:name w:val="Нет списка11227"/>
    <w:next w:val="a2"/>
    <w:semiHidden/>
    <w:rsid w:val="0032521A"/>
  </w:style>
  <w:style w:type="numbering" w:customStyle="1" w:styleId="111227">
    <w:name w:val="Нет списка111227"/>
    <w:next w:val="a2"/>
    <w:semiHidden/>
    <w:unhideWhenUsed/>
    <w:rsid w:val="0032521A"/>
  </w:style>
  <w:style w:type="numbering" w:customStyle="1" w:styleId="21127">
    <w:name w:val="Нет списка21127"/>
    <w:next w:val="a2"/>
    <w:semiHidden/>
    <w:unhideWhenUsed/>
    <w:rsid w:val="0032521A"/>
  </w:style>
  <w:style w:type="numbering" w:customStyle="1" w:styleId="31127">
    <w:name w:val="Нет списка31127"/>
    <w:next w:val="a2"/>
    <w:semiHidden/>
    <w:unhideWhenUsed/>
    <w:rsid w:val="0032521A"/>
  </w:style>
  <w:style w:type="numbering" w:customStyle="1" w:styleId="627">
    <w:name w:val="Нет списка627"/>
    <w:next w:val="a2"/>
    <w:uiPriority w:val="99"/>
    <w:semiHidden/>
    <w:unhideWhenUsed/>
    <w:rsid w:val="0032521A"/>
  </w:style>
  <w:style w:type="numbering" w:customStyle="1" w:styleId="1327">
    <w:name w:val="Нет списка1327"/>
    <w:next w:val="a2"/>
    <w:semiHidden/>
    <w:unhideWhenUsed/>
    <w:rsid w:val="0032521A"/>
  </w:style>
  <w:style w:type="numbering" w:customStyle="1" w:styleId="2327">
    <w:name w:val="Нет списка2327"/>
    <w:next w:val="a2"/>
    <w:semiHidden/>
    <w:unhideWhenUsed/>
    <w:rsid w:val="0032521A"/>
  </w:style>
  <w:style w:type="numbering" w:customStyle="1" w:styleId="3327">
    <w:name w:val="Нет списка3327"/>
    <w:next w:val="a2"/>
    <w:semiHidden/>
    <w:unhideWhenUsed/>
    <w:rsid w:val="0032521A"/>
  </w:style>
  <w:style w:type="numbering" w:customStyle="1" w:styleId="4227">
    <w:name w:val="Нет списка4227"/>
    <w:next w:val="a2"/>
    <w:semiHidden/>
    <w:unhideWhenUsed/>
    <w:rsid w:val="0032521A"/>
  </w:style>
  <w:style w:type="numbering" w:customStyle="1" w:styleId="11327">
    <w:name w:val="Нет списка11327"/>
    <w:next w:val="a2"/>
    <w:semiHidden/>
    <w:rsid w:val="0032521A"/>
  </w:style>
  <w:style w:type="numbering" w:customStyle="1" w:styleId="111327">
    <w:name w:val="Нет списка111327"/>
    <w:next w:val="a2"/>
    <w:semiHidden/>
    <w:unhideWhenUsed/>
    <w:rsid w:val="0032521A"/>
  </w:style>
  <w:style w:type="numbering" w:customStyle="1" w:styleId="21227">
    <w:name w:val="Нет списка21227"/>
    <w:next w:val="a2"/>
    <w:semiHidden/>
    <w:unhideWhenUsed/>
    <w:rsid w:val="0032521A"/>
  </w:style>
  <w:style w:type="numbering" w:customStyle="1" w:styleId="31227">
    <w:name w:val="Нет списка31227"/>
    <w:next w:val="a2"/>
    <w:semiHidden/>
    <w:unhideWhenUsed/>
    <w:rsid w:val="0032521A"/>
  </w:style>
  <w:style w:type="numbering" w:customStyle="1" w:styleId="727">
    <w:name w:val="Нет списка727"/>
    <w:next w:val="a2"/>
    <w:uiPriority w:val="99"/>
    <w:semiHidden/>
    <w:unhideWhenUsed/>
    <w:rsid w:val="0032521A"/>
  </w:style>
  <w:style w:type="numbering" w:customStyle="1" w:styleId="1427">
    <w:name w:val="Нет списка1427"/>
    <w:next w:val="a2"/>
    <w:semiHidden/>
    <w:unhideWhenUsed/>
    <w:rsid w:val="0032521A"/>
  </w:style>
  <w:style w:type="numbering" w:customStyle="1" w:styleId="2427">
    <w:name w:val="Нет списка2427"/>
    <w:next w:val="a2"/>
    <w:semiHidden/>
    <w:unhideWhenUsed/>
    <w:rsid w:val="0032521A"/>
  </w:style>
  <w:style w:type="numbering" w:customStyle="1" w:styleId="3427">
    <w:name w:val="Нет списка3427"/>
    <w:next w:val="a2"/>
    <w:semiHidden/>
    <w:unhideWhenUsed/>
    <w:rsid w:val="0032521A"/>
  </w:style>
  <w:style w:type="numbering" w:customStyle="1" w:styleId="4327">
    <w:name w:val="Нет списка4327"/>
    <w:next w:val="a2"/>
    <w:semiHidden/>
    <w:unhideWhenUsed/>
    <w:rsid w:val="0032521A"/>
  </w:style>
  <w:style w:type="numbering" w:customStyle="1" w:styleId="11427">
    <w:name w:val="Нет списка11427"/>
    <w:next w:val="a2"/>
    <w:semiHidden/>
    <w:rsid w:val="0032521A"/>
  </w:style>
  <w:style w:type="numbering" w:customStyle="1" w:styleId="111427">
    <w:name w:val="Нет списка111427"/>
    <w:next w:val="a2"/>
    <w:semiHidden/>
    <w:unhideWhenUsed/>
    <w:rsid w:val="0032521A"/>
  </w:style>
  <w:style w:type="numbering" w:customStyle="1" w:styleId="21327">
    <w:name w:val="Нет списка21327"/>
    <w:next w:val="a2"/>
    <w:semiHidden/>
    <w:unhideWhenUsed/>
    <w:rsid w:val="0032521A"/>
  </w:style>
  <w:style w:type="numbering" w:customStyle="1" w:styleId="31327">
    <w:name w:val="Нет списка31327"/>
    <w:next w:val="a2"/>
    <w:semiHidden/>
    <w:unhideWhenUsed/>
    <w:rsid w:val="0032521A"/>
  </w:style>
  <w:style w:type="numbering" w:customStyle="1" w:styleId="817">
    <w:name w:val="Нет списка817"/>
    <w:next w:val="a2"/>
    <w:uiPriority w:val="99"/>
    <w:semiHidden/>
    <w:unhideWhenUsed/>
    <w:rsid w:val="0032521A"/>
  </w:style>
  <w:style w:type="numbering" w:customStyle="1" w:styleId="1517">
    <w:name w:val="Нет списка1517"/>
    <w:next w:val="a2"/>
    <w:uiPriority w:val="99"/>
    <w:semiHidden/>
    <w:unhideWhenUsed/>
    <w:rsid w:val="0032521A"/>
  </w:style>
  <w:style w:type="table" w:customStyle="1" w:styleId="2167">
    <w:name w:val="Сетка таблицы2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32521A"/>
  </w:style>
  <w:style w:type="numbering" w:customStyle="1" w:styleId="111517">
    <w:name w:val="Нет списка111517"/>
    <w:next w:val="a2"/>
    <w:semiHidden/>
    <w:unhideWhenUsed/>
    <w:rsid w:val="0032521A"/>
  </w:style>
  <w:style w:type="numbering" w:customStyle="1" w:styleId="2517">
    <w:name w:val="Нет списка2517"/>
    <w:next w:val="a2"/>
    <w:semiHidden/>
    <w:unhideWhenUsed/>
    <w:rsid w:val="0032521A"/>
  </w:style>
  <w:style w:type="numbering" w:customStyle="1" w:styleId="3517">
    <w:name w:val="Нет списка3517"/>
    <w:next w:val="a2"/>
    <w:semiHidden/>
    <w:unhideWhenUsed/>
    <w:rsid w:val="0032521A"/>
  </w:style>
  <w:style w:type="numbering" w:customStyle="1" w:styleId="4417">
    <w:name w:val="Нет списка4417"/>
    <w:next w:val="a2"/>
    <w:semiHidden/>
    <w:unhideWhenUsed/>
    <w:rsid w:val="0032521A"/>
  </w:style>
  <w:style w:type="numbering" w:customStyle="1" w:styleId="1111217">
    <w:name w:val="Нет списка1111217"/>
    <w:next w:val="a2"/>
    <w:semiHidden/>
    <w:rsid w:val="0032521A"/>
  </w:style>
  <w:style w:type="table" w:customStyle="1" w:styleId="11160">
    <w:name w:val="Сетка таблицы1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32521A"/>
  </w:style>
  <w:style w:type="numbering" w:customStyle="1" w:styleId="21417">
    <w:name w:val="Нет списка21417"/>
    <w:next w:val="a2"/>
    <w:semiHidden/>
    <w:unhideWhenUsed/>
    <w:rsid w:val="0032521A"/>
  </w:style>
  <w:style w:type="numbering" w:customStyle="1" w:styleId="31417">
    <w:name w:val="Нет списка31417"/>
    <w:next w:val="a2"/>
    <w:semiHidden/>
    <w:unhideWhenUsed/>
    <w:rsid w:val="0032521A"/>
  </w:style>
  <w:style w:type="numbering" w:customStyle="1" w:styleId="5117">
    <w:name w:val="Нет списка5117"/>
    <w:next w:val="a2"/>
    <w:uiPriority w:val="99"/>
    <w:semiHidden/>
    <w:unhideWhenUsed/>
    <w:rsid w:val="0032521A"/>
  </w:style>
  <w:style w:type="numbering" w:customStyle="1" w:styleId="12117">
    <w:name w:val="Нет списка12117"/>
    <w:next w:val="a2"/>
    <w:semiHidden/>
    <w:unhideWhenUsed/>
    <w:rsid w:val="0032521A"/>
  </w:style>
  <w:style w:type="numbering" w:customStyle="1" w:styleId="22117">
    <w:name w:val="Нет списка22117"/>
    <w:next w:val="a2"/>
    <w:semiHidden/>
    <w:unhideWhenUsed/>
    <w:rsid w:val="0032521A"/>
  </w:style>
  <w:style w:type="numbering" w:customStyle="1" w:styleId="32117">
    <w:name w:val="Нет списка32117"/>
    <w:next w:val="a2"/>
    <w:semiHidden/>
    <w:unhideWhenUsed/>
    <w:rsid w:val="0032521A"/>
  </w:style>
  <w:style w:type="numbering" w:customStyle="1" w:styleId="41117">
    <w:name w:val="Нет списка41117"/>
    <w:next w:val="a2"/>
    <w:semiHidden/>
    <w:unhideWhenUsed/>
    <w:rsid w:val="0032521A"/>
  </w:style>
  <w:style w:type="numbering" w:customStyle="1" w:styleId="112117">
    <w:name w:val="Нет списка112117"/>
    <w:next w:val="a2"/>
    <w:semiHidden/>
    <w:rsid w:val="0032521A"/>
  </w:style>
  <w:style w:type="numbering" w:customStyle="1" w:styleId="1112117">
    <w:name w:val="Нет списка1112117"/>
    <w:next w:val="a2"/>
    <w:semiHidden/>
    <w:unhideWhenUsed/>
    <w:rsid w:val="0032521A"/>
  </w:style>
  <w:style w:type="numbering" w:customStyle="1" w:styleId="211117">
    <w:name w:val="Нет списка211117"/>
    <w:next w:val="a2"/>
    <w:semiHidden/>
    <w:unhideWhenUsed/>
    <w:rsid w:val="0032521A"/>
  </w:style>
  <w:style w:type="numbering" w:customStyle="1" w:styleId="311117">
    <w:name w:val="Нет списка311117"/>
    <w:next w:val="a2"/>
    <w:semiHidden/>
    <w:unhideWhenUsed/>
    <w:rsid w:val="0032521A"/>
  </w:style>
  <w:style w:type="numbering" w:customStyle="1" w:styleId="6117">
    <w:name w:val="Нет списка6117"/>
    <w:next w:val="a2"/>
    <w:uiPriority w:val="99"/>
    <w:semiHidden/>
    <w:unhideWhenUsed/>
    <w:rsid w:val="0032521A"/>
  </w:style>
  <w:style w:type="numbering" w:customStyle="1" w:styleId="13117">
    <w:name w:val="Нет списка13117"/>
    <w:next w:val="a2"/>
    <w:semiHidden/>
    <w:unhideWhenUsed/>
    <w:rsid w:val="0032521A"/>
  </w:style>
  <w:style w:type="numbering" w:customStyle="1" w:styleId="23117">
    <w:name w:val="Нет списка23117"/>
    <w:next w:val="a2"/>
    <w:semiHidden/>
    <w:unhideWhenUsed/>
    <w:rsid w:val="0032521A"/>
  </w:style>
  <w:style w:type="numbering" w:customStyle="1" w:styleId="33117">
    <w:name w:val="Нет списка33117"/>
    <w:next w:val="a2"/>
    <w:semiHidden/>
    <w:unhideWhenUsed/>
    <w:rsid w:val="0032521A"/>
  </w:style>
  <w:style w:type="numbering" w:customStyle="1" w:styleId="42117">
    <w:name w:val="Нет списка42117"/>
    <w:next w:val="a2"/>
    <w:semiHidden/>
    <w:unhideWhenUsed/>
    <w:rsid w:val="0032521A"/>
  </w:style>
  <w:style w:type="numbering" w:customStyle="1" w:styleId="113117">
    <w:name w:val="Нет списка113117"/>
    <w:next w:val="a2"/>
    <w:semiHidden/>
    <w:rsid w:val="0032521A"/>
  </w:style>
  <w:style w:type="numbering" w:customStyle="1" w:styleId="1113117">
    <w:name w:val="Нет списка1113117"/>
    <w:next w:val="a2"/>
    <w:semiHidden/>
    <w:unhideWhenUsed/>
    <w:rsid w:val="0032521A"/>
  </w:style>
  <w:style w:type="numbering" w:customStyle="1" w:styleId="212117">
    <w:name w:val="Нет списка212117"/>
    <w:next w:val="a2"/>
    <w:semiHidden/>
    <w:unhideWhenUsed/>
    <w:rsid w:val="0032521A"/>
  </w:style>
  <w:style w:type="numbering" w:customStyle="1" w:styleId="312117">
    <w:name w:val="Нет списка312117"/>
    <w:next w:val="a2"/>
    <w:semiHidden/>
    <w:unhideWhenUsed/>
    <w:rsid w:val="0032521A"/>
  </w:style>
  <w:style w:type="numbering" w:customStyle="1" w:styleId="7117">
    <w:name w:val="Нет списка7117"/>
    <w:next w:val="a2"/>
    <w:uiPriority w:val="99"/>
    <w:semiHidden/>
    <w:unhideWhenUsed/>
    <w:rsid w:val="0032521A"/>
  </w:style>
  <w:style w:type="numbering" w:customStyle="1" w:styleId="14117">
    <w:name w:val="Нет списка14117"/>
    <w:next w:val="a2"/>
    <w:semiHidden/>
    <w:unhideWhenUsed/>
    <w:rsid w:val="0032521A"/>
  </w:style>
  <w:style w:type="numbering" w:customStyle="1" w:styleId="24117">
    <w:name w:val="Нет списка24117"/>
    <w:next w:val="a2"/>
    <w:semiHidden/>
    <w:unhideWhenUsed/>
    <w:rsid w:val="0032521A"/>
  </w:style>
  <w:style w:type="numbering" w:customStyle="1" w:styleId="34117">
    <w:name w:val="Нет списка34117"/>
    <w:next w:val="a2"/>
    <w:semiHidden/>
    <w:unhideWhenUsed/>
    <w:rsid w:val="0032521A"/>
  </w:style>
  <w:style w:type="numbering" w:customStyle="1" w:styleId="43117">
    <w:name w:val="Нет списка43117"/>
    <w:next w:val="a2"/>
    <w:semiHidden/>
    <w:unhideWhenUsed/>
    <w:rsid w:val="0032521A"/>
  </w:style>
  <w:style w:type="numbering" w:customStyle="1" w:styleId="114117">
    <w:name w:val="Нет списка114117"/>
    <w:next w:val="a2"/>
    <w:semiHidden/>
    <w:rsid w:val="0032521A"/>
  </w:style>
  <w:style w:type="numbering" w:customStyle="1" w:styleId="1114117">
    <w:name w:val="Нет списка1114117"/>
    <w:next w:val="a2"/>
    <w:semiHidden/>
    <w:unhideWhenUsed/>
    <w:rsid w:val="0032521A"/>
  </w:style>
  <w:style w:type="numbering" w:customStyle="1" w:styleId="213117">
    <w:name w:val="Нет списка213117"/>
    <w:next w:val="a2"/>
    <w:semiHidden/>
    <w:unhideWhenUsed/>
    <w:rsid w:val="0032521A"/>
  </w:style>
  <w:style w:type="numbering" w:customStyle="1" w:styleId="313117">
    <w:name w:val="Нет списка313117"/>
    <w:next w:val="a2"/>
    <w:semiHidden/>
    <w:unhideWhenUsed/>
    <w:rsid w:val="0032521A"/>
  </w:style>
  <w:style w:type="numbering" w:customStyle="1" w:styleId="1070">
    <w:name w:val="Нет списка107"/>
    <w:next w:val="a2"/>
    <w:uiPriority w:val="99"/>
    <w:semiHidden/>
    <w:unhideWhenUsed/>
    <w:rsid w:val="0032521A"/>
  </w:style>
  <w:style w:type="numbering" w:customStyle="1" w:styleId="177">
    <w:name w:val="Нет списка177"/>
    <w:next w:val="a2"/>
    <w:uiPriority w:val="99"/>
    <w:semiHidden/>
    <w:unhideWhenUsed/>
    <w:rsid w:val="0032521A"/>
  </w:style>
  <w:style w:type="table" w:customStyle="1" w:styleId="467">
    <w:name w:val="Сетка таблицы4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32521A"/>
  </w:style>
  <w:style w:type="numbering" w:customStyle="1" w:styleId="11177">
    <w:name w:val="Нет списка11177"/>
    <w:next w:val="a2"/>
    <w:semiHidden/>
    <w:unhideWhenUsed/>
    <w:rsid w:val="0032521A"/>
  </w:style>
  <w:style w:type="numbering" w:customStyle="1" w:styleId="277">
    <w:name w:val="Нет списка277"/>
    <w:next w:val="a2"/>
    <w:semiHidden/>
    <w:unhideWhenUsed/>
    <w:rsid w:val="0032521A"/>
  </w:style>
  <w:style w:type="numbering" w:customStyle="1" w:styleId="377">
    <w:name w:val="Нет списка377"/>
    <w:next w:val="a2"/>
    <w:semiHidden/>
    <w:unhideWhenUsed/>
    <w:rsid w:val="0032521A"/>
  </w:style>
  <w:style w:type="numbering" w:customStyle="1" w:styleId="4670">
    <w:name w:val="Нет списка467"/>
    <w:next w:val="a2"/>
    <w:semiHidden/>
    <w:unhideWhenUsed/>
    <w:rsid w:val="0032521A"/>
  </w:style>
  <w:style w:type="numbering" w:customStyle="1" w:styleId="111147">
    <w:name w:val="Нет списка111147"/>
    <w:next w:val="a2"/>
    <w:semiHidden/>
    <w:rsid w:val="0032521A"/>
  </w:style>
  <w:style w:type="table" w:customStyle="1" w:styleId="1360">
    <w:name w:val="Сетка таблицы13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32521A"/>
  </w:style>
  <w:style w:type="numbering" w:customStyle="1" w:styleId="21670">
    <w:name w:val="Нет списка2167"/>
    <w:next w:val="a2"/>
    <w:semiHidden/>
    <w:unhideWhenUsed/>
    <w:rsid w:val="0032521A"/>
  </w:style>
  <w:style w:type="numbering" w:customStyle="1" w:styleId="3167">
    <w:name w:val="Нет списка3167"/>
    <w:next w:val="a2"/>
    <w:semiHidden/>
    <w:unhideWhenUsed/>
    <w:rsid w:val="0032521A"/>
  </w:style>
  <w:style w:type="numbering" w:customStyle="1" w:styleId="537">
    <w:name w:val="Нет списка537"/>
    <w:next w:val="a2"/>
    <w:uiPriority w:val="99"/>
    <w:semiHidden/>
    <w:unhideWhenUsed/>
    <w:rsid w:val="0032521A"/>
  </w:style>
  <w:style w:type="numbering" w:customStyle="1" w:styleId="1237">
    <w:name w:val="Нет списка1237"/>
    <w:next w:val="a2"/>
    <w:semiHidden/>
    <w:unhideWhenUsed/>
    <w:rsid w:val="0032521A"/>
  </w:style>
  <w:style w:type="numbering" w:customStyle="1" w:styleId="2237">
    <w:name w:val="Нет списка2237"/>
    <w:next w:val="a2"/>
    <w:semiHidden/>
    <w:unhideWhenUsed/>
    <w:rsid w:val="0032521A"/>
  </w:style>
  <w:style w:type="numbering" w:customStyle="1" w:styleId="3237">
    <w:name w:val="Нет списка3237"/>
    <w:next w:val="a2"/>
    <w:semiHidden/>
    <w:unhideWhenUsed/>
    <w:rsid w:val="0032521A"/>
  </w:style>
  <w:style w:type="numbering" w:customStyle="1" w:styleId="4137">
    <w:name w:val="Нет списка4137"/>
    <w:next w:val="a2"/>
    <w:semiHidden/>
    <w:unhideWhenUsed/>
    <w:rsid w:val="0032521A"/>
  </w:style>
  <w:style w:type="numbering" w:customStyle="1" w:styleId="11237">
    <w:name w:val="Нет списка11237"/>
    <w:next w:val="a2"/>
    <w:semiHidden/>
    <w:rsid w:val="0032521A"/>
  </w:style>
  <w:style w:type="numbering" w:customStyle="1" w:styleId="111237">
    <w:name w:val="Нет списка111237"/>
    <w:next w:val="a2"/>
    <w:semiHidden/>
    <w:unhideWhenUsed/>
    <w:rsid w:val="0032521A"/>
  </w:style>
  <w:style w:type="numbering" w:customStyle="1" w:styleId="21137">
    <w:name w:val="Нет списка21137"/>
    <w:next w:val="a2"/>
    <w:semiHidden/>
    <w:unhideWhenUsed/>
    <w:rsid w:val="0032521A"/>
  </w:style>
  <w:style w:type="numbering" w:customStyle="1" w:styleId="31137">
    <w:name w:val="Нет списка31137"/>
    <w:next w:val="a2"/>
    <w:semiHidden/>
    <w:unhideWhenUsed/>
    <w:rsid w:val="0032521A"/>
  </w:style>
  <w:style w:type="numbering" w:customStyle="1" w:styleId="637">
    <w:name w:val="Нет списка637"/>
    <w:next w:val="a2"/>
    <w:uiPriority w:val="99"/>
    <w:semiHidden/>
    <w:unhideWhenUsed/>
    <w:rsid w:val="0032521A"/>
  </w:style>
  <w:style w:type="numbering" w:customStyle="1" w:styleId="1337">
    <w:name w:val="Нет списка1337"/>
    <w:next w:val="a2"/>
    <w:semiHidden/>
    <w:unhideWhenUsed/>
    <w:rsid w:val="0032521A"/>
  </w:style>
  <w:style w:type="numbering" w:customStyle="1" w:styleId="2337">
    <w:name w:val="Нет списка2337"/>
    <w:next w:val="a2"/>
    <w:semiHidden/>
    <w:unhideWhenUsed/>
    <w:rsid w:val="0032521A"/>
  </w:style>
  <w:style w:type="numbering" w:customStyle="1" w:styleId="3337">
    <w:name w:val="Нет списка3337"/>
    <w:next w:val="a2"/>
    <w:semiHidden/>
    <w:unhideWhenUsed/>
    <w:rsid w:val="0032521A"/>
  </w:style>
  <w:style w:type="numbering" w:customStyle="1" w:styleId="4237">
    <w:name w:val="Нет списка4237"/>
    <w:next w:val="a2"/>
    <w:semiHidden/>
    <w:unhideWhenUsed/>
    <w:rsid w:val="0032521A"/>
  </w:style>
  <w:style w:type="numbering" w:customStyle="1" w:styleId="11337">
    <w:name w:val="Нет списка11337"/>
    <w:next w:val="a2"/>
    <w:semiHidden/>
    <w:rsid w:val="0032521A"/>
  </w:style>
  <w:style w:type="numbering" w:customStyle="1" w:styleId="111337">
    <w:name w:val="Нет списка111337"/>
    <w:next w:val="a2"/>
    <w:semiHidden/>
    <w:unhideWhenUsed/>
    <w:rsid w:val="0032521A"/>
  </w:style>
  <w:style w:type="numbering" w:customStyle="1" w:styleId="21237">
    <w:name w:val="Нет списка21237"/>
    <w:next w:val="a2"/>
    <w:semiHidden/>
    <w:unhideWhenUsed/>
    <w:rsid w:val="0032521A"/>
  </w:style>
  <w:style w:type="numbering" w:customStyle="1" w:styleId="31237">
    <w:name w:val="Нет списка31237"/>
    <w:next w:val="a2"/>
    <w:semiHidden/>
    <w:unhideWhenUsed/>
    <w:rsid w:val="0032521A"/>
  </w:style>
  <w:style w:type="numbering" w:customStyle="1" w:styleId="737">
    <w:name w:val="Нет списка737"/>
    <w:next w:val="a2"/>
    <w:uiPriority w:val="99"/>
    <w:semiHidden/>
    <w:unhideWhenUsed/>
    <w:rsid w:val="0032521A"/>
  </w:style>
  <w:style w:type="numbering" w:customStyle="1" w:styleId="1437">
    <w:name w:val="Нет списка1437"/>
    <w:next w:val="a2"/>
    <w:semiHidden/>
    <w:unhideWhenUsed/>
    <w:rsid w:val="0032521A"/>
  </w:style>
  <w:style w:type="numbering" w:customStyle="1" w:styleId="2437">
    <w:name w:val="Нет списка2437"/>
    <w:next w:val="a2"/>
    <w:semiHidden/>
    <w:unhideWhenUsed/>
    <w:rsid w:val="0032521A"/>
  </w:style>
  <w:style w:type="numbering" w:customStyle="1" w:styleId="3437">
    <w:name w:val="Нет списка3437"/>
    <w:next w:val="a2"/>
    <w:semiHidden/>
    <w:unhideWhenUsed/>
    <w:rsid w:val="0032521A"/>
  </w:style>
  <w:style w:type="numbering" w:customStyle="1" w:styleId="4337">
    <w:name w:val="Нет списка4337"/>
    <w:next w:val="a2"/>
    <w:semiHidden/>
    <w:unhideWhenUsed/>
    <w:rsid w:val="0032521A"/>
  </w:style>
  <w:style w:type="numbering" w:customStyle="1" w:styleId="11437">
    <w:name w:val="Нет списка11437"/>
    <w:next w:val="a2"/>
    <w:semiHidden/>
    <w:rsid w:val="0032521A"/>
  </w:style>
  <w:style w:type="numbering" w:customStyle="1" w:styleId="111437">
    <w:name w:val="Нет списка111437"/>
    <w:next w:val="a2"/>
    <w:semiHidden/>
    <w:unhideWhenUsed/>
    <w:rsid w:val="0032521A"/>
  </w:style>
  <w:style w:type="numbering" w:customStyle="1" w:styleId="21337">
    <w:name w:val="Нет списка21337"/>
    <w:next w:val="a2"/>
    <w:semiHidden/>
    <w:unhideWhenUsed/>
    <w:rsid w:val="0032521A"/>
  </w:style>
  <w:style w:type="numbering" w:customStyle="1" w:styleId="31337">
    <w:name w:val="Нет списка31337"/>
    <w:next w:val="a2"/>
    <w:semiHidden/>
    <w:unhideWhenUsed/>
    <w:rsid w:val="0032521A"/>
  </w:style>
  <w:style w:type="numbering" w:customStyle="1" w:styleId="827">
    <w:name w:val="Нет списка827"/>
    <w:next w:val="a2"/>
    <w:uiPriority w:val="99"/>
    <w:semiHidden/>
    <w:unhideWhenUsed/>
    <w:rsid w:val="0032521A"/>
  </w:style>
  <w:style w:type="numbering" w:customStyle="1" w:styleId="1527">
    <w:name w:val="Нет списка1527"/>
    <w:next w:val="a2"/>
    <w:uiPriority w:val="99"/>
    <w:semiHidden/>
    <w:unhideWhenUsed/>
    <w:rsid w:val="0032521A"/>
  </w:style>
  <w:style w:type="table" w:customStyle="1" w:styleId="2260">
    <w:name w:val="Сетка таблицы22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32521A"/>
  </w:style>
  <w:style w:type="numbering" w:customStyle="1" w:styleId="111527">
    <w:name w:val="Нет списка111527"/>
    <w:next w:val="a2"/>
    <w:semiHidden/>
    <w:unhideWhenUsed/>
    <w:rsid w:val="0032521A"/>
  </w:style>
  <w:style w:type="numbering" w:customStyle="1" w:styleId="2527">
    <w:name w:val="Нет списка2527"/>
    <w:next w:val="a2"/>
    <w:semiHidden/>
    <w:unhideWhenUsed/>
    <w:rsid w:val="0032521A"/>
  </w:style>
  <w:style w:type="numbering" w:customStyle="1" w:styleId="3527">
    <w:name w:val="Нет списка3527"/>
    <w:next w:val="a2"/>
    <w:semiHidden/>
    <w:unhideWhenUsed/>
    <w:rsid w:val="0032521A"/>
  </w:style>
  <w:style w:type="numbering" w:customStyle="1" w:styleId="4427">
    <w:name w:val="Нет списка4427"/>
    <w:next w:val="a2"/>
    <w:semiHidden/>
    <w:unhideWhenUsed/>
    <w:rsid w:val="0032521A"/>
  </w:style>
  <w:style w:type="numbering" w:customStyle="1" w:styleId="1111227">
    <w:name w:val="Нет списка1111227"/>
    <w:next w:val="a2"/>
    <w:semiHidden/>
    <w:rsid w:val="0032521A"/>
  </w:style>
  <w:style w:type="table" w:customStyle="1" w:styleId="11260">
    <w:name w:val="Сетка таблицы112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32521A"/>
  </w:style>
  <w:style w:type="numbering" w:customStyle="1" w:styleId="21427">
    <w:name w:val="Нет списка21427"/>
    <w:next w:val="a2"/>
    <w:semiHidden/>
    <w:unhideWhenUsed/>
    <w:rsid w:val="0032521A"/>
  </w:style>
  <w:style w:type="numbering" w:customStyle="1" w:styleId="31427">
    <w:name w:val="Нет списка31427"/>
    <w:next w:val="a2"/>
    <w:semiHidden/>
    <w:unhideWhenUsed/>
    <w:rsid w:val="0032521A"/>
  </w:style>
  <w:style w:type="numbering" w:customStyle="1" w:styleId="5127">
    <w:name w:val="Нет списка5127"/>
    <w:next w:val="a2"/>
    <w:uiPriority w:val="99"/>
    <w:semiHidden/>
    <w:unhideWhenUsed/>
    <w:rsid w:val="0032521A"/>
  </w:style>
  <w:style w:type="numbering" w:customStyle="1" w:styleId="12127">
    <w:name w:val="Нет списка12127"/>
    <w:next w:val="a2"/>
    <w:semiHidden/>
    <w:unhideWhenUsed/>
    <w:rsid w:val="0032521A"/>
  </w:style>
  <w:style w:type="numbering" w:customStyle="1" w:styleId="22127">
    <w:name w:val="Нет списка22127"/>
    <w:next w:val="a2"/>
    <w:semiHidden/>
    <w:unhideWhenUsed/>
    <w:rsid w:val="0032521A"/>
  </w:style>
  <w:style w:type="numbering" w:customStyle="1" w:styleId="32127">
    <w:name w:val="Нет списка32127"/>
    <w:next w:val="a2"/>
    <w:semiHidden/>
    <w:unhideWhenUsed/>
    <w:rsid w:val="0032521A"/>
  </w:style>
  <w:style w:type="numbering" w:customStyle="1" w:styleId="41127">
    <w:name w:val="Нет списка41127"/>
    <w:next w:val="a2"/>
    <w:semiHidden/>
    <w:unhideWhenUsed/>
    <w:rsid w:val="0032521A"/>
  </w:style>
  <w:style w:type="numbering" w:customStyle="1" w:styleId="112127">
    <w:name w:val="Нет списка112127"/>
    <w:next w:val="a2"/>
    <w:semiHidden/>
    <w:rsid w:val="0032521A"/>
  </w:style>
  <w:style w:type="numbering" w:customStyle="1" w:styleId="1112127">
    <w:name w:val="Нет списка1112127"/>
    <w:next w:val="a2"/>
    <w:semiHidden/>
    <w:unhideWhenUsed/>
    <w:rsid w:val="0032521A"/>
  </w:style>
  <w:style w:type="numbering" w:customStyle="1" w:styleId="211127">
    <w:name w:val="Нет списка211127"/>
    <w:next w:val="a2"/>
    <w:semiHidden/>
    <w:unhideWhenUsed/>
    <w:rsid w:val="0032521A"/>
  </w:style>
  <w:style w:type="numbering" w:customStyle="1" w:styleId="311127">
    <w:name w:val="Нет списка311127"/>
    <w:next w:val="a2"/>
    <w:semiHidden/>
    <w:unhideWhenUsed/>
    <w:rsid w:val="0032521A"/>
  </w:style>
  <w:style w:type="numbering" w:customStyle="1" w:styleId="6127">
    <w:name w:val="Нет списка6127"/>
    <w:next w:val="a2"/>
    <w:uiPriority w:val="99"/>
    <w:semiHidden/>
    <w:unhideWhenUsed/>
    <w:rsid w:val="0032521A"/>
  </w:style>
  <w:style w:type="numbering" w:customStyle="1" w:styleId="13127">
    <w:name w:val="Нет списка13127"/>
    <w:next w:val="a2"/>
    <w:semiHidden/>
    <w:unhideWhenUsed/>
    <w:rsid w:val="0032521A"/>
  </w:style>
  <w:style w:type="numbering" w:customStyle="1" w:styleId="23127">
    <w:name w:val="Нет списка23127"/>
    <w:next w:val="a2"/>
    <w:semiHidden/>
    <w:unhideWhenUsed/>
    <w:rsid w:val="0032521A"/>
  </w:style>
  <w:style w:type="numbering" w:customStyle="1" w:styleId="33127">
    <w:name w:val="Нет списка33127"/>
    <w:next w:val="a2"/>
    <w:semiHidden/>
    <w:unhideWhenUsed/>
    <w:rsid w:val="0032521A"/>
  </w:style>
  <w:style w:type="numbering" w:customStyle="1" w:styleId="42127">
    <w:name w:val="Нет списка42127"/>
    <w:next w:val="a2"/>
    <w:semiHidden/>
    <w:unhideWhenUsed/>
    <w:rsid w:val="0032521A"/>
  </w:style>
  <w:style w:type="numbering" w:customStyle="1" w:styleId="113127">
    <w:name w:val="Нет списка113127"/>
    <w:next w:val="a2"/>
    <w:semiHidden/>
    <w:rsid w:val="0032521A"/>
  </w:style>
  <w:style w:type="numbering" w:customStyle="1" w:styleId="1113127">
    <w:name w:val="Нет списка1113127"/>
    <w:next w:val="a2"/>
    <w:semiHidden/>
    <w:unhideWhenUsed/>
    <w:rsid w:val="0032521A"/>
  </w:style>
  <w:style w:type="numbering" w:customStyle="1" w:styleId="212127">
    <w:name w:val="Нет списка212127"/>
    <w:next w:val="a2"/>
    <w:semiHidden/>
    <w:unhideWhenUsed/>
    <w:rsid w:val="0032521A"/>
  </w:style>
  <w:style w:type="numbering" w:customStyle="1" w:styleId="312127">
    <w:name w:val="Нет списка312127"/>
    <w:next w:val="a2"/>
    <w:semiHidden/>
    <w:unhideWhenUsed/>
    <w:rsid w:val="0032521A"/>
  </w:style>
  <w:style w:type="numbering" w:customStyle="1" w:styleId="7127">
    <w:name w:val="Нет списка7127"/>
    <w:next w:val="a2"/>
    <w:uiPriority w:val="99"/>
    <w:semiHidden/>
    <w:unhideWhenUsed/>
    <w:rsid w:val="0032521A"/>
  </w:style>
  <w:style w:type="numbering" w:customStyle="1" w:styleId="14127">
    <w:name w:val="Нет списка14127"/>
    <w:next w:val="a2"/>
    <w:semiHidden/>
    <w:unhideWhenUsed/>
    <w:rsid w:val="0032521A"/>
  </w:style>
  <w:style w:type="numbering" w:customStyle="1" w:styleId="24127">
    <w:name w:val="Нет списка24127"/>
    <w:next w:val="a2"/>
    <w:semiHidden/>
    <w:unhideWhenUsed/>
    <w:rsid w:val="0032521A"/>
  </w:style>
  <w:style w:type="numbering" w:customStyle="1" w:styleId="34127">
    <w:name w:val="Нет списка34127"/>
    <w:next w:val="a2"/>
    <w:semiHidden/>
    <w:unhideWhenUsed/>
    <w:rsid w:val="0032521A"/>
  </w:style>
  <w:style w:type="numbering" w:customStyle="1" w:styleId="43127">
    <w:name w:val="Нет списка43127"/>
    <w:next w:val="a2"/>
    <w:semiHidden/>
    <w:unhideWhenUsed/>
    <w:rsid w:val="0032521A"/>
  </w:style>
  <w:style w:type="numbering" w:customStyle="1" w:styleId="114127">
    <w:name w:val="Нет списка114127"/>
    <w:next w:val="a2"/>
    <w:semiHidden/>
    <w:rsid w:val="0032521A"/>
  </w:style>
  <w:style w:type="numbering" w:customStyle="1" w:styleId="1114127">
    <w:name w:val="Нет списка1114127"/>
    <w:next w:val="a2"/>
    <w:semiHidden/>
    <w:unhideWhenUsed/>
    <w:rsid w:val="0032521A"/>
  </w:style>
  <w:style w:type="numbering" w:customStyle="1" w:styleId="213127">
    <w:name w:val="Нет списка213127"/>
    <w:next w:val="a2"/>
    <w:semiHidden/>
    <w:unhideWhenUsed/>
    <w:rsid w:val="0032521A"/>
  </w:style>
  <w:style w:type="numbering" w:customStyle="1" w:styleId="313127">
    <w:name w:val="Нет списка313127"/>
    <w:next w:val="a2"/>
    <w:semiHidden/>
    <w:unhideWhenUsed/>
    <w:rsid w:val="0032521A"/>
  </w:style>
  <w:style w:type="numbering" w:customStyle="1" w:styleId="185">
    <w:name w:val="Нет списка185"/>
    <w:next w:val="a2"/>
    <w:uiPriority w:val="99"/>
    <w:semiHidden/>
    <w:unhideWhenUsed/>
    <w:rsid w:val="0032521A"/>
  </w:style>
  <w:style w:type="numbering" w:customStyle="1" w:styleId="1950">
    <w:name w:val="Нет списка195"/>
    <w:next w:val="a2"/>
    <w:uiPriority w:val="99"/>
    <w:semiHidden/>
    <w:unhideWhenUsed/>
    <w:rsid w:val="0032521A"/>
  </w:style>
  <w:style w:type="table" w:customStyle="1" w:styleId="551">
    <w:name w:val="Сетка таблицы5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32521A"/>
  </w:style>
  <w:style w:type="numbering" w:customStyle="1" w:styleId="11185">
    <w:name w:val="Нет списка11185"/>
    <w:next w:val="a2"/>
    <w:semiHidden/>
    <w:unhideWhenUsed/>
    <w:rsid w:val="0032521A"/>
  </w:style>
  <w:style w:type="numbering" w:customStyle="1" w:styleId="2850">
    <w:name w:val="Нет списка285"/>
    <w:next w:val="a2"/>
    <w:semiHidden/>
    <w:unhideWhenUsed/>
    <w:rsid w:val="0032521A"/>
  </w:style>
  <w:style w:type="numbering" w:customStyle="1" w:styleId="385">
    <w:name w:val="Нет списка385"/>
    <w:next w:val="a2"/>
    <w:semiHidden/>
    <w:unhideWhenUsed/>
    <w:rsid w:val="0032521A"/>
  </w:style>
  <w:style w:type="numbering" w:customStyle="1" w:styleId="475">
    <w:name w:val="Нет списка475"/>
    <w:next w:val="a2"/>
    <w:semiHidden/>
    <w:unhideWhenUsed/>
    <w:rsid w:val="0032521A"/>
  </w:style>
  <w:style w:type="numbering" w:customStyle="1" w:styleId="111155">
    <w:name w:val="Нет списка111155"/>
    <w:next w:val="a2"/>
    <w:semiHidden/>
    <w:rsid w:val="0032521A"/>
  </w:style>
  <w:style w:type="table" w:customStyle="1" w:styleId="1451">
    <w:name w:val="Сетка таблицы14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32521A"/>
  </w:style>
  <w:style w:type="numbering" w:customStyle="1" w:styleId="2175">
    <w:name w:val="Нет списка2175"/>
    <w:next w:val="a2"/>
    <w:semiHidden/>
    <w:unhideWhenUsed/>
    <w:rsid w:val="0032521A"/>
  </w:style>
  <w:style w:type="numbering" w:customStyle="1" w:styleId="3175">
    <w:name w:val="Нет списка3175"/>
    <w:next w:val="a2"/>
    <w:semiHidden/>
    <w:unhideWhenUsed/>
    <w:rsid w:val="0032521A"/>
  </w:style>
  <w:style w:type="numbering" w:customStyle="1" w:styleId="545">
    <w:name w:val="Нет списка545"/>
    <w:next w:val="a2"/>
    <w:uiPriority w:val="99"/>
    <w:semiHidden/>
    <w:unhideWhenUsed/>
    <w:rsid w:val="0032521A"/>
  </w:style>
  <w:style w:type="numbering" w:customStyle="1" w:styleId="1245">
    <w:name w:val="Нет списка1245"/>
    <w:next w:val="a2"/>
    <w:semiHidden/>
    <w:unhideWhenUsed/>
    <w:rsid w:val="0032521A"/>
  </w:style>
  <w:style w:type="numbering" w:customStyle="1" w:styleId="2245">
    <w:name w:val="Нет списка2245"/>
    <w:next w:val="a2"/>
    <w:semiHidden/>
    <w:unhideWhenUsed/>
    <w:rsid w:val="0032521A"/>
  </w:style>
  <w:style w:type="numbering" w:customStyle="1" w:styleId="3245">
    <w:name w:val="Нет списка3245"/>
    <w:next w:val="a2"/>
    <w:semiHidden/>
    <w:unhideWhenUsed/>
    <w:rsid w:val="0032521A"/>
  </w:style>
  <w:style w:type="numbering" w:customStyle="1" w:styleId="4145">
    <w:name w:val="Нет списка4145"/>
    <w:next w:val="a2"/>
    <w:semiHidden/>
    <w:unhideWhenUsed/>
    <w:rsid w:val="0032521A"/>
  </w:style>
  <w:style w:type="numbering" w:customStyle="1" w:styleId="11245">
    <w:name w:val="Нет списка11245"/>
    <w:next w:val="a2"/>
    <w:semiHidden/>
    <w:rsid w:val="0032521A"/>
  </w:style>
  <w:style w:type="numbering" w:customStyle="1" w:styleId="111245">
    <w:name w:val="Нет списка111245"/>
    <w:next w:val="a2"/>
    <w:semiHidden/>
    <w:unhideWhenUsed/>
    <w:rsid w:val="0032521A"/>
  </w:style>
  <w:style w:type="numbering" w:customStyle="1" w:styleId="21145">
    <w:name w:val="Нет списка21145"/>
    <w:next w:val="a2"/>
    <w:semiHidden/>
    <w:unhideWhenUsed/>
    <w:rsid w:val="0032521A"/>
  </w:style>
  <w:style w:type="numbering" w:customStyle="1" w:styleId="31145">
    <w:name w:val="Нет списка31145"/>
    <w:next w:val="a2"/>
    <w:semiHidden/>
    <w:unhideWhenUsed/>
    <w:rsid w:val="0032521A"/>
  </w:style>
  <w:style w:type="numbering" w:customStyle="1" w:styleId="645">
    <w:name w:val="Нет списка645"/>
    <w:next w:val="a2"/>
    <w:uiPriority w:val="99"/>
    <w:semiHidden/>
    <w:unhideWhenUsed/>
    <w:rsid w:val="0032521A"/>
  </w:style>
  <w:style w:type="numbering" w:customStyle="1" w:styleId="1345">
    <w:name w:val="Нет списка1345"/>
    <w:next w:val="a2"/>
    <w:semiHidden/>
    <w:unhideWhenUsed/>
    <w:rsid w:val="0032521A"/>
  </w:style>
  <w:style w:type="numbering" w:customStyle="1" w:styleId="2345">
    <w:name w:val="Нет списка2345"/>
    <w:next w:val="a2"/>
    <w:semiHidden/>
    <w:unhideWhenUsed/>
    <w:rsid w:val="0032521A"/>
  </w:style>
  <w:style w:type="numbering" w:customStyle="1" w:styleId="3345">
    <w:name w:val="Нет списка3345"/>
    <w:next w:val="a2"/>
    <w:semiHidden/>
    <w:unhideWhenUsed/>
    <w:rsid w:val="0032521A"/>
  </w:style>
  <w:style w:type="numbering" w:customStyle="1" w:styleId="4245">
    <w:name w:val="Нет списка4245"/>
    <w:next w:val="a2"/>
    <w:semiHidden/>
    <w:unhideWhenUsed/>
    <w:rsid w:val="0032521A"/>
  </w:style>
  <w:style w:type="numbering" w:customStyle="1" w:styleId="11345">
    <w:name w:val="Нет списка11345"/>
    <w:next w:val="a2"/>
    <w:semiHidden/>
    <w:rsid w:val="0032521A"/>
  </w:style>
  <w:style w:type="numbering" w:customStyle="1" w:styleId="111345">
    <w:name w:val="Нет списка111345"/>
    <w:next w:val="a2"/>
    <w:semiHidden/>
    <w:unhideWhenUsed/>
    <w:rsid w:val="0032521A"/>
  </w:style>
  <w:style w:type="numbering" w:customStyle="1" w:styleId="21245">
    <w:name w:val="Нет списка21245"/>
    <w:next w:val="a2"/>
    <w:semiHidden/>
    <w:unhideWhenUsed/>
    <w:rsid w:val="0032521A"/>
  </w:style>
  <w:style w:type="numbering" w:customStyle="1" w:styleId="31245">
    <w:name w:val="Нет списка31245"/>
    <w:next w:val="a2"/>
    <w:semiHidden/>
    <w:unhideWhenUsed/>
    <w:rsid w:val="0032521A"/>
  </w:style>
  <w:style w:type="numbering" w:customStyle="1" w:styleId="745">
    <w:name w:val="Нет списка745"/>
    <w:next w:val="a2"/>
    <w:uiPriority w:val="99"/>
    <w:semiHidden/>
    <w:unhideWhenUsed/>
    <w:rsid w:val="0032521A"/>
  </w:style>
  <w:style w:type="numbering" w:customStyle="1" w:styleId="1445">
    <w:name w:val="Нет списка1445"/>
    <w:next w:val="a2"/>
    <w:semiHidden/>
    <w:unhideWhenUsed/>
    <w:rsid w:val="0032521A"/>
  </w:style>
  <w:style w:type="numbering" w:customStyle="1" w:styleId="2445">
    <w:name w:val="Нет списка2445"/>
    <w:next w:val="a2"/>
    <w:semiHidden/>
    <w:unhideWhenUsed/>
    <w:rsid w:val="0032521A"/>
  </w:style>
  <w:style w:type="numbering" w:customStyle="1" w:styleId="3445">
    <w:name w:val="Нет списка3445"/>
    <w:next w:val="a2"/>
    <w:semiHidden/>
    <w:unhideWhenUsed/>
    <w:rsid w:val="0032521A"/>
  </w:style>
  <w:style w:type="numbering" w:customStyle="1" w:styleId="4345">
    <w:name w:val="Нет списка4345"/>
    <w:next w:val="a2"/>
    <w:semiHidden/>
    <w:unhideWhenUsed/>
    <w:rsid w:val="0032521A"/>
  </w:style>
  <w:style w:type="numbering" w:customStyle="1" w:styleId="11445">
    <w:name w:val="Нет списка11445"/>
    <w:next w:val="a2"/>
    <w:semiHidden/>
    <w:rsid w:val="0032521A"/>
  </w:style>
  <w:style w:type="numbering" w:customStyle="1" w:styleId="111445">
    <w:name w:val="Нет списка111445"/>
    <w:next w:val="a2"/>
    <w:semiHidden/>
    <w:unhideWhenUsed/>
    <w:rsid w:val="0032521A"/>
  </w:style>
  <w:style w:type="numbering" w:customStyle="1" w:styleId="21345">
    <w:name w:val="Нет списка21345"/>
    <w:next w:val="a2"/>
    <w:semiHidden/>
    <w:unhideWhenUsed/>
    <w:rsid w:val="0032521A"/>
  </w:style>
  <w:style w:type="numbering" w:customStyle="1" w:styleId="31345">
    <w:name w:val="Нет списка31345"/>
    <w:next w:val="a2"/>
    <w:semiHidden/>
    <w:unhideWhenUsed/>
    <w:rsid w:val="0032521A"/>
  </w:style>
  <w:style w:type="numbering" w:customStyle="1" w:styleId="835">
    <w:name w:val="Нет списка835"/>
    <w:next w:val="a2"/>
    <w:uiPriority w:val="99"/>
    <w:semiHidden/>
    <w:unhideWhenUsed/>
    <w:rsid w:val="0032521A"/>
  </w:style>
  <w:style w:type="numbering" w:customStyle="1" w:styleId="1535">
    <w:name w:val="Нет списка1535"/>
    <w:next w:val="a2"/>
    <w:uiPriority w:val="99"/>
    <w:semiHidden/>
    <w:unhideWhenUsed/>
    <w:rsid w:val="0032521A"/>
  </w:style>
  <w:style w:type="table" w:customStyle="1" w:styleId="2350">
    <w:name w:val="Сетка таблицы23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32521A"/>
  </w:style>
  <w:style w:type="numbering" w:customStyle="1" w:styleId="111535">
    <w:name w:val="Нет списка111535"/>
    <w:next w:val="a2"/>
    <w:semiHidden/>
    <w:unhideWhenUsed/>
    <w:rsid w:val="0032521A"/>
  </w:style>
  <w:style w:type="numbering" w:customStyle="1" w:styleId="2535">
    <w:name w:val="Нет списка2535"/>
    <w:next w:val="a2"/>
    <w:semiHidden/>
    <w:unhideWhenUsed/>
    <w:rsid w:val="0032521A"/>
  </w:style>
  <w:style w:type="numbering" w:customStyle="1" w:styleId="3535">
    <w:name w:val="Нет списка3535"/>
    <w:next w:val="a2"/>
    <w:semiHidden/>
    <w:unhideWhenUsed/>
    <w:rsid w:val="0032521A"/>
  </w:style>
  <w:style w:type="numbering" w:customStyle="1" w:styleId="4435">
    <w:name w:val="Нет списка4435"/>
    <w:next w:val="a2"/>
    <w:semiHidden/>
    <w:unhideWhenUsed/>
    <w:rsid w:val="0032521A"/>
  </w:style>
  <w:style w:type="numbering" w:customStyle="1" w:styleId="1111235">
    <w:name w:val="Нет списка1111235"/>
    <w:next w:val="a2"/>
    <w:semiHidden/>
    <w:rsid w:val="0032521A"/>
  </w:style>
  <w:style w:type="table" w:customStyle="1" w:styleId="11350">
    <w:name w:val="Сетка таблицы113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32521A"/>
  </w:style>
  <w:style w:type="numbering" w:customStyle="1" w:styleId="21435">
    <w:name w:val="Нет списка21435"/>
    <w:next w:val="a2"/>
    <w:semiHidden/>
    <w:unhideWhenUsed/>
    <w:rsid w:val="0032521A"/>
  </w:style>
  <w:style w:type="numbering" w:customStyle="1" w:styleId="31435">
    <w:name w:val="Нет списка31435"/>
    <w:next w:val="a2"/>
    <w:semiHidden/>
    <w:unhideWhenUsed/>
    <w:rsid w:val="0032521A"/>
  </w:style>
  <w:style w:type="numbering" w:customStyle="1" w:styleId="5135">
    <w:name w:val="Нет списка5135"/>
    <w:next w:val="a2"/>
    <w:uiPriority w:val="99"/>
    <w:semiHidden/>
    <w:unhideWhenUsed/>
    <w:rsid w:val="0032521A"/>
  </w:style>
  <w:style w:type="numbering" w:customStyle="1" w:styleId="12135">
    <w:name w:val="Нет списка12135"/>
    <w:next w:val="a2"/>
    <w:semiHidden/>
    <w:unhideWhenUsed/>
    <w:rsid w:val="0032521A"/>
  </w:style>
  <w:style w:type="numbering" w:customStyle="1" w:styleId="22135">
    <w:name w:val="Нет списка22135"/>
    <w:next w:val="a2"/>
    <w:semiHidden/>
    <w:unhideWhenUsed/>
    <w:rsid w:val="0032521A"/>
  </w:style>
  <w:style w:type="numbering" w:customStyle="1" w:styleId="32135">
    <w:name w:val="Нет списка32135"/>
    <w:next w:val="a2"/>
    <w:semiHidden/>
    <w:unhideWhenUsed/>
    <w:rsid w:val="0032521A"/>
  </w:style>
  <w:style w:type="numbering" w:customStyle="1" w:styleId="41135">
    <w:name w:val="Нет списка41135"/>
    <w:next w:val="a2"/>
    <w:semiHidden/>
    <w:unhideWhenUsed/>
    <w:rsid w:val="0032521A"/>
  </w:style>
  <w:style w:type="numbering" w:customStyle="1" w:styleId="112135">
    <w:name w:val="Нет списка112135"/>
    <w:next w:val="a2"/>
    <w:semiHidden/>
    <w:rsid w:val="0032521A"/>
  </w:style>
  <w:style w:type="numbering" w:customStyle="1" w:styleId="1112135">
    <w:name w:val="Нет списка1112135"/>
    <w:next w:val="a2"/>
    <w:semiHidden/>
    <w:unhideWhenUsed/>
    <w:rsid w:val="0032521A"/>
  </w:style>
  <w:style w:type="numbering" w:customStyle="1" w:styleId="211135">
    <w:name w:val="Нет списка211135"/>
    <w:next w:val="a2"/>
    <w:semiHidden/>
    <w:unhideWhenUsed/>
    <w:rsid w:val="0032521A"/>
  </w:style>
  <w:style w:type="numbering" w:customStyle="1" w:styleId="311135">
    <w:name w:val="Нет списка311135"/>
    <w:next w:val="a2"/>
    <w:semiHidden/>
    <w:unhideWhenUsed/>
    <w:rsid w:val="0032521A"/>
  </w:style>
  <w:style w:type="numbering" w:customStyle="1" w:styleId="6135">
    <w:name w:val="Нет списка6135"/>
    <w:next w:val="a2"/>
    <w:uiPriority w:val="99"/>
    <w:semiHidden/>
    <w:unhideWhenUsed/>
    <w:rsid w:val="0032521A"/>
  </w:style>
  <w:style w:type="numbering" w:customStyle="1" w:styleId="13135">
    <w:name w:val="Нет списка13135"/>
    <w:next w:val="a2"/>
    <w:semiHidden/>
    <w:unhideWhenUsed/>
    <w:rsid w:val="0032521A"/>
  </w:style>
  <w:style w:type="numbering" w:customStyle="1" w:styleId="23135">
    <w:name w:val="Нет списка23135"/>
    <w:next w:val="a2"/>
    <w:semiHidden/>
    <w:unhideWhenUsed/>
    <w:rsid w:val="0032521A"/>
  </w:style>
  <w:style w:type="numbering" w:customStyle="1" w:styleId="33135">
    <w:name w:val="Нет списка33135"/>
    <w:next w:val="a2"/>
    <w:semiHidden/>
    <w:unhideWhenUsed/>
    <w:rsid w:val="0032521A"/>
  </w:style>
  <w:style w:type="numbering" w:customStyle="1" w:styleId="42135">
    <w:name w:val="Нет списка42135"/>
    <w:next w:val="a2"/>
    <w:semiHidden/>
    <w:unhideWhenUsed/>
    <w:rsid w:val="0032521A"/>
  </w:style>
  <w:style w:type="numbering" w:customStyle="1" w:styleId="113135">
    <w:name w:val="Нет списка113135"/>
    <w:next w:val="a2"/>
    <w:semiHidden/>
    <w:rsid w:val="0032521A"/>
  </w:style>
  <w:style w:type="numbering" w:customStyle="1" w:styleId="1113135">
    <w:name w:val="Нет списка1113135"/>
    <w:next w:val="a2"/>
    <w:semiHidden/>
    <w:unhideWhenUsed/>
    <w:rsid w:val="0032521A"/>
  </w:style>
  <w:style w:type="numbering" w:customStyle="1" w:styleId="212135">
    <w:name w:val="Нет списка212135"/>
    <w:next w:val="a2"/>
    <w:semiHidden/>
    <w:unhideWhenUsed/>
    <w:rsid w:val="0032521A"/>
  </w:style>
  <w:style w:type="numbering" w:customStyle="1" w:styleId="312135">
    <w:name w:val="Нет списка312135"/>
    <w:next w:val="a2"/>
    <w:semiHidden/>
    <w:unhideWhenUsed/>
    <w:rsid w:val="0032521A"/>
  </w:style>
  <w:style w:type="numbering" w:customStyle="1" w:styleId="7135">
    <w:name w:val="Нет списка7135"/>
    <w:next w:val="a2"/>
    <w:uiPriority w:val="99"/>
    <w:semiHidden/>
    <w:unhideWhenUsed/>
    <w:rsid w:val="0032521A"/>
  </w:style>
  <w:style w:type="numbering" w:customStyle="1" w:styleId="14135">
    <w:name w:val="Нет списка14135"/>
    <w:next w:val="a2"/>
    <w:semiHidden/>
    <w:unhideWhenUsed/>
    <w:rsid w:val="0032521A"/>
  </w:style>
  <w:style w:type="numbering" w:customStyle="1" w:styleId="24135">
    <w:name w:val="Нет списка24135"/>
    <w:next w:val="a2"/>
    <w:semiHidden/>
    <w:unhideWhenUsed/>
    <w:rsid w:val="0032521A"/>
  </w:style>
  <w:style w:type="numbering" w:customStyle="1" w:styleId="34135">
    <w:name w:val="Нет списка34135"/>
    <w:next w:val="a2"/>
    <w:semiHidden/>
    <w:unhideWhenUsed/>
    <w:rsid w:val="0032521A"/>
  </w:style>
  <w:style w:type="numbering" w:customStyle="1" w:styleId="43135">
    <w:name w:val="Нет списка43135"/>
    <w:next w:val="a2"/>
    <w:semiHidden/>
    <w:unhideWhenUsed/>
    <w:rsid w:val="0032521A"/>
  </w:style>
  <w:style w:type="numbering" w:customStyle="1" w:styleId="114135">
    <w:name w:val="Нет списка114135"/>
    <w:next w:val="a2"/>
    <w:semiHidden/>
    <w:rsid w:val="0032521A"/>
  </w:style>
  <w:style w:type="numbering" w:customStyle="1" w:styleId="1114135">
    <w:name w:val="Нет списка1114135"/>
    <w:next w:val="a2"/>
    <w:semiHidden/>
    <w:unhideWhenUsed/>
    <w:rsid w:val="0032521A"/>
  </w:style>
  <w:style w:type="numbering" w:customStyle="1" w:styleId="213135">
    <w:name w:val="Нет списка213135"/>
    <w:next w:val="a2"/>
    <w:semiHidden/>
    <w:unhideWhenUsed/>
    <w:rsid w:val="0032521A"/>
  </w:style>
  <w:style w:type="numbering" w:customStyle="1" w:styleId="313135">
    <w:name w:val="Нет списка313135"/>
    <w:next w:val="a2"/>
    <w:semiHidden/>
    <w:unhideWhenUsed/>
    <w:rsid w:val="0032521A"/>
  </w:style>
  <w:style w:type="numbering" w:customStyle="1" w:styleId="915">
    <w:name w:val="Нет списка915"/>
    <w:next w:val="a2"/>
    <w:uiPriority w:val="99"/>
    <w:semiHidden/>
    <w:unhideWhenUsed/>
    <w:rsid w:val="0032521A"/>
  </w:style>
  <w:style w:type="numbering" w:customStyle="1" w:styleId="1615">
    <w:name w:val="Нет списка1615"/>
    <w:next w:val="a2"/>
    <w:uiPriority w:val="99"/>
    <w:semiHidden/>
    <w:unhideWhenUsed/>
    <w:rsid w:val="0032521A"/>
  </w:style>
  <w:style w:type="table" w:customStyle="1" w:styleId="3150">
    <w:name w:val="Сетка таблицы3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32521A"/>
  </w:style>
  <w:style w:type="numbering" w:customStyle="1" w:styleId="111615">
    <w:name w:val="Нет списка111615"/>
    <w:next w:val="a2"/>
    <w:semiHidden/>
    <w:unhideWhenUsed/>
    <w:rsid w:val="0032521A"/>
  </w:style>
  <w:style w:type="numbering" w:customStyle="1" w:styleId="2615">
    <w:name w:val="Нет списка2615"/>
    <w:next w:val="a2"/>
    <w:semiHidden/>
    <w:unhideWhenUsed/>
    <w:rsid w:val="0032521A"/>
  </w:style>
  <w:style w:type="numbering" w:customStyle="1" w:styleId="3615">
    <w:name w:val="Нет списка3615"/>
    <w:next w:val="a2"/>
    <w:semiHidden/>
    <w:unhideWhenUsed/>
    <w:rsid w:val="0032521A"/>
  </w:style>
  <w:style w:type="numbering" w:customStyle="1" w:styleId="4515">
    <w:name w:val="Нет списка4515"/>
    <w:next w:val="a2"/>
    <w:semiHidden/>
    <w:unhideWhenUsed/>
    <w:rsid w:val="0032521A"/>
  </w:style>
  <w:style w:type="numbering" w:customStyle="1" w:styleId="1111315">
    <w:name w:val="Нет списка1111315"/>
    <w:next w:val="a2"/>
    <w:semiHidden/>
    <w:rsid w:val="0032521A"/>
  </w:style>
  <w:style w:type="table" w:customStyle="1" w:styleId="12150">
    <w:name w:val="Сетка таблицы12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32521A"/>
  </w:style>
  <w:style w:type="numbering" w:customStyle="1" w:styleId="21515">
    <w:name w:val="Нет списка21515"/>
    <w:next w:val="a2"/>
    <w:semiHidden/>
    <w:unhideWhenUsed/>
    <w:rsid w:val="0032521A"/>
  </w:style>
  <w:style w:type="numbering" w:customStyle="1" w:styleId="31515">
    <w:name w:val="Нет списка31515"/>
    <w:next w:val="a2"/>
    <w:semiHidden/>
    <w:unhideWhenUsed/>
    <w:rsid w:val="0032521A"/>
  </w:style>
  <w:style w:type="numbering" w:customStyle="1" w:styleId="5215">
    <w:name w:val="Нет списка5215"/>
    <w:next w:val="a2"/>
    <w:uiPriority w:val="99"/>
    <w:semiHidden/>
    <w:unhideWhenUsed/>
    <w:rsid w:val="0032521A"/>
  </w:style>
  <w:style w:type="numbering" w:customStyle="1" w:styleId="12215">
    <w:name w:val="Нет списка12215"/>
    <w:next w:val="a2"/>
    <w:semiHidden/>
    <w:unhideWhenUsed/>
    <w:rsid w:val="0032521A"/>
  </w:style>
  <w:style w:type="numbering" w:customStyle="1" w:styleId="22215">
    <w:name w:val="Нет списка22215"/>
    <w:next w:val="a2"/>
    <w:semiHidden/>
    <w:unhideWhenUsed/>
    <w:rsid w:val="0032521A"/>
  </w:style>
  <w:style w:type="numbering" w:customStyle="1" w:styleId="32215">
    <w:name w:val="Нет списка32215"/>
    <w:next w:val="a2"/>
    <w:semiHidden/>
    <w:unhideWhenUsed/>
    <w:rsid w:val="0032521A"/>
  </w:style>
  <w:style w:type="numbering" w:customStyle="1" w:styleId="41215">
    <w:name w:val="Нет списка41215"/>
    <w:next w:val="a2"/>
    <w:semiHidden/>
    <w:unhideWhenUsed/>
    <w:rsid w:val="0032521A"/>
  </w:style>
  <w:style w:type="numbering" w:customStyle="1" w:styleId="112215">
    <w:name w:val="Нет списка112215"/>
    <w:next w:val="a2"/>
    <w:semiHidden/>
    <w:rsid w:val="0032521A"/>
  </w:style>
  <w:style w:type="numbering" w:customStyle="1" w:styleId="1112215">
    <w:name w:val="Нет списка1112215"/>
    <w:next w:val="a2"/>
    <w:semiHidden/>
    <w:unhideWhenUsed/>
    <w:rsid w:val="0032521A"/>
  </w:style>
  <w:style w:type="numbering" w:customStyle="1" w:styleId="211215">
    <w:name w:val="Нет списка211215"/>
    <w:next w:val="a2"/>
    <w:semiHidden/>
    <w:unhideWhenUsed/>
    <w:rsid w:val="0032521A"/>
  </w:style>
  <w:style w:type="numbering" w:customStyle="1" w:styleId="311215">
    <w:name w:val="Нет списка311215"/>
    <w:next w:val="a2"/>
    <w:semiHidden/>
    <w:unhideWhenUsed/>
    <w:rsid w:val="0032521A"/>
  </w:style>
  <w:style w:type="numbering" w:customStyle="1" w:styleId="6215">
    <w:name w:val="Нет списка6215"/>
    <w:next w:val="a2"/>
    <w:uiPriority w:val="99"/>
    <w:semiHidden/>
    <w:unhideWhenUsed/>
    <w:rsid w:val="0032521A"/>
  </w:style>
  <w:style w:type="numbering" w:customStyle="1" w:styleId="13215">
    <w:name w:val="Нет списка13215"/>
    <w:next w:val="a2"/>
    <w:semiHidden/>
    <w:unhideWhenUsed/>
    <w:rsid w:val="0032521A"/>
  </w:style>
  <w:style w:type="numbering" w:customStyle="1" w:styleId="23215">
    <w:name w:val="Нет списка23215"/>
    <w:next w:val="a2"/>
    <w:semiHidden/>
    <w:unhideWhenUsed/>
    <w:rsid w:val="0032521A"/>
  </w:style>
  <w:style w:type="numbering" w:customStyle="1" w:styleId="33215">
    <w:name w:val="Нет списка33215"/>
    <w:next w:val="a2"/>
    <w:semiHidden/>
    <w:unhideWhenUsed/>
    <w:rsid w:val="0032521A"/>
  </w:style>
  <w:style w:type="numbering" w:customStyle="1" w:styleId="42215">
    <w:name w:val="Нет списка42215"/>
    <w:next w:val="a2"/>
    <w:semiHidden/>
    <w:unhideWhenUsed/>
    <w:rsid w:val="0032521A"/>
  </w:style>
  <w:style w:type="numbering" w:customStyle="1" w:styleId="113215">
    <w:name w:val="Нет списка113215"/>
    <w:next w:val="a2"/>
    <w:semiHidden/>
    <w:rsid w:val="0032521A"/>
  </w:style>
  <w:style w:type="numbering" w:customStyle="1" w:styleId="1113215">
    <w:name w:val="Нет списка1113215"/>
    <w:next w:val="a2"/>
    <w:semiHidden/>
    <w:unhideWhenUsed/>
    <w:rsid w:val="0032521A"/>
  </w:style>
  <w:style w:type="numbering" w:customStyle="1" w:styleId="212215">
    <w:name w:val="Нет списка212215"/>
    <w:next w:val="a2"/>
    <w:semiHidden/>
    <w:unhideWhenUsed/>
    <w:rsid w:val="0032521A"/>
  </w:style>
  <w:style w:type="numbering" w:customStyle="1" w:styleId="312215">
    <w:name w:val="Нет списка312215"/>
    <w:next w:val="a2"/>
    <w:semiHidden/>
    <w:unhideWhenUsed/>
    <w:rsid w:val="0032521A"/>
  </w:style>
  <w:style w:type="numbering" w:customStyle="1" w:styleId="7215">
    <w:name w:val="Нет списка7215"/>
    <w:next w:val="a2"/>
    <w:uiPriority w:val="99"/>
    <w:semiHidden/>
    <w:unhideWhenUsed/>
    <w:rsid w:val="0032521A"/>
  </w:style>
  <w:style w:type="numbering" w:customStyle="1" w:styleId="14215">
    <w:name w:val="Нет списка14215"/>
    <w:next w:val="a2"/>
    <w:semiHidden/>
    <w:unhideWhenUsed/>
    <w:rsid w:val="0032521A"/>
  </w:style>
  <w:style w:type="numbering" w:customStyle="1" w:styleId="24215">
    <w:name w:val="Нет списка24215"/>
    <w:next w:val="a2"/>
    <w:semiHidden/>
    <w:unhideWhenUsed/>
    <w:rsid w:val="0032521A"/>
  </w:style>
  <w:style w:type="numbering" w:customStyle="1" w:styleId="34215">
    <w:name w:val="Нет списка34215"/>
    <w:next w:val="a2"/>
    <w:semiHidden/>
    <w:unhideWhenUsed/>
    <w:rsid w:val="0032521A"/>
  </w:style>
  <w:style w:type="numbering" w:customStyle="1" w:styleId="43215">
    <w:name w:val="Нет списка43215"/>
    <w:next w:val="a2"/>
    <w:semiHidden/>
    <w:unhideWhenUsed/>
    <w:rsid w:val="0032521A"/>
  </w:style>
  <w:style w:type="numbering" w:customStyle="1" w:styleId="114215">
    <w:name w:val="Нет списка114215"/>
    <w:next w:val="a2"/>
    <w:semiHidden/>
    <w:rsid w:val="0032521A"/>
  </w:style>
  <w:style w:type="numbering" w:customStyle="1" w:styleId="1114215">
    <w:name w:val="Нет списка1114215"/>
    <w:next w:val="a2"/>
    <w:semiHidden/>
    <w:unhideWhenUsed/>
    <w:rsid w:val="0032521A"/>
  </w:style>
  <w:style w:type="numbering" w:customStyle="1" w:styleId="213215">
    <w:name w:val="Нет списка213215"/>
    <w:next w:val="a2"/>
    <w:semiHidden/>
    <w:unhideWhenUsed/>
    <w:rsid w:val="0032521A"/>
  </w:style>
  <w:style w:type="numbering" w:customStyle="1" w:styleId="313215">
    <w:name w:val="Нет списка313215"/>
    <w:next w:val="a2"/>
    <w:semiHidden/>
    <w:unhideWhenUsed/>
    <w:rsid w:val="0032521A"/>
  </w:style>
  <w:style w:type="numbering" w:customStyle="1" w:styleId="8115">
    <w:name w:val="Нет списка8115"/>
    <w:next w:val="a2"/>
    <w:uiPriority w:val="99"/>
    <w:semiHidden/>
    <w:unhideWhenUsed/>
    <w:rsid w:val="0032521A"/>
  </w:style>
  <w:style w:type="numbering" w:customStyle="1" w:styleId="15115">
    <w:name w:val="Нет списка15115"/>
    <w:next w:val="a2"/>
    <w:uiPriority w:val="99"/>
    <w:semiHidden/>
    <w:unhideWhenUsed/>
    <w:rsid w:val="0032521A"/>
  </w:style>
  <w:style w:type="table" w:customStyle="1" w:styleId="21150">
    <w:name w:val="Сетка таблицы21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32521A"/>
  </w:style>
  <w:style w:type="numbering" w:customStyle="1" w:styleId="1115115">
    <w:name w:val="Нет списка1115115"/>
    <w:next w:val="a2"/>
    <w:semiHidden/>
    <w:unhideWhenUsed/>
    <w:rsid w:val="0032521A"/>
  </w:style>
  <w:style w:type="numbering" w:customStyle="1" w:styleId="25115">
    <w:name w:val="Нет списка25115"/>
    <w:next w:val="a2"/>
    <w:semiHidden/>
    <w:unhideWhenUsed/>
    <w:rsid w:val="0032521A"/>
  </w:style>
  <w:style w:type="numbering" w:customStyle="1" w:styleId="35115">
    <w:name w:val="Нет списка35115"/>
    <w:next w:val="a2"/>
    <w:semiHidden/>
    <w:unhideWhenUsed/>
    <w:rsid w:val="0032521A"/>
  </w:style>
  <w:style w:type="numbering" w:customStyle="1" w:styleId="44115">
    <w:name w:val="Нет списка44115"/>
    <w:next w:val="a2"/>
    <w:semiHidden/>
    <w:unhideWhenUsed/>
    <w:rsid w:val="0032521A"/>
  </w:style>
  <w:style w:type="numbering" w:customStyle="1" w:styleId="11112115">
    <w:name w:val="Нет списка11112115"/>
    <w:next w:val="a2"/>
    <w:semiHidden/>
    <w:rsid w:val="0032521A"/>
  </w:style>
  <w:style w:type="table" w:customStyle="1" w:styleId="111150">
    <w:name w:val="Сетка таблицы11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32521A"/>
  </w:style>
  <w:style w:type="numbering" w:customStyle="1" w:styleId="214115">
    <w:name w:val="Нет списка214115"/>
    <w:next w:val="a2"/>
    <w:semiHidden/>
    <w:unhideWhenUsed/>
    <w:rsid w:val="0032521A"/>
  </w:style>
  <w:style w:type="numbering" w:customStyle="1" w:styleId="314115">
    <w:name w:val="Нет списка314115"/>
    <w:next w:val="a2"/>
    <w:semiHidden/>
    <w:unhideWhenUsed/>
    <w:rsid w:val="0032521A"/>
  </w:style>
  <w:style w:type="numbering" w:customStyle="1" w:styleId="51115">
    <w:name w:val="Нет списка51115"/>
    <w:next w:val="a2"/>
    <w:uiPriority w:val="99"/>
    <w:semiHidden/>
    <w:unhideWhenUsed/>
    <w:rsid w:val="0032521A"/>
  </w:style>
  <w:style w:type="numbering" w:customStyle="1" w:styleId="121115">
    <w:name w:val="Нет списка121115"/>
    <w:next w:val="a2"/>
    <w:semiHidden/>
    <w:unhideWhenUsed/>
    <w:rsid w:val="0032521A"/>
  </w:style>
  <w:style w:type="numbering" w:customStyle="1" w:styleId="221115">
    <w:name w:val="Нет списка221115"/>
    <w:next w:val="a2"/>
    <w:semiHidden/>
    <w:unhideWhenUsed/>
    <w:rsid w:val="0032521A"/>
  </w:style>
  <w:style w:type="numbering" w:customStyle="1" w:styleId="321115">
    <w:name w:val="Нет списка321115"/>
    <w:next w:val="a2"/>
    <w:semiHidden/>
    <w:unhideWhenUsed/>
    <w:rsid w:val="0032521A"/>
  </w:style>
  <w:style w:type="numbering" w:customStyle="1" w:styleId="411115">
    <w:name w:val="Нет списка411115"/>
    <w:next w:val="a2"/>
    <w:semiHidden/>
    <w:unhideWhenUsed/>
    <w:rsid w:val="0032521A"/>
  </w:style>
  <w:style w:type="numbering" w:customStyle="1" w:styleId="1121115">
    <w:name w:val="Нет списка1121115"/>
    <w:next w:val="a2"/>
    <w:semiHidden/>
    <w:rsid w:val="0032521A"/>
  </w:style>
  <w:style w:type="numbering" w:customStyle="1" w:styleId="11121115">
    <w:name w:val="Нет списка11121115"/>
    <w:next w:val="a2"/>
    <w:semiHidden/>
    <w:unhideWhenUsed/>
    <w:rsid w:val="0032521A"/>
  </w:style>
  <w:style w:type="numbering" w:customStyle="1" w:styleId="2111115">
    <w:name w:val="Нет списка2111115"/>
    <w:next w:val="a2"/>
    <w:semiHidden/>
    <w:unhideWhenUsed/>
    <w:rsid w:val="0032521A"/>
  </w:style>
  <w:style w:type="numbering" w:customStyle="1" w:styleId="3111115">
    <w:name w:val="Нет списка3111115"/>
    <w:next w:val="a2"/>
    <w:semiHidden/>
    <w:unhideWhenUsed/>
    <w:rsid w:val="0032521A"/>
  </w:style>
  <w:style w:type="numbering" w:customStyle="1" w:styleId="61115">
    <w:name w:val="Нет списка61115"/>
    <w:next w:val="a2"/>
    <w:uiPriority w:val="99"/>
    <w:semiHidden/>
    <w:unhideWhenUsed/>
    <w:rsid w:val="0032521A"/>
  </w:style>
  <w:style w:type="numbering" w:customStyle="1" w:styleId="131115">
    <w:name w:val="Нет списка131115"/>
    <w:next w:val="a2"/>
    <w:semiHidden/>
    <w:unhideWhenUsed/>
    <w:rsid w:val="0032521A"/>
  </w:style>
  <w:style w:type="numbering" w:customStyle="1" w:styleId="231115">
    <w:name w:val="Нет списка231115"/>
    <w:next w:val="a2"/>
    <w:semiHidden/>
    <w:unhideWhenUsed/>
    <w:rsid w:val="0032521A"/>
  </w:style>
  <w:style w:type="numbering" w:customStyle="1" w:styleId="331115">
    <w:name w:val="Нет списка331115"/>
    <w:next w:val="a2"/>
    <w:semiHidden/>
    <w:unhideWhenUsed/>
    <w:rsid w:val="0032521A"/>
  </w:style>
  <w:style w:type="numbering" w:customStyle="1" w:styleId="421115">
    <w:name w:val="Нет списка421115"/>
    <w:next w:val="a2"/>
    <w:semiHidden/>
    <w:unhideWhenUsed/>
    <w:rsid w:val="0032521A"/>
  </w:style>
  <w:style w:type="numbering" w:customStyle="1" w:styleId="1131115">
    <w:name w:val="Нет списка1131115"/>
    <w:next w:val="a2"/>
    <w:semiHidden/>
    <w:rsid w:val="0032521A"/>
  </w:style>
  <w:style w:type="numbering" w:customStyle="1" w:styleId="11131115">
    <w:name w:val="Нет списка11131115"/>
    <w:next w:val="a2"/>
    <w:semiHidden/>
    <w:unhideWhenUsed/>
    <w:rsid w:val="0032521A"/>
  </w:style>
  <w:style w:type="numbering" w:customStyle="1" w:styleId="2121115">
    <w:name w:val="Нет списка2121115"/>
    <w:next w:val="a2"/>
    <w:semiHidden/>
    <w:unhideWhenUsed/>
    <w:rsid w:val="0032521A"/>
  </w:style>
  <w:style w:type="numbering" w:customStyle="1" w:styleId="3121115">
    <w:name w:val="Нет списка3121115"/>
    <w:next w:val="a2"/>
    <w:semiHidden/>
    <w:unhideWhenUsed/>
    <w:rsid w:val="0032521A"/>
  </w:style>
  <w:style w:type="numbering" w:customStyle="1" w:styleId="71115">
    <w:name w:val="Нет списка71115"/>
    <w:next w:val="a2"/>
    <w:uiPriority w:val="99"/>
    <w:semiHidden/>
    <w:unhideWhenUsed/>
    <w:rsid w:val="0032521A"/>
  </w:style>
  <w:style w:type="numbering" w:customStyle="1" w:styleId="141115">
    <w:name w:val="Нет списка141115"/>
    <w:next w:val="a2"/>
    <w:semiHidden/>
    <w:unhideWhenUsed/>
    <w:rsid w:val="0032521A"/>
  </w:style>
  <w:style w:type="numbering" w:customStyle="1" w:styleId="241115">
    <w:name w:val="Нет списка241115"/>
    <w:next w:val="a2"/>
    <w:semiHidden/>
    <w:unhideWhenUsed/>
    <w:rsid w:val="0032521A"/>
  </w:style>
  <w:style w:type="numbering" w:customStyle="1" w:styleId="341115">
    <w:name w:val="Нет списка341115"/>
    <w:next w:val="a2"/>
    <w:semiHidden/>
    <w:unhideWhenUsed/>
    <w:rsid w:val="0032521A"/>
  </w:style>
  <w:style w:type="numbering" w:customStyle="1" w:styleId="431115">
    <w:name w:val="Нет списка431115"/>
    <w:next w:val="a2"/>
    <w:semiHidden/>
    <w:unhideWhenUsed/>
    <w:rsid w:val="0032521A"/>
  </w:style>
  <w:style w:type="numbering" w:customStyle="1" w:styleId="1141115">
    <w:name w:val="Нет списка1141115"/>
    <w:next w:val="a2"/>
    <w:semiHidden/>
    <w:rsid w:val="0032521A"/>
  </w:style>
  <w:style w:type="numbering" w:customStyle="1" w:styleId="11141115">
    <w:name w:val="Нет списка11141115"/>
    <w:next w:val="a2"/>
    <w:semiHidden/>
    <w:unhideWhenUsed/>
    <w:rsid w:val="0032521A"/>
  </w:style>
  <w:style w:type="numbering" w:customStyle="1" w:styleId="2131115">
    <w:name w:val="Нет списка2131115"/>
    <w:next w:val="a2"/>
    <w:semiHidden/>
    <w:unhideWhenUsed/>
    <w:rsid w:val="0032521A"/>
  </w:style>
  <w:style w:type="numbering" w:customStyle="1" w:styleId="3131115">
    <w:name w:val="Нет списка3131115"/>
    <w:next w:val="a2"/>
    <w:semiHidden/>
    <w:unhideWhenUsed/>
    <w:rsid w:val="0032521A"/>
  </w:style>
  <w:style w:type="numbering" w:customStyle="1" w:styleId="1015">
    <w:name w:val="Нет списка1015"/>
    <w:next w:val="a2"/>
    <w:uiPriority w:val="99"/>
    <w:semiHidden/>
    <w:unhideWhenUsed/>
    <w:rsid w:val="0032521A"/>
  </w:style>
  <w:style w:type="numbering" w:customStyle="1" w:styleId="1715">
    <w:name w:val="Нет списка1715"/>
    <w:next w:val="a2"/>
    <w:uiPriority w:val="99"/>
    <w:semiHidden/>
    <w:unhideWhenUsed/>
    <w:rsid w:val="0032521A"/>
  </w:style>
  <w:style w:type="table" w:customStyle="1" w:styleId="4150">
    <w:name w:val="Сетка таблицы4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32521A"/>
  </w:style>
  <w:style w:type="numbering" w:customStyle="1" w:styleId="111715">
    <w:name w:val="Нет списка111715"/>
    <w:next w:val="a2"/>
    <w:semiHidden/>
    <w:unhideWhenUsed/>
    <w:rsid w:val="0032521A"/>
  </w:style>
  <w:style w:type="numbering" w:customStyle="1" w:styleId="2715">
    <w:name w:val="Нет списка2715"/>
    <w:next w:val="a2"/>
    <w:semiHidden/>
    <w:unhideWhenUsed/>
    <w:rsid w:val="0032521A"/>
  </w:style>
  <w:style w:type="numbering" w:customStyle="1" w:styleId="3715">
    <w:name w:val="Нет списка3715"/>
    <w:next w:val="a2"/>
    <w:semiHidden/>
    <w:unhideWhenUsed/>
    <w:rsid w:val="0032521A"/>
  </w:style>
  <w:style w:type="numbering" w:customStyle="1" w:styleId="4615">
    <w:name w:val="Нет списка4615"/>
    <w:next w:val="a2"/>
    <w:semiHidden/>
    <w:unhideWhenUsed/>
    <w:rsid w:val="0032521A"/>
  </w:style>
  <w:style w:type="numbering" w:customStyle="1" w:styleId="1111415">
    <w:name w:val="Нет списка1111415"/>
    <w:next w:val="a2"/>
    <w:semiHidden/>
    <w:rsid w:val="0032521A"/>
  </w:style>
  <w:style w:type="table" w:customStyle="1" w:styleId="13150">
    <w:name w:val="Сетка таблицы13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32521A"/>
  </w:style>
  <w:style w:type="numbering" w:customStyle="1" w:styleId="21615">
    <w:name w:val="Нет списка21615"/>
    <w:next w:val="a2"/>
    <w:semiHidden/>
    <w:unhideWhenUsed/>
    <w:rsid w:val="0032521A"/>
  </w:style>
  <w:style w:type="numbering" w:customStyle="1" w:styleId="31615">
    <w:name w:val="Нет списка31615"/>
    <w:next w:val="a2"/>
    <w:semiHidden/>
    <w:unhideWhenUsed/>
    <w:rsid w:val="0032521A"/>
  </w:style>
  <w:style w:type="numbering" w:customStyle="1" w:styleId="5315">
    <w:name w:val="Нет списка5315"/>
    <w:next w:val="a2"/>
    <w:uiPriority w:val="99"/>
    <w:semiHidden/>
    <w:unhideWhenUsed/>
    <w:rsid w:val="0032521A"/>
  </w:style>
  <w:style w:type="numbering" w:customStyle="1" w:styleId="12315">
    <w:name w:val="Нет списка12315"/>
    <w:next w:val="a2"/>
    <w:semiHidden/>
    <w:unhideWhenUsed/>
    <w:rsid w:val="0032521A"/>
  </w:style>
  <w:style w:type="numbering" w:customStyle="1" w:styleId="22315">
    <w:name w:val="Нет списка22315"/>
    <w:next w:val="a2"/>
    <w:semiHidden/>
    <w:unhideWhenUsed/>
    <w:rsid w:val="0032521A"/>
  </w:style>
  <w:style w:type="numbering" w:customStyle="1" w:styleId="32315">
    <w:name w:val="Нет списка32315"/>
    <w:next w:val="a2"/>
    <w:semiHidden/>
    <w:unhideWhenUsed/>
    <w:rsid w:val="0032521A"/>
  </w:style>
  <w:style w:type="numbering" w:customStyle="1" w:styleId="41315">
    <w:name w:val="Нет списка41315"/>
    <w:next w:val="a2"/>
    <w:semiHidden/>
    <w:unhideWhenUsed/>
    <w:rsid w:val="0032521A"/>
  </w:style>
  <w:style w:type="numbering" w:customStyle="1" w:styleId="112315">
    <w:name w:val="Нет списка112315"/>
    <w:next w:val="a2"/>
    <w:semiHidden/>
    <w:rsid w:val="0032521A"/>
  </w:style>
  <w:style w:type="numbering" w:customStyle="1" w:styleId="1112315">
    <w:name w:val="Нет списка1112315"/>
    <w:next w:val="a2"/>
    <w:semiHidden/>
    <w:unhideWhenUsed/>
    <w:rsid w:val="0032521A"/>
  </w:style>
  <w:style w:type="numbering" w:customStyle="1" w:styleId="211315">
    <w:name w:val="Нет списка211315"/>
    <w:next w:val="a2"/>
    <w:semiHidden/>
    <w:unhideWhenUsed/>
    <w:rsid w:val="0032521A"/>
  </w:style>
  <w:style w:type="numbering" w:customStyle="1" w:styleId="311315">
    <w:name w:val="Нет списка311315"/>
    <w:next w:val="a2"/>
    <w:semiHidden/>
    <w:unhideWhenUsed/>
    <w:rsid w:val="0032521A"/>
  </w:style>
  <w:style w:type="numbering" w:customStyle="1" w:styleId="6315">
    <w:name w:val="Нет списка6315"/>
    <w:next w:val="a2"/>
    <w:uiPriority w:val="99"/>
    <w:semiHidden/>
    <w:unhideWhenUsed/>
    <w:rsid w:val="0032521A"/>
  </w:style>
  <w:style w:type="numbering" w:customStyle="1" w:styleId="13315">
    <w:name w:val="Нет списка13315"/>
    <w:next w:val="a2"/>
    <w:semiHidden/>
    <w:unhideWhenUsed/>
    <w:rsid w:val="0032521A"/>
  </w:style>
  <w:style w:type="numbering" w:customStyle="1" w:styleId="23315">
    <w:name w:val="Нет списка23315"/>
    <w:next w:val="a2"/>
    <w:semiHidden/>
    <w:unhideWhenUsed/>
    <w:rsid w:val="0032521A"/>
  </w:style>
  <w:style w:type="numbering" w:customStyle="1" w:styleId="33315">
    <w:name w:val="Нет списка33315"/>
    <w:next w:val="a2"/>
    <w:semiHidden/>
    <w:unhideWhenUsed/>
    <w:rsid w:val="0032521A"/>
  </w:style>
  <w:style w:type="numbering" w:customStyle="1" w:styleId="42315">
    <w:name w:val="Нет списка42315"/>
    <w:next w:val="a2"/>
    <w:semiHidden/>
    <w:unhideWhenUsed/>
    <w:rsid w:val="0032521A"/>
  </w:style>
  <w:style w:type="numbering" w:customStyle="1" w:styleId="113315">
    <w:name w:val="Нет списка113315"/>
    <w:next w:val="a2"/>
    <w:semiHidden/>
    <w:rsid w:val="0032521A"/>
  </w:style>
  <w:style w:type="numbering" w:customStyle="1" w:styleId="1113315">
    <w:name w:val="Нет списка1113315"/>
    <w:next w:val="a2"/>
    <w:semiHidden/>
    <w:unhideWhenUsed/>
    <w:rsid w:val="0032521A"/>
  </w:style>
  <w:style w:type="numbering" w:customStyle="1" w:styleId="212315">
    <w:name w:val="Нет списка212315"/>
    <w:next w:val="a2"/>
    <w:semiHidden/>
    <w:unhideWhenUsed/>
    <w:rsid w:val="0032521A"/>
  </w:style>
  <w:style w:type="numbering" w:customStyle="1" w:styleId="312315">
    <w:name w:val="Нет списка312315"/>
    <w:next w:val="a2"/>
    <w:semiHidden/>
    <w:unhideWhenUsed/>
    <w:rsid w:val="0032521A"/>
  </w:style>
  <w:style w:type="numbering" w:customStyle="1" w:styleId="7315">
    <w:name w:val="Нет списка7315"/>
    <w:next w:val="a2"/>
    <w:uiPriority w:val="99"/>
    <w:semiHidden/>
    <w:unhideWhenUsed/>
    <w:rsid w:val="0032521A"/>
  </w:style>
  <w:style w:type="numbering" w:customStyle="1" w:styleId="14315">
    <w:name w:val="Нет списка14315"/>
    <w:next w:val="a2"/>
    <w:semiHidden/>
    <w:unhideWhenUsed/>
    <w:rsid w:val="0032521A"/>
  </w:style>
  <w:style w:type="numbering" w:customStyle="1" w:styleId="24315">
    <w:name w:val="Нет списка24315"/>
    <w:next w:val="a2"/>
    <w:semiHidden/>
    <w:unhideWhenUsed/>
    <w:rsid w:val="0032521A"/>
  </w:style>
  <w:style w:type="numbering" w:customStyle="1" w:styleId="34315">
    <w:name w:val="Нет списка34315"/>
    <w:next w:val="a2"/>
    <w:semiHidden/>
    <w:unhideWhenUsed/>
    <w:rsid w:val="0032521A"/>
  </w:style>
  <w:style w:type="numbering" w:customStyle="1" w:styleId="43315">
    <w:name w:val="Нет списка43315"/>
    <w:next w:val="a2"/>
    <w:semiHidden/>
    <w:unhideWhenUsed/>
    <w:rsid w:val="0032521A"/>
  </w:style>
  <w:style w:type="numbering" w:customStyle="1" w:styleId="114315">
    <w:name w:val="Нет списка114315"/>
    <w:next w:val="a2"/>
    <w:semiHidden/>
    <w:rsid w:val="0032521A"/>
  </w:style>
  <w:style w:type="numbering" w:customStyle="1" w:styleId="1114315">
    <w:name w:val="Нет списка1114315"/>
    <w:next w:val="a2"/>
    <w:semiHidden/>
    <w:unhideWhenUsed/>
    <w:rsid w:val="0032521A"/>
  </w:style>
  <w:style w:type="numbering" w:customStyle="1" w:styleId="213315">
    <w:name w:val="Нет списка213315"/>
    <w:next w:val="a2"/>
    <w:semiHidden/>
    <w:unhideWhenUsed/>
    <w:rsid w:val="0032521A"/>
  </w:style>
  <w:style w:type="numbering" w:customStyle="1" w:styleId="313315">
    <w:name w:val="Нет списка313315"/>
    <w:next w:val="a2"/>
    <w:semiHidden/>
    <w:unhideWhenUsed/>
    <w:rsid w:val="0032521A"/>
  </w:style>
  <w:style w:type="numbering" w:customStyle="1" w:styleId="8215">
    <w:name w:val="Нет списка8215"/>
    <w:next w:val="a2"/>
    <w:uiPriority w:val="99"/>
    <w:semiHidden/>
    <w:unhideWhenUsed/>
    <w:rsid w:val="0032521A"/>
  </w:style>
  <w:style w:type="numbering" w:customStyle="1" w:styleId="15215">
    <w:name w:val="Нет списка15215"/>
    <w:next w:val="a2"/>
    <w:uiPriority w:val="99"/>
    <w:semiHidden/>
    <w:unhideWhenUsed/>
    <w:rsid w:val="0032521A"/>
  </w:style>
  <w:style w:type="table" w:customStyle="1" w:styleId="22151">
    <w:name w:val="Сетка таблицы22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32521A"/>
  </w:style>
  <w:style w:type="numbering" w:customStyle="1" w:styleId="1115215">
    <w:name w:val="Нет списка1115215"/>
    <w:next w:val="a2"/>
    <w:semiHidden/>
    <w:unhideWhenUsed/>
    <w:rsid w:val="0032521A"/>
  </w:style>
  <w:style w:type="numbering" w:customStyle="1" w:styleId="25215">
    <w:name w:val="Нет списка25215"/>
    <w:next w:val="a2"/>
    <w:semiHidden/>
    <w:unhideWhenUsed/>
    <w:rsid w:val="0032521A"/>
  </w:style>
  <w:style w:type="numbering" w:customStyle="1" w:styleId="35215">
    <w:name w:val="Нет списка35215"/>
    <w:next w:val="a2"/>
    <w:semiHidden/>
    <w:unhideWhenUsed/>
    <w:rsid w:val="0032521A"/>
  </w:style>
  <w:style w:type="numbering" w:customStyle="1" w:styleId="44215">
    <w:name w:val="Нет списка44215"/>
    <w:next w:val="a2"/>
    <w:semiHidden/>
    <w:unhideWhenUsed/>
    <w:rsid w:val="0032521A"/>
  </w:style>
  <w:style w:type="numbering" w:customStyle="1" w:styleId="11112215">
    <w:name w:val="Нет списка11112215"/>
    <w:next w:val="a2"/>
    <w:semiHidden/>
    <w:rsid w:val="0032521A"/>
  </w:style>
  <w:style w:type="table" w:customStyle="1" w:styleId="112150">
    <w:name w:val="Сетка таблицы112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32521A"/>
  </w:style>
  <w:style w:type="numbering" w:customStyle="1" w:styleId="214215">
    <w:name w:val="Нет списка214215"/>
    <w:next w:val="a2"/>
    <w:semiHidden/>
    <w:unhideWhenUsed/>
    <w:rsid w:val="0032521A"/>
  </w:style>
  <w:style w:type="numbering" w:customStyle="1" w:styleId="314215">
    <w:name w:val="Нет списка314215"/>
    <w:next w:val="a2"/>
    <w:semiHidden/>
    <w:unhideWhenUsed/>
    <w:rsid w:val="0032521A"/>
  </w:style>
  <w:style w:type="numbering" w:customStyle="1" w:styleId="51215">
    <w:name w:val="Нет списка51215"/>
    <w:next w:val="a2"/>
    <w:uiPriority w:val="99"/>
    <w:semiHidden/>
    <w:unhideWhenUsed/>
    <w:rsid w:val="0032521A"/>
  </w:style>
  <w:style w:type="numbering" w:customStyle="1" w:styleId="121215">
    <w:name w:val="Нет списка121215"/>
    <w:next w:val="a2"/>
    <w:semiHidden/>
    <w:unhideWhenUsed/>
    <w:rsid w:val="0032521A"/>
  </w:style>
  <w:style w:type="numbering" w:customStyle="1" w:styleId="221215">
    <w:name w:val="Нет списка221215"/>
    <w:next w:val="a2"/>
    <w:semiHidden/>
    <w:unhideWhenUsed/>
    <w:rsid w:val="0032521A"/>
  </w:style>
  <w:style w:type="numbering" w:customStyle="1" w:styleId="321215">
    <w:name w:val="Нет списка321215"/>
    <w:next w:val="a2"/>
    <w:semiHidden/>
    <w:unhideWhenUsed/>
    <w:rsid w:val="0032521A"/>
  </w:style>
  <w:style w:type="numbering" w:customStyle="1" w:styleId="411215">
    <w:name w:val="Нет списка411215"/>
    <w:next w:val="a2"/>
    <w:semiHidden/>
    <w:unhideWhenUsed/>
    <w:rsid w:val="0032521A"/>
  </w:style>
  <w:style w:type="numbering" w:customStyle="1" w:styleId="1121215">
    <w:name w:val="Нет списка1121215"/>
    <w:next w:val="a2"/>
    <w:semiHidden/>
    <w:rsid w:val="0032521A"/>
  </w:style>
  <w:style w:type="numbering" w:customStyle="1" w:styleId="11121215">
    <w:name w:val="Нет списка11121215"/>
    <w:next w:val="a2"/>
    <w:semiHidden/>
    <w:unhideWhenUsed/>
    <w:rsid w:val="0032521A"/>
  </w:style>
  <w:style w:type="numbering" w:customStyle="1" w:styleId="2111215">
    <w:name w:val="Нет списка2111215"/>
    <w:next w:val="a2"/>
    <w:semiHidden/>
    <w:unhideWhenUsed/>
    <w:rsid w:val="0032521A"/>
  </w:style>
  <w:style w:type="numbering" w:customStyle="1" w:styleId="3111215">
    <w:name w:val="Нет списка3111215"/>
    <w:next w:val="a2"/>
    <w:semiHidden/>
    <w:unhideWhenUsed/>
    <w:rsid w:val="0032521A"/>
  </w:style>
  <w:style w:type="numbering" w:customStyle="1" w:styleId="61215">
    <w:name w:val="Нет списка61215"/>
    <w:next w:val="a2"/>
    <w:uiPriority w:val="99"/>
    <w:semiHidden/>
    <w:unhideWhenUsed/>
    <w:rsid w:val="0032521A"/>
  </w:style>
  <w:style w:type="numbering" w:customStyle="1" w:styleId="131215">
    <w:name w:val="Нет списка131215"/>
    <w:next w:val="a2"/>
    <w:semiHidden/>
    <w:unhideWhenUsed/>
    <w:rsid w:val="0032521A"/>
  </w:style>
  <w:style w:type="numbering" w:customStyle="1" w:styleId="231215">
    <w:name w:val="Нет списка231215"/>
    <w:next w:val="a2"/>
    <w:semiHidden/>
    <w:unhideWhenUsed/>
    <w:rsid w:val="0032521A"/>
  </w:style>
  <w:style w:type="numbering" w:customStyle="1" w:styleId="331215">
    <w:name w:val="Нет списка331215"/>
    <w:next w:val="a2"/>
    <w:semiHidden/>
    <w:unhideWhenUsed/>
    <w:rsid w:val="0032521A"/>
  </w:style>
  <w:style w:type="numbering" w:customStyle="1" w:styleId="421215">
    <w:name w:val="Нет списка421215"/>
    <w:next w:val="a2"/>
    <w:semiHidden/>
    <w:unhideWhenUsed/>
    <w:rsid w:val="0032521A"/>
  </w:style>
  <w:style w:type="numbering" w:customStyle="1" w:styleId="1131215">
    <w:name w:val="Нет списка1131215"/>
    <w:next w:val="a2"/>
    <w:semiHidden/>
    <w:rsid w:val="0032521A"/>
  </w:style>
  <w:style w:type="numbering" w:customStyle="1" w:styleId="11131215">
    <w:name w:val="Нет списка11131215"/>
    <w:next w:val="a2"/>
    <w:semiHidden/>
    <w:unhideWhenUsed/>
    <w:rsid w:val="0032521A"/>
  </w:style>
  <w:style w:type="numbering" w:customStyle="1" w:styleId="2121215">
    <w:name w:val="Нет списка2121215"/>
    <w:next w:val="a2"/>
    <w:semiHidden/>
    <w:unhideWhenUsed/>
    <w:rsid w:val="0032521A"/>
  </w:style>
  <w:style w:type="numbering" w:customStyle="1" w:styleId="3121215">
    <w:name w:val="Нет списка3121215"/>
    <w:next w:val="a2"/>
    <w:semiHidden/>
    <w:unhideWhenUsed/>
    <w:rsid w:val="0032521A"/>
  </w:style>
  <w:style w:type="numbering" w:customStyle="1" w:styleId="71215">
    <w:name w:val="Нет списка71215"/>
    <w:next w:val="a2"/>
    <w:uiPriority w:val="99"/>
    <w:semiHidden/>
    <w:unhideWhenUsed/>
    <w:rsid w:val="0032521A"/>
  </w:style>
  <w:style w:type="numbering" w:customStyle="1" w:styleId="141215">
    <w:name w:val="Нет списка141215"/>
    <w:next w:val="a2"/>
    <w:semiHidden/>
    <w:unhideWhenUsed/>
    <w:rsid w:val="0032521A"/>
  </w:style>
  <w:style w:type="numbering" w:customStyle="1" w:styleId="241215">
    <w:name w:val="Нет списка241215"/>
    <w:next w:val="a2"/>
    <w:semiHidden/>
    <w:unhideWhenUsed/>
    <w:rsid w:val="0032521A"/>
  </w:style>
  <w:style w:type="numbering" w:customStyle="1" w:styleId="341215">
    <w:name w:val="Нет списка341215"/>
    <w:next w:val="a2"/>
    <w:semiHidden/>
    <w:unhideWhenUsed/>
    <w:rsid w:val="0032521A"/>
  </w:style>
  <w:style w:type="numbering" w:customStyle="1" w:styleId="431215">
    <w:name w:val="Нет списка431215"/>
    <w:next w:val="a2"/>
    <w:semiHidden/>
    <w:unhideWhenUsed/>
    <w:rsid w:val="0032521A"/>
  </w:style>
  <w:style w:type="numbering" w:customStyle="1" w:styleId="1141215">
    <w:name w:val="Нет списка1141215"/>
    <w:next w:val="a2"/>
    <w:semiHidden/>
    <w:rsid w:val="0032521A"/>
  </w:style>
  <w:style w:type="numbering" w:customStyle="1" w:styleId="11141215">
    <w:name w:val="Нет списка11141215"/>
    <w:next w:val="a2"/>
    <w:semiHidden/>
    <w:unhideWhenUsed/>
    <w:rsid w:val="0032521A"/>
  </w:style>
  <w:style w:type="numbering" w:customStyle="1" w:styleId="2131215">
    <w:name w:val="Нет списка2131215"/>
    <w:next w:val="a2"/>
    <w:semiHidden/>
    <w:unhideWhenUsed/>
    <w:rsid w:val="0032521A"/>
  </w:style>
  <w:style w:type="numbering" w:customStyle="1" w:styleId="3131215">
    <w:name w:val="Нет списка3131215"/>
    <w:next w:val="a2"/>
    <w:semiHidden/>
    <w:unhideWhenUsed/>
    <w:rsid w:val="0032521A"/>
  </w:style>
  <w:style w:type="numbering" w:customStyle="1" w:styleId="700">
    <w:name w:val="Нет списка70"/>
    <w:next w:val="a2"/>
    <w:uiPriority w:val="99"/>
    <w:semiHidden/>
    <w:unhideWhenUsed/>
    <w:rsid w:val="0032521A"/>
  </w:style>
  <w:style w:type="numbering" w:customStyle="1" w:styleId="1500">
    <w:name w:val="Нет списка150"/>
    <w:next w:val="a2"/>
    <w:uiPriority w:val="99"/>
    <w:semiHidden/>
    <w:unhideWhenUsed/>
    <w:rsid w:val="0032521A"/>
  </w:style>
  <w:style w:type="table" w:customStyle="1" w:styleId="201">
    <w:name w:val="Сетка таблицы20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32521A"/>
  </w:style>
  <w:style w:type="numbering" w:customStyle="1" w:styleId="111400">
    <w:name w:val="Нет списка11140"/>
    <w:next w:val="a2"/>
    <w:semiHidden/>
    <w:unhideWhenUsed/>
    <w:rsid w:val="0032521A"/>
  </w:style>
  <w:style w:type="numbering" w:customStyle="1" w:styleId="2500">
    <w:name w:val="Нет списка250"/>
    <w:next w:val="a2"/>
    <w:semiHidden/>
    <w:unhideWhenUsed/>
    <w:rsid w:val="0032521A"/>
  </w:style>
  <w:style w:type="numbering" w:customStyle="1" w:styleId="3500">
    <w:name w:val="Нет списка350"/>
    <w:next w:val="a2"/>
    <w:semiHidden/>
    <w:unhideWhenUsed/>
    <w:rsid w:val="0032521A"/>
  </w:style>
  <w:style w:type="numbering" w:customStyle="1" w:styleId="4400">
    <w:name w:val="Нет списка440"/>
    <w:next w:val="a2"/>
    <w:semiHidden/>
    <w:unhideWhenUsed/>
    <w:rsid w:val="0032521A"/>
  </w:style>
  <w:style w:type="numbering" w:customStyle="1" w:styleId="1111300">
    <w:name w:val="Нет списка111130"/>
    <w:next w:val="a2"/>
    <w:semiHidden/>
    <w:rsid w:val="0032521A"/>
  </w:style>
  <w:style w:type="table" w:customStyle="1" w:styleId="1101">
    <w:name w:val="Сетка таблицы110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32521A"/>
  </w:style>
  <w:style w:type="numbering" w:customStyle="1" w:styleId="21400">
    <w:name w:val="Нет списка2140"/>
    <w:next w:val="a2"/>
    <w:semiHidden/>
    <w:unhideWhenUsed/>
    <w:rsid w:val="0032521A"/>
  </w:style>
  <w:style w:type="numbering" w:customStyle="1" w:styleId="31400">
    <w:name w:val="Нет списка3140"/>
    <w:next w:val="a2"/>
    <w:semiHidden/>
    <w:unhideWhenUsed/>
    <w:rsid w:val="0032521A"/>
  </w:style>
  <w:style w:type="numbering" w:customStyle="1" w:styleId="5200">
    <w:name w:val="Нет списка520"/>
    <w:next w:val="a2"/>
    <w:uiPriority w:val="99"/>
    <w:semiHidden/>
    <w:unhideWhenUsed/>
    <w:rsid w:val="0032521A"/>
  </w:style>
  <w:style w:type="numbering" w:customStyle="1" w:styleId="1228">
    <w:name w:val="Нет списка1228"/>
    <w:next w:val="a2"/>
    <w:semiHidden/>
    <w:unhideWhenUsed/>
    <w:rsid w:val="0032521A"/>
  </w:style>
  <w:style w:type="numbering" w:customStyle="1" w:styleId="22200">
    <w:name w:val="Нет списка2220"/>
    <w:next w:val="a2"/>
    <w:semiHidden/>
    <w:unhideWhenUsed/>
    <w:rsid w:val="0032521A"/>
  </w:style>
  <w:style w:type="numbering" w:customStyle="1" w:styleId="3220">
    <w:name w:val="Нет списка3220"/>
    <w:next w:val="a2"/>
    <w:semiHidden/>
    <w:unhideWhenUsed/>
    <w:rsid w:val="0032521A"/>
  </w:style>
  <w:style w:type="numbering" w:customStyle="1" w:styleId="41200">
    <w:name w:val="Нет списка4120"/>
    <w:next w:val="a2"/>
    <w:semiHidden/>
    <w:unhideWhenUsed/>
    <w:rsid w:val="0032521A"/>
  </w:style>
  <w:style w:type="numbering" w:customStyle="1" w:styleId="112200">
    <w:name w:val="Нет списка11220"/>
    <w:next w:val="a2"/>
    <w:semiHidden/>
    <w:rsid w:val="0032521A"/>
  </w:style>
  <w:style w:type="numbering" w:customStyle="1" w:styleId="111220">
    <w:name w:val="Нет списка111220"/>
    <w:next w:val="a2"/>
    <w:semiHidden/>
    <w:unhideWhenUsed/>
    <w:rsid w:val="0032521A"/>
  </w:style>
  <w:style w:type="numbering" w:customStyle="1" w:styleId="211200">
    <w:name w:val="Нет списка21120"/>
    <w:next w:val="a2"/>
    <w:semiHidden/>
    <w:unhideWhenUsed/>
    <w:rsid w:val="0032521A"/>
  </w:style>
  <w:style w:type="numbering" w:customStyle="1" w:styleId="31120">
    <w:name w:val="Нет списка31120"/>
    <w:next w:val="a2"/>
    <w:semiHidden/>
    <w:unhideWhenUsed/>
    <w:rsid w:val="0032521A"/>
  </w:style>
  <w:style w:type="numbering" w:customStyle="1" w:styleId="620">
    <w:name w:val="Нет списка620"/>
    <w:next w:val="a2"/>
    <w:uiPriority w:val="99"/>
    <w:semiHidden/>
    <w:unhideWhenUsed/>
    <w:rsid w:val="0032521A"/>
  </w:style>
  <w:style w:type="numbering" w:customStyle="1" w:styleId="13200">
    <w:name w:val="Нет списка1320"/>
    <w:next w:val="a2"/>
    <w:semiHidden/>
    <w:unhideWhenUsed/>
    <w:rsid w:val="0032521A"/>
  </w:style>
  <w:style w:type="numbering" w:customStyle="1" w:styleId="23200">
    <w:name w:val="Нет списка2320"/>
    <w:next w:val="a2"/>
    <w:semiHidden/>
    <w:unhideWhenUsed/>
    <w:rsid w:val="0032521A"/>
  </w:style>
  <w:style w:type="numbering" w:customStyle="1" w:styleId="3320">
    <w:name w:val="Нет списка3320"/>
    <w:next w:val="a2"/>
    <w:semiHidden/>
    <w:unhideWhenUsed/>
    <w:rsid w:val="0032521A"/>
  </w:style>
  <w:style w:type="numbering" w:customStyle="1" w:styleId="4220">
    <w:name w:val="Нет списка4220"/>
    <w:next w:val="a2"/>
    <w:semiHidden/>
    <w:unhideWhenUsed/>
    <w:rsid w:val="0032521A"/>
  </w:style>
  <w:style w:type="numbering" w:customStyle="1" w:styleId="113200">
    <w:name w:val="Нет списка11320"/>
    <w:next w:val="a2"/>
    <w:semiHidden/>
    <w:rsid w:val="0032521A"/>
  </w:style>
  <w:style w:type="numbering" w:customStyle="1" w:styleId="111320">
    <w:name w:val="Нет списка111320"/>
    <w:next w:val="a2"/>
    <w:semiHidden/>
    <w:unhideWhenUsed/>
    <w:rsid w:val="0032521A"/>
  </w:style>
  <w:style w:type="numbering" w:customStyle="1" w:styleId="21220">
    <w:name w:val="Нет списка21220"/>
    <w:next w:val="a2"/>
    <w:semiHidden/>
    <w:unhideWhenUsed/>
    <w:rsid w:val="0032521A"/>
  </w:style>
  <w:style w:type="numbering" w:customStyle="1" w:styleId="31220">
    <w:name w:val="Нет списка31220"/>
    <w:next w:val="a2"/>
    <w:semiHidden/>
    <w:unhideWhenUsed/>
    <w:rsid w:val="0032521A"/>
  </w:style>
  <w:style w:type="numbering" w:customStyle="1" w:styleId="720">
    <w:name w:val="Нет списка720"/>
    <w:next w:val="a2"/>
    <w:uiPriority w:val="99"/>
    <w:semiHidden/>
    <w:unhideWhenUsed/>
    <w:rsid w:val="0032521A"/>
  </w:style>
  <w:style w:type="numbering" w:customStyle="1" w:styleId="14200">
    <w:name w:val="Нет списка1420"/>
    <w:next w:val="a2"/>
    <w:semiHidden/>
    <w:unhideWhenUsed/>
    <w:rsid w:val="0032521A"/>
  </w:style>
  <w:style w:type="numbering" w:customStyle="1" w:styleId="2420">
    <w:name w:val="Нет списка2420"/>
    <w:next w:val="a2"/>
    <w:semiHidden/>
    <w:unhideWhenUsed/>
    <w:rsid w:val="0032521A"/>
  </w:style>
  <w:style w:type="numbering" w:customStyle="1" w:styleId="3420">
    <w:name w:val="Нет списка3420"/>
    <w:next w:val="a2"/>
    <w:semiHidden/>
    <w:unhideWhenUsed/>
    <w:rsid w:val="0032521A"/>
  </w:style>
  <w:style w:type="numbering" w:customStyle="1" w:styleId="4320">
    <w:name w:val="Нет списка4320"/>
    <w:next w:val="a2"/>
    <w:semiHidden/>
    <w:unhideWhenUsed/>
    <w:rsid w:val="0032521A"/>
  </w:style>
  <w:style w:type="numbering" w:customStyle="1" w:styleId="11420">
    <w:name w:val="Нет списка11420"/>
    <w:next w:val="a2"/>
    <w:semiHidden/>
    <w:rsid w:val="0032521A"/>
  </w:style>
  <w:style w:type="numbering" w:customStyle="1" w:styleId="111420">
    <w:name w:val="Нет списка111420"/>
    <w:next w:val="a2"/>
    <w:semiHidden/>
    <w:unhideWhenUsed/>
    <w:rsid w:val="0032521A"/>
  </w:style>
  <w:style w:type="numbering" w:customStyle="1" w:styleId="21320">
    <w:name w:val="Нет списка21320"/>
    <w:next w:val="a2"/>
    <w:semiHidden/>
    <w:unhideWhenUsed/>
    <w:rsid w:val="0032521A"/>
  </w:style>
  <w:style w:type="numbering" w:customStyle="1" w:styleId="31320">
    <w:name w:val="Нет списка31320"/>
    <w:next w:val="a2"/>
    <w:semiHidden/>
    <w:unhideWhenUsed/>
    <w:rsid w:val="0032521A"/>
  </w:style>
  <w:style w:type="numbering" w:customStyle="1" w:styleId="810">
    <w:name w:val="Нет списка810"/>
    <w:next w:val="a2"/>
    <w:uiPriority w:val="99"/>
    <w:semiHidden/>
    <w:unhideWhenUsed/>
    <w:rsid w:val="0032521A"/>
  </w:style>
  <w:style w:type="numbering" w:customStyle="1" w:styleId="1510">
    <w:name w:val="Нет списка1510"/>
    <w:next w:val="a2"/>
    <w:uiPriority w:val="99"/>
    <w:semiHidden/>
    <w:unhideWhenUsed/>
    <w:rsid w:val="0032521A"/>
  </w:style>
  <w:style w:type="table" w:customStyle="1" w:styleId="291">
    <w:name w:val="Сетка таблицы29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32521A"/>
  </w:style>
  <w:style w:type="numbering" w:customStyle="1" w:styleId="111510">
    <w:name w:val="Нет списка111510"/>
    <w:next w:val="a2"/>
    <w:semiHidden/>
    <w:unhideWhenUsed/>
    <w:rsid w:val="0032521A"/>
  </w:style>
  <w:style w:type="numbering" w:customStyle="1" w:styleId="2510">
    <w:name w:val="Нет списка2510"/>
    <w:next w:val="a2"/>
    <w:semiHidden/>
    <w:unhideWhenUsed/>
    <w:rsid w:val="0032521A"/>
  </w:style>
  <w:style w:type="numbering" w:customStyle="1" w:styleId="3510">
    <w:name w:val="Нет списка3510"/>
    <w:next w:val="a2"/>
    <w:semiHidden/>
    <w:unhideWhenUsed/>
    <w:rsid w:val="0032521A"/>
  </w:style>
  <w:style w:type="numbering" w:customStyle="1" w:styleId="4410">
    <w:name w:val="Нет списка4410"/>
    <w:next w:val="a2"/>
    <w:semiHidden/>
    <w:unhideWhenUsed/>
    <w:rsid w:val="0032521A"/>
  </w:style>
  <w:style w:type="numbering" w:customStyle="1" w:styleId="1111210">
    <w:name w:val="Нет списка1111210"/>
    <w:next w:val="a2"/>
    <w:semiHidden/>
    <w:rsid w:val="0032521A"/>
  </w:style>
  <w:style w:type="table" w:customStyle="1" w:styleId="1190">
    <w:name w:val="Сетка таблицы119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32521A"/>
  </w:style>
  <w:style w:type="numbering" w:customStyle="1" w:styleId="21410">
    <w:name w:val="Нет списка21410"/>
    <w:next w:val="a2"/>
    <w:semiHidden/>
    <w:unhideWhenUsed/>
    <w:rsid w:val="0032521A"/>
  </w:style>
  <w:style w:type="numbering" w:customStyle="1" w:styleId="31410">
    <w:name w:val="Нет списка31410"/>
    <w:next w:val="a2"/>
    <w:semiHidden/>
    <w:unhideWhenUsed/>
    <w:rsid w:val="0032521A"/>
  </w:style>
  <w:style w:type="numbering" w:customStyle="1" w:styleId="5118">
    <w:name w:val="Нет списка5118"/>
    <w:next w:val="a2"/>
    <w:uiPriority w:val="99"/>
    <w:semiHidden/>
    <w:unhideWhenUsed/>
    <w:rsid w:val="0032521A"/>
  </w:style>
  <w:style w:type="numbering" w:customStyle="1" w:styleId="12118">
    <w:name w:val="Нет списка12118"/>
    <w:next w:val="a2"/>
    <w:semiHidden/>
    <w:unhideWhenUsed/>
    <w:rsid w:val="0032521A"/>
  </w:style>
  <w:style w:type="numbering" w:customStyle="1" w:styleId="22118">
    <w:name w:val="Нет списка22118"/>
    <w:next w:val="a2"/>
    <w:semiHidden/>
    <w:unhideWhenUsed/>
    <w:rsid w:val="0032521A"/>
  </w:style>
  <w:style w:type="numbering" w:customStyle="1" w:styleId="32118">
    <w:name w:val="Нет списка32118"/>
    <w:next w:val="a2"/>
    <w:semiHidden/>
    <w:unhideWhenUsed/>
    <w:rsid w:val="0032521A"/>
  </w:style>
  <w:style w:type="numbering" w:customStyle="1" w:styleId="41118">
    <w:name w:val="Нет списка41118"/>
    <w:next w:val="a2"/>
    <w:semiHidden/>
    <w:unhideWhenUsed/>
    <w:rsid w:val="0032521A"/>
  </w:style>
  <w:style w:type="numbering" w:customStyle="1" w:styleId="112118">
    <w:name w:val="Нет списка112118"/>
    <w:next w:val="a2"/>
    <w:semiHidden/>
    <w:rsid w:val="0032521A"/>
  </w:style>
  <w:style w:type="numbering" w:customStyle="1" w:styleId="1112118">
    <w:name w:val="Нет списка1112118"/>
    <w:next w:val="a2"/>
    <w:semiHidden/>
    <w:unhideWhenUsed/>
    <w:rsid w:val="0032521A"/>
  </w:style>
  <w:style w:type="numbering" w:customStyle="1" w:styleId="211118">
    <w:name w:val="Нет списка211118"/>
    <w:next w:val="a2"/>
    <w:semiHidden/>
    <w:unhideWhenUsed/>
    <w:rsid w:val="0032521A"/>
  </w:style>
  <w:style w:type="numbering" w:customStyle="1" w:styleId="311118">
    <w:name w:val="Нет списка311118"/>
    <w:next w:val="a2"/>
    <w:semiHidden/>
    <w:unhideWhenUsed/>
    <w:rsid w:val="0032521A"/>
  </w:style>
  <w:style w:type="numbering" w:customStyle="1" w:styleId="6110">
    <w:name w:val="Нет списка6110"/>
    <w:next w:val="a2"/>
    <w:uiPriority w:val="99"/>
    <w:semiHidden/>
    <w:unhideWhenUsed/>
    <w:rsid w:val="0032521A"/>
  </w:style>
  <w:style w:type="numbering" w:customStyle="1" w:styleId="131100">
    <w:name w:val="Нет списка13110"/>
    <w:next w:val="a2"/>
    <w:semiHidden/>
    <w:unhideWhenUsed/>
    <w:rsid w:val="0032521A"/>
  </w:style>
  <w:style w:type="numbering" w:customStyle="1" w:styleId="23110">
    <w:name w:val="Нет списка23110"/>
    <w:next w:val="a2"/>
    <w:semiHidden/>
    <w:unhideWhenUsed/>
    <w:rsid w:val="0032521A"/>
  </w:style>
  <w:style w:type="numbering" w:customStyle="1" w:styleId="33110">
    <w:name w:val="Нет списка33110"/>
    <w:next w:val="a2"/>
    <w:semiHidden/>
    <w:unhideWhenUsed/>
    <w:rsid w:val="0032521A"/>
  </w:style>
  <w:style w:type="numbering" w:customStyle="1" w:styleId="42110">
    <w:name w:val="Нет списка42110"/>
    <w:next w:val="a2"/>
    <w:semiHidden/>
    <w:unhideWhenUsed/>
    <w:rsid w:val="0032521A"/>
  </w:style>
  <w:style w:type="numbering" w:customStyle="1" w:styleId="113110">
    <w:name w:val="Нет списка113110"/>
    <w:next w:val="a2"/>
    <w:semiHidden/>
    <w:rsid w:val="0032521A"/>
  </w:style>
  <w:style w:type="numbering" w:customStyle="1" w:styleId="1113110">
    <w:name w:val="Нет списка1113110"/>
    <w:next w:val="a2"/>
    <w:semiHidden/>
    <w:unhideWhenUsed/>
    <w:rsid w:val="0032521A"/>
  </w:style>
  <w:style w:type="numbering" w:customStyle="1" w:styleId="212110">
    <w:name w:val="Нет списка212110"/>
    <w:next w:val="a2"/>
    <w:semiHidden/>
    <w:unhideWhenUsed/>
    <w:rsid w:val="0032521A"/>
  </w:style>
  <w:style w:type="numbering" w:customStyle="1" w:styleId="312110">
    <w:name w:val="Нет списка312110"/>
    <w:next w:val="a2"/>
    <w:semiHidden/>
    <w:unhideWhenUsed/>
    <w:rsid w:val="0032521A"/>
  </w:style>
  <w:style w:type="numbering" w:customStyle="1" w:styleId="7110">
    <w:name w:val="Нет списка7110"/>
    <w:next w:val="a2"/>
    <w:uiPriority w:val="99"/>
    <w:semiHidden/>
    <w:unhideWhenUsed/>
    <w:rsid w:val="0032521A"/>
  </w:style>
  <w:style w:type="numbering" w:customStyle="1" w:styleId="14110">
    <w:name w:val="Нет списка14110"/>
    <w:next w:val="a2"/>
    <w:semiHidden/>
    <w:unhideWhenUsed/>
    <w:rsid w:val="0032521A"/>
  </w:style>
  <w:style w:type="numbering" w:customStyle="1" w:styleId="24110">
    <w:name w:val="Нет списка24110"/>
    <w:next w:val="a2"/>
    <w:semiHidden/>
    <w:unhideWhenUsed/>
    <w:rsid w:val="0032521A"/>
  </w:style>
  <w:style w:type="numbering" w:customStyle="1" w:styleId="34110">
    <w:name w:val="Нет списка34110"/>
    <w:next w:val="a2"/>
    <w:semiHidden/>
    <w:unhideWhenUsed/>
    <w:rsid w:val="0032521A"/>
  </w:style>
  <w:style w:type="numbering" w:customStyle="1" w:styleId="43110">
    <w:name w:val="Нет списка43110"/>
    <w:next w:val="a2"/>
    <w:semiHidden/>
    <w:unhideWhenUsed/>
    <w:rsid w:val="0032521A"/>
  </w:style>
  <w:style w:type="numbering" w:customStyle="1" w:styleId="114110">
    <w:name w:val="Нет списка114110"/>
    <w:next w:val="a2"/>
    <w:semiHidden/>
    <w:rsid w:val="0032521A"/>
  </w:style>
  <w:style w:type="numbering" w:customStyle="1" w:styleId="1114110">
    <w:name w:val="Нет списка1114110"/>
    <w:next w:val="a2"/>
    <w:semiHidden/>
    <w:unhideWhenUsed/>
    <w:rsid w:val="0032521A"/>
  </w:style>
  <w:style w:type="numbering" w:customStyle="1" w:styleId="213110">
    <w:name w:val="Нет списка213110"/>
    <w:next w:val="a2"/>
    <w:semiHidden/>
    <w:unhideWhenUsed/>
    <w:rsid w:val="0032521A"/>
  </w:style>
  <w:style w:type="numbering" w:customStyle="1" w:styleId="313110">
    <w:name w:val="Нет списка313110"/>
    <w:next w:val="a2"/>
    <w:semiHidden/>
    <w:unhideWhenUsed/>
    <w:rsid w:val="0032521A"/>
  </w:style>
  <w:style w:type="numbering" w:customStyle="1" w:styleId="98">
    <w:name w:val="Нет списка98"/>
    <w:next w:val="a2"/>
    <w:uiPriority w:val="99"/>
    <w:semiHidden/>
    <w:unhideWhenUsed/>
    <w:rsid w:val="0032521A"/>
  </w:style>
  <w:style w:type="numbering" w:customStyle="1" w:styleId="168">
    <w:name w:val="Нет списка168"/>
    <w:next w:val="a2"/>
    <w:uiPriority w:val="99"/>
    <w:semiHidden/>
    <w:unhideWhenUsed/>
    <w:rsid w:val="0032521A"/>
  </w:style>
  <w:style w:type="table" w:customStyle="1" w:styleId="378">
    <w:name w:val="Сетка таблицы3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32521A"/>
  </w:style>
  <w:style w:type="numbering" w:customStyle="1" w:styleId="11168">
    <w:name w:val="Нет списка11168"/>
    <w:next w:val="a2"/>
    <w:semiHidden/>
    <w:unhideWhenUsed/>
    <w:rsid w:val="0032521A"/>
  </w:style>
  <w:style w:type="numbering" w:customStyle="1" w:styleId="268">
    <w:name w:val="Нет списка268"/>
    <w:next w:val="a2"/>
    <w:semiHidden/>
    <w:unhideWhenUsed/>
    <w:rsid w:val="0032521A"/>
  </w:style>
  <w:style w:type="numbering" w:customStyle="1" w:styleId="368">
    <w:name w:val="Нет списка368"/>
    <w:next w:val="a2"/>
    <w:semiHidden/>
    <w:unhideWhenUsed/>
    <w:rsid w:val="0032521A"/>
  </w:style>
  <w:style w:type="numbering" w:customStyle="1" w:styleId="458">
    <w:name w:val="Нет списка458"/>
    <w:next w:val="a2"/>
    <w:semiHidden/>
    <w:unhideWhenUsed/>
    <w:rsid w:val="0032521A"/>
  </w:style>
  <w:style w:type="numbering" w:customStyle="1" w:styleId="111138">
    <w:name w:val="Нет списка111138"/>
    <w:next w:val="a2"/>
    <w:semiHidden/>
    <w:rsid w:val="0032521A"/>
  </w:style>
  <w:style w:type="table" w:customStyle="1" w:styleId="1270">
    <w:name w:val="Сетка таблицы12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32521A"/>
  </w:style>
  <w:style w:type="numbering" w:customStyle="1" w:styleId="2158">
    <w:name w:val="Нет списка2158"/>
    <w:next w:val="a2"/>
    <w:semiHidden/>
    <w:unhideWhenUsed/>
    <w:rsid w:val="0032521A"/>
  </w:style>
  <w:style w:type="numbering" w:customStyle="1" w:styleId="3158">
    <w:name w:val="Нет списка3158"/>
    <w:next w:val="a2"/>
    <w:semiHidden/>
    <w:unhideWhenUsed/>
    <w:rsid w:val="0032521A"/>
  </w:style>
  <w:style w:type="numbering" w:customStyle="1" w:styleId="528">
    <w:name w:val="Нет списка528"/>
    <w:next w:val="a2"/>
    <w:uiPriority w:val="99"/>
    <w:semiHidden/>
    <w:unhideWhenUsed/>
    <w:rsid w:val="0032521A"/>
  </w:style>
  <w:style w:type="numbering" w:customStyle="1" w:styleId="1229">
    <w:name w:val="Нет списка1229"/>
    <w:next w:val="a2"/>
    <w:semiHidden/>
    <w:unhideWhenUsed/>
    <w:rsid w:val="0032521A"/>
  </w:style>
  <w:style w:type="numbering" w:customStyle="1" w:styleId="2228">
    <w:name w:val="Нет списка2228"/>
    <w:next w:val="a2"/>
    <w:semiHidden/>
    <w:unhideWhenUsed/>
    <w:rsid w:val="0032521A"/>
  </w:style>
  <w:style w:type="numbering" w:customStyle="1" w:styleId="3228">
    <w:name w:val="Нет списка3228"/>
    <w:next w:val="a2"/>
    <w:semiHidden/>
    <w:unhideWhenUsed/>
    <w:rsid w:val="0032521A"/>
  </w:style>
  <w:style w:type="numbering" w:customStyle="1" w:styleId="4128">
    <w:name w:val="Нет списка4128"/>
    <w:next w:val="a2"/>
    <w:semiHidden/>
    <w:unhideWhenUsed/>
    <w:rsid w:val="0032521A"/>
  </w:style>
  <w:style w:type="numbering" w:customStyle="1" w:styleId="11228">
    <w:name w:val="Нет списка11228"/>
    <w:next w:val="a2"/>
    <w:semiHidden/>
    <w:rsid w:val="0032521A"/>
  </w:style>
  <w:style w:type="numbering" w:customStyle="1" w:styleId="111228">
    <w:name w:val="Нет списка111228"/>
    <w:next w:val="a2"/>
    <w:semiHidden/>
    <w:unhideWhenUsed/>
    <w:rsid w:val="0032521A"/>
  </w:style>
  <w:style w:type="numbering" w:customStyle="1" w:styleId="21128">
    <w:name w:val="Нет списка21128"/>
    <w:next w:val="a2"/>
    <w:semiHidden/>
    <w:unhideWhenUsed/>
    <w:rsid w:val="0032521A"/>
  </w:style>
  <w:style w:type="numbering" w:customStyle="1" w:styleId="31128">
    <w:name w:val="Нет списка31128"/>
    <w:next w:val="a2"/>
    <w:semiHidden/>
    <w:unhideWhenUsed/>
    <w:rsid w:val="0032521A"/>
  </w:style>
  <w:style w:type="numbering" w:customStyle="1" w:styleId="628">
    <w:name w:val="Нет списка628"/>
    <w:next w:val="a2"/>
    <w:uiPriority w:val="99"/>
    <w:semiHidden/>
    <w:unhideWhenUsed/>
    <w:rsid w:val="0032521A"/>
  </w:style>
  <w:style w:type="numbering" w:customStyle="1" w:styleId="1328">
    <w:name w:val="Нет списка1328"/>
    <w:next w:val="a2"/>
    <w:semiHidden/>
    <w:unhideWhenUsed/>
    <w:rsid w:val="0032521A"/>
  </w:style>
  <w:style w:type="numbering" w:customStyle="1" w:styleId="2328">
    <w:name w:val="Нет списка2328"/>
    <w:next w:val="a2"/>
    <w:semiHidden/>
    <w:unhideWhenUsed/>
    <w:rsid w:val="0032521A"/>
  </w:style>
  <w:style w:type="numbering" w:customStyle="1" w:styleId="3328">
    <w:name w:val="Нет списка3328"/>
    <w:next w:val="a2"/>
    <w:semiHidden/>
    <w:unhideWhenUsed/>
    <w:rsid w:val="0032521A"/>
  </w:style>
  <w:style w:type="numbering" w:customStyle="1" w:styleId="4228">
    <w:name w:val="Нет списка4228"/>
    <w:next w:val="a2"/>
    <w:semiHidden/>
    <w:unhideWhenUsed/>
    <w:rsid w:val="0032521A"/>
  </w:style>
  <w:style w:type="numbering" w:customStyle="1" w:styleId="11328">
    <w:name w:val="Нет списка11328"/>
    <w:next w:val="a2"/>
    <w:semiHidden/>
    <w:rsid w:val="0032521A"/>
  </w:style>
  <w:style w:type="numbering" w:customStyle="1" w:styleId="111328">
    <w:name w:val="Нет списка111328"/>
    <w:next w:val="a2"/>
    <w:semiHidden/>
    <w:unhideWhenUsed/>
    <w:rsid w:val="0032521A"/>
  </w:style>
  <w:style w:type="numbering" w:customStyle="1" w:styleId="21228">
    <w:name w:val="Нет списка21228"/>
    <w:next w:val="a2"/>
    <w:semiHidden/>
    <w:unhideWhenUsed/>
    <w:rsid w:val="0032521A"/>
  </w:style>
  <w:style w:type="numbering" w:customStyle="1" w:styleId="31228">
    <w:name w:val="Нет списка31228"/>
    <w:next w:val="a2"/>
    <w:semiHidden/>
    <w:unhideWhenUsed/>
    <w:rsid w:val="0032521A"/>
  </w:style>
  <w:style w:type="numbering" w:customStyle="1" w:styleId="728">
    <w:name w:val="Нет списка728"/>
    <w:next w:val="a2"/>
    <w:uiPriority w:val="99"/>
    <w:semiHidden/>
    <w:unhideWhenUsed/>
    <w:rsid w:val="0032521A"/>
  </w:style>
  <w:style w:type="numbering" w:customStyle="1" w:styleId="1428">
    <w:name w:val="Нет списка1428"/>
    <w:next w:val="a2"/>
    <w:semiHidden/>
    <w:unhideWhenUsed/>
    <w:rsid w:val="0032521A"/>
  </w:style>
  <w:style w:type="numbering" w:customStyle="1" w:styleId="2428">
    <w:name w:val="Нет списка2428"/>
    <w:next w:val="a2"/>
    <w:semiHidden/>
    <w:unhideWhenUsed/>
    <w:rsid w:val="0032521A"/>
  </w:style>
  <w:style w:type="numbering" w:customStyle="1" w:styleId="3428">
    <w:name w:val="Нет списка3428"/>
    <w:next w:val="a2"/>
    <w:semiHidden/>
    <w:unhideWhenUsed/>
    <w:rsid w:val="0032521A"/>
  </w:style>
  <w:style w:type="numbering" w:customStyle="1" w:styleId="4328">
    <w:name w:val="Нет списка4328"/>
    <w:next w:val="a2"/>
    <w:semiHidden/>
    <w:unhideWhenUsed/>
    <w:rsid w:val="0032521A"/>
  </w:style>
  <w:style w:type="numbering" w:customStyle="1" w:styleId="11428">
    <w:name w:val="Нет списка11428"/>
    <w:next w:val="a2"/>
    <w:semiHidden/>
    <w:rsid w:val="0032521A"/>
  </w:style>
  <w:style w:type="numbering" w:customStyle="1" w:styleId="111428">
    <w:name w:val="Нет списка111428"/>
    <w:next w:val="a2"/>
    <w:semiHidden/>
    <w:unhideWhenUsed/>
    <w:rsid w:val="0032521A"/>
  </w:style>
  <w:style w:type="numbering" w:customStyle="1" w:styleId="21328">
    <w:name w:val="Нет списка21328"/>
    <w:next w:val="a2"/>
    <w:semiHidden/>
    <w:unhideWhenUsed/>
    <w:rsid w:val="0032521A"/>
  </w:style>
  <w:style w:type="numbering" w:customStyle="1" w:styleId="31328">
    <w:name w:val="Нет списка31328"/>
    <w:next w:val="a2"/>
    <w:semiHidden/>
    <w:unhideWhenUsed/>
    <w:rsid w:val="0032521A"/>
  </w:style>
  <w:style w:type="numbering" w:customStyle="1" w:styleId="818">
    <w:name w:val="Нет списка818"/>
    <w:next w:val="a2"/>
    <w:uiPriority w:val="99"/>
    <w:semiHidden/>
    <w:unhideWhenUsed/>
    <w:rsid w:val="0032521A"/>
  </w:style>
  <w:style w:type="numbering" w:customStyle="1" w:styleId="1518">
    <w:name w:val="Нет списка1518"/>
    <w:next w:val="a2"/>
    <w:uiPriority w:val="99"/>
    <w:semiHidden/>
    <w:unhideWhenUsed/>
    <w:rsid w:val="0032521A"/>
  </w:style>
  <w:style w:type="table" w:customStyle="1" w:styleId="2170">
    <w:name w:val="Сетка таблицы21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32521A"/>
  </w:style>
  <w:style w:type="numbering" w:customStyle="1" w:styleId="111518">
    <w:name w:val="Нет списка111518"/>
    <w:next w:val="a2"/>
    <w:semiHidden/>
    <w:unhideWhenUsed/>
    <w:rsid w:val="0032521A"/>
  </w:style>
  <w:style w:type="numbering" w:customStyle="1" w:styleId="2518">
    <w:name w:val="Нет списка2518"/>
    <w:next w:val="a2"/>
    <w:semiHidden/>
    <w:unhideWhenUsed/>
    <w:rsid w:val="0032521A"/>
  </w:style>
  <w:style w:type="numbering" w:customStyle="1" w:styleId="3518">
    <w:name w:val="Нет списка3518"/>
    <w:next w:val="a2"/>
    <w:semiHidden/>
    <w:unhideWhenUsed/>
    <w:rsid w:val="0032521A"/>
  </w:style>
  <w:style w:type="numbering" w:customStyle="1" w:styleId="4418">
    <w:name w:val="Нет списка4418"/>
    <w:next w:val="a2"/>
    <w:semiHidden/>
    <w:unhideWhenUsed/>
    <w:rsid w:val="0032521A"/>
  </w:style>
  <w:style w:type="numbering" w:customStyle="1" w:styleId="1111218">
    <w:name w:val="Нет списка1111218"/>
    <w:next w:val="a2"/>
    <w:semiHidden/>
    <w:rsid w:val="0032521A"/>
  </w:style>
  <w:style w:type="table" w:customStyle="1" w:styleId="11178">
    <w:name w:val="Сетка таблицы11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32521A"/>
  </w:style>
  <w:style w:type="numbering" w:customStyle="1" w:styleId="21418">
    <w:name w:val="Нет списка21418"/>
    <w:next w:val="a2"/>
    <w:semiHidden/>
    <w:unhideWhenUsed/>
    <w:rsid w:val="0032521A"/>
  </w:style>
  <w:style w:type="numbering" w:customStyle="1" w:styleId="31418">
    <w:name w:val="Нет списка31418"/>
    <w:next w:val="a2"/>
    <w:semiHidden/>
    <w:unhideWhenUsed/>
    <w:rsid w:val="0032521A"/>
  </w:style>
  <w:style w:type="numbering" w:customStyle="1" w:styleId="5119">
    <w:name w:val="Нет списка5119"/>
    <w:next w:val="a2"/>
    <w:uiPriority w:val="99"/>
    <w:semiHidden/>
    <w:unhideWhenUsed/>
    <w:rsid w:val="0032521A"/>
  </w:style>
  <w:style w:type="numbering" w:customStyle="1" w:styleId="12119">
    <w:name w:val="Нет списка12119"/>
    <w:next w:val="a2"/>
    <w:semiHidden/>
    <w:unhideWhenUsed/>
    <w:rsid w:val="0032521A"/>
  </w:style>
  <w:style w:type="numbering" w:customStyle="1" w:styleId="22119">
    <w:name w:val="Нет списка22119"/>
    <w:next w:val="a2"/>
    <w:semiHidden/>
    <w:unhideWhenUsed/>
    <w:rsid w:val="0032521A"/>
  </w:style>
  <w:style w:type="numbering" w:customStyle="1" w:styleId="32119">
    <w:name w:val="Нет списка32119"/>
    <w:next w:val="a2"/>
    <w:semiHidden/>
    <w:unhideWhenUsed/>
    <w:rsid w:val="0032521A"/>
  </w:style>
  <w:style w:type="numbering" w:customStyle="1" w:styleId="41119">
    <w:name w:val="Нет списка41119"/>
    <w:next w:val="a2"/>
    <w:semiHidden/>
    <w:unhideWhenUsed/>
    <w:rsid w:val="0032521A"/>
  </w:style>
  <w:style w:type="numbering" w:customStyle="1" w:styleId="112119">
    <w:name w:val="Нет списка112119"/>
    <w:next w:val="a2"/>
    <w:semiHidden/>
    <w:rsid w:val="0032521A"/>
  </w:style>
  <w:style w:type="numbering" w:customStyle="1" w:styleId="1112119">
    <w:name w:val="Нет списка1112119"/>
    <w:next w:val="a2"/>
    <w:semiHidden/>
    <w:unhideWhenUsed/>
    <w:rsid w:val="0032521A"/>
  </w:style>
  <w:style w:type="numbering" w:customStyle="1" w:styleId="211119">
    <w:name w:val="Нет списка211119"/>
    <w:next w:val="a2"/>
    <w:semiHidden/>
    <w:unhideWhenUsed/>
    <w:rsid w:val="0032521A"/>
  </w:style>
  <w:style w:type="numbering" w:customStyle="1" w:styleId="311119">
    <w:name w:val="Нет списка311119"/>
    <w:next w:val="a2"/>
    <w:semiHidden/>
    <w:unhideWhenUsed/>
    <w:rsid w:val="0032521A"/>
  </w:style>
  <w:style w:type="numbering" w:customStyle="1" w:styleId="6118">
    <w:name w:val="Нет списка6118"/>
    <w:next w:val="a2"/>
    <w:uiPriority w:val="99"/>
    <w:semiHidden/>
    <w:unhideWhenUsed/>
    <w:rsid w:val="0032521A"/>
  </w:style>
  <w:style w:type="numbering" w:customStyle="1" w:styleId="13118">
    <w:name w:val="Нет списка13118"/>
    <w:next w:val="a2"/>
    <w:semiHidden/>
    <w:unhideWhenUsed/>
    <w:rsid w:val="0032521A"/>
  </w:style>
  <w:style w:type="numbering" w:customStyle="1" w:styleId="23118">
    <w:name w:val="Нет списка23118"/>
    <w:next w:val="a2"/>
    <w:semiHidden/>
    <w:unhideWhenUsed/>
    <w:rsid w:val="0032521A"/>
  </w:style>
  <w:style w:type="numbering" w:customStyle="1" w:styleId="33118">
    <w:name w:val="Нет списка33118"/>
    <w:next w:val="a2"/>
    <w:semiHidden/>
    <w:unhideWhenUsed/>
    <w:rsid w:val="0032521A"/>
  </w:style>
  <w:style w:type="numbering" w:customStyle="1" w:styleId="42118">
    <w:name w:val="Нет списка42118"/>
    <w:next w:val="a2"/>
    <w:semiHidden/>
    <w:unhideWhenUsed/>
    <w:rsid w:val="0032521A"/>
  </w:style>
  <w:style w:type="numbering" w:customStyle="1" w:styleId="113118">
    <w:name w:val="Нет списка113118"/>
    <w:next w:val="a2"/>
    <w:semiHidden/>
    <w:rsid w:val="0032521A"/>
  </w:style>
  <w:style w:type="numbering" w:customStyle="1" w:styleId="1113118">
    <w:name w:val="Нет списка1113118"/>
    <w:next w:val="a2"/>
    <w:semiHidden/>
    <w:unhideWhenUsed/>
    <w:rsid w:val="0032521A"/>
  </w:style>
  <w:style w:type="numbering" w:customStyle="1" w:styleId="212118">
    <w:name w:val="Нет списка212118"/>
    <w:next w:val="a2"/>
    <w:semiHidden/>
    <w:unhideWhenUsed/>
    <w:rsid w:val="0032521A"/>
  </w:style>
  <w:style w:type="numbering" w:customStyle="1" w:styleId="312118">
    <w:name w:val="Нет списка312118"/>
    <w:next w:val="a2"/>
    <w:semiHidden/>
    <w:unhideWhenUsed/>
    <w:rsid w:val="0032521A"/>
  </w:style>
  <w:style w:type="numbering" w:customStyle="1" w:styleId="7118">
    <w:name w:val="Нет списка7118"/>
    <w:next w:val="a2"/>
    <w:uiPriority w:val="99"/>
    <w:semiHidden/>
    <w:unhideWhenUsed/>
    <w:rsid w:val="0032521A"/>
  </w:style>
  <w:style w:type="numbering" w:customStyle="1" w:styleId="14118">
    <w:name w:val="Нет списка14118"/>
    <w:next w:val="a2"/>
    <w:semiHidden/>
    <w:unhideWhenUsed/>
    <w:rsid w:val="0032521A"/>
  </w:style>
  <w:style w:type="numbering" w:customStyle="1" w:styleId="24118">
    <w:name w:val="Нет списка24118"/>
    <w:next w:val="a2"/>
    <w:semiHidden/>
    <w:unhideWhenUsed/>
    <w:rsid w:val="0032521A"/>
  </w:style>
  <w:style w:type="numbering" w:customStyle="1" w:styleId="34118">
    <w:name w:val="Нет списка34118"/>
    <w:next w:val="a2"/>
    <w:semiHidden/>
    <w:unhideWhenUsed/>
    <w:rsid w:val="0032521A"/>
  </w:style>
  <w:style w:type="numbering" w:customStyle="1" w:styleId="43118">
    <w:name w:val="Нет списка43118"/>
    <w:next w:val="a2"/>
    <w:semiHidden/>
    <w:unhideWhenUsed/>
    <w:rsid w:val="0032521A"/>
  </w:style>
  <w:style w:type="numbering" w:customStyle="1" w:styleId="114118">
    <w:name w:val="Нет списка114118"/>
    <w:next w:val="a2"/>
    <w:semiHidden/>
    <w:rsid w:val="0032521A"/>
  </w:style>
  <w:style w:type="numbering" w:customStyle="1" w:styleId="1114118">
    <w:name w:val="Нет списка1114118"/>
    <w:next w:val="a2"/>
    <w:semiHidden/>
    <w:unhideWhenUsed/>
    <w:rsid w:val="0032521A"/>
  </w:style>
  <w:style w:type="numbering" w:customStyle="1" w:styleId="213118">
    <w:name w:val="Нет списка213118"/>
    <w:next w:val="a2"/>
    <w:semiHidden/>
    <w:unhideWhenUsed/>
    <w:rsid w:val="0032521A"/>
  </w:style>
  <w:style w:type="numbering" w:customStyle="1" w:styleId="313118">
    <w:name w:val="Нет списка313118"/>
    <w:next w:val="a2"/>
    <w:semiHidden/>
    <w:unhideWhenUsed/>
    <w:rsid w:val="0032521A"/>
  </w:style>
  <w:style w:type="numbering" w:customStyle="1" w:styleId="108">
    <w:name w:val="Нет списка108"/>
    <w:next w:val="a2"/>
    <w:uiPriority w:val="99"/>
    <w:semiHidden/>
    <w:unhideWhenUsed/>
    <w:rsid w:val="0032521A"/>
  </w:style>
  <w:style w:type="numbering" w:customStyle="1" w:styleId="178">
    <w:name w:val="Нет списка178"/>
    <w:next w:val="a2"/>
    <w:uiPriority w:val="99"/>
    <w:semiHidden/>
    <w:unhideWhenUsed/>
    <w:rsid w:val="0032521A"/>
  </w:style>
  <w:style w:type="table" w:customStyle="1" w:styleId="470">
    <w:name w:val="Сетка таблицы4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32521A"/>
  </w:style>
  <w:style w:type="numbering" w:customStyle="1" w:styleId="111780">
    <w:name w:val="Нет списка11178"/>
    <w:next w:val="a2"/>
    <w:semiHidden/>
    <w:unhideWhenUsed/>
    <w:rsid w:val="0032521A"/>
  </w:style>
  <w:style w:type="numbering" w:customStyle="1" w:styleId="278">
    <w:name w:val="Нет списка278"/>
    <w:next w:val="a2"/>
    <w:semiHidden/>
    <w:unhideWhenUsed/>
    <w:rsid w:val="0032521A"/>
  </w:style>
  <w:style w:type="numbering" w:customStyle="1" w:styleId="3780">
    <w:name w:val="Нет списка378"/>
    <w:next w:val="a2"/>
    <w:semiHidden/>
    <w:unhideWhenUsed/>
    <w:rsid w:val="0032521A"/>
  </w:style>
  <w:style w:type="numbering" w:customStyle="1" w:styleId="468">
    <w:name w:val="Нет списка468"/>
    <w:next w:val="a2"/>
    <w:semiHidden/>
    <w:unhideWhenUsed/>
    <w:rsid w:val="0032521A"/>
  </w:style>
  <w:style w:type="numbering" w:customStyle="1" w:styleId="111148">
    <w:name w:val="Нет списка111148"/>
    <w:next w:val="a2"/>
    <w:semiHidden/>
    <w:rsid w:val="0032521A"/>
  </w:style>
  <w:style w:type="table" w:customStyle="1" w:styleId="1370">
    <w:name w:val="Сетка таблицы13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32521A"/>
  </w:style>
  <w:style w:type="numbering" w:customStyle="1" w:styleId="2168">
    <w:name w:val="Нет списка2168"/>
    <w:next w:val="a2"/>
    <w:semiHidden/>
    <w:unhideWhenUsed/>
    <w:rsid w:val="0032521A"/>
  </w:style>
  <w:style w:type="numbering" w:customStyle="1" w:styleId="3168">
    <w:name w:val="Нет списка3168"/>
    <w:next w:val="a2"/>
    <w:semiHidden/>
    <w:unhideWhenUsed/>
    <w:rsid w:val="0032521A"/>
  </w:style>
  <w:style w:type="numbering" w:customStyle="1" w:styleId="538">
    <w:name w:val="Нет списка538"/>
    <w:next w:val="a2"/>
    <w:uiPriority w:val="99"/>
    <w:semiHidden/>
    <w:unhideWhenUsed/>
    <w:rsid w:val="0032521A"/>
  </w:style>
  <w:style w:type="numbering" w:customStyle="1" w:styleId="1238">
    <w:name w:val="Нет списка1238"/>
    <w:next w:val="a2"/>
    <w:semiHidden/>
    <w:unhideWhenUsed/>
    <w:rsid w:val="0032521A"/>
  </w:style>
  <w:style w:type="numbering" w:customStyle="1" w:styleId="2238">
    <w:name w:val="Нет списка2238"/>
    <w:next w:val="a2"/>
    <w:semiHidden/>
    <w:unhideWhenUsed/>
    <w:rsid w:val="0032521A"/>
  </w:style>
  <w:style w:type="numbering" w:customStyle="1" w:styleId="3238">
    <w:name w:val="Нет списка3238"/>
    <w:next w:val="a2"/>
    <w:semiHidden/>
    <w:unhideWhenUsed/>
    <w:rsid w:val="0032521A"/>
  </w:style>
  <w:style w:type="numbering" w:customStyle="1" w:styleId="4138">
    <w:name w:val="Нет списка4138"/>
    <w:next w:val="a2"/>
    <w:semiHidden/>
    <w:unhideWhenUsed/>
    <w:rsid w:val="0032521A"/>
  </w:style>
  <w:style w:type="numbering" w:customStyle="1" w:styleId="11238">
    <w:name w:val="Нет списка11238"/>
    <w:next w:val="a2"/>
    <w:semiHidden/>
    <w:rsid w:val="0032521A"/>
  </w:style>
  <w:style w:type="numbering" w:customStyle="1" w:styleId="111238">
    <w:name w:val="Нет списка111238"/>
    <w:next w:val="a2"/>
    <w:semiHidden/>
    <w:unhideWhenUsed/>
    <w:rsid w:val="0032521A"/>
  </w:style>
  <w:style w:type="numbering" w:customStyle="1" w:styleId="21138">
    <w:name w:val="Нет списка21138"/>
    <w:next w:val="a2"/>
    <w:semiHidden/>
    <w:unhideWhenUsed/>
    <w:rsid w:val="0032521A"/>
  </w:style>
  <w:style w:type="numbering" w:customStyle="1" w:styleId="31138">
    <w:name w:val="Нет списка31138"/>
    <w:next w:val="a2"/>
    <w:semiHidden/>
    <w:unhideWhenUsed/>
    <w:rsid w:val="0032521A"/>
  </w:style>
  <w:style w:type="numbering" w:customStyle="1" w:styleId="638">
    <w:name w:val="Нет списка638"/>
    <w:next w:val="a2"/>
    <w:uiPriority w:val="99"/>
    <w:semiHidden/>
    <w:unhideWhenUsed/>
    <w:rsid w:val="0032521A"/>
  </w:style>
  <w:style w:type="numbering" w:customStyle="1" w:styleId="1338">
    <w:name w:val="Нет списка1338"/>
    <w:next w:val="a2"/>
    <w:semiHidden/>
    <w:unhideWhenUsed/>
    <w:rsid w:val="0032521A"/>
  </w:style>
  <w:style w:type="numbering" w:customStyle="1" w:styleId="2338">
    <w:name w:val="Нет списка2338"/>
    <w:next w:val="a2"/>
    <w:semiHidden/>
    <w:unhideWhenUsed/>
    <w:rsid w:val="0032521A"/>
  </w:style>
  <w:style w:type="numbering" w:customStyle="1" w:styleId="3338">
    <w:name w:val="Нет списка3338"/>
    <w:next w:val="a2"/>
    <w:semiHidden/>
    <w:unhideWhenUsed/>
    <w:rsid w:val="0032521A"/>
  </w:style>
  <w:style w:type="numbering" w:customStyle="1" w:styleId="4238">
    <w:name w:val="Нет списка4238"/>
    <w:next w:val="a2"/>
    <w:semiHidden/>
    <w:unhideWhenUsed/>
    <w:rsid w:val="0032521A"/>
  </w:style>
  <w:style w:type="numbering" w:customStyle="1" w:styleId="11338">
    <w:name w:val="Нет списка11338"/>
    <w:next w:val="a2"/>
    <w:semiHidden/>
    <w:rsid w:val="0032521A"/>
  </w:style>
  <w:style w:type="numbering" w:customStyle="1" w:styleId="111338">
    <w:name w:val="Нет списка111338"/>
    <w:next w:val="a2"/>
    <w:semiHidden/>
    <w:unhideWhenUsed/>
    <w:rsid w:val="0032521A"/>
  </w:style>
  <w:style w:type="numbering" w:customStyle="1" w:styleId="21238">
    <w:name w:val="Нет списка21238"/>
    <w:next w:val="a2"/>
    <w:semiHidden/>
    <w:unhideWhenUsed/>
    <w:rsid w:val="0032521A"/>
  </w:style>
  <w:style w:type="numbering" w:customStyle="1" w:styleId="31238">
    <w:name w:val="Нет списка31238"/>
    <w:next w:val="a2"/>
    <w:semiHidden/>
    <w:unhideWhenUsed/>
    <w:rsid w:val="0032521A"/>
  </w:style>
  <w:style w:type="numbering" w:customStyle="1" w:styleId="738">
    <w:name w:val="Нет списка738"/>
    <w:next w:val="a2"/>
    <w:uiPriority w:val="99"/>
    <w:semiHidden/>
    <w:unhideWhenUsed/>
    <w:rsid w:val="0032521A"/>
  </w:style>
  <w:style w:type="numbering" w:customStyle="1" w:styleId="1438">
    <w:name w:val="Нет списка1438"/>
    <w:next w:val="a2"/>
    <w:semiHidden/>
    <w:unhideWhenUsed/>
    <w:rsid w:val="0032521A"/>
  </w:style>
  <w:style w:type="numbering" w:customStyle="1" w:styleId="2438">
    <w:name w:val="Нет списка2438"/>
    <w:next w:val="a2"/>
    <w:semiHidden/>
    <w:unhideWhenUsed/>
    <w:rsid w:val="0032521A"/>
  </w:style>
  <w:style w:type="numbering" w:customStyle="1" w:styleId="3438">
    <w:name w:val="Нет списка3438"/>
    <w:next w:val="a2"/>
    <w:semiHidden/>
    <w:unhideWhenUsed/>
    <w:rsid w:val="0032521A"/>
  </w:style>
  <w:style w:type="numbering" w:customStyle="1" w:styleId="4338">
    <w:name w:val="Нет списка4338"/>
    <w:next w:val="a2"/>
    <w:semiHidden/>
    <w:unhideWhenUsed/>
    <w:rsid w:val="0032521A"/>
  </w:style>
  <w:style w:type="numbering" w:customStyle="1" w:styleId="11438">
    <w:name w:val="Нет списка11438"/>
    <w:next w:val="a2"/>
    <w:semiHidden/>
    <w:rsid w:val="0032521A"/>
  </w:style>
  <w:style w:type="numbering" w:customStyle="1" w:styleId="111438">
    <w:name w:val="Нет списка111438"/>
    <w:next w:val="a2"/>
    <w:semiHidden/>
    <w:unhideWhenUsed/>
    <w:rsid w:val="0032521A"/>
  </w:style>
  <w:style w:type="numbering" w:customStyle="1" w:styleId="21338">
    <w:name w:val="Нет списка21338"/>
    <w:next w:val="a2"/>
    <w:semiHidden/>
    <w:unhideWhenUsed/>
    <w:rsid w:val="0032521A"/>
  </w:style>
  <w:style w:type="numbering" w:customStyle="1" w:styleId="31338">
    <w:name w:val="Нет списка31338"/>
    <w:next w:val="a2"/>
    <w:semiHidden/>
    <w:unhideWhenUsed/>
    <w:rsid w:val="0032521A"/>
  </w:style>
  <w:style w:type="numbering" w:customStyle="1" w:styleId="828">
    <w:name w:val="Нет списка828"/>
    <w:next w:val="a2"/>
    <w:uiPriority w:val="99"/>
    <w:semiHidden/>
    <w:unhideWhenUsed/>
    <w:rsid w:val="0032521A"/>
  </w:style>
  <w:style w:type="numbering" w:customStyle="1" w:styleId="1528">
    <w:name w:val="Нет списка1528"/>
    <w:next w:val="a2"/>
    <w:uiPriority w:val="99"/>
    <w:semiHidden/>
    <w:unhideWhenUsed/>
    <w:rsid w:val="0032521A"/>
  </w:style>
  <w:style w:type="table" w:customStyle="1" w:styleId="2270">
    <w:name w:val="Сетка таблицы22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32521A"/>
  </w:style>
  <w:style w:type="numbering" w:customStyle="1" w:styleId="111528">
    <w:name w:val="Нет списка111528"/>
    <w:next w:val="a2"/>
    <w:semiHidden/>
    <w:unhideWhenUsed/>
    <w:rsid w:val="0032521A"/>
  </w:style>
  <w:style w:type="numbering" w:customStyle="1" w:styleId="2528">
    <w:name w:val="Нет списка2528"/>
    <w:next w:val="a2"/>
    <w:semiHidden/>
    <w:unhideWhenUsed/>
    <w:rsid w:val="0032521A"/>
  </w:style>
  <w:style w:type="numbering" w:customStyle="1" w:styleId="3528">
    <w:name w:val="Нет списка3528"/>
    <w:next w:val="a2"/>
    <w:semiHidden/>
    <w:unhideWhenUsed/>
    <w:rsid w:val="0032521A"/>
  </w:style>
  <w:style w:type="numbering" w:customStyle="1" w:styleId="4428">
    <w:name w:val="Нет списка4428"/>
    <w:next w:val="a2"/>
    <w:semiHidden/>
    <w:unhideWhenUsed/>
    <w:rsid w:val="0032521A"/>
  </w:style>
  <w:style w:type="numbering" w:customStyle="1" w:styleId="1111228">
    <w:name w:val="Нет списка1111228"/>
    <w:next w:val="a2"/>
    <w:semiHidden/>
    <w:rsid w:val="0032521A"/>
  </w:style>
  <w:style w:type="table" w:customStyle="1" w:styleId="11270">
    <w:name w:val="Сетка таблицы112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32521A"/>
  </w:style>
  <w:style w:type="numbering" w:customStyle="1" w:styleId="21428">
    <w:name w:val="Нет списка21428"/>
    <w:next w:val="a2"/>
    <w:semiHidden/>
    <w:unhideWhenUsed/>
    <w:rsid w:val="0032521A"/>
  </w:style>
  <w:style w:type="numbering" w:customStyle="1" w:styleId="31428">
    <w:name w:val="Нет списка31428"/>
    <w:next w:val="a2"/>
    <w:semiHidden/>
    <w:unhideWhenUsed/>
    <w:rsid w:val="0032521A"/>
  </w:style>
  <w:style w:type="numbering" w:customStyle="1" w:styleId="5128">
    <w:name w:val="Нет списка5128"/>
    <w:next w:val="a2"/>
    <w:uiPriority w:val="99"/>
    <w:semiHidden/>
    <w:unhideWhenUsed/>
    <w:rsid w:val="0032521A"/>
  </w:style>
  <w:style w:type="numbering" w:customStyle="1" w:styleId="12128">
    <w:name w:val="Нет списка12128"/>
    <w:next w:val="a2"/>
    <w:semiHidden/>
    <w:unhideWhenUsed/>
    <w:rsid w:val="0032521A"/>
  </w:style>
  <w:style w:type="numbering" w:customStyle="1" w:styleId="22128">
    <w:name w:val="Нет списка22128"/>
    <w:next w:val="a2"/>
    <w:semiHidden/>
    <w:unhideWhenUsed/>
    <w:rsid w:val="0032521A"/>
  </w:style>
  <w:style w:type="numbering" w:customStyle="1" w:styleId="32128">
    <w:name w:val="Нет списка32128"/>
    <w:next w:val="a2"/>
    <w:semiHidden/>
    <w:unhideWhenUsed/>
    <w:rsid w:val="0032521A"/>
  </w:style>
  <w:style w:type="numbering" w:customStyle="1" w:styleId="41128">
    <w:name w:val="Нет списка41128"/>
    <w:next w:val="a2"/>
    <w:semiHidden/>
    <w:unhideWhenUsed/>
    <w:rsid w:val="0032521A"/>
  </w:style>
  <w:style w:type="numbering" w:customStyle="1" w:styleId="112128">
    <w:name w:val="Нет списка112128"/>
    <w:next w:val="a2"/>
    <w:semiHidden/>
    <w:rsid w:val="0032521A"/>
  </w:style>
  <w:style w:type="numbering" w:customStyle="1" w:styleId="1112128">
    <w:name w:val="Нет списка1112128"/>
    <w:next w:val="a2"/>
    <w:semiHidden/>
    <w:unhideWhenUsed/>
    <w:rsid w:val="0032521A"/>
  </w:style>
  <w:style w:type="numbering" w:customStyle="1" w:styleId="211128">
    <w:name w:val="Нет списка211128"/>
    <w:next w:val="a2"/>
    <w:semiHidden/>
    <w:unhideWhenUsed/>
    <w:rsid w:val="0032521A"/>
  </w:style>
  <w:style w:type="numbering" w:customStyle="1" w:styleId="311128">
    <w:name w:val="Нет списка311128"/>
    <w:next w:val="a2"/>
    <w:semiHidden/>
    <w:unhideWhenUsed/>
    <w:rsid w:val="0032521A"/>
  </w:style>
  <w:style w:type="numbering" w:customStyle="1" w:styleId="6128">
    <w:name w:val="Нет списка6128"/>
    <w:next w:val="a2"/>
    <w:uiPriority w:val="99"/>
    <w:semiHidden/>
    <w:unhideWhenUsed/>
    <w:rsid w:val="0032521A"/>
  </w:style>
  <w:style w:type="numbering" w:customStyle="1" w:styleId="13128">
    <w:name w:val="Нет списка13128"/>
    <w:next w:val="a2"/>
    <w:semiHidden/>
    <w:unhideWhenUsed/>
    <w:rsid w:val="0032521A"/>
  </w:style>
  <w:style w:type="numbering" w:customStyle="1" w:styleId="23128">
    <w:name w:val="Нет списка23128"/>
    <w:next w:val="a2"/>
    <w:semiHidden/>
    <w:unhideWhenUsed/>
    <w:rsid w:val="0032521A"/>
  </w:style>
  <w:style w:type="numbering" w:customStyle="1" w:styleId="33128">
    <w:name w:val="Нет списка33128"/>
    <w:next w:val="a2"/>
    <w:semiHidden/>
    <w:unhideWhenUsed/>
    <w:rsid w:val="0032521A"/>
  </w:style>
  <w:style w:type="numbering" w:customStyle="1" w:styleId="42128">
    <w:name w:val="Нет списка42128"/>
    <w:next w:val="a2"/>
    <w:semiHidden/>
    <w:unhideWhenUsed/>
    <w:rsid w:val="0032521A"/>
  </w:style>
  <w:style w:type="numbering" w:customStyle="1" w:styleId="113128">
    <w:name w:val="Нет списка113128"/>
    <w:next w:val="a2"/>
    <w:semiHidden/>
    <w:rsid w:val="0032521A"/>
  </w:style>
  <w:style w:type="numbering" w:customStyle="1" w:styleId="1113128">
    <w:name w:val="Нет списка1113128"/>
    <w:next w:val="a2"/>
    <w:semiHidden/>
    <w:unhideWhenUsed/>
    <w:rsid w:val="0032521A"/>
  </w:style>
  <w:style w:type="numbering" w:customStyle="1" w:styleId="212128">
    <w:name w:val="Нет списка212128"/>
    <w:next w:val="a2"/>
    <w:semiHidden/>
    <w:unhideWhenUsed/>
    <w:rsid w:val="0032521A"/>
  </w:style>
  <w:style w:type="numbering" w:customStyle="1" w:styleId="312128">
    <w:name w:val="Нет списка312128"/>
    <w:next w:val="a2"/>
    <w:semiHidden/>
    <w:unhideWhenUsed/>
    <w:rsid w:val="0032521A"/>
  </w:style>
  <w:style w:type="numbering" w:customStyle="1" w:styleId="7128">
    <w:name w:val="Нет списка7128"/>
    <w:next w:val="a2"/>
    <w:uiPriority w:val="99"/>
    <w:semiHidden/>
    <w:unhideWhenUsed/>
    <w:rsid w:val="0032521A"/>
  </w:style>
  <w:style w:type="numbering" w:customStyle="1" w:styleId="14128">
    <w:name w:val="Нет списка14128"/>
    <w:next w:val="a2"/>
    <w:semiHidden/>
    <w:unhideWhenUsed/>
    <w:rsid w:val="0032521A"/>
  </w:style>
  <w:style w:type="numbering" w:customStyle="1" w:styleId="24128">
    <w:name w:val="Нет списка24128"/>
    <w:next w:val="a2"/>
    <w:semiHidden/>
    <w:unhideWhenUsed/>
    <w:rsid w:val="0032521A"/>
  </w:style>
  <w:style w:type="numbering" w:customStyle="1" w:styleId="34128">
    <w:name w:val="Нет списка34128"/>
    <w:next w:val="a2"/>
    <w:semiHidden/>
    <w:unhideWhenUsed/>
    <w:rsid w:val="0032521A"/>
  </w:style>
  <w:style w:type="numbering" w:customStyle="1" w:styleId="43128">
    <w:name w:val="Нет списка43128"/>
    <w:next w:val="a2"/>
    <w:semiHidden/>
    <w:unhideWhenUsed/>
    <w:rsid w:val="0032521A"/>
  </w:style>
  <w:style w:type="numbering" w:customStyle="1" w:styleId="114128">
    <w:name w:val="Нет списка114128"/>
    <w:next w:val="a2"/>
    <w:semiHidden/>
    <w:rsid w:val="0032521A"/>
  </w:style>
  <w:style w:type="numbering" w:customStyle="1" w:styleId="1114128">
    <w:name w:val="Нет списка1114128"/>
    <w:next w:val="a2"/>
    <w:semiHidden/>
    <w:unhideWhenUsed/>
    <w:rsid w:val="0032521A"/>
  </w:style>
  <w:style w:type="numbering" w:customStyle="1" w:styleId="213128">
    <w:name w:val="Нет списка213128"/>
    <w:next w:val="a2"/>
    <w:semiHidden/>
    <w:unhideWhenUsed/>
    <w:rsid w:val="0032521A"/>
  </w:style>
  <w:style w:type="numbering" w:customStyle="1" w:styleId="313128">
    <w:name w:val="Нет списка313128"/>
    <w:next w:val="a2"/>
    <w:semiHidden/>
    <w:unhideWhenUsed/>
    <w:rsid w:val="0032521A"/>
  </w:style>
  <w:style w:type="numbering" w:customStyle="1" w:styleId="186">
    <w:name w:val="Нет списка186"/>
    <w:next w:val="a2"/>
    <w:uiPriority w:val="99"/>
    <w:semiHidden/>
    <w:unhideWhenUsed/>
    <w:rsid w:val="0032521A"/>
  </w:style>
  <w:style w:type="numbering" w:customStyle="1" w:styleId="196">
    <w:name w:val="Нет списка196"/>
    <w:next w:val="a2"/>
    <w:uiPriority w:val="99"/>
    <w:semiHidden/>
    <w:unhideWhenUsed/>
    <w:rsid w:val="0032521A"/>
  </w:style>
  <w:style w:type="table" w:customStyle="1" w:styleId="560">
    <w:name w:val="Сетка таблицы5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32521A"/>
  </w:style>
  <w:style w:type="numbering" w:customStyle="1" w:styleId="11186">
    <w:name w:val="Нет списка11186"/>
    <w:next w:val="a2"/>
    <w:semiHidden/>
    <w:unhideWhenUsed/>
    <w:rsid w:val="0032521A"/>
  </w:style>
  <w:style w:type="numbering" w:customStyle="1" w:styleId="286">
    <w:name w:val="Нет списка286"/>
    <w:next w:val="a2"/>
    <w:semiHidden/>
    <w:unhideWhenUsed/>
    <w:rsid w:val="0032521A"/>
  </w:style>
  <w:style w:type="numbering" w:customStyle="1" w:styleId="386">
    <w:name w:val="Нет списка386"/>
    <w:next w:val="a2"/>
    <w:semiHidden/>
    <w:unhideWhenUsed/>
    <w:rsid w:val="0032521A"/>
  </w:style>
  <w:style w:type="numbering" w:customStyle="1" w:styleId="476">
    <w:name w:val="Нет списка476"/>
    <w:next w:val="a2"/>
    <w:semiHidden/>
    <w:unhideWhenUsed/>
    <w:rsid w:val="0032521A"/>
  </w:style>
  <w:style w:type="numbering" w:customStyle="1" w:styleId="111156">
    <w:name w:val="Нет списка111156"/>
    <w:next w:val="a2"/>
    <w:semiHidden/>
    <w:rsid w:val="0032521A"/>
  </w:style>
  <w:style w:type="table" w:customStyle="1" w:styleId="1460">
    <w:name w:val="Сетка таблицы14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32521A"/>
  </w:style>
  <w:style w:type="numbering" w:customStyle="1" w:styleId="2176">
    <w:name w:val="Нет списка2176"/>
    <w:next w:val="a2"/>
    <w:semiHidden/>
    <w:unhideWhenUsed/>
    <w:rsid w:val="0032521A"/>
  </w:style>
  <w:style w:type="numbering" w:customStyle="1" w:styleId="3176">
    <w:name w:val="Нет списка3176"/>
    <w:next w:val="a2"/>
    <w:semiHidden/>
    <w:unhideWhenUsed/>
    <w:rsid w:val="0032521A"/>
  </w:style>
  <w:style w:type="numbering" w:customStyle="1" w:styleId="546">
    <w:name w:val="Нет списка546"/>
    <w:next w:val="a2"/>
    <w:uiPriority w:val="99"/>
    <w:semiHidden/>
    <w:unhideWhenUsed/>
    <w:rsid w:val="0032521A"/>
  </w:style>
  <w:style w:type="numbering" w:customStyle="1" w:styleId="1246">
    <w:name w:val="Нет списка1246"/>
    <w:next w:val="a2"/>
    <w:semiHidden/>
    <w:unhideWhenUsed/>
    <w:rsid w:val="0032521A"/>
  </w:style>
  <w:style w:type="numbering" w:customStyle="1" w:styleId="2246">
    <w:name w:val="Нет списка2246"/>
    <w:next w:val="a2"/>
    <w:semiHidden/>
    <w:unhideWhenUsed/>
    <w:rsid w:val="0032521A"/>
  </w:style>
  <w:style w:type="numbering" w:customStyle="1" w:styleId="3246">
    <w:name w:val="Нет списка3246"/>
    <w:next w:val="a2"/>
    <w:semiHidden/>
    <w:unhideWhenUsed/>
    <w:rsid w:val="0032521A"/>
  </w:style>
  <w:style w:type="numbering" w:customStyle="1" w:styleId="4146">
    <w:name w:val="Нет списка4146"/>
    <w:next w:val="a2"/>
    <w:semiHidden/>
    <w:unhideWhenUsed/>
    <w:rsid w:val="0032521A"/>
  </w:style>
  <w:style w:type="numbering" w:customStyle="1" w:styleId="11246">
    <w:name w:val="Нет списка11246"/>
    <w:next w:val="a2"/>
    <w:semiHidden/>
    <w:rsid w:val="0032521A"/>
  </w:style>
  <w:style w:type="numbering" w:customStyle="1" w:styleId="111246">
    <w:name w:val="Нет списка111246"/>
    <w:next w:val="a2"/>
    <w:semiHidden/>
    <w:unhideWhenUsed/>
    <w:rsid w:val="0032521A"/>
  </w:style>
  <w:style w:type="numbering" w:customStyle="1" w:styleId="21146">
    <w:name w:val="Нет списка21146"/>
    <w:next w:val="a2"/>
    <w:semiHidden/>
    <w:unhideWhenUsed/>
    <w:rsid w:val="0032521A"/>
  </w:style>
  <w:style w:type="numbering" w:customStyle="1" w:styleId="31146">
    <w:name w:val="Нет списка31146"/>
    <w:next w:val="a2"/>
    <w:semiHidden/>
    <w:unhideWhenUsed/>
    <w:rsid w:val="0032521A"/>
  </w:style>
  <w:style w:type="numbering" w:customStyle="1" w:styleId="646">
    <w:name w:val="Нет списка646"/>
    <w:next w:val="a2"/>
    <w:uiPriority w:val="99"/>
    <w:semiHidden/>
    <w:unhideWhenUsed/>
    <w:rsid w:val="0032521A"/>
  </w:style>
  <w:style w:type="numbering" w:customStyle="1" w:styleId="1346">
    <w:name w:val="Нет списка1346"/>
    <w:next w:val="a2"/>
    <w:semiHidden/>
    <w:unhideWhenUsed/>
    <w:rsid w:val="0032521A"/>
  </w:style>
  <w:style w:type="numbering" w:customStyle="1" w:styleId="2346">
    <w:name w:val="Нет списка2346"/>
    <w:next w:val="a2"/>
    <w:semiHidden/>
    <w:unhideWhenUsed/>
    <w:rsid w:val="0032521A"/>
  </w:style>
  <w:style w:type="numbering" w:customStyle="1" w:styleId="3346">
    <w:name w:val="Нет списка3346"/>
    <w:next w:val="a2"/>
    <w:semiHidden/>
    <w:unhideWhenUsed/>
    <w:rsid w:val="0032521A"/>
  </w:style>
  <w:style w:type="numbering" w:customStyle="1" w:styleId="4246">
    <w:name w:val="Нет списка4246"/>
    <w:next w:val="a2"/>
    <w:semiHidden/>
    <w:unhideWhenUsed/>
    <w:rsid w:val="0032521A"/>
  </w:style>
  <w:style w:type="numbering" w:customStyle="1" w:styleId="11346">
    <w:name w:val="Нет списка11346"/>
    <w:next w:val="a2"/>
    <w:semiHidden/>
    <w:rsid w:val="0032521A"/>
  </w:style>
  <w:style w:type="numbering" w:customStyle="1" w:styleId="111346">
    <w:name w:val="Нет списка111346"/>
    <w:next w:val="a2"/>
    <w:semiHidden/>
    <w:unhideWhenUsed/>
    <w:rsid w:val="0032521A"/>
  </w:style>
  <w:style w:type="numbering" w:customStyle="1" w:styleId="21246">
    <w:name w:val="Нет списка21246"/>
    <w:next w:val="a2"/>
    <w:semiHidden/>
    <w:unhideWhenUsed/>
    <w:rsid w:val="0032521A"/>
  </w:style>
  <w:style w:type="numbering" w:customStyle="1" w:styleId="31246">
    <w:name w:val="Нет списка31246"/>
    <w:next w:val="a2"/>
    <w:semiHidden/>
    <w:unhideWhenUsed/>
    <w:rsid w:val="0032521A"/>
  </w:style>
  <w:style w:type="numbering" w:customStyle="1" w:styleId="746">
    <w:name w:val="Нет списка746"/>
    <w:next w:val="a2"/>
    <w:uiPriority w:val="99"/>
    <w:semiHidden/>
    <w:unhideWhenUsed/>
    <w:rsid w:val="0032521A"/>
  </w:style>
  <w:style w:type="numbering" w:customStyle="1" w:styleId="1446">
    <w:name w:val="Нет списка1446"/>
    <w:next w:val="a2"/>
    <w:semiHidden/>
    <w:unhideWhenUsed/>
    <w:rsid w:val="0032521A"/>
  </w:style>
  <w:style w:type="numbering" w:customStyle="1" w:styleId="2446">
    <w:name w:val="Нет списка2446"/>
    <w:next w:val="a2"/>
    <w:semiHidden/>
    <w:unhideWhenUsed/>
    <w:rsid w:val="0032521A"/>
  </w:style>
  <w:style w:type="numbering" w:customStyle="1" w:styleId="3446">
    <w:name w:val="Нет списка3446"/>
    <w:next w:val="a2"/>
    <w:semiHidden/>
    <w:unhideWhenUsed/>
    <w:rsid w:val="0032521A"/>
  </w:style>
  <w:style w:type="numbering" w:customStyle="1" w:styleId="4346">
    <w:name w:val="Нет списка4346"/>
    <w:next w:val="a2"/>
    <w:semiHidden/>
    <w:unhideWhenUsed/>
    <w:rsid w:val="0032521A"/>
  </w:style>
  <w:style w:type="numbering" w:customStyle="1" w:styleId="11446">
    <w:name w:val="Нет списка11446"/>
    <w:next w:val="a2"/>
    <w:semiHidden/>
    <w:rsid w:val="0032521A"/>
  </w:style>
  <w:style w:type="numbering" w:customStyle="1" w:styleId="111446">
    <w:name w:val="Нет списка111446"/>
    <w:next w:val="a2"/>
    <w:semiHidden/>
    <w:unhideWhenUsed/>
    <w:rsid w:val="0032521A"/>
  </w:style>
  <w:style w:type="numbering" w:customStyle="1" w:styleId="21346">
    <w:name w:val="Нет списка21346"/>
    <w:next w:val="a2"/>
    <w:semiHidden/>
    <w:unhideWhenUsed/>
    <w:rsid w:val="0032521A"/>
  </w:style>
  <w:style w:type="numbering" w:customStyle="1" w:styleId="31346">
    <w:name w:val="Нет списка31346"/>
    <w:next w:val="a2"/>
    <w:semiHidden/>
    <w:unhideWhenUsed/>
    <w:rsid w:val="0032521A"/>
  </w:style>
  <w:style w:type="numbering" w:customStyle="1" w:styleId="836">
    <w:name w:val="Нет списка836"/>
    <w:next w:val="a2"/>
    <w:uiPriority w:val="99"/>
    <w:semiHidden/>
    <w:unhideWhenUsed/>
    <w:rsid w:val="0032521A"/>
  </w:style>
  <w:style w:type="numbering" w:customStyle="1" w:styleId="1536">
    <w:name w:val="Нет списка1536"/>
    <w:next w:val="a2"/>
    <w:uiPriority w:val="99"/>
    <w:semiHidden/>
    <w:unhideWhenUsed/>
    <w:rsid w:val="0032521A"/>
  </w:style>
  <w:style w:type="table" w:customStyle="1" w:styleId="2361">
    <w:name w:val="Сетка таблицы23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32521A"/>
  </w:style>
  <w:style w:type="numbering" w:customStyle="1" w:styleId="111536">
    <w:name w:val="Нет списка111536"/>
    <w:next w:val="a2"/>
    <w:semiHidden/>
    <w:unhideWhenUsed/>
    <w:rsid w:val="0032521A"/>
  </w:style>
  <w:style w:type="numbering" w:customStyle="1" w:styleId="2536">
    <w:name w:val="Нет списка2536"/>
    <w:next w:val="a2"/>
    <w:semiHidden/>
    <w:unhideWhenUsed/>
    <w:rsid w:val="0032521A"/>
  </w:style>
  <w:style w:type="numbering" w:customStyle="1" w:styleId="3536">
    <w:name w:val="Нет списка3536"/>
    <w:next w:val="a2"/>
    <w:semiHidden/>
    <w:unhideWhenUsed/>
    <w:rsid w:val="0032521A"/>
  </w:style>
  <w:style w:type="numbering" w:customStyle="1" w:styleId="4436">
    <w:name w:val="Нет списка4436"/>
    <w:next w:val="a2"/>
    <w:semiHidden/>
    <w:unhideWhenUsed/>
    <w:rsid w:val="0032521A"/>
  </w:style>
  <w:style w:type="numbering" w:customStyle="1" w:styleId="1111236">
    <w:name w:val="Нет списка1111236"/>
    <w:next w:val="a2"/>
    <w:semiHidden/>
    <w:rsid w:val="0032521A"/>
  </w:style>
  <w:style w:type="table" w:customStyle="1" w:styleId="11360">
    <w:name w:val="Сетка таблицы113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32521A"/>
  </w:style>
  <w:style w:type="numbering" w:customStyle="1" w:styleId="21436">
    <w:name w:val="Нет списка21436"/>
    <w:next w:val="a2"/>
    <w:semiHidden/>
    <w:unhideWhenUsed/>
    <w:rsid w:val="0032521A"/>
  </w:style>
  <w:style w:type="numbering" w:customStyle="1" w:styleId="31436">
    <w:name w:val="Нет списка31436"/>
    <w:next w:val="a2"/>
    <w:semiHidden/>
    <w:unhideWhenUsed/>
    <w:rsid w:val="0032521A"/>
  </w:style>
  <w:style w:type="numbering" w:customStyle="1" w:styleId="5136">
    <w:name w:val="Нет списка5136"/>
    <w:next w:val="a2"/>
    <w:uiPriority w:val="99"/>
    <w:semiHidden/>
    <w:unhideWhenUsed/>
    <w:rsid w:val="0032521A"/>
  </w:style>
  <w:style w:type="numbering" w:customStyle="1" w:styleId="12136">
    <w:name w:val="Нет списка12136"/>
    <w:next w:val="a2"/>
    <w:semiHidden/>
    <w:unhideWhenUsed/>
    <w:rsid w:val="0032521A"/>
  </w:style>
  <w:style w:type="numbering" w:customStyle="1" w:styleId="22136">
    <w:name w:val="Нет списка22136"/>
    <w:next w:val="a2"/>
    <w:semiHidden/>
    <w:unhideWhenUsed/>
    <w:rsid w:val="0032521A"/>
  </w:style>
  <w:style w:type="numbering" w:customStyle="1" w:styleId="32136">
    <w:name w:val="Нет списка32136"/>
    <w:next w:val="a2"/>
    <w:semiHidden/>
    <w:unhideWhenUsed/>
    <w:rsid w:val="0032521A"/>
  </w:style>
  <w:style w:type="numbering" w:customStyle="1" w:styleId="41136">
    <w:name w:val="Нет списка41136"/>
    <w:next w:val="a2"/>
    <w:semiHidden/>
    <w:unhideWhenUsed/>
    <w:rsid w:val="0032521A"/>
  </w:style>
  <w:style w:type="numbering" w:customStyle="1" w:styleId="112136">
    <w:name w:val="Нет списка112136"/>
    <w:next w:val="a2"/>
    <w:semiHidden/>
    <w:rsid w:val="0032521A"/>
  </w:style>
  <w:style w:type="numbering" w:customStyle="1" w:styleId="1112136">
    <w:name w:val="Нет списка1112136"/>
    <w:next w:val="a2"/>
    <w:semiHidden/>
    <w:unhideWhenUsed/>
    <w:rsid w:val="0032521A"/>
  </w:style>
  <w:style w:type="numbering" w:customStyle="1" w:styleId="211136">
    <w:name w:val="Нет списка211136"/>
    <w:next w:val="a2"/>
    <w:semiHidden/>
    <w:unhideWhenUsed/>
    <w:rsid w:val="0032521A"/>
  </w:style>
  <w:style w:type="numbering" w:customStyle="1" w:styleId="311136">
    <w:name w:val="Нет списка311136"/>
    <w:next w:val="a2"/>
    <w:semiHidden/>
    <w:unhideWhenUsed/>
    <w:rsid w:val="0032521A"/>
  </w:style>
  <w:style w:type="numbering" w:customStyle="1" w:styleId="6136">
    <w:name w:val="Нет списка6136"/>
    <w:next w:val="a2"/>
    <w:uiPriority w:val="99"/>
    <w:semiHidden/>
    <w:unhideWhenUsed/>
    <w:rsid w:val="0032521A"/>
  </w:style>
  <w:style w:type="numbering" w:customStyle="1" w:styleId="13136">
    <w:name w:val="Нет списка13136"/>
    <w:next w:val="a2"/>
    <w:semiHidden/>
    <w:unhideWhenUsed/>
    <w:rsid w:val="0032521A"/>
  </w:style>
  <w:style w:type="numbering" w:customStyle="1" w:styleId="23136">
    <w:name w:val="Нет списка23136"/>
    <w:next w:val="a2"/>
    <w:semiHidden/>
    <w:unhideWhenUsed/>
    <w:rsid w:val="0032521A"/>
  </w:style>
  <w:style w:type="numbering" w:customStyle="1" w:styleId="33136">
    <w:name w:val="Нет списка33136"/>
    <w:next w:val="a2"/>
    <w:semiHidden/>
    <w:unhideWhenUsed/>
    <w:rsid w:val="0032521A"/>
  </w:style>
  <w:style w:type="numbering" w:customStyle="1" w:styleId="42136">
    <w:name w:val="Нет списка42136"/>
    <w:next w:val="a2"/>
    <w:semiHidden/>
    <w:unhideWhenUsed/>
    <w:rsid w:val="0032521A"/>
  </w:style>
  <w:style w:type="numbering" w:customStyle="1" w:styleId="113136">
    <w:name w:val="Нет списка113136"/>
    <w:next w:val="a2"/>
    <w:semiHidden/>
    <w:rsid w:val="0032521A"/>
  </w:style>
  <w:style w:type="numbering" w:customStyle="1" w:styleId="1113136">
    <w:name w:val="Нет списка1113136"/>
    <w:next w:val="a2"/>
    <w:semiHidden/>
    <w:unhideWhenUsed/>
    <w:rsid w:val="0032521A"/>
  </w:style>
  <w:style w:type="numbering" w:customStyle="1" w:styleId="212136">
    <w:name w:val="Нет списка212136"/>
    <w:next w:val="a2"/>
    <w:semiHidden/>
    <w:unhideWhenUsed/>
    <w:rsid w:val="0032521A"/>
  </w:style>
  <w:style w:type="numbering" w:customStyle="1" w:styleId="312136">
    <w:name w:val="Нет списка312136"/>
    <w:next w:val="a2"/>
    <w:semiHidden/>
    <w:unhideWhenUsed/>
    <w:rsid w:val="0032521A"/>
  </w:style>
  <w:style w:type="numbering" w:customStyle="1" w:styleId="7136">
    <w:name w:val="Нет списка7136"/>
    <w:next w:val="a2"/>
    <w:uiPriority w:val="99"/>
    <w:semiHidden/>
    <w:unhideWhenUsed/>
    <w:rsid w:val="0032521A"/>
  </w:style>
  <w:style w:type="numbering" w:customStyle="1" w:styleId="14136">
    <w:name w:val="Нет списка14136"/>
    <w:next w:val="a2"/>
    <w:semiHidden/>
    <w:unhideWhenUsed/>
    <w:rsid w:val="0032521A"/>
  </w:style>
  <w:style w:type="numbering" w:customStyle="1" w:styleId="24136">
    <w:name w:val="Нет списка24136"/>
    <w:next w:val="a2"/>
    <w:semiHidden/>
    <w:unhideWhenUsed/>
    <w:rsid w:val="0032521A"/>
  </w:style>
  <w:style w:type="numbering" w:customStyle="1" w:styleId="34136">
    <w:name w:val="Нет списка34136"/>
    <w:next w:val="a2"/>
    <w:semiHidden/>
    <w:unhideWhenUsed/>
    <w:rsid w:val="0032521A"/>
  </w:style>
  <w:style w:type="numbering" w:customStyle="1" w:styleId="43136">
    <w:name w:val="Нет списка43136"/>
    <w:next w:val="a2"/>
    <w:semiHidden/>
    <w:unhideWhenUsed/>
    <w:rsid w:val="0032521A"/>
  </w:style>
  <w:style w:type="numbering" w:customStyle="1" w:styleId="114136">
    <w:name w:val="Нет списка114136"/>
    <w:next w:val="a2"/>
    <w:semiHidden/>
    <w:rsid w:val="0032521A"/>
  </w:style>
  <w:style w:type="numbering" w:customStyle="1" w:styleId="1114136">
    <w:name w:val="Нет списка1114136"/>
    <w:next w:val="a2"/>
    <w:semiHidden/>
    <w:unhideWhenUsed/>
    <w:rsid w:val="0032521A"/>
  </w:style>
  <w:style w:type="numbering" w:customStyle="1" w:styleId="213136">
    <w:name w:val="Нет списка213136"/>
    <w:next w:val="a2"/>
    <w:semiHidden/>
    <w:unhideWhenUsed/>
    <w:rsid w:val="0032521A"/>
  </w:style>
  <w:style w:type="numbering" w:customStyle="1" w:styleId="313136">
    <w:name w:val="Нет списка313136"/>
    <w:next w:val="a2"/>
    <w:semiHidden/>
    <w:unhideWhenUsed/>
    <w:rsid w:val="0032521A"/>
  </w:style>
  <w:style w:type="numbering" w:customStyle="1" w:styleId="916">
    <w:name w:val="Нет списка916"/>
    <w:next w:val="a2"/>
    <w:uiPriority w:val="99"/>
    <w:semiHidden/>
    <w:unhideWhenUsed/>
    <w:rsid w:val="0032521A"/>
  </w:style>
  <w:style w:type="numbering" w:customStyle="1" w:styleId="1616">
    <w:name w:val="Нет списка1616"/>
    <w:next w:val="a2"/>
    <w:uiPriority w:val="99"/>
    <w:semiHidden/>
    <w:unhideWhenUsed/>
    <w:rsid w:val="0032521A"/>
  </w:style>
  <w:style w:type="table" w:customStyle="1" w:styleId="3160">
    <w:name w:val="Сетка таблицы3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32521A"/>
  </w:style>
  <w:style w:type="numbering" w:customStyle="1" w:styleId="111616">
    <w:name w:val="Нет списка111616"/>
    <w:next w:val="a2"/>
    <w:semiHidden/>
    <w:unhideWhenUsed/>
    <w:rsid w:val="0032521A"/>
  </w:style>
  <w:style w:type="numbering" w:customStyle="1" w:styleId="2616">
    <w:name w:val="Нет списка2616"/>
    <w:next w:val="a2"/>
    <w:semiHidden/>
    <w:unhideWhenUsed/>
    <w:rsid w:val="0032521A"/>
  </w:style>
  <w:style w:type="numbering" w:customStyle="1" w:styleId="3616">
    <w:name w:val="Нет списка3616"/>
    <w:next w:val="a2"/>
    <w:semiHidden/>
    <w:unhideWhenUsed/>
    <w:rsid w:val="0032521A"/>
  </w:style>
  <w:style w:type="numbering" w:customStyle="1" w:styleId="4516">
    <w:name w:val="Нет списка4516"/>
    <w:next w:val="a2"/>
    <w:semiHidden/>
    <w:unhideWhenUsed/>
    <w:rsid w:val="0032521A"/>
  </w:style>
  <w:style w:type="numbering" w:customStyle="1" w:styleId="1111316">
    <w:name w:val="Нет списка1111316"/>
    <w:next w:val="a2"/>
    <w:semiHidden/>
    <w:rsid w:val="0032521A"/>
  </w:style>
  <w:style w:type="table" w:customStyle="1" w:styleId="12160">
    <w:name w:val="Сетка таблицы12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32521A"/>
  </w:style>
  <w:style w:type="numbering" w:customStyle="1" w:styleId="21516">
    <w:name w:val="Нет списка21516"/>
    <w:next w:val="a2"/>
    <w:semiHidden/>
    <w:unhideWhenUsed/>
    <w:rsid w:val="0032521A"/>
  </w:style>
  <w:style w:type="numbering" w:customStyle="1" w:styleId="31516">
    <w:name w:val="Нет списка31516"/>
    <w:next w:val="a2"/>
    <w:semiHidden/>
    <w:unhideWhenUsed/>
    <w:rsid w:val="0032521A"/>
  </w:style>
  <w:style w:type="numbering" w:customStyle="1" w:styleId="5216">
    <w:name w:val="Нет списка5216"/>
    <w:next w:val="a2"/>
    <w:uiPriority w:val="99"/>
    <w:semiHidden/>
    <w:unhideWhenUsed/>
    <w:rsid w:val="0032521A"/>
  </w:style>
  <w:style w:type="numbering" w:customStyle="1" w:styleId="12216">
    <w:name w:val="Нет списка12216"/>
    <w:next w:val="a2"/>
    <w:semiHidden/>
    <w:unhideWhenUsed/>
    <w:rsid w:val="0032521A"/>
  </w:style>
  <w:style w:type="numbering" w:customStyle="1" w:styleId="22216">
    <w:name w:val="Нет списка22216"/>
    <w:next w:val="a2"/>
    <w:semiHidden/>
    <w:unhideWhenUsed/>
    <w:rsid w:val="0032521A"/>
  </w:style>
  <w:style w:type="numbering" w:customStyle="1" w:styleId="32216">
    <w:name w:val="Нет списка32216"/>
    <w:next w:val="a2"/>
    <w:semiHidden/>
    <w:unhideWhenUsed/>
    <w:rsid w:val="0032521A"/>
  </w:style>
  <w:style w:type="numbering" w:customStyle="1" w:styleId="41216">
    <w:name w:val="Нет списка41216"/>
    <w:next w:val="a2"/>
    <w:semiHidden/>
    <w:unhideWhenUsed/>
    <w:rsid w:val="0032521A"/>
  </w:style>
  <w:style w:type="numbering" w:customStyle="1" w:styleId="112216">
    <w:name w:val="Нет списка112216"/>
    <w:next w:val="a2"/>
    <w:semiHidden/>
    <w:rsid w:val="0032521A"/>
  </w:style>
  <w:style w:type="numbering" w:customStyle="1" w:styleId="1112216">
    <w:name w:val="Нет списка1112216"/>
    <w:next w:val="a2"/>
    <w:semiHidden/>
    <w:unhideWhenUsed/>
    <w:rsid w:val="0032521A"/>
  </w:style>
  <w:style w:type="numbering" w:customStyle="1" w:styleId="211216">
    <w:name w:val="Нет списка211216"/>
    <w:next w:val="a2"/>
    <w:semiHidden/>
    <w:unhideWhenUsed/>
    <w:rsid w:val="0032521A"/>
  </w:style>
  <w:style w:type="numbering" w:customStyle="1" w:styleId="311216">
    <w:name w:val="Нет списка311216"/>
    <w:next w:val="a2"/>
    <w:semiHidden/>
    <w:unhideWhenUsed/>
    <w:rsid w:val="0032521A"/>
  </w:style>
  <w:style w:type="numbering" w:customStyle="1" w:styleId="6216">
    <w:name w:val="Нет списка6216"/>
    <w:next w:val="a2"/>
    <w:uiPriority w:val="99"/>
    <w:semiHidden/>
    <w:unhideWhenUsed/>
    <w:rsid w:val="0032521A"/>
  </w:style>
  <w:style w:type="numbering" w:customStyle="1" w:styleId="13216">
    <w:name w:val="Нет списка13216"/>
    <w:next w:val="a2"/>
    <w:semiHidden/>
    <w:unhideWhenUsed/>
    <w:rsid w:val="0032521A"/>
  </w:style>
  <w:style w:type="numbering" w:customStyle="1" w:styleId="23216">
    <w:name w:val="Нет списка23216"/>
    <w:next w:val="a2"/>
    <w:semiHidden/>
    <w:unhideWhenUsed/>
    <w:rsid w:val="0032521A"/>
  </w:style>
  <w:style w:type="numbering" w:customStyle="1" w:styleId="33216">
    <w:name w:val="Нет списка33216"/>
    <w:next w:val="a2"/>
    <w:semiHidden/>
    <w:unhideWhenUsed/>
    <w:rsid w:val="0032521A"/>
  </w:style>
  <w:style w:type="numbering" w:customStyle="1" w:styleId="42216">
    <w:name w:val="Нет списка42216"/>
    <w:next w:val="a2"/>
    <w:semiHidden/>
    <w:unhideWhenUsed/>
    <w:rsid w:val="0032521A"/>
  </w:style>
  <w:style w:type="numbering" w:customStyle="1" w:styleId="113216">
    <w:name w:val="Нет списка113216"/>
    <w:next w:val="a2"/>
    <w:semiHidden/>
    <w:rsid w:val="0032521A"/>
  </w:style>
  <w:style w:type="numbering" w:customStyle="1" w:styleId="1113216">
    <w:name w:val="Нет списка1113216"/>
    <w:next w:val="a2"/>
    <w:semiHidden/>
    <w:unhideWhenUsed/>
    <w:rsid w:val="0032521A"/>
  </w:style>
  <w:style w:type="numbering" w:customStyle="1" w:styleId="212216">
    <w:name w:val="Нет списка212216"/>
    <w:next w:val="a2"/>
    <w:semiHidden/>
    <w:unhideWhenUsed/>
    <w:rsid w:val="0032521A"/>
  </w:style>
  <w:style w:type="numbering" w:customStyle="1" w:styleId="312216">
    <w:name w:val="Нет списка312216"/>
    <w:next w:val="a2"/>
    <w:semiHidden/>
    <w:unhideWhenUsed/>
    <w:rsid w:val="0032521A"/>
  </w:style>
  <w:style w:type="numbering" w:customStyle="1" w:styleId="7216">
    <w:name w:val="Нет списка7216"/>
    <w:next w:val="a2"/>
    <w:uiPriority w:val="99"/>
    <w:semiHidden/>
    <w:unhideWhenUsed/>
    <w:rsid w:val="0032521A"/>
  </w:style>
  <w:style w:type="numbering" w:customStyle="1" w:styleId="14216">
    <w:name w:val="Нет списка14216"/>
    <w:next w:val="a2"/>
    <w:semiHidden/>
    <w:unhideWhenUsed/>
    <w:rsid w:val="0032521A"/>
  </w:style>
  <w:style w:type="numbering" w:customStyle="1" w:styleId="24216">
    <w:name w:val="Нет списка24216"/>
    <w:next w:val="a2"/>
    <w:semiHidden/>
    <w:unhideWhenUsed/>
    <w:rsid w:val="0032521A"/>
  </w:style>
  <w:style w:type="numbering" w:customStyle="1" w:styleId="34216">
    <w:name w:val="Нет списка34216"/>
    <w:next w:val="a2"/>
    <w:semiHidden/>
    <w:unhideWhenUsed/>
    <w:rsid w:val="0032521A"/>
  </w:style>
  <w:style w:type="numbering" w:customStyle="1" w:styleId="43216">
    <w:name w:val="Нет списка43216"/>
    <w:next w:val="a2"/>
    <w:semiHidden/>
    <w:unhideWhenUsed/>
    <w:rsid w:val="0032521A"/>
  </w:style>
  <w:style w:type="numbering" w:customStyle="1" w:styleId="114216">
    <w:name w:val="Нет списка114216"/>
    <w:next w:val="a2"/>
    <w:semiHidden/>
    <w:rsid w:val="0032521A"/>
  </w:style>
  <w:style w:type="numbering" w:customStyle="1" w:styleId="1114216">
    <w:name w:val="Нет списка1114216"/>
    <w:next w:val="a2"/>
    <w:semiHidden/>
    <w:unhideWhenUsed/>
    <w:rsid w:val="0032521A"/>
  </w:style>
  <w:style w:type="numbering" w:customStyle="1" w:styleId="213216">
    <w:name w:val="Нет списка213216"/>
    <w:next w:val="a2"/>
    <w:semiHidden/>
    <w:unhideWhenUsed/>
    <w:rsid w:val="0032521A"/>
  </w:style>
  <w:style w:type="numbering" w:customStyle="1" w:styleId="313216">
    <w:name w:val="Нет списка313216"/>
    <w:next w:val="a2"/>
    <w:semiHidden/>
    <w:unhideWhenUsed/>
    <w:rsid w:val="0032521A"/>
  </w:style>
  <w:style w:type="numbering" w:customStyle="1" w:styleId="8116">
    <w:name w:val="Нет списка8116"/>
    <w:next w:val="a2"/>
    <w:uiPriority w:val="99"/>
    <w:semiHidden/>
    <w:unhideWhenUsed/>
    <w:rsid w:val="0032521A"/>
  </w:style>
  <w:style w:type="numbering" w:customStyle="1" w:styleId="15116">
    <w:name w:val="Нет списка15116"/>
    <w:next w:val="a2"/>
    <w:uiPriority w:val="99"/>
    <w:semiHidden/>
    <w:unhideWhenUsed/>
    <w:rsid w:val="0032521A"/>
  </w:style>
  <w:style w:type="table" w:customStyle="1" w:styleId="21161">
    <w:name w:val="Сетка таблицы21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32521A"/>
  </w:style>
  <w:style w:type="numbering" w:customStyle="1" w:styleId="1115116">
    <w:name w:val="Нет списка1115116"/>
    <w:next w:val="a2"/>
    <w:semiHidden/>
    <w:unhideWhenUsed/>
    <w:rsid w:val="0032521A"/>
  </w:style>
  <w:style w:type="numbering" w:customStyle="1" w:styleId="25116">
    <w:name w:val="Нет списка25116"/>
    <w:next w:val="a2"/>
    <w:semiHidden/>
    <w:unhideWhenUsed/>
    <w:rsid w:val="0032521A"/>
  </w:style>
  <w:style w:type="numbering" w:customStyle="1" w:styleId="35116">
    <w:name w:val="Нет списка35116"/>
    <w:next w:val="a2"/>
    <w:semiHidden/>
    <w:unhideWhenUsed/>
    <w:rsid w:val="0032521A"/>
  </w:style>
  <w:style w:type="numbering" w:customStyle="1" w:styleId="44116">
    <w:name w:val="Нет списка44116"/>
    <w:next w:val="a2"/>
    <w:semiHidden/>
    <w:unhideWhenUsed/>
    <w:rsid w:val="0032521A"/>
  </w:style>
  <w:style w:type="numbering" w:customStyle="1" w:styleId="11112116">
    <w:name w:val="Нет списка11112116"/>
    <w:next w:val="a2"/>
    <w:semiHidden/>
    <w:rsid w:val="0032521A"/>
  </w:style>
  <w:style w:type="table" w:customStyle="1" w:styleId="111160">
    <w:name w:val="Сетка таблицы11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32521A"/>
  </w:style>
  <w:style w:type="numbering" w:customStyle="1" w:styleId="214116">
    <w:name w:val="Нет списка214116"/>
    <w:next w:val="a2"/>
    <w:semiHidden/>
    <w:unhideWhenUsed/>
    <w:rsid w:val="0032521A"/>
  </w:style>
  <w:style w:type="numbering" w:customStyle="1" w:styleId="314116">
    <w:name w:val="Нет списка314116"/>
    <w:next w:val="a2"/>
    <w:semiHidden/>
    <w:unhideWhenUsed/>
    <w:rsid w:val="0032521A"/>
  </w:style>
  <w:style w:type="numbering" w:customStyle="1" w:styleId="51116">
    <w:name w:val="Нет списка51116"/>
    <w:next w:val="a2"/>
    <w:uiPriority w:val="99"/>
    <w:semiHidden/>
    <w:unhideWhenUsed/>
    <w:rsid w:val="0032521A"/>
  </w:style>
  <w:style w:type="numbering" w:customStyle="1" w:styleId="121116">
    <w:name w:val="Нет списка121116"/>
    <w:next w:val="a2"/>
    <w:semiHidden/>
    <w:unhideWhenUsed/>
    <w:rsid w:val="0032521A"/>
  </w:style>
  <w:style w:type="numbering" w:customStyle="1" w:styleId="221116">
    <w:name w:val="Нет списка221116"/>
    <w:next w:val="a2"/>
    <w:semiHidden/>
    <w:unhideWhenUsed/>
    <w:rsid w:val="0032521A"/>
  </w:style>
  <w:style w:type="numbering" w:customStyle="1" w:styleId="321116">
    <w:name w:val="Нет списка321116"/>
    <w:next w:val="a2"/>
    <w:semiHidden/>
    <w:unhideWhenUsed/>
    <w:rsid w:val="0032521A"/>
  </w:style>
  <w:style w:type="numbering" w:customStyle="1" w:styleId="411116">
    <w:name w:val="Нет списка411116"/>
    <w:next w:val="a2"/>
    <w:semiHidden/>
    <w:unhideWhenUsed/>
    <w:rsid w:val="0032521A"/>
  </w:style>
  <w:style w:type="numbering" w:customStyle="1" w:styleId="1121116">
    <w:name w:val="Нет списка1121116"/>
    <w:next w:val="a2"/>
    <w:semiHidden/>
    <w:rsid w:val="0032521A"/>
  </w:style>
  <w:style w:type="numbering" w:customStyle="1" w:styleId="11121116">
    <w:name w:val="Нет списка11121116"/>
    <w:next w:val="a2"/>
    <w:semiHidden/>
    <w:unhideWhenUsed/>
    <w:rsid w:val="0032521A"/>
  </w:style>
  <w:style w:type="numbering" w:customStyle="1" w:styleId="2111116">
    <w:name w:val="Нет списка2111116"/>
    <w:next w:val="a2"/>
    <w:semiHidden/>
    <w:unhideWhenUsed/>
    <w:rsid w:val="0032521A"/>
  </w:style>
  <w:style w:type="numbering" w:customStyle="1" w:styleId="3111116">
    <w:name w:val="Нет списка3111116"/>
    <w:next w:val="a2"/>
    <w:semiHidden/>
    <w:unhideWhenUsed/>
    <w:rsid w:val="0032521A"/>
  </w:style>
  <w:style w:type="numbering" w:customStyle="1" w:styleId="61116">
    <w:name w:val="Нет списка61116"/>
    <w:next w:val="a2"/>
    <w:uiPriority w:val="99"/>
    <w:semiHidden/>
    <w:unhideWhenUsed/>
    <w:rsid w:val="0032521A"/>
  </w:style>
  <w:style w:type="numbering" w:customStyle="1" w:styleId="131116">
    <w:name w:val="Нет списка131116"/>
    <w:next w:val="a2"/>
    <w:semiHidden/>
    <w:unhideWhenUsed/>
    <w:rsid w:val="0032521A"/>
  </w:style>
  <w:style w:type="numbering" w:customStyle="1" w:styleId="231116">
    <w:name w:val="Нет списка231116"/>
    <w:next w:val="a2"/>
    <w:semiHidden/>
    <w:unhideWhenUsed/>
    <w:rsid w:val="0032521A"/>
  </w:style>
  <w:style w:type="numbering" w:customStyle="1" w:styleId="331116">
    <w:name w:val="Нет списка331116"/>
    <w:next w:val="a2"/>
    <w:semiHidden/>
    <w:unhideWhenUsed/>
    <w:rsid w:val="0032521A"/>
  </w:style>
  <w:style w:type="numbering" w:customStyle="1" w:styleId="421116">
    <w:name w:val="Нет списка421116"/>
    <w:next w:val="a2"/>
    <w:semiHidden/>
    <w:unhideWhenUsed/>
    <w:rsid w:val="0032521A"/>
  </w:style>
  <w:style w:type="numbering" w:customStyle="1" w:styleId="1131116">
    <w:name w:val="Нет списка1131116"/>
    <w:next w:val="a2"/>
    <w:semiHidden/>
    <w:rsid w:val="0032521A"/>
  </w:style>
  <w:style w:type="numbering" w:customStyle="1" w:styleId="11131116">
    <w:name w:val="Нет списка11131116"/>
    <w:next w:val="a2"/>
    <w:semiHidden/>
    <w:unhideWhenUsed/>
    <w:rsid w:val="0032521A"/>
  </w:style>
  <w:style w:type="numbering" w:customStyle="1" w:styleId="2121116">
    <w:name w:val="Нет списка2121116"/>
    <w:next w:val="a2"/>
    <w:semiHidden/>
    <w:unhideWhenUsed/>
    <w:rsid w:val="0032521A"/>
  </w:style>
  <w:style w:type="numbering" w:customStyle="1" w:styleId="3121116">
    <w:name w:val="Нет списка3121116"/>
    <w:next w:val="a2"/>
    <w:semiHidden/>
    <w:unhideWhenUsed/>
    <w:rsid w:val="0032521A"/>
  </w:style>
  <w:style w:type="numbering" w:customStyle="1" w:styleId="71116">
    <w:name w:val="Нет списка71116"/>
    <w:next w:val="a2"/>
    <w:uiPriority w:val="99"/>
    <w:semiHidden/>
    <w:unhideWhenUsed/>
    <w:rsid w:val="0032521A"/>
  </w:style>
  <w:style w:type="numbering" w:customStyle="1" w:styleId="141116">
    <w:name w:val="Нет списка141116"/>
    <w:next w:val="a2"/>
    <w:semiHidden/>
    <w:unhideWhenUsed/>
    <w:rsid w:val="0032521A"/>
  </w:style>
  <w:style w:type="numbering" w:customStyle="1" w:styleId="241116">
    <w:name w:val="Нет списка241116"/>
    <w:next w:val="a2"/>
    <w:semiHidden/>
    <w:unhideWhenUsed/>
    <w:rsid w:val="0032521A"/>
  </w:style>
  <w:style w:type="numbering" w:customStyle="1" w:styleId="341116">
    <w:name w:val="Нет списка341116"/>
    <w:next w:val="a2"/>
    <w:semiHidden/>
    <w:unhideWhenUsed/>
    <w:rsid w:val="0032521A"/>
  </w:style>
  <w:style w:type="numbering" w:customStyle="1" w:styleId="431116">
    <w:name w:val="Нет списка431116"/>
    <w:next w:val="a2"/>
    <w:semiHidden/>
    <w:unhideWhenUsed/>
    <w:rsid w:val="0032521A"/>
  </w:style>
  <w:style w:type="numbering" w:customStyle="1" w:styleId="1141116">
    <w:name w:val="Нет списка1141116"/>
    <w:next w:val="a2"/>
    <w:semiHidden/>
    <w:rsid w:val="0032521A"/>
  </w:style>
  <w:style w:type="numbering" w:customStyle="1" w:styleId="11141116">
    <w:name w:val="Нет списка11141116"/>
    <w:next w:val="a2"/>
    <w:semiHidden/>
    <w:unhideWhenUsed/>
    <w:rsid w:val="0032521A"/>
  </w:style>
  <w:style w:type="numbering" w:customStyle="1" w:styleId="2131116">
    <w:name w:val="Нет списка2131116"/>
    <w:next w:val="a2"/>
    <w:semiHidden/>
    <w:unhideWhenUsed/>
    <w:rsid w:val="0032521A"/>
  </w:style>
  <w:style w:type="numbering" w:customStyle="1" w:styleId="3131116">
    <w:name w:val="Нет списка3131116"/>
    <w:next w:val="a2"/>
    <w:semiHidden/>
    <w:unhideWhenUsed/>
    <w:rsid w:val="0032521A"/>
  </w:style>
  <w:style w:type="numbering" w:customStyle="1" w:styleId="1016">
    <w:name w:val="Нет списка1016"/>
    <w:next w:val="a2"/>
    <w:uiPriority w:val="99"/>
    <w:semiHidden/>
    <w:unhideWhenUsed/>
    <w:rsid w:val="0032521A"/>
  </w:style>
  <w:style w:type="numbering" w:customStyle="1" w:styleId="1716">
    <w:name w:val="Нет списка1716"/>
    <w:next w:val="a2"/>
    <w:uiPriority w:val="99"/>
    <w:semiHidden/>
    <w:unhideWhenUsed/>
    <w:rsid w:val="0032521A"/>
  </w:style>
  <w:style w:type="table" w:customStyle="1" w:styleId="4161">
    <w:name w:val="Сетка таблицы4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32521A"/>
  </w:style>
  <w:style w:type="numbering" w:customStyle="1" w:styleId="111716">
    <w:name w:val="Нет списка111716"/>
    <w:next w:val="a2"/>
    <w:semiHidden/>
    <w:unhideWhenUsed/>
    <w:rsid w:val="0032521A"/>
  </w:style>
  <w:style w:type="numbering" w:customStyle="1" w:styleId="2716">
    <w:name w:val="Нет списка2716"/>
    <w:next w:val="a2"/>
    <w:semiHidden/>
    <w:unhideWhenUsed/>
    <w:rsid w:val="0032521A"/>
  </w:style>
  <w:style w:type="numbering" w:customStyle="1" w:styleId="3716">
    <w:name w:val="Нет списка3716"/>
    <w:next w:val="a2"/>
    <w:semiHidden/>
    <w:unhideWhenUsed/>
    <w:rsid w:val="0032521A"/>
  </w:style>
  <w:style w:type="numbering" w:customStyle="1" w:styleId="4616">
    <w:name w:val="Нет списка4616"/>
    <w:next w:val="a2"/>
    <w:semiHidden/>
    <w:unhideWhenUsed/>
    <w:rsid w:val="0032521A"/>
  </w:style>
  <w:style w:type="numbering" w:customStyle="1" w:styleId="1111416">
    <w:name w:val="Нет списка1111416"/>
    <w:next w:val="a2"/>
    <w:semiHidden/>
    <w:rsid w:val="0032521A"/>
  </w:style>
  <w:style w:type="table" w:customStyle="1" w:styleId="13160">
    <w:name w:val="Сетка таблицы13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32521A"/>
  </w:style>
  <w:style w:type="numbering" w:customStyle="1" w:styleId="21616">
    <w:name w:val="Нет списка21616"/>
    <w:next w:val="a2"/>
    <w:semiHidden/>
    <w:unhideWhenUsed/>
    <w:rsid w:val="0032521A"/>
  </w:style>
  <w:style w:type="numbering" w:customStyle="1" w:styleId="31616">
    <w:name w:val="Нет списка31616"/>
    <w:next w:val="a2"/>
    <w:semiHidden/>
    <w:unhideWhenUsed/>
    <w:rsid w:val="0032521A"/>
  </w:style>
  <w:style w:type="numbering" w:customStyle="1" w:styleId="5316">
    <w:name w:val="Нет списка5316"/>
    <w:next w:val="a2"/>
    <w:uiPriority w:val="99"/>
    <w:semiHidden/>
    <w:unhideWhenUsed/>
    <w:rsid w:val="0032521A"/>
  </w:style>
  <w:style w:type="numbering" w:customStyle="1" w:styleId="12316">
    <w:name w:val="Нет списка12316"/>
    <w:next w:val="a2"/>
    <w:semiHidden/>
    <w:unhideWhenUsed/>
    <w:rsid w:val="0032521A"/>
  </w:style>
  <w:style w:type="numbering" w:customStyle="1" w:styleId="22316">
    <w:name w:val="Нет списка22316"/>
    <w:next w:val="a2"/>
    <w:semiHidden/>
    <w:unhideWhenUsed/>
    <w:rsid w:val="0032521A"/>
  </w:style>
  <w:style w:type="numbering" w:customStyle="1" w:styleId="32316">
    <w:name w:val="Нет списка32316"/>
    <w:next w:val="a2"/>
    <w:semiHidden/>
    <w:unhideWhenUsed/>
    <w:rsid w:val="0032521A"/>
  </w:style>
  <w:style w:type="numbering" w:customStyle="1" w:styleId="41316">
    <w:name w:val="Нет списка41316"/>
    <w:next w:val="a2"/>
    <w:semiHidden/>
    <w:unhideWhenUsed/>
    <w:rsid w:val="0032521A"/>
  </w:style>
  <w:style w:type="numbering" w:customStyle="1" w:styleId="112316">
    <w:name w:val="Нет списка112316"/>
    <w:next w:val="a2"/>
    <w:semiHidden/>
    <w:rsid w:val="0032521A"/>
  </w:style>
  <w:style w:type="numbering" w:customStyle="1" w:styleId="1112316">
    <w:name w:val="Нет списка1112316"/>
    <w:next w:val="a2"/>
    <w:semiHidden/>
    <w:unhideWhenUsed/>
    <w:rsid w:val="0032521A"/>
  </w:style>
  <w:style w:type="numbering" w:customStyle="1" w:styleId="211316">
    <w:name w:val="Нет списка211316"/>
    <w:next w:val="a2"/>
    <w:semiHidden/>
    <w:unhideWhenUsed/>
    <w:rsid w:val="0032521A"/>
  </w:style>
  <w:style w:type="numbering" w:customStyle="1" w:styleId="311316">
    <w:name w:val="Нет списка311316"/>
    <w:next w:val="a2"/>
    <w:semiHidden/>
    <w:unhideWhenUsed/>
    <w:rsid w:val="0032521A"/>
  </w:style>
  <w:style w:type="numbering" w:customStyle="1" w:styleId="6316">
    <w:name w:val="Нет списка6316"/>
    <w:next w:val="a2"/>
    <w:uiPriority w:val="99"/>
    <w:semiHidden/>
    <w:unhideWhenUsed/>
    <w:rsid w:val="0032521A"/>
  </w:style>
  <w:style w:type="numbering" w:customStyle="1" w:styleId="13316">
    <w:name w:val="Нет списка13316"/>
    <w:next w:val="a2"/>
    <w:semiHidden/>
    <w:unhideWhenUsed/>
    <w:rsid w:val="0032521A"/>
  </w:style>
  <w:style w:type="numbering" w:customStyle="1" w:styleId="23316">
    <w:name w:val="Нет списка23316"/>
    <w:next w:val="a2"/>
    <w:semiHidden/>
    <w:unhideWhenUsed/>
    <w:rsid w:val="0032521A"/>
  </w:style>
  <w:style w:type="numbering" w:customStyle="1" w:styleId="33316">
    <w:name w:val="Нет списка33316"/>
    <w:next w:val="a2"/>
    <w:semiHidden/>
    <w:unhideWhenUsed/>
    <w:rsid w:val="0032521A"/>
  </w:style>
  <w:style w:type="numbering" w:customStyle="1" w:styleId="42316">
    <w:name w:val="Нет списка42316"/>
    <w:next w:val="a2"/>
    <w:semiHidden/>
    <w:unhideWhenUsed/>
    <w:rsid w:val="0032521A"/>
  </w:style>
  <w:style w:type="numbering" w:customStyle="1" w:styleId="113316">
    <w:name w:val="Нет списка113316"/>
    <w:next w:val="a2"/>
    <w:semiHidden/>
    <w:rsid w:val="0032521A"/>
  </w:style>
  <w:style w:type="numbering" w:customStyle="1" w:styleId="1113316">
    <w:name w:val="Нет списка1113316"/>
    <w:next w:val="a2"/>
    <w:semiHidden/>
    <w:unhideWhenUsed/>
    <w:rsid w:val="0032521A"/>
  </w:style>
  <w:style w:type="numbering" w:customStyle="1" w:styleId="212316">
    <w:name w:val="Нет списка212316"/>
    <w:next w:val="a2"/>
    <w:semiHidden/>
    <w:unhideWhenUsed/>
    <w:rsid w:val="0032521A"/>
  </w:style>
  <w:style w:type="numbering" w:customStyle="1" w:styleId="312316">
    <w:name w:val="Нет списка312316"/>
    <w:next w:val="a2"/>
    <w:semiHidden/>
    <w:unhideWhenUsed/>
    <w:rsid w:val="0032521A"/>
  </w:style>
  <w:style w:type="numbering" w:customStyle="1" w:styleId="7316">
    <w:name w:val="Нет списка7316"/>
    <w:next w:val="a2"/>
    <w:uiPriority w:val="99"/>
    <w:semiHidden/>
    <w:unhideWhenUsed/>
    <w:rsid w:val="0032521A"/>
  </w:style>
  <w:style w:type="numbering" w:customStyle="1" w:styleId="14316">
    <w:name w:val="Нет списка14316"/>
    <w:next w:val="a2"/>
    <w:semiHidden/>
    <w:unhideWhenUsed/>
    <w:rsid w:val="0032521A"/>
  </w:style>
  <w:style w:type="numbering" w:customStyle="1" w:styleId="24316">
    <w:name w:val="Нет списка24316"/>
    <w:next w:val="a2"/>
    <w:semiHidden/>
    <w:unhideWhenUsed/>
    <w:rsid w:val="0032521A"/>
  </w:style>
  <w:style w:type="numbering" w:customStyle="1" w:styleId="34316">
    <w:name w:val="Нет списка34316"/>
    <w:next w:val="a2"/>
    <w:semiHidden/>
    <w:unhideWhenUsed/>
    <w:rsid w:val="0032521A"/>
  </w:style>
  <w:style w:type="numbering" w:customStyle="1" w:styleId="43316">
    <w:name w:val="Нет списка43316"/>
    <w:next w:val="a2"/>
    <w:semiHidden/>
    <w:unhideWhenUsed/>
    <w:rsid w:val="0032521A"/>
  </w:style>
  <w:style w:type="numbering" w:customStyle="1" w:styleId="114316">
    <w:name w:val="Нет списка114316"/>
    <w:next w:val="a2"/>
    <w:semiHidden/>
    <w:rsid w:val="0032521A"/>
  </w:style>
  <w:style w:type="numbering" w:customStyle="1" w:styleId="1114316">
    <w:name w:val="Нет списка1114316"/>
    <w:next w:val="a2"/>
    <w:semiHidden/>
    <w:unhideWhenUsed/>
    <w:rsid w:val="0032521A"/>
  </w:style>
  <w:style w:type="numbering" w:customStyle="1" w:styleId="213316">
    <w:name w:val="Нет списка213316"/>
    <w:next w:val="a2"/>
    <w:semiHidden/>
    <w:unhideWhenUsed/>
    <w:rsid w:val="0032521A"/>
  </w:style>
  <w:style w:type="numbering" w:customStyle="1" w:styleId="313316">
    <w:name w:val="Нет списка313316"/>
    <w:next w:val="a2"/>
    <w:semiHidden/>
    <w:unhideWhenUsed/>
    <w:rsid w:val="0032521A"/>
  </w:style>
  <w:style w:type="numbering" w:customStyle="1" w:styleId="8216">
    <w:name w:val="Нет списка8216"/>
    <w:next w:val="a2"/>
    <w:uiPriority w:val="99"/>
    <w:semiHidden/>
    <w:unhideWhenUsed/>
    <w:rsid w:val="0032521A"/>
  </w:style>
  <w:style w:type="numbering" w:customStyle="1" w:styleId="15216">
    <w:name w:val="Нет списка15216"/>
    <w:next w:val="a2"/>
    <w:uiPriority w:val="99"/>
    <w:semiHidden/>
    <w:unhideWhenUsed/>
    <w:rsid w:val="0032521A"/>
  </w:style>
  <w:style w:type="table" w:customStyle="1" w:styleId="22160">
    <w:name w:val="Сетка таблицы22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32521A"/>
  </w:style>
  <w:style w:type="numbering" w:customStyle="1" w:styleId="1115216">
    <w:name w:val="Нет списка1115216"/>
    <w:next w:val="a2"/>
    <w:semiHidden/>
    <w:unhideWhenUsed/>
    <w:rsid w:val="0032521A"/>
  </w:style>
  <w:style w:type="numbering" w:customStyle="1" w:styleId="25216">
    <w:name w:val="Нет списка25216"/>
    <w:next w:val="a2"/>
    <w:semiHidden/>
    <w:unhideWhenUsed/>
    <w:rsid w:val="0032521A"/>
  </w:style>
  <w:style w:type="numbering" w:customStyle="1" w:styleId="35216">
    <w:name w:val="Нет списка35216"/>
    <w:next w:val="a2"/>
    <w:semiHidden/>
    <w:unhideWhenUsed/>
    <w:rsid w:val="0032521A"/>
  </w:style>
  <w:style w:type="numbering" w:customStyle="1" w:styleId="44216">
    <w:name w:val="Нет списка44216"/>
    <w:next w:val="a2"/>
    <w:semiHidden/>
    <w:unhideWhenUsed/>
    <w:rsid w:val="0032521A"/>
  </w:style>
  <w:style w:type="numbering" w:customStyle="1" w:styleId="11112216">
    <w:name w:val="Нет списка11112216"/>
    <w:next w:val="a2"/>
    <w:semiHidden/>
    <w:rsid w:val="00325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1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521A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2521A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2521A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2521A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2521A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link w:val="20"/>
    <w:uiPriority w:val="9"/>
    <w:rsid w:val="0032521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32521A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32521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rsid w:val="0032521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rsid w:val="0032521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link w:val="7"/>
    <w:uiPriority w:val="9"/>
    <w:rsid w:val="0032521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2521A"/>
  </w:style>
  <w:style w:type="paragraph" w:customStyle="1" w:styleId="ConsPlusCell">
    <w:name w:val="ConsPlusCell"/>
    <w:uiPriority w:val="99"/>
    <w:rsid w:val="0032521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32521A"/>
  </w:style>
  <w:style w:type="character" w:customStyle="1" w:styleId="Absatz-Standardschriftart">
    <w:name w:val="Absatz-Standardschriftart"/>
    <w:rsid w:val="0032521A"/>
  </w:style>
  <w:style w:type="character" w:customStyle="1" w:styleId="WW-Absatz-Standardschriftart">
    <w:name w:val="WW-Absatz-Standardschriftart"/>
    <w:rsid w:val="0032521A"/>
  </w:style>
  <w:style w:type="character" w:customStyle="1" w:styleId="WW-Absatz-Standardschriftart1">
    <w:name w:val="WW-Absatz-Standardschriftart1"/>
    <w:rsid w:val="0032521A"/>
  </w:style>
  <w:style w:type="character" w:customStyle="1" w:styleId="WW-Absatz-Standardschriftart11">
    <w:name w:val="WW-Absatz-Standardschriftart11"/>
    <w:rsid w:val="0032521A"/>
  </w:style>
  <w:style w:type="character" w:customStyle="1" w:styleId="WW-Absatz-Standardschriftart111">
    <w:name w:val="WW-Absatz-Standardschriftart111"/>
    <w:rsid w:val="0032521A"/>
  </w:style>
  <w:style w:type="character" w:customStyle="1" w:styleId="WW-Absatz-Standardschriftart1111">
    <w:name w:val="WW-Absatz-Standardschriftart1111"/>
    <w:rsid w:val="0032521A"/>
  </w:style>
  <w:style w:type="character" w:customStyle="1" w:styleId="WW-Absatz-Standardschriftart11111">
    <w:name w:val="WW-Absatz-Standardschriftart11111"/>
    <w:rsid w:val="0032521A"/>
  </w:style>
  <w:style w:type="character" w:customStyle="1" w:styleId="WW-Absatz-Standardschriftart111111">
    <w:name w:val="WW-Absatz-Standardschriftart111111"/>
    <w:rsid w:val="0032521A"/>
  </w:style>
  <w:style w:type="character" w:customStyle="1" w:styleId="WW-Absatz-Standardschriftart1111111">
    <w:name w:val="WW-Absatz-Standardschriftart1111111"/>
    <w:rsid w:val="0032521A"/>
  </w:style>
  <w:style w:type="character" w:customStyle="1" w:styleId="WW-Absatz-Standardschriftart11111111">
    <w:name w:val="WW-Absatz-Standardschriftart11111111"/>
    <w:rsid w:val="0032521A"/>
  </w:style>
  <w:style w:type="character" w:customStyle="1" w:styleId="WW-Absatz-Standardschriftart111111111">
    <w:name w:val="WW-Absatz-Standardschriftart111111111"/>
    <w:rsid w:val="0032521A"/>
  </w:style>
  <w:style w:type="character" w:customStyle="1" w:styleId="WW8Num4z0">
    <w:name w:val="WW8Num4z0"/>
    <w:rsid w:val="0032521A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32521A"/>
    <w:rPr>
      <w:rFonts w:ascii="Courier New" w:hAnsi="Courier New" w:cs="Courier New"/>
    </w:rPr>
  </w:style>
  <w:style w:type="character" w:customStyle="1" w:styleId="WW8Num4z2">
    <w:name w:val="WW8Num4z2"/>
    <w:rsid w:val="0032521A"/>
    <w:rPr>
      <w:rFonts w:ascii="Wingdings" w:hAnsi="Wingdings"/>
    </w:rPr>
  </w:style>
  <w:style w:type="character" w:customStyle="1" w:styleId="WW8Num4z3">
    <w:name w:val="WW8Num4z3"/>
    <w:rsid w:val="0032521A"/>
    <w:rPr>
      <w:rFonts w:ascii="Symbol" w:hAnsi="Symbol"/>
    </w:rPr>
  </w:style>
  <w:style w:type="character" w:customStyle="1" w:styleId="22">
    <w:name w:val="Основной шрифт абзаца2"/>
    <w:rsid w:val="0032521A"/>
  </w:style>
  <w:style w:type="character" w:customStyle="1" w:styleId="WW-Absatz-Standardschriftart1111111111">
    <w:name w:val="WW-Absatz-Standardschriftart1111111111"/>
    <w:rsid w:val="0032521A"/>
  </w:style>
  <w:style w:type="character" w:customStyle="1" w:styleId="WW-Absatz-Standardschriftart11111111111">
    <w:name w:val="WW-Absatz-Standardschriftart11111111111"/>
    <w:rsid w:val="0032521A"/>
  </w:style>
  <w:style w:type="character" w:customStyle="1" w:styleId="WW-Absatz-Standardschriftart111111111111">
    <w:name w:val="WW-Absatz-Standardschriftart111111111111"/>
    <w:rsid w:val="0032521A"/>
  </w:style>
  <w:style w:type="character" w:customStyle="1" w:styleId="WW-Absatz-Standardschriftart1111111111111">
    <w:name w:val="WW-Absatz-Standardschriftart1111111111111"/>
    <w:rsid w:val="0032521A"/>
  </w:style>
  <w:style w:type="character" w:customStyle="1" w:styleId="WW-Absatz-Standardschriftart11111111111111">
    <w:name w:val="WW-Absatz-Standardschriftart11111111111111"/>
    <w:rsid w:val="0032521A"/>
  </w:style>
  <w:style w:type="character" w:customStyle="1" w:styleId="WW-Absatz-Standardschriftart111111111111111">
    <w:name w:val="WW-Absatz-Standardschriftart111111111111111"/>
    <w:rsid w:val="0032521A"/>
  </w:style>
  <w:style w:type="character" w:customStyle="1" w:styleId="WW-Absatz-Standardschriftart1111111111111111">
    <w:name w:val="WW-Absatz-Standardschriftart1111111111111111"/>
    <w:rsid w:val="0032521A"/>
  </w:style>
  <w:style w:type="character" w:customStyle="1" w:styleId="WW-Absatz-Standardschriftart11111111111111111">
    <w:name w:val="WW-Absatz-Standardschriftart11111111111111111"/>
    <w:rsid w:val="0032521A"/>
  </w:style>
  <w:style w:type="character" w:customStyle="1" w:styleId="WW-Absatz-Standardschriftart111111111111111111">
    <w:name w:val="WW-Absatz-Standardschriftart111111111111111111"/>
    <w:rsid w:val="0032521A"/>
  </w:style>
  <w:style w:type="character" w:customStyle="1" w:styleId="WW-Absatz-Standardschriftart1111111111111111111">
    <w:name w:val="WW-Absatz-Standardschriftart1111111111111111111"/>
    <w:rsid w:val="0032521A"/>
  </w:style>
  <w:style w:type="character" w:customStyle="1" w:styleId="WW-Absatz-Standardschriftart11111111111111111111">
    <w:name w:val="WW-Absatz-Standardschriftart11111111111111111111"/>
    <w:rsid w:val="0032521A"/>
  </w:style>
  <w:style w:type="character" w:customStyle="1" w:styleId="WW-Absatz-Standardschriftart111111111111111111111">
    <w:name w:val="WW-Absatz-Standardschriftart111111111111111111111"/>
    <w:rsid w:val="0032521A"/>
  </w:style>
  <w:style w:type="character" w:customStyle="1" w:styleId="WW-Absatz-Standardschriftart1111111111111111111111">
    <w:name w:val="WW-Absatz-Standardschriftart1111111111111111111111"/>
    <w:rsid w:val="0032521A"/>
  </w:style>
  <w:style w:type="character" w:customStyle="1" w:styleId="WW-Absatz-Standardschriftart11111111111111111111111">
    <w:name w:val="WW-Absatz-Standardschriftart11111111111111111111111"/>
    <w:rsid w:val="0032521A"/>
  </w:style>
  <w:style w:type="character" w:customStyle="1" w:styleId="WW-Absatz-Standardschriftart111111111111111111111111">
    <w:name w:val="WW-Absatz-Standardschriftart111111111111111111111111"/>
    <w:rsid w:val="0032521A"/>
  </w:style>
  <w:style w:type="character" w:customStyle="1" w:styleId="WW-Absatz-Standardschriftart1111111111111111111111111">
    <w:name w:val="WW-Absatz-Standardschriftart1111111111111111111111111"/>
    <w:rsid w:val="0032521A"/>
  </w:style>
  <w:style w:type="character" w:customStyle="1" w:styleId="WW-Absatz-Standardschriftart11111111111111111111111111">
    <w:name w:val="WW-Absatz-Standardschriftart11111111111111111111111111"/>
    <w:rsid w:val="0032521A"/>
  </w:style>
  <w:style w:type="character" w:customStyle="1" w:styleId="WW-Absatz-Standardschriftart111111111111111111111111111">
    <w:name w:val="WW-Absatz-Standardschriftart111111111111111111111111111"/>
    <w:rsid w:val="0032521A"/>
  </w:style>
  <w:style w:type="character" w:customStyle="1" w:styleId="WW-Absatz-Standardschriftart1111111111111111111111111111">
    <w:name w:val="WW-Absatz-Standardschriftart1111111111111111111111111111"/>
    <w:rsid w:val="0032521A"/>
  </w:style>
  <w:style w:type="character" w:customStyle="1" w:styleId="WW-Absatz-Standardschriftart11111111111111111111111111111">
    <w:name w:val="WW-Absatz-Standardschriftart11111111111111111111111111111"/>
    <w:rsid w:val="0032521A"/>
  </w:style>
  <w:style w:type="character" w:customStyle="1" w:styleId="WW-Absatz-Standardschriftart111111111111111111111111111111">
    <w:name w:val="WW-Absatz-Standardschriftart111111111111111111111111111111"/>
    <w:rsid w:val="0032521A"/>
  </w:style>
  <w:style w:type="character" w:customStyle="1" w:styleId="WW-Absatz-Standardschriftart1111111111111111111111111111111">
    <w:name w:val="WW-Absatz-Standardschriftart1111111111111111111111111111111"/>
    <w:rsid w:val="0032521A"/>
  </w:style>
  <w:style w:type="character" w:customStyle="1" w:styleId="WW-Absatz-Standardschriftart11111111111111111111111111111111">
    <w:name w:val="WW-Absatz-Standardschriftart11111111111111111111111111111111"/>
    <w:rsid w:val="0032521A"/>
  </w:style>
  <w:style w:type="character" w:customStyle="1" w:styleId="WW-Absatz-Standardschriftart111111111111111111111111111111111">
    <w:name w:val="WW-Absatz-Standardschriftart111111111111111111111111111111111"/>
    <w:rsid w:val="0032521A"/>
  </w:style>
  <w:style w:type="character" w:customStyle="1" w:styleId="a3">
    <w:name w:val="Маркеры списка"/>
    <w:rsid w:val="0032521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32521A"/>
  </w:style>
  <w:style w:type="character" w:customStyle="1" w:styleId="WW-Absatz-Standardschriftart11111111111111111111111111111111111">
    <w:name w:val="WW-Absatz-Standardschriftart11111111111111111111111111111111111"/>
    <w:rsid w:val="0032521A"/>
  </w:style>
  <w:style w:type="character" w:customStyle="1" w:styleId="WW8Num1z1">
    <w:name w:val="WW8Num1z1"/>
    <w:rsid w:val="0032521A"/>
    <w:rPr>
      <w:rFonts w:ascii="SimSun" w:eastAsia="SimSun" w:hAnsi="SimSun"/>
    </w:rPr>
  </w:style>
  <w:style w:type="character" w:customStyle="1" w:styleId="WW8Num2z1">
    <w:name w:val="WW8Num2z1"/>
    <w:rsid w:val="0032521A"/>
    <w:rPr>
      <w:rFonts w:ascii="SimSun" w:eastAsia="SimSun" w:hAnsi="SimSun"/>
    </w:rPr>
  </w:style>
  <w:style w:type="character" w:customStyle="1" w:styleId="WW8Num6z0">
    <w:name w:val="WW8Num6z0"/>
    <w:rsid w:val="0032521A"/>
    <w:rPr>
      <w:rFonts w:ascii="SimSun" w:eastAsia="SimSun" w:hAnsi="SimSun"/>
    </w:rPr>
  </w:style>
  <w:style w:type="character" w:customStyle="1" w:styleId="WW8Num6z1">
    <w:name w:val="WW8Num6z1"/>
    <w:rsid w:val="0032521A"/>
    <w:rPr>
      <w:rFonts w:ascii="Courier New" w:hAnsi="Courier New" w:cs="Courier New"/>
    </w:rPr>
  </w:style>
  <w:style w:type="character" w:customStyle="1" w:styleId="WW8Num6z2">
    <w:name w:val="WW8Num6z2"/>
    <w:rsid w:val="0032521A"/>
    <w:rPr>
      <w:rFonts w:ascii="Wingdings" w:hAnsi="Wingdings"/>
    </w:rPr>
  </w:style>
  <w:style w:type="character" w:customStyle="1" w:styleId="WW8Num6z3">
    <w:name w:val="WW8Num6z3"/>
    <w:rsid w:val="0032521A"/>
    <w:rPr>
      <w:rFonts w:ascii="Symbol" w:hAnsi="Symbol"/>
    </w:rPr>
  </w:style>
  <w:style w:type="character" w:customStyle="1" w:styleId="WW8Num7z0">
    <w:name w:val="WW8Num7z0"/>
    <w:rsid w:val="0032521A"/>
    <w:rPr>
      <w:rFonts w:ascii="SimSun" w:eastAsia="SimSun" w:hAnsi="SimSun"/>
    </w:rPr>
  </w:style>
  <w:style w:type="character" w:customStyle="1" w:styleId="WW8Num7z1">
    <w:name w:val="WW8Num7z1"/>
    <w:rsid w:val="0032521A"/>
    <w:rPr>
      <w:rFonts w:ascii="Courier New" w:hAnsi="Courier New" w:cs="Courier New"/>
    </w:rPr>
  </w:style>
  <w:style w:type="character" w:customStyle="1" w:styleId="WW8Num7z2">
    <w:name w:val="WW8Num7z2"/>
    <w:rsid w:val="0032521A"/>
    <w:rPr>
      <w:rFonts w:ascii="Wingdings" w:hAnsi="Wingdings"/>
    </w:rPr>
  </w:style>
  <w:style w:type="character" w:customStyle="1" w:styleId="WW8Num7z3">
    <w:name w:val="WW8Num7z3"/>
    <w:rsid w:val="0032521A"/>
    <w:rPr>
      <w:rFonts w:ascii="Symbol" w:hAnsi="Symbol"/>
    </w:rPr>
  </w:style>
  <w:style w:type="character" w:customStyle="1" w:styleId="WW8Num8z0">
    <w:name w:val="WW8Num8z0"/>
    <w:rsid w:val="0032521A"/>
    <w:rPr>
      <w:rFonts w:ascii="Wingdings" w:hAnsi="Wingdings"/>
    </w:rPr>
  </w:style>
  <w:style w:type="character" w:customStyle="1" w:styleId="WW8Num8z1">
    <w:name w:val="WW8Num8z1"/>
    <w:rsid w:val="0032521A"/>
    <w:rPr>
      <w:rFonts w:ascii="Courier New" w:hAnsi="Courier New" w:cs="Courier New"/>
    </w:rPr>
  </w:style>
  <w:style w:type="character" w:customStyle="1" w:styleId="WW8Num8z3">
    <w:name w:val="WW8Num8z3"/>
    <w:rsid w:val="0032521A"/>
    <w:rPr>
      <w:rFonts w:ascii="Symbol" w:hAnsi="Symbol"/>
    </w:rPr>
  </w:style>
  <w:style w:type="character" w:customStyle="1" w:styleId="WW8Num9z0">
    <w:name w:val="WW8Num9z0"/>
    <w:rsid w:val="0032521A"/>
    <w:rPr>
      <w:rFonts w:ascii="SimSun" w:eastAsia="SimSun" w:hAnsi="SimSun"/>
    </w:rPr>
  </w:style>
  <w:style w:type="character" w:customStyle="1" w:styleId="WW8Num13z0">
    <w:name w:val="WW8Num13z0"/>
    <w:rsid w:val="0032521A"/>
    <w:rPr>
      <w:rFonts w:ascii="SimSun" w:eastAsia="SimSun" w:hAnsi="SimSun"/>
    </w:rPr>
  </w:style>
  <w:style w:type="character" w:customStyle="1" w:styleId="WW8Num13z1">
    <w:name w:val="WW8Num13z1"/>
    <w:rsid w:val="0032521A"/>
    <w:rPr>
      <w:rFonts w:ascii="Courier New" w:hAnsi="Courier New" w:cs="Courier New"/>
    </w:rPr>
  </w:style>
  <w:style w:type="character" w:customStyle="1" w:styleId="WW8Num13z2">
    <w:name w:val="WW8Num13z2"/>
    <w:rsid w:val="0032521A"/>
    <w:rPr>
      <w:rFonts w:ascii="Wingdings" w:hAnsi="Wingdings"/>
    </w:rPr>
  </w:style>
  <w:style w:type="character" w:customStyle="1" w:styleId="WW8Num13z3">
    <w:name w:val="WW8Num13z3"/>
    <w:rsid w:val="0032521A"/>
    <w:rPr>
      <w:rFonts w:ascii="Symbol" w:hAnsi="Symbol"/>
    </w:rPr>
  </w:style>
  <w:style w:type="character" w:customStyle="1" w:styleId="WW8Num16z0">
    <w:name w:val="WW8Num16z0"/>
    <w:rsid w:val="0032521A"/>
    <w:rPr>
      <w:rFonts w:ascii="SimSun" w:eastAsia="SimSun" w:hAnsi="SimSun"/>
    </w:rPr>
  </w:style>
  <w:style w:type="character" w:customStyle="1" w:styleId="WW8Num16z1">
    <w:name w:val="WW8Num16z1"/>
    <w:rsid w:val="0032521A"/>
    <w:rPr>
      <w:rFonts w:ascii="Courier New" w:hAnsi="Courier New" w:cs="Courier New"/>
    </w:rPr>
  </w:style>
  <w:style w:type="character" w:customStyle="1" w:styleId="WW8Num16z2">
    <w:name w:val="WW8Num16z2"/>
    <w:rsid w:val="0032521A"/>
    <w:rPr>
      <w:rFonts w:ascii="Wingdings" w:hAnsi="Wingdings"/>
    </w:rPr>
  </w:style>
  <w:style w:type="character" w:customStyle="1" w:styleId="WW8Num16z3">
    <w:name w:val="WW8Num16z3"/>
    <w:rsid w:val="0032521A"/>
    <w:rPr>
      <w:rFonts w:ascii="Symbol" w:hAnsi="Symbol"/>
    </w:rPr>
  </w:style>
  <w:style w:type="character" w:customStyle="1" w:styleId="WW8Num18z0">
    <w:name w:val="WW8Num18z0"/>
    <w:rsid w:val="0032521A"/>
    <w:rPr>
      <w:rFonts w:ascii="SimSun" w:eastAsia="SimSun" w:hAnsi="SimSun"/>
    </w:rPr>
  </w:style>
  <w:style w:type="character" w:customStyle="1" w:styleId="WW8Num18z2">
    <w:name w:val="WW8Num18z2"/>
    <w:rsid w:val="0032521A"/>
    <w:rPr>
      <w:rFonts w:ascii="Wingdings" w:hAnsi="Wingdings"/>
    </w:rPr>
  </w:style>
  <w:style w:type="character" w:customStyle="1" w:styleId="WW8Num18z3">
    <w:name w:val="WW8Num18z3"/>
    <w:rsid w:val="0032521A"/>
    <w:rPr>
      <w:rFonts w:ascii="Symbol" w:hAnsi="Symbol"/>
    </w:rPr>
  </w:style>
  <w:style w:type="character" w:customStyle="1" w:styleId="WW8Num18z4">
    <w:name w:val="WW8Num18z4"/>
    <w:rsid w:val="0032521A"/>
    <w:rPr>
      <w:rFonts w:ascii="Courier New" w:hAnsi="Courier New" w:cs="Courier New"/>
    </w:rPr>
  </w:style>
  <w:style w:type="character" w:customStyle="1" w:styleId="WW8Num19z0">
    <w:name w:val="WW8Num19z0"/>
    <w:rsid w:val="0032521A"/>
    <w:rPr>
      <w:rFonts w:ascii="SimSun" w:eastAsia="SimSun" w:hAnsi="SimSun"/>
    </w:rPr>
  </w:style>
  <w:style w:type="character" w:customStyle="1" w:styleId="WW8Num19z1">
    <w:name w:val="WW8Num19z1"/>
    <w:rsid w:val="0032521A"/>
    <w:rPr>
      <w:rFonts w:ascii="Courier New" w:hAnsi="Courier New" w:cs="Courier New"/>
    </w:rPr>
  </w:style>
  <w:style w:type="character" w:customStyle="1" w:styleId="WW8Num19z2">
    <w:name w:val="WW8Num19z2"/>
    <w:rsid w:val="0032521A"/>
    <w:rPr>
      <w:rFonts w:ascii="Wingdings" w:hAnsi="Wingdings"/>
    </w:rPr>
  </w:style>
  <w:style w:type="character" w:customStyle="1" w:styleId="WW8Num19z3">
    <w:name w:val="WW8Num19z3"/>
    <w:rsid w:val="0032521A"/>
    <w:rPr>
      <w:rFonts w:ascii="Symbol" w:hAnsi="Symbol"/>
    </w:rPr>
  </w:style>
  <w:style w:type="character" w:customStyle="1" w:styleId="WW8Num20z0">
    <w:name w:val="WW8Num20z0"/>
    <w:rsid w:val="0032521A"/>
    <w:rPr>
      <w:rFonts w:ascii="SimSun" w:eastAsia="SimSun" w:hAnsi="SimSun"/>
    </w:rPr>
  </w:style>
  <w:style w:type="character" w:customStyle="1" w:styleId="WW8Num20z2">
    <w:name w:val="WW8Num20z2"/>
    <w:rsid w:val="0032521A"/>
    <w:rPr>
      <w:rFonts w:ascii="Wingdings" w:hAnsi="Wingdings"/>
    </w:rPr>
  </w:style>
  <w:style w:type="character" w:customStyle="1" w:styleId="WW8Num20z3">
    <w:name w:val="WW8Num20z3"/>
    <w:rsid w:val="0032521A"/>
    <w:rPr>
      <w:rFonts w:ascii="Symbol" w:hAnsi="Symbol"/>
    </w:rPr>
  </w:style>
  <w:style w:type="character" w:customStyle="1" w:styleId="WW8Num20z4">
    <w:name w:val="WW8Num20z4"/>
    <w:rsid w:val="0032521A"/>
    <w:rPr>
      <w:rFonts w:ascii="Courier New" w:hAnsi="Courier New" w:cs="Courier New"/>
    </w:rPr>
  </w:style>
  <w:style w:type="character" w:customStyle="1" w:styleId="WW8Num21z0">
    <w:name w:val="WW8Num21z0"/>
    <w:rsid w:val="0032521A"/>
    <w:rPr>
      <w:rFonts w:ascii="SimSun" w:eastAsia="SimSun" w:hAnsi="SimSun"/>
    </w:rPr>
  </w:style>
  <w:style w:type="character" w:customStyle="1" w:styleId="WW8Num21z1">
    <w:name w:val="WW8Num21z1"/>
    <w:rsid w:val="0032521A"/>
    <w:rPr>
      <w:rFonts w:ascii="Courier New" w:hAnsi="Courier New" w:cs="Courier New"/>
    </w:rPr>
  </w:style>
  <w:style w:type="character" w:customStyle="1" w:styleId="WW8Num21z2">
    <w:name w:val="WW8Num21z2"/>
    <w:rsid w:val="0032521A"/>
    <w:rPr>
      <w:rFonts w:ascii="Wingdings" w:hAnsi="Wingdings"/>
    </w:rPr>
  </w:style>
  <w:style w:type="character" w:customStyle="1" w:styleId="WW8Num21z3">
    <w:name w:val="WW8Num21z3"/>
    <w:rsid w:val="0032521A"/>
    <w:rPr>
      <w:rFonts w:ascii="Symbol" w:hAnsi="Symbol"/>
    </w:rPr>
  </w:style>
  <w:style w:type="character" w:customStyle="1" w:styleId="WW8Num22z0">
    <w:name w:val="WW8Num22z0"/>
    <w:rsid w:val="0032521A"/>
    <w:rPr>
      <w:rFonts w:ascii="SimSun" w:eastAsia="SimSun" w:hAnsi="SimSun"/>
    </w:rPr>
  </w:style>
  <w:style w:type="character" w:customStyle="1" w:styleId="WW8Num22z1">
    <w:name w:val="WW8Num22z1"/>
    <w:rsid w:val="0032521A"/>
    <w:rPr>
      <w:rFonts w:ascii="Courier New" w:hAnsi="Courier New" w:cs="Courier New"/>
    </w:rPr>
  </w:style>
  <w:style w:type="character" w:customStyle="1" w:styleId="WW8Num22z2">
    <w:name w:val="WW8Num22z2"/>
    <w:rsid w:val="0032521A"/>
    <w:rPr>
      <w:rFonts w:ascii="Wingdings" w:hAnsi="Wingdings"/>
    </w:rPr>
  </w:style>
  <w:style w:type="character" w:customStyle="1" w:styleId="WW8Num22z3">
    <w:name w:val="WW8Num22z3"/>
    <w:rsid w:val="0032521A"/>
    <w:rPr>
      <w:rFonts w:ascii="Symbol" w:hAnsi="Symbol"/>
    </w:rPr>
  </w:style>
  <w:style w:type="character" w:customStyle="1" w:styleId="WW8Num23z0">
    <w:name w:val="WW8Num23z0"/>
    <w:rsid w:val="0032521A"/>
    <w:rPr>
      <w:rFonts w:ascii="SimSun" w:eastAsia="SimSun" w:hAnsi="SimSun"/>
    </w:rPr>
  </w:style>
  <w:style w:type="character" w:customStyle="1" w:styleId="WW8Num23z1">
    <w:name w:val="WW8Num23z1"/>
    <w:rsid w:val="0032521A"/>
    <w:rPr>
      <w:rFonts w:ascii="Courier New" w:hAnsi="Courier New" w:cs="Courier New"/>
    </w:rPr>
  </w:style>
  <w:style w:type="character" w:customStyle="1" w:styleId="WW8Num23z2">
    <w:name w:val="WW8Num23z2"/>
    <w:rsid w:val="0032521A"/>
    <w:rPr>
      <w:rFonts w:ascii="Wingdings" w:hAnsi="Wingdings"/>
    </w:rPr>
  </w:style>
  <w:style w:type="character" w:customStyle="1" w:styleId="WW8Num23z3">
    <w:name w:val="WW8Num23z3"/>
    <w:rsid w:val="0032521A"/>
    <w:rPr>
      <w:rFonts w:ascii="Symbol" w:hAnsi="Symbol"/>
    </w:rPr>
  </w:style>
  <w:style w:type="character" w:customStyle="1" w:styleId="WW8Num25z0">
    <w:name w:val="WW8Num25z0"/>
    <w:rsid w:val="0032521A"/>
    <w:rPr>
      <w:rFonts w:ascii="Wingdings" w:hAnsi="Wingdings"/>
    </w:rPr>
  </w:style>
  <w:style w:type="character" w:customStyle="1" w:styleId="WW8Num25z1">
    <w:name w:val="WW8Num25z1"/>
    <w:rsid w:val="0032521A"/>
    <w:rPr>
      <w:rFonts w:ascii="Courier New" w:hAnsi="Courier New" w:cs="Courier New"/>
    </w:rPr>
  </w:style>
  <w:style w:type="character" w:customStyle="1" w:styleId="WW8Num25z3">
    <w:name w:val="WW8Num25z3"/>
    <w:rsid w:val="0032521A"/>
    <w:rPr>
      <w:rFonts w:ascii="Symbol" w:hAnsi="Symbol"/>
    </w:rPr>
  </w:style>
  <w:style w:type="character" w:customStyle="1" w:styleId="WW8Num26z1">
    <w:name w:val="WW8Num26z1"/>
    <w:rsid w:val="0032521A"/>
    <w:rPr>
      <w:rFonts w:ascii="SimSun" w:eastAsia="SimSun" w:hAnsi="SimSun"/>
    </w:rPr>
  </w:style>
  <w:style w:type="character" w:customStyle="1" w:styleId="12">
    <w:name w:val="Основной шрифт абзаца1"/>
    <w:rsid w:val="0032521A"/>
  </w:style>
  <w:style w:type="paragraph" w:customStyle="1" w:styleId="a4">
    <w:name w:val="Заголовок"/>
    <w:basedOn w:val="a"/>
    <w:next w:val="a5"/>
    <w:rsid w:val="0032521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32521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325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32521A"/>
    <w:rPr>
      <w:rFonts w:ascii="Arial" w:hAnsi="Arial" w:cs="Tahoma"/>
    </w:rPr>
  </w:style>
  <w:style w:type="paragraph" w:customStyle="1" w:styleId="23">
    <w:name w:val="Название2"/>
    <w:basedOn w:val="a"/>
    <w:uiPriority w:val="99"/>
    <w:rsid w:val="0032521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uiPriority w:val="99"/>
    <w:rsid w:val="0032521A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32521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uiPriority w:val="99"/>
    <w:rsid w:val="0032521A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32521A"/>
    <w:rPr>
      <w:rFonts w:cs="Times New Roman"/>
    </w:rPr>
  </w:style>
  <w:style w:type="character" w:customStyle="1" w:styleId="aa">
    <w:name w:val="Название Знак"/>
    <w:link w:val="a8"/>
    <w:uiPriority w:val="10"/>
    <w:rsid w:val="0032521A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uiPriority w:val="11"/>
    <w:qFormat/>
    <w:rsid w:val="0032521A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link w:val="a9"/>
    <w:uiPriority w:val="11"/>
    <w:rsid w:val="0032521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uiPriority w:val="99"/>
    <w:rsid w:val="0032521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uiPriority w:val="99"/>
    <w:rsid w:val="0032521A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32521A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link w:val="ae"/>
    <w:uiPriority w:val="99"/>
    <w:rsid w:val="0032521A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32521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Маркированный список 21"/>
    <w:basedOn w:val="a"/>
    <w:uiPriority w:val="99"/>
    <w:rsid w:val="0032521A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uiPriority w:val="99"/>
    <w:rsid w:val="0032521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32521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Web">
    <w:name w:val="Обычный (Web)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uiPriority w:val="99"/>
    <w:rsid w:val="0032521A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32521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uiPriority w:val="99"/>
    <w:rsid w:val="00325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32521A"/>
  </w:style>
  <w:style w:type="character" w:customStyle="1" w:styleId="af3">
    <w:name w:val="Символ нумерации"/>
    <w:rsid w:val="0032521A"/>
  </w:style>
  <w:style w:type="character" w:customStyle="1" w:styleId="WW8Num1z0">
    <w:name w:val="WW8Num1z0"/>
    <w:rsid w:val="0032521A"/>
    <w:rPr>
      <w:b/>
      <w:i w:val="0"/>
      <w:sz w:val="28"/>
    </w:rPr>
  </w:style>
  <w:style w:type="character" w:customStyle="1" w:styleId="WW8Num5z0">
    <w:name w:val="WW8Num5z0"/>
    <w:rsid w:val="0032521A"/>
    <w:rPr>
      <w:rFonts w:ascii="SimSun" w:eastAsia="SimSun" w:hAnsi="SimSun"/>
    </w:rPr>
  </w:style>
  <w:style w:type="character" w:customStyle="1" w:styleId="WW8Num5z1">
    <w:name w:val="WW8Num5z1"/>
    <w:rsid w:val="0032521A"/>
    <w:rPr>
      <w:rFonts w:ascii="Courier New" w:hAnsi="Courier New" w:cs="Courier New"/>
    </w:rPr>
  </w:style>
  <w:style w:type="character" w:customStyle="1" w:styleId="WW8Num5z2">
    <w:name w:val="WW8Num5z2"/>
    <w:rsid w:val="0032521A"/>
    <w:rPr>
      <w:rFonts w:ascii="Wingdings" w:hAnsi="Wingdings"/>
    </w:rPr>
  </w:style>
  <w:style w:type="character" w:customStyle="1" w:styleId="WW8Num5z3">
    <w:name w:val="WW8Num5z3"/>
    <w:rsid w:val="0032521A"/>
    <w:rPr>
      <w:rFonts w:ascii="Symbol" w:hAnsi="Symbol"/>
    </w:rPr>
  </w:style>
  <w:style w:type="character" w:customStyle="1" w:styleId="WW8Num11z0">
    <w:name w:val="WW8Num11z0"/>
    <w:rsid w:val="0032521A"/>
    <w:rPr>
      <w:sz w:val="28"/>
      <w:szCs w:val="28"/>
    </w:rPr>
  </w:style>
  <w:style w:type="character" w:customStyle="1" w:styleId="WW8Num17z0">
    <w:name w:val="WW8Num17z0"/>
    <w:rsid w:val="0032521A"/>
    <w:rPr>
      <w:rFonts w:ascii="SimSun" w:eastAsia="SimSun" w:hAnsi="SimSun"/>
    </w:rPr>
  </w:style>
  <w:style w:type="character" w:customStyle="1" w:styleId="WW8Num17z1">
    <w:name w:val="WW8Num17z1"/>
    <w:rsid w:val="0032521A"/>
    <w:rPr>
      <w:rFonts w:ascii="Courier New" w:hAnsi="Courier New" w:cs="Courier New"/>
    </w:rPr>
  </w:style>
  <w:style w:type="character" w:customStyle="1" w:styleId="WW8Num17z2">
    <w:name w:val="WW8Num17z2"/>
    <w:rsid w:val="0032521A"/>
    <w:rPr>
      <w:rFonts w:ascii="Wingdings" w:hAnsi="Wingdings"/>
    </w:rPr>
  </w:style>
  <w:style w:type="character" w:customStyle="1" w:styleId="WW8Num17z3">
    <w:name w:val="WW8Num17z3"/>
    <w:rsid w:val="0032521A"/>
    <w:rPr>
      <w:rFonts w:ascii="Symbol" w:hAnsi="Symbol"/>
    </w:rPr>
  </w:style>
  <w:style w:type="character" w:customStyle="1" w:styleId="af4">
    <w:name w:val="Знак"/>
    <w:rsid w:val="0032521A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3252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5"/>
    <w:uiPriority w:val="99"/>
    <w:rsid w:val="003252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,Знак2,Знак3"/>
    <w:basedOn w:val="a"/>
    <w:link w:val="af8"/>
    <w:uiPriority w:val="99"/>
    <w:rsid w:val="003252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,Знак2 Знак,Знак3 Знак"/>
    <w:link w:val="af7"/>
    <w:uiPriority w:val="99"/>
    <w:rsid w:val="003252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uiPriority w:val="99"/>
    <w:rsid w:val="0032521A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32521A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32521A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32521A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32521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32521A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32521A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uiPriority w:val="99"/>
    <w:rsid w:val="0032521A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3252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0">
    <w:name w:val="ConsNormal"/>
    <w:uiPriority w:val="99"/>
    <w:rsid w:val="0032521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a">
    <w:name w:val="Основной"/>
    <w:basedOn w:val="a"/>
    <w:uiPriority w:val="99"/>
    <w:rsid w:val="0032521A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32521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uiPriority w:val="99"/>
    <w:rsid w:val="0032521A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uiPriority w:val="99"/>
    <w:rsid w:val="0032521A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rsid w:val="0032521A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uiPriority w:val="99"/>
    <w:rsid w:val="0032521A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3252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yle2">
    <w:name w:val="Style2"/>
    <w:basedOn w:val="a"/>
    <w:uiPriority w:val="99"/>
    <w:rsid w:val="0032521A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2521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2521A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32521A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uiPriority w:val="99"/>
    <w:rsid w:val="0032521A"/>
    <w:rPr>
      <w:color w:val="0000FF"/>
      <w:u w:val="single"/>
    </w:rPr>
  </w:style>
  <w:style w:type="character" w:styleId="aff1">
    <w:name w:val="FollowedHyperlink"/>
    <w:uiPriority w:val="99"/>
    <w:rsid w:val="0032521A"/>
    <w:rPr>
      <w:color w:val="800080"/>
      <w:u w:val="single"/>
    </w:rPr>
  </w:style>
  <w:style w:type="paragraph" w:customStyle="1" w:styleId="font5">
    <w:name w:val="font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252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3252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32521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uiPriority w:val="99"/>
    <w:rsid w:val="003252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3252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uiPriority w:val="99"/>
    <w:rsid w:val="0032521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32521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3252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32521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3252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uiPriority w:val="99"/>
    <w:rsid w:val="0032521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32521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32521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uiPriority w:val="99"/>
    <w:rsid w:val="0032521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32521A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32521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32521A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32521A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uiPriority w:val="99"/>
    <w:rsid w:val="0032521A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uiPriority w:val="99"/>
    <w:rsid w:val="0032521A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32521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32521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rsid w:val="0032521A"/>
    <w:rPr>
      <w:rFonts w:eastAsia="Times New Roman"/>
      <w:sz w:val="22"/>
      <w:szCs w:val="22"/>
      <w:lang w:eastAsia="en-US"/>
    </w:rPr>
  </w:style>
  <w:style w:type="paragraph" w:customStyle="1" w:styleId="style40">
    <w:name w:val="style4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32521A"/>
  </w:style>
  <w:style w:type="paragraph" w:styleId="2">
    <w:name w:val="List Bullet 2"/>
    <w:basedOn w:val="a"/>
    <w:autoRedefine/>
    <w:uiPriority w:val="99"/>
    <w:rsid w:val="0032521A"/>
    <w:pPr>
      <w:numPr>
        <w:numId w:val="13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32521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rsid w:val="0032521A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32521A"/>
    <w:rPr>
      <w:sz w:val="28"/>
      <w:szCs w:val="28"/>
    </w:rPr>
  </w:style>
  <w:style w:type="paragraph" w:styleId="26">
    <w:name w:val="Body Text 2"/>
    <w:basedOn w:val="a"/>
    <w:link w:val="25"/>
    <w:uiPriority w:val="99"/>
    <w:rsid w:val="0032521A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uiPriority w:val="99"/>
    <w:rsid w:val="0032521A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uiPriority w:val="99"/>
    <w:locked/>
    <w:rsid w:val="0032521A"/>
    <w:rPr>
      <w:b/>
      <w:bCs/>
      <w:sz w:val="24"/>
      <w:szCs w:val="24"/>
    </w:rPr>
  </w:style>
  <w:style w:type="paragraph" w:styleId="33">
    <w:name w:val="Body Text 3"/>
    <w:basedOn w:val="a"/>
    <w:link w:val="32"/>
    <w:uiPriority w:val="99"/>
    <w:rsid w:val="0032521A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uiPriority w:val="99"/>
    <w:rsid w:val="0032521A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32521A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32521A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uiPriority w:val="99"/>
    <w:rsid w:val="0032521A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32521A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32521A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uiPriority w:val="99"/>
    <w:rsid w:val="0032521A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32521A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32521A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uiPriority w:val="99"/>
    <w:rsid w:val="0032521A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32521A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uiPriority w:val="99"/>
    <w:rsid w:val="0032521A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32521A"/>
    <w:pPr>
      <w:ind w:left="0"/>
    </w:pPr>
  </w:style>
  <w:style w:type="paragraph" w:customStyle="1" w:styleId="affc">
    <w:name w:val="Текст (лев. подпись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32521A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32521A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uiPriority w:val="99"/>
    <w:rsid w:val="0032521A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uiPriority w:val="99"/>
    <w:rsid w:val="0032521A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uiPriority w:val="99"/>
    <w:rsid w:val="0032521A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uiPriority w:val="99"/>
    <w:rsid w:val="0032521A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uiPriority w:val="99"/>
    <w:rsid w:val="0032521A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uiPriority w:val="99"/>
    <w:rsid w:val="0032521A"/>
    <w:pPr>
      <w:ind w:firstLine="500"/>
    </w:pPr>
  </w:style>
  <w:style w:type="paragraph" w:customStyle="1" w:styleId="affff0">
    <w:name w:val="Технический комментари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uiPriority w:val="99"/>
    <w:rsid w:val="0032521A"/>
    <w:pPr>
      <w:jc w:val="center"/>
    </w:pPr>
  </w:style>
  <w:style w:type="paragraph" w:customStyle="1" w:styleId="Style1">
    <w:name w:val="Style1"/>
    <w:basedOn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32521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32521A"/>
    <w:rPr>
      <w:b/>
      <w:bCs/>
      <w:color w:val="000080"/>
    </w:rPr>
  </w:style>
  <w:style w:type="character" w:customStyle="1" w:styleId="affff3">
    <w:name w:val="Гипертекстовая ссылка"/>
    <w:rsid w:val="0032521A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32521A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32521A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32521A"/>
    <w:rPr>
      <w:b w:val="0"/>
      <w:bCs w:val="0"/>
      <w:color w:val="FF0000"/>
    </w:rPr>
  </w:style>
  <w:style w:type="character" w:customStyle="1" w:styleId="affff7">
    <w:name w:val="Найденные слова"/>
    <w:rsid w:val="0032521A"/>
    <w:rPr>
      <w:b w:val="0"/>
      <w:bCs w:val="0"/>
      <w:color w:val="000080"/>
    </w:rPr>
  </w:style>
  <w:style w:type="character" w:customStyle="1" w:styleId="affff8">
    <w:name w:val="Не вступил в силу"/>
    <w:rsid w:val="0032521A"/>
    <w:rPr>
      <w:b w:val="0"/>
      <w:bCs w:val="0"/>
      <w:color w:val="008080"/>
    </w:rPr>
  </w:style>
  <w:style w:type="character" w:customStyle="1" w:styleId="affff9">
    <w:name w:val="Опечатки"/>
    <w:rsid w:val="0032521A"/>
    <w:rPr>
      <w:color w:val="FF0000"/>
    </w:rPr>
  </w:style>
  <w:style w:type="character" w:customStyle="1" w:styleId="affffa">
    <w:name w:val="Продолжение ссылки"/>
    <w:rsid w:val="0032521A"/>
    <w:rPr>
      <w:b/>
      <w:bCs/>
      <w:color w:val="008000"/>
    </w:rPr>
  </w:style>
  <w:style w:type="character" w:customStyle="1" w:styleId="affffb">
    <w:name w:val="Сравнение редакций"/>
    <w:rsid w:val="0032521A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32521A"/>
    <w:rPr>
      <w:color w:val="0000FF"/>
    </w:rPr>
  </w:style>
  <w:style w:type="character" w:customStyle="1" w:styleId="affffd">
    <w:name w:val="Сравнение редакций. Удаленный фрагмент"/>
    <w:rsid w:val="0032521A"/>
    <w:rPr>
      <w:strike/>
      <w:color w:val="808000"/>
    </w:rPr>
  </w:style>
  <w:style w:type="character" w:customStyle="1" w:styleId="affffe">
    <w:name w:val="Утратил силу"/>
    <w:rsid w:val="0032521A"/>
    <w:rPr>
      <w:b w:val="0"/>
      <w:bCs w:val="0"/>
      <w:strike/>
      <w:color w:val="808000"/>
    </w:rPr>
  </w:style>
  <w:style w:type="character" w:customStyle="1" w:styleId="FontStyle11">
    <w:name w:val="Font Style11"/>
    <w:rsid w:val="0032521A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32521A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32521A"/>
  </w:style>
  <w:style w:type="numbering" w:customStyle="1" w:styleId="29">
    <w:name w:val="Нет списка2"/>
    <w:next w:val="a2"/>
    <w:semiHidden/>
    <w:unhideWhenUsed/>
    <w:rsid w:val="0032521A"/>
  </w:style>
  <w:style w:type="numbering" w:customStyle="1" w:styleId="36">
    <w:name w:val="Нет списка3"/>
    <w:next w:val="a2"/>
    <w:semiHidden/>
    <w:unhideWhenUsed/>
    <w:rsid w:val="0032521A"/>
  </w:style>
  <w:style w:type="numbering" w:customStyle="1" w:styleId="41">
    <w:name w:val="Нет списка4"/>
    <w:next w:val="a2"/>
    <w:semiHidden/>
    <w:unhideWhenUsed/>
    <w:rsid w:val="0032521A"/>
  </w:style>
  <w:style w:type="numbering" w:customStyle="1" w:styleId="11111">
    <w:name w:val="Нет списка11111"/>
    <w:next w:val="a2"/>
    <w:semiHidden/>
    <w:rsid w:val="0032521A"/>
  </w:style>
  <w:style w:type="table" w:customStyle="1" w:styleId="1d">
    <w:name w:val="Сетка таблицы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32521A"/>
  </w:style>
  <w:style w:type="numbering" w:customStyle="1" w:styleId="215">
    <w:name w:val="Нет списка21"/>
    <w:next w:val="a2"/>
    <w:semiHidden/>
    <w:unhideWhenUsed/>
    <w:rsid w:val="0032521A"/>
  </w:style>
  <w:style w:type="numbering" w:customStyle="1" w:styleId="313">
    <w:name w:val="Нет списка31"/>
    <w:next w:val="a2"/>
    <w:semiHidden/>
    <w:unhideWhenUsed/>
    <w:rsid w:val="0032521A"/>
  </w:style>
  <w:style w:type="character" w:customStyle="1" w:styleId="FontStyle25">
    <w:name w:val="Font Style25"/>
    <w:uiPriority w:val="99"/>
    <w:rsid w:val="0032521A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32521A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32521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rsid w:val="0032521A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2521A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32521A"/>
  </w:style>
  <w:style w:type="numbering" w:customStyle="1" w:styleId="120">
    <w:name w:val="Нет списка12"/>
    <w:next w:val="a2"/>
    <w:semiHidden/>
    <w:unhideWhenUsed/>
    <w:rsid w:val="0032521A"/>
  </w:style>
  <w:style w:type="numbering" w:customStyle="1" w:styleId="221">
    <w:name w:val="Нет списка22"/>
    <w:next w:val="a2"/>
    <w:semiHidden/>
    <w:unhideWhenUsed/>
    <w:rsid w:val="0032521A"/>
  </w:style>
  <w:style w:type="numbering" w:customStyle="1" w:styleId="320">
    <w:name w:val="Нет списка32"/>
    <w:next w:val="a2"/>
    <w:semiHidden/>
    <w:unhideWhenUsed/>
    <w:rsid w:val="0032521A"/>
  </w:style>
  <w:style w:type="numbering" w:customStyle="1" w:styleId="410">
    <w:name w:val="Нет списка41"/>
    <w:next w:val="a2"/>
    <w:semiHidden/>
    <w:unhideWhenUsed/>
    <w:rsid w:val="0032521A"/>
  </w:style>
  <w:style w:type="numbering" w:customStyle="1" w:styleId="112">
    <w:name w:val="Нет списка112"/>
    <w:next w:val="a2"/>
    <w:semiHidden/>
    <w:rsid w:val="0032521A"/>
  </w:style>
  <w:style w:type="numbering" w:customStyle="1" w:styleId="1112">
    <w:name w:val="Нет списка1112"/>
    <w:next w:val="a2"/>
    <w:semiHidden/>
    <w:unhideWhenUsed/>
    <w:rsid w:val="0032521A"/>
  </w:style>
  <w:style w:type="numbering" w:customStyle="1" w:styleId="2110">
    <w:name w:val="Нет списка211"/>
    <w:next w:val="a2"/>
    <w:semiHidden/>
    <w:unhideWhenUsed/>
    <w:rsid w:val="0032521A"/>
  </w:style>
  <w:style w:type="numbering" w:customStyle="1" w:styleId="3110">
    <w:name w:val="Нет списка311"/>
    <w:next w:val="a2"/>
    <w:semiHidden/>
    <w:unhideWhenUsed/>
    <w:rsid w:val="0032521A"/>
  </w:style>
  <w:style w:type="numbering" w:customStyle="1" w:styleId="61">
    <w:name w:val="Нет списка6"/>
    <w:next w:val="a2"/>
    <w:uiPriority w:val="99"/>
    <w:semiHidden/>
    <w:unhideWhenUsed/>
    <w:rsid w:val="0032521A"/>
  </w:style>
  <w:style w:type="numbering" w:customStyle="1" w:styleId="130">
    <w:name w:val="Нет списка13"/>
    <w:next w:val="a2"/>
    <w:semiHidden/>
    <w:unhideWhenUsed/>
    <w:rsid w:val="0032521A"/>
  </w:style>
  <w:style w:type="numbering" w:customStyle="1" w:styleId="231">
    <w:name w:val="Нет списка23"/>
    <w:next w:val="a2"/>
    <w:semiHidden/>
    <w:unhideWhenUsed/>
    <w:rsid w:val="0032521A"/>
  </w:style>
  <w:style w:type="numbering" w:customStyle="1" w:styleId="330">
    <w:name w:val="Нет списка33"/>
    <w:next w:val="a2"/>
    <w:semiHidden/>
    <w:unhideWhenUsed/>
    <w:rsid w:val="0032521A"/>
  </w:style>
  <w:style w:type="numbering" w:customStyle="1" w:styleId="42">
    <w:name w:val="Нет списка42"/>
    <w:next w:val="a2"/>
    <w:semiHidden/>
    <w:unhideWhenUsed/>
    <w:rsid w:val="0032521A"/>
  </w:style>
  <w:style w:type="numbering" w:customStyle="1" w:styleId="113">
    <w:name w:val="Нет списка113"/>
    <w:next w:val="a2"/>
    <w:semiHidden/>
    <w:rsid w:val="0032521A"/>
  </w:style>
  <w:style w:type="numbering" w:customStyle="1" w:styleId="1113">
    <w:name w:val="Нет списка1113"/>
    <w:next w:val="a2"/>
    <w:semiHidden/>
    <w:unhideWhenUsed/>
    <w:rsid w:val="0032521A"/>
  </w:style>
  <w:style w:type="numbering" w:customStyle="1" w:styleId="2120">
    <w:name w:val="Нет списка212"/>
    <w:next w:val="a2"/>
    <w:semiHidden/>
    <w:unhideWhenUsed/>
    <w:rsid w:val="0032521A"/>
  </w:style>
  <w:style w:type="numbering" w:customStyle="1" w:styleId="3120">
    <w:name w:val="Нет списка312"/>
    <w:next w:val="a2"/>
    <w:semiHidden/>
    <w:unhideWhenUsed/>
    <w:rsid w:val="0032521A"/>
  </w:style>
  <w:style w:type="numbering" w:customStyle="1" w:styleId="71">
    <w:name w:val="Нет списка7"/>
    <w:next w:val="a2"/>
    <w:uiPriority w:val="99"/>
    <w:semiHidden/>
    <w:unhideWhenUsed/>
    <w:rsid w:val="0032521A"/>
  </w:style>
  <w:style w:type="numbering" w:customStyle="1" w:styleId="140">
    <w:name w:val="Нет списка14"/>
    <w:next w:val="a2"/>
    <w:semiHidden/>
    <w:unhideWhenUsed/>
    <w:rsid w:val="0032521A"/>
  </w:style>
  <w:style w:type="numbering" w:customStyle="1" w:styleId="240">
    <w:name w:val="Нет списка24"/>
    <w:next w:val="a2"/>
    <w:semiHidden/>
    <w:unhideWhenUsed/>
    <w:rsid w:val="0032521A"/>
  </w:style>
  <w:style w:type="numbering" w:customStyle="1" w:styleId="340">
    <w:name w:val="Нет списка34"/>
    <w:next w:val="a2"/>
    <w:semiHidden/>
    <w:unhideWhenUsed/>
    <w:rsid w:val="0032521A"/>
  </w:style>
  <w:style w:type="numbering" w:customStyle="1" w:styleId="43">
    <w:name w:val="Нет списка43"/>
    <w:next w:val="a2"/>
    <w:semiHidden/>
    <w:unhideWhenUsed/>
    <w:rsid w:val="0032521A"/>
  </w:style>
  <w:style w:type="numbering" w:customStyle="1" w:styleId="114">
    <w:name w:val="Нет списка114"/>
    <w:next w:val="a2"/>
    <w:semiHidden/>
    <w:rsid w:val="0032521A"/>
  </w:style>
  <w:style w:type="numbering" w:customStyle="1" w:styleId="1114">
    <w:name w:val="Нет списка1114"/>
    <w:next w:val="a2"/>
    <w:semiHidden/>
    <w:unhideWhenUsed/>
    <w:rsid w:val="0032521A"/>
  </w:style>
  <w:style w:type="numbering" w:customStyle="1" w:styleId="2130">
    <w:name w:val="Нет списка213"/>
    <w:next w:val="a2"/>
    <w:semiHidden/>
    <w:unhideWhenUsed/>
    <w:rsid w:val="0032521A"/>
  </w:style>
  <w:style w:type="numbering" w:customStyle="1" w:styleId="3130">
    <w:name w:val="Нет списка313"/>
    <w:next w:val="a2"/>
    <w:semiHidden/>
    <w:unhideWhenUsed/>
    <w:rsid w:val="0032521A"/>
  </w:style>
  <w:style w:type="numbering" w:customStyle="1" w:styleId="8">
    <w:name w:val="Нет списка8"/>
    <w:next w:val="a2"/>
    <w:uiPriority w:val="99"/>
    <w:semiHidden/>
    <w:unhideWhenUsed/>
    <w:rsid w:val="0032521A"/>
  </w:style>
  <w:style w:type="numbering" w:customStyle="1" w:styleId="150">
    <w:name w:val="Нет списка15"/>
    <w:next w:val="a2"/>
    <w:uiPriority w:val="99"/>
    <w:semiHidden/>
    <w:unhideWhenUsed/>
    <w:rsid w:val="0032521A"/>
  </w:style>
  <w:style w:type="table" w:customStyle="1" w:styleId="2a">
    <w:name w:val="Сетка таблицы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32521A"/>
  </w:style>
  <w:style w:type="numbering" w:customStyle="1" w:styleId="1115">
    <w:name w:val="Нет списка1115"/>
    <w:next w:val="a2"/>
    <w:semiHidden/>
    <w:unhideWhenUsed/>
    <w:rsid w:val="0032521A"/>
  </w:style>
  <w:style w:type="numbering" w:customStyle="1" w:styleId="250">
    <w:name w:val="Нет списка25"/>
    <w:next w:val="a2"/>
    <w:semiHidden/>
    <w:unhideWhenUsed/>
    <w:rsid w:val="0032521A"/>
  </w:style>
  <w:style w:type="numbering" w:customStyle="1" w:styleId="350">
    <w:name w:val="Нет списка35"/>
    <w:next w:val="a2"/>
    <w:semiHidden/>
    <w:unhideWhenUsed/>
    <w:rsid w:val="0032521A"/>
  </w:style>
  <w:style w:type="numbering" w:customStyle="1" w:styleId="44">
    <w:name w:val="Нет списка44"/>
    <w:next w:val="a2"/>
    <w:semiHidden/>
    <w:unhideWhenUsed/>
    <w:rsid w:val="0032521A"/>
  </w:style>
  <w:style w:type="numbering" w:customStyle="1" w:styleId="11112">
    <w:name w:val="Нет списка11112"/>
    <w:next w:val="a2"/>
    <w:semiHidden/>
    <w:rsid w:val="0032521A"/>
  </w:style>
  <w:style w:type="table" w:customStyle="1" w:styleId="116">
    <w:name w:val="Сетка таблицы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32521A"/>
  </w:style>
  <w:style w:type="numbering" w:customStyle="1" w:styleId="2140">
    <w:name w:val="Нет списка214"/>
    <w:next w:val="a2"/>
    <w:semiHidden/>
    <w:unhideWhenUsed/>
    <w:rsid w:val="0032521A"/>
  </w:style>
  <w:style w:type="numbering" w:customStyle="1" w:styleId="314">
    <w:name w:val="Нет списка314"/>
    <w:next w:val="a2"/>
    <w:semiHidden/>
    <w:unhideWhenUsed/>
    <w:rsid w:val="0032521A"/>
  </w:style>
  <w:style w:type="numbering" w:customStyle="1" w:styleId="510">
    <w:name w:val="Нет списка51"/>
    <w:next w:val="a2"/>
    <w:uiPriority w:val="99"/>
    <w:semiHidden/>
    <w:unhideWhenUsed/>
    <w:rsid w:val="0032521A"/>
  </w:style>
  <w:style w:type="numbering" w:customStyle="1" w:styleId="121">
    <w:name w:val="Нет списка121"/>
    <w:next w:val="a2"/>
    <w:semiHidden/>
    <w:unhideWhenUsed/>
    <w:rsid w:val="0032521A"/>
  </w:style>
  <w:style w:type="numbering" w:customStyle="1" w:styleId="2210">
    <w:name w:val="Нет списка221"/>
    <w:next w:val="a2"/>
    <w:semiHidden/>
    <w:unhideWhenUsed/>
    <w:rsid w:val="0032521A"/>
  </w:style>
  <w:style w:type="numbering" w:customStyle="1" w:styleId="321">
    <w:name w:val="Нет списка321"/>
    <w:next w:val="a2"/>
    <w:semiHidden/>
    <w:unhideWhenUsed/>
    <w:rsid w:val="0032521A"/>
  </w:style>
  <w:style w:type="numbering" w:customStyle="1" w:styleId="411">
    <w:name w:val="Нет списка411"/>
    <w:next w:val="a2"/>
    <w:semiHidden/>
    <w:unhideWhenUsed/>
    <w:rsid w:val="0032521A"/>
  </w:style>
  <w:style w:type="numbering" w:customStyle="1" w:styleId="1121">
    <w:name w:val="Нет списка1121"/>
    <w:next w:val="a2"/>
    <w:semiHidden/>
    <w:rsid w:val="0032521A"/>
  </w:style>
  <w:style w:type="numbering" w:customStyle="1" w:styleId="11121">
    <w:name w:val="Нет списка11121"/>
    <w:next w:val="a2"/>
    <w:semiHidden/>
    <w:unhideWhenUsed/>
    <w:rsid w:val="0032521A"/>
  </w:style>
  <w:style w:type="numbering" w:customStyle="1" w:styleId="2111">
    <w:name w:val="Нет списка2111"/>
    <w:next w:val="a2"/>
    <w:semiHidden/>
    <w:unhideWhenUsed/>
    <w:rsid w:val="0032521A"/>
  </w:style>
  <w:style w:type="numbering" w:customStyle="1" w:styleId="3111">
    <w:name w:val="Нет списка3111"/>
    <w:next w:val="a2"/>
    <w:semiHidden/>
    <w:unhideWhenUsed/>
    <w:rsid w:val="0032521A"/>
  </w:style>
  <w:style w:type="numbering" w:customStyle="1" w:styleId="610">
    <w:name w:val="Нет списка61"/>
    <w:next w:val="a2"/>
    <w:uiPriority w:val="99"/>
    <w:semiHidden/>
    <w:unhideWhenUsed/>
    <w:rsid w:val="0032521A"/>
  </w:style>
  <w:style w:type="numbering" w:customStyle="1" w:styleId="131">
    <w:name w:val="Нет списка131"/>
    <w:next w:val="a2"/>
    <w:semiHidden/>
    <w:unhideWhenUsed/>
    <w:rsid w:val="0032521A"/>
  </w:style>
  <w:style w:type="numbering" w:customStyle="1" w:styleId="2310">
    <w:name w:val="Нет списка231"/>
    <w:next w:val="a2"/>
    <w:semiHidden/>
    <w:unhideWhenUsed/>
    <w:rsid w:val="0032521A"/>
  </w:style>
  <w:style w:type="numbering" w:customStyle="1" w:styleId="331">
    <w:name w:val="Нет списка331"/>
    <w:next w:val="a2"/>
    <w:semiHidden/>
    <w:unhideWhenUsed/>
    <w:rsid w:val="0032521A"/>
  </w:style>
  <w:style w:type="numbering" w:customStyle="1" w:styleId="421">
    <w:name w:val="Нет списка421"/>
    <w:next w:val="a2"/>
    <w:semiHidden/>
    <w:unhideWhenUsed/>
    <w:rsid w:val="0032521A"/>
  </w:style>
  <w:style w:type="numbering" w:customStyle="1" w:styleId="1131">
    <w:name w:val="Нет списка1131"/>
    <w:next w:val="a2"/>
    <w:semiHidden/>
    <w:rsid w:val="0032521A"/>
  </w:style>
  <w:style w:type="numbering" w:customStyle="1" w:styleId="11131">
    <w:name w:val="Нет списка11131"/>
    <w:next w:val="a2"/>
    <w:semiHidden/>
    <w:unhideWhenUsed/>
    <w:rsid w:val="0032521A"/>
  </w:style>
  <w:style w:type="numbering" w:customStyle="1" w:styleId="2121">
    <w:name w:val="Нет списка2121"/>
    <w:next w:val="a2"/>
    <w:semiHidden/>
    <w:unhideWhenUsed/>
    <w:rsid w:val="0032521A"/>
  </w:style>
  <w:style w:type="numbering" w:customStyle="1" w:styleId="3121">
    <w:name w:val="Нет списка3121"/>
    <w:next w:val="a2"/>
    <w:semiHidden/>
    <w:unhideWhenUsed/>
    <w:rsid w:val="0032521A"/>
  </w:style>
  <w:style w:type="numbering" w:customStyle="1" w:styleId="710">
    <w:name w:val="Нет списка71"/>
    <w:next w:val="a2"/>
    <w:uiPriority w:val="99"/>
    <w:semiHidden/>
    <w:unhideWhenUsed/>
    <w:rsid w:val="0032521A"/>
  </w:style>
  <w:style w:type="numbering" w:customStyle="1" w:styleId="141">
    <w:name w:val="Нет списка141"/>
    <w:next w:val="a2"/>
    <w:semiHidden/>
    <w:unhideWhenUsed/>
    <w:rsid w:val="0032521A"/>
  </w:style>
  <w:style w:type="numbering" w:customStyle="1" w:styleId="241">
    <w:name w:val="Нет списка241"/>
    <w:next w:val="a2"/>
    <w:semiHidden/>
    <w:unhideWhenUsed/>
    <w:rsid w:val="0032521A"/>
  </w:style>
  <w:style w:type="numbering" w:customStyle="1" w:styleId="341">
    <w:name w:val="Нет списка341"/>
    <w:next w:val="a2"/>
    <w:semiHidden/>
    <w:unhideWhenUsed/>
    <w:rsid w:val="0032521A"/>
  </w:style>
  <w:style w:type="numbering" w:customStyle="1" w:styleId="431">
    <w:name w:val="Нет списка431"/>
    <w:next w:val="a2"/>
    <w:semiHidden/>
    <w:unhideWhenUsed/>
    <w:rsid w:val="0032521A"/>
  </w:style>
  <w:style w:type="numbering" w:customStyle="1" w:styleId="1141">
    <w:name w:val="Нет списка1141"/>
    <w:next w:val="a2"/>
    <w:semiHidden/>
    <w:rsid w:val="0032521A"/>
  </w:style>
  <w:style w:type="numbering" w:customStyle="1" w:styleId="11141">
    <w:name w:val="Нет списка11141"/>
    <w:next w:val="a2"/>
    <w:semiHidden/>
    <w:unhideWhenUsed/>
    <w:rsid w:val="0032521A"/>
  </w:style>
  <w:style w:type="numbering" w:customStyle="1" w:styleId="2131">
    <w:name w:val="Нет списка2131"/>
    <w:next w:val="a2"/>
    <w:semiHidden/>
    <w:unhideWhenUsed/>
    <w:rsid w:val="0032521A"/>
  </w:style>
  <w:style w:type="numbering" w:customStyle="1" w:styleId="3131">
    <w:name w:val="Нет списка3131"/>
    <w:next w:val="a2"/>
    <w:semiHidden/>
    <w:unhideWhenUsed/>
    <w:rsid w:val="0032521A"/>
  </w:style>
  <w:style w:type="numbering" w:customStyle="1" w:styleId="9">
    <w:name w:val="Нет списка9"/>
    <w:next w:val="a2"/>
    <w:uiPriority w:val="99"/>
    <w:semiHidden/>
    <w:unhideWhenUsed/>
    <w:rsid w:val="0032521A"/>
  </w:style>
  <w:style w:type="numbering" w:customStyle="1" w:styleId="160">
    <w:name w:val="Нет списка16"/>
    <w:next w:val="a2"/>
    <w:uiPriority w:val="99"/>
    <w:semiHidden/>
    <w:unhideWhenUsed/>
    <w:rsid w:val="0032521A"/>
  </w:style>
  <w:style w:type="table" w:customStyle="1" w:styleId="37">
    <w:name w:val="Сетка таблицы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32521A"/>
  </w:style>
  <w:style w:type="numbering" w:customStyle="1" w:styleId="1116">
    <w:name w:val="Нет списка1116"/>
    <w:next w:val="a2"/>
    <w:semiHidden/>
    <w:unhideWhenUsed/>
    <w:rsid w:val="0032521A"/>
  </w:style>
  <w:style w:type="numbering" w:customStyle="1" w:styleId="260">
    <w:name w:val="Нет списка26"/>
    <w:next w:val="a2"/>
    <w:semiHidden/>
    <w:unhideWhenUsed/>
    <w:rsid w:val="0032521A"/>
  </w:style>
  <w:style w:type="numbering" w:customStyle="1" w:styleId="360">
    <w:name w:val="Нет списка36"/>
    <w:next w:val="a2"/>
    <w:semiHidden/>
    <w:unhideWhenUsed/>
    <w:rsid w:val="0032521A"/>
  </w:style>
  <w:style w:type="numbering" w:customStyle="1" w:styleId="45">
    <w:name w:val="Нет списка45"/>
    <w:next w:val="a2"/>
    <w:semiHidden/>
    <w:unhideWhenUsed/>
    <w:rsid w:val="0032521A"/>
  </w:style>
  <w:style w:type="numbering" w:customStyle="1" w:styleId="11113">
    <w:name w:val="Нет списка11113"/>
    <w:next w:val="a2"/>
    <w:semiHidden/>
    <w:rsid w:val="0032521A"/>
  </w:style>
  <w:style w:type="table" w:customStyle="1" w:styleId="122">
    <w:name w:val="Сетка таблицы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32521A"/>
  </w:style>
  <w:style w:type="numbering" w:customStyle="1" w:styleId="2150">
    <w:name w:val="Нет списка215"/>
    <w:next w:val="a2"/>
    <w:semiHidden/>
    <w:unhideWhenUsed/>
    <w:rsid w:val="0032521A"/>
  </w:style>
  <w:style w:type="numbering" w:customStyle="1" w:styleId="315">
    <w:name w:val="Нет списка315"/>
    <w:next w:val="a2"/>
    <w:semiHidden/>
    <w:unhideWhenUsed/>
    <w:rsid w:val="0032521A"/>
  </w:style>
  <w:style w:type="numbering" w:customStyle="1" w:styleId="52">
    <w:name w:val="Нет списка52"/>
    <w:next w:val="a2"/>
    <w:uiPriority w:val="99"/>
    <w:semiHidden/>
    <w:unhideWhenUsed/>
    <w:rsid w:val="0032521A"/>
  </w:style>
  <w:style w:type="numbering" w:customStyle="1" w:styleId="1220">
    <w:name w:val="Нет списка122"/>
    <w:next w:val="a2"/>
    <w:semiHidden/>
    <w:unhideWhenUsed/>
    <w:rsid w:val="0032521A"/>
  </w:style>
  <w:style w:type="numbering" w:customStyle="1" w:styleId="222">
    <w:name w:val="Нет списка222"/>
    <w:next w:val="a2"/>
    <w:semiHidden/>
    <w:unhideWhenUsed/>
    <w:rsid w:val="0032521A"/>
  </w:style>
  <w:style w:type="numbering" w:customStyle="1" w:styleId="322">
    <w:name w:val="Нет списка322"/>
    <w:next w:val="a2"/>
    <w:semiHidden/>
    <w:unhideWhenUsed/>
    <w:rsid w:val="0032521A"/>
  </w:style>
  <w:style w:type="numbering" w:customStyle="1" w:styleId="412">
    <w:name w:val="Нет списка412"/>
    <w:next w:val="a2"/>
    <w:semiHidden/>
    <w:unhideWhenUsed/>
    <w:rsid w:val="0032521A"/>
  </w:style>
  <w:style w:type="numbering" w:customStyle="1" w:styleId="1122">
    <w:name w:val="Нет списка1122"/>
    <w:next w:val="a2"/>
    <w:semiHidden/>
    <w:rsid w:val="0032521A"/>
  </w:style>
  <w:style w:type="numbering" w:customStyle="1" w:styleId="11122">
    <w:name w:val="Нет списка11122"/>
    <w:next w:val="a2"/>
    <w:semiHidden/>
    <w:unhideWhenUsed/>
    <w:rsid w:val="0032521A"/>
  </w:style>
  <w:style w:type="numbering" w:customStyle="1" w:styleId="2112">
    <w:name w:val="Нет списка2112"/>
    <w:next w:val="a2"/>
    <w:semiHidden/>
    <w:unhideWhenUsed/>
    <w:rsid w:val="0032521A"/>
  </w:style>
  <w:style w:type="numbering" w:customStyle="1" w:styleId="3112">
    <w:name w:val="Нет списка3112"/>
    <w:next w:val="a2"/>
    <w:semiHidden/>
    <w:unhideWhenUsed/>
    <w:rsid w:val="0032521A"/>
  </w:style>
  <w:style w:type="numbering" w:customStyle="1" w:styleId="62">
    <w:name w:val="Нет списка62"/>
    <w:next w:val="a2"/>
    <w:uiPriority w:val="99"/>
    <w:semiHidden/>
    <w:unhideWhenUsed/>
    <w:rsid w:val="0032521A"/>
  </w:style>
  <w:style w:type="numbering" w:customStyle="1" w:styleId="132">
    <w:name w:val="Нет списка132"/>
    <w:next w:val="a2"/>
    <w:semiHidden/>
    <w:unhideWhenUsed/>
    <w:rsid w:val="0032521A"/>
  </w:style>
  <w:style w:type="numbering" w:customStyle="1" w:styleId="232">
    <w:name w:val="Нет списка232"/>
    <w:next w:val="a2"/>
    <w:semiHidden/>
    <w:unhideWhenUsed/>
    <w:rsid w:val="0032521A"/>
  </w:style>
  <w:style w:type="numbering" w:customStyle="1" w:styleId="332">
    <w:name w:val="Нет списка332"/>
    <w:next w:val="a2"/>
    <w:semiHidden/>
    <w:unhideWhenUsed/>
    <w:rsid w:val="0032521A"/>
  </w:style>
  <w:style w:type="numbering" w:customStyle="1" w:styleId="422">
    <w:name w:val="Нет списка422"/>
    <w:next w:val="a2"/>
    <w:semiHidden/>
    <w:unhideWhenUsed/>
    <w:rsid w:val="0032521A"/>
  </w:style>
  <w:style w:type="numbering" w:customStyle="1" w:styleId="1132">
    <w:name w:val="Нет списка1132"/>
    <w:next w:val="a2"/>
    <w:semiHidden/>
    <w:rsid w:val="0032521A"/>
  </w:style>
  <w:style w:type="numbering" w:customStyle="1" w:styleId="11132">
    <w:name w:val="Нет списка11132"/>
    <w:next w:val="a2"/>
    <w:semiHidden/>
    <w:unhideWhenUsed/>
    <w:rsid w:val="0032521A"/>
  </w:style>
  <w:style w:type="numbering" w:customStyle="1" w:styleId="2122">
    <w:name w:val="Нет списка2122"/>
    <w:next w:val="a2"/>
    <w:semiHidden/>
    <w:unhideWhenUsed/>
    <w:rsid w:val="0032521A"/>
  </w:style>
  <w:style w:type="numbering" w:customStyle="1" w:styleId="3122">
    <w:name w:val="Нет списка3122"/>
    <w:next w:val="a2"/>
    <w:semiHidden/>
    <w:unhideWhenUsed/>
    <w:rsid w:val="0032521A"/>
  </w:style>
  <w:style w:type="numbering" w:customStyle="1" w:styleId="72">
    <w:name w:val="Нет списка72"/>
    <w:next w:val="a2"/>
    <w:uiPriority w:val="99"/>
    <w:semiHidden/>
    <w:unhideWhenUsed/>
    <w:rsid w:val="0032521A"/>
  </w:style>
  <w:style w:type="numbering" w:customStyle="1" w:styleId="142">
    <w:name w:val="Нет списка142"/>
    <w:next w:val="a2"/>
    <w:semiHidden/>
    <w:unhideWhenUsed/>
    <w:rsid w:val="0032521A"/>
  </w:style>
  <w:style w:type="numbering" w:customStyle="1" w:styleId="242">
    <w:name w:val="Нет списка242"/>
    <w:next w:val="a2"/>
    <w:semiHidden/>
    <w:unhideWhenUsed/>
    <w:rsid w:val="0032521A"/>
  </w:style>
  <w:style w:type="numbering" w:customStyle="1" w:styleId="342">
    <w:name w:val="Нет списка342"/>
    <w:next w:val="a2"/>
    <w:semiHidden/>
    <w:unhideWhenUsed/>
    <w:rsid w:val="0032521A"/>
  </w:style>
  <w:style w:type="numbering" w:customStyle="1" w:styleId="432">
    <w:name w:val="Нет списка432"/>
    <w:next w:val="a2"/>
    <w:semiHidden/>
    <w:unhideWhenUsed/>
    <w:rsid w:val="0032521A"/>
  </w:style>
  <w:style w:type="numbering" w:customStyle="1" w:styleId="1142">
    <w:name w:val="Нет списка1142"/>
    <w:next w:val="a2"/>
    <w:semiHidden/>
    <w:rsid w:val="0032521A"/>
  </w:style>
  <w:style w:type="numbering" w:customStyle="1" w:styleId="11142">
    <w:name w:val="Нет списка11142"/>
    <w:next w:val="a2"/>
    <w:semiHidden/>
    <w:unhideWhenUsed/>
    <w:rsid w:val="0032521A"/>
  </w:style>
  <w:style w:type="numbering" w:customStyle="1" w:styleId="2132">
    <w:name w:val="Нет списка2132"/>
    <w:next w:val="a2"/>
    <w:semiHidden/>
    <w:unhideWhenUsed/>
    <w:rsid w:val="0032521A"/>
  </w:style>
  <w:style w:type="numbering" w:customStyle="1" w:styleId="3132">
    <w:name w:val="Нет списка3132"/>
    <w:next w:val="a2"/>
    <w:semiHidden/>
    <w:unhideWhenUsed/>
    <w:rsid w:val="0032521A"/>
  </w:style>
  <w:style w:type="numbering" w:customStyle="1" w:styleId="81">
    <w:name w:val="Нет списка81"/>
    <w:next w:val="a2"/>
    <w:uiPriority w:val="99"/>
    <w:semiHidden/>
    <w:unhideWhenUsed/>
    <w:rsid w:val="0032521A"/>
  </w:style>
  <w:style w:type="numbering" w:customStyle="1" w:styleId="151">
    <w:name w:val="Нет списка151"/>
    <w:next w:val="a2"/>
    <w:uiPriority w:val="99"/>
    <w:semiHidden/>
    <w:unhideWhenUsed/>
    <w:rsid w:val="0032521A"/>
  </w:style>
  <w:style w:type="table" w:customStyle="1" w:styleId="216">
    <w:name w:val="Сетка таблицы2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32521A"/>
  </w:style>
  <w:style w:type="numbering" w:customStyle="1" w:styleId="11151">
    <w:name w:val="Нет списка11151"/>
    <w:next w:val="a2"/>
    <w:semiHidden/>
    <w:unhideWhenUsed/>
    <w:rsid w:val="0032521A"/>
  </w:style>
  <w:style w:type="numbering" w:customStyle="1" w:styleId="251">
    <w:name w:val="Нет списка251"/>
    <w:next w:val="a2"/>
    <w:semiHidden/>
    <w:unhideWhenUsed/>
    <w:rsid w:val="0032521A"/>
  </w:style>
  <w:style w:type="numbering" w:customStyle="1" w:styleId="351">
    <w:name w:val="Нет списка351"/>
    <w:next w:val="a2"/>
    <w:semiHidden/>
    <w:unhideWhenUsed/>
    <w:rsid w:val="0032521A"/>
  </w:style>
  <w:style w:type="numbering" w:customStyle="1" w:styleId="441">
    <w:name w:val="Нет списка441"/>
    <w:next w:val="a2"/>
    <w:semiHidden/>
    <w:unhideWhenUsed/>
    <w:rsid w:val="0032521A"/>
  </w:style>
  <w:style w:type="numbering" w:customStyle="1" w:styleId="111121">
    <w:name w:val="Нет списка111121"/>
    <w:next w:val="a2"/>
    <w:semiHidden/>
    <w:rsid w:val="0032521A"/>
  </w:style>
  <w:style w:type="table" w:customStyle="1" w:styleId="1117">
    <w:name w:val="Сетка таблицы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32521A"/>
  </w:style>
  <w:style w:type="numbering" w:customStyle="1" w:styleId="2141">
    <w:name w:val="Нет списка2141"/>
    <w:next w:val="a2"/>
    <w:semiHidden/>
    <w:unhideWhenUsed/>
    <w:rsid w:val="0032521A"/>
  </w:style>
  <w:style w:type="numbering" w:customStyle="1" w:styleId="3141">
    <w:name w:val="Нет списка3141"/>
    <w:next w:val="a2"/>
    <w:semiHidden/>
    <w:unhideWhenUsed/>
    <w:rsid w:val="0032521A"/>
  </w:style>
  <w:style w:type="numbering" w:customStyle="1" w:styleId="511">
    <w:name w:val="Нет списка511"/>
    <w:next w:val="a2"/>
    <w:uiPriority w:val="99"/>
    <w:semiHidden/>
    <w:unhideWhenUsed/>
    <w:rsid w:val="0032521A"/>
  </w:style>
  <w:style w:type="numbering" w:customStyle="1" w:styleId="1211">
    <w:name w:val="Нет списка1211"/>
    <w:next w:val="a2"/>
    <w:semiHidden/>
    <w:unhideWhenUsed/>
    <w:rsid w:val="0032521A"/>
  </w:style>
  <w:style w:type="numbering" w:customStyle="1" w:styleId="2211">
    <w:name w:val="Нет списка2211"/>
    <w:next w:val="a2"/>
    <w:semiHidden/>
    <w:unhideWhenUsed/>
    <w:rsid w:val="0032521A"/>
  </w:style>
  <w:style w:type="numbering" w:customStyle="1" w:styleId="3211">
    <w:name w:val="Нет списка3211"/>
    <w:next w:val="a2"/>
    <w:semiHidden/>
    <w:unhideWhenUsed/>
    <w:rsid w:val="0032521A"/>
  </w:style>
  <w:style w:type="numbering" w:customStyle="1" w:styleId="4111">
    <w:name w:val="Нет списка4111"/>
    <w:next w:val="a2"/>
    <w:semiHidden/>
    <w:unhideWhenUsed/>
    <w:rsid w:val="0032521A"/>
  </w:style>
  <w:style w:type="numbering" w:customStyle="1" w:styleId="11211">
    <w:name w:val="Нет списка11211"/>
    <w:next w:val="a2"/>
    <w:semiHidden/>
    <w:rsid w:val="0032521A"/>
  </w:style>
  <w:style w:type="numbering" w:customStyle="1" w:styleId="111211">
    <w:name w:val="Нет списка111211"/>
    <w:next w:val="a2"/>
    <w:semiHidden/>
    <w:unhideWhenUsed/>
    <w:rsid w:val="0032521A"/>
  </w:style>
  <w:style w:type="numbering" w:customStyle="1" w:styleId="21111">
    <w:name w:val="Нет списка21111"/>
    <w:next w:val="a2"/>
    <w:semiHidden/>
    <w:unhideWhenUsed/>
    <w:rsid w:val="0032521A"/>
  </w:style>
  <w:style w:type="numbering" w:customStyle="1" w:styleId="31111">
    <w:name w:val="Нет списка31111"/>
    <w:next w:val="a2"/>
    <w:semiHidden/>
    <w:unhideWhenUsed/>
    <w:rsid w:val="0032521A"/>
  </w:style>
  <w:style w:type="numbering" w:customStyle="1" w:styleId="611">
    <w:name w:val="Нет списка611"/>
    <w:next w:val="a2"/>
    <w:uiPriority w:val="99"/>
    <w:semiHidden/>
    <w:unhideWhenUsed/>
    <w:rsid w:val="0032521A"/>
  </w:style>
  <w:style w:type="numbering" w:customStyle="1" w:styleId="1311">
    <w:name w:val="Нет списка1311"/>
    <w:next w:val="a2"/>
    <w:semiHidden/>
    <w:unhideWhenUsed/>
    <w:rsid w:val="0032521A"/>
  </w:style>
  <w:style w:type="numbering" w:customStyle="1" w:styleId="2311">
    <w:name w:val="Нет списка2311"/>
    <w:next w:val="a2"/>
    <w:semiHidden/>
    <w:unhideWhenUsed/>
    <w:rsid w:val="0032521A"/>
  </w:style>
  <w:style w:type="numbering" w:customStyle="1" w:styleId="3311">
    <w:name w:val="Нет списка3311"/>
    <w:next w:val="a2"/>
    <w:semiHidden/>
    <w:unhideWhenUsed/>
    <w:rsid w:val="0032521A"/>
  </w:style>
  <w:style w:type="numbering" w:customStyle="1" w:styleId="4211">
    <w:name w:val="Нет списка4211"/>
    <w:next w:val="a2"/>
    <w:semiHidden/>
    <w:unhideWhenUsed/>
    <w:rsid w:val="0032521A"/>
  </w:style>
  <w:style w:type="numbering" w:customStyle="1" w:styleId="11311">
    <w:name w:val="Нет списка11311"/>
    <w:next w:val="a2"/>
    <w:semiHidden/>
    <w:rsid w:val="0032521A"/>
  </w:style>
  <w:style w:type="numbering" w:customStyle="1" w:styleId="111311">
    <w:name w:val="Нет списка111311"/>
    <w:next w:val="a2"/>
    <w:semiHidden/>
    <w:unhideWhenUsed/>
    <w:rsid w:val="0032521A"/>
  </w:style>
  <w:style w:type="numbering" w:customStyle="1" w:styleId="21211">
    <w:name w:val="Нет списка21211"/>
    <w:next w:val="a2"/>
    <w:semiHidden/>
    <w:unhideWhenUsed/>
    <w:rsid w:val="0032521A"/>
  </w:style>
  <w:style w:type="numbering" w:customStyle="1" w:styleId="31211">
    <w:name w:val="Нет списка31211"/>
    <w:next w:val="a2"/>
    <w:semiHidden/>
    <w:unhideWhenUsed/>
    <w:rsid w:val="0032521A"/>
  </w:style>
  <w:style w:type="numbering" w:customStyle="1" w:styleId="711">
    <w:name w:val="Нет списка711"/>
    <w:next w:val="a2"/>
    <w:uiPriority w:val="99"/>
    <w:semiHidden/>
    <w:unhideWhenUsed/>
    <w:rsid w:val="0032521A"/>
  </w:style>
  <w:style w:type="numbering" w:customStyle="1" w:styleId="1411">
    <w:name w:val="Нет списка1411"/>
    <w:next w:val="a2"/>
    <w:semiHidden/>
    <w:unhideWhenUsed/>
    <w:rsid w:val="0032521A"/>
  </w:style>
  <w:style w:type="numbering" w:customStyle="1" w:styleId="2411">
    <w:name w:val="Нет списка2411"/>
    <w:next w:val="a2"/>
    <w:semiHidden/>
    <w:unhideWhenUsed/>
    <w:rsid w:val="0032521A"/>
  </w:style>
  <w:style w:type="numbering" w:customStyle="1" w:styleId="3411">
    <w:name w:val="Нет списка3411"/>
    <w:next w:val="a2"/>
    <w:semiHidden/>
    <w:unhideWhenUsed/>
    <w:rsid w:val="0032521A"/>
  </w:style>
  <w:style w:type="numbering" w:customStyle="1" w:styleId="4311">
    <w:name w:val="Нет списка4311"/>
    <w:next w:val="a2"/>
    <w:semiHidden/>
    <w:unhideWhenUsed/>
    <w:rsid w:val="0032521A"/>
  </w:style>
  <w:style w:type="numbering" w:customStyle="1" w:styleId="11411">
    <w:name w:val="Нет списка11411"/>
    <w:next w:val="a2"/>
    <w:semiHidden/>
    <w:rsid w:val="0032521A"/>
  </w:style>
  <w:style w:type="numbering" w:customStyle="1" w:styleId="111411">
    <w:name w:val="Нет списка111411"/>
    <w:next w:val="a2"/>
    <w:semiHidden/>
    <w:unhideWhenUsed/>
    <w:rsid w:val="0032521A"/>
  </w:style>
  <w:style w:type="numbering" w:customStyle="1" w:styleId="21311">
    <w:name w:val="Нет списка21311"/>
    <w:next w:val="a2"/>
    <w:semiHidden/>
    <w:unhideWhenUsed/>
    <w:rsid w:val="0032521A"/>
  </w:style>
  <w:style w:type="numbering" w:customStyle="1" w:styleId="31311">
    <w:name w:val="Нет списка31311"/>
    <w:next w:val="a2"/>
    <w:semiHidden/>
    <w:unhideWhenUsed/>
    <w:rsid w:val="0032521A"/>
  </w:style>
  <w:style w:type="numbering" w:customStyle="1" w:styleId="100">
    <w:name w:val="Нет списка10"/>
    <w:next w:val="a2"/>
    <w:uiPriority w:val="99"/>
    <w:semiHidden/>
    <w:unhideWhenUsed/>
    <w:rsid w:val="0032521A"/>
  </w:style>
  <w:style w:type="numbering" w:customStyle="1" w:styleId="170">
    <w:name w:val="Нет списка17"/>
    <w:next w:val="a2"/>
    <w:uiPriority w:val="99"/>
    <w:semiHidden/>
    <w:unhideWhenUsed/>
    <w:rsid w:val="0032521A"/>
  </w:style>
  <w:style w:type="table" w:customStyle="1" w:styleId="46">
    <w:name w:val="Сетка таблицы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32521A"/>
  </w:style>
  <w:style w:type="numbering" w:customStyle="1" w:styleId="11170">
    <w:name w:val="Нет списка1117"/>
    <w:next w:val="a2"/>
    <w:semiHidden/>
    <w:unhideWhenUsed/>
    <w:rsid w:val="0032521A"/>
  </w:style>
  <w:style w:type="numbering" w:customStyle="1" w:styleId="270">
    <w:name w:val="Нет списка27"/>
    <w:next w:val="a2"/>
    <w:semiHidden/>
    <w:unhideWhenUsed/>
    <w:rsid w:val="0032521A"/>
  </w:style>
  <w:style w:type="numbering" w:customStyle="1" w:styleId="370">
    <w:name w:val="Нет списка37"/>
    <w:next w:val="a2"/>
    <w:semiHidden/>
    <w:unhideWhenUsed/>
    <w:rsid w:val="0032521A"/>
  </w:style>
  <w:style w:type="numbering" w:customStyle="1" w:styleId="460">
    <w:name w:val="Нет списка46"/>
    <w:next w:val="a2"/>
    <w:semiHidden/>
    <w:unhideWhenUsed/>
    <w:rsid w:val="0032521A"/>
  </w:style>
  <w:style w:type="numbering" w:customStyle="1" w:styleId="11114">
    <w:name w:val="Нет списка11114"/>
    <w:next w:val="a2"/>
    <w:semiHidden/>
    <w:rsid w:val="0032521A"/>
  </w:style>
  <w:style w:type="table" w:customStyle="1" w:styleId="133">
    <w:name w:val="Сетка таблицы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32521A"/>
  </w:style>
  <w:style w:type="numbering" w:customStyle="1" w:styleId="2160">
    <w:name w:val="Нет списка216"/>
    <w:next w:val="a2"/>
    <w:semiHidden/>
    <w:unhideWhenUsed/>
    <w:rsid w:val="0032521A"/>
  </w:style>
  <w:style w:type="numbering" w:customStyle="1" w:styleId="316">
    <w:name w:val="Нет списка316"/>
    <w:next w:val="a2"/>
    <w:semiHidden/>
    <w:unhideWhenUsed/>
    <w:rsid w:val="0032521A"/>
  </w:style>
  <w:style w:type="numbering" w:customStyle="1" w:styleId="53">
    <w:name w:val="Нет списка53"/>
    <w:next w:val="a2"/>
    <w:uiPriority w:val="99"/>
    <w:semiHidden/>
    <w:unhideWhenUsed/>
    <w:rsid w:val="0032521A"/>
  </w:style>
  <w:style w:type="numbering" w:customStyle="1" w:styleId="123">
    <w:name w:val="Нет списка123"/>
    <w:next w:val="a2"/>
    <w:semiHidden/>
    <w:unhideWhenUsed/>
    <w:rsid w:val="0032521A"/>
  </w:style>
  <w:style w:type="numbering" w:customStyle="1" w:styleId="223">
    <w:name w:val="Нет списка223"/>
    <w:next w:val="a2"/>
    <w:semiHidden/>
    <w:unhideWhenUsed/>
    <w:rsid w:val="0032521A"/>
  </w:style>
  <w:style w:type="numbering" w:customStyle="1" w:styleId="323">
    <w:name w:val="Нет списка323"/>
    <w:next w:val="a2"/>
    <w:semiHidden/>
    <w:unhideWhenUsed/>
    <w:rsid w:val="0032521A"/>
  </w:style>
  <w:style w:type="numbering" w:customStyle="1" w:styleId="413">
    <w:name w:val="Нет списка413"/>
    <w:next w:val="a2"/>
    <w:semiHidden/>
    <w:unhideWhenUsed/>
    <w:rsid w:val="0032521A"/>
  </w:style>
  <w:style w:type="numbering" w:customStyle="1" w:styleId="1123">
    <w:name w:val="Нет списка1123"/>
    <w:next w:val="a2"/>
    <w:semiHidden/>
    <w:rsid w:val="0032521A"/>
  </w:style>
  <w:style w:type="numbering" w:customStyle="1" w:styleId="11123">
    <w:name w:val="Нет списка11123"/>
    <w:next w:val="a2"/>
    <w:semiHidden/>
    <w:unhideWhenUsed/>
    <w:rsid w:val="0032521A"/>
  </w:style>
  <w:style w:type="numbering" w:customStyle="1" w:styleId="2113">
    <w:name w:val="Нет списка2113"/>
    <w:next w:val="a2"/>
    <w:semiHidden/>
    <w:unhideWhenUsed/>
    <w:rsid w:val="0032521A"/>
  </w:style>
  <w:style w:type="numbering" w:customStyle="1" w:styleId="3113">
    <w:name w:val="Нет списка3113"/>
    <w:next w:val="a2"/>
    <w:semiHidden/>
    <w:unhideWhenUsed/>
    <w:rsid w:val="0032521A"/>
  </w:style>
  <w:style w:type="numbering" w:customStyle="1" w:styleId="63">
    <w:name w:val="Нет списка63"/>
    <w:next w:val="a2"/>
    <w:uiPriority w:val="99"/>
    <w:semiHidden/>
    <w:unhideWhenUsed/>
    <w:rsid w:val="0032521A"/>
  </w:style>
  <w:style w:type="numbering" w:customStyle="1" w:styleId="1330">
    <w:name w:val="Нет списка133"/>
    <w:next w:val="a2"/>
    <w:semiHidden/>
    <w:unhideWhenUsed/>
    <w:rsid w:val="0032521A"/>
  </w:style>
  <w:style w:type="numbering" w:customStyle="1" w:styleId="233">
    <w:name w:val="Нет списка233"/>
    <w:next w:val="a2"/>
    <w:semiHidden/>
    <w:unhideWhenUsed/>
    <w:rsid w:val="0032521A"/>
  </w:style>
  <w:style w:type="numbering" w:customStyle="1" w:styleId="333">
    <w:name w:val="Нет списка333"/>
    <w:next w:val="a2"/>
    <w:semiHidden/>
    <w:unhideWhenUsed/>
    <w:rsid w:val="0032521A"/>
  </w:style>
  <w:style w:type="numbering" w:customStyle="1" w:styleId="423">
    <w:name w:val="Нет списка423"/>
    <w:next w:val="a2"/>
    <w:semiHidden/>
    <w:unhideWhenUsed/>
    <w:rsid w:val="0032521A"/>
  </w:style>
  <w:style w:type="numbering" w:customStyle="1" w:styleId="1133">
    <w:name w:val="Нет списка1133"/>
    <w:next w:val="a2"/>
    <w:semiHidden/>
    <w:rsid w:val="0032521A"/>
  </w:style>
  <w:style w:type="numbering" w:customStyle="1" w:styleId="11133">
    <w:name w:val="Нет списка11133"/>
    <w:next w:val="a2"/>
    <w:semiHidden/>
    <w:unhideWhenUsed/>
    <w:rsid w:val="0032521A"/>
  </w:style>
  <w:style w:type="numbering" w:customStyle="1" w:styleId="2123">
    <w:name w:val="Нет списка2123"/>
    <w:next w:val="a2"/>
    <w:semiHidden/>
    <w:unhideWhenUsed/>
    <w:rsid w:val="0032521A"/>
  </w:style>
  <w:style w:type="numbering" w:customStyle="1" w:styleId="3123">
    <w:name w:val="Нет списка3123"/>
    <w:next w:val="a2"/>
    <w:semiHidden/>
    <w:unhideWhenUsed/>
    <w:rsid w:val="0032521A"/>
  </w:style>
  <w:style w:type="numbering" w:customStyle="1" w:styleId="73">
    <w:name w:val="Нет списка73"/>
    <w:next w:val="a2"/>
    <w:uiPriority w:val="99"/>
    <w:semiHidden/>
    <w:unhideWhenUsed/>
    <w:rsid w:val="0032521A"/>
  </w:style>
  <w:style w:type="numbering" w:customStyle="1" w:styleId="143">
    <w:name w:val="Нет списка143"/>
    <w:next w:val="a2"/>
    <w:semiHidden/>
    <w:unhideWhenUsed/>
    <w:rsid w:val="0032521A"/>
  </w:style>
  <w:style w:type="numbering" w:customStyle="1" w:styleId="243">
    <w:name w:val="Нет списка243"/>
    <w:next w:val="a2"/>
    <w:semiHidden/>
    <w:unhideWhenUsed/>
    <w:rsid w:val="0032521A"/>
  </w:style>
  <w:style w:type="numbering" w:customStyle="1" w:styleId="343">
    <w:name w:val="Нет списка343"/>
    <w:next w:val="a2"/>
    <w:semiHidden/>
    <w:unhideWhenUsed/>
    <w:rsid w:val="0032521A"/>
  </w:style>
  <w:style w:type="numbering" w:customStyle="1" w:styleId="433">
    <w:name w:val="Нет списка433"/>
    <w:next w:val="a2"/>
    <w:semiHidden/>
    <w:unhideWhenUsed/>
    <w:rsid w:val="0032521A"/>
  </w:style>
  <w:style w:type="numbering" w:customStyle="1" w:styleId="1143">
    <w:name w:val="Нет списка1143"/>
    <w:next w:val="a2"/>
    <w:semiHidden/>
    <w:rsid w:val="0032521A"/>
  </w:style>
  <w:style w:type="numbering" w:customStyle="1" w:styleId="11143">
    <w:name w:val="Нет списка11143"/>
    <w:next w:val="a2"/>
    <w:semiHidden/>
    <w:unhideWhenUsed/>
    <w:rsid w:val="0032521A"/>
  </w:style>
  <w:style w:type="numbering" w:customStyle="1" w:styleId="2133">
    <w:name w:val="Нет списка2133"/>
    <w:next w:val="a2"/>
    <w:semiHidden/>
    <w:unhideWhenUsed/>
    <w:rsid w:val="0032521A"/>
  </w:style>
  <w:style w:type="numbering" w:customStyle="1" w:styleId="3133">
    <w:name w:val="Нет списка3133"/>
    <w:next w:val="a2"/>
    <w:semiHidden/>
    <w:unhideWhenUsed/>
    <w:rsid w:val="0032521A"/>
  </w:style>
  <w:style w:type="numbering" w:customStyle="1" w:styleId="82">
    <w:name w:val="Нет списка82"/>
    <w:next w:val="a2"/>
    <w:uiPriority w:val="99"/>
    <w:semiHidden/>
    <w:unhideWhenUsed/>
    <w:rsid w:val="0032521A"/>
  </w:style>
  <w:style w:type="numbering" w:customStyle="1" w:styleId="152">
    <w:name w:val="Нет списка152"/>
    <w:next w:val="a2"/>
    <w:uiPriority w:val="99"/>
    <w:semiHidden/>
    <w:unhideWhenUsed/>
    <w:rsid w:val="0032521A"/>
  </w:style>
  <w:style w:type="table" w:customStyle="1" w:styleId="224">
    <w:name w:val="Сетка таблицы2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32521A"/>
  </w:style>
  <w:style w:type="numbering" w:customStyle="1" w:styleId="11152">
    <w:name w:val="Нет списка11152"/>
    <w:next w:val="a2"/>
    <w:semiHidden/>
    <w:unhideWhenUsed/>
    <w:rsid w:val="0032521A"/>
  </w:style>
  <w:style w:type="numbering" w:customStyle="1" w:styleId="252">
    <w:name w:val="Нет списка252"/>
    <w:next w:val="a2"/>
    <w:semiHidden/>
    <w:unhideWhenUsed/>
    <w:rsid w:val="0032521A"/>
  </w:style>
  <w:style w:type="numbering" w:customStyle="1" w:styleId="352">
    <w:name w:val="Нет списка352"/>
    <w:next w:val="a2"/>
    <w:semiHidden/>
    <w:unhideWhenUsed/>
    <w:rsid w:val="0032521A"/>
  </w:style>
  <w:style w:type="numbering" w:customStyle="1" w:styleId="442">
    <w:name w:val="Нет списка442"/>
    <w:next w:val="a2"/>
    <w:semiHidden/>
    <w:unhideWhenUsed/>
    <w:rsid w:val="0032521A"/>
  </w:style>
  <w:style w:type="numbering" w:customStyle="1" w:styleId="111122">
    <w:name w:val="Нет списка111122"/>
    <w:next w:val="a2"/>
    <w:semiHidden/>
    <w:rsid w:val="0032521A"/>
  </w:style>
  <w:style w:type="table" w:customStyle="1" w:styleId="1120">
    <w:name w:val="Сетка таблицы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32521A"/>
  </w:style>
  <w:style w:type="numbering" w:customStyle="1" w:styleId="2142">
    <w:name w:val="Нет списка2142"/>
    <w:next w:val="a2"/>
    <w:semiHidden/>
    <w:unhideWhenUsed/>
    <w:rsid w:val="0032521A"/>
  </w:style>
  <w:style w:type="numbering" w:customStyle="1" w:styleId="3142">
    <w:name w:val="Нет списка3142"/>
    <w:next w:val="a2"/>
    <w:semiHidden/>
    <w:unhideWhenUsed/>
    <w:rsid w:val="0032521A"/>
  </w:style>
  <w:style w:type="numbering" w:customStyle="1" w:styleId="512">
    <w:name w:val="Нет списка512"/>
    <w:next w:val="a2"/>
    <w:uiPriority w:val="99"/>
    <w:semiHidden/>
    <w:unhideWhenUsed/>
    <w:rsid w:val="0032521A"/>
  </w:style>
  <w:style w:type="numbering" w:customStyle="1" w:styleId="1212">
    <w:name w:val="Нет списка1212"/>
    <w:next w:val="a2"/>
    <w:semiHidden/>
    <w:unhideWhenUsed/>
    <w:rsid w:val="0032521A"/>
  </w:style>
  <w:style w:type="numbering" w:customStyle="1" w:styleId="2212">
    <w:name w:val="Нет списка2212"/>
    <w:next w:val="a2"/>
    <w:semiHidden/>
    <w:unhideWhenUsed/>
    <w:rsid w:val="0032521A"/>
  </w:style>
  <w:style w:type="numbering" w:customStyle="1" w:styleId="3212">
    <w:name w:val="Нет списка3212"/>
    <w:next w:val="a2"/>
    <w:semiHidden/>
    <w:unhideWhenUsed/>
    <w:rsid w:val="0032521A"/>
  </w:style>
  <w:style w:type="numbering" w:customStyle="1" w:styleId="4112">
    <w:name w:val="Нет списка4112"/>
    <w:next w:val="a2"/>
    <w:semiHidden/>
    <w:unhideWhenUsed/>
    <w:rsid w:val="0032521A"/>
  </w:style>
  <w:style w:type="numbering" w:customStyle="1" w:styleId="11212">
    <w:name w:val="Нет списка11212"/>
    <w:next w:val="a2"/>
    <w:semiHidden/>
    <w:rsid w:val="0032521A"/>
  </w:style>
  <w:style w:type="numbering" w:customStyle="1" w:styleId="111212">
    <w:name w:val="Нет списка111212"/>
    <w:next w:val="a2"/>
    <w:semiHidden/>
    <w:unhideWhenUsed/>
    <w:rsid w:val="0032521A"/>
  </w:style>
  <w:style w:type="numbering" w:customStyle="1" w:styleId="21112">
    <w:name w:val="Нет списка21112"/>
    <w:next w:val="a2"/>
    <w:semiHidden/>
    <w:unhideWhenUsed/>
    <w:rsid w:val="0032521A"/>
  </w:style>
  <w:style w:type="numbering" w:customStyle="1" w:styleId="31112">
    <w:name w:val="Нет списка31112"/>
    <w:next w:val="a2"/>
    <w:semiHidden/>
    <w:unhideWhenUsed/>
    <w:rsid w:val="0032521A"/>
  </w:style>
  <w:style w:type="numbering" w:customStyle="1" w:styleId="612">
    <w:name w:val="Нет списка612"/>
    <w:next w:val="a2"/>
    <w:uiPriority w:val="99"/>
    <w:semiHidden/>
    <w:unhideWhenUsed/>
    <w:rsid w:val="0032521A"/>
  </w:style>
  <w:style w:type="numbering" w:customStyle="1" w:styleId="1312">
    <w:name w:val="Нет списка1312"/>
    <w:next w:val="a2"/>
    <w:semiHidden/>
    <w:unhideWhenUsed/>
    <w:rsid w:val="0032521A"/>
  </w:style>
  <w:style w:type="numbering" w:customStyle="1" w:styleId="2312">
    <w:name w:val="Нет списка2312"/>
    <w:next w:val="a2"/>
    <w:semiHidden/>
    <w:unhideWhenUsed/>
    <w:rsid w:val="0032521A"/>
  </w:style>
  <w:style w:type="numbering" w:customStyle="1" w:styleId="3312">
    <w:name w:val="Нет списка3312"/>
    <w:next w:val="a2"/>
    <w:semiHidden/>
    <w:unhideWhenUsed/>
    <w:rsid w:val="0032521A"/>
  </w:style>
  <w:style w:type="numbering" w:customStyle="1" w:styleId="4212">
    <w:name w:val="Нет списка4212"/>
    <w:next w:val="a2"/>
    <w:semiHidden/>
    <w:unhideWhenUsed/>
    <w:rsid w:val="0032521A"/>
  </w:style>
  <w:style w:type="numbering" w:customStyle="1" w:styleId="11312">
    <w:name w:val="Нет списка11312"/>
    <w:next w:val="a2"/>
    <w:semiHidden/>
    <w:rsid w:val="0032521A"/>
  </w:style>
  <w:style w:type="numbering" w:customStyle="1" w:styleId="111312">
    <w:name w:val="Нет списка111312"/>
    <w:next w:val="a2"/>
    <w:semiHidden/>
    <w:unhideWhenUsed/>
    <w:rsid w:val="0032521A"/>
  </w:style>
  <w:style w:type="numbering" w:customStyle="1" w:styleId="21212">
    <w:name w:val="Нет списка21212"/>
    <w:next w:val="a2"/>
    <w:semiHidden/>
    <w:unhideWhenUsed/>
    <w:rsid w:val="0032521A"/>
  </w:style>
  <w:style w:type="numbering" w:customStyle="1" w:styleId="31212">
    <w:name w:val="Нет списка31212"/>
    <w:next w:val="a2"/>
    <w:semiHidden/>
    <w:unhideWhenUsed/>
    <w:rsid w:val="0032521A"/>
  </w:style>
  <w:style w:type="numbering" w:customStyle="1" w:styleId="712">
    <w:name w:val="Нет списка712"/>
    <w:next w:val="a2"/>
    <w:uiPriority w:val="99"/>
    <w:semiHidden/>
    <w:unhideWhenUsed/>
    <w:rsid w:val="0032521A"/>
  </w:style>
  <w:style w:type="numbering" w:customStyle="1" w:styleId="1412">
    <w:name w:val="Нет списка1412"/>
    <w:next w:val="a2"/>
    <w:semiHidden/>
    <w:unhideWhenUsed/>
    <w:rsid w:val="0032521A"/>
  </w:style>
  <w:style w:type="numbering" w:customStyle="1" w:styleId="2412">
    <w:name w:val="Нет списка2412"/>
    <w:next w:val="a2"/>
    <w:semiHidden/>
    <w:unhideWhenUsed/>
    <w:rsid w:val="0032521A"/>
  </w:style>
  <w:style w:type="numbering" w:customStyle="1" w:styleId="3412">
    <w:name w:val="Нет списка3412"/>
    <w:next w:val="a2"/>
    <w:semiHidden/>
    <w:unhideWhenUsed/>
    <w:rsid w:val="0032521A"/>
  </w:style>
  <w:style w:type="numbering" w:customStyle="1" w:styleId="4312">
    <w:name w:val="Нет списка4312"/>
    <w:next w:val="a2"/>
    <w:semiHidden/>
    <w:unhideWhenUsed/>
    <w:rsid w:val="0032521A"/>
  </w:style>
  <w:style w:type="numbering" w:customStyle="1" w:styleId="11412">
    <w:name w:val="Нет списка11412"/>
    <w:next w:val="a2"/>
    <w:semiHidden/>
    <w:rsid w:val="0032521A"/>
  </w:style>
  <w:style w:type="numbering" w:customStyle="1" w:styleId="111412">
    <w:name w:val="Нет списка111412"/>
    <w:next w:val="a2"/>
    <w:semiHidden/>
    <w:unhideWhenUsed/>
    <w:rsid w:val="0032521A"/>
  </w:style>
  <w:style w:type="numbering" w:customStyle="1" w:styleId="21312">
    <w:name w:val="Нет списка21312"/>
    <w:next w:val="a2"/>
    <w:semiHidden/>
    <w:unhideWhenUsed/>
    <w:rsid w:val="0032521A"/>
  </w:style>
  <w:style w:type="numbering" w:customStyle="1" w:styleId="31312">
    <w:name w:val="Нет списка31312"/>
    <w:next w:val="a2"/>
    <w:semiHidden/>
    <w:unhideWhenUsed/>
    <w:rsid w:val="0032521A"/>
  </w:style>
  <w:style w:type="character" w:styleId="afffff0">
    <w:name w:val="annotation reference"/>
    <w:uiPriority w:val="99"/>
    <w:semiHidden/>
    <w:unhideWhenUsed/>
    <w:rsid w:val="0032521A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32521A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link w:val="afffff1"/>
    <w:uiPriority w:val="99"/>
    <w:semiHidden/>
    <w:rsid w:val="0032521A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32521A"/>
    <w:rPr>
      <w:b/>
      <w:bCs/>
    </w:rPr>
  </w:style>
  <w:style w:type="character" w:customStyle="1" w:styleId="afffff4">
    <w:name w:val="Тема примечания Знак"/>
    <w:link w:val="afffff3"/>
    <w:uiPriority w:val="99"/>
    <w:semiHidden/>
    <w:rsid w:val="0032521A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32521A"/>
  </w:style>
  <w:style w:type="numbering" w:customStyle="1" w:styleId="190">
    <w:name w:val="Нет списка19"/>
    <w:next w:val="a2"/>
    <w:uiPriority w:val="99"/>
    <w:semiHidden/>
    <w:unhideWhenUsed/>
    <w:rsid w:val="0032521A"/>
  </w:style>
  <w:style w:type="numbering" w:customStyle="1" w:styleId="118">
    <w:name w:val="Нет списка118"/>
    <w:next w:val="a2"/>
    <w:semiHidden/>
    <w:unhideWhenUsed/>
    <w:rsid w:val="0032521A"/>
  </w:style>
  <w:style w:type="numbering" w:customStyle="1" w:styleId="1118">
    <w:name w:val="Нет списка1118"/>
    <w:next w:val="a2"/>
    <w:semiHidden/>
    <w:unhideWhenUsed/>
    <w:rsid w:val="0032521A"/>
  </w:style>
  <w:style w:type="numbering" w:customStyle="1" w:styleId="280">
    <w:name w:val="Нет списка28"/>
    <w:next w:val="a2"/>
    <w:semiHidden/>
    <w:unhideWhenUsed/>
    <w:rsid w:val="0032521A"/>
  </w:style>
  <w:style w:type="numbering" w:customStyle="1" w:styleId="38">
    <w:name w:val="Нет списка38"/>
    <w:next w:val="a2"/>
    <w:semiHidden/>
    <w:unhideWhenUsed/>
    <w:rsid w:val="0032521A"/>
  </w:style>
  <w:style w:type="numbering" w:customStyle="1" w:styleId="47">
    <w:name w:val="Нет списка47"/>
    <w:next w:val="a2"/>
    <w:semiHidden/>
    <w:unhideWhenUsed/>
    <w:rsid w:val="0032521A"/>
  </w:style>
  <w:style w:type="numbering" w:customStyle="1" w:styleId="11115">
    <w:name w:val="Нет списка11115"/>
    <w:next w:val="a2"/>
    <w:semiHidden/>
    <w:rsid w:val="0032521A"/>
  </w:style>
  <w:style w:type="numbering" w:customStyle="1" w:styleId="111114">
    <w:name w:val="Нет списка111114"/>
    <w:next w:val="a2"/>
    <w:semiHidden/>
    <w:unhideWhenUsed/>
    <w:rsid w:val="0032521A"/>
  </w:style>
  <w:style w:type="numbering" w:customStyle="1" w:styleId="217">
    <w:name w:val="Нет списка217"/>
    <w:next w:val="a2"/>
    <w:semiHidden/>
    <w:unhideWhenUsed/>
    <w:rsid w:val="0032521A"/>
  </w:style>
  <w:style w:type="numbering" w:customStyle="1" w:styleId="317">
    <w:name w:val="Нет списка317"/>
    <w:next w:val="a2"/>
    <w:semiHidden/>
    <w:unhideWhenUsed/>
    <w:rsid w:val="0032521A"/>
  </w:style>
  <w:style w:type="numbering" w:customStyle="1" w:styleId="54">
    <w:name w:val="Нет списка54"/>
    <w:next w:val="a2"/>
    <w:uiPriority w:val="99"/>
    <w:semiHidden/>
    <w:unhideWhenUsed/>
    <w:rsid w:val="0032521A"/>
  </w:style>
  <w:style w:type="numbering" w:customStyle="1" w:styleId="124">
    <w:name w:val="Нет списка124"/>
    <w:next w:val="a2"/>
    <w:semiHidden/>
    <w:unhideWhenUsed/>
    <w:rsid w:val="0032521A"/>
  </w:style>
  <w:style w:type="numbering" w:customStyle="1" w:styleId="2240">
    <w:name w:val="Нет списка224"/>
    <w:next w:val="a2"/>
    <w:semiHidden/>
    <w:unhideWhenUsed/>
    <w:rsid w:val="0032521A"/>
  </w:style>
  <w:style w:type="numbering" w:customStyle="1" w:styleId="324">
    <w:name w:val="Нет списка324"/>
    <w:next w:val="a2"/>
    <w:semiHidden/>
    <w:unhideWhenUsed/>
    <w:rsid w:val="0032521A"/>
  </w:style>
  <w:style w:type="numbering" w:customStyle="1" w:styleId="414">
    <w:name w:val="Нет списка414"/>
    <w:next w:val="a2"/>
    <w:semiHidden/>
    <w:unhideWhenUsed/>
    <w:rsid w:val="0032521A"/>
  </w:style>
  <w:style w:type="numbering" w:customStyle="1" w:styleId="1124">
    <w:name w:val="Нет списка1124"/>
    <w:next w:val="a2"/>
    <w:semiHidden/>
    <w:rsid w:val="0032521A"/>
  </w:style>
  <w:style w:type="numbering" w:customStyle="1" w:styleId="11124">
    <w:name w:val="Нет списка11124"/>
    <w:next w:val="a2"/>
    <w:semiHidden/>
    <w:unhideWhenUsed/>
    <w:rsid w:val="0032521A"/>
  </w:style>
  <w:style w:type="numbering" w:customStyle="1" w:styleId="2114">
    <w:name w:val="Нет списка2114"/>
    <w:next w:val="a2"/>
    <w:semiHidden/>
    <w:unhideWhenUsed/>
    <w:rsid w:val="0032521A"/>
  </w:style>
  <w:style w:type="numbering" w:customStyle="1" w:styleId="3114">
    <w:name w:val="Нет списка3114"/>
    <w:next w:val="a2"/>
    <w:semiHidden/>
    <w:unhideWhenUsed/>
    <w:rsid w:val="0032521A"/>
  </w:style>
  <w:style w:type="numbering" w:customStyle="1" w:styleId="64">
    <w:name w:val="Нет списка64"/>
    <w:next w:val="a2"/>
    <w:uiPriority w:val="99"/>
    <w:semiHidden/>
    <w:unhideWhenUsed/>
    <w:rsid w:val="0032521A"/>
  </w:style>
  <w:style w:type="numbering" w:customStyle="1" w:styleId="134">
    <w:name w:val="Нет списка134"/>
    <w:next w:val="a2"/>
    <w:semiHidden/>
    <w:unhideWhenUsed/>
    <w:rsid w:val="0032521A"/>
  </w:style>
  <w:style w:type="numbering" w:customStyle="1" w:styleId="234">
    <w:name w:val="Нет списка234"/>
    <w:next w:val="a2"/>
    <w:semiHidden/>
    <w:unhideWhenUsed/>
    <w:rsid w:val="0032521A"/>
  </w:style>
  <w:style w:type="numbering" w:customStyle="1" w:styleId="334">
    <w:name w:val="Нет списка334"/>
    <w:next w:val="a2"/>
    <w:semiHidden/>
    <w:unhideWhenUsed/>
    <w:rsid w:val="0032521A"/>
  </w:style>
  <w:style w:type="numbering" w:customStyle="1" w:styleId="424">
    <w:name w:val="Нет списка424"/>
    <w:next w:val="a2"/>
    <w:semiHidden/>
    <w:unhideWhenUsed/>
    <w:rsid w:val="0032521A"/>
  </w:style>
  <w:style w:type="numbering" w:customStyle="1" w:styleId="1134">
    <w:name w:val="Нет списка1134"/>
    <w:next w:val="a2"/>
    <w:semiHidden/>
    <w:rsid w:val="0032521A"/>
  </w:style>
  <w:style w:type="numbering" w:customStyle="1" w:styleId="11134">
    <w:name w:val="Нет списка11134"/>
    <w:next w:val="a2"/>
    <w:semiHidden/>
    <w:unhideWhenUsed/>
    <w:rsid w:val="0032521A"/>
  </w:style>
  <w:style w:type="numbering" w:customStyle="1" w:styleId="2124">
    <w:name w:val="Нет списка2124"/>
    <w:next w:val="a2"/>
    <w:semiHidden/>
    <w:unhideWhenUsed/>
    <w:rsid w:val="0032521A"/>
  </w:style>
  <w:style w:type="numbering" w:customStyle="1" w:styleId="3124">
    <w:name w:val="Нет списка3124"/>
    <w:next w:val="a2"/>
    <w:semiHidden/>
    <w:unhideWhenUsed/>
    <w:rsid w:val="0032521A"/>
  </w:style>
  <w:style w:type="numbering" w:customStyle="1" w:styleId="74">
    <w:name w:val="Нет списка74"/>
    <w:next w:val="a2"/>
    <w:uiPriority w:val="99"/>
    <w:semiHidden/>
    <w:unhideWhenUsed/>
    <w:rsid w:val="0032521A"/>
  </w:style>
  <w:style w:type="numbering" w:customStyle="1" w:styleId="144">
    <w:name w:val="Нет списка144"/>
    <w:next w:val="a2"/>
    <w:semiHidden/>
    <w:unhideWhenUsed/>
    <w:rsid w:val="0032521A"/>
  </w:style>
  <w:style w:type="numbering" w:customStyle="1" w:styleId="244">
    <w:name w:val="Нет списка244"/>
    <w:next w:val="a2"/>
    <w:semiHidden/>
    <w:unhideWhenUsed/>
    <w:rsid w:val="0032521A"/>
  </w:style>
  <w:style w:type="numbering" w:customStyle="1" w:styleId="344">
    <w:name w:val="Нет списка344"/>
    <w:next w:val="a2"/>
    <w:semiHidden/>
    <w:unhideWhenUsed/>
    <w:rsid w:val="0032521A"/>
  </w:style>
  <w:style w:type="numbering" w:customStyle="1" w:styleId="434">
    <w:name w:val="Нет списка434"/>
    <w:next w:val="a2"/>
    <w:semiHidden/>
    <w:unhideWhenUsed/>
    <w:rsid w:val="0032521A"/>
  </w:style>
  <w:style w:type="numbering" w:customStyle="1" w:styleId="1144">
    <w:name w:val="Нет списка1144"/>
    <w:next w:val="a2"/>
    <w:semiHidden/>
    <w:rsid w:val="0032521A"/>
  </w:style>
  <w:style w:type="numbering" w:customStyle="1" w:styleId="11144">
    <w:name w:val="Нет списка11144"/>
    <w:next w:val="a2"/>
    <w:semiHidden/>
    <w:unhideWhenUsed/>
    <w:rsid w:val="0032521A"/>
  </w:style>
  <w:style w:type="numbering" w:customStyle="1" w:styleId="2134">
    <w:name w:val="Нет списка2134"/>
    <w:next w:val="a2"/>
    <w:semiHidden/>
    <w:unhideWhenUsed/>
    <w:rsid w:val="0032521A"/>
  </w:style>
  <w:style w:type="numbering" w:customStyle="1" w:styleId="3134">
    <w:name w:val="Нет списка3134"/>
    <w:next w:val="a2"/>
    <w:semiHidden/>
    <w:unhideWhenUsed/>
    <w:rsid w:val="0032521A"/>
  </w:style>
  <w:style w:type="numbering" w:customStyle="1" w:styleId="83">
    <w:name w:val="Нет списка83"/>
    <w:next w:val="a2"/>
    <w:uiPriority w:val="99"/>
    <w:semiHidden/>
    <w:unhideWhenUsed/>
    <w:rsid w:val="0032521A"/>
  </w:style>
  <w:style w:type="numbering" w:customStyle="1" w:styleId="153">
    <w:name w:val="Нет списка153"/>
    <w:next w:val="a2"/>
    <w:uiPriority w:val="99"/>
    <w:semiHidden/>
    <w:unhideWhenUsed/>
    <w:rsid w:val="0032521A"/>
  </w:style>
  <w:style w:type="numbering" w:customStyle="1" w:styleId="1153">
    <w:name w:val="Нет списка1153"/>
    <w:next w:val="a2"/>
    <w:semiHidden/>
    <w:unhideWhenUsed/>
    <w:rsid w:val="0032521A"/>
  </w:style>
  <w:style w:type="numbering" w:customStyle="1" w:styleId="11153">
    <w:name w:val="Нет списка11153"/>
    <w:next w:val="a2"/>
    <w:semiHidden/>
    <w:unhideWhenUsed/>
    <w:rsid w:val="0032521A"/>
  </w:style>
  <w:style w:type="numbering" w:customStyle="1" w:styleId="253">
    <w:name w:val="Нет списка253"/>
    <w:next w:val="a2"/>
    <w:semiHidden/>
    <w:unhideWhenUsed/>
    <w:rsid w:val="0032521A"/>
  </w:style>
  <w:style w:type="numbering" w:customStyle="1" w:styleId="353">
    <w:name w:val="Нет списка353"/>
    <w:next w:val="a2"/>
    <w:semiHidden/>
    <w:unhideWhenUsed/>
    <w:rsid w:val="0032521A"/>
  </w:style>
  <w:style w:type="numbering" w:customStyle="1" w:styleId="443">
    <w:name w:val="Нет списка443"/>
    <w:next w:val="a2"/>
    <w:semiHidden/>
    <w:unhideWhenUsed/>
    <w:rsid w:val="0032521A"/>
  </w:style>
  <w:style w:type="numbering" w:customStyle="1" w:styleId="111123">
    <w:name w:val="Нет списка111123"/>
    <w:next w:val="a2"/>
    <w:semiHidden/>
    <w:rsid w:val="0032521A"/>
  </w:style>
  <w:style w:type="numbering" w:customStyle="1" w:styleId="1111113">
    <w:name w:val="Нет списка1111113"/>
    <w:next w:val="a2"/>
    <w:semiHidden/>
    <w:unhideWhenUsed/>
    <w:rsid w:val="0032521A"/>
  </w:style>
  <w:style w:type="numbering" w:customStyle="1" w:styleId="2143">
    <w:name w:val="Нет списка2143"/>
    <w:next w:val="a2"/>
    <w:semiHidden/>
    <w:unhideWhenUsed/>
    <w:rsid w:val="0032521A"/>
  </w:style>
  <w:style w:type="numbering" w:customStyle="1" w:styleId="3143">
    <w:name w:val="Нет списка3143"/>
    <w:next w:val="a2"/>
    <w:semiHidden/>
    <w:unhideWhenUsed/>
    <w:rsid w:val="0032521A"/>
  </w:style>
  <w:style w:type="numbering" w:customStyle="1" w:styleId="513">
    <w:name w:val="Нет списка513"/>
    <w:next w:val="a2"/>
    <w:uiPriority w:val="99"/>
    <w:semiHidden/>
    <w:unhideWhenUsed/>
    <w:rsid w:val="0032521A"/>
  </w:style>
  <w:style w:type="numbering" w:customStyle="1" w:styleId="1213">
    <w:name w:val="Нет списка1213"/>
    <w:next w:val="a2"/>
    <w:semiHidden/>
    <w:unhideWhenUsed/>
    <w:rsid w:val="0032521A"/>
  </w:style>
  <w:style w:type="numbering" w:customStyle="1" w:styleId="2213">
    <w:name w:val="Нет списка2213"/>
    <w:next w:val="a2"/>
    <w:semiHidden/>
    <w:unhideWhenUsed/>
    <w:rsid w:val="0032521A"/>
  </w:style>
  <w:style w:type="numbering" w:customStyle="1" w:styleId="3213">
    <w:name w:val="Нет списка3213"/>
    <w:next w:val="a2"/>
    <w:semiHidden/>
    <w:unhideWhenUsed/>
    <w:rsid w:val="0032521A"/>
  </w:style>
  <w:style w:type="numbering" w:customStyle="1" w:styleId="4113">
    <w:name w:val="Нет списка4113"/>
    <w:next w:val="a2"/>
    <w:semiHidden/>
    <w:unhideWhenUsed/>
    <w:rsid w:val="0032521A"/>
  </w:style>
  <w:style w:type="numbering" w:customStyle="1" w:styleId="11213">
    <w:name w:val="Нет списка11213"/>
    <w:next w:val="a2"/>
    <w:semiHidden/>
    <w:rsid w:val="0032521A"/>
  </w:style>
  <w:style w:type="numbering" w:customStyle="1" w:styleId="111213">
    <w:name w:val="Нет списка111213"/>
    <w:next w:val="a2"/>
    <w:semiHidden/>
    <w:unhideWhenUsed/>
    <w:rsid w:val="0032521A"/>
  </w:style>
  <w:style w:type="numbering" w:customStyle="1" w:styleId="21113">
    <w:name w:val="Нет списка21113"/>
    <w:next w:val="a2"/>
    <w:semiHidden/>
    <w:unhideWhenUsed/>
    <w:rsid w:val="0032521A"/>
  </w:style>
  <w:style w:type="numbering" w:customStyle="1" w:styleId="31113">
    <w:name w:val="Нет списка31113"/>
    <w:next w:val="a2"/>
    <w:semiHidden/>
    <w:unhideWhenUsed/>
    <w:rsid w:val="0032521A"/>
  </w:style>
  <w:style w:type="numbering" w:customStyle="1" w:styleId="613">
    <w:name w:val="Нет списка613"/>
    <w:next w:val="a2"/>
    <w:uiPriority w:val="99"/>
    <w:semiHidden/>
    <w:unhideWhenUsed/>
    <w:rsid w:val="0032521A"/>
  </w:style>
  <w:style w:type="numbering" w:customStyle="1" w:styleId="1313">
    <w:name w:val="Нет списка1313"/>
    <w:next w:val="a2"/>
    <w:semiHidden/>
    <w:unhideWhenUsed/>
    <w:rsid w:val="0032521A"/>
  </w:style>
  <w:style w:type="numbering" w:customStyle="1" w:styleId="2313">
    <w:name w:val="Нет списка2313"/>
    <w:next w:val="a2"/>
    <w:semiHidden/>
    <w:unhideWhenUsed/>
    <w:rsid w:val="0032521A"/>
  </w:style>
  <w:style w:type="numbering" w:customStyle="1" w:styleId="3313">
    <w:name w:val="Нет списка3313"/>
    <w:next w:val="a2"/>
    <w:semiHidden/>
    <w:unhideWhenUsed/>
    <w:rsid w:val="0032521A"/>
  </w:style>
  <w:style w:type="numbering" w:customStyle="1" w:styleId="4213">
    <w:name w:val="Нет списка4213"/>
    <w:next w:val="a2"/>
    <w:semiHidden/>
    <w:unhideWhenUsed/>
    <w:rsid w:val="0032521A"/>
  </w:style>
  <w:style w:type="numbering" w:customStyle="1" w:styleId="11313">
    <w:name w:val="Нет списка11313"/>
    <w:next w:val="a2"/>
    <w:semiHidden/>
    <w:rsid w:val="0032521A"/>
  </w:style>
  <w:style w:type="numbering" w:customStyle="1" w:styleId="111313">
    <w:name w:val="Нет списка111313"/>
    <w:next w:val="a2"/>
    <w:semiHidden/>
    <w:unhideWhenUsed/>
    <w:rsid w:val="0032521A"/>
  </w:style>
  <w:style w:type="numbering" w:customStyle="1" w:styleId="21213">
    <w:name w:val="Нет списка21213"/>
    <w:next w:val="a2"/>
    <w:semiHidden/>
    <w:unhideWhenUsed/>
    <w:rsid w:val="0032521A"/>
  </w:style>
  <w:style w:type="numbering" w:customStyle="1" w:styleId="31213">
    <w:name w:val="Нет списка31213"/>
    <w:next w:val="a2"/>
    <w:semiHidden/>
    <w:unhideWhenUsed/>
    <w:rsid w:val="0032521A"/>
  </w:style>
  <w:style w:type="numbering" w:customStyle="1" w:styleId="713">
    <w:name w:val="Нет списка713"/>
    <w:next w:val="a2"/>
    <w:uiPriority w:val="99"/>
    <w:semiHidden/>
    <w:unhideWhenUsed/>
    <w:rsid w:val="0032521A"/>
  </w:style>
  <w:style w:type="numbering" w:customStyle="1" w:styleId="1413">
    <w:name w:val="Нет списка1413"/>
    <w:next w:val="a2"/>
    <w:semiHidden/>
    <w:unhideWhenUsed/>
    <w:rsid w:val="0032521A"/>
  </w:style>
  <w:style w:type="numbering" w:customStyle="1" w:styleId="2413">
    <w:name w:val="Нет списка2413"/>
    <w:next w:val="a2"/>
    <w:semiHidden/>
    <w:unhideWhenUsed/>
    <w:rsid w:val="0032521A"/>
  </w:style>
  <w:style w:type="numbering" w:customStyle="1" w:styleId="3413">
    <w:name w:val="Нет списка3413"/>
    <w:next w:val="a2"/>
    <w:semiHidden/>
    <w:unhideWhenUsed/>
    <w:rsid w:val="0032521A"/>
  </w:style>
  <w:style w:type="numbering" w:customStyle="1" w:styleId="4313">
    <w:name w:val="Нет списка4313"/>
    <w:next w:val="a2"/>
    <w:semiHidden/>
    <w:unhideWhenUsed/>
    <w:rsid w:val="0032521A"/>
  </w:style>
  <w:style w:type="numbering" w:customStyle="1" w:styleId="11413">
    <w:name w:val="Нет списка11413"/>
    <w:next w:val="a2"/>
    <w:semiHidden/>
    <w:rsid w:val="0032521A"/>
  </w:style>
  <w:style w:type="numbering" w:customStyle="1" w:styleId="111413">
    <w:name w:val="Нет списка111413"/>
    <w:next w:val="a2"/>
    <w:semiHidden/>
    <w:unhideWhenUsed/>
    <w:rsid w:val="0032521A"/>
  </w:style>
  <w:style w:type="numbering" w:customStyle="1" w:styleId="21313">
    <w:name w:val="Нет списка21313"/>
    <w:next w:val="a2"/>
    <w:semiHidden/>
    <w:unhideWhenUsed/>
    <w:rsid w:val="0032521A"/>
  </w:style>
  <w:style w:type="numbering" w:customStyle="1" w:styleId="31313">
    <w:name w:val="Нет списка31313"/>
    <w:next w:val="a2"/>
    <w:semiHidden/>
    <w:unhideWhenUsed/>
    <w:rsid w:val="0032521A"/>
  </w:style>
  <w:style w:type="numbering" w:customStyle="1" w:styleId="91">
    <w:name w:val="Нет списка91"/>
    <w:next w:val="a2"/>
    <w:uiPriority w:val="99"/>
    <w:semiHidden/>
    <w:unhideWhenUsed/>
    <w:rsid w:val="0032521A"/>
  </w:style>
  <w:style w:type="numbering" w:customStyle="1" w:styleId="161">
    <w:name w:val="Нет списка161"/>
    <w:next w:val="a2"/>
    <w:uiPriority w:val="99"/>
    <w:semiHidden/>
    <w:unhideWhenUsed/>
    <w:rsid w:val="0032521A"/>
  </w:style>
  <w:style w:type="numbering" w:customStyle="1" w:styleId="1161">
    <w:name w:val="Нет списка1161"/>
    <w:next w:val="a2"/>
    <w:semiHidden/>
    <w:unhideWhenUsed/>
    <w:rsid w:val="0032521A"/>
  </w:style>
  <w:style w:type="numbering" w:customStyle="1" w:styleId="11161">
    <w:name w:val="Нет списка11161"/>
    <w:next w:val="a2"/>
    <w:semiHidden/>
    <w:unhideWhenUsed/>
    <w:rsid w:val="0032521A"/>
  </w:style>
  <w:style w:type="numbering" w:customStyle="1" w:styleId="261">
    <w:name w:val="Нет списка261"/>
    <w:next w:val="a2"/>
    <w:semiHidden/>
    <w:unhideWhenUsed/>
    <w:rsid w:val="0032521A"/>
  </w:style>
  <w:style w:type="numbering" w:customStyle="1" w:styleId="361">
    <w:name w:val="Нет списка361"/>
    <w:next w:val="a2"/>
    <w:semiHidden/>
    <w:unhideWhenUsed/>
    <w:rsid w:val="0032521A"/>
  </w:style>
  <w:style w:type="numbering" w:customStyle="1" w:styleId="451">
    <w:name w:val="Нет списка451"/>
    <w:next w:val="a2"/>
    <w:semiHidden/>
    <w:unhideWhenUsed/>
    <w:rsid w:val="0032521A"/>
  </w:style>
  <w:style w:type="numbering" w:customStyle="1" w:styleId="111131">
    <w:name w:val="Нет списка111131"/>
    <w:next w:val="a2"/>
    <w:semiHidden/>
    <w:rsid w:val="0032521A"/>
  </w:style>
  <w:style w:type="numbering" w:customStyle="1" w:styleId="1111121">
    <w:name w:val="Нет списка1111121"/>
    <w:next w:val="a2"/>
    <w:semiHidden/>
    <w:unhideWhenUsed/>
    <w:rsid w:val="0032521A"/>
  </w:style>
  <w:style w:type="numbering" w:customStyle="1" w:styleId="2151">
    <w:name w:val="Нет списка2151"/>
    <w:next w:val="a2"/>
    <w:semiHidden/>
    <w:unhideWhenUsed/>
    <w:rsid w:val="0032521A"/>
  </w:style>
  <w:style w:type="numbering" w:customStyle="1" w:styleId="3151">
    <w:name w:val="Нет списка3151"/>
    <w:next w:val="a2"/>
    <w:semiHidden/>
    <w:unhideWhenUsed/>
    <w:rsid w:val="0032521A"/>
  </w:style>
  <w:style w:type="numbering" w:customStyle="1" w:styleId="521">
    <w:name w:val="Нет списка521"/>
    <w:next w:val="a2"/>
    <w:uiPriority w:val="99"/>
    <w:semiHidden/>
    <w:unhideWhenUsed/>
    <w:rsid w:val="0032521A"/>
  </w:style>
  <w:style w:type="numbering" w:customStyle="1" w:styleId="1221">
    <w:name w:val="Нет списка1221"/>
    <w:next w:val="a2"/>
    <w:semiHidden/>
    <w:unhideWhenUsed/>
    <w:rsid w:val="0032521A"/>
  </w:style>
  <w:style w:type="numbering" w:customStyle="1" w:styleId="2221">
    <w:name w:val="Нет списка2221"/>
    <w:next w:val="a2"/>
    <w:semiHidden/>
    <w:unhideWhenUsed/>
    <w:rsid w:val="0032521A"/>
  </w:style>
  <w:style w:type="numbering" w:customStyle="1" w:styleId="3221">
    <w:name w:val="Нет списка3221"/>
    <w:next w:val="a2"/>
    <w:semiHidden/>
    <w:unhideWhenUsed/>
    <w:rsid w:val="0032521A"/>
  </w:style>
  <w:style w:type="numbering" w:customStyle="1" w:styleId="4121">
    <w:name w:val="Нет списка4121"/>
    <w:next w:val="a2"/>
    <w:semiHidden/>
    <w:unhideWhenUsed/>
    <w:rsid w:val="0032521A"/>
  </w:style>
  <w:style w:type="numbering" w:customStyle="1" w:styleId="11221">
    <w:name w:val="Нет списка11221"/>
    <w:next w:val="a2"/>
    <w:semiHidden/>
    <w:rsid w:val="0032521A"/>
  </w:style>
  <w:style w:type="numbering" w:customStyle="1" w:styleId="111221">
    <w:name w:val="Нет списка111221"/>
    <w:next w:val="a2"/>
    <w:semiHidden/>
    <w:unhideWhenUsed/>
    <w:rsid w:val="0032521A"/>
  </w:style>
  <w:style w:type="numbering" w:customStyle="1" w:styleId="21121">
    <w:name w:val="Нет списка21121"/>
    <w:next w:val="a2"/>
    <w:semiHidden/>
    <w:unhideWhenUsed/>
    <w:rsid w:val="0032521A"/>
  </w:style>
  <w:style w:type="numbering" w:customStyle="1" w:styleId="31121">
    <w:name w:val="Нет списка31121"/>
    <w:next w:val="a2"/>
    <w:semiHidden/>
    <w:unhideWhenUsed/>
    <w:rsid w:val="0032521A"/>
  </w:style>
  <w:style w:type="numbering" w:customStyle="1" w:styleId="621">
    <w:name w:val="Нет списка621"/>
    <w:next w:val="a2"/>
    <w:uiPriority w:val="99"/>
    <w:semiHidden/>
    <w:unhideWhenUsed/>
    <w:rsid w:val="0032521A"/>
  </w:style>
  <w:style w:type="numbering" w:customStyle="1" w:styleId="1321">
    <w:name w:val="Нет списка1321"/>
    <w:next w:val="a2"/>
    <w:semiHidden/>
    <w:unhideWhenUsed/>
    <w:rsid w:val="0032521A"/>
  </w:style>
  <w:style w:type="numbering" w:customStyle="1" w:styleId="2321">
    <w:name w:val="Нет списка2321"/>
    <w:next w:val="a2"/>
    <w:semiHidden/>
    <w:unhideWhenUsed/>
    <w:rsid w:val="0032521A"/>
  </w:style>
  <w:style w:type="numbering" w:customStyle="1" w:styleId="3321">
    <w:name w:val="Нет списка3321"/>
    <w:next w:val="a2"/>
    <w:semiHidden/>
    <w:unhideWhenUsed/>
    <w:rsid w:val="0032521A"/>
  </w:style>
  <w:style w:type="numbering" w:customStyle="1" w:styleId="4221">
    <w:name w:val="Нет списка4221"/>
    <w:next w:val="a2"/>
    <w:semiHidden/>
    <w:unhideWhenUsed/>
    <w:rsid w:val="0032521A"/>
  </w:style>
  <w:style w:type="numbering" w:customStyle="1" w:styleId="11321">
    <w:name w:val="Нет списка11321"/>
    <w:next w:val="a2"/>
    <w:semiHidden/>
    <w:rsid w:val="0032521A"/>
  </w:style>
  <w:style w:type="numbering" w:customStyle="1" w:styleId="111321">
    <w:name w:val="Нет списка111321"/>
    <w:next w:val="a2"/>
    <w:semiHidden/>
    <w:unhideWhenUsed/>
    <w:rsid w:val="0032521A"/>
  </w:style>
  <w:style w:type="numbering" w:customStyle="1" w:styleId="21221">
    <w:name w:val="Нет списка21221"/>
    <w:next w:val="a2"/>
    <w:semiHidden/>
    <w:unhideWhenUsed/>
    <w:rsid w:val="0032521A"/>
  </w:style>
  <w:style w:type="numbering" w:customStyle="1" w:styleId="31221">
    <w:name w:val="Нет списка31221"/>
    <w:next w:val="a2"/>
    <w:semiHidden/>
    <w:unhideWhenUsed/>
    <w:rsid w:val="0032521A"/>
  </w:style>
  <w:style w:type="numbering" w:customStyle="1" w:styleId="721">
    <w:name w:val="Нет списка721"/>
    <w:next w:val="a2"/>
    <w:uiPriority w:val="99"/>
    <w:semiHidden/>
    <w:unhideWhenUsed/>
    <w:rsid w:val="0032521A"/>
  </w:style>
  <w:style w:type="numbering" w:customStyle="1" w:styleId="1421">
    <w:name w:val="Нет списка1421"/>
    <w:next w:val="a2"/>
    <w:semiHidden/>
    <w:unhideWhenUsed/>
    <w:rsid w:val="0032521A"/>
  </w:style>
  <w:style w:type="numbering" w:customStyle="1" w:styleId="2421">
    <w:name w:val="Нет списка2421"/>
    <w:next w:val="a2"/>
    <w:semiHidden/>
    <w:unhideWhenUsed/>
    <w:rsid w:val="0032521A"/>
  </w:style>
  <w:style w:type="numbering" w:customStyle="1" w:styleId="3421">
    <w:name w:val="Нет списка3421"/>
    <w:next w:val="a2"/>
    <w:semiHidden/>
    <w:unhideWhenUsed/>
    <w:rsid w:val="0032521A"/>
  </w:style>
  <w:style w:type="numbering" w:customStyle="1" w:styleId="4321">
    <w:name w:val="Нет списка4321"/>
    <w:next w:val="a2"/>
    <w:semiHidden/>
    <w:unhideWhenUsed/>
    <w:rsid w:val="0032521A"/>
  </w:style>
  <w:style w:type="numbering" w:customStyle="1" w:styleId="11421">
    <w:name w:val="Нет списка11421"/>
    <w:next w:val="a2"/>
    <w:semiHidden/>
    <w:rsid w:val="0032521A"/>
  </w:style>
  <w:style w:type="numbering" w:customStyle="1" w:styleId="111421">
    <w:name w:val="Нет списка111421"/>
    <w:next w:val="a2"/>
    <w:semiHidden/>
    <w:unhideWhenUsed/>
    <w:rsid w:val="0032521A"/>
  </w:style>
  <w:style w:type="numbering" w:customStyle="1" w:styleId="21321">
    <w:name w:val="Нет списка21321"/>
    <w:next w:val="a2"/>
    <w:semiHidden/>
    <w:unhideWhenUsed/>
    <w:rsid w:val="0032521A"/>
  </w:style>
  <w:style w:type="numbering" w:customStyle="1" w:styleId="31321">
    <w:name w:val="Нет списка31321"/>
    <w:next w:val="a2"/>
    <w:semiHidden/>
    <w:unhideWhenUsed/>
    <w:rsid w:val="0032521A"/>
  </w:style>
  <w:style w:type="numbering" w:customStyle="1" w:styleId="811">
    <w:name w:val="Нет списка811"/>
    <w:next w:val="a2"/>
    <w:uiPriority w:val="99"/>
    <w:semiHidden/>
    <w:unhideWhenUsed/>
    <w:rsid w:val="0032521A"/>
  </w:style>
  <w:style w:type="numbering" w:customStyle="1" w:styleId="1511">
    <w:name w:val="Нет списка1511"/>
    <w:next w:val="a2"/>
    <w:uiPriority w:val="99"/>
    <w:semiHidden/>
    <w:unhideWhenUsed/>
    <w:rsid w:val="0032521A"/>
  </w:style>
  <w:style w:type="numbering" w:customStyle="1" w:styleId="11511">
    <w:name w:val="Нет списка11511"/>
    <w:next w:val="a2"/>
    <w:semiHidden/>
    <w:unhideWhenUsed/>
    <w:rsid w:val="0032521A"/>
  </w:style>
  <w:style w:type="numbering" w:customStyle="1" w:styleId="111511">
    <w:name w:val="Нет списка111511"/>
    <w:next w:val="a2"/>
    <w:semiHidden/>
    <w:unhideWhenUsed/>
    <w:rsid w:val="0032521A"/>
  </w:style>
  <w:style w:type="numbering" w:customStyle="1" w:styleId="2511">
    <w:name w:val="Нет списка2511"/>
    <w:next w:val="a2"/>
    <w:semiHidden/>
    <w:unhideWhenUsed/>
    <w:rsid w:val="0032521A"/>
  </w:style>
  <w:style w:type="numbering" w:customStyle="1" w:styleId="3511">
    <w:name w:val="Нет списка3511"/>
    <w:next w:val="a2"/>
    <w:semiHidden/>
    <w:unhideWhenUsed/>
    <w:rsid w:val="0032521A"/>
  </w:style>
  <w:style w:type="numbering" w:customStyle="1" w:styleId="4411">
    <w:name w:val="Нет списка4411"/>
    <w:next w:val="a2"/>
    <w:semiHidden/>
    <w:unhideWhenUsed/>
    <w:rsid w:val="0032521A"/>
  </w:style>
  <w:style w:type="numbering" w:customStyle="1" w:styleId="1111211">
    <w:name w:val="Нет списка1111211"/>
    <w:next w:val="a2"/>
    <w:semiHidden/>
    <w:rsid w:val="0032521A"/>
  </w:style>
  <w:style w:type="numbering" w:customStyle="1" w:styleId="11111112">
    <w:name w:val="Нет списка11111112"/>
    <w:next w:val="a2"/>
    <w:semiHidden/>
    <w:unhideWhenUsed/>
    <w:rsid w:val="0032521A"/>
  </w:style>
  <w:style w:type="numbering" w:customStyle="1" w:styleId="21411">
    <w:name w:val="Нет списка21411"/>
    <w:next w:val="a2"/>
    <w:semiHidden/>
    <w:unhideWhenUsed/>
    <w:rsid w:val="0032521A"/>
  </w:style>
  <w:style w:type="numbering" w:customStyle="1" w:styleId="31411">
    <w:name w:val="Нет списка31411"/>
    <w:next w:val="a2"/>
    <w:semiHidden/>
    <w:unhideWhenUsed/>
    <w:rsid w:val="0032521A"/>
  </w:style>
  <w:style w:type="numbering" w:customStyle="1" w:styleId="5111">
    <w:name w:val="Нет списка5111"/>
    <w:next w:val="a2"/>
    <w:uiPriority w:val="99"/>
    <w:semiHidden/>
    <w:unhideWhenUsed/>
    <w:rsid w:val="0032521A"/>
  </w:style>
  <w:style w:type="numbering" w:customStyle="1" w:styleId="12111">
    <w:name w:val="Нет списка12111"/>
    <w:next w:val="a2"/>
    <w:semiHidden/>
    <w:unhideWhenUsed/>
    <w:rsid w:val="0032521A"/>
  </w:style>
  <w:style w:type="numbering" w:customStyle="1" w:styleId="22111">
    <w:name w:val="Нет списка22111"/>
    <w:next w:val="a2"/>
    <w:semiHidden/>
    <w:unhideWhenUsed/>
    <w:rsid w:val="0032521A"/>
  </w:style>
  <w:style w:type="numbering" w:customStyle="1" w:styleId="32111">
    <w:name w:val="Нет списка32111"/>
    <w:next w:val="a2"/>
    <w:semiHidden/>
    <w:unhideWhenUsed/>
    <w:rsid w:val="0032521A"/>
  </w:style>
  <w:style w:type="numbering" w:customStyle="1" w:styleId="41111">
    <w:name w:val="Нет списка41111"/>
    <w:next w:val="a2"/>
    <w:semiHidden/>
    <w:unhideWhenUsed/>
    <w:rsid w:val="0032521A"/>
  </w:style>
  <w:style w:type="numbering" w:customStyle="1" w:styleId="112111">
    <w:name w:val="Нет списка112111"/>
    <w:next w:val="a2"/>
    <w:semiHidden/>
    <w:rsid w:val="0032521A"/>
  </w:style>
  <w:style w:type="numbering" w:customStyle="1" w:styleId="1112111">
    <w:name w:val="Нет списка1112111"/>
    <w:next w:val="a2"/>
    <w:semiHidden/>
    <w:unhideWhenUsed/>
    <w:rsid w:val="0032521A"/>
  </w:style>
  <w:style w:type="numbering" w:customStyle="1" w:styleId="211111">
    <w:name w:val="Нет списка211111"/>
    <w:next w:val="a2"/>
    <w:semiHidden/>
    <w:unhideWhenUsed/>
    <w:rsid w:val="0032521A"/>
  </w:style>
  <w:style w:type="numbering" w:customStyle="1" w:styleId="311111">
    <w:name w:val="Нет списка311111"/>
    <w:next w:val="a2"/>
    <w:semiHidden/>
    <w:unhideWhenUsed/>
    <w:rsid w:val="0032521A"/>
  </w:style>
  <w:style w:type="numbering" w:customStyle="1" w:styleId="6111">
    <w:name w:val="Нет списка6111"/>
    <w:next w:val="a2"/>
    <w:uiPriority w:val="99"/>
    <w:semiHidden/>
    <w:unhideWhenUsed/>
    <w:rsid w:val="0032521A"/>
  </w:style>
  <w:style w:type="numbering" w:customStyle="1" w:styleId="13111">
    <w:name w:val="Нет списка13111"/>
    <w:next w:val="a2"/>
    <w:semiHidden/>
    <w:unhideWhenUsed/>
    <w:rsid w:val="0032521A"/>
  </w:style>
  <w:style w:type="numbering" w:customStyle="1" w:styleId="23111">
    <w:name w:val="Нет списка23111"/>
    <w:next w:val="a2"/>
    <w:semiHidden/>
    <w:unhideWhenUsed/>
    <w:rsid w:val="0032521A"/>
  </w:style>
  <w:style w:type="numbering" w:customStyle="1" w:styleId="33111">
    <w:name w:val="Нет списка33111"/>
    <w:next w:val="a2"/>
    <w:semiHidden/>
    <w:unhideWhenUsed/>
    <w:rsid w:val="0032521A"/>
  </w:style>
  <w:style w:type="numbering" w:customStyle="1" w:styleId="42111">
    <w:name w:val="Нет списка42111"/>
    <w:next w:val="a2"/>
    <w:semiHidden/>
    <w:unhideWhenUsed/>
    <w:rsid w:val="0032521A"/>
  </w:style>
  <w:style w:type="numbering" w:customStyle="1" w:styleId="113111">
    <w:name w:val="Нет списка113111"/>
    <w:next w:val="a2"/>
    <w:semiHidden/>
    <w:rsid w:val="0032521A"/>
  </w:style>
  <w:style w:type="numbering" w:customStyle="1" w:styleId="1113111">
    <w:name w:val="Нет списка1113111"/>
    <w:next w:val="a2"/>
    <w:semiHidden/>
    <w:unhideWhenUsed/>
    <w:rsid w:val="0032521A"/>
  </w:style>
  <w:style w:type="numbering" w:customStyle="1" w:styleId="212111">
    <w:name w:val="Нет списка212111"/>
    <w:next w:val="a2"/>
    <w:semiHidden/>
    <w:unhideWhenUsed/>
    <w:rsid w:val="0032521A"/>
  </w:style>
  <w:style w:type="numbering" w:customStyle="1" w:styleId="312111">
    <w:name w:val="Нет списка312111"/>
    <w:next w:val="a2"/>
    <w:semiHidden/>
    <w:unhideWhenUsed/>
    <w:rsid w:val="0032521A"/>
  </w:style>
  <w:style w:type="numbering" w:customStyle="1" w:styleId="7111">
    <w:name w:val="Нет списка7111"/>
    <w:next w:val="a2"/>
    <w:uiPriority w:val="99"/>
    <w:semiHidden/>
    <w:unhideWhenUsed/>
    <w:rsid w:val="0032521A"/>
  </w:style>
  <w:style w:type="numbering" w:customStyle="1" w:styleId="14111">
    <w:name w:val="Нет списка14111"/>
    <w:next w:val="a2"/>
    <w:semiHidden/>
    <w:unhideWhenUsed/>
    <w:rsid w:val="0032521A"/>
  </w:style>
  <w:style w:type="numbering" w:customStyle="1" w:styleId="24111">
    <w:name w:val="Нет списка24111"/>
    <w:next w:val="a2"/>
    <w:semiHidden/>
    <w:unhideWhenUsed/>
    <w:rsid w:val="0032521A"/>
  </w:style>
  <w:style w:type="numbering" w:customStyle="1" w:styleId="34111">
    <w:name w:val="Нет списка34111"/>
    <w:next w:val="a2"/>
    <w:semiHidden/>
    <w:unhideWhenUsed/>
    <w:rsid w:val="0032521A"/>
  </w:style>
  <w:style w:type="numbering" w:customStyle="1" w:styleId="43111">
    <w:name w:val="Нет списка43111"/>
    <w:next w:val="a2"/>
    <w:semiHidden/>
    <w:unhideWhenUsed/>
    <w:rsid w:val="0032521A"/>
  </w:style>
  <w:style w:type="numbering" w:customStyle="1" w:styleId="114111">
    <w:name w:val="Нет списка114111"/>
    <w:next w:val="a2"/>
    <w:semiHidden/>
    <w:rsid w:val="0032521A"/>
  </w:style>
  <w:style w:type="numbering" w:customStyle="1" w:styleId="1114111">
    <w:name w:val="Нет списка1114111"/>
    <w:next w:val="a2"/>
    <w:semiHidden/>
    <w:unhideWhenUsed/>
    <w:rsid w:val="0032521A"/>
  </w:style>
  <w:style w:type="numbering" w:customStyle="1" w:styleId="213111">
    <w:name w:val="Нет списка213111"/>
    <w:next w:val="a2"/>
    <w:semiHidden/>
    <w:unhideWhenUsed/>
    <w:rsid w:val="0032521A"/>
  </w:style>
  <w:style w:type="numbering" w:customStyle="1" w:styleId="313111">
    <w:name w:val="Нет списка313111"/>
    <w:next w:val="a2"/>
    <w:semiHidden/>
    <w:unhideWhenUsed/>
    <w:rsid w:val="0032521A"/>
  </w:style>
  <w:style w:type="numbering" w:customStyle="1" w:styleId="101">
    <w:name w:val="Нет списка101"/>
    <w:next w:val="a2"/>
    <w:uiPriority w:val="99"/>
    <w:semiHidden/>
    <w:unhideWhenUsed/>
    <w:rsid w:val="0032521A"/>
  </w:style>
  <w:style w:type="numbering" w:customStyle="1" w:styleId="171">
    <w:name w:val="Нет списка171"/>
    <w:next w:val="a2"/>
    <w:uiPriority w:val="99"/>
    <w:semiHidden/>
    <w:unhideWhenUsed/>
    <w:rsid w:val="0032521A"/>
  </w:style>
  <w:style w:type="numbering" w:customStyle="1" w:styleId="1171">
    <w:name w:val="Нет списка1171"/>
    <w:next w:val="a2"/>
    <w:semiHidden/>
    <w:unhideWhenUsed/>
    <w:rsid w:val="0032521A"/>
  </w:style>
  <w:style w:type="numbering" w:customStyle="1" w:styleId="11171">
    <w:name w:val="Нет списка11171"/>
    <w:next w:val="a2"/>
    <w:semiHidden/>
    <w:unhideWhenUsed/>
    <w:rsid w:val="0032521A"/>
  </w:style>
  <w:style w:type="numbering" w:customStyle="1" w:styleId="271">
    <w:name w:val="Нет списка271"/>
    <w:next w:val="a2"/>
    <w:semiHidden/>
    <w:unhideWhenUsed/>
    <w:rsid w:val="0032521A"/>
  </w:style>
  <w:style w:type="numbering" w:customStyle="1" w:styleId="371">
    <w:name w:val="Нет списка371"/>
    <w:next w:val="a2"/>
    <w:semiHidden/>
    <w:unhideWhenUsed/>
    <w:rsid w:val="0032521A"/>
  </w:style>
  <w:style w:type="numbering" w:customStyle="1" w:styleId="461">
    <w:name w:val="Нет списка461"/>
    <w:next w:val="a2"/>
    <w:semiHidden/>
    <w:unhideWhenUsed/>
    <w:rsid w:val="0032521A"/>
  </w:style>
  <w:style w:type="numbering" w:customStyle="1" w:styleId="111141">
    <w:name w:val="Нет списка111141"/>
    <w:next w:val="a2"/>
    <w:semiHidden/>
    <w:rsid w:val="0032521A"/>
  </w:style>
  <w:style w:type="numbering" w:customStyle="1" w:styleId="1111131">
    <w:name w:val="Нет списка1111131"/>
    <w:next w:val="a2"/>
    <w:semiHidden/>
    <w:unhideWhenUsed/>
    <w:rsid w:val="0032521A"/>
  </w:style>
  <w:style w:type="numbering" w:customStyle="1" w:styleId="2161">
    <w:name w:val="Нет списка2161"/>
    <w:next w:val="a2"/>
    <w:semiHidden/>
    <w:unhideWhenUsed/>
    <w:rsid w:val="0032521A"/>
  </w:style>
  <w:style w:type="numbering" w:customStyle="1" w:styleId="3161">
    <w:name w:val="Нет списка3161"/>
    <w:next w:val="a2"/>
    <w:semiHidden/>
    <w:unhideWhenUsed/>
    <w:rsid w:val="0032521A"/>
  </w:style>
  <w:style w:type="numbering" w:customStyle="1" w:styleId="531">
    <w:name w:val="Нет списка531"/>
    <w:next w:val="a2"/>
    <w:uiPriority w:val="99"/>
    <w:semiHidden/>
    <w:unhideWhenUsed/>
    <w:rsid w:val="0032521A"/>
  </w:style>
  <w:style w:type="numbering" w:customStyle="1" w:styleId="1231">
    <w:name w:val="Нет списка1231"/>
    <w:next w:val="a2"/>
    <w:semiHidden/>
    <w:unhideWhenUsed/>
    <w:rsid w:val="0032521A"/>
  </w:style>
  <w:style w:type="numbering" w:customStyle="1" w:styleId="2231">
    <w:name w:val="Нет списка2231"/>
    <w:next w:val="a2"/>
    <w:semiHidden/>
    <w:unhideWhenUsed/>
    <w:rsid w:val="0032521A"/>
  </w:style>
  <w:style w:type="numbering" w:customStyle="1" w:styleId="3231">
    <w:name w:val="Нет списка3231"/>
    <w:next w:val="a2"/>
    <w:semiHidden/>
    <w:unhideWhenUsed/>
    <w:rsid w:val="0032521A"/>
  </w:style>
  <w:style w:type="numbering" w:customStyle="1" w:styleId="4131">
    <w:name w:val="Нет списка4131"/>
    <w:next w:val="a2"/>
    <w:semiHidden/>
    <w:unhideWhenUsed/>
    <w:rsid w:val="0032521A"/>
  </w:style>
  <w:style w:type="numbering" w:customStyle="1" w:styleId="11231">
    <w:name w:val="Нет списка11231"/>
    <w:next w:val="a2"/>
    <w:semiHidden/>
    <w:rsid w:val="0032521A"/>
  </w:style>
  <w:style w:type="numbering" w:customStyle="1" w:styleId="111231">
    <w:name w:val="Нет списка111231"/>
    <w:next w:val="a2"/>
    <w:semiHidden/>
    <w:unhideWhenUsed/>
    <w:rsid w:val="0032521A"/>
  </w:style>
  <w:style w:type="numbering" w:customStyle="1" w:styleId="21131">
    <w:name w:val="Нет списка21131"/>
    <w:next w:val="a2"/>
    <w:semiHidden/>
    <w:unhideWhenUsed/>
    <w:rsid w:val="0032521A"/>
  </w:style>
  <w:style w:type="numbering" w:customStyle="1" w:styleId="31131">
    <w:name w:val="Нет списка31131"/>
    <w:next w:val="a2"/>
    <w:semiHidden/>
    <w:unhideWhenUsed/>
    <w:rsid w:val="0032521A"/>
  </w:style>
  <w:style w:type="numbering" w:customStyle="1" w:styleId="631">
    <w:name w:val="Нет списка631"/>
    <w:next w:val="a2"/>
    <w:uiPriority w:val="99"/>
    <w:semiHidden/>
    <w:unhideWhenUsed/>
    <w:rsid w:val="0032521A"/>
  </w:style>
  <w:style w:type="numbering" w:customStyle="1" w:styleId="1331">
    <w:name w:val="Нет списка1331"/>
    <w:next w:val="a2"/>
    <w:semiHidden/>
    <w:unhideWhenUsed/>
    <w:rsid w:val="0032521A"/>
  </w:style>
  <w:style w:type="numbering" w:customStyle="1" w:styleId="2331">
    <w:name w:val="Нет списка2331"/>
    <w:next w:val="a2"/>
    <w:semiHidden/>
    <w:unhideWhenUsed/>
    <w:rsid w:val="0032521A"/>
  </w:style>
  <w:style w:type="numbering" w:customStyle="1" w:styleId="3331">
    <w:name w:val="Нет списка3331"/>
    <w:next w:val="a2"/>
    <w:semiHidden/>
    <w:unhideWhenUsed/>
    <w:rsid w:val="0032521A"/>
  </w:style>
  <w:style w:type="numbering" w:customStyle="1" w:styleId="4231">
    <w:name w:val="Нет списка4231"/>
    <w:next w:val="a2"/>
    <w:semiHidden/>
    <w:unhideWhenUsed/>
    <w:rsid w:val="0032521A"/>
  </w:style>
  <w:style w:type="numbering" w:customStyle="1" w:styleId="11331">
    <w:name w:val="Нет списка11331"/>
    <w:next w:val="a2"/>
    <w:semiHidden/>
    <w:rsid w:val="0032521A"/>
  </w:style>
  <w:style w:type="numbering" w:customStyle="1" w:styleId="111331">
    <w:name w:val="Нет списка111331"/>
    <w:next w:val="a2"/>
    <w:semiHidden/>
    <w:unhideWhenUsed/>
    <w:rsid w:val="0032521A"/>
  </w:style>
  <w:style w:type="numbering" w:customStyle="1" w:styleId="21231">
    <w:name w:val="Нет списка21231"/>
    <w:next w:val="a2"/>
    <w:semiHidden/>
    <w:unhideWhenUsed/>
    <w:rsid w:val="0032521A"/>
  </w:style>
  <w:style w:type="numbering" w:customStyle="1" w:styleId="31231">
    <w:name w:val="Нет списка31231"/>
    <w:next w:val="a2"/>
    <w:semiHidden/>
    <w:unhideWhenUsed/>
    <w:rsid w:val="0032521A"/>
  </w:style>
  <w:style w:type="numbering" w:customStyle="1" w:styleId="731">
    <w:name w:val="Нет списка731"/>
    <w:next w:val="a2"/>
    <w:uiPriority w:val="99"/>
    <w:semiHidden/>
    <w:unhideWhenUsed/>
    <w:rsid w:val="0032521A"/>
  </w:style>
  <w:style w:type="numbering" w:customStyle="1" w:styleId="1431">
    <w:name w:val="Нет списка1431"/>
    <w:next w:val="a2"/>
    <w:semiHidden/>
    <w:unhideWhenUsed/>
    <w:rsid w:val="0032521A"/>
  </w:style>
  <w:style w:type="numbering" w:customStyle="1" w:styleId="2431">
    <w:name w:val="Нет списка2431"/>
    <w:next w:val="a2"/>
    <w:semiHidden/>
    <w:unhideWhenUsed/>
    <w:rsid w:val="0032521A"/>
  </w:style>
  <w:style w:type="numbering" w:customStyle="1" w:styleId="3431">
    <w:name w:val="Нет списка3431"/>
    <w:next w:val="a2"/>
    <w:semiHidden/>
    <w:unhideWhenUsed/>
    <w:rsid w:val="0032521A"/>
  </w:style>
  <w:style w:type="numbering" w:customStyle="1" w:styleId="4331">
    <w:name w:val="Нет списка4331"/>
    <w:next w:val="a2"/>
    <w:semiHidden/>
    <w:unhideWhenUsed/>
    <w:rsid w:val="0032521A"/>
  </w:style>
  <w:style w:type="numbering" w:customStyle="1" w:styleId="11431">
    <w:name w:val="Нет списка11431"/>
    <w:next w:val="a2"/>
    <w:semiHidden/>
    <w:rsid w:val="0032521A"/>
  </w:style>
  <w:style w:type="numbering" w:customStyle="1" w:styleId="111431">
    <w:name w:val="Нет списка111431"/>
    <w:next w:val="a2"/>
    <w:semiHidden/>
    <w:unhideWhenUsed/>
    <w:rsid w:val="0032521A"/>
  </w:style>
  <w:style w:type="numbering" w:customStyle="1" w:styleId="21331">
    <w:name w:val="Нет списка21331"/>
    <w:next w:val="a2"/>
    <w:semiHidden/>
    <w:unhideWhenUsed/>
    <w:rsid w:val="0032521A"/>
  </w:style>
  <w:style w:type="numbering" w:customStyle="1" w:styleId="31331">
    <w:name w:val="Нет списка31331"/>
    <w:next w:val="a2"/>
    <w:semiHidden/>
    <w:unhideWhenUsed/>
    <w:rsid w:val="0032521A"/>
  </w:style>
  <w:style w:type="numbering" w:customStyle="1" w:styleId="821">
    <w:name w:val="Нет списка821"/>
    <w:next w:val="a2"/>
    <w:uiPriority w:val="99"/>
    <w:semiHidden/>
    <w:unhideWhenUsed/>
    <w:rsid w:val="0032521A"/>
  </w:style>
  <w:style w:type="numbering" w:customStyle="1" w:styleId="1521">
    <w:name w:val="Нет списка1521"/>
    <w:next w:val="a2"/>
    <w:uiPriority w:val="99"/>
    <w:semiHidden/>
    <w:unhideWhenUsed/>
    <w:rsid w:val="0032521A"/>
  </w:style>
  <w:style w:type="numbering" w:customStyle="1" w:styleId="11521">
    <w:name w:val="Нет списка11521"/>
    <w:next w:val="a2"/>
    <w:semiHidden/>
    <w:unhideWhenUsed/>
    <w:rsid w:val="0032521A"/>
  </w:style>
  <w:style w:type="numbering" w:customStyle="1" w:styleId="111521">
    <w:name w:val="Нет списка111521"/>
    <w:next w:val="a2"/>
    <w:semiHidden/>
    <w:unhideWhenUsed/>
    <w:rsid w:val="0032521A"/>
  </w:style>
  <w:style w:type="numbering" w:customStyle="1" w:styleId="2521">
    <w:name w:val="Нет списка2521"/>
    <w:next w:val="a2"/>
    <w:semiHidden/>
    <w:unhideWhenUsed/>
    <w:rsid w:val="0032521A"/>
  </w:style>
  <w:style w:type="numbering" w:customStyle="1" w:styleId="3521">
    <w:name w:val="Нет списка3521"/>
    <w:next w:val="a2"/>
    <w:semiHidden/>
    <w:unhideWhenUsed/>
    <w:rsid w:val="0032521A"/>
  </w:style>
  <w:style w:type="numbering" w:customStyle="1" w:styleId="4421">
    <w:name w:val="Нет списка4421"/>
    <w:next w:val="a2"/>
    <w:semiHidden/>
    <w:unhideWhenUsed/>
    <w:rsid w:val="0032521A"/>
  </w:style>
  <w:style w:type="numbering" w:customStyle="1" w:styleId="1111221">
    <w:name w:val="Нет списка1111221"/>
    <w:next w:val="a2"/>
    <w:semiHidden/>
    <w:rsid w:val="0032521A"/>
  </w:style>
  <w:style w:type="numbering" w:customStyle="1" w:styleId="11111121">
    <w:name w:val="Нет списка11111121"/>
    <w:next w:val="a2"/>
    <w:semiHidden/>
    <w:unhideWhenUsed/>
    <w:rsid w:val="0032521A"/>
  </w:style>
  <w:style w:type="numbering" w:customStyle="1" w:styleId="21421">
    <w:name w:val="Нет списка21421"/>
    <w:next w:val="a2"/>
    <w:semiHidden/>
    <w:unhideWhenUsed/>
    <w:rsid w:val="0032521A"/>
  </w:style>
  <w:style w:type="numbering" w:customStyle="1" w:styleId="31421">
    <w:name w:val="Нет списка31421"/>
    <w:next w:val="a2"/>
    <w:semiHidden/>
    <w:unhideWhenUsed/>
    <w:rsid w:val="0032521A"/>
  </w:style>
  <w:style w:type="numbering" w:customStyle="1" w:styleId="5121">
    <w:name w:val="Нет списка5121"/>
    <w:next w:val="a2"/>
    <w:uiPriority w:val="99"/>
    <w:semiHidden/>
    <w:unhideWhenUsed/>
    <w:rsid w:val="0032521A"/>
  </w:style>
  <w:style w:type="numbering" w:customStyle="1" w:styleId="12121">
    <w:name w:val="Нет списка12121"/>
    <w:next w:val="a2"/>
    <w:semiHidden/>
    <w:unhideWhenUsed/>
    <w:rsid w:val="0032521A"/>
  </w:style>
  <w:style w:type="numbering" w:customStyle="1" w:styleId="22121">
    <w:name w:val="Нет списка22121"/>
    <w:next w:val="a2"/>
    <w:semiHidden/>
    <w:unhideWhenUsed/>
    <w:rsid w:val="0032521A"/>
  </w:style>
  <w:style w:type="numbering" w:customStyle="1" w:styleId="32121">
    <w:name w:val="Нет списка32121"/>
    <w:next w:val="a2"/>
    <w:semiHidden/>
    <w:unhideWhenUsed/>
    <w:rsid w:val="0032521A"/>
  </w:style>
  <w:style w:type="numbering" w:customStyle="1" w:styleId="41121">
    <w:name w:val="Нет списка41121"/>
    <w:next w:val="a2"/>
    <w:semiHidden/>
    <w:unhideWhenUsed/>
    <w:rsid w:val="0032521A"/>
  </w:style>
  <w:style w:type="numbering" w:customStyle="1" w:styleId="112121">
    <w:name w:val="Нет списка112121"/>
    <w:next w:val="a2"/>
    <w:semiHidden/>
    <w:rsid w:val="0032521A"/>
  </w:style>
  <w:style w:type="numbering" w:customStyle="1" w:styleId="1112121">
    <w:name w:val="Нет списка1112121"/>
    <w:next w:val="a2"/>
    <w:semiHidden/>
    <w:unhideWhenUsed/>
    <w:rsid w:val="0032521A"/>
  </w:style>
  <w:style w:type="numbering" w:customStyle="1" w:styleId="211121">
    <w:name w:val="Нет списка211121"/>
    <w:next w:val="a2"/>
    <w:semiHidden/>
    <w:unhideWhenUsed/>
    <w:rsid w:val="0032521A"/>
  </w:style>
  <w:style w:type="numbering" w:customStyle="1" w:styleId="311121">
    <w:name w:val="Нет списка311121"/>
    <w:next w:val="a2"/>
    <w:semiHidden/>
    <w:unhideWhenUsed/>
    <w:rsid w:val="0032521A"/>
  </w:style>
  <w:style w:type="numbering" w:customStyle="1" w:styleId="6121">
    <w:name w:val="Нет списка6121"/>
    <w:next w:val="a2"/>
    <w:uiPriority w:val="99"/>
    <w:semiHidden/>
    <w:unhideWhenUsed/>
    <w:rsid w:val="0032521A"/>
  </w:style>
  <w:style w:type="numbering" w:customStyle="1" w:styleId="13121">
    <w:name w:val="Нет списка13121"/>
    <w:next w:val="a2"/>
    <w:semiHidden/>
    <w:unhideWhenUsed/>
    <w:rsid w:val="0032521A"/>
  </w:style>
  <w:style w:type="numbering" w:customStyle="1" w:styleId="23121">
    <w:name w:val="Нет списка23121"/>
    <w:next w:val="a2"/>
    <w:semiHidden/>
    <w:unhideWhenUsed/>
    <w:rsid w:val="0032521A"/>
  </w:style>
  <w:style w:type="numbering" w:customStyle="1" w:styleId="33121">
    <w:name w:val="Нет списка33121"/>
    <w:next w:val="a2"/>
    <w:semiHidden/>
    <w:unhideWhenUsed/>
    <w:rsid w:val="0032521A"/>
  </w:style>
  <w:style w:type="numbering" w:customStyle="1" w:styleId="42121">
    <w:name w:val="Нет списка42121"/>
    <w:next w:val="a2"/>
    <w:semiHidden/>
    <w:unhideWhenUsed/>
    <w:rsid w:val="0032521A"/>
  </w:style>
  <w:style w:type="numbering" w:customStyle="1" w:styleId="113121">
    <w:name w:val="Нет списка113121"/>
    <w:next w:val="a2"/>
    <w:semiHidden/>
    <w:rsid w:val="0032521A"/>
  </w:style>
  <w:style w:type="numbering" w:customStyle="1" w:styleId="1113121">
    <w:name w:val="Нет списка1113121"/>
    <w:next w:val="a2"/>
    <w:semiHidden/>
    <w:unhideWhenUsed/>
    <w:rsid w:val="0032521A"/>
  </w:style>
  <w:style w:type="numbering" w:customStyle="1" w:styleId="212121">
    <w:name w:val="Нет списка212121"/>
    <w:next w:val="a2"/>
    <w:semiHidden/>
    <w:unhideWhenUsed/>
    <w:rsid w:val="0032521A"/>
  </w:style>
  <w:style w:type="numbering" w:customStyle="1" w:styleId="312121">
    <w:name w:val="Нет списка312121"/>
    <w:next w:val="a2"/>
    <w:semiHidden/>
    <w:unhideWhenUsed/>
    <w:rsid w:val="0032521A"/>
  </w:style>
  <w:style w:type="numbering" w:customStyle="1" w:styleId="7121">
    <w:name w:val="Нет списка7121"/>
    <w:next w:val="a2"/>
    <w:uiPriority w:val="99"/>
    <w:semiHidden/>
    <w:unhideWhenUsed/>
    <w:rsid w:val="0032521A"/>
  </w:style>
  <w:style w:type="numbering" w:customStyle="1" w:styleId="14121">
    <w:name w:val="Нет списка14121"/>
    <w:next w:val="a2"/>
    <w:semiHidden/>
    <w:unhideWhenUsed/>
    <w:rsid w:val="0032521A"/>
  </w:style>
  <w:style w:type="numbering" w:customStyle="1" w:styleId="24121">
    <w:name w:val="Нет списка24121"/>
    <w:next w:val="a2"/>
    <w:semiHidden/>
    <w:unhideWhenUsed/>
    <w:rsid w:val="0032521A"/>
  </w:style>
  <w:style w:type="numbering" w:customStyle="1" w:styleId="34121">
    <w:name w:val="Нет списка34121"/>
    <w:next w:val="a2"/>
    <w:semiHidden/>
    <w:unhideWhenUsed/>
    <w:rsid w:val="0032521A"/>
  </w:style>
  <w:style w:type="numbering" w:customStyle="1" w:styleId="43121">
    <w:name w:val="Нет списка43121"/>
    <w:next w:val="a2"/>
    <w:semiHidden/>
    <w:unhideWhenUsed/>
    <w:rsid w:val="0032521A"/>
  </w:style>
  <w:style w:type="numbering" w:customStyle="1" w:styleId="114121">
    <w:name w:val="Нет списка114121"/>
    <w:next w:val="a2"/>
    <w:semiHidden/>
    <w:rsid w:val="0032521A"/>
  </w:style>
  <w:style w:type="numbering" w:customStyle="1" w:styleId="1114121">
    <w:name w:val="Нет списка1114121"/>
    <w:next w:val="a2"/>
    <w:semiHidden/>
    <w:unhideWhenUsed/>
    <w:rsid w:val="0032521A"/>
  </w:style>
  <w:style w:type="numbering" w:customStyle="1" w:styleId="213121">
    <w:name w:val="Нет списка213121"/>
    <w:next w:val="a2"/>
    <w:semiHidden/>
    <w:unhideWhenUsed/>
    <w:rsid w:val="0032521A"/>
  </w:style>
  <w:style w:type="numbering" w:customStyle="1" w:styleId="313121">
    <w:name w:val="Нет списка313121"/>
    <w:next w:val="a2"/>
    <w:semiHidden/>
    <w:unhideWhenUsed/>
    <w:rsid w:val="0032521A"/>
  </w:style>
  <w:style w:type="numbering" w:customStyle="1" w:styleId="200">
    <w:name w:val="Нет списка20"/>
    <w:next w:val="a2"/>
    <w:uiPriority w:val="99"/>
    <w:semiHidden/>
    <w:unhideWhenUsed/>
    <w:rsid w:val="0032521A"/>
  </w:style>
  <w:style w:type="numbering" w:customStyle="1" w:styleId="1100">
    <w:name w:val="Нет списка110"/>
    <w:next w:val="a2"/>
    <w:uiPriority w:val="99"/>
    <w:semiHidden/>
    <w:unhideWhenUsed/>
    <w:rsid w:val="0032521A"/>
  </w:style>
  <w:style w:type="table" w:customStyle="1" w:styleId="55">
    <w:name w:val="Сетка таблицы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32521A"/>
  </w:style>
  <w:style w:type="numbering" w:customStyle="1" w:styleId="1119">
    <w:name w:val="Нет списка1119"/>
    <w:next w:val="a2"/>
    <w:semiHidden/>
    <w:unhideWhenUsed/>
    <w:rsid w:val="0032521A"/>
  </w:style>
  <w:style w:type="numbering" w:customStyle="1" w:styleId="290">
    <w:name w:val="Нет списка29"/>
    <w:next w:val="a2"/>
    <w:semiHidden/>
    <w:unhideWhenUsed/>
    <w:rsid w:val="0032521A"/>
  </w:style>
  <w:style w:type="numbering" w:customStyle="1" w:styleId="39">
    <w:name w:val="Нет списка39"/>
    <w:next w:val="a2"/>
    <w:semiHidden/>
    <w:unhideWhenUsed/>
    <w:rsid w:val="0032521A"/>
  </w:style>
  <w:style w:type="numbering" w:customStyle="1" w:styleId="48">
    <w:name w:val="Нет списка48"/>
    <w:next w:val="a2"/>
    <w:semiHidden/>
    <w:unhideWhenUsed/>
    <w:rsid w:val="0032521A"/>
  </w:style>
  <w:style w:type="numbering" w:customStyle="1" w:styleId="11116">
    <w:name w:val="Нет списка11116"/>
    <w:next w:val="a2"/>
    <w:semiHidden/>
    <w:rsid w:val="0032521A"/>
  </w:style>
  <w:style w:type="table" w:customStyle="1" w:styleId="145">
    <w:name w:val="Сетка таблицы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32521A"/>
  </w:style>
  <w:style w:type="numbering" w:customStyle="1" w:styleId="218">
    <w:name w:val="Нет списка218"/>
    <w:next w:val="a2"/>
    <w:semiHidden/>
    <w:unhideWhenUsed/>
    <w:rsid w:val="0032521A"/>
  </w:style>
  <w:style w:type="numbering" w:customStyle="1" w:styleId="318">
    <w:name w:val="Нет списка318"/>
    <w:next w:val="a2"/>
    <w:semiHidden/>
    <w:unhideWhenUsed/>
    <w:rsid w:val="0032521A"/>
  </w:style>
  <w:style w:type="numbering" w:customStyle="1" w:styleId="550">
    <w:name w:val="Нет списка55"/>
    <w:next w:val="a2"/>
    <w:uiPriority w:val="99"/>
    <w:semiHidden/>
    <w:unhideWhenUsed/>
    <w:rsid w:val="0032521A"/>
  </w:style>
  <w:style w:type="numbering" w:customStyle="1" w:styleId="125">
    <w:name w:val="Нет списка125"/>
    <w:next w:val="a2"/>
    <w:semiHidden/>
    <w:unhideWhenUsed/>
    <w:rsid w:val="0032521A"/>
  </w:style>
  <w:style w:type="numbering" w:customStyle="1" w:styleId="225">
    <w:name w:val="Нет списка225"/>
    <w:next w:val="a2"/>
    <w:semiHidden/>
    <w:unhideWhenUsed/>
    <w:rsid w:val="0032521A"/>
  </w:style>
  <w:style w:type="numbering" w:customStyle="1" w:styleId="325">
    <w:name w:val="Нет списка325"/>
    <w:next w:val="a2"/>
    <w:semiHidden/>
    <w:unhideWhenUsed/>
    <w:rsid w:val="0032521A"/>
  </w:style>
  <w:style w:type="numbering" w:customStyle="1" w:styleId="415">
    <w:name w:val="Нет списка415"/>
    <w:next w:val="a2"/>
    <w:semiHidden/>
    <w:unhideWhenUsed/>
    <w:rsid w:val="0032521A"/>
  </w:style>
  <w:style w:type="numbering" w:customStyle="1" w:styleId="1125">
    <w:name w:val="Нет списка1125"/>
    <w:next w:val="a2"/>
    <w:semiHidden/>
    <w:rsid w:val="0032521A"/>
  </w:style>
  <w:style w:type="numbering" w:customStyle="1" w:styleId="11125">
    <w:name w:val="Нет списка11125"/>
    <w:next w:val="a2"/>
    <w:semiHidden/>
    <w:unhideWhenUsed/>
    <w:rsid w:val="0032521A"/>
  </w:style>
  <w:style w:type="numbering" w:customStyle="1" w:styleId="2115">
    <w:name w:val="Нет списка2115"/>
    <w:next w:val="a2"/>
    <w:semiHidden/>
    <w:unhideWhenUsed/>
    <w:rsid w:val="0032521A"/>
  </w:style>
  <w:style w:type="numbering" w:customStyle="1" w:styleId="3115">
    <w:name w:val="Нет списка3115"/>
    <w:next w:val="a2"/>
    <w:semiHidden/>
    <w:unhideWhenUsed/>
    <w:rsid w:val="0032521A"/>
  </w:style>
  <w:style w:type="numbering" w:customStyle="1" w:styleId="65">
    <w:name w:val="Нет списка65"/>
    <w:next w:val="a2"/>
    <w:uiPriority w:val="99"/>
    <w:semiHidden/>
    <w:unhideWhenUsed/>
    <w:rsid w:val="0032521A"/>
  </w:style>
  <w:style w:type="numbering" w:customStyle="1" w:styleId="135">
    <w:name w:val="Нет списка135"/>
    <w:next w:val="a2"/>
    <w:semiHidden/>
    <w:unhideWhenUsed/>
    <w:rsid w:val="0032521A"/>
  </w:style>
  <w:style w:type="numbering" w:customStyle="1" w:styleId="235">
    <w:name w:val="Нет списка235"/>
    <w:next w:val="a2"/>
    <w:semiHidden/>
    <w:unhideWhenUsed/>
    <w:rsid w:val="0032521A"/>
  </w:style>
  <w:style w:type="numbering" w:customStyle="1" w:styleId="335">
    <w:name w:val="Нет списка335"/>
    <w:next w:val="a2"/>
    <w:semiHidden/>
    <w:unhideWhenUsed/>
    <w:rsid w:val="0032521A"/>
  </w:style>
  <w:style w:type="numbering" w:customStyle="1" w:styleId="425">
    <w:name w:val="Нет списка425"/>
    <w:next w:val="a2"/>
    <w:semiHidden/>
    <w:unhideWhenUsed/>
    <w:rsid w:val="0032521A"/>
  </w:style>
  <w:style w:type="numbering" w:customStyle="1" w:styleId="1135">
    <w:name w:val="Нет списка1135"/>
    <w:next w:val="a2"/>
    <w:semiHidden/>
    <w:rsid w:val="0032521A"/>
  </w:style>
  <w:style w:type="numbering" w:customStyle="1" w:styleId="11135">
    <w:name w:val="Нет списка11135"/>
    <w:next w:val="a2"/>
    <w:semiHidden/>
    <w:unhideWhenUsed/>
    <w:rsid w:val="0032521A"/>
  </w:style>
  <w:style w:type="numbering" w:customStyle="1" w:styleId="2125">
    <w:name w:val="Нет списка2125"/>
    <w:next w:val="a2"/>
    <w:semiHidden/>
    <w:unhideWhenUsed/>
    <w:rsid w:val="0032521A"/>
  </w:style>
  <w:style w:type="numbering" w:customStyle="1" w:styleId="3125">
    <w:name w:val="Нет списка3125"/>
    <w:next w:val="a2"/>
    <w:semiHidden/>
    <w:unhideWhenUsed/>
    <w:rsid w:val="0032521A"/>
  </w:style>
  <w:style w:type="numbering" w:customStyle="1" w:styleId="75">
    <w:name w:val="Нет списка75"/>
    <w:next w:val="a2"/>
    <w:uiPriority w:val="99"/>
    <w:semiHidden/>
    <w:unhideWhenUsed/>
    <w:rsid w:val="0032521A"/>
  </w:style>
  <w:style w:type="numbering" w:customStyle="1" w:styleId="1450">
    <w:name w:val="Нет списка145"/>
    <w:next w:val="a2"/>
    <w:semiHidden/>
    <w:unhideWhenUsed/>
    <w:rsid w:val="0032521A"/>
  </w:style>
  <w:style w:type="numbering" w:customStyle="1" w:styleId="245">
    <w:name w:val="Нет списка245"/>
    <w:next w:val="a2"/>
    <w:semiHidden/>
    <w:unhideWhenUsed/>
    <w:rsid w:val="0032521A"/>
  </w:style>
  <w:style w:type="numbering" w:customStyle="1" w:styleId="345">
    <w:name w:val="Нет списка345"/>
    <w:next w:val="a2"/>
    <w:semiHidden/>
    <w:unhideWhenUsed/>
    <w:rsid w:val="0032521A"/>
  </w:style>
  <w:style w:type="numbering" w:customStyle="1" w:styleId="435">
    <w:name w:val="Нет списка435"/>
    <w:next w:val="a2"/>
    <w:semiHidden/>
    <w:unhideWhenUsed/>
    <w:rsid w:val="0032521A"/>
  </w:style>
  <w:style w:type="numbering" w:customStyle="1" w:styleId="1145">
    <w:name w:val="Нет списка1145"/>
    <w:next w:val="a2"/>
    <w:semiHidden/>
    <w:rsid w:val="0032521A"/>
  </w:style>
  <w:style w:type="numbering" w:customStyle="1" w:styleId="11145">
    <w:name w:val="Нет списка11145"/>
    <w:next w:val="a2"/>
    <w:semiHidden/>
    <w:unhideWhenUsed/>
    <w:rsid w:val="0032521A"/>
  </w:style>
  <w:style w:type="numbering" w:customStyle="1" w:styleId="2135">
    <w:name w:val="Нет списка2135"/>
    <w:next w:val="a2"/>
    <w:semiHidden/>
    <w:unhideWhenUsed/>
    <w:rsid w:val="0032521A"/>
  </w:style>
  <w:style w:type="numbering" w:customStyle="1" w:styleId="3135">
    <w:name w:val="Нет списка3135"/>
    <w:next w:val="a2"/>
    <w:semiHidden/>
    <w:unhideWhenUsed/>
    <w:rsid w:val="0032521A"/>
  </w:style>
  <w:style w:type="numbering" w:customStyle="1" w:styleId="84">
    <w:name w:val="Нет списка84"/>
    <w:next w:val="a2"/>
    <w:uiPriority w:val="99"/>
    <w:semiHidden/>
    <w:unhideWhenUsed/>
    <w:rsid w:val="0032521A"/>
  </w:style>
  <w:style w:type="numbering" w:customStyle="1" w:styleId="154">
    <w:name w:val="Нет списка154"/>
    <w:next w:val="a2"/>
    <w:uiPriority w:val="99"/>
    <w:semiHidden/>
    <w:unhideWhenUsed/>
    <w:rsid w:val="0032521A"/>
  </w:style>
  <w:style w:type="table" w:customStyle="1" w:styleId="236">
    <w:name w:val="Сетка таблицы2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32521A"/>
  </w:style>
  <w:style w:type="numbering" w:customStyle="1" w:styleId="11154">
    <w:name w:val="Нет списка11154"/>
    <w:next w:val="a2"/>
    <w:semiHidden/>
    <w:unhideWhenUsed/>
    <w:rsid w:val="0032521A"/>
  </w:style>
  <w:style w:type="numbering" w:customStyle="1" w:styleId="254">
    <w:name w:val="Нет списка254"/>
    <w:next w:val="a2"/>
    <w:semiHidden/>
    <w:unhideWhenUsed/>
    <w:rsid w:val="0032521A"/>
  </w:style>
  <w:style w:type="numbering" w:customStyle="1" w:styleId="354">
    <w:name w:val="Нет списка354"/>
    <w:next w:val="a2"/>
    <w:semiHidden/>
    <w:unhideWhenUsed/>
    <w:rsid w:val="0032521A"/>
  </w:style>
  <w:style w:type="numbering" w:customStyle="1" w:styleId="444">
    <w:name w:val="Нет списка444"/>
    <w:next w:val="a2"/>
    <w:semiHidden/>
    <w:unhideWhenUsed/>
    <w:rsid w:val="0032521A"/>
  </w:style>
  <w:style w:type="numbering" w:customStyle="1" w:styleId="111124">
    <w:name w:val="Нет списка111124"/>
    <w:next w:val="a2"/>
    <w:semiHidden/>
    <w:rsid w:val="0032521A"/>
  </w:style>
  <w:style w:type="table" w:customStyle="1" w:styleId="1130">
    <w:name w:val="Сетка таблицы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32521A"/>
  </w:style>
  <w:style w:type="numbering" w:customStyle="1" w:styleId="2144">
    <w:name w:val="Нет списка2144"/>
    <w:next w:val="a2"/>
    <w:semiHidden/>
    <w:unhideWhenUsed/>
    <w:rsid w:val="0032521A"/>
  </w:style>
  <w:style w:type="numbering" w:customStyle="1" w:styleId="3144">
    <w:name w:val="Нет списка3144"/>
    <w:next w:val="a2"/>
    <w:semiHidden/>
    <w:unhideWhenUsed/>
    <w:rsid w:val="0032521A"/>
  </w:style>
  <w:style w:type="numbering" w:customStyle="1" w:styleId="514">
    <w:name w:val="Нет списка514"/>
    <w:next w:val="a2"/>
    <w:uiPriority w:val="99"/>
    <w:semiHidden/>
    <w:unhideWhenUsed/>
    <w:rsid w:val="0032521A"/>
  </w:style>
  <w:style w:type="numbering" w:customStyle="1" w:styleId="1214">
    <w:name w:val="Нет списка1214"/>
    <w:next w:val="a2"/>
    <w:semiHidden/>
    <w:unhideWhenUsed/>
    <w:rsid w:val="0032521A"/>
  </w:style>
  <w:style w:type="numbering" w:customStyle="1" w:styleId="2214">
    <w:name w:val="Нет списка2214"/>
    <w:next w:val="a2"/>
    <w:semiHidden/>
    <w:unhideWhenUsed/>
    <w:rsid w:val="0032521A"/>
  </w:style>
  <w:style w:type="numbering" w:customStyle="1" w:styleId="3214">
    <w:name w:val="Нет списка3214"/>
    <w:next w:val="a2"/>
    <w:semiHidden/>
    <w:unhideWhenUsed/>
    <w:rsid w:val="0032521A"/>
  </w:style>
  <w:style w:type="numbering" w:customStyle="1" w:styleId="4114">
    <w:name w:val="Нет списка4114"/>
    <w:next w:val="a2"/>
    <w:semiHidden/>
    <w:unhideWhenUsed/>
    <w:rsid w:val="0032521A"/>
  </w:style>
  <w:style w:type="numbering" w:customStyle="1" w:styleId="11214">
    <w:name w:val="Нет списка11214"/>
    <w:next w:val="a2"/>
    <w:semiHidden/>
    <w:rsid w:val="0032521A"/>
  </w:style>
  <w:style w:type="numbering" w:customStyle="1" w:styleId="111214">
    <w:name w:val="Нет списка111214"/>
    <w:next w:val="a2"/>
    <w:semiHidden/>
    <w:unhideWhenUsed/>
    <w:rsid w:val="0032521A"/>
  </w:style>
  <w:style w:type="numbering" w:customStyle="1" w:styleId="21114">
    <w:name w:val="Нет списка21114"/>
    <w:next w:val="a2"/>
    <w:semiHidden/>
    <w:unhideWhenUsed/>
    <w:rsid w:val="0032521A"/>
  </w:style>
  <w:style w:type="numbering" w:customStyle="1" w:styleId="31114">
    <w:name w:val="Нет списка31114"/>
    <w:next w:val="a2"/>
    <w:semiHidden/>
    <w:unhideWhenUsed/>
    <w:rsid w:val="0032521A"/>
  </w:style>
  <w:style w:type="numbering" w:customStyle="1" w:styleId="614">
    <w:name w:val="Нет списка614"/>
    <w:next w:val="a2"/>
    <w:uiPriority w:val="99"/>
    <w:semiHidden/>
    <w:unhideWhenUsed/>
    <w:rsid w:val="0032521A"/>
  </w:style>
  <w:style w:type="numbering" w:customStyle="1" w:styleId="1314">
    <w:name w:val="Нет списка1314"/>
    <w:next w:val="a2"/>
    <w:semiHidden/>
    <w:unhideWhenUsed/>
    <w:rsid w:val="0032521A"/>
  </w:style>
  <w:style w:type="numbering" w:customStyle="1" w:styleId="2314">
    <w:name w:val="Нет списка2314"/>
    <w:next w:val="a2"/>
    <w:semiHidden/>
    <w:unhideWhenUsed/>
    <w:rsid w:val="0032521A"/>
  </w:style>
  <w:style w:type="numbering" w:customStyle="1" w:styleId="3314">
    <w:name w:val="Нет списка3314"/>
    <w:next w:val="a2"/>
    <w:semiHidden/>
    <w:unhideWhenUsed/>
    <w:rsid w:val="0032521A"/>
  </w:style>
  <w:style w:type="numbering" w:customStyle="1" w:styleId="4214">
    <w:name w:val="Нет списка4214"/>
    <w:next w:val="a2"/>
    <w:semiHidden/>
    <w:unhideWhenUsed/>
    <w:rsid w:val="0032521A"/>
  </w:style>
  <w:style w:type="numbering" w:customStyle="1" w:styleId="11314">
    <w:name w:val="Нет списка11314"/>
    <w:next w:val="a2"/>
    <w:semiHidden/>
    <w:rsid w:val="0032521A"/>
  </w:style>
  <w:style w:type="numbering" w:customStyle="1" w:styleId="111314">
    <w:name w:val="Нет списка111314"/>
    <w:next w:val="a2"/>
    <w:semiHidden/>
    <w:unhideWhenUsed/>
    <w:rsid w:val="0032521A"/>
  </w:style>
  <w:style w:type="numbering" w:customStyle="1" w:styleId="21214">
    <w:name w:val="Нет списка21214"/>
    <w:next w:val="a2"/>
    <w:semiHidden/>
    <w:unhideWhenUsed/>
    <w:rsid w:val="0032521A"/>
  </w:style>
  <w:style w:type="numbering" w:customStyle="1" w:styleId="31214">
    <w:name w:val="Нет списка31214"/>
    <w:next w:val="a2"/>
    <w:semiHidden/>
    <w:unhideWhenUsed/>
    <w:rsid w:val="0032521A"/>
  </w:style>
  <w:style w:type="numbering" w:customStyle="1" w:styleId="714">
    <w:name w:val="Нет списка714"/>
    <w:next w:val="a2"/>
    <w:uiPriority w:val="99"/>
    <w:semiHidden/>
    <w:unhideWhenUsed/>
    <w:rsid w:val="0032521A"/>
  </w:style>
  <w:style w:type="numbering" w:customStyle="1" w:styleId="1414">
    <w:name w:val="Нет списка1414"/>
    <w:next w:val="a2"/>
    <w:semiHidden/>
    <w:unhideWhenUsed/>
    <w:rsid w:val="0032521A"/>
  </w:style>
  <w:style w:type="numbering" w:customStyle="1" w:styleId="2414">
    <w:name w:val="Нет списка2414"/>
    <w:next w:val="a2"/>
    <w:semiHidden/>
    <w:unhideWhenUsed/>
    <w:rsid w:val="0032521A"/>
  </w:style>
  <w:style w:type="numbering" w:customStyle="1" w:styleId="3414">
    <w:name w:val="Нет списка3414"/>
    <w:next w:val="a2"/>
    <w:semiHidden/>
    <w:unhideWhenUsed/>
    <w:rsid w:val="0032521A"/>
  </w:style>
  <w:style w:type="numbering" w:customStyle="1" w:styleId="4314">
    <w:name w:val="Нет списка4314"/>
    <w:next w:val="a2"/>
    <w:semiHidden/>
    <w:unhideWhenUsed/>
    <w:rsid w:val="0032521A"/>
  </w:style>
  <w:style w:type="numbering" w:customStyle="1" w:styleId="11414">
    <w:name w:val="Нет списка11414"/>
    <w:next w:val="a2"/>
    <w:semiHidden/>
    <w:rsid w:val="0032521A"/>
  </w:style>
  <w:style w:type="numbering" w:customStyle="1" w:styleId="111414">
    <w:name w:val="Нет списка111414"/>
    <w:next w:val="a2"/>
    <w:semiHidden/>
    <w:unhideWhenUsed/>
    <w:rsid w:val="0032521A"/>
  </w:style>
  <w:style w:type="numbering" w:customStyle="1" w:styleId="21314">
    <w:name w:val="Нет списка21314"/>
    <w:next w:val="a2"/>
    <w:semiHidden/>
    <w:unhideWhenUsed/>
    <w:rsid w:val="0032521A"/>
  </w:style>
  <w:style w:type="numbering" w:customStyle="1" w:styleId="31314">
    <w:name w:val="Нет списка31314"/>
    <w:next w:val="a2"/>
    <w:semiHidden/>
    <w:unhideWhenUsed/>
    <w:rsid w:val="0032521A"/>
  </w:style>
  <w:style w:type="numbering" w:customStyle="1" w:styleId="92">
    <w:name w:val="Нет списка92"/>
    <w:next w:val="a2"/>
    <w:uiPriority w:val="99"/>
    <w:semiHidden/>
    <w:unhideWhenUsed/>
    <w:rsid w:val="0032521A"/>
  </w:style>
  <w:style w:type="numbering" w:customStyle="1" w:styleId="162">
    <w:name w:val="Нет списка162"/>
    <w:next w:val="a2"/>
    <w:uiPriority w:val="99"/>
    <w:semiHidden/>
    <w:unhideWhenUsed/>
    <w:rsid w:val="0032521A"/>
  </w:style>
  <w:style w:type="table" w:customStyle="1" w:styleId="319">
    <w:name w:val="Сетка таблицы3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32521A"/>
  </w:style>
  <w:style w:type="numbering" w:customStyle="1" w:styleId="11162">
    <w:name w:val="Нет списка11162"/>
    <w:next w:val="a2"/>
    <w:semiHidden/>
    <w:unhideWhenUsed/>
    <w:rsid w:val="0032521A"/>
  </w:style>
  <w:style w:type="numbering" w:customStyle="1" w:styleId="262">
    <w:name w:val="Нет списка262"/>
    <w:next w:val="a2"/>
    <w:semiHidden/>
    <w:unhideWhenUsed/>
    <w:rsid w:val="0032521A"/>
  </w:style>
  <w:style w:type="numbering" w:customStyle="1" w:styleId="362">
    <w:name w:val="Нет списка362"/>
    <w:next w:val="a2"/>
    <w:semiHidden/>
    <w:unhideWhenUsed/>
    <w:rsid w:val="0032521A"/>
  </w:style>
  <w:style w:type="numbering" w:customStyle="1" w:styleId="452">
    <w:name w:val="Нет списка452"/>
    <w:next w:val="a2"/>
    <w:semiHidden/>
    <w:unhideWhenUsed/>
    <w:rsid w:val="0032521A"/>
  </w:style>
  <w:style w:type="numbering" w:customStyle="1" w:styleId="111132">
    <w:name w:val="Нет списка111132"/>
    <w:next w:val="a2"/>
    <w:semiHidden/>
    <w:rsid w:val="0032521A"/>
  </w:style>
  <w:style w:type="table" w:customStyle="1" w:styleId="1210">
    <w:name w:val="Сетка таблицы12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32521A"/>
  </w:style>
  <w:style w:type="numbering" w:customStyle="1" w:styleId="2152">
    <w:name w:val="Нет списка2152"/>
    <w:next w:val="a2"/>
    <w:semiHidden/>
    <w:unhideWhenUsed/>
    <w:rsid w:val="0032521A"/>
  </w:style>
  <w:style w:type="numbering" w:customStyle="1" w:styleId="3152">
    <w:name w:val="Нет списка3152"/>
    <w:next w:val="a2"/>
    <w:semiHidden/>
    <w:unhideWhenUsed/>
    <w:rsid w:val="0032521A"/>
  </w:style>
  <w:style w:type="numbering" w:customStyle="1" w:styleId="522">
    <w:name w:val="Нет списка522"/>
    <w:next w:val="a2"/>
    <w:uiPriority w:val="99"/>
    <w:semiHidden/>
    <w:unhideWhenUsed/>
    <w:rsid w:val="0032521A"/>
  </w:style>
  <w:style w:type="numbering" w:customStyle="1" w:styleId="1222">
    <w:name w:val="Нет списка1222"/>
    <w:next w:val="a2"/>
    <w:semiHidden/>
    <w:unhideWhenUsed/>
    <w:rsid w:val="0032521A"/>
  </w:style>
  <w:style w:type="numbering" w:customStyle="1" w:styleId="2222">
    <w:name w:val="Нет списка2222"/>
    <w:next w:val="a2"/>
    <w:semiHidden/>
    <w:unhideWhenUsed/>
    <w:rsid w:val="0032521A"/>
  </w:style>
  <w:style w:type="numbering" w:customStyle="1" w:styleId="3222">
    <w:name w:val="Нет списка3222"/>
    <w:next w:val="a2"/>
    <w:semiHidden/>
    <w:unhideWhenUsed/>
    <w:rsid w:val="0032521A"/>
  </w:style>
  <w:style w:type="numbering" w:customStyle="1" w:styleId="4122">
    <w:name w:val="Нет списка4122"/>
    <w:next w:val="a2"/>
    <w:semiHidden/>
    <w:unhideWhenUsed/>
    <w:rsid w:val="0032521A"/>
  </w:style>
  <w:style w:type="numbering" w:customStyle="1" w:styleId="11222">
    <w:name w:val="Нет списка11222"/>
    <w:next w:val="a2"/>
    <w:semiHidden/>
    <w:rsid w:val="0032521A"/>
  </w:style>
  <w:style w:type="numbering" w:customStyle="1" w:styleId="111222">
    <w:name w:val="Нет списка111222"/>
    <w:next w:val="a2"/>
    <w:semiHidden/>
    <w:unhideWhenUsed/>
    <w:rsid w:val="0032521A"/>
  </w:style>
  <w:style w:type="numbering" w:customStyle="1" w:styleId="21122">
    <w:name w:val="Нет списка21122"/>
    <w:next w:val="a2"/>
    <w:semiHidden/>
    <w:unhideWhenUsed/>
    <w:rsid w:val="0032521A"/>
  </w:style>
  <w:style w:type="numbering" w:customStyle="1" w:styleId="31122">
    <w:name w:val="Нет списка31122"/>
    <w:next w:val="a2"/>
    <w:semiHidden/>
    <w:unhideWhenUsed/>
    <w:rsid w:val="0032521A"/>
  </w:style>
  <w:style w:type="numbering" w:customStyle="1" w:styleId="622">
    <w:name w:val="Нет списка622"/>
    <w:next w:val="a2"/>
    <w:uiPriority w:val="99"/>
    <w:semiHidden/>
    <w:unhideWhenUsed/>
    <w:rsid w:val="0032521A"/>
  </w:style>
  <w:style w:type="numbering" w:customStyle="1" w:styleId="1322">
    <w:name w:val="Нет списка1322"/>
    <w:next w:val="a2"/>
    <w:semiHidden/>
    <w:unhideWhenUsed/>
    <w:rsid w:val="0032521A"/>
  </w:style>
  <w:style w:type="numbering" w:customStyle="1" w:styleId="2322">
    <w:name w:val="Нет списка2322"/>
    <w:next w:val="a2"/>
    <w:semiHidden/>
    <w:unhideWhenUsed/>
    <w:rsid w:val="0032521A"/>
  </w:style>
  <w:style w:type="numbering" w:customStyle="1" w:styleId="3322">
    <w:name w:val="Нет списка3322"/>
    <w:next w:val="a2"/>
    <w:semiHidden/>
    <w:unhideWhenUsed/>
    <w:rsid w:val="0032521A"/>
  </w:style>
  <w:style w:type="numbering" w:customStyle="1" w:styleId="4222">
    <w:name w:val="Нет списка4222"/>
    <w:next w:val="a2"/>
    <w:semiHidden/>
    <w:unhideWhenUsed/>
    <w:rsid w:val="0032521A"/>
  </w:style>
  <w:style w:type="numbering" w:customStyle="1" w:styleId="11322">
    <w:name w:val="Нет списка11322"/>
    <w:next w:val="a2"/>
    <w:semiHidden/>
    <w:rsid w:val="0032521A"/>
  </w:style>
  <w:style w:type="numbering" w:customStyle="1" w:styleId="111322">
    <w:name w:val="Нет списка111322"/>
    <w:next w:val="a2"/>
    <w:semiHidden/>
    <w:unhideWhenUsed/>
    <w:rsid w:val="0032521A"/>
  </w:style>
  <w:style w:type="numbering" w:customStyle="1" w:styleId="21222">
    <w:name w:val="Нет списка21222"/>
    <w:next w:val="a2"/>
    <w:semiHidden/>
    <w:unhideWhenUsed/>
    <w:rsid w:val="0032521A"/>
  </w:style>
  <w:style w:type="numbering" w:customStyle="1" w:styleId="31222">
    <w:name w:val="Нет списка31222"/>
    <w:next w:val="a2"/>
    <w:semiHidden/>
    <w:unhideWhenUsed/>
    <w:rsid w:val="0032521A"/>
  </w:style>
  <w:style w:type="numbering" w:customStyle="1" w:styleId="722">
    <w:name w:val="Нет списка722"/>
    <w:next w:val="a2"/>
    <w:uiPriority w:val="99"/>
    <w:semiHidden/>
    <w:unhideWhenUsed/>
    <w:rsid w:val="0032521A"/>
  </w:style>
  <w:style w:type="numbering" w:customStyle="1" w:styleId="1422">
    <w:name w:val="Нет списка1422"/>
    <w:next w:val="a2"/>
    <w:semiHidden/>
    <w:unhideWhenUsed/>
    <w:rsid w:val="0032521A"/>
  </w:style>
  <w:style w:type="numbering" w:customStyle="1" w:styleId="2422">
    <w:name w:val="Нет списка2422"/>
    <w:next w:val="a2"/>
    <w:semiHidden/>
    <w:unhideWhenUsed/>
    <w:rsid w:val="0032521A"/>
  </w:style>
  <w:style w:type="numbering" w:customStyle="1" w:styleId="3422">
    <w:name w:val="Нет списка3422"/>
    <w:next w:val="a2"/>
    <w:semiHidden/>
    <w:unhideWhenUsed/>
    <w:rsid w:val="0032521A"/>
  </w:style>
  <w:style w:type="numbering" w:customStyle="1" w:styleId="4322">
    <w:name w:val="Нет списка4322"/>
    <w:next w:val="a2"/>
    <w:semiHidden/>
    <w:unhideWhenUsed/>
    <w:rsid w:val="0032521A"/>
  </w:style>
  <w:style w:type="numbering" w:customStyle="1" w:styleId="11422">
    <w:name w:val="Нет списка11422"/>
    <w:next w:val="a2"/>
    <w:semiHidden/>
    <w:rsid w:val="0032521A"/>
  </w:style>
  <w:style w:type="numbering" w:customStyle="1" w:styleId="111422">
    <w:name w:val="Нет списка111422"/>
    <w:next w:val="a2"/>
    <w:semiHidden/>
    <w:unhideWhenUsed/>
    <w:rsid w:val="0032521A"/>
  </w:style>
  <w:style w:type="numbering" w:customStyle="1" w:styleId="21322">
    <w:name w:val="Нет списка21322"/>
    <w:next w:val="a2"/>
    <w:semiHidden/>
    <w:unhideWhenUsed/>
    <w:rsid w:val="0032521A"/>
  </w:style>
  <w:style w:type="numbering" w:customStyle="1" w:styleId="31322">
    <w:name w:val="Нет списка31322"/>
    <w:next w:val="a2"/>
    <w:semiHidden/>
    <w:unhideWhenUsed/>
    <w:rsid w:val="0032521A"/>
  </w:style>
  <w:style w:type="numbering" w:customStyle="1" w:styleId="812">
    <w:name w:val="Нет списка812"/>
    <w:next w:val="a2"/>
    <w:uiPriority w:val="99"/>
    <w:semiHidden/>
    <w:unhideWhenUsed/>
    <w:rsid w:val="0032521A"/>
  </w:style>
  <w:style w:type="numbering" w:customStyle="1" w:styleId="1512">
    <w:name w:val="Нет списка1512"/>
    <w:next w:val="a2"/>
    <w:uiPriority w:val="99"/>
    <w:semiHidden/>
    <w:unhideWhenUsed/>
    <w:rsid w:val="0032521A"/>
  </w:style>
  <w:style w:type="table" w:customStyle="1" w:styleId="2116">
    <w:name w:val="Сетка таблицы2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32521A"/>
  </w:style>
  <w:style w:type="numbering" w:customStyle="1" w:styleId="111512">
    <w:name w:val="Нет списка111512"/>
    <w:next w:val="a2"/>
    <w:semiHidden/>
    <w:unhideWhenUsed/>
    <w:rsid w:val="0032521A"/>
  </w:style>
  <w:style w:type="numbering" w:customStyle="1" w:styleId="2512">
    <w:name w:val="Нет списка2512"/>
    <w:next w:val="a2"/>
    <w:semiHidden/>
    <w:unhideWhenUsed/>
    <w:rsid w:val="0032521A"/>
  </w:style>
  <w:style w:type="numbering" w:customStyle="1" w:styleId="3512">
    <w:name w:val="Нет списка3512"/>
    <w:next w:val="a2"/>
    <w:semiHidden/>
    <w:unhideWhenUsed/>
    <w:rsid w:val="0032521A"/>
  </w:style>
  <w:style w:type="numbering" w:customStyle="1" w:styleId="4412">
    <w:name w:val="Нет списка4412"/>
    <w:next w:val="a2"/>
    <w:semiHidden/>
    <w:unhideWhenUsed/>
    <w:rsid w:val="0032521A"/>
  </w:style>
  <w:style w:type="numbering" w:customStyle="1" w:styleId="1111212">
    <w:name w:val="Нет списка1111212"/>
    <w:next w:val="a2"/>
    <w:semiHidden/>
    <w:rsid w:val="0032521A"/>
  </w:style>
  <w:style w:type="table" w:customStyle="1" w:styleId="11110">
    <w:name w:val="Сетка таблицы1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32521A"/>
  </w:style>
  <w:style w:type="numbering" w:customStyle="1" w:styleId="21412">
    <w:name w:val="Нет списка21412"/>
    <w:next w:val="a2"/>
    <w:semiHidden/>
    <w:unhideWhenUsed/>
    <w:rsid w:val="0032521A"/>
  </w:style>
  <w:style w:type="numbering" w:customStyle="1" w:styleId="31412">
    <w:name w:val="Нет списка31412"/>
    <w:next w:val="a2"/>
    <w:semiHidden/>
    <w:unhideWhenUsed/>
    <w:rsid w:val="0032521A"/>
  </w:style>
  <w:style w:type="numbering" w:customStyle="1" w:styleId="5112">
    <w:name w:val="Нет списка5112"/>
    <w:next w:val="a2"/>
    <w:uiPriority w:val="99"/>
    <w:semiHidden/>
    <w:unhideWhenUsed/>
    <w:rsid w:val="0032521A"/>
  </w:style>
  <w:style w:type="numbering" w:customStyle="1" w:styleId="12112">
    <w:name w:val="Нет списка12112"/>
    <w:next w:val="a2"/>
    <w:semiHidden/>
    <w:unhideWhenUsed/>
    <w:rsid w:val="0032521A"/>
  </w:style>
  <w:style w:type="numbering" w:customStyle="1" w:styleId="22112">
    <w:name w:val="Нет списка22112"/>
    <w:next w:val="a2"/>
    <w:semiHidden/>
    <w:unhideWhenUsed/>
    <w:rsid w:val="0032521A"/>
  </w:style>
  <w:style w:type="numbering" w:customStyle="1" w:styleId="32112">
    <w:name w:val="Нет списка32112"/>
    <w:next w:val="a2"/>
    <w:semiHidden/>
    <w:unhideWhenUsed/>
    <w:rsid w:val="0032521A"/>
  </w:style>
  <w:style w:type="numbering" w:customStyle="1" w:styleId="41112">
    <w:name w:val="Нет списка41112"/>
    <w:next w:val="a2"/>
    <w:semiHidden/>
    <w:unhideWhenUsed/>
    <w:rsid w:val="0032521A"/>
  </w:style>
  <w:style w:type="numbering" w:customStyle="1" w:styleId="112112">
    <w:name w:val="Нет списка112112"/>
    <w:next w:val="a2"/>
    <w:semiHidden/>
    <w:rsid w:val="0032521A"/>
  </w:style>
  <w:style w:type="numbering" w:customStyle="1" w:styleId="1112112">
    <w:name w:val="Нет списка1112112"/>
    <w:next w:val="a2"/>
    <w:semiHidden/>
    <w:unhideWhenUsed/>
    <w:rsid w:val="0032521A"/>
  </w:style>
  <w:style w:type="numbering" w:customStyle="1" w:styleId="211112">
    <w:name w:val="Нет списка211112"/>
    <w:next w:val="a2"/>
    <w:semiHidden/>
    <w:unhideWhenUsed/>
    <w:rsid w:val="0032521A"/>
  </w:style>
  <w:style w:type="numbering" w:customStyle="1" w:styleId="311112">
    <w:name w:val="Нет списка311112"/>
    <w:next w:val="a2"/>
    <w:semiHidden/>
    <w:unhideWhenUsed/>
    <w:rsid w:val="0032521A"/>
  </w:style>
  <w:style w:type="numbering" w:customStyle="1" w:styleId="6112">
    <w:name w:val="Нет списка6112"/>
    <w:next w:val="a2"/>
    <w:uiPriority w:val="99"/>
    <w:semiHidden/>
    <w:unhideWhenUsed/>
    <w:rsid w:val="0032521A"/>
  </w:style>
  <w:style w:type="numbering" w:customStyle="1" w:styleId="13112">
    <w:name w:val="Нет списка13112"/>
    <w:next w:val="a2"/>
    <w:semiHidden/>
    <w:unhideWhenUsed/>
    <w:rsid w:val="0032521A"/>
  </w:style>
  <w:style w:type="numbering" w:customStyle="1" w:styleId="23112">
    <w:name w:val="Нет списка23112"/>
    <w:next w:val="a2"/>
    <w:semiHidden/>
    <w:unhideWhenUsed/>
    <w:rsid w:val="0032521A"/>
  </w:style>
  <w:style w:type="numbering" w:customStyle="1" w:styleId="33112">
    <w:name w:val="Нет списка33112"/>
    <w:next w:val="a2"/>
    <w:semiHidden/>
    <w:unhideWhenUsed/>
    <w:rsid w:val="0032521A"/>
  </w:style>
  <w:style w:type="numbering" w:customStyle="1" w:styleId="42112">
    <w:name w:val="Нет списка42112"/>
    <w:next w:val="a2"/>
    <w:semiHidden/>
    <w:unhideWhenUsed/>
    <w:rsid w:val="0032521A"/>
  </w:style>
  <w:style w:type="numbering" w:customStyle="1" w:styleId="113112">
    <w:name w:val="Нет списка113112"/>
    <w:next w:val="a2"/>
    <w:semiHidden/>
    <w:rsid w:val="0032521A"/>
  </w:style>
  <w:style w:type="numbering" w:customStyle="1" w:styleId="1113112">
    <w:name w:val="Нет списка1113112"/>
    <w:next w:val="a2"/>
    <w:semiHidden/>
    <w:unhideWhenUsed/>
    <w:rsid w:val="0032521A"/>
  </w:style>
  <w:style w:type="numbering" w:customStyle="1" w:styleId="212112">
    <w:name w:val="Нет списка212112"/>
    <w:next w:val="a2"/>
    <w:semiHidden/>
    <w:unhideWhenUsed/>
    <w:rsid w:val="0032521A"/>
  </w:style>
  <w:style w:type="numbering" w:customStyle="1" w:styleId="312112">
    <w:name w:val="Нет списка312112"/>
    <w:next w:val="a2"/>
    <w:semiHidden/>
    <w:unhideWhenUsed/>
    <w:rsid w:val="0032521A"/>
  </w:style>
  <w:style w:type="numbering" w:customStyle="1" w:styleId="7112">
    <w:name w:val="Нет списка7112"/>
    <w:next w:val="a2"/>
    <w:uiPriority w:val="99"/>
    <w:semiHidden/>
    <w:unhideWhenUsed/>
    <w:rsid w:val="0032521A"/>
  </w:style>
  <w:style w:type="numbering" w:customStyle="1" w:styleId="14112">
    <w:name w:val="Нет списка14112"/>
    <w:next w:val="a2"/>
    <w:semiHidden/>
    <w:unhideWhenUsed/>
    <w:rsid w:val="0032521A"/>
  </w:style>
  <w:style w:type="numbering" w:customStyle="1" w:styleId="24112">
    <w:name w:val="Нет списка24112"/>
    <w:next w:val="a2"/>
    <w:semiHidden/>
    <w:unhideWhenUsed/>
    <w:rsid w:val="0032521A"/>
  </w:style>
  <w:style w:type="numbering" w:customStyle="1" w:styleId="34112">
    <w:name w:val="Нет списка34112"/>
    <w:next w:val="a2"/>
    <w:semiHidden/>
    <w:unhideWhenUsed/>
    <w:rsid w:val="0032521A"/>
  </w:style>
  <w:style w:type="numbering" w:customStyle="1" w:styleId="43112">
    <w:name w:val="Нет списка43112"/>
    <w:next w:val="a2"/>
    <w:semiHidden/>
    <w:unhideWhenUsed/>
    <w:rsid w:val="0032521A"/>
  </w:style>
  <w:style w:type="numbering" w:customStyle="1" w:styleId="114112">
    <w:name w:val="Нет списка114112"/>
    <w:next w:val="a2"/>
    <w:semiHidden/>
    <w:rsid w:val="0032521A"/>
  </w:style>
  <w:style w:type="numbering" w:customStyle="1" w:styleId="1114112">
    <w:name w:val="Нет списка1114112"/>
    <w:next w:val="a2"/>
    <w:semiHidden/>
    <w:unhideWhenUsed/>
    <w:rsid w:val="0032521A"/>
  </w:style>
  <w:style w:type="numbering" w:customStyle="1" w:styleId="213112">
    <w:name w:val="Нет списка213112"/>
    <w:next w:val="a2"/>
    <w:semiHidden/>
    <w:unhideWhenUsed/>
    <w:rsid w:val="0032521A"/>
  </w:style>
  <w:style w:type="numbering" w:customStyle="1" w:styleId="313112">
    <w:name w:val="Нет списка313112"/>
    <w:next w:val="a2"/>
    <w:semiHidden/>
    <w:unhideWhenUsed/>
    <w:rsid w:val="0032521A"/>
  </w:style>
  <w:style w:type="numbering" w:customStyle="1" w:styleId="102">
    <w:name w:val="Нет списка102"/>
    <w:next w:val="a2"/>
    <w:uiPriority w:val="99"/>
    <w:semiHidden/>
    <w:unhideWhenUsed/>
    <w:rsid w:val="0032521A"/>
  </w:style>
  <w:style w:type="numbering" w:customStyle="1" w:styleId="172">
    <w:name w:val="Нет списка172"/>
    <w:next w:val="a2"/>
    <w:uiPriority w:val="99"/>
    <w:semiHidden/>
    <w:unhideWhenUsed/>
    <w:rsid w:val="0032521A"/>
  </w:style>
  <w:style w:type="table" w:customStyle="1" w:styleId="416">
    <w:name w:val="Сетка таблицы4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32521A"/>
  </w:style>
  <w:style w:type="numbering" w:customStyle="1" w:styleId="11172">
    <w:name w:val="Нет списка11172"/>
    <w:next w:val="a2"/>
    <w:semiHidden/>
    <w:unhideWhenUsed/>
    <w:rsid w:val="0032521A"/>
  </w:style>
  <w:style w:type="numbering" w:customStyle="1" w:styleId="272">
    <w:name w:val="Нет списка272"/>
    <w:next w:val="a2"/>
    <w:semiHidden/>
    <w:unhideWhenUsed/>
    <w:rsid w:val="0032521A"/>
  </w:style>
  <w:style w:type="numbering" w:customStyle="1" w:styleId="372">
    <w:name w:val="Нет списка372"/>
    <w:next w:val="a2"/>
    <w:semiHidden/>
    <w:unhideWhenUsed/>
    <w:rsid w:val="0032521A"/>
  </w:style>
  <w:style w:type="numbering" w:customStyle="1" w:styleId="462">
    <w:name w:val="Нет списка462"/>
    <w:next w:val="a2"/>
    <w:semiHidden/>
    <w:unhideWhenUsed/>
    <w:rsid w:val="0032521A"/>
  </w:style>
  <w:style w:type="numbering" w:customStyle="1" w:styleId="111142">
    <w:name w:val="Нет списка111142"/>
    <w:next w:val="a2"/>
    <w:semiHidden/>
    <w:rsid w:val="0032521A"/>
  </w:style>
  <w:style w:type="table" w:customStyle="1" w:styleId="1310">
    <w:name w:val="Сетка таблицы13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32521A"/>
  </w:style>
  <w:style w:type="numbering" w:customStyle="1" w:styleId="2162">
    <w:name w:val="Нет списка2162"/>
    <w:next w:val="a2"/>
    <w:semiHidden/>
    <w:unhideWhenUsed/>
    <w:rsid w:val="0032521A"/>
  </w:style>
  <w:style w:type="numbering" w:customStyle="1" w:styleId="3162">
    <w:name w:val="Нет списка3162"/>
    <w:next w:val="a2"/>
    <w:semiHidden/>
    <w:unhideWhenUsed/>
    <w:rsid w:val="0032521A"/>
  </w:style>
  <w:style w:type="numbering" w:customStyle="1" w:styleId="532">
    <w:name w:val="Нет списка532"/>
    <w:next w:val="a2"/>
    <w:uiPriority w:val="99"/>
    <w:semiHidden/>
    <w:unhideWhenUsed/>
    <w:rsid w:val="0032521A"/>
  </w:style>
  <w:style w:type="numbering" w:customStyle="1" w:styleId="1232">
    <w:name w:val="Нет списка1232"/>
    <w:next w:val="a2"/>
    <w:semiHidden/>
    <w:unhideWhenUsed/>
    <w:rsid w:val="0032521A"/>
  </w:style>
  <w:style w:type="numbering" w:customStyle="1" w:styleId="2232">
    <w:name w:val="Нет списка2232"/>
    <w:next w:val="a2"/>
    <w:semiHidden/>
    <w:unhideWhenUsed/>
    <w:rsid w:val="0032521A"/>
  </w:style>
  <w:style w:type="numbering" w:customStyle="1" w:styleId="3232">
    <w:name w:val="Нет списка3232"/>
    <w:next w:val="a2"/>
    <w:semiHidden/>
    <w:unhideWhenUsed/>
    <w:rsid w:val="0032521A"/>
  </w:style>
  <w:style w:type="numbering" w:customStyle="1" w:styleId="4132">
    <w:name w:val="Нет списка4132"/>
    <w:next w:val="a2"/>
    <w:semiHidden/>
    <w:unhideWhenUsed/>
    <w:rsid w:val="0032521A"/>
  </w:style>
  <w:style w:type="numbering" w:customStyle="1" w:styleId="11232">
    <w:name w:val="Нет списка11232"/>
    <w:next w:val="a2"/>
    <w:semiHidden/>
    <w:rsid w:val="0032521A"/>
  </w:style>
  <w:style w:type="numbering" w:customStyle="1" w:styleId="111232">
    <w:name w:val="Нет списка111232"/>
    <w:next w:val="a2"/>
    <w:semiHidden/>
    <w:unhideWhenUsed/>
    <w:rsid w:val="0032521A"/>
  </w:style>
  <w:style w:type="numbering" w:customStyle="1" w:styleId="21132">
    <w:name w:val="Нет списка21132"/>
    <w:next w:val="a2"/>
    <w:semiHidden/>
    <w:unhideWhenUsed/>
    <w:rsid w:val="0032521A"/>
  </w:style>
  <w:style w:type="numbering" w:customStyle="1" w:styleId="31132">
    <w:name w:val="Нет списка31132"/>
    <w:next w:val="a2"/>
    <w:semiHidden/>
    <w:unhideWhenUsed/>
    <w:rsid w:val="0032521A"/>
  </w:style>
  <w:style w:type="numbering" w:customStyle="1" w:styleId="632">
    <w:name w:val="Нет списка632"/>
    <w:next w:val="a2"/>
    <w:uiPriority w:val="99"/>
    <w:semiHidden/>
    <w:unhideWhenUsed/>
    <w:rsid w:val="0032521A"/>
  </w:style>
  <w:style w:type="numbering" w:customStyle="1" w:styleId="1332">
    <w:name w:val="Нет списка1332"/>
    <w:next w:val="a2"/>
    <w:semiHidden/>
    <w:unhideWhenUsed/>
    <w:rsid w:val="0032521A"/>
  </w:style>
  <w:style w:type="numbering" w:customStyle="1" w:styleId="2332">
    <w:name w:val="Нет списка2332"/>
    <w:next w:val="a2"/>
    <w:semiHidden/>
    <w:unhideWhenUsed/>
    <w:rsid w:val="0032521A"/>
  </w:style>
  <w:style w:type="numbering" w:customStyle="1" w:styleId="3332">
    <w:name w:val="Нет списка3332"/>
    <w:next w:val="a2"/>
    <w:semiHidden/>
    <w:unhideWhenUsed/>
    <w:rsid w:val="0032521A"/>
  </w:style>
  <w:style w:type="numbering" w:customStyle="1" w:styleId="4232">
    <w:name w:val="Нет списка4232"/>
    <w:next w:val="a2"/>
    <w:semiHidden/>
    <w:unhideWhenUsed/>
    <w:rsid w:val="0032521A"/>
  </w:style>
  <w:style w:type="numbering" w:customStyle="1" w:styleId="11332">
    <w:name w:val="Нет списка11332"/>
    <w:next w:val="a2"/>
    <w:semiHidden/>
    <w:rsid w:val="0032521A"/>
  </w:style>
  <w:style w:type="numbering" w:customStyle="1" w:styleId="111332">
    <w:name w:val="Нет списка111332"/>
    <w:next w:val="a2"/>
    <w:semiHidden/>
    <w:unhideWhenUsed/>
    <w:rsid w:val="0032521A"/>
  </w:style>
  <w:style w:type="numbering" w:customStyle="1" w:styleId="21232">
    <w:name w:val="Нет списка21232"/>
    <w:next w:val="a2"/>
    <w:semiHidden/>
    <w:unhideWhenUsed/>
    <w:rsid w:val="0032521A"/>
  </w:style>
  <w:style w:type="numbering" w:customStyle="1" w:styleId="31232">
    <w:name w:val="Нет списка31232"/>
    <w:next w:val="a2"/>
    <w:semiHidden/>
    <w:unhideWhenUsed/>
    <w:rsid w:val="0032521A"/>
  </w:style>
  <w:style w:type="numbering" w:customStyle="1" w:styleId="732">
    <w:name w:val="Нет списка732"/>
    <w:next w:val="a2"/>
    <w:uiPriority w:val="99"/>
    <w:semiHidden/>
    <w:unhideWhenUsed/>
    <w:rsid w:val="0032521A"/>
  </w:style>
  <w:style w:type="numbering" w:customStyle="1" w:styleId="1432">
    <w:name w:val="Нет списка1432"/>
    <w:next w:val="a2"/>
    <w:semiHidden/>
    <w:unhideWhenUsed/>
    <w:rsid w:val="0032521A"/>
  </w:style>
  <w:style w:type="numbering" w:customStyle="1" w:styleId="2432">
    <w:name w:val="Нет списка2432"/>
    <w:next w:val="a2"/>
    <w:semiHidden/>
    <w:unhideWhenUsed/>
    <w:rsid w:val="0032521A"/>
  </w:style>
  <w:style w:type="numbering" w:customStyle="1" w:styleId="3432">
    <w:name w:val="Нет списка3432"/>
    <w:next w:val="a2"/>
    <w:semiHidden/>
    <w:unhideWhenUsed/>
    <w:rsid w:val="0032521A"/>
  </w:style>
  <w:style w:type="numbering" w:customStyle="1" w:styleId="4332">
    <w:name w:val="Нет списка4332"/>
    <w:next w:val="a2"/>
    <w:semiHidden/>
    <w:unhideWhenUsed/>
    <w:rsid w:val="0032521A"/>
  </w:style>
  <w:style w:type="numbering" w:customStyle="1" w:styleId="11432">
    <w:name w:val="Нет списка11432"/>
    <w:next w:val="a2"/>
    <w:semiHidden/>
    <w:rsid w:val="0032521A"/>
  </w:style>
  <w:style w:type="numbering" w:customStyle="1" w:styleId="111432">
    <w:name w:val="Нет списка111432"/>
    <w:next w:val="a2"/>
    <w:semiHidden/>
    <w:unhideWhenUsed/>
    <w:rsid w:val="0032521A"/>
  </w:style>
  <w:style w:type="numbering" w:customStyle="1" w:styleId="21332">
    <w:name w:val="Нет списка21332"/>
    <w:next w:val="a2"/>
    <w:semiHidden/>
    <w:unhideWhenUsed/>
    <w:rsid w:val="0032521A"/>
  </w:style>
  <w:style w:type="numbering" w:customStyle="1" w:styleId="31332">
    <w:name w:val="Нет списка31332"/>
    <w:next w:val="a2"/>
    <w:semiHidden/>
    <w:unhideWhenUsed/>
    <w:rsid w:val="0032521A"/>
  </w:style>
  <w:style w:type="numbering" w:customStyle="1" w:styleId="822">
    <w:name w:val="Нет списка822"/>
    <w:next w:val="a2"/>
    <w:uiPriority w:val="99"/>
    <w:semiHidden/>
    <w:unhideWhenUsed/>
    <w:rsid w:val="0032521A"/>
  </w:style>
  <w:style w:type="numbering" w:customStyle="1" w:styleId="1522">
    <w:name w:val="Нет списка1522"/>
    <w:next w:val="a2"/>
    <w:uiPriority w:val="99"/>
    <w:semiHidden/>
    <w:unhideWhenUsed/>
    <w:rsid w:val="0032521A"/>
  </w:style>
  <w:style w:type="table" w:customStyle="1" w:styleId="2215">
    <w:name w:val="Сетка таблицы22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32521A"/>
  </w:style>
  <w:style w:type="numbering" w:customStyle="1" w:styleId="111522">
    <w:name w:val="Нет списка111522"/>
    <w:next w:val="a2"/>
    <w:semiHidden/>
    <w:unhideWhenUsed/>
    <w:rsid w:val="0032521A"/>
  </w:style>
  <w:style w:type="numbering" w:customStyle="1" w:styleId="2522">
    <w:name w:val="Нет списка2522"/>
    <w:next w:val="a2"/>
    <w:semiHidden/>
    <w:unhideWhenUsed/>
    <w:rsid w:val="0032521A"/>
  </w:style>
  <w:style w:type="numbering" w:customStyle="1" w:styleId="3522">
    <w:name w:val="Нет списка3522"/>
    <w:next w:val="a2"/>
    <w:semiHidden/>
    <w:unhideWhenUsed/>
    <w:rsid w:val="0032521A"/>
  </w:style>
  <w:style w:type="numbering" w:customStyle="1" w:styleId="4422">
    <w:name w:val="Нет списка4422"/>
    <w:next w:val="a2"/>
    <w:semiHidden/>
    <w:unhideWhenUsed/>
    <w:rsid w:val="0032521A"/>
  </w:style>
  <w:style w:type="numbering" w:customStyle="1" w:styleId="1111222">
    <w:name w:val="Нет списка1111222"/>
    <w:next w:val="a2"/>
    <w:semiHidden/>
    <w:rsid w:val="0032521A"/>
  </w:style>
  <w:style w:type="table" w:customStyle="1" w:styleId="11210">
    <w:name w:val="Сетка таблицы112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32521A"/>
  </w:style>
  <w:style w:type="numbering" w:customStyle="1" w:styleId="21422">
    <w:name w:val="Нет списка21422"/>
    <w:next w:val="a2"/>
    <w:semiHidden/>
    <w:unhideWhenUsed/>
    <w:rsid w:val="0032521A"/>
  </w:style>
  <w:style w:type="numbering" w:customStyle="1" w:styleId="31422">
    <w:name w:val="Нет списка31422"/>
    <w:next w:val="a2"/>
    <w:semiHidden/>
    <w:unhideWhenUsed/>
    <w:rsid w:val="0032521A"/>
  </w:style>
  <w:style w:type="numbering" w:customStyle="1" w:styleId="5122">
    <w:name w:val="Нет списка5122"/>
    <w:next w:val="a2"/>
    <w:uiPriority w:val="99"/>
    <w:semiHidden/>
    <w:unhideWhenUsed/>
    <w:rsid w:val="0032521A"/>
  </w:style>
  <w:style w:type="numbering" w:customStyle="1" w:styleId="12122">
    <w:name w:val="Нет списка12122"/>
    <w:next w:val="a2"/>
    <w:semiHidden/>
    <w:unhideWhenUsed/>
    <w:rsid w:val="0032521A"/>
  </w:style>
  <w:style w:type="numbering" w:customStyle="1" w:styleId="22122">
    <w:name w:val="Нет списка22122"/>
    <w:next w:val="a2"/>
    <w:semiHidden/>
    <w:unhideWhenUsed/>
    <w:rsid w:val="0032521A"/>
  </w:style>
  <w:style w:type="numbering" w:customStyle="1" w:styleId="32122">
    <w:name w:val="Нет списка32122"/>
    <w:next w:val="a2"/>
    <w:semiHidden/>
    <w:unhideWhenUsed/>
    <w:rsid w:val="0032521A"/>
  </w:style>
  <w:style w:type="numbering" w:customStyle="1" w:styleId="41122">
    <w:name w:val="Нет списка41122"/>
    <w:next w:val="a2"/>
    <w:semiHidden/>
    <w:unhideWhenUsed/>
    <w:rsid w:val="0032521A"/>
  </w:style>
  <w:style w:type="numbering" w:customStyle="1" w:styleId="112122">
    <w:name w:val="Нет списка112122"/>
    <w:next w:val="a2"/>
    <w:semiHidden/>
    <w:rsid w:val="0032521A"/>
  </w:style>
  <w:style w:type="numbering" w:customStyle="1" w:styleId="1112122">
    <w:name w:val="Нет списка1112122"/>
    <w:next w:val="a2"/>
    <w:semiHidden/>
    <w:unhideWhenUsed/>
    <w:rsid w:val="0032521A"/>
  </w:style>
  <w:style w:type="numbering" w:customStyle="1" w:styleId="211122">
    <w:name w:val="Нет списка211122"/>
    <w:next w:val="a2"/>
    <w:semiHidden/>
    <w:unhideWhenUsed/>
    <w:rsid w:val="0032521A"/>
  </w:style>
  <w:style w:type="numbering" w:customStyle="1" w:styleId="311122">
    <w:name w:val="Нет списка311122"/>
    <w:next w:val="a2"/>
    <w:semiHidden/>
    <w:unhideWhenUsed/>
    <w:rsid w:val="0032521A"/>
  </w:style>
  <w:style w:type="numbering" w:customStyle="1" w:styleId="6122">
    <w:name w:val="Нет списка6122"/>
    <w:next w:val="a2"/>
    <w:uiPriority w:val="99"/>
    <w:semiHidden/>
    <w:unhideWhenUsed/>
    <w:rsid w:val="0032521A"/>
  </w:style>
  <w:style w:type="numbering" w:customStyle="1" w:styleId="13122">
    <w:name w:val="Нет списка13122"/>
    <w:next w:val="a2"/>
    <w:semiHidden/>
    <w:unhideWhenUsed/>
    <w:rsid w:val="0032521A"/>
  </w:style>
  <w:style w:type="numbering" w:customStyle="1" w:styleId="23122">
    <w:name w:val="Нет списка23122"/>
    <w:next w:val="a2"/>
    <w:semiHidden/>
    <w:unhideWhenUsed/>
    <w:rsid w:val="0032521A"/>
  </w:style>
  <w:style w:type="numbering" w:customStyle="1" w:styleId="33122">
    <w:name w:val="Нет списка33122"/>
    <w:next w:val="a2"/>
    <w:semiHidden/>
    <w:unhideWhenUsed/>
    <w:rsid w:val="0032521A"/>
  </w:style>
  <w:style w:type="numbering" w:customStyle="1" w:styleId="42122">
    <w:name w:val="Нет списка42122"/>
    <w:next w:val="a2"/>
    <w:semiHidden/>
    <w:unhideWhenUsed/>
    <w:rsid w:val="0032521A"/>
  </w:style>
  <w:style w:type="numbering" w:customStyle="1" w:styleId="113122">
    <w:name w:val="Нет списка113122"/>
    <w:next w:val="a2"/>
    <w:semiHidden/>
    <w:rsid w:val="0032521A"/>
  </w:style>
  <w:style w:type="numbering" w:customStyle="1" w:styleId="1113122">
    <w:name w:val="Нет списка1113122"/>
    <w:next w:val="a2"/>
    <w:semiHidden/>
    <w:unhideWhenUsed/>
    <w:rsid w:val="0032521A"/>
  </w:style>
  <w:style w:type="numbering" w:customStyle="1" w:styleId="212122">
    <w:name w:val="Нет списка212122"/>
    <w:next w:val="a2"/>
    <w:semiHidden/>
    <w:unhideWhenUsed/>
    <w:rsid w:val="0032521A"/>
  </w:style>
  <w:style w:type="numbering" w:customStyle="1" w:styleId="312122">
    <w:name w:val="Нет списка312122"/>
    <w:next w:val="a2"/>
    <w:semiHidden/>
    <w:unhideWhenUsed/>
    <w:rsid w:val="0032521A"/>
  </w:style>
  <w:style w:type="numbering" w:customStyle="1" w:styleId="7122">
    <w:name w:val="Нет списка7122"/>
    <w:next w:val="a2"/>
    <w:uiPriority w:val="99"/>
    <w:semiHidden/>
    <w:unhideWhenUsed/>
    <w:rsid w:val="0032521A"/>
  </w:style>
  <w:style w:type="numbering" w:customStyle="1" w:styleId="14122">
    <w:name w:val="Нет списка14122"/>
    <w:next w:val="a2"/>
    <w:semiHidden/>
    <w:unhideWhenUsed/>
    <w:rsid w:val="0032521A"/>
  </w:style>
  <w:style w:type="numbering" w:customStyle="1" w:styleId="24122">
    <w:name w:val="Нет списка24122"/>
    <w:next w:val="a2"/>
    <w:semiHidden/>
    <w:unhideWhenUsed/>
    <w:rsid w:val="0032521A"/>
  </w:style>
  <w:style w:type="numbering" w:customStyle="1" w:styleId="34122">
    <w:name w:val="Нет списка34122"/>
    <w:next w:val="a2"/>
    <w:semiHidden/>
    <w:unhideWhenUsed/>
    <w:rsid w:val="0032521A"/>
  </w:style>
  <w:style w:type="numbering" w:customStyle="1" w:styleId="43122">
    <w:name w:val="Нет списка43122"/>
    <w:next w:val="a2"/>
    <w:semiHidden/>
    <w:unhideWhenUsed/>
    <w:rsid w:val="0032521A"/>
  </w:style>
  <w:style w:type="numbering" w:customStyle="1" w:styleId="114122">
    <w:name w:val="Нет списка114122"/>
    <w:next w:val="a2"/>
    <w:semiHidden/>
    <w:rsid w:val="0032521A"/>
  </w:style>
  <w:style w:type="numbering" w:customStyle="1" w:styleId="1114122">
    <w:name w:val="Нет списка1114122"/>
    <w:next w:val="a2"/>
    <w:semiHidden/>
    <w:unhideWhenUsed/>
    <w:rsid w:val="0032521A"/>
  </w:style>
  <w:style w:type="numbering" w:customStyle="1" w:styleId="213122">
    <w:name w:val="Нет списка213122"/>
    <w:next w:val="a2"/>
    <w:semiHidden/>
    <w:unhideWhenUsed/>
    <w:rsid w:val="0032521A"/>
  </w:style>
  <w:style w:type="numbering" w:customStyle="1" w:styleId="313122">
    <w:name w:val="Нет списка313122"/>
    <w:next w:val="a2"/>
    <w:semiHidden/>
    <w:unhideWhenUsed/>
    <w:rsid w:val="0032521A"/>
  </w:style>
  <w:style w:type="numbering" w:customStyle="1" w:styleId="300">
    <w:name w:val="Нет списка30"/>
    <w:next w:val="a2"/>
    <w:uiPriority w:val="99"/>
    <w:semiHidden/>
    <w:unhideWhenUsed/>
    <w:rsid w:val="0032521A"/>
  </w:style>
  <w:style w:type="numbering" w:customStyle="1" w:styleId="1200">
    <w:name w:val="Нет списка120"/>
    <w:next w:val="a2"/>
    <w:uiPriority w:val="99"/>
    <w:semiHidden/>
    <w:unhideWhenUsed/>
    <w:rsid w:val="0032521A"/>
  </w:style>
  <w:style w:type="table" w:customStyle="1" w:styleId="66">
    <w:name w:val="Сетка таблицы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32521A"/>
  </w:style>
  <w:style w:type="numbering" w:customStyle="1" w:styleId="111100">
    <w:name w:val="Нет списка11110"/>
    <w:next w:val="a2"/>
    <w:semiHidden/>
    <w:unhideWhenUsed/>
    <w:rsid w:val="0032521A"/>
  </w:style>
  <w:style w:type="numbering" w:customStyle="1" w:styleId="2100">
    <w:name w:val="Нет списка210"/>
    <w:next w:val="a2"/>
    <w:semiHidden/>
    <w:unhideWhenUsed/>
    <w:rsid w:val="0032521A"/>
  </w:style>
  <w:style w:type="numbering" w:customStyle="1" w:styleId="3100">
    <w:name w:val="Нет списка310"/>
    <w:next w:val="a2"/>
    <w:semiHidden/>
    <w:unhideWhenUsed/>
    <w:rsid w:val="0032521A"/>
  </w:style>
  <w:style w:type="numbering" w:customStyle="1" w:styleId="49">
    <w:name w:val="Нет списка49"/>
    <w:next w:val="a2"/>
    <w:semiHidden/>
    <w:unhideWhenUsed/>
    <w:rsid w:val="0032521A"/>
  </w:style>
  <w:style w:type="numbering" w:customStyle="1" w:styleId="11117">
    <w:name w:val="Нет списка11117"/>
    <w:next w:val="a2"/>
    <w:semiHidden/>
    <w:rsid w:val="0032521A"/>
  </w:style>
  <w:style w:type="table" w:customStyle="1" w:styleId="155">
    <w:name w:val="Сетка таблицы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32521A"/>
  </w:style>
  <w:style w:type="numbering" w:customStyle="1" w:styleId="219">
    <w:name w:val="Нет списка219"/>
    <w:next w:val="a2"/>
    <w:semiHidden/>
    <w:unhideWhenUsed/>
    <w:rsid w:val="0032521A"/>
  </w:style>
  <w:style w:type="numbering" w:customStyle="1" w:styleId="3190">
    <w:name w:val="Нет списка319"/>
    <w:next w:val="a2"/>
    <w:semiHidden/>
    <w:unhideWhenUsed/>
    <w:rsid w:val="0032521A"/>
  </w:style>
  <w:style w:type="numbering" w:customStyle="1" w:styleId="56">
    <w:name w:val="Нет списка56"/>
    <w:next w:val="a2"/>
    <w:uiPriority w:val="99"/>
    <w:semiHidden/>
    <w:unhideWhenUsed/>
    <w:rsid w:val="0032521A"/>
  </w:style>
  <w:style w:type="numbering" w:customStyle="1" w:styleId="126">
    <w:name w:val="Нет списка126"/>
    <w:next w:val="a2"/>
    <w:semiHidden/>
    <w:unhideWhenUsed/>
    <w:rsid w:val="0032521A"/>
  </w:style>
  <w:style w:type="numbering" w:customStyle="1" w:styleId="226">
    <w:name w:val="Нет списка226"/>
    <w:next w:val="a2"/>
    <w:semiHidden/>
    <w:unhideWhenUsed/>
    <w:rsid w:val="0032521A"/>
  </w:style>
  <w:style w:type="numbering" w:customStyle="1" w:styleId="326">
    <w:name w:val="Нет списка326"/>
    <w:next w:val="a2"/>
    <w:semiHidden/>
    <w:unhideWhenUsed/>
    <w:rsid w:val="0032521A"/>
  </w:style>
  <w:style w:type="numbering" w:customStyle="1" w:styleId="4160">
    <w:name w:val="Нет списка416"/>
    <w:next w:val="a2"/>
    <w:semiHidden/>
    <w:unhideWhenUsed/>
    <w:rsid w:val="0032521A"/>
  </w:style>
  <w:style w:type="numbering" w:customStyle="1" w:styleId="1126">
    <w:name w:val="Нет списка1126"/>
    <w:next w:val="a2"/>
    <w:semiHidden/>
    <w:rsid w:val="0032521A"/>
  </w:style>
  <w:style w:type="numbering" w:customStyle="1" w:styleId="11126">
    <w:name w:val="Нет списка11126"/>
    <w:next w:val="a2"/>
    <w:semiHidden/>
    <w:unhideWhenUsed/>
    <w:rsid w:val="0032521A"/>
  </w:style>
  <w:style w:type="numbering" w:customStyle="1" w:styleId="21160">
    <w:name w:val="Нет списка2116"/>
    <w:next w:val="a2"/>
    <w:semiHidden/>
    <w:unhideWhenUsed/>
    <w:rsid w:val="0032521A"/>
  </w:style>
  <w:style w:type="numbering" w:customStyle="1" w:styleId="3116">
    <w:name w:val="Нет списка3116"/>
    <w:next w:val="a2"/>
    <w:semiHidden/>
    <w:unhideWhenUsed/>
    <w:rsid w:val="0032521A"/>
  </w:style>
  <w:style w:type="numbering" w:customStyle="1" w:styleId="660">
    <w:name w:val="Нет списка66"/>
    <w:next w:val="a2"/>
    <w:uiPriority w:val="99"/>
    <w:semiHidden/>
    <w:unhideWhenUsed/>
    <w:rsid w:val="0032521A"/>
  </w:style>
  <w:style w:type="numbering" w:customStyle="1" w:styleId="136">
    <w:name w:val="Нет списка136"/>
    <w:next w:val="a2"/>
    <w:semiHidden/>
    <w:unhideWhenUsed/>
    <w:rsid w:val="0032521A"/>
  </w:style>
  <w:style w:type="numbering" w:customStyle="1" w:styleId="2360">
    <w:name w:val="Нет списка236"/>
    <w:next w:val="a2"/>
    <w:semiHidden/>
    <w:unhideWhenUsed/>
    <w:rsid w:val="0032521A"/>
  </w:style>
  <w:style w:type="numbering" w:customStyle="1" w:styleId="336">
    <w:name w:val="Нет списка336"/>
    <w:next w:val="a2"/>
    <w:semiHidden/>
    <w:unhideWhenUsed/>
    <w:rsid w:val="0032521A"/>
  </w:style>
  <w:style w:type="numbering" w:customStyle="1" w:styleId="426">
    <w:name w:val="Нет списка426"/>
    <w:next w:val="a2"/>
    <w:semiHidden/>
    <w:unhideWhenUsed/>
    <w:rsid w:val="0032521A"/>
  </w:style>
  <w:style w:type="numbering" w:customStyle="1" w:styleId="1136">
    <w:name w:val="Нет списка1136"/>
    <w:next w:val="a2"/>
    <w:semiHidden/>
    <w:rsid w:val="0032521A"/>
  </w:style>
  <w:style w:type="numbering" w:customStyle="1" w:styleId="11136">
    <w:name w:val="Нет списка11136"/>
    <w:next w:val="a2"/>
    <w:semiHidden/>
    <w:unhideWhenUsed/>
    <w:rsid w:val="0032521A"/>
  </w:style>
  <w:style w:type="numbering" w:customStyle="1" w:styleId="2126">
    <w:name w:val="Нет списка2126"/>
    <w:next w:val="a2"/>
    <w:semiHidden/>
    <w:unhideWhenUsed/>
    <w:rsid w:val="0032521A"/>
  </w:style>
  <w:style w:type="numbering" w:customStyle="1" w:styleId="3126">
    <w:name w:val="Нет списка3126"/>
    <w:next w:val="a2"/>
    <w:semiHidden/>
    <w:unhideWhenUsed/>
    <w:rsid w:val="0032521A"/>
  </w:style>
  <w:style w:type="numbering" w:customStyle="1" w:styleId="76">
    <w:name w:val="Нет списка76"/>
    <w:next w:val="a2"/>
    <w:uiPriority w:val="99"/>
    <w:semiHidden/>
    <w:unhideWhenUsed/>
    <w:rsid w:val="0032521A"/>
  </w:style>
  <w:style w:type="numbering" w:customStyle="1" w:styleId="146">
    <w:name w:val="Нет списка146"/>
    <w:next w:val="a2"/>
    <w:semiHidden/>
    <w:unhideWhenUsed/>
    <w:rsid w:val="0032521A"/>
  </w:style>
  <w:style w:type="numbering" w:customStyle="1" w:styleId="246">
    <w:name w:val="Нет списка246"/>
    <w:next w:val="a2"/>
    <w:semiHidden/>
    <w:unhideWhenUsed/>
    <w:rsid w:val="0032521A"/>
  </w:style>
  <w:style w:type="numbering" w:customStyle="1" w:styleId="346">
    <w:name w:val="Нет списка346"/>
    <w:next w:val="a2"/>
    <w:semiHidden/>
    <w:unhideWhenUsed/>
    <w:rsid w:val="0032521A"/>
  </w:style>
  <w:style w:type="numbering" w:customStyle="1" w:styleId="436">
    <w:name w:val="Нет списка436"/>
    <w:next w:val="a2"/>
    <w:semiHidden/>
    <w:unhideWhenUsed/>
    <w:rsid w:val="0032521A"/>
  </w:style>
  <w:style w:type="numbering" w:customStyle="1" w:styleId="1146">
    <w:name w:val="Нет списка1146"/>
    <w:next w:val="a2"/>
    <w:semiHidden/>
    <w:rsid w:val="0032521A"/>
  </w:style>
  <w:style w:type="numbering" w:customStyle="1" w:styleId="11146">
    <w:name w:val="Нет списка11146"/>
    <w:next w:val="a2"/>
    <w:semiHidden/>
    <w:unhideWhenUsed/>
    <w:rsid w:val="0032521A"/>
  </w:style>
  <w:style w:type="numbering" w:customStyle="1" w:styleId="2136">
    <w:name w:val="Нет списка2136"/>
    <w:next w:val="a2"/>
    <w:semiHidden/>
    <w:unhideWhenUsed/>
    <w:rsid w:val="0032521A"/>
  </w:style>
  <w:style w:type="numbering" w:customStyle="1" w:styleId="3136">
    <w:name w:val="Нет списка3136"/>
    <w:next w:val="a2"/>
    <w:semiHidden/>
    <w:unhideWhenUsed/>
    <w:rsid w:val="0032521A"/>
  </w:style>
  <w:style w:type="numbering" w:customStyle="1" w:styleId="85">
    <w:name w:val="Нет списка85"/>
    <w:next w:val="a2"/>
    <w:uiPriority w:val="99"/>
    <w:semiHidden/>
    <w:unhideWhenUsed/>
    <w:rsid w:val="0032521A"/>
  </w:style>
  <w:style w:type="numbering" w:customStyle="1" w:styleId="1550">
    <w:name w:val="Нет списка155"/>
    <w:next w:val="a2"/>
    <w:uiPriority w:val="99"/>
    <w:semiHidden/>
    <w:unhideWhenUsed/>
    <w:rsid w:val="0032521A"/>
  </w:style>
  <w:style w:type="table" w:customStyle="1" w:styleId="247">
    <w:name w:val="Сетка таблицы2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32521A"/>
  </w:style>
  <w:style w:type="numbering" w:customStyle="1" w:styleId="11155">
    <w:name w:val="Нет списка11155"/>
    <w:next w:val="a2"/>
    <w:semiHidden/>
    <w:unhideWhenUsed/>
    <w:rsid w:val="0032521A"/>
  </w:style>
  <w:style w:type="numbering" w:customStyle="1" w:styleId="255">
    <w:name w:val="Нет списка255"/>
    <w:next w:val="a2"/>
    <w:semiHidden/>
    <w:unhideWhenUsed/>
    <w:rsid w:val="0032521A"/>
  </w:style>
  <w:style w:type="numbering" w:customStyle="1" w:styleId="355">
    <w:name w:val="Нет списка355"/>
    <w:next w:val="a2"/>
    <w:semiHidden/>
    <w:unhideWhenUsed/>
    <w:rsid w:val="0032521A"/>
  </w:style>
  <w:style w:type="numbering" w:customStyle="1" w:styleId="445">
    <w:name w:val="Нет списка445"/>
    <w:next w:val="a2"/>
    <w:semiHidden/>
    <w:unhideWhenUsed/>
    <w:rsid w:val="0032521A"/>
  </w:style>
  <w:style w:type="numbering" w:customStyle="1" w:styleId="111125">
    <w:name w:val="Нет списка111125"/>
    <w:next w:val="a2"/>
    <w:semiHidden/>
    <w:rsid w:val="0032521A"/>
  </w:style>
  <w:style w:type="table" w:customStyle="1" w:styleId="1140">
    <w:name w:val="Сетка таблицы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32521A"/>
  </w:style>
  <w:style w:type="numbering" w:customStyle="1" w:styleId="2145">
    <w:name w:val="Нет списка2145"/>
    <w:next w:val="a2"/>
    <w:semiHidden/>
    <w:unhideWhenUsed/>
    <w:rsid w:val="0032521A"/>
  </w:style>
  <w:style w:type="numbering" w:customStyle="1" w:styleId="3145">
    <w:name w:val="Нет списка3145"/>
    <w:next w:val="a2"/>
    <w:semiHidden/>
    <w:unhideWhenUsed/>
    <w:rsid w:val="0032521A"/>
  </w:style>
  <w:style w:type="numbering" w:customStyle="1" w:styleId="515">
    <w:name w:val="Нет списка515"/>
    <w:next w:val="a2"/>
    <w:uiPriority w:val="99"/>
    <w:semiHidden/>
    <w:unhideWhenUsed/>
    <w:rsid w:val="0032521A"/>
  </w:style>
  <w:style w:type="numbering" w:customStyle="1" w:styleId="1215">
    <w:name w:val="Нет списка1215"/>
    <w:next w:val="a2"/>
    <w:semiHidden/>
    <w:unhideWhenUsed/>
    <w:rsid w:val="0032521A"/>
  </w:style>
  <w:style w:type="numbering" w:customStyle="1" w:styleId="22150">
    <w:name w:val="Нет списка2215"/>
    <w:next w:val="a2"/>
    <w:semiHidden/>
    <w:unhideWhenUsed/>
    <w:rsid w:val="0032521A"/>
  </w:style>
  <w:style w:type="numbering" w:customStyle="1" w:styleId="3215">
    <w:name w:val="Нет списка3215"/>
    <w:next w:val="a2"/>
    <w:semiHidden/>
    <w:unhideWhenUsed/>
    <w:rsid w:val="0032521A"/>
  </w:style>
  <w:style w:type="numbering" w:customStyle="1" w:styleId="4115">
    <w:name w:val="Нет списка4115"/>
    <w:next w:val="a2"/>
    <w:semiHidden/>
    <w:unhideWhenUsed/>
    <w:rsid w:val="0032521A"/>
  </w:style>
  <w:style w:type="numbering" w:customStyle="1" w:styleId="11215">
    <w:name w:val="Нет списка11215"/>
    <w:next w:val="a2"/>
    <w:semiHidden/>
    <w:rsid w:val="0032521A"/>
  </w:style>
  <w:style w:type="numbering" w:customStyle="1" w:styleId="111215">
    <w:name w:val="Нет списка111215"/>
    <w:next w:val="a2"/>
    <w:semiHidden/>
    <w:unhideWhenUsed/>
    <w:rsid w:val="0032521A"/>
  </w:style>
  <w:style w:type="numbering" w:customStyle="1" w:styleId="21115">
    <w:name w:val="Нет списка21115"/>
    <w:next w:val="a2"/>
    <w:semiHidden/>
    <w:unhideWhenUsed/>
    <w:rsid w:val="0032521A"/>
  </w:style>
  <w:style w:type="numbering" w:customStyle="1" w:styleId="31115">
    <w:name w:val="Нет списка31115"/>
    <w:next w:val="a2"/>
    <w:semiHidden/>
    <w:unhideWhenUsed/>
    <w:rsid w:val="0032521A"/>
  </w:style>
  <w:style w:type="numbering" w:customStyle="1" w:styleId="615">
    <w:name w:val="Нет списка615"/>
    <w:next w:val="a2"/>
    <w:uiPriority w:val="99"/>
    <w:semiHidden/>
    <w:unhideWhenUsed/>
    <w:rsid w:val="0032521A"/>
  </w:style>
  <w:style w:type="numbering" w:customStyle="1" w:styleId="1315">
    <w:name w:val="Нет списка1315"/>
    <w:next w:val="a2"/>
    <w:semiHidden/>
    <w:unhideWhenUsed/>
    <w:rsid w:val="0032521A"/>
  </w:style>
  <w:style w:type="numbering" w:customStyle="1" w:styleId="2315">
    <w:name w:val="Нет списка2315"/>
    <w:next w:val="a2"/>
    <w:semiHidden/>
    <w:unhideWhenUsed/>
    <w:rsid w:val="0032521A"/>
  </w:style>
  <w:style w:type="numbering" w:customStyle="1" w:styleId="3315">
    <w:name w:val="Нет списка3315"/>
    <w:next w:val="a2"/>
    <w:semiHidden/>
    <w:unhideWhenUsed/>
    <w:rsid w:val="0032521A"/>
  </w:style>
  <w:style w:type="numbering" w:customStyle="1" w:styleId="4215">
    <w:name w:val="Нет списка4215"/>
    <w:next w:val="a2"/>
    <w:semiHidden/>
    <w:unhideWhenUsed/>
    <w:rsid w:val="0032521A"/>
  </w:style>
  <w:style w:type="numbering" w:customStyle="1" w:styleId="11315">
    <w:name w:val="Нет списка11315"/>
    <w:next w:val="a2"/>
    <w:semiHidden/>
    <w:rsid w:val="0032521A"/>
  </w:style>
  <w:style w:type="numbering" w:customStyle="1" w:styleId="111315">
    <w:name w:val="Нет списка111315"/>
    <w:next w:val="a2"/>
    <w:semiHidden/>
    <w:unhideWhenUsed/>
    <w:rsid w:val="0032521A"/>
  </w:style>
  <w:style w:type="numbering" w:customStyle="1" w:styleId="21215">
    <w:name w:val="Нет списка21215"/>
    <w:next w:val="a2"/>
    <w:semiHidden/>
    <w:unhideWhenUsed/>
    <w:rsid w:val="0032521A"/>
  </w:style>
  <w:style w:type="numbering" w:customStyle="1" w:styleId="31215">
    <w:name w:val="Нет списка31215"/>
    <w:next w:val="a2"/>
    <w:semiHidden/>
    <w:unhideWhenUsed/>
    <w:rsid w:val="0032521A"/>
  </w:style>
  <w:style w:type="numbering" w:customStyle="1" w:styleId="715">
    <w:name w:val="Нет списка715"/>
    <w:next w:val="a2"/>
    <w:uiPriority w:val="99"/>
    <w:semiHidden/>
    <w:unhideWhenUsed/>
    <w:rsid w:val="0032521A"/>
  </w:style>
  <w:style w:type="numbering" w:customStyle="1" w:styleId="1415">
    <w:name w:val="Нет списка1415"/>
    <w:next w:val="a2"/>
    <w:semiHidden/>
    <w:unhideWhenUsed/>
    <w:rsid w:val="0032521A"/>
  </w:style>
  <w:style w:type="numbering" w:customStyle="1" w:styleId="2415">
    <w:name w:val="Нет списка2415"/>
    <w:next w:val="a2"/>
    <w:semiHidden/>
    <w:unhideWhenUsed/>
    <w:rsid w:val="0032521A"/>
  </w:style>
  <w:style w:type="numbering" w:customStyle="1" w:styleId="3415">
    <w:name w:val="Нет списка3415"/>
    <w:next w:val="a2"/>
    <w:semiHidden/>
    <w:unhideWhenUsed/>
    <w:rsid w:val="0032521A"/>
  </w:style>
  <w:style w:type="numbering" w:customStyle="1" w:styleId="4315">
    <w:name w:val="Нет списка4315"/>
    <w:next w:val="a2"/>
    <w:semiHidden/>
    <w:unhideWhenUsed/>
    <w:rsid w:val="0032521A"/>
  </w:style>
  <w:style w:type="numbering" w:customStyle="1" w:styleId="11415">
    <w:name w:val="Нет списка11415"/>
    <w:next w:val="a2"/>
    <w:semiHidden/>
    <w:rsid w:val="0032521A"/>
  </w:style>
  <w:style w:type="numbering" w:customStyle="1" w:styleId="111415">
    <w:name w:val="Нет списка111415"/>
    <w:next w:val="a2"/>
    <w:semiHidden/>
    <w:unhideWhenUsed/>
    <w:rsid w:val="0032521A"/>
  </w:style>
  <w:style w:type="numbering" w:customStyle="1" w:styleId="21315">
    <w:name w:val="Нет списка21315"/>
    <w:next w:val="a2"/>
    <w:semiHidden/>
    <w:unhideWhenUsed/>
    <w:rsid w:val="0032521A"/>
  </w:style>
  <w:style w:type="numbering" w:customStyle="1" w:styleId="31315">
    <w:name w:val="Нет списка31315"/>
    <w:next w:val="a2"/>
    <w:semiHidden/>
    <w:unhideWhenUsed/>
    <w:rsid w:val="0032521A"/>
  </w:style>
  <w:style w:type="numbering" w:customStyle="1" w:styleId="93">
    <w:name w:val="Нет списка93"/>
    <w:next w:val="a2"/>
    <w:uiPriority w:val="99"/>
    <w:semiHidden/>
    <w:unhideWhenUsed/>
    <w:rsid w:val="0032521A"/>
  </w:style>
  <w:style w:type="numbering" w:customStyle="1" w:styleId="163">
    <w:name w:val="Нет списка163"/>
    <w:next w:val="a2"/>
    <w:uiPriority w:val="99"/>
    <w:semiHidden/>
    <w:unhideWhenUsed/>
    <w:rsid w:val="0032521A"/>
  </w:style>
  <w:style w:type="table" w:customStyle="1" w:styleId="327">
    <w:name w:val="Сетка таблицы3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32521A"/>
  </w:style>
  <w:style w:type="numbering" w:customStyle="1" w:styleId="11163">
    <w:name w:val="Нет списка11163"/>
    <w:next w:val="a2"/>
    <w:semiHidden/>
    <w:unhideWhenUsed/>
    <w:rsid w:val="0032521A"/>
  </w:style>
  <w:style w:type="numbering" w:customStyle="1" w:styleId="263">
    <w:name w:val="Нет списка263"/>
    <w:next w:val="a2"/>
    <w:semiHidden/>
    <w:unhideWhenUsed/>
    <w:rsid w:val="0032521A"/>
  </w:style>
  <w:style w:type="numbering" w:customStyle="1" w:styleId="363">
    <w:name w:val="Нет списка363"/>
    <w:next w:val="a2"/>
    <w:semiHidden/>
    <w:unhideWhenUsed/>
    <w:rsid w:val="0032521A"/>
  </w:style>
  <w:style w:type="numbering" w:customStyle="1" w:styleId="453">
    <w:name w:val="Нет списка453"/>
    <w:next w:val="a2"/>
    <w:semiHidden/>
    <w:unhideWhenUsed/>
    <w:rsid w:val="0032521A"/>
  </w:style>
  <w:style w:type="numbering" w:customStyle="1" w:styleId="111133">
    <w:name w:val="Нет списка111133"/>
    <w:next w:val="a2"/>
    <w:semiHidden/>
    <w:rsid w:val="0032521A"/>
  </w:style>
  <w:style w:type="table" w:customStyle="1" w:styleId="1223">
    <w:name w:val="Сетка таблицы12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32521A"/>
  </w:style>
  <w:style w:type="numbering" w:customStyle="1" w:styleId="2153">
    <w:name w:val="Нет списка2153"/>
    <w:next w:val="a2"/>
    <w:semiHidden/>
    <w:unhideWhenUsed/>
    <w:rsid w:val="0032521A"/>
  </w:style>
  <w:style w:type="numbering" w:customStyle="1" w:styleId="3153">
    <w:name w:val="Нет списка3153"/>
    <w:next w:val="a2"/>
    <w:semiHidden/>
    <w:unhideWhenUsed/>
    <w:rsid w:val="0032521A"/>
  </w:style>
  <w:style w:type="numbering" w:customStyle="1" w:styleId="523">
    <w:name w:val="Нет списка523"/>
    <w:next w:val="a2"/>
    <w:uiPriority w:val="99"/>
    <w:semiHidden/>
    <w:unhideWhenUsed/>
    <w:rsid w:val="0032521A"/>
  </w:style>
  <w:style w:type="numbering" w:customStyle="1" w:styleId="12230">
    <w:name w:val="Нет списка1223"/>
    <w:next w:val="a2"/>
    <w:semiHidden/>
    <w:unhideWhenUsed/>
    <w:rsid w:val="0032521A"/>
  </w:style>
  <w:style w:type="numbering" w:customStyle="1" w:styleId="2223">
    <w:name w:val="Нет списка2223"/>
    <w:next w:val="a2"/>
    <w:semiHidden/>
    <w:unhideWhenUsed/>
    <w:rsid w:val="0032521A"/>
  </w:style>
  <w:style w:type="numbering" w:customStyle="1" w:styleId="3223">
    <w:name w:val="Нет списка3223"/>
    <w:next w:val="a2"/>
    <w:semiHidden/>
    <w:unhideWhenUsed/>
    <w:rsid w:val="0032521A"/>
  </w:style>
  <w:style w:type="numbering" w:customStyle="1" w:styleId="4123">
    <w:name w:val="Нет списка4123"/>
    <w:next w:val="a2"/>
    <w:semiHidden/>
    <w:unhideWhenUsed/>
    <w:rsid w:val="0032521A"/>
  </w:style>
  <w:style w:type="numbering" w:customStyle="1" w:styleId="11223">
    <w:name w:val="Нет списка11223"/>
    <w:next w:val="a2"/>
    <w:semiHidden/>
    <w:rsid w:val="0032521A"/>
  </w:style>
  <w:style w:type="numbering" w:customStyle="1" w:styleId="111223">
    <w:name w:val="Нет списка111223"/>
    <w:next w:val="a2"/>
    <w:semiHidden/>
    <w:unhideWhenUsed/>
    <w:rsid w:val="0032521A"/>
  </w:style>
  <w:style w:type="numbering" w:customStyle="1" w:styleId="21123">
    <w:name w:val="Нет списка21123"/>
    <w:next w:val="a2"/>
    <w:semiHidden/>
    <w:unhideWhenUsed/>
    <w:rsid w:val="0032521A"/>
  </w:style>
  <w:style w:type="numbering" w:customStyle="1" w:styleId="31123">
    <w:name w:val="Нет списка31123"/>
    <w:next w:val="a2"/>
    <w:semiHidden/>
    <w:unhideWhenUsed/>
    <w:rsid w:val="0032521A"/>
  </w:style>
  <w:style w:type="numbering" w:customStyle="1" w:styleId="623">
    <w:name w:val="Нет списка623"/>
    <w:next w:val="a2"/>
    <w:uiPriority w:val="99"/>
    <w:semiHidden/>
    <w:unhideWhenUsed/>
    <w:rsid w:val="0032521A"/>
  </w:style>
  <w:style w:type="numbering" w:customStyle="1" w:styleId="1323">
    <w:name w:val="Нет списка1323"/>
    <w:next w:val="a2"/>
    <w:semiHidden/>
    <w:unhideWhenUsed/>
    <w:rsid w:val="0032521A"/>
  </w:style>
  <w:style w:type="numbering" w:customStyle="1" w:styleId="2323">
    <w:name w:val="Нет списка2323"/>
    <w:next w:val="a2"/>
    <w:semiHidden/>
    <w:unhideWhenUsed/>
    <w:rsid w:val="0032521A"/>
  </w:style>
  <w:style w:type="numbering" w:customStyle="1" w:styleId="3323">
    <w:name w:val="Нет списка3323"/>
    <w:next w:val="a2"/>
    <w:semiHidden/>
    <w:unhideWhenUsed/>
    <w:rsid w:val="0032521A"/>
  </w:style>
  <w:style w:type="numbering" w:customStyle="1" w:styleId="4223">
    <w:name w:val="Нет списка4223"/>
    <w:next w:val="a2"/>
    <w:semiHidden/>
    <w:unhideWhenUsed/>
    <w:rsid w:val="0032521A"/>
  </w:style>
  <w:style w:type="numbering" w:customStyle="1" w:styleId="11323">
    <w:name w:val="Нет списка11323"/>
    <w:next w:val="a2"/>
    <w:semiHidden/>
    <w:rsid w:val="0032521A"/>
  </w:style>
  <w:style w:type="numbering" w:customStyle="1" w:styleId="111323">
    <w:name w:val="Нет списка111323"/>
    <w:next w:val="a2"/>
    <w:semiHidden/>
    <w:unhideWhenUsed/>
    <w:rsid w:val="0032521A"/>
  </w:style>
  <w:style w:type="numbering" w:customStyle="1" w:styleId="21223">
    <w:name w:val="Нет списка21223"/>
    <w:next w:val="a2"/>
    <w:semiHidden/>
    <w:unhideWhenUsed/>
    <w:rsid w:val="0032521A"/>
  </w:style>
  <w:style w:type="numbering" w:customStyle="1" w:styleId="31223">
    <w:name w:val="Нет списка31223"/>
    <w:next w:val="a2"/>
    <w:semiHidden/>
    <w:unhideWhenUsed/>
    <w:rsid w:val="0032521A"/>
  </w:style>
  <w:style w:type="numbering" w:customStyle="1" w:styleId="723">
    <w:name w:val="Нет списка723"/>
    <w:next w:val="a2"/>
    <w:uiPriority w:val="99"/>
    <w:semiHidden/>
    <w:unhideWhenUsed/>
    <w:rsid w:val="0032521A"/>
  </w:style>
  <w:style w:type="numbering" w:customStyle="1" w:styleId="1423">
    <w:name w:val="Нет списка1423"/>
    <w:next w:val="a2"/>
    <w:semiHidden/>
    <w:unhideWhenUsed/>
    <w:rsid w:val="0032521A"/>
  </w:style>
  <w:style w:type="numbering" w:customStyle="1" w:styleId="2423">
    <w:name w:val="Нет списка2423"/>
    <w:next w:val="a2"/>
    <w:semiHidden/>
    <w:unhideWhenUsed/>
    <w:rsid w:val="0032521A"/>
  </w:style>
  <w:style w:type="numbering" w:customStyle="1" w:styleId="3423">
    <w:name w:val="Нет списка3423"/>
    <w:next w:val="a2"/>
    <w:semiHidden/>
    <w:unhideWhenUsed/>
    <w:rsid w:val="0032521A"/>
  </w:style>
  <w:style w:type="numbering" w:customStyle="1" w:styleId="4323">
    <w:name w:val="Нет списка4323"/>
    <w:next w:val="a2"/>
    <w:semiHidden/>
    <w:unhideWhenUsed/>
    <w:rsid w:val="0032521A"/>
  </w:style>
  <w:style w:type="numbering" w:customStyle="1" w:styleId="11423">
    <w:name w:val="Нет списка11423"/>
    <w:next w:val="a2"/>
    <w:semiHidden/>
    <w:rsid w:val="0032521A"/>
  </w:style>
  <w:style w:type="numbering" w:customStyle="1" w:styleId="111423">
    <w:name w:val="Нет списка111423"/>
    <w:next w:val="a2"/>
    <w:semiHidden/>
    <w:unhideWhenUsed/>
    <w:rsid w:val="0032521A"/>
  </w:style>
  <w:style w:type="numbering" w:customStyle="1" w:styleId="21323">
    <w:name w:val="Нет списка21323"/>
    <w:next w:val="a2"/>
    <w:semiHidden/>
    <w:unhideWhenUsed/>
    <w:rsid w:val="0032521A"/>
  </w:style>
  <w:style w:type="numbering" w:customStyle="1" w:styleId="31323">
    <w:name w:val="Нет списка31323"/>
    <w:next w:val="a2"/>
    <w:semiHidden/>
    <w:unhideWhenUsed/>
    <w:rsid w:val="0032521A"/>
  </w:style>
  <w:style w:type="numbering" w:customStyle="1" w:styleId="813">
    <w:name w:val="Нет списка813"/>
    <w:next w:val="a2"/>
    <w:uiPriority w:val="99"/>
    <w:semiHidden/>
    <w:unhideWhenUsed/>
    <w:rsid w:val="0032521A"/>
  </w:style>
  <w:style w:type="numbering" w:customStyle="1" w:styleId="1513">
    <w:name w:val="Нет списка1513"/>
    <w:next w:val="a2"/>
    <w:uiPriority w:val="99"/>
    <w:semiHidden/>
    <w:unhideWhenUsed/>
    <w:rsid w:val="0032521A"/>
  </w:style>
  <w:style w:type="table" w:customStyle="1" w:styleId="2127">
    <w:name w:val="Сетка таблицы2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32521A"/>
  </w:style>
  <w:style w:type="numbering" w:customStyle="1" w:styleId="111513">
    <w:name w:val="Нет списка111513"/>
    <w:next w:val="a2"/>
    <w:semiHidden/>
    <w:unhideWhenUsed/>
    <w:rsid w:val="0032521A"/>
  </w:style>
  <w:style w:type="numbering" w:customStyle="1" w:styleId="2513">
    <w:name w:val="Нет списка2513"/>
    <w:next w:val="a2"/>
    <w:semiHidden/>
    <w:unhideWhenUsed/>
    <w:rsid w:val="0032521A"/>
  </w:style>
  <w:style w:type="numbering" w:customStyle="1" w:styleId="3513">
    <w:name w:val="Нет списка3513"/>
    <w:next w:val="a2"/>
    <w:semiHidden/>
    <w:unhideWhenUsed/>
    <w:rsid w:val="0032521A"/>
  </w:style>
  <w:style w:type="numbering" w:customStyle="1" w:styleId="4413">
    <w:name w:val="Нет списка4413"/>
    <w:next w:val="a2"/>
    <w:semiHidden/>
    <w:unhideWhenUsed/>
    <w:rsid w:val="0032521A"/>
  </w:style>
  <w:style w:type="numbering" w:customStyle="1" w:styleId="1111213">
    <w:name w:val="Нет списка1111213"/>
    <w:next w:val="a2"/>
    <w:semiHidden/>
    <w:rsid w:val="0032521A"/>
  </w:style>
  <w:style w:type="table" w:customStyle="1" w:styleId="11120">
    <w:name w:val="Сетка таблицы1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32521A"/>
  </w:style>
  <w:style w:type="numbering" w:customStyle="1" w:styleId="21413">
    <w:name w:val="Нет списка21413"/>
    <w:next w:val="a2"/>
    <w:semiHidden/>
    <w:unhideWhenUsed/>
    <w:rsid w:val="0032521A"/>
  </w:style>
  <w:style w:type="numbering" w:customStyle="1" w:styleId="31413">
    <w:name w:val="Нет списка31413"/>
    <w:next w:val="a2"/>
    <w:semiHidden/>
    <w:unhideWhenUsed/>
    <w:rsid w:val="0032521A"/>
  </w:style>
  <w:style w:type="numbering" w:customStyle="1" w:styleId="5113">
    <w:name w:val="Нет списка5113"/>
    <w:next w:val="a2"/>
    <w:uiPriority w:val="99"/>
    <w:semiHidden/>
    <w:unhideWhenUsed/>
    <w:rsid w:val="0032521A"/>
  </w:style>
  <w:style w:type="numbering" w:customStyle="1" w:styleId="12113">
    <w:name w:val="Нет списка12113"/>
    <w:next w:val="a2"/>
    <w:semiHidden/>
    <w:unhideWhenUsed/>
    <w:rsid w:val="0032521A"/>
  </w:style>
  <w:style w:type="numbering" w:customStyle="1" w:styleId="22113">
    <w:name w:val="Нет списка22113"/>
    <w:next w:val="a2"/>
    <w:semiHidden/>
    <w:unhideWhenUsed/>
    <w:rsid w:val="0032521A"/>
  </w:style>
  <w:style w:type="numbering" w:customStyle="1" w:styleId="32113">
    <w:name w:val="Нет списка32113"/>
    <w:next w:val="a2"/>
    <w:semiHidden/>
    <w:unhideWhenUsed/>
    <w:rsid w:val="0032521A"/>
  </w:style>
  <w:style w:type="numbering" w:customStyle="1" w:styleId="41113">
    <w:name w:val="Нет списка41113"/>
    <w:next w:val="a2"/>
    <w:semiHidden/>
    <w:unhideWhenUsed/>
    <w:rsid w:val="0032521A"/>
  </w:style>
  <w:style w:type="numbering" w:customStyle="1" w:styleId="112113">
    <w:name w:val="Нет списка112113"/>
    <w:next w:val="a2"/>
    <w:semiHidden/>
    <w:rsid w:val="0032521A"/>
  </w:style>
  <w:style w:type="numbering" w:customStyle="1" w:styleId="1112113">
    <w:name w:val="Нет списка1112113"/>
    <w:next w:val="a2"/>
    <w:semiHidden/>
    <w:unhideWhenUsed/>
    <w:rsid w:val="0032521A"/>
  </w:style>
  <w:style w:type="numbering" w:customStyle="1" w:styleId="211113">
    <w:name w:val="Нет списка211113"/>
    <w:next w:val="a2"/>
    <w:semiHidden/>
    <w:unhideWhenUsed/>
    <w:rsid w:val="0032521A"/>
  </w:style>
  <w:style w:type="numbering" w:customStyle="1" w:styleId="311113">
    <w:name w:val="Нет списка311113"/>
    <w:next w:val="a2"/>
    <w:semiHidden/>
    <w:unhideWhenUsed/>
    <w:rsid w:val="0032521A"/>
  </w:style>
  <w:style w:type="numbering" w:customStyle="1" w:styleId="6113">
    <w:name w:val="Нет списка6113"/>
    <w:next w:val="a2"/>
    <w:uiPriority w:val="99"/>
    <w:semiHidden/>
    <w:unhideWhenUsed/>
    <w:rsid w:val="0032521A"/>
  </w:style>
  <w:style w:type="numbering" w:customStyle="1" w:styleId="13113">
    <w:name w:val="Нет списка13113"/>
    <w:next w:val="a2"/>
    <w:semiHidden/>
    <w:unhideWhenUsed/>
    <w:rsid w:val="0032521A"/>
  </w:style>
  <w:style w:type="numbering" w:customStyle="1" w:styleId="23113">
    <w:name w:val="Нет списка23113"/>
    <w:next w:val="a2"/>
    <w:semiHidden/>
    <w:unhideWhenUsed/>
    <w:rsid w:val="0032521A"/>
  </w:style>
  <w:style w:type="numbering" w:customStyle="1" w:styleId="33113">
    <w:name w:val="Нет списка33113"/>
    <w:next w:val="a2"/>
    <w:semiHidden/>
    <w:unhideWhenUsed/>
    <w:rsid w:val="0032521A"/>
  </w:style>
  <w:style w:type="numbering" w:customStyle="1" w:styleId="42113">
    <w:name w:val="Нет списка42113"/>
    <w:next w:val="a2"/>
    <w:semiHidden/>
    <w:unhideWhenUsed/>
    <w:rsid w:val="0032521A"/>
  </w:style>
  <w:style w:type="numbering" w:customStyle="1" w:styleId="113113">
    <w:name w:val="Нет списка113113"/>
    <w:next w:val="a2"/>
    <w:semiHidden/>
    <w:rsid w:val="0032521A"/>
  </w:style>
  <w:style w:type="numbering" w:customStyle="1" w:styleId="1113113">
    <w:name w:val="Нет списка1113113"/>
    <w:next w:val="a2"/>
    <w:semiHidden/>
    <w:unhideWhenUsed/>
    <w:rsid w:val="0032521A"/>
  </w:style>
  <w:style w:type="numbering" w:customStyle="1" w:styleId="212113">
    <w:name w:val="Нет списка212113"/>
    <w:next w:val="a2"/>
    <w:semiHidden/>
    <w:unhideWhenUsed/>
    <w:rsid w:val="0032521A"/>
  </w:style>
  <w:style w:type="numbering" w:customStyle="1" w:styleId="312113">
    <w:name w:val="Нет списка312113"/>
    <w:next w:val="a2"/>
    <w:semiHidden/>
    <w:unhideWhenUsed/>
    <w:rsid w:val="0032521A"/>
  </w:style>
  <w:style w:type="numbering" w:customStyle="1" w:styleId="7113">
    <w:name w:val="Нет списка7113"/>
    <w:next w:val="a2"/>
    <w:uiPriority w:val="99"/>
    <w:semiHidden/>
    <w:unhideWhenUsed/>
    <w:rsid w:val="0032521A"/>
  </w:style>
  <w:style w:type="numbering" w:customStyle="1" w:styleId="14113">
    <w:name w:val="Нет списка14113"/>
    <w:next w:val="a2"/>
    <w:semiHidden/>
    <w:unhideWhenUsed/>
    <w:rsid w:val="0032521A"/>
  </w:style>
  <w:style w:type="numbering" w:customStyle="1" w:styleId="24113">
    <w:name w:val="Нет списка24113"/>
    <w:next w:val="a2"/>
    <w:semiHidden/>
    <w:unhideWhenUsed/>
    <w:rsid w:val="0032521A"/>
  </w:style>
  <w:style w:type="numbering" w:customStyle="1" w:styleId="34113">
    <w:name w:val="Нет списка34113"/>
    <w:next w:val="a2"/>
    <w:semiHidden/>
    <w:unhideWhenUsed/>
    <w:rsid w:val="0032521A"/>
  </w:style>
  <w:style w:type="numbering" w:customStyle="1" w:styleId="43113">
    <w:name w:val="Нет списка43113"/>
    <w:next w:val="a2"/>
    <w:semiHidden/>
    <w:unhideWhenUsed/>
    <w:rsid w:val="0032521A"/>
  </w:style>
  <w:style w:type="numbering" w:customStyle="1" w:styleId="114113">
    <w:name w:val="Нет списка114113"/>
    <w:next w:val="a2"/>
    <w:semiHidden/>
    <w:rsid w:val="0032521A"/>
  </w:style>
  <w:style w:type="numbering" w:customStyle="1" w:styleId="1114113">
    <w:name w:val="Нет списка1114113"/>
    <w:next w:val="a2"/>
    <w:semiHidden/>
    <w:unhideWhenUsed/>
    <w:rsid w:val="0032521A"/>
  </w:style>
  <w:style w:type="numbering" w:customStyle="1" w:styleId="213113">
    <w:name w:val="Нет списка213113"/>
    <w:next w:val="a2"/>
    <w:semiHidden/>
    <w:unhideWhenUsed/>
    <w:rsid w:val="0032521A"/>
  </w:style>
  <w:style w:type="numbering" w:customStyle="1" w:styleId="313113">
    <w:name w:val="Нет списка313113"/>
    <w:next w:val="a2"/>
    <w:semiHidden/>
    <w:unhideWhenUsed/>
    <w:rsid w:val="0032521A"/>
  </w:style>
  <w:style w:type="numbering" w:customStyle="1" w:styleId="103">
    <w:name w:val="Нет списка103"/>
    <w:next w:val="a2"/>
    <w:uiPriority w:val="99"/>
    <w:semiHidden/>
    <w:unhideWhenUsed/>
    <w:rsid w:val="0032521A"/>
  </w:style>
  <w:style w:type="numbering" w:customStyle="1" w:styleId="173">
    <w:name w:val="Нет списка173"/>
    <w:next w:val="a2"/>
    <w:uiPriority w:val="99"/>
    <w:semiHidden/>
    <w:unhideWhenUsed/>
    <w:rsid w:val="0032521A"/>
  </w:style>
  <w:style w:type="table" w:customStyle="1" w:styleId="420">
    <w:name w:val="Сетка таблицы4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32521A"/>
  </w:style>
  <w:style w:type="numbering" w:customStyle="1" w:styleId="11173">
    <w:name w:val="Нет списка11173"/>
    <w:next w:val="a2"/>
    <w:semiHidden/>
    <w:unhideWhenUsed/>
    <w:rsid w:val="0032521A"/>
  </w:style>
  <w:style w:type="numbering" w:customStyle="1" w:styleId="273">
    <w:name w:val="Нет списка273"/>
    <w:next w:val="a2"/>
    <w:semiHidden/>
    <w:unhideWhenUsed/>
    <w:rsid w:val="0032521A"/>
  </w:style>
  <w:style w:type="numbering" w:customStyle="1" w:styleId="373">
    <w:name w:val="Нет списка373"/>
    <w:next w:val="a2"/>
    <w:semiHidden/>
    <w:unhideWhenUsed/>
    <w:rsid w:val="0032521A"/>
  </w:style>
  <w:style w:type="numbering" w:customStyle="1" w:styleId="463">
    <w:name w:val="Нет списка463"/>
    <w:next w:val="a2"/>
    <w:semiHidden/>
    <w:unhideWhenUsed/>
    <w:rsid w:val="0032521A"/>
  </w:style>
  <w:style w:type="numbering" w:customStyle="1" w:styleId="111143">
    <w:name w:val="Нет списка111143"/>
    <w:next w:val="a2"/>
    <w:semiHidden/>
    <w:rsid w:val="0032521A"/>
  </w:style>
  <w:style w:type="table" w:customStyle="1" w:styleId="1320">
    <w:name w:val="Сетка таблицы13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32521A"/>
  </w:style>
  <w:style w:type="numbering" w:customStyle="1" w:styleId="2163">
    <w:name w:val="Нет списка2163"/>
    <w:next w:val="a2"/>
    <w:semiHidden/>
    <w:unhideWhenUsed/>
    <w:rsid w:val="0032521A"/>
  </w:style>
  <w:style w:type="numbering" w:customStyle="1" w:styleId="3163">
    <w:name w:val="Нет списка3163"/>
    <w:next w:val="a2"/>
    <w:semiHidden/>
    <w:unhideWhenUsed/>
    <w:rsid w:val="0032521A"/>
  </w:style>
  <w:style w:type="numbering" w:customStyle="1" w:styleId="533">
    <w:name w:val="Нет списка533"/>
    <w:next w:val="a2"/>
    <w:uiPriority w:val="99"/>
    <w:semiHidden/>
    <w:unhideWhenUsed/>
    <w:rsid w:val="0032521A"/>
  </w:style>
  <w:style w:type="numbering" w:customStyle="1" w:styleId="1233">
    <w:name w:val="Нет списка1233"/>
    <w:next w:val="a2"/>
    <w:semiHidden/>
    <w:unhideWhenUsed/>
    <w:rsid w:val="0032521A"/>
  </w:style>
  <w:style w:type="numbering" w:customStyle="1" w:styleId="2233">
    <w:name w:val="Нет списка2233"/>
    <w:next w:val="a2"/>
    <w:semiHidden/>
    <w:unhideWhenUsed/>
    <w:rsid w:val="0032521A"/>
  </w:style>
  <w:style w:type="numbering" w:customStyle="1" w:styleId="3233">
    <w:name w:val="Нет списка3233"/>
    <w:next w:val="a2"/>
    <w:semiHidden/>
    <w:unhideWhenUsed/>
    <w:rsid w:val="0032521A"/>
  </w:style>
  <w:style w:type="numbering" w:customStyle="1" w:styleId="4133">
    <w:name w:val="Нет списка4133"/>
    <w:next w:val="a2"/>
    <w:semiHidden/>
    <w:unhideWhenUsed/>
    <w:rsid w:val="0032521A"/>
  </w:style>
  <w:style w:type="numbering" w:customStyle="1" w:styleId="11233">
    <w:name w:val="Нет списка11233"/>
    <w:next w:val="a2"/>
    <w:semiHidden/>
    <w:rsid w:val="0032521A"/>
  </w:style>
  <w:style w:type="numbering" w:customStyle="1" w:styleId="111233">
    <w:name w:val="Нет списка111233"/>
    <w:next w:val="a2"/>
    <w:semiHidden/>
    <w:unhideWhenUsed/>
    <w:rsid w:val="0032521A"/>
  </w:style>
  <w:style w:type="numbering" w:customStyle="1" w:styleId="21133">
    <w:name w:val="Нет списка21133"/>
    <w:next w:val="a2"/>
    <w:semiHidden/>
    <w:unhideWhenUsed/>
    <w:rsid w:val="0032521A"/>
  </w:style>
  <w:style w:type="numbering" w:customStyle="1" w:styleId="31133">
    <w:name w:val="Нет списка31133"/>
    <w:next w:val="a2"/>
    <w:semiHidden/>
    <w:unhideWhenUsed/>
    <w:rsid w:val="0032521A"/>
  </w:style>
  <w:style w:type="numbering" w:customStyle="1" w:styleId="633">
    <w:name w:val="Нет списка633"/>
    <w:next w:val="a2"/>
    <w:uiPriority w:val="99"/>
    <w:semiHidden/>
    <w:unhideWhenUsed/>
    <w:rsid w:val="0032521A"/>
  </w:style>
  <w:style w:type="numbering" w:customStyle="1" w:styleId="1333">
    <w:name w:val="Нет списка1333"/>
    <w:next w:val="a2"/>
    <w:semiHidden/>
    <w:unhideWhenUsed/>
    <w:rsid w:val="0032521A"/>
  </w:style>
  <w:style w:type="numbering" w:customStyle="1" w:styleId="2333">
    <w:name w:val="Нет списка2333"/>
    <w:next w:val="a2"/>
    <w:semiHidden/>
    <w:unhideWhenUsed/>
    <w:rsid w:val="0032521A"/>
  </w:style>
  <w:style w:type="numbering" w:customStyle="1" w:styleId="3333">
    <w:name w:val="Нет списка3333"/>
    <w:next w:val="a2"/>
    <w:semiHidden/>
    <w:unhideWhenUsed/>
    <w:rsid w:val="0032521A"/>
  </w:style>
  <w:style w:type="numbering" w:customStyle="1" w:styleId="4233">
    <w:name w:val="Нет списка4233"/>
    <w:next w:val="a2"/>
    <w:semiHidden/>
    <w:unhideWhenUsed/>
    <w:rsid w:val="0032521A"/>
  </w:style>
  <w:style w:type="numbering" w:customStyle="1" w:styleId="11333">
    <w:name w:val="Нет списка11333"/>
    <w:next w:val="a2"/>
    <w:semiHidden/>
    <w:rsid w:val="0032521A"/>
  </w:style>
  <w:style w:type="numbering" w:customStyle="1" w:styleId="111333">
    <w:name w:val="Нет списка111333"/>
    <w:next w:val="a2"/>
    <w:semiHidden/>
    <w:unhideWhenUsed/>
    <w:rsid w:val="0032521A"/>
  </w:style>
  <w:style w:type="numbering" w:customStyle="1" w:styleId="21233">
    <w:name w:val="Нет списка21233"/>
    <w:next w:val="a2"/>
    <w:semiHidden/>
    <w:unhideWhenUsed/>
    <w:rsid w:val="0032521A"/>
  </w:style>
  <w:style w:type="numbering" w:customStyle="1" w:styleId="31233">
    <w:name w:val="Нет списка31233"/>
    <w:next w:val="a2"/>
    <w:semiHidden/>
    <w:unhideWhenUsed/>
    <w:rsid w:val="0032521A"/>
  </w:style>
  <w:style w:type="numbering" w:customStyle="1" w:styleId="733">
    <w:name w:val="Нет списка733"/>
    <w:next w:val="a2"/>
    <w:uiPriority w:val="99"/>
    <w:semiHidden/>
    <w:unhideWhenUsed/>
    <w:rsid w:val="0032521A"/>
  </w:style>
  <w:style w:type="numbering" w:customStyle="1" w:styleId="1433">
    <w:name w:val="Нет списка1433"/>
    <w:next w:val="a2"/>
    <w:semiHidden/>
    <w:unhideWhenUsed/>
    <w:rsid w:val="0032521A"/>
  </w:style>
  <w:style w:type="numbering" w:customStyle="1" w:styleId="2433">
    <w:name w:val="Нет списка2433"/>
    <w:next w:val="a2"/>
    <w:semiHidden/>
    <w:unhideWhenUsed/>
    <w:rsid w:val="0032521A"/>
  </w:style>
  <w:style w:type="numbering" w:customStyle="1" w:styleId="3433">
    <w:name w:val="Нет списка3433"/>
    <w:next w:val="a2"/>
    <w:semiHidden/>
    <w:unhideWhenUsed/>
    <w:rsid w:val="0032521A"/>
  </w:style>
  <w:style w:type="numbering" w:customStyle="1" w:styleId="4333">
    <w:name w:val="Нет списка4333"/>
    <w:next w:val="a2"/>
    <w:semiHidden/>
    <w:unhideWhenUsed/>
    <w:rsid w:val="0032521A"/>
  </w:style>
  <w:style w:type="numbering" w:customStyle="1" w:styleId="11433">
    <w:name w:val="Нет списка11433"/>
    <w:next w:val="a2"/>
    <w:semiHidden/>
    <w:rsid w:val="0032521A"/>
  </w:style>
  <w:style w:type="numbering" w:customStyle="1" w:styleId="111433">
    <w:name w:val="Нет списка111433"/>
    <w:next w:val="a2"/>
    <w:semiHidden/>
    <w:unhideWhenUsed/>
    <w:rsid w:val="0032521A"/>
  </w:style>
  <w:style w:type="numbering" w:customStyle="1" w:styleId="21333">
    <w:name w:val="Нет списка21333"/>
    <w:next w:val="a2"/>
    <w:semiHidden/>
    <w:unhideWhenUsed/>
    <w:rsid w:val="0032521A"/>
  </w:style>
  <w:style w:type="numbering" w:customStyle="1" w:styleId="31333">
    <w:name w:val="Нет списка31333"/>
    <w:next w:val="a2"/>
    <w:semiHidden/>
    <w:unhideWhenUsed/>
    <w:rsid w:val="0032521A"/>
  </w:style>
  <w:style w:type="numbering" w:customStyle="1" w:styleId="823">
    <w:name w:val="Нет списка823"/>
    <w:next w:val="a2"/>
    <w:uiPriority w:val="99"/>
    <w:semiHidden/>
    <w:unhideWhenUsed/>
    <w:rsid w:val="0032521A"/>
  </w:style>
  <w:style w:type="numbering" w:customStyle="1" w:styleId="1523">
    <w:name w:val="Нет списка1523"/>
    <w:next w:val="a2"/>
    <w:uiPriority w:val="99"/>
    <w:semiHidden/>
    <w:unhideWhenUsed/>
    <w:rsid w:val="0032521A"/>
  </w:style>
  <w:style w:type="table" w:customStyle="1" w:styleId="2220">
    <w:name w:val="Сетка таблицы22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32521A"/>
  </w:style>
  <w:style w:type="numbering" w:customStyle="1" w:styleId="111523">
    <w:name w:val="Нет списка111523"/>
    <w:next w:val="a2"/>
    <w:semiHidden/>
    <w:unhideWhenUsed/>
    <w:rsid w:val="0032521A"/>
  </w:style>
  <w:style w:type="numbering" w:customStyle="1" w:styleId="2523">
    <w:name w:val="Нет списка2523"/>
    <w:next w:val="a2"/>
    <w:semiHidden/>
    <w:unhideWhenUsed/>
    <w:rsid w:val="0032521A"/>
  </w:style>
  <w:style w:type="numbering" w:customStyle="1" w:styleId="3523">
    <w:name w:val="Нет списка3523"/>
    <w:next w:val="a2"/>
    <w:semiHidden/>
    <w:unhideWhenUsed/>
    <w:rsid w:val="0032521A"/>
  </w:style>
  <w:style w:type="numbering" w:customStyle="1" w:styleId="4423">
    <w:name w:val="Нет списка4423"/>
    <w:next w:val="a2"/>
    <w:semiHidden/>
    <w:unhideWhenUsed/>
    <w:rsid w:val="0032521A"/>
  </w:style>
  <w:style w:type="numbering" w:customStyle="1" w:styleId="1111223">
    <w:name w:val="Нет списка1111223"/>
    <w:next w:val="a2"/>
    <w:semiHidden/>
    <w:rsid w:val="0032521A"/>
  </w:style>
  <w:style w:type="table" w:customStyle="1" w:styleId="11220">
    <w:name w:val="Сетка таблицы112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32521A"/>
  </w:style>
  <w:style w:type="numbering" w:customStyle="1" w:styleId="21423">
    <w:name w:val="Нет списка21423"/>
    <w:next w:val="a2"/>
    <w:semiHidden/>
    <w:unhideWhenUsed/>
    <w:rsid w:val="0032521A"/>
  </w:style>
  <w:style w:type="numbering" w:customStyle="1" w:styleId="31423">
    <w:name w:val="Нет списка31423"/>
    <w:next w:val="a2"/>
    <w:semiHidden/>
    <w:unhideWhenUsed/>
    <w:rsid w:val="0032521A"/>
  </w:style>
  <w:style w:type="numbering" w:customStyle="1" w:styleId="5123">
    <w:name w:val="Нет списка5123"/>
    <w:next w:val="a2"/>
    <w:uiPriority w:val="99"/>
    <w:semiHidden/>
    <w:unhideWhenUsed/>
    <w:rsid w:val="0032521A"/>
  </w:style>
  <w:style w:type="numbering" w:customStyle="1" w:styleId="12123">
    <w:name w:val="Нет списка12123"/>
    <w:next w:val="a2"/>
    <w:semiHidden/>
    <w:unhideWhenUsed/>
    <w:rsid w:val="0032521A"/>
  </w:style>
  <w:style w:type="numbering" w:customStyle="1" w:styleId="22123">
    <w:name w:val="Нет списка22123"/>
    <w:next w:val="a2"/>
    <w:semiHidden/>
    <w:unhideWhenUsed/>
    <w:rsid w:val="0032521A"/>
  </w:style>
  <w:style w:type="numbering" w:customStyle="1" w:styleId="32123">
    <w:name w:val="Нет списка32123"/>
    <w:next w:val="a2"/>
    <w:semiHidden/>
    <w:unhideWhenUsed/>
    <w:rsid w:val="0032521A"/>
  </w:style>
  <w:style w:type="numbering" w:customStyle="1" w:styleId="41123">
    <w:name w:val="Нет списка41123"/>
    <w:next w:val="a2"/>
    <w:semiHidden/>
    <w:unhideWhenUsed/>
    <w:rsid w:val="0032521A"/>
  </w:style>
  <w:style w:type="numbering" w:customStyle="1" w:styleId="112123">
    <w:name w:val="Нет списка112123"/>
    <w:next w:val="a2"/>
    <w:semiHidden/>
    <w:rsid w:val="0032521A"/>
  </w:style>
  <w:style w:type="numbering" w:customStyle="1" w:styleId="1112123">
    <w:name w:val="Нет списка1112123"/>
    <w:next w:val="a2"/>
    <w:semiHidden/>
    <w:unhideWhenUsed/>
    <w:rsid w:val="0032521A"/>
  </w:style>
  <w:style w:type="numbering" w:customStyle="1" w:styleId="211123">
    <w:name w:val="Нет списка211123"/>
    <w:next w:val="a2"/>
    <w:semiHidden/>
    <w:unhideWhenUsed/>
    <w:rsid w:val="0032521A"/>
  </w:style>
  <w:style w:type="numbering" w:customStyle="1" w:styleId="311123">
    <w:name w:val="Нет списка311123"/>
    <w:next w:val="a2"/>
    <w:semiHidden/>
    <w:unhideWhenUsed/>
    <w:rsid w:val="0032521A"/>
  </w:style>
  <w:style w:type="numbering" w:customStyle="1" w:styleId="6123">
    <w:name w:val="Нет списка6123"/>
    <w:next w:val="a2"/>
    <w:uiPriority w:val="99"/>
    <w:semiHidden/>
    <w:unhideWhenUsed/>
    <w:rsid w:val="0032521A"/>
  </w:style>
  <w:style w:type="numbering" w:customStyle="1" w:styleId="13123">
    <w:name w:val="Нет списка13123"/>
    <w:next w:val="a2"/>
    <w:semiHidden/>
    <w:unhideWhenUsed/>
    <w:rsid w:val="0032521A"/>
  </w:style>
  <w:style w:type="numbering" w:customStyle="1" w:styleId="23123">
    <w:name w:val="Нет списка23123"/>
    <w:next w:val="a2"/>
    <w:semiHidden/>
    <w:unhideWhenUsed/>
    <w:rsid w:val="0032521A"/>
  </w:style>
  <w:style w:type="numbering" w:customStyle="1" w:styleId="33123">
    <w:name w:val="Нет списка33123"/>
    <w:next w:val="a2"/>
    <w:semiHidden/>
    <w:unhideWhenUsed/>
    <w:rsid w:val="0032521A"/>
  </w:style>
  <w:style w:type="numbering" w:customStyle="1" w:styleId="42123">
    <w:name w:val="Нет списка42123"/>
    <w:next w:val="a2"/>
    <w:semiHidden/>
    <w:unhideWhenUsed/>
    <w:rsid w:val="0032521A"/>
  </w:style>
  <w:style w:type="numbering" w:customStyle="1" w:styleId="113123">
    <w:name w:val="Нет списка113123"/>
    <w:next w:val="a2"/>
    <w:semiHidden/>
    <w:rsid w:val="0032521A"/>
  </w:style>
  <w:style w:type="numbering" w:customStyle="1" w:styleId="1113123">
    <w:name w:val="Нет списка1113123"/>
    <w:next w:val="a2"/>
    <w:semiHidden/>
    <w:unhideWhenUsed/>
    <w:rsid w:val="0032521A"/>
  </w:style>
  <w:style w:type="numbering" w:customStyle="1" w:styleId="212123">
    <w:name w:val="Нет списка212123"/>
    <w:next w:val="a2"/>
    <w:semiHidden/>
    <w:unhideWhenUsed/>
    <w:rsid w:val="0032521A"/>
  </w:style>
  <w:style w:type="numbering" w:customStyle="1" w:styleId="312123">
    <w:name w:val="Нет списка312123"/>
    <w:next w:val="a2"/>
    <w:semiHidden/>
    <w:unhideWhenUsed/>
    <w:rsid w:val="0032521A"/>
  </w:style>
  <w:style w:type="numbering" w:customStyle="1" w:styleId="7123">
    <w:name w:val="Нет списка7123"/>
    <w:next w:val="a2"/>
    <w:uiPriority w:val="99"/>
    <w:semiHidden/>
    <w:unhideWhenUsed/>
    <w:rsid w:val="0032521A"/>
  </w:style>
  <w:style w:type="numbering" w:customStyle="1" w:styleId="14123">
    <w:name w:val="Нет списка14123"/>
    <w:next w:val="a2"/>
    <w:semiHidden/>
    <w:unhideWhenUsed/>
    <w:rsid w:val="0032521A"/>
  </w:style>
  <w:style w:type="numbering" w:customStyle="1" w:styleId="24123">
    <w:name w:val="Нет списка24123"/>
    <w:next w:val="a2"/>
    <w:semiHidden/>
    <w:unhideWhenUsed/>
    <w:rsid w:val="0032521A"/>
  </w:style>
  <w:style w:type="numbering" w:customStyle="1" w:styleId="34123">
    <w:name w:val="Нет списка34123"/>
    <w:next w:val="a2"/>
    <w:semiHidden/>
    <w:unhideWhenUsed/>
    <w:rsid w:val="0032521A"/>
  </w:style>
  <w:style w:type="numbering" w:customStyle="1" w:styleId="43123">
    <w:name w:val="Нет списка43123"/>
    <w:next w:val="a2"/>
    <w:semiHidden/>
    <w:unhideWhenUsed/>
    <w:rsid w:val="0032521A"/>
  </w:style>
  <w:style w:type="numbering" w:customStyle="1" w:styleId="114123">
    <w:name w:val="Нет списка114123"/>
    <w:next w:val="a2"/>
    <w:semiHidden/>
    <w:rsid w:val="0032521A"/>
  </w:style>
  <w:style w:type="numbering" w:customStyle="1" w:styleId="1114123">
    <w:name w:val="Нет списка1114123"/>
    <w:next w:val="a2"/>
    <w:semiHidden/>
    <w:unhideWhenUsed/>
    <w:rsid w:val="0032521A"/>
  </w:style>
  <w:style w:type="numbering" w:customStyle="1" w:styleId="213123">
    <w:name w:val="Нет списка213123"/>
    <w:next w:val="a2"/>
    <w:semiHidden/>
    <w:unhideWhenUsed/>
    <w:rsid w:val="0032521A"/>
  </w:style>
  <w:style w:type="numbering" w:customStyle="1" w:styleId="313123">
    <w:name w:val="Нет списка313123"/>
    <w:next w:val="a2"/>
    <w:semiHidden/>
    <w:unhideWhenUsed/>
    <w:rsid w:val="0032521A"/>
  </w:style>
  <w:style w:type="numbering" w:customStyle="1" w:styleId="181">
    <w:name w:val="Нет списка181"/>
    <w:next w:val="a2"/>
    <w:uiPriority w:val="99"/>
    <w:semiHidden/>
    <w:unhideWhenUsed/>
    <w:rsid w:val="0032521A"/>
  </w:style>
  <w:style w:type="numbering" w:customStyle="1" w:styleId="191">
    <w:name w:val="Нет списка191"/>
    <w:next w:val="a2"/>
    <w:uiPriority w:val="99"/>
    <w:semiHidden/>
    <w:unhideWhenUsed/>
    <w:rsid w:val="0032521A"/>
  </w:style>
  <w:style w:type="table" w:customStyle="1" w:styleId="516">
    <w:name w:val="Сетка таблицы5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32521A"/>
  </w:style>
  <w:style w:type="numbering" w:customStyle="1" w:styleId="11181">
    <w:name w:val="Нет списка11181"/>
    <w:next w:val="a2"/>
    <w:semiHidden/>
    <w:unhideWhenUsed/>
    <w:rsid w:val="0032521A"/>
  </w:style>
  <w:style w:type="numbering" w:customStyle="1" w:styleId="281">
    <w:name w:val="Нет списка281"/>
    <w:next w:val="a2"/>
    <w:semiHidden/>
    <w:unhideWhenUsed/>
    <w:rsid w:val="0032521A"/>
  </w:style>
  <w:style w:type="numbering" w:customStyle="1" w:styleId="381">
    <w:name w:val="Нет списка381"/>
    <w:next w:val="a2"/>
    <w:semiHidden/>
    <w:unhideWhenUsed/>
    <w:rsid w:val="0032521A"/>
  </w:style>
  <w:style w:type="numbering" w:customStyle="1" w:styleId="471">
    <w:name w:val="Нет списка471"/>
    <w:next w:val="a2"/>
    <w:semiHidden/>
    <w:unhideWhenUsed/>
    <w:rsid w:val="0032521A"/>
  </w:style>
  <w:style w:type="numbering" w:customStyle="1" w:styleId="111151">
    <w:name w:val="Нет списка111151"/>
    <w:next w:val="a2"/>
    <w:semiHidden/>
    <w:rsid w:val="0032521A"/>
  </w:style>
  <w:style w:type="table" w:customStyle="1" w:styleId="1410">
    <w:name w:val="Сетка таблицы14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32521A"/>
  </w:style>
  <w:style w:type="numbering" w:customStyle="1" w:styleId="2171">
    <w:name w:val="Нет списка2171"/>
    <w:next w:val="a2"/>
    <w:semiHidden/>
    <w:unhideWhenUsed/>
    <w:rsid w:val="0032521A"/>
  </w:style>
  <w:style w:type="numbering" w:customStyle="1" w:styleId="3171">
    <w:name w:val="Нет списка3171"/>
    <w:next w:val="a2"/>
    <w:semiHidden/>
    <w:unhideWhenUsed/>
    <w:rsid w:val="0032521A"/>
  </w:style>
  <w:style w:type="numbering" w:customStyle="1" w:styleId="541">
    <w:name w:val="Нет списка541"/>
    <w:next w:val="a2"/>
    <w:uiPriority w:val="99"/>
    <w:semiHidden/>
    <w:unhideWhenUsed/>
    <w:rsid w:val="0032521A"/>
  </w:style>
  <w:style w:type="numbering" w:customStyle="1" w:styleId="1241">
    <w:name w:val="Нет списка1241"/>
    <w:next w:val="a2"/>
    <w:semiHidden/>
    <w:unhideWhenUsed/>
    <w:rsid w:val="0032521A"/>
  </w:style>
  <w:style w:type="numbering" w:customStyle="1" w:styleId="2241">
    <w:name w:val="Нет списка2241"/>
    <w:next w:val="a2"/>
    <w:semiHidden/>
    <w:unhideWhenUsed/>
    <w:rsid w:val="0032521A"/>
  </w:style>
  <w:style w:type="numbering" w:customStyle="1" w:styleId="3241">
    <w:name w:val="Нет списка3241"/>
    <w:next w:val="a2"/>
    <w:semiHidden/>
    <w:unhideWhenUsed/>
    <w:rsid w:val="0032521A"/>
  </w:style>
  <w:style w:type="numbering" w:customStyle="1" w:styleId="4141">
    <w:name w:val="Нет списка4141"/>
    <w:next w:val="a2"/>
    <w:semiHidden/>
    <w:unhideWhenUsed/>
    <w:rsid w:val="0032521A"/>
  </w:style>
  <w:style w:type="numbering" w:customStyle="1" w:styleId="11241">
    <w:name w:val="Нет списка11241"/>
    <w:next w:val="a2"/>
    <w:semiHidden/>
    <w:rsid w:val="0032521A"/>
  </w:style>
  <w:style w:type="numbering" w:customStyle="1" w:styleId="111241">
    <w:name w:val="Нет списка111241"/>
    <w:next w:val="a2"/>
    <w:semiHidden/>
    <w:unhideWhenUsed/>
    <w:rsid w:val="0032521A"/>
  </w:style>
  <w:style w:type="numbering" w:customStyle="1" w:styleId="21141">
    <w:name w:val="Нет списка21141"/>
    <w:next w:val="a2"/>
    <w:semiHidden/>
    <w:unhideWhenUsed/>
    <w:rsid w:val="0032521A"/>
  </w:style>
  <w:style w:type="numbering" w:customStyle="1" w:styleId="31141">
    <w:name w:val="Нет списка31141"/>
    <w:next w:val="a2"/>
    <w:semiHidden/>
    <w:unhideWhenUsed/>
    <w:rsid w:val="0032521A"/>
  </w:style>
  <w:style w:type="numbering" w:customStyle="1" w:styleId="641">
    <w:name w:val="Нет списка641"/>
    <w:next w:val="a2"/>
    <w:uiPriority w:val="99"/>
    <w:semiHidden/>
    <w:unhideWhenUsed/>
    <w:rsid w:val="0032521A"/>
  </w:style>
  <w:style w:type="numbering" w:customStyle="1" w:styleId="1341">
    <w:name w:val="Нет списка1341"/>
    <w:next w:val="a2"/>
    <w:semiHidden/>
    <w:unhideWhenUsed/>
    <w:rsid w:val="0032521A"/>
  </w:style>
  <w:style w:type="numbering" w:customStyle="1" w:styleId="2341">
    <w:name w:val="Нет списка2341"/>
    <w:next w:val="a2"/>
    <w:semiHidden/>
    <w:unhideWhenUsed/>
    <w:rsid w:val="0032521A"/>
  </w:style>
  <w:style w:type="numbering" w:customStyle="1" w:styleId="3341">
    <w:name w:val="Нет списка3341"/>
    <w:next w:val="a2"/>
    <w:semiHidden/>
    <w:unhideWhenUsed/>
    <w:rsid w:val="0032521A"/>
  </w:style>
  <w:style w:type="numbering" w:customStyle="1" w:styleId="4241">
    <w:name w:val="Нет списка4241"/>
    <w:next w:val="a2"/>
    <w:semiHidden/>
    <w:unhideWhenUsed/>
    <w:rsid w:val="0032521A"/>
  </w:style>
  <w:style w:type="numbering" w:customStyle="1" w:styleId="11341">
    <w:name w:val="Нет списка11341"/>
    <w:next w:val="a2"/>
    <w:semiHidden/>
    <w:rsid w:val="0032521A"/>
  </w:style>
  <w:style w:type="numbering" w:customStyle="1" w:styleId="111341">
    <w:name w:val="Нет списка111341"/>
    <w:next w:val="a2"/>
    <w:semiHidden/>
    <w:unhideWhenUsed/>
    <w:rsid w:val="0032521A"/>
  </w:style>
  <w:style w:type="numbering" w:customStyle="1" w:styleId="21241">
    <w:name w:val="Нет списка21241"/>
    <w:next w:val="a2"/>
    <w:semiHidden/>
    <w:unhideWhenUsed/>
    <w:rsid w:val="0032521A"/>
  </w:style>
  <w:style w:type="numbering" w:customStyle="1" w:styleId="31241">
    <w:name w:val="Нет списка31241"/>
    <w:next w:val="a2"/>
    <w:semiHidden/>
    <w:unhideWhenUsed/>
    <w:rsid w:val="0032521A"/>
  </w:style>
  <w:style w:type="numbering" w:customStyle="1" w:styleId="741">
    <w:name w:val="Нет списка741"/>
    <w:next w:val="a2"/>
    <w:uiPriority w:val="99"/>
    <w:semiHidden/>
    <w:unhideWhenUsed/>
    <w:rsid w:val="0032521A"/>
  </w:style>
  <w:style w:type="numbering" w:customStyle="1" w:styleId="1441">
    <w:name w:val="Нет списка1441"/>
    <w:next w:val="a2"/>
    <w:semiHidden/>
    <w:unhideWhenUsed/>
    <w:rsid w:val="0032521A"/>
  </w:style>
  <w:style w:type="numbering" w:customStyle="1" w:styleId="2441">
    <w:name w:val="Нет списка2441"/>
    <w:next w:val="a2"/>
    <w:semiHidden/>
    <w:unhideWhenUsed/>
    <w:rsid w:val="0032521A"/>
  </w:style>
  <w:style w:type="numbering" w:customStyle="1" w:styleId="3441">
    <w:name w:val="Нет списка3441"/>
    <w:next w:val="a2"/>
    <w:semiHidden/>
    <w:unhideWhenUsed/>
    <w:rsid w:val="0032521A"/>
  </w:style>
  <w:style w:type="numbering" w:customStyle="1" w:styleId="4341">
    <w:name w:val="Нет списка4341"/>
    <w:next w:val="a2"/>
    <w:semiHidden/>
    <w:unhideWhenUsed/>
    <w:rsid w:val="0032521A"/>
  </w:style>
  <w:style w:type="numbering" w:customStyle="1" w:styleId="11441">
    <w:name w:val="Нет списка11441"/>
    <w:next w:val="a2"/>
    <w:semiHidden/>
    <w:rsid w:val="0032521A"/>
  </w:style>
  <w:style w:type="numbering" w:customStyle="1" w:styleId="111441">
    <w:name w:val="Нет списка111441"/>
    <w:next w:val="a2"/>
    <w:semiHidden/>
    <w:unhideWhenUsed/>
    <w:rsid w:val="0032521A"/>
  </w:style>
  <w:style w:type="numbering" w:customStyle="1" w:styleId="21341">
    <w:name w:val="Нет списка21341"/>
    <w:next w:val="a2"/>
    <w:semiHidden/>
    <w:unhideWhenUsed/>
    <w:rsid w:val="0032521A"/>
  </w:style>
  <w:style w:type="numbering" w:customStyle="1" w:styleId="31341">
    <w:name w:val="Нет списка31341"/>
    <w:next w:val="a2"/>
    <w:semiHidden/>
    <w:unhideWhenUsed/>
    <w:rsid w:val="0032521A"/>
  </w:style>
  <w:style w:type="numbering" w:customStyle="1" w:styleId="831">
    <w:name w:val="Нет списка831"/>
    <w:next w:val="a2"/>
    <w:uiPriority w:val="99"/>
    <w:semiHidden/>
    <w:unhideWhenUsed/>
    <w:rsid w:val="0032521A"/>
  </w:style>
  <w:style w:type="numbering" w:customStyle="1" w:styleId="1531">
    <w:name w:val="Нет списка1531"/>
    <w:next w:val="a2"/>
    <w:uiPriority w:val="99"/>
    <w:semiHidden/>
    <w:unhideWhenUsed/>
    <w:rsid w:val="0032521A"/>
  </w:style>
  <w:style w:type="table" w:customStyle="1" w:styleId="2316">
    <w:name w:val="Сетка таблицы23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32521A"/>
  </w:style>
  <w:style w:type="numbering" w:customStyle="1" w:styleId="111531">
    <w:name w:val="Нет списка111531"/>
    <w:next w:val="a2"/>
    <w:semiHidden/>
    <w:unhideWhenUsed/>
    <w:rsid w:val="0032521A"/>
  </w:style>
  <w:style w:type="numbering" w:customStyle="1" w:styleId="2531">
    <w:name w:val="Нет списка2531"/>
    <w:next w:val="a2"/>
    <w:semiHidden/>
    <w:unhideWhenUsed/>
    <w:rsid w:val="0032521A"/>
  </w:style>
  <w:style w:type="numbering" w:customStyle="1" w:styleId="3531">
    <w:name w:val="Нет списка3531"/>
    <w:next w:val="a2"/>
    <w:semiHidden/>
    <w:unhideWhenUsed/>
    <w:rsid w:val="0032521A"/>
  </w:style>
  <w:style w:type="numbering" w:customStyle="1" w:styleId="4431">
    <w:name w:val="Нет списка4431"/>
    <w:next w:val="a2"/>
    <w:semiHidden/>
    <w:unhideWhenUsed/>
    <w:rsid w:val="0032521A"/>
  </w:style>
  <w:style w:type="numbering" w:customStyle="1" w:styleId="1111231">
    <w:name w:val="Нет списка1111231"/>
    <w:next w:val="a2"/>
    <w:semiHidden/>
    <w:rsid w:val="0032521A"/>
  </w:style>
  <w:style w:type="table" w:customStyle="1" w:styleId="11310">
    <w:name w:val="Сетка таблицы113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32521A"/>
  </w:style>
  <w:style w:type="numbering" w:customStyle="1" w:styleId="21431">
    <w:name w:val="Нет списка21431"/>
    <w:next w:val="a2"/>
    <w:semiHidden/>
    <w:unhideWhenUsed/>
    <w:rsid w:val="0032521A"/>
  </w:style>
  <w:style w:type="numbering" w:customStyle="1" w:styleId="31431">
    <w:name w:val="Нет списка31431"/>
    <w:next w:val="a2"/>
    <w:semiHidden/>
    <w:unhideWhenUsed/>
    <w:rsid w:val="0032521A"/>
  </w:style>
  <w:style w:type="numbering" w:customStyle="1" w:styleId="5131">
    <w:name w:val="Нет списка5131"/>
    <w:next w:val="a2"/>
    <w:uiPriority w:val="99"/>
    <w:semiHidden/>
    <w:unhideWhenUsed/>
    <w:rsid w:val="0032521A"/>
  </w:style>
  <w:style w:type="numbering" w:customStyle="1" w:styleId="12131">
    <w:name w:val="Нет списка12131"/>
    <w:next w:val="a2"/>
    <w:semiHidden/>
    <w:unhideWhenUsed/>
    <w:rsid w:val="0032521A"/>
  </w:style>
  <w:style w:type="numbering" w:customStyle="1" w:styleId="22131">
    <w:name w:val="Нет списка22131"/>
    <w:next w:val="a2"/>
    <w:semiHidden/>
    <w:unhideWhenUsed/>
    <w:rsid w:val="0032521A"/>
  </w:style>
  <w:style w:type="numbering" w:customStyle="1" w:styleId="32131">
    <w:name w:val="Нет списка32131"/>
    <w:next w:val="a2"/>
    <w:semiHidden/>
    <w:unhideWhenUsed/>
    <w:rsid w:val="0032521A"/>
  </w:style>
  <w:style w:type="numbering" w:customStyle="1" w:styleId="41131">
    <w:name w:val="Нет списка41131"/>
    <w:next w:val="a2"/>
    <w:semiHidden/>
    <w:unhideWhenUsed/>
    <w:rsid w:val="0032521A"/>
  </w:style>
  <w:style w:type="numbering" w:customStyle="1" w:styleId="112131">
    <w:name w:val="Нет списка112131"/>
    <w:next w:val="a2"/>
    <w:semiHidden/>
    <w:rsid w:val="0032521A"/>
  </w:style>
  <w:style w:type="numbering" w:customStyle="1" w:styleId="1112131">
    <w:name w:val="Нет списка1112131"/>
    <w:next w:val="a2"/>
    <w:semiHidden/>
    <w:unhideWhenUsed/>
    <w:rsid w:val="0032521A"/>
  </w:style>
  <w:style w:type="numbering" w:customStyle="1" w:styleId="211131">
    <w:name w:val="Нет списка211131"/>
    <w:next w:val="a2"/>
    <w:semiHidden/>
    <w:unhideWhenUsed/>
    <w:rsid w:val="0032521A"/>
  </w:style>
  <w:style w:type="numbering" w:customStyle="1" w:styleId="311131">
    <w:name w:val="Нет списка311131"/>
    <w:next w:val="a2"/>
    <w:semiHidden/>
    <w:unhideWhenUsed/>
    <w:rsid w:val="0032521A"/>
  </w:style>
  <w:style w:type="numbering" w:customStyle="1" w:styleId="6131">
    <w:name w:val="Нет списка6131"/>
    <w:next w:val="a2"/>
    <w:uiPriority w:val="99"/>
    <w:semiHidden/>
    <w:unhideWhenUsed/>
    <w:rsid w:val="0032521A"/>
  </w:style>
  <w:style w:type="numbering" w:customStyle="1" w:styleId="13131">
    <w:name w:val="Нет списка13131"/>
    <w:next w:val="a2"/>
    <w:semiHidden/>
    <w:unhideWhenUsed/>
    <w:rsid w:val="0032521A"/>
  </w:style>
  <w:style w:type="numbering" w:customStyle="1" w:styleId="23131">
    <w:name w:val="Нет списка23131"/>
    <w:next w:val="a2"/>
    <w:semiHidden/>
    <w:unhideWhenUsed/>
    <w:rsid w:val="0032521A"/>
  </w:style>
  <w:style w:type="numbering" w:customStyle="1" w:styleId="33131">
    <w:name w:val="Нет списка33131"/>
    <w:next w:val="a2"/>
    <w:semiHidden/>
    <w:unhideWhenUsed/>
    <w:rsid w:val="0032521A"/>
  </w:style>
  <w:style w:type="numbering" w:customStyle="1" w:styleId="42131">
    <w:name w:val="Нет списка42131"/>
    <w:next w:val="a2"/>
    <w:semiHidden/>
    <w:unhideWhenUsed/>
    <w:rsid w:val="0032521A"/>
  </w:style>
  <w:style w:type="numbering" w:customStyle="1" w:styleId="113131">
    <w:name w:val="Нет списка113131"/>
    <w:next w:val="a2"/>
    <w:semiHidden/>
    <w:rsid w:val="0032521A"/>
  </w:style>
  <w:style w:type="numbering" w:customStyle="1" w:styleId="1113131">
    <w:name w:val="Нет списка1113131"/>
    <w:next w:val="a2"/>
    <w:semiHidden/>
    <w:unhideWhenUsed/>
    <w:rsid w:val="0032521A"/>
  </w:style>
  <w:style w:type="numbering" w:customStyle="1" w:styleId="212131">
    <w:name w:val="Нет списка212131"/>
    <w:next w:val="a2"/>
    <w:semiHidden/>
    <w:unhideWhenUsed/>
    <w:rsid w:val="0032521A"/>
  </w:style>
  <w:style w:type="numbering" w:customStyle="1" w:styleId="312131">
    <w:name w:val="Нет списка312131"/>
    <w:next w:val="a2"/>
    <w:semiHidden/>
    <w:unhideWhenUsed/>
    <w:rsid w:val="0032521A"/>
  </w:style>
  <w:style w:type="numbering" w:customStyle="1" w:styleId="7131">
    <w:name w:val="Нет списка7131"/>
    <w:next w:val="a2"/>
    <w:uiPriority w:val="99"/>
    <w:semiHidden/>
    <w:unhideWhenUsed/>
    <w:rsid w:val="0032521A"/>
  </w:style>
  <w:style w:type="numbering" w:customStyle="1" w:styleId="14131">
    <w:name w:val="Нет списка14131"/>
    <w:next w:val="a2"/>
    <w:semiHidden/>
    <w:unhideWhenUsed/>
    <w:rsid w:val="0032521A"/>
  </w:style>
  <w:style w:type="numbering" w:customStyle="1" w:styleId="24131">
    <w:name w:val="Нет списка24131"/>
    <w:next w:val="a2"/>
    <w:semiHidden/>
    <w:unhideWhenUsed/>
    <w:rsid w:val="0032521A"/>
  </w:style>
  <w:style w:type="numbering" w:customStyle="1" w:styleId="34131">
    <w:name w:val="Нет списка34131"/>
    <w:next w:val="a2"/>
    <w:semiHidden/>
    <w:unhideWhenUsed/>
    <w:rsid w:val="0032521A"/>
  </w:style>
  <w:style w:type="numbering" w:customStyle="1" w:styleId="43131">
    <w:name w:val="Нет списка43131"/>
    <w:next w:val="a2"/>
    <w:semiHidden/>
    <w:unhideWhenUsed/>
    <w:rsid w:val="0032521A"/>
  </w:style>
  <w:style w:type="numbering" w:customStyle="1" w:styleId="114131">
    <w:name w:val="Нет списка114131"/>
    <w:next w:val="a2"/>
    <w:semiHidden/>
    <w:rsid w:val="0032521A"/>
  </w:style>
  <w:style w:type="numbering" w:customStyle="1" w:styleId="1114131">
    <w:name w:val="Нет списка1114131"/>
    <w:next w:val="a2"/>
    <w:semiHidden/>
    <w:unhideWhenUsed/>
    <w:rsid w:val="0032521A"/>
  </w:style>
  <w:style w:type="numbering" w:customStyle="1" w:styleId="213131">
    <w:name w:val="Нет списка213131"/>
    <w:next w:val="a2"/>
    <w:semiHidden/>
    <w:unhideWhenUsed/>
    <w:rsid w:val="0032521A"/>
  </w:style>
  <w:style w:type="numbering" w:customStyle="1" w:styleId="313131">
    <w:name w:val="Нет списка313131"/>
    <w:next w:val="a2"/>
    <w:semiHidden/>
    <w:unhideWhenUsed/>
    <w:rsid w:val="0032521A"/>
  </w:style>
  <w:style w:type="numbering" w:customStyle="1" w:styleId="911">
    <w:name w:val="Нет списка911"/>
    <w:next w:val="a2"/>
    <w:uiPriority w:val="99"/>
    <w:semiHidden/>
    <w:unhideWhenUsed/>
    <w:rsid w:val="0032521A"/>
  </w:style>
  <w:style w:type="numbering" w:customStyle="1" w:styleId="1611">
    <w:name w:val="Нет списка1611"/>
    <w:next w:val="a2"/>
    <w:uiPriority w:val="99"/>
    <w:semiHidden/>
    <w:unhideWhenUsed/>
    <w:rsid w:val="0032521A"/>
  </w:style>
  <w:style w:type="table" w:customStyle="1" w:styleId="3117">
    <w:name w:val="Сетка таблицы3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32521A"/>
  </w:style>
  <w:style w:type="numbering" w:customStyle="1" w:styleId="111611">
    <w:name w:val="Нет списка111611"/>
    <w:next w:val="a2"/>
    <w:semiHidden/>
    <w:unhideWhenUsed/>
    <w:rsid w:val="0032521A"/>
  </w:style>
  <w:style w:type="numbering" w:customStyle="1" w:styleId="2611">
    <w:name w:val="Нет списка2611"/>
    <w:next w:val="a2"/>
    <w:semiHidden/>
    <w:unhideWhenUsed/>
    <w:rsid w:val="0032521A"/>
  </w:style>
  <w:style w:type="numbering" w:customStyle="1" w:styleId="3611">
    <w:name w:val="Нет списка3611"/>
    <w:next w:val="a2"/>
    <w:semiHidden/>
    <w:unhideWhenUsed/>
    <w:rsid w:val="0032521A"/>
  </w:style>
  <w:style w:type="numbering" w:customStyle="1" w:styleId="4511">
    <w:name w:val="Нет списка4511"/>
    <w:next w:val="a2"/>
    <w:semiHidden/>
    <w:unhideWhenUsed/>
    <w:rsid w:val="0032521A"/>
  </w:style>
  <w:style w:type="numbering" w:customStyle="1" w:styleId="1111311">
    <w:name w:val="Нет списка1111311"/>
    <w:next w:val="a2"/>
    <w:semiHidden/>
    <w:rsid w:val="0032521A"/>
  </w:style>
  <w:style w:type="table" w:customStyle="1" w:styleId="12110">
    <w:name w:val="Сетка таблицы12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32521A"/>
  </w:style>
  <w:style w:type="numbering" w:customStyle="1" w:styleId="21511">
    <w:name w:val="Нет списка21511"/>
    <w:next w:val="a2"/>
    <w:semiHidden/>
    <w:unhideWhenUsed/>
    <w:rsid w:val="0032521A"/>
  </w:style>
  <w:style w:type="numbering" w:customStyle="1" w:styleId="31511">
    <w:name w:val="Нет списка31511"/>
    <w:next w:val="a2"/>
    <w:semiHidden/>
    <w:unhideWhenUsed/>
    <w:rsid w:val="0032521A"/>
  </w:style>
  <w:style w:type="numbering" w:customStyle="1" w:styleId="5211">
    <w:name w:val="Нет списка5211"/>
    <w:next w:val="a2"/>
    <w:uiPriority w:val="99"/>
    <w:semiHidden/>
    <w:unhideWhenUsed/>
    <w:rsid w:val="0032521A"/>
  </w:style>
  <w:style w:type="numbering" w:customStyle="1" w:styleId="12211">
    <w:name w:val="Нет списка12211"/>
    <w:next w:val="a2"/>
    <w:semiHidden/>
    <w:unhideWhenUsed/>
    <w:rsid w:val="0032521A"/>
  </w:style>
  <w:style w:type="numbering" w:customStyle="1" w:styleId="22211">
    <w:name w:val="Нет списка22211"/>
    <w:next w:val="a2"/>
    <w:semiHidden/>
    <w:unhideWhenUsed/>
    <w:rsid w:val="0032521A"/>
  </w:style>
  <w:style w:type="numbering" w:customStyle="1" w:styleId="32211">
    <w:name w:val="Нет списка32211"/>
    <w:next w:val="a2"/>
    <w:semiHidden/>
    <w:unhideWhenUsed/>
    <w:rsid w:val="0032521A"/>
  </w:style>
  <w:style w:type="numbering" w:customStyle="1" w:styleId="41211">
    <w:name w:val="Нет списка41211"/>
    <w:next w:val="a2"/>
    <w:semiHidden/>
    <w:unhideWhenUsed/>
    <w:rsid w:val="0032521A"/>
  </w:style>
  <w:style w:type="numbering" w:customStyle="1" w:styleId="112211">
    <w:name w:val="Нет списка112211"/>
    <w:next w:val="a2"/>
    <w:semiHidden/>
    <w:rsid w:val="0032521A"/>
  </w:style>
  <w:style w:type="numbering" w:customStyle="1" w:styleId="1112211">
    <w:name w:val="Нет списка1112211"/>
    <w:next w:val="a2"/>
    <w:semiHidden/>
    <w:unhideWhenUsed/>
    <w:rsid w:val="0032521A"/>
  </w:style>
  <w:style w:type="numbering" w:customStyle="1" w:styleId="211211">
    <w:name w:val="Нет списка211211"/>
    <w:next w:val="a2"/>
    <w:semiHidden/>
    <w:unhideWhenUsed/>
    <w:rsid w:val="0032521A"/>
  </w:style>
  <w:style w:type="numbering" w:customStyle="1" w:styleId="311211">
    <w:name w:val="Нет списка311211"/>
    <w:next w:val="a2"/>
    <w:semiHidden/>
    <w:unhideWhenUsed/>
    <w:rsid w:val="0032521A"/>
  </w:style>
  <w:style w:type="numbering" w:customStyle="1" w:styleId="6211">
    <w:name w:val="Нет списка6211"/>
    <w:next w:val="a2"/>
    <w:uiPriority w:val="99"/>
    <w:semiHidden/>
    <w:unhideWhenUsed/>
    <w:rsid w:val="0032521A"/>
  </w:style>
  <w:style w:type="numbering" w:customStyle="1" w:styleId="13211">
    <w:name w:val="Нет списка13211"/>
    <w:next w:val="a2"/>
    <w:semiHidden/>
    <w:unhideWhenUsed/>
    <w:rsid w:val="0032521A"/>
  </w:style>
  <w:style w:type="numbering" w:customStyle="1" w:styleId="23211">
    <w:name w:val="Нет списка23211"/>
    <w:next w:val="a2"/>
    <w:semiHidden/>
    <w:unhideWhenUsed/>
    <w:rsid w:val="0032521A"/>
  </w:style>
  <w:style w:type="numbering" w:customStyle="1" w:styleId="33211">
    <w:name w:val="Нет списка33211"/>
    <w:next w:val="a2"/>
    <w:semiHidden/>
    <w:unhideWhenUsed/>
    <w:rsid w:val="0032521A"/>
  </w:style>
  <w:style w:type="numbering" w:customStyle="1" w:styleId="42211">
    <w:name w:val="Нет списка42211"/>
    <w:next w:val="a2"/>
    <w:semiHidden/>
    <w:unhideWhenUsed/>
    <w:rsid w:val="0032521A"/>
  </w:style>
  <w:style w:type="numbering" w:customStyle="1" w:styleId="113211">
    <w:name w:val="Нет списка113211"/>
    <w:next w:val="a2"/>
    <w:semiHidden/>
    <w:rsid w:val="0032521A"/>
  </w:style>
  <w:style w:type="numbering" w:customStyle="1" w:styleId="1113211">
    <w:name w:val="Нет списка1113211"/>
    <w:next w:val="a2"/>
    <w:semiHidden/>
    <w:unhideWhenUsed/>
    <w:rsid w:val="0032521A"/>
  </w:style>
  <w:style w:type="numbering" w:customStyle="1" w:styleId="212211">
    <w:name w:val="Нет списка212211"/>
    <w:next w:val="a2"/>
    <w:semiHidden/>
    <w:unhideWhenUsed/>
    <w:rsid w:val="0032521A"/>
  </w:style>
  <w:style w:type="numbering" w:customStyle="1" w:styleId="312211">
    <w:name w:val="Нет списка312211"/>
    <w:next w:val="a2"/>
    <w:semiHidden/>
    <w:unhideWhenUsed/>
    <w:rsid w:val="0032521A"/>
  </w:style>
  <w:style w:type="numbering" w:customStyle="1" w:styleId="7211">
    <w:name w:val="Нет списка7211"/>
    <w:next w:val="a2"/>
    <w:uiPriority w:val="99"/>
    <w:semiHidden/>
    <w:unhideWhenUsed/>
    <w:rsid w:val="0032521A"/>
  </w:style>
  <w:style w:type="numbering" w:customStyle="1" w:styleId="14211">
    <w:name w:val="Нет списка14211"/>
    <w:next w:val="a2"/>
    <w:semiHidden/>
    <w:unhideWhenUsed/>
    <w:rsid w:val="0032521A"/>
  </w:style>
  <w:style w:type="numbering" w:customStyle="1" w:styleId="24211">
    <w:name w:val="Нет списка24211"/>
    <w:next w:val="a2"/>
    <w:semiHidden/>
    <w:unhideWhenUsed/>
    <w:rsid w:val="0032521A"/>
  </w:style>
  <w:style w:type="numbering" w:customStyle="1" w:styleId="34211">
    <w:name w:val="Нет списка34211"/>
    <w:next w:val="a2"/>
    <w:semiHidden/>
    <w:unhideWhenUsed/>
    <w:rsid w:val="0032521A"/>
  </w:style>
  <w:style w:type="numbering" w:customStyle="1" w:styleId="43211">
    <w:name w:val="Нет списка43211"/>
    <w:next w:val="a2"/>
    <w:semiHidden/>
    <w:unhideWhenUsed/>
    <w:rsid w:val="0032521A"/>
  </w:style>
  <w:style w:type="numbering" w:customStyle="1" w:styleId="114211">
    <w:name w:val="Нет списка114211"/>
    <w:next w:val="a2"/>
    <w:semiHidden/>
    <w:rsid w:val="0032521A"/>
  </w:style>
  <w:style w:type="numbering" w:customStyle="1" w:styleId="1114211">
    <w:name w:val="Нет списка1114211"/>
    <w:next w:val="a2"/>
    <w:semiHidden/>
    <w:unhideWhenUsed/>
    <w:rsid w:val="0032521A"/>
  </w:style>
  <w:style w:type="numbering" w:customStyle="1" w:styleId="213211">
    <w:name w:val="Нет списка213211"/>
    <w:next w:val="a2"/>
    <w:semiHidden/>
    <w:unhideWhenUsed/>
    <w:rsid w:val="0032521A"/>
  </w:style>
  <w:style w:type="numbering" w:customStyle="1" w:styleId="313211">
    <w:name w:val="Нет списка313211"/>
    <w:next w:val="a2"/>
    <w:semiHidden/>
    <w:unhideWhenUsed/>
    <w:rsid w:val="0032521A"/>
  </w:style>
  <w:style w:type="numbering" w:customStyle="1" w:styleId="8111">
    <w:name w:val="Нет списка8111"/>
    <w:next w:val="a2"/>
    <w:uiPriority w:val="99"/>
    <w:semiHidden/>
    <w:unhideWhenUsed/>
    <w:rsid w:val="0032521A"/>
  </w:style>
  <w:style w:type="numbering" w:customStyle="1" w:styleId="15111">
    <w:name w:val="Нет списка15111"/>
    <w:next w:val="a2"/>
    <w:uiPriority w:val="99"/>
    <w:semiHidden/>
    <w:unhideWhenUsed/>
    <w:rsid w:val="0032521A"/>
  </w:style>
  <w:style w:type="table" w:customStyle="1" w:styleId="21110">
    <w:name w:val="Сетка таблицы21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32521A"/>
  </w:style>
  <w:style w:type="numbering" w:customStyle="1" w:styleId="1115111">
    <w:name w:val="Нет списка1115111"/>
    <w:next w:val="a2"/>
    <w:semiHidden/>
    <w:unhideWhenUsed/>
    <w:rsid w:val="0032521A"/>
  </w:style>
  <w:style w:type="numbering" w:customStyle="1" w:styleId="25111">
    <w:name w:val="Нет списка25111"/>
    <w:next w:val="a2"/>
    <w:semiHidden/>
    <w:unhideWhenUsed/>
    <w:rsid w:val="0032521A"/>
  </w:style>
  <w:style w:type="numbering" w:customStyle="1" w:styleId="35111">
    <w:name w:val="Нет списка35111"/>
    <w:next w:val="a2"/>
    <w:semiHidden/>
    <w:unhideWhenUsed/>
    <w:rsid w:val="0032521A"/>
  </w:style>
  <w:style w:type="numbering" w:customStyle="1" w:styleId="44111">
    <w:name w:val="Нет списка44111"/>
    <w:next w:val="a2"/>
    <w:semiHidden/>
    <w:unhideWhenUsed/>
    <w:rsid w:val="0032521A"/>
  </w:style>
  <w:style w:type="numbering" w:customStyle="1" w:styleId="11112111">
    <w:name w:val="Нет списка11112111"/>
    <w:next w:val="a2"/>
    <w:semiHidden/>
    <w:rsid w:val="0032521A"/>
  </w:style>
  <w:style w:type="table" w:customStyle="1" w:styleId="111110">
    <w:name w:val="Сетка таблицы11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32521A"/>
  </w:style>
  <w:style w:type="numbering" w:customStyle="1" w:styleId="214111">
    <w:name w:val="Нет списка214111"/>
    <w:next w:val="a2"/>
    <w:semiHidden/>
    <w:unhideWhenUsed/>
    <w:rsid w:val="0032521A"/>
  </w:style>
  <w:style w:type="numbering" w:customStyle="1" w:styleId="314111">
    <w:name w:val="Нет списка314111"/>
    <w:next w:val="a2"/>
    <w:semiHidden/>
    <w:unhideWhenUsed/>
    <w:rsid w:val="0032521A"/>
  </w:style>
  <w:style w:type="numbering" w:customStyle="1" w:styleId="51111">
    <w:name w:val="Нет списка51111"/>
    <w:next w:val="a2"/>
    <w:uiPriority w:val="99"/>
    <w:semiHidden/>
    <w:unhideWhenUsed/>
    <w:rsid w:val="0032521A"/>
  </w:style>
  <w:style w:type="numbering" w:customStyle="1" w:styleId="121111">
    <w:name w:val="Нет списка121111"/>
    <w:next w:val="a2"/>
    <w:semiHidden/>
    <w:unhideWhenUsed/>
    <w:rsid w:val="0032521A"/>
  </w:style>
  <w:style w:type="numbering" w:customStyle="1" w:styleId="221111">
    <w:name w:val="Нет списка221111"/>
    <w:next w:val="a2"/>
    <w:semiHidden/>
    <w:unhideWhenUsed/>
    <w:rsid w:val="0032521A"/>
  </w:style>
  <w:style w:type="numbering" w:customStyle="1" w:styleId="321111">
    <w:name w:val="Нет списка321111"/>
    <w:next w:val="a2"/>
    <w:semiHidden/>
    <w:unhideWhenUsed/>
    <w:rsid w:val="0032521A"/>
  </w:style>
  <w:style w:type="numbering" w:customStyle="1" w:styleId="411111">
    <w:name w:val="Нет списка411111"/>
    <w:next w:val="a2"/>
    <w:semiHidden/>
    <w:unhideWhenUsed/>
    <w:rsid w:val="0032521A"/>
  </w:style>
  <w:style w:type="numbering" w:customStyle="1" w:styleId="1121111">
    <w:name w:val="Нет списка1121111"/>
    <w:next w:val="a2"/>
    <w:semiHidden/>
    <w:rsid w:val="0032521A"/>
  </w:style>
  <w:style w:type="numbering" w:customStyle="1" w:styleId="11121111">
    <w:name w:val="Нет списка11121111"/>
    <w:next w:val="a2"/>
    <w:semiHidden/>
    <w:unhideWhenUsed/>
    <w:rsid w:val="0032521A"/>
  </w:style>
  <w:style w:type="numbering" w:customStyle="1" w:styleId="2111111">
    <w:name w:val="Нет списка2111111"/>
    <w:next w:val="a2"/>
    <w:semiHidden/>
    <w:unhideWhenUsed/>
    <w:rsid w:val="0032521A"/>
  </w:style>
  <w:style w:type="numbering" w:customStyle="1" w:styleId="3111111">
    <w:name w:val="Нет списка3111111"/>
    <w:next w:val="a2"/>
    <w:semiHidden/>
    <w:unhideWhenUsed/>
    <w:rsid w:val="0032521A"/>
  </w:style>
  <w:style w:type="numbering" w:customStyle="1" w:styleId="61111">
    <w:name w:val="Нет списка61111"/>
    <w:next w:val="a2"/>
    <w:uiPriority w:val="99"/>
    <w:semiHidden/>
    <w:unhideWhenUsed/>
    <w:rsid w:val="0032521A"/>
  </w:style>
  <w:style w:type="numbering" w:customStyle="1" w:styleId="131111">
    <w:name w:val="Нет списка131111"/>
    <w:next w:val="a2"/>
    <w:semiHidden/>
    <w:unhideWhenUsed/>
    <w:rsid w:val="0032521A"/>
  </w:style>
  <w:style w:type="numbering" w:customStyle="1" w:styleId="231111">
    <w:name w:val="Нет списка231111"/>
    <w:next w:val="a2"/>
    <w:semiHidden/>
    <w:unhideWhenUsed/>
    <w:rsid w:val="0032521A"/>
  </w:style>
  <w:style w:type="numbering" w:customStyle="1" w:styleId="331111">
    <w:name w:val="Нет списка331111"/>
    <w:next w:val="a2"/>
    <w:semiHidden/>
    <w:unhideWhenUsed/>
    <w:rsid w:val="0032521A"/>
  </w:style>
  <w:style w:type="numbering" w:customStyle="1" w:styleId="421111">
    <w:name w:val="Нет списка421111"/>
    <w:next w:val="a2"/>
    <w:semiHidden/>
    <w:unhideWhenUsed/>
    <w:rsid w:val="0032521A"/>
  </w:style>
  <w:style w:type="numbering" w:customStyle="1" w:styleId="1131111">
    <w:name w:val="Нет списка1131111"/>
    <w:next w:val="a2"/>
    <w:semiHidden/>
    <w:rsid w:val="0032521A"/>
  </w:style>
  <w:style w:type="numbering" w:customStyle="1" w:styleId="11131111">
    <w:name w:val="Нет списка11131111"/>
    <w:next w:val="a2"/>
    <w:semiHidden/>
    <w:unhideWhenUsed/>
    <w:rsid w:val="0032521A"/>
  </w:style>
  <w:style w:type="numbering" w:customStyle="1" w:styleId="2121111">
    <w:name w:val="Нет списка2121111"/>
    <w:next w:val="a2"/>
    <w:semiHidden/>
    <w:unhideWhenUsed/>
    <w:rsid w:val="0032521A"/>
  </w:style>
  <w:style w:type="numbering" w:customStyle="1" w:styleId="3121111">
    <w:name w:val="Нет списка3121111"/>
    <w:next w:val="a2"/>
    <w:semiHidden/>
    <w:unhideWhenUsed/>
    <w:rsid w:val="0032521A"/>
  </w:style>
  <w:style w:type="numbering" w:customStyle="1" w:styleId="71111">
    <w:name w:val="Нет списка71111"/>
    <w:next w:val="a2"/>
    <w:uiPriority w:val="99"/>
    <w:semiHidden/>
    <w:unhideWhenUsed/>
    <w:rsid w:val="0032521A"/>
  </w:style>
  <w:style w:type="numbering" w:customStyle="1" w:styleId="141111">
    <w:name w:val="Нет списка141111"/>
    <w:next w:val="a2"/>
    <w:semiHidden/>
    <w:unhideWhenUsed/>
    <w:rsid w:val="0032521A"/>
  </w:style>
  <w:style w:type="numbering" w:customStyle="1" w:styleId="241111">
    <w:name w:val="Нет списка241111"/>
    <w:next w:val="a2"/>
    <w:semiHidden/>
    <w:unhideWhenUsed/>
    <w:rsid w:val="0032521A"/>
  </w:style>
  <w:style w:type="numbering" w:customStyle="1" w:styleId="341111">
    <w:name w:val="Нет списка341111"/>
    <w:next w:val="a2"/>
    <w:semiHidden/>
    <w:unhideWhenUsed/>
    <w:rsid w:val="0032521A"/>
  </w:style>
  <w:style w:type="numbering" w:customStyle="1" w:styleId="431111">
    <w:name w:val="Нет списка431111"/>
    <w:next w:val="a2"/>
    <w:semiHidden/>
    <w:unhideWhenUsed/>
    <w:rsid w:val="0032521A"/>
  </w:style>
  <w:style w:type="numbering" w:customStyle="1" w:styleId="1141111">
    <w:name w:val="Нет списка1141111"/>
    <w:next w:val="a2"/>
    <w:semiHidden/>
    <w:rsid w:val="0032521A"/>
  </w:style>
  <w:style w:type="numbering" w:customStyle="1" w:styleId="11141111">
    <w:name w:val="Нет списка11141111"/>
    <w:next w:val="a2"/>
    <w:semiHidden/>
    <w:unhideWhenUsed/>
    <w:rsid w:val="0032521A"/>
  </w:style>
  <w:style w:type="numbering" w:customStyle="1" w:styleId="2131111">
    <w:name w:val="Нет списка2131111"/>
    <w:next w:val="a2"/>
    <w:semiHidden/>
    <w:unhideWhenUsed/>
    <w:rsid w:val="0032521A"/>
  </w:style>
  <w:style w:type="numbering" w:customStyle="1" w:styleId="3131111">
    <w:name w:val="Нет списка3131111"/>
    <w:next w:val="a2"/>
    <w:semiHidden/>
    <w:unhideWhenUsed/>
    <w:rsid w:val="0032521A"/>
  </w:style>
  <w:style w:type="numbering" w:customStyle="1" w:styleId="1011">
    <w:name w:val="Нет списка1011"/>
    <w:next w:val="a2"/>
    <w:uiPriority w:val="99"/>
    <w:semiHidden/>
    <w:unhideWhenUsed/>
    <w:rsid w:val="0032521A"/>
  </w:style>
  <w:style w:type="numbering" w:customStyle="1" w:styleId="1711">
    <w:name w:val="Нет списка1711"/>
    <w:next w:val="a2"/>
    <w:uiPriority w:val="99"/>
    <w:semiHidden/>
    <w:unhideWhenUsed/>
    <w:rsid w:val="0032521A"/>
  </w:style>
  <w:style w:type="table" w:customStyle="1" w:styleId="4110">
    <w:name w:val="Сетка таблицы4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32521A"/>
  </w:style>
  <w:style w:type="numbering" w:customStyle="1" w:styleId="111711">
    <w:name w:val="Нет списка111711"/>
    <w:next w:val="a2"/>
    <w:semiHidden/>
    <w:unhideWhenUsed/>
    <w:rsid w:val="0032521A"/>
  </w:style>
  <w:style w:type="numbering" w:customStyle="1" w:styleId="2711">
    <w:name w:val="Нет списка2711"/>
    <w:next w:val="a2"/>
    <w:semiHidden/>
    <w:unhideWhenUsed/>
    <w:rsid w:val="0032521A"/>
  </w:style>
  <w:style w:type="numbering" w:customStyle="1" w:styleId="3711">
    <w:name w:val="Нет списка3711"/>
    <w:next w:val="a2"/>
    <w:semiHidden/>
    <w:unhideWhenUsed/>
    <w:rsid w:val="0032521A"/>
  </w:style>
  <w:style w:type="numbering" w:customStyle="1" w:styleId="4611">
    <w:name w:val="Нет списка4611"/>
    <w:next w:val="a2"/>
    <w:semiHidden/>
    <w:unhideWhenUsed/>
    <w:rsid w:val="0032521A"/>
  </w:style>
  <w:style w:type="numbering" w:customStyle="1" w:styleId="1111411">
    <w:name w:val="Нет списка1111411"/>
    <w:next w:val="a2"/>
    <w:semiHidden/>
    <w:rsid w:val="0032521A"/>
  </w:style>
  <w:style w:type="table" w:customStyle="1" w:styleId="13110">
    <w:name w:val="Сетка таблицы13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32521A"/>
  </w:style>
  <w:style w:type="numbering" w:customStyle="1" w:styleId="21611">
    <w:name w:val="Нет списка21611"/>
    <w:next w:val="a2"/>
    <w:semiHidden/>
    <w:unhideWhenUsed/>
    <w:rsid w:val="0032521A"/>
  </w:style>
  <w:style w:type="numbering" w:customStyle="1" w:styleId="31611">
    <w:name w:val="Нет списка31611"/>
    <w:next w:val="a2"/>
    <w:semiHidden/>
    <w:unhideWhenUsed/>
    <w:rsid w:val="0032521A"/>
  </w:style>
  <w:style w:type="numbering" w:customStyle="1" w:styleId="5311">
    <w:name w:val="Нет списка5311"/>
    <w:next w:val="a2"/>
    <w:uiPriority w:val="99"/>
    <w:semiHidden/>
    <w:unhideWhenUsed/>
    <w:rsid w:val="0032521A"/>
  </w:style>
  <w:style w:type="numbering" w:customStyle="1" w:styleId="12311">
    <w:name w:val="Нет списка12311"/>
    <w:next w:val="a2"/>
    <w:semiHidden/>
    <w:unhideWhenUsed/>
    <w:rsid w:val="0032521A"/>
  </w:style>
  <w:style w:type="numbering" w:customStyle="1" w:styleId="22311">
    <w:name w:val="Нет списка22311"/>
    <w:next w:val="a2"/>
    <w:semiHidden/>
    <w:unhideWhenUsed/>
    <w:rsid w:val="0032521A"/>
  </w:style>
  <w:style w:type="numbering" w:customStyle="1" w:styleId="32311">
    <w:name w:val="Нет списка32311"/>
    <w:next w:val="a2"/>
    <w:semiHidden/>
    <w:unhideWhenUsed/>
    <w:rsid w:val="0032521A"/>
  </w:style>
  <w:style w:type="numbering" w:customStyle="1" w:styleId="41311">
    <w:name w:val="Нет списка41311"/>
    <w:next w:val="a2"/>
    <w:semiHidden/>
    <w:unhideWhenUsed/>
    <w:rsid w:val="0032521A"/>
  </w:style>
  <w:style w:type="numbering" w:customStyle="1" w:styleId="112311">
    <w:name w:val="Нет списка112311"/>
    <w:next w:val="a2"/>
    <w:semiHidden/>
    <w:rsid w:val="0032521A"/>
  </w:style>
  <w:style w:type="numbering" w:customStyle="1" w:styleId="1112311">
    <w:name w:val="Нет списка1112311"/>
    <w:next w:val="a2"/>
    <w:semiHidden/>
    <w:unhideWhenUsed/>
    <w:rsid w:val="0032521A"/>
  </w:style>
  <w:style w:type="numbering" w:customStyle="1" w:styleId="211311">
    <w:name w:val="Нет списка211311"/>
    <w:next w:val="a2"/>
    <w:semiHidden/>
    <w:unhideWhenUsed/>
    <w:rsid w:val="0032521A"/>
  </w:style>
  <w:style w:type="numbering" w:customStyle="1" w:styleId="311311">
    <w:name w:val="Нет списка311311"/>
    <w:next w:val="a2"/>
    <w:semiHidden/>
    <w:unhideWhenUsed/>
    <w:rsid w:val="0032521A"/>
  </w:style>
  <w:style w:type="numbering" w:customStyle="1" w:styleId="6311">
    <w:name w:val="Нет списка6311"/>
    <w:next w:val="a2"/>
    <w:uiPriority w:val="99"/>
    <w:semiHidden/>
    <w:unhideWhenUsed/>
    <w:rsid w:val="0032521A"/>
  </w:style>
  <w:style w:type="numbering" w:customStyle="1" w:styleId="13311">
    <w:name w:val="Нет списка13311"/>
    <w:next w:val="a2"/>
    <w:semiHidden/>
    <w:unhideWhenUsed/>
    <w:rsid w:val="0032521A"/>
  </w:style>
  <w:style w:type="numbering" w:customStyle="1" w:styleId="23311">
    <w:name w:val="Нет списка23311"/>
    <w:next w:val="a2"/>
    <w:semiHidden/>
    <w:unhideWhenUsed/>
    <w:rsid w:val="0032521A"/>
  </w:style>
  <w:style w:type="numbering" w:customStyle="1" w:styleId="33311">
    <w:name w:val="Нет списка33311"/>
    <w:next w:val="a2"/>
    <w:semiHidden/>
    <w:unhideWhenUsed/>
    <w:rsid w:val="0032521A"/>
  </w:style>
  <w:style w:type="numbering" w:customStyle="1" w:styleId="42311">
    <w:name w:val="Нет списка42311"/>
    <w:next w:val="a2"/>
    <w:semiHidden/>
    <w:unhideWhenUsed/>
    <w:rsid w:val="0032521A"/>
  </w:style>
  <w:style w:type="numbering" w:customStyle="1" w:styleId="113311">
    <w:name w:val="Нет списка113311"/>
    <w:next w:val="a2"/>
    <w:semiHidden/>
    <w:rsid w:val="0032521A"/>
  </w:style>
  <w:style w:type="numbering" w:customStyle="1" w:styleId="1113311">
    <w:name w:val="Нет списка1113311"/>
    <w:next w:val="a2"/>
    <w:semiHidden/>
    <w:unhideWhenUsed/>
    <w:rsid w:val="0032521A"/>
  </w:style>
  <w:style w:type="numbering" w:customStyle="1" w:styleId="212311">
    <w:name w:val="Нет списка212311"/>
    <w:next w:val="a2"/>
    <w:semiHidden/>
    <w:unhideWhenUsed/>
    <w:rsid w:val="0032521A"/>
  </w:style>
  <w:style w:type="numbering" w:customStyle="1" w:styleId="312311">
    <w:name w:val="Нет списка312311"/>
    <w:next w:val="a2"/>
    <w:semiHidden/>
    <w:unhideWhenUsed/>
    <w:rsid w:val="0032521A"/>
  </w:style>
  <w:style w:type="numbering" w:customStyle="1" w:styleId="7311">
    <w:name w:val="Нет списка7311"/>
    <w:next w:val="a2"/>
    <w:uiPriority w:val="99"/>
    <w:semiHidden/>
    <w:unhideWhenUsed/>
    <w:rsid w:val="0032521A"/>
  </w:style>
  <w:style w:type="numbering" w:customStyle="1" w:styleId="14311">
    <w:name w:val="Нет списка14311"/>
    <w:next w:val="a2"/>
    <w:semiHidden/>
    <w:unhideWhenUsed/>
    <w:rsid w:val="0032521A"/>
  </w:style>
  <w:style w:type="numbering" w:customStyle="1" w:styleId="24311">
    <w:name w:val="Нет списка24311"/>
    <w:next w:val="a2"/>
    <w:semiHidden/>
    <w:unhideWhenUsed/>
    <w:rsid w:val="0032521A"/>
  </w:style>
  <w:style w:type="numbering" w:customStyle="1" w:styleId="34311">
    <w:name w:val="Нет списка34311"/>
    <w:next w:val="a2"/>
    <w:semiHidden/>
    <w:unhideWhenUsed/>
    <w:rsid w:val="0032521A"/>
  </w:style>
  <w:style w:type="numbering" w:customStyle="1" w:styleId="43311">
    <w:name w:val="Нет списка43311"/>
    <w:next w:val="a2"/>
    <w:semiHidden/>
    <w:unhideWhenUsed/>
    <w:rsid w:val="0032521A"/>
  </w:style>
  <w:style w:type="numbering" w:customStyle="1" w:styleId="114311">
    <w:name w:val="Нет списка114311"/>
    <w:next w:val="a2"/>
    <w:semiHidden/>
    <w:rsid w:val="0032521A"/>
  </w:style>
  <w:style w:type="numbering" w:customStyle="1" w:styleId="1114311">
    <w:name w:val="Нет списка1114311"/>
    <w:next w:val="a2"/>
    <w:semiHidden/>
    <w:unhideWhenUsed/>
    <w:rsid w:val="0032521A"/>
  </w:style>
  <w:style w:type="numbering" w:customStyle="1" w:styleId="213311">
    <w:name w:val="Нет списка213311"/>
    <w:next w:val="a2"/>
    <w:semiHidden/>
    <w:unhideWhenUsed/>
    <w:rsid w:val="0032521A"/>
  </w:style>
  <w:style w:type="numbering" w:customStyle="1" w:styleId="313311">
    <w:name w:val="Нет списка313311"/>
    <w:next w:val="a2"/>
    <w:semiHidden/>
    <w:unhideWhenUsed/>
    <w:rsid w:val="0032521A"/>
  </w:style>
  <w:style w:type="numbering" w:customStyle="1" w:styleId="8211">
    <w:name w:val="Нет списка8211"/>
    <w:next w:val="a2"/>
    <w:uiPriority w:val="99"/>
    <w:semiHidden/>
    <w:unhideWhenUsed/>
    <w:rsid w:val="0032521A"/>
  </w:style>
  <w:style w:type="numbering" w:customStyle="1" w:styleId="15211">
    <w:name w:val="Нет списка15211"/>
    <w:next w:val="a2"/>
    <w:uiPriority w:val="99"/>
    <w:semiHidden/>
    <w:unhideWhenUsed/>
    <w:rsid w:val="0032521A"/>
  </w:style>
  <w:style w:type="table" w:customStyle="1" w:styleId="22110">
    <w:name w:val="Сетка таблицы22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32521A"/>
  </w:style>
  <w:style w:type="numbering" w:customStyle="1" w:styleId="1115211">
    <w:name w:val="Нет списка1115211"/>
    <w:next w:val="a2"/>
    <w:semiHidden/>
    <w:unhideWhenUsed/>
    <w:rsid w:val="0032521A"/>
  </w:style>
  <w:style w:type="numbering" w:customStyle="1" w:styleId="25211">
    <w:name w:val="Нет списка25211"/>
    <w:next w:val="a2"/>
    <w:semiHidden/>
    <w:unhideWhenUsed/>
    <w:rsid w:val="0032521A"/>
  </w:style>
  <w:style w:type="numbering" w:customStyle="1" w:styleId="35211">
    <w:name w:val="Нет списка35211"/>
    <w:next w:val="a2"/>
    <w:semiHidden/>
    <w:unhideWhenUsed/>
    <w:rsid w:val="0032521A"/>
  </w:style>
  <w:style w:type="numbering" w:customStyle="1" w:styleId="44211">
    <w:name w:val="Нет списка44211"/>
    <w:next w:val="a2"/>
    <w:semiHidden/>
    <w:unhideWhenUsed/>
    <w:rsid w:val="0032521A"/>
  </w:style>
  <w:style w:type="numbering" w:customStyle="1" w:styleId="11112211">
    <w:name w:val="Нет списка11112211"/>
    <w:next w:val="a2"/>
    <w:semiHidden/>
    <w:rsid w:val="0032521A"/>
  </w:style>
  <w:style w:type="table" w:customStyle="1" w:styleId="112110">
    <w:name w:val="Сетка таблицы112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32521A"/>
  </w:style>
  <w:style w:type="numbering" w:customStyle="1" w:styleId="214211">
    <w:name w:val="Нет списка214211"/>
    <w:next w:val="a2"/>
    <w:semiHidden/>
    <w:unhideWhenUsed/>
    <w:rsid w:val="0032521A"/>
  </w:style>
  <w:style w:type="numbering" w:customStyle="1" w:styleId="314211">
    <w:name w:val="Нет списка314211"/>
    <w:next w:val="a2"/>
    <w:semiHidden/>
    <w:unhideWhenUsed/>
    <w:rsid w:val="0032521A"/>
  </w:style>
  <w:style w:type="numbering" w:customStyle="1" w:styleId="51211">
    <w:name w:val="Нет списка51211"/>
    <w:next w:val="a2"/>
    <w:uiPriority w:val="99"/>
    <w:semiHidden/>
    <w:unhideWhenUsed/>
    <w:rsid w:val="0032521A"/>
  </w:style>
  <w:style w:type="numbering" w:customStyle="1" w:styleId="121211">
    <w:name w:val="Нет списка121211"/>
    <w:next w:val="a2"/>
    <w:semiHidden/>
    <w:unhideWhenUsed/>
    <w:rsid w:val="0032521A"/>
  </w:style>
  <w:style w:type="numbering" w:customStyle="1" w:styleId="221211">
    <w:name w:val="Нет списка221211"/>
    <w:next w:val="a2"/>
    <w:semiHidden/>
    <w:unhideWhenUsed/>
    <w:rsid w:val="0032521A"/>
  </w:style>
  <w:style w:type="numbering" w:customStyle="1" w:styleId="321211">
    <w:name w:val="Нет списка321211"/>
    <w:next w:val="a2"/>
    <w:semiHidden/>
    <w:unhideWhenUsed/>
    <w:rsid w:val="0032521A"/>
  </w:style>
  <w:style w:type="numbering" w:customStyle="1" w:styleId="411211">
    <w:name w:val="Нет списка411211"/>
    <w:next w:val="a2"/>
    <w:semiHidden/>
    <w:unhideWhenUsed/>
    <w:rsid w:val="0032521A"/>
  </w:style>
  <w:style w:type="numbering" w:customStyle="1" w:styleId="1121211">
    <w:name w:val="Нет списка1121211"/>
    <w:next w:val="a2"/>
    <w:semiHidden/>
    <w:rsid w:val="0032521A"/>
  </w:style>
  <w:style w:type="numbering" w:customStyle="1" w:styleId="11121211">
    <w:name w:val="Нет списка11121211"/>
    <w:next w:val="a2"/>
    <w:semiHidden/>
    <w:unhideWhenUsed/>
    <w:rsid w:val="0032521A"/>
  </w:style>
  <w:style w:type="numbering" w:customStyle="1" w:styleId="2111211">
    <w:name w:val="Нет списка2111211"/>
    <w:next w:val="a2"/>
    <w:semiHidden/>
    <w:unhideWhenUsed/>
    <w:rsid w:val="0032521A"/>
  </w:style>
  <w:style w:type="numbering" w:customStyle="1" w:styleId="3111211">
    <w:name w:val="Нет списка3111211"/>
    <w:next w:val="a2"/>
    <w:semiHidden/>
    <w:unhideWhenUsed/>
    <w:rsid w:val="0032521A"/>
  </w:style>
  <w:style w:type="numbering" w:customStyle="1" w:styleId="61211">
    <w:name w:val="Нет списка61211"/>
    <w:next w:val="a2"/>
    <w:uiPriority w:val="99"/>
    <w:semiHidden/>
    <w:unhideWhenUsed/>
    <w:rsid w:val="0032521A"/>
  </w:style>
  <w:style w:type="numbering" w:customStyle="1" w:styleId="131211">
    <w:name w:val="Нет списка131211"/>
    <w:next w:val="a2"/>
    <w:semiHidden/>
    <w:unhideWhenUsed/>
    <w:rsid w:val="0032521A"/>
  </w:style>
  <w:style w:type="numbering" w:customStyle="1" w:styleId="231211">
    <w:name w:val="Нет списка231211"/>
    <w:next w:val="a2"/>
    <w:semiHidden/>
    <w:unhideWhenUsed/>
    <w:rsid w:val="0032521A"/>
  </w:style>
  <w:style w:type="numbering" w:customStyle="1" w:styleId="331211">
    <w:name w:val="Нет списка331211"/>
    <w:next w:val="a2"/>
    <w:semiHidden/>
    <w:unhideWhenUsed/>
    <w:rsid w:val="0032521A"/>
  </w:style>
  <w:style w:type="numbering" w:customStyle="1" w:styleId="421211">
    <w:name w:val="Нет списка421211"/>
    <w:next w:val="a2"/>
    <w:semiHidden/>
    <w:unhideWhenUsed/>
    <w:rsid w:val="0032521A"/>
  </w:style>
  <w:style w:type="numbering" w:customStyle="1" w:styleId="1131211">
    <w:name w:val="Нет списка1131211"/>
    <w:next w:val="a2"/>
    <w:semiHidden/>
    <w:rsid w:val="0032521A"/>
  </w:style>
  <w:style w:type="numbering" w:customStyle="1" w:styleId="11131211">
    <w:name w:val="Нет списка11131211"/>
    <w:next w:val="a2"/>
    <w:semiHidden/>
    <w:unhideWhenUsed/>
    <w:rsid w:val="0032521A"/>
  </w:style>
  <w:style w:type="numbering" w:customStyle="1" w:styleId="2121211">
    <w:name w:val="Нет списка2121211"/>
    <w:next w:val="a2"/>
    <w:semiHidden/>
    <w:unhideWhenUsed/>
    <w:rsid w:val="0032521A"/>
  </w:style>
  <w:style w:type="numbering" w:customStyle="1" w:styleId="3121211">
    <w:name w:val="Нет списка3121211"/>
    <w:next w:val="a2"/>
    <w:semiHidden/>
    <w:unhideWhenUsed/>
    <w:rsid w:val="0032521A"/>
  </w:style>
  <w:style w:type="numbering" w:customStyle="1" w:styleId="71211">
    <w:name w:val="Нет списка71211"/>
    <w:next w:val="a2"/>
    <w:uiPriority w:val="99"/>
    <w:semiHidden/>
    <w:unhideWhenUsed/>
    <w:rsid w:val="0032521A"/>
  </w:style>
  <w:style w:type="numbering" w:customStyle="1" w:styleId="141211">
    <w:name w:val="Нет списка141211"/>
    <w:next w:val="a2"/>
    <w:semiHidden/>
    <w:unhideWhenUsed/>
    <w:rsid w:val="0032521A"/>
  </w:style>
  <w:style w:type="numbering" w:customStyle="1" w:styleId="241211">
    <w:name w:val="Нет списка241211"/>
    <w:next w:val="a2"/>
    <w:semiHidden/>
    <w:unhideWhenUsed/>
    <w:rsid w:val="0032521A"/>
  </w:style>
  <w:style w:type="numbering" w:customStyle="1" w:styleId="341211">
    <w:name w:val="Нет списка341211"/>
    <w:next w:val="a2"/>
    <w:semiHidden/>
    <w:unhideWhenUsed/>
    <w:rsid w:val="0032521A"/>
  </w:style>
  <w:style w:type="numbering" w:customStyle="1" w:styleId="431211">
    <w:name w:val="Нет списка431211"/>
    <w:next w:val="a2"/>
    <w:semiHidden/>
    <w:unhideWhenUsed/>
    <w:rsid w:val="0032521A"/>
  </w:style>
  <w:style w:type="numbering" w:customStyle="1" w:styleId="1141211">
    <w:name w:val="Нет списка1141211"/>
    <w:next w:val="a2"/>
    <w:semiHidden/>
    <w:rsid w:val="0032521A"/>
  </w:style>
  <w:style w:type="numbering" w:customStyle="1" w:styleId="11141211">
    <w:name w:val="Нет списка11141211"/>
    <w:next w:val="a2"/>
    <w:semiHidden/>
    <w:unhideWhenUsed/>
    <w:rsid w:val="0032521A"/>
  </w:style>
  <w:style w:type="numbering" w:customStyle="1" w:styleId="2131211">
    <w:name w:val="Нет списка2131211"/>
    <w:next w:val="a2"/>
    <w:semiHidden/>
    <w:unhideWhenUsed/>
    <w:rsid w:val="0032521A"/>
  </w:style>
  <w:style w:type="numbering" w:customStyle="1" w:styleId="3131211">
    <w:name w:val="Нет списка3131211"/>
    <w:next w:val="a2"/>
    <w:semiHidden/>
    <w:unhideWhenUsed/>
    <w:rsid w:val="0032521A"/>
  </w:style>
  <w:style w:type="numbering" w:customStyle="1" w:styleId="400">
    <w:name w:val="Нет списка40"/>
    <w:next w:val="a2"/>
    <w:uiPriority w:val="99"/>
    <w:semiHidden/>
    <w:unhideWhenUsed/>
    <w:rsid w:val="0032521A"/>
  </w:style>
  <w:style w:type="numbering" w:customStyle="1" w:styleId="127">
    <w:name w:val="Нет списка127"/>
    <w:next w:val="a2"/>
    <w:uiPriority w:val="99"/>
    <w:semiHidden/>
    <w:unhideWhenUsed/>
    <w:rsid w:val="0032521A"/>
  </w:style>
  <w:style w:type="table" w:customStyle="1" w:styleId="77">
    <w:name w:val="Сетка таблицы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32521A"/>
  </w:style>
  <w:style w:type="numbering" w:customStyle="1" w:styleId="11118">
    <w:name w:val="Нет списка11118"/>
    <w:next w:val="a2"/>
    <w:semiHidden/>
    <w:unhideWhenUsed/>
    <w:rsid w:val="0032521A"/>
  </w:style>
  <w:style w:type="numbering" w:customStyle="1" w:styleId="2200">
    <w:name w:val="Нет списка220"/>
    <w:next w:val="a2"/>
    <w:semiHidden/>
    <w:unhideWhenUsed/>
    <w:rsid w:val="0032521A"/>
  </w:style>
  <w:style w:type="numbering" w:customStyle="1" w:styleId="3200">
    <w:name w:val="Нет списка320"/>
    <w:next w:val="a2"/>
    <w:semiHidden/>
    <w:unhideWhenUsed/>
    <w:rsid w:val="0032521A"/>
  </w:style>
  <w:style w:type="numbering" w:customStyle="1" w:styleId="4100">
    <w:name w:val="Нет списка410"/>
    <w:next w:val="a2"/>
    <w:semiHidden/>
    <w:unhideWhenUsed/>
    <w:rsid w:val="0032521A"/>
  </w:style>
  <w:style w:type="numbering" w:customStyle="1" w:styleId="11119">
    <w:name w:val="Нет списка11119"/>
    <w:next w:val="a2"/>
    <w:semiHidden/>
    <w:rsid w:val="0032521A"/>
  </w:style>
  <w:style w:type="table" w:customStyle="1" w:styleId="164">
    <w:name w:val="Сетка таблицы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32521A"/>
  </w:style>
  <w:style w:type="numbering" w:customStyle="1" w:styleId="21100">
    <w:name w:val="Нет списка2110"/>
    <w:next w:val="a2"/>
    <w:semiHidden/>
    <w:unhideWhenUsed/>
    <w:rsid w:val="0032521A"/>
  </w:style>
  <w:style w:type="numbering" w:customStyle="1" w:styleId="31100">
    <w:name w:val="Нет списка3110"/>
    <w:next w:val="a2"/>
    <w:semiHidden/>
    <w:unhideWhenUsed/>
    <w:rsid w:val="0032521A"/>
  </w:style>
  <w:style w:type="numbering" w:customStyle="1" w:styleId="57">
    <w:name w:val="Нет списка57"/>
    <w:next w:val="a2"/>
    <w:uiPriority w:val="99"/>
    <w:semiHidden/>
    <w:unhideWhenUsed/>
    <w:rsid w:val="0032521A"/>
  </w:style>
  <w:style w:type="numbering" w:customStyle="1" w:styleId="128">
    <w:name w:val="Нет списка128"/>
    <w:next w:val="a2"/>
    <w:semiHidden/>
    <w:unhideWhenUsed/>
    <w:rsid w:val="0032521A"/>
  </w:style>
  <w:style w:type="numbering" w:customStyle="1" w:styleId="227">
    <w:name w:val="Нет списка227"/>
    <w:next w:val="a2"/>
    <w:semiHidden/>
    <w:unhideWhenUsed/>
    <w:rsid w:val="0032521A"/>
  </w:style>
  <w:style w:type="numbering" w:customStyle="1" w:styleId="3270">
    <w:name w:val="Нет списка327"/>
    <w:next w:val="a2"/>
    <w:semiHidden/>
    <w:unhideWhenUsed/>
    <w:rsid w:val="0032521A"/>
  </w:style>
  <w:style w:type="numbering" w:customStyle="1" w:styleId="417">
    <w:name w:val="Нет списка417"/>
    <w:next w:val="a2"/>
    <w:semiHidden/>
    <w:unhideWhenUsed/>
    <w:rsid w:val="0032521A"/>
  </w:style>
  <w:style w:type="numbering" w:customStyle="1" w:styleId="1127">
    <w:name w:val="Нет списка1127"/>
    <w:next w:val="a2"/>
    <w:semiHidden/>
    <w:rsid w:val="0032521A"/>
  </w:style>
  <w:style w:type="numbering" w:customStyle="1" w:styleId="11127">
    <w:name w:val="Нет списка11127"/>
    <w:next w:val="a2"/>
    <w:semiHidden/>
    <w:unhideWhenUsed/>
    <w:rsid w:val="0032521A"/>
  </w:style>
  <w:style w:type="numbering" w:customStyle="1" w:styleId="2117">
    <w:name w:val="Нет списка2117"/>
    <w:next w:val="a2"/>
    <w:semiHidden/>
    <w:unhideWhenUsed/>
    <w:rsid w:val="0032521A"/>
  </w:style>
  <w:style w:type="numbering" w:customStyle="1" w:styleId="31170">
    <w:name w:val="Нет списка3117"/>
    <w:next w:val="a2"/>
    <w:semiHidden/>
    <w:unhideWhenUsed/>
    <w:rsid w:val="0032521A"/>
  </w:style>
  <w:style w:type="numbering" w:customStyle="1" w:styleId="67">
    <w:name w:val="Нет списка67"/>
    <w:next w:val="a2"/>
    <w:uiPriority w:val="99"/>
    <w:semiHidden/>
    <w:unhideWhenUsed/>
    <w:rsid w:val="0032521A"/>
  </w:style>
  <w:style w:type="numbering" w:customStyle="1" w:styleId="137">
    <w:name w:val="Нет списка137"/>
    <w:next w:val="a2"/>
    <w:semiHidden/>
    <w:unhideWhenUsed/>
    <w:rsid w:val="0032521A"/>
  </w:style>
  <w:style w:type="numbering" w:customStyle="1" w:styleId="237">
    <w:name w:val="Нет списка237"/>
    <w:next w:val="a2"/>
    <w:semiHidden/>
    <w:unhideWhenUsed/>
    <w:rsid w:val="0032521A"/>
  </w:style>
  <w:style w:type="numbering" w:customStyle="1" w:styleId="337">
    <w:name w:val="Нет списка337"/>
    <w:next w:val="a2"/>
    <w:semiHidden/>
    <w:unhideWhenUsed/>
    <w:rsid w:val="0032521A"/>
  </w:style>
  <w:style w:type="numbering" w:customStyle="1" w:styleId="427">
    <w:name w:val="Нет списка427"/>
    <w:next w:val="a2"/>
    <w:semiHidden/>
    <w:unhideWhenUsed/>
    <w:rsid w:val="0032521A"/>
  </w:style>
  <w:style w:type="numbering" w:customStyle="1" w:styleId="1137">
    <w:name w:val="Нет списка1137"/>
    <w:next w:val="a2"/>
    <w:semiHidden/>
    <w:rsid w:val="0032521A"/>
  </w:style>
  <w:style w:type="numbering" w:customStyle="1" w:styleId="11137">
    <w:name w:val="Нет списка11137"/>
    <w:next w:val="a2"/>
    <w:semiHidden/>
    <w:unhideWhenUsed/>
    <w:rsid w:val="0032521A"/>
  </w:style>
  <w:style w:type="numbering" w:customStyle="1" w:styleId="21270">
    <w:name w:val="Нет списка2127"/>
    <w:next w:val="a2"/>
    <w:semiHidden/>
    <w:unhideWhenUsed/>
    <w:rsid w:val="0032521A"/>
  </w:style>
  <w:style w:type="numbering" w:customStyle="1" w:styleId="3127">
    <w:name w:val="Нет списка3127"/>
    <w:next w:val="a2"/>
    <w:semiHidden/>
    <w:unhideWhenUsed/>
    <w:rsid w:val="0032521A"/>
  </w:style>
  <w:style w:type="numbering" w:customStyle="1" w:styleId="770">
    <w:name w:val="Нет списка77"/>
    <w:next w:val="a2"/>
    <w:uiPriority w:val="99"/>
    <w:semiHidden/>
    <w:unhideWhenUsed/>
    <w:rsid w:val="0032521A"/>
  </w:style>
  <w:style w:type="numbering" w:customStyle="1" w:styleId="147">
    <w:name w:val="Нет списка147"/>
    <w:next w:val="a2"/>
    <w:semiHidden/>
    <w:unhideWhenUsed/>
    <w:rsid w:val="0032521A"/>
  </w:style>
  <w:style w:type="numbering" w:customStyle="1" w:styleId="2470">
    <w:name w:val="Нет списка247"/>
    <w:next w:val="a2"/>
    <w:semiHidden/>
    <w:unhideWhenUsed/>
    <w:rsid w:val="0032521A"/>
  </w:style>
  <w:style w:type="numbering" w:customStyle="1" w:styleId="347">
    <w:name w:val="Нет списка347"/>
    <w:next w:val="a2"/>
    <w:semiHidden/>
    <w:unhideWhenUsed/>
    <w:rsid w:val="0032521A"/>
  </w:style>
  <w:style w:type="numbering" w:customStyle="1" w:styleId="437">
    <w:name w:val="Нет списка437"/>
    <w:next w:val="a2"/>
    <w:semiHidden/>
    <w:unhideWhenUsed/>
    <w:rsid w:val="0032521A"/>
  </w:style>
  <w:style w:type="numbering" w:customStyle="1" w:styleId="1147">
    <w:name w:val="Нет списка1147"/>
    <w:next w:val="a2"/>
    <w:semiHidden/>
    <w:rsid w:val="0032521A"/>
  </w:style>
  <w:style w:type="numbering" w:customStyle="1" w:styleId="11147">
    <w:name w:val="Нет списка11147"/>
    <w:next w:val="a2"/>
    <w:semiHidden/>
    <w:unhideWhenUsed/>
    <w:rsid w:val="0032521A"/>
  </w:style>
  <w:style w:type="numbering" w:customStyle="1" w:styleId="2137">
    <w:name w:val="Нет списка2137"/>
    <w:next w:val="a2"/>
    <w:semiHidden/>
    <w:unhideWhenUsed/>
    <w:rsid w:val="0032521A"/>
  </w:style>
  <w:style w:type="numbering" w:customStyle="1" w:styleId="3137">
    <w:name w:val="Нет списка3137"/>
    <w:next w:val="a2"/>
    <w:semiHidden/>
    <w:unhideWhenUsed/>
    <w:rsid w:val="0032521A"/>
  </w:style>
  <w:style w:type="numbering" w:customStyle="1" w:styleId="86">
    <w:name w:val="Нет списка86"/>
    <w:next w:val="a2"/>
    <w:uiPriority w:val="99"/>
    <w:semiHidden/>
    <w:unhideWhenUsed/>
    <w:rsid w:val="0032521A"/>
  </w:style>
  <w:style w:type="numbering" w:customStyle="1" w:styleId="156">
    <w:name w:val="Нет списка156"/>
    <w:next w:val="a2"/>
    <w:uiPriority w:val="99"/>
    <w:semiHidden/>
    <w:unhideWhenUsed/>
    <w:rsid w:val="0032521A"/>
  </w:style>
  <w:style w:type="table" w:customStyle="1" w:styleId="256">
    <w:name w:val="Сетка таблицы2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32521A"/>
  </w:style>
  <w:style w:type="numbering" w:customStyle="1" w:styleId="11156">
    <w:name w:val="Нет списка11156"/>
    <w:next w:val="a2"/>
    <w:semiHidden/>
    <w:unhideWhenUsed/>
    <w:rsid w:val="0032521A"/>
  </w:style>
  <w:style w:type="numbering" w:customStyle="1" w:styleId="2560">
    <w:name w:val="Нет списка256"/>
    <w:next w:val="a2"/>
    <w:semiHidden/>
    <w:unhideWhenUsed/>
    <w:rsid w:val="0032521A"/>
  </w:style>
  <w:style w:type="numbering" w:customStyle="1" w:styleId="356">
    <w:name w:val="Нет списка356"/>
    <w:next w:val="a2"/>
    <w:semiHidden/>
    <w:unhideWhenUsed/>
    <w:rsid w:val="0032521A"/>
  </w:style>
  <w:style w:type="numbering" w:customStyle="1" w:styleId="446">
    <w:name w:val="Нет списка446"/>
    <w:next w:val="a2"/>
    <w:semiHidden/>
    <w:unhideWhenUsed/>
    <w:rsid w:val="0032521A"/>
  </w:style>
  <w:style w:type="numbering" w:customStyle="1" w:styleId="111126">
    <w:name w:val="Нет списка111126"/>
    <w:next w:val="a2"/>
    <w:semiHidden/>
    <w:rsid w:val="0032521A"/>
  </w:style>
  <w:style w:type="table" w:customStyle="1" w:styleId="1150">
    <w:name w:val="Сетка таблицы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32521A"/>
  </w:style>
  <w:style w:type="numbering" w:customStyle="1" w:styleId="2146">
    <w:name w:val="Нет списка2146"/>
    <w:next w:val="a2"/>
    <w:semiHidden/>
    <w:unhideWhenUsed/>
    <w:rsid w:val="0032521A"/>
  </w:style>
  <w:style w:type="numbering" w:customStyle="1" w:styleId="3146">
    <w:name w:val="Нет списка3146"/>
    <w:next w:val="a2"/>
    <w:semiHidden/>
    <w:unhideWhenUsed/>
    <w:rsid w:val="0032521A"/>
  </w:style>
  <w:style w:type="numbering" w:customStyle="1" w:styleId="5160">
    <w:name w:val="Нет списка516"/>
    <w:next w:val="a2"/>
    <w:uiPriority w:val="99"/>
    <w:semiHidden/>
    <w:unhideWhenUsed/>
    <w:rsid w:val="0032521A"/>
  </w:style>
  <w:style w:type="numbering" w:customStyle="1" w:styleId="1216">
    <w:name w:val="Нет списка1216"/>
    <w:next w:val="a2"/>
    <w:semiHidden/>
    <w:unhideWhenUsed/>
    <w:rsid w:val="0032521A"/>
  </w:style>
  <w:style w:type="numbering" w:customStyle="1" w:styleId="2216">
    <w:name w:val="Нет списка2216"/>
    <w:next w:val="a2"/>
    <w:semiHidden/>
    <w:unhideWhenUsed/>
    <w:rsid w:val="0032521A"/>
  </w:style>
  <w:style w:type="numbering" w:customStyle="1" w:styleId="3216">
    <w:name w:val="Нет списка3216"/>
    <w:next w:val="a2"/>
    <w:semiHidden/>
    <w:unhideWhenUsed/>
    <w:rsid w:val="0032521A"/>
  </w:style>
  <w:style w:type="numbering" w:customStyle="1" w:styleId="4116">
    <w:name w:val="Нет списка4116"/>
    <w:next w:val="a2"/>
    <w:semiHidden/>
    <w:unhideWhenUsed/>
    <w:rsid w:val="0032521A"/>
  </w:style>
  <w:style w:type="numbering" w:customStyle="1" w:styleId="11216">
    <w:name w:val="Нет списка11216"/>
    <w:next w:val="a2"/>
    <w:semiHidden/>
    <w:rsid w:val="0032521A"/>
  </w:style>
  <w:style w:type="numbering" w:customStyle="1" w:styleId="111216">
    <w:name w:val="Нет списка111216"/>
    <w:next w:val="a2"/>
    <w:semiHidden/>
    <w:unhideWhenUsed/>
    <w:rsid w:val="0032521A"/>
  </w:style>
  <w:style w:type="numbering" w:customStyle="1" w:styleId="21116">
    <w:name w:val="Нет списка21116"/>
    <w:next w:val="a2"/>
    <w:semiHidden/>
    <w:unhideWhenUsed/>
    <w:rsid w:val="0032521A"/>
  </w:style>
  <w:style w:type="numbering" w:customStyle="1" w:styleId="31116">
    <w:name w:val="Нет списка31116"/>
    <w:next w:val="a2"/>
    <w:semiHidden/>
    <w:unhideWhenUsed/>
    <w:rsid w:val="0032521A"/>
  </w:style>
  <w:style w:type="numbering" w:customStyle="1" w:styleId="616">
    <w:name w:val="Нет списка616"/>
    <w:next w:val="a2"/>
    <w:uiPriority w:val="99"/>
    <w:semiHidden/>
    <w:unhideWhenUsed/>
    <w:rsid w:val="0032521A"/>
  </w:style>
  <w:style w:type="numbering" w:customStyle="1" w:styleId="1316">
    <w:name w:val="Нет списка1316"/>
    <w:next w:val="a2"/>
    <w:semiHidden/>
    <w:unhideWhenUsed/>
    <w:rsid w:val="0032521A"/>
  </w:style>
  <w:style w:type="numbering" w:customStyle="1" w:styleId="23160">
    <w:name w:val="Нет списка2316"/>
    <w:next w:val="a2"/>
    <w:semiHidden/>
    <w:unhideWhenUsed/>
    <w:rsid w:val="0032521A"/>
  </w:style>
  <w:style w:type="numbering" w:customStyle="1" w:styleId="3316">
    <w:name w:val="Нет списка3316"/>
    <w:next w:val="a2"/>
    <w:semiHidden/>
    <w:unhideWhenUsed/>
    <w:rsid w:val="0032521A"/>
  </w:style>
  <w:style w:type="numbering" w:customStyle="1" w:styleId="4216">
    <w:name w:val="Нет списка4216"/>
    <w:next w:val="a2"/>
    <w:semiHidden/>
    <w:unhideWhenUsed/>
    <w:rsid w:val="0032521A"/>
  </w:style>
  <w:style w:type="numbering" w:customStyle="1" w:styleId="11316">
    <w:name w:val="Нет списка11316"/>
    <w:next w:val="a2"/>
    <w:semiHidden/>
    <w:rsid w:val="0032521A"/>
  </w:style>
  <w:style w:type="numbering" w:customStyle="1" w:styleId="111316">
    <w:name w:val="Нет списка111316"/>
    <w:next w:val="a2"/>
    <w:semiHidden/>
    <w:unhideWhenUsed/>
    <w:rsid w:val="0032521A"/>
  </w:style>
  <w:style w:type="numbering" w:customStyle="1" w:styleId="21216">
    <w:name w:val="Нет списка21216"/>
    <w:next w:val="a2"/>
    <w:semiHidden/>
    <w:unhideWhenUsed/>
    <w:rsid w:val="0032521A"/>
  </w:style>
  <w:style w:type="numbering" w:customStyle="1" w:styleId="31216">
    <w:name w:val="Нет списка31216"/>
    <w:next w:val="a2"/>
    <w:semiHidden/>
    <w:unhideWhenUsed/>
    <w:rsid w:val="0032521A"/>
  </w:style>
  <w:style w:type="numbering" w:customStyle="1" w:styleId="716">
    <w:name w:val="Нет списка716"/>
    <w:next w:val="a2"/>
    <w:uiPriority w:val="99"/>
    <w:semiHidden/>
    <w:unhideWhenUsed/>
    <w:rsid w:val="0032521A"/>
  </w:style>
  <w:style w:type="numbering" w:customStyle="1" w:styleId="1416">
    <w:name w:val="Нет списка1416"/>
    <w:next w:val="a2"/>
    <w:semiHidden/>
    <w:unhideWhenUsed/>
    <w:rsid w:val="0032521A"/>
  </w:style>
  <w:style w:type="numbering" w:customStyle="1" w:styleId="2416">
    <w:name w:val="Нет списка2416"/>
    <w:next w:val="a2"/>
    <w:semiHidden/>
    <w:unhideWhenUsed/>
    <w:rsid w:val="0032521A"/>
  </w:style>
  <w:style w:type="numbering" w:customStyle="1" w:styleId="3416">
    <w:name w:val="Нет списка3416"/>
    <w:next w:val="a2"/>
    <w:semiHidden/>
    <w:unhideWhenUsed/>
    <w:rsid w:val="0032521A"/>
  </w:style>
  <w:style w:type="numbering" w:customStyle="1" w:styleId="4316">
    <w:name w:val="Нет списка4316"/>
    <w:next w:val="a2"/>
    <w:semiHidden/>
    <w:unhideWhenUsed/>
    <w:rsid w:val="0032521A"/>
  </w:style>
  <w:style w:type="numbering" w:customStyle="1" w:styleId="11416">
    <w:name w:val="Нет списка11416"/>
    <w:next w:val="a2"/>
    <w:semiHidden/>
    <w:rsid w:val="0032521A"/>
  </w:style>
  <w:style w:type="numbering" w:customStyle="1" w:styleId="111416">
    <w:name w:val="Нет списка111416"/>
    <w:next w:val="a2"/>
    <w:semiHidden/>
    <w:unhideWhenUsed/>
    <w:rsid w:val="0032521A"/>
  </w:style>
  <w:style w:type="numbering" w:customStyle="1" w:styleId="21316">
    <w:name w:val="Нет списка21316"/>
    <w:next w:val="a2"/>
    <w:semiHidden/>
    <w:unhideWhenUsed/>
    <w:rsid w:val="0032521A"/>
  </w:style>
  <w:style w:type="numbering" w:customStyle="1" w:styleId="31316">
    <w:name w:val="Нет списка31316"/>
    <w:next w:val="a2"/>
    <w:semiHidden/>
    <w:unhideWhenUsed/>
    <w:rsid w:val="0032521A"/>
  </w:style>
  <w:style w:type="numbering" w:customStyle="1" w:styleId="94">
    <w:name w:val="Нет списка94"/>
    <w:next w:val="a2"/>
    <w:uiPriority w:val="99"/>
    <w:semiHidden/>
    <w:unhideWhenUsed/>
    <w:rsid w:val="0032521A"/>
  </w:style>
  <w:style w:type="numbering" w:customStyle="1" w:styleId="1640">
    <w:name w:val="Нет списка164"/>
    <w:next w:val="a2"/>
    <w:uiPriority w:val="99"/>
    <w:semiHidden/>
    <w:unhideWhenUsed/>
    <w:rsid w:val="0032521A"/>
  </w:style>
  <w:style w:type="table" w:customStyle="1" w:styleId="338">
    <w:name w:val="Сетка таблицы3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32521A"/>
  </w:style>
  <w:style w:type="numbering" w:customStyle="1" w:styleId="11164">
    <w:name w:val="Нет списка11164"/>
    <w:next w:val="a2"/>
    <w:semiHidden/>
    <w:unhideWhenUsed/>
    <w:rsid w:val="0032521A"/>
  </w:style>
  <w:style w:type="numbering" w:customStyle="1" w:styleId="264">
    <w:name w:val="Нет списка264"/>
    <w:next w:val="a2"/>
    <w:semiHidden/>
    <w:unhideWhenUsed/>
    <w:rsid w:val="0032521A"/>
  </w:style>
  <w:style w:type="numbering" w:customStyle="1" w:styleId="364">
    <w:name w:val="Нет списка364"/>
    <w:next w:val="a2"/>
    <w:semiHidden/>
    <w:unhideWhenUsed/>
    <w:rsid w:val="0032521A"/>
  </w:style>
  <w:style w:type="numbering" w:customStyle="1" w:styleId="454">
    <w:name w:val="Нет списка454"/>
    <w:next w:val="a2"/>
    <w:semiHidden/>
    <w:unhideWhenUsed/>
    <w:rsid w:val="0032521A"/>
  </w:style>
  <w:style w:type="numbering" w:customStyle="1" w:styleId="111134">
    <w:name w:val="Нет списка111134"/>
    <w:next w:val="a2"/>
    <w:semiHidden/>
    <w:rsid w:val="0032521A"/>
  </w:style>
  <w:style w:type="table" w:customStyle="1" w:styleId="1230">
    <w:name w:val="Сетка таблицы12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32521A"/>
  </w:style>
  <w:style w:type="numbering" w:customStyle="1" w:styleId="2154">
    <w:name w:val="Нет списка2154"/>
    <w:next w:val="a2"/>
    <w:semiHidden/>
    <w:unhideWhenUsed/>
    <w:rsid w:val="0032521A"/>
  </w:style>
  <w:style w:type="numbering" w:customStyle="1" w:styleId="3154">
    <w:name w:val="Нет списка3154"/>
    <w:next w:val="a2"/>
    <w:semiHidden/>
    <w:unhideWhenUsed/>
    <w:rsid w:val="0032521A"/>
  </w:style>
  <w:style w:type="numbering" w:customStyle="1" w:styleId="524">
    <w:name w:val="Нет списка524"/>
    <w:next w:val="a2"/>
    <w:uiPriority w:val="99"/>
    <w:semiHidden/>
    <w:unhideWhenUsed/>
    <w:rsid w:val="0032521A"/>
  </w:style>
  <w:style w:type="numbering" w:customStyle="1" w:styleId="1224">
    <w:name w:val="Нет списка1224"/>
    <w:next w:val="a2"/>
    <w:semiHidden/>
    <w:unhideWhenUsed/>
    <w:rsid w:val="0032521A"/>
  </w:style>
  <w:style w:type="numbering" w:customStyle="1" w:styleId="2224">
    <w:name w:val="Нет списка2224"/>
    <w:next w:val="a2"/>
    <w:semiHidden/>
    <w:unhideWhenUsed/>
    <w:rsid w:val="0032521A"/>
  </w:style>
  <w:style w:type="numbering" w:customStyle="1" w:styleId="3224">
    <w:name w:val="Нет списка3224"/>
    <w:next w:val="a2"/>
    <w:semiHidden/>
    <w:unhideWhenUsed/>
    <w:rsid w:val="0032521A"/>
  </w:style>
  <w:style w:type="numbering" w:customStyle="1" w:styleId="4124">
    <w:name w:val="Нет списка4124"/>
    <w:next w:val="a2"/>
    <w:semiHidden/>
    <w:unhideWhenUsed/>
    <w:rsid w:val="0032521A"/>
  </w:style>
  <w:style w:type="numbering" w:customStyle="1" w:styleId="11224">
    <w:name w:val="Нет списка11224"/>
    <w:next w:val="a2"/>
    <w:semiHidden/>
    <w:rsid w:val="0032521A"/>
  </w:style>
  <w:style w:type="numbering" w:customStyle="1" w:styleId="111224">
    <w:name w:val="Нет списка111224"/>
    <w:next w:val="a2"/>
    <w:semiHidden/>
    <w:unhideWhenUsed/>
    <w:rsid w:val="0032521A"/>
  </w:style>
  <w:style w:type="numbering" w:customStyle="1" w:styleId="21124">
    <w:name w:val="Нет списка21124"/>
    <w:next w:val="a2"/>
    <w:semiHidden/>
    <w:unhideWhenUsed/>
    <w:rsid w:val="0032521A"/>
  </w:style>
  <w:style w:type="numbering" w:customStyle="1" w:styleId="31124">
    <w:name w:val="Нет списка31124"/>
    <w:next w:val="a2"/>
    <w:semiHidden/>
    <w:unhideWhenUsed/>
    <w:rsid w:val="0032521A"/>
  </w:style>
  <w:style w:type="numbering" w:customStyle="1" w:styleId="624">
    <w:name w:val="Нет списка624"/>
    <w:next w:val="a2"/>
    <w:uiPriority w:val="99"/>
    <w:semiHidden/>
    <w:unhideWhenUsed/>
    <w:rsid w:val="0032521A"/>
  </w:style>
  <w:style w:type="numbering" w:customStyle="1" w:styleId="1324">
    <w:name w:val="Нет списка1324"/>
    <w:next w:val="a2"/>
    <w:semiHidden/>
    <w:unhideWhenUsed/>
    <w:rsid w:val="0032521A"/>
  </w:style>
  <w:style w:type="numbering" w:customStyle="1" w:styleId="2324">
    <w:name w:val="Нет списка2324"/>
    <w:next w:val="a2"/>
    <w:semiHidden/>
    <w:unhideWhenUsed/>
    <w:rsid w:val="0032521A"/>
  </w:style>
  <w:style w:type="numbering" w:customStyle="1" w:styleId="3324">
    <w:name w:val="Нет списка3324"/>
    <w:next w:val="a2"/>
    <w:semiHidden/>
    <w:unhideWhenUsed/>
    <w:rsid w:val="0032521A"/>
  </w:style>
  <w:style w:type="numbering" w:customStyle="1" w:styleId="4224">
    <w:name w:val="Нет списка4224"/>
    <w:next w:val="a2"/>
    <w:semiHidden/>
    <w:unhideWhenUsed/>
    <w:rsid w:val="0032521A"/>
  </w:style>
  <w:style w:type="numbering" w:customStyle="1" w:styleId="11324">
    <w:name w:val="Нет списка11324"/>
    <w:next w:val="a2"/>
    <w:semiHidden/>
    <w:rsid w:val="0032521A"/>
  </w:style>
  <w:style w:type="numbering" w:customStyle="1" w:styleId="111324">
    <w:name w:val="Нет списка111324"/>
    <w:next w:val="a2"/>
    <w:semiHidden/>
    <w:unhideWhenUsed/>
    <w:rsid w:val="0032521A"/>
  </w:style>
  <w:style w:type="numbering" w:customStyle="1" w:styleId="21224">
    <w:name w:val="Нет списка21224"/>
    <w:next w:val="a2"/>
    <w:semiHidden/>
    <w:unhideWhenUsed/>
    <w:rsid w:val="0032521A"/>
  </w:style>
  <w:style w:type="numbering" w:customStyle="1" w:styleId="31224">
    <w:name w:val="Нет списка31224"/>
    <w:next w:val="a2"/>
    <w:semiHidden/>
    <w:unhideWhenUsed/>
    <w:rsid w:val="0032521A"/>
  </w:style>
  <w:style w:type="numbering" w:customStyle="1" w:styleId="724">
    <w:name w:val="Нет списка724"/>
    <w:next w:val="a2"/>
    <w:uiPriority w:val="99"/>
    <w:semiHidden/>
    <w:unhideWhenUsed/>
    <w:rsid w:val="0032521A"/>
  </w:style>
  <w:style w:type="numbering" w:customStyle="1" w:styleId="1424">
    <w:name w:val="Нет списка1424"/>
    <w:next w:val="a2"/>
    <w:semiHidden/>
    <w:unhideWhenUsed/>
    <w:rsid w:val="0032521A"/>
  </w:style>
  <w:style w:type="numbering" w:customStyle="1" w:styleId="2424">
    <w:name w:val="Нет списка2424"/>
    <w:next w:val="a2"/>
    <w:semiHidden/>
    <w:unhideWhenUsed/>
    <w:rsid w:val="0032521A"/>
  </w:style>
  <w:style w:type="numbering" w:customStyle="1" w:styleId="3424">
    <w:name w:val="Нет списка3424"/>
    <w:next w:val="a2"/>
    <w:semiHidden/>
    <w:unhideWhenUsed/>
    <w:rsid w:val="0032521A"/>
  </w:style>
  <w:style w:type="numbering" w:customStyle="1" w:styleId="4324">
    <w:name w:val="Нет списка4324"/>
    <w:next w:val="a2"/>
    <w:semiHidden/>
    <w:unhideWhenUsed/>
    <w:rsid w:val="0032521A"/>
  </w:style>
  <w:style w:type="numbering" w:customStyle="1" w:styleId="11424">
    <w:name w:val="Нет списка11424"/>
    <w:next w:val="a2"/>
    <w:semiHidden/>
    <w:rsid w:val="0032521A"/>
  </w:style>
  <w:style w:type="numbering" w:customStyle="1" w:styleId="111424">
    <w:name w:val="Нет списка111424"/>
    <w:next w:val="a2"/>
    <w:semiHidden/>
    <w:unhideWhenUsed/>
    <w:rsid w:val="0032521A"/>
  </w:style>
  <w:style w:type="numbering" w:customStyle="1" w:styleId="21324">
    <w:name w:val="Нет списка21324"/>
    <w:next w:val="a2"/>
    <w:semiHidden/>
    <w:unhideWhenUsed/>
    <w:rsid w:val="0032521A"/>
  </w:style>
  <w:style w:type="numbering" w:customStyle="1" w:styleId="31324">
    <w:name w:val="Нет списка31324"/>
    <w:next w:val="a2"/>
    <w:semiHidden/>
    <w:unhideWhenUsed/>
    <w:rsid w:val="0032521A"/>
  </w:style>
  <w:style w:type="numbering" w:customStyle="1" w:styleId="814">
    <w:name w:val="Нет списка814"/>
    <w:next w:val="a2"/>
    <w:uiPriority w:val="99"/>
    <w:semiHidden/>
    <w:unhideWhenUsed/>
    <w:rsid w:val="0032521A"/>
  </w:style>
  <w:style w:type="numbering" w:customStyle="1" w:styleId="1514">
    <w:name w:val="Нет списка1514"/>
    <w:next w:val="a2"/>
    <w:uiPriority w:val="99"/>
    <w:semiHidden/>
    <w:unhideWhenUsed/>
    <w:rsid w:val="0032521A"/>
  </w:style>
  <w:style w:type="table" w:customStyle="1" w:styleId="2138">
    <w:name w:val="Сетка таблицы2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32521A"/>
  </w:style>
  <w:style w:type="numbering" w:customStyle="1" w:styleId="111514">
    <w:name w:val="Нет списка111514"/>
    <w:next w:val="a2"/>
    <w:semiHidden/>
    <w:unhideWhenUsed/>
    <w:rsid w:val="0032521A"/>
  </w:style>
  <w:style w:type="numbering" w:customStyle="1" w:styleId="2514">
    <w:name w:val="Нет списка2514"/>
    <w:next w:val="a2"/>
    <w:semiHidden/>
    <w:unhideWhenUsed/>
    <w:rsid w:val="0032521A"/>
  </w:style>
  <w:style w:type="numbering" w:customStyle="1" w:styleId="3514">
    <w:name w:val="Нет списка3514"/>
    <w:next w:val="a2"/>
    <w:semiHidden/>
    <w:unhideWhenUsed/>
    <w:rsid w:val="0032521A"/>
  </w:style>
  <w:style w:type="numbering" w:customStyle="1" w:styleId="4414">
    <w:name w:val="Нет списка4414"/>
    <w:next w:val="a2"/>
    <w:semiHidden/>
    <w:unhideWhenUsed/>
    <w:rsid w:val="0032521A"/>
  </w:style>
  <w:style w:type="numbering" w:customStyle="1" w:styleId="1111214">
    <w:name w:val="Нет списка1111214"/>
    <w:next w:val="a2"/>
    <w:semiHidden/>
    <w:rsid w:val="0032521A"/>
  </w:style>
  <w:style w:type="table" w:customStyle="1" w:styleId="11130">
    <w:name w:val="Сетка таблицы1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32521A"/>
  </w:style>
  <w:style w:type="numbering" w:customStyle="1" w:styleId="21414">
    <w:name w:val="Нет списка21414"/>
    <w:next w:val="a2"/>
    <w:semiHidden/>
    <w:unhideWhenUsed/>
    <w:rsid w:val="0032521A"/>
  </w:style>
  <w:style w:type="numbering" w:customStyle="1" w:styleId="31414">
    <w:name w:val="Нет списка31414"/>
    <w:next w:val="a2"/>
    <w:semiHidden/>
    <w:unhideWhenUsed/>
    <w:rsid w:val="0032521A"/>
  </w:style>
  <w:style w:type="numbering" w:customStyle="1" w:styleId="5114">
    <w:name w:val="Нет списка5114"/>
    <w:next w:val="a2"/>
    <w:uiPriority w:val="99"/>
    <w:semiHidden/>
    <w:unhideWhenUsed/>
    <w:rsid w:val="0032521A"/>
  </w:style>
  <w:style w:type="numbering" w:customStyle="1" w:styleId="12114">
    <w:name w:val="Нет списка12114"/>
    <w:next w:val="a2"/>
    <w:semiHidden/>
    <w:unhideWhenUsed/>
    <w:rsid w:val="0032521A"/>
  </w:style>
  <w:style w:type="numbering" w:customStyle="1" w:styleId="22114">
    <w:name w:val="Нет списка22114"/>
    <w:next w:val="a2"/>
    <w:semiHidden/>
    <w:unhideWhenUsed/>
    <w:rsid w:val="0032521A"/>
  </w:style>
  <w:style w:type="numbering" w:customStyle="1" w:styleId="32114">
    <w:name w:val="Нет списка32114"/>
    <w:next w:val="a2"/>
    <w:semiHidden/>
    <w:unhideWhenUsed/>
    <w:rsid w:val="0032521A"/>
  </w:style>
  <w:style w:type="numbering" w:customStyle="1" w:styleId="41114">
    <w:name w:val="Нет списка41114"/>
    <w:next w:val="a2"/>
    <w:semiHidden/>
    <w:unhideWhenUsed/>
    <w:rsid w:val="0032521A"/>
  </w:style>
  <w:style w:type="numbering" w:customStyle="1" w:styleId="112114">
    <w:name w:val="Нет списка112114"/>
    <w:next w:val="a2"/>
    <w:semiHidden/>
    <w:rsid w:val="0032521A"/>
  </w:style>
  <w:style w:type="numbering" w:customStyle="1" w:styleId="1112114">
    <w:name w:val="Нет списка1112114"/>
    <w:next w:val="a2"/>
    <w:semiHidden/>
    <w:unhideWhenUsed/>
    <w:rsid w:val="0032521A"/>
  </w:style>
  <w:style w:type="numbering" w:customStyle="1" w:styleId="211114">
    <w:name w:val="Нет списка211114"/>
    <w:next w:val="a2"/>
    <w:semiHidden/>
    <w:unhideWhenUsed/>
    <w:rsid w:val="0032521A"/>
  </w:style>
  <w:style w:type="numbering" w:customStyle="1" w:styleId="311114">
    <w:name w:val="Нет списка311114"/>
    <w:next w:val="a2"/>
    <w:semiHidden/>
    <w:unhideWhenUsed/>
    <w:rsid w:val="0032521A"/>
  </w:style>
  <w:style w:type="numbering" w:customStyle="1" w:styleId="6114">
    <w:name w:val="Нет списка6114"/>
    <w:next w:val="a2"/>
    <w:uiPriority w:val="99"/>
    <w:semiHidden/>
    <w:unhideWhenUsed/>
    <w:rsid w:val="0032521A"/>
  </w:style>
  <w:style w:type="numbering" w:customStyle="1" w:styleId="13114">
    <w:name w:val="Нет списка13114"/>
    <w:next w:val="a2"/>
    <w:semiHidden/>
    <w:unhideWhenUsed/>
    <w:rsid w:val="0032521A"/>
  </w:style>
  <w:style w:type="numbering" w:customStyle="1" w:styleId="23114">
    <w:name w:val="Нет списка23114"/>
    <w:next w:val="a2"/>
    <w:semiHidden/>
    <w:unhideWhenUsed/>
    <w:rsid w:val="0032521A"/>
  </w:style>
  <w:style w:type="numbering" w:customStyle="1" w:styleId="33114">
    <w:name w:val="Нет списка33114"/>
    <w:next w:val="a2"/>
    <w:semiHidden/>
    <w:unhideWhenUsed/>
    <w:rsid w:val="0032521A"/>
  </w:style>
  <w:style w:type="numbering" w:customStyle="1" w:styleId="42114">
    <w:name w:val="Нет списка42114"/>
    <w:next w:val="a2"/>
    <w:semiHidden/>
    <w:unhideWhenUsed/>
    <w:rsid w:val="0032521A"/>
  </w:style>
  <w:style w:type="numbering" w:customStyle="1" w:styleId="113114">
    <w:name w:val="Нет списка113114"/>
    <w:next w:val="a2"/>
    <w:semiHidden/>
    <w:rsid w:val="0032521A"/>
  </w:style>
  <w:style w:type="numbering" w:customStyle="1" w:styleId="1113114">
    <w:name w:val="Нет списка1113114"/>
    <w:next w:val="a2"/>
    <w:semiHidden/>
    <w:unhideWhenUsed/>
    <w:rsid w:val="0032521A"/>
  </w:style>
  <w:style w:type="numbering" w:customStyle="1" w:styleId="212114">
    <w:name w:val="Нет списка212114"/>
    <w:next w:val="a2"/>
    <w:semiHidden/>
    <w:unhideWhenUsed/>
    <w:rsid w:val="0032521A"/>
  </w:style>
  <w:style w:type="numbering" w:customStyle="1" w:styleId="312114">
    <w:name w:val="Нет списка312114"/>
    <w:next w:val="a2"/>
    <w:semiHidden/>
    <w:unhideWhenUsed/>
    <w:rsid w:val="0032521A"/>
  </w:style>
  <w:style w:type="numbering" w:customStyle="1" w:styleId="7114">
    <w:name w:val="Нет списка7114"/>
    <w:next w:val="a2"/>
    <w:uiPriority w:val="99"/>
    <w:semiHidden/>
    <w:unhideWhenUsed/>
    <w:rsid w:val="0032521A"/>
  </w:style>
  <w:style w:type="numbering" w:customStyle="1" w:styleId="14114">
    <w:name w:val="Нет списка14114"/>
    <w:next w:val="a2"/>
    <w:semiHidden/>
    <w:unhideWhenUsed/>
    <w:rsid w:val="0032521A"/>
  </w:style>
  <w:style w:type="numbering" w:customStyle="1" w:styleId="24114">
    <w:name w:val="Нет списка24114"/>
    <w:next w:val="a2"/>
    <w:semiHidden/>
    <w:unhideWhenUsed/>
    <w:rsid w:val="0032521A"/>
  </w:style>
  <w:style w:type="numbering" w:customStyle="1" w:styleId="34114">
    <w:name w:val="Нет списка34114"/>
    <w:next w:val="a2"/>
    <w:semiHidden/>
    <w:unhideWhenUsed/>
    <w:rsid w:val="0032521A"/>
  </w:style>
  <w:style w:type="numbering" w:customStyle="1" w:styleId="43114">
    <w:name w:val="Нет списка43114"/>
    <w:next w:val="a2"/>
    <w:semiHidden/>
    <w:unhideWhenUsed/>
    <w:rsid w:val="0032521A"/>
  </w:style>
  <w:style w:type="numbering" w:customStyle="1" w:styleId="114114">
    <w:name w:val="Нет списка114114"/>
    <w:next w:val="a2"/>
    <w:semiHidden/>
    <w:rsid w:val="0032521A"/>
  </w:style>
  <w:style w:type="numbering" w:customStyle="1" w:styleId="1114114">
    <w:name w:val="Нет списка1114114"/>
    <w:next w:val="a2"/>
    <w:semiHidden/>
    <w:unhideWhenUsed/>
    <w:rsid w:val="0032521A"/>
  </w:style>
  <w:style w:type="numbering" w:customStyle="1" w:styleId="213114">
    <w:name w:val="Нет списка213114"/>
    <w:next w:val="a2"/>
    <w:semiHidden/>
    <w:unhideWhenUsed/>
    <w:rsid w:val="0032521A"/>
  </w:style>
  <w:style w:type="numbering" w:customStyle="1" w:styleId="313114">
    <w:name w:val="Нет списка313114"/>
    <w:next w:val="a2"/>
    <w:semiHidden/>
    <w:unhideWhenUsed/>
    <w:rsid w:val="0032521A"/>
  </w:style>
  <w:style w:type="numbering" w:customStyle="1" w:styleId="104">
    <w:name w:val="Нет списка104"/>
    <w:next w:val="a2"/>
    <w:uiPriority w:val="99"/>
    <w:semiHidden/>
    <w:unhideWhenUsed/>
    <w:rsid w:val="0032521A"/>
  </w:style>
  <w:style w:type="numbering" w:customStyle="1" w:styleId="174">
    <w:name w:val="Нет списка174"/>
    <w:next w:val="a2"/>
    <w:uiPriority w:val="99"/>
    <w:semiHidden/>
    <w:unhideWhenUsed/>
    <w:rsid w:val="0032521A"/>
  </w:style>
  <w:style w:type="table" w:customStyle="1" w:styleId="430">
    <w:name w:val="Сетка таблицы4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32521A"/>
  </w:style>
  <w:style w:type="numbering" w:customStyle="1" w:styleId="11174">
    <w:name w:val="Нет списка11174"/>
    <w:next w:val="a2"/>
    <w:semiHidden/>
    <w:unhideWhenUsed/>
    <w:rsid w:val="0032521A"/>
  </w:style>
  <w:style w:type="numbering" w:customStyle="1" w:styleId="274">
    <w:name w:val="Нет списка274"/>
    <w:next w:val="a2"/>
    <w:semiHidden/>
    <w:unhideWhenUsed/>
    <w:rsid w:val="0032521A"/>
  </w:style>
  <w:style w:type="numbering" w:customStyle="1" w:styleId="374">
    <w:name w:val="Нет списка374"/>
    <w:next w:val="a2"/>
    <w:semiHidden/>
    <w:unhideWhenUsed/>
    <w:rsid w:val="0032521A"/>
  </w:style>
  <w:style w:type="numbering" w:customStyle="1" w:styleId="464">
    <w:name w:val="Нет списка464"/>
    <w:next w:val="a2"/>
    <w:semiHidden/>
    <w:unhideWhenUsed/>
    <w:rsid w:val="0032521A"/>
  </w:style>
  <w:style w:type="numbering" w:customStyle="1" w:styleId="111144">
    <w:name w:val="Нет списка111144"/>
    <w:next w:val="a2"/>
    <w:semiHidden/>
    <w:rsid w:val="0032521A"/>
  </w:style>
  <w:style w:type="table" w:customStyle="1" w:styleId="1334">
    <w:name w:val="Сетка таблицы13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32521A"/>
  </w:style>
  <w:style w:type="numbering" w:customStyle="1" w:styleId="2164">
    <w:name w:val="Нет списка2164"/>
    <w:next w:val="a2"/>
    <w:semiHidden/>
    <w:unhideWhenUsed/>
    <w:rsid w:val="0032521A"/>
  </w:style>
  <w:style w:type="numbering" w:customStyle="1" w:styleId="3164">
    <w:name w:val="Нет списка3164"/>
    <w:next w:val="a2"/>
    <w:semiHidden/>
    <w:unhideWhenUsed/>
    <w:rsid w:val="0032521A"/>
  </w:style>
  <w:style w:type="numbering" w:customStyle="1" w:styleId="534">
    <w:name w:val="Нет списка534"/>
    <w:next w:val="a2"/>
    <w:uiPriority w:val="99"/>
    <w:semiHidden/>
    <w:unhideWhenUsed/>
    <w:rsid w:val="0032521A"/>
  </w:style>
  <w:style w:type="numbering" w:customStyle="1" w:styleId="1234">
    <w:name w:val="Нет списка1234"/>
    <w:next w:val="a2"/>
    <w:semiHidden/>
    <w:unhideWhenUsed/>
    <w:rsid w:val="0032521A"/>
  </w:style>
  <w:style w:type="numbering" w:customStyle="1" w:styleId="2234">
    <w:name w:val="Нет списка2234"/>
    <w:next w:val="a2"/>
    <w:semiHidden/>
    <w:unhideWhenUsed/>
    <w:rsid w:val="0032521A"/>
  </w:style>
  <w:style w:type="numbering" w:customStyle="1" w:styleId="3234">
    <w:name w:val="Нет списка3234"/>
    <w:next w:val="a2"/>
    <w:semiHidden/>
    <w:unhideWhenUsed/>
    <w:rsid w:val="0032521A"/>
  </w:style>
  <w:style w:type="numbering" w:customStyle="1" w:styleId="4134">
    <w:name w:val="Нет списка4134"/>
    <w:next w:val="a2"/>
    <w:semiHidden/>
    <w:unhideWhenUsed/>
    <w:rsid w:val="0032521A"/>
  </w:style>
  <w:style w:type="numbering" w:customStyle="1" w:styleId="11234">
    <w:name w:val="Нет списка11234"/>
    <w:next w:val="a2"/>
    <w:semiHidden/>
    <w:rsid w:val="0032521A"/>
  </w:style>
  <w:style w:type="numbering" w:customStyle="1" w:styleId="111234">
    <w:name w:val="Нет списка111234"/>
    <w:next w:val="a2"/>
    <w:semiHidden/>
    <w:unhideWhenUsed/>
    <w:rsid w:val="0032521A"/>
  </w:style>
  <w:style w:type="numbering" w:customStyle="1" w:styleId="21134">
    <w:name w:val="Нет списка21134"/>
    <w:next w:val="a2"/>
    <w:semiHidden/>
    <w:unhideWhenUsed/>
    <w:rsid w:val="0032521A"/>
  </w:style>
  <w:style w:type="numbering" w:customStyle="1" w:styleId="31134">
    <w:name w:val="Нет списка31134"/>
    <w:next w:val="a2"/>
    <w:semiHidden/>
    <w:unhideWhenUsed/>
    <w:rsid w:val="0032521A"/>
  </w:style>
  <w:style w:type="numbering" w:customStyle="1" w:styleId="634">
    <w:name w:val="Нет списка634"/>
    <w:next w:val="a2"/>
    <w:uiPriority w:val="99"/>
    <w:semiHidden/>
    <w:unhideWhenUsed/>
    <w:rsid w:val="0032521A"/>
  </w:style>
  <w:style w:type="numbering" w:customStyle="1" w:styleId="13340">
    <w:name w:val="Нет списка1334"/>
    <w:next w:val="a2"/>
    <w:semiHidden/>
    <w:unhideWhenUsed/>
    <w:rsid w:val="0032521A"/>
  </w:style>
  <w:style w:type="numbering" w:customStyle="1" w:styleId="2334">
    <w:name w:val="Нет списка2334"/>
    <w:next w:val="a2"/>
    <w:semiHidden/>
    <w:unhideWhenUsed/>
    <w:rsid w:val="0032521A"/>
  </w:style>
  <w:style w:type="numbering" w:customStyle="1" w:styleId="3334">
    <w:name w:val="Нет списка3334"/>
    <w:next w:val="a2"/>
    <w:semiHidden/>
    <w:unhideWhenUsed/>
    <w:rsid w:val="0032521A"/>
  </w:style>
  <w:style w:type="numbering" w:customStyle="1" w:styleId="4234">
    <w:name w:val="Нет списка4234"/>
    <w:next w:val="a2"/>
    <w:semiHidden/>
    <w:unhideWhenUsed/>
    <w:rsid w:val="0032521A"/>
  </w:style>
  <w:style w:type="numbering" w:customStyle="1" w:styleId="11334">
    <w:name w:val="Нет списка11334"/>
    <w:next w:val="a2"/>
    <w:semiHidden/>
    <w:rsid w:val="0032521A"/>
  </w:style>
  <w:style w:type="numbering" w:customStyle="1" w:styleId="111334">
    <w:name w:val="Нет списка111334"/>
    <w:next w:val="a2"/>
    <w:semiHidden/>
    <w:unhideWhenUsed/>
    <w:rsid w:val="0032521A"/>
  </w:style>
  <w:style w:type="numbering" w:customStyle="1" w:styleId="21234">
    <w:name w:val="Нет списка21234"/>
    <w:next w:val="a2"/>
    <w:semiHidden/>
    <w:unhideWhenUsed/>
    <w:rsid w:val="0032521A"/>
  </w:style>
  <w:style w:type="numbering" w:customStyle="1" w:styleId="31234">
    <w:name w:val="Нет списка31234"/>
    <w:next w:val="a2"/>
    <w:semiHidden/>
    <w:unhideWhenUsed/>
    <w:rsid w:val="0032521A"/>
  </w:style>
  <w:style w:type="numbering" w:customStyle="1" w:styleId="734">
    <w:name w:val="Нет списка734"/>
    <w:next w:val="a2"/>
    <w:uiPriority w:val="99"/>
    <w:semiHidden/>
    <w:unhideWhenUsed/>
    <w:rsid w:val="0032521A"/>
  </w:style>
  <w:style w:type="numbering" w:customStyle="1" w:styleId="1434">
    <w:name w:val="Нет списка1434"/>
    <w:next w:val="a2"/>
    <w:semiHidden/>
    <w:unhideWhenUsed/>
    <w:rsid w:val="0032521A"/>
  </w:style>
  <w:style w:type="numbering" w:customStyle="1" w:styleId="2434">
    <w:name w:val="Нет списка2434"/>
    <w:next w:val="a2"/>
    <w:semiHidden/>
    <w:unhideWhenUsed/>
    <w:rsid w:val="0032521A"/>
  </w:style>
  <w:style w:type="numbering" w:customStyle="1" w:styleId="3434">
    <w:name w:val="Нет списка3434"/>
    <w:next w:val="a2"/>
    <w:semiHidden/>
    <w:unhideWhenUsed/>
    <w:rsid w:val="0032521A"/>
  </w:style>
  <w:style w:type="numbering" w:customStyle="1" w:styleId="4334">
    <w:name w:val="Нет списка4334"/>
    <w:next w:val="a2"/>
    <w:semiHidden/>
    <w:unhideWhenUsed/>
    <w:rsid w:val="0032521A"/>
  </w:style>
  <w:style w:type="numbering" w:customStyle="1" w:styleId="11434">
    <w:name w:val="Нет списка11434"/>
    <w:next w:val="a2"/>
    <w:semiHidden/>
    <w:rsid w:val="0032521A"/>
  </w:style>
  <w:style w:type="numbering" w:customStyle="1" w:styleId="111434">
    <w:name w:val="Нет списка111434"/>
    <w:next w:val="a2"/>
    <w:semiHidden/>
    <w:unhideWhenUsed/>
    <w:rsid w:val="0032521A"/>
  </w:style>
  <w:style w:type="numbering" w:customStyle="1" w:styleId="21334">
    <w:name w:val="Нет списка21334"/>
    <w:next w:val="a2"/>
    <w:semiHidden/>
    <w:unhideWhenUsed/>
    <w:rsid w:val="0032521A"/>
  </w:style>
  <w:style w:type="numbering" w:customStyle="1" w:styleId="31334">
    <w:name w:val="Нет списка31334"/>
    <w:next w:val="a2"/>
    <w:semiHidden/>
    <w:unhideWhenUsed/>
    <w:rsid w:val="0032521A"/>
  </w:style>
  <w:style w:type="numbering" w:customStyle="1" w:styleId="824">
    <w:name w:val="Нет списка824"/>
    <w:next w:val="a2"/>
    <w:uiPriority w:val="99"/>
    <w:semiHidden/>
    <w:unhideWhenUsed/>
    <w:rsid w:val="0032521A"/>
  </w:style>
  <w:style w:type="numbering" w:customStyle="1" w:styleId="1524">
    <w:name w:val="Нет списка1524"/>
    <w:next w:val="a2"/>
    <w:uiPriority w:val="99"/>
    <w:semiHidden/>
    <w:unhideWhenUsed/>
    <w:rsid w:val="0032521A"/>
  </w:style>
  <w:style w:type="table" w:customStyle="1" w:styleId="2230">
    <w:name w:val="Сетка таблицы22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32521A"/>
  </w:style>
  <w:style w:type="numbering" w:customStyle="1" w:styleId="111524">
    <w:name w:val="Нет списка111524"/>
    <w:next w:val="a2"/>
    <w:semiHidden/>
    <w:unhideWhenUsed/>
    <w:rsid w:val="0032521A"/>
  </w:style>
  <w:style w:type="numbering" w:customStyle="1" w:styleId="2524">
    <w:name w:val="Нет списка2524"/>
    <w:next w:val="a2"/>
    <w:semiHidden/>
    <w:unhideWhenUsed/>
    <w:rsid w:val="0032521A"/>
  </w:style>
  <w:style w:type="numbering" w:customStyle="1" w:styleId="3524">
    <w:name w:val="Нет списка3524"/>
    <w:next w:val="a2"/>
    <w:semiHidden/>
    <w:unhideWhenUsed/>
    <w:rsid w:val="0032521A"/>
  </w:style>
  <w:style w:type="numbering" w:customStyle="1" w:styleId="4424">
    <w:name w:val="Нет списка4424"/>
    <w:next w:val="a2"/>
    <w:semiHidden/>
    <w:unhideWhenUsed/>
    <w:rsid w:val="0032521A"/>
  </w:style>
  <w:style w:type="numbering" w:customStyle="1" w:styleId="1111224">
    <w:name w:val="Нет списка1111224"/>
    <w:next w:val="a2"/>
    <w:semiHidden/>
    <w:rsid w:val="0032521A"/>
  </w:style>
  <w:style w:type="table" w:customStyle="1" w:styleId="11230">
    <w:name w:val="Сетка таблицы112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32521A"/>
  </w:style>
  <w:style w:type="numbering" w:customStyle="1" w:styleId="21424">
    <w:name w:val="Нет списка21424"/>
    <w:next w:val="a2"/>
    <w:semiHidden/>
    <w:unhideWhenUsed/>
    <w:rsid w:val="0032521A"/>
  </w:style>
  <w:style w:type="numbering" w:customStyle="1" w:styleId="31424">
    <w:name w:val="Нет списка31424"/>
    <w:next w:val="a2"/>
    <w:semiHidden/>
    <w:unhideWhenUsed/>
    <w:rsid w:val="0032521A"/>
  </w:style>
  <w:style w:type="numbering" w:customStyle="1" w:styleId="5124">
    <w:name w:val="Нет списка5124"/>
    <w:next w:val="a2"/>
    <w:uiPriority w:val="99"/>
    <w:semiHidden/>
    <w:unhideWhenUsed/>
    <w:rsid w:val="0032521A"/>
  </w:style>
  <w:style w:type="numbering" w:customStyle="1" w:styleId="12124">
    <w:name w:val="Нет списка12124"/>
    <w:next w:val="a2"/>
    <w:semiHidden/>
    <w:unhideWhenUsed/>
    <w:rsid w:val="0032521A"/>
  </w:style>
  <w:style w:type="numbering" w:customStyle="1" w:styleId="22124">
    <w:name w:val="Нет списка22124"/>
    <w:next w:val="a2"/>
    <w:semiHidden/>
    <w:unhideWhenUsed/>
    <w:rsid w:val="0032521A"/>
  </w:style>
  <w:style w:type="numbering" w:customStyle="1" w:styleId="32124">
    <w:name w:val="Нет списка32124"/>
    <w:next w:val="a2"/>
    <w:semiHidden/>
    <w:unhideWhenUsed/>
    <w:rsid w:val="0032521A"/>
  </w:style>
  <w:style w:type="numbering" w:customStyle="1" w:styleId="41124">
    <w:name w:val="Нет списка41124"/>
    <w:next w:val="a2"/>
    <w:semiHidden/>
    <w:unhideWhenUsed/>
    <w:rsid w:val="0032521A"/>
  </w:style>
  <w:style w:type="numbering" w:customStyle="1" w:styleId="112124">
    <w:name w:val="Нет списка112124"/>
    <w:next w:val="a2"/>
    <w:semiHidden/>
    <w:rsid w:val="0032521A"/>
  </w:style>
  <w:style w:type="numbering" w:customStyle="1" w:styleId="1112124">
    <w:name w:val="Нет списка1112124"/>
    <w:next w:val="a2"/>
    <w:semiHidden/>
    <w:unhideWhenUsed/>
    <w:rsid w:val="0032521A"/>
  </w:style>
  <w:style w:type="numbering" w:customStyle="1" w:styleId="211124">
    <w:name w:val="Нет списка211124"/>
    <w:next w:val="a2"/>
    <w:semiHidden/>
    <w:unhideWhenUsed/>
    <w:rsid w:val="0032521A"/>
  </w:style>
  <w:style w:type="numbering" w:customStyle="1" w:styleId="311124">
    <w:name w:val="Нет списка311124"/>
    <w:next w:val="a2"/>
    <w:semiHidden/>
    <w:unhideWhenUsed/>
    <w:rsid w:val="0032521A"/>
  </w:style>
  <w:style w:type="numbering" w:customStyle="1" w:styleId="6124">
    <w:name w:val="Нет списка6124"/>
    <w:next w:val="a2"/>
    <w:uiPriority w:val="99"/>
    <w:semiHidden/>
    <w:unhideWhenUsed/>
    <w:rsid w:val="0032521A"/>
  </w:style>
  <w:style w:type="numbering" w:customStyle="1" w:styleId="13124">
    <w:name w:val="Нет списка13124"/>
    <w:next w:val="a2"/>
    <w:semiHidden/>
    <w:unhideWhenUsed/>
    <w:rsid w:val="0032521A"/>
  </w:style>
  <w:style w:type="numbering" w:customStyle="1" w:styleId="23124">
    <w:name w:val="Нет списка23124"/>
    <w:next w:val="a2"/>
    <w:semiHidden/>
    <w:unhideWhenUsed/>
    <w:rsid w:val="0032521A"/>
  </w:style>
  <w:style w:type="numbering" w:customStyle="1" w:styleId="33124">
    <w:name w:val="Нет списка33124"/>
    <w:next w:val="a2"/>
    <w:semiHidden/>
    <w:unhideWhenUsed/>
    <w:rsid w:val="0032521A"/>
  </w:style>
  <w:style w:type="numbering" w:customStyle="1" w:styleId="42124">
    <w:name w:val="Нет списка42124"/>
    <w:next w:val="a2"/>
    <w:semiHidden/>
    <w:unhideWhenUsed/>
    <w:rsid w:val="0032521A"/>
  </w:style>
  <w:style w:type="numbering" w:customStyle="1" w:styleId="113124">
    <w:name w:val="Нет списка113124"/>
    <w:next w:val="a2"/>
    <w:semiHidden/>
    <w:rsid w:val="0032521A"/>
  </w:style>
  <w:style w:type="numbering" w:customStyle="1" w:styleId="1113124">
    <w:name w:val="Нет списка1113124"/>
    <w:next w:val="a2"/>
    <w:semiHidden/>
    <w:unhideWhenUsed/>
    <w:rsid w:val="0032521A"/>
  </w:style>
  <w:style w:type="numbering" w:customStyle="1" w:styleId="212124">
    <w:name w:val="Нет списка212124"/>
    <w:next w:val="a2"/>
    <w:semiHidden/>
    <w:unhideWhenUsed/>
    <w:rsid w:val="0032521A"/>
  </w:style>
  <w:style w:type="numbering" w:customStyle="1" w:styleId="312124">
    <w:name w:val="Нет списка312124"/>
    <w:next w:val="a2"/>
    <w:semiHidden/>
    <w:unhideWhenUsed/>
    <w:rsid w:val="0032521A"/>
  </w:style>
  <w:style w:type="numbering" w:customStyle="1" w:styleId="7124">
    <w:name w:val="Нет списка7124"/>
    <w:next w:val="a2"/>
    <w:uiPriority w:val="99"/>
    <w:semiHidden/>
    <w:unhideWhenUsed/>
    <w:rsid w:val="0032521A"/>
  </w:style>
  <w:style w:type="numbering" w:customStyle="1" w:styleId="14124">
    <w:name w:val="Нет списка14124"/>
    <w:next w:val="a2"/>
    <w:semiHidden/>
    <w:unhideWhenUsed/>
    <w:rsid w:val="0032521A"/>
  </w:style>
  <w:style w:type="numbering" w:customStyle="1" w:styleId="24124">
    <w:name w:val="Нет списка24124"/>
    <w:next w:val="a2"/>
    <w:semiHidden/>
    <w:unhideWhenUsed/>
    <w:rsid w:val="0032521A"/>
  </w:style>
  <w:style w:type="numbering" w:customStyle="1" w:styleId="34124">
    <w:name w:val="Нет списка34124"/>
    <w:next w:val="a2"/>
    <w:semiHidden/>
    <w:unhideWhenUsed/>
    <w:rsid w:val="0032521A"/>
  </w:style>
  <w:style w:type="numbering" w:customStyle="1" w:styleId="43124">
    <w:name w:val="Нет списка43124"/>
    <w:next w:val="a2"/>
    <w:semiHidden/>
    <w:unhideWhenUsed/>
    <w:rsid w:val="0032521A"/>
  </w:style>
  <w:style w:type="numbering" w:customStyle="1" w:styleId="114124">
    <w:name w:val="Нет списка114124"/>
    <w:next w:val="a2"/>
    <w:semiHidden/>
    <w:rsid w:val="0032521A"/>
  </w:style>
  <w:style w:type="numbering" w:customStyle="1" w:styleId="1114124">
    <w:name w:val="Нет списка1114124"/>
    <w:next w:val="a2"/>
    <w:semiHidden/>
    <w:unhideWhenUsed/>
    <w:rsid w:val="0032521A"/>
  </w:style>
  <w:style w:type="numbering" w:customStyle="1" w:styleId="213124">
    <w:name w:val="Нет списка213124"/>
    <w:next w:val="a2"/>
    <w:semiHidden/>
    <w:unhideWhenUsed/>
    <w:rsid w:val="0032521A"/>
  </w:style>
  <w:style w:type="numbering" w:customStyle="1" w:styleId="313124">
    <w:name w:val="Нет списка313124"/>
    <w:next w:val="a2"/>
    <w:semiHidden/>
    <w:unhideWhenUsed/>
    <w:rsid w:val="0032521A"/>
  </w:style>
  <w:style w:type="numbering" w:customStyle="1" w:styleId="182">
    <w:name w:val="Нет списка182"/>
    <w:next w:val="a2"/>
    <w:uiPriority w:val="99"/>
    <w:semiHidden/>
    <w:unhideWhenUsed/>
    <w:rsid w:val="0032521A"/>
  </w:style>
  <w:style w:type="numbering" w:customStyle="1" w:styleId="192">
    <w:name w:val="Нет списка192"/>
    <w:next w:val="a2"/>
    <w:uiPriority w:val="99"/>
    <w:semiHidden/>
    <w:unhideWhenUsed/>
    <w:rsid w:val="0032521A"/>
  </w:style>
  <w:style w:type="table" w:customStyle="1" w:styleId="520">
    <w:name w:val="Сетка таблицы5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32521A"/>
  </w:style>
  <w:style w:type="numbering" w:customStyle="1" w:styleId="11182">
    <w:name w:val="Нет списка11182"/>
    <w:next w:val="a2"/>
    <w:semiHidden/>
    <w:unhideWhenUsed/>
    <w:rsid w:val="0032521A"/>
  </w:style>
  <w:style w:type="numbering" w:customStyle="1" w:styleId="282">
    <w:name w:val="Нет списка282"/>
    <w:next w:val="a2"/>
    <w:semiHidden/>
    <w:unhideWhenUsed/>
    <w:rsid w:val="0032521A"/>
  </w:style>
  <w:style w:type="numbering" w:customStyle="1" w:styleId="382">
    <w:name w:val="Нет списка382"/>
    <w:next w:val="a2"/>
    <w:semiHidden/>
    <w:unhideWhenUsed/>
    <w:rsid w:val="0032521A"/>
  </w:style>
  <w:style w:type="numbering" w:customStyle="1" w:styleId="472">
    <w:name w:val="Нет списка472"/>
    <w:next w:val="a2"/>
    <w:semiHidden/>
    <w:unhideWhenUsed/>
    <w:rsid w:val="0032521A"/>
  </w:style>
  <w:style w:type="numbering" w:customStyle="1" w:styleId="111152">
    <w:name w:val="Нет списка111152"/>
    <w:next w:val="a2"/>
    <w:semiHidden/>
    <w:rsid w:val="0032521A"/>
  </w:style>
  <w:style w:type="table" w:customStyle="1" w:styleId="1420">
    <w:name w:val="Сетка таблицы14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32521A"/>
  </w:style>
  <w:style w:type="numbering" w:customStyle="1" w:styleId="2172">
    <w:name w:val="Нет списка2172"/>
    <w:next w:val="a2"/>
    <w:semiHidden/>
    <w:unhideWhenUsed/>
    <w:rsid w:val="0032521A"/>
  </w:style>
  <w:style w:type="numbering" w:customStyle="1" w:styleId="3172">
    <w:name w:val="Нет списка3172"/>
    <w:next w:val="a2"/>
    <w:semiHidden/>
    <w:unhideWhenUsed/>
    <w:rsid w:val="0032521A"/>
  </w:style>
  <w:style w:type="numbering" w:customStyle="1" w:styleId="542">
    <w:name w:val="Нет списка542"/>
    <w:next w:val="a2"/>
    <w:uiPriority w:val="99"/>
    <w:semiHidden/>
    <w:unhideWhenUsed/>
    <w:rsid w:val="0032521A"/>
  </w:style>
  <w:style w:type="numbering" w:customStyle="1" w:styleId="1242">
    <w:name w:val="Нет списка1242"/>
    <w:next w:val="a2"/>
    <w:semiHidden/>
    <w:unhideWhenUsed/>
    <w:rsid w:val="0032521A"/>
  </w:style>
  <w:style w:type="numbering" w:customStyle="1" w:styleId="2242">
    <w:name w:val="Нет списка2242"/>
    <w:next w:val="a2"/>
    <w:semiHidden/>
    <w:unhideWhenUsed/>
    <w:rsid w:val="0032521A"/>
  </w:style>
  <w:style w:type="numbering" w:customStyle="1" w:styleId="3242">
    <w:name w:val="Нет списка3242"/>
    <w:next w:val="a2"/>
    <w:semiHidden/>
    <w:unhideWhenUsed/>
    <w:rsid w:val="0032521A"/>
  </w:style>
  <w:style w:type="numbering" w:customStyle="1" w:styleId="4142">
    <w:name w:val="Нет списка4142"/>
    <w:next w:val="a2"/>
    <w:semiHidden/>
    <w:unhideWhenUsed/>
    <w:rsid w:val="0032521A"/>
  </w:style>
  <w:style w:type="numbering" w:customStyle="1" w:styleId="11242">
    <w:name w:val="Нет списка11242"/>
    <w:next w:val="a2"/>
    <w:semiHidden/>
    <w:rsid w:val="0032521A"/>
  </w:style>
  <w:style w:type="numbering" w:customStyle="1" w:styleId="111242">
    <w:name w:val="Нет списка111242"/>
    <w:next w:val="a2"/>
    <w:semiHidden/>
    <w:unhideWhenUsed/>
    <w:rsid w:val="0032521A"/>
  </w:style>
  <w:style w:type="numbering" w:customStyle="1" w:styleId="21142">
    <w:name w:val="Нет списка21142"/>
    <w:next w:val="a2"/>
    <w:semiHidden/>
    <w:unhideWhenUsed/>
    <w:rsid w:val="0032521A"/>
  </w:style>
  <w:style w:type="numbering" w:customStyle="1" w:styleId="31142">
    <w:name w:val="Нет списка31142"/>
    <w:next w:val="a2"/>
    <w:semiHidden/>
    <w:unhideWhenUsed/>
    <w:rsid w:val="0032521A"/>
  </w:style>
  <w:style w:type="numbering" w:customStyle="1" w:styleId="642">
    <w:name w:val="Нет списка642"/>
    <w:next w:val="a2"/>
    <w:uiPriority w:val="99"/>
    <w:semiHidden/>
    <w:unhideWhenUsed/>
    <w:rsid w:val="0032521A"/>
  </w:style>
  <w:style w:type="numbering" w:customStyle="1" w:styleId="1342">
    <w:name w:val="Нет списка1342"/>
    <w:next w:val="a2"/>
    <w:semiHidden/>
    <w:unhideWhenUsed/>
    <w:rsid w:val="0032521A"/>
  </w:style>
  <w:style w:type="numbering" w:customStyle="1" w:styleId="2342">
    <w:name w:val="Нет списка2342"/>
    <w:next w:val="a2"/>
    <w:semiHidden/>
    <w:unhideWhenUsed/>
    <w:rsid w:val="0032521A"/>
  </w:style>
  <w:style w:type="numbering" w:customStyle="1" w:styleId="3342">
    <w:name w:val="Нет списка3342"/>
    <w:next w:val="a2"/>
    <w:semiHidden/>
    <w:unhideWhenUsed/>
    <w:rsid w:val="0032521A"/>
  </w:style>
  <w:style w:type="numbering" w:customStyle="1" w:styleId="4242">
    <w:name w:val="Нет списка4242"/>
    <w:next w:val="a2"/>
    <w:semiHidden/>
    <w:unhideWhenUsed/>
    <w:rsid w:val="0032521A"/>
  </w:style>
  <w:style w:type="numbering" w:customStyle="1" w:styleId="11342">
    <w:name w:val="Нет списка11342"/>
    <w:next w:val="a2"/>
    <w:semiHidden/>
    <w:rsid w:val="0032521A"/>
  </w:style>
  <w:style w:type="numbering" w:customStyle="1" w:styleId="111342">
    <w:name w:val="Нет списка111342"/>
    <w:next w:val="a2"/>
    <w:semiHidden/>
    <w:unhideWhenUsed/>
    <w:rsid w:val="0032521A"/>
  </w:style>
  <w:style w:type="numbering" w:customStyle="1" w:styleId="21242">
    <w:name w:val="Нет списка21242"/>
    <w:next w:val="a2"/>
    <w:semiHidden/>
    <w:unhideWhenUsed/>
    <w:rsid w:val="0032521A"/>
  </w:style>
  <w:style w:type="numbering" w:customStyle="1" w:styleId="31242">
    <w:name w:val="Нет списка31242"/>
    <w:next w:val="a2"/>
    <w:semiHidden/>
    <w:unhideWhenUsed/>
    <w:rsid w:val="0032521A"/>
  </w:style>
  <w:style w:type="numbering" w:customStyle="1" w:styleId="742">
    <w:name w:val="Нет списка742"/>
    <w:next w:val="a2"/>
    <w:uiPriority w:val="99"/>
    <w:semiHidden/>
    <w:unhideWhenUsed/>
    <w:rsid w:val="0032521A"/>
  </w:style>
  <w:style w:type="numbering" w:customStyle="1" w:styleId="1442">
    <w:name w:val="Нет списка1442"/>
    <w:next w:val="a2"/>
    <w:semiHidden/>
    <w:unhideWhenUsed/>
    <w:rsid w:val="0032521A"/>
  </w:style>
  <w:style w:type="numbering" w:customStyle="1" w:styleId="2442">
    <w:name w:val="Нет списка2442"/>
    <w:next w:val="a2"/>
    <w:semiHidden/>
    <w:unhideWhenUsed/>
    <w:rsid w:val="0032521A"/>
  </w:style>
  <w:style w:type="numbering" w:customStyle="1" w:styleId="3442">
    <w:name w:val="Нет списка3442"/>
    <w:next w:val="a2"/>
    <w:semiHidden/>
    <w:unhideWhenUsed/>
    <w:rsid w:val="0032521A"/>
  </w:style>
  <w:style w:type="numbering" w:customStyle="1" w:styleId="4342">
    <w:name w:val="Нет списка4342"/>
    <w:next w:val="a2"/>
    <w:semiHidden/>
    <w:unhideWhenUsed/>
    <w:rsid w:val="0032521A"/>
  </w:style>
  <w:style w:type="numbering" w:customStyle="1" w:styleId="11442">
    <w:name w:val="Нет списка11442"/>
    <w:next w:val="a2"/>
    <w:semiHidden/>
    <w:rsid w:val="0032521A"/>
  </w:style>
  <w:style w:type="numbering" w:customStyle="1" w:styleId="111442">
    <w:name w:val="Нет списка111442"/>
    <w:next w:val="a2"/>
    <w:semiHidden/>
    <w:unhideWhenUsed/>
    <w:rsid w:val="0032521A"/>
  </w:style>
  <w:style w:type="numbering" w:customStyle="1" w:styleId="21342">
    <w:name w:val="Нет списка21342"/>
    <w:next w:val="a2"/>
    <w:semiHidden/>
    <w:unhideWhenUsed/>
    <w:rsid w:val="0032521A"/>
  </w:style>
  <w:style w:type="numbering" w:customStyle="1" w:styleId="31342">
    <w:name w:val="Нет списка31342"/>
    <w:next w:val="a2"/>
    <w:semiHidden/>
    <w:unhideWhenUsed/>
    <w:rsid w:val="0032521A"/>
  </w:style>
  <w:style w:type="numbering" w:customStyle="1" w:styleId="832">
    <w:name w:val="Нет списка832"/>
    <w:next w:val="a2"/>
    <w:uiPriority w:val="99"/>
    <w:semiHidden/>
    <w:unhideWhenUsed/>
    <w:rsid w:val="0032521A"/>
  </w:style>
  <w:style w:type="numbering" w:customStyle="1" w:styleId="1532">
    <w:name w:val="Нет списка1532"/>
    <w:next w:val="a2"/>
    <w:uiPriority w:val="99"/>
    <w:semiHidden/>
    <w:unhideWhenUsed/>
    <w:rsid w:val="0032521A"/>
  </w:style>
  <w:style w:type="table" w:customStyle="1" w:styleId="2320">
    <w:name w:val="Сетка таблицы23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32521A"/>
  </w:style>
  <w:style w:type="numbering" w:customStyle="1" w:styleId="111532">
    <w:name w:val="Нет списка111532"/>
    <w:next w:val="a2"/>
    <w:semiHidden/>
    <w:unhideWhenUsed/>
    <w:rsid w:val="0032521A"/>
  </w:style>
  <w:style w:type="numbering" w:customStyle="1" w:styleId="2532">
    <w:name w:val="Нет списка2532"/>
    <w:next w:val="a2"/>
    <w:semiHidden/>
    <w:unhideWhenUsed/>
    <w:rsid w:val="0032521A"/>
  </w:style>
  <w:style w:type="numbering" w:customStyle="1" w:styleId="3532">
    <w:name w:val="Нет списка3532"/>
    <w:next w:val="a2"/>
    <w:semiHidden/>
    <w:unhideWhenUsed/>
    <w:rsid w:val="0032521A"/>
  </w:style>
  <w:style w:type="numbering" w:customStyle="1" w:styleId="4432">
    <w:name w:val="Нет списка4432"/>
    <w:next w:val="a2"/>
    <w:semiHidden/>
    <w:unhideWhenUsed/>
    <w:rsid w:val="0032521A"/>
  </w:style>
  <w:style w:type="numbering" w:customStyle="1" w:styleId="1111232">
    <w:name w:val="Нет списка1111232"/>
    <w:next w:val="a2"/>
    <w:semiHidden/>
    <w:rsid w:val="0032521A"/>
  </w:style>
  <w:style w:type="table" w:customStyle="1" w:styleId="11320">
    <w:name w:val="Сетка таблицы113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32521A"/>
  </w:style>
  <w:style w:type="numbering" w:customStyle="1" w:styleId="21432">
    <w:name w:val="Нет списка21432"/>
    <w:next w:val="a2"/>
    <w:semiHidden/>
    <w:unhideWhenUsed/>
    <w:rsid w:val="0032521A"/>
  </w:style>
  <w:style w:type="numbering" w:customStyle="1" w:styleId="31432">
    <w:name w:val="Нет списка31432"/>
    <w:next w:val="a2"/>
    <w:semiHidden/>
    <w:unhideWhenUsed/>
    <w:rsid w:val="0032521A"/>
  </w:style>
  <w:style w:type="numbering" w:customStyle="1" w:styleId="5132">
    <w:name w:val="Нет списка5132"/>
    <w:next w:val="a2"/>
    <w:uiPriority w:val="99"/>
    <w:semiHidden/>
    <w:unhideWhenUsed/>
    <w:rsid w:val="0032521A"/>
  </w:style>
  <w:style w:type="numbering" w:customStyle="1" w:styleId="12132">
    <w:name w:val="Нет списка12132"/>
    <w:next w:val="a2"/>
    <w:semiHidden/>
    <w:unhideWhenUsed/>
    <w:rsid w:val="0032521A"/>
  </w:style>
  <w:style w:type="numbering" w:customStyle="1" w:styleId="22132">
    <w:name w:val="Нет списка22132"/>
    <w:next w:val="a2"/>
    <w:semiHidden/>
    <w:unhideWhenUsed/>
    <w:rsid w:val="0032521A"/>
  </w:style>
  <w:style w:type="numbering" w:customStyle="1" w:styleId="32132">
    <w:name w:val="Нет списка32132"/>
    <w:next w:val="a2"/>
    <w:semiHidden/>
    <w:unhideWhenUsed/>
    <w:rsid w:val="0032521A"/>
  </w:style>
  <w:style w:type="numbering" w:customStyle="1" w:styleId="41132">
    <w:name w:val="Нет списка41132"/>
    <w:next w:val="a2"/>
    <w:semiHidden/>
    <w:unhideWhenUsed/>
    <w:rsid w:val="0032521A"/>
  </w:style>
  <w:style w:type="numbering" w:customStyle="1" w:styleId="112132">
    <w:name w:val="Нет списка112132"/>
    <w:next w:val="a2"/>
    <w:semiHidden/>
    <w:rsid w:val="0032521A"/>
  </w:style>
  <w:style w:type="numbering" w:customStyle="1" w:styleId="1112132">
    <w:name w:val="Нет списка1112132"/>
    <w:next w:val="a2"/>
    <w:semiHidden/>
    <w:unhideWhenUsed/>
    <w:rsid w:val="0032521A"/>
  </w:style>
  <w:style w:type="numbering" w:customStyle="1" w:styleId="211132">
    <w:name w:val="Нет списка211132"/>
    <w:next w:val="a2"/>
    <w:semiHidden/>
    <w:unhideWhenUsed/>
    <w:rsid w:val="0032521A"/>
  </w:style>
  <w:style w:type="numbering" w:customStyle="1" w:styleId="311132">
    <w:name w:val="Нет списка311132"/>
    <w:next w:val="a2"/>
    <w:semiHidden/>
    <w:unhideWhenUsed/>
    <w:rsid w:val="0032521A"/>
  </w:style>
  <w:style w:type="numbering" w:customStyle="1" w:styleId="6132">
    <w:name w:val="Нет списка6132"/>
    <w:next w:val="a2"/>
    <w:uiPriority w:val="99"/>
    <w:semiHidden/>
    <w:unhideWhenUsed/>
    <w:rsid w:val="0032521A"/>
  </w:style>
  <w:style w:type="numbering" w:customStyle="1" w:styleId="13132">
    <w:name w:val="Нет списка13132"/>
    <w:next w:val="a2"/>
    <w:semiHidden/>
    <w:unhideWhenUsed/>
    <w:rsid w:val="0032521A"/>
  </w:style>
  <w:style w:type="numbering" w:customStyle="1" w:styleId="23132">
    <w:name w:val="Нет списка23132"/>
    <w:next w:val="a2"/>
    <w:semiHidden/>
    <w:unhideWhenUsed/>
    <w:rsid w:val="0032521A"/>
  </w:style>
  <w:style w:type="numbering" w:customStyle="1" w:styleId="33132">
    <w:name w:val="Нет списка33132"/>
    <w:next w:val="a2"/>
    <w:semiHidden/>
    <w:unhideWhenUsed/>
    <w:rsid w:val="0032521A"/>
  </w:style>
  <w:style w:type="numbering" w:customStyle="1" w:styleId="42132">
    <w:name w:val="Нет списка42132"/>
    <w:next w:val="a2"/>
    <w:semiHidden/>
    <w:unhideWhenUsed/>
    <w:rsid w:val="0032521A"/>
  </w:style>
  <w:style w:type="numbering" w:customStyle="1" w:styleId="113132">
    <w:name w:val="Нет списка113132"/>
    <w:next w:val="a2"/>
    <w:semiHidden/>
    <w:rsid w:val="0032521A"/>
  </w:style>
  <w:style w:type="numbering" w:customStyle="1" w:styleId="1113132">
    <w:name w:val="Нет списка1113132"/>
    <w:next w:val="a2"/>
    <w:semiHidden/>
    <w:unhideWhenUsed/>
    <w:rsid w:val="0032521A"/>
  </w:style>
  <w:style w:type="numbering" w:customStyle="1" w:styleId="212132">
    <w:name w:val="Нет списка212132"/>
    <w:next w:val="a2"/>
    <w:semiHidden/>
    <w:unhideWhenUsed/>
    <w:rsid w:val="0032521A"/>
  </w:style>
  <w:style w:type="numbering" w:customStyle="1" w:styleId="312132">
    <w:name w:val="Нет списка312132"/>
    <w:next w:val="a2"/>
    <w:semiHidden/>
    <w:unhideWhenUsed/>
    <w:rsid w:val="0032521A"/>
  </w:style>
  <w:style w:type="numbering" w:customStyle="1" w:styleId="7132">
    <w:name w:val="Нет списка7132"/>
    <w:next w:val="a2"/>
    <w:uiPriority w:val="99"/>
    <w:semiHidden/>
    <w:unhideWhenUsed/>
    <w:rsid w:val="0032521A"/>
  </w:style>
  <w:style w:type="numbering" w:customStyle="1" w:styleId="14132">
    <w:name w:val="Нет списка14132"/>
    <w:next w:val="a2"/>
    <w:semiHidden/>
    <w:unhideWhenUsed/>
    <w:rsid w:val="0032521A"/>
  </w:style>
  <w:style w:type="numbering" w:customStyle="1" w:styleId="24132">
    <w:name w:val="Нет списка24132"/>
    <w:next w:val="a2"/>
    <w:semiHidden/>
    <w:unhideWhenUsed/>
    <w:rsid w:val="0032521A"/>
  </w:style>
  <w:style w:type="numbering" w:customStyle="1" w:styleId="34132">
    <w:name w:val="Нет списка34132"/>
    <w:next w:val="a2"/>
    <w:semiHidden/>
    <w:unhideWhenUsed/>
    <w:rsid w:val="0032521A"/>
  </w:style>
  <w:style w:type="numbering" w:customStyle="1" w:styleId="43132">
    <w:name w:val="Нет списка43132"/>
    <w:next w:val="a2"/>
    <w:semiHidden/>
    <w:unhideWhenUsed/>
    <w:rsid w:val="0032521A"/>
  </w:style>
  <w:style w:type="numbering" w:customStyle="1" w:styleId="114132">
    <w:name w:val="Нет списка114132"/>
    <w:next w:val="a2"/>
    <w:semiHidden/>
    <w:rsid w:val="0032521A"/>
  </w:style>
  <w:style w:type="numbering" w:customStyle="1" w:styleId="1114132">
    <w:name w:val="Нет списка1114132"/>
    <w:next w:val="a2"/>
    <w:semiHidden/>
    <w:unhideWhenUsed/>
    <w:rsid w:val="0032521A"/>
  </w:style>
  <w:style w:type="numbering" w:customStyle="1" w:styleId="213132">
    <w:name w:val="Нет списка213132"/>
    <w:next w:val="a2"/>
    <w:semiHidden/>
    <w:unhideWhenUsed/>
    <w:rsid w:val="0032521A"/>
  </w:style>
  <w:style w:type="numbering" w:customStyle="1" w:styleId="313132">
    <w:name w:val="Нет списка313132"/>
    <w:next w:val="a2"/>
    <w:semiHidden/>
    <w:unhideWhenUsed/>
    <w:rsid w:val="0032521A"/>
  </w:style>
  <w:style w:type="numbering" w:customStyle="1" w:styleId="912">
    <w:name w:val="Нет списка912"/>
    <w:next w:val="a2"/>
    <w:uiPriority w:val="99"/>
    <w:semiHidden/>
    <w:unhideWhenUsed/>
    <w:rsid w:val="0032521A"/>
  </w:style>
  <w:style w:type="numbering" w:customStyle="1" w:styleId="1612">
    <w:name w:val="Нет списка1612"/>
    <w:next w:val="a2"/>
    <w:uiPriority w:val="99"/>
    <w:semiHidden/>
    <w:unhideWhenUsed/>
    <w:rsid w:val="0032521A"/>
  </w:style>
  <w:style w:type="table" w:customStyle="1" w:styleId="3128">
    <w:name w:val="Сетка таблицы3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32521A"/>
  </w:style>
  <w:style w:type="numbering" w:customStyle="1" w:styleId="111612">
    <w:name w:val="Нет списка111612"/>
    <w:next w:val="a2"/>
    <w:semiHidden/>
    <w:unhideWhenUsed/>
    <w:rsid w:val="0032521A"/>
  </w:style>
  <w:style w:type="numbering" w:customStyle="1" w:styleId="2612">
    <w:name w:val="Нет списка2612"/>
    <w:next w:val="a2"/>
    <w:semiHidden/>
    <w:unhideWhenUsed/>
    <w:rsid w:val="0032521A"/>
  </w:style>
  <w:style w:type="numbering" w:customStyle="1" w:styleId="3612">
    <w:name w:val="Нет списка3612"/>
    <w:next w:val="a2"/>
    <w:semiHidden/>
    <w:unhideWhenUsed/>
    <w:rsid w:val="0032521A"/>
  </w:style>
  <w:style w:type="numbering" w:customStyle="1" w:styleId="4512">
    <w:name w:val="Нет списка4512"/>
    <w:next w:val="a2"/>
    <w:semiHidden/>
    <w:unhideWhenUsed/>
    <w:rsid w:val="0032521A"/>
  </w:style>
  <w:style w:type="numbering" w:customStyle="1" w:styleId="1111312">
    <w:name w:val="Нет списка1111312"/>
    <w:next w:val="a2"/>
    <w:semiHidden/>
    <w:rsid w:val="0032521A"/>
  </w:style>
  <w:style w:type="table" w:customStyle="1" w:styleId="12120">
    <w:name w:val="Сетка таблицы12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32521A"/>
  </w:style>
  <w:style w:type="numbering" w:customStyle="1" w:styleId="21512">
    <w:name w:val="Нет списка21512"/>
    <w:next w:val="a2"/>
    <w:semiHidden/>
    <w:unhideWhenUsed/>
    <w:rsid w:val="0032521A"/>
  </w:style>
  <w:style w:type="numbering" w:customStyle="1" w:styleId="31512">
    <w:name w:val="Нет списка31512"/>
    <w:next w:val="a2"/>
    <w:semiHidden/>
    <w:unhideWhenUsed/>
    <w:rsid w:val="0032521A"/>
  </w:style>
  <w:style w:type="numbering" w:customStyle="1" w:styleId="5212">
    <w:name w:val="Нет списка5212"/>
    <w:next w:val="a2"/>
    <w:uiPriority w:val="99"/>
    <w:semiHidden/>
    <w:unhideWhenUsed/>
    <w:rsid w:val="0032521A"/>
  </w:style>
  <w:style w:type="numbering" w:customStyle="1" w:styleId="12212">
    <w:name w:val="Нет списка12212"/>
    <w:next w:val="a2"/>
    <w:semiHidden/>
    <w:unhideWhenUsed/>
    <w:rsid w:val="0032521A"/>
  </w:style>
  <w:style w:type="numbering" w:customStyle="1" w:styleId="22212">
    <w:name w:val="Нет списка22212"/>
    <w:next w:val="a2"/>
    <w:semiHidden/>
    <w:unhideWhenUsed/>
    <w:rsid w:val="0032521A"/>
  </w:style>
  <w:style w:type="numbering" w:customStyle="1" w:styleId="32212">
    <w:name w:val="Нет списка32212"/>
    <w:next w:val="a2"/>
    <w:semiHidden/>
    <w:unhideWhenUsed/>
    <w:rsid w:val="0032521A"/>
  </w:style>
  <w:style w:type="numbering" w:customStyle="1" w:styleId="41212">
    <w:name w:val="Нет списка41212"/>
    <w:next w:val="a2"/>
    <w:semiHidden/>
    <w:unhideWhenUsed/>
    <w:rsid w:val="0032521A"/>
  </w:style>
  <w:style w:type="numbering" w:customStyle="1" w:styleId="112212">
    <w:name w:val="Нет списка112212"/>
    <w:next w:val="a2"/>
    <w:semiHidden/>
    <w:rsid w:val="0032521A"/>
  </w:style>
  <w:style w:type="numbering" w:customStyle="1" w:styleId="1112212">
    <w:name w:val="Нет списка1112212"/>
    <w:next w:val="a2"/>
    <w:semiHidden/>
    <w:unhideWhenUsed/>
    <w:rsid w:val="0032521A"/>
  </w:style>
  <w:style w:type="numbering" w:customStyle="1" w:styleId="211212">
    <w:name w:val="Нет списка211212"/>
    <w:next w:val="a2"/>
    <w:semiHidden/>
    <w:unhideWhenUsed/>
    <w:rsid w:val="0032521A"/>
  </w:style>
  <w:style w:type="numbering" w:customStyle="1" w:styleId="311212">
    <w:name w:val="Нет списка311212"/>
    <w:next w:val="a2"/>
    <w:semiHidden/>
    <w:unhideWhenUsed/>
    <w:rsid w:val="0032521A"/>
  </w:style>
  <w:style w:type="numbering" w:customStyle="1" w:styleId="6212">
    <w:name w:val="Нет списка6212"/>
    <w:next w:val="a2"/>
    <w:uiPriority w:val="99"/>
    <w:semiHidden/>
    <w:unhideWhenUsed/>
    <w:rsid w:val="0032521A"/>
  </w:style>
  <w:style w:type="numbering" w:customStyle="1" w:styleId="13212">
    <w:name w:val="Нет списка13212"/>
    <w:next w:val="a2"/>
    <w:semiHidden/>
    <w:unhideWhenUsed/>
    <w:rsid w:val="0032521A"/>
  </w:style>
  <w:style w:type="numbering" w:customStyle="1" w:styleId="23212">
    <w:name w:val="Нет списка23212"/>
    <w:next w:val="a2"/>
    <w:semiHidden/>
    <w:unhideWhenUsed/>
    <w:rsid w:val="0032521A"/>
  </w:style>
  <w:style w:type="numbering" w:customStyle="1" w:styleId="33212">
    <w:name w:val="Нет списка33212"/>
    <w:next w:val="a2"/>
    <w:semiHidden/>
    <w:unhideWhenUsed/>
    <w:rsid w:val="0032521A"/>
  </w:style>
  <w:style w:type="numbering" w:customStyle="1" w:styleId="42212">
    <w:name w:val="Нет списка42212"/>
    <w:next w:val="a2"/>
    <w:semiHidden/>
    <w:unhideWhenUsed/>
    <w:rsid w:val="0032521A"/>
  </w:style>
  <w:style w:type="numbering" w:customStyle="1" w:styleId="113212">
    <w:name w:val="Нет списка113212"/>
    <w:next w:val="a2"/>
    <w:semiHidden/>
    <w:rsid w:val="0032521A"/>
  </w:style>
  <w:style w:type="numbering" w:customStyle="1" w:styleId="1113212">
    <w:name w:val="Нет списка1113212"/>
    <w:next w:val="a2"/>
    <w:semiHidden/>
    <w:unhideWhenUsed/>
    <w:rsid w:val="0032521A"/>
  </w:style>
  <w:style w:type="numbering" w:customStyle="1" w:styleId="212212">
    <w:name w:val="Нет списка212212"/>
    <w:next w:val="a2"/>
    <w:semiHidden/>
    <w:unhideWhenUsed/>
    <w:rsid w:val="0032521A"/>
  </w:style>
  <w:style w:type="numbering" w:customStyle="1" w:styleId="312212">
    <w:name w:val="Нет списка312212"/>
    <w:next w:val="a2"/>
    <w:semiHidden/>
    <w:unhideWhenUsed/>
    <w:rsid w:val="0032521A"/>
  </w:style>
  <w:style w:type="numbering" w:customStyle="1" w:styleId="7212">
    <w:name w:val="Нет списка7212"/>
    <w:next w:val="a2"/>
    <w:uiPriority w:val="99"/>
    <w:semiHidden/>
    <w:unhideWhenUsed/>
    <w:rsid w:val="0032521A"/>
  </w:style>
  <w:style w:type="numbering" w:customStyle="1" w:styleId="14212">
    <w:name w:val="Нет списка14212"/>
    <w:next w:val="a2"/>
    <w:semiHidden/>
    <w:unhideWhenUsed/>
    <w:rsid w:val="0032521A"/>
  </w:style>
  <w:style w:type="numbering" w:customStyle="1" w:styleId="24212">
    <w:name w:val="Нет списка24212"/>
    <w:next w:val="a2"/>
    <w:semiHidden/>
    <w:unhideWhenUsed/>
    <w:rsid w:val="0032521A"/>
  </w:style>
  <w:style w:type="numbering" w:customStyle="1" w:styleId="34212">
    <w:name w:val="Нет списка34212"/>
    <w:next w:val="a2"/>
    <w:semiHidden/>
    <w:unhideWhenUsed/>
    <w:rsid w:val="0032521A"/>
  </w:style>
  <w:style w:type="numbering" w:customStyle="1" w:styleId="43212">
    <w:name w:val="Нет списка43212"/>
    <w:next w:val="a2"/>
    <w:semiHidden/>
    <w:unhideWhenUsed/>
    <w:rsid w:val="0032521A"/>
  </w:style>
  <w:style w:type="numbering" w:customStyle="1" w:styleId="114212">
    <w:name w:val="Нет списка114212"/>
    <w:next w:val="a2"/>
    <w:semiHidden/>
    <w:rsid w:val="0032521A"/>
  </w:style>
  <w:style w:type="numbering" w:customStyle="1" w:styleId="1114212">
    <w:name w:val="Нет списка1114212"/>
    <w:next w:val="a2"/>
    <w:semiHidden/>
    <w:unhideWhenUsed/>
    <w:rsid w:val="0032521A"/>
  </w:style>
  <w:style w:type="numbering" w:customStyle="1" w:styleId="213212">
    <w:name w:val="Нет списка213212"/>
    <w:next w:val="a2"/>
    <w:semiHidden/>
    <w:unhideWhenUsed/>
    <w:rsid w:val="0032521A"/>
  </w:style>
  <w:style w:type="numbering" w:customStyle="1" w:styleId="313212">
    <w:name w:val="Нет списка313212"/>
    <w:next w:val="a2"/>
    <w:semiHidden/>
    <w:unhideWhenUsed/>
    <w:rsid w:val="0032521A"/>
  </w:style>
  <w:style w:type="numbering" w:customStyle="1" w:styleId="8112">
    <w:name w:val="Нет списка8112"/>
    <w:next w:val="a2"/>
    <w:uiPriority w:val="99"/>
    <w:semiHidden/>
    <w:unhideWhenUsed/>
    <w:rsid w:val="0032521A"/>
  </w:style>
  <w:style w:type="numbering" w:customStyle="1" w:styleId="15112">
    <w:name w:val="Нет списка15112"/>
    <w:next w:val="a2"/>
    <w:uiPriority w:val="99"/>
    <w:semiHidden/>
    <w:unhideWhenUsed/>
    <w:rsid w:val="0032521A"/>
  </w:style>
  <w:style w:type="table" w:customStyle="1" w:styleId="21120">
    <w:name w:val="Сетка таблицы21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32521A"/>
  </w:style>
  <w:style w:type="numbering" w:customStyle="1" w:styleId="1115112">
    <w:name w:val="Нет списка1115112"/>
    <w:next w:val="a2"/>
    <w:semiHidden/>
    <w:unhideWhenUsed/>
    <w:rsid w:val="0032521A"/>
  </w:style>
  <w:style w:type="numbering" w:customStyle="1" w:styleId="25112">
    <w:name w:val="Нет списка25112"/>
    <w:next w:val="a2"/>
    <w:semiHidden/>
    <w:unhideWhenUsed/>
    <w:rsid w:val="0032521A"/>
  </w:style>
  <w:style w:type="numbering" w:customStyle="1" w:styleId="35112">
    <w:name w:val="Нет списка35112"/>
    <w:next w:val="a2"/>
    <w:semiHidden/>
    <w:unhideWhenUsed/>
    <w:rsid w:val="0032521A"/>
  </w:style>
  <w:style w:type="numbering" w:customStyle="1" w:styleId="44112">
    <w:name w:val="Нет списка44112"/>
    <w:next w:val="a2"/>
    <w:semiHidden/>
    <w:unhideWhenUsed/>
    <w:rsid w:val="0032521A"/>
  </w:style>
  <w:style w:type="numbering" w:customStyle="1" w:styleId="11112112">
    <w:name w:val="Нет списка11112112"/>
    <w:next w:val="a2"/>
    <w:semiHidden/>
    <w:rsid w:val="0032521A"/>
  </w:style>
  <w:style w:type="table" w:customStyle="1" w:styleId="111120">
    <w:name w:val="Сетка таблицы11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32521A"/>
  </w:style>
  <w:style w:type="numbering" w:customStyle="1" w:styleId="214112">
    <w:name w:val="Нет списка214112"/>
    <w:next w:val="a2"/>
    <w:semiHidden/>
    <w:unhideWhenUsed/>
    <w:rsid w:val="0032521A"/>
  </w:style>
  <w:style w:type="numbering" w:customStyle="1" w:styleId="314112">
    <w:name w:val="Нет списка314112"/>
    <w:next w:val="a2"/>
    <w:semiHidden/>
    <w:unhideWhenUsed/>
    <w:rsid w:val="0032521A"/>
  </w:style>
  <w:style w:type="numbering" w:customStyle="1" w:styleId="51112">
    <w:name w:val="Нет списка51112"/>
    <w:next w:val="a2"/>
    <w:uiPriority w:val="99"/>
    <w:semiHidden/>
    <w:unhideWhenUsed/>
    <w:rsid w:val="0032521A"/>
  </w:style>
  <w:style w:type="numbering" w:customStyle="1" w:styleId="121112">
    <w:name w:val="Нет списка121112"/>
    <w:next w:val="a2"/>
    <w:semiHidden/>
    <w:unhideWhenUsed/>
    <w:rsid w:val="0032521A"/>
  </w:style>
  <w:style w:type="numbering" w:customStyle="1" w:styleId="221112">
    <w:name w:val="Нет списка221112"/>
    <w:next w:val="a2"/>
    <w:semiHidden/>
    <w:unhideWhenUsed/>
    <w:rsid w:val="0032521A"/>
  </w:style>
  <w:style w:type="numbering" w:customStyle="1" w:styleId="321112">
    <w:name w:val="Нет списка321112"/>
    <w:next w:val="a2"/>
    <w:semiHidden/>
    <w:unhideWhenUsed/>
    <w:rsid w:val="0032521A"/>
  </w:style>
  <w:style w:type="numbering" w:customStyle="1" w:styleId="411112">
    <w:name w:val="Нет списка411112"/>
    <w:next w:val="a2"/>
    <w:semiHidden/>
    <w:unhideWhenUsed/>
    <w:rsid w:val="0032521A"/>
  </w:style>
  <w:style w:type="numbering" w:customStyle="1" w:styleId="1121112">
    <w:name w:val="Нет списка1121112"/>
    <w:next w:val="a2"/>
    <w:semiHidden/>
    <w:rsid w:val="0032521A"/>
  </w:style>
  <w:style w:type="numbering" w:customStyle="1" w:styleId="11121112">
    <w:name w:val="Нет списка11121112"/>
    <w:next w:val="a2"/>
    <w:semiHidden/>
    <w:unhideWhenUsed/>
    <w:rsid w:val="0032521A"/>
  </w:style>
  <w:style w:type="numbering" w:customStyle="1" w:styleId="2111112">
    <w:name w:val="Нет списка2111112"/>
    <w:next w:val="a2"/>
    <w:semiHidden/>
    <w:unhideWhenUsed/>
    <w:rsid w:val="0032521A"/>
  </w:style>
  <w:style w:type="numbering" w:customStyle="1" w:styleId="3111112">
    <w:name w:val="Нет списка3111112"/>
    <w:next w:val="a2"/>
    <w:semiHidden/>
    <w:unhideWhenUsed/>
    <w:rsid w:val="0032521A"/>
  </w:style>
  <w:style w:type="numbering" w:customStyle="1" w:styleId="61112">
    <w:name w:val="Нет списка61112"/>
    <w:next w:val="a2"/>
    <w:uiPriority w:val="99"/>
    <w:semiHidden/>
    <w:unhideWhenUsed/>
    <w:rsid w:val="0032521A"/>
  </w:style>
  <w:style w:type="numbering" w:customStyle="1" w:styleId="131112">
    <w:name w:val="Нет списка131112"/>
    <w:next w:val="a2"/>
    <w:semiHidden/>
    <w:unhideWhenUsed/>
    <w:rsid w:val="0032521A"/>
  </w:style>
  <w:style w:type="numbering" w:customStyle="1" w:styleId="231112">
    <w:name w:val="Нет списка231112"/>
    <w:next w:val="a2"/>
    <w:semiHidden/>
    <w:unhideWhenUsed/>
    <w:rsid w:val="0032521A"/>
  </w:style>
  <w:style w:type="numbering" w:customStyle="1" w:styleId="331112">
    <w:name w:val="Нет списка331112"/>
    <w:next w:val="a2"/>
    <w:semiHidden/>
    <w:unhideWhenUsed/>
    <w:rsid w:val="0032521A"/>
  </w:style>
  <w:style w:type="numbering" w:customStyle="1" w:styleId="421112">
    <w:name w:val="Нет списка421112"/>
    <w:next w:val="a2"/>
    <w:semiHidden/>
    <w:unhideWhenUsed/>
    <w:rsid w:val="0032521A"/>
  </w:style>
  <w:style w:type="numbering" w:customStyle="1" w:styleId="1131112">
    <w:name w:val="Нет списка1131112"/>
    <w:next w:val="a2"/>
    <w:semiHidden/>
    <w:rsid w:val="0032521A"/>
  </w:style>
  <w:style w:type="numbering" w:customStyle="1" w:styleId="11131112">
    <w:name w:val="Нет списка11131112"/>
    <w:next w:val="a2"/>
    <w:semiHidden/>
    <w:unhideWhenUsed/>
    <w:rsid w:val="0032521A"/>
  </w:style>
  <w:style w:type="numbering" w:customStyle="1" w:styleId="2121112">
    <w:name w:val="Нет списка2121112"/>
    <w:next w:val="a2"/>
    <w:semiHidden/>
    <w:unhideWhenUsed/>
    <w:rsid w:val="0032521A"/>
  </w:style>
  <w:style w:type="numbering" w:customStyle="1" w:styleId="3121112">
    <w:name w:val="Нет списка3121112"/>
    <w:next w:val="a2"/>
    <w:semiHidden/>
    <w:unhideWhenUsed/>
    <w:rsid w:val="0032521A"/>
  </w:style>
  <w:style w:type="numbering" w:customStyle="1" w:styleId="71112">
    <w:name w:val="Нет списка71112"/>
    <w:next w:val="a2"/>
    <w:uiPriority w:val="99"/>
    <w:semiHidden/>
    <w:unhideWhenUsed/>
    <w:rsid w:val="0032521A"/>
  </w:style>
  <w:style w:type="numbering" w:customStyle="1" w:styleId="141112">
    <w:name w:val="Нет списка141112"/>
    <w:next w:val="a2"/>
    <w:semiHidden/>
    <w:unhideWhenUsed/>
    <w:rsid w:val="0032521A"/>
  </w:style>
  <w:style w:type="numbering" w:customStyle="1" w:styleId="241112">
    <w:name w:val="Нет списка241112"/>
    <w:next w:val="a2"/>
    <w:semiHidden/>
    <w:unhideWhenUsed/>
    <w:rsid w:val="0032521A"/>
  </w:style>
  <w:style w:type="numbering" w:customStyle="1" w:styleId="341112">
    <w:name w:val="Нет списка341112"/>
    <w:next w:val="a2"/>
    <w:semiHidden/>
    <w:unhideWhenUsed/>
    <w:rsid w:val="0032521A"/>
  </w:style>
  <w:style w:type="numbering" w:customStyle="1" w:styleId="431112">
    <w:name w:val="Нет списка431112"/>
    <w:next w:val="a2"/>
    <w:semiHidden/>
    <w:unhideWhenUsed/>
    <w:rsid w:val="0032521A"/>
  </w:style>
  <w:style w:type="numbering" w:customStyle="1" w:styleId="1141112">
    <w:name w:val="Нет списка1141112"/>
    <w:next w:val="a2"/>
    <w:semiHidden/>
    <w:rsid w:val="0032521A"/>
  </w:style>
  <w:style w:type="numbering" w:customStyle="1" w:styleId="11141112">
    <w:name w:val="Нет списка11141112"/>
    <w:next w:val="a2"/>
    <w:semiHidden/>
    <w:unhideWhenUsed/>
    <w:rsid w:val="0032521A"/>
  </w:style>
  <w:style w:type="numbering" w:customStyle="1" w:styleId="2131112">
    <w:name w:val="Нет списка2131112"/>
    <w:next w:val="a2"/>
    <w:semiHidden/>
    <w:unhideWhenUsed/>
    <w:rsid w:val="0032521A"/>
  </w:style>
  <w:style w:type="numbering" w:customStyle="1" w:styleId="3131112">
    <w:name w:val="Нет списка3131112"/>
    <w:next w:val="a2"/>
    <w:semiHidden/>
    <w:unhideWhenUsed/>
    <w:rsid w:val="0032521A"/>
  </w:style>
  <w:style w:type="numbering" w:customStyle="1" w:styleId="1012">
    <w:name w:val="Нет списка1012"/>
    <w:next w:val="a2"/>
    <w:uiPriority w:val="99"/>
    <w:semiHidden/>
    <w:unhideWhenUsed/>
    <w:rsid w:val="0032521A"/>
  </w:style>
  <w:style w:type="numbering" w:customStyle="1" w:styleId="1712">
    <w:name w:val="Нет списка1712"/>
    <w:next w:val="a2"/>
    <w:uiPriority w:val="99"/>
    <w:semiHidden/>
    <w:unhideWhenUsed/>
    <w:rsid w:val="0032521A"/>
  </w:style>
  <w:style w:type="table" w:customStyle="1" w:styleId="4120">
    <w:name w:val="Сетка таблицы4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32521A"/>
  </w:style>
  <w:style w:type="numbering" w:customStyle="1" w:styleId="111712">
    <w:name w:val="Нет списка111712"/>
    <w:next w:val="a2"/>
    <w:semiHidden/>
    <w:unhideWhenUsed/>
    <w:rsid w:val="0032521A"/>
  </w:style>
  <w:style w:type="numbering" w:customStyle="1" w:styleId="2712">
    <w:name w:val="Нет списка2712"/>
    <w:next w:val="a2"/>
    <w:semiHidden/>
    <w:unhideWhenUsed/>
    <w:rsid w:val="0032521A"/>
  </w:style>
  <w:style w:type="numbering" w:customStyle="1" w:styleId="3712">
    <w:name w:val="Нет списка3712"/>
    <w:next w:val="a2"/>
    <w:semiHidden/>
    <w:unhideWhenUsed/>
    <w:rsid w:val="0032521A"/>
  </w:style>
  <w:style w:type="numbering" w:customStyle="1" w:styleId="4612">
    <w:name w:val="Нет списка4612"/>
    <w:next w:val="a2"/>
    <w:semiHidden/>
    <w:unhideWhenUsed/>
    <w:rsid w:val="0032521A"/>
  </w:style>
  <w:style w:type="numbering" w:customStyle="1" w:styleId="1111412">
    <w:name w:val="Нет списка1111412"/>
    <w:next w:val="a2"/>
    <w:semiHidden/>
    <w:rsid w:val="0032521A"/>
  </w:style>
  <w:style w:type="table" w:customStyle="1" w:styleId="13120">
    <w:name w:val="Сетка таблицы13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32521A"/>
  </w:style>
  <w:style w:type="numbering" w:customStyle="1" w:styleId="21612">
    <w:name w:val="Нет списка21612"/>
    <w:next w:val="a2"/>
    <w:semiHidden/>
    <w:unhideWhenUsed/>
    <w:rsid w:val="0032521A"/>
  </w:style>
  <w:style w:type="numbering" w:customStyle="1" w:styleId="31612">
    <w:name w:val="Нет списка31612"/>
    <w:next w:val="a2"/>
    <w:semiHidden/>
    <w:unhideWhenUsed/>
    <w:rsid w:val="0032521A"/>
  </w:style>
  <w:style w:type="numbering" w:customStyle="1" w:styleId="5312">
    <w:name w:val="Нет списка5312"/>
    <w:next w:val="a2"/>
    <w:uiPriority w:val="99"/>
    <w:semiHidden/>
    <w:unhideWhenUsed/>
    <w:rsid w:val="0032521A"/>
  </w:style>
  <w:style w:type="numbering" w:customStyle="1" w:styleId="12312">
    <w:name w:val="Нет списка12312"/>
    <w:next w:val="a2"/>
    <w:semiHidden/>
    <w:unhideWhenUsed/>
    <w:rsid w:val="0032521A"/>
  </w:style>
  <w:style w:type="numbering" w:customStyle="1" w:styleId="22312">
    <w:name w:val="Нет списка22312"/>
    <w:next w:val="a2"/>
    <w:semiHidden/>
    <w:unhideWhenUsed/>
    <w:rsid w:val="0032521A"/>
  </w:style>
  <w:style w:type="numbering" w:customStyle="1" w:styleId="32312">
    <w:name w:val="Нет списка32312"/>
    <w:next w:val="a2"/>
    <w:semiHidden/>
    <w:unhideWhenUsed/>
    <w:rsid w:val="0032521A"/>
  </w:style>
  <w:style w:type="numbering" w:customStyle="1" w:styleId="41312">
    <w:name w:val="Нет списка41312"/>
    <w:next w:val="a2"/>
    <w:semiHidden/>
    <w:unhideWhenUsed/>
    <w:rsid w:val="0032521A"/>
  </w:style>
  <w:style w:type="numbering" w:customStyle="1" w:styleId="112312">
    <w:name w:val="Нет списка112312"/>
    <w:next w:val="a2"/>
    <w:semiHidden/>
    <w:rsid w:val="0032521A"/>
  </w:style>
  <w:style w:type="numbering" w:customStyle="1" w:styleId="1112312">
    <w:name w:val="Нет списка1112312"/>
    <w:next w:val="a2"/>
    <w:semiHidden/>
    <w:unhideWhenUsed/>
    <w:rsid w:val="0032521A"/>
  </w:style>
  <w:style w:type="numbering" w:customStyle="1" w:styleId="211312">
    <w:name w:val="Нет списка211312"/>
    <w:next w:val="a2"/>
    <w:semiHidden/>
    <w:unhideWhenUsed/>
    <w:rsid w:val="0032521A"/>
  </w:style>
  <w:style w:type="numbering" w:customStyle="1" w:styleId="311312">
    <w:name w:val="Нет списка311312"/>
    <w:next w:val="a2"/>
    <w:semiHidden/>
    <w:unhideWhenUsed/>
    <w:rsid w:val="0032521A"/>
  </w:style>
  <w:style w:type="numbering" w:customStyle="1" w:styleId="6312">
    <w:name w:val="Нет списка6312"/>
    <w:next w:val="a2"/>
    <w:uiPriority w:val="99"/>
    <w:semiHidden/>
    <w:unhideWhenUsed/>
    <w:rsid w:val="0032521A"/>
  </w:style>
  <w:style w:type="numbering" w:customStyle="1" w:styleId="13312">
    <w:name w:val="Нет списка13312"/>
    <w:next w:val="a2"/>
    <w:semiHidden/>
    <w:unhideWhenUsed/>
    <w:rsid w:val="0032521A"/>
  </w:style>
  <w:style w:type="numbering" w:customStyle="1" w:styleId="23312">
    <w:name w:val="Нет списка23312"/>
    <w:next w:val="a2"/>
    <w:semiHidden/>
    <w:unhideWhenUsed/>
    <w:rsid w:val="0032521A"/>
  </w:style>
  <w:style w:type="numbering" w:customStyle="1" w:styleId="33312">
    <w:name w:val="Нет списка33312"/>
    <w:next w:val="a2"/>
    <w:semiHidden/>
    <w:unhideWhenUsed/>
    <w:rsid w:val="0032521A"/>
  </w:style>
  <w:style w:type="numbering" w:customStyle="1" w:styleId="42312">
    <w:name w:val="Нет списка42312"/>
    <w:next w:val="a2"/>
    <w:semiHidden/>
    <w:unhideWhenUsed/>
    <w:rsid w:val="0032521A"/>
  </w:style>
  <w:style w:type="numbering" w:customStyle="1" w:styleId="113312">
    <w:name w:val="Нет списка113312"/>
    <w:next w:val="a2"/>
    <w:semiHidden/>
    <w:rsid w:val="0032521A"/>
  </w:style>
  <w:style w:type="numbering" w:customStyle="1" w:styleId="1113312">
    <w:name w:val="Нет списка1113312"/>
    <w:next w:val="a2"/>
    <w:semiHidden/>
    <w:unhideWhenUsed/>
    <w:rsid w:val="0032521A"/>
  </w:style>
  <w:style w:type="numbering" w:customStyle="1" w:styleId="212312">
    <w:name w:val="Нет списка212312"/>
    <w:next w:val="a2"/>
    <w:semiHidden/>
    <w:unhideWhenUsed/>
    <w:rsid w:val="0032521A"/>
  </w:style>
  <w:style w:type="numbering" w:customStyle="1" w:styleId="312312">
    <w:name w:val="Нет списка312312"/>
    <w:next w:val="a2"/>
    <w:semiHidden/>
    <w:unhideWhenUsed/>
    <w:rsid w:val="0032521A"/>
  </w:style>
  <w:style w:type="numbering" w:customStyle="1" w:styleId="7312">
    <w:name w:val="Нет списка7312"/>
    <w:next w:val="a2"/>
    <w:uiPriority w:val="99"/>
    <w:semiHidden/>
    <w:unhideWhenUsed/>
    <w:rsid w:val="0032521A"/>
  </w:style>
  <w:style w:type="numbering" w:customStyle="1" w:styleId="14312">
    <w:name w:val="Нет списка14312"/>
    <w:next w:val="a2"/>
    <w:semiHidden/>
    <w:unhideWhenUsed/>
    <w:rsid w:val="0032521A"/>
  </w:style>
  <w:style w:type="numbering" w:customStyle="1" w:styleId="24312">
    <w:name w:val="Нет списка24312"/>
    <w:next w:val="a2"/>
    <w:semiHidden/>
    <w:unhideWhenUsed/>
    <w:rsid w:val="0032521A"/>
  </w:style>
  <w:style w:type="numbering" w:customStyle="1" w:styleId="34312">
    <w:name w:val="Нет списка34312"/>
    <w:next w:val="a2"/>
    <w:semiHidden/>
    <w:unhideWhenUsed/>
    <w:rsid w:val="0032521A"/>
  </w:style>
  <w:style w:type="numbering" w:customStyle="1" w:styleId="43312">
    <w:name w:val="Нет списка43312"/>
    <w:next w:val="a2"/>
    <w:semiHidden/>
    <w:unhideWhenUsed/>
    <w:rsid w:val="0032521A"/>
  </w:style>
  <w:style w:type="numbering" w:customStyle="1" w:styleId="114312">
    <w:name w:val="Нет списка114312"/>
    <w:next w:val="a2"/>
    <w:semiHidden/>
    <w:rsid w:val="0032521A"/>
  </w:style>
  <w:style w:type="numbering" w:customStyle="1" w:styleId="1114312">
    <w:name w:val="Нет списка1114312"/>
    <w:next w:val="a2"/>
    <w:semiHidden/>
    <w:unhideWhenUsed/>
    <w:rsid w:val="0032521A"/>
  </w:style>
  <w:style w:type="numbering" w:customStyle="1" w:styleId="213312">
    <w:name w:val="Нет списка213312"/>
    <w:next w:val="a2"/>
    <w:semiHidden/>
    <w:unhideWhenUsed/>
    <w:rsid w:val="0032521A"/>
  </w:style>
  <w:style w:type="numbering" w:customStyle="1" w:styleId="313312">
    <w:name w:val="Нет списка313312"/>
    <w:next w:val="a2"/>
    <w:semiHidden/>
    <w:unhideWhenUsed/>
    <w:rsid w:val="0032521A"/>
  </w:style>
  <w:style w:type="numbering" w:customStyle="1" w:styleId="8212">
    <w:name w:val="Нет списка8212"/>
    <w:next w:val="a2"/>
    <w:uiPriority w:val="99"/>
    <w:semiHidden/>
    <w:unhideWhenUsed/>
    <w:rsid w:val="0032521A"/>
  </w:style>
  <w:style w:type="numbering" w:customStyle="1" w:styleId="15212">
    <w:name w:val="Нет списка15212"/>
    <w:next w:val="a2"/>
    <w:uiPriority w:val="99"/>
    <w:semiHidden/>
    <w:unhideWhenUsed/>
    <w:rsid w:val="0032521A"/>
  </w:style>
  <w:style w:type="table" w:customStyle="1" w:styleId="22120">
    <w:name w:val="Сетка таблицы22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32521A"/>
  </w:style>
  <w:style w:type="numbering" w:customStyle="1" w:styleId="1115212">
    <w:name w:val="Нет списка1115212"/>
    <w:next w:val="a2"/>
    <w:semiHidden/>
    <w:unhideWhenUsed/>
    <w:rsid w:val="0032521A"/>
  </w:style>
  <w:style w:type="numbering" w:customStyle="1" w:styleId="25212">
    <w:name w:val="Нет списка25212"/>
    <w:next w:val="a2"/>
    <w:semiHidden/>
    <w:unhideWhenUsed/>
    <w:rsid w:val="0032521A"/>
  </w:style>
  <w:style w:type="numbering" w:customStyle="1" w:styleId="35212">
    <w:name w:val="Нет списка35212"/>
    <w:next w:val="a2"/>
    <w:semiHidden/>
    <w:unhideWhenUsed/>
    <w:rsid w:val="0032521A"/>
  </w:style>
  <w:style w:type="numbering" w:customStyle="1" w:styleId="44212">
    <w:name w:val="Нет списка44212"/>
    <w:next w:val="a2"/>
    <w:semiHidden/>
    <w:unhideWhenUsed/>
    <w:rsid w:val="0032521A"/>
  </w:style>
  <w:style w:type="numbering" w:customStyle="1" w:styleId="11112212">
    <w:name w:val="Нет списка11112212"/>
    <w:next w:val="a2"/>
    <w:semiHidden/>
    <w:rsid w:val="0032521A"/>
  </w:style>
  <w:style w:type="table" w:customStyle="1" w:styleId="112120">
    <w:name w:val="Сетка таблицы112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32521A"/>
  </w:style>
  <w:style w:type="numbering" w:customStyle="1" w:styleId="214212">
    <w:name w:val="Нет списка214212"/>
    <w:next w:val="a2"/>
    <w:semiHidden/>
    <w:unhideWhenUsed/>
    <w:rsid w:val="0032521A"/>
  </w:style>
  <w:style w:type="numbering" w:customStyle="1" w:styleId="314212">
    <w:name w:val="Нет списка314212"/>
    <w:next w:val="a2"/>
    <w:semiHidden/>
    <w:unhideWhenUsed/>
    <w:rsid w:val="0032521A"/>
  </w:style>
  <w:style w:type="numbering" w:customStyle="1" w:styleId="51212">
    <w:name w:val="Нет списка51212"/>
    <w:next w:val="a2"/>
    <w:uiPriority w:val="99"/>
    <w:semiHidden/>
    <w:unhideWhenUsed/>
    <w:rsid w:val="0032521A"/>
  </w:style>
  <w:style w:type="numbering" w:customStyle="1" w:styleId="121212">
    <w:name w:val="Нет списка121212"/>
    <w:next w:val="a2"/>
    <w:semiHidden/>
    <w:unhideWhenUsed/>
    <w:rsid w:val="0032521A"/>
  </w:style>
  <w:style w:type="numbering" w:customStyle="1" w:styleId="221212">
    <w:name w:val="Нет списка221212"/>
    <w:next w:val="a2"/>
    <w:semiHidden/>
    <w:unhideWhenUsed/>
    <w:rsid w:val="0032521A"/>
  </w:style>
  <w:style w:type="numbering" w:customStyle="1" w:styleId="321212">
    <w:name w:val="Нет списка321212"/>
    <w:next w:val="a2"/>
    <w:semiHidden/>
    <w:unhideWhenUsed/>
    <w:rsid w:val="0032521A"/>
  </w:style>
  <w:style w:type="numbering" w:customStyle="1" w:styleId="411212">
    <w:name w:val="Нет списка411212"/>
    <w:next w:val="a2"/>
    <w:semiHidden/>
    <w:unhideWhenUsed/>
    <w:rsid w:val="0032521A"/>
  </w:style>
  <w:style w:type="numbering" w:customStyle="1" w:styleId="1121212">
    <w:name w:val="Нет списка1121212"/>
    <w:next w:val="a2"/>
    <w:semiHidden/>
    <w:rsid w:val="0032521A"/>
  </w:style>
  <w:style w:type="numbering" w:customStyle="1" w:styleId="11121212">
    <w:name w:val="Нет списка11121212"/>
    <w:next w:val="a2"/>
    <w:semiHidden/>
    <w:unhideWhenUsed/>
    <w:rsid w:val="0032521A"/>
  </w:style>
  <w:style w:type="numbering" w:customStyle="1" w:styleId="2111212">
    <w:name w:val="Нет списка2111212"/>
    <w:next w:val="a2"/>
    <w:semiHidden/>
    <w:unhideWhenUsed/>
    <w:rsid w:val="0032521A"/>
  </w:style>
  <w:style w:type="numbering" w:customStyle="1" w:styleId="3111212">
    <w:name w:val="Нет списка3111212"/>
    <w:next w:val="a2"/>
    <w:semiHidden/>
    <w:unhideWhenUsed/>
    <w:rsid w:val="0032521A"/>
  </w:style>
  <w:style w:type="numbering" w:customStyle="1" w:styleId="61212">
    <w:name w:val="Нет списка61212"/>
    <w:next w:val="a2"/>
    <w:uiPriority w:val="99"/>
    <w:semiHidden/>
    <w:unhideWhenUsed/>
    <w:rsid w:val="0032521A"/>
  </w:style>
  <w:style w:type="numbering" w:customStyle="1" w:styleId="131212">
    <w:name w:val="Нет списка131212"/>
    <w:next w:val="a2"/>
    <w:semiHidden/>
    <w:unhideWhenUsed/>
    <w:rsid w:val="0032521A"/>
  </w:style>
  <w:style w:type="numbering" w:customStyle="1" w:styleId="231212">
    <w:name w:val="Нет списка231212"/>
    <w:next w:val="a2"/>
    <w:semiHidden/>
    <w:unhideWhenUsed/>
    <w:rsid w:val="0032521A"/>
  </w:style>
  <w:style w:type="numbering" w:customStyle="1" w:styleId="331212">
    <w:name w:val="Нет списка331212"/>
    <w:next w:val="a2"/>
    <w:semiHidden/>
    <w:unhideWhenUsed/>
    <w:rsid w:val="0032521A"/>
  </w:style>
  <w:style w:type="numbering" w:customStyle="1" w:styleId="421212">
    <w:name w:val="Нет списка421212"/>
    <w:next w:val="a2"/>
    <w:semiHidden/>
    <w:unhideWhenUsed/>
    <w:rsid w:val="0032521A"/>
  </w:style>
  <w:style w:type="numbering" w:customStyle="1" w:styleId="1131212">
    <w:name w:val="Нет списка1131212"/>
    <w:next w:val="a2"/>
    <w:semiHidden/>
    <w:rsid w:val="0032521A"/>
  </w:style>
  <w:style w:type="numbering" w:customStyle="1" w:styleId="11131212">
    <w:name w:val="Нет списка11131212"/>
    <w:next w:val="a2"/>
    <w:semiHidden/>
    <w:unhideWhenUsed/>
    <w:rsid w:val="0032521A"/>
  </w:style>
  <w:style w:type="numbering" w:customStyle="1" w:styleId="2121212">
    <w:name w:val="Нет списка2121212"/>
    <w:next w:val="a2"/>
    <w:semiHidden/>
    <w:unhideWhenUsed/>
    <w:rsid w:val="0032521A"/>
  </w:style>
  <w:style w:type="numbering" w:customStyle="1" w:styleId="3121212">
    <w:name w:val="Нет списка3121212"/>
    <w:next w:val="a2"/>
    <w:semiHidden/>
    <w:unhideWhenUsed/>
    <w:rsid w:val="0032521A"/>
  </w:style>
  <w:style w:type="numbering" w:customStyle="1" w:styleId="71212">
    <w:name w:val="Нет списка71212"/>
    <w:next w:val="a2"/>
    <w:uiPriority w:val="99"/>
    <w:semiHidden/>
    <w:unhideWhenUsed/>
    <w:rsid w:val="0032521A"/>
  </w:style>
  <w:style w:type="numbering" w:customStyle="1" w:styleId="141212">
    <w:name w:val="Нет списка141212"/>
    <w:next w:val="a2"/>
    <w:semiHidden/>
    <w:unhideWhenUsed/>
    <w:rsid w:val="0032521A"/>
  </w:style>
  <w:style w:type="numbering" w:customStyle="1" w:styleId="241212">
    <w:name w:val="Нет списка241212"/>
    <w:next w:val="a2"/>
    <w:semiHidden/>
    <w:unhideWhenUsed/>
    <w:rsid w:val="0032521A"/>
  </w:style>
  <w:style w:type="numbering" w:customStyle="1" w:styleId="341212">
    <w:name w:val="Нет списка341212"/>
    <w:next w:val="a2"/>
    <w:semiHidden/>
    <w:unhideWhenUsed/>
    <w:rsid w:val="0032521A"/>
  </w:style>
  <w:style w:type="numbering" w:customStyle="1" w:styleId="431212">
    <w:name w:val="Нет списка431212"/>
    <w:next w:val="a2"/>
    <w:semiHidden/>
    <w:unhideWhenUsed/>
    <w:rsid w:val="0032521A"/>
  </w:style>
  <w:style w:type="numbering" w:customStyle="1" w:styleId="1141212">
    <w:name w:val="Нет списка1141212"/>
    <w:next w:val="a2"/>
    <w:semiHidden/>
    <w:rsid w:val="0032521A"/>
  </w:style>
  <w:style w:type="numbering" w:customStyle="1" w:styleId="11141212">
    <w:name w:val="Нет списка11141212"/>
    <w:next w:val="a2"/>
    <w:semiHidden/>
    <w:unhideWhenUsed/>
    <w:rsid w:val="0032521A"/>
  </w:style>
  <w:style w:type="numbering" w:customStyle="1" w:styleId="2131212">
    <w:name w:val="Нет списка2131212"/>
    <w:next w:val="a2"/>
    <w:semiHidden/>
    <w:unhideWhenUsed/>
    <w:rsid w:val="0032521A"/>
  </w:style>
  <w:style w:type="numbering" w:customStyle="1" w:styleId="3131212">
    <w:name w:val="Нет списка3131212"/>
    <w:next w:val="a2"/>
    <w:semiHidden/>
    <w:unhideWhenUsed/>
    <w:rsid w:val="0032521A"/>
  </w:style>
  <w:style w:type="numbering" w:customStyle="1" w:styleId="500">
    <w:name w:val="Нет списка50"/>
    <w:next w:val="a2"/>
    <w:uiPriority w:val="99"/>
    <w:semiHidden/>
    <w:unhideWhenUsed/>
    <w:rsid w:val="0032521A"/>
  </w:style>
  <w:style w:type="numbering" w:customStyle="1" w:styleId="129">
    <w:name w:val="Нет списка129"/>
    <w:next w:val="a2"/>
    <w:uiPriority w:val="99"/>
    <w:semiHidden/>
    <w:unhideWhenUsed/>
    <w:rsid w:val="0032521A"/>
  </w:style>
  <w:style w:type="table" w:customStyle="1" w:styleId="80">
    <w:name w:val="Сетка таблицы8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32521A"/>
  </w:style>
  <w:style w:type="numbering" w:customStyle="1" w:styleId="111200">
    <w:name w:val="Нет списка11120"/>
    <w:next w:val="a2"/>
    <w:semiHidden/>
    <w:unhideWhenUsed/>
    <w:rsid w:val="0032521A"/>
  </w:style>
  <w:style w:type="numbering" w:customStyle="1" w:styleId="228">
    <w:name w:val="Нет списка228"/>
    <w:next w:val="a2"/>
    <w:semiHidden/>
    <w:unhideWhenUsed/>
    <w:rsid w:val="0032521A"/>
  </w:style>
  <w:style w:type="numbering" w:customStyle="1" w:styleId="328">
    <w:name w:val="Нет списка328"/>
    <w:next w:val="a2"/>
    <w:semiHidden/>
    <w:unhideWhenUsed/>
    <w:rsid w:val="0032521A"/>
  </w:style>
  <w:style w:type="numbering" w:customStyle="1" w:styleId="418">
    <w:name w:val="Нет списка418"/>
    <w:next w:val="a2"/>
    <w:semiHidden/>
    <w:unhideWhenUsed/>
    <w:rsid w:val="0032521A"/>
  </w:style>
  <w:style w:type="numbering" w:customStyle="1" w:styleId="1111100">
    <w:name w:val="Нет списка111110"/>
    <w:next w:val="a2"/>
    <w:semiHidden/>
    <w:rsid w:val="0032521A"/>
  </w:style>
  <w:style w:type="table" w:customStyle="1" w:styleId="175">
    <w:name w:val="Сетка таблицы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32521A"/>
  </w:style>
  <w:style w:type="numbering" w:customStyle="1" w:styleId="2118">
    <w:name w:val="Нет списка2118"/>
    <w:next w:val="a2"/>
    <w:semiHidden/>
    <w:unhideWhenUsed/>
    <w:rsid w:val="0032521A"/>
  </w:style>
  <w:style w:type="numbering" w:customStyle="1" w:styleId="3118">
    <w:name w:val="Нет списка3118"/>
    <w:next w:val="a2"/>
    <w:semiHidden/>
    <w:unhideWhenUsed/>
    <w:rsid w:val="0032521A"/>
  </w:style>
  <w:style w:type="numbering" w:customStyle="1" w:styleId="58">
    <w:name w:val="Нет списка58"/>
    <w:next w:val="a2"/>
    <w:uiPriority w:val="99"/>
    <w:semiHidden/>
    <w:unhideWhenUsed/>
    <w:rsid w:val="0032521A"/>
  </w:style>
  <w:style w:type="numbering" w:customStyle="1" w:styleId="12100">
    <w:name w:val="Нет списка1210"/>
    <w:next w:val="a2"/>
    <w:semiHidden/>
    <w:unhideWhenUsed/>
    <w:rsid w:val="0032521A"/>
  </w:style>
  <w:style w:type="numbering" w:customStyle="1" w:styleId="229">
    <w:name w:val="Нет списка229"/>
    <w:next w:val="a2"/>
    <w:semiHidden/>
    <w:unhideWhenUsed/>
    <w:rsid w:val="0032521A"/>
  </w:style>
  <w:style w:type="numbering" w:customStyle="1" w:styleId="329">
    <w:name w:val="Нет списка329"/>
    <w:next w:val="a2"/>
    <w:semiHidden/>
    <w:unhideWhenUsed/>
    <w:rsid w:val="0032521A"/>
  </w:style>
  <w:style w:type="numbering" w:customStyle="1" w:styleId="419">
    <w:name w:val="Нет списка419"/>
    <w:next w:val="a2"/>
    <w:semiHidden/>
    <w:unhideWhenUsed/>
    <w:rsid w:val="0032521A"/>
  </w:style>
  <w:style w:type="numbering" w:customStyle="1" w:styleId="1129">
    <w:name w:val="Нет списка1129"/>
    <w:next w:val="a2"/>
    <w:semiHidden/>
    <w:rsid w:val="0032521A"/>
  </w:style>
  <w:style w:type="numbering" w:customStyle="1" w:styleId="11128">
    <w:name w:val="Нет списка11128"/>
    <w:next w:val="a2"/>
    <w:semiHidden/>
    <w:unhideWhenUsed/>
    <w:rsid w:val="0032521A"/>
  </w:style>
  <w:style w:type="numbering" w:customStyle="1" w:styleId="2119">
    <w:name w:val="Нет списка2119"/>
    <w:next w:val="a2"/>
    <w:semiHidden/>
    <w:unhideWhenUsed/>
    <w:rsid w:val="0032521A"/>
  </w:style>
  <w:style w:type="numbering" w:customStyle="1" w:styleId="3119">
    <w:name w:val="Нет списка3119"/>
    <w:next w:val="a2"/>
    <w:semiHidden/>
    <w:unhideWhenUsed/>
    <w:rsid w:val="0032521A"/>
  </w:style>
  <w:style w:type="numbering" w:customStyle="1" w:styleId="68">
    <w:name w:val="Нет списка68"/>
    <w:next w:val="a2"/>
    <w:uiPriority w:val="99"/>
    <w:semiHidden/>
    <w:unhideWhenUsed/>
    <w:rsid w:val="0032521A"/>
  </w:style>
  <w:style w:type="numbering" w:customStyle="1" w:styleId="138">
    <w:name w:val="Нет списка138"/>
    <w:next w:val="a2"/>
    <w:semiHidden/>
    <w:unhideWhenUsed/>
    <w:rsid w:val="0032521A"/>
  </w:style>
  <w:style w:type="numbering" w:customStyle="1" w:styleId="238">
    <w:name w:val="Нет списка238"/>
    <w:next w:val="a2"/>
    <w:semiHidden/>
    <w:unhideWhenUsed/>
    <w:rsid w:val="0032521A"/>
  </w:style>
  <w:style w:type="numbering" w:customStyle="1" w:styleId="3380">
    <w:name w:val="Нет списка338"/>
    <w:next w:val="a2"/>
    <w:semiHidden/>
    <w:unhideWhenUsed/>
    <w:rsid w:val="0032521A"/>
  </w:style>
  <w:style w:type="numbering" w:customStyle="1" w:styleId="428">
    <w:name w:val="Нет списка428"/>
    <w:next w:val="a2"/>
    <w:semiHidden/>
    <w:unhideWhenUsed/>
    <w:rsid w:val="0032521A"/>
  </w:style>
  <w:style w:type="numbering" w:customStyle="1" w:styleId="1138">
    <w:name w:val="Нет списка1138"/>
    <w:next w:val="a2"/>
    <w:semiHidden/>
    <w:rsid w:val="0032521A"/>
  </w:style>
  <w:style w:type="numbering" w:customStyle="1" w:styleId="11138">
    <w:name w:val="Нет списка11138"/>
    <w:next w:val="a2"/>
    <w:semiHidden/>
    <w:unhideWhenUsed/>
    <w:rsid w:val="0032521A"/>
  </w:style>
  <w:style w:type="numbering" w:customStyle="1" w:styleId="2128">
    <w:name w:val="Нет списка2128"/>
    <w:next w:val="a2"/>
    <w:semiHidden/>
    <w:unhideWhenUsed/>
    <w:rsid w:val="0032521A"/>
  </w:style>
  <w:style w:type="numbering" w:customStyle="1" w:styleId="31280">
    <w:name w:val="Нет списка3128"/>
    <w:next w:val="a2"/>
    <w:semiHidden/>
    <w:unhideWhenUsed/>
    <w:rsid w:val="0032521A"/>
  </w:style>
  <w:style w:type="numbering" w:customStyle="1" w:styleId="78">
    <w:name w:val="Нет списка78"/>
    <w:next w:val="a2"/>
    <w:uiPriority w:val="99"/>
    <w:semiHidden/>
    <w:unhideWhenUsed/>
    <w:rsid w:val="0032521A"/>
  </w:style>
  <w:style w:type="numbering" w:customStyle="1" w:styleId="148">
    <w:name w:val="Нет списка148"/>
    <w:next w:val="a2"/>
    <w:semiHidden/>
    <w:unhideWhenUsed/>
    <w:rsid w:val="0032521A"/>
  </w:style>
  <w:style w:type="numbering" w:customStyle="1" w:styleId="248">
    <w:name w:val="Нет списка248"/>
    <w:next w:val="a2"/>
    <w:semiHidden/>
    <w:unhideWhenUsed/>
    <w:rsid w:val="0032521A"/>
  </w:style>
  <w:style w:type="numbering" w:customStyle="1" w:styleId="348">
    <w:name w:val="Нет списка348"/>
    <w:next w:val="a2"/>
    <w:semiHidden/>
    <w:unhideWhenUsed/>
    <w:rsid w:val="0032521A"/>
  </w:style>
  <w:style w:type="numbering" w:customStyle="1" w:styleId="438">
    <w:name w:val="Нет списка438"/>
    <w:next w:val="a2"/>
    <w:semiHidden/>
    <w:unhideWhenUsed/>
    <w:rsid w:val="0032521A"/>
  </w:style>
  <w:style w:type="numbering" w:customStyle="1" w:styleId="1148">
    <w:name w:val="Нет списка1148"/>
    <w:next w:val="a2"/>
    <w:semiHidden/>
    <w:rsid w:val="0032521A"/>
  </w:style>
  <w:style w:type="numbering" w:customStyle="1" w:styleId="11148">
    <w:name w:val="Нет списка11148"/>
    <w:next w:val="a2"/>
    <w:semiHidden/>
    <w:unhideWhenUsed/>
    <w:rsid w:val="0032521A"/>
  </w:style>
  <w:style w:type="numbering" w:customStyle="1" w:styleId="21380">
    <w:name w:val="Нет списка2138"/>
    <w:next w:val="a2"/>
    <w:semiHidden/>
    <w:unhideWhenUsed/>
    <w:rsid w:val="0032521A"/>
  </w:style>
  <w:style w:type="numbering" w:customStyle="1" w:styleId="3138">
    <w:name w:val="Нет списка3138"/>
    <w:next w:val="a2"/>
    <w:semiHidden/>
    <w:unhideWhenUsed/>
    <w:rsid w:val="0032521A"/>
  </w:style>
  <w:style w:type="numbering" w:customStyle="1" w:styleId="87">
    <w:name w:val="Нет списка87"/>
    <w:next w:val="a2"/>
    <w:uiPriority w:val="99"/>
    <w:semiHidden/>
    <w:unhideWhenUsed/>
    <w:rsid w:val="0032521A"/>
  </w:style>
  <w:style w:type="numbering" w:customStyle="1" w:styleId="157">
    <w:name w:val="Нет списка157"/>
    <w:next w:val="a2"/>
    <w:uiPriority w:val="99"/>
    <w:semiHidden/>
    <w:unhideWhenUsed/>
    <w:rsid w:val="0032521A"/>
  </w:style>
  <w:style w:type="table" w:customStyle="1" w:styleId="265">
    <w:name w:val="Сетка таблицы2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32521A"/>
  </w:style>
  <w:style w:type="numbering" w:customStyle="1" w:styleId="11157">
    <w:name w:val="Нет списка11157"/>
    <w:next w:val="a2"/>
    <w:semiHidden/>
    <w:unhideWhenUsed/>
    <w:rsid w:val="0032521A"/>
  </w:style>
  <w:style w:type="numbering" w:customStyle="1" w:styleId="257">
    <w:name w:val="Нет списка257"/>
    <w:next w:val="a2"/>
    <w:semiHidden/>
    <w:unhideWhenUsed/>
    <w:rsid w:val="0032521A"/>
  </w:style>
  <w:style w:type="numbering" w:customStyle="1" w:styleId="357">
    <w:name w:val="Нет списка357"/>
    <w:next w:val="a2"/>
    <w:semiHidden/>
    <w:unhideWhenUsed/>
    <w:rsid w:val="0032521A"/>
  </w:style>
  <w:style w:type="numbering" w:customStyle="1" w:styleId="447">
    <w:name w:val="Нет списка447"/>
    <w:next w:val="a2"/>
    <w:semiHidden/>
    <w:unhideWhenUsed/>
    <w:rsid w:val="0032521A"/>
  </w:style>
  <w:style w:type="numbering" w:customStyle="1" w:styleId="111127">
    <w:name w:val="Нет списка111127"/>
    <w:next w:val="a2"/>
    <w:semiHidden/>
    <w:rsid w:val="0032521A"/>
  </w:style>
  <w:style w:type="table" w:customStyle="1" w:styleId="1165">
    <w:name w:val="Сетка таблицы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32521A"/>
  </w:style>
  <w:style w:type="numbering" w:customStyle="1" w:styleId="2147">
    <w:name w:val="Нет списка2147"/>
    <w:next w:val="a2"/>
    <w:semiHidden/>
    <w:unhideWhenUsed/>
    <w:rsid w:val="0032521A"/>
  </w:style>
  <w:style w:type="numbering" w:customStyle="1" w:styleId="3147">
    <w:name w:val="Нет списка3147"/>
    <w:next w:val="a2"/>
    <w:semiHidden/>
    <w:unhideWhenUsed/>
    <w:rsid w:val="0032521A"/>
  </w:style>
  <w:style w:type="numbering" w:customStyle="1" w:styleId="517">
    <w:name w:val="Нет списка517"/>
    <w:next w:val="a2"/>
    <w:uiPriority w:val="99"/>
    <w:semiHidden/>
    <w:unhideWhenUsed/>
    <w:rsid w:val="0032521A"/>
  </w:style>
  <w:style w:type="numbering" w:customStyle="1" w:styleId="1217">
    <w:name w:val="Нет списка1217"/>
    <w:next w:val="a2"/>
    <w:semiHidden/>
    <w:unhideWhenUsed/>
    <w:rsid w:val="0032521A"/>
  </w:style>
  <w:style w:type="numbering" w:customStyle="1" w:styleId="2217">
    <w:name w:val="Нет списка2217"/>
    <w:next w:val="a2"/>
    <w:semiHidden/>
    <w:unhideWhenUsed/>
    <w:rsid w:val="0032521A"/>
  </w:style>
  <w:style w:type="numbering" w:customStyle="1" w:styleId="3217">
    <w:name w:val="Нет списка3217"/>
    <w:next w:val="a2"/>
    <w:semiHidden/>
    <w:unhideWhenUsed/>
    <w:rsid w:val="0032521A"/>
  </w:style>
  <w:style w:type="numbering" w:customStyle="1" w:styleId="4117">
    <w:name w:val="Нет списка4117"/>
    <w:next w:val="a2"/>
    <w:semiHidden/>
    <w:unhideWhenUsed/>
    <w:rsid w:val="0032521A"/>
  </w:style>
  <w:style w:type="numbering" w:customStyle="1" w:styleId="11217">
    <w:name w:val="Нет списка11217"/>
    <w:next w:val="a2"/>
    <w:semiHidden/>
    <w:rsid w:val="0032521A"/>
  </w:style>
  <w:style w:type="numbering" w:customStyle="1" w:styleId="111217">
    <w:name w:val="Нет списка111217"/>
    <w:next w:val="a2"/>
    <w:semiHidden/>
    <w:unhideWhenUsed/>
    <w:rsid w:val="0032521A"/>
  </w:style>
  <w:style w:type="numbering" w:customStyle="1" w:styleId="21117">
    <w:name w:val="Нет списка21117"/>
    <w:next w:val="a2"/>
    <w:semiHidden/>
    <w:unhideWhenUsed/>
    <w:rsid w:val="0032521A"/>
  </w:style>
  <w:style w:type="numbering" w:customStyle="1" w:styleId="31117">
    <w:name w:val="Нет списка31117"/>
    <w:next w:val="a2"/>
    <w:semiHidden/>
    <w:unhideWhenUsed/>
    <w:rsid w:val="0032521A"/>
  </w:style>
  <w:style w:type="numbering" w:customStyle="1" w:styleId="617">
    <w:name w:val="Нет списка617"/>
    <w:next w:val="a2"/>
    <w:uiPriority w:val="99"/>
    <w:semiHidden/>
    <w:unhideWhenUsed/>
    <w:rsid w:val="0032521A"/>
  </w:style>
  <w:style w:type="numbering" w:customStyle="1" w:styleId="1317">
    <w:name w:val="Нет списка1317"/>
    <w:next w:val="a2"/>
    <w:semiHidden/>
    <w:unhideWhenUsed/>
    <w:rsid w:val="0032521A"/>
  </w:style>
  <w:style w:type="numbering" w:customStyle="1" w:styleId="2317">
    <w:name w:val="Нет списка2317"/>
    <w:next w:val="a2"/>
    <w:semiHidden/>
    <w:unhideWhenUsed/>
    <w:rsid w:val="0032521A"/>
  </w:style>
  <w:style w:type="numbering" w:customStyle="1" w:styleId="3317">
    <w:name w:val="Нет списка3317"/>
    <w:next w:val="a2"/>
    <w:semiHidden/>
    <w:unhideWhenUsed/>
    <w:rsid w:val="0032521A"/>
  </w:style>
  <w:style w:type="numbering" w:customStyle="1" w:styleId="4217">
    <w:name w:val="Нет списка4217"/>
    <w:next w:val="a2"/>
    <w:semiHidden/>
    <w:unhideWhenUsed/>
    <w:rsid w:val="0032521A"/>
  </w:style>
  <w:style w:type="numbering" w:customStyle="1" w:styleId="11317">
    <w:name w:val="Нет списка11317"/>
    <w:next w:val="a2"/>
    <w:semiHidden/>
    <w:rsid w:val="0032521A"/>
  </w:style>
  <w:style w:type="numbering" w:customStyle="1" w:styleId="111317">
    <w:name w:val="Нет списка111317"/>
    <w:next w:val="a2"/>
    <w:semiHidden/>
    <w:unhideWhenUsed/>
    <w:rsid w:val="0032521A"/>
  </w:style>
  <w:style w:type="numbering" w:customStyle="1" w:styleId="21217">
    <w:name w:val="Нет списка21217"/>
    <w:next w:val="a2"/>
    <w:semiHidden/>
    <w:unhideWhenUsed/>
    <w:rsid w:val="0032521A"/>
  </w:style>
  <w:style w:type="numbering" w:customStyle="1" w:styleId="31217">
    <w:name w:val="Нет списка31217"/>
    <w:next w:val="a2"/>
    <w:semiHidden/>
    <w:unhideWhenUsed/>
    <w:rsid w:val="0032521A"/>
  </w:style>
  <w:style w:type="numbering" w:customStyle="1" w:styleId="717">
    <w:name w:val="Нет списка717"/>
    <w:next w:val="a2"/>
    <w:uiPriority w:val="99"/>
    <w:semiHidden/>
    <w:unhideWhenUsed/>
    <w:rsid w:val="0032521A"/>
  </w:style>
  <w:style w:type="numbering" w:customStyle="1" w:styleId="1417">
    <w:name w:val="Нет списка1417"/>
    <w:next w:val="a2"/>
    <w:semiHidden/>
    <w:unhideWhenUsed/>
    <w:rsid w:val="0032521A"/>
  </w:style>
  <w:style w:type="numbering" w:customStyle="1" w:styleId="2417">
    <w:name w:val="Нет списка2417"/>
    <w:next w:val="a2"/>
    <w:semiHidden/>
    <w:unhideWhenUsed/>
    <w:rsid w:val="0032521A"/>
  </w:style>
  <w:style w:type="numbering" w:customStyle="1" w:styleId="3417">
    <w:name w:val="Нет списка3417"/>
    <w:next w:val="a2"/>
    <w:semiHidden/>
    <w:unhideWhenUsed/>
    <w:rsid w:val="0032521A"/>
  </w:style>
  <w:style w:type="numbering" w:customStyle="1" w:styleId="4317">
    <w:name w:val="Нет списка4317"/>
    <w:next w:val="a2"/>
    <w:semiHidden/>
    <w:unhideWhenUsed/>
    <w:rsid w:val="0032521A"/>
  </w:style>
  <w:style w:type="numbering" w:customStyle="1" w:styleId="11417">
    <w:name w:val="Нет списка11417"/>
    <w:next w:val="a2"/>
    <w:semiHidden/>
    <w:rsid w:val="0032521A"/>
  </w:style>
  <w:style w:type="numbering" w:customStyle="1" w:styleId="111417">
    <w:name w:val="Нет списка111417"/>
    <w:next w:val="a2"/>
    <w:semiHidden/>
    <w:unhideWhenUsed/>
    <w:rsid w:val="0032521A"/>
  </w:style>
  <w:style w:type="numbering" w:customStyle="1" w:styleId="21317">
    <w:name w:val="Нет списка21317"/>
    <w:next w:val="a2"/>
    <w:semiHidden/>
    <w:unhideWhenUsed/>
    <w:rsid w:val="0032521A"/>
  </w:style>
  <w:style w:type="numbering" w:customStyle="1" w:styleId="31317">
    <w:name w:val="Нет списка31317"/>
    <w:next w:val="a2"/>
    <w:semiHidden/>
    <w:unhideWhenUsed/>
    <w:rsid w:val="0032521A"/>
  </w:style>
  <w:style w:type="numbering" w:customStyle="1" w:styleId="95">
    <w:name w:val="Нет списка95"/>
    <w:next w:val="a2"/>
    <w:uiPriority w:val="99"/>
    <w:semiHidden/>
    <w:unhideWhenUsed/>
    <w:rsid w:val="0032521A"/>
  </w:style>
  <w:style w:type="numbering" w:customStyle="1" w:styleId="165">
    <w:name w:val="Нет списка165"/>
    <w:next w:val="a2"/>
    <w:uiPriority w:val="99"/>
    <w:semiHidden/>
    <w:unhideWhenUsed/>
    <w:rsid w:val="0032521A"/>
  </w:style>
  <w:style w:type="table" w:customStyle="1" w:styleId="349">
    <w:name w:val="Сетка таблицы3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32521A"/>
  </w:style>
  <w:style w:type="numbering" w:customStyle="1" w:styleId="11165">
    <w:name w:val="Нет списка11165"/>
    <w:next w:val="a2"/>
    <w:semiHidden/>
    <w:unhideWhenUsed/>
    <w:rsid w:val="0032521A"/>
  </w:style>
  <w:style w:type="numbering" w:customStyle="1" w:styleId="2650">
    <w:name w:val="Нет списка265"/>
    <w:next w:val="a2"/>
    <w:semiHidden/>
    <w:unhideWhenUsed/>
    <w:rsid w:val="0032521A"/>
  </w:style>
  <w:style w:type="numbering" w:customStyle="1" w:styleId="365">
    <w:name w:val="Нет списка365"/>
    <w:next w:val="a2"/>
    <w:semiHidden/>
    <w:unhideWhenUsed/>
    <w:rsid w:val="0032521A"/>
  </w:style>
  <w:style w:type="numbering" w:customStyle="1" w:styleId="455">
    <w:name w:val="Нет списка455"/>
    <w:next w:val="a2"/>
    <w:semiHidden/>
    <w:unhideWhenUsed/>
    <w:rsid w:val="0032521A"/>
  </w:style>
  <w:style w:type="numbering" w:customStyle="1" w:styleId="111135">
    <w:name w:val="Нет списка111135"/>
    <w:next w:val="a2"/>
    <w:semiHidden/>
    <w:rsid w:val="0032521A"/>
  </w:style>
  <w:style w:type="table" w:customStyle="1" w:styleId="1240">
    <w:name w:val="Сетка таблицы12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32521A"/>
  </w:style>
  <w:style w:type="numbering" w:customStyle="1" w:styleId="2155">
    <w:name w:val="Нет списка2155"/>
    <w:next w:val="a2"/>
    <w:semiHidden/>
    <w:unhideWhenUsed/>
    <w:rsid w:val="0032521A"/>
  </w:style>
  <w:style w:type="numbering" w:customStyle="1" w:styleId="3155">
    <w:name w:val="Нет списка3155"/>
    <w:next w:val="a2"/>
    <w:semiHidden/>
    <w:unhideWhenUsed/>
    <w:rsid w:val="0032521A"/>
  </w:style>
  <w:style w:type="numbering" w:customStyle="1" w:styleId="525">
    <w:name w:val="Нет списка525"/>
    <w:next w:val="a2"/>
    <w:uiPriority w:val="99"/>
    <w:semiHidden/>
    <w:unhideWhenUsed/>
    <w:rsid w:val="0032521A"/>
  </w:style>
  <w:style w:type="numbering" w:customStyle="1" w:styleId="1225">
    <w:name w:val="Нет списка1225"/>
    <w:next w:val="a2"/>
    <w:semiHidden/>
    <w:unhideWhenUsed/>
    <w:rsid w:val="0032521A"/>
  </w:style>
  <w:style w:type="numbering" w:customStyle="1" w:styleId="2225">
    <w:name w:val="Нет списка2225"/>
    <w:next w:val="a2"/>
    <w:semiHidden/>
    <w:unhideWhenUsed/>
    <w:rsid w:val="0032521A"/>
  </w:style>
  <w:style w:type="numbering" w:customStyle="1" w:styleId="3225">
    <w:name w:val="Нет списка3225"/>
    <w:next w:val="a2"/>
    <w:semiHidden/>
    <w:unhideWhenUsed/>
    <w:rsid w:val="0032521A"/>
  </w:style>
  <w:style w:type="numbering" w:customStyle="1" w:styleId="4125">
    <w:name w:val="Нет списка4125"/>
    <w:next w:val="a2"/>
    <w:semiHidden/>
    <w:unhideWhenUsed/>
    <w:rsid w:val="0032521A"/>
  </w:style>
  <w:style w:type="numbering" w:customStyle="1" w:styleId="11225">
    <w:name w:val="Нет списка11225"/>
    <w:next w:val="a2"/>
    <w:semiHidden/>
    <w:rsid w:val="0032521A"/>
  </w:style>
  <w:style w:type="numbering" w:customStyle="1" w:styleId="111225">
    <w:name w:val="Нет списка111225"/>
    <w:next w:val="a2"/>
    <w:semiHidden/>
    <w:unhideWhenUsed/>
    <w:rsid w:val="0032521A"/>
  </w:style>
  <w:style w:type="numbering" w:customStyle="1" w:styleId="21125">
    <w:name w:val="Нет списка21125"/>
    <w:next w:val="a2"/>
    <w:semiHidden/>
    <w:unhideWhenUsed/>
    <w:rsid w:val="0032521A"/>
  </w:style>
  <w:style w:type="numbering" w:customStyle="1" w:styleId="31125">
    <w:name w:val="Нет списка31125"/>
    <w:next w:val="a2"/>
    <w:semiHidden/>
    <w:unhideWhenUsed/>
    <w:rsid w:val="0032521A"/>
  </w:style>
  <w:style w:type="numbering" w:customStyle="1" w:styleId="625">
    <w:name w:val="Нет списка625"/>
    <w:next w:val="a2"/>
    <w:uiPriority w:val="99"/>
    <w:semiHidden/>
    <w:unhideWhenUsed/>
    <w:rsid w:val="0032521A"/>
  </w:style>
  <w:style w:type="numbering" w:customStyle="1" w:styleId="1325">
    <w:name w:val="Нет списка1325"/>
    <w:next w:val="a2"/>
    <w:semiHidden/>
    <w:unhideWhenUsed/>
    <w:rsid w:val="0032521A"/>
  </w:style>
  <w:style w:type="numbering" w:customStyle="1" w:styleId="2325">
    <w:name w:val="Нет списка2325"/>
    <w:next w:val="a2"/>
    <w:semiHidden/>
    <w:unhideWhenUsed/>
    <w:rsid w:val="0032521A"/>
  </w:style>
  <w:style w:type="numbering" w:customStyle="1" w:styleId="3325">
    <w:name w:val="Нет списка3325"/>
    <w:next w:val="a2"/>
    <w:semiHidden/>
    <w:unhideWhenUsed/>
    <w:rsid w:val="0032521A"/>
  </w:style>
  <w:style w:type="numbering" w:customStyle="1" w:styleId="4225">
    <w:name w:val="Нет списка4225"/>
    <w:next w:val="a2"/>
    <w:semiHidden/>
    <w:unhideWhenUsed/>
    <w:rsid w:val="0032521A"/>
  </w:style>
  <w:style w:type="numbering" w:customStyle="1" w:styleId="11325">
    <w:name w:val="Нет списка11325"/>
    <w:next w:val="a2"/>
    <w:semiHidden/>
    <w:rsid w:val="0032521A"/>
  </w:style>
  <w:style w:type="numbering" w:customStyle="1" w:styleId="111325">
    <w:name w:val="Нет списка111325"/>
    <w:next w:val="a2"/>
    <w:semiHidden/>
    <w:unhideWhenUsed/>
    <w:rsid w:val="0032521A"/>
  </w:style>
  <w:style w:type="numbering" w:customStyle="1" w:styleId="21225">
    <w:name w:val="Нет списка21225"/>
    <w:next w:val="a2"/>
    <w:semiHidden/>
    <w:unhideWhenUsed/>
    <w:rsid w:val="0032521A"/>
  </w:style>
  <w:style w:type="numbering" w:customStyle="1" w:styleId="31225">
    <w:name w:val="Нет списка31225"/>
    <w:next w:val="a2"/>
    <w:semiHidden/>
    <w:unhideWhenUsed/>
    <w:rsid w:val="0032521A"/>
  </w:style>
  <w:style w:type="numbering" w:customStyle="1" w:styleId="725">
    <w:name w:val="Нет списка725"/>
    <w:next w:val="a2"/>
    <w:uiPriority w:val="99"/>
    <w:semiHidden/>
    <w:unhideWhenUsed/>
    <w:rsid w:val="0032521A"/>
  </w:style>
  <w:style w:type="numbering" w:customStyle="1" w:styleId="1425">
    <w:name w:val="Нет списка1425"/>
    <w:next w:val="a2"/>
    <w:semiHidden/>
    <w:unhideWhenUsed/>
    <w:rsid w:val="0032521A"/>
  </w:style>
  <w:style w:type="numbering" w:customStyle="1" w:styleId="2425">
    <w:name w:val="Нет списка2425"/>
    <w:next w:val="a2"/>
    <w:semiHidden/>
    <w:unhideWhenUsed/>
    <w:rsid w:val="0032521A"/>
  </w:style>
  <w:style w:type="numbering" w:customStyle="1" w:styleId="3425">
    <w:name w:val="Нет списка3425"/>
    <w:next w:val="a2"/>
    <w:semiHidden/>
    <w:unhideWhenUsed/>
    <w:rsid w:val="0032521A"/>
  </w:style>
  <w:style w:type="numbering" w:customStyle="1" w:styleId="4325">
    <w:name w:val="Нет списка4325"/>
    <w:next w:val="a2"/>
    <w:semiHidden/>
    <w:unhideWhenUsed/>
    <w:rsid w:val="0032521A"/>
  </w:style>
  <w:style w:type="numbering" w:customStyle="1" w:styleId="11425">
    <w:name w:val="Нет списка11425"/>
    <w:next w:val="a2"/>
    <w:semiHidden/>
    <w:rsid w:val="0032521A"/>
  </w:style>
  <w:style w:type="numbering" w:customStyle="1" w:styleId="111425">
    <w:name w:val="Нет списка111425"/>
    <w:next w:val="a2"/>
    <w:semiHidden/>
    <w:unhideWhenUsed/>
    <w:rsid w:val="0032521A"/>
  </w:style>
  <w:style w:type="numbering" w:customStyle="1" w:styleId="21325">
    <w:name w:val="Нет списка21325"/>
    <w:next w:val="a2"/>
    <w:semiHidden/>
    <w:unhideWhenUsed/>
    <w:rsid w:val="0032521A"/>
  </w:style>
  <w:style w:type="numbering" w:customStyle="1" w:styleId="31325">
    <w:name w:val="Нет списка31325"/>
    <w:next w:val="a2"/>
    <w:semiHidden/>
    <w:unhideWhenUsed/>
    <w:rsid w:val="0032521A"/>
  </w:style>
  <w:style w:type="numbering" w:customStyle="1" w:styleId="815">
    <w:name w:val="Нет списка815"/>
    <w:next w:val="a2"/>
    <w:uiPriority w:val="99"/>
    <w:semiHidden/>
    <w:unhideWhenUsed/>
    <w:rsid w:val="0032521A"/>
  </w:style>
  <w:style w:type="numbering" w:customStyle="1" w:styleId="1515">
    <w:name w:val="Нет списка1515"/>
    <w:next w:val="a2"/>
    <w:uiPriority w:val="99"/>
    <w:semiHidden/>
    <w:unhideWhenUsed/>
    <w:rsid w:val="0032521A"/>
  </w:style>
  <w:style w:type="table" w:customStyle="1" w:styleId="2148">
    <w:name w:val="Сетка таблицы2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32521A"/>
  </w:style>
  <w:style w:type="numbering" w:customStyle="1" w:styleId="111515">
    <w:name w:val="Нет списка111515"/>
    <w:next w:val="a2"/>
    <w:semiHidden/>
    <w:unhideWhenUsed/>
    <w:rsid w:val="0032521A"/>
  </w:style>
  <w:style w:type="numbering" w:customStyle="1" w:styleId="2515">
    <w:name w:val="Нет списка2515"/>
    <w:next w:val="a2"/>
    <w:semiHidden/>
    <w:unhideWhenUsed/>
    <w:rsid w:val="0032521A"/>
  </w:style>
  <w:style w:type="numbering" w:customStyle="1" w:styleId="3515">
    <w:name w:val="Нет списка3515"/>
    <w:next w:val="a2"/>
    <w:semiHidden/>
    <w:unhideWhenUsed/>
    <w:rsid w:val="0032521A"/>
  </w:style>
  <w:style w:type="numbering" w:customStyle="1" w:styleId="4415">
    <w:name w:val="Нет списка4415"/>
    <w:next w:val="a2"/>
    <w:semiHidden/>
    <w:unhideWhenUsed/>
    <w:rsid w:val="0032521A"/>
  </w:style>
  <w:style w:type="numbering" w:customStyle="1" w:styleId="1111215">
    <w:name w:val="Нет списка1111215"/>
    <w:next w:val="a2"/>
    <w:semiHidden/>
    <w:rsid w:val="0032521A"/>
  </w:style>
  <w:style w:type="table" w:customStyle="1" w:styleId="11140">
    <w:name w:val="Сетка таблицы1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32521A"/>
  </w:style>
  <w:style w:type="numbering" w:customStyle="1" w:styleId="21415">
    <w:name w:val="Нет списка21415"/>
    <w:next w:val="a2"/>
    <w:semiHidden/>
    <w:unhideWhenUsed/>
    <w:rsid w:val="0032521A"/>
  </w:style>
  <w:style w:type="numbering" w:customStyle="1" w:styleId="31415">
    <w:name w:val="Нет списка31415"/>
    <w:next w:val="a2"/>
    <w:semiHidden/>
    <w:unhideWhenUsed/>
    <w:rsid w:val="0032521A"/>
  </w:style>
  <w:style w:type="numbering" w:customStyle="1" w:styleId="5115">
    <w:name w:val="Нет списка5115"/>
    <w:next w:val="a2"/>
    <w:uiPriority w:val="99"/>
    <w:semiHidden/>
    <w:unhideWhenUsed/>
    <w:rsid w:val="0032521A"/>
  </w:style>
  <w:style w:type="numbering" w:customStyle="1" w:styleId="12115">
    <w:name w:val="Нет списка12115"/>
    <w:next w:val="a2"/>
    <w:semiHidden/>
    <w:unhideWhenUsed/>
    <w:rsid w:val="0032521A"/>
  </w:style>
  <w:style w:type="numbering" w:customStyle="1" w:styleId="22115">
    <w:name w:val="Нет списка22115"/>
    <w:next w:val="a2"/>
    <w:semiHidden/>
    <w:unhideWhenUsed/>
    <w:rsid w:val="0032521A"/>
  </w:style>
  <w:style w:type="numbering" w:customStyle="1" w:styleId="32115">
    <w:name w:val="Нет списка32115"/>
    <w:next w:val="a2"/>
    <w:semiHidden/>
    <w:unhideWhenUsed/>
    <w:rsid w:val="0032521A"/>
  </w:style>
  <w:style w:type="numbering" w:customStyle="1" w:styleId="41115">
    <w:name w:val="Нет списка41115"/>
    <w:next w:val="a2"/>
    <w:semiHidden/>
    <w:unhideWhenUsed/>
    <w:rsid w:val="0032521A"/>
  </w:style>
  <w:style w:type="numbering" w:customStyle="1" w:styleId="112115">
    <w:name w:val="Нет списка112115"/>
    <w:next w:val="a2"/>
    <w:semiHidden/>
    <w:rsid w:val="0032521A"/>
  </w:style>
  <w:style w:type="numbering" w:customStyle="1" w:styleId="1112115">
    <w:name w:val="Нет списка1112115"/>
    <w:next w:val="a2"/>
    <w:semiHidden/>
    <w:unhideWhenUsed/>
    <w:rsid w:val="0032521A"/>
  </w:style>
  <w:style w:type="numbering" w:customStyle="1" w:styleId="211115">
    <w:name w:val="Нет списка211115"/>
    <w:next w:val="a2"/>
    <w:semiHidden/>
    <w:unhideWhenUsed/>
    <w:rsid w:val="0032521A"/>
  </w:style>
  <w:style w:type="numbering" w:customStyle="1" w:styleId="311115">
    <w:name w:val="Нет списка311115"/>
    <w:next w:val="a2"/>
    <w:semiHidden/>
    <w:unhideWhenUsed/>
    <w:rsid w:val="0032521A"/>
  </w:style>
  <w:style w:type="numbering" w:customStyle="1" w:styleId="6115">
    <w:name w:val="Нет списка6115"/>
    <w:next w:val="a2"/>
    <w:uiPriority w:val="99"/>
    <w:semiHidden/>
    <w:unhideWhenUsed/>
    <w:rsid w:val="0032521A"/>
  </w:style>
  <w:style w:type="numbering" w:customStyle="1" w:styleId="13115">
    <w:name w:val="Нет списка13115"/>
    <w:next w:val="a2"/>
    <w:semiHidden/>
    <w:unhideWhenUsed/>
    <w:rsid w:val="0032521A"/>
  </w:style>
  <w:style w:type="numbering" w:customStyle="1" w:styleId="23115">
    <w:name w:val="Нет списка23115"/>
    <w:next w:val="a2"/>
    <w:semiHidden/>
    <w:unhideWhenUsed/>
    <w:rsid w:val="0032521A"/>
  </w:style>
  <w:style w:type="numbering" w:customStyle="1" w:styleId="33115">
    <w:name w:val="Нет списка33115"/>
    <w:next w:val="a2"/>
    <w:semiHidden/>
    <w:unhideWhenUsed/>
    <w:rsid w:val="0032521A"/>
  </w:style>
  <w:style w:type="numbering" w:customStyle="1" w:styleId="42115">
    <w:name w:val="Нет списка42115"/>
    <w:next w:val="a2"/>
    <w:semiHidden/>
    <w:unhideWhenUsed/>
    <w:rsid w:val="0032521A"/>
  </w:style>
  <w:style w:type="numbering" w:customStyle="1" w:styleId="113115">
    <w:name w:val="Нет списка113115"/>
    <w:next w:val="a2"/>
    <w:semiHidden/>
    <w:rsid w:val="0032521A"/>
  </w:style>
  <w:style w:type="numbering" w:customStyle="1" w:styleId="1113115">
    <w:name w:val="Нет списка1113115"/>
    <w:next w:val="a2"/>
    <w:semiHidden/>
    <w:unhideWhenUsed/>
    <w:rsid w:val="0032521A"/>
  </w:style>
  <w:style w:type="numbering" w:customStyle="1" w:styleId="212115">
    <w:name w:val="Нет списка212115"/>
    <w:next w:val="a2"/>
    <w:semiHidden/>
    <w:unhideWhenUsed/>
    <w:rsid w:val="0032521A"/>
  </w:style>
  <w:style w:type="numbering" w:customStyle="1" w:styleId="312115">
    <w:name w:val="Нет списка312115"/>
    <w:next w:val="a2"/>
    <w:semiHidden/>
    <w:unhideWhenUsed/>
    <w:rsid w:val="0032521A"/>
  </w:style>
  <w:style w:type="numbering" w:customStyle="1" w:styleId="7115">
    <w:name w:val="Нет списка7115"/>
    <w:next w:val="a2"/>
    <w:uiPriority w:val="99"/>
    <w:semiHidden/>
    <w:unhideWhenUsed/>
    <w:rsid w:val="0032521A"/>
  </w:style>
  <w:style w:type="numbering" w:customStyle="1" w:styleId="14115">
    <w:name w:val="Нет списка14115"/>
    <w:next w:val="a2"/>
    <w:semiHidden/>
    <w:unhideWhenUsed/>
    <w:rsid w:val="0032521A"/>
  </w:style>
  <w:style w:type="numbering" w:customStyle="1" w:styleId="24115">
    <w:name w:val="Нет списка24115"/>
    <w:next w:val="a2"/>
    <w:semiHidden/>
    <w:unhideWhenUsed/>
    <w:rsid w:val="0032521A"/>
  </w:style>
  <w:style w:type="numbering" w:customStyle="1" w:styleId="34115">
    <w:name w:val="Нет списка34115"/>
    <w:next w:val="a2"/>
    <w:semiHidden/>
    <w:unhideWhenUsed/>
    <w:rsid w:val="0032521A"/>
  </w:style>
  <w:style w:type="numbering" w:customStyle="1" w:styleId="43115">
    <w:name w:val="Нет списка43115"/>
    <w:next w:val="a2"/>
    <w:semiHidden/>
    <w:unhideWhenUsed/>
    <w:rsid w:val="0032521A"/>
  </w:style>
  <w:style w:type="numbering" w:customStyle="1" w:styleId="114115">
    <w:name w:val="Нет списка114115"/>
    <w:next w:val="a2"/>
    <w:semiHidden/>
    <w:rsid w:val="0032521A"/>
  </w:style>
  <w:style w:type="numbering" w:customStyle="1" w:styleId="1114115">
    <w:name w:val="Нет списка1114115"/>
    <w:next w:val="a2"/>
    <w:semiHidden/>
    <w:unhideWhenUsed/>
    <w:rsid w:val="0032521A"/>
  </w:style>
  <w:style w:type="numbering" w:customStyle="1" w:styleId="213115">
    <w:name w:val="Нет списка213115"/>
    <w:next w:val="a2"/>
    <w:semiHidden/>
    <w:unhideWhenUsed/>
    <w:rsid w:val="0032521A"/>
  </w:style>
  <w:style w:type="numbering" w:customStyle="1" w:styleId="313115">
    <w:name w:val="Нет списка313115"/>
    <w:next w:val="a2"/>
    <w:semiHidden/>
    <w:unhideWhenUsed/>
    <w:rsid w:val="0032521A"/>
  </w:style>
  <w:style w:type="numbering" w:customStyle="1" w:styleId="105">
    <w:name w:val="Нет списка105"/>
    <w:next w:val="a2"/>
    <w:uiPriority w:val="99"/>
    <w:semiHidden/>
    <w:unhideWhenUsed/>
    <w:rsid w:val="0032521A"/>
  </w:style>
  <w:style w:type="numbering" w:customStyle="1" w:styleId="1750">
    <w:name w:val="Нет списка175"/>
    <w:next w:val="a2"/>
    <w:uiPriority w:val="99"/>
    <w:semiHidden/>
    <w:unhideWhenUsed/>
    <w:rsid w:val="0032521A"/>
  </w:style>
  <w:style w:type="table" w:customStyle="1" w:styleId="440">
    <w:name w:val="Сетка таблицы4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32521A"/>
  </w:style>
  <w:style w:type="numbering" w:customStyle="1" w:styleId="11175">
    <w:name w:val="Нет списка11175"/>
    <w:next w:val="a2"/>
    <w:semiHidden/>
    <w:unhideWhenUsed/>
    <w:rsid w:val="0032521A"/>
  </w:style>
  <w:style w:type="numbering" w:customStyle="1" w:styleId="275">
    <w:name w:val="Нет списка275"/>
    <w:next w:val="a2"/>
    <w:semiHidden/>
    <w:unhideWhenUsed/>
    <w:rsid w:val="0032521A"/>
  </w:style>
  <w:style w:type="numbering" w:customStyle="1" w:styleId="375">
    <w:name w:val="Нет списка375"/>
    <w:next w:val="a2"/>
    <w:semiHidden/>
    <w:unhideWhenUsed/>
    <w:rsid w:val="0032521A"/>
  </w:style>
  <w:style w:type="numbering" w:customStyle="1" w:styleId="465">
    <w:name w:val="Нет списка465"/>
    <w:next w:val="a2"/>
    <w:semiHidden/>
    <w:unhideWhenUsed/>
    <w:rsid w:val="0032521A"/>
  </w:style>
  <w:style w:type="numbering" w:customStyle="1" w:styleId="111145">
    <w:name w:val="Нет списка111145"/>
    <w:next w:val="a2"/>
    <w:semiHidden/>
    <w:rsid w:val="0032521A"/>
  </w:style>
  <w:style w:type="table" w:customStyle="1" w:styleId="1340">
    <w:name w:val="Сетка таблицы13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32521A"/>
  </w:style>
  <w:style w:type="numbering" w:customStyle="1" w:styleId="2165">
    <w:name w:val="Нет списка2165"/>
    <w:next w:val="a2"/>
    <w:semiHidden/>
    <w:unhideWhenUsed/>
    <w:rsid w:val="0032521A"/>
  </w:style>
  <w:style w:type="numbering" w:customStyle="1" w:styleId="3165">
    <w:name w:val="Нет списка3165"/>
    <w:next w:val="a2"/>
    <w:semiHidden/>
    <w:unhideWhenUsed/>
    <w:rsid w:val="0032521A"/>
  </w:style>
  <w:style w:type="numbering" w:customStyle="1" w:styleId="535">
    <w:name w:val="Нет списка535"/>
    <w:next w:val="a2"/>
    <w:uiPriority w:val="99"/>
    <w:semiHidden/>
    <w:unhideWhenUsed/>
    <w:rsid w:val="0032521A"/>
  </w:style>
  <w:style w:type="numbering" w:customStyle="1" w:styleId="1235">
    <w:name w:val="Нет списка1235"/>
    <w:next w:val="a2"/>
    <w:semiHidden/>
    <w:unhideWhenUsed/>
    <w:rsid w:val="0032521A"/>
  </w:style>
  <w:style w:type="numbering" w:customStyle="1" w:styleId="2235">
    <w:name w:val="Нет списка2235"/>
    <w:next w:val="a2"/>
    <w:semiHidden/>
    <w:unhideWhenUsed/>
    <w:rsid w:val="0032521A"/>
  </w:style>
  <w:style w:type="numbering" w:customStyle="1" w:styleId="3235">
    <w:name w:val="Нет списка3235"/>
    <w:next w:val="a2"/>
    <w:semiHidden/>
    <w:unhideWhenUsed/>
    <w:rsid w:val="0032521A"/>
  </w:style>
  <w:style w:type="numbering" w:customStyle="1" w:styleId="4135">
    <w:name w:val="Нет списка4135"/>
    <w:next w:val="a2"/>
    <w:semiHidden/>
    <w:unhideWhenUsed/>
    <w:rsid w:val="0032521A"/>
  </w:style>
  <w:style w:type="numbering" w:customStyle="1" w:styleId="11235">
    <w:name w:val="Нет списка11235"/>
    <w:next w:val="a2"/>
    <w:semiHidden/>
    <w:rsid w:val="0032521A"/>
  </w:style>
  <w:style w:type="numbering" w:customStyle="1" w:styleId="111235">
    <w:name w:val="Нет списка111235"/>
    <w:next w:val="a2"/>
    <w:semiHidden/>
    <w:unhideWhenUsed/>
    <w:rsid w:val="0032521A"/>
  </w:style>
  <w:style w:type="numbering" w:customStyle="1" w:styleId="21135">
    <w:name w:val="Нет списка21135"/>
    <w:next w:val="a2"/>
    <w:semiHidden/>
    <w:unhideWhenUsed/>
    <w:rsid w:val="0032521A"/>
  </w:style>
  <w:style w:type="numbering" w:customStyle="1" w:styleId="31135">
    <w:name w:val="Нет списка31135"/>
    <w:next w:val="a2"/>
    <w:semiHidden/>
    <w:unhideWhenUsed/>
    <w:rsid w:val="0032521A"/>
  </w:style>
  <w:style w:type="numbering" w:customStyle="1" w:styleId="635">
    <w:name w:val="Нет списка635"/>
    <w:next w:val="a2"/>
    <w:uiPriority w:val="99"/>
    <w:semiHidden/>
    <w:unhideWhenUsed/>
    <w:rsid w:val="0032521A"/>
  </w:style>
  <w:style w:type="numbering" w:customStyle="1" w:styleId="1335">
    <w:name w:val="Нет списка1335"/>
    <w:next w:val="a2"/>
    <w:semiHidden/>
    <w:unhideWhenUsed/>
    <w:rsid w:val="0032521A"/>
  </w:style>
  <w:style w:type="numbering" w:customStyle="1" w:styleId="2335">
    <w:name w:val="Нет списка2335"/>
    <w:next w:val="a2"/>
    <w:semiHidden/>
    <w:unhideWhenUsed/>
    <w:rsid w:val="0032521A"/>
  </w:style>
  <w:style w:type="numbering" w:customStyle="1" w:styleId="3335">
    <w:name w:val="Нет списка3335"/>
    <w:next w:val="a2"/>
    <w:semiHidden/>
    <w:unhideWhenUsed/>
    <w:rsid w:val="0032521A"/>
  </w:style>
  <w:style w:type="numbering" w:customStyle="1" w:styleId="4235">
    <w:name w:val="Нет списка4235"/>
    <w:next w:val="a2"/>
    <w:semiHidden/>
    <w:unhideWhenUsed/>
    <w:rsid w:val="0032521A"/>
  </w:style>
  <w:style w:type="numbering" w:customStyle="1" w:styleId="11335">
    <w:name w:val="Нет списка11335"/>
    <w:next w:val="a2"/>
    <w:semiHidden/>
    <w:rsid w:val="0032521A"/>
  </w:style>
  <w:style w:type="numbering" w:customStyle="1" w:styleId="111335">
    <w:name w:val="Нет списка111335"/>
    <w:next w:val="a2"/>
    <w:semiHidden/>
    <w:unhideWhenUsed/>
    <w:rsid w:val="0032521A"/>
  </w:style>
  <w:style w:type="numbering" w:customStyle="1" w:styleId="21235">
    <w:name w:val="Нет списка21235"/>
    <w:next w:val="a2"/>
    <w:semiHidden/>
    <w:unhideWhenUsed/>
    <w:rsid w:val="0032521A"/>
  </w:style>
  <w:style w:type="numbering" w:customStyle="1" w:styleId="31235">
    <w:name w:val="Нет списка31235"/>
    <w:next w:val="a2"/>
    <w:semiHidden/>
    <w:unhideWhenUsed/>
    <w:rsid w:val="0032521A"/>
  </w:style>
  <w:style w:type="numbering" w:customStyle="1" w:styleId="735">
    <w:name w:val="Нет списка735"/>
    <w:next w:val="a2"/>
    <w:uiPriority w:val="99"/>
    <w:semiHidden/>
    <w:unhideWhenUsed/>
    <w:rsid w:val="0032521A"/>
  </w:style>
  <w:style w:type="numbering" w:customStyle="1" w:styleId="1435">
    <w:name w:val="Нет списка1435"/>
    <w:next w:val="a2"/>
    <w:semiHidden/>
    <w:unhideWhenUsed/>
    <w:rsid w:val="0032521A"/>
  </w:style>
  <w:style w:type="numbering" w:customStyle="1" w:styleId="2435">
    <w:name w:val="Нет списка2435"/>
    <w:next w:val="a2"/>
    <w:semiHidden/>
    <w:unhideWhenUsed/>
    <w:rsid w:val="0032521A"/>
  </w:style>
  <w:style w:type="numbering" w:customStyle="1" w:styleId="3435">
    <w:name w:val="Нет списка3435"/>
    <w:next w:val="a2"/>
    <w:semiHidden/>
    <w:unhideWhenUsed/>
    <w:rsid w:val="0032521A"/>
  </w:style>
  <w:style w:type="numbering" w:customStyle="1" w:styleId="4335">
    <w:name w:val="Нет списка4335"/>
    <w:next w:val="a2"/>
    <w:semiHidden/>
    <w:unhideWhenUsed/>
    <w:rsid w:val="0032521A"/>
  </w:style>
  <w:style w:type="numbering" w:customStyle="1" w:styleId="11435">
    <w:name w:val="Нет списка11435"/>
    <w:next w:val="a2"/>
    <w:semiHidden/>
    <w:rsid w:val="0032521A"/>
  </w:style>
  <w:style w:type="numbering" w:customStyle="1" w:styleId="111435">
    <w:name w:val="Нет списка111435"/>
    <w:next w:val="a2"/>
    <w:semiHidden/>
    <w:unhideWhenUsed/>
    <w:rsid w:val="0032521A"/>
  </w:style>
  <w:style w:type="numbering" w:customStyle="1" w:styleId="21335">
    <w:name w:val="Нет списка21335"/>
    <w:next w:val="a2"/>
    <w:semiHidden/>
    <w:unhideWhenUsed/>
    <w:rsid w:val="0032521A"/>
  </w:style>
  <w:style w:type="numbering" w:customStyle="1" w:styleId="31335">
    <w:name w:val="Нет списка31335"/>
    <w:next w:val="a2"/>
    <w:semiHidden/>
    <w:unhideWhenUsed/>
    <w:rsid w:val="0032521A"/>
  </w:style>
  <w:style w:type="numbering" w:customStyle="1" w:styleId="825">
    <w:name w:val="Нет списка825"/>
    <w:next w:val="a2"/>
    <w:uiPriority w:val="99"/>
    <w:semiHidden/>
    <w:unhideWhenUsed/>
    <w:rsid w:val="0032521A"/>
  </w:style>
  <w:style w:type="numbering" w:customStyle="1" w:styleId="1525">
    <w:name w:val="Нет списка1525"/>
    <w:next w:val="a2"/>
    <w:uiPriority w:val="99"/>
    <w:semiHidden/>
    <w:unhideWhenUsed/>
    <w:rsid w:val="0032521A"/>
  </w:style>
  <w:style w:type="table" w:customStyle="1" w:styleId="2243">
    <w:name w:val="Сетка таблицы22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32521A"/>
  </w:style>
  <w:style w:type="numbering" w:customStyle="1" w:styleId="111525">
    <w:name w:val="Нет списка111525"/>
    <w:next w:val="a2"/>
    <w:semiHidden/>
    <w:unhideWhenUsed/>
    <w:rsid w:val="0032521A"/>
  </w:style>
  <w:style w:type="numbering" w:customStyle="1" w:styleId="2525">
    <w:name w:val="Нет списка2525"/>
    <w:next w:val="a2"/>
    <w:semiHidden/>
    <w:unhideWhenUsed/>
    <w:rsid w:val="0032521A"/>
  </w:style>
  <w:style w:type="numbering" w:customStyle="1" w:styleId="3525">
    <w:name w:val="Нет списка3525"/>
    <w:next w:val="a2"/>
    <w:semiHidden/>
    <w:unhideWhenUsed/>
    <w:rsid w:val="0032521A"/>
  </w:style>
  <w:style w:type="numbering" w:customStyle="1" w:styleId="4425">
    <w:name w:val="Нет списка4425"/>
    <w:next w:val="a2"/>
    <w:semiHidden/>
    <w:unhideWhenUsed/>
    <w:rsid w:val="0032521A"/>
  </w:style>
  <w:style w:type="numbering" w:customStyle="1" w:styleId="1111225">
    <w:name w:val="Нет списка1111225"/>
    <w:next w:val="a2"/>
    <w:semiHidden/>
    <w:rsid w:val="0032521A"/>
  </w:style>
  <w:style w:type="table" w:customStyle="1" w:styleId="11240">
    <w:name w:val="Сетка таблицы112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32521A"/>
  </w:style>
  <w:style w:type="numbering" w:customStyle="1" w:styleId="21425">
    <w:name w:val="Нет списка21425"/>
    <w:next w:val="a2"/>
    <w:semiHidden/>
    <w:unhideWhenUsed/>
    <w:rsid w:val="0032521A"/>
  </w:style>
  <w:style w:type="numbering" w:customStyle="1" w:styleId="31425">
    <w:name w:val="Нет списка31425"/>
    <w:next w:val="a2"/>
    <w:semiHidden/>
    <w:unhideWhenUsed/>
    <w:rsid w:val="0032521A"/>
  </w:style>
  <w:style w:type="numbering" w:customStyle="1" w:styleId="5125">
    <w:name w:val="Нет списка5125"/>
    <w:next w:val="a2"/>
    <w:uiPriority w:val="99"/>
    <w:semiHidden/>
    <w:unhideWhenUsed/>
    <w:rsid w:val="0032521A"/>
  </w:style>
  <w:style w:type="numbering" w:customStyle="1" w:styleId="12125">
    <w:name w:val="Нет списка12125"/>
    <w:next w:val="a2"/>
    <w:semiHidden/>
    <w:unhideWhenUsed/>
    <w:rsid w:val="0032521A"/>
  </w:style>
  <w:style w:type="numbering" w:customStyle="1" w:styleId="22125">
    <w:name w:val="Нет списка22125"/>
    <w:next w:val="a2"/>
    <w:semiHidden/>
    <w:unhideWhenUsed/>
    <w:rsid w:val="0032521A"/>
  </w:style>
  <w:style w:type="numbering" w:customStyle="1" w:styleId="32125">
    <w:name w:val="Нет списка32125"/>
    <w:next w:val="a2"/>
    <w:semiHidden/>
    <w:unhideWhenUsed/>
    <w:rsid w:val="0032521A"/>
  </w:style>
  <w:style w:type="numbering" w:customStyle="1" w:styleId="41125">
    <w:name w:val="Нет списка41125"/>
    <w:next w:val="a2"/>
    <w:semiHidden/>
    <w:unhideWhenUsed/>
    <w:rsid w:val="0032521A"/>
  </w:style>
  <w:style w:type="numbering" w:customStyle="1" w:styleId="112125">
    <w:name w:val="Нет списка112125"/>
    <w:next w:val="a2"/>
    <w:semiHidden/>
    <w:rsid w:val="0032521A"/>
  </w:style>
  <w:style w:type="numbering" w:customStyle="1" w:styleId="1112125">
    <w:name w:val="Нет списка1112125"/>
    <w:next w:val="a2"/>
    <w:semiHidden/>
    <w:unhideWhenUsed/>
    <w:rsid w:val="0032521A"/>
  </w:style>
  <w:style w:type="numbering" w:customStyle="1" w:styleId="211125">
    <w:name w:val="Нет списка211125"/>
    <w:next w:val="a2"/>
    <w:semiHidden/>
    <w:unhideWhenUsed/>
    <w:rsid w:val="0032521A"/>
  </w:style>
  <w:style w:type="numbering" w:customStyle="1" w:styleId="311125">
    <w:name w:val="Нет списка311125"/>
    <w:next w:val="a2"/>
    <w:semiHidden/>
    <w:unhideWhenUsed/>
    <w:rsid w:val="0032521A"/>
  </w:style>
  <w:style w:type="numbering" w:customStyle="1" w:styleId="6125">
    <w:name w:val="Нет списка6125"/>
    <w:next w:val="a2"/>
    <w:uiPriority w:val="99"/>
    <w:semiHidden/>
    <w:unhideWhenUsed/>
    <w:rsid w:val="0032521A"/>
  </w:style>
  <w:style w:type="numbering" w:customStyle="1" w:styleId="13125">
    <w:name w:val="Нет списка13125"/>
    <w:next w:val="a2"/>
    <w:semiHidden/>
    <w:unhideWhenUsed/>
    <w:rsid w:val="0032521A"/>
  </w:style>
  <w:style w:type="numbering" w:customStyle="1" w:styleId="23125">
    <w:name w:val="Нет списка23125"/>
    <w:next w:val="a2"/>
    <w:semiHidden/>
    <w:unhideWhenUsed/>
    <w:rsid w:val="0032521A"/>
  </w:style>
  <w:style w:type="numbering" w:customStyle="1" w:styleId="33125">
    <w:name w:val="Нет списка33125"/>
    <w:next w:val="a2"/>
    <w:semiHidden/>
    <w:unhideWhenUsed/>
    <w:rsid w:val="0032521A"/>
  </w:style>
  <w:style w:type="numbering" w:customStyle="1" w:styleId="42125">
    <w:name w:val="Нет списка42125"/>
    <w:next w:val="a2"/>
    <w:semiHidden/>
    <w:unhideWhenUsed/>
    <w:rsid w:val="0032521A"/>
  </w:style>
  <w:style w:type="numbering" w:customStyle="1" w:styleId="113125">
    <w:name w:val="Нет списка113125"/>
    <w:next w:val="a2"/>
    <w:semiHidden/>
    <w:rsid w:val="0032521A"/>
  </w:style>
  <w:style w:type="numbering" w:customStyle="1" w:styleId="1113125">
    <w:name w:val="Нет списка1113125"/>
    <w:next w:val="a2"/>
    <w:semiHidden/>
    <w:unhideWhenUsed/>
    <w:rsid w:val="0032521A"/>
  </w:style>
  <w:style w:type="numbering" w:customStyle="1" w:styleId="212125">
    <w:name w:val="Нет списка212125"/>
    <w:next w:val="a2"/>
    <w:semiHidden/>
    <w:unhideWhenUsed/>
    <w:rsid w:val="0032521A"/>
  </w:style>
  <w:style w:type="numbering" w:customStyle="1" w:styleId="312125">
    <w:name w:val="Нет списка312125"/>
    <w:next w:val="a2"/>
    <w:semiHidden/>
    <w:unhideWhenUsed/>
    <w:rsid w:val="0032521A"/>
  </w:style>
  <w:style w:type="numbering" w:customStyle="1" w:styleId="7125">
    <w:name w:val="Нет списка7125"/>
    <w:next w:val="a2"/>
    <w:uiPriority w:val="99"/>
    <w:semiHidden/>
    <w:unhideWhenUsed/>
    <w:rsid w:val="0032521A"/>
  </w:style>
  <w:style w:type="numbering" w:customStyle="1" w:styleId="14125">
    <w:name w:val="Нет списка14125"/>
    <w:next w:val="a2"/>
    <w:semiHidden/>
    <w:unhideWhenUsed/>
    <w:rsid w:val="0032521A"/>
  </w:style>
  <w:style w:type="numbering" w:customStyle="1" w:styleId="24125">
    <w:name w:val="Нет списка24125"/>
    <w:next w:val="a2"/>
    <w:semiHidden/>
    <w:unhideWhenUsed/>
    <w:rsid w:val="0032521A"/>
  </w:style>
  <w:style w:type="numbering" w:customStyle="1" w:styleId="34125">
    <w:name w:val="Нет списка34125"/>
    <w:next w:val="a2"/>
    <w:semiHidden/>
    <w:unhideWhenUsed/>
    <w:rsid w:val="0032521A"/>
  </w:style>
  <w:style w:type="numbering" w:customStyle="1" w:styleId="43125">
    <w:name w:val="Нет списка43125"/>
    <w:next w:val="a2"/>
    <w:semiHidden/>
    <w:unhideWhenUsed/>
    <w:rsid w:val="0032521A"/>
  </w:style>
  <w:style w:type="numbering" w:customStyle="1" w:styleId="114125">
    <w:name w:val="Нет списка114125"/>
    <w:next w:val="a2"/>
    <w:semiHidden/>
    <w:rsid w:val="0032521A"/>
  </w:style>
  <w:style w:type="numbering" w:customStyle="1" w:styleId="1114125">
    <w:name w:val="Нет списка1114125"/>
    <w:next w:val="a2"/>
    <w:semiHidden/>
    <w:unhideWhenUsed/>
    <w:rsid w:val="0032521A"/>
  </w:style>
  <w:style w:type="numbering" w:customStyle="1" w:styleId="213125">
    <w:name w:val="Нет списка213125"/>
    <w:next w:val="a2"/>
    <w:semiHidden/>
    <w:unhideWhenUsed/>
    <w:rsid w:val="0032521A"/>
  </w:style>
  <w:style w:type="numbering" w:customStyle="1" w:styleId="313125">
    <w:name w:val="Нет списка313125"/>
    <w:next w:val="a2"/>
    <w:semiHidden/>
    <w:unhideWhenUsed/>
    <w:rsid w:val="0032521A"/>
  </w:style>
  <w:style w:type="numbering" w:customStyle="1" w:styleId="183">
    <w:name w:val="Нет списка183"/>
    <w:next w:val="a2"/>
    <w:uiPriority w:val="99"/>
    <w:semiHidden/>
    <w:unhideWhenUsed/>
    <w:rsid w:val="0032521A"/>
  </w:style>
  <w:style w:type="numbering" w:customStyle="1" w:styleId="193">
    <w:name w:val="Нет списка193"/>
    <w:next w:val="a2"/>
    <w:uiPriority w:val="99"/>
    <w:semiHidden/>
    <w:unhideWhenUsed/>
    <w:rsid w:val="0032521A"/>
  </w:style>
  <w:style w:type="table" w:customStyle="1" w:styleId="530">
    <w:name w:val="Сетка таблицы5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32521A"/>
  </w:style>
  <w:style w:type="numbering" w:customStyle="1" w:styleId="11183">
    <w:name w:val="Нет списка11183"/>
    <w:next w:val="a2"/>
    <w:semiHidden/>
    <w:unhideWhenUsed/>
    <w:rsid w:val="0032521A"/>
  </w:style>
  <w:style w:type="numbering" w:customStyle="1" w:styleId="283">
    <w:name w:val="Нет списка283"/>
    <w:next w:val="a2"/>
    <w:semiHidden/>
    <w:unhideWhenUsed/>
    <w:rsid w:val="0032521A"/>
  </w:style>
  <w:style w:type="numbering" w:customStyle="1" w:styleId="383">
    <w:name w:val="Нет списка383"/>
    <w:next w:val="a2"/>
    <w:semiHidden/>
    <w:unhideWhenUsed/>
    <w:rsid w:val="0032521A"/>
  </w:style>
  <w:style w:type="numbering" w:customStyle="1" w:styleId="473">
    <w:name w:val="Нет списка473"/>
    <w:next w:val="a2"/>
    <w:semiHidden/>
    <w:unhideWhenUsed/>
    <w:rsid w:val="0032521A"/>
  </w:style>
  <w:style w:type="numbering" w:customStyle="1" w:styleId="111153">
    <w:name w:val="Нет списка111153"/>
    <w:next w:val="a2"/>
    <w:semiHidden/>
    <w:rsid w:val="0032521A"/>
  </w:style>
  <w:style w:type="table" w:customStyle="1" w:styleId="1430">
    <w:name w:val="Сетка таблицы14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32521A"/>
  </w:style>
  <w:style w:type="numbering" w:customStyle="1" w:styleId="2173">
    <w:name w:val="Нет списка2173"/>
    <w:next w:val="a2"/>
    <w:semiHidden/>
    <w:unhideWhenUsed/>
    <w:rsid w:val="0032521A"/>
  </w:style>
  <w:style w:type="numbering" w:customStyle="1" w:styleId="3173">
    <w:name w:val="Нет списка3173"/>
    <w:next w:val="a2"/>
    <w:semiHidden/>
    <w:unhideWhenUsed/>
    <w:rsid w:val="0032521A"/>
  </w:style>
  <w:style w:type="numbering" w:customStyle="1" w:styleId="543">
    <w:name w:val="Нет списка543"/>
    <w:next w:val="a2"/>
    <w:uiPriority w:val="99"/>
    <w:semiHidden/>
    <w:unhideWhenUsed/>
    <w:rsid w:val="0032521A"/>
  </w:style>
  <w:style w:type="numbering" w:customStyle="1" w:styleId="1243">
    <w:name w:val="Нет списка1243"/>
    <w:next w:val="a2"/>
    <w:semiHidden/>
    <w:unhideWhenUsed/>
    <w:rsid w:val="0032521A"/>
  </w:style>
  <w:style w:type="numbering" w:customStyle="1" w:styleId="22430">
    <w:name w:val="Нет списка2243"/>
    <w:next w:val="a2"/>
    <w:semiHidden/>
    <w:unhideWhenUsed/>
    <w:rsid w:val="0032521A"/>
  </w:style>
  <w:style w:type="numbering" w:customStyle="1" w:styleId="3243">
    <w:name w:val="Нет списка3243"/>
    <w:next w:val="a2"/>
    <w:semiHidden/>
    <w:unhideWhenUsed/>
    <w:rsid w:val="0032521A"/>
  </w:style>
  <w:style w:type="numbering" w:customStyle="1" w:styleId="4143">
    <w:name w:val="Нет списка4143"/>
    <w:next w:val="a2"/>
    <w:semiHidden/>
    <w:unhideWhenUsed/>
    <w:rsid w:val="0032521A"/>
  </w:style>
  <w:style w:type="numbering" w:customStyle="1" w:styleId="11243">
    <w:name w:val="Нет списка11243"/>
    <w:next w:val="a2"/>
    <w:semiHidden/>
    <w:rsid w:val="0032521A"/>
  </w:style>
  <w:style w:type="numbering" w:customStyle="1" w:styleId="111243">
    <w:name w:val="Нет списка111243"/>
    <w:next w:val="a2"/>
    <w:semiHidden/>
    <w:unhideWhenUsed/>
    <w:rsid w:val="0032521A"/>
  </w:style>
  <w:style w:type="numbering" w:customStyle="1" w:styleId="21143">
    <w:name w:val="Нет списка21143"/>
    <w:next w:val="a2"/>
    <w:semiHidden/>
    <w:unhideWhenUsed/>
    <w:rsid w:val="0032521A"/>
  </w:style>
  <w:style w:type="numbering" w:customStyle="1" w:styleId="31143">
    <w:name w:val="Нет списка31143"/>
    <w:next w:val="a2"/>
    <w:semiHidden/>
    <w:unhideWhenUsed/>
    <w:rsid w:val="0032521A"/>
  </w:style>
  <w:style w:type="numbering" w:customStyle="1" w:styleId="643">
    <w:name w:val="Нет списка643"/>
    <w:next w:val="a2"/>
    <w:uiPriority w:val="99"/>
    <w:semiHidden/>
    <w:unhideWhenUsed/>
    <w:rsid w:val="0032521A"/>
  </w:style>
  <w:style w:type="numbering" w:customStyle="1" w:styleId="1343">
    <w:name w:val="Нет списка1343"/>
    <w:next w:val="a2"/>
    <w:semiHidden/>
    <w:unhideWhenUsed/>
    <w:rsid w:val="0032521A"/>
  </w:style>
  <w:style w:type="numbering" w:customStyle="1" w:styleId="2343">
    <w:name w:val="Нет списка2343"/>
    <w:next w:val="a2"/>
    <w:semiHidden/>
    <w:unhideWhenUsed/>
    <w:rsid w:val="0032521A"/>
  </w:style>
  <w:style w:type="numbering" w:customStyle="1" w:styleId="3343">
    <w:name w:val="Нет списка3343"/>
    <w:next w:val="a2"/>
    <w:semiHidden/>
    <w:unhideWhenUsed/>
    <w:rsid w:val="0032521A"/>
  </w:style>
  <w:style w:type="numbering" w:customStyle="1" w:styleId="4243">
    <w:name w:val="Нет списка4243"/>
    <w:next w:val="a2"/>
    <w:semiHidden/>
    <w:unhideWhenUsed/>
    <w:rsid w:val="0032521A"/>
  </w:style>
  <w:style w:type="numbering" w:customStyle="1" w:styleId="11343">
    <w:name w:val="Нет списка11343"/>
    <w:next w:val="a2"/>
    <w:semiHidden/>
    <w:rsid w:val="0032521A"/>
  </w:style>
  <w:style w:type="numbering" w:customStyle="1" w:styleId="111343">
    <w:name w:val="Нет списка111343"/>
    <w:next w:val="a2"/>
    <w:semiHidden/>
    <w:unhideWhenUsed/>
    <w:rsid w:val="0032521A"/>
  </w:style>
  <w:style w:type="numbering" w:customStyle="1" w:styleId="21243">
    <w:name w:val="Нет списка21243"/>
    <w:next w:val="a2"/>
    <w:semiHidden/>
    <w:unhideWhenUsed/>
    <w:rsid w:val="0032521A"/>
  </w:style>
  <w:style w:type="numbering" w:customStyle="1" w:styleId="31243">
    <w:name w:val="Нет списка31243"/>
    <w:next w:val="a2"/>
    <w:semiHidden/>
    <w:unhideWhenUsed/>
    <w:rsid w:val="0032521A"/>
  </w:style>
  <w:style w:type="numbering" w:customStyle="1" w:styleId="743">
    <w:name w:val="Нет списка743"/>
    <w:next w:val="a2"/>
    <w:uiPriority w:val="99"/>
    <w:semiHidden/>
    <w:unhideWhenUsed/>
    <w:rsid w:val="0032521A"/>
  </w:style>
  <w:style w:type="numbering" w:customStyle="1" w:styleId="1443">
    <w:name w:val="Нет списка1443"/>
    <w:next w:val="a2"/>
    <w:semiHidden/>
    <w:unhideWhenUsed/>
    <w:rsid w:val="0032521A"/>
  </w:style>
  <w:style w:type="numbering" w:customStyle="1" w:styleId="2443">
    <w:name w:val="Нет списка2443"/>
    <w:next w:val="a2"/>
    <w:semiHidden/>
    <w:unhideWhenUsed/>
    <w:rsid w:val="0032521A"/>
  </w:style>
  <w:style w:type="numbering" w:customStyle="1" w:styleId="3443">
    <w:name w:val="Нет списка3443"/>
    <w:next w:val="a2"/>
    <w:semiHidden/>
    <w:unhideWhenUsed/>
    <w:rsid w:val="0032521A"/>
  </w:style>
  <w:style w:type="numbering" w:customStyle="1" w:styleId="4343">
    <w:name w:val="Нет списка4343"/>
    <w:next w:val="a2"/>
    <w:semiHidden/>
    <w:unhideWhenUsed/>
    <w:rsid w:val="0032521A"/>
  </w:style>
  <w:style w:type="numbering" w:customStyle="1" w:styleId="11443">
    <w:name w:val="Нет списка11443"/>
    <w:next w:val="a2"/>
    <w:semiHidden/>
    <w:rsid w:val="0032521A"/>
  </w:style>
  <w:style w:type="numbering" w:customStyle="1" w:styleId="111443">
    <w:name w:val="Нет списка111443"/>
    <w:next w:val="a2"/>
    <w:semiHidden/>
    <w:unhideWhenUsed/>
    <w:rsid w:val="0032521A"/>
  </w:style>
  <w:style w:type="numbering" w:customStyle="1" w:styleId="21343">
    <w:name w:val="Нет списка21343"/>
    <w:next w:val="a2"/>
    <w:semiHidden/>
    <w:unhideWhenUsed/>
    <w:rsid w:val="0032521A"/>
  </w:style>
  <w:style w:type="numbering" w:customStyle="1" w:styleId="31343">
    <w:name w:val="Нет списка31343"/>
    <w:next w:val="a2"/>
    <w:semiHidden/>
    <w:unhideWhenUsed/>
    <w:rsid w:val="0032521A"/>
  </w:style>
  <w:style w:type="numbering" w:customStyle="1" w:styleId="833">
    <w:name w:val="Нет списка833"/>
    <w:next w:val="a2"/>
    <w:uiPriority w:val="99"/>
    <w:semiHidden/>
    <w:unhideWhenUsed/>
    <w:rsid w:val="0032521A"/>
  </w:style>
  <w:style w:type="numbering" w:customStyle="1" w:styleId="1533">
    <w:name w:val="Нет списка1533"/>
    <w:next w:val="a2"/>
    <w:uiPriority w:val="99"/>
    <w:semiHidden/>
    <w:unhideWhenUsed/>
    <w:rsid w:val="0032521A"/>
  </w:style>
  <w:style w:type="table" w:customStyle="1" w:styleId="2330">
    <w:name w:val="Сетка таблицы23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32521A"/>
  </w:style>
  <w:style w:type="numbering" w:customStyle="1" w:styleId="111533">
    <w:name w:val="Нет списка111533"/>
    <w:next w:val="a2"/>
    <w:semiHidden/>
    <w:unhideWhenUsed/>
    <w:rsid w:val="0032521A"/>
  </w:style>
  <w:style w:type="numbering" w:customStyle="1" w:styleId="2533">
    <w:name w:val="Нет списка2533"/>
    <w:next w:val="a2"/>
    <w:semiHidden/>
    <w:unhideWhenUsed/>
    <w:rsid w:val="0032521A"/>
  </w:style>
  <w:style w:type="numbering" w:customStyle="1" w:styleId="3533">
    <w:name w:val="Нет списка3533"/>
    <w:next w:val="a2"/>
    <w:semiHidden/>
    <w:unhideWhenUsed/>
    <w:rsid w:val="0032521A"/>
  </w:style>
  <w:style w:type="numbering" w:customStyle="1" w:styleId="4433">
    <w:name w:val="Нет списка4433"/>
    <w:next w:val="a2"/>
    <w:semiHidden/>
    <w:unhideWhenUsed/>
    <w:rsid w:val="0032521A"/>
  </w:style>
  <w:style w:type="numbering" w:customStyle="1" w:styleId="1111233">
    <w:name w:val="Нет списка1111233"/>
    <w:next w:val="a2"/>
    <w:semiHidden/>
    <w:rsid w:val="0032521A"/>
  </w:style>
  <w:style w:type="table" w:customStyle="1" w:styleId="11330">
    <w:name w:val="Сетка таблицы113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32521A"/>
  </w:style>
  <w:style w:type="numbering" w:customStyle="1" w:styleId="21433">
    <w:name w:val="Нет списка21433"/>
    <w:next w:val="a2"/>
    <w:semiHidden/>
    <w:unhideWhenUsed/>
    <w:rsid w:val="0032521A"/>
  </w:style>
  <w:style w:type="numbering" w:customStyle="1" w:styleId="31433">
    <w:name w:val="Нет списка31433"/>
    <w:next w:val="a2"/>
    <w:semiHidden/>
    <w:unhideWhenUsed/>
    <w:rsid w:val="0032521A"/>
  </w:style>
  <w:style w:type="numbering" w:customStyle="1" w:styleId="5133">
    <w:name w:val="Нет списка5133"/>
    <w:next w:val="a2"/>
    <w:uiPriority w:val="99"/>
    <w:semiHidden/>
    <w:unhideWhenUsed/>
    <w:rsid w:val="0032521A"/>
  </w:style>
  <w:style w:type="numbering" w:customStyle="1" w:styleId="12133">
    <w:name w:val="Нет списка12133"/>
    <w:next w:val="a2"/>
    <w:semiHidden/>
    <w:unhideWhenUsed/>
    <w:rsid w:val="0032521A"/>
  </w:style>
  <w:style w:type="numbering" w:customStyle="1" w:styleId="22133">
    <w:name w:val="Нет списка22133"/>
    <w:next w:val="a2"/>
    <w:semiHidden/>
    <w:unhideWhenUsed/>
    <w:rsid w:val="0032521A"/>
  </w:style>
  <w:style w:type="numbering" w:customStyle="1" w:styleId="32133">
    <w:name w:val="Нет списка32133"/>
    <w:next w:val="a2"/>
    <w:semiHidden/>
    <w:unhideWhenUsed/>
    <w:rsid w:val="0032521A"/>
  </w:style>
  <w:style w:type="numbering" w:customStyle="1" w:styleId="41133">
    <w:name w:val="Нет списка41133"/>
    <w:next w:val="a2"/>
    <w:semiHidden/>
    <w:unhideWhenUsed/>
    <w:rsid w:val="0032521A"/>
  </w:style>
  <w:style w:type="numbering" w:customStyle="1" w:styleId="112133">
    <w:name w:val="Нет списка112133"/>
    <w:next w:val="a2"/>
    <w:semiHidden/>
    <w:rsid w:val="0032521A"/>
  </w:style>
  <w:style w:type="numbering" w:customStyle="1" w:styleId="1112133">
    <w:name w:val="Нет списка1112133"/>
    <w:next w:val="a2"/>
    <w:semiHidden/>
    <w:unhideWhenUsed/>
    <w:rsid w:val="0032521A"/>
  </w:style>
  <w:style w:type="numbering" w:customStyle="1" w:styleId="211133">
    <w:name w:val="Нет списка211133"/>
    <w:next w:val="a2"/>
    <w:semiHidden/>
    <w:unhideWhenUsed/>
    <w:rsid w:val="0032521A"/>
  </w:style>
  <w:style w:type="numbering" w:customStyle="1" w:styleId="311133">
    <w:name w:val="Нет списка311133"/>
    <w:next w:val="a2"/>
    <w:semiHidden/>
    <w:unhideWhenUsed/>
    <w:rsid w:val="0032521A"/>
  </w:style>
  <w:style w:type="numbering" w:customStyle="1" w:styleId="6133">
    <w:name w:val="Нет списка6133"/>
    <w:next w:val="a2"/>
    <w:uiPriority w:val="99"/>
    <w:semiHidden/>
    <w:unhideWhenUsed/>
    <w:rsid w:val="0032521A"/>
  </w:style>
  <w:style w:type="numbering" w:customStyle="1" w:styleId="13133">
    <w:name w:val="Нет списка13133"/>
    <w:next w:val="a2"/>
    <w:semiHidden/>
    <w:unhideWhenUsed/>
    <w:rsid w:val="0032521A"/>
  </w:style>
  <w:style w:type="numbering" w:customStyle="1" w:styleId="23133">
    <w:name w:val="Нет списка23133"/>
    <w:next w:val="a2"/>
    <w:semiHidden/>
    <w:unhideWhenUsed/>
    <w:rsid w:val="0032521A"/>
  </w:style>
  <w:style w:type="numbering" w:customStyle="1" w:styleId="33133">
    <w:name w:val="Нет списка33133"/>
    <w:next w:val="a2"/>
    <w:semiHidden/>
    <w:unhideWhenUsed/>
    <w:rsid w:val="0032521A"/>
  </w:style>
  <w:style w:type="numbering" w:customStyle="1" w:styleId="42133">
    <w:name w:val="Нет списка42133"/>
    <w:next w:val="a2"/>
    <w:semiHidden/>
    <w:unhideWhenUsed/>
    <w:rsid w:val="0032521A"/>
  </w:style>
  <w:style w:type="numbering" w:customStyle="1" w:styleId="113133">
    <w:name w:val="Нет списка113133"/>
    <w:next w:val="a2"/>
    <w:semiHidden/>
    <w:rsid w:val="0032521A"/>
  </w:style>
  <w:style w:type="numbering" w:customStyle="1" w:styleId="1113133">
    <w:name w:val="Нет списка1113133"/>
    <w:next w:val="a2"/>
    <w:semiHidden/>
    <w:unhideWhenUsed/>
    <w:rsid w:val="0032521A"/>
  </w:style>
  <w:style w:type="numbering" w:customStyle="1" w:styleId="212133">
    <w:name w:val="Нет списка212133"/>
    <w:next w:val="a2"/>
    <w:semiHidden/>
    <w:unhideWhenUsed/>
    <w:rsid w:val="0032521A"/>
  </w:style>
  <w:style w:type="numbering" w:customStyle="1" w:styleId="312133">
    <w:name w:val="Нет списка312133"/>
    <w:next w:val="a2"/>
    <w:semiHidden/>
    <w:unhideWhenUsed/>
    <w:rsid w:val="0032521A"/>
  </w:style>
  <w:style w:type="numbering" w:customStyle="1" w:styleId="7133">
    <w:name w:val="Нет списка7133"/>
    <w:next w:val="a2"/>
    <w:uiPriority w:val="99"/>
    <w:semiHidden/>
    <w:unhideWhenUsed/>
    <w:rsid w:val="0032521A"/>
  </w:style>
  <w:style w:type="numbering" w:customStyle="1" w:styleId="14133">
    <w:name w:val="Нет списка14133"/>
    <w:next w:val="a2"/>
    <w:semiHidden/>
    <w:unhideWhenUsed/>
    <w:rsid w:val="0032521A"/>
  </w:style>
  <w:style w:type="numbering" w:customStyle="1" w:styleId="24133">
    <w:name w:val="Нет списка24133"/>
    <w:next w:val="a2"/>
    <w:semiHidden/>
    <w:unhideWhenUsed/>
    <w:rsid w:val="0032521A"/>
  </w:style>
  <w:style w:type="numbering" w:customStyle="1" w:styleId="34133">
    <w:name w:val="Нет списка34133"/>
    <w:next w:val="a2"/>
    <w:semiHidden/>
    <w:unhideWhenUsed/>
    <w:rsid w:val="0032521A"/>
  </w:style>
  <w:style w:type="numbering" w:customStyle="1" w:styleId="43133">
    <w:name w:val="Нет списка43133"/>
    <w:next w:val="a2"/>
    <w:semiHidden/>
    <w:unhideWhenUsed/>
    <w:rsid w:val="0032521A"/>
  </w:style>
  <w:style w:type="numbering" w:customStyle="1" w:styleId="114133">
    <w:name w:val="Нет списка114133"/>
    <w:next w:val="a2"/>
    <w:semiHidden/>
    <w:rsid w:val="0032521A"/>
  </w:style>
  <w:style w:type="numbering" w:customStyle="1" w:styleId="1114133">
    <w:name w:val="Нет списка1114133"/>
    <w:next w:val="a2"/>
    <w:semiHidden/>
    <w:unhideWhenUsed/>
    <w:rsid w:val="0032521A"/>
  </w:style>
  <w:style w:type="numbering" w:customStyle="1" w:styleId="213133">
    <w:name w:val="Нет списка213133"/>
    <w:next w:val="a2"/>
    <w:semiHidden/>
    <w:unhideWhenUsed/>
    <w:rsid w:val="0032521A"/>
  </w:style>
  <w:style w:type="numbering" w:customStyle="1" w:styleId="313133">
    <w:name w:val="Нет списка313133"/>
    <w:next w:val="a2"/>
    <w:semiHidden/>
    <w:unhideWhenUsed/>
    <w:rsid w:val="0032521A"/>
  </w:style>
  <w:style w:type="numbering" w:customStyle="1" w:styleId="913">
    <w:name w:val="Нет списка913"/>
    <w:next w:val="a2"/>
    <w:uiPriority w:val="99"/>
    <w:semiHidden/>
    <w:unhideWhenUsed/>
    <w:rsid w:val="0032521A"/>
  </w:style>
  <w:style w:type="numbering" w:customStyle="1" w:styleId="1613">
    <w:name w:val="Нет списка1613"/>
    <w:next w:val="a2"/>
    <w:uiPriority w:val="99"/>
    <w:semiHidden/>
    <w:unhideWhenUsed/>
    <w:rsid w:val="0032521A"/>
  </w:style>
  <w:style w:type="table" w:customStyle="1" w:styleId="3139">
    <w:name w:val="Сетка таблицы3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32521A"/>
  </w:style>
  <w:style w:type="numbering" w:customStyle="1" w:styleId="111613">
    <w:name w:val="Нет списка111613"/>
    <w:next w:val="a2"/>
    <w:semiHidden/>
    <w:unhideWhenUsed/>
    <w:rsid w:val="0032521A"/>
  </w:style>
  <w:style w:type="numbering" w:customStyle="1" w:styleId="2613">
    <w:name w:val="Нет списка2613"/>
    <w:next w:val="a2"/>
    <w:semiHidden/>
    <w:unhideWhenUsed/>
    <w:rsid w:val="0032521A"/>
  </w:style>
  <w:style w:type="numbering" w:customStyle="1" w:styleId="3613">
    <w:name w:val="Нет списка3613"/>
    <w:next w:val="a2"/>
    <w:semiHidden/>
    <w:unhideWhenUsed/>
    <w:rsid w:val="0032521A"/>
  </w:style>
  <w:style w:type="numbering" w:customStyle="1" w:styleId="4513">
    <w:name w:val="Нет списка4513"/>
    <w:next w:val="a2"/>
    <w:semiHidden/>
    <w:unhideWhenUsed/>
    <w:rsid w:val="0032521A"/>
  </w:style>
  <w:style w:type="numbering" w:customStyle="1" w:styleId="1111313">
    <w:name w:val="Нет списка1111313"/>
    <w:next w:val="a2"/>
    <w:semiHidden/>
    <w:rsid w:val="0032521A"/>
  </w:style>
  <w:style w:type="table" w:customStyle="1" w:styleId="12130">
    <w:name w:val="Сетка таблицы12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32521A"/>
  </w:style>
  <w:style w:type="numbering" w:customStyle="1" w:styleId="21513">
    <w:name w:val="Нет списка21513"/>
    <w:next w:val="a2"/>
    <w:semiHidden/>
    <w:unhideWhenUsed/>
    <w:rsid w:val="0032521A"/>
  </w:style>
  <w:style w:type="numbering" w:customStyle="1" w:styleId="31513">
    <w:name w:val="Нет списка31513"/>
    <w:next w:val="a2"/>
    <w:semiHidden/>
    <w:unhideWhenUsed/>
    <w:rsid w:val="0032521A"/>
  </w:style>
  <w:style w:type="numbering" w:customStyle="1" w:styleId="5213">
    <w:name w:val="Нет списка5213"/>
    <w:next w:val="a2"/>
    <w:uiPriority w:val="99"/>
    <w:semiHidden/>
    <w:unhideWhenUsed/>
    <w:rsid w:val="0032521A"/>
  </w:style>
  <w:style w:type="numbering" w:customStyle="1" w:styleId="12213">
    <w:name w:val="Нет списка12213"/>
    <w:next w:val="a2"/>
    <w:semiHidden/>
    <w:unhideWhenUsed/>
    <w:rsid w:val="0032521A"/>
  </w:style>
  <w:style w:type="numbering" w:customStyle="1" w:styleId="22213">
    <w:name w:val="Нет списка22213"/>
    <w:next w:val="a2"/>
    <w:semiHidden/>
    <w:unhideWhenUsed/>
    <w:rsid w:val="0032521A"/>
  </w:style>
  <w:style w:type="numbering" w:customStyle="1" w:styleId="32213">
    <w:name w:val="Нет списка32213"/>
    <w:next w:val="a2"/>
    <w:semiHidden/>
    <w:unhideWhenUsed/>
    <w:rsid w:val="0032521A"/>
  </w:style>
  <w:style w:type="numbering" w:customStyle="1" w:styleId="41213">
    <w:name w:val="Нет списка41213"/>
    <w:next w:val="a2"/>
    <w:semiHidden/>
    <w:unhideWhenUsed/>
    <w:rsid w:val="0032521A"/>
  </w:style>
  <w:style w:type="numbering" w:customStyle="1" w:styleId="112213">
    <w:name w:val="Нет списка112213"/>
    <w:next w:val="a2"/>
    <w:semiHidden/>
    <w:rsid w:val="0032521A"/>
  </w:style>
  <w:style w:type="numbering" w:customStyle="1" w:styleId="1112213">
    <w:name w:val="Нет списка1112213"/>
    <w:next w:val="a2"/>
    <w:semiHidden/>
    <w:unhideWhenUsed/>
    <w:rsid w:val="0032521A"/>
  </w:style>
  <w:style w:type="numbering" w:customStyle="1" w:styleId="211213">
    <w:name w:val="Нет списка211213"/>
    <w:next w:val="a2"/>
    <w:semiHidden/>
    <w:unhideWhenUsed/>
    <w:rsid w:val="0032521A"/>
  </w:style>
  <w:style w:type="numbering" w:customStyle="1" w:styleId="311213">
    <w:name w:val="Нет списка311213"/>
    <w:next w:val="a2"/>
    <w:semiHidden/>
    <w:unhideWhenUsed/>
    <w:rsid w:val="0032521A"/>
  </w:style>
  <w:style w:type="numbering" w:customStyle="1" w:styleId="6213">
    <w:name w:val="Нет списка6213"/>
    <w:next w:val="a2"/>
    <w:uiPriority w:val="99"/>
    <w:semiHidden/>
    <w:unhideWhenUsed/>
    <w:rsid w:val="0032521A"/>
  </w:style>
  <w:style w:type="numbering" w:customStyle="1" w:styleId="13213">
    <w:name w:val="Нет списка13213"/>
    <w:next w:val="a2"/>
    <w:semiHidden/>
    <w:unhideWhenUsed/>
    <w:rsid w:val="0032521A"/>
  </w:style>
  <w:style w:type="numbering" w:customStyle="1" w:styleId="23213">
    <w:name w:val="Нет списка23213"/>
    <w:next w:val="a2"/>
    <w:semiHidden/>
    <w:unhideWhenUsed/>
    <w:rsid w:val="0032521A"/>
  </w:style>
  <w:style w:type="numbering" w:customStyle="1" w:styleId="33213">
    <w:name w:val="Нет списка33213"/>
    <w:next w:val="a2"/>
    <w:semiHidden/>
    <w:unhideWhenUsed/>
    <w:rsid w:val="0032521A"/>
  </w:style>
  <w:style w:type="numbering" w:customStyle="1" w:styleId="42213">
    <w:name w:val="Нет списка42213"/>
    <w:next w:val="a2"/>
    <w:semiHidden/>
    <w:unhideWhenUsed/>
    <w:rsid w:val="0032521A"/>
  </w:style>
  <w:style w:type="numbering" w:customStyle="1" w:styleId="113213">
    <w:name w:val="Нет списка113213"/>
    <w:next w:val="a2"/>
    <w:semiHidden/>
    <w:rsid w:val="0032521A"/>
  </w:style>
  <w:style w:type="numbering" w:customStyle="1" w:styleId="1113213">
    <w:name w:val="Нет списка1113213"/>
    <w:next w:val="a2"/>
    <w:semiHidden/>
    <w:unhideWhenUsed/>
    <w:rsid w:val="0032521A"/>
  </w:style>
  <w:style w:type="numbering" w:customStyle="1" w:styleId="212213">
    <w:name w:val="Нет списка212213"/>
    <w:next w:val="a2"/>
    <w:semiHidden/>
    <w:unhideWhenUsed/>
    <w:rsid w:val="0032521A"/>
  </w:style>
  <w:style w:type="numbering" w:customStyle="1" w:styleId="312213">
    <w:name w:val="Нет списка312213"/>
    <w:next w:val="a2"/>
    <w:semiHidden/>
    <w:unhideWhenUsed/>
    <w:rsid w:val="0032521A"/>
  </w:style>
  <w:style w:type="numbering" w:customStyle="1" w:styleId="7213">
    <w:name w:val="Нет списка7213"/>
    <w:next w:val="a2"/>
    <w:uiPriority w:val="99"/>
    <w:semiHidden/>
    <w:unhideWhenUsed/>
    <w:rsid w:val="0032521A"/>
  </w:style>
  <w:style w:type="numbering" w:customStyle="1" w:styleId="14213">
    <w:name w:val="Нет списка14213"/>
    <w:next w:val="a2"/>
    <w:semiHidden/>
    <w:unhideWhenUsed/>
    <w:rsid w:val="0032521A"/>
  </w:style>
  <w:style w:type="numbering" w:customStyle="1" w:styleId="24213">
    <w:name w:val="Нет списка24213"/>
    <w:next w:val="a2"/>
    <w:semiHidden/>
    <w:unhideWhenUsed/>
    <w:rsid w:val="0032521A"/>
  </w:style>
  <w:style w:type="numbering" w:customStyle="1" w:styleId="34213">
    <w:name w:val="Нет списка34213"/>
    <w:next w:val="a2"/>
    <w:semiHidden/>
    <w:unhideWhenUsed/>
    <w:rsid w:val="0032521A"/>
  </w:style>
  <w:style w:type="numbering" w:customStyle="1" w:styleId="43213">
    <w:name w:val="Нет списка43213"/>
    <w:next w:val="a2"/>
    <w:semiHidden/>
    <w:unhideWhenUsed/>
    <w:rsid w:val="0032521A"/>
  </w:style>
  <w:style w:type="numbering" w:customStyle="1" w:styleId="114213">
    <w:name w:val="Нет списка114213"/>
    <w:next w:val="a2"/>
    <w:semiHidden/>
    <w:rsid w:val="0032521A"/>
  </w:style>
  <w:style w:type="numbering" w:customStyle="1" w:styleId="1114213">
    <w:name w:val="Нет списка1114213"/>
    <w:next w:val="a2"/>
    <w:semiHidden/>
    <w:unhideWhenUsed/>
    <w:rsid w:val="0032521A"/>
  </w:style>
  <w:style w:type="numbering" w:customStyle="1" w:styleId="213213">
    <w:name w:val="Нет списка213213"/>
    <w:next w:val="a2"/>
    <w:semiHidden/>
    <w:unhideWhenUsed/>
    <w:rsid w:val="0032521A"/>
  </w:style>
  <w:style w:type="numbering" w:customStyle="1" w:styleId="313213">
    <w:name w:val="Нет списка313213"/>
    <w:next w:val="a2"/>
    <w:semiHidden/>
    <w:unhideWhenUsed/>
    <w:rsid w:val="0032521A"/>
  </w:style>
  <w:style w:type="numbering" w:customStyle="1" w:styleId="8113">
    <w:name w:val="Нет списка8113"/>
    <w:next w:val="a2"/>
    <w:uiPriority w:val="99"/>
    <w:semiHidden/>
    <w:unhideWhenUsed/>
    <w:rsid w:val="0032521A"/>
  </w:style>
  <w:style w:type="numbering" w:customStyle="1" w:styleId="15113">
    <w:name w:val="Нет списка15113"/>
    <w:next w:val="a2"/>
    <w:uiPriority w:val="99"/>
    <w:semiHidden/>
    <w:unhideWhenUsed/>
    <w:rsid w:val="0032521A"/>
  </w:style>
  <w:style w:type="table" w:customStyle="1" w:styleId="21130">
    <w:name w:val="Сетка таблицы21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32521A"/>
  </w:style>
  <w:style w:type="numbering" w:customStyle="1" w:styleId="1115113">
    <w:name w:val="Нет списка1115113"/>
    <w:next w:val="a2"/>
    <w:semiHidden/>
    <w:unhideWhenUsed/>
    <w:rsid w:val="0032521A"/>
  </w:style>
  <w:style w:type="numbering" w:customStyle="1" w:styleId="25113">
    <w:name w:val="Нет списка25113"/>
    <w:next w:val="a2"/>
    <w:semiHidden/>
    <w:unhideWhenUsed/>
    <w:rsid w:val="0032521A"/>
  </w:style>
  <w:style w:type="numbering" w:customStyle="1" w:styleId="35113">
    <w:name w:val="Нет списка35113"/>
    <w:next w:val="a2"/>
    <w:semiHidden/>
    <w:unhideWhenUsed/>
    <w:rsid w:val="0032521A"/>
  </w:style>
  <w:style w:type="numbering" w:customStyle="1" w:styleId="44113">
    <w:name w:val="Нет списка44113"/>
    <w:next w:val="a2"/>
    <w:semiHidden/>
    <w:unhideWhenUsed/>
    <w:rsid w:val="0032521A"/>
  </w:style>
  <w:style w:type="numbering" w:customStyle="1" w:styleId="11112113">
    <w:name w:val="Нет списка11112113"/>
    <w:next w:val="a2"/>
    <w:semiHidden/>
    <w:rsid w:val="0032521A"/>
  </w:style>
  <w:style w:type="table" w:customStyle="1" w:styleId="111130">
    <w:name w:val="Сетка таблицы11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32521A"/>
  </w:style>
  <w:style w:type="numbering" w:customStyle="1" w:styleId="214113">
    <w:name w:val="Нет списка214113"/>
    <w:next w:val="a2"/>
    <w:semiHidden/>
    <w:unhideWhenUsed/>
    <w:rsid w:val="0032521A"/>
  </w:style>
  <w:style w:type="numbering" w:customStyle="1" w:styleId="314113">
    <w:name w:val="Нет списка314113"/>
    <w:next w:val="a2"/>
    <w:semiHidden/>
    <w:unhideWhenUsed/>
    <w:rsid w:val="0032521A"/>
  </w:style>
  <w:style w:type="numbering" w:customStyle="1" w:styleId="51113">
    <w:name w:val="Нет списка51113"/>
    <w:next w:val="a2"/>
    <w:uiPriority w:val="99"/>
    <w:semiHidden/>
    <w:unhideWhenUsed/>
    <w:rsid w:val="0032521A"/>
  </w:style>
  <w:style w:type="numbering" w:customStyle="1" w:styleId="121113">
    <w:name w:val="Нет списка121113"/>
    <w:next w:val="a2"/>
    <w:semiHidden/>
    <w:unhideWhenUsed/>
    <w:rsid w:val="0032521A"/>
  </w:style>
  <w:style w:type="numbering" w:customStyle="1" w:styleId="221113">
    <w:name w:val="Нет списка221113"/>
    <w:next w:val="a2"/>
    <w:semiHidden/>
    <w:unhideWhenUsed/>
    <w:rsid w:val="0032521A"/>
  </w:style>
  <w:style w:type="numbering" w:customStyle="1" w:styleId="321113">
    <w:name w:val="Нет списка321113"/>
    <w:next w:val="a2"/>
    <w:semiHidden/>
    <w:unhideWhenUsed/>
    <w:rsid w:val="0032521A"/>
  </w:style>
  <w:style w:type="numbering" w:customStyle="1" w:styleId="411113">
    <w:name w:val="Нет списка411113"/>
    <w:next w:val="a2"/>
    <w:semiHidden/>
    <w:unhideWhenUsed/>
    <w:rsid w:val="0032521A"/>
  </w:style>
  <w:style w:type="numbering" w:customStyle="1" w:styleId="1121113">
    <w:name w:val="Нет списка1121113"/>
    <w:next w:val="a2"/>
    <w:semiHidden/>
    <w:rsid w:val="0032521A"/>
  </w:style>
  <w:style w:type="numbering" w:customStyle="1" w:styleId="11121113">
    <w:name w:val="Нет списка11121113"/>
    <w:next w:val="a2"/>
    <w:semiHidden/>
    <w:unhideWhenUsed/>
    <w:rsid w:val="0032521A"/>
  </w:style>
  <w:style w:type="numbering" w:customStyle="1" w:styleId="2111113">
    <w:name w:val="Нет списка2111113"/>
    <w:next w:val="a2"/>
    <w:semiHidden/>
    <w:unhideWhenUsed/>
    <w:rsid w:val="0032521A"/>
  </w:style>
  <w:style w:type="numbering" w:customStyle="1" w:styleId="3111113">
    <w:name w:val="Нет списка3111113"/>
    <w:next w:val="a2"/>
    <w:semiHidden/>
    <w:unhideWhenUsed/>
    <w:rsid w:val="0032521A"/>
  </w:style>
  <w:style w:type="numbering" w:customStyle="1" w:styleId="61113">
    <w:name w:val="Нет списка61113"/>
    <w:next w:val="a2"/>
    <w:uiPriority w:val="99"/>
    <w:semiHidden/>
    <w:unhideWhenUsed/>
    <w:rsid w:val="0032521A"/>
  </w:style>
  <w:style w:type="numbering" w:customStyle="1" w:styleId="131113">
    <w:name w:val="Нет списка131113"/>
    <w:next w:val="a2"/>
    <w:semiHidden/>
    <w:unhideWhenUsed/>
    <w:rsid w:val="0032521A"/>
  </w:style>
  <w:style w:type="numbering" w:customStyle="1" w:styleId="231113">
    <w:name w:val="Нет списка231113"/>
    <w:next w:val="a2"/>
    <w:semiHidden/>
    <w:unhideWhenUsed/>
    <w:rsid w:val="0032521A"/>
  </w:style>
  <w:style w:type="numbering" w:customStyle="1" w:styleId="331113">
    <w:name w:val="Нет списка331113"/>
    <w:next w:val="a2"/>
    <w:semiHidden/>
    <w:unhideWhenUsed/>
    <w:rsid w:val="0032521A"/>
  </w:style>
  <w:style w:type="numbering" w:customStyle="1" w:styleId="421113">
    <w:name w:val="Нет списка421113"/>
    <w:next w:val="a2"/>
    <w:semiHidden/>
    <w:unhideWhenUsed/>
    <w:rsid w:val="0032521A"/>
  </w:style>
  <w:style w:type="numbering" w:customStyle="1" w:styleId="1131113">
    <w:name w:val="Нет списка1131113"/>
    <w:next w:val="a2"/>
    <w:semiHidden/>
    <w:rsid w:val="0032521A"/>
  </w:style>
  <w:style w:type="numbering" w:customStyle="1" w:styleId="11131113">
    <w:name w:val="Нет списка11131113"/>
    <w:next w:val="a2"/>
    <w:semiHidden/>
    <w:unhideWhenUsed/>
    <w:rsid w:val="0032521A"/>
  </w:style>
  <w:style w:type="numbering" w:customStyle="1" w:styleId="2121113">
    <w:name w:val="Нет списка2121113"/>
    <w:next w:val="a2"/>
    <w:semiHidden/>
    <w:unhideWhenUsed/>
    <w:rsid w:val="0032521A"/>
  </w:style>
  <w:style w:type="numbering" w:customStyle="1" w:styleId="3121113">
    <w:name w:val="Нет списка3121113"/>
    <w:next w:val="a2"/>
    <w:semiHidden/>
    <w:unhideWhenUsed/>
    <w:rsid w:val="0032521A"/>
  </w:style>
  <w:style w:type="numbering" w:customStyle="1" w:styleId="71113">
    <w:name w:val="Нет списка71113"/>
    <w:next w:val="a2"/>
    <w:uiPriority w:val="99"/>
    <w:semiHidden/>
    <w:unhideWhenUsed/>
    <w:rsid w:val="0032521A"/>
  </w:style>
  <w:style w:type="numbering" w:customStyle="1" w:styleId="141113">
    <w:name w:val="Нет списка141113"/>
    <w:next w:val="a2"/>
    <w:semiHidden/>
    <w:unhideWhenUsed/>
    <w:rsid w:val="0032521A"/>
  </w:style>
  <w:style w:type="numbering" w:customStyle="1" w:styleId="241113">
    <w:name w:val="Нет списка241113"/>
    <w:next w:val="a2"/>
    <w:semiHidden/>
    <w:unhideWhenUsed/>
    <w:rsid w:val="0032521A"/>
  </w:style>
  <w:style w:type="numbering" w:customStyle="1" w:styleId="341113">
    <w:name w:val="Нет списка341113"/>
    <w:next w:val="a2"/>
    <w:semiHidden/>
    <w:unhideWhenUsed/>
    <w:rsid w:val="0032521A"/>
  </w:style>
  <w:style w:type="numbering" w:customStyle="1" w:styleId="431113">
    <w:name w:val="Нет списка431113"/>
    <w:next w:val="a2"/>
    <w:semiHidden/>
    <w:unhideWhenUsed/>
    <w:rsid w:val="0032521A"/>
  </w:style>
  <w:style w:type="numbering" w:customStyle="1" w:styleId="1141113">
    <w:name w:val="Нет списка1141113"/>
    <w:next w:val="a2"/>
    <w:semiHidden/>
    <w:rsid w:val="0032521A"/>
  </w:style>
  <w:style w:type="numbering" w:customStyle="1" w:styleId="11141113">
    <w:name w:val="Нет списка11141113"/>
    <w:next w:val="a2"/>
    <w:semiHidden/>
    <w:unhideWhenUsed/>
    <w:rsid w:val="0032521A"/>
  </w:style>
  <w:style w:type="numbering" w:customStyle="1" w:styleId="2131113">
    <w:name w:val="Нет списка2131113"/>
    <w:next w:val="a2"/>
    <w:semiHidden/>
    <w:unhideWhenUsed/>
    <w:rsid w:val="0032521A"/>
  </w:style>
  <w:style w:type="numbering" w:customStyle="1" w:styleId="3131113">
    <w:name w:val="Нет списка3131113"/>
    <w:next w:val="a2"/>
    <w:semiHidden/>
    <w:unhideWhenUsed/>
    <w:rsid w:val="0032521A"/>
  </w:style>
  <w:style w:type="numbering" w:customStyle="1" w:styleId="1013">
    <w:name w:val="Нет списка1013"/>
    <w:next w:val="a2"/>
    <w:uiPriority w:val="99"/>
    <w:semiHidden/>
    <w:unhideWhenUsed/>
    <w:rsid w:val="0032521A"/>
  </w:style>
  <w:style w:type="numbering" w:customStyle="1" w:styleId="1713">
    <w:name w:val="Нет списка1713"/>
    <w:next w:val="a2"/>
    <w:uiPriority w:val="99"/>
    <w:semiHidden/>
    <w:unhideWhenUsed/>
    <w:rsid w:val="0032521A"/>
  </w:style>
  <w:style w:type="table" w:customStyle="1" w:styleId="4130">
    <w:name w:val="Сетка таблицы4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32521A"/>
  </w:style>
  <w:style w:type="numbering" w:customStyle="1" w:styleId="111713">
    <w:name w:val="Нет списка111713"/>
    <w:next w:val="a2"/>
    <w:semiHidden/>
    <w:unhideWhenUsed/>
    <w:rsid w:val="0032521A"/>
  </w:style>
  <w:style w:type="numbering" w:customStyle="1" w:styleId="2713">
    <w:name w:val="Нет списка2713"/>
    <w:next w:val="a2"/>
    <w:semiHidden/>
    <w:unhideWhenUsed/>
    <w:rsid w:val="0032521A"/>
  </w:style>
  <w:style w:type="numbering" w:customStyle="1" w:styleId="3713">
    <w:name w:val="Нет списка3713"/>
    <w:next w:val="a2"/>
    <w:semiHidden/>
    <w:unhideWhenUsed/>
    <w:rsid w:val="0032521A"/>
  </w:style>
  <w:style w:type="numbering" w:customStyle="1" w:styleId="4613">
    <w:name w:val="Нет списка4613"/>
    <w:next w:val="a2"/>
    <w:semiHidden/>
    <w:unhideWhenUsed/>
    <w:rsid w:val="0032521A"/>
  </w:style>
  <w:style w:type="numbering" w:customStyle="1" w:styleId="1111413">
    <w:name w:val="Нет списка1111413"/>
    <w:next w:val="a2"/>
    <w:semiHidden/>
    <w:rsid w:val="0032521A"/>
  </w:style>
  <w:style w:type="table" w:customStyle="1" w:styleId="13130">
    <w:name w:val="Сетка таблицы13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32521A"/>
  </w:style>
  <w:style w:type="numbering" w:customStyle="1" w:styleId="21613">
    <w:name w:val="Нет списка21613"/>
    <w:next w:val="a2"/>
    <w:semiHidden/>
    <w:unhideWhenUsed/>
    <w:rsid w:val="0032521A"/>
  </w:style>
  <w:style w:type="numbering" w:customStyle="1" w:styleId="31613">
    <w:name w:val="Нет списка31613"/>
    <w:next w:val="a2"/>
    <w:semiHidden/>
    <w:unhideWhenUsed/>
    <w:rsid w:val="0032521A"/>
  </w:style>
  <w:style w:type="numbering" w:customStyle="1" w:styleId="5313">
    <w:name w:val="Нет списка5313"/>
    <w:next w:val="a2"/>
    <w:uiPriority w:val="99"/>
    <w:semiHidden/>
    <w:unhideWhenUsed/>
    <w:rsid w:val="0032521A"/>
  </w:style>
  <w:style w:type="numbering" w:customStyle="1" w:styleId="12313">
    <w:name w:val="Нет списка12313"/>
    <w:next w:val="a2"/>
    <w:semiHidden/>
    <w:unhideWhenUsed/>
    <w:rsid w:val="0032521A"/>
  </w:style>
  <w:style w:type="numbering" w:customStyle="1" w:styleId="22313">
    <w:name w:val="Нет списка22313"/>
    <w:next w:val="a2"/>
    <w:semiHidden/>
    <w:unhideWhenUsed/>
    <w:rsid w:val="0032521A"/>
  </w:style>
  <w:style w:type="numbering" w:customStyle="1" w:styleId="32313">
    <w:name w:val="Нет списка32313"/>
    <w:next w:val="a2"/>
    <w:semiHidden/>
    <w:unhideWhenUsed/>
    <w:rsid w:val="0032521A"/>
  </w:style>
  <w:style w:type="numbering" w:customStyle="1" w:styleId="41313">
    <w:name w:val="Нет списка41313"/>
    <w:next w:val="a2"/>
    <w:semiHidden/>
    <w:unhideWhenUsed/>
    <w:rsid w:val="0032521A"/>
  </w:style>
  <w:style w:type="numbering" w:customStyle="1" w:styleId="112313">
    <w:name w:val="Нет списка112313"/>
    <w:next w:val="a2"/>
    <w:semiHidden/>
    <w:rsid w:val="0032521A"/>
  </w:style>
  <w:style w:type="numbering" w:customStyle="1" w:styleId="1112313">
    <w:name w:val="Нет списка1112313"/>
    <w:next w:val="a2"/>
    <w:semiHidden/>
    <w:unhideWhenUsed/>
    <w:rsid w:val="0032521A"/>
  </w:style>
  <w:style w:type="numbering" w:customStyle="1" w:styleId="211313">
    <w:name w:val="Нет списка211313"/>
    <w:next w:val="a2"/>
    <w:semiHidden/>
    <w:unhideWhenUsed/>
    <w:rsid w:val="0032521A"/>
  </w:style>
  <w:style w:type="numbering" w:customStyle="1" w:styleId="311313">
    <w:name w:val="Нет списка311313"/>
    <w:next w:val="a2"/>
    <w:semiHidden/>
    <w:unhideWhenUsed/>
    <w:rsid w:val="0032521A"/>
  </w:style>
  <w:style w:type="numbering" w:customStyle="1" w:styleId="6313">
    <w:name w:val="Нет списка6313"/>
    <w:next w:val="a2"/>
    <w:uiPriority w:val="99"/>
    <w:semiHidden/>
    <w:unhideWhenUsed/>
    <w:rsid w:val="0032521A"/>
  </w:style>
  <w:style w:type="numbering" w:customStyle="1" w:styleId="13313">
    <w:name w:val="Нет списка13313"/>
    <w:next w:val="a2"/>
    <w:semiHidden/>
    <w:unhideWhenUsed/>
    <w:rsid w:val="0032521A"/>
  </w:style>
  <w:style w:type="numbering" w:customStyle="1" w:styleId="23313">
    <w:name w:val="Нет списка23313"/>
    <w:next w:val="a2"/>
    <w:semiHidden/>
    <w:unhideWhenUsed/>
    <w:rsid w:val="0032521A"/>
  </w:style>
  <w:style w:type="numbering" w:customStyle="1" w:styleId="33313">
    <w:name w:val="Нет списка33313"/>
    <w:next w:val="a2"/>
    <w:semiHidden/>
    <w:unhideWhenUsed/>
    <w:rsid w:val="0032521A"/>
  </w:style>
  <w:style w:type="numbering" w:customStyle="1" w:styleId="42313">
    <w:name w:val="Нет списка42313"/>
    <w:next w:val="a2"/>
    <w:semiHidden/>
    <w:unhideWhenUsed/>
    <w:rsid w:val="0032521A"/>
  </w:style>
  <w:style w:type="numbering" w:customStyle="1" w:styleId="113313">
    <w:name w:val="Нет списка113313"/>
    <w:next w:val="a2"/>
    <w:semiHidden/>
    <w:rsid w:val="0032521A"/>
  </w:style>
  <w:style w:type="numbering" w:customStyle="1" w:styleId="1113313">
    <w:name w:val="Нет списка1113313"/>
    <w:next w:val="a2"/>
    <w:semiHidden/>
    <w:unhideWhenUsed/>
    <w:rsid w:val="0032521A"/>
  </w:style>
  <w:style w:type="numbering" w:customStyle="1" w:styleId="212313">
    <w:name w:val="Нет списка212313"/>
    <w:next w:val="a2"/>
    <w:semiHidden/>
    <w:unhideWhenUsed/>
    <w:rsid w:val="0032521A"/>
  </w:style>
  <w:style w:type="numbering" w:customStyle="1" w:styleId="312313">
    <w:name w:val="Нет списка312313"/>
    <w:next w:val="a2"/>
    <w:semiHidden/>
    <w:unhideWhenUsed/>
    <w:rsid w:val="0032521A"/>
  </w:style>
  <w:style w:type="numbering" w:customStyle="1" w:styleId="7313">
    <w:name w:val="Нет списка7313"/>
    <w:next w:val="a2"/>
    <w:uiPriority w:val="99"/>
    <w:semiHidden/>
    <w:unhideWhenUsed/>
    <w:rsid w:val="0032521A"/>
  </w:style>
  <w:style w:type="numbering" w:customStyle="1" w:styleId="14313">
    <w:name w:val="Нет списка14313"/>
    <w:next w:val="a2"/>
    <w:semiHidden/>
    <w:unhideWhenUsed/>
    <w:rsid w:val="0032521A"/>
  </w:style>
  <w:style w:type="numbering" w:customStyle="1" w:styleId="24313">
    <w:name w:val="Нет списка24313"/>
    <w:next w:val="a2"/>
    <w:semiHidden/>
    <w:unhideWhenUsed/>
    <w:rsid w:val="0032521A"/>
  </w:style>
  <w:style w:type="numbering" w:customStyle="1" w:styleId="34313">
    <w:name w:val="Нет списка34313"/>
    <w:next w:val="a2"/>
    <w:semiHidden/>
    <w:unhideWhenUsed/>
    <w:rsid w:val="0032521A"/>
  </w:style>
  <w:style w:type="numbering" w:customStyle="1" w:styleId="43313">
    <w:name w:val="Нет списка43313"/>
    <w:next w:val="a2"/>
    <w:semiHidden/>
    <w:unhideWhenUsed/>
    <w:rsid w:val="0032521A"/>
  </w:style>
  <w:style w:type="numbering" w:customStyle="1" w:styleId="114313">
    <w:name w:val="Нет списка114313"/>
    <w:next w:val="a2"/>
    <w:semiHidden/>
    <w:rsid w:val="0032521A"/>
  </w:style>
  <w:style w:type="numbering" w:customStyle="1" w:styleId="1114313">
    <w:name w:val="Нет списка1114313"/>
    <w:next w:val="a2"/>
    <w:semiHidden/>
    <w:unhideWhenUsed/>
    <w:rsid w:val="0032521A"/>
  </w:style>
  <w:style w:type="numbering" w:customStyle="1" w:styleId="213313">
    <w:name w:val="Нет списка213313"/>
    <w:next w:val="a2"/>
    <w:semiHidden/>
    <w:unhideWhenUsed/>
    <w:rsid w:val="0032521A"/>
  </w:style>
  <w:style w:type="numbering" w:customStyle="1" w:styleId="313313">
    <w:name w:val="Нет списка313313"/>
    <w:next w:val="a2"/>
    <w:semiHidden/>
    <w:unhideWhenUsed/>
    <w:rsid w:val="0032521A"/>
  </w:style>
  <w:style w:type="numbering" w:customStyle="1" w:styleId="8213">
    <w:name w:val="Нет списка8213"/>
    <w:next w:val="a2"/>
    <w:uiPriority w:val="99"/>
    <w:semiHidden/>
    <w:unhideWhenUsed/>
    <w:rsid w:val="0032521A"/>
  </w:style>
  <w:style w:type="numbering" w:customStyle="1" w:styleId="15213">
    <w:name w:val="Нет списка15213"/>
    <w:next w:val="a2"/>
    <w:uiPriority w:val="99"/>
    <w:semiHidden/>
    <w:unhideWhenUsed/>
    <w:rsid w:val="0032521A"/>
  </w:style>
  <w:style w:type="table" w:customStyle="1" w:styleId="22130">
    <w:name w:val="Сетка таблицы22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32521A"/>
  </w:style>
  <w:style w:type="numbering" w:customStyle="1" w:styleId="1115213">
    <w:name w:val="Нет списка1115213"/>
    <w:next w:val="a2"/>
    <w:semiHidden/>
    <w:unhideWhenUsed/>
    <w:rsid w:val="0032521A"/>
  </w:style>
  <w:style w:type="numbering" w:customStyle="1" w:styleId="25213">
    <w:name w:val="Нет списка25213"/>
    <w:next w:val="a2"/>
    <w:semiHidden/>
    <w:unhideWhenUsed/>
    <w:rsid w:val="0032521A"/>
  </w:style>
  <w:style w:type="numbering" w:customStyle="1" w:styleId="35213">
    <w:name w:val="Нет списка35213"/>
    <w:next w:val="a2"/>
    <w:semiHidden/>
    <w:unhideWhenUsed/>
    <w:rsid w:val="0032521A"/>
  </w:style>
  <w:style w:type="numbering" w:customStyle="1" w:styleId="44213">
    <w:name w:val="Нет списка44213"/>
    <w:next w:val="a2"/>
    <w:semiHidden/>
    <w:unhideWhenUsed/>
    <w:rsid w:val="0032521A"/>
  </w:style>
  <w:style w:type="numbering" w:customStyle="1" w:styleId="11112213">
    <w:name w:val="Нет списка11112213"/>
    <w:next w:val="a2"/>
    <w:semiHidden/>
    <w:rsid w:val="0032521A"/>
  </w:style>
  <w:style w:type="table" w:customStyle="1" w:styleId="112130">
    <w:name w:val="Сетка таблицы112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32521A"/>
  </w:style>
  <w:style w:type="numbering" w:customStyle="1" w:styleId="214213">
    <w:name w:val="Нет списка214213"/>
    <w:next w:val="a2"/>
    <w:semiHidden/>
    <w:unhideWhenUsed/>
    <w:rsid w:val="0032521A"/>
  </w:style>
  <w:style w:type="numbering" w:customStyle="1" w:styleId="314213">
    <w:name w:val="Нет списка314213"/>
    <w:next w:val="a2"/>
    <w:semiHidden/>
    <w:unhideWhenUsed/>
    <w:rsid w:val="0032521A"/>
  </w:style>
  <w:style w:type="numbering" w:customStyle="1" w:styleId="51213">
    <w:name w:val="Нет списка51213"/>
    <w:next w:val="a2"/>
    <w:uiPriority w:val="99"/>
    <w:semiHidden/>
    <w:unhideWhenUsed/>
    <w:rsid w:val="0032521A"/>
  </w:style>
  <w:style w:type="numbering" w:customStyle="1" w:styleId="121213">
    <w:name w:val="Нет списка121213"/>
    <w:next w:val="a2"/>
    <w:semiHidden/>
    <w:unhideWhenUsed/>
    <w:rsid w:val="0032521A"/>
  </w:style>
  <w:style w:type="numbering" w:customStyle="1" w:styleId="221213">
    <w:name w:val="Нет списка221213"/>
    <w:next w:val="a2"/>
    <w:semiHidden/>
    <w:unhideWhenUsed/>
    <w:rsid w:val="0032521A"/>
  </w:style>
  <w:style w:type="numbering" w:customStyle="1" w:styleId="321213">
    <w:name w:val="Нет списка321213"/>
    <w:next w:val="a2"/>
    <w:semiHidden/>
    <w:unhideWhenUsed/>
    <w:rsid w:val="0032521A"/>
  </w:style>
  <w:style w:type="numbering" w:customStyle="1" w:styleId="411213">
    <w:name w:val="Нет списка411213"/>
    <w:next w:val="a2"/>
    <w:semiHidden/>
    <w:unhideWhenUsed/>
    <w:rsid w:val="0032521A"/>
  </w:style>
  <w:style w:type="numbering" w:customStyle="1" w:styleId="1121213">
    <w:name w:val="Нет списка1121213"/>
    <w:next w:val="a2"/>
    <w:semiHidden/>
    <w:rsid w:val="0032521A"/>
  </w:style>
  <w:style w:type="numbering" w:customStyle="1" w:styleId="11121213">
    <w:name w:val="Нет списка11121213"/>
    <w:next w:val="a2"/>
    <w:semiHidden/>
    <w:unhideWhenUsed/>
    <w:rsid w:val="0032521A"/>
  </w:style>
  <w:style w:type="numbering" w:customStyle="1" w:styleId="2111213">
    <w:name w:val="Нет списка2111213"/>
    <w:next w:val="a2"/>
    <w:semiHidden/>
    <w:unhideWhenUsed/>
    <w:rsid w:val="0032521A"/>
  </w:style>
  <w:style w:type="numbering" w:customStyle="1" w:styleId="3111213">
    <w:name w:val="Нет списка3111213"/>
    <w:next w:val="a2"/>
    <w:semiHidden/>
    <w:unhideWhenUsed/>
    <w:rsid w:val="0032521A"/>
  </w:style>
  <w:style w:type="numbering" w:customStyle="1" w:styleId="61213">
    <w:name w:val="Нет списка61213"/>
    <w:next w:val="a2"/>
    <w:uiPriority w:val="99"/>
    <w:semiHidden/>
    <w:unhideWhenUsed/>
    <w:rsid w:val="0032521A"/>
  </w:style>
  <w:style w:type="numbering" w:customStyle="1" w:styleId="131213">
    <w:name w:val="Нет списка131213"/>
    <w:next w:val="a2"/>
    <w:semiHidden/>
    <w:unhideWhenUsed/>
    <w:rsid w:val="0032521A"/>
  </w:style>
  <w:style w:type="numbering" w:customStyle="1" w:styleId="231213">
    <w:name w:val="Нет списка231213"/>
    <w:next w:val="a2"/>
    <w:semiHidden/>
    <w:unhideWhenUsed/>
    <w:rsid w:val="0032521A"/>
  </w:style>
  <w:style w:type="numbering" w:customStyle="1" w:styleId="331213">
    <w:name w:val="Нет списка331213"/>
    <w:next w:val="a2"/>
    <w:semiHidden/>
    <w:unhideWhenUsed/>
    <w:rsid w:val="0032521A"/>
  </w:style>
  <w:style w:type="numbering" w:customStyle="1" w:styleId="421213">
    <w:name w:val="Нет списка421213"/>
    <w:next w:val="a2"/>
    <w:semiHidden/>
    <w:unhideWhenUsed/>
    <w:rsid w:val="0032521A"/>
  </w:style>
  <w:style w:type="numbering" w:customStyle="1" w:styleId="1131213">
    <w:name w:val="Нет списка1131213"/>
    <w:next w:val="a2"/>
    <w:semiHidden/>
    <w:rsid w:val="0032521A"/>
  </w:style>
  <w:style w:type="numbering" w:customStyle="1" w:styleId="11131213">
    <w:name w:val="Нет списка11131213"/>
    <w:next w:val="a2"/>
    <w:semiHidden/>
    <w:unhideWhenUsed/>
    <w:rsid w:val="0032521A"/>
  </w:style>
  <w:style w:type="numbering" w:customStyle="1" w:styleId="2121213">
    <w:name w:val="Нет списка2121213"/>
    <w:next w:val="a2"/>
    <w:semiHidden/>
    <w:unhideWhenUsed/>
    <w:rsid w:val="0032521A"/>
  </w:style>
  <w:style w:type="numbering" w:customStyle="1" w:styleId="3121213">
    <w:name w:val="Нет списка3121213"/>
    <w:next w:val="a2"/>
    <w:semiHidden/>
    <w:unhideWhenUsed/>
    <w:rsid w:val="0032521A"/>
  </w:style>
  <w:style w:type="numbering" w:customStyle="1" w:styleId="71213">
    <w:name w:val="Нет списка71213"/>
    <w:next w:val="a2"/>
    <w:uiPriority w:val="99"/>
    <w:semiHidden/>
    <w:unhideWhenUsed/>
    <w:rsid w:val="0032521A"/>
  </w:style>
  <w:style w:type="numbering" w:customStyle="1" w:styleId="141213">
    <w:name w:val="Нет списка141213"/>
    <w:next w:val="a2"/>
    <w:semiHidden/>
    <w:unhideWhenUsed/>
    <w:rsid w:val="0032521A"/>
  </w:style>
  <w:style w:type="numbering" w:customStyle="1" w:styleId="241213">
    <w:name w:val="Нет списка241213"/>
    <w:next w:val="a2"/>
    <w:semiHidden/>
    <w:unhideWhenUsed/>
    <w:rsid w:val="0032521A"/>
  </w:style>
  <w:style w:type="numbering" w:customStyle="1" w:styleId="341213">
    <w:name w:val="Нет списка341213"/>
    <w:next w:val="a2"/>
    <w:semiHidden/>
    <w:unhideWhenUsed/>
    <w:rsid w:val="0032521A"/>
  </w:style>
  <w:style w:type="numbering" w:customStyle="1" w:styleId="431213">
    <w:name w:val="Нет списка431213"/>
    <w:next w:val="a2"/>
    <w:semiHidden/>
    <w:unhideWhenUsed/>
    <w:rsid w:val="0032521A"/>
  </w:style>
  <w:style w:type="numbering" w:customStyle="1" w:styleId="1141213">
    <w:name w:val="Нет списка1141213"/>
    <w:next w:val="a2"/>
    <w:semiHidden/>
    <w:rsid w:val="0032521A"/>
  </w:style>
  <w:style w:type="numbering" w:customStyle="1" w:styleId="11141213">
    <w:name w:val="Нет списка11141213"/>
    <w:next w:val="a2"/>
    <w:semiHidden/>
    <w:unhideWhenUsed/>
    <w:rsid w:val="0032521A"/>
  </w:style>
  <w:style w:type="numbering" w:customStyle="1" w:styleId="2131213">
    <w:name w:val="Нет списка2131213"/>
    <w:next w:val="a2"/>
    <w:semiHidden/>
    <w:unhideWhenUsed/>
    <w:rsid w:val="0032521A"/>
  </w:style>
  <w:style w:type="numbering" w:customStyle="1" w:styleId="3131213">
    <w:name w:val="Нет списка3131213"/>
    <w:next w:val="a2"/>
    <w:semiHidden/>
    <w:unhideWhenUsed/>
    <w:rsid w:val="0032521A"/>
  </w:style>
  <w:style w:type="numbering" w:customStyle="1" w:styleId="59">
    <w:name w:val="Нет списка59"/>
    <w:next w:val="a2"/>
    <w:uiPriority w:val="99"/>
    <w:semiHidden/>
    <w:unhideWhenUsed/>
    <w:rsid w:val="0032521A"/>
  </w:style>
  <w:style w:type="numbering" w:customStyle="1" w:styleId="1300">
    <w:name w:val="Нет списка130"/>
    <w:next w:val="a2"/>
    <w:uiPriority w:val="99"/>
    <w:semiHidden/>
    <w:unhideWhenUsed/>
    <w:rsid w:val="0032521A"/>
  </w:style>
  <w:style w:type="table" w:customStyle="1" w:styleId="90">
    <w:name w:val="Сетка таблицы9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32521A"/>
  </w:style>
  <w:style w:type="numbering" w:customStyle="1" w:styleId="11129">
    <w:name w:val="Нет списка11129"/>
    <w:next w:val="a2"/>
    <w:semiHidden/>
    <w:unhideWhenUsed/>
    <w:rsid w:val="0032521A"/>
  </w:style>
  <w:style w:type="numbering" w:customStyle="1" w:styleId="2300">
    <w:name w:val="Нет списка230"/>
    <w:next w:val="a2"/>
    <w:semiHidden/>
    <w:unhideWhenUsed/>
    <w:rsid w:val="0032521A"/>
  </w:style>
  <w:style w:type="numbering" w:customStyle="1" w:styleId="3300">
    <w:name w:val="Нет списка330"/>
    <w:next w:val="a2"/>
    <w:semiHidden/>
    <w:unhideWhenUsed/>
    <w:rsid w:val="0032521A"/>
  </w:style>
  <w:style w:type="numbering" w:customStyle="1" w:styleId="4200">
    <w:name w:val="Нет списка420"/>
    <w:next w:val="a2"/>
    <w:semiHidden/>
    <w:unhideWhenUsed/>
    <w:rsid w:val="0032521A"/>
  </w:style>
  <w:style w:type="numbering" w:customStyle="1" w:styleId="111119">
    <w:name w:val="Нет списка111119"/>
    <w:next w:val="a2"/>
    <w:semiHidden/>
    <w:rsid w:val="0032521A"/>
  </w:style>
  <w:style w:type="table" w:customStyle="1" w:styleId="184">
    <w:name w:val="Сетка таблицы18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32521A"/>
  </w:style>
  <w:style w:type="numbering" w:customStyle="1" w:styleId="21200">
    <w:name w:val="Нет списка2120"/>
    <w:next w:val="a2"/>
    <w:semiHidden/>
    <w:unhideWhenUsed/>
    <w:rsid w:val="0032521A"/>
  </w:style>
  <w:style w:type="numbering" w:customStyle="1" w:styleId="31200">
    <w:name w:val="Нет списка3120"/>
    <w:next w:val="a2"/>
    <w:semiHidden/>
    <w:unhideWhenUsed/>
    <w:rsid w:val="0032521A"/>
  </w:style>
  <w:style w:type="numbering" w:customStyle="1" w:styleId="5100">
    <w:name w:val="Нет списка510"/>
    <w:next w:val="a2"/>
    <w:uiPriority w:val="99"/>
    <w:semiHidden/>
    <w:unhideWhenUsed/>
    <w:rsid w:val="0032521A"/>
  </w:style>
  <w:style w:type="numbering" w:customStyle="1" w:styleId="1218">
    <w:name w:val="Нет списка1218"/>
    <w:next w:val="a2"/>
    <w:semiHidden/>
    <w:unhideWhenUsed/>
    <w:rsid w:val="0032521A"/>
  </w:style>
  <w:style w:type="numbering" w:customStyle="1" w:styleId="22100">
    <w:name w:val="Нет списка2210"/>
    <w:next w:val="a2"/>
    <w:semiHidden/>
    <w:unhideWhenUsed/>
    <w:rsid w:val="0032521A"/>
  </w:style>
  <w:style w:type="numbering" w:customStyle="1" w:styleId="3210">
    <w:name w:val="Нет списка3210"/>
    <w:next w:val="a2"/>
    <w:semiHidden/>
    <w:unhideWhenUsed/>
    <w:rsid w:val="0032521A"/>
  </w:style>
  <w:style w:type="numbering" w:customStyle="1" w:styleId="41100">
    <w:name w:val="Нет списка4110"/>
    <w:next w:val="a2"/>
    <w:semiHidden/>
    <w:unhideWhenUsed/>
    <w:rsid w:val="0032521A"/>
  </w:style>
  <w:style w:type="numbering" w:customStyle="1" w:styleId="112100">
    <w:name w:val="Нет списка11210"/>
    <w:next w:val="a2"/>
    <w:semiHidden/>
    <w:rsid w:val="0032521A"/>
  </w:style>
  <w:style w:type="numbering" w:customStyle="1" w:styleId="111210">
    <w:name w:val="Нет списка111210"/>
    <w:next w:val="a2"/>
    <w:semiHidden/>
    <w:unhideWhenUsed/>
    <w:rsid w:val="0032521A"/>
  </w:style>
  <w:style w:type="numbering" w:customStyle="1" w:styleId="211100">
    <w:name w:val="Нет списка21110"/>
    <w:next w:val="a2"/>
    <w:semiHidden/>
    <w:unhideWhenUsed/>
    <w:rsid w:val="0032521A"/>
  </w:style>
  <w:style w:type="numbering" w:customStyle="1" w:styleId="31110">
    <w:name w:val="Нет списка31110"/>
    <w:next w:val="a2"/>
    <w:semiHidden/>
    <w:unhideWhenUsed/>
    <w:rsid w:val="0032521A"/>
  </w:style>
  <w:style w:type="numbering" w:customStyle="1" w:styleId="69">
    <w:name w:val="Нет списка69"/>
    <w:next w:val="a2"/>
    <w:uiPriority w:val="99"/>
    <w:semiHidden/>
    <w:unhideWhenUsed/>
    <w:rsid w:val="0032521A"/>
  </w:style>
  <w:style w:type="numbering" w:customStyle="1" w:styleId="139">
    <w:name w:val="Нет списка139"/>
    <w:next w:val="a2"/>
    <w:semiHidden/>
    <w:unhideWhenUsed/>
    <w:rsid w:val="0032521A"/>
  </w:style>
  <w:style w:type="numbering" w:customStyle="1" w:styleId="239">
    <w:name w:val="Нет списка239"/>
    <w:next w:val="a2"/>
    <w:semiHidden/>
    <w:unhideWhenUsed/>
    <w:rsid w:val="0032521A"/>
  </w:style>
  <w:style w:type="numbering" w:customStyle="1" w:styleId="339">
    <w:name w:val="Нет списка339"/>
    <w:next w:val="a2"/>
    <w:semiHidden/>
    <w:unhideWhenUsed/>
    <w:rsid w:val="0032521A"/>
  </w:style>
  <w:style w:type="numbering" w:customStyle="1" w:styleId="429">
    <w:name w:val="Нет списка429"/>
    <w:next w:val="a2"/>
    <w:semiHidden/>
    <w:unhideWhenUsed/>
    <w:rsid w:val="0032521A"/>
  </w:style>
  <w:style w:type="numbering" w:customStyle="1" w:styleId="1139">
    <w:name w:val="Нет списка1139"/>
    <w:next w:val="a2"/>
    <w:semiHidden/>
    <w:rsid w:val="0032521A"/>
  </w:style>
  <w:style w:type="numbering" w:customStyle="1" w:styleId="11139">
    <w:name w:val="Нет списка11139"/>
    <w:next w:val="a2"/>
    <w:semiHidden/>
    <w:unhideWhenUsed/>
    <w:rsid w:val="0032521A"/>
  </w:style>
  <w:style w:type="numbering" w:customStyle="1" w:styleId="2129">
    <w:name w:val="Нет списка2129"/>
    <w:next w:val="a2"/>
    <w:semiHidden/>
    <w:unhideWhenUsed/>
    <w:rsid w:val="0032521A"/>
  </w:style>
  <w:style w:type="numbering" w:customStyle="1" w:styleId="3129">
    <w:name w:val="Нет списка3129"/>
    <w:next w:val="a2"/>
    <w:semiHidden/>
    <w:unhideWhenUsed/>
    <w:rsid w:val="0032521A"/>
  </w:style>
  <w:style w:type="numbering" w:customStyle="1" w:styleId="79">
    <w:name w:val="Нет списка79"/>
    <w:next w:val="a2"/>
    <w:uiPriority w:val="99"/>
    <w:semiHidden/>
    <w:unhideWhenUsed/>
    <w:rsid w:val="0032521A"/>
  </w:style>
  <w:style w:type="numbering" w:customStyle="1" w:styleId="149">
    <w:name w:val="Нет списка149"/>
    <w:next w:val="a2"/>
    <w:semiHidden/>
    <w:unhideWhenUsed/>
    <w:rsid w:val="0032521A"/>
  </w:style>
  <w:style w:type="numbering" w:customStyle="1" w:styleId="249">
    <w:name w:val="Нет списка249"/>
    <w:next w:val="a2"/>
    <w:semiHidden/>
    <w:unhideWhenUsed/>
    <w:rsid w:val="0032521A"/>
  </w:style>
  <w:style w:type="numbering" w:customStyle="1" w:styleId="3490">
    <w:name w:val="Нет списка349"/>
    <w:next w:val="a2"/>
    <w:semiHidden/>
    <w:unhideWhenUsed/>
    <w:rsid w:val="0032521A"/>
  </w:style>
  <w:style w:type="numbering" w:customStyle="1" w:styleId="439">
    <w:name w:val="Нет списка439"/>
    <w:next w:val="a2"/>
    <w:semiHidden/>
    <w:unhideWhenUsed/>
    <w:rsid w:val="0032521A"/>
  </w:style>
  <w:style w:type="numbering" w:customStyle="1" w:styleId="1149">
    <w:name w:val="Нет списка1149"/>
    <w:next w:val="a2"/>
    <w:semiHidden/>
    <w:rsid w:val="0032521A"/>
  </w:style>
  <w:style w:type="numbering" w:customStyle="1" w:styleId="11149">
    <w:name w:val="Нет списка11149"/>
    <w:next w:val="a2"/>
    <w:semiHidden/>
    <w:unhideWhenUsed/>
    <w:rsid w:val="0032521A"/>
  </w:style>
  <w:style w:type="numbering" w:customStyle="1" w:styleId="2139">
    <w:name w:val="Нет списка2139"/>
    <w:next w:val="a2"/>
    <w:semiHidden/>
    <w:unhideWhenUsed/>
    <w:rsid w:val="0032521A"/>
  </w:style>
  <w:style w:type="numbering" w:customStyle="1" w:styleId="31390">
    <w:name w:val="Нет списка3139"/>
    <w:next w:val="a2"/>
    <w:semiHidden/>
    <w:unhideWhenUsed/>
    <w:rsid w:val="0032521A"/>
  </w:style>
  <w:style w:type="numbering" w:customStyle="1" w:styleId="88">
    <w:name w:val="Нет списка88"/>
    <w:next w:val="a2"/>
    <w:uiPriority w:val="99"/>
    <w:semiHidden/>
    <w:unhideWhenUsed/>
    <w:rsid w:val="0032521A"/>
  </w:style>
  <w:style w:type="numbering" w:customStyle="1" w:styleId="158">
    <w:name w:val="Нет списка158"/>
    <w:next w:val="a2"/>
    <w:uiPriority w:val="99"/>
    <w:semiHidden/>
    <w:unhideWhenUsed/>
    <w:rsid w:val="0032521A"/>
  </w:style>
  <w:style w:type="table" w:customStyle="1" w:styleId="276">
    <w:name w:val="Сетка таблицы2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32521A"/>
  </w:style>
  <w:style w:type="numbering" w:customStyle="1" w:styleId="11158">
    <w:name w:val="Нет списка11158"/>
    <w:next w:val="a2"/>
    <w:semiHidden/>
    <w:unhideWhenUsed/>
    <w:rsid w:val="0032521A"/>
  </w:style>
  <w:style w:type="numbering" w:customStyle="1" w:styleId="258">
    <w:name w:val="Нет списка258"/>
    <w:next w:val="a2"/>
    <w:semiHidden/>
    <w:unhideWhenUsed/>
    <w:rsid w:val="0032521A"/>
  </w:style>
  <w:style w:type="numbering" w:customStyle="1" w:styleId="358">
    <w:name w:val="Нет списка358"/>
    <w:next w:val="a2"/>
    <w:semiHidden/>
    <w:unhideWhenUsed/>
    <w:rsid w:val="0032521A"/>
  </w:style>
  <w:style w:type="numbering" w:customStyle="1" w:styleId="448">
    <w:name w:val="Нет списка448"/>
    <w:next w:val="a2"/>
    <w:semiHidden/>
    <w:unhideWhenUsed/>
    <w:rsid w:val="0032521A"/>
  </w:style>
  <w:style w:type="numbering" w:customStyle="1" w:styleId="111128">
    <w:name w:val="Нет списка111128"/>
    <w:next w:val="a2"/>
    <w:semiHidden/>
    <w:rsid w:val="0032521A"/>
  </w:style>
  <w:style w:type="table" w:customStyle="1" w:styleId="1170">
    <w:name w:val="Сетка таблицы1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32521A"/>
  </w:style>
  <w:style w:type="numbering" w:customStyle="1" w:styleId="21480">
    <w:name w:val="Нет списка2148"/>
    <w:next w:val="a2"/>
    <w:semiHidden/>
    <w:unhideWhenUsed/>
    <w:rsid w:val="0032521A"/>
  </w:style>
  <w:style w:type="numbering" w:customStyle="1" w:styleId="3148">
    <w:name w:val="Нет списка3148"/>
    <w:next w:val="a2"/>
    <w:semiHidden/>
    <w:unhideWhenUsed/>
    <w:rsid w:val="0032521A"/>
  </w:style>
  <w:style w:type="numbering" w:customStyle="1" w:styleId="518">
    <w:name w:val="Нет списка518"/>
    <w:next w:val="a2"/>
    <w:uiPriority w:val="99"/>
    <w:semiHidden/>
    <w:unhideWhenUsed/>
    <w:rsid w:val="0032521A"/>
  </w:style>
  <w:style w:type="numbering" w:customStyle="1" w:styleId="1219">
    <w:name w:val="Нет списка1219"/>
    <w:next w:val="a2"/>
    <w:semiHidden/>
    <w:unhideWhenUsed/>
    <w:rsid w:val="0032521A"/>
  </w:style>
  <w:style w:type="numbering" w:customStyle="1" w:styleId="2218">
    <w:name w:val="Нет списка2218"/>
    <w:next w:val="a2"/>
    <w:semiHidden/>
    <w:unhideWhenUsed/>
    <w:rsid w:val="0032521A"/>
  </w:style>
  <w:style w:type="numbering" w:customStyle="1" w:styleId="3218">
    <w:name w:val="Нет списка3218"/>
    <w:next w:val="a2"/>
    <w:semiHidden/>
    <w:unhideWhenUsed/>
    <w:rsid w:val="0032521A"/>
  </w:style>
  <w:style w:type="numbering" w:customStyle="1" w:styleId="4118">
    <w:name w:val="Нет списка4118"/>
    <w:next w:val="a2"/>
    <w:semiHidden/>
    <w:unhideWhenUsed/>
    <w:rsid w:val="0032521A"/>
  </w:style>
  <w:style w:type="numbering" w:customStyle="1" w:styleId="11218">
    <w:name w:val="Нет списка11218"/>
    <w:next w:val="a2"/>
    <w:semiHidden/>
    <w:rsid w:val="0032521A"/>
  </w:style>
  <w:style w:type="numbering" w:customStyle="1" w:styleId="111218">
    <w:name w:val="Нет списка111218"/>
    <w:next w:val="a2"/>
    <w:semiHidden/>
    <w:unhideWhenUsed/>
    <w:rsid w:val="0032521A"/>
  </w:style>
  <w:style w:type="numbering" w:customStyle="1" w:styleId="21118">
    <w:name w:val="Нет списка21118"/>
    <w:next w:val="a2"/>
    <w:semiHidden/>
    <w:unhideWhenUsed/>
    <w:rsid w:val="0032521A"/>
  </w:style>
  <w:style w:type="numbering" w:customStyle="1" w:styleId="31118">
    <w:name w:val="Нет списка31118"/>
    <w:next w:val="a2"/>
    <w:semiHidden/>
    <w:unhideWhenUsed/>
    <w:rsid w:val="0032521A"/>
  </w:style>
  <w:style w:type="numbering" w:customStyle="1" w:styleId="618">
    <w:name w:val="Нет списка618"/>
    <w:next w:val="a2"/>
    <w:uiPriority w:val="99"/>
    <w:semiHidden/>
    <w:unhideWhenUsed/>
    <w:rsid w:val="0032521A"/>
  </w:style>
  <w:style w:type="numbering" w:customStyle="1" w:styleId="1318">
    <w:name w:val="Нет списка1318"/>
    <w:next w:val="a2"/>
    <w:semiHidden/>
    <w:unhideWhenUsed/>
    <w:rsid w:val="0032521A"/>
  </w:style>
  <w:style w:type="numbering" w:customStyle="1" w:styleId="2318">
    <w:name w:val="Нет списка2318"/>
    <w:next w:val="a2"/>
    <w:semiHidden/>
    <w:unhideWhenUsed/>
    <w:rsid w:val="0032521A"/>
  </w:style>
  <w:style w:type="numbering" w:customStyle="1" w:styleId="3318">
    <w:name w:val="Нет списка3318"/>
    <w:next w:val="a2"/>
    <w:semiHidden/>
    <w:unhideWhenUsed/>
    <w:rsid w:val="0032521A"/>
  </w:style>
  <w:style w:type="numbering" w:customStyle="1" w:styleId="4218">
    <w:name w:val="Нет списка4218"/>
    <w:next w:val="a2"/>
    <w:semiHidden/>
    <w:unhideWhenUsed/>
    <w:rsid w:val="0032521A"/>
  </w:style>
  <w:style w:type="numbering" w:customStyle="1" w:styleId="11318">
    <w:name w:val="Нет списка11318"/>
    <w:next w:val="a2"/>
    <w:semiHidden/>
    <w:rsid w:val="0032521A"/>
  </w:style>
  <w:style w:type="numbering" w:customStyle="1" w:styleId="111318">
    <w:name w:val="Нет списка111318"/>
    <w:next w:val="a2"/>
    <w:semiHidden/>
    <w:unhideWhenUsed/>
    <w:rsid w:val="0032521A"/>
  </w:style>
  <w:style w:type="numbering" w:customStyle="1" w:styleId="21218">
    <w:name w:val="Нет списка21218"/>
    <w:next w:val="a2"/>
    <w:semiHidden/>
    <w:unhideWhenUsed/>
    <w:rsid w:val="0032521A"/>
  </w:style>
  <w:style w:type="numbering" w:customStyle="1" w:styleId="31218">
    <w:name w:val="Нет списка31218"/>
    <w:next w:val="a2"/>
    <w:semiHidden/>
    <w:unhideWhenUsed/>
    <w:rsid w:val="0032521A"/>
  </w:style>
  <w:style w:type="numbering" w:customStyle="1" w:styleId="718">
    <w:name w:val="Нет списка718"/>
    <w:next w:val="a2"/>
    <w:uiPriority w:val="99"/>
    <w:semiHidden/>
    <w:unhideWhenUsed/>
    <w:rsid w:val="0032521A"/>
  </w:style>
  <w:style w:type="numbering" w:customStyle="1" w:styleId="1418">
    <w:name w:val="Нет списка1418"/>
    <w:next w:val="a2"/>
    <w:semiHidden/>
    <w:unhideWhenUsed/>
    <w:rsid w:val="0032521A"/>
  </w:style>
  <w:style w:type="numbering" w:customStyle="1" w:styleId="2418">
    <w:name w:val="Нет списка2418"/>
    <w:next w:val="a2"/>
    <w:semiHidden/>
    <w:unhideWhenUsed/>
    <w:rsid w:val="0032521A"/>
  </w:style>
  <w:style w:type="numbering" w:customStyle="1" w:styleId="3418">
    <w:name w:val="Нет списка3418"/>
    <w:next w:val="a2"/>
    <w:semiHidden/>
    <w:unhideWhenUsed/>
    <w:rsid w:val="0032521A"/>
  </w:style>
  <w:style w:type="numbering" w:customStyle="1" w:styleId="4318">
    <w:name w:val="Нет списка4318"/>
    <w:next w:val="a2"/>
    <w:semiHidden/>
    <w:unhideWhenUsed/>
    <w:rsid w:val="0032521A"/>
  </w:style>
  <w:style w:type="numbering" w:customStyle="1" w:styleId="11418">
    <w:name w:val="Нет списка11418"/>
    <w:next w:val="a2"/>
    <w:semiHidden/>
    <w:rsid w:val="0032521A"/>
  </w:style>
  <w:style w:type="numbering" w:customStyle="1" w:styleId="111418">
    <w:name w:val="Нет списка111418"/>
    <w:next w:val="a2"/>
    <w:semiHidden/>
    <w:unhideWhenUsed/>
    <w:rsid w:val="0032521A"/>
  </w:style>
  <w:style w:type="numbering" w:customStyle="1" w:styleId="21318">
    <w:name w:val="Нет списка21318"/>
    <w:next w:val="a2"/>
    <w:semiHidden/>
    <w:unhideWhenUsed/>
    <w:rsid w:val="0032521A"/>
  </w:style>
  <w:style w:type="numbering" w:customStyle="1" w:styleId="31318">
    <w:name w:val="Нет списка31318"/>
    <w:next w:val="a2"/>
    <w:semiHidden/>
    <w:unhideWhenUsed/>
    <w:rsid w:val="0032521A"/>
  </w:style>
  <w:style w:type="numbering" w:customStyle="1" w:styleId="96">
    <w:name w:val="Нет списка96"/>
    <w:next w:val="a2"/>
    <w:uiPriority w:val="99"/>
    <w:semiHidden/>
    <w:unhideWhenUsed/>
    <w:rsid w:val="0032521A"/>
  </w:style>
  <w:style w:type="numbering" w:customStyle="1" w:styleId="166">
    <w:name w:val="Нет списка166"/>
    <w:next w:val="a2"/>
    <w:uiPriority w:val="99"/>
    <w:semiHidden/>
    <w:unhideWhenUsed/>
    <w:rsid w:val="0032521A"/>
  </w:style>
  <w:style w:type="table" w:customStyle="1" w:styleId="359">
    <w:name w:val="Сетка таблицы3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32521A"/>
  </w:style>
  <w:style w:type="numbering" w:customStyle="1" w:styleId="11166">
    <w:name w:val="Нет списка11166"/>
    <w:next w:val="a2"/>
    <w:semiHidden/>
    <w:unhideWhenUsed/>
    <w:rsid w:val="0032521A"/>
  </w:style>
  <w:style w:type="numbering" w:customStyle="1" w:styleId="266">
    <w:name w:val="Нет списка266"/>
    <w:next w:val="a2"/>
    <w:semiHidden/>
    <w:unhideWhenUsed/>
    <w:rsid w:val="0032521A"/>
  </w:style>
  <w:style w:type="numbering" w:customStyle="1" w:styleId="366">
    <w:name w:val="Нет списка366"/>
    <w:next w:val="a2"/>
    <w:semiHidden/>
    <w:unhideWhenUsed/>
    <w:rsid w:val="0032521A"/>
  </w:style>
  <w:style w:type="numbering" w:customStyle="1" w:styleId="456">
    <w:name w:val="Нет списка456"/>
    <w:next w:val="a2"/>
    <w:semiHidden/>
    <w:unhideWhenUsed/>
    <w:rsid w:val="0032521A"/>
  </w:style>
  <w:style w:type="numbering" w:customStyle="1" w:styleId="111136">
    <w:name w:val="Нет списка111136"/>
    <w:next w:val="a2"/>
    <w:semiHidden/>
    <w:rsid w:val="0032521A"/>
  </w:style>
  <w:style w:type="table" w:customStyle="1" w:styleId="1250">
    <w:name w:val="Сетка таблицы12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32521A"/>
  </w:style>
  <w:style w:type="numbering" w:customStyle="1" w:styleId="2156">
    <w:name w:val="Нет списка2156"/>
    <w:next w:val="a2"/>
    <w:semiHidden/>
    <w:unhideWhenUsed/>
    <w:rsid w:val="0032521A"/>
  </w:style>
  <w:style w:type="numbering" w:customStyle="1" w:styleId="3156">
    <w:name w:val="Нет списка3156"/>
    <w:next w:val="a2"/>
    <w:semiHidden/>
    <w:unhideWhenUsed/>
    <w:rsid w:val="0032521A"/>
  </w:style>
  <w:style w:type="numbering" w:customStyle="1" w:styleId="526">
    <w:name w:val="Нет списка526"/>
    <w:next w:val="a2"/>
    <w:uiPriority w:val="99"/>
    <w:semiHidden/>
    <w:unhideWhenUsed/>
    <w:rsid w:val="0032521A"/>
  </w:style>
  <w:style w:type="numbering" w:customStyle="1" w:styleId="1226">
    <w:name w:val="Нет списка1226"/>
    <w:next w:val="a2"/>
    <w:semiHidden/>
    <w:unhideWhenUsed/>
    <w:rsid w:val="0032521A"/>
  </w:style>
  <w:style w:type="numbering" w:customStyle="1" w:styleId="2226">
    <w:name w:val="Нет списка2226"/>
    <w:next w:val="a2"/>
    <w:semiHidden/>
    <w:unhideWhenUsed/>
    <w:rsid w:val="0032521A"/>
  </w:style>
  <w:style w:type="numbering" w:customStyle="1" w:styleId="3226">
    <w:name w:val="Нет списка3226"/>
    <w:next w:val="a2"/>
    <w:semiHidden/>
    <w:unhideWhenUsed/>
    <w:rsid w:val="0032521A"/>
  </w:style>
  <w:style w:type="numbering" w:customStyle="1" w:styleId="4126">
    <w:name w:val="Нет списка4126"/>
    <w:next w:val="a2"/>
    <w:semiHidden/>
    <w:unhideWhenUsed/>
    <w:rsid w:val="0032521A"/>
  </w:style>
  <w:style w:type="numbering" w:customStyle="1" w:styleId="11226">
    <w:name w:val="Нет списка11226"/>
    <w:next w:val="a2"/>
    <w:semiHidden/>
    <w:rsid w:val="0032521A"/>
  </w:style>
  <w:style w:type="numbering" w:customStyle="1" w:styleId="111226">
    <w:name w:val="Нет списка111226"/>
    <w:next w:val="a2"/>
    <w:semiHidden/>
    <w:unhideWhenUsed/>
    <w:rsid w:val="0032521A"/>
  </w:style>
  <w:style w:type="numbering" w:customStyle="1" w:styleId="21126">
    <w:name w:val="Нет списка21126"/>
    <w:next w:val="a2"/>
    <w:semiHidden/>
    <w:unhideWhenUsed/>
    <w:rsid w:val="0032521A"/>
  </w:style>
  <w:style w:type="numbering" w:customStyle="1" w:styleId="31126">
    <w:name w:val="Нет списка31126"/>
    <w:next w:val="a2"/>
    <w:semiHidden/>
    <w:unhideWhenUsed/>
    <w:rsid w:val="0032521A"/>
  </w:style>
  <w:style w:type="numbering" w:customStyle="1" w:styleId="626">
    <w:name w:val="Нет списка626"/>
    <w:next w:val="a2"/>
    <w:uiPriority w:val="99"/>
    <w:semiHidden/>
    <w:unhideWhenUsed/>
    <w:rsid w:val="0032521A"/>
  </w:style>
  <w:style w:type="numbering" w:customStyle="1" w:styleId="1326">
    <w:name w:val="Нет списка1326"/>
    <w:next w:val="a2"/>
    <w:semiHidden/>
    <w:unhideWhenUsed/>
    <w:rsid w:val="0032521A"/>
  </w:style>
  <w:style w:type="numbering" w:customStyle="1" w:styleId="2326">
    <w:name w:val="Нет списка2326"/>
    <w:next w:val="a2"/>
    <w:semiHidden/>
    <w:unhideWhenUsed/>
    <w:rsid w:val="0032521A"/>
  </w:style>
  <w:style w:type="numbering" w:customStyle="1" w:styleId="3326">
    <w:name w:val="Нет списка3326"/>
    <w:next w:val="a2"/>
    <w:semiHidden/>
    <w:unhideWhenUsed/>
    <w:rsid w:val="0032521A"/>
  </w:style>
  <w:style w:type="numbering" w:customStyle="1" w:styleId="4226">
    <w:name w:val="Нет списка4226"/>
    <w:next w:val="a2"/>
    <w:semiHidden/>
    <w:unhideWhenUsed/>
    <w:rsid w:val="0032521A"/>
  </w:style>
  <w:style w:type="numbering" w:customStyle="1" w:styleId="11326">
    <w:name w:val="Нет списка11326"/>
    <w:next w:val="a2"/>
    <w:semiHidden/>
    <w:rsid w:val="0032521A"/>
  </w:style>
  <w:style w:type="numbering" w:customStyle="1" w:styleId="111326">
    <w:name w:val="Нет списка111326"/>
    <w:next w:val="a2"/>
    <w:semiHidden/>
    <w:unhideWhenUsed/>
    <w:rsid w:val="0032521A"/>
  </w:style>
  <w:style w:type="numbering" w:customStyle="1" w:styleId="21226">
    <w:name w:val="Нет списка21226"/>
    <w:next w:val="a2"/>
    <w:semiHidden/>
    <w:unhideWhenUsed/>
    <w:rsid w:val="0032521A"/>
  </w:style>
  <w:style w:type="numbering" w:customStyle="1" w:styleId="31226">
    <w:name w:val="Нет списка31226"/>
    <w:next w:val="a2"/>
    <w:semiHidden/>
    <w:unhideWhenUsed/>
    <w:rsid w:val="0032521A"/>
  </w:style>
  <w:style w:type="numbering" w:customStyle="1" w:styleId="726">
    <w:name w:val="Нет списка726"/>
    <w:next w:val="a2"/>
    <w:uiPriority w:val="99"/>
    <w:semiHidden/>
    <w:unhideWhenUsed/>
    <w:rsid w:val="0032521A"/>
  </w:style>
  <w:style w:type="numbering" w:customStyle="1" w:styleId="1426">
    <w:name w:val="Нет списка1426"/>
    <w:next w:val="a2"/>
    <w:semiHidden/>
    <w:unhideWhenUsed/>
    <w:rsid w:val="0032521A"/>
  </w:style>
  <w:style w:type="numbering" w:customStyle="1" w:styleId="2426">
    <w:name w:val="Нет списка2426"/>
    <w:next w:val="a2"/>
    <w:semiHidden/>
    <w:unhideWhenUsed/>
    <w:rsid w:val="0032521A"/>
  </w:style>
  <w:style w:type="numbering" w:customStyle="1" w:styleId="3426">
    <w:name w:val="Нет списка3426"/>
    <w:next w:val="a2"/>
    <w:semiHidden/>
    <w:unhideWhenUsed/>
    <w:rsid w:val="0032521A"/>
  </w:style>
  <w:style w:type="numbering" w:customStyle="1" w:styleId="4326">
    <w:name w:val="Нет списка4326"/>
    <w:next w:val="a2"/>
    <w:semiHidden/>
    <w:unhideWhenUsed/>
    <w:rsid w:val="0032521A"/>
  </w:style>
  <w:style w:type="numbering" w:customStyle="1" w:styleId="11426">
    <w:name w:val="Нет списка11426"/>
    <w:next w:val="a2"/>
    <w:semiHidden/>
    <w:rsid w:val="0032521A"/>
  </w:style>
  <w:style w:type="numbering" w:customStyle="1" w:styleId="111426">
    <w:name w:val="Нет списка111426"/>
    <w:next w:val="a2"/>
    <w:semiHidden/>
    <w:unhideWhenUsed/>
    <w:rsid w:val="0032521A"/>
  </w:style>
  <w:style w:type="numbering" w:customStyle="1" w:styleId="21326">
    <w:name w:val="Нет списка21326"/>
    <w:next w:val="a2"/>
    <w:semiHidden/>
    <w:unhideWhenUsed/>
    <w:rsid w:val="0032521A"/>
  </w:style>
  <w:style w:type="numbering" w:customStyle="1" w:styleId="31326">
    <w:name w:val="Нет списка31326"/>
    <w:next w:val="a2"/>
    <w:semiHidden/>
    <w:unhideWhenUsed/>
    <w:rsid w:val="0032521A"/>
  </w:style>
  <w:style w:type="numbering" w:customStyle="1" w:styleId="816">
    <w:name w:val="Нет списка816"/>
    <w:next w:val="a2"/>
    <w:uiPriority w:val="99"/>
    <w:semiHidden/>
    <w:unhideWhenUsed/>
    <w:rsid w:val="0032521A"/>
  </w:style>
  <w:style w:type="numbering" w:customStyle="1" w:styleId="1516">
    <w:name w:val="Нет списка1516"/>
    <w:next w:val="a2"/>
    <w:uiPriority w:val="99"/>
    <w:semiHidden/>
    <w:unhideWhenUsed/>
    <w:rsid w:val="0032521A"/>
  </w:style>
  <w:style w:type="table" w:customStyle="1" w:styleId="2157">
    <w:name w:val="Сетка таблицы2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32521A"/>
  </w:style>
  <w:style w:type="numbering" w:customStyle="1" w:styleId="111516">
    <w:name w:val="Нет списка111516"/>
    <w:next w:val="a2"/>
    <w:semiHidden/>
    <w:unhideWhenUsed/>
    <w:rsid w:val="0032521A"/>
  </w:style>
  <w:style w:type="numbering" w:customStyle="1" w:styleId="2516">
    <w:name w:val="Нет списка2516"/>
    <w:next w:val="a2"/>
    <w:semiHidden/>
    <w:unhideWhenUsed/>
    <w:rsid w:val="0032521A"/>
  </w:style>
  <w:style w:type="numbering" w:customStyle="1" w:styleId="3516">
    <w:name w:val="Нет списка3516"/>
    <w:next w:val="a2"/>
    <w:semiHidden/>
    <w:unhideWhenUsed/>
    <w:rsid w:val="0032521A"/>
  </w:style>
  <w:style w:type="numbering" w:customStyle="1" w:styleId="4416">
    <w:name w:val="Нет списка4416"/>
    <w:next w:val="a2"/>
    <w:semiHidden/>
    <w:unhideWhenUsed/>
    <w:rsid w:val="0032521A"/>
  </w:style>
  <w:style w:type="numbering" w:customStyle="1" w:styleId="1111216">
    <w:name w:val="Нет списка1111216"/>
    <w:next w:val="a2"/>
    <w:semiHidden/>
    <w:rsid w:val="0032521A"/>
  </w:style>
  <w:style w:type="table" w:customStyle="1" w:styleId="11150">
    <w:name w:val="Сетка таблицы1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32521A"/>
  </w:style>
  <w:style w:type="numbering" w:customStyle="1" w:styleId="21416">
    <w:name w:val="Нет списка21416"/>
    <w:next w:val="a2"/>
    <w:semiHidden/>
    <w:unhideWhenUsed/>
    <w:rsid w:val="0032521A"/>
  </w:style>
  <w:style w:type="numbering" w:customStyle="1" w:styleId="31416">
    <w:name w:val="Нет списка31416"/>
    <w:next w:val="a2"/>
    <w:semiHidden/>
    <w:unhideWhenUsed/>
    <w:rsid w:val="0032521A"/>
  </w:style>
  <w:style w:type="numbering" w:customStyle="1" w:styleId="5116">
    <w:name w:val="Нет списка5116"/>
    <w:next w:val="a2"/>
    <w:uiPriority w:val="99"/>
    <w:semiHidden/>
    <w:unhideWhenUsed/>
    <w:rsid w:val="0032521A"/>
  </w:style>
  <w:style w:type="numbering" w:customStyle="1" w:styleId="12116">
    <w:name w:val="Нет списка12116"/>
    <w:next w:val="a2"/>
    <w:semiHidden/>
    <w:unhideWhenUsed/>
    <w:rsid w:val="0032521A"/>
  </w:style>
  <w:style w:type="numbering" w:customStyle="1" w:styleId="22116">
    <w:name w:val="Нет списка22116"/>
    <w:next w:val="a2"/>
    <w:semiHidden/>
    <w:unhideWhenUsed/>
    <w:rsid w:val="0032521A"/>
  </w:style>
  <w:style w:type="numbering" w:customStyle="1" w:styleId="32116">
    <w:name w:val="Нет списка32116"/>
    <w:next w:val="a2"/>
    <w:semiHidden/>
    <w:unhideWhenUsed/>
    <w:rsid w:val="0032521A"/>
  </w:style>
  <w:style w:type="numbering" w:customStyle="1" w:styleId="41116">
    <w:name w:val="Нет списка41116"/>
    <w:next w:val="a2"/>
    <w:semiHidden/>
    <w:unhideWhenUsed/>
    <w:rsid w:val="0032521A"/>
  </w:style>
  <w:style w:type="numbering" w:customStyle="1" w:styleId="112116">
    <w:name w:val="Нет списка112116"/>
    <w:next w:val="a2"/>
    <w:semiHidden/>
    <w:rsid w:val="0032521A"/>
  </w:style>
  <w:style w:type="numbering" w:customStyle="1" w:styleId="1112116">
    <w:name w:val="Нет списка1112116"/>
    <w:next w:val="a2"/>
    <w:semiHidden/>
    <w:unhideWhenUsed/>
    <w:rsid w:val="0032521A"/>
  </w:style>
  <w:style w:type="numbering" w:customStyle="1" w:styleId="211116">
    <w:name w:val="Нет списка211116"/>
    <w:next w:val="a2"/>
    <w:semiHidden/>
    <w:unhideWhenUsed/>
    <w:rsid w:val="0032521A"/>
  </w:style>
  <w:style w:type="numbering" w:customStyle="1" w:styleId="311116">
    <w:name w:val="Нет списка311116"/>
    <w:next w:val="a2"/>
    <w:semiHidden/>
    <w:unhideWhenUsed/>
    <w:rsid w:val="0032521A"/>
  </w:style>
  <w:style w:type="numbering" w:customStyle="1" w:styleId="6116">
    <w:name w:val="Нет списка6116"/>
    <w:next w:val="a2"/>
    <w:uiPriority w:val="99"/>
    <w:semiHidden/>
    <w:unhideWhenUsed/>
    <w:rsid w:val="0032521A"/>
  </w:style>
  <w:style w:type="numbering" w:customStyle="1" w:styleId="13116">
    <w:name w:val="Нет списка13116"/>
    <w:next w:val="a2"/>
    <w:semiHidden/>
    <w:unhideWhenUsed/>
    <w:rsid w:val="0032521A"/>
  </w:style>
  <w:style w:type="numbering" w:customStyle="1" w:styleId="23116">
    <w:name w:val="Нет списка23116"/>
    <w:next w:val="a2"/>
    <w:semiHidden/>
    <w:unhideWhenUsed/>
    <w:rsid w:val="0032521A"/>
  </w:style>
  <w:style w:type="numbering" w:customStyle="1" w:styleId="33116">
    <w:name w:val="Нет списка33116"/>
    <w:next w:val="a2"/>
    <w:semiHidden/>
    <w:unhideWhenUsed/>
    <w:rsid w:val="0032521A"/>
  </w:style>
  <w:style w:type="numbering" w:customStyle="1" w:styleId="42116">
    <w:name w:val="Нет списка42116"/>
    <w:next w:val="a2"/>
    <w:semiHidden/>
    <w:unhideWhenUsed/>
    <w:rsid w:val="0032521A"/>
  </w:style>
  <w:style w:type="numbering" w:customStyle="1" w:styleId="113116">
    <w:name w:val="Нет списка113116"/>
    <w:next w:val="a2"/>
    <w:semiHidden/>
    <w:rsid w:val="0032521A"/>
  </w:style>
  <w:style w:type="numbering" w:customStyle="1" w:styleId="1113116">
    <w:name w:val="Нет списка1113116"/>
    <w:next w:val="a2"/>
    <w:semiHidden/>
    <w:unhideWhenUsed/>
    <w:rsid w:val="0032521A"/>
  </w:style>
  <w:style w:type="numbering" w:customStyle="1" w:styleId="212116">
    <w:name w:val="Нет списка212116"/>
    <w:next w:val="a2"/>
    <w:semiHidden/>
    <w:unhideWhenUsed/>
    <w:rsid w:val="0032521A"/>
  </w:style>
  <w:style w:type="numbering" w:customStyle="1" w:styleId="312116">
    <w:name w:val="Нет списка312116"/>
    <w:next w:val="a2"/>
    <w:semiHidden/>
    <w:unhideWhenUsed/>
    <w:rsid w:val="0032521A"/>
  </w:style>
  <w:style w:type="numbering" w:customStyle="1" w:styleId="7116">
    <w:name w:val="Нет списка7116"/>
    <w:next w:val="a2"/>
    <w:uiPriority w:val="99"/>
    <w:semiHidden/>
    <w:unhideWhenUsed/>
    <w:rsid w:val="0032521A"/>
  </w:style>
  <w:style w:type="numbering" w:customStyle="1" w:styleId="14116">
    <w:name w:val="Нет списка14116"/>
    <w:next w:val="a2"/>
    <w:semiHidden/>
    <w:unhideWhenUsed/>
    <w:rsid w:val="0032521A"/>
  </w:style>
  <w:style w:type="numbering" w:customStyle="1" w:styleId="24116">
    <w:name w:val="Нет списка24116"/>
    <w:next w:val="a2"/>
    <w:semiHidden/>
    <w:unhideWhenUsed/>
    <w:rsid w:val="0032521A"/>
  </w:style>
  <w:style w:type="numbering" w:customStyle="1" w:styleId="34116">
    <w:name w:val="Нет списка34116"/>
    <w:next w:val="a2"/>
    <w:semiHidden/>
    <w:unhideWhenUsed/>
    <w:rsid w:val="0032521A"/>
  </w:style>
  <w:style w:type="numbering" w:customStyle="1" w:styleId="43116">
    <w:name w:val="Нет списка43116"/>
    <w:next w:val="a2"/>
    <w:semiHidden/>
    <w:unhideWhenUsed/>
    <w:rsid w:val="0032521A"/>
  </w:style>
  <w:style w:type="numbering" w:customStyle="1" w:styleId="114116">
    <w:name w:val="Нет списка114116"/>
    <w:next w:val="a2"/>
    <w:semiHidden/>
    <w:rsid w:val="0032521A"/>
  </w:style>
  <w:style w:type="numbering" w:customStyle="1" w:styleId="1114116">
    <w:name w:val="Нет списка1114116"/>
    <w:next w:val="a2"/>
    <w:semiHidden/>
    <w:unhideWhenUsed/>
    <w:rsid w:val="0032521A"/>
  </w:style>
  <w:style w:type="numbering" w:customStyle="1" w:styleId="213116">
    <w:name w:val="Нет списка213116"/>
    <w:next w:val="a2"/>
    <w:semiHidden/>
    <w:unhideWhenUsed/>
    <w:rsid w:val="0032521A"/>
  </w:style>
  <w:style w:type="numbering" w:customStyle="1" w:styleId="313116">
    <w:name w:val="Нет списка313116"/>
    <w:next w:val="a2"/>
    <w:semiHidden/>
    <w:unhideWhenUsed/>
    <w:rsid w:val="0032521A"/>
  </w:style>
  <w:style w:type="numbering" w:customStyle="1" w:styleId="106">
    <w:name w:val="Нет списка106"/>
    <w:next w:val="a2"/>
    <w:uiPriority w:val="99"/>
    <w:semiHidden/>
    <w:unhideWhenUsed/>
    <w:rsid w:val="0032521A"/>
  </w:style>
  <w:style w:type="numbering" w:customStyle="1" w:styleId="176">
    <w:name w:val="Нет списка176"/>
    <w:next w:val="a2"/>
    <w:uiPriority w:val="99"/>
    <w:semiHidden/>
    <w:unhideWhenUsed/>
    <w:rsid w:val="0032521A"/>
  </w:style>
  <w:style w:type="table" w:customStyle="1" w:styleId="450">
    <w:name w:val="Сетка таблицы4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32521A"/>
  </w:style>
  <w:style w:type="numbering" w:customStyle="1" w:styleId="11176">
    <w:name w:val="Нет списка11176"/>
    <w:next w:val="a2"/>
    <w:semiHidden/>
    <w:unhideWhenUsed/>
    <w:rsid w:val="0032521A"/>
  </w:style>
  <w:style w:type="numbering" w:customStyle="1" w:styleId="2760">
    <w:name w:val="Нет списка276"/>
    <w:next w:val="a2"/>
    <w:semiHidden/>
    <w:unhideWhenUsed/>
    <w:rsid w:val="0032521A"/>
  </w:style>
  <w:style w:type="numbering" w:customStyle="1" w:styleId="376">
    <w:name w:val="Нет списка376"/>
    <w:next w:val="a2"/>
    <w:semiHidden/>
    <w:unhideWhenUsed/>
    <w:rsid w:val="0032521A"/>
  </w:style>
  <w:style w:type="numbering" w:customStyle="1" w:styleId="466">
    <w:name w:val="Нет списка466"/>
    <w:next w:val="a2"/>
    <w:semiHidden/>
    <w:unhideWhenUsed/>
    <w:rsid w:val="0032521A"/>
  </w:style>
  <w:style w:type="numbering" w:customStyle="1" w:styleId="111146">
    <w:name w:val="Нет списка111146"/>
    <w:next w:val="a2"/>
    <w:semiHidden/>
    <w:rsid w:val="0032521A"/>
  </w:style>
  <w:style w:type="table" w:customStyle="1" w:styleId="1350">
    <w:name w:val="Сетка таблицы13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32521A"/>
  </w:style>
  <w:style w:type="numbering" w:customStyle="1" w:styleId="2166">
    <w:name w:val="Нет списка2166"/>
    <w:next w:val="a2"/>
    <w:semiHidden/>
    <w:unhideWhenUsed/>
    <w:rsid w:val="0032521A"/>
  </w:style>
  <w:style w:type="numbering" w:customStyle="1" w:styleId="3166">
    <w:name w:val="Нет списка3166"/>
    <w:next w:val="a2"/>
    <w:semiHidden/>
    <w:unhideWhenUsed/>
    <w:rsid w:val="0032521A"/>
  </w:style>
  <w:style w:type="numbering" w:customStyle="1" w:styleId="536">
    <w:name w:val="Нет списка536"/>
    <w:next w:val="a2"/>
    <w:uiPriority w:val="99"/>
    <w:semiHidden/>
    <w:unhideWhenUsed/>
    <w:rsid w:val="0032521A"/>
  </w:style>
  <w:style w:type="numbering" w:customStyle="1" w:styleId="1236">
    <w:name w:val="Нет списка1236"/>
    <w:next w:val="a2"/>
    <w:semiHidden/>
    <w:unhideWhenUsed/>
    <w:rsid w:val="0032521A"/>
  </w:style>
  <w:style w:type="numbering" w:customStyle="1" w:styleId="2236">
    <w:name w:val="Нет списка2236"/>
    <w:next w:val="a2"/>
    <w:semiHidden/>
    <w:unhideWhenUsed/>
    <w:rsid w:val="0032521A"/>
  </w:style>
  <w:style w:type="numbering" w:customStyle="1" w:styleId="3236">
    <w:name w:val="Нет списка3236"/>
    <w:next w:val="a2"/>
    <w:semiHidden/>
    <w:unhideWhenUsed/>
    <w:rsid w:val="0032521A"/>
  </w:style>
  <w:style w:type="numbering" w:customStyle="1" w:styleId="4136">
    <w:name w:val="Нет списка4136"/>
    <w:next w:val="a2"/>
    <w:semiHidden/>
    <w:unhideWhenUsed/>
    <w:rsid w:val="0032521A"/>
  </w:style>
  <w:style w:type="numbering" w:customStyle="1" w:styleId="11236">
    <w:name w:val="Нет списка11236"/>
    <w:next w:val="a2"/>
    <w:semiHidden/>
    <w:rsid w:val="0032521A"/>
  </w:style>
  <w:style w:type="numbering" w:customStyle="1" w:styleId="111236">
    <w:name w:val="Нет списка111236"/>
    <w:next w:val="a2"/>
    <w:semiHidden/>
    <w:unhideWhenUsed/>
    <w:rsid w:val="0032521A"/>
  </w:style>
  <w:style w:type="numbering" w:customStyle="1" w:styleId="21136">
    <w:name w:val="Нет списка21136"/>
    <w:next w:val="a2"/>
    <w:semiHidden/>
    <w:unhideWhenUsed/>
    <w:rsid w:val="0032521A"/>
  </w:style>
  <w:style w:type="numbering" w:customStyle="1" w:styleId="31136">
    <w:name w:val="Нет списка31136"/>
    <w:next w:val="a2"/>
    <w:semiHidden/>
    <w:unhideWhenUsed/>
    <w:rsid w:val="0032521A"/>
  </w:style>
  <w:style w:type="numbering" w:customStyle="1" w:styleId="636">
    <w:name w:val="Нет списка636"/>
    <w:next w:val="a2"/>
    <w:uiPriority w:val="99"/>
    <w:semiHidden/>
    <w:unhideWhenUsed/>
    <w:rsid w:val="0032521A"/>
  </w:style>
  <w:style w:type="numbering" w:customStyle="1" w:styleId="1336">
    <w:name w:val="Нет списка1336"/>
    <w:next w:val="a2"/>
    <w:semiHidden/>
    <w:unhideWhenUsed/>
    <w:rsid w:val="0032521A"/>
  </w:style>
  <w:style w:type="numbering" w:customStyle="1" w:styleId="2336">
    <w:name w:val="Нет списка2336"/>
    <w:next w:val="a2"/>
    <w:semiHidden/>
    <w:unhideWhenUsed/>
    <w:rsid w:val="0032521A"/>
  </w:style>
  <w:style w:type="numbering" w:customStyle="1" w:styleId="3336">
    <w:name w:val="Нет списка3336"/>
    <w:next w:val="a2"/>
    <w:semiHidden/>
    <w:unhideWhenUsed/>
    <w:rsid w:val="0032521A"/>
  </w:style>
  <w:style w:type="numbering" w:customStyle="1" w:styleId="4236">
    <w:name w:val="Нет списка4236"/>
    <w:next w:val="a2"/>
    <w:semiHidden/>
    <w:unhideWhenUsed/>
    <w:rsid w:val="0032521A"/>
  </w:style>
  <w:style w:type="numbering" w:customStyle="1" w:styleId="11336">
    <w:name w:val="Нет списка11336"/>
    <w:next w:val="a2"/>
    <w:semiHidden/>
    <w:rsid w:val="0032521A"/>
  </w:style>
  <w:style w:type="numbering" w:customStyle="1" w:styleId="111336">
    <w:name w:val="Нет списка111336"/>
    <w:next w:val="a2"/>
    <w:semiHidden/>
    <w:unhideWhenUsed/>
    <w:rsid w:val="0032521A"/>
  </w:style>
  <w:style w:type="numbering" w:customStyle="1" w:styleId="21236">
    <w:name w:val="Нет списка21236"/>
    <w:next w:val="a2"/>
    <w:semiHidden/>
    <w:unhideWhenUsed/>
    <w:rsid w:val="0032521A"/>
  </w:style>
  <w:style w:type="numbering" w:customStyle="1" w:styleId="31236">
    <w:name w:val="Нет списка31236"/>
    <w:next w:val="a2"/>
    <w:semiHidden/>
    <w:unhideWhenUsed/>
    <w:rsid w:val="0032521A"/>
  </w:style>
  <w:style w:type="numbering" w:customStyle="1" w:styleId="736">
    <w:name w:val="Нет списка736"/>
    <w:next w:val="a2"/>
    <w:uiPriority w:val="99"/>
    <w:semiHidden/>
    <w:unhideWhenUsed/>
    <w:rsid w:val="0032521A"/>
  </w:style>
  <w:style w:type="numbering" w:customStyle="1" w:styleId="1436">
    <w:name w:val="Нет списка1436"/>
    <w:next w:val="a2"/>
    <w:semiHidden/>
    <w:unhideWhenUsed/>
    <w:rsid w:val="0032521A"/>
  </w:style>
  <w:style w:type="numbering" w:customStyle="1" w:styleId="2436">
    <w:name w:val="Нет списка2436"/>
    <w:next w:val="a2"/>
    <w:semiHidden/>
    <w:unhideWhenUsed/>
    <w:rsid w:val="0032521A"/>
  </w:style>
  <w:style w:type="numbering" w:customStyle="1" w:styleId="3436">
    <w:name w:val="Нет списка3436"/>
    <w:next w:val="a2"/>
    <w:semiHidden/>
    <w:unhideWhenUsed/>
    <w:rsid w:val="0032521A"/>
  </w:style>
  <w:style w:type="numbering" w:customStyle="1" w:styleId="4336">
    <w:name w:val="Нет списка4336"/>
    <w:next w:val="a2"/>
    <w:semiHidden/>
    <w:unhideWhenUsed/>
    <w:rsid w:val="0032521A"/>
  </w:style>
  <w:style w:type="numbering" w:customStyle="1" w:styleId="11436">
    <w:name w:val="Нет списка11436"/>
    <w:next w:val="a2"/>
    <w:semiHidden/>
    <w:rsid w:val="0032521A"/>
  </w:style>
  <w:style w:type="numbering" w:customStyle="1" w:styleId="111436">
    <w:name w:val="Нет списка111436"/>
    <w:next w:val="a2"/>
    <w:semiHidden/>
    <w:unhideWhenUsed/>
    <w:rsid w:val="0032521A"/>
  </w:style>
  <w:style w:type="numbering" w:customStyle="1" w:styleId="21336">
    <w:name w:val="Нет списка21336"/>
    <w:next w:val="a2"/>
    <w:semiHidden/>
    <w:unhideWhenUsed/>
    <w:rsid w:val="0032521A"/>
  </w:style>
  <w:style w:type="numbering" w:customStyle="1" w:styleId="31336">
    <w:name w:val="Нет списка31336"/>
    <w:next w:val="a2"/>
    <w:semiHidden/>
    <w:unhideWhenUsed/>
    <w:rsid w:val="0032521A"/>
  </w:style>
  <w:style w:type="numbering" w:customStyle="1" w:styleId="826">
    <w:name w:val="Нет списка826"/>
    <w:next w:val="a2"/>
    <w:uiPriority w:val="99"/>
    <w:semiHidden/>
    <w:unhideWhenUsed/>
    <w:rsid w:val="0032521A"/>
  </w:style>
  <w:style w:type="numbering" w:customStyle="1" w:styleId="1526">
    <w:name w:val="Нет списка1526"/>
    <w:next w:val="a2"/>
    <w:uiPriority w:val="99"/>
    <w:semiHidden/>
    <w:unhideWhenUsed/>
    <w:rsid w:val="0032521A"/>
  </w:style>
  <w:style w:type="table" w:customStyle="1" w:styleId="2250">
    <w:name w:val="Сетка таблицы22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32521A"/>
  </w:style>
  <w:style w:type="numbering" w:customStyle="1" w:styleId="111526">
    <w:name w:val="Нет списка111526"/>
    <w:next w:val="a2"/>
    <w:semiHidden/>
    <w:unhideWhenUsed/>
    <w:rsid w:val="0032521A"/>
  </w:style>
  <w:style w:type="numbering" w:customStyle="1" w:styleId="2526">
    <w:name w:val="Нет списка2526"/>
    <w:next w:val="a2"/>
    <w:semiHidden/>
    <w:unhideWhenUsed/>
    <w:rsid w:val="0032521A"/>
  </w:style>
  <w:style w:type="numbering" w:customStyle="1" w:styleId="3526">
    <w:name w:val="Нет списка3526"/>
    <w:next w:val="a2"/>
    <w:semiHidden/>
    <w:unhideWhenUsed/>
    <w:rsid w:val="0032521A"/>
  </w:style>
  <w:style w:type="numbering" w:customStyle="1" w:styleId="4426">
    <w:name w:val="Нет списка4426"/>
    <w:next w:val="a2"/>
    <w:semiHidden/>
    <w:unhideWhenUsed/>
    <w:rsid w:val="0032521A"/>
  </w:style>
  <w:style w:type="numbering" w:customStyle="1" w:styleId="1111226">
    <w:name w:val="Нет списка1111226"/>
    <w:next w:val="a2"/>
    <w:semiHidden/>
    <w:rsid w:val="0032521A"/>
  </w:style>
  <w:style w:type="table" w:customStyle="1" w:styleId="11250">
    <w:name w:val="Сетка таблицы112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32521A"/>
  </w:style>
  <w:style w:type="numbering" w:customStyle="1" w:styleId="21426">
    <w:name w:val="Нет списка21426"/>
    <w:next w:val="a2"/>
    <w:semiHidden/>
    <w:unhideWhenUsed/>
    <w:rsid w:val="0032521A"/>
  </w:style>
  <w:style w:type="numbering" w:customStyle="1" w:styleId="31426">
    <w:name w:val="Нет списка31426"/>
    <w:next w:val="a2"/>
    <w:semiHidden/>
    <w:unhideWhenUsed/>
    <w:rsid w:val="0032521A"/>
  </w:style>
  <w:style w:type="numbering" w:customStyle="1" w:styleId="5126">
    <w:name w:val="Нет списка5126"/>
    <w:next w:val="a2"/>
    <w:uiPriority w:val="99"/>
    <w:semiHidden/>
    <w:unhideWhenUsed/>
    <w:rsid w:val="0032521A"/>
  </w:style>
  <w:style w:type="numbering" w:customStyle="1" w:styleId="12126">
    <w:name w:val="Нет списка12126"/>
    <w:next w:val="a2"/>
    <w:semiHidden/>
    <w:unhideWhenUsed/>
    <w:rsid w:val="0032521A"/>
  </w:style>
  <w:style w:type="numbering" w:customStyle="1" w:styleId="22126">
    <w:name w:val="Нет списка22126"/>
    <w:next w:val="a2"/>
    <w:semiHidden/>
    <w:unhideWhenUsed/>
    <w:rsid w:val="0032521A"/>
  </w:style>
  <w:style w:type="numbering" w:customStyle="1" w:styleId="32126">
    <w:name w:val="Нет списка32126"/>
    <w:next w:val="a2"/>
    <w:semiHidden/>
    <w:unhideWhenUsed/>
    <w:rsid w:val="0032521A"/>
  </w:style>
  <w:style w:type="numbering" w:customStyle="1" w:styleId="41126">
    <w:name w:val="Нет списка41126"/>
    <w:next w:val="a2"/>
    <w:semiHidden/>
    <w:unhideWhenUsed/>
    <w:rsid w:val="0032521A"/>
  </w:style>
  <w:style w:type="numbering" w:customStyle="1" w:styleId="112126">
    <w:name w:val="Нет списка112126"/>
    <w:next w:val="a2"/>
    <w:semiHidden/>
    <w:rsid w:val="0032521A"/>
  </w:style>
  <w:style w:type="numbering" w:customStyle="1" w:styleId="1112126">
    <w:name w:val="Нет списка1112126"/>
    <w:next w:val="a2"/>
    <w:semiHidden/>
    <w:unhideWhenUsed/>
    <w:rsid w:val="0032521A"/>
  </w:style>
  <w:style w:type="numbering" w:customStyle="1" w:styleId="211126">
    <w:name w:val="Нет списка211126"/>
    <w:next w:val="a2"/>
    <w:semiHidden/>
    <w:unhideWhenUsed/>
    <w:rsid w:val="0032521A"/>
  </w:style>
  <w:style w:type="numbering" w:customStyle="1" w:styleId="311126">
    <w:name w:val="Нет списка311126"/>
    <w:next w:val="a2"/>
    <w:semiHidden/>
    <w:unhideWhenUsed/>
    <w:rsid w:val="0032521A"/>
  </w:style>
  <w:style w:type="numbering" w:customStyle="1" w:styleId="6126">
    <w:name w:val="Нет списка6126"/>
    <w:next w:val="a2"/>
    <w:uiPriority w:val="99"/>
    <w:semiHidden/>
    <w:unhideWhenUsed/>
    <w:rsid w:val="0032521A"/>
  </w:style>
  <w:style w:type="numbering" w:customStyle="1" w:styleId="13126">
    <w:name w:val="Нет списка13126"/>
    <w:next w:val="a2"/>
    <w:semiHidden/>
    <w:unhideWhenUsed/>
    <w:rsid w:val="0032521A"/>
  </w:style>
  <w:style w:type="numbering" w:customStyle="1" w:styleId="23126">
    <w:name w:val="Нет списка23126"/>
    <w:next w:val="a2"/>
    <w:semiHidden/>
    <w:unhideWhenUsed/>
    <w:rsid w:val="0032521A"/>
  </w:style>
  <w:style w:type="numbering" w:customStyle="1" w:styleId="33126">
    <w:name w:val="Нет списка33126"/>
    <w:next w:val="a2"/>
    <w:semiHidden/>
    <w:unhideWhenUsed/>
    <w:rsid w:val="0032521A"/>
  </w:style>
  <w:style w:type="numbering" w:customStyle="1" w:styleId="42126">
    <w:name w:val="Нет списка42126"/>
    <w:next w:val="a2"/>
    <w:semiHidden/>
    <w:unhideWhenUsed/>
    <w:rsid w:val="0032521A"/>
  </w:style>
  <w:style w:type="numbering" w:customStyle="1" w:styleId="113126">
    <w:name w:val="Нет списка113126"/>
    <w:next w:val="a2"/>
    <w:semiHidden/>
    <w:rsid w:val="0032521A"/>
  </w:style>
  <w:style w:type="numbering" w:customStyle="1" w:styleId="1113126">
    <w:name w:val="Нет списка1113126"/>
    <w:next w:val="a2"/>
    <w:semiHidden/>
    <w:unhideWhenUsed/>
    <w:rsid w:val="0032521A"/>
  </w:style>
  <w:style w:type="numbering" w:customStyle="1" w:styleId="212126">
    <w:name w:val="Нет списка212126"/>
    <w:next w:val="a2"/>
    <w:semiHidden/>
    <w:unhideWhenUsed/>
    <w:rsid w:val="0032521A"/>
  </w:style>
  <w:style w:type="numbering" w:customStyle="1" w:styleId="312126">
    <w:name w:val="Нет списка312126"/>
    <w:next w:val="a2"/>
    <w:semiHidden/>
    <w:unhideWhenUsed/>
    <w:rsid w:val="0032521A"/>
  </w:style>
  <w:style w:type="numbering" w:customStyle="1" w:styleId="7126">
    <w:name w:val="Нет списка7126"/>
    <w:next w:val="a2"/>
    <w:uiPriority w:val="99"/>
    <w:semiHidden/>
    <w:unhideWhenUsed/>
    <w:rsid w:val="0032521A"/>
  </w:style>
  <w:style w:type="numbering" w:customStyle="1" w:styleId="14126">
    <w:name w:val="Нет списка14126"/>
    <w:next w:val="a2"/>
    <w:semiHidden/>
    <w:unhideWhenUsed/>
    <w:rsid w:val="0032521A"/>
  </w:style>
  <w:style w:type="numbering" w:customStyle="1" w:styleId="24126">
    <w:name w:val="Нет списка24126"/>
    <w:next w:val="a2"/>
    <w:semiHidden/>
    <w:unhideWhenUsed/>
    <w:rsid w:val="0032521A"/>
  </w:style>
  <w:style w:type="numbering" w:customStyle="1" w:styleId="34126">
    <w:name w:val="Нет списка34126"/>
    <w:next w:val="a2"/>
    <w:semiHidden/>
    <w:unhideWhenUsed/>
    <w:rsid w:val="0032521A"/>
  </w:style>
  <w:style w:type="numbering" w:customStyle="1" w:styleId="43126">
    <w:name w:val="Нет списка43126"/>
    <w:next w:val="a2"/>
    <w:semiHidden/>
    <w:unhideWhenUsed/>
    <w:rsid w:val="0032521A"/>
  </w:style>
  <w:style w:type="numbering" w:customStyle="1" w:styleId="114126">
    <w:name w:val="Нет списка114126"/>
    <w:next w:val="a2"/>
    <w:semiHidden/>
    <w:rsid w:val="0032521A"/>
  </w:style>
  <w:style w:type="numbering" w:customStyle="1" w:styleId="1114126">
    <w:name w:val="Нет списка1114126"/>
    <w:next w:val="a2"/>
    <w:semiHidden/>
    <w:unhideWhenUsed/>
    <w:rsid w:val="0032521A"/>
  </w:style>
  <w:style w:type="numbering" w:customStyle="1" w:styleId="213126">
    <w:name w:val="Нет списка213126"/>
    <w:next w:val="a2"/>
    <w:semiHidden/>
    <w:unhideWhenUsed/>
    <w:rsid w:val="0032521A"/>
  </w:style>
  <w:style w:type="numbering" w:customStyle="1" w:styleId="313126">
    <w:name w:val="Нет списка313126"/>
    <w:next w:val="a2"/>
    <w:semiHidden/>
    <w:unhideWhenUsed/>
    <w:rsid w:val="0032521A"/>
  </w:style>
  <w:style w:type="numbering" w:customStyle="1" w:styleId="1840">
    <w:name w:val="Нет списка184"/>
    <w:next w:val="a2"/>
    <w:uiPriority w:val="99"/>
    <w:semiHidden/>
    <w:unhideWhenUsed/>
    <w:rsid w:val="0032521A"/>
  </w:style>
  <w:style w:type="numbering" w:customStyle="1" w:styleId="194">
    <w:name w:val="Нет списка194"/>
    <w:next w:val="a2"/>
    <w:uiPriority w:val="99"/>
    <w:semiHidden/>
    <w:unhideWhenUsed/>
    <w:rsid w:val="0032521A"/>
  </w:style>
  <w:style w:type="table" w:customStyle="1" w:styleId="540">
    <w:name w:val="Сетка таблицы5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32521A"/>
  </w:style>
  <w:style w:type="numbering" w:customStyle="1" w:styleId="11184">
    <w:name w:val="Нет списка11184"/>
    <w:next w:val="a2"/>
    <w:semiHidden/>
    <w:unhideWhenUsed/>
    <w:rsid w:val="0032521A"/>
  </w:style>
  <w:style w:type="numbering" w:customStyle="1" w:styleId="284">
    <w:name w:val="Нет списка284"/>
    <w:next w:val="a2"/>
    <w:semiHidden/>
    <w:unhideWhenUsed/>
    <w:rsid w:val="0032521A"/>
  </w:style>
  <w:style w:type="numbering" w:customStyle="1" w:styleId="384">
    <w:name w:val="Нет списка384"/>
    <w:next w:val="a2"/>
    <w:semiHidden/>
    <w:unhideWhenUsed/>
    <w:rsid w:val="0032521A"/>
  </w:style>
  <w:style w:type="numbering" w:customStyle="1" w:styleId="474">
    <w:name w:val="Нет списка474"/>
    <w:next w:val="a2"/>
    <w:semiHidden/>
    <w:unhideWhenUsed/>
    <w:rsid w:val="0032521A"/>
  </w:style>
  <w:style w:type="numbering" w:customStyle="1" w:styleId="111154">
    <w:name w:val="Нет списка111154"/>
    <w:next w:val="a2"/>
    <w:semiHidden/>
    <w:rsid w:val="0032521A"/>
  </w:style>
  <w:style w:type="table" w:customStyle="1" w:styleId="1440">
    <w:name w:val="Сетка таблицы14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32521A"/>
  </w:style>
  <w:style w:type="numbering" w:customStyle="1" w:styleId="2174">
    <w:name w:val="Нет списка2174"/>
    <w:next w:val="a2"/>
    <w:semiHidden/>
    <w:unhideWhenUsed/>
    <w:rsid w:val="0032521A"/>
  </w:style>
  <w:style w:type="numbering" w:customStyle="1" w:styleId="3174">
    <w:name w:val="Нет списка3174"/>
    <w:next w:val="a2"/>
    <w:semiHidden/>
    <w:unhideWhenUsed/>
    <w:rsid w:val="0032521A"/>
  </w:style>
  <w:style w:type="numbering" w:customStyle="1" w:styleId="544">
    <w:name w:val="Нет списка544"/>
    <w:next w:val="a2"/>
    <w:uiPriority w:val="99"/>
    <w:semiHidden/>
    <w:unhideWhenUsed/>
    <w:rsid w:val="0032521A"/>
  </w:style>
  <w:style w:type="numbering" w:customStyle="1" w:styleId="1244">
    <w:name w:val="Нет списка1244"/>
    <w:next w:val="a2"/>
    <w:semiHidden/>
    <w:unhideWhenUsed/>
    <w:rsid w:val="0032521A"/>
  </w:style>
  <w:style w:type="numbering" w:customStyle="1" w:styleId="2244">
    <w:name w:val="Нет списка2244"/>
    <w:next w:val="a2"/>
    <w:semiHidden/>
    <w:unhideWhenUsed/>
    <w:rsid w:val="0032521A"/>
  </w:style>
  <w:style w:type="numbering" w:customStyle="1" w:styleId="3244">
    <w:name w:val="Нет списка3244"/>
    <w:next w:val="a2"/>
    <w:semiHidden/>
    <w:unhideWhenUsed/>
    <w:rsid w:val="0032521A"/>
  </w:style>
  <w:style w:type="numbering" w:customStyle="1" w:styleId="4144">
    <w:name w:val="Нет списка4144"/>
    <w:next w:val="a2"/>
    <w:semiHidden/>
    <w:unhideWhenUsed/>
    <w:rsid w:val="0032521A"/>
  </w:style>
  <w:style w:type="numbering" w:customStyle="1" w:styleId="11244">
    <w:name w:val="Нет списка11244"/>
    <w:next w:val="a2"/>
    <w:semiHidden/>
    <w:rsid w:val="0032521A"/>
  </w:style>
  <w:style w:type="numbering" w:customStyle="1" w:styleId="111244">
    <w:name w:val="Нет списка111244"/>
    <w:next w:val="a2"/>
    <w:semiHidden/>
    <w:unhideWhenUsed/>
    <w:rsid w:val="0032521A"/>
  </w:style>
  <w:style w:type="numbering" w:customStyle="1" w:styleId="21144">
    <w:name w:val="Нет списка21144"/>
    <w:next w:val="a2"/>
    <w:semiHidden/>
    <w:unhideWhenUsed/>
    <w:rsid w:val="0032521A"/>
  </w:style>
  <w:style w:type="numbering" w:customStyle="1" w:styleId="31144">
    <w:name w:val="Нет списка31144"/>
    <w:next w:val="a2"/>
    <w:semiHidden/>
    <w:unhideWhenUsed/>
    <w:rsid w:val="0032521A"/>
  </w:style>
  <w:style w:type="numbering" w:customStyle="1" w:styleId="644">
    <w:name w:val="Нет списка644"/>
    <w:next w:val="a2"/>
    <w:uiPriority w:val="99"/>
    <w:semiHidden/>
    <w:unhideWhenUsed/>
    <w:rsid w:val="0032521A"/>
  </w:style>
  <w:style w:type="numbering" w:customStyle="1" w:styleId="1344">
    <w:name w:val="Нет списка1344"/>
    <w:next w:val="a2"/>
    <w:semiHidden/>
    <w:unhideWhenUsed/>
    <w:rsid w:val="0032521A"/>
  </w:style>
  <w:style w:type="numbering" w:customStyle="1" w:styleId="2344">
    <w:name w:val="Нет списка2344"/>
    <w:next w:val="a2"/>
    <w:semiHidden/>
    <w:unhideWhenUsed/>
    <w:rsid w:val="0032521A"/>
  </w:style>
  <w:style w:type="numbering" w:customStyle="1" w:styleId="3344">
    <w:name w:val="Нет списка3344"/>
    <w:next w:val="a2"/>
    <w:semiHidden/>
    <w:unhideWhenUsed/>
    <w:rsid w:val="0032521A"/>
  </w:style>
  <w:style w:type="numbering" w:customStyle="1" w:styleId="4244">
    <w:name w:val="Нет списка4244"/>
    <w:next w:val="a2"/>
    <w:semiHidden/>
    <w:unhideWhenUsed/>
    <w:rsid w:val="0032521A"/>
  </w:style>
  <w:style w:type="numbering" w:customStyle="1" w:styleId="11344">
    <w:name w:val="Нет списка11344"/>
    <w:next w:val="a2"/>
    <w:semiHidden/>
    <w:rsid w:val="0032521A"/>
  </w:style>
  <w:style w:type="numbering" w:customStyle="1" w:styleId="111344">
    <w:name w:val="Нет списка111344"/>
    <w:next w:val="a2"/>
    <w:semiHidden/>
    <w:unhideWhenUsed/>
    <w:rsid w:val="0032521A"/>
  </w:style>
  <w:style w:type="numbering" w:customStyle="1" w:styleId="21244">
    <w:name w:val="Нет списка21244"/>
    <w:next w:val="a2"/>
    <w:semiHidden/>
    <w:unhideWhenUsed/>
    <w:rsid w:val="0032521A"/>
  </w:style>
  <w:style w:type="numbering" w:customStyle="1" w:styleId="31244">
    <w:name w:val="Нет списка31244"/>
    <w:next w:val="a2"/>
    <w:semiHidden/>
    <w:unhideWhenUsed/>
    <w:rsid w:val="0032521A"/>
  </w:style>
  <w:style w:type="numbering" w:customStyle="1" w:styleId="744">
    <w:name w:val="Нет списка744"/>
    <w:next w:val="a2"/>
    <w:uiPriority w:val="99"/>
    <w:semiHidden/>
    <w:unhideWhenUsed/>
    <w:rsid w:val="0032521A"/>
  </w:style>
  <w:style w:type="numbering" w:customStyle="1" w:styleId="1444">
    <w:name w:val="Нет списка1444"/>
    <w:next w:val="a2"/>
    <w:semiHidden/>
    <w:unhideWhenUsed/>
    <w:rsid w:val="0032521A"/>
  </w:style>
  <w:style w:type="numbering" w:customStyle="1" w:styleId="2444">
    <w:name w:val="Нет списка2444"/>
    <w:next w:val="a2"/>
    <w:semiHidden/>
    <w:unhideWhenUsed/>
    <w:rsid w:val="0032521A"/>
  </w:style>
  <w:style w:type="numbering" w:customStyle="1" w:styleId="3444">
    <w:name w:val="Нет списка3444"/>
    <w:next w:val="a2"/>
    <w:semiHidden/>
    <w:unhideWhenUsed/>
    <w:rsid w:val="0032521A"/>
  </w:style>
  <w:style w:type="numbering" w:customStyle="1" w:styleId="4344">
    <w:name w:val="Нет списка4344"/>
    <w:next w:val="a2"/>
    <w:semiHidden/>
    <w:unhideWhenUsed/>
    <w:rsid w:val="0032521A"/>
  </w:style>
  <w:style w:type="numbering" w:customStyle="1" w:styleId="11444">
    <w:name w:val="Нет списка11444"/>
    <w:next w:val="a2"/>
    <w:semiHidden/>
    <w:rsid w:val="0032521A"/>
  </w:style>
  <w:style w:type="numbering" w:customStyle="1" w:styleId="111444">
    <w:name w:val="Нет списка111444"/>
    <w:next w:val="a2"/>
    <w:semiHidden/>
    <w:unhideWhenUsed/>
    <w:rsid w:val="0032521A"/>
  </w:style>
  <w:style w:type="numbering" w:customStyle="1" w:styleId="21344">
    <w:name w:val="Нет списка21344"/>
    <w:next w:val="a2"/>
    <w:semiHidden/>
    <w:unhideWhenUsed/>
    <w:rsid w:val="0032521A"/>
  </w:style>
  <w:style w:type="numbering" w:customStyle="1" w:styleId="31344">
    <w:name w:val="Нет списка31344"/>
    <w:next w:val="a2"/>
    <w:semiHidden/>
    <w:unhideWhenUsed/>
    <w:rsid w:val="0032521A"/>
  </w:style>
  <w:style w:type="numbering" w:customStyle="1" w:styleId="834">
    <w:name w:val="Нет списка834"/>
    <w:next w:val="a2"/>
    <w:uiPriority w:val="99"/>
    <w:semiHidden/>
    <w:unhideWhenUsed/>
    <w:rsid w:val="0032521A"/>
  </w:style>
  <w:style w:type="numbering" w:customStyle="1" w:styleId="1534">
    <w:name w:val="Нет списка1534"/>
    <w:next w:val="a2"/>
    <w:uiPriority w:val="99"/>
    <w:semiHidden/>
    <w:unhideWhenUsed/>
    <w:rsid w:val="0032521A"/>
  </w:style>
  <w:style w:type="table" w:customStyle="1" w:styleId="2340">
    <w:name w:val="Сетка таблицы23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32521A"/>
  </w:style>
  <w:style w:type="numbering" w:customStyle="1" w:styleId="111534">
    <w:name w:val="Нет списка111534"/>
    <w:next w:val="a2"/>
    <w:semiHidden/>
    <w:unhideWhenUsed/>
    <w:rsid w:val="0032521A"/>
  </w:style>
  <w:style w:type="numbering" w:customStyle="1" w:styleId="2534">
    <w:name w:val="Нет списка2534"/>
    <w:next w:val="a2"/>
    <w:semiHidden/>
    <w:unhideWhenUsed/>
    <w:rsid w:val="0032521A"/>
  </w:style>
  <w:style w:type="numbering" w:customStyle="1" w:styleId="3534">
    <w:name w:val="Нет списка3534"/>
    <w:next w:val="a2"/>
    <w:semiHidden/>
    <w:unhideWhenUsed/>
    <w:rsid w:val="0032521A"/>
  </w:style>
  <w:style w:type="numbering" w:customStyle="1" w:styleId="4434">
    <w:name w:val="Нет списка4434"/>
    <w:next w:val="a2"/>
    <w:semiHidden/>
    <w:unhideWhenUsed/>
    <w:rsid w:val="0032521A"/>
  </w:style>
  <w:style w:type="numbering" w:customStyle="1" w:styleId="1111234">
    <w:name w:val="Нет списка1111234"/>
    <w:next w:val="a2"/>
    <w:semiHidden/>
    <w:rsid w:val="0032521A"/>
  </w:style>
  <w:style w:type="table" w:customStyle="1" w:styleId="11340">
    <w:name w:val="Сетка таблицы113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32521A"/>
  </w:style>
  <w:style w:type="numbering" w:customStyle="1" w:styleId="21434">
    <w:name w:val="Нет списка21434"/>
    <w:next w:val="a2"/>
    <w:semiHidden/>
    <w:unhideWhenUsed/>
    <w:rsid w:val="0032521A"/>
  </w:style>
  <w:style w:type="numbering" w:customStyle="1" w:styleId="31434">
    <w:name w:val="Нет списка31434"/>
    <w:next w:val="a2"/>
    <w:semiHidden/>
    <w:unhideWhenUsed/>
    <w:rsid w:val="0032521A"/>
  </w:style>
  <w:style w:type="numbering" w:customStyle="1" w:styleId="5134">
    <w:name w:val="Нет списка5134"/>
    <w:next w:val="a2"/>
    <w:uiPriority w:val="99"/>
    <w:semiHidden/>
    <w:unhideWhenUsed/>
    <w:rsid w:val="0032521A"/>
  </w:style>
  <w:style w:type="numbering" w:customStyle="1" w:styleId="12134">
    <w:name w:val="Нет списка12134"/>
    <w:next w:val="a2"/>
    <w:semiHidden/>
    <w:unhideWhenUsed/>
    <w:rsid w:val="0032521A"/>
  </w:style>
  <w:style w:type="numbering" w:customStyle="1" w:styleId="22134">
    <w:name w:val="Нет списка22134"/>
    <w:next w:val="a2"/>
    <w:semiHidden/>
    <w:unhideWhenUsed/>
    <w:rsid w:val="0032521A"/>
  </w:style>
  <w:style w:type="numbering" w:customStyle="1" w:styleId="32134">
    <w:name w:val="Нет списка32134"/>
    <w:next w:val="a2"/>
    <w:semiHidden/>
    <w:unhideWhenUsed/>
    <w:rsid w:val="0032521A"/>
  </w:style>
  <w:style w:type="numbering" w:customStyle="1" w:styleId="41134">
    <w:name w:val="Нет списка41134"/>
    <w:next w:val="a2"/>
    <w:semiHidden/>
    <w:unhideWhenUsed/>
    <w:rsid w:val="0032521A"/>
  </w:style>
  <w:style w:type="numbering" w:customStyle="1" w:styleId="112134">
    <w:name w:val="Нет списка112134"/>
    <w:next w:val="a2"/>
    <w:semiHidden/>
    <w:rsid w:val="0032521A"/>
  </w:style>
  <w:style w:type="numbering" w:customStyle="1" w:styleId="1112134">
    <w:name w:val="Нет списка1112134"/>
    <w:next w:val="a2"/>
    <w:semiHidden/>
    <w:unhideWhenUsed/>
    <w:rsid w:val="0032521A"/>
  </w:style>
  <w:style w:type="numbering" w:customStyle="1" w:styleId="211134">
    <w:name w:val="Нет списка211134"/>
    <w:next w:val="a2"/>
    <w:semiHidden/>
    <w:unhideWhenUsed/>
    <w:rsid w:val="0032521A"/>
  </w:style>
  <w:style w:type="numbering" w:customStyle="1" w:styleId="311134">
    <w:name w:val="Нет списка311134"/>
    <w:next w:val="a2"/>
    <w:semiHidden/>
    <w:unhideWhenUsed/>
    <w:rsid w:val="0032521A"/>
  </w:style>
  <w:style w:type="numbering" w:customStyle="1" w:styleId="6134">
    <w:name w:val="Нет списка6134"/>
    <w:next w:val="a2"/>
    <w:uiPriority w:val="99"/>
    <w:semiHidden/>
    <w:unhideWhenUsed/>
    <w:rsid w:val="0032521A"/>
  </w:style>
  <w:style w:type="numbering" w:customStyle="1" w:styleId="13134">
    <w:name w:val="Нет списка13134"/>
    <w:next w:val="a2"/>
    <w:semiHidden/>
    <w:unhideWhenUsed/>
    <w:rsid w:val="0032521A"/>
  </w:style>
  <w:style w:type="numbering" w:customStyle="1" w:styleId="23134">
    <w:name w:val="Нет списка23134"/>
    <w:next w:val="a2"/>
    <w:semiHidden/>
    <w:unhideWhenUsed/>
    <w:rsid w:val="0032521A"/>
  </w:style>
  <w:style w:type="numbering" w:customStyle="1" w:styleId="33134">
    <w:name w:val="Нет списка33134"/>
    <w:next w:val="a2"/>
    <w:semiHidden/>
    <w:unhideWhenUsed/>
    <w:rsid w:val="0032521A"/>
  </w:style>
  <w:style w:type="numbering" w:customStyle="1" w:styleId="42134">
    <w:name w:val="Нет списка42134"/>
    <w:next w:val="a2"/>
    <w:semiHidden/>
    <w:unhideWhenUsed/>
    <w:rsid w:val="0032521A"/>
  </w:style>
  <w:style w:type="numbering" w:customStyle="1" w:styleId="113134">
    <w:name w:val="Нет списка113134"/>
    <w:next w:val="a2"/>
    <w:semiHidden/>
    <w:rsid w:val="0032521A"/>
  </w:style>
  <w:style w:type="numbering" w:customStyle="1" w:styleId="1113134">
    <w:name w:val="Нет списка1113134"/>
    <w:next w:val="a2"/>
    <w:semiHidden/>
    <w:unhideWhenUsed/>
    <w:rsid w:val="0032521A"/>
  </w:style>
  <w:style w:type="numbering" w:customStyle="1" w:styleId="212134">
    <w:name w:val="Нет списка212134"/>
    <w:next w:val="a2"/>
    <w:semiHidden/>
    <w:unhideWhenUsed/>
    <w:rsid w:val="0032521A"/>
  </w:style>
  <w:style w:type="numbering" w:customStyle="1" w:styleId="312134">
    <w:name w:val="Нет списка312134"/>
    <w:next w:val="a2"/>
    <w:semiHidden/>
    <w:unhideWhenUsed/>
    <w:rsid w:val="0032521A"/>
  </w:style>
  <w:style w:type="numbering" w:customStyle="1" w:styleId="7134">
    <w:name w:val="Нет списка7134"/>
    <w:next w:val="a2"/>
    <w:uiPriority w:val="99"/>
    <w:semiHidden/>
    <w:unhideWhenUsed/>
    <w:rsid w:val="0032521A"/>
  </w:style>
  <w:style w:type="numbering" w:customStyle="1" w:styleId="14134">
    <w:name w:val="Нет списка14134"/>
    <w:next w:val="a2"/>
    <w:semiHidden/>
    <w:unhideWhenUsed/>
    <w:rsid w:val="0032521A"/>
  </w:style>
  <w:style w:type="numbering" w:customStyle="1" w:styleId="24134">
    <w:name w:val="Нет списка24134"/>
    <w:next w:val="a2"/>
    <w:semiHidden/>
    <w:unhideWhenUsed/>
    <w:rsid w:val="0032521A"/>
  </w:style>
  <w:style w:type="numbering" w:customStyle="1" w:styleId="34134">
    <w:name w:val="Нет списка34134"/>
    <w:next w:val="a2"/>
    <w:semiHidden/>
    <w:unhideWhenUsed/>
    <w:rsid w:val="0032521A"/>
  </w:style>
  <w:style w:type="numbering" w:customStyle="1" w:styleId="43134">
    <w:name w:val="Нет списка43134"/>
    <w:next w:val="a2"/>
    <w:semiHidden/>
    <w:unhideWhenUsed/>
    <w:rsid w:val="0032521A"/>
  </w:style>
  <w:style w:type="numbering" w:customStyle="1" w:styleId="114134">
    <w:name w:val="Нет списка114134"/>
    <w:next w:val="a2"/>
    <w:semiHidden/>
    <w:rsid w:val="0032521A"/>
  </w:style>
  <w:style w:type="numbering" w:customStyle="1" w:styleId="1114134">
    <w:name w:val="Нет списка1114134"/>
    <w:next w:val="a2"/>
    <w:semiHidden/>
    <w:unhideWhenUsed/>
    <w:rsid w:val="0032521A"/>
  </w:style>
  <w:style w:type="numbering" w:customStyle="1" w:styleId="213134">
    <w:name w:val="Нет списка213134"/>
    <w:next w:val="a2"/>
    <w:semiHidden/>
    <w:unhideWhenUsed/>
    <w:rsid w:val="0032521A"/>
  </w:style>
  <w:style w:type="numbering" w:customStyle="1" w:styleId="313134">
    <w:name w:val="Нет списка313134"/>
    <w:next w:val="a2"/>
    <w:semiHidden/>
    <w:unhideWhenUsed/>
    <w:rsid w:val="0032521A"/>
  </w:style>
  <w:style w:type="numbering" w:customStyle="1" w:styleId="914">
    <w:name w:val="Нет списка914"/>
    <w:next w:val="a2"/>
    <w:uiPriority w:val="99"/>
    <w:semiHidden/>
    <w:unhideWhenUsed/>
    <w:rsid w:val="0032521A"/>
  </w:style>
  <w:style w:type="numbering" w:customStyle="1" w:styleId="1614">
    <w:name w:val="Нет списка1614"/>
    <w:next w:val="a2"/>
    <w:uiPriority w:val="99"/>
    <w:semiHidden/>
    <w:unhideWhenUsed/>
    <w:rsid w:val="0032521A"/>
  </w:style>
  <w:style w:type="table" w:customStyle="1" w:styleId="3140">
    <w:name w:val="Сетка таблицы3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32521A"/>
  </w:style>
  <w:style w:type="numbering" w:customStyle="1" w:styleId="111614">
    <w:name w:val="Нет списка111614"/>
    <w:next w:val="a2"/>
    <w:semiHidden/>
    <w:unhideWhenUsed/>
    <w:rsid w:val="0032521A"/>
  </w:style>
  <w:style w:type="numbering" w:customStyle="1" w:styleId="2614">
    <w:name w:val="Нет списка2614"/>
    <w:next w:val="a2"/>
    <w:semiHidden/>
    <w:unhideWhenUsed/>
    <w:rsid w:val="0032521A"/>
  </w:style>
  <w:style w:type="numbering" w:customStyle="1" w:styleId="3614">
    <w:name w:val="Нет списка3614"/>
    <w:next w:val="a2"/>
    <w:semiHidden/>
    <w:unhideWhenUsed/>
    <w:rsid w:val="0032521A"/>
  </w:style>
  <w:style w:type="numbering" w:customStyle="1" w:styleId="4514">
    <w:name w:val="Нет списка4514"/>
    <w:next w:val="a2"/>
    <w:semiHidden/>
    <w:unhideWhenUsed/>
    <w:rsid w:val="0032521A"/>
  </w:style>
  <w:style w:type="numbering" w:customStyle="1" w:styleId="1111314">
    <w:name w:val="Нет списка1111314"/>
    <w:next w:val="a2"/>
    <w:semiHidden/>
    <w:rsid w:val="0032521A"/>
  </w:style>
  <w:style w:type="table" w:customStyle="1" w:styleId="12140">
    <w:name w:val="Сетка таблицы12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32521A"/>
  </w:style>
  <w:style w:type="numbering" w:customStyle="1" w:styleId="21514">
    <w:name w:val="Нет списка21514"/>
    <w:next w:val="a2"/>
    <w:semiHidden/>
    <w:unhideWhenUsed/>
    <w:rsid w:val="0032521A"/>
  </w:style>
  <w:style w:type="numbering" w:customStyle="1" w:styleId="31514">
    <w:name w:val="Нет списка31514"/>
    <w:next w:val="a2"/>
    <w:semiHidden/>
    <w:unhideWhenUsed/>
    <w:rsid w:val="0032521A"/>
  </w:style>
  <w:style w:type="numbering" w:customStyle="1" w:styleId="5214">
    <w:name w:val="Нет списка5214"/>
    <w:next w:val="a2"/>
    <w:uiPriority w:val="99"/>
    <w:semiHidden/>
    <w:unhideWhenUsed/>
    <w:rsid w:val="0032521A"/>
  </w:style>
  <w:style w:type="numbering" w:customStyle="1" w:styleId="12214">
    <w:name w:val="Нет списка12214"/>
    <w:next w:val="a2"/>
    <w:semiHidden/>
    <w:unhideWhenUsed/>
    <w:rsid w:val="0032521A"/>
  </w:style>
  <w:style w:type="numbering" w:customStyle="1" w:styleId="22214">
    <w:name w:val="Нет списка22214"/>
    <w:next w:val="a2"/>
    <w:semiHidden/>
    <w:unhideWhenUsed/>
    <w:rsid w:val="0032521A"/>
  </w:style>
  <w:style w:type="numbering" w:customStyle="1" w:styleId="32214">
    <w:name w:val="Нет списка32214"/>
    <w:next w:val="a2"/>
    <w:semiHidden/>
    <w:unhideWhenUsed/>
    <w:rsid w:val="0032521A"/>
  </w:style>
  <w:style w:type="numbering" w:customStyle="1" w:styleId="41214">
    <w:name w:val="Нет списка41214"/>
    <w:next w:val="a2"/>
    <w:semiHidden/>
    <w:unhideWhenUsed/>
    <w:rsid w:val="0032521A"/>
  </w:style>
  <w:style w:type="numbering" w:customStyle="1" w:styleId="112214">
    <w:name w:val="Нет списка112214"/>
    <w:next w:val="a2"/>
    <w:semiHidden/>
    <w:rsid w:val="0032521A"/>
  </w:style>
  <w:style w:type="numbering" w:customStyle="1" w:styleId="1112214">
    <w:name w:val="Нет списка1112214"/>
    <w:next w:val="a2"/>
    <w:semiHidden/>
    <w:unhideWhenUsed/>
    <w:rsid w:val="0032521A"/>
  </w:style>
  <w:style w:type="numbering" w:customStyle="1" w:styleId="211214">
    <w:name w:val="Нет списка211214"/>
    <w:next w:val="a2"/>
    <w:semiHidden/>
    <w:unhideWhenUsed/>
    <w:rsid w:val="0032521A"/>
  </w:style>
  <w:style w:type="numbering" w:customStyle="1" w:styleId="311214">
    <w:name w:val="Нет списка311214"/>
    <w:next w:val="a2"/>
    <w:semiHidden/>
    <w:unhideWhenUsed/>
    <w:rsid w:val="0032521A"/>
  </w:style>
  <w:style w:type="numbering" w:customStyle="1" w:styleId="6214">
    <w:name w:val="Нет списка6214"/>
    <w:next w:val="a2"/>
    <w:uiPriority w:val="99"/>
    <w:semiHidden/>
    <w:unhideWhenUsed/>
    <w:rsid w:val="0032521A"/>
  </w:style>
  <w:style w:type="numbering" w:customStyle="1" w:styleId="13214">
    <w:name w:val="Нет списка13214"/>
    <w:next w:val="a2"/>
    <w:semiHidden/>
    <w:unhideWhenUsed/>
    <w:rsid w:val="0032521A"/>
  </w:style>
  <w:style w:type="numbering" w:customStyle="1" w:styleId="23214">
    <w:name w:val="Нет списка23214"/>
    <w:next w:val="a2"/>
    <w:semiHidden/>
    <w:unhideWhenUsed/>
    <w:rsid w:val="0032521A"/>
  </w:style>
  <w:style w:type="numbering" w:customStyle="1" w:styleId="33214">
    <w:name w:val="Нет списка33214"/>
    <w:next w:val="a2"/>
    <w:semiHidden/>
    <w:unhideWhenUsed/>
    <w:rsid w:val="0032521A"/>
  </w:style>
  <w:style w:type="numbering" w:customStyle="1" w:styleId="42214">
    <w:name w:val="Нет списка42214"/>
    <w:next w:val="a2"/>
    <w:semiHidden/>
    <w:unhideWhenUsed/>
    <w:rsid w:val="0032521A"/>
  </w:style>
  <w:style w:type="numbering" w:customStyle="1" w:styleId="113214">
    <w:name w:val="Нет списка113214"/>
    <w:next w:val="a2"/>
    <w:semiHidden/>
    <w:rsid w:val="0032521A"/>
  </w:style>
  <w:style w:type="numbering" w:customStyle="1" w:styleId="1113214">
    <w:name w:val="Нет списка1113214"/>
    <w:next w:val="a2"/>
    <w:semiHidden/>
    <w:unhideWhenUsed/>
    <w:rsid w:val="0032521A"/>
  </w:style>
  <w:style w:type="numbering" w:customStyle="1" w:styleId="212214">
    <w:name w:val="Нет списка212214"/>
    <w:next w:val="a2"/>
    <w:semiHidden/>
    <w:unhideWhenUsed/>
    <w:rsid w:val="0032521A"/>
  </w:style>
  <w:style w:type="numbering" w:customStyle="1" w:styleId="312214">
    <w:name w:val="Нет списка312214"/>
    <w:next w:val="a2"/>
    <w:semiHidden/>
    <w:unhideWhenUsed/>
    <w:rsid w:val="0032521A"/>
  </w:style>
  <w:style w:type="numbering" w:customStyle="1" w:styleId="7214">
    <w:name w:val="Нет списка7214"/>
    <w:next w:val="a2"/>
    <w:uiPriority w:val="99"/>
    <w:semiHidden/>
    <w:unhideWhenUsed/>
    <w:rsid w:val="0032521A"/>
  </w:style>
  <w:style w:type="numbering" w:customStyle="1" w:styleId="14214">
    <w:name w:val="Нет списка14214"/>
    <w:next w:val="a2"/>
    <w:semiHidden/>
    <w:unhideWhenUsed/>
    <w:rsid w:val="0032521A"/>
  </w:style>
  <w:style w:type="numbering" w:customStyle="1" w:styleId="24214">
    <w:name w:val="Нет списка24214"/>
    <w:next w:val="a2"/>
    <w:semiHidden/>
    <w:unhideWhenUsed/>
    <w:rsid w:val="0032521A"/>
  </w:style>
  <w:style w:type="numbering" w:customStyle="1" w:styleId="34214">
    <w:name w:val="Нет списка34214"/>
    <w:next w:val="a2"/>
    <w:semiHidden/>
    <w:unhideWhenUsed/>
    <w:rsid w:val="0032521A"/>
  </w:style>
  <w:style w:type="numbering" w:customStyle="1" w:styleId="43214">
    <w:name w:val="Нет списка43214"/>
    <w:next w:val="a2"/>
    <w:semiHidden/>
    <w:unhideWhenUsed/>
    <w:rsid w:val="0032521A"/>
  </w:style>
  <w:style w:type="numbering" w:customStyle="1" w:styleId="114214">
    <w:name w:val="Нет списка114214"/>
    <w:next w:val="a2"/>
    <w:semiHidden/>
    <w:rsid w:val="0032521A"/>
  </w:style>
  <w:style w:type="numbering" w:customStyle="1" w:styleId="1114214">
    <w:name w:val="Нет списка1114214"/>
    <w:next w:val="a2"/>
    <w:semiHidden/>
    <w:unhideWhenUsed/>
    <w:rsid w:val="0032521A"/>
  </w:style>
  <w:style w:type="numbering" w:customStyle="1" w:styleId="213214">
    <w:name w:val="Нет списка213214"/>
    <w:next w:val="a2"/>
    <w:semiHidden/>
    <w:unhideWhenUsed/>
    <w:rsid w:val="0032521A"/>
  </w:style>
  <w:style w:type="numbering" w:customStyle="1" w:styleId="313214">
    <w:name w:val="Нет списка313214"/>
    <w:next w:val="a2"/>
    <w:semiHidden/>
    <w:unhideWhenUsed/>
    <w:rsid w:val="0032521A"/>
  </w:style>
  <w:style w:type="numbering" w:customStyle="1" w:styleId="8114">
    <w:name w:val="Нет списка8114"/>
    <w:next w:val="a2"/>
    <w:uiPriority w:val="99"/>
    <w:semiHidden/>
    <w:unhideWhenUsed/>
    <w:rsid w:val="0032521A"/>
  </w:style>
  <w:style w:type="numbering" w:customStyle="1" w:styleId="15114">
    <w:name w:val="Нет списка15114"/>
    <w:next w:val="a2"/>
    <w:uiPriority w:val="99"/>
    <w:semiHidden/>
    <w:unhideWhenUsed/>
    <w:rsid w:val="0032521A"/>
  </w:style>
  <w:style w:type="table" w:customStyle="1" w:styleId="21140">
    <w:name w:val="Сетка таблицы21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32521A"/>
  </w:style>
  <w:style w:type="numbering" w:customStyle="1" w:styleId="1115114">
    <w:name w:val="Нет списка1115114"/>
    <w:next w:val="a2"/>
    <w:semiHidden/>
    <w:unhideWhenUsed/>
    <w:rsid w:val="0032521A"/>
  </w:style>
  <w:style w:type="numbering" w:customStyle="1" w:styleId="25114">
    <w:name w:val="Нет списка25114"/>
    <w:next w:val="a2"/>
    <w:semiHidden/>
    <w:unhideWhenUsed/>
    <w:rsid w:val="0032521A"/>
  </w:style>
  <w:style w:type="numbering" w:customStyle="1" w:styleId="35114">
    <w:name w:val="Нет списка35114"/>
    <w:next w:val="a2"/>
    <w:semiHidden/>
    <w:unhideWhenUsed/>
    <w:rsid w:val="0032521A"/>
  </w:style>
  <w:style w:type="numbering" w:customStyle="1" w:styleId="44114">
    <w:name w:val="Нет списка44114"/>
    <w:next w:val="a2"/>
    <w:semiHidden/>
    <w:unhideWhenUsed/>
    <w:rsid w:val="0032521A"/>
  </w:style>
  <w:style w:type="numbering" w:customStyle="1" w:styleId="11112114">
    <w:name w:val="Нет списка11112114"/>
    <w:next w:val="a2"/>
    <w:semiHidden/>
    <w:rsid w:val="0032521A"/>
  </w:style>
  <w:style w:type="table" w:customStyle="1" w:styleId="111140">
    <w:name w:val="Сетка таблицы11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32521A"/>
  </w:style>
  <w:style w:type="numbering" w:customStyle="1" w:styleId="214114">
    <w:name w:val="Нет списка214114"/>
    <w:next w:val="a2"/>
    <w:semiHidden/>
    <w:unhideWhenUsed/>
    <w:rsid w:val="0032521A"/>
  </w:style>
  <w:style w:type="numbering" w:customStyle="1" w:styleId="314114">
    <w:name w:val="Нет списка314114"/>
    <w:next w:val="a2"/>
    <w:semiHidden/>
    <w:unhideWhenUsed/>
    <w:rsid w:val="0032521A"/>
  </w:style>
  <w:style w:type="numbering" w:customStyle="1" w:styleId="51114">
    <w:name w:val="Нет списка51114"/>
    <w:next w:val="a2"/>
    <w:uiPriority w:val="99"/>
    <w:semiHidden/>
    <w:unhideWhenUsed/>
    <w:rsid w:val="0032521A"/>
  </w:style>
  <w:style w:type="numbering" w:customStyle="1" w:styleId="121114">
    <w:name w:val="Нет списка121114"/>
    <w:next w:val="a2"/>
    <w:semiHidden/>
    <w:unhideWhenUsed/>
    <w:rsid w:val="0032521A"/>
  </w:style>
  <w:style w:type="numbering" w:customStyle="1" w:styleId="221114">
    <w:name w:val="Нет списка221114"/>
    <w:next w:val="a2"/>
    <w:semiHidden/>
    <w:unhideWhenUsed/>
    <w:rsid w:val="0032521A"/>
  </w:style>
  <w:style w:type="numbering" w:customStyle="1" w:styleId="321114">
    <w:name w:val="Нет списка321114"/>
    <w:next w:val="a2"/>
    <w:semiHidden/>
    <w:unhideWhenUsed/>
    <w:rsid w:val="0032521A"/>
  </w:style>
  <w:style w:type="numbering" w:customStyle="1" w:styleId="411114">
    <w:name w:val="Нет списка411114"/>
    <w:next w:val="a2"/>
    <w:semiHidden/>
    <w:unhideWhenUsed/>
    <w:rsid w:val="0032521A"/>
  </w:style>
  <w:style w:type="numbering" w:customStyle="1" w:styleId="1121114">
    <w:name w:val="Нет списка1121114"/>
    <w:next w:val="a2"/>
    <w:semiHidden/>
    <w:rsid w:val="0032521A"/>
  </w:style>
  <w:style w:type="numbering" w:customStyle="1" w:styleId="11121114">
    <w:name w:val="Нет списка11121114"/>
    <w:next w:val="a2"/>
    <w:semiHidden/>
    <w:unhideWhenUsed/>
    <w:rsid w:val="0032521A"/>
  </w:style>
  <w:style w:type="numbering" w:customStyle="1" w:styleId="2111114">
    <w:name w:val="Нет списка2111114"/>
    <w:next w:val="a2"/>
    <w:semiHidden/>
    <w:unhideWhenUsed/>
    <w:rsid w:val="0032521A"/>
  </w:style>
  <w:style w:type="numbering" w:customStyle="1" w:styleId="3111114">
    <w:name w:val="Нет списка3111114"/>
    <w:next w:val="a2"/>
    <w:semiHidden/>
    <w:unhideWhenUsed/>
    <w:rsid w:val="0032521A"/>
  </w:style>
  <w:style w:type="numbering" w:customStyle="1" w:styleId="61114">
    <w:name w:val="Нет списка61114"/>
    <w:next w:val="a2"/>
    <w:uiPriority w:val="99"/>
    <w:semiHidden/>
    <w:unhideWhenUsed/>
    <w:rsid w:val="0032521A"/>
  </w:style>
  <w:style w:type="numbering" w:customStyle="1" w:styleId="131114">
    <w:name w:val="Нет списка131114"/>
    <w:next w:val="a2"/>
    <w:semiHidden/>
    <w:unhideWhenUsed/>
    <w:rsid w:val="0032521A"/>
  </w:style>
  <w:style w:type="numbering" w:customStyle="1" w:styleId="231114">
    <w:name w:val="Нет списка231114"/>
    <w:next w:val="a2"/>
    <w:semiHidden/>
    <w:unhideWhenUsed/>
    <w:rsid w:val="0032521A"/>
  </w:style>
  <w:style w:type="numbering" w:customStyle="1" w:styleId="331114">
    <w:name w:val="Нет списка331114"/>
    <w:next w:val="a2"/>
    <w:semiHidden/>
    <w:unhideWhenUsed/>
    <w:rsid w:val="0032521A"/>
  </w:style>
  <w:style w:type="numbering" w:customStyle="1" w:styleId="421114">
    <w:name w:val="Нет списка421114"/>
    <w:next w:val="a2"/>
    <w:semiHidden/>
    <w:unhideWhenUsed/>
    <w:rsid w:val="0032521A"/>
  </w:style>
  <w:style w:type="numbering" w:customStyle="1" w:styleId="1131114">
    <w:name w:val="Нет списка1131114"/>
    <w:next w:val="a2"/>
    <w:semiHidden/>
    <w:rsid w:val="0032521A"/>
  </w:style>
  <w:style w:type="numbering" w:customStyle="1" w:styleId="11131114">
    <w:name w:val="Нет списка11131114"/>
    <w:next w:val="a2"/>
    <w:semiHidden/>
    <w:unhideWhenUsed/>
    <w:rsid w:val="0032521A"/>
  </w:style>
  <w:style w:type="numbering" w:customStyle="1" w:styleId="2121114">
    <w:name w:val="Нет списка2121114"/>
    <w:next w:val="a2"/>
    <w:semiHidden/>
    <w:unhideWhenUsed/>
    <w:rsid w:val="0032521A"/>
  </w:style>
  <w:style w:type="numbering" w:customStyle="1" w:styleId="3121114">
    <w:name w:val="Нет списка3121114"/>
    <w:next w:val="a2"/>
    <w:semiHidden/>
    <w:unhideWhenUsed/>
    <w:rsid w:val="0032521A"/>
  </w:style>
  <w:style w:type="numbering" w:customStyle="1" w:styleId="71114">
    <w:name w:val="Нет списка71114"/>
    <w:next w:val="a2"/>
    <w:uiPriority w:val="99"/>
    <w:semiHidden/>
    <w:unhideWhenUsed/>
    <w:rsid w:val="0032521A"/>
  </w:style>
  <w:style w:type="numbering" w:customStyle="1" w:styleId="141114">
    <w:name w:val="Нет списка141114"/>
    <w:next w:val="a2"/>
    <w:semiHidden/>
    <w:unhideWhenUsed/>
    <w:rsid w:val="0032521A"/>
  </w:style>
  <w:style w:type="numbering" w:customStyle="1" w:styleId="241114">
    <w:name w:val="Нет списка241114"/>
    <w:next w:val="a2"/>
    <w:semiHidden/>
    <w:unhideWhenUsed/>
    <w:rsid w:val="0032521A"/>
  </w:style>
  <w:style w:type="numbering" w:customStyle="1" w:styleId="341114">
    <w:name w:val="Нет списка341114"/>
    <w:next w:val="a2"/>
    <w:semiHidden/>
    <w:unhideWhenUsed/>
    <w:rsid w:val="0032521A"/>
  </w:style>
  <w:style w:type="numbering" w:customStyle="1" w:styleId="431114">
    <w:name w:val="Нет списка431114"/>
    <w:next w:val="a2"/>
    <w:semiHidden/>
    <w:unhideWhenUsed/>
    <w:rsid w:val="0032521A"/>
  </w:style>
  <w:style w:type="numbering" w:customStyle="1" w:styleId="1141114">
    <w:name w:val="Нет списка1141114"/>
    <w:next w:val="a2"/>
    <w:semiHidden/>
    <w:rsid w:val="0032521A"/>
  </w:style>
  <w:style w:type="numbering" w:customStyle="1" w:styleId="11141114">
    <w:name w:val="Нет списка11141114"/>
    <w:next w:val="a2"/>
    <w:semiHidden/>
    <w:unhideWhenUsed/>
    <w:rsid w:val="0032521A"/>
  </w:style>
  <w:style w:type="numbering" w:customStyle="1" w:styleId="2131114">
    <w:name w:val="Нет списка2131114"/>
    <w:next w:val="a2"/>
    <w:semiHidden/>
    <w:unhideWhenUsed/>
    <w:rsid w:val="0032521A"/>
  </w:style>
  <w:style w:type="numbering" w:customStyle="1" w:styleId="3131114">
    <w:name w:val="Нет списка3131114"/>
    <w:next w:val="a2"/>
    <w:semiHidden/>
    <w:unhideWhenUsed/>
    <w:rsid w:val="0032521A"/>
  </w:style>
  <w:style w:type="numbering" w:customStyle="1" w:styleId="1014">
    <w:name w:val="Нет списка1014"/>
    <w:next w:val="a2"/>
    <w:uiPriority w:val="99"/>
    <w:semiHidden/>
    <w:unhideWhenUsed/>
    <w:rsid w:val="0032521A"/>
  </w:style>
  <w:style w:type="numbering" w:customStyle="1" w:styleId="1714">
    <w:name w:val="Нет списка1714"/>
    <w:next w:val="a2"/>
    <w:uiPriority w:val="99"/>
    <w:semiHidden/>
    <w:unhideWhenUsed/>
    <w:rsid w:val="0032521A"/>
  </w:style>
  <w:style w:type="table" w:customStyle="1" w:styleId="4140">
    <w:name w:val="Сетка таблицы4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32521A"/>
  </w:style>
  <w:style w:type="numbering" w:customStyle="1" w:styleId="111714">
    <w:name w:val="Нет списка111714"/>
    <w:next w:val="a2"/>
    <w:semiHidden/>
    <w:unhideWhenUsed/>
    <w:rsid w:val="0032521A"/>
  </w:style>
  <w:style w:type="numbering" w:customStyle="1" w:styleId="2714">
    <w:name w:val="Нет списка2714"/>
    <w:next w:val="a2"/>
    <w:semiHidden/>
    <w:unhideWhenUsed/>
    <w:rsid w:val="0032521A"/>
  </w:style>
  <w:style w:type="numbering" w:customStyle="1" w:styleId="3714">
    <w:name w:val="Нет списка3714"/>
    <w:next w:val="a2"/>
    <w:semiHidden/>
    <w:unhideWhenUsed/>
    <w:rsid w:val="0032521A"/>
  </w:style>
  <w:style w:type="numbering" w:customStyle="1" w:styleId="4614">
    <w:name w:val="Нет списка4614"/>
    <w:next w:val="a2"/>
    <w:semiHidden/>
    <w:unhideWhenUsed/>
    <w:rsid w:val="0032521A"/>
  </w:style>
  <w:style w:type="numbering" w:customStyle="1" w:styleId="1111414">
    <w:name w:val="Нет списка1111414"/>
    <w:next w:val="a2"/>
    <w:semiHidden/>
    <w:rsid w:val="0032521A"/>
  </w:style>
  <w:style w:type="table" w:customStyle="1" w:styleId="13140">
    <w:name w:val="Сетка таблицы13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32521A"/>
  </w:style>
  <w:style w:type="numbering" w:customStyle="1" w:styleId="21614">
    <w:name w:val="Нет списка21614"/>
    <w:next w:val="a2"/>
    <w:semiHidden/>
    <w:unhideWhenUsed/>
    <w:rsid w:val="0032521A"/>
  </w:style>
  <w:style w:type="numbering" w:customStyle="1" w:styleId="31614">
    <w:name w:val="Нет списка31614"/>
    <w:next w:val="a2"/>
    <w:semiHidden/>
    <w:unhideWhenUsed/>
    <w:rsid w:val="0032521A"/>
  </w:style>
  <w:style w:type="numbering" w:customStyle="1" w:styleId="5314">
    <w:name w:val="Нет списка5314"/>
    <w:next w:val="a2"/>
    <w:uiPriority w:val="99"/>
    <w:semiHidden/>
    <w:unhideWhenUsed/>
    <w:rsid w:val="0032521A"/>
  </w:style>
  <w:style w:type="numbering" w:customStyle="1" w:styleId="12314">
    <w:name w:val="Нет списка12314"/>
    <w:next w:val="a2"/>
    <w:semiHidden/>
    <w:unhideWhenUsed/>
    <w:rsid w:val="0032521A"/>
  </w:style>
  <w:style w:type="numbering" w:customStyle="1" w:styleId="22314">
    <w:name w:val="Нет списка22314"/>
    <w:next w:val="a2"/>
    <w:semiHidden/>
    <w:unhideWhenUsed/>
    <w:rsid w:val="0032521A"/>
  </w:style>
  <w:style w:type="numbering" w:customStyle="1" w:styleId="32314">
    <w:name w:val="Нет списка32314"/>
    <w:next w:val="a2"/>
    <w:semiHidden/>
    <w:unhideWhenUsed/>
    <w:rsid w:val="0032521A"/>
  </w:style>
  <w:style w:type="numbering" w:customStyle="1" w:styleId="41314">
    <w:name w:val="Нет списка41314"/>
    <w:next w:val="a2"/>
    <w:semiHidden/>
    <w:unhideWhenUsed/>
    <w:rsid w:val="0032521A"/>
  </w:style>
  <w:style w:type="numbering" w:customStyle="1" w:styleId="112314">
    <w:name w:val="Нет списка112314"/>
    <w:next w:val="a2"/>
    <w:semiHidden/>
    <w:rsid w:val="0032521A"/>
  </w:style>
  <w:style w:type="numbering" w:customStyle="1" w:styleId="1112314">
    <w:name w:val="Нет списка1112314"/>
    <w:next w:val="a2"/>
    <w:semiHidden/>
    <w:unhideWhenUsed/>
    <w:rsid w:val="0032521A"/>
  </w:style>
  <w:style w:type="numbering" w:customStyle="1" w:styleId="211314">
    <w:name w:val="Нет списка211314"/>
    <w:next w:val="a2"/>
    <w:semiHidden/>
    <w:unhideWhenUsed/>
    <w:rsid w:val="0032521A"/>
  </w:style>
  <w:style w:type="numbering" w:customStyle="1" w:styleId="311314">
    <w:name w:val="Нет списка311314"/>
    <w:next w:val="a2"/>
    <w:semiHidden/>
    <w:unhideWhenUsed/>
    <w:rsid w:val="0032521A"/>
  </w:style>
  <w:style w:type="numbering" w:customStyle="1" w:styleId="6314">
    <w:name w:val="Нет списка6314"/>
    <w:next w:val="a2"/>
    <w:uiPriority w:val="99"/>
    <w:semiHidden/>
    <w:unhideWhenUsed/>
    <w:rsid w:val="0032521A"/>
  </w:style>
  <w:style w:type="numbering" w:customStyle="1" w:styleId="13314">
    <w:name w:val="Нет списка13314"/>
    <w:next w:val="a2"/>
    <w:semiHidden/>
    <w:unhideWhenUsed/>
    <w:rsid w:val="0032521A"/>
  </w:style>
  <w:style w:type="numbering" w:customStyle="1" w:styleId="23314">
    <w:name w:val="Нет списка23314"/>
    <w:next w:val="a2"/>
    <w:semiHidden/>
    <w:unhideWhenUsed/>
    <w:rsid w:val="0032521A"/>
  </w:style>
  <w:style w:type="numbering" w:customStyle="1" w:styleId="33314">
    <w:name w:val="Нет списка33314"/>
    <w:next w:val="a2"/>
    <w:semiHidden/>
    <w:unhideWhenUsed/>
    <w:rsid w:val="0032521A"/>
  </w:style>
  <w:style w:type="numbering" w:customStyle="1" w:styleId="42314">
    <w:name w:val="Нет списка42314"/>
    <w:next w:val="a2"/>
    <w:semiHidden/>
    <w:unhideWhenUsed/>
    <w:rsid w:val="0032521A"/>
  </w:style>
  <w:style w:type="numbering" w:customStyle="1" w:styleId="113314">
    <w:name w:val="Нет списка113314"/>
    <w:next w:val="a2"/>
    <w:semiHidden/>
    <w:rsid w:val="0032521A"/>
  </w:style>
  <w:style w:type="numbering" w:customStyle="1" w:styleId="1113314">
    <w:name w:val="Нет списка1113314"/>
    <w:next w:val="a2"/>
    <w:semiHidden/>
    <w:unhideWhenUsed/>
    <w:rsid w:val="0032521A"/>
  </w:style>
  <w:style w:type="numbering" w:customStyle="1" w:styleId="212314">
    <w:name w:val="Нет списка212314"/>
    <w:next w:val="a2"/>
    <w:semiHidden/>
    <w:unhideWhenUsed/>
    <w:rsid w:val="0032521A"/>
  </w:style>
  <w:style w:type="numbering" w:customStyle="1" w:styleId="312314">
    <w:name w:val="Нет списка312314"/>
    <w:next w:val="a2"/>
    <w:semiHidden/>
    <w:unhideWhenUsed/>
    <w:rsid w:val="0032521A"/>
  </w:style>
  <w:style w:type="numbering" w:customStyle="1" w:styleId="7314">
    <w:name w:val="Нет списка7314"/>
    <w:next w:val="a2"/>
    <w:uiPriority w:val="99"/>
    <w:semiHidden/>
    <w:unhideWhenUsed/>
    <w:rsid w:val="0032521A"/>
  </w:style>
  <w:style w:type="numbering" w:customStyle="1" w:styleId="14314">
    <w:name w:val="Нет списка14314"/>
    <w:next w:val="a2"/>
    <w:semiHidden/>
    <w:unhideWhenUsed/>
    <w:rsid w:val="0032521A"/>
  </w:style>
  <w:style w:type="numbering" w:customStyle="1" w:styleId="24314">
    <w:name w:val="Нет списка24314"/>
    <w:next w:val="a2"/>
    <w:semiHidden/>
    <w:unhideWhenUsed/>
    <w:rsid w:val="0032521A"/>
  </w:style>
  <w:style w:type="numbering" w:customStyle="1" w:styleId="34314">
    <w:name w:val="Нет списка34314"/>
    <w:next w:val="a2"/>
    <w:semiHidden/>
    <w:unhideWhenUsed/>
    <w:rsid w:val="0032521A"/>
  </w:style>
  <w:style w:type="numbering" w:customStyle="1" w:styleId="43314">
    <w:name w:val="Нет списка43314"/>
    <w:next w:val="a2"/>
    <w:semiHidden/>
    <w:unhideWhenUsed/>
    <w:rsid w:val="0032521A"/>
  </w:style>
  <w:style w:type="numbering" w:customStyle="1" w:styleId="114314">
    <w:name w:val="Нет списка114314"/>
    <w:next w:val="a2"/>
    <w:semiHidden/>
    <w:rsid w:val="0032521A"/>
  </w:style>
  <w:style w:type="numbering" w:customStyle="1" w:styleId="1114314">
    <w:name w:val="Нет списка1114314"/>
    <w:next w:val="a2"/>
    <w:semiHidden/>
    <w:unhideWhenUsed/>
    <w:rsid w:val="0032521A"/>
  </w:style>
  <w:style w:type="numbering" w:customStyle="1" w:styleId="213314">
    <w:name w:val="Нет списка213314"/>
    <w:next w:val="a2"/>
    <w:semiHidden/>
    <w:unhideWhenUsed/>
    <w:rsid w:val="0032521A"/>
  </w:style>
  <w:style w:type="numbering" w:customStyle="1" w:styleId="313314">
    <w:name w:val="Нет списка313314"/>
    <w:next w:val="a2"/>
    <w:semiHidden/>
    <w:unhideWhenUsed/>
    <w:rsid w:val="0032521A"/>
  </w:style>
  <w:style w:type="numbering" w:customStyle="1" w:styleId="8214">
    <w:name w:val="Нет списка8214"/>
    <w:next w:val="a2"/>
    <w:uiPriority w:val="99"/>
    <w:semiHidden/>
    <w:unhideWhenUsed/>
    <w:rsid w:val="0032521A"/>
  </w:style>
  <w:style w:type="numbering" w:customStyle="1" w:styleId="15214">
    <w:name w:val="Нет списка15214"/>
    <w:next w:val="a2"/>
    <w:uiPriority w:val="99"/>
    <w:semiHidden/>
    <w:unhideWhenUsed/>
    <w:rsid w:val="0032521A"/>
  </w:style>
  <w:style w:type="table" w:customStyle="1" w:styleId="22140">
    <w:name w:val="Сетка таблицы22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32521A"/>
  </w:style>
  <w:style w:type="numbering" w:customStyle="1" w:styleId="1115214">
    <w:name w:val="Нет списка1115214"/>
    <w:next w:val="a2"/>
    <w:semiHidden/>
    <w:unhideWhenUsed/>
    <w:rsid w:val="0032521A"/>
  </w:style>
  <w:style w:type="numbering" w:customStyle="1" w:styleId="25214">
    <w:name w:val="Нет списка25214"/>
    <w:next w:val="a2"/>
    <w:semiHidden/>
    <w:unhideWhenUsed/>
    <w:rsid w:val="0032521A"/>
  </w:style>
  <w:style w:type="numbering" w:customStyle="1" w:styleId="35214">
    <w:name w:val="Нет списка35214"/>
    <w:next w:val="a2"/>
    <w:semiHidden/>
    <w:unhideWhenUsed/>
    <w:rsid w:val="0032521A"/>
  </w:style>
  <w:style w:type="numbering" w:customStyle="1" w:styleId="44214">
    <w:name w:val="Нет списка44214"/>
    <w:next w:val="a2"/>
    <w:semiHidden/>
    <w:unhideWhenUsed/>
    <w:rsid w:val="0032521A"/>
  </w:style>
  <w:style w:type="numbering" w:customStyle="1" w:styleId="11112214">
    <w:name w:val="Нет списка11112214"/>
    <w:next w:val="a2"/>
    <w:semiHidden/>
    <w:rsid w:val="0032521A"/>
  </w:style>
  <w:style w:type="table" w:customStyle="1" w:styleId="112140">
    <w:name w:val="Сетка таблицы112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32521A"/>
  </w:style>
  <w:style w:type="numbering" w:customStyle="1" w:styleId="214214">
    <w:name w:val="Нет списка214214"/>
    <w:next w:val="a2"/>
    <w:semiHidden/>
    <w:unhideWhenUsed/>
    <w:rsid w:val="0032521A"/>
  </w:style>
  <w:style w:type="numbering" w:customStyle="1" w:styleId="314214">
    <w:name w:val="Нет списка314214"/>
    <w:next w:val="a2"/>
    <w:semiHidden/>
    <w:unhideWhenUsed/>
    <w:rsid w:val="0032521A"/>
  </w:style>
  <w:style w:type="numbering" w:customStyle="1" w:styleId="51214">
    <w:name w:val="Нет списка51214"/>
    <w:next w:val="a2"/>
    <w:uiPriority w:val="99"/>
    <w:semiHidden/>
    <w:unhideWhenUsed/>
    <w:rsid w:val="0032521A"/>
  </w:style>
  <w:style w:type="numbering" w:customStyle="1" w:styleId="121214">
    <w:name w:val="Нет списка121214"/>
    <w:next w:val="a2"/>
    <w:semiHidden/>
    <w:unhideWhenUsed/>
    <w:rsid w:val="0032521A"/>
  </w:style>
  <w:style w:type="numbering" w:customStyle="1" w:styleId="221214">
    <w:name w:val="Нет списка221214"/>
    <w:next w:val="a2"/>
    <w:semiHidden/>
    <w:unhideWhenUsed/>
    <w:rsid w:val="0032521A"/>
  </w:style>
  <w:style w:type="numbering" w:customStyle="1" w:styleId="321214">
    <w:name w:val="Нет списка321214"/>
    <w:next w:val="a2"/>
    <w:semiHidden/>
    <w:unhideWhenUsed/>
    <w:rsid w:val="0032521A"/>
  </w:style>
  <w:style w:type="numbering" w:customStyle="1" w:styleId="411214">
    <w:name w:val="Нет списка411214"/>
    <w:next w:val="a2"/>
    <w:semiHidden/>
    <w:unhideWhenUsed/>
    <w:rsid w:val="0032521A"/>
  </w:style>
  <w:style w:type="numbering" w:customStyle="1" w:styleId="1121214">
    <w:name w:val="Нет списка1121214"/>
    <w:next w:val="a2"/>
    <w:semiHidden/>
    <w:rsid w:val="0032521A"/>
  </w:style>
  <w:style w:type="numbering" w:customStyle="1" w:styleId="11121214">
    <w:name w:val="Нет списка11121214"/>
    <w:next w:val="a2"/>
    <w:semiHidden/>
    <w:unhideWhenUsed/>
    <w:rsid w:val="0032521A"/>
  </w:style>
  <w:style w:type="numbering" w:customStyle="1" w:styleId="2111214">
    <w:name w:val="Нет списка2111214"/>
    <w:next w:val="a2"/>
    <w:semiHidden/>
    <w:unhideWhenUsed/>
    <w:rsid w:val="0032521A"/>
  </w:style>
  <w:style w:type="numbering" w:customStyle="1" w:styleId="3111214">
    <w:name w:val="Нет списка3111214"/>
    <w:next w:val="a2"/>
    <w:semiHidden/>
    <w:unhideWhenUsed/>
    <w:rsid w:val="0032521A"/>
  </w:style>
  <w:style w:type="numbering" w:customStyle="1" w:styleId="61214">
    <w:name w:val="Нет списка61214"/>
    <w:next w:val="a2"/>
    <w:uiPriority w:val="99"/>
    <w:semiHidden/>
    <w:unhideWhenUsed/>
    <w:rsid w:val="0032521A"/>
  </w:style>
  <w:style w:type="numbering" w:customStyle="1" w:styleId="131214">
    <w:name w:val="Нет списка131214"/>
    <w:next w:val="a2"/>
    <w:semiHidden/>
    <w:unhideWhenUsed/>
    <w:rsid w:val="0032521A"/>
  </w:style>
  <w:style w:type="numbering" w:customStyle="1" w:styleId="231214">
    <w:name w:val="Нет списка231214"/>
    <w:next w:val="a2"/>
    <w:semiHidden/>
    <w:unhideWhenUsed/>
    <w:rsid w:val="0032521A"/>
  </w:style>
  <w:style w:type="numbering" w:customStyle="1" w:styleId="331214">
    <w:name w:val="Нет списка331214"/>
    <w:next w:val="a2"/>
    <w:semiHidden/>
    <w:unhideWhenUsed/>
    <w:rsid w:val="0032521A"/>
  </w:style>
  <w:style w:type="numbering" w:customStyle="1" w:styleId="421214">
    <w:name w:val="Нет списка421214"/>
    <w:next w:val="a2"/>
    <w:semiHidden/>
    <w:unhideWhenUsed/>
    <w:rsid w:val="0032521A"/>
  </w:style>
  <w:style w:type="numbering" w:customStyle="1" w:styleId="1131214">
    <w:name w:val="Нет списка1131214"/>
    <w:next w:val="a2"/>
    <w:semiHidden/>
    <w:rsid w:val="0032521A"/>
  </w:style>
  <w:style w:type="numbering" w:customStyle="1" w:styleId="11131214">
    <w:name w:val="Нет списка11131214"/>
    <w:next w:val="a2"/>
    <w:semiHidden/>
    <w:unhideWhenUsed/>
    <w:rsid w:val="0032521A"/>
  </w:style>
  <w:style w:type="numbering" w:customStyle="1" w:styleId="2121214">
    <w:name w:val="Нет списка2121214"/>
    <w:next w:val="a2"/>
    <w:semiHidden/>
    <w:unhideWhenUsed/>
    <w:rsid w:val="0032521A"/>
  </w:style>
  <w:style w:type="numbering" w:customStyle="1" w:styleId="3121214">
    <w:name w:val="Нет списка3121214"/>
    <w:next w:val="a2"/>
    <w:semiHidden/>
    <w:unhideWhenUsed/>
    <w:rsid w:val="0032521A"/>
  </w:style>
  <w:style w:type="numbering" w:customStyle="1" w:styleId="71214">
    <w:name w:val="Нет списка71214"/>
    <w:next w:val="a2"/>
    <w:uiPriority w:val="99"/>
    <w:semiHidden/>
    <w:unhideWhenUsed/>
    <w:rsid w:val="0032521A"/>
  </w:style>
  <w:style w:type="numbering" w:customStyle="1" w:styleId="141214">
    <w:name w:val="Нет списка141214"/>
    <w:next w:val="a2"/>
    <w:semiHidden/>
    <w:unhideWhenUsed/>
    <w:rsid w:val="0032521A"/>
  </w:style>
  <w:style w:type="numbering" w:customStyle="1" w:styleId="241214">
    <w:name w:val="Нет списка241214"/>
    <w:next w:val="a2"/>
    <w:semiHidden/>
    <w:unhideWhenUsed/>
    <w:rsid w:val="0032521A"/>
  </w:style>
  <w:style w:type="numbering" w:customStyle="1" w:styleId="341214">
    <w:name w:val="Нет списка341214"/>
    <w:next w:val="a2"/>
    <w:semiHidden/>
    <w:unhideWhenUsed/>
    <w:rsid w:val="0032521A"/>
  </w:style>
  <w:style w:type="numbering" w:customStyle="1" w:styleId="431214">
    <w:name w:val="Нет списка431214"/>
    <w:next w:val="a2"/>
    <w:semiHidden/>
    <w:unhideWhenUsed/>
    <w:rsid w:val="0032521A"/>
  </w:style>
  <w:style w:type="numbering" w:customStyle="1" w:styleId="1141214">
    <w:name w:val="Нет списка1141214"/>
    <w:next w:val="a2"/>
    <w:semiHidden/>
    <w:rsid w:val="0032521A"/>
  </w:style>
  <w:style w:type="numbering" w:customStyle="1" w:styleId="11141214">
    <w:name w:val="Нет списка11141214"/>
    <w:next w:val="a2"/>
    <w:semiHidden/>
    <w:unhideWhenUsed/>
    <w:rsid w:val="0032521A"/>
  </w:style>
  <w:style w:type="numbering" w:customStyle="1" w:styleId="2131214">
    <w:name w:val="Нет списка2131214"/>
    <w:next w:val="a2"/>
    <w:semiHidden/>
    <w:unhideWhenUsed/>
    <w:rsid w:val="0032521A"/>
  </w:style>
  <w:style w:type="numbering" w:customStyle="1" w:styleId="3131214">
    <w:name w:val="Нет списка3131214"/>
    <w:next w:val="a2"/>
    <w:semiHidden/>
    <w:unhideWhenUsed/>
    <w:rsid w:val="0032521A"/>
  </w:style>
  <w:style w:type="numbering" w:customStyle="1" w:styleId="600">
    <w:name w:val="Нет списка60"/>
    <w:next w:val="a2"/>
    <w:uiPriority w:val="99"/>
    <w:semiHidden/>
    <w:unhideWhenUsed/>
    <w:rsid w:val="0032521A"/>
  </w:style>
  <w:style w:type="numbering" w:customStyle="1" w:styleId="1400">
    <w:name w:val="Нет списка140"/>
    <w:next w:val="a2"/>
    <w:uiPriority w:val="99"/>
    <w:semiHidden/>
    <w:unhideWhenUsed/>
    <w:rsid w:val="0032521A"/>
  </w:style>
  <w:style w:type="table" w:customStyle="1" w:styleId="107">
    <w:name w:val="Сетка таблицы10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32521A"/>
  </w:style>
  <w:style w:type="numbering" w:customStyle="1" w:styleId="111300">
    <w:name w:val="Нет списка11130"/>
    <w:next w:val="a2"/>
    <w:semiHidden/>
    <w:unhideWhenUsed/>
    <w:rsid w:val="0032521A"/>
  </w:style>
  <w:style w:type="numbering" w:customStyle="1" w:styleId="2400">
    <w:name w:val="Нет списка240"/>
    <w:next w:val="a2"/>
    <w:semiHidden/>
    <w:unhideWhenUsed/>
    <w:rsid w:val="0032521A"/>
  </w:style>
  <w:style w:type="numbering" w:customStyle="1" w:styleId="3400">
    <w:name w:val="Нет списка340"/>
    <w:next w:val="a2"/>
    <w:semiHidden/>
    <w:unhideWhenUsed/>
    <w:rsid w:val="0032521A"/>
  </w:style>
  <w:style w:type="numbering" w:customStyle="1" w:styleId="4300">
    <w:name w:val="Нет списка430"/>
    <w:next w:val="a2"/>
    <w:semiHidden/>
    <w:unhideWhenUsed/>
    <w:rsid w:val="0032521A"/>
  </w:style>
  <w:style w:type="numbering" w:customStyle="1" w:styleId="1111200">
    <w:name w:val="Нет списка111120"/>
    <w:next w:val="a2"/>
    <w:semiHidden/>
    <w:rsid w:val="0032521A"/>
  </w:style>
  <w:style w:type="table" w:customStyle="1" w:styleId="195">
    <w:name w:val="Сетка таблицы19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32521A"/>
  </w:style>
  <w:style w:type="numbering" w:customStyle="1" w:styleId="21300">
    <w:name w:val="Нет списка2130"/>
    <w:next w:val="a2"/>
    <w:semiHidden/>
    <w:unhideWhenUsed/>
    <w:rsid w:val="0032521A"/>
  </w:style>
  <w:style w:type="numbering" w:customStyle="1" w:styleId="31300">
    <w:name w:val="Нет списка3130"/>
    <w:next w:val="a2"/>
    <w:semiHidden/>
    <w:unhideWhenUsed/>
    <w:rsid w:val="0032521A"/>
  </w:style>
  <w:style w:type="numbering" w:customStyle="1" w:styleId="519">
    <w:name w:val="Нет списка519"/>
    <w:next w:val="a2"/>
    <w:uiPriority w:val="99"/>
    <w:semiHidden/>
    <w:unhideWhenUsed/>
    <w:rsid w:val="0032521A"/>
  </w:style>
  <w:style w:type="numbering" w:customStyle="1" w:styleId="12200">
    <w:name w:val="Нет списка1220"/>
    <w:next w:val="a2"/>
    <w:semiHidden/>
    <w:unhideWhenUsed/>
    <w:rsid w:val="0032521A"/>
  </w:style>
  <w:style w:type="numbering" w:customStyle="1" w:styleId="2219">
    <w:name w:val="Нет списка2219"/>
    <w:next w:val="a2"/>
    <w:semiHidden/>
    <w:unhideWhenUsed/>
    <w:rsid w:val="0032521A"/>
  </w:style>
  <w:style w:type="numbering" w:customStyle="1" w:styleId="3219">
    <w:name w:val="Нет списка3219"/>
    <w:next w:val="a2"/>
    <w:semiHidden/>
    <w:unhideWhenUsed/>
    <w:rsid w:val="0032521A"/>
  </w:style>
  <w:style w:type="numbering" w:customStyle="1" w:styleId="4119">
    <w:name w:val="Нет списка4119"/>
    <w:next w:val="a2"/>
    <w:semiHidden/>
    <w:unhideWhenUsed/>
    <w:rsid w:val="0032521A"/>
  </w:style>
  <w:style w:type="numbering" w:customStyle="1" w:styleId="11219">
    <w:name w:val="Нет списка11219"/>
    <w:next w:val="a2"/>
    <w:semiHidden/>
    <w:rsid w:val="0032521A"/>
  </w:style>
  <w:style w:type="numbering" w:customStyle="1" w:styleId="111219">
    <w:name w:val="Нет списка111219"/>
    <w:next w:val="a2"/>
    <w:semiHidden/>
    <w:unhideWhenUsed/>
    <w:rsid w:val="0032521A"/>
  </w:style>
  <w:style w:type="numbering" w:customStyle="1" w:styleId="21119">
    <w:name w:val="Нет списка21119"/>
    <w:next w:val="a2"/>
    <w:semiHidden/>
    <w:unhideWhenUsed/>
    <w:rsid w:val="0032521A"/>
  </w:style>
  <w:style w:type="numbering" w:customStyle="1" w:styleId="31119">
    <w:name w:val="Нет списка31119"/>
    <w:next w:val="a2"/>
    <w:semiHidden/>
    <w:unhideWhenUsed/>
    <w:rsid w:val="0032521A"/>
  </w:style>
  <w:style w:type="numbering" w:customStyle="1" w:styleId="6100">
    <w:name w:val="Нет списка610"/>
    <w:next w:val="a2"/>
    <w:uiPriority w:val="99"/>
    <w:semiHidden/>
    <w:unhideWhenUsed/>
    <w:rsid w:val="0032521A"/>
  </w:style>
  <w:style w:type="numbering" w:customStyle="1" w:styleId="13100">
    <w:name w:val="Нет списка1310"/>
    <w:next w:val="a2"/>
    <w:semiHidden/>
    <w:unhideWhenUsed/>
    <w:rsid w:val="0032521A"/>
  </w:style>
  <w:style w:type="numbering" w:customStyle="1" w:styleId="23100">
    <w:name w:val="Нет списка2310"/>
    <w:next w:val="a2"/>
    <w:semiHidden/>
    <w:unhideWhenUsed/>
    <w:rsid w:val="0032521A"/>
  </w:style>
  <w:style w:type="numbering" w:customStyle="1" w:styleId="3310">
    <w:name w:val="Нет списка3310"/>
    <w:next w:val="a2"/>
    <w:semiHidden/>
    <w:unhideWhenUsed/>
    <w:rsid w:val="0032521A"/>
  </w:style>
  <w:style w:type="numbering" w:customStyle="1" w:styleId="4210">
    <w:name w:val="Нет списка4210"/>
    <w:next w:val="a2"/>
    <w:semiHidden/>
    <w:unhideWhenUsed/>
    <w:rsid w:val="0032521A"/>
  </w:style>
  <w:style w:type="numbering" w:customStyle="1" w:styleId="113100">
    <w:name w:val="Нет списка11310"/>
    <w:next w:val="a2"/>
    <w:semiHidden/>
    <w:rsid w:val="0032521A"/>
  </w:style>
  <w:style w:type="numbering" w:customStyle="1" w:styleId="111310">
    <w:name w:val="Нет списка111310"/>
    <w:next w:val="a2"/>
    <w:semiHidden/>
    <w:unhideWhenUsed/>
    <w:rsid w:val="0032521A"/>
  </w:style>
  <w:style w:type="numbering" w:customStyle="1" w:styleId="21210">
    <w:name w:val="Нет списка21210"/>
    <w:next w:val="a2"/>
    <w:semiHidden/>
    <w:unhideWhenUsed/>
    <w:rsid w:val="0032521A"/>
  </w:style>
  <w:style w:type="numbering" w:customStyle="1" w:styleId="31210">
    <w:name w:val="Нет списка31210"/>
    <w:next w:val="a2"/>
    <w:semiHidden/>
    <w:unhideWhenUsed/>
    <w:rsid w:val="0032521A"/>
  </w:style>
  <w:style w:type="numbering" w:customStyle="1" w:styleId="7100">
    <w:name w:val="Нет списка710"/>
    <w:next w:val="a2"/>
    <w:uiPriority w:val="99"/>
    <w:semiHidden/>
    <w:unhideWhenUsed/>
    <w:rsid w:val="0032521A"/>
  </w:style>
  <w:style w:type="numbering" w:customStyle="1" w:styleId="14100">
    <w:name w:val="Нет списка1410"/>
    <w:next w:val="a2"/>
    <w:semiHidden/>
    <w:unhideWhenUsed/>
    <w:rsid w:val="0032521A"/>
  </w:style>
  <w:style w:type="numbering" w:customStyle="1" w:styleId="2410">
    <w:name w:val="Нет списка2410"/>
    <w:next w:val="a2"/>
    <w:semiHidden/>
    <w:unhideWhenUsed/>
    <w:rsid w:val="0032521A"/>
  </w:style>
  <w:style w:type="numbering" w:customStyle="1" w:styleId="3410">
    <w:name w:val="Нет списка3410"/>
    <w:next w:val="a2"/>
    <w:semiHidden/>
    <w:unhideWhenUsed/>
    <w:rsid w:val="0032521A"/>
  </w:style>
  <w:style w:type="numbering" w:customStyle="1" w:styleId="4310">
    <w:name w:val="Нет списка4310"/>
    <w:next w:val="a2"/>
    <w:semiHidden/>
    <w:unhideWhenUsed/>
    <w:rsid w:val="0032521A"/>
  </w:style>
  <w:style w:type="numbering" w:customStyle="1" w:styleId="11410">
    <w:name w:val="Нет списка11410"/>
    <w:next w:val="a2"/>
    <w:semiHidden/>
    <w:rsid w:val="0032521A"/>
  </w:style>
  <w:style w:type="numbering" w:customStyle="1" w:styleId="111410">
    <w:name w:val="Нет списка111410"/>
    <w:next w:val="a2"/>
    <w:semiHidden/>
    <w:unhideWhenUsed/>
    <w:rsid w:val="0032521A"/>
  </w:style>
  <w:style w:type="numbering" w:customStyle="1" w:styleId="21310">
    <w:name w:val="Нет списка21310"/>
    <w:next w:val="a2"/>
    <w:semiHidden/>
    <w:unhideWhenUsed/>
    <w:rsid w:val="0032521A"/>
  </w:style>
  <w:style w:type="numbering" w:customStyle="1" w:styleId="31310">
    <w:name w:val="Нет списка31310"/>
    <w:next w:val="a2"/>
    <w:semiHidden/>
    <w:unhideWhenUsed/>
    <w:rsid w:val="0032521A"/>
  </w:style>
  <w:style w:type="numbering" w:customStyle="1" w:styleId="89">
    <w:name w:val="Нет списка89"/>
    <w:next w:val="a2"/>
    <w:uiPriority w:val="99"/>
    <w:semiHidden/>
    <w:unhideWhenUsed/>
    <w:rsid w:val="0032521A"/>
  </w:style>
  <w:style w:type="numbering" w:customStyle="1" w:styleId="159">
    <w:name w:val="Нет списка159"/>
    <w:next w:val="a2"/>
    <w:uiPriority w:val="99"/>
    <w:semiHidden/>
    <w:unhideWhenUsed/>
    <w:rsid w:val="0032521A"/>
  </w:style>
  <w:style w:type="table" w:customStyle="1" w:styleId="285">
    <w:name w:val="Сетка таблицы28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32521A"/>
  </w:style>
  <w:style w:type="numbering" w:customStyle="1" w:styleId="11159">
    <w:name w:val="Нет списка11159"/>
    <w:next w:val="a2"/>
    <w:semiHidden/>
    <w:unhideWhenUsed/>
    <w:rsid w:val="0032521A"/>
  </w:style>
  <w:style w:type="numbering" w:customStyle="1" w:styleId="259">
    <w:name w:val="Нет списка259"/>
    <w:next w:val="a2"/>
    <w:semiHidden/>
    <w:unhideWhenUsed/>
    <w:rsid w:val="0032521A"/>
  </w:style>
  <w:style w:type="numbering" w:customStyle="1" w:styleId="3590">
    <w:name w:val="Нет списка359"/>
    <w:next w:val="a2"/>
    <w:semiHidden/>
    <w:unhideWhenUsed/>
    <w:rsid w:val="0032521A"/>
  </w:style>
  <w:style w:type="numbering" w:customStyle="1" w:styleId="449">
    <w:name w:val="Нет списка449"/>
    <w:next w:val="a2"/>
    <w:semiHidden/>
    <w:unhideWhenUsed/>
    <w:rsid w:val="0032521A"/>
  </w:style>
  <w:style w:type="numbering" w:customStyle="1" w:styleId="111129">
    <w:name w:val="Нет списка111129"/>
    <w:next w:val="a2"/>
    <w:semiHidden/>
    <w:rsid w:val="0032521A"/>
  </w:style>
  <w:style w:type="table" w:customStyle="1" w:styleId="1180">
    <w:name w:val="Сетка таблицы118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32521A"/>
  </w:style>
  <w:style w:type="numbering" w:customStyle="1" w:styleId="2149">
    <w:name w:val="Нет списка2149"/>
    <w:next w:val="a2"/>
    <w:semiHidden/>
    <w:unhideWhenUsed/>
    <w:rsid w:val="0032521A"/>
  </w:style>
  <w:style w:type="numbering" w:customStyle="1" w:styleId="3149">
    <w:name w:val="Нет списка3149"/>
    <w:next w:val="a2"/>
    <w:semiHidden/>
    <w:unhideWhenUsed/>
    <w:rsid w:val="0032521A"/>
  </w:style>
  <w:style w:type="numbering" w:customStyle="1" w:styleId="5110">
    <w:name w:val="Нет списка5110"/>
    <w:next w:val="a2"/>
    <w:uiPriority w:val="99"/>
    <w:semiHidden/>
    <w:unhideWhenUsed/>
    <w:rsid w:val="0032521A"/>
  </w:style>
  <w:style w:type="numbering" w:customStyle="1" w:styleId="121100">
    <w:name w:val="Нет списка12110"/>
    <w:next w:val="a2"/>
    <w:semiHidden/>
    <w:unhideWhenUsed/>
    <w:rsid w:val="0032521A"/>
  </w:style>
  <w:style w:type="numbering" w:customStyle="1" w:styleId="221100">
    <w:name w:val="Нет списка22110"/>
    <w:next w:val="a2"/>
    <w:semiHidden/>
    <w:unhideWhenUsed/>
    <w:rsid w:val="0032521A"/>
  </w:style>
  <w:style w:type="numbering" w:customStyle="1" w:styleId="32110">
    <w:name w:val="Нет списка32110"/>
    <w:next w:val="a2"/>
    <w:semiHidden/>
    <w:unhideWhenUsed/>
    <w:rsid w:val="0032521A"/>
  </w:style>
  <w:style w:type="numbering" w:customStyle="1" w:styleId="41110">
    <w:name w:val="Нет списка41110"/>
    <w:next w:val="a2"/>
    <w:semiHidden/>
    <w:unhideWhenUsed/>
    <w:rsid w:val="0032521A"/>
  </w:style>
  <w:style w:type="numbering" w:customStyle="1" w:styleId="1121100">
    <w:name w:val="Нет списка112110"/>
    <w:next w:val="a2"/>
    <w:semiHidden/>
    <w:rsid w:val="0032521A"/>
  </w:style>
  <w:style w:type="numbering" w:customStyle="1" w:styleId="1112110">
    <w:name w:val="Нет списка1112110"/>
    <w:next w:val="a2"/>
    <w:semiHidden/>
    <w:unhideWhenUsed/>
    <w:rsid w:val="0032521A"/>
  </w:style>
  <w:style w:type="numbering" w:customStyle="1" w:styleId="211110">
    <w:name w:val="Нет списка211110"/>
    <w:next w:val="a2"/>
    <w:semiHidden/>
    <w:unhideWhenUsed/>
    <w:rsid w:val="0032521A"/>
  </w:style>
  <w:style w:type="numbering" w:customStyle="1" w:styleId="311110">
    <w:name w:val="Нет списка311110"/>
    <w:next w:val="a2"/>
    <w:semiHidden/>
    <w:unhideWhenUsed/>
    <w:rsid w:val="0032521A"/>
  </w:style>
  <w:style w:type="numbering" w:customStyle="1" w:styleId="619">
    <w:name w:val="Нет списка619"/>
    <w:next w:val="a2"/>
    <w:uiPriority w:val="99"/>
    <w:semiHidden/>
    <w:unhideWhenUsed/>
    <w:rsid w:val="0032521A"/>
  </w:style>
  <w:style w:type="numbering" w:customStyle="1" w:styleId="1319">
    <w:name w:val="Нет списка1319"/>
    <w:next w:val="a2"/>
    <w:semiHidden/>
    <w:unhideWhenUsed/>
    <w:rsid w:val="0032521A"/>
  </w:style>
  <w:style w:type="numbering" w:customStyle="1" w:styleId="2319">
    <w:name w:val="Нет списка2319"/>
    <w:next w:val="a2"/>
    <w:semiHidden/>
    <w:unhideWhenUsed/>
    <w:rsid w:val="0032521A"/>
  </w:style>
  <w:style w:type="numbering" w:customStyle="1" w:styleId="3319">
    <w:name w:val="Нет списка3319"/>
    <w:next w:val="a2"/>
    <w:semiHidden/>
    <w:unhideWhenUsed/>
    <w:rsid w:val="0032521A"/>
  </w:style>
  <w:style w:type="numbering" w:customStyle="1" w:styleId="4219">
    <w:name w:val="Нет списка4219"/>
    <w:next w:val="a2"/>
    <w:semiHidden/>
    <w:unhideWhenUsed/>
    <w:rsid w:val="0032521A"/>
  </w:style>
  <w:style w:type="numbering" w:customStyle="1" w:styleId="11319">
    <w:name w:val="Нет списка11319"/>
    <w:next w:val="a2"/>
    <w:semiHidden/>
    <w:rsid w:val="0032521A"/>
  </w:style>
  <w:style w:type="numbering" w:customStyle="1" w:styleId="111319">
    <w:name w:val="Нет списка111319"/>
    <w:next w:val="a2"/>
    <w:semiHidden/>
    <w:unhideWhenUsed/>
    <w:rsid w:val="0032521A"/>
  </w:style>
  <w:style w:type="numbering" w:customStyle="1" w:styleId="21219">
    <w:name w:val="Нет списка21219"/>
    <w:next w:val="a2"/>
    <w:semiHidden/>
    <w:unhideWhenUsed/>
    <w:rsid w:val="0032521A"/>
  </w:style>
  <w:style w:type="numbering" w:customStyle="1" w:styleId="31219">
    <w:name w:val="Нет списка31219"/>
    <w:next w:val="a2"/>
    <w:semiHidden/>
    <w:unhideWhenUsed/>
    <w:rsid w:val="0032521A"/>
  </w:style>
  <w:style w:type="numbering" w:customStyle="1" w:styleId="719">
    <w:name w:val="Нет списка719"/>
    <w:next w:val="a2"/>
    <w:uiPriority w:val="99"/>
    <w:semiHidden/>
    <w:unhideWhenUsed/>
    <w:rsid w:val="0032521A"/>
  </w:style>
  <w:style w:type="numbering" w:customStyle="1" w:styleId="1419">
    <w:name w:val="Нет списка1419"/>
    <w:next w:val="a2"/>
    <w:semiHidden/>
    <w:unhideWhenUsed/>
    <w:rsid w:val="0032521A"/>
  </w:style>
  <w:style w:type="numbering" w:customStyle="1" w:styleId="2419">
    <w:name w:val="Нет списка2419"/>
    <w:next w:val="a2"/>
    <w:semiHidden/>
    <w:unhideWhenUsed/>
    <w:rsid w:val="0032521A"/>
  </w:style>
  <w:style w:type="numbering" w:customStyle="1" w:styleId="3419">
    <w:name w:val="Нет списка3419"/>
    <w:next w:val="a2"/>
    <w:semiHidden/>
    <w:unhideWhenUsed/>
    <w:rsid w:val="0032521A"/>
  </w:style>
  <w:style w:type="numbering" w:customStyle="1" w:styleId="4319">
    <w:name w:val="Нет списка4319"/>
    <w:next w:val="a2"/>
    <w:semiHidden/>
    <w:unhideWhenUsed/>
    <w:rsid w:val="0032521A"/>
  </w:style>
  <w:style w:type="numbering" w:customStyle="1" w:styleId="11419">
    <w:name w:val="Нет списка11419"/>
    <w:next w:val="a2"/>
    <w:semiHidden/>
    <w:rsid w:val="0032521A"/>
  </w:style>
  <w:style w:type="numbering" w:customStyle="1" w:styleId="111419">
    <w:name w:val="Нет списка111419"/>
    <w:next w:val="a2"/>
    <w:semiHidden/>
    <w:unhideWhenUsed/>
    <w:rsid w:val="0032521A"/>
  </w:style>
  <w:style w:type="numbering" w:customStyle="1" w:styleId="21319">
    <w:name w:val="Нет списка21319"/>
    <w:next w:val="a2"/>
    <w:semiHidden/>
    <w:unhideWhenUsed/>
    <w:rsid w:val="0032521A"/>
  </w:style>
  <w:style w:type="numbering" w:customStyle="1" w:styleId="31319">
    <w:name w:val="Нет списка31319"/>
    <w:next w:val="a2"/>
    <w:semiHidden/>
    <w:unhideWhenUsed/>
    <w:rsid w:val="0032521A"/>
  </w:style>
  <w:style w:type="numbering" w:customStyle="1" w:styleId="97">
    <w:name w:val="Нет списка97"/>
    <w:next w:val="a2"/>
    <w:uiPriority w:val="99"/>
    <w:semiHidden/>
    <w:unhideWhenUsed/>
    <w:rsid w:val="0032521A"/>
  </w:style>
  <w:style w:type="numbering" w:customStyle="1" w:styleId="167">
    <w:name w:val="Нет списка167"/>
    <w:next w:val="a2"/>
    <w:uiPriority w:val="99"/>
    <w:semiHidden/>
    <w:unhideWhenUsed/>
    <w:rsid w:val="0032521A"/>
  </w:style>
  <w:style w:type="table" w:customStyle="1" w:styleId="367">
    <w:name w:val="Сетка таблицы3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32521A"/>
  </w:style>
  <w:style w:type="numbering" w:customStyle="1" w:styleId="11167">
    <w:name w:val="Нет списка11167"/>
    <w:next w:val="a2"/>
    <w:semiHidden/>
    <w:unhideWhenUsed/>
    <w:rsid w:val="0032521A"/>
  </w:style>
  <w:style w:type="numbering" w:customStyle="1" w:styleId="267">
    <w:name w:val="Нет списка267"/>
    <w:next w:val="a2"/>
    <w:semiHidden/>
    <w:unhideWhenUsed/>
    <w:rsid w:val="0032521A"/>
  </w:style>
  <w:style w:type="numbering" w:customStyle="1" w:styleId="3670">
    <w:name w:val="Нет списка367"/>
    <w:next w:val="a2"/>
    <w:semiHidden/>
    <w:unhideWhenUsed/>
    <w:rsid w:val="0032521A"/>
  </w:style>
  <w:style w:type="numbering" w:customStyle="1" w:styleId="457">
    <w:name w:val="Нет списка457"/>
    <w:next w:val="a2"/>
    <w:semiHidden/>
    <w:unhideWhenUsed/>
    <w:rsid w:val="0032521A"/>
  </w:style>
  <w:style w:type="numbering" w:customStyle="1" w:styleId="111137">
    <w:name w:val="Нет списка111137"/>
    <w:next w:val="a2"/>
    <w:semiHidden/>
    <w:rsid w:val="0032521A"/>
  </w:style>
  <w:style w:type="table" w:customStyle="1" w:styleId="1260">
    <w:name w:val="Сетка таблицы12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32521A"/>
  </w:style>
  <w:style w:type="numbering" w:customStyle="1" w:styleId="21570">
    <w:name w:val="Нет списка2157"/>
    <w:next w:val="a2"/>
    <w:semiHidden/>
    <w:unhideWhenUsed/>
    <w:rsid w:val="0032521A"/>
  </w:style>
  <w:style w:type="numbering" w:customStyle="1" w:styleId="3157">
    <w:name w:val="Нет списка3157"/>
    <w:next w:val="a2"/>
    <w:semiHidden/>
    <w:unhideWhenUsed/>
    <w:rsid w:val="0032521A"/>
  </w:style>
  <w:style w:type="numbering" w:customStyle="1" w:styleId="527">
    <w:name w:val="Нет списка527"/>
    <w:next w:val="a2"/>
    <w:uiPriority w:val="99"/>
    <w:semiHidden/>
    <w:unhideWhenUsed/>
    <w:rsid w:val="0032521A"/>
  </w:style>
  <w:style w:type="numbering" w:customStyle="1" w:styleId="1227">
    <w:name w:val="Нет списка1227"/>
    <w:next w:val="a2"/>
    <w:semiHidden/>
    <w:unhideWhenUsed/>
    <w:rsid w:val="0032521A"/>
  </w:style>
  <w:style w:type="numbering" w:customStyle="1" w:styleId="2227">
    <w:name w:val="Нет списка2227"/>
    <w:next w:val="a2"/>
    <w:semiHidden/>
    <w:unhideWhenUsed/>
    <w:rsid w:val="0032521A"/>
  </w:style>
  <w:style w:type="numbering" w:customStyle="1" w:styleId="3227">
    <w:name w:val="Нет списка3227"/>
    <w:next w:val="a2"/>
    <w:semiHidden/>
    <w:unhideWhenUsed/>
    <w:rsid w:val="0032521A"/>
  </w:style>
  <w:style w:type="numbering" w:customStyle="1" w:styleId="4127">
    <w:name w:val="Нет списка4127"/>
    <w:next w:val="a2"/>
    <w:semiHidden/>
    <w:unhideWhenUsed/>
    <w:rsid w:val="0032521A"/>
  </w:style>
  <w:style w:type="numbering" w:customStyle="1" w:styleId="11227">
    <w:name w:val="Нет списка11227"/>
    <w:next w:val="a2"/>
    <w:semiHidden/>
    <w:rsid w:val="0032521A"/>
  </w:style>
  <w:style w:type="numbering" w:customStyle="1" w:styleId="111227">
    <w:name w:val="Нет списка111227"/>
    <w:next w:val="a2"/>
    <w:semiHidden/>
    <w:unhideWhenUsed/>
    <w:rsid w:val="0032521A"/>
  </w:style>
  <w:style w:type="numbering" w:customStyle="1" w:styleId="21127">
    <w:name w:val="Нет списка21127"/>
    <w:next w:val="a2"/>
    <w:semiHidden/>
    <w:unhideWhenUsed/>
    <w:rsid w:val="0032521A"/>
  </w:style>
  <w:style w:type="numbering" w:customStyle="1" w:styleId="31127">
    <w:name w:val="Нет списка31127"/>
    <w:next w:val="a2"/>
    <w:semiHidden/>
    <w:unhideWhenUsed/>
    <w:rsid w:val="0032521A"/>
  </w:style>
  <w:style w:type="numbering" w:customStyle="1" w:styleId="627">
    <w:name w:val="Нет списка627"/>
    <w:next w:val="a2"/>
    <w:uiPriority w:val="99"/>
    <w:semiHidden/>
    <w:unhideWhenUsed/>
    <w:rsid w:val="0032521A"/>
  </w:style>
  <w:style w:type="numbering" w:customStyle="1" w:styleId="1327">
    <w:name w:val="Нет списка1327"/>
    <w:next w:val="a2"/>
    <w:semiHidden/>
    <w:unhideWhenUsed/>
    <w:rsid w:val="0032521A"/>
  </w:style>
  <w:style w:type="numbering" w:customStyle="1" w:styleId="2327">
    <w:name w:val="Нет списка2327"/>
    <w:next w:val="a2"/>
    <w:semiHidden/>
    <w:unhideWhenUsed/>
    <w:rsid w:val="0032521A"/>
  </w:style>
  <w:style w:type="numbering" w:customStyle="1" w:styleId="3327">
    <w:name w:val="Нет списка3327"/>
    <w:next w:val="a2"/>
    <w:semiHidden/>
    <w:unhideWhenUsed/>
    <w:rsid w:val="0032521A"/>
  </w:style>
  <w:style w:type="numbering" w:customStyle="1" w:styleId="4227">
    <w:name w:val="Нет списка4227"/>
    <w:next w:val="a2"/>
    <w:semiHidden/>
    <w:unhideWhenUsed/>
    <w:rsid w:val="0032521A"/>
  </w:style>
  <w:style w:type="numbering" w:customStyle="1" w:styleId="11327">
    <w:name w:val="Нет списка11327"/>
    <w:next w:val="a2"/>
    <w:semiHidden/>
    <w:rsid w:val="0032521A"/>
  </w:style>
  <w:style w:type="numbering" w:customStyle="1" w:styleId="111327">
    <w:name w:val="Нет списка111327"/>
    <w:next w:val="a2"/>
    <w:semiHidden/>
    <w:unhideWhenUsed/>
    <w:rsid w:val="0032521A"/>
  </w:style>
  <w:style w:type="numbering" w:customStyle="1" w:styleId="21227">
    <w:name w:val="Нет списка21227"/>
    <w:next w:val="a2"/>
    <w:semiHidden/>
    <w:unhideWhenUsed/>
    <w:rsid w:val="0032521A"/>
  </w:style>
  <w:style w:type="numbering" w:customStyle="1" w:styleId="31227">
    <w:name w:val="Нет списка31227"/>
    <w:next w:val="a2"/>
    <w:semiHidden/>
    <w:unhideWhenUsed/>
    <w:rsid w:val="0032521A"/>
  </w:style>
  <w:style w:type="numbering" w:customStyle="1" w:styleId="727">
    <w:name w:val="Нет списка727"/>
    <w:next w:val="a2"/>
    <w:uiPriority w:val="99"/>
    <w:semiHidden/>
    <w:unhideWhenUsed/>
    <w:rsid w:val="0032521A"/>
  </w:style>
  <w:style w:type="numbering" w:customStyle="1" w:styleId="1427">
    <w:name w:val="Нет списка1427"/>
    <w:next w:val="a2"/>
    <w:semiHidden/>
    <w:unhideWhenUsed/>
    <w:rsid w:val="0032521A"/>
  </w:style>
  <w:style w:type="numbering" w:customStyle="1" w:styleId="2427">
    <w:name w:val="Нет списка2427"/>
    <w:next w:val="a2"/>
    <w:semiHidden/>
    <w:unhideWhenUsed/>
    <w:rsid w:val="0032521A"/>
  </w:style>
  <w:style w:type="numbering" w:customStyle="1" w:styleId="3427">
    <w:name w:val="Нет списка3427"/>
    <w:next w:val="a2"/>
    <w:semiHidden/>
    <w:unhideWhenUsed/>
    <w:rsid w:val="0032521A"/>
  </w:style>
  <w:style w:type="numbering" w:customStyle="1" w:styleId="4327">
    <w:name w:val="Нет списка4327"/>
    <w:next w:val="a2"/>
    <w:semiHidden/>
    <w:unhideWhenUsed/>
    <w:rsid w:val="0032521A"/>
  </w:style>
  <w:style w:type="numbering" w:customStyle="1" w:styleId="11427">
    <w:name w:val="Нет списка11427"/>
    <w:next w:val="a2"/>
    <w:semiHidden/>
    <w:rsid w:val="0032521A"/>
  </w:style>
  <w:style w:type="numbering" w:customStyle="1" w:styleId="111427">
    <w:name w:val="Нет списка111427"/>
    <w:next w:val="a2"/>
    <w:semiHidden/>
    <w:unhideWhenUsed/>
    <w:rsid w:val="0032521A"/>
  </w:style>
  <w:style w:type="numbering" w:customStyle="1" w:styleId="21327">
    <w:name w:val="Нет списка21327"/>
    <w:next w:val="a2"/>
    <w:semiHidden/>
    <w:unhideWhenUsed/>
    <w:rsid w:val="0032521A"/>
  </w:style>
  <w:style w:type="numbering" w:customStyle="1" w:styleId="31327">
    <w:name w:val="Нет списка31327"/>
    <w:next w:val="a2"/>
    <w:semiHidden/>
    <w:unhideWhenUsed/>
    <w:rsid w:val="0032521A"/>
  </w:style>
  <w:style w:type="numbering" w:customStyle="1" w:styleId="817">
    <w:name w:val="Нет списка817"/>
    <w:next w:val="a2"/>
    <w:uiPriority w:val="99"/>
    <w:semiHidden/>
    <w:unhideWhenUsed/>
    <w:rsid w:val="0032521A"/>
  </w:style>
  <w:style w:type="numbering" w:customStyle="1" w:styleId="1517">
    <w:name w:val="Нет списка1517"/>
    <w:next w:val="a2"/>
    <w:uiPriority w:val="99"/>
    <w:semiHidden/>
    <w:unhideWhenUsed/>
    <w:rsid w:val="0032521A"/>
  </w:style>
  <w:style w:type="table" w:customStyle="1" w:styleId="2167">
    <w:name w:val="Сетка таблицы2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32521A"/>
  </w:style>
  <w:style w:type="numbering" w:customStyle="1" w:styleId="111517">
    <w:name w:val="Нет списка111517"/>
    <w:next w:val="a2"/>
    <w:semiHidden/>
    <w:unhideWhenUsed/>
    <w:rsid w:val="0032521A"/>
  </w:style>
  <w:style w:type="numbering" w:customStyle="1" w:styleId="2517">
    <w:name w:val="Нет списка2517"/>
    <w:next w:val="a2"/>
    <w:semiHidden/>
    <w:unhideWhenUsed/>
    <w:rsid w:val="0032521A"/>
  </w:style>
  <w:style w:type="numbering" w:customStyle="1" w:styleId="3517">
    <w:name w:val="Нет списка3517"/>
    <w:next w:val="a2"/>
    <w:semiHidden/>
    <w:unhideWhenUsed/>
    <w:rsid w:val="0032521A"/>
  </w:style>
  <w:style w:type="numbering" w:customStyle="1" w:styleId="4417">
    <w:name w:val="Нет списка4417"/>
    <w:next w:val="a2"/>
    <w:semiHidden/>
    <w:unhideWhenUsed/>
    <w:rsid w:val="0032521A"/>
  </w:style>
  <w:style w:type="numbering" w:customStyle="1" w:styleId="1111217">
    <w:name w:val="Нет списка1111217"/>
    <w:next w:val="a2"/>
    <w:semiHidden/>
    <w:rsid w:val="0032521A"/>
  </w:style>
  <w:style w:type="table" w:customStyle="1" w:styleId="11160">
    <w:name w:val="Сетка таблицы1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32521A"/>
  </w:style>
  <w:style w:type="numbering" w:customStyle="1" w:styleId="21417">
    <w:name w:val="Нет списка21417"/>
    <w:next w:val="a2"/>
    <w:semiHidden/>
    <w:unhideWhenUsed/>
    <w:rsid w:val="0032521A"/>
  </w:style>
  <w:style w:type="numbering" w:customStyle="1" w:styleId="31417">
    <w:name w:val="Нет списка31417"/>
    <w:next w:val="a2"/>
    <w:semiHidden/>
    <w:unhideWhenUsed/>
    <w:rsid w:val="0032521A"/>
  </w:style>
  <w:style w:type="numbering" w:customStyle="1" w:styleId="5117">
    <w:name w:val="Нет списка5117"/>
    <w:next w:val="a2"/>
    <w:uiPriority w:val="99"/>
    <w:semiHidden/>
    <w:unhideWhenUsed/>
    <w:rsid w:val="0032521A"/>
  </w:style>
  <w:style w:type="numbering" w:customStyle="1" w:styleId="12117">
    <w:name w:val="Нет списка12117"/>
    <w:next w:val="a2"/>
    <w:semiHidden/>
    <w:unhideWhenUsed/>
    <w:rsid w:val="0032521A"/>
  </w:style>
  <w:style w:type="numbering" w:customStyle="1" w:styleId="22117">
    <w:name w:val="Нет списка22117"/>
    <w:next w:val="a2"/>
    <w:semiHidden/>
    <w:unhideWhenUsed/>
    <w:rsid w:val="0032521A"/>
  </w:style>
  <w:style w:type="numbering" w:customStyle="1" w:styleId="32117">
    <w:name w:val="Нет списка32117"/>
    <w:next w:val="a2"/>
    <w:semiHidden/>
    <w:unhideWhenUsed/>
    <w:rsid w:val="0032521A"/>
  </w:style>
  <w:style w:type="numbering" w:customStyle="1" w:styleId="41117">
    <w:name w:val="Нет списка41117"/>
    <w:next w:val="a2"/>
    <w:semiHidden/>
    <w:unhideWhenUsed/>
    <w:rsid w:val="0032521A"/>
  </w:style>
  <w:style w:type="numbering" w:customStyle="1" w:styleId="112117">
    <w:name w:val="Нет списка112117"/>
    <w:next w:val="a2"/>
    <w:semiHidden/>
    <w:rsid w:val="0032521A"/>
  </w:style>
  <w:style w:type="numbering" w:customStyle="1" w:styleId="1112117">
    <w:name w:val="Нет списка1112117"/>
    <w:next w:val="a2"/>
    <w:semiHidden/>
    <w:unhideWhenUsed/>
    <w:rsid w:val="0032521A"/>
  </w:style>
  <w:style w:type="numbering" w:customStyle="1" w:styleId="211117">
    <w:name w:val="Нет списка211117"/>
    <w:next w:val="a2"/>
    <w:semiHidden/>
    <w:unhideWhenUsed/>
    <w:rsid w:val="0032521A"/>
  </w:style>
  <w:style w:type="numbering" w:customStyle="1" w:styleId="311117">
    <w:name w:val="Нет списка311117"/>
    <w:next w:val="a2"/>
    <w:semiHidden/>
    <w:unhideWhenUsed/>
    <w:rsid w:val="0032521A"/>
  </w:style>
  <w:style w:type="numbering" w:customStyle="1" w:styleId="6117">
    <w:name w:val="Нет списка6117"/>
    <w:next w:val="a2"/>
    <w:uiPriority w:val="99"/>
    <w:semiHidden/>
    <w:unhideWhenUsed/>
    <w:rsid w:val="0032521A"/>
  </w:style>
  <w:style w:type="numbering" w:customStyle="1" w:styleId="13117">
    <w:name w:val="Нет списка13117"/>
    <w:next w:val="a2"/>
    <w:semiHidden/>
    <w:unhideWhenUsed/>
    <w:rsid w:val="0032521A"/>
  </w:style>
  <w:style w:type="numbering" w:customStyle="1" w:styleId="23117">
    <w:name w:val="Нет списка23117"/>
    <w:next w:val="a2"/>
    <w:semiHidden/>
    <w:unhideWhenUsed/>
    <w:rsid w:val="0032521A"/>
  </w:style>
  <w:style w:type="numbering" w:customStyle="1" w:styleId="33117">
    <w:name w:val="Нет списка33117"/>
    <w:next w:val="a2"/>
    <w:semiHidden/>
    <w:unhideWhenUsed/>
    <w:rsid w:val="0032521A"/>
  </w:style>
  <w:style w:type="numbering" w:customStyle="1" w:styleId="42117">
    <w:name w:val="Нет списка42117"/>
    <w:next w:val="a2"/>
    <w:semiHidden/>
    <w:unhideWhenUsed/>
    <w:rsid w:val="0032521A"/>
  </w:style>
  <w:style w:type="numbering" w:customStyle="1" w:styleId="113117">
    <w:name w:val="Нет списка113117"/>
    <w:next w:val="a2"/>
    <w:semiHidden/>
    <w:rsid w:val="0032521A"/>
  </w:style>
  <w:style w:type="numbering" w:customStyle="1" w:styleId="1113117">
    <w:name w:val="Нет списка1113117"/>
    <w:next w:val="a2"/>
    <w:semiHidden/>
    <w:unhideWhenUsed/>
    <w:rsid w:val="0032521A"/>
  </w:style>
  <w:style w:type="numbering" w:customStyle="1" w:styleId="212117">
    <w:name w:val="Нет списка212117"/>
    <w:next w:val="a2"/>
    <w:semiHidden/>
    <w:unhideWhenUsed/>
    <w:rsid w:val="0032521A"/>
  </w:style>
  <w:style w:type="numbering" w:customStyle="1" w:styleId="312117">
    <w:name w:val="Нет списка312117"/>
    <w:next w:val="a2"/>
    <w:semiHidden/>
    <w:unhideWhenUsed/>
    <w:rsid w:val="0032521A"/>
  </w:style>
  <w:style w:type="numbering" w:customStyle="1" w:styleId="7117">
    <w:name w:val="Нет списка7117"/>
    <w:next w:val="a2"/>
    <w:uiPriority w:val="99"/>
    <w:semiHidden/>
    <w:unhideWhenUsed/>
    <w:rsid w:val="0032521A"/>
  </w:style>
  <w:style w:type="numbering" w:customStyle="1" w:styleId="14117">
    <w:name w:val="Нет списка14117"/>
    <w:next w:val="a2"/>
    <w:semiHidden/>
    <w:unhideWhenUsed/>
    <w:rsid w:val="0032521A"/>
  </w:style>
  <w:style w:type="numbering" w:customStyle="1" w:styleId="24117">
    <w:name w:val="Нет списка24117"/>
    <w:next w:val="a2"/>
    <w:semiHidden/>
    <w:unhideWhenUsed/>
    <w:rsid w:val="0032521A"/>
  </w:style>
  <w:style w:type="numbering" w:customStyle="1" w:styleId="34117">
    <w:name w:val="Нет списка34117"/>
    <w:next w:val="a2"/>
    <w:semiHidden/>
    <w:unhideWhenUsed/>
    <w:rsid w:val="0032521A"/>
  </w:style>
  <w:style w:type="numbering" w:customStyle="1" w:styleId="43117">
    <w:name w:val="Нет списка43117"/>
    <w:next w:val="a2"/>
    <w:semiHidden/>
    <w:unhideWhenUsed/>
    <w:rsid w:val="0032521A"/>
  </w:style>
  <w:style w:type="numbering" w:customStyle="1" w:styleId="114117">
    <w:name w:val="Нет списка114117"/>
    <w:next w:val="a2"/>
    <w:semiHidden/>
    <w:rsid w:val="0032521A"/>
  </w:style>
  <w:style w:type="numbering" w:customStyle="1" w:styleId="1114117">
    <w:name w:val="Нет списка1114117"/>
    <w:next w:val="a2"/>
    <w:semiHidden/>
    <w:unhideWhenUsed/>
    <w:rsid w:val="0032521A"/>
  </w:style>
  <w:style w:type="numbering" w:customStyle="1" w:styleId="213117">
    <w:name w:val="Нет списка213117"/>
    <w:next w:val="a2"/>
    <w:semiHidden/>
    <w:unhideWhenUsed/>
    <w:rsid w:val="0032521A"/>
  </w:style>
  <w:style w:type="numbering" w:customStyle="1" w:styleId="313117">
    <w:name w:val="Нет списка313117"/>
    <w:next w:val="a2"/>
    <w:semiHidden/>
    <w:unhideWhenUsed/>
    <w:rsid w:val="0032521A"/>
  </w:style>
  <w:style w:type="numbering" w:customStyle="1" w:styleId="1070">
    <w:name w:val="Нет списка107"/>
    <w:next w:val="a2"/>
    <w:uiPriority w:val="99"/>
    <w:semiHidden/>
    <w:unhideWhenUsed/>
    <w:rsid w:val="0032521A"/>
  </w:style>
  <w:style w:type="numbering" w:customStyle="1" w:styleId="177">
    <w:name w:val="Нет списка177"/>
    <w:next w:val="a2"/>
    <w:uiPriority w:val="99"/>
    <w:semiHidden/>
    <w:unhideWhenUsed/>
    <w:rsid w:val="0032521A"/>
  </w:style>
  <w:style w:type="table" w:customStyle="1" w:styleId="467">
    <w:name w:val="Сетка таблицы4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32521A"/>
  </w:style>
  <w:style w:type="numbering" w:customStyle="1" w:styleId="11177">
    <w:name w:val="Нет списка11177"/>
    <w:next w:val="a2"/>
    <w:semiHidden/>
    <w:unhideWhenUsed/>
    <w:rsid w:val="0032521A"/>
  </w:style>
  <w:style w:type="numbering" w:customStyle="1" w:styleId="277">
    <w:name w:val="Нет списка277"/>
    <w:next w:val="a2"/>
    <w:semiHidden/>
    <w:unhideWhenUsed/>
    <w:rsid w:val="0032521A"/>
  </w:style>
  <w:style w:type="numbering" w:customStyle="1" w:styleId="377">
    <w:name w:val="Нет списка377"/>
    <w:next w:val="a2"/>
    <w:semiHidden/>
    <w:unhideWhenUsed/>
    <w:rsid w:val="0032521A"/>
  </w:style>
  <w:style w:type="numbering" w:customStyle="1" w:styleId="4670">
    <w:name w:val="Нет списка467"/>
    <w:next w:val="a2"/>
    <w:semiHidden/>
    <w:unhideWhenUsed/>
    <w:rsid w:val="0032521A"/>
  </w:style>
  <w:style w:type="numbering" w:customStyle="1" w:styleId="111147">
    <w:name w:val="Нет списка111147"/>
    <w:next w:val="a2"/>
    <w:semiHidden/>
    <w:rsid w:val="0032521A"/>
  </w:style>
  <w:style w:type="table" w:customStyle="1" w:styleId="1360">
    <w:name w:val="Сетка таблицы13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32521A"/>
  </w:style>
  <w:style w:type="numbering" w:customStyle="1" w:styleId="21670">
    <w:name w:val="Нет списка2167"/>
    <w:next w:val="a2"/>
    <w:semiHidden/>
    <w:unhideWhenUsed/>
    <w:rsid w:val="0032521A"/>
  </w:style>
  <w:style w:type="numbering" w:customStyle="1" w:styleId="3167">
    <w:name w:val="Нет списка3167"/>
    <w:next w:val="a2"/>
    <w:semiHidden/>
    <w:unhideWhenUsed/>
    <w:rsid w:val="0032521A"/>
  </w:style>
  <w:style w:type="numbering" w:customStyle="1" w:styleId="537">
    <w:name w:val="Нет списка537"/>
    <w:next w:val="a2"/>
    <w:uiPriority w:val="99"/>
    <w:semiHidden/>
    <w:unhideWhenUsed/>
    <w:rsid w:val="0032521A"/>
  </w:style>
  <w:style w:type="numbering" w:customStyle="1" w:styleId="1237">
    <w:name w:val="Нет списка1237"/>
    <w:next w:val="a2"/>
    <w:semiHidden/>
    <w:unhideWhenUsed/>
    <w:rsid w:val="0032521A"/>
  </w:style>
  <w:style w:type="numbering" w:customStyle="1" w:styleId="2237">
    <w:name w:val="Нет списка2237"/>
    <w:next w:val="a2"/>
    <w:semiHidden/>
    <w:unhideWhenUsed/>
    <w:rsid w:val="0032521A"/>
  </w:style>
  <w:style w:type="numbering" w:customStyle="1" w:styleId="3237">
    <w:name w:val="Нет списка3237"/>
    <w:next w:val="a2"/>
    <w:semiHidden/>
    <w:unhideWhenUsed/>
    <w:rsid w:val="0032521A"/>
  </w:style>
  <w:style w:type="numbering" w:customStyle="1" w:styleId="4137">
    <w:name w:val="Нет списка4137"/>
    <w:next w:val="a2"/>
    <w:semiHidden/>
    <w:unhideWhenUsed/>
    <w:rsid w:val="0032521A"/>
  </w:style>
  <w:style w:type="numbering" w:customStyle="1" w:styleId="11237">
    <w:name w:val="Нет списка11237"/>
    <w:next w:val="a2"/>
    <w:semiHidden/>
    <w:rsid w:val="0032521A"/>
  </w:style>
  <w:style w:type="numbering" w:customStyle="1" w:styleId="111237">
    <w:name w:val="Нет списка111237"/>
    <w:next w:val="a2"/>
    <w:semiHidden/>
    <w:unhideWhenUsed/>
    <w:rsid w:val="0032521A"/>
  </w:style>
  <w:style w:type="numbering" w:customStyle="1" w:styleId="21137">
    <w:name w:val="Нет списка21137"/>
    <w:next w:val="a2"/>
    <w:semiHidden/>
    <w:unhideWhenUsed/>
    <w:rsid w:val="0032521A"/>
  </w:style>
  <w:style w:type="numbering" w:customStyle="1" w:styleId="31137">
    <w:name w:val="Нет списка31137"/>
    <w:next w:val="a2"/>
    <w:semiHidden/>
    <w:unhideWhenUsed/>
    <w:rsid w:val="0032521A"/>
  </w:style>
  <w:style w:type="numbering" w:customStyle="1" w:styleId="637">
    <w:name w:val="Нет списка637"/>
    <w:next w:val="a2"/>
    <w:uiPriority w:val="99"/>
    <w:semiHidden/>
    <w:unhideWhenUsed/>
    <w:rsid w:val="0032521A"/>
  </w:style>
  <w:style w:type="numbering" w:customStyle="1" w:styleId="1337">
    <w:name w:val="Нет списка1337"/>
    <w:next w:val="a2"/>
    <w:semiHidden/>
    <w:unhideWhenUsed/>
    <w:rsid w:val="0032521A"/>
  </w:style>
  <w:style w:type="numbering" w:customStyle="1" w:styleId="2337">
    <w:name w:val="Нет списка2337"/>
    <w:next w:val="a2"/>
    <w:semiHidden/>
    <w:unhideWhenUsed/>
    <w:rsid w:val="0032521A"/>
  </w:style>
  <w:style w:type="numbering" w:customStyle="1" w:styleId="3337">
    <w:name w:val="Нет списка3337"/>
    <w:next w:val="a2"/>
    <w:semiHidden/>
    <w:unhideWhenUsed/>
    <w:rsid w:val="0032521A"/>
  </w:style>
  <w:style w:type="numbering" w:customStyle="1" w:styleId="4237">
    <w:name w:val="Нет списка4237"/>
    <w:next w:val="a2"/>
    <w:semiHidden/>
    <w:unhideWhenUsed/>
    <w:rsid w:val="0032521A"/>
  </w:style>
  <w:style w:type="numbering" w:customStyle="1" w:styleId="11337">
    <w:name w:val="Нет списка11337"/>
    <w:next w:val="a2"/>
    <w:semiHidden/>
    <w:rsid w:val="0032521A"/>
  </w:style>
  <w:style w:type="numbering" w:customStyle="1" w:styleId="111337">
    <w:name w:val="Нет списка111337"/>
    <w:next w:val="a2"/>
    <w:semiHidden/>
    <w:unhideWhenUsed/>
    <w:rsid w:val="0032521A"/>
  </w:style>
  <w:style w:type="numbering" w:customStyle="1" w:styleId="21237">
    <w:name w:val="Нет списка21237"/>
    <w:next w:val="a2"/>
    <w:semiHidden/>
    <w:unhideWhenUsed/>
    <w:rsid w:val="0032521A"/>
  </w:style>
  <w:style w:type="numbering" w:customStyle="1" w:styleId="31237">
    <w:name w:val="Нет списка31237"/>
    <w:next w:val="a2"/>
    <w:semiHidden/>
    <w:unhideWhenUsed/>
    <w:rsid w:val="0032521A"/>
  </w:style>
  <w:style w:type="numbering" w:customStyle="1" w:styleId="737">
    <w:name w:val="Нет списка737"/>
    <w:next w:val="a2"/>
    <w:uiPriority w:val="99"/>
    <w:semiHidden/>
    <w:unhideWhenUsed/>
    <w:rsid w:val="0032521A"/>
  </w:style>
  <w:style w:type="numbering" w:customStyle="1" w:styleId="1437">
    <w:name w:val="Нет списка1437"/>
    <w:next w:val="a2"/>
    <w:semiHidden/>
    <w:unhideWhenUsed/>
    <w:rsid w:val="0032521A"/>
  </w:style>
  <w:style w:type="numbering" w:customStyle="1" w:styleId="2437">
    <w:name w:val="Нет списка2437"/>
    <w:next w:val="a2"/>
    <w:semiHidden/>
    <w:unhideWhenUsed/>
    <w:rsid w:val="0032521A"/>
  </w:style>
  <w:style w:type="numbering" w:customStyle="1" w:styleId="3437">
    <w:name w:val="Нет списка3437"/>
    <w:next w:val="a2"/>
    <w:semiHidden/>
    <w:unhideWhenUsed/>
    <w:rsid w:val="0032521A"/>
  </w:style>
  <w:style w:type="numbering" w:customStyle="1" w:styleId="4337">
    <w:name w:val="Нет списка4337"/>
    <w:next w:val="a2"/>
    <w:semiHidden/>
    <w:unhideWhenUsed/>
    <w:rsid w:val="0032521A"/>
  </w:style>
  <w:style w:type="numbering" w:customStyle="1" w:styleId="11437">
    <w:name w:val="Нет списка11437"/>
    <w:next w:val="a2"/>
    <w:semiHidden/>
    <w:rsid w:val="0032521A"/>
  </w:style>
  <w:style w:type="numbering" w:customStyle="1" w:styleId="111437">
    <w:name w:val="Нет списка111437"/>
    <w:next w:val="a2"/>
    <w:semiHidden/>
    <w:unhideWhenUsed/>
    <w:rsid w:val="0032521A"/>
  </w:style>
  <w:style w:type="numbering" w:customStyle="1" w:styleId="21337">
    <w:name w:val="Нет списка21337"/>
    <w:next w:val="a2"/>
    <w:semiHidden/>
    <w:unhideWhenUsed/>
    <w:rsid w:val="0032521A"/>
  </w:style>
  <w:style w:type="numbering" w:customStyle="1" w:styleId="31337">
    <w:name w:val="Нет списка31337"/>
    <w:next w:val="a2"/>
    <w:semiHidden/>
    <w:unhideWhenUsed/>
    <w:rsid w:val="0032521A"/>
  </w:style>
  <w:style w:type="numbering" w:customStyle="1" w:styleId="827">
    <w:name w:val="Нет списка827"/>
    <w:next w:val="a2"/>
    <w:uiPriority w:val="99"/>
    <w:semiHidden/>
    <w:unhideWhenUsed/>
    <w:rsid w:val="0032521A"/>
  </w:style>
  <w:style w:type="numbering" w:customStyle="1" w:styleId="1527">
    <w:name w:val="Нет списка1527"/>
    <w:next w:val="a2"/>
    <w:uiPriority w:val="99"/>
    <w:semiHidden/>
    <w:unhideWhenUsed/>
    <w:rsid w:val="0032521A"/>
  </w:style>
  <w:style w:type="table" w:customStyle="1" w:styleId="2260">
    <w:name w:val="Сетка таблицы22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32521A"/>
  </w:style>
  <w:style w:type="numbering" w:customStyle="1" w:styleId="111527">
    <w:name w:val="Нет списка111527"/>
    <w:next w:val="a2"/>
    <w:semiHidden/>
    <w:unhideWhenUsed/>
    <w:rsid w:val="0032521A"/>
  </w:style>
  <w:style w:type="numbering" w:customStyle="1" w:styleId="2527">
    <w:name w:val="Нет списка2527"/>
    <w:next w:val="a2"/>
    <w:semiHidden/>
    <w:unhideWhenUsed/>
    <w:rsid w:val="0032521A"/>
  </w:style>
  <w:style w:type="numbering" w:customStyle="1" w:styleId="3527">
    <w:name w:val="Нет списка3527"/>
    <w:next w:val="a2"/>
    <w:semiHidden/>
    <w:unhideWhenUsed/>
    <w:rsid w:val="0032521A"/>
  </w:style>
  <w:style w:type="numbering" w:customStyle="1" w:styleId="4427">
    <w:name w:val="Нет списка4427"/>
    <w:next w:val="a2"/>
    <w:semiHidden/>
    <w:unhideWhenUsed/>
    <w:rsid w:val="0032521A"/>
  </w:style>
  <w:style w:type="numbering" w:customStyle="1" w:styleId="1111227">
    <w:name w:val="Нет списка1111227"/>
    <w:next w:val="a2"/>
    <w:semiHidden/>
    <w:rsid w:val="0032521A"/>
  </w:style>
  <w:style w:type="table" w:customStyle="1" w:styleId="11260">
    <w:name w:val="Сетка таблицы112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32521A"/>
  </w:style>
  <w:style w:type="numbering" w:customStyle="1" w:styleId="21427">
    <w:name w:val="Нет списка21427"/>
    <w:next w:val="a2"/>
    <w:semiHidden/>
    <w:unhideWhenUsed/>
    <w:rsid w:val="0032521A"/>
  </w:style>
  <w:style w:type="numbering" w:customStyle="1" w:styleId="31427">
    <w:name w:val="Нет списка31427"/>
    <w:next w:val="a2"/>
    <w:semiHidden/>
    <w:unhideWhenUsed/>
    <w:rsid w:val="0032521A"/>
  </w:style>
  <w:style w:type="numbering" w:customStyle="1" w:styleId="5127">
    <w:name w:val="Нет списка5127"/>
    <w:next w:val="a2"/>
    <w:uiPriority w:val="99"/>
    <w:semiHidden/>
    <w:unhideWhenUsed/>
    <w:rsid w:val="0032521A"/>
  </w:style>
  <w:style w:type="numbering" w:customStyle="1" w:styleId="12127">
    <w:name w:val="Нет списка12127"/>
    <w:next w:val="a2"/>
    <w:semiHidden/>
    <w:unhideWhenUsed/>
    <w:rsid w:val="0032521A"/>
  </w:style>
  <w:style w:type="numbering" w:customStyle="1" w:styleId="22127">
    <w:name w:val="Нет списка22127"/>
    <w:next w:val="a2"/>
    <w:semiHidden/>
    <w:unhideWhenUsed/>
    <w:rsid w:val="0032521A"/>
  </w:style>
  <w:style w:type="numbering" w:customStyle="1" w:styleId="32127">
    <w:name w:val="Нет списка32127"/>
    <w:next w:val="a2"/>
    <w:semiHidden/>
    <w:unhideWhenUsed/>
    <w:rsid w:val="0032521A"/>
  </w:style>
  <w:style w:type="numbering" w:customStyle="1" w:styleId="41127">
    <w:name w:val="Нет списка41127"/>
    <w:next w:val="a2"/>
    <w:semiHidden/>
    <w:unhideWhenUsed/>
    <w:rsid w:val="0032521A"/>
  </w:style>
  <w:style w:type="numbering" w:customStyle="1" w:styleId="112127">
    <w:name w:val="Нет списка112127"/>
    <w:next w:val="a2"/>
    <w:semiHidden/>
    <w:rsid w:val="0032521A"/>
  </w:style>
  <w:style w:type="numbering" w:customStyle="1" w:styleId="1112127">
    <w:name w:val="Нет списка1112127"/>
    <w:next w:val="a2"/>
    <w:semiHidden/>
    <w:unhideWhenUsed/>
    <w:rsid w:val="0032521A"/>
  </w:style>
  <w:style w:type="numbering" w:customStyle="1" w:styleId="211127">
    <w:name w:val="Нет списка211127"/>
    <w:next w:val="a2"/>
    <w:semiHidden/>
    <w:unhideWhenUsed/>
    <w:rsid w:val="0032521A"/>
  </w:style>
  <w:style w:type="numbering" w:customStyle="1" w:styleId="311127">
    <w:name w:val="Нет списка311127"/>
    <w:next w:val="a2"/>
    <w:semiHidden/>
    <w:unhideWhenUsed/>
    <w:rsid w:val="0032521A"/>
  </w:style>
  <w:style w:type="numbering" w:customStyle="1" w:styleId="6127">
    <w:name w:val="Нет списка6127"/>
    <w:next w:val="a2"/>
    <w:uiPriority w:val="99"/>
    <w:semiHidden/>
    <w:unhideWhenUsed/>
    <w:rsid w:val="0032521A"/>
  </w:style>
  <w:style w:type="numbering" w:customStyle="1" w:styleId="13127">
    <w:name w:val="Нет списка13127"/>
    <w:next w:val="a2"/>
    <w:semiHidden/>
    <w:unhideWhenUsed/>
    <w:rsid w:val="0032521A"/>
  </w:style>
  <w:style w:type="numbering" w:customStyle="1" w:styleId="23127">
    <w:name w:val="Нет списка23127"/>
    <w:next w:val="a2"/>
    <w:semiHidden/>
    <w:unhideWhenUsed/>
    <w:rsid w:val="0032521A"/>
  </w:style>
  <w:style w:type="numbering" w:customStyle="1" w:styleId="33127">
    <w:name w:val="Нет списка33127"/>
    <w:next w:val="a2"/>
    <w:semiHidden/>
    <w:unhideWhenUsed/>
    <w:rsid w:val="0032521A"/>
  </w:style>
  <w:style w:type="numbering" w:customStyle="1" w:styleId="42127">
    <w:name w:val="Нет списка42127"/>
    <w:next w:val="a2"/>
    <w:semiHidden/>
    <w:unhideWhenUsed/>
    <w:rsid w:val="0032521A"/>
  </w:style>
  <w:style w:type="numbering" w:customStyle="1" w:styleId="113127">
    <w:name w:val="Нет списка113127"/>
    <w:next w:val="a2"/>
    <w:semiHidden/>
    <w:rsid w:val="0032521A"/>
  </w:style>
  <w:style w:type="numbering" w:customStyle="1" w:styleId="1113127">
    <w:name w:val="Нет списка1113127"/>
    <w:next w:val="a2"/>
    <w:semiHidden/>
    <w:unhideWhenUsed/>
    <w:rsid w:val="0032521A"/>
  </w:style>
  <w:style w:type="numbering" w:customStyle="1" w:styleId="212127">
    <w:name w:val="Нет списка212127"/>
    <w:next w:val="a2"/>
    <w:semiHidden/>
    <w:unhideWhenUsed/>
    <w:rsid w:val="0032521A"/>
  </w:style>
  <w:style w:type="numbering" w:customStyle="1" w:styleId="312127">
    <w:name w:val="Нет списка312127"/>
    <w:next w:val="a2"/>
    <w:semiHidden/>
    <w:unhideWhenUsed/>
    <w:rsid w:val="0032521A"/>
  </w:style>
  <w:style w:type="numbering" w:customStyle="1" w:styleId="7127">
    <w:name w:val="Нет списка7127"/>
    <w:next w:val="a2"/>
    <w:uiPriority w:val="99"/>
    <w:semiHidden/>
    <w:unhideWhenUsed/>
    <w:rsid w:val="0032521A"/>
  </w:style>
  <w:style w:type="numbering" w:customStyle="1" w:styleId="14127">
    <w:name w:val="Нет списка14127"/>
    <w:next w:val="a2"/>
    <w:semiHidden/>
    <w:unhideWhenUsed/>
    <w:rsid w:val="0032521A"/>
  </w:style>
  <w:style w:type="numbering" w:customStyle="1" w:styleId="24127">
    <w:name w:val="Нет списка24127"/>
    <w:next w:val="a2"/>
    <w:semiHidden/>
    <w:unhideWhenUsed/>
    <w:rsid w:val="0032521A"/>
  </w:style>
  <w:style w:type="numbering" w:customStyle="1" w:styleId="34127">
    <w:name w:val="Нет списка34127"/>
    <w:next w:val="a2"/>
    <w:semiHidden/>
    <w:unhideWhenUsed/>
    <w:rsid w:val="0032521A"/>
  </w:style>
  <w:style w:type="numbering" w:customStyle="1" w:styleId="43127">
    <w:name w:val="Нет списка43127"/>
    <w:next w:val="a2"/>
    <w:semiHidden/>
    <w:unhideWhenUsed/>
    <w:rsid w:val="0032521A"/>
  </w:style>
  <w:style w:type="numbering" w:customStyle="1" w:styleId="114127">
    <w:name w:val="Нет списка114127"/>
    <w:next w:val="a2"/>
    <w:semiHidden/>
    <w:rsid w:val="0032521A"/>
  </w:style>
  <w:style w:type="numbering" w:customStyle="1" w:styleId="1114127">
    <w:name w:val="Нет списка1114127"/>
    <w:next w:val="a2"/>
    <w:semiHidden/>
    <w:unhideWhenUsed/>
    <w:rsid w:val="0032521A"/>
  </w:style>
  <w:style w:type="numbering" w:customStyle="1" w:styleId="213127">
    <w:name w:val="Нет списка213127"/>
    <w:next w:val="a2"/>
    <w:semiHidden/>
    <w:unhideWhenUsed/>
    <w:rsid w:val="0032521A"/>
  </w:style>
  <w:style w:type="numbering" w:customStyle="1" w:styleId="313127">
    <w:name w:val="Нет списка313127"/>
    <w:next w:val="a2"/>
    <w:semiHidden/>
    <w:unhideWhenUsed/>
    <w:rsid w:val="0032521A"/>
  </w:style>
  <w:style w:type="numbering" w:customStyle="1" w:styleId="185">
    <w:name w:val="Нет списка185"/>
    <w:next w:val="a2"/>
    <w:uiPriority w:val="99"/>
    <w:semiHidden/>
    <w:unhideWhenUsed/>
    <w:rsid w:val="0032521A"/>
  </w:style>
  <w:style w:type="numbering" w:customStyle="1" w:styleId="1950">
    <w:name w:val="Нет списка195"/>
    <w:next w:val="a2"/>
    <w:uiPriority w:val="99"/>
    <w:semiHidden/>
    <w:unhideWhenUsed/>
    <w:rsid w:val="0032521A"/>
  </w:style>
  <w:style w:type="table" w:customStyle="1" w:styleId="551">
    <w:name w:val="Сетка таблицы5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32521A"/>
  </w:style>
  <w:style w:type="numbering" w:customStyle="1" w:styleId="11185">
    <w:name w:val="Нет списка11185"/>
    <w:next w:val="a2"/>
    <w:semiHidden/>
    <w:unhideWhenUsed/>
    <w:rsid w:val="0032521A"/>
  </w:style>
  <w:style w:type="numbering" w:customStyle="1" w:styleId="2850">
    <w:name w:val="Нет списка285"/>
    <w:next w:val="a2"/>
    <w:semiHidden/>
    <w:unhideWhenUsed/>
    <w:rsid w:val="0032521A"/>
  </w:style>
  <w:style w:type="numbering" w:customStyle="1" w:styleId="385">
    <w:name w:val="Нет списка385"/>
    <w:next w:val="a2"/>
    <w:semiHidden/>
    <w:unhideWhenUsed/>
    <w:rsid w:val="0032521A"/>
  </w:style>
  <w:style w:type="numbering" w:customStyle="1" w:styleId="475">
    <w:name w:val="Нет списка475"/>
    <w:next w:val="a2"/>
    <w:semiHidden/>
    <w:unhideWhenUsed/>
    <w:rsid w:val="0032521A"/>
  </w:style>
  <w:style w:type="numbering" w:customStyle="1" w:styleId="111155">
    <w:name w:val="Нет списка111155"/>
    <w:next w:val="a2"/>
    <w:semiHidden/>
    <w:rsid w:val="0032521A"/>
  </w:style>
  <w:style w:type="table" w:customStyle="1" w:styleId="1451">
    <w:name w:val="Сетка таблицы14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32521A"/>
  </w:style>
  <w:style w:type="numbering" w:customStyle="1" w:styleId="2175">
    <w:name w:val="Нет списка2175"/>
    <w:next w:val="a2"/>
    <w:semiHidden/>
    <w:unhideWhenUsed/>
    <w:rsid w:val="0032521A"/>
  </w:style>
  <w:style w:type="numbering" w:customStyle="1" w:styleId="3175">
    <w:name w:val="Нет списка3175"/>
    <w:next w:val="a2"/>
    <w:semiHidden/>
    <w:unhideWhenUsed/>
    <w:rsid w:val="0032521A"/>
  </w:style>
  <w:style w:type="numbering" w:customStyle="1" w:styleId="545">
    <w:name w:val="Нет списка545"/>
    <w:next w:val="a2"/>
    <w:uiPriority w:val="99"/>
    <w:semiHidden/>
    <w:unhideWhenUsed/>
    <w:rsid w:val="0032521A"/>
  </w:style>
  <w:style w:type="numbering" w:customStyle="1" w:styleId="1245">
    <w:name w:val="Нет списка1245"/>
    <w:next w:val="a2"/>
    <w:semiHidden/>
    <w:unhideWhenUsed/>
    <w:rsid w:val="0032521A"/>
  </w:style>
  <w:style w:type="numbering" w:customStyle="1" w:styleId="2245">
    <w:name w:val="Нет списка2245"/>
    <w:next w:val="a2"/>
    <w:semiHidden/>
    <w:unhideWhenUsed/>
    <w:rsid w:val="0032521A"/>
  </w:style>
  <w:style w:type="numbering" w:customStyle="1" w:styleId="3245">
    <w:name w:val="Нет списка3245"/>
    <w:next w:val="a2"/>
    <w:semiHidden/>
    <w:unhideWhenUsed/>
    <w:rsid w:val="0032521A"/>
  </w:style>
  <w:style w:type="numbering" w:customStyle="1" w:styleId="4145">
    <w:name w:val="Нет списка4145"/>
    <w:next w:val="a2"/>
    <w:semiHidden/>
    <w:unhideWhenUsed/>
    <w:rsid w:val="0032521A"/>
  </w:style>
  <w:style w:type="numbering" w:customStyle="1" w:styleId="11245">
    <w:name w:val="Нет списка11245"/>
    <w:next w:val="a2"/>
    <w:semiHidden/>
    <w:rsid w:val="0032521A"/>
  </w:style>
  <w:style w:type="numbering" w:customStyle="1" w:styleId="111245">
    <w:name w:val="Нет списка111245"/>
    <w:next w:val="a2"/>
    <w:semiHidden/>
    <w:unhideWhenUsed/>
    <w:rsid w:val="0032521A"/>
  </w:style>
  <w:style w:type="numbering" w:customStyle="1" w:styleId="21145">
    <w:name w:val="Нет списка21145"/>
    <w:next w:val="a2"/>
    <w:semiHidden/>
    <w:unhideWhenUsed/>
    <w:rsid w:val="0032521A"/>
  </w:style>
  <w:style w:type="numbering" w:customStyle="1" w:styleId="31145">
    <w:name w:val="Нет списка31145"/>
    <w:next w:val="a2"/>
    <w:semiHidden/>
    <w:unhideWhenUsed/>
    <w:rsid w:val="0032521A"/>
  </w:style>
  <w:style w:type="numbering" w:customStyle="1" w:styleId="645">
    <w:name w:val="Нет списка645"/>
    <w:next w:val="a2"/>
    <w:uiPriority w:val="99"/>
    <w:semiHidden/>
    <w:unhideWhenUsed/>
    <w:rsid w:val="0032521A"/>
  </w:style>
  <w:style w:type="numbering" w:customStyle="1" w:styleId="1345">
    <w:name w:val="Нет списка1345"/>
    <w:next w:val="a2"/>
    <w:semiHidden/>
    <w:unhideWhenUsed/>
    <w:rsid w:val="0032521A"/>
  </w:style>
  <w:style w:type="numbering" w:customStyle="1" w:styleId="2345">
    <w:name w:val="Нет списка2345"/>
    <w:next w:val="a2"/>
    <w:semiHidden/>
    <w:unhideWhenUsed/>
    <w:rsid w:val="0032521A"/>
  </w:style>
  <w:style w:type="numbering" w:customStyle="1" w:styleId="3345">
    <w:name w:val="Нет списка3345"/>
    <w:next w:val="a2"/>
    <w:semiHidden/>
    <w:unhideWhenUsed/>
    <w:rsid w:val="0032521A"/>
  </w:style>
  <w:style w:type="numbering" w:customStyle="1" w:styleId="4245">
    <w:name w:val="Нет списка4245"/>
    <w:next w:val="a2"/>
    <w:semiHidden/>
    <w:unhideWhenUsed/>
    <w:rsid w:val="0032521A"/>
  </w:style>
  <w:style w:type="numbering" w:customStyle="1" w:styleId="11345">
    <w:name w:val="Нет списка11345"/>
    <w:next w:val="a2"/>
    <w:semiHidden/>
    <w:rsid w:val="0032521A"/>
  </w:style>
  <w:style w:type="numbering" w:customStyle="1" w:styleId="111345">
    <w:name w:val="Нет списка111345"/>
    <w:next w:val="a2"/>
    <w:semiHidden/>
    <w:unhideWhenUsed/>
    <w:rsid w:val="0032521A"/>
  </w:style>
  <w:style w:type="numbering" w:customStyle="1" w:styleId="21245">
    <w:name w:val="Нет списка21245"/>
    <w:next w:val="a2"/>
    <w:semiHidden/>
    <w:unhideWhenUsed/>
    <w:rsid w:val="0032521A"/>
  </w:style>
  <w:style w:type="numbering" w:customStyle="1" w:styleId="31245">
    <w:name w:val="Нет списка31245"/>
    <w:next w:val="a2"/>
    <w:semiHidden/>
    <w:unhideWhenUsed/>
    <w:rsid w:val="0032521A"/>
  </w:style>
  <w:style w:type="numbering" w:customStyle="1" w:styleId="745">
    <w:name w:val="Нет списка745"/>
    <w:next w:val="a2"/>
    <w:uiPriority w:val="99"/>
    <w:semiHidden/>
    <w:unhideWhenUsed/>
    <w:rsid w:val="0032521A"/>
  </w:style>
  <w:style w:type="numbering" w:customStyle="1" w:styleId="1445">
    <w:name w:val="Нет списка1445"/>
    <w:next w:val="a2"/>
    <w:semiHidden/>
    <w:unhideWhenUsed/>
    <w:rsid w:val="0032521A"/>
  </w:style>
  <w:style w:type="numbering" w:customStyle="1" w:styleId="2445">
    <w:name w:val="Нет списка2445"/>
    <w:next w:val="a2"/>
    <w:semiHidden/>
    <w:unhideWhenUsed/>
    <w:rsid w:val="0032521A"/>
  </w:style>
  <w:style w:type="numbering" w:customStyle="1" w:styleId="3445">
    <w:name w:val="Нет списка3445"/>
    <w:next w:val="a2"/>
    <w:semiHidden/>
    <w:unhideWhenUsed/>
    <w:rsid w:val="0032521A"/>
  </w:style>
  <w:style w:type="numbering" w:customStyle="1" w:styleId="4345">
    <w:name w:val="Нет списка4345"/>
    <w:next w:val="a2"/>
    <w:semiHidden/>
    <w:unhideWhenUsed/>
    <w:rsid w:val="0032521A"/>
  </w:style>
  <w:style w:type="numbering" w:customStyle="1" w:styleId="11445">
    <w:name w:val="Нет списка11445"/>
    <w:next w:val="a2"/>
    <w:semiHidden/>
    <w:rsid w:val="0032521A"/>
  </w:style>
  <w:style w:type="numbering" w:customStyle="1" w:styleId="111445">
    <w:name w:val="Нет списка111445"/>
    <w:next w:val="a2"/>
    <w:semiHidden/>
    <w:unhideWhenUsed/>
    <w:rsid w:val="0032521A"/>
  </w:style>
  <w:style w:type="numbering" w:customStyle="1" w:styleId="21345">
    <w:name w:val="Нет списка21345"/>
    <w:next w:val="a2"/>
    <w:semiHidden/>
    <w:unhideWhenUsed/>
    <w:rsid w:val="0032521A"/>
  </w:style>
  <w:style w:type="numbering" w:customStyle="1" w:styleId="31345">
    <w:name w:val="Нет списка31345"/>
    <w:next w:val="a2"/>
    <w:semiHidden/>
    <w:unhideWhenUsed/>
    <w:rsid w:val="0032521A"/>
  </w:style>
  <w:style w:type="numbering" w:customStyle="1" w:styleId="835">
    <w:name w:val="Нет списка835"/>
    <w:next w:val="a2"/>
    <w:uiPriority w:val="99"/>
    <w:semiHidden/>
    <w:unhideWhenUsed/>
    <w:rsid w:val="0032521A"/>
  </w:style>
  <w:style w:type="numbering" w:customStyle="1" w:styleId="1535">
    <w:name w:val="Нет списка1535"/>
    <w:next w:val="a2"/>
    <w:uiPriority w:val="99"/>
    <w:semiHidden/>
    <w:unhideWhenUsed/>
    <w:rsid w:val="0032521A"/>
  </w:style>
  <w:style w:type="table" w:customStyle="1" w:styleId="2350">
    <w:name w:val="Сетка таблицы23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32521A"/>
  </w:style>
  <w:style w:type="numbering" w:customStyle="1" w:styleId="111535">
    <w:name w:val="Нет списка111535"/>
    <w:next w:val="a2"/>
    <w:semiHidden/>
    <w:unhideWhenUsed/>
    <w:rsid w:val="0032521A"/>
  </w:style>
  <w:style w:type="numbering" w:customStyle="1" w:styleId="2535">
    <w:name w:val="Нет списка2535"/>
    <w:next w:val="a2"/>
    <w:semiHidden/>
    <w:unhideWhenUsed/>
    <w:rsid w:val="0032521A"/>
  </w:style>
  <w:style w:type="numbering" w:customStyle="1" w:styleId="3535">
    <w:name w:val="Нет списка3535"/>
    <w:next w:val="a2"/>
    <w:semiHidden/>
    <w:unhideWhenUsed/>
    <w:rsid w:val="0032521A"/>
  </w:style>
  <w:style w:type="numbering" w:customStyle="1" w:styleId="4435">
    <w:name w:val="Нет списка4435"/>
    <w:next w:val="a2"/>
    <w:semiHidden/>
    <w:unhideWhenUsed/>
    <w:rsid w:val="0032521A"/>
  </w:style>
  <w:style w:type="numbering" w:customStyle="1" w:styleId="1111235">
    <w:name w:val="Нет списка1111235"/>
    <w:next w:val="a2"/>
    <w:semiHidden/>
    <w:rsid w:val="0032521A"/>
  </w:style>
  <w:style w:type="table" w:customStyle="1" w:styleId="11350">
    <w:name w:val="Сетка таблицы113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32521A"/>
  </w:style>
  <w:style w:type="numbering" w:customStyle="1" w:styleId="21435">
    <w:name w:val="Нет списка21435"/>
    <w:next w:val="a2"/>
    <w:semiHidden/>
    <w:unhideWhenUsed/>
    <w:rsid w:val="0032521A"/>
  </w:style>
  <w:style w:type="numbering" w:customStyle="1" w:styleId="31435">
    <w:name w:val="Нет списка31435"/>
    <w:next w:val="a2"/>
    <w:semiHidden/>
    <w:unhideWhenUsed/>
    <w:rsid w:val="0032521A"/>
  </w:style>
  <w:style w:type="numbering" w:customStyle="1" w:styleId="5135">
    <w:name w:val="Нет списка5135"/>
    <w:next w:val="a2"/>
    <w:uiPriority w:val="99"/>
    <w:semiHidden/>
    <w:unhideWhenUsed/>
    <w:rsid w:val="0032521A"/>
  </w:style>
  <w:style w:type="numbering" w:customStyle="1" w:styleId="12135">
    <w:name w:val="Нет списка12135"/>
    <w:next w:val="a2"/>
    <w:semiHidden/>
    <w:unhideWhenUsed/>
    <w:rsid w:val="0032521A"/>
  </w:style>
  <w:style w:type="numbering" w:customStyle="1" w:styleId="22135">
    <w:name w:val="Нет списка22135"/>
    <w:next w:val="a2"/>
    <w:semiHidden/>
    <w:unhideWhenUsed/>
    <w:rsid w:val="0032521A"/>
  </w:style>
  <w:style w:type="numbering" w:customStyle="1" w:styleId="32135">
    <w:name w:val="Нет списка32135"/>
    <w:next w:val="a2"/>
    <w:semiHidden/>
    <w:unhideWhenUsed/>
    <w:rsid w:val="0032521A"/>
  </w:style>
  <w:style w:type="numbering" w:customStyle="1" w:styleId="41135">
    <w:name w:val="Нет списка41135"/>
    <w:next w:val="a2"/>
    <w:semiHidden/>
    <w:unhideWhenUsed/>
    <w:rsid w:val="0032521A"/>
  </w:style>
  <w:style w:type="numbering" w:customStyle="1" w:styleId="112135">
    <w:name w:val="Нет списка112135"/>
    <w:next w:val="a2"/>
    <w:semiHidden/>
    <w:rsid w:val="0032521A"/>
  </w:style>
  <w:style w:type="numbering" w:customStyle="1" w:styleId="1112135">
    <w:name w:val="Нет списка1112135"/>
    <w:next w:val="a2"/>
    <w:semiHidden/>
    <w:unhideWhenUsed/>
    <w:rsid w:val="0032521A"/>
  </w:style>
  <w:style w:type="numbering" w:customStyle="1" w:styleId="211135">
    <w:name w:val="Нет списка211135"/>
    <w:next w:val="a2"/>
    <w:semiHidden/>
    <w:unhideWhenUsed/>
    <w:rsid w:val="0032521A"/>
  </w:style>
  <w:style w:type="numbering" w:customStyle="1" w:styleId="311135">
    <w:name w:val="Нет списка311135"/>
    <w:next w:val="a2"/>
    <w:semiHidden/>
    <w:unhideWhenUsed/>
    <w:rsid w:val="0032521A"/>
  </w:style>
  <w:style w:type="numbering" w:customStyle="1" w:styleId="6135">
    <w:name w:val="Нет списка6135"/>
    <w:next w:val="a2"/>
    <w:uiPriority w:val="99"/>
    <w:semiHidden/>
    <w:unhideWhenUsed/>
    <w:rsid w:val="0032521A"/>
  </w:style>
  <w:style w:type="numbering" w:customStyle="1" w:styleId="13135">
    <w:name w:val="Нет списка13135"/>
    <w:next w:val="a2"/>
    <w:semiHidden/>
    <w:unhideWhenUsed/>
    <w:rsid w:val="0032521A"/>
  </w:style>
  <w:style w:type="numbering" w:customStyle="1" w:styleId="23135">
    <w:name w:val="Нет списка23135"/>
    <w:next w:val="a2"/>
    <w:semiHidden/>
    <w:unhideWhenUsed/>
    <w:rsid w:val="0032521A"/>
  </w:style>
  <w:style w:type="numbering" w:customStyle="1" w:styleId="33135">
    <w:name w:val="Нет списка33135"/>
    <w:next w:val="a2"/>
    <w:semiHidden/>
    <w:unhideWhenUsed/>
    <w:rsid w:val="0032521A"/>
  </w:style>
  <w:style w:type="numbering" w:customStyle="1" w:styleId="42135">
    <w:name w:val="Нет списка42135"/>
    <w:next w:val="a2"/>
    <w:semiHidden/>
    <w:unhideWhenUsed/>
    <w:rsid w:val="0032521A"/>
  </w:style>
  <w:style w:type="numbering" w:customStyle="1" w:styleId="113135">
    <w:name w:val="Нет списка113135"/>
    <w:next w:val="a2"/>
    <w:semiHidden/>
    <w:rsid w:val="0032521A"/>
  </w:style>
  <w:style w:type="numbering" w:customStyle="1" w:styleId="1113135">
    <w:name w:val="Нет списка1113135"/>
    <w:next w:val="a2"/>
    <w:semiHidden/>
    <w:unhideWhenUsed/>
    <w:rsid w:val="0032521A"/>
  </w:style>
  <w:style w:type="numbering" w:customStyle="1" w:styleId="212135">
    <w:name w:val="Нет списка212135"/>
    <w:next w:val="a2"/>
    <w:semiHidden/>
    <w:unhideWhenUsed/>
    <w:rsid w:val="0032521A"/>
  </w:style>
  <w:style w:type="numbering" w:customStyle="1" w:styleId="312135">
    <w:name w:val="Нет списка312135"/>
    <w:next w:val="a2"/>
    <w:semiHidden/>
    <w:unhideWhenUsed/>
    <w:rsid w:val="0032521A"/>
  </w:style>
  <w:style w:type="numbering" w:customStyle="1" w:styleId="7135">
    <w:name w:val="Нет списка7135"/>
    <w:next w:val="a2"/>
    <w:uiPriority w:val="99"/>
    <w:semiHidden/>
    <w:unhideWhenUsed/>
    <w:rsid w:val="0032521A"/>
  </w:style>
  <w:style w:type="numbering" w:customStyle="1" w:styleId="14135">
    <w:name w:val="Нет списка14135"/>
    <w:next w:val="a2"/>
    <w:semiHidden/>
    <w:unhideWhenUsed/>
    <w:rsid w:val="0032521A"/>
  </w:style>
  <w:style w:type="numbering" w:customStyle="1" w:styleId="24135">
    <w:name w:val="Нет списка24135"/>
    <w:next w:val="a2"/>
    <w:semiHidden/>
    <w:unhideWhenUsed/>
    <w:rsid w:val="0032521A"/>
  </w:style>
  <w:style w:type="numbering" w:customStyle="1" w:styleId="34135">
    <w:name w:val="Нет списка34135"/>
    <w:next w:val="a2"/>
    <w:semiHidden/>
    <w:unhideWhenUsed/>
    <w:rsid w:val="0032521A"/>
  </w:style>
  <w:style w:type="numbering" w:customStyle="1" w:styleId="43135">
    <w:name w:val="Нет списка43135"/>
    <w:next w:val="a2"/>
    <w:semiHidden/>
    <w:unhideWhenUsed/>
    <w:rsid w:val="0032521A"/>
  </w:style>
  <w:style w:type="numbering" w:customStyle="1" w:styleId="114135">
    <w:name w:val="Нет списка114135"/>
    <w:next w:val="a2"/>
    <w:semiHidden/>
    <w:rsid w:val="0032521A"/>
  </w:style>
  <w:style w:type="numbering" w:customStyle="1" w:styleId="1114135">
    <w:name w:val="Нет списка1114135"/>
    <w:next w:val="a2"/>
    <w:semiHidden/>
    <w:unhideWhenUsed/>
    <w:rsid w:val="0032521A"/>
  </w:style>
  <w:style w:type="numbering" w:customStyle="1" w:styleId="213135">
    <w:name w:val="Нет списка213135"/>
    <w:next w:val="a2"/>
    <w:semiHidden/>
    <w:unhideWhenUsed/>
    <w:rsid w:val="0032521A"/>
  </w:style>
  <w:style w:type="numbering" w:customStyle="1" w:styleId="313135">
    <w:name w:val="Нет списка313135"/>
    <w:next w:val="a2"/>
    <w:semiHidden/>
    <w:unhideWhenUsed/>
    <w:rsid w:val="0032521A"/>
  </w:style>
  <w:style w:type="numbering" w:customStyle="1" w:styleId="915">
    <w:name w:val="Нет списка915"/>
    <w:next w:val="a2"/>
    <w:uiPriority w:val="99"/>
    <w:semiHidden/>
    <w:unhideWhenUsed/>
    <w:rsid w:val="0032521A"/>
  </w:style>
  <w:style w:type="numbering" w:customStyle="1" w:styleId="1615">
    <w:name w:val="Нет списка1615"/>
    <w:next w:val="a2"/>
    <w:uiPriority w:val="99"/>
    <w:semiHidden/>
    <w:unhideWhenUsed/>
    <w:rsid w:val="0032521A"/>
  </w:style>
  <w:style w:type="table" w:customStyle="1" w:styleId="3150">
    <w:name w:val="Сетка таблицы3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32521A"/>
  </w:style>
  <w:style w:type="numbering" w:customStyle="1" w:styleId="111615">
    <w:name w:val="Нет списка111615"/>
    <w:next w:val="a2"/>
    <w:semiHidden/>
    <w:unhideWhenUsed/>
    <w:rsid w:val="0032521A"/>
  </w:style>
  <w:style w:type="numbering" w:customStyle="1" w:styleId="2615">
    <w:name w:val="Нет списка2615"/>
    <w:next w:val="a2"/>
    <w:semiHidden/>
    <w:unhideWhenUsed/>
    <w:rsid w:val="0032521A"/>
  </w:style>
  <w:style w:type="numbering" w:customStyle="1" w:styleId="3615">
    <w:name w:val="Нет списка3615"/>
    <w:next w:val="a2"/>
    <w:semiHidden/>
    <w:unhideWhenUsed/>
    <w:rsid w:val="0032521A"/>
  </w:style>
  <w:style w:type="numbering" w:customStyle="1" w:styleId="4515">
    <w:name w:val="Нет списка4515"/>
    <w:next w:val="a2"/>
    <w:semiHidden/>
    <w:unhideWhenUsed/>
    <w:rsid w:val="0032521A"/>
  </w:style>
  <w:style w:type="numbering" w:customStyle="1" w:styleId="1111315">
    <w:name w:val="Нет списка1111315"/>
    <w:next w:val="a2"/>
    <w:semiHidden/>
    <w:rsid w:val="0032521A"/>
  </w:style>
  <w:style w:type="table" w:customStyle="1" w:styleId="12150">
    <w:name w:val="Сетка таблицы12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32521A"/>
  </w:style>
  <w:style w:type="numbering" w:customStyle="1" w:styleId="21515">
    <w:name w:val="Нет списка21515"/>
    <w:next w:val="a2"/>
    <w:semiHidden/>
    <w:unhideWhenUsed/>
    <w:rsid w:val="0032521A"/>
  </w:style>
  <w:style w:type="numbering" w:customStyle="1" w:styleId="31515">
    <w:name w:val="Нет списка31515"/>
    <w:next w:val="a2"/>
    <w:semiHidden/>
    <w:unhideWhenUsed/>
    <w:rsid w:val="0032521A"/>
  </w:style>
  <w:style w:type="numbering" w:customStyle="1" w:styleId="5215">
    <w:name w:val="Нет списка5215"/>
    <w:next w:val="a2"/>
    <w:uiPriority w:val="99"/>
    <w:semiHidden/>
    <w:unhideWhenUsed/>
    <w:rsid w:val="0032521A"/>
  </w:style>
  <w:style w:type="numbering" w:customStyle="1" w:styleId="12215">
    <w:name w:val="Нет списка12215"/>
    <w:next w:val="a2"/>
    <w:semiHidden/>
    <w:unhideWhenUsed/>
    <w:rsid w:val="0032521A"/>
  </w:style>
  <w:style w:type="numbering" w:customStyle="1" w:styleId="22215">
    <w:name w:val="Нет списка22215"/>
    <w:next w:val="a2"/>
    <w:semiHidden/>
    <w:unhideWhenUsed/>
    <w:rsid w:val="0032521A"/>
  </w:style>
  <w:style w:type="numbering" w:customStyle="1" w:styleId="32215">
    <w:name w:val="Нет списка32215"/>
    <w:next w:val="a2"/>
    <w:semiHidden/>
    <w:unhideWhenUsed/>
    <w:rsid w:val="0032521A"/>
  </w:style>
  <w:style w:type="numbering" w:customStyle="1" w:styleId="41215">
    <w:name w:val="Нет списка41215"/>
    <w:next w:val="a2"/>
    <w:semiHidden/>
    <w:unhideWhenUsed/>
    <w:rsid w:val="0032521A"/>
  </w:style>
  <w:style w:type="numbering" w:customStyle="1" w:styleId="112215">
    <w:name w:val="Нет списка112215"/>
    <w:next w:val="a2"/>
    <w:semiHidden/>
    <w:rsid w:val="0032521A"/>
  </w:style>
  <w:style w:type="numbering" w:customStyle="1" w:styleId="1112215">
    <w:name w:val="Нет списка1112215"/>
    <w:next w:val="a2"/>
    <w:semiHidden/>
    <w:unhideWhenUsed/>
    <w:rsid w:val="0032521A"/>
  </w:style>
  <w:style w:type="numbering" w:customStyle="1" w:styleId="211215">
    <w:name w:val="Нет списка211215"/>
    <w:next w:val="a2"/>
    <w:semiHidden/>
    <w:unhideWhenUsed/>
    <w:rsid w:val="0032521A"/>
  </w:style>
  <w:style w:type="numbering" w:customStyle="1" w:styleId="311215">
    <w:name w:val="Нет списка311215"/>
    <w:next w:val="a2"/>
    <w:semiHidden/>
    <w:unhideWhenUsed/>
    <w:rsid w:val="0032521A"/>
  </w:style>
  <w:style w:type="numbering" w:customStyle="1" w:styleId="6215">
    <w:name w:val="Нет списка6215"/>
    <w:next w:val="a2"/>
    <w:uiPriority w:val="99"/>
    <w:semiHidden/>
    <w:unhideWhenUsed/>
    <w:rsid w:val="0032521A"/>
  </w:style>
  <w:style w:type="numbering" w:customStyle="1" w:styleId="13215">
    <w:name w:val="Нет списка13215"/>
    <w:next w:val="a2"/>
    <w:semiHidden/>
    <w:unhideWhenUsed/>
    <w:rsid w:val="0032521A"/>
  </w:style>
  <w:style w:type="numbering" w:customStyle="1" w:styleId="23215">
    <w:name w:val="Нет списка23215"/>
    <w:next w:val="a2"/>
    <w:semiHidden/>
    <w:unhideWhenUsed/>
    <w:rsid w:val="0032521A"/>
  </w:style>
  <w:style w:type="numbering" w:customStyle="1" w:styleId="33215">
    <w:name w:val="Нет списка33215"/>
    <w:next w:val="a2"/>
    <w:semiHidden/>
    <w:unhideWhenUsed/>
    <w:rsid w:val="0032521A"/>
  </w:style>
  <w:style w:type="numbering" w:customStyle="1" w:styleId="42215">
    <w:name w:val="Нет списка42215"/>
    <w:next w:val="a2"/>
    <w:semiHidden/>
    <w:unhideWhenUsed/>
    <w:rsid w:val="0032521A"/>
  </w:style>
  <w:style w:type="numbering" w:customStyle="1" w:styleId="113215">
    <w:name w:val="Нет списка113215"/>
    <w:next w:val="a2"/>
    <w:semiHidden/>
    <w:rsid w:val="0032521A"/>
  </w:style>
  <w:style w:type="numbering" w:customStyle="1" w:styleId="1113215">
    <w:name w:val="Нет списка1113215"/>
    <w:next w:val="a2"/>
    <w:semiHidden/>
    <w:unhideWhenUsed/>
    <w:rsid w:val="0032521A"/>
  </w:style>
  <w:style w:type="numbering" w:customStyle="1" w:styleId="212215">
    <w:name w:val="Нет списка212215"/>
    <w:next w:val="a2"/>
    <w:semiHidden/>
    <w:unhideWhenUsed/>
    <w:rsid w:val="0032521A"/>
  </w:style>
  <w:style w:type="numbering" w:customStyle="1" w:styleId="312215">
    <w:name w:val="Нет списка312215"/>
    <w:next w:val="a2"/>
    <w:semiHidden/>
    <w:unhideWhenUsed/>
    <w:rsid w:val="0032521A"/>
  </w:style>
  <w:style w:type="numbering" w:customStyle="1" w:styleId="7215">
    <w:name w:val="Нет списка7215"/>
    <w:next w:val="a2"/>
    <w:uiPriority w:val="99"/>
    <w:semiHidden/>
    <w:unhideWhenUsed/>
    <w:rsid w:val="0032521A"/>
  </w:style>
  <w:style w:type="numbering" w:customStyle="1" w:styleId="14215">
    <w:name w:val="Нет списка14215"/>
    <w:next w:val="a2"/>
    <w:semiHidden/>
    <w:unhideWhenUsed/>
    <w:rsid w:val="0032521A"/>
  </w:style>
  <w:style w:type="numbering" w:customStyle="1" w:styleId="24215">
    <w:name w:val="Нет списка24215"/>
    <w:next w:val="a2"/>
    <w:semiHidden/>
    <w:unhideWhenUsed/>
    <w:rsid w:val="0032521A"/>
  </w:style>
  <w:style w:type="numbering" w:customStyle="1" w:styleId="34215">
    <w:name w:val="Нет списка34215"/>
    <w:next w:val="a2"/>
    <w:semiHidden/>
    <w:unhideWhenUsed/>
    <w:rsid w:val="0032521A"/>
  </w:style>
  <w:style w:type="numbering" w:customStyle="1" w:styleId="43215">
    <w:name w:val="Нет списка43215"/>
    <w:next w:val="a2"/>
    <w:semiHidden/>
    <w:unhideWhenUsed/>
    <w:rsid w:val="0032521A"/>
  </w:style>
  <w:style w:type="numbering" w:customStyle="1" w:styleId="114215">
    <w:name w:val="Нет списка114215"/>
    <w:next w:val="a2"/>
    <w:semiHidden/>
    <w:rsid w:val="0032521A"/>
  </w:style>
  <w:style w:type="numbering" w:customStyle="1" w:styleId="1114215">
    <w:name w:val="Нет списка1114215"/>
    <w:next w:val="a2"/>
    <w:semiHidden/>
    <w:unhideWhenUsed/>
    <w:rsid w:val="0032521A"/>
  </w:style>
  <w:style w:type="numbering" w:customStyle="1" w:styleId="213215">
    <w:name w:val="Нет списка213215"/>
    <w:next w:val="a2"/>
    <w:semiHidden/>
    <w:unhideWhenUsed/>
    <w:rsid w:val="0032521A"/>
  </w:style>
  <w:style w:type="numbering" w:customStyle="1" w:styleId="313215">
    <w:name w:val="Нет списка313215"/>
    <w:next w:val="a2"/>
    <w:semiHidden/>
    <w:unhideWhenUsed/>
    <w:rsid w:val="0032521A"/>
  </w:style>
  <w:style w:type="numbering" w:customStyle="1" w:styleId="8115">
    <w:name w:val="Нет списка8115"/>
    <w:next w:val="a2"/>
    <w:uiPriority w:val="99"/>
    <w:semiHidden/>
    <w:unhideWhenUsed/>
    <w:rsid w:val="0032521A"/>
  </w:style>
  <w:style w:type="numbering" w:customStyle="1" w:styleId="15115">
    <w:name w:val="Нет списка15115"/>
    <w:next w:val="a2"/>
    <w:uiPriority w:val="99"/>
    <w:semiHidden/>
    <w:unhideWhenUsed/>
    <w:rsid w:val="0032521A"/>
  </w:style>
  <w:style w:type="table" w:customStyle="1" w:styleId="21150">
    <w:name w:val="Сетка таблицы21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32521A"/>
  </w:style>
  <w:style w:type="numbering" w:customStyle="1" w:styleId="1115115">
    <w:name w:val="Нет списка1115115"/>
    <w:next w:val="a2"/>
    <w:semiHidden/>
    <w:unhideWhenUsed/>
    <w:rsid w:val="0032521A"/>
  </w:style>
  <w:style w:type="numbering" w:customStyle="1" w:styleId="25115">
    <w:name w:val="Нет списка25115"/>
    <w:next w:val="a2"/>
    <w:semiHidden/>
    <w:unhideWhenUsed/>
    <w:rsid w:val="0032521A"/>
  </w:style>
  <w:style w:type="numbering" w:customStyle="1" w:styleId="35115">
    <w:name w:val="Нет списка35115"/>
    <w:next w:val="a2"/>
    <w:semiHidden/>
    <w:unhideWhenUsed/>
    <w:rsid w:val="0032521A"/>
  </w:style>
  <w:style w:type="numbering" w:customStyle="1" w:styleId="44115">
    <w:name w:val="Нет списка44115"/>
    <w:next w:val="a2"/>
    <w:semiHidden/>
    <w:unhideWhenUsed/>
    <w:rsid w:val="0032521A"/>
  </w:style>
  <w:style w:type="numbering" w:customStyle="1" w:styleId="11112115">
    <w:name w:val="Нет списка11112115"/>
    <w:next w:val="a2"/>
    <w:semiHidden/>
    <w:rsid w:val="0032521A"/>
  </w:style>
  <w:style w:type="table" w:customStyle="1" w:styleId="111150">
    <w:name w:val="Сетка таблицы11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32521A"/>
  </w:style>
  <w:style w:type="numbering" w:customStyle="1" w:styleId="214115">
    <w:name w:val="Нет списка214115"/>
    <w:next w:val="a2"/>
    <w:semiHidden/>
    <w:unhideWhenUsed/>
    <w:rsid w:val="0032521A"/>
  </w:style>
  <w:style w:type="numbering" w:customStyle="1" w:styleId="314115">
    <w:name w:val="Нет списка314115"/>
    <w:next w:val="a2"/>
    <w:semiHidden/>
    <w:unhideWhenUsed/>
    <w:rsid w:val="0032521A"/>
  </w:style>
  <w:style w:type="numbering" w:customStyle="1" w:styleId="51115">
    <w:name w:val="Нет списка51115"/>
    <w:next w:val="a2"/>
    <w:uiPriority w:val="99"/>
    <w:semiHidden/>
    <w:unhideWhenUsed/>
    <w:rsid w:val="0032521A"/>
  </w:style>
  <w:style w:type="numbering" w:customStyle="1" w:styleId="121115">
    <w:name w:val="Нет списка121115"/>
    <w:next w:val="a2"/>
    <w:semiHidden/>
    <w:unhideWhenUsed/>
    <w:rsid w:val="0032521A"/>
  </w:style>
  <w:style w:type="numbering" w:customStyle="1" w:styleId="221115">
    <w:name w:val="Нет списка221115"/>
    <w:next w:val="a2"/>
    <w:semiHidden/>
    <w:unhideWhenUsed/>
    <w:rsid w:val="0032521A"/>
  </w:style>
  <w:style w:type="numbering" w:customStyle="1" w:styleId="321115">
    <w:name w:val="Нет списка321115"/>
    <w:next w:val="a2"/>
    <w:semiHidden/>
    <w:unhideWhenUsed/>
    <w:rsid w:val="0032521A"/>
  </w:style>
  <w:style w:type="numbering" w:customStyle="1" w:styleId="411115">
    <w:name w:val="Нет списка411115"/>
    <w:next w:val="a2"/>
    <w:semiHidden/>
    <w:unhideWhenUsed/>
    <w:rsid w:val="0032521A"/>
  </w:style>
  <w:style w:type="numbering" w:customStyle="1" w:styleId="1121115">
    <w:name w:val="Нет списка1121115"/>
    <w:next w:val="a2"/>
    <w:semiHidden/>
    <w:rsid w:val="0032521A"/>
  </w:style>
  <w:style w:type="numbering" w:customStyle="1" w:styleId="11121115">
    <w:name w:val="Нет списка11121115"/>
    <w:next w:val="a2"/>
    <w:semiHidden/>
    <w:unhideWhenUsed/>
    <w:rsid w:val="0032521A"/>
  </w:style>
  <w:style w:type="numbering" w:customStyle="1" w:styleId="2111115">
    <w:name w:val="Нет списка2111115"/>
    <w:next w:val="a2"/>
    <w:semiHidden/>
    <w:unhideWhenUsed/>
    <w:rsid w:val="0032521A"/>
  </w:style>
  <w:style w:type="numbering" w:customStyle="1" w:styleId="3111115">
    <w:name w:val="Нет списка3111115"/>
    <w:next w:val="a2"/>
    <w:semiHidden/>
    <w:unhideWhenUsed/>
    <w:rsid w:val="0032521A"/>
  </w:style>
  <w:style w:type="numbering" w:customStyle="1" w:styleId="61115">
    <w:name w:val="Нет списка61115"/>
    <w:next w:val="a2"/>
    <w:uiPriority w:val="99"/>
    <w:semiHidden/>
    <w:unhideWhenUsed/>
    <w:rsid w:val="0032521A"/>
  </w:style>
  <w:style w:type="numbering" w:customStyle="1" w:styleId="131115">
    <w:name w:val="Нет списка131115"/>
    <w:next w:val="a2"/>
    <w:semiHidden/>
    <w:unhideWhenUsed/>
    <w:rsid w:val="0032521A"/>
  </w:style>
  <w:style w:type="numbering" w:customStyle="1" w:styleId="231115">
    <w:name w:val="Нет списка231115"/>
    <w:next w:val="a2"/>
    <w:semiHidden/>
    <w:unhideWhenUsed/>
    <w:rsid w:val="0032521A"/>
  </w:style>
  <w:style w:type="numbering" w:customStyle="1" w:styleId="331115">
    <w:name w:val="Нет списка331115"/>
    <w:next w:val="a2"/>
    <w:semiHidden/>
    <w:unhideWhenUsed/>
    <w:rsid w:val="0032521A"/>
  </w:style>
  <w:style w:type="numbering" w:customStyle="1" w:styleId="421115">
    <w:name w:val="Нет списка421115"/>
    <w:next w:val="a2"/>
    <w:semiHidden/>
    <w:unhideWhenUsed/>
    <w:rsid w:val="0032521A"/>
  </w:style>
  <w:style w:type="numbering" w:customStyle="1" w:styleId="1131115">
    <w:name w:val="Нет списка1131115"/>
    <w:next w:val="a2"/>
    <w:semiHidden/>
    <w:rsid w:val="0032521A"/>
  </w:style>
  <w:style w:type="numbering" w:customStyle="1" w:styleId="11131115">
    <w:name w:val="Нет списка11131115"/>
    <w:next w:val="a2"/>
    <w:semiHidden/>
    <w:unhideWhenUsed/>
    <w:rsid w:val="0032521A"/>
  </w:style>
  <w:style w:type="numbering" w:customStyle="1" w:styleId="2121115">
    <w:name w:val="Нет списка2121115"/>
    <w:next w:val="a2"/>
    <w:semiHidden/>
    <w:unhideWhenUsed/>
    <w:rsid w:val="0032521A"/>
  </w:style>
  <w:style w:type="numbering" w:customStyle="1" w:styleId="3121115">
    <w:name w:val="Нет списка3121115"/>
    <w:next w:val="a2"/>
    <w:semiHidden/>
    <w:unhideWhenUsed/>
    <w:rsid w:val="0032521A"/>
  </w:style>
  <w:style w:type="numbering" w:customStyle="1" w:styleId="71115">
    <w:name w:val="Нет списка71115"/>
    <w:next w:val="a2"/>
    <w:uiPriority w:val="99"/>
    <w:semiHidden/>
    <w:unhideWhenUsed/>
    <w:rsid w:val="0032521A"/>
  </w:style>
  <w:style w:type="numbering" w:customStyle="1" w:styleId="141115">
    <w:name w:val="Нет списка141115"/>
    <w:next w:val="a2"/>
    <w:semiHidden/>
    <w:unhideWhenUsed/>
    <w:rsid w:val="0032521A"/>
  </w:style>
  <w:style w:type="numbering" w:customStyle="1" w:styleId="241115">
    <w:name w:val="Нет списка241115"/>
    <w:next w:val="a2"/>
    <w:semiHidden/>
    <w:unhideWhenUsed/>
    <w:rsid w:val="0032521A"/>
  </w:style>
  <w:style w:type="numbering" w:customStyle="1" w:styleId="341115">
    <w:name w:val="Нет списка341115"/>
    <w:next w:val="a2"/>
    <w:semiHidden/>
    <w:unhideWhenUsed/>
    <w:rsid w:val="0032521A"/>
  </w:style>
  <w:style w:type="numbering" w:customStyle="1" w:styleId="431115">
    <w:name w:val="Нет списка431115"/>
    <w:next w:val="a2"/>
    <w:semiHidden/>
    <w:unhideWhenUsed/>
    <w:rsid w:val="0032521A"/>
  </w:style>
  <w:style w:type="numbering" w:customStyle="1" w:styleId="1141115">
    <w:name w:val="Нет списка1141115"/>
    <w:next w:val="a2"/>
    <w:semiHidden/>
    <w:rsid w:val="0032521A"/>
  </w:style>
  <w:style w:type="numbering" w:customStyle="1" w:styleId="11141115">
    <w:name w:val="Нет списка11141115"/>
    <w:next w:val="a2"/>
    <w:semiHidden/>
    <w:unhideWhenUsed/>
    <w:rsid w:val="0032521A"/>
  </w:style>
  <w:style w:type="numbering" w:customStyle="1" w:styleId="2131115">
    <w:name w:val="Нет списка2131115"/>
    <w:next w:val="a2"/>
    <w:semiHidden/>
    <w:unhideWhenUsed/>
    <w:rsid w:val="0032521A"/>
  </w:style>
  <w:style w:type="numbering" w:customStyle="1" w:styleId="3131115">
    <w:name w:val="Нет списка3131115"/>
    <w:next w:val="a2"/>
    <w:semiHidden/>
    <w:unhideWhenUsed/>
    <w:rsid w:val="0032521A"/>
  </w:style>
  <w:style w:type="numbering" w:customStyle="1" w:styleId="1015">
    <w:name w:val="Нет списка1015"/>
    <w:next w:val="a2"/>
    <w:uiPriority w:val="99"/>
    <w:semiHidden/>
    <w:unhideWhenUsed/>
    <w:rsid w:val="0032521A"/>
  </w:style>
  <w:style w:type="numbering" w:customStyle="1" w:styleId="1715">
    <w:name w:val="Нет списка1715"/>
    <w:next w:val="a2"/>
    <w:uiPriority w:val="99"/>
    <w:semiHidden/>
    <w:unhideWhenUsed/>
    <w:rsid w:val="0032521A"/>
  </w:style>
  <w:style w:type="table" w:customStyle="1" w:styleId="4150">
    <w:name w:val="Сетка таблицы4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32521A"/>
  </w:style>
  <w:style w:type="numbering" w:customStyle="1" w:styleId="111715">
    <w:name w:val="Нет списка111715"/>
    <w:next w:val="a2"/>
    <w:semiHidden/>
    <w:unhideWhenUsed/>
    <w:rsid w:val="0032521A"/>
  </w:style>
  <w:style w:type="numbering" w:customStyle="1" w:styleId="2715">
    <w:name w:val="Нет списка2715"/>
    <w:next w:val="a2"/>
    <w:semiHidden/>
    <w:unhideWhenUsed/>
    <w:rsid w:val="0032521A"/>
  </w:style>
  <w:style w:type="numbering" w:customStyle="1" w:styleId="3715">
    <w:name w:val="Нет списка3715"/>
    <w:next w:val="a2"/>
    <w:semiHidden/>
    <w:unhideWhenUsed/>
    <w:rsid w:val="0032521A"/>
  </w:style>
  <w:style w:type="numbering" w:customStyle="1" w:styleId="4615">
    <w:name w:val="Нет списка4615"/>
    <w:next w:val="a2"/>
    <w:semiHidden/>
    <w:unhideWhenUsed/>
    <w:rsid w:val="0032521A"/>
  </w:style>
  <w:style w:type="numbering" w:customStyle="1" w:styleId="1111415">
    <w:name w:val="Нет списка1111415"/>
    <w:next w:val="a2"/>
    <w:semiHidden/>
    <w:rsid w:val="0032521A"/>
  </w:style>
  <w:style w:type="table" w:customStyle="1" w:styleId="13150">
    <w:name w:val="Сетка таблицы13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32521A"/>
  </w:style>
  <w:style w:type="numbering" w:customStyle="1" w:styleId="21615">
    <w:name w:val="Нет списка21615"/>
    <w:next w:val="a2"/>
    <w:semiHidden/>
    <w:unhideWhenUsed/>
    <w:rsid w:val="0032521A"/>
  </w:style>
  <w:style w:type="numbering" w:customStyle="1" w:styleId="31615">
    <w:name w:val="Нет списка31615"/>
    <w:next w:val="a2"/>
    <w:semiHidden/>
    <w:unhideWhenUsed/>
    <w:rsid w:val="0032521A"/>
  </w:style>
  <w:style w:type="numbering" w:customStyle="1" w:styleId="5315">
    <w:name w:val="Нет списка5315"/>
    <w:next w:val="a2"/>
    <w:uiPriority w:val="99"/>
    <w:semiHidden/>
    <w:unhideWhenUsed/>
    <w:rsid w:val="0032521A"/>
  </w:style>
  <w:style w:type="numbering" w:customStyle="1" w:styleId="12315">
    <w:name w:val="Нет списка12315"/>
    <w:next w:val="a2"/>
    <w:semiHidden/>
    <w:unhideWhenUsed/>
    <w:rsid w:val="0032521A"/>
  </w:style>
  <w:style w:type="numbering" w:customStyle="1" w:styleId="22315">
    <w:name w:val="Нет списка22315"/>
    <w:next w:val="a2"/>
    <w:semiHidden/>
    <w:unhideWhenUsed/>
    <w:rsid w:val="0032521A"/>
  </w:style>
  <w:style w:type="numbering" w:customStyle="1" w:styleId="32315">
    <w:name w:val="Нет списка32315"/>
    <w:next w:val="a2"/>
    <w:semiHidden/>
    <w:unhideWhenUsed/>
    <w:rsid w:val="0032521A"/>
  </w:style>
  <w:style w:type="numbering" w:customStyle="1" w:styleId="41315">
    <w:name w:val="Нет списка41315"/>
    <w:next w:val="a2"/>
    <w:semiHidden/>
    <w:unhideWhenUsed/>
    <w:rsid w:val="0032521A"/>
  </w:style>
  <w:style w:type="numbering" w:customStyle="1" w:styleId="112315">
    <w:name w:val="Нет списка112315"/>
    <w:next w:val="a2"/>
    <w:semiHidden/>
    <w:rsid w:val="0032521A"/>
  </w:style>
  <w:style w:type="numbering" w:customStyle="1" w:styleId="1112315">
    <w:name w:val="Нет списка1112315"/>
    <w:next w:val="a2"/>
    <w:semiHidden/>
    <w:unhideWhenUsed/>
    <w:rsid w:val="0032521A"/>
  </w:style>
  <w:style w:type="numbering" w:customStyle="1" w:styleId="211315">
    <w:name w:val="Нет списка211315"/>
    <w:next w:val="a2"/>
    <w:semiHidden/>
    <w:unhideWhenUsed/>
    <w:rsid w:val="0032521A"/>
  </w:style>
  <w:style w:type="numbering" w:customStyle="1" w:styleId="311315">
    <w:name w:val="Нет списка311315"/>
    <w:next w:val="a2"/>
    <w:semiHidden/>
    <w:unhideWhenUsed/>
    <w:rsid w:val="0032521A"/>
  </w:style>
  <w:style w:type="numbering" w:customStyle="1" w:styleId="6315">
    <w:name w:val="Нет списка6315"/>
    <w:next w:val="a2"/>
    <w:uiPriority w:val="99"/>
    <w:semiHidden/>
    <w:unhideWhenUsed/>
    <w:rsid w:val="0032521A"/>
  </w:style>
  <w:style w:type="numbering" w:customStyle="1" w:styleId="13315">
    <w:name w:val="Нет списка13315"/>
    <w:next w:val="a2"/>
    <w:semiHidden/>
    <w:unhideWhenUsed/>
    <w:rsid w:val="0032521A"/>
  </w:style>
  <w:style w:type="numbering" w:customStyle="1" w:styleId="23315">
    <w:name w:val="Нет списка23315"/>
    <w:next w:val="a2"/>
    <w:semiHidden/>
    <w:unhideWhenUsed/>
    <w:rsid w:val="0032521A"/>
  </w:style>
  <w:style w:type="numbering" w:customStyle="1" w:styleId="33315">
    <w:name w:val="Нет списка33315"/>
    <w:next w:val="a2"/>
    <w:semiHidden/>
    <w:unhideWhenUsed/>
    <w:rsid w:val="0032521A"/>
  </w:style>
  <w:style w:type="numbering" w:customStyle="1" w:styleId="42315">
    <w:name w:val="Нет списка42315"/>
    <w:next w:val="a2"/>
    <w:semiHidden/>
    <w:unhideWhenUsed/>
    <w:rsid w:val="0032521A"/>
  </w:style>
  <w:style w:type="numbering" w:customStyle="1" w:styleId="113315">
    <w:name w:val="Нет списка113315"/>
    <w:next w:val="a2"/>
    <w:semiHidden/>
    <w:rsid w:val="0032521A"/>
  </w:style>
  <w:style w:type="numbering" w:customStyle="1" w:styleId="1113315">
    <w:name w:val="Нет списка1113315"/>
    <w:next w:val="a2"/>
    <w:semiHidden/>
    <w:unhideWhenUsed/>
    <w:rsid w:val="0032521A"/>
  </w:style>
  <w:style w:type="numbering" w:customStyle="1" w:styleId="212315">
    <w:name w:val="Нет списка212315"/>
    <w:next w:val="a2"/>
    <w:semiHidden/>
    <w:unhideWhenUsed/>
    <w:rsid w:val="0032521A"/>
  </w:style>
  <w:style w:type="numbering" w:customStyle="1" w:styleId="312315">
    <w:name w:val="Нет списка312315"/>
    <w:next w:val="a2"/>
    <w:semiHidden/>
    <w:unhideWhenUsed/>
    <w:rsid w:val="0032521A"/>
  </w:style>
  <w:style w:type="numbering" w:customStyle="1" w:styleId="7315">
    <w:name w:val="Нет списка7315"/>
    <w:next w:val="a2"/>
    <w:uiPriority w:val="99"/>
    <w:semiHidden/>
    <w:unhideWhenUsed/>
    <w:rsid w:val="0032521A"/>
  </w:style>
  <w:style w:type="numbering" w:customStyle="1" w:styleId="14315">
    <w:name w:val="Нет списка14315"/>
    <w:next w:val="a2"/>
    <w:semiHidden/>
    <w:unhideWhenUsed/>
    <w:rsid w:val="0032521A"/>
  </w:style>
  <w:style w:type="numbering" w:customStyle="1" w:styleId="24315">
    <w:name w:val="Нет списка24315"/>
    <w:next w:val="a2"/>
    <w:semiHidden/>
    <w:unhideWhenUsed/>
    <w:rsid w:val="0032521A"/>
  </w:style>
  <w:style w:type="numbering" w:customStyle="1" w:styleId="34315">
    <w:name w:val="Нет списка34315"/>
    <w:next w:val="a2"/>
    <w:semiHidden/>
    <w:unhideWhenUsed/>
    <w:rsid w:val="0032521A"/>
  </w:style>
  <w:style w:type="numbering" w:customStyle="1" w:styleId="43315">
    <w:name w:val="Нет списка43315"/>
    <w:next w:val="a2"/>
    <w:semiHidden/>
    <w:unhideWhenUsed/>
    <w:rsid w:val="0032521A"/>
  </w:style>
  <w:style w:type="numbering" w:customStyle="1" w:styleId="114315">
    <w:name w:val="Нет списка114315"/>
    <w:next w:val="a2"/>
    <w:semiHidden/>
    <w:rsid w:val="0032521A"/>
  </w:style>
  <w:style w:type="numbering" w:customStyle="1" w:styleId="1114315">
    <w:name w:val="Нет списка1114315"/>
    <w:next w:val="a2"/>
    <w:semiHidden/>
    <w:unhideWhenUsed/>
    <w:rsid w:val="0032521A"/>
  </w:style>
  <w:style w:type="numbering" w:customStyle="1" w:styleId="213315">
    <w:name w:val="Нет списка213315"/>
    <w:next w:val="a2"/>
    <w:semiHidden/>
    <w:unhideWhenUsed/>
    <w:rsid w:val="0032521A"/>
  </w:style>
  <w:style w:type="numbering" w:customStyle="1" w:styleId="313315">
    <w:name w:val="Нет списка313315"/>
    <w:next w:val="a2"/>
    <w:semiHidden/>
    <w:unhideWhenUsed/>
    <w:rsid w:val="0032521A"/>
  </w:style>
  <w:style w:type="numbering" w:customStyle="1" w:styleId="8215">
    <w:name w:val="Нет списка8215"/>
    <w:next w:val="a2"/>
    <w:uiPriority w:val="99"/>
    <w:semiHidden/>
    <w:unhideWhenUsed/>
    <w:rsid w:val="0032521A"/>
  </w:style>
  <w:style w:type="numbering" w:customStyle="1" w:styleId="15215">
    <w:name w:val="Нет списка15215"/>
    <w:next w:val="a2"/>
    <w:uiPriority w:val="99"/>
    <w:semiHidden/>
    <w:unhideWhenUsed/>
    <w:rsid w:val="0032521A"/>
  </w:style>
  <w:style w:type="table" w:customStyle="1" w:styleId="22151">
    <w:name w:val="Сетка таблицы22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32521A"/>
  </w:style>
  <w:style w:type="numbering" w:customStyle="1" w:styleId="1115215">
    <w:name w:val="Нет списка1115215"/>
    <w:next w:val="a2"/>
    <w:semiHidden/>
    <w:unhideWhenUsed/>
    <w:rsid w:val="0032521A"/>
  </w:style>
  <w:style w:type="numbering" w:customStyle="1" w:styleId="25215">
    <w:name w:val="Нет списка25215"/>
    <w:next w:val="a2"/>
    <w:semiHidden/>
    <w:unhideWhenUsed/>
    <w:rsid w:val="0032521A"/>
  </w:style>
  <w:style w:type="numbering" w:customStyle="1" w:styleId="35215">
    <w:name w:val="Нет списка35215"/>
    <w:next w:val="a2"/>
    <w:semiHidden/>
    <w:unhideWhenUsed/>
    <w:rsid w:val="0032521A"/>
  </w:style>
  <w:style w:type="numbering" w:customStyle="1" w:styleId="44215">
    <w:name w:val="Нет списка44215"/>
    <w:next w:val="a2"/>
    <w:semiHidden/>
    <w:unhideWhenUsed/>
    <w:rsid w:val="0032521A"/>
  </w:style>
  <w:style w:type="numbering" w:customStyle="1" w:styleId="11112215">
    <w:name w:val="Нет списка11112215"/>
    <w:next w:val="a2"/>
    <w:semiHidden/>
    <w:rsid w:val="0032521A"/>
  </w:style>
  <w:style w:type="table" w:customStyle="1" w:styleId="112150">
    <w:name w:val="Сетка таблицы112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32521A"/>
  </w:style>
  <w:style w:type="numbering" w:customStyle="1" w:styleId="214215">
    <w:name w:val="Нет списка214215"/>
    <w:next w:val="a2"/>
    <w:semiHidden/>
    <w:unhideWhenUsed/>
    <w:rsid w:val="0032521A"/>
  </w:style>
  <w:style w:type="numbering" w:customStyle="1" w:styleId="314215">
    <w:name w:val="Нет списка314215"/>
    <w:next w:val="a2"/>
    <w:semiHidden/>
    <w:unhideWhenUsed/>
    <w:rsid w:val="0032521A"/>
  </w:style>
  <w:style w:type="numbering" w:customStyle="1" w:styleId="51215">
    <w:name w:val="Нет списка51215"/>
    <w:next w:val="a2"/>
    <w:uiPriority w:val="99"/>
    <w:semiHidden/>
    <w:unhideWhenUsed/>
    <w:rsid w:val="0032521A"/>
  </w:style>
  <w:style w:type="numbering" w:customStyle="1" w:styleId="121215">
    <w:name w:val="Нет списка121215"/>
    <w:next w:val="a2"/>
    <w:semiHidden/>
    <w:unhideWhenUsed/>
    <w:rsid w:val="0032521A"/>
  </w:style>
  <w:style w:type="numbering" w:customStyle="1" w:styleId="221215">
    <w:name w:val="Нет списка221215"/>
    <w:next w:val="a2"/>
    <w:semiHidden/>
    <w:unhideWhenUsed/>
    <w:rsid w:val="0032521A"/>
  </w:style>
  <w:style w:type="numbering" w:customStyle="1" w:styleId="321215">
    <w:name w:val="Нет списка321215"/>
    <w:next w:val="a2"/>
    <w:semiHidden/>
    <w:unhideWhenUsed/>
    <w:rsid w:val="0032521A"/>
  </w:style>
  <w:style w:type="numbering" w:customStyle="1" w:styleId="411215">
    <w:name w:val="Нет списка411215"/>
    <w:next w:val="a2"/>
    <w:semiHidden/>
    <w:unhideWhenUsed/>
    <w:rsid w:val="0032521A"/>
  </w:style>
  <w:style w:type="numbering" w:customStyle="1" w:styleId="1121215">
    <w:name w:val="Нет списка1121215"/>
    <w:next w:val="a2"/>
    <w:semiHidden/>
    <w:rsid w:val="0032521A"/>
  </w:style>
  <w:style w:type="numbering" w:customStyle="1" w:styleId="11121215">
    <w:name w:val="Нет списка11121215"/>
    <w:next w:val="a2"/>
    <w:semiHidden/>
    <w:unhideWhenUsed/>
    <w:rsid w:val="0032521A"/>
  </w:style>
  <w:style w:type="numbering" w:customStyle="1" w:styleId="2111215">
    <w:name w:val="Нет списка2111215"/>
    <w:next w:val="a2"/>
    <w:semiHidden/>
    <w:unhideWhenUsed/>
    <w:rsid w:val="0032521A"/>
  </w:style>
  <w:style w:type="numbering" w:customStyle="1" w:styleId="3111215">
    <w:name w:val="Нет списка3111215"/>
    <w:next w:val="a2"/>
    <w:semiHidden/>
    <w:unhideWhenUsed/>
    <w:rsid w:val="0032521A"/>
  </w:style>
  <w:style w:type="numbering" w:customStyle="1" w:styleId="61215">
    <w:name w:val="Нет списка61215"/>
    <w:next w:val="a2"/>
    <w:uiPriority w:val="99"/>
    <w:semiHidden/>
    <w:unhideWhenUsed/>
    <w:rsid w:val="0032521A"/>
  </w:style>
  <w:style w:type="numbering" w:customStyle="1" w:styleId="131215">
    <w:name w:val="Нет списка131215"/>
    <w:next w:val="a2"/>
    <w:semiHidden/>
    <w:unhideWhenUsed/>
    <w:rsid w:val="0032521A"/>
  </w:style>
  <w:style w:type="numbering" w:customStyle="1" w:styleId="231215">
    <w:name w:val="Нет списка231215"/>
    <w:next w:val="a2"/>
    <w:semiHidden/>
    <w:unhideWhenUsed/>
    <w:rsid w:val="0032521A"/>
  </w:style>
  <w:style w:type="numbering" w:customStyle="1" w:styleId="331215">
    <w:name w:val="Нет списка331215"/>
    <w:next w:val="a2"/>
    <w:semiHidden/>
    <w:unhideWhenUsed/>
    <w:rsid w:val="0032521A"/>
  </w:style>
  <w:style w:type="numbering" w:customStyle="1" w:styleId="421215">
    <w:name w:val="Нет списка421215"/>
    <w:next w:val="a2"/>
    <w:semiHidden/>
    <w:unhideWhenUsed/>
    <w:rsid w:val="0032521A"/>
  </w:style>
  <w:style w:type="numbering" w:customStyle="1" w:styleId="1131215">
    <w:name w:val="Нет списка1131215"/>
    <w:next w:val="a2"/>
    <w:semiHidden/>
    <w:rsid w:val="0032521A"/>
  </w:style>
  <w:style w:type="numbering" w:customStyle="1" w:styleId="11131215">
    <w:name w:val="Нет списка11131215"/>
    <w:next w:val="a2"/>
    <w:semiHidden/>
    <w:unhideWhenUsed/>
    <w:rsid w:val="0032521A"/>
  </w:style>
  <w:style w:type="numbering" w:customStyle="1" w:styleId="2121215">
    <w:name w:val="Нет списка2121215"/>
    <w:next w:val="a2"/>
    <w:semiHidden/>
    <w:unhideWhenUsed/>
    <w:rsid w:val="0032521A"/>
  </w:style>
  <w:style w:type="numbering" w:customStyle="1" w:styleId="3121215">
    <w:name w:val="Нет списка3121215"/>
    <w:next w:val="a2"/>
    <w:semiHidden/>
    <w:unhideWhenUsed/>
    <w:rsid w:val="0032521A"/>
  </w:style>
  <w:style w:type="numbering" w:customStyle="1" w:styleId="71215">
    <w:name w:val="Нет списка71215"/>
    <w:next w:val="a2"/>
    <w:uiPriority w:val="99"/>
    <w:semiHidden/>
    <w:unhideWhenUsed/>
    <w:rsid w:val="0032521A"/>
  </w:style>
  <w:style w:type="numbering" w:customStyle="1" w:styleId="141215">
    <w:name w:val="Нет списка141215"/>
    <w:next w:val="a2"/>
    <w:semiHidden/>
    <w:unhideWhenUsed/>
    <w:rsid w:val="0032521A"/>
  </w:style>
  <w:style w:type="numbering" w:customStyle="1" w:styleId="241215">
    <w:name w:val="Нет списка241215"/>
    <w:next w:val="a2"/>
    <w:semiHidden/>
    <w:unhideWhenUsed/>
    <w:rsid w:val="0032521A"/>
  </w:style>
  <w:style w:type="numbering" w:customStyle="1" w:styleId="341215">
    <w:name w:val="Нет списка341215"/>
    <w:next w:val="a2"/>
    <w:semiHidden/>
    <w:unhideWhenUsed/>
    <w:rsid w:val="0032521A"/>
  </w:style>
  <w:style w:type="numbering" w:customStyle="1" w:styleId="431215">
    <w:name w:val="Нет списка431215"/>
    <w:next w:val="a2"/>
    <w:semiHidden/>
    <w:unhideWhenUsed/>
    <w:rsid w:val="0032521A"/>
  </w:style>
  <w:style w:type="numbering" w:customStyle="1" w:styleId="1141215">
    <w:name w:val="Нет списка1141215"/>
    <w:next w:val="a2"/>
    <w:semiHidden/>
    <w:rsid w:val="0032521A"/>
  </w:style>
  <w:style w:type="numbering" w:customStyle="1" w:styleId="11141215">
    <w:name w:val="Нет списка11141215"/>
    <w:next w:val="a2"/>
    <w:semiHidden/>
    <w:unhideWhenUsed/>
    <w:rsid w:val="0032521A"/>
  </w:style>
  <w:style w:type="numbering" w:customStyle="1" w:styleId="2131215">
    <w:name w:val="Нет списка2131215"/>
    <w:next w:val="a2"/>
    <w:semiHidden/>
    <w:unhideWhenUsed/>
    <w:rsid w:val="0032521A"/>
  </w:style>
  <w:style w:type="numbering" w:customStyle="1" w:styleId="3131215">
    <w:name w:val="Нет списка3131215"/>
    <w:next w:val="a2"/>
    <w:semiHidden/>
    <w:unhideWhenUsed/>
    <w:rsid w:val="0032521A"/>
  </w:style>
  <w:style w:type="numbering" w:customStyle="1" w:styleId="700">
    <w:name w:val="Нет списка70"/>
    <w:next w:val="a2"/>
    <w:uiPriority w:val="99"/>
    <w:semiHidden/>
    <w:unhideWhenUsed/>
    <w:rsid w:val="0032521A"/>
  </w:style>
  <w:style w:type="numbering" w:customStyle="1" w:styleId="1500">
    <w:name w:val="Нет списка150"/>
    <w:next w:val="a2"/>
    <w:uiPriority w:val="99"/>
    <w:semiHidden/>
    <w:unhideWhenUsed/>
    <w:rsid w:val="0032521A"/>
  </w:style>
  <w:style w:type="table" w:customStyle="1" w:styleId="201">
    <w:name w:val="Сетка таблицы20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32521A"/>
  </w:style>
  <w:style w:type="numbering" w:customStyle="1" w:styleId="111400">
    <w:name w:val="Нет списка11140"/>
    <w:next w:val="a2"/>
    <w:semiHidden/>
    <w:unhideWhenUsed/>
    <w:rsid w:val="0032521A"/>
  </w:style>
  <w:style w:type="numbering" w:customStyle="1" w:styleId="2500">
    <w:name w:val="Нет списка250"/>
    <w:next w:val="a2"/>
    <w:semiHidden/>
    <w:unhideWhenUsed/>
    <w:rsid w:val="0032521A"/>
  </w:style>
  <w:style w:type="numbering" w:customStyle="1" w:styleId="3500">
    <w:name w:val="Нет списка350"/>
    <w:next w:val="a2"/>
    <w:semiHidden/>
    <w:unhideWhenUsed/>
    <w:rsid w:val="0032521A"/>
  </w:style>
  <w:style w:type="numbering" w:customStyle="1" w:styleId="4400">
    <w:name w:val="Нет списка440"/>
    <w:next w:val="a2"/>
    <w:semiHidden/>
    <w:unhideWhenUsed/>
    <w:rsid w:val="0032521A"/>
  </w:style>
  <w:style w:type="numbering" w:customStyle="1" w:styleId="1111300">
    <w:name w:val="Нет списка111130"/>
    <w:next w:val="a2"/>
    <w:semiHidden/>
    <w:rsid w:val="0032521A"/>
  </w:style>
  <w:style w:type="table" w:customStyle="1" w:styleId="1101">
    <w:name w:val="Сетка таблицы110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32521A"/>
  </w:style>
  <w:style w:type="numbering" w:customStyle="1" w:styleId="21400">
    <w:name w:val="Нет списка2140"/>
    <w:next w:val="a2"/>
    <w:semiHidden/>
    <w:unhideWhenUsed/>
    <w:rsid w:val="0032521A"/>
  </w:style>
  <w:style w:type="numbering" w:customStyle="1" w:styleId="31400">
    <w:name w:val="Нет списка3140"/>
    <w:next w:val="a2"/>
    <w:semiHidden/>
    <w:unhideWhenUsed/>
    <w:rsid w:val="0032521A"/>
  </w:style>
  <w:style w:type="numbering" w:customStyle="1" w:styleId="5200">
    <w:name w:val="Нет списка520"/>
    <w:next w:val="a2"/>
    <w:uiPriority w:val="99"/>
    <w:semiHidden/>
    <w:unhideWhenUsed/>
    <w:rsid w:val="0032521A"/>
  </w:style>
  <w:style w:type="numbering" w:customStyle="1" w:styleId="1228">
    <w:name w:val="Нет списка1228"/>
    <w:next w:val="a2"/>
    <w:semiHidden/>
    <w:unhideWhenUsed/>
    <w:rsid w:val="0032521A"/>
  </w:style>
  <w:style w:type="numbering" w:customStyle="1" w:styleId="22200">
    <w:name w:val="Нет списка2220"/>
    <w:next w:val="a2"/>
    <w:semiHidden/>
    <w:unhideWhenUsed/>
    <w:rsid w:val="0032521A"/>
  </w:style>
  <w:style w:type="numbering" w:customStyle="1" w:styleId="3220">
    <w:name w:val="Нет списка3220"/>
    <w:next w:val="a2"/>
    <w:semiHidden/>
    <w:unhideWhenUsed/>
    <w:rsid w:val="0032521A"/>
  </w:style>
  <w:style w:type="numbering" w:customStyle="1" w:styleId="41200">
    <w:name w:val="Нет списка4120"/>
    <w:next w:val="a2"/>
    <w:semiHidden/>
    <w:unhideWhenUsed/>
    <w:rsid w:val="0032521A"/>
  </w:style>
  <w:style w:type="numbering" w:customStyle="1" w:styleId="112200">
    <w:name w:val="Нет списка11220"/>
    <w:next w:val="a2"/>
    <w:semiHidden/>
    <w:rsid w:val="0032521A"/>
  </w:style>
  <w:style w:type="numbering" w:customStyle="1" w:styleId="111220">
    <w:name w:val="Нет списка111220"/>
    <w:next w:val="a2"/>
    <w:semiHidden/>
    <w:unhideWhenUsed/>
    <w:rsid w:val="0032521A"/>
  </w:style>
  <w:style w:type="numbering" w:customStyle="1" w:styleId="211200">
    <w:name w:val="Нет списка21120"/>
    <w:next w:val="a2"/>
    <w:semiHidden/>
    <w:unhideWhenUsed/>
    <w:rsid w:val="0032521A"/>
  </w:style>
  <w:style w:type="numbering" w:customStyle="1" w:styleId="31120">
    <w:name w:val="Нет списка31120"/>
    <w:next w:val="a2"/>
    <w:semiHidden/>
    <w:unhideWhenUsed/>
    <w:rsid w:val="0032521A"/>
  </w:style>
  <w:style w:type="numbering" w:customStyle="1" w:styleId="620">
    <w:name w:val="Нет списка620"/>
    <w:next w:val="a2"/>
    <w:uiPriority w:val="99"/>
    <w:semiHidden/>
    <w:unhideWhenUsed/>
    <w:rsid w:val="0032521A"/>
  </w:style>
  <w:style w:type="numbering" w:customStyle="1" w:styleId="13200">
    <w:name w:val="Нет списка1320"/>
    <w:next w:val="a2"/>
    <w:semiHidden/>
    <w:unhideWhenUsed/>
    <w:rsid w:val="0032521A"/>
  </w:style>
  <w:style w:type="numbering" w:customStyle="1" w:styleId="23200">
    <w:name w:val="Нет списка2320"/>
    <w:next w:val="a2"/>
    <w:semiHidden/>
    <w:unhideWhenUsed/>
    <w:rsid w:val="0032521A"/>
  </w:style>
  <w:style w:type="numbering" w:customStyle="1" w:styleId="3320">
    <w:name w:val="Нет списка3320"/>
    <w:next w:val="a2"/>
    <w:semiHidden/>
    <w:unhideWhenUsed/>
    <w:rsid w:val="0032521A"/>
  </w:style>
  <w:style w:type="numbering" w:customStyle="1" w:styleId="4220">
    <w:name w:val="Нет списка4220"/>
    <w:next w:val="a2"/>
    <w:semiHidden/>
    <w:unhideWhenUsed/>
    <w:rsid w:val="0032521A"/>
  </w:style>
  <w:style w:type="numbering" w:customStyle="1" w:styleId="113200">
    <w:name w:val="Нет списка11320"/>
    <w:next w:val="a2"/>
    <w:semiHidden/>
    <w:rsid w:val="0032521A"/>
  </w:style>
  <w:style w:type="numbering" w:customStyle="1" w:styleId="111320">
    <w:name w:val="Нет списка111320"/>
    <w:next w:val="a2"/>
    <w:semiHidden/>
    <w:unhideWhenUsed/>
    <w:rsid w:val="0032521A"/>
  </w:style>
  <w:style w:type="numbering" w:customStyle="1" w:styleId="21220">
    <w:name w:val="Нет списка21220"/>
    <w:next w:val="a2"/>
    <w:semiHidden/>
    <w:unhideWhenUsed/>
    <w:rsid w:val="0032521A"/>
  </w:style>
  <w:style w:type="numbering" w:customStyle="1" w:styleId="31220">
    <w:name w:val="Нет списка31220"/>
    <w:next w:val="a2"/>
    <w:semiHidden/>
    <w:unhideWhenUsed/>
    <w:rsid w:val="0032521A"/>
  </w:style>
  <w:style w:type="numbering" w:customStyle="1" w:styleId="720">
    <w:name w:val="Нет списка720"/>
    <w:next w:val="a2"/>
    <w:uiPriority w:val="99"/>
    <w:semiHidden/>
    <w:unhideWhenUsed/>
    <w:rsid w:val="0032521A"/>
  </w:style>
  <w:style w:type="numbering" w:customStyle="1" w:styleId="14200">
    <w:name w:val="Нет списка1420"/>
    <w:next w:val="a2"/>
    <w:semiHidden/>
    <w:unhideWhenUsed/>
    <w:rsid w:val="0032521A"/>
  </w:style>
  <w:style w:type="numbering" w:customStyle="1" w:styleId="2420">
    <w:name w:val="Нет списка2420"/>
    <w:next w:val="a2"/>
    <w:semiHidden/>
    <w:unhideWhenUsed/>
    <w:rsid w:val="0032521A"/>
  </w:style>
  <w:style w:type="numbering" w:customStyle="1" w:styleId="3420">
    <w:name w:val="Нет списка3420"/>
    <w:next w:val="a2"/>
    <w:semiHidden/>
    <w:unhideWhenUsed/>
    <w:rsid w:val="0032521A"/>
  </w:style>
  <w:style w:type="numbering" w:customStyle="1" w:styleId="4320">
    <w:name w:val="Нет списка4320"/>
    <w:next w:val="a2"/>
    <w:semiHidden/>
    <w:unhideWhenUsed/>
    <w:rsid w:val="0032521A"/>
  </w:style>
  <w:style w:type="numbering" w:customStyle="1" w:styleId="11420">
    <w:name w:val="Нет списка11420"/>
    <w:next w:val="a2"/>
    <w:semiHidden/>
    <w:rsid w:val="0032521A"/>
  </w:style>
  <w:style w:type="numbering" w:customStyle="1" w:styleId="111420">
    <w:name w:val="Нет списка111420"/>
    <w:next w:val="a2"/>
    <w:semiHidden/>
    <w:unhideWhenUsed/>
    <w:rsid w:val="0032521A"/>
  </w:style>
  <w:style w:type="numbering" w:customStyle="1" w:styleId="21320">
    <w:name w:val="Нет списка21320"/>
    <w:next w:val="a2"/>
    <w:semiHidden/>
    <w:unhideWhenUsed/>
    <w:rsid w:val="0032521A"/>
  </w:style>
  <w:style w:type="numbering" w:customStyle="1" w:styleId="31320">
    <w:name w:val="Нет списка31320"/>
    <w:next w:val="a2"/>
    <w:semiHidden/>
    <w:unhideWhenUsed/>
    <w:rsid w:val="0032521A"/>
  </w:style>
  <w:style w:type="numbering" w:customStyle="1" w:styleId="810">
    <w:name w:val="Нет списка810"/>
    <w:next w:val="a2"/>
    <w:uiPriority w:val="99"/>
    <w:semiHidden/>
    <w:unhideWhenUsed/>
    <w:rsid w:val="0032521A"/>
  </w:style>
  <w:style w:type="numbering" w:customStyle="1" w:styleId="1510">
    <w:name w:val="Нет списка1510"/>
    <w:next w:val="a2"/>
    <w:uiPriority w:val="99"/>
    <w:semiHidden/>
    <w:unhideWhenUsed/>
    <w:rsid w:val="0032521A"/>
  </w:style>
  <w:style w:type="table" w:customStyle="1" w:styleId="291">
    <w:name w:val="Сетка таблицы29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32521A"/>
  </w:style>
  <w:style w:type="numbering" w:customStyle="1" w:styleId="111510">
    <w:name w:val="Нет списка111510"/>
    <w:next w:val="a2"/>
    <w:semiHidden/>
    <w:unhideWhenUsed/>
    <w:rsid w:val="0032521A"/>
  </w:style>
  <w:style w:type="numbering" w:customStyle="1" w:styleId="2510">
    <w:name w:val="Нет списка2510"/>
    <w:next w:val="a2"/>
    <w:semiHidden/>
    <w:unhideWhenUsed/>
    <w:rsid w:val="0032521A"/>
  </w:style>
  <w:style w:type="numbering" w:customStyle="1" w:styleId="3510">
    <w:name w:val="Нет списка3510"/>
    <w:next w:val="a2"/>
    <w:semiHidden/>
    <w:unhideWhenUsed/>
    <w:rsid w:val="0032521A"/>
  </w:style>
  <w:style w:type="numbering" w:customStyle="1" w:styleId="4410">
    <w:name w:val="Нет списка4410"/>
    <w:next w:val="a2"/>
    <w:semiHidden/>
    <w:unhideWhenUsed/>
    <w:rsid w:val="0032521A"/>
  </w:style>
  <w:style w:type="numbering" w:customStyle="1" w:styleId="1111210">
    <w:name w:val="Нет списка1111210"/>
    <w:next w:val="a2"/>
    <w:semiHidden/>
    <w:rsid w:val="0032521A"/>
  </w:style>
  <w:style w:type="table" w:customStyle="1" w:styleId="1190">
    <w:name w:val="Сетка таблицы119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32521A"/>
  </w:style>
  <w:style w:type="numbering" w:customStyle="1" w:styleId="21410">
    <w:name w:val="Нет списка21410"/>
    <w:next w:val="a2"/>
    <w:semiHidden/>
    <w:unhideWhenUsed/>
    <w:rsid w:val="0032521A"/>
  </w:style>
  <w:style w:type="numbering" w:customStyle="1" w:styleId="31410">
    <w:name w:val="Нет списка31410"/>
    <w:next w:val="a2"/>
    <w:semiHidden/>
    <w:unhideWhenUsed/>
    <w:rsid w:val="0032521A"/>
  </w:style>
  <w:style w:type="numbering" w:customStyle="1" w:styleId="5118">
    <w:name w:val="Нет списка5118"/>
    <w:next w:val="a2"/>
    <w:uiPriority w:val="99"/>
    <w:semiHidden/>
    <w:unhideWhenUsed/>
    <w:rsid w:val="0032521A"/>
  </w:style>
  <w:style w:type="numbering" w:customStyle="1" w:styleId="12118">
    <w:name w:val="Нет списка12118"/>
    <w:next w:val="a2"/>
    <w:semiHidden/>
    <w:unhideWhenUsed/>
    <w:rsid w:val="0032521A"/>
  </w:style>
  <w:style w:type="numbering" w:customStyle="1" w:styleId="22118">
    <w:name w:val="Нет списка22118"/>
    <w:next w:val="a2"/>
    <w:semiHidden/>
    <w:unhideWhenUsed/>
    <w:rsid w:val="0032521A"/>
  </w:style>
  <w:style w:type="numbering" w:customStyle="1" w:styleId="32118">
    <w:name w:val="Нет списка32118"/>
    <w:next w:val="a2"/>
    <w:semiHidden/>
    <w:unhideWhenUsed/>
    <w:rsid w:val="0032521A"/>
  </w:style>
  <w:style w:type="numbering" w:customStyle="1" w:styleId="41118">
    <w:name w:val="Нет списка41118"/>
    <w:next w:val="a2"/>
    <w:semiHidden/>
    <w:unhideWhenUsed/>
    <w:rsid w:val="0032521A"/>
  </w:style>
  <w:style w:type="numbering" w:customStyle="1" w:styleId="112118">
    <w:name w:val="Нет списка112118"/>
    <w:next w:val="a2"/>
    <w:semiHidden/>
    <w:rsid w:val="0032521A"/>
  </w:style>
  <w:style w:type="numbering" w:customStyle="1" w:styleId="1112118">
    <w:name w:val="Нет списка1112118"/>
    <w:next w:val="a2"/>
    <w:semiHidden/>
    <w:unhideWhenUsed/>
    <w:rsid w:val="0032521A"/>
  </w:style>
  <w:style w:type="numbering" w:customStyle="1" w:styleId="211118">
    <w:name w:val="Нет списка211118"/>
    <w:next w:val="a2"/>
    <w:semiHidden/>
    <w:unhideWhenUsed/>
    <w:rsid w:val="0032521A"/>
  </w:style>
  <w:style w:type="numbering" w:customStyle="1" w:styleId="311118">
    <w:name w:val="Нет списка311118"/>
    <w:next w:val="a2"/>
    <w:semiHidden/>
    <w:unhideWhenUsed/>
    <w:rsid w:val="0032521A"/>
  </w:style>
  <w:style w:type="numbering" w:customStyle="1" w:styleId="6110">
    <w:name w:val="Нет списка6110"/>
    <w:next w:val="a2"/>
    <w:uiPriority w:val="99"/>
    <w:semiHidden/>
    <w:unhideWhenUsed/>
    <w:rsid w:val="0032521A"/>
  </w:style>
  <w:style w:type="numbering" w:customStyle="1" w:styleId="131100">
    <w:name w:val="Нет списка13110"/>
    <w:next w:val="a2"/>
    <w:semiHidden/>
    <w:unhideWhenUsed/>
    <w:rsid w:val="0032521A"/>
  </w:style>
  <w:style w:type="numbering" w:customStyle="1" w:styleId="23110">
    <w:name w:val="Нет списка23110"/>
    <w:next w:val="a2"/>
    <w:semiHidden/>
    <w:unhideWhenUsed/>
    <w:rsid w:val="0032521A"/>
  </w:style>
  <w:style w:type="numbering" w:customStyle="1" w:styleId="33110">
    <w:name w:val="Нет списка33110"/>
    <w:next w:val="a2"/>
    <w:semiHidden/>
    <w:unhideWhenUsed/>
    <w:rsid w:val="0032521A"/>
  </w:style>
  <w:style w:type="numbering" w:customStyle="1" w:styleId="42110">
    <w:name w:val="Нет списка42110"/>
    <w:next w:val="a2"/>
    <w:semiHidden/>
    <w:unhideWhenUsed/>
    <w:rsid w:val="0032521A"/>
  </w:style>
  <w:style w:type="numbering" w:customStyle="1" w:styleId="113110">
    <w:name w:val="Нет списка113110"/>
    <w:next w:val="a2"/>
    <w:semiHidden/>
    <w:rsid w:val="0032521A"/>
  </w:style>
  <w:style w:type="numbering" w:customStyle="1" w:styleId="1113110">
    <w:name w:val="Нет списка1113110"/>
    <w:next w:val="a2"/>
    <w:semiHidden/>
    <w:unhideWhenUsed/>
    <w:rsid w:val="0032521A"/>
  </w:style>
  <w:style w:type="numbering" w:customStyle="1" w:styleId="212110">
    <w:name w:val="Нет списка212110"/>
    <w:next w:val="a2"/>
    <w:semiHidden/>
    <w:unhideWhenUsed/>
    <w:rsid w:val="0032521A"/>
  </w:style>
  <w:style w:type="numbering" w:customStyle="1" w:styleId="312110">
    <w:name w:val="Нет списка312110"/>
    <w:next w:val="a2"/>
    <w:semiHidden/>
    <w:unhideWhenUsed/>
    <w:rsid w:val="0032521A"/>
  </w:style>
  <w:style w:type="numbering" w:customStyle="1" w:styleId="7110">
    <w:name w:val="Нет списка7110"/>
    <w:next w:val="a2"/>
    <w:uiPriority w:val="99"/>
    <w:semiHidden/>
    <w:unhideWhenUsed/>
    <w:rsid w:val="0032521A"/>
  </w:style>
  <w:style w:type="numbering" w:customStyle="1" w:styleId="14110">
    <w:name w:val="Нет списка14110"/>
    <w:next w:val="a2"/>
    <w:semiHidden/>
    <w:unhideWhenUsed/>
    <w:rsid w:val="0032521A"/>
  </w:style>
  <w:style w:type="numbering" w:customStyle="1" w:styleId="24110">
    <w:name w:val="Нет списка24110"/>
    <w:next w:val="a2"/>
    <w:semiHidden/>
    <w:unhideWhenUsed/>
    <w:rsid w:val="0032521A"/>
  </w:style>
  <w:style w:type="numbering" w:customStyle="1" w:styleId="34110">
    <w:name w:val="Нет списка34110"/>
    <w:next w:val="a2"/>
    <w:semiHidden/>
    <w:unhideWhenUsed/>
    <w:rsid w:val="0032521A"/>
  </w:style>
  <w:style w:type="numbering" w:customStyle="1" w:styleId="43110">
    <w:name w:val="Нет списка43110"/>
    <w:next w:val="a2"/>
    <w:semiHidden/>
    <w:unhideWhenUsed/>
    <w:rsid w:val="0032521A"/>
  </w:style>
  <w:style w:type="numbering" w:customStyle="1" w:styleId="114110">
    <w:name w:val="Нет списка114110"/>
    <w:next w:val="a2"/>
    <w:semiHidden/>
    <w:rsid w:val="0032521A"/>
  </w:style>
  <w:style w:type="numbering" w:customStyle="1" w:styleId="1114110">
    <w:name w:val="Нет списка1114110"/>
    <w:next w:val="a2"/>
    <w:semiHidden/>
    <w:unhideWhenUsed/>
    <w:rsid w:val="0032521A"/>
  </w:style>
  <w:style w:type="numbering" w:customStyle="1" w:styleId="213110">
    <w:name w:val="Нет списка213110"/>
    <w:next w:val="a2"/>
    <w:semiHidden/>
    <w:unhideWhenUsed/>
    <w:rsid w:val="0032521A"/>
  </w:style>
  <w:style w:type="numbering" w:customStyle="1" w:styleId="313110">
    <w:name w:val="Нет списка313110"/>
    <w:next w:val="a2"/>
    <w:semiHidden/>
    <w:unhideWhenUsed/>
    <w:rsid w:val="0032521A"/>
  </w:style>
  <w:style w:type="numbering" w:customStyle="1" w:styleId="98">
    <w:name w:val="Нет списка98"/>
    <w:next w:val="a2"/>
    <w:uiPriority w:val="99"/>
    <w:semiHidden/>
    <w:unhideWhenUsed/>
    <w:rsid w:val="0032521A"/>
  </w:style>
  <w:style w:type="numbering" w:customStyle="1" w:styleId="168">
    <w:name w:val="Нет списка168"/>
    <w:next w:val="a2"/>
    <w:uiPriority w:val="99"/>
    <w:semiHidden/>
    <w:unhideWhenUsed/>
    <w:rsid w:val="0032521A"/>
  </w:style>
  <w:style w:type="table" w:customStyle="1" w:styleId="378">
    <w:name w:val="Сетка таблицы3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32521A"/>
  </w:style>
  <w:style w:type="numbering" w:customStyle="1" w:styleId="11168">
    <w:name w:val="Нет списка11168"/>
    <w:next w:val="a2"/>
    <w:semiHidden/>
    <w:unhideWhenUsed/>
    <w:rsid w:val="0032521A"/>
  </w:style>
  <w:style w:type="numbering" w:customStyle="1" w:styleId="268">
    <w:name w:val="Нет списка268"/>
    <w:next w:val="a2"/>
    <w:semiHidden/>
    <w:unhideWhenUsed/>
    <w:rsid w:val="0032521A"/>
  </w:style>
  <w:style w:type="numbering" w:customStyle="1" w:styleId="368">
    <w:name w:val="Нет списка368"/>
    <w:next w:val="a2"/>
    <w:semiHidden/>
    <w:unhideWhenUsed/>
    <w:rsid w:val="0032521A"/>
  </w:style>
  <w:style w:type="numbering" w:customStyle="1" w:styleId="458">
    <w:name w:val="Нет списка458"/>
    <w:next w:val="a2"/>
    <w:semiHidden/>
    <w:unhideWhenUsed/>
    <w:rsid w:val="0032521A"/>
  </w:style>
  <w:style w:type="numbering" w:customStyle="1" w:styleId="111138">
    <w:name w:val="Нет списка111138"/>
    <w:next w:val="a2"/>
    <w:semiHidden/>
    <w:rsid w:val="0032521A"/>
  </w:style>
  <w:style w:type="table" w:customStyle="1" w:styleId="1270">
    <w:name w:val="Сетка таблицы12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32521A"/>
  </w:style>
  <w:style w:type="numbering" w:customStyle="1" w:styleId="2158">
    <w:name w:val="Нет списка2158"/>
    <w:next w:val="a2"/>
    <w:semiHidden/>
    <w:unhideWhenUsed/>
    <w:rsid w:val="0032521A"/>
  </w:style>
  <w:style w:type="numbering" w:customStyle="1" w:styleId="3158">
    <w:name w:val="Нет списка3158"/>
    <w:next w:val="a2"/>
    <w:semiHidden/>
    <w:unhideWhenUsed/>
    <w:rsid w:val="0032521A"/>
  </w:style>
  <w:style w:type="numbering" w:customStyle="1" w:styleId="528">
    <w:name w:val="Нет списка528"/>
    <w:next w:val="a2"/>
    <w:uiPriority w:val="99"/>
    <w:semiHidden/>
    <w:unhideWhenUsed/>
    <w:rsid w:val="0032521A"/>
  </w:style>
  <w:style w:type="numbering" w:customStyle="1" w:styleId="1229">
    <w:name w:val="Нет списка1229"/>
    <w:next w:val="a2"/>
    <w:semiHidden/>
    <w:unhideWhenUsed/>
    <w:rsid w:val="0032521A"/>
  </w:style>
  <w:style w:type="numbering" w:customStyle="1" w:styleId="2228">
    <w:name w:val="Нет списка2228"/>
    <w:next w:val="a2"/>
    <w:semiHidden/>
    <w:unhideWhenUsed/>
    <w:rsid w:val="0032521A"/>
  </w:style>
  <w:style w:type="numbering" w:customStyle="1" w:styleId="3228">
    <w:name w:val="Нет списка3228"/>
    <w:next w:val="a2"/>
    <w:semiHidden/>
    <w:unhideWhenUsed/>
    <w:rsid w:val="0032521A"/>
  </w:style>
  <w:style w:type="numbering" w:customStyle="1" w:styleId="4128">
    <w:name w:val="Нет списка4128"/>
    <w:next w:val="a2"/>
    <w:semiHidden/>
    <w:unhideWhenUsed/>
    <w:rsid w:val="0032521A"/>
  </w:style>
  <w:style w:type="numbering" w:customStyle="1" w:styleId="11228">
    <w:name w:val="Нет списка11228"/>
    <w:next w:val="a2"/>
    <w:semiHidden/>
    <w:rsid w:val="0032521A"/>
  </w:style>
  <w:style w:type="numbering" w:customStyle="1" w:styleId="111228">
    <w:name w:val="Нет списка111228"/>
    <w:next w:val="a2"/>
    <w:semiHidden/>
    <w:unhideWhenUsed/>
    <w:rsid w:val="0032521A"/>
  </w:style>
  <w:style w:type="numbering" w:customStyle="1" w:styleId="21128">
    <w:name w:val="Нет списка21128"/>
    <w:next w:val="a2"/>
    <w:semiHidden/>
    <w:unhideWhenUsed/>
    <w:rsid w:val="0032521A"/>
  </w:style>
  <w:style w:type="numbering" w:customStyle="1" w:styleId="31128">
    <w:name w:val="Нет списка31128"/>
    <w:next w:val="a2"/>
    <w:semiHidden/>
    <w:unhideWhenUsed/>
    <w:rsid w:val="0032521A"/>
  </w:style>
  <w:style w:type="numbering" w:customStyle="1" w:styleId="628">
    <w:name w:val="Нет списка628"/>
    <w:next w:val="a2"/>
    <w:uiPriority w:val="99"/>
    <w:semiHidden/>
    <w:unhideWhenUsed/>
    <w:rsid w:val="0032521A"/>
  </w:style>
  <w:style w:type="numbering" w:customStyle="1" w:styleId="1328">
    <w:name w:val="Нет списка1328"/>
    <w:next w:val="a2"/>
    <w:semiHidden/>
    <w:unhideWhenUsed/>
    <w:rsid w:val="0032521A"/>
  </w:style>
  <w:style w:type="numbering" w:customStyle="1" w:styleId="2328">
    <w:name w:val="Нет списка2328"/>
    <w:next w:val="a2"/>
    <w:semiHidden/>
    <w:unhideWhenUsed/>
    <w:rsid w:val="0032521A"/>
  </w:style>
  <w:style w:type="numbering" w:customStyle="1" w:styleId="3328">
    <w:name w:val="Нет списка3328"/>
    <w:next w:val="a2"/>
    <w:semiHidden/>
    <w:unhideWhenUsed/>
    <w:rsid w:val="0032521A"/>
  </w:style>
  <w:style w:type="numbering" w:customStyle="1" w:styleId="4228">
    <w:name w:val="Нет списка4228"/>
    <w:next w:val="a2"/>
    <w:semiHidden/>
    <w:unhideWhenUsed/>
    <w:rsid w:val="0032521A"/>
  </w:style>
  <w:style w:type="numbering" w:customStyle="1" w:styleId="11328">
    <w:name w:val="Нет списка11328"/>
    <w:next w:val="a2"/>
    <w:semiHidden/>
    <w:rsid w:val="0032521A"/>
  </w:style>
  <w:style w:type="numbering" w:customStyle="1" w:styleId="111328">
    <w:name w:val="Нет списка111328"/>
    <w:next w:val="a2"/>
    <w:semiHidden/>
    <w:unhideWhenUsed/>
    <w:rsid w:val="0032521A"/>
  </w:style>
  <w:style w:type="numbering" w:customStyle="1" w:styleId="21228">
    <w:name w:val="Нет списка21228"/>
    <w:next w:val="a2"/>
    <w:semiHidden/>
    <w:unhideWhenUsed/>
    <w:rsid w:val="0032521A"/>
  </w:style>
  <w:style w:type="numbering" w:customStyle="1" w:styleId="31228">
    <w:name w:val="Нет списка31228"/>
    <w:next w:val="a2"/>
    <w:semiHidden/>
    <w:unhideWhenUsed/>
    <w:rsid w:val="0032521A"/>
  </w:style>
  <w:style w:type="numbering" w:customStyle="1" w:styleId="728">
    <w:name w:val="Нет списка728"/>
    <w:next w:val="a2"/>
    <w:uiPriority w:val="99"/>
    <w:semiHidden/>
    <w:unhideWhenUsed/>
    <w:rsid w:val="0032521A"/>
  </w:style>
  <w:style w:type="numbering" w:customStyle="1" w:styleId="1428">
    <w:name w:val="Нет списка1428"/>
    <w:next w:val="a2"/>
    <w:semiHidden/>
    <w:unhideWhenUsed/>
    <w:rsid w:val="0032521A"/>
  </w:style>
  <w:style w:type="numbering" w:customStyle="1" w:styleId="2428">
    <w:name w:val="Нет списка2428"/>
    <w:next w:val="a2"/>
    <w:semiHidden/>
    <w:unhideWhenUsed/>
    <w:rsid w:val="0032521A"/>
  </w:style>
  <w:style w:type="numbering" w:customStyle="1" w:styleId="3428">
    <w:name w:val="Нет списка3428"/>
    <w:next w:val="a2"/>
    <w:semiHidden/>
    <w:unhideWhenUsed/>
    <w:rsid w:val="0032521A"/>
  </w:style>
  <w:style w:type="numbering" w:customStyle="1" w:styleId="4328">
    <w:name w:val="Нет списка4328"/>
    <w:next w:val="a2"/>
    <w:semiHidden/>
    <w:unhideWhenUsed/>
    <w:rsid w:val="0032521A"/>
  </w:style>
  <w:style w:type="numbering" w:customStyle="1" w:styleId="11428">
    <w:name w:val="Нет списка11428"/>
    <w:next w:val="a2"/>
    <w:semiHidden/>
    <w:rsid w:val="0032521A"/>
  </w:style>
  <w:style w:type="numbering" w:customStyle="1" w:styleId="111428">
    <w:name w:val="Нет списка111428"/>
    <w:next w:val="a2"/>
    <w:semiHidden/>
    <w:unhideWhenUsed/>
    <w:rsid w:val="0032521A"/>
  </w:style>
  <w:style w:type="numbering" w:customStyle="1" w:styleId="21328">
    <w:name w:val="Нет списка21328"/>
    <w:next w:val="a2"/>
    <w:semiHidden/>
    <w:unhideWhenUsed/>
    <w:rsid w:val="0032521A"/>
  </w:style>
  <w:style w:type="numbering" w:customStyle="1" w:styleId="31328">
    <w:name w:val="Нет списка31328"/>
    <w:next w:val="a2"/>
    <w:semiHidden/>
    <w:unhideWhenUsed/>
    <w:rsid w:val="0032521A"/>
  </w:style>
  <w:style w:type="numbering" w:customStyle="1" w:styleId="818">
    <w:name w:val="Нет списка818"/>
    <w:next w:val="a2"/>
    <w:uiPriority w:val="99"/>
    <w:semiHidden/>
    <w:unhideWhenUsed/>
    <w:rsid w:val="0032521A"/>
  </w:style>
  <w:style w:type="numbering" w:customStyle="1" w:styleId="1518">
    <w:name w:val="Нет списка1518"/>
    <w:next w:val="a2"/>
    <w:uiPriority w:val="99"/>
    <w:semiHidden/>
    <w:unhideWhenUsed/>
    <w:rsid w:val="0032521A"/>
  </w:style>
  <w:style w:type="table" w:customStyle="1" w:styleId="2170">
    <w:name w:val="Сетка таблицы21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32521A"/>
  </w:style>
  <w:style w:type="numbering" w:customStyle="1" w:styleId="111518">
    <w:name w:val="Нет списка111518"/>
    <w:next w:val="a2"/>
    <w:semiHidden/>
    <w:unhideWhenUsed/>
    <w:rsid w:val="0032521A"/>
  </w:style>
  <w:style w:type="numbering" w:customStyle="1" w:styleId="2518">
    <w:name w:val="Нет списка2518"/>
    <w:next w:val="a2"/>
    <w:semiHidden/>
    <w:unhideWhenUsed/>
    <w:rsid w:val="0032521A"/>
  </w:style>
  <w:style w:type="numbering" w:customStyle="1" w:styleId="3518">
    <w:name w:val="Нет списка3518"/>
    <w:next w:val="a2"/>
    <w:semiHidden/>
    <w:unhideWhenUsed/>
    <w:rsid w:val="0032521A"/>
  </w:style>
  <w:style w:type="numbering" w:customStyle="1" w:styleId="4418">
    <w:name w:val="Нет списка4418"/>
    <w:next w:val="a2"/>
    <w:semiHidden/>
    <w:unhideWhenUsed/>
    <w:rsid w:val="0032521A"/>
  </w:style>
  <w:style w:type="numbering" w:customStyle="1" w:styleId="1111218">
    <w:name w:val="Нет списка1111218"/>
    <w:next w:val="a2"/>
    <w:semiHidden/>
    <w:rsid w:val="0032521A"/>
  </w:style>
  <w:style w:type="table" w:customStyle="1" w:styleId="11178">
    <w:name w:val="Сетка таблицы11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32521A"/>
  </w:style>
  <w:style w:type="numbering" w:customStyle="1" w:styleId="21418">
    <w:name w:val="Нет списка21418"/>
    <w:next w:val="a2"/>
    <w:semiHidden/>
    <w:unhideWhenUsed/>
    <w:rsid w:val="0032521A"/>
  </w:style>
  <w:style w:type="numbering" w:customStyle="1" w:styleId="31418">
    <w:name w:val="Нет списка31418"/>
    <w:next w:val="a2"/>
    <w:semiHidden/>
    <w:unhideWhenUsed/>
    <w:rsid w:val="0032521A"/>
  </w:style>
  <w:style w:type="numbering" w:customStyle="1" w:styleId="5119">
    <w:name w:val="Нет списка5119"/>
    <w:next w:val="a2"/>
    <w:uiPriority w:val="99"/>
    <w:semiHidden/>
    <w:unhideWhenUsed/>
    <w:rsid w:val="0032521A"/>
  </w:style>
  <w:style w:type="numbering" w:customStyle="1" w:styleId="12119">
    <w:name w:val="Нет списка12119"/>
    <w:next w:val="a2"/>
    <w:semiHidden/>
    <w:unhideWhenUsed/>
    <w:rsid w:val="0032521A"/>
  </w:style>
  <w:style w:type="numbering" w:customStyle="1" w:styleId="22119">
    <w:name w:val="Нет списка22119"/>
    <w:next w:val="a2"/>
    <w:semiHidden/>
    <w:unhideWhenUsed/>
    <w:rsid w:val="0032521A"/>
  </w:style>
  <w:style w:type="numbering" w:customStyle="1" w:styleId="32119">
    <w:name w:val="Нет списка32119"/>
    <w:next w:val="a2"/>
    <w:semiHidden/>
    <w:unhideWhenUsed/>
    <w:rsid w:val="0032521A"/>
  </w:style>
  <w:style w:type="numbering" w:customStyle="1" w:styleId="41119">
    <w:name w:val="Нет списка41119"/>
    <w:next w:val="a2"/>
    <w:semiHidden/>
    <w:unhideWhenUsed/>
    <w:rsid w:val="0032521A"/>
  </w:style>
  <w:style w:type="numbering" w:customStyle="1" w:styleId="112119">
    <w:name w:val="Нет списка112119"/>
    <w:next w:val="a2"/>
    <w:semiHidden/>
    <w:rsid w:val="0032521A"/>
  </w:style>
  <w:style w:type="numbering" w:customStyle="1" w:styleId="1112119">
    <w:name w:val="Нет списка1112119"/>
    <w:next w:val="a2"/>
    <w:semiHidden/>
    <w:unhideWhenUsed/>
    <w:rsid w:val="0032521A"/>
  </w:style>
  <w:style w:type="numbering" w:customStyle="1" w:styleId="211119">
    <w:name w:val="Нет списка211119"/>
    <w:next w:val="a2"/>
    <w:semiHidden/>
    <w:unhideWhenUsed/>
    <w:rsid w:val="0032521A"/>
  </w:style>
  <w:style w:type="numbering" w:customStyle="1" w:styleId="311119">
    <w:name w:val="Нет списка311119"/>
    <w:next w:val="a2"/>
    <w:semiHidden/>
    <w:unhideWhenUsed/>
    <w:rsid w:val="0032521A"/>
  </w:style>
  <w:style w:type="numbering" w:customStyle="1" w:styleId="6118">
    <w:name w:val="Нет списка6118"/>
    <w:next w:val="a2"/>
    <w:uiPriority w:val="99"/>
    <w:semiHidden/>
    <w:unhideWhenUsed/>
    <w:rsid w:val="0032521A"/>
  </w:style>
  <w:style w:type="numbering" w:customStyle="1" w:styleId="13118">
    <w:name w:val="Нет списка13118"/>
    <w:next w:val="a2"/>
    <w:semiHidden/>
    <w:unhideWhenUsed/>
    <w:rsid w:val="0032521A"/>
  </w:style>
  <w:style w:type="numbering" w:customStyle="1" w:styleId="23118">
    <w:name w:val="Нет списка23118"/>
    <w:next w:val="a2"/>
    <w:semiHidden/>
    <w:unhideWhenUsed/>
    <w:rsid w:val="0032521A"/>
  </w:style>
  <w:style w:type="numbering" w:customStyle="1" w:styleId="33118">
    <w:name w:val="Нет списка33118"/>
    <w:next w:val="a2"/>
    <w:semiHidden/>
    <w:unhideWhenUsed/>
    <w:rsid w:val="0032521A"/>
  </w:style>
  <w:style w:type="numbering" w:customStyle="1" w:styleId="42118">
    <w:name w:val="Нет списка42118"/>
    <w:next w:val="a2"/>
    <w:semiHidden/>
    <w:unhideWhenUsed/>
    <w:rsid w:val="0032521A"/>
  </w:style>
  <w:style w:type="numbering" w:customStyle="1" w:styleId="113118">
    <w:name w:val="Нет списка113118"/>
    <w:next w:val="a2"/>
    <w:semiHidden/>
    <w:rsid w:val="0032521A"/>
  </w:style>
  <w:style w:type="numbering" w:customStyle="1" w:styleId="1113118">
    <w:name w:val="Нет списка1113118"/>
    <w:next w:val="a2"/>
    <w:semiHidden/>
    <w:unhideWhenUsed/>
    <w:rsid w:val="0032521A"/>
  </w:style>
  <w:style w:type="numbering" w:customStyle="1" w:styleId="212118">
    <w:name w:val="Нет списка212118"/>
    <w:next w:val="a2"/>
    <w:semiHidden/>
    <w:unhideWhenUsed/>
    <w:rsid w:val="0032521A"/>
  </w:style>
  <w:style w:type="numbering" w:customStyle="1" w:styleId="312118">
    <w:name w:val="Нет списка312118"/>
    <w:next w:val="a2"/>
    <w:semiHidden/>
    <w:unhideWhenUsed/>
    <w:rsid w:val="0032521A"/>
  </w:style>
  <w:style w:type="numbering" w:customStyle="1" w:styleId="7118">
    <w:name w:val="Нет списка7118"/>
    <w:next w:val="a2"/>
    <w:uiPriority w:val="99"/>
    <w:semiHidden/>
    <w:unhideWhenUsed/>
    <w:rsid w:val="0032521A"/>
  </w:style>
  <w:style w:type="numbering" w:customStyle="1" w:styleId="14118">
    <w:name w:val="Нет списка14118"/>
    <w:next w:val="a2"/>
    <w:semiHidden/>
    <w:unhideWhenUsed/>
    <w:rsid w:val="0032521A"/>
  </w:style>
  <w:style w:type="numbering" w:customStyle="1" w:styleId="24118">
    <w:name w:val="Нет списка24118"/>
    <w:next w:val="a2"/>
    <w:semiHidden/>
    <w:unhideWhenUsed/>
    <w:rsid w:val="0032521A"/>
  </w:style>
  <w:style w:type="numbering" w:customStyle="1" w:styleId="34118">
    <w:name w:val="Нет списка34118"/>
    <w:next w:val="a2"/>
    <w:semiHidden/>
    <w:unhideWhenUsed/>
    <w:rsid w:val="0032521A"/>
  </w:style>
  <w:style w:type="numbering" w:customStyle="1" w:styleId="43118">
    <w:name w:val="Нет списка43118"/>
    <w:next w:val="a2"/>
    <w:semiHidden/>
    <w:unhideWhenUsed/>
    <w:rsid w:val="0032521A"/>
  </w:style>
  <w:style w:type="numbering" w:customStyle="1" w:styleId="114118">
    <w:name w:val="Нет списка114118"/>
    <w:next w:val="a2"/>
    <w:semiHidden/>
    <w:rsid w:val="0032521A"/>
  </w:style>
  <w:style w:type="numbering" w:customStyle="1" w:styleId="1114118">
    <w:name w:val="Нет списка1114118"/>
    <w:next w:val="a2"/>
    <w:semiHidden/>
    <w:unhideWhenUsed/>
    <w:rsid w:val="0032521A"/>
  </w:style>
  <w:style w:type="numbering" w:customStyle="1" w:styleId="213118">
    <w:name w:val="Нет списка213118"/>
    <w:next w:val="a2"/>
    <w:semiHidden/>
    <w:unhideWhenUsed/>
    <w:rsid w:val="0032521A"/>
  </w:style>
  <w:style w:type="numbering" w:customStyle="1" w:styleId="313118">
    <w:name w:val="Нет списка313118"/>
    <w:next w:val="a2"/>
    <w:semiHidden/>
    <w:unhideWhenUsed/>
    <w:rsid w:val="0032521A"/>
  </w:style>
  <w:style w:type="numbering" w:customStyle="1" w:styleId="108">
    <w:name w:val="Нет списка108"/>
    <w:next w:val="a2"/>
    <w:uiPriority w:val="99"/>
    <w:semiHidden/>
    <w:unhideWhenUsed/>
    <w:rsid w:val="0032521A"/>
  </w:style>
  <w:style w:type="numbering" w:customStyle="1" w:styleId="178">
    <w:name w:val="Нет списка178"/>
    <w:next w:val="a2"/>
    <w:uiPriority w:val="99"/>
    <w:semiHidden/>
    <w:unhideWhenUsed/>
    <w:rsid w:val="0032521A"/>
  </w:style>
  <w:style w:type="table" w:customStyle="1" w:styleId="470">
    <w:name w:val="Сетка таблицы4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32521A"/>
  </w:style>
  <w:style w:type="numbering" w:customStyle="1" w:styleId="111780">
    <w:name w:val="Нет списка11178"/>
    <w:next w:val="a2"/>
    <w:semiHidden/>
    <w:unhideWhenUsed/>
    <w:rsid w:val="0032521A"/>
  </w:style>
  <w:style w:type="numbering" w:customStyle="1" w:styleId="278">
    <w:name w:val="Нет списка278"/>
    <w:next w:val="a2"/>
    <w:semiHidden/>
    <w:unhideWhenUsed/>
    <w:rsid w:val="0032521A"/>
  </w:style>
  <w:style w:type="numbering" w:customStyle="1" w:styleId="3780">
    <w:name w:val="Нет списка378"/>
    <w:next w:val="a2"/>
    <w:semiHidden/>
    <w:unhideWhenUsed/>
    <w:rsid w:val="0032521A"/>
  </w:style>
  <w:style w:type="numbering" w:customStyle="1" w:styleId="468">
    <w:name w:val="Нет списка468"/>
    <w:next w:val="a2"/>
    <w:semiHidden/>
    <w:unhideWhenUsed/>
    <w:rsid w:val="0032521A"/>
  </w:style>
  <w:style w:type="numbering" w:customStyle="1" w:styleId="111148">
    <w:name w:val="Нет списка111148"/>
    <w:next w:val="a2"/>
    <w:semiHidden/>
    <w:rsid w:val="0032521A"/>
  </w:style>
  <w:style w:type="table" w:customStyle="1" w:styleId="1370">
    <w:name w:val="Сетка таблицы13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32521A"/>
  </w:style>
  <w:style w:type="numbering" w:customStyle="1" w:styleId="2168">
    <w:name w:val="Нет списка2168"/>
    <w:next w:val="a2"/>
    <w:semiHidden/>
    <w:unhideWhenUsed/>
    <w:rsid w:val="0032521A"/>
  </w:style>
  <w:style w:type="numbering" w:customStyle="1" w:styleId="3168">
    <w:name w:val="Нет списка3168"/>
    <w:next w:val="a2"/>
    <w:semiHidden/>
    <w:unhideWhenUsed/>
    <w:rsid w:val="0032521A"/>
  </w:style>
  <w:style w:type="numbering" w:customStyle="1" w:styleId="538">
    <w:name w:val="Нет списка538"/>
    <w:next w:val="a2"/>
    <w:uiPriority w:val="99"/>
    <w:semiHidden/>
    <w:unhideWhenUsed/>
    <w:rsid w:val="0032521A"/>
  </w:style>
  <w:style w:type="numbering" w:customStyle="1" w:styleId="1238">
    <w:name w:val="Нет списка1238"/>
    <w:next w:val="a2"/>
    <w:semiHidden/>
    <w:unhideWhenUsed/>
    <w:rsid w:val="0032521A"/>
  </w:style>
  <w:style w:type="numbering" w:customStyle="1" w:styleId="2238">
    <w:name w:val="Нет списка2238"/>
    <w:next w:val="a2"/>
    <w:semiHidden/>
    <w:unhideWhenUsed/>
    <w:rsid w:val="0032521A"/>
  </w:style>
  <w:style w:type="numbering" w:customStyle="1" w:styleId="3238">
    <w:name w:val="Нет списка3238"/>
    <w:next w:val="a2"/>
    <w:semiHidden/>
    <w:unhideWhenUsed/>
    <w:rsid w:val="0032521A"/>
  </w:style>
  <w:style w:type="numbering" w:customStyle="1" w:styleId="4138">
    <w:name w:val="Нет списка4138"/>
    <w:next w:val="a2"/>
    <w:semiHidden/>
    <w:unhideWhenUsed/>
    <w:rsid w:val="0032521A"/>
  </w:style>
  <w:style w:type="numbering" w:customStyle="1" w:styleId="11238">
    <w:name w:val="Нет списка11238"/>
    <w:next w:val="a2"/>
    <w:semiHidden/>
    <w:rsid w:val="0032521A"/>
  </w:style>
  <w:style w:type="numbering" w:customStyle="1" w:styleId="111238">
    <w:name w:val="Нет списка111238"/>
    <w:next w:val="a2"/>
    <w:semiHidden/>
    <w:unhideWhenUsed/>
    <w:rsid w:val="0032521A"/>
  </w:style>
  <w:style w:type="numbering" w:customStyle="1" w:styleId="21138">
    <w:name w:val="Нет списка21138"/>
    <w:next w:val="a2"/>
    <w:semiHidden/>
    <w:unhideWhenUsed/>
    <w:rsid w:val="0032521A"/>
  </w:style>
  <w:style w:type="numbering" w:customStyle="1" w:styleId="31138">
    <w:name w:val="Нет списка31138"/>
    <w:next w:val="a2"/>
    <w:semiHidden/>
    <w:unhideWhenUsed/>
    <w:rsid w:val="0032521A"/>
  </w:style>
  <w:style w:type="numbering" w:customStyle="1" w:styleId="638">
    <w:name w:val="Нет списка638"/>
    <w:next w:val="a2"/>
    <w:uiPriority w:val="99"/>
    <w:semiHidden/>
    <w:unhideWhenUsed/>
    <w:rsid w:val="0032521A"/>
  </w:style>
  <w:style w:type="numbering" w:customStyle="1" w:styleId="1338">
    <w:name w:val="Нет списка1338"/>
    <w:next w:val="a2"/>
    <w:semiHidden/>
    <w:unhideWhenUsed/>
    <w:rsid w:val="0032521A"/>
  </w:style>
  <w:style w:type="numbering" w:customStyle="1" w:styleId="2338">
    <w:name w:val="Нет списка2338"/>
    <w:next w:val="a2"/>
    <w:semiHidden/>
    <w:unhideWhenUsed/>
    <w:rsid w:val="0032521A"/>
  </w:style>
  <w:style w:type="numbering" w:customStyle="1" w:styleId="3338">
    <w:name w:val="Нет списка3338"/>
    <w:next w:val="a2"/>
    <w:semiHidden/>
    <w:unhideWhenUsed/>
    <w:rsid w:val="0032521A"/>
  </w:style>
  <w:style w:type="numbering" w:customStyle="1" w:styleId="4238">
    <w:name w:val="Нет списка4238"/>
    <w:next w:val="a2"/>
    <w:semiHidden/>
    <w:unhideWhenUsed/>
    <w:rsid w:val="0032521A"/>
  </w:style>
  <w:style w:type="numbering" w:customStyle="1" w:styleId="11338">
    <w:name w:val="Нет списка11338"/>
    <w:next w:val="a2"/>
    <w:semiHidden/>
    <w:rsid w:val="0032521A"/>
  </w:style>
  <w:style w:type="numbering" w:customStyle="1" w:styleId="111338">
    <w:name w:val="Нет списка111338"/>
    <w:next w:val="a2"/>
    <w:semiHidden/>
    <w:unhideWhenUsed/>
    <w:rsid w:val="0032521A"/>
  </w:style>
  <w:style w:type="numbering" w:customStyle="1" w:styleId="21238">
    <w:name w:val="Нет списка21238"/>
    <w:next w:val="a2"/>
    <w:semiHidden/>
    <w:unhideWhenUsed/>
    <w:rsid w:val="0032521A"/>
  </w:style>
  <w:style w:type="numbering" w:customStyle="1" w:styleId="31238">
    <w:name w:val="Нет списка31238"/>
    <w:next w:val="a2"/>
    <w:semiHidden/>
    <w:unhideWhenUsed/>
    <w:rsid w:val="0032521A"/>
  </w:style>
  <w:style w:type="numbering" w:customStyle="1" w:styleId="738">
    <w:name w:val="Нет списка738"/>
    <w:next w:val="a2"/>
    <w:uiPriority w:val="99"/>
    <w:semiHidden/>
    <w:unhideWhenUsed/>
    <w:rsid w:val="0032521A"/>
  </w:style>
  <w:style w:type="numbering" w:customStyle="1" w:styleId="1438">
    <w:name w:val="Нет списка1438"/>
    <w:next w:val="a2"/>
    <w:semiHidden/>
    <w:unhideWhenUsed/>
    <w:rsid w:val="0032521A"/>
  </w:style>
  <w:style w:type="numbering" w:customStyle="1" w:styleId="2438">
    <w:name w:val="Нет списка2438"/>
    <w:next w:val="a2"/>
    <w:semiHidden/>
    <w:unhideWhenUsed/>
    <w:rsid w:val="0032521A"/>
  </w:style>
  <w:style w:type="numbering" w:customStyle="1" w:styleId="3438">
    <w:name w:val="Нет списка3438"/>
    <w:next w:val="a2"/>
    <w:semiHidden/>
    <w:unhideWhenUsed/>
    <w:rsid w:val="0032521A"/>
  </w:style>
  <w:style w:type="numbering" w:customStyle="1" w:styleId="4338">
    <w:name w:val="Нет списка4338"/>
    <w:next w:val="a2"/>
    <w:semiHidden/>
    <w:unhideWhenUsed/>
    <w:rsid w:val="0032521A"/>
  </w:style>
  <w:style w:type="numbering" w:customStyle="1" w:styleId="11438">
    <w:name w:val="Нет списка11438"/>
    <w:next w:val="a2"/>
    <w:semiHidden/>
    <w:rsid w:val="0032521A"/>
  </w:style>
  <w:style w:type="numbering" w:customStyle="1" w:styleId="111438">
    <w:name w:val="Нет списка111438"/>
    <w:next w:val="a2"/>
    <w:semiHidden/>
    <w:unhideWhenUsed/>
    <w:rsid w:val="0032521A"/>
  </w:style>
  <w:style w:type="numbering" w:customStyle="1" w:styleId="21338">
    <w:name w:val="Нет списка21338"/>
    <w:next w:val="a2"/>
    <w:semiHidden/>
    <w:unhideWhenUsed/>
    <w:rsid w:val="0032521A"/>
  </w:style>
  <w:style w:type="numbering" w:customStyle="1" w:styleId="31338">
    <w:name w:val="Нет списка31338"/>
    <w:next w:val="a2"/>
    <w:semiHidden/>
    <w:unhideWhenUsed/>
    <w:rsid w:val="0032521A"/>
  </w:style>
  <w:style w:type="numbering" w:customStyle="1" w:styleId="828">
    <w:name w:val="Нет списка828"/>
    <w:next w:val="a2"/>
    <w:uiPriority w:val="99"/>
    <w:semiHidden/>
    <w:unhideWhenUsed/>
    <w:rsid w:val="0032521A"/>
  </w:style>
  <w:style w:type="numbering" w:customStyle="1" w:styleId="1528">
    <w:name w:val="Нет списка1528"/>
    <w:next w:val="a2"/>
    <w:uiPriority w:val="99"/>
    <w:semiHidden/>
    <w:unhideWhenUsed/>
    <w:rsid w:val="0032521A"/>
  </w:style>
  <w:style w:type="table" w:customStyle="1" w:styleId="2270">
    <w:name w:val="Сетка таблицы22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32521A"/>
  </w:style>
  <w:style w:type="numbering" w:customStyle="1" w:styleId="111528">
    <w:name w:val="Нет списка111528"/>
    <w:next w:val="a2"/>
    <w:semiHidden/>
    <w:unhideWhenUsed/>
    <w:rsid w:val="0032521A"/>
  </w:style>
  <w:style w:type="numbering" w:customStyle="1" w:styleId="2528">
    <w:name w:val="Нет списка2528"/>
    <w:next w:val="a2"/>
    <w:semiHidden/>
    <w:unhideWhenUsed/>
    <w:rsid w:val="0032521A"/>
  </w:style>
  <w:style w:type="numbering" w:customStyle="1" w:styleId="3528">
    <w:name w:val="Нет списка3528"/>
    <w:next w:val="a2"/>
    <w:semiHidden/>
    <w:unhideWhenUsed/>
    <w:rsid w:val="0032521A"/>
  </w:style>
  <w:style w:type="numbering" w:customStyle="1" w:styleId="4428">
    <w:name w:val="Нет списка4428"/>
    <w:next w:val="a2"/>
    <w:semiHidden/>
    <w:unhideWhenUsed/>
    <w:rsid w:val="0032521A"/>
  </w:style>
  <w:style w:type="numbering" w:customStyle="1" w:styleId="1111228">
    <w:name w:val="Нет списка1111228"/>
    <w:next w:val="a2"/>
    <w:semiHidden/>
    <w:rsid w:val="0032521A"/>
  </w:style>
  <w:style w:type="table" w:customStyle="1" w:styleId="11270">
    <w:name w:val="Сетка таблицы112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32521A"/>
  </w:style>
  <w:style w:type="numbering" w:customStyle="1" w:styleId="21428">
    <w:name w:val="Нет списка21428"/>
    <w:next w:val="a2"/>
    <w:semiHidden/>
    <w:unhideWhenUsed/>
    <w:rsid w:val="0032521A"/>
  </w:style>
  <w:style w:type="numbering" w:customStyle="1" w:styleId="31428">
    <w:name w:val="Нет списка31428"/>
    <w:next w:val="a2"/>
    <w:semiHidden/>
    <w:unhideWhenUsed/>
    <w:rsid w:val="0032521A"/>
  </w:style>
  <w:style w:type="numbering" w:customStyle="1" w:styleId="5128">
    <w:name w:val="Нет списка5128"/>
    <w:next w:val="a2"/>
    <w:uiPriority w:val="99"/>
    <w:semiHidden/>
    <w:unhideWhenUsed/>
    <w:rsid w:val="0032521A"/>
  </w:style>
  <w:style w:type="numbering" w:customStyle="1" w:styleId="12128">
    <w:name w:val="Нет списка12128"/>
    <w:next w:val="a2"/>
    <w:semiHidden/>
    <w:unhideWhenUsed/>
    <w:rsid w:val="0032521A"/>
  </w:style>
  <w:style w:type="numbering" w:customStyle="1" w:styleId="22128">
    <w:name w:val="Нет списка22128"/>
    <w:next w:val="a2"/>
    <w:semiHidden/>
    <w:unhideWhenUsed/>
    <w:rsid w:val="0032521A"/>
  </w:style>
  <w:style w:type="numbering" w:customStyle="1" w:styleId="32128">
    <w:name w:val="Нет списка32128"/>
    <w:next w:val="a2"/>
    <w:semiHidden/>
    <w:unhideWhenUsed/>
    <w:rsid w:val="0032521A"/>
  </w:style>
  <w:style w:type="numbering" w:customStyle="1" w:styleId="41128">
    <w:name w:val="Нет списка41128"/>
    <w:next w:val="a2"/>
    <w:semiHidden/>
    <w:unhideWhenUsed/>
    <w:rsid w:val="0032521A"/>
  </w:style>
  <w:style w:type="numbering" w:customStyle="1" w:styleId="112128">
    <w:name w:val="Нет списка112128"/>
    <w:next w:val="a2"/>
    <w:semiHidden/>
    <w:rsid w:val="0032521A"/>
  </w:style>
  <w:style w:type="numbering" w:customStyle="1" w:styleId="1112128">
    <w:name w:val="Нет списка1112128"/>
    <w:next w:val="a2"/>
    <w:semiHidden/>
    <w:unhideWhenUsed/>
    <w:rsid w:val="0032521A"/>
  </w:style>
  <w:style w:type="numbering" w:customStyle="1" w:styleId="211128">
    <w:name w:val="Нет списка211128"/>
    <w:next w:val="a2"/>
    <w:semiHidden/>
    <w:unhideWhenUsed/>
    <w:rsid w:val="0032521A"/>
  </w:style>
  <w:style w:type="numbering" w:customStyle="1" w:styleId="311128">
    <w:name w:val="Нет списка311128"/>
    <w:next w:val="a2"/>
    <w:semiHidden/>
    <w:unhideWhenUsed/>
    <w:rsid w:val="0032521A"/>
  </w:style>
  <w:style w:type="numbering" w:customStyle="1" w:styleId="6128">
    <w:name w:val="Нет списка6128"/>
    <w:next w:val="a2"/>
    <w:uiPriority w:val="99"/>
    <w:semiHidden/>
    <w:unhideWhenUsed/>
    <w:rsid w:val="0032521A"/>
  </w:style>
  <w:style w:type="numbering" w:customStyle="1" w:styleId="13128">
    <w:name w:val="Нет списка13128"/>
    <w:next w:val="a2"/>
    <w:semiHidden/>
    <w:unhideWhenUsed/>
    <w:rsid w:val="0032521A"/>
  </w:style>
  <w:style w:type="numbering" w:customStyle="1" w:styleId="23128">
    <w:name w:val="Нет списка23128"/>
    <w:next w:val="a2"/>
    <w:semiHidden/>
    <w:unhideWhenUsed/>
    <w:rsid w:val="0032521A"/>
  </w:style>
  <w:style w:type="numbering" w:customStyle="1" w:styleId="33128">
    <w:name w:val="Нет списка33128"/>
    <w:next w:val="a2"/>
    <w:semiHidden/>
    <w:unhideWhenUsed/>
    <w:rsid w:val="0032521A"/>
  </w:style>
  <w:style w:type="numbering" w:customStyle="1" w:styleId="42128">
    <w:name w:val="Нет списка42128"/>
    <w:next w:val="a2"/>
    <w:semiHidden/>
    <w:unhideWhenUsed/>
    <w:rsid w:val="0032521A"/>
  </w:style>
  <w:style w:type="numbering" w:customStyle="1" w:styleId="113128">
    <w:name w:val="Нет списка113128"/>
    <w:next w:val="a2"/>
    <w:semiHidden/>
    <w:rsid w:val="0032521A"/>
  </w:style>
  <w:style w:type="numbering" w:customStyle="1" w:styleId="1113128">
    <w:name w:val="Нет списка1113128"/>
    <w:next w:val="a2"/>
    <w:semiHidden/>
    <w:unhideWhenUsed/>
    <w:rsid w:val="0032521A"/>
  </w:style>
  <w:style w:type="numbering" w:customStyle="1" w:styleId="212128">
    <w:name w:val="Нет списка212128"/>
    <w:next w:val="a2"/>
    <w:semiHidden/>
    <w:unhideWhenUsed/>
    <w:rsid w:val="0032521A"/>
  </w:style>
  <w:style w:type="numbering" w:customStyle="1" w:styleId="312128">
    <w:name w:val="Нет списка312128"/>
    <w:next w:val="a2"/>
    <w:semiHidden/>
    <w:unhideWhenUsed/>
    <w:rsid w:val="0032521A"/>
  </w:style>
  <w:style w:type="numbering" w:customStyle="1" w:styleId="7128">
    <w:name w:val="Нет списка7128"/>
    <w:next w:val="a2"/>
    <w:uiPriority w:val="99"/>
    <w:semiHidden/>
    <w:unhideWhenUsed/>
    <w:rsid w:val="0032521A"/>
  </w:style>
  <w:style w:type="numbering" w:customStyle="1" w:styleId="14128">
    <w:name w:val="Нет списка14128"/>
    <w:next w:val="a2"/>
    <w:semiHidden/>
    <w:unhideWhenUsed/>
    <w:rsid w:val="0032521A"/>
  </w:style>
  <w:style w:type="numbering" w:customStyle="1" w:styleId="24128">
    <w:name w:val="Нет списка24128"/>
    <w:next w:val="a2"/>
    <w:semiHidden/>
    <w:unhideWhenUsed/>
    <w:rsid w:val="0032521A"/>
  </w:style>
  <w:style w:type="numbering" w:customStyle="1" w:styleId="34128">
    <w:name w:val="Нет списка34128"/>
    <w:next w:val="a2"/>
    <w:semiHidden/>
    <w:unhideWhenUsed/>
    <w:rsid w:val="0032521A"/>
  </w:style>
  <w:style w:type="numbering" w:customStyle="1" w:styleId="43128">
    <w:name w:val="Нет списка43128"/>
    <w:next w:val="a2"/>
    <w:semiHidden/>
    <w:unhideWhenUsed/>
    <w:rsid w:val="0032521A"/>
  </w:style>
  <w:style w:type="numbering" w:customStyle="1" w:styleId="114128">
    <w:name w:val="Нет списка114128"/>
    <w:next w:val="a2"/>
    <w:semiHidden/>
    <w:rsid w:val="0032521A"/>
  </w:style>
  <w:style w:type="numbering" w:customStyle="1" w:styleId="1114128">
    <w:name w:val="Нет списка1114128"/>
    <w:next w:val="a2"/>
    <w:semiHidden/>
    <w:unhideWhenUsed/>
    <w:rsid w:val="0032521A"/>
  </w:style>
  <w:style w:type="numbering" w:customStyle="1" w:styleId="213128">
    <w:name w:val="Нет списка213128"/>
    <w:next w:val="a2"/>
    <w:semiHidden/>
    <w:unhideWhenUsed/>
    <w:rsid w:val="0032521A"/>
  </w:style>
  <w:style w:type="numbering" w:customStyle="1" w:styleId="313128">
    <w:name w:val="Нет списка313128"/>
    <w:next w:val="a2"/>
    <w:semiHidden/>
    <w:unhideWhenUsed/>
    <w:rsid w:val="0032521A"/>
  </w:style>
  <w:style w:type="numbering" w:customStyle="1" w:styleId="186">
    <w:name w:val="Нет списка186"/>
    <w:next w:val="a2"/>
    <w:uiPriority w:val="99"/>
    <w:semiHidden/>
    <w:unhideWhenUsed/>
    <w:rsid w:val="0032521A"/>
  </w:style>
  <w:style w:type="numbering" w:customStyle="1" w:styleId="196">
    <w:name w:val="Нет списка196"/>
    <w:next w:val="a2"/>
    <w:uiPriority w:val="99"/>
    <w:semiHidden/>
    <w:unhideWhenUsed/>
    <w:rsid w:val="0032521A"/>
  </w:style>
  <w:style w:type="table" w:customStyle="1" w:styleId="560">
    <w:name w:val="Сетка таблицы5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32521A"/>
  </w:style>
  <w:style w:type="numbering" w:customStyle="1" w:styleId="11186">
    <w:name w:val="Нет списка11186"/>
    <w:next w:val="a2"/>
    <w:semiHidden/>
    <w:unhideWhenUsed/>
    <w:rsid w:val="0032521A"/>
  </w:style>
  <w:style w:type="numbering" w:customStyle="1" w:styleId="286">
    <w:name w:val="Нет списка286"/>
    <w:next w:val="a2"/>
    <w:semiHidden/>
    <w:unhideWhenUsed/>
    <w:rsid w:val="0032521A"/>
  </w:style>
  <w:style w:type="numbering" w:customStyle="1" w:styleId="386">
    <w:name w:val="Нет списка386"/>
    <w:next w:val="a2"/>
    <w:semiHidden/>
    <w:unhideWhenUsed/>
    <w:rsid w:val="0032521A"/>
  </w:style>
  <w:style w:type="numbering" w:customStyle="1" w:styleId="476">
    <w:name w:val="Нет списка476"/>
    <w:next w:val="a2"/>
    <w:semiHidden/>
    <w:unhideWhenUsed/>
    <w:rsid w:val="0032521A"/>
  </w:style>
  <w:style w:type="numbering" w:customStyle="1" w:styleId="111156">
    <w:name w:val="Нет списка111156"/>
    <w:next w:val="a2"/>
    <w:semiHidden/>
    <w:rsid w:val="0032521A"/>
  </w:style>
  <w:style w:type="table" w:customStyle="1" w:styleId="1460">
    <w:name w:val="Сетка таблицы14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32521A"/>
  </w:style>
  <w:style w:type="numbering" w:customStyle="1" w:styleId="2176">
    <w:name w:val="Нет списка2176"/>
    <w:next w:val="a2"/>
    <w:semiHidden/>
    <w:unhideWhenUsed/>
    <w:rsid w:val="0032521A"/>
  </w:style>
  <w:style w:type="numbering" w:customStyle="1" w:styleId="3176">
    <w:name w:val="Нет списка3176"/>
    <w:next w:val="a2"/>
    <w:semiHidden/>
    <w:unhideWhenUsed/>
    <w:rsid w:val="0032521A"/>
  </w:style>
  <w:style w:type="numbering" w:customStyle="1" w:styleId="546">
    <w:name w:val="Нет списка546"/>
    <w:next w:val="a2"/>
    <w:uiPriority w:val="99"/>
    <w:semiHidden/>
    <w:unhideWhenUsed/>
    <w:rsid w:val="0032521A"/>
  </w:style>
  <w:style w:type="numbering" w:customStyle="1" w:styleId="1246">
    <w:name w:val="Нет списка1246"/>
    <w:next w:val="a2"/>
    <w:semiHidden/>
    <w:unhideWhenUsed/>
    <w:rsid w:val="0032521A"/>
  </w:style>
  <w:style w:type="numbering" w:customStyle="1" w:styleId="2246">
    <w:name w:val="Нет списка2246"/>
    <w:next w:val="a2"/>
    <w:semiHidden/>
    <w:unhideWhenUsed/>
    <w:rsid w:val="0032521A"/>
  </w:style>
  <w:style w:type="numbering" w:customStyle="1" w:styleId="3246">
    <w:name w:val="Нет списка3246"/>
    <w:next w:val="a2"/>
    <w:semiHidden/>
    <w:unhideWhenUsed/>
    <w:rsid w:val="0032521A"/>
  </w:style>
  <w:style w:type="numbering" w:customStyle="1" w:styleId="4146">
    <w:name w:val="Нет списка4146"/>
    <w:next w:val="a2"/>
    <w:semiHidden/>
    <w:unhideWhenUsed/>
    <w:rsid w:val="0032521A"/>
  </w:style>
  <w:style w:type="numbering" w:customStyle="1" w:styleId="11246">
    <w:name w:val="Нет списка11246"/>
    <w:next w:val="a2"/>
    <w:semiHidden/>
    <w:rsid w:val="0032521A"/>
  </w:style>
  <w:style w:type="numbering" w:customStyle="1" w:styleId="111246">
    <w:name w:val="Нет списка111246"/>
    <w:next w:val="a2"/>
    <w:semiHidden/>
    <w:unhideWhenUsed/>
    <w:rsid w:val="0032521A"/>
  </w:style>
  <w:style w:type="numbering" w:customStyle="1" w:styleId="21146">
    <w:name w:val="Нет списка21146"/>
    <w:next w:val="a2"/>
    <w:semiHidden/>
    <w:unhideWhenUsed/>
    <w:rsid w:val="0032521A"/>
  </w:style>
  <w:style w:type="numbering" w:customStyle="1" w:styleId="31146">
    <w:name w:val="Нет списка31146"/>
    <w:next w:val="a2"/>
    <w:semiHidden/>
    <w:unhideWhenUsed/>
    <w:rsid w:val="0032521A"/>
  </w:style>
  <w:style w:type="numbering" w:customStyle="1" w:styleId="646">
    <w:name w:val="Нет списка646"/>
    <w:next w:val="a2"/>
    <w:uiPriority w:val="99"/>
    <w:semiHidden/>
    <w:unhideWhenUsed/>
    <w:rsid w:val="0032521A"/>
  </w:style>
  <w:style w:type="numbering" w:customStyle="1" w:styleId="1346">
    <w:name w:val="Нет списка1346"/>
    <w:next w:val="a2"/>
    <w:semiHidden/>
    <w:unhideWhenUsed/>
    <w:rsid w:val="0032521A"/>
  </w:style>
  <w:style w:type="numbering" w:customStyle="1" w:styleId="2346">
    <w:name w:val="Нет списка2346"/>
    <w:next w:val="a2"/>
    <w:semiHidden/>
    <w:unhideWhenUsed/>
    <w:rsid w:val="0032521A"/>
  </w:style>
  <w:style w:type="numbering" w:customStyle="1" w:styleId="3346">
    <w:name w:val="Нет списка3346"/>
    <w:next w:val="a2"/>
    <w:semiHidden/>
    <w:unhideWhenUsed/>
    <w:rsid w:val="0032521A"/>
  </w:style>
  <w:style w:type="numbering" w:customStyle="1" w:styleId="4246">
    <w:name w:val="Нет списка4246"/>
    <w:next w:val="a2"/>
    <w:semiHidden/>
    <w:unhideWhenUsed/>
    <w:rsid w:val="0032521A"/>
  </w:style>
  <w:style w:type="numbering" w:customStyle="1" w:styleId="11346">
    <w:name w:val="Нет списка11346"/>
    <w:next w:val="a2"/>
    <w:semiHidden/>
    <w:rsid w:val="0032521A"/>
  </w:style>
  <w:style w:type="numbering" w:customStyle="1" w:styleId="111346">
    <w:name w:val="Нет списка111346"/>
    <w:next w:val="a2"/>
    <w:semiHidden/>
    <w:unhideWhenUsed/>
    <w:rsid w:val="0032521A"/>
  </w:style>
  <w:style w:type="numbering" w:customStyle="1" w:styleId="21246">
    <w:name w:val="Нет списка21246"/>
    <w:next w:val="a2"/>
    <w:semiHidden/>
    <w:unhideWhenUsed/>
    <w:rsid w:val="0032521A"/>
  </w:style>
  <w:style w:type="numbering" w:customStyle="1" w:styleId="31246">
    <w:name w:val="Нет списка31246"/>
    <w:next w:val="a2"/>
    <w:semiHidden/>
    <w:unhideWhenUsed/>
    <w:rsid w:val="0032521A"/>
  </w:style>
  <w:style w:type="numbering" w:customStyle="1" w:styleId="746">
    <w:name w:val="Нет списка746"/>
    <w:next w:val="a2"/>
    <w:uiPriority w:val="99"/>
    <w:semiHidden/>
    <w:unhideWhenUsed/>
    <w:rsid w:val="0032521A"/>
  </w:style>
  <w:style w:type="numbering" w:customStyle="1" w:styleId="1446">
    <w:name w:val="Нет списка1446"/>
    <w:next w:val="a2"/>
    <w:semiHidden/>
    <w:unhideWhenUsed/>
    <w:rsid w:val="0032521A"/>
  </w:style>
  <w:style w:type="numbering" w:customStyle="1" w:styleId="2446">
    <w:name w:val="Нет списка2446"/>
    <w:next w:val="a2"/>
    <w:semiHidden/>
    <w:unhideWhenUsed/>
    <w:rsid w:val="0032521A"/>
  </w:style>
  <w:style w:type="numbering" w:customStyle="1" w:styleId="3446">
    <w:name w:val="Нет списка3446"/>
    <w:next w:val="a2"/>
    <w:semiHidden/>
    <w:unhideWhenUsed/>
    <w:rsid w:val="0032521A"/>
  </w:style>
  <w:style w:type="numbering" w:customStyle="1" w:styleId="4346">
    <w:name w:val="Нет списка4346"/>
    <w:next w:val="a2"/>
    <w:semiHidden/>
    <w:unhideWhenUsed/>
    <w:rsid w:val="0032521A"/>
  </w:style>
  <w:style w:type="numbering" w:customStyle="1" w:styleId="11446">
    <w:name w:val="Нет списка11446"/>
    <w:next w:val="a2"/>
    <w:semiHidden/>
    <w:rsid w:val="0032521A"/>
  </w:style>
  <w:style w:type="numbering" w:customStyle="1" w:styleId="111446">
    <w:name w:val="Нет списка111446"/>
    <w:next w:val="a2"/>
    <w:semiHidden/>
    <w:unhideWhenUsed/>
    <w:rsid w:val="0032521A"/>
  </w:style>
  <w:style w:type="numbering" w:customStyle="1" w:styleId="21346">
    <w:name w:val="Нет списка21346"/>
    <w:next w:val="a2"/>
    <w:semiHidden/>
    <w:unhideWhenUsed/>
    <w:rsid w:val="0032521A"/>
  </w:style>
  <w:style w:type="numbering" w:customStyle="1" w:styleId="31346">
    <w:name w:val="Нет списка31346"/>
    <w:next w:val="a2"/>
    <w:semiHidden/>
    <w:unhideWhenUsed/>
    <w:rsid w:val="0032521A"/>
  </w:style>
  <w:style w:type="numbering" w:customStyle="1" w:styleId="836">
    <w:name w:val="Нет списка836"/>
    <w:next w:val="a2"/>
    <w:uiPriority w:val="99"/>
    <w:semiHidden/>
    <w:unhideWhenUsed/>
    <w:rsid w:val="0032521A"/>
  </w:style>
  <w:style w:type="numbering" w:customStyle="1" w:styleId="1536">
    <w:name w:val="Нет списка1536"/>
    <w:next w:val="a2"/>
    <w:uiPriority w:val="99"/>
    <w:semiHidden/>
    <w:unhideWhenUsed/>
    <w:rsid w:val="0032521A"/>
  </w:style>
  <w:style w:type="table" w:customStyle="1" w:styleId="2361">
    <w:name w:val="Сетка таблицы23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32521A"/>
  </w:style>
  <w:style w:type="numbering" w:customStyle="1" w:styleId="111536">
    <w:name w:val="Нет списка111536"/>
    <w:next w:val="a2"/>
    <w:semiHidden/>
    <w:unhideWhenUsed/>
    <w:rsid w:val="0032521A"/>
  </w:style>
  <w:style w:type="numbering" w:customStyle="1" w:styleId="2536">
    <w:name w:val="Нет списка2536"/>
    <w:next w:val="a2"/>
    <w:semiHidden/>
    <w:unhideWhenUsed/>
    <w:rsid w:val="0032521A"/>
  </w:style>
  <w:style w:type="numbering" w:customStyle="1" w:styleId="3536">
    <w:name w:val="Нет списка3536"/>
    <w:next w:val="a2"/>
    <w:semiHidden/>
    <w:unhideWhenUsed/>
    <w:rsid w:val="0032521A"/>
  </w:style>
  <w:style w:type="numbering" w:customStyle="1" w:styleId="4436">
    <w:name w:val="Нет списка4436"/>
    <w:next w:val="a2"/>
    <w:semiHidden/>
    <w:unhideWhenUsed/>
    <w:rsid w:val="0032521A"/>
  </w:style>
  <w:style w:type="numbering" w:customStyle="1" w:styleId="1111236">
    <w:name w:val="Нет списка1111236"/>
    <w:next w:val="a2"/>
    <w:semiHidden/>
    <w:rsid w:val="0032521A"/>
  </w:style>
  <w:style w:type="table" w:customStyle="1" w:styleId="11360">
    <w:name w:val="Сетка таблицы113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32521A"/>
  </w:style>
  <w:style w:type="numbering" w:customStyle="1" w:styleId="21436">
    <w:name w:val="Нет списка21436"/>
    <w:next w:val="a2"/>
    <w:semiHidden/>
    <w:unhideWhenUsed/>
    <w:rsid w:val="0032521A"/>
  </w:style>
  <w:style w:type="numbering" w:customStyle="1" w:styleId="31436">
    <w:name w:val="Нет списка31436"/>
    <w:next w:val="a2"/>
    <w:semiHidden/>
    <w:unhideWhenUsed/>
    <w:rsid w:val="0032521A"/>
  </w:style>
  <w:style w:type="numbering" w:customStyle="1" w:styleId="5136">
    <w:name w:val="Нет списка5136"/>
    <w:next w:val="a2"/>
    <w:uiPriority w:val="99"/>
    <w:semiHidden/>
    <w:unhideWhenUsed/>
    <w:rsid w:val="0032521A"/>
  </w:style>
  <w:style w:type="numbering" w:customStyle="1" w:styleId="12136">
    <w:name w:val="Нет списка12136"/>
    <w:next w:val="a2"/>
    <w:semiHidden/>
    <w:unhideWhenUsed/>
    <w:rsid w:val="0032521A"/>
  </w:style>
  <w:style w:type="numbering" w:customStyle="1" w:styleId="22136">
    <w:name w:val="Нет списка22136"/>
    <w:next w:val="a2"/>
    <w:semiHidden/>
    <w:unhideWhenUsed/>
    <w:rsid w:val="0032521A"/>
  </w:style>
  <w:style w:type="numbering" w:customStyle="1" w:styleId="32136">
    <w:name w:val="Нет списка32136"/>
    <w:next w:val="a2"/>
    <w:semiHidden/>
    <w:unhideWhenUsed/>
    <w:rsid w:val="0032521A"/>
  </w:style>
  <w:style w:type="numbering" w:customStyle="1" w:styleId="41136">
    <w:name w:val="Нет списка41136"/>
    <w:next w:val="a2"/>
    <w:semiHidden/>
    <w:unhideWhenUsed/>
    <w:rsid w:val="0032521A"/>
  </w:style>
  <w:style w:type="numbering" w:customStyle="1" w:styleId="112136">
    <w:name w:val="Нет списка112136"/>
    <w:next w:val="a2"/>
    <w:semiHidden/>
    <w:rsid w:val="0032521A"/>
  </w:style>
  <w:style w:type="numbering" w:customStyle="1" w:styleId="1112136">
    <w:name w:val="Нет списка1112136"/>
    <w:next w:val="a2"/>
    <w:semiHidden/>
    <w:unhideWhenUsed/>
    <w:rsid w:val="0032521A"/>
  </w:style>
  <w:style w:type="numbering" w:customStyle="1" w:styleId="211136">
    <w:name w:val="Нет списка211136"/>
    <w:next w:val="a2"/>
    <w:semiHidden/>
    <w:unhideWhenUsed/>
    <w:rsid w:val="0032521A"/>
  </w:style>
  <w:style w:type="numbering" w:customStyle="1" w:styleId="311136">
    <w:name w:val="Нет списка311136"/>
    <w:next w:val="a2"/>
    <w:semiHidden/>
    <w:unhideWhenUsed/>
    <w:rsid w:val="0032521A"/>
  </w:style>
  <w:style w:type="numbering" w:customStyle="1" w:styleId="6136">
    <w:name w:val="Нет списка6136"/>
    <w:next w:val="a2"/>
    <w:uiPriority w:val="99"/>
    <w:semiHidden/>
    <w:unhideWhenUsed/>
    <w:rsid w:val="0032521A"/>
  </w:style>
  <w:style w:type="numbering" w:customStyle="1" w:styleId="13136">
    <w:name w:val="Нет списка13136"/>
    <w:next w:val="a2"/>
    <w:semiHidden/>
    <w:unhideWhenUsed/>
    <w:rsid w:val="0032521A"/>
  </w:style>
  <w:style w:type="numbering" w:customStyle="1" w:styleId="23136">
    <w:name w:val="Нет списка23136"/>
    <w:next w:val="a2"/>
    <w:semiHidden/>
    <w:unhideWhenUsed/>
    <w:rsid w:val="0032521A"/>
  </w:style>
  <w:style w:type="numbering" w:customStyle="1" w:styleId="33136">
    <w:name w:val="Нет списка33136"/>
    <w:next w:val="a2"/>
    <w:semiHidden/>
    <w:unhideWhenUsed/>
    <w:rsid w:val="0032521A"/>
  </w:style>
  <w:style w:type="numbering" w:customStyle="1" w:styleId="42136">
    <w:name w:val="Нет списка42136"/>
    <w:next w:val="a2"/>
    <w:semiHidden/>
    <w:unhideWhenUsed/>
    <w:rsid w:val="0032521A"/>
  </w:style>
  <w:style w:type="numbering" w:customStyle="1" w:styleId="113136">
    <w:name w:val="Нет списка113136"/>
    <w:next w:val="a2"/>
    <w:semiHidden/>
    <w:rsid w:val="0032521A"/>
  </w:style>
  <w:style w:type="numbering" w:customStyle="1" w:styleId="1113136">
    <w:name w:val="Нет списка1113136"/>
    <w:next w:val="a2"/>
    <w:semiHidden/>
    <w:unhideWhenUsed/>
    <w:rsid w:val="0032521A"/>
  </w:style>
  <w:style w:type="numbering" w:customStyle="1" w:styleId="212136">
    <w:name w:val="Нет списка212136"/>
    <w:next w:val="a2"/>
    <w:semiHidden/>
    <w:unhideWhenUsed/>
    <w:rsid w:val="0032521A"/>
  </w:style>
  <w:style w:type="numbering" w:customStyle="1" w:styleId="312136">
    <w:name w:val="Нет списка312136"/>
    <w:next w:val="a2"/>
    <w:semiHidden/>
    <w:unhideWhenUsed/>
    <w:rsid w:val="0032521A"/>
  </w:style>
  <w:style w:type="numbering" w:customStyle="1" w:styleId="7136">
    <w:name w:val="Нет списка7136"/>
    <w:next w:val="a2"/>
    <w:uiPriority w:val="99"/>
    <w:semiHidden/>
    <w:unhideWhenUsed/>
    <w:rsid w:val="0032521A"/>
  </w:style>
  <w:style w:type="numbering" w:customStyle="1" w:styleId="14136">
    <w:name w:val="Нет списка14136"/>
    <w:next w:val="a2"/>
    <w:semiHidden/>
    <w:unhideWhenUsed/>
    <w:rsid w:val="0032521A"/>
  </w:style>
  <w:style w:type="numbering" w:customStyle="1" w:styleId="24136">
    <w:name w:val="Нет списка24136"/>
    <w:next w:val="a2"/>
    <w:semiHidden/>
    <w:unhideWhenUsed/>
    <w:rsid w:val="0032521A"/>
  </w:style>
  <w:style w:type="numbering" w:customStyle="1" w:styleId="34136">
    <w:name w:val="Нет списка34136"/>
    <w:next w:val="a2"/>
    <w:semiHidden/>
    <w:unhideWhenUsed/>
    <w:rsid w:val="0032521A"/>
  </w:style>
  <w:style w:type="numbering" w:customStyle="1" w:styleId="43136">
    <w:name w:val="Нет списка43136"/>
    <w:next w:val="a2"/>
    <w:semiHidden/>
    <w:unhideWhenUsed/>
    <w:rsid w:val="0032521A"/>
  </w:style>
  <w:style w:type="numbering" w:customStyle="1" w:styleId="114136">
    <w:name w:val="Нет списка114136"/>
    <w:next w:val="a2"/>
    <w:semiHidden/>
    <w:rsid w:val="0032521A"/>
  </w:style>
  <w:style w:type="numbering" w:customStyle="1" w:styleId="1114136">
    <w:name w:val="Нет списка1114136"/>
    <w:next w:val="a2"/>
    <w:semiHidden/>
    <w:unhideWhenUsed/>
    <w:rsid w:val="0032521A"/>
  </w:style>
  <w:style w:type="numbering" w:customStyle="1" w:styleId="213136">
    <w:name w:val="Нет списка213136"/>
    <w:next w:val="a2"/>
    <w:semiHidden/>
    <w:unhideWhenUsed/>
    <w:rsid w:val="0032521A"/>
  </w:style>
  <w:style w:type="numbering" w:customStyle="1" w:styleId="313136">
    <w:name w:val="Нет списка313136"/>
    <w:next w:val="a2"/>
    <w:semiHidden/>
    <w:unhideWhenUsed/>
    <w:rsid w:val="0032521A"/>
  </w:style>
  <w:style w:type="numbering" w:customStyle="1" w:styleId="916">
    <w:name w:val="Нет списка916"/>
    <w:next w:val="a2"/>
    <w:uiPriority w:val="99"/>
    <w:semiHidden/>
    <w:unhideWhenUsed/>
    <w:rsid w:val="0032521A"/>
  </w:style>
  <w:style w:type="numbering" w:customStyle="1" w:styleId="1616">
    <w:name w:val="Нет списка1616"/>
    <w:next w:val="a2"/>
    <w:uiPriority w:val="99"/>
    <w:semiHidden/>
    <w:unhideWhenUsed/>
    <w:rsid w:val="0032521A"/>
  </w:style>
  <w:style w:type="table" w:customStyle="1" w:styleId="3160">
    <w:name w:val="Сетка таблицы3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32521A"/>
  </w:style>
  <w:style w:type="numbering" w:customStyle="1" w:styleId="111616">
    <w:name w:val="Нет списка111616"/>
    <w:next w:val="a2"/>
    <w:semiHidden/>
    <w:unhideWhenUsed/>
    <w:rsid w:val="0032521A"/>
  </w:style>
  <w:style w:type="numbering" w:customStyle="1" w:styleId="2616">
    <w:name w:val="Нет списка2616"/>
    <w:next w:val="a2"/>
    <w:semiHidden/>
    <w:unhideWhenUsed/>
    <w:rsid w:val="0032521A"/>
  </w:style>
  <w:style w:type="numbering" w:customStyle="1" w:styleId="3616">
    <w:name w:val="Нет списка3616"/>
    <w:next w:val="a2"/>
    <w:semiHidden/>
    <w:unhideWhenUsed/>
    <w:rsid w:val="0032521A"/>
  </w:style>
  <w:style w:type="numbering" w:customStyle="1" w:styleId="4516">
    <w:name w:val="Нет списка4516"/>
    <w:next w:val="a2"/>
    <w:semiHidden/>
    <w:unhideWhenUsed/>
    <w:rsid w:val="0032521A"/>
  </w:style>
  <w:style w:type="numbering" w:customStyle="1" w:styleId="1111316">
    <w:name w:val="Нет списка1111316"/>
    <w:next w:val="a2"/>
    <w:semiHidden/>
    <w:rsid w:val="0032521A"/>
  </w:style>
  <w:style w:type="table" w:customStyle="1" w:styleId="12160">
    <w:name w:val="Сетка таблицы12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32521A"/>
  </w:style>
  <w:style w:type="numbering" w:customStyle="1" w:styleId="21516">
    <w:name w:val="Нет списка21516"/>
    <w:next w:val="a2"/>
    <w:semiHidden/>
    <w:unhideWhenUsed/>
    <w:rsid w:val="0032521A"/>
  </w:style>
  <w:style w:type="numbering" w:customStyle="1" w:styleId="31516">
    <w:name w:val="Нет списка31516"/>
    <w:next w:val="a2"/>
    <w:semiHidden/>
    <w:unhideWhenUsed/>
    <w:rsid w:val="0032521A"/>
  </w:style>
  <w:style w:type="numbering" w:customStyle="1" w:styleId="5216">
    <w:name w:val="Нет списка5216"/>
    <w:next w:val="a2"/>
    <w:uiPriority w:val="99"/>
    <w:semiHidden/>
    <w:unhideWhenUsed/>
    <w:rsid w:val="0032521A"/>
  </w:style>
  <w:style w:type="numbering" w:customStyle="1" w:styleId="12216">
    <w:name w:val="Нет списка12216"/>
    <w:next w:val="a2"/>
    <w:semiHidden/>
    <w:unhideWhenUsed/>
    <w:rsid w:val="0032521A"/>
  </w:style>
  <w:style w:type="numbering" w:customStyle="1" w:styleId="22216">
    <w:name w:val="Нет списка22216"/>
    <w:next w:val="a2"/>
    <w:semiHidden/>
    <w:unhideWhenUsed/>
    <w:rsid w:val="0032521A"/>
  </w:style>
  <w:style w:type="numbering" w:customStyle="1" w:styleId="32216">
    <w:name w:val="Нет списка32216"/>
    <w:next w:val="a2"/>
    <w:semiHidden/>
    <w:unhideWhenUsed/>
    <w:rsid w:val="0032521A"/>
  </w:style>
  <w:style w:type="numbering" w:customStyle="1" w:styleId="41216">
    <w:name w:val="Нет списка41216"/>
    <w:next w:val="a2"/>
    <w:semiHidden/>
    <w:unhideWhenUsed/>
    <w:rsid w:val="0032521A"/>
  </w:style>
  <w:style w:type="numbering" w:customStyle="1" w:styleId="112216">
    <w:name w:val="Нет списка112216"/>
    <w:next w:val="a2"/>
    <w:semiHidden/>
    <w:rsid w:val="0032521A"/>
  </w:style>
  <w:style w:type="numbering" w:customStyle="1" w:styleId="1112216">
    <w:name w:val="Нет списка1112216"/>
    <w:next w:val="a2"/>
    <w:semiHidden/>
    <w:unhideWhenUsed/>
    <w:rsid w:val="0032521A"/>
  </w:style>
  <w:style w:type="numbering" w:customStyle="1" w:styleId="211216">
    <w:name w:val="Нет списка211216"/>
    <w:next w:val="a2"/>
    <w:semiHidden/>
    <w:unhideWhenUsed/>
    <w:rsid w:val="0032521A"/>
  </w:style>
  <w:style w:type="numbering" w:customStyle="1" w:styleId="311216">
    <w:name w:val="Нет списка311216"/>
    <w:next w:val="a2"/>
    <w:semiHidden/>
    <w:unhideWhenUsed/>
    <w:rsid w:val="0032521A"/>
  </w:style>
  <w:style w:type="numbering" w:customStyle="1" w:styleId="6216">
    <w:name w:val="Нет списка6216"/>
    <w:next w:val="a2"/>
    <w:uiPriority w:val="99"/>
    <w:semiHidden/>
    <w:unhideWhenUsed/>
    <w:rsid w:val="0032521A"/>
  </w:style>
  <w:style w:type="numbering" w:customStyle="1" w:styleId="13216">
    <w:name w:val="Нет списка13216"/>
    <w:next w:val="a2"/>
    <w:semiHidden/>
    <w:unhideWhenUsed/>
    <w:rsid w:val="0032521A"/>
  </w:style>
  <w:style w:type="numbering" w:customStyle="1" w:styleId="23216">
    <w:name w:val="Нет списка23216"/>
    <w:next w:val="a2"/>
    <w:semiHidden/>
    <w:unhideWhenUsed/>
    <w:rsid w:val="0032521A"/>
  </w:style>
  <w:style w:type="numbering" w:customStyle="1" w:styleId="33216">
    <w:name w:val="Нет списка33216"/>
    <w:next w:val="a2"/>
    <w:semiHidden/>
    <w:unhideWhenUsed/>
    <w:rsid w:val="0032521A"/>
  </w:style>
  <w:style w:type="numbering" w:customStyle="1" w:styleId="42216">
    <w:name w:val="Нет списка42216"/>
    <w:next w:val="a2"/>
    <w:semiHidden/>
    <w:unhideWhenUsed/>
    <w:rsid w:val="0032521A"/>
  </w:style>
  <w:style w:type="numbering" w:customStyle="1" w:styleId="113216">
    <w:name w:val="Нет списка113216"/>
    <w:next w:val="a2"/>
    <w:semiHidden/>
    <w:rsid w:val="0032521A"/>
  </w:style>
  <w:style w:type="numbering" w:customStyle="1" w:styleId="1113216">
    <w:name w:val="Нет списка1113216"/>
    <w:next w:val="a2"/>
    <w:semiHidden/>
    <w:unhideWhenUsed/>
    <w:rsid w:val="0032521A"/>
  </w:style>
  <w:style w:type="numbering" w:customStyle="1" w:styleId="212216">
    <w:name w:val="Нет списка212216"/>
    <w:next w:val="a2"/>
    <w:semiHidden/>
    <w:unhideWhenUsed/>
    <w:rsid w:val="0032521A"/>
  </w:style>
  <w:style w:type="numbering" w:customStyle="1" w:styleId="312216">
    <w:name w:val="Нет списка312216"/>
    <w:next w:val="a2"/>
    <w:semiHidden/>
    <w:unhideWhenUsed/>
    <w:rsid w:val="0032521A"/>
  </w:style>
  <w:style w:type="numbering" w:customStyle="1" w:styleId="7216">
    <w:name w:val="Нет списка7216"/>
    <w:next w:val="a2"/>
    <w:uiPriority w:val="99"/>
    <w:semiHidden/>
    <w:unhideWhenUsed/>
    <w:rsid w:val="0032521A"/>
  </w:style>
  <w:style w:type="numbering" w:customStyle="1" w:styleId="14216">
    <w:name w:val="Нет списка14216"/>
    <w:next w:val="a2"/>
    <w:semiHidden/>
    <w:unhideWhenUsed/>
    <w:rsid w:val="0032521A"/>
  </w:style>
  <w:style w:type="numbering" w:customStyle="1" w:styleId="24216">
    <w:name w:val="Нет списка24216"/>
    <w:next w:val="a2"/>
    <w:semiHidden/>
    <w:unhideWhenUsed/>
    <w:rsid w:val="0032521A"/>
  </w:style>
  <w:style w:type="numbering" w:customStyle="1" w:styleId="34216">
    <w:name w:val="Нет списка34216"/>
    <w:next w:val="a2"/>
    <w:semiHidden/>
    <w:unhideWhenUsed/>
    <w:rsid w:val="0032521A"/>
  </w:style>
  <w:style w:type="numbering" w:customStyle="1" w:styleId="43216">
    <w:name w:val="Нет списка43216"/>
    <w:next w:val="a2"/>
    <w:semiHidden/>
    <w:unhideWhenUsed/>
    <w:rsid w:val="0032521A"/>
  </w:style>
  <w:style w:type="numbering" w:customStyle="1" w:styleId="114216">
    <w:name w:val="Нет списка114216"/>
    <w:next w:val="a2"/>
    <w:semiHidden/>
    <w:rsid w:val="0032521A"/>
  </w:style>
  <w:style w:type="numbering" w:customStyle="1" w:styleId="1114216">
    <w:name w:val="Нет списка1114216"/>
    <w:next w:val="a2"/>
    <w:semiHidden/>
    <w:unhideWhenUsed/>
    <w:rsid w:val="0032521A"/>
  </w:style>
  <w:style w:type="numbering" w:customStyle="1" w:styleId="213216">
    <w:name w:val="Нет списка213216"/>
    <w:next w:val="a2"/>
    <w:semiHidden/>
    <w:unhideWhenUsed/>
    <w:rsid w:val="0032521A"/>
  </w:style>
  <w:style w:type="numbering" w:customStyle="1" w:styleId="313216">
    <w:name w:val="Нет списка313216"/>
    <w:next w:val="a2"/>
    <w:semiHidden/>
    <w:unhideWhenUsed/>
    <w:rsid w:val="0032521A"/>
  </w:style>
  <w:style w:type="numbering" w:customStyle="1" w:styleId="8116">
    <w:name w:val="Нет списка8116"/>
    <w:next w:val="a2"/>
    <w:uiPriority w:val="99"/>
    <w:semiHidden/>
    <w:unhideWhenUsed/>
    <w:rsid w:val="0032521A"/>
  </w:style>
  <w:style w:type="numbering" w:customStyle="1" w:styleId="15116">
    <w:name w:val="Нет списка15116"/>
    <w:next w:val="a2"/>
    <w:uiPriority w:val="99"/>
    <w:semiHidden/>
    <w:unhideWhenUsed/>
    <w:rsid w:val="0032521A"/>
  </w:style>
  <w:style w:type="table" w:customStyle="1" w:styleId="21161">
    <w:name w:val="Сетка таблицы21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32521A"/>
  </w:style>
  <w:style w:type="numbering" w:customStyle="1" w:styleId="1115116">
    <w:name w:val="Нет списка1115116"/>
    <w:next w:val="a2"/>
    <w:semiHidden/>
    <w:unhideWhenUsed/>
    <w:rsid w:val="0032521A"/>
  </w:style>
  <w:style w:type="numbering" w:customStyle="1" w:styleId="25116">
    <w:name w:val="Нет списка25116"/>
    <w:next w:val="a2"/>
    <w:semiHidden/>
    <w:unhideWhenUsed/>
    <w:rsid w:val="0032521A"/>
  </w:style>
  <w:style w:type="numbering" w:customStyle="1" w:styleId="35116">
    <w:name w:val="Нет списка35116"/>
    <w:next w:val="a2"/>
    <w:semiHidden/>
    <w:unhideWhenUsed/>
    <w:rsid w:val="0032521A"/>
  </w:style>
  <w:style w:type="numbering" w:customStyle="1" w:styleId="44116">
    <w:name w:val="Нет списка44116"/>
    <w:next w:val="a2"/>
    <w:semiHidden/>
    <w:unhideWhenUsed/>
    <w:rsid w:val="0032521A"/>
  </w:style>
  <w:style w:type="numbering" w:customStyle="1" w:styleId="11112116">
    <w:name w:val="Нет списка11112116"/>
    <w:next w:val="a2"/>
    <w:semiHidden/>
    <w:rsid w:val="0032521A"/>
  </w:style>
  <w:style w:type="table" w:customStyle="1" w:styleId="111160">
    <w:name w:val="Сетка таблицы11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32521A"/>
  </w:style>
  <w:style w:type="numbering" w:customStyle="1" w:styleId="214116">
    <w:name w:val="Нет списка214116"/>
    <w:next w:val="a2"/>
    <w:semiHidden/>
    <w:unhideWhenUsed/>
    <w:rsid w:val="0032521A"/>
  </w:style>
  <w:style w:type="numbering" w:customStyle="1" w:styleId="314116">
    <w:name w:val="Нет списка314116"/>
    <w:next w:val="a2"/>
    <w:semiHidden/>
    <w:unhideWhenUsed/>
    <w:rsid w:val="0032521A"/>
  </w:style>
  <w:style w:type="numbering" w:customStyle="1" w:styleId="51116">
    <w:name w:val="Нет списка51116"/>
    <w:next w:val="a2"/>
    <w:uiPriority w:val="99"/>
    <w:semiHidden/>
    <w:unhideWhenUsed/>
    <w:rsid w:val="0032521A"/>
  </w:style>
  <w:style w:type="numbering" w:customStyle="1" w:styleId="121116">
    <w:name w:val="Нет списка121116"/>
    <w:next w:val="a2"/>
    <w:semiHidden/>
    <w:unhideWhenUsed/>
    <w:rsid w:val="0032521A"/>
  </w:style>
  <w:style w:type="numbering" w:customStyle="1" w:styleId="221116">
    <w:name w:val="Нет списка221116"/>
    <w:next w:val="a2"/>
    <w:semiHidden/>
    <w:unhideWhenUsed/>
    <w:rsid w:val="0032521A"/>
  </w:style>
  <w:style w:type="numbering" w:customStyle="1" w:styleId="321116">
    <w:name w:val="Нет списка321116"/>
    <w:next w:val="a2"/>
    <w:semiHidden/>
    <w:unhideWhenUsed/>
    <w:rsid w:val="0032521A"/>
  </w:style>
  <w:style w:type="numbering" w:customStyle="1" w:styleId="411116">
    <w:name w:val="Нет списка411116"/>
    <w:next w:val="a2"/>
    <w:semiHidden/>
    <w:unhideWhenUsed/>
    <w:rsid w:val="0032521A"/>
  </w:style>
  <w:style w:type="numbering" w:customStyle="1" w:styleId="1121116">
    <w:name w:val="Нет списка1121116"/>
    <w:next w:val="a2"/>
    <w:semiHidden/>
    <w:rsid w:val="0032521A"/>
  </w:style>
  <w:style w:type="numbering" w:customStyle="1" w:styleId="11121116">
    <w:name w:val="Нет списка11121116"/>
    <w:next w:val="a2"/>
    <w:semiHidden/>
    <w:unhideWhenUsed/>
    <w:rsid w:val="0032521A"/>
  </w:style>
  <w:style w:type="numbering" w:customStyle="1" w:styleId="2111116">
    <w:name w:val="Нет списка2111116"/>
    <w:next w:val="a2"/>
    <w:semiHidden/>
    <w:unhideWhenUsed/>
    <w:rsid w:val="0032521A"/>
  </w:style>
  <w:style w:type="numbering" w:customStyle="1" w:styleId="3111116">
    <w:name w:val="Нет списка3111116"/>
    <w:next w:val="a2"/>
    <w:semiHidden/>
    <w:unhideWhenUsed/>
    <w:rsid w:val="0032521A"/>
  </w:style>
  <w:style w:type="numbering" w:customStyle="1" w:styleId="61116">
    <w:name w:val="Нет списка61116"/>
    <w:next w:val="a2"/>
    <w:uiPriority w:val="99"/>
    <w:semiHidden/>
    <w:unhideWhenUsed/>
    <w:rsid w:val="0032521A"/>
  </w:style>
  <w:style w:type="numbering" w:customStyle="1" w:styleId="131116">
    <w:name w:val="Нет списка131116"/>
    <w:next w:val="a2"/>
    <w:semiHidden/>
    <w:unhideWhenUsed/>
    <w:rsid w:val="0032521A"/>
  </w:style>
  <w:style w:type="numbering" w:customStyle="1" w:styleId="231116">
    <w:name w:val="Нет списка231116"/>
    <w:next w:val="a2"/>
    <w:semiHidden/>
    <w:unhideWhenUsed/>
    <w:rsid w:val="0032521A"/>
  </w:style>
  <w:style w:type="numbering" w:customStyle="1" w:styleId="331116">
    <w:name w:val="Нет списка331116"/>
    <w:next w:val="a2"/>
    <w:semiHidden/>
    <w:unhideWhenUsed/>
    <w:rsid w:val="0032521A"/>
  </w:style>
  <w:style w:type="numbering" w:customStyle="1" w:styleId="421116">
    <w:name w:val="Нет списка421116"/>
    <w:next w:val="a2"/>
    <w:semiHidden/>
    <w:unhideWhenUsed/>
    <w:rsid w:val="0032521A"/>
  </w:style>
  <w:style w:type="numbering" w:customStyle="1" w:styleId="1131116">
    <w:name w:val="Нет списка1131116"/>
    <w:next w:val="a2"/>
    <w:semiHidden/>
    <w:rsid w:val="0032521A"/>
  </w:style>
  <w:style w:type="numbering" w:customStyle="1" w:styleId="11131116">
    <w:name w:val="Нет списка11131116"/>
    <w:next w:val="a2"/>
    <w:semiHidden/>
    <w:unhideWhenUsed/>
    <w:rsid w:val="0032521A"/>
  </w:style>
  <w:style w:type="numbering" w:customStyle="1" w:styleId="2121116">
    <w:name w:val="Нет списка2121116"/>
    <w:next w:val="a2"/>
    <w:semiHidden/>
    <w:unhideWhenUsed/>
    <w:rsid w:val="0032521A"/>
  </w:style>
  <w:style w:type="numbering" w:customStyle="1" w:styleId="3121116">
    <w:name w:val="Нет списка3121116"/>
    <w:next w:val="a2"/>
    <w:semiHidden/>
    <w:unhideWhenUsed/>
    <w:rsid w:val="0032521A"/>
  </w:style>
  <w:style w:type="numbering" w:customStyle="1" w:styleId="71116">
    <w:name w:val="Нет списка71116"/>
    <w:next w:val="a2"/>
    <w:uiPriority w:val="99"/>
    <w:semiHidden/>
    <w:unhideWhenUsed/>
    <w:rsid w:val="0032521A"/>
  </w:style>
  <w:style w:type="numbering" w:customStyle="1" w:styleId="141116">
    <w:name w:val="Нет списка141116"/>
    <w:next w:val="a2"/>
    <w:semiHidden/>
    <w:unhideWhenUsed/>
    <w:rsid w:val="0032521A"/>
  </w:style>
  <w:style w:type="numbering" w:customStyle="1" w:styleId="241116">
    <w:name w:val="Нет списка241116"/>
    <w:next w:val="a2"/>
    <w:semiHidden/>
    <w:unhideWhenUsed/>
    <w:rsid w:val="0032521A"/>
  </w:style>
  <w:style w:type="numbering" w:customStyle="1" w:styleId="341116">
    <w:name w:val="Нет списка341116"/>
    <w:next w:val="a2"/>
    <w:semiHidden/>
    <w:unhideWhenUsed/>
    <w:rsid w:val="0032521A"/>
  </w:style>
  <w:style w:type="numbering" w:customStyle="1" w:styleId="431116">
    <w:name w:val="Нет списка431116"/>
    <w:next w:val="a2"/>
    <w:semiHidden/>
    <w:unhideWhenUsed/>
    <w:rsid w:val="0032521A"/>
  </w:style>
  <w:style w:type="numbering" w:customStyle="1" w:styleId="1141116">
    <w:name w:val="Нет списка1141116"/>
    <w:next w:val="a2"/>
    <w:semiHidden/>
    <w:rsid w:val="0032521A"/>
  </w:style>
  <w:style w:type="numbering" w:customStyle="1" w:styleId="11141116">
    <w:name w:val="Нет списка11141116"/>
    <w:next w:val="a2"/>
    <w:semiHidden/>
    <w:unhideWhenUsed/>
    <w:rsid w:val="0032521A"/>
  </w:style>
  <w:style w:type="numbering" w:customStyle="1" w:styleId="2131116">
    <w:name w:val="Нет списка2131116"/>
    <w:next w:val="a2"/>
    <w:semiHidden/>
    <w:unhideWhenUsed/>
    <w:rsid w:val="0032521A"/>
  </w:style>
  <w:style w:type="numbering" w:customStyle="1" w:styleId="3131116">
    <w:name w:val="Нет списка3131116"/>
    <w:next w:val="a2"/>
    <w:semiHidden/>
    <w:unhideWhenUsed/>
    <w:rsid w:val="0032521A"/>
  </w:style>
  <w:style w:type="numbering" w:customStyle="1" w:styleId="1016">
    <w:name w:val="Нет списка1016"/>
    <w:next w:val="a2"/>
    <w:uiPriority w:val="99"/>
    <w:semiHidden/>
    <w:unhideWhenUsed/>
    <w:rsid w:val="0032521A"/>
  </w:style>
  <w:style w:type="numbering" w:customStyle="1" w:styleId="1716">
    <w:name w:val="Нет списка1716"/>
    <w:next w:val="a2"/>
    <w:uiPriority w:val="99"/>
    <w:semiHidden/>
    <w:unhideWhenUsed/>
    <w:rsid w:val="0032521A"/>
  </w:style>
  <w:style w:type="table" w:customStyle="1" w:styleId="4161">
    <w:name w:val="Сетка таблицы4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32521A"/>
  </w:style>
  <w:style w:type="numbering" w:customStyle="1" w:styleId="111716">
    <w:name w:val="Нет списка111716"/>
    <w:next w:val="a2"/>
    <w:semiHidden/>
    <w:unhideWhenUsed/>
    <w:rsid w:val="0032521A"/>
  </w:style>
  <w:style w:type="numbering" w:customStyle="1" w:styleId="2716">
    <w:name w:val="Нет списка2716"/>
    <w:next w:val="a2"/>
    <w:semiHidden/>
    <w:unhideWhenUsed/>
    <w:rsid w:val="0032521A"/>
  </w:style>
  <w:style w:type="numbering" w:customStyle="1" w:styleId="3716">
    <w:name w:val="Нет списка3716"/>
    <w:next w:val="a2"/>
    <w:semiHidden/>
    <w:unhideWhenUsed/>
    <w:rsid w:val="0032521A"/>
  </w:style>
  <w:style w:type="numbering" w:customStyle="1" w:styleId="4616">
    <w:name w:val="Нет списка4616"/>
    <w:next w:val="a2"/>
    <w:semiHidden/>
    <w:unhideWhenUsed/>
    <w:rsid w:val="0032521A"/>
  </w:style>
  <w:style w:type="numbering" w:customStyle="1" w:styleId="1111416">
    <w:name w:val="Нет списка1111416"/>
    <w:next w:val="a2"/>
    <w:semiHidden/>
    <w:rsid w:val="0032521A"/>
  </w:style>
  <w:style w:type="table" w:customStyle="1" w:styleId="13160">
    <w:name w:val="Сетка таблицы13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32521A"/>
  </w:style>
  <w:style w:type="numbering" w:customStyle="1" w:styleId="21616">
    <w:name w:val="Нет списка21616"/>
    <w:next w:val="a2"/>
    <w:semiHidden/>
    <w:unhideWhenUsed/>
    <w:rsid w:val="0032521A"/>
  </w:style>
  <w:style w:type="numbering" w:customStyle="1" w:styleId="31616">
    <w:name w:val="Нет списка31616"/>
    <w:next w:val="a2"/>
    <w:semiHidden/>
    <w:unhideWhenUsed/>
    <w:rsid w:val="0032521A"/>
  </w:style>
  <w:style w:type="numbering" w:customStyle="1" w:styleId="5316">
    <w:name w:val="Нет списка5316"/>
    <w:next w:val="a2"/>
    <w:uiPriority w:val="99"/>
    <w:semiHidden/>
    <w:unhideWhenUsed/>
    <w:rsid w:val="0032521A"/>
  </w:style>
  <w:style w:type="numbering" w:customStyle="1" w:styleId="12316">
    <w:name w:val="Нет списка12316"/>
    <w:next w:val="a2"/>
    <w:semiHidden/>
    <w:unhideWhenUsed/>
    <w:rsid w:val="0032521A"/>
  </w:style>
  <w:style w:type="numbering" w:customStyle="1" w:styleId="22316">
    <w:name w:val="Нет списка22316"/>
    <w:next w:val="a2"/>
    <w:semiHidden/>
    <w:unhideWhenUsed/>
    <w:rsid w:val="0032521A"/>
  </w:style>
  <w:style w:type="numbering" w:customStyle="1" w:styleId="32316">
    <w:name w:val="Нет списка32316"/>
    <w:next w:val="a2"/>
    <w:semiHidden/>
    <w:unhideWhenUsed/>
    <w:rsid w:val="0032521A"/>
  </w:style>
  <w:style w:type="numbering" w:customStyle="1" w:styleId="41316">
    <w:name w:val="Нет списка41316"/>
    <w:next w:val="a2"/>
    <w:semiHidden/>
    <w:unhideWhenUsed/>
    <w:rsid w:val="0032521A"/>
  </w:style>
  <w:style w:type="numbering" w:customStyle="1" w:styleId="112316">
    <w:name w:val="Нет списка112316"/>
    <w:next w:val="a2"/>
    <w:semiHidden/>
    <w:rsid w:val="0032521A"/>
  </w:style>
  <w:style w:type="numbering" w:customStyle="1" w:styleId="1112316">
    <w:name w:val="Нет списка1112316"/>
    <w:next w:val="a2"/>
    <w:semiHidden/>
    <w:unhideWhenUsed/>
    <w:rsid w:val="0032521A"/>
  </w:style>
  <w:style w:type="numbering" w:customStyle="1" w:styleId="211316">
    <w:name w:val="Нет списка211316"/>
    <w:next w:val="a2"/>
    <w:semiHidden/>
    <w:unhideWhenUsed/>
    <w:rsid w:val="0032521A"/>
  </w:style>
  <w:style w:type="numbering" w:customStyle="1" w:styleId="311316">
    <w:name w:val="Нет списка311316"/>
    <w:next w:val="a2"/>
    <w:semiHidden/>
    <w:unhideWhenUsed/>
    <w:rsid w:val="0032521A"/>
  </w:style>
  <w:style w:type="numbering" w:customStyle="1" w:styleId="6316">
    <w:name w:val="Нет списка6316"/>
    <w:next w:val="a2"/>
    <w:uiPriority w:val="99"/>
    <w:semiHidden/>
    <w:unhideWhenUsed/>
    <w:rsid w:val="0032521A"/>
  </w:style>
  <w:style w:type="numbering" w:customStyle="1" w:styleId="13316">
    <w:name w:val="Нет списка13316"/>
    <w:next w:val="a2"/>
    <w:semiHidden/>
    <w:unhideWhenUsed/>
    <w:rsid w:val="0032521A"/>
  </w:style>
  <w:style w:type="numbering" w:customStyle="1" w:styleId="23316">
    <w:name w:val="Нет списка23316"/>
    <w:next w:val="a2"/>
    <w:semiHidden/>
    <w:unhideWhenUsed/>
    <w:rsid w:val="0032521A"/>
  </w:style>
  <w:style w:type="numbering" w:customStyle="1" w:styleId="33316">
    <w:name w:val="Нет списка33316"/>
    <w:next w:val="a2"/>
    <w:semiHidden/>
    <w:unhideWhenUsed/>
    <w:rsid w:val="0032521A"/>
  </w:style>
  <w:style w:type="numbering" w:customStyle="1" w:styleId="42316">
    <w:name w:val="Нет списка42316"/>
    <w:next w:val="a2"/>
    <w:semiHidden/>
    <w:unhideWhenUsed/>
    <w:rsid w:val="0032521A"/>
  </w:style>
  <w:style w:type="numbering" w:customStyle="1" w:styleId="113316">
    <w:name w:val="Нет списка113316"/>
    <w:next w:val="a2"/>
    <w:semiHidden/>
    <w:rsid w:val="0032521A"/>
  </w:style>
  <w:style w:type="numbering" w:customStyle="1" w:styleId="1113316">
    <w:name w:val="Нет списка1113316"/>
    <w:next w:val="a2"/>
    <w:semiHidden/>
    <w:unhideWhenUsed/>
    <w:rsid w:val="0032521A"/>
  </w:style>
  <w:style w:type="numbering" w:customStyle="1" w:styleId="212316">
    <w:name w:val="Нет списка212316"/>
    <w:next w:val="a2"/>
    <w:semiHidden/>
    <w:unhideWhenUsed/>
    <w:rsid w:val="0032521A"/>
  </w:style>
  <w:style w:type="numbering" w:customStyle="1" w:styleId="312316">
    <w:name w:val="Нет списка312316"/>
    <w:next w:val="a2"/>
    <w:semiHidden/>
    <w:unhideWhenUsed/>
    <w:rsid w:val="0032521A"/>
  </w:style>
  <w:style w:type="numbering" w:customStyle="1" w:styleId="7316">
    <w:name w:val="Нет списка7316"/>
    <w:next w:val="a2"/>
    <w:uiPriority w:val="99"/>
    <w:semiHidden/>
    <w:unhideWhenUsed/>
    <w:rsid w:val="0032521A"/>
  </w:style>
  <w:style w:type="numbering" w:customStyle="1" w:styleId="14316">
    <w:name w:val="Нет списка14316"/>
    <w:next w:val="a2"/>
    <w:semiHidden/>
    <w:unhideWhenUsed/>
    <w:rsid w:val="0032521A"/>
  </w:style>
  <w:style w:type="numbering" w:customStyle="1" w:styleId="24316">
    <w:name w:val="Нет списка24316"/>
    <w:next w:val="a2"/>
    <w:semiHidden/>
    <w:unhideWhenUsed/>
    <w:rsid w:val="0032521A"/>
  </w:style>
  <w:style w:type="numbering" w:customStyle="1" w:styleId="34316">
    <w:name w:val="Нет списка34316"/>
    <w:next w:val="a2"/>
    <w:semiHidden/>
    <w:unhideWhenUsed/>
    <w:rsid w:val="0032521A"/>
  </w:style>
  <w:style w:type="numbering" w:customStyle="1" w:styleId="43316">
    <w:name w:val="Нет списка43316"/>
    <w:next w:val="a2"/>
    <w:semiHidden/>
    <w:unhideWhenUsed/>
    <w:rsid w:val="0032521A"/>
  </w:style>
  <w:style w:type="numbering" w:customStyle="1" w:styleId="114316">
    <w:name w:val="Нет списка114316"/>
    <w:next w:val="a2"/>
    <w:semiHidden/>
    <w:rsid w:val="0032521A"/>
  </w:style>
  <w:style w:type="numbering" w:customStyle="1" w:styleId="1114316">
    <w:name w:val="Нет списка1114316"/>
    <w:next w:val="a2"/>
    <w:semiHidden/>
    <w:unhideWhenUsed/>
    <w:rsid w:val="0032521A"/>
  </w:style>
  <w:style w:type="numbering" w:customStyle="1" w:styleId="213316">
    <w:name w:val="Нет списка213316"/>
    <w:next w:val="a2"/>
    <w:semiHidden/>
    <w:unhideWhenUsed/>
    <w:rsid w:val="0032521A"/>
  </w:style>
  <w:style w:type="numbering" w:customStyle="1" w:styleId="313316">
    <w:name w:val="Нет списка313316"/>
    <w:next w:val="a2"/>
    <w:semiHidden/>
    <w:unhideWhenUsed/>
    <w:rsid w:val="0032521A"/>
  </w:style>
  <w:style w:type="numbering" w:customStyle="1" w:styleId="8216">
    <w:name w:val="Нет списка8216"/>
    <w:next w:val="a2"/>
    <w:uiPriority w:val="99"/>
    <w:semiHidden/>
    <w:unhideWhenUsed/>
    <w:rsid w:val="0032521A"/>
  </w:style>
  <w:style w:type="numbering" w:customStyle="1" w:styleId="15216">
    <w:name w:val="Нет списка15216"/>
    <w:next w:val="a2"/>
    <w:uiPriority w:val="99"/>
    <w:semiHidden/>
    <w:unhideWhenUsed/>
    <w:rsid w:val="0032521A"/>
  </w:style>
  <w:style w:type="table" w:customStyle="1" w:styleId="22160">
    <w:name w:val="Сетка таблицы22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32521A"/>
  </w:style>
  <w:style w:type="numbering" w:customStyle="1" w:styleId="1115216">
    <w:name w:val="Нет списка1115216"/>
    <w:next w:val="a2"/>
    <w:semiHidden/>
    <w:unhideWhenUsed/>
    <w:rsid w:val="0032521A"/>
  </w:style>
  <w:style w:type="numbering" w:customStyle="1" w:styleId="25216">
    <w:name w:val="Нет списка25216"/>
    <w:next w:val="a2"/>
    <w:semiHidden/>
    <w:unhideWhenUsed/>
    <w:rsid w:val="0032521A"/>
  </w:style>
  <w:style w:type="numbering" w:customStyle="1" w:styleId="35216">
    <w:name w:val="Нет списка35216"/>
    <w:next w:val="a2"/>
    <w:semiHidden/>
    <w:unhideWhenUsed/>
    <w:rsid w:val="0032521A"/>
  </w:style>
  <w:style w:type="numbering" w:customStyle="1" w:styleId="44216">
    <w:name w:val="Нет списка44216"/>
    <w:next w:val="a2"/>
    <w:semiHidden/>
    <w:unhideWhenUsed/>
    <w:rsid w:val="0032521A"/>
  </w:style>
  <w:style w:type="numbering" w:customStyle="1" w:styleId="11112216">
    <w:name w:val="Нет списка11112216"/>
    <w:next w:val="a2"/>
    <w:semiHidden/>
    <w:rsid w:val="0032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05FF80CD7416FADE935AB4B7995AC5ED6C6BF48BFA20B43ACB5E9FE8F2BE34D7FA5EE37C8j5b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5FBE-B018-4C74-AB2E-847E6434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58</Pages>
  <Words>25669</Words>
  <Characters>146314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171640</CharactersWithSpaces>
  <SharedDoc>false</SharedDoc>
  <HLinks>
    <vt:vector size="24" baseType="variant"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consultantplus://offline/ref=505FF80CD7416FADE935AB4B7995AC5ED6C6BF48BFA20B43ACB5E9FE8F2BE34D7FA5EE32CC52j5bEL</vt:lpwstr>
      </vt:variant>
      <vt:variant>
        <vt:lpwstr/>
      </vt:variant>
      <vt:variant>
        <vt:i4>7536702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consultantplus://offline/ref=505FF80CD7416FADE935AB4B7995AC5ED6C6BF48BFA20B43ACB5E9FE8F2BE34D7FA5EE33C457j5bAL</vt:lpwstr>
      </vt:variant>
      <vt:variant>
        <vt:lpwstr/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consultantplus://offline/ref=505FF80CD7416FADE935AB4B7995AC5ED6C6BF48BFA20B43ACB5E9FE8F2BE34D7FA5EE34C557j5bBL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consultantplus://offline/ref=505FF80CD7416FADE935AB4B7995AC5ED6C6BF48BFA20B43ACB5E9FE8F2BE34D7FA5EE37C8j5b1L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Пользователь</cp:lastModifiedBy>
  <cp:revision>3</cp:revision>
  <cp:lastPrinted>2024-08-28T08:41:00Z</cp:lastPrinted>
  <dcterms:created xsi:type="dcterms:W3CDTF">2024-08-27T13:36:00Z</dcterms:created>
  <dcterms:modified xsi:type="dcterms:W3CDTF">2024-08-28T08:45:00Z</dcterms:modified>
</cp:coreProperties>
</file>