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90" w:rsidRPr="00EE3B36" w:rsidRDefault="00B4088E" w:rsidP="00172D90">
      <w:pPr>
        <w:suppressAutoHyphens/>
        <w:spacing w:line="276" w:lineRule="auto"/>
        <w:ind w:firstLine="0"/>
        <w:jc w:val="center"/>
        <w:rPr>
          <w:noProof/>
          <w:szCs w:val="28"/>
          <w:lang w:eastAsia="ar-SA"/>
        </w:rPr>
      </w:pPr>
      <w:r>
        <w:rPr>
          <w:noProof/>
          <w:szCs w:val="28"/>
        </w:rPr>
        <w:drawing>
          <wp:inline distT="0" distB="0" distL="0" distR="0">
            <wp:extent cx="740410" cy="794385"/>
            <wp:effectExtent l="0" t="0" r="2540" b="571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0410" cy="794385"/>
                    </a:xfrm>
                    <a:prstGeom prst="rect">
                      <a:avLst/>
                    </a:prstGeom>
                    <a:noFill/>
                    <a:ln>
                      <a:noFill/>
                    </a:ln>
                  </pic:spPr>
                </pic:pic>
              </a:graphicData>
            </a:graphic>
          </wp:inline>
        </w:drawing>
      </w:r>
    </w:p>
    <w:p w:rsidR="00172D90" w:rsidRPr="00EE3B36" w:rsidRDefault="00172D90" w:rsidP="00172D90">
      <w:pPr>
        <w:tabs>
          <w:tab w:val="center" w:pos="3686"/>
        </w:tabs>
        <w:suppressAutoHyphens/>
        <w:ind w:firstLine="0"/>
        <w:jc w:val="center"/>
        <w:rPr>
          <w:b/>
          <w:szCs w:val="28"/>
          <w:lang w:eastAsia="ar-SA"/>
        </w:rPr>
      </w:pPr>
      <w:r w:rsidRPr="00EE3B36">
        <w:rPr>
          <w:b/>
          <w:szCs w:val="28"/>
          <w:lang w:eastAsia="ar-SA"/>
        </w:rPr>
        <w:t>РОССИЙСКАЯ ФЕДЕРАЦИЯ</w:t>
      </w:r>
    </w:p>
    <w:p w:rsidR="00172D90" w:rsidRPr="00EE3B36" w:rsidRDefault="00172D90" w:rsidP="00172D90">
      <w:pPr>
        <w:tabs>
          <w:tab w:val="center" w:pos="3686"/>
        </w:tabs>
        <w:suppressAutoHyphens/>
        <w:ind w:firstLine="0"/>
        <w:jc w:val="center"/>
        <w:rPr>
          <w:b/>
          <w:szCs w:val="28"/>
          <w:lang w:eastAsia="ar-SA"/>
        </w:rPr>
      </w:pPr>
      <w:r w:rsidRPr="00EE3B36">
        <w:rPr>
          <w:b/>
          <w:szCs w:val="28"/>
          <w:lang w:eastAsia="ar-SA"/>
        </w:rPr>
        <w:t>РОСТОВСКАЯ ОБЛАСТЬ</w:t>
      </w:r>
    </w:p>
    <w:p w:rsidR="00172D90" w:rsidRPr="00EE3B36" w:rsidRDefault="00172D90" w:rsidP="00172D90">
      <w:pPr>
        <w:suppressAutoHyphens/>
        <w:ind w:firstLine="0"/>
        <w:jc w:val="center"/>
        <w:rPr>
          <w:b/>
          <w:szCs w:val="28"/>
          <w:lang w:eastAsia="ar-SA"/>
        </w:rPr>
      </w:pPr>
      <w:r w:rsidRPr="00EE3B36">
        <w:rPr>
          <w:b/>
          <w:szCs w:val="28"/>
          <w:lang w:eastAsia="ar-SA"/>
        </w:rPr>
        <w:t>МУНИЦИПАЛЬНОЕ ОБРАЗОВАНИЕ</w:t>
      </w:r>
    </w:p>
    <w:p w:rsidR="00172D90" w:rsidRPr="00EE3B36" w:rsidRDefault="005B3995" w:rsidP="00172D90">
      <w:pPr>
        <w:tabs>
          <w:tab w:val="center" w:pos="3686"/>
        </w:tabs>
        <w:suppressAutoHyphens/>
        <w:ind w:firstLine="0"/>
        <w:jc w:val="center"/>
        <w:rPr>
          <w:b/>
          <w:szCs w:val="28"/>
          <w:lang w:eastAsia="ar-SA"/>
        </w:rPr>
      </w:pPr>
      <w:r>
        <w:rPr>
          <w:b/>
          <w:szCs w:val="28"/>
          <w:lang w:eastAsia="ar-SA"/>
        </w:rPr>
        <w:t>«</w:t>
      </w:r>
      <w:r w:rsidR="00172D90" w:rsidRPr="00EE3B36">
        <w:rPr>
          <w:b/>
          <w:szCs w:val="28"/>
          <w:lang w:eastAsia="ar-SA"/>
        </w:rPr>
        <w:t>КРАСНОСУЛИНСКИЙ РАЙОН</w:t>
      </w:r>
      <w:r>
        <w:rPr>
          <w:b/>
          <w:szCs w:val="28"/>
          <w:lang w:eastAsia="ar-SA"/>
        </w:rPr>
        <w:t>»</w:t>
      </w:r>
    </w:p>
    <w:p w:rsidR="00172D90" w:rsidRPr="00EE3B36" w:rsidRDefault="00172D90" w:rsidP="00172D90">
      <w:pPr>
        <w:tabs>
          <w:tab w:val="center" w:pos="3686"/>
        </w:tabs>
        <w:suppressAutoHyphens/>
        <w:ind w:firstLine="0"/>
        <w:jc w:val="center"/>
        <w:rPr>
          <w:b/>
          <w:szCs w:val="28"/>
          <w:lang w:eastAsia="ar-SA"/>
        </w:rPr>
      </w:pPr>
      <w:r w:rsidRPr="00EE3B36">
        <w:rPr>
          <w:b/>
          <w:szCs w:val="28"/>
          <w:lang w:eastAsia="ar-SA"/>
        </w:rPr>
        <w:t>АДМИНИСТРАЦИЯ</w:t>
      </w:r>
    </w:p>
    <w:p w:rsidR="00172D90" w:rsidRDefault="00172D90" w:rsidP="00172D90">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172D90" w:rsidRDefault="00172D90" w:rsidP="00172D90">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172D90" w:rsidRDefault="008A0F77" w:rsidP="00172D90">
      <w:pPr>
        <w:tabs>
          <w:tab w:val="center" w:pos="3686"/>
        </w:tabs>
        <w:suppressAutoHyphens/>
        <w:spacing w:after="120"/>
        <w:ind w:firstLine="0"/>
        <w:jc w:val="center"/>
        <w:rPr>
          <w:szCs w:val="28"/>
          <w:lang w:eastAsia="ar-SA"/>
        </w:rPr>
      </w:pPr>
      <w:r>
        <w:rPr>
          <w:szCs w:val="28"/>
          <w:lang w:eastAsia="ar-SA"/>
        </w:rPr>
        <w:t>от 0</w:t>
      </w:r>
      <w:r w:rsidR="004E528A">
        <w:rPr>
          <w:szCs w:val="28"/>
          <w:lang w:eastAsia="ar-SA"/>
        </w:rPr>
        <w:t>6</w:t>
      </w:r>
      <w:r w:rsidR="00172D90">
        <w:rPr>
          <w:szCs w:val="28"/>
          <w:lang w:eastAsia="ar-SA"/>
        </w:rPr>
        <w:t xml:space="preserve">.03.2026 № </w:t>
      </w:r>
      <w:r w:rsidR="00096DE3">
        <w:rPr>
          <w:szCs w:val="28"/>
          <w:lang w:eastAsia="ar-SA"/>
        </w:rPr>
        <w:t>157</w:t>
      </w:r>
    </w:p>
    <w:p w:rsidR="00172D90" w:rsidRDefault="00172D90" w:rsidP="00172D90">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096DE3" w:rsidRDefault="00096DE3" w:rsidP="00096DE3">
      <w:pPr>
        <w:ind w:left="1984" w:right="1984" w:firstLine="0"/>
        <w:jc w:val="center"/>
        <w:rPr>
          <w:b/>
          <w:szCs w:val="28"/>
        </w:rPr>
      </w:pPr>
      <w:r w:rsidRPr="00096DE3">
        <w:rPr>
          <w:b/>
          <w:szCs w:val="28"/>
        </w:rPr>
        <w:t xml:space="preserve">О создании </w:t>
      </w:r>
      <w:proofErr w:type="gramStart"/>
      <w:r w:rsidRPr="00096DE3">
        <w:rPr>
          <w:b/>
          <w:szCs w:val="28"/>
        </w:rPr>
        <w:t>организационного</w:t>
      </w:r>
      <w:proofErr w:type="gramEnd"/>
      <w:r>
        <w:rPr>
          <w:b/>
          <w:szCs w:val="28"/>
        </w:rPr>
        <w:t xml:space="preserve"> </w:t>
      </w:r>
    </w:p>
    <w:p w:rsidR="00096DE3" w:rsidRDefault="00096DE3" w:rsidP="00096DE3">
      <w:pPr>
        <w:ind w:left="1984" w:right="1984" w:firstLine="0"/>
        <w:jc w:val="center"/>
        <w:rPr>
          <w:b/>
          <w:szCs w:val="28"/>
        </w:rPr>
      </w:pPr>
      <w:r w:rsidRPr="00096DE3">
        <w:rPr>
          <w:b/>
          <w:szCs w:val="28"/>
        </w:rPr>
        <w:t>комитета по подготовке и празднованию</w:t>
      </w:r>
      <w:r>
        <w:rPr>
          <w:b/>
          <w:szCs w:val="28"/>
        </w:rPr>
        <w:t xml:space="preserve"> </w:t>
      </w:r>
    </w:p>
    <w:p w:rsidR="00096DE3" w:rsidRPr="00096DE3" w:rsidRDefault="00096DE3" w:rsidP="00096DE3">
      <w:pPr>
        <w:ind w:left="1984" w:right="1984" w:firstLine="0"/>
        <w:jc w:val="center"/>
        <w:rPr>
          <w:b/>
          <w:szCs w:val="28"/>
        </w:rPr>
      </w:pPr>
      <w:r w:rsidRPr="00096DE3">
        <w:rPr>
          <w:b/>
          <w:szCs w:val="28"/>
        </w:rPr>
        <w:t>81-й годовщины Победы в Великой Отечественной войне 1941-1945 годов</w:t>
      </w:r>
    </w:p>
    <w:p w:rsidR="00096DE3" w:rsidRPr="00096DE3" w:rsidRDefault="00096DE3" w:rsidP="00096DE3">
      <w:pPr>
        <w:ind w:firstLine="709"/>
        <w:rPr>
          <w:szCs w:val="28"/>
        </w:rPr>
      </w:pPr>
    </w:p>
    <w:p w:rsidR="00096DE3" w:rsidRPr="00096DE3" w:rsidRDefault="00096DE3" w:rsidP="00096DE3">
      <w:pPr>
        <w:ind w:firstLine="709"/>
        <w:rPr>
          <w:szCs w:val="28"/>
        </w:rPr>
      </w:pPr>
      <w:r w:rsidRPr="00096DE3">
        <w:rPr>
          <w:szCs w:val="28"/>
        </w:rPr>
        <w:t>В целях организации подготовки к празднованию 81-й годовщины Победы в Великой Отечественной войне 1941-1945 годов, руководствуясь статьей 35 Устава муниципального образования «Красносулинский район», Администрация Красносулинского района</w:t>
      </w:r>
    </w:p>
    <w:p w:rsidR="00096DE3" w:rsidRPr="00096DE3" w:rsidRDefault="00096DE3" w:rsidP="00096DE3">
      <w:pPr>
        <w:ind w:firstLine="709"/>
        <w:rPr>
          <w:szCs w:val="28"/>
        </w:rPr>
      </w:pPr>
    </w:p>
    <w:p w:rsidR="00096DE3" w:rsidRPr="00096DE3" w:rsidRDefault="00096DE3" w:rsidP="00096DE3">
      <w:pPr>
        <w:ind w:firstLine="0"/>
        <w:jc w:val="center"/>
        <w:rPr>
          <w:szCs w:val="28"/>
        </w:rPr>
      </w:pPr>
      <w:r w:rsidRPr="00096DE3">
        <w:rPr>
          <w:szCs w:val="28"/>
        </w:rPr>
        <w:t>ПОСТАНОВЛЯЕТ:</w:t>
      </w:r>
    </w:p>
    <w:p w:rsidR="00096DE3" w:rsidRPr="00096DE3" w:rsidRDefault="00096DE3" w:rsidP="00096DE3">
      <w:pPr>
        <w:ind w:firstLine="709"/>
        <w:rPr>
          <w:szCs w:val="28"/>
        </w:rPr>
      </w:pPr>
    </w:p>
    <w:p w:rsidR="00096DE3" w:rsidRPr="00096DE3" w:rsidRDefault="00096DE3" w:rsidP="00096DE3">
      <w:pPr>
        <w:pStyle w:val="af2"/>
        <w:spacing w:after="0" w:line="240" w:lineRule="auto"/>
        <w:ind w:left="0" w:firstLine="709"/>
        <w:jc w:val="both"/>
        <w:rPr>
          <w:rFonts w:ascii="Times New Roman" w:hAnsi="Times New Roman"/>
          <w:sz w:val="28"/>
          <w:szCs w:val="28"/>
        </w:rPr>
      </w:pPr>
      <w:r w:rsidRPr="00096DE3">
        <w:rPr>
          <w:rFonts w:ascii="Times New Roman" w:hAnsi="Times New Roman"/>
          <w:sz w:val="28"/>
          <w:szCs w:val="28"/>
        </w:rPr>
        <w:t>1. Создать организационный комитет по подготовке и празднованию</w:t>
      </w:r>
      <w:r w:rsidRPr="00096DE3">
        <w:rPr>
          <w:rFonts w:ascii="Times New Roman" w:hAnsi="Times New Roman"/>
          <w:sz w:val="28"/>
          <w:szCs w:val="28"/>
        </w:rPr>
        <w:br/>
        <w:t>81-й годовщины Победы в Великой Отечественной войне 1941-1945 годов.</w:t>
      </w:r>
    </w:p>
    <w:p w:rsidR="00096DE3" w:rsidRPr="00096DE3" w:rsidRDefault="00096DE3" w:rsidP="00096DE3">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2. </w:t>
      </w:r>
      <w:r w:rsidRPr="00096DE3">
        <w:rPr>
          <w:rFonts w:ascii="Times New Roman" w:hAnsi="Times New Roman"/>
          <w:sz w:val="28"/>
          <w:szCs w:val="28"/>
        </w:rPr>
        <w:t>Утвердить:</w:t>
      </w:r>
    </w:p>
    <w:p w:rsidR="00096DE3" w:rsidRPr="00096DE3" w:rsidRDefault="00096DE3" w:rsidP="00096DE3">
      <w:pPr>
        <w:pStyle w:val="af2"/>
        <w:spacing w:after="0" w:line="240" w:lineRule="auto"/>
        <w:ind w:left="0" w:firstLine="709"/>
        <w:jc w:val="both"/>
        <w:rPr>
          <w:rFonts w:ascii="Times New Roman" w:hAnsi="Times New Roman"/>
          <w:sz w:val="28"/>
          <w:szCs w:val="28"/>
        </w:rPr>
      </w:pPr>
      <w:r w:rsidRPr="00096DE3">
        <w:rPr>
          <w:rFonts w:ascii="Times New Roman" w:hAnsi="Times New Roman"/>
          <w:sz w:val="28"/>
          <w:szCs w:val="28"/>
        </w:rPr>
        <w:t>2.1. Положение об организационном комитете по подготовке и празднованию 81-й годовщины Победы в Великой Отечественной войне</w:t>
      </w:r>
      <w:r w:rsidRPr="00096DE3">
        <w:rPr>
          <w:rFonts w:ascii="Times New Roman" w:hAnsi="Times New Roman"/>
          <w:sz w:val="28"/>
          <w:szCs w:val="28"/>
        </w:rPr>
        <w:br/>
        <w:t>1941-1945 годов согласно приложению № 1 к настоящему постановлению.</w:t>
      </w:r>
    </w:p>
    <w:p w:rsidR="00096DE3" w:rsidRPr="00096DE3" w:rsidRDefault="00096DE3" w:rsidP="00096DE3">
      <w:pPr>
        <w:pStyle w:val="af2"/>
        <w:spacing w:after="0" w:line="240" w:lineRule="auto"/>
        <w:ind w:left="0" w:firstLine="709"/>
        <w:jc w:val="both"/>
        <w:rPr>
          <w:rFonts w:ascii="Times New Roman" w:hAnsi="Times New Roman"/>
          <w:sz w:val="28"/>
          <w:szCs w:val="28"/>
        </w:rPr>
      </w:pPr>
      <w:r w:rsidRPr="00096DE3">
        <w:rPr>
          <w:rFonts w:ascii="Times New Roman" w:hAnsi="Times New Roman"/>
          <w:sz w:val="28"/>
          <w:szCs w:val="28"/>
        </w:rPr>
        <w:t>2.2. Состав организационного комитета по подготовке и празднованию 81-й годовщины Победы в Великой Отечественной войне 1941-1945 годов согласно приложению № 2 к настоящему постановлению.</w:t>
      </w:r>
    </w:p>
    <w:p w:rsidR="00096DE3" w:rsidRPr="00096DE3" w:rsidRDefault="00096DE3" w:rsidP="00096DE3">
      <w:pPr>
        <w:pStyle w:val="af2"/>
        <w:spacing w:after="0" w:line="240" w:lineRule="auto"/>
        <w:ind w:left="0" w:firstLine="709"/>
        <w:jc w:val="both"/>
        <w:rPr>
          <w:rFonts w:ascii="Times New Roman" w:hAnsi="Times New Roman"/>
          <w:sz w:val="28"/>
          <w:szCs w:val="28"/>
        </w:rPr>
      </w:pPr>
      <w:r w:rsidRPr="00096DE3">
        <w:rPr>
          <w:rFonts w:ascii="Times New Roman" w:hAnsi="Times New Roman"/>
          <w:sz w:val="28"/>
          <w:szCs w:val="28"/>
        </w:rPr>
        <w:t>3. Организационному комитету в срок до 20.03.2026 разработать и утвердить план мероприятий по подготовке и празднованию 81-й годовщины Победы в Великой Отечественной войне 1941-1945 годов, обеспечить его выполнение.</w:t>
      </w:r>
    </w:p>
    <w:p w:rsidR="00096DE3" w:rsidRPr="00096DE3" w:rsidRDefault="00096DE3" w:rsidP="00096DE3">
      <w:pPr>
        <w:pStyle w:val="af2"/>
        <w:spacing w:after="0" w:line="240" w:lineRule="auto"/>
        <w:ind w:left="0" w:firstLine="709"/>
        <w:jc w:val="both"/>
        <w:rPr>
          <w:rFonts w:ascii="Times New Roman" w:hAnsi="Times New Roman"/>
          <w:sz w:val="28"/>
          <w:szCs w:val="28"/>
        </w:rPr>
      </w:pPr>
      <w:r w:rsidRPr="00096DE3">
        <w:rPr>
          <w:rFonts w:ascii="Times New Roman" w:hAnsi="Times New Roman"/>
          <w:sz w:val="28"/>
          <w:szCs w:val="28"/>
        </w:rPr>
        <w:t>4. Постановления Администрации Красносулинского района</w:t>
      </w:r>
      <w:r w:rsidRPr="00096DE3">
        <w:rPr>
          <w:rFonts w:ascii="Times New Roman" w:hAnsi="Times New Roman"/>
          <w:sz w:val="28"/>
          <w:szCs w:val="28"/>
        </w:rPr>
        <w:br/>
        <w:t>от 16.10.2023 № 997 «О создании организационного комитета по подготовке и празднованию 80-й годовщины Победы в Великой Отечественной войне</w:t>
      </w:r>
      <w:r w:rsidRPr="00096DE3">
        <w:rPr>
          <w:rFonts w:ascii="Times New Roman" w:hAnsi="Times New Roman"/>
          <w:sz w:val="28"/>
          <w:szCs w:val="28"/>
        </w:rPr>
        <w:br/>
        <w:t xml:space="preserve">1941-1945 годов» и от 01.02.2024 № 106 «О создании организационного </w:t>
      </w:r>
      <w:r w:rsidRPr="00096DE3">
        <w:rPr>
          <w:rFonts w:ascii="Times New Roman" w:hAnsi="Times New Roman"/>
          <w:sz w:val="28"/>
          <w:szCs w:val="28"/>
        </w:rPr>
        <w:lastRenderedPageBreak/>
        <w:t>комитета по подготовке и празднованию 81-й годовщины Победы в Великой Отечественной войне 1941-1945 годов» и признать утратившими силу.</w:t>
      </w:r>
    </w:p>
    <w:p w:rsidR="00096DE3" w:rsidRPr="00096DE3" w:rsidRDefault="00096DE3" w:rsidP="00096DE3">
      <w:pPr>
        <w:pStyle w:val="af2"/>
        <w:spacing w:after="0" w:line="240" w:lineRule="auto"/>
        <w:ind w:left="0" w:firstLine="709"/>
        <w:jc w:val="both"/>
        <w:rPr>
          <w:rFonts w:ascii="Times New Roman" w:hAnsi="Times New Roman"/>
          <w:sz w:val="28"/>
          <w:szCs w:val="28"/>
        </w:rPr>
      </w:pPr>
      <w:r w:rsidRPr="00096DE3">
        <w:rPr>
          <w:rFonts w:ascii="Times New Roman" w:hAnsi="Times New Roman"/>
          <w:sz w:val="28"/>
          <w:szCs w:val="28"/>
        </w:rPr>
        <w:t>5. </w:t>
      </w:r>
      <w:proofErr w:type="gramStart"/>
      <w:r w:rsidRPr="00096DE3">
        <w:rPr>
          <w:rFonts w:ascii="Times New Roman" w:hAnsi="Times New Roman"/>
          <w:sz w:val="28"/>
          <w:szCs w:val="28"/>
        </w:rPr>
        <w:t>Контроль за</w:t>
      </w:r>
      <w:proofErr w:type="gramEnd"/>
      <w:r w:rsidRPr="00096DE3">
        <w:rPr>
          <w:rFonts w:ascii="Times New Roman" w:hAnsi="Times New Roman"/>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7C710B" w:rsidRDefault="007C710B" w:rsidP="004E528A">
      <w:pPr>
        <w:pStyle w:val="af2"/>
        <w:widowControl w:val="0"/>
        <w:tabs>
          <w:tab w:val="left" w:pos="720"/>
        </w:tabs>
        <w:suppressAutoHyphens/>
        <w:spacing w:after="0" w:line="240" w:lineRule="auto"/>
        <w:ind w:left="0"/>
        <w:contextualSpacing w:val="0"/>
        <w:jc w:val="both"/>
        <w:rPr>
          <w:rFonts w:ascii="Times New Roman" w:hAnsi="Times New Roman"/>
          <w:sz w:val="28"/>
          <w:szCs w:val="28"/>
        </w:rPr>
      </w:pPr>
    </w:p>
    <w:p w:rsidR="0069760B" w:rsidRDefault="0069760B" w:rsidP="004E528A">
      <w:pPr>
        <w:pStyle w:val="af2"/>
        <w:widowControl w:val="0"/>
        <w:tabs>
          <w:tab w:val="left" w:pos="720"/>
        </w:tabs>
        <w:suppressAutoHyphens/>
        <w:spacing w:after="0" w:line="240" w:lineRule="auto"/>
        <w:ind w:left="0"/>
        <w:contextualSpacing w:val="0"/>
        <w:jc w:val="both"/>
        <w:rPr>
          <w:rFonts w:ascii="Times New Roman" w:hAnsi="Times New Roman"/>
          <w:sz w:val="28"/>
          <w:szCs w:val="28"/>
        </w:rPr>
      </w:pPr>
    </w:p>
    <w:p w:rsidR="0069760B" w:rsidRPr="0069760B" w:rsidRDefault="0069760B" w:rsidP="004E528A">
      <w:pPr>
        <w:pStyle w:val="af2"/>
        <w:widowControl w:val="0"/>
        <w:tabs>
          <w:tab w:val="left" w:pos="720"/>
        </w:tabs>
        <w:suppressAutoHyphens/>
        <w:spacing w:after="0" w:line="240" w:lineRule="auto"/>
        <w:ind w:left="0"/>
        <w:contextualSpacing w:val="0"/>
        <w:jc w:val="both"/>
        <w:rPr>
          <w:rFonts w:ascii="Times New Roman" w:hAnsi="Times New Roman"/>
          <w:sz w:val="28"/>
          <w:szCs w:val="28"/>
        </w:rPr>
      </w:pPr>
    </w:p>
    <w:p w:rsidR="00B52156" w:rsidRPr="0069760B" w:rsidRDefault="00CC1FE6" w:rsidP="004E528A">
      <w:pPr>
        <w:tabs>
          <w:tab w:val="right" w:pos="9639"/>
        </w:tabs>
        <w:ind w:firstLine="0"/>
        <w:rPr>
          <w:szCs w:val="28"/>
        </w:rPr>
      </w:pPr>
      <w:r w:rsidRPr="0069760B">
        <w:rPr>
          <w:szCs w:val="28"/>
        </w:rPr>
        <w:t xml:space="preserve">Глава </w:t>
      </w:r>
      <w:r w:rsidR="00B4088E" w:rsidRPr="0069760B">
        <w:rPr>
          <w:szCs w:val="28"/>
        </w:rPr>
        <w:t>Красносулинского района</w:t>
      </w:r>
      <w:r w:rsidR="00B4088E" w:rsidRPr="0069760B">
        <w:rPr>
          <w:szCs w:val="28"/>
        </w:rPr>
        <w:tab/>
      </w:r>
      <w:r w:rsidR="00FE5DFB" w:rsidRPr="0069760B">
        <w:rPr>
          <w:szCs w:val="28"/>
        </w:rPr>
        <w:t>И.С. Кирпичков</w:t>
      </w:r>
    </w:p>
    <w:p w:rsidR="00A85EDB" w:rsidRDefault="00A85EDB" w:rsidP="004E528A">
      <w:pPr>
        <w:ind w:firstLine="0"/>
        <w:rPr>
          <w:szCs w:val="28"/>
        </w:rPr>
      </w:pPr>
    </w:p>
    <w:p w:rsidR="0069760B" w:rsidRDefault="0069760B" w:rsidP="004E528A">
      <w:pPr>
        <w:ind w:firstLine="0"/>
        <w:rPr>
          <w:szCs w:val="28"/>
        </w:rPr>
      </w:pPr>
    </w:p>
    <w:p w:rsidR="0069760B" w:rsidRDefault="0069760B" w:rsidP="004E528A">
      <w:pPr>
        <w:ind w:firstLine="0"/>
        <w:rPr>
          <w:szCs w:val="28"/>
        </w:rPr>
      </w:pPr>
    </w:p>
    <w:p w:rsidR="0069760B" w:rsidRPr="0069760B" w:rsidRDefault="0069760B" w:rsidP="004E528A">
      <w:pPr>
        <w:ind w:firstLine="0"/>
        <w:rPr>
          <w:szCs w:val="28"/>
        </w:rPr>
      </w:pPr>
    </w:p>
    <w:p w:rsidR="00B52156" w:rsidRPr="0069760B" w:rsidRDefault="00B52156" w:rsidP="004E528A">
      <w:pPr>
        <w:ind w:firstLine="0"/>
        <w:rPr>
          <w:szCs w:val="28"/>
        </w:rPr>
      </w:pPr>
      <w:r w:rsidRPr="0069760B">
        <w:rPr>
          <w:szCs w:val="28"/>
        </w:rPr>
        <w:t>Постановление вносит</w:t>
      </w:r>
    </w:p>
    <w:p w:rsidR="00096DE3" w:rsidRDefault="00096DE3" w:rsidP="00096DE3">
      <w:pPr>
        <w:ind w:firstLine="0"/>
        <w:rPr>
          <w:szCs w:val="28"/>
        </w:rPr>
      </w:pPr>
      <w:r>
        <w:rPr>
          <w:szCs w:val="28"/>
        </w:rPr>
        <w:t>отдел социальной политики</w:t>
      </w:r>
    </w:p>
    <w:p w:rsidR="00096DE3" w:rsidRDefault="00096DE3">
      <w:pPr>
        <w:ind w:firstLine="0"/>
        <w:jc w:val="left"/>
        <w:rPr>
          <w:szCs w:val="28"/>
        </w:rPr>
      </w:pPr>
      <w:r>
        <w:rPr>
          <w:szCs w:val="28"/>
        </w:rPr>
        <w:br w:type="page"/>
      </w:r>
    </w:p>
    <w:p w:rsidR="00096DE3" w:rsidRPr="00E76137" w:rsidRDefault="00096DE3" w:rsidP="00E76137">
      <w:pPr>
        <w:ind w:left="5670" w:firstLine="0"/>
        <w:jc w:val="center"/>
        <w:rPr>
          <w:szCs w:val="28"/>
        </w:rPr>
      </w:pPr>
      <w:r w:rsidRPr="00E76137">
        <w:rPr>
          <w:szCs w:val="28"/>
        </w:rPr>
        <w:lastRenderedPageBreak/>
        <w:t>Приложение № 1</w:t>
      </w:r>
    </w:p>
    <w:p w:rsidR="00096DE3" w:rsidRPr="00E76137" w:rsidRDefault="00096DE3" w:rsidP="00E76137">
      <w:pPr>
        <w:tabs>
          <w:tab w:val="left" w:pos="3533"/>
        </w:tabs>
        <w:ind w:left="5670" w:firstLine="0"/>
        <w:jc w:val="center"/>
        <w:rPr>
          <w:szCs w:val="28"/>
        </w:rPr>
      </w:pPr>
      <w:r w:rsidRPr="00E76137">
        <w:rPr>
          <w:szCs w:val="28"/>
        </w:rPr>
        <w:t>к постановлению</w:t>
      </w:r>
    </w:p>
    <w:p w:rsidR="00096DE3" w:rsidRPr="00E76137" w:rsidRDefault="00096DE3" w:rsidP="00E76137">
      <w:pPr>
        <w:tabs>
          <w:tab w:val="left" w:pos="3533"/>
        </w:tabs>
        <w:ind w:left="5670" w:firstLine="0"/>
        <w:jc w:val="center"/>
        <w:rPr>
          <w:szCs w:val="28"/>
        </w:rPr>
      </w:pPr>
      <w:r w:rsidRPr="00E76137">
        <w:rPr>
          <w:szCs w:val="28"/>
        </w:rPr>
        <w:t>Администрации</w:t>
      </w:r>
    </w:p>
    <w:p w:rsidR="00096DE3" w:rsidRPr="00E76137" w:rsidRDefault="00096DE3" w:rsidP="00E76137">
      <w:pPr>
        <w:tabs>
          <w:tab w:val="left" w:pos="3533"/>
        </w:tabs>
        <w:ind w:left="5670" w:firstLine="0"/>
        <w:jc w:val="center"/>
        <w:rPr>
          <w:szCs w:val="28"/>
        </w:rPr>
      </w:pPr>
      <w:r w:rsidRPr="00E76137">
        <w:rPr>
          <w:szCs w:val="28"/>
        </w:rPr>
        <w:t>Красносулинского района</w:t>
      </w:r>
    </w:p>
    <w:p w:rsidR="00096DE3" w:rsidRPr="00E76137" w:rsidRDefault="00E76137" w:rsidP="00E76137">
      <w:pPr>
        <w:tabs>
          <w:tab w:val="left" w:pos="3533"/>
        </w:tabs>
        <w:ind w:left="5670" w:firstLine="0"/>
        <w:jc w:val="center"/>
        <w:rPr>
          <w:szCs w:val="28"/>
        </w:rPr>
      </w:pPr>
      <w:r>
        <w:rPr>
          <w:szCs w:val="28"/>
        </w:rPr>
        <w:t>от 06.03.2026 № 157</w:t>
      </w:r>
    </w:p>
    <w:p w:rsidR="00096DE3" w:rsidRPr="00E76137" w:rsidRDefault="00096DE3" w:rsidP="00E76137">
      <w:pPr>
        <w:ind w:firstLine="0"/>
        <w:jc w:val="center"/>
        <w:rPr>
          <w:szCs w:val="28"/>
        </w:rPr>
      </w:pPr>
    </w:p>
    <w:p w:rsidR="00096DE3" w:rsidRPr="00E76137" w:rsidRDefault="00096DE3" w:rsidP="00E76137">
      <w:pPr>
        <w:pStyle w:val="ConsPlusTitle"/>
        <w:widowControl/>
        <w:jc w:val="center"/>
        <w:rPr>
          <w:b w:val="0"/>
          <w:sz w:val="28"/>
          <w:szCs w:val="28"/>
        </w:rPr>
      </w:pPr>
      <w:r w:rsidRPr="00E76137">
        <w:rPr>
          <w:b w:val="0"/>
          <w:sz w:val="28"/>
          <w:szCs w:val="28"/>
        </w:rPr>
        <w:t>ПОЛОЖЕНИЕ</w:t>
      </w:r>
    </w:p>
    <w:p w:rsidR="00096DE3" w:rsidRPr="00E76137" w:rsidRDefault="00096DE3" w:rsidP="00E76137">
      <w:pPr>
        <w:pStyle w:val="ConsPlusTitle"/>
        <w:widowControl/>
        <w:jc w:val="center"/>
        <w:rPr>
          <w:b w:val="0"/>
          <w:sz w:val="28"/>
          <w:szCs w:val="28"/>
        </w:rPr>
      </w:pPr>
      <w:r w:rsidRPr="00E76137">
        <w:rPr>
          <w:b w:val="0"/>
          <w:sz w:val="28"/>
          <w:szCs w:val="28"/>
        </w:rPr>
        <w:t xml:space="preserve">об организационном комитете по подготовке и празднованию </w:t>
      </w:r>
      <w:r w:rsidR="00E76137">
        <w:rPr>
          <w:b w:val="0"/>
          <w:sz w:val="28"/>
          <w:szCs w:val="28"/>
        </w:rPr>
        <w:br/>
      </w:r>
      <w:r w:rsidRPr="00E76137">
        <w:rPr>
          <w:b w:val="0"/>
          <w:sz w:val="28"/>
          <w:szCs w:val="28"/>
        </w:rPr>
        <w:t>81-й годовщины Победы в Великой Отечественной войне 1941-1945 годов</w:t>
      </w:r>
    </w:p>
    <w:p w:rsidR="00096DE3" w:rsidRPr="00E76137" w:rsidRDefault="00096DE3" w:rsidP="00E76137">
      <w:pPr>
        <w:ind w:firstLine="0"/>
        <w:jc w:val="center"/>
        <w:rPr>
          <w:szCs w:val="28"/>
        </w:rPr>
      </w:pP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1. </w:t>
      </w:r>
      <w:proofErr w:type="gramStart"/>
      <w:r w:rsidRPr="00E76137">
        <w:rPr>
          <w:rFonts w:ascii="Times New Roman" w:hAnsi="Times New Roman"/>
          <w:sz w:val="28"/>
          <w:szCs w:val="28"/>
        </w:rPr>
        <w:t xml:space="preserve">Организационный комитет по подготовке и празднованию </w:t>
      </w:r>
      <w:r w:rsidRPr="00E76137">
        <w:rPr>
          <w:rFonts w:ascii="Times New Roman" w:hAnsi="Times New Roman"/>
          <w:sz w:val="28"/>
          <w:szCs w:val="28"/>
        </w:rPr>
        <w:br/>
        <w:t>81-й годовщины Победы в Великой Отечественной войне 1941-1945 годов (далее – оргкомитет) является коллегиальным совещательным органом, образованным в целях подготовки и проведения на территории Красносулинского района Ростовской области праздничных мероприятий, посвященных 81-й годовщине Победы в Великой Отечественной войне</w:t>
      </w:r>
      <w:r w:rsidRPr="00E76137">
        <w:rPr>
          <w:rFonts w:ascii="Times New Roman" w:hAnsi="Times New Roman"/>
          <w:sz w:val="28"/>
          <w:szCs w:val="28"/>
        </w:rPr>
        <w:br/>
        <w:t>1941-1945 годов, а также обеспечения координации деятельности органов местного самоуправления Красносулинского района, общественных организаций (объединений), участвующих в</w:t>
      </w:r>
      <w:proofErr w:type="gramEnd"/>
      <w:r w:rsidRPr="00E76137">
        <w:rPr>
          <w:rFonts w:ascii="Times New Roman" w:hAnsi="Times New Roman"/>
          <w:sz w:val="28"/>
          <w:szCs w:val="28"/>
        </w:rPr>
        <w:t xml:space="preserve"> реализации праздничных мероприятий.</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2. </w:t>
      </w:r>
      <w:proofErr w:type="gramStart"/>
      <w:r w:rsidRPr="00E76137">
        <w:rPr>
          <w:rFonts w:ascii="Times New Roman" w:hAnsi="Times New Roman"/>
          <w:sz w:val="28"/>
          <w:szCs w:val="28"/>
        </w:rPr>
        <w:t>Оргкомитет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Ростовской области, Уставами Ростовской области и муниципального образования «Красносулинский район», областными законами Ростовской области, указами и распоряжениями Губернатора Ростовской области, постановлениями и распоряжениями Правительства Ростовской области и Администрации Красносулинского района, а также настоящим Положением.</w:t>
      </w:r>
      <w:proofErr w:type="gramEnd"/>
    </w:p>
    <w:p w:rsidR="00096DE3" w:rsidRPr="00E76137" w:rsidRDefault="00E76137" w:rsidP="00E76137">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3. </w:t>
      </w:r>
      <w:r w:rsidR="00096DE3" w:rsidRPr="00E76137">
        <w:rPr>
          <w:rFonts w:ascii="Times New Roman" w:hAnsi="Times New Roman"/>
          <w:sz w:val="28"/>
          <w:szCs w:val="28"/>
        </w:rPr>
        <w:t>Задачами оргкомитета являются:</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3.1.</w:t>
      </w:r>
      <w:r w:rsidR="00E76137">
        <w:rPr>
          <w:rFonts w:ascii="Times New Roman" w:hAnsi="Times New Roman"/>
          <w:sz w:val="28"/>
          <w:szCs w:val="28"/>
        </w:rPr>
        <w:t> </w:t>
      </w:r>
      <w:r w:rsidRPr="00E76137">
        <w:rPr>
          <w:rFonts w:ascii="Times New Roman" w:hAnsi="Times New Roman"/>
          <w:sz w:val="28"/>
          <w:szCs w:val="28"/>
        </w:rPr>
        <w:t>Обеспечение реализации мероприятий по подготовке и проведению празднования 81-й годовщины Победы в Великой Отечественной войне</w:t>
      </w:r>
      <w:r w:rsidRPr="00E76137">
        <w:rPr>
          <w:rFonts w:ascii="Times New Roman" w:hAnsi="Times New Roman"/>
          <w:sz w:val="28"/>
          <w:szCs w:val="28"/>
        </w:rPr>
        <w:br/>
        <w:t>1941-1945 годов на территории Красносулинского района.</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3.2. Организация и координация деятельности органов местного самоуправления Красносулинского района Ростовской области, общественных организаций (объединений) по вопросам подготовки и проведения празднования 81-й годовщины Победы в Великой Отечественной войне</w:t>
      </w:r>
      <w:r w:rsidRPr="00E76137">
        <w:rPr>
          <w:rFonts w:ascii="Times New Roman" w:hAnsi="Times New Roman"/>
          <w:sz w:val="28"/>
          <w:szCs w:val="28"/>
        </w:rPr>
        <w:br/>
        <w:t>1941-1945 годов.</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 xml:space="preserve">3.3. Обеспечение </w:t>
      </w:r>
      <w:proofErr w:type="gramStart"/>
      <w:r w:rsidRPr="00E76137">
        <w:rPr>
          <w:rFonts w:ascii="Times New Roman" w:hAnsi="Times New Roman"/>
          <w:sz w:val="28"/>
          <w:szCs w:val="28"/>
        </w:rPr>
        <w:t>контроля за</w:t>
      </w:r>
      <w:proofErr w:type="gramEnd"/>
      <w:r w:rsidRPr="00E76137">
        <w:rPr>
          <w:rFonts w:ascii="Times New Roman" w:hAnsi="Times New Roman"/>
          <w:sz w:val="28"/>
          <w:szCs w:val="28"/>
        </w:rPr>
        <w:t xml:space="preserve"> выполнением плана мероприятий по подготовке и празднованию 81-й годовщины Победы в Великой Отечественной войне 1941-1945 годов, утверждаемого оргкомитетом.</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 xml:space="preserve">4. Оргкомитет для реализации возложенных на него задач имеет право запрашивать в установленном порядке у органов местного самоуправления Красносулинского района, общественных организаций (объединений) </w:t>
      </w:r>
      <w:r w:rsidRPr="00E76137">
        <w:rPr>
          <w:rFonts w:ascii="Times New Roman" w:hAnsi="Times New Roman"/>
          <w:sz w:val="28"/>
          <w:szCs w:val="28"/>
        </w:rPr>
        <w:lastRenderedPageBreak/>
        <w:t>информационные материалы по вопросам, отнесенным к компетенции оргкомитета.</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5. Председателем оргкомитета является Глава Красносулинского района. В состав оргкомитета входят: председатель, заместитель председателя и иные члены оргкомитета.</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6. Заседания оргкомитета ведет председатель оргкомитета или по его поручению – заместитель председателя оргкомитета.</w:t>
      </w:r>
    </w:p>
    <w:p w:rsidR="00096DE3" w:rsidRPr="00E76137" w:rsidRDefault="00E76137" w:rsidP="00E76137">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7. </w:t>
      </w:r>
      <w:r w:rsidR="00096DE3" w:rsidRPr="00E76137">
        <w:rPr>
          <w:rFonts w:ascii="Times New Roman" w:hAnsi="Times New Roman"/>
          <w:sz w:val="28"/>
          <w:szCs w:val="28"/>
        </w:rPr>
        <w:t>Заседания оргкомитета проводятся по мере необходимости. Заседание оргкомитета считается правомочным, если на нем присутствует более половины от общего числа его членов.</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8. Решения оргкомитета принимаются большинством голосов присутствующих на заседании членов оргкомитета. В случае равенства голосов, голос председательствующего на заседании оргкомитета является решающим.</w:t>
      </w:r>
    </w:p>
    <w:p w:rsidR="00096DE3" w:rsidRPr="00E76137" w:rsidRDefault="00096DE3" w:rsidP="00E76137">
      <w:pPr>
        <w:pStyle w:val="af2"/>
        <w:spacing w:after="0" w:line="240" w:lineRule="auto"/>
        <w:ind w:left="0" w:firstLine="709"/>
        <w:jc w:val="both"/>
        <w:rPr>
          <w:rFonts w:ascii="Times New Roman" w:hAnsi="Times New Roman"/>
          <w:sz w:val="28"/>
          <w:szCs w:val="28"/>
        </w:rPr>
      </w:pPr>
      <w:r w:rsidRPr="00E76137">
        <w:rPr>
          <w:rFonts w:ascii="Times New Roman" w:hAnsi="Times New Roman"/>
          <w:sz w:val="28"/>
          <w:szCs w:val="28"/>
        </w:rPr>
        <w:t>9. Оргкомитет информирует заинтересованные органы местного самоуправления, общественные организации (объединения) о принятых решениях.</w:t>
      </w:r>
    </w:p>
    <w:p w:rsidR="00096DE3" w:rsidRPr="00E76137" w:rsidRDefault="00096DE3" w:rsidP="00E76137">
      <w:pPr>
        <w:pStyle w:val="ConsPlusTitle"/>
        <w:widowControl/>
        <w:ind w:firstLine="709"/>
        <w:jc w:val="both"/>
        <w:rPr>
          <w:b w:val="0"/>
          <w:sz w:val="28"/>
          <w:szCs w:val="28"/>
        </w:rPr>
      </w:pPr>
    </w:p>
    <w:p w:rsidR="00096DE3" w:rsidRPr="00E76137" w:rsidRDefault="00096DE3" w:rsidP="00E76137">
      <w:pPr>
        <w:pStyle w:val="ConsPlusTitle"/>
        <w:widowControl/>
        <w:ind w:firstLine="709"/>
        <w:jc w:val="both"/>
        <w:rPr>
          <w:b w:val="0"/>
          <w:sz w:val="28"/>
          <w:szCs w:val="28"/>
        </w:rPr>
      </w:pPr>
    </w:p>
    <w:p w:rsidR="00096DE3" w:rsidRPr="00E76137" w:rsidRDefault="00096DE3" w:rsidP="00E76137">
      <w:pPr>
        <w:pStyle w:val="ConsPlusTitle"/>
        <w:widowControl/>
        <w:ind w:firstLine="709"/>
        <w:jc w:val="both"/>
        <w:rPr>
          <w:b w:val="0"/>
          <w:sz w:val="28"/>
          <w:szCs w:val="28"/>
        </w:rPr>
      </w:pPr>
    </w:p>
    <w:p w:rsidR="00096DE3" w:rsidRPr="00E76137" w:rsidRDefault="00096DE3" w:rsidP="00E76137">
      <w:pPr>
        <w:ind w:firstLine="0"/>
        <w:rPr>
          <w:szCs w:val="28"/>
        </w:rPr>
      </w:pPr>
      <w:r w:rsidRPr="00E76137">
        <w:rPr>
          <w:szCs w:val="28"/>
        </w:rPr>
        <w:t>Управляющий делами</w:t>
      </w:r>
    </w:p>
    <w:p w:rsidR="00096DE3" w:rsidRPr="00E76137" w:rsidRDefault="00096DE3" w:rsidP="00E76137">
      <w:pPr>
        <w:tabs>
          <w:tab w:val="right" w:pos="9639"/>
        </w:tabs>
        <w:ind w:firstLine="0"/>
        <w:rPr>
          <w:szCs w:val="28"/>
        </w:rPr>
      </w:pPr>
      <w:r w:rsidRPr="00E76137">
        <w:rPr>
          <w:szCs w:val="28"/>
        </w:rPr>
        <w:t>Администрации района</w:t>
      </w:r>
      <w:r w:rsidRPr="00E76137">
        <w:rPr>
          <w:szCs w:val="28"/>
        </w:rPr>
        <w:tab/>
        <w:t>И.Ю. Кишкинова</w:t>
      </w:r>
    </w:p>
    <w:p w:rsidR="00096DE3" w:rsidRPr="00E76137" w:rsidRDefault="00096DE3" w:rsidP="00E76137">
      <w:pPr>
        <w:tabs>
          <w:tab w:val="left" w:pos="3533"/>
        </w:tabs>
        <w:ind w:firstLine="709"/>
        <w:rPr>
          <w:szCs w:val="28"/>
        </w:rPr>
      </w:pPr>
    </w:p>
    <w:p w:rsidR="00096DE3" w:rsidRPr="00096DE3" w:rsidRDefault="00096DE3" w:rsidP="00096DE3">
      <w:pPr>
        <w:tabs>
          <w:tab w:val="left" w:pos="3533"/>
        </w:tabs>
        <w:ind w:left="5670" w:firstLine="0"/>
        <w:jc w:val="center"/>
        <w:rPr>
          <w:szCs w:val="28"/>
        </w:rPr>
      </w:pPr>
      <w:r>
        <w:br w:type="page"/>
      </w:r>
      <w:r w:rsidRPr="00096DE3">
        <w:rPr>
          <w:szCs w:val="28"/>
        </w:rPr>
        <w:lastRenderedPageBreak/>
        <w:t>Приложение № 2</w:t>
      </w:r>
    </w:p>
    <w:p w:rsidR="00096DE3" w:rsidRPr="00096DE3" w:rsidRDefault="00096DE3" w:rsidP="00096DE3">
      <w:pPr>
        <w:tabs>
          <w:tab w:val="left" w:pos="3533"/>
        </w:tabs>
        <w:ind w:left="5670" w:firstLine="0"/>
        <w:jc w:val="center"/>
        <w:rPr>
          <w:szCs w:val="28"/>
        </w:rPr>
      </w:pPr>
      <w:r w:rsidRPr="00096DE3">
        <w:rPr>
          <w:szCs w:val="28"/>
        </w:rPr>
        <w:t>к постановлению</w:t>
      </w:r>
    </w:p>
    <w:p w:rsidR="00096DE3" w:rsidRPr="00096DE3" w:rsidRDefault="00096DE3" w:rsidP="00096DE3">
      <w:pPr>
        <w:tabs>
          <w:tab w:val="left" w:pos="3533"/>
        </w:tabs>
        <w:ind w:left="5670" w:firstLine="0"/>
        <w:jc w:val="center"/>
        <w:rPr>
          <w:szCs w:val="28"/>
        </w:rPr>
      </w:pPr>
      <w:r w:rsidRPr="00096DE3">
        <w:rPr>
          <w:szCs w:val="28"/>
        </w:rPr>
        <w:t>Администрации</w:t>
      </w:r>
    </w:p>
    <w:p w:rsidR="00096DE3" w:rsidRPr="00096DE3" w:rsidRDefault="00096DE3" w:rsidP="00096DE3">
      <w:pPr>
        <w:tabs>
          <w:tab w:val="left" w:pos="3533"/>
        </w:tabs>
        <w:ind w:left="5670" w:firstLine="0"/>
        <w:jc w:val="center"/>
        <w:rPr>
          <w:szCs w:val="28"/>
        </w:rPr>
      </w:pPr>
      <w:r w:rsidRPr="00096DE3">
        <w:rPr>
          <w:szCs w:val="28"/>
        </w:rPr>
        <w:t>Красносулинского района</w:t>
      </w:r>
    </w:p>
    <w:p w:rsidR="00096DE3" w:rsidRPr="00096DE3" w:rsidRDefault="00096DE3" w:rsidP="00096DE3">
      <w:pPr>
        <w:tabs>
          <w:tab w:val="left" w:pos="3533"/>
        </w:tabs>
        <w:ind w:left="5670" w:firstLine="0"/>
        <w:jc w:val="center"/>
        <w:rPr>
          <w:szCs w:val="28"/>
        </w:rPr>
      </w:pPr>
      <w:r>
        <w:rPr>
          <w:szCs w:val="28"/>
        </w:rPr>
        <w:t>от 06.03.2026 № 157</w:t>
      </w:r>
    </w:p>
    <w:p w:rsidR="00096DE3" w:rsidRPr="00096DE3" w:rsidRDefault="00096DE3" w:rsidP="00096DE3">
      <w:pPr>
        <w:tabs>
          <w:tab w:val="right" w:pos="9498"/>
        </w:tabs>
        <w:ind w:firstLine="0"/>
        <w:jc w:val="center"/>
        <w:rPr>
          <w:szCs w:val="28"/>
        </w:rPr>
      </w:pPr>
    </w:p>
    <w:p w:rsidR="00096DE3" w:rsidRPr="00096DE3" w:rsidRDefault="00096DE3" w:rsidP="00096DE3">
      <w:pPr>
        <w:ind w:firstLine="0"/>
        <w:jc w:val="center"/>
        <w:rPr>
          <w:szCs w:val="28"/>
        </w:rPr>
      </w:pPr>
      <w:r w:rsidRPr="00096DE3">
        <w:rPr>
          <w:szCs w:val="28"/>
        </w:rPr>
        <w:t>СОСТАВ</w:t>
      </w:r>
    </w:p>
    <w:p w:rsidR="00096DE3" w:rsidRPr="00096DE3" w:rsidRDefault="00096DE3" w:rsidP="00096DE3">
      <w:pPr>
        <w:ind w:firstLine="0"/>
        <w:jc w:val="center"/>
        <w:rPr>
          <w:szCs w:val="28"/>
        </w:rPr>
      </w:pPr>
      <w:r w:rsidRPr="00096DE3">
        <w:rPr>
          <w:szCs w:val="28"/>
        </w:rPr>
        <w:t>организационного комитета по подготовке и празднованию</w:t>
      </w:r>
    </w:p>
    <w:p w:rsidR="00096DE3" w:rsidRPr="00096DE3" w:rsidRDefault="00096DE3" w:rsidP="00096DE3">
      <w:pPr>
        <w:ind w:firstLine="0"/>
        <w:jc w:val="center"/>
        <w:rPr>
          <w:szCs w:val="28"/>
        </w:rPr>
      </w:pPr>
      <w:r w:rsidRPr="00096DE3">
        <w:rPr>
          <w:szCs w:val="28"/>
        </w:rPr>
        <w:t>81-й годовщины Победы в Великой Отечественной войне</w:t>
      </w:r>
    </w:p>
    <w:p w:rsidR="00096DE3" w:rsidRPr="00096DE3" w:rsidRDefault="00096DE3" w:rsidP="00096DE3">
      <w:pPr>
        <w:ind w:firstLine="0"/>
        <w:jc w:val="center"/>
        <w:rPr>
          <w:szCs w:val="28"/>
        </w:rPr>
      </w:pPr>
      <w:r>
        <w:rPr>
          <w:szCs w:val="28"/>
        </w:rPr>
        <w:t>1941-</w:t>
      </w:r>
      <w:r w:rsidRPr="00096DE3">
        <w:rPr>
          <w:szCs w:val="28"/>
        </w:rPr>
        <w:t>1945 годов</w:t>
      </w:r>
    </w:p>
    <w:p w:rsidR="00096DE3" w:rsidRPr="00096DE3" w:rsidRDefault="00096DE3" w:rsidP="00096DE3">
      <w:pPr>
        <w:tabs>
          <w:tab w:val="right" w:pos="9498"/>
        </w:tabs>
        <w:ind w:firstLine="0"/>
        <w:jc w:val="center"/>
        <w:rPr>
          <w:szCs w:val="28"/>
        </w:rPr>
      </w:pPr>
    </w:p>
    <w:tbl>
      <w:tblPr>
        <w:tblW w:w="9639" w:type="dxa"/>
        <w:tblInd w:w="57" w:type="dxa"/>
        <w:tblLayout w:type="fixed"/>
        <w:tblCellMar>
          <w:left w:w="57" w:type="dxa"/>
          <w:bottom w:w="85" w:type="dxa"/>
          <w:right w:w="57" w:type="dxa"/>
        </w:tblCellMar>
        <w:tblLook w:val="04A0"/>
      </w:tblPr>
      <w:tblGrid>
        <w:gridCol w:w="2268"/>
        <w:gridCol w:w="426"/>
        <w:gridCol w:w="6945"/>
      </w:tblGrid>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Кирпичков</w:t>
            </w:r>
          </w:p>
          <w:p w:rsidR="00096DE3" w:rsidRPr="00096DE3" w:rsidRDefault="00096DE3" w:rsidP="00096DE3">
            <w:pPr>
              <w:ind w:firstLine="0"/>
              <w:jc w:val="left"/>
              <w:rPr>
                <w:szCs w:val="28"/>
              </w:rPr>
            </w:pPr>
            <w:r w:rsidRPr="00096DE3">
              <w:rPr>
                <w:szCs w:val="28"/>
              </w:rPr>
              <w:t>Иван</w:t>
            </w:r>
          </w:p>
          <w:p w:rsidR="00096DE3" w:rsidRPr="00096DE3" w:rsidRDefault="00096DE3" w:rsidP="00096DE3">
            <w:pPr>
              <w:ind w:firstLine="0"/>
              <w:jc w:val="left"/>
              <w:rPr>
                <w:color w:val="000000"/>
                <w:szCs w:val="28"/>
              </w:rPr>
            </w:pPr>
            <w:r w:rsidRPr="00096DE3">
              <w:rPr>
                <w:szCs w:val="28"/>
              </w:rPr>
              <w:t>Сергеевич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Глава Красносулинского района, председатель организационного комитета;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Салимова </w:t>
            </w:r>
          </w:p>
          <w:p w:rsidR="00096DE3" w:rsidRPr="00096DE3" w:rsidRDefault="00096DE3" w:rsidP="00096DE3">
            <w:pPr>
              <w:ind w:firstLine="0"/>
              <w:jc w:val="left"/>
              <w:rPr>
                <w:szCs w:val="28"/>
              </w:rPr>
            </w:pPr>
            <w:r w:rsidRPr="00096DE3">
              <w:rPr>
                <w:szCs w:val="28"/>
              </w:rPr>
              <w:t>Виктория</w:t>
            </w:r>
          </w:p>
          <w:p w:rsidR="00096DE3" w:rsidRPr="00096DE3" w:rsidRDefault="00096DE3" w:rsidP="00096DE3">
            <w:pPr>
              <w:ind w:firstLine="0"/>
              <w:jc w:val="left"/>
              <w:rPr>
                <w:color w:val="000000"/>
                <w:szCs w:val="28"/>
              </w:rPr>
            </w:pPr>
            <w:r w:rsidRPr="00096DE3">
              <w:rPr>
                <w:szCs w:val="28"/>
              </w:rPr>
              <w:t>Николаевна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первый заместитель главы Администрации Красносулинского района по вопросам экономического развития и внутренней политике, заместитель председателя организационного комитета;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Нестеренко</w:t>
            </w:r>
          </w:p>
          <w:p w:rsidR="00096DE3" w:rsidRPr="00096DE3" w:rsidRDefault="00096DE3" w:rsidP="00096DE3">
            <w:pPr>
              <w:ind w:firstLine="0"/>
              <w:jc w:val="left"/>
              <w:rPr>
                <w:szCs w:val="28"/>
              </w:rPr>
            </w:pPr>
            <w:r w:rsidRPr="00096DE3">
              <w:rPr>
                <w:szCs w:val="28"/>
              </w:rPr>
              <w:t xml:space="preserve">Олеся </w:t>
            </w:r>
          </w:p>
          <w:p w:rsidR="00096DE3" w:rsidRPr="00096DE3" w:rsidRDefault="00096DE3" w:rsidP="00096DE3">
            <w:pPr>
              <w:ind w:firstLine="0"/>
              <w:jc w:val="left"/>
              <w:rPr>
                <w:color w:val="000000"/>
                <w:szCs w:val="28"/>
              </w:rPr>
            </w:pPr>
            <w:r w:rsidRPr="00096DE3">
              <w:rPr>
                <w:szCs w:val="28"/>
              </w:rPr>
              <w:t>Михайловна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начальник отдела социальной политики Администрации Красносулинского района, секретарь оргкомитета;</w:t>
            </w:r>
          </w:p>
        </w:tc>
      </w:tr>
      <w:tr w:rsidR="00096DE3" w:rsidRPr="00096DE3" w:rsidTr="00096DE3">
        <w:trPr>
          <w:trHeight w:val="20"/>
        </w:trPr>
        <w:tc>
          <w:tcPr>
            <w:tcW w:w="9639" w:type="dxa"/>
            <w:gridSpan w:val="3"/>
            <w:hideMark/>
          </w:tcPr>
          <w:p w:rsidR="00096DE3" w:rsidRPr="00096DE3" w:rsidRDefault="00096DE3" w:rsidP="00096DE3">
            <w:pPr>
              <w:ind w:firstLine="709"/>
              <w:rPr>
                <w:color w:val="000000"/>
                <w:szCs w:val="28"/>
              </w:rPr>
            </w:pPr>
            <w:r w:rsidRPr="00096DE3">
              <w:rPr>
                <w:szCs w:val="28"/>
              </w:rPr>
              <w:t>члены комитета: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Матвиенко</w:t>
            </w:r>
          </w:p>
          <w:p w:rsidR="00096DE3" w:rsidRPr="00096DE3" w:rsidRDefault="00096DE3" w:rsidP="00096DE3">
            <w:pPr>
              <w:ind w:firstLine="0"/>
              <w:jc w:val="left"/>
              <w:rPr>
                <w:szCs w:val="28"/>
              </w:rPr>
            </w:pPr>
            <w:r w:rsidRPr="00096DE3">
              <w:rPr>
                <w:szCs w:val="28"/>
              </w:rPr>
              <w:t xml:space="preserve">Лада </w:t>
            </w:r>
          </w:p>
          <w:p w:rsidR="00096DE3" w:rsidRPr="00096DE3" w:rsidRDefault="00096DE3" w:rsidP="00096DE3">
            <w:pPr>
              <w:ind w:firstLine="0"/>
              <w:jc w:val="left"/>
              <w:rPr>
                <w:color w:val="000000"/>
                <w:szCs w:val="28"/>
              </w:rPr>
            </w:pPr>
            <w:r w:rsidRPr="00096DE3">
              <w:rPr>
                <w:szCs w:val="28"/>
              </w:rPr>
              <w:t>Святославовна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заместитель главы Администрации Красносулинского района по вопросам социального развития;</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Шаповалов</w:t>
            </w:r>
          </w:p>
          <w:p w:rsidR="00096DE3" w:rsidRPr="00096DE3" w:rsidRDefault="00096DE3" w:rsidP="00096DE3">
            <w:pPr>
              <w:ind w:firstLine="0"/>
              <w:jc w:val="left"/>
              <w:rPr>
                <w:szCs w:val="28"/>
              </w:rPr>
            </w:pPr>
            <w:r w:rsidRPr="00096DE3">
              <w:rPr>
                <w:szCs w:val="28"/>
              </w:rPr>
              <w:t xml:space="preserve">Валерий </w:t>
            </w:r>
          </w:p>
          <w:p w:rsidR="00096DE3" w:rsidRPr="00096DE3" w:rsidRDefault="00096DE3" w:rsidP="00096DE3">
            <w:pPr>
              <w:ind w:firstLine="0"/>
              <w:jc w:val="left"/>
              <w:rPr>
                <w:color w:val="000000"/>
                <w:szCs w:val="28"/>
              </w:rPr>
            </w:pPr>
            <w:r w:rsidRPr="00096DE3">
              <w:rPr>
                <w:szCs w:val="28"/>
              </w:rPr>
              <w:t>Борисович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Сухин</w:t>
            </w:r>
          </w:p>
          <w:p w:rsidR="00096DE3" w:rsidRPr="00096DE3" w:rsidRDefault="00096DE3" w:rsidP="00096DE3">
            <w:pPr>
              <w:ind w:firstLine="0"/>
              <w:jc w:val="left"/>
              <w:rPr>
                <w:szCs w:val="28"/>
              </w:rPr>
            </w:pPr>
            <w:r w:rsidRPr="00096DE3">
              <w:rPr>
                <w:szCs w:val="28"/>
              </w:rPr>
              <w:t xml:space="preserve">Алексей </w:t>
            </w:r>
          </w:p>
          <w:p w:rsidR="00096DE3" w:rsidRPr="00096DE3" w:rsidRDefault="00096DE3" w:rsidP="00096DE3">
            <w:pPr>
              <w:ind w:firstLine="0"/>
              <w:jc w:val="left"/>
              <w:rPr>
                <w:color w:val="000000"/>
                <w:szCs w:val="28"/>
              </w:rPr>
            </w:pPr>
            <w:r w:rsidRPr="00096DE3">
              <w:rPr>
                <w:szCs w:val="28"/>
              </w:rPr>
              <w:t>Николаевич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заместитель главы Администрации Красносулинского района - начальник отдела сельского хозяйства и охраны окружающей среды;</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Кишкинова</w:t>
            </w:r>
          </w:p>
          <w:p w:rsidR="00096DE3" w:rsidRPr="00096DE3" w:rsidRDefault="00096DE3" w:rsidP="00096DE3">
            <w:pPr>
              <w:ind w:firstLine="0"/>
              <w:jc w:val="left"/>
              <w:rPr>
                <w:szCs w:val="28"/>
              </w:rPr>
            </w:pPr>
            <w:r w:rsidRPr="00096DE3">
              <w:rPr>
                <w:szCs w:val="28"/>
              </w:rPr>
              <w:t xml:space="preserve">Ирина </w:t>
            </w:r>
          </w:p>
          <w:p w:rsidR="00096DE3" w:rsidRPr="00096DE3" w:rsidRDefault="00096DE3" w:rsidP="00096DE3">
            <w:pPr>
              <w:ind w:firstLine="0"/>
              <w:jc w:val="left"/>
              <w:rPr>
                <w:color w:val="000000"/>
                <w:szCs w:val="28"/>
              </w:rPr>
            </w:pPr>
            <w:r w:rsidRPr="00096DE3">
              <w:rPr>
                <w:szCs w:val="28"/>
              </w:rPr>
              <w:t>Юрьевна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управляющий делами Администрации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Бисаинов </w:t>
            </w:r>
          </w:p>
          <w:p w:rsidR="00096DE3" w:rsidRPr="00096DE3" w:rsidRDefault="00096DE3" w:rsidP="00096DE3">
            <w:pPr>
              <w:ind w:firstLine="0"/>
              <w:jc w:val="left"/>
              <w:rPr>
                <w:szCs w:val="28"/>
              </w:rPr>
            </w:pPr>
            <w:r w:rsidRPr="00096DE3">
              <w:rPr>
                <w:szCs w:val="28"/>
              </w:rPr>
              <w:t xml:space="preserve">Алексей </w:t>
            </w:r>
          </w:p>
          <w:p w:rsidR="00096DE3" w:rsidRPr="00096DE3" w:rsidRDefault="00096DE3" w:rsidP="00096DE3">
            <w:pPr>
              <w:ind w:firstLine="0"/>
              <w:jc w:val="left"/>
              <w:rPr>
                <w:color w:val="000000"/>
                <w:szCs w:val="28"/>
              </w:rPr>
            </w:pPr>
            <w:r w:rsidRPr="00096DE3">
              <w:rPr>
                <w:szCs w:val="28"/>
              </w:rPr>
              <w:t>Ромазанович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заместитель главы Администрации Красносулинского района – главный архитектор;</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Васильев </w:t>
            </w:r>
          </w:p>
          <w:p w:rsidR="00096DE3" w:rsidRPr="00096DE3" w:rsidRDefault="00096DE3" w:rsidP="00096DE3">
            <w:pPr>
              <w:ind w:firstLine="0"/>
              <w:jc w:val="left"/>
              <w:rPr>
                <w:szCs w:val="28"/>
              </w:rPr>
            </w:pPr>
            <w:r w:rsidRPr="00096DE3">
              <w:rPr>
                <w:szCs w:val="28"/>
              </w:rPr>
              <w:t>Сергей</w:t>
            </w:r>
          </w:p>
          <w:p w:rsidR="00096DE3" w:rsidRDefault="00096DE3" w:rsidP="00096DE3">
            <w:pPr>
              <w:ind w:firstLine="0"/>
              <w:jc w:val="left"/>
              <w:rPr>
                <w:szCs w:val="28"/>
              </w:rPr>
            </w:pPr>
            <w:r w:rsidRPr="00096DE3">
              <w:rPr>
                <w:szCs w:val="28"/>
              </w:rPr>
              <w:t>Александрович</w:t>
            </w:r>
          </w:p>
          <w:p w:rsidR="00096DE3" w:rsidRPr="00096DE3" w:rsidRDefault="00096DE3" w:rsidP="00096DE3">
            <w:pPr>
              <w:ind w:firstLine="0"/>
              <w:jc w:val="left"/>
              <w:rPr>
                <w:color w:val="000000"/>
                <w:szCs w:val="28"/>
              </w:rPr>
            </w:pP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начальник Финансово-экономического управления Администрации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lastRenderedPageBreak/>
              <w:t xml:space="preserve">Стальная </w:t>
            </w:r>
          </w:p>
          <w:p w:rsidR="00096DE3" w:rsidRPr="00096DE3" w:rsidRDefault="00096DE3" w:rsidP="00096DE3">
            <w:pPr>
              <w:ind w:firstLine="0"/>
              <w:jc w:val="left"/>
              <w:rPr>
                <w:szCs w:val="28"/>
              </w:rPr>
            </w:pPr>
            <w:r w:rsidRPr="00096DE3">
              <w:rPr>
                <w:szCs w:val="28"/>
              </w:rPr>
              <w:t>Наталия</w:t>
            </w:r>
          </w:p>
          <w:p w:rsidR="00096DE3" w:rsidRPr="00096DE3" w:rsidRDefault="00096DE3" w:rsidP="00096DE3">
            <w:pPr>
              <w:ind w:firstLine="0"/>
              <w:jc w:val="left"/>
              <w:rPr>
                <w:color w:val="000000"/>
                <w:szCs w:val="28"/>
              </w:rPr>
            </w:pPr>
            <w:r w:rsidRPr="00096DE3">
              <w:rPr>
                <w:szCs w:val="28"/>
              </w:rPr>
              <w:t>Николаевна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начальник отдела инвестиционного развития и поддержки предпринимательства Администрации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Елисеев </w:t>
            </w:r>
          </w:p>
          <w:p w:rsidR="00096DE3" w:rsidRPr="00096DE3" w:rsidRDefault="00096DE3" w:rsidP="00096DE3">
            <w:pPr>
              <w:ind w:firstLine="0"/>
              <w:jc w:val="left"/>
              <w:rPr>
                <w:szCs w:val="28"/>
              </w:rPr>
            </w:pPr>
            <w:r w:rsidRPr="00096DE3">
              <w:rPr>
                <w:szCs w:val="28"/>
              </w:rPr>
              <w:t xml:space="preserve">Максим </w:t>
            </w:r>
          </w:p>
          <w:p w:rsidR="00096DE3" w:rsidRPr="00096DE3" w:rsidRDefault="00096DE3" w:rsidP="00096DE3">
            <w:pPr>
              <w:ind w:firstLine="0"/>
              <w:jc w:val="left"/>
              <w:rPr>
                <w:color w:val="000000"/>
                <w:szCs w:val="28"/>
              </w:rPr>
            </w:pPr>
            <w:r w:rsidRPr="00096DE3">
              <w:rPr>
                <w:szCs w:val="28"/>
              </w:rPr>
              <w:t>Юрьевич</w:t>
            </w:r>
          </w:p>
        </w:tc>
        <w:tc>
          <w:tcPr>
            <w:tcW w:w="426" w:type="dxa"/>
            <w:hideMark/>
          </w:tcPr>
          <w:p w:rsidR="00096DE3" w:rsidRPr="00096DE3" w:rsidRDefault="00096DE3" w:rsidP="00096DE3">
            <w:pPr>
              <w:ind w:firstLine="0"/>
              <w:jc w:val="center"/>
              <w:rPr>
                <w:color w:val="000000"/>
                <w:szCs w:val="28"/>
              </w:rPr>
            </w:pPr>
            <w:r>
              <w:rPr>
                <w:szCs w:val="28"/>
              </w:rPr>
              <w:t>–</w:t>
            </w:r>
          </w:p>
        </w:tc>
        <w:tc>
          <w:tcPr>
            <w:tcW w:w="6945" w:type="dxa"/>
            <w:hideMark/>
          </w:tcPr>
          <w:p w:rsidR="00096DE3" w:rsidRPr="00096DE3" w:rsidRDefault="00096DE3" w:rsidP="00096DE3">
            <w:pPr>
              <w:ind w:firstLine="0"/>
              <w:contextualSpacing/>
              <w:rPr>
                <w:color w:val="000000"/>
                <w:szCs w:val="28"/>
              </w:rPr>
            </w:pPr>
            <w:r w:rsidRPr="00096DE3">
              <w:rPr>
                <w:szCs w:val="28"/>
              </w:rPr>
              <w:t>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Мякинченко</w:t>
            </w:r>
          </w:p>
          <w:p w:rsidR="00096DE3" w:rsidRPr="00096DE3" w:rsidRDefault="00096DE3" w:rsidP="00096DE3">
            <w:pPr>
              <w:ind w:firstLine="0"/>
              <w:jc w:val="left"/>
              <w:rPr>
                <w:szCs w:val="28"/>
              </w:rPr>
            </w:pPr>
            <w:r w:rsidRPr="00096DE3">
              <w:rPr>
                <w:szCs w:val="28"/>
              </w:rPr>
              <w:t>Елена</w:t>
            </w:r>
          </w:p>
          <w:p w:rsidR="00096DE3" w:rsidRPr="00096DE3" w:rsidRDefault="00096DE3" w:rsidP="00096DE3">
            <w:pPr>
              <w:ind w:firstLine="0"/>
              <w:jc w:val="left"/>
              <w:rPr>
                <w:color w:val="000000"/>
                <w:szCs w:val="28"/>
              </w:rPr>
            </w:pPr>
            <w:r w:rsidRPr="00096DE3">
              <w:rPr>
                <w:szCs w:val="28"/>
              </w:rPr>
              <w:t>Александровна</w:t>
            </w:r>
          </w:p>
        </w:tc>
        <w:tc>
          <w:tcPr>
            <w:tcW w:w="426" w:type="dxa"/>
            <w:hideMark/>
          </w:tcPr>
          <w:p w:rsidR="00096DE3" w:rsidRPr="00096DE3" w:rsidRDefault="00E76137" w:rsidP="00096DE3">
            <w:pPr>
              <w:ind w:firstLine="0"/>
              <w:jc w:val="center"/>
              <w:rPr>
                <w:color w:val="000000"/>
                <w:szCs w:val="28"/>
              </w:rPr>
            </w:pPr>
            <w:r>
              <w:rPr>
                <w:szCs w:val="28"/>
              </w:rPr>
              <w:t>–</w:t>
            </w:r>
          </w:p>
        </w:tc>
        <w:tc>
          <w:tcPr>
            <w:tcW w:w="6945" w:type="dxa"/>
            <w:hideMark/>
          </w:tcPr>
          <w:p w:rsidR="00096DE3" w:rsidRPr="00096DE3" w:rsidRDefault="00096DE3" w:rsidP="00096DE3">
            <w:pPr>
              <w:ind w:firstLine="0"/>
              <w:rPr>
                <w:color w:val="000000"/>
                <w:szCs w:val="28"/>
              </w:rPr>
            </w:pPr>
            <w:r w:rsidRPr="00096DE3">
              <w:rPr>
                <w:szCs w:val="28"/>
              </w:rPr>
              <w:t>заведующий сектором по молодежной политике Администрации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Дрёмина</w:t>
            </w:r>
          </w:p>
          <w:p w:rsidR="00096DE3" w:rsidRPr="00096DE3" w:rsidRDefault="00096DE3" w:rsidP="00096DE3">
            <w:pPr>
              <w:ind w:firstLine="0"/>
              <w:jc w:val="left"/>
              <w:rPr>
                <w:szCs w:val="28"/>
              </w:rPr>
            </w:pPr>
            <w:r w:rsidRPr="00096DE3">
              <w:rPr>
                <w:szCs w:val="28"/>
              </w:rPr>
              <w:t xml:space="preserve">Мирослава </w:t>
            </w:r>
          </w:p>
          <w:p w:rsidR="00096DE3" w:rsidRPr="00096DE3" w:rsidRDefault="00096DE3" w:rsidP="00096DE3">
            <w:pPr>
              <w:ind w:firstLine="0"/>
              <w:jc w:val="left"/>
              <w:rPr>
                <w:color w:val="000000"/>
                <w:szCs w:val="28"/>
              </w:rPr>
            </w:pPr>
            <w:r w:rsidRPr="00096DE3">
              <w:rPr>
                <w:szCs w:val="28"/>
              </w:rPr>
              <w:t>Петровна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начальник управления образования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Захарова </w:t>
            </w:r>
          </w:p>
          <w:p w:rsidR="00096DE3" w:rsidRPr="00096DE3" w:rsidRDefault="00096DE3" w:rsidP="00096DE3">
            <w:pPr>
              <w:ind w:firstLine="0"/>
              <w:jc w:val="left"/>
              <w:rPr>
                <w:szCs w:val="28"/>
              </w:rPr>
            </w:pPr>
            <w:r w:rsidRPr="00096DE3">
              <w:rPr>
                <w:szCs w:val="28"/>
              </w:rPr>
              <w:t xml:space="preserve">Лидия </w:t>
            </w:r>
          </w:p>
          <w:p w:rsidR="00096DE3" w:rsidRPr="00096DE3" w:rsidRDefault="00096DE3" w:rsidP="00096DE3">
            <w:pPr>
              <w:ind w:firstLine="0"/>
              <w:jc w:val="left"/>
              <w:rPr>
                <w:color w:val="000000"/>
                <w:szCs w:val="28"/>
              </w:rPr>
            </w:pPr>
            <w:r w:rsidRPr="00096DE3">
              <w:rPr>
                <w:szCs w:val="28"/>
              </w:rPr>
              <w:t>Хамитовна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начальник Отдела культуры и искусства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Евсеева </w:t>
            </w:r>
          </w:p>
          <w:p w:rsidR="00096DE3" w:rsidRPr="00096DE3" w:rsidRDefault="00096DE3" w:rsidP="00096DE3">
            <w:pPr>
              <w:ind w:firstLine="0"/>
              <w:jc w:val="left"/>
              <w:rPr>
                <w:szCs w:val="28"/>
              </w:rPr>
            </w:pPr>
            <w:r w:rsidRPr="00096DE3">
              <w:rPr>
                <w:szCs w:val="28"/>
              </w:rPr>
              <w:t xml:space="preserve">Елена </w:t>
            </w:r>
          </w:p>
          <w:p w:rsidR="00096DE3" w:rsidRPr="00096DE3" w:rsidRDefault="00096DE3" w:rsidP="00096DE3">
            <w:pPr>
              <w:ind w:firstLine="0"/>
              <w:jc w:val="left"/>
              <w:rPr>
                <w:color w:val="000000"/>
                <w:szCs w:val="28"/>
              </w:rPr>
            </w:pPr>
            <w:r w:rsidRPr="00096DE3">
              <w:rPr>
                <w:szCs w:val="28"/>
              </w:rPr>
              <w:t>Васильевна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начальник Управления социальной защиты населения Красносулинского района;</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Гайдук</w:t>
            </w:r>
          </w:p>
          <w:p w:rsidR="00096DE3" w:rsidRPr="00096DE3" w:rsidRDefault="00096DE3" w:rsidP="00096DE3">
            <w:pPr>
              <w:ind w:firstLine="0"/>
              <w:jc w:val="left"/>
              <w:rPr>
                <w:szCs w:val="28"/>
              </w:rPr>
            </w:pPr>
            <w:r w:rsidRPr="00096DE3">
              <w:rPr>
                <w:szCs w:val="28"/>
              </w:rPr>
              <w:t>Владимир</w:t>
            </w:r>
          </w:p>
          <w:p w:rsidR="00096DE3" w:rsidRPr="00096DE3" w:rsidRDefault="00096DE3" w:rsidP="00096DE3">
            <w:pPr>
              <w:ind w:firstLine="0"/>
              <w:jc w:val="left"/>
              <w:rPr>
                <w:color w:val="000000"/>
                <w:szCs w:val="28"/>
              </w:rPr>
            </w:pPr>
            <w:r w:rsidRPr="00096DE3">
              <w:rPr>
                <w:szCs w:val="28"/>
              </w:rPr>
              <w:t>Дмитриевич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директор МАУСШ «Ника» (по согласованию);</w:t>
            </w:r>
          </w:p>
          <w:p w:rsidR="00096DE3" w:rsidRPr="00096DE3" w:rsidRDefault="00096DE3" w:rsidP="00096DE3">
            <w:pPr>
              <w:ind w:firstLine="0"/>
              <w:rPr>
                <w:color w:val="000000"/>
                <w:szCs w:val="28"/>
              </w:rPr>
            </w:pP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Красников</w:t>
            </w:r>
          </w:p>
          <w:p w:rsidR="00096DE3" w:rsidRPr="00096DE3" w:rsidRDefault="00096DE3" w:rsidP="00096DE3">
            <w:pPr>
              <w:ind w:firstLine="0"/>
              <w:jc w:val="left"/>
              <w:rPr>
                <w:szCs w:val="28"/>
              </w:rPr>
            </w:pPr>
            <w:r w:rsidRPr="00096DE3">
              <w:rPr>
                <w:szCs w:val="28"/>
              </w:rPr>
              <w:t>Денис</w:t>
            </w:r>
          </w:p>
          <w:p w:rsidR="00096DE3" w:rsidRPr="00096DE3" w:rsidRDefault="00096DE3" w:rsidP="00096DE3">
            <w:pPr>
              <w:ind w:firstLine="0"/>
              <w:jc w:val="left"/>
              <w:rPr>
                <w:color w:val="000000"/>
                <w:szCs w:val="28"/>
              </w:rPr>
            </w:pPr>
            <w:r w:rsidRPr="00096DE3">
              <w:rPr>
                <w:szCs w:val="28"/>
              </w:rPr>
              <w:t>Владимирович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 xml:space="preserve">заместитель главного врача ГБУ РО «ЦРБ» в Красносулинском </w:t>
            </w:r>
            <w:r w:rsidR="00E76137">
              <w:rPr>
                <w:szCs w:val="28"/>
              </w:rPr>
              <w:t>районе по медицинской части (по </w:t>
            </w:r>
            <w:r w:rsidRPr="00096DE3">
              <w:rPr>
                <w:szCs w:val="28"/>
              </w:rPr>
              <w:t>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Поталов</w:t>
            </w:r>
          </w:p>
          <w:p w:rsidR="00096DE3" w:rsidRPr="00096DE3" w:rsidRDefault="00096DE3" w:rsidP="00096DE3">
            <w:pPr>
              <w:ind w:firstLine="0"/>
              <w:jc w:val="left"/>
              <w:rPr>
                <w:szCs w:val="28"/>
              </w:rPr>
            </w:pPr>
            <w:r w:rsidRPr="00096DE3">
              <w:rPr>
                <w:szCs w:val="28"/>
              </w:rPr>
              <w:t>Василий</w:t>
            </w:r>
          </w:p>
          <w:p w:rsidR="00096DE3" w:rsidRPr="00096DE3" w:rsidRDefault="00096DE3" w:rsidP="00096DE3">
            <w:pPr>
              <w:ind w:firstLine="0"/>
              <w:jc w:val="left"/>
              <w:rPr>
                <w:color w:val="000000"/>
                <w:szCs w:val="28"/>
              </w:rPr>
            </w:pPr>
            <w:r w:rsidRPr="00096DE3">
              <w:rPr>
                <w:szCs w:val="28"/>
              </w:rPr>
              <w:t xml:space="preserve">Васильевич </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 xml:space="preserve">начальник МО МВД России «Красносулинский» </w:t>
            </w:r>
            <w:r w:rsidRPr="00096DE3">
              <w:rPr>
                <w:szCs w:val="28"/>
              </w:rPr>
              <w:br/>
              <w:t>(по 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Урубков </w:t>
            </w:r>
          </w:p>
          <w:p w:rsidR="00096DE3" w:rsidRPr="00096DE3" w:rsidRDefault="00096DE3" w:rsidP="00096DE3">
            <w:pPr>
              <w:ind w:firstLine="0"/>
              <w:jc w:val="left"/>
              <w:rPr>
                <w:szCs w:val="28"/>
              </w:rPr>
            </w:pPr>
            <w:r w:rsidRPr="00096DE3">
              <w:rPr>
                <w:szCs w:val="28"/>
              </w:rPr>
              <w:t xml:space="preserve">Михаил </w:t>
            </w:r>
          </w:p>
          <w:p w:rsidR="00096DE3" w:rsidRPr="00096DE3" w:rsidRDefault="00096DE3" w:rsidP="00096DE3">
            <w:pPr>
              <w:ind w:firstLine="0"/>
              <w:jc w:val="left"/>
              <w:rPr>
                <w:color w:val="000000"/>
                <w:szCs w:val="28"/>
              </w:rPr>
            </w:pPr>
            <w:r w:rsidRPr="00096DE3">
              <w:rPr>
                <w:szCs w:val="28"/>
              </w:rPr>
              <w:t>Сергеевич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начальник ОГИБДД МО МВД России «Красносулинский» (по согласованию);</w:t>
            </w:r>
          </w:p>
          <w:p w:rsidR="00096DE3" w:rsidRPr="00096DE3" w:rsidRDefault="00096DE3" w:rsidP="00096DE3">
            <w:pPr>
              <w:ind w:firstLine="0"/>
              <w:rPr>
                <w:color w:val="000000"/>
                <w:szCs w:val="28"/>
              </w:rPr>
            </w:pP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Кравченко</w:t>
            </w:r>
          </w:p>
          <w:p w:rsidR="00096DE3" w:rsidRPr="00096DE3" w:rsidRDefault="00096DE3" w:rsidP="00096DE3">
            <w:pPr>
              <w:ind w:firstLine="0"/>
              <w:jc w:val="left"/>
              <w:rPr>
                <w:szCs w:val="28"/>
              </w:rPr>
            </w:pPr>
            <w:r w:rsidRPr="00096DE3">
              <w:rPr>
                <w:szCs w:val="28"/>
              </w:rPr>
              <w:t xml:space="preserve">Любовь </w:t>
            </w:r>
          </w:p>
          <w:p w:rsidR="00096DE3" w:rsidRPr="00096DE3" w:rsidRDefault="00096DE3" w:rsidP="00096DE3">
            <w:pPr>
              <w:ind w:firstLine="0"/>
              <w:jc w:val="left"/>
              <w:rPr>
                <w:color w:val="000000"/>
                <w:szCs w:val="28"/>
              </w:rPr>
            </w:pPr>
            <w:r w:rsidRPr="00096DE3">
              <w:rPr>
                <w:szCs w:val="28"/>
              </w:rPr>
              <w:t>Георгиевна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руководитель аппарата Собрания депутатов Красносулинского района (по согласованию);</w:t>
            </w:r>
          </w:p>
          <w:p w:rsidR="00096DE3" w:rsidRPr="00096DE3" w:rsidRDefault="00096DE3" w:rsidP="00096DE3">
            <w:pPr>
              <w:ind w:firstLine="0"/>
              <w:rPr>
                <w:color w:val="000000"/>
                <w:szCs w:val="28"/>
              </w:rPr>
            </w:pP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Болдырев</w:t>
            </w:r>
          </w:p>
          <w:p w:rsidR="00096DE3" w:rsidRPr="00096DE3" w:rsidRDefault="00096DE3" w:rsidP="00096DE3">
            <w:pPr>
              <w:ind w:firstLine="0"/>
              <w:jc w:val="left"/>
              <w:rPr>
                <w:szCs w:val="28"/>
              </w:rPr>
            </w:pPr>
            <w:r w:rsidRPr="00096DE3">
              <w:rPr>
                <w:szCs w:val="28"/>
              </w:rPr>
              <w:t>Иван</w:t>
            </w:r>
          </w:p>
          <w:p w:rsidR="00096DE3" w:rsidRPr="00096DE3" w:rsidRDefault="00096DE3" w:rsidP="00096DE3">
            <w:pPr>
              <w:ind w:firstLine="0"/>
              <w:jc w:val="left"/>
              <w:rPr>
                <w:color w:val="000000"/>
                <w:szCs w:val="28"/>
              </w:rPr>
            </w:pPr>
            <w:r w:rsidRPr="00096DE3">
              <w:rPr>
                <w:szCs w:val="28"/>
              </w:rPr>
              <w:t>Владимирович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глава Администрации Красносулинского городского поселения (по согласованию);</w:t>
            </w:r>
          </w:p>
          <w:p w:rsidR="00096DE3" w:rsidRPr="00096DE3" w:rsidRDefault="00096DE3" w:rsidP="00096DE3">
            <w:pPr>
              <w:ind w:firstLine="0"/>
              <w:rPr>
                <w:color w:val="000000"/>
                <w:szCs w:val="28"/>
              </w:rPr>
            </w:pP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 xml:space="preserve">Горгулевский </w:t>
            </w:r>
          </w:p>
          <w:p w:rsidR="00096DE3" w:rsidRPr="00096DE3" w:rsidRDefault="00096DE3" w:rsidP="00096DE3">
            <w:pPr>
              <w:ind w:firstLine="0"/>
              <w:jc w:val="left"/>
              <w:rPr>
                <w:szCs w:val="28"/>
              </w:rPr>
            </w:pPr>
            <w:r w:rsidRPr="00096DE3">
              <w:rPr>
                <w:szCs w:val="28"/>
              </w:rPr>
              <w:t xml:space="preserve">Виктор </w:t>
            </w:r>
          </w:p>
          <w:p w:rsidR="00096DE3" w:rsidRPr="00096DE3" w:rsidRDefault="00096DE3" w:rsidP="00096DE3">
            <w:pPr>
              <w:ind w:firstLine="0"/>
              <w:jc w:val="left"/>
              <w:rPr>
                <w:color w:val="000000"/>
                <w:szCs w:val="28"/>
              </w:rPr>
            </w:pPr>
            <w:r w:rsidRPr="00096DE3">
              <w:rPr>
                <w:szCs w:val="28"/>
              </w:rPr>
              <w:t>Александрович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 xml:space="preserve">руководитель Клиентской службы (на правах отдела) в </w:t>
            </w:r>
            <w:r w:rsidRPr="00096DE3">
              <w:rPr>
                <w:szCs w:val="28"/>
              </w:rPr>
              <w:br/>
              <w:t xml:space="preserve">г. Красный Сулин и Красносулинском районе </w:t>
            </w:r>
            <w:r w:rsidRPr="00096DE3">
              <w:rPr>
                <w:szCs w:val="28"/>
              </w:rPr>
              <w:br/>
              <w:t>(по 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lastRenderedPageBreak/>
              <w:t xml:space="preserve">Деревянченко </w:t>
            </w:r>
          </w:p>
          <w:p w:rsidR="00096DE3" w:rsidRPr="00096DE3" w:rsidRDefault="00096DE3" w:rsidP="00096DE3">
            <w:pPr>
              <w:ind w:firstLine="0"/>
              <w:jc w:val="left"/>
              <w:rPr>
                <w:szCs w:val="28"/>
              </w:rPr>
            </w:pPr>
            <w:r w:rsidRPr="00096DE3">
              <w:rPr>
                <w:szCs w:val="28"/>
              </w:rPr>
              <w:t xml:space="preserve">Людмила </w:t>
            </w:r>
          </w:p>
          <w:p w:rsidR="00096DE3" w:rsidRPr="00096DE3" w:rsidRDefault="00096DE3" w:rsidP="00096DE3">
            <w:pPr>
              <w:ind w:firstLine="0"/>
              <w:jc w:val="left"/>
              <w:rPr>
                <w:color w:val="000000"/>
                <w:szCs w:val="28"/>
              </w:rPr>
            </w:pPr>
            <w:r w:rsidRPr="00096DE3">
              <w:rPr>
                <w:szCs w:val="28"/>
              </w:rPr>
              <w:t>Алексеевна</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 xml:space="preserve">директор государственного казенного учреждения «Центр занятости населения города Красный Сулин» </w:t>
            </w:r>
            <w:r w:rsidRPr="00096DE3">
              <w:rPr>
                <w:szCs w:val="28"/>
              </w:rPr>
              <w:br/>
              <w:t>(по 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Кужев</w:t>
            </w:r>
          </w:p>
          <w:p w:rsidR="00096DE3" w:rsidRPr="00096DE3" w:rsidRDefault="00096DE3" w:rsidP="00096DE3">
            <w:pPr>
              <w:ind w:firstLine="0"/>
              <w:jc w:val="left"/>
              <w:rPr>
                <w:szCs w:val="28"/>
              </w:rPr>
            </w:pPr>
            <w:r w:rsidRPr="00096DE3">
              <w:rPr>
                <w:szCs w:val="28"/>
              </w:rPr>
              <w:t>Альберт</w:t>
            </w:r>
          </w:p>
          <w:p w:rsidR="00096DE3" w:rsidRPr="00096DE3" w:rsidRDefault="00096DE3" w:rsidP="00096DE3">
            <w:pPr>
              <w:ind w:firstLine="0"/>
              <w:jc w:val="left"/>
              <w:rPr>
                <w:color w:val="000000"/>
                <w:szCs w:val="28"/>
              </w:rPr>
            </w:pPr>
            <w:r w:rsidRPr="00096DE3">
              <w:rPr>
                <w:szCs w:val="28"/>
              </w:rPr>
              <w:t>Александрович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pStyle w:val="af0"/>
              <w:jc w:val="both"/>
              <w:rPr>
                <w:rFonts w:ascii="Times New Roman" w:hAnsi="Times New Roman"/>
                <w:sz w:val="28"/>
                <w:szCs w:val="28"/>
              </w:rPr>
            </w:pPr>
            <w:r w:rsidRPr="00096DE3">
              <w:rPr>
                <w:rFonts w:ascii="Times New Roman" w:hAnsi="Times New Roman"/>
                <w:sz w:val="28"/>
                <w:szCs w:val="28"/>
              </w:rPr>
              <w:t>военный комиссар Красносулинского района</w:t>
            </w:r>
            <w:r w:rsidRPr="00096DE3">
              <w:rPr>
                <w:rFonts w:ascii="Times New Roman" w:hAnsi="Times New Roman"/>
                <w:sz w:val="28"/>
                <w:szCs w:val="28"/>
              </w:rPr>
              <w:br/>
              <w:t>(по 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Дурягин</w:t>
            </w:r>
          </w:p>
          <w:p w:rsidR="00096DE3" w:rsidRPr="00096DE3" w:rsidRDefault="00096DE3" w:rsidP="00096DE3">
            <w:pPr>
              <w:ind w:firstLine="0"/>
              <w:jc w:val="left"/>
              <w:rPr>
                <w:szCs w:val="28"/>
              </w:rPr>
            </w:pPr>
            <w:r w:rsidRPr="00096DE3">
              <w:rPr>
                <w:szCs w:val="28"/>
              </w:rPr>
              <w:t>Александр</w:t>
            </w:r>
          </w:p>
          <w:p w:rsidR="00096DE3" w:rsidRPr="00096DE3" w:rsidRDefault="00096DE3" w:rsidP="00096DE3">
            <w:pPr>
              <w:ind w:firstLine="0"/>
              <w:jc w:val="left"/>
              <w:rPr>
                <w:color w:val="000000"/>
                <w:szCs w:val="28"/>
              </w:rPr>
            </w:pPr>
            <w:r w:rsidRPr="00096DE3">
              <w:rPr>
                <w:szCs w:val="28"/>
              </w:rPr>
              <w:t>Павлович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председатель Совета ветеранов (пенсионеров) войны, труда, вооруженных сил и правоохранительных органов (по 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Петров</w:t>
            </w:r>
          </w:p>
          <w:p w:rsidR="00096DE3" w:rsidRPr="00096DE3" w:rsidRDefault="00096DE3" w:rsidP="00096DE3">
            <w:pPr>
              <w:ind w:firstLine="0"/>
              <w:jc w:val="left"/>
              <w:rPr>
                <w:szCs w:val="28"/>
              </w:rPr>
            </w:pPr>
            <w:r w:rsidRPr="00096DE3">
              <w:rPr>
                <w:szCs w:val="28"/>
              </w:rPr>
              <w:t>Олег</w:t>
            </w:r>
          </w:p>
          <w:p w:rsidR="00096DE3" w:rsidRPr="00096DE3" w:rsidRDefault="00096DE3" w:rsidP="00096DE3">
            <w:pPr>
              <w:ind w:firstLine="0"/>
              <w:jc w:val="left"/>
              <w:rPr>
                <w:color w:val="000000"/>
                <w:szCs w:val="28"/>
              </w:rPr>
            </w:pPr>
            <w:r w:rsidRPr="00096DE3">
              <w:rPr>
                <w:szCs w:val="28"/>
              </w:rPr>
              <w:t>Юрьевич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и.о. атамана Юртового казачьего общества «Сулинский Юрт» (по согласованию);</w:t>
            </w:r>
          </w:p>
          <w:p w:rsidR="00096DE3" w:rsidRPr="00096DE3" w:rsidRDefault="00096DE3" w:rsidP="00096DE3">
            <w:pPr>
              <w:ind w:firstLine="0"/>
              <w:rPr>
                <w:color w:val="000000"/>
                <w:szCs w:val="28"/>
              </w:rPr>
            </w:pP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Науменко</w:t>
            </w:r>
          </w:p>
          <w:p w:rsidR="00096DE3" w:rsidRPr="00096DE3" w:rsidRDefault="00096DE3" w:rsidP="00096DE3">
            <w:pPr>
              <w:ind w:firstLine="0"/>
              <w:jc w:val="left"/>
              <w:rPr>
                <w:szCs w:val="28"/>
              </w:rPr>
            </w:pPr>
            <w:r w:rsidRPr="00096DE3">
              <w:rPr>
                <w:szCs w:val="28"/>
              </w:rPr>
              <w:t>Михаил</w:t>
            </w:r>
          </w:p>
          <w:p w:rsidR="00096DE3" w:rsidRPr="00096DE3" w:rsidRDefault="00096DE3" w:rsidP="00096DE3">
            <w:pPr>
              <w:ind w:firstLine="0"/>
              <w:jc w:val="left"/>
              <w:rPr>
                <w:color w:val="000000"/>
                <w:szCs w:val="28"/>
              </w:rPr>
            </w:pPr>
            <w:r w:rsidRPr="00096DE3">
              <w:rPr>
                <w:szCs w:val="28"/>
              </w:rPr>
              <w:t>Владимирович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tcPr>
          <w:p w:rsidR="00096DE3" w:rsidRPr="00096DE3" w:rsidRDefault="00096DE3" w:rsidP="00096DE3">
            <w:pPr>
              <w:ind w:firstLine="0"/>
              <w:rPr>
                <w:color w:val="000000"/>
                <w:szCs w:val="28"/>
              </w:rPr>
            </w:pPr>
            <w:r w:rsidRPr="00096DE3">
              <w:rPr>
                <w:szCs w:val="28"/>
              </w:rPr>
              <w:t>начальник МКУ «Управления по делам ГО и ЧС Красносулинского района» (по согласованию);</w:t>
            </w:r>
          </w:p>
          <w:p w:rsidR="00096DE3" w:rsidRPr="00096DE3" w:rsidRDefault="00096DE3" w:rsidP="00096DE3">
            <w:pPr>
              <w:ind w:firstLine="0"/>
              <w:rPr>
                <w:color w:val="000000"/>
                <w:szCs w:val="28"/>
              </w:rPr>
            </w:pP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Мякинченко</w:t>
            </w:r>
          </w:p>
          <w:p w:rsidR="00096DE3" w:rsidRPr="00096DE3" w:rsidRDefault="00096DE3" w:rsidP="00096DE3">
            <w:pPr>
              <w:ind w:firstLine="0"/>
              <w:jc w:val="left"/>
              <w:rPr>
                <w:szCs w:val="28"/>
              </w:rPr>
            </w:pPr>
            <w:r w:rsidRPr="00096DE3">
              <w:rPr>
                <w:szCs w:val="28"/>
              </w:rPr>
              <w:t>Вячеслав</w:t>
            </w:r>
          </w:p>
          <w:p w:rsidR="00096DE3" w:rsidRPr="00096DE3" w:rsidRDefault="00096DE3" w:rsidP="00096DE3">
            <w:pPr>
              <w:ind w:firstLine="0"/>
              <w:jc w:val="left"/>
              <w:rPr>
                <w:color w:val="000000"/>
                <w:szCs w:val="28"/>
              </w:rPr>
            </w:pPr>
            <w:r w:rsidRPr="00096DE3">
              <w:rPr>
                <w:szCs w:val="28"/>
              </w:rPr>
              <w:t>Александрович</w:t>
            </w:r>
          </w:p>
        </w:tc>
        <w:tc>
          <w:tcPr>
            <w:tcW w:w="426" w:type="dxa"/>
            <w:hideMark/>
          </w:tcPr>
          <w:p w:rsidR="00096DE3" w:rsidRPr="00096DE3" w:rsidRDefault="00096DE3" w:rsidP="00096DE3">
            <w:pPr>
              <w:ind w:firstLine="0"/>
              <w:jc w:val="center"/>
              <w:rPr>
                <w:color w:val="000000"/>
                <w:szCs w:val="28"/>
              </w:rPr>
            </w:pPr>
            <w:r w:rsidRPr="00096DE3">
              <w:rPr>
                <w:szCs w:val="28"/>
              </w:rPr>
              <w:t>–</w:t>
            </w:r>
          </w:p>
        </w:tc>
        <w:tc>
          <w:tcPr>
            <w:tcW w:w="6945" w:type="dxa"/>
            <w:hideMark/>
          </w:tcPr>
          <w:p w:rsidR="00096DE3" w:rsidRPr="00096DE3" w:rsidRDefault="00096DE3" w:rsidP="00096DE3">
            <w:pPr>
              <w:ind w:firstLine="0"/>
              <w:rPr>
                <w:color w:val="000000"/>
                <w:szCs w:val="28"/>
              </w:rPr>
            </w:pPr>
            <w:r w:rsidRPr="00096DE3">
              <w:rPr>
                <w:szCs w:val="28"/>
              </w:rPr>
              <w:t>руководитель региональной историко-краеведческой общественной ор</w:t>
            </w:r>
            <w:r w:rsidR="00E76137">
              <w:rPr>
                <w:szCs w:val="28"/>
              </w:rPr>
              <w:t>ганизации «Наше наследие» (по </w:t>
            </w:r>
            <w:r w:rsidRPr="00096DE3">
              <w:rPr>
                <w:szCs w:val="28"/>
              </w:rPr>
              <w:t>согласованию);</w:t>
            </w:r>
          </w:p>
        </w:tc>
      </w:tr>
      <w:tr w:rsidR="00096DE3" w:rsidRPr="00096DE3" w:rsidTr="00096DE3">
        <w:trPr>
          <w:trHeight w:val="20"/>
        </w:trPr>
        <w:tc>
          <w:tcPr>
            <w:tcW w:w="2268" w:type="dxa"/>
            <w:hideMark/>
          </w:tcPr>
          <w:p w:rsidR="00096DE3" w:rsidRPr="00096DE3" w:rsidRDefault="00096DE3" w:rsidP="00096DE3">
            <w:pPr>
              <w:ind w:firstLine="0"/>
              <w:jc w:val="left"/>
              <w:rPr>
                <w:color w:val="000000"/>
                <w:szCs w:val="28"/>
              </w:rPr>
            </w:pPr>
            <w:r w:rsidRPr="00096DE3">
              <w:rPr>
                <w:szCs w:val="28"/>
              </w:rPr>
              <w:t>Гапотченко</w:t>
            </w:r>
          </w:p>
          <w:p w:rsidR="00096DE3" w:rsidRPr="00096DE3" w:rsidRDefault="00096DE3" w:rsidP="00096DE3">
            <w:pPr>
              <w:ind w:firstLine="0"/>
              <w:jc w:val="left"/>
              <w:rPr>
                <w:szCs w:val="28"/>
              </w:rPr>
            </w:pPr>
            <w:r w:rsidRPr="00096DE3">
              <w:rPr>
                <w:szCs w:val="28"/>
              </w:rPr>
              <w:t>Ксения</w:t>
            </w:r>
          </w:p>
          <w:p w:rsidR="00096DE3" w:rsidRPr="00096DE3" w:rsidRDefault="00096DE3" w:rsidP="00096DE3">
            <w:pPr>
              <w:ind w:firstLine="0"/>
              <w:jc w:val="left"/>
              <w:rPr>
                <w:color w:val="000000"/>
                <w:szCs w:val="28"/>
              </w:rPr>
            </w:pPr>
            <w:r w:rsidRPr="00096DE3">
              <w:rPr>
                <w:szCs w:val="28"/>
              </w:rPr>
              <w:t>Андреевна</w:t>
            </w:r>
          </w:p>
        </w:tc>
        <w:tc>
          <w:tcPr>
            <w:tcW w:w="426" w:type="dxa"/>
          </w:tcPr>
          <w:p w:rsidR="00096DE3" w:rsidRPr="00096DE3" w:rsidRDefault="00096DE3" w:rsidP="00096DE3">
            <w:pPr>
              <w:ind w:firstLine="0"/>
              <w:jc w:val="center"/>
              <w:rPr>
                <w:color w:val="000000"/>
                <w:szCs w:val="28"/>
              </w:rPr>
            </w:pPr>
          </w:p>
        </w:tc>
        <w:tc>
          <w:tcPr>
            <w:tcW w:w="6945" w:type="dxa"/>
            <w:hideMark/>
          </w:tcPr>
          <w:p w:rsidR="00096DE3" w:rsidRPr="00096DE3" w:rsidRDefault="00096DE3" w:rsidP="00096DE3">
            <w:pPr>
              <w:ind w:firstLine="0"/>
              <w:rPr>
                <w:color w:val="000000"/>
                <w:szCs w:val="28"/>
              </w:rPr>
            </w:pPr>
            <w:r w:rsidRPr="00096DE3">
              <w:rPr>
                <w:szCs w:val="28"/>
              </w:rPr>
              <w:t>председатель местного отделения Общероссийского общественно-государственного движения детей и молодежи «Движения Первых» в Красносулинском районе (по согласованию)</w:t>
            </w:r>
            <w:r w:rsidR="00E76137">
              <w:rPr>
                <w:szCs w:val="28"/>
              </w:rPr>
              <w:t>.</w:t>
            </w:r>
            <w:bookmarkStart w:id="0" w:name="_GoBack"/>
            <w:bookmarkEnd w:id="0"/>
          </w:p>
        </w:tc>
      </w:tr>
    </w:tbl>
    <w:p w:rsidR="00096DE3" w:rsidRDefault="00096DE3" w:rsidP="00096DE3">
      <w:pPr>
        <w:tabs>
          <w:tab w:val="right" w:pos="9498"/>
        </w:tabs>
        <w:ind w:firstLine="0"/>
        <w:jc w:val="left"/>
        <w:rPr>
          <w:color w:val="000000"/>
          <w:szCs w:val="28"/>
        </w:rPr>
      </w:pPr>
    </w:p>
    <w:p w:rsidR="00E76137" w:rsidRPr="00096DE3" w:rsidRDefault="00E76137" w:rsidP="00096DE3">
      <w:pPr>
        <w:tabs>
          <w:tab w:val="right" w:pos="9498"/>
        </w:tabs>
        <w:ind w:firstLine="0"/>
        <w:jc w:val="left"/>
        <w:rPr>
          <w:color w:val="000000"/>
          <w:szCs w:val="28"/>
        </w:rPr>
      </w:pPr>
    </w:p>
    <w:p w:rsidR="00096DE3" w:rsidRPr="00096DE3" w:rsidRDefault="00096DE3" w:rsidP="00E76137">
      <w:pPr>
        <w:tabs>
          <w:tab w:val="right" w:pos="9498"/>
        </w:tabs>
        <w:ind w:firstLine="0"/>
        <w:jc w:val="left"/>
        <w:rPr>
          <w:szCs w:val="28"/>
        </w:rPr>
      </w:pPr>
    </w:p>
    <w:p w:rsidR="00096DE3" w:rsidRPr="00096DE3" w:rsidRDefault="00096DE3" w:rsidP="00E76137">
      <w:pPr>
        <w:ind w:firstLine="0"/>
        <w:jc w:val="left"/>
        <w:rPr>
          <w:szCs w:val="28"/>
        </w:rPr>
      </w:pPr>
      <w:r w:rsidRPr="00096DE3">
        <w:rPr>
          <w:szCs w:val="28"/>
        </w:rPr>
        <w:t xml:space="preserve">Управляющий делами </w:t>
      </w:r>
    </w:p>
    <w:p w:rsidR="00096DE3" w:rsidRPr="00096DE3" w:rsidRDefault="00096DE3" w:rsidP="00E76137">
      <w:pPr>
        <w:tabs>
          <w:tab w:val="right" w:pos="9639"/>
        </w:tabs>
        <w:ind w:firstLine="0"/>
        <w:jc w:val="left"/>
        <w:rPr>
          <w:szCs w:val="28"/>
        </w:rPr>
      </w:pPr>
      <w:r w:rsidRPr="00096DE3">
        <w:rPr>
          <w:szCs w:val="28"/>
        </w:rPr>
        <w:t>Администрации района</w:t>
      </w:r>
      <w:r w:rsidRPr="00096DE3">
        <w:rPr>
          <w:szCs w:val="28"/>
        </w:rPr>
        <w:tab/>
        <w:t>И.Ю. Кишкинова</w:t>
      </w:r>
    </w:p>
    <w:p w:rsidR="0069760B" w:rsidRPr="00096DE3" w:rsidRDefault="0069760B" w:rsidP="00E76137">
      <w:pPr>
        <w:ind w:firstLine="0"/>
        <w:jc w:val="left"/>
        <w:rPr>
          <w:szCs w:val="28"/>
        </w:rPr>
      </w:pPr>
    </w:p>
    <w:sectPr w:rsidR="0069760B" w:rsidRPr="00096DE3" w:rsidSect="003F5A7B">
      <w:headerReference w:type="default" r:id="rId9"/>
      <w:footerReference w:type="default" r:id="rId10"/>
      <w:footerReference w:type="first" r:id="rId11"/>
      <w:pgSz w:w="11907" w:h="16840" w:code="9"/>
      <w:pgMar w:top="1134" w:right="567" w:bottom="1134" w:left="1701" w:header="1021"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DE3" w:rsidRDefault="00096DE3">
      <w:r>
        <w:separator/>
      </w:r>
    </w:p>
  </w:endnote>
  <w:endnote w:type="continuationSeparator" w:id="0">
    <w:p w:rsidR="00096DE3" w:rsidRDefault="00096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Arial"/>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DE3" w:rsidRDefault="00096DE3">
    <w:pPr>
      <w:pStyle w:val="a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DE3" w:rsidRDefault="00096DE3">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DE3" w:rsidRDefault="00096DE3">
      <w:r>
        <w:separator/>
      </w:r>
    </w:p>
  </w:footnote>
  <w:footnote w:type="continuationSeparator" w:id="0">
    <w:p w:rsidR="00096DE3" w:rsidRDefault="00096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DE3" w:rsidRPr="003F5A7B" w:rsidRDefault="003361DB" w:rsidP="0069760B">
    <w:pPr>
      <w:pStyle w:val="a5"/>
      <w:ind w:firstLine="0"/>
      <w:jc w:val="center"/>
      <w:rPr>
        <w:lang w:val="ru-RU"/>
      </w:rPr>
    </w:pPr>
    <w:r>
      <w:fldChar w:fldCharType="begin"/>
    </w:r>
    <w:r w:rsidR="00096DE3">
      <w:instrText>PAGE   \* MERGEFORMAT</w:instrText>
    </w:r>
    <w:r>
      <w:fldChar w:fldCharType="separate"/>
    </w:r>
    <w:r w:rsidR="00FD17F8" w:rsidRPr="00FD17F8">
      <w:rPr>
        <w:noProof/>
        <w:lang w:val="ru-RU"/>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E026B1"/>
    <w:multiLevelType w:val="singleLevel"/>
    <w:tmpl w:val="8BE026B1"/>
    <w:lvl w:ilvl="0">
      <w:start w:val="2"/>
      <w:numFmt w:val="decimal"/>
      <w:suff w:val="space"/>
      <w:lvlText w:val="%1."/>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CB94306"/>
    <w:multiLevelType w:val="hybridMultilevel"/>
    <w:tmpl w:val="F744B86E"/>
    <w:lvl w:ilvl="0" w:tplc="11425C40">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7330B31"/>
    <w:multiLevelType w:val="hybridMultilevel"/>
    <w:tmpl w:val="677675CA"/>
    <w:lvl w:ilvl="0" w:tplc="11425C40">
      <w:start w:val="1"/>
      <w:numFmt w:val="russianLow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0">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075CC2"/>
    <w:multiLevelType w:val="hybridMultilevel"/>
    <w:tmpl w:val="A65E05D8"/>
    <w:lvl w:ilvl="0" w:tplc="EAC63948">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dstrike w:val="0"/>
        <w:sz w:val="24"/>
        <w:szCs w:val="24"/>
        <w:u w:val="none"/>
        <w:effect w:val="none"/>
      </w:rPr>
    </w:lvl>
    <w:lvl w:ilvl="1" w:tplc="11425C40">
      <w:start w:val="1"/>
      <w:numFmt w:val="russianLower"/>
      <w:lvlText w:val="%2)"/>
      <w:lvlJc w:val="left"/>
      <w:pPr>
        <w:ind w:left="1429"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dstrike w:val="0"/>
        <w:sz w:val="28"/>
        <w:szCs w:val="28"/>
        <w:u w:val="none"/>
        <w:effect w:val="none"/>
      </w:rPr>
    </w:lvl>
    <w:lvl w:ilvl="1" w:tplc="04190011">
      <w:start w:val="1"/>
      <w:numFmt w:val="decimal"/>
      <w:lvlText w:val="%2)"/>
      <w:lvlJc w:val="left"/>
      <w:pPr>
        <w:ind w:left="1440" w:hanging="360"/>
      </w:pPr>
    </w:lvl>
    <w:lvl w:ilvl="2" w:tplc="11425C40">
      <w:start w:val="1"/>
      <w:numFmt w:val="russianLower"/>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2">
    <w:nsid w:val="546D1DBC"/>
    <w:multiLevelType w:val="multilevel"/>
    <w:tmpl w:val="1F6AAD8A"/>
    <w:lvl w:ilvl="0">
      <w:start w:val="1"/>
      <w:numFmt w:val="decimal"/>
      <w:lvlText w:val="%1"/>
      <w:lvlJc w:val="left"/>
      <w:pPr>
        <w:ind w:left="360" w:hanging="360"/>
      </w:pPr>
    </w:lvl>
    <w:lvl w:ilvl="1">
      <w:start w:val="1"/>
      <w:numFmt w:val="decimal"/>
      <w:lvlText w:val="%2)"/>
      <w:lvlJc w:val="left"/>
      <w:pPr>
        <w:ind w:left="709" w:hanging="369"/>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15B2F74"/>
    <w:multiLevelType w:val="hybridMultilevel"/>
    <w:tmpl w:val="ADB217C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nsid w:val="63B736D8"/>
    <w:multiLevelType w:val="hybridMultilevel"/>
    <w:tmpl w:val="F676C776"/>
    <w:lvl w:ilvl="0" w:tplc="FFFFFFFF">
      <w:start w:val="1"/>
      <w:numFmt w:val="decimal"/>
      <w:lvlText w:val="%1."/>
      <w:lvlJc w:val="left"/>
      <w:pPr>
        <w:ind w:left="629" w:hanging="61"/>
      </w:pPr>
      <w:rPr>
        <w:rFonts w:cs="Times New Roman"/>
        <w:b w:val="0"/>
        <w:strike w:val="0"/>
        <w:dstrike w:val="0"/>
        <w:u w:val="none"/>
        <w:effect w:val="none"/>
      </w:rPr>
    </w:lvl>
    <w:lvl w:ilvl="1" w:tplc="11425C40">
      <w:start w:val="1"/>
      <w:numFmt w:val="russianLower"/>
      <w:lvlText w:val="%2)"/>
      <w:lvlJc w:val="left"/>
      <w:pPr>
        <w:ind w:left="1429" w:hanging="360"/>
      </w:p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5">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9B97CA9"/>
    <w:multiLevelType w:val="hybridMultilevel"/>
    <w:tmpl w:val="9020AE2C"/>
    <w:lvl w:ilvl="0" w:tplc="CB3EC7EE">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num>
  <w:num w:numId="2">
    <w:abstractNumId w:val="13"/>
  </w:num>
  <w:num w:numId="3">
    <w:abstractNumId w:val="26"/>
  </w:num>
  <w:num w:numId="4">
    <w:abstractNumId w:val="8"/>
  </w:num>
  <w:num w:numId="5">
    <w:abstractNumId w:val="16"/>
  </w:num>
  <w:num w:numId="6">
    <w:abstractNumId w:val="23"/>
  </w:num>
  <w:num w:numId="7">
    <w:abstractNumId w:val="31"/>
  </w:num>
  <w:num w:numId="8">
    <w:abstractNumId w:val="27"/>
  </w:num>
  <w:num w:numId="9">
    <w:abstractNumId w:val="14"/>
  </w:num>
  <w:num w:numId="10">
    <w:abstractNumId w:val="1"/>
  </w:num>
  <w:num w:numId="11">
    <w:abstractNumId w:val="7"/>
  </w:num>
  <w:num w:numId="12">
    <w:abstractNumId w:val="10"/>
  </w:num>
  <w:num w:numId="13">
    <w:abstractNumId w:val="1"/>
    <w:lvlOverride w:ilvl="0">
      <w:startOverride w:val="1"/>
    </w:lvlOverride>
  </w:num>
  <w:num w:numId="14">
    <w:abstractNumId w:val="5"/>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2"/>
  </w:num>
  <w:num w:numId="19">
    <w:abstractNumId w:val="12"/>
  </w:num>
  <w:num w:numId="20">
    <w:abstractNumId w:val="20"/>
  </w:num>
  <w:num w:numId="21">
    <w:abstractNumId w:val="30"/>
  </w:num>
  <w:num w:numId="22">
    <w:abstractNumId w:val="1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3"/>
  </w:num>
  <w:num w:numId="3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rsids>
    <w:rsidRoot w:val="00C336E3"/>
    <w:rsid w:val="00000A55"/>
    <w:rsid w:val="00000CBF"/>
    <w:rsid w:val="00002253"/>
    <w:rsid w:val="00002638"/>
    <w:rsid w:val="00002909"/>
    <w:rsid w:val="000056BD"/>
    <w:rsid w:val="0000599D"/>
    <w:rsid w:val="0000686F"/>
    <w:rsid w:val="00006A6D"/>
    <w:rsid w:val="00006DFC"/>
    <w:rsid w:val="000100F6"/>
    <w:rsid w:val="0001069D"/>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5A6"/>
    <w:rsid w:val="000211E8"/>
    <w:rsid w:val="000222FA"/>
    <w:rsid w:val="000227AB"/>
    <w:rsid w:val="000236D8"/>
    <w:rsid w:val="000238EA"/>
    <w:rsid w:val="00024214"/>
    <w:rsid w:val="000245D6"/>
    <w:rsid w:val="00024696"/>
    <w:rsid w:val="00024907"/>
    <w:rsid w:val="00024F3A"/>
    <w:rsid w:val="0002556A"/>
    <w:rsid w:val="000258F4"/>
    <w:rsid w:val="00025E42"/>
    <w:rsid w:val="000264CF"/>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82F"/>
    <w:rsid w:val="000471F4"/>
    <w:rsid w:val="00047B00"/>
    <w:rsid w:val="00047C59"/>
    <w:rsid w:val="000501B2"/>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BB7"/>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43"/>
    <w:rsid w:val="00077E99"/>
    <w:rsid w:val="0008187D"/>
    <w:rsid w:val="00081B8B"/>
    <w:rsid w:val="00082440"/>
    <w:rsid w:val="000824B6"/>
    <w:rsid w:val="000828BD"/>
    <w:rsid w:val="00082A08"/>
    <w:rsid w:val="00084084"/>
    <w:rsid w:val="00084D28"/>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DE3"/>
    <w:rsid w:val="00096E9F"/>
    <w:rsid w:val="00097C39"/>
    <w:rsid w:val="000A0542"/>
    <w:rsid w:val="000A0583"/>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62CF"/>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C44"/>
    <w:rsid w:val="000B5F22"/>
    <w:rsid w:val="000B6182"/>
    <w:rsid w:val="000B692A"/>
    <w:rsid w:val="000B6F6A"/>
    <w:rsid w:val="000B74F6"/>
    <w:rsid w:val="000C1F55"/>
    <w:rsid w:val="000C2018"/>
    <w:rsid w:val="000C35FB"/>
    <w:rsid w:val="000C3B34"/>
    <w:rsid w:val="000C3C74"/>
    <w:rsid w:val="000C3D6F"/>
    <w:rsid w:val="000C4660"/>
    <w:rsid w:val="000C4C60"/>
    <w:rsid w:val="000C4D7E"/>
    <w:rsid w:val="000C580F"/>
    <w:rsid w:val="000C6F0A"/>
    <w:rsid w:val="000C7A30"/>
    <w:rsid w:val="000D04C1"/>
    <w:rsid w:val="000D0D14"/>
    <w:rsid w:val="000D0F07"/>
    <w:rsid w:val="000D23D0"/>
    <w:rsid w:val="000D3BAB"/>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D10"/>
    <w:rsid w:val="000F2E49"/>
    <w:rsid w:val="000F4391"/>
    <w:rsid w:val="000F46CD"/>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10D68"/>
    <w:rsid w:val="001115B9"/>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2240"/>
    <w:rsid w:val="0013247B"/>
    <w:rsid w:val="00132898"/>
    <w:rsid w:val="00132C10"/>
    <w:rsid w:val="00133570"/>
    <w:rsid w:val="00133BF6"/>
    <w:rsid w:val="00134235"/>
    <w:rsid w:val="001346F7"/>
    <w:rsid w:val="00134B80"/>
    <w:rsid w:val="00134C6A"/>
    <w:rsid w:val="00135094"/>
    <w:rsid w:val="001351DB"/>
    <w:rsid w:val="00135235"/>
    <w:rsid w:val="001355C0"/>
    <w:rsid w:val="00136711"/>
    <w:rsid w:val="00136897"/>
    <w:rsid w:val="00137B83"/>
    <w:rsid w:val="00140E5E"/>
    <w:rsid w:val="0014101C"/>
    <w:rsid w:val="001411DF"/>
    <w:rsid w:val="001413D9"/>
    <w:rsid w:val="001413EF"/>
    <w:rsid w:val="001418B6"/>
    <w:rsid w:val="00141CE1"/>
    <w:rsid w:val="00141EB1"/>
    <w:rsid w:val="001425A1"/>
    <w:rsid w:val="00142DE2"/>
    <w:rsid w:val="00143849"/>
    <w:rsid w:val="001452F8"/>
    <w:rsid w:val="001459B7"/>
    <w:rsid w:val="00145BA5"/>
    <w:rsid w:val="0014667C"/>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6AF3"/>
    <w:rsid w:val="001572D2"/>
    <w:rsid w:val="001573D1"/>
    <w:rsid w:val="0015751B"/>
    <w:rsid w:val="001579FF"/>
    <w:rsid w:val="00157FD5"/>
    <w:rsid w:val="00160D89"/>
    <w:rsid w:val="00162020"/>
    <w:rsid w:val="00162400"/>
    <w:rsid w:val="00162D53"/>
    <w:rsid w:val="00163D05"/>
    <w:rsid w:val="0016536B"/>
    <w:rsid w:val="001666FC"/>
    <w:rsid w:val="00166CE2"/>
    <w:rsid w:val="001673E9"/>
    <w:rsid w:val="001676CA"/>
    <w:rsid w:val="00167A37"/>
    <w:rsid w:val="001702B1"/>
    <w:rsid w:val="00170A75"/>
    <w:rsid w:val="00171782"/>
    <w:rsid w:val="001721A6"/>
    <w:rsid w:val="00172D90"/>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2F1A"/>
    <w:rsid w:val="001A304F"/>
    <w:rsid w:val="001A334E"/>
    <w:rsid w:val="001A3D50"/>
    <w:rsid w:val="001A42EA"/>
    <w:rsid w:val="001A4404"/>
    <w:rsid w:val="001A4BF5"/>
    <w:rsid w:val="001A5742"/>
    <w:rsid w:val="001A59F3"/>
    <w:rsid w:val="001A603B"/>
    <w:rsid w:val="001A69D7"/>
    <w:rsid w:val="001A6CA2"/>
    <w:rsid w:val="001A7566"/>
    <w:rsid w:val="001A77AC"/>
    <w:rsid w:val="001A7922"/>
    <w:rsid w:val="001A7F7D"/>
    <w:rsid w:val="001B0408"/>
    <w:rsid w:val="001B09E1"/>
    <w:rsid w:val="001B1D27"/>
    <w:rsid w:val="001B2816"/>
    <w:rsid w:val="001B2879"/>
    <w:rsid w:val="001B2C78"/>
    <w:rsid w:val="001B2E6B"/>
    <w:rsid w:val="001B3713"/>
    <w:rsid w:val="001B3F13"/>
    <w:rsid w:val="001B404D"/>
    <w:rsid w:val="001B407F"/>
    <w:rsid w:val="001B4216"/>
    <w:rsid w:val="001B4EDE"/>
    <w:rsid w:val="001B5A26"/>
    <w:rsid w:val="001B64AC"/>
    <w:rsid w:val="001B6601"/>
    <w:rsid w:val="001B6E98"/>
    <w:rsid w:val="001B7B84"/>
    <w:rsid w:val="001B7C79"/>
    <w:rsid w:val="001C00BB"/>
    <w:rsid w:val="001C0697"/>
    <w:rsid w:val="001C0BDB"/>
    <w:rsid w:val="001C0DD8"/>
    <w:rsid w:val="001C0EBA"/>
    <w:rsid w:val="001C1ECE"/>
    <w:rsid w:val="001C2388"/>
    <w:rsid w:val="001C2DE3"/>
    <w:rsid w:val="001C3197"/>
    <w:rsid w:val="001C347B"/>
    <w:rsid w:val="001C34AC"/>
    <w:rsid w:val="001C35D5"/>
    <w:rsid w:val="001C408C"/>
    <w:rsid w:val="001C420D"/>
    <w:rsid w:val="001C4B3C"/>
    <w:rsid w:val="001C4E5E"/>
    <w:rsid w:val="001C6490"/>
    <w:rsid w:val="001C740E"/>
    <w:rsid w:val="001C7BEE"/>
    <w:rsid w:val="001D035A"/>
    <w:rsid w:val="001D26C6"/>
    <w:rsid w:val="001D2B7A"/>
    <w:rsid w:val="001D2F3C"/>
    <w:rsid w:val="001D2F77"/>
    <w:rsid w:val="001D30D6"/>
    <w:rsid w:val="001D4109"/>
    <w:rsid w:val="001D4393"/>
    <w:rsid w:val="001D482D"/>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848"/>
    <w:rsid w:val="001E4BF1"/>
    <w:rsid w:val="001E55E0"/>
    <w:rsid w:val="001E5A43"/>
    <w:rsid w:val="001E60CC"/>
    <w:rsid w:val="001E63AC"/>
    <w:rsid w:val="001E6619"/>
    <w:rsid w:val="001E7051"/>
    <w:rsid w:val="001E791A"/>
    <w:rsid w:val="001E7EE7"/>
    <w:rsid w:val="001E7FE0"/>
    <w:rsid w:val="001F0952"/>
    <w:rsid w:val="001F1017"/>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21E"/>
    <w:rsid w:val="002206A4"/>
    <w:rsid w:val="00220862"/>
    <w:rsid w:val="00222196"/>
    <w:rsid w:val="00222261"/>
    <w:rsid w:val="002226C9"/>
    <w:rsid w:val="00222900"/>
    <w:rsid w:val="00223994"/>
    <w:rsid w:val="0022407F"/>
    <w:rsid w:val="002251E9"/>
    <w:rsid w:val="002265DB"/>
    <w:rsid w:val="002267E5"/>
    <w:rsid w:val="00227A1F"/>
    <w:rsid w:val="00227BC1"/>
    <w:rsid w:val="00230440"/>
    <w:rsid w:val="0023082E"/>
    <w:rsid w:val="00230923"/>
    <w:rsid w:val="00232D59"/>
    <w:rsid w:val="002330DE"/>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9F7"/>
    <w:rsid w:val="00242BF0"/>
    <w:rsid w:val="00242E33"/>
    <w:rsid w:val="00243296"/>
    <w:rsid w:val="00243CE4"/>
    <w:rsid w:val="00244A85"/>
    <w:rsid w:val="00244CF6"/>
    <w:rsid w:val="002460C9"/>
    <w:rsid w:val="002460CB"/>
    <w:rsid w:val="0024745F"/>
    <w:rsid w:val="00247B3D"/>
    <w:rsid w:val="00247D16"/>
    <w:rsid w:val="002509F2"/>
    <w:rsid w:val="00251012"/>
    <w:rsid w:val="002512FE"/>
    <w:rsid w:val="00251FDB"/>
    <w:rsid w:val="0025247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704A2"/>
    <w:rsid w:val="00270CAB"/>
    <w:rsid w:val="0027150C"/>
    <w:rsid w:val="00272815"/>
    <w:rsid w:val="00272B09"/>
    <w:rsid w:val="00273D70"/>
    <w:rsid w:val="002741C3"/>
    <w:rsid w:val="00274309"/>
    <w:rsid w:val="00274772"/>
    <w:rsid w:val="00275381"/>
    <w:rsid w:val="002756B8"/>
    <w:rsid w:val="00276903"/>
    <w:rsid w:val="00276BC2"/>
    <w:rsid w:val="00277B37"/>
    <w:rsid w:val="00277BAF"/>
    <w:rsid w:val="002817A9"/>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1E"/>
    <w:rsid w:val="002925EC"/>
    <w:rsid w:val="0029347B"/>
    <w:rsid w:val="00293B45"/>
    <w:rsid w:val="00294409"/>
    <w:rsid w:val="002955D0"/>
    <w:rsid w:val="00295653"/>
    <w:rsid w:val="00296AD1"/>
    <w:rsid w:val="00296F86"/>
    <w:rsid w:val="00297288"/>
    <w:rsid w:val="002A0036"/>
    <w:rsid w:val="002A0FBC"/>
    <w:rsid w:val="002A1592"/>
    <w:rsid w:val="002A1E4F"/>
    <w:rsid w:val="002A2394"/>
    <w:rsid w:val="002A3438"/>
    <w:rsid w:val="002A3462"/>
    <w:rsid w:val="002A399A"/>
    <w:rsid w:val="002A3A24"/>
    <w:rsid w:val="002A3AFF"/>
    <w:rsid w:val="002A4113"/>
    <w:rsid w:val="002A4130"/>
    <w:rsid w:val="002A4230"/>
    <w:rsid w:val="002A55E4"/>
    <w:rsid w:val="002A5B17"/>
    <w:rsid w:val="002A6125"/>
    <w:rsid w:val="002A6169"/>
    <w:rsid w:val="002A6675"/>
    <w:rsid w:val="002A6CBC"/>
    <w:rsid w:val="002A7912"/>
    <w:rsid w:val="002A79C3"/>
    <w:rsid w:val="002A7BF7"/>
    <w:rsid w:val="002B0212"/>
    <w:rsid w:val="002B04F3"/>
    <w:rsid w:val="002B1E0D"/>
    <w:rsid w:val="002B28CE"/>
    <w:rsid w:val="002B2BB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541"/>
    <w:rsid w:val="002C5494"/>
    <w:rsid w:val="002C5FB8"/>
    <w:rsid w:val="002C6B99"/>
    <w:rsid w:val="002C70E2"/>
    <w:rsid w:val="002D2027"/>
    <w:rsid w:val="002D29BE"/>
    <w:rsid w:val="002D328D"/>
    <w:rsid w:val="002D36EB"/>
    <w:rsid w:val="002D37F4"/>
    <w:rsid w:val="002D3CA8"/>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E063A"/>
    <w:rsid w:val="002E12F9"/>
    <w:rsid w:val="002E13A6"/>
    <w:rsid w:val="002E2822"/>
    <w:rsid w:val="002E292E"/>
    <w:rsid w:val="002E32AC"/>
    <w:rsid w:val="002E3D42"/>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DCA"/>
    <w:rsid w:val="00311523"/>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F0"/>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312E7"/>
    <w:rsid w:val="00331C4B"/>
    <w:rsid w:val="00331C50"/>
    <w:rsid w:val="003324ED"/>
    <w:rsid w:val="00332FD3"/>
    <w:rsid w:val="003339E9"/>
    <w:rsid w:val="00333E32"/>
    <w:rsid w:val="003340DA"/>
    <w:rsid w:val="0033425B"/>
    <w:rsid w:val="003344F9"/>
    <w:rsid w:val="00335367"/>
    <w:rsid w:val="0033553B"/>
    <w:rsid w:val="003361DB"/>
    <w:rsid w:val="0033621E"/>
    <w:rsid w:val="00336FD5"/>
    <w:rsid w:val="00340C64"/>
    <w:rsid w:val="00341964"/>
    <w:rsid w:val="00341A1C"/>
    <w:rsid w:val="0034207D"/>
    <w:rsid w:val="00342196"/>
    <w:rsid w:val="00342FB2"/>
    <w:rsid w:val="003435EC"/>
    <w:rsid w:val="00343CDF"/>
    <w:rsid w:val="00343D8F"/>
    <w:rsid w:val="00344804"/>
    <w:rsid w:val="00344AD0"/>
    <w:rsid w:val="003452F5"/>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E"/>
    <w:rsid w:val="00356A65"/>
    <w:rsid w:val="0036049D"/>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A7B"/>
    <w:rsid w:val="00370FC3"/>
    <w:rsid w:val="003710A5"/>
    <w:rsid w:val="00371759"/>
    <w:rsid w:val="0037215F"/>
    <w:rsid w:val="003725BF"/>
    <w:rsid w:val="00372C22"/>
    <w:rsid w:val="00373527"/>
    <w:rsid w:val="00373747"/>
    <w:rsid w:val="00373889"/>
    <w:rsid w:val="003738F9"/>
    <w:rsid w:val="00373FF8"/>
    <w:rsid w:val="00374806"/>
    <w:rsid w:val="00374822"/>
    <w:rsid w:val="00374C52"/>
    <w:rsid w:val="00375259"/>
    <w:rsid w:val="003756B4"/>
    <w:rsid w:val="00375CF6"/>
    <w:rsid w:val="00376218"/>
    <w:rsid w:val="003764F3"/>
    <w:rsid w:val="00377190"/>
    <w:rsid w:val="00377203"/>
    <w:rsid w:val="003801FA"/>
    <w:rsid w:val="003804A9"/>
    <w:rsid w:val="00380E03"/>
    <w:rsid w:val="00380F98"/>
    <w:rsid w:val="00381227"/>
    <w:rsid w:val="003813F0"/>
    <w:rsid w:val="00383175"/>
    <w:rsid w:val="0038450B"/>
    <w:rsid w:val="003845B5"/>
    <w:rsid w:val="00384833"/>
    <w:rsid w:val="00384AB3"/>
    <w:rsid w:val="00385032"/>
    <w:rsid w:val="00385525"/>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89C"/>
    <w:rsid w:val="00393F19"/>
    <w:rsid w:val="0039423B"/>
    <w:rsid w:val="003945F4"/>
    <w:rsid w:val="00394946"/>
    <w:rsid w:val="00396532"/>
    <w:rsid w:val="0039684E"/>
    <w:rsid w:val="00396FA4"/>
    <w:rsid w:val="003971CB"/>
    <w:rsid w:val="0039766A"/>
    <w:rsid w:val="003A03FB"/>
    <w:rsid w:val="003A09BD"/>
    <w:rsid w:val="003A0AD6"/>
    <w:rsid w:val="003A11F9"/>
    <w:rsid w:val="003A151D"/>
    <w:rsid w:val="003A1D97"/>
    <w:rsid w:val="003A240F"/>
    <w:rsid w:val="003A33E2"/>
    <w:rsid w:val="003A373B"/>
    <w:rsid w:val="003A443C"/>
    <w:rsid w:val="003A4919"/>
    <w:rsid w:val="003A4B25"/>
    <w:rsid w:val="003A4F04"/>
    <w:rsid w:val="003A5A4A"/>
    <w:rsid w:val="003A5EC2"/>
    <w:rsid w:val="003A6E0A"/>
    <w:rsid w:val="003A79DD"/>
    <w:rsid w:val="003A7D5B"/>
    <w:rsid w:val="003B1219"/>
    <w:rsid w:val="003B129C"/>
    <w:rsid w:val="003B16D5"/>
    <w:rsid w:val="003B1A63"/>
    <w:rsid w:val="003B22AF"/>
    <w:rsid w:val="003B2A75"/>
    <w:rsid w:val="003B352B"/>
    <w:rsid w:val="003B3928"/>
    <w:rsid w:val="003B40C2"/>
    <w:rsid w:val="003B446E"/>
    <w:rsid w:val="003B4907"/>
    <w:rsid w:val="003B496F"/>
    <w:rsid w:val="003B4D26"/>
    <w:rsid w:val="003B4F40"/>
    <w:rsid w:val="003B4F70"/>
    <w:rsid w:val="003B5148"/>
    <w:rsid w:val="003B537A"/>
    <w:rsid w:val="003B6102"/>
    <w:rsid w:val="003B6995"/>
    <w:rsid w:val="003B6BA8"/>
    <w:rsid w:val="003B7212"/>
    <w:rsid w:val="003B7AD2"/>
    <w:rsid w:val="003C172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B39"/>
    <w:rsid w:val="003C6330"/>
    <w:rsid w:val="003C63F3"/>
    <w:rsid w:val="003C6ED0"/>
    <w:rsid w:val="003C79B0"/>
    <w:rsid w:val="003C7EC9"/>
    <w:rsid w:val="003D05F3"/>
    <w:rsid w:val="003D0BD5"/>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5BDA"/>
    <w:rsid w:val="003E65EA"/>
    <w:rsid w:val="003E68D3"/>
    <w:rsid w:val="003E7C8F"/>
    <w:rsid w:val="003E7E92"/>
    <w:rsid w:val="003F1DCE"/>
    <w:rsid w:val="003F1EF4"/>
    <w:rsid w:val="003F2069"/>
    <w:rsid w:val="003F27C2"/>
    <w:rsid w:val="003F2CD4"/>
    <w:rsid w:val="003F36B0"/>
    <w:rsid w:val="003F4338"/>
    <w:rsid w:val="003F5233"/>
    <w:rsid w:val="003F5260"/>
    <w:rsid w:val="003F5A7B"/>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5D"/>
    <w:rsid w:val="004037E0"/>
    <w:rsid w:val="00403AF6"/>
    <w:rsid w:val="0040462C"/>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21B"/>
    <w:rsid w:val="004173DE"/>
    <w:rsid w:val="004176DD"/>
    <w:rsid w:val="00417EA1"/>
    <w:rsid w:val="00420EB2"/>
    <w:rsid w:val="004210B5"/>
    <w:rsid w:val="00421294"/>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836"/>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9CF"/>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FCA"/>
    <w:rsid w:val="00470DA2"/>
    <w:rsid w:val="004719BA"/>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B5C"/>
    <w:rsid w:val="00483C25"/>
    <w:rsid w:val="0048454D"/>
    <w:rsid w:val="00484874"/>
    <w:rsid w:val="00485DA5"/>
    <w:rsid w:val="0048628C"/>
    <w:rsid w:val="0048672B"/>
    <w:rsid w:val="00487187"/>
    <w:rsid w:val="00487FCD"/>
    <w:rsid w:val="0049095A"/>
    <w:rsid w:val="00491491"/>
    <w:rsid w:val="00492771"/>
    <w:rsid w:val="004929B0"/>
    <w:rsid w:val="00492BFF"/>
    <w:rsid w:val="00492DCD"/>
    <w:rsid w:val="00493491"/>
    <w:rsid w:val="00495423"/>
    <w:rsid w:val="00495764"/>
    <w:rsid w:val="00495799"/>
    <w:rsid w:val="0049589D"/>
    <w:rsid w:val="0049618F"/>
    <w:rsid w:val="0049620A"/>
    <w:rsid w:val="00496E15"/>
    <w:rsid w:val="00496E51"/>
    <w:rsid w:val="00497E60"/>
    <w:rsid w:val="00497EEC"/>
    <w:rsid w:val="004A09FC"/>
    <w:rsid w:val="004A0C7B"/>
    <w:rsid w:val="004A14E2"/>
    <w:rsid w:val="004A1598"/>
    <w:rsid w:val="004A17F8"/>
    <w:rsid w:val="004A2C1C"/>
    <w:rsid w:val="004A3EE9"/>
    <w:rsid w:val="004A46E5"/>
    <w:rsid w:val="004A47B5"/>
    <w:rsid w:val="004A4937"/>
    <w:rsid w:val="004A5AFD"/>
    <w:rsid w:val="004A61CD"/>
    <w:rsid w:val="004A6BB5"/>
    <w:rsid w:val="004A6CE0"/>
    <w:rsid w:val="004A7086"/>
    <w:rsid w:val="004B0273"/>
    <w:rsid w:val="004B03B4"/>
    <w:rsid w:val="004B057C"/>
    <w:rsid w:val="004B0A0D"/>
    <w:rsid w:val="004B0DEC"/>
    <w:rsid w:val="004B1630"/>
    <w:rsid w:val="004B1B43"/>
    <w:rsid w:val="004B2787"/>
    <w:rsid w:val="004B30A8"/>
    <w:rsid w:val="004B3912"/>
    <w:rsid w:val="004B3A10"/>
    <w:rsid w:val="004B40C7"/>
    <w:rsid w:val="004B469C"/>
    <w:rsid w:val="004B4EC7"/>
    <w:rsid w:val="004B5FF0"/>
    <w:rsid w:val="004B62DC"/>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D05"/>
    <w:rsid w:val="004C6931"/>
    <w:rsid w:val="004D0570"/>
    <w:rsid w:val="004D0E76"/>
    <w:rsid w:val="004D0EA7"/>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AA5"/>
    <w:rsid w:val="004E29B5"/>
    <w:rsid w:val="004E2D1A"/>
    <w:rsid w:val="004E37F0"/>
    <w:rsid w:val="004E3B79"/>
    <w:rsid w:val="004E3FFC"/>
    <w:rsid w:val="004E48B7"/>
    <w:rsid w:val="004E502C"/>
    <w:rsid w:val="004E528A"/>
    <w:rsid w:val="004E53F7"/>
    <w:rsid w:val="004E5406"/>
    <w:rsid w:val="004E5BDD"/>
    <w:rsid w:val="004E6837"/>
    <w:rsid w:val="004E7163"/>
    <w:rsid w:val="004E799B"/>
    <w:rsid w:val="004F0228"/>
    <w:rsid w:val="004F0BE6"/>
    <w:rsid w:val="004F1DC5"/>
    <w:rsid w:val="004F1F53"/>
    <w:rsid w:val="004F2019"/>
    <w:rsid w:val="004F23F0"/>
    <w:rsid w:val="004F247D"/>
    <w:rsid w:val="004F249F"/>
    <w:rsid w:val="004F257D"/>
    <w:rsid w:val="004F27C7"/>
    <w:rsid w:val="004F2C77"/>
    <w:rsid w:val="004F35B1"/>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C4C"/>
    <w:rsid w:val="00501EFA"/>
    <w:rsid w:val="005023A0"/>
    <w:rsid w:val="005027DA"/>
    <w:rsid w:val="005034DB"/>
    <w:rsid w:val="00503BC7"/>
    <w:rsid w:val="005059F6"/>
    <w:rsid w:val="00505C97"/>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178B"/>
    <w:rsid w:val="00531833"/>
    <w:rsid w:val="00531F56"/>
    <w:rsid w:val="00532768"/>
    <w:rsid w:val="00532C9D"/>
    <w:rsid w:val="00533A35"/>
    <w:rsid w:val="005351E4"/>
    <w:rsid w:val="0053588F"/>
    <w:rsid w:val="0053675F"/>
    <w:rsid w:val="00536F01"/>
    <w:rsid w:val="005372FB"/>
    <w:rsid w:val="005376BA"/>
    <w:rsid w:val="0053798E"/>
    <w:rsid w:val="00537D7A"/>
    <w:rsid w:val="00537DD3"/>
    <w:rsid w:val="0054002F"/>
    <w:rsid w:val="005400BF"/>
    <w:rsid w:val="005403D7"/>
    <w:rsid w:val="005406DC"/>
    <w:rsid w:val="0054085B"/>
    <w:rsid w:val="00540D09"/>
    <w:rsid w:val="00540DB4"/>
    <w:rsid w:val="00542550"/>
    <w:rsid w:val="005425EE"/>
    <w:rsid w:val="00542B32"/>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D"/>
    <w:rsid w:val="00553FEF"/>
    <w:rsid w:val="0055441A"/>
    <w:rsid w:val="00554F52"/>
    <w:rsid w:val="00555043"/>
    <w:rsid w:val="00555BD1"/>
    <w:rsid w:val="00555DD8"/>
    <w:rsid w:val="00556736"/>
    <w:rsid w:val="00556E53"/>
    <w:rsid w:val="00557389"/>
    <w:rsid w:val="00557667"/>
    <w:rsid w:val="005578D8"/>
    <w:rsid w:val="00557934"/>
    <w:rsid w:val="00557C55"/>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1B2"/>
    <w:rsid w:val="005672DA"/>
    <w:rsid w:val="00567A38"/>
    <w:rsid w:val="00567C1E"/>
    <w:rsid w:val="00567DC1"/>
    <w:rsid w:val="00570856"/>
    <w:rsid w:val="00570A0F"/>
    <w:rsid w:val="00571086"/>
    <w:rsid w:val="00571D84"/>
    <w:rsid w:val="00571E7D"/>
    <w:rsid w:val="00572009"/>
    <w:rsid w:val="005724D6"/>
    <w:rsid w:val="00572CD9"/>
    <w:rsid w:val="00573475"/>
    <w:rsid w:val="005734ED"/>
    <w:rsid w:val="00573CD6"/>
    <w:rsid w:val="00573F9E"/>
    <w:rsid w:val="00574CC2"/>
    <w:rsid w:val="00574CC6"/>
    <w:rsid w:val="005750D2"/>
    <w:rsid w:val="00575329"/>
    <w:rsid w:val="0057539B"/>
    <w:rsid w:val="005760E4"/>
    <w:rsid w:val="0057615D"/>
    <w:rsid w:val="00576471"/>
    <w:rsid w:val="00576B85"/>
    <w:rsid w:val="00576F71"/>
    <w:rsid w:val="005803FD"/>
    <w:rsid w:val="00581BB2"/>
    <w:rsid w:val="00581D6A"/>
    <w:rsid w:val="00581ED2"/>
    <w:rsid w:val="00581EE4"/>
    <w:rsid w:val="00582124"/>
    <w:rsid w:val="00583254"/>
    <w:rsid w:val="005836CD"/>
    <w:rsid w:val="005837D6"/>
    <w:rsid w:val="0058419B"/>
    <w:rsid w:val="00586CB4"/>
    <w:rsid w:val="00586E7D"/>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9AE"/>
    <w:rsid w:val="00597D30"/>
    <w:rsid w:val="005A009A"/>
    <w:rsid w:val="005A0BFA"/>
    <w:rsid w:val="005A10EB"/>
    <w:rsid w:val="005A11A8"/>
    <w:rsid w:val="005A21D0"/>
    <w:rsid w:val="005A263D"/>
    <w:rsid w:val="005A330A"/>
    <w:rsid w:val="005A37BF"/>
    <w:rsid w:val="005A38E4"/>
    <w:rsid w:val="005A4154"/>
    <w:rsid w:val="005A4574"/>
    <w:rsid w:val="005A5841"/>
    <w:rsid w:val="005A586C"/>
    <w:rsid w:val="005A6C9D"/>
    <w:rsid w:val="005A748B"/>
    <w:rsid w:val="005A7CAF"/>
    <w:rsid w:val="005A7E10"/>
    <w:rsid w:val="005A7ED3"/>
    <w:rsid w:val="005B0320"/>
    <w:rsid w:val="005B06C8"/>
    <w:rsid w:val="005B07B5"/>
    <w:rsid w:val="005B093A"/>
    <w:rsid w:val="005B0BAC"/>
    <w:rsid w:val="005B1062"/>
    <w:rsid w:val="005B1C94"/>
    <w:rsid w:val="005B3347"/>
    <w:rsid w:val="005B3437"/>
    <w:rsid w:val="005B35A8"/>
    <w:rsid w:val="005B3995"/>
    <w:rsid w:val="005B3B3A"/>
    <w:rsid w:val="005B4A55"/>
    <w:rsid w:val="005B580B"/>
    <w:rsid w:val="005B5D55"/>
    <w:rsid w:val="005B5DB5"/>
    <w:rsid w:val="005B5F02"/>
    <w:rsid w:val="005B6053"/>
    <w:rsid w:val="005B60DC"/>
    <w:rsid w:val="005B611B"/>
    <w:rsid w:val="005B6288"/>
    <w:rsid w:val="005B6403"/>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A03"/>
    <w:rsid w:val="005D0437"/>
    <w:rsid w:val="005D0D3E"/>
    <w:rsid w:val="005D1C65"/>
    <w:rsid w:val="005D24E8"/>
    <w:rsid w:val="005D3443"/>
    <w:rsid w:val="005D3DCC"/>
    <w:rsid w:val="005D41C6"/>
    <w:rsid w:val="005D4772"/>
    <w:rsid w:val="005D4BFE"/>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6CDA"/>
    <w:rsid w:val="005E71D8"/>
    <w:rsid w:val="005E76C1"/>
    <w:rsid w:val="005F02D9"/>
    <w:rsid w:val="005F02EE"/>
    <w:rsid w:val="005F0853"/>
    <w:rsid w:val="005F1AC9"/>
    <w:rsid w:val="005F1B6E"/>
    <w:rsid w:val="005F2612"/>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783"/>
    <w:rsid w:val="00605B4A"/>
    <w:rsid w:val="006063C2"/>
    <w:rsid w:val="006066CF"/>
    <w:rsid w:val="00606D98"/>
    <w:rsid w:val="00607990"/>
    <w:rsid w:val="006112D4"/>
    <w:rsid w:val="00612536"/>
    <w:rsid w:val="00612B8F"/>
    <w:rsid w:val="00613033"/>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1"/>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AEB"/>
    <w:rsid w:val="00642D56"/>
    <w:rsid w:val="00643770"/>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93"/>
    <w:rsid w:val="00655D14"/>
    <w:rsid w:val="006560DD"/>
    <w:rsid w:val="00656362"/>
    <w:rsid w:val="0065641D"/>
    <w:rsid w:val="0065773D"/>
    <w:rsid w:val="00657A02"/>
    <w:rsid w:val="006601E4"/>
    <w:rsid w:val="00661B41"/>
    <w:rsid w:val="00661C41"/>
    <w:rsid w:val="00662485"/>
    <w:rsid w:val="00662F71"/>
    <w:rsid w:val="006645B7"/>
    <w:rsid w:val="0066467D"/>
    <w:rsid w:val="00664970"/>
    <w:rsid w:val="00664AEF"/>
    <w:rsid w:val="00664BE5"/>
    <w:rsid w:val="00664D22"/>
    <w:rsid w:val="00664DF9"/>
    <w:rsid w:val="006651AC"/>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2077"/>
    <w:rsid w:val="00682614"/>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61F6"/>
    <w:rsid w:val="00696A09"/>
    <w:rsid w:val="0069760B"/>
    <w:rsid w:val="006A0177"/>
    <w:rsid w:val="006A04FD"/>
    <w:rsid w:val="006A0720"/>
    <w:rsid w:val="006A0AEF"/>
    <w:rsid w:val="006A0D57"/>
    <w:rsid w:val="006A1A41"/>
    <w:rsid w:val="006A1A94"/>
    <w:rsid w:val="006A2464"/>
    <w:rsid w:val="006A309B"/>
    <w:rsid w:val="006A326F"/>
    <w:rsid w:val="006A3301"/>
    <w:rsid w:val="006A4234"/>
    <w:rsid w:val="006A4474"/>
    <w:rsid w:val="006A453E"/>
    <w:rsid w:val="006A45F6"/>
    <w:rsid w:val="006A5EEC"/>
    <w:rsid w:val="006A6773"/>
    <w:rsid w:val="006A6F03"/>
    <w:rsid w:val="006A74B7"/>
    <w:rsid w:val="006B0413"/>
    <w:rsid w:val="006B0942"/>
    <w:rsid w:val="006B0C50"/>
    <w:rsid w:val="006B11C9"/>
    <w:rsid w:val="006B1290"/>
    <w:rsid w:val="006B19FB"/>
    <w:rsid w:val="006B1E94"/>
    <w:rsid w:val="006B26E1"/>
    <w:rsid w:val="006B275F"/>
    <w:rsid w:val="006B28CE"/>
    <w:rsid w:val="006B3EE0"/>
    <w:rsid w:val="006B5114"/>
    <w:rsid w:val="006B5954"/>
    <w:rsid w:val="006B5C85"/>
    <w:rsid w:val="006B6815"/>
    <w:rsid w:val="006B74EB"/>
    <w:rsid w:val="006B7619"/>
    <w:rsid w:val="006B78EF"/>
    <w:rsid w:val="006B7F4B"/>
    <w:rsid w:val="006C058D"/>
    <w:rsid w:val="006C07D4"/>
    <w:rsid w:val="006C07F9"/>
    <w:rsid w:val="006C1C85"/>
    <w:rsid w:val="006C2703"/>
    <w:rsid w:val="006C2E0F"/>
    <w:rsid w:val="006C31BF"/>
    <w:rsid w:val="006C3876"/>
    <w:rsid w:val="006C3E36"/>
    <w:rsid w:val="006C3E6A"/>
    <w:rsid w:val="006C4639"/>
    <w:rsid w:val="006C57D1"/>
    <w:rsid w:val="006C5F28"/>
    <w:rsid w:val="006C5FA4"/>
    <w:rsid w:val="006C6E1C"/>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AAA"/>
    <w:rsid w:val="006D7FB1"/>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139"/>
    <w:rsid w:val="00707A97"/>
    <w:rsid w:val="00707D00"/>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608F"/>
    <w:rsid w:val="007263E7"/>
    <w:rsid w:val="0072683D"/>
    <w:rsid w:val="00726E7E"/>
    <w:rsid w:val="007274E9"/>
    <w:rsid w:val="007274F3"/>
    <w:rsid w:val="00727DC1"/>
    <w:rsid w:val="007315E7"/>
    <w:rsid w:val="00731DF0"/>
    <w:rsid w:val="007321B4"/>
    <w:rsid w:val="00732D60"/>
    <w:rsid w:val="00732E73"/>
    <w:rsid w:val="00733B54"/>
    <w:rsid w:val="00734263"/>
    <w:rsid w:val="0073430E"/>
    <w:rsid w:val="00734433"/>
    <w:rsid w:val="00734A3C"/>
    <w:rsid w:val="00735082"/>
    <w:rsid w:val="007356C9"/>
    <w:rsid w:val="00735E55"/>
    <w:rsid w:val="00736F90"/>
    <w:rsid w:val="0073726C"/>
    <w:rsid w:val="007376CB"/>
    <w:rsid w:val="00737931"/>
    <w:rsid w:val="00737D15"/>
    <w:rsid w:val="00740CFD"/>
    <w:rsid w:val="0074130A"/>
    <w:rsid w:val="007413E3"/>
    <w:rsid w:val="00741565"/>
    <w:rsid w:val="00742AFB"/>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3BF2"/>
    <w:rsid w:val="007541BB"/>
    <w:rsid w:val="007544FC"/>
    <w:rsid w:val="00754862"/>
    <w:rsid w:val="0075578E"/>
    <w:rsid w:val="00755A61"/>
    <w:rsid w:val="007562A5"/>
    <w:rsid w:val="00756711"/>
    <w:rsid w:val="007602E8"/>
    <w:rsid w:val="007605C3"/>
    <w:rsid w:val="00760C42"/>
    <w:rsid w:val="00761701"/>
    <w:rsid w:val="0076172F"/>
    <w:rsid w:val="00764044"/>
    <w:rsid w:val="0076459D"/>
    <w:rsid w:val="00764EF1"/>
    <w:rsid w:val="00765863"/>
    <w:rsid w:val="00765947"/>
    <w:rsid w:val="00766894"/>
    <w:rsid w:val="00766946"/>
    <w:rsid w:val="0076760C"/>
    <w:rsid w:val="00770089"/>
    <w:rsid w:val="00770767"/>
    <w:rsid w:val="00771031"/>
    <w:rsid w:val="007722E4"/>
    <w:rsid w:val="007725F2"/>
    <w:rsid w:val="007728E7"/>
    <w:rsid w:val="00772CE8"/>
    <w:rsid w:val="00773087"/>
    <w:rsid w:val="007730E0"/>
    <w:rsid w:val="007738FB"/>
    <w:rsid w:val="00773FE7"/>
    <w:rsid w:val="00774C93"/>
    <w:rsid w:val="0077519F"/>
    <w:rsid w:val="007754E6"/>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56F5"/>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CC"/>
    <w:rsid w:val="007A5A2F"/>
    <w:rsid w:val="007A5BDF"/>
    <w:rsid w:val="007A6113"/>
    <w:rsid w:val="007A61E5"/>
    <w:rsid w:val="007A6383"/>
    <w:rsid w:val="007A668E"/>
    <w:rsid w:val="007A76B3"/>
    <w:rsid w:val="007B0AB0"/>
    <w:rsid w:val="007B13AE"/>
    <w:rsid w:val="007B1AB7"/>
    <w:rsid w:val="007B2488"/>
    <w:rsid w:val="007B325E"/>
    <w:rsid w:val="007B34DF"/>
    <w:rsid w:val="007B3D18"/>
    <w:rsid w:val="007B3F2D"/>
    <w:rsid w:val="007B44AF"/>
    <w:rsid w:val="007B4ED7"/>
    <w:rsid w:val="007B5044"/>
    <w:rsid w:val="007B51C2"/>
    <w:rsid w:val="007B5733"/>
    <w:rsid w:val="007B5D3D"/>
    <w:rsid w:val="007B6845"/>
    <w:rsid w:val="007B700F"/>
    <w:rsid w:val="007B7DD8"/>
    <w:rsid w:val="007C19A3"/>
    <w:rsid w:val="007C19A6"/>
    <w:rsid w:val="007C1A3E"/>
    <w:rsid w:val="007C26C7"/>
    <w:rsid w:val="007C2AC1"/>
    <w:rsid w:val="007C3611"/>
    <w:rsid w:val="007C3AAF"/>
    <w:rsid w:val="007C46CB"/>
    <w:rsid w:val="007C540D"/>
    <w:rsid w:val="007C5412"/>
    <w:rsid w:val="007C668C"/>
    <w:rsid w:val="007C710B"/>
    <w:rsid w:val="007C7D08"/>
    <w:rsid w:val="007D07C6"/>
    <w:rsid w:val="007D2748"/>
    <w:rsid w:val="007D2C80"/>
    <w:rsid w:val="007D2E88"/>
    <w:rsid w:val="007D377F"/>
    <w:rsid w:val="007D4A36"/>
    <w:rsid w:val="007D4DC7"/>
    <w:rsid w:val="007D5497"/>
    <w:rsid w:val="007D6190"/>
    <w:rsid w:val="007D6984"/>
    <w:rsid w:val="007D6C8B"/>
    <w:rsid w:val="007D7728"/>
    <w:rsid w:val="007E1EE1"/>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C15"/>
    <w:rsid w:val="007F2309"/>
    <w:rsid w:val="007F2620"/>
    <w:rsid w:val="007F33BF"/>
    <w:rsid w:val="007F3455"/>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06"/>
    <w:rsid w:val="0080381E"/>
    <w:rsid w:val="008039C5"/>
    <w:rsid w:val="00803DC1"/>
    <w:rsid w:val="00804053"/>
    <w:rsid w:val="0080421B"/>
    <w:rsid w:val="00804FEF"/>
    <w:rsid w:val="0080551F"/>
    <w:rsid w:val="008059EC"/>
    <w:rsid w:val="0080606D"/>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E96"/>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FBF"/>
    <w:rsid w:val="00831232"/>
    <w:rsid w:val="00832777"/>
    <w:rsid w:val="0083333A"/>
    <w:rsid w:val="00833A55"/>
    <w:rsid w:val="00834B8A"/>
    <w:rsid w:val="008356DE"/>
    <w:rsid w:val="00835A8C"/>
    <w:rsid w:val="00835C28"/>
    <w:rsid w:val="008376ED"/>
    <w:rsid w:val="00837BDF"/>
    <w:rsid w:val="00837D35"/>
    <w:rsid w:val="00840923"/>
    <w:rsid w:val="00842732"/>
    <w:rsid w:val="008428AA"/>
    <w:rsid w:val="00842DFA"/>
    <w:rsid w:val="008430DF"/>
    <w:rsid w:val="00843384"/>
    <w:rsid w:val="008437FB"/>
    <w:rsid w:val="00844641"/>
    <w:rsid w:val="00844B9C"/>
    <w:rsid w:val="00844BB4"/>
    <w:rsid w:val="008451D4"/>
    <w:rsid w:val="008453F6"/>
    <w:rsid w:val="0084567F"/>
    <w:rsid w:val="00845851"/>
    <w:rsid w:val="0084628B"/>
    <w:rsid w:val="00846A47"/>
    <w:rsid w:val="00847080"/>
    <w:rsid w:val="008475EF"/>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2E"/>
    <w:rsid w:val="008617BB"/>
    <w:rsid w:val="00861F54"/>
    <w:rsid w:val="008629AB"/>
    <w:rsid w:val="00862DC9"/>
    <w:rsid w:val="008630C6"/>
    <w:rsid w:val="008632CE"/>
    <w:rsid w:val="008634D3"/>
    <w:rsid w:val="008635C7"/>
    <w:rsid w:val="008646BF"/>
    <w:rsid w:val="00864A53"/>
    <w:rsid w:val="008652F1"/>
    <w:rsid w:val="00865467"/>
    <w:rsid w:val="0086551E"/>
    <w:rsid w:val="00865EF6"/>
    <w:rsid w:val="00866794"/>
    <w:rsid w:val="0086739F"/>
    <w:rsid w:val="00870156"/>
    <w:rsid w:val="00870532"/>
    <w:rsid w:val="00870AA5"/>
    <w:rsid w:val="008719BF"/>
    <w:rsid w:val="00872295"/>
    <w:rsid w:val="0087253B"/>
    <w:rsid w:val="00872F9A"/>
    <w:rsid w:val="00874749"/>
    <w:rsid w:val="008751EF"/>
    <w:rsid w:val="008753C1"/>
    <w:rsid w:val="008759A9"/>
    <w:rsid w:val="00875B3C"/>
    <w:rsid w:val="0087615A"/>
    <w:rsid w:val="00877598"/>
    <w:rsid w:val="008802DF"/>
    <w:rsid w:val="00880C1E"/>
    <w:rsid w:val="008813F1"/>
    <w:rsid w:val="0088199D"/>
    <w:rsid w:val="008828E3"/>
    <w:rsid w:val="00883B27"/>
    <w:rsid w:val="00885090"/>
    <w:rsid w:val="00886390"/>
    <w:rsid w:val="00886C16"/>
    <w:rsid w:val="00886DBC"/>
    <w:rsid w:val="0088710C"/>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77"/>
    <w:rsid w:val="008A0FDC"/>
    <w:rsid w:val="008A13D3"/>
    <w:rsid w:val="008A17D6"/>
    <w:rsid w:val="008A270E"/>
    <w:rsid w:val="008A3402"/>
    <w:rsid w:val="008A37E2"/>
    <w:rsid w:val="008A3B48"/>
    <w:rsid w:val="008A3C38"/>
    <w:rsid w:val="008A3F62"/>
    <w:rsid w:val="008A43A1"/>
    <w:rsid w:val="008A4B7E"/>
    <w:rsid w:val="008A54E9"/>
    <w:rsid w:val="008A5C1A"/>
    <w:rsid w:val="008A613A"/>
    <w:rsid w:val="008A6BE3"/>
    <w:rsid w:val="008A74AC"/>
    <w:rsid w:val="008B09F6"/>
    <w:rsid w:val="008B121B"/>
    <w:rsid w:val="008B136B"/>
    <w:rsid w:val="008B1973"/>
    <w:rsid w:val="008B19A1"/>
    <w:rsid w:val="008B2D04"/>
    <w:rsid w:val="008B2EC2"/>
    <w:rsid w:val="008B2F7A"/>
    <w:rsid w:val="008B3A5D"/>
    <w:rsid w:val="008B3FD1"/>
    <w:rsid w:val="008B4434"/>
    <w:rsid w:val="008B4A9A"/>
    <w:rsid w:val="008B5FFB"/>
    <w:rsid w:val="008B7124"/>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E01F5"/>
    <w:rsid w:val="008E0C07"/>
    <w:rsid w:val="008E2691"/>
    <w:rsid w:val="008E2BDF"/>
    <w:rsid w:val="008E3960"/>
    <w:rsid w:val="008E4024"/>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8A0"/>
    <w:rsid w:val="008F2FF1"/>
    <w:rsid w:val="008F3756"/>
    <w:rsid w:val="008F37F4"/>
    <w:rsid w:val="008F3922"/>
    <w:rsid w:val="008F3926"/>
    <w:rsid w:val="008F6AE8"/>
    <w:rsid w:val="008F6C3A"/>
    <w:rsid w:val="008F6F01"/>
    <w:rsid w:val="008F7673"/>
    <w:rsid w:val="008F7F49"/>
    <w:rsid w:val="00900BD4"/>
    <w:rsid w:val="00900D7E"/>
    <w:rsid w:val="00902113"/>
    <w:rsid w:val="0090233D"/>
    <w:rsid w:val="00904110"/>
    <w:rsid w:val="00904145"/>
    <w:rsid w:val="0090436E"/>
    <w:rsid w:val="0090441D"/>
    <w:rsid w:val="00904659"/>
    <w:rsid w:val="0090478F"/>
    <w:rsid w:val="00904824"/>
    <w:rsid w:val="00905FA2"/>
    <w:rsid w:val="0090616D"/>
    <w:rsid w:val="00906721"/>
    <w:rsid w:val="0090702E"/>
    <w:rsid w:val="0091058B"/>
    <w:rsid w:val="009106AB"/>
    <w:rsid w:val="009121F9"/>
    <w:rsid w:val="009122A1"/>
    <w:rsid w:val="00912622"/>
    <w:rsid w:val="00912D39"/>
    <w:rsid w:val="00912F67"/>
    <w:rsid w:val="0091306A"/>
    <w:rsid w:val="009134D4"/>
    <w:rsid w:val="00913BDA"/>
    <w:rsid w:val="009140E9"/>
    <w:rsid w:val="00914256"/>
    <w:rsid w:val="00915404"/>
    <w:rsid w:val="00916A75"/>
    <w:rsid w:val="0091752A"/>
    <w:rsid w:val="00920A67"/>
    <w:rsid w:val="00921C64"/>
    <w:rsid w:val="00921C9B"/>
    <w:rsid w:val="00922278"/>
    <w:rsid w:val="00922EC9"/>
    <w:rsid w:val="009230B2"/>
    <w:rsid w:val="009242AB"/>
    <w:rsid w:val="009250BA"/>
    <w:rsid w:val="00925C6D"/>
    <w:rsid w:val="00925CF4"/>
    <w:rsid w:val="0092637B"/>
    <w:rsid w:val="009267CA"/>
    <w:rsid w:val="00926C07"/>
    <w:rsid w:val="009276F7"/>
    <w:rsid w:val="00927F09"/>
    <w:rsid w:val="009305F3"/>
    <w:rsid w:val="00930708"/>
    <w:rsid w:val="009307D6"/>
    <w:rsid w:val="00930CE2"/>
    <w:rsid w:val="00932048"/>
    <w:rsid w:val="0093280E"/>
    <w:rsid w:val="009331AC"/>
    <w:rsid w:val="00933496"/>
    <w:rsid w:val="0093395A"/>
    <w:rsid w:val="00934220"/>
    <w:rsid w:val="009349D1"/>
    <w:rsid w:val="00934BE2"/>
    <w:rsid w:val="009351ED"/>
    <w:rsid w:val="00935436"/>
    <w:rsid w:val="0093587A"/>
    <w:rsid w:val="009363C5"/>
    <w:rsid w:val="00936503"/>
    <w:rsid w:val="009368BA"/>
    <w:rsid w:val="009369B1"/>
    <w:rsid w:val="0093709C"/>
    <w:rsid w:val="009401E3"/>
    <w:rsid w:val="00940E5E"/>
    <w:rsid w:val="00941103"/>
    <w:rsid w:val="00941AE9"/>
    <w:rsid w:val="009422B3"/>
    <w:rsid w:val="0094260B"/>
    <w:rsid w:val="00942F79"/>
    <w:rsid w:val="00943908"/>
    <w:rsid w:val="00943C1E"/>
    <w:rsid w:val="009440EB"/>
    <w:rsid w:val="0094485F"/>
    <w:rsid w:val="009448A9"/>
    <w:rsid w:val="00944D4B"/>
    <w:rsid w:val="009457AF"/>
    <w:rsid w:val="00945F33"/>
    <w:rsid w:val="00946428"/>
    <w:rsid w:val="009465E3"/>
    <w:rsid w:val="0094704A"/>
    <w:rsid w:val="0094739C"/>
    <w:rsid w:val="009478AF"/>
    <w:rsid w:val="00947DDA"/>
    <w:rsid w:val="009506DE"/>
    <w:rsid w:val="0095148E"/>
    <w:rsid w:val="00951A3F"/>
    <w:rsid w:val="00951B7C"/>
    <w:rsid w:val="00951C58"/>
    <w:rsid w:val="00952EBC"/>
    <w:rsid w:val="00954815"/>
    <w:rsid w:val="00955C2F"/>
    <w:rsid w:val="00956F89"/>
    <w:rsid w:val="009572B2"/>
    <w:rsid w:val="00960404"/>
    <w:rsid w:val="009618F9"/>
    <w:rsid w:val="00962685"/>
    <w:rsid w:val="00962E89"/>
    <w:rsid w:val="009641E2"/>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BF"/>
    <w:rsid w:val="00985DB3"/>
    <w:rsid w:val="009863E5"/>
    <w:rsid w:val="009867FF"/>
    <w:rsid w:val="009879ED"/>
    <w:rsid w:val="00990FF4"/>
    <w:rsid w:val="009918B2"/>
    <w:rsid w:val="00991A12"/>
    <w:rsid w:val="00991AAA"/>
    <w:rsid w:val="0099356C"/>
    <w:rsid w:val="009939AC"/>
    <w:rsid w:val="00993AD3"/>
    <w:rsid w:val="00993B07"/>
    <w:rsid w:val="00993E54"/>
    <w:rsid w:val="00994505"/>
    <w:rsid w:val="00994741"/>
    <w:rsid w:val="009947CA"/>
    <w:rsid w:val="00994AB6"/>
    <w:rsid w:val="00995C92"/>
    <w:rsid w:val="00995E8F"/>
    <w:rsid w:val="0099718A"/>
    <w:rsid w:val="0099732C"/>
    <w:rsid w:val="009975D9"/>
    <w:rsid w:val="009977E6"/>
    <w:rsid w:val="009A01A4"/>
    <w:rsid w:val="009A01BE"/>
    <w:rsid w:val="009A063B"/>
    <w:rsid w:val="009A2609"/>
    <w:rsid w:val="009A2C88"/>
    <w:rsid w:val="009A47A8"/>
    <w:rsid w:val="009A4BD9"/>
    <w:rsid w:val="009A57E7"/>
    <w:rsid w:val="009A67DD"/>
    <w:rsid w:val="009A6B05"/>
    <w:rsid w:val="009A6D59"/>
    <w:rsid w:val="009A6EA3"/>
    <w:rsid w:val="009A71A9"/>
    <w:rsid w:val="009B0435"/>
    <w:rsid w:val="009B064F"/>
    <w:rsid w:val="009B101B"/>
    <w:rsid w:val="009B1B14"/>
    <w:rsid w:val="009B203A"/>
    <w:rsid w:val="009B316F"/>
    <w:rsid w:val="009B3AB0"/>
    <w:rsid w:val="009B44CB"/>
    <w:rsid w:val="009B46A3"/>
    <w:rsid w:val="009B4DFC"/>
    <w:rsid w:val="009B52F2"/>
    <w:rsid w:val="009B56A7"/>
    <w:rsid w:val="009B67A4"/>
    <w:rsid w:val="009B7C68"/>
    <w:rsid w:val="009B7CC0"/>
    <w:rsid w:val="009C0890"/>
    <w:rsid w:val="009C124B"/>
    <w:rsid w:val="009C1799"/>
    <w:rsid w:val="009C1B6B"/>
    <w:rsid w:val="009C1D82"/>
    <w:rsid w:val="009C2108"/>
    <w:rsid w:val="009C3120"/>
    <w:rsid w:val="009C31B7"/>
    <w:rsid w:val="009C3A9C"/>
    <w:rsid w:val="009C4397"/>
    <w:rsid w:val="009C4961"/>
    <w:rsid w:val="009C5143"/>
    <w:rsid w:val="009C5368"/>
    <w:rsid w:val="009C585A"/>
    <w:rsid w:val="009C5991"/>
    <w:rsid w:val="009C64CA"/>
    <w:rsid w:val="009C6D28"/>
    <w:rsid w:val="009C6F5A"/>
    <w:rsid w:val="009C7BF2"/>
    <w:rsid w:val="009C7CA6"/>
    <w:rsid w:val="009D0154"/>
    <w:rsid w:val="009D03F8"/>
    <w:rsid w:val="009D0594"/>
    <w:rsid w:val="009D07AB"/>
    <w:rsid w:val="009D0D90"/>
    <w:rsid w:val="009D0FD2"/>
    <w:rsid w:val="009D143C"/>
    <w:rsid w:val="009D1518"/>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29B0"/>
    <w:rsid w:val="009E2CFD"/>
    <w:rsid w:val="009E31CB"/>
    <w:rsid w:val="009E3D91"/>
    <w:rsid w:val="009E3EA0"/>
    <w:rsid w:val="009E4BD6"/>
    <w:rsid w:val="009E513E"/>
    <w:rsid w:val="009E5398"/>
    <w:rsid w:val="009E554E"/>
    <w:rsid w:val="009E61A6"/>
    <w:rsid w:val="009E61BD"/>
    <w:rsid w:val="009E65EA"/>
    <w:rsid w:val="009E6CD3"/>
    <w:rsid w:val="009E6F89"/>
    <w:rsid w:val="009E758A"/>
    <w:rsid w:val="009E7617"/>
    <w:rsid w:val="009E7B1B"/>
    <w:rsid w:val="009F004B"/>
    <w:rsid w:val="009F04C2"/>
    <w:rsid w:val="009F0C84"/>
    <w:rsid w:val="009F14ED"/>
    <w:rsid w:val="009F1825"/>
    <w:rsid w:val="009F31DC"/>
    <w:rsid w:val="009F390E"/>
    <w:rsid w:val="009F3986"/>
    <w:rsid w:val="009F3987"/>
    <w:rsid w:val="009F4603"/>
    <w:rsid w:val="009F50E2"/>
    <w:rsid w:val="009F58F2"/>
    <w:rsid w:val="009F5C88"/>
    <w:rsid w:val="009F6DA0"/>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84C"/>
    <w:rsid w:val="00A06652"/>
    <w:rsid w:val="00A06AC6"/>
    <w:rsid w:val="00A0738A"/>
    <w:rsid w:val="00A073E5"/>
    <w:rsid w:val="00A078A7"/>
    <w:rsid w:val="00A078AD"/>
    <w:rsid w:val="00A11417"/>
    <w:rsid w:val="00A11BCB"/>
    <w:rsid w:val="00A1235D"/>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5C2"/>
    <w:rsid w:val="00A228DE"/>
    <w:rsid w:val="00A22F85"/>
    <w:rsid w:val="00A232DF"/>
    <w:rsid w:val="00A24F98"/>
    <w:rsid w:val="00A254CF"/>
    <w:rsid w:val="00A255DE"/>
    <w:rsid w:val="00A258B3"/>
    <w:rsid w:val="00A25BEB"/>
    <w:rsid w:val="00A262E5"/>
    <w:rsid w:val="00A274B6"/>
    <w:rsid w:val="00A30364"/>
    <w:rsid w:val="00A30DDF"/>
    <w:rsid w:val="00A32362"/>
    <w:rsid w:val="00A3242C"/>
    <w:rsid w:val="00A32CD1"/>
    <w:rsid w:val="00A33168"/>
    <w:rsid w:val="00A333C6"/>
    <w:rsid w:val="00A33EEF"/>
    <w:rsid w:val="00A341E9"/>
    <w:rsid w:val="00A34624"/>
    <w:rsid w:val="00A35096"/>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6AF3"/>
    <w:rsid w:val="00A46C0F"/>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622F"/>
    <w:rsid w:val="00A66415"/>
    <w:rsid w:val="00A667BD"/>
    <w:rsid w:val="00A66973"/>
    <w:rsid w:val="00A66AC8"/>
    <w:rsid w:val="00A66D07"/>
    <w:rsid w:val="00A70093"/>
    <w:rsid w:val="00A70253"/>
    <w:rsid w:val="00A70460"/>
    <w:rsid w:val="00A70D43"/>
    <w:rsid w:val="00A712B4"/>
    <w:rsid w:val="00A727D1"/>
    <w:rsid w:val="00A72D0B"/>
    <w:rsid w:val="00A72DD1"/>
    <w:rsid w:val="00A73753"/>
    <w:rsid w:val="00A7393C"/>
    <w:rsid w:val="00A74256"/>
    <w:rsid w:val="00A74E37"/>
    <w:rsid w:val="00A75D9D"/>
    <w:rsid w:val="00A772B3"/>
    <w:rsid w:val="00A7747A"/>
    <w:rsid w:val="00A774C2"/>
    <w:rsid w:val="00A777E9"/>
    <w:rsid w:val="00A77DD5"/>
    <w:rsid w:val="00A80393"/>
    <w:rsid w:val="00A80438"/>
    <w:rsid w:val="00A80509"/>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936"/>
    <w:rsid w:val="00A85EDB"/>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B"/>
    <w:rsid w:val="00AA0125"/>
    <w:rsid w:val="00AA03A4"/>
    <w:rsid w:val="00AA0599"/>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866"/>
    <w:rsid w:val="00AB1212"/>
    <w:rsid w:val="00AB1A1C"/>
    <w:rsid w:val="00AB1F35"/>
    <w:rsid w:val="00AB24D1"/>
    <w:rsid w:val="00AB41E6"/>
    <w:rsid w:val="00AB4763"/>
    <w:rsid w:val="00AB5D99"/>
    <w:rsid w:val="00AB744E"/>
    <w:rsid w:val="00AB75D6"/>
    <w:rsid w:val="00AC1F91"/>
    <w:rsid w:val="00AC20AC"/>
    <w:rsid w:val="00AC36D0"/>
    <w:rsid w:val="00AC4556"/>
    <w:rsid w:val="00AC4AA7"/>
    <w:rsid w:val="00AC4FC5"/>
    <w:rsid w:val="00AC579D"/>
    <w:rsid w:val="00AC6206"/>
    <w:rsid w:val="00AC630E"/>
    <w:rsid w:val="00AC667B"/>
    <w:rsid w:val="00AC693F"/>
    <w:rsid w:val="00AC6B6A"/>
    <w:rsid w:val="00AC7C58"/>
    <w:rsid w:val="00AD05CE"/>
    <w:rsid w:val="00AD0A46"/>
    <w:rsid w:val="00AD1467"/>
    <w:rsid w:val="00AD2DDC"/>
    <w:rsid w:val="00AD339C"/>
    <w:rsid w:val="00AD35D5"/>
    <w:rsid w:val="00AD3A89"/>
    <w:rsid w:val="00AD4E8C"/>
    <w:rsid w:val="00AD5103"/>
    <w:rsid w:val="00AD54C5"/>
    <w:rsid w:val="00AD5865"/>
    <w:rsid w:val="00AD5AF0"/>
    <w:rsid w:val="00AD6BC2"/>
    <w:rsid w:val="00AD7280"/>
    <w:rsid w:val="00AD7675"/>
    <w:rsid w:val="00AD7EFA"/>
    <w:rsid w:val="00AD7F79"/>
    <w:rsid w:val="00AE12A6"/>
    <w:rsid w:val="00AE14A0"/>
    <w:rsid w:val="00AE1AB6"/>
    <w:rsid w:val="00AE1CCD"/>
    <w:rsid w:val="00AE2137"/>
    <w:rsid w:val="00AE2AAA"/>
    <w:rsid w:val="00AE3160"/>
    <w:rsid w:val="00AE3217"/>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8E5"/>
    <w:rsid w:val="00AF5A00"/>
    <w:rsid w:val="00AF5B3F"/>
    <w:rsid w:val="00AF65D8"/>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1BA8"/>
    <w:rsid w:val="00B224AB"/>
    <w:rsid w:val="00B228D6"/>
    <w:rsid w:val="00B23519"/>
    <w:rsid w:val="00B23CB3"/>
    <w:rsid w:val="00B23EA2"/>
    <w:rsid w:val="00B24D27"/>
    <w:rsid w:val="00B256CF"/>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88E"/>
    <w:rsid w:val="00B40B57"/>
    <w:rsid w:val="00B41138"/>
    <w:rsid w:val="00B41D0C"/>
    <w:rsid w:val="00B436C0"/>
    <w:rsid w:val="00B436E4"/>
    <w:rsid w:val="00B438FF"/>
    <w:rsid w:val="00B43ACC"/>
    <w:rsid w:val="00B441DF"/>
    <w:rsid w:val="00B45116"/>
    <w:rsid w:val="00B4521B"/>
    <w:rsid w:val="00B457C7"/>
    <w:rsid w:val="00B46A93"/>
    <w:rsid w:val="00B46C6E"/>
    <w:rsid w:val="00B47009"/>
    <w:rsid w:val="00B4711B"/>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790"/>
    <w:rsid w:val="00B665D2"/>
    <w:rsid w:val="00B66A2C"/>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C8B"/>
    <w:rsid w:val="00B96603"/>
    <w:rsid w:val="00B96799"/>
    <w:rsid w:val="00B96AC9"/>
    <w:rsid w:val="00B97167"/>
    <w:rsid w:val="00B972BC"/>
    <w:rsid w:val="00B9737A"/>
    <w:rsid w:val="00B97C8A"/>
    <w:rsid w:val="00BA085F"/>
    <w:rsid w:val="00BA09A8"/>
    <w:rsid w:val="00BA0A88"/>
    <w:rsid w:val="00BA1A24"/>
    <w:rsid w:val="00BA2282"/>
    <w:rsid w:val="00BA2362"/>
    <w:rsid w:val="00BA2CF9"/>
    <w:rsid w:val="00BA3926"/>
    <w:rsid w:val="00BA419E"/>
    <w:rsid w:val="00BA44C2"/>
    <w:rsid w:val="00BA45A1"/>
    <w:rsid w:val="00BA4BA4"/>
    <w:rsid w:val="00BA508A"/>
    <w:rsid w:val="00BA5B9A"/>
    <w:rsid w:val="00BA635D"/>
    <w:rsid w:val="00BA6723"/>
    <w:rsid w:val="00BA7081"/>
    <w:rsid w:val="00BB063A"/>
    <w:rsid w:val="00BB0E93"/>
    <w:rsid w:val="00BB109D"/>
    <w:rsid w:val="00BB1A27"/>
    <w:rsid w:val="00BB1A30"/>
    <w:rsid w:val="00BB1FC0"/>
    <w:rsid w:val="00BB2397"/>
    <w:rsid w:val="00BB2E83"/>
    <w:rsid w:val="00BB3056"/>
    <w:rsid w:val="00BB340D"/>
    <w:rsid w:val="00BB3B9F"/>
    <w:rsid w:val="00BB3BBD"/>
    <w:rsid w:val="00BB40A7"/>
    <w:rsid w:val="00BB5B7C"/>
    <w:rsid w:val="00BB60BC"/>
    <w:rsid w:val="00BB6B1D"/>
    <w:rsid w:val="00BB7458"/>
    <w:rsid w:val="00BB78B2"/>
    <w:rsid w:val="00BB7D8B"/>
    <w:rsid w:val="00BC0E57"/>
    <w:rsid w:val="00BC10EE"/>
    <w:rsid w:val="00BC130A"/>
    <w:rsid w:val="00BC1BC2"/>
    <w:rsid w:val="00BC20A0"/>
    <w:rsid w:val="00BC27B0"/>
    <w:rsid w:val="00BC3036"/>
    <w:rsid w:val="00BC30E8"/>
    <w:rsid w:val="00BC3CAE"/>
    <w:rsid w:val="00BC3DA1"/>
    <w:rsid w:val="00BC3F39"/>
    <w:rsid w:val="00BC3FA9"/>
    <w:rsid w:val="00BC47F3"/>
    <w:rsid w:val="00BC53CB"/>
    <w:rsid w:val="00BC5C51"/>
    <w:rsid w:val="00BC5F55"/>
    <w:rsid w:val="00BC60C7"/>
    <w:rsid w:val="00BC61E0"/>
    <w:rsid w:val="00BC63DE"/>
    <w:rsid w:val="00BC66FC"/>
    <w:rsid w:val="00BC6B5D"/>
    <w:rsid w:val="00BC6F27"/>
    <w:rsid w:val="00BC73EB"/>
    <w:rsid w:val="00BC7BE7"/>
    <w:rsid w:val="00BC7EAF"/>
    <w:rsid w:val="00BD02E6"/>
    <w:rsid w:val="00BD0ED0"/>
    <w:rsid w:val="00BD200D"/>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2CA"/>
    <w:rsid w:val="00BE7765"/>
    <w:rsid w:val="00BE7A15"/>
    <w:rsid w:val="00BF0017"/>
    <w:rsid w:val="00BF0255"/>
    <w:rsid w:val="00BF028E"/>
    <w:rsid w:val="00BF07F8"/>
    <w:rsid w:val="00BF0AAA"/>
    <w:rsid w:val="00BF1378"/>
    <w:rsid w:val="00BF1789"/>
    <w:rsid w:val="00BF2126"/>
    <w:rsid w:val="00BF23AF"/>
    <w:rsid w:val="00BF2486"/>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C01C61"/>
    <w:rsid w:val="00C02C27"/>
    <w:rsid w:val="00C03769"/>
    <w:rsid w:val="00C037E3"/>
    <w:rsid w:val="00C04568"/>
    <w:rsid w:val="00C047E5"/>
    <w:rsid w:val="00C047EA"/>
    <w:rsid w:val="00C04D90"/>
    <w:rsid w:val="00C05347"/>
    <w:rsid w:val="00C053A9"/>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8DC"/>
    <w:rsid w:val="00C20CE9"/>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6E3"/>
    <w:rsid w:val="00C33711"/>
    <w:rsid w:val="00C33AC5"/>
    <w:rsid w:val="00C34F4F"/>
    <w:rsid w:val="00C35214"/>
    <w:rsid w:val="00C35393"/>
    <w:rsid w:val="00C3607A"/>
    <w:rsid w:val="00C36B0D"/>
    <w:rsid w:val="00C370A6"/>
    <w:rsid w:val="00C4024E"/>
    <w:rsid w:val="00C40609"/>
    <w:rsid w:val="00C4131B"/>
    <w:rsid w:val="00C41969"/>
    <w:rsid w:val="00C41C8E"/>
    <w:rsid w:val="00C43158"/>
    <w:rsid w:val="00C441CD"/>
    <w:rsid w:val="00C45622"/>
    <w:rsid w:val="00C460A9"/>
    <w:rsid w:val="00C46599"/>
    <w:rsid w:val="00C4742A"/>
    <w:rsid w:val="00C50E12"/>
    <w:rsid w:val="00C50EE5"/>
    <w:rsid w:val="00C51009"/>
    <w:rsid w:val="00C51150"/>
    <w:rsid w:val="00C516FE"/>
    <w:rsid w:val="00C53078"/>
    <w:rsid w:val="00C531DC"/>
    <w:rsid w:val="00C53319"/>
    <w:rsid w:val="00C53542"/>
    <w:rsid w:val="00C53D3C"/>
    <w:rsid w:val="00C544EA"/>
    <w:rsid w:val="00C54D33"/>
    <w:rsid w:val="00C557FF"/>
    <w:rsid w:val="00C5583C"/>
    <w:rsid w:val="00C55877"/>
    <w:rsid w:val="00C56EA0"/>
    <w:rsid w:val="00C575E1"/>
    <w:rsid w:val="00C60998"/>
    <w:rsid w:val="00C611D1"/>
    <w:rsid w:val="00C62338"/>
    <w:rsid w:val="00C629F9"/>
    <w:rsid w:val="00C62A86"/>
    <w:rsid w:val="00C62BF0"/>
    <w:rsid w:val="00C63151"/>
    <w:rsid w:val="00C6331C"/>
    <w:rsid w:val="00C6382A"/>
    <w:rsid w:val="00C63951"/>
    <w:rsid w:val="00C63C38"/>
    <w:rsid w:val="00C6463C"/>
    <w:rsid w:val="00C652B4"/>
    <w:rsid w:val="00C65814"/>
    <w:rsid w:val="00C65DDD"/>
    <w:rsid w:val="00C662F6"/>
    <w:rsid w:val="00C663C4"/>
    <w:rsid w:val="00C663DB"/>
    <w:rsid w:val="00C665B5"/>
    <w:rsid w:val="00C6705D"/>
    <w:rsid w:val="00C6722E"/>
    <w:rsid w:val="00C70292"/>
    <w:rsid w:val="00C7043D"/>
    <w:rsid w:val="00C7051E"/>
    <w:rsid w:val="00C70F88"/>
    <w:rsid w:val="00C7130C"/>
    <w:rsid w:val="00C7179B"/>
    <w:rsid w:val="00C719A0"/>
    <w:rsid w:val="00C71B07"/>
    <w:rsid w:val="00C72D5C"/>
    <w:rsid w:val="00C736F6"/>
    <w:rsid w:val="00C73B84"/>
    <w:rsid w:val="00C73BC1"/>
    <w:rsid w:val="00C744BB"/>
    <w:rsid w:val="00C7478F"/>
    <w:rsid w:val="00C74915"/>
    <w:rsid w:val="00C749EF"/>
    <w:rsid w:val="00C74D12"/>
    <w:rsid w:val="00C75505"/>
    <w:rsid w:val="00C758CA"/>
    <w:rsid w:val="00C7673D"/>
    <w:rsid w:val="00C76C93"/>
    <w:rsid w:val="00C76E1F"/>
    <w:rsid w:val="00C77C5C"/>
    <w:rsid w:val="00C77C88"/>
    <w:rsid w:val="00C77D48"/>
    <w:rsid w:val="00C77EFA"/>
    <w:rsid w:val="00C8076E"/>
    <w:rsid w:val="00C80B9C"/>
    <w:rsid w:val="00C8131C"/>
    <w:rsid w:val="00C8159C"/>
    <w:rsid w:val="00C81C19"/>
    <w:rsid w:val="00C82973"/>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17D4"/>
    <w:rsid w:val="00C9229B"/>
    <w:rsid w:val="00C93832"/>
    <w:rsid w:val="00C93913"/>
    <w:rsid w:val="00C93D19"/>
    <w:rsid w:val="00C94CA0"/>
    <w:rsid w:val="00C953D9"/>
    <w:rsid w:val="00C95750"/>
    <w:rsid w:val="00C97403"/>
    <w:rsid w:val="00C975DA"/>
    <w:rsid w:val="00CA045F"/>
    <w:rsid w:val="00CA1152"/>
    <w:rsid w:val="00CA139D"/>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6056"/>
    <w:rsid w:val="00CA6797"/>
    <w:rsid w:val="00CA7244"/>
    <w:rsid w:val="00CA7C05"/>
    <w:rsid w:val="00CB09E5"/>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ECB"/>
    <w:rsid w:val="00CC1FE6"/>
    <w:rsid w:val="00CC2346"/>
    <w:rsid w:val="00CC30B1"/>
    <w:rsid w:val="00CC32B0"/>
    <w:rsid w:val="00CC4788"/>
    <w:rsid w:val="00CC4FD4"/>
    <w:rsid w:val="00CC540D"/>
    <w:rsid w:val="00CC624D"/>
    <w:rsid w:val="00CC6BFC"/>
    <w:rsid w:val="00CC6E48"/>
    <w:rsid w:val="00CD047E"/>
    <w:rsid w:val="00CD051C"/>
    <w:rsid w:val="00CD1821"/>
    <w:rsid w:val="00CD1BA3"/>
    <w:rsid w:val="00CD2CDA"/>
    <w:rsid w:val="00CD2E4C"/>
    <w:rsid w:val="00CD384C"/>
    <w:rsid w:val="00CD3F91"/>
    <w:rsid w:val="00CD40CF"/>
    <w:rsid w:val="00CD4C45"/>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535C"/>
    <w:rsid w:val="00D0625C"/>
    <w:rsid w:val="00D0730A"/>
    <w:rsid w:val="00D07748"/>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F2"/>
    <w:rsid w:val="00D177AE"/>
    <w:rsid w:val="00D1780C"/>
    <w:rsid w:val="00D17B37"/>
    <w:rsid w:val="00D17BB3"/>
    <w:rsid w:val="00D20E00"/>
    <w:rsid w:val="00D211A8"/>
    <w:rsid w:val="00D22281"/>
    <w:rsid w:val="00D223A2"/>
    <w:rsid w:val="00D2426D"/>
    <w:rsid w:val="00D242F6"/>
    <w:rsid w:val="00D24874"/>
    <w:rsid w:val="00D25336"/>
    <w:rsid w:val="00D25CC6"/>
    <w:rsid w:val="00D26318"/>
    <w:rsid w:val="00D265AA"/>
    <w:rsid w:val="00D27602"/>
    <w:rsid w:val="00D277CC"/>
    <w:rsid w:val="00D2795C"/>
    <w:rsid w:val="00D27A93"/>
    <w:rsid w:val="00D27ABA"/>
    <w:rsid w:val="00D27D72"/>
    <w:rsid w:val="00D30233"/>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4F6"/>
    <w:rsid w:val="00D416DA"/>
    <w:rsid w:val="00D42529"/>
    <w:rsid w:val="00D428D1"/>
    <w:rsid w:val="00D42D4A"/>
    <w:rsid w:val="00D436C0"/>
    <w:rsid w:val="00D44BC2"/>
    <w:rsid w:val="00D44DBC"/>
    <w:rsid w:val="00D45B46"/>
    <w:rsid w:val="00D45EAB"/>
    <w:rsid w:val="00D46A0D"/>
    <w:rsid w:val="00D47217"/>
    <w:rsid w:val="00D47D76"/>
    <w:rsid w:val="00D5055A"/>
    <w:rsid w:val="00D510C0"/>
    <w:rsid w:val="00D51442"/>
    <w:rsid w:val="00D517A5"/>
    <w:rsid w:val="00D524F9"/>
    <w:rsid w:val="00D53F17"/>
    <w:rsid w:val="00D54497"/>
    <w:rsid w:val="00D54886"/>
    <w:rsid w:val="00D553F3"/>
    <w:rsid w:val="00D5557C"/>
    <w:rsid w:val="00D55834"/>
    <w:rsid w:val="00D55EE9"/>
    <w:rsid w:val="00D561F3"/>
    <w:rsid w:val="00D5650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66A25"/>
    <w:rsid w:val="00D70713"/>
    <w:rsid w:val="00D713CD"/>
    <w:rsid w:val="00D72E6E"/>
    <w:rsid w:val="00D7374A"/>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900EB"/>
    <w:rsid w:val="00D900FD"/>
    <w:rsid w:val="00D90EE3"/>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97FB3"/>
    <w:rsid w:val="00DA0498"/>
    <w:rsid w:val="00DA0E36"/>
    <w:rsid w:val="00DA169F"/>
    <w:rsid w:val="00DA2753"/>
    <w:rsid w:val="00DA2A13"/>
    <w:rsid w:val="00DA303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349"/>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E29"/>
    <w:rsid w:val="00DC3F79"/>
    <w:rsid w:val="00DC498D"/>
    <w:rsid w:val="00DC4EF6"/>
    <w:rsid w:val="00DC61B9"/>
    <w:rsid w:val="00DC639F"/>
    <w:rsid w:val="00DC6A2D"/>
    <w:rsid w:val="00DC75BB"/>
    <w:rsid w:val="00DC7645"/>
    <w:rsid w:val="00DC7B42"/>
    <w:rsid w:val="00DC7CC7"/>
    <w:rsid w:val="00DC7E2E"/>
    <w:rsid w:val="00DD09E7"/>
    <w:rsid w:val="00DD0A3F"/>
    <w:rsid w:val="00DD156B"/>
    <w:rsid w:val="00DD3009"/>
    <w:rsid w:val="00DD31BB"/>
    <w:rsid w:val="00DD3403"/>
    <w:rsid w:val="00DD3721"/>
    <w:rsid w:val="00DD39AC"/>
    <w:rsid w:val="00DD48C8"/>
    <w:rsid w:val="00DD52C1"/>
    <w:rsid w:val="00DD5669"/>
    <w:rsid w:val="00DD5A71"/>
    <w:rsid w:val="00DD651E"/>
    <w:rsid w:val="00DD7351"/>
    <w:rsid w:val="00DD743C"/>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56B"/>
    <w:rsid w:val="00DF5B21"/>
    <w:rsid w:val="00DF5CB2"/>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583"/>
    <w:rsid w:val="00E057AD"/>
    <w:rsid w:val="00E05950"/>
    <w:rsid w:val="00E0599C"/>
    <w:rsid w:val="00E06062"/>
    <w:rsid w:val="00E06132"/>
    <w:rsid w:val="00E06163"/>
    <w:rsid w:val="00E066E8"/>
    <w:rsid w:val="00E06B2F"/>
    <w:rsid w:val="00E06E03"/>
    <w:rsid w:val="00E07AD9"/>
    <w:rsid w:val="00E103AE"/>
    <w:rsid w:val="00E10424"/>
    <w:rsid w:val="00E10897"/>
    <w:rsid w:val="00E10AF6"/>
    <w:rsid w:val="00E10B72"/>
    <w:rsid w:val="00E11221"/>
    <w:rsid w:val="00E11D9B"/>
    <w:rsid w:val="00E12273"/>
    <w:rsid w:val="00E124C8"/>
    <w:rsid w:val="00E1252B"/>
    <w:rsid w:val="00E13030"/>
    <w:rsid w:val="00E132C8"/>
    <w:rsid w:val="00E14270"/>
    <w:rsid w:val="00E14B7B"/>
    <w:rsid w:val="00E15B18"/>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38C7"/>
    <w:rsid w:val="00E244EE"/>
    <w:rsid w:val="00E2545C"/>
    <w:rsid w:val="00E2562B"/>
    <w:rsid w:val="00E2568E"/>
    <w:rsid w:val="00E25B3B"/>
    <w:rsid w:val="00E25DC1"/>
    <w:rsid w:val="00E26C4B"/>
    <w:rsid w:val="00E27207"/>
    <w:rsid w:val="00E274FC"/>
    <w:rsid w:val="00E27806"/>
    <w:rsid w:val="00E27968"/>
    <w:rsid w:val="00E303D4"/>
    <w:rsid w:val="00E316AA"/>
    <w:rsid w:val="00E3177B"/>
    <w:rsid w:val="00E31C0E"/>
    <w:rsid w:val="00E325C9"/>
    <w:rsid w:val="00E32688"/>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76"/>
    <w:rsid w:val="00E4149E"/>
    <w:rsid w:val="00E433E2"/>
    <w:rsid w:val="00E43A84"/>
    <w:rsid w:val="00E43B50"/>
    <w:rsid w:val="00E44519"/>
    <w:rsid w:val="00E45002"/>
    <w:rsid w:val="00E462E3"/>
    <w:rsid w:val="00E465A4"/>
    <w:rsid w:val="00E47353"/>
    <w:rsid w:val="00E473DD"/>
    <w:rsid w:val="00E47598"/>
    <w:rsid w:val="00E479BE"/>
    <w:rsid w:val="00E47A0A"/>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E8F"/>
    <w:rsid w:val="00E66EEA"/>
    <w:rsid w:val="00E66FE8"/>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137"/>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C17"/>
    <w:rsid w:val="00E85472"/>
    <w:rsid w:val="00E85DDE"/>
    <w:rsid w:val="00E8667E"/>
    <w:rsid w:val="00E8670E"/>
    <w:rsid w:val="00E86AA6"/>
    <w:rsid w:val="00E86AE5"/>
    <w:rsid w:val="00E90E44"/>
    <w:rsid w:val="00E90FAB"/>
    <w:rsid w:val="00E91665"/>
    <w:rsid w:val="00E91E9B"/>
    <w:rsid w:val="00E9203A"/>
    <w:rsid w:val="00E92481"/>
    <w:rsid w:val="00E92942"/>
    <w:rsid w:val="00E93788"/>
    <w:rsid w:val="00E938D2"/>
    <w:rsid w:val="00E9469E"/>
    <w:rsid w:val="00E94B71"/>
    <w:rsid w:val="00E956E9"/>
    <w:rsid w:val="00E95DED"/>
    <w:rsid w:val="00E95FF1"/>
    <w:rsid w:val="00E96463"/>
    <w:rsid w:val="00E96590"/>
    <w:rsid w:val="00E96B3B"/>
    <w:rsid w:val="00E96F4E"/>
    <w:rsid w:val="00E973E0"/>
    <w:rsid w:val="00E97608"/>
    <w:rsid w:val="00E977C1"/>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2D9"/>
    <w:rsid w:val="00EB1C51"/>
    <w:rsid w:val="00EB1F4D"/>
    <w:rsid w:val="00EB2459"/>
    <w:rsid w:val="00EB30F3"/>
    <w:rsid w:val="00EB31C6"/>
    <w:rsid w:val="00EB3235"/>
    <w:rsid w:val="00EB3373"/>
    <w:rsid w:val="00EB35DA"/>
    <w:rsid w:val="00EB3ADC"/>
    <w:rsid w:val="00EB4C7C"/>
    <w:rsid w:val="00EB4E4B"/>
    <w:rsid w:val="00EB5573"/>
    <w:rsid w:val="00EB5AAC"/>
    <w:rsid w:val="00EB5FED"/>
    <w:rsid w:val="00EB6036"/>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9A"/>
    <w:rsid w:val="00ED6C57"/>
    <w:rsid w:val="00ED6E95"/>
    <w:rsid w:val="00ED7DE6"/>
    <w:rsid w:val="00ED7E65"/>
    <w:rsid w:val="00EE0128"/>
    <w:rsid w:val="00EE0A3B"/>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246C"/>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6E61"/>
    <w:rsid w:val="00EF7403"/>
    <w:rsid w:val="00F0012C"/>
    <w:rsid w:val="00F002FA"/>
    <w:rsid w:val="00F0097E"/>
    <w:rsid w:val="00F02BB5"/>
    <w:rsid w:val="00F032E3"/>
    <w:rsid w:val="00F033FD"/>
    <w:rsid w:val="00F04618"/>
    <w:rsid w:val="00F057B0"/>
    <w:rsid w:val="00F05C7D"/>
    <w:rsid w:val="00F05DD1"/>
    <w:rsid w:val="00F0628A"/>
    <w:rsid w:val="00F06508"/>
    <w:rsid w:val="00F0699B"/>
    <w:rsid w:val="00F07A79"/>
    <w:rsid w:val="00F07AD3"/>
    <w:rsid w:val="00F102A3"/>
    <w:rsid w:val="00F10D95"/>
    <w:rsid w:val="00F111F5"/>
    <w:rsid w:val="00F120D9"/>
    <w:rsid w:val="00F12457"/>
    <w:rsid w:val="00F12CCE"/>
    <w:rsid w:val="00F12F33"/>
    <w:rsid w:val="00F13011"/>
    <w:rsid w:val="00F132AB"/>
    <w:rsid w:val="00F132C9"/>
    <w:rsid w:val="00F13329"/>
    <w:rsid w:val="00F140D9"/>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F87"/>
    <w:rsid w:val="00F61E92"/>
    <w:rsid w:val="00F62A4A"/>
    <w:rsid w:val="00F62CA3"/>
    <w:rsid w:val="00F62DCE"/>
    <w:rsid w:val="00F63603"/>
    <w:rsid w:val="00F63853"/>
    <w:rsid w:val="00F6482E"/>
    <w:rsid w:val="00F64C1B"/>
    <w:rsid w:val="00F64E85"/>
    <w:rsid w:val="00F64ED1"/>
    <w:rsid w:val="00F65030"/>
    <w:rsid w:val="00F658E2"/>
    <w:rsid w:val="00F65BFA"/>
    <w:rsid w:val="00F66075"/>
    <w:rsid w:val="00F661AE"/>
    <w:rsid w:val="00F66F40"/>
    <w:rsid w:val="00F6748F"/>
    <w:rsid w:val="00F70148"/>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5EB1"/>
    <w:rsid w:val="00F7680B"/>
    <w:rsid w:val="00F76BE3"/>
    <w:rsid w:val="00F76E40"/>
    <w:rsid w:val="00F77D4F"/>
    <w:rsid w:val="00F80335"/>
    <w:rsid w:val="00F806B1"/>
    <w:rsid w:val="00F819C0"/>
    <w:rsid w:val="00F81E5F"/>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01F"/>
    <w:rsid w:val="00F92843"/>
    <w:rsid w:val="00F92918"/>
    <w:rsid w:val="00F9302C"/>
    <w:rsid w:val="00F93284"/>
    <w:rsid w:val="00F93843"/>
    <w:rsid w:val="00F93919"/>
    <w:rsid w:val="00F93972"/>
    <w:rsid w:val="00F943A7"/>
    <w:rsid w:val="00F94A99"/>
    <w:rsid w:val="00F94C50"/>
    <w:rsid w:val="00F974B8"/>
    <w:rsid w:val="00F97566"/>
    <w:rsid w:val="00FA24BA"/>
    <w:rsid w:val="00FA2BC9"/>
    <w:rsid w:val="00FA2DFA"/>
    <w:rsid w:val="00FA2E72"/>
    <w:rsid w:val="00FA2EF2"/>
    <w:rsid w:val="00FA34DE"/>
    <w:rsid w:val="00FA3571"/>
    <w:rsid w:val="00FA3C9E"/>
    <w:rsid w:val="00FA3FA5"/>
    <w:rsid w:val="00FA490A"/>
    <w:rsid w:val="00FA4FE9"/>
    <w:rsid w:val="00FA5480"/>
    <w:rsid w:val="00FA6F82"/>
    <w:rsid w:val="00FA740D"/>
    <w:rsid w:val="00FA7911"/>
    <w:rsid w:val="00FB0953"/>
    <w:rsid w:val="00FB0EA5"/>
    <w:rsid w:val="00FB0ED7"/>
    <w:rsid w:val="00FB1428"/>
    <w:rsid w:val="00FB1572"/>
    <w:rsid w:val="00FB22B4"/>
    <w:rsid w:val="00FB3A86"/>
    <w:rsid w:val="00FB43C8"/>
    <w:rsid w:val="00FB4BB3"/>
    <w:rsid w:val="00FB4FAD"/>
    <w:rsid w:val="00FB50FA"/>
    <w:rsid w:val="00FB54D2"/>
    <w:rsid w:val="00FB6F86"/>
    <w:rsid w:val="00FB7E7C"/>
    <w:rsid w:val="00FB7EF9"/>
    <w:rsid w:val="00FC0A16"/>
    <w:rsid w:val="00FC0CAF"/>
    <w:rsid w:val="00FC1188"/>
    <w:rsid w:val="00FC1D29"/>
    <w:rsid w:val="00FC20F9"/>
    <w:rsid w:val="00FC2A85"/>
    <w:rsid w:val="00FC2D81"/>
    <w:rsid w:val="00FC4087"/>
    <w:rsid w:val="00FC6558"/>
    <w:rsid w:val="00FC6600"/>
    <w:rsid w:val="00FC779B"/>
    <w:rsid w:val="00FC7D4F"/>
    <w:rsid w:val="00FC7F69"/>
    <w:rsid w:val="00FD0247"/>
    <w:rsid w:val="00FD12BC"/>
    <w:rsid w:val="00FD17F8"/>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558A"/>
    <w:rsid w:val="00FE5DFB"/>
    <w:rsid w:val="00FE6AEC"/>
    <w:rsid w:val="00FE6B29"/>
    <w:rsid w:val="00FE6F61"/>
    <w:rsid w:val="00FE7A5D"/>
    <w:rsid w:val="00FE7C6C"/>
    <w:rsid w:val="00FF0686"/>
    <w:rsid w:val="00FF2949"/>
    <w:rsid w:val="00FF318F"/>
    <w:rsid w:val="00FF3BF7"/>
    <w:rsid w:val="00FF428C"/>
    <w:rsid w:val="00FF458D"/>
    <w:rsid w:val="00FF4A2A"/>
    <w:rsid w:val="00FF5119"/>
    <w:rsid w:val="00FF5125"/>
    <w:rsid w:val="00FF53BE"/>
    <w:rsid w:val="00FF5758"/>
    <w:rsid w:val="00FF5B8F"/>
    <w:rsid w:val="00FF5EDD"/>
    <w:rsid w:val="00FF6A6F"/>
    <w:rsid w:val="00FF6C21"/>
    <w:rsid w:val="00FF6E91"/>
    <w:rsid w:val="00FF6F8B"/>
    <w:rsid w:val="00FF73E5"/>
    <w:rsid w:val="00FF76BE"/>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 w:val="24"/>
      <w:szCs w:val="24"/>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rPr>
      <w:lang/>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aliases w:val="мой"/>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lang/>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rPr>
  </w:style>
  <w:style w:type="character" w:customStyle="1" w:styleId="2f">
    <w:name w:val="Основной текст 2 Знак"/>
    <w:link w:val="2e"/>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uiPriority w:val="99"/>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1"/>
    <w:link w:val="afffe"/>
    <w:uiPriority w:val="99"/>
    <w:semiHidden/>
    <w:rsid w:val="002756B8"/>
    <w:pPr>
      <w:shd w:val="clear" w:color="auto" w:fill="000080"/>
      <w:ind w:firstLine="0"/>
      <w:jc w:val="left"/>
    </w:pPr>
    <w:rPr>
      <w:rFonts w:ascii="Tahoma" w:hAnsi="Tahoma"/>
      <w:sz w:val="20"/>
      <w:lang/>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lang/>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2"/>
    <w:uiPriority w:val="99"/>
    <w:semiHidden/>
    <w:rsid w:val="00970F80"/>
  </w:style>
  <w:style w:type="paragraph" w:styleId="affff7">
    <w:name w:val="Closing"/>
    <w:basedOn w:val="a1"/>
    <w:link w:val="1ff"/>
    <w:uiPriority w:val="99"/>
    <w:semiHidden/>
    <w:unhideWhenUsed/>
    <w:rsid w:val="00970F80"/>
    <w:pPr>
      <w:ind w:left="4252" w:firstLine="0"/>
      <w:jc w:val="left"/>
    </w:pPr>
    <w:rPr>
      <w:lang/>
    </w:r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rPr>
      <w:lang/>
    </w:r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semiHidden/>
    <w:unhideWhenUsed/>
    <w:rsid w:val="00970F80"/>
    <w:pPr>
      <w:spacing w:after="120"/>
      <w:ind w:firstLine="210"/>
      <w:jc w:val="left"/>
    </w:p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d">
    <w:name w:val="annotation subject"/>
    <w:basedOn w:val="affff5"/>
    <w:next w:val="affff5"/>
    <w:link w:val="1ff2"/>
    <w:uiPriority w:val="99"/>
    <w:semiHidden/>
    <w:unhideWhenUsed/>
    <w:rsid w:val="00970F80"/>
    <w:rPr>
      <w:rFonts w:ascii="Times New Roman" w:hAnsi="Times New Roman"/>
      <w:b/>
      <w:bCs/>
      <w:lang/>
    </w:rPr>
  </w:style>
  <w:style w:type="character" w:customStyle="1" w:styleId="affffe">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3">
    <w:name w:val="Абзац списка Знак"/>
    <w:aliases w:val="мой Знак"/>
    <w:basedOn w:val="a2"/>
    <w:link w:val="af2"/>
    <w:locked/>
    <w:rsid w:val="00FC7D4F"/>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0">
    <w:name w:val="Заголовок 2 Знак"/>
    <w:link w:val="2"/>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aliases w:val="мой"/>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lang w:val="x-none" w:eastAsia="x-none"/>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uiPriority w:val="99"/>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1"/>
    <w:link w:val="afffe"/>
    <w:uiPriority w:val="99"/>
    <w:semiHidden/>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6">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2"/>
    <w:uiPriority w:val="99"/>
    <w:semiHidden/>
    <w:rsid w:val="00970F80"/>
  </w:style>
  <w:style w:type="paragraph" w:styleId="affff7">
    <w:name w:val="Closing"/>
    <w:basedOn w:val="a1"/>
    <w:link w:val="1ff"/>
    <w:uiPriority w:val="99"/>
    <w:semiHidden/>
    <w:unhideWhenUsed/>
    <w:rsid w:val="00970F80"/>
    <w:pPr>
      <w:ind w:left="4252" w:firstLine="0"/>
      <w:jc w:val="left"/>
    </w:pPr>
    <w:rPr>
      <w:lang w:val="x-none" w:eastAsia="x-none"/>
    </w:r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rPr>
      <w:lang w:val="x-none" w:eastAsia="x-none"/>
    </w:r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semiHidden/>
    <w:unhideWhenUsed/>
    <w:rsid w:val="00970F80"/>
    <w:pPr>
      <w:spacing w:after="120"/>
      <w:ind w:firstLine="210"/>
      <w:jc w:val="left"/>
    </w:p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d">
    <w:name w:val="annotation subject"/>
    <w:basedOn w:val="affff5"/>
    <w:next w:val="affff5"/>
    <w:link w:val="1ff2"/>
    <w:uiPriority w:val="99"/>
    <w:semiHidden/>
    <w:unhideWhenUsed/>
    <w:rsid w:val="00970F80"/>
    <w:rPr>
      <w:rFonts w:ascii="Times New Roman" w:hAnsi="Times New Roman"/>
      <w:b/>
      <w:bCs/>
      <w:lang w:eastAsia="x-none"/>
    </w:rPr>
  </w:style>
  <w:style w:type="character" w:customStyle="1" w:styleId="affffe">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val="x-none"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7">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3">
    <w:name w:val="Абзац списка Знак"/>
    <w:aliases w:val="мой Знак"/>
    <w:basedOn w:val="a2"/>
    <w:link w:val="af2"/>
    <w:locked/>
    <w:rsid w:val="00FC7D4F"/>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3713775">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4886794">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7914210">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2597201">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79854626">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069333">
      <w:bodyDiv w:val="1"/>
      <w:marLeft w:val="0"/>
      <w:marRight w:val="0"/>
      <w:marTop w:val="0"/>
      <w:marBottom w:val="0"/>
      <w:divBdr>
        <w:top w:val="none" w:sz="0" w:space="0" w:color="auto"/>
        <w:left w:val="none" w:sz="0" w:space="0" w:color="auto"/>
        <w:bottom w:val="none" w:sz="0" w:space="0" w:color="auto"/>
        <w:right w:val="none" w:sz="0" w:space="0" w:color="auto"/>
      </w:divBdr>
    </w:div>
    <w:div w:id="1428117707">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8867591">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3838097">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48779778">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373475">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2039050">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3396694">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3525-8F2E-44A1-A5CE-B9B4B23B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TotalTime>
  <Pages>7</Pages>
  <Words>1001</Words>
  <Characters>8174</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2026-03-10T08:53:00Z</cp:lastPrinted>
  <dcterms:created xsi:type="dcterms:W3CDTF">2026-03-10T07:24:00Z</dcterms:created>
  <dcterms:modified xsi:type="dcterms:W3CDTF">2026-03-10T08:54:00Z</dcterms:modified>
</cp:coreProperties>
</file>