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DE" w:rsidRPr="002F02DE" w:rsidRDefault="00C46030" w:rsidP="002F02DE">
      <w:pPr>
        <w:spacing w:line="276" w:lineRule="auto"/>
        <w:jc w:val="center"/>
        <w:rPr>
          <w:rFonts w:eastAsia="Times New Roman"/>
          <w:noProof/>
          <w:color w:val="auto"/>
          <w:kern w:val="0"/>
          <w:sz w:val="28"/>
          <w:szCs w:val="28"/>
          <w:lang w:eastAsia="ar-SA"/>
        </w:rPr>
      </w:pPr>
      <w:bookmarkStart w:id="0" w:name="_GoBack"/>
      <w:bookmarkEnd w:id="0"/>
      <w:r w:rsidRPr="00CC2FA2">
        <w:rPr>
          <w:rFonts w:eastAsia="Times New Roman"/>
          <w:noProof/>
          <w:color w:val="auto"/>
          <w:kern w:val="0"/>
          <w:sz w:val="28"/>
          <w:szCs w:val="28"/>
          <w:lang w:eastAsia="ru-RU"/>
        </w:rPr>
        <w:drawing>
          <wp:inline distT="0" distB="0" distL="0" distR="0">
            <wp:extent cx="737235" cy="791845"/>
            <wp:effectExtent l="0" t="0" r="5715" b="825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2DE" w:rsidRPr="002F02DE" w:rsidRDefault="002F02DE" w:rsidP="002F02D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РОССИЙСКАЯ ФЕДЕРАЦИЯ</w:t>
      </w:r>
    </w:p>
    <w:p w:rsidR="002F02DE" w:rsidRPr="002F02DE" w:rsidRDefault="002F02DE" w:rsidP="002F02D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РОСТОВСКАЯ ОБЛАСТЬ</w:t>
      </w:r>
    </w:p>
    <w:p w:rsidR="002F02DE" w:rsidRPr="002F02DE" w:rsidRDefault="002F02DE" w:rsidP="002F02DE">
      <w:pPr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МУНИЦИПАЛЬНОЕ ОБРАЗОВАНИЕ</w:t>
      </w:r>
    </w:p>
    <w:p w:rsidR="002F02DE" w:rsidRPr="002F02DE" w:rsidRDefault="002F02DE" w:rsidP="002F02D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«КРАСНОСУЛИНСКИЙ РАЙОН»</w:t>
      </w:r>
    </w:p>
    <w:p w:rsidR="002F02DE" w:rsidRPr="002F02DE" w:rsidRDefault="002F02DE" w:rsidP="002F02D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АДМИНИСТРАЦИЯ</w:t>
      </w:r>
    </w:p>
    <w:p w:rsidR="002F02DE" w:rsidRPr="002F02DE" w:rsidRDefault="002F02DE" w:rsidP="002F02D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КРАСНОСУЛИНСКОГО РАЙОНА</w:t>
      </w:r>
    </w:p>
    <w:p w:rsidR="002F02DE" w:rsidRPr="002F02DE" w:rsidRDefault="002F02DE" w:rsidP="002F02DE">
      <w:pPr>
        <w:tabs>
          <w:tab w:val="center" w:pos="3686"/>
        </w:tabs>
        <w:spacing w:before="240" w:after="240"/>
        <w:jc w:val="center"/>
        <w:rPr>
          <w:rFonts w:eastAsia="Times New Roman"/>
          <w:b/>
          <w:color w:val="auto"/>
          <w:kern w:val="0"/>
          <w:sz w:val="36"/>
          <w:szCs w:val="28"/>
          <w:lang w:eastAsia="ar-SA"/>
        </w:rPr>
      </w:pPr>
      <w:r w:rsidRPr="002F02DE">
        <w:rPr>
          <w:rFonts w:eastAsia="Times New Roman"/>
          <w:b/>
          <w:color w:val="auto"/>
          <w:kern w:val="0"/>
          <w:sz w:val="36"/>
          <w:szCs w:val="28"/>
          <w:lang w:eastAsia="ar-SA"/>
        </w:rPr>
        <w:t>РАСПОРЯЖЕНИЕ</w:t>
      </w:r>
    </w:p>
    <w:p w:rsidR="002F02DE" w:rsidRPr="002F02DE" w:rsidRDefault="002F02DE" w:rsidP="002F02DE">
      <w:pPr>
        <w:tabs>
          <w:tab w:val="center" w:pos="3686"/>
        </w:tabs>
        <w:spacing w:after="120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от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>25</w:t>
      </w:r>
      <w:r w:rsidRPr="002F02DE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.03.2024 № </w:t>
      </w:r>
      <w:r w:rsidR="006F0AA0">
        <w:rPr>
          <w:rFonts w:eastAsia="Times New Roman"/>
          <w:color w:val="auto"/>
          <w:kern w:val="0"/>
          <w:sz w:val="28"/>
          <w:szCs w:val="28"/>
          <w:lang w:eastAsia="ar-SA"/>
        </w:rPr>
        <w:t>77</w:t>
      </w:r>
    </w:p>
    <w:p w:rsidR="002F02DE" w:rsidRPr="002F02DE" w:rsidRDefault="002F02DE" w:rsidP="002F02DE">
      <w:pPr>
        <w:tabs>
          <w:tab w:val="center" w:pos="3686"/>
        </w:tabs>
        <w:spacing w:after="240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2F02DE">
        <w:rPr>
          <w:rFonts w:eastAsia="Times New Roman"/>
          <w:color w:val="auto"/>
          <w:kern w:val="0"/>
          <w:sz w:val="28"/>
          <w:szCs w:val="28"/>
          <w:lang w:eastAsia="ar-SA"/>
        </w:rPr>
        <w:t>г. Красный Сулин</w:t>
      </w:r>
    </w:p>
    <w:p w:rsidR="00497E26" w:rsidRPr="00497E26" w:rsidRDefault="00497E26" w:rsidP="00497E26">
      <w:pPr>
        <w:pStyle w:val="Default0"/>
        <w:spacing w:line="288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26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</w:t>
      </w:r>
    </w:p>
    <w:p w:rsidR="00497E26" w:rsidRPr="00497E26" w:rsidRDefault="00497E26" w:rsidP="00497E26">
      <w:pPr>
        <w:pStyle w:val="Default0"/>
        <w:spacing w:line="288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26">
        <w:rPr>
          <w:rFonts w:ascii="Times New Roman" w:hAnsi="Times New Roman" w:cs="Times New Roman"/>
          <w:b/>
          <w:sz w:val="28"/>
          <w:szCs w:val="28"/>
        </w:rPr>
        <w:t>по выплате единовременной</w:t>
      </w:r>
    </w:p>
    <w:p w:rsidR="00497E26" w:rsidRPr="00497E26" w:rsidRDefault="00497E26" w:rsidP="00497E26">
      <w:pPr>
        <w:pStyle w:val="Default0"/>
        <w:spacing w:line="288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26">
        <w:rPr>
          <w:rFonts w:ascii="Times New Roman" w:hAnsi="Times New Roman" w:cs="Times New Roman"/>
          <w:b/>
          <w:sz w:val="28"/>
          <w:szCs w:val="28"/>
        </w:rPr>
        <w:t xml:space="preserve">материальной помощи к 79-летию Победы </w:t>
      </w:r>
    </w:p>
    <w:p w:rsidR="00497E26" w:rsidRPr="00497E26" w:rsidRDefault="00497E26" w:rsidP="00497E26">
      <w:pPr>
        <w:spacing w:line="288" w:lineRule="auto"/>
        <w:rPr>
          <w:sz w:val="28"/>
          <w:szCs w:val="28"/>
        </w:rPr>
      </w:pPr>
    </w:p>
    <w:p w:rsidR="00497E26" w:rsidRPr="00497E26" w:rsidRDefault="00497E26" w:rsidP="00497E26">
      <w:pPr>
        <w:pStyle w:val="a5"/>
        <w:spacing w:line="288" w:lineRule="auto"/>
        <w:ind w:firstLine="709"/>
        <w:rPr>
          <w:szCs w:val="28"/>
        </w:rPr>
      </w:pPr>
      <w:r w:rsidRPr="00497E26">
        <w:rPr>
          <w:szCs w:val="28"/>
        </w:rPr>
        <w:t>Во исполнение решения организационного комитета по подготовке и празднованию 79-й годовщины Победы в</w:t>
      </w:r>
      <w:r>
        <w:rPr>
          <w:szCs w:val="28"/>
        </w:rPr>
        <w:t xml:space="preserve"> Великой Отечественной войне от </w:t>
      </w:r>
      <w:r w:rsidRPr="00497E26">
        <w:rPr>
          <w:szCs w:val="28"/>
        </w:rPr>
        <w:t>28.02.2024</w:t>
      </w:r>
      <w:r>
        <w:rPr>
          <w:szCs w:val="28"/>
        </w:rPr>
        <w:t xml:space="preserve"> № </w:t>
      </w:r>
      <w:r w:rsidRPr="00497E26">
        <w:rPr>
          <w:szCs w:val="28"/>
        </w:rPr>
        <w:t>1, с целью реализации постановления Администр</w:t>
      </w:r>
      <w:r>
        <w:rPr>
          <w:szCs w:val="28"/>
        </w:rPr>
        <w:t>ации Красносулинского района от 19.03.2024 № </w:t>
      </w:r>
      <w:r w:rsidRPr="00497E26">
        <w:rPr>
          <w:szCs w:val="28"/>
        </w:rPr>
        <w:t>245 «О выделении средств», руководствуясь статьей 39 Устава муниципального образов</w:t>
      </w:r>
      <w:r>
        <w:rPr>
          <w:szCs w:val="28"/>
        </w:rPr>
        <w:t>ания «Красносулинский район», –</w:t>
      </w:r>
    </w:p>
    <w:p w:rsidR="00497E26" w:rsidRPr="00497E26" w:rsidRDefault="00497E26" w:rsidP="00497E26">
      <w:pPr>
        <w:spacing w:line="288" w:lineRule="auto"/>
        <w:ind w:right="1701" w:firstLine="709"/>
        <w:jc w:val="both"/>
        <w:rPr>
          <w:sz w:val="28"/>
          <w:szCs w:val="28"/>
        </w:rPr>
      </w:pPr>
    </w:p>
    <w:p w:rsidR="00497E26" w:rsidRPr="00497E26" w:rsidRDefault="00497E26" w:rsidP="00497E26">
      <w:pPr>
        <w:spacing w:line="288" w:lineRule="auto"/>
        <w:ind w:firstLine="709"/>
        <w:jc w:val="both"/>
        <w:rPr>
          <w:sz w:val="28"/>
          <w:szCs w:val="28"/>
        </w:rPr>
      </w:pPr>
      <w:r w:rsidRPr="00497E26">
        <w:rPr>
          <w:sz w:val="28"/>
          <w:szCs w:val="28"/>
        </w:rPr>
        <w:t>1. Управлению социальной защиты населения Красносулинского района Ростовской области</w:t>
      </w:r>
      <w:r>
        <w:rPr>
          <w:sz w:val="28"/>
          <w:szCs w:val="28"/>
        </w:rPr>
        <w:t xml:space="preserve"> </w:t>
      </w:r>
      <w:r w:rsidRPr="00497E26">
        <w:rPr>
          <w:sz w:val="28"/>
          <w:szCs w:val="28"/>
        </w:rPr>
        <w:t xml:space="preserve">(Евсеева Е.В.) в срок до 31.05.2024 организовать работу по выплате в 2024 году единовременной материальной помощи к 79-летию Победы инвалидам и участникам Великой Отечественной войны, принимавшим непосредственное участие в боевых действиях Великой Отечественной войны 1941-1945 годов, а также </w:t>
      </w:r>
      <w:r w:rsidRPr="00497E26">
        <w:rPr>
          <w:bCs/>
          <w:sz w:val="28"/>
          <w:szCs w:val="28"/>
        </w:rPr>
        <w:t>военнослужащим, в том числе уволенным в запас (отставку), проходившим военную службу в воинских частях, учреждениях,</w:t>
      </w:r>
      <w:r w:rsidRPr="00497E26">
        <w:rPr>
          <w:b/>
          <w:bCs/>
          <w:sz w:val="28"/>
          <w:szCs w:val="28"/>
        </w:rPr>
        <w:t xml:space="preserve"> </w:t>
      </w:r>
      <w:r w:rsidRPr="00497E26">
        <w:rPr>
          <w:bCs/>
          <w:sz w:val="28"/>
          <w:szCs w:val="28"/>
        </w:rPr>
        <w:t>военно-учебных заведениях, не входивших в соста</w:t>
      </w:r>
      <w:r>
        <w:rPr>
          <w:bCs/>
          <w:sz w:val="28"/>
          <w:szCs w:val="28"/>
        </w:rPr>
        <w:t xml:space="preserve">в действующей армии, </w:t>
      </w:r>
      <w:r>
        <w:rPr>
          <w:bCs/>
          <w:sz w:val="28"/>
          <w:szCs w:val="28"/>
        </w:rPr>
        <w:br/>
        <w:t>в период с 22.06.1941 по </w:t>
      </w:r>
      <w:r w:rsidRPr="00497E26">
        <w:rPr>
          <w:bCs/>
          <w:sz w:val="28"/>
          <w:szCs w:val="28"/>
        </w:rPr>
        <w:t>03.09.1945 не менее 6 месяцев</w:t>
      </w:r>
      <w:r w:rsidRPr="00497E26">
        <w:rPr>
          <w:sz w:val="28"/>
          <w:szCs w:val="28"/>
        </w:rPr>
        <w:t>.</w:t>
      </w:r>
    </w:p>
    <w:p w:rsidR="00497E26" w:rsidRPr="00497E26" w:rsidRDefault="00497E26" w:rsidP="00497E26">
      <w:pPr>
        <w:tabs>
          <w:tab w:val="left" w:pos="5529"/>
        </w:tabs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497E26">
        <w:rPr>
          <w:sz w:val="28"/>
          <w:szCs w:val="28"/>
        </w:rPr>
        <w:t>2. Установить размер единовременной материальной помощи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5,0 тыс. </w:t>
      </w:r>
      <w:r w:rsidRPr="00497E26">
        <w:rPr>
          <w:sz w:val="28"/>
          <w:szCs w:val="28"/>
        </w:rPr>
        <w:t>рублей каждому.</w:t>
      </w:r>
    </w:p>
    <w:p w:rsidR="00497E26" w:rsidRPr="00497E26" w:rsidRDefault="00497E26" w:rsidP="00497E26">
      <w:pPr>
        <w:spacing w:line="288" w:lineRule="auto"/>
        <w:ind w:firstLine="709"/>
        <w:jc w:val="both"/>
        <w:rPr>
          <w:sz w:val="28"/>
          <w:szCs w:val="28"/>
        </w:rPr>
      </w:pPr>
      <w:r w:rsidRPr="00497E26">
        <w:rPr>
          <w:sz w:val="28"/>
          <w:szCs w:val="28"/>
        </w:rPr>
        <w:lastRenderedPageBreak/>
        <w:t xml:space="preserve">3.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 </w:t>
      </w:r>
    </w:p>
    <w:p w:rsidR="00497E26" w:rsidRPr="00497E26" w:rsidRDefault="00497E26" w:rsidP="00497E26">
      <w:pPr>
        <w:spacing w:line="288" w:lineRule="auto"/>
        <w:jc w:val="both"/>
        <w:rPr>
          <w:sz w:val="28"/>
          <w:szCs w:val="28"/>
        </w:rPr>
      </w:pPr>
    </w:p>
    <w:p w:rsidR="00454D9B" w:rsidRDefault="00454D9B" w:rsidP="00497E26">
      <w:pPr>
        <w:spacing w:line="288" w:lineRule="auto"/>
        <w:jc w:val="both"/>
        <w:rPr>
          <w:sz w:val="28"/>
          <w:szCs w:val="28"/>
        </w:rPr>
      </w:pPr>
    </w:p>
    <w:p w:rsidR="00497E26" w:rsidRPr="00497E26" w:rsidRDefault="00497E26" w:rsidP="00497E26">
      <w:pPr>
        <w:spacing w:line="288" w:lineRule="auto"/>
        <w:jc w:val="both"/>
        <w:rPr>
          <w:sz w:val="28"/>
          <w:szCs w:val="28"/>
        </w:rPr>
      </w:pPr>
    </w:p>
    <w:p w:rsidR="002F02DE" w:rsidRPr="00497E26" w:rsidRDefault="002F02DE" w:rsidP="00497E26">
      <w:pPr>
        <w:widowControl w:val="0"/>
        <w:tabs>
          <w:tab w:val="left" w:pos="0"/>
        </w:tabs>
        <w:suppressAutoHyphens w:val="0"/>
        <w:spacing w:line="28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497E26">
        <w:rPr>
          <w:rFonts w:eastAsia="Times New Roman"/>
          <w:kern w:val="0"/>
          <w:sz w:val="28"/>
          <w:szCs w:val="28"/>
          <w:lang w:eastAsia="ru-RU"/>
        </w:rPr>
        <w:t>Первый заместитель</w:t>
      </w:r>
    </w:p>
    <w:p w:rsidR="002F02DE" w:rsidRPr="00497E26" w:rsidRDefault="002F02DE" w:rsidP="00497E26">
      <w:pPr>
        <w:widowControl w:val="0"/>
        <w:tabs>
          <w:tab w:val="left" w:pos="0"/>
        </w:tabs>
        <w:suppressAutoHyphens w:val="0"/>
        <w:spacing w:line="28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497E26">
        <w:rPr>
          <w:rFonts w:eastAsia="Times New Roman"/>
          <w:kern w:val="0"/>
          <w:sz w:val="28"/>
          <w:szCs w:val="28"/>
          <w:lang w:eastAsia="ru-RU"/>
        </w:rPr>
        <w:t>главы Администрации</w:t>
      </w:r>
    </w:p>
    <w:p w:rsidR="002F02DE" w:rsidRPr="00497E26" w:rsidRDefault="002F02DE" w:rsidP="00497E26">
      <w:pPr>
        <w:widowControl w:val="0"/>
        <w:tabs>
          <w:tab w:val="left" w:pos="0"/>
          <w:tab w:val="left" w:pos="709"/>
          <w:tab w:val="right" w:pos="9639"/>
        </w:tabs>
        <w:suppressAutoHyphens w:val="0"/>
        <w:spacing w:line="28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497E26">
        <w:rPr>
          <w:rFonts w:eastAsia="Times New Roman"/>
          <w:kern w:val="0"/>
          <w:sz w:val="28"/>
          <w:szCs w:val="28"/>
          <w:lang w:eastAsia="ru-RU"/>
        </w:rPr>
        <w:t>Красносулинского района</w:t>
      </w:r>
      <w:r w:rsidRPr="00497E26">
        <w:rPr>
          <w:rFonts w:eastAsia="Times New Roman"/>
          <w:kern w:val="0"/>
          <w:sz w:val="28"/>
          <w:szCs w:val="28"/>
          <w:lang w:eastAsia="ru-RU"/>
        </w:rPr>
        <w:tab/>
        <w:t>И.С. Кирпичков</w:t>
      </w:r>
    </w:p>
    <w:p w:rsidR="002F02DE" w:rsidRDefault="002F02DE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</w:p>
    <w:p w:rsidR="00497E26" w:rsidRDefault="00497E26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</w:p>
    <w:p w:rsidR="00497E26" w:rsidRDefault="00497E26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</w:p>
    <w:p w:rsidR="00497E26" w:rsidRPr="00497E26" w:rsidRDefault="00497E26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</w:p>
    <w:p w:rsidR="00454D9B" w:rsidRPr="00497E26" w:rsidRDefault="00454D9B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  <w:r w:rsidRPr="00497E26">
        <w:rPr>
          <w:sz w:val="28"/>
          <w:szCs w:val="28"/>
        </w:rPr>
        <w:t xml:space="preserve">Распоряжение вносит </w:t>
      </w:r>
    </w:p>
    <w:p w:rsidR="00FA2EA4" w:rsidRPr="00497E26" w:rsidRDefault="004D2A9B" w:rsidP="00497E26">
      <w:pPr>
        <w:tabs>
          <w:tab w:val="right" w:pos="9072"/>
        </w:tabs>
        <w:spacing w:line="288" w:lineRule="auto"/>
        <w:jc w:val="both"/>
        <w:rPr>
          <w:sz w:val="28"/>
          <w:szCs w:val="28"/>
        </w:rPr>
      </w:pPr>
      <w:r w:rsidRPr="00497E26">
        <w:rPr>
          <w:sz w:val="28"/>
          <w:szCs w:val="28"/>
        </w:rPr>
        <w:t xml:space="preserve">отдел </w:t>
      </w:r>
      <w:r w:rsidR="00497E26">
        <w:rPr>
          <w:sz w:val="28"/>
          <w:szCs w:val="28"/>
        </w:rPr>
        <w:t>социальной политики</w:t>
      </w:r>
    </w:p>
    <w:sectPr w:rsidR="00FA2EA4" w:rsidRPr="00497E26" w:rsidSect="007F75AB"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102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C9" w:rsidRDefault="005A45C9" w:rsidP="009330D0">
      <w:r>
        <w:separator/>
      </w:r>
    </w:p>
  </w:endnote>
  <w:endnote w:type="continuationSeparator" w:id="0">
    <w:p w:rsidR="005A45C9" w:rsidRDefault="005A45C9" w:rsidP="0093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26" w:rsidRPr="005246F9" w:rsidRDefault="00497E26" w:rsidP="001D039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C9" w:rsidRDefault="005A45C9" w:rsidP="009330D0">
      <w:r>
        <w:separator/>
      </w:r>
    </w:p>
  </w:footnote>
  <w:footnote w:type="continuationSeparator" w:id="0">
    <w:p w:rsidR="005A45C9" w:rsidRDefault="005A45C9" w:rsidP="0093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26" w:rsidRPr="00497E26" w:rsidRDefault="00497E26" w:rsidP="001D7AD3">
    <w:pPr>
      <w:pStyle w:val="a5"/>
      <w:ind w:firstLine="0"/>
      <w:jc w:val="center"/>
      <w:rPr>
        <w:szCs w:val="28"/>
      </w:rPr>
    </w:pPr>
    <w:r w:rsidRPr="00497E26">
      <w:rPr>
        <w:szCs w:val="28"/>
      </w:rPr>
      <w:fldChar w:fldCharType="begin"/>
    </w:r>
    <w:r w:rsidRPr="00497E26">
      <w:rPr>
        <w:szCs w:val="28"/>
      </w:rPr>
      <w:instrText>PAGE   \* MERGEFORMAT</w:instrText>
    </w:r>
    <w:r w:rsidRPr="00497E26">
      <w:rPr>
        <w:szCs w:val="28"/>
      </w:rPr>
      <w:fldChar w:fldCharType="separate"/>
    </w:r>
    <w:r w:rsidR="00C46030">
      <w:rPr>
        <w:noProof/>
        <w:szCs w:val="28"/>
      </w:rPr>
      <w:t>2</w:t>
    </w:r>
    <w:r w:rsidRPr="00497E26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26" w:rsidRPr="002F02DE" w:rsidRDefault="00497E26" w:rsidP="001D7AD3">
    <w:pPr>
      <w:pStyle w:val="a5"/>
      <w:ind w:firstLine="0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>
    <w:nsid w:val="04D47551"/>
    <w:multiLevelType w:val="hybridMultilevel"/>
    <w:tmpl w:val="528C26DC"/>
    <w:lvl w:ilvl="0" w:tplc="09F4101A">
      <w:start w:val="2"/>
      <w:numFmt w:val="bullet"/>
      <w:lvlText w:val="-"/>
      <w:lvlJc w:val="left"/>
      <w:pPr>
        <w:tabs>
          <w:tab w:val="num" w:pos="1753"/>
        </w:tabs>
        <w:ind w:left="1753" w:hanging="11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E72E86"/>
    <w:multiLevelType w:val="hybridMultilevel"/>
    <w:tmpl w:val="0DDAC1C6"/>
    <w:lvl w:ilvl="0" w:tplc="9E92F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9B0A42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8D44D30"/>
    <w:multiLevelType w:val="multilevel"/>
    <w:tmpl w:val="D0D885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0A947443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0053C98"/>
    <w:multiLevelType w:val="hybridMultilevel"/>
    <w:tmpl w:val="7D6E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2763A"/>
    <w:multiLevelType w:val="multilevel"/>
    <w:tmpl w:val="AD80B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1A3A0A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585695"/>
    <w:multiLevelType w:val="multilevel"/>
    <w:tmpl w:val="8F563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1315329"/>
    <w:multiLevelType w:val="hybridMultilevel"/>
    <w:tmpl w:val="C7FE1030"/>
    <w:lvl w:ilvl="0" w:tplc="BF64E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45F5C8C"/>
    <w:multiLevelType w:val="hybridMultilevel"/>
    <w:tmpl w:val="5692A7DA"/>
    <w:lvl w:ilvl="0" w:tplc="7040B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0003A1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6543C8"/>
    <w:multiLevelType w:val="hybridMultilevel"/>
    <w:tmpl w:val="0F9894FA"/>
    <w:lvl w:ilvl="0" w:tplc="C39AA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C76049"/>
    <w:multiLevelType w:val="hybridMultilevel"/>
    <w:tmpl w:val="24D0888E"/>
    <w:lvl w:ilvl="0" w:tplc="CEE6E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CA69F8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5F5BBF"/>
    <w:multiLevelType w:val="hybridMultilevel"/>
    <w:tmpl w:val="7BF4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C60EF"/>
    <w:multiLevelType w:val="hybridMultilevel"/>
    <w:tmpl w:val="297E5364"/>
    <w:lvl w:ilvl="0" w:tplc="DBC83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791642"/>
    <w:multiLevelType w:val="multilevel"/>
    <w:tmpl w:val="3AFC27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CC10530"/>
    <w:multiLevelType w:val="multilevel"/>
    <w:tmpl w:val="536A5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F6778ED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5"/>
  </w:num>
  <w:num w:numId="7">
    <w:abstractNumId w:val="17"/>
  </w:num>
  <w:num w:numId="8">
    <w:abstractNumId w:val="20"/>
  </w:num>
  <w:num w:numId="9">
    <w:abstractNumId w:val="2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1"/>
  </w:num>
  <w:num w:numId="13">
    <w:abstractNumId w:val="24"/>
  </w:num>
  <w:num w:numId="14">
    <w:abstractNumId w:val="29"/>
  </w:num>
  <w:num w:numId="15">
    <w:abstractNumId w:val="23"/>
  </w:num>
  <w:num w:numId="16">
    <w:abstractNumId w:val="18"/>
  </w:num>
  <w:num w:numId="17">
    <w:abstractNumId w:val="19"/>
  </w:num>
  <w:num w:numId="18">
    <w:abstractNumId w:val="13"/>
  </w:num>
  <w:num w:numId="19">
    <w:abstractNumId w:val="30"/>
  </w:num>
  <w:num w:numId="20">
    <w:abstractNumId w:val="12"/>
  </w:num>
  <w:num w:numId="21">
    <w:abstractNumId w:val="28"/>
  </w:num>
  <w:num w:numId="22">
    <w:abstractNumId w:val="11"/>
  </w:num>
  <w:num w:numId="23">
    <w:abstractNumId w:val="26"/>
  </w:num>
  <w:num w:numId="24">
    <w:abstractNumId w:val="9"/>
  </w:num>
  <w:num w:numId="25">
    <w:abstractNumId w:val="14"/>
  </w:num>
  <w:num w:numId="26">
    <w:abstractNumId w:val="21"/>
  </w:num>
  <w:num w:numId="2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B0"/>
    <w:rsid w:val="000069AC"/>
    <w:rsid w:val="00006E00"/>
    <w:rsid w:val="000113CB"/>
    <w:rsid w:val="000158B8"/>
    <w:rsid w:val="00022AED"/>
    <w:rsid w:val="000235DD"/>
    <w:rsid w:val="00025B20"/>
    <w:rsid w:val="00034AF2"/>
    <w:rsid w:val="00040613"/>
    <w:rsid w:val="000434D3"/>
    <w:rsid w:val="00044CC4"/>
    <w:rsid w:val="000453C9"/>
    <w:rsid w:val="0004684F"/>
    <w:rsid w:val="00053F5F"/>
    <w:rsid w:val="00060FDB"/>
    <w:rsid w:val="0006314A"/>
    <w:rsid w:val="00064DD5"/>
    <w:rsid w:val="00071749"/>
    <w:rsid w:val="00071959"/>
    <w:rsid w:val="000825E7"/>
    <w:rsid w:val="0008346B"/>
    <w:rsid w:val="00085BB0"/>
    <w:rsid w:val="0009522A"/>
    <w:rsid w:val="00096765"/>
    <w:rsid w:val="000A0C3B"/>
    <w:rsid w:val="000A1252"/>
    <w:rsid w:val="000A3D0E"/>
    <w:rsid w:val="000A52B1"/>
    <w:rsid w:val="000A5472"/>
    <w:rsid w:val="000B398C"/>
    <w:rsid w:val="000D0DA8"/>
    <w:rsid w:val="000D5F87"/>
    <w:rsid w:val="000E2202"/>
    <w:rsid w:val="000F2411"/>
    <w:rsid w:val="000F2A31"/>
    <w:rsid w:val="0010125B"/>
    <w:rsid w:val="00104183"/>
    <w:rsid w:val="0011168F"/>
    <w:rsid w:val="001136B5"/>
    <w:rsid w:val="00117D64"/>
    <w:rsid w:val="00127132"/>
    <w:rsid w:val="001452D6"/>
    <w:rsid w:val="00153373"/>
    <w:rsid w:val="001719B5"/>
    <w:rsid w:val="00171FF7"/>
    <w:rsid w:val="001927EE"/>
    <w:rsid w:val="0019719F"/>
    <w:rsid w:val="001A6215"/>
    <w:rsid w:val="001A6A67"/>
    <w:rsid w:val="001A6FE6"/>
    <w:rsid w:val="001B6781"/>
    <w:rsid w:val="001B761F"/>
    <w:rsid w:val="001C3780"/>
    <w:rsid w:val="001D0397"/>
    <w:rsid w:val="001D44A6"/>
    <w:rsid w:val="001D7AD3"/>
    <w:rsid w:val="001E0DDA"/>
    <w:rsid w:val="001E1CE4"/>
    <w:rsid w:val="001F4572"/>
    <w:rsid w:val="001F5A9D"/>
    <w:rsid w:val="001F643F"/>
    <w:rsid w:val="002013F4"/>
    <w:rsid w:val="002016C8"/>
    <w:rsid w:val="0020258F"/>
    <w:rsid w:val="00203AF7"/>
    <w:rsid w:val="0020523E"/>
    <w:rsid w:val="002130E6"/>
    <w:rsid w:val="00215654"/>
    <w:rsid w:val="00220611"/>
    <w:rsid w:val="002249FE"/>
    <w:rsid w:val="00227542"/>
    <w:rsid w:val="002403A6"/>
    <w:rsid w:val="00246CE5"/>
    <w:rsid w:val="0025704D"/>
    <w:rsid w:val="00257451"/>
    <w:rsid w:val="00260FBF"/>
    <w:rsid w:val="00261E6B"/>
    <w:rsid w:val="0026448E"/>
    <w:rsid w:val="00275C93"/>
    <w:rsid w:val="00287050"/>
    <w:rsid w:val="0029375A"/>
    <w:rsid w:val="00295D08"/>
    <w:rsid w:val="00295F59"/>
    <w:rsid w:val="002B28C0"/>
    <w:rsid w:val="002C09E3"/>
    <w:rsid w:val="002C2089"/>
    <w:rsid w:val="002E2416"/>
    <w:rsid w:val="002E3D9B"/>
    <w:rsid w:val="002F02D3"/>
    <w:rsid w:val="002F02DE"/>
    <w:rsid w:val="002F6293"/>
    <w:rsid w:val="002F7B9C"/>
    <w:rsid w:val="002F7F6B"/>
    <w:rsid w:val="003000FB"/>
    <w:rsid w:val="003001FE"/>
    <w:rsid w:val="00304A25"/>
    <w:rsid w:val="003068E5"/>
    <w:rsid w:val="00315010"/>
    <w:rsid w:val="00315138"/>
    <w:rsid w:val="00321C4F"/>
    <w:rsid w:val="0033224E"/>
    <w:rsid w:val="00341982"/>
    <w:rsid w:val="00342410"/>
    <w:rsid w:val="00345616"/>
    <w:rsid w:val="0035178A"/>
    <w:rsid w:val="00354297"/>
    <w:rsid w:val="00356DE6"/>
    <w:rsid w:val="00360B75"/>
    <w:rsid w:val="0036230E"/>
    <w:rsid w:val="00363373"/>
    <w:rsid w:val="0037707F"/>
    <w:rsid w:val="003854DE"/>
    <w:rsid w:val="00391E64"/>
    <w:rsid w:val="003947F4"/>
    <w:rsid w:val="00394BA8"/>
    <w:rsid w:val="003A3253"/>
    <w:rsid w:val="003A4EB7"/>
    <w:rsid w:val="003B209B"/>
    <w:rsid w:val="003C742D"/>
    <w:rsid w:val="003C78D6"/>
    <w:rsid w:val="003C7C0D"/>
    <w:rsid w:val="003D0EB5"/>
    <w:rsid w:val="003D195F"/>
    <w:rsid w:val="003D5DEF"/>
    <w:rsid w:val="003E1DD6"/>
    <w:rsid w:val="003E59EE"/>
    <w:rsid w:val="003F0FDD"/>
    <w:rsid w:val="003F167A"/>
    <w:rsid w:val="003F6367"/>
    <w:rsid w:val="004013A5"/>
    <w:rsid w:val="004067EA"/>
    <w:rsid w:val="00412627"/>
    <w:rsid w:val="00412B94"/>
    <w:rsid w:val="00424FD1"/>
    <w:rsid w:val="00425A07"/>
    <w:rsid w:val="00426142"/>
    <w:rsid w:val="004269E1"/>
    <w:rsid w:val="004277B8"/>
    <w:rsid w:val="0043071B"/>
    <w:rsid w:val="004327CE"/>
    <w:rsid w:val="00434468"/>
    <w:rsid w:val="00445020"/>
    <w:rsid w:val="0044779D"/>
    <w:rsid w:val="0045048A"/>
    <w:rsid w:val="004506D2"/>
    <w:rsid w:val="00450C74"/>
    <w:rsid w:val="00451CF0"/>
    <w:rsid w:val="00453285"/>
    <w:rsid w:val="00454D9B"/>
    <w:rsid w:val="004577A3"/>
    <w:rsid w:val="00460AD0"/>
    <w:rsid w:val="00466D4E"/>
    <w:rsid w:val="00471B8C"/>
    <w:rsid w:val="00485EDA"/>
    <w:rsid w:val="00486044"/>
    <w:rsid w:val="00491925"/>
    <w:rsid w:val="00497E26"/>
    <w:rsid w:val="004A05E3"/>
    <w:rsid w:val="004A2144"/>
    <w:rsid w:val="004A48C6"/>
    <w:rsid w:val="004A55EA"/>
    <w:rsid w:val="004A665C"/>
    <w:rsid w:val="004B2895"/>
    <w:rsid w:val="004B5565"/>
    <w:rsid w:val="004B67FB"/>
    <w:rsid w:val="004C209A"/>
    <w:rsid w:val="004D239F"/>
    <w:rsid w:val="004D244A"/>
    <w:rsid w:val="004D2A9B"/>
    <w:rsid w:val="004D337A"/>
    <w:rsid w:val="004D4F0A"/>
    <w:rsid w:val="004D6539"/>
    <w:rsid w:val="004E06FC"/>
    <w:rsid w:val="004E14F4"/>
    <w:rsid w:val="004E6993"/>
    <w:rsid w:val="004E7955"/>
    <w:rsid w:val="004F4805"/>
    <w:rsid w:val="00514E66"/>
    <w:rsid w:val="00515724"/>
    <w:rsid w:val="00520592"/>
    <w:rsid w:val="0052231C"/>
    <w:rsid w:val="0052415C"/>
    <w:rsid w:val="005246F9"/>
    <w:rsid w:val="00524E55"/>
    <w:rsid w:val="00526C1B"/>
    <w:rsid w:val="005309FD"/>
    <w:rsid w:val="00530A93"/>
    <w:rsid w:val="00541310"/>
    <w:rsid w:val="00550611"/>
    <w:rsid w:val="00551790"/>
    <w:rsid w:val="00556FCC"/>
    <w:rsid w:val="005647ED"/>
    <w:rsid w:val="00590B7B"/>
    <w:rsid w:val="005931FF"/>
    <w:rsid w:val="005A0EC5"/>
    <w:rsid w:val="005A45C9"/>
    <w:rsid w:val="005A47B1"/>
    <w:rsid w:val="005A7BBF"/>
    <w:rsid w:val="005B0688"/>
    <w:rsid w:val="005B401B"/>
    <w:rsid w:val="005C18CD"/>
    <w:rsid w:val="005E0255"/>
    <w:rsid w:val="005E37EA"/>
    <w:rsid w:val="005E735C"/>
    <w:rsid w:val="005F4555"/>
    <w:rsid w:val="0061779A"/>
    <w:rsid w:val="00621A70"/>
    <w:rsid w:val="00623798"/>
    <w:rsid w:val="00634A2B"/>
    <w:rsid w:val="00635446"/>
    <w:rsid w:val="00667150"/>
    <w:rsid w:val="00670503"/>
    <w:rsid w:val="00670F8B"/>
    <w:rsid w:val="00681095"/>
    <w:rsid w:val="00682925"/>
    <w:rsid w:val="0069270E"/>
    <w:rsid w:val="00696813"/>
    <w:rsid w:val="00697A20"/>
    <w:rsid w:val="006A67F7"/>
    <w:rsid w:val="006A7C50"/>
    <w:rsid w:val="006D0C60"/>
    <w:rsid w:val="006D4A68"/>
    <w:rsid w:val="006D6EC4"/>
    <w:rsid w:val="006D7275"/>
    <w:rsid w:val="006D7DCC"/>
    <w:rsid w:val="006F0AA0"/>
    <w:rsid w:val="006F116E"/>
    <w:rsid w:val="006F14A5"/>
    <w:rsid w:val="00704615"/>
    <w:rsid w:val="0070799D"/>
    <w:rsid w:val="00710BA3"/>
    <w:rsid w:val="00720587"/>
    <w:rsid w:val="00732747"/>
    <w:rsid w:val="00735572"/>
    <w:rsid w:val="00743ED7"/>
    <w:rsid w:val="00744081"/>
    <w:rsid w:val="00745498"/>
    <w:rsid w:val="00745EDB"/>
    <w:rsid w:val="00747EE4"/>
    <w:rsid w:val="00755970"/>
    <w:rsid w:val="00755A59"/>
    <w:rsid w:val="00755C01"/>
    <w:rsid w:val="007562F5"/>
    <w:rsid w:val="00756563"/>
    <w:rsid w:val="00760740"/>
    <w:rsid w:val="0076300D"/>
    <w:rsid w:val="007671C6"/>
    <w:rsid w:val="00767202"/>
    <w:rsid w:val="0077205D"/>
    <w:rsid w:val="00772618"/>
    <w:rsid w:val="00773F1F"/>
    <w:rsid w:val="0077693A"/>
    <w:rsid w:val="00781A9A"/>
    <w:rsid w:val="00790DD1"/>
    <w:rsid w:val="0079176D"/>
    <w:rsid w:val="00791E30"/>
    <w:rsid w:val="007A5E68"/>
    <w:rsid w:val="007B63C4"/>
    <w:rsid w:val="007B6F6B"/>
    <w:rsid w:val="007C15EF"/>
    <w:rsid w:val="007C200E"/>
    <w:rsid w:val="007C3E19"/>
    <w:rsid w:val="007D0461"/>
    <w:rsid w:val="007D18A5"/>
    <w:rsid w:val="007D6A08"/>
    <w:rsid w:val="007D6D31"/>
    <w:rsid w:val="007E2551"/>
    <w:rsid w:val="007F038D"/>
    <w:rsid w:val="007F6C39"/>
    <w:rsid w:val="007F75AB"/>
    <w:rsid w:val="00800B65"/>
    <w:rsid w:val="00802891"/>
    <w:rsid w:val="008034B0"/>
    <w:rsid w:val="008056AA"/>
    <w:rsid w:val="008230FD"/>
    <w:rsid w:val="008257B3"/>
    <w:rsid w:val="00827253"/>
    <w:rsid w:val="00830C55"/>
    <w:rsid w:val="00835607"/>
    <w:rsid w:val="0083598B"/>
    <w:rsid w:val="008456A0"/>
    <w:rsid w:val="00855A11"/>
    <w:rsid w:val="00862888"/>
    <w:rsid w:val="008630D1"/>
    <w:rsid w:val="008663A4"/>
    <w:rsid w:val="008670AF"/>
    <w:rsid w:val="00873A54"/>
    <w:rsid w:val="00874BFF"/>
    <w:rsid w:val="00876569"/>
    <w:rsid w:val="00880D70"/>
    <w:rsid w:val="008911DD"/>
    <w:rsid w:val="00891C2C"/>
    <w:rsid w:val="008A6146"/>
    <w:rsid w:val="008B17AE"/>
    <w:rsid w:val="008B242D"/>
    <w:rsid w:val="008B3FAB"/>
    <w:rsid w:val="008B48F6"/>
    <w:rsid w:val="008B75FD"/>
    <w:rsid w:val="008C08A8"/>
    <w:rsid w:val="008C1B43"/>
    <w:rsid w:val="008C251A"/>
    <w:rsid w:val="008C29D7"/>
    <w:rsid w:val="008C2C91"/>
    <w:rsid w:val="008C6554"/>
    <w:rsid w:val="008D560C"/>
    <w:rsid w:val="008D6031"/>
    <w:rsid w:val="008D6251"/>
    <w:rsid w:val="008E2EA6"/>
    <w:rsid w:val="00902EAF"/>
    <w:rsid w:val="009074C0"/>
    <w:rsid w:val="009126D4"/>
    <w:rsid w:val="00913A1A"/>
    <w:rsid w:val="00921C3F"/>
    <w:rsid w:val="009223EB"/>
    <w:rsid w:val="00924E7B"/>
    <w:rsid w:val="0092606D"/>
    <w:rsid w:val="00930EAF"/>
    <w:rsid w:val="009330D0"/>
    <w:rsid w:val="00933368"/>
    <w:rsid w:val="009333EC"/>
    <w:rsid w:val="00935551"/>
    <w:rsid w:val="00943396"/>
    <w:rsid w:val="0094517C"/>
    <w:rsid w:val="009470CA"/>
    <w:rsid w:val="00961119"/>
    <w:rsid w:val="009734C1"/>
    <w:rsid w:val="00974E5C"/>
    <w:rsid w:val="009836B6"/>
    <w:rsid w:val="009918CA"/>
    <w:rsid w:val="009949BA"/>
    <w:rsid w:val="00994DFC"/>
    <w:rsid w:val="009957EA"/>
    <w:rsid w:val="009A04ED"/>
    <w:rsid w:val="009A0CA3"/>
    <w:rsid w:val="009A2B87"/>
    <w:rsid w:val="009B4BBA"/>
    <w:rsid w:val="009C0A01"/>
    <w:rsid w:val="009C25AF"/>
    <w:rsid w:val="009D2677"/>
    <w:rsid w:val="009D3365"/>
    <w:rsid w:val="009D788F"/>
    <w:rsid w:val="009E3A61"/>
    <w:rsid w:val="009E596F"/>
    <w:rsid w:val="009E7545"/>
    <w:rsid w:val="009F473C"/>
    <w:rsid w:val="009F599F"/>
    <w:rsid w:val="009F5BBF"/>
    <w:rsid w:val="00A03667"/>
    <w:rsid w:val="00A117AE"/>
    <w:rsid w:val="00A12EE1"/>
    <w:rsid w:val="00A21C58"/>
    <w:rsid w:val="00A372A7"/>
    <w:rsid w:val="00A40604"/>
    <w:rsid w:val="00A43F3C"/>
    <w:rsid w:val="00A453DA"/>
    <w:rsid w:val="00A503F7"/>
    <w:rsid w:val="00A528D0"/>
    <w:rsid w:val="00A5457A"/>
    <w:rsid w:val="00A62420"/>
    <w:rsid w:val="00A62F55"/>
    <w:rsid w:val="00A64DAA"/>
    <w:rsid w:val="00A65171"/>
    <w:rsid w:val="00A657FC"/>
    <w:rsid w:val="00A74EE9"/>
    <w:rsid w:val="00A81AF8"/>
    <w:rsid w:val="00A81EA0"/>
    <w:rsid w:val="00A833DB"/>
    <w:rsid w:val="00A84F3F"/>
    <w:rsid w:val="00A9089F"/>
    <w:rsid w:val="00A929B7"/>
    <w:rsid w:val="00A94CB9"/>
    <w:rsid w:val="00AA7E1B"/>
    <w:rsid w:val="00AB6D1D"/>
    <w:rsid w:val="00AC09DC"/>
    <w:rsid w:val="00AC1020"/>
    <w:rsid w:val="00AC3732"/>
    <w:rsid w:val="00AC3A1A"/>
    <w:rsid w:val="00AD1BAD"/>
    <w:rsid w:val="00AD2C60"/>
    <w:rsid w:val="00AD32A6"/>
    <w:rsid w:val="00AD42D7"/>
    <w:rsid w:val="00AE0F0B"/>
    <w:rsid w:val="00AF3365"/>
    <w:rsid w:val="00B05D01"/>
    <w:rsid w:val="00B112EC"/>
    <w:rsid w:val="00B1415E"/>
    <w:rsid w:val="00B26B62"/>
    <w:rsid w:val="00B3044D"/>
    <w:rsid w:val="00B356C4"/>
    <w:rsid w:val="00B36314"/>
    <w:rsid w:val="00B40531"/>
    <w:rsid w:val="00B40AB8"/>
    <w:rsid w:val="00B41F4F"/>
    <w:rsid w:val="00B42177"/>
    <w:rsid w:val="00B438B7"/>
    <w:rsid w:val="00B4664E"/>
    <w:rsid w:val="00B53FC4"/>
    <w:rsid w:val="00B62E15"/>
    <w:rsid w:val="00B63132"/>
    <w:rsid w:val="00B6631D"/>
    <w:rsid w:val="00B676DD"/>
    <w:rsid w:val="00B67FA9"/>
    <w:rsid w:val="00B778B9"/>
    <w:rsid w:val="00B82B38"/>
    <w:rsid w:val="00B83623"/>
    <w:rsid w:val="00B846C4"/>
    <w:rsid w:val="00B84907"/>
    <w:rsid w:val="00B877D8"/>
    <w:rsid w:val="00B87A27"/>
    <w:rsid w:val="00B91C28"/>
    <w:rsid w:val="00BB03DF"/>
    <w:rsid w:val="00BB4B53"/>
    <w:rsid w:val="00BC280C"/>
    <w:rsid w:val="00BC29F7"/>
    <w:rsid w:val="00BC42A1"/>
    <w:rsid w:val="00BD2EAC"/>
    <w:rsid w:val="00BD5965"/>
    <w:rsid w:val="00BE1BFE"/>
    <w:rsid w:val="00BE59CA"/>
    <w:rsid w:val="00BF1516"/>
    <w:rsid w:val="00BF1899"/>
    <w:rsid w:val="00C002ED"/>
    <w:rsid w:val="00C02623"/>
    <w:rsid w:val="00C140D0"/>
    <w:rsid w:val="00C14904"/>
    <w:rsid w:val="00C25DBE"/>
    <w:rsid w:val="00C36C4F"/>
    <w:rsid w:val="00C41DD9"/>
    <w:rsid w:val="00C427DD"/>
    <w:rsid w:val="00C46030"/>
    <w:rsid w:val="00C4708A"/>
    <w:rsid w:val="00C56ABA"/>
    <w:rsid w:val="00C57197"/>
    <w:rsid w:val="00C6280A"/>
    <w:rsid w:val="00C63DFE"/>
    <w:rsid w:val="00C64DF6"/>
    <w:rsid w:val="00C74939"/>
    <w:rsid w:val="00C76A5F"/>
    <w:rsid w:val="00C81736"/>
    <w:rsid w:val="00CA19E4"/>
    <w:rsid w:val="00CA55B0"/>
    <w:rsid w:val="00CA6159"/>
    <w:rsid w:val="00CA6191"/>
    <w:rsid w:val="00CB05DF"/>
    <w:rsid w:val="00CC2FA2"/>
    <w:rsid w:val="00CC58FC"/>
    <w:rsid w:val="00CC70DE"/>
    <w:rsid w:val="00CD1EA3"/>
    <w:rsid w:val="00CD55C7"/>
    <w:rsid w:val="00CF37EA"/>
    <w:rsid w:val="00D02E9B"/>
    <w:rsid w:val="00D059FD"/>
    <w:rsid w:val="00D112B4"/>
    <w:rsid w:val="00D15F1E"/>
    <w:rsid w:val="00D162BF"/>
    <w:rsid w:val="00D200C6"/>
    <w:rsid w:val="00D22903"/>
    <w:rsid w:val="00D46478"/>
    <w:rsid w:val="00D47108"/>
    <w:rsid w:val="00D471EE"/>
    <w:rsid w:val="00D638D2"/>
    <w:rsid w:val="00D64863"/>
    <w:rsid w:val="00D72E1C"/>
    <w:rsid w:val="00D775A5"/>
    <w:rsid w:val="00D805CA"/>
    <w:rsid w:val="00D834B6"/>
    <w:rsid w:val="00D84EF2"/>
    <w:rsid w:val="00D90DB9"/>
    <w:rsid w:val="00DA0997"/>
    <w:rsid w:val="00DA0F24"/>
    <w:rsid w:val="00DA174A"/>
    <w:rsid w:val="00DA38E8"/>
    <w:rsid w:val="00DA69A0"/>
    <w:rsid w:val="00DA71C8"/>
    <w:rsid w:val="00DB262D"/>
    <w:rsid w:val="00DB4E06"/>
    <w:rsid w:val="00DB72FB"/>
    <w:rsid w:val="00DB7C58"/>
    <w:rsid w:val="00DC215B"/>
    <w:rsid w:val="00DF017C"/>
    <w:rsid w:val="00DF20DA"/>
    <w:rsid w:val="00DF4682"/>
    <w:rsid w:val="00DF4A71"/>
    <w:rsid w:val="00DF4FDC"/>
    <w:rsid w:val="00E00678"/>
    <w:rsid w:val="00E00A79"/>
    <w:rsid w:val="00E11D93"/>
    <w:rsid w:val="00E14743"/>
    <w:rsid w:val="00E173F8"/>
    <w:rsid w:val="00E17F03"/>
    <w:rsid w:val="00E25BEE"/>
    <w:rsid w:val="00E27B1E"/>
    <w:rsid w:val="00E30A89"/>
    <w:rsid w:val="00E31D4B"/>
    <w:rsid w:val="00E325F7"/>
    <w:rsid w:val="00E40FC1"/>
    <w:rsid w:val="00E51833"/>
    <w:rsid w:val="00E52C38"/>
    <w:rsid w:val="00E655F9"/>
    <w:rsid w:val="00E70B71"/>
    <w:rsid w:val="00E75DA3"/>
    <w:rsid w:val="00E76B38"/>
    <w:rsid w:val="00E87FA9"/>
    <w:rsid w:val="00EA1F61"/>
    <w:rsid w:val="00EA3944"/>
    <w:rsid w:val="00EA4305"/>
    <w:rsid w:val="00EA7F02"/>
    <w:rsid w:val="00EB37AF"/>
    <w:rsid w:val="00EB4793"/>
    <w:rsid w:val="00EB7F67"/>
    <w:rsid w:val="00EC164D"/>
    <w:rsid w:val="00EC478D"/>
    <w:rsid w:val="00ED00FD"/>
    <w:rsid w:val="00ED063B"/>
    <w:rsid w:val="00ED3586"/>
    <w:rsid w:val="00EE20B9"/>
    <w:rsid w:val="00EF19A9"/>
    <w:rsid w:val="00EF2852"/>
    <w:rsid w:val="00F0715A"/>
    <w:rsid w:val="00F079DE"/>
    <w:rsid w:val="00F2298A"/>
    <w:rsid w:val="00F31B77"/>
    <w:rsid w:val="00F44C51"/>
    <w:rsid w:val="00F46CD8"/>
    <w:rsid w:val="00F506D6"/>
    <w:rsid w:val="00F51046"/>
    <w:rsid w:val="00F53062"/>
    <w:rsid w:val="00F56AFB"/>
    <w:rsid w:val="00F63604"/>
    <w:rsid w:val="00F763D4"/>
    <w:rsid w:val="00F80EAE"/>
    <w:rsid w:val="00F8134A"/>
    <w:rsid w:val="00F84BB8"/>
    <w:rsid w:val="00F871F5"/>
    <w:rsid w:val="00F87944"/>
    <w:rsid w:val="00F911B1"/>
    <w:rsid w:val="00F97CC1"/>
    <w:rsid w:val="00FA2EA4"/>
    <w:rsid w:val="00FA5EA6"/>
    <w:rsid w:val="00FA5F5B"/>
    <w:rsid w:val="00FC2531"/>
    <w:rsid w:val="00FC622F"/>
    <w:rsid w:val="00FE6429"/>
    <w:rsid w:val="00FF0D8B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E02445-3A4F-4CCB-A056-026FB966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4B0"/>
    <w:pPr>
      <w:suppressAutoHyphens/>
    </w:pPr>
    <w:rPr>
      <w:rFonts w:ascii="Times New Roman" w:eastAsia="Arial Unicode MS" w:hAnsi="Times New Roman"/>
      <w:color w:val="000000"/>
      <w:kern w:val="1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8034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034B0"/>
    <w:pPr>
      <w:keepNext/>
      <w:suppressAutoHyphens w:val="0"/>
      <w:spacing w:before="120" w:after="60"/>
      <w:jc w:val="center"/>
      <w:outlineLvl w:val="1"/>
    </w:pPr>
    <w:rPr>
      <w:rFonts w:ascii="Arial" w:hAnsi="Arial"/>
      <w:b/>
      <w:color w:val="auto"/>
      <w:kern w:val="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34B0"/>
    <w:pPr>
      <w:keepNext/>
      <w:suppressAutoHyphens w:val="0"/>
      <w:spacing w:before="120" w:after="60"/>
      <w:ind w:firstLine="567"/>
      <w:jc w:val="both"/>
      <w:outlineLvl w:val="2"/>
    </w:pPr>
    <w:rPr>
      <w:rFonts w:ascii="Arial" w:hAnsi="Arial"/>
      <w:b/>
      <w:i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A55B0"/>
    <w:pPr>
      <w:keepNext/>
      <w:suppressAutoHyphens w:val="0"/>
      <w:spacing w:before="240" w:after="60"/>
      <w:ind w:firstLine="567"/>
      <w:jc w:val="both"/>
      <w:outlineLvl w:val="3"/>
    </w:pPr>
    <w:rPr>
      <w:rFonts w:ascii="Calibri" w:eastAsia="Times New Roman" w:hAnsi="Calibri"/>
      <w:b/>
      <w:bCs/>
      <w:color w:val="auto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034B0"/>
    <w:pPr>
      <w:keepNext/>
      <w:suppressAutoHyphens w:val="0"/>
      <w:jc w:val="center"/>
      <w:outlineLvl w:val="5"/>
    </w:pPr>
    <w:rPr>
      <w:b/>
      <w:color w:val="auto"/>
      <w:spacing w:val="30"/>
      <w:kern w:val="0"/>
      <w:sz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B0"/>
    <w:pPr>
      <w:suppressAutoHyphens w:val="0"/>
      <w:spacing w:before="240" w:after="60"/>
      <w:ind w:firstLine="567"/>
      <w:jc w:val="both"/>
      <w:outlineLvl w:val="6"/>
    </w:pPr>
    <w:rPr>
      <w:rFonts w:ascii="Calibri" w:hAnsi="Calibri"/>
      <w:color w:val="auto"/>
      <w:kern w:val="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034B0"/>
    <w:pPr>
      <w:keepNext/>
      <w:suppressAutoHyphens w:val="0"/>
      <w:ind w:right="-263" w:firstLine="567"/>
      <w:jc w:val="center"/>
      <w:outlineLvl w:val="8"/>
    </w:pPr>
    <w:rPr>
      <w:b/>
      <w:bCs/>
      <w:color w:val="auto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34B0"/>
    <w:rPr>
      <w:rFonts w:ascii="Times New Roman" w:eastAsia="Arial Unicode MS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link w:val="2"/>
    <w:rsid w:val="008034B0"/>
    <w:rPr>
      <w:rFonts w:ascii="Arial" w:eastAsia="Arial Unicode MS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8034B0"/>
    <w:rPr>
      <w:rFonts w:ascii="Arial" w:eastAsia="Arial Unicode MS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8034B0"/>
    <w:rPr>
      <w:rFonts w:ascii="Times New Roman" w:eastAsia="Arial Unicode MS" w:hAnsi="Times New Roman" w:cs="Times New Roman"/>
      <w:b/>
      <w:spacing w:val="30"/>
      <w:sz w:val="36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8034B0"/>
    <w:rPr>
      <w:rFonts w:ascii="Calibri" w:eastAsia="Arial Unicode MS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8034B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Strong"/>
    <w:uiPriority w:val="22"/>
    <w:qFormat/>
    <w:rsid w:val="008034B0"/>
    <w:rPr>
      <w:rFonts w:cs="Times New Roman"/>
      <w:b/>
      <w:bCs/>
    </w:rPr>
  </w:style>
  <w:style w:type="paragraph" w:styleId="a4">
    <w:name w:val="No Spacing"/>
    <w:qFormat/>
    <w:rsid w:val="008034B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header"/>
    <w:aliases w:val="ВерхКолонтитул,ВерхКолонтитул1,ВерхКолонтитул2,ВерхКолонтитул3,ВерхКолонтитул4"/>
    <w:basedOn w:val="a"/>
    <w:link w:val="a6"/>
    <w:uiPriority w:val="99"/>
    <w:qFormat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5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7">
    <w:name w:val="page number"/>
    <w:rsid w:val="008034B0"/>
    <w:rPr>
      <w:rFonts w:cs="Times New Roman"/>
    </w:rPr>
  </w:style>
  <w:style w:type="paragraph" w:styleId="a8">
    <w:name w:val="footer"/>
    <w:basedOn w:val="a"/>
    <w:link w:val="a9"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9">
    <w:name w:val="Нижний колонтитул Знак"/>
    <w:link w:val="a8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034B0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customStyle="1" w:styleId="ConsNonformat">
    <w:name w:val="ConsNonformat"/>
    <w:rsid w:val="008034B0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ConsPlusNormal">
    <w:name w:val="ConsPlusNormal"/>
    <w:link w:val="ConsPlusNormal0"/>
    <w:rsid w:val="008034B0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21">
    <w:name w:val="Body Text Indent 2"/>
    <w:basedOn w:val="a"/>
    <w:link w:val="22"/>
    <w:uiPriority w:val="99"/>
    <w:rsid w:val="008034B0"/>
    <w:pPr>
      <w:ind w:firstLine="702"/>
      <w:jc w:val="both"/>
    </w:pPr>
    <w:rPr>
      <w:color w:val="auto"/>
      <w:sz w:val="28"/>
      <w:lang w:val="en-US"/>
    </w:rPr>
  </w:style>
  <w:style w:type="character" w:customStyle="1" w:styleId="22">
    <w:name w:val="Основной текст с отступом 2 Знак"/>
    <w:link w:val="21"/>
    <w:uiPriority w:val="99"/>
    <w:rsid w:val="008034B0"/>
    <w:rPr>
      <w:rFonts w:ascii="Times New Roman" w:eastAsia="Arial Unicode MS" w:hAnsi="Times New Roman" w:cs="Times New Roman"/>
      <w:kern w:val="1"/>
      <w:sz w:val="28"/>
      <w:szCs w:val="24"/>
      <w:lang w:val="en-US"/>
    </w:rPr>
  </w:style>
  <w:style w:type="paragraph" w:styleId="31">
    <w:name w:val="Body Text Indent 3"/>
    <w:basedOn w:val="a"/>
    <w:link w:val="32"/>
    <w:uiPriority w:val="99"/>
    <w:rsid w:val="008034B0"/>
    <w:pPr>
      <w:suppressAutoHyphens w:val="0"/>
      <w:autoSpaceDE w:val="0"/>
      <w:autoSpaceDN w:val="0"/>
      <w:adjustRightInd w:val="0"/>
      <w:spacing w:line="320" w:lineRule="atLeast"/>
      <w:ind w:left="420" w:hanging="420"/>
      <w:jc w:val="both"/>
    </w:pPr>
    <w:rPr>
      <w:color w:val="auto"/>
      <w:kern w:val="0"/>
      <w:sz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8034B0"/>
    <w:rPr>
      <w:rFonts w:ascii="Times New Roman" w:eastAsia="Arial Unicode MS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59"/>
    <w:rsid w:val="008034B0"/>
    <w:pPr>
      <w:ind w:firstLine="567"/>
      <w:jc w:val="both"/>
    </w:pPr>
    <w:rPr>
      <w:rFonts w:ascii="Times New Roman" w:eastAsia="Arial Unicode MS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8034B0"/>
    <w:pPr>
      <w:suppressAutoHyphens w:val="0"/>
      <w:spacing w:after="120"/>
      <w:ind w:left="283"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paragraph" w:styleId="ad">
    <w:name w:val="Body Text"/>
    <w:basedOn w:val="a"/>
    <w:link w:val="ae"/>
    <w:rsid w:val="008034B0"/>
    <w:pPr>
      <w:suppressAutoHyphens w:val="0"/>
      <w:jc w:val="center"/>
    </w:pPr>
    <w:rPr>
      <w:color w:val="auto"/>
      <w:kern w:val="0"/>
      <w:sz w:val="28"/>
      <w:lang w:eastAsia="ru-RU"/>
    </w:rPr>
  </w:style>
  <w:style w:type="character" w:customStyle="1" w:styleId="ae">
    <w:name w:val="Основной текст Знак"/>
    <w:link w:val="ad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8034B0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8034B0"/>
    <w:pPr>
      <w:suppressAutoHyphens w:val="0"/>
      <w:ind w:right="6111"/>
    </w:pPr>
    <w:rPr>
      <w:color w:val="auto"/>
      <w:kern w:val="0"/>
      <w:sz w:val="28"/>
      <w:lang w:eastAsia="ru-RU"/>
    </w:rPr>
  </w:style>
  <w:style w:type="character" w:customStyle="1" w:styleId="24">
    <w:name w:val="Основной текст 2 Знак"/>
    <w:link w:val="23"/>
    <w:uiPriority w:val="99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rsid w:val="008034B0"/>
    <w:pPr>
      <w:suppressAutoHyphens w:val="0"/>
      <w:spacing w:after="120"/>
      <w:ind w:firstLine="567"/>
      <w:jc w:val="both"/>
    </w:pPr>
    <w:rPr>
      <w:color w:val="auto"/>
      <w:kern w:val="0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8034B0"/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rsid w:val="008034B0"/>
    <w:rPr>
      <w:rFonts w:ascii="Tahoma" w:hAnsi="Tahoma"/>
      <w:color w:val="auto"/>
      <w:sz w:val="16"/>
      <w:szCs w:val="16"/>
      <w:lang w:eastAsia="ru-RU"/>
    </w:rPr>
  </w:style>
  <w:style w:type="character" w:customStyle="1" w:styleId="af1">
    <w:name w:val="Текст выноски Знак"/>
    <w:link w:val="af0"/>
    <w:rsid w:val="008034B0"/>
    <w:rPr>
      <w:rFonts w:ascii="Tahoma" w:eastAsia="Arial Unicode MS" w:hAnsi="Tahoma" w:cs="Tahoma"/>
      <w:kern w:val="1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8034B0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paragraph" w:styleId="af2">
    <w:name w:val="Normal (Web)"/>
    <w:basedOn w:val="a"/>
    <w:uiPriority w:val="99"/>
    <w:rsid w:val="008034B0"/>
    <w:pPr>
      <w:spacing w:before="100" w:after="100"/>
    </w:pPr>
    <w:rPr>
      <w:color w:val="auto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3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034B0"/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8034B0"/>
    <w:rPr>
      <w:color w:val="auto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034B0"/>
    <w:rPr>
      <w:rFonts w:ascii="Times New Roman" w:eastAsia="Arial Unicode MS" w:hAnsi="Times New Roman" w:cs="Times New Roman"/>
      <w:kern w:val="1"/>
      <w:sz w:val="20"/>
      <w:szCs w:val="20"/>
      <w:lang w:eastAsia="ru-RU"/>
    </w:rPr>
  </w:style>
  <w:style w:type="character" w:styleId="af5">
    <w:name w:val="footnote reference"/>
    <w:uiPriority w:val="99"/>
    <w:rsid w:val="008034B0"/>
    <w:rPr>
      <w:rFonts w:cs="Times New Roman"/>
      <w:vertAlign w:val="superscript"/>
    </w:rPr>
  </w:style>
  <w:style w:type="paragraph" w:customStyle="1" w:styleId="ConsTitle">
    <w:name w:val="ConsTitle"/>
    <w:rsid w:val="008034B0"/>
    <w:pPr>
      <w:widowControl w:val="0"/>
      <w:autoSpaceDE w:val="0"/>
      <w:autoSpaceDN w:val="0"/>
      <w:adjustRightInd w:val="0"/>
      <w:ind w:right="19772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ConsPlusNonformat">
    <w:name w:val="ConsPlusNonformat"/>
    <w:rsid w:val="008034B0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af6">
    <w:name w:val="List Paragraph"/>
    <w:basedOn w:val="a"/>
    <w:link w:val="af7"/>
    <w:uiPriority w:val="34"/>
    <w:qFormat/>
    <w:rsid w:val="008034B0"/>
    <w:pPr>
      <w:suppressAutoHyphens w:val="0"/>
      <w:ind w:left="708" w:firstLine="567"/>
      <w:jc w:val="both"/>
    </w:pPr>
    <w:rPr>
      <w:color w:val="auto"/>
      <w:kern w:val="0"/>
      <w:sz w:val="28"/>
      <w:szCs w:val="20"/>
    </w:rPr>
  </w:style>
  <w:style w:type="character" w:customStyle="1" w:styleId="FontStyle11">
    <w:name w:val="Font Style11"/>
    <w:rsid w:val="008034B0"/>
    <w:rPr>
      <w:rFonts w:ascii="Times New Roman" w:hAnsi="Times New Roman" w:cs="Times New Roman"/>
      <w:sz w:val="26"/>
      <w:szCs w:val="26"/>
    </w:rPr>
  </w:style>
  <w:style w:type="paragraph" w:customStyle="1" w:styleId="af8">
    <w:name w:val="Таблицы (моноширинный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kern w:val="0"/>
      <w:lang w:eastAsia="ru-RU"/>
    </w:rPr>
  </w:style>
  <w:style w:type="paragraph" w:customStyle="1" w:styleId="af9">
    <w:name w:val="Текст (прав. подпись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color w:val="auto"/>
      <w:kern w:val="0"/>
      <w:lang w:eastAsia="ru-RU"/>
    </w:rPr>
  </w:style>
  <w:style w:type="paragraph" w:customStyle="1" w:styleId="Style5">
    <w:name w:val="Style5"/>
    <w:basedOn w:val="a"/>
    <w:rsid w:val="008034B0"/>
    <w:pPr>
      <w:widowControl w:val="0"/>
      <w:suppressAutoHyphens w:val="0"/>
      <w:autoSpaceDE w:val="0"/>
      <w:autoSpaceDN w:val="0"/>
      <w:adjustRightInd w:val="0"/>
    </w:pPr>
    <w:rPr>
      <w:color w:val="auto"/>
      <w:kern w:val="0"/>
      <w:lang w:eastAsia="ru-RU"/>
    </w:rPr>
  </w:style>
  <w:style w:type="character" w:customStyle="1" w:styleId="FontStyle14">
    <w:name w:val="Font Style14"/>
    <w:rsid w:val="008034B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8034B0"/>
    <w:rPr>
      <w:rFonts w:cs="Times New Roman"/>
    </w:rPr>
  </w:style>
  <w:style w:type="character" w:customStyle="1" w:styleId="afa">
    <w:name w:val="Основной текст_"/>
    <w:rsid w:val="008034B0"/>
    <w:rPr>
      <w:b/>
      <w:spacing w:val="-3"/>
      <w:shd w:val="clear" w:color="auto" w:fill="FFFFFF"/>
    </w:rPr>
  </w:style>
  <w:style w:type="character" w:customStyle="1" w:styleId="11">
    <w:name w:val="Основной текст Знак1"/>
    <w:rsid w:val="008034B0"/>
    <w:rPr>
      <w:sz w:val="28"/>
    </w:rPr>
  </w:style>
  <w:style w:type="character" w:customStyle="1" w:styleId="afb">
    <w:name w:val="Гипертекстовая ссылка"/>
    <w:rsid w:val="008034B0"/>
    <w:rPr>
      <w:color w:val="008000"/>
    </w:rPr>
  </w:style>
  <w:style w:type="character" w:customStyle="1" w:styleId="caps">
    <w:name w:val="caps"/>
    <w:rsid w:val="008034B0"/>
  </w:style>
  <w:style w:type="character" w:customStyle="1" w:styleId="afc">
    <w:name w:val="Цветовое выделение"/>
    <w:rsid w:val="008034B0"/>
    <w:rPr>
      <w:b/>
      <w:color w:val="000080"/>
    </w:rPr>
  </w:style>
  <w:style w:type="character" w:customStyle="1" w:styleId="ListLabel1">
    <w:name w:val="ListLabel 1"/>
    <w:rsid w:val="008034B0"/>
    <w:rPr>
      <w:sz w:val="21"/>
    </w:rPr>
  </w:style>
  <w:style w:type="paragraph" w:customStyle="1" w:styleId="afd">
    <w:name w:val="Заголовок"/>
    <w:basedOn w:val="a"/>
    <w:next w:val="ad"/>
    <w:rsid w:val="008034B0"/>
    <w:pPr>
      <w:keepNext/>
      <w:spacing w:before="240" w:after="120"/>
    </w:pPr>
    <w:rPr>
      <w:rFonts w:ascii="Arial" w:hAnsi="Arial" w:cs="Lohit Hindi"/>
      <w:color w:val="auto"/>
      <w:sz w:val="28"/>
      <w:szCs w:val="28"/>
      <w:lang w:eastAsia="ru-RU"/>
    </w:rPr>
  </w:style>
  <w:style w:type="paragraph" w:styleId="afe">
    <w:name w:val="List"/>
    <w:basedOn w:val="ad"/>
    <w:uiPriority w:val="99"/>
    <w:rsid w:val="008034B0"/>
    <w:pPr>
      <w:suppressAutoHyphens/>
      <w:spacing w:after="120"/>
      <w:jc w:val="both"/>
    </w:pPr>
    <w:rPr>
      <w:rFonts w:cs="Lohit Hindi"/>
      <w:kern w:val="1"/>
      <w:szCs w:val="22"/>
      <w:lang w:eastAsia="en-US"/>
    </w:rPr>
  </w:style>
  <w:style w:type="paragraph" w:styleId="aff">
    <w:name w:val="caption"/>
    <w:basedOn w:val="a"/>
    <w:uiPriority w:val="35"/>
    <w:qFormat/>
    <w:rsid w:val="008034B0"/>
    <w:pPr>
      <w:suppressLineNumbers/>
      <w:spacing w:before="120" w:after="120"/>
    </w:pPr>
    <w:rPr>
      <w:rFonts w:cs="Lohit Hindi"/>
      <w:i/>
      <w:iCs/>
      <w:color w:val="auto"/>
      <w:lang w:eastAsia="ru-RU"/>
    </w:rPr>
  </w:style>
  <w:style w:type="paragraph" w:customStyle="1" w:styleId="12">
    <w:name w:val="Указатель1"/>
    <w:basedOn w:val="a"/>
    <w:rsid w:val="008034B0"/>
    <w:pPr>
      <w:suppressLineNumbers/>
    </w:pPr>
    <w:rPr>
      <w:rFonts w:cs="Lohit Hindi"/>
      <w:color w:val="auto"/>
      <w:lang w:eastAsia="ru-RU"/>
    </w:rPr>
  </w:style>
  <w:style w:type="paragraph" w:customStyle="1" w:styleId="aff0">
    <w:name w:val="Нормальный (таблица)"/>
    <w:basedOn w:val="a"/>
    <w:rsid w:val="008034B0"/>
    <w:pPr>
      <w:widowControl w:val="0"/>
      <w:jc w:val="both"/>
    </w:pPr>
    <w:rPr>
      <w:rFonts w:ascii="Arial" w:hAnsi="Arial" w:cs="Arial"/>
      <w:color w:val="auto"/>
      <w:lang w:eastAsia="ru-RU"/>
    </w:rPr>
  </w:style>
  <w:style w:type="paragraph" w:customStyle="1" w:styleId="aff1">
    <w:name w:val="Прижатый влево"/>
    <w:basedOn w:val="a"/>
    <w:rsid w:val="008034B0"/>
    <w:pPr>
      <w:widowControl w:val="0"/>
    </w:pPr>
    <w:rPr>
      <w:rFonts w:ascii="Arial" w:hAnsi="Arial" w:cs="Arial"/>
      <w:color w:val="auto"/>
      <w:lang w:eastAsia="ru-RU"/>
    </w:rPr>
  </w:style>
  <w:style w:type="paragraph" w:customStyle="1" w:styleId="210">
    <w:name w:val="Основной текст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13">
    <w:name w:val="Абзац списка1"/>
    <w:basedOn w:val="a"/>
    <w:rsid w:val="008034B0"/>
    <w:rPr>
      <w:rFonts w:ascii="Calibri" w:hAnsi="Calibri" w:cs="Calibri"/>
      <w:color w:val="auto"/>
      <w:sz w:val="20"/>
      <w:szCs w:val="20"/>
      <w:lang w:eastAsia="ar-SA"/>
    </w:rPr>
  </w:style>
  <w:style w:type="paragraph" w:customStyle="1" w:styleId="ConsPlusCell">
    <w:name w:val="ConsPlusCell"/>
    <w:rsid w:val="008034B0"/>
    <w:pPr>
      <w:suppressAutoHyphens/>
    </w:pPr>
    <w:rPr>
      <w:rFonts w:ascii="Times New Roman" w:eastAsia="Arial Unicode MS" w:hAnsi="Times New Roman"/>
      <w:kern w:val="1"/>
      <w:sz w:val="28"/>
      <w:szCs w:val="28"/>
      <w:lang w:eastAsia="en-US"/>
    </w:rPr>
  </w:style>
  <w:style w:type="paragraph" w:customStyle="1" w:styleId="Style1">
    <w:name w:val="Style1"/>
    <w:basedOn w:val="a"/>
    <w:rsid w:val="008034B0"/>
    <w:pPr>
      <w:widowControl w:val="0"/>
      <w:spacing w:line="326" w:lineRule="exact"/>
    </w:pPr>
    <w:rPr>
      <w:color w:val="auto"/>
      <w:lang w:eastAsia="ru-RU"/>
    </w:rPr>
  </w:style>
  <w:style w:type="paragraph" w:customStyle="1" w:styleId="25">
    <w:name w:val="Абзац списка2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14">
    <w:name w:val="Основной текст1"/>
    <w:basedOn w:val="a"/>
    <w:rsid w:val="008034B0"/>
    <w:pPr>
      <w:widowControl w:val="0"/>
      <w:shd w:val="clear" w:color="auto" w:fill="FFFFFF"/>
      <w:spacing w:before="600" w:line="278" w:lineRule="exact"/>
      <w:jc w:val="center"/>
    </w:pPr>
    <w:rPr>
      <w:rFonts w:cs="Calibri"/>
      <w:b/>
      <w:bCs/>
      <w:color w:val="auto"/>
      <w:spacing w:val="-3"/>
      <w:sz w:val="28"/>
      <w:szCs w:val="22"/>
    </w:rPr>
  </w:style>
  <w:style w:type="paragraph" w:customStyle="1" w:styleId="default">
    <w:name w:val="default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s1">
    <w:name w:val="s_1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35">
    <w:name w:val="Абзац списка3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aff2">
    <w:name w:val="Знак"/>
    <w:basedOn w:val="a"/>
    <w:rsid w:val="008034B0"/>
    <w:pPr>
      <w:spacing w:before="100" w:after="100"/>
    </w:pPr>
    <w:rPr>
      <w:rFonts w:ascii="Tahoma" w:hAnsi="Tahoma" w:cs="Tahoma"/>
      <w:color w:val="auto"/>
      <w:sz w:val="20"/>
      <w:szCs w:val="20"/>
      <w:lang w:val="en-US"/>
    </w:rPr>
  </w:style>
  <w:style w:type="paragraph" w:customStyle="1" w:styleId="220">
    <w:name w:val="Основной текст 22"/>
    <w:basedOn w:val="a"/>
    <w:rsid w:val="008034B0"/>
    <w:pPr>
      <w:spacing w:line="360" w:lineRule="auto"/>
      <w:ind w:firstLine="720"/>
      <w:jc w:val="both"/>
    </w:pPr>
    <w:rPr>
      <w:color w:val="auto"/>
      <w:sz w:val="20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character" w:customStyle="1" w:styleId="aff4">
    <w:name w:val="Название Знак"/>
    <w:link w:val="aff3"/>
    <w:uiPriority w:val="10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B356C4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B356C4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character" w:customStyle="1" w:styleId="40">
    <w:name w:val="Заголовок 4 Знак"/>
    <w:link w:val="4"/>
    <w:rsid w:val="00CA55B0"/>
    <w:rPr>
      <w:rFonts w:eastAsia="Times New Roman"/>
      <w:b/>
      <w:bCs/>
      <w:sz w:val="28"/>
      <w:szCs w:val="28"/>
    </w:rPr>
  </w:style>
  <w:style w:type="character" w:customStyle="1" w:styleId="WW8Num1z7">
    <w:name w:val="WW8Num1z7"/>
    <w:rsid w:val="00880D70"/>
  </w:style>
  <w:style w:type="character" w:customStyle="1" w:styleId="spfo1">
    <w:name w:val="spfo1"/>
    <w:basedOn w:val="a0"/>
    <w:rsid w:val="00454D9B"/>
  </w:style>
  <w:style w:type="character" w:customStyle="1" w:styleId="af7">
    <w:name w:val="Абзац списка Знак"/>
    <w:link w:val="af6"/>
    <w:uiPriority w:val="34"/>
    <w:locked/>
    <w:rsid w:val="00454D9B"/>
    <w:rPr>
      <w:rFonts w:ascii="Times New Roman" w:eastAsia="Arial Unicode MS" w:hAnsi="Times New Roman"/>
      <w:sz w:val="28"/>
    </w:rPr>
  </w:style>
  <w:style w:type="character" w:customStyle="1" w:styleId="ConsPlusNormal0">
    <w:name w:val="ConsPlusNormal Знак"/>
    <w:link w:val="ConsPlusNormal"/>
    <w:locked/>
    <w:rsid w:val="00454D9B"/>
    <w:rPr>
      <w:rFonts w:ascii="Arial" w:eastAsia="Arial Unicode MS" w:hAnsi="Arial" w:cs="Arial"/>
      <w:lang w:val="ru-RU" w:eastAsia="ru-RU" w:bidi="ar-SA"/>
    </w:rPr>
  </w:style>
  <w:style w:type="paragraph" w:customStyle="1" w:styleId="15">
    <w:name w:val="Без интервала1"/>
    <w:rsid w:val="00FA2EA4"/>
    <w:rPr>
      <w:rFonts w:eastAsia="Times New Roman"/>
      <w:sz w:val="22"/>
      <w:szCs w:val="22"/>
    </w:rPr>
  </w:style>
  <w:style w:type="paragraph" w:customStyle="1" w:styleId="Default0">
    <w:name w:val="Default"/>
    <w:rsid w:val="00497E2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ED53-9751-4121-B02F-88B4EF8C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buh6</dc:creator>
  <cp:keywords/>
  <cp:lastModifiedBy>Stranik</cp:lastModifiedBy>
  <cp:revision>2</cp:revision>
  <cp:lastPrinted>2024-03-12T11:37:00Z</cp:lastPrinted>
  <dcterms:created xsi:type="dcterms:W3CDTF">2024-03-28T05:47:00Z</dcterms:created>
  <dcterms:modified xsi:type="dcterms:W3CDTF">2024-03-28T05:47:00Z</dcterms:modified>
</cp:coreProperties>
</file>