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E0B" w:rsidRPr="00AA7E0B" w:rsidRDefault="00F01E27" w:rsidP="00AA7E0B">
      <w:pPr>
        <w:suppressAutoHyphens/>
        <w:spacing w:line="276" w:lineRule="auto"/>
        <w:ind w:firstLine="0"/>
        <w:jc w:val="center"/>
        <w:rPr>
          <w:noProof/>
          <w:szCs w:val="28"/>
          <w:lang w:eastAsia="ar-SA"/>
        </w:rPr>
      </w:pPr>
      <w:r>
        <w:rPr>
          <w:noProof/>
          <w:szCs w:val="28"/>
        </w:rPr>
        <w:drawing>
          <wp:inline distT="0" distB="0" distL="0" distR="0">
            <wp:extent cx="742950" cy="793750"/>
            <wp:effectExtent l="0" t="0" r="0" b="635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793750"/>
                    </a:xfrm>
                    <a:prstGeom prst="rect">
                      <a:avLst/>
                    </a:prstGeom>
                    <a:noFill/>
                    <a:ln>
                      <a:noFill/>
                    </a:ln>
                  </pic:spPr>
                </pic:pic>
              </a:graphicData>
            </a:graphic>
          </wp:inline>
        </w:drawing>
      </w:r>
    </w:p>
    <w:p w:rsidR="00AA7E0B" w:rsidRPr="00AA7E0B" w:rsidRDefault="00AA7E0B" w:rsidP="00AA7E0B">
      <w:pPr>
        <w:tabs>
          <w:tab w:val="center" w:pos="3686"/>
        </w:tabs>
        <w:suppressAutoHyphens/>
        <w:ind w:firstLine="0"/>
        <w:jc w:val="center"/>
        <w:rPr>
          <w:b/>
          <w:szCs w:val="28"/>
          <w:lang w:eastAsia="ar-SA"/>
        </w:rPr>
      </w:pPr>
      <w:r w:rsidRPr="00AA7E0B">
        <w:rPr>
          <w:b/>
          <w:szCs w:val="28"/>
          <w:lang w:eastAsia="ar-SA"/>
        </w:rPr>
        <w:t>РОССИЙСКАЯ ФЕДЕРАЦИЯ</w:t>
      </w:r>
    </w:p>
    <w:p w:rsidR="00AA7E0B" w:rsidRPr="00AA7E0B" w:rsidRDefault="00AA7E0B" w:rsidP="00AA7E0B">
      <w:pPr>
        <w:tabs>
          <w:tab w:val="center" w:pos="3686"/>
        </w:tabs>
        <w:suppressAutoHyphens/>
        <w:ind w:firstLine="0"/>
        <w:jc w:val="center"/>
        <w:rPr>
          <w:b/>
          <w:szCs w:val="28"/>
          <w:lang w:eastAsia="ar-SA"/>
        </w:rPr>
      </w:pPr>
      <w:r w:rsidRPr="00AA7E0B">
        <w:rPr>
          <w:b/>
          <w:szCs w:val="28"/>
          <w:lang w:eastAsia="ar-SA"/>
        </w:rPr>
        <w:t>РОСТОВСКАЯ ОБЛАСТЬ</w:t>
      </w:r>
    </w:p>
    <w:p w:rsidR="00AA7E0B" w:rsidRPr="00AA7E0B" w:rsidRDefault="00AA7E0B" w:rsidP="00AA7E0B">
      <w:pPr>
        <w:suppressAutoHyphens/>
        <w:ind w:firstLine="0"/>
        <w:jc w:val="center"/>
        <w:rPr>
          <w:b/>
          <w:szCs w:val="28"/>
          <w:lang w:eastAsia="ar-SA"/>
        </w:rPr>
      </w:pPr>
      <w:r w:rsidRPr="00AA7E0B">
        <w:rPr>
          <w:b/>
          <w:szCs w:val="28"/>
          <w:lang w:eastAsia="ar-SA"/>
        </w:rPr>
        <w:t>МУНИЦИПАЛЬНОЕ ОБРАЗОВАНИЕ</w:t>
      </w:r>
    </w:p>
    <w:p w:rsidR="00AA7E0B" w:rsidRPr="00AA7E0B" w:rsidRDefault="00AA7E0B" w:rsidP="00AA7E0B">
      <w:pPr>
        <w:tabs>
          <w:tab w:val="center" w:pos="3686"/>
        </w:tabs>
        <w:suppressAutoHyphens/>
        <w:ind w:firstLine="0"/>
        <w:jc w:val="center"/>
        <w:rPr>
          <w:b/>
          <w:szCs w:val="28"/>
          <w:lang w:eastAsia="ar-SA"/>
        </w:rPr>
      </w:pPr>
      <w:r w:rsidRPr="00AA7E0B">
        <w:rPr>
          <w:b/>
          <w:szCs w:val="28"/>
          <w:lang w:eastAsia="ar-SA"/>
        </w:rPr>
        <w:t>«КРАСНОСУЛИНСКИЙ РАЙОН»</w:t>
      </w:r>
    </w:p>
    <w:p w:rsidR="00AA7E0B" w:rsidRPr="00AA7E0B" w:rsidRDefault="00AA7E0B" w:rsidP="00AA7E0B">
      <w:pPr>
        <w:tabs>
          <w:tab w:val="center" w:pos="3686"/>
        </w:tabs>
        <w:suppressAutoHyphens/>
        <w:ind w:firstLine="0"/>
        <w:jc w:val="center"/>
        <w:rPr>
          <w:b/>
          <w:szCs w:val="28"/>
          <w:lang w:eastAsia="ar-SA"/>
        </w:rPr>
      </w:pPr>
      <w:r w:rsidRPr="00AA7E0B">
        <w:rPr>
          <w:b/>
          <w:szCs w:val="28"/>
          <w:lang w:eastAsia="ar-SA"/>
        </w:rPr>
        <w:t>АДМИНИСТРАЦИЯ</w:t>
      </w:r>
    </w:p>
    <w:p w:rsidR="00AA7E0B" w:rsidRPr="00AA7E0B" w:rsidRDefault="00AA7E0B" w:rsidP="00AA7E0B">
      <w:pPr>
        <w:tabs>
          <w:tab w:val="center" w:pos="3686"/>
        </w:tabs>
        <w:suppressAutoHyphens/>
        <w:ind w:firstLine="0"/>
        <w:jc w:val="center"/>
        <w:rPr>
          <w:b/>
          <w:szCs w:val="28"/>
          <w:lang w:eastAsia="ar-SA"/>
        </w:rPr>
      </w:pPr>
      <w:r w:rsidRPr="00AA7E0B">
        <w:rPr>
          <w:b/>
          <w:szCs w:val="28"/>
          <w:lang w:eastAsia="ar-SA"/>
        </w:rPr>
        <w:t>КРАСНОСУЛИНСКОГО РАЙОНА</w:t>
      </w:r>
    </w:p>
    <w:p w:rsidR="00AA7E0B" w:rsidRPr="00AA7E0B" w:rsidRDefault="00AA7E0B" w:rsidP="00AA7E0B">
      <w:pPr>
        <w:tabs>
          <w:tab w:val="center" w:pos="3686"/>
        </w:tabs>
        <w:suppressAutoHyphens/>
        <w:spacing w:before="240" w:after="240"/>
        <w:ind w:firstLine="0"/>
        <w:jc w:val="center"/>
        <w:rPr>
          <w:b/>
          <w:sz w:val="36"/>
          <w:szCs w:val="28"/>
          <w:lang w:eastAsia="ar-SA"/>
        </w:rPr>
      </w:pPr>
      <w:r w:rsidRPr="00AA7E0B">
        <w:rPr>
          <w:b/>
          <w:sz w:val="36"/>
          <w:szCs w:val="28"/>
          <w:lang w:eastAsia="ar-SA"/>
        </w:rPr>
        <w:t>ПОСТАНОВЛЕНИЕ</w:t>
      </w:r>
    </w:p>
    <w:p w:rsidR="00AA7E0B" w:rsidRPr="00AA7E0B" w:rsidRDefault="00AA7E0B" w:rsidP="00AA7E0B">
      <w:pPr>
        <w:tabs>
          <w:tab w:val="center" w:pos="3686"/>
        </w:tabs>
        <w:suppressAutoHyphens/>
        <w:spacing w:after="120"/>
        <w:ind w:firstLine="0"/>
        <w:jc w:val="center"/>
        <w:rPr>
          <w:szCs w:val="28"/>
          <w:lang w:eastAsia="ar-SA"/>
        </w:rPr>
      </w:pPr>
      <w:r w:rsidRPr="00AA7E0B">
        <w:rPr>
          <w:szCs w:val="28"/>
          <w:lang w:eastAsia="ar-SA"/>
        </w:rPr>
        <w:t>от 23.04.2026 № 362</w:t>
      </w:r>
    </w:p>
    <w:p w:rsidR="00AA7E0B" w:rsidRPr="00AA7E0B" w:rsidRDefault="00AA7E0B" w:rsidP="00AA7E0B">
      <w:pPr>
        <w:tabs>
          <w:tab w:val="center" w:pos="3686"/>
        </w:tabs>
        <w:suppressAutoHyphens/>
        <w:spacing w:after="240"/>
        <w:ind w:firstLine="0"/>
        <w:jc w:val="center"/>
        <w:rPr>
          <w:szCs w:val="28"/>
          <w:lang w:eastAsia="ar-SA"/>
        </w:rPr>
      </w:pPr>
      <w:r w:rsidRPr="00AA7E0B">
        <w:rPr>
          <w:szCs w:val="28"/>
          <w:lang w:eastAsia="ar-SA"/>
        </w:rPr>
        <w:t>г. Красный Сулин</w:t>
      </w:r>
    </w:p>
    <w:p w:rsidR="00596A1E" w:rsidRDefault="00923F8E" w:rsidP="00596A1E">
      <w:pPr>
        <w:ind w:left="1134" w:right="1134" w:firstLine="0"/>
        <w:jc w:val="center"/>
        <w:rPr>
          <w:b/>
          <w:szCs w:val="28"/>
        </w:rPr>
      </w:pPr>
      <w:r w:rsidRPr="00923F8E">
        <w:rPr>
          <w:b/>
          <w:szCs w:val="28"/>
        </w:rPr>
        <w:t xml:space="preserve">О комиссии по </w:t>
      </w:r>
      <w:r w:rsidR="0055186E">
        <w:rPr>
          <w:b/>
          <w:szCs w:val="28"/>
        </w:rPr>
        <w:t xml:space="preserve">обследованию жилых помещений </w:t>
      </w:r>
    </w:p>
    <w:p w:rsidR="00AB12AE" w:rsidRDefault="0055186E" w:rsidP="00596A1E">
      <w:pPr>
        <w:ind w:left="1134" w:right="1134" w:firstLine="0"/>
        <w:jc w:val="center"/>
        <w:rPr>
          <w:b/>
          <w:szCs w:val="28"/>
        </w:rPr>
      </w:pPr>
      <w:r>
        <w:rPr>
          <w:b/>
          <w:szCs w:val="28"/>
        </w:rPr>
        <w:t>в целях установления</w:t>
      </w:r>
      <w:r w:rsidR="00923F8E" w:rsidRPr="00923F8E">
        <w:rPr>
          <w:b/>
          <w:szCs w:val="28"/>
        </w:rPr>
        <w:t xml:space="preserve">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w:t>
      </w:r>
      <w:r w:rsidR="00BF17CC">
        <w:rPr>
          <w:b/>
          <w:szCs w:val="28"/>
        </w:rPr>
        <w:t>й</w:t>
      </w:r>
      <w:r w:rsidR="00923F8E" w:rsidRPr="00923F8E">
        <w:rPr>
          <w:b/>
          <w:szCs w:val="28"/>
        </w:rPr>
        <w:t xml:space="preserve"> условий их жизнедеятельности и утраты ими имущества в результате чрезвычайной ситуации на территории К</w:t>
      </w:r>
      <w:r w:rsidR="00923F8E">
        <w:rPr>
          <w:b/>
          <w:szCs w:val="28"/>
        </w:rPr>
        <w:t>расносулинского</w:t>
      </w:r>
      <w:r w:rsidR="00923F8E" w:rsidRPr="00923F8E">
        <w:rPr>
          <w:b/>
          <w:szCs w:val="28"/>
        </w:rPr>
        <w:t xml:space="preserve"> района</w:t>
      </w:r>
    </w:p>
    <w:p w:rsidR="006427D6" w:rsidRPr="00AB12AE" w:rsidRDefault="006427D6" w:rsidP="00AB12AE">
      <w:pPr>
        <w:rPr>
          <w:b/>
          <w:szCs w:val="28"/>
        </w:rPr>
      </w:pPr>
    </w:p>
    <w:p w:rsidR="008475EF" w:rsidRDefault="00EF2584" w:rsidP="006769C0">
      <w:pPr>
        <w:ind w:firstLine="709"/>
        <w:rPr>
          <w:szCs w:val="28"/>
        </w:rPr>
      </w:pPr>
      <w:proofErr w:type="gramStart"/>
      <w:r w:rsidRPr="00EF2584">
        <w:rPr>
          <w:szCs w:val="28"/>
        </w:rPr>
        <w:t>В целях осуществления полномочий, определенных Федеральным законом от 21.12.1994 № 68-ФЗ «О з</w:t>
      </w:r>
      <w:r w:rsidR="00596A1E">
        <w:rPr>
          <w:szCs w:val="28"/>
        </w:rPr>
        <w:t xml:space="preserve">ащите населения и территорий от </w:t>
      </w:r>
      <w:r w:rsidRPr="00EF2584">
        <w:rPr>
          <w:szCs w:val="28"/>
        </w:rPr>
        <w:t>чрезвычайных ситуаций природного и техногенного характера», в соответствии с пунктом 8</w:t>
      </w:r>
      <w:r w:rsidR="00596A1E">
        <w:rPr>
          <w:szCs w:val="28"/>
        </w:rPr>
        <w:t xml:space="preserve"> </w:t>
      </w:r>
      <w:r w:rsidRPr="00EF2584">
        <w:rPr>
          <w:szCs w:val="28"/>
        </w:rPr>
        <w:t>статьи 14 Федерального закона от 06.10.2003 № 131-ФЗ «Об общих принципах организации местного самоуправления в Российской Федерации», приказом МЧС России от 10.12.2021 № 858 «Об утверждении Порядка подготовки и представления высшими исполнительными органами государственной власти</w:t>
      </w:r>
      <w:proofErr w:type="gramEnd"/>
      <w:r w:rsidRPr="00EF2584">
        <w:rPr>
          <w:szCs w:val="28"/>
        </w:rPr>
        <w:t xml:space="preserve"> субъектов Российской Федерации документов в МЧС России для обоснования предельного </w:t>
      </w:r>
      <w:proofErr w:type="gramStart"/>
      <w:r w:rsidRPr="00EF2584">
        <w:rPr>
          <w:szCs w:val="28"/>
        </w:rPr>
        <w:t>объема</w:t>
      </w:r>
      <w:proofErr w:type="gramEnd"/>
      <w:r w:rsidRPr="00EF2584">
        <w:rPr>
          <w:szCs w:val="28"/>
        </w:rPr>
        <w:t xml:space="preserve"> запрашиваемых бюджетных ассигнований из резервного фонда Правительства Российской Федерации», методическими рекомендациями по порядку подготовки списков граждан, нуждающихся</w:t>
      </w:r>
      <w:r w:rsidR="00596A1E">
        <w:rPr>
          <w:szCs w:val="28"/>
        </w:rPr>
        <w:t xml:space="preserve"> </w:t>
      </w:r>
      <w:r w:rsidRPr="00EF2584">
        <w:rPr>
          <w:szCs w:val="28"/>
        </w:rPr>
        <w:t>в получении единовременной помощи, финансовой помощи в связи с утратой ими имущества первой необходимости, единовременного пособия в связи с гибелью</w:t>
      </w:r>
      <w:r w:rsidR="00596A1E">
        <w:rPr>
          <w:szCs w:val="28"/>
        </w:rPr>
        <w:t xml:space="preserve"> </w:t>
      </w:r>
      <w:r w:rsidRPr="00EF2584">
        <w:rPr>
          <w:szCs w:val="28"/>
        </w:rPr>
        <w:t>(смертью)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чрезвычайных ситуаций природного и техноге</w:t>
      </w:r>
      <w:r w:rsidR="00596A1E">
        <w:rPr>
          <w:szCs w:val="28"/>
        </w:rPr>
        <w:t>нного характера от 03.03.2022 № </w:t>
      </w:r>
      <w:r w:rsidRPr="00EF2584">
        <w:rPr>
          <w:szCs w:val="28"/>
        </w:rPr>
        <w:t>2-4-71-7-11</w:t>
      </w:r>
      <w:r w:rsidR="00916606" w:rsidRPr="00916606">
        <w:rPr>
          <w:szCs w:val="28"/>
        </w:rPr>
        <w:t xml:space="preserve">, </w:t>
      </w:r>
      <w:r w:rsidR="008D0B4C" w:rsidRPr="008D0B4C">
        <w:rPr>
          <w:szCs w:val="28"/>
        </w:rPr>
        <w:t>руководствуясь ст</w:t>
      </w:r>
      <w:r w:rsidR="008D0B4C">
        <w:rPr>
          <w:szCs w:val="28"/>
        </w:rPr>
        <w:t>атьей</w:t>
      </w:r>
      <w:r w:rsidR="008D0B4C" w:rsidRPr="008D0B4C">
        <w:rPr>
          <w:szCs w:val="28"/>
        </w:rPr>
        <w:t xml:space="preserve"> 3</w:t>
      </w:r>
      <w:r w:rsidR="008D0B4C">
        <w:rPr>
          <w:szCs w:val="28"/>
        </w:rPr>
        <w:t>5</w:t>
      </w:r>
      <w:r w:rsidR="008D0B4C" w:rsidRPr="008D0B4C">
        <w:rPr>
          <w:szCs w:val="28"/>
        </w:rPr>
        <w:t xml:space="preserve"> Устава муниципального образования «Красносулинский район», Администрация Красносулинского района,</w:t>
      </w:r>
    </w:p>
    <w:p w:rsidR="008D0B4C" w:rsidRDefault="008D0B4C" w:rsidP="001936CC">
      <w:pPr>
        <w:rPr>
          <w:color w:val="000000"/>
          <w:szCs w:val="28"/>
        </w:rPr>
      </w:pPr>
    </w:p>
    <w:p w:rsidR="00A05498" w:rsidRDefault="000205A6" w:rsidP="00AA7E0B">
      <w:pPr>
        <w:ind w:firstLine="0"/>
        <w:jc w:val="center"/>
        <w:rPr>
          <w:szCs w:val="28"/>
        </w:rPr>
      </w:pPr>
      <w:r w:rsidRPr="00B52156">
        <w:rPr>
          <w:szCs w:val="28"/>
        </w:rPr>
        <w:lastRenderedPageBreak/>
        <w:t>ПОСТАНОВЛЯЕТ:</w:t>
      </w:r>
    </w:p>
    <w:p w:rsidR="00A05498" w:rsidRDefault="00A05498" w:rsidP="00A05498">
      <w:pPr>
        <w:ind w:firstLine="0"/>
        <w:rPr>
          <w:szCs w:val="28"/>
        </w:rPr>
      </w:pPr>
    </w:p>
    <w:p w:rsidR="00B236CF" w:rsidRPr="00B236CF" w:rsidRDefault="00B236CF" w:rsidP="00AA7E0B">
      <w:pPr>
        <w:ind w:firstLine="708"/>
        <w:rPr>
          <w:szCs w:val="28"/>
        </w:rPr>
      </w:pPr>
      <w:r w:rsidRPr="00B236CF">
        <w:rPr>
          <w:szCs w:val="28"/>
        </w:rPr>
        <w:t>1.</w:t>
      </w:r>
      <w:r w:rsidR="00AA7E0B">
        <w:rPr>
          <w:szCs w:val="28"/>
        </w:rPr>
        <w:t> </w:t>
      </w:r>
      <w:r w:rsidRPr="00B236CF">
        <w:rPr>
          <w:szCs w:val="28"/>
        </w:rPr>
        <w:t xml:space="preserve">Создать комиссию по обследованию жилых помещений в целях установления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нарушений условий их жизнедеятельности и утраты ими имущества первой необходимости в результате чрезвычайной ситуации на территории </w:t>
      </w:r>
      <w:r w:rsidRPr="008D0B4C">
        <w:rPr>
          <w:szCs w:val="28"/>
        </w:rPr>
        <w:t>Красносулинского</w:t>
      </w:r>
      <w:r w:rsidRPr="00B236CF">
        <w:rPr>
          <w:szCs w:val="28"/>
        </w:rPr>
        <w:t xml:space="preserve"> района.</w:t>
      </w:r>
    </w:p>
    <w:p w:rsidR="00B236CF" w:rsidRPr="00B236CF" w:rsidRDefault="00B236CF" w:rsidP="00AA7E0B">
      <w:pPr>
        <w:ind w:firstLine="708"/>
        <w:rPr>
          <w:szCs w:val="28"/>
        </w:rPr>
      </w:pPr>
      <w:r w:rsidRPr="00B236CF">
        <w:rPr>
          <w:szCs w:val="28"/>
        </w:rPr>
        <w:t>2.</w:t>
      </w:r>
      <w:r w:rsidR="00596A1E">
        <w:rPr>
          <w:szCs w:val="28"/>
        </w:rPr>
        <w:t> </w:t>
      </w:r>
      <w:r w:rsidRPr="00B236CF">
        <w:rPr>
          <w:szCs w:val="28"/>
        </w:rPr>
        <w:t>Утвердить:</w:t>
      </w:r>
    </w:p>
    <w:p w:rsidR="00B236CF" w:rsidRPr="00B236CF" w:rsidRDefault="00B236CF" w:rsidP="00AA7E0B">
      <w:pPr>
        <w:ind w:firstLine="708"/>
        <w:rPr>
          <w:szCs w:val="28"/>
        </w:rPr>
      </w:pPr>
      <w:r w:rsidRPr="00B236CF">
        <w:rPr>
          <w:szCs w:val="28"/>
        </w:rPr>
        <w:t>2.1.</w:t>
      </w:r>
      <w:r w:rsidR="00596A1E">
        <w:rPr>
          <w:szCs w:val="28"/>
        </w:rPr>
        <w:t> </w:t>
      </w:r>
      <w:proofErr w:type="gramStart"/>
      <w:r w:rsidRPr="00B236CF">
        <w:rPr>
          <w:szCs w:val="28"/>
        </w:rPr>
        <w:t xml:space="preserve">Состав комиссии по обследованию жилых помещений, в целях установления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нарушений условий их жизнедеятельности и утраты ими имущества первой необходимости в результате чрезвычайной ситуации на территории </w:t>
      </w:r>
      <w:r w:rsidRPr="008D0B4C">
        <w:rPr>
          <w:szCs w:val="28"/>
        </w:rPr>
        <w:t>Красносулинского</w:t>
      </w:r>
      <w:r w:rsidRPr="00B236CF">
        <w:rPr>
          <w:szCs w:val="28"/>
        </w:rPr>
        <w:t xml:space="preserve"> района согласно приложению № 1</w:t>
      </w:r>
      <w:r w:rsidR="004D6A78">
        <w:rPr>
          <w:szCs w:val="28"/>
        </w:rPr>
        <w:t xml:space="preserve"> к настоящему постановлению</w:t>
      </w:r>
      <w:r w:rsidRPr="00B236CF">
        <w:rPr>
          <w:szCs w:val="28"/>
        </w:rPr>
        <w:t>.</w:t>
      </w:r>
      <w:proofErr w:type="gramEnd"/>
    </w:p>
    <w:p w:rsidR="00A05498" w:rsidRPr="00E963AD" w:rsidRDefault="00B236CF" w:rsidP="00AA7E0B">
      <w:pPr>
        <w:ind w:firstLine="708"/>
        <w:rPr>
          <w:szCs w:val="28"/>
        </w:rPr>
      </w:pPr>
      <w:r w:rsidRPr="00B236CF">
        <w:rPr>
          <w:szCs w:val="28"/>
        </w:rPr>
        <w:t>2.2.</w:t>
      </w:r>
      <w:r w:rsidR="00596A1E">
        <w:rPr>
          <w:szCs w:val="28"/>
        </w:rPr>
        <w:t> </w:t>
      </w:r>
      <w:proofErr w:type="gramStart"/>
      <w:r w:rsidRPr="00B236CF">
        <w:rPr>
          <w:szCs w:val="28"/>
        </w:rPr>
        <w:t xml:space="preserve">Положение о комиссии по обследованию жилых помещений в целях установления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нарушений условий их жизнедеятельности и утраты ими имущества первой необходимости в результате чрезвычайной ситуации на территории </w:t>
      </w:r>
      <w:r w:rsidR="0015095B" w:rsidRPr="008D0B4C">
        <w:rPr>
          <w:szCs w:val="28"/>
        </w:rPr>
        <w:t>Красносулинского</w:t>
      </w:r>
      <w:r w:rsidRPr="00B236CF">
        <w:rPr>
          <w:szCs w:val="28"/>
        </w:rPr>
        <w:t xml:space="preserve"> района согласно приложению № 2</w:t>
      </w:r>
      <w:r w:rsidR="004D6A78">
        <w:rPr>
          <w:szCs w:val="28"/>
        </w:rPr>
        <w:t xml:space="preserve"> к настоящему постановлению</w:t>
      </w:r>
      <w:r w:rsidRPr="00B236CF">
        <w:rPr>
          <w:szCs w:val="28"/>
        </w:rPr>
        <w:t>.</w:t>
      </w:r>
      <w:proofErr w:type="gramEnd"/>
    </w:p>
    <w:p w:rsidR="002C59B9" w:rsidRPr="002C59B9" w:rsidRDefault="003C6B51" w:rsidP="00AA7E0B">
      <w:pPr>
        <w:pStyle w:val="af0"/>
        <w:ind w:firstLine="708"/>
        <w:jc w:val="both"/>
        <w:rPr>
          <w:rFonts w:ascii="Times New Roman" w:hAnsi="Times New Roman"/>
          <w:sz w:val="28"/>
          <w:szCs w:val="28"/>
        </w:rPr>
      </w:pPr>
      <w:r>
        <w:rPr>
          <w:rFonts w:ascii="Times New Roman" w:hAnsi="Times New Roman"/>
          <w:color w:val="000000"/>
          <w:sz w:val="28"/>
          <w:szCs w:val="28"/>
        </w:rPr>
        <w:t>3</w:t>
      </w:r>
      <w:r w:rsidR="00596A1E">
        <w:rPr>
          <w:rFonts w:ascii="Times New Roman" w:hAnsi="Times New Roman"/>
          <w:color w:val="000000"/>
          <w:sz w:val="28"/>
          <w:szCs w:val="28"/>
        </w:rPr>
        <w:t>. </w:t>
      </w:r>
      <w:r w:rsidR="002C59B9" w:rsidRPr="002C59B9">
        <w:rPr>
          <w:rFonts w:ascii="Times New Roman" w:hAnsi="Times New Roman"/>
          <w:color w:val="000000"/>
          <w:sz w:val="28"/>
          <w:szCs w:val="28"/>
        </w:rPr>
        <w:t>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r w:rsidR="002C59B9">
        <w:rPr>
          <w:rFonts w:ascii="Times New Roman" w:hAnsi="Times New Roman"/>
          <w:color w:val="000000"/>
          <w:sz w:val="28"/>
          <w:szCs w:val="28"/>
        </w:rPr>
        <w:t>.</w:t>
      </w:r>
    </w:p>
    <w:p w:rsidR="00A85EDB" w:rsidRDefault="003C6B51" w:rsidP="00AA7E0B">
      <w:pPr>
        <w:pStyle w:val="af0"/>
        <w:ind w:firstLine="708"/>
        <w:jc w:val="both"/>
        <w:rPr>
          <w:rFonts w:ascii="Times New Roman" w:hAnsi="Times New Roman"/>
          <w:sz w:val="28"/>
          <w:szCs w:val="28"/>
        </w:rPr>
      </w:pPr>
      <w:r>
        <w:rPr>
          <w:rStyle w:val="bumpedfont157"/>
          <w:rFonts w:ascii="Times New Roman" w:hAnsi="Times New Roman"/>
          <w:sz w:val="28"/>
          <w:szCs w:val="28"/>
        </w:rPr>
        <w:t>4</w:t>
      </w:r>
      <w:r w:rsidR="008D0B4C" w:rsidRPr="00A7320F">
        <w:rPr>
          <w:rStyle w:val="bumpedfont157"/>
          <w:rFonts w:ascii="Times New Roman" w:hAnsi="Times New Roman"/>
          <w:sz w:val="28"/>
          <w:szCs w:val="28"/>
        </w:rPr>
        <w:t>.</w:t>
      </w:r>
      <w:r w:rsidR="00596A1E">
        <w:rPr>
          <w:rStyle w:val="bumpedfont157"/>
          <w:rFonts w:ascii="Times New Roman" w:hAnsi="Times New Roman"/>
          <w:sz w:val="28"/>
          <w:szCs w:val="28"/>
        </w:rPr>
        <w:t> </w:t>
      </w:r>
      <w:proofErr w:type="gramStart"/>
      <w:r w:rsidR="006F5C97" w:rsidRPr="006F5C97">
        <w:rPr>
          <w:rStyle w:val="bumpedfont157"/>
          <w:rFonts w:ascii="Times New Roman" w:hAnsi="Times New Roman"/>
          <w:sz w:val="28"/>
          <w:szCs w:val="28"/>
        </w:rPr>
        <w:t>Контроль за</w:t>
      </w:r>
      <w:proofErr w:type="gramEnd"/>
      <w:r w:rsidR="006F5C97" w:rsidRPr="006F5C97">
        <w:rPr>
          <w:rStyle w:val="bumpedfont157"/>
          <w:rFonts w:ascii="Times New Roman" w:hAnsi="Times New Roman"/>
          <w:sz w:val="28"/>
          <w:szCs w:val="28"/>
        </w:rPr>
        <w:t xml:space="preserve"> исполнением настоящего </w:t>
      </w:r>
      <w:r w:rsidR="006F5C97">
        <w:rPr>
          <w:rStyle w:val="bumpedfont157"/>
          <w:rFonts w:ascii="Times New Roman" w:hAnsi="Times New Roman"/>
          <w:sz w:val="28"/>
          <w:szCs w:val="28"/>
        </w:rPr>
        <w:t>постановления</w:t>
      </w:r>
      <w:r w:rsidR="006F5C97" w:rsidRPr="006F5C97">
        <w:rPr>
          <w:rStyle w:val="bumpedfont157"/>
          <w:rFonts w:ascii="Times New Roman" w:hAnsi="Times New Roman"/>
          <w:sz w:val="28"/>
          <w:szCs w:val="28"/>
        </w:rPr>
        <w:t xml:space="preserve"> оставляю </w:t>
      </w:r>
      <w:r w:rsidR="00596A1E">
        <w:rPr>
          <w:rStyle w:val="bumpedfont157"/>
          <w:rFonts w:ascii="Times New Roman" w:hAnsi="Times New Roman"/>
          <w:sz w:val="28"/>
          <w:szCs w:val="28"/>
        </w:rPr>
        <w:br/>
      </w:r>
      <w:r w:rsidR="006F5C97" w:rsidRPr="006F5C97">
        <w:rPr>
          <w:rStyle w:val="bumpedfont157"/>
          <w:rFonts w:ascii="Times New Roman" w:hAnsi="Times New Roman"/>
          <w:sz w:val="28"/>
          <w:szCs w:val="28"/>
        </w:rPr>
        <w:t>за собой.</w:t>
      </w:r>
    </w:p>
    <w:p w:rsidR="006F5C97" w:rsidRDefault="006F5C97" w:rsidP="006F5C97">
      <w:pPr>
        <w:ind w:firstLine="0"/>
        <w:rPr>
          <w:szCs w:val="28"/>
        </w:rPr>
      </w:pPr>
    </w:p>
    <w:p w:rsidR="006F5C97" w:rsidRDefault="006F5C97" w:rsidP="006F5C97">
      <w:pPr>
        <w:ind w:firstLine="0"/>
        <w:rPr>
          <w:szCs w:val="28"/>
        </w:rPr>
      </w:pPr>
    </w:p>
    <w:p w:rsidR="00596A1E" w:rsidRDefault="00596A1E" w:rsidP="006F5C97">
      <w:pPr>
        <w:ind w:firstLine="0"/>
        <w:rPr>
          <w:szCs w:val="28"/>
        </w:rPr>
      </w:pPr>
    </w:p>
    <w:p w:rsidR="00AA7E0B" w:rsidRDefault="006F5C97" w:rsidP="006F5C97">
      <w:pPr>
        <w:ind w:firstLine="0"/>
        <w:rPr>
          <w:szCs w:val="28"/>
        </w:rPr>
      </w:pPr>
      <w:r w:rsidRPr="006F5C97">
        <w:rPr>
          <w:szCs w:val="28"/>
        </w:rPr>
        <w:t xml:space="preserve">Заместитель </w:t>
      </w:r>
    </w:p>
    <w:p w:rsidR="00AA7E0B" w:rsidRDefault="006F5C97" w:rsidP="006F5C97">
      <w:pPr>
        <w:ind w:firstLine="0"/>
        <w:rPr>
          <w:szCs w:val="28"/>
        </w:rPr>
      </w:pPr>
      <w:r w:rsidRPr="006F5C97">
        <w:rPr>
          <w:szCs w:val="28"/>
        </w:rPr>
        <w:t>главы Администрации</w:t>
      </w:r>
      <w:r w:rsidR="00AA7E0B">
        <w:rPr>
          <w:szCs w:val="28"/>
        </w:rPr>
        <w:t xml:space="preserve"> </w:t>
      </w:r>
    </w:p>
    <w:p w:rsidR="006F5C97" w:rsidRPr="006F5C97" w:rsidRDefault="006F5C97" w:rsidP="00AA7E0B">
      <w:pPr>
        <w:tabs>
          <w:tab w:val="right" w:pos="9639"/>
        </w:tabs>
        <w:ind w:firstLine="0"/>
        <w:rPr>
          <w:szCs w:val="28"/>
        </w:rPr>
      </w:pPr>
      <w:r w:rsidRPr="006F5C97">
        <w:rPr>
          <w:szCs w:val="28"/>
        </w:rPr>
        <w:t>Красносулинского района</w:t>
      </w:r>
      <w:r w:rsidR="00596A1E">
        <w:rPr>
          <w:szCs w:val="28"/>
        </w:rPr>
        <w:t xml:space="preserve"> </w:t>
      </w:r>
      <w:r w:rsidRPr="006F5C97">
        <w:rPr>
          <w:szCs w:val="28"/>
        </w:rPr>
        <w:tab/>
        <w:t>В.Б. Шаповалов</w:t>
      </w:r>
    </w:p>
    <w:p w:rsidR="00A85EDB" w:rsidRDefault="00A85EDB" w:rsidP="001936CC">
      <w:pPr>
        <w:rPr>
          <w:szCs w:val="28"/>
        </w:rPr>
      </w:pPr>
    </w:p>
    <w:p w:rsidR="00596A1E" w:rsidRDefault="00596A1E" w:rsidP="001936CC">
      <w:pPr>
        <w:rPr>
          <w:szCs w:val="28"/>
        </w:rPr>
      </w:pPr>
    </w:p>
    <w:p w:rsidR="00596A1E" w:rsidRDefault="00596A1E" w:rsidP="001936CC">
      <w:pPr>
        <w:rPr>
          <w:szCs w:val="28"/>
        </w:rPr>
      </w:pPr>
    </w:p>
    <w:p w:rsidR="002A029E" w:rsidRDefault="002A029E" w:rsidP="001936CC">
      <w:pPr>
        <w:rPr>
          <w:szCs w:val="28"/>
        </w:rPr>
      </w:pPr>
    </w:p>
    <w:p w:rsidR="00B52156" w:rsidRPr="005F28FC" w:rsidRDefault="00B52156" w:rsidP="001936CC">
      <w:pPr>
        <w:ind w:firstLine="0"/>
        <w:rPr>
          <w:szCs w:val="28"/>
        </w:rPr>
      </w:pPr>
      <w:r w:rsidRPr="005F28FC">
        <w:rPr>
          <w:szCs w:val="28"/>
        </w:rPr>
        <w:t>Постановление вносит</w:t>
      </w:r>
    </w:p>
    <w:p w:rsidR="00B52156" w:rsidRPr="005F28FC" w:rsidRDefault="002E3E4B" w:rsidP="001936CC">
      <w:pPr>
        <w:ind w:firstLine="0"/>
        <w:rPr>
          <w:szCs w:val="28"/>
        </w:rPr>
      </w:pPr>
      <w:r w:rsidRPr="005F28FC">
        <w:rPr>
          <w:szCs w:val="28"/>
        </w:rPr>
        <w:t xml:space="preserve">МКУ «Управление по делам ГО и ЧС </w:t>
      </w:r>
    </w:p>
    <w:p w:rsidR="002E3E4B" w:rsidRDefault="00C72D5C" w:rsidP="001936CC">
      <w:pPr>
        <w:ind w:firstLine="0"/>
        <w:rPr>
          <w:szCs w:val="28"/>
        </w:rPr>
      </w:pPr>
      <w:r w:rsidRPr="005F28FC">
        <w:rPr>
          <w:szCs w:val="28"/>
        </w:rPr>
        <w:t>Красносулинского района</w:t>
      </w:r>
      <w:r w:rsidR="001936CC">
        <w:rPr>
          <w:szCs w:val="28"/>
        </w:rPr>
        <w:t xml:space="preserve"> </w:t>
      </w:r>
      <w:r w:rsidR="002E3E4B" w:rsidRPr="005F28FC">
        <w:rPr>
          <w:szCs w:val="28"/>
        </w:rPr>
        <w:t>Ростовской области»</w:t>
      </w:r>
    </w:p>
    <w:p w:rsidR="00B652D6" w:rsidRDefault="00AA7E0B" w:rsidP="00AA7E0B">
      <w:pPr>
        <w:ind w:left="5670" w:firstLine="0"/>
        <w:jc w:val="center"/>
      </w:pPr>
      <w:r>
        <w:rPr>
          <w:szCs w:val="28"/>
        </w:rPr>
        <w:br w:type="page"/>
      </w:r>
      <w:r w:rsidR="00B652D6">
        <w:lastRenderedPageBreak/>
        <w:t>Приложение</w:t>
      </w:r>
      <w:r w:rsidR="001951C9">
        <w:t xml:space="preserve"> № 1</w:t>
      </w:r>
    </w:p>
    <w:p w:rsidR="00B652D6" w:rsidRDefault="00B652D6" w:rsidP="00AA7E0B">
      <w:pPr>
        <w:spacing w:line="252" w:lineRule="auto"/>
        <w:ind w:left="5670" w:firstLine="0"/>
        <w:jc w:val="center"/>
      </w:pPr>
      <w:r>
        <w:t>к постановлению</w:t>
      </w:r>
    </w:p>
    <w:p w:rsidR="00B652D6" w:rsidRDefault="00107729" w:rsidP="00AA7E0B">
      <w:pPr>
        <w:spacing w:line="252" w:lineRule="auto"/>
        <w:ind w:left="5670" w:firstLine="0"/>
        <w:jc w:val="center"/>
      </w:pPr>
      <w:r>
        <w:t>Администрации Красносулинского района</w:t>
      </w:r>
    </w:p>
    <w:p w:rsidR="00B652D6" w:rsidRDefault="00596A1E" w:rsidP="00AA7E0B">
      <w:pPr>
        <w:spacing w:line="252" w:lineRule="auto"/>
        <w:ind w:left="5670" w:firstLine="0"/>
        <w:jc w:val="center"/>
      </w:pPr>
      <w:r>
        <w:t>от 23.04.2026 № 362</w:t>
      </w:r>
    </w:p>
    <w:p w:rsidR="0015095B" w:rsidRDefault="0015095B" w:rsidP="00AA7E0B">
      <w:pPr>
        <w:pStyle w:val="af0"/>
        <w:jc w:val="both"/>
        <w:rPr>
          <w:rFonts w:ascii="Times New Roman" w:eastAsia="Calibri" w:hAnsi="Times New Roman"/>
          <w:sz w:val="28"/>
          <w:szCs w:val="28"/>
        </w:rPr>
      </w:pPr>
    </w:p>
    <w:p w:rsidR="008704F4" w:rsidRDefault="008704F4" w:rsidP="00AA7E0B">
      <w:pPr>
        <w:ind w:firstLine="0"/>
        <w:jc w:val="center"/>
        <w:rPr>
          <w:rFonts w:eastAsia="Calibri"/>
          <w:szCs w:val="28"/>
          <w:lang w:eastAsia="en-US" w:bidi="en-US"/>
        </w:rPr>
      </w:pPr>
      <w:r>
        <w:rPr>
          <w:rFonts w:eastAsia="Calibri"/>
          <w:szCs w:val="28"/>
          <w:lang w:eastAsia="en-US" w:bidi="en-US"/>
        </w:rPr>
        <w:t>СОСТАВ</w:t>
      </w:r>
    </w:p>
    <w:p w:rsidR="00AA7E0B" w:rsidRDefault="008704F4" w:rsidP="00AA7E0B">
      <w:pPr>
        <w:ind w:firstLine="0"/>
        <w:jc w:val="center"/>
        <w:rPr>
          <w:szCs w:val="28"/>
        </w:rPr>
      </w:pPr>
      <w:r w:rsidRPr="003B6725">
        <w:rPr>
          <w:rFonts w:eastAsia="Calibri"/>
          <w:szCs w:val="28"/>
          <w:lang w:eastAsia="en-US" w:bidi="en-US"/>
        </w:rPr>
        <w:t xml:space="preserve"> комиссии </w:t>
      </w:r>
      <w:r w:rsidR="009A28CF" w:rsidRPr="00B236CF">
        <w:rPr>
          <w:szCs w:val="28"/>
        </w:rPr>
        <w:t xml:space="preserve">по обследованию жилых помещений </w:t>
      </w:r>
    </w:p>
    <w:p w:rsidR="00AA7E0B" w:rsidRDefault="009A28CF" w:rsidP="00AA7E0B">
      <w:pPr>
        <w:ind w:firstLine="0"/>
        <w:jc w:val="center"/>
        <w:rPr>
          <w:szCs w:val="28"/>
        </w:rPr>
      </w:pPr>
      <w:r w:rsidRPr="00B236CF">
        <w:rPr>
          <w:szCs w:val="28"/>
        </w:rPr>
        <w:t xml:space="preserve">в целях установления фактов проживания граждан </w:t>
      </w:r>
    </w:p>
    <w:p w:rsidR="00AA7E0B" w:rsidRDefault="009A28CF" w:rsidP="00AA7E0B">
      <w:pPr>
        <w:ind w:firstLine="0"/>
        <w:jc w:val="center"/>
        <w:rPr>
          <w:szCs w:val="28"/>
        </w:rPr>
      </w:pPr>
      <w:r w:rsidRPr="00B236CF">
        <w:rPr>
          <w:szCs w:val="28"/>
        </w:rPr>
        <w:t xml:space="preserve">Российской Федерации, иностранных граждан и лиц без гражданства </w:t>
      </w:r>
    </w:p>
    <w:p w:rsidR="00AA7E0B" w:rsidRDefault="009A28CF" w:rsidP="00AA7E0B">
      <w:pPr>
        <w:ind w:firstLine="0"/>
        <w:jc w:val="center"/>
        <w:rPr>
          <w:szCs w:val="28"/>
        </w:rPr>
      </w:pPr>
      <w:r w:rsidRPr="00B236CF">
        <w:rPr>
          <w:szCs w:val="28"/>
        </w:rPr>
        <w:t xml:space="preserve">в жилых помещениях, находящихся в зоне чрезвычайной ситуации, </w:t>
      </w:r>
    </w:p>
    <w:p w:rsidR="00AA7E0B" w:rsidRDefault="009A28CF" w:rsidP="00AA7E0B">
      <w:pPr>
        <w:ind w:firstLine="0"/>
        <w:jc w:val="center"/>
        <w:rPr>
          <w:szCs w:val="28"/>
        </w:rPr>
      </w:pPr>
      <w:r w:rsidRPr="00B236CF">
        <w:rPr>
          <w:szCs w:val="28"/>
        </w:rPr>
        <w:t xml:space="preserve">нарушений условий их жизнедеятельности и утраты ими имущества </w:t>
      </w:r>
    </w:p>
    <w:p w:rsidR="00AA7E0B" w:rsidRDefault="009A28CF" w:rsidP="00AA7E0B">
      <w:pPr>
        <w:ind w:firstLine="0"/>
        <w:jc w:val="center"/>
        <w:rPr>
          <w:szCs w:val="28"/>
        </w:rPr>
      </w:pPr>
      <w:r w:rsidRPr="00B236CF">
        <w:rPr>
          <w:szCs w:val="28"/>
        </w:rPr>
        <w:t xml:space="preserve">первой необходимости в результате чрезвычайной ситуации </w:t>
      </w:r>
    </w:p>
    <w:p w:rsidR="008704F4" w:rsidRDefault="009A28CF" w:rsidP="00AA7E0B">
      <w:pPr>
        <w:ind w:firstLine="0"/>
        <w:jc w:val="center"/>
        <w:rPr>
          <w:rFonts w:eastAsia="Calibri"/>
          <w:szCs w:val="28"/>
          <w:lang w:eastAsia="en-US" w:bidi="en-US"/>
        </w:rPr>
      </w:pPr>
      <w:r w:rsidRPr="00B236CF">
        <w:rPr>
          <w:szCs w:val="28"/>
        </w:rPr>
        <w:t xml:space="preserve">на территории </w:t>
      </w:r>
      <w:r w:rsidRPr="008D0B4C">
        <w:rPr>
          <w:szCs w:val="28"/>
        </w:rPr>
        <w:t>Красносулинского</w:t>
      </w:r>
      <w:r w:rsidRPr="00B236CF">
        <w:rPr>
          <w:szCs w:val="28"/>
        </w:rPr>
        <w:t xml:space="preserve"> района</w:t>
      </w:r>
    </w:p>
    <w:p w:rsidR="000061CC" w:rsidRPr="003B6725" w:rsidRDefault="000061CC" w:rsidP="00AA7E0B">
      <w:pPr>
        <w:ind w:firstLine="0"/>
        <w:jc w:val="center"/>
        <w:rPr>
          <w:rFonts w:eastAsia="Calibri"/>
          <w:szCs w:val="28"/>
          <w:lang w:eastAsia="en-US" w:bidi="en-US"/>
        </w:rPr>
      </w:pPr>
    </w:p>
    <w:tbl>
      <w:tblPr>
        <w:tblW w:w="9696" w:type="dxa"/>
        <w:tblCellMar>
          <w:left w:w="57" w:type="dxa"/>
          <w:bottom w:w="85" w:type="dxa"/>
          <w:right w:w="57" w:type="dxa"/>
        </w:tblCellMar>
        <w:tblLook w:val="01E0" w:firstRow="1" w:lastRow="1" w:firstColumn="1" w:lastColumn="1" w:noHBand="0" w:noVBand="0"/>
      </w:tblPr>
      <w:tblGrid>
        <w:gridCol w:w="2042"/>
        <w:gridCol w:w="360"/>
        <w:gridCol w:w="7294"/>
      </w:tblGrid>
      <w:tr w:rsidR="00596A1E" w:rsidRPr="00B11219" w:rsidTr="00596A1E">
        <w:trPr>
          <w:trHeight w:val="20"/>
        </w:trPr>
        <w:tc>
          <w:tcPr>
            <w:tcW w:w="2042" w:type="dxa"/>
            <w:shd w:val="clear" w:color="auto" w:fill="auto"/>
          </w:tcPr>
          <w:p w:rsidR="00786B8A" w:rsidRPr="00AA7E0B" w:rsidRDefault="00786B8A" w:rsidP="00596A1E">
            <w:pPr>
              <w:widowControl w:val="0"/>
              <w:ind w:firstLine="0"/>
              <w:jc w:val="left"/>
              <w:rPr>
                <w:szCs w:val="28"/>
              </w:rPr>
            </w:pPr>
            <w:r w:rsidRPr="00AA7E0B">
              <w:rPr>
                <w:szCs w:val="28"/>
              </w:rPr>
              <w:t>Шаповалов Валерий Борисович</w:t>
            </w:r>
          </w:p>
        </w:tc>
        <w:tc>
          <w:tcPr>
            <w:tcW w:w="360" w:type="dxa"/>
            <w:shd w:val="clear" w:color="auto" w:fill="auto"/>
          </w:tcPr>
          <w:p w:rsidR="00786B8A" w:rsidRPr="00AA7E0B" w:rsidRDefault="00596A1E" w:rsidP="00596A1E">
            <w:pPr>
              <w:widowControl w:val="0"/>
              <w:ind w:firstLine="0"/>
              <w:rPr>
                <w:szCs w:val="28"/>
              </w:rPr>
            </w:pPr>
            <w:r>
              <w:rPr>
                <w:szCs w:val="28"/>
              </w:rPr>
              <w:t>–</w:t>
            </w:r>
          </w:p>
        </w:tc>
        <w:tc>
          <w:tcPr>
            <w:tcW w:w="7294" w:type="dxa"/>
            <w:shd w:val="clear" w:color="auto" w:fill="auto"/>
          </w:tcPr>
          <w:p w:rsidR="00786B8A" w:rsidRPr="00AA7E0B" w:rsidRDefault="00786B8A" w:rsidP="00596A1E">
            <w:pPr>
              <w:widowControl w:val="0"/>
              <w:ind w:firstLine="0"/>
              <w:rPr>
                <w:sz w:val="20"/>
                <w:szCs w:val="24"/>
              </w:rPr>
            </w:pPr>
            <w:r w:rsidRPr="00AA7E0B">
              <w:rPr>
                <w:szCs w:val="28"/>
              </w:rPr>
              <w:t xml:space="preserve">заместитель главы Администрации </w:t>
            </w:r>
            <w:r w:rsidRPr="00AA7E0B">
              <w:rPr>
                <w:rFonts w:eastAsia="Calibri"/>
                <w:szCs w:val="28"/>
                <w:lang w:eastAsia="en-US" w:bidi="en-US"/>
              </w:rPr>
              <w:t>Красносулинского</w:t>
            </w:r>
            <w:r w:rsidRPr="00AA7E0B">
              <w:rPr>
                <w:szCs w:val="28"/>
              </w:rPr>
              <w:t xml:space="preserve"> района по вопросам жилищно-коммунального хозяйства, транспорта и благоустройства – председатель комиссии</w:t>
            </w:r>
            <w:r w:rsidR="00596A1E">
              <w:rPr>
                <w:szCs w:val="28"/>
              </w:rPr>
              <w:t>;</w:t>
            </w:r>
          </w:p>
        </w:tc>
      </w:tr>
      <w:tr w:rsidR="00596A1E" w:rsidRPr="00B11219" w:rsidTr="00596A1E">
        <w:trPr>
          <w:trHeight w:val="20"/>
        </w:trPr>
        <w:tc>
          <w:tcPr>
            <w:tcW w:w="2042" w:type="dxa"/>
            <w:shd w:val="clear" w:color="auto" w:fill="auto"/>
          </w:tcPr>
          <w:p w:rsidR="00EA571D" w:rsidRPr="00AA7E0B" w:rsidRDefault="00EA571D" w:rsidP="00596A1E">
            <w:pPr>
              <w:widowControl w:val="0"/>
              <w:ind w:firstLine="0"/>
              <w:rPr>
                <w:szCs w:val="28"/>
              </w:rPr>
            </w:pPr>
            <w:r w:rsidRPr="00AA7E0B">
              <w:rPr>
                <w:szCs w:val="28"/>
              </w:rPr>
              <w:t xml:space="preserve">Науменко Михаил </w:t>
            </w:r>
          </w:p>
          <w:p w:rsidR="00EA571D" w:rsidRPr="00AA7E0B" w:rsidRDefault="00EA571D" w:rsidP="00596A1E">
            <w:pPr>
              <w:widowControl w:val="0"/>
              <w:ind w:firstLine="0"/>
              <w:jc w:val="left"/>
              <w:rPr>
                <w:szCs w:val="28"/>
              </w:rPr>
            </w:pPr>
            <w:r w:rsidRPr="00AA7E0B">
              <w:rPr>
                <w:szCs w:val="28"/>
              </w:rPr>
              <w:t>Владимирович</w:t>
            </w:r>
          </w:p>
        </w:tc>
        <w:tc>
          <w:tcPr>
            <w:tcW w:w="360" w:type="dxa"/>
            <w:shd w:val="clear" w:color="auto" w:fill="auto"/>
          </w:tcPr>
          <w:p w:rsidR="00EA571D" w:rsidRPr="00AA7E0B" w:rsidRDefault="00596A1E" w:rsidP="00596A1E">
            <w:pPr>
              <w:widowControl w:val="0"/>
              <w:ind w:firstLine="0"/>
              <w:rPr>
                <w:szCs w:val="28"/>
              </w:rPr>
            </w:pPr>
            <w:r>
              <w:rPr>
                <w:szCs w:val="28"/>
              </w:rPr>
              <w:t>–</w:t>
            </w:r>
          </w:p>
        </w:tc>
        <w:tc>
          <w:tcPr>
            <w:tcW w:w="7294" w:type="dxa"/>
            <w:shd w:val="clear" w:color="auto" w:fill="auto"/>
          </w:tcPr>
          <w:p w:rsidR="00EA571D" w:rsidRPr="00596A1E" w:rsidRDefault="00FA6B1B" w:rsidP="00596A1E">
            <w:pPr>
              <w:widowControl w:val="0"/>
              <w:ind w:firstLine="0"/>
              <w:rPr>
                <w:szCs w:val="28"/>
              </w:rPr>
            </w:pPr>
            <w:r w:rsidRPr="00AA7E0B">
              <w:rPr>
                <w:szCs w:val="28"/>
              </w:rPr>
              <w:t xml:space="preserve">начальник </w:t>
            </w:r>
            <w:r w:rsidR="00EA571D" w:rsidRPr="00AA7E0B">
              <w:rPr>
                <w:szCs w:val="28"/>
              </w:rPr>
              <w:t>МКУ «Управление по делам ГО и ЧС Красносулинского района Ростовской области» – заместитель председателя комиссии (по согласованию)</w:t>
            </w:r>
            <w:r w:rsidR="00596A1E">
              <w:rPr>
                <w:szCs w:val="28"/>
              </w:rPr>
              <w:t>;</w:t>
            </w:r>
          </w:p>
        </w:tc>
      </w:tr>
      <w:tr w:rsidR="00596A1E" w:rsidRPr="00B11219" w:rsidTr="00596A1E">
        <w:trPr>
          <w:trHeight w:val="20"/>
        </w:trPr>
        <w:tc>
          <w:tcPr>
            <w:tcW w:w="2042" w:type="dxa"/>
            <w:shd w:val="clear" w:color="auto" w:fill="auto"/>
            <w:hideMark/>
          </w:tcPr>
          <w:p w:rsidR="0035407B" w:rsidRPr="00AA7E0B" w:rsidRDefault="0035407B" w:rsidP="00596A1E">
            <w:pPr>
              <w:widowControl w:val="0"/>
              <w:ind w:firstLine="0"/>
              <w:rPr>
                <w:szCs w:val="28"/>
              </w:rPr>
            </w:pPr>
            <w:proofErr w:type="spellStart"/>
            <w:r w:rsidRPr="00AA7E0B">
              <w:rPr>
                <w:szCs w:val="28"/>
              </w:rPr>
              <w:t>Лавренчук</w:t>
            </w:r>
            <w:proofErr w:type="spellEnd"/>
            <w:r w:rsidRPr="00AA7E0B">
              <w:rPr>
                <w:szCs w:val="28"/>
              </w:rPr>
              <w:t xml:space="preserve"> Нина </w:t>
            </w:r>
          </w:p>
          <w:p w:rsidR="008704F4" w:rsidRPr="00AA7E0B" w:rsidRDefault="0035407B" w:rsidP="00596A1E">
            <w:pPr>
              <w:widowControl w:val="0"/>
              <w:ind w:firstLine="0"/>
              <w:rPr>
                <w:szCs w:val="28"/>
              </w:rPr>
            </w:pPr>
            <w:r w:rsidRPr="00AA7E0B">
              <w:rPr>
                <w:szCs w:val="28"/>
              </w:rPr>
              <w:t>Владимировна</w:t>
            </w:r>
          </w:p>
        </w:tc>
        <w:tc>
          <w:tcPr>
            <w:tcW w:w="360" w:type="dxa"/>
            <w:shd w:val="clear" w:color="auto" w:fill="auto"/>
          </w:tcPr>
          <w:p w:rsidR="008704F4" w:rsidRPr="00AA7E0B" w:rsidRDefault="00596A1E" w:rsidP="00596A1E">
            <w:pPr>
              <w:widowControl w:val="0"/>
              <w:ind w:firstLine="0"/>
              <w:rPr>
                <w:szCs w:val="28"/>
              </w:rPr>
            </w:pPr>
            <w:r>
              <w:rPr>
                <w:szCs w:val="28"/>
              </w:rPr>
              <w:t>–</w:t>
            </w:r>
          </w:p>
        </w:tc>
        <w:tc>
          <w:tcPr>
            <w:tcW w:w="7294" w:type="dxa"/>
            <w:shd w:val="clear" w:color="auto" w:fill="auto"/>
            <w:hideMark/>
          </w:tcPr>
          <w:p w:rsidR="00EA00CB" w:rsidRPr="00AA7E0B" w:rsidRDefault="0035407B" w:rsidP="00596A1E">
            <w:pPr>
              <w:widowControl w:val="0"/>
              <w:ind w:firstLine="0"/>
              <w:rPr>
                <w:szCs w:val="28"/>
              </w:rPr>
            </w:pPr>
            <w:r w:rsidRPr="00AA7E0B">
              <w:rPr>
                <w:szCs w:val="28"/>
              </w:rPr>
              <w:t xml:space="preserve">заместитель начальника – </w:t>
            </w:r>
            <w:r w:rsidR="008704F4" w:rsidRPr="00AA7E0B">
              <w:rPr>
                <w:szCs w:val="28"/>
              </w:rPr>
              <w:t xml:space="preserve">начальник </w:t>
            </w:r>
            <w:r w:rsidRPr="00AA7E0B">
              <w:rPr>
                <w:szCs w:val="28"/>
              </w:rPr>
              <w:t xml:space="preserve">ЕДДС </w:t>
            </w:r>
            <w:r w:rsidR="008704F4" w:rsidRPr="00AA7E0B">
              <w:rPr>
                <w:szCs w:val="28"/>
              </w:rPr>
              <w:t>МКУ «</w:t>
            </w:r>
            <w:r w:rsidRPr="00AA7E0B">
              <w:rPr>
                <w:szCs w:val="28"/>
              </w:rPr>
              <w:t>Управление по делам ГО и ЧС Красносулинского района Ростовской области</w:t>
            </w:r>
            <w:r w:rsidR="008704F4" w:rsidRPr="00AA7E0B">
              <w:rPr>
                <w:szCs w:val="28"/>
              </w:rPr>
              <w:t>»</w:t>
            </w:r>
            <w:r w:rsidR="004E4015" w:rsidRPr="00AA7E0B">
              <w:rPr>
                <w:szCs w:val="28"/>
              </w:rPr>
              <w:t xml:space="preserve"> </w:t>
            </w:r>
            <w:r w:rsidR="00FA6B1B" w:rsidRPr="00AA7E0B">
              <w:rPr>
                <w:szCs w:val="28"/>
              </w:rPr>
              <w:t>–</w:t>
            </w:r>
            <w:r w:rsidR="008704F4" w:rsidRPr="00AA7E0B">
              <w:rPr>
                <w:szCs w:val="28"/>
              </w:rPr>
              <w:t xml:space="preserve"> секретарь комиссии</w:t>
            </w:r>
            <w:r w:rsidR="00596A1E">
              <w:rPr>
                <w:szCs w:val="28"/>
              </w:rPr>
              <w:t xml:space="preserve"> (по </w:t>
            </w:r>
            <w:r w:rsidR="004E4015" w:rsidRPr="00AA7E0B">
              <w:rPr>
                <w:szCs w:val="28"/>
              </w:rPr>
              <w:t>согласованию)</w:t>
            </w:r>
            <w:r w:rsidR="00596A1E">
              <w:rPr>
                <w:szCs w:val="28"/>
              </w:rPr>
              <w:t>;</w:t>
            </w:r>
          </w:p>
        </w:tc>
      </w:tr>
      <w:tr w:rsidR="008704F4" w:rsidRPr="00B11219" w:rsidTr="00596A1E">
        <w:trPr>
          <w:trHeight w:val="20"/>
        </w:trPr>
        <w:tc>
          <w:tcPr>
            <w:tcW w:w="9696" w:type="dxa"/>
            <w:gridSpan w:val="3"/>
            <w:shd w:val="clear" w:color="auto" w:fill="auto"/>
          </w:tcPr>
          <w:p w:rsidR="008704F4" w:rsidRPr="00596A1E" w:rsidRDefault="008704F4" w:rsidP="00596A1E">
            <w:pPr>
              <w:widowControl w:val="0"/>
              <w:ind w:firstLine="709"/>
              <w:rPr>
                <w:szCs w:val="28"/>
              </w:rPr>
            </w:pPr>
            <w:r w:rsidRPr="00AA7E0B">
              <w:rPr>
                <w:szCs w:val="28"/>
              </w:rPr>
              <w:t>Члены комиссии:</w:t>
            </w:r>
          </w:p>
        </w:tc>
      </w:tr>
      <w:tr w:rsidR="00596A1E" w:rsidRPr="00B11219" w:rsidTr="00596A1E">
        <w:trPr>
          <w:trHeight w:val="20"/>
        </w:trPr>
        <w:tc>
          <w:tcPr>
            <w:tcW w:w="2042" w:type="dxa"/>
            <w:shd w:val="clear" w:color="auto" w:fill="auto"/>
          </w:tcPr>
          <w:p w:rsidR="00786B8A" w:rsidRPr="00AA7E0B" w:rsidRDefault="00786B8A" w:rsidP="00596A1E">
            <w:pPr>
              <w:widowControl w:val="0"/>
              <w:ind w:firstLine="0"/>
              <w:jc w:val="left"/>
              <w:rPr>
                <w:szCs w:val="28"/>
              </w:rPr>
            </w:pPr>
            <w:proofErr w:type="spellStart"/>
            <w:r w:rsidRPr="00AA7E0B">
              <w:rPr>
                <w:szCs w:val="28"/>
              </w:rPr>
              <w:t>Каравайцева</w:t>
            </w:r>
            <w:proofErr w:type="spellEnd"/>
            <w:r w:rsidRPr="00AA7E0B">
              <w:rPr>
                <w:szCs w:val="28"/>
              </w:rPr>
              <w:t xml:space="preserve"> Елена Александровна </w:t>
            </w:r>
          </w:p>
        </w:tc>
        <w:tc>
          <w:tcPr>
            <w:tcW w:w="360" w:type="dxa"/>
            <w:shd w:val="clear" w:color="auto" w:fill="auto"/>
          </w:tcPr>
          <w:p w:rsidR="00786B8A" w:rsidRPr="00AA7E0B" w:rsidRDefault="00596A1E" w:rsidP="00596A1E">
            <w:pPr>
              <w:widowControl w:val="0"/>
              <w:ind w:firstLine="0"/>
              <w:rPr>
                <w:szCs w:val="28"/>
              </w:rPr>
            </w:pPr>
            <w:r>
              <w:rPr>
                <w:szCs w:val="28"/>
              </w:rPr>
              <w:t>–</w:t>
            </w:r>
          </w:p>
        </w:tc>
        <w:tc>
          <w:tcPr>
            <w:tcW w:w="7294" w:type="dxa"/>
            <w:shd w:val="clear" w:color="auto" w:fill="auto"/>
          </w:tcPr>
          <w:p w:rsidR="00786B8A" w:rsidRPr="00596A1E" w:rsidRDefault="00786B8A" w:rsidP="00596A1E">
            <w:pPr>
              <w:widowControl w:val="0"/>
              <w:ind w:firstLine="0"/>
              <w:rPr>
                <w:szCs w:val="28"/>
              </w:rPr>
            </w:pPr>
            <w:r w:rsidRPr="00AA7E0B">
              <w:rPr>
                <w:szCs w:val="28"/>
              </w:rPr>
              <w:t>начальник Управления земельно-имущественных отношений Администрации Красносулинского района</w:t>
            </w:r>
            <w:r w:rsidR="00596A1E">
              <w:rPr>
                <w:szCs w:val="28"/>
              </w:rPr>
              <w:t>;</w:t>
            </w:r>
          </w:p>
        </w:tc>
      </w:tr>
      <w:tr w:rsidR="00596A1E" w:rsidRPr="00B11219" w:rsidTr="00596A1E">
        <w:trPr>
          <w:trHeight w:val="20"/>
        </w:trPr>
        <w:tc>
          <w:tcPr>
            <w:tcW w:w="2042" w:type="dxa"/>
            <w:shd w:val="clear" w:color="auto" w:fill="auto"/>
          </w:tcPr>
          <w:p w:rsidR="00596A1E" w:rsidRDefault="00786B8A" w:rsidP="00596A1E">
            <w:pPr>
              <w:widowControl w:val="0"/>
              <w:ind w:firstLine="0"/>
              <w:rPr>
                <w:szCs w:val="28"/>
              </w:rPr>
            </w:pPr>
            <w:r w:rsidRPr="00AA7E0B">
              <w:rPr>
                <w:szCs w:val="28"/>
              </w:rPr>
              <w:t xml:space="preserve">Евсеева </w:t>
            </w:r>
          </w:p>
          <w:p w:rsidR="00786B8A" w:rsidRPr="00AA7E0B" w:rsidRDefault="00786B8A" w:rsidP="00596A1E">
            <w:pPr>
              <w:widowControl w:val="0"/>
              <w:ind w:firstLine="0"/>
              <w:rPr>
                <w:sz w:val="20"/>
              </w:rPr>
            </w:pPr>
            <w:r w:rsidRPr="00AA7E0B">
              <w:rPr>
                <w:szCs w:val="28"/>
              </w:rPr>
              <w:t>Елена Васильевна</w:t>
            </w:r>
          </w:p>
        </w:tc>
        <w:tc>
          <w:tcPr>
            <w:tcW w:w="360" w:type="dxa"/>
            <w:shd w:val="clear" w:color="auto" w:fill="auto"/>
          </w:tcPr>
          <w:p w:rsidR="00786B8A" w:rsidRPr="00AA7E0B" w:rsidRDefault="00596A1E" w:rsidP="00596A1E">
            <w:pPr>
              <w:widowControl w:val="0"/>
              <w:ind w:firstLine="0"/>
              <w:rPr>
                <w:szCs w:val="28"/>
              </w:rPr>
            </w:pPr>
            <w:r>
              <w:rPr>
                <w:szCs w:val="28"/>
              </w:rPr>
              <w:t>–</w:t>
            </w:r>
          </w:p>
        </w:tc>
        <w:tc>
          <w:tcPr>
            <w:tcW w:w="7294" w:type="dxa"/>
            <w:shd w:val="clear" w:color="auto" w:fill="auto"/>
          </w:tcPr>
          <w:p w:rsidR="00786B8A" w:rsidRPr="00596A1E" w:rsidRDefault="00786B8A" w:rsidP="00596A1E">
            <w:pPr>
              <w:widowControl w:val="0"/>
              <w:ind w:firstLine="0"/>
              <w:rPr>
                <w:szCs w:val="28"/>
              </w:rPr>
            </w:pPr>
            <w:r w:rsidRPr="00AA7E0B">
              <w:rPr>
                <w:szCs w:val="28"/>
              </w:rPr>
              <w:t>начальник Управления социальной защиты населения Администрации Красносулинского</w:t>
            </w:r>
            <w:r w:rsidR="00596A1E">
              <w:rPr>
                <w:szCs w:val="28"/>
              </w:rPr>
              <w:t xml:space="preserve"> района;</w:t>
            </w:r>
          </w:p>
        </w:tc>
      </w:tr>
      <w:tr w:rsidR="00596A1E" w:rsidRPr="00B11219" w:rsidTr="00596A1E">
        <w:trPr>
          <w:trHeight w:val="20"/>
        </w:trPr>
        <w:tc>
          <w:tcPr>
            <w:tcW w:w="2042" w:type="dxa"/>
            <w:shd w:val="clear" w:color="auto" w:fill="auto"/>
          </w:tcPr>
          <w:p w:rsidR="00786B8A" w:rsidRPr="00AA7E0B" w:rsidRDefault="00786B8A" w:rsidP="00596A1E">
            <w:pPr>
              <w:widowControl w:val="0"/>
              <w:ind w:firstLine="0"/>
              <w:jc w:val="left"/>
              <w:rPr>
                <w:sz w:val="20"/>
              </w:rPr>
            </w:pPr>
            <w:r w:rsidRPr="00AA7E0B">
              <w:rPr>
                <w:szCs w:val="28"/>
              </w:rPr>
              <w:t>Иванкова Лариса Юрьевна</w:t>
            </w:r>
          </w:p>
        </w:tc>
        <w:tc>
          <w:tcPr>
            <w:tcW w:w="360" w:type="dxa"/>
            <w:shd w:val="clear" w:color="auto" w:fill="auto"/>
            <w:hideMark/>
          </w:tcPr>
          <w:p w:rsidR="00786B8A" w:rsidRPr="00AA7E0B" w:rsidRDefault="00596A1E" w:rsidP="00596A1E">
            <w:pPr>
              <w:widowControl w:val="0"/>
              <w:ind w:firstLine="0"/>
              <w:rPr>
                <w:szCs w:val="28"/>
              </w:rPr>
            </w:pPr>
            <w:r>
              <w:rPr>
                <w:szCs w:val="28"/>
              </w:rPr>
              <w:t>–</w:t>
            </w:r>
          </w:p>
        </w:tc>
        <w:tc>
          <w:tcPr>
            <w:tcW w:w="7294" w:type="dxa"/>
            <w:shd w:val="clear" w:color="auto" w:fill="auto"/>
            <w:hideMark/>
          </w:tcPr>
          <w:p w:rsidR="00786B8A" w:rsidRPr="00AA7E0B" w:rsidRDefault="00786B8A" w:rsidP="00596A1E">
            <w:pPr>
              <w:widowControl w:val="0"/>
              <w:ind w:firstLine="0"/>
              <w:rPr>
                <w:szCs w:val="28"/>
              </w:rPr>
            </w:pPr>
            <w:r w:rsidRPr="00AA7E0B">
              <w:rPr>
                <w:szCs w:val="28"/>
              </w:rPr>
              <w:t>начальник отдела территориального развития Администрации Красносулинского района</w:t>
            </w:r>
            <w:r w:rsidR="00596A1E">
              <w:rPr>
                <w:szCs w:val="28"/>
              </w:rPr>
              <w:t>;</w:t>
            </w:r>
          </w:p>
        </w:tc>
      </w:tr>
      <w:tr w:rsidR="00596A1E" w:rsidRPr="00B11219" w:rsidTr="00596A1E">
        <w:trPr>
          <w:trHeight w:val="20"/>
        </w:trPr>
        <w:tc>
          <w:tcPr>
            <w:tcW w:w="2042" w:type="dxa"/>
            <w:shd w:val="clear" w:color="auto" w:fill="auto"/>
          </w:tcPr>
          <w:p w:rsidR="00786B8A" w:rsidRPr="00AA7E0B" w:rsidRDefault="0088703B" w:rsidP="00596A1E">
            <w:pPr>
              <w:widowControl w:val="0"/>
              <w:ind w:firstLine="0"/>
              <w:jc w:val="left"/>
              <w:rPr>
                <w:szCs w:val="28"/>
              </w:rPr>
            </w:pPr>
            <w:r w:rsidRPr="00AA7E0B">
              <w:rPr>
                <w:szCs w:val="28"/>
              </w:rPr>
              <w:t>Никулин Михаил Владимирович</w:t>
            </w:r>
          </w:p>
        </w:tc>
        <w:tc>
          <w:tcPr>
            <w:tcW w:w="360" w:type="dxa"/>
            <w:shd w:val="clear" w:color="auto" w:fill="auto"/>
          </w:tcPr>
          <w:p w:rsidR="00786B8A" w:rsidRPr="00AA7E0B" w:rsidRDefault="00596A1E" w:rsidP="00596A1E">
            <w:pPr>
              <w:widowControl w:val="0"/>
              <w:ind w:firstLine="0"/>
              <w:rPr>
                <w:szCs w:val="28"/>
              </w:rPr>
            </w:pPr>
            <w:r>
              <w:rPr>
                <w:szCs w:val="28"/>
              </w:rPr>
              <w:t>–</w:t>
            </w:r>
          </w:p>
        </w:tc>
        <w:tc>
          <w:tcPr>
            <w:tcW w:w="7294" w:type="dxa"/>
            <w:shd w:val="clear" w:color="auto" w:fill="auto"/>
          </w:tcPr>
          <w:p w:rsidR="00786B8A" w:rsidRPr="00AA7E0B" w:rsidRDefault="0088703B" w:rsidP="00596A1E">
            <w:pPr>
              <w:widowControl w:val="0"/>
              <w:ind w:firstLine="0"/>
              <w:rPr>
                <w:szCs w:val="28"/>
              </w:rPr>
            </w:pPr>
            <w:r w:rsidRPr="00AA7E0B">
              <w:rPr>
                <w:szCs w:val="28"/>
              </w:rPr>
              <w:t>начальник производственного отдела</w:t>
            </w:r>
            <w:r w:rsidR="00786B8A" w:rsidRPr="00AA7E0B">
              <w:rPr>
                <w:szCs w:val="28"/>
              </w:rPr>
              <w:t xml:space="preserve"> МКУ Красносулинского района «Отдел капитального строительства»</w:t>
            </w:r>
            <w:r w:rsidR="00B20B45" w:rsidRPr="00AA7E0B">
              <w:rPr>
                <w:szCs w:val="28"/>
              </w:rPr>
              <w:t>, (по согласованию)</w:t>
            </w:r>
            <w:r w:rsidR="00596A1E">
              <w:rPr>
                <w:szCs w:val="28"/>
              </w:rPr>
              <w:t>;</w:t>
            </w:r>
          </w:p>
        </w:tc>
      </w:tr>
      <w:tr w:rsidR="00596A1E" w:rsidRPr="00B11219" w:rsidTr="00596A1E">
        <w:trPr>
          <w:trHeight w:val="20"/>
        </w:trPr>
        <w:tc>
          <w:tcPr>
            <w:tcW w:w="2042" w:type="dxa"/>
            <w:shd w:val="clear" w:color="auto" w:fill="auto"/>
          </w:tcPr>
          <w:p w:rsidR="00786B8A" w:rsidRPr="00AA7E0B" w:rsidRDefault="00786B8A" w:rsidP="00596A1E">
            <w:pPr>
              <w:widowControl w:val="0"/>
              <w:ind w:firstLine="0"/>
              <w:jc w:val="left"/>
              <w:rPr>
                <w:szCs w:val="28"/>
              </w:rPr>
            </w:pPr>
            <w:proofErr w:type="spellStart"/>
            <w:r w:rsidRPr="00AA7E0B">
              <w:rPr>
                <w:szCs w:val="28"/>
              </w:rPr>
              <w:t>Муштакова</w:t>
            </w:r>
            <w:proofErr w:type="spellEnd"/>
            <w:r w:rsidRPr="00AA7E0B">
              <w:rPr>
                <w:szCs w:val="28"/>
              </w:rPr>
              <w:t xml:space="preserve"> Ирина Алексеевна</w:t>
            </w:r>
          </w:p>
        </w:tc>
        <w:tc>
          <w:tcPr>
            <w:tcW w:w="360" w:type="dxa"/>
            <w:shd w:val="clear" w:color="auto" w:fill="auto"/>
          </w:tcPr>
          <w:p w:rsidR="00786B8A" w:rsidRPr="00AA7E0B" w:rsidRDefault="00596A1E" w:rsidP="00596A1E">
            <w:pPr>
              <w:widowControl w:val="0"/>
              <w:ind w:firstLine="0"/>
              <w:rPr>
                <w:szCs w:val="28"/>
              </w:rPr>
            </w:pPr>
            <w:r>
              <w:rPr>
                <w:szCs w:val="28"/>
              </w:rPr>
              <w:t>–</w:t>
            </w:r>
          </w:p>
        </w:tc>
        <w:tc>
          <w:tcPr>
            <w:tcW w:w="7294" w:type="dxa"/>
            <w:shd w:val="clear" w:color="auto" w:fill="auto"/>
          </w:tcPr>
          <w:p w:rsidR="00786B8A" w:rsidRPr="00596A1E" w:rsidRDefault="00786B8A" w:rsidP="00596A1E">
            <w:pPr>
              <w:widowControl w:val="0"/>
              <w:ind w:firstLine="0"/>
              <w:rPr>
                <w:szCs w:val="28"/>
              </w:rPr>
            </w:pPr>
            <w:r w:rsidRPr="00AA7E0B">
              <w:rPr>
                <w:szCs w:val="28"/>
              </w:rPr>
              <w:t>начальник отдела по вопросам миграции МО МВД России «Красносулинский», (по согласованию)</w:t>
            </w:r>
            <w:r w:rsidR="00596A1E">
              <w:rPr>
                <w:szCs w:val="28"/>
              </w:rPr>
              <w:t>;</w:t>
            </w:r>
          </w:p>
        </w:tc>
      </w:tr>
      <w:tr w:rsidR="00596A1E" w:rsidRPr="00B11219" w:rsidTr="00755FC3">
        <w:trPr>
          <w:trHeight w:val="20"/>
        </w:trPr>
        <w:tc>
          <w:tcPr>
            <w:tcW w:w="9696" w:type="dxa"/>
            <w:gridSpan w:val="3"/>
            <w:shd w:val="clear" w:color="auto" w:fill="auto"/>
          </w:tcPr>
          <w:p w:rsidR="00596A1E" w:rsidRPr="00AA7E0B" w:rsidRDefault="00596A1E" w:rsidP="00596A1E">
            <w:pPr>
              <w:widowControl w:val="0"/>
              <w:ind w:firstLine="0"/>
              <w:rPr>
                <w:szCs w:val="28"/>
              </w:rPr>
            </w:pPr>
            <w:r w:rsidRPr="00AA7E0B">
              <w:rPr>
                <w:szCs w:val="28"/>
              </w:rPr>
              <w:lastRenderedPageBreak/>
              <w:t>глава (администрации) сельского поселения, на территории которого произошла чрезвычайная ситуация</w:t>
            </w:r>
            <w:r>
              <w:rPr>
                <w:szCs w:val="28"/>
              </w:rPr>
              <w:t>;</w:t>
            </w:r>
          </w:p>
        </w:tc>
      </w:tr>
      <w:tr w:rsidR="00596A1E" w:rsidRPr="00B11219" w:rsidTr="00E6322D">
        <w:trPr>
          <w:trHeight w:val="20"/>
        </w:trPr>
        <w:tc>
          <w:tcPr>
            <w:tcW w:w="9696" w:type="dxa"/>
            <w:gridSpan w:val="3"/>
            <w:shd w:val="clear" w:color="auto" w:fill="auto"/>
          </w:tcPr>
          <w:p w:rsidR="00596A1E" w:rsidRPr="00AA7E0B" w:rsidRDefault="00596A1E" w:rsidP="00596A1E">
            <w:pPr>
              <w:widowControl w:val="0"/>
              <w:ind w:firstLine="0"/>
              <w:rPr>
                <w:szCs w:val="28"/>
              </w:rPr>
            </w:pPr>
            <w:r w:rsidRPr="00AA7E0B">
              <w:rPr>
                <w:szCs w:val="28"/>
              </w:rPr>
              <w:t>специалист администрации сельского поселения, на территории которого произошла чрезвычайная ситуация.</w:t>
            </w:r>
          </w:p>
        </w:tc>
      </w:tr>
    </w:tbl>
    <w:p w:rsidR="0015095B" w:rsidRDefault="0015095B" w:rsidP="00E4471E">
      <w:pPr>
        <w:pStyle w:val="af0"/>
        <w:jc w:val="both"/>
        <w:rPr>
          <w:rFonts w:ascii="Times New Roman" w:eastAsia="Calibri" w:hAnsi="Times New Roman"/>
          <w:sz w:val="28"/>
          <w:szCs w:val="28"/>
        </w:rPr>
      </w:pPr>
    </w:p>
    <w:p w:rsidR="00142957" w:rsidRDefault="00142957" w:rsidP="00E4471E">
      <w:pPr>
        <w:pStyle w:val="af0"/>
        <w:jc w:val="both"/>
        <w:rPr>
          <w:rFonts w:ascii="Times New Roman" w:eastAsia="Calibri" w:hAnsi="Times New Roman"/>
          <w:sz w:val="28"/>
          <w:szCs w:val="28"/>
        </w:rPr>
      </w:pPr>
    </w:p>
    <w:p w:rsidR="008704F4" w:rsidRDefault="008704F4" w:rsidP="00E4471E">
      <w:pPr>
        <w:pStyle w:val="af0"/>
        <w:jc w:val="both"/>
        <w:rPr>
          <w:rFonts w:ascii="Times New Roman" w:eastAsia="Calibri" w:hAnsi="Times New Roman"/>
          <w:sz w:val="28"/>
          <w:szCs w:val="28"/>
        </w:rPr>
      </w:pPr>
    </w:p>
    <w:p w:rsidR="00E4471E" w:rsidRDefault="00E4471E" w:rsidP="00E4471E">
      <w:pPr>
        <w:pStyle w:val="af0"/>
        <w:jc w:val="both"/>
        <w:rPr>
          <w:rFonts w:ascii="Times New Roman" w:eastAsia="Calibri" w:hAnsi="Times New Roman"/>
          <w:sz w:val="28"/>
          <w:szCs w:val="28"/>
        </w:rPr>
      </w:pPr>
      <w:r>
        <w:rPr>
          <w:rFonts w:ascii="Times New Roman" w:eastAsia="Calibri" w:hAnsi="Times New Roman"/>
          <w:sz w:val="28"/>
          <w:szCs w:val="28"/>
        </w:rPr>
        <w:t>Управляющий делами</w:t>
      </w:r>
    </w:p>
    <w:p w:rsidR="00E4471E" w:rsidRDefault="00E4471E" w:rsidP="00142957">
      <w:pPr>
        <w:pStyle w:val="af0"/>
        <w:tabs>
          <w:tab w:val="right" w:pos="9639"/>
        </w:tabs>
        <w:jc w:val="both"/>
        <w:rPr>
          <w:rFonts w:ascii="Times New Roman" w:eastAsia="Calibri" w:hAnsi="Times New Roman"/>
          <w:sz w:val="28"/>
          <w:szCs w:val="28"/>
        </w:rPr>
      </w:pPr>
      <w:r>
        <w:rPr>
          <w:rFonts w:ascii="Times New Roman" w:eastAsia="Calibri" w:hAnsi="Times New Roman"/>
          <w:sz w:val="28"/>
          <w:szCs w:val="28"/>
        </w:rPr>
        <w:t xml:space="preserve">Администрации района </w:t>
      </w:r>
      <w:r>
        <w:rPr>
          <w:rFonts w:ascii="Times New Roman" w:eastAsia="Calibri" w:hAnsi="Times New Roman"/>
          <w:sz w:val="28"/>
          <w:szCs w:val="28"/>
        </w:rPr>
        <w:tab/>
        <w:t>И.Ю. Кишкинова</w:t>
      </w:r>
    </w:p>
    <w:p w:rsidR="00E4471E" w:rsidRDefault="00E4471E" w:rsidP="00E4471E">
      <w:pPr>
        <w:pStyle w:val="af0"/>
        <w:jc w:val="both"/>
        <w:rPr>
          <w:rFonts w:ascii="Times New Roman" w:eastAsia="Calibri" w:hAnsi="Times New Roman"/>
          <w:sz w:val="28"/>
          <w:szCs w:val="28"/>
        </w:rPr>
      </w:pPr>
    </w:p>
    <w:p w:rsidR="000B7E89" w:rsidRDefault="000B7E89" w:rsidP="00E4471E">
      <w:pPr>
        <w:pStyle w:val="af0"/>
        <w:jc w:val="both"/>
        <w:rPr>
          <w:rFonts w:ascii="Times New Roman" w:eastAsia="Calibri" w:hAnsi="Times New Roman"/>
          <w:sz w:val="28"/>
          <w:szCs w:val="28"/>
        </w:rPr>
      </w:pPr>
    </w:p>
    <w:p w:rsidR="000B7E89" w:rsidRDefault="000B7E89" w:rsidP="00E4471E">
      <w:pPr>
        <w:pStyle w:val="af0"/>
        <w:jc w:val="both"/>
        <w:rPr>
          <w:rFonts w:ascii="Times New Roman" w:eastAsia="Calibri" w:hAnsi="Times New Roman"/>
          <w:sz w:val="28"/>
          <w:szCs w:val="28"/>
        </w:rPr>
      </w:pPr>
    </w:p>
    <w:p w:rsidR="004171D0" w:rsidRPr="00142957" w:rsidRDefault="00142957" w:rsidP="00142957">
      <w:pPr>
        <w:pStyle w:val="af0"/>
        <w:ind w:left="5812"/>
        <w:jc w:val="center"/>
        <w:rPr>
          <w:rFonts w:ascii="Times New Roman" w:hAnsi="Times New Roman"/>
          <w:sz w:val="28"/>
          <w:szCs w:val="28"/>
        </w:rPr>
      </w:pPr>
      <w:r>
        <w:rPr>
          <w:rFonts w:ascii="Times New Roman" w:eastAsia="Calibri" w:hAnsi="Times New Roman"/>
          <w:sz w:val="28"/>
          <w:szCs w:val="28"/>
        </w:rPr>
        <w:br w:type="page"/>
      </w:r>
      <w:r w:rsidR="004171D0" w:rsidRPr="00142957">
        <w:rPr>
          <w:rFonts w:ascii="Times New Roman" w:hAnsi="Times New Roman"/>
          <w:sz w:val="28"/>
          <w:szCs w:val="28"/>
        </w:rPr>
        <w:lastRenderedPageBreak/>
        <w:t xml:space="preserve">Приложение № </w:t>
      </w:r>
      <w:r w:rsidR="00C06900" w:rsidRPr="00142957">
        <w:rPr>
          <w:rFonts w:ascii="Times New Roman" w:hAnsi="Times New Roman"/>
          <w:sz w:val="28"/>
          <w:szCs w:val="28"/>
        </w:rPr>
        <w:t>2</w:t>
      </w:r>
    </w:p>
    <w:p w:rsidR="004171D0" w:rsidRPr="00142957" w:rsidRDefault="004171D0" w:rsidP="00142957">
      <w:pPr>
        <w:spacing w:line="252" w:lineRule="auto"/>
        <w:ind w:left="5812" w:firstLine="0"/>
        <w:jc w:val="center"/>
        <w:rPr>
          <w:szCs w:val="28"/>
        </w:rPr>
      </w:pPr>
      <w:r w:rsidRPr="00142957">
        <w:rPr>
          <w:szCs w:val="28"/>
        </w:rPr>
        <w:t>к постановлению</w:t>
      </w:r>
    </w:p>
    <w:p w:rsidR="004171D0" w:rsidRPr="00142957" w:rsidRDefault="004171D0" w:rsidP="00142957">
      <w:pPr>
        <w:spacing w:line="252" w:lineRule="auto"/>
        <w:ind w:left="5812" w:firstLine="0"/>
        <w:jc w:val="center"/>
        <w:rPr>
          <w:szCs w:val="28"/>
        </w:rPr>
      </w:pPr>
      <w:r w:rsidRPr="00142957">
        <w:rPr>
          <w:szCs w:val="28"/>
        </w:rPr>
        <w:t>Администрации Красносулинского района</w:t>
      </w:r>
    </w:p>
    <w:p w:rsidR="004171D0" w:rsidRPr="00142957" w:rsidRDefault="00142957" w:rsidP="00142957">
      <w:pPr>
        <w:spacing w:line="252" w:lineRule="auto"/>
        <w:ind w:left="5812" w:firstLine="0"/>
        <w:jc w:val="center"/>
        <w:rPr>
          <w:szCs w:val="28"/>
        </w:rPr>
      </w:pPr>
      <w:r>
        <w:rPr>
          <w:szCs w:val="28"/>
        </w:rPr>
        <w:t>от 23.04.2026 № 362</w:t>
      </w:r>
    </w:p>
    <w:p w:rsidR="004171D0" w:rsidRPr="00142957" w:rsidRDefault="004171D0" w:rsidP="00142957">
      <w:pPr>
        <w:spacing w:line="252" w:lineRule="auto"/>
        <w:ind w:firstLine="0"/>
        <w:jc w:val="center"/>
        <w:rPr>
          <w:szCs w:val="28"/>
        </w:rPr>
      </w:pPr>
    </w:p>
    <w:p w:rsidR="004171D0" w:rsidRPr="00142957" w:rsidRDefault="004171D0" w:rsidP="00142957">
      <w:pPr>
        <w:ind w:firstLine="0"/>
        <w:jc w:val="center"/>
        <w:rPr>
          <w:rFonts w:eastAsia="Calibri"/>
          <w:szCs w:val="28"/>
          <w:lang w:eastAsia="en-US" w:bidi="en-US"/>
        </w:rPr>
      </w:pPr>
      <w:r w:rsidRPr="00142957">
        <w:rPr>
          <w:rFonts w:eastAsia="Calibri"/>
          <w:szCs w:val="28"/>
          <w:lang w:eastAsia="en-US" w:bidi="en-US"/>
        </w:rPr>
        <w:t>ПОЛОЖЕНИЕ</w:t>
      </w:r>
    </w:p>
    <w:p w:rsidR="00E87F22" w:rsidRPr="00142957" w:rsidRDefault="004171D0" w:rsidP="00142957">
      <w:pPr>
        <w:ind w:firstLine="0"/>
        <w:jc w:val="center"/>
        <w:rPr>
          <w:rFonts w:eastAsia="Calibri"/>
          <w:szCs w:val="28"/>
          <w:lang w:eastAsia="en-US" w:bidi="en-US"/>
        </w:rPr>
      </w:pPr>
      <w:r w:rsidRPr="00142957">
        <w:rPr>
          <w:rFonts w:eastAsia="Calibri"/>
          <w:szCs w:val="28"/>
          <w:lang w:eastAsia="en-US" w:bidi="en-US"/>
        </w:rPr>
        <w:t xml:space="preserve">о комиссии по </w:t>
      </w:r>
      <w:r w:rsidR="00E87F22" w:rsidRPr="00142957">
        <w:rPr>
          <w:rFonts w:eastAsia="Calibri"/>
          <w:szCs w:val="28"/>
          <w:lang w:eastAsia="en-US" w:bidi="en-US"/>
        </w:rPr>
        <w:t>обследованию жилых помещений в целях</w:t>
      </w:r>
    </w:p>
    <w:p w:rsidR="004171D0" w:rsidRPr="00142957" w:rsidRDefault="00E87F22" w:rsidP="00142957">
      <w:pPr>
        <w:ind w:firstLine="0"/>
        <w:jc w:val="center"/>
        <w:rPr>
          <w:rFonts w:eastAsia="Calibri"/>
          <w:szCs w:val="28"/>
          <w:lang w:eastAsia="en-US" w:bidi="en-US"/>
        </w:rPr>
      </w:pPr>
      <w:r w:rsidRPr="00142957">
        <w:rPr>
          <w:rFonts w:eastAsia="Calibri"/>
          <w:szCs w:val="28"/>
          <w:lang w:eastAsia="en-US" w:bidi="en-US"/>
        </w:rPr>
        <w:t xml:space="preserve">установления </w:t>
      </w:r>
      <w:r w:rsidR="004171D0" w:rsidRPr="00142957">
        <w:rPr>
          <w:rFonts w:eastAsia="Calibri"/>
          <w:szCs w:val="28"/>
          <w:lang w:eastAsia="en-US" w:bidi="en-US"/>
        </w:rPr>
        <w:t>фактов проживания граждан</w:t>
      </w:r>
      <w:r w:rsidR="0008002E" w:rsidRPr="00142957">
        <w:rPr>
          <w:rFonts w:eastAsia="Calibri"/>
          <w:szCs w:val="28"/>
          <w:lang w:eastAsia="en-US" w:bidi="en-US"/>
        </w:rPr>
        <w:t xml:space="preserve"> </w:t>
      </w:r>
      <w:r w:rsidR="004171D0" w:rsidRPr="00142957">
        <w:rPr>
          <w:rFonts w:eastAsia="Calibri"/>
          <w:szCs w:val="28"/>
          <w:lang w:eastAsia="en-US" w:bidi="en-US"/>
        </w:rPr>
        <w:t>Российской Федерации, иностранных граждан и лиц без гражданства</w:t>
      </w:r>
      <w:r w:rsidR="0008002E" w:rsidRPr="00142957">
        <w:rPr>
          <w:rFonts w:eastAsia="Calibri"/>
          <w:szCs w:val="28"/>
          <w:lang w:eastAsia="en-US" w:bidi="en-US"/>
        </w:rPr>
        <w:t xml:space="preserve"> </w:t>
      </w:r>
      <w:r w:rsidR="004171D0" w:rsidRPr="00142957">
        <w:rPr>
          <w:rFonts w:eastAsia="Calibri"/>
          <w:szCs w:val="28"/>
          <w:lang w:eastAsia="en-US" w:bidi="en-US"/>
        </w:rPr>
        <w:t xml:space="preserve">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на территории </w:t>
      </w:r>
      <w:r w:rsidR="009201A3" w:rsidRPr="00142957">
        <w:rPr>
          <w:szCs w:val="28"/>
        </w:rPr>
        <w:t>Красносулинского</w:t>
      </w:r>
      <w:r w:rsidR="004171D0" w:rsidRPr="00142957">
        <w:rPr>
          <w:rFonts w:eastAsia="Calibri"/>
          <w:szCs w:val="28"/>
          <w:lang w:eastAsia="en-US" w:bidi="en-US"/>
        </w:rPr>
        <w:t xml:space="preserve"> района</w:t>
      </w:r>
    </w:p>
    <w:p w:rsidR="004171D0" w:rsidRPr="00142957" w:rsidRDefault="004171D0" w:rsidP="00142957">
      <w:pPr>
        <w:ind w:firstLine="0"/>
        <w:jc w:val="center"/>
        <w:rPr>
          <w:rFonts w:eastAsia="Calibri"/>
          <w:szCs w:val="28"/>
          <w:lang w:eastAsia="en-US" w:bidi="en-US"/>
        </w:rPr>
      </w:pPr>
    </w:p>
    <w:p w:rsidR="004171D0" w:rsidRPr="00142957" w:rsidRDefault="009201A3" w:rsidP="00142957">
      <w:pPr>
        <w:ind w:firstLine="0"/>
        <w:jc w:val="center"/>
        <w:rPr>
          <w:rFonts w:eastAsia="Calibri"/>
          <w:szCs w:val="28"/>
          <w:lang w:eastAsia="en-US" w:bidi="en-US"/>
        </w:rPr>
      </w:pPr>
      <w:r w:rsidRPr="00142957">
        <w:rPr>
          <w:rFonts w:eastAsia="Calibri"/>
          <w:szCs w:val="28"/>
          <w:lang w:eastAsia="en-US" w:bidi="en-US"/>
        </w:rPr>
        <w:t xml:space="preserve">1. </w:t>
      </w:r>
      <w:r w:rsidR="004171D0" w:rsidRPr="00142957">
        <w:rPr>
          <w:rFonts w:eastAsia="Calibri"/>
          <w:szCs w:val="28"/>
          <w:lang w:eastAsia="en-US" w:bidi="en-US"/>
        </w:rPr>
        <w:t>Общие положения</w:t>
      </w:r>
    </w:p>
    <w:p w:rsidR="004171D0" w:rsidRPr="00142957" w:rsidRDefault="004171D0" w:rsidP="00142957">
      <w:pPr>
        <w:ind w:firstLine="709"/>
        <w:jc w:val="center"/>
        <w:rPr>
          <w:rFonts w:eastAsia="Calibri"/>
          <w:szCs w:val="28"/>
          <w:lang w:eastAsia="en-US" w:bidi="en-US"/>
        </w:rPr>
      </w:pPr>
    </w:p>
    <w:p w:rsidR="009201A3" w:rsidRDefault="00E87F22" w:rsidP="00142957">
      <w:pPr>
        <w:ind w:firstLine="709"/>
        <w:rPr>
          <w:rFonts w:eastAsia="Calibri"/>
          <w:szCs w:val="28"/>
          <w:lang w:eastAsia="en-US" w:bidi="en-US"/>
        </w:rPr>
      </w:pPr>
      <w:r>
        <w:rPr>
          <w:rFonts w:eastAsia="Calibri"/>
          <w:szCs w:val="28"/>
          <w:lang w:eastAsia="en-US" w:bidi="en-US"/>
        </w:rPr>
        <w:t>1.</w:t>
      </w:r>
      <w:r w:rsidR="00142957">
        <w:rPr>
          <w:rFonts w:eastAsia="Calibri"/>
          <w:szCs w:val="28"/>
          <w:lang w:eastAsia="en-US" w:bidi="en-US"/>
        </w:rPr>
        <w:t>1. </w:t>
      </w:r>
      <w:proofErr w:type="gramStart"/>
      <w:r w:rsidR="004171D0" w:rsidRPr="00CC4488">
        <w:rPr>
          <w:rFonts w:eastAsia="Calibri"/>
          <w:szCs w:val="28"/>
          <w:lang w:eastAsia="en-US" w:bidi="en-US"/>
        </w:rPr>
        <w:t xml:space="preserve">Комиссия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(далее </w:t>
      </w:r>
      <w:r w:rsidR="009A41BA">
        <w:rPr>
          <w:rFonts w:eastAsia="Calibri"/>
          <w:szCs w:val="28"/>
          <w:lang w:eastAsia="en-US" w:bidi="en-US"/>
        </w:rPr>
        <w:t>–</w:t>
      </w:r>
      <w:r w:rsidR="004171D0" w:rsidRPr="00CC4488">
        <w:rPr>
          <w:rFonts w:eastAsia="Calibri"/>
          <w:szCs w:val="28"/>
          <w:lang w:eastAsia="en-US" w:bidi="en-US"/>
        </w:rPr>
        <w:t xml:space="preserve"> Комиссия) является постоянно действующим совещательным органом, созданным в целях осуществления полномочий, определенных Федеральным законом от 21.12.1994 № 68-ФЗ «О защите населения и территорий от чрезвычайных ситуаций</w:t>
      </w:r>
      <w:proofErr w:type="gramEnd"/>
      <w:r w:rsidR="004171D0" w:rsidRPr="00CC4488">
        <w:rPr>
          <w:rFonts w:eastAsia="Calibri"/>
          <w:szCs w:val="28"/>
          <w:lang w:eastAsia="en-US" w:bidi="en-US"/>
        </w:rPr>
        <w:t xml:space="preserve"> природного и техногенного характера».</w:t>
      </w:r>
    </w:p>
    <w:p w:rsidR="009201A3" w:rsidRDefault="00E87F22" w:rsidP="00142957">
      <w:pPr>
        <w:ind w:firstLine="709"/>
        <w:rPr>
          <w:rFonts w:eastAsia="Calibri"/>
          <w:szCs w:val="28"/>
          <w:lang w:eastAsia="en-US" w:bidi="en-US"/>
        </w:rPr>
      </w:pPr>
      <w:r>
        <w:rPr>
          <w:rFonts w:eastAsia="Calibri"/>
          <w:szCs w:val="28"/>
          <w:lang w:eastAsia="en-US" w:bidi="en-US"/>
        </w:rPr>
        <w:t>1.</w:t>
      </w:r>
      <w:r w:rsidR="00142957">
        <w:rPr>
          <w:rFonts w:eastAsia="Calibri"/>
          <w:szCs w:val="28"/>
          <w:lang w:eastAsia="en-US" w:bidi="en-US"/>
        </w:rPr>
        <w:t>2. </w:t>
      </w:r>
      <w:r w:rsidR="004171D0" w:rsidRPr="00CC4488">
        <w:rPr>
          <w:rFonts w:eastAsia="Calibri"/>
          <w:szCs w:val="28"/>
          <w:lang w:eastAsia="en-US" w:bidi="en-US"/>
        </w:rPr>
        <w:t>Комиссия в своей деятельности руководствуется:</w:t>
      </w:r>
    </w:p>
    <w:p w:rsidR="009201A3" w:rsidRDefault="004171D0" w:rsidP="00142957">
      <w:pPr>
        <w:ind w:firstLine="709"/>
        <w:rPr>
          <w:rFonts w:eastAsia="Calibri"/>
          <w:szCs w:val="28"/>
          <w:lang w:eastAsia="en-US" w:bidi="en-US"/>
        </w:rPr>
      </w:pPr>
      <w:r w:rsidRPr="00CC4488">
        <w:rPr>
          <w:rFonts w:eastAsia="Calibri"/>
          <w:szCs w:val="28"/>
          <w:lang w:eastAsia="en-US" w:bidi="en-US"/>
        </w:rPr>
        <w:t xml:space="preserve">Конституцией Российской Федерации, федеральными законами и иными нормативными правовыми актами Российской Федерации, Ростовской области, приказом МЧС России от 10.12.2021 № 858 «Об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w:t>
      </w:r>
      <w:proofErr w:type="gramStart"/>
      <w:r w:rsidRPr="00CC4488">
        <w:rPr>
          <w:rFonts w:eastAsia="Calibri"/>
          <w:szCs w:val="28"/>
          <w:lang w:eastAsia="en-US" w:bidi="en-US"/>
        </w:rPr>
        <w:t>объема</w:t>
      </w:r>
      <w:proofErr w:type="gramEnd"/>
      <w:r w:rsidRPr="00CC4488">
        <w:rPr>
          <w:rFonts w:eastAsia="Calibri"/>
          <w:szCs w:val="28"/>
          <w:lang w:eastAsia="en-US" w:bidi="en-US"/>
        </w:rPr>
        <w:t xml:space="preserve"> запрашиваемых бюджетных ассигнований из резервного фонда Прави</w:t>
      </w:r>
      <w:r w:rsidR="009201A3">
        <w:rPr>
          <w:rFonts w:eastAsia="Calibri"/>
          <w:szCs w:val="28"/>
          <w:lang w:eastAsia="en-US" w:bidi="en-US"/>
        </w:rPr>
        <w:t>тельства Российской Федерации»;</w:t>
      </w:r>
    </w:p>
    <w:p w:rsidR="004171D0" w:rsidRPr="00CC4488" w:rsidRDefault="004171D0" w:rsidP="00142957">
      <w:pPr>
        <w:ind w:firstLine="709"/>
        <w:rPr>
          <w:rFonts w:eastAsia="Calibri"/>
          <w:szCs w:val="28"/>
          <w:lang w:eastAsia="en-US" w:bidi="en-US"/>
        </w:rPr>
      </w:pPr>
      <w:proofErr w:type="gramStart"/>
      <w:r w:rsidRPr="00CC4488">
        <w:rPr>
          <w:rFonts w:eastAsia="Calibri"/>
          <w:szCs w:val="28"/>
          <w:lang w:eastAsia="en-US" w:bidi="en-US"/>
        </w:rPr>
        <w:t>Методическими рекомендациями по порядку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чрезвычайных ситуаций природного и техногенного характера, утвержденными Министерством</w:t>
      </w:r>
      <w:proofErr w:type="gramEnd"/>
      <w:r w:rsidRPr="00CC4488">
        <w:rPr>
          <w:rFonts w:eastAsia="Calibri"/>
          <w:szCs w:val="28"/>
          <w:lang w:eastAsia="en-US" w:bidi="en-US"/>
        </w:rPr>
        <w:t xml:space="preserve"> Российской Федерации по делам гражданской обороны, чрезвычайным ситуациям и ликвидации</w:t>
      </w:r>
      <w:r w:rsidR="00B86F9C">
        <w:rPr>
          <w:rFonts w:eastAsia="Calibri"/>
          <w:szCs w:val="28"/>
          <w:lang w:eastAsia="en-US" w:bidi="en-US"/>
        </w:rPr>
        <w:t xml:space="preserve"> последствий стихийных бедствий от </w:t>
      </w:r>
      <w:bookmarkStart w:id="0" w:name="_GoBack"/>
      <w:bookmarkEnd w:id="0"/>
      <w:r w:rsidRPr="00CC4488">
        <w:rPr>
          <w:rFonts w:eastAsia="Calibri"/>
          <w:szCs w:val="28"/>
          <w:lang w:eastAsia="en-US" w:bidi="en-US"/>
        </w:rPr>
        <w:t xml:space="preserve">03.03.2022 </w:t>
      </w:r>
      <w:r w:rsidR="00142957">
        <w:rPr>
          <w:rFonts w:eastAsia="Calibri"/>
          <w:szCs w:val="28"/>
          <w:lang w:eastAsia="en-US" w:bidi="en-US"/>
        </w:rPr>
        <w:t>№</w:t>
      </w:r>
      <w:r w:rsidRPr="00CC4488">
        <w:rPr>
          <w:rFonts w:eastAsia="Calibri"/>
          <w:szCs w:val="28"/>
          <w:lang w:eastAsia="en-US" w:bidi="en-US"/>
        </w:rPr>
        <w:t xml:space="preserve"> 2-4-41-7-11</w:t>
      </w:r>
      <w:r>
        <w:rPr>
          <w:rFonts w:eastAsia="Calibri"/>
          <w:szCs w:val="28"/>
          <w:lang w:eastAsia="en-US" w:bidi="en-US"/>
        </w:rPr>
        <w:t xml:space="preserve"> и</w:t>
      </w:r>
      <w:r w:rsidRPr="00CC4488">
        <w:rPr>
          <w:rFonts w:eastAsia="Calibri"/>
          <w:szCs w:val="28"/>
          <w:lang w:eastAsia="en-US" w:bidi="en-US"/>
        </w:rPr>
        <w:t xml:space="preserve"> настоящим Положением.</w:t>
      </w:r>
    </w:p>
    <w:p w:rsidR="00F26A6E" w:rsidRDefault="004171D0" w:rsidP="00142957">
      <w:pPr>
        <w:ind w:firstLine="709"/>
        <w:rPr>
          <w:rFonts w:eastAsia="Calibri"/>
          <w:szCs w:val="28"/>
          <w:lang w:eastAsia="en-US" w:bidi="en-US"/>
        </w:rPr>
      </w:pPr>
      <w:r w:rsidRPr="00CC4488">
        <w:rPr>
          <w:rFonts w:eastAsia="Calibri"/>
          <w:szCs w:val="28"/>
          <w:lang w:eastAsia="en-US" w:bidi="en-US"/>
        </w:rPr>
        <w:t xml:space="preserve"> </w:t>
      </w:r>
    </w:p>
    <w:p w:rsidR="00F26A6E" w:rsidRDefault="00F26A6E" w:rsidP="00142957">
      <w:pPr>
        <w:ind w:firstLine="709"/>
        <w:jc w:val="center"/>
        <w:rPr>
          <w:rFonts w:eastAsia="Calibri"/>
          <w:szCs w:val="28"/>
          <w:lang w:eastAsia="en-US" w:bidi="en-US"/>
        </w:rPr>
      </w:pPr>
    </w:p>
    <w:p w:rsidR="004171D0" w:rsidRPr="00CC4488" w:rsidRDefault="00D505FC" w:rsidP="00142957">
      <w:pPr>
        <w:ind w:firstLine="0"/>
        <w:jc w:val="center"/>
        <w:rPr>
          <w:rFonts w:eastAsia="Calibri"/>
          <w:szCs w:val="28"/>
          <w:lang w:eastAsia="en-US" w:bidi="en-US"/>
        </w:rPr>
      </w:pPr>
      <w:r>
        <w:rPr>
          <w:rFonts w:eastAsia="Calibri"/>
          <w:szCs w:val="28"/>
          <w:lang w:eastAsia="en-US" w:bidi="en-US"/>
        </w:rPr>
        <w:lastRenderedPageBreak/>
        <w:t xml:space="preserve">2. </w:t>
      </w:r>
      <w:r w:rsidR="004171D0" w:rsidRPr="00CC4488">
        <w:rPr>
          <w:rFonts w:eastAsia="Calibri"/>
          <w:szCs w:val="28"/>
          <w:lang w:eastAsia="en-US" w:bidi="en-US"/>
        </w:rPr>
        <w:t>Функции и порядок организации работы Комиссии</w:t>
      </w:r>
    </w:p>
    <w:p w:rsidR="004171D0" w:rsidRPr="00CC4488" w:rsidRDefault="004171D0" w:rsidP="00142957">
      <w:pPr>
        <w:ind w:firstLine="709"/>
        <w:rPr>
          <w:rFonts w:eastAsia="Calibri"/>
          <w:szCs w:val="28"/>
          <w:lang w:eastAsia="en-US" w:bidi="en-US"/>
        </w:rPr>
      </w:pPr>
    </w:p>
    <w:p w:rsidR="00D505FC" w:rsidRDefault="00956DDE" w:rsidP="00142957">
      <w:pPr>
        <w:ind w:firstLine="709"/>
        <w:rPr>
          <w:rFonts w:eastAsia="Calibri"/>
          <w:szCs w:val="28"/>
          <w:lang w:eastAsia="en-US" w:bidi="en-US"/>
        </w:rPr>
      </w:pPr>
      <w:r>
        <w:rPr>
          <w:rFonts w:eastAsia="Calibri"/>
          <w:szCs w:val="28"/>
          <w:lang w:eastAsia="en-US" w:bidi="en-US"/>
        </w:rPr>
        <w:t>2.</w:t>
      </w:r>
      <w:r w:rsidR="00D505FC">
        <w:rPr>
          <w:rFonts w:eastAsia="Calibri"/>
          <w:szCs w:val="28"/>
          <w:lang w:eastAsia="en-US" w:bidi="en-US"/>
        </w:rPr>
        <w:t>1.</w:t>
      </w:r>
      <w:r w:rsidR="00142957">
        <w:rPr>
          <w:rFonts w:eastAsia="Calibri"/>
          <w:szCs w:val="28"/>
          <w:lang w:eastAsia="en-US" w:bidi="en-US"/>
        </w:rPr>
        <w:t> </w:t>
      </w:r>
      <w:r w:rsidR="004171D0" w:rsidRPr="00CC4488">
        <w:rPr>
          <w:rFonts w:eastAsia="Calibri"/>
          <w:szCs w:val="28"/>
          <w:lang w:eastAsia="en-US" w:bidi="en-US"/>
        </w:rPr>
        <w:t>Основными функциями Комиссии являются:</w:t>
      </w:r>
    </w:p>
    <w:p w:rsidR="00D505FC" w:rsidRDefault="004171D0" w:rsidP="00142957">
      <w:pPr>
        <w:ind w:firstLine="709"/>
        <w:rPr>
          <w:rFonts w:eastAsia="Calibri"/>
          <w:szCs w:val="28"/>
          <w:lang w:eastAsia="en-US" w:bidi="en-US"/>
        </w:rPr>
      </w:pPr>
      <w:r w:rsidRPr="00CC4488">
        <w:rPr>
          <w:rFonts w:eastAsia="Calibri"/>
          <w:szCs w:val="28"/>
          <w:lang w:eastAsia="en-US" w:bidi="en-US"/>
        </w:rPr>
        <w:t xml:space="preserve">установление факта проживания граждан Российской Федерации, иностранных граждан и лиц без гражданства (далее </w:t>
      </w:r>
      <w:r w:rsidR="009A41BA">
        <w:rPr>
          <w:rFonts w:eastAsia="Calibri"/>
          <w:szCs w:val="28"/>
          <w:lang w:eastAsia="en-US" w:bidi="en-US"/>
        </w:rPr>
        <w:t>–</w:t>
      </w:r>
      <w:r w:rsidRPr="00CC4488">
        <w:rPr>
          <w:rFonts w:eastAsia="Calibri"/>
          <w:szCs w:val="28"/>
          <w:lang w:eastAsia="en-US" w:bidi="en-US"/>
        </w:rPr>
        <w:t xml:space="preserve"> граждане) в жилых помещениях, которые попали в зону чрезвычайной ситуации на территории </w:t>
      </w:r>
      <w:r w:rsidR="00D505FC">
        <w:t>Красносулинского</w:t>
      </w:r>
      <w:r w:rsidRPr="00CC4488">
        <w:rPr>
          <w:rFonts w:eastAsia="Calibri"/>
          <w:szCs w:val="28"/>
          <w:lang w:eastAsia="en-US" w:bidi="en-US"/>
        </w:rPr>
        <w:t xml:space="preserve"> района, при введении режима функционирования «Чрезвычайная ситуация»;</w:t>
      </w:r>
    </w:p>
    <w:p w:rsidR="00D505FC" w:rsidRDefault="004171D0" w:rsidP="00142957">
      <w:pPr>
        <w:ind w:firstLine="709"/>
        <w:rPr>
          <w:rFonts w:eastAsia="Calibri"/>
          <w:szCs w:val="28"/>
          <w:lang w:eastAsia="en-US" w:bidi="en-US"/>
        </w:rPr>
      </w:pPr>
      <w:r w:rsidRPr="00CC4488">
        <w:rPr>
          <w:rFonts w:eastAsia="Calibri"/>
          <w:szCs w:val="28"/>
          <w:lang w:eastAsia="en-US" w:bidi="en-US"/>
        </w:rPr>
        <w:t xml:space="preserve">установление </w:t>
      </w:r>
      <w:proofErr w:type="gramStart"/>
      <w:r w:rsidRPr="00CC4488">
        <w:rPr>
          <w:rFonts w:eastAsia="Calibri"/>
          <w:szCs w:val="28"/>
          <w:lang w:eastAsia="en-US" w:bidi="en-US"/>
        </w:rPr>
        <w:t>факта нарушения условий жизнедеятельности граждан</w:t>
      </w:r>
      <w:proofErr w:type="gramEnd"/>
      <w:r w:rsidRPr="00CC4488">
        <w:rPr>
          <w:rFonts w:eastAsia="Calibri"/>
          <w:szCs w:val="28"/>
          <w:lang w:eastAsia="en-US" w:bidi="en-US"/>
        </w:rPr>
        <w:t xml:space="preserve"> в результате чрезвычайной ситуации;</w:t>
      </w:r>
    </w:p>
    <w:p w:rsidR="00D505FC" w:rsidRDefault="004171D0" w:rsidP="00142957">
      <w:pPr>
        <w:ind w:firstLine="709"/>
        <w:rPr>
          <w:rFonts w:eastAsia="Calibri"/>
          <w:szCs w:val="28"/>
          <w:lang w:eastAsia="en-US" w:bidi="en-US"/>
        </w:rPr>
      </w:pPr>
      <w:r w:rsidRPr="00CC4488">
        <w:rPr>
          <w:rFonts w:eastAsia="Calibri"/>
          <w:szCs w:val="28"/>
          <w:lang w:eastAsia="en-US" w:bidi="en-US"/>
        </w:rPr>
        <w:t>установление факта утраты гражданами имущества первой необходимости в результате чрезвычайной ситуации.</w:t>
      </w:r>
    </w:p>
    <w:p w:rsidR="00D505FC" w:rsidRDefault="00956DDE" w:rsidP="00142957">
      <w:pPr>
        <w:ind w:firstLine="709"/>
        <w:rPr>
          <w:rFonts w:eastAsia="Calibri"/>
          <w:szCs w:val="28"/>
          <w:lang w:eastAsia="en-US" w:bidi="en-US"/>
        </w:rPr>
      </w:pPr>
      <w:r>
        <w:rPr>
          <w:rFonts w:eastAsia="Calibri"/>
          <w:szCs w:val="28"/>
          <w:lang w:eastAsia="en-US" w:bidi="en-US"/>
        </w:rPr>
        <w:t>2.</w:t>
      </w:r>
      <w:r w:rsidR="00142957">
        <w:rPr>
          <w:rFonts w:eastAsia="Calibri"/>
          <w:szCs w:val="28"/>
          <w:lang w:eastAsia="en-US" w:bidi="en-US"/>
        </w:rPr>
        <w:t>2. </w:t>
      </w:r>
      <w:r w:rsidR="004171D0" w:rsidRPr="00CC4488">
        <w:rPr>
          <w:rFonts w:eastAsia="Calibri"/>
          <w:szCs w:val="28"/>
          <w:lang w:eastAsia="en-US" w:bidi="en-US"/>
        </w:rPr>
        <w:t>Основанием для начала работы Комиссии является поступившее заявление гражданина.</w:t>
      </w:r>
    </w:p>
    <w:p w:rsidR="00D505FC" w:rsidRDefault="004171D0" w:rsidP="00142957">
      <w:pPr>
        <w:ind w:firstLine="709"/>
        <w:rPr>
          <w:rFonts w:eastAsia="Calibri"/>
          <w:szCs w:val="28"/>
          <w:lang w:eastAsia="en-US" w:bidi="en-US"/>
        </w:rPr>
      </w:pPr>
      <w:r w:rsidRPr="00CC4488">
        <w:rPr>
          <w:rFonts w:eastAsia="Calibri"/>
          <w:szCs w:val="28"/>
          <w:lang w:eastAsia="en-US" w:bidi="en-US"/>
        </w:rPr>
        <w:t>Заявление подается в Комиссию по ус</w:t>
      </w:r>
      <w:r w:rsidR="00142957">
        <w:rPr>
          <w:rFonts w:eastAsia="Calibri"/>
          <w:szCs w:val="28"/>
          <w:lang w:eastAsia="en-US" w:bidi="en-US"/>
        </w:rPr>
        <w:t>тановленной форме (приложение № </w:t>
      </w:r>
      <w:r w:rsidRPr="00CC4488">
        <w:rPr>
          <w:rFonts w:eastAsia="Calibri"/>
          <w:szCs w:val="28"/>
          <w:lang w:eastAsia="en-US" w:bidi="en-US"/>
        </w:rPr>
        <w:t xml:space="preserve">1 к настоящему Положению) с приложенными копиями документов, подтверждающими факт постоянного проживания в соответствии с перечнем, определенным приложением № 2 к настоящему Положению. Копии документов должны быть надлежащего качества, читаемые, без исправлений. При поступлении документов в Комиссию проводится сверка копий с оригиналами документов, проставляется </w:t>
      </w:r>
      <w:proofErr w:type="spellStart"/>
      <w:r w:rsidRPr="00CC4488">
        <w:rPr>
          <w:rFonts w:eastAsia="Calibri"/>
          <w:szCs w:val="28"/>
          <w:lang w:eastAsia="en-US" w:bidi="en-US"/>
        </w:rPr>
        <w:t>заверительная</w:t>
      </w:r>
      <w:proofErr w:type="spellEnd"/>
      <w:r w:rsidRPr="00CC4488">
        <w:rPr>
          <w:rFonts w:eastAsia="Calibri"/>
          <w:szCs w:val="28"/>
          <w:lang w:eastAsia="en-US" w:bidi="en-US"/>
        </w:rPr>
        <w:t xml:space="preserve"> запись.</w:t>
      </w:r>
    </w:p>
    <w:p w:rsidR="00D505FC" w:rsidRDefault="00C105D2" w:rsidP="00142957">
      <w:pPr>
        <w:ind w:firstLine="709"/>
        <w:rPr>
          <w:rFonts w:eastAsia="Calibri"/>
          <w:szCs w:val="28"/>
          <w:lang w:eastAsia="en-US" w:bidi="en-US"/>
        </w:rPr>
      </w:pPr>
      <w:r>
        <w:rPr>
          <w:rFonts w:eastAsia="Calibri"/>
          <w:szCs w:val="28"/>
          <w:lang w:eastAsia="en-US" w:bidi="en-US"/>
        </w:rPr>
        <w:t>2.</w:t>
      </w:r>
      <w:r w:rsidR="00142957">
        <w:rPr>
          <w:rFonts w:eastAsia="Calibri"/>
          <w:szCs w:val="28"/>
          <w:lang w:eastAsia="en-US" w:bidi="en-US"/>
        </w:rPr>
        <w:t>3. </w:t>
      </w:r>
      <w:r w:rsidR="004171D0" w:rsidRPr="00CC4488">
        <w:rPr>
          <w:rFonts w:eastAsia="Calibri"/>
          <w:szCs w:val="28"/>
          <w:lang w:eastAsia="en-US" w:bidi="en-US"/>
        </w:rPr>
        <w:t>Заявление в течение двух рабочих дней со дня поступления в Комиссию включается в график работы для установления факта постоянного проживания, утраты имущества первой необходимости и нарушения условий жизнедеятельности.</w:t>
      </w:r>
    </w:p>
    <w:p w:rsidR="00D505FC" w:rsidRDefault="00993E48" w:rsidP="00142957">
      <w:pPr>
        <w:ind w:firstLine="709"/>
        <w:rPr>
          <w:rFonts w:eastAsia="Calibri"/>
          <w:szCs w:val="28"/>
          <w:lang w:eastAsia="en-US" w:bidi="en-US"/>
        </w:rPr>
      </w:pPr>
      <w:r>
        <w:rPr>
          <w:rFonts w:eastAsia="Calibri"/>
          <w:szCs w:val="28"/>
          <w:lang w:eastAsia="en-US" w:bidi="en-US"/>
        </w:rPr>
        <w:t>2.</w:t>
      </w:r>
      <w:r w:rsidR="00D505FC">
        <w:rPr>
          <w:rFonts w:eastAsia="Calibri"/>
          <w:szCs w:val="28"/>
          <w:lang w:eastAsia="en-US" w:bidi="en-US"/>
        </w:rPr>
        <w:t>4.</w:t>
      </w:r>
      <w:r w:rsidR="00142957">
        <w:rPr>
          <w:rFonts w:eastAsia="Calibri"/>
          <w:szCs w:val="28"/>
          <w:lang w:eastAsia="en-US" w:bidi="en-US"/>
        </w:rPr>
        <w:t> </w:t>
      </w:r>
      <w:r w:rsidR="004171D0" w:rsidRPr="00CC4488">
        <w:rPr>
          <w:rFonts w:eastAsia="Calibri"/>
          <w:szCs w:val="28"/>
          <w:lang w:eastAsia="en-US" w:bidi="en-US"/>
        </w:rPr>
        <w:t>Комиссия в течение пяти рабочих дней со дня поступления заявления:</w:t>
      </w:r>
    </w:p>
    <w:p w:rsidR="00D505FC" w:rsidRDefault="004171D0" w:rsidP="00142957">
      <w:pPr>
        <w:ind w:firstLine="709"/>
        <w:rPr>
          <w:rFonts w:eastAsia="Calibri"/>
          <w:szCs w:val="28"/>
          <w:lang w:eastAsia="en-US" w:bidi="en-US"/>
        </w:rPr>
      </w:pPr>
      <w:r w:rsidRPr="00CC4488">
        <w:rPr>
          <w:rFonts w:eastAsia="Calibri"/>
          <w:szCs w:val="28"/>
          <w:lang w:eastAsia="en-US" w:bidi="en-US"/>
        </w:rPr>
        <w:t>рассматривает документы (сведения) заявителя, подтверждающие факт проживания в жилом помещении, находящемся в зоне чрезвычайной ситуации;</w:t>
      </w:r>
    </w:p>
    <w:p w:rsidR="00D505FC" w:rsidRDefault="004171D0" w:rsidP="00142957">
      <w:pPr>
        <w:ind w:firstLine="709"/>
        <w:rPr>
          <w:rFonts w:eastAsia="Calibri"/>
          <w:szCs w:val="28"/>
          <w:lang w:eastAsia="en-US" w:bidi="en-US"/>
        </w:rPr>
      </w:pPr>
      <w:r w:rsidRPr="00CC4488">
        <w:rPr>
          <w:rFonts w:eastAsia="Calibri"/>
          <w:szCs w:val="28"/>
          <w:lang w:eastAsia="en-US" w:bidi="en-US"/>
        </w:rPr>
        <w:t>в случае недостаточности предоставленных сведений, запрашивает необходимые документы у заявителя;</w:t>
      </w:r>
    </w:p>
    <w:p w:rsidR="00D505FC" w:rsidRDefault="004171D0" w:rsidP="00142957">
      <w:pPr>
        <w:ind w:firstLine="709"/>
        <w:rPr>
          <w:rFonts w:eastAsia="Calibri"/>
          <w:szCs w:val="28"/>
          <w:lang w:eastAsia="en-US" w:bidi="en-US"/>
        </w:rPr>
      </w:pPr>
      <w:r w:rsidRPr="00CC4488">
        <w:rPr>
          <w:rFonts w:eastAsia="Calibri"/>
          <w:szCs w:val="28"/>
          <w:lang w:eastAsia="en-US" w:bidi="en-US"/>
        </w:rPr>
        <w:t>при непредставлении заявителем в установленный срок необходимых документов (сведений), факт проживания не может быть установлен, заявление не рассматривается, о чем заявитель уведомляется в письменной форме;</w:t>
      </w:r>
    </w:p>
    <w:p w:rsidR="00D505FC" w:rsidRDefault="004171D0" w:rsidP="00142957">
      <w:pPr>
        <w:ind w:firstLine="709"/>
        <w:rPr>
          <w:rFonts w:eastAsia="Calibri"/>
          <w:szCs w:val="28"/>
          <w:lang w:eastAsia="en-US" w:bidi="en-US"/>
        </w:rPr>
      </w:pPr>
      <w:r w:rsidRPr="00CC4488">
        <w:rPr>
          <w:rFonts w:eastAsia="Calibri"/>
          <w:szCs w:val="28"/>
          <w:lang w:eastAsia="en-US" w:bidi="en-US"/>
        </w:rPr>
        <w:t>запрашивает сведения от федеральных и региональных органов исполнительной власти, органов местного самоуправления муниципального образования «</w:t>
      </w:r>
      <w:r w:rsidR="00D505FC">
        <w:t>Красносулинский</w:t>
      </w:r>
      <w:r>
        <w:rPr>
          <w:rFonts w:eastAsia="Calibri"/>
          <w:szCs w:val="28"/>
          <w:lang w:eastAsia="en-US" w:bidi="en-US"/>
        </w:rPr>
        <w:t xml:space="preserve"> район</w:t>
      </w:r>
      <w:r w:rsidRPr="00CC4488">
        <w:rPr>
          <w:rFonts w:eastAsia="Calibri"/>
          <w:szCs w:val="28"/>
          <w:lang w:eastAsia="en-US" w:bidi="en-US"/>
        </w:rPr>
        <w:t>» и их структурных подразделений, должностных лиц организаций и учреждений с целью уточнения документов (сведений), представленных гражданами в целях подтверждения факта проживании граждан в жилых помещениях, находящихся в зоне чрезвычайной ситуации.</w:t>
      </w:r>
    </w:p>
    <w:p w:rsidR="00D505FC" w:rsidRDefault="00993E48" w:rsidP="00142957">
      <w:pPr>
        <w:ind w:firstLine="709"/>
        <w:rPr>
          <w:rFonts w:eastAsia="Calibri"/>
          <w:szCs w:val="28"/>
          <w:lang w:eastAsia="en-US" w:bidi="en-US"/>
        </w:rPr>
      </w:pPr>
      <w:r>
        <w:rPr>
          <w:rFonts w:eastAsia="Calibri"/>
          <w:szCs w:val="28"/>
          <w:lang w:eastAsia="en-US" w:bidi="en-US"/>
        </w:rPr>
        <w:t>2.</w:t>
      </w:r>
      <w:r w:rsidR="00142957">
        <w:rPr>
          <w:rFonts w:eastAsia="Calibri"/>
          <w:szCs w:val="28"/>
          <w:lang w:eastAsia="en-US" w:bidi="en-US"/>
        </w:rPr>
        <w:t>5. </w:t>
      </w:r>
      <w:r w:rsidR="004171D0" w:rsidRPr="00CC4488">
        <w:rPr>
          <w:rFonts w:eastAsia="Calibri"/>
          <w:szCs w:val="28"/>
          <w:lang w:eastAsia="en-US" w:bidi="en-US"/>
        </w:rPr>
        <w:t>Обследование жилого помещения по адресу, указанному в заявлении, проводится в установленные сроки по месту расположения жилого помещения. Результаты обследования оформляются соответствующими актами.</w:t>
      </w:r>
    </w:p>
    <w:p w:rsidR="00737683" w:rsidRDefault="00737683" w:rsidP="00142957">
      <w:pPr>
        <w:ind w:firstLine="709"/>
        <w:rPr>
          <w:rFonts w:eastAsia="Calibri"/>
          <w:szCs w:val="28"/>
          <w:lang w:eastAsia="en-US" w:bidi="en-US"/>
        </w:rPr>
      </w:pPr>
      <w:r w:rsidRPr="00737683">
        <w:rPr>
          <w:rFonts w:eastAsia="Calibri"/>
          <w:szCs w:val="28"/>
          <w:lang w:eastAsia="en-US" w:bidi="en-US"/>
        </w:rPr>
        <w:lastRenderedPageBreak/>
        <w:t>Уведомление заявителя о дате прибытия комиссии для проведения обследования осуществляется секретарем комиссии по телефону, указанному в заявлении.</w:t>
      </w:r>
    </w:p>
    <w:p w:rsidR="00D505FC" w:rsidRDefault="00993E48" w:rsidP="00142957">
      <w:pPr>
        <w:ind w:firstLine="709"/>
        <w:rPr>
          <w:rFonts w:eastAsia="Calibri"/>
          <w:szCs w:val="28"/>
          <w:lang w:eastAsia="en-US" w:bidi="en-US"/>
        </w:rPr>
      </w:pPr>
      <w:r>
        <w:rPr>
          <w:rFonts w:eastAsia="Calibri"/>
          <w:szCs w:val="28"/>
          <w:lang w:eastAsia="en-US" w:bidi="en-US"/>
        </w:rPr>
        <w:t>2.</w:t>
      </w:r>
      <w:r w:rsidR="00142957">
        <w:rPr>
          <w:rFonts w:eastAsia="Calibri"/>
          <w:szCs w:val="28"/>
          <w:lang w:eastAsia="en-US" w:bidi="en-US"/>
        </w:rPr>
        <w:t>6. </w:t>
      </w:r>
      <w:r w:rsidR="004171D0" w:rsidRPr="00CC4488">
        <w:rPr>
          <w:rFonts w:eastAsia="Calibri"/>
          <w:szCs w:val="28"/>
          <w:lang w:eastAsia="en-US" w:bidi="en-US"/>
        </w:rPr>
        <w:t>Обследование жилого помещения может быть проведено комиссией и до поступления заявления на основании муниципального правового акта, определяющего территорию, попавшую в зону чрезвычайной ситуации.</w:t>
      </w:r>
    </w:p>
    <w:p w:rsidR="00D505FC" w:rsidRDefault="00960080" w:rsidP="00142957">
      <w:pPr>
        <w:ind w:firstLine="709"/>
        <w:rPr>
          <w:rFonts w:eastAsia="Calibri"/>
          <w:szCs w:val="28"/>
          <w:lang w:eastAsia="en-US" w:bidi="en-US"/>
        </w:rPr>
      </w:pPr>
      <w:r>
        <w:rPr>
          <w:rFonts w:eastAsia="Calibri"/>
          <w:szCs w:val="28"/>
          <w:lang w:eastAsia="en-US" w:bidi="en-US"/>
        </w:rPr>
        <w:t>2.</w:t>
      </w:r>
      <w:r w:rsidR="00142957">
        <w:rPr>
          <w:rFonts w:eastAsia="Calibri"/>
          <w:szCs w:val="28"/>
          <w:lang w:eastAsia="en-US" w:bidi="en-US"/>
        </w:rPr>
        <w:t>7. </w:t>
      </w:r>
      <w:r w:rsidR="004171D0" w:rsidRPr="00CC4488">
        <w:rPr>
          <w:rFonts w:eastAsia="Calibri"/>
          <w:szCs w:val="28"/>
          <w:lang w:eastAsia="en-US" w:bidi="en-US"/>
        </w:rPr>
        <w:t>При отсутствии возможности доступа комиссии в жилое помещение по адресу, указанном в заявлении, для проведения обследования (в том числе по причине отсутствия заявителя на момент работы комиссии), данный факт фиксируется в заключени</w:t>
      </w:r>
      <w:proofErr w:type="gramStart"/>
      <w:r w:rsidR="004171D0" w:rsidRPr="00CC4488">
        <w:rPr>
          <w:rFonts w:eastAsia="Calibri"/>
          <w:szCs w:val="28"/>
          <w:lang w:eastAsia="en-US" w:bidi="en-US"/>
        </w:rPr>
        <w:t>и</w:t>
      </w:r>
      <w:proofErr w:type="gramEnd"/>
      <w:r w:rsidR="004171D0" w:rsidRPr="00CC4488">
        <w:rPr>
          <w:rFonts w:eastAsia="Calibri"/>
          <w:szCs w:val="28"/>
          <w:lang w:eastAsia="en-US" w:bidi="en-US"/>
        </w:rPr>
        <w:t xml:space="preserve"> комиссии с указанием даты, времени и фактов, которые послужили препятствием к проведению обследования с указанием даты уведомления заявителя. Комиссией составляется заключение </w:t>
      </w:r>
      <w:r w:rsidR="00142957">
        <w:rPr>
          <w:rFonts w:eastAsia="Calibri"/>
          <w:szCs w:val="28"/>
          <w:lang w:eastAsia="en-US" w:bidi="en-US"/>
        </w:rPr>
        <w:br/>
      </w:r>
      <w:r w:rsidR="004171D0" w:rsidRPr="00CC4488">
        <w:rPr>
          <w:rFonts w:eastAsia="Calibri"/>
          <w:szCs w:val="28"/>
          <w:lang w:eastAsia="en-US" w:bidi="en-US"/>
        </w:rPr>
        <w:t>(в 1 экземпляре) о невозможности обследования жилого помещения, при необходимости заверенная копия которого предоставляется заявителю в течение пяти рабочих дней.</w:t>
      </w:r>
    </w:p>
    <w:p w:rsidR="00D505FC" w:rsidRDefault="00960080" w:rsidP="00142957">
      <w:pPr>
        <w:ind w:firstLine="709"/>
        <w:rPr>
          <w:rFonts w:eastAsia="Calibri"/>
          <w:szCs w:val="28"/>
          <w:lang w:eastAsia="en-US" w:bidi="en-US"/>
        </w:rPr>
      </w:pPr>
      <w:r>
        <w:rPr>
          <w:rFonts w:eastAsia="Calibri"/>
          <w:szCs w:val="28"/>
          <w:lang w:eastAsia="en-US" w:bidi="en-US"/>
        </w:rPr>
        <w:t>2.8</w:t>
      </w:r>
      <w:r w:rsidR="00D505FC">
        <w:rPr>
          <w:rFonts w:eastAsia="Calibri"/>
          <w:szCs w:val="28"/>
          <w:lang w:eastAsia="en-US" w:bidi="en-US"/>
        </w:rPr>
        <w:t>.</w:t>
      </w:r>
      <w:r w:rsidR="00142957">
        <w:rPr>
          <w:rFonts w:eastAsia="Calibri"/>
          <w:szCs w:val="28"/>
          <w:lang w:eastAsia="en-US" w:bidi="en-US"/>
        </w:rPr>
        <w:t> </w:t>
      </w:r>
      <w:r w:rsidR="004171D0" w:rsidRPr="00CC4488">
        <w:rPr>
          <w:rFonts w:eastAsia="Calibri"/>
          <w:szCs w:val="28"/>
          <w:lang w:eastAsia="en-US" w:bidi="en-US"/>
        </w:rPr>
        <w:t>В случае если обследование не проведено по уважительной причине, решением комиссии назначается дата повторного обследования жилого помещения. Заявитель о повторной дате проведения обследования комиссии уведомляется секретарем комиссии по телефону, указанному в заявлении.</w:t>
      </w:r>
    </w:p>
    <w:p w:rsidR="00D505FC" w:rsidRDefault="00960080" w:rsidP="00142957">
      <w:pPr>
        <w:ind w:firstLine="709"/>
        <w:rPr>
          <w:rFonts w:eastAsia="Calibri"/>
          <w:szCs w:val="28"/>
          <w:lang w:eastAsia="en-US" w:bidi="en-US"/>
        </w:rPr>
      </w:pPr>
      <w:r>
        <w:rPr>
          <w:rFonts w:eastAsia="Calibri"/>
          <w:szCs w:val="28"/>
          <w:lang w:eastAsia="en-US" w:bidi="en-US"/>
        </w:rPr>
        <w:t>2.</w:t>
      </w:r>
      <w:r w:rsidR="00142957">
        <w:rPr>
          <w:rFonts w:eastAsia="Calibri"/>
          <w:szCs w:val="28"/>
          <w:lang w:eastAsia="en-US" w:bidi="en-US"/>
        </w:rPr>
        <w:t>9. </w:t>
      </w:r>
      <w:r w:rsidR="004171D0" w:rsidRPr="00CC4488">
        <w:rPr>
          <w:rFonts w:eastAsia="Calibri"/>
          <w:szCs w:val="28"/>
          <w:lang w:eastAsia="en-US" w:bidi="en-US"/>
        </w:rPr>
        <w:t xml:space="preserve">Если обследование провести не представляется возможным по причинам, указанным в пункте </w:t>
      </w:r>
      <w:r w:rsidR="00D60C80">
        <w:rPr>
          <w:rFonts w:eastAsia="Calibri"/>
          <w:szCs w:val="28"/>
          <w:lang w:eastAsia="en-US" w:bidi="en-US"/>
        </w:rPr>
        <w:t>2.7.</w:t>
      </w:r>
      <w:r w:rsidR="004171D0" w:rsidRPr="00CC4488">
        <w:rPr>
          <w:rFonts w:eastAsia="Calibri"/>
          <w:szCs w:val="28"/>
          <w:lang w:eastAsia="en-US" w:bidi="en-US"/>
        </w:rPr>
        <w:t xml:space="preserve"> настоящего Положения, заявителю не может быть назначена выплата единовременной материальной помощи и (или) финансовой помощи по следующим основаниям:</w:t>
      </w:r>
    </w:p>
    <w:p w:rsidR="00D505FC" w:rsidRDefault="004171D0" w:rsidP="00142957">
      <w:pPr>
        <w:ind w:firstLine="709"/>
        <w:rPr>
          <w:rFonts w:eastAsia="Calibri"/>
          <w:szCs w:val="28"/>
          <w:lang w:eastAsia="en-US" w:bidi="en-US"/>
        </w:rPr>
      </w:pPr>
      <w:r w:rsidRPr="00CC4488">
        <w:rPr>
          <w:rFonts w:eastAsia="Calibri"/>
          <w:szCs w:val="28"/>
          <w:lang w:eastAsia="en-US" w:bidi="en-US"/>
        </w:rPr>
        <w:t>факт проживания заявителя в жилом помещении, указанном в заявлении, комиссией не установлен;</w:t>
      </w:r>
    </w:p>
    <w:p w:rsidR="00D505FC" w:rsidRDefault="004171D0" w:rsidP="00142957">
      <w:pPr>
        <w:ind w:firstLine="709"/>
        <w:rPr>
          <w:rFonts w:eastAsia="Calibri"/>
          <w:szCs w:val="28"/>
          <w:lang w:eastAsia="en-US" w:bidi="en-US"/>
        </w:rPr>
      </w:pPr>
      <w:r w:rsidRPr="00CC4488">
        <w:rPr>
          <w:rFonts w:eastAsia="Calibri"/>
          <w:szCs w:val="28"/>
          <w:lang w:eastAsia="en-US" w:bidi="en-US"/>
        </w:rPr>
        <w:t>факт нарушения условий жизнедеятельности заявителя в результате воздействия поражающих факторов источника чрезвычайной ситуации комиссией не установлен;</w:t>
      </w:r>
    </w:p>
    <w:p w:rsidR="00D505FC" w:rsidRDefault="004171D0" w:rsidP="00142957">
      <w:pPr>
        <w:ind w:firstLine="709"/>
        <w:rPr>
          <w:rFonts w:eastAsia="Calibri"/>
          <w:szCs w:val="28"/>
          <w:lang w:eastAsia="en-US" w:bidi="en-US"/>
        </w:rPr>
      </w:pPr>
      <w:r w:rsidRPr="00CC4488">
        <w:rPr>
          <w:rFonts w:eastAsia="Calibri"/>
          <w:szCs w:val="28"/>
          <w:lang w:eastAsia="en-US" w:bidi="en-US"/>
        </w:rPr>
        <w:t>факт утраты имущества первой необходимости в результате воздействия поражающих факторов источника чрезвычайной ситуации комиссией не установлен.</w:t>
      </w:r>
    </w:p>
    <w:p w:rsidR="00D505FC" w:rsidRDefault="00D60C80" w:rsidP="00142957">
      <w:pPr>
        <w:ind w:firstLine="709"/>
        <w:rPr>
          <w:rFonts w:eastAsia="Calibri"/>
          <w:szCs w:val="28"/>
          <w:lang w:eastAsia="en-US" w:bidi="en-US"/>
        </w:rPr>
      </w:pPr>
      <w:r>
        <w:rPr>
          <w:rFonts w:eastAsia="Calibri"/>
          <w:szCs w:val="28"/>
          <w:lang w:eastAsia="en-US" w:bidi="en-US"/>
        </w:rPr>
        <w:t>2.</w:t>
      </w:r>
      <w:r w:rsidR="00142957">
        <w:rPr>
          <w:rFonts w:eastAsia="Calibri"/>
          <w:szCs w:val="28"/>
          <w:lang w:eastAsia="en-US" w:bidi="en-US"/>
        </w:rPr>
        <w:t>10. </w:t>
      </w:r>
      <w:r w:rsidR="004171D0" w:rsidRPr="00CC4488">
        <w:rPr>
          <w:rFonts w:eastAsia="Calibri"/>
          <w:szCs w:val="28"/>
          <w:lang w:eastAsia="en-US" w:bidi="en-US"/>
        </w:rPr>
        <w:t>После проведения обследования жилого помещения (с фиксацией фото и видео материалов) и на основании полученных сведений, указанных в пункте 6 настоящего Положения, актов обследования комиссия проводит анализ на предмет установления фактов, указанных в пункте 3 настоящего Положения.</w:t>
      </w:r>
    </w:p>
    <w:p w:rsidR="0033360D" w:rsidRDefault="00D60C80" w:rsidP="00142957">
      <w:pPr>
        <w:ind w:firstLine="709"/>
        <w:rPr>
          <w:rFonts w:eastAsia="Calibri"/>
          <w:szCs w:val="28"/>
          <w:lang w:eastAsia="en-US" w:bidi="en-US"/>
        </w:rPr>
      </w:pPr>
      <w:r>
        <w:rPr>
          <w:rFonts w:eastAsia="Calibri"/>
          <w:szCs w:val="28"/>
          <w:lang w:eastAsia="en-US" w:bidi="en-US"/>
        </w:rPr>
        <w:t>2.</w:t>
      </w:r>
      <w:r w:rsidR="00D505FC">
        <w:rPr>
          <w:rFonts w:eastAsia="Calibri"/>
          <w:szCs w:val="28"/>
          <w:lang w:eastAsia="en-US" w:bidi="en-US"/>
        </w:rPr>
        <w:t>11.</w:t>
      </w:r>
      <w:r w:rsidR="00142957">
        <w:rPr>
          <w:rFonts w:eastAsia="Calibri"/>
          <w:szCs w:val="28"/>
          <w:lang w:eastAsia="en-US" w:bidi="en-US"/>
        </w:rPr>
        <w:t> </w:t>
      </w:r>
      <w:r w:rsidR="004171D0" w:rsidRPr="00CC4488">
        <w:rPr>
          <w:rFonts w:eastAsia="Calibri"/>
          <w:szCs w:val="28"/>
          <w:lang w:eastAsia="en-US" w:bidi="en-US"/>
        </w:rPr>
        <w:t xml:space="preserve">Комиссия анализирует полученные сведения и на основании собранных и представленных документов </w:t>
      </w:r>
      <w:r w:rsidR="00EC1EA4">
        <w:rPr>
          <w:rFonts w:eastAsia="Calibri"/>
          <w:szCs w:val="28"/>
          <w:lang w:eastAsia="en-US" w:bidi="en-US"/>
        </w:rPr>
        <w:t>и материалов готовит заключение по форме приложения № 7 постановления Администрации Красносулинского района от 27.08.2025 № 558 «</w:t>
      </w:r>
      <w:r w:rsidR="00EC1EA4" w:rsidRPr="00EC1EA4">
        <w:rPr>
          <w:rFonts w:eastAsia="Calibri"/>
          <w:szCs w:val="28"/>
          <w:lang w:eastAsia="en-US" w:bidi="en-US"/>
        </w:rPr>
        <w:t xml:space="preserve">О порядке выделения бюджетных ассигнований из резервного фонда Администрации Красносулинского района на финансовое </w:t>
      </w:r>
      <w:proofErr w:type="gramStart"/>
      <w:r w:rsidR="00EC1EA4" w:rsidRPr="00EC1EA4">
        <w:rPr>
          <w:rFonts w:eastAsia="Calibri"/>
          <w:szCs w:val="28"/>
          <w:lang w:eastAsia="en-US" w:bidi="en-US"/>
        </w:rPr>
        <w:t>обеспечение</w:t>
      </w:r>
      <w:proofErr w:type="gramEnd"/>
      <w:r w:rsidR="00EC1EA4" w:rsidRPr="00EC1EA4">
        <w:rPr>
          <w:rFonts w:eastAsia="Calibri"/>
          <w:szCs w:val="28"/>
          <w:lang w:eastAsia="en-US" w:bidi="en-US"/>
        </w:rPr>
        <w:t xml:space="preserve"> отдельных мер по ликвидации чрезвычайных ситуаций</w:t>
      </w:r>
      <w:r w:rsidR="00EC1EA4">
        <w:rPr>
          <w:rFonts w:eastAsia="Calibri"/>
          <w:szCs w:val="28"/>
          <w:lang w:eastAsia="en-US" w:bidi="en-US"/>
        </w:rPr>
        <w:t>»</w:t>
      </w:r>
      <w:r w:rsidR="004171D0" w:rsidRPr="00CC4488">
        <w:rPr>
          <w:rFonts w:eastAsia="Calibri"/>
          <w:szCs w:val="28"/>
          <w:lang w:eastAsia="en-US" w:bidi="en-US"/>
        </w:rPr>
        <w:t xml:space="preserve"> </w:t>
      </w:r>
      <w:proofErr w:type="gramStart"/>
      <w:r w:rsidR="004171D0" w:rsidRPr="00CC4488">
        <w:rPr>
          <w:rFonts w:eastAsia="Calibri"/>
          <w:szCs w:val="28"/>
          <w:lang w:eastAsia="en-US" w:bidi="en-US"/>
        </w:rPr>
        <w:t>которое</w:t>
      </w:r>
      <w:proofErr w:type="gramEnd"/>
      <w:r w:rsidR="004171D0" w:rsidRPr="00CC4488">
        <w:rPr>
          <w:rFonts w:eastAsia="Calibri"/>
          <w:szCs w:val="28"/>
          <w:lang w:eastAsia="en-US" w:bidi="en-US"/>
        </w:rPr>
        <w:t xml:space="preserve"> определяет (устанавливает):</w:t>
      </w:r>
    </w:p>
    <w:p w:rsidR="0033360D" w:rsidRDefault="004171D0" w:rsidP="00142957">
      <w:pPr>
        <w:ind w:firstLine="709"/>
        <w:rPr>
          <w:rFonts w:eastAsia="Calibri"/>
          <w:szCs w:val="28"/>
          <w:lang w:eastAsia="en-US" w:bidi="en-US"/>
        </w:rPr>
      </w:pPr>
      <w:r w:rsidRPr="00CC4488">
        <w:rPr>
          <w:rFonts w:eastAsia="Calibri"/>
          <w:szCs w:val="28"/>
          <w:lang w:eastAsia="en-US" w:bidi="en-US"/>
        </w:rPr>
        <w:lastRenderedPageBreak/>
        <w:t>факт проживания в жилом помещении, находящемся в зоне чрезвычайной ситуации, по каждому лицу, указанному в заявлении;</w:t>
      </w:r>
    </w:p>
    <w:p w:rsidR="0033360D" w:rsidRDefault="004171D0" w:rsidP="00142957">
      <w:pPr>
        <w:ind w:firstLine="709"/>
        <w:rPr>
          <w:rFonts w:eastAsia="Calibri"/>
          <w:szCs w:val="28"/>
          <w:lang w:eastAsia="en-US" w:bidi="en-US"/>
        </w:rPr>
      </w:pPr>
      <w:r w:rsidRPr="00CC4488">
        <w:rPr>
          <w:rFonts w:eastAsia="Calibri"/>
          <w:szCs w:val="28"/>
          <w:lang w:eastAsia="en-US" w:bidi="en-US"/>
        </w:rPr>
        <w:t>нарушения условий жизнедеятельности в результате чрезвычайной ситуации;</w:t>
      </w:r>
    </w:p>
    <w:p w:rsidR="0033360D" w:rsidRDefault="004171D0" w:rsidP="00142957">
      <w:pPr>
        <w:ind w:firstLine="709"/>
        <w:rPr>
          <w:rFonts w:eastAsia="Calibri"/>
          <w:szCs w:val="28"/>
          <w:lang w:eastAsia="en-US" w:bidi="en-US"/>
        </w:rPr>
      </w:pPr>
      <w:r w:rsidRPr="00CC4488">
        <w:rPr>
          <w:rFonts w:eastAsia="Calibri"/>
          <w:szCs w:val="28"/>
          <w:lang w:eastAsia="en-US" w:bidi="en-US"/>
        </w:rPr>
        <w:t>факт утраты заявителем имущества первой необходимости в результате чрезвычайной ситуации.</w:t>
      </w:r>
    </w:p>
    <w:p w:rsidR="0033360D" w:rsidRDefault="00D60C80" w:rsidP="00142957">
      <w:pPr>
        <w:ind w:firstLine="709"/>
        <w:rPr>
          <w:rFonts w:eastAsia="Calibri"/>
          <w:szCs w:val="28"/>
          <w:lang w:eastAsia="en-US" w:bidi="en-US"/>
        </w:rPr>
      </w:pPr>
      <w:r>
        <w:rPr>
          <w:rFonts w:eastAsia="Calibri"/>
          <w:szCs w:val="28"/>
          <w:lang w:eastAsia="en-US" w:bidi="en-US"/>
        </w:rPr>
        <w:t>2.</w:t>
      </w:r>
      <w:r w:rsidR="00142957">
        <w:rPr>
          <w:rFonts w:eastAsia="Calibri"/>
          <w:szCs w:val="28"/>
          <w:lang w:eastAsia="en-US" w:bidi="en-US"/>
        </w:rPr>
        <w:t>12. </w:t>
      </w:r>
      <w:r w:rsidR="004171D0" w:rsidRPr="00CC4488">
        <w:rPr>
          <w:rFonts w:eastAsia="Calibri"/>
          <w:szCs w:val="28"/>
          <w:lang w:eastAsia="en-US" w:bidi="en-US"/>
        </w:rPr>
        <w:t>Заключение комиссии подписывается всеми членами комиссии. При этом количество членов комиссии, подписывающих заключение комиссии, не может быть менее 2/3 ее состава.</w:t>
      </w:r>
    </w:p>
    <w:p w:rsidR="0033360D" w:rsidRDefault="00D60C80" w:rsidP="00142957">
      <w:pPr>
        <w:ind w:firstLine="709"/>
        <w:rPr>
          <w:rFonts w:eastAsia="Calibri"/>
          <w:szCs w:val="28"/>
          <w:lang w:eastAsia="en-US" w:bidi="en-US"/>
        </w:rPr>
      </w:pPr>
      <w:r>
        <w:rPr>
          <w:rFonts w:eastAsia="Calibri"/>
          <w:szCs w:val="28"/>
          <w:lang w:eastAsia="en-US" w:bidi="en-US"/>
        </w:rPr>
        <w:t>2.</w:t>
      </w:r>
      <w:r w:rsidR="0033360D">
        <w:rPr>
          <w:rFonts w:eastAsia="Calibri"/>
          <w:szCs w:val="28"/>
          <w:lang w:eastAsia="en-US" w:bidi="en-US"/>
        </w:rPr>
        <w:t>13.</w:t>
      </w:r>
      <w:r w:rsidR="00142957">
        <w:rPr>
          <w:rFonts w:eastAsia="Calibri"/>
          <w:szCs w:val="28"/>
          <w:lang w:eastAsia="en-US" w:bidi="en-US"/>
        </w:rPr>
        <w:t> </w:t>
      </w:r>
      <w:r w:rsidR="004171D0" w:rsidRPr="00CC4488">
        <w:rPr>
          <w:rFonts w:eastAsia="Calibri"/>
          <w:szCs w:val="28"/>
          <w:lang w:eastAsia="en-US" w:bidi="en-US"/>
        </w:rPr>
        <w:t xml:space="preserve">Заключение комиссии составляется в одном экземпляре, утверждается </w:t>
      </w:r>
      <w:r>
        <w:rPr>
          <w:rFonts w:eastAsia="Calibri"/>
          <w:szCs w:val="28"/>
          <w:lang w:eastAsia="en-US" w:bidi="en-US"/>
        </w:rPr>
        <w:t>Г</w:t>
      </w:r>
      <w:r w:rsidR="004171D0" w:rsidRPr="00CC4488">
        <w:rPr>
          <w:rFonts w:eastAsia="Calibri"/>
          <w:szCs w:val="28"/>
          <w:lang w:eastAsia="en-US" w:bidi="en-US"/>
        </w:rPr>
        <w:t xml:space="preserve">лавой </w:t>
      </w:r>
      <w:r w:rsidR="0033360D">
        <w:t>Красносулинского</w:t>
      </w:r>
      <w:r w:rsidR="004171D0">
        <w:rPr>
          <w:rFonts w:eastAsia="Calibri"/>
          <w:szCs w:val="28"/>
          <w:lang w:eastAsia="en-US" w:bidi="en-US"/>
        </w:rPr>
        <w:t xml:space="preserve"> района</w:t>
      </w:r>
      <w:r w:rsidR="004171D0" w:rsidRPr="00CC4488">
        <w:rPr>
          <w:rFonts w:eastAsia="Calibri"/>
          <w:szCs w:val="28"/>
          <w:lang w:eastAsia="en-US" w:bidi="en-US"/>
        </w:rPr>
        <w:t xml:space="preserve"> либо лицом его замещающим, с расшифровкой подписи, проставлением даты и заверяется соответствующей печатью. Копия заключения комиссии представляется заявителю по требованию.</w:t>
      </w:r>
    </w:p>
    <w:p w:rsidR="004171D0" w:rsidRPr="00CC4488" w:rsidRDefault="00D60C80" w:rsidP="00142957">
      <w:pPr>
        <w:ind w:firstLine="709"/>
        <w:rPr>
          <w:rFonts w:eastAsia="Calibri"/>
          <w:szCs w:val="28"/>
          <w:lang w:eastAsia="en-US" w:bidi="en-US"/>
        </w:rPr>
      </w:pPr>
      <w:r>
        <w:rPr>
          <w:rFonts w:eastAsia="Calibri"/>
          <w:szCs w:val="28"/>
          <w:lang w:eastAsia="en-US" w:bidi="en-US"/>
        </w:rPr>
        <w:t>2.</w:t>
      </w:r>
      <w:r w:rsidR="00142957">
        <w:rPr>
          <w:rFonts w:eastAsia="Calibri"/>
          <w:szCs w:val="28"/>
          <w:lang w:eastAsia="en-US" w:bidi="en-US"/>
        </w:rPr>
        <w:t>14. </w:t>
      </w:r>
      <w:r w:rsidR="004171D0" w:rsidRPr="00CC4488">
        <w:rPr>
          <w:rFonts w:eastAsia="Calibri"/>
          <w:szCs w:val="28"/>
          <w:lang w:eastAsia="en-US" w:bidi="en-US"/>
        </w:rPr>
        <w:t>В случае приостановления работы комиссии на основании акта, принятого органом местного самоуправления, в результате воздействия поражающих факторов источника чрезвычайной ситуации, препятствующих установлению фактов, указанных в пункте 3 настоящего положения, дата обследования назначается после возобновления ее работы.</w:t>
      </w:r>
    </w:p>
    <w:p w:rsidR="004171D0" w:rsidRPr="00CC4488" w:rsidRDefault="004171D0" w:rsidP="004171D0">
      <w:pPr>
        <w:rPr>
          <w:rFonts w:eastAsia="Calibri"/>
          <w:szCs w:val="28"/>
          <w:lang w:eastAsia="en-US" w:bidi="en-US"/>
        </w:rPr>
      </w:pPr>
    </w:p>
    <w:p w:rsidR="004171D0" w:rsidRPr="00CC4488" w:rsidRDefault="0033360D" w:rsidP="0033360D">
      <w:pPr>
        <w:ind w:firstLine="0"/>
        <w:jc w:val="center"/>
        <w:rPr>
          <w:rFonts w:eastAsia="Calibri"/>
          <w:szCs w:val="28"/>
          <w:lang w:eastAsia="en-US" w:bidi="en-US"/>
        </w:rPr>
      </w:pPr>
      <w:r>
        <w:rPr>
          <w:rFonts w:eastAsia="Calibri"/>
          <w:szCs w:val="28"/>
          <w:lang w:eastAsia="en-US" w:bidi="en-US"/>
        </w:rPr>
        <w:t>3</w:t>
      </w:r>
      <w:r w:rsidR="004171D0" w:rsidRPr="00CC4488">
        <w:rPr>
          <w:rFonts w:eastAsia="Calibri"/>
          <w:szCs w:val="28"/>
          <w:lang w:eastAsia="en-US" w:bidi="en-US"/>
        </w:rPr>
        <w:t>. Критерии установления факта проживания граждан</w:t>
      </w:r>
    </w:p>
    <w:p w:rsidR="004171D0" w:rsidRPr="00CC4488" w:rsidRDefault="004171D0" w:rsidP="0033360D">
      <w:pPr>
        <w:ind w:firstLine="0"/>
        <w:jc w:val="center"/>
        <w:rPr>
          <w:rFonts w:eastAsia="Calibri"/>
          <w:szCs w:val="28"/>
          <w:lang w:eastAsia="en-US" w:bidi="en-US"/>
        </w:rPr>
      </w:pPr>
      <w:r w:rsidRPr="00CC4488">
        <w:rPr>
          <w:rFonts w:eastAsia="Calibri"/>
          <w:szCs w:val="28"/>
          <w:lang w:eastAsia="en-US" w:bidi="en-US"/>
        </w:rPr>
        <w:t>в жилом помещении, находящемся в зоне чрезвычайной ситуации</w:t>
      </w:r>
    </w:p>
    <w:p w:rsidR="004171D0" w:rsidRPr="00CC4488" w:rsidRDefault="004171D0" w:rsidP="004171D0">
      <w:pPr>
        <w:rPr>
          <w:rFonts w:eastAsia="Calibri"/>
          <w:szCs w:val="28"/>
          <w:lang w:eastAsia="en-US" w:bidi="en-US"/>
        </w:rPr>
      </w:pPr>
    </w:p>
    <w:p w:rsidR="0033360D" w:rsidRDefault="00142957" w:rsidP="0033360D">
      <w:pPr>
        <w:ind w:firstLine="709"/>
        <w:rPr>
          <w:rFonts w:eastAsia="Calibri"/>
          <w:szCs w:val="28"/>
          <w:lang w:eastAsia="en-US" w:bidi="en-US"/>
        </w:rPr>
      </w:pPr>
      <w:r>
        <w:rPr>
          <w:rFonts w:eastAsia="Calibri"/>
          <w:szCs w:val="28"/>
          <w:lang w:eastAsia="en-US" w:bidi="en-US"/>
        </w:rPr>
        <w:t>3.1. </w:t>
      </w:r>
      <w:r w:rsidR="004171D0" w:rsidRPr="00CC4488">
        <w:rPr>
          <w:rFonts w:eastAsia="Calibri"/>
          <w:szCs w:val="28"/>
          <w:lang w:eastAsia="en-US" w:bidi="en-US"/>
        </w:rPr>
        <w:t xml:space="preserve">Факт проживания граждан от 14 лет и старше в жилых помещениях, которые попали в зону чрезвычайной ситуации, при введении режима функционирования </w:t>
      </w:r>
      <w:r w:rsidR="00AB238C">
        <w:rPr>
          <w:rFonts w:eastAsia="Calibri"/>
          <w:szCs w:val="28"/>
          <w:lang w:eastAsia="en-US" w:bidi="en-US"/>
        </w:rPr>
        <w:t>«</w:t>
      </w:r>
      <w:r w:rsidR="004171D0" w:rsidRPr="00CC4488">
        <w:rPr>
          <w:rFonts w:eastAsia="Calibri"/>
          <w:szCs w:val="28"/>
          <w:lang w:eastAsia="en-US" w:bidi="en-US"/>
        </w:rPr>
        <w:t>Чрезвычайная ситуация</w:t>
      </w:r>
      <w:r w:rsidR="00AB238C">
        <w:rPr>
          <w:rFonts w:eastAsia="Calibri"/>
          <w:szCs w:val="28"/>
          <w:lang w:eastAsia="en-US" w:bidi="en-US"/>
        </w:rPr>
        <w:t>»</w:t>
      </w:r>
      <w:r w:rsidR="004171D0" w:rsidRPr="00CC4488">
        <w:rPr>
          <w:rFonts w:eastAsia="Calibri"/>
          <w:szCs w:val="28"/>
          <w:lang w:eastAsia="en-US" w:bidi="en-US"/>
        </w:rPr>
        <w:t xml:space="preserve"> устанавливается решением Комиссии на основании следующих критериев:</w:t>
      </w:r>
    </w:p>
    <w:p w:rsidR="0033360D" w:rsidRDefault="004171D0" w:rsidP="0033360D">
      <w:pPr>
        <w:ind w:firstLine="709"/>
        <w:rPr>
          <w:rFonts w:eastAsia="Calibri"/>
          <w:szCs w:val="28"/>
          <w:lang w:eastAsia="en-US" w:bidi="en-US"/>
        </w:rPr>
      </w:pPr>
      <w:r w:rsidRPr="00CC4488">
        <w:rPr>
          <w:rFonts w:eastAsia="Calibri"/>
          <w:szCs w:val="28"/>
          <w:lang w:eastAsia="en-US" w:bidi="en-US"/>
        </w:rPr>
        <w:t>гражданин зарегистрирован по месту жительства в жилом помещении, которое попало в зону чрезвычайной ситуации, при введении режима функционирования «Чрезвычайная ситуация»;</w:t>
      </w:r>
    </w:p>
    <w:p w:rsidR="004171D0" w:rsidRPr="00CC4488" w:rsidRDefault="004171D0" w:rsidP="0033360D">
      <w:pPr>
        <w:ind w:firstLine="709"/>
        <w:rPr>
          <w:rFonts w:eastAsia="Calibri"/>
          <w:szCs w:val="28"/>
          <w:lang w:eastAsia="en-US" w:bidi="en-US"/>
        </w:rPr>
      </w:pPr>
      <w:r w:rsidRPr="00CC4488">
        <w:rPr>
          <w:rFonts w:eastAsia="Calibri"/>
          <w:szCs w:val="28"/>
          <w:lang w:eastAsia="en-US" w:bidi="en-US"/>
        </w:rPr>
        <w:t>гражданин зарегистрирован по месту пребывания в жилом помещении, которое попало в зону чрезвычайной ситуации, при введении режима функционирования «Чрезвычайная ситуация»;</w:t>
      </w:r>
    </w:p>
    <w:p w:rsidR="0033360D" w:rsidRDefault="004171D0" w:rsidP="0033360D">
      <w:pPr>
        <w:ind w:firstLine="709"/>
        <w:rPr>
          <w:rFonts w:eastAsia="Calibri"/>
          <w:szCs w:val="28"/>
          <w:lang w:eastAsia="en-US" w:bidi="en-US"/>
        </w:rPr>
      </w:pPr>
      <w:r w:rsidRPr="00CC4488">
        <w:rPr>
          <w:rFonts w:eastAsia="Calibri"/>
          <w:szCs w:val="28"/>
          <w:lang w:eastAsia="en-US" w:bidi="en-US"/>
        </w:rPr>
        <w:t>имеется договор аренды жилого помещения, которое попало в зону чрезвычайной ситуации;</w:t>
      </w:r>
    </w:p>
    <w:p w:rsidR="0033360D" w:rsidRDefault="004171D0" w:rsidP="0033360D">
      <w:pPr>
        <w:ind w:firstLine="709"/>
        <w:rPr>
          <w:rFonts w:eastAsia="Calibri"/>
          <w:szCs w:val="28"/>
          <w:lang w:eastAsia="en-US" w:bidi="en-US"/>
        </w:rPr>
      </w:pPr>
      <w:r w:rsidRPr="00CC4488">
        <w:rPr>
          <w:rFonts w:eastAsia="Calibri"/>
          <w:szCs w:val="28"/>
          <w:lang w:eastAsia="en-US" w:bidi="en-US"/>
        </w:rPr>
        <w:t>имеется договор социального найма жилого помещения, которое попало в зону чрезвычайной ситуации;</w:t>
      </w:r>
    </w:p>
    <w:p w:rsidR="0033360D" w:rsidRDefault="004171D0" w:rsidP="0033360D">
      <w:pPr>
        <w:ind w:firstLine="709"/>
        <w:rPr>
          <w:rFonts w:eastAsia="Calibri"/>
          <w:szCs w:val="28"/>
          <w:lang w:eastAsia="en-US" w:bidi="en-US"/>
        </w:rPr>
      </w:pPr>
      <w:r w:rsidRPr="00CC4488">
        <w:rPr>
          <w:rFonts w:eastAsia="Calibri"/>
          <w:szCs w:val="28"/>
          <w:lang w:eastAsia="en-US" w:bidi="en-US"/>
        </w:rPr>
        <w:t>имеется выписка из домовой книги, справка о составе семьи;</w:t>
      </w:r>
    </w:p>
    <w:p w:rsidR="0033360D" w:rsidRDefault="004171D0" w:rsidP="0033360D">
      <w:pPr>
        <w:ind w:firstLine="709"/>
        <w:rPr>
          <w:rFonts w:eastAsia="Calibri"/>
          <w:szCs w:val="28"/>
          <w:lang w:eastAsia="en-US" w:bidi="en-US"/>
        </w:rPr>
      </w:pPr>
      <w:r w:rsidRPr="00CC4488">
        <w:rPr>
          <w:rFonts w:eastAsia="Calibri"/>
          <w:szCs w:val="28"/>
          <w:lang w:eastAsia="en-US" w:bidi="en-US"/>
        </w:rPr>
        <w:t>имеются справки с места работы или учебы;</w:t>
      </w:r>
    </w:p>
    <w:p w:rsidR="0033360D" w:rsidRDefault="004171D0" w:rsidP="0033360D">
      <w:pPr>
        <w:ind w:firstLine="709"/>
        <w:rPr>
          <w:rFonts w:eastAsia="Calibri"/>
          <w:szCs w:val="28"/>
          <w:lang w:eastAsia="en-US" w:bidi="en-US"/>
        </w:rPr>
      </w:pPr>
      <w:r w:rsidRPr="00CC4488">
        <w:rPr>
          <w:rFonts w:eastAsia="Calibri"/>
          <w:szCs w:val="28"/>
          <w:lang w:eastAsia="en-US" w:bidi="en-US"/>
        </w:rPr>
        <w:t>имеются документы, подтверждающие оказание медицинских, образовательных, социальных услуг, подтверждающие факт получения образовательных или медицинских услуг по месту жительства;</w:t>
      </w:r>
    </w:p>
    <w:p w:rsidR="005E5F87" w:rsidRDefault="004171D0" w:rsidP="005E5F87">
      <w:pPr>
        <w:ind w:firstLine="709"/>
        <w:rPr>
          <w:rFonts w:eastAsia="Calibri"/>
          <w:szCs w:val="28"/>
          <w:lang w:eastAsia="en-US" w:bidi="en-US"/>
        </w:rPr>
      </w:pPr>
      <w:r w:rsidRPr="00CC4488">
        <w:rPr>
          <w:rFonts w:eastAsia="Calibri"/>
          <w:szCs w:val="28"/>
          <w:lang w:eastAsia="en-US" w:bidi="en-US"/>
        </w:rPr>
        <w:t xml:space="preserve">имеется информационная справка </w:t>
      </w:r>
      <w:r w:rsidR="00D92A59">
        <w:rPr>
          <w:szCs w:val="28"/>
        </w:rPr>
        <w:t xml:space="preserve">отдела по вопросам </w:t>
      </w:r>
      <w:r w:rsidR="00D92A59" w:rsidRPr="001026C7">
        <w:rPr>
          <w:szCs w:val="28"/>
        </w:rPr>
        <w:t>миграци</w:t>
      </w:r>
      <w:r w:rsidR="00D92A59">
        <w:rPr>
          <w:szCs w:val="28"/>
        </w:rPr>
        <w:t>и</w:t>
      </w:r>
      <w:r w:rsidR="00D92A59" w:rsidRPr="001026C7">
        <w:rPr>
          <w:szCs w:val="28"/>
        </w:rPr>
        <w:t xml:space="preserve"> МО МВД России </w:t>
      </w:r>
      <w:r w:rsidR="00D92A59">
        <w:rPr>
          <w:szCs w:val="28"/>
        </w:rPr>
        <w:t>«Красносулинский»</w:t>
      </w:r>
      <w:r w:rsidRPr="00CC4488">
        <w:rPr>
          <w:rFonts w:eastAsia="Calibri"/>
          <w:szCs w:val="28"/>
          <w:lang w:eastAsia="en-US" w:bidi="en-US"/>
        </w:rPr>
        <w:t xml:space="preserve"> о проживании по указанному адресу;</w:t>
      </w:r>
    </w:p>
    <w:p w:rsidR="005E5F87" w:rsidRDefault="004171D0" w:rsidP="005E5F87">
      <w:pPr>
        <w:ind w:firstLine="709"/>
        <w:rPr>
          <w:rFonts w:eastAsia="Calibri"/>
          <w:szCs w:val="28"/>
          <w:lang w:eastAsia="en-US" w:bidi="en-US"/>
        </w:rPr>
      </w:pPr>
      <w:r w:rsidRPr="00CC4488">
        <w:rPr>
          <w:rFonts w:eastAsia="Calibri"/>
          <w:szCs w:val="28"/>
          <w:lang w:eastAsia="en-US" w:bidi="en-US"/>
        </w:rPr>
        <w:lastRenderedPageBreak/>
        <w:t>имеется судебное решение об установлении факта проживания гражданина в жилом помещении, которое попало в зону чрезвычайной ситуации.</w:t>
      </w:r>
    </w:p>
    <w:p w:rsidR="004171D0" w:rsidRPr="00CC4488" w:rsidRDefault="004171D0" w:rsidP="005E5F87">
      <w:pPr>
        <w:ind w:firstLine="709"/>
        <w:rPr>
          <w:rFonts w:eastAsia="Calibri"/>
          <w:szCs w:val="28"/>
          <w:lang w:eastAsia="en-US" w:bidi="en-US"/>
        </w:rPr>
      </w:pPr>
      <w:r w:rsidRPr="00CC4488">
        <w:rPr>
          <w:rFonts w:eastAsia="Calibri"/>
          <w:szCs w:val="28"/>
          <w:lang w:eastAsia="en-US" w:bidi="en-US"/>
        </w:rPr>
        <w:t>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rsidR="004171D0" w:rsidRDefault="004171D0" w:rsidP="004171D0">
      <w:pPr>
        <w:rPr>
          <w:rFonts w:eastAsia="Calibri"/>
          <w:szCs w:val="28"/>
          <w:lang w:eastAsia="en-US" w:bidi="en-US"/>
        </w:rPr>
      </w:pPr>
    </w:p>
    <w:p w:rsidR="004171D0" w:rsidRPr="00CC4488" w:rsidRDefault="005E5F87" w:rsidP="005E5F87">
      <w:pPr>
        <w:ind w:firstLine="0"/>
        <w:jc w:val="center"/>
        <w:rPr>
          <w:rFonts w:eastAsia="Calibri"/>
          <w:szCs w:val="28"/>
          <w:lang w:eastAsia="en-US" w:bidi="en-US"/>
        </w:rPr>
      </w:pPr>
      <w:r>
        <w:rPr>
          <w:rFonts w:eastAsia="Calibri"/>
          <w:szCs w:val="28"/>
          <w:lang w:eastAsia="en-US" w:bidi="en-US"/>
        </w:rPr>
        <w:t>4</w:t>
      </w:r>
      <w:r w:rsidR="004171D0" w:rsidRPr="00CC4488">
        <w:rPr>
          <w:rFonts w:eastAsia="Calibri"/>
          <w:szCs w:val="28"/>
          <w:lang w:eastAsia="en-US" w:bidi="en-US"/>
        </w:rPr>
        <w:t>. Критерии установления фактов нарушения</w:t>
      </w:r>
    </w:p>
    <w:p w:rsidR="004171D0" w:rsidRPr="00CC4488" w:rsidRDefault="004171D0" w:rsidP="005E5F87">
      <w:pPr>
        <w:ind w:firstLine="0"/>
        <w:jc w:val="center"/>
        <w:rPr>
          <w:rFonts w:eastAsia="Calibri"/>
          <w:szCs w:val="28"/>
          <w:lang w:eastAsia="en-US" w:bidi="en-US"/>
        </w:rPr>
      </w:pPr>
      <w:r w:rsidRPr="00CC4488">
        <w:rPr>
          <w:rFonts w:eastAsia="Calibri"/>
          <w:szCs w:val="28"/>
          <w:lang w:eastAsia="en-US" w:bidi="en-US"/>
        </w:rPr>
        <w:t>условий жизнедеятельности</w:t>
      </w:r>
    </w:p>
    <w:p w:rsidR="004171D0" w:rsidRPr="00CC4488" w:rsidRDefault="004171D0" w:rsidP="004171D0">
      <w:pPr>
        <w:rPr>
          <w:rFonts w:eastAsia="Calibri"/>
          <w:szCs w:val="28"/>
          <w:lang w:eastAsia="en-US" w:bidi="en-US"/>
        </w:rPr>
      </w:pPr>
    </w:p>
    <w:p w:rsidR="005E5F87" w:rsidRDefault="002C7B0D" w:rsidP="005E5F87">
      <w:pPr>
        <w:ind w:firstLine="708"/>
        <w:rPr>
          <w:rFonts w:eastAsia="Calibri"/>
          <w:szCs w:val="28"/>
          <w:lang w:eastAsia="en-US" w:bidi="en-US"/>
        </w:rPr>
      </w:pPr>
      <w:r>
        <w:rPr>
          <w:rFonts w:eastAsia="Calibri"/>
          <w:szCs w:val="28"/>
          <w:lang w:eastAsia="en-US" w:bidi="en-US"/>
        </w:rPr>
        <w:t>4.</w:t>
      </w:r>
      <w:r w:rsidR="00142957">
        <w:rPr>
          <w:rFonts w:eastAsia="Calibri"/>
          <w:szCs w:val="28"/>
          <w:lang w:eastAsia="en-US" w:bidi="en-US"/>
        </w:rPr>
        <w:t>1. </w:t>
      </w:r>
      <w:r w:rsidR="004171D0" w:rsidRPr="00CC4488">
        <w:rPr>
          <w:rFonts w:eastAsia="Calibri"/>
          <w:szCs w:val="28"/>
          <w:lang w:eastAsia="en-US" w:bidi="en-US"/>
        </w:rPr>
        <w:t xml:space="preserve">На основании приказа МЧС России от 30.12.2011 № 795 </w:t>
      </w:r>
      <w:r w:rsidR="00142957">
        <w:rPr>
          <w:rFonts w:eastAsia="Calibri"/>
          <w:szCs w:val="28"/>
          <w:lang w:eastAsia="en-US" w:bidi="en-US"/>
        </w:rPr>
        <w:br/>
      </w:r>
      <w:r w:rsidR="004171D0" w:rsidRPr="00CC4488">
        <w:rPr>
          <w:rFonts w:eastAsia="Calibri"/>
          <w:szCs w:val="28"/>
          <w:lang w:eastAsia="en-US" w:bidi="en-US"/>
        </w:rPr>
        <w:t xml:space="preserve">«Об утверждении </w:t>
      </w:r>
      <w:proofErr w:type="gramStart"/>
      <w:r w:rsidR="004171D0" w:rsidRPr="00CC4488">
        <w:rPr>
          <w:rFonts w:eastAsia="Calibri"/>
          <w:szCs w:val="28"/>
          <w:lang w:eastAsia="en-US" w:bidi="en-US"/>
        </w:rPr>
        <w:t>Порядка установления факта нарушения условий жизнедеятельности</w:t>
      </w:r>
      <w:proofErr w:type="gramEnd"/>
      <w:r w:rsidR="004171D0" w:rsidRPr="00CC4488">
        <w:rPr>
          <w:rFonts w:eastAsia="Calibri"/>
          <w:szCs w:val="28"/>
          <w:lang w:eastAsia="en-US" w:bidi="en-US"/>
        </w:rPr>
        <w:t xml:space="preserve"> при аварии на опасном объекте, включая критерии, по которым устанавливается указанный факт» (далее </w:t>
      </w:r>
      <w:r w:rsidR="00AF3944">
        <w:rPr>
          <w:rFonts w:eastAsia="Calibri"/>
          <w:szCs w:val="28"/>
          <w:lang w:eastAsia="en-US" w:bidi="en-US"/>
        </w:rPr>
        <w:t>–</w:t>
      </w:r>
      <w:r w:rsidR="004171D0" w:rsidRPr="00CC4488">
        <w:rPr>
          <w:rFonts w:eastAsia="Calibri"/>
          <w:szCs w:val="28"/>
          <w:lang w:eastAsia="en-US" w:bidi="en-US"/>
        </w:rPr>
        <w:t xml:space="preserve"> приказ № 795) факт нарушения условий жизнедеятельности заявителя в результате воздействия поражающих факторов источника чрезвычайной ситуации устанавливается комиссией, исходя из следующих критериев:</w:t>
      </w:r>
    </w:p>
    <w:p w:rsidR="005E5F87" w:rsidRDefault="004171D0" w:rsidP="005E5F87">
      <w:pPr>
        <w:ind w:firstLine="708"/>
        <w:rPr>
          <w:rFonts w:eastAsia="Calibri"/>
          <w:szCs w:val="28"/>
          <w:lang w:eastAsia="en-US" w:bidi="en-US"/>
        </w:rPr>
      </w:pPr>
      <w:r w:rsidRPr="00CC4488">
        <w:rPr>
          <w:rFonts w:eastAsia="Calibri"/>
          <w:szCs w:val="28"/>
          <w:lang w:eastAsia="en-US" w:bidi="en-US"/>
        </w:rPr>
        <w:t>невозможность проживания граждан в жилых помещениях;</w:t>
      </w:r>
    </w:p>
    <w:p w:rsidR="005E5F87" w:rsidRDefault="004171D0" w:rsidP="005E5F87">
      <w:pPr>
        <w:ind w:firstLine="708"/>
        <w:rPr>
          <w:rFonts w:eastAsia="Calibri"/>
          <w:szCs w:val="28"/>
          <w:lang w:eastAsia="en-US" w:bidi="en-US"/>
        </w:rPr>
      </w:pPr>
      <w:r w:rsidRPr="00CC4488">
        <w:rPr>
          <w:rFonts w:eastAsia="Calibri"/>
          <w:szCs w:val="28"/>
          <w:lang w:eastAsia="en-US" w:bidi="en-US"/>
        </w:rPr>
        <w:t>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rsidR="005E5F87" w:rsidRDefault="004171D0" w:rsidP="005E5F87">
      <w:pPr>
        <w:ind w:firstLine="708"/>
        <w:rPr>
          <w:rFonts w:eastAsia="Calibri"/>
          <w:szCs w:val="28"/>
          <w:lang w:eastAsia="en-US" w:bidi="en-US"/>
        </w:rPr>
      </w:pPr>
      <w:r w:rsidRPr="00CC4488">
        <w:rPr>
          <w:rFonts w:eastAsia="Calibri"/>
          <w:szCs w:val="28"/>
          <w:lang w:eastAsia="en-US" w:bidi="en-US"/>
        </w:rPr>
        <w:t>нарушение санитарно-эпидемиологического благополучия граждан.</w:t>
      </w:r>
    </w:p>
    <w:p w:rsidR="005E5F87" w:rsidRDefault="004171D0" w:rsidP="005E5F87">
      <w:pPr>
        <w:ind w:firstLine="708"/>
        <w:rPr>
          <w:rFonts w:eastAsia="Calibri"/>
          <w:szCs w:val="28"/>
          <w:lang w:eastAsia="en-US" w:bidi="en-US"/>
        </w:rPr>
      </w:pPr>
      <w:r w:rsidRPr="00CC4488">
        <w:rPr>
          <w:rFonts w:eastAsia="Calibri"/>
          <w:szCs w:val="28"/>
          <w:lang w:eastAsia="en-US" w:bidi="en-US"/>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rsidR="005E5F87" w:rsidRDefault="002C7B0D" w:rsidP="005E5F87">
      <w:pPr>
        <w:ind w:firstLine="708"/>
        <w:rPr>
          <w:rFonts w:eastAsia="Calibri"/>
          <w:szCs w:val="28"/>
          <w:lang w:eastAsia="en-US" w:bidi="en-US"/>
        </w:rPr>
      </w:pPr>
      <w:r>
        <w:rPr>
          <w:rFonts w:eastAsia="Calibri"/>
          <w:szCs w:val="28"/>
          <w:lang w:eastAsia="en-US" w:bidi="en-US"/>
        </w:rPr>
        <w:t>4.</w:t>
      </w:r>
      <w:r w:rsidR="005E5F87">
        <w:rPr>
          <w:rFonts w:eastAsia="Calibri"/>
          <w:szCs w:val="28"/>
          <w:lang w:eastAsia="en-US" w:bidi="en-US"/>
        </w:rPr>
        <w:t>2.</w:t>
      </w:r>
      <w:r w:rsidR="00142957">
        <w:rPr>
          <w:rFonts w:eastAsia="Calibri"/>
          <w:szCs w:val="28"/>
          <w:lang w:eastAsia="en-US" w:bidi="en-US"/>
        </w:rPr>
        <w:t> </w:t>
      </w:r>
      <w:r w:rsidR="004171D0" w:rsidRPr="00CC4488">
        <w:rPr>
          <w:rFonts w:eastAsia="Calibri"/>
          <w:szCs w:val="28"/>
          <w:lang w:eastAsia="en-US" w:bidi="en-US"/>
        </w:rPr>
        <w:t>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w:t>
      </w:r>
    </w:p>
    <w:p w:rsidR="005E5F87" w:rsidRDefault="004171D0" w:rsidP="005E5F87">
      <w:pPr>
        <w:ind w:firstLine="708"/>
        <w:rPr>
          <w:rFonts w:eastAsia="Calibri"/>
          <w:szCs w:val="28"/>
          <w:lang w:eastAsia="en-US" w:bidi="en-US"/>
        </w:rPr>
      </w:pPr>
      <w:proofErr w:type="gramStart"/>
      <w:r w:rsidRPr="00CC4488">
        <w:rPr>
          <w:rFonts w:eastAsia="Calibri"/>
          <w:szCs w:val="28"/>
          <w:lang w:eastAsia="en-US" w:bidi="en-US"/>
        </w:rPr>
        <w:t>состояние здания (помещения);</w:t>
      </w:r>
      <w:proofErr w:type="gramEnd"/>
    </w:p>
    <w:p w:rsidR="005E5F87" w:rsidRDefault="004171D0" w:rsidP="005E5F87">
      <w:pPr>
        <w:ind w:firstLine="708"/>
        <w:rPr>
          <w:rFonts w:eastAsia="Calibri"/>
          <w:szCs w:val="28"/>
          <w:lang w:eastAsia="en-US" w:bidi="en-US"/>
        </w:rPr>
      </w:pPr>
      <w:r w:rsidRPr="00CC4488">
        <w:rPr>
          <w:rFonts w:eastAsia="Calibri"/>
          <w:szCs w:val="28"/>
          <w:lang w:eastAsia="en-US" w:bidi="en-US"/>
        </w:rPr>
        <w:t>состояние инженерной инфраструктуры здания (помещения) (теплоснабжения, водоснабжения, электроснабжения).</w:t>
      </w:r>
    </w:p>
    <w:p w:rsidR="005E5F87" w:rsidRDefault="004171D0" w:rsidP="005E5F87">
      <w:pPr>
        <w:ind w:firstLine="708"/>
        <w:rPr>
          <w:rFonts w:eastAsia="Calibri"/>
          <w:szCs w:val="28"/>
          <w:lang w:eastAsia="en-US" w:bidi="en-US"/>
        </w:rPr>
      </w:pPr>
      <w:r w:rsidRPr="00CC4488">
        <w:rPr>
          <w:rFonts w:eastAsia="Calibri"/>
          <w:szCs w:val="28"/>
          <w:lang w:eastAsia="en-US" w:bidi="en-US"/>
        </w:rPr>
        <w:t xml:space="preserve">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w:t>
      </w:r>
      <w:proofErr w:type="gramStart"/>
      <w:r w:rsidRPr="00CC4488">
        <w:rPr>
          <w:rFonts w:eastAsia="Calibri"/>
          <w:szCs w:val="28"/>
          <w:lang w:eastAsia="en-US" w:bidi="en-US"/>
        </w:rPr>
        <w:t>поврежден</w:t>
      </w:r>
      <w:proofErr w:type="gramEnd"/>
      <w:r w:rsidRPr="00CC4488">
        <w:rPr>
          <w:rFonts w:eastAsia="Calibri"/>
          <w:szCs w:val="28"/>
          <w:lang w:eastAsia="en-US" w:bidi="en-US"/>
        </w:rPr>
        <w:t xml:space="preserve"> или частично разрушен:</w:t>
      </w:r>
    </w:p>
    <w:p w:rsidR="005E5F87" w:rsidRDefault="004171D0" w:rsidP="005E5F87">
      <w:pPr>
        <w:ind w:firstLine="708"/>
        <w:rPr>
          <w:rFonts w:eastAsia="Calibri"/>
          <w:szCs w:val="28"/>
          <w:lang w:eastAsia="en-US" w:bidi="en-US"/>
        </w:rPr>
      </w:pPr>
      <w:r w:rsidRPr="00CC4488">
        <w:rPr>
          <w:rFonts w:eastAsia="Calibri"/>
          <w:szCs w:val="28"/>
          <w:lang w:eastAsia="en-US" w:bidi="en-US"/>
        </w:rPr>
        <w:t>хотя бы один из следующих конструктивных элементов здания: фундамент, стены, перегородки, перекрытия, полы, крыша;</w:t>
      </w:r>
    </w:p>
    <w:p w:rsidR="005E5F87" w:rsidRDefault="004171D0" w:rsidP="005E5F87">
      <w:pPr>
        <w:ind w:firstLine="708"/>
        <w:rPr>
          <w:rFonts w:eastAsia="Calibri"/>
          <w:szCs w:val="28"/>
          <w:lang w:eastAsia="en-US" w:bidi="en-US"/>
        </w:rPr>
      </w:pPr>
      <w:r w:rsidRPr="00CC4488">
        <w:rPr>
          <w:rFonts w:eastAsia="Calibri"/>
          <w:szCs w:val="28"/>
          <w:lang w:eastAsia="en-US" w:bidi="en-US"/>
        </w:rPr>
        <w:t>тепловой контур здания (помещения): окна и двери, печное отопление;</w:t>
      </w:r>
    </w:p>
    <w:p w:rsidR="005E5F87" w:rsidRDefault="004171D0" w:rsidP="005E5F87">
      <w:pPr>
        <w:ind w:firstLine="708"/>
        <w:rPr>
          <w:rFonts w:eastAsia="Calibri"/>
          <w:szCs w:val="28"/>
          <w:lang w:eastAsia="en-US" w:bidi="en-US"/>
        </w:rPr>
      </w:pPr>
      <w:r w:rsidRPr="00CC4488">
        <w:rPr>
          <w:rFonts w:eastAsia="Calibri"/>
          <w:szCs w:val="28"/>
          <w:lang w:eastAsia="en-US" w:bidi="en-US"/>
        </w:rPr>
        <w:t>электрооборудование.</w:t>
      </w:r>
    </w:p>
    <w:p w:rsidR="005E5F87" w:rsidRDefault="004171D0" w:rsidP="005E5F87">
      <w:pPr>
        <w:ind w:firstLine="708"/>
        <w:rPr>
          <w:rFonts w:eastAsia="Calibri"/>
          <w:szCs w:val="28"/>
          <w:lang w:eastAsia="en-US" w:bidi="en-US"/>
        </w:rPr>
      </w:pPr>
      <w:r w:rsidRPr="00CC4488">
        <w:rPr>
          <w:rFonts w:eastAsia="Calibri"/>
          <w:szCs w:val="28"/>
          <w:lang w:eastAsia="en-US" w:bidi="en-US"/>
        </w:rPr>
        <w:t xml:space="preserve">Невозможность проживания гражданина в жилых помещениях констатируется, если в результате чрезвычайной ситуации более суток </w:t>
      </w:r>
      <w:r w:rsidRPr="00CC4488">
        <w:rPr>
          <w:rFonts w:eastAsia="Calibri"/>
          <w:szCs w:val="28"/>
          <w:lang w:eastAsia="en-US" w:bidi="en-US"/>
        </w:rPr>
        <w:lastRenderedPageBreak/>
        <w:t>прекращено теплоснабжение и (или) водоснабжение и (или) электроснабжение жилого здания (помещения), осуществляемое до чрезвычайной ситуации.</w:t>
      </w:r>
    </w:p>
    <w:p w:rsidR="005E5F87" w:rsidRDefault="002C7B0D" w:rsidP="005E5F87">
      <w:pPr>
        <w:ind w:firstLine="708"/>
        <w:rPr>
          <w:rFonts w:eastAsia="Calibri"/>
          <w:szCs w:val="28"/>
          <w:lang w:eastAsia="en-US" w:bidi="en-US"/>
        </w:rPr>
      </w:pPr>
      <w:r>
        <w:rPr>
          <w:rFonts w:eastAsia="Calibri"/>
          <w:szCs w:val="28"/>
          <w:lang w:eastAsia="en-US" w:bidi="en-US"/>
        </w:rPr>
        <w:t>4.</w:t>
      </w:r>
      <w:r w:rsidR="00E14D48">
        <w:rPr>
          <w:rFonts w:eastAsia="Calibri"/>
          <w:szCs w:val="28"/>
          <w:lang w:eastAsia="en-US" w:bidi="en-US"/>
        </w:rPr>
        <w:t>3. </w:t>
      </w:r>
      <w:r w:rsidR="004171D0" w:rsidRPr="00CC4488">
        <w:rPr>
          <w:rFonts w:eastAsia="Calibri"/>
          <w:szCs w:val="28"/>
          <w:lang w:eastAsia="en-US" w:bidi="en-US"/>
        </w:rPr>
        <w:t>Критерий невозможности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путем:</w:t>
      </w:r>
    </w:p>
    <w:p w:rsidR="005E5F87" w:rsidRDefault="004171D0" w:rsidP="005E5F87">
      <w:pPr>
        <w:ind w:firstLine="708"/>
        <w:rPr>
          <w:rFonts w:eastAsia="Calibri"/>
          <w:szCs w:val="28"/>
          <w:lang w:eastAsia="en-US" w:bidi="en-US"/>
        </w:rPr>
      </w:pPr>
      <w:r w:rsidRPr="00CC4488">
        <w:rPr>
          <w:rFonts w:eastAsia="Calibri"/>
          <w:szCs w:val="28"/>
          <w:lang w:eastAsia="en-US" w:bidi="en-US"/>
        </w:rPr>
        <w:t>определения наличия и состава общественного транспорта в районе проживания гражданина;</w:t>
      </w:r>
    </w:p>
    <w:p w:rsidR="005E5F87" w:rsidRDefault="004171D0" w:rsidP="005E5F87">
      <w:pPr>
        <w:ind w:firstLine="708"/>
        <w:rPr>
          <w:rFonts w:eastAsia="Calibri"/>
          <w:szCs w:val="28"/>
          <w:lang w:eastAsia="en-US" w:bidi="en-US"/>
        </w:rPr>
      </w:pPr>
      <w:r w:rsidRPr="00CC4488">
        <w:rPr>
          <w:rFonts w:eastAsia="Calibri"/>
          <w:szCs w:val="28"/>
          <w:lang w:eastAsia="en-US" w:bidi="en-US"/>
        </w:rPr>
        <w:t>определения возможности функционирования общественного транспорта, осуществляемого до чрезвычайной ситуации.</w:t>
      </w:r>
    </w:p>
    <w:p w:rsidR="005E5F87" w:rsidRDefault="004171D0" w:rsidP="005E5F87">
      <w:pPr>
        <w:ind w:firstLine="708"/>
        <w:rPr>
          <w:rFonts w:eastAsia="Calibri"/>
          <w:szCs w:val="28"/>
          <w:lang w:eastAsia="en-US" w:bidi="en-US"/>
        </w:rPr>
      </w:pPr>
      <w:r w:rsidRPr="00CC4488">
        <w:rPr>
          <w:rFonts w:eastAsia="Calibri"/>
          <w:szCs w:val="28"/>
          <w:lang w:eastAsia="en-US" w:bidi="en-US"/>
        </w:rPr>
        <w:t>Невозможность осуществления транспортного сообщения констатируется при наличии абсолютной невозможности функционирования общественного и (или) личного транспорта между территорией проживания граждан и иными территориями, где условия жизнедеятельности не были нарушены.</w:t>
      </w:r>
    </w:p>
    <w:p w:rsidR="004171D0" w:rsidRPr="00CC4488" w:rsidRDefault="002C7B0D" w:rsidP="005E5F87">
      <w:pPr>
        <w:ind w:firstLine="708"/>
        <w:rPr>
          <w:rFonts w:eastAsia="Calibri"/>
          <w:szCs w:val="28"/>
          <w:lang w:eastAsia="en-US" w:bidi="en-US"/>
        </w:rPr>
      </w:pPr>
      <w:r>
        <w:rPr>
          <w:rFonts w:eastAsia="Calibri"/>
          <w:szCs w:val="28"/>
          <w:lang w:eastAsia="en-US" w:bidi="en-US"/>
        </w:rPr>
        <w:t>4.</w:t>
      </w:r>
      <w:r w:rsidR="00E14D48">
        <w:rPr>
          <w:rFonts w:eastAsia="Calibri"/>
          <w:szCs w:val="28"/>
          <w:lang w:eastAsia="en-US" w:bidi="en-US"/>
        </w:rPr>
        <w:t>4. </w:t>
      </w:r>
      <w:r w:rsidR="004171D0" w:rsidRPr="00CC4488">
        <w:rPr>
          <w:rFonts w:eastAsia="Calibri"/>
          <w:szCs w:val="28"/>
          <w:lang w:eastAsia="en-US" w:bidi="en-US"/>
        </w:rPr>
        <w:t>Критерий нарушения санитарно-эпидемиологического благополучия граждан оценивается инструментально уполномоченными организациями. Нарушение санитарно-эпидемиологического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rsidR="004171D0" w:rsidRPr="00CC4488" w:rsidRDefault="004171D0" w:rsidP="004171D0">
      <w:pPr>
        <w:rPr>
          <w:rFonts w:eastAsia="Calibri"/>
          <w:szCs w:val="28"/>
          <w:lang w:eastAsia="en-US" w:bidi="en-US"/>
        </w:rPr>
      </w:pPr>
    </w:p>
    <w:p w:rsidR="004171D0" w:rsidRPr="00CC4488" w:rsidRDefault="005E5F87" w:rsidP="003650B8">
      <w:pPr>
        <w:ind w:firstLine="0"/>
        <w:jc w:val="center"/>
        <w:rPr>
          <w:rFonts w:eastAsia="Calibri"/>
          <w:szCs w:val="28"/>
          <w:lang w:eastAsia="en-US" w:bidi="en-US"/>
        </w:rPr>
      </w:pPr>
      <w:r>
        <w:rPr>
          <w:rFonts w:eastAsia="Calibri"/>
          <w:szCs w:val="28"/>
          <w:lang w:eastAsia="en-US" w:bidi="en-US"/>
        </w:rPr>
        <w:t>5</w:t>
      </w:r>
      <w:r w:rsidR="004171D0" w:rsidRPr="00CC4488">
        <w:rPr>
          <w:rFonts w:eastAsia="Calibri"/>
          <w:szCs w:val="28"/>
          <w:lang w:eastAsia="en-US" w:bidi="en-US"/>
        </w:rPr>
        <w:t>. Критерии установления фактов утраты</w:t>
      </w:r>
    </w:p>
    <w:p w:rsidR="004171D0" w:rsidRPr="00CC4488" w:rsidRDefault="004171D0" w:rsidP="003650B8">
      <w:pPr>
        <w:ind w:firstLine="0"/>
        <w:jc w:val="center"/>
        <w:rPr>
          <w:rFonts w:eastAsia="Calibri"/>
          <w:szCs w:val="28"/>
          <w:lang w:eastAsia="en-US" w:bidi="en-US"/>
        </w:rPr>
      </w:pPr>
      <w:r w:rsidRPr="00CC4488">
        <w:rPr>
          <w:rFonts w:eastAsia="Calibri"/>
          <w:szCs w:val="28"/>
          <w:lang w:eastAsia="en-US" w:bidi="en-US"/>
        </w:rPr>
        <w:t>имущества первой необходимости</w:t>
      </w:r>
    </w:p>
    <w:p w:rsidR="004171D0" w:rsidRPr="00CC4488" w:rsidRDefault="004171D0" w:rsidP="004171D0">
      <w:pPr>
        <w:rPr>
          <w:rFonts w:eastAsia="Calibri"/>
          <w:szCs w:val="28"/>
          <w:lang w:eastAsia="en-US" w:bidi="en-US"/>
        </w:rPr>
      </w:pPr>
    </w:p>
    <w:p w:rsidR="003650B8" w:rsidRDefault="002C7B0D" w:rsidP="003650B8">
      <w:pPr>
        <w:ind w:firstLine="708"/>
        <w:rPr>
          <w:rFonts w:eastAsia="Calibri"/>
          <w:szCs w:val="28"/>
          <w:lang w:eastAsia="en-US" w:bidi="en-US"/>
        </w:rPr>
      </w:pPr>
      <w:r>
        <w:rPr>
          <w:rFonts w:eastAsia="Calibri"/>
          <w:szCs w:val="28"/>
          <w:lang w:eastAsia="en-US" w:bidi="en-US"/>
        </w:rPr>
        <w:t>5.</w:t>
      </w:r>
      <w:r w:rsidR="00E14D48">
        <w:rPr>
          <w:rFonts w:eastAsia="Calibri"/>
          <w:szCs w:val="28"/>
          <w:lang w:eastAsia="en-US" w:bidi="en-US"/>
        </w:rPr>
        <w:t>1. </w:t>
      </w:r>
      <w:r w:rsidR="004171D0" w:rsidRPr="00CC4488">
        <w:rPr>
          <w:rFonts w:eastAsia="Calibri"/>
          <w:szCs w:val="28"/>
          <w:lang w:eastAsia="en-US" w:bidi="en-US"/>
        </w:rPr>
        <w:t>Критерии принятия решения по установлению факта утраты ими имущества в результате чрезвычайной ситуации.</w:t>
      </w:r>
    </w:p>
    <w:p w:rsidR="003650B8" w:rsidRDefault="004171D0" w:rsidP="003650B8">
      <w:pPr>
        <w:ind w:firstLine="708"/>
        <w:rPr>
          <w:rFonts w:eastAsia="Calibri"/>
          <w:szCs w:val="28"/>
          <w:lang w:eastAsia="en-US" w:bidi="en-US"/>
        </w:rPr>
      </w:pPr>
      <w:r w:rsidRPr="00CC4488">
        <w:rPr>
          <w:rFonts w:eastAsia="Calibri"/>
          <w:szCs w:val="28"/>
          <w:lang w:eastAsia="en-US" w:bidi="en-US"/>
        </w:rPr>
        <w:t>Под имуществом первой необходимости понимается установленный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3650B8" w:rsidRDefault="004171D0" w:rsidP="003650B8">
      <w:pPr>
        <w:ind w:firstLine="708"/>
        <w:rPr>
          <w:rFonts w:eastAsia="Calibri"/>
          <w:szCs w:val="28"/>
          <w:lang w:eastAsia="en-US" w:bidi="en-US"/>
        </w:rPr>
      </w:pPr>
      <w:r w:rsidRPr="00CC4488">
        <w:rPr>
          <w:rFonts w:eastAsia="Calibri"/>
          <w:szCs w:val="28"/>
          <w:lang w:eastAsia="en-US" w:bidi="en-US"/>
        </w:rPr>
        <w:t xml:space="preserve">предметы для хранения и приготовления пищи </w:t>
      </w:r>
      <w:r w:rsidR="00B508D1">
        <w:rPr>
          <w:rFonts w:eastAsia="Calibri"/>
          <w:szCs w:val="28"/>
          <w:lang w:eastAsia="en-US" w:bidi="en-US"/>
        </w:rPr>
        <w:t>–</w:t>
      </w:r>
      <w:r w:rsidRPr="00CC4488">
        <w:rPr>
          <w:rFonts w:eastAsia="Calibri"/>
          <w:szCs w:val="28"/>
          <w:lang w:eastAsia="en-US" w:bidi="en-US"/>
        </w:rPr>
        <w:t xml:space="preserve"> холодильник, газовая плита (электроплита) и шкаф для посуды;</w:t>
      </w:r>
    </w:p>
    <w:p w:rsidR="003650B8" w:rsidRDefault="004171D0" w:rsidP="003650B8">
      <w:pPr>
        <w:ind w:firstLine="708"/>
        <w:rPr>
          <w:rFonts w:eastAsia="Calibri"/>
          <w:szCs w:val="28"/>
          <w:lang w:eastAsia="en-US" w:bidi="en-US"/>
        </w:rPr>
      </w:pPr>
      <w:r w:rsidRPr="00CC4488">
        <w:rPr>
          <w:rFonts w:eastAsia="Calibri"/>
          <w:szCs w:val="28"/>
          <w:lang w:eastAsia="en-US" w:bidi="en-US"/>
        </w:rPr>
        <w:t xml:space="preserve">предметы мебели для приема пищи </w:t>
      </w:r>
      <w:r w:rsidR="00B508D1">
        <w:rPr>
          <w:rFonts w:eastAsia="Calibri"/>
          <w:szCs w:val="28"/>
          <w:lang w:eastAsia="en-US" w:bidi="en-US"/>
        </w:rPr>
        <w:t>–</w:t>
      </w:r>
      <w:r w:rsidRPr="00CC4488">
        <w:rPr>
          <w:rFonts w:eastAsia="Calibri"/>
          <w:szCs w:val="28"/>
          <w:lang w:eastAsia="en-US" w:bidi="en-US"/>
        </w:rPr>
        <w:t xml:space="preserve"> стол и стул (табуретка);</w:t>
      </w:r>
    </w:p>
    <w:p w:rsidR="003650B8" w:rsidRDefault="004171D0" w:rsidP="003650B8">
      <w:pPr>
        <w:ind w:firstLine="708"/>
        <w:rPr>
          <w:rFonts w:eastAsia="Calibri"/>
          <w:szCs w:val="28"/>
          <w:lang w:eastAsia="en-US" w:bidi="en-US"/>
        </w:rPr>
      </w:pPr>
      <w:r w:rsidRPr="00CC4488">
        <w:rPr>
          <w:rFonts w:eastAsia="Calibri"/>
          <w:szCs w:val="28"/>
          <w:lang w:eastAsia="en-US" w:bidi="en-US"/>
        </w:rPr>
        <w:t xml:space="preserve">предметы мебели для сна </w:t>
      </w:r>
      <w:r w:rsidR="00B508D1">
        <w:rPr>
          <w:rFonts w:eastAsia="Calibri"/>
          <w:szCs w:val="28"/>
          <w:lang w:eastAsia="en-US" w:bidi="en-US"/>
        </w:rPr>
        <w:t>–</w:t>
      </w:r>
      <w:r w:rsidRPr="00CC4488">
        <w:rPr>
          <w:rFonts w:eastAsia="Calibri"/>
          <w:szCs w:val="28"/>
          <w:lang w:eastAsia="en-US" w:bidi="en-US"/>
        </w:rPr>
        <w:t xml:space="preserve"> кровать (диван);</w:t>
      </w:r>
    </w:p>
    <w:p w:rsidR="003650B8" w:rsidRDefault="004171D0" w:rsidP="003650B8">
      <w:pPr>
        <w:ind w:firstLine="708"/>
        <w:rPr>
          <w:rFonts w:eastAsia="Calibri"/>
          <w:szCs w:val="28"/>
          <w:lang w:eastAsia="en-US" w:bidi="en-US"/>
        </w:rPr>
      </w:pPr>
      <w:r w:rsidRPr="00CC4488">
        <w:rPr>
          <w:rFonts w:eastAsia="Calibri"/>
          <w:szCs w:val="28"/>
          <w:lang w:eastAsia="en-US" w:bidi="en-US"/>
        </w:rPr>
        <w:t xml:space="preserve">предметы средств информирования граждан </w:t>
      </w:r>
      <w:r w:rsidR="00B508D1">
        <w:rPr>
          <w:rFonts w:eastAsia="Calibri"/>
          <w:szCs w:val="28"/>
          <w:lang w:eastAsia="en-US" w:bidi="en-US"/>
        </w:rPr>
        <w:t>–</w:t>
      </w:r>
      <w:r w:rsidRPr="00CC4488">
        <w:rPr>
          <w:rFonts w:eastAsia="Calibri"/>
          <w:szCs w:val="28"/>
          <w:lang w:eastAsia="en-US" w:bidi="en-US"/>
        </w:rPr>
        <w:t xml:space="preserve"> телевизор (радио);</w:t>
      </w:r>
    </w:p>
    <w:p w:rsidR="003650B8" w:rsidRDefault="004171D0" w:rsidP="003650B8">
      <w:pPr>
        <w:ind w:firstLine="708"/>
        <w:rPr>
          <w:rFonts w:eastAsia="Calibri"/>
          <w:szCs w:val="28"/>
          <w:lang w:eastAsia="en-US" w:bidi="en-US"/>
        </w:rPr>
      </w:pPr>
      <w:r w:rsidRPr="00CC4488">
        <w:rPr>
          <w:rFonts w:eastAsia="Calibri"/>
          <w:szCs w:val="28"/>
          <w:lang w:eastAsia="en-US" w:bidi="en-US"/>
        </w:rPr>
        <w:t xml:space="preserve">предметы средств водоснабжения и отопления (в случае отсутствия централизованного водоснабжения и отопления) </w:t>
      </w:r>
      <w:r w:rsidR="00B508D1">
        <w:rPr>
          <w:rFonts w:eastAsia="Calibri"/>
          <w:szCs w:val="28"/>
          <w:lang w:eastAsia="en-US" w:bidi="en-US"/>
        </w:rPr>
        <w:t>–</w:t>
      </w:r>
      <w:r w:rsidRPr="00CC4488">
        <w:rPr>
          <w:rFonts w:eastAsia="Calibri"/>
          <w:szCs w:val="28"/>
          <w:lang w:eastAsia="en-US" w:bidi="en-US"/>
        </w:rPr>
        <w:t xml:space="preserve"> насос для подачи воды, водонагреватель и отопительный котел (переносная печь), иные печи, работающие на различных видах топлива.</w:t>
      </w:r>
    </w:p>
    <w:p w:rsidR="003650B8" w:rsidRDefault="002C7B0D" w:rsidP="003650B8">
      <w:pPr>
        <w:ind w:firstLine="708"/>
        <w:rPr>
          <w:rFonts w:eastAsia="Calibri"/>
          <w:szCs w:val="28"/>
          <w:lang w:eastAsia="en-US" w:bidi="en-US"/>
        </w:rPr>
      </w:pPr>
      <w:r>
        <w:rPr>
          <w:rFonts w:eastAsia="Calibri"/>
          <w:szCs w:val="28"/>
          <w:lang w:eastAsia="en-US" w:bidi="en-US"/>
        </w:rPr>
        <w:t>5.</w:t>
      </w:r>
      <w:r w:rsidR="00E14D48">
        <w:rPr>
          <w:rFonts w:eastAsia="Calibri"/>
          <w:szCs w:val="28"/>
          <w:lang w:eastAsia="en-US" w:bidi="en-US"/>
        </w:rPr>
        <w:t>2. </w:t>
      </w:r>
      <w:r w:rsidR="004171D0" w:rsidRPr="00CC4488">
        <w:rPr>
          <w:rFonts w:eastAsia="Calibri"/>
          <w:szCs w:val="28"/>
          <w:lang w:eastAsia="en-US" w:bidi="en-US"/>
        </w:rPr>
        <w:t>Факт утраты имущества первой необходимости устанавливается решением Комиссии исходя из следующих критериев:</w:t>
      </w:r>
    </w:p>
    <w:p w:rsidR="003650B8" w:rsidRDefault="004171D0" w:rsidP="003650B8">
      <w:pPr>
        <w:ind w:firstLine="708"/>
        <w:rPr>
          <w:rFonts w:eastAsia="Calibri"/>
          <w:szCs w:val="28"/>
          <w:lang w:eastAsia="en-US" w:bidi="en-US"/>
        </w:rPr>
      </w:pPr>
      <w:r w:rsidRPr="00CC4488">
        <w:rPr>
          <w:rFonts w:eastAsia="Calibri"/>
          <w:szCs w:val="28"/>
          <w:lang w:eastAsia="en-US" w:bidi="en-US"/>
        </w:rPr>
        <w:t xml:space="preserve">частичная утрата имущества первой необходимости </w:t>
      </w:r>
      <w:r w:rsidR="00B508D1">
        <w:rPr>
          <w:rFonts w:eastAsia="Calibri"/>
          <w:szCs w:val="28"/>
          <w:lang w:eastAsia="en-US" w:bidi="en-US"/>
        </w:rPr>
        <w:t>–</w:t>
      </w:r>
      <w:r w:rsidRPr="00CC4488">
        <w:rPr>
          <w:rFonts w:eastAsia="Calibri"/>
          <w:szCs w:val="28"/>
          <w:lang w:eastAsia="en-US" w:bidi="en-US"/>
        </w:rPr>
        <w:t xml:space="preserve"> приведение в результате </w:t>
      </w:r>
      <w:proofErr w:type="gramStart"/>
      <w:r w:rsidRPr="00CC4488">
        <w:rPr>
          <w:rFonts w:eastAsia="Calibri"/>
          <w:szCs w:val="28"/>
          <w:lang w:eastAsia="en-US" w:bidi="en-US"/>
        </w:rPr>
        <w:t>воздействия поражающих факторов источника чрезвычайной ситуации части находящегося</w:t>
      </w:r>
      <w:proofErr w:type="gramEnd"/>
      <w:r w:rsidRPr="00CC4488">
        <w:rPr>
          <w:rFonts w:eastAsia="Calibri"/>
          <w:szCs w:val="28"/>
          <w:lang w:eastAsia="en-US" w:bidi="en-US"/>
        </w:rPr>
        <w:t xml:space="preserve"> в жилом помещении, попавшем в зону </w:t>
      </w:r>
      <w:r w:rsidRPr="00CC4488">
        <w:rPr>
          <w:rFonts w:eastAsia="Calibri"/>
          <w:szCs w:val="28"/>
          <w:lang w:eastAsia="en-US" w:bidi="en-US"/>
        </w:rPr>
        <w:lastRenderedPageBreak/>
        <w:t>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3650B8" w:rsidRDefault="004171D0" w:rsidP="003650B8">
      <w:pPr>
        <w:ind w:firstLine="708"/>
        <w:rPr>
          <w:rFonts w:eastAsia="Calibri"/>
          <w:szCs w:val="28"/>
          <w:lang w:eastAsia="en-US" w:bidi="en-US"/>
        </w:rPr>
      </w:pPr>
      <w:r w:rsidRPr="00CC4488">
        <w:rPr>
          <w:rFonts w:eastAsia="Calibri"/>
          <w:szCs w:val="28"/>
          <w:lang w:eastAsia="en-US" w:bidi="en-US"/>
        </w:rPr>
        <w:t xml:space="preserve">полная утрата имущества первой необходимости </w:t>
      </w:r>
      <w:r w:rsidR="003650B8">
        <w:rPr>
          <w:rFonts w:eastAsia="Calibri"/>
          <w:szCs w:val="28"/>
          <w:lang w:eastAsia="en-US" w:bidi="en-US"/>
        </w:rPr>
        <w:t>–</w:t>
      </w:r>
      <w:r w:rsidRPr="00CC4488">
        <w:rPr>
          <w:rFonts w:eastAsia="Calibri"/>
          <w:szCs w:val="28"/>
          <w:lang w:eastAsia="en-US" w:bidi="en-US"/>
        </w:rPr>
        <w:t xml:space="preserve">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w:t>
      </w:r>
      <w:r w:rsidR="00E14D48">
        <w:rPr>
          <w:rFonts w:eastAsia="Calibri"/>
          <w:szCs w:val="28"/>
          <w:lang w:eastAsia="en-US" w:bidi="en-US"/>
        </w:rPr>
        <w:t>обходимости, указанных в пункте </w:t>
      </w:r>
      <w:r w:rsidRPr="00CC4488">
        <w:rPr>
          <w:rFonts w:eastAsia="Calibri"/>
          <w:szCs w:val="28"/>
          <w:lang w:eastAsia="en-US" w:bidi="en-US"/>
        </w:rPr>
        <w:t>23 настоящего Положения, в состояние, непригодное для дальнейшего использования.</w:t>
      </w:r>
    </w:p>
    <w:p w:rsidR="004171D0" w:rsidRPr="00CC4488" w:rsidRDefault="002C7B0D" w:rsidP="003650B8">
      <w:pPr>
        <w:ind w:firstLine="708"/>
        <w:rPr>
          <w:rFonts w:eastAsia="Calibri"/>
          <w:szCs w:val="28"/>
          <w:lang w:eastAsia="en-US" w:bidi="en-US"/>
        </w:rPr>
      </w:pPr>
      <w:r>
        <w:rPr>
          <w:rFonts w:eastAsia="Calibri"/>
          <w:szCs w:val="28"/>
          <w:lang w:eastAsia="en-US" w:bidi="en-US"/>
        </w:rPr>
        <w:t>5.</w:t>
      </w:r>
      <w:r w:rsidR="00E14D48">
        <w:rPr>
          <w:rFonts w:eastAsia="Calibri"/>
          <w:szCs w:val="28"/>
          <w:lang w:eastAsia="en-US" w:bidi="en-US"/>
        </w:rPr>
        <w:t>3. </w:t>
      </w:r>
      <w:r w:rsidR="004171D0" w:rsidRPr="00CC4488">
        <w:rPr>
          <w:rFonts w:eastAsia="Calibri"/>
          <w:szCs w:val="28"/>
          <w:lang w:eastAsia="en-US" w:bidi="en-US"/>
        </w:rPr>
        <w:t>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rsidR="004171D0" w:rsidRDefault="004171D0" w:rsidP="004171D0">
      <w:pPr>
        <w:rPr>
          <w:rFonts w:eastAsia="Calibri"/>
          <w:szCs w:val="28"/>
          <w:lang w:eastAsia="en-US" w:bidi="en-US"/>
        </w:rPr>
      </w:pPr>
    </w:p>
    <w:p w:rsidR="004171D0" w:rsidRPr="00CC4488" w:rsidRDefault="003650B8" w:rsidP="003650B8">
      <w:pPr>
        <w:ind w:firstLine="0"/>
        <w:jc w:val="center"/>
        <w:rPr>
          <w:rFonts w:eastAsia="Calibri"/>
          <w:szCs w:val="28"/>
          <w:lang w:eastAsia="en-US" w:bidi="en-US"/>
        </w:rPr>
      </w:pPr>
      <w:r>
        <w:rPr>
          <w:rFonts w:eastAsia="Calibri"/>
          <w:szCs w:val="28"/>
          <w:lang w:eastAsia="en-US" w:bidi="en-US"/>
        </w:rPr>
        <w:t>6</w:t>
      </w:r>
      <w:r w:rsidR="004171D0" w:rsidRPr="00CC4488">
        <w:rPr>
          <w:rFonts w:eastAsia="Calibri"/>
          <w:szCs w:val="28"/>
          <w:lang w:eastAsia="en-US" w:bidi="en-US"/>
        </w:rPr>
        <w:t>. Права Комиссии</w:t>
      </w:r>
    </w:p>
    <w:p w:rsidR="004171D0" w:rsidRPr="00CC4488" w:rsidRDefault="004171D0" w:rsidP="004171D0">
      <w:pPr>
        <w:rPr>
          <w:rFonts w:eastAsia="Calibri"/>
          <w:szCs w:val="28"/>
          <w:lang w:eastAsia="en-US" w:bidi="en-US"/>
        </w:rPr>
      </w:pPr>
    </w:p>
    <w:p w:rsidR="0056485B" w:rsidRDefault="002C7B0D" w:rsidP="0056485B">
      <w:pPr>
        <w:ind w:firstLine="708"/>
        <w:rPr>
          <w:rFonts w:eastAsia="Calibri"/>
          <w:szCs w:val="28"/>
          <w:lang w:eastAsia="en-US" w:bidi="en-US"/>
        </w:rPr>
      </w:pPr>
      <w:r>
        <w:rPr>
          <w:rFonts w:eastAsia="Calibri"/>
          <w:szCs w:val="28"/>
          <w:lang w:eastAsia="en-US" w:bidi="en-US"/>
        </w:rPr>
        <w:t>6.</w:t>
      </w:r>
      <w:r w:rsidR="0056485B">
        <w:rPr>
          <w:rFonts w:eastAsia="Calibri"/>
          <w:szCs w:val="28"/>
          <w:lang w:eastAsia="en-US" w:bidi="en-US"/>
        </w:rPr>
        <w:t>1.</w:t>
      </w:r>
      <w:r w:rsidR="00E14D48">
        <w:rPr>
          <w:rFonts w:eastAsia="Calibri"/>
          <w:szCs w:val="28"/>
          <w:lang w:eastAsia="en-US" w:bidi="en-US"/>
        </w:rPr>
        <w:t> </w:t>
      </w:r>
      <w:r w:rsidR="004171D0" w:rsidRPr="00CC4488">
        <w:rPr>
          <w:rFonts w:eastAsia="Calibri"/>
          <w:szCs w:val="28"/>
          <w:lang w:eastAsia="en-US" w:bidi="en-US"/>
        </w:rPr>
        <w:t>Комиссия в пределах своей компетенции имеет право:</w:t>
      </w:r>
    </w:p>
    <w:p w:rsidR="0056485B" w:rsidRDefault="004171D0" w:rsidP="0056485B">
      <w:pPr>
        <w:ind w:firstLine="708"/>
        <w:rPr>
          <w:rFonts w:eastAsia="Calibri"/>
          <w:szCs w:val="28"/>
          <w:lang w:eastAsia="en-US" w:bidi="en-US"/>
        </w:rPr>
      </w:pPr>
      <w:r w:rsidRPr="00CC4488">
        <w:rPr>
          <w:rFonts w:eastAsia="Calibri"/>
          <w:szCs w:val="28"/>
          <w:lang w:eastAsia="en-US" w:bidi="en-US"/>
        </w:rPr>
        <w:t>обращаться к гражданам, подавшим заявление, указанное в пункте 4 настоящего Положения, с целью оказания содействия Комиссии в сборе документов и иных сведений о месте их проживания в жилых помещениях, находящихся в зоне чрезвычайной ситуации;</w:t>
      </w:r>
    </w:p>
    <w:p w:rsidR="0056485B" w:rsidRDefault="004171D0" w:rsidP="0056485B">
      <w:pPr>
        <w:ind w:firstLine="708"/>
        <w:rPr>
          <w:rFonts w:eastAsia="Calibri"/>
          <w:szCs w:val="28"/>
          <w:lang w:eastAsia="en-US" w:bidi="en-US"/>
        </w:rPr>
      </w:pPr>
      <w:r w:rsidRPr="00CC4488">
        <w:rPr>
          <w:rFonts w:eastAsia="Calibri"/>
          <w:szCs w:val="28"/>
          <w:lang w:eastAsia="en-US" w:bidi="en-US"/>
        </w:rPr>
        <w:t>заслушивать на своих заседаниях представителей органов местного самоуправления муниципального образования, организаций и учреждений, граждан, подавших заявление, указанное в пункте 4 настоящего Положения, по вопросам, относящимся к предмету ведения Комиссии;</w:t>
      </w:r>
    </w:p>
    <w:p w:rsidR="004171D0" w:rsidRPr="00CC4488" w:rsidRDefault="004171D0" w:rsidP="0056485B">
      <w:pPr>
        <w:ind w:firstLine="708"/>
        <w:rPr>
          <w:rFonts w:eastAsia="Calibri"/>
          <w:szCs w:val="28"/>
          <w:lang w:eastAsia="en-US" w:bidi="en-US"/>
        </w:rPr>
      </w:pPr>
      <w:r w:rsidRPr="00CC4488">
        <w:rPr>
          <w:rFonts w:eastAsia="Calibri"/>
          <w:szCs w:val="28"/>
          <w:lang w:eastAsia="en-US" w:bidi="en-US"/>
        </w:rPr>
        <w:t>привлекать для участия в своей работе представителей органов местного самоуправления муниципального образования и организаций по согласованию с их руководителями.</w:t>
      </w:r>
    </w:p>
    <w:p w:rsidR="004171D0" w:rsidRDefault="004171D0" w:rsidP="004171D0">
      <w:pPr>
        <w:rPr>
          <w:szCs w:val="28"/>
        </w:rPr>
      </w:pPr>
    </w:p>
    <w:p w:rsidR="000B7E89" w:rsidRDefault="000B7E89" w:rsidP="00E4471E">
      <w:pPr>
        <w:pStyle w:val="af0"/>
        <w:jc w:val="both"/>
        <w:rPr>
          <w:rFonts w:ascii="Times New Roman" w:eastAsia="Calibri" w:hAnsi="Times New Roman"/>
          <w:sz w:val="28"/>
          <w:szCs w:val="28"/>
        </w:rPr>
      </w:pPr>
    </w:p>
    <w:p w:rsidR="00AF3944" w:rsidRDefault="00AF3944" w:rsidP="00E4471E">
      <w:pPr>
        <w:pStyle w:val="af0"/>
        <w:jc w:val="both"/>
        <w:rPr>
          <w:rFonts w:ascii="Times New Roman" w:eastAsia="Calibri" w:hAnsi="Times New Roman"/>
          <w:sz w:val="28"/>
          <w:szCs w:val="28"/>
        </w:rPr>
      </w:pPr>
    </w:p>
    <w:p w:rsidR="004171D0" w:rsidRDefault="004171D0" w:rsidP="004171D0">
      <w:pPr>
        <w:pStyle w:val="af0"/>
        <w:jc w:val="both"/>
        <w:rPr>
          <w:rFonts w:ascii="Times New Roman" w:eastAsia="Calibri" w:hAnsi="Times New Roman"/>
          <w:sz w:val="28"/>
          <w:szCs w:val="28"/>
        </w:rPr>
      </w:pPr>
      <w:r>
        <w:rPr>
          <w:rFonts w:ascii="Times New Roman" w:eastAsia="Calibri" w:hAnsi="Times New Roman"/>
          <w:sz w:val="28"/>
          <w:szCs w:val="28"/>
        </w:rPr>
        <w:t>Управляющий делами</w:t>
      </w:r>
    </w:p>
    <w:p w:rsidR="004171D0" w:rsidRDefault="004171D0" w:rsidP="00E14D48">
      <w:pPr>
        <w:pStyle w:val="af0"/>
        <w:tabs>
          <w:tab w:val="right" w:pos="9639"/>
        </w:tabs>
        <w:jc w:val="both"/>
        <w:rPr>
          <w:rFonts w:ascii="Times New Roman" w:eastAsia="Calibri" w:hAnsi="Times New Roman"/>
          <w:sz w:val="28"/>
          <w:szCs w:val="28"/>
        </w:rPr>
      </w:pPr>
      <w:r>
        <w:rPr>
          <w:rFonts w:ascii="Times New Roman" w:eastAsia="Calibri" w:hAnsi="Times New Roman"/>
          <w:sz w:val="28"/>
          <w:szCs w:val="28"/>
        </w:rPr>
        <w:t xml:space="preserve">Администрации района </w:t>
      </w:r>
      <w:r>
        <w:rPr>
          <w:rFonts w:ascii="Times New Roman" w:eastAsia="Calibri" w:hAnsi="Times New Roman"/>
          <w:sz w:val="28"/>
          <w:szCs w:val="28"/>
        </w:rPr>
        <w:tab/>
        <w:t>И.Ю. Кишкинова</w:t>
      </w:r>
    </w:p>
    <w:p w:rsidR="00FD1076" w:rsidRDefault="00FD1076" w:rsidP="004171D0">
      <w:pPr>
        <w:pStyle w:val="af0"/>
        <w:jc w:val="both"/>
        <w:rPr>
          <w:rFonts w:ascii="Times New Roman" w:eastAsia="Calibri" w:hAnsi="Times New Roman"/>
          <w:sz w:val="28"/>
          <w:szCs w:val="28"/>
        </w:rPr>
      </w:pPr>
    </w:p>
    <w:p w:rsidR="00FD1076" w:rsidRDefault="00FD1076" w:rsidP="004171D0">
      <w:pPr>
        <w:pStyle w:val="af0"/>
        <w:jc w:val="both"/>
        <w:rPr>
          <w:rFonts w:ascii="Times New Roman" w:eastAsia="Calibri" w:hAnsi="Times New Roman"/>
          <w:sz w:val="28"/>
          <w:szCs w:val="28"/>
        </w:rPr>
      </w:pPr>
    </w:p>
    <w:p w:rsidR="00FD1076" w:rsidRDefault="00FD1076" w:rsidP="004171D0">
      <w:pPr>
        <w:pStyle w:val="af0"/>
        <w:jc w:val="both"/>
        <w:rPr>
          <w:rFonts w:ascii="Times New Roman" w:eastAsia="Calibri" w:hAnsi="Times New Roman"/>
          <w:sz w:val="28"/>
          <w:szCs w:val="28"/>
        </w:rPr>
      </w:pPr>
    </w:p>
    <w:p w:rsidR="00FD1076" w:rsidRDefault="00FD1076" w:rsidP="004171D0">
      <w:pPr>
        <w:pStyle w:val="af0"/>
        <w:jc w:val="both"/>
        <w:rPr>
          <w:rFonts w:ascii="Times New Roman" w:eastAsia="Calibri" w:hAnsi="Times New Roman"/>
          <w:sz w:val="28"/>
          <w:szCs w:val="28"/>
        </w:rPr>
      </w:pPr>
    </w:p>
    <w:p w:rsidR="00FD1076" w:rsidRDefault="00FD1076" w:rsidP="004171D0">
      <w:pPr>
        <w:pStyle w:val="af0"/>
        <w:jc w:val="both"/>
        <w:rPr>
          <w:rFonts w:ascii="Times New Roman" w:eastAsia="Calibri" w:hAnsi="Times New Roman"/>
          <w:sz w:val="28"/>
          <w:szCs w:val="28"/>
        </w:rPr>
      </w:pPr>
    </w:p>
    <w:p w:rsidR="00FD1076" w:rsidRDefault="00FD1076" w:rsidP="004171D0">
      <w:pPr>
        <w:pStyle w:val="af0"/>
        <w:jc w:val="both"/>
        <w:rPr>
          <w:rFonts w:ascii="Times New Roman" w:eastAsia="Calibri" w:hAnsi="Times New Roman"/>
          <w:sz w:val="28"/>
          <w:szCs w:val="28"/>
        </w:rPr>
      </w:pPr>
    </w:p>
    <w:p w:rsidR="00FD1076" w:rsidRDefault="00FD1076" w:rsidP="004171D0">
      <w:pPr>
        <w:pStyle w:val="af0"/>
        <w:jc w:val="both"/>
        <w:rPr>
          <w:rFonts w:ascii="Times New Roman" w:eastAsia="Calibri" w:hAnsi="Times New Roman"/>
          <w:sz w:val="28"/>
          <w:szCs w:val="28"/>
        </w:rPr>
      </w:pPr>
    </w:p>
    <w:p w:rsidR="00FD1076" w:rsidRDefault="00FD1076" w:rsidP="004171D0">
      <w:pPr>
        <w:pStyle w:val="af0"/>
        <w:jc w:val="both"/>
        <w:rPr>
          <w:rFonts w:ascii="Times New Roman" w:eastAsia="Calibri" w:hAnsi="Times New Roman"/>
          <w:sz w:val="28"/>
          <w:szCs w:val="28"/>
        </w:rPr>
      </w:pPr>
    </w:p>
    <w:p w:rsidR="00FD1076" w:rsidRDefault="00E14D48" w:rsidP="00320D7D">
      <w:pPr>
        <w:tabs>
          <w:tab w:val="left" w:pos="6521"/>
        </w:tabs>
        <w:ind w:left="4536" w:firstLine="0"/>
        <w:jc w:val="center"/>
        <w:rPr>
          <w:rFonts w:eastAsia="Calibri"/>
          <w:szCs w:val="24"/>
          <w:lang w:eastAsia="en-US" w:bidi="en-US"/>
        </w:rPr>
      </w:pPr>
      <w:r>
        <w:rPr>
          <w:rFonts w:eastAsia="Calibri"/>
          <w:szCs w:val="24"/>
          <w:lang w:eastAsia="en-US" w:bidi="en-US"/>
        </w:rPr>
        <w:br w:type="page"/>
      </w:r>
      <w:r w:rsidR="00FD1076" w:rsidRPr="00CC4488">
        <w:rPr>
          <w:rFonts w:eastAsia="Calibri"/>
          <w:szCs w:val="24"/>
          <w:lang w:eastAsia="en-US" w:bidi="en-US"/>
        </w:rPr>
        <w:lastRenderedPageBreak/>
        <w:t>Приложение № 1</w:t>
      </w:r>
    </w:p>
    <w:p w:rsidR="00320D7D" w:rsidRPr="00320D7D" w:rsidRDefault="00FD1076" w:rsidP="00320D7D">
      <w:pPr>
        <w:tabs>
          <w:tab w:val="left" w:pos="6521"/>
        </w:tabs>
        <w:ind w:left="4536" w:firstLine="0"/>
        <w:jc w:val="center"/>
        <w:rPr>
          <w:rFonts w:eastAsia="Calibri"/>
          <w:szCs w:val="24"/>
          <w:lang w:eastAsia="en-US" w:bidi="en-US"/>
        </w:rPr>
      </w:pPr>
      <w:r w:rsidRPr="00CC4488">
        <w:rPr>
          <w:rFonts w:eastAsia="Calibri"/>
          <w:szCs w:val="24"/>
          <w:lang w:eastAsia="en-US" w:bidi="en-US"/>
        </w:rPr>
        <w:t xml:space="preserve">к Положению </w:t>
      </w:r>
      <w:r w:rsidR="00320D7D" w:rsidRPr="00320D7D">
        <w:rPr>
          <w:rFonts w:eastAsia="Calibri"/>
          <w:szCs w:val="24"/>
          <w:lang w:eastAsia="en-US" w:bidi="en-US"/>
        </w:rPr>
        <w:t>о комиссии по обследованию жилых помещений в целях</w:t>
      </w:r>
    </w:p>
    <w:p w:rsidR="00FD1076" w:rsidRPr="00CC4488" w:rsidRDefault="00320D7D" w:rsidP="00320D7D">
      <w:pPr>
        <w:tabs>
          <w:tab w:val="left" w:pos="6521"/>
        </w:tabs>
        <w:ind w:left="4536" w:firstLine="0"/>
        <w:jc w:val="center"/>
        <w:rPr>
          <w:rFonts w:eastAsia="Calibri"/>
          <w:szCs w:val="24"/>
          <w:lang w:eastAsia="en-US" w:bidi="en-US"/>
        </w:rPr>
      </w:pPr>
      <w:r w:rsidRPr="00320D7D">
        <w:rPr>
          <w:rFonts w:eastAsia="Calibri"/>
          <w:szCs w:val="24"/>
          <w:lang w:eastAsia="en-US" w:bidi="en-US"/>
        </w:rPr>
        <w:t>установления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на территории Красносулинского района</w:t>
      </w:r>
    </w:p>
    <w:p w:rsidR="00FD1076" w:rsidRPr="00CC4488" w:rsidRDefault="00FD1076" w:rsidP="00FD1076">
      <w:pPr>
        <w:rPr>
          <w:rFonts w:eastAsia="Calibri"/>
          <w:b/>
          <w:szCs w:val="28"/>
          <w:lang w:eastAsia="en-US" w:bidi="en-US"/>
        </w:rPr>
      </w:pPr>
    </w:p>
    <w:p w:rsidR="00FD1076" w:rsidRPr="00CC4488" w:rsidRDefault="00EC1EA4" w:rsidP="00320D7D">
      <w:pPr>
        <w:ind w:left="4536" w:firstLine="0"/>
        <w:rPr>
          <w:rFonts w:eastAsia="Calibri"/>
          <w:szCs w:val="28"/>
          <w:lang w:eastAsia="en-US" w:bidi="en-US"/>
        </w:rPr>
      </w:pPr>
      <w:r>
        <w:rPr>
          <w:rFonts w:eastAsia="Calibri"/>
          <w:szCs w:val="28"/>
          <w:lang w:eastAsia="en-US" w:bidi="en-US"/>
        </w:rPr>
        <w:t>Заместителю г</w:t>
      </w:r>
      <w:r w:rsidR="00FD1076" w:rsidRPr="00CC4488">
        <w:rPr>
          <w:rFonts w:eastAsia="Calibri"/>
          <w:szCs w:val="28"/>
          <w:lang w:eastAsia="en-US" w:bidi="en-US"/>
        </w:rPr>
        <w:t>лав</w:t>
      </w:r>
      <w:r>
        <w:rPr>
          <w:rFonts w:eastAsia="Calibri"/>
          <w:szCs w:val="28"/>
          <w:lang w:eastAsia="en-US" w:bidi="en-US"/>
        </w:rPr>
        <w:t>ы</w:t>
      </w:r>
      <w:r w:rsidR="00FD1076" w:rsidRPr="00CC4488">
        <w:rPr>
          <w:rFonts w:eastAsia="Calibri"/>
          <w:szCs w:val="28"/>
          <w:lang w:eastAsia="en-US" w:bidi="en-US"/>
        </w:rPr>
        <w:t xml:space="preserve"> </w:t>
      </w:r>
      <w:r>
        <w:rPr>
          <w:rFonts w:eastAsia="Calibri"/>
          <w:szCs w:val="28"/>
          <w:lang w:eastAsia="en-US" w:bidi="en-US"/>
        </w:rPr>
        <w:t xml:space="preserve">Администрации </w:t>
      </w:r>
      <w:r w:rsidR="00320D7D">
        <w:rPr>
          <w:rFonts w:eastAsia="Calibri"/>
          <w:szCs w:val="28"/>
          <w:lang w:eastAsia="en-US" w:bidi="en-US"/>
        </w:rPr>
        <w:t>Красносулинского</w:t>
      </w:r>
      <w:r w:rsidR="00FD1076">
        <w:rPr>
          <w:rFonts w:eastAsia="Calibri"/>
          <w:szCs w:val="28"/>
          <w:lang w:eastAsia="en-US" w:bidi="en-US"/>
        </w:rPr>
        <w:t xml:space="preserve"> района</w:t>
      </w:r>
      <w:r w:rsidR="00FD1076" w:rsidRPr="00CC4488">
        <w:rPr>
          <w:rFonts w:eastAsia="Calibri"/>
          <w:szCs w:val="28"/>
          <w:lang w:eastAsia="en-US" w:bidi="en-US"/>
        </w:rPr>
        <w:t xml:space="preserve"> </w:t>
      </w:r>
      <w:r w:rsidR="00320D7D">
        <w:rPr>
          <w:rFonts w:eastAsia="Calibri"/>
          <w:szCs w:val="28"/>
          <w:lang w:eastAsia="en-US" w:bidi="en-US"/>
        </w:rPr>
        <w:t>–</w:t>
      </w:r>
      <w:r w:rsidR="00FD1076" w:rsidRPr="00CC4488">
        <w:rPr>
          <w:rFonts w:eastAsia="Calibri"/>
          <w:szCs w:val="28"/>
          <w:lang w:eastAsia="en-US" w:bidi="en-US"/>
        </w:rPr>
        <w:t xml:space="preserve"> Председателю Комиссии </w:t>
      </w:r>
      <w:r w:rsidR="00320D7D" w:rsidRPr="00320D7D">
        <w:rPr>
          <w:rFonts w:eastAsia="Calibri"/>
          <w:szCs w:val="28"/>
          <w:lang w:eastAsia="en-US" w:bidi="en-US"/>
        </w:rPr>
        <w:t>по обследованию жилых помещений в целях</w:t>
      </w:r>
      <w:r w:rsidR="00E14D48">
        <w:rPr>
          <w:rFonts w:eastAsia="Calibri"/>
          <w:szCs w:val="28"/>
          <w:lang w:eastAsia="en-US" w:bidi="en-US"/>
        </w:rPr>
        <w:t xml:space="preserve"> </w:t>
      </w:r>
      <w:r w:rsidR="00320D7D" w:rsidRPr="00320D7D">
        <w:rPr>
          <w:rFonts w:eastAsia="Calibri"/>
          <w:szCs w:val="28"/>
          <w:lang w:eastAsia="en-US" w:bidi="en-US"/>
        </w:rPr>
        <w:t>установления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на территории Красносулинского района</w:t>
      </w:r>
    </w:p>
    <w:p w:rsidR="00FD1076" w:rsidRPr="00E14D48" w:rsidRDefault="00FD1076" w:rsidP="00320D7D">
      <w:pPr>
        <w:ind w:left="4536" w:firstLine="0"/>
        <w:rPr>
          <w:rFonts w:eastAsia="Calibri"/>
          <w:szCs w:val="28"/>
          <w:lang w:eastAsia="en-US" w:bidi="en-US"/>
        </w:rPr>
      </w:pPr>
      <w:r w:rsidRPr="00E14D48">
        <w:rPr>
          <w:rFonts w:eastAsia="Calibri"/>
          <w:szCs w:val="28"/>
          <w:lang w:eastAsia="en-US" w:bidi="en-US"/>
        </w:rPr>
        <w:t>_______________________________</w:t>
      </w:r>
      <w:r w:rsidR="00E14D48" w:rsidRPr="00E14D48">
        <w:rPr>
          <w:rFonts w:eastAsia="Calibri"/>
          <w:szCs w:val="28"/>
          <w:lang w:eastAsia="en-US" w:bidi="en-US"/>
        </w:rPr>
        <w:t>__</w:t>
      </w:r>
      <w:r w:rsidRPr="00E14D48">
        <w:rPr>
          <w:rFonts w:eastAsia="Calibri"/>
          <w:szCs w:val="28"/>
          <w:lang w:eastAsia="en-US" w:bidi="en-US"/>
        </w:rPr>
        <w:t>___</w:t>
      </w:r>
    </w:p>
    <w:p w:rsidR="00FD1076" w:rsidRPr="00E14D48" w:rsidRDefault="00FD1076" w:rsidP="00E14D48">
      <w:pPr>
        <w:ind w:left="4536" w:firstLine="0"/>
        <w:jc w:val="center"/>
        <w:rPr>
          <w:rFonts w:eastAsia="Calibri"/>
          <w:sz w:val="24"/>
          <w:szCs w:val="28"/>
          <w:lang w:eastAsia="en-US" w:bidi="en-US"/>
        </w:rPr>
      </w:pPr>
      <w:r w:rsidRPr="00E14D48">
        <w:rPr>
          <w:rFonts w:eastAsia="Calibri"/>
          <w:sz w:val="24"/>
          <w:szCs w:val="28"/>
          <w:lang w:eastAsia="en-US" w:bidi="en-US"/>
        </w:rPr>
        <w:t>(Ф.И.О.)</w:t>
      </w:r>
    </w:p>
    <w:p w:rsidR="00FD1076" w:rsidRPr="00E14D48" w:rsidRDefault="00FD1076" w:rsidP="00320D7D">
      <w:pPr>
        <w:ind w:left="4536" w:firstLine="0"/>
        <w:rPr>
          <w:rFonts w:eastAsia="Calibri"/>
          <w:szCs w:val="28"/>
          <w:lang w:eastAsia="en-US" w:bidi="en-US"/>
        </w:rPr>
      </w:pPr>
      <w:r w:rsidRPr="00E14D48">
        <w:rPr>
          <w:rFonts w:eastAsia="Calibri"/>
          <w:szCs w:val="28"/>
          <w:lang w:eastAsia="en-US" w:bidi="en-US"/>
        </w:rPr>
        <w:t>от _____________________________</w:t>
      </w:r>
      <w:r w:rsidR="00E14D48" w:rsidRPr="00E14D48">
        <w:rPr>
          <w:rFonts w:eastAsia="Calibri"/>
          <w:szCs w:val="28"/>
          <w:lang w:eastAsia="en-US" w:bidi="en-US"/>
        </w:rPr>
        <w:t>__</w:t>
      </w:r>
      <w:r w:rsidRPr="00E14D48">
        <w:rPr>
          <w:rFonts w:eastAsia="Calibri"/>
          <w:szCs w:val="28"/>
          <w:lang w:eastAsia="en-US" w:bidi="en-US"/>
        </w:rPr>
        <w:t>___</w:t>
      </w:r>
    </w:p>
    <w:p w:rsidR="00320D7D" w:rsidRPr="00E14D48" w:rsidRDefault="00FD1076" w:rsidP="00E14D48">
      <w:pPr>
        <w:ind w:left="4536" w:firstLine="0"/>
        <w:jc w:val="center"/>
        <w:rPr>
          <w:rFonts w:eastAsia="Calibri"/>
          <w:sz w:val="24"/>
          <w:szCs w:val="28"/>
          <w:lang w:eastAsia="en-US" w:bidi="en-US"/>
        </w:rPr>
      </w:pPr>
      <w:r w:rsidRPr="00E14D48">
        <w:rPr>
          <w:rFonts w:eastAsia="Calibri"/>
          <w:sz w:val="24"/>
          <w:szCs w:val="28"/>
          <w:lang w:eastAsia="en-US" w:bidi="en-US"/>
        </w:rPr>
        <w:t>(Ф.И.О.</w:t>
      </w:r>
      <w:r w:rsidR="00320D7D" w:rsidRPr="00E14D48">
        <w:rPr>
          <w:rFonts w:eastAsia="Calibri"/>
          <w:sz w:val="24"/>
          <w:szCs w:val="28"/>
          <w:lang w:eastAsia="en-US" w:bidi="en-US"/>
        </w:rPr>
        <w:t xml:space="preserve"> </w:t>
      </w:r>
      <w:r w:rsidRPr="00E14D48">
        <w:rPr>
          <w:rFonts w:eastAsia="Calibri"/>
          <w:sz w:val="24"/>
          <w:szCs w:val="28"/>
          <w:lang w:eastAsia="en-US" w:bidi="en-US"/>
        </w:rPr>
        <w:t>заявителя)</w:t>
      </w:r>
    </w:p>
    <w:p w:rsidR="00FD1076" w:rsidRPr="00E14D48" w:rsidRDefault="00FD1076" w:rsidP="00320D7D">
      <w:pPr>
        <w:ind w:left="4536" w:firstLine="0"/>
        <w:rPr>
          <w:rFonts w:eastAsia="Calibri"/>
          <w:szCs w:val="28"/>
          <w:lang w:eastAsia="en-US" w:bidi="en-US"/>
        </w:rPr>
      </w:pPr>
      <w:r w:rsidRPr="00E14D48">
        <w:rPr>
          <w:rFonts w:eastAsia="Calibri"/>
          <w:szCs w:val="28"/>
          <w:lang w:eastAsia="en-US" w:bidi="en-US"/>
        </w:rPr>
        <w:t>____________________________________</w:t>
      </w:r>
    </w:p>
    <w:p w:rsidR="00FD1076" w:rsidRPr="00E14D48" w:rsidRDefault="00FD1076" w:rsidP="00320D7D">
      <w:pPr>
        <w:ind w:left="4536" w:firstLine="0"/>
        <w:rPr>
          <w:rFonts w:eastAsia="Calibri"/>
          <w:szCs w:val="28"/>
          <w:lang w:eastAsia="en-US" w:bidi="en-US"/>
        </w:rPr>
      </w:pPr>
      <w:proofErr w:type="gramStart"/>
      <w:r w:rsidRPr="00E14D48">
        <w:rPr>
          <w:rFonts w:eastAsia="Calibri"/>
          <w:szCs w:val="28"/>
          <w:lang w:eastAsia="en-US" w:bidi="en-US"/>
        </w:rPr>
        <w:t>проживающей</w:t>
      </w:r>
      <w:proofErr w:type="gramEnd"/>
      <w:r w:rsidRPr="00E14D48">
        <w:rPr>
          <w:rFonts w:eastAsia="Calibri"/>
          <w:szCs w:val="28"/>
          <w:lang w:eastAsia="en-US" w:bidi="en-US"/>
        </w:rPr>
        <w:t xml:space="preserve"> (</w:t>
      </w:r>
      <w:proofErr w:type="spellStart"/>
      <w:r w:rsidRPr="00E14D48">
        <w:rPr>
          <w:rFonts w:eastAsia="Calibri"/>
          <w:szCs w:val="28"/>
          <w:lang w:eastAsia="en-US" w:bidi="en-US"/>
        </w:rPr>
        <w:t>го</w:t>
      </w:r>
      <w:proofErr w:type="spellEnd"/>
      <w:r w:rsidRPr="00E14D48">
        <w:rPr>
          <w:rFonts w:eastAsia="Calibri"/>
          <w:szCs w:val="28"/>
          <w:lang w:eastAsia="en-US" w:bidi="en-US"/>
        </w:rPr>
        <w:t>) по адресу:</w:t>
      </w:r>
    </w:p>
    <w:p w:rsidR="00FD1076" w:rsidRPr="00E14D48" w:rsidRDefault="00FD1076" w:rsidP="00320D7D">
      <w:pPr>
        <w:ind w:left="4536" w:firstLine="0"/>
        <w:rPr>
          <w:rFonts w:eastAsia="Calibri"/>
          <w:szCs w:val="28"/>
          <w:lang w:eastAsia="en-US" w:bidi="en-US"/>
        </w:rPr>
      </w:pPr>
      <w:r w:rsidRPr="00E14D48">
        <w:rPr>
          <w:rFonts w:eastAsia="Calibri"/>
          <w:szCs w:val="28"/>
          <w:lang w:eastAsia="en-US" w:bidi="en-US"/>
        </w:rPr>
        <w:t>______________________</w:t>
      </w:r>
      <w:r w:rsidR="00E14D48" w:rsidRPr="00E14D48">
        <w:rPr>
          <w:rFonts w:eastAsia="Calibri"/>
          <w:szCs w:val="28"/>
          <w:lang w:eastAsia="en-US" w:bidi="en-US"/>
        </w:rPr>
        <w:t>______________</w:t>
      </w:r>
    </w:p>
    <w:p w:rsidR="00FD1076" w:rsidRPr="00E14D48" w:rsidRDefault="00FD1076" w:rsidP="00E14D48">
      <w:pPr>
        <w:ind w:left="4536" w:firstLine="0"/>
        <w:jc w:val="center"/>
        <w:rPr>
          <w:rFonts w:eastAsia="Calibri"/>
          <w:sz w:val="24"/>
          <w:szCs w:val="28"/>
          <w:lang w:eastAsia="en-US" w:bidi="en-US"/>
        </w:rPr>
      </w:pPr>
      <w:r w:rsidRPr="00E14D48">
        <w:rPr>
          <w:rFonts w:eastAsia="Calibri"/>
          <w:sz w:val="24"/>
          <w:szCs w:val="28"/>
          <w:lang w:eastAsia="en-US" w:bidi="en-US"/>
        </w:rPr>
        <w:t>(почтовый адрес)</w:t>
      </w:r>
    </w:p>
    <w:p w:rsidR="00FD1076" w:rsidRPr="00E14D48" w:rsidRDefault="00FD1076" w:rsidP="00320D7D">
      <w:pPr>
        <w:ind w:left="4536" w:firstLine="0"/>
        <w:rPr>
          <w:rFonts w:eastAsia="Calibri"/>
          <w:szCs w:val="28"/>
          <w:lang w:eastAsia="en-US" w:bidi="en-US"/>
        </w:rPr>
      </w:pPr>
      <w:r w:rsidRPr="00E14D48">
        <w:rPr>
          <w:rFonts w:eastAsia="Calibri"/>
          <w:szCs w:val="28"/>
          <w:lang w:eastAsia="en-US" w:bidi="en-US"/>
        </w:rPr>
        <w:t>тел. ___________________</w:t>
      </w:r>
      <w:r w:rsidR="00E14D48" w:rsidRPr="00E14D48">
        <w:rPr>
          <w:rFonts w:eastAsia="Calibri"/>
          <w:szCs w:val="28"/>
          <w:lang w:eastAsia="en-US" w:bidi="en-US"/>
        </w:rPr>
        <w:t>_____________</w:t>
      </w:r>
    </w:p>
    <w:p w:rsidR="00FD1076" w:rsidRPr="00E14D48" w:rsidRDefault="00FD1076" w:rsidP="00320D7D">
      <w:pPr>
        <w:ind w:left="4536" w:firstLine="0"/>
        <w:rPr>
          <w:rFonts w:eastAsia="Calibri"/>
          <w:szCs w:val="28"/>
          <w:lang w:eastAsia="en-US" w:bidi="en-US"/>
        </w:rPr>
      </w:pPr>
      <w:r w:rsidRPr="00E14D48">
        <w:rPr>
          <w:rFonts w:eastAsia="Calibri"/>
          <w:szCs w:val="28"/>
          <w:lang w:eastAsia="en-US" w:bidi="en-US"/>
        </w:rPr>
        <w:t>E-</w:t>
      </w:r>
      <w:proofErr w:type="spellStart"/>
      <w:r w:rsidRPr="00E14D48">
        <w:rPr>
          <w:rFonts w:eastAsia="Calibri"/>
          <w:szCs w:val="28"/>
          <w:lang w:eastAsia="en-US" w:bidi="en-US"/>
        </w:rPr>
        <w:t>mail</w:t>
      </w:r>
      <w:proofErr w:type="spellEnd"/>
      <w:r w:rsidRPr="00E14D48">
        <w:rPr>
          <w:rFonts w:eastAsia="Calibri"/>
          <w:szCs w:val="28"/>
          <w:lang w:eastAsia="en-US" w:bidi="en-US"/>
        </w:rPr>
        <w:t>: __________________</w:t>
      </w:r>
      <w:r w:rsidR="00E14D48" w:rsidRPr="00E14D48">
        <w:rPr>
          <w:rFonts w:eastAsia="Calibri"/>
          <w:szCs w:val="28"/>
          <w:lang w:eastAsia="en-US" w:bidi="en-US"/>
        </w:rPr>
        <w:t>___________</w:t>
      </w:r>
    </w:p>
    <w:p w:rsidR="00FD1076" w:rsidRPr="00CC4488" w:rsidRDefault="00FD1076" w:rsidP="00FD1076">
      <w:pPr>
        <w:ind w:left="4536"/>
        <w:rPr>
          <w:rFonts w:eastAsia="Calibri"/>
          <w:szCs w:val="28"/>
          <w:lang w:eastAsia="en-US" w:bidi="en-US"/>
        </w:rPr>
      </w:pPr>
    </w:p>
    <w:p w:rsidR="00FD1076" w:rsidRPr="00CC4488" w:rsidRDefault="00FD1076" w:rsidP="00320D7D">
      <w:pPr>
        <w:ind w:firstLine="0"/>
        <w:jc w:val="center"/>
        <w:rPr>
          <w:rFonts w:eastAsia="Calibri"/>
          <w:szCs w:val="28"/>
          <w:lang w:eastAsia="en-US" w:bidi="en-US"/>
        </w:rPr>
      </w:pPr>
      <w:r w:rsidRPr="00CC4488">
        <w:rPr>
          <w:rFonts w:eastAsia="Calibri"/>
          <w:szCs w:val="28"/>
          <w:lang w:eastAsia="en-US" w:bidi="en-US"/>
        </w:rPr>
        <w:t>ЗАЯВЛЕНИЕ</w:t>
      </w:r>
    </w:p>
    <w:p w:rsidR="00FD1076" w:rsidRPr="00CC4488" w:rsidRDefault="00FD1076" w:rsidP="00FD1076">
      <w:pPr>
        <w:rPr>
          <w:rFonts w:eastAsia="Calibri"/>
          <w:szCs w:val="28"/>
          <w:lang w:eastAsia="en-US" w:bidi="en-US"/>
        </w:rPr>
      </w:pPr>
    </w:p>
    <w:p w:rsidR="00E14D48" w:rsidRDefault="00FD1076" w:rsidP="00E14D48">
      <w:pPr>
        <w:ind w:firstLine="709"/>
        <w:rPr>
          <w:rFonts w:eastAsia="Calibri"/>
          <w:szCs w:val="28"/>
          <w:lang w:eastAsia="en-US" w:bidi="en-US"/>
        </w:rPr>
      </w:pPr>
      <w:r w:rsidRPr="00CC4488">
        <w:rPr>
          <w:rFonts w:eastAsia="Calibri"/>
          <w:szCs w:val="28"/>
          <w:lang w:eastAsia="en-US" w:bidi="en-US"/>
        </w:rPr>
        <w:t>Прошу провести обследование здания (жилого помещения), пострадавшего ______________</w:t>
      </w:r>
      <w:r w:rsidR="0018217D">
        <w:rPr>
          <w:rFonts w:eastAsia="Calibri"/>
          <w:szCs w:val="28"/>
          <w:lang w:eastAsia="en-US" w:bidi="en-US"/>
        </w:rPr>
        <w:t>__</w:t>
      </w:r>
      <w:r w:rsidRPr="00CC4488">
        <w:rPr>
          <w:rFonts w:eastAsia="Calibri"/>
          <w:szCs w:val="28"/>
          <w:lang w:eastAsia="en-US" w:bidi="en-US"/>
        </w:rPr>
        <w:t xml:space="preserve">__ в результате возникновения </w:t>
      </w:r>
      <w:proofErr w:type="gramStart"/>
      <w:r w:rsidRPr="00CC4488">
        <w:rPr>
          <w:rFonts w:eastAsia="Calibri"/>
          <w:szCs w:val="28"/>
          <w:lang w:eastAsia="en-US" w:bidi="en-US"/>
        </w:rPr>
        <w:t>чрезвычайной</w:t>
      </w:r>
      <w:proofErr w:type="gramEnd"/>
    </w:p>
    <w:p w:rsidR="00E14D48" w:rsidRPr="00E14D48" w:rsidRDefault="00E14D48" w:rsidP="00E14D48">
      <w:pPr>
        <w:ind w:left="1843" w:right="5386" w:firstLine="0"/>
        <w:jc w:val="center"/>
        <w:rPr>
          <w:rFonts w:eastAsia="Calibri"/>
          <w:szCs w:val="28"/>
          <w:lang w:eastAsia="en-US" w:bidi="en-US"/>
        </w:rPr>
      </w:pPr>
      <w:r w:rsidRPr="00E14D48">
        <w:rPr>
          <w:rFonts w:eastAsia="Calibri"/>
          <w:szCs w:val="28"/>
          <w:lang w:eastAsia="en-US" w:bidi="en-US"/>
        </w:rPr>
        <w:t>(дата)</w:t>
      </w:r>
    </w:p>
    <w:p w:rsidR="0018217D" w:rsidRDefault="00FD1076" w:rsidP="00320D7D">
      <w:pPr>
        <w:ind w:firstLine="0"/>
        <w:rPr>
          <w:rFonts w:eastAsia="Calibri"/>
          <w:szCs w:val="28"/>
          <w:lang w:eastAsia="en-US" w:bidi="en-US"/>
        </w:rPr>
      </w:pPr>
      <w:r w:rsidRPr="00CC4488">
        <w:rPr>
          <w:rFonts w:eastAsia="Calibri"/>
          <w:szCs w:val="28"/>
          <w:lang w:eastAsia="en-US" w:bidi="en-US"/>
        </w:rPr>
        <w:lastRenderedPageBreak/>
        <w:t>ситуации</w:t>
      </w:r>
      <w:r w:rsidR="0018217D">
        <w:rPr>
          <w:rFonts w:eastAsia="Calibri"/>
          <w:szCs w:val="28"/>
          <w:lang w:eastAsia="en-US" w:bidi="en-US"/>
        </w:rPr>
        <w:t xml:space="preserve"> </w:t>
      </w:r>
      <w:r w:rsidRPr="00CC4488">
        <w:rPr>
          <w:rFonts w:eastAsia="Calibri"/>
          <w:szCs w:val="28"/>
          <w:lang w:eastAsia="en-US" w:bidi="en-US"/>
        </w:rPr>
        <w:t xml:space="preserve">на территории </w:t>
      </w:r>
      <w:r w:rsidR="005A2989">
        <w:rPr>
          <w:rFonts w:eastAsia="Calibri"/>
          <w:szCs w:val="28"/>
          <w:lang w:eastAsia="en-US" w:bidi="en-US"/>
        </w:rPr>
        <w:t>Красносулинского</w:t>
      </w:r>
      <w:r>
        <w:rPr>
          <w:rFonts w:eastAsia="Calibri"/>
          <w:szCs w:val="28"/>
          <w:lang w:eastAsia="en-US" w:bidi="en-US"/>
        </w:rPr>
        <w:t xml:space="preserve"> района</w:t>
      </w:r>
      <w:r w:rsidRPr="00CC4488">
        <w:rPr>
          <w:rFonts w:eastAsia="Calibri"/>
          <w:szCs w:val="28"/>
          <w:lang w:eastAsia="en-US" w:bidi="en-US"/>
        </w:rPr>
        <w:t xml:space="preserve"> и находящегося в зоне чрезвычайной ситуации, в котором проживаю я</w:t>
      </w:r>
      <w:r w:rsidR="0018217D">
        <w:rPr>
          <w:rFonts w:eastAsia="Calibri"/>
          <w:szCs w:val="28"/>
          <w:lang w:eastAsia="en-US" w:bidi="en-US"/>
        </w:rPr>
        <w:t xml:space="preserve"> </w:t>
      </w:r>
      <w:r w:rsidRPr="00CC4488">
        <w:rPr>
          <w:rFonts w:eastAsia="Calibri"/>
          <w:szCs w:val="28"/>
          <w:lang w:eastAsia="en-US" w:bidi="en-US"/>
        </w:rPr>
        <w:t>_</w:t>
      </w:r>
      <w:r w:rsidR="0018217D">
        <w:rPr>
          <w:rFonts w:eastAsia="Calibri"/>
          <w:szCs w:val="28"/>
          <w:lang w:eastAsia="en-US" w:bidi="en-US"/>
        </w:rPr>
        <w:t>__________________________</w:t>
      </w:r>
    </w:p>
    <w:p w:rsidR="00FD1076" w:rsidRPr="00CC4488" w:rsidRDefault="00FD1076" w:rsidP="00320D7D">
      <w:pPr>
        <w:ind w:firstLine="0"/>
        <w:rPr>
          <w:rFonts w:eastAsia="Calibri"/>
          <w:szCs w:val="28"/>
          <w:lang w:eastAsia="en-US" w:bidi="en-US"/>
        </w:rPr>
      </w:pPr>
      <w:r w:rsidRPr="00CC4488">
        <w:rPr>
          <w:rFonts w:eastAsia="Calibri"/>
          <w:szCs w:val="28"/>
          <w:lang w:eastAsia="en-US" w:bidi="en-US"/>
        </w:rPr>
        <w:t>_________________________________</w:t>
      </w:r>
      <w:r w:rsidR="0018217D">
        <w:rPr>
          <w:rFonts w:eastAsia="Calibri"/>
          <w:szCs w:val="28"/>
          <w:lang w:eastAsia="en-US" w:bidi="en-US"/>
        </w:rPr>
        <w:t>___________________________________________________________________________________________________________________________________________________________________________</w:t>
      </w:r>
    </w:p>
    <w:p w:rsidR="0018217D" w:rsidRDefault="00FD1076" w:rsidP="0018217D">
      <w:pPr>
        <w:ind w:firstLine="0"/>
        <w:jc w:val="center"/>
        <w:rPr>
          <w:rFonts w:eastAsia="Calibri"/>
          <w:sz w:val="24"/>
          <w:szCs w:val="28"/>
          <w:lang w:eastAsia="en-US" w:bidi="en-US"/>
        </w:rPr>
      </w:pPr>
      <w:proofErr w:type="gramStart"/>
      <w:r w:rsidRPr="0018217D">
        <w:rPr>
          <w:rFonts w:eastAsia="Calibri"/>
          <w:sz w:val="24"/>
          <w:szCs w:val="28"/>
          <w:lang w:eastAsia="en-US" w:bidi="en-US"/>
        </w:rPr>
        <w:t xml:space="preserve">(фамилия, имя, отчество заявителя, дата рождения, гражданство, </w:t>
      </w:r>
      <w:proofErr w:type="gramEnd"/>
    </w:p>
    <w:p w:rsidR="00FD1076" w:rsidRPr="0018217D" w:rsidRDefault="00FD1076" w:rsidP="0018217D">
      <w:pPr>
        <w:ind w:firstLine="0"/>
        <w:jc w:val="center"/>
        <w:rPr>
          <w:rFonts w:eastAsia="Calibri"/>
          <w:sz w:val="24"/>
          <w:szCs w:val="28"/>
          <w:lang w:eastAsia="en-US" w:bidi="en-US"/>
        </w:rPr>
      </w:pPr>
      <w:r w:rsidRPr="0018217D">
        <w:rPr>
          <w:rFonts w:eastAsia="Calibri"/>
          <w:sz w:val="24"/>
          <w:szCs w:val="28"/>
          <w:lang w:eastAsia="en-US" w:bidi="en-US"/>
        </w:rPr>
        <w:t>паспортные данные, адрес регистрации п</w:t>
      </w:r>
      <w:r w:rsidR="0018217D">
        <w:rPr>
          <w:rFonts w:eastAsia="Calibri"/>
          <w:sz w:val="24"/>
          <w:szCs w:val="28"/>
          <w:lang w:eastAsia="en-US" w:bidi="en-US"/>
        </w:rPr>
        <w:t>о месту жительства (пребывания)</w:t>
      </w:r>
    </w:p>
    <w:p w:rsidR="00FD1076" w:rsidRPr="00CC4488" w:rsidRDefault="00FD1076" w:rsidP="00320D7D">
      <w:pPr>
        <w:ind w:firstLine="0"/>
        <w:rPr>
          <w:rFonts w:eastAsia="Calibri"/>
          <w:szCs w:val="28"/>
          <w:lang w:eastAsia="en-US" w:bidi="en-US"/>
        </w:rPr>
      </w:pPr>
      <w:r w:rsidRPr="00CC4488">
        <w:rPr>
          <w:rFonts w:eastAsia="Calibri"/>
          <w:szCs w:val="28"/>
          <w:lang w:eastAsia="en-US" w:bidi="en-US"/>
        </w:rPr>
        <w:t>_________________________________________________________________</w:t>
      </w:r>
      <w:r w:rsidR="0018217D">
        <w:rPr>
          <w:rFonts w:eastAsia="Calibri"/>
          <w:szCs w:val="28"/>
          <w:lang w:eastAsia="en-US" w:bidi="en-US"/>
        </w:rPr>
        <w:t>__</w:t>
      </w:r>
      <w:r w:rsidRPr="00CC4488">
        <w:rPr>
          <w:rFonts w:eastAsia="Calibri"/>
          <w:szCs w:val="28"/>
          <w:lang w:eastAsia="en-US" w:bidi="en-US"/>
        </w:rPr>
        <w:t>_</w:t>
      </w:r>
      <w:r w:rsidR="0018217D">
        <w:rPr>
          <w:rFonts w:eastAsia="Calibri"/>
          <w:szCs w:val="28"/>
          <w:lang w:eastAsia="en-US" w:bidi="en-US"/>
        </w:rPr>
        <w:t>____________________________________________________________________</w:t>
      </w:r>
      <w:r w:rsidRPr="00CC4488">
        <w:rPr>
          <w:rFonts w:eastAsia="Calibri"/>
          <w:szCs w:val="28"/>
          <w:lang w:eastAsia="en-US" w:bidi="en-US"/>
        </w:rPr>
        <w:t>__________________________________________________________________</w:t>
      </w:r>
      <w:r w:rsidR="0018217D">
        <w:rPr>
          <w:rFonts w:eastAsia="Calibri"/>
          <w:szCs w:val="28"/>
          <w:lang w:eastAsia="en-US" w:bidi="en-US"/>
        </w:rPr>
        <w:t>__</w:t>
      </w:r>
    </w:p>
    <w:p w:rsidR="00FD1076" w:rsidRPr="00CC4488" w:rsidRDefault="00FD1076" w:rsidP="00320D7D">
      <w:pPr>
        <w:ind w:firstLine="0"/>
        <w:rPr>
          <w:rFonts w:eastAsia="Calibri"/>
          <w:szCs w:val="28"/>
          <w:lang w:eastAsia="en-US" w:bidi="en-US"/>
        </w:rPr>
      </w:pPr>
      <w:r w:rsidRPr="00CC4488">
        <w:rPr>
          <w:rFonts w:eastAsia="Calibri"/>
          <w:szCs w:val="28"/>
          <w:lang w:eastAsia="en-US" w:bidi="en-US"/>
        </w:rPr>
        <w:t>и следующие граждане, проживающие (пребывающие) в указанном жилом помещении:</w:t>
      </w:r>
    </w:p>
    <w:p w:rsidR="0018217D" w:rsidRDefault="00FD1076" w:rsidP="00320D7D">
      <w:pPr>
        <w:ind w:firstLine="0"/>
        <w:rPr>
          <w:rFonts w:eastAsia="Calibri"/>
          <w:szCs w:val="28"/>
          <w:lang w:eastAsia="en-US" w:bidi="en-US"/>
        </w:rPr>
      </w:pPr>
      <w:r w:rsidRPr="00CC4488">
        <w:rPr>
          <w:rFonts w:eastAsia="Calibri"/>
          <w:szCs w:val="28"/>
          <w:lang w:eastAsia="en-US" w:bidi="en-US"/>
        </w:rPr>
        <w:t>___________________________________</w:t>
      </w:r>
      <w:r w:rsidR="0018217D">
        <w:rPr>
          <w:rFonts w:eastAsia="Calibri"/>
          <w:szCs w:val="28"/>
          <w:lang w:eastAsia="en-US" w:bidi="en-US"/>
        </w:rPr>
        <w:t>_____________________________________________________________________________________________________</w:t>
      </w:r>
    </w:p>
    <w:p w:rsidR="00FD1076" w:rsidRPr="0018217D" w:rsidRDefault="00FD1076" w:rsidP="0018217D">
      <w:pPr>
        <w:ind w:firstLine="0"/>
        <w:rPr>
          <w:rFonts w:eastAsia="Calibri"/>
          <w:sz w:val="24"/>
          <w:szCs w:val="28"/>
          <w:lang w:eastAsia="en-US" w:bidi="en-US"/>
        </w:rPr>
      </w:pPr>
      <w:r w:rsidRPr="0018217D">
        <w:rPr>
          <w:rFonts w:eastAsia="Calibri"/>
          <w:sz w:val="24"/>
          <w:szCs w:val="28"/>
          <w:lang w:eastAsia="en-US" w:bidi="en-US"/>
        </w:rPr>
        <w:t>проживающие (пребывающие) в указанном жилом помещении на момент чрезвычайной ситуации:</w:t>
      </w:r>
    </w:p>
    <w:p w:rsidR="0018217D" w:rsidRDefault="0018217D" w:rsidP="00320D7D">
      <w:pPr>
        <w:ind w:firstLine="0"/>
        <w:rPr>
          <w:rFonts w:eastAsia="Calibri"/>
          <w:szCs w:val="28"/>
          <w:lang w:eastAsia="en-US" w:bidi="en-US"/>
        </w:rPr>
      </w:pPr>
      <w:r>
        <w:rPr>
          <w:rFonts w:eastAsia="Calibri"/>
          <w:szCs w:val="28"/>
          <w:lang w:eastAsia="en-US" w:bidi="en-US"/>
        </w:rPr>
        <w:t>_________________________________________________________________________________________________________________________________________________________________________</w:t>
      </w:r>
      <w:r w:rsidR="00FD1076" w:rsidRPr="00CC4488">
        <w:rPr>
          <w:rFonts w:eastAsia="Calibri"/>
          <w:szCs w:val="28"/>
          <w:lang w:eastAsia="en-US" w:bidi="en-US"/>
        </w:rPr>
        <w:t>_________________________________</w:t>
      </w:r>
      <w:r>
        <w:rPr>
          <w:rFonts w:eastAsia="Calibri"/>
          <w:szCs w:val="28"/>
          <w:lang w:eastAsia="en-US" w:bidi="en-US"/>
        </w:rPr>
        <w:t>_</w:t>
      </w:r>
      <w:r w:rsidR="00FD1076" w:rsidRPr="00CC4488">
        <w:rPr>
          <w:rFonts w:eastAsia="Calibri"/>
          <w:szCs w:val="28"/>
          <w:lang w:eastAsia="en-US" w:bidi="en-US"/>
        </w:rPr>
        <w:t>_</w:t>
      </w:r>
    </w:p>
    <w:p w:rsidR="0018217D" w:rsidRDefault="0018217D" w:rsidP="0018217D">
      <w:pPr>
        <w:ind w:firstLine="0"/>
        <w:jc w:val="center"/>
        <w:rPr>
          <w:rFonts w:eastAsia="Calibri"/>
          <w:sz w:val="24"/>
          <w:szCs w:val="28"/>
          <w:lang w:eastAsia="en-US" w:bidi="en-US"/>
        </w:rPr>
      </w:pPr>
      <w:proofErr w:type="gramStart"/>
      <w:r>
        <w:rPr>
          <w:rFonts w:eastAsia="Calibri"/>
          <w:sz w:val="24"/>
          <w:szCs w:val="28"/>
          <w:lang w:eastAsia="en-US" w:bidi="en-US"/>
        </w:rPr>
        <w:t>(</w:t>
      </w:r>
      <w:r w:rsidR="00FD1076" w:rsidRPr="0018217D">
        <w:rPr>
          <w:rFonts w:eastAsia="Calibri"/>
          <w:sz w:val="24"/>
          <w:szCs w:val="28"/>
          <w:lang w:eastAsia="en-US" w:bidi="en-US"/>
        </w:rPr>
        <w:t xml:space="preserve">степень родства, фамилия, имя, отчество, дата рождения, гражданство, </w:t>
      </w:r>
      <w:proofErr w:type="gramEnd"/>
    </w:p>
    <w:p w:rsidR="00FD1076" w:rsidRPr="0018217D" w:rsidRDefault="00FD1076" w:rsidP="0018217D">
      <w:pPr>
        <w:ind w:firstLine="0"/>
        <w:jc w:val="center"/>
        <w:rPr>
          <w:rFonts w:eastAsia="Calibri"/>
          <w:sz w:val="24"/>
          <w:szCs w:val="28"/>
          <w:lang w:eastAsia="en-US" w:bidi="en-US"/>
        </w:rPr>
      </w:pPr>
      <w:r w:rsidRPr="0018217D">
        <w:rPr>
          <w:rFonts w:eastAsia="Calibri"/>
          <w:sz w:val="24"/>
          <w:szCs w:val="28"/>
          <w:lang w:eastAsia="en-US" w:bidi="en-US"/>
        </w:rPr>
        <w:t>данные документа, удостоверяющего личность</w:t>
      </w:r>
      <w:r w:rsidR="0018217D">
        <w:rPr>
          <w:rFonts w:eastAsia="Calibri"/>
          <w:sz w:val="24"/>
          <w:szCs w:val="28"/>
          <w:lang w:eastAsia="en-US" w:bidi="en-US"/>
        </w:rPr>
        <w:t>)</w:t>
      </w:r>
    </w:p>
    <w:p w:rsidR="00FD1076" w:rsidRPr="00CC4488" w:rsidRDefault="00FD1076" w:rsidP="00320D7D">
      <w:pPr>
        <w:ind w:firstLine="0"/>
        <w:rPr>
          <w:rFonts w:eastAsia="Calibri"/>
          <w:szCs w:val="28"/>
          <w:lang w:eastAsia="en-US" w:bidi="en-US"/>
        </w:rPr>
      </w:pPr>
      <w:r w:rsidRPr="00CC4488">
        <w:rPr>
          <w:rFonts w:eastAsia="Calibri"/>
          <w:szCs w:val="28"/>
          <w:lang w:eastAsia="en-US" w:bidi="en-US"/>
        </w:rPr>
        <w:t>_____</w:t>
      </w:r>
      <w:r w:rsidR="0018217D">
        <w:rPr>
          <w:rFonts w:eastAsia="Calibri"/>
          <w:szCs w:val="28"/>
          <w:lang w:eastAsia="en-US" w:bidi="en-US"/>
        </w:rPr>
        <w:t>________________________________________________________________________________________________________________________________________</w:t>
      </w:r>
      <w:r w:rsidRPr="00CC4488">
        <w:rPr>
          <w:rFonts w:eastAsia="Calibri"/>
          <w:szCs w:val="28"/>
          <w:lang w:eastAsia="en-US" w:bidi="en-US"/>
        </w:rPr>
        <w:t>_______________________________________________________________</w:t>
      </w:r>
    </w:p>
    <w:p w:rsidR="00FD1076" w:rsidRPr="0018217D" w:rsidRDefault="0018217D" w:rsidP="0018217D">
      <w:pPr>
        <w:ind w:firstLine="0"/>
        <w:jc w:val="center"/>
        <w:rPr>
          <w:rFonts w:eastAsia="Calibri"/>
          <w:sz w:val="24"/>
          <w:szCs w:val="28"/>
          <w:lang w:eastAsia="en-US" w:bidi="en-US"/>
        </w:rPr>
      </w:pPr>
      <w:proofErr w:type="gramStart"/>
      <w:r>
        <w:rPr>
          <w:rFonts w:eastAsia="Calibri"/>
          <w:sz w:val="24"/>
          <w:szCs w:val="28"/>
          <w:lang w:eastAsia="en-US" w:bidi="en-US"/>
        </w:rPr>
        <w:t>(</w:t>
      </w:r>
      <w:r w:rsidR="00FD1076" w:rsidRPr="0018217D">
        <w:rPr>
          <w:rFonts w:eastAsia="Calibri"/>
          <w:sz w:val="24"/>
          <w:szCs w:val="28"/>
          <w:lang w:eastAsia="en-US" w:bidi="en-US"/>
        </w:rPr>
        <w:t>адрес регистрации п</w:t>
      </w:r>
      <w:r w:rsidRPr="0018217D">
        <w:rPr>
          <w:rFonts w:eastAsia="Calibri"/>
          <w:sz w:val="24"/>
          <w:szCs w:val="28"/>
          <w:lang w:eastAsia="en-US" w:bidi="en-US"/>
        </w:rPr>
        <w:t>о месту жительства (пребывания)</w:t>
      </w:r>
      <w:proofErr w:type="gramEnd"/>
    </w:p>
    <w:p w:rsidR="00FD1076" w:rsidRPr="00CC4488" w:rsidRDefault="0018217D" w:rsidP="00320D7D">
      <w:pPr>
        <w:ind w:firstLine="0"/>
        <w:rPr>
          <w:rFonts w:eastAsia="Calibri"/>
          <w:szCs w:val="28"/>
          <w:lang w:eastAsia="en-US" w:bidi="en-US"/>
        </w:rPr>
      </w:pPr>
      <w:r>
        <w:rPr>
          <w:rFonts w:eastAsia="Calibri"/>
          <w:szCs w:val="28"/>
          <w:lang w:eastAsia="en-US" w:bidi="en-US"/>
        </w:rPr>
        <w:t>__</w:t>
      </w:r>
      <w:r w:rsidR="00FD1076" w:rsidRPr="00CC4488">
        <w:rPr>
          <w:rFonts w:eastAsia="Calibri"/>
          <w:szCs w:val="28"/>
          <w:lang w:eastAsia="en-US" w:bidi="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1076" w:rsidRDefault="00FD1076" w:rsidP="00320D7D">
      <w:pPr>
        <w:ind w:firstLine="0"/>
        <w:rPr>
          <w:rFonts w:eastAsia="Calibri"/>
          <w:szCs w:val="28"/>
          <w:lang w:eastAsia="en-US" w:bidi="en-US"/>
        </w:rPr>
      </w:pPr>
    </w:p>
    <w:p w:rsidR="00FD1076" w:rsidRDefault="00FD1076" w:rsidP="00320D7D">
      <w:pPr>
        <w:ind w:firstLine="0"/>
        <w:rPr>
          <w:rFonts w:eastAsia="Calibri"/>
          <w:szCs w:val="28"/>
          <w:lang w:eastAsia="en-US" w:bidi="en-US"/>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0"/>
        <w:gridCol w:w="1971"/>
        <w:gridCol w:w="290"/>
        <w:gridCol w:w="4536"/>
      </w:tblGrid>
      <w:tr w:rsidR="0018217D" w:rsidTr="00F01E27">
        <w:trPr>
          <w:trHeight w:val="20"/>
        </w:trPr>
        <w:tc>
          <w:tcPr>
            <w:tcW w:w="2552" w:type="dxa"/>
            <w:tcBorders>
              <w:bottom w:val="single" w:sz="4" w:space="0" w:color="auto"/>
            </w:tcBorders>
          </w:tcPr>
          <w:p w:rsidR="0018217D" w:rsidRDefault="0018217D" w:rsidP="00320D7D">
            <w:pPr>
              <w:ind w:firstLine="0"/>
              <w:rPr>
                <w:rFonts w:eastAsia="Calibri"/>
                <w:szCs w:val="28"/>
                <w:lang w:eastAsia="en-US" w:bidi="en-US"/>
              </w:rPr>
            </w:pPr>
          </w:p>
        </w:tc>
        <w:tc>
          <w:tcPr>
            <w:tcW w:w="290" w:type="dxa"/>
          </w:tcPr>
          <w:p w:rsidR="0018217D" w:rsidRDefault="0018217D" w:rsidP="00320D7D">
            <w:pPr>
              <w:ind w:firstLine="0"/>
              <w:rPr>
                <w:rFonts w:eastAsia="Calibri"/>
                <w:szCs w:val="28"/>
                <w:lang w:eastAsia="en-US" w:bidi="en-US"/>
              </w:rPr>
            </w:pPr>
          </w:p>
        </w:tc>
        <w:tc>
          <w:tcPr>
            <w:tcW w:w="1971" w:type="dxa"/>
            <w:tcBorders>
              <w:bottom w:val="single" w:sz="4" w:space="0" w:color="auto"/>
            </w:tcBorders>
          </w:tcPr>
          <w:p w:rsidR="0018217D" w:rsidRDefault="0018217D" w:rsidP="00320D7D">
            <w:pPr>
              <w:ind w:firstLine="0"/>
              <w:rPr>
                <w:rFonts w:eastAsia="Calibri"/>
                <w:szCs w:val="28"/>
                <w:lang w:eastAsia="en-US" w:bidi="en-US"/>
              </w:rPr>
            </w:pPr>
          </w:p>
        </w:tc>
        <w:tc>
          <w:tcPr>
            <w:tcW w:w="290" w:type="dxa"/>
          </w:tcPr>
          <w:p w:rsidR="0018217D" w:rsidRDefault="0018217D" w:rsidP="00320D7D">
            <w:pPr>
              <w:ind w:firstLine="0"/>
              <w:rPr>
                <w:rFonts w:eastAsia="Calibri"/>
                <w:szCs w:val="28"/>
                <w:lang w:eastAsia="en-US" w:bidi="en-US"/>
              </w:rPr>
            </w:pPr>
          </w:p>
        </w:tc>
        <w:tc>
          <w:tcPr>
            <w:tcW w:w="4536" w:type="dxa"/>
            <w:tcBorders>
              <w:bottom w:val="single" w:sz="4" w:space="0" w:color="auto"/>
            </w:tcBorders>
          </w:tcPr>
          <w:p w:rsidR="0018217D" w:rsidRDefault="0018217D" w:rsidP="00320D7D">
            <w:pPr>
              <w:ind w:firstLine="0"/>
              <w:rPr>
                <w:rFonts w:eastAsia="Calibri"/>
                <w:szCs w:val="28"/>
                <w:lang w:eastAsia="en-US" w:bidi="en-US"/>
              </w:rPr>
            </w:pPr>
          </w:p>
        </w:tc>
      </w:tr>
      <w:tr w:rsidR="0018217D" w:rsidRPr="00F01E27" w:rsidTr="00F01E27">
        <w:trPr>
          <w:trHeight w:val="20"/>
        </w:trPr>
        <w:tc>
          <w:tcPr>
            <w:tcW w:w="2552" w:type="dxa"/>
            <w:tcBorders>
              <w:top w:val="single" w:sz="4" w:space="0" w:color="auto"/>
            </w:tcBorders>
          </w:tcPr>
          <w:p w:rsidR="0018217D" w:rsidRPr="00F01E27" w:rsidRDefault="00F01E27" w:rsidP="00F01E27">
            <w:pPr>
              <w:ind w:firstLine="0"/>
              <w:jc w:val="center"/>
              <w:rPr>
                <w:rFonts w:eastAsia="Calibri"/>
                <w:sz w:val="24"/>
                <w:szCs w:val="28"/>
                <w:lang w:eastAsia="en-US" w:bidi="en-US"/>
              </w:rPr>
            </w:pPr>
            <w:r w:rsidRPr="00F01E27">
              <w:rPr>
                <w:rFonts w:eastAsia="Calibri"/>
                <w:sz w:val="24"/>
                <w:szCs w:val="28"/>
                <w:lang w:eastAsia="en-US" w:bidi="en-US"/>
              </w:rPr>
              <w:t>(дата)</w:t>
            </w:r>
          </w:p>
        </w:tc>
        <w:tc>
          <w:tcPr>
            <w:tcW w:w="290" w:type="dxa"/>
          </w:tcPr>
          <w:p w:rsidR="0018217D" w:rsidRPr="00F01E27" w:rsidRDefault="0018217D" w:rsidP="00F01E27">
            <w:pPr>
              <w:ind w:firstLine="0"/>
              <w:jc w:val="center"/>
              <w:rPr>
                <w:rFonts w:eastAsia="Calibri"/>
                <w:sz w:val="24"/>
                <w:szCs w:val="28"/>
                <w:lang w:eastAsia="en-US" w:bidi="en-US"/>
              </w:rPr>
            </w:pPr>
          </w:p>
        </w:tc>
        <w:tc>
          <w:tcPr>
            <w:tcW w:w="1971" w:type="dxa"/>
            <w:tcBorders>
              <w:top w:val="single" w:sz="4" w:space="0" w:color="auto"/>
            </w:tcBorders>
          </w:tcPr>
          <w:p w:rsidR="0018217D" w:rsidRPr="00F01E27" w:rsidRDefault="00F01E27" w:rsidP="00F01E27">
            <w:pPr>
              <w:ind w:firstLine="0"/>
              <w:jc w:val="center"/>
              <w:rPr>
                <w:rFonts w:eastAsia="Calibri"/>
                <w:sz w:val="24"/>
                <w:szCs w:val="28"/>
                <w:lang w:eastAsia="en-US" w:bidi="en-US"/>
              </w:rPr>
            </w:pPr>
            <w:r w:rsidRPr="00F01E27">
              <w:rPr>
                <w:rFonts w:eastAsia="Calibri"/>
                <w:sz w:val="24"/>
                <w:szCs w:val="28"/>
                <w:lang w:eastAsia="en-US" w:bidi="en-US"/>
              </w:rPr>
              <w:t>(подпись)</w:t>
            </w:r>
          </w:p>
        </w:tc>
        <w:tc>
          <w:tcPr>
            <w:tcW w:w="290" w:type="dxa"/>
          </w:tcPr>
          <w:p w:rsidR="0018217D" w:rsidRPr="00F01E27" w:rsidRDefault="0018217D" w:rsidP="00F01E27">
            <w:pPr>
              <w:ind w:firstLine="0"/>
              <w:jc w:val="center"/>
              <w:rPr>
                <w:rFonts w:eastAsia="Calibri"/>
                <w:sz w:val="24"/>
                <w:szCs w:val="28"/>
                <w:lang w:eastAsia="en-US" w:bidi="en-US"/>
              </w:rPr>
            </w:pPr>
          </w:p>
        </w:tc>
        <w:tc>
          <w:tcPr>
            <w:tcW w:w="4536" w:type="dxa"/>
            <w:tcBorders>
              <w:top w:val="single" w:sz="4" w:space="0" w:color="auto"/>
            </w:tcBorders>
          </w:tcPr>
          <w:p w:rsidR="0018217D" w:rsidRPr="00F01E27" w:rsidRDefault="00F01E27" w:rsidP="00F01E27">
            <w:pPr>
              <w:ind w:firstLine="0"/>
              <w:jc w:val="center"/>
              <w:rPr>
                <w:rFonts w:eastAsia="Calibri"/>
                <w:sz w:val="24"/>
                <w:szCs w:val="28"/>
                <w:lang w:eastAsia="en-US" w:bidi="en-US"/>
              </w:rPr>
            </w:pPr>
            <w:r w:rsidRPr="00F01E27">
              <w:rPr>
                <w:rFonts w:eastAsia="Calibri"/>
                <w:sz w:val="24"/>
                <w:szCs w:val="28"/>
                <w:lang w:eastAsia="en-US" w:bidi="en-US"/>
              </w:rPr>
              <w:t>(фамилия, инициалы)</w:t>
            </w:r>
          </w:p>
        </w:tc>
      </w:tr>
    </w:tbl>
    <w:p w:rsidR="0018217D" w:rsidRPr="00CC4488" w:rsidRDefault="0018217D" w:rsidP="00320D7D">
      <w:pPr>
        <w:ind w:firstLine="0"/>
        <w:rPr>
          <w:rFonts w:eastAsia="Calibri"/>
          <w:szCs w:val="28"/>
          <w:lang w:eastAsia="en-US" w:bidi="en-US"/>
        </w:rPr>
      </w:pPr>
    </w:p>
    <w:p w:rsidR="00FD1076" w:rsidRDefault="00FD1076" w:rsidP="005A2989">
      <w:pPr>
        <w:tabs>
          <w:tab w:val="left" w:pos="6521"/>
        </w:tabs>
        <w:ind w:left="4536" w:firstLine="0"/>
        <w:jc w:val="center"/>
        <w:rPr>
          <w:rFonts w:eastAsia="Calibri"/>
          <w:szCs w:val="28"/>
          <w:lang w:eastAsia="en-US" w:bidi="en-US"/>
        </w:rPr>
      </w:pPr>
      <w:r w:rsidRPr="00CC4488">
        <w:rPr>
          <w:rFonts w:eastAsia="Calibri"/>
          <w:szCs w:val="28"/>
          <w:lang w:eastAsia="en-US" w:bidi="en-US"/>
        </w:rPr>
        <w:br w:type="page"/>
      </w:r>
      <w:r w:rsidRPr="00CC4488">
        <w:rPr>
          <w:rFonts w:eastAsia="Calibri"/>
          <w:szCs w:val="28"/>
          <w:lang w:eastAsia="en-US" w:bidi="en-US"/>
        </w:rPr>
        <w:lastRenderedPageBreak/>
        <w:t>Приложение</w:t>
      </w:r>
      <w:r>
        <w:rPr>
          <w:rFonts w:eastAsia="Calibri"/>
          <w:szCs w:val="28"/>
          <w:lang w:eastAsia="en-US" w:bidi="en-US"/>
        </w:rPr>
        <w:t xml:space="preserve"> </w:t>
      </w:r>
      <w:r w:rsidRPr="00CC4488">
        <w:rPr>
          <w:rFonts w:eastAsia="Calibri"/>
          <w:szCs w:val="28"/>
          <w:lang w:eastAsia="en-US" w:bidi="en-US"/>
        </w:rPr>
        <w:t>№ 2</w:t>
      </w:r>
    </w:p>
    <w:p w:rsidR="005A2989" w:rsidRPr="005A2989" w:rsidRDefault="005A2989" w:rsidP="005A2989">
      <w:pPr>
        <w:tabs>
          <w:tab w:val="left" w:pos="6521"/>
        </w:tabs>
        <w:ind w:left="4536" w:firstLine="0"/>
        <w:jc w:val="center"/>
        <w:rPr>
          <w:rFonts w:eastAsia="Calibri"/>
          <w:szCs w:val="28"/>
          <w:lang w:eastAsia="en-US" w:bidi="en-US"/>
        </w:rPr>
      </w:pPr>
      <w:r w:rsidRPr="005A2989">
        <w:rPr>
          <w:rFonts w:eastAsia="Calibri"/>
          <w:szCs w:val="28"/>
          <w:lang w:eastAsia="en-US" w:bidi="en-US"/>
        </w:rPr>
        <w:t>к Положению о комиссии по обследованию жилых помещений в целях</w:t>
      </w:r>
    </w:p>
    <w:p w:rsidR="00FD1076" w:rsidRPr="00CC4488" w:rsidRDefault="005A2989" w:rsidP="005A2989">
      <w:pPr>
        <w:tabs>
          <w:tab w:val="left" w:pos="6521"/>
        </w:tabs>
        <w:ind w:left="4536" w:firstLine="0"/>
        <w:jc w:val="center"/>
        <w:rPr>
          <w:rFonts w:eastAsia="Calibri"/>
          <w:szCs w:val="28"/>
          <w:lang w:eastAsia="en-US" w:bidi="en-US"/>
        </w:rPr>
      </w:pPr>
      <w:r w:rsidRPr="005A2989">
        <w:rPr>
          <w:rFonts w:eastAsia="Calibri"/>
          <w:szCs w:val="28"/>
          <w:lang w:eastAsia="en-US" w:bidi="en-US"/>
        </w:rPr>
        <w:t>установления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на территории Красносулинского района</w:t>
      </w:r>
    </w:p>
    <w:p w:rsidR="00FD1076" w:rsidRDefault="00FD1076" w:rsidP="00F01E27">
      <w:pPr>
        <w:ind w:firstLine="0"/>
        <w:rPr>
          <w:rFonts w:eastAsia="Calibri"/>
          <w:szCs w:val="28"/>
          <w:lang w:eastAsia="en-US" w:bidi="en-US"/>
        </w:rPr>
      </w:pPr>
    </w:p>
    <w:p w:rsidR="00FD1076" w:rsidRPr="00CC4488" w:rsidRDefault="00FD1076" w:rsidP="005A2989">
      <w:pPr>
        <w:ind w:firstLine="0"/>
        <w:jc w:val="center"/>
        <w:rPr>
          <w:rFonts w:eastAsia="Calibri"/>
          <w:szCs w:val="28"/>
          <w:lang w:eastAsia="en-US" w:bidi="en-US"/>
        </w:rPr>
      </w:pPr>
      <w:r w:rsidRPr="00CC4488">
        <w:rPr>
          <w:rFonts w:eastAsia="Calibri"/>
          <w:szCs w:val="28"/>
          <w:lang w:eastAsia="en-US" w:bidi="en-US"/>
        </w:rPr>
        <w:t>ПЕРЕЧЕНЬ</w:t>
      </w:r>
    </w:p>
    <w:p w:rsidR="00FD1076" w:rsidRPr="00CC4488" w:rsidRDefault="00FD1076" w:rsidP="005A2989">
      <w:pPr>
        <w:ind w:firstLine="0"/>
        <w:jc w:val="center"/>
        <w:rPr>
          <w:rFonts w:eastAsia="Calibri"/>
          <w:szCs w:val="28"/>
          <w:lang w:eastAsia="en-US" w:bidi="en-US"/>
        </w:rPr>
      </w:pPr>
      <w:r w:rsidRPr="00CC4488">
        <w:rPr>
          <w:rFonts w:eastAsia="Calibri"/>
          <w:szCs w:val="28"/>
          <w:lang w:eastAsia="en-US" w:bidi="en-US"/>
        </w:rPr>
        <w:t>документов, подтверждающих факт постоянного проживания</w:t>
      </w:r>
    </w:p>
    <w:p w:rsidR="00FD1076" w:rsidRPr="00CC4488" w:rsidRDefault="00FD1076" w:rsidP="00FD1076">
      <w:pPr>
        <w:rPr>
          <w:rFonts w:eastAsia="Calibri"/>
          <w:szCs w:val="28"/>
          <w:lang w:eastAsia="en-US" w:bidi="en-US"/>
        </w:rPr>
      </w:pPr>
    </w:p>
    <w:p w:rsidR="00FD1076" w:rsidRPr="00CC4488" w:rsidRDefault="00F01E27" w:rsidP="00F01E27">
      <w:pPr>
        <w:ind w:firstLine="709"/>
        <w:rPr>
          <w:rFonts w:eastAsia="Calibri"/>
          <w:szCs w:val="28"/>
          <w:lang w:eastAsia="en-US" w:bidi="en-US"/>
        </w:rPr>
      </w:pPr>
      <w:r>
        <w:rPr>
          <w:rFonts w:eastAsia="Calibri"/>
          <w:szCs w:val="28"/>
          <w:lang w:eastAsia="en-US" w:bidi="en-US"/>
        </w:rPr>
        <w:t>1. </w:t>
      </w:r>
      <w:r w:rsidR="00FD1076" w:rsidRPr="00CC4488">
        <w:rPr>
          <w:rFonts w:eastAsia="Calibri"/>
          <w:szCs w:val="28"/>
          <w:lang w:eastAsia="en-US" w:bidi="en-US"/>
        </w:rPr>
        <w:t>Копия паспорта или документа, заменяющего паспорт гражданина (временное удостоверение, выдаваемое на период замены паспорта).</w:t>
      </w:r>
    </w:p>
    <w:p w:rsidR="00FD1076" w:rsidRDefault="00F01E27" w:rsidP="00F01E27">
      <w:pPr>
        <w:ind w:firstLine="709"/>
        <w:rPr>
          <w:rFonts w:eastAsia="Calibri"/>
          <w:szCs w:val="28"/>
          <w:lang w:eastAsia="en-US" w:bidi="en-US"/>
        </w:rPr>
      </w:pPr>
      <w:r>
        <w:rPr>
          <w:rFonts w:eastAsia="Calibri"/>
          <w:szCs w:val="28"/>
          <w:lang w:eastAsia="en-US" w:bidi="en-US"/>
        </w:rPr>
        <w:t>2. </w:t>
      </w:r>
      <w:r w:rsidR="00FD1076" w:rsidRPr="00CC4488">
        <w:rPr>
          <w:rFonts w:eastAsia="Calibri"/>
          <w:szCs w:val="28"/>
          <w:lang w:eastAsia="en-US" w:bidi="en-US"/>
        </w:rPr>
        <w:t>Копия свидетельства о рождении ребенка.</w:t>
      </w:r>
    </w:p>
    <w:p w:rsidR="00FD1076" w:rsidRPr="00CC4488" w:rsidRDefault="00F01E27" w:rsidP="00F01E27">
      <w:pPr>
        <w:ind w:firstLine="709"/>
        <w:rPr>
          <w:rFonts w:eastAsia="Calibri"/>
          <w:szCs w:val="28"/>
          <w:lang w:eastAsia="en-US" w:bidi="en-US"/>
        </w:rPr>
      </w:pPr>
      <w:r>
        <w:rPr>
          <w:rFonts w:eastAsia="Calibri"/>
          <w:szCs w:val="28"/>
          <w:lang w:eastAsia="en-US" w:bidi="en-US"/>
        </w:rPr>
        <w:t>3. </w:t>
      </w:r>
      <w:r w:rsidR="00FD1076">
        <w:rPr>
          <w:rFonts w:eastAsia="Calibri"/>
          <w:szCs w:val="28"/>
          <w:lang w:eastAsia="en-US" w:bidi="en-US"/>
        </w:rPr>
        <w:t>С</w:t>
      </w:r>
      <w:r w:rsidR="00FD1076" w:rsidRPr="00FA0DF2">
        <w:rPr>
          <w:rFonts w:eastAsia="Calibri"/>
          <w:szCs w:val="28"/>
          <w:lang w:eastAsia="en-US" w:bidi="en-US"/>
        </w:rPr>
        <w:t xml:space="preserve">правка миграционного пункта МО МВД России </w:t>
      </w:r>
      <w:r w:rsidR="005A2989">
        <w:rPr>
          <w:rFonts w:eastAsia="Calibri"/>
          <w:szCs w:val="28"/>
          <w:lang w:eastAsia="en-US" w:bidi="en-US"/>
        </w:rPr>
        <w:t>«Красносулинский»</w:t>
      </w:r>
      <w:r w:rsidR="00FD1076" w:rsidRPr="00FA0DF2">
        <w:rPr>
          <w:rFonts w:eastAsia="Calibri"/>
          <w:szCs w:val="28"/>
          <w:lang w:eastAsia="en-US" w:bidi="en-US"/>
        </w:rPr>
        <w:t xml:space="preserve"> о проживании по указанному адресу</w:t>
      </w:r>
    </w:p>
    <w:p w:rsidR="00FD1076" w:rsidRPr="00CC4488" w:rsidRDefault="00FD1076" w:rsidP="00F01E27">
      <w:pPr>
        <w:ind w:firstLine="709"/>
        <w:rPr>
          <w:rFonts w:eastAsia="Calibri"/>
          <w:szCs w:val="28"/>
          <w:lang w:eastAsia="en-US" w:bidi="en-US"/>
        </w:rPr>
      </w:pPr>
      <w:r>
        <w:rPr>
          <w:rFonts w:eastAsia="Calibri"/>
          <w:szCs w:val="28"/>
          <w:lang w:eastAsia="en-US" w:bidi="en-US"/>
        </w:rPr>
        <w:t>4</w:t>
      </w:r>
      <w:r w:rsidR="00F01E27">
        <w:rPr>
          <w:rFonts w:eastAsia="Calibri"/>
          <w:szCs w:val="28"/>
          <w:lang w:eastAsia="en-US" w:bidi="en-US"/>
        </w:rPr>
        <w:t>. </w:t>
      </w:r>
      <w:r w:rsidRPr="00CC4488">
        <w:rPr>
          <w:rFonts w:eastAsia="Calibri"/>
          <w:szCs w:val="28"/>
          <w:lang w:eastAsia="en-US" w:bidi="en-US"/>
        </w:rPr>
        <w:t>Справка с места жительства.</w:t>
      </w:r>
    </w:p>
    <w:p w:rsidR="000B7E89" w:rsidRDefault="00FD1076" w:rsidP="00F01E27">
      <w:pPr>
        <w:ind w:firstLine="709"/>
        <w:rPr>
          <w:rFonts w:eastAsia="Calibri"/>
          <w:szCs w:val="28"/>
        </w:rPr>
      </w:pPr>
      <w:r>
        <w:rPr>
          <w:rFonts w:eastAsia="Calibri"/>
          <w:szCs w:val="28"/>
          <w:lang w:eastAsia="en-US" w:bidi="en-US"/>
        </w:rPr>
        <w:t>5</w:t>
      </w:r>
      <w:r w:rsidR="00F01E27">
        <w:rPr>
          <w:rFonts w:eastAsia="Calibri"/>
          <w:szCs w:val="28"/>
          <w:lang w:eastAsia="en-US" w:bidi="en-US"/>
        </w:rPr>
        <w:t>. </w:t>
      </w:r>
      <w:r w:rsidRPr="00CC4488">
        <w:rPr>
          <w:rFonts w:eastAsia="Calibri"/>
          <w:szCs w:val="28"/>
          <w:lang w:eastAsia="en-US" w:bidi="en-US"/>
        </w:rPr>
        <w:t xml:space="preserve">Справка с места </w:t>
      </w:r>
      <w:r>
        <w:rPr>
          <w:rFonts w:eastAsia="Calibri"/>
          <w:szCs w:val="28"/>
          <w:lang w:eastAsia="en-US" w:bidi="en-US"/>
        </w:rPr>
        <w:t>работы (</w:t>
      </w:r>
      <w:r w:rsidRPr="00CC4488">
        <w:rPr>
          <w:rFonts w:eastAsia="Calibri"/>
          <w:szCs w:val="28"/>
          <w:lang w:eastAsia="en-US" w:bidi="en-US"/>
        </w:rPr>
        <w:t>учебы</w:t>
      </w:r>
      <w:r>
        <w:rPr>
          <w:rFonts w:eastAsia="Calibri"/>
          <w:szCs w:val="28"/>
          <w:lang w:eastAsia="en-US" w:bidi="en-US"/>
        </w:rPr>
        <w:t>)</w:t>
      </w:r>
      <w:r w:rsidRPr="00CC4488">
        <w:rPr>
          <w:rFonts w:eastAsia="Calibri"/>
          <w:szCs w:val="28"/>
          <w:lang w:eastAsia="en-US" w:bidi="en-US"/>
        </w:rPr>
        <w:t>.</w:t>
      </w:r>
    </w:p>
    <w:sectPr w:rsidR="000B7E89" w:rsidSect="00AA7E0B">
      <w:headerReference w:type="default" r:id="rId10"/>
      <w:pgSz w:w="11907" w:h="16840" w:code="9"/>
      <w:pgMar w:top="1134" w:right="567" w:bottom="1134" w:left="1701" w:header="10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BB" w:rsidRDefault="00AF4CBB">
      <w:r>
        <w:separator/>
      </w:r>
    </w:p>
  </w:endnote>
  <w:endnote w:type="continuationSeparator" w:id="0">
    <w:p w:rsidR="00AF4CBB" w:rsidRDefault="00AF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charset w:val="CC"/>
    <w:family w:val="modern"/>
    <w:pitch w:val="fixed"/>
    <w:sig w:usb0="00000000" w:usb1="80000000" w:usb2="00000008" w:usb3="00000000" w:csb0="000000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XO Thames">
    <w:altName w:val="Times New Roman"/>
    <w:charset w:val="CC"/>
    <w:family w:val="roman"/>
    <w:pitch w:val="variable"/>
    <w:sig w:usb0="00000001" w:usb1="0000084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BB" w:rsidRDefault="00AF4CBB">
      <w:r>
        <w:separator/>
      </w:r>
    </w:p>
  </w:footnote>
  <w:footnote w:type="continuationSeparator" w:id="0">
    <w:p w:rsidR="00AF4CBB" w:rsidRDefault="00AF4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E0B" w:rsidRPr="00AA7E0B" w:rsidRDefault="00AA7E0B" w:rsidP="00AA7E0B">
    <w:pPr>
      <w:pStyle w:val="a5"/>
      <w:ind w:firstLine="0"/>
      <w:jc w:val="center"/>
      <w:rPr>
        <w:szCs w:val="28"/>
        <w:lang w:val="ru-RU"/>
      </w:rPr>
    </w:pPr>
    <w:r w:rsidRPr="00AA7E0B">
      <w:rPr>
        <w:szCs w:val="28"/>
      </w:rPr>
      <w:fldChar w:fldCharType="begin"/>
    </w:r>
    <w:r w:rsidRPr="00AA7E0B">
      <w:rPr>
        <w:szCs w:val="28"/>
      </w:rPr>
      <w:instrText>PAGE   \* MERGEFORMAT</w:instrText>
    </w:r>
    <w:r w:rsidRPr="00AA7E0B">
      <w:rPr>
        <w:szCs w:val="28"/>
      </w:rPr>
      <w:fldChar w:fldCharType="separate"/>
    </w:r>
    <w:r w:rsidR="00B86F9C" w:rsidRPr="00B86F9C">
      <w:rPr>
        <w:noProof/>
        <w:szCs w:val="28"/>
        <w:lang w:val="ru-RU"/>
      </w:rPr>
      <w:t>14</w:t>
    </w:r>
    <w:r w:rsidRPr="00AA7E0B">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1053627E"/>
    <w:multiLevelType w:val="hybridMultilevel"/>
    <w:tmpl w:val="161C70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F3533F"/>
    <w:multiLevelType w:val="hybridMultilevel"/>
    <w:tmpl w:val="D5D622AA"/>
    <w:lvl w:ilvl="0" w:tplc="59A0B76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17A6628D"/>
    <w:multiLevelType w:val="hybridMultilevel"/>
    <w:tmpl w:val="9A6EF9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C55858"/>
    <w:multiLevelType w:val="hybridMultilevel"/>
    <w:tmpl w:val="58D691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635D53"/>
    <w:multiLevelType w:val="hybridMultilevel"/>
    <w:tmpl w:val="3CCEF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574716"/>
    <w:multiLevelType w:val="multilevel"/>
    <w:tmpl w:val="A9D01C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143CF5"/>
    <w:multiLevelType w:val="hybridMultilevel"/>
    <w:tmpl w:val="B93A7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BE0B73"/>
    <w:multiLevelType w:val="hybridMultilevel"/>
    <w:tmpl w:val="A93CF2D6"/>
    <w:lvl w:ilvl="0" w:tplc="3FE837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2E52DA"/>
    <w:multiLevelType w:val="hybridMultilevel"/>
    <w:tmpl w:val="5F325D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6">
    <w:nsid w:val="5FF45C9A"/>
    <w:multiLevelType w:val="multilevel"/>
    <w:tmpl w:val="94807E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EE27AA"/>
    <w:multiLevelType w:val="hybridMultilevel"/>
    <w:tmpl w:val="D950795E"/>
    <w:lvl w:ilvl="0" w:tplc="C5409A88">
      <w:start w:val="1"/>
      <w:numFmt w:val="decimal"/>
      <w:lvlText w:val="%1."/>
      <w:lvlJc w:val="left"/>
      <w:pPr>
        <w:ind w:left="1104" w:hanging="11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DB75BF0"/>
    <w:multiLevelType w:val="hybridMultilevel"/>
    <w:tmpl w:val="3D426DBA"/>
    <w:lvl w:ilvl="0" w:tplc="3E84A1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100F49"/>
    <w:multiLevelType w:val="multilevel"/>
    <w:tmpl w:val="A7A6101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7BE833E7"/>
    <w:multiLevelType w:val="hybridMultilevel"/>
    <w:tmpl w:val="0B68D606"/>
    <w:lvl w:ilvl="0" w:tplc="8E1E95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1"/>
  </w:num>
  <w:num w:numId="2">
    <w:abstractNumId w:val="10"/>
  </w:num>
  <w:num w:numId="3">
    <w:abstractNumId w:val="21"/>
  </w:num>
  <w:num w:numId="4">
    <w:abstractNumId w:val="7"/>
  </w:num>
  <w:num w:numId="5">
    <w:abstractNumId w:val="14"/>
  </w:num>
  <w:num w:numId="6">
    <w:abstractNumId w:val="20"/>
  </w:num>
  <w:num w:numId="7">
    <w:abstractNumId w:val="25"/>
  </w:num>
  <w:num w:numId="8">
    <w:abstractNumId w:val="22"/>
  </w:num>
  <w:num w:numId="9">
    <w:abstractNumId w:val="11"/>
  </w:num>
  <w:num w:numId="10">
    <w:abstractNumId w:val="0"/>
  </w:num>
  <w:num w:numId="11">
    <w:abstractNumId w:val="6"/>
  </w:num>
  <w:num w:numId="12">
    <w:abstractNumId w:val="8"/>
  </w:num>
  <w:num w:numId="13">
    <w:abstractNumId w:val="0"/>
    <w:lvlOverride w:ilvl="0">
      <w:startOverride w:val="1"/>
    </w:lvlOverride>
  </w:num>
  <w:num w:numId="14">
    <w:abstractNumId w:val="4"/>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9"/>
  </w:num>
  <w:num w:numId="19">
    <w:abstractNumId w:val="9"/>
  </w:num>
  <w:num w:numId="20">
    <w:abstractNumId w:val="16"/>
  </w:num>
  <w:num w:numId="21">
    <w:abstractNumId w:val="24"/>
  </w:num>
  <w:num w:numId="22">
    <w:abstractNumId w:val="1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3"/>
  </w:num>
  <w:num w:numId="26">
    <w:abstractNumId w:val="18"/>
  </w:num>
  <w:num w:numId="27">
    <w:abstractNumId w:val="26"/>
  </w:num>
  <w:num w:numId="28">
    <w:abstractNumId w:val="29"/>
  </w:num>
  <w:num w:numId="29">
    <w:abstractNumId w:val="28"/>
  </w:num>
  <w:num w:numId="3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A55"/>
    <w:rsid w:val="00000CBF"/>
    <w:rsid w:val="00000D99"/>
    <w:rsid w:val="00002253"/>
    <w:rsid w:val="00002442"/>
    <w:rsid w:val="00002638"/>
    <w:rsid w:val="00002909"/>
    <w:rsid w:val="000056BD"/>
    <w:rsid w:val="0000599D"/>
    <w:rsid w:val="000061CC"/>
    <w:rsid w:val="0000686F"/>
    <w:rsid w:val="00006A6D"/>
    <w:rsid w:val="00006DFC"/>
    <w:rsid w:val="000100F6"/>
    <w:rsid w:val="0001069D"/>
    <w:rsid w:val="00010DD6"/>
    <w:rsid w:val="00011029"/>
    <w:rsid w:val="000112FB"/>
    <w:rsid w:val="00012076"/>
    <w:rsid w:val="0001256D"/>
    <w:rsid w:val="00012BB8"/>
    <w:rsid w:val="00014334"/>
    <w:rsid w:val="00014720"/>
    <w:rsid w:val="00014DF6"/>
    <w:rsid w:val="00015144"/>
    <w:rsid w:val="00015E7D"/>
    <w:rsid w:val="00015F52"/>
    <w:rsid w:val="000168BF"/>
    <w:rsid w:val="00016A7E"/>
    <w:rsid w:val="00017242"/>
    <w:rsid w:val="000176C9"/>
    <w:rsid w:val="000178C0"/>
    <w:rsid w:val="00017B92"/>
    <w:rsid w:val="00017D45"/>
    <w:rsid w:val="00017D57"/>
    <w:rsid w:val="0002002A"/>
    <w:rsid w:val="0002043F"/>
    <w:rsid w:val="000205A6"/>
    <w:rsid w:val="000211E8"/>
    <w:rsid w:val="000222FA"/>
    <w:rsid w:val="000227AB"/>
    <w:rsid w:val="000236D8"/>
    <w:rsid w:val="000238EA"/>
    <w:rsid w:val="00024214"/>
    <w:rsid w:val="000245D6"/>
    <w:rsid w:val="00024696"/>
    <w:rsid w:val="00024907"/>
    <w:rsid w:val="00024F3A"/>
    <w:rsid w:val="0002556A"/>
    <w:rsid w:val="000258F4"/>
    <w:rsid w:val="00025E42"/>
    <w:rsid w:val="000264CF"/>
    <w:rsid w:val="000265BE"/>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891"/>
    <w:rsid w:val="00033DAC"/>
    <w:rsid w:val="000341D2"/>
    <w:rsid w:val="00034DB1"/>
    <w:rsid w:val="00034EEC"/>
    <w:rsid w:val="00035455"/>
    <w:rsid w:val="000355E9"/>
    <w:rsid w:val="00035613"/>
    <w:rsid w:val="00035AFC"/>
    <w:rsid w:val="000369BF"/>
    <w:rsid w:val="00036D28"/>
    <w:rsid w:val="0003771D"/>
    <w:rsid w:val="00037FB6"/>
    <w:rsid w:val="00040416"/>
    <w:rsid w:val="000408E0"/>
    <w:rsid w:val="00040D28"/>
    <w:rsid w:val="000411EA"/>
    <w:rsid w:val="00041268"/>
    <w:rsid w:val="000413C2"/>
    <w:rsid w:val="000418EF"/>
    <w:rsid w:val="00042164"/>
    <w:rsid w:val="00042D07"/>
    <w:rsid w:val="00043434"/>
    <w:rsid w:val="000438BC"/>
    <w:rsid w:val="00043C97"/>
    <w:rsid w:val="000444CC"/>
    <w:rsid w:val="00044EE3"/>
    <w:rsid w:val="0004545C"/>
    <w:rsid w:val="0004592A"/>
    <w:rsid w:val="00045C8F"/>
    <w:rsid w:val="00046566"/>
    <w:rsid w:val="0004682F"/>
    <w:rsid w:val="000471F4"/>
    <w:rsid w:val="00047B00"/>
    <w:rsid w:val="00047C59"/>
    <w:rsid w:val="000501B2"/>
    <w:rsid w:val="000507D1"/>
    <w:rsid w:val="00050B3F"/>
    <w:rsid w:val="00050DEF"/>
    <w:rsid w:val="0005149B"/>
    <w:rsid w:val="000514AE"/>
    <w:rsid w:val="0005151C"/>
    <w:rsid w:val="0005268D"/>
    <w:rsid w:val="0005345D"/>
    <w:rsid w:val="00053C51"/>
    <w:rsid w:val="00053DF1"/>
    <w:rsid w:val="0005439B"/>
    <w:rsid w:val="00054464"/>
    <w:rsid w:val="00054F85"/>
    <w:rsid w:val="000552F0"/>
    <w:rsid w:val="00055609"/>
    <w:rsid w:val="000556CD"/>
    <w:rsid w:val="00055B95"/>
    <w:rsid w:val="00056BB7"/>
    <w:rsid w:val="00056C02"/>
    <w:rsid w:val="00057159"/>
    <w:rsid w:val="00057C00"/>
    <w:rsid w:val="00060471"/>
    <w:rsid w:val="000609CD"/>
    <w:rsid w:val="00060E49"/>
    <w:rsid w:val="00060E8C"/>
    <w:rsid w:val="000616BA"/>
    <w:rsid w:val="000621C0"/>
    <w:rsid w:val="0006221B"/>
    <w:rsid w:val="00062BAF"/>
    <w:rsid w:val="00062E1B"/>
    <w:rsid w:val="000636BC"/>
    <w:rsid w:val="00063D5A"/>
    <w:rsid w:val="00063E04"/>
    <w:rsid w:val="000640A3"/>
    <w:rsid w:val="00064127"/>
    <w:rsid w:val="000653D6"/>
    <w:rsid w:val="00065A99"/>
    <w:rsid w:val="00065AF2"/>
    <w:rsid w:val="00066BD1"/>
    <w:rsid w:val="0006794D"/>
    <w:rsid w:val="000705E1"/>
    <w:rsid w:val="00070E92"/>
    <w:rsid w:val="00071098"/>
    <w:rsid w:val="00071603"/>
    <w:rsid w:val="000722B4"/>
    <w:rsid w:val="000722D8"/>
    <w:rsid w:val="00072496"/>
    <w:rsid w:val="0007283F"/>
    <w:rsid w:val="00072AC6"/>
    <w:rsid w:val="00073913"/>
    <w:rsid w:val="00073D6E"/>
    <w:rsid w:val="0007469D"/>
    <w:rsid w:val="00074D6C"/>
    <w:rsid w:val="00074EC4"/>
    <w:rsid w:val="00075FC5"/>
    <w:rsid w:val="00076574"/>
    <w:rsid w:val="00076702"/>
    <w:rsid w:val="00077847"/>
    <w:rsid w:val="00077A61"/>
    <w:rsid w:val="00077E43"/>
    <w:rsid w:val="00077E99"/>
    <w:rsid w:val="0008002E"/>
    <w:rsid w:val="0008187D"/>
    <w:rsid w:val="00081B8B"/>
    <w:rsid w:val="00082440"/>
    <w:rsid w:val="000824B6"/>
    <w:rsid w:val="000828BD"/>
    <w:rsid w:val="00082A08"/>
    <w:rsid w:val="000831D0"/>
    <w:rsid w:val="00084084"/>
    <w:rsid w:val="00084D28"/>
    <w:rsid w:val="00086B71"/>
    <w:rsid w:val="00086C3A"/>
    <w:rsid w:val="000870A6"/>
    <w:rsid w:val="000874F8"/>
    <w:rsid w:val="00087DFD"/>
    <w:rsid w:val="00087EFC"/>
    <w:rsid w:val="000907B5"/>
    <w:rsid w:val="00091636"/>
    <w:rsid w:val="00091798"/>
    <w:rsid w:val="00091D2E"/>
    <w:rsid w:val="00092FDB"/>
    <w:rsid w:val="000937D7"/>
    <w:rsid w:val="0009381E"/>
    <w:rsid w:val="00093BF5"/>
    <w:rsid w:val="00093DDC"/>
    <w:rsid w:val="00093F1A"/>
    <w:rsid w:val="000956ED"/>
    <w:rsid w:val="00095BB9"/>
    <w:rsid w:val="00095DD7"/>
    <w:rsid w:val="00095F5D"/>
    <w:rsid w:val="00095FEF"/>
    <w:rsid w:val="00096733"/>
    <w:rsid w:val="00096E9F"/>
    <w:rsid w:val="00097C39"/>
    <w:rsid w:val="000A0542"/>
    <w:rsid w:val="000A0583"/>
    <w:rsid w:val="000A0E53"/>
    <w:rsid w:val="000A1783"/>
    <w:rsid w:val="000A1824"/>
    <w:rsid w:val="000A1AD3"/>
    <w:rsid w:val="000A1D59"/>
    <w:rsid w:val="000A1EC4"/>
    <w:rsid w:val="000A203B"/>
    <w:rsid w:val="000A2C8A"/>
    <w:rsid w:val="000A2EFE"/>
    <w:rsid w:val="000A32C4"/>
    <w:rsid w:val="000A508D"/>
    <w:rsid w:val="000A5337"/>
    <w:rsid w:val="000A57B1"/>
    <w:rsid w:val="000A5926"/>
    <w:rsid w:val="000A5CBD"/>
    <w:rsid w:val="000A5E72"/>
    <w:rsid w:val="000A5F40"/>
    <w:rsid w:val="000A62CF"/>
    <w:rsid w:val="000A68C7"/>
    <w:rsid w:val="000A6B13"/>
    <w:rsid w:val="000A6D80"/>
    <w:rsid w:val="000A6F37"/>
    <w:rsid w:val="000A758C"/>
    <w:rsid w:val="000A7DCA"/>
    <w:rsid w:val="000B017B"/>
    <w:rsid w:val="000B02D8"/>
    <w:rsid w:val="000B0ACC"/>
    <w:rsid w:val="000B0C3F"/>
    <w:rsid w:val="000B1F45"/>
    <w:rsid w:val="000B2392"/>
    <w:rsid w:val="000B2BA9"/>
    <w:rsid w:val="000B2F54"/>
    <w:rsid w:val="000B4DC3"/>
    <w:rsid w:val="000B51C7"/>
    <w:rsid w:val="000B526F"/>
    <w:rsid w:val="000B580E"/>
    <w:rsid w:val="000B5C44"/>
    <w:rsid w:val="000B5F22"/>
    <w:rsid w:val="000B6182"/>
    <w:rsid w:val="000B6F6A"/>
    <w:rsid w:val="000B74F6"/>
    <w:rsid w:val="000B7E89"/>
    <w:rsid w:val="000C0198"/>
    <w:rsid w:val="000C08E9"/>
    <w:rsid w:val="000C1468"/>
    <w:rsid w:val="000C1F55"/>
    <w:rsid w:val="000C2018"/>
    <w:rsid w:val="000C35FB"/>
    <w:rsid w:val="000C36CE"/>
    <w:rsid w:val="000C3B34"/>
    <w:rsid w:val="000C3C74"/>
    <w:rsid w:val="000C3D6F"/>
    <w:rsid w:val="000C4660"/>
    <w:rsid w:val="000C4C60"/>
    <w:rsid w:val="000C4D7E"/>
    <w:rsid w:val="000C580F"/>
    <w:rsid w:val="000C5DAB"/>
    <w:rsid w:val="000C6F0A"/>
    <w:rsid w:val="000C7A30"/>
    <w:rsid w:val="000D04C1"/>
    <w:rsid w:val="000D0D14"/>
    <w:rsid w:val="000D23D0"/>
    <w:rsid w:val="000D3BAB"/>
    <w:rsid w:val="000D4B4A"/>
    <w:rsid w:val="000D4C6B"/>
    <w:rsid w:val="000D4FC9"/>
    <w:rsid w:val="000D5712"/>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2AF6"/>
    <w:rsid w:val="000E2B49"/>
    <w:rsid w:val="000E2E7E"/>
    <w:rsid w:val="000E3042"/>
    <w:rsid w:val="000E30F6"/>
    <w:rsid w:val="000E3E5F"/>
    <w:rsid w:val="000E4FF8"/>
    <w:rsid w:val="000E5045"/>
    <w:rsid w:val="000E5629"/>
    <w:rsid w:val="000E682D"/>
    <w:rsid w:val="000E6F5A"/>
    <w:rsid w:val="000E76E8"/>
    <w:rsid w:val="000E79D7"/>
    <w:rsid w:val="000E7ABF"/>
    <w:rsid w:val="000F09C0"/>
    <w:rsid w:val="000F0D35"/>
    <w:rsid w:val="000F0DA7"/>
    <w:rsid w:val="000F1020"/>
    <w:rsid w:val="000F10E9"/>
    <w:rsid w:val="000F1A4F"/>
    <w:rsid w:val="000F1B74"/>
    <w:rsid w:val="000F1E4B"/>
    <w:rsid w:val="000F218A"/>
    <w:rsid w:val="000F26DB"/>
    <w:rsid w:val="000F2A60"/>
    <w:rsid w:val="000F2E49"/>
    <w:rsid w:val="000F4391"/>
    <w:rsid w:val="000F46CD"/>
    <w:rsid w:val="000F4C71"/>
    <w:rsid w:val="000F4F4C"/>
    <w:rsid w:val="000F5F1B"/>
    <w:rsid w:val="000F6456"/>
    <w:rsid w:val="000F65B2"/>
    <w:rsid w:val="000F69AC"/>
    <w:rsid w:val="000F6A9B"/>
    <w:rsid w:val="001006F2"/>
    <w:rsid w:val="00100A9F"/>
    <w:rsid w:val="00100DB4"/>
    <w:rsid w:val="001011EF"/>
    <w:rsid w:val="0010159F"/>
    <w:rsid w:val="00101B2B"/>
    <w:rsid w:val="001038FA"/>
    <w:rsid w:val="001041E1"/>
    <w:rsid w:val="0010469E"/>
    <w:rsid w:val="00104E22"/>
    <w:rsid w:val="00104EF4"/>
    <w:rsid w:val="00105383"/>
    <w:rsid w:val="00105544"/>
    <w:rsid w:val="00105B42"/>
    <w:rsid w:val="00106CFB"/>
    <w:rsid w:val="00107729"/>
    <w:rsid w:val="00110D68"/>
    <w:rsid w:val="001119B1"/>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7F9"/>
    <w:rsid w:val="00122976"/>
    <w:rsid w:val="00123109"/>
    <w:rsid w:val="00124051"/>
    <w:rsid w:val="00124FE3"/>
    <w:rsid w:val="001251AC"/>
    <w:rsid w:val="001253CC"/>
    <w:rsid w:val="00125632"/>
    <w:rsid w:val="00126BA3"/>
    <w:rsid w:val="0012732A"/>
    <w:rsid w:val="001275AE"/>
    <w:rsid w:val="00130A05"/>
    <w:rsid w:val="00130E9B"/>
    <w:rsid w:val="0013143F"/>
    <w:rsid w:val="00131B79"/>
    <w:rsid w:val="00131CBB"/>
    <w:rsid w:val="00132240"/>
    <w:rsid w:val="0013247B"/>
    <w:rsid w:val="00132898"/>
    <w:rsid w:val="00132C10"/>
    <w:rsid w:val="00133570"/>
    <w:rsid w:val="00133BF6"/>
    <w:rsid w:val="0013420D"/>
    <w:rsid w:val="00134235"/>
    <w:rsid w:val="001346F7"/>
    <w:rsid w:val="00134B80"/>
    <w:rsid w:val="00134C6A"/>
    <w:rsid w:val="00135094"/>
    <w:rsid w:val="001351DB"/>
    <w:rsid w:val="00135235"/>
    <w:rsid w:val="001355C0"/>
    <w:rsid w:val="00136711"/>
    <w:rsid w:val="00136897"/>
    <w:rsid w:val="0013761D"/>
    <w:rsid w:val="00137B83"/>
    <w:rsid w:val="00140E5E"/>
    <w:rsid w:val="0014101C"/>
    <w:rsid w:val="001411DF"/>
    <w:rsid w:val="001413D9"/>
    <w:rsid w:val="001413EF"/>
    <w:rsid w:val="001418B6"/>
    <w:rsid w:val="00141CE1"/>
    <w:rsid w:val="00141EB1"/>
    <w:rsid w:val="001425A1"/>
    <w:rsid w:val="00142957"/>
    <w:rsid w:val="00142DE2"/>
    <w:rsid w:val="00143849"/>
    <w:rsid w:val="00143D2F"/>
    <w:rsid w:val="001452F8"/>
    <w:rsid w:val="001459B7"/>
    <w:rsid w:val="00145BA5"/>
    <w:rsid w:val="00145FB4"/>
    <w:rsid w:val="0014667C"/>
    <w:rsid w:val="00146B8E"/>
    <w:rsid w:val="00146BC6"/>
    <w:rsid w:val="00146C81"/>
    <w:rsid w:val="00147C57"/>
    <w:rsid w:val="00150181"/>
    <w:rsid w:val="0015095B"/>
    <w:rsid w:val="00150C14"/>
    <w:rsid w:val="00151672"/>
    <w:rsid w:val="0015272B"/>
    <w:rsid w:val="00152BE4"/>
    <w:rsid w:val="00153484"/>
    <w:rsid w:val="00153872"/>
    <w:rsid w:val="00153988"/>
    <w:rsid w:val="00154261"/>
    <w:rsid w:val="00154591"/>
    <w:rsid w:val="0015472F"/>
    <w:rsid w:val="001548E5"/>
    <w:rsid w:val="001559A6"/>
    <w:rsid w:val="00155BFB"/>
    <w:rsid w:val="001572D2"/>
    <w:rsid w:val="001573D1"/>
    <w:rsid w:val="0015751B"/>
    <w:rsid w:val="001579FF"/>
    <w:rsid w:val="00157FD5"/>
    <w:rsid w:val="001603A8"/>
    <w:rsid w:val="00160D89"/>
    <w:rsid w:val="00162020"/>
    <w:rsid w:val="00162400"/>
    <w:rsid w:val="00162CB3"/>
    <w:rsid w:val="00162D53"/>
    <w:rsid w:val="00163D05"/>
    <w:rsid w:val="0016536B"/>
    <w:rsid w:val="0016580E"/>
    <w:rsid w:val="001666FC"/>
    <w:rsid w:val="00166CE2"/>
    <w:rsid w:val="001673E9"/>
    <w:rsid w:val="001676CA"/>
    <w:rsid w:val="00167A37"/>
    <w:rsid w:val="00167BFA"/>
    <w:rsid w:val="001702B1"/>
    <w:rsid w:val="00170A75"/>
    <w:rsid w:val="00171782"/>
    <w:rsid w:val="001721A6"/>
    <w:rsid w:val="001731A3"/>
    <w:rsid w:val="00173428"/>
    <w:rsid w:val="00173463"/>
    <w:rsid w:val="00173999"/>
    <w:rsid w:val="00173B2A"/>
    <w:rsid w:val="00173DC5"/>
    <w:rsid w:val="00173E40"/>
    <w:rsid w:val="001742B5"/>
    <w:rsid w:val="00174B79"/>
    <w:rsid w:val="00175970"/>
    <w:rsid w:val="00175AB6"/>
    <w:rsid w:val="00176145"/>
    <w:rsid w:val="0017624B"/>
    <w:rsid w:val="0017625F"/>
    <w:rsid w:val="001764BC"/>
    <w:rsid w:val="001766DC"/>
    <w:rsid w:val="00176EF6"/>
    <w:rsid w:val="001770EB"/>
    <w:rsid w:val="00177F05"/>
    <w:rsid w:val="00177F41"/>
    <w:rsid w:val="00180067"/>
    <w:rsid w:val="00180336"/>
    <w:rsid w:val="00180861"/>
    <w:rsid w:val="00180BA7"/>
    <w:rsid w:val="0018217D"/>
    <w:rsid w:val="001822CD"/>
    <w:rsid w:val="0018246D"/>
    <w:rsid w:val="00182921"/>
    <w:rsid w:val="00182CC4"/>
    <w:rsid w:val="00182D04"/>
    <w:rsid w:val="001838A8"/>
    <w:rsid w:val="00184615"/>
    <w:rsid w:val="00185093"/>
    <w:rsid w:val="0018543D"/>
    <w:rsid w:val="00185555"/>
    <w:rsid w:val="00185759"/>
    <w:rsid w:val="00185C13"/>
    <w:rsid w:val="00185F38"/>
    <w:rsid w:val="001869DE"/>
    <w:rsid w:val="00186D98"/>
    <w:rsid w:val="00186DAF"/>
    <w:rsid w:val="00187286"/>
    <w:rsid w:val="00187805"/>
    <w:rsid w:val="0019069C"/>
    <w:rsid w:val="0019079E"/>
    <w:rsid w:val="0019081C"/>
    <w:rsid w:val="00190CAF"/>
    <w:rsid w:val="00190E73"/>
    <w:rsid w:val="0019157A"/>
    <w:rsid w:val="00191ED9"/>
    <w:rsid w:val="001936CC"/>
    <w:rsid w:val="00193BF5"/>
    <w:rsid w:val="00193CAB"/>
    <w:rsid w:val="00193ED4"/>
    <w:rsid w:val="0019442E"/>
    <w:rsid w:val="00194753"/>
    <w:rsid w:val="00195082"/>
    <w:rsid w:val="001951C9"/>
    <w:rsid w:val="00195326"/>
    <w:rsid w:val="0019537C"/>
    <w:rsid w:val="00195D37"/>
    <w:rsid w:val="00196ACE"/>
    <w:rsid w:val="00196F83"/>
    <w:rsid w:val="0019725A"/>
    <w:rsid w:val="001977DF"/>
    <w:rsid w:val="00197E43"/>
    <w:rsid w:val="001A0474"/>
    <w:rsid w:val="001A064B"/>
    <w:rsid w:val="001A07FB"/>
    <w:rsid w:val="001A0BB3"/>
    <w:rsid w:val="001A1A89"/>
    <w:rsid w:val="001A1AF3"/>
    <w:rsid w:val="001A1E4C"/>
    <w:rsid w:val="001A28E6"/>
    <w:rsid w:val="001A2BC7"/>
    <w:rsid w:val="001A2E65"/>
    <w:rsid w:val="001A2E7D"/>
    <w:rsid w:val="001A304F"/>
    <w:rsid w:val="001A334E"/>
    <w:rsid w:val="001A3D50"/>
    <w:rsid w:val="001A42EA"/>
    <w:rsid w:val="001A4404"/>
    <w:rsid w:val="001A44DB"/>
    <w:rsid w:val="001A4B91"/>
    <w:rsid w:val="001A4BF5"/>
    <w:rsid w:val="001A5742"/>
    <w:rsid w:val="001A59F3"/>
    <w:rsid w:val="001A603B"/>
    <w:rsid w:val="001A69D7"/>
    <w:rsid w:val="001A6CA2"/>
    <w:rsid w:val="001A7566"/>
    <w:rsid w:val="001A77AC"/>
    <w:rsid w:val="001A7922"/>
    <w:rsid w:val="001A7F7D"/>
    <w:rsid w:val="001B0408"/>
    <w:rsid w:val="001B1D27"/>
    <w:rsid w:val="001B2816"/>
    <w:rsid w:val="001B2879"/>
    <w:rsid w:val="001B2C78"/>
    <w:rsid w:val="001B2E6B"/>
    <w:rsid w:val="001B3F13"/>
    <w:rsid w:val="001B404D"/>
    <w:rsid w:val="001B407F"/>
    <w:rsid w:val="001B4216"/>
    <w:rsid w:val="001B4EDE"/>
    <w:rsid w:val="001B582F"/>
    <w:rsid w:val="001B5A26"/>
    <w:rsid w:val="001B64AC"/>
    <w:rsid w:val="001B6E98"/>
    <w:rsid w:val="001B7B84"/>
    <w:rsid w:val="001B7C79"/>
    <w:rsid w:val="001C00BB"/>
    <w:rsid w:val="001C0697"/>
    <w:rsid w:val="001C0BDB"/>
    <w:rsid w:val="001C0DD8"/>
    <w:rsid w:val="001C0EBA"/>
    <w:rsid w:val="001C1ECE"/>
    <w:rsid w:val="001C2388"/>
    <w:rsid w:val="001C2A7F"/>
    <w:rsid w:val="001C2DE3"/>
    <w:rsid w:val="001C3197"/>
    <w:rsid w:val="001C347B"/>
    <w:rsid w:val="001C34AC"/>
    <w:rsid w:val="001C35D5"/>
    <w:rsid w:val="001C408C"/>
    <w:rsid w:val="001C420D"/>
    <w:rsid w:val="001C4721"/>
    <w:rsid w:val="001C4B3C"/>
    <w:rsid w:val="001C53E8"/>
    <w:rsid w:val="001C5EA3"/>
    <w:rsid w:val="001C6490"/>
    <w:rsid w:val="001C740E"/>
    <w:rsid w:val="001C7BEE"/>
    <w:rsid w:val="001D035A"/>
    <w:rsid w:val="001D26C6"/>
    <w:rsid w:val="001D2B7A"/>
    <w:rsid w:val="001D2F3C"/>
    <w:rsid w:val="001D2F77"/>
    <w:rsid w:val="001D30D6"/>
    <w:rsid w:val="001D3546"/>
    <w:rsid w:val="001D4109"/>
    <w:rsid w:val="001D4393"/>
    <w:rsid w:val="001D482D"/>
    <w:rsid w:val="001D4928"/>
    <w:rsid w:val="001D61FD"/>
    <w:rsid w:val="001D64D7"/>
    <w:rsid w:val="001D6571"/>
    <w:rsid w:val="001D791A"/>
    <w:rsid w:val="001D7F99"/>
    <w:rsid w:val="001E06FD"/>
    <w:rsid w:val="001E0A34"/>
    <w:rsid w:val="001E0C9A"/>
    <w:rsid w:val="001E1873"/>
    <w:rsid w:val="001E228D"/>
    <w:rsid w:val="001E2714"/>
    <w:rsid w:val="001E2A91"/>
    <w:rsid w:val="001E2B18"/>
    <w:rsid w:val="001E2EC1"/>
    <w:rsid w:val="001E2F6F"/>
    <w:rsid w:val="001E3DAD"/>
    <w:rsid w:val="001E3E2C"/>
    <w:rsid w:val="001E3F51"/>
    <w:rsid w:val="001E46C0"/>
    <w:rsid w:val="001E4759"/>
    <w:rsid w:val="001E4848"/>
    <w:rsid w:val="001E4BF1"/>
    <w:rsid w:val="001E55E0"/>
    <w:rsid w:val="001E5A43"/>
    <w:rsid w:val="001E60CC"/>
    <w:rsid w:val="001E63AC"/>
    <w:rsid w:val="001E6619"/>
    <w:rsid w:val="001E7051"/>
    <w:rsid w:val="001E791A"/>
    <w:rsid w:val="001E7CE4"/>
    <w:rsid w:val="001E7EE7"/>
    <w:rsid w:val="001E7FE0"/>
    <w:rsid w:val="001F07B7"/>
    <w:rsid w:val="001F0952"/>
    <w:rsid w:val="001F1C93"/>
    <w:rsid w:val="001F1D4A"/>
    <w:rsid w:val="001F1F18"/>
    <w:rsid w:val="001F1F4C"/>
    <w:rsid w:val="001F26AA"/>
    <w:rsid w:val="001F2B1F"/>
    <w:rsid w:val="001F2CEC"/>
    <w:rsid w:val="001F32FE"/>
    <w:rsid w:val="001F350D"/>
    <w:rsid w:val="001F3CBA"/>
    <w:rsid w:val="001F40E0"/>
    <w:rsid w:val="001F45A0"/>
    <w:rsid w:val="001F4B27"/>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52D4"/>
    <w:rsid w:val="0020590F"/>
    <w:rsid w:val="00205A85"/>
    <w:rsid w:val="00205D3E"/>
    <w:rsid w:val="002067AE"/>
    <w:rsid w:val="00207792"/>
    <w:rsid w:val="0021044A"/>
    <w:rsid w:val="00210727"/>
    <w:rsid w:val="00210C3C"/>
    <w:rsid w:val="00210F8F"/>
    <w:rsid w:val="002114B8"/>
    <w:rsid w:val="00211EAB"/>
    <w:rsid w:val="00212070"/>
    <w:rsid w:val="00212177"/>
    <w:rsid w:val="002124AB"/>
    <w:rsid w:val="002129B9"/>
    <w:rsid w:val="002129FF"/>
    <w:rsid w:val="00212AAD"/>
    <w:rsid w:val="00212E14"/>
    <w:rsid w:val="0021317F"/>
    <w:rsid w:val="002134B1"/>
    <w:rsid w:val="00213DA1"/>
    <w:rsid w:val="002143E3"/>
    <w:rsid w:val="0021487F"/>
    <w:rsid w:val="002158F5"/>
    <w:rsid w:val="00215C81"/>
    <w:rsid w:val="0021606F"/>
    <w:rsid w:val="0021656B"/>
    <w:rsid w:val="002165C9"/>
    <w:rsid w:val="00216E9D"/>
    <w:rsid w:val="00217A8D"/>
    <w:rsid w:val="002206A4"/>
    <w:rsid w:val="00220862"/>
    <w:rsid w:val="00222196"/>
    <w:rsid w:val="00222261"/>
    <w:rsid w:val="002226C9"/>
    <w:rsid w:val="00222900"/>
    <w:rsid w:val="00223994"/>
    <w:rsid w:val="0022407F"/>
    <w:rsid w:val="002251E9"/>
    <w:rsid w:val="002265DB"/>
    <w:rsid w:val="002267E5"/>
    <w:rsid w:val="00227A1F"/>
    <w:rsid w:val="00230440"/>
    <w:rsid w:val="0023082E"/>
    <w:rsid w:val="00230923"/>
    <w:rsid w:val="00232D59"/>
    <w:rsid w:val="002330DE"/>
    <w:rsid w:val="00234178"/>
    <w:rsid w:val="002341D9"/>
    <w:rsid w:val="0023454A"/>
    <w:rsid w:val="00235585"/>
    <w:rsid w:val="0023567C"/>
    <w:rsid w:val="00236075"/>
    <w:rsid w:val="00237250"/>
    <w:rsid w:val="00237982"/>
    <w:rsid w:val="00237AAF"/>
    <w:rsid w:val="00237B55"/>
    <w:rsid w:val="002403E8"/>
    <w:rsid w:val="002407CA"/>
    <w:rsid w:val="002408EC"/>
    <w:rsid w:val="00240D99"/>
    <w:rsid w:val="00240DDF"/>
    <w:rsid w:val="00240E89"/>
    <w:rsid w:val="00241077"/>
    <w:rsid w:val="00241108"/>
    <w:rsid w:val="00241396"/>
    <w:rsid w:val="00241987"/>
    <w:rsid w:val="00241D58"/>
    <w:rsid w:val="0024230F"/>
    <w:rsid w:val="00242418"/>
    <w:rsid w:val="002425D7"/>
    <w:rsid w:val="002425DA"/>
    <w:rsid w:val="002429F7"/>
    <w:rsid w:val="00242A89"/>
    <w:rsid w:val="00242BF0"/>
    <w:rsid w:val="00242E33"/>
    <w:rsid w:val="00243296"/>
    <w:rsid w:val="00243CE4"/>
    <w:rsid w:val="00244A85"/>
    <w:rsid w:val="00244CF6"/>
    <w:rsid w:val="002460C9"/>
    <w:rsid w:val="002460CB"/>
    <w:rsid w:val="0024745F"/>
    <w:rsid w:val="00247B3D"/>
    <w:rsid w:val="00247D16"/>
    <w:rsid w:val="002509F2"/>
    <w:rsid w:val="00250E73"/>
    <w:rsid w:val="00251012"/>
    <w:rsid w:val="002512FE"/>
    <w:rsid w:val="00251FDB"/>
    <w:rsid w:val="0025247A"/>
    <w:rsid w:val="00253042"/>
    <w:rsid w:val="00253676"/>
    <w:rsid w:val="00254623"/>
    <w:rsid w:val="00255111"/>
    <w:rsid w:val="0025513D"/>
    <w:rsid w:val="0025616A"/>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3595"/>
    <w:rsid w:val="00263D7B"/>
    <w:rsid w:val="002640A1"/>
    <w:rsid w:val="00264926"/>
    <w:rsid w:val="0026536D"/>
    <w:rsid w:val="0026673E"/>
    <w:rsid w:val="002671F3"/>
    <w:rsid w:val="002704A2"/>
    <w:rsid w:val="00270CAB"/>
    <w:rsid w:val="0027150C"/>
    <w:rsid w:val="00272815"/>
    <w:rsid w:val="00272B09"/>
    <w:rsid w:val="00273D70"/>
    <w:rsid w:val="002741C3"/>
    <w:rsid w:val="00274309"/>
    <w:rsid w:val="00274772"/>
    <w:rsid w:val="00275366"/>
    <w:rsid w:val="00275381"/>
    <w:rsid w:val="002756B8"/>
    <w:rsid w:val="00276903"/>
    <w:rsid w:val="00276BC2"/>
    <w:rsid w:val="002778A5"/>
    <w:rsid w:val="00277B37"/>
    <w:rsid w:val="00277BAF"/>
    <w:rsid w:val="002817A9"/>
    <w:rsid w:val="00282280"/>
    <w:rsid w:val="0028239F"/>
    <w:rsid w:val="0028256D"/>
    <w:rsid w:val="00284290"/>
    <w:rsid w:val="002842BB"/>
    <w:rsid w:val="00284505"/>
    <w:rsid w:val="00286471"/>
    <w:rsid w:val="0028764C"/>
    <w:rsid w:val="00290491"/>
    <w:rsid w:val="00290650"/>
    <w:rsid w:val="0029101E"/>
    <w:rsid w:val="00291459"/>
    <w:rsid w:val="002916C0"/>
    <w:rsid w:val="00291787"/>
    <w:rsid w:val="002917D3"/>
    <w:rsid w:val="002919A2"/>
    <w:rsid w:val="00291FA8"/>
    <w:rsid w:val="002922D0"/>
    <w:rsid w:val="002925EC"/>
    <w:rsid w:val="0029347B"/>
    <w:rsid w:val="00293B45"/>
    <w:rsid w:val="002943BF"/>
    <w:rsid w:val="00294409"/>
    <w:rsid w:val="00294EDB"/>
    <w:rsid w:val="002955D0"/>
    <w:rsid w:val="00295653"/>
    <w:rsid w:val="00296AD1"/>
    <w:rsid w:val="00296F86"/>
    <w:rsid w:val="00297288"/>
    <w:rsid w:val="002A0036"/>
    <w:rsid w:val="002A029E"/>
    <w:rsid w:val="002A0FBC"/>
    <w:rsid w:val="002A1532"/>
    <w:rsid w:val="002A1592"/>
    <w:rsid w:val="002A1E4F"/>
    <w:rsid w:val="002A2394"/>
    <w:rsid w:val="002A3438"/>
    <w:rsid w:val="002A3462"/>
    <w:rsid w:val="002A399A"/>
    <w:rsid w:val="002A3A24"/>
    <w:rsid w:val="002A3AFF"/>
    <w:rsid w:val="002A4039"/>
    <w:rsid w:val="002A4113"/>
    <w:rsid w:val="002A4130"/>
    <w:rsid w:val="002A4230"/>
    <w:rsid w:val="002A55E4"/>
    <w:rsid w:val="002A5A06"/>
    <w:rsid w:val="002A5B17"/>
    <w:rsid w:val="002A6125"/>
    <w:rsid w:val="002A6169"/>
    <w:rsid w:val="002A6675"/>
    <w:rsid w:val="002A6CBC"/>
    <w:rsid w:val="002A7912"/>
    <w:rsid w:val="002A79C3"/>
    <w:rsid w:val="002A7BF7"/>
    <w:rsid w:val="002B0212"/>
    <w:rsid w:val="002B04F3"/>
    <w:rsid w:val="002B1E0D"/>
    <w:rsid w:val="002B28CE"/>
    <w:rsid w:val="002B2BB7"/>
    <w:rsid w:val="002B32F7"/>
    <w:rsid w:val="002B3319"/>
    <w:rsid w:val="002B41E5"/>
    <w:rsid w:val="002B4D8A"/>
    <w:rsid w:val="002B674C"/>
    <w:rsid w:val="002B72D9"/>
    <w:rsid w:val="002B7605"/>
    <w:rsid w:val="002B7CAE"/>
    <w:rsid w:val="002C020D"/>
    <w:rsid w:val="002C0382"/>
    <w:rsid w:val="002C0675"/>
    <w:rsid w:val="002C0B9F"/>
    <w:rsid w:val="002C1104"/>
    <w:rsid w:val="002C22A3"/>
    <w:rsid w:val="002C32BB"/>
    <w:rsid w:val="002C3791"/>
    <w:rsid w:val="002C3BDD"/>
    <w:rsid w:val="002C3E80"/>
    <w:rsid w:val="002C4002"/>
    <w:rsid w:val="002C4541"/>
    <w:rsid w:val="002C59B9"/>
    <w:rsid w:val="002C5FB8"/>
    <w:rsid w:val="002C6B99"/>
    <w:rsid w:val="002C70E2"/>
    <w:rsid w:val="002C7B0D"/>
    <w:rsid w:val="002D16AB"/>
    <w:rsid w:val="002D2027"/>
    <w:rsid w:val="002D29BE"/>
    <w:rsid w:val="002D34E4"/>
    <w:rsid w:val="002D36EB"/>
    <w:rsid w:val="002D37F4"/>
    <w:rsid w:val="002D3CA8"/>
    <w:rsid w:val="002D3FF4"/>
    <w:rsid w:val="002D40E8"/>
    <w:rsid w:val="002D4EF6"/>
    <w:rsid w:val="002D5442"/>
    <w:rsid w:val="002D5C09"/>
    <w:rsid w:val="002D5D71"/>
    <w:rsid w:val="002D5ECF"/>
    <w:rsid w:val="002D6462"/>
    <w:rsid w:val="002D685D"/>
    <w:rsid w:val="002D6AA5"/>
    <w:rsid w:val="002D6BC2"/>
    <w:rsid w:val="002D6DF0"/>
    <w:rsid w:val="002D6F61"/>
    <w:rsid w:val="002D6FA5"/>
    <w:rsid w:val="002D7D37"/>
    <w:rsid w:val="002D7FC8"/>
    <w:rsid w:val="002E063A"/>
    <w:rsid w:val="002E12F9"/>
    <w:rsid w:val="002E13A6"/>
    <w:rsid w:val="002E2822"/>
    <w:rsid w:val="002E292E"/>
    <w:rsid w:val="002E32AC"/>
    <w:rsid w:val="002E3D42"/>
    <w:rsid w:val="002E3E4B"/>
    <w:rsid w:val="002E41C0"/>
    <w:rsid w:val="002E5CA9"/>
    <w:rsid w:val="002E7904"/>
    <w:rsid w:val="002E7DE4"/>
    <w:rsid w:val="002F03A7"/>
    <w:rsid w:val="002F0456"/>
    <w:rsid w:val="002F045E"/>
    <w:rsid w:val="002F0B21"/>
    <w:rsid w:val="002F0BD8"/>
    <w:rsid w:val="002F0CD2"/>
    <w:rsid w:val="002F1CB1"/>
    <w:rsid w:val="002F241C"/>
    <w:rsid w:val="002F2584"/>
    <w:rsid w:val="002F47E8"/>
    <w:rsid w:val="002F48B9"/>
    <w:rsid w:val="002F6077"/>
    <w:rsid w:val="002F6951"/>
    <w:rsid w:val="002F71FC"/>
    <w:rsid w:val="002F72ED"/>
    <w:rsid w:val="002F7737"/>
    <w:rsid w:val="00300A54"/>
    <w:rsid w:val="00300F50"/>
    <w:rsid w:val="00301409"/>
    <w:rsid w:val="00301AF9"/>
    <w:rsid w:val="00301BC1"/>
    <w:rsid w:val="00301EFC"/>
    <w:rsid w:val="00302134"/>
    <w:rsid w:val="00302A2A"/>
    <w:rsid w:val="00302B2B"/>
    <w:rsid w:val="00302B56"/>
    <w:rsid w:val="00302D67"/>
    <w:rsid w:val="003031B0"/>
    <w:rsid w:val="003038D6"/>
    <w:rsid w:val="00303E11"/>
    <w:rsid w:val="003042A3"/>
    <w:rsid w:val="00304769"/>
    <w:rsid w:val="00305017"/>
    <w:rsid w:val="003052A4"/>
    <w:rsid w:val="003052A5"/>
    <w:rsid w:val="003056BA"/>
    <w:rsid w:val="00305744"/>
    <w:rsid w:val="00305AA3"/>
    <w:rsid w:val="00305ACC"/>
    <w:rsid w:val="00306080"/>
    <w:rsid w:val="00307228"/>
    <w:rsid w:val="00307FD1"/>
    <w:rsid w:val="00310DCA"/>
    <w:rsid w:val="00311523"/>
    <w:rsid w:val="003117D6"/>
    <w:rsid w:val="00311902"/>
    <w:rsid w:val="00311AF3"/>
    <w:rsid w:val="00311B47"/>
    <w:rsid w:val="003121E9"/>
    <w:rsid w:val="0031220D"/>
    <w:rsid w:val="00312495"/>
    <w:rsid w:val="003124A6"/>
    <w:rsid w:val="00312527"/>
    <w:rsid w:val="0031258E"/>
    <w:rsid w:val="00312B71"/>
    <w:rsid w:val="0031368E"/>
    <w:rsid w:val="00313CFF"/>
    <w:rsid w:val="00313E79"/>
    <w:rsid w:val="00313F6F"/>
    <w:rsid w:val="003148C5"/>
    <w:rsid w:val="003149E1"/>
    <w:rsid w:val="00314C0B"/>
    <w:rsid w:val="00314D00"/>
    <w:rsid w:val="00314DF0"/>
    <w:rsid w:val="00315888"/>
    <w:rsid w:val="00315A6E"/>
    <w:rsid w:val="00315C48"/>
    <w:rsid w:val="00315D22"/>
    <w:rsid w:val="003161CD"/>
    <w:rsid w:val="00316718"/>
    <w:rsid w:val="0031675D"/>
    <w:rsid w:val="003169FB"/>
    <w:rsid w:val="00316D68"/>
    <w:rsid w:val="00317227"/>
    <w:rsid w:val="00317720"/>
    <w:rsid w:val="00317BA6"/>
    <w:rsid w:val="00320D7D"/>
    <w:rsid w:val="00320DDA"/>
    <w:rsid w:val="00320FC0"/>
    <w:rsid w:val="0032107F"/>
    <w:rsid w:val="0032109D"/>
    <w:rsid w:val="003218C6"/>
    <w:rsid w:val="00321AB5"/>
    <w:rsid w:val="003230C9"/>
    <w:rsid w:val="003238B5"/>
    <w:rsid w:val="00323A7F"/>
    <w:rsid w:val="00324190"/>
    <w:rsid w:val="00325EA8"/>
    <w:rsid w:val="00326E68"/>
    <w:rsid w:val="00327039"/>
    <w:rsid w:val="003270A7"/>
    <w:rsid w:val="00327A65"/>
    <w:rsid w:val="003312E7"/>
    <w:rsid w:val="00331C4B"/>
    <w:rsid w:val="00331C50"/>
    <w:rsid w:val="003324EA"/>
    <w:rsid w:val="003324ED"/>
    <w:rsid w:val="00332FD3"/>
    <w:rsid w:val="0033360D"/>
    <w:rsid w:val="003339E9"/>
    <w:rsid w:val="00333E32"/>
    <w:rsid w:val="003340DA"/>
    <w:rsid w:val="0033425B"/>
    <w:rsid w:val="003344F9"/>
    <w:rsid w:val="00335367"/>
    <w:rsid w:val="0033553B"/>
    <w:rsid w:val="0033621E"/>
    <w:rsid w:val="00336FD5"/>
    <w:rsid w:val="003409A8"/>
    <w:rsid w:val="00341964"/>
    <w:rsid w:val="00341A1C"/>
    <w:rsid w:val="0034207D"/>
    <w:rsid w:val="00342196"/>
    <w:rsid w:val="00342910"/>
    <w:rsid w:val="00342FB2"/>
    <w:rsid w:val="003435EC"/>
    <w:rsid w:val="00343CDF"/>
    <w:rsid w:val="00343D8F"/>
    <w:rsid w:val="00344804"/>
    <w:rsid w:val="00344AD0"/>
    <w:rsid w:val="003452A3"/>
    <w:rsid w:val="003452F5"/>
    <w:rsid w:val="00345AFC"/>
    <w:rsid w:val="003467BB"/>
    <w:rsid w:val="0034708D"/>
    <w:rsid w:val="0034709D"/>
    <w:rsid w:val="0034776C"/>
    <w:rsid w:val="00347B94"/>
    <w:rsid w:val="00347FAD"/>
    <w:rsid w:val="00350329"/>
    <w:rsid w:val="00350A4E"/>
    <w:rsid w:val="00350B1E"/>
    <w:rsid w:val="0035128E"/>
    <w:rsid w:val="00351A0A"/>
    <w:rsid w:val="00351B31"/>
    <w:rsid w:val="0035227C"/>
    <w:rsid w:val="003528CE"/>
    <w:rsid w:val="00352969"/>
    <w:rsid w:val="003534CE"/>
    <w:rsid w:val="00353731"/>
    <w:rsid w:val="00353A71"/>
    <w:rsid w:val="00353EAC"/>
    <w:rsid w:val="0035407B"/>
    <w:rsid w:val="00354647"/>
    <w:rsid w:val="0035544D"/>
    <w:rsid w:val="003554B1"/>
    <w:rsid w:val="00355836"/>
    <w:rsid w:val="00355D4A"/>
    <w:rsid w:val="00356437"/>
    <w:rsid w:val="00356616"/>
    <w:rsid w:val="0035681A"/>
    <w:rsid w:val="0035681E"/>
    <w:rsid w:val="00356A65"/>
    <w:rsid w:val="0036049D"/>
    <w:rsid w:val="00360570"/>
    <w:rsid w:val="003612F8"/>
    <w:rsid w:val="00361E57"/>
    <w:rsid w:val="0036274D"/>
    <w:rsid w:val="0036356B"/>
    <w:rsid w:val="00363900"/>
    <w:rsid w:val="00363D32"/>
    <w:rsid w:val="00363DFE"/>
    <w:rsid w:val="00363EFD"/>
    <w:rsid w:val="003641B7"/>
    <w:rsid w:val="0036476A"/>
    <w:rsid w:val="00364BE2"/>
    <w:rsid w:val="003650B8"/>
    <w:rsid w:val="003654F9"/>
    <w:rsid w:val="00365A24"/>
    <w:rsid w:val="00366426"/>
    <w:rsid w:val="0036681D"/>
    <w:rsid w:val="003671DB"/>
    <w:rsid w:val="00367346"/>
    <w:rsid w:val="0037003F"/>
    <w:rsid w:val="00370164"/>
    <w:rsid w:val="0037073E"/>
    <w:rsid w:val="00370845"/>
    <w:rsid w:val="00370A7B"/>
    <w:rsid w:val="00370FC3"/>
    <w:rsid w:val="003710A5"/>
    <w:rsid w:val="00371759"/>
    <w:rsid w:val="00372029"/>
    <w:rsid w:val="0037215F"/>
    <w:rsid w:val="003725BF"/>
    <w:rsid w:val="00372C22"/>
    <w:rsid w:val="00373527"/>
    <w:rsid w:val="00373747"/>
    <w:rsid w:val="00373889"/>
    <w:rsid w:val="003738F9"/>
    <w:rsid w:val="00373FF8"/>
    <w:rsid w:val="00374806"/>
    <w:rsid w:val="00374822"/>
    <w:rsid w:val="00374C52"/>
    <w:rsid w:val="00375259"/>
    <w:rsid w:val="003753EA"/>
    <w:rsid w:val="003756B4"/>
    <w:rsid w:val="00375CF6"/>
    <w:rsid w:val="00376218"/>
    <w:rsid w:val="003764F3"/>
    <w:rsid w:val="00377203"/>
    <w:rsid w:val="003801FA"/>
    <w:rsid w:val="003804A9"/>
    <w:rsid w:val="00380E03"/>
    <w:rsid w:val="00380F98"/>
    <w:rsid w:val="00381227"/>
    <w:rsid w:val="003813F0"/>
    <w:rsid w:val="00383175"/>
    <w:rsid w:val="0038450B"/>
    <w:rsid w:val="003845B5"/>
    <w:rsid w:val="00384833"/>
    <w:rsid w:val="00384AB3"/>
    <w:rsid w:val="00385032"/>
    <w:rsid w:val="00385525"/>
    <w:rsid w:val="00385D9B"/>
    <w:rsid w:val="00385F53"/>
    <w:rsid w:val="00386057"/>
    <w:rsid w:val="00386468"/>
    <w:rsid w:val="003870F8"/>
    <w:rsid w:val="00387F8C"/>
    <w:rsid w:val="003916B5"/>
    <w:rsid w:val="003918DC"/>
    <w:rsid w:val="00391A2B"/>
    <w:rsid w:val="00391E6D"/>
    <w:rsid w:val="003924C1"/>
    <w:rsid w:val="003928A9"/>
    <w:rsid w:val="00392AD6"/>
    <w:rsid w:val="00392B6E"/>
    <w:rsid w:val="00392E7B"/>
    <w:rsid w:val="00392F12"/>
    <w:rsid w:val="00392FAE"/>
    <w:rsid w:val="0039302E"/>
    <w:rsid w:val="0039349E"/>
    <w:rsid w:val="00393675"/>
    <w:rsid w:val="0039389C"/>
    <w:rsid w:val="00393F19"/>
    <w:rsid w:val="0039423B"/>
    <w:rsid w:val="003945F4"/>
    <w:rsid w:val="00394946"/>
    <w:rsid w:val="00396532"/>
    <w:rsid w:val="0039684E"/>
    <w:rsid w:val="00396FA4"/>
    <w:rsid w:val="003971CB"/>
    <w:rsid w:val="0039766A"/>
    <w:rsid w:val="003A09BD"/>
    <w:rsid w:val="003A0AD6"/>
    <w:rsid w:val="003A11F9"/>
    <w:rsid w:val="003A151D"/>
    <w:rsid w:val="003A1D97"/>
    <w:rsid w:val="003A240F"/>
    <w:rsid w:val="003A33E2"/>
    <w:rsid w:val="003A373B"/>
    <w:rsid w:val="003A443C"/>
    <w:rsid w:val="003A4919"/>
    <w:rsid w:val="003A4B25"/>
    <w:rsid w:val="003A4D7A"/>
    <w:rsid w:val="003A4F04"/>
    <w:rsid w:val="003A5A4A"/>
    <w:rsid w:val="003A5EC2"/>
    <w:rsid w:val="003A6E0A"/>
    <w:rsid w:val="003A79DD"/>
    <w:rsid w:val="003A7D5B"/>
    <w:rsid w:val="003B1219"/>
    <w:rsid w:val="003B129C"/>
    <w:rsid w:val="003B16D5"/>
    <w:rsid w:val="003B1A63"/>
    <w:rsid w:val="003B22AF"/>
    <w:rsid w:val="003B247E"/>
    <w:rsid w:val="003B2A75"/>
    <w:rsid w:val="003B352B"/>
    <w:rsid w:val="003B3928"/>
    <w:rsid w:val="003B40C2"/>
    <w:rsid w:val="003B446E"/>
    <w:rsid w:val="003B44EF"/>
    <w:rsid w:val="003B4907"/>
    <w:rsid w:val="003B496F"/>
    <w:rsid w:val="003B4D26"/>
    <w:rsid w:val="003B4F40"/>
    <w:rsid w:val="003B4F70"/>
    <w:rsid w:val="003B5148"/>
    <w:rsid w:val="003B537A"/>
    <w:rsid w:val="003B6102"/>
    <w:rsid w:val="003B67A5"/>
    <w:rsid w:val="003B6995"/>
    <w:rsid w:val="003B6BA8"/>
    <w:rsid w:val="003B6FA1"/>
    <w:rsid w:val="003B7212"/>
    <w:rsid w:val="003B7570"/>
    <w:rsid w:val="003B7AD2"/>
    <w:rsid w:val="003C0A7E"/>
    <w:rsid w:val="003C1722"/>
    <w:rsid w:val="003C17F5"/>
    <w:rsid w:val="003C278E"/>
    <w:rsid w:val="003C27D2"/>
    <w:rsid w:val="003C2B7D"/>
    <w:rsid w:val="003C3063"/>
    <w:rsid w:val="003C30AE"/>
    <w:rsid w:val="003C36BA"/>
    <w:rsid w:val="003C381E"/>
    <w:rsid w:val="003C39F9"/>
    <w:rsid w:val="003C429A"/>
    <w:rsid w:val="003C43BA"/>
    <w:rsid w:val="003C4712"/>
    <w:rsid w:val="003C4D64"/>
    <w:rsid w:val="003C4DAC"/>
    <w:rsid w:val="003C4E0F"/>
    <w:rsid w:val="003C511A"/>
    <w:rsid w:val="003C53FD"/>
    <w:rsid w:val="003C5B39"/>
    <w:rsid w:val="003C6330"/>
    <w:rsid w:val="003C63F3"/>
    <w:rsid w:val="003C6B51"/>
    <w:rsid w:val="003C6ED0"/>
    <w:rsid w:val="003C79B0"/>
    <w:rsid w:val="003C7E9E"/>
    <w:rsid w:val="003C7EC9"/>
    <w:rsid w:val="003D05F3"/>
    <w:rsid w:val="003D0BD5"/>
    <w:rsid w:val="003D1AF1"/>
    <w:rsid w:val="003D318E"/>
    <w:rsid w:val="003D346A"/>
    <w:rsid w:val="003D4314"/>
    <w:rsid w:val="003D4320"/>
    <w:rsid w:val="003D448D"/>
    <w:rsid w:val="003D4A97"/>
    <w:rsid w:val="003D4CD6"/>
    <w:rsid w:val="003D510C"/>
    <w:rsid w:val="003D5F35"/>
    <w:rsid w:val="003D637A"/>
    <w:rsid w:val="003D6779"/>
    <w:rsid w:val="003D6CCD"/>
    <w:rsid w:val="003D79F2"/>
    <w:rsid w:val="003D7B3C"/>
    <w:rsid w:val="003E0170"/>
    <w:rsid w:val="003E034B"/>
    <w:rsid w:val="003E10FA"/>
    <w:rsid w:val="003E13C2"/>
    <w:rsid w:val="003E1A6E"/>
    <w:rsid w:val="003E2144"/>
    <w:rsid w:val="003E2AFC"/>
    <w:rsid w:val="003E38FD"/>
    <w:rsid w:val="003E3F88"/>
    <w:rsid w:val="003E4088"/>
    <w:rsid w:val="003E40EE"/>
    <w:rsid w:val="003E418D"/>
    <w:rsid w:val="003E4A2F"/>
    <w:rsid w:val="003E5490"/>
    <w:rsid w:val="003E65EA"/>
    <w:rsid w:val="003E68D3"/>
    <w:rsid w:val="003E7138"/>
    <w:rsid w:val="003E7473"/>
    <w:rsid w:val="003E7C8F"/>
    <w:rsid w:val="003E7E92"/>
    <w:rsid w:val="003F1A52"/>
    <w:rsid w:val="003F1DCE"/>
    <w:rsid w:val="003F1EF4"/>
    <w:rsid w:val="003F2069"/>
    <w:rsid w:val="003F27C2"/>
    <w:rsid w:val="003F2CD4"/>
    <w:rsid w:val="003F36B0"/>
    <w:rsid w:val="003F4338"/>
    <w:rsid w:val="003F5233"/>
    <w:rsid w:val="003F5260"/>
    <w:rsid w:val="003F5C93"/>
    <w:rsid w:val="003F5EDB"/>
    <w:rsid w:val="003F640D"/>
    <w:rsid w:val="003F6466"/>
    <w:rsid w:val="003F65E8"/>
    <w:rsid w:val="003F6C46"/>
    <w:rsid w:val="003F7A2B"/>
    <w:rsid w:val="003F7BA0"/>
    <w:rsid w:val="003F7E4B"/>
    <w:rsid w:val="0040091B"/>
    <w:rsid w:val="004016B1"/>
    <w:rsid w:val="00401C76"/>
    <w:rsid w:val="0040281C"/>
    <w:rsid w:val="00402959"/>
    <w:rsid w:val="00402A36"/>
    <w:rsid w:val="00402C07"/>
    <w:rsid w:val="004032EB"/>
    <w:rsid w:val="0040355F"/>
    <w:rsid w:val="0040375D"/>
    <w:rsid w:val="004037E0"/>
    <w:rsid w:val="00403AF6"/>
    <w:rsid w:val="004043A4"/>
    <w:rsid w:val="0040462C"/>
    <w:rsid w:val="00404E99"/>
    <w:rsid w:val="004054C1"/>
    <w:rsid w:val="004054DB"/>
    <w:rsid w:val="0040587A"/>
    <w:rsid w:val="00405BD4"/>
    <w:rsid w:val="004062E1"/>
    <w:rsid w:val="0040730E"/>
    <w:rsid w:val="00407BCD"/>
    <w:rsid w:val="00410B93"/>
    <w:rsid w:val="004110E8"/>
    <w:rsid w:val="0041141D"/>
    <w:rsid w:val="00411735"/>
    <w:rsid w:val="004130FC"/>
    <w:rsid w:val="00413FEF"/>
    <w:rsid w:val="00414619"/>
    <w:rsid w:val="00414F60"/>
    <w:rsid w:val="0041514F"/>
    <w:rsid w:val="00415728"/>
    <w:rsid w:val="004159DE"/>
    <w:rsid w:val="00415CFE"/>
    <w:rsid w:val="00416CC1"/>
    <w:rsid w:val="0041719B"/>
    <w:rsid w:val="004171D0"/>
    <w:rsid w:val="0041721B"/>
    <w:rsid w:val="004173DE"/>
    <w:rsid w:val="004176DD"/>
    <w:rsid w:val="00417EA1"/>
    <w:rsid w:val="00420EB2"/>
    <w:rsid w:val="004210B5"/>
    <w:rsid w:val="00421294"/>
    <w:rsid w:val="00421481"/>
    <w:rsid w:val="00421547"/>
    <w:rsid w:val="0042154E"/>
    <w:rsid w:val="00421C95"/>
    <w:rsid w:val="004221E2"/>
    <w:rsid w:val="00422415"/>
    <w:rsid w:val="004226F1"/>
    <w:rsid w:val="0042341F"/>
    <w:rsid w:val="004237E4"/>
    <w:rsid w:val="00423FB5"/>
    <w:rsid w:val="004243FF"/>
    <w:rsid w:val="004244DA"/>
    <w:rsid w:val="0042489B"/>
    <w:rsid w:val="00424AB3"/>
    <w:rsid w:val="0042513D"/>
    <w:rsid w:val="0042520D"/>
    <w:rsid w:val="00425406"/>
    <w:rsid w:val="004258E6"/>
    <w:rsid w:val="004261E4"/>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5CD8"/>
    <w:rsid w:val="00436037"/>
    <w:rsid w:val="00436BE3"/>
    <w:rsid w:val="00437088"/>
    <w:rsid w:val="00440836"/>
    <w:rsid w:val="00440C44"/>
    <w:rsid w:val="00440E69"/>
    <w:rsid w:val="004418CE"/>
    <w:rsid w:val="00441AF5"/>
    <w:rsid w:val="00441F46"/>
    <w:rsid w:val="00442559"/>
    <w:rsid w:val="00442EC2"/>
    <w:rsid w:val="00442FE0"/>
    <w:rsid w:val="0044364C"/>
    <w:rsid w:val="00443670"/>
    <w:rsid w:val="00443972"/>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4A6"/>
    <w:rsid w:val="0045169E"/>
    <w:rsid w:val="00451F8C"/>
    <w:rsid w:val="004524F4"/>
    <w:rsid w:val="0045263F"/>
    <w:rsid w:val="00453E15"/>
    <w:rsid w:val="00453F73"/>
    <w:rsid w:val="004549CF"/>
    <w:rsid w:val="00454F20"/>
    <w:rsid w:val="00456095"/>
    <w:rsid w:val="00456CA1"/>
    <w:rsid w:val="00456F09"/>
    <w:rsid w:val="00457260"/>
    <w:rsid w:val="004579C4"/>
    <w:rsid w:val="004579FB"/>
    <w:rsid w:val="00457DEA"/>
    <w:rsid w:val="0046085B"/>
    <w:rsid w:val="00460AFB"/>
    <w:rsid w:val="00460E40"/>
    <w:rsid w:val="00461167"/>
    <w:rsid w:val="00461A2F"/>
    <w:rsid w:val="00461BD9"/>
    <w:rsid w:val="004625DE"/>
    <w:rsid w:val="0046269C"/>
    <w:rsid w:val="004626E7"/>
    <w:rsid w:val="00462ABF"/>
    <w:rsid w:val="00462EE6"/>
    <w:rsid w:val="00463992"/>
    <w:rsid w:val="00463FA3"/>
    <w:rsid w:val="00463FD7"/>
    <w:rsid w:val="00464680"/>
    <w:rsid w:val="004649C9"/>
    <w:rsid w:val="00464A55"/>
    <w:rsid w:val="004651E8"/>
    <w:rsid w:val="00465D44"/>
    <w:rsid w:val="00465F65"/>
    <w:rsid w:val="00466523"/>
    <w:rsid w:val="004667FE"/>
    <w:rsid w:val="00466F07"/>
    <w:rsid w:val="00467311"/>
    <w:rsid w:val="00467FCA"/>
    <w:rsid w:val="00470DA2"/>
    <w:rsid w:val="004719BA"/>
    <w:rsid w:val="00471D25"/>
    <w:rsid w:val="00471E1F"/>
    <w:rsid w:val="00472644"/>
    <w:rsid w:val="004735CA"/>
    <w:rsid w:val="00473C13"/>
    <w:rsid w:val="00473C15"/>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C25"/>
    <w:rsid w:val="00484164"/>
    <w:rsid w:val="0048454D"/>
    <w:rsid w:val="00484874"/>
    <w:rsid w:val="00485DA5"/>
    <w:rsid w:val="0048628C"/>
    <w:rsid w:val="0048672B"/>
    <w:rsid w:val="00487187"/>
    <w:rsid w:val="00487FCD"/>
    <w:rsid w:val="0049095A"/>
    <w:rsid w:val="00491491"/>
    <w:rsid w:val="00492771"/>
    <w:rsid w:val="00492932"/>
    <w:rsid w:val="004929B0"/>
    <w:rsid w:val="00492BFF"/>
    <w:rsid w:val="00492DCD"/>
    <w:rsid w:val="00493491"/>
    <w:rsid w:val="00495423"/>
    <w:rsid w:val="00495764"/>
    <w:rsid w:val="00495799"/>
    <w:rsid w:val="0049589D"/>
    <w:rsid w:val="00496165"/>
    <w:rsid w:val="0049618F"/>
    <w:rsid w:val="0049620A"/>
    <w:rsid w:val="00496E15"/>
    <w:rsid w:val="00496E51"/>
    <w:rsid w:val="00497E60"/>
    <w:rsid w:val="00497EEC"/>
    <w:rsid w:val="004A09FC"/>
    <w:rsid w:val="004A0C7B"/>
    <w:rsid w:val="004A14B4"/>
    <w:rsid w:val="004A14E2"/>
    <w:rsid w:val="004A1598"/>
    <w:rsid w:val="004A17F8"/>
    <w:rsid w:val="004A2C1C"/>
    <w:rsid w:val="004A3EE9"/>
    <w:rsid w:val="004A46E5"/>
    <w:rsid w:val="004A47B5"/>
    <w:rsid w:val="004A4937"/>
    <w:rsid w:val="004A4B39"/>
    <w:rsid w:val="004A5885"/>
    <w:rsid w:val="004A5AFD"/>
    <w:rsid w:val="004A61CD"/>
    <w:rsid w:val="004A6BB5"/>
    <w:rsid w:val="004A6CE0"/>
    <w:rsid w:val="004A7086"/>
    <w:rsid w:val="004B0273"/>
    <w:rsid w:val="004B03B4"/>
    <w:rsid w:val="004B057C"/>
    <w:rsid w:val="004B0892"/>
    <w:rsid w:val="004B0A0D"/>
    <w:rsid w:val="004B0DEC"/>
    <w:rsid w:val="004B1630"/>
    <w:rsid w:val="004B1B43"/>
    <w:rsid w:val="004B2787"/>
    <w:rsid w:val="004B30A8"/>
    <w:rsid w:val="004B3912"/>
    <w:rsid w:val="004B3A10"/>
    <w:rsid w:val="004B40C7"/>
    <w:rsid w:val="004B469C"/>
    <w:rsid w:val="004B4E13"/>
    <w:rsid w:val="004B4EC7"/>
    <w:rsid w:val="004B56AF"/>
    <w:rsid w:val="004B5FF0"/>
    <w:rsid w:val="004B62DC"/>
    <w:rsid w:val="004B64CD"/>
    <w:rsid w:val="004B7E16"/>
    <w:rsid w:val="004C0265"/>
    <w:rsid w:val="004C14A1"/>
    <w:rsid w:val="004C159C"/>
    <w:rsid w:val="004C16F4"/>
    <w:rsid w:val="004C250F"/>
    <w:rsid w:val="004C272B"/>
    <w:rsid w:val="004C2DA6"/>
    <w:rsid w:val="004C389D"/>
    <w:rsid w:val="004C3C49"/>
    <w:rsid w:val="004C3E67"/>
    <w:rsid w:val="004C4834"/>
    <w:rsid w:val="004C4909"/>
    <w:rsid w:val="004C4990"/>
    <w:rsid w:val="004C576B"/>
    <w:rsid w:val="004C5948"/>
    <w:rsid w:val="004C5D05"/>
    <w:rsid w:val="004C6931"/>
    <w:rsid w:val="004D0570"/>
    <w:rsid w:val="004D0E76"/>
    <w:rsid w:val="004D0EA7"/>
    <w:rsid w:val="004D148C"/>
    <w:rsid w:val="004D1A8C"/>
    <w:rsid w:val="004D27BB"/>
    <w:rsid w:val="004D289F"/>
    <w:rsid w:val="004D2BC4"/>
    <w:rsid w:val="004D2BFC"/>
    <w:rsid w:val="004D2F44"/>
    <w:rsid w:val="004D3B71"/>
    <w:rsid w:val="004D3D0B"/>
    <w:rsid w:val="004D4218"/>
    <w:rsid w:val="004D44C0"/>
    <w:rsid w:val="004D572E"/>
    <w:rsid w:val="004D5AE9"/>
    <w:rsid w:val="004D5EB8"/>
    <w:rsid w:val="004D6275"/>
    <w:rsid w:val="004D6A78"/>
    <w:rsid w:val="004D6D0B"/>
    <w:rsid w:val="004D74CD"/>
    <w:rsid w:val="004D75D4"/>
    <w:rsid w:val="004D780D"/>
    <w:rsid w:val="004D797D"/>
    <w:rsid w:val="004E01EA"/>
    <w:rsid w:val="004E059F"/>
    <w:rsid w:val="004E05F3"/>
    <w:rsid w:val="004E0C67"/>
    <w:rsid w:val="004E0CB1"/>
    <w:rsid w:val="004E0DFF"/>
    <w:rsid w:val="004E1AA5"/>
    <w:rsid w:val="004E29B5"/>
    <w:rsid w:val="004E37F0"/>
    <w:rsid w:val="004E3B79"/>
    <w:rsid w:val="004E3FFC"/>
    <w:rsid w:val="004E4015"/>
    <w:rsid w:val="004E48B7"/>
    <w:rsid w:val="004E502C"/>
    <w:rsid w:val="004E53F7"/>
    <w:rsid w:val="004E5406"/>
    <w:rsid w:val="004E58C7"/>
    <w:rsid w:val="004E5BDD"/>
    <w:rsid w:val="004E6837"/>
    <w:rsid w:val="004E6E15"/>
    <w:rsid w:val="004E7163"/>
    <w:rsid w:val="004E799B"/>
    <w:rsid w:val="004F0228"/>
    <w:rsid w:val="004F0BE6"/>
    <w:rsid w:val="004F1DC5"/>
    <w:rsid w:val="004F1F53"/>
    <w:rsid w:val="004F2019"/>
    <w:rsid w:val="004F23F0"/>
    <w:rsid w:val="004F247D"/>
    <w:rsid w:val="004F249F"/>
    <w:rsid w:val="004F257D"/>
    <w:rsid w:val="004F27C7"/>
    <w:rsid w:val="004F2B70"/>
    <w:rsid w:val="004F2C77"/>
    <w:rsid w:val="004F3EB3"/>
    <w:rsid w:val="004F4145"/>
    <w:rsid w:val="004F4DC2"/>
    <w:rsid w:val="004F4ED7"/>
    <w:rsid w:val="004F5D39"/>
    <w:rsid w:val="004F60D4"/>
    <w:rsid w:val="004F62CB"/>
    <w:rsid w:val="004F6407"/>
    <w:rsid w:val="004F688F"/>
    <w:rsid w:val="004F6CA5"/>
    <w:rsid w:val="004F77A2"/>
    <w:rsid w:val="0050031A"/>
    <w:rsid w:val="00500977"/>
    <w:rsid w:val="00501074"/>
    <w:rsid w:val="00501C4C"/>
    <w:rsid w:val="00501EFA"/>
    <w:rsid w:val="005023A0"/>
    <w:rsid w:val="005027DA"/>
    <w:rsid w:val="005034DB"/>
    <w:rsid w:val="00503BC7"/>
    <w:rsid w:val="00504EFF"/>
    <w:rsid w:val="005059F6"/>
    <w:rsid w:val="00505C97"/>
    <w:rsid w:val="00506D41"/>
    <w:rsid w:val="00507150"/>
    <w:rsid w:val="0051052A"/>
    <w:rsid w:val="0051052B"/>
    <w:rsid w:val="00510663"/>
    <w:rsid w:val="005108B9"/>
    <w:rsid w:val="005109B7"/>
    <w:rsid w:val="00510E05"/>
    <w:rsid w:val="0051150B"/>
    <w:rsid w:val="00511D5E"/>
    <w:rsid w:val="0051282E"/>
    <w:rsid w:val="00512F29"/>
    <w:rsid w:val="00513080"/>
    <w:rsid w:val="005130EE"/>
    <w:rsid w:val="00513401"/>
    <w:rsid w:val="00513511"/>
    <w:rsid w:val="005141A1"/>
    <w:rsid w:val="00514DAC"/>
    <w:rsid w:val="00514FDD"/>
    <w:rsid w:val="005150E1"/>
    <w:rsid w:val="005151E6"/>
    <w:rsid w:val="005153D6"/>
    <w:rsid w:val="00515873"/>
    <w:rsid w:val="005166E8"/>
    <w:rsid w:val="005172DC"/>
    <w:rsid w:val="00517CC6"/>
    <w:rsid w:val="00517FD5"/>
    <w:rsid w:val="005200A6"/>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C6B"/>
    <w:rsid w:val="00527EC5"/>
    <w:rsid w:val="00530ED4"/>
    <w:rsid w:val="0053178B"/>
    <w:rsid w:val="00531833"/>
    <w:rsid w:val="00531F56"/>
    <w:rsid w:val="00532768"/>
    <w:rsid w:val="00532C9D"/>
    <w:rsid w:val="00534106"/>
    <w:rsid w:val="005351E4"/>
    <w:rsid w:val="0053588F"/>
    <w:rsid w:val="00536F01"/>
    <w:rsid w:val="005372FB"/>
    <w:rsid w:val="005376BA"/>
    <w:rsid w:val="00537904"/>
    <w:rsid w:val="0053798E"/>
    <w:rsid w:val="00537A35"/>
    <w:rsid w:val="00537D7A"/>
    <w:rsid w:val="00537DD3"/>
    <w:rsid w:val="00540025"/>
    <w:rsid w:val="0054002F"/>
    <w:rsid w:val="005400BF"/>
    <w:rsid w:val="005403D7"/>
    <w:rsid w:val="00540615"/>
    <w:rsid w:val="005406DC"/>
    <w:rsid w:val="0054085B"/>
    <w:rsid w:val="00540D09"/>
    <w:rsid w:val="00540DB4"/>
    <w:rsid w:val="00540EBD"/>
    <w:rsid w:val="00542550"/>
    <w:rsid w:val="0054338F"/>
    <w:rsid w:val="005433B5"/>
    <w:rsid w:val="005433C4"/>
    <w:rsid w:val="0054460D"/>
    <w:rsid w:val="00544798"/>
    <w:rsid w:val="005454B2"/>
    <w:rsid w:val="005456E2"/>
    <w:rsid w:val="00546884"/>
    <w:rsid w:val="00546B70"/>
    <w:rsid w:val="005476BA"/>
    <w:rsid w:val="005509B8"/>
    <w:rsid w:val="00550B17"/>
    <w:rsid w:val="00551211"/>
    <w:rsid w:val="0055124B"/>
    <w:rsid w:val="0055126C"/>
    <w:rsid w:val="00551359"/>
    <w:rsid w:val="0055159C"/>
    <w:rsid w:val="0055186E"/>
    <w:rsid w:val="00551A0A"/>
    <w:rsid w:val="00552254"/>
    <w:rsid w:val="005527B8"/>
    <w:rsid w:val="005527C7"/>
    <w:rsid w:val="00552DA6"/>
    <w:rsid w:val="005530B9"/>
    <w:rsid w:val="005537AE"/>
    <w:rsid w:val="005537B4"/>
    <w:rsid w:val="00553C6D"/>
    <w:rsid w:val="00553FEF"/>
    <w:rsid w:val="005541AB"/>
    <w:rsid w:val="0055441A"/>
    <w:rsid w:val="00554A4F"/>
    <w:rsid w:val="00554F52"/>
    <w:rsid w:val="00555043"/>
    <w:rsid w:val="00555BD1"/>
    <w:rsid w:val="00555DD8"/>
    <w:rsid w:val="00556736"/>
    <w:rsid w:val="00556E53"/>
    <w:rsid w:val="00557389"/>
    <w:rsid w:val="00557667"/>
    <w:rsid w:val="005578D8"/>
    <w:rsid w:val="00557934"/>
    <w:rsid w:val="00557C55"/>
    <w:rsid w:val="0056034A"/>
    <w:rsid w:val="00560353"/>
    <w:rsid w:val="005603C4"/>
    <w:rsid w:val="005605C5"/>
    <w:rsid w:val="00560804"/>
    <w:rsid w:val="00560872"/>
    <w:rsid w:val="0056197F"/>
    <w:rsid w:val="00561D09"/>
    <w:rsid w:val="00561DF1"/>
    <w:rsid w:val="00561F78"/>
    <w:rsid w:val="00562BCF"/>
    <w:rsid w:val="00562CB7"/>
    <w:rsid w:val="005630FD"/>
    <w:rsid w:val="005631B0"/>
    <w:rsid w:val="00563502"/>
    <w:rsid w:val="00563511"/>
    <w:rsid w:val="00563670"/>
    <w:rsid w:val="005639DD"/>
    <w:rsid w:val="00563E40"/>
    <w:rsid w:val="005642E7"/>
    <w:rsid w:val="0056485B"/>
    <w:rsid w:val="005650C7"/>
    <w:rsid w:val="00565C5D"/>
    <w:rsid w:val="00565C91"/>
    <w:rsid w:val="00566721"/>
    <w:rsid w:val="005671B2"/>
    <w:rsid w:val="005672DA"/>
    <w:rsid w:val="00567A38"/>
    <w:rsid w:val="00567C1E"/>
    <w:rsid w:val="00570856"/>
    <w:rsid w:val="00570A0F"/>
    <w:rsid w:val="00571086"/>
    <w:rsid w:val="00571D84"/>
    <w:rsid w:val="00571E7D"/>
    <w:rsid w:val="00572009"/>
    <w:rsid w:val="005724D6"/>
    <w:rsid w:val="00572CD9"/>
    <w:rsid w:val="00573475"/>
    <w:rsid w:val="005734ED"/>
    <w:rsid w:val="00573CD6"/>
    <w:rsid w:val="00573F9E"/>
    <w:rsid w:val="00574CC2"/>
    <w:rsid w:val="00574CC6"/>
    <w:rsid w:val="00575329"/>
    <w:rsid w:val="0057539B"/>
    <w:rsid w:val="005760E4"/>
    <w:rsid w:val="0057615D"/>
    <w:rsid w:val="00576471"/>
    <w:rsid w:val="0057666C"/>
    <w:rsid w:val="00576B85"/>
    <w:rsid w:val="00576F71"/>
    <w:rsid w:val="005803FD"/>
    <w:rsid w:val="00581BB2"/>
    <w:rsid w:val="00581D6A"/>
    <w:rsid w:val="00581ED2"/>
    <w:rsid w:val="00581EE4"/>
    <w:rsid w:val="00582124"/>
    <w:rsid w:val="00583254"/>
    <w:rsid w:val="005836CD"/>
    <w:rsid w:val="005837D6"/>
    <w:rsid w:val="0058419B"/>
    <w:rsid w:val="00585CF8"/>
    <w:rsid w:val="00586CB4"/>
    <w:rsid w:val="00586E7D"/>
    <w:rsid w:val="005874FF"/>
    <w:rsid w:val="00587B8E"/>
    <w:rsid w:val="00587B9D"/>
    <w:rsid w:val="00590D75"/>
    <w:rsid w:val="00591734"/>
    <w:rsid w:val="00592B19"/>
    <w:rsid w:val="00592D0F"/>
    <w:rsid w:val="00592FA6"/>
    <w:rsid w:val="00593FEC"/>
    <w:rsid w:val="005945B8"/>
    <w:rsid w:val="0059482C"/>
    <w:rsid w:val="00594885"/>
    <w:rsid w:val="005948E1"/>
    <w:rsid w:val="00594B49"/>
    <w:rsid w:val="00596703"/>
    <w:rsid w:val="0059689F"/>
    <w:rsid w:val="00596A1E"/>
    <w:rsid w:val="0059723F"/>
    <w:rsid w:val="005979AE"/>
    <w:rsid w:val="00597D30"/>
    <w:rsid w:val="005A009A"/>
    <w:rsid w:val="005A0BFA"/>
    <w:rsid w:val="005A10EB"/>
    <w:rsid w:val="005A11A8"/>
    <w:rsid w:val="005A263D"/>
    <w:rsid w:val="005A2989"/>
    <w:rsid w:val="005A330A"/>
    <w:rsid w:val="005A37BF"/>
    <w:rsid w:val="005A38E4"/>
    <w:rsid w:val="005A4574"/>
    <w:rsid w:val="005A4966"/>
    <w:rsid w:val="005A5841"/>
    <w:rsid w:val="005A586C"/>
    <w:rsid w:val="005A6972"/>
    <w:rsid w:val="005A6C9D"/>
    <w:rsid w:val="005A748B"/>
    <w:rsid w:val="005A7E10"/>
    <w:rsid w:val="005A7ED3"/>
    <w:rsid w:val="005B0320"/>
    <w:rsid w:val="005B06C8"/>
    <w:rsid w:val="005B07B5"/>
    <w:rsid w:val="005B093A"/>
    <w:rsid w:val="005B0BAC"/>
    <w:rsid w:val="005B1062"/>
    <w:rsid w:val="005B1C94"/>
    <w:rsid w:val="005B3347"/>
    <w:rsid w:val="005B3437"/>
    <w:rsid w:val="005B35A8"/>
    <w:rsid w:val="005B3B3A"/>
    <w:rsid w:val="005B4A55"/>
    <w:rsid w:val="005B580B"/>
    <w:rsid w:val="005B5D55"/>
    <w:rsid w:val="005B5DB5"/>
    <w:rsid w:val="005B5F02"/>
    <w:rsid w:val="005B6053"/>
    <w:rsid w:val="005B60DC"/>
    <w:rsid w:val="005B611B"/>
    <w:rsid w:val="005B6403"/>
    <w:rsid w:val="005B6E24"/>
    <w:rsid w:val="005B6EA8"/>
    <w:rsid w:val="005B79D7"/>
    <w:rsid w:val="005B7C5B"/>
    <w:rsid w:val="005C060F"/>
    <w:rsid w:val="005C06CA"/>
    <w:rsid w:val="005C06EE"/>
    <w:rsid w:val="005C146F"/>
    <w:rsid w:val="005C1CC9"/>
    <w:rsid w:val="005C2068"/>
    <w:rsid w:val="005C252F"/>
    <w:rsid w:val="005C32CA"/>
    <w:rsid w:val="005C3B59"/>
    <w:rsid w:val="005C3FA8"/>
    <w:rsid w:val="005C430D"/>
    <w:rsid w:val="005C55F0"/>
    <w:rsid w:val="005C6C1A"/>
    <w:rsid w:val="005C710C"/>
    <w:rsid w:val="005C74E1"/>
    <w:rsid w:val="005C7A03"/>
    <w:rsid w:val="005C7EC1"/>
    <w:rsid w:val="005D0437"/>
    <w:rsid w:val="005D0D3E"/>
    <w:rsid w:val="005D1C65"/>
    <w:rsid w:val="005D24E8"/>
    <w:rsid w:val="005D2EB8"/>
    <w:rsid w:val="005D3443"/>
    <w:rsid w:val="005D3DCC"/>
    <w:rsid w:val="005D41C6"/>
    <w:rsid w:val="005D4772"/>
    <w:rsid w:val="005D4BFE"/>
    <w:rsid w:val="005D4C16"/>
    <w:rsid w:val="005D540F"/>
    <w:rsid w:val="005D5720"/>
    <w:rsid w:val="005D5BA0"/>
    <w:rsid w:val="005D654D"/>
    <w:rsid w:val="005D71DD"/>
    <w:rsid w:val="005D74A5"/>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517"/>
    <w:rsid w:val="005E5944"/>
    <w:rsid w:val="005E5D4E"/>
    <w:rsid w:val="005E5F87"/>
    <w:rsid w:val="005E6333"/>
    <w:rsid w:val="005E63AE"/>
    <w:rsid w:val="005E71D8"/>
    <w:rsid w:val="005E76C1"/>
    <w:rsid w:val="005F02D9"/>
    <w:rsid w:val="005F02EE"/>
    <w:rsid w:val="005F0853"/>
    <w:rsid w:val="005F09D1"/>
    <w:rsid w:val="005F1AC9"/>
    <w:rsid w:val="005F1B6E"/>
    <w:rsid w:val="005F2612"/>
    <w:rsid w:val="005F28FC"/>
    <w:rsid w:val="005F2B0F"/>
    <w:rsid w:val="005F2E9D"/>
    <w:rsid w:val="005F3AE5"/>
    <w:rsid w:val="005F3F76"/>
    <w:rsid w:val="005F437F"/>
    <w:rsid w:val="005F4A6D"/>
    <w:rsid w:val="005F5479"/>
    <w:rsid w:val="005F5C50"/>
    <w:rsid w:val="005F605C"/>
    <w:rsid w:val="005F622B"/>
    <w:rsid w:val="005F6A86"/>
    <w:rsid w:val="005F6DF6"/>
    <w:rsid w:val="005F71A3"/>
    <w:rsid w:val="005F7776"/>
    <w:rsid w:val="00600383"/>
    <w:rsid w:val="0060069B"/>
    <w:rsid w:val="00600738"/>
    <w:rsid w:val="00600D46"/>
    <w:rsid w:val="0060190A"/>
    <w:rsid w:val="00601B0C"/>
    <w:rsid w:val="0060217D"/>
    <w:rsid w:val="006025B2"/>
    <w:rsid w:val="006033B5"/>
    <w:rsid w:val="00604783"/>
    <w:rsid w:val="00605B4A"/>
    <w:rsid w:val="006063C2"/>
    <w:rsid w:val="006066CF"/>
    <w:rsid w:val="00606D98"/>
    <w:rsid w:val="00607990"/>
    <w:rsid w:val="00610870"/>
    <w:rsid w:val="006112D4"/>
    <w:rsid w:val="00612536"/>
    <w:rsid w:val="00612B8F"/>
    <w:rsid w:val="00613033"/>
    <w:rsid w:val="006132D8"/>
    <w:rsid w:val="0061351D"/>
    <w:rsid w:val="00613FA3"/>
    <w:rsid w:val="006142AE"/>
    <w:rsid w:val="00615085"/>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F"/>
    <w:rsid w:val="00625F33"/>
    <w:rsid w:val="0062601E"/>
    <w:rsid w:val="00626CD7"/>
    <w:rsid w:val="00627214"/>
    <w:rsid w:val="0062733A"/>
    <w:rsid w:val="00627660"/>
    <w:rsid w:val="00627914"/>
    <w:rsid w:val="006279AC"/>
    <w:rsid w:val="006302AF"/>
    <w:rsid w:val="00631594"/>
    <w:rsid w:val="006315F1"/>
    <w:rsid w:val="00631D29"/>
    <w:rsid w:val="00631F74"/>
    <w:rsid w:val="0063261E"/>
    <w:rsid w:val="00632808"/>
    <w:rsid w:val="006329A1"/>
    <w:rsid w:val="00633372"/>
    <w:rsid w:val="00633A59"/>
    <w:rsid w:val="00633AA3"/>
    <w:rsid w:val="00633B72"/>
    <w:rsid w:val="00633E41"/>
    <w:rsid w:val="00634950"/>
    <w:rsid w:val="0063520C"/>
    <w:rsid w:val="006354D3"/>
    <w:rsid w:val="00636428"/>
    <w:rsid w:val="00636614"/>
    <w:rsid w:val="00636B48"/>
    <w:rsid w:val="006372C5"/>
    <w:rsid w:val="0063770B"/>
    <w:rsid w:val="00637F0E"/>
    <w:rsid w:val="00640D5E"/>
    <w:rsid w:val="00641CBA"/>
    <w:rsid w:val="00642286"/>
    <w:rsid w:val="006427D6"/>
    <w:rsid w:val="00642AEB"/>
    <w:rsid w:val="00642D56"/>
    <w:rsid w:val="00643770"/>
    <w:rsid w:val="0064514F"/>
    <w:rsid w:val="0064526B"/>
    <w:rsid w:val="00645599"/>
    <w:rsid w:val="00646128"/>
    <w:rsid w:val="00646282"/>
    <w:rsid w:val="006463AF"/>
    <w:rsid w:val="00646415"/>
    <w:rsid w:val="0064662E"/>
    <w:rsid w:val="00646698"/>
    <w:rsid w:val="006467F6"/>
    <w:rsid w:val="00646F81"/>
    <w:rsid w:val="0064779E"/>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632"/>
    <w:rsid w:val="00654992"/>
    <w:rsid w:val="006557F8"/>
    <w:rsid w:val="00655A61"/>
    <w:rsid w:val="00655A93"/>
    <w:rsid w:val="00655D14"/>
    <w:rsid w:val="006560DD"/>
    <w:rsid w:val="00656362"/>
    <w:rsid w:val="0065641D"/>
    <w:rsid w:val="0065773D"/>
    <w:rsid w:val="00657A02"/>
    <w:rsid w:val="006601E4"/>
    <w:rsid w:val="00660A75"/>
    <w:rsid w:val="00661B41"/>
    <w:rsid w:val="00661C41"/>
    <w:rsid w:val="00662485"/>
    <w:rsid w:val="00662F71"/>
    <w:rsid w:val="006645B7"/>
    <w:rsid w:val="0066467D"/>
    <w:rsid w:val="00664970"/>
    <w:rsid w:val="00664AEF"/>
    <w:rsid w:val="00664BE5"/>
    <w:rsid w:val="00664D22"/>
    <w:rsid w:val="00664DF9"/>
    <w:rsid w:val="006651AC"/>
    <w:rsid w:val="006651D6"/>
    <w:rsid w:val="00665209"/>
    <w:rsid w:val="00665B10"/>
    <w:rsid w:val="00665C50"/>
    <w:rsid w:val="0066624B"/>
    <w:rsid w:val="00666A52"/>
    <w:rsid w:val="00666D41"/>
    <w:rsid w:val="00667002"/>
    <w:rsid w:val="0066784E"/>
    <w:rsid w:val="00667D54"/>
    <w:rsid w:val="006703CB"/>
    <w:rsid w:val="00670B80"/>
    <w:rsid w:val="00670D84"/>
    <w:rsid w:val="0067137F"/>
    <w:rsid w:val="00671C7C"/>
    <w:rsid w:val="00671DB2"/>
    <w:rsid w:val="00672375"/>
    <w:rsid w:val="00672441"/>
    <w:rsid w:val="006726EE"/>
    <w:rsid w:val="006728C0"/>
    <w:rsid w:val="00672B7A"/>
    <w:rsid w:val="006739C1"/>
    <w:rsid w:val="00674F37"/>
    <w:rsid w:val="0067572B"/>
    <w:rsid w:val="0067639B"/>
    <w:rsid w:val="0067660D"/>
    <w:rsid w:val="0067684E"/>
    <w:rsid w:val="006769C0"/>
    <w:rsid w:val="00676A51"/>
    <w:rsid w:val="00676A81"/>
    <w:rsid w:val="00676E0F"/>
    <w:rsid w:val="006771FA"/>
    <w:rsid w:val="006773EC"/>
    <w:rsid w:val="00677B97"/>
    <w:rsid w:val="006801B5"/>
    <w:rsid w:val="006801F9"/>
    <w:rsid w:val="006807C1"/>
    <w:rsid w:val="006809DF"/>
    <w:rsid w:val="00680D06"/>
    <w:rsid w:val="00680D07"/>
    <w:rsid w:val="00682077"/>
    <w:rsid w:val="00682614"/>
    <w:rsid w:val="00683065"/>
    <w:rsid w:val="006834BB"/>
    <w:rsid w:val="006835E8"/>
    <w:rsid w:val="00683A48"/>
    <w:rsid w:val="00684309"/>
    <w:rsid w:val="0068453C"/>
    <w:rsid w:val="006860D7"/>
    <w:rsid w:val="00687F48"/>
    <w:rsid w:val="00687FBE"/>
    <w:rsid w:val="00690C11"/>
    <w:rsid w:val="00690E00"/>
    <w:rsid w:val="0069148B"/>
    <w:rsid w:val="00691E18"/>
    <w:rsid w:val="0069229A"/>
    <w:rsid w:val="00692965"/>
    <w:rsid w:val="00693B5C"/>
    <w:rsid w:val="00693F29"/>
    <w:rsid w:val="0069417E"/>
    <w:rsid w:val="0069537D"/>
    <w:rsid w:val="006961F6"/>
    <w:rsid w:val="00696914"/>
    <w:rsid w:val="00696A09"/>
    <w:rsid w:val="00696DC6"/>
    <w:rsid w:val="006A0177"/>
    <w:rsid w:val="006A018E"/>
    <w:rsid w:val="006A04FD"/>
    <w:rsid w:val="006A0720"/>
    <w:rsid w:val="006A0AEF"/>
    <w:rsid w:val="006A0D57"/>
    <w:rsid w:val="006A1A41"/>
    <w:rsid w:val="006A1A94"/>
    <w:rsid w:val="006A1F44"/>
    <w:rsid w:val="006A2464"/>
    <w:rsid w:val="006A2D46"/>
    <w:rsid w:val="006A309B"/>
    <w:rsid w:val="006A326F"/>
    <w:rsid w:val="006A3301"/>
    <w:rsid w:val="006A4234"/>
    <w:rsid w:val="006A4474"/>
    <w:rsid w:val="006A453E"/>
    <w:rsid w:val="006A45F6"/>
    <w:rsid w:val="006A5EEC"/>
    <w:rsid w:val="006A6773"/>
    <w:rsid w:val="006A6D43"/>
    <w:rsid w:val="006A6F03"/>
    <w:rsid w:val="006A74B7"/>
    <w:rsid w:val="006A74C2"/>
    <w:rsid w:val="006B0413"/>
    <w:rsid w:val="006B0942"/>
    <w:rsid w:val="006B0C50"/>
    <w:rsid w:val="006B11C9"/>
    <w:rsid w:val="006B1290"/>
    <w:rsid w:val="006B19FB"/>
    <w:rsid w:val="006B1E94"/>
    <w:rsid w:val="006B26E1"/>
    <w:rsid w:val="006B275F"/>
    <w:rsid w:val="006B28CE"/>
    <w:rsid w:val="006B37A6"/>
    <w:rsid w:val="006B3EE0"/>
    <w:rsid w:val="006B50B2"/>
    <w:rsid w:val="006B5114"/>
    <w:rsid w:val="006B5954"/>
    <w:rsid w:val="006B5C85"/>
    <w:rsid w:val="006B6815"/>
    <w:rsid w:val="006B74EB"/>
    <w:rsid w:val="006B7619"/>
    <w:rsid w:val="006B78EF"/>
    <w:rsid w:val="006B7F4B"/>
    <w:rsid w:val="006C0014"/>
    <w:rsid w:val="006C058D"/>
    <w:rsid w:val="006C07D4"/>
    <w:rsid w:val="006C07F9"/>
    <w:rsid w:val="006C1C85"/>
    <w:rsid w:val="006C2703"/>
    <w:rsid w:val="006C2E0F"/>
    <w:rsid w:val="006C31BF"/>
    <w:rsid w:val="006C3876"/>
    <w:rsid w:val="006C3E36"/>
    <w:rsid w:val="006C3E6A"/>
    <w:rsid w:val="006C4639"/>
    <w:rsid w:val="006C4F90"/>
    <w:rsid w:val="006C50D3"/>
    <w:rsid w:val="006C57D1"/>
    <w:rsid w:val="006C5F28"/>
    <w:rsid w:val="006C5FA4"/>
    <w:rsid w:val="006C6E1C"/>
    <w:rsid w:val="006C7151"/>
    <w:rsid w:val="006C7337"/>
    <w:rsid w:val="006C77AA"/>
    <w:rsid w:val="006C7BAA"/>
    <w:rsid w:val="006C7C34"/>
    <w:rsid w:val="006D0131"/>
    <w:rsid w:val="006D092A"/>
    <w:rsid w:val="006D128F"/>
    <w:rsid w:val="006D1AE3"/>
    <w:rsid w:val="006D1F6C"/>
    <w:rsid w:val="006D1FAE"/>
    <w:rsid w:val="006D2224"/>
    <w:rsid w:val="006D22C8"/>
    <w:rsid w:val="006D2367"/>
    <w:rsid w:val="006D273D"/>
    <w:rsid w:val="006D3082"/>
    <w:rsid w:val="006D32F3"/>
    <w:rsid w:val="006D43EC"/>
    <w:rsid w:val="006D516C"/>
    <w:rsid w:val="006D529F"/>
    <w:rsid w:val="006D58A6"/>
    <w:rsid w:val="006D5E9C"/>
    <w:rsid w:val="006D62C3"/>
    <w:rsid w:val="006D643E"/>
    <w:rsid w:val="006D730A"/>
    <w:rsid w:val="006D7AAA"/>
    <w:rsid w:val="006E0568"/>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9A9"/>
    <w:rsid w:val="006E5D4D"/>
    <w:rsid w:val="006E62F4"/>
    <w:rsid w:val="006E662A"/>
    <w:rsid w:val="006E6FF2"/>
    <w:rsid w:val="006E7645"/>
    <w:rsid w:val="006E7720"/>
    <w:rsid w:val="006E7A19"/>
    <w:rsid w:val="006F0152"/>
    <w:rsid w:val="006F0971"/>
    <w:rsid w:val="006F0C51"/>
    <w:rsid w:val="006F0F1F"/>
    <w:rsid w:val="006F10EF"/>
    <w:rsid w:val="006F1F7A"/>
    <w:rsid w:val="006F32CF"/>
    <w:rsid w:val="006F3303"/>
    <w:rsid w:val="006F452F"/>
    <w:rsid w:val="006F4630"/>
    <w:rsid w:val="006F4A2C"/>
    <w:rsid w:val="006F4D07"/>
    <w:rsid w:val="006F550D"/>
    <w:rsid w:val="006F56EC"/>
    <w:rsid w:val="006F574F"/>
    <w:rsid w:val="006F58DE"/>
    <w:rsid w:val="006F5C97"/>
    <w:rsid w:val="006F5EA3"/>
    <w:rsid w:val="006F5EF3"/>
    <w:rsid w:val="006F6075"/>
    <w:rsid w:val="006F6543"/>
    <w:rsid w:val="006F6658"/>
    <w:rsid w:val="006F79C0"/>
    <w:rsid w:val="006F7A24"/>
    <w:rsid w:val="006F7FE9"/>
    <w:rsid w:val="007001AD"/>
    <w:rsid w:val="00700C55"/>
    <w:rsid w:val="00700D33"/>
    <w:rsid w:val="007011E3"/>
    <w:rsid w:val="00701295"/>
    <w:rsid w:val="00701C23"/>
    <w:rsid w:val="0070241E"/>
    <w:rsid w:val="00702839"/>
    <w:rsid w:val="00702F39"/>
    <w:rsid w:val="00704713"/>
    <w:rsid w:val="0070583F"/>
    <w:rsid w:val="00706052"/>
    <w:rsid w:val="00706139"/>
    <w:rsid w:val="00707147"/>
    <w:rsid w:val="00707A97"/>
    <w:rsid w:val="00707D00"/>
    <w:rsid w:val="0071106C"/>
    <w:rsid w:val="00711C9C"/>
    <w:rsid w:val="00711CB3"/>
    <w:rsid w:val="00712095"/>
    <w:rsid w:val="007121B9"/>
    <w:rsid w:val="00713996"/>
    <w:rsid w:val="00713CBF"/>
    <w:rsid w:val="00714058"/>
    <w:rsid w:val="00714385"/>
    <w:rsid w:val="0071531B"/>
    <w:rsid w:val="007156FC"/>
    <w:rsid w:val="00715747"/>
    <w:rsid w:val="00715BE2"/>
    <w:rsid w:val="00716178"/>
    <w:rsid w:val="007161F3"/>
    <w:rsid w:val="007164BE"/>
    <w:rsid w:val="0071666C"/>
    <w:rsid w:val="00716936"/>
    <w:rsid w:val="007174CF"/>
    <w:rsid w:val="00717588"/>
    <w:rsid w:val="00717ACF"/>
    <w:rsid w:val="00717F1C"/>
    <w:rsid w:val="00720476"/>
    <w:rsid w:val="007206AF"/>
    <w:rsid w:val="00720C89"/>
    <w:rsid w:val="0072109D"/>
    <w:rsid w:val="0072132F"/>
    <w:rsid w:val="0072190C"/>
    <w:rsid w:val="007219A7"/>
    <w:rsid w:val="00721E1E"/>
    <w:rsid w:val="00722CFE"/>
    <w:rsid w:val="00723855"/>
    <w:rsid w:val="00723AA6"/>
    <w:rsid w:val="00724917"/>
    <w:rsid w:val="00724951"/>
    <w:rsid w:val="00724B3E"/>
    <w:rsid w:val="00724F83"/>
    <w:rsid w:val="0072608F"/>
    <w:rsid w:val="007263E7"/>
    <w:rsid w:val="0072683D"/>
    <w:rsid w:val="00726E7E"/>
    <w:rsid w:val="00727407"/>
    <w:rsid w:val="007274E9"/>
    <w:rsid w:val="007274F3"/>
    <w:rsid w:val="00727DC1"/>
    <w:rsid w:val="00730BD4"/>
    <w:rsid w:val="007315E7"/>
    <w:rsid w:val="00731DF0"/>
    <w:rsid w:val="007321B4"/>
    <w:rsid w:val="00732D60"/>
    <w:rsid w:val="00732E73"/>
    <w:rsid w:val="00733B54"/>
    <w:rsid w:val="00734263"/>
    <w:rsid w:val="0073430E"/>
    <w:rsid w:val="00734433"/>
    <w:rsid w:val="00734A3C"/>
    <w:rsid w:val="00735082"/>
    <w:rsid w:val="007350C5"/>
    <w:rsid w:val="007356C9"/>
    <w:rsid w:val="00735E55"/>
    <w:rsid w:val="00736F90"/>
    <w:rsid w:val="0073726C"/>
    <w:rsid w:val="00737683"/>
    <w:rsid w:val="007376CB"/>
    <w:rsid w:val="00737931"/>
    <w:rsid w:val="00737D15"/>
    <w:rsid w:val="00740550"/>
    <w:rsid w:val="00740CFD"/>
    <w:rsid w:val="0074130A"/>
    <w:rsid w:val="007413E3"/>
    <w:rsid w:val="00741565"/>
    <w:rsid w:val="00742AFB"/>
    <w:rsid w:val="00742E8C"/>
    <w:rsid w:val="0074338A"/>
    <w:rsid w:val="00743ECA"/>
    <w:rsid w:val="007448CA"/>
    <w:rsid w:val="007450EA"/>
    <w:rsid w:val="00745252"/>
    <w:rsid w:val="00745FD8"/>
    <w:rsid w:val="00746492"/>
    <w:rsid w:val="0074657E"/>
    <w:rsid w:val="00746F9B"/>
    <w:rsid w:val="00746FA3"/>
    <w:rsid w:val="0074768A"/>
    <w:rsid w:val="00747864"/>
    <w:rsid w:val="007479F8"/>
    <w:rsid w:val="00747BC8"/>
    <w:rsid w:val="00747EAE"/>
    <w:rsid w:val="007500B7"/>
    <w:rsid w:val="0075097B"/>
    <w:rsid w:val="00750B15"/>
    <w:rsid w:val="00750C01"/>
    <w:rsid w:val="00751550"/>
    <w:rsid w:val="007518EE"/>
    <w:rsid w:val="007521C1"/>
    <w:rsid w:val="0075241C"/>
    <w:rsid w:val="00753BF2"/>
    <w:rsid w:val="007541BB"/>
    <w:rsid w:val="007544FC"/>
    <w:rsid w:val="00754862"/>
    <w:rsid w:val="00755230"/>
    <w:rsid w:val="0075578E"/>
    <w:rsid w:val="00755A61"/>
    <w:rsid w:val="007562A5"/>
    <w:rsid w:val="00756711"/>
    <w:rsid w:val="007602E8"/>
    <w:rsid w:val="007605C3"/>
    <w:rsid w:val="00760C42"/>
    <w:rsid w:val="00761701"/>
    <w:rsid w:val="0076172F"/>
    <w:rsid w:val="00762D9A"/>
    <w:rsid w:val="00764044"/>
    <w:rsid w:val="0076459D"/>
    <w:rsid w:val="00764EF1"/>
    <w:rsid w:val="00765863"/>
    <w:rsid w:val="00765947"/>
    <w:rsid w:val="00766894"/>
    <w:rsid w:val="00766946"/>
    <w:rsid w:val="0076760C"/>
    <w:rsid w:val="00770089"/>
    <w:rsid w:val="00770767"/>
    <w:rsid w:val="00771031"/>
    <w:rsid w:val="007715EC"/>
    <w:rsid w:val="007722E4"/>
    <w:rsid w:val="007725F2"/>
    <w:rsid w:val="00772CE8"/>
    <w:rsid w:val="00772EDC"/>
    <w:rsid w:val="00773087"/>
    <w:rsid w:val="007730E0"/>
    <w:rsid w:val="007738FB"/>
    <w:rsid w:val="00773FE7"/>
    <w:rsid w:val="00774C93"/>
    <w:rsid w:val="0077519F"/>
    <w:rsid w:val="007754E6"/>
    <w:rsid w:val="00775FA7"/>
    <w:rsid w:val="00776716"/>
    <w:rsid w:val="00776DB2"/>
    <w:rsid w:val="00776FB7"/>
    <w:rsid w:val="00777114"/>
    <w:rsid w:val="00777ADB"/>
    <w:rsid w:val="00777EC1"/>
    <w:rsid w:val="00780CD5"/>
    <w:rsid w:val="00780D75"/>
    <w:rsid w:val="00780FD8"/>
    <w:rsid w:val="00781169"/>
    <w:rsid w:val="00781A24"/>
    <w:rsid w:val="00782C97"/>
    <w:rsid w:val="00782DF4"/>
    <w:rsid w:val="00782FC8"/>
    <w:rsid w:val="00783071"/>
    <w:rsid w:val="00783189"/>
    <w:rsid w:val="00783DBB"/>
    <w:rsid w:val="007840F1"/>
    <w:rsid w:val="00784627"/>
    <w:rsid w:val="00784DC0"/>
    <w:rsid w:val="007861BD"/>
    <w:rsid w:val="0078641E"/>
    <w:rsid w:val="00786B8A"/>
    <w:rsid w:val="00787207"/>
    <w:rsid w:val="00787217"/>
    <w:rsid w:val="007907AD"/>
    <w:rsid w:val="00790B66"/>
    <w:rsid w:val="00790C2A"/>
    <w:rsid w:val="00790DAF"/>
    <w:rsid w:val="00791529"/>
    <w:rsid w:val="0079298C"/>
    <w:rsid w:val="00792F5D"/>
    <w:rsid w:val="00793AA3"/>
    <w:rsid w:val="007940E6"/>
    <w:rsid w:val="00794561"/>
    <w:rsid w:val="007945EA"/>
    <w:rsid w:val="00794881"/>
    <w:rsid w:val="00794AE7"/>
    <w:rsid w:val="00794F11"/>
    <w:rsid w:val="007956F5"/>
    <w:rsid w:val="00796932"/>
    <w:rsid w:val="00796AB0"/>
    <w:rsid w:val="0079713E"/>
    <w:rsid w:val="00797301"/>
    <w:rsid w:val="007974B3"/>
    <w:rsid w:val="00797505"/>
    <w:rsid w:val="00797F74"/>
    <w:rsid w:val="007A08D4"/>
    <w:rsid w:val="007A0D64"/>
    <w:rsid w:val="007A0D8B"/>
    <w:rsid w:val="007A1063"/>
    <w:rsid w:val="007A116F"/>
    <w:rsid w:val="007A13C8"/>
    <w:rsid w:val="007A146C"/>
    <w:rsid w:val="007A1561"/>
    <w:rsid w:val="007A24E9"/>
    <w:rsid w:val="007A28C1"/>
    <w:rsid w:val="007A2F28"/>
    <w:rsid w:val="007A3366"/>
    <w:rsid w:val="007A3A3A"/>
    <w:rsid w:val="007A46CC"/>
    <w:rsid w:val="007A513C"/>
    <w:rsid w:val="007A5A2F"/>
    <w:rsid w:val="007A5BDF"/>
    <w:rsid w:val="007A6113"/>
    <w:rsid w:val="007A61E5"/>
    <w:rsid w:val="007A6383"/>
    <w:rsid w:val="007A668E"/>
    <w:rsid w:val="007A76B3"/>
    <w:rsid w:val="007A77D6"/>
    <w:rsid w:val="007B0AB0"/>
    <w:rsid w:val="007B13AE"/>
    <w:rsid w:val="007B1AB7"/>
    <w:rsid w:val="007B2488"/>
    <w:rsid w:val="007B325E"/>
    <w:rsid w:val="007B34DF"/>
    <w:rsid w:val="007B3D18"/>
    <w:rsid w:val="007B3F2D"/>
    <w:rsid w:val="007B44AF"/>
    <w:rsid w:val="007B4ED7"/>
    <w:rsid w:val="007B5044"/>
    <w:rsid w:val="007B51C2"/>
    <w:rsid w:val="007B5733"/>
    <w:rsid w:val="007B6845"/>
    <w:rsid w:val="007B700F"/>
    <w:rsid w:val="007B7DD8"/>
    <w:rsid w:val="007B7E1D"/>
    <w:rsid w:val="007C19A3"/>
    <w:rsid w:val="007C19A6"/>
    <w:rsid w:val="007C1A3E"/>
    <w:rsid w:val="007C26C7"/>
    <w:rsid w:val="007C2AC1"/>
    <w:rsid w:val="007C3611"/>
    <w:rsid w:val="007C3AAF"/>
    <w:rsid w:val="007C3CD8"/>
    <w:rsid w:val="007C46CB"/>
    <w:rsid w:val="007C540D"/>
    <w:rsid w:val="007C5412"/>
    <w:rsid w:val="007C668C"/>
    <w:rsid w:val="007C7D08"/>
    <w:rsid w:val="007D07C6"/>
    <w:rsid w:val="007D0D2B"/>
    <w:rsid w:val="007D2748"/>
    <w:rsid w:val="007D2C80"/>
    <w:rsid w:val="007D2E88"/>
    <w:rsid w:val="007D377F"/>
    <w:rsid w:val="007D4A36"/>
    <w:rsid w:val="007D4DC7"/>
    <w:rsid w:val="007D5497"/>
    <w:rsid w:val="007D6190"/>
    <w:rsid w:val="007D6984"/>
    <w:rsid w:val="007D6C8B"/>
    <w:rsid w:val="007D7728"/>
    <w:rsid w:val="007E1EE1"/>
    <w:rsid w:val="007E2367"/>
    <w:rsid w:val="007E2429"/>
    <w:rsid w:val="007E3F20"/>
    <w:rsid w:val="007E42EA"/>
    <w:rsid w:val="007E4CC2"/>
    <w:rsid w:val="007E4D23"/>
    <w:rsid w:val="007E57FA"/>
    <w:rsid w:val="007E58FB"/>
    <w:rsid w:val="007E5915"/>
    <w:rsid w:val="007E5A29"/>
    <w:rsid w:val="007E6338"/>
    <w:rsid w:val="007E662C"/>
    <w:rsid w:val="007E6A9B"/>
    <w:rsid w:val="007E6AB0"/>
    <w:rsid w:val="007E74FF"/>
    <w:rsid w:val="007E756E"/>
    <w:rsid w:val="007E7EA1"/>
    <w:rsid w:val="007E7F40"/>
    <w:rsid w:val="007F03D1"/>
    <w:rsid w:val="007F07C0"/>
    <w:rsid w:val="007F0C37"/>
    <w:rsid w:val="007F0D20"/>
    <w:rsid w:val="007F11CE"/>
    <w:rsid w:val="007F17BE"/>
    <w:rsid w:val="007F1C15"/>
    <w:rsid w:val="007F2620"/>
    <w:rsid w:val="007F33BF"/>
    <w:rsid w:val="007F3455"/>
    <w:rsid w:val="007F3EF6"/>
    <w:rsid w:val="007F3FA7"/>
    <w:rsid w:val="007F41BB"/>
    <w:rsid w:val="007F460F"/>
    <w:rsid w:val="007F4C55"/>
    <w:rsid w:val="007F5506"/>
    <w:rsid w:val="007F5535"/>
    <w:rsid w:val="007F6720"/>
    <w:rsid w:val="007F6733"/>
    <w:rsid w:val="007F6C97"/>
    <w:rsid w:val="007F6EF6"/>
    <w:rsid w:val="00800FC6"/>
    <w:rsid w:val="0080281C"/>
    <w:rsid w:val="00803095"/>
    <w:rsid w:val="008030A1"/>
    <w:rsid w:val="008033BB"/>
    <w:rsid w:val="008034E6"/>
    <w:rsid w:val="0080359F"/>
    <w:rsid w:val="00803806"/>
    <w:rsid w:val="0080381E"/>
    <w:rsid w:val="008039C5"/>
    <w:rsid w:val="00803DC1"/>
    <w:rsid w:val="00804053"/>
    <w:rsid w:val="0080421B"/>
    <w:rsid w:val="00804256"/>
    <w:rsid w:val="00804FEF"/>
    <w:rsid w:val="0080551F"/>
    <w:rsid w:val="008059EC"/>
    <w:rsid w:val="0080606D"/>
    <w:rsid w:val="008066BA"/>
    <w:rsid w:val="00810E93"/>
    <w:rsid w:val="008114C3"/>
    <w:rsid w:val="00812D8B"/>
    <w:rsid w:val="00813701"/>
    <w:rsid w:val="00813886"/>
    <w:rsid w:val="008139CC"/>
    <w:rsid w:val="00813B95"/>
    <w:rsid w:val="00814282"/>
    <w:rsid w:val="00814CEE"/>
    <w:rsid w:val="008157A6"/>
    <w:rsid w:val="00817057"/>
    <w:rsid w:val="0081772E"/>
    <w:rsid w:val="00817909"/>
    <w:rsid w:val="00817A8F"/>
    <w:rsid w:val="00817B3B"/>
    <w:rsid w:val="00817BD5"/>
    <w:rsid w:val="00820126"/>
    <w:rsid w:val="00820638"/>
    <w:rsid w:val="00820E96"/>
    <w:rsid w:val="0082144A"/>
    <w:rsid w:val="008214A1"/>
    <w:rsid w:val="00821503"/>
    <w:rsid w:val="00821A35"/>
    <w:rsid w:val="00821FFE"/>
    <w:rsid w:val="008221A6"/>
    <w:rsid w:val="00822635"/>
    <w:rsid w:val="008237FA"/>
    <w:rsid w:val="00823A44"/>
    <w:rsid w:val="00823BB7"/>
    <w:rsid w:val="00824ECC"/>
    <w:rsid w:val="008254BA"/>
    <w:rsid w:val="0082569E"/>
    <w:rsid w:val="0082583B"/>
    <w:rsid w:val="008260D3"/>
    <w:rsid w:val="00826519"/>
    <w:rsid w:val="00826534"/>
    <w:rsid w:val="008265B1"/>
    <w:rsid w:val="00826702"/>
    <w:rsid w:val="00827138"/>
    <w:rsid w:val="0082735E"/>
    <w:rsid w:val="008300C5"/>
    <w:rsid w:val="00830FBF"/>
    <w:rsid w:val="00831232"/>
    <w:rsid w:val="008313BC"/>
    <w:rsid w:val="00832777"/>
    <w:rsid w:val="0083333A"/>
    <w:rsid w:val="00833A55"/>
    <w:rsid w:val="008340EA"/>
    <w:rsid w:val="008356DE"/>
    <w:rsid w:val="00835A07"/>
    <w:rsid w:val="00835A8C"/>
    <w:rsid w:val="00835C28"/>
    <w:rsid w:val="008376ED"/>
    <w:rsid w:val="00837BDF"/>
    <w:rsid w:val="00837D35"/>
    <w:rsid w:val="00840923"/>
    <w:rsid w:val="00842732"/>
    <w:rsid w:val="008428AA"/>
    <w:rsid w:val="00842DFA"/>
    <w:rsid w:val="008430DF"/>
    <w:rsid w:val="00843384"/>
    <w:rsid w:val="008437FB"/>
    <w:rsid w:val="00844641"/>
    <w:rsid w:val="00844B9C"/>
    <w:rsid w:val="00844BB4"/>
    <w:rsid w:val="008451D4"/>
    <w:rsid w:val="008453F6"/>
    <w:rsid w:val="0084567F"/>
    <w:rsid w:val="00845851"/>
    <w:rsid w:val="0084628B"/>
    <w:rsid w:val="00846A47"/>
    <w:rsid w:val="00847080"/>
    <w:rsid w:val="008475EF"/>
    <w:rsid w:val="008477A9"/>
    <w:rsid w:val="00847A6C"/>
    <w:rsid w:val="00847C94"/>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561"/>
    <w:rsid w:val="008569BD"/>
    <w:rsid w:val="00856CAD"/>
    <w:rsid w:val="00856F63"/>
    <w:rsid w:val="00857499"/>
    <w:rsid w:val="0085798D"/>
    <w:rsid w:val="00857D61"/>
    <w:rsid w:val="0086011D"/>
    <w:rsid w:val="008605F9"/>
    <w:rsid w:val="00860DF3"/>
    <w:rsid w:val="008610DA"/>
    <w:rsid w:val="00861118"/>
    <w:rsid w:val="0086112E"/>
    <w:rsid w:val="00861796"/>
    <w:rsid w:val="008617BB"/>
    <w:rsid w:val="00861F54"/>
    <w:rsid w:val="0086288F"/>
    <w:rsid w:val="008629AB"/>
    <w:rsid w:val="00862D84"/>
    <w:rsid w:val="00862DC9"/>
    <w:rsid w:val="008630C6"/>
    <w:rsid w:val="008632D7"/>
    <w:rsid w:val="008634D3"/>
    <w:rsid w:val="008635C7"/>
    <w:rsid w:val="00863AFA"/>
    <w:rsid w:val="008646BF"/>
    <w:rsid w:val="00864A53"/>
    <w:rsid w:val="008652F1"/>
    <w:rsid w:val="00865467"/>
    <w:rsid w:val="0086551E"/>
    <w:rsid w:val="00865EF6"/>
    <w:rsid w:val="00866794"/>
    <w:rsid w:val="0086739F"/>
    <w:rsid w:val="00870156"/>
    <w:rsid w:val="008704F4"/>
    <w:rsid w:val="00870532"/>
    <w:rsid w:val="00870AA5"/>
    <w:rsid w:val="00871748"/>
    <w:rsid w:val="008719BF"/>
    <w:rsid w:val="00872295"/>
    <w:rsid w:val="0087253B"/>
    <w:rsid w:val="00872F9A"/>
    <w:rsid w:val="00874749"/>
    <w:rsid w:val="008751EF"/>
    <w:rsid w:val="0087539C"/>
    <w:rsid w:val="008759A9"/>
    <w:rsid w:val="00875B3C"/>
    <w:rsid w:val="00875C26"/>
    <w:rsid w:val="0087615A"/>
    <w:rsid w:val="008765D8"/>
    <w:rsid w:val="00877598"/>
    <w:rsid w:val="008802DF"/>
    <w:rsid w:val="00880C1E"/>
    <w:rsid w:val="008813F1"/>
    <w:rsid w:val="0088199D"/>
    <w:rsid w:val="0088240B"/>
    <w:rsid w:val="008828E3"/>
    <w:rsid w:val="00883B27"/>
    <w:rsid w:val="00885090"/>
    <w:rsid w:val="00886390"/>
    <w:rsid w:val="00886C16"/>
    <w:rsid w:val="0088703B"/>
    <w:rsid w:val="008909C3"/>
    <w:rsid w:val="00890B8D"/>
    <w:rsid w:val="0089142D"/>
    <w:rsid w:val="00891605"/>
    <w:rsid w:val="00891F3E"/>
    <w:rsid w:val="00892205"/>
    <w:rsid w:val="00892BB8"/>
    <w:rsid w:val="00893731"/>
    <w:rsid w:val="00893812"/>
    <w:rsid w:val="0089384F"/>
    <w:rsid w:val="00893A41"/>
    <w:rsid w:val="00893AD8"/>
    <w:rsid w:val="0089492F"/>
    <w:rsid w:val="00895412"/>
    <w:rsid w:val="008957D8"/>
    <w:rsid w:val="00895864"/>
    <w:rsid w:val="00895B85"/>
    <w:rsid w:val="008966DB"/>
    <w:rsid w:val="0089686D"/>
    <w:rsid w:val="008A00C4"/>
    <w:rsid w:val="008A0198"/>
    <w:rsid w:val="008A0756"/>
    <w:rsid w:val="008A07F6"/>
    <w:rsid w:val="008A0FDC"/>
    <w:rsid w:val="008A13D3"/>
    <w:rsid w:val="008A17D6"/>
    <w:rsid w:val="008A270E"/>
    <w:rsid w:val="008A3402"/>
    <w:rsid w:val="008A37E2"/>
    <w:rsid w:val="008A3B48"/>
    <w:rsid w:val="008A3C38"/>
    <w:rsid w:val="008A3F62"/>
    <w:rsid w:val="008A43A1"/>
    <w:rsid w:val="008A4B7E"/>
    <w:rsid w:val="008A54E9"/>
    <w:rsid w:val="008A5C1A"/>
    <w:rsid w:val="008A613A"/>
    <w:rsid w:val="008A6BE3"/>
    <w:rsid w:val="008A74AC"/>
    <w:rsid w:val="008B09F6"/>
    <w:rsid w:val="008B1069"/>
    <w:rsid w:val="008B121B"/>
    <w:rsid w:val="008B136B"/>
    <w:rsid w:val="008B1973"/>
    <w:rsid w:val="008B19A1"/>
    <w:rsid w:val="008B1FEB"/>
    <w:rsid w:val="008B2D04"/>
    <w:rsid w:val="008B2EC2"/>
    <w:rsid w:val="008B2F7A"/>
    <w:rsid w:val="008B3A5D"/>
    <w:rsid w:val="008B3FD1"/>
    <w:rsid w:val="008B4434"/>
    <w:rsid w:val="008B4A9A"/>
    <w:rsid w:val="008B5FFB"/>
    <w:rsid w:val="008B7124"/>
    <w:rsid w:val="008B7DD0"/>
    <w:rsid w:val="008C0BFE"/>
    <w:rsid w:val="008C0C60"/>
    <w:rsid w:val="008C0C66"/>
    <w:rsid w:val="008C0D15"/>
    <w:rsid w:val="008C0F42"/>
    <w:rsid w:val="008C18FE"/>
    <w:rsid w:val="008C1E67"/>
    <w:rsid w:val="008C4FC7"/>
    <w:rsid w:val="008C5AAC"/>
    <w:rsid w:val="008C5D82"/>
    <w:rsid w:val="008C6288"/>
    <w:rsid w:val="008C63B4"/>
    <w:rsid w:val="008C7107"/>
    <w:rsid w:val="008D0874"/>
    <w:rsid w:val="008D0B4C"/>
    <w:rsid w:val="008D13E2"/>
    <w:rsid w:val="008D1BD2"/>
    <w:rsid w:val="008D284F"/>
    <w:rsid w:val="008D323D"/>
    <w:rsid w:val="008D3783"/>
    <w:rsid w:val="008D3FE4"/>
    <w:rsid w:val="008D40CD"/>
    <w:rsid w:val="008D4140"/>
    <w:rsid w:val="008D5456"/>
    <w:rsid w:val="008D55DD"/>
    <w:rsid w:val="008D5D8B"/>
    <w:rsid w:val="008D6626"/>
    <w:rsid w:val="008D6811"/>
    <w:rsid w:val="008D684B"/>
    <w:rsid w:val="008D6CD9"/>
    <w:rsid w:val="008E01F5"/>
    <w:rsid w:val="008E0C07"/>
    <w:rsid w:val="008E13FD"/>
    <w:rsid w:val="008E2691"/>
    <w:rsid w:val="008E2BDF"/>
    <w:rsid w:val="008E3960"/>
    <w:rsid w:val="008E4024"/>
    <w:rsid w:val="008E40E1"/>
    <w:rsid w:val="008E4E0E"/>
    <w:rsid w:val="008E4E44"/>
    <w:rsid w:val="008E5AAC"/>
    <w:rsid w:val="008E5BC1"/>
    <w:rsid w:val="008E5D22"/>
    <w:rsid w:val="008E5EDE"/>
    <w:rsid w:val="008E616A"/>
    <w:rsid w:val="008E6B3E"/>
    <w:rsid w:val="008E7568"/>
    <w:rsid w:val="008E7EAC"/>
    <w:rsid w:val="008F0276"/>
    <w:rsid w:val="008F06BC"/>
    <w:rsid w:val="008F0C1F"/>
    <w:rsid w:val="008F1638"/>
    <w:rsid w:val="008F2082"/>
    <w:rsid w:val="008F26E3"/>
    <w:rsid w:val="008F28A0"/>
    <w:rsid w:val="008F2FF1"/>
    <w:rsid w:val="008F36CF"/>
    <w:rsid w:val="008F3756"/>
    <w:rsid w:val="008F37F4"/>
    <w:rsid w:val="008F3922"/>
    <w:rsid w:val="008F3926"/>
    <w:rsid w:val="008F6ADF"/>
    <w:rsid w:val="008F6AE8"/>
    <w:rsid w:val="008F6C3A"/>
    <w:rsid w:val="008F6E96"/>
    <w:rsid w:val="008F6F01"/>
    <w:rsid w:val="008F7673"/>
    <w:rsid w:val="008F7F49"/>
    <w:rsid w:val="009001F8"/>
    <w:rsid w:val="00900BD4"/>
    <w:rsid w:val="00900D7E"/>
    <w:rsid w:val="00902113"/>
    <w:rsid w:val="0090233D"/>
    <w:rsid w:val="00904110"/>
    <w:rsid w:val="00904145"/>
    <w:rsid w:val="0090436E"/>
    <w:rsid w:val="0090441D"/>
    <w:rsid w:val="00904659"/>
    <w:rsid w:val="0090478F"/>
    <w:rsid w:val="00904824"/>
    <w:rsid w:val="00905212"/>
    <w:rsid w:val="00905FA2"/>
    <w:rsid w:val="0090616D"/>
    <w:rsid w:val="00906721"/>
    <w:rsid w:val="0090702E"/>
    <w:rsid w:val="0091058B"/>
    <w:rsid w:val="009106AB"/>
    <w:rsid w:val="00911275"/>
    <w:rsid w:val="009121F9"/>
    <w:rsid w:val="009122A1"/>
    <w:rsid w:val="00912622"/>
    <w:rsid w:val="00912D39"/>
    <w:rsid w:val="00912F67"/>
    <w:rsid w:val="0091306A"/>
    <w:rsid w:val="009134D4"/>
    <w:rsid w:val="00913BDA"/>
    <w:rsid w:val="009140E9"/>
    <w:rsid w:val="00914256"/>
    <w:rsid w:val="0091499B"/>
    <w:rsid w:val="00915404"/>
    <w:rsid w:val="00916606"/>
    <w:rsid w:val="00916A75"/>
    <w:rsid w:val="0091752A"/>
    <w:rsid w:val="009201A3"/>
    <w:rsid w:val="00920A67"/>
    <w:rsid w:val="00921C64"/>
    <w:rsid w:val="00921C9B"/>
    <w:rsid w:val="00921E22"/>
    <w:rsid w:val="00922278"/>
    <w:rsid w:val="00922EC9"/>
    <w:rsid w:val="009230B2"/>
    <w:rsid w:val="00923F8E"/>
    <w:rsid w:val="009242AB"/>
    <w:rsid w:val="00924E57"/>
    <w:rsid w:val="009250BA"/>
    <w:rsid w:val="00925C6D"/>
    <w:rsid w:val="00925CF4"/>
    <w:rsid w:val="0092637B"/>
    <w:rsid w:val="00926421"/>
    <w:rsid w:val="009267CA"/>
    <w:rsid w:val="00926C07"/>
    <w:rsid w:val="009276F7"/>
    <w:rsid w:val="00927F09"/>
    <w:rsid w:val="009305F3"/>
    <w:rsid w:val="00930708"/>
    <w:rsid w:val="009307D6"/>
    <w:rsid w:val="00930CE2"/>
    <w:rsid w:val="00931006"/>
    <w:rsid w:val="00932048"/>
    <w:rsid w:val="0093280E"/>
    <w:rsid w:val="009331AC"/>
    <w:rsid w:val="00933496"/>
    <w:rsid w:val="0093395A"/>
    <w:rsid w:val="00934220"/>
    <w:rsid w:val="009349D1"/>
    <w:rsid w:val="00934BE2"/>
    <w:rsid w:val="009351ED"/>
    <w:rsid w:val="00935436"/>
    <w:rsid w:val="0093587A"/>
    <w:rsid w:val="00935A6A"/>
    <w:rsid w:val="009363C5"/>
    <w:rsid w:val="00936503"/>
    <w:rsid w:val="009368BA"/>
    <w:rsid w:val="009369B1"/>
    <w:rsid w:val="0093709C"/>
    <w:rsid w:val="009371B7"/>
    <w:rsid w:val="009401E3"/>
    <w:rsid w:val="009405E8"/>
    <w:rsid w:val="00940E5E"/>
    <w:rsid w:val="00941AE9"/>
    <w:rsid w:val="009422B3"/>
    <w:rsid w:val="0094260B"/>
    <w:rsid w:val="00942E2C"/>
    <w:rsid w:val="00942F79"/>
    <w:rsid w:val="00943908"/>
    <w:rsid w:val="00943C1E"/>
    <w:rsid w:val="009440EB"/>
    <w:rsid w:val="0094485F"/>
    <w:rsid w:val="009448A9"/>
    <w:rsid w:val="00944CA8"/>
    <w:rsid w:val="00944D4B"/>
    <w:rsid w:val="009457AF"/>
    <w:rsid w:val="00945DA2"/>
    <w:rsid w:val="00945F33"/>
    <w:rsid w:val="00946428"/>
    <w:rsid w:val="009465E3"/>
    <w:rsid w:val="0094704A"/>
    <w:rsid w:val="0094739C"/>
    <w:rsid w:val="009478AF"/>
    <w:rsid w:val="00947DDA"/>
    <w:rsid w:val="009506DE"/>
    <w:rsid w:val="0095148E"/>
    <w:rsid w:val="0095157B"/>
    <w:rsid w:val="00951A3F"/>
    <w:rsid w:val="00951B7C"/>
    <w:rsid w:val="00951C58"/>
    <w:rsid w:val="00952EBC"/>
    <w:rsid w:val="00954815"/>
    <w:rsid w:val="00955C2F"/>
    <w:rsid w:val="00956DDE"/>
    <w:rsid w:val="00956F89"/>
    <w:rsid w:val="009572B2"/>
    <w:rsid w:val="00960080"/>
    <w:rsid w:val="00960404"/>
    <w:rsid w:val="009618F9"/>
    <w:rsid w:val="00961BFA"/>
    <w:rsid w:val="00962685"/>
    <w:rsid w:val="00962E89"/>
    <w:rsid w:val="009641E2"/>
    <w:rsid w:val="009649C6"/>
    <w:rsid w:val="00964C88"/>
    <w:rsid w:val="00964CF1"/>
    <w:rsid w:val="009652FE"/>
    <w:rsid w:val="00965F2A"/>
    <w:rsid w:val="00966123"/>
    <w:rsid w:val="009664C5"/>
    <w:rsid w:val="00966503"/>
    <w:rsid w:val="00966B7F"/>
    <w:rsid w:val="0096745A"/>
    <w:rsid w:val="00967D34"/>
    <w:rsid w:val="00967D8D"/>
    <w:rsid w:val="00970185"/>
    <w:rsid w:val="00970F80"/>
    <w:rsid w:val="0097148C"/>
    <w:rsid w:val="0097174C"/>
    <w:rsid w:val="00971E71"/>
    <w:rsid w:val="009720FE"/>
    <w:rsid w:val="009728F6"/>
    <w:rsid w:val="00972B8A"/>
    <w:rsid w:val="0097382A"/>
    <w:rsid w:val="009739A3"/>
    <w:rsid w:val="00974537"/>
    <w:rsid w:val="009757F2"/>
    <w:rsid w:val="00975930"/>
    <w:rsid w:val="00975CE6"/>
    <w:rsid w:val="009760C6"/>
    <w:rsid w:val="009776FE"/>
    <w:rsid w:val="00977BAE"/>
    <w:rsid w:val="009808BF"/>
    <w:rsid w:val="00980E07"/>
    <w:rsid w:val="009811B8"/>
    <w:rsid w:val="00983249"/>
    <w:rsid w:val="00983294"/>
    <w:rsid w:val="00983480"/>
    <w:rsid w:val="00985B44"/>
    <w:rsid w:val="00985BBF"/>
    <w:rsid w:val="00985DB3"/>
    <w:rsid w:val="009863E5"/>
    <w:rsid w:val="009867FF"/>
    <w:rsid w:val="009879ED"/>
    <w:rsid w:val="00990FF4"/>
    <w:rsid w:val="009918B2"/>
    <w:rsid w:val="00991A12"/>
    <w:rsid w:val="00991AAA"/>
    <w:rsid w:val="00992C67"/>
    <w:rsid w:val="009930A2"/>
    <w:rsid w:val="0099356C"/>
    <w:rsid w:val="009939AC"/>
    <w:rsid w:val="00993AD3"/>
    <w:rsid w:val="00993B07"/>
    <w:rsid w:val="00993E48"/>
    <w:rsid w:val="00993E54"/>
    <w:rsid w:val="00994505"/>
    <w:rsid w:val="00994741"/>
    <w:rsid w:val="009947CA"/>
    <w:rsid w:val="00994AB6"/>
    <w:rsid w:val="00995E8F"/>
    <w:rsid w:val="0099718A"/>
    <w:rsid w:val="0099732C"/>
    <w:rsid w:val="009975D9"/>
    <w:rsid w:val="009977E6"/>
    <w:rsid w:val="009A01A4"/>
    <w:rsid w:val="009A01BE"/>
    <w:rsid w:val="009A063B"/>
    <w:rsid w:val="009A2609"/>
    <w:rsid w:val="009A28CF"/>
    <w:rsid w:val="009A2C88"/>
    <w:rsid w:val="009A41BA"/>
    <w:rsid w:val="009A47A8"/>
    <w:rsid w:val="009A4BD9"/>
    <w:rsid w:val="009A57E7"/>
    <w:rsid w:val="009A67DD"/>
    <w:rsid w:val="009A6B05"/>
    <w:rsid w:val="009A6D59"/>
    <w:rsid w:val="009A6EA3"/>
    <w:rsid w:val="009A6F23"/>
    <w:rsid w:val="009A71A9"/>
    <w:rsid w:val="009B0435"/>
    <w:rsid w:val="009B064F"/>
    <w:rsid w:val="009B101B"/>
    <w:rsid w:val="009B1B14"/>
    <w:rsid w:val="009B203A"/>
    <w:rsid w:val="009B316F"/>
    <w:rsid w:val="009B37BF"/>
    <w:rsid w:val="009B3AB0"/>
    <w:rsid w:val="009B44CB"/>
    <w:rsid w:val="009B46A3"/>
    <w:rsid w:val="009B4DFC"/>
    <w:rsid w:val="009B52F2"/>
    <w:rsid w:val="009B56A7"/>
    <w:rsid w:val="009B67A4"/>
    <w:rsid w:val="009B7C68"/>
    <w:rsid w:val="009B7CC0"/>
    <w:rsid w:val="009C04ED"/>
    <w:rsid w:val="009C0890"/>
    <w:rsid w:val="009C124B"/>
    <w:rsid w:val="009C1799"/>
    <w:rsid w:val="009C1B6B"/>
    <w:rsid w:val="009C1D82"/>
    <w:rsid w:val="009C2108"/>
    <w:rsid w:val="009C250F"/>
    <w:rsid w:val="009C2DCF"/>
    <w:rsid w:val="009C3120"/>
    <w:rsid w:val="009C31B7"/>
    <w:rsid w:val="009C3246"/>
    <w:rsid w:val="009C3A9C"/>
    <w:rsid w:val="009C3B21"/>
    <w:rsid w:val="009C4397"/>
    <w:rsid w:val="009C4961"/>
    <w:rsid w:val="009C4DAE"/>
    <w:rsid w:val="009C5143"/>
    <w:rsid w:val="009C5368"/>
    <w:rsid w:val="009C585A"/>
    <w:rsid w:val="009C5991"/>
    <w:rsid w:val="009C64CA"/>
    <w:rsid w:val="009C67F7"/>
    <w:rsid w:val="009C6D28"/>
    <w:rsid w:val="009C6F5A"/>
    <w:rsid w:val="009C7BF2"/>
    <w:rsid w:val="009C7CA6"/>
    <w:rsid w:val="009D0154"/>
    <w:rsid w:val="009D03F8"/>
    <w:rsid w:val="009D0594"/>
    <w:rsid w:val="009D07AB"/>
    <w:rsid w:val="009D0C76"/>
    <w:rsid w:val="009D0D90"/>
    <w:rsid w:val="009D0FD2"/>
    <w:rsid w:val="009D143C"/>
    <w:rsid w:val="009D1518"/>
    <w:rsid w:val="009D27B0"/>
    <w:rsid w:val="009D2A8D"/>
    <w:rsid w:val="009D2ECA"/>
    <w:rsid w:val="009D3046"/>
    <w:rsid w:val="009D32A2"/>
    <w:rsid w:val="009D32E6"/>
    <w:rsid w:val="009D3610"/>
    <w:rsid w:val="009D3780"/>
    <w:rsid w:val="009D5CA0"/>
    <w:rsid w:val="009D6FA6"/>
    <w:rsid w:val="009D75FA"/>
    <w:rsid w:val="009D7708"/>
    <w:rsid w:val="009D77B5"/>
    <w:rsid w:val="009E003E"/>
    <w:rsid w:val="009E02B1"/>
    <w:rsid w:val="009E0419"/>
    <w:rsid w:val="009E0648"/>
    <w:rsid w:val="009E0660"/>
    <w:rsid w:val="009E091A"/>
    <w:rsid w:val="009E0D6C"/>
    <w:rsid w:val="009E1905"/>
    <w:rsid w:val="009E20C4"/>
    <w:rsid w:val="009E29B0"/>
    <w:rsid w:val="009E31CB"/>
    <w:rsid w:val="009E3D91"/>
    <w:rsid w:val="009E3EA0"/>
    <w:rsid w:val="009E4BD6"/>
    <w:rsid w:val="009E513E"/>
    <w:rsid w:val="009E5398"/>
    <w:rsid w:val="009E554E"/>
    <w:rsid w:val="009E5AF7"/>
    <w:rsid w:val="009E61A6"/>
    <w:rsid w:val="009E61BD"/>
    <w:rsid w:val="009E65EA"/>
    <w:rsid w:val="009E6CD3"/>
    <w:rsid w:val="009E6F89"/>
    <w:rsid w:val="009E758A"/>
    <w:rsid w:val="009E7617"/>
    <w:rsid w:val="009E7A68"/>
    <w:rsid w:val="009E7B1B"/>
    <w:rsid w:val="009F004B"/>
    <w:rsid w:val="009F02A0"/>
    <w:rsid w:val="009F03E7"/>
    <w:rsid w:val="009F04C2"/>
    <w:rsid w:val="009F06DA"/>
    <w:rsid w:val="009F0C84"/>
    <w:rsid w:val="009F14ED"/>
    <w:rsid w:val="009F1825"/>
    <w:rsid w:val="009F225F"/>
    <w:rsid w:val="009F31DC"/>
    <w:rsid w:val="009F390E"/>
    <w:rsid w:val="009F3986"/>
    <w:rsid w:val="009F3987"/>
    <w:rsid w:val="009F4603"/>
    <w:rsid w:val="009F50E2"/>
    <w:rsid w:val="009F58F2"/>
    <w:rsid w:val="009F5C88"/>
    <w:rsid w:val="009F6DA0"/>
    <w:rsid w:val="009F6E26"/>
    <w:rsid w:val="009F6F9C"/>
    <w:rsid w:val="009F7784"/>
    <w:rsid w:val="00A00B23"/>
    <w:rsid w:val="00A01C3A"/>
    <w:rsid w:val="00A01CA2"/>
    <w:rsid w:val="00A022E3"/>
    <w:rsid w:val="00A02316"/>
    <w:rsid w:val="00A023DF"/>
    <w:rsid w:val="00A0298B"/>
    <w:rsid w:val="00A029DB"/>
    <w:rsid w:val="00A02AFF"/>
    <w:rsid w:val="00A034CD"/>
    <w:rsid w:val="00A041AF"/>
    <w:rsid w:val="00A04556"/>
    <w:rsid w:val="00A04C36"/>
    <w:rsid w:val="00A05444"/>
    <w:rsid w:val="00A05498"/>
    <w:rsid w:val="00A0584C"/>
    <w:rsid w:val="00A06652"/>
    <w:rsid w:val="00A06655"/>
    <w:rsid w:val="00A06AC6"/>
    <w:rsid w:val="00A0738A"/>
    <w:rsid w:val="00A073E5"/>
    <w:rsid w:val="00A078A7"/>
    <w:rsid w:val="00A078AD"/>
    <w:rsid w:val="00A11417"/>
    <w:rsid w:val="00A11BCB"/>
    <w:rsid w:val="00A11DE6"/>
    <w:rsid w:val="00A1235D"/>
    <w:rsid w:val="00A124F9"/>
    <w:rsid w:val="00A12EB0"/>
    <w:rsid w:val="00A1309D"/>
    <w:rsid w:val="00A14AAE"/>
    <w:rsid w:val="00A1504A"/>
    <w:rsid w:val="00A1560D"/>
    <w:rsid w:val="00A15DE7"/>
    <w:rsid w:val="00A1796B"/>
    <w:rsid w:val="00A203B9"/>
    <w:rsid w:val="00A2055A"/>
    <w:rsid w:val="00A206EA"/>
    <w:rsid w:val="00A20B2E"/>
    <w:rsid w:val="00A21034"/>
    <w:rsid w:val="00A2171B"/>
    <w:rsid w:val="00A21C43"/>
    <w:rsid w:val="00A221E7"/>
    <w:rsid w:val="00A225C2"/>
    <w:rsid w:val="00A228DE"/>
    <w:rsid w:val="00A22EB2"/>
    <w:rsid w:val="00A22F85"/>
    <w:rsid w:val="00A232DF"/>
    <w:rsid w:val="00A24262"/>
    <w:rsid w:val="00A24F98"/>
    <w:rsid w:val="00A254CF"/>
    <w:rsid w:val="00A255DE"/>
    <w:rsid w:val="00A258B3"/>
    <w:rsid w:val="00A25BEB"/>
    <w:rsid w:val="00A262E5"/>
    <w:rsid w:val="00A26924"/>
    <w:rsid w:val="00A274B6"/>
    <w:rsid w:val="00A30364"/>
    <w:rsid w:val="00A30DDF"/>
    <w:rsid w:val="00A321E2"/>
    <w:rsid w:val="00A32362"/>
    <w:rsid w:val="00A3242C"/>
    <w:rsid w:val="00A32CD1"/>
    <w:rsid w:val="00A33168"/>
    <w:rsid w:val="00A333C6"/>
    <w:rsid w:val="00A33EEF"/>
    <w:rsid w:val="00A341E9"/>
    <w:rsid w:val="00A34624"/>
    <w:rsid w:val="00A35096"/>
    <w:rsid w:val="00A35222"/>
    <w:rsid w:val="00A35DC9"/>
    <w:rsid w:val="00A366FC"/>
    <w:rsid w:val="00A36D1D"/>
    <w:rsid w:val="00A37173"/>
    <w:rsid w:val="00A37940"/>
    <w:rsid w:val="00A37BC7"/>
    <w:rsid w:val="00A4033E"/>
    <w:rsid w:val="00A403AB"/>
    <w:rsid w:val="00A406C9"/>
    <w:rsid w:val="00A40C55"/>
    <w:rsid w:val="00A40DDC"/>
    <w:rsid w:val="00A42CF3"/>
    <w:rsid w:val="00A4382B"/>
    <w:rsid w:val="00A4398D"/>
    <w:rsid w:val="00A439F1"/>
    <w:rsid w:val="00A4521D"/>
    <w:rsid w:val="00A45272"/>
    <w:rsid w:val="00A46066"/>
    <w:rsid w:val="00A46AF3"/>
    <w:rsid w:val="00A46C0F"/>
    <w:rsid w:val="00A47AD7"/>
    <w:rsid w:val="00A47CEE"/>
    <w:rsid w:val="00A47F3A"/>
    <w:rsid w:val="00A506CD"/>
    <w:rsid w:val="00A50C0E"/>
    <w:rsid w:val="00A50DA5"/>
    <w:rsid w:val="00A50E4C"/>
    <w:rsid w:val="00A51C31"/>
    <w:rsid w:val="00A51CE6"/>
    <w:rsid w:val="00A5232C"/>
    <w:rsid w:val="00A5235C"/>
    <w:rsid w:val="00A5237D"/>
    <w:rsid w:val="00A523DD"/>
    <w:rsid w:val="00A529E5"/>
    <w:rsid w:val="00A53495"/>
    <w:rsid w:val="00A54093"/>
    <w:rsid w:val="00A55436"/>
    <w:rsid w:val="00A554B0"/>
    <w:rsid w:val="00A561C9"/>
    <w:rsid w:val="00A57378"/>
    <w:rsid w:val="00A5745C"/>
    <w:rsid w:val="00A574D0"/>
    <w:rsid w:val="00A60D60"/>
    <w:rsid w:val="00A60E96"/>
    <w:rsid w:val="00A615DE"/>
    <w:rsid w:val="00A61BFD"/>
    <w:rsid w:val="00A61EC8"/>
    <w:rsid w:val="00A62070"/>
    <w:rsid w:val="00A62606"/>
    <w:rsid w:val="00A62672"/>
    <w:rsid w:val="00A62B70"/>
    <w:rsid w:val="00A62C98"/>
    <w:rsid w:val="00A62DA4"/>
    <w:rsid w:val="00A62E91"/>
    <w:rsid w:val="00A647FE"/>
    <w:rsid w:val="00A649EF"/>
    <w:rsid w:val="00A6520C"/>
    <w:rsid w:val="00A6622F"/>
    <w:rsid w:val="00A66415"/>
    <w:rsid w:val="00A667BD"/>
    <w:rsid w:val="00A66973"/>
    <w:rsid w:val="00A66AC8"/>
    <w:rsid w:val="00A66D07"/>
    <w:rsid w:val="00A6750C"/>
    <w:rsid w:val="00A70093"/>
    <w:rsid w:val="00A70253"/>
    <w:rsid w:val="00A70460"/>
    <w:rsid w:val="00A70D43"/>
    <w:rsid w:val="00A712B4"/>
    <w:rsid w:val="00A72D0B"/>
    <w:rsid w:val="00A72DD1"/>
    <w:rsid w:val="00A73305"/>
    <w:rsid w:val="00A73753"/>
    <w:rsid w:val="00A7393C"/>
    <w:rsid w:val="00A74256"/>
    <w:rsid w:val="00A74E37"/>
    <w:rsid w:val="00A75D9D"/>
    <w:rsid w:val="00A772B3"/>
    <w:rsid w:val="00A7747A"/>
    <w:rsid w:val="00A774C2"/>
    <w:rsid w:val="00A777E9"/>
    <w:rsid w:val="00A77DD5"/>
    <w:rsid w:val="00A80393"/>
    <w:rsid w:val="00A80438"/>
    <w:rsid w:val="00A809F9"/>
    <w:rsid w:val="00A80D11"/>
    <w:rsid w:val="00A814B3"/>
    <w:rsid w:val="00A81723"/>
    <w:rsid w:val="00A82091"/>
    <w:rsid w:val="00A82A2F"/>
    <w:rsid w:val="00A8332F"/>
    <w:rsid w:val="00A83396"/>
    <w:rsid w:val="00A8343F"/>
    <w:rsid w:val="00A83AC5"/>
    <w:rsid w:val="00A841C9"/>
    <w:rsid w:val="00A84787"/>
    <w:rsid w:val="00A84E33"/>
    <w:rsid w:val="00A85405"/>
    <w:rsid w:val="00A8577D"/>
    <w:rsid w:val="00A85936"/>
    <w:rsid w:val="00A85EDB"/>
    <w:rsid w:val="00A8632D"/>
    <w:rsid w:val="00A8638C"/>
    <w:rsid w:val="00A8666E"/>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4EDD"/>
    <w:rsid w:val="00A95DC1"/>
    <w:rsid w:val="00A96CA6"/>
    <w:rsid w:val="00A9773B"/>
    <w:rsid w:val="00A97D63"/>
    <w:rsid w:val="00AA00D1"/>
    <w:rsid w:val="00AA010B"/>
    <w:rsid w:val="00AA0125"/>
    <w:rsid w:val="00AA03A4"/>
    <w:rsid w:val="00AA0599"/>
    <w:rsid w:val="00AA0ED1"/>
    <w:rsid w:val="00AA0F56"/>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7229"/>
    <w:rsid w:val="00AA7578"/>
    <w:rsid w:val="00AA7E0B"/>
    <w:rsid w:val="00AB00A5"/>
    <w:rsid w:val="00AB02F2"/>
    <w:rsid w:val="00AB0866"/>
    <w:rsid w:val="00AB1212"/>
    <w:rsid w:val="00AB12AE"/>
    <w:rsid w:val="00AB1A1C"/>
    <w:rsid w:val="00AB1F35"/>
    <w:rsid w:val="00AB238C"/>
    <w:rsid w:val="00AB24D1"/>
    <w:rsid w:val="00AB41E6"/>
    <w:rsid w:val="00AB4763"/>
    <w:rsid w:val="00AB5D99"/>
    <w:rsid w:val="00AB744E"/>
    <w:rsid w:val="00AB75D6"/>
    <w:rsid w:val="00AC1F91"/>
    <w:rsid w:val="00AC20AC"/>
    <w:rsid w:val="00AC2380"/>
    <w:rsid w:val="00AC36D0"/>
    <w:rsid w:val="00AC43A1"/>
    <w:rsid w:val="00AC4556"/>
    <w:rsid w:val="00AC4AA7"/>
    <w:rsid w:val="00AC4FC5"/>
    <w:rsid w:val="00AC579D"/>
    <w:rsid w:val="00AC6206"/>
    <w:rsid w:val="00AC630E"/>
    <w:rsid w:val="00AC6495"/>
    <w:rsid w:val="00AC667B"/>
    <w:rsid w:val="00AC693F"/>
    <w:rsid w:val="00AC6B6A"/>
    <w:rsid w:val="00AC7C58"/>
    <w:rsid w:val="00AD05CE"/>
    <w:rsid w:val="00AD0A46"/>
    <w:rsid w:val="00AD1467"/>
    <w:rsid w:val="00AD1937"/>
    <w:rsid w:val="00AD2DDC"/>
    <w:rsid w:val="00AD339C"/>
    <w:rsid w:val="00AD35D5"/>
    <w:rsid w:val="00AD3A89"/>
    <w:rsid w:val="00AD4E8C"/>
    <w:rsid w:val="00AD5103"/>
    <w:rsid w:val="00AD5305"/>
    <w:rsid w:val="00AD54C5"/>
    <w:rsid w:val="00AD5865"/>
    <w:rsid w:val="00AD5AF0"/>
    <w:rsid w:val="00AD5AFC"/>
    <w:rsid w:val="00AD5F80"/>
    <w:rsid w:val="00AD6BC2"/>
    <w:rsid w:val="00AD7280"/>
    <w:rsid w:val="00AD7675"/>
    <w:rsid w:val="00AD7EFA"/>
    <w:rsid w:val="00AD7F79"/>
    <w:rsid w:val="00AE12A6"/>
    <w:rsid w:val="00AE14A0"/>
    <w:rsid w:val="00AE1AB6"/>
    <w:rsid w:val="00AE1CCD"/>
    <w:rsid w:val="00AE2137"/>
    <w:rsid w:val="00AE26B6"/>
    <w:rsid w:val="00AE2AAA"/>
    <w:rsid w:val="00AE3160"/>
    <w:rsid w:val="00AE3E5A"/>
    <w:rsid w:val="00AE4A77"/>
    <w:rsid w:val="00AE4CD0"/>
    <w:rsid w:val="00AE58FA"/>
    <w:rsid w:val="00AE5D66"/>
    <w:rsid w:val="00AE6020"/>
    <w:rsid w:val="00AE69DE"/>
    <w:rsid w:val="00AE7F80"/>
    <w:rsid w:val="00AF0372"/>
    <w:rsid w:val="00AF06A5"/>
    <w:rsid w:val="00AF0945"/>
    <w:rsid w:val="00AF09F2"/>
    <w:rsid w:val="00AF0A85"/>
    <w:rsid w:val="00AF18BA"/>
    <w:rsid w:val="00AF1AC4"/>
    <w:rsid w:val="00AF281B"/>
    <w:rsid w:val="00AF3944"/>
    <w:rsid w:val="00AF3D45"/>
    <w:rsid w:val="00AF45ED"/>
    <w:rsid w:val="00AF4810"/>
    <w:rsid w:val="00AF4CBB"/>
    <w:rsid w:val="00AF4E3B"/>
    <w:rsid w:val="00AF57B6"/>
    <w:rsid w:val="00AF58E5"/>
    <w:rsid w:val="00AF5A00"/>
    <w:rsid w:val="00AF5B3F"/>
    <w:rsid w:val="00AF65D8"/>
    <w:rsid w:val="00AF78F7"/>
    <w:rsid w:val="00B02776"/>
    <w:rsid w:val="00B029AC"/>
    <w:rsid w:val="00B02A98"/>
    <w:rsid w:val="00B02C15"/>
    <w:rsid w:val="00B02CBD"/>
    <w:rsid w:val="00B03042"/>
    <w:rsid w:val="00B0335F"/>
    <w:rsid w:val="00B04130"/>
    <w:rsid w:val="00B04B14"/>
    <w:rsid w:val="00B0556C"/>
    <w:rsid w:val="00B056B4"/>
    <w:rsid w:val="00B058BD"/>
    <w:rsid w:val="00B05BDD"/>
    <w:rsid w:val="00B0705F"/>
    <w:rsid w:val="00B0792C"/>
    <w:rsid w:val="00B07E0B"/>
    <w:rsid w:val="00B104D5"/>
    <w:rsid w:val="00B10C41"/>
    <w:rsid w:val="00B1116E"/>
    <w:rsid w:val="00B11420"/>
    <w:rsid w:val="00B11537"/>
    <w:rsid w:val="00B11B77"/>
    <w:rsid w:val="00B11E5C"/>
    <w:rsid w:val="00B121E6"/>
    <w:rsid w:val="00B1231B"/>
    <w:rsid w:val="00B13BF4"/>
    <w:rsid w:val="00B1406C"/>
    <w:rsid w:val="00B14386"/>
    <w:rsid w:val="00B148D3"/>
    <w:rsid w:val="00B1562B"/>
    <w:rsid w:val="00B15B99"/>
    <w:rsid w:val="00B165DA"/>
    <w:rsid w:val="00B16B08"/>
    <w:rsid w:val="00B17123"/>
    <w:rsid w:val="00B173EF"/>
    <w:rsid w:val="00B1761D"/>
    <w:rsid w:val="00B17882"/>
    <w:rsid w:val="00B20906"/>
    <w:rsid w:val="00B20B45"/>
    <w:rsid w:val="00B21BA8"/>
    <w:rsid w:val="00B224AB"/>
    <w:rsid w:val="00B228D6"/>
    <w:rsid w:val="00B23519"/>
    <w:rsid w:val="00B236CF"/>
    <w:rsid w:val="00B23CB3"/>
    <w:rsid w:val="00B23EA2"/>
    <w:rsid w:val="00B24D27"/>
    <w:rsid w:val="00B256CF"/>
    <w:rsid w:val="00B25D36"/>
    <w:rsid w:val="00B26748"/>
    <w:rsid w:val="00B26DF2"/>
    <w:rsid w:val="00B3003A"/>
    <w:rsid w:val="00B31EFE"/>
    <w:rsid w:val="00B34A31"/>
    <w:rsid w:val="00B352E2"/>
    <w:rsid w:val="00B354B0"/>
    <w:rsid w:val="00B35B50"/>
    <w:rsid w:val="00B36A6D"/>
    <w:rsid w:val="00B37599"/>
    <w:rsid w:val="00B37F05"/>
    <w:rsid w:val="00B37FA3"/>
    <w:rsid w:val="00B40102"/>
    <w:rsid w:val="00B40B57"/>
    <w:rsid w:val="00B41138"/>
    <w:rsid w:val="00B41D0C"/>
    <w:rsid w:val="00B436C0"/>
    <w:rsid w:val="00B436E4"/>
    <w:rsid w:val="00B43835"/>
    <w:rsid w:val="00B43862"/>
    <w:rsid w:val="00B438FF"/>
    <w:rsid w:val="00B43ACC"/>
    <w:rsid w:val="00B43D57"/>
    <w:rsid w:val="00B441DF"/>
    <w:rsid w:val="00B45116"/>
    <w:rsid w:val="00B4521B"/>
    <w:rsid w:val="00B457C7"/>
    <w:rsid w:val="00B46A93"/>
    <w:rsid w:val="00B46C6E"/>
    <w:rsid w:val="00B47009"/>
    <w:rsid w:val="00B4711B"/>
    <w:rsid w:val="00B479DD"/>
    <w:rsid w:val="00B5069B"/>
    <w:rsid w:val="00B508D1"/>
    <w:rsid w:val="00B50983"/>
    <w:rsid w:val="00B51528"/>
    <w:rsid w:val="00B51C7B"/>
    <w:rsid w:val="00B52156"/>
    <w:rsid w:val="00B5216C"/>
    <w:rsid w:val="00B529AF"/>
    <w:rsid w:val="00B53463"/>
    <w:rsid w:val="00B537DF"/>
    <w:rsid w:val="00B53843"/>
    <w:rsid w:val="00B53E32"/>
    <w:rsid w:val="00B53E62"/>
    <w:rsid w:val="00B5471E"/>
    <w:rsid w:val="00B54756"/>
    <w:rsid w:val="00B54C73"/>
    <w:rsid w:val="00B54EAC"/>
    <w:rsid w:val="00B55BAB"/>
    <w:rsid w:val="00B563D1"/>
    <w:rsid w:val="00B5646C"/>
    <w:rsid w:val="00B56ABA"/>
    <w:rsid w:val="00B56BEA"/>
    <w:rsid w:val="00B56FC0"/>
    <w:rsid w:val="00B577B5"/>
    <w:rsid w:val="00B57D40"/>
    <w:rsid w:val="00B602FF"/>
    <w:rsid w:val="00B60D78"/>
    <w:rsid w:val="00B60F2F"/>
    <w:rsid w:val="00B6193A"/>
    <w:rsid w:val="00B62947"/>
    <w:rsid w:val="00B62A2D"/>
    <w:rsid w:val="00B62B85"/>
    <w:rsid w:val="00B631C3"/>
    <w:rsid w:val="00B637C5"/>
    <w:rsid w:val="00B639C8"/>
    <w:rsid w:val="00B64381"/>
    <w:rsid w:val="00B645C5"/>
    <w:rsid w:val="00B64CFF"/>
    <w:rsid w:val="00B652D6"/>
    <w:rsid w:val="00B65790"/>
    <w:rsid w:val="00B665D2"/>
    <w:rsid w:val="00B66A2C"/>
    <w:rsid w:val="00B67370"/>
    <w:rsid w:val="00B67577"/>
    <w:rsid w:val="00B67F0F"/>
    <w:rsid w:val="00B70179"/>
    <w:rsid w:val="00B710A1"/>
    <w:rsid w:val="00B7123C"/>
    <w:rsid w:val="00B7124E"/>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47DA"/>
    <w:rsid w:val="00B84E96"/>
    <w:rsid w:val="00B851C2"/>
    <w:rsid w:val="00B85DFB"/>
    <w:rsid w:val="00B85EC8"/>
    <w:rsid w:val="00B85F62"/>
    <w:rsid w:val="00B860B4"/>
    <w:rsid w:val="00B86F9C"/>
    <w:rsid w:val="00B87513"/>
    <w:rsid w:val="00B87514"/>
    <w:rsid w:val="00B87BB0"/>
    <w:rsid w:val="00B87CDA"/>
    <w:rsid w:val="00B87EFB"/>
    <w:rsid w:val="00B87F69"/>
    <w:rsid w:val="00B9185F"/>
    <w:rsid w:val="00B922A6"/>
    <w:rsid w:val="00B928C6"/>
    <w:rsid w:val="00B92B47"/>
    <w:rsid w:val="00B930B6"/>
    <w:rsid w:val="00B9315F"/>
    <w:rsid w:val="00B9479F"/>
    <w:rsid w:val="00B94AB8"/>
    <w:rsid w:val="00B94DCD"/>
    <w:rsid w:val="00B957F5"/>
    <w:rsid w:val="00B95C8B"/>
    <w:rsid w:val="00B96603"/>
    <w:rsid w:val="00B96799"/>
    <w:rsid w:val="00B96AC9"/>
    <w:rsid w:val="00B96C56"/>
    <w:rsid w:val="00B97167"/>
    <w:rsid w:val="00B972BC"/>
    <w:rsid w:val="00B97C8A"/>
    <w:rsid w:val="00BA085F"/>
    <w:rsid w:val="00BA09A8"/>
    <w:rsid w:val="00BA0A88"/>
    <w:rsid w:val="00BA1A24"/>
    <w:rsid w:val="00BA2282"/>
    <w:rsid w:val="00BA2362"/>
    <w:rsid w:val="00BA2CF9"/>
    <w:rsid w:val="00BA3926"/>
    <w:rsid w:val="00BA419E"/>
    <w:rsid w:val="00BA44C2"/>
    <w:rsid w:val="00BA45A1"/>
    <w:rsid w:val="00BA4BA4"/>
    <w:rsid w:val="00BA5B9A"/>
    <w:rsid w:val="00BA635D"/>
    <w:rsid w:val="00BA6723"/>
    <w:rsid w:val="00BA7081"/>
    <w:rsid w:val="00BB063A"/>
    <w:rsid w:val="00BB109D"/>
    <w:rsid w:val="00BB1A27"/>
    <w:rsid w:val="00BB1A30"/>
    <w:rsid w:val="00BB1FC0"/>
    <w:rsid w:val="00BB2397"/>
    <w:rsid w:val="00BB2E83"/>
    <w:rsid w:val="00BB3056"/>
    <w:rsid w:val="00BB340D"/>
    <w:rsid w:val="00BB3B9F"/>
    <w:rsid w:val="00BB3BBD"/>
    <w:rsid w:val="00BB40A7"/>
    <w:rsid w:val="00BB5000"/>
    <w:rsid w:val="00BB5B7C"/>
    <w:rsid w:val="00BB60BC"/>
    <w:rsid w:val="00BB6B1D"/>
    <w:rsid w:val="00BB7458"/>
    <w:rsid w:val="00BB78B2"/>
    <w:rsid w:val="00BB7D8B"/>
    <w:rsid w:val="00BC0E57"/>
    <w:rsid w:val="00BC130A"/>
    <w:rsid w:val="00BC1BC2"/>
    <w:rsid w:val="00BC20A0"/>
    <w:rsid w:val="00BC27B0"/>
    <w:rsid w:val="00BC2C77"/>
    <w:rsid w:val="00BC3036"/>
    <w:rsid w:val="00BC30E8"/>
    <w:rsid w:val="00BC3CAE"/>
    <w:rsid w:val="00BC3DA1"/>
    <w:rsid w:val="00BC3F39"/>
    <w:rsid w:val="00BC3FA9"/>
    <w:rsid w:val="00BC47F3"/>
    <w:rsid w:val="00BC53CB"/>
    <w:rsid w:val="00BC5C51"/>
    <w:rsid w:val="00BC5F55"/>
    <w:rsid w:val="00BC60C7"/>
    <w:rsid w:val="00BC61E0"/>
    <w:rsid w:val="00BC638B"/>
    <w:rsid w:val="00BC63DE"/>
    <w:rsid w:val="00BC66FC"/>
    <w:rsid w:val="00BC6B5D"/>
    <w:rsid w:val="00BC6F27"/>
    <w:rsid w:val="00BC73EB"/>
    <w:rsid w:val="00BC7BE7"/>
    <w:rsid w:val="00BC7EAF"/>
    <w:rsid w:val="00BD02E6"/>
    <w:rsid w:val="00BD0E8E"/>
    <w:rsid w:val="00BD0ED0"/>
    <w:rsid w:val="00BD0F36"/>
    <w:rsid w:val="00BD200D"/>
    <w:rsid w:val="00BD23A8"/>
    <w:rsid w:val="00BD23F3"/>
    <w:rsid w:val="00BD2415"/>
    <w:rsid w:val="00BD266F"/>
    <w:rsid w:val="00BD3A34"/>
    <w:rsid w:val="00BD3AA9"/>
    <w:rsid w:val="00BD41C6"/>
    <w:rsid w:val="00BD4DFE"/>
    <w:rsid w:val="00BD4E73"/>
    <w:rsid w:val="00BD5A17"/>
    <w:rsid w:val="00BD5A20"/>
    <w:rsid w:val="00BD65D6"/>
    <w:rsid w:val="00BD6EC5"/>
    <w:rsid w:val="00BD708B"/>
    <w:rsid w:val="00BD714D"/>
    <w:rsid w:val="00BD7D12"/>
    <w:rsid w:val="00BD7E5F"/>
    <w:rsid w:val="00BE020E"/>
    <w:rsid w:val="00BE1E04"/>
    <w:rsid w:val="00BE2293"/>
    <w:rsid w:val="00BE3D67"/>
    <w:rsid w:val="00BE453B"/>
    <w:rsid w:val="00BE4B21"/>
    <w:rsid w:val="00BE5719"/>
    <w:rsid w:val="00BE64CF"/>
    <w:rsid w:val="00BE72CA"/>
    <w:rsid w:val="00BE7765"/>
    <w:rsid w:val="00BE7A15"/>
    <w:rsid w:val="00BF0017"/>
    <w:rsid w:val="00BF0255"/>
    <w:rsid w:val="00BF028E"/>
    <w:rsid w:val="00BF07F8"/>
    <w:rsid w:val="00BF0AAA"/>
    <w:rsid w:val="00BF0FA6"/>
    <w:rsid w:val="00BF1378"/>
    <w:rsid w:val="00BF1789"/>
    <w:rsid w:val="00BF17CC"/>
    <w:rsid w:val="00BF2126"/>
    <w:rsid w:val="00BF23AF"/>
    <w:rsid w:val="00BF2486"/>
    <w:rsid w:val="00BF2F1C"/>
    <w:rsid w:val="00BF311B"/>
    <w:rsid w:val="00BF3251"/>
    <w:rsid w:val="00BF326F"/>
    <w:rsid w:val="00BF379B"/>
    <w:rsid w:val="00BF3D1C"/>
    <w:rsid w:val="00BF40AC"/>
    <w:rsid w:val="00BF4620"/>
    <w:rsid w:val="00BF4C99"/>
    <w:rsid w:val="00BF524B"/>
    <w:rsid w:val="00BF5645"/>
    <w:rsid w:val="00BF566B"/>
    <w:rsid w:val="00BF5772"/>
    <w:rsid w:val="00BF6DE1"/>
    <w:rsid w:val="00BF7062"/>
    <w:rsid w:val="00BF77BA"/>
    <w:rsid w:val="00BF7EB1"/>
    <w:rsid w:val="00C00531"/>
    <w:rsid w:val="00C01C61"/>
    <w:rsid w:val="00C02614"/>
    <w:rsid w:val="00C02C27"/>
    <w:rsid w:val="00C02C6E"/>
    <w:rsid w:val="00C03769"/>
    <w:rsid w:val="00C037E3"/>
    <w:rsid w:val="00C04568"/>
    <w:rsid w:val="00C047E5"/>
    <w:rsid w:val="00C047EA"/>
    <w:rsid w:val="00C04D90"/>
    <w:rsid w:val="00C05347"/>
    <w:rsid w:val="00C053A9"/>
    <w:rsid w:val="00C0604A"/>
    <w:rsid w:val="00C06069"/>
    <w:rsid w:val="00C065C9"/>
    <w:rsid w:val="00C06900"/>
    <w:rsid w:val="00C07130"/>
    <w:rsid w:val="00C07B73"/>
    <w:rsid w:val="00C07EB5"/>
    <w:rsid w:val="00C10454"/>
    <w:rsid w:val="00C105D2"/>
    <w:rsid w:val="00C10C49"/>
    <w:rsid w:val="00C10DC4"/>
    <w:rsid w:val="00C10FCF"/>
    <w:rsid w:val="00C112AB"/>
    <w:rsid w:val="00C1193A"/>
    <w:rsid w:val="00C11C11"/>
    <w:rsid w:val="00C11CA9"/>
    <w:rsid w:val="00C126D9"/>
    <w:rsid w:val="00C12792"/>
    <w:rsid w:val="00C12D38"/>
    <w:rsid w:val="00C13CD0"/>
    <w:rsid w:val="00C146CE"/>
    <w:rsid w:val="00C146D4"/>
    <w:rsid w:val="00C1485A"/>
    <w:rsid w:val="00C1488D"/>
    <w:rsid w:val="00C14B23"/>
    <w:rsid w:val="00C14C0E"/>
    <w:rsid w:val="00C156D5"/>
    <w:rsid w:val="00C1655A"/>
    <w:rsid w:val="00C16ED2"/>
    <w:rsid w:val="00C1708F"/>
    <w:rsid w:val="00C170F6"/>
    <w:rsid w:val="00C172E6"/>
    <w:rsid w:val="00C1744C"/>
    <w:rsid w:val="00C1748E"/>
    <w:rsid w:val="00C177C6"/>
    <w:rsid w:val="00C17CBF"/>
    <w:rsid w:val="00C17D6F"/>
    <w:rsid w:val="00C17E6E"/>
    <w:rsid w:val="00C203E7"/>
    <w:rsid w:val="00C2067F"/>
    <w:rsid w:val="00C2071B"/>
    <w:rsid w:val="00C207E2"/>
    <w:rsid w:val="00C208DC"/>
    <w:rsid w:val="00C20CE9"/>
    <w:rsid w:val="00C21FDA"/>
    <w:rsid w:val="00C22203"/>
    <w:rsid w:val="00C227F8"/>
    <w:rsid w:val="00C22EE0"/>
    <w:rsid w:val="00C232A2"/>
    <w:rsid w:val="00C23490"/>
    <w:rsid w:val="00C23CB0"/>
    <w:rsid w:val="00C254EE"/>
    <w:rsid w:val="00C256DB"/>
    <w:rsid w:val="00C25ABD"/>
    <w:rsid w:val="00C25E5E"/>
    <w:rsid w:val="00C26F13"/>
    <w:rsid w:val="00C27C69"/>
    <w:rsid w:val="00C27DE3"/>
    <w:rsid w:val="00C302BB"/>
    <w:rsid w:val="00C3061D"/>
    <w:rsid w:val="00C3073F"/>
    <w:rsid w:val="00C3188C"/>
    <w:rsid w:val="00C31BDF"/>
    <w:rsid w:val="00C31D85"/>
    <w:rsid w:val="00C32500"/>
    <w:rsid w:val="00C32AB6"/>
    <w:rsid w:val="00C33016"/>
    <w:rsid w:val="00C33201"/>
    <w:rsid w:val="00C336E3"/>
    <w:rsid w:val="00C33711"/>
    <w:rsid w:val="00C33ABF"/>
    <w:rsid w:val="00C33AC5"/>
    <w:rsid w:val="00C33DFE"/>
    <w:rsid w:val="00C34F4F"/>
    <w:rsid w:val="00C35214"/>
    <w:rsid w:val="00C35393"/>
    <w:rsid w:val="00C3607A"/>
    <w:rsid w:val="00C36B0D"/>
    <w:rsid w:val="00C370A6"/>
    <w:rsid w:val="00C40241"/>
    <w:rsid w:val="00C4024E"/>
    <w:rsid w:val="00C40609"/>
    <w:rsid w:val="00C40F0D"/>
    <w:rsid w:val="00C4131B"/>
    <w:rsid w:val="00C41969"/>
    <w:rsid w:val="00C41C8E"/>
    <w:rsid w:val="00C42A71"/>
    <w:rsid w:val="00C43158"/>
    <w:rsid w:val="00C441CD"/>
    <w:rsid w:val="00C45622"/>
    <w:rsid w:val="00C460A9"/>
    <w:rsid w:val="00C46599"/>
    <w:rsid w:val="00C46E66"/>
    <w:rsid w:val="00C4742A"/>
    <w:rsid w:val="00C50E12"/>
    <w:rsid w:val="00C50EE5"/>
    <w:rsid w:val="00C51009"/>
    <w:rsid w:val="00C51150"/>
    <w:rsid w:val="00C516FE"/>
    <w:rsid w:val="00C53078"/>
    <w:rsid w:val="00C531DC"/>
    <w:rsid w:val="00C53319"/>
    <w:rsid w:val="00C53542"/>
    <w:rsid w:val="00C53D3C"/>
    <w:rsid w:val="00C53EF7"/>
    <w:rsid w:val="00C544EA"/>
    <w:rsid w:val="00C54B6C"/>
    <w:rsid w:val="00C54D33"/>
    <w:rsid w:val="00C557FF"/>
    <w:rsid w:val="00C5583C"/>
    <w:rsid w:val="00C55877"/>
    <w:rsid w:val="00C56EA0"/>
    <w:rsid w:val="00C575E1"/>
    <w:rsid w:val="00C60998"/>
    <w:rsid w:val="00C62338"/>
    <w:rsid w:val="00C629F9"/>
    <w:rsid w:val="00C62A86"/>
    <w:rsid w:val="00C62BF0"/>
    <w:rsid w:val="00C63151"/>
    <w:rsid w:val="00C6331C"/>
    <w:rsid w:val="00C6382A"/>
    <w:rsid w:val="00C63951"/>
    <w:rsid w:val="00C63C38"/>
    <w:rsid w:val="00C6463C"/>
    <w:rsid w:val="00C652B4"/>
    <w:rsid w:val="00C65814"/>
    <w:rsid w:val="00C65DDD"/>
    <w:rsid w:val="00C662F6"/>
    <w:rsid w:val="00C663C4"/>
    <w:rsid w:val="00C663DB"/>
    <w:rsid w:val="00C665B5"/>
    <w:rsid w:val="00C665BA"/>
    <w:rsid w:val="00C6705D"/>
    <w:rsid w:val="00C6722E"/>
    <w:rsid w:val="00C70292"/>
    <w:rsid w:val="00C7043D"/>
    <w:rsid w:val="00C7051E"/>
    <w:rsid w:val="00C70F88"/>
    <w:rsid w:val="00C7130C"/>
    <w:rsid w:val="00C719A0"/>
    <w:rsid w:val="00C71B07"/>
    <w:rsid w:val="00C72D5C"/>
    <w:rsid w:val="00C736F6"/>
    <w:rsid w:val="00C73B84"/>
    <w:rsid w:val="00C73BC1"/>
    <w:rsid w:val="00C744BB"/>
    <w:rsid w:val="00C7478F"/>
    <w:rsid w:val="00C74915"/>
    <w:rsid w:val="00C749EF"/>
    <w:rsid w:val="00C74D12"/>
    <w:rsid w:val="00C75505"/>
    <w:rsid w:val="00C758CA"/>
    <w:rsid w:val="00C7673D"/>
    <w:rsid w:val="00C76C93"/>
    <w:rsid w:val="00C76D07"/>
    <w:rsid w:val="00C76E1F"/>
    <w:rsid w:val="00C77C5C"/>
    <w:rsid w:val="00C77C88"/>
    <w:rsid w:val="00C77D48"/>
    <w:rsid w:val="00C77EFA"/>
    <w:rsid w:val="00C80072"/>
    <w:rsid w:val="00C801B0"/>
    <w:rsid w:val="00C8076E"/>
    <w:rsid w:val="00C80B9C"/>
    <w:rsid w:val="00C8131C"/>
    <w:rsid w:val="00C8159C"/>
    <w:rsid w:val="00C81C19"/>
    <w:rsid w:val="00C82973"/>
    <w:rsid w:val="00C82C96"/>
    <w:rsid w:val="00C83027"/>
    <w:rsid w:val="00C83A25"/>
    <w:rsid w:val="00C83CBC"/>
    <w:rsid w:val="00C84838"/>
    <w:rsid w:val="00C84D65"/>
    <w:rsid w:val="00C84E68"/>
    <w:rsid w:val="00C84FC2"/>
    <w:rsid w:val="00C8525E"/>
    <w:rsid w:val="00C855A1"/>
    <w:rsid w:val="00C8583B"/>
    <w:rsid w:val="00C862D0"/>
    <w:rsid w:val="00C86404"/>
    <w:rsid w:val="00C86487"/>
    <w:rsid w:val="00C8726F"/>
    <w:rsid w:val="00C87B56"/>
    <w:rsid w:val="00C87E32"/>
    <w:rsid w:val="00C87E64"/>
    <w:rsid w:val="00C902C8"/>
    <w:rsid w:val="00C917D4"/>
    <w:rsid w:val="00C9229B"/>
    <w:rsid w:val="00C934B6"/>
    <w:rsid w:val="00C93832"/>
    <w:rsid w:val="00C93913"/>
    <w:rsid w:val="00C93D19"/>
    <w:rsid w:val="00C94CA0"/>
    <w:rsid w:val="00C953D9"/>
    <w:rsid w:val="00C95750"/>
    <w:rsid w:val="00C97403"/>
    <w:rsid w:val="00C975DA"/>
    <w:rsid w:val="00C97A9B"/>
    <w:rsid w:val="00CA045F"/>
    <w:rsid w:val="00CA1152"/>
    <w:rsid w:val="00CA139D"/>
    <w:rsid w:val="00CA1DFE"/>
    <w:rsid w:val="00CA22AC"/>
    <w:rsid w:val="00CA29DF"/>
    <w:rsid w:val="00CA2CCA"/>
    <w:rsid w:val="00CA2D37"/>
    <w:rsid w:val="00CA30EA"/>
    <w:rsid w:val="00CA34DE"/>
    <w:rsid w:val="00CA3AE8"/>
    <w:rsid w:val="00CA44A8"/>
    <w:rsid w:val="00CA49A2"/>
    <w:rsid w:val="00CA4DD1"/>
    <w:rsid w:val="00CA50F4"/>
    <w:rsid w:val="00CA51D1"/>
    <w:rsid w:val="00CA5262"/>
    <w:rsid w:val="00CA59D7"/>
    <w:rsid w:val="00CA5AFE"/>
    <w:rsid w:val="00CA6056"/>
    <w:rsid w:val="00CA6797"/>
    <w:rsid w:val="00CA7244"/>
    <w:rsid w:val="00CA7C05"/>
    <w:rsid w:val="00CB09E5"/>
    <w:rsid w:val="00CB1EB9"/>
    <w:rsid w:val="00CB26B7"/>
    <w:rsid w:val="00CB33A6"/>
    <w:rsid w:val="00CB37D4"/>
    <w:rsid w:val="00CB396B"/>
    <w:rsid w:val="00CB3DCC"/>
    <w:rsid w:val="00CB41EA"/>
    <w:rsid w:val="00CB4444"/>
    <w:rsid w:val="00CB49F3"/>
    <w:rsid w:val="00CB5A0B"/>
    <w:rsid w:val="00CB64C0"/>
    <w:rsid w:val="00CB65D1"/>
    <w:rsid w:val="00CB67FC"/>
    <w:rsid w:val="00CB69F3"/>
    <w:rsid w:val="00CB6AB0"/>
    <w:rsid w:val="00CB6B66"/>
    <w:rsid w:val="00CB772A"/>
    <w:rsid w:val="00CB79A5"/>
    <w:rsid w:val="00CB7A5D"/>
    <w:rsid w:val="00CB7FD3"/>
    <w:rsid w:val="00CC0745"/>
    <w:rsid w:val="00CC07C0"/>
    <w:rsid w:val="00CC1AAC"/>
    <w:rsid w:val="00CC1ECB"/>
    <w:rsid w:val="00CC2346"/>
    <w:rsid w:val="00CC30B1"/>
    <w:rsid w:val="00CC32B0"/>
    <w:rsid w:val="00CC4788"/>
    <w:rsid w:val="00CC4FD4"/>
    <w:rsid w:val="00CC540D"/>
    <w:rsid w:val="00CC5491"/>
    <w:rsid w:val="00CC624D"/>
    <w:rsid w:val="00CC6E48"/>
    <w:rsid w:val="00CC6F9A"/>
    <w:rsid w:val="00CD047E"/>
    <w:rsid w:val="00CD051C"/>
    <w:rsid w:val="00CD1821"/>
    <w:rsid w:val="00CD1BA3"/>
    <w:rsid w:val="00CD2CDA"/>
    <w:rsid w:val="00CD2E4C"/>
    <w:rsid w:val="00CD2EF3"/>
    <w:rsid w:val="00CD3569"/>
    <w:rsid w:val="00CD3699"/>
    <w:rsid w:val="00CD384C"/>
    <w:rsid w:val="00CD3F91"/>
    <w:rsid w:val="00CD40CF"/>
    <w:rsid w:val="00CD4C45"/>
    <w:rsid w:val="00CD4CB3"/>
    <w:rsid w:val="00CD5034"/>
    <w:rsid w:val="00CD505F"/>
    <w:rsid w:val="00CD5E9B"/>
    <w:rsid w:val="00CD6C47"/>
    <w:rsid w:val="00CD7744"/>
    <w:rsid w:val="00CE077A"/>
    <w:rsid w:val="00CE08D5"/>
    <w:rsid w:val="00CE0D32"/>
    <w:rsid w:val="00CE1526"/>
    <w:rsid w:val="00CE1670"/>
    <w:rsid w:val="00CE1FC8"/>
    <w:rsid w:val="00CE22C0"/>
    <w:rsid w:val="00CE265E"/>
    <w:rsid w:val="00CE2E60"/>
    <w:rsid w:val="00CE330A"/>
    <w:rsid w:val="00CE4409"/>
    <w:rsid w:val="00CE4C1F"/>
    <w:rsid w:val="00CE4C2C"/>
    <w:rsid w:val="00CE5285"/>
    <w:rsid w:val="00CE5AF1"/>
    <w:rsid w:val="00CE6195"/>
    <w:rsid w:val="00CE7350"/>
    <w:rsid w:val="00CE75A1"/>
    <w:rsid w:val="00CE7D08"/>
    <w:rsid w:val="00CE7D1E"/>
    <w:rsid w:val="00CF02F2"/>
    <w:rsid w:val="00CF06CA"/>
    <w:rsid w:val="00CF0708"/>
    <w:rsid w:val="00CF072F"/>
    <w:rsid w:val="00CF0ECA"/>
    <w:rsid w:val="00CF0ECB"/>
    <w:rsid w:val="00CF145F"/>
    <w:rsid w:val="00CF1BA9"/>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42C"/>
    <w:rsid w:val="00CF552C"/>
    <w:rsid w:val="00CF67EA"/>
    <w:rsid w:val="00CF71AB"/>
    <w:rsid w:val="00D00220"/>
    <w:rsid w:val="00D00A15"/>
    <w:rsid w:val="00D0197D"/>
    <w:rsid w:val="00D01F9B"/>
    <w:rsid w:val="00D0282D"/>
    <w:rsid w:val="00D02EE0"/>
    <w:rsid w:val="00D03305"/>
    <w:rsid w:val="00D045AD"/>
    <w:rsid w:val="00D0535C"/>
    <w:rsid w:val="00D05B50"/>
    <w:rsid w:val="00D0625C"/>
    <w:rsid w:val="00D06B35"/>
    <w:rsid w:val="00D0730A"/>
    <w:rsid w:val="00D07748"/>
    <w:rsid w:val="00D07940"/>
    <w:rsid w:val="00D101C7"/>
    <w:rsid w:val="00D11120"/>
    <w:rsid w:val="00D115A6"/>
    <w:rsid w:val="00D11A30"/>
    <w:rsid w:val="00D12EA4"/>
    <w:rsid w:val="00D136B3"/>
    <w:rsid w:val="00D13895"/>
    <w:rsid w:val="00D13E73"/>
    <w:rsid w:val="00D142E6"/>
    <w:rsid w:val="00D1430D"/>
    <w:rsid w:val="00D147F6"/>
    <w:rsid w:val="00D14879"/>
    <w:rsid w:val="00D14A8D"/>
    <w:rsid w:val="00D1573C"/>
    <w:rsid w:val="00D15B3F"/>
    <w:rsid w:val="00D1698D"/>
    <w:rsid w:val="00D16D78"/>
    <w:rsid w:val="00D16DF2"/>
    <w:rsid w:val="00D177AE"/>
    <w:rsid w:val="00D1780C"/>
    <w:rsid w:val="00D17B37"/>
    <w:rsid w:val="00D17BB3"/>
    <w:rsid w:val="00D20E00"/>
    <w:rsid w:val="00D211A8"/>
    <w:rsid w:val="00D22281"/>
    <w:rsid w:val="00D223A0"/>
    <w:rsid w:val="00D223A2"/>
    <w:rsid w:val="00D2426D"/>
    <w:rsid w:val="00D242F6"/>
    <w:rsid w:val="00D24874"/>
    <w:rsid w:val="00D2492D"/>
    <w:rsid w:val="00D25336"/>
    <w:rsid w:val="00D25CC6"/>
    <w:rsid w:val="00D26318"/>
    <w:rsid w:val="00D265AA"/>
    <w:rsid w:val="00D27602"/>
    <w:rsid w:val="00D277CC"/>
    <w:rsid w:val="00D2795C"/>
    <w:rsid w:val="00D27A93"/>
    <w:rsid w:val="00D27ABA"/>
    <w:rsid w:val="00D27D72"/>
    <w:rsid w:val="00D30233"/>
    <w:rsid w:val="00D30B57"/>
    <w:rsid w:val="00D30E80"/>
    <w:rsid w:val="00D3127C"/>
    <w:rsid w:val="00D31310"/>
    <w:rsid w:val="00D3137E"/>
    <w:rsid w:val="00D31CC7"/>
    <w:rsid w:val="00D31FAF"/>
    <w:rsid w:val="00D33620"/>
    <w:rsid w:val="00D33C76"/>
    <w:rsid w:val="00D34430"/>
    <w:rsid w:val="00D34463"/>
    <w:rsid w:val="00D3467C"/>
    <w:rsid w:val="00D346A4"/>
    <w:rsid w:val="00D34ACE"/>
    <w:rsid w:val="00D34CF9"/>
    <w:rsid w:val="00D35188"/>
    <w:rsid w:val="00D352F1"/>
    <w:rsid w:val="00D353EB"/>
    <w:rsid w:val="00D35810"/>
    <w:rsid w:val="00D35F2D"/>
    <w:rsid w:val="00D36066"/>
    <w:rsid w:val="00D3642F"/>
    <w:rsid w:val="00D364D6"/>
    <w:rsid w:val="00D368E9"/>
    <w:rsid w:val="00D37B31"/>
    <w:rsid w:val="00D37FEF"/>
    <w:rsid w:val="00D40E2E"/>
    <w:rsid w:val="00D40F82"/>
    <w:rsid w:val="00D4113C"/>
    <w:rsid w:val="00D4116C"/>
    <w:rsid w:val="00D416DA"/>
    <w:rsid w:val="00D42529"/>
    <w:rsid w:val="00D428D1"/>
    <w:rsid w:val="00D42D4A"/>
    <w:rsid w:val="00D436C0"/>
    <w:rsid w:val="00D44A3E"/>
    <w:rsid w:val="00D44BC2"/>
    <w:rsid w:val="00D45368"/>
    <w:rsid w:val="00D45B46"/>
    <w:rsid w:val="00D45EAB"/>
    <w:rsid w:val="00D4666C"/>
    <w:rsid w:val="00D46A0D"/>
    <w:rsid w:val="00D47217"/>
    <w:rsid w:val="00D47D76"/>
    <w:rsid w:val="00D5055A"/>
    <w:rsid w:val="00D505FC"/>
    <w:rsid w:val="00D50BB5"/>
    <w:rsid w:val="00D510C0"/>
    <w:rsid w:val="00D51442"/>
    <w:rsid w:val="00D517A5"/>
    <w:rsid w:val="00D524F9"/>
    <w:rsid w:val="00D53F17"/>
    <w:rsid w:val="00D54497"/>
    <w:rsid w:val="00D54886"/>
    <w:rsid w:val="00D54904"/>
    <w:rsid w:val="00D553F3"/>
    <w:rsid w:val="00D5557C"/>
    <w:rsid w:val="00D55834"/>
    <w:rsid w:val="00D561F3"/>
    <w:rsid w:val="00D56503"/>
    <w:rsid w:val="00D56534"/>
    <w:rsid w:val="00D56679"/>
    <w:rsid w:val="00D576B0"/>
    <w:rsid w:val="00D57B8A"/>
    <w:rsid w:val="00D57EA6"/>
    <w:rsid w:val="00D602D4"/>
    <w:rsid w:val="00D6036F"/>
    <w:rsid w:val="00D6057F"/>
    <w:rsid w:val="00D60972"/>
    <w:rsid w:val="00D60979"/>
    <w:rsid w:val="00D609C5"/>
    <w:rsid w:val="00D60A62"/>
    <w:rsid w:val="00D60C80"/>
    <w:rsid w:val="00D612B0"/>
    <w:rsid w:val="00D61A44"/>
    <w:rsid w:val="00D63A61"/>
    <w:rsid w:val="00D63AEA"/>
    <w:rsid w:val="00D63D3E"/>
    <w:rsid w:val="00D64E00"/>
    <w:rsid w:val="00D65640"/>
    <w:rsid w:val="00D65A33"/>
    <w:rsid w:val="00D65C05"/>
    <w:rsid w:val="00D66579"/>
    <w:rsid w:val="00D6681B"/>
    <w:rsid w:val="00D66A25"/>
    <w:rsid w:val="00D70713"/>
    <w:rsid w:val="00D70FF4"/>
    <w:rsid w:val="00D713CD"/>
    <w:rsid w:val="00D7195D"/>
    <w:rsid w:val="00D719E5"/>
    <w:rsid w:val="00D71FC3"/>
    <w:rsid w:val="00D72E6E"/>
    <w:rsid w:val="00D7374A"/>
    <w:rsid w:val="00D73DE2"/>
    <w:rsid w:val="00D73FF8"/>
    <w:rsid w:val="00D75A13"/>
    <w:rsid w:val="00D75A76"/>
    <w:rsid w:val="00D75A7B"/>
    <w:rsid w:val="00D75AA1"/>
    <w:rsid w:val="00D7613A"/>
    <w:rsid w:val="00D77DEE"/>
    <w:rsid w:val="00D816C8"/>
    <w:rsid w:val="00D81A41"/>
    <w:rsid w:val="00D82752"/>
    <w:rsid w:val="00D82FD1"/>
    <w:rsid w:val="00D83539"/>
    <w:rsid w:val="00D83979"/>
    <w:rsid w:val="00D839C6"/>
    <w:rsid w:val="00D8419F"/>
    <w:rsid w:val="00D84D8B"/>
    <w:rsid w:val="00D84DBA"/>
    <w:rsid w:val="00D85054"/>
    <w:rsid w:val="00D858E9"/>
    <w:rsid w:val="00D86870"/>
    <w:rsid w:val="00D86B09"/>
    <w:rsid w:val="00D86F02"/>
    <w:rsid w:val="00D877A2"/>
    <w:rsid w:val="00D87860"/>
    <w:rsid w:val="00D8797F"/>
    <w:rsid w:val="00D900EB"/>
    <w:rsid w:val="00D900FD"/>
    <w:rsid w:val="00D90EE3"/>
    <w:rsid w:val="00D912AF"/>
    <w:rsid w:val="00D91662"/>
    <w:rsid w:val="00D919E0"/>
    <w:rsid w:val="00D91F04"/>
    <w:rsid w:val="00D92201"/>
    <w:rsid w:val="00D924BD"/>
    <w:rsid w:val="00D9273B"/>
    <w:rsid w:val="00D928ED"/>
    <w:rsid w:val="00D92A59"/>
    <w:rsid w:val="00D931CF"/>
    <w:rsid w:val="00D93403"/>
    <w:rsid w:val="00D93D9D"/>
    <w:rsid w:val="00D94597"/>
    <w:rsid w:val="00D94C54"/>
    <w:rsid w:val="00D95034"/>
    <w:rsid w:val="00D95D48"/>
    <w:rsid w:val="00D9708E"/>
    <w:rsid w:val="00D972EA"/>
    <w:rsid w:val="00D97C07"/>
    <w:rsid w:val="00DA0498"/>
    <w:rsid w:val="00DA0E36"/>
    <w:rsid w:val="00DA169F"/>
    <w:rsid w:val="00DA1978"/>
    <w:rsid w:val="00DA2753"/>
    <w:rsid w:val="00DA2A13"/>
    <w:rsid w:val="00DA3033"/>
    <w:rsid w:val="00DA3453"/>
    <w:rsid w:val="00DA38A4"/>
    <w:rsid w:val="00DA3F2C"/>
    <w:rsid w:val="00DA4AC2"/>
    <w:rsid w:val="00DA4B36"/>
    <w:rsid w:val="00DA4D9B"/>
    <w:rsid w:val="00DA5357"/>
    <w:rsid w:val="00DA64D2"/>
    <w:rsid w:val="00DA66E0"/>
    <w:rsid w:val="00DA7495"/>
    <w:rsid w:val="00DA7545"/>
    <w:rsid w:val="00DA7A9F"/>
    <w:rsid w:val="00DA7E59"/>
    <w:rsid w:val="00DB0139"/>
    <w:rsid w:val="00DB05A4"/>
    <w:rsid w:val="00DB08BB"/>
    <w:rsid w:val="00DB0942"/>
    <w:rsid w:val="00DB0C3D"/>
    <w:rsid w:val="00DB0D3F"/>
    <w:rsid w:val="00DB0E94"/>
    <w:rsid w:val="00DB0F31"/>
    <w:rsid w:val="00DB0F33"/>
    <w:rsid w:val="00DB10CB"/>
    <w:rsid w:val="00DB18C5"/>
    <w:rsid w:val="00DB26B6"/>
    <w:rsid w:val="00DB2990"/>
    <w:rsid w:val="00DB2E74"/>
    <w:rsid w:val="00DB2F28"/>
    <w:rsid w:val="00DB304A"/>
    <w:rsid w:val="00DB369B"/>
    <w:rsid w:val="00DB3E48"/>
    <w:rsid w:val="00DB5318"/>
    <w:rsid w:val="00DB5C35"/>
    <w:rsid w:val="00DB64D0"/>
    <w:rsid w:val="00DB6615"/>
    <w:rsid w:val="00DB6B9C"/>
    <w:rsid w:val="00DB6F88"/>
    <w:rsid w:val="00DB7B67"/>
    <w:rsid w:val="00DC0425"/>
    <w:rsid w:val="00DC1398"/>
    <w:rsid w:val="00DC1408"/>
    <w:rsid w:val="00DC191C"/>
    <w:rsid w:val="00DC1B54"/>
    <w:rsid w:val="00DC2399"/>
    <w:rsid w:val="00DC3195"/>
    <w:rsid w:val="00DC31A7"/>
    <w:rsid w:val="00DC3789"/>
    <w:rsid w:val="00DC3CB5"/>
    <w:rsid w:val="00DC3E29"/>
    <w:rsid w:val="00DC3F79"/>
    <w:rsid w:val="00DC498D"/>
    <w:rsid w:val="00DC4EF6"/>
    <w:rsid w:val="00DC5AE8"/>
    <w:rsid w:val="00DC61B9"/>
    <w:rsid w:val="00DC639F"/>
    <w:rsid w:val="00DC6A2D"/>
    <w:rsid w:val="00DC75BB"/>
    <w:rsid w:val="00DC7645"/>
    <w:rsid w:val="00DC7B42"/>
    <w:rsid w:val="00DC7E2E"/>
    <w:rsid w:val="00DD00E4"/>
    <w:rsid w:val="00DD09E7"/>
    <w:rsid w:val="00DD0A3F"/>
    <w:rsid w:val="00DD156B"/>
    <w:rsid w:val="00DD3009"/>
    <w:rsid w:val="00DD31BB"/>
    <w:rsid w:val="00DD3403"/>
    <w:rsid w:val="00DD3721"/>
    <w:rsid w:val="00DD39AC"/>
    <w:rsid w:val="00DD48C8"/>
    <w:rsid w:val="00DD52C1"/>
    <w:rsid w:val="00DD5669"/>
    <w:rsid w:val="00DD5A71"/>
    <w:rsid w:val="00DD651E"/>
    <w:rsid w:val="00DD68F9"/>
    <w:rsid w:val="00DD7351"/>
    <w:rsid w:val="00DD743C"/>
    <w:rsid w:val="00DD7A54"/>
    <w:rsid w:val="00DD7A83"/>
    <w:rsid w:val="00DD7FEE"/>
    <w:rsid w:val="00DE09F8"/>
    <w:rsid w:val="00DE23D5"/>
    <w:rsid w:val="00DE24F7"/>
    <w:rsid w:val="00DE2AB6"/>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0E58"/>
    <w:rsid w:val="00DF15CB"/>
    <w:rsid w:val="00DF15FD"/>
    <w:rsid w:val="00DF165B"/>
    <w:rsid w:val="00DF176E"/>
    <w:rsid w:val="00DF405A"/>
    <w:rsid w:val="00DF42E8"/>
    <w:rsid w:val="00DF52E7"/>
    <w:rsid w:val="00DF556B"/>
    <w:rsid w:val="00DF5B21"/>
    <w:rsid w:val="00DF5CB2"/>
    <w:rsid w:val="00DF7441"/>
    <w:rsid w:val="00DF7D0F"/>
    <w:rsid w:val="00E003C9"/>
    <w:rsid w:val="00E008F4"/>
    <w:rsid w:val="00E00931"/>
    <w:rsid w:val="00E00CDC"/>
    <w:rsid w:val="00E01BEC"/>
    <w:rsid w:val="00E01F65"/>
    <w:rsid w:val="00E02012"/>
    <w:rsid w:val="00E03103"/>
    <w:rsid w:val="00E041F9"/>
    <w:rsid w:val="00E042BF"/>
    <w:rsid w:val="00E042C5"/>
    <w:rsid w:val="00E0440A"/>
    <w:rsid w:val="00E04EC9"/>
    <w:rsid w:val="00E04FED"/>
    <w:rsid w:val="00E05318"/>
    <w:rsid w:val="00E05349"/>
    <w:rsid w:val="00E053D9"/>
    <w:rsid w:val="00E05583"/>
    <w:rsid w:val="00E057AD"/>
    <w:rsid w:val="00E05950"/>
    <w:rsid w:val="00E0599C"/>
    <w:rsid w:val="00E06062"/>
    <w:rsid w:val="00E06132"/>
    <w:rsid w:val="00E06163"/>
    <w:rsid w:val="00E066E8"/>
    <w:rsid w:val="00E06B2F"/>
    <w:rsid w:val="00E06E03"/>
    <w:rsid w:val="00E07AD9"/>
    <w:rsid w:val="00E07CBB"/>
    <w:rsid w:val="00E103AE"/>
    <w:rsid w:val="00E10424"/>
    <w:rsid w:val="00E10897"/>
    <w:rsid w:val="00E10AF6"/>
    <w:rsid w:val="00E10B72"/>
    <w:rsid w:val="00E11221"/>
    <w:rsid w:val="00E11D9B"/>
    <w:rsid w:val="00E12273"/>
    <w:rsid w:val="00E124C8"/>
    <w:rsid w:val="00E1252B"/>
    <w:rsid w:val="00E12657"/>
    <w:rsid w:val="00E13030"/>
    <w:rsid w:val="00E13283"/>
    <w:rsid w:val="00E132C8"/>
    <w:rsid w:val="00E134AC"/>
    <w:rsid w:val="00E14270"/>
    <w:rsid w:val="00E14B7B"/>
    <w:rsid w:val="00E14D48"/>
    <w:rsid w:val="00E15B18"/>
    <w:rsid w:val="00E165A7"/>
    <w:rsid w:val="00E17016"/>
    <w:rsid w:val="00E170D6"/>
    <w:rsid w:val="00E173D0"/>
    <w:rsid w:val="00E17B95"/>
    <w:rsid w:val="00E17EC3"/>
    <w:rsid w:val="00E20073"/>
    <w:rsid w:val="00E20BC8"/>
    <w:rsid w:val="00E20D38"/>
    <w:rsid w:val="00E21184"/>
    <w:rsid w:val="00E21AE5"/>
    <w:rsid w:val="00E22BDD"/>
    <w:rsid w:val="00E22FE7"/>
    <w:rsid w:val="00E232FD"/>
    <w:rsid w:val="00E236AD"/>
    <w:rsid w:val="00E244EE"/>
    <w:rsid w:val="00E2545C"/>
    <w:rsid w:val="00E2562B"/>
    <w:rsid w:val="00E2568E"/>
    <w:rsid w:val="00E25B3B"/>
    <w:rsid w:val="00E25DC1"/>
    <w:rsid w:val="00E26C4B"/>
    <w:rsid w:val="00E27207"/>
    <w:rsid w:val="00E27806"/>
    <w:rsid w:val="00E27968"/>
    <w:rsid w:val="00E303D4"/>
    <w:rsid w:val="00E316AA"/>
    <w:rsid w:val="00E3174B"/>
    <w:rsid w:val="00E3177B"/>
    <w:rsid w:val="00E31C0E"/>
    <w:rsid w:val="00E31EFE"/>
    <w:rsid w:val="00E325C9"/>
    <w:rsid w:val="00E32688"/>
    <w:rsid w:val="00E326FB"/>
    <w:rsid w:val="00E32B84"/>
    <w:rsid w:val="00E3304F"/>
    <w:rsid w:val="00E336BF"/>
    <w:rsid w:val="00E339EB"/>
    <w:rsid w:val="00E34FF2"/>
    <w:rsid w:val="00E35112"/>
    <w:rsid w:val="00E353E9"/>
    <w:rsid w:val="00E356A7"/>
    <w:rsid w:val="00E361D9"/>
    <w:rsid w:val="00E3688E"/>
    <w:rsid w:val="00E36DE1"/>
    <w:rsid w:val="00E36EAD"/>
    <w:rsid w:val="00E36F4D"/>
    <w:rsid w:val="00E370D4"/>
    <w:rsid w:val="00E37C09"/>
    <w:rsid w:val="00E37F2B"/>
    <w:rsid w:val="00E4040F"/>
    <w:rsid w:val="00E40496"/>
    <w:rsid w:val="00E413EC"/>
    <w:rsid w:val="00E41476"/>
    <w:rsid w:val="00E4149E"/>
    <w:rsid w:val="00E433E2"/>
    <w:rsid w:val="00E43A84"/>
    <w:rsid w:val="00E43B50"/>
    <w:rsid w:val="00E44519"/>
    <w:rsid w:val="00E4471E"/>
    <w:rsid w:val="00E45002"/>
    <w:rsid w:val="00E462E3"/>
    <w:rsid w:val="00E465A4"/>
    <w:rsid w:val="00E47353"/>
    <w:rsid w:val="00E473DD"/>
    <w:rsid w:val="00E47598"/>
    <w:rsid w:val="00E4759C"/>
    <w:rsid w:val="00E479BE"/>
    <w:rsid w:val="00E47A0A"/>
    <w:rsid w:val="00E47AE6"/>
    <w:rsid w:val="00E50BB6"/>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EF"/>
    <w:rsid w:val="00E57DC1"/>
    <w:rsid w:val="00E60DEC"/>
    <w:rsid w:val="00E60FC7"/>
    <w:rsid w:val="00E6108F"/>
    <w:rsid w:val="00E6279C"/>
    <w:rsid w:val="00E643B2"/>
    <w:rsid w:val="00E64CCF"/>
    <w:rsid w:val="00E65039"/>
    <w:rsid w:val="00E653A7"/>
    <w:rsid w:val="00E66403"/>
    <w:rsid w:val="00E6688B"/>
    <w:rsid w:val="00E66E8F"/>
    <w:rsid w:val="00E66EEA"/>
    <w:rsid w:val="00E66FE8"/>
    <w:rsid w:val="00E67A19"/>
    <w:rsid w:val="00E67EAF"/>
    <w:rsid w:val="00E70BFE"/>
    <w:rsid w:val="00E70CD2"/>
    <w:rsid w:val="00E70FE6"/>
    <w:rsid w:val="00E7207F"/>
    <w:rsid w:val="00E7270A"/>
    <w:rsid w:val="00E7294E"/>
    <w:rsid w:val="00E72FEA"/>
    <w:rsid w:val="00E73287"/>
    <w:rsid w:val="00E73308"/>
    <w:rsid w:val="00E737E1"/>
    <w:rsid w:val="00E74188"/>
    <w:rsid w:val="00E745B1"/>
    <w:rsid w:val="00E75B6A"/>
    <w:rsid w:val="00E75D93"/>
    <w:rsid w:val="00E765C5"/>
    <w:rsid w:val="00E76CFA"/>
    <w:rsid w:val="00E7721D"/>
    <w:rsid w:val="00E7742B"/>
    <w:rsid w:val="00E77FA7"/>
    <w:rsid w:val="00E8068C"/>
    <w:rsid w:val="00E80782"/>
    <w:rsid w:val="00E8103B"/>
    <w:rsid w:val="00E8127C"/>
    <w:rsid w:val="00E81634"/>
    <w:rsid w:val="00E81C1F"/>
    <w:rsid w:val="00E81E99"/>
    <w:rsid w:val="00E827D9"/>
    <w:rsid w:val="00E8283B"/>
    <w:rsid w:val="00E82CFF"/>
    <w:rsid w:val="00E831DA"/>
    <w:rsid w:val="00E83290"/>
    <w:rsid w:val="00E83C17"/>
    <w:rsid w:val="00E85472"/>
    <w:rsid w:val="00E85DDE"/>
    <w:rsid w:val="00E8667E"/>
    <w:rsid w:val="00E8670E"/>
    <w:rsid w:val="00E86AA6"/>
    <w:rsid w:val="00E86AE5"/>
    <w:rsid w:val="00E87F22"/>
    <w:rsid w:val="00E87F60"/>
    <w:rsid w:val="00E90E44"/>
    <w:rsid w:val="00E90FAB"/>
    <w:rsid w:val="00E91665"/>
    <w:rsid w:val="00E91E9B"/>
    <w:rsid w:val="00E91F5E"/>
    <w:rsid w:val="00E9203A"/>
    <w:rsid w:val="00E92481"/>
    <w:rsid w:val="00E92942"/>
    <w:rsid w:val="00E93788"/>
    <w:rsid w:val="00E938D2"/>
    <w:rsid w:val="00E9469E"/>
    <w:rsid w:val="00E946F5"/>
    <w:rsid w:val="00E94B71"/>
    <w:rsid w:val="00E956E9"/>
    <w:rsid w:val="00E95DED"/>
    <w:rsid w:val="00E95FF1"/>
    <w:rsid w:val="00E96463"/>
    <w:rsid w:val="00E96B3B"/>
    <w:rsid w:val="00E96F4E"/>
    <w:rsid w:val="00E973E0"/>
    <w:rsid w:val="00E97608"/>
    <w:rsid w:val="00E977C1"/>
    <w:rsid w:val="00EA00CB"/>
    <w:rsid w:val="00EA1880"/>
    <w:rsid w:val="00EA18CB"/>
    <w:rsid w:val="00EA1F8A"/>
    <w:rsid w:val="00EA24A0"/>
    <w:rsid w:val="00EA3A08"/>
    <w:rsid w:val="00EA3A2E"/>
    <w:rsid w:val="00EA3A52"/>
    <w:rsid w:val="00EA3A9B"/>
    <w:rsid w:val="00EA3B06"/>
    <w:rsid w:val="00EA3CCF"/>
    <w:rsid w:val="00EA3EEC"/>
    <w:rsid w:val="00EA47C7"/>
    <w:rsid w:val="00EA4A1A"/>
    <w:rsid w:val="00EA4B85"/>
    <w:rsid w:val="00EA571D"/>
    <w:rsid w:val="00EA5A24"/>
    <w:rsid w:val="00EA5E17"/>
    <w:rsid w:val="00EA6633"/>
    <w:rsid w:val="00EA663C"/>
    <w:rsid w:val="00EA73F3"/>
    <w:rsid w:val="00EA7578"/>
    <w:rsid w:val="00EA77B2"/>
    <w:rsid w:val="00EA7BF4"/>
    <w:rsid w:val="00EA7CF9"/>
    <w:rsid w:val="00EA7E0E"/>
    <w:rsid w:val="00EB0406"/>
    <w:rsid w:val="00EB0A11"/>
    <w:rsid w:val="00EB0B93"/>
    <w:rsid w:val="00EB12D9"/>
    <w:rsid w:val="00EB1C51"/>
    <w:rsid w:val="00EB1F4D"/>
    <w:rsid w:val="00EB2459"/>
    <w:rsid w:val="00EB30F3"/>
    <w:rsid w:val="00EB31C6"/>
    <w:rsid w:val="00EB3235"/>
    <w:rsid w:val="00EB3373"/>
    <w:rsid w:val="00EB33ED"/>
    <w:rsid w:val="00EB35DA"/>
    <w:rsid w:val="00EB3ADC"/>
    <w:rsid w:val="00EB4C7C"/>
    <w:rsid w:val="00EB4E4B"/>
    <w:rsid w:val="00EB5573"/>
    <w:rsid w:val="00EB5AAC"/>
    <w:rsid w:val="00EB5FED"/>
    <w:rsid w:val="00EB6036"/>
    <w:rsid w:val="00EB62E9"/>
    <w:rsid w:val="00EB7A92"/>
    <w:rsid w:val="00EC008F"/>
    <w:rsid w:val="00EC0379"/>
    <w:rsid w:val="00EC0786"/>
    <w:rsid w:val="00EC0821"/>
    <w:rsid w:val="00EC10B1"/>
    <w:rsid w:val="00EC1EA4"/>
    <w:rsid w:val="00EC1ECE"/>
    <w:rsid w:val="00EC3582"/>
    <w:rsid w:val="00EC3754"/>
    <w:rsid w:val="00EC3D94"/>
    <w:rsid w:val="00EC3E79"/>
    <w:rsid w:val="00EC4606"/>
    <w:rsid w:val="00EC4663"/>
    <w:rsid w:val="00EC4A4C"/>
    <w:rsid w:val="00EC4BC9"/>
    <w:rsid w:val="00EC4F3D"/>
    <w:rsid w:val="00EC6622"/>
    <w:rsid w:val="00EC6B09"/>
    <w:rsid w:val="00EC6FA0"/>
    <w:rsid w:val="00EC70F8"/>
    <w:rsid w:val="00EC7136"/>
    <w:rsid w:val="00EC7521"/>
    <w:rsid w:val="00ED0651"/>
    <w:rsid w:val="00ED07A7"/>
    <w:rsid w:val="00ED0BCC"/>
    <w:rsid w:val="00ED0D63"/>
    <w:rsid w:val="00ED13A1"/>
    <w:rsid w:val="00ED1751"/>
    <w:rsid w:val="00ED17B4"/>
    <w:rsid w:val="00ED1C96"/>
    <w:rsid w:val="00ED1CEC"/>
    <w:rsid w:val="00ED234A"/>
    <w:rsid w:val="00ED34F2"/>
    <w:rsid w:val="00ED3514"/>
    <w:rsid w:val="00ED3617"/>
    <w:rsid w:val="00ED3623"/>
    <w:rsid w:val="00ED45A6"/>
    <w:rsid w:val="00ED485E"/>
    <w:rsid w:val="00ED4A16"/>
    <w:rsid w:val="00ED4E64"/>
    <w:rsid w:val="00ED5E9A"/>
    <w:rsid w:val="00ED6C57"/>
    <w:rsid w:val="00ED6E95"/>
    <w:rsid w:val="00ED7DE6"/>
    <w:rsid w:val="00ED7E65"/>
    <w:rsid w:val="00EE0128"/>
    <w:rsid w:val="00EE0A3B"/>
    <w:rsid w:val="00EE185D"/>
    <w:rsid w:val="00EE242C"/>
    <w:rsid w:val="00EE2719"/>
    <w:rsid w:val="00EE30AD"/>
    <w:rsid w:val="00EE3408"/>
    <w:rsid w:val="00EE34AE"/>
    <w:rsid w:val="00EE34D5"/>
    <w:rsid w:val="00EE3BB6"/>
    <w:rsid w:val="00EE3CE7"/>
    <w:rsid w:val="00EE3E84"/>
    <w:rsid w:val="00EE3FD4"/>
    <w:rsid w:val="00EE4214"/>
    <w:rsid w:val="00EE43A9"/>
    <w:rsid w:val="00EE4516"/>
    <w:rsid w:val="00EE53F1"/>
    <w:rsid w:val="00EE5B8A"/>
    <w:rsid w:val="00EE66C9"/>
    <w:rsid w:val="00EE765B"/>
    <w:rsid w:val="00EE7D5C"/>
    <w:rsid w:val="00EF07BF"/>
    <w:rsid w:val="00EF08C1"/>
    <w:rsid w:val="00EF0B24"/>
    <w:rsid w:val="00EF0CFA"/>
    <w:rsid w:val="00EF1184"/>
    <w:rsid w:val="00EF13AE"/>
    <w:rsid w:val="00EF1DAA"/>
    <w:rsid w:val="00EF246C"/>
    <w:rsid w:val="00EF2584"/>
    <w:rsid w:val="00EF25E4"/>
    <w:rsid w:val="00EF2D03"/>
    <w:rsid w:val="00EF362D"/>
    <w:rsid w:val="00EF364A"/>
    <w:rsid w:val="00EF399C"/>
    <w:rsid w:val="00EF3A9A"/>
    <w:rsid w:val="00EF3B7A"/>
    <w:rsid w:val="00EF3C55"/>
    <w:rsid w:val="00EF3CD0"/>
    <w:rsid w:val="00EF3E53"/>
    <w:rsid w:val="00EF4BE8"/>
    <w:rsid w:val="00EF4D48"/>
    <w:rsid w:val="00EF5171"/>
    <w:rsid w:val="00EF5909"/>
    <w:rsid w:val="00EF69E8"/>
    <w:rsid w:val="00EF69F7"/>
    <w:rsid w:val="00EF6B39"/>
    <w:rsid w:val="00EF7403"/>
    <w:rsid w:val="00F0012C"/>
    <w:rsid w:val="00F002FA"/>
    <w:rsid w:val="00F0097E"/>
    <w:rsid w:val="00F01E27"/>
    <w:rsid w:val="00F02BB5"/>
    <w:rsid w:val="00F032E3"/>
    <w:rsid w:val="00F033FD"/>
    <w:rsid w:val="00F03C82"/>
    <w:rsid w:val="00F04409"/>
    <w:rsid w:val="00F04618"/>
    <w:rsid w:val="00F057B0"/>
    <w:rsid w:val="00F05C7D"/>
    <w:rsid w:val="00F05DD1"/>
    <w:rsid w:val="00F0628A"/>
    <w:rsid w:val="00F06508"/>
    <w:rsid w:val="00F0699B"/>
    <w:rsid w:val="00F07A79"/>
    <w:rsid w:val="00F07AD3"/>
    <w:rsid w:val="00F102A3"/>
    <w:rsid w:val="00F1039A"/>
    <w:rsid w:val="00F10D95"/>
    <w:rsid w:val="00F111F5"/>
    <w:rsid w:val="00F120D9"/>
    <w:rsid w:val="00F12457"/>
    <w:rsid w:val="00F12CCE"/>
    <w:rsid w:val="00F12F33"/>
    <w:rsid w:val="00F13011"/>
    <w:rsid w:val="00F132AB"/>
    <w:rsid w:val="00F132C9"/>
    <w:rsid w:val="00F13329"/>
    <w:rsid w:val="00F140D9"/>
    <w:rsid w:val="00F141D9"/>
    <w:rsid w:val="00F142D7"/>
    <w:rsid w:val="00F15AC0"/>
    <w:rsid w:val="00F15B13"/>
    <w:rsid w:val="00F1644B"/>
    <w:rsid w:val="00F167B8"/>
    <w:rsid w:val="00F169E2"/>
    <w:rsid w:val="00F1721D"/>
    <w:rsid w:val="00F17484"/>
    <w:rsid w:val="00F17674"/>
    <w:rsid w:val="00F17C7A"/>
    <w:rsid w:val="00F17FD3"/>
    <w:rsid w:val="00F2018D"/>
    <w:rsid w:val="00F216D9"/>
    <w:rsid w:val="00F21D13"/>
    <w:rsid w:val="00F224C5"/>
    <w:rsid w:val="00F22B2F"/>
    <w:rsid w:val="00F23A05"/>
    <w:rsid w:val="00F23D31"/>
    <w:rsid w:val="00F24A78"/>
    <w:rsid w:val="00F2550C"/>
    <w:rsid w:val="00F258D6"/>
    <w:rsid w:val="00F25AF0"/>
    <w:rsid w:val="00F26238"/>
    <w:rsid w:val="00F26A6E"/>
    <w:rsid w:val="00F2729C"/>
    <w:rsid w:val="00F27890"/>
    <w:rsid w:val="00F27FCA"/>
    <w:rsid w:val="00F300F8"/>
    <w:rsid w:val="00F308F7"/>
    <w:rsid w:val="00F31067"/>
    <w:rsid w:val="00F310AC"/>
    <w:rsid w:val="00F32414"/>
    <w:rsid w:val="00F32E00"/>
    <w:rsid w:val="00F3317D"/>
    <w:rsid w:val="00F33BC5"/>
    <w:rsid w:val="00F33BE4"/>
    <w:rsid w:val="00F33F01"/>
    <w:rsid w:val="00F34233"/>
    <w:rsid w:val="00F34E5B"/>
    <w:rsid w:val="00F34E81"/>
    <w:rsid w:val="00F351A6"/>
    <w:rsid w:val="00F35789"/>
    <w:rsid w:val="00F358F5"/>
    <w:rsid w:val="00F35ECA"/>
    <w:rsid w:val="00F36368"/>
    <w:rsid w:val="00F364A1"/>
    <w:rsid w:val="00F370BA"/>
    <w:rsid w:val="00F3748D"/>
    <w:rsid w:val="00F4066C"/>
    <w:rsid w:val="00F410AD"/>
    <w:rsid w:val="00F414C7"/>
    <w:rsid w:val="00F41707"/>
    <w:rsid w:val="00F4209B"/>
    <w:rsid w:val="00F42134"/>
    <w:rsid w:val="00F42333"/>
    <w:rsid w:val="00F4320F"/>
    <w:rsid w:val="00F43AA0"/>
    <w:rsid w:val="00F43AE5"/>
    <w:rsid w:val="00F43D15"/>
    <w:rsid w:val="00F441A2"/>
    <w:rsid w:val="00F44303"/>
    <w:rsid w:val="00F445A1"/>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24DD"/>
    <w:rsid w:val="00F5301E"/>
    <w:rsid w:val="00F53296"/>
    <w:rsid w:val="00F532C1"/>
    <w:rsid w:val="00F53CC1"/>
    <w:rsid w:val="00F540A2"/>
    <w:rsid w:val="00F54677"/>
    <w:rsid w:val="00F5509B"/>
    <w:rsid w:val="00F551B1"/>
    <w:rsid w:val="00F553C1"/>
    <w:rsid w:val="00F5640E"/>
    <w:rsid w:val="00F565F9"/>
    <w:rsid w:val="00F56C91"/>
    <w:rsid w:val="00F57821"/>
    <w:rsid w:val="00F57B71"/>
    <w:rsid w:val="00F57C2E"/>
    <w:rsid w:val="00F57CEB"/>
    <w:rsid w:val="00F57F62"/>
    <w:rsid w:val="00F60614"/>
    <w:rsid w:val="00F60F87"/>
    <w:rsid w:val="00F61E92"/>
    <w:rsid w:val="00F62A4A"/>
    <w:rsid w:val="00F62CA3"/>
    <w:rsid w:val="00F62DCE"/>
    <w:rsid w:val="00F63603"/>
    <w:rsid w:val="00F63853"/>
    <w:rsid w:val="00F6482E"/>
    <w:rsid w:val="00F64E85"/>
    <w:rsid w:val="00F64ED1"/>
    <w:rsid w:val="00F65030"/>
    <w:rsid w:val="00F655E4"/>
    <w:rsid w:val="00F658E2"/>
    <w:rsid w:val="00F65BFA"/>
    <w:rsid w:val="00F66075"/>
    <w:rsid w:val="00F661AE"/>
    <w:rsid w:val="00F66F40"/>
    <w:rsid w:val="00F6748F"/>
    <w:rsid w:val="00F70200"/>
    <w:rsid w:val="00F708DA"/>
    <w:rsid w:val="00F70D62"/>
    <w:rsid w:val="00F71136"/>
    <w:rsid w:val="00F72038"/>
    <w:rsid w:val="00F7206D"/>
    <w:rsid w:val="00F7262C"/>
    <w:rsid w:val="00F72636"/>
    <w:rsid w:val="00F72979"/>
    <w:rsid w:val="00F72BC9"/>
    <w:rsid w:val="00F73081"/>
    <w:rsid w:val="00F7325E"/>
    <w:rsid w:val="00F73412"/>
    <w:rsid w:val="00F73F2D"/>
    <w:rsid w:val="00F73F74"/>
    <w:rsid w:val="00F743A0"/>
    <w:rsid w:val="00F74EBD"/>
    <w:rsid w:val="00F7522D"/>
    <w:rsid w:val="00F754F3"/>
    <w:rsid w:val="00F75551"/>
    <w:rsid w:val="00F75D22"/>
    <w:rsid w:val="00F75D38"/>
    <w:rsid w:val="00F7680B"/>
    <w:rsid w:val="00F76BE3"/>
    <w:rsid w:val="00F76E40"/>
    <w:rsid w:val="00F77D4F"/>
    <w:rsid w:val="00F80335"/>
    <w:rsid w:val="00F806B1"/>
    <w:rsid w:val="00F81522"/>
    <w:rsid w:val="00F819C0"/>
    <w:rsid w:val="00F82BE5"/>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3EE"/>
    <w:rsid w:val="00F9059C"/>
    <w:rsid w:val="00F9201F"/>
    <w:rsid w:val="00F92184"/>
    <w:rsid w:val="00F92843"/>
    <w:rsid w:val="00F92918"/>
    <w:rsid w:val="00F9302C"/>
    <w:rsid w:val="00F93284"/>
    <w:rsid w:val="00F93843"/>
    <w:rsid w:val="00F93919"/>
    <w:rsid w:val="00F93972"/>
    <w:rsid w:val="00F943A7"/>
    <w:rsid w:val="00F94A99"/>
    <w:rsid w:val="00F94C50"/>
    <w:rsid w:val="00F974B8"/>
    <w:rsid w:val="00F97566"/>
    <w:rsid w:val="00FA0523"/>
    <w:rsid w:val="00FA24BA"/>
    <w:rsid w:val="00FA2BC9"/>
    <w:rsid w:val="00FA2DFA"/>
    <w:rsid w:val="00FA2E72"/>
    <w:rsid w:val="00FA2EF2"/>
    <w:rsid w:val="00FA34DE"/>
    <w:rsid w:val="00FA3571"/>
    <w:rsid w:val="00FA3C9E"/>
    <w:rsid w:val="00FA3FA5"/>
    <w:rsid w:val="00FA409A"/>
    <w:rsid w:val="00FA490A"/>
    <w:rsid w:val="00FA4FE9"/>
    <w:rsid w:val="00FA5480"/>
    <w:rsid w:val="00FA6B1B"/>
    <w:rsid w:val="00FA6F82"/>
    <w:rsid w:val="00FA740D"/>
    <w:rsid w:val="00FA7911"/>
    <w:rsid w:val="00FB072F"/>
    <w:rsid w:val="00FB0953"/>
    <w:rsid w:val="00FB0EA5"/>
    <w:rsid w:val="00FB0ED7"/>
    <w:rsid w:val="00FB1428"/>
    <w:rsid w:val="00FB1572"/>
    <w:rsid w:val="00FB1D4F"/>
    <w:rsid w:val="00FB22B4"/>
    <w:rsid w:val="00FB34F6"/>
    <w:rsid w:val="00FB3A86"/>
    <w:rsid w:val="00FB43A4"/>
    <w:rsid w:val="00FB43C8"/>
    <w:rsid w:val="00FB4BB3"/>
    <w:rsid w:val="00FB4FAD"/>
    <w:rsid w:val="00FB50FA"/>
    <w:rsid w:val="00FB54D2"/>
    <w:rsid w:val="00FB6F86"/>
    <w:rsid w:val="00FB7E7C"/>
    <w:rsid w:val="00FB7EF9"/>
    <w:rsid w:val="00FC03F4"/>
    <w:rsid w:val="00FC0A16"/>
    <w:rsid w:val="00FC0CAF"/>
    <w:rsid w:val="00FC1188"/>
    <w:rsid w:val="00FC1D29"/>
    <w:rsid w:val="00FC20F9"/>
    <w:rsid w:val="00FC2A85"/>
    <w:rsid w:val="00FC2D81"/>
    <w:rsid w:val="00FC4087"/>
    <w:rsid w:val="00FC6558"/>
    <w:rsid w:val="00FC6600"/>
    <w:rsid w:val="00FC6800"/>
    <w:rsid w:val="00FC779B"/>
    <w:rsid w:val="00FC7F69"/>
    <w:rsid w:val="00FD0247"/>
    <w:rsid w:val="00FD1076"/>
    <w:rsid w:val="00FD12BC"/>
    <w:rsid w:val="00FD27E2"/>
    <w:rsid w:val="00FD292A"/>
    <w:rsid w:val="00FD2FE2"/>
    <w:rsid w:val="00FD314A"/>
    <w:rsid w:val="00FD3452"/>
    <w:rsid w:val="00FD34BA"/>
    <w:rsid w:val="00FD3562"/>
    <w:rsid w:val="00FD3CE7"/>
    <w:rsid w:val="00FD3D4A"/>
    <w:rsid w:val="00FD5197"/>
    <w:rsid w:val="00FD55E1"/>
    <w:rsid w:val="00FD5D72"/>
    <w:rsid w:val="00FD643B"/>
    <w:rsid w:val="00FD678C"/>
    <w:rsid w:val="00FD6B79"/>
    <w:rsid w:val="00FD6D8E"/>
    <w:rsid w:val="00FE0E73"/>
    <w:rsid w:val="00FE18F7"/>
    <w:rsid w:val="00FE28A9"/>
    <w:rsid w:val="00FE35A6"/>
    <w:rsid w:val="00FE3988"/>
    <w:rsid w:val="00FE3AFF"/>
    <w:rsid w:val="00FE414D"/>
    <w:rsid w:val="00FE446C"/>
    <w:rsid w:val="00FE4811"/>
    <w:rsid w:val="00FE4C0E"/>
    <w:rsid w:val="00FE539D"/>
    <w:rsid w:val="00FE558A"/>
    <w:rsid w:val="00FE6AEC"/>
    <w:rsid w:val="00FE6B29"/>
    <w:rsid w:val="00FE6F61"/>
    <w:rsid w:val="00FE76E6"/>
    <w:rsid w:val="00FE7A5D"/>
    <w:rsid w:val="00FE7B88"/>
    <w:rsid w:val="00FE7C6C"/>
    <w:rsid w:val="00FF0686"/>
    <w:rsid w:val="00FF2949"/>
    <w:rsid w:val="00FF318F"/>
    <w:rsid w:val="00FF3916"/>
    <w:rsid w:val="00FF3BF7"/>
    <w:rsid w:val="00FF428C"/>
    <w:rsid w:val="00FF458D"/>
    <w:rsid w:val="00FF4A2A"/>
    <w:rsid w:val="00FF4F53"/>
    <w:rsid w:val="00FF5119"/>
    <w:rsid w:val="00FF5125"/>
    <w:rsid w:val="00FF53BE"/>
    <w:rsid w:val="00FF5758"/>
    <w:rsid w:val="00FF5B3F"/>
    <w:rsid w:val="00FF5B8F"/>
    <w:rsid w:val="00FF5EDD"/>
    <w:rsid w:val="00FF6A6F"/>
    <w:rsid w:val="00FF6C21"/>
    <w:rsid w:val="00FF6E91"/>
    <w:rsid w:val="00FF6F8B"/>
    <w:rsid w:val="00FF73E5"/>
    <w:rsid w:val="00FF765D"/>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B43835"/>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link w:val="a8"/>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link w:val="21"/>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uiPriority w:val="10"/>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8">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a">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c">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1"/>
    <w:next w:val="a1"/>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f1"/>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2"/>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3"/>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4"/>
    <w:uiPriority w:val="99"/>
    <w:semiHidden/>
    <w:unhideWhenUsed/>
    <w:rsid w:val="00970F80"/>
    <w:pPr>
      <w:spacing w:after="120"/>
      <w:ind w:firstLine="210"/>
      <w:jc w:val="left"/>
    </w:p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5"/>
    <w:uiPriority w:val="99"/>
    <w:semiHidden/>
    <w:unhideWhenUsed/>
    <w:rsid w:val="00970F80"/>
    <w:rPr>
      <w:rFonts w:ascii="Times New Roman" w:hAnsi="Times New Roman"/>
      <w:b/>
      <w:bCs/>
      <w:lang w:eastAsia="x-none"/>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1"/>
    <w:next w:val="a1"/>
    <w:link w:val="1ff6"/>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a">
    <w:name w:val="Стиль1"/>
    <w:basedOn w:val="a1"/>
    <w:next w:val="HTML"/>
    <w:uiPriority w:val="99"/>
    <w:rsid w:val="00970F80"/>
    <w:pPr>
      <w:ind w:firstLine="0"/>
    </w:pPr>
    <w:rPr>
      <w:szCs w:val="22"/>
      <w:lang w:eastAsia="en-US"/>
    </w:rPr>
  </w:style>
  <w:style w:type="paragraph" w:customStyle="1" w:styleId="1ffb">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qFormat/>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1"/>
    <w:link w:val="57"/>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c">
    <w:name w:val="Заголовок 1 (центровка)"/>
    <w:basedOn w:val="1ff7"/>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970F80"/>
    <w:rPr>
      <w:rFonts w:ascii="Calibri" w:hAnsi="Calibri"/>
      <w:lang w:eastAsia="en-US"/>
    </w:rPr>
  </w:style>
  <w:style w:type="character" w:customStyle="1" w:styleId="1ff2">
    <w:name w:val="Прощание Знак1"/>
    <w:basedOn w:val="a2"/>
    <w:link w:val="affff6"/>
    <w:uiPriority w:val="99"/>
    <w:semiHidden/>
    <w:locked/>
    <w:rsid w:val="00970F80"/>
  </w:style>
  <w:style w:type="character" w:customStyle="1" w:styleId="1ff3">
    <w:name w:val="Приветствие Знак1"/>
    <w:basedOn w:val="a2"/>
    <w:link w:val="affff8"/>
    <w:uiPriority w:val="99"/>
    <w:semiHidden/>
    <w:locked/>
    <w:rsid w:val="00970F80"/>
  </w:style>
  <w:style w:type="character" w:customStyle="1" w:styleId="1ff4">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ffffd">
    <w:name w:val="Нет"/>
    <w:qFormat/>
    <w:rsid w:val="00C156D5"/>
  </w:style>
  <w:style w:type="paragraph" w:customStyle="1" w:styleId="----western">
    <w:name w:val="первая-строка-с-отступом-western"/>
    <w:basedOn w:val="a1"/>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1"/>
    <w:next w:val="a1"/>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uiPriority w:val="39"/>
    <w:rsid w:val="007E2367"/>
    <w:rPr>
      <w:rFonts w:ascii="XO Thames" w:hAnsi="XO Thames"/>
      <w:color w:val="000000"/>
      <w:sz w:val="28"/>
    </w:rPr>
  </w:style>
  <w:style w:type="paragraph" w:styleId="49">
    <w:name w:val="toc 4"/>
    <w:basedOn w:val="a1"/>
    <w:next w:val="a1"/>
    <w:link w:val="4a"/>
    <w:uiPriority w:val="39"/>
    <w:rsid w:val="007E2367"/>
    <w:pPr>
      <w:ind w:left="600" w:firstLine="0"/>
      <w:jc w:val="left"/>
    </w:pPr>
    <w:rPr>
      <w:rFonts w:ascii="XO Thames" w:hAnsi="XO Thames"/>
      <w:color w:val="000000"/>
    </w:rPr>
  </w:style>
  <w:style w:type="character" w:customStyle="1" w:styleId="4a">
    <w:name w:val="Оглавление 4 Знак"/>
    <w:link w:val="49"/>
    <w:uiPriority w:val="39"/>
    <w:rsid w:val="007E2367"/>
    <w:rPr>
      <w:rFonts w:ascii="XO Thames" w:hAnsi="XO Thames"/>
      <w:color w:val="000000"/>
      <w:sz w:val="28"/>
    </w:rPr>
  </w:style>
  <w:style w:type="paragraph" w:styleId="68">
    <w:name w:val="toc 6"/>
    <w:basedOn w:val="a1"/>
    <w:next w:val="a1"/>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uiPriority w:val="39"/>
    <w:rsid w:val="007E2367"/>
    <w:rPr>
      <w:rFonts w:ascii="XO Thames" w:hAnsi="XO Thames"/>
      <w:color w:val="000000"/>
      <w:sz w:val="28"/>
    </w:rPr>
  </w:style>
  <w:style w:type="paragraph" w:customStyle="1" w:styleId="1ffd">
    <w:name w:val="Замещающий текст1"/>
    <w:link w:val="afffffe"/>
    <w:rsid w:val="007E2367"/>
    <w:rPr>
      <w:color w:val="808080"/>
    </w:rPr>
  </w:style>
  <w:style w:type="character" w:styleId="afffffe">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1"/>
    <w:next w:val="a1"/>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uiPriority w:val="39"/>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1"/>
    <w:next w:val="a1"/>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uiPriority w:val="39"/>
    <w:rsid w:val="007E2367"/>
    <w:rPr>
      <w:rFonts w:ascii="XO Thames" w:hAnsi="XO Thames"/>
      <w:color w:val="000000"/>
      <w:sz w:val="28"/>
    </w:rPr>
  </w:style>
  <w:style w:type="character" w:customStyle="1" w:styleId="af3">
    <w:name w:val="Абзац списка Знак"/>
    <w:link w:val="af2"/>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d"/>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uiPriority w:val="39"/>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1"/>
    <w:next w:val="a1"/>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uiPriority w:val="39"/>
    <w:rsid w:val="007E2367"/>
    <w:rPr>
      <w:rFonts w:ascii="XO Thames" w:hAnsi="XO Thames"/>
      <w:color w:val="000000"/>
      <w:sz w:val="28"/>
    </w:rPr>
  </w:style>
  <w:style w:type="paragraph" w:styleId="87">
    <w:name w:val="toc 8"/>
    <w:basedOn w:val="a1"/>
    <w:next w:val="a1"/>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uiPriority w:val="39"/>
    <w:rsid w:val="007E2367"/>
    <w:rPr>
      <w:rFonts w:ascii="XO Thames" w:hAnsi="XO Thames"/>
      <w:color w:val="000000"/>
      <w:sz w:val="28"/>
    </w:rPr>
  </w:style>
  <w:style w:type="character" w:customStyle="1" w:styleId="56">
    <w:name w:val="Оглавление 5 Знак"/>
    <w:link w:val="55"/>
    <w:uiPriority w:val="39"/>
    <w:rsid w:val="007E2367"/>
    <w:rPr>
      <w:rFonts w:ascii="Calibri" w:hAnsi="Calibri"/>
      <w:lang w:eastAsia="en-US"/>
    </w:rPr>
  </w:style>
  <w:style w:type="character" w:customStyle="1" w:styleId="2ff0">
    <w:name w:val="Заголовок №2_"/>
    <w:link w:val="2ff1"/>
    <w:rsid w:val="00AC2380"/>
    <w:rPr>
      <w:b/>
      <w:bCs/>
      <w:sz w:val="28"/>
      <w:szCs w:val="28"/>
      <w:shd w:val="clear" w:color="auto" w:fill="FFFFFF"/>
    </w:rPr>
  </w:style>
  <w:style w:type="paragraph" w:customStyle="1" w:styleId="2ff1">
    <w:name w:val="Заголовок №2"/>
    <w:basedOn w:val="a1"/>
    <w:link w:val="2ff0"/>
    <w:rsid w:val="00AC2380"/>
    <w:pPr>
      <w:widowControl w:val="0"/>
      <w:shd w:val="clear" w:color="auto" w:fill="FFFFFF"/>
      <w:spacing w:after="420" w:line="0" w:lineRule="atLeast"/>
      <w:ind w:hanging="1760"/>
      <w:jc w:val="center"/>
      <w:outlineLvl w:val="1"/>
    </w:pPr>
    <w:rPr>
      <w:b/>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B43835"/>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link w:val="a8"/>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link w:val="21"/>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uiPriority w:val="10"/>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8">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a">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c">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1"/>
    <w:next w:val="a1"/>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f1"/>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2"/>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3"/>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4"/>
    <w:uiPriority w:val="99"/>
    <w:semiHidden/>
    <w:unhideWhenUsed/>
    <w:rsid w:val="00970F80"/>
    <w:pPr>
      <w:spacing w:after="120"/>
      <w:ind w:firstLine="210"/>
      <w:jc w:val="left"/>
    </w:p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5"/>
    <w:uiPriority w:val="99"/>
    <w:semiHidden/>
    <w:unhideWhenUsed/>
    <w:rsid w:val="00970F80"/>
    <w:rPr>
      <w:rFonts w:ascii="Times New Roman" w:hAnsi="Times New Roman"/>
      <w:b/>
      <w:bCs/>
      <w:lang w:eastAsia="x-none"/>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1"/>
    <w:next w:val="a1"/>
    <w:link w:val="1ff6"/>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a">
    <w:name w:val="Стиль1"/>
    <w:basedOn w:val="a1"/>
    <w:next w:val="HTML"/>
    <w:uiPriority w:val="99"/>
    <w:rsid w:val="00970F80"/>
    <w:pPr>
      <w:ind w:firstLine="0"/>
    </w:pPr>
    <w:rPr>
      <w:szCs w:val="22"/>
      <w:lang w:eastAsia="en-US"/>
    </w:rPr>
  </w:style>
  <w:style w:type="paragraph" w:customStyle="1" w:styleId="1ffb">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qFormat/>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1"/>
    <w:link w:val="57"/>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c">
    <w:name w:val="Заголовок 1 (центровка)"/>
    <w:basedOn w:val="1ff7"/>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970F80"/>
    <w:rPr>
      <w:rFonts w:ascii="Calibri" w:hAnsi="Calibri"/>
      <w:lang w:eastAsia="en-US"/>
    </w:rPr>
  </w:style>
  <w:style w:type="character" w:customStyle="1" w:styleId="1ff2">
    <w:name w:val="Прощание Знак1"/>
    <w:basedOn w:val="a2"/>
    <w:link w:val="affff6"/>
    <w:uiPriority w:val="99"/>
    <w:semiHidden/>
    <w:locked/>
    <w:rsid w:val="00970F80"/>
  </w:style>
  <w:style w:type="character" w:customStyle="1" w:styleId="1ff3">
    <w:name w:val="Приветствие Знак1"/>
    <w:basedOn w:val="a2"/>
    <w:link w:val="affff8"/>
    <w:uiPriority w:val="99"/>
    <w:semiHidden/>
    <w:locked/>
    <w:rsid w:val="00970F80"/>
  </w:style>
  <w:style w:type="character" w:customStyle="1" w:styleId="1ff4">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ffffd">
    <w:name w:val="Нет"/>
    <w:qFormat/>
    <w:rsid w:val="00C156D5"/>
  </w:style>
  <w:style w:type="paragraph" w:customStyle="1" w:styleId="----western">
    <w:name w:val="первая-строка-с-отступом-western"/>
    <w:basedOn w:val="a1"/>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1"/>
    <w:next w:val="a1"/>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uiPriority w:val="39"/>
    <w:rsid w:val="007E2367"/>
    <w:rPr>
      <w:rFonts w:ascii="XO Thames" w:hAnsi="XO Thames"/>
      <w:color w:val="000000"/>
      <w:sz w:val="28"/>
    </w:rPr>
  </w:style>
  <w:style w:type="paragraph" w:styleId="49">
    <w:name w:val="toc 4"/>
    <w:basedOn w:val="a1"/>
    <w:next w:val="a1"/>
    <w:link w:val="4a"/>
    <w:uiPriority w:val="39"/>
    <w:rsid w:val="007E2367"/>
    <w:pPr>
      <w:ind w:left="600" w:firstLine="0"/>
      <w:jc w:val="left"/>
    </w:pPr>
    <w:rPr>
      <w:rFonts w:ascii="XO Thames" w:hAnsi="XO Thames"/>
      <w:color w:val="000000"/>
    </w:rPr>
  </w:style>
  <w:style w:type="character" w:customStyle="1" w:styleId="4a">
    <w:name w:val="Оглавление 4 Знак"/>
    <w:link w:val="49"/>
    <w:uiPriority w:val="39"/>
    <w:rsid w:val="007E2367"/>
    <w:rPr>
      <w:rFonts w:ascii="XO Thames" w:hAnsi="XO Thames"/>
      <w:color w:val="000000"/>
      <w:sz w:val="28"/>
    </w:rPr>
  </w:style>
  <w:style w:type="paragraph" w:styleId="68">
    <w:name w:val="toc 6"/>
    <w:basedOn w:val="a1"/>
    <w:next w:val="a1"/>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uiPriority w:val="39"/>
    <w:rsid w:val="007E2367"/>
    <w:rPr>
      <w:rFonts w:ascii="XO Thames" w:hAnsi="XO Thames"/>
      <w:color w:val="000000"/>
      <w:sz w:val="28"/>
    </w:rPr>
  </w:style>
  <w:style w:type="paragraph" w:customStyle="1" w:styleId="1ffd">
    <w:name w:val="Замещающий текст1"/>
    <w:link w:val="afffffe"/>
    <w:rsid w:val="007E2367"/>
    <w:rPr>
      <w:color w:val="808080"/>
    </w:rPr>
  </w:style>
  <w:style w:type="character" w:styleId="afffffe">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1"/>
    <w:next w:val="a1"/>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uiPriority w:val="39"/>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1"/>
    <w:next w:val="a1"/>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uiPriority w:val="39"/>
    <w:rsid w:val="007E2367"/>
    <w:rPr>
      <w:rFonts w:ascii="XO Thames" w:hAnsi="XO Thames"/>
      <w:color w:val="000000"/>
      <w:sz w:val="28"/>
    </w:rPr>
  </w:style>
  <w:style w:type="character" w:customStyle="1" w:styleId="af3">
    <w:name w:val="Абзац списка Знак"/>
    <w:link w:val="af2"/>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d"/>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uiPriority w:val="39"/>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1"/>
    <w:next w:val="a1"/>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uiPriority w:val="39"/>
    <w:rsid w:val="007E2367"/>
    <w:rPr>
      <w:rFonts w:ascii="XO Thames" w:hAnsi="XO Thames"/>
      <w:color w:val="000000"/>
      <w:sz w:val="28"/>
    </w:rPr>
  </w:style>
  <w:style w:type="paragraph" w:styleId="87">
    <w:name w:val="toc 8"/>
    <w:basedOn w:val="a1"/>
    <w:next w:val="a1"/>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uiPriority w:val="39"/>
    <w:rsid w:val="007E2367"/>
    <w:rPr>
      <w:rFonts w:ascii="XO Thames" w:hAnsi="XO Thames"/>
      <w:color w:val="000000"/>
      <w:sz w:val="28"/>
    </w:rPr>
  </w:style>
  <w:style w:type="character" w:customStyle="1" w:styleId="56">
    <w:name w:val="Оглавление 5 Знак"/>
    <w:link w:val="55"/>
    <w:uiPriority w:val="39"/>
    <w:rsid w:val="007E2367"/>
    <w:rPr>
      <w:rFonts w:ascii="Calibri" w:hAnsi="Calibri"/>
      <w:lang w:eastAsia="en-US"/>
    </w:rPr>
  </w:style>
  <w:style w:type="character" w:customStyle="1" w:styleId="2ff0">
    <w:name w:val="Заголовок №2_"/>
    <w:link w:val="2ff1"/>
    <w:rsid w:val="00AC2380"/>
    <w:rPr>
      <w:b/>
      <w:bCs/>
      <w:sz w:val="28"/>
      <w:szCs w:val="28"/>
      <w:shd w:val="clear" w:color="auto" w:fill="FFFFFF"/>
    </w:rPr>
  </w:style>
  <w:style w:type="paragraph" w:customStyle="1" w:styleId="2ff1">
    <w:name w:val="Заголовок №2"/>
    <w:basedOn w:val="a1"/>
    <w:link w:val="2ff0"/>
    <w:rsid w:val="00AC2380"/>
    <w:pPr>
      <w:widowControl w:val="0"/>
      <w:shd w:val="clear" w:color="auto" w:fill="FFFFFF"/>
      <w:spacing w:after="420" w:line="0" w:lineRule="atLeast"/>
      <w:ind w:hanging="1760"/>
      <w:jc w:val="center"/>
      <w:outlineLvl w:val="1"/>
    </w:pPr>
    <w:rPr>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25038765">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E3A9-99C7-4AB9-A755-E774A593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9</TotalTime>
  <Pages>14</Pages>
  <Words>2793</Words>
  <Characters>22629</Characters>
  <Application>Microsoft Office Word</Application>
  <DocSecurity>0</DocSecurity>
  <Lines>188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25372</CharactersWithSpaces>
  <SharedDoc>false</SharedDoc>
  <HLinks>
    <vt:vector size="6" baseType="variant">
      <vt:variant>
        <vt:i4>4325463</vt:i4>
      </vt:variant>
      <vt:variant>
        <vt:i4>0</vt:i4>
      </vt:variant>
      <vt:variant>
        <vt:i4>0</vt:i4>
      </vt:variant>
      <vt:variant>
        <vt:i4>5</vt:i4>
      </vt:variant>
      <vt:variant>
        <vt:lpwstr>consultantplus://offline/ref=9FABBD5AD3546CFB3690077C59A6F25FD6E50ADD249A56DE9EED12C71B7EE8091D307C24F71F47F466D3B5hBB9H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2026-04-23T11:19:00Z</cp:lastPrinted>
  <dcterms:created xsi:type="dcterms:W3CDTF">2026-04-23T11:11:00Z</dcterms:created>
  <dcterms:modified xsi:type="dcterms:W3CDTF">2026-04-23T11:19:00Z</dcterms:modified>
</cp:coreProperties>
</file>