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C6" w:rsidRPr="00EE3B36" w:rsidRDefault="00C247C6" w:rsidP="00C247C6">
      <w:pPr>
        <w:suppressAutoHyphens/>
        <w:spacing w:line="276" w:lineRule="auto"/>
        <w:ind w:firstLine="0"/>
        <w:jc w:val="center"/>
        <w:rPr>
          <w:noProof/>
          <w:szCs w:val="28"/>
          <w:lang w:eastAsia="ar-SA"/>
        </w:rPr>
      </w:pPr>
      <w:r>
        <w:rPr>
          <w:noProof/>
          <w:szCs w:val="28"/>
        </w:rPr>
        <w:drawing>
          <wp:inline distT="0" distB="0" distL="0" distR="0">
            <wp:extent cx="739775" cy="787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775" cy="787400"/>
                    </a:xfrm>
                    <a:prstGeom prst="rect">
                      <a:avLst/>
                    </a:prstGeom>
                    <a:noFill/>
                    <a:ln>
                      <a:noFill/>
                    </a:ln>
                  </pic:spPr>
                </pic:pic>
              </a:graphicData>
            </a:graphic>
          </wp:inline>
        </w:drawing>
      </w:r>
    </w:p>
    <w:p w:rsidR="00C247C6" w:rsidRPr="00EE3B36" w:rsidRDefault="00C247C6" w:rsidP="00C247C6">
      <w:pPr>
        <w:tabs>
          <w:tab w:val="center" w:pos="3686"/>
        </w:tabs>
        <w:suppressAutoHyphens/>
        <w:ind w:firstLine="0"/>
        <w:jc w:val="center"/>
        <w:rPr>
          <w:b/>
          <w:szCs w:val="28"/>
          <w:lang w:eastAsia="ar-SA"/>
        </w:rPr>
      </w:pPr>
      <w:r w:rsidRPr="00EE3B36">
        <w:rPr>
          <w:b/>
          <w:szCs w:val="28"/>
          <w:lang w:eastAsia="ar-SA"/>
        </w:rPr>
        <w:t>РОССИЙСКАЯ ФЕДЕРАЦИЯ</w:t>
      </w:r>
    </w:p>
    <w:p w:rsidR="00C247C6" w:rsidRPr="00EE3B36" w:rsidRDefault="00C247C6" w:rsidP="00C247C6">
      <w:pPr>
        <w:tabs>
          <w:tab w:val="center" w:pos="3686"/>
        </w:tabs>
        <w:suppressAutoHyphens/>
        <w:ind w:firstLine="0"/>
        <w:jc w:val="center"/>
        <w:rPr>
          <w:b/>
          <w:szCs w:val="28"/>
          <w:lang w:eastAsia="ar-SA"/>
        </w:rPr>
      </w:pPr>
      <w:r w:rsidRPr="00EE3B36">
        <w:rPr>
          <w:b/>
          <w:szCs w:val="28"/>
          <w:lang w:eastAsia="ar-SA"/>
        </w:rPr>
        <w:t>РОСТОВСКАЯ ОБЛАСТЬ</w:t>
      </w:r>
    </w:p>
    <w:p w:rsidR="00C247C6" w:rsidRPr="00EE3B36" w:rsidRDefault="00C247C6" w:rsidP="00C247C6">
      <w:pPr>
        <w:suppressAutoHyphens/>
        <w:ind w:firstLine="0"/>
        <w:jc w:val="center"/>
        <w:rPr>
          <w:b/>
          <w:szCs w:val="28"/>
          <w:lang w:eastAsia="ar-SA"/>
        </w:rPr>
      </w:pPr>
      <w:r w:rsidRPr="00EE3B36">
        <w:rPr>
          <w:b/>
          <w:szCs w:val="28"/>
          <w:lang w:eastAsia="ar-SA"/>
        </w:rPr>
        <w:t>МУНИЦИПАЛЬНОЕ ОБРАЗОВАНИЕ</w:t>
      </w:r>
    </w:p>
    <w:p w:rsidR="00C247C6" w:rsidRPr="00EE3B36" w:rsidRDefault="00C247C6" w:rsidP="00C247C6">
      <w:pPr>
        <w:tabs>
          <w:tab w:val="center" w:pos="3686"/>
        </w:tabs>
        <w:suppressAutoHyphens/>
        <w:ind w:firstLine="0"/>
        <w:jc w:val="center"/>
        <w:rPr>
          <w:b/>
          <w:szCs w:val="28"/>
          <w:lang w:eastAsia="ar-SA"/>
        </w:rPr>
      </w:pPr>
      <w:r w:rsidRPr="00EE3B36">
        <w:rPr>
          <w:b/>
          <w:szCs w:val="28"/>
          <w:lang w:eastAsia="ar-SA"/>
        </w:rPr>
        <w:t>«КРАСНОСУЛИНСКИЙ РАЙОН»</w:t>
      </w:r>
    </w:p>
    <w:p w:rsidR="00C247C6" w:rsidRPr="00EE3B36" w:rsidRDefault="00C247C6" w:rsidP="00C247C6">
      <w:pPr>
        <w:tabs>
          <w:tab w:val="center" w:pos="3686"/>
        </w:tabs>
        <w:suppressAutoHyphens/>
        <w:ind w:firstLine="0"/>
        <w:jc w:val="center"/>
        <w:rPr>
          <w:b/>
          <w:szCs w:val="28"/>
          <w:lang w:eastAsia="ar-SA"/>
        </w:rPr>
      </w:pPr>
      <w:r w:rsidRPr="00EE3B36">
        <w:rPr>
          <w:b/>
          <w:szCs w:val="28"/>
          <w:lang w:eastAsia="ar-SA"/>
        </w:rPr>
        <w:t>АДМИНИСТРАЦИЯ</w:t>
      </w:r>
    </w:p>
    <w:p w:rsidR="00C247C6" w:rsidRDefault="00C247C6" w:rsidP="00C247C6">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C247C6" w:rsidRDefault="00C247C6" w:rsidP="00C247C6">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C247C6" w:rsidRDefault="00C247C6" w:rsidP="00C247C6">
      <w:pPr>
        <w:tabs>
          <w:tab w:val="center" w:pos="3686"/>
        </w:tabs>
        <w:suppressAutoHyphens/>
        <w:spacing w:after="120"/>
        <w:ind w:firstLine="0"/>
        <w:jc w:val="center"/>
        <w:rPr>
          <w:szCs w:val="28"/>
          <w:lang w:eastAsia="ar-SA"/>
        </w:rPr>
      </w:pPr>
      <w:r>
        <w:rPr>
          <w:szCs w:val="28"/>
          <w:lang w:eastAsia="ar-SA"/>
        </w:rPr>
        <w:t>от 17.03.2025 № 296</w:t>
      </w:r>
    </w:p>
    <w:p w:rsidR="00C247C6" w:rsidRPr="00EE3B36" w:rsidRDefault="00C247C6" w:rsidP="00C247C6">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3E5A0D" w:rsidRPr="00C247C6" w:rsidRDefault="003E5A0D" w:rsidP="00C247C6">
      <w:pPr>
        <w:spacing w:line="300" w:lineRule="auto"/>
        <w:ind w:left="1985" w:right="1984" w:firstLine="0"/>
        <w:jc w:val="center"/>
        <w:rPr>
          <w:b/>
          <w:szCs w:val="28"/>
        </w:rPr>
      </w:pPr>
      <w:r w:rsidRPr="00C247C6">
        <w:rPr>
          <w:b/>
          <w:szCs w:val="28"/>
        </w:rPr>
        <w:t>Об утверждении отчета</w:t>
      </w:r>
    </w:p>
    <w:p w:rsidR="003E5A0D" w:rsidRPr="00C247C6" w:rsidRDefault="003E5A0D" w:rsidP="00C247C6">
      <w:pPr>
        <w:spacing w:line="300" w:lineRule="auto"/>
        <w:ind w:left="1985" w:right="1984" w:firstLine="0"/>
        <w:jc w:val="center"/>
        <w:rPr>
          <w:b/>
          <w:szCs w:val="28"/>
        </w:rPr>
      </w:pPr>
      <w:r w:rsidRPr="00C247C6">
        <w:rPr>
          <w:b/>
          <w:szCs w:val="28"/>
        </w:rPr>
        <w:t>о реализации муниципальной программы</w:t>
      </w:r>
      <w:r w:rsidR="00C24ED7" w:rsidRPr="00C247C6">
        <w:rPr>
          <w:b/>
          <w:szCs w:val="28"/>
        </w:rPr>
        <w:t xml:space="preserve"> </w:t>
      </w:r>
      <w:r w:rsidRPr="00C247C6">
        <w:rPr>
          <w:b/>
          <w:szCs w:val="28"/>
        </w:rPr>
        <w:t>Красносулинского района</w:t>
      </w:r>
      <w:r w:rsidR="00C24ED7" w:rsidRPr="00C247C6">
        <w:rPr>
          <w:b/>
          <w:szCs w:val="28"/>
        </w:rPr>
        <w:t xml:space="preserve"> </w:t>
      </w:r>
      <w:r w:rsidRPr="00C247C6">
        <w:rPr>
          <w:b/>
          <w:szCs w:val="28"/>
        </w:rPr>
        <w:t xml:space="preserve">«Обеспечение общественного порядка и профилактика </w:t>
      </w:r>
    </w:p>
    <w:p w:rsidR="003E5A0D" w:rsidRPr="00C247C6" w:rsidRDefault="003E5A0D" w:rsidP="00C247C6">
      <w:pPr>
        <w:spacing w:line="300" w:lineRule="auto"/>
        <w:ind w:left="1985" w:right="1984" w:firstLine="0"/>
        <w:jc w:val="center"/>
        <w:rPr>
          <w:b/>
          <w:szCs w:val="28"/>
        </w:rPr>
      </w:pPr>
      <w:r w:rsidRPr="00C247C6">
        <w:rPr>
          <w:b/>
          <w:szCs w:val="28"/>
        </w:rPr>
        <w:t>правонаруше</w:t>
      </w:r>
      <w:r w:rsidR="00A31A4F" w:rsidRPr="00C247C6">
        <w:rPr>
          <w:b/>
          <w:szCs w:val="28"/>
        </w:rPr>
        <w:t xml:space="preserve">ний» за </w:t>
      </w:r>
      <w:r w:rsidR="006246FF" w:rsidRPr="00C247C6">
        <w:rPr>
          <w:b/>
          <w:szCs w:val="28"/>
        </w:rPr>
        <w:t>202</w:t>
      </w:r>
      <w:r w:rsidR="008E61A7" w:rsidRPr="00C247C6">
        <w:rPr>
          <w:b/>
          <w:szCs w:val="28"/>
        </w:rPr>
        <w:t>4</w:t>
      </w:r>
      <w:r w:rsidR="00DC61FD">
        <w:rPr>
          <w:b/>
          <w:szCs w:val="28"/>
        </w:rPr>
        <w:t xml:space="preserve"> </w:t>
      </w:r>
      <w:r w:rsidRPr="00C247C6">
        <w:rPr>
          <w:b/>
          <w:szCs w:val="28"/>
        </w:rPr>
        <w:t>год</w:t>
      </w:r>
    </w:p>
    <w:p w:rsidR="00C247C6" w:rsidRPr="00C247C6" w:rsidRDefault="00C247C6" w:rsidP="00C247C6">
      <w:pPr>
        <w:spacing w:line="300" w:lineRule="auto"/>
        <w:ind w:left="1985" w:right="1984" w:firstLine="0"/>
        <w:jc w:val="center"/>
        <w:rPr>
          <w:szCs w:val="28"/>
        </w:rPr>
      </w:pPr>
    </w:p>
    <w:p w:rsidR="003E5A0D" w:rsidRPr="00C247C6" w:rsidRDefault="003E5A0D" w:rsidP="00C247C6">
      <w:pPr>
        <w:spacing w:line="300" w:lineRule="auto"/>
        <w:ind w:firstLine="709"/>
        <w:rPr>
          <w:szCs w:val="28"/>
        </w:rPr>
      </w:pPr>
      <w:r w:rsidRPr="00C247C6">
        <w:rPr>
          <w:szCs w:val="28"/>
        </w:rPr>
        <w:t>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w:t>
      </w:r>
      <w:r w:rsidR="006246FF" w:rsidRPr="00C247C6">
        <w:rPr>
          <w:szCs w:val="28"/>
        </w:rPr>
        <w:t>даций», руководствуясь статьей</w:t>
      </w:r>
      <w:r w:rsidR="00C247C6" w:rsidRPr="00C247C6">
        <w:rPr>
          <w:szCs w:val="28"/>
        </w:rPr>
        <w:t> </w:t>
      </w:r>
      <w:r w:rsidR="006246FF" w:rsidRPr="00C247C6">
        <w:rPr>
          <w:szCs w:val="28"/>
        </w:rPr>
        <w:t>29</w:t>
      </w:r>
      <w:r w:rsidRPr="00C247C6">
        <w:rPr>
          <w:szCs w:val="28"/>
        </w:rPr>
        <w:t xml:space="preserve"> Устава муниципального образования «Красносулинский район», Администрация Красносулинского района</w:t>
      </w:r>
    </w:p>
    <w:p w:rsidR="00C247C6" w:rsidRPr="00C247C6" w:rsidRDefault="00C247C6" w:rsidP="00C247C6">
      <w:pPr>
        <w:spacing w:line="300" w:lineRule="auto"/>
        <w:ind w:firstLine="0"/>
        <w:rPr>
          <w:szCs w:val="28"/>
        </w:rPr>
      </w:pPr>
    </w:p>
    <w:p w:rsidR="003E5A0D" w:rsidRPr="00C247C6" w:rsidRDefault="003E5A0D" w:rsidP="00C247C6">
      <w:pPr>
        <w:spacing w:line="300" w:lineRule="auto"/>
        <w:ind w:firstLine="0"/>
        <w:jc w:val="center"/>
        <w:rPr>
          <w:szCs w:val="28"/>
        </w:rPr>
      </w:pPr>
      <w:r w:rsidRPr="00C247C6">
        <w:rPr>
          <w:szCs w:val="28"/>
        </w:rPr>
        <w:t>ПОСТАНОВЛЯЕТ:</w:t>
      </w:r>
    </w:p>
    <w:p w:rsidR="003E5A0D" w:rsidRPr="00C247C6" w:rsidRDefault="003E5A0D" w:rsidP="00C247C6">
      <w:pPr>
        <w:tabs>
          <w:tab w:val="left" w:pos="851"/>
        </w:tabs>
        <w:spacing w:line="300" w:lineRule="auto"/>
        <w:ind w:firstLine="709"/>
        <w:jc w:val="center"/>
        <w:rPr>
          <w:szCs w:val="28"/>
        </w:rPr>
      </w:pPr>
    </w:p>
    <w:p w:rsidR="003E5A0D" w:rsidRPr="00C247C6" w:rsidRDefault="00C24ED7" w:rsidP="00C247C6">
      <w:pPr>
        <w:widowControl w:val="0"/>
        <w:autoSpaceDE w:val="0"/>
        <w:autoSpaceDN w:val="0"/>
        <w:adjustRightInd w:val="0"/>
        <w:spacing w:line="300" w:lineRule="auto"/>
        <w:ind w:firstLine="709"/>
        <w:rPr>
          <w:szCs w:val="28"/>
        </w:rPr>
      </w:pPr>
      <w:r w:rsidRPr="00C247C6">
        <w:rPr>
          <w:szCs w:val="28"/>
        </w:rPr>
        <w:t>1. </w:t>
      </w:r>
      <w:r w:rsidR="003E5A0D" w:rsidRPr="00C247C6">
        <w:rPr>
          <w:szCs w:val="28"/>
        </w:rPr>
        <w:t>Утвердить отчет о реализации муниципальной программы Красно</w:t>
      </w:r>
      <w:r w:rsidR="00CF5F42" w:rsidRPr="00C247C6">
        <w:rPr>
          <w:szCs w:val="28"/>
        </w:rPr>
        <w:t xml:space="preserve">сулинского района </w:t>
      </w:r>
      <w:r w:rsidR="003E5A0D" w:rsidRPr="00C247C6">
        <w:rPr>
          <w:szCs w:val="28"/>
        </w:rPr>
        <w:t>«Обеспечение общественного порядка и проф</w:t>
      </w:r>
      <w:r w:rsidR="00717C91" w:rsidRPr="00C247C6">
        <w:rPr>
          <w:szCs w:val="28"/>
        </w:rPr>
        <w:t>илактика правонарушений» за 202</w:t>
      </w:r>
      <w:r w:rsidR="008E61A7" w:rsidRPr="00C247C6">
        <w:rPr>
          <w:szCs w:val="28"/>
        </w:rPr>
        <w:t>4</w:t>
      </w:r>
      <w:r w:rsidR="003E5A0D" w:rsidRPr="00C247C6">
        <w:rPr>
          <w:szCs w:val="28"/>
        </w:rPr>
        <w:t xml:space="preserve"> год согласно приложению к настоящему постановлению.</w:t>
      </w:r>
    </w:p>
    <w:p w:rsidR="003E5A0D" w:rsidRPr="00C247C6" w:rsidRDefault="00C24ED7" w:rsidP="00C247C6">
      <w:pPr>
        <w:widowControl w:val="0"/>
        <w:autoSpaceDE w:val="0"/>
        <w:autoSpaceDN w:val="0"/>
        <w:adjustRightInd w:val="0"/>
        <w:spacing w:line="300" w:lineRule="auto"/>
        <w:ind w:firstLine="709"/>
        <w:rPr>
          <w:szCs w:val="28"/>
        </w:rPr>
      </w:pPr>
      <w:r w:rsidRPr="00C247C6">
        <w:rPr>
          <w:szCs w:val="28"/>
        </w:rPr>
        <w:t>2. </w:t>
      </w:r>
      <w:r w:rsidR="003E5A0D" w:rsidRPr="00C247C6">
        <w:rPr>
          <w:szCs w:val="28"/>
        </w:rPr>
        <w:t>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C70D80" w:rsidRPr="00C247C6" w:rsidRDefault="00C247C6" w:rsidP="00C247C6">
      <w:pPr>
        <w:widowControl w:val="0"/>
        <w:autoSpaceDE w:val="0"/>
        <w:autoSpaceDN w:val="0"/>
        <w:adjustRightInd w:val="0"/>
        <w:spacing w:line="300" w:lineRule="auto"/>
        <w:ind w:firstLine="709"/>
        <w:rPr>
          <w:szCs w:val="28"/>
        </w:rPr>
      </w:pPr>
      <w:r w:rsidRPr="00C247C6">
        <w:rPr>
          <w:szCs w:val="28"/>
        </w:rPr>
        <w:t>3. </w:t>
      </w:r>
      <w:proofErr w:type="gramStart"/>
      <w:r w:rsidR="003E5A0D" w:rsidRPr="00C247C6">
        <w:rPr>
          <w:szCs w:val="28"/>
        </w:rPr>
        <w:t>Контроль за</w:t>
      </w:r>
      <w:proofErr w:type="gramEnd"/>
      <w:r w:rsidR="003E5A0D" w:rsidRPr="00C247C6">
        <w:rPr>
          <w:szCs w:val="28"/>
        </w:rPr>
        <w:t xml:space="preserve"> исполнением настоя</w:t>
      </w:r>
      <w:r w:rsidR="00CF5F42" w:rsidRPr="00C247C6">
        <w:rPr>
          <w:szCs w:val="28"/>
        </w:rPr>
        <w:t xml:space="preserve">щего постановления возложить </w:t>
      </w:r>
      <w:r w:rsidR="003E5A0D" w:rsidRPr="00C247C6">
        <w:rPr>
          <w:szCs w:val="28"/>
        </w:rPr>
        <w:t xml:space="preserve">на </w:t>
      </w:r>
      <w:r w:rsidR="00C70D80" w:rsidRPr="00C247C6">
        <w:rPr>
          <w:szCs w:val="28"/>
        </w:rPr>
        <w:lastRenderedPageBreak/>
        <w:t>первого заместителя главы Администрации Красносулинского района по вопросам</w:t>
      </w:r>
      <w:r w:rsidRPr="00C247C6">
        <w:rPr>
          <w:szCs w:val="28"/>
        </w:rPr>
        <w:t xml:space="preserve"> </w:t>
      </w:r>
      <w:r w:rsidR="00C70D80" w:rsidRPr="00C247C6">
        <w:rPr>
          <w:szCs w:val="28"/>
        </w:rPr>
        <w:t>экономического</w:t>
      </w:r>
      <w:r w:rsidRPr="00C247C6">
        <w:rPr>
          <w:szCs w:val="28"/>
        </w:rPr>
        <w:t xml:space="preserve"> </w:t>
      </w:r>
      <w:r w:rsidR="00C70D80" w:rsidRPr="00C247C6">
        <w:rPr>
          <w:szCs w:val="28"/>
        </w:rPr>
        <w:t>развития</w:t>
      </w:r>
      <w:r w:rsidRPr="00C247C6">
        <w:rPr>
          <w:szCs w:val="28"/>
        </w:rPr>
        <w:t xml:space="preserve"> </w:t>
      </w:r>
      <w:r w:rsidR="00C70D80" w:rsidRPr="00C247C6">
        <w:rPr>
          <w:szCs w:val="28"/>
        </w:rPr>
        <w:t xml:space="preserve">и внутренней политике </w:t>
      </w:r>
      <w:r w:rsidR="00717C91" w:rsidRPr="00C247C6">
        <w:rPr>
          <w:szCs w:val="28"/>
        </w:rPr>
        <w:t>Кирпичкова И.С.</w:t>
      </w:r>
    </w:p>
    <w:p w:rsidR="00A31A4F" w:rsidRDefault="00A31A4F" w:rsidP="00C247C6">
      <w:pPr>
        <w:widowControl w:val="0"/>
        <w:spacing w:line="300" w:lineRule="auto"/>
        <w:ind w:firstLine="709"/>
        <w:rPr>
          <w:szCs w:val="28"/>
        </w:rPr>
      </w:pPr>
    </w:p>
    <w:p w:rsidR="00C247C6" w:rsidRDefault="00C247C6" w:rsidP="00C247C6">
      <w:pPr>
        <w:widowControl w:val="0"/>
        <w:spacing w:line="300" w:lineRule="auto"/>
        <w:ind w:firstLine="709"/>
        <w:rPr>
          <w:szCs w:val="28"/>
        </w:rPr>
      </w:pPr>
    </w:p>
    <w:p w:rsidR="00C247C6" w:rsidRPr="00C247C6" w:rsidRDefault="00C247C6" w:rsidP="00C247C6">
      <w:pPr>
        <w:widowControl w:val="0"/>
        <w:spacing w:line="300" w:lineRule="auto"/>
        <w:ind w:firstLine="709"/>
        <w:rPr>
          <w:szCs w:val="28"/>
        </w:rPr>
      </w:pPr>
    </w:p>
    <w:p w:rsidR="00C247C6" w:rsidRPr="00C247C6" w:rsidRDefault="00C247C6" w:rsidP="00C247C6">
      <w:pPr>
        <w:pStyle w:val="ConsPlusTitle"/>
        <w:widowControl/>
        <w:spacing w:line="300" w:lineRule="auto"/>
        <w:jc w:val="both"/>
        <w:rPr>
          <w:b w:val="0"/>
          <w:sz w:val="28"/>
          <w:szCs w:val="28"/>
        </w:rPr>
      </w:pPr>
      <w:r w:rsidRPr="00C247C6">
        <w:rPr>
          <w:b w:val="0"/>
          <w:sz w:val="28"/>
          <w:szCs w:val="28"/>
        </w:rPr>
        <w:t>Первый заместитель</w:t>
      </w:r>
    </w:p>
    <w:p w:rsidR="00C247C6" w:rsidRPr="00C247C6" w:rsidRDefault="00C247C6" w:rsidP="00C247C6">
      <w:pPr>
        <w:pStyle w:val="ConsPlusTitle"/>
        <w:widowControl/>
        <w:spacing w:line="300" w:lineRule="auto"/>
        <w:jc w:val="both"/>
        <w:rPr>
          <w:b w:val="0"/>
          <w:sz w:val="28"/>
          <w:szCs w:val="28"/>
        </w:rPr>
      </w:pPr>
      <w:r w:rsidRPr="00C247C6">
        <w:rPr>
          <w:b w:val="0"/>
          <w:sz w:val="28"/>
          <w:szCs w:val="28"/>
        </w:rPr>
        <w:t>главы Администрации</w:t>
      </w:r>
    </w:p>
    <w:p w:rsidR="00C247C6" w:rsidRPr="00C247C6" w:rsidRDefault="00C247C6" w:rsidP="00C247C6">
      <w:pPr>
        <w:pStyle w:val="ConsPlusTitle"/>
        <w:widowControl/>
        <w:tabs>
          <w:tab w:val="right" w:pos="9639"/>
        </w:tabs>
        <w:spacing w:line="300" w:lineRule="auto"/>
        <w:jc w:val="both"/>
        <w:rPr>
          <w:b w:val="0"/>
          <w:sz w:val="28"/>
          <w:szCs w:val="28"/>
        </w:rPr>
      </w:pPr>
      <w:r w:rsidRPr="00C247C6">
        <w:rPr>
          <w:b w:val="0"/>
          <w:sz w:val="28"/>
          <w:szCs w:val="28"/>
        </w:rPr>
        <w:t xml:space="preserve">Красносулинского района </w:t>
      </w:r>
      <w:r w:rsidRPr="00C247C6">
        <w:rPr>
          <w:b w:val="0"/>
          <w:sz w:val="28"/>
          <w:szCs w:val="28"/>
        </w:rPr>
        <w:tab/>
        <w:t>И.С. Кирпичков</w:t>
      </w:r>
    </w:p>
    <w:p w:rsidR="00C247C6" w:rsidRDefault="00C247C6" w:rsidP="00C247C6">
      <w:pPr>
        <w:pStyle w:val="ConsPlusTitle"/>
        <w:widowControl/>
        <w:tabs>
          <w:tab w:val="right" w:pos="9639"/>
        </w:tabs>
        <w:spacing w:line="300" w:lineRule="auto"/>
        <w:jc w:val="both"/>
        <w:rPr>
          <w:b w:val="0"/>
          <w:sz w:val="28"/>
          <w:szCs w:val="28"/>
        </w:rPr>
      </w:pPr>
    </w:p>
    <w:p w:rsidR="00C247C6" w:rsidRDefault="00C247C6" w:rsidP="00C247C6">
      <w:pPr>
        <w:pStyle w:val="ConsPlusTitle"/>
        <w:widowControl/>
        <w:tabs>
          <w:tab w:val="right" w:pos="9639"/>
        </w:tabs>
        <w:spacing w:line="300" w:lineRule="auto"/>
        <w:jc w:val="both"/>
        <w:rPr>
          <w:b w:val="0"/>
          <w:sz w:val="28"/>
          <w:szCs w:val="28"/>
        </w:rPr>
      </w:pPr>
    </w:p>
    <w:p w:rsidR="00C247C6" w:rsidRDefault="00C247C6" w:rsidP="00C247C6">
      <w:pPr>
        <w:pStyle w:val="ConsPlusTitle"/>
        <w:widowControl/>
        <w:tabs>
          <w:tab w:val="right" w:pos="9639"/>
        </w:tabs>
        <w:spacing w:line="300" w:lineRule="auto"/>
        <w:jc w:val="both"/>
        <w:rPr>
          <w:b w:val="0"/>
          <w:sz w:val="28"/>
          <w:szCs w:val="28"/>
        </w:rPr>
      </w:pPr>
    </w:p>
    <w:p w:rsidR="00C247C6" w:rsidRPr="00C247C6" w:rsidRDefault="00C247C6" w:rsidP="00C247C6">
      <w:pPr>
        <w:pStyle w:val="ConsPlusTitle"/>
        <w:widowControl/>
        <w:tabs>
          <w:tab w:val="right" w:pos="9639"/>
        </w:tabs>
        <w:spacing w:line="300" w:lineRule="auto"/>
        <w:jc w:val="both"/>
        <w:rPr>
          <w:b w:val="0"/>
          <w:sz w:val="28"/>
          <w:szCs w:val="28"/>
        </w:rPr>
      </w:pPr>
    </w:p>
    <w:p w:rsidR="003E5A0D" w:rsidRPr="00C247C6" w:rsidRDefault="003E5A0D" w:rsidP="00C247C6">
      <w:pPr>
        <w:tabs>
          <w:tab w:val="right" w:pos="9072"/>
        </w:tabs>
        <w:spacing w:line="300" w:lineRule="auto"/>
        <w:ind w:firstLine="0"/>
        <w:jc w:val="left"/>
        <w:rPr>
          <w:szCs w:val="28"/>
        </w:rPr>
      </w:pPr>
      <w:r w:rsidRPr="00C247C6">
        <w:rPr>
          <w:szCs w:val="28"/>
        </w:rPr>
        <w:t>Постановление вносит</w:t>
      </w:r>
    </w:p>
    <w:p w:rsidR="00C70D80" w:rsidRPr="00C247C6" w:rsidRDefault="00C70D80" w:rsidP="00C247C6">
      <w:pPr>
        <w:autoSpaceDE w:val="0"/>
        <w:autoSpaceDN w:val="0"/>
        <w:adjustRightInd w:val="0"/>
        <w:spacing w:line="300" w:lineRule="auto"/>
        <w:ind w:firstLine="0"/>
        <w:contextualSpacing/>
        <w:rPr>
          <w:color w:val="000000"/>
          <w:szCs w:val="28"/>
        </w:rPr>
      </w:pPr>
      <w:r w:rsidRPr="00C247C6">
        <w:rPr>
          <w:color w:val="000000"/>
          <w:szCs w:val="28"/>
        </w:rPr>
        <w:t xml:space="preserve">отдел по взаимодействию </w:t>
      </w:r>
    </w:p>
    <w:p w:rsidR="00C70D80" w:rsidRPr="00C247C6" w:rsidRDefault="00C70D80" w:rsidP="00C247C6">
      <w:pPr>
        <w:autoSpaceDE w:val="0"/>
        <w:autoSpaceDN w:val="0"/>
        <w:adjustRightInd w:val="0"/>
        <w:spacing w:line="300" w:lineRule="auto"/>
        <w:ind w:firstLine="0"/>
        <w:contextualSpacing/>
        <w:rPr>
          <w:color w:val="000000"/>
          <w:szCs w:val="28"/>
        </w:rPr>
      </w:pPr>
      <w:r w:rsidRPr="00C247C6">
        <w:rPr>
          <w:color w:val="000000"/>
          <w:szCs w:val="28"/>
        </w:rPr>
        <w:t>со средствами массовой информации</w:t>
      </w:r>
    </w:p>
    <w:p w:rsidR="00C70D80" w:rsidRPr="00C247C6" w:rsidRDefault="00C70D80" w:rsidP="00C247C6">
      <w:pPr>
        <w:autoSpaceDE w:val="0"/>
        <w:autoSpaceDN w:val="0"/>
        <w:adjustRightInd w:val="0"/>
        <w:spacing w:line="300" w:lineRule="auto"/>
        <w:ind w:firstLine="0"/>
        <w:contextualSpacing/>
        <w:rPr>
          <w:color w:val="000000"/>
          <w:szCs w:val="28"/>
        </w:rPr>
      </w:pPr>
      <w:r w:rsidRPr="00C247C6">
        <w:rPr>
          <w:color w:val="000000"/>
          <w:szCs w:val="28"/>
        </w:rPr>
        <w:t xml:space="preserve">и институтами гражданского общества </w:t>
      </w:r>
    </w:p>
    <w:p w:rsidR="00C247C6" w:rsidRDefault="00C70D80" w:rsidP="00C247C6">
      <w:pPr>
        <w:pStyle w:val="ConsPlusTitle"/>
        <w:spacing w:line="300" w:lineRule="auto"/>
        <w:rPr>
          <w:b w:val="0"/>
          <w:sz w:val="28"/>
          <w:szCs w:val="28"/>
        </w:rPr>
      </w:pPr>
      <w:r w:rsidRPr="00C247C6">
        <w:rPr>
          <w:b w:val="0"/>
          <w:sz w:val="28"/>
          <w:szCs w:val="28"/>
        </w:rPr>
        <w:t>с функцией муниципального центра управления</w:t>
      </w:r>
    </w:p>
    <w:p w:rsidR="00C247C6" w:rsidRDefault="00C247C6">
      <w:pPr>
        <w:ind w:firstLine="0"/>
        <w:jc w:val="left"/>
        <w:rPr>
          <w:bCs/>
          <w:szCs w:val="28"/>
        </w:rPr>
      </w:pPr>
      <w:r>
        <w:rPr>
          <w:b/>
          <w:szCs w:val="28"/>
        </w:rPr>
        <w:br w:type="page"/>
      </w:r>
    </w:p>
    <w:p w:rsidR="001101F6" w:rsidRPr="003E5A0D" w:rsidRDefault="001101F6" w:rsidP="00C247C6">
      <w:pPr>
        <w:tabs>
          <w:tab w:val="center" w:pos="4677"/>
          <w:tab w:val="right" w:pos="9355"/>
        </w:tabs>
        <w:ind w:left="5670" w:firstLine="0"/>
        <w:jc w:val="center"/>
        <w:rPr>
          <w:szCs w:val="28"/>
        </w:rPr>
      </w:pPr>
      <w:r w:rsidRPr="003E5A0D">
        <w:rPr>
          <w:szCs w:val="28"/>
        </w:rPr>
        <w:lastRenderedPageBreak/>
        <w:t>Приложение</w:t>
      </w:r>
    </w:p>
    <w:p w:rsidR="001101F6" w:rsidRPr="003E5A0D" w:rsidRDefault="001101F6" w:rsidP="00C247C6">
      <w:pPr>
        <w:tabs>
          <w:tab w:val="center" w:pos="4677"/>
          <w:tab w:val="right" w:pos="9355"/>
        </w:tabs>
        <w:ind w:left="5670" w:firstLine="0"/>
        <w:jc w:val="center"/>
        <w:rPr>
          <w:szCs w:val="28"/>
        </w:rPr>
      </w:pPr>
      <w:r w:rsidRPr="003E5A0D">
        <w:rPr>
          <w:szCs w:val="28"/>
        </w:rPr>
        <w:t>к постановлению</w:t>
      </w:r>
    </w:p>
    <w:p w:rsidR="001101F6" w:rsidRPr="003E5A0D" w:rsidRDefault="001101F6" w:rsidP="00C247C6">
      <w:pPr>
        <w:tabs>
          <w:tab w:val="center" w:pos="4677"/>
          <w:tab w:val="right" w:pos="9355"/>
        </w:tabs>
        <w:ind w:left="5670" w:firstLine="0"/>
        <w:jc w:val="center"/>
        <w:rPr>
          <w:szCs w:val="28"/>
        </w:rPr>
      </w:pPr>
      <w:r w:rsidRPr="003E5A0D">
        <w:rPr>
          <w:szCs w:val="28"/>
        </w:rPr>
        <w:t>Администрации</w:t>
      </w:r>
    </w:p>
    <w:p w:rsidR="001101F6" w:rsidRPr="003E5A0D" w:rsidRDefault="001101F6" w:rsidP="00C247C6">
      <w:pPr>
        <w:tabs>
          <w:tab w:val="center" w:pos="4677"/>
          <w:tab w:val="right" w:pos="9355"/>
        </w:tabs>
        <w:ind w:left="5670" w:firstLine="0"/>
        <w:jc w:val="center"/>
        <w:rPr>
          <w:szCs w:val="28"/>
        </w:rPr>
      </w:pPr>
      <w:r w:rsidRPr="003E5A0D">
        <w:rPr>
          <w:szCs w:val="28"/>
        </w:rPr>
        <w:t>Красносулинского района</w:t>
      </w:r>
    </w:p>
    <w:p w:rsidR="001101F6" w:rsidRDefault="00E45F87" w:rsidP="00C247C6">
      <w:pPr>
        <w:tabs>
          <w:tab w:val="center" w:pos="4677"/>
          <w:tab w:val="right" w:pos="9355"/>
        </w:tabs>
        <w:ind w:left="5670" w:firstLine="0"/>
        <w:jc w:val="center"/>
        <w:rPr>
          <w:szCs w:val="28"/>
        </w:rPr>
      </w:pPr>
      <w:r>
        <w:rPr>
          <w:szCs w:val="28"/>
        </w:rPr>
        <w:t>о</w:t>
      </w:r>
      <w:r w:rsidR="00C24ED7">
        <w:rPr>
          <w:szCs w:val="28"/>
        </w:rPr>
        <w:t>т</w:t>
      </w:r>
      <w:r w:rsidR="00C247C6">
        <w:rPr>
          <w:szCs w:val="28"/>
        </w:rPr>
        <w:t xml:space="preserve"> 17.03.2025 </w:t>
      </w:r>
      <w:r>
        <w:rPr>
          <w:szCs w:val="28"/>
        </w:rPr>
        <w:t xml:space="preserve">№ </w:t>
      </w:r>
      <w:r w:rsidR="00C247C6">
        <w:rPr>
          <w:szCs w:val="28"/>
        </w:rPr>
        <w:t>296</w:t>
      </w:r>
    </w:p>
    <w:p w:rsidR="00C247C6" w:rsidRPr="003E5A0D" w:rsidRDefault="00C247C6" w:rsidP="00C24ED7">
      <w:pPr>
        <w:tabs>
          <w:tab w:val="center" w:pos="4677"/>
          <w:tab w:val="right" w:pos="9355"/>
        </w:tabs>
        <w:ind w:left="5812" w:firstLine="0"/>
        <w:jc w:val="center"/>
        <w:rPr>
          <w:szCs w:val="28"/>
        </w:rPr>
      </w:pPr>
    </w:p>
    <w:p w:rsidR="00D16D09" w:rsidRPr="00E6333E" w:rsidRDefault="00C24ED7" w:rsidP="00E6333E">
      <w:pPr>
        <w:ind w:firstLine="0"/>
        <w:jc w:val="center"/>
        <w:rPr>
          <w:szCs w:val="28"/>
        </w:rPr>
      </w:pPr>
      <w:r w:rsidRPr="00E6333E">
        <w:rPr>
          <w:szCs w:val="28"/>
        </w:rPr>
        <w:t>ОТЧЕТ</w:t>
      </w:r>
    </w:p>
    <w:p w:rsidR="00C24ED7" w:rsidRPr="00E6333E" w:rsidRDefault="00083FDC" w:rsidP="00E6333E">
      <w:pPr>
        <w:ind w:firstLine="0"/>
        <w:jc w:val="center"/>
        <w:rPr>
          <w:szCs w:val="28"/>
        </w:rPr>
      </w:pPr>
      <w:r w:rsidRPr="00E6333E">
        <w:rPr>
          <w:szCs w:val="28"/>
        </w:rPr>
        <w:t>о реализации муниципальной программы Красносулинского района «</w:t>
      </w:r>
      <w:r w:rsidR="00D16D09" w:rsidRPr="00E6333E">
        <w:rPr>
          <w:szCs w:val="28"/>
        </w:rPr>
        <w:t>Обеспечение общественного порядка и профилактика правонарушений</w:t>
      </w:r>
      <w:r w:rsidRPr="00E6333E">
        <w:rPr>
          <w:szCs w:val="28"/>
        </w:rPr>
        <w:t>»</w:t>
      </w:r>
    </w:p>
    <w:p w:rsidR="00083FDC" w:rsidRPr="00E6333E" w:rsidRDefault="008E61A7" w:rsidP="00E6333E">
      <w:pPr>
        <w:ind w:firstLine="0"/>
        <w:jc w:val="center"/>
        <w:rPr>
          <w:szCs w:val="28"/>
        </w:rPr>
      </w:pPr>
      <w:r w:rsidRPr="00E6333E">
        <w:rPr>
          <w:szCs w:val="28"/>
        </w:rPr>
        <w:t>за 2024</w:t>
      </w:r>
      <w:r w:rsidR="001115EC" w:rsidRPr="00E6333E">
        <w:rPr>
          <w:szCs w:val="28"/>
        </w:rPr>
        <w:t xml:space="preserve"> год</w:t>
      </w:r>
    </w:p>
    <w:p w:rsidR="006E15DB" w:rsidRPr="00E6333E" w:rsidRDefault="006E15DB" w:rsidP="00E6333E">
      <w:pPr>
        <w:ind w:firstLine="0"/>
        <w:jc w:val="center"/>
        <w:rPr>
          <w:sz w:val="22"/>
          <w:szCs w:val="28"/>
        </w:rPr>
      </w:pPr>
    </w:p>
    <w:p w:rsidR="00083FDC" w:rsidRPr="00E6333E" w:rsidRDefault="00C95FB3" w:rsidP="00E6333E">
      <w:pPr>
        <w:ind w:firstLine="0"/>
        <w:jc w:val="center"/>
        <w:rPr>
          <w:szCs w:val="28"/>
        </w:rPr>
      </w:pPr>
      <w:r w:rsidRPr="00E6333E">
        <w:rPr>
          <w:szCs w:val="28"/>
        </w:rPr>
        <w:t xml:space="preserve">Раздел 1. </w:t>
      </w:r>
      <w:r w:rsidR="00083FDC" w:rsidRPr="00E6333E">
        <w:rPr>
          <w:szCs w:val="28"/>
        </w:rPr>
        <w:t>Конкретны</w:t>
      </w:r>
      <w:r w:rsidR="00F22CBB" w:rsidRPr="00E6333E">
        <w:rPr>
          <w:szCs w:val="28"/>
        </w:rPr>
        <w:t>е</w:t>
      </w:r>
      <w:r w:rsidR="00C247C6" w:rsidRPr="00E6333E">
        <w:rPr>
          <w:szCs w:val="28"/>
        </w:rPr>
        <w:t xml:space="preserve"> </w:t>
      </w:r>
      <w:r w:rsidR="00717C91" w:rsidRPr="00E6333E">
        <w:rPr>
          <w:szCs w:val="28"/>
        </w:rPr>
        <w:t>результаты, достигнутые за 202</w:t>
      </w:r>
      <w:r w:rsidR="008E61A7" w:rsidRPr="00E6333E">
        <w:rPr>
          <w:szCs w:val="28"/>
        </w:rPr>
        <w:t>4</w:t>
      </w:r>
      <w:r w:rsidR="00083FDC" w:rsidRPr="00E6333E">
        <w:rPr>
          <w:szCs w:val="28"/>
        </w:rPr>
        <w:t xml:space="preserve"> год</w:t>
      </w:r>
    </w:p>
    <w:p w:rsidR="006E15DB" w:rsidRPr="00E6333E" w:rsidRDefault="006E15DB" w:rsidP="00E6333E">
      <w:pPr>
        <w:ind w:firstLine="0"/>
        <w:rPr>
          <w:sz w:val="22"/>
          <w:szCs w:val="28"/>
        </w:rPr>
      </w:pPr>
    </w:p>
    <w:p w:rsidR="0057367F" w:rsidRPr="00E6333E" w:rsidRDefault="00C95FB3" w:rsidP="00E6333E">
      <w:pPr>
        <w:tabs>
          <w:tab w:val="right" w:pos="9072"/>
        </w:tabs>
        <w:ind w:firstLine="709"/>
        <w:rPr>
          <w:szCs w:val="28"/>
        </w:rPr>
      </w:pPr>
      <w:proofErr w:type="gramStart"/>
      <w:r w:rsidRPr="00E6333E">
        <w:rPr>
          <w:szCs w:val="28"/>
        </w:rPr>
        <w:t xml:space="preserve">В целях </w:t>
      </w:r>
      <w:r w:rsidR="00603C7C" w:rsidRPr="00E6333E">
        <w:rPr>
          <w:szCs w:val="28"/>
        </w:rPr>
        <w:t>создания условий для повышения качества и результативности реализуемых мер по охране общественного порядка, снижению уровня преступности</w:t>
      </w:r>
      <w:r w:rsidR="00E60993" w:rsidRPr="00E6333E">
        <w:rPr>
          <w:szCs w:val="28"/>
        </w:rPr>
        <w:t>, противодействию терроризму и экстремизму</w:t>
      </w:r>
      <w:r w:rsidR="00EE1BD8" w:rsidRPr="00E6333E">
        <w:rPr>
          <w:szCs w:val="28"/>
        </w:rPr>
        <w:t xml:space="preserve"> </w:t>
      </w:r>
      <w:r w:rsidR="00083FDC" w:rsidRPr="00E6333E">
        <w:rPr>
          <w:szCs w:val="28"/>
        </w:rPr>
        <w:t>в рамках реализации муниципальной программы Красносулинского района «Обеспечение общественного порядка и профилактика правонарушений», утвержденной постановлением Администрации Красносулинского района</w:t>
      </w:r>
      <w:r w:rsidR="00C247C6" w:rsidRPr="00E6333E">
        <w:rPr>
          <w:szCs w:val="28"/>
        </w:rPr>
        <w:t xml:space="preserve"> </w:t>
      </w:r>
      <w:r w:rsidR="00C24ED7" w:rsidRPr="00E6333E">
        <w:rPr>
          <w:szCs w:val="28"/>
        </w:rPr>
        <w:t>от </w:t>
      </w:r>
      <w:r w:rsidR="00EE1BD8" w:rsidRPr="00E6333E">
        <w:rPr>
          <w:szCs w:val="28"/>
        </w:rPr>
        <w:t xml:space="preserve">07.12.2018 </w:t>
      </w:r>
      <w:r w:rsidR="00083FDC" w:rsidRPr="00E6333E">
        <w:rPr>
          <w:szCs w:val="28"/>
        </w:rPr>
        <w:t>№</w:t>
      </w:r>
      <w:r w:rsidR="00C24ED7" w:rsidRPr="00E6333E">
        <w:rPr>
          <w:szCs w:val="28"/>
        </w:rPr>
        <w:t> </w:t>
      </w:r>
      <w:r w:rsidR="00EE1BD8" w:rsidRPr="00E6333E">
        <w:rPr>
          <w:szCs w:val="28"/>
        </w:rPr>
        <w:t>1368</w:t>
      </w:r>
      <w:r w:rsidR="00083FDC" w:rsidRPr="00E6333E">
        <w:rPr>
          <w:szCs w:val="28"/>
        </w:rPr>
        <w:t xml:space="preserve"> (далее – муници</w:t>
      </w:r>
      <w:r w:rsidR="00301F65" w:rsidRPr="00E6333E">
        <w:rPr>
          <w:szCs w:val="28"/>
        </w:rPr>
        <w:t xml:space="preserve">пальная программа), </w:t>
      </w:r>
      <w:r w:rsidR="00083FDC" w:rsidRPr="00E6333E">
        <w:rPr>
          <w:szCs w:val="28"/>
        </w:rPr>
        <w:t>ответственным исполнителем, соисполнител</w:t>
      </w:r>
      <w:r w:rsidR="00E60993" w:rsidRPr="00E6333E">
        <w:rPr>
          <w:szCs w:val="28"/>
        </w:rPr>
        <w:t>ем</w:t>
      </w:r>
      <w:r w:rsidR="00083FDC" w:rsidRPr="00E6333E">
        <w:rPr>
          <w:szCs w:val="28"/>
        </w:rPr>
        <w:t xml:space="preserve"> и участниками м</w:t>
      </w:r>
      <w:r w:rsidR="00AE5865" w:rsidRPr="00E6333E">
        <w:rPr>
          <w:szCs w:val="28"/>
        </w:rPr>
        <w:t xml:space="preserve">униципальной программы </w:t>
      </w:r>
      <w:r w:rsidR="00293E07" w:rsidRPr="00E6333E">
        <w:rPr>
          <w:szCs w:val="28"/>
        </w:rPr>
        <w:br/>
      </w:r>
      <w:r w:rsidR="00AE5865" w:rsidRPr="00E6333E">
        <w:rPr>
          <w:szCs w:val="28"/>
        </w:rPr>
        <w:t>в 202</w:t>
      </w:r>
      <w:r w:rsidR="008E61A7" w:rsidRPr="00E6333E">
        <w:rPr>
          <w:szCs w:val="28"/>
        </w:rPr>
        <w:t>4</w:t>
      </w:r>
      <w:r w:rsidR="00083FDC" w:rsidRPr="00E6333E">
        <w:rPr>
          <w:szCs w:val="28"/>
        </w:rPr>
        <w:t xml:space="preserve"> году реализован комплекс мероприятий, в</w:t>
      </w:r>
      <w:proofErr w:type="gramEnd"/>
      <w:r w:rsidR="00083FDC" w:rsidRPr="00E6333E">
        <w:rPr>
          <w:szCs w:val="28"/>
        </w:rPr>
        <w:t xml:space="preserve"> результате </w:t>
      </w:r>
      <w:proofErr w:type="gramStart"/>
      <w:r w:rsidR="00083FDC" w:rsidRPr="00E6333E">
        <w:rPr>
          <w:szCs w:val="28"/>
        </w:rPr>
        <w:t>которых</w:t>
      </w:r>
      <w:proofErr w:type="gramEnd"/>
      <w:r w:rsidR="00083FDC" w:rsidRPr="00E6333E">
        <w:rPr>
          <w:szCs w:val="28"/>
        </w:rPr>
        <w:t>:</w:t>
      </w:r>
    </w:p>
    <w:p w:rsidR="0057367F" w:rsidRPr="00E6333E" w:rsidRDefault="00452552" w:rsidP="00E6333E">
      <w:pPr>
        <w:widowControl w:val="0"/>
        <w:autoSpaceDE w:val="0"/>
        <w:ind w:firstLine="709"/>
        <w:rPr>
          <w:szCs w:val="28"/>
        </w:rPr>
      </w:pPr>
      <w:r w:rsidRPr="00E6333E">
        <w:rPr>
          <w:szCs w:val="28"/>
        </w:rPr>
        <w:t>организовано и проведено 4 заседания комиссии по координации работы по противодействию коррупции в Красносулинском районе</w:t>
      </w:r>
      <w:r w:rsidR="0066113B" w:rsidRPr="00E6333E">
        <w:rPr>
          <w:szCs w:val="28"/>
        </w:rPr>
        <w:t>;</w:t>
      </w:r>
    </w:p>
    <w:p w:rsidR="0057367F" w:rsidRPr="00E6333E" w:rsidRDefault="008E61A7" w:rsidP="00E6333E">
      <w:pPr>
        <w:tabs>
          <w:tab w:val="right" w:pos="9072"/>
        </w:tabs>
        <w:ind w:firstLine="709"/>
        <w:rPr>
          <w:szCs w:val="28"/>
        </w:rPr>
      </w:pPr>
      <w:r w:rsidRPr="00E6333E">
        <w:rPr>
          <w:kern w:val="2"/>
          <w:szCs w:val="28"/>
        </w:rPr>
        <w:t>проведено 3</w:t>
      </w:r>
      <w:r w:rsidR="00057F9F" w:rsidRPr="00E6333E">
        <w:rPr>
          <w:kern w:val="2"/>
          <w:szCs w:val="28"/>
        </w:rPr>
        <w:t xml:space="preserve"> заседания</w:t>
      </w:r>
      <w:r w:rsidR="00033459" w:rsidRPr="00E6333E">
        <w:rPr>
          <w:kern w:val="2"/>
          <w:szCs w:val="28"/>
        </w:rPr>
        <w:t xml:space="preserve">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урегулированию конфликта интересов</w:t>
      </w:r>
      <w:r w:rsidR="0066113B" w:rsidRPr="00E6333E">
        <w:rPr>
          <w:kern w:val="2"/>
          <w:szCs w:val="28"/>
        </w:rPr>
        <w:t>;</w:t>
      </w:r>
      <w:r w:rsidR="00033459" w:rsidRPr="00E6333E">
        <w:rPr>
          <w:kern w:val="2"/>
          <w:szCs w:val="28"/>
        </w:rPr>
        <w:t xml:space="preserve"> </w:t>
      </w:r>
    </w:p>
    <w:p w:rsidR="00003E89" w:rsidRPr="00E6333E" w:rsidRDefault="00003E89" w:rsidP="00E6333E">
      <w:pPr>
        <w:pStyle w:val="af0"/>
        <w:ind w:firstLine="709"/>
        <w:jc w:val="both"/>
        <w:rPr>
          <w:rFonts w:ascii="Times New Roman" w:hAnsi="Times New Roman"/>
          <w:sz w:val="28"/>
          <w:szCs w:val="28"/>
        </w:rPr>
      </w:pPr>
      <w:r w:rsidRPr="00E6333E">
        <w:rPr>
          <w:rFonts w:ascii="Times New Roman" w:hAnsi="Times New Roman"/>
          <w:sz w:val="28"/>
          <w:szCs w:val="28"/>
          <w:lang w:eastAsia="zh-CN"/>
        </w:rPr>
        <w:t xml:space="preserve">проведен анализ представленных сведений о доходах, расходах, об имуществе и обязательствах имущественного характера в отношении </w:t>
      </w:r>
      <w:r w:rsidR="008E61A7" w:rsidRPr="00E6333E">
        <w:rPr>
          <w:rFonts w:ascii="Times New Roman" w:hAnsi="Times New Roman"/>
          <w:sz w:val="28"/>
          <w:szCs w:val="28"/>
        </w:rPr>
        <w:t>62</w:t>
      </w:r>
      <w:r w:rsidR="00411B22" w:rsidRPr="00E6333E">
        <w:rPr>
          <w:rFonts w:ascii="Times New Roman" w:hAnsi="Times New Roman"/>
          <w:sz w:val="28"/>
          <w:szCs w:val="28"/>
          <w:lang w:eastAsia="zh-CN"/>
        </w:rPr>
        <w:t> </w:t>
      </w:r>
      <w:r w:rsidR="003E10CB" w:rsidRPr="00E6333E">
        <w:rPr>
          <w:rFonts w:ascii="Times New Roman" w:hAnsi="Times New Roman"/>
          <w:sz w:val="28"/>
          <w:szCs w:val="28"/>
          <w:lang w:eastAsia="zh-CN"/>
        </w:rPr>
        <w:t>муниципальных служащих;</w:t>
      </w:r>
    </w:p>
    <w:p w:rsidR="00B47A8B" w:rsidRPr="00E6333E" w:rsidRDefault="00452552" w:rsidP="00E6333E">
      <w:pPr>
        <w:tabs>
          <w:tab w:val="right" w:pos="9072"/>
        </w:tabs>
        <w:ind w:firstLine="709"/>
        <w:rPr>
          <w:szCs w:val="28"/>
        </w:rPr>
      </w:pPr>
      <w:r w:rsidRPr="00E6333E">
        <w:rPr>
          <w:szCs w:val="28"/>
        </w:rPr>
        <w:t xml:space="preserve">на официальном сайте РФ </w:t>
      </w:r>
      <w:hyperlink r:id="rId10" w:history="1">
        <w:r w:rsidRPr="00E6333E">
          <w:rPr>
            <w:rStyle w:val="ad"/>
            <w:color w:val="auto"/>
            <w:szCs w:val="28"/>
            <w:u w:val="none"/>
          </w:rPr>
          <w:t>www.zakupki.gov.ru</w:t>
        </w:r>
      </w:hyperlink>
      <w:r w:rsidR="0057367F" w:rsidRPr="00E6333E">
        <w:rPr>
          <w:szCs w:val="28"/>
        </w:rPr>
        <w:t xml:space="preserve"> опубликована </w:t>
      </w:r>
      <w:r w:rsidRPr="00E6333E">
        <w:rPr>
          <w:szCs w:val="28"/>
        </w:rPr>
        <w:t>и</w:t>
      </w:r>
      <w:r w:rsidR="00EE1BD8" w:rsidRPr="00E6333E">
        <w:rPr>
          <w:szCs w:val="28"/>
        </w:rPr>
        <w:t>нформация о закупках</w:t>
      </w:r>
      <w:r w:rsidRPr="00E6333E">
        <w:rPr>
          <w:szCs w:val="28"/>
        </w:rPr>
        <w:t>, к</w:t>
      </w:r>
      <w:r w:rsidR="00EE1BD8" w:rsidRPr="00E6333E">
        <w:rPr>
          <w:szCs w:val="28"/>
        </w:rPr>
        <w:t>оррупционных рисков не вы</w:t>
      </w:r>
      <w:r w:rsidRPr="00E6333E">
        <w:rPr>
          <w:szCs w:val="28"/>
        </w:rPr>
        <w:t>явлено;</w:t>
      </w:r>
    </w:p>
    <w:p w:rsidR="0057367F" w:rsidRPr="00E6333E" w:rsidRDefault="00452552" w:rsidP="00E6333E">
      <w:pPr>
        <w:tabs>
          <w:tab w:val="right" w:pos="9072"/>
        </w:tabs>
        <w:ind w:firstLine="709"/>
        <w:rPr>
          <w:szCs w:val="28"/>
        </w:rPr>
      </w:pPr>
      <w:r w:rsidRPr="00E6333E">
        <w:rPr>
          <w:szCs w:val="28"/>
        </w:rPr>
        <w:t>обеспечена открытость при обсуждении принимаемых органами местного самоуправления мер по вопросам противодействия коррупции, и</w:t>
      </w:r>
      <w:r w:rsidR="00EE1BD8" w:rsidRPr="00E6333E">
        <w:rPr>
          <w:szCs w:val="28"/>
        </w:rPr>
        <w:t>нформации о фактах коррупции в органах местного самоуправления в отчетном году не получено</w:t>
      </w:r>
      <w:r w:rsidRPr="00E6333E">
        <w:rPr>
          <w:szCs w:val="28"/>
        </w:rPr>
        <w:t>;</w:t>
      </w:r>
    </w:p>
    <w:p w:rsidR="00033459" w:rsidRPr="00E6333E" w:rsidRDefault="00003E89" w:rsidP="00E6333E">
      <w:pPr>
        <w:suppressAutoHyphens/>
        <w:ind w:firstLine="709"/>
        <w:rPr>
          <w:szCs w:val="28"/>
          <w:lang w:eastAsia="zh-CN"/>
        </w:rPr>
      </w:pPr>
      <w:r w:rsidRPr="00E6333E">
        <w:rPr>
          <w:spacing w:val="-4"/>
          <w:szCs w:val="28"/>
        </w:rPr>
        <w:t>прошли</w:t>
      </w:r>
      <w:r w:rsidR="003E10CB" w:rsidRPr="00E6333E">
        <w:rPr>
          <w:spacing w:val="-4"/>
          <w:szCs w:val="28"/>
        </w:rPr>
        <w:t xml:space="preserve"> обучение 1</w:t>
      </w:r>
      <w:r w:rsidRPr="00E6333E">
        <w:rPr>
          <w:spacing w:val="-4"/>
          <w:szCs w:val="28"/>
        </w:rPr>
        <w:t>5</w:t>
      </w:r>
      <w:r w:rsidR="00033459" w:rsidRPr="00E6333E">
        <w:rPr>
          <w:spacing w:val="-4"/>
          <w:szCs w:val="28"/>
        </w:rPr>
        <w:t xml:space="preserve"> муниципальных служащих Красносулинского района</w:t>
      </w:r>
      <w:r w:rsidR="00033459" w:rsidRPr="00E6333E">
        <w:rPr>
          <w:szCs w:val="28"/>
        </w:rPr>
        <w:t xml:space="preserve">, </w:t>
      </w:r>
      <w:r w:rsidR="008E61A7" w:rsidRPr="00E6333E">
        <w:rPr>
          <w:szCs w:val="28"/>
          <w:lang w:eastAsia="zh-CN"/>
        </w:rPr>
        <w:t>проведено 7</w:t>
      </w:r>
      <w:r w:rsidR="00033459" w:rsidRPr="00E6333E">
        <w:rPr>
          <w:szCs w:val="28"/>
          <w:lang w:eastAsia="zh-CN"/>
        </w:rPr>
        <w:t xml:space="preserve"> инструктивно-методических семинар</w:t>
      </w:r>
      <w:r w:rsidR="00D63611" w:rsidRPr="00E6333E">
        <w:rPr>
          <w:szCs w:val="28"/>
          <w:lang w:eastAsia="zh-CN"/>
        </w:rPr>
        <w:t>а</w:t>
      </w:r>
      <w:r w:rsidR="0066113B" w:rsidRPr="00E6333E">
        <w:rPr>
          <w:szCs w:val="28"/>
          <w:lang w:eastAsia="zh-CN"/>
        </w:rPr>
        <w:t>;</w:t>
      </w:r>
    </w:p>
    <w:p w:rsidR="00B47A8B" w:rsidRPr="00E6333E" w:rsidRDefault="003E10CB" w:rsidP="00E6333E">
      <w:pPr>
        <w:suppressAutoHyphens/>
        <w:ind w:firstLine="709"/>
        <w:rPr>
          <w:szCs w:val="28"/>
        </w:rPr>
      </w:pPr>
      <w:r w:rsidRPr="00E6333E">
        <w:rPr>
          <w:spacing w:val="-4"/>
          <w:szCs w:val="28"/>
        </w:rPr>
        <w:t xml:space="preserve">прошли </w:t>
      </w:r>
      <w:r w:rsidR="00B47A8B" w:rsidRPr="00E6333E">
        <w:rPr>
          <w:spacing w:val="-4"/>
          <w:szCs w:val="28"/>
        </w:rPr>
        <w:t>повышение квалификации</w:t>
      </w:r>
      <w:r w:rsidR="00C247C6" w:rsidRPr="00E6333E">
        <w:rPr>
          <w:spacing w:val="-4"/>
          <w:szCs w:val="28"/>
        </w:rPr>
        <w:t xml:space="preserve"> </w:t>
      </w:r>
      <w:r w:rsidR="00B47A8B" w:rsidRPr="00E6333E">
        <w:rPr>
          <w:spacing w:val="-4"/>
          <w:szCs w:val="28"/>
        </w:rPr>
        <w:t>по на</w:t>
      </w:r>
      <w:r w:rsidR="00003E89" w:rsidRPr="00E6333E">
        <w:rPr>
          <w:spacing w:val="-4"/>
          <w:szCs w:val="28"/>
        </w:rPr>
        <w:t>правлениям деятельности 1</w:t>
      </w:r>
      <w:r w:rsidR="003136FF" w:rsidRPr="00E6333E">
        <w:rPr>
          <w:spacing w:val="-4"/>
          <w:szCs w:val="28"/>
        </w:rPr>
        <w:t>5</w:t>
      </w:r>
      <w:r w:rsidR="00411B22" w:rsidRPr="00E6333E">
        <w:rPr>
          <w:spacing w:val="-4"/>
          <w:szCs w:val="28"/>
        </w:rPr>
        <w:t> </w:t>
      </w:r>
      <w:r w:rsidR="00B47A8B" w:rsidRPr="00E6333E">
        <w:rPr>
          <w:spacing w:val="-4"/>
          <w:szCs w:val="28"/>
        </w:rPr>
        <w:t>муниципальных служащих Администрации Красносулинского района</w:t>
      </w:r>
      <w:r w:rsidRPr="00E6333E">
        <w:rPr>
          <w:spacing w:val="-4"/>
          <w:szCs w:val="28"/>
        </w:rPr>
        <w:t>;</w:t>
      </w:r>
    </w:p>
    <w:p w:rsidR="003A256B" w:rsidRPr="00E6333E" w:rsidRDefault="003437FE" w:rsidP="00E6333E">
      <w:pPr>
        <w:suppressAutoHyphens/>
        <w:ind w:firstLine="709"/>
        <w:rPr>
          <w:szCs w:val="28"/>
        </w:rPr>
      </w:pPr>
      <w:r w:rsidRPr="00E6333E">
        <w:rPr>
          <w:szCs w:val="28"/>
        </w:rPr>
        <w:t xml:space="preserve">с </w:t>
      </w:r>
      <w:r w:rsidR="00DC61FD">
        <w:rPr>
          <w:szCs w:val="28"/>
        </w:rPr>
        <w:t>0</w:t>
      </w:r>
      <w:r w:rsidRPr="00E6333E">
        <w:rPr>
          <w:szCs w:val="28"/>
        </w:rPr>
        <w:t>1</w:t>
      </w:r>
      <w:r w:rsidR="00DC61FD">
        <w:rPr>
          <w:szCs w:val="28"/>
        </w:rPr>
        <w:t>.10.2024</w:t>
      </w:r>
      <w:r w:rsidRPr="00E6333E">
        <w:rPr>
          <w:szCs w:val="28"/>
        </w:rPr>
        <w:t xml:space="preserve"> по </w:t>
      </w:r>
      <w:r w:rsidR="00DC61FD">
        <w:rPr>
          <w:szCs w:val="28"/>
        </w:rPr>
        <w:t>07.10.</w:t>
      </w:r>
      <w:r w:rsidR="00003E89" w:rsidRPr="00E6333E">
        <w:rPr>
          <w:szCs w:val="28"/>
        </w:rPr>
        <w:t>202</w:t>
      </w:r>
      <w:r w:rsidR="00901295" w:rsidRPr="00E6333E">
        <w:rPr>
          <w:szCs w:val="28"/>
        </w:rPr>
        <w:t>4</w:t>
      </w:r>
      <w:r w:rsidR="00C56D60" w:rsidRPr="00E6333E">
        <w:rPr>
          <w:szCs w:val="28"/>
        </w:rPr>
        <w:t xml:space="preserve"> проведен районный конкурс с</w:t>
      </w:r>
      <w:r w:rsidR="003A256B" w:rsidRPr="00E6333E">
        <w:rPr>
          <w:szCs w:val="28"/>
        </w:rPr>
        <w:t>оциальной рекламы «Чистые руки»;</w:t>
      </w:r>
    </w:p>
    <w:p w:rsidR="00626799" w:rsidRPr="00E6333E" w:rsidRDefault="003A256B" w:rsidP="00E6333E">
      <w:pPr>
        <w:suppressAutoHyphens/>
        <w:ind w:firstLine="709"/>
        <w:rPr>
          <w:szCs w:val="28"/>
        </w:rPr>
      </w:pPr>
      <w:r w:rsidRPr="00E6333E">
        <w:rPr>
          <w:szCs w:val="28"/>
        </w:rPr>
        <w:t>в</w:t>
      </w:r>
      <w:r w:rsidR="00626799" w:rsidRPr="00E6333E">
        <w:rPr>
          <w:szCs w:val="28"/>
        </w:rPr>
        <w:t xml:space="preserve"> структуру официальных сайтов на постоянной основе включен раздел «Противодействие коррупции»;</w:t>
      </w:r>
    </w:p>
    <w:p w:rsidR="0057367F" w:rsidRPr="00E6333E" w:rsidRDefault="00503DC8" w:rsidP="00E6333E">
      <w:pPr>
        <w:tabs>
          <w:tab w:val="right" w:pos="9072"/>
        </w:tabs>
        <w:ind w:firstLine="709"/>
        <w:rPr>
          <w:szCs w:val="28"/>
        </w:rPr>
      </w:pPr>
      <w:r w:rsidRPr="00E6333E">
        <w:rPr>
          <w:szCs w:val="28"/>
        </w:rPr>
        <w:lastRenderedPageBreak/>
        <w:t>проведены мероприятия по информационно-пропагандистскому противодействию экстремизму и терроризму;</w:t>
      </w:r>
    </w:p>
    <w:p w:rsidR="0057367F" w:rsidRPr="00E6333E" w:rsidRDefault="00F64D30" w:rsidP="00E6333E">
      <w:pPr>
        <w:tabs>
          <w:tab w:val="right" w:pos="9072"/>
        </w:tabs>
        <w:ind w:firstLine="709"/>
        <w:rPr>
          <w:szCs w:val="28"/>
        </w:rPr>
      </w:pPr>
      <w:r w:rsidRPr="00E6333E">
        <w:rPr>
          <w:szCs w:val="28"/>
        </w:rPr>
        <w:t>организовано и проведено 6</w:t>
      </w:r>
      <w:r w:rsidR="00CC1AB6" w:rsidRPr="00E6333E">
        <w:rPr>
          <w:szCs w:val="28"/>
        </w:rPr>
        <w:t xml:space="preserve"> заседаний</w:t>
      </w:r>
      <w:r w:rsidR="00503DC8" w:rsidRPr="00E6333E">
        <w:rPr>
          <w:szCs w:val="28"/>
        </w:rPr>
        <w:t xml:space="preserve"> антитеррористической комиссии Красносулинского района;</w:t>
      </w:r>
    </w:p>
    <w:p w:rsidR="00745691" w:rsidRPr="00E6333E" w:rsidRDefault="00745691" w:rsidP="00E6333E">
      <w:pPr>
        <w:tabs>
          <w:tab w:val="right" w:pos="9072"/>
        </w:tabs>
        <w:ind w:firstLine="709"/>
        <w:rPr>
          <w:kern w:val="2"/>
          <w:szCs w:val="28"/>
        </w:rPr>
      </w:pPr>
      <w:r w:rsidRPr="00E6333E">
        <w:rPr>
          <w:kern w:val="2"/>
          <w:szCs w:val="28"/>
        </w:rPr>
        <w:t>выездной рабочей группой АТК Красносулинского</w:t>
      </w:r>
      <w:r w:rsidR="00AE3E5C" w:rsidRPr="00E6333E">
        <w:rPr>
          <w:kern w:val="2"/>
          <w:szCs w:val="28"/>
        </w:rPr>
        <w:t xml:space="preserve"> </w:t>
      </w:r>
      <w:r w:rsidR="00795239" w:rsidRPr="00E6333E">
        <w:rPr>
          <w:kern w:val="2"/>
          <w:szCs w:val="28"/>
        </w:rPr>
        <w:t>района проведены обследования 28</w:t>
      </w:r>
      <w:r w:rsidR="00AE3E5C" w:rsidRPr="00E6333E">
        <w:rPr>
          <w:kern w:val="2"/>
          <w:szCs w:val="28"/>
        </w:rPr>
        <w:t xml:space="preserve"> </w:t>
      </w:r>
      <w:r w:rsidR="00795239" w:rsidRPr="00E6333E">
        <w:rPr>
          <w:kern w:val="2"/>
          <w:szCs w:val="28"/>
        </w:rPr>
        <w:t>объектов</w:t>
      </w:r>
      <w:r w:rsidRPr="00E6333E">
        <w:rPr>
          <w:kern w:val="2"/>
          <w:szCs w:val="28"/>
        </w:rPr>
        <w:t xml:space="preserve"> на предмет антитеррористической защищенности;</w:t>
      </w:r>
    </w:p>
    <w:p w:rsidR="0057367F" w:rsidRPr="00E6333E" w:rsidRDefault="00503DC8" w:rsidP="00E6333E">
      <w:pPr>
        <w:tabs>
          <w:tab w:val="right" w:pos="9072"/>
        </w:tabs>
        <w:ind w:firstLine="709"/>
        <w:rPr>
          <w:szCs w:val="28"/>
        </w:rPr>
      </w:pPr>
      <w:r w:rsidRPr="00E6333E">
        <w:rPr>
          <w:szCs w:val="28"/>
        </w:rPr>
        <w:t>обеспечено бесперебойное функционирование кнопок тревожной сигнализации во всех образовательных и дошкольных учреждениях района;</w:t>
      </w:r>
    </w:p>
    <w:p w:rsidR="00B32AAC" w:rsidRPr="00E6333E" w:rsidRDefault="00D05A77" w:rsidP="00E6333E">
      <w:pPr>
        <w:tabs>
          <w:tab w:val="right" w:pos="9072"/>
        </w:tabs>
        <w:ind w:firstLine="709"/>
        <w:rPr>
          <w:szCs w:val="28"/>
        </w:rPr>
      </w:pPr>
      <w:r w:rsidRPr="00E6333E">
        <w:rPr>
          <w:szCs w:val="28"/>
        </w:rPr>
        <w:t>организовано и проведено 4</w:t>
      </w:r>
      <w:r w:rsidR="00503DC8" w:rsidRPr="00E6333E">
        <w:rPr>
          <w:szCs w:val="28"/>
        </w:rPr>
        <w:t xml:space="preserve"> заседания единого районного штаба народных дружин; </w:t>
      </w:r>
    </w:p>
    <w:p w:rsidR="00B32AAC" w:rsidRPr="00E6333E" w:rsidRDefault="00503DC8" w:rsidP="00E6333E">
      <w:pPr>
        <w:tabs>
          <w:tab w:val="right" w:pos="9072"/>
        </w:tabs>
        <w:ind w:firstLine="709"/>
        <w:rPr>
          <w:szCs w:val="28"/>
        </w:rPr>
      </w:pPr>
      <w:r w:rsidRPr="00E6333E">
        <w:rPr>
          <w:szCs w:val="28"/>
        </w:rPr>
        <w:t>проведена работа по привлечению народных дружинников к обеспечению общественного</w:t>
      </w:r>
      <w:r w:rsidR="00B32AAC" w:rsidRPr="00E6333E">
        <w:rPr>
          <w:szCs w:val="28"/>
        </w:rPr>
        <w:t xml:space="preserve"> порядка и безопасности граждан;</w:t>
      </w:r>
    </w:p>
    <w:p w:rsidR="0057367F" w:rsidRPr="00E6333E" w:rsidRDefault="00032667" w:rsidP="00E6333E">
      <w:pPr>
        <w:tabs>
          <w:tab w:val="right" w:pos="9072"/>
        </w:tabs>
        <w:ind w:firstLine="709"/>
        <w:rPr>
          <w:szCs w:val="28"/>
        </w:rPr>
      </w:pPr>
      <w:r w:rsidRPr="00E6333E">
        <w:rPr>
          <w:szCs w:val="28"/>
        </w:rPr>
        <w:t xml:space="preserve">организовано проведение ежеквартального мониторинга </w:t>
      </w:r>
      <w:proofErr w:type="spellStart"/>
      <w:r w:rsidRPr="00E6333E">
        <w:rPr>
          <w:szCs w:val="28"/>
        </w:rPr>
        <w:t>наркоситуации</w:t>
      </w:r>
      <w:proofErr w:type="spellEnd"/>
      <w:r w:rsidRPr="00E6333E">
        <w:rPr>
          <w:szCs w:val="28"/>
        </w:rPr>
        <w:t xml:space="preserve"> на территории Красносулинского района;</w:t>
      </w:r>
    </w:p>
    <w:p w:rsidR="0057367F" w:rsidRPr="00E6333E" w:rsidRDefault="00795239" w:rsidP="00E6333E">
      <w:pPr>
        <w:tabs>
          <w:tab w:val="right" w:pos="9072"/>
        </w:tabs>
        <w:ind w:firstLine="709"/>
        <w:rPr>
          <w:szCs w:val="28"/>
        </w:rPr>
      </w:pPr>
      <w:r w:rsidRPr="00E6333E">
        <w:rPr>
          <w:szCs w:val="28"/>
        </w:rPr>
        <w:t>организовано и проведено 4 заседания</w:t>
      </w:r>
      <w:r w:rsidR="00032667" w:rsidRPr="00E6333E">
        <w:rPr>
          <w:szCs w:val="28"/>
        </w:rPr>
        <w:t xml:space="preserve"> антинаркотической комиссии муниципальног</w:t>
      </w:r>
      <w:r w:rsidR="001A4153" w:rsidRPr="00E6333E">
        <w:rPr>
          <w:szCs w:val="28"/>
        </w:rPr>
        <w:t xml:space="preserve">о образования «Красносулинский </w:t>
      </w:r>
      <w:r w:rsidR="00032667" w:rsidRPr="00E6333E">
        <w:rPr>
          <w:szCs w:val="28"/>
        </w:rPr>
        <w:t>район»;</w:t>
      </w:r>
    </w:p>
    <w:p w:rsidR="00C006D1" w:rsidRPr="00E6333E" w:rsidRDefault="00B32AAC" w:rsidP="00E6333E">
      <w:pPr>
        <w:ind w:firstLine="709"/>
        <w:rPr>
          <w:szCs w:val="28"/>
        </w:rPr>
      </w:pPr>
      <w:r w:rsidRPr="00E6333E">
        <w:rPr>
          <w:szCs w:val="28"/>
        </w:rPr>
        <w:t xml:space="preserve">организовано и проведено </w:t>
      </w:r>
      <w:r w:rsidR="00C006D1" w:rsidRPr="00E6333E">
        <w:rPr>
          <w:szCs w:val="28"/>
        </w:rPr>
        <w:t>127 мероприятий</w:t>
      </w:r>
      <w:r w:rsidR="00C006D1" w:rsidRPr="00E6333E">
        <w:rPr>
          <w:b/>
          <w:i/>
          <w:szCs w:val="28"/>
        </w:rPr>
        <w:t xml:space="preserve"> </w:t>
      </w:r>
      <w:r w:rsidR="00C006D1" w:rsidRPr="00E6333E">
        <w:rPr>
          <w:szCs w:val="28"/>
        </w:rPr>
        <w:t>по популя</w:t>
      </w:r>
      <w:r w:rsidRPr="00E6333E">
        <w:rPr>
          <w:szCs w:val="28"/>
        </w:rPr>
        <w:t>ризации здорового образа жизни;</w:t>
      </w:r>
    </w:p>
    <w:p w:rsidR="0057367F" w:rsidRPr="00E6333E" w:rsidRDefault="005631DA" w:rsidP="00E6333E">
      <w:pPr>
        <w:pStyle w:val="af0"/>
        <w:ind w:firstLine="709"/>
        <w:jc w:val="both"/>
        <w:rPr>
          <w:rFonts w:ascii="Times New Roman" w:hAnsi="Times New Roman"/>
          <w:sz w:val="28"/>
          <w:szCs w:val="28"/>
        </w:rPr>
      </w:pPr>
      <w:r w:rsidRPr="00E6333E">
        <w:rPr>
          <w:rFonts w:ascii="Times New Roman" w:hAnsi="Times New Roman"/>
          <w:color w:val="000000"/>
          <w:sz w:val="28"/>
          <w:szCs w:val="28"/>
          <w:shd w:val="clear" w:color="auto" w:fill="FFFFFF"/>
        </w:rPr>
        <w:t>в</w:t>
      </w:r>
      <w:r w:rsidRPr="00E6333E">
        <w:rPr>
          <w:rFonts w:ascii="Times New Roman" w:hAnsi="Times New Roman"/>
          <w:sz w:val="28"/>
          <w:szCs w:val="28"/>
        </w:rPr>
        <w:t xml:space="preserve"> средствах массо</w:t>
      </w:r>
      <w:r w:rsidR="00C247C6" w:rsidRPr="00E6333E">
        <w:rPr>
          <w:rFonts w:ascii="Times New Roman" w:hAnsi="Times New Roman"/>
          <w:sz w:val="28"/>
          <w:szCs w:val="28"/>
        </w:rPr>
        <w:t>вой информации и информационно-</w:t>
      </w:r>
      <w:r w:rsidRPr="00E6333E">
        <w:rPr>
          <w:rFonts w:ascii="Times New Roman" w:hAnsi="Times New Roman"/>
          <w:sz w:val="28"/>
          <w:szCs w:val="28"/>
        </w:rPr>
        <w:t>телекоммуникационной</w:t>
      </w:r>
      <w:r w:rsidR="00C247C6" w:rsidRPr="00E6333E">
        <w:rPr>
          <w:rFonts w:ascii="Times New Roman" w:hAnsi="Times New Roman"/>
          <w:sz w:val="28"/>
          <w:szCs w:val="28"/>
        </w:rPr>
        <w:t xml:space="preserve"> </w:t>
      </w:r>
      <w:r w:rsidRPr="00E6333E">
        <w:rPr>
          <w:rFonts w:ascii="Times New Roman" w:hAnsi="Times New Roman"/>
          <w:sz w:val="28"/>
          <w:szCs w:val="28"/>
        </w:rPr>
        <w:t>сети «Инт</w:t>
      </w:r>
      <w:r w:rsidR="00F73ED0" w:rsidRPr="00E6333E">
        <w:rPr>
          <w:rFonts w:ascii="Times New Roman" w:hAnsi="Times New Roman"/>
          <w:sz w:val="28"/>
          <w:szCs w:val="28"/>
        </w:rPr>
        <w:t>е</w:t>
      </w:r>
      <w:r w:rsidR="00C247C6" w:rsidRPr="00E6333E">
        <w:rPr>
          <w:rFonts w:ascii="Times New Roman" w:hAnsi="Times New Roman"/>
          <w:sz w:val="28"/>
          <w:szCs w:val="28"/>
        </w:rPr>
        <w:t>рнет» размещено: 114 постов, 15 </w:t>
      </w:r>
      <w:r w:rsidR="00F73ED0" w:rsidRPr="00E6333E">
        <w:rPr>
          <w:rFonts w:ascii="Times New Roman" w:hAnsi="Times New Roman"/>
          <w:sz w:val="28"/>
          <w:szCs w:val="28"/>
        </w:rPr>
        <w:t>виде</w:t>
      </w:r>
      <w:r w:rsidR="00C247C6" w:rsidRPr="00E6333E">
        <w:rPr>
          <w:rFonts w:ascii="Times New Roman" w:hAnsi="Times New Roman"/>
          <w:sz w:val="28"/>
          <w:szCs w:val="28"/>
        </w:rPr>
        <w:t>о</w:t>
      </w:r>
      <w:r w:rsidR="00F73ED0" w:rsidRPr="00E6333E">
        <w:rPr>
          <w:rFonts w:ascii="Times New Roman" w:hAnsi="Times New Roman"/>
          <w:sz w:val="28"/>
          <w:szCs w:val="28"/>
        </w:rPr>
        <w:t>роликов</w:t>
      </w:r>
      <w:r w:rsidR="00D73DF7" w:rsidRPr="00E6333E">
        <w:rPr>
          <w:rFonts w:ascii="Times New Roman" w:hAnsi="Times New Roman"/>
          <w:sz w:val="28"/>
          <w:szCs w:val="28"/>
        </w:rPr>
        <w:t xml:space="preserve"> и</w:t>
      </w:r>
      <w:r w:rsidR="00C247C6" w:rsidRPr="00E6333E">
        <w:rPr>
          <w:rFonts w:ascii="Times New Roman" w:hAnsi="Times New Roman"/>
          <w:sz w:val="28"/>
          <w:szCs w:val="28"/>
        </w:rPr>
        <w:t xml:space="preserve"> </w:t>
      </w:r>
      <w:r w:rsidRPr="00E6333E">
        <w:rPr>
          <w:rFonts w:ascii="Times New Roman" w:hAnsi="Times New Roman"/>
          <w:sz w:val="28"/>
          <w:szCs w:val="28"/>
        </w:rPr>
        <w:t>2</w:t>
      </w:r>
      <w:r w:rsidR="00F73ED0" w:rsidRPr="00E6333E">
        <w:rPr>
          <w:rFonts w:ascii="Times New Roman" w:hAnsi="Times New Roman"/>
          <w:sz w:val="28"/>
          <w:szCs w:val="28"/>
        </w:rPr>
        <w:t>3</w:t>
      </w:r>
      <w:r w:rsidRPr="00E6333E">
        <w:rPr>
          <w:rFonts w:ascii="Times New Roman" w:hAnsi="Times New Roman"/>
          <w:sz w:val="28"/>
          <w:szCs w:val="28"/>
        </w:rPr>
        <w:t xml:space="preserve"> информационных материала</w:t>
      </w:r>
      <w:r w:rsidR="00D73DF7" w:rsidRPr="00E6333E">
        <w:rPr>
          <w:rFonts w:ascii="Times New Roman" w:hAnsi="Times New Roman"/>
          <w:sz w:val="28"/>
          <w:szCs w:val="28"/>
        </w:rPr>
        <w:t>;</w:t>
      </w:r>
    </w:p>
    <w:p w:rsidR="00CA046E" w:rsidRPr="00E6333E" w:rsidRDefault="00D73DF7" w:rsidP="00E6333E">
      <w:pPr>
        <w:ind w:firstLine="709"/>
        <w:rPr>
          <w:szCs w:val="28"/>
        </w:rPr>
      </w:pPr>
      <w:r w:rsidRPr="00E6333E">
        <w:rPr>
          <w:szCs w:val="28"/>
        </w:rPr>
        <w:t>В 2024</w:t>
      </w:r>
      <w:r w:rsidR="00C247C6" w:rsidRPr="00E6333E">
        <w:rPr>
          <w:szCs w:val="28"/>
        </w:rPr>
        <w:t xml:space="preserve"> </w:t>
      </w:r>
      <w:r w:rsidR="00CA046E" w:rsidRPr="00E6333E">
        <w:rPr>
          <w:szCs w:val="28"/>
        </w:rPr>
        <w:t>году в школах и Красносулинском колледже промышленных технологий проведено</w:t>
      </w:r>
      <w:r w:rsidR="00C247C6" w:rsidRPr="00E6333E">
        <w:rPr>
          <w:szCs w:val="28"/>
        </w:rPr>
        <w:t xml:space="preserve"> </w:t>
      </w:r>
      <w:r w:rsidR="00CA046E" w:rsidRPr="00E6333E">
        <w:rPr>
          <w:szCs w:val="28"/>
        </w:rPr>
        <w:t>социально-психологическое тестирование, в котором</w:t>
      </w:r>
      <w:r w:rsidR="00C247C6" w:rsidRPr="00E6333E">
        <w:rPr>
          <w:szCs w:val="28"/>
        </w:rPr>
        <w:t xml:space="preserve"> </w:t>
      </w:r>
      <w:r w:rsidR="00CA046E" w:rsidRPr="00E6333E">
        <w:rPr>
          <w:szCs w:val="28"/>
        </w:rPr>
        <w:t>приняли участие</w:t>
      </w:r>
      <w:r w:rsidR="00C247C6" w:rsidRPr="00E6333E">
        <w:rPr>
          <w:szCs w:val="28"/>
        </w:rPr>
        <w:t xml:space="preserve"> </w:t>
      </w:r>
      <w:r w:rsidR="00CA046E" w:rsidRPr="00E6333E">
        <w:rPr>
          <w:szCs w:val="28"/>
        </w:rPr>
        <w:t>2 295 школьников и</w:t>
      </w:r>
      <w:r w:rsidR="00CA046E" w:rsidRPr="00E6333E">
        <w:rPr>
          <w:color w:val="FF0000"/>
          <w:szCs w:val="28"/>
        </w:rPr>
        <w:t xml:space="preserve"> </w:t>
      </w:r>
      <w:r w:rsidR="00CA046E" w:rsidRPr="00E6333E">
        <w:rPr>
          <w:szCs w:val="28"/>
        </w:rPr>
        <w:t xml:space="preserve">705 студента. </w:t>
      </w:r>
      <w:proofErr w:type="gramStart"/>
      <w:r w:rsidR="00CA046E" w:rsidRPr="00E6333E">
        <w:rPr>
          <w:szCs w:val="28"/>
        </w:rPr>
        <w:t>По результатам обработки данных отнесены</w:t>
      </w:r>
      <w:r w:rsidR="00C247C6" w:rsidRPr="00E6333E">
        <w:rPr>
          <w:szCs w:val="28"/>
        </w:rPr>
        <w:t xml:space="preserve"> </w:t>
      </w:r>
      <w:r w:rsidR="00CA046E" w:rsidRPr="00E6333E">
        <w:rPr>
          <w:szCs w:val="28"/>
        </w:rPr>
        <w:t xml:space="preserve">к группе с явной </w:t>
      </w:r>
      <w:proofErr w:type="spellStart"/>
      <w:r w:rsidR="00CA046E" w:rsidRPr="00E6333E">
        <w:rPr>
          <w:szCs w:val="28"/>
        </w:rPr>
        <w:t>рискогенностью</w:t>
      </w:r>
      <w:proofErr w:type="spellEnd"/>
      <w:r w:rsidR="00CA046E" w:rsidRPr="00E6333E">
        <w:rPr>
          <w:szCs w:val="28"/>
        </w:rPr>
        <w:t xml:space="preserve"> социально-психологических условий 32 школьника и 38 студентов.</w:t>
      </w:r>
      <w:proofErr w:type="gramEnd"/>
      <w:r w:rsidR="00CA046E" w:rsidRPr="00E6333E">
        <w:rPr>
          <w:szCs w:val="28"/>
        </w:rPr>
        <w:t xml:space="preserve"> По результатам СПТ скорректированы</w:t>
      </w:r>
      <w:r w:rsidR="00C247C6" w:rsidRPr="00E6333E">
        <w:rPr>
          <w:szCs w:val="28"/>
        </w:rPr>
        <w:t xml:space="preserve"> </w:t>
      </w:r>
      <w:r w:rsidR="00CA046E" w:rsidRPr="00E6333E">
        <w:rPr>
          <w:szCs w:val="28"/>
        </w:rPr>
        <w:t>профилактические программы, планы воспитательной работы образовательных учреждений с учетом полученных результатов СПТ, обеспечена организация системной профилактической работы с</w:t>
      </w:r>
      <w:r w:rsidR="00C247C6" w:rsidRPr="00E6333E">
        <w:rPr>
          <w:szCs w:val="28"/>
        </w:rPr>
        <w:t xml:space="preserve"> </w:t>
      </w:r>
      <w:r w:rsidR="00CA046E" w:rsidRPr="00E6333E">
        <w:rPr>
          <w:szCs w:val="28"/>
        </w:rPr>
        <w:t>учащимися и осуществлен</w:t>
      </w:r>
      <w:r w:rsidR="00C247C6" w:rsidRPr="00E6333E">
        <w:rPr>
          <w:szCs w:val="28"/>
        </w:rPr>
        <w:t xml:space="preserve"> </w:t>
      </w:r>
      <w:proofErr w:type="gramStart"/>
      <w:r w:rsidR="00CA046E" w:rsidRPr="00E6333E">
        <w:rPr>
          <w:szCs w:val="28"/>
        </w:rPr>
        <w:t>контроль за</w:t>
      </w:r>
      <w:proofErr w:type="gramEnd"/>
      <w:r w:rsidR="00CA046E" w:rsidRPr="00E6333E">
        <w:rPr>
          <w:szCs w:val="28"/>
        </w:rPr>
        <w:t xml:space="preserve"> организацией профилактической работы.</w:t>
      </w:r>
    </w:p>
    <w:p w:rsidR="006E15DB" w:rsidRPr="00E6333E" w:rsidRDefault="006E15DB" w:rsidP="00E6333E">
      <w:pPr>
        <w:shd w:val="clear" w:color="auto" w:fill="FFFFFF"/>
        <w:ind w:firstLine="0"/>
        <w:textAlignment w:val="baseline"/>
        <w:rPr>
          <w:sz w:val="22"/>
          <w:szCs w:val="28"/>
        </w:rPr>
      </w:pPr>
    </w:p>
    <w:p w:rsidR="00C24ED7" w:rsidRPr="00E6333E" w:rsidRDefault="00DF722A" w:rsidP="00E6333E">
      <w:pPr>
        <w:autoSpaceDE w:val="0"/>
        <w:autoSpaceDN w:val="0"/>
        <w:adjustRightInd w:val="0"/>
        <w:ind w:firstLine="0"/>
        <w:jc w:val="center"/>
        <w:outlineLvl w:val="0"/>
        <w:rPr>
          <w:szCs w:val="28"/>
        </w:rPr>
      </w:pPr>
      <w:r w:rsidRPr="00E6333E">
        <w:rPr>
          <w:szCs w:val="28"/>
        </w:rPr>
        <w:t xml:space="preserve">Раздел </w:t>
      </w:r>
      <w:r w:rsidR="00142910" w:rsidRPr="00E6333E">
        <w:rPr>
          <w:szCs w:val="28"/>
        </w:rPr>
        <w:t>2. Результаты реализации основных мероприятий</w:t>
      </w:r>
    </w:p>
    <w:p w:rsidR="0064734E" w:rsidRPr="00E6333E" w:rsidRDefault="001115EC" w:rsidP="00E6333E">
      <w:pPr>
        <w:autoSpaceDE w:val="0"/>
        <w:autoSpaceDN w:val="0"/>
        <w:adjustRightInd w:val="0"/>
        <w:ind w:firstLine="0"/>
        <w:jc w:val="center"/>
        <w:outlineLvl w:val="0"/>
        <w:rPr>
          <w:szCs w:val="28"/>
        </w:rPr>
      </w:pPr>
      <w:r w:rsidRPr="00E6333E">
        <w:rPr>
          <w:szCs w:val="28"/>
        </w:rPr>
        <w:t>подпрограмм</w:t>
      </w:r>
      <w:r w:rsidR="00142910" w:rsidRPr="00E6333E">
        <w:rPr>
          <w:szCs w:val="28"/>
        </w:rPr>
        <w:t>, а также сведения о достижении контрольных событий муниципальной</w:t>
      </w:r>
      <w:r w:rsidR="00C247C6" w:rsidRPr="00E6333E">
        <w:rPr>
          <w:szCs w:val="28"/>
        </w:rPr>
        <w:t xml:space="preserve"> </w:t>
      </w:r>
      <w:r w:rsidR="00142910" w:rsidRPr="00E6333E">
        <w:rPr>
          <w:szCs w:val="28"/>
        </w:rPr>
        <w:t>программы</w:t>
      </w:r>
    </w:p>
    <w:p w:rsidR="006E15DB" w:rsidRPr="00E6333E" w:rsidRDefault="006E15DB" w:rsidP="00E6333E">
      <w:pPr>
        <w:autoSpaceDE w:val="0"/>
        <w:autoSpaceDN w:val="0"/>
        <w:adjustRightInd w:val="0"/>
        <w:ind w:firstLine="0"/>
        <w:outlineLvl w:val="0"/>
        <w:rPr>
          <w:sz w:val="22"/>
          <w:szCs w:val="28"/>
        </w:rPr>
      </w:pPr>
    </w:p>
    <w:p w:rsidR="0057367F" w:rsidRPr="00E6333E" w:rsidRDefault="007946E1" w:rsidP="00E6333E">
      <w:pPr>
        <w:autoSpaceDE w:val="0"/>
        <w:autoSpaceDN w:val="0"/>
        <w:adjustRightInd w:val="0"/>
        <w:ind w:firstLine="709"/>
        <w:outlineLvl w:val="0"/>
        <w:rPr>
          <w:kern w:val="2"/>
          <w:szCs w:val="28"/>
        </w:rPr>
      </w:pPr>
      <w:r w:rsidRPr="00E6333E">
        <w:rPr>
          <w:kern w:val="2"/>
          <w:szCs w:val="28"/>
        </w:rPr>
        <w:t>Достижению результатов в 202</w:t>
      </w:r>
      <w:r w:rsidR="00CA046E" w:rsidRPr="00E6333E">
        <w:rPr>
          <w:kern w:val="2"/>
          <w:szCs w:val="28"/>
        </w:rPr>
        <w:t>4</w:t>
      </w:r>
      <w:r w:rsidR="00142910" w:rsidRPr="00E6333E">
        <w:rPr>
          <w:kern w:val="2"/>
          <w:szCs w:val="28"/>
        </w:rPr>
        <w:t xml:space="preserve"> году способствовала реализация ответственным исполнителем, соисполнителями и участниками муниципальной программы основных мероприятий. </w:t>
      </w:r>
    </w:p>
    <w:p w:rsidR="0057367F" w:rsidRPr="00E6333E" w:rsidRDefault="00142910" w:rsidP="00E6333E">
      <w:pPr>
        <w:autoSpaceDE w:val="0"/>
        <w:autoSpaceDN w:val="0"/>
        <w:adjustRightInd w:val="0"/>
        <w:ind w:firstLine="709"/>
        <w:outlineLvl w:val="0"/>
        <w:rPr>
          <w:kern w:val="2"/>
          <w:szCs w:val="28"/>
        </w:rPr>
      </w:pPr>
      <w:r w:rsidRPr="00E6333E">
        <w:rPr>
          <w:kern w:val="2"/>
          <w:szCs w:val="28"/>
        </w:rPr>
        <w:t>В рамках подпрограммы 1 «Противодействие коррупции в Красносулинском районе» предусмотрена реализация 1</w:t>
      </w:r>
      <w:r w:rsidR="000D36F9" w:rsidRPr="00E6333E">
        <w:rPr>
          <w:kern w:val="2"/>
          <w:szCs w:val="28"/>
        </w:rPr>
        <w:t>0</w:t>
      </w:r>
      <w:r w:rsidR="00ED72C4" w:rsidRPr="00E6333E">
        <w:rPr>
          <w:kern w:val="2"/>
          <w:szCs w:val="28"/>
        </w:rPr>
        <w:t xml:space="preserve"> основных мероприятий и 17</w:t>
      </w:r>
      <w:r w:rsidRPr="00E6333E">
        <w:rPr>
          <w:kern w:val="2"/>
          <w:szCs w:val="28"/>
        </w:rPr>
        <w:t xml:space="preserve"> контрольных событий.</w:t>
      </w:r>
    </w:p>
    <w:p w:rsidR="0057367F" w:rsidRPr="00E6333E" w:rsidRDefault="00411B22" w:rsidP="00E6333E">
      <w:pPr>
        <w:autoSpaceDE w:val="0"/>
        <w:autoSpaceDN w:val="0"/>
        <w:adjustRightInd w:val="0"/>
        <w:ind w:firstLine="709"/>
        <w:outlineLvl w:val="0"/>
        <w:rPr>
          <w:kern w:val="2"/>
          <w:szCs w:val="28"/>
        </w:rPr>
      </w:pPr>
      <w:r w:rsidRPr="00E6333E">
        <w:rPr>
          <w:kern w:val="2"/>
          <w:szCs w:val="28"/>
        </w:rPr>
        <w:t>Основное мероприятие </w:t>
      </w:r>
      <w:r w:rsidR="00A12AB3" w:rsidRPr="00E6333E">
        <w:rPr>
          <w:kern w:val="2"/>
          <w:szCs w:val="28"/>
        </w:rPr>
        <w:t xml:space="preserve">1.1. </w:t>
      </w:r>
      <w:r w:rsidR="00E60993" w:rsidRPr="00E6333E">
        <w:rPr>
          <w:kern w:val="2"/>
          <w:szCs w:val="28"/>
        </w:rPr>
        <w:t>«</w:t>
      </w:r>
      <w:r w:rsidR="00A12AB3" w:rsidRPr="00E6333E">
        <w:rPr>
          <w:kern w:val="2"/>
          <w:szCs w:val="28"/>
        </w:rPr>
        <w:t>Совершенствование нормативного правового регулирования в сфере противодействия коррупции</w:t>
      </w:r>
      <w:r w:rsidR="00E60993" w:rsidRPr="00E6333E">
        <w:rPr>
          <w:kern w:val="2"/>
          <w:szCs w:val="28"/>
        </w:rPr>
        <w:t xml:space="preserve">» </w:t>
      </w:r>
      <w:r w:rsidR="00A12AB3" w:rsidRPr="00E6333E">
        <w:rPr>
          <w:kern w:val="2"/>
          <w:szCs w:val="28"/>
        </w:rPr>
        <w:t>выполнено.</w:t>
      </w:r>
    </w:p>
    <w:p w:rsidR="0057367F" w:rsidRPr="00E6333E" w:rsidRDefault="00523307" w:rsidP="00E6333E">
      <w:pPr>
        <w:autoSpaceDE w:val="0"/>
        <w:autoSpaceDN w:val="0"/>
        <w:adjustRightInd w:val="0"/>
        <w:ind w:firstLine="709"/>
        <w:outlineLvl w:val="0"/>
        <w:rPr>
          <w:kern w:val="2"/>
          <w:szCs w:val="28"/>
        </w:rPr>
      </w:pPr>
      <w:r w:rsidRPr="00E6333E">
        <w:rPr>
          <w:kern w:val="2"/>
          <w:szCs w:val="28"/>
        </w:rPr>
        <w:t xml:space="preserve">Проведена проверка нормативных правовых актов Администрации Красносулинского района на соответствие их требованиях </w:t>
      </w:r>
      <w:proofErr w:type="gramStart"/>
      <w:r w:rsidRPr="00E6333E">
        <w:rPr>
          <w:kern w:val="2"/>
          <w:szCs w:val="28"/>
        </w:rPr>
        <w:t>федеральному</w:t>
      </w:r>
      <w:proofErr w:type="gramEnd"/>
      <w:r w:rsidRPr="00E6333E">
        <w:rPr>
          <w:kern w:val="2"/>
          <w:szCs w:val="28"/>
        </w:rPr>
        <w:t xml:space="preserve"> и </w:t>
      </w:r>
      <w:r w:rsidRPr="00E6333E">
        <w:rPr>
          <w:kern w:val="2"/>
          <w:szCs w:val="28"/>
        </w:rPr>
        <w:lastRenderedPageBreak/>
        <w:t xml:space="preserve">региональному законодательствам, а также устранение имеющихся в них пробелов и противоречий. </w:t>
      </w:r>
    </w:p>
    <w:p w:rsidR="0057367F" w:rsidRPr="00E6333E" w:rsidRDefault="00A12AB3" w:rsidP="00E6333E">
      <w:pPr>
        <w:autoSpaceDE w:val="0"/>
        <w:autoSpaceDN w:val="0"/>
        <w:adjustRightInd w:val="0"/>
        <w:ind w:firstLine="709"/>
        <w:outlineLvl w:val="0"/>
        <w:rPr>
          <w:kern w:val="2"/>
          <w:szCs w:val="28"/>
        </w:rPr>
      </w:pPr>
      <w:r w:rsidRPr="00E6333E">
        <w:rPr>
          <w:kern w:val="2"/>
          <w:szCs w:val="28"/>
        </w:rPr>
        <w:t>Основное мероприятие</w:t>
      </w:r>
      <w:r w:rsidR="00411B22" w:rsidRPr="00E6333E">
        <w:rPr>
          <w:kern w:val="2"/>
          <w:szCs w:val="28"/>
        </w:rPr>
        <w:t> </w:t>
      </w:r>
      <w:r w:rsidRPr="00E6333E">
        <w:rPr>
          <w:kern w:val="2"/>
          <w:szCs w:val="28"/>
        </w:rPr>
        <w:t xml:space="preserve">1.2. </w:t>
      </w:r>
      <w:r w:rsidR="00E60993" w:rsidRPr="00E6333E">
        <w:rPr>
          <w:kern w:val="2"/>
          <w:szCs w:val="28"/>
        </w:rPr>
        <w:t>«</w:t>
      </w:r>
      <w:r w:rsidRPr="00E6333E">
        <w:rPr>
          <w:kern w:val="2"/>
          <w:szCs w:val="28"/>
        </w:rPr>
        <w:t>Повышение эффективности механизмов выявления, предотвращения и урегулирования конфликта интересов на муниципальной службе</w:t>
      </w:r>
      <w:r w:rsidR="00E60993" w:rsidRPr="00E6333E">
        <w:rPr>
          <w:kern w:val="2"/>
          <w:szCs w:val="28"/>
        </w:rPr>
        <w:t>»</w:t>
      </w:r>
      <w:r w:rsidR="00FB1704" w:rsidRPr="00E6333E">
        <w:rPr>
          <w:kern w:val="2"/>
          <w:szCs w:val="28"/>
        </w:rPr>
        <w:t xml:space="preserve"> выполнено не в полном объеме.</w:t>
      </w:r>
    </w:p>
    <w:p w:rsidR="00057F9F" w:rsidRPr="00E6333E" w:rsidRDefault="003F2298" w:rsidP="00E6333E">
      <w:pPr>
        <w:autoSpaceDE w:val="0"/>
        <w:autoSpaceDN w:val="0"/>
        <w:adjustRightInd w:val="0"/>
        <w:ind w:firstLine="709"/>
        <w:outlineLvl w:val="0"/>
        <w:rPr>
          <w:szCs w:val="28"/>
        </w:rPr>
      </w:pPr>
      <w:r w:rsidRPr="00E6333E">
        <w:rPr>
          <w:szCs w:val="28"/>
        </w:rPr>
        <w:t xml:space="preserve">Проведено </w:t>
      </w:r>
      <w:r w:rsidR="00D065AA" w:rsidRPr="00E6333E">
        <w:rPr>
          <w:szCs w:val="28"/>
        </w:rPr>
        <w:t>3</w:t>
      </w:r>
      <w:r w:rsidRPr="00E6333E">
        <w:rPr>
          <w:szCs w:val="28"/>
        </w:rPr>
        <w:t xml:space="preserve"> заседани</w:t>
      </w:r>
      <w:r w:rsidR="00057F9F" w:rsidRPr="00E6333E">
        <w:rPr>
          <w:szCs w:val="28"/>
        </w:rPr>
        <w:t>я</w:t>
      </w:r>
      <w:r w:rsidRPr="00E6333E">
        <w:rPr>
          <w:szCs w:val="28"/>
        </w:rPr>
        <w:t xml:space="preserve">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w:t>
      </w:r>
      <w:r w:rsidR="00ED72C4" w:rsidRPr="00E6333E">
        <w:rPr>
          <w:szCs w:val="28"/>
        </w:rPr>
        <w:t>гулированию конфликта интересов</w:t>
      </w:r>
      <w:r w:rsidR="00057F9F" w:rsidRPr="00E6333E">
        <w:rPr>
          <w:szCs w:val="28"/>
        </w:rPr>
        <w:t>.</w:t>
      </w:r>
    </w:p>
    <w:p w:rsidR="0057367F" w:rsidRPr="00E6333E" w:rsidRDefault="00A12AB3" w:rsidP="00E6333E">
      <w:pPr>
        <w:autoSpaceDE w:val="0"/>
        <w:autoSpaceDN w:val="0"/>
        <w:adjustRightInd w:val="0"/>
        <w:ind w:firstLine="709"/>
        <w:outlineLvl w:val="0"/>
        <w:rPr>
          <w:kern w:val="2"/>
          <w:szCs w:val="28"/>
        </w:rPr>
      </w:pPr>
      <w:r w:rsidRPr="00E6333E">
        <w:rPr>
          <w:kern w:val="2"/>
          <w:szCs w:val="28"/>
        </w:rPr>
        <w:t xml:space="preserve">Основное мероприятие 1.3. </w:t>
      </w:r>
      <w:r w:rsidR="00E60993" w:rsidRPr="00E6333E">
        <w:rPr>
          <w:kern w:val="2"/>
          <w:szCs w:val="28"/>
        </w:rPr>
        <w:t>«</w:t>
      </w:r>
      <w:r w:rsidRPr="00E6333E">
        <w:rPr>
          <w:kern w:val="2"/>
          <w:szCs w:val="28"/>
        </w:rPr>
        <w:t xml:space="preserve">Усиление </w:t>
      </w:r>
      <w:proofErr w:type="gramStart"/>
      <w:r w:rsidRPr="00E6333E">
        <w:rPr>
          <w:kern w:val="2"/>
          <w:szCs w:val="28"/>
        </w:rPr>
        <w:t>контроля за</w:t>
      </w:r>
      <w:proofErr w:type="gramEnd"/>
      <w:r w:rsidRPr="00E6333E">
        <w:rPr>
          <w:kern w:val="2"/>
          <w:szCs w:val="28"/>
        </w:rPr>
        <w:t xml:space="preserve"> соблюдением лицами, замещающими должности муниципальной службы в Администрации Красносулинского района антикоррупционных норм</w:t>
      </w:r>
      <w:r w:rsidR="00E60993" w:rsidRPr="00E6333E">
        <w:rPr>
          <w:kern w:val="2"/>
          <w:szCs w:val="28"/>
        </w:rPr>
        <w:t>»</w:t>
      </w:r>
      <w:r w:rsidRPr="00E6333E">
        <w:rPr>
          <w:kern w:val="2"/>
          <w:szCs w:val="28"/>
        </w:rPr>
        <w:t xml:space="preserve"> выполнено.</w:t>
      </w:r>
    </w:p>
    <w:p w:rsidR="0066113B" w:rsidRPr="00E6333E" w:rsidRDefault="0066113B" w:rsidP="00E6333E">
      <w:pPr>
        <w:autoSpaceDE w:val="0"/>
        <w:autoSpaceDN w:val="0"/>
        <w:adjustRightInd w:val="0"/>
        <w:ind w:firstLine="709"/>
        <w:outlineLvl w:val="0"/>
        <w:rPr>
          <w:kern w:val="2"/>
          <w:szCs w:val="28"/>
        </w:rPr>
      </w:pPr>
      <w:r w:rsidRPr="00E6333E">
        <w:rPr>
          <w:szCs w:val="28"/>
        </w:rPr>
        <w:t xml:space="preserve">В целях реализации </w:t>
      </w:r>
      <w:r w:rsidR="00411B22" w:rsidRPr="00E6333E">
        <w:rPr>
          <w:szCs w:val="28"/>
        </w:rPr>
        <w:t>статьи 9 Федерального закона от </w:t>
      </w:r>
      <w:r w:rsidRPr="00E6333E">
        <w:rPr>
          <w:szCs w:val="28"/>
        </w:rPr>
        <w:t>25.12.2008</w:t>
      </w:r>
      <w:r w:rsidR="00D73DF7" w:rsidRPr="00E6333E">
        <w:rPr>
          <w:szCs w:val="28"/>
        </w:rPr>
        <w:t xml:space="preserve"> </w:t>
      </w:r>
      <w:r w:rsidR="00DC61FD">
        <w:rPr>
          <w:szCs w:val="28"/>
        </w:rPr>
        <w:br/>
      </w:r>
      <w:r w:rsidRPr="00E6333E">
        <w:rPr>
          <w:szCs w:val="28"/>
        </w:rPr>
        <w:t>№</w:t>
      </w:r>
      <w:r w:rsidR="00411B22" w:rsidRPr="00E6333E">
        <w:rPr>
          <w:szCs w:val="28"/>
        </w:rPr>
        <w:t> </w:t>
      </w:r>
      <w:r w:rsidRPr="00E6333E">
        <w:rPr>
          <w:szCs w:val="28"/>
        </w:rPr>
        <w:t>273-ФЗ «О противодействии коррупции» постановлением Администрации Красносу</w:t>
      </w:r>
      <w:r w:rsidR="00411B22" w:rsidRPr="00E6333E">
        <w:rPr>
          <w:szCs w:val="28"/>
        </w:rPr>
        <w:t>линского района от 21.03.2016 № </w:t>
      </w:r>
      <w:r w:rsidRPr="00E6333E">
        <w:rPr>
          <w:szCs w:val="28"/>
        </w:rPr>
        <w:t>184 утвержден порядок уведомления главы Администрации Красносулинского района о фактах обращения в целях склонения муниципальных служащих к совершению коррупционных правонарушений, в отчетном периоде таких уведомлений не поступало.</w:t>
      </w:r>
    </w:p>
    <w:p w:rsidR="00057F9F" w:rsidRPr="00E6333E" w:rsidRDefault="00057F9F" w:rsidP="00E6333E">
      <w:pPr>
        <w:pStyle w:val="af0"/>
        <w:ind w:firstLine="709"/>
        <w:jc w:val="both"/>
        <w:rPr>
          <w:rFonts w:ascii="Times New Roman" w:hAnsi="Times New Roman"/>
          <w:sz w:val="28"/>
          <w:szCs w:val="28"/>
        </w:rPr>
      </w:pPr>
      <w:r w:rsidRPr="00E6333E">
        <w:rPr>
          <w:rFonts w:ascii="Times New Roman" w:hAnsi="Times New Roman"/>
          <w:sz w:val="28"/>
          <w:szCs w:val="28"/>
          <w:lang w:eastAsia="zh-CN"/>
        </w:rPr>
        <w:t xml:space="preserve">Проведен анализ представленных сведений о доходах, расходах, об имуществе и обязательствах имущественного характера в отношении </w:t>
      </w:r>
      <w:r w:rsidRPr="00E6333E">
        <w:rPr>
          <w:rFonts w:ascii="Times New Roman" w:hAnsi="Times New Roman"/>
          <w:sz w:val="28"/>
          <w:szCs w:val="28"/>
        </w:rPr>
        <w:t>6</w:t>
      </w:r>
      <w:r w:rsidR="00D73DF7" w:rsidRPr="00E6333E">
        <w:rPr>
          <w:rFonts w:ascii="Times New Roman" w:hAnsi="Times New Roman"/>
          <w:sz w:val="28"/>
          <w:szCs w:val="28"/>
        </w:rPr>
        <w:t>2</w:t>
      </w:r>
      <w:r w:rsidR="00411B22" w:rsidRPr="00E6333E">
        <w:rPr>
          <w:rFonts w:ascii="Times New Roman" w:hAnsi="Times New Roman"/>
          <w:sz w:val="28"/>
          <w:szCs w:val="28"/>
          <w:lang w:eastAsia="zh-CN"/>
        </w:rPr>
        <w:t> </w:t>
      </w:r>
      <w:r w:rsidRPr="00E6333E">
        <w:rPr>
          <w:rFonts w:ascii="Times New Roman" w:hAnsi="Times New Roman"/>
          <w:sz w:val="28"/>
          <w:szCs w:val="28"/>
          <w:lang w:eastAsia="zh-CN"/>
        </w:rPr>
        <w:t>муниципальных служащих, в том числе:</w:t>
      </w:r>
      <w:r w:rsidR="00066936" w:rsidRPr="00E6333E">
        <w:rPr>
          <w:rFonts w:ascii="Times New Roman" w:hAnsi="Times New Roman"/>
          <w:sz w:val="28"/>
          <w:szCs w:val="28"/>
        </w:rPr>
        <w:t xml:space="preserve"> 57 – муниципальных служащих</w:t>
      </w:r>
      <w:r w:rsidRPr="00E6333E">
        <w:rPr>
          <w:rFonts w:ascii="Times New Roman" w:hAnsi="Times New Roman"/>
          <w:sz w:val="28"/>
          <w:szCs w:val="28"/>
        </w:rPr>
        <w:t xml:space="preserve"> Администрации </w:t>
      </w:r>
      <w:r w:rsidR="00D73DF7" w:rsidRPr="00E6333E">
        <w:rPr>
          <w:rFonts w:ascii="Times New Roman" w:hAnsi="Times New Roman"/>
          <w:sz w:val="28"/>
          <w:szCs w:val="28"/>
        </w:rPr>
        <w:t xml:space="preserve">Красносулинского </w:t>
      </w:r>
      <w:r w:rsidRPr="00E6333E">
        <w:rPr>
          <w:rFonts w:ascii="Times New Roman" w:hAnsi="Times New Roman"/>
          <w:sz w:val="28"/>
          <w:szCs w:val="28"/>
        </w:rPr>
        <w:t xml:space="preserve">района; 5 – руководителей отраслевых (функциональных) органов Администрации </w:t>
      </w:r>
      <w:r w:rsidR="00D73DF7" w:rsidRPr="00E6333E">
        <w:rPr>
          <w:rFonts w:ascii="Times New Roman" w:hAnsi="Times New Roman"/>
          <w:sz w:val="28"/>
          <w:szCs w:val="28"/>
        </w:rPr>
        <w:t xml:space="preserve">Красносулинского </w:t>
      </w:r>
      <w:r w:rsidRPr="00E6333E">
        <w:rPr>
          <w:rFonts w:ascii="Times New Roman" w:hAnsi="Times New Roman"/>
          <w:sz w:val="28"/>
          <w:szCs w:val="28"/>
        </w:rPr>
        <w:t>района.</w:t>
      </w:r>
    </w:p>
    <w:p w:rsidR="0057367F" w:rsidRPr="00E6333E" w:rsidRDefault="00CE0F30" w:rsidP="00E6333E">
      <w:pPr>
        <w:autoSpaceDE w:val="0"/>
        <w:autoSpaceDN w:val="0"/>
        <w:adjustRightInd w:val="0"/>
        <w:ind w:firstLine="709"/>
        <w:outlineLvl w:val="0"/>
        <w:rPr>
          <w:kern w:val="2"/>
          <w:szCs w:val="28"/>
        </w:rPr>
      </w:pPr>
      <w:r w:rsidRPr="00E6333E">
        <w:rPr>
          <w:kern w:val="2"/>
          <w:szCs w:val="28"/>
        </w:rPr>
        <w:t>Основное мероприятие</w:t>
      </w:r>
      <w:r w:rsidR="00411B22" w:rsidRPr="00E6333E">
        <w:rPr>
          <w:kern w:val="2"/>
          <w:szCs w:val="28"/>
        </w:rPr>
        <w:t> </w:t>
      </w:r>
      <w:r w:rsidRPr="00E6333E">
        <w:rPr>
          <w:kern w:val="2"/>
          <w:szCs w:val="28"/>
        </w:rPr>
        <w:t>1.4.</w:t>
      </w:r>
      <w:r w:rsidR="00FB1704" w:rsidRPr="00E6333E">
        <w:rPr>
          <w:kern w:val="2"/>
          <w:szCs w:val="28"/>
        </w:rPr>
        <w:t xml:space="preserve"> </w:t>
      </w:r>
      <w:r w:rsidR="00E60993" w:rsidRPr="00E6333E">
        <w:rPr>
          <w:kern w:val="2"/>
          <w:szCs w:val="28"/>
        </w:rPr>
        <w:t>«</w:t>
      </w:r>
      <w:r w:rsidR="00A12AB3" w:rsidRPr="00E6333E">
        <w:rPr>
          <w:kern w:val="2"/>
          <w:szCs w:val="28"/>
        </w:rPr>
        <w:t>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w:t>
      </w:r>
      <w:r w:rsidR="00E60993" w:rsidRPr="00E6333E">
        <w:rPr>
          <w:kern w:val="2"/>
          <w:szCs w:val="28"/>
        </w:rPr>
        <w:t>»</w:t>
      </w:r>
      <w:r w:rsidR="00A12AB3" w:rsidRPr="00E6333E">
        <w:rPr>
          <w:kern w:val="2"/>
          <w:szCs w:val="28"/>
        </w:rPr>
        <w:t xml:space="preserve"> выполнено.</w:t>
      </w:r>
    </w:p>
    <w:p w:rsidR="00E0591D" w:rsidRPr="00E6333E" w:rsidRDefault="003F2298" w:rsidP="00E6333E">
      <w:pPr>
        <w:pStyle w:val="af0"/>
        <w:ind w:firstLine="709"/>
        <w:jc w:val="both"/>
        <w:rPr>
          <w:rFonts w:ascii="Times New Roman" w:hAnsi="Times New Roman"/>
          <w:sz w:val="28"/>
          <w:szCs w:val="28"/>
        </w:rPr>
      </w:pPr>
      <w:r w:rsidRPr="00E6333E">
        <w:rPr>
          <w:rFonts w:ascii="Times New Roman" w:hAnsi="Times New Roman"/>
          <w:sz w:val="28"/>
          <w:szCs w:val="28"/>
        </w:rPr>
        <w:t xml:space="preserve">В отчетном периоде </w:t>
      </w:r>
      <w:r w:rsidR="00E0591D" w:rsidRPr="00E6333E">
        <w:rPr>
          <w:rFonts w:ascii="Times New Roman" w:hAnsi="Times New Roman"/>
          <w:kern w:val="2"/>
          <w:sz w:val="28"/>
          <w:szCs w:val="28"/>
        </w:rPr>
        <w:t>проведена антикоррупционная экспертиза</w:t>
      </w:r>
      <w:r w:rsidR="00C247C6" w:rsidRPr="00E6333E">
        <w:rPr>
          <w:rFonts w:ascii="Times New Roman" w:hAnsi="Times New Roman"/>
          <w:kern w:val="2"/>
          <w:sz w:val="28"/>
          <w:szCs w:val="28"/>
        </w:rPr>
        <w:t xml:space="preserve"> </w:t>
      </w:r>
      <w:r w:rsidR="00066936" w:rsidRPr="00E6333E">
        <w:rPr>
          <w:rFonts w:ascii="Times New Roman" w:hAnsi="Times New Roman"/>
          <w:sz w:val="28"/>
          <w:szCs w:val="28"/>
        </w:rPr>
        <w:t>118</w:t>
      </w:r>
      <w:r w:rsidR="00411B22" w:rsidRPr="00E6333E">
        <w:rPr>
          <w:rFonts w:ascii="Times New Roman" w:hAnsi="Times New Roman"/>
          <w:sz w:val="28"/>
          <w:szCs w:val="28"/>
        </w:rPr>
        <w:t> </w:t>
      </w:r>
      <w:r w:rsidR="00E0591D" w:rsidRPr="00E6333E">
        <w:rPr>
          <w:rFonts w:ascii="Times New Roman" w:hAnsi="Times New Roman"/>
          <w:kern w:val="2"/>
          <w:sz w:val="28"/>
          <w:szCs w:val="28"/>
        </w:rPr>
        <w:t xml:space="preserve">проектов нормативных правовых актов Администрации Красносулинского района, </w:t>
      </w:r>
      <w:proofErr w:type="spellStart"/>
      <w:r w:rsidR="00E0591D" w:rsidRPr="00E6333E">
        <w:rPr>
          <w:rFonts w:ascii="Times New Roman" w:hAnsi="Times New Roman"/>
          <w:kern w:val="2"/>
          <w:sz w:val="28"/>
          <w:szCs w:val="28"/>
        </w:rPr>
        <w:t>коррупциогенных</w:t>
      </w:r>
      <w:proofErr w:type="spellEnd"/>
      <w:r w:rsidR="00E0591D" w:rsidRPr="00E6333E">
        <w:rPr>
          <w:rFonts w:ascii="Times New Roman" w:hAnsi="Times New Roman"/>
          <w:kern w:val="2"/>
          <w:sz w:val="28"/>
          <w:szCs w:val="28"/>
        </w:rPr>
        <w:t xml:space="preserve"> факторов не выявлено;</w:t>
      </w:r>
    </w:p>
    <w:p w:rsidR="0057367F" w:rsidRPr="00E6333E" w:rsidRDefault="00A12AB3" w:rsidP="00E6333E">
      <w:pPr>
        <w:autoSpaceDE w:val="0"/>
        <w:autoSpaceDN w:val="0"/>
        <w:adjustRightInd w:val="0"/>
        <w:ind w:firstLine="709"/>
        <w:outlineLvl w:val="0"/>
        <w:rPr>
          <w:kern w:val="2"/>
          <w:szCs w:val="28"/>
        </w:rPr>
      </w:pPr>
      <w:r w:rsidRPr="00E6333E">
        <w:rPr>
          <w:kern w:val="2"/>
          <w:szCs w:val="28"/>
        </w:rPr>
        <w:t>Основное мероприятие</w:t>
      </w:r>
      <w:r w:rsidR="00293E07" w:rsidRPr="00E6333E">
        <w:rPr>
          <w:kern w:val="2"/>
          <w:szCs w:val="28"/>
        </w:rPr>
        <w:t> </w:t>
      </w:r>
      <w:r w:rsidRPr="00E6333E">
        <w:rPr>
          <w:kern w:val="2"/>
          <w:szCs w:val="28"/>
        </w:rPr>
        <w:t xml:space="preserve">1.5. </w:t>
      </w:r>
      <w:r w:rsidR="00E60993" w:rsidRPr="00E6333E">
        <w:rPr>
          <w:kern w:val="2"/>
          <w:szCs w:val="28"/>
        </w:rPr>
        <w:t>«</w:t>
      </w:r>
      <w:r w:rsidRPr="00E6333E">
        <w:rPr>
          <w:kern w:val="2"/>
          <w:szCs w:val="28"/>
        </w:rPr>
        <w:t>Совершенствование мер по противодействию коррупции в сфере закупок товаров, работ, услуг для обеспечения муниципальных нужд</w:t>
      </w:r>
      <w:r w:rsidR="00E60993" w:rsidRPr="00E6333E">
        <w:rPr>
          <w:kern w:val="2"/>
          <w:szCs w:val="28"/>
        </w:rPr>
        <w:t>»</w:t>
      </w:r>
      <w:r w:rsidRPr="00E6333E">
        <w:rPr>
          <w:kern w:val="2"/>
          <w:szCs w:val="28"/>
        </w:rPr>
        <w:t xml:space="preserve"> выполнено.</w:t>
      </w:r>
    </w:p>
    <w:p w:rsidR="00A2101C" w:rsidRPr="00E6333E" w:rsidRDefault="00A12AB3" w:rsidP="00E6333E">
      <w:pPr>
        <w:widowControl w:val="0"/>
        <w:shd w:val="clear" w:color="auto" w:fill="FFFFFF"/>
        <w:tabs>
          <w:tab w:val="left" w:pos="8931"/>
        </w:tabs>
        <w:suppressAutoHyphens/>
        <w:overflowPunct w:val="0"/>
        <w:ind w:firstLine="709"/>
        <w:rPr>
          <w:spacing w:val="-4"/>
          <w:szCs w:val="28"/>
          <w:lang w:eastAsia="zh-CN"/>
        </w:rPr>
      </w:pPr>
      <w:r w:rsidRPr="00E6333E">
        <w:rPr>
          <w:kern w:val="2"/>
          <w:szCs w:val="28"/>
        </w:rPr>
        <w:t xml:space="preserve">Вся информация о закупках опубликована на официальном сайте РФ </w:t>
      </w:r>
      <w:hyperlink r:id="rId11" w:history="1">
        <w:r w:rsidRPr="00E6333E">
          <w:rPr>
            <w:rStyle w:val="ad"/>
            <w:color w:val="auto"/>
            <w:kern w:val="2"/>
            <w:szCs w:val="28"/>
            <w:u w:val="none"/>
          </w:rPr>
          <w:t>www.zakupki.gov.ru</w:t>
        </w:r>
      </w:hyperlink>
      <w:r w:rsidRPr="00E6333E">
        <w:rPr>
          <w:kern w:val="2"/>
          <w:szCs w:val="28"/>
        </w:rPr>
        <w:t xml:space="preserve">. </w:t>
      </w:r>
      <w:r w:rsidR="003F2298" w:rsidRPr="00E6333E">
        <w:rPr>
          <w:szCs w:val="28"/>
        </w:rPr>
        <w:t>Единой комиссией по осуществлению закупок для муниципальных нужд подведены итоги пров</w:t>
      </w:r>
      <w:r w:rsidR="00E0591D" w:rsidRPr="00E6333E">
        <w:rPr>
          <w:szCs w:val="28"/>
        </w:rPr>
        <w:t>едения торгов за 12 месяцев 202</w:t>
      </w:r>
      <w:r w:rsidR="00066936" w:rsidRPr="00E6333E">
        <w:rPr>
          <w:szCs w:val="28"/>
        </w:rPr>
        <w:t>4</w:t>
      </w:r>
      <w:r w:rsidR="00411B22" w:rsidRPr="00E6333E">
        <w:rPr>
          <w:szCs w:val="28"/>
        </w:rPr>
        <w:t> </w:t>
      </w:r>
      <w:r w:rsidR="00C23C46" w:rsidRPr="00E6333E">
        <w:rPr>
          <w:szCs w:val="28"/>
        </w:rPr>
        <w:t>года: п</w:t>
      </w:r>
      <w:r w:rsidR="00A2101C" w:rsidRPr="00E6333E">
        <w:rPr>
          <w:szCs w:val="28"/>
        </w:rPr>
        <w:t>реобладающим конкурентным способом определения поставщиков (подрядчиков, исполнит</w:t>
      </w:r>
      <w:r w:rsidR="00066936" w:rsidRPr="00E6333E">
        <w:rPr>
          <w:szCs w:val="28"/>
        </w:rPr>
        <w:t>елей) в 2024</w:t>
      </w:r>
      <w:r w:rsidR="00A2101C" w:rsidRPr="00E6333E">
        <w:rPr>
          <w:szCs w:val="28"/>
        </w:rPr>
        <w:t xml:space="preserve"> году остается электронный аукцион.</w:t>
      </w:r>
      <w:r w:rsidR="00C247C6" w:rsidRPr="00E6333E">
        <w:rPr>
          <w:szCs w:val="28"/>
        </w:rPr>
        <w:t xml:space="preserve"> </w:t>
      </w:r>
    </w:p>
    <w:p w:rsidR="00DC61FD" w:rsidRDefault="00A2101C" w:rsidP="00E6333E">
      <w:pPr>
        <w:pStyle w:val="af0"/>
        <w:ind w:firstLine="709"/>
        <w:jc w:val="both"/>
        <w:rPr>
          <w:rFonts w:ascii="Times New Roman" w:hAnsi="Times New Roman"/>
          <w:sz w:val="28"/>
          <w:szCs w:val="28"/>
        </w:rPr>
      </w:pPr>
      <w:r w:rsidRPr="00E6333E">
        <w:rPr>
          <w:rFonts w:ascii="Times New Roman" w:hAnsi="Times New Roman"/>
          <w:sz w:val="28"/>
          <w:szCs w:val="28"/>
        </w:rPr>
        <w:t>В целях предупреждения нарушений законодательства о контрактной системе</w:t>
      </w:r>
      <w:r w:rsidR="00D243E2" w:rsidRPr="00E6333E">
        <w:rPr>
          <w:rFonts w:ascii="Times New Roman" w:hAnsi="Times New Roman"/>
          <w:sz w:val="28"/>
          <w:szCs w:val="28"/>
        </w:rPr>
        <w:t xml:space="preserve"> за отчетный период проведено 20</w:t>
      </w:r>
      <w:r w:rsidRPr="00E6333E">
        <w:rPr>
          <w:rFonts w:ascii="Times New Roman" w:hAnsi="Times New Roman"/>
          <w:sz w:val="28"/>
          <w:szCs w:val="28"/>
        </w:rPr>
        <w:t xml:space="preserve"> обучающих мероприятий для заказчиков. Регулярно проводятся видеоконференции по вопросам соблюдения законодательства Российской Федерации при осуществлении закупок. Участие, в данных мероприятиях, принимают специалисты муниципальных заказчиков.</w:t>
      </w:r>
    </w:p>
    <w:p w:rsidR="00DC61FD" w:rsidRDefault="00DC61FD" w:rsidP="00E6333E">
      <w:pPr>
        <w:pStyle w:val="af0"/>
        <w:ind w:firstLine="709"/>
        <w:jc w:val="both"/>
        <w:rPr>
          <w:rFonts w:ascii="Times New Roman" w:hAnsi="Times New Roman"/>
          <w:sz w:val="28"/>
          <w:szCs w:val="28"/>
        </w:rPr>
      </w:pPr>
    </w:p>
    <w:p w:rsidR="00DC61FD" w:rsidRDefault="00DC61FD" w:rsidP="00E6333E">
      <w:pPr>
        <w:pStyle w:val="af0"/>
        <w:ind w:firstLine="709"/>
        <w:jc w:val="both"/>
        <w:rPr>
          <w:rFonts w:ascii="Times New Roman" w:hAnsi="Times New Roman"/>
          <w:sz w:val="28"/>
          <w:szCs w:val="28"/>
        </w:rPr>
        <w:sectPr w:rsidR="00DC61FD" w:rsidSect="00C247C6">
          <w:headerReference w:type="default" r:id="rId12"/>
          <w:headerReference w:type="first" r:id="rId13"/>
          <w:pgSz w:w="11907" w:h="16840"/>
          <w:pgMar w:top="1134" w:right="567" w:bottom="1134" w:left="1701" w:header="1020" w:footer="0" w:gutter="0"/>
          <w:cols w:space="720"/>
          <w:titlePg/>
          <w:docGrid w:linePitch="381"/>
        </w:sectPr>
      </w:pPr>
    </w:p>
    <w:p w:rsidR="00A2101C" w:rsidRPr="00E6333E" w:rsidRDefault="00A2101C" w:rsidP="00E6333E">
      <w:pPr>
        <w:pStyle w:val="af2"/>
        <w:tabs>
          <w:tab w:val="left" w:pos="851"/>
        </w:tabs>
        <w:spacing w:after="0" w:line="240" w:lineRule="auto"/>
        <w:ind w:left="0" w:firstLine="709"/>
        <w:jc w:val="both"/>
        <w:rPr>
          <w:rFonts w:ascii="Times New Roman" w:hAnsi="Times New Roman"/>
          <w:sz w:val="28"/>
          <w:szCs w:val="28"/>
        </w:rPr>
      </w:pPr>
      <w:r w:rsidRPr="00E6333E">
        <w:rPr>
          <w:rFonts w:ascii="Times New Roman" w:hAnsi="Times New Roman"/>
          <w:sz w:val="28"/>
          <w:szCs w:val="28"/>
        </w:rPr>
        <w:lastRenderedPageBreak/>
        <w:t>В целях предупреждения нарушений законодательства о контрактной системе в деяте</w:t>
      </w:r>
      <w:r w:rsidR="00BB2226" w:rsidRPr="00E6333E">
        <w:rPr>
          <w:rFonts w:ascii="Times New Roman" w:hAnsi="Times New Roman"/>
          <w:sz w:val="28"/>
          <w:szCs w:val="28"/>
        </w:rPr>
        <w:t>льности заказчиков района обобщ</w:t>
      </w:r>
      <w:r w:rsidRPr="00E6333E">
        <w:rPr>
          <w:rFonts w:ascii="Times New Roman" w:hAnsi="Times New Roman"/>
          <w:sz w:val="28"/>
          <w:szCs w:val="28"/>
        </w:rPr>
        <w:t>ается аналитическая информация об итогах мониторинга закупок за год и направляется руководителям органов местного самоуправления.</w:t>
      </w:r>
    </w:p>
    <w:p w:rsidR="00A2101C" w:rsidRPr="00E6333E" w:rsidRDefault="00D243E2" w:rsidP="00E6333E">
      <w:pPr>
        <w:autoSpaceDE w:val="0"/>
        <w:autoSpaceDN w:val="0"/>
        <w:adjustRightInd w:val="0"/>
        <w:ind w:firstLine="709"/>
        <w:outlineLvl w:val="0"/>
        <w:rPr>
          <w:szCs w:val="28"/>
        </w:rPr>
      </w:pPr>
      <w:r w:rsidRPr="00E6333E">
        <w:rPr>
          <w:szCs w:val="28"/>
        </w:rPr>
        <w:t>По итогам 2024</w:t>
      </w:r>
      <w:r w:rsidR="00A2101C" w:rsidRPr="00E6333E">
        <w:rPr>
          <w:szCs w:val="28"/>
        </w:rPr>
        <w:t xml:space="preserve"> года данных о личной заинтересованности муниципальных служащих района, непосредственно участвующих в процессе закупок товаров, работ, услуг не установлено.</w:t>
      </w:r>
    </w:p>
    <w:p w:rsidR="0057367F" w:rsidRPr="00E6333E" w:rsidRDefault="00411B22" w:rsidP="00E6333E">
      <w:pPr>
        <w:autoSpaceDE w:val="0"/>
        <w:autoSpaceDN w:val="0"/>
        <w:adjustRightInd w:val="0"/>
        <w:ind w:firstLine="709"/>
        <w:outlineLvl w:val="0"/>
        <w:rPr>
          <w:kern w:val="2"/>
          <w:szCs w:val="28"/>
        </w:rPr>
      </w:pPr>
      <w:r w:rsidRPr="00E6333E">
        <w:rPr>
          <w:kern w:val="2"/>
          <w:szCs w:val="28"/>
        </w:rPr>
        <w:t>Основное мероприятие </w:t>
      </w:r>
      <w:r w:rsidR="001B6627" w:rsidRPr="00E6333E">
        <w:rPr>
          <w:kern w:val="2"/>
          <w:szCs w:val="28"/>
        </w:rPr>
        <w:t xml:space="preserve">1.6. </w:t>
      </w:r>
      <w:r w:rsidR="00E60993" w:rsidRPr="00E6333E">
        <w:rPr>
          <w:kern w:val="2"/>
          <w:szCs w:val="28"/>
        </w:rPr>
        <w:t>«</w:t>
      </w:r>
      <w:r w:rsidR="001B6627" w:rsidRPr="00E6333E">
        <w:rPr>
          <w:kern w:val="2"/>
          <w:szCs w:val="28"/>
        </w:rPr>
        <w:t>Проведение мониторингов общественного мнения и социологических опросов о состоянии коррупции в Красносулинском районе</w:t>
      </w:r>
      <w:r w:rsidR="00E60993" w:rsidRPr="00E6333E">
        <w:rPr>
          <w:kern w:val="2"/>
          <w:szCs w:val="28"/>
        </w:rPr>
        <w:t>»</w:t>
      </w:r>
      <w:r w:rsidR="001B6627" w:rsidRPr="00E6333E">
        <w:rPr>
          <w:kern w:val="2"/>
          <w:szCs w:val="28"/>
        </w:rPr>
        <w:t xml:space="preserve"> выполнено.</w:t>
      </w:r>
    </w:p>
    <w:p w:rsidR="00D243E2" w:rsidRPr="00E6333E" w:rsidRDefault="00D243E2" w:rsidP="00E6333E">
      <w:pPr>
        <w:pStyle w:val="af0"/>
        <w:ind w:firstLine="709"/>
        <w:jc w:val="both"/>
        <w:rPr>
          <w:rFonts w:ascii="Times New Roman" w:hAnsi="Times New Roman"/>
          <w:spacing w:val="-4"/>
          <w:sz w:val="28"/>
          <w:szCs w:val="28"/>
        </w:rPr>
      </w:pPr>
      <w:r w:rsidRPr="00E6333E">
        <w:rPr>
          <w:rFonts w:ascii="Times New Roman" w:hAnsi="Times New Roman"/>
          <w:spacing w:val="-4"/>
          <w:sz w:val="28"/>
          <w:szCs w:val="28"/>
        </w:rPr>
        <w:t>В июне и октябре 2024 года проведено анкетирование граждан поселений Красносулинского района. В соцопросе приняли участие 750 респондентов в возрасте от 18 лет и старше, из них 43% мужчин и 57%</w:t>
      </w:r>
      <w:r w:rsidR="00C247C6" w:rsidRPr="00E6333E">
        <w:rPr>
          <w:rFonts w:ascii="Times New Roman" w:hAnsi="Times New Roman"/>
          <w:spacing w:val="-4"/>
          <w:sz w:val="28"/>
          <w:szCs w:val="28"/>
        </w:rPr>
        <w:t xml:space="preserve"> </w:t>
      </w:r>
      <w:r w:rsidRPr="00E6333E">
        <w:rPr>
          <w:rFonts w:ascii="Times New Roman" w:hAnsi="Times New Roman"/>
          <w:spacing w:val="-4"/>
          <w:sz w:val="28"/>
          <w:szCs w:val="28"/>
        </w:rPr>
        <w:t xml:space="preserve">женщин. На вопрос </w:t>
      </w:r>
      <w:r w:rsidR="00411B22" w:rsidRPr="00E6333E">
        <w:rPr>
          <w:rFonts w:ascii="Times New Roman" w:hAnsi="Times New Roman"/>
          <w:spacing w:val="-4"/>
          <w:sz w:val="28"/>
          <w:szCs w:val="28"/>
        </w:rPr>
        <w:br/>
      </w:r>
      <w:r w:rsidRPr="00E6333E">
        <w:rPr>
          <w:rFonts w:ascii="Times New Roman" w:hAnsi="Times New Roman"/>
          <w:spacing w:val="-4"/>
          <w:sz w:val="28"/>
          <w:szCs w:val="28"/>
        </w:rPr>
        <w:t>«Что на Ваш взгляд более точно характеризует понятие «коррупция»?» опрошенные</w:t>
      </w:r>
      <w:r w:rsidR="00C247C6" w:rsidRPr="00E6333E">
        <w:rPr>
          <w:rFonts w:ascii="Times New Roman" w:hAnsi="Times New Roman"/>
          <w:spacing w:val="-4"/>
          <w:sz w:val="28"/>
          <w:szCs w:val="28"/>
        </w:rPr>
        <w:t xml:space="preserve"> </w:t>
      </w:r>
      <w:r w:rsidRPr="00E6333E">
        <w:rPr>
          <w:rFonts w:ascii="Times New Roman" w:hAnsi="Times New Roman"/>
          <w:spacing w:val="-4"/>
          <w:sz w:val="28"/>
          <w:szCs w:val="28"/>
        </w:rPr>
        <w:t>понятие коррупции</w:t>
      </w:r>
      <w:r w:rsidR="00C247C6" w:rsidRPr="00E6333E">
        <w:rPr>
          <w:rFonts w:ascii="Times New Roman" w:hAnsi="Times New Roman"/>
          <w:spacing w:val="-4"/>
          <w:sz w:val="28"/>
          <w:szCs w:val="28"/>
        </w:rPr>
        <w:t xml:space="preserve"> </w:t>
      </w:r>
      <w:r w:rsidRPr="00E6333E">
        <w:rPr>
          <w:rFonts w:ascii="Times New Roman" w:hAnsi="Times New Roman"/>
          <w:spacing w:val="-4"/>
          <w:sz w:val="28"/>
          <w:szCs w:val="28"/>
        </w:rPr>
        <w:t>«Дачу/</w:t>
      </w:r>
      <w:r w:rsidR="00411B22" w:rsidRPr="00E6333E">
        <w:rPr>
          <w:rFonts w:ascii="Times New Roman" w:hAnsi="Times New Roman"/>
          <w:spacing w:val="-4"/>
          <w:sz w:val="28"/>
          <w:szCs w:val="28"/>
        </w:rPr>
        <w:t>получение взятки» –</w:t>
      </w:r>
      <w:r w:rsidRPr="00E6333E">
        <w:rPr>
          <w:rFonts w:ascii="Times New Roman" w:hAnsi="Times New Roman"/>
          <w:spacing w:val="-4"/>
          <w:sz w:val="28"/>
          <w:szCs w:val="28"/>
        </w:rPr>
        <w:t xml:space="preserve"> 38,0% от числа опрошенных. Ещё</w:t>
      </w:r>
      <w:r w:rsidR="00C247C6" w:rsidRPr="00E6333E">
        <w:rPr>
          <w:rFonts w:ascii="Times New Roman" w:hAnsi="Times New Roman"/>
          <w:spacing w:val="-4"/>
          <w:sz w:val="28"/>
          <w:szCs w:val="28"/>
        </w:rPr>
        <w:t xml:space="preserve"> </w:t>
      </w:r>
      <w:r w:rsidRPr="00E6333E">
        <w:rPr>
          <w:rFonts w:ascii="Times New Roman" w:hAnsi="Times New Roman"/>
          <w:spacing w:val="-4"/>
          <w:sz w:val="28"/>
          <w:szCs w:val="28"/>
        </w:rPr>
        <w:t>32% респондентов считают коррупцией</w:t>
      </w:r>
      <w:r w:rsidR="00C247C6" w:rsidRPr="00E6333E">
        <w:rPr>
          <w:rFonts w:ascii="Times New Roman" w:hAnsi="Times New Roman"/>
          <w:spacing w:val="-4"/>
          <w:sz w:val="28"/>
          <w:szCs w:val="28"/>
        </w:rPr>
        <w:t xml:space="preserve"> </w:t>
      </w:r>
      <w:r w:rsidRPr="00E6333E">
        <w:rPr>
          <w:rFonts w:ascii="Times New Roman" w:hAnsi="Times New Roman"/>
          <w:spacing w:val="-4"/>
          <w:sz w:val="28"/>
          <w:szCs w:val="28"/>
        </w:rPr>
        <w:t>«Использование служебного положения в личных интересах», а 22% опрошенных думают, что это «Хище</w:t>
      </w:r>
      <w:r w:rsidR="00293E07" w:rsidRPr="00E6333E">
        <w:rPr>
          <w:rFonts w:ascii="Times New Roman" w:hAnsi="Times New Roman"/>
          <w:spacing w:val="-4"/>
          <w:sz w:val="28"/>
          <w:szCs w:val="28"/>
        </w:rPr>
        <w:t>ние бюджетных средств» и лишь 8</w:t>
      </w:r>
      <w:r w:rsidRPr="00E6333E">
        <w:rPr>
          <w:rFonts w:ascii="Times New Roman" w:hAnsi="Times New Roman"/>
          <w:spacing w:val="-4"/>
          <w:sz w:val="28"/>
          <w:szCs w:val="28"/>
        </w:rPr>
        <w:t>% опрошенных отметили, что это «Недобросовестное исполнение должностных обязанностей».</w:t>
      </w:r>
    </w:p>
    <w:p w:rsidR="00D243E2" w:rsidRPr="00E6333E" w:rsidRDefault="00D243E2" w:rsidP="00E6333E">
      <w:pPr>
        <w:tabs>
          <w:tab w:val="left" w:pos="0"/>
          <w:tab w:val="left" w:pos="851"/>
          <w:tab w:val="left" w:pos="993"/>
        </w:tabs>
        <w:ind w:firstLine="709"/>
        <w:rPr>
          <w:szCs w:val="28"/>
        </w:rPr>
      </w:pPr>
      <w:r w:rsidRPr="00E6333E">
        <w:rPr>
          <w:szCs w:val="28"/>
        </w:rPr>
        <w:t xml:space="preserve">Итоги опроса размещены на официальной </w:t>
      </w:r>
      <w:proofErr w:type="gramStart"/>
      <w:r w:rsidRPr="00E6333E">
        <w:rPr>
          <w:szCs w:val="28"/>
        </w:rPr>
        <w:t>сайте</w:t>
      </w:r>
      <w:proofErr w:type="gramEnd"/>
      <w:r w:rsidRPr="00E6333E">
        <w:rPr>
          <w:szCs w:val="28"/>
        </w:rPr>
        <w:t xml:space="preserve"> администрации района в разделе «Противодействие коррупции»</w:t>
      </w:r>
    </w:p>
    <w:p w:rsidR="0057367F" w:rsidRPr="00E6333E" w:rsidRDefault="001B6627" w:rsidP="00E6333E">
      <w:pPr>
        <w:autoSpaceDE w:val="0"/>
        <w:autoSpaceDN w:val="0"/>
        <w:adjustRightInd w:val="0"/>
        <w:ind w:firstLine="709"/>
        <w:outlineLvl w:val="0"/>
        <w:rPr>
          <w:kern w:val="2"/>
          <w:szCs w:val="28"/>
        </w:rPr>
      </w:pPr>
      <w:r w:rsidRPr="00E6333E">
        <w:rPr>
          <w:kern w:val="2"/>
          <w:szCs w:val="28"/>
        </w:rPr>
        <w:t>Основное мероприятие</w:t>
      </w:r>
      <w:r w:rsidR="00293E07" w:rsidRPr="00E6333E">
        <w:rPr>
          <w:kern w:val="2"/>
          <w:szCs w:val="28"/>
        </w:rPr>
        <w:t> </w:t>
      </w:r>
      <w:r w:rsidRPr="00E6333E">
        <w:rPr>
          <w:kern w:val="2"/>
          <w:szCs w:val="28"/>
        </w:rPr>
        <w:t xml:space="preserve">1.7. </w:t>
      </w:r>
      <w:r w:rsidR="00E60993" w:rsidRPr="00E6333E">
        <w:rPr>
          <w:kern w:val="2"/>
          <w:szCs w:val="28"/>
        </w:rPr>
        <w:t>«</w:t>
      </w:r>
      <w:r w:rsidRPr="00E6333E">
        <w:rPr>
          <w:kern w:val="2"/>
          <w:szCs w:val="28"/>
        </w:rPr>
        <w:t>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E60993" w:rsidRPr="00E6333E">
        <w:rPr>
          <w:kern w:val="2"/>
          <w:szCs w:val="28"/>
        </w:rPr>
        <w:t>»</w:t>
      </w:r>
      <w:r w:rsidRPr="00E6333E">
        <w:rPr>
          <w:kern w:val="2"/>
          <w:szCs w:val="28"/>
        </w:rPr>
        <w:t xml:space="preserve"> выполнено.</w:t>
      </w:r>
    </w:p>
    <w:p w:rsidR="0057367F" w:rsidRPr="00E6333E" w:rsidRDefault="003F2298" w:rsidP="00E6333E">
      <w:pPr>
        <w:autoSpaceDE w:val="0"/>
        <w:autoSpaceDN w:val="0"/>
        <w:adjustRightInd w:val="0"/>
        <w:ind w:firstLine="709"/>
        <w:outlineLvl w:val="0"/>
        <w:rPr>
          <w:kern w:val="2"/>
          <w:szCs w:val="28"/>
        </w:rPr>
      </w:pPr>
      <w:r w:rsidRPr="00E6333E">
        <w:rPr>
          <w:szCs w:val="28"/>
        </w:rPr>
        <w:t>Обращений граждан и юридических лиц о совершении муниципальными служащими Красносулинского района кор</w:t>
      </w:r>
      <w:r w:rsidR="00D243E2" w:rsidRPr="00E6333E">
        <w:rPr>
          <w:szCs w:val="28"/>
        </w:rPr>
        <w:t>рупционных правонарушений в 2024</w:t>
      </w:r>
      <w:r w:rsidR="00293E07" w:rsidRPr="00E6333E">
        <w:rPr>
          <w:szCs w:val="28"/>
        </w:rPr>
        <w:t> </w:t>
      </w:r>
      <w:r w:rsidRPr="00E6333E">
        <w:rPr>
          <w:szCs w:val="28"/>
        </w:rPr>
        <w:t>году не поступало.</w:t>
      </w:r>
    </w:p>
    <w:p w:rsidR="001B6627" w:rsidRPr="00E6333E" w:rsidRDefault="00293E07" w:rsidP="00E6333E">
      <w:pPr>
        <w:autoSpaceDE w:val="0"/>
        <w:autoSpaceDN w:val="0"/>
        <w:adjustRightInd w:val="0"/>
        <w:ind w:firstLine="709"/>
        <w:outlineLvl w:val="0"/>
        <w:rPr>
          <w:kern w:val="2"/>
          <w:szCs w:val="28"/>
        </w:rPr>
      </w:pPr>
      <w:r w:rsidRPr="00E6333E">
        <w:rPr>
          <w:kern w:val="2"/>
          <w:szCs w:val="28"/>
        </w:rPr>
        <w:t>Основное мероприятие </w:t>
      </w:r>
      <w:r w:rsidR="001258C5" w:rsidRPr="00E6333E">
        <w:rPr>
          <w:kern w:val="2"/>
          <w:szCs w:val="28"/>
        </w:rPr>
        <w:t>1.8.</w:t>
      </w:r>
      <w:r w:rsidR="00DC61FD">
        <w:rPr>
          <w:kern w:val="2"/>
          <w:szCs w:val="28"/>
        </w:rPr>
        <w:t xml:space="preserve"> </w:t>
      </w:r>
      <w:r w:rsidR="00E60993" w:rsidRPr="00E6333E">
        <w:rPr>
          <w:kern w:val="2"/>
          <w:szCs w:val="28"/>
        </w:rPr>
        <w:t>«</w:t>
      </w:r>
      <w:r w:rsidR="001B6627" w:rsidRPr="00E6333E">
        <w:rPr>
          <w:kern w:val="2"/>
          <w:szCs w:val="28"/>
        </w:rPr>
        <w:t>Активизация работы по антикоррупционному образованию и просвещению должностных лиц</w:t>
      </w:r>
      <w:r w:rsidR="00E60993" w:rsidRPr="00E6333E">
        <w:rPr>
          <w:kern w:val="2"/>
          <w:szCs w:val="28"/>
        </w:rPr>
        <w:t>»</w:t>
      </w:r>
      <w:r w:rsidR="001B6627" w:rsidRPr="00E6333E">
        <w:rPr>
          <w:kern w:val="2"/>
          <w:szCs w:val="28"/>
        </w:rPr>
        <w:t xml:space="preserve"> выполнено.</w:t>
      </w:r>
    </w:p>
    <w:p w:rsidR="002A3F44" w:rsidRPr="00E6333E" w:rsidRDefault="002A3F44" w:rsidP="00E6333E">
      <w:pPr>
        <w:pStyle w:val="af2"/>
        <w:tabs>
          <w:tab w:val="left" w:pos="851"/>
        </w:tabs>
        <w:spacing w:after="0" w:line="240" w:lineRule="auto"/>
        <w:ind w:left="0" w:firstLine="709"/>
        <w:jc w:val="both"/>
        <w:rPr>
          <w:rFonts w:ascii="Times New Roman" w:hAnsi="Times New Roman"/>
          <w:sz w:val="28"/>
          <w:szCs w:val="28"/>
        </w:rPr>
      </w:pPr>
      <w:r w:rsidRPr="00E6333E">
        <w:rPr>
          <w:rFonts w:ascii="Times New Roman" w:hAnsi="Times New Roman"/>
          <w:sz w:val="28"/>
          <w:szCs w:val="28"/>
        </w:rPr>
        <w:t>В отчетном году количество мероприятий правовой и антикоррупционной напр</w:t>
      </w:r>
      <w:r w:rsidR="00D243E2" w:rsidRPr="00E6333E">
        <w:rPr>
          <w:rFonts w:ascii="Times New Roman" w:hAnsi="Times New Roman"/>
          <w:sz w:val="28"/>
          <w:szCs w:val="28"/>
        </w:rPr>
        <w:t>а</w:t>
      </w:r>
      <w:r w:rsidR="00C23C46" w:rsidRPr="00E6333E">
        <w:rPr>
          <w:rFonts w:ascii="Times New Roman" w:hAnsi="Times New Roman"/>
          <w:sz w:val="28"/>
          <w:szCs w:val="28"/>
        </w:rPr>
        <w:t>вленности возросло. Проведено 7</w:t>
      </w:r>
      <w:r w:rsidRPr="00E6333E">
        <w:rPr>
          <w:rFonts w:ascii="Times New Roman" w:hAnsi="Times New Roman"/>
          <w:sz w:val="28"/>
          <w:szCs w:val="28"/>
        </w:rPr>
        <w:t xml:space="preserve"> «круглых столов» по вопросам профилактики противодействия коррупции в районе. Проведены два инструктажи-семинары с муниципальными служащими района по вопросам антикоррупционного законодательства. </w:t>
      </w:r>
    </w:p>
    <w:p w:rsidR="0057367F" w:rsidRPr="00E6333E" w:rsidRDefault="00293E07" w:rsidP="00E6333E">
      <w:pPr>
        <w:widowControl w:val="0"/>
        <w:autoSpaceDE w:val="0"/>
        <w:autoSpaceDN w:val="0"/>
        <w:adjustRightInd w:val="0"/>
        <w:ind w:firstLine="709"/>
        <w:rPr>
          <w:rFonts w:eastAsia="Calibri"/>
          <w:color w:val="000000"/>
          <w:szCs w:val="28"/>
          <w:lang w:eastAsia="en-US"/>
        </w:rPr>
      </w:pPr>
      <w:r w:rsidRPr="00E6333E">
        <w:rPr>
          <w:kern w:val="2"/>
          <w:szCs w:val="28"/>
        </w:rPr>
        <w:t>Основное мероприятие </w:t>
      </w:r>
      <w:r w:rsidR="001B6627" w:rsidRPr="00E6333E">
        <w:rPr>
          <w:kern w:val="2"/>
          <w:szCs w:val="28"/>
        </w:rPr>
        <w:t xml:space="preserve">1.9. </w:t>
      </w:r>
      <w:r w:rsidR="00E60993" w:rsidRPr="00E6333E">
        <w:rPr>
          <w:kern w:val="2"/>
          <w:szCs w:val="28"/>
        </w:rPr>
        <w:t>«</w:t>
      </w:r>
      <w:r w:rsidR="001B6627" w:rsidRPr="00E6333E">
        <w:rPr>
          <w:kern w:val="2"/>
          <w:szCs w:val="28"/>
        </w:rPr>
        <w:t>Проведение районного конкурса социальной рекламы «Чистые руки» выполнено.</w:t>
      </w:r>
    </w:p>
    <w:p w:rsidR="0057367F" w:rsidRPr="00E6333E" w:rsidRDefault="00DC61FD" w:rsidP="00E6333E">
      <w:pPr>
        <w:widowControl w:val="0"/>
        <w:autoSpaceDE w:val="0"/>
        <w:autoSpaceDN w:val="0"/>
        <w:adjustRightInd w:val="0"/>
        <w:ind w:firstLine="709"/>
        <w:rPr>
          <w:rFonts w:eastAsia="Calibri"/>
          <w:color w:val="000000"/>
          <w:szCs w:val="28"/>
          <w:lang w:eastAsia="en-US"/>
        </w:rPr>
      </w:pPr>
      <w:r>
        <w:rPr>
          <w:szCs w:val="28"/>
        </w:rPr>
        <w:t>С</w:t>
      </w:r>
      <w:r w:rsidRPr="00E6333E">
        <w:rPr>
          <w:szCs w:val="28"/>
        </w:rPr>
        <w:t xml:space="preserve"> </w:t>
      </w:r>
      <w:r>
        <w:rPr>
          <w:szCs w:val="28"/>
        </w:rPr>
        <w:t>0</w:t>
      </w:r>
      <w:r w:rsidRPr="00E6333E">
        <w:rPr>
          <w:szCs w:val="28"/>
        </w:rPr>
        <w:t>1</w:t>
      </w:r>
      <w:r>
        <w:rPr>
          <w:szCs w:val="28"/>
        </w:rPr>
        <w:t>.10.2024</w:t>
      </w:r>
      <w:r w:rsidRPr="00E6333E">
        <w:rPr>
          <w:szCs w:val="28"/>
        </w:rPr>
        <w:t xml:space="preserve"> по </w:t>
      </w:r>
      <w:r>
        <w:rPr>
          <w:szCs w:val="28"/>
        </w:rPr>
        <w:t>07.10.</w:t>
      </w:r>
      <w:r w:rsidRPr="00E6333E">
        <w:rPr>
          <w:szCs w:val="28"/>
        </w:rPr>
        <w:t xml:space="preserve">2024 </w:t>
      </w:r>
      <w:r w:rsidR="003F2298" w:rsidRPr="00E6333E">
        <w:rPr>
          <w:szCs w:val="28"/>
        </w:rPr>
        <w:t>проведен районный конкурс социальной рекламы «Чистые руки».</w:t>
      </w:r>
    </w:p>
    <w:p w:rsidR="0057367F" w:rsidRPr="00E6333E" w:rsidRDefault="00293E07" w:rsidP="00E6333E">
      <w:pPr>
        <w:widowControl w:val="0"/>
        <w:autoSpaceDE w:val="0"/>
        <w:autoSpaceDN w:val="0"/>
        <w:adjustRightInd w:val="0"/>
        <w:ind w:firstLine="709"/>
        <w:rPr>
          <w:rFonts w:eastAsia="Calibri"/>
          <w:color w:val="000000"/>
          <w:szCs w:val="28"/>
          <w:lang w:eastAsia="en-US"/>
        </w:rPr>
      </w:pPr>
      <w:r w:rsidRPr="00E6333E">
        <w:rPr>
          <w:kern w:val="2"/>
          <w:szCs w:val="28"/>
        </w:rPr>
        <w:t>Основное мероприятие </w:t>
      </w:r>
      <w:r w:rsidR="001258C5" w:rsidRPr="00E6333E">
        <w:rPr>
          <w:kern w:val="2"/>
          <w:szCs w:val="28"/>
        </w:rPr>
        <w:t>1.10.</w:t>
      </w:r>
      <w:r w:rsidR="00E60993" w:rsidRPr="00E6333E">
        <w:rPr>
          <w:kern w:val="2"/>
          <w:szCs w:val="28"/>
        </w:rPr>
        <w:t>«</w:t>
      </w:r>
      <w:r w:rsidR="001B6627" w:rsidRPr="00E6333E">
        <w:rPr>
          <w:kern w:val="2"/>
          <w:szCs w:val="28"/>
        </w:rPr>
        <w:t>Размещение информации антикоррупционной направленности на стендах в зданиях органов местного самоуправления Красносулинского района</w:t>
      </w:r>
      <w:r w:rsidR="00E60993" w:rsidRPr="00E6333E">
        <w:rPr>
          <w:kern w:val="2"/>
          <w:szCs w:val="28"/>
        </w:rPr>
        <w:t>»</w:t>
      </w:r>
      <w:r w:rsidR="001B6627" w:rsidRPr="00E6333E">
        <w:rPr>
          <w:kern w:val="2"/>
          <w:szCs w:val="28"/>
        </w:rPr>
        <w:t xml:space="preserve"> выполнено.</w:t>
      </w:r>
    </w:p>
    <w:p w:rsidR="00DC61FD" w:rsidRDefault="001B6627" w:rsidP="00E6333E">
      <w:pPr>
        <w:widowControl w:val="0"/>
        <w:autoSpaceDE w:val="0"/>
        <w:autoSpaceDN w:val="0"/>
        <w:adjustRightInd w:val="0"/>
        <w:ind w:firstLine="709"/>
        <w:rPr>
          <w:kern w:val="2"/>
          <w:szCs w:val="28"/>
        </w:rPr>
      </w:pPr>
      <w:r w:rsidRPr="00E6333E">
        <w:rPr>
          <w:kern w:val="2"/>
          <w:szCs w:val="28"/>
        </w:rPr>
        <w:t xml:space="preserve">Информация антикоррупционной направленности размещена на стенде в администрации Красносулинского района, </w:t>
      </w:r>
      <w:r w:rsidR="002A17BD" w:rsidRPr="00E6333E">
        <w:rPr>
          <w:kern w:val="2"/>
          <w:szCs w:val="28"/>
        </w:rPr>
        <w:t xml:space="preserve">проведено ежеквартальное </w:t>
      </w:r>
      <w:r w:rsidRPr="00E6333E">
        <w:rPr>
          <w:kern w:val="2"/>
          <w:szCs w:val="28"/>
        </w:rPr>
        <w:t>обновление информации</w:t>
      </w:r>
    </w:p>
    <w:p w:rsidR="00DC61FD" w:rsidRDefault="00DC61FD" w:rsidP="00E6333E">
      <w:pPr>
        <w:widowControl w:val="0"/>
        <w:autoSpaceDE w:val="0"/>
        <w:autoSpaceDN w:val="0"/>
        <w:adjustRightInd w:val="0"/>
        <w:ind w:firstLine="709"/>
        <w:rPr>
          <w:kern w:val="2"/>
          <w:szCs w:val="28"/>
        </w:rPr>
        <w:sectPr w:rsidR="00DC61FD" w:rsidSect="00DC61FD">
          <w:pgSz w:w="11907" w:h="16840"/>
          <w:pgMar w:top="1134" w:right="567" w:bottom="992" w:left="1701" w:header="1021" w:footer="0" w:gutter="0"/>
          <w:cols w:space="720"/>
          <w:docGrid w:linePitch="381"/>
        </w:sectPr>
      </w:pPr>
    </w:p>
    <w:p w:rsidR="000970EE" w:rsidRPr="00E6333E" w:rsidRDefault="004A7728" w:rsidP="00E6333E">
      <w:pPr>
        <w:widowControl w:val="0"/>
        <w:autoSpaceDE w:val="0"/>
        <w:autoSpaceDN w:val="0"/>
        <w:adjustRightInd w:val="0"/>
        <w:ind w:firstLine="709"/>
        <w:rPr>
          <w:kern w:val="2"/>
          <w:szCs w:val="28"/>
        </w:rPr>
      </w:pPr>
      <w:r w:rsidRPr="00E6333E">
        <w:rPr>
          <w:kern w:val="2"/>
          <w:szCs w:val="28"/>
        </w:rPr>
        <w:lastRenderedPageBreak/>
        <w:t>По подпрограмме 1 «Противодействие коррупции в Красносулинском районе» предусмотрено выполнен</w:t>
      </w:r>
      <w:r w:rsidR="00CE0F30" w:rsidRPr="00E6333E">
        <w:rPr>
          <w:kern w:val="2"/>
          <w:szCs w:val="28"/>
        </w:rPr>
        <w:t>и</w:t>
      </w:r>
      <w:r w:rsidR="00CE50C9" w:rsidRPr="00E6333E">
        <w:rPr>
          <w:kern w:val="2"/>
          <w:szCs w:val="28"/>
        </w:rPr>
        <w:t>е 17</w:t>
      </w:r>
      <w:r w:rsidRPr="00E6333E">
        <w:rPr>
          <w:kern w:val="2"/>
          <w:szCs w:val="28"/>
        </w:rPr>
        <w:t xml:space="preserve"> контрольных событий, </w:t>
      </w:r>
      <w:r w:rsidR="00293E07" w:rsidRPr="00E6333E">
        <w:rPr>
          <w:kern w:val="2"/>
          <w:szCs w:val="28"/>
        </w:rPr>
        <w:br/>
      </w:r>
      <w:r w:rsidR="00160374" w:rsidRPr="00E6333E">
        <w:rPr>
          <w:kern w:val="2"/>
          <w:szCs w:val="28"/>
        </w:rPr>
        <w:t>из которых</w:t>
      </w:r>
      <w:r w:rsidR="000970EE" w:rsidRPr="00E6333E">
        <w:rPr>
          <w:kern w:val="2"/>
          <w:szCs w:val="28"/>
        </w:rPr>
        <w:t xml:space="preserve"> </w:t>
      </w:r>
      <w:r w:rsidR="00411B22" w:rsidRPr="00E6333E">
        <w:rPr>
          <w:kern w:val="2"/>
          <w:szCs w:val="28"/>
        </w:rPr>
        <w:t xml:space="preserve">16 – </w:t>
      </w:r>
      <w:r w:rsidR="000970EE" w:rsidRPr="00E6333E">
        <w:rPr>
          <w:kern w:val="2"/>
          <w:szCs w:val="28"/>
        </w:rPr>
        <w:t>достигнуты в установленные сроки</w:t>
      </w:r>
      <w:r w:rsidR="00411B22" w:rsidRPr="00E6333E">
        <w:rPr>
          <w:kern w:val="2"/>
          <w:szCs w:val="28"/>
        </w:rPr>
        <w:t>,1 –</w:t>
      </w:r>
      <w:r w:rsidR="00160374" w:rsidRPr="00E6333E">
        <w:rPr>
          <w:kern w:val="2"/>
          <w:szCs w:val="28"/>
        </w:rPr>
        <w:t xml:space="preserve"> не достигнуто.</w:t>
      </w:r>
    </w:p>
    <w:p w:rsidR="0057367F" w:rsidRPr="00E6333E" w:rsidRDefault="006074F0" w:rsidP="00E6333E">
      <w:pPr>
        <w:widowControl w:val="0"/>
        <w:autoSpaceDE w:val="0"/>
        <w:autoSpaceDN w:val="0"/>
        <w:adjustRightInd w:val="0"/>
        <w:ind w:firstLine="709"/>
        <w:rPr>
          <w:rFonts w:eastAsia="Calibri"/>
          <w:color w:val="000000"/>
          <w:szCs w:val="28"/>
          <w:lang w:eastAsia="en-US"/>
        </w:rPr>
      </w:pPr>
      <w:r w:rsidRPr="00E6333E">
        <w:rPr>
          <w:kern w:val="2"/>
          <w:szCs w:val="28"/>
        </w:rPr>
        <w:t xml:space="preserve">В рамках подпрограммы 2 «Профилактика экстремизма и терроризма в Красносулинском районе» предусмотрена реализация </w:t>
      </w:r>
      <w:r w:rsidR="00716D2F" w:rsidRPr="00E6333E">
        <w:rPr>
          <w:kern w:val="2"/>
          <w:szCs w:val="28"/>
        </w:rPr>
        <w:t>5</w:t>
      </w:r>
      <w:r w:rsidRPr="00E6333E">
        <w:rPr>
          <w:kern w:val="2"/>
          <w:szCs w:val="28"/>
        </w:rPr>
        <w:t xml:space="preserve"> основных мероприятий</w:t>
      </w:r>
      <w:r w:rsidR="00CE0F30" w:rsidRPr="00E6333E">
        <w:rPr>
          <w:kern w:val="2"/>
          <w:szCs w:val="28"/>
        </w:rPr>
        <w:t xml:space="preserve"> </w:t>
      </w:r>
      <w:r w:rsidRPr="00E6333E">
        <w:rPr>
          <w:kern w:val="2"/>
          <w:szCs w:val="28"/>
        </w:rPr>
        <w:t xml:space="preserve">и </w:t>
      </w:r>
      <w:r w:rsidR="00CE50C9" w:rsidRPr="00E6333E">
        <w:rPr>
          <w:kern w:val="2"/>
          <w:szCs w:val="28"/>
        </w:rPr>
        <w:t>19</w:t>
      </w:r>
      <w:r w:rsidR="00730A60" w:rsidRPr="00E6333E">
        <w:rPr>
          <w:kern w:val="2"/>
          <w:szCs w:val="28"/>
        </w:rPr>
        <w:t xml:space="preserve"> </w:t>
      </w:r>
      <w:r w:rsidR="00CE50C9" w:rsidRPr="00E6333E">
        <w:rPr>
          <w:kern w:val="2"/>
          <w:szCs w:val="28"/>
        </w:rPr>
        <w:t>контрольных событий</w:t>
      </w:r>
      <w:r w:rsidRPr="00E6333E">
        <w:rPr>
          <w:kern w:val="2"/>
          <w:szCs w:val="28"/>
        </w:rPr>
        <w:t>.</w:t>
      </w:r>
    </w:p>
    <w:p w:rsidR="00716D2F" w:rsidRPr="00E6333E" w:rsidRDefault="00411B22" w:rsidP="00E6333E">
      <w:pPr>
        <w:widowControl w:val="0"/>
        <w:autoSpaceDE w:val="0"/>
        <w:autoSpaceDN w:val="0"/>
        <w:adjustRightInd w:val="0"/>
        <w:ind w:firstLine="709"/>
        <w:rPr>
          <w:rFonts w:eastAsia="Calibri"/>
          <w:color w:val="000000"/>
          <w:szCs w:val="28"/>
          <w:lang w:eastAsia="en-US"/>
        </w:rPr>
      </w:pPr>
      <w:r w:rsidRPr="00E6333E">
        <w:rPr>
          <w:kern w:val="2"/>
          <w:szCs w:val="28"/>
        </w:rPr>
        <w:t>Основное мероприятие </w:t>
      </w:r>
      <w:r w:rsidR="008E1A85" w:rsidRPr="00E6333E">
        <w:rPr>
          <w:kern w:val="2"/>
          <w:szCs w:val="28"/>
        </w:rPr>
        <w:t>2.1.</w:t>
      </w:r>
      <w:r w:rsidRPr="00E6333E">
        <w:rPr>
          <w:kern w:val="2"/>
          <w:szCs w:val="28"/>
        </w:rPr>
        <w:t xml:space="preserve"> </w:t>
      </w:r>
      <w:r w:rsidR="00E60993" w:rsidRPr="00E6333E">
        <w:rPr>
          <w:kern w:val="2"/>
          <w:szCs w:val="28"/>
        </w:rPr>
        <w:t>«</w:t>
      </w:r>
      <w:r w:rsidR="00716D2F" w:rsidRPr="00E6333E">
        <w:rPr>
          <w:kern w:val="2"/>
          <w:szCs w:val="28"/>
        </w:rPr>
        <w:t>Информационно-пропагандистское противодействие экстремизму и терроризму</w:t>
      </w:r>
      <w:r w:rsidR="00E60993" w:rsidRPr="00E6333E">
        <w:rPr>
          <w:kern w:val="2"/>
          <w:szCs w:val="28"/>
        </w:rPr>
        <w:t>»</w:t>
      </w:r>
      <w:r w:rsidR="00716D2F" w:rsidRPr="00E6333E">
        <w:rPr>
          <w:kern w:val="2"/>
          <w:szCs w:val="28"/>
        </w:rPr>
        <w:t xml:space="preserve"> выполнено.</w:t>
      </w:r>
    </w:p>
    <w:p w:rsidR="00D243E2" w:rsidRPr="00E6333E" w:rsidRDefault="00E45F87" w:rsidP="00E6333E">
      <w:pPr>
        <w:shd w:val="clear" w:color="auto" w:fill="FFFFFF"/>
        <w:ind w:firstLine="709"/>
        <w:rPr>
          <w:color w:val="000000"/>
          <w:szCs w:val="28"/>
        </w:rPr>
      </w:pPr>
      <w:r w:rsidRPr="00E6333E">
        <w:rPr>
          <w:kern w:val="2"/>
          <w:szCs w:val="28"/>
        </w:rPr>
        <w:t>Проведен</w:t>
      </w:r>
      <w:r w:rsidR="00730A60" w:rsidRPr="00E6333E">
        <w:rPr>
          <w:kern w:val="2"/>
          <w:szCs w:val="28"/>
        </w:rPr>
        <w:t xml:space="preserve"> ряд мероприятий по </w:t>
      </w:r>
      <w:r w:rsidRPr="00E6333E">
        <w:rPr>
          <w:kern w:val="2"/>
          <w:szCs w:val="28"/>
        </w:rPr>
        <w:t>информационн</w:t>
      </w:r>
      <w:r w:rsidR="00730A60" w:rsidRPr="00E6333E">
        <w:rPr>
          <w:kern w:val="2"/>
          <w:szCs w:val="28"/>
        </w:rPr>
        <w:t>о-пропагандистскому противодействию экстремизму и терроризму, основными из них являются</w:t>
      </w:r>
      <w:r w:rsidR="00E86308" w:rsidRPr="00E6333E">
        <w:rPr>
          <w:color w:val="000000"/>
          <w:szCs w:val="28"/>
        </w:rPr>
        <w:t xml:space="preserve"> инструктажи с учащимися по 1-11 класс по темам:</w:t>
      </w:r>
      <w:r w:rsidR="00730A60" w:rsidRPr="00E6333E">
        <w:rPr>
          <w:kern w:val="2"/>
          <w:szCs w:val="28"/>
        </w:rPr>
        <w:t xml:space="preserve"> </w:t>
      </w:r>
      <w:r w:rsidR="00E86308" w:rsidRPr="00E6333E">
        <w:rPr>
          <w:color w:val="000000"/>
          <w:szCs w:val="28"/>
        </w:rPr>
        <w:t>«Действия при обнаружении подозрительных взрывоопасных предметов», «Действия при угрозе террористического акта», «Правила поведения и порядок действий, если вас захватили в заложники»</w:t>
      </w:r>
      <w:r w:rsidR="00D243E2" w:rsidRPr="00E6333E">
        <w:rPr>
          <w:color w:val="000000"/>
          <w:szCs w:val="28"/>
        </w:rPr>
        <w:t>, «Телефон доверия – шаг к безопасности ребёнка».</w:t>
      </w:r>
    </w:p>
    <w:p w:rsidR="00730A60" w:rsidRPr="00E6333E" w:rsidRDefault="00716D2F" w:rsidP="00E6333E">
      <w:pPr>
        <w:pStyle w:val="af0"/>
        <w:ind w:firstLine="709"/>
        <w:jc w:val="both"/>
        <w:rPr>
          <w:rFonts w:ascii="Times New Roman" w:hAnsi="Times New Roman"/>
          <w:kern w:val="2"/>
          <w:sz w:val="28"/>
          <w:szCs w:val="28"/>
        </w:rPr>
      </w:pPr>
      <w:r w:rsidRPr="00E6333E">
        <w:rPr>
          <w:rFonts w:ascii="Times New Roman" w:hAnsi="Times New Roman"/>
          <w:kern w:val="2"/>
          <w:sz w:val="28"/>
          <w:szCs w:val="28"/>
        </w:rPr>
        <w:t xml:space="preserve">На официальном сайте Администрации Красносулинского района в информационно-телекоммуникационной сети </w:t>
      </w:r>
      <w:r w:rsidR="00730A60" w:rsidRPr="00E6333E">
        <w:rPr>
          <w:rFonts w:ascii="Times New Roman" w:hAnsi="Times New Roman"/>
          <w:kern w:val="2"/>
          <w:sz w:val="28"/>
          <w:szCs w:val="28"/>
        </w:rPr>
        <w:t>«</w:t>
      </w:r>
      <w:r w:rsidRPr="00E6333E">
        <w:rPr>
          <w:rFonts w:ascii="Times New Roman" w:hAnsi="Times New Roman"/>
          <w:kern w:val="2"/>
          <w:sz w:val="28"/>
          <w:szCs w:val="28"/>
        </w:rPr>
        <w:t>Интернет</w:t>
      </w:r>
      <w:r w:rsidR="00730A60" w:rsidRPr="00E6333E">
        <w:rPr>
          <w:rFonts w:ascii="Times New Roman" w:hAnsi="Times New Roman"/>
          <w:kern w:val="2"/>
          <w:sz w:val="28"/>
          <w:szCs w:val="28"/>
        </w:rPr>
        <w:t>»</w:t>
      </w:r>
      <w:r w:rsidRPr="00E6333E">
        <w:rPr>
          <w:rFonts w:ascii="Times New Roman" w:hAnsi="Times New Roman"/>
          <w:kern w:val="2"/>
          <w:sz w:val="28"/>
          <w:szCs w:val="28"/>
        </w:rPr>
        <w:t xml:space="preserve"> в разделе «Антитеррористическая деятельность»</w:t>
      </w:r>
      <w:r w:rsidR="00C247C6" w:rsidRPr="00E6333E">
        <w:rPr>
          <w:rFonts w:ascii="Times New Roman" w:hAnsi="Times New Roman"/>
          <w:kern w:val="2"/>
          <w:sz w:val="28"/>
          <w:szCs w:val="28"/>
        </w:rPr>
        <w:t xml:space="preserve"> </w:t>
      </w:r>
      <w:r w:rsidRPr="00E6333E">
        <w:rPr>
          <w:rFonts w:ascii="Times New Roman" w:hAnsi="Times New Roman"/>
          <w:kern w:val="2"/>
          <w:sz w:val="28"/>
          <w:szCs w:val="28"/>
        </w:rPr>
        <w:t>размещены памятки для граждан и телефоны экстренных служб.</w:t>
      </w:r>
    </w:p>
    <w:p w:rsidR="00730A60" w:rsidRPr="00E6333E" w:rsidRDefault="00411B22" w:rsidP="00E6333E">
      <w:pPr>
        <w:pStyle w:val="af0"/>
        <w:ind w:firstLine="709"/>
        <w:jc w:val="both"/>
        <w:rPr>
          <w:rFonts w:ascii="Times New Roman" w:hAnsi="Times New Roman"/>
          <w:kern w:val="2"/>
          <w:sz w:val="28"/>
          <w:szCs w:val="28"/>
        </w:rPr>
      </w:pPr>
      <w:r w:rsidRPr="00E6333E">
        <w:rPr>
          <w:rFonts w:ascii="Times New Roman" w:hAnsi="Times New Roman"/>
          <w:kern w:val="2"/>
          <w:sz w:val="28"/>
          <w:szCs w:val="28"/>
        </w:rPr>
        <w:t>Основное мероприятие </w:t>
      </w:r>
      <w:r w:rsidR="004A7728" w:rsidRPr="00E6333E">
        <w:rPr>
          <w:rFonts w:ascii="Times New Roman" w:hAnsi="Times New Roman"/>
          <w:kern w:val="2"/>
          <w:sz w:val="28"/>
          <w:szCs w:val="28"/>
        </w:rPr>
        <w:t xml:space="preserve">2.2. </w:t>
      </w:r>
      <w:r w:rsidR="00E60993" w:rsidRPr="00E6333E">
        <w:rPr>
          <w:rFonts w:ascii="Times New Roman" w:hAnsi="Times New Roman"/>
          <w:kern w:val="2"/>
          <w:sz w:val="28"/>
          <w:szCs w:val="28"/>
        </w:rPr>
        <w:t>«</w:t>
      </w:r>
      <w:r w:rsidR="004A7728" w:rsidRPr="00E6333E">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E60993" w:rsidRPr="00E6333E">
        <w:rPr>
          <w:rFonts w:ascii="Times New Roman" w:hAnsi="Times New Roman"/>
          <w:kern w:val="2"/>
          <w:sz w:val="28"/>
          <w:szCs w:val="28"/>
        </w:rPr>
        <w:t>»</w:t>
      </w:r>
      <w:r w:rsidR="004A7728" w:rsidRPr="00E6333E">
        <w:rPr>
          <w:rFonts w:ascii="Times New Roman" w:hAnsi="Times New Roman"/>
          <w:kern w:val="2"/>
          <w:sz w:val="28"/>
          <w:szCs w:val="28"/>
        </w:rPr>
        <w:t xml:space="preserve"> выполнено.</w:t>
      </w:r>
    </w:p>
    <w:p w:rsidR="00730A60" w:rsidRPr="00E6333E" w:rsidRDefault="000970EE" w:rsidP="00E6333E">
      <w:pPr>
        <w:pStyle w:val="af0"/>
        <w:ind w:firstLine="709"/>
        <w:jc w:val="both"/>
        <w:rPr>
          <w:rFonts w:ascii="Times New Roman" w:hAnsi="Times New Roman"/>
          <w:kern w:val="2"/>
          <w:sz w:val="28"/>
          <w:szCs w:val="28"/>
        </w:rPr>
      </w:pPr>
      <w:r w:rsidRPr="00E6333E">
        <w:rPr>
          <w:rFonts w:ascii="Times New Roman" w:hAnsi="Times New Roman"/>
          <w:kern w:val="2"/>
          <w:sz w:val="28"/>
          <w:szCs w:val="28"/>
        </w:rPr>
        <w:t>Проведено 5</w:t>
      </w:r>
      <w:r w:rsidR="00C82D37" w:rsidRPr="00E6333E">
        <w:rPr>
          <w:rFonts w:ascii="Times New Roman" w:hAnsi="Times New Roman"/>
          <w:kern w:val="2"/>
          <w:sz w:val="28"/>
          <w:szCs w:val="28"/>
        </w:rPr>
        <w:t xml:space="preserve"> заседаний</w:t>
      </w:r>
      <w:r w:rsidR="004A7728" w:rsidRPr="00E6333E">
        <w:rPr>
          <w:rFonts w:ascii="Times New Roman" w:hAnsi="Times New Roman"/>
          <w:kern w:val="2"/>
          <w:sz w:val="28"/>
          <w:szCs w:val="28"/>
        </w:rPr>
        <w:t xml:space="preserve"> антитеррористической комиссии Красносулинского района.</w:t>
      </w:r>
    </w:p>
    <w:p w:rsidR="00730A60" w:rsidRPr="00E6333E" w:rsidRDefault="004A7728" w:rsidP="00E6333E">
      <w:pPr>
        <w:pStyle w:val="af0"/>
        <w:ind w:firstLine="709"/>
        <w:jc w:val="both"/>
        <w:rPr>
          <w:rFonts w:ascii="Times New Roman" w:hAnsi="Times New Roman"/>
          <w:kern w:val="2"/>
          <w:sz w:val="28"/>
          <w:szCs w:val="28"/>
        </w:rPr>
      </w:pPr>
      <w:r w:rsidRPr="00E6333E">
        <w:rPr>
          <w:rFonts w:ascii="Times New Roman" w:hAnsi="Times New Roman"/>
          <w:kern w:val="2"/>
          <w:sz w:val="28"/>
          <w:szCs w:val="28"/>
        </w:rPr>
        <w:t>Рабочей г</w:t>
      </w:r>
      <w:r w:rsidR="000970EE" w:rsidRPr="00E6333E">
        <w:rPr>
          <w:rFonts w:ascii="Times New Roman" w:hAnsi="Times New Roman"/>
          <w:kern w:val="2"/>
          <w:sz w:val="28"/>
          <w:szCs w:val="28"/>
        </w:rPr>
        <w:t xml:space="preserve">руппой </w:t>
      </w:r>
      <w:proofErr w:type="gramStart"/>
      <w:r w:rsidR="008E1A85" w:rsidRPr="00E6333E">
        <w:rPr>
          <w:rFonts w:ascii="Times New Roman" w:hAnsi="Times New Roman"/>
          <w:kern w:val="2"/>
          <w:sz w:val="28"/>
          <w:szCs w:val="28"/>
        </w:rPr>
        <w:t>обследованы</w:t>
      </w:r>
      <w:proofErr w:type="gramEnd"/>
      <w:r w:rsidR="00E86308" w:rsidRPr="00E6333E">
        <w:rPr>
          <w:rFonts w:ascii="Times New Roman" w:hAnsi="Times New Roman"/>
          <w:kern w:val="2"/>
          <w:sz w:val="28"/>
          <w:szCs w:val="28"/>
        </w:rPr>
        <w:t xml:space="preserve"> </w:t>
      </w:r>
      <w:r w:rsidR="000970EE" w:rsidRPr="00E6333E">
        <w:rPr>
          <w:rFonts w:ascii="Times New Roman" w:hAnsi="Times New Roman"/>
          <w:kern w:val="2"/>
          <w:sz w:val="28"/>
          <w:szCs w:val="28"/>
        </w:rPr>
        <w:t>2</w:t>
      </w:r>
      <w:r w:rsidR="00D243E2" w:rsidRPr="00E6333E">
        <w:rPr>
          <w:rFonts w:ascii="Times New Roman" w:hAnsi="Times New Roman"/>
          <w:kern w:val="2"/>
          <w:sz w:val="28"/>
          <w:szCs w:val="28"/>
        </w:rPr>
        <w:t>8</w:t>
      </w:r>
      <w:r w:rsidR="00E86308" w:rsidRPr="00E6333E">
        <w:rPr>
          <w:rFonts w:ascii="Times New Roman" w:hAnsi="Times New Roman"/>
          <w:kern w:val="2"/>
          <w:sz w:val="28"/>
          <w:szCs w:val="28"/>
        </w:rPr>
        <w:t xml:space="preserve"> объектов</w:t>
      </w:r>
      <w:r w:rsidRPr="00E6333E">
        <w:rPr>
          <w:rFonts w:ascii="Times New Roman" w:hAnsi="Times New Roman"/>
          <w:kern w:val="2"/>
          <w:sz w:val="28"/>
          <w:szCs w:val="28"/>
        </w:rPr>
        <w:t xml:space="preserve"> на предмет антитеррористической защищенности.</w:t>
      </w:r>
    </w:p>
    <w:p w:rsidR="004A7728" w:rsidRPr="00E6333E" w:rsidRDefault="00411B22" w:rsidP="00E6333E">
      <w:pPr>
        <w:tabs>
          <w:tab w:val="left" w:pos="1005"/>
        </w:tabs>
        <w:autoSpaceDE w:val="0"/>
        <w:autoSpaceDN w:val="0"/>
        <w:adjustRightInd w:val="0"/>
        <w:ind w:firstLine="709"/>
        <w:outlineLvl w:val="0"/>
        <w:rPr>
          <w:kern w:val="2"/>
          <w:szCs w:val="28"/>
        </w:rPr>
      </w:pPr>
      <w:r w:rsidRPr="00E6333E">
        <w:rPr>
          <w:kern w:val="2"/>
          <w:szCs w:val="28"/>
        </w:rPr>
        <w:t>Основное мероприятие </w:t>
      </w:r>
      <w:r w:rsidR="00E869A4" w:rsidRPr="00E6333E">
        <w:rPr>
          <w:kern w:val="2"/>
          <w:szCs w:val="28"/>
        </w:rPr>
        <w:t>2.4</w:t>
      </w:r>
      <w:r w:rsidR="004A7728" w:rsidRPr="00E6333E">
        <w:rPr>
          <w:kern w:val="2"/>
          <w:szCs w:val="28"/>
        </w:rPr>
        <w:t>.</w:t>
      </w:r>
      <w:r w:rsidRPr="00E6333E">
        <w:rPr>
          <w:kern w:val="2"/>
          <w:szCs w:val="28"/>
        </w:rPr>
        <w:t xml:space="preserve"> </w:t>
      </w:r>
      <w:r w:rsidR="00E60993" w:rsidRPr="00E6333E">
        <w:rPr>
          <w:kern w:val="2"/>
          <w:szCs w:val="28"/>
        </w:rPr>
        <w:t>«</w:t>
      </w:r>
      <w:r w:rsidR="0067045D" w:rsidRPr="00E6333E">
        <w:rPr>
          <w:szCs w:val="28"/>
        </w:rPr>
        <w:t>Усиление антитеррористической защищенности объектов социальной сферы</w:t>
      </w:r>
      <w:r w:rsidR="00F4740D" w:rsidRPr="00E6333E">
        <w:rPr>
          <w:szCs w:val="28"/>
        </w:rPr>
        <w:t>»</w:t>
      </w:r>
      <w:r w:rsidR="00C247C6" w:rsidRPr="00E6333E">
        <w:rPr>
          <w:szCs w:val="28"/>
        </w:rPr>
        <w:t xml:space="preserve"> </w:t>
      </w:r>
      <w:r w:rsidR="004A7728" w:rsidRPr="00E6333E">
        <w:rPr>
          <w:kern w:val="2"/>
          <w:szCs w:val="28"/>
        </w:rPr>
        <w:t>выполнено.</w:t>
      </w:r>
    </w:p>
    <w:p w:rsidR="00730A60" w:rsidRPr="00E6333E" w:rsidRDefault="00730A60" w:rsidP="00E6333E">
      <w:pPr>
        <w:tabs>
          <w:tab w:val="left" w:pos="1005"/>
        </w:tabs>
        <w:autoSpaceDE w:val="0"/>
        <w:autoSpaceDN w:val="0"/>
        <w:adjustRightInd w:val="0"/>
        <w:ind w:firstLine="709"/>
        <w:outlineLvl w:val="0"/>
        <w:rPr>
          <w:kern w:val="2"/>
          <w:szCs w:val="28"/>
        </w:rPr>
      </w:pPr>
      <w:r w:rsidRPr="00E6333E">
        <w:rPr>
          <w:szCs w:val="28"/>
          <w:lang w:eastAsia="zh-CN"/>
        </w:rPr>
        <w:t xml:space="preserve">Проведены: обследования объектов на предмет антитеррористической защищенности и проверка паспортов безопасности социально значимых объектов. </w:t>
      </w:r>
      <w:r w:rsidR="00D243E2" w:rsidRPr="00E6333E">
        <w:rPr>
          <w:szCs w:val="28"/>
        </w:rPr>
        <w:t>По состоянию на 31.12.2024</w:t>
      </w:r>
      <w:r w:rsidRPr="00E6333E">
        <w:rPr>
          <w:szCs w:val="28"/>
        </w:rPr>
        <w:t xml:space="preserve"> все учебные заведения имеют действующие актуальные паспорта безопасности.</w:t>
      </w:r>
    </w:p>
    <w:p w:rsidR="008721A5" w:rsidRPr="00E6333E" w:rsidRDefault="00411B22" w:rsidP="00E6333E">
      <w:pPr>
        <w:tabs>
          <w:tab w:val="left" w:pos="1005"/>
        </w:tabs>
        <w:autoSpaceDE w:val="0"/>
        <w:autoSpaceDN w:val="0"/>
        <w:adjustRightInd w:val="0"/>
        <w:ind w:firstLine="709"/>
        <w:outlineLvl w:val="0"/>
        <w:rPr>
          <w:kern w:val="2"/>
          <w:szCs w:val="28"/>
        </w:rPr>
      </w:pPr>
      <w:r w:rsidRPr="00E6333E">
        <w:rPr>
          <w:kern w:val="2"/>
          <w:szCs w:val="28"/>
        </w:rPr>
        <w:t>Основное мероприятие </w:t>
      </w:r>
      <w:r w:rsidR="008721A5" w:rsidRPr="00E6333E">
        <w:rPr>
          <w:kern w:val="2"/>
          <w:szCs w:val="28"/>
        </w:rPr>
        <w:t>2.5.</w:t>
      </w:r>
      <w:r w:rsidR="008721A5" w:rsidRPr="00E6333E">
        <w:rPr>
          <w:szCs w:val="28"/>
          <w:lang w:eastAsia="zh-CN"/>
        </w:rPr>
        <w:t xml:space="preserve"> «Обеспечение участия в оперативно-профилактических мероприятиях представителей общественных формирований»</w:t>
      </w:r>
      <w:r w:rsidR="008721A5" w:rsidRPr="00E6333E">
        <w:rPr>
          <w:kern w:val="2"/>
          <w:szCs w:val="28"/>
        </w:rPr>
        <w:t xml:space="preserve"> выполнено.</w:t>
      </w:r>
    </w:p>
    <w:p w:rsidR="00B672F0" w:rsidRPr="00E6333E" w:rsidRDefault="00B672F0" w:rsidP="00E6333E">
      <w:pPr>
        <w:ind w:firstLine="709"/>
        <w:rPr>
          <w:szCs w:val="28"/>
        </w:rPr>
      </w:pPr>
      <w:r w:rsidRPr="00E6333E">
        <w:rPr>
          <w:szCs w:val="28"/>
        </w:rPr>
        <w:t>Совместно с сотрудниками полиции дружинники проводят профилактическую работу, а также выполняют комплекс мер по обеспечению общественной безопасности.</w:t>
      </w:r>
    </w:p>
    <w:p w:rsidR="00B672F0" w:rsidRPr="00E6333E" w:rsidRDefault="00EE1AA9" w:rsidP="00E6333E">
      <w:pPr>
        <w:ind w:firstLine="709"/>
        <w:rPr>
          <w:b/>
          <w:szCs w:val="28"/>
          <w:highlight w:val="yellow"/>
        </w:rPr>
      </w:pPr>
      <w:r w:rsidRPr="00E6333E">
        <w:rPr>
          <w:szCs w:val="28"/>
        </w:rPr>
        <w:t>В</w:t>
      </w:r>
      <w:r w:rsidR="00C247C6" w:rsidRPr="00E6333E">
        <w:rPr>
          <w:szCs w:val="28"/>
        </w:rPr>
        <w:t xml:space="preserve"> </w:t>
      </w:r>
      <w:r w:rsidR="00D243E2" w:rsidRPr="00E6333E">
        <w:rPr>
          <w:szCs w:val="28"/>
        </w:rPr>
        <w:t>2024</w:t>
      </w:r>
      <w:r w:rsidRPr="00E6333E">
        <w:rPr>
          <w:szCs w:val="28"/>
        </w:rPr>
        <w:t xml:space="preserve"> году</w:t>
      </w:r>
      <w:r w:rsidR="00B672F0" w:rsidRPr="00E6333E">
        <w:rPr>
          <w:szCs w:val="28"/>
        </w:rPr>
        <w:t xml:space="preserve"> на территории Красносулинского района было проведено</w:t>
      </w:r>
      <w:r w:rsidR="00C247C6" w:rsidRPr="00E6333E">
        <w:rPr>
          <w:szCs w:val="28"/>
        </w:rPr>
        <w:t xml:space="preserve"> </w:t>
      </w:r>
      <w:r w:rsidR="00D243E2" w:rsidRPr="00E6333E">
        <w:rPr>
          <w:szCs w:val="28"/>
        </w:rPr>
        <w:t>264</w:t>
      </w:r>
      <w:r w:rsidR="00411B22" w:rsidRPr="00E6333E">
        <w:rPr>
          <w:szCs w:val="28"/>
        </w:rPr>
        <w:t> </w:t>
      </w:r>
      <w:r w:rsidR="00B672F0" w:rsidRPr="00E6333E">
        <w:rPr>
          <w:szCs w:val="28"/>
        </w:rPr>
        <w:t>массовых мероприятий.</w:t>
      </w:r>
    </w:p>
    <w:p w:rsidR="00B672F0" w:rsidRPr="00E6333E" w:rsidRDefault="00B672F0" w:rsidP="00E6333E">
      <w:pPr>
        <w:ind w:firstLine="709"/>
        <w:rPr>
          <w:color w:val="000000"/>
          <w:szCs w:val="28"/>
        </w:rPr>
      </w:pPr>
      <w:r w:rsidRPr="00E6333E">
        <w:rPr>
          <w:color w:val="000000"/>
          <w:szCs w:val="28"/>
        </w:rPr>
        <w:t xml:space="preserve">В ходе мероприятий были задействованы представители общественности правоохранительной направленности </w:t>
      </w:r>
      <w:r w:rsidR="00437885" w:rsidRPr="00E6333E">
        <w:rPr>
          <w:color w:val="000000"/>
          <w:szCs w:val="28"/>
        </w:rPr>
        <w:t>всего 581</w:t>
      </w:r>
      <w:r w:rsidRPr="00E6333E">
        <w:rPr>
          <w:color w:val="000000"/>
          <w:szCs w:val="28"/>
        </w:rPr>
        <w:t xml:space="preserve"> чел</w:t>
      </w:r>
      <w:r w:rsidR="002768DB" w:rsidRPr="00E6333E">
        <w:rPr>
          <w:color w:val="000000"/>
          <w:szCs w:val="28"/>
        </w:rPr>
        <w:t>овек</w:t>
      </w:r>
      <w:r w:rsidRPr="00E6333E">
        <w:rPr>
          <w:color w:val="000000"/>
          <w:szCs w:val="28"/>
        </w:rPr>
        <w:t>.</w:t>
      </w:r>
    </w:p>
    <w:p w:rsidR="00B672F0" w:rsidRPr="00E6333E" w:rsidRDefault="00B672F0" w:rsidP="00E6333E">
      <w:pPr>
        <w:ind w:firstLine="709"/>
        <w:rPr>
          <w:szCs w:val="28"/>
        </w:rPr>
      </w:pPr>
      <w:r w:rsidRPr="00E6333E">
        <w:rPr>
          <w:szCs w:val="28"/>
        </w:rPr>
        <w:t>с участием общественности выявлено администрат</w:t>
      </w:r>
      <w:r w:rsidR="00437885" w:rsidRPr="00E6333E">
        <w:rPr>
          <w:szCs w:val="28"/>
        </w:rPr>
        <w:t>ивных правонарушений – всего 136</w:t>
      </w:r>
      <w:r w:rsidR="002768DB" w:rsidRPr="00E6333E">
        <w:rPr>
          <w:szCs w:val="28"/>
        </w:rPr>
        <w:t>.</w:t>
      </w:r>
      <w:r w:rsidRPr="00E6333E">
        <w:rPr>
          <w:szCs w:val="28"/>
        </w:rPr>
        <w:t xml:space="preserve"> </w:t>
      </w:r>
    </w:p>
    <w:p w:rsidR="00B672F0" w:rsidRPr="00E6333E" w:rsidRDefault="00B672F0" w:rsidP="00E6333E">
      <w:pPr>
        <w:ind w:firstLine="709"/>
        <w:rPr>
          <w:szCs w:val="28"/>
        </w:rPr>
      </w:pPr>
      <w:r w:rsidRPr="00E6333E">
        <w:rPr>
          <w:szCs w:val="28"/>
        </w:rPr>
        <w:t>раскрыто преступлений с у</w:t>
      </w:r>
      <w:r w:rsidR="00437885" w:rsidRPr="00E6333E">
        <w:rPr>
          <w:szCs w:val="28"/>
        </w:rPr>
        <w:t>частием дружинников – всего 5</w:t>
      </w:r>
      <w:r w:rsidR="002768DB" w:rsidRPr="00E6333E">
        <w:rPr>
          <w:szCs w:val="28"/>
        </w:rPr>
        <w:t>.</w:t>
      </w:r>
    </w:p>
    <w:p w:rsidR="00CE50C9" w:rsidRPr="00E6333E" w:rsidRDefault="00CE50C9" w:rsidP="00E6333E">
      <w:pPr>
        <w:tabs>
          <w:tab w:val="left" w:pos="1005"/>
        </w:tabs>
        <w:autoSpaceDE w:val="0"/>
        <w:autoSpaceDN w:val="0"/>
        <w:adjustRightInd w:val="0"/>
        <w:ind w:firstLine="709"/>
        <w:outlineLvl w:val="0"/>
        <w:rPr>
          <w:kern w:val="2"/>
          <w:szCs w:val="28"/>
        </w:rPr>
      </w:pPr>
      <w:r w:rsidRPr="00E6333E">
        <w:rPr>
          <w:kern w:val="2"/>
          <w:szCs w:val="28"/>
        </w:rPr>
        <w:lastRenderedPageBreak/>
        <w:t>Основное меропр</w:t>
      </w:r>
      <w:r w:rsidR="00411B22" w:rsidRPr="00E6333E">
        <w:rPr>
          <w:kern w:val="2"/>
          <w:szCs w:val="28"/>
        </w:rPr>
        <w:t>иятие </w:t>
      </w:r>
      <w:r w:rsidRPr="00E6333E">
        <w:rPr>
          <w:kern w:val="2"/>
          <w:szCs w:val="28"/>
        </w:rPr>
        <w:t>2.6.</w:t>
      </w:r>
      <w:r w:rsidRPr="00E6333E">
        <w:rPr>
          <w:szCs w:val="28"/>
          <w:lang w:eastAsia="zh-CN"/>
        </w:rPr>
        <w:t xml:space="preserve"> «Обслуживание кнопки тревожной сигнализации»</w:t>
      </w:r>
      <w:r w:rsidRPr="00E6333E">
        <w:rPr>
          <w:kern w:val="2"/>
          <w:szCs w:val="28"/>
        </w:rPr>
        <w:t xml:space="preserve"> выполнено.</w:t>
      </w:r>
    </w:p>
    <w:p w:rsidR="00CE50C9" w:rsidRPr="00E6333E" w:rsidRDefault="00CE50C9" w:rsidP="00E6333E">
      <w:pPr>
        <w:tabs>
          <w:tab w:val="left" w:pos="1005"/>
        </w:tabs>
        <w:autoSpaceDE w:val="0"/>
        <w:autoSpaceDN w:val="0"/>
        <w:adjustRightInd w:val="0"/>
        <w:ind w:firstLine="709"/>
        <w:outlineLvl w:val="0"/>
        <w:rPr>
          <w:szCs w:val="28"/>
          <w:lang w:eastAsia="zh-CN"/>
        </w:rPr>
      </w:pPr>
      <w:r w:rsidRPr="00E6333E">
        <w:rPr>
          <w:szCs w:val="28"/>
          <w:lang w:eastAsia="zh-CN"/>
        </w:rPr>
        <w:t>В полном объеме обеспечена безопасность объектов и учащихся, готовности сил и сре</w:t>
      </w:r>
      <w:proofErr w:type="gramStart"/>
      <w:r w:rsidRPr="00E6333E">
        <w:rPr>
          <w:szCs w:val="28"/>
          <w:lang w:eastAsia="zh-CN"/>
        </w:rPr>
        <w:t>дств к д</w:t>
      </w:r>
      <w:proofErr w:type="gramEnd"/>
      <w:r w:rsidRPr="00E6333E">
        <w:rPr>
          <w:szCs w:val="28"/>
          <w:lang w:eastAsia="zh-CN"/>
        </w:rPr>
        <w:t>ействиям в очагах чрезвычайных ситуаций, координация действий органов местного самоуправления, сил и средств по защите учащихся.</w:t>
      </w:r>
    </w:p>
    <w:p w:rsidR="00CE50C9" w:rsidRPr="00E6333E" w:rsidRDefault="00411B22" w:rsidP="00E6333E">
      <w:pPr>
        <w:tabs>
          <w:tab w:val="left" w:pos="1005"/>
        </w:tabs>
        <w:autoSpaceDE w:val="0"/>
        <w:autoSpaceDN w:val="0"/>
        <w:adjustRightInd w:val="0"/>
        <w:ind w:firstLine="709"/>
        <w:outlineLvl w:val="0"/>
        <w:rPr>
          <w:szCs w:val="28"/>
          <w:lang w:eastAsia="zh-CN"/>
        </w:rPr>
      </w:pPr>
      <w:r w:rsidRPr="00E6333E">
        <w:rPr>
          <w:kern w:val="2"/>
          <w:szCs w:val="28"/>
        </w:rPr>
        <w:t>Мероприятие </w:t>
      </w:r>
      <w:r w:rsidR="00CE50C9" w:rsidRPr="00E6333E">
        <w:rPr>
          <w:kern w:val="2"/>
          <w:szCs w:val="28"/>
        </w:rPr>
        <w:t>2.6.1. «</w:t>
      </w:r>
      <w:r w:rsidR="00CE50C9" w:rsidRPr="00E6333E">
        <w:rPr>
          <w:szCs w:val="28"/>
          <w:lang w:eastAsia="zh-CN"/>
        </w:rPr>
        <w:t xml:space="preserve">Обслуживание кнопки тревожной сигнализации </w:t>
      </w:r>
      <w:r w:rsidR="00293E07" w:rsidRPr="00E6333E">
        <w:rPr>
          <w:szCs w:val="28"/>
          <w:lang w:eastAsia="zh-CN"/>
        </w:rPr>
        <w:br/>
      </w:r>
      <w:r w:rsidR="00CE50C9" w:rsidRPr="00E6333E">
        <w:rPr>
          <w:szCs w:val="28"/>
          <w:lang w:eastAsia="zh-CN"/>
        </w:rPr>
        <w:t>в МБОУ СОШ» выполнено.</w:t>
      </w:r>
    </w:p>
    <w:p w:rsidR="00CE50C9" w:rsidRPr="00E6333E" w:rsidRDefault="00411B22" w:rsidP="00E6333E">
      <w:pPr>
        <w:tabs>
          <w:tab w:val="left" w:pos="1005"/>
        </w:tabs>
        <w:autoSpaceDE w:val="0"/>
        <w:autoSpaceDN w:val="0"/>
        <w:adjustRightInd w:val="0"/>
        <w:ind w:firstLine="709"/>
        <w:outlineLvl w:val="0"/>
        <w:rPr>
          <w:kern w:val="2"/>
          <w:szCs w:val="28"/>
        </w:rPr>
      </w:pPr>
      <w:r w:rsidRPr="00E6333E">
        <w:rPr>
          <w:kern w:val="2"/>
          <w:szCs w:val="28"/>
        </w:rPr>
        <w:t>Мероприятие </w:t>
      </w:r>
      <w:r w:rsidR="00CE50C9" w:rsidRPr="00E6333E">
        <w:rPr>
          <w:kern w:val="2"/>
          <w:szCs w:val="28"/>
        </w:rPr>
        <w:t>2.6.2. «</w:t>
      </w:r>
      <w:r w:rsidR="00CE50C9" w:rsidRPr="00E6333E">
        <w:rPr>
          <w:szCs w:val="28"/>
          <w:lang w:eastAsia="zh-CN"/>
        </w:rPr>
        <w:t xml:space="preserve">Обслуживание кнопки тревожной сигнализации </w:t>
      </w:r>
      <w:r w:rsidR="00293E07" w:rsidRPr="00E6333E">
        <w:rPr>
          <w:szCs w:val="28"/>
          <w:lang w:eastAsia="zh-CN"/>
        </w:rPr>
        <w:br/>
      </w:r>
      <w:r w:rsidR="00CE50C9" w:rsidRPr="00E6333E">
        <w:rPr>
          <w:szCs w:val="28"/>
          <w:lang w:eastAsia="zh-CN"/>
        </w:rPr>
        <w:t>в МБДОУ» выполнено.</w:t>
      </w:r>
    </w:p>
    <w:p w:rsidR="00CE50C9" w:rsidRPr="00E6333E" w:rsidRDefault="00CE50C9" w:rsidP="00E6333E">
      <w:pPr>
        <w:tabs>
          <w:tab w:val="left" w:pos="1005"/>
        </w:tabs>
        <w:autoSpaceDE w:val="0"/>
        <w:autoSpaceDN w:val="0"/>
        <w:adjustRightInd w:val="0"/>
        <w:ind w:firstLine="709"/>
        <w:outlineLvl w:val="0"/>
        <w:rPr>
          <w:szCs w:val="28"/>
          <w:lang w:eastAsia="zh-CN"/>
        </w:rPr>
      </w:pPr>
      <w:r w:rsidRPr="00E6333E">
        <w:rPr>
          <w:kern w:val="2"/>
          <w:szCs w:val="28"/>
        </w:rPr>
        <w:t>Мероприятие</w:t>
      </w:r>
      <w:r w:rsidR="00411B22" w:rsidRPr="00E6333E">
        <w:rPr>
          <w:kern w:val="2"/>
          <w:szCs w:val="28"/>
        </w:rPr>
        <w:t> </w:t>
      </w:r>
      <w:r w:rsidRPr="00E6333E">
        <w:rPr>
          <w:kern w:val="2"/>
          <w:szCs w:val="28"/>
        </w:rPr>
        <w:t>2.6.3. «</w:t>
      </w:r>
      <w:r w:rsidRPr="00E6333E">
        <w:rPr>
          <w:szCs w:val="28"/>
          <w:lang w:eastAsia="zh-CN"/>
        </w:rPr>
        <w:t xml:space="preserve">Обслуживание кнопки тревожной сигнализации </w:t>
      </w:r>
      <w:r w:rsidR="00293E07" w:rsidRPr="00E6333E">
        <w:rPr>
          <w:szCs w:val="28"/>
          <w:lang w:eastAsia="zh-CN"/>
        </w:rPr>
        <w:br/>
      </w:r>
      <w:r w:rsidRPr="00E6333E">
        <w:rPr>
          <w:szCs w:val="28"/>
          <w:lang w:eastAsia="zh-CN"/>
        </w:rPr>
        <w:t xml:space="preserve">в МБУ </w:t>
      </w:r>
      <w:proofErr w:type="gramStart"/>
      <w:r w:rsidRPr="00E6333E">
        <w:rPr>
          <w:szCs w:val="28"/>
          <w:lang w:eastAsia="zh-CN"/>
        </w:rPr>
        <w:t>ДО</w:t>
      </w:r>
      <w:proofErr w:type="gramEnd"/>
      <w:r w:rsidRPr="00E6333E">
        <w:rPr>
          <w:szCs w:val="28"/>
          <w:lang w:eastAsia="zh-CN"/>
        </w:rPr>
        <w:t>» выполнено.</w:t>
      </w:r>
    </w:p>
    <w:p w:rsidR="00CE50C9" w:rsidRPr="00E6333E" w:rsidRDefault="00CE50C9" w:rsidP="00E6333E">
      <w:pPr>
        <w:tabs>
          <w:tab w:val="left" w:pos="1005"/>
        </w:tabs>
        <w:autoSpaceDE w:val="0"/>
        <w:autoSpaceDN w:val="0"/>
        <w:adjustRightInd w:val="0"/>
        <w:ind w:firstLine="709"/>
        <w:outlineLvl w:val="0"/>
        <w:rPr>
          <w:kern w:val="2"/>
          <w:szCs w:val="28"/>
        </w:rPr>
      </w:pPr>
      <w:r w:rsidRPr="00E6333E">
        <w:rPr>
          <w:szCs w:val="28"/>
        </w:rPr>
        <w:t xml:space="preserve">В рамках заключенных муниципальных контрактов обеспечено обслуживание кнопок тревожной сигнализации в </w:t>
      </w:r>
      <w:r w:rsidRPr="00E6333E">
        <w:rPr>
          <w:szCs w:val="28"/>
          <w:lang w:eastAsia="zh-CN"/>
        </w:rPr>
        <w:t xml:space="preserve">МБОУ СОШ, МБДОУ </w:t>
      </w:r>
      <w:r w:rsidR="00293E07" w:rsidRPr="00E6333E">
        <w:rPr>
          <w:szCs w:val="28"/>
          <w:lang w:eastAsia="zh-CN"/>
        </w:rPr>
        <w:br/>
      </w:r>
      <w:r w:rsidRPr="00E6333E">
        <w:rPr>
          <w:szCs w:val="28"/>
          <w:lang w:eastAsia="zh-CN"/>
        </w:rPr>
        <w:t>и МБУ ДО Красносулинского района.</w:t>
      </w:r>
    </w:p>
    <w:p w:rsidR="00B672F0" w:rsidRPr="00E6333E" w:rsidRDefault="00293E07" w:rsidP="00E6333E">
      <w:pPr>
        <w:tabs>
          <w:tab w:val="left" w:pos="1005"/>
        </w:tabs>
        <w:autoSpaceDE w:val="0"/>
        <w:autoSpaceDN w:val="0"/>
        <w:adjustRightInd w:val="0"/>
        <w:ind w:firstLine="709"/>
        <w:outlineLvl w:val="0"/>
        <w:rPr>
          <w:kern w:val="2"/>
          <w:szCs w:val="28"/>
        </w:rPr>
      </w:pPr>
      <w:r w:rsidRPr="00E6333E">
        <w:rPr>
          <w:kern w:val="2"/>
          <w:szCs w:val="28"/>
        </w:rPr>
        <w:t>По подпрограмме </w:t>
      </w:r>
      <w:r w:rsidR="004A7728" w:rsidRPr="00E6333E">
        <w:rPr>
          <w:kern w:val="2"/>
          <w:szCs w:val="28"/>
        </w:rPr>
        <w:t>2 «Профилактика экстремизма и терроризма в Красносулинском ра</w:t>
      </w:r>
      <w:r w:rsidR="00E45F87" w:rsidRPr="00E6333E">
        <w:rPr>
          <w:kern w:val="2"/>
          <w:szCs w:val="28"/>
        </w:rPr>
        <w:t xml:space="preserve">йоне» предусмотрено выполнение </w:t>
      </w:r>
      <w:r w:rsidR="004A6F89" w:rsidRPr="00E6333E">
        <w:rPr>
          <w:kern w:val="2"/>
          <w:szCs w:val="28"/>
        </w:rPr>
        <w:t>19</w:t>
      </w:r>
      <w:r w:rsidR="009077BC" w:rsidRPr="00E6333E">
        <w:rPr>
          <w:kern w:val="2"/>
          <w:szCs w:val="28"/>
        </w:rPr>
        <w:t xml:space="preserve"> </w:t>
      </w:r>
      <w:r w:rsidR="004A7728" w:rsidRPr="00E6333E">
        <w:rPr>
          <w:kern w:val="2"/>
          <w:szCs w:val="28"/>
        </w:rPr>
        <w:t xml:space="preserve">контрольных событий, </w:t>
      </w:r>
      <w:r w:rsidR="004A6F89" w:rsidRPr="00E6333E">
        <w:rPr>
          <w:kern w:val="2"/>
          <w:szCs w:val="28"/>
        </w:rPr>
        <w:t>которые</w:t>
      </w:r>
      <w:r w:rsidR="009077BC" w:rsidRPr="00E6333E">
        <w:rPr>
          <w:kern w:val="2"/>
          <w:szCs w:val="28"/>
        </w:rPr>
        <w:t xml:space="preserve"> достигнуты в установленные сроки</w:t>
      </w:r>
      <w:r w:rsidR="00B672F0" w:rsidRPr="00E6333E">
        <w:rPr>
          <w:kern w:val="2"/>
          <w:szCs w:val="28"/>
        </w:rPr>
        <w:t>.</w:t>
      </w:r>
    </w:p>
    <w:p w:rsidR="009077BC" w:rsidRPr="00E6333E" w:rsidRDefault="004A7728" w:rsidP="00E6333E">
      <w:pPr>
        <w:tabs>
          <w:tab w:val="left" w:pos="1005"/>
        </w:tabs>
        <w:autoSpaceDE w:val="0"/>
        <w:autoSpaceDN w:val="0"/>
        <w:adjustRightInd w:val="0"/>
        <w:ind w:firstLine="709"/>
        <w:outlineLvl w:val="0"/>
        <w:rPr>
          <w:kern w:val="2"/>
          <w:szCs w:val="28"/>
        </w:rPr>
      </w:pPr>
      <w:r w:rsidRPr="00E6333E">
        <w:rPr>
          <w:kern w:val="2"/>
          <w:szCs w:val="28"/>
        </w:rPr>
        <w:t>В рамках подпрограммы</w:t>
      </w:r>
      <w:r w:rsidR="00293E07" w:rsidRPr="00E6333E">
        <w:rPr>
          <w:kern w:val="2"/>
          <w:szCs w:val="28"/>
        </w:rPr>
        <w:t xml:space="preserve"> </w:t>
      </w:r>
      <w:r w:rsidRPr="00E6333E">
        <w:rPr>
          <w:kern w:val="2"/>
          <w:szCs w:val="28"/>
        </w:rPr>
        <w:t>3 «Комплексные меры противодействия злоупотреблению наркотиками и их незаконному обороту» предусмотрена реализ</w:t>
      </w:r>
      <w:r w:rsidR="00D423C1" w:rsidRPr="00E6333E">
        <w:rPr>
          <w:kern w:val="2"/>
          <w:szCs w:val="28"/>
        </w:rPr>
        <w:t>ация 9 основных мероприятий и 12</w:t>
      </w:r>
      <w:r w:rsidRPr="00E6333E">
        <w:rPr>
          <w:kern w:val="2"/>
          <w:szCs w:val="28"/>
        </w:rPr>
        <w:t xml:space="preserve"> контрольных событий.</w:t>
      </w:r>
    </w:p>
    <w:p w:rsidR="009077BC" w:rsidRPr="00E6333E" w:rsidRDefault="004A7728" w:rsidP="00E6333E">
      <w:pPr>
        <w:tabs>
          <w:tab w:val="left" w:pos="1005"/>
        </w:tabs>
        <w:autoSpaceDE w:val="0"/>
        <w:autoSpaceDN w:val="0"/>
        <w:adjustRightInd w:val="0"/>
        <w:ind w:firstLine="709"/>
        <w:outlineLvl w:val="0"/>
        <w:rPr>
          <w:kern w:val="2"/>
          <w:szCs w:val="28"/>
        </w:rPr>
      </w:pPr>
      <w:r w:rsidRPr="00E6333E">
        <w:rPr>
          <w:kern w:val="2"/>
          <w:szCs w:val="28"/>
        </w:rPr>
        <w:t>Основное мероприятие</w:t>
      </w:r>
      <w:r w:rsidR="00293E07" w:rsidRPr="00E6333E">
        <w:rPr>
          <w:kern w:val="2"/>
          <w:szCs w:val="28"/>
        </w:rPr>
        <w:t> </w:t>
      </w:r>
      <w:r w:rsidRPr="00E6333E">
        <w:rPr>
          <w:kern w:val="2"/>
          <w:szCs w:val="28"/>
        </w:rPr>
        <w:t xml:space="preserve">3.1. </w:t>
      </w:r>
      <w:r w:rsidR="00E60993" w:rsidRPr="00E6333E">
        <w:rPr>
          <w:kern w:val="2"/>
          <w:szCs w:val="28"/>
        </w:rPr>
        <w:t>«</w:t>
      </w:r>
      <w:r w:rsidRPr="00E6333E">
        <w:rPr>
          <w:kern w:val="2"/>
          <w:szCs w:val="28"/>
        </w:rPr>
        <w:t xml:space="preserve">Проведение мониторинга </w:t>
      </w:r>
      <w:proofErr w:type="spellStart"/>
      <w:r w:rsidRPr="00E6333E">
        <w:rPr>
          <w:kern w:val="2"/>
          <w:szCs w:val="28"/>
        </w:rPr>
        <w:t>наркоситуации</w:t>
      </w:r>
      <w:proofErr w:type="spellEnd"/>
      <w:r w:rsidRPr="00E6333E">
        <w:rPr>
          <w:kern w:val="2"/>
          <w:szCs w:val="28"/>
        </w:rPr>
        <w:t xml:space="preserve"> и работы по организации профилактики наркомании в Красносулинском районе</w:t>
      </w:r>
      <w:r w:rsidR="00E60993" w:rsidRPr="00E6333E">
        <w:rPr>
          <w:kern w:val="2"/>
          <w:szCs w:val="28"/>
        </w:rPr>
        <w:t>»</w:t>
      </w:r>
      <w:r w:rsidRPr="00E6333E">
        <w:rPr>
          <w:kern w:val="2"/>
          <w:szCs w:val="28"/>
        </w:rPr>
        <w:t xml:space="preserve"> выполнено.</w:t>
      </w:r>
    </w:p>
    <w:p w:rsidR="001E361F" w:rsidRPr="00E6333E" w:rsidRDefault="00FF64F8" w:rsidP="00E6333E">
      <w:pPr>
        <w:tabs>
          <w:tab w:val="left" w:pos="1005"/>
        </w:tabs>
        <w:autoSpaceDE w:val="0"/>
        <w:autoSpaceDN w:val="0"/>
        <w:adjustRightInd w:val="0"/>
        <w:ind w:firstLine="709"/>
        <w:outlineLvl w:val="0"/>
        <w:rPr>
          <w:kern w:val="2"/>
          <w:szCs w:val="28"/>
        </w:rPr>
      </w:pPr>
      <w:r w:rsidRPr="00E6333E">
        <w:rPr>
          <w:kern w:val="2"/>
          <w:szCs w:val="28"/>
        </w:rPr>
        <w:t xml:space="preserve">Проведено </w:t>
      </w:r>
      <w:r w:rsidR="00437885" w:rsidRPr="00E6333E">
        <w:rPr>
          <w:kern w:val="2"/>
          <w:szCs w:val="28"/>
        </w:rPr>
        <w:t>4 заседания</w:t>
      </w:r>
      <w:r w:rsidR="004A7728" w:rsidRPr="00E6333E">
        <w:rPr>
          <w:kern w:val="2"/>
          <w:szCs w:val="28"/>
        </w:rPr>
        <w:t xml:space="preserve"> антинаркотической комиссии муниципального образования «Красносулинский</w:t>
      </w:r>
      <w:r w:rsidR="00C247C6" w:rsidRPr="00E6333E">
        <w:rPr>
          <w:kern w:val="2"/>
          <w:szCs w:val="28"/>
        </w:rPr>
        <w:t xml:space="preserve"> </w:t>
      </w:r>
      <w:r w:rsidR="004A7728" w:rsidRPr="00E6333E">
        <w:rPr>
          <w:kern w:val="2"/>
          <w:szCs w:val="28"/>
        </w:rPr>
        <w:t>район»</w:t>
      </w:r>
      <w:r w:rsidR="00C61835" w:rsidRPr="00E6333E">
        <w:rPr>
          <w:kern w:val="2"/>
          <w:szCs w:val="28"/>
        </w:rPr>
        <w:t xml:space="preserve">. </w:t>
      </w:r>
    </w:p>
    <w:p w:rsidR="009077BC" w:rsidRPr="00E6333E" w:rsidRDefault="0053660A" w:rsidP="00E6333E">
      <w:pPr>
        <w:tabs>
          <w:tab w:val="left" w:pos="1005"/>
        </w:tabs>
        <w:autoSpaceDE w:val="0"/>
        <w:autoSpaceDN w:val="0"/>
        <w:adjustRightInd w:val="0"/>
        <w:ind w:firstLine="709"/>
        <w:outlineLvl w:val="0"/>
        <w:rPr>
          <w:kern w:val="2"/>
          <w:szCs w:val="28"/>
        </w:rPr>
      </w:pPr>
      <w:r w:rsidRPr="00E6333E">
        <w:rPr>
          <w:kern w:val="2"/>
          <w:szCs w:val="28"/>
        </w:rPr>
        <w:t>Основное мероприятие</w:t>
      </w:r>
      <w:r w:rsidR="00293E07" w:rsidRPr="00E6333E">
        <w:rPr>
          <w:kern w:val="2"/>
          <w:szCs w:val="28"/>
        </w:rPr>
        <w:t> </w:t>
      </w:r>
      <w:r w:rsidRPr="00E6333E">
        <w:rPr>
          <w:kern w:val="2"/>
          <w:szCs w:val="28"/>
        </w:rPr>
        <w:t xml:space="preserve">3.2. </w:t>
      </w:r>
      <w:r w:rsidR="00E60993" w:rsidRPr="00E6333E">
        <w:rPr>
          <w:kern w:val="2"/>
          <w:szCs w:val="28"/>
        </w:rPr>
        <w:t>«</w:t>
      </w:r>
      <w:r w:rsidRPr="00E6333E">
        <w:rPr>
          <w:kern w:val="2"/>
          <w:szCs w:val="28"/>
        </w:rPr>
        <w:t xml:space="preserve">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w:t>
      </w:r>
      <w:proofErr w:type="spellStart"/>
      <w:r w:rsidRPr="00E6333E">
        <w:rPr>
          <w:kern w:val="2"/>
          <w:szCs w:val="28"/>
        </w:rPr>
        <w:t>психоактивными</w:t>
      </w:r>
      <w:proofErr w:type="spellEnd"/>
      <w:r w:rsidRPr="00E6333E">
        <w:rPr>
          <w:kern w:val="2"/>
          <w:szCs w:val="28"/>
        </w:rPr>
        <w:t xml:space="preserve"> веществами</w:t>
      </w:r>
      <w:r w:rsidR="00E60993" w:rsidRPr="00E6333E">
        <w:rPr>
          <w:kern w:val="2"/>
          <w:szCs w:val="28"/>
        </w:rPr>
        <w:t>»</w:t>
      </w:r>
      <w:r w:rsidRPr="00E6333E">
        <w:rPr>
          <w:kern w:val="2"/>
          <w:szCs w:val="28"/>
        </w:rPr>
        <w:t xml:space="preserve"> выполнено.</w:t>
      </w:r>
    </w:p>
    <w:p w:rsidR="0093622A" w:rsidRPr="00E6333E" w:rsidRDefault="00437885" w:rsidP="00E6333E">
      <w:pPr>
        <w:ind w:firstLine="709"/>
        <w:rPr>
          <w:szCs w:val="28"/>
        </w:rPr>
      </w:pPr>
      <w:r w:rsidRPr="00E6333E">
        <w:rPr>
          <w:szCs w:val="28"/>
        </w:rPr>
        <w:t xml:space="preserve">В сентябре </w:t>
      </w:r>
      <w:r w:rsidR="00411B22" w:rsidRPr="00E6333E">
        <w:rPr>
          <w:szCs w:val="28"/>
        </w:rPr>
        <w:t>–</w:t>
      </w:r>
      <w:r w:rsidRPr="00E6333E">
        <w:rPr>
          <w:szCs w:val="28"/>
        </w:rPr>
        <w:t xml:space="preserve"> октябре 2024</w:t>
      </w:r>
      <w:r w:rsidR="0093622A" w:rsidRPr="00E6333E">
        <w:rPr>
          <w:szCs w:val="28"/>
        </w:rPr>
        <w:t xml:space="preserve"> </w:t>
      </w:r>
      <w:r w:rsidRPr="00E6333E">
        <w:rPr>
          <w:szCs w:val="28"/>
        </w:rPr>
        <w:t xml:space="preserve">проводилось </w:t>
      </w:r>
      <w:r w:rsidR="0093622A" w:rsidRPr="00E6333E">
        <w:rPr>
          <w:szCs w:val="28"/>
        </w:rPr>
        <w:t xml:space="preserve">обучение представителями </w:t>
      </w:r>
      <w:proofErr w:type="spellStart"/>
      <w:r w:rsidR="0093622A" w:rsidRPr="00E6333E">
        <w:rPr>
          <w:szCs w:val="28"/>
        </w:rPr>
        <w:t>наркодиспансера</w:t>
      </w:r>
      <w:proofErr w:type="spellEnd"/>
      <w:r w:rsidR="0093622A" w:rsidRPr="00E6333E">
        <w:rPr>
          <w:szCs w:val="28"/>
        </w:rPr>
        <w:t xml:space="preserve"> сотрудников образовательных и социальных учреждений по выявлению подростков, употребляющих</w:t>
      </w:r>
      <w:r w:rsidR="00C247C6" w:rsidRPr="00E6333E">
        <w:rPr>
          <w:szCs w:val="28"/>
        </w:rPr>
        <w:t xml:space="preserve"> </w:t>
      </w:r>
      <w:proofErr w:type="spellStart"/>
      <w:r w:rsidR="0093622A" w:rsidRPr="00E6333E">
        <w:rPr>
          <w:szCs w:val="28"/>
        </w:rPr>
        <w:t>психоактивные</w:t>
      </w:r>
      <w:proofErr w:type="spellEnd"/>
      <w:r w:rsidR="0093622A" w:rsidRPr="00E6333E">
        <w:rPr>
          <w:szCs w:val="28"/>
        </w:rPr>
        <w:t xml:space="preserve"> и сильно действующие</w:t>
      </w:r>
      <w:r w:rsidR="00C247C6" w:rsidRPr="00E6333E">
        <w:rPr>
          <w:szCs w:val="28"/>
        </w:rPr>
        <w:t xml:space="preserve"> </w:t>
      </w:r>
      <w:r w:rsidR="0093622A" w:rsidRPr="00E6333E">
        <w:rPr>
          <w:szCs w:val="28"/>
        </w:rPr>
        <w:t>вещества,</w:t>
      </w:r>
      <w:r w:rsidR="00C247C6" w:rsidRPr="00E6333E">
        <w:rPr>
          <w:szCs w:val="28"/>
        </w:rPr>
        <w:t xml:space="preserve"> </w:t>
      </w:r>
      <w:r w:rsidR="0093622A" w:rsidRPr="00E6333E">
        <w:rPr>
          <w:szCs w:val="28"/>
        </w:rPr>
        <w:t xml:space="preserve">а также наркотические средства. </w:t>
      </w:r>
      <w:r w:rsidRPr="00E6333E">
        <w:rPr>
          <w:szCs w:val="28"/>
        </w:rPr>
        <w:t>В</w:t>
      </w:r>
      <w:r w:rsidR="00411B22" w:rsidRPr="00E6333E">
        <w:rPr>
          <w:szCs w:val="28"/>
        </w:rPr>
        <w:t xml:space="preserve"> мероприятии приняли участие 51 </w:t>
      </w:r>
      <w:r w:rsidRPr="00E6333E">
        <w:rPr>
          <w:szCs w:val="28"/>
        </w:rPr>
        <w:t>человек педагогов.</w:t>
      </w:r>
    </w:p>
    <w:p w:rsidR="00242ACA" w:rsidRPr="00E6333E" w:rsidRDefault="0053660A" w:rsidP="00E6333E">
      <w:pPr>
        <w:tabs>
          <w:tab w:val="left" w:pos="1005"/>
        </w:tabs>
        <w:autoSpaceDE w:val="0"/>
        <w:autoSpaceDN w:val="0"/>
        <w:adjustRightInd w:val="0"/>
        <w:ind w:firstLine="709"/>
        <w:outlineLvl w:val="0"/>
        <w:rPr>
          <w:kern w:val="2"/>
          <w:szCs w:val="28"/>
        </w:rPr>
      </w:pPr>
      <w:r w:rsidRPr="00E6333E">
        <w:rPr>
          <w:kern w:val="2"/>
          <w:szCs w:val="28"/>
        </w:rPr>
        <w:t>Основное м</w:t>
      </w:r>
      <w:r w:rsidR="00293E07" w:rsidRPr="00E6333E">
        <w:rPr>
          <w:kern w:val="2"/>
          <w:szCs w:val="28"/>
        </w:rPr>
        <w:t>ероприятие </w:t>
      </w:r>
      <w:r w:rsidRPr="00E6333E">
        <w:rPr>
          <w:kern w:val="2"/>
          <w:szCs w:val="28"/>
        </w:rPr>
        <w:t xml:space="preserve">3.3. </w:t>
      </w:r>
      <w:r w:rsidR="00E60993" w:rsidRPr="00E6333E">
        <w:rPr>
          <w:kern w:val="2"/>
          <w:szCs w:val="28"/>
        </w:rPr>
        <w:t>«</w:t>
      </w:r>
      <w:r w:rsidRPr="00E6333E">
        <w:rPr>
          <w:kern w:val="2"/>
          <w:szCs w:val="28"/>
        </w:rPr>
        <w:t>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E60993" w:rsidRPr="00E6333E">
        <w:rPr>
          <w:kern w:val="2"/>
          <w:szCs w:val="28"/>
        </w:rPr>
        <w:t>»</w:t>
      </w:r>
      <w:r w:rsidRPr="00E6333E">
        <w:rPr>
          <w:kern w:val="2"/>
          <w:szCs w:val="28"/>
        </w:rPr>
        <w:t xml:space="preserve"> выполнено</w:t>
      </w:r>
      <w:r w:rsidR="0093622A" w:rsidRPr="00E6333E">
        <w:rPr>
          <w:kern w:val="2"/>
          <w:szCs w:val="28"/>
        </w:rPr>
        <w:t>.</w:t>
      </w:r>
    </w:p>
    <w:p w:rsidR="0082144E" w:rsidRPr="00E6333E" w:rsidRDefault="0082144E" w:rsidP="00E6333E">
      <w:pPr>
        <w:pStyle w:val="af2"/>
        <w:shd w:val="clear" w:color="auto" w:fill="FFFFFF"/>
        <w:spacing w:after="0" w:line="240" w:lineRule="auto"/>
        <w:ind w:left="0" w:firstLine="709"/>
        <w:jc w:val="both"/>
        <w:textAlignment w:val="baseline"/>
        <w:rPr>
          <w:rFonts w:ascii="Times New Roman" w:hAnsi="Times New Roman"/>
          <w:sz w:val="28"/>
          <w:szCs w:val="28"/>
        </w:rPr>
      </w:pPr>
      <w:r w:rsidRPr="00E6333E">
        <w:rPr>
          <w:rFonts w:ascii="Times New Roman" w:hAnsi="Times New Roman"/>
          <w:sz w:val="28"/>
          <w:szCs w:val="28"/>
        </w:rPr>
        <w:t>В 2024 году проведено 127 мероприятий</w:t>
      </w:r>
      <w:r w:rsidRPr="00E6333E">
        <w:rPr>
          <w:rFonts w:ascii="Times New Roman" w:hAnsi="Times New Roman"/>
          <w:b/>
          <w:i/>
          <w:sz w:val="28"/>
          <w:szCs w:val="28"/>
        </w:rPr>
        <w:t xml:space="preserve"> </w:t>
      </w:r>
      <w:r w:rsidRPr="00E6333E">
        <w:rPr>
          <w:rFonts w:ascii="Times New Roman" w:hAnsi="Times New Roman"/>
          <w:sz w:val="28"/>
          <w:szCs w:val="28"/>
        </w:rPr>
        <w:t xml:space="preserve">по популяризации здорового образа жизни, кроме того 784 мероприятия профилактического характера, культуры безопасности, профилактике злоупотребления </w:t>
      </w:r>
      <w:proofErr w:type="spellStart"/>
      <w:r w:rsidRPr="00E6333E">
        <w:rPr>
          <w:rFonts w:ascii="Times New Roman" w:hAnsi="Times New Roman"/>
          <w:sz w:val="28"/>
          <w:szCs w:val="28"/>
        </w:rPr>
        <w:t>психоактивными</w:t>
      </w:r>
      <w:proofErr w:type="spellEnd"/>
      <w:r w:rsidRPr="00E6333E">
        <w:rPr>
          <w:rFonts w:ascii="Times New Roman" w:hAnsi="Times New Roman"/>
          <w:sz w:val="28"/>
          <w:szCs w:val="28"/>
        </w:rPr>
        <w:t xml:space="preserve"> веществами и 83 спортивных, в</w:t>
      </w:r>
      <w:r w:rsidR="00C247C6" w:rsidRPr="00E6333E">
        <w:rPr>
          <w:rFonts w:ascii="Times New Roman" w:hAnsi="Times New Roman"/>
          <w:sz w:val="28"/>
          <w:szCs w:val="28"/>
        </w:rPr>
        <w:t xml:space="preserve"> </w:t>
      </w:r>
      <w:r w:rsidRPr="00E6333E">
        <w:rPr>
          <w:rFonts w:ascii="Times New Roman" w:hAnsi="Times New Roman"/>
          <w:sz w:val="28"/>
          <w:szCs w:val="28"/>
        </w:rPr>
        <w:t xml:space="preserve">которых </w:t>
      </w:r>
      <w:r w:rsidR="0093622A" w:rsidRPr="00E6333E">
        <w:rPr>
          <w:rFonts w:ascii="Times New Roman" w:hAnsi="Times New Roman"/>
          <w:sz w:val="28"/>
          <w:szCs w:val="28"/>
        </w:rPr>
        <w:t>приняло</w:t>
      </w:r>
      <w:r w:rsidR="00C247C6" w:rsidRPr="00E6333E">
        <w:rPr>
          <w:rFonts w:ascii="Times New Roman" w:hAnsi="Times New Roman"/>
          <w:sz w:val="28"/>
          <w:szCs w:val="28"/>
        </w:rPr>
        <w:t xml:space="preserve"> </w:t>
      </w:r>
      <w:r w:rsidR="0093622A" w:rsidRPr="00E6333E">
        <w:rPr>
          <w:rFonts w:ascii="Times New Roman" w:hAnsi="Times New Roman"/>
          <w:sz w:val="28"/>
          <w:szCs w:val="28"/>
        </w:rPr>
        <w:t>участие</w:t>
      </w:r>
      <w:r w:rsidR="00C247C6" w:rsidRPr="00E6333E">
        <w:rPr>
          <w:rFonts w:ascii="Times New Roman" w:hAnsi="Times New Roman"/>
          <w:sz w:val="28"/>
          <w:szCs w:val="28"/>
        </w:rPr>
        <w:t xml:space="preserve"> </w:t>
      </w:r>
      <w:r w:rsidRPr="00E6333E">
        <w:rPr>
          <w:rFonts w:ascii="Times New Roman" w:hAnsi="Times New Roman"/>
          <w:sz w:val="28"/>
          <w:szCs w:val="28"/>
        </w:rPr>
        <w:t>3 295 школьников,</w:t>
      </w:r>
      <w:r w:rsidRPr="00E6333E">
        <w:rPr>
          <w:rFonts w:ascii="Times New Roman" w:hAnsi="Times New Roman"/>
          <w:color w:val="FF0000"/>
          <w:sz w:val="28"/>
          <w:szCs w:val="28"/>
        </w:rPr>
        <w:t xml:space="preserve"> </w:t>
      </w:r>
      <w:r w:rsidR="00293E07" w:rsidRPr="00E6333E">
        <w:rPr>
          <w:rFonts w:ascii="Times New Roman" w:hAnsi="Times New Roman"/>
          <w:sz w:val="28"/>
          <w:szCs w:val="28"/>
        </w:rPr>
        <w:t>705 </w:t>
      </w:r>
      <w:r w:rsidRPr="00E6333E">
        <w:rPr>
          <w:rFonts w:ascii="Times New Roman" w:hAnsi="Times New Roman"/>
          <w:sz w:val="28"/>
          <w:szCs w:val="28"/>
        </w:rPr>
        <w:t>студентов,</w:t>
      </w:r>
      <w:r w:rsidR="00C247C6" w:rsidRPr="00E6333E">
        <w:rPr>
          <w:rFonts w:ascii="Times New Roman" w:hAnsi="Times New Roman"/>
          <w:sz w:val="28"/>
          <w:szCs w:val="28"/>
        </w:rPr>
        <w:t xml:space="preserve"> </w:t>
      </w:r>
      <w:r w:rsidRPr="00E6333E">
        <w:rPr>
          <w:rFonts w:ascii="Times New Roman" w:hAnsi="Times New Roman"/>
          <w:sz w:val="28"/>
          <w:szCs w:val="28"/>
        </w:rPr>
        <w:t>730</w:t>
      </w:r>
      <w:r w:rsidR="00293E07" w:rsidRPr="00E6333E">
        <w:rPr>
          <w:rFonts w:ascii="Times New Roman" w:hAnsi="Times New Roman"/>
          <w:sz w:val="28"/>
          <w:szCs w:val="28"/>
        </w:rPr>
        <w:t> </w:t>
      </w:r>
      <w:r w:rsidR="0093622A" w:rsidRPr="00E6333E">
        <w:rPr>
          <w:rFonts w:ascii="Times New Roman" w:hAnsi="Times New Roman"/>
          <w:sz w:val="28"/>
          <w:szCs w:val="28"/>
        </w:rPr>
        <w:t xml:space="preserve">родителей (законных представителей). </w:t>
      </w:r>
      <w:r w:rsidR="0093622A" w:rsidRPr="00E6333E">
        <w:rPr>
          <w:rFonts w:ascii="Times New Roman" w:eastAsia="Calibri" w:hAnsi="Times New Roman"/>
          <w:sz w:val="28"/>
          <w:szCs w:val="28"/>
        </w:rPr>
        <w:t xml:space="preserve">В </w:t>
      </w:r>
      <w:r w:rsidR="0093622A" w:rsidRPr="00E6333E">
        <w:rPr>
          <w:rFonts w:ascii="Times New Roman" w:eastAsia="Calibri" w:hAnsi="Times New Roman"/>
          <w:sz w:val="28"/>
          <w:szCs w:val="28"/>
        </w:rPr>
        <w:lastRenderedPageBreak/>
        <w:t xml:space="preserve">общеобразовательных организациях </w:t>
      </w:r>
      <w:r w:rsidRPr="00E6333E">
        <w:rPr>
          <w:rFonts w:ascii="Times New Roman" w:eastAsia="Calibri" w:hAnsi="Times New Roman"/>
          <w:sz w:val="28"/>
          <w:szCs w:val="28"/>
        </w:rPr>
        <w:t xml:space="preserve">проведены мероприятия </w:t>
      </w:r>
      <w:r w:rsidRPr="00E6333E">
        <w:rPr>
          <w:rFonts w:ascii="Times New Roman" w:hAnsi="Times New Roman"/>
          <w:sz w:val="28"/>
          <w:szCs w:val="28"/>
        </w:rPr>
        <w:t>направленные</w:t>
      </w:r>
      <w:r w:rsidR="0093622A" w:rsidRPr="00E6333E">
        <w:rPr>
          <w:rFonts w:ascii="Times New Roman" w:eastAsia="Calibri" w:hAnsi="Times New Roman"/>
          <w:sz w:val="28"/>
          <w:szCs w:val="28"/>
        </w:rPr>
        <w:t xml:space="preserve"> </w:t>
      </w:r>
      <w:r w:rsidRPr="00E6333E">
        <w:rPr>
          <w:rFonts w:ascii="Times New Roman" w:hAnsi="Times New Roman"/>
          <w:sz w:val="28"/>
          <w:szCs w:val="28"/>
        </w:rPr>
        <w:t>на формирование позитивного отношения к здоровому образу жизни,</w:t>
      </w:r>
      <w:r w:rsidR="00C247C6" w:rsidRPr="00E6333E">
        <w:rPr>
          <w:rFonts w:ascii="Times New Roman" w:hAnsi="Times New Roman"/>
          <w:sz w:val="28"/>
          <w:szCs w:val="28"/>
        </w:rPr>
        <w:t xml:space="preserve"> </w:t>
      </w:r>
      <w:r w:rsidRPr="00E6333E">
        <w:rPr>
          <w:rFonts w:ascii="Times New Roman" w:hAnsi="Times New Roman"/>
          <w:sz w:val="28"/>
          <w:szCs w:val="28"/>
        </w:rPr>
        <w:t>активной жизненной позиции, проявляющейся в осознанном противостоянии разрушающим здоровье факторам. В общеобразовательных учреждениях проведены спортивные соревнования</w:t>
      </w:r>
      <w:r w:rsidR="00C247C6" w:rsidRPr="00E6333E">
        <w:rPr>
          <w:rFonts w:ascii="Times New Roman" w:hAnsi="Times New Roman"/>
          <w:sz w:val="28"/>
          <w:szCs w:val="28"/>
        </w:rPr>
        <w:t xml:space="preserve"> </w:t>
      </w:r>
      <w:r w:rsidRPr="00E6333E">
        <w:rPr>
          <w:rFonts w:ascii="Times New Roman" w:hAnsi="Times New Roman"/>
          <w:sz w:val="28"/>
          <w:szCs w:val="28"/>
        </w:rPr>
        <w:t>«Выбери жизнь!», «Я здоровье берегу»</w:t>
      </w:r>
      <w:r w:rsidRPr="00E6333E">
        <w:rPr>
          <w:rFonts w:ascii="Times New Roman" w:hAnsi="Times New Roman"/>
          <w:b/>
          <w:i/>
          <w:sz w:val="28"/>
          <w:szCs w:val="28"/>
        </w:rPr>
        <w:t xml:space="preserve">, </w:t>
      </w:r>
      <w:r w:rsidRPr="00E6333E">
        <w:rPr>
          <w:rFonts w:ascii="Times New Roman" w:hAnsi="Times New Roman"/>
          <w:sz w:val="28"/>
          <w:szCs w:val="28"/>
        </w:rPr>
        <w:t>«Сохрани здоровье смолоду», «ГТО. Спорт – это здоровье», «В здоровом теле, здоровый дух»; конкурсы агитбригад</w:t>
      </w:r>
      <w:r w:rsidR="00C247C6" w:rsidRPr="00E6333E">
        <w:rPr>
          <w:rFonts w:ascii="Times New Roman" w:hAnsi="Times New Roman"/>
          <w:sz w:val="28"/>
          <w:szCs w:val="28"/>
        </w:rPr>
        <w:t xml:space="preserve"> </w:t>
      </w:r>
      <w:r w:rsidRPr="00E6333E">
        <w:rPr>
          <w:rFonts w:ascii="Times New Roman" w:hAnsi="Times New Roman"/>
          <w:sz w:val="28"/>
          <w:szCs w:val="28"/>
        </w:rPr>
        <w:t>«</w:t>
      </w:r>
      <w:proofErr w:type="gramStart"/>
      <w:r w:rsidRPr="00E6333E">
        <w:rPr>
          <w:rFonts w:ascii="Times New Roman" w:hAnsi="Times New Roman"/>
          <w:sz w:val="28"/>
          <w:szCs w:val="28"/>
        </w:rPr>
        <w:t>Скажи</w:t>
      </w:r>
      <w:proofErr w:type="gramEnd"/>
      <w:r w:rsidRPr="00E6333E">
        <w:rPr>
          <w:rFonts w:ascii="Times New Roman" w:hAnsi="Times New Roman"/>
          <w:sz w:val="28"/>
          <w:szCs w:val="28"/>
        </w:rPr>
        <w:t xml:space="preserve"> НЕТ!».</w:t>
      </w:r>
    </w:p>
    <w:p w:rsidR="0082144E" w:rsidRPr="00E6333E" w:rsidRDefault="0082144E" w:rsidP="00E6333E">
      <w:pPr>
        <w:shd w:val="clear" w:color="auto" w:fill="FFFFFF"/>
        <w:ind w:firstLine="709"/>
        <w:textAlignment w:val="baseline"/>
        <w:rPr>
          <w:rFonts w:eastAsia="Calibri"/>
          <w:szCs w:val="28"/>
          <w:lang w:eastAsia="en-US"/>
        </w:rPr>
      </w:pPr>
      <w:r w:rsidRPr="00E6333E">
        <w:rPr>
          <w:rFonts w:eastAsia="Calibri"/>
          <w:szCs w:val="28"/>
          <w:lang w:eastAsia="en-US"/>
        </w:rPr>
        <w:t>В целях повышения эффективности про</w:t>
      </w:r>
      <w:r w:rsidR="00411B22" w:rsidRPr="00E6333E">
        <w:rPr>
          <w:rFonts w:eastAsia="Calibri"/>
          <w:szCs w:val="28"/>
          <w:lang w:eastAsia="en-US"/>
        </w:rPr>
        <w:t>филактической работы в период с </w:t>
      </w:r>
      <w:r w:rsidRPr="00E6333E">
        <w:rPr>
          <w:rFonts w:eastAsia="Calibri"/>
          <w:szCs w:val="28"/>
          <w:lang w:eastAsia="en-US"/>
        </w:rPr>
        <w:t>13.05.2024 по 17.05.2024 в общеобразовательных организациях проведена декада мероприятий «Жизнь без наркотиков», направленных на противодействие преступлений подростков, связанных с незаконным оборотом наркотиков.</w:t>
      </w:r>
    </w:p>
    <w:p w:rsidR="0082144E" w:rsidRPr="00E6333E" w:rsidRDefault="0082144E" w:rsidP="00E6333E">
      <w:pPr>
        <w:pStyle w:val="af2"/>
        <w:shd w:val="clear" w:color="auto" w:fill="FFFFFF"/>
        <w:spacing w:after="0" w:line="240" w:lineRule="auto"/>
        <w:ind w:left="0" w:firstLine="709"/>
        <w:jc w:val="both"/>
        <w:textAlignment w:val="baseline"/>
        <w:rPr>
          <w:rFonts w:ascii="Times New Roman" w:hAnsi="Times New Roman"/>
          <w:bCs/>
          <w:sz w:val="28"/>
          <w:szCs w:val="28"/>
          <w:shd w:val="clear" w:color="auto" w:fill="FFFFFF"/>
        </w:rPr>
      </w:pPr>
      <w:r w:rsidRPr="00E6333E">
        <w:rPr>
          <w:rFonts w:ascii="Times New Roman" w:eastAsia="Calibri" w:hAnsi="Times New Roman"/>
          <w:sz w:val="28"/>
          <w:szCs w:val="28"/>
        </w:rPr>
        <w:t>В период с 19 по 26 июня 2024 года учащиеся общеобразовательных организаций приняли участие в мероприятиях, посвященных Международному дню борьбы с наркоманией. В целях повышения эффективности акции, оказания комплексного профилактического воздействия с учащимися проведены антинаркотические мероприятия, пропагандирующие ответственное отношение к себе, своим близким, формирование поведения, направленного на неприятие наркотиков: беседы, лекции, классные часы, тренинги и ролевые игры,</w:t>
      </w:r>
      <w:r w:rsidR="00C247C6" w:rsidRPr="00E6333E">
        <w:rPr>
          <w:rFonts w:ascii="Times New Roman" w:eastAsia="Calibri" w:hAnsi="Times New Roman"/>
          <w:sz w:val="28"/>
          <w:szCs w:val="28"/>
        </w:rPr>
        <w:t xml:space="preserve"> </w:t>
      </w:r>
      <w:r w:rsidRPr="00E6333E">
        <w:rPr>
          <w:rFonts w:ascii="Times New Roman" w:eastAsia="Calibri" w:hAnsi="Times New Roman"/>
          <w:sz w:val="28"/>
          <w:szCs w:val="28"/>
        </w:rPr>
        <w:t>уроки здоровья,</w:t>
      </w:r>
      <w:r w:rsidR="00C247C6" w:rsidRPr="00E6333E">
        <w:rPr>
          <w:rFonts w:ascii="Times New Roman" w:eastAsia="Calibri" w:hAnsi="Times New Roman"/>
          <w:sz w:val="28"/>
          <w:szCs w:val="28"/>
        </w:rPr>
        <w:t xml:space="preserve"> </w:t>
      </w:r>
      <w:r w:rsidRPr="00E6333E">
        <w:rPr>
          <w:rFonts w:ascii="Times New Roman" w:eastAsia="Calibri" w:hAnsi="Times New Roman"/>
          <w:sz w:val="28"/>
          <w:szCs w:val="28"/>
        </w:rPr>
        <w:t>спортивные соревнования, конкурсы</w:t>
      </w:r>
      <w:r w:rsidR="00C247C6" w:rsidRPr="00E6333E">
        <w:rPr>
          <w:rFonts w:ascii="Times New Roman" w:eastAsia="Calibri" w:hAnsi="Times New Roman"/>
          <w:sz w:val="28"/>
          <w:szCs w:val="28"/>
        </w:rPr>
        <w:t xml:space="preserve"> </w:t>
      </w:r>
      <w:r w:rsidRPr="00E6333E">
        <w:rPr>
          <w:rFonts w:ascii="Times New Roman" w:eastAsia="Calibri" w:hAnsi="Times New Roman"/>
          <w:sz w:val="28"/>
          <w:szCs w:val="28"/>
        </w:rPr>
        <w:t xml:space="preserve">рисунков и плакатов, акции, </w:t>
      </w:r>
      <w:proofErr w:type="spellStart"/>
      <w:r w:rsidRPr="00E6333E">
        <w:rPr>
          <w:rFonts w:ascii="Times New Roman" w:eastAsia="Calibri" w:hAnsi="Times New Roman"/>
          <w:sz w:val="28"/>
          <w:szCs w:val="28"/>
        </w:rPr>
        <w:t>флешмобы</w:t>
      </w:r>
      <w:proofErr w:type="spellEnd"/>
      <w:r w:rsidRPr="00E6333E">
        <w:rPr>
          <w:rFonts w:ascii="Times New Roman" w:eastAsia="Calibri" w:hAnsi="Times New Roman"/>
          <w:sz w:val="28"/>
          <w:szCs w:val="28"/>
        </w:rPr>
        <w:t>, интернет-</w:t>
      </w:r>
      <w:proofErr w:type="spellStart"/>
      <w:r w:rsidRPr="00E6333E">
        <w:rPr>
          <w:rFonts w:ascii="Times New Roman" w:eastAsia="Calibri" w:hAnsi="Times New Roman"/>
          <w:sz w:val="28"/>
          <w:szCs w:val="28"/>
        </w:rPr>
        <w:t>челенджи</w:t>
      </w:r>
      <w:proofErr w:type="spellEnd"/>
      <w:r w:rsidRPr="00E6333E">
        <w:rPr>
          <w:rFonts w:ascii="Times New Roman" w:eastAsia="Calibri" w:hAnsi="Times New Roman"/>
          <w:sz w:val="28"/>
          <w:szCs w:val="28"/>
        </w:rPr>
        <w:t xml:space="preserve">, </w:t>
      </w:r>
      <w:proofErr w:type="spellStart"/>
      <w:r w:rsidRPr="00E6333E">
        <w:rPr>
          <w:rFonts w:ascii="Times New Roman" w:eastAsia="Calibri" w:hAnsi="Times New Roman"/>
          <w:sz w:val="28"/>
          <w:szCs w:val="28"/>
        </w:rPr>
        <w:t>вебинары</w:t>
      </w:r>
      <w:proofErr w:type="spellEnd"/>
      <w:r w:rsidRPr="00E6333E">
        <w:rPr>
          <w:rFonts w:ascii="Times New Roman" w:eastAsia="Calibri" w:hAnsi="Times New Roman"/>
          <w:sz w:val="28"/>
          <w:szCs w:val="28"/>
        </w:rPr>
        <w:t>.</w:t>
      </w:r>
    </w:p>
    <w:p w:rsidR="00242ACA" w:rsidRPr="00E6333E" w:rsidRDefault="00D40B39" w:rsidP="00E6333E">
      <w:pPr>
        <w:ind w:firstLine="709"/>
        <w:rPr>
          <w:kern w:val="2"/>
          <w:szCs w:val="28"/>
        </w:rPr>
      </w:pPr>
      <w:r w:rsidRPr="00E6333E">
        <w:rPr>
          <w:kern w:val="2"/>
          <w:szCs w:val="28"/>
        </w:rPr>
        <w:t>Основное мероприятие</w:t>
      </w:r>
      <w:r w:rsidR="00411B22" w:rsidRPr="00E6333E">
        <w:rPr>
          <w:kern w:val="2"/>
          <w:szCs w:val="28"/>
        </w:rPr>
        <w:t> </w:t>
      </w:r>
      <w:r w:rsidR="00465F87" w:rsidRPr="00E6333E">
        <w:rPr>
          <w:kern w:val="2"/>
          <w:szCs w:val="28"/>
        </w:rPr>
        <w:t xml:space="preserve">3.4. </w:t>
      </w:r>
      <w:r w:rsidR="00E60993" w:rsidRPr="00E6333E">
        <w:rPr>
          <w:kern w:val="2"/>
          <w:szCs w:val="28"/>
        </w:rPr>
        <w:t>«</w:t>
      </w:r>
      <w:r w:rsidR="00465F87" w:rsidRPr="00E6333E">
        <w:rPr>
          <w:kern w:val="2"/>
          <w:szCs w:val="28"/>
        </w:rPr>
        <w:t>Организация цикла печатных публикаций, направленных на пропаганду антинаркотического мировоззрения</w:t>
      </w:r>
      <w:r w:rsidR="00E60993" w:rsidRPr="00E6333E">
        <w:rPr>
          <w:kern w:val="2"/>
          <w:szCs w:val="28"/>
        </w:rPr>
        <w:t>»</w:t>
      </w:r>
      <w:r w:rsidRPr="00E6333E">
        <w:rPr>
          <w:kern w:val="2"/>
          <w:szCs w:val="28"/>
        </w:rPr>
        <w:t xml:space="preserve"> выполнено.</w:t>
      </w:r>
    </w:p>
    <w:p w:rsidR="0082144E" w:rsidRPr="00E6333E" w:rsidRDefault="0082144E" w:rsidP="00E6333E">
      <w:pPr>
        <w:shd w:val="clear" w:color="auto" w:fill="FFFFFF"/>
        <w:ind w:firstLine="709"/>
        <w:rPr>
          <w:szCs w:val="28"/>
        </w:rPr>
      </w:pPr>
      <w:r w:rsidRPr="00E6333E">
        <w:rPr>
          <w:szCs w:val="28"/>
        </w:rPr>
        <w:t>Информирование населения о деятельности Красносулинского района</w:t>
      </w:r>
      <w:r w:rsidR="00C247C6" w:rsidRPr="00E6333E">
        <w:rPr>
          <w:szCs w:val="28"/>
        </w:rPr>
        <w:t xml:space="preserve"> </w:t>
      </w:r>
      <w:r w:rsidRPr="00E6333E">
        <w:rPr>
          <w:szCs w:val="28"/>
        </w:rPr>
        <w:t>осуществляется Красносулинской телерадиокомпанией «Сулин»</w:t>
      </w:r>
      <w:r w:rsidR="00C247C6" w:rsidRPr="00E6333E">
        <w:rPr>
          <w:szCs w:val="28"/>
        </w:rPr>
        <w:t xml:space="preserve"> </w:t>
      </w:r>
      <w:r w:rsidRPr="00E6333E">
        <w:rPr>
          <w:szCs w:val="28"/>
        </w:rPr>
        <w:t xml:space="preserve">и общественно-политической газетой «Красносулинский Вестник» на 5 </w:t>
      </w:r>
      <w:proofErr w:type="gramStart"/>
      <w:r w:rsidRPr="00E6333E">
        <w:rPr>
          <w:szCs w:val="28"/>
        </w:rPr>
        <w:t>интернет-платформах</w:t>
      </w:r>
      <w:proofErr w:type="gramEnd"/>
      <w:r w:rsidRPr="00E6333E">
        <w:rPr>
          <w:szCs w:val="28"/>
        </w:rPr>
        <w:t xml:space="preserve"> социальных сетей: «</w:t>
      </w:r>
      <w:proofErr w:type="spellStart"/>
      <w:r w:rsidRPr="00E6333E">
        <w:rPr>
          <w:szCs w:val="28"/>
        </w:rPr>
        <w:t>ВКонтакте</w:t>
      </w:r>
      <w:proofErr w:type="spellEnd"/>
      <w:r w:rsidRPr="00E6333E">
        <w:rPr>
          <w:szCs w:val="28"/>
        </w:rPr>
        <w:t>», «Одноклассники», «Телеграмм», «</w:t>
      </w:r>
      <w:proofErr w:type="spellStart"/>
      <w:r w:rsidRPr="00E6333E">
        <w:rPr>
          <w:szCs w:val="28"/>
        </w:rPr>
        <w:t>Рутуб</w:t>
      </w:r>
      <w:proofErr w:type="spellEnd"/>
      <w:r w:rsidRPr="00E6333E">
        <w:rPr>
          <w:szCs w:val="28"/>
        </w:rPr>
        <w:t>» и «</w:t>
      </w:r>
      <w:proofErr w:type="spellStart"/>
      <w:r w:rsidRPr="00E6333E">
        <w:rPr>
          <w:szCs w:val="28"/>
        </w:rPr>
        <w:t>Ютуб</w:t>
      </w:r>
      <w:proofErr w:type="spellEnd"/>
      <w:r w:rsidRPr="00E6333E">
        <w:rPr>
          <w:szCs w:val="28"/>
        </w:rPr>
        <w:t>».</w:t>
      </w:r>
      <w:r w:rsidR="00C247C6" w:rsidRPr="00E6333E">
        <w:rPr>
          <w:szCs w:val="28"/>
        </w:rPr>
        <w:t xml:space="preserve"> </w:t>
      </w:r>
      <w:r w:rsidRPr="00E6333E">
        <w:rPr>
          <w:szCs w:val="28"/>
        </w:rPr>
        <w:t>Одновременно</w:t>
      </w:r>
      <w:r w:rsidR="00C247C6" w:rsidRPr="00E6333E">
        <w:rPr>
          <w:szCs w:val="28"/>
        </w:rPr>
        <w:t xml:space="preserve"> </w:t>
      </w:r>
      <w:r w:rsidRPr="00E6333E">
        <w:rPr>
          <w:szCs w:val="28"/>
        </w:rPr>
        <w:t>с этим, созданы сообщества в социальной сети «</w:t>
      </w:r>
      <w:proofErr w:type="spellStart"/>
      <w:r w:rsidRPr="00E6333E">
        <w:rPr>
          <w:szCs w:val="28"/>
        </w:rPr>
        <w:t>ВКонтакте</w:t>
      </w:r>
      <w:proofErr w:type="spellEnd"/>
      <w:r w:rsidRPr="00E6333E">
        <w:rPr>
          <w:szCs w:val="28"/>
        </w:rPr>
        <w:t xml:space="preserve">» и в «Телеграмме» «Поколение </w:t>
      </w:r>
      <w:proofErr w:type="gramStart"/>
      <w:r w:rsidRPr="00E6333E">
        <w:rPr>
          <w:szCs w:val="28"/>
          <w:lang w:val="en-US"/>
        </w:rPr>
        <w:t>Z</w:t>
      </w:r>
      <w:proofErr w:type="gramEnd"/>
      <w:r w:rsidRPr="00E6333E">
        <w:rPr>
          <w:szCs w:val="28"/>
        </w:rPr>
        <w:t>ОЖ Красносулинского района», где публикуются все материалы, касающиеся ЗОЖ и профилактики потребления ПАВ.</w:t>
      </w:r>
    </w:p>
    <w:p w:rsidR="0082144E" w:rsidRPr="00E6333E" w:rsidRDefault="0082144E" w:rsidP="00E6333E">
      <w:pPr>
        <w:shd w:val="clear" w:color="auto" w:fill="FFFFFF"/>
        <w:ind w:firstLine="709"/>
        <w:rPr>
          <w:szCs w:val="28"/>
        </w:rPr>
      </w:pPr>
      <w:r w:rsidRPr="00E6333E">
        <w:rPr>
          <w:szCs w:val="28"/>
        </w:rPr>
        <w:t xml:space="preserve">Каждая из информационных страниц в социальных сетях имеет постоянную читательскую аудиторию – в </w:t>
      </w:r>
      <w:proofErr w:type="gramStart"/>
      <w:r w:rsidRPr="00E6333E">
        <w:rPr>
          <w:szCs w:val="28"/>
        </w:rPr>
        <w:t>общем</w:t>
      </w:r>
      <w:proofErr w:type="gramEnd"/>
      <w:r w:rsidRPr="00E6333E">
        <w:rPr>
          <w:szCs w:val="28"/>
        </w:rPr>
        <w:t xml:space="preserve"> это 17 000 подписчиков, которая регулярно расширяется.</w:t>
      </w:r>
      <w:r w:rsidR="00C247C6" w:rsidRPr="00E6333E">
        <w:rPr>
          <w:szCs w:val="28"/>
        </w:rPr>
        <w:t xml:space="preserve"> </w:t>
      </w:r>
      <w:r w:rsidRPr="00E6333E">
        <w:rPr>
          <w:szCs w:val="28"/>
        </w:rPr>
        <w:t xml:space="preserve">Также в эфире радио «Сулин» </w:t>
      </w:r>
      <w:r w:rsidR="00C903C7" w:rsidRPr="00E6333E">
        <w:rPr>
          <w:szCs w:val="28"/>
        </w:rPr>
        <w:t>–</w:t>
      </w:r>
      <w:r w:rsidRPr="00E6333E">
        <w:rPr>
          <w:szCs w:val="28"/>
        </w:rPr>
        <w:t xml:space="preserve"> на в</w:t>
      </w:r>
      <w:r w:rsidR="00293E07" w:rsidRPr="00E6333E">
        <w:rPr>
          <w:szCs w:val="28"/>
        </w:rPr>
        <w:t>олнах радио «Дача» с охватом 80</w:t>
      </w:r>
      <w:r w:rsidRPr="00E6333E">
        <w:rPr>
          <w:szCs w:val="28"/>
        </w:rPr>
        <w:t>% населения Красносулинского района, которое ежедневно вещается не только в личном пользовании жителей, но и в сквере Невского, на центральном рынке города. Вещание эфира телеканала «Сулин». Телеканал «Сулин» выходит в эфир ежедневно 3 раза в день по будням, 2 раза в день по выходным. Трансляция ведется на канале «Дон 24».</w:t>
      </w:r>
    </w:p>
    <w:p w:rsidR="0082144E" w:rsidRPr="00E6333E" w:rsidRDefault="0082144E" w:rsidP="00E6333E">
      <w:pPr>
        <w:tabs>
          <w:tab w:val="left" w:pos="851"/>
          <w:tab w:val="left" w:pos="5812"/>
        </w:tabs>
        <w:ind w:firstLine="709"/>
        <w:rPr>
          <w:szCs w:val="28"/>
        </w:rPr>
      </w:pPr>
      <w:r w:rsidRPr="00E6333E">
        <w:rPr>
          <w:szCs w:val="28"/>
          <w:shd w:val="clear" w:color="auto" w:fill="FFFFFF"/>
        </w:rPr>
        <w:t>В</w:t>
      </w:r>
      <w:r w:rsidRPr="00E6333E">
        <w:rPr>
          <w:szCs w:val="28"/>
        </w:rPr>
        <w:t xml:space="preserve"> средствах массо</w:t>
      </w:r>
      <w:r w:rsidR="00C903C7" w:rsidRPr="00E6333E">
        <w:rPr>
          <w:szCs w:val="28"/>
        </w:rPr>
        <w:t>вой информации и информационно-</w:t>
      </w:r>
      <w:r w:rsidRPr="00E6333E">
        <w:rPr>
          <w:szCs w:val="28"/>
        </w:rPr>
        <w:t>телекоммуникационной</w:t>
      </w:r>
      <w:r w:rsidR="00C247C6" w:rsidRPr="00E6333E">
        <w:rPr>
          <w:szCs w:val="28"/>
        </w:rPr>
        <w:t xml:space="preserve"> </w:t>
      </w:r>
      <w:r w:rsidRPr="00E6333E">
        <w:rPr>
          <w:szCs w:val="28"/>
        </w:rPr>
        <w:t>сети «Инте</w:t>
      </w:r>
      <w:r w:rsidR="00293E07" w:rsidRPr="00E6333E">
        <w:rPr>
          <w:szCs w:val="28"/>
        </w:rPr>
        <w:t>рнет» размещено: 114 постов, 15 </w:t>
      </w:r>
      <w:proofErr w:type="spellStart"/>
      <w:r w:rsidRPr="00E6333E">
        <w:rPr>
          <w:szCs w:val="28"/>
        </w:rPr>
        <w:t>видероликов</w:t>
      </w:r>
      <w:proofErr w:type="spellEnd"/>
      <w:r w:rsidRPr="00E6333E">
        <w:rPr>
          <w:szCs w:val="28"/>
        </w:rPr>
        <w:t>; 23</w:t>
      </w:r>
      <w:r w:rsidR="00293E07" w:rsidRPr="00E6333E">
        <w:rPr>
          <w:szCs w:val="28"/>
        </w:rPr>
        <w:t> </w:t>
      </w:r>
      <w:r w:rsidRPr="00E6333E">
        <w:rPr>
          <w:szCs w:val="28"/>
        </w:rPr>
        <w:t>информационных материала размещены на официальном сайте Администрации Красносулинского района.</w:t>
      </w:r>
    </w:p>
    <w:p w:rsidR="00EA3A3D" w:rsidRPr="00E6333E" w:rsidRDefault="00D40B39" w:rsidP="00E6333E">
      <w:pPr>
        <w:pStyle w:val="69"/>
        <w:spacing w:line="240" w:lineRule="auto"/>
        <w:ind w:left="0" w:firstLine="709"/>
        <w:jc w:val="both"/>
        <w:rPr>
          <w:kern w:val="2"/>
          <w:sz w:val="28"/>
          <w:szCs w:val="28"/>
        </w:rPr>
      </w:pPr>
      <w:r w:rsidRPr="00E6333E">
        <w:rPr>
          <w:kern w:val="2"/>
          <w:sz w:val="28"/>
          <w:szCs w:val="28"/>
        </w:rPr>
        <w:t>Основное мероприятие</w:t>
      </w:r>
      <w:r w:rsidR="00C903C7" w:rsidRPr="00E6333E">
        <w:rPr>
          <w:kern w:val="2"/>
          <w:sz w:val="28"/>
          <w:szCs w:val="28"/>
        </w:rPr>
        <w:t> </w:t>
      </w:r>
      <w:r w:rsidR="00465F87" w:rsidRPr="00E6333E">
        <w:rPr>
          <w:kern w:val="2"/>
          <w:sz w:val="28"/>
          <w:szCs w:val="28"/>
        </w:rPr>
        <w:t xml:space="preserve">3.5. </w:t>
      </w:r>
      <w:r w:rsidR="00E60993" w:rsidRPr="00E6333E">
        <w:rPr>
          <w:kern w:val="2"/>
          <w:sz w:val="28"/>
          <w:szCs w:val="28"/>
        </w:rPr>
        <w:t>«</w:t>
      </w:r>
      <w:r w:rsidR="00465F87" w:rsidRPr="00E6333E">
        <w:rPr>
          <w:kern w:val="2"/>
          <w:sz w:val="28"/>
          <w:szCs w:val="28"/>
        </w:rPr>
        <w:t xml:space="preserve">Производство и размещение тематической </w:t>
      </w:r>
      <w:r w:rsidR="00465F87" w:rsidRPr="00E6333E">
        <w:rPr>
          <w:kern w:val="2"/>
          <w:sz w:val="28"/>
          <w:szCs w:val="28"/>
        </w:rPr>
        <w:lastRenderedPageBreak/>
        <w:t>социальной рекламы, изготовление и размещение тематической полиграфической продукции в местах массового пребывания молодежи</w:t>
      </w:r>
      <w:r w:rsidR="00E60993" w:rsidRPr="00E6333E">
        <w:rPr>
          <w:kern w:val="2"/>
          <w:sz w:val="28"/>
          <w:szCs w:val="28"/>
        </w:rPr>
        <w:t>»</w:t>
      </w:r>
      <w:r w:rsidRPr="00E6333E">
        <w:rPr>
          <w:kern w:val="2"/>
          <w:sz w:val="28"/>
          <w:szCs w:val="28"/>
        </w:rPr>
        <w:t xml:space="preserve"> выполнено</w:t>
      </w:r>
      <w:r w:rsidR="00242ACA" w:rsidRPr="00E6333E">
        <w:rPr>
          <w:kern w:val="2"/>
          <w:sz w:val="28"/>
          <w:szCs w:val="28"/>
        </w:rPr>
        <w:t>.</w:t>
      </w:r>
    </w:p>
    <w:p w:rsidR="00DA2172" w:rsidRPr="00E6333E" w:rsidRDefault="00DA2172" w:rsidP="00E6333E">
      <w:pPr>
        <w:ind w:firstLine="709"/>
        <w:rPr>
          <w:szCs w:val="28"/>
        </w:rPr>
      </w:pPr>
      <w:r w:rsidRPr="00E6333E">
        <w:rPr>
          <w:szCs w:val="28"/>
        </w:rPr>
        <w:t>127</w:t>
      </w:r>
      <w:r w:rsidR="00293E07" w:rsidRPr="00E6333E">
        <w:rPr>
          <w:szCs w:val="28"/>
        </w:rPr>
        <w:t> </w:t>
      </w:r>
      <w:r w:rsidRPr="00E6333E">
        <w:rPr>
          <w:szCs w:val="28"/>
        </w:rPr>
        <w:t>мероприятий</w:t>
      </w:r>
      <w:r w:rsidRPr="00E6333E">
        <w:rPr>
          <w:b/>
          <w:i/>
          <w:szCs w:val="28"/>
        </w:rPr>
        <w:t xml:space="preserve"> </w:t>
      </w:r>
      <w:r w:rsidRPr="00E6333E">
        <w:rPr>
          <w:szCs w:val="28"/>
        </w:rPr>
        <w:t>по популяризации здорового образа жизни, кроме того 784</w:t>
      </w:r>
      <w:r w:rsidR="00293E07" w:rsidRPr="00E6333E">
        <w:rPr>
          <w:szCs w:val="28"/>
        </w:rPr>
        <w:t> </w:t>
      </w:r>
      <w:r w:rsidRPr="00E6333E">
        <w:rPr>
          <w:szCs w:val="28"/>
        </w:rPr>
        <w:t xml:space="preserve">мероприятия профилактического характера, культуры безопасности, профилактике злоупотребления </w:t>
      </w:r>
      <w:proofErr w:type="spellStart"/>
      <w:r w:rsidRPr="00E6333E">
        <w:rPr>
          <w:szCs w:val="28"/>
        </w:rPr>
        <w:t>психоактивными</w:t>
      </w:r>
      <w:proofErr w:type="spellEnd"/>
      <w:r w:rsidRPr="00E6333E">
        <w:rPr>
          <w:szCs w:val="28"/>
        </w:rPr>
        <w:t xml:space="preserve"> веществами и 83</w:t>
      </w:r>
      <w:r w:rsidR="00293E07" w:rsidRPr="00E6333E">
        <w:rPr>
          <w:szCs w:val="28"/>
        </w:rPr>
        <w:t> </w:t>
      </w:r>
      <w:r w:rsidRPr="00E6333E">
        <w:rPr>
          <w:szCs w:val="28"/>
        </w:rPr>
        <w:t xml:space="preserve">спортивных. </w:t>
      </w:r>
    </w:p>
    <w:p w:rsidR="00DA2172" w:rsidRPr="00E6333E" w:rsidRDefault="00DA2172" w:rsidP="00E6333E">
      <w:pPr>
        <w:ind w:firstLine="709"/>
        <w:rPr>
          <w:szCs w:val="28"/>
        </w:rPr>
      </w:pPr>
      <w:r w:rsidRPr="00E6333E">
        <w:rPr>
          <w:szCs w:val="28"/>
        </w:rPr>
        <w:t>в которых приняло участие</w:t>
      </w:r>
      <w:r w:rsidR="00C247C6" w:rsidRPr="00E6333E">
        <w:rPr>
          <w:szCs w:val="28"/>
        </w:rPr>
        <w:t xml:space="preserve"> </w:t>
      </w:r>
      <w:r w:rsidRPr="00E6333E">
        <w:rPr>
          <w:szCs w:val="28"/>
        </w:rPr>
        <w:t xml:space="preserve">6850 человек. В целях пропаганды здорового образа жизни, ежегодно проходят различные спортивные мероприятия, турниры, фестивали ГТО, соревнования. </w:t>
      </w:r>
    </w:p>
    <w:p w:rsidR="005B4D7B" w:rsidRPr="00E6333E" w:rsidRDefault="005B4D7B" w:rsidP="00E6333E">
      <w:pPr>
        <w:ind w:firstLine="709"/>
        <w:rPr>
          <w:szCs w:val="28"/>
        </w:rPr>
      </w:pPr>
      <w:r w:rsidRPr="00E6333E">
        <w:rPr>
          <w:szCs w:val="28"/>
        </w:rPr>
        <w:t>В настоящий момент на профила</w:t>
      </w:r>
      <w:r w:rsidR="00DA2172" w:rsidRPr="00E6333E">
        <w:rPr>
          <w:szCs w:val="28"/>
        </w:rPr>
        <w:t>ктическом учете в</w:t>
      </w:r>
      <w:r w:rsidR="0045632F" w:rsidRPr="00E6333E">
        <w:rPr>
          <w:szCs w:val="28"/>
        </w:rPr>
        <w:t xml:space="preserve"> КДН и ЗП состоит 25</w:t>
      </w:r>
      <w:r w:rsidR="00470393" w:rsidRPr="00E6333E">
        <w:rPr>
          <w:szCs w:val="28"/>
        </w:rPr>
        <w:t> </w:t>
      </w:r>
      <w:r w:rsidR="0045632F" w:rsidRPr="00E6333E">
        <w:rPr>
          <w:szCs w:val="28"/>
        </w:rPr>
        <w:t xml:space="preserve">несовершеннолетних, а в </w:t>
      </w:r>
      <w:r w:rsidR="00DA2172" w:rsidRPr="00E6333E">
        <w:rPr>
          <w:szCs w:val="28"/>
        </w:rPr>
        <w:t>ПДН состоит 35</w:t>
      </w:r>
      <w:r w:rsidR="00470393" w:rsidRPr="00E6333E">
        <w:rPr>
          <w:szCs w:val="28"/>
        </w:rPr>
        <w:t> </w:t>
      </w:r>
      <w:r w:rsidRPr="00E6333E">
        <w:rPr>
          <w:szCs w:val="28"/>
        </w:rPr>
        <w:t>несовершеннолетних,</w:t>
      </w:r>
      <w:r w:rsidR="0045632F" w:rsidRPr="00E6333E">
        <w:rPr>
          <w:szCs w:val="28"/>
        </w:rPr>
        <w:t xml:space="preserve"> 45</w:t>
      </w:r>
      <w:r w:rsidR="00470393" w:rsidRPr="00E6333E">
        <w:rPr>
          <w:szCs w:val="28"/>
        </w:rPr>
        <w:t> </w:t>
      </w:r>
      <w:r w:rsidR="00DA2172" w:rsidRPr="00E6333E">
        <w:rPr>
          <w:szCs w:val="28"/>
        </w:rPr>
        <w:t>неблагополучных родителей, 5</w:t>
      </w:r>
      <w:r w:rsidR="00470393" w:rsidRPr="00E6333E">
        <w:rPr>
          <w:szCs w:val="28"/>
        </w:rPr>
        <w:t> </w:t>
      </w:r>
      <w:r w:rsidR="00DA2172" w:rsidRPr="00E6333E">
        <w:rPr>
          <w:szCs w:val="28"/>
        </w:rPr>
        <w:t>групп</w:t>
      </w:r>
      <w:r w:rsidRPr="00E6333E">
        <w:rPr>
          <w:szCs w:val="28"/>
        </w:rPr>
        <w:t xml:space="preserve"> антиобщественной направленности.</w:t>
      </w:r>
    </w:p>
    <w:p w:rsidR="005B4D7B" w:rsidRPr="00E6333E" w:rsidRDefault="005B4D7B" w:rsidP="00E6333E">
      <w:pPr>
        <w:ind w:firstLine="709"/>
        <w:rPr>
          <w:b/>
          <w:szCs w:val="28"/>
        </w:rPr>
      </w:pPr>
      <w:r w:rsidRPr="00E6333E">
        <w:rPr>
          <w:szCs w:val="28"/>
        </w:rPr>
        <w:t>За всеми несовершеннолетними</w:t>
      </w:r>
      <w:r w:rsidR="00C247C6" w:rsidRPr="00E6333E">
        <w:rPr>
          <w:szCs w:val="28"/>
        </w:rPr>
        <w:t xml:space="preserve"> </w:t>
      </w:r>
      <w:r w:rsidR="00470393" w:rsidRPr="00E6333E">
        <w:rPr>
          <w:szCs w:val="28"/>
        </w:rPr>
        <w:t>закреплены шефы-наставники, 3 </w:t>
      </w:r>
      <w:r w:rsidRPr="00E6333E">
        <w:rPr>
          <w:szCs w:val="28"/>
        </w:rPr>
        <w:t>несовершеннолетних закреплены за представителями общественного совета при МО, 2 за ветеранами МВД, 16 за представителями о</w:t>
      </w:r>
      <w:r w:rsidR="00470393" w:rsidRPr="00E6333E">
        <w:rPr>
          <w:szCs w:val="28"/>
        </w:rPr>
        <w:t xml:space="preserve">рганов системы профилактики, 4 – </w:t>
      </w:r>
      <w:r w:rsidRPr="00E6333E">
        <w:rPr>
          <w:szCs w:val="28"/>
        </w:rPr>
        <w:t>за главами сельских поселений Красносулинского района.</w:t>
      </w:r>
    </w:p>
    <w:p w:rsidR="005B4D7B" w:rsidRPr="00E6333E" w:rsidRDefault="005B4D7B" w:rsidP="00E6333E">
      <w:pPr>
        <w:autoSpaceDE w:val="0"/>
        <w:autoSpaceDN w:val="0"/>
        <w:adjustRightInd w:val="0"/>
        <w:ind w:firstLine="709"/>
        <w:rPr>
          <w:szCs w:val="28"/>
        </w:rPr>
      </w:pPr>
      <w:r w:rsidRPr="00E6333E">
        <w:rPr>
          <w:szCs w:val="28"/>
        </w:rPr>
        <w:t xml:space="preserve">С </w:t>
      </w:r>
      <w:proofErr w:type="spellStart"/>
      <w:r w:rsidRPr="00E6333E">
        <w:rPr>
          <w:szCs w:val="28"/>
        </w:rPr>
        <w:t>поду</w:t>
      </w:r>
      <w:r w:rsidR="0045632F" w:rsidRPr="00E6333E">
        <w:rPr>
          <w:szCs w:val="28"/>
        </w:rPr>
        <w:t>четными</w:t>
      </w:r>
      <w:proofErr w:type="spellEnd"/>
      <w:r w:rsidR="0045632F" w:rsidRPr="00E6333E">
        <w:rPr>
          <w:szCs w:val="28"/>
        </w:rPr>
        <w:t xml:space="preserve"> подростками проведено 200</w:t>
      </w:r>
      <w:r w:rsidR="00C247C6" w:rsidRPr="00E6333E">
        <w:rPr>
          <w:szCs w:val="28"/>
        </w:rPr>
        <w:t xml:space="preserve"> </w:t>
      </w:r>
      <w:r w:rsidR="0045632F" w:rsidRPr="00E6333E">
        <w:rPr>
          <w:szCs w:val="28"/>
        </w:rPr>
        <w:t xml:space="preserve">профилактических бесед </w:t>
      </w:r>
      <w:r w:rsidRPr="00E6333E">
        <w:rPr>
          <w:szCs w:val="28"/>
        </w:rPr>
        <w:t>по вовлечению в здоровый образ жизни и по профилактике употребления ПАВ и наркотических средств.</w:t>
      </w:r>
    </w:p>
    <w:p w:rsidR="00EA3A3D" w:rsidRPr="00E6333E" w:rsidRDefault="00470393" w:rsidP="00E6333E">
      <w:pPr>
        <w:tabs>
          <w:tab w:val="left" w:pos="1005"/>
        </w:tabs>
        <w:autoSpaceDE w:val="0"/>
        <w:autoSpaceDN w:val="0"/>
        <w:adjustRightInd w:val="0"/>
        <w:ind w:firstLine="709"/>
        <w:outlineLvl w:val="0"/>
        <w:rPr>
          <w:kern w:val="2"/>
          <w:szCs w:val="28"/>
        </w:rPr>
      </w:pPr>
      <w:r w:rsidRPr="00E6333E">
        <w:rPr>
          <w:kern w:val="2"/>
          <w:szCs w:val="28"/>
        </w:rPr>
        <w:t>Основное мероприятие </w:t>
      </w:r>
      <w:r w:rsidR="00D40B39" w:rsidRPr="00E6333E">
        <w:rPr>
          <w:kern w:val="2"/>
          <w:szCs w:val="28"/>
        </w:rPr>
        <w:t xml:space="preserve">3.7. </w:t>
      </w:r>
      <w:r w:rsidR="00E60993" w:rsidRPr="00E6333E">
        <w:rPr>
          <w:kern w:val="2"/>
          <w:szCs w:val="28"/>
        </w:rPr>
        <w:t>«</w:t>
      </w:r>
      <w:r w:rsidR="00D40B39" w:rsidRPr="00E6333E">
        <w:rPr>
          <w:kern w:val="2"/>
          <w:szCs w:val="28"/>
        </w:rPr>
        <w:t>Взаимодействие наркологического кабинета Красносулинского района Шахтинского филиала государственного бюджетного учреждения Ростовской области «Наркологический диспансер» с Донской митрополией Русской Православной Церкви, немедицинскими организациями, предоставляющими социальные услуги наркозависимым граждана</w:t>
      </w:r>
      <w:r w:rsidR="00E60993" w:rsidRPr="00E6333E">
        <w:rPr>
          <w:kern w:val="2"/>
          <w:szCs w:val="28"/>
        </w:rPr>
        <w:t>м»</w:t>
      </w:r>
      <w:r w:rsidR="00D40B39" w:rsidRPr="00E6333E">
        <w:rPr>
          <w:kern w:val="2"/>
          <w:szCs w:val="28"/>
        </w:rPr>
        <w:t xml:space="preserve"> выполнено.</w:t>
      </w:r>
    </w:p>
    <w:p w:rsidR="00A860DB" w:rsidRPr="00E6333E" w:rsidRDefault="00A860DB" w:rsidP="00E6333E">
      <w:pPr>
        <w:tabs>
          <w:tab w:val="left" w:pos="1005"/>
        </w:tabs>
        <w:ind w:firstLine="709"/>
        <w:outlineLvl w:val="0"/>
        <w:rPr>
          <w:szCs w:val="28"/>
        </w:rPr>
      </w:pPr>
      <w:r w:rsidRPr="00E6333E">
        <w:rPr>
          <w:szCs w:val="28"/>
        </w:rPr>
        <w:t xml:space="preserve">Обеспечено взаимодействие наркологического кабинета Красносулинского района, Донской митрополии Русской Православной Церкви и сотрудников ПДН и КДН, в </w:t>
      </w:r>
      <w:proofErr w:type="gramStart"/>
      <w:r w:rsidRPr="00E6333E">
        <w:rPr>
          <w:szCs w:val="28"/>
        </w:rPr>
        <w:t>ре</w:t>
      </w:r>
      <w:r w:rsidR="0045632F" w:rsidRPr="00E6333E">
        <w:rPr>
          <w:szCs w:val="28"/>
        </w:rPr>
        <w:t>зультате</w:t>
      </w:r>
      <w:proofErr w:type="gramEnd"/>
      <w:r w:rsidR="0045632F" w:rsidRPr="00E6333E">
        <w:rPr>
          <w:szCs w:val="28"/>
        </w:rPr>
        <w:t xml:space="preserve"> которого проведено 432</w:t>
      </w:r>
      <w:r w:rsidR="00470393" w:rsidRPr="00E6333E">
        <w:rPr>
          <w:szCs w:val="28"/>
        </w:rPr>
        <w:t> </w:t>
      </w:r>
      <w:r w:rsidRPr="00E6333E">
        <w:rPr>
          <w:szCs w:val="28"/>
        </w:rPr>
        <w:t>профилактических беседы.</w:t>
      </w:r>
    </w:p>
    <w:p w:rsidR="00EA3A3D" w:rsidRPr="00E6333E" w:rsidRDefault="00D40B39" w:rsidP="00E6333E">
      <w:pPr>
        <w:tabs>
          <w:tab w:val="left" w:pos="1005"/>
        </w:tabs>
        <w:autoSpaceDE w:val="0"/>
        <w:autoSpaceDN w:val="0"/>
        <w:adjustRightInd w:val="0"/>
        <w:ind w:firstLine="709"/>
        <w:outlineLvl w:val="0"/>
        <w:rPr>
          <w:kern w:val="2"/>
          <w:szCs w:val="28"/>
        </w:rPr>
      </w:pPr>
      <w:r w:rsidRPr="00E6333E">
        <w:rPr>
          <w:kern w:val="2"/>
          <w:szCs w:val="28"/>
        </w:rPr>
        <w:t>Основное</w:t>
      </w:r>
      <w:r w:rsidR="00470393" w:rsidRPr="00E6333E">
        <w:rPr>
          <w:kern w:val="2"/>
          <w:szCs w:val="28"/>
        </w:rPr>
        <w:t xml:space="preserve"> мероприятие </w:t>
      </w:r>
      <w:r w:rsidRPr="00E6333E">
        <w:rPr>
          <w:kern w:val="2"/>
          <w:szCs w:val="28"/>
        </w:rPr>
        <w:t xml:space="preserve">3.8. </w:t>
      </w:r>
      <w:r w:rsidR="00E60993" w:rsidRPr="00E6333E">
        <w:rPr>
          <w:kern w:val="2"/>
          <w:szCs w:val="28"/>
        </w:rPr>
        <w:t>«</w:t>
      </w:r>
      <w:r w:rsidRPr="00E6333E">
        <w:rPr>
          <w:kern w:val="2"/>
          <w:szCs w:val="28"/>
        </w:rPr>
        <w:t>Ликвидация местной</w:t>
      </w:r>
      <w:r w:rsidR="00C247C6" w:rsidRPr="00E6333E">
        <w:rPr>
          <w:kern w:val="2"/>
          <w:szCs w:val="28"/>
        </w:rPr>
        <w:t xml:space="preserve"> </w:t>
      </w:r>
      <w:r w:rsidRPr="00E6333E">
        <w:rPr>
          <w:kern w:val="2"/>
          <w:szCs w:val="28"/>
        </w:rPr>
        <w:t>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r w:rsidR="00E60993" w:rsidRPr="00E6333E">
        <w:rPr>
          <w:kern w:val="2"/>
          <w:szCs w:val="28"/>
        </w:rPr>
        <w:t>»</w:t>
      </w:r>
      <w:r w:rsidRPr="00E6333E">
        <w:rPr>
          <w:kern w:val="2"/>
          <w:szCs w:val="28"/>
        </w:rPr>
        <w:t xml:space="preserve"> выполнено.</w:t>
      </w:r>
    </w:p>
    <w:p w:rsidR="0045632F" w:rsidRPr="00E6333E" w:rsidRDefault="0045632F" w:rsidP="00E6333E">
      <w:pPr>
        <w:widowControl w:val="0"/>
        <w:autoSpaceDE w:val="0"/>
        <w:autoSpaceDN w:val="0"/>
        <w:adjustRightInd w:val="0"/>
        <w:ind w:firstLine="709"/>
        <w:rPr>
          <w:szCs w:val="28"/>
        </w:rPr>
      </w:pPr>
      <w:r w:rsidRPr="00E6333E">
        <w:rPr>
          <w:szCs w:val="28"/>
        </w:rPr>
        <w:t>В рамках акции «Единый день борьбы с дикорастущей коноплей» 25.06.2024,</w:t>
      </w:r>
      <w:r w:rsidR="00470393" w:rsidRPr="00E6333E">
        <w:rPr>
          <w:szCs w:val="28"/>
        </w:rPr>
        <w:t xml:space="preserve"> </w:t>
      </w:r>
      <w:r w:rsidRPr="00E6333E">
        <w:rPr>
          <w:szCs w:val="28"/>
        </w:rPr>
        <w:t>30.07.2024,</w:t>
      </w:r>
      <w:r w:rsidR="00470393" w:rsidRPr="00E6333E">
        <w:rPr>
          <w:szCs w:val="28"/>
        </w:rPr>
        <w:t xml:space="preserve"> </w:t>
      </w:r>
      <w:r w:rsidRPr="00E6333E">
        <w:rPr>
          <w:szCs w:val="28"/>
        </w:rPr>
        <w:t>27.08.2024) проведены рейды по</w:t>
      </w:r>
      <w:r w:rsidR="00C247C6" w:rsidRPr="00E6333E">
        <w:rPr>
          <w:szCs w:val="28"/>
        </w:rPr>
        <w:t xml:space="preserve"> </w:t>
      </w:r>
      <w:r w:rsidRPr="00E6333E">
        <w:rPr>
          <w:szCs w:val="28"/>
        </w:rPr>
        <w:t>выявлению очагов произрастания конопли на территории Красносулинского городского поселения, в результате ре</w:t>
      </w:r>
      <w:r w:rsidR="00470393" w:rsidRPr="00E6333E">
        <w:rPr>
          <w:szCs w:val="28"/>
        </w:rPr>
        <w:t>йда обнаружены и уничтожены 425 </w:t>
      </w:r>
      <w:proofErr w:type="spellStart"/>
      <w:r w:rsidR="00470393" w:rsidRPr="00E6333E">
        <w:rPr>
          <w:szCs w:val="28"/>
        </w:rPr>
        <w:t>кв</w:t>
      </w:r>
      <w:proofErr w:type="gramStart"/>
      <w:r w:rsidR="00470393" w:rsidRPr="00E6333E">
        <w:rPr>
          <w:szCs w:val="28"/>
        </w:rPr>
        <w:t>.м</w:t>
      </w:r>
      <w:proofErr w:type="spellEnd"/>
      <w:proofErr w:type="gramEnd"/>
      <w:r w:rsidRPr="00E6333E">
        <w:rPr>
          <w:szCs w:val="28"/>
        </w:rPr>
        <w:t xml:space="preserve"> очагов произрастания конопли общей массой 645.4 кг.</w:t>
      </w:r>
    </w:p>
    <w:p w:rsidR="00EA3A3D" w:rsidRPr="00E6333E" w:rsidRDefault="00470393" w:rsidP="00E6333E">
      <w:pPr>
        <w:widowControl w:val="0"/>
        <w:autoSpaceDE w:val="0"/>
        <w:autoSpaceDN w:val="0"/>
        <w:adjustRightInd w:val="0"/>
        <w:ind w:firstLine="709"/>
        <w:rPr>
          <w:kern w:val="2"/>
          <w:szCs w:val="28"/>
        </w:rPr>
      </w:pPr>
      <w:r w:rsidRPr="00E6333E">
        <w:rPr>
          <w:kern w:val="2"/>
          <w:szCs w:val="28"/>
        </w:rPr>
        <w:t>Основное мероприятие </w:t>
      </w:r>
      <w:r w:rsidR="00D40B39" w:rsidRPr="00E6333E">
        <w:rPr>
          <w:kern w:val="2"/>
          <w:szCs w:val="28"/>
        </w:rPr>
        <w:t xml:space="preserve">3.9. </w:t>
      </w:r>
      <w:r w:rsidR="00E60993" w:rsidRPr="00E6333E">
        <w:rPr>
          <w:kern w:val="2"/>
          <w:szCs w:val="28"/>
        </w:rPr>
        <w:t>«</w:t>
      </w:r>
      <w:r w:rsidR="00D40B39" w:rsidRPr="00E6333E">
        <w:rPr>
          <w:kern w:val="2"/>
          <w:szCs w:val="28"/>
        </w:rPr>
        <w:t xml:space="preserve">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00D40B39" w:rsidRPr="00E6333E">
        <w:rPr>
          <w:kern w:val="2"/>
          <w:szCs w:val="28"/>
        </w:rPr>
        <w:t>психоактивных</w:t>
      </w:r>
      <w:proofErr w:type="spellEnd"/>
      <w:r w:rsidR="00D40B39" w:rsidRPr="00E6333E">
        <w:rPr>
          <w:kern w:val="2"/>
          <w:szCs w:val="28"/>
        </w:rPr>
        <w:t xml:space="preserve"> веществ</w:t>
      </w:r>
      <w:r w:rsidR="00E60993" w:rsidRPr="00E6333E">
        <w:rPr>
          <w:kern w:val="2"/>
          <w:szCs w:val="28"/>
        </w:rPr>
        <w:t>»</w:t>
      </w:r>
      <w:r w:rsidR="00D40B39" w:rsidRPr="00E6333E">
        <w:rPr>
          <w:kern w:val="2"/>
          <w:szCs w:val="28"/>
        </w:rPr>
        <w:t xml:space="preserve"> выполнено.</w:t>
      </w:r>
    </w:p>
    <w:p w:rsidR="003940F2" w:rsidRPr="00E6333E" w:rsidRDefault="003940F2" w:rsidP="00E6333E">
      <w:pPr>
        <w:ind w:firstLine="709"/>
        <w:rPr>
          <w:szCs w:val="28"/>
        </w:rPr>
      </w:pPr>
      <w:r w:rsidRPr="00E6333E">
        <w:rPr>
          <w:szCs w:val="28"/>
        </w:rPr>
        <w:t>В 2024/2025 учебном</w:t>
      </w:r>
      <w:r w:rsidR="00C247C6" w:rsidRPr="00E6333E">
        <w:rPr>
          <w:szCs w:val="28"/>
        </w:rPr>
        <w:t xml:space="preserve"> </w:t>
      </w:r>
      <w:r w:rsidRPr="00E6333E">
        <w:rPr>
          <w:szCs w:val="28"/>
        </w:rPr>
        <w:t>году в школах и Красносулинском колледже промышленных технологий проведено</w:t>
      </w:r>
      <w:r w:rsidR="00C247C6" w:rsidRPr="00E6333E">
        <w:rPr>
          <w:szCs w:val="28"/>
        </w:rPr>
        <w:t xml:space="preserve"> </w:t>
      </w:r>
      <w:r w:rsidRPr="00E6333E">
        <w:rPr>
          <w:szCs w:val="28"/>
        </w:rPr>
        <w:t>социально-психологическое тестирование, в котором</w:t>
      </w:r>
      <w:r w:rsidR="00C247C6" w:rsidRPr="00E6333E">
        <w:rPr>
          <w:szCs w:val="28"/>
        </w:rPr>
        <w:t xml:space="preserve"> </w:t>
      </w:r>
      <w:r w:rsidRPr="00E6333E">
        <w:rPr>
          <w:szCs w:val="28"/>
        </w:rPr>
        <w:t>приняли участие</w:t>
      </w:r>
      <w:r w:rsidR="00C247C6" w:rsidRPr="00E6333E">
        <w:rPr>
          <w:szCs w:val="28"/>
        </w:rPr>
        <w:t xml:space="preserve"> </w:t>
      </w:r>
      <w:r w:rsidRPr="00E6333E">
        <w:rPr>
          <w:szCs w:val="28"/>
        </w:rPr>
        <w:t>2 295 школьников и</w:t>
      </w:r>
      <w:r w:rsidRPr="00E6333E">
        <w:rPr>
          <w:color w:val="FF0000"/>
          <w:szCs w:val="28"/>
        </w:rPr>
        <w:t xml:space="preserve"> </w:t>
      </w:r>
      <w:r w:rsidRPr="00E6333E">
        <w:rPr>
          <w:szCs w:val="28"/>
        </w:rPr>
        <w:t xml:space="preserve">705 студента. </w:t>
      </w:r>
      <w:proofErr w:type="gramStart"/>
      <w:r w:rsidRPr="00E6333E">
        <w:rPr>
          <w:szCs w:val="28"/>
        </w:rPr>
        <w:t xml:space="preserve">По </w:t>
      </w:r>
      <w:r w:rsidRPr="00E6333E">
        <w:rPr>
          <w:szCs w:val="28"/>
        </w:rPr>
        <w:lastRenderedPageBreak/>
        <w:t>результатам обработки данных отнесены</w:t>
      </w:r>
      <w:r w:rsidR="00C247C6" w:rsidRPr="00E6333E">
        <w:rPr>
          <w:szCs w:val="28"/>
        </w:rPr>
        <w:t xml:space="preserve"> </w:t>
      </w:r>
      <w:r w:rsidRPr="00E6333E">
        <w:rPr>
          <w:szCs w:val="28"/>
        </w:rPr>
        <w:t xml:space="preserve">к группе с явной </w:t>
      </w:r>
      <w:proofErr w:type="spellStart"/>
      <w:r w:rsidRPr="00E6333E">
        <w:rPr>
          <w:szCs w:val="28"/>
        </w:rPr>
        <w:t>рискогенностью</w:t>
      </w:r>
      <w:proofErr w:type="spellEnd"/>
      <w:r w:rsidRPr="00E6333E">
        <w:rPr>
          <w:szCs w:val="28"/>
        </w:rPr>
        <w:t xml:space="preserve"> социально-психологических условий 32 школьника и 38 студентов.</w:t>
      </w:r>
      <w:proofErr w:type="gramEnd"/>
      <w:r w:rsidRPr="00E6333E">
        <w:rPr>
          <w:szCs w:val="28"/>
        </w:rPr>
        <w:t xml:space="preserve"> По результатам СПТ скорректированы</w:t>
      </w:r>
      <w:r w:rsidR="00C247C6" w:rsidRPr="00E6333E">
        <w:rPr>
          <w:szCs w:val="28"/>
        </w:rPr>
        <w:t xml:space="preserve"> </w:t>
      </w:r>
      <w:r w:rsidRPr="00E6333E">
        <w:rPr>
          <w:szCs w:val="28"/>
        </w:rPr>
        <w:t>профилактические программы, планы воспитательной работы образовательных учреждений с учетом полученных результатов СПТ, обеспечена организация системной профилактической работы с</w:t>
      </w:r>
      <w:r w:rsidR="00C247C6" w:rsidRPr="00E6333E">
        <w:rPr>
          <w:szCs w:val="28"/>
        </w:rPr>
        <w:t xml:space="preserve"> </w:t>
      </w:r>
      <w:r w:rsidRPr="00E6333E">
        <w:rPr>
          <w:szCs w:val="28"/>
        </w:rPr>
        <w:t>учащимися и осуществлен</w:t>
      </w:r>
      <w:r w:rsidR="00C247C6" w:rsidRPr="00E6333E">
        <w:rPr>
          <w:szCs w:val="28"/>
        </w:rPr>
        <w:t xml:space="preserve"> </w:t>
      </w:r>
      <w:proofErr w:type="gramStart"/>
      <w:r w:rsidRPr="00E6333E">
        <w:rPr>
          <w:szCs w:val="28"/>
        </w:rPr>
        <w:t>контроль за</w:t>
      </w:r>
      <w:proofErr w:type="gramEnd"/>
      <w:r w:rsidRPr="00E6333E">
        <w:rPr>
          <w:szCs w:val="28"/>
        </w:rPr>
        <w:t xml:space="preserve"> организацией профилактической работы.</w:t>
      </w:r>
    </w:p>
    <w:p w:rsidR="003940F2" w:rsidRPr="00E6333E" w:rsidRDefault="003940F2" w:rsidP="00E6333E">
      <w:pPr>
        <w:ind w:firstLine="709"/>
        <w:rPr>
          <w:szCs w:val="28"/>
        </w:rPr>
      </w:pPr>
      <w:r w:rsidRPr="00E6333E">
        <w:rPr>
          <w:szCs w:val="28"/>
        </w:rPr>
        <w:t>В 2024</w:t>
      </w:r>
      <w:r w:rsidR="005B4D7B" w:rsidRPr="00E6333E">
        <w:rPr>
          <w:szCs w:val="28"/>
        </w:rPr>
        <w:t xml:space="preserve"> год</w:t>
      </w:r>
      <w:r w:rsidRPr="00E6333E">
        <w:rPr>
          <w:szCs w:val="28"/>
        </w:rPr>
        <w:t>у</w:t>
      </w:r>
      <w:r w:rsidR="005B4D7B" w:rsidRPr="00E6333E">
        <w:rPr>
          <w:szCs w:val="28"/>
        </w:rPr>
        <w:t xml:space="preserve"> </w:t>
      </w:r>
      <w:r w:rsidRPr="00E6333E">
        <w:rPr>
          <w:szCs w:val="28"/>
        </w:rPr>
        <w:t>на постоянной основе осуществляется мониторинг новых надписей с рекламой запрещенных веществ. Активистами молодежного самоуправления совместно с волонтерами антинаркотического движения при участии сотрудников правоохранительных органов уничтожаются новые надписи, расположенные в общественных местах, кроме частной и муниципальной собственности. Главой Красносулинского городского поселения</w:t>
      </w:r>
      <w:r w:rsidR="00C247C6" w:rsidRPr="00E6333E">
        <w:rPr>
          <w:szCs w:val="28"/>
        </w:rPr>
        <w:t xml:space="preserve"> </w:t>
      </w:r>
      <w:r w:rsidRPr="00E6333E">
        <w:rPr>
          <w:szCs w:val="28"/>
        </w:rPr>
        <w:t>организована работа с управляющими компаниями, индивидуальными предпринимателями и собственниками жилых помещений, на частной собственности которых размещена реклама запрещенных веществ, по самостоятельному уничтожению этих надписей.</w:t>
      </w:r>
    </w:p>
    <w:p w:rsidR="001C308B" w:rsidRPr="00E6333E" w:rsidRDefault="00F0387C" w:rsidP="00E6333E">
      <w:pPr>
        <w:tabs>
          <w:tab w:val="left" w:pos="851"/>
        </w:tabs>
        <w:ind w:firstLine="709"/>
        <w:rPr>
          <w:kern w:val="2"/>
          <w:szCs w:val="28"/>
        </w:rPr>
      </w:pPr>
      <w:r w:rsidRPr="00E6333E">
        <w:rPr>
          <w:kern w:val="2"/>
          <w:szCs w:val="28"/>
        </w:rPr>
        <w:t xml:space="preserve">По подпрограмме </w:t>
      </w:r>
      <w:r w:rsidR="00CF0335" w:rsidRPr="00E6333E">
        <w:rPr>
          <w:kern w:val="2"/>
          <w:szCs w:val="28"/>
        </w:rPr>
        <w:t xml:space="preserve">3 «Комплексные меры противодействия злоупотреблению наркотиками и их незаконному обороту» </w:t>
      </w:r>
      <w:r w:rsidRPr="00E6333E">
        <w:rPr>
          <w:kern w:val="2"/>
          <w:szCs w:val="28"/>
        </w:rPr>
        <w:t xml:space="preserve">предусмотрено выполнение </w:t>
      </w:r>
      <w:r w:rsidR="004C209B" w:rsidRPr="00E6333E">
        <w:rPr>
          <w:kern w:val="2"/>
          <w:szCs w:val="28"/>
        </w:rPr>
        <w:t>14</w:t>
      </w:r>
      <w:r w:rsidRPr="00E6333E">
        <w:rPr>
          <w:kern w:val="2"/>
          <w:szCs w:val="28"/>
        </w:rPr>
        <w:t xml:space="preserve"> контрольных событий,</w:t>
      </w:r>
      <w:r w:rsidR="001C308B" w:rsidRPr="00E6333E">
        <w:rPr>
          <w:kern w:val="2"/>
          <w:szCs w:val="28"/>
        </w:rPr>
        <w:t xml:space="preserve"> </w:t>
      </w:r>
      <w:r w:rsidR="005B4D7B" w:rsidRPr="00E6333E">
        <w:rPr>
          <w:kern w:val="2"/>
          <w:szCs w:val="28"/>
        </w:rPr>
        <w:t xml:space="preserve">все </w:t>
      </w:r>
      <w:r w:rsidR="004C209B" w:rsidRPr="00E6333E">
        <w:rPr>
          <w:kern w:val="2"/>
          <w:szCs w:val="28"/>
        </w:rPr>
        <w:t>достигнуты в установленные сроки</w:t>
      </w:r>
      <w:r w:rsidR="001C308B" w:rsidRPr="00E6333E">
        <w:rPr>
          <w:kern w:val="2"/>
          <w:szCs w:val="28"/>
        </w:rPr>
        <w:t>.</w:t>
      </w:r>
      <w:r w:rsidR="004C209B" w:rsidRPr="00E6333E">
        <w:rPr>
          <w:kern w:val="2"/>
          <w:szCs w:val="28"/>
        </w:rPr>
        <w:t xml:space="preserve"> </w:t>
      </w:r>
    </w:p>
    <w:p w:rsidR="00DE614F" w:rsidRPr="00E6333E" w:rsidRDefault="00DE614F" w:rsidP="00E6333E">
      <w:pPr>
        <w:tabs>
          <w:tab w:val="left" w:pos="1005"/>
        </w:tabs>
        <w:autoSpaceDE w:val="0"/>
        <w:autoSpaceDN w:val="0"/>
        <w:adjustRightInd w:val="0"/>
        <w:ind w:firstLine="709"/>
        <w:outlineLvl w:val="0"/>
        <w:rPr>
          <w:szCs w:val="28"/>
        </w:rPr>
      </w:pPr>
      <w:r w:rsidRPr="00E6333E">
        <w:rPr>
          <w:szCs w:val="28"/>
        </w:rPr>
        <w:t>Сведения о выполнении основных мероприятий</w:t>
      </w:r>
      <w:r w:rsidR="000E3C26" w:rsidRPr="00E6333E">
        <w:rPr>
          <w:szCs w:val="28"/>
        </w:rPr>
        <w:t xml:space="preserve"> подпрограмм, а так</w:t>
      </w:r>
      <w:r w:rsidRPr="00E6333E">
        <w:rPr>
          <w:szCs w:val="28"/>
        </w:rPr>
        <w:t>же контрольных событи</w:t>
      </w:r>
      <w:r w:rsidR="00F7126E" w:rsidRPr="00E6333E">
        <w:rPr>
          <w:szCs w:val="28"/>
        </w:rPr>
        <w:t>й муниципальной программы за 202</w:t>
      </w:r>
      <w:r w:rsidR="003940F2" w:rsidRPr="00E6333E">
        <w:rPr>
          <w:szCs w:val="28"/>
        </w:rPr>
        <w:t>4</w:t>
      </w:r>
      <w:r w:rsidRPr="00E6333E">
        <w:rPr>
          <w:szCs w:val="28"/>
        </w:rPr>
        <w:t xml:space="preserve"> год приведены в приложении № 1 к отчету о реализации муниципальной программы.</w:t>
      </w:r>
    </w:p>
    <w:p w:rsidR="005A236C" w:rsidRPr="00E6333E" w:rsidRDefault="005A236C" w:rsidP="00E6333E">
      <w:pPr>
        <w:tabs>
          <w:tab w:val="left" w:pos="1005"/>
        </w:tabs>
        <w:autoSpaceDE w:val="0"/>
        <w:autoSpaceDN w:val="0"/>
        <w:adjustRightInd w:val="0"/>
        <w:ind w:firstLine="0"/>
        <w:outlineLvl w:val="0"/>
        <w:rPr>
          <w:kern w:val="2"/>
          <w:sz w:val="22"/>
          <w:szCs w:val="28"/>
        </w:rPr>
      </w:pPr>
    </w:p>
    <w:p w:rsidR="00C24ED7" w:rsidRPr="00E6333E" w:rsidRDefault="005A236C" w:rsidP="00E6333E">
      <w:pPr>
        <w:tabs>
          <w:tab w:val="left" w:pos="1005"/>
        </w:tabs>
        <w:autoSpaceDE w:val="0"/>
        <w:autoSpaceDN w:val="0"/>
        <w:adjustRightInd w:val="0"/>
        <w:ind w:firstLine="0"/>
        <w:jc w:val="center"/>
        <w:outlineLvl w:val="0"/>
        <w:rPr>
          <w:szCs w:val="28"/>
        </w:rPr>
      </w:pPr>
      <w:r w:rsidRPr="00E6333E">
        <w:rPr>
          <w:szCs w:val="28"/>
        </w:rPr>
        <w:t xml:space="preserve">Раздел </w:t>
      </w:r>
      <w:r w:rsidR="000C2E83" w:rsidRPr="00E6333E">
        <w:rPr>
          <w:szCs w:val="28"/>
        </w:rPr>
        <w:t xml:space="preserve">3. </w:t>
      </w:r>
      <w:r w:rsidR="00D91EBD" w:rsidRPr="00E6333E">
        <w:rPr>
          <w:szCs w:val="28"/>
        </w:rPr>
        <w:t>Анализ факторов, повлиявших на ход реализации</w:t>
      </w:r>
    </w:p>
    <w:p w:rsidR="00D91EBD" w:rsidRPr="00E6333E" w:rsidRDefault="00D91EBD" w:rsidP="00E6333E">
      <w:pPr>
        <w:tabs>
          <w:tab w:val="left" w:pos="1005"/>
        </w:tabs>
        <w:autoSpaceDE w:val="0"/>
        <w:autoSpaceDN w:val="0"/>
        <w:adjustRightInd w:val="0"/>
        <w:ind w:firstLine="0"/>
        <w:jc w:val="center"/>
        <w:outlineLvl w:val="0"/>
        <w:rPr>
          <w:szCs w:val="28"/>
        </w:rPr>
      </w:pPr>
      <w:r w:rsidRPr="00E6333E">
        <w:rPr>
          <w:szCs w:val="28"/>
        </w:rPr>
        <w:t>муниципальной программы</w:t>
      </w:r>
    </w:p>
    <w:p w:rsidR="005A236C" w:rsidRPr="00E6333E" w:rsidRDefault="005A236C" w:rsidP="00E6333E">
      <w:pPr>
        <w:tabs>
          <w:tab w:val="left" w:pos="1005"/>
        </w:tabs>
        <w:autoSpaceDE w:val="0"/>
        <w:autoSpaceDN w:val="0"/>
        <w:adjustRightInd w:val="0"/>
        <w:ind w:firstLine="0"/>
        <w:outlineLvl w:val="0"/>
        <w:rPr>
          <w:sz w:val="22"/>
          <w:szCs w:val="28"/>
        </w:rPr>
      </w:pPr>
    </w:p>
    <w:p w:rsidR="005A236C" w:rsidRPr="00E6333E" w:rsidRDefault="003940F2" w:rsidP="00E6333E">
      <w:pPr>
        <w:tabs>
          <w:tab w:val="right" w:pos="9072"/>
        </w:tabs>
        <w:ind w:firstLine="709"/>
        <w:rPr>
          <w:szCs w:val="28"/>
        </w:rPr>
      </w:pPr>
      <w:r w:rsidRPr="00E6333E">
        <w:rPr>
          <w:szCs w:val="28"/>
        </w:rPr>
        <w:t>В</w:t>
      </w:r>
      <w:r w:rsidR="00C247C6" w:rsidRPr="00E6333E">
        <w:rPr>
          <w:szCs w:val="28"/>
        </w:rPr>
        <w:t xml:space="preserve"> </w:t>
      </w:r>
      <w:r w:rsidRPr="00E6333E">
        <w:rPr>
          <w:szCs w:val="28"/>
        </w:rPr>
        <w:t>2024</w:t>
      </w:r>
      <w:r w:rsidR="005A236C" w:rsidRPr="00E6333E">
        <w:rPr>
          <w:szCs w:val="28"/>
        </w:rPr>
        <w:t xml:space="preserve"> году о</w:t>
      </w:r>
      <w:r w:rsidR="00A860DB" w:rsidRPr="00E6333E">
        <w:rPr>
          <w:szCs w:val="28"/>
        </w:rPr>
        <w:t xml:space="preserve">сновным </w:t>
      </w:r>
      <w:r w:rsidR="005A236C" w:rsidRPr="00E6333E">
        <w:rPr>
          <w:szCs w:val="28"/>
        </w:rPr>
        <w:t xml:space="preserve">внешним </w:t>
      </w:r>
      <w:r w:rsidR="00A860DB" w:rsidRPr="00E6333E">
        <w:rPr>
          <w:szCs w:val="28"/>
        </w:rPr>
        <w:t xml:space="preserve">фактором, </w:t>
      </w:r>
      <w:r w:rsidR="005A236C" w:rsidRPr="00E6333E">
        <w:rPr>
          <w:szCs w:val="28"/>
        </w:rPr>
        <w:t xml:space="preserve">оказавшем влияние </w:t>
      </w:r>
      <w:r w:rsidR="00A860DB" w:rsidRPr="00E6333E">
        <w:rPr>
          <w:szCs w:val="28"/>
        </w:rPr>
        <w:t xml:space="preserve">на ход реализации муниципальной программы </w:t>
      </w:r>
      <w:r w:rsidR="005A236C" w:rsidRPr="00E6333E">
        <w:rPr>
          <w:szCs w:val="28"/>
        </w:rPr>
        <w:t>явилось проведение Вооруженными силами Российской Федерации, другими</w:t>
      </w:r>
      <w:r w:rsidR="00C247C6" w:rsidRPr="00E6333E">
        <w:rPr>
          <w:szCs w:val="28"/>
        </w:rPr>
        <w:t xml:space="preserve"> </w:t>
      </w:r>
      <w:r w:rsidR="005A236C" w:rsidRPr="00E6333E">
        <w:rPr>
          <w:szCs w:val="28"/>
        </w:rPr>
        <w:t>войсками, воинским</w:t>
      </w:r>
      <w:r w:rsidRPr="00E6333E">
        <w:rPr>
          <w:szCs w:val="28"/>
        </w:rPr>
        <w:t>и формированиями и органами специальной военной операции.</w:t>
      </w:r>
    </w:p>
    <w:p w:rsidR="006E15DB" w:rsidRPr="00E6333E" w:rsidRDefault="006E15DB" w:rsidP="00E6333E">
      <w:pPr>
        <w:tabs>
          <w:tab w:val="right" w:pos="9072"/>
        </w:tabs>
        <w:ind w:firstLine="709"/>
        <w:rPr>
          <w:szCs w:val="28"/>
        </w:rPr>
      </w:pPr>
      <w:r w:rsidRPr="00E6333E">
        <w:rPr>
          <w:szCs w:val="28"/>
        </w:rPr>
        <w:t xml:space="preserve">К участию в СВО активно привлекались подразделения, силы и средства Управления </w:t>
      </w:r>
      <w:proofErr w:type="spellStart"/>
      <w:r w:rsidRPr="00E6333E">
        <w:rPr>
          <w:szCs w:val="28"/>
        </w:rPr>
        <w:t>Росгвардии</w:t>
      </w:r>
      <w:proofErr w:type="spellEnd"/>
      <w:r w:rsidRPr="00E6333E">
        <w:rPr>
          <w:szCs w:val="28"/>
        </w:rPr>
        <w:t xml:space="preserve"> по Ростовской области, а также ГУ МВД России по Ростовской области, которые изымали незаконно хранящееся оружие, взрывчатые вещества и взрывные устройства на территориях Донецкой и Луганской Народных республик.</w:t>
      </w:r>
    </w:p>
    <w:p w:rsidR="005A236C" w:rsidRPr="00E6333E" w:rsidRDefault="005A236C" w:rsidP="00E6333E">
      <w:pPr>
        <w:tabs>
          <w:tab w:val="right" w:pos="9072"/>
        </w:tabs>
        <w:ind w:firstLine="0"/>
        <w:rPr>
          <w:sz w:val="22"/>
          <w:szCs w:val="28"/>
        </w:rPr>
      </w:pPr>
    </w:p>
    <w:p w:rsidR="00D91EBD" w:rsidRPr="00E6333E" w:rsidRDefault="005A236C" w:rsidP="00E6333E">
      <w:pPr>
        <w:tabs>
          <w:tab w:val="right" w:pos="9072"/>
        </w:tabs>
        <w:ind w:firstLine="0"/>
        <w:jc w:val="center"/>
        <w:rPr>
          <w:szCs w:val="28"/>
        </w:rPr>
      </w:pPr>
      <w:r w:rsidRPr="00E6333E">
        <w:rPr>
          <w:szCs w:val="28"/>
        </w:rPr>
        <w:t xml:space="preserve">Раздел </w:t>
      </w:r>
      <w:r w:rsidR="00DE614F" w:rsidRPr="00E6333E">
        <w:rPr>
          <w:szCs w:val="28"/>
        </w:rPr>
        <w:t>4. Сведения об использовании бюджетных ассигнований и внебюджетных средств на реализацию муниципальной программы</w:t>
      </w:r>
    </w:p>
    <w:p w:rsidR="005A236C" w:rsidRPr="00E6333E" w:rsidRDefault="005A236C" w:rsidP="00E6333E">
      <w:pPr>
        <w:tabs>
          <w:tab w:val="right" w:pos="9072"/>
        </w:tabs>
        <w:ind w:firstLine="0"/>
        <w:rPr>
          <w:sz w:val="22"/>
          <w:szCs w:val="28"/>
        </w:rPr>
      </w:pPr>
    </w:p>
    <w:p w:rsidR="004C209B" w:rsidRPr="00E6333E" w:rsidRDefault="00DE614F" w:rsidP="00E6333E">
      <w:pPr>
        <w:tabs>
          <w:tab w:val="left" w:pos="1005"/>
        </w:tabs>
        <w:autoSpaceDE w:val="0"/>
        <w:autoSpaceDN w:val="0"/>
        <w:adjustRightInd w:val="0"/>
        <w:ind w:firstLine="709"/>
        <w:outlineLvl w:val="0"/>
        <w:rPr>
          <w:szCs w:val="28"/>
        </w:rPr>
      </w:pPr>
      <w:proofErr w:type="gramStart"/>
      <w:r w:rsidRPr="00E6333E">
        <w:rPr>
          <w:szCs w:val="28"/>
        </w:rPr>
        <w:t>Объем запланированных расходов на реализаци</w:t>
      </w:r>
      <w:r w:rsidR="00F7126E" w:rsidRPr="00E6333E">
        <w:rPr>
          <w:szCs w:val="28"/>
        </w:rPr>
        <w:t>ю</w:t>
      </w:r>
      <w:r w:rsidR="00A7400A" w:rsidRPr="00E6333E">
        <w:rPr>
          <w:szCs w:val="28"/>
        </w:rPr>
        <w:t xml:space="preserve"> муниципальной прог</w:t>
      </w:r>
      <w:r w:rsidR="003940F2" w:rsidRPr="00E6333E">
        <w:rPr>
          <w:szCs w:val="28"/>
        </w:rPr>
        <w:t>раммы на 2024</w:t>
      </w:r>
      <w:r w:rsidR="00470393" w:rsidRPr="00E6333E">
        <w:rPr>
          <w:szCs w:val="28"/>
        </w:rPr>
        <w:t> </w:t>
      </w:r>
      <w:r w:rsidRPr="00E6333E">
        <w:rPr>
          <w:szCs w:val="28"/>
        </w:rPr>
        <w:t xml:space="preserve">год </w:t>
      </w:r>
      <w:r w:rsidR="004C209B" w:rsidRPr="00E6333E">
        <w:rPr>
          <w:szCs w:val="28"/>
        </w:rPr>
        <w:t xml:space="preserve">в соответствии </w:t>
      </w:r>
      <w:r w:rsidR="00643EFC" w:rsidRPr="00E6333E">
        <w:rPr>
          <w:szCs w:val="28"/>
        </w:rPr>
        <w:t>с решением Собрания депутатов Красносулинского р</w:t>
      </w:r>
      <w:r w:rsidR="00C11424" w:rsidRPr="00E6333E">
        <w:rPr>
          <w:szCs w:val="28"/>
        </w:rPr>
        <w:t>айона</w:t>
      </w:r>
      <w:r w:rsidR="00470393" w:rsidRPr="00E6333E">
        <w:rPr>
          <w:szCs w:val="28"/>
        </w:rPr>
        <w:t xml:space="preserve"> от </w:t>
      </w:r>
      <w:r w:rsidR="003940F2" w:rsidRPr="00E6333E">
        <w:rPr>
          <w:szCs w:val="28"/>
        </w:rPr>
        <w:t>24.12.2024 №</w:t>
      </w:r>
      <w:r w:rsidR="00470393" w:rsidRPr="00E6333E">
        <w:rPr>
          <w:szCs w:val="28"/>
        </w:rPr>
        <w:t> </w:t>
      </w:r>
      <w:r w:rsidR="003940F2" w:rsidRPr="00E6333E">
        <w:rPr>
          <w:szCs w:val="28"/>
        </w:rPr>
        <w:t>307 «О внесении изменений в решение Собрания депутатов Красносулинского ра</w:t>
      </w:r>
      <w:r w:rsidR="00470393" w:rsidRPr="00E6333E">
        <w:rPr>
          <w:szCs w:val="28"/>
        </w:rPr>
        <w:t>йона от </w:t>
      </w:r>
      <w:r w:rsidR="003940F2" w:rsidRPr="00E6333E">
        <w:rPr>
          <w:szCs w:val="28"/>
        </w:rPr>
        <w:t>26.12.2023</w:t>
      </w:r>
      <w:r w:rsidR="00C247C6" w:rsidRPr="00E6333E">
        <w:rPr>
          <w:szCs w:val="28"/>
        </w:rPr>
        <w:t xml:space="preserve"> </w:t>
      </w:r>
      <w:r w:rsidR="003940F2" w:rsidRPr="00E6333E">
        <w:rPr>
          <w:szCs w:val="28"/>
        </w:rPr>
        <w:t>№</w:t>
      </w:r>
      <w:r w:rsidR="00470393" w:rsidRPr="00E6333E">
        <w:rPr>
          <w:szCs w:val="28"/>
        </w:rPr>
        <w:t> </w:t>
      </w:r>
      <w:r w:rsidR="003940F2" w:rsidRPr="00E6333E">
        <w:rPr>
          <w:szCs w:val="28"/>
        </w:rPr>
        <w:t xml:space="preserve">222 </w:t>
      </w:r>
      <w:r w:rsidR="00470393" w:rsidRPr="00E6333E">
        <w:rPr>
          <w:szCs w:val="28"/>
        </w:rPr>
        <w:br/>
      </w:r>
      <w:r w:rsidR="003940F2" w:rsidRPr="00E6333E">
        <w:rPr>
          <w:szCs w:val="28"/>
        </w:rPr>
        <w:t xml:space="preserve">«О бюджете Красносулинского района на 2024 год и плановый период </w:t>
      </w:r>
      <w:r w:rsidR="003940F2" w:rsidRPr="00E6333E">
        <w:rPr>
          <w:szCs w:val="28"/>
        </w:rPr>
        <w:lastRenderedPageBreak/>
        <w:t>2025 и 2026 годов»,</w:t>
      </w:r>
      <w:r w:rsidR="00A54C06" w:rsidRPr="00E6333E">
        <w:rPr>
          <w:szCs w:val="28"/>
        </w:rPr>
        <w:t xml:space="preserve"> </w:t>
      </w:r>
      <w:r w:rsidR="008E367A" w:rsidRPr="00E6333E">
        <w:rPr>
          <w:szCs w:val="28"/>
        </w:rPr>
        <w:t xml:space="preserve">и сводной бюджетной росписью </w:t>
      </w:r>
      <w:r w:rsidR="004C209B" w:rsidRPr="00E6333E">
        <w:rPr>
          <w:szCs w:val="28"/>
        </w:rPr>
        <w:t xml:space="preserve">составил – </w:t>
      </w:r>
      <w:r w:rsidR="00470393" w:rsidRPr="00E6333E">
        <w:rPr>
          <w:szCs w:val="28"/>
        </w:rPr>
        <w:br/>
      </w:r>
      <w:r w:rsidR="003940F2" w:rsidRPr="00E6333E">
        <w:rPr>
          <w:szCs w:val="28"/>
        </w:rPr>
        <w:t xml:space="preserve">6939,3 </w:t>
      </w:r>
      <w:r w:rsidRPr="00E6333E">
        <w:rPr>
          <w:szCs w:val="28"/>
        </w:rPr>
        <w:t>тыс. рублей, в том числе по источникам</w:t>
      </w:r>
      <w:proofErr w:type="gramEnd"/>
      <w:r w:rsidRPr="00E6333E">
        <w:rPr>
          <w:szCs w:val="28"/>
        </w:rPr>
        <w:t xml:space="preserve"> финансирования:</w:t>
      </w:r>
    </w:p>
    <w:p w:rsidR="009710A7" w:rsidRPr="00E6333E" w:rsidRDefault="009710A7" w:rsidP="00E6333E">
      <w:pPr>
        <w:tabs>
          <w:tab w:val="left" w:pos="1005"/>
        </w:tabs>
        <w:autoSpaceDE w:val="0"/>
        <w:autoSpaceDN w:val="0"/>
        <w:adjustRightInd w:val="0"/>
        <w:ind w:firstLine="709"/>
        <w:outlineLvl w:val="0"/>
        <w:rPr>
          <w:szCs w:val="28"/>
        </w:rPr>
      </w:pPr>
      <w:r w:rsidRPr="00E6333E">
        <w:rPr>
          <w:szCs w:val="28"/>
        </w:rPr>
        <w:t>областной бюджет</w:t>
      </w:r>
      <w:r w:rsidR="00C247C6" w:rsidRPr="00E6333E">
        <w:rPr>
          <w:szCs w:val="28"/>
        </w:rPr>
        <w:t xml:space="preserve"> </w:t>
      </w:r>
      <w:r w:rsidR="00470393" w:rsidRPr="00E6333E">
        <w:rPr>
          <w:szCs w:val="28"/>
        </w:rPr>
        <w:t xml:space="preserve">– </w:t>
      </w:r>
      <w:r w:rsidRPr="00E6333E">
        <w:rPr>
          <w:szCs w:val="28"/>
        </w:rPr>
        <w:t xml:space="preserve">3239,0 </w:t>
      </w:r>
      <w:r w:rsidR="00470393" w:rsidRPr="00E6333E">
        <w:rPr>
          <w:szCs w:val="28"/>
        </w:rPr>
        <w:t>тыс. рублей.</w:t>
      </w:r>
    </w:p>
    <w:p w:rsidR="004C209B" w:rsidRPr="00E6333E" w:rsidRDefault="00DE614F" w:rsidP="00E6333E">
      <w:pPr>
        <w:tabs>
          <w:tab w:val="left" w:pos="1005"/>
        </w:tabs>
        <w:autoSpaceDE w:val="0"/>
        <w:autoSpaceDN w:val="0"/>
        <w:adjustRightInd w:val="0"/>
        <w:ind w:firstLine="709"/>
        <w:outlineLvl w:val="0"/>
        <w:rPr>
          <w:szCs w:val="28"/>
        </w:rPr>
      </w:pPr>
      <w:r w:rsidRPr="00E6333E">
        <w:rPr>
          <w:szCs w:val="28"/>
        </w:rPr>
        <w:t>бюджет района –</w:t>
      </w:r>
      <w:r w:rsidR="00C247C6" w:rsidRPr="00E6333E">
        <w:rPr>
          <w:szCs w:val="28"/>
        </w:rPr>
        <w:t xml:space="preserve"> </w:t>
      </w:r>
      <w:r w:rsidR="003940F2" w:rsidRPr="00E6333E">
        <w:rPr>
          <w:szCs w:val="28"/>
        </w:rPr>
        <w:t xml:space="preserve">3700,3 </w:t>
      </w:r>
      <w:r w:rsidRPr="00E6333E">
        <w:rPr>
          <w:szCs w:val="28"/>
        </w:rPr>
        <w:t>тыс. рублей.</w:t>
      </w:r>
    </w:p>
    <w:p w:rsidR="004C209B" w:rsidRPr="00E6333E" w:rsidRDefault="00DE614F" w:rsidP="00E6333E">
      <w:pPr>
        <w:tabs>
          <w:tab w:val="left" w:pos="1005"/>
        </w:tabs>
        <w:autoSpaceDE w:val="0"/>
        <w:autoSpaceDN w:val="0"/>
        <w:adjustRightInd w:val="0"/>
        <w:ind w:firstLine="709"/>
        <w:outlineLvl w:val="0"/>
        <w:rPr>
          <w:szCs w:val="28"/>
        </w:rPr>
      </w:pPr>
      <w:r w:rsidRPr="00E6333E">
        <w:rPr>
          <w:szCs w:val="28"/>
        </w:rPr>
        <w:t>Исполнение расходов по муниципальной программе составило</w:t>
      </w:r>
      <w:r w:rsidR="00C247C6" w:rsidRPr="00E6333E">
        <w:rPr>
          <w:szCs w:val="28"/>
        </w:rPr>
        <w:t xml:space="preserve"> </w:t>
      </w:r>
      <w:r w:rsidR="00470393" w:rsidRPr="00E6333E">
        <w:rPr>
          <w:szCs w:val="28"/>
        </w:rPr>
        <w:br/>
      </w:r>
      <w:r w:rsidR="00C11424" w:rsidRPr="00E6333E">
        <w:rPr>
          <w:szCs w:val="28"/>
        </w:rPr>
        <w:t>6939,1</w:t>
      </w:r>
      <w:r w:rsidR="006C4FE1" w:rsidRPr="00E6333E">
        <w:rPr>
          <w:szCs w:val="28"/>
        </w:rPr>
        <w:t xml:space="preserve"> </w:t>
      </w:r>
      <w:r w:rsidRPr="00E6333E">
        <w:rPr>
          <w:szCs w:val="28"/>
        </w:rPr>
        <w:t>тыс. рублей, в том числе по источникам финансирования:</w:t>
      </w:r>
    </w:p>
    <w:p w:rsidR="009710A7" w:rsidRPr="00E6333E" w:rsidRDefault="00C11424" w:rsidP="00E6333E">
      <w:pPr>
        <w:tabs>
          <w:tab w:val="left" w:pos="1005"/>
        </w:tabs>
        <w:autoSpaceDE w:val="0"/>
        <w:autoSpaceDN w:val="0"/>
        <w:adjustRightInd w:val="0"/>
        <w:ind w:firstLine="709"/>
        <w:outlineLvl w:val="0"/>
        <w:rPr>
          <w:szCs w:val="28"/>
        </w:rPr>
      </w:pPr>
      <w:r w:rsidRPr="00E6333E">
        <w:rPr>
          <w:szCs w:val="28"/>
        </w:rPr>
        <w:t>областной бюджет</w:t>
      </w:r>
      <w:r w:rsidR="00C247C6" w:rsidRPr="00E6333E">
        <w:rPr>
          <w:szCs w:val="28"/>
        </w:rPr>
        <w:t xml:space="preserve"> </w:t>
      </w:r>
      <w:r w:rsidR="00470393" w:rsidRPr="00E6333E">
        <w:rPr>
          <w:szCs w:val="28"/>
        </w:rPr>
        <w:t>–</w:t>
      </w:r>
      <w:r w:rsidRPr="00E6333E">
        <w:rPr>
          <w:szCs w:val="28"/>
        </w:rPr>
        <w:t xml:space="preserve"> 3238,8</w:t>
      </w:r>
      <w:r w:rsidR="009710A7" w:rsidRPr="00E6333E">
        <w:rPr>
          <w:szCs w:val="28"/>
        </w:rPr>
        <w:t xml:space="preserve"> тыс. рублей.</w:t>
      </w:r>
    </w:p>
    <w:p w:rsidR="004C209B" w:rsidRPr="00E6333E" w:rsidRDefault="00DE614F" w:rsidP="00E6333E">
      <w:pPr>
        <w:tabs>
          <w:tab w:val="left" w:pos="1005"/>
        </w:tabs>
        <w:autoSpaceDE w:val="0"/>
        <w:autoSpaceDN w:val="0"/>
        <w:adjustRightInd w:val="0"/>
        <w:ind w:firstLine="709"/>
        <w:outlineLvl w:val="0"/>
        <w:rPr>
          <w:szCs w:val="28"/>
        </w:rPr>
      </w:pPr>
      <w:r w:rsidRPr="00E6333E">
        <w:rPr>
          <w:szCs w:val="28"/>
        </w:rPr>
        <w:t xml:space="preserve">бюджет района – </w:t>
      </w:r>
      <w:r w:rsidR="00C11424" w:rsidRPr="00E6333E">
        <w:rPr>
          <w:szCs w:val="28"/>
        </w:rPr>
        <w:t>3700,3</w:t>
      </w:r>
      <w:r w:rsidR="005A236C" w:rsidRPr="00E6333E">
        <w:rPr>
          <w:szCs w:val="28"/>
        </w:rPr>
        <w:t xml:space="preserve"> </w:t>
      </w:r>
      <w:r w:rsidRPr="00E6333E">
        <w:rPr>
          <w:szCs w:val="28"/>
        </w:rPr>
        <w:t>тыс. рублей.</w:t>
      </w:r>
    </w:p>
    <w:p w:rsidR="004C209B" w:rsidRPr="00E6333E" w:rsidRDefault="00737699" w:rsidP="00E6333E">
      <w:pPr>
        <w:tabs>
          <w:tab w:val="left" w:pos="1005"/>
        </w:tabs>
        <w:autoSpaceDE w:val="0"/>
        <w:autoSpaceDN w:val="0"/>
        <w:adjustRightInd w:val="0"/>
        <w:ind w:firstLine="709"/>
        <w:outlineLvl w:val="0"/>
        <w:rPr>
          <w:szCs w:val="28"/>
        </w:rPr>
      </w:pPr>
      <w:r w:rsidRPr="00E6333E">
        <w:rPr>
          <w:szCs w:val="28"/>
        </w:rPr>
        <w:t xml:space="preserve">Объем </w:t>
      </w:r>
      <w:r w:rsidR="005A236C" w:rsidRPr="00E6333E">
        <w:rPr>
          <w:szCs w:val="28"/>
        </w:rPr>
        <w:t xml:space="preserve">не </w:t>
      </w:r>
      <w:r w:rsidR="00484BCB" w:rsidRPr="00E6333E">
        <w:rPr>
          <w:szCs w:val="28"/>
        </w:rPr>
        <w:t xml:space="preserve">освоенных бюджетных ассигнований составил </w:t>
      </w:r>
      <w:r w:rsidR="00822AA2">
        <w:rPr>
          <w:szCs w:val="28"/>
        </w:rPr>
        <w:br/>
      </w:r>
      <w:r w:rsidR="009710A7" w:rsidRPr="00E6333E">
        <w:rPr>
          <w:szCs w:val="28"/>
        </w:rPr>
        <w:t>442,8</w:t>
      </w:r>
      <w:r w:rsidR="00C247C6" w:rsidRPr="00E6333E">
        <w:rPr>
          <w:szCs w:val="28"/>
        </w:rPr>
        <w:t xml:space="preserve"> </w:t>
      </w:r>
      <w:r w:rsidR="005A236C" w:rsidRPr="00E6333E">
        <w:rPr>
          <w:szCs w:val="28"/>
        </w:rPr>
        <w:t>тыс. рублей.</w:t>
      </w:r>
    </w:p>
    <w:p w:rsidR="00E17F5C" w:rsidRPr="00E6333E" w:rsidRDefault="00DE614F" w:rsidP="00E6333E">
      <w:pPr>
        <w:tabs>
          <w:tab w:val="left" w:pos="1005"/>
        </w:tabs>
        <w:autoSpaceDE w:val="0"/>
        <w:autoSpaceDN w:val="0"/>
        <w:adjustRightInd w:val="0"/>
        <w:ind w:firstLine="709"/>
        <w:outlineLvl w:val="0"/>
        <w:rPr>
          <w:szCs w:val="28"/>
        </w:rPr>
      </w:pPr>
      <w:r w:rsidRPr="00E6333E">
        <w:rPr>
          <w:szCs w:val="28"/>
        </w:rPr>
        <w:t>Сведения об испол</w:t>
      </w:r>
      <w:r w:rsidR="00A00267" w:rsidRPr="00E6333E">
        <w:rPr>
          <w:szCs w:val="28"/>
        </w:rPr>
        <w:t xml:space="preserve">ьзовании бюджетных ассигнований </w:t>
      </w:r>
      <w:r w:rsidRPr="00E6333E">
        <w:rPr>
          <w:szCs w:val="28"/>
        </w:rPr>
        <w:t>и внебюджетных средств на реализаци</w:t>
      </w:r>
      <w:r w:rsidR="007962A3" w:rsidRPr="00E6333E">
        <w:rPr>
          <w:szCs w:val="28"/>
        </w:rPr>
        <w:t>ю</w:t>
      </w:r>
      <w:r w:rsidR="00737699" w:rsidRPr="00E6333E">
        <w:rPr>
          <w:szCs w:val="28"/>
        </w:rPr>
        <w:t xml:space="preserve"> муниципальной программы за</w:t>
      </w:r>
      <w:r w:rsidR="00C72C90" w:rsidRPr="00E6333E">
        <w:rPr>
          <w:szCs w:val="28"/>
        </w:rPr>
        <w:t xml:space="preserve"> 2024</w:t>
      </w:r>
      <w:r w:rsidRPr="00E6333E">
        <w:rPr>
          <w:szCs w:val="28"/>
        </w:rPr>
        <w:t xml:space="preserve"> год приведены в приложении №</w:t>
      </w:r>
      <w:r w:rsidR="00470393" w:rsidRPr="00E6333E">
        <w:rPr>
          <w:szCs w:val="28"/>
        </w:rPr>
        <w:t> </w:t>
      </w:r>
      <w:r w:rsidRPr="00E6333E">
        <w:rPr>
          <w:szCs w:val="28"/>
        </w:rPr>
        <w:t>2 к отчету о реализации муниципальной программы.</w:t>
      </w:r>
    </w:p>
    <w:p w:rsidR="005A236C" w:rsidRPr="00E6333E" w:rsidRDefault="005A236C" w:rsidP="00E6333E">
      <w:pPr>
        <w:tabs>
          <w:tab w:val="left" w:pos="1005"/>
        </w:tabs>
        <w:autoSpaceDE w:val="0"/>
        <w:autoSpaceDN w:val="0"/>
        <w:adjustRightInd w:val="0"/>
        <w:ind w:firstLine="0"/>
        <w:outlineLvl w:val="0"/>
        <w:rPr>
          <w:sz w:val="22"/>
          <w:szCs w:val="28"/>
        </w:rPr>
      </w:pPr>
    </w:p>
    <w:p w:rsidR="00C24ED7" w:rsidRPr="00E6333E" w:rsidRDefault="005A236C" w:rsidP="00E6333E">
      <w:pPr>
        <w:tabs>
          <w:tab w:val="right" w:pos="9072"/>
        </w:tabs>
        <w:ind w:firstLine="0"/>
        <w:jc w:val="center"/>
        <w:rPr>
          <w:szCs w:val="28"/>
        </w:rPr>
      </w:pPr>
      <w:r w:rsidRPr="00E6333E">
        <w:rPr>
          <w:szCs w:val="28"/>
        </w:rPr>
        <w:t xml:space="preserve">Раздел </w:t>
      </w:r>
      <w:r w:rsidR="00A00267" w:rsidRPr="00E6333E">
        <w:rPr>
          <w:szCs w:val="28"/>
        </w:rPr>
        <w:t xml:space="preserve">5. Сведения о достижении значений показателей </w:t>
      </w:r>
      <w:proofErr w:type="gramStart"/>
      <w:r w:rsidR="00A00267" w:rsidRPr="00E6333E">
        <w:rPr>
          <w:szCs w:val="28"/>
        </w:rPr>
        <w:t>муниципальной</w:t>
      </w:r>
      <w:proofErr w:type="gramEnd"/>
    </w:p>
    <w:p w:rsidR="004C209B" w:rsidRPr="00E6333E" w:rsidRDefault="00A00267" w:rsidP="00E6333E">
      <w:pPr>
        <w:tabs>
          <w:tab w:val="right" w:pos="9072"/>
        </w:tabs>
        <w:ind w:firstLine="0"/>
        <w:jc w:val="center"/>
        <w:rPr>
          <w:szCs w:val="28"/>
        </w:rPr>
      </w:pPr>
      <w:r w:rsidRPr="00E6333E">
        <w:rPr>
          <w:szCs w:val="28"/>
        </w:rPr>
        <w:t>программы, подпрограмм муницип</w:t>
      </w:r>
      <w:r w:rsidR="00737699" w:rsidRPr="00E6333E">
        <w:rPr>
          <w:szCs w:val="28"/>
        </w:rPr>
        <w:t>альной программы за 202</w:t>
      </w:r>
      <w:r w:rsidR="00C72C90" w:rsidRPr="00E6333E">
        <w:rPr>
          <w:szCs w:val="28"/>
        </w:rPr>
        <w:t>4</w:t>
      </w:r>
      <w:r w:rsidRPr="00E6333E">
        <w:rPr>
          <w:szCs w:val="28"/>
        </w:rPr>
        <w:t xml:space="preserve"> год</w:t>
      </w:r>
    </w:p>
    <w:p w:rsidR="005A236C" w:rsidRPr="00E6333E" w:rsidRDefault="005A236C" w:rsidP="00E6333E">
      <w:pPr>
        <w:tabs>
          <w:tab w:val="right" w:pos="9072"/>
        </w:tabs>
        <w:ind w:firstLine="0"/>
        <w:rPr>
          <w:sz w:val="22"/>
          <w:szCs w:val="28"/>
        </w:rPr>
      </w:pPr>
    </w:p>
    <w:p w:rsidR="004C209B" w:rsidRPr="00E6333E" w:rsidRDefault="00A00267" w:rsidP="00E6333E">
      <w:pPr>
        <w:tabs>
          <w:tab w:val="right" w:pos="9072"/>
        </w:tabs>
        <w:ind w:firstLine="709"/>
        <w:rPr>
          <w:szCs w:val="28"/>
        </w:rPr>
      </w:pPr>
      <w:r w:rsidRPr="00E6333E">
        <w:rPr>
          <w:szCs w:val="28"/>
        </w:rPr>
        <w:t>Муниципальной программой и подпрограммами муниципальной программы предусмотрено 1</w:t>
      </w:r>
      <w:r w:rsidR="00C11424" w:rsidRPr="00E6333E">
        <w:rPr>
          <w:szCs w:val="28"/>
        </w:rPr>
        <w:t>3</w:t>
      </w:r>
      <w:r w:rsidRPr="00E6333E">
        <w:rPr>
          <w:szCs w:val="28"/>
        </w:rPr>
        <w:t xml:space="preserve"> показателей, по </w:t>
      </w:r>
      <w:r w:rsidR="00C11424" w:rsidRPr="00E6333E">
        <w:rPr>
          <w:szCs w:val="28"/>
        </w:rPr>
        <w:t>5</w:t>
      </w:r>
      <w:r w:rsidR="00E66AB4" w:rsidRPr="00E6333E">
        <w:rPr>
          <w:szCs w:val="28"/>
        </w:rPr>
        <w:t xml:space="preserve"> </w:t>
      </w:r>
      <w:r w:rsidRPr="00E6333E">
        <w:rPr>
          <w:szCs w:val="28"/>
        </w:rPr>
        <w:t xml:space="preserve">из которых фактические значения соответствуют плановым, по </w:t>
      </w:r>
      <w:r w:rsidR="00E66AB4" w:rsidRPr="00E6333E">
        <w:rPr>
          <w:szCs w:val="28"/>
        </w:rPr>
        <w:t>6</w:t>
      </w:r>
      <w:r w:rsidR="003866A0" w:rsidRPr="00E6333E">
        <w:rPr>
          <w:szCs w:val="28"/>
        </w:rPr>
        <w:t xml:space="preserve"> </w:t>
      </w:r>
      <w:r w:rsidRPr="00E6333E">
        <w:rPr>
          <w:szCs w:val="28"/>
        </w:rPr>
        <w:t>показателям фактичес</w:t>
      </w:r>
      <w:r w:rsidR="00E00271" w:rsidRPr="00E6333E">
        <w:rPr>
          <w:szCs w:val="28"/>
        </w:rPr>
        <w:t>кие значения превышают плановые</w:t>
      </w:r>
      <w:r w:rsidR="00E66AB4" w:rsidRPr="00E6333E">
        <w:rPr>
          <w:szCs w:val="28"/>
        </w:rPr>
        <w:t xml:space="preserve">, </w:t>
      </w:r>
      <w:r w:rsidR="00C11424" w:rsidRPr="00E6333E">
        <w:rPr>
          <w:szCs w:val="28"/>
        </w:rPr>
        <w:t xml:space="preserve">по одному показателю </w:t>
      </w:r>
      <w:r w:rsidR="00CF580D" w:rsidRPr="00E6333E">
        <w:rPr>
          <w:szCs w:val="28"/>
        </w:rPr>
        <w:t>фактические значения ниже планового значения.</w:t>
      </w:r>
    </w:p>
    <w:p w:rsidR="004C209B" w:rsidRPr="00E6333E" w:rsidRDefault="00470393" w:rsidP="00E6333E">
      <w:pPr>
        <w:tabs>
          <w:tab w:val="right" w:pos="9072"/>
        </w:tabs>
        <w:ind w:firstLine="709"/>
        <w:rPr>
          <w:szCs w:val="28"/>
        </w:rPr>
      </w:pPr>
      <w:r w:rsidRPr="00E6333E">
        <w:rPr>
          <w:szCs w:val="28"/>
        </w:rPr>
        <w:t>Показатель </w:t>
      </w:r>
      <w:r w:rsidR="00FF2B9F" w:rsidRPr="00E6333E">
        <w:rPr>
          <w:szCs w:val="28"/>
        </w:rPr>
        <w:t xml:space="preserve">1. </w:t>
      </w:r>
      <w:r w:rsidR="000E3C26" w:rsidRPr="00E6333E">
        <w:rPr>
          <w:szCs w:val="28"/>
        </w:rPr>
        <w:t>«</w:t>
      </w:r>
      <w:r w:rsidR="00682DE9" w:rsidRPr="00E6333E">
        <w:rPr>
          <w:szCs w:val="28"/>
        </w:rPr>
        <w:t>Доля жителей Красносулинского района, столкнувшихся с проявлениями коррупции</w:t>
      </w:r>
      <w:r w:rsidR="00C24ED7" w:rsidRPr="00E6333E">
        <w:rPr>
          <w:szCs w:val="28"/>
        </w:rPr>
        <w:t>»: плановое значение</w:t>
      </w:r>
      <w:r w:rsidR="001101F6" w:rsidRPr="00E6333E">
        <w:rPr>
          <w:szCs w:val="28"/>
        </w:rPr>
        <w:t xml:space="preserve"> – </w:t>
      </w:r>
      <w:r w:rsidR="00441C2B" w:rsidRPr="00E6333E">
        <w:rPr>
          <w:kern w:val="2"/>
          <w:szCs w:val="28"/>
        </w:rPr>
        <w:t>26,</w:t>
      </w:r>
      <w:r w:rsidR="00C72C90" w:rsidRPr="00E6333E">
        <w:rPr>
          <w:kern w:val="2"/>
          <w:szCs w:val="28"/>
        </w:rPr>
        <w:t>0</w:t>
      </w:r>
      <w:r w:rsidR="000E3C26" w:rsidRPr="00E6333E">
        <w:rPr>
          <w:szCs w:val="28"/>
        </w:rPr>
        <w:t>%; фактическое</w:t>
      </w:r>
      <w:r w:rsidR="00C247C6" w:rsidRPr="00E6333E">
        <w:rPr>
          <w:szCs w:val="28"/>
        </w:rPr>
        <w:t xml:space="preserve"> </w:t>
      </w:r>
      <w:r w:rsidR="000E3C26" w:rsidRPr="00E6333E">
        <w:rPr>
          <w:szCs w:val="28"/>
        </w:rPr>
        <w:t xml:space="preserve">значение – </w:t>
      </w:r>
      <w:r w:rsidR="0016374D" w:rsidRPr="00E6333E">
        <w:rPr>
          <w:kern w:val="2"/>
          <w:szCs w:val="28"/>
        </w:rPr>
        <w:t>0</w:t>
      </w:r>
      <w:r w:rsidR="00441C2B" w:rsidRPr="00E6333E">
        <w:rPr>
          <w:kern w:val="2"/>
          <w:szCs w:val="28"/>
        </w:rPr>
        <w:t>,</w:t>
      </w:r>
      <w:r w:rsidR="00C72C90" w:rsidRPr="00E6333E">
        <w:rPr>
          <w:kern w:val="2"/>
          <w:szCs w:val="28"/>
        </w:rPr>
        <w:t>0</w:t>
      </w:r>
      <w:r w:rsidR="001258C5" w:rsidRPr="00E6333E">
        <w:rPr>
          <w:szCs w:val="28"/>
        </w:rPr>
        <w:t>%.</w:t>
      </w:r>
    </w:p>
    <w:p w:rsidR="004C209B" w:rsidRPr="00E6333E" w:rsidRDefault="00F269BE" w:rsidP="00E6333E">
      <w:pPr>
        <w:tabs>
          <w:tab w:val="right" w:pos="9072"/>
        </w:tabs>
        <w:ind w:firstLine="709"/>
        <w:rPr>
          <w:szCs w:val="28"/>
        </w:rPr>
      </w:pPr>
      <w:r w:rsidRPr="00E6333E">
        <w:rPr>
          <w:szCs w:val="28"/>
        </w:rPr>
        <w:t>Показатель</w:t>
      </w:r>
      <w:r w:rsidR="00470393" w:rsidRPr="00E6333E">
        <w:rPr>
          <w:szCs w:val="28"/>
        </w:rPr>
        <w:t> </w:t>
      </w:r>
      <w:r w:rsidR="001101F6" w:rsidRPr="00E6333E">
        <w:rPr>
          <w:szCs w:val="28"/>
        </w:rPr>
        <w:t xml:space="preserve">2. </w:t>
      </w:r>
      <w:r w:rsidR="00A97D31" w:rsidRPr="00E6333E">
        <w:rPr>
          <w:szCs w:val="28"/>
        </w:rPr>
        <w:t>«Доля граждан, опрошенных в ходе мониторинга общественного мнения, которые лично сталкивались с конфликтами на межнациональной почве</w:t>
      </w:r>
      <w:r w:rsidR="001258C5" w:rsidRPr="00E6333E">
        <w:rPr>
          <w:szCs w:val="28"/>
        </w:rPr>
        <w:t>»: плановое значение не более 4</w:t>
      </w:r>
      <w:r w:rsidR="006979C8" w:rsidRPr="00E6333E">
        <w:rPr>
          <w:szCs w:val="28"/>
        </w:rPr>
        <w:t>,0</w:t>
      </w:r>
      <w:r w:rsidR="000E3C26" w:rsidRPr="00E6333E">
        <w:rPr>
          <w:szCs w:val="28"/>
        </w:rPr>
        <w:t>%; фактическое значение</w:t>
      </w:r>
      <w:r w:rsidR="001101F6" w:rsidRPr="00E6333E">
        <w:rPr>
          <w:szCs w:val="28"/>
        </w:rPr>
        <w:t xml:space="preserve"> – </w:t>
      </w:r>
      <w:r w:rsidR="00125ADB" w:rsidRPr="00E6333E">
        <w:rPr>
          <w:szCs w:val="28"/>
        </w:rPr>
        <w:t>0</w:t>
      </w:r>
      <w:r w:rsidR="006979C8" w:rsidRPr="00E6333E">
        <w:rPr>
          <w:szCs w:val="28"/>
        </w:rPr>
        <w:t>,</w:t>
      </w:r>
      <w:r w:rsidR="005C6E1B" w:rsidRPr="00E6333E">
        <w:rPr>
          <w:szCs w:val="28"/>
        </w:rPr>
        <w:t>0</w:t>
      </w:r>
      <w:r w:rsidR="000D0FEB" w:rsidRPr="00E6333E">
        <w:rPr>
          <w:szCs w:val="28"/>
        </w:rPr>
        <w:t>%</w:t>
      </w:r>
      <w:r w:rsidR="000E3C26" w:rsidRPr="00E6333E">
        <w:rPr>
          <w:szCs w:val="28"/>
        </w:rPr>
        <w:t>.</w:t>
      </w:r>
    </w:p>
    <w:p w:rsidR="001C318D" w:rsidRPr="00E6333E" w:rsidRDefault="00F269BE" w:rsidP="00E6333E">
      <w:pPr>
        <w:tabs>
          <w:tab w:val="right" w:pos="9072"/>
        </w:tabs>
        <w:ind w:firstLine="709"/>
        <w:rPr>
          <w:szCs w:val="28"/>
        </w:rPr>
      </w:pPr>
      <w:r w:rsidRPr="00E6333E">
        <w:rPr>
          <w:szCs w:val="28"/>
        </w:rPr>
        <w:t>Показате</w:t>
      </w:r>
      <w:r w:rsidR="00A00267" w:rsidRPr="00E6333E">
        <w:rPr>
          <w:szCs w:val="28"/>
        </w:rPr>
        <w:t>ль</w:t>
      </w:r>
      <w:r w:rsidR="00470393" w:rsidRPr="00E6333E">
        <w:rPr>
          <w:szCs w:val="28"/>
        </w:rPr>
        <w:t> </w:t>
      </w:r>
      <w:r w:rsidR="001101F6" w:rsidRPr="00E6333E">
        <w:rPr>
          <w:szCs w:val="28"/>
        </w:rPr>
        <w:t xml:space="preserve">3. </w:t>
      </w:r>
      <w:r w:rsidR="000E3C26" w:rsidRPr="00E6333E">
        <w:rPr>
          <w:szCs w:val="28"/>
        </w:rPr>
        <w:t>«</w:t>
      </w:r>
      <w:r w:rsidR="00A97D31" w:rsidRPr="00E6333E">
        <w:rPr>
          <w:szCs w:val="28"/>
        </w:rPr>
        <w:t xml:space="preserve">Численность пациентов, состоящих на учете в лечебно-профилактических организациях с диагнозом наркомания, в расчете </w:t>
      </w:r>
      <w:r w:rsidR="00470393" w:rsidRPr="00E6333E">
        <w:rPr>
          <w:szCs w:val="28"/>
        </w:rPr>
        <w:br/>
      </w:r>
      <w:r w:rsidR="00A97D31" w:rsidRPr="00E6333E">
        <w:rPr>
          <w:szCs w:val="28"/>
        </w:rPr>
        <w:t>на 100 тыс. населения</w:t>
      </w:r>
      <w:r w:rsidR="000E3C26" w:rsidRPr="00E6333E">
        <w:rPr>
          <w:szCs w:val="28"/>
        </w:rPr>
        <w:t xml:space="preserve">»: </w:t>
      </w:r>
      <w:r w:rsidR="00A00267" w:rsidRPr="00E6333E">
        <w:rPr>
          <w:szCs w:val="28"/>
        </w:rPr>
        <w:t>планов</w:t>
      </w:r>
      <w:r w:rsidR="000E3C26" w:rsidRPr="00E6333E">
        <w:rPr>
          <w:szCs w:val="28"/>
        </w:rPr>
        <w:t xml:space="preserve">ое значение </w:t>
      </w:r>
      <w:r w:rsidR="00C72C90" w:rsidRPr="00E6333E">
        <w:rPr>
          <w:szCs w:val="28"/>
        </w:rPr>
        <w:t>178</w:t>
      </w:r>
      <w:r w:rsidR="00DF7703" w:rsidRPr="00E6333E">
        <w:rPr>
          <w:szCs w:val="28"/>
        </w:rPr>
        <w:t>,5</w:t>
      </w:r>
      <w:r w:rsidR="00A00267" w:rsidRPr="00E6333E">
        <w:rPr>
          <w:szCs w:val="28"/>
        </w:rPr>
        <w:t xml:space="preserve"> человек</w:t>
      </w:r>
      <w:r w:rsidR="00DF7703" w:rsidRPr="00E6333E">
        <w:rPr>
          <w:szCs w:val="28"/>
        </w:rPr>
        <w:t xml:space="preserve"> /100 тыс.</w:t>
      </w:r>
      <w:r w:rsidR="00470393" w:rsidRPr="00E6333E">
        <w:rPr>
          <w:szCs w:val="28"/>
        </w:rPr>
        <w:t xml:space="preserve"> </w:t>
      </w:r>
      <w:r w:rsidR="00DF7703" w:rsidRPr="00E6333E">
        <w:rPr>
          <w:szCs w:val="28"/>
        </w:rPr>
        <w:t>населения</w:t>
      </w:r>
      <w:r w:rsidR="000E3C26" w:rsidRPr="00E6333E">
        <w:rPr>
          <w:szCs w:val="28"/>
        </w:rPr>
        <w:t>;</w:t>
      </w:r>
      <w:r w:rsidR="00A00267" w:rsidRPr="00E6333E">
        <w:rPr>
          <w:szCs w:val="28"/>
        </w:rPr>
        <w:t xml:space="preserve"> фактическое значение</w:t>
      </w:r>
      <w:r w:rsidR="00DF7703" w:rsidRPr="00E6333E">
        <w:rPr>
          <w:szCs w:val="28"/>
        </w:rPr>
        <w:t xml:space="preserve"> –</w:t>
      </w:r>
      <w:r w:rsidR="00C72C90" w:rsidRPr="00E6333E">
        <w:rPr>
          <w:szCs w:val="28"/>
        </w:rPr>
        <w:t>130</w:t>
      </w:r>
      <w:r w:rsidR="00A00267" w:rsidRPr="00E6333E">
        <w:rPr>
          <w:szCs w:val="28"/>
        </w:rPr>
        <w:t xml:space="preserve"> человек</w:t>
      </w:r>
      <w:r w:rsidR="00DF7703" w:rsidRPr="00E6333E">
        <w:rPr>
          <w:szCs w:val="28"/>
        </w:rPr>
        <w:t>/100 тыс.</w:t>
      </w:r>
      <w:r w:rsidR="00470393" w:rsidRPr="00E6333E">
        <w:rPr>
          <w:szCs w:val="28"/>
        </w:rPr>
        <w:t xml:space="preserve"> </w:t>
      </w:r>
      <w:r w:rsidR="00DF7703" w:rsidRPr="00E6333E">
        <w:rPr>
          <w:szCs w:val="28"/>
        </w:rPr>
        <w:t>населения.</w:t>
      </w:r>
      <w:r w:rsidR="000E2004" w:rsidRPr="00E6333E">
        <w:rPr>
          <w:szCs w:val="28"/>
        </w:rPr>
        <w:t xml:space="preserve"> </w:t>
      </w:r>
    </w:p>
    <w:p w:rsidR="004C209B" w:rsidRPr="00E6333E" w:rsidRDefault="00833EDB" w:rsidP="00E6333E">
      <w:pPr>
        <w:tabs>
          <w:tab w:val="right" w:pos="9072"/>
        </w:tabs>
        <w:ind w:firstLine="709"/>
        <w:rPr>
          <w:szCs w:val="28"/>
        </w:rPr>
      </w:pPr>
      <w:r w:rsidRPr="00E6333E">
        <w:rPr>
          <w:szCs w:val="28"/>
        </w:rPr>
        <w:t>Показатель</w:t>
      </w:r>
      <w:r w:rsidR="00470393" w:rsidRPr="00E6333E">
        <w:rPr>
          <w:szCs w:val="28"/>
        </w:rPr>
        <w:t> </w:t>
      </w:r>
      <w:r w:rsidRPr="00E6333E">
        <w:rPr>
          <w:szCs w:val="28"/>
        </w:rPr>
        <w:t>4. «С</w:t>
      </w:r>
      <w:r w:rsidR="004C209B" w:rsidRPr="00E6333E">
        <w:rPr>
          <w:szCs w:val="28"/>
        </w:rPr>
        <w:t>нижение числа зарегистрированных преступлений»: планово</w:t>
      </w:r>
      <w:r w:rsidR="003F5991" w:rsidRPr="00E6333E">
        <w:rPr>
          <w:szCs w:val="28"/>
        </w:rPr>
        <w:t xml:space="preserve">е значение – </w:t>
      </w:r>
      <w:r w:rsidR="00441C2B" w:rsidRPr="00E6333E">
        <w:rPr>
          <w:szCs w:val="28"/>
        </w:rPr>
        <w:t>821</w:t>
      </w:r>
      <w:r w:rsidR="00DF7703" w:rsidRPr="00E6333E">
        <w:rPr>
          <w:szCs w:val="28"/>
        </w:rPr>
        <w:t>единица</w:t>
      </w:r>
      <w:r w:rsidR="004C209B" w:rsidRPr="00E6333E">
        <w:rPr>
          <w:szCs w:val="28"/>
        </w:rPr>
        <w:t xml:space="preserve">, фактическое значение – </w:t>
      </w:r>
      <w:r w:rsidR="008C3AD9" w:rsidRPr="00E6333E">
        <w:rPr>
          <w:szCs w:val="28"/>
        </w:rPr>
        <w:t>852</w:t>
      </w:r>
      <w:r w:rsidR="00DF7703" w:rsidRPr="00E6333E">
        <w:rPr>
          <w:szCs w:val="28"/>
        </w:rPr>
        <w:t xml:space="preserve"> единицы</w:t>
      </w:r>
      <w:r w:rsidR="004C209B" w:rsidRPr="00E6333E">
        <w:rPr>
          <w:szCs w:val="28"/>
        </w:rPr>
        <w:t>.</w:t>
      </w:r>
    </w:p>
    <w:p w:rsidR="004C209B" w:rsidRPr="00E6333E" w:rsidRDefault="00F269BE" w:rsidP="00E6333E">
      <w:pPr>
        <w:tabs>
          <w:tab w:val="right" w:pos="9072"/>
        </w:tabs>
        <w:ind w:firstLine="709"/>
        <w:rPr>
          <w:szCs w:val="28"/>
        </w:rPr>
      </w:pPr>
      <w:r w:rsidRPr="00E6333E">
        <w:rPr>
          <w:szCs w:val="28"/>
        </w:rPr>
        <w:t>Показатель</w:t>
      </w:r>
      <w:r w:rsidR="00470393" w:rsidRPr="00E6333E">
        <w:rPr>
          <w:szCs w:val="28"/>
        </w:rPr>
        <w:t> </w:t>
      </w:r>
      <w:r w:rsidR="001101F6" w:rsidRPr="00E6333E">
        <w:rPr>
          <w:szCs w:val="28"/>
        </w:rPr>
        <w:t xml:space="preserve">1.1. </w:t>
      </w:r>
      <w:r w:rsidR="000E3C26" w:rsidRPr="00E6333E">
        <w:rPr>
          <w:szCs w:val="28"/>
        </w:rPr>
        <w:t>«</w:t>
      </w:r>
      <w:r w:rsidR="00A97D31" w:rsidRPr="00E6333E">
        <w:rPr>
          <w:szCs w:val="28"/>
        </w:rPr>
        <w:t>Количество муниципальных служащих, прошедших обучение на семинарах (совещаниях), курсах повышения квалификации по образовательным программам в области противодействия коррупции</w:t>
      </w:r>
      <w:r w:rsidR="001101F6" w:rsidRPr="00E6333E">
        <w:rPr>
          <w:szCs w:val="28"/>
        </w:rPr>
        <w:t>»</w:t>
      </w:r>
      <w:r w:rsidR="00AC4F16" w:rsidRPr="00E6333E">
        <w:rPr>
          <w:szCs w:val="28"/>
        </w:rPr>
        <w:t>:</w:t>
      </w:r>
      <w:r w:rsidR="000E3C26" w:rsidRPr="00E6333E">
        <w:rPr>
          <w:szCs w:val="28"/>
        </w:rPr>
        <w:t xml:space="preserve"> плановое значение – </w:t>
      </w:r>
      <w:r w:rsidR="00A97D31" w:rsidRPr="00E6333E">
        <w:rPr>
          <w:szCs w:val="28"/>
        </w:rPr>
        <w:t>23</w:t>
      </w:r>
      <w:r w:rsidR="000E3C26" w:rsidRPr="00E6333E">
        <w:rPr>
          <w:szCs w:val="28"/>
        </w:rPr>
        <w:t xml:space="preserve"> человек</w:t>
      </w:r>
      <w:r w:rsidR="00A97D31" w:rsidRPr="00E6333E">
        <w:rPr>
          <w:szCs w:val="28"/>
        </w:rPr>
        <w:t>а</w:t>
      </w:r>
      <w:r w:rsidR="000E3C26" w:rsidRPr="00E6333E">
        <w:rPr>
          <w:szCs w:val="28"/>
        </w:rPr>
        <w:t xml:space="preserve">; фактическое значение – </w:t>
      </w:r>
      <w:r w:rsidR="008C3AD9" w:rsidRPr="00E6333E">
        <w:rPr>
          <w:szCs w:val="28"/>
        </w:rPr>
        <w:t>30</w:t>
      </w:r>
      <w:r w:rsidR="003866A0" w:rsidRPr="00E6333E">
        <w:rPr>
          <w:szCs w:val="28"/>
        </w:rPr>
        <w:t xml:space="preserve"> </w:t>
      </w:r>
      <w:r w:rsidR="000E3C26" w:rsidRPr="00E6333E">
        <w:rPr>
          <w:szCs w:val="28"/>
        </w:rPr>
        <w:t>человек.</w:t>
      </w:r>
    </w:p>
    <w:p w:rsidR="004C209B" w:rsidRPr="00E6333E" w:rsidRDefault="00470393" w:rsidP="00E6333E">
      <w:pPr>
        <w:tabs>
          <w:tab w:val="right" w:pos="9072"/>
        </w:tabs>
        <w:ind w:firstLine="709"/>
        <w:rPr>
          <w:szCs w:val="28"/>
        </w:rPr>
      </w:pPr>
      <w:r w:rsidRPr="00E6333E">
        <w:rPr>
          <w:szCs w:val="28"/>
        </w:rPr>
        <w:t>Показатель </w:t>
      </w:r>
      <w:r w:rsidR="001101F6" w:rsidRPr="00E6333E">
        <w:rPr>
          <w:szCs w:val="28"/>
        </w:rPr>
        <w:t xml:space="preserve">1.2. </w:t>
      </w:r>
      <w:r w:rsidR="00AC4F16" w:rsidRPr="00E6333E">
        <w:rPr>
          <w:szCs w:val="28"/>
        </w:rPr>
        <w:t>«</w:t>
      </w:r>
      <w:r w:rsidR="00A97D31" w:rsidRPr="00E6333E">
        <w:rPr>
          <w:szCs w:val="28"/>
        </w:rPr>
        <w:t>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r w:rsidR="00AC4F16" w:rsidRPr="00E6333E">
        <w:rPr>
          <w:szCs w:val="28"/>
        </w:rPr>
        <w:t>»</w:t>
      </w:r>
      <w:r w:rsidR="003866A0" w:rsidRPr="00E6333E">
        <w:rPr>
          <w:szCs w:val="28"/>
        </w:rPr>
        <w:t>:</w:t>
      </w:r>
      <w:r w:rsidR="00AC4F16" w:rsidRPr="00E6333E">
        <w:rPr>
          <w:szCs w:val="28"/>
        </w:rPr>
        <w:t xml:space="preserve"> плановое значение</w:t>
      </w:r>
      <w:r w:rsidR="001101F6" w:rsidRPr="00E6333E">
        <w:rPr>
          <w:szCs w:val="28"/>
        </w:rPr>
        <w:t xml:space="preserve"> – </w:t>
      </w:r>
      <w:r w:rsidR="00A97D31" w:rsidRPr="00E6333E">
        <w:rPr>
          <w:szCs w:val="28"/>
        </w:rPr>
        <w:t>439</w:t>
      </w:r>
      <w:r w:rsidR="001101F6" w:rsidRPr="00E6333E">
        <w:rPr>
          <w:szCs w:val="28"/>
        </w:rPr>
        <w:t xml:space="preserve"> человек</w:t>
      </w:r>
      <w:r w:rsidR="00AC4F16" w:rsidRPr="00E6333E">
        <w:rPr>
          <w:szCs w:val="28"/>
        </w:rPr>
        <w:t xml:space="preserve">; фактическое значение – </w:t>
      </w:r>
      <w:r w:rsidR="00A97D31" w:rsidRPr="00E6333E">
        <w:rPr>
          <w:szCs w:val="28"/>
        </w:rPr>
        <w:t>439</w:t>
      </w:r>
      <w:r w:rsidR="00AC4F16" w:rsidRPr="00E6333E">
        <w:rPr>
          <w:szCs w:val="28"/>
        </w:rPr>
        <w:t xml:space="preserve"> человек.</w:t>
      </w:r>
    </w:p>
    <w:p w:rsidR="004C209B" w:rsidRPr="00E6333E" w:rsidRDefault="00470393" w:rsidP="00E6333E">
      <w:pPr>
        <w:tabs>
          <w:tab w:val="right" w:pos="9072"/>
        </w:tabs>
        <w:ind w:firstLine="709"/>
        <w:rPr>
          <w:szCs w:val="28"/>
        </w:rPr>
      </w:pPr>
      <w:r w:rsidRPr="00E6333E">
        <w:rPr>
          <w:szCs w:val="28"/>
        </w:rPr>
        <w:lastRenderedPageBreak/>
        <w:t>Показатель </w:t>
      </w:r>
      <w:r w:rsidR="001101F6" w:rsidRPr="00E6333E">
        <w:rPr>
          <w:szCs w:val="28"/>
        </w:rPr>
        <w:t>1.3.</w:t>
      </w:r>
      <w:r w:rsidR="00AC4F16" w:rsidRPr="00E6333E">
        <w:rPr>
          <w:szCs w:val="28"/>
        </w:rPr>
        <w:t xml:space="preserve"> «</w:t>
      </w:r>
      <w:r w:rsidR="00A97D31" w:rsidRPr="00E6333E">
        <w:rPr>
          <w:szCs w:val="28"/>
        </w:rPr>
        <w:t>Доля граждан, положительно оценивающих открытость деятельности органов местного самоуправления Красносулинского района в сфере противодействия коррупции</w:t>
      </w:r>
      <w:r w:rsidR="00AC4F16" w:rsidRPr="00E6333E">
        <w:rPr>
          <w:szCs w:val="28"/>
        </w:rPr>
        <w:t>»: плановое значение</w:t>
      </w:r>
      <w:r w:rsidR="001101F6" w:rsidRPr="00E6333E">
        <w:rPr>
          <w:szCs w:val="28"/>
        </w:rPr>
        <w:t xml:space="preserve"> – </w:t>
      </w:r>
      <w:r w:rsidR="008C3AD9" w:rsidRPr="00E6333E">
        <w:rPr>
          <w:szCs w:val="28"/>
        </w:rPr>
        <w:t>47,4</w:t>
      </w:r>
      <w:r w:rsidR="00AC4F16" w:rsidRPr="00E6333E">
        <w:rPr>
          <w:szCs w:val="28"/>
        </w:rPr>
        <w:t>%; фактическое значение –</w:t>
      </w:r>
      <w:r w:rsidR="004C209B" w:rsidRPr="00E6333E">
        <w:rPr>
          <w:szCs w:val="28"/>
        </w:rPr>
        <w:t xml:space="preserve"> </w:t>
      </w:r>
      <w:r w:rsidR="00224371" w:rsidRPr="00E6333E">
        <w:rPr>
          <w:szCs w:val="28"/>
        </w:rPr>
        <w:t>7</w:t>
      </w:r>
      <w:r w:rsidR="008C3AD9" w:rsidRPr="00E6333E">
        <w:rPr>
          <w:szCs w:val="28"/>
        </w:rPr>
        <w:t>0</w:t>
      </w:r>
      <w:r w:rsidR="008E7008" w:rsidRPr="00E6333E">
        <w:rPr>
          <w:szCs w:val="28"/>
        </w:rPr>
        <w:t>,0</w:t>
      </w:r>
      <w:r w:rsidR="00AC4F16" w:rsidRPr="00E6333E">
        <w:rPr>
          <w:szCs w:val="28"/>
        </w:rPr>
        <w:t>%</w:t>
      </w:r>
      <w:r w:rsidR="001101F6" w:rsidRPr="00E6333E">
        <w:rPr>
          <w:szCs w:val="28"/>
        </w:rPr>
        <w:t xml:space="preserve">. </w:t>
      </w:r>
    </w:p>
    <w:p w:rsidR="004C209B" w:rsidRPr="00E6333E" w:rsidRDefault="00470393" w:rsidP="00E6333E">
      <w:pPr>
        <w:tabs>
          <w:tab w:val="right" w:pos="9072"/>
        </w:tabs>
        <w:ind w:firstLine="709"/>
        <w:rPr>
          <w:szCs w:val="28"/>
        </w:rPr>
      </w:pPr>
      <w:r w:rsidRPr="00E6333E">
        <w:rPr>
          <w:szCs w:val="28"/>
        </w:rPr>
        <w:t>Показатель </w:t>
      </w:r>
      <w:r w:rsidR="00B3146C" w:rsidRPr="00E6333E">
        <w:rPr>
          <w:szCs w:val="28"/>
        </w:rPr>
        <w:t>1.4.</w:t>
      </w:r>
      <w:r w:rsidR="00822AA2">
        <w:rPr>
          <w:szCs w:val="28"/>
        </w:rPr>
        <w:t xml:space="preserve"> </w:t>
      </w:r>
      <w:bookmarkStart w:id="0" w:name="_GoBack"/>
      <w:bookmarkEnd w:id="0"/>
      <w:r w:rsidR="00A97D31" w:rsidRPr="00E6333E">
        <w:rPr>
          <w:szCs w:val="28"/>
        </w:rPr>
        <w:t>«Доля размещенных на официальном сайте Администрации Красносулинского района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w:t>
      </w:r>
      <w:r w:rsidR="003866A0" w:rsidRPr="00E6333E">
        <w:rPr>
          <w:szCs w:val="28"/>
        </w:rPr>
        <w:t>тизу»: плановое значе</w:t>
      </w:r>
      <w:r w:rsidR="00224371" w:rsidRPr="00E6333E">
        <w:rPr>
          <w:szCs w:val="28"/>
        </w:rPr>
        <w:t>ние – 9</w:t>
      </w:r>
      <w:r w:rsidR="008C3AD9" w:rsidRPr="00E6333E">
        <w:rPr>
          <w:szCs w:val="28"/>
        </w:rPr>
        <w:t>5,</w:t>
      </w:r>
      <w:r w:rsidR="005C6E1B" w:rsidRPr="00E6333E">
        <w:rPr>
          <w:szCs w:val="28"/>
        </w:rPr>
        <w:t>0</w:t>
      </w:r>
      <w:r w:rsidR="00A97D31" w:rsidRPr="00E6333E">
        <w:rPr>
          <w:szCs w:val="28"/>
        </w:rPr>
        <w:t>%; фактическое значе</w:t>
      </w:r>
      <w:r w:rsidR="008C3AD9" w:rsidRPr="00E6333E">
        <w:rPr>
          <w:szCs w:val="28"/>
        </w:rPr>
        <w:t>ние – 95</w:t>
      </w:r>
      <w:r w:rsidR="00224371" w:rsidRPr="00E6333E">
        <w:rPr>
          <w:szCs w:val="28"/>
        </w:rPr>
        <w:t>,0</w:t>
      </w:r>
      <w:r w:rsidR="00A97D31" w:rsidRPr="00E6333E">
        <w:rPr>
          <w:szCs w:val="28"/>
        </w:rPr>
        <w:t>%.</w:t>
      </w:r>
    </w:p>
    <w:p w:rsidR="004C209B" w:rsidRPr="00E6333E" w:rsidRDefault="00F269BE" w:rsidP="00E6333E">
      <w:pPr>
        <w:tabs>
          <w:tab w:val="right" w:pos="9072"/>
        </w:tabs>
        <w:ind w:firstLine="709"/>
        <w:rPr>
          <w:szCs w:val="28"/>
        </w:rPr>
      </w:pPr>
      <w:r w:rsidRPr="00E6333E">
        <w:rPr>
          <w:szCs w:val="28"/>
        </w:rPr>
        <w:t>Показатель</w:t>
      </w:r>
      <w:r w:rsidR="00470393" w:rsidRPr="00E6333E">
        <w:rPr>
          <w:szCs w:val="28"/>
        </w:rPr>
        <w:t> </w:t>
      </w:r>
      <w:r w:rsidRPr="00E6333E">
        <w:rPr>
          <w:szCs w:val="28"/>
        </w:rPr>
        <w:t xml:space="preserve">2.2. </w:t>
      </w:r>
      <w:r w:rsidR="00AC4F16" w:rsidRPr="00E6333E">
        <w:rPr>
          <w:szCs w:val="28"/>
        </w:rPr>
        <w:t>«</w:t>
      </w:r>
      <w:r w:rsidR="00A97D31" w:rsidRPr="00E6333E">
        <w:rPr>
          <w:szCs w:val="28"/>
        </w:rPr>
        <w:t xml:space="preserve">Доля МБОУ СОШ, МБДОУ, </w:t>
      </w:r>
      <w:proofErr w:type="gramStart"/>
      <w:r w:rsidR="00A97D31" w:rsidRPr="00E6333E">
        <w:rPr>
          <w:szCs w:val="28"/>
        </w:rPr>
        <w:t>оснащенных</w:t>
      </w:r>
      <w:proofErr w:type="gramEnd"/>
      <w:r w:rsidR="00A97D31" w:rsidRPr="00E6333E">
        <w:rPr>
          <w:szCs w:val="28"/>
        </w:rPr>
        <w:t xml:space="preserve"> кнопкой тревожной сигнализации</w:t>
      </w:r>
      <w:r w:rsidR="00AC4F16" w:rsidRPr="00E6333E">
        <w:rPr>
          <w:szCs w:val="28"/>
        </w:rPr>
        <w:t>»: плановое значение – 100</w:t>
      </w:r>
      <w:r w:rsidR="008E7008" w:rsidRPr="00E6333E">
        <w:rPr>
          <w:szCs w:val="28"/>
        </w:rPr>
        <w:t>,0</w:t>
      </w:r>
      <w:r w:rsidR="00AC4F16" w:rsidRPr="00E6333E">
        <w:rPr>
          <w:szCs w:val="28"/>
        </w:rPr>
        <w:t>%; фактическое значение 100</w:t>
      </w:r>
      <w:r w:rsidR="008E7008" w:rsidRPr="00E6333E">
        <w:rPr>
          <w:szCs w:val="28"/>
        </w:rPr>
        <w:t>,0</w:t>
      </w:r>
      <w:r w:rsidR="00AC4F16" w:rsidRPr="00E6333E">
        <w:rPr>
          <w:szCs w:val="28"/>
        </w:rPr>
        <w:t>%</w:t>
      </w:r>
      <w:r w:rsidRPr="00E6333E">
        <w:rPr>
          <w:szCs w:val="28"/>
        </w:rPr>
        <w:t>.</w:t>
      </w:r>
    </w:p>
    <w:p w:rsidR="00735095" w:rsidRPr="00E6333E" w:rsidRDefault="00F269BE" w:rsidP="00E6333E">
      <w:pPr>
        <w:tabs>
          <w:tab w:val="right" w:pos="9072"/>
        </w:tabs>
        <w:ind w:firstLine="709"/>
        <w:rPr>
          <w:szCs w:val="28"/>
        </w:rPr>
      </w:pPr>
      <w:r w:rsidRPr="00E6333E">
        <w:rPr>
          <w:szCs w:val="28"/>
        </w:rPr>
        <w:t>Показатель</w:t>
      </w:r>
      <w:r w:rsidR="00E6333E" w:rsidRPr="00E6333E">
        <w:rPr>
          <w:szCs w:val="28"/>
        </w:rPr>
        <w:t> </w:t>
      </w:r>
      <w:r w:rsidR="001C308B" w:rsidRPr="00E6333E">
        <w:rPr>
          <w:szCs w:val="28"/>
        </w:rPr>
        <w:t>2.3.</w:t>
      </w:r>
      <w:r w:rsidR="00DF7703" w:rsidRPr="00E6333E">
        <w:rPr>
          <w:szCs w:val="28"/>
        </w:rPr>
        <w:t xml:space="preserve"> </w:t>
      </w:r>
      <w:r w:rsidR="00AC4F16" w:rsidRPr="00E6333E">
        <w:rPr>
          <w:szCs w:val="28"/>
        </w:rPr>
        <w:t>«</w:t>
      </w:r>
      <w:r w:rsidR="00E00271" w:rsidRPr="00E6333E">
        <w:rPr>
          <w:szCs w:val="28"/>
        </w:rPr>
        <w:t>Уменьшение количества зарегистрированных преступлений, связанных с терроризмом и экстремизмом</w:t>
      </w:r>
      <w:r w:rsidR="00AC4F16" w:rsidRPr="00E6333E">
        <w:rPr>
          <w:szCs w:val="28"/>
        </w:rPr>
        <w:t>»: плановое значение</w:t>
      </w:r>
      <w:r w:rsidR="001101F6" w:rsidRPr="00E6333E">
        <w:rPr>
          <w:szCs w:val="28"/>
        </w:rPr>
        <w:t xml:space="preserve"> –</w:t>
      </w:r>
      <w:r w:rsidR="00DF7703" w:rsidRPr="00E6333E">
        <w:rPr>
          <w:szCs w:val="28"/>
        </w:rPr>
        <w:t>0 единиц</w:t>
      </w:r>
      <w:r w:rsidRPr="00E6333E">
        <w:rPr>
          <w:szCs w:val="28"/>
        </w:rPr>
        <w:t xml:space="preserve">, </w:t>
      </w:r>
      <w:r w:rsidR="00AC4F16" w:rsidRPr="00E6333E">
        <w:rPr>
          <w:szCs w:val="28"/>
        </w:rPr>
        <w:t xml:space="preserve">фактическое значение – </w:t>
      </w:r>
      <w:r w:rsidR="00DF7703" w:rsidRPr="00E6333E">
        <w:rPr>
          <w:szCs w:val="28"/>
        </w:rPr>
        <w:t xml:space="preserve">0 единиц. </w:t>
      </w:r>
      <w:r w:rsidR="00224371" w:rsidRPr="00E6333E">
        <w:rPr>
          <w:szCs w:val="28"/>
        </w:rPr>
        <w:t>В 202</w:t>
      </w:r>
      <w:r w:rsidR="008C3AD9" w:rsidRPr="00E6333E">
        <w:rPr>
          <w:szCs w:val="28"/>
        </w:rPr>
        <w:t>4</w:t>
      </w:r>
      <w:r w:rsidR="00E00271" w:rsidRPr="00E6333E">
        <w:rPr>
          <w:szCs w:val="28"/>
        </w:rPr>
        <w:t xml:space="preserve"> году преступлений, связанных с терроризмом и экстремизмом не зарегистрировано.</w:t>
      </w:r>
    </w:p>
    <w:p w:rsidR="00735095" w:rsidRPr="00E6333E" w:rsidRDefault="00E6333E" w:rsidP="00E6333E">
      <w:pPr>
        <w:tabs>
          <w:tab w:val="right" w:pos="9072"/>
        </w:tabs>
        <w:ind w:firstLine="709"/>
        <w:rPr>
          <w:szCs w:val="28"/>
        </w:rPr>
      </w:pPr>
      <w:r w:rsidRPr="00E6333E">
        <w:rPr>
          <w:szCs w:val="28"/>
        </w:rPr>
        <w:t>Показатель </w:t>
      </w:r>
      <w:r w:rsidR="003866A0" w:rsidRPr="00E6333E">
        <w:rPr>
          <w:szCs w:val="28"/>
        </w:rPr>
        <w:t>2.4. «</w:t>
      </w:r>
      <w:r w:rsidR="00735095" w:rsidRPr="00E6333E">
        <w:rPr>
          <w:szCs w:val="28"/>
          <w:lang w:eastAsia="zh-CN"/>
        </w:rPr>
        <w:t>Доля МБОУ ДО,</w:t>
      </w:r>
      <w:r w:rsidR="00735095" w:rsidRPr="00E6333E">
        <w:rPr>
          <w:szCs w:val="28"/>
        </w:rPr>
        <w:t xml:space="preserve"> </w:t>
      </w:r>
      <w:proofErr w:type="gramStart"/>
      <w:r w:rsidR="00735095" w:rsidRPr="00E6333E">
        <w:rPr>
          <w:szCs w:val="28"/>
        </w:rPr>
        <w:t>оснащенных</w:t>
      </w:r>
      <w:proofErr w:type="gramEnd"/>
      <w:r w:rsidR="00735095" w:rsidRPr="00E6333E">
        <w:rPr>
          <w:szCs w:val="28"/>
        </w:rPr>
        <w:t xml:space="preserve"> кнопкой тревожной сигнализации</w:t>
      </w:r>
      <w:r w:rsidR="003866A0" w:rsidRPr="00E6333E">
        <w:rPr>
          <w:szCs w:val="28"/>
          <w:lang w:eastAsia="zh-CN"/>
        </w:rPr>
        <w:t>»</w:t>
      </w:r>
      <w:r w:rsidR="00735095" w:rsidRPr="00E6333E">
        <w:rPr>
          <w:szCs w:val="28"/>
          <w:lang w:eastAsia="zh-CN"/>
        </w:rPr>
        <w:t>:</w:t>
      </w:r>
      <w:r w:rsidR="00C247C6" w:rsidRPr="00E6333E">
        <w:rPr>
          <w:szCs w:val="28"/>
          <w:lang w:eastAsia="zh-CN"/>
        </w:rPr>
        <w:t xml:space="preserve"> </w:t>
      </w:r>
      <w:r w:rsidR="00735095" w:rsidRPr="00E6333E">
        <w:rPr>
          <w:szCs w:val="28"/>
        </w:rPr>
        <w:t xml:space="preserve">плановое значение – </w:t>
      </w:r>
      <w:r w:rsidR="009F5006" w:rsidRPr="00E6333E">
        <w:rPr>
          <w:szCs w:val="28"/>
        </w:rPr>
        <w:t>25</w:t>
      </w:r>
      <w:r w:rsidR="008E7008" w:rsidRPr="00E6333E">
        <w:rPr>
          <w:szCs w:val="28"/>
        </w:rPr>
        <w:t>,0</w:t>
      </w:r>
      <w:r w:rsidR="00735095" w:rsidRPr="00E6333E">
        <w:rPr>
          <w:szCs w:val="28"/>
        </w:rPr>
        <w:t xml:space="preserve">%; фактическое значение </w:t>
      </w:r>
      <w:r w:rsidR="008E7008" w:rsidRPr="00E6333E">
        <w:rPr>
          <w:szCs w:val="28"/>
        </w:rPr>
        <w:t>25,0</w:t>
      </w:r>
      <w:r w:rsidR="00735095" w:rsidRPr="00E6333E">
        <w:rPr>
          <w:szCs w:val="28"/>
        </w:rPr>
        <w:t>%.</w:t>
      </w:r>
    </w:p>
    <w:p w:rsidR="00735095" w:rsidRPr="00E6333E" w:rsidRDefault="00E6333E" w:rsidP="00E6333E">
      <w:pPr>
        <w:tabs>
          <w:tab w:val="right" w:pos="9072"/>
        </w:tabs>
        <w:ind w:firstLine="709"/>
        <w:rPr>
          <w:szCs w:val="28"/>
        </w:rPr>
      </w:pPr>
      <w:r w:rsidRPr="00E6333E">
        <w:rPr>
          <w:szCs w:val="28"/>
        </w:rPr>
        <w:t>Показатель </w:t>
      </w:r>
      <w:r w:rsidR="001101F6" w:rsidRPr="00E6333E">
        <w:rPr>
          <w:szCs w:val="28"/>
        </w:rPr>
        <w:t>3.</w:t>
      </w:r>
      <w:r w:rsidR="00E00271" w:rsidRPr="00E6333E">
        <w:rPr>
          <w:szCs w:val="28"/>
        </w:rPr>
        <w:t>1</w:t>
      </w:r>
      <w:r w:rsidR="001101F6" w:rsidRPr="00E6333E">
        <w:rPr>
          <w:szCs w:val="28"/>
        </w:rPr>
        <w:t xml:space="preserve">. </w:t>
      </w:r>
      <w:r w:rsidR="00AC4F16" w:rsidRPr="00E6333E">
        <w:rPr>
          <w:szCs w:val="28"/>
        </w:rPr>
        <w:t>«</w:t>
      </w:r>
      <w:r w:rsidR="00E00271" w:rsidRPr="00E6333E">
        <w:rPr>
          <w:szCs w:val="28"/>
        </w:rPr>
        <w:t xml:space="preserve">Доля больных наркоманией, прошедших лечение и реабилитацию, длительность </w:t>
      </w:r>
      <w:proofErr w:type="gramStart"/>
      <w:r w:rsidR="00E00271" w:rsidRPr="00E6333E">
        <w:rPr>
          <w:szCs w:val="28"/>
        </w:rPr>
        <w:t>ремиссии</w:t>
      </w:r>
      <w:proofErr w:type="gramEnd"/>
      <w:r w:rsidR="00E00271" w:rsidRPr="00E6333E">
        <w:rPr>
          <w:szCs w:val="28"/>
        </w:rPr>
        <w:t xml:space="preserve"> у которых составляет не менее 2 лет, по отношению к общему числу больных наркоманией, прошедших лечение и реабилитацию</w:t>
      </w:r>
      <w:r w:rsidR="00AC4F16" w:rsidRPr="00E6333E">
        <w:rPr>
          <w:szCs w:val="28"/>
        </w:rPr>
        <w:t>»: плановое значение</w:t>
      </w:r>
      <w:r w:rsidR="001101F6" w:rsidRPr="00E6333E">
        <w:rPr>
          <w:szCs w:val="28"/>
        </w:rPr>
        <w:t xml:space="preserve"> – </w:t>
      </w:r>
      <w:r w:rsidR="00D423C1" w:rsidRPr="00E6333E">
        <w:rPr>
          <w:szCs w:val="28"/>
        </w:rPr>
        <w:t>7,</w:t>
      </w:r>
      <w:r w:rsidR="00A03B84" w:rsidRPr="00E6333E">
        <w:rPr>
          <w:szCs w:val="28"/>
        </w:rPr>
        <w:t>6</w:t>
      </w:r>
      <w:r w:rsidR="00E00271" w:rsidRPr="00E6333E">
        <w:rPr>
          <w:szCs w:val="28"/>
        </w:rPr>
        <w:t>%</w:t>
      </w:r>
      <w:r w:rsidR="00F269BE" w:rsidRPr="00E6333E">
        <w:rPr>
          <w:szCs w:val="28"/>
        </w:rPr>
        <w:t xml:space="preserve">, </w:t>
      </w:r>
      <w:r w:rsidR="00AC4F16" w:rsidRPr="00E6333E">
        <w:rPr>
          <w:szCs w:val="28"/>
        </w:rPr>
        <w:t xml:space="preserve">фактическое значение – </w:t>
      </w:r>
      <w:r w:rsidR="00997EC5" w:rsidRPr="00E6333E">
        <w:rPr>
          <w:szCs w:val="28"/>
        </w:rPr>
        <w:t>7,6</w:t>
      </w:r>
      <w:r w:rsidR="00AC4F16" w:rsidRPr="00E6333E">
        <w:rPr>
          <w:szCs w:val="28"/>
        </w:rPr>
        <w:t>%</w:t>
      </w:r>
      <w:r w:rsidR="00F269BE" w:rsidRPr="00E6333E">
        <w:rPr>
          <w:szCs w:val="28"/>
        </w:rPr>
        <w:t>.</w:t>
      </w:r>
    </w:p>
    <w:p w:rsidR="00997EC5" w:rsidRPr="00E6333E" w:rsidRDefault="00F269BE" w:rsidP="00E6333E">
      <w:pPr>
        <w:tabs>
          <w:tab w:val="right" w:pos="9072"/>
        </w:tabs>
        <w:ind w:firstLine="709"/>
        <w:rPr>
          <w:szCs w:val="28"/>
        </w:rPr>
      </w:pPr>
      <w:r w:rsidRPr="00E6333E">
        <w:rPr>
          <w:szCs w:val="28"/>
        </w:rPr>
        <w:t>Показатель</w:t>
      </w:r>
      <w:r w:rsidR="00E6333E" w:rsidRPr="00E6333E">
        <w:rPr>
          <w:szCs w:val="28"/>
        </w:rPr>
        <w:t> </w:t>
      </w:r>
      <w:r w:rsidR="001101F6" w:rsidRPr="00E6333E">
        <w:rPr>
          <w:szCs w:val="28"/>
        </w:rPr>
        <w:t>3.</w:t>
      </w:r>
      <w:r w:rsidR="00E00271" w:rsidRPr="00E6333E">
        <w:rPr>
          <w:szCs w:val="28"/>
        </w:rPr>
        <w:t>2</w:t>
      </w:r>
      <w:r w:rsidR="001101F6" w:rsidRPr="00E6333E">
        <w:rPr>
          <w:szCs w:val="28"/>
        </w:rPr>
        <w:t xml:space="preserve">. </w:t>
      </w:r>
      <w:r w:rsidR="00AC4F16" w:rsidRPr="00E6333E">
        <w:rPr>
          <w:szCs w:val="28"/>
        </w:rPr>
        <w:t>«</w:t>
      </w:r>
      <w:r w:rsidR="00E00271" w:rsidRPr="00E6333E">
        <w:rPr>
          <w:szCs w:val="28"/>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r w:rsidR="00AC4F16" w:rsidRPr="00E6333E">
        <w:rPr>
          <w:szCs w:val="28"/>
        </w:rPr>
        <w:t>»: плановое значение</w:t>
      </w:r>
      <w:r w:rsidR="009853C4" w:rsidRPr="00E6333E">
        <w:rPr>
          <w:szCs w:val="28"/>
        </w:rPr>
        <w:t xml:space="preserve"> </w:t>
      </w:r>
      <w:r w:rsidR="001101F6" w:rsidRPr="00E6333E">
        <w:rPr>
          <w:szCs w:val="28"/>
        </w:rPr>
        <w:t xml:space="preserve">– </w:t>
      </w:r>
      <w:r w:rsidR="008C3AD9" w:rsidRPr="00E6333E">
        <w:rPr>
          <w:szCs w:val="28"/>
        </w:rPr>
        <w:t>59,6</w:t>
      </w:r>
      <w:r w:rsidR="00E00271" w:rsidRPr="00E6333E">
        <w:rPr>
          <w:szCs w:val="28"/>
        </w:rPr>
        <w:t>%</w:t>
      </w:r>
      <w:r w:rsidR="00AC4F16" w:rsidRPr="00E6333E">
        <w:rPr>
          <w:szCs w:val="28"/>
        </w:rPr>
        <w:t>; фактическое значение –</w:t>
      </w:r>
      <w:r w:rsidR="00E6333E">
        <w:rPr>
          <w:szCs w:val="28"/>
        </w:rPr>
        <w:t xml:space="preserve"> </w:t>
      </w:r>
      <w:r w:rsidR="0017295D" w:rsidRPr="00E6333E">
        <w:rPr>
          <w:szCs w:val="28"/>
        </w:rPr>
        <w:t>99,</w:t>
      </w:r>
      <w:r w:rsidR="008C3AD9" w:rsidRPr="00E6333E">
        <w:rPr>
          <w:szCs w:val="28"/>
        </w:rPr>
        <w:t>7</w:t>
      </w:r>
      <w:r w:rsidR="00997EC5" w:rsidRPr="00E6333E">
        <w:rPr>
          <w:szCs w:val="28"/>
        </w:rPr>
        <w:t>% Увеличение пла</w:t>
      </w:r>
      <w:r w:rsidR="00A73FC9" w:rsidRPr="00E6333E">
        <w:rPr>
          <w:szCs w:val="28"/>
        </w:rPr>
        <w:t xml:space="preserve">нового значения показателя на </w:t>
      </w:r>
      <w:r w:rsidR="00997EC5" w:rsidRPr="00E6333E">
        <w:rPr>
          <w:szCs w:val="28"/>
        </w:rPr>
        <w:t>4</w:t>
      </w:r>
      <w:r w:rsidR="00A73FC9" w:rsidRPr="00E6333E">
        <w:rPr>
          <w:szCs w:val="28"/>
        </w:rPr>
        <w:t>0,1</w:t>
      </w:r>
      <w:r w:rsidR="00997EC5" w:rsidRPr="00E6333E">
        <w:rPr>
          <w:szCs w:val="28"/>
        </w:rPr>
        <w:t>% связано с увеличением охвата обучающихся и воспитанников при проведении социально-психологического тестирования.</w:t>
      </w:r>
    </w:p>
    <w:p w:rsidR="00735095" w:rsidRPr="00E6333E" w:rsidRDefault="00E6333E" w:rsidP="00E6333E">
      <w:pPr>
        <w:tabs>
          <w:tab w:val="right" w:pos="9072"/>
        </w:tabs>
        <w:ind w:firstLine="709"/>
        <w:rPr>
          <w:szCs w:val="28"/>
        </w:rPr>
      </w:pPr>
      <w:r w:rsidRPr="00E6333E">
        <w:rPr>
          <w:szCs w:val="28"/>
        </w:rPr>
        <w:t>Показатель </w:t>
      </w:r>
      <w:r w:rsidR="00682DE9" w:rsidRPr="00E6333E">
        <w:rPr>
          <w:szCs w:val="28"/>
        </w:rPr>
        <w:t>3.3.</w:t>
      </w:r>
      <w:r w:rsidR="008E7008" w:rsidRPr="00E6333E">
        <w:rPr>
          <w:szCs w:val="28"/>
        </w:rPr>
        <w:t xml:space="preserve"> </w:t>
      </w:r>
      <w:r w:rsidR="00E00271" w:rsidRPr="00E6333E">
        <w:rPr>
          <w:szCs w:val="28"/>
        </w:rPr>
        <w:t>«</w:t>
      </w:r>
      <w:r w:rsidR="00682DE9" w:rsidRPr="00E6333E">
        <w:rPr>
          <w:szCs w:val="28"/>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r w:rsidR="00190DFC" w:rsidRPr="00E6333E">
        <w:rPr>
          <w:szCs w:val="28"/>
        </w:rPr>
        <w:t xml:space="preserve">»: плановое значение </w:t>
      </w:r>
      <w:r w:rsidR="00A91FB3" w:rsidRPr="00E6333E">
        <w:rPr>
          <w:szCs w:val="28"/>
        </w:rPr>
        <w:t>– 91,8</w:t>
      </w:r>
      <w:r w:rsidR="00E00271" w:rsidRPr="00E6333E">
        <w:rPr>
          <w:szCs w:val="28"/>
        </w:rPr>
        <w:t>%; фактиче</w:t>
      </w:r>
      <w:r w:rsidR="0021311A" w:rsidRPr="00E6333E">
        <w:rPr>
          <w:szCs w:val="28"/>
        </w:rPr>
        <w:t>ское значение –</w:t>
      </w:r>
      <w:r w:rsidR="00C247C6" w:rsidRPr="00E6333E">
        <w:rPr>
          <w:szCs w:val="28"/>
        </w:rPr>
        <w:t xml:space="preserve"> </w:t>
      </w:r>
      <w:r w:rsidR="00A91FB3" w:rsidRPr="00E6333E">
        <w:rPr>
          <w:szCs w:val="28"/>
        </w:rPr>
        <w:t>93,9</w:t>
      </w:r>
      <w:r w:rsidR="00A91FB3" w:rsidRPr="00E6333E">
        <w:rPr>
          <w:color w:val="FF0000"/>
          <w:szCs w:val="28"/>
        </w:rPr>
        <w:t xml:space="preserve"> </w:t>
      </w:r>
      <w:r w:rsidR="00E00271" w:rsidRPr="00E6333E">
        <w:rPr>
          <w:szCs w:val="28"/>
        </w:rPr>
        <w:t>%.</w:t>
      </w:r>
    </w:p>
    <w:p w:rsidR="00810EF7" w:rsidRPr="00E6333E" w:rsidRDefault="00B366C5" w:rsidP="00E6333E">
      <w:pPr>
        <w:tabs>
          <w:tab w:val="right" w:pos="9072"/>
        </w:tabs>
        <w:ind w:firstLine="709"/>
        <w:rPr>
          <w:szCs w:val="28"/>
        </w:rPr>
      </w:pPr>
      <w:r w:rsidRPr="00E6333E">
        <w:rPr>
          <w:szCs w:val="28"/>
        </w:rPr>
        <w:t>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w:t>
      </w:r>
      <w:r w:rsidR="00E6333E" w:rsidRPr="00E6333E">
        <w:rPr>
          <w:szCs w:val="28"/>
        </w:rPr>
        <w:t> </w:t>
      </w:r>
      <w:r w:rsidRPr="00E6333E">
        <w:rPr>
          <w:szCs w:val="28"/>
        </w:rPr>
        <w:t>3 к отчету о реализации муниципальной программы.</w:t>
      </w:r>
    </w:p>
    <w:p w:rsidR="00DF7703" w:rsidRPr="00E6333E" w:rsidRDefault="00DF7703" w:rsidP="00E6333E">
      <w:pPr>
        <w:tabs>
          <w:tab w:val="right" w:pos="9072"/>
        </w:tabs>
        <w:ind w:firstLine="0"/>
        <w:rPr>
          <w:sz w:val="22"/>
          <w:szCs w:val="28"/>
        </w:rPr>
      </w:pPr>
    </w:p>
    <w:p w:rsidR="00C24ED7" w:rsidRPr="00E6333E" w:rsidRDefault="00B366C5" w:rsidP="00E6333E">
      <w:pPr>
        <w:tabs>
          <w:tab w:val="left" w:pos="3645"/>
        </w:tabs>
        <w:ind w:firstLine="0"/>
        <w:jc w:val="center"/>
        <w:rPr>
          <w:szCs w:val="28"/>
        </w:rPr>
      </w:pPr>
      <w:r w:rsidRPr="00E6333E">
        <w:rPr>
          <w:szCs w:val="28"/>
        </w:rPr>
        <w:t>6. Результаты оценки эффективности реализации</w:t>
      </w:r>
    </w:p>
    <w:p w:rsidR="00810EF7" w:rsidRPr="00E6333E" w:rsidRDefault="00B366C5" w:rsidP="00E6333E">
      <w:pPr>
        <w:tabs>
          <w:tab w:val="left" w:pos="3645"/>
        </w:tabs>
        <w:ind w:firstLine="0"/>
        <w:jc w:val="center"/>
        <w:rPr>
          <w:szCs w:val="28"/>
        </w:rPr>
      </w:pPr>
      <w:r w:rsidRPr="00E6333E">
        <w:rPr>
          <w:szCs w:val="28"/>
        </w:rPr>
        <w:t>муниципальной программы</w:t>
      </w:r>
    </w:p>
    <w:p w:rsidR="00DF7703" w:rsidRPr="00E6333E" w:rsidRDefault="00DF7703" w:rsidP="00E6333E">
      <w:pPr>
        <w:tabs>
          <w:tab w:val="left" w:pos="3645"/>
        </w:tabs>
        <w:ind w:firstLine="0"/>
        <w:rPr>
          <w:sz w:val="22"/>
          <w:szCs w:val="28"/>
        </w:rPr>
      </w:pPr>
    </w:p>
    <w:p w:rsidR="00B366C5" w:rsidRPr="00E6333E" w:rsidRDefault="00B366C5" w:rsidP="00E6333E">
      <w:pPr>
        <w:ind w:firstLine="709"/>
        <w:rPr>
          <w:szCs w:val="28"/>
        </w:rPr>
      </w:pPr>
      <w:r w:rsidRPr="00E6333E">
        <w:rPr>
          <w:szCs w:val="28"/>
        </w:rPr>
        <w:t>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w:t>
      </w:r>
    </w:p>
    <w:p w:rsidR="00596F7C" w:rsidRPr="00E6333E" w:rsidRDefault="00B366C5" w:rsidP="00E6333E">
      <w:pPr>
        <w:ind w:firstLine="709"/>
        <w:rPr>
          <w:szCs w:val="28"/>
        </w:rPr>
      </w:pPr>
      <w:r w:rsidRPr="00E6333E">
        <w:rPr>
          <w:szCs w:val="28"/>
        </w:rPr>
        <w:lastRenderedPageBreak/>
        <w:t>1.</w:t>
      </w:r>
      <w:r w:rsidR="00E6333E" w:rsidRPr="00E6333E">
        <w:rPr>
          <w:szCs w:val="28"/>
        </w:rPr>
        <w:t> </w:t>
      </w:r>
      <w:r w:rsidRPr="00E6333E">
        <w:rPr>
          <w:szCs w:val="28"/>
        </w:rPr>
        <w:t>Степень достижения целевых показателей муниципальной программы, подпрограмм муниципальной программы:</w:t>
      </w:r>
    </w:p>
    <w:p w:rsidR="00596F7C" w:rsidRPr="00E6333E" w:rsidRDefault="00B366C5" w:rsidP="00E6333E">
      <w:pPr>
        <w:ind w:firstLine="709"/>
        <w:rPr>
          <w:szCs w:val="28"/>
        </w:rPr>
      </w:pPr>
      <w:r w:rsidRPr="00E6333E">
        <w:rPr>
          <w:szCs w:val="28"/>
        </w:rPr>
        <w:t>степень достижения целевого показателя 1 – 1</w:t>
      </w:r>
      <w:r w:rsidR="00CF580D" w:rsidRPr="00E6333E">
        <w:rPr>
          <w:szCs w:val="28"/>
        </w:rPr>
        <w:t>,00</w:t>
      </w:r>
      <w:r w:rsidRPr="00E6333E">
        <w:rPr>
          <w:szCs w:val="28"/>
        </w:rPr>
        <w:t>;</w:t>
      </w:r>
    </w:p>
    <w:p w:rsidR="00596F7C" w:rsidRPr="00E6333E" w:rsidRDefault="00B366C5" w:rsidP="00E6333E">
      <w:pPr>
        <w:ind w:firstLine="709"/>
        <w:rPr>
          <w:szCs w:val="28"/>
        </w:rPr>
      </w:pPr>
      <w:r w:rsidRPr="00E6333E">
        <w:rPr>
          <w:szCs w:val="28"/>
        </w:rPr>
        <w:t>степень достижения целевого показателя 2 – 1</w:t>
      </w:r>
      <w:r w:rsidR="00CF580D" w:rsidRPr="00E6333E">
        <w:rPr>
          <w:szCs w:val="28"/>
        </w:rPr>
        <w:t>,00</w:t>
      </w:r>
      <w:r w:rsidRPr="00E6333E">
        <w:rPr>
          <w:szCs w:val="28"/>
        </w:rPr>
        <w:t>;</w:t>
      </w:r>
    </w:p>
    <w:p w:rsidR="00596F7C" w:rsidRPr="00E6333E" w:rsidRDefault="00B366C5" w:rsidP="00E6333E">
      <w:pPr>
        <w:ind w:firstLine="709"/>
        <w:rPr>
          <w:szCs w:val="28"/>
        </w:rPr>
      </w:pPr>
      <w:r w:rsidRPr="00E6333E">
        <w:rPr>
          <w:szCs w:val="28"/>
        </w:rPr>
        <w:t>степень достижения целевого показателя 3 – 1</w:t>
      </w:r>
      <w:r w:rsidR="00CF580D" w:rsidRPr="00E6333E">
        <w:rPr>
          <w:szCs w:val="28"/>
        </w:rPr>
        <w:t>,37</w:t>
      </w:r>
      <w:r w:rsidRPr="00E6333E">
        <w:rPr>
          <w:szCs w:val="28"/>
        </w:rPr>
        <w:t>;</w:t>
      </w:r>
    </w:p>
    <w:p w:rsidR="00596F7C" w:rsidRPr="00E6333E" w:rsidRDefault="00190DFC" w:rsidP="00E6333E">
      <w:pPr>
        <w:ind w:firstLine="709"/>
        <w:rPr>
          <w:szCs w:val="28"/>
        </w:rPr>
      </w:pPr>
      <w:r w:rsidRPr="00E6333E">
        <w:rPr>
          <w:szCs w:val="28"/>
        </w:rPr>
        <w:t>степень достижения целевого показателя 4</w:t>
      </w:r>
      <w:r w:rsidR="00E66AB4" w:rsidRPr="00E6333E">
        <w:rPr>
          <w:szCs w:val="28"/>
        </w:rPr>
        <w:t xml:space="preserve"> – 0,9</w:t>
      </w:r>
      <w:r w:rsidR="00CF580D" w:rsidRPr="00E6333E">
        <w:rPr>
          <w:szCs w:val="28"/>
        </w:rPr>
        <w:t>6</w:t>
      </w:r>
      <w:r w:rsidRPr="00E6333E">
        <w:rPr>
          <w:szCs w:val="28"/>
        </w:rPr>
        <w:t>;</w:t>
      </w:r>
    </w:p>
    <w:p w:rsidR="00596F7C" w:rsidRPr="00E6333E" w:rsidRDefault="00B366C5" w:rsidP="00E6333E">
      <w:pPr>
        <w:ind w:firstLine="709"/>
        <w:rPr>
          <w:szCs w:val="28"/>
        </w:rPr>
      </w:pPr>
      <w:r w:rsidRPr="00E6333E">
        <w:rPr>
          <w:szCs w:val="28"/>
        </w:rPr>
        <w:t>степень достижения целевого показателя 1.1. – 1</w:t>
      </w:r>
      <w:r w:rsidR="00CF580D" w:rsidRPr="00E6333E">
        <w:rPr>
          <w:szCs w:val="28"/>
        </w:rPr>
        <w:t>,30</w:t>
      </w:r>
      <w:r w:rsidRPr="00E6333E">
        <w:rPr>
          <w:szCs w:val="28"/>
        </w:rPr>
        <w:t>;</w:t>
      </w:r>
    </w:p>
    <w:p w:rsidR="00596F7C" w:rsidRPr="00E6333E" w:rsidRDefault="00B366C5" w:rsidP="00E6333E">
      <w:pPr>
        <w:ind w:firstLine="709"/>
        <w:rPr>
          <w:szCs w:val="28"/>
        </w:rPr>
      </w:pPr>
      <w:r w:rsidRPr="00E6333E">
        <w:rPr>
          <w:szCs w:val="28"/>
        </w:rPr>
        <w:t>степень достижения целевого показателя 1.2. – 1</w:t>
      </w:r>
      <w:r w:rsidR="00CF580D" w:rsidRPr="00E6333E">
        <w:rPr>
          <w:szCs w:val="28"/>
        </w:rPr>
        <w:t>,00</w:t>
      </w:r>
      <w:r w:rsidRPr="00E6333E">
        <w:rPr>
          <w:szCs w:val="28"/>
        </w:rPr>
        <w:t>;</w:t>
      </w:r>
    </w:p>
    <w:p w:rsidR="00596F7C" w:rsidRPr="00E6333E" w:rsidRDefault="00B366C5" w:rsidP="00E6333E">
      <w:pPr>
        <w:ind w:firstLine="709"/>
        <w:rPr>
          <w:szCs w:val="28"/>
        </w:rPr>
      </w:pPr>
      <w:r w:rsidRPr="00E6333E">
        <w:rPr>
          <w:szCs w:val="28"/>
        </w:rPr>
        <w:t>степень достижения целевого показателя 1.3. – 1</w:t>
      </w:r>
      <w:r w:rsidR="00CF580D" w:rsidRPr="00E6333E">
        <w:rPr>
          <w:szCs w:val="28"/>
        </w:rPr>
        <w:t>,47</w:t>
      </w:r>
      <w:r w:rsidRPr="00E6333E">
        <w:rPr>
          <w:szCs w:val="28"/>
        </w:rPr>
        <w:t>;</w:t>
      </w:r>
    </w:p>
    <w:p w:rsidR="00596F7C" w:rsidRPr="00E6333E" w:rsidRDefault="00B366C5" w:rsidP="00E6333E">
      <w:pPr>
        <w:ind w:firstLine="709"/>
        <w:rPr>
          <w:szCs w:val="28"/>
        </w:rPr>
      </w:pPr>
      <w:r w:rsidRPr="00E6333E">
        <w:rPr>
          <w:szCs w:val="28"/>
        </w:rPr>
        <w:t xml:space="preserve">степень достижения целевого показателя </w:t>
      </w:r>
      <w:r w:rsidR="001571FA" w:rsidRPr="00E6333E">
        <w:rPr>
          <w:szCs w:val="28"/>
        </w:rPr>
        <w:t>1.4</w:t>
      </w:r>
      <w:r w:rsidRPr="00E6333E">
        <w:rPr>
          <w:szCs w:val="28"/>
        </w:rPr>
        <w:t>. – 1</w:t>
      </w:r>
      <w:r w:rsidR="00CF580D" w:rsidRPr="00E6333E">
        <w:rPr>
          <w:szCs w:val="28"/>
        </w:rPr>
        <w:t>,00</w:t>
      </w:r>
      <w:r w:rsidRPr="00E6333E">
        <w:rPr>
          <w:szCs w:val="28"/>
        </w:rPr>
        <w:t>;</w:t>
      </w:r>
    </w:p>
    <w:p w:rsidR="00596F7C" w:rsidRPr="00E6333E" w:rsidRDefault="00B366C5" w:rsidP="00E6333E">
      <w:pPr>
        <w:ind w:firstLine="709"/>
        <w:rPr>
          <w:szCs w:val="28"/>
        </w:rPr>
      </w:pPr>
      <w:r w:rsidRPr="00E6333E">
        <w:rPr>
          <w:szCs w:val="28"/>
        </w:rPr>
        <w:t>степень достижения целевого показателя 2.</w:t>
      </w:r>
      <w:r w:rsidR="001571FA" w:rsidRPr="00E6333E">
        <w:rPr>
          <w:szCs w:val="28"/>
        </w:rPr>
        <w:t>2</w:t>
      </w:r>
      <w:r w:rsidRPr="00E6333E">
        <w:rPr>
          <w:szCs w:val="28"/>
        </w:rPr>
        <w:t>. – 1</w:t>
      </w:r>
      <w:r w:rsidR="00CF580D" w:rsidRPr="00E6333E">
        <w:rPr>
          <w:szCs w:val="28"/>
        </w:rPr>
        <w:t>,00</w:t>
      </w:r>
      <w:r w:rsidRPr="00E6333E">
        <w:rPr>
          <w:szCs w:val="28"/>
        </w:rPr>
        <w:t>;</w:t>
      </w:r>
    </w:p>
    <w:p w:rsidR="00596F7C" w:rsidRPr="00E6333E" w:rsidRDefault="00190DFC" w:rsidP="00E6333E">
      <w:pPr>
        <w:ind w:firstLine="709"/>
        <w:rPr>
          <w:szCs w:val="28"/>
        </w:rPr>
      </w:pPr>
      <w:r w:rsidRPr="00E6333E">
        <w:rPr>
          <w:szCs w:val="28"/>
        </w:rPr>
        <w:t>степень достижения целевого показателя 2.4. – 1</w:t>
      </w:r>
      <w:r w:rsidR="00CF580D" w:rsidRPr="00E6333E">
        <w:rPr>
          <w:szCs w:val="28"/>
        </w:rPr>
        <w:t>,00</w:t>
      </w:r>
      <w:r w:rsidRPr="00E6333E">
        <w:rPr>
          <w:szCs w:val="28"/>
        </w:rPr>
        <w:t>;</w:t>
      </w:r>
    </w:p>
    <w:p w:rsidR="00596F7C" w:rsidRPr="00E6333E" w:rsidRDefault="00B366C5" w:rsidP="00E6333E">
      <w:pPr>
        <w:ind w:firstLine="709"/>
        <w:rPr>
          <w:szCs w:val="28"/>
        </w:rPr>
      </w:pPr>
      <w:r w:rsidRPr="00E6333E">
        <w:rPr>
          <w:szCs w:val="28"/>
        </w:rPr>
        <w:t>степень достижения целевого показателя 3.</w:t>
      </w:r>
      <w:r w:rsidR="00FD3402" w:rsidRPr="00E6333E">
        <w:rPr>
          <w:szCs w:val="28"/>
        </w:rPr>
        <w:t>1</w:t>
      </w:r>
      <w:r w:rsidRPr="00E6333E">
        <w:rPr>
          <w:szCs w:val="28"/>
        </w:rPr>
        <w:t>. – 1</w:t>
      </w:r>
      <w:r w:rsidR="00CF580D" w:rsidRPr="00E6333E">
        <w:rPr>
          <w:szCs w:val="28"/>
        </w:rPr>
        <w:t>,00</w:t>
      </w:r>
      <w:r w:rsidRPr="00E6333E">
        <w:rPr>
          <w:szCs w:val="28"/>
        </w:rPr>
        <w:t>;</w:t>
      </w:r>
    </w:p>
    <w:p w:rsidR="00596F7C" w:rsidRPr="00E6333E" w:rsidRDefault="00B366C5" w:rsidP="00E6333E">
      <w:pPr>
        <w:ind w:firstLine="709"/>
        <w:rPr>
          <w:szCs w:val="28"/>
        </w:rPr>
      </w:pPr>
      <w:r w:rsidRPr="00E6333E">
        <w:rPr>
          <w:szCs w:val="28"/>
        </w:rPr>
        <w:t>степень достижения целевого показателя 3.</w:t>
      </w:r>
      <w:r w:rsidR="00FD3402" w:rsidRPr="00E6333E">
        <w:rPr>
          <w:szCs w:val="28"/>
        </w:rPr>
        <w:t>2</w:t>
      </w:r>
      <w:r w:rsidRPr="00E6333E">
        <w:rPr>
          <w:szCs w:val="28"/>
        </w:rPr>
        <w:t>. – 1</w:t>
      </w:r>
      <w:r w:rsidR="00CF580D" w:rsidRPr="00E6333E">
        <w:rPr>
          <w:szCs w:val="28"/>
        </w:rPr>
        <w:t>,67</w:t>
      </w:r>
      <w:r w:rsidR="00FD3402" w:rsidRPr="00E6333E">
        <w:rPr>
          <w:szCs w:val="28"/>
        </w:rPr>
        <w:t>;</w:t>
      </w:r>
    </w:p>
    <w:p w:rsidR="00596F7C" w:rsidRPr="00E6333E" w:rsidRDefault="00FD3402" w:rsidP="00E6333E">
      <w:pPr>
        <w:ind w:firstLine="709"/>
        <w:rPr>
          <w:szCs w:val="28"/>
        </w:rPr>
      </w:pPr>
      <w:r w:rsidRPr="00E6333E">
        <w:rPr>
          <w:szCs w:val="28"/>
        </w:rPr>
        <w:t>степень достижения целевого показателя 3.3. – 1</w:t>
      </w:r>
      <w:r w:rsidR="00CF580D" w:rsidRPr="00E6333E">
        <w:rPr>
          <w:szCs w:val="28"/>
        </w:rPr>
        <w:t>,02</w:t>
      </w:r>
      <w:r w:rsidRPr="00E6333E">
        <w:rPr>
          <w:szCs w:val="28"/>
        </w:rPr>
        <w:t>.</w:t>
      </w:r>
    </w:p>
    <w:p w:rsidR="00596F7C" w:rsidRPr="00E6333E" w:rsidRDefault="00B366C5" w:rsidP="00E6333E">
      <w:pPr>
        <w:ind w:firstLine="709"/>
        <w:rPr>
          <w:szCs w:val="28"/>
        </w:rPr>
      </w:pPr>
      <w:r w:rsidRPr="00E6333E">
        <w:rPr>
          <w:szCs w:val="28"/>
        </w:rPr>
        <w:t>Суммарная оценка степени достижения целевых показателей муниципальной программы составляет 1</w:t>
      </w:r>
      <w:r w:rsidR="00287BF3" w:rsidRPr="00E6333E">
        <w:rPr>
          <w:szCs w:val="28"/>
        </w:rPr>
        <w:t>,00</w:t>
      </w:r>
      <w:r w:rsidRPr="00E6333E">
        <w:rPr>
          <w:szCs w:val="28"/>
        </w:rPr>
        <w:t xml:space="preserve"> (</w:t>
      </w:r>
      <w:r w:rsidR="00AC4F16" w:rsidRPr="00E6333E">
        <w:rPr>
          <w:szCs w:val="28"/>
        </w:rPr>
        <w:t>1</w:t>
      </w:r>
      <w:r w:rsidR="00CF580D" w:rsidRPr="00E6333E">
        <w:rPr>
          <w:szCs w:val="28"/>
        </w:rPr>
        <w:t>3</w:t>
      </w:r>
      <w:r w:rsidR="00AC4F16" w:rsidRPr="00E6333E">
        <w:rPr>
          <w:szCs w:val="28"/>
        </w:rPr>
        <w:t>/1</w:t>
      </w:r>
      <w:r w:rsidR="00CF580D" w:rsidRPr="00E6333E">
        <w:rPr>
          <w:szCs w:val="28"/>
        </w:rPr>
        <w:t>3</w:t>
      </w:r>
      <w:r w:rsidRPr="00E6333E">
        <w:rPr>
          <w:szCs w:val="28"/>
        </w:rPr>
        <w:t>), что характеризует высокий уровень эффективности реализации муниципальной программы по степени достижения целевых показателей.</w:t>
      </w:r>
    </w:p>
    <w:p w:rsidR="00596F7C" w:rsidRPr="00E6333E" w:rsidRDefault="00E6333E" w:rsidP="00E6333E">
      <w:pPr>
        <w:ind w:firstLine="709"/>
        <w:rPr>
          <w:szCs w:val="28"/>
        </w:rPr>
      </w:pPr>
      <w:r w:rsidRPr="00E6333E">
        <w:rPr>
          <w:szCs w:val="28"/>
        </w:rPr>
        <w:t>2. </w:t>
      </w:r>
      <w:r w:rsidR="00B366C5" w:rsidRPr="00E6333E">
        <w:rPr>
          <w:szCs w:val="28"/>
        </w:rPr>
        <w:t>Степень реализации основных мероприятий, финансируемых за счет всех источников финансирования, оценивается как доля основных мероприятий</w:t>
      </w:r>
      <w:r w:rsidR="00F85475" w:rsidRPr="00E6333E">
        <w:rPr>
          <w:szCs w:val="28"/>
        </w:rPr>
        <w:t>, выполненных</w:t>
      </w:r>
      <w:r w:rsidR="00B366C5" w:rsidRPr="00E6333E">
        <w:rPr>
          <w:szCs w:val="28"/>
        </w:rPr>
        <w:t xml:space="preserve"> в полном объеме.</w:t>
      </w:r>
    </w:p>
    <w:p w:rsidR="00596F7C" w:rsidRPr="00E6333E" w:rsidRDefault="00B366C5" w:rsidP="00E6333E">
      <w:pPr>
        <w:ind w:firstLine="709"/>
        <w:rPr>
          <w:szCs w:val="28"/>
        </w:rPr>
      </w:pPr>
      <w:r w:rsidRPr="00E6333E">
        <w:rPr>
          <w:szCs w:val="28"/>
        </w:rPr>
        <w:t>Степень реализации основных мероприятий</w:t>
      </w:r>
      <w:r w:rsidR="00AC4F16" w:rsidRPr="00E6333E">
        <w:rPr>
          <w:szCs w:val="28"/>
        </w:rPr>
        <w:t xml:space="preserve"> </w:t>
      </w:r>
      <w:r w:rsidRPr="00E6333E">
        <w:rPr>
          <w:szCs w:val="28"/>
        </w:rPr>
        <w:t xml:space="preserve">составляет </w:t>
      </w:r>
      <w:r w:rsidR="00DF7703" w:rsidRPr="00E6333E">
        <w:rPr>
          <w:szCs w:val="28"/>
        </w:rPr>
        <w:t>0,96 (23</w:t>
      </w:r>
      <w:r w:rsidR="00C61835" w:rsidRPr="00E6333E">
        <w:rPr>
          <w:szCs w:val="28"/>
        </w:rPr>
        <w:t>/24),</w:t>
      </w:r>
      <w:r w:rsidRPr="00E6333E">
        <w:rPr>
          <w:szCs w:val="28"/>
        </w:rPr>
        <w:t xml:space="preserve"> что характеризует </w:t>
      </w:r>
      <w:r w:rsidR="00DF7703" w:rsidRPr="00E6333E">
        <w:rPr>
          <w:szCs w:val="28"/>
        </w:rPr>
        <w:t>высокий</w:t>
      </w:r>
      <w:r w:rsidR="00C61835" w:rsidRPr="00E6333E">
        <w:rPr>
          <w:szCs w:val="28"/>
        </w:rPr>
        <w:t xml:space="preserve"> </w:t>
      </w:r>
      <w:r w:rsidRPr="00E6333E">
        <w:rPr>
          <w:szCs w:val="28"/>
        </w:rPr>
        <w:t>уровень эффективности реализации муниципальной программы по степени реализации основных мероприятий</w:t>
      </w:r>
      <w:r w:rsidR="00AC4F16" w:rsidRPr="00E6333E">
        <w:rPr>
          <w:szCs w:val="28"/>
        </w:rPr>
        <w:t>.</w:t>
      </w:r>
    </w:p>
    <w:p w:rsidR="00596F7C" w:rsidRPr="00E6333E" w:rsidRDefault="00E6333E" w:rsidP="00E6333E">
      <w:pPr>
        <w:ind w:firstLine="709"/>
        <w:rPr>
          <w:szCs w:val="28"/>
        </w:rPr>
      </w:pPr>
      <w:r w:rsidRPr="00E6333E">
        <w:rPr>
          <w:szCs w:val="28"/>
        </w:rPr>
        <w:t>3. </w:t>
      </w:r>
      <w:r w:rsidR="00B366C5" w:rsidRPr="00E6333E">
        <w:rPr>
          <w:szCs w:val="28"/>
        </w:rPr>
        <w:t>Бюджетная эффективность муниципальной программы рассчитывается в несколько этапов.</w:t>
      </w:r>
    </w:p>
    <w:p w:rsidR="00596F7C" w:rsidRPr="00E6333E" w:rsidRDefault="00B366C5" w:rsidP="00E6333E">
      <w:pPr>
        <w:ind w:firstLine="709"/>
        <w:rPr>
          <w:szCs w:val="28"/>
        </w:rPr>
      </w:pPr>
      <w:r w:rsidRPr="00E6333E">
        <w:rPr>
          <w:szCs w:val="28"/>
        </w:rPr>
        <w:t>3.1.</w:t>
      </w:r>
      <w:r w:rsidR="00E6333E" w:rsidRPr="00E6333E">
        <w:rPr>
          <w:szCs w:val="28"/>
        </w:rPr>
        <w:t> </w:t>
      </w:r>
      <w:r w:rsidRPr="00E6333E">
        <w:rPr>
          <w:szCs w:val="28"/>
        </w:rPr>
        <w:t>Степень реализации основных мероприятий, финансируемых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доля мероприятий, выполненных в полном объеме.</w:t>
      </w:r>
    </w:p>
    <w:p w:rsidR="00596F7C" w:rsidRPr="00E6333E" w:rsidRDefault="00B366C5" w:rsidP="00E6333E">
      <w:pPr>
        <w:ind w:firstLine="709"/>
        <w:rPr>
          <w:szCs w:val="28"/>
        </w:rPr>
      </w:pPr>
      <w:r w:rsidRPr="00E6333E">
        <w:rPr>
          <w:szCs w:val="28"/>
        </w:rPr>
        <w:t>Степень реализации основных мероприятий</w:t>
      </w:r>
      <w:r w:rsidR="00AC4F16" w:rsidRPr="00E6333E">
        <w:rPr>
          <w:szCs w:val="28"/>
        </w:rPr>
        <w:t xml:space="preserve"> </w:t>
      </w:r>
      <w:r w:rsidRPr="00E6333E">
        <w:rPr>
          <w:szCs w:val="28"/>
        </w:rPr>
        <w:t>муниципальной программы составляет 1</w:t>
      </w:r>
      <w:r w:rsidR="00CF580D" w:rsidRPr="00E6333E">
        <w:rPr>
          <w:szCs w:val="28"/>
        </w:rPr>
        <w:t>,0</w:t>
      </w:r>
      <w:r w:rsidR="00301F65" w:rsidRPr="00E6333E">
        <w:rPr>
          <w:szCs w:val="28"/>
        </w:rPr>
        <w:t>0</w:t>
      </w:r>
      <w:r w:rsidRPr="00E6333E">
        <w:rPr>
          <w:szCs w:val="28"/>
        </w:rPr>
        <w:t xml:space="preserve"> (</w:t>
      </w:r>
      <w:r w:rsidR="008E7008" w:rsidRPr="00E6333E">
        <w:rPr>
          <w:szCs w:val="28"/>
        </w:rPr>
        <w:t>4</w:t>
      </w:r>
      <w:r w:rsidRPr="00E6333E">
        <w:rPr>
          <w:szCs w:val="28"/>
        </w:rPr>
        <w:t>/</w:t>
      </w:r>
      <w:r w:rsidR="008E7008" w:rsidRPr="00E6333E">
        <w:rPr>
          <w:szCs w:val="28"/>
        </w:rPr>
        <w:t>4</w:t>
      </w:r>
      <w:r w:rsidRPr="00E6333E">
        <w:rPr>
          <w:szCs w:val="28"/>
        </w:rPr>
        <w:t>).</w:t>
      </w:r>
    </w:p>
    <w:p w:rsidR="00596F7C" w:rsidRPr="00E6333E" w:rsidRDefault="00E6333E" w:rsidP="00E6333E">
      <w:pPr>
        <w:ind w:firstLine="709"/>
        <w:rPr>
          <w:szCs w:val="28"/>
        </w:rPr>
      </w:pPr>
      <w:r w:rsidRPr="00E6333E">
        <w:rPr>
          <w:szCs w:val="28"/>
        </w:rPr>
        <w:t>3.2. </w:t>
      </w:r>
      <w:r w:rsidR="00B366C5" w:rsidRPr="00E6333E">
        <w:rPr>
          <w:szCs w:val="28"/>
        </w:rPr>
        <w:t>Степень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596F7C" w:rsidRPr="00E6333E" w:rsidRDefault="00B366C5" w:rsidP="00E6333E">
      <w:pPr>
        <w:ind w:firstLine="709"/>
        <w:rPr>
          <w:szCs w:val="28"/>
        </w:rPr>
      </w:pPr>
      <w:r w:rsidRPr="00E6333E">
        <w:rPr>
          <w:szCs w:val="28"/>
        </w:rPr>
        <w:t>Степень</w:t>
      </w:r>
      <w:r w:rsidR="00C247C6" w:rsidRPr="00E6333E">
        <w:rPr>
          <w:szCs w:val="28"/>
        </w:rPr>
        <w:t xml:space="preserve"> </w:t>
      </w:r>
      <w:r w:rsidRPr="00E6333E">
        <w:rPr>
          <w:szCs w:val="28"/>
        </w:rPr>
        <w:t>соответствия запланированному уровню расходов:</w:t>
      </w:r>
    </w:p>
    <w:p w:rsidR="00596F7C" w:rsidRPr="00E6333E" w:rsidRDefault="00CF580D" w:rsidP="00E6333E">
      <w:pPr>
        <w:ind w:firstLine="709"/>
        <w:rPr>
          <w:szCs w:val="28"/>
        </w:rPr>
      </w:pPr>
      <w:r w:rsidRPr="00E6333E">
        <w:rPr>
          <w:szCs w:val="28"/>
        </w:rPr>
        <w:t>6939,1</w:t>
      </w:r>
      <w:r w:rsidR="00E66AB4" w:rsidRPr="00E6333E">
        <w:rPr>
          <w:szCs w:val="28"/>
        </w:rPr>
        <w:t xml:space="preserve"> </w:t>
      </w:r>
      <w:r w:rsidR="006F273F" w:rsidRPr="00E6333E">
        <w:rPr>
          <w:szCs w:val="28"/>
        </w:rPr>
        <w:t>тыс</w:t>
      </w:r>
      <w:r w:rsidR="00B366C5" w:rsidRPr="00E6333E">
        <w:rPr>
          <w:szCs w:val="28"/>
        </w:rPr>
        <w:t xml:space="preserve">. рублей / </w:t>
      </w:r>
      <w:r w:rsidR="00DF7703" w:rsidRPr="00E6333E">
        <w:rPr>
          <w:szCs w:val="28"/>
        </w:rPr>
        <w:t>6</w:t>
      </w:r>
      <w:r w:rsidRPr="00E6333E">
        <w:rPr>
          <w:szCs w:val="28"/>
        </w:rPr>
        <w:t>939,3 тыс. рублей =0,999</w:t>
      </w:r>
      <w:r w:rsidR="00DF7703" w:rsidRPr="00E6333E">
        <w:rPr>
          <w:szCs w:val="28"/>
        </w:rPr>
        <w:t xml:space="preserve"> (1</w:t>
      </w:r>
      <w:r w:rsidRPr="00E6333E">
        <w:rPr>
          <w:szCs w:val="28"/>
        </w:rPr>
        <w:t>,00</w:t>
      </w:r>
      <w:r w:rsidR="00DF7703" w:rsidRPr="00E6333E">
        <w:rPr>
          <w:szCs w:val="28"/>
        </w:rPr>
        <w:t>)</w:t>
      </w:r>
      <w:r w:rsidR="00301F65" w:rsidRPr="00E6333E">
        <w:rPr>
          <w:szCs w:val="28"/>
        </w:rPr>
        <w:t>.</w:t>
      </w:r>
    </w:p>
    <w:p w:rsidR="00596F7C" w:rsidRPr="00E6333E" w:rsidRDefault="00C24ED7" w:rsidP="00E6333E">
      <w:pPr>
        <w:ind w:firstLine="709"/>
        <w:rPr>
          <w:szCs w:val="28"/>
        </w:rPr>
      </w:pPr>
      <w:r w:rsidRPr="00E6333E">
        <w:rPr>
          <w:szCs w:val="28"/>
        </w:rPr>
        <w:t>3.3. </w:t>
      </w:r>
      <w:r w:rsidR="00B366C5" w:rsidRPr="00E6333E">
        <w:rPr>
          <w:szCs w:val="28"/>
        </w:rPr>
        <w:t xml:space="preserve">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w:t>
      </w:r>
      <w:r w:rsidR="00B366C5" w:rsidRPr="00E6333E">
        <w:rPr>
          <w:szCs w:val="28"/>
        </w:rPr>
        <w:lastRenderedPageBreak/>
        <w:t>бюджета района, безвозмездных поступлений в бюджет района и бюджетов поселений, входящих в состав Красносулинского района.</w:t>
      </w:r>
    </w:p>
    <w:p w:rsidR="00596F7C" w:rsidRPr="00E6333E" w:rsidRDefault="00B366C5" w:rsidP="00E6333E">
      <w:pPr>
        <w:ind w:firstLine="709"/>
        <w:rPr>
          <w:szCs w:val="28"/>
        </w:rPr>
      </w:pPr>
      <w:r w:rsidRPr="00E6333E">
        <w:rPr>
          <w:szCs w:val="28"/>
        </w:rPr>
        <w:t>Эффективность использования финансовых ресурсов на реализацию муниципальной программы:</w:t>
      </w:r>
    </w:p>
    <w:p w:rsidR="00596F7C" w:rsidRPr="00E6333E" w:rsidRDefault="00B366C5" w:rsidP="00E6333E">
      <w:pPr>
        <w:ind w:firstLine="709"/>
        <w:rPr>
          <w:szCs w:val="28"/>
        </w:rPr>
      </w:pPr>
      <w:r w:rsidRPr="00E6333E">
        <w:rPr>
          <w:szCs w:val="28"/>
        </w:rPr>
        <w:t>1</w:t>
      </w:r>
      <w:r w:rsidR="00CF580D" w:rsidRPr="00E6333E">
        <w:rPr>
          <w:szCs w:val="28"/>
        </w:rPr>
        <w:t>,00</w:t>
      </w:r>
      <w:r w:rsidRPr="00E6333E">
        <w:rPr>
          <w:szCs w:val="28"/>
        </w:rPr>
        <w:t xml:space="preserve"> / </w:t>
      </w:r>
      <w:r w:rsidR="001A69AE" w:rsidRPr="00E6333E">
        <w:rPr>
          <w:szCs w:val="28"/>
        </w:rPr>
        <w:t>1</w:t>
      </w:r>
      <w:r w:rsidR="00CF580D" w:rsidRPr="00E6333E">
        <w:rPr>
          <w:szCs w:val="28"/>
        </w:rPr>
        <w:t>,00 = 1,00</w:t>
      </w:r>
      <w:r w:rsidRPr="00E6333E">
        <w:rPr>
          <w:szCs w:val="28"/>
        </w:rPr>
        <w:t xml:space="preserve"> в связи с чем</w:t>
      </w:r>
      <w:r w:rsidR="00301F65" w:rsidRPr="00E6333E">
        <w:rPr>
          <w:szCs w:val="28"/>
        </w:rPr>
        <w:t>,</w:t>
      </w:r>
      <w:r w:rsidRPr="00E6333E">
        <w:rPr>
          <w:szCs w:val="28"/>
        </w:rPr>
        <w:t xml:space="preserve"> бюджетная эффективность реализации муниципальной программы является высокой.</w:t>
      </w:r>
    </w:p>
    <w:p w:rsidR="00596F7C" w:rsidRPr="00E6333E" w:rsidRDefault="00B366C5" w:rsidP="00E6333E">
      <w:pPr>
        <w:ind w:firstLine="709"/>
        <w:rPr>
          <w:szCs w:val="28"/>
        </w:rPr>
      </w:pPr>
      <w:r w:rsidRPr="00E6333E">
        <w:rPr>
          <w:szCs w:val="28"/>
        </w:rPr>
        <w:t>Уровень реализации муниципальной программы в целом:</w:t>
      </w:r>
    </w:p>
    <w:p w:rsidR="008E367A" w:rsidRPr="00E6333E" w:rsidRDefault="00B366C5" w:rsidP="00E6333E">
      <w:pPr>
        <w:ind w:firstLine="709"/>
        <w:rPr>
          <w:szCs w:val="28"/>
        </w:rPr>
      </w:pPr>
      <w:r w:rsidRPr="00E6333E">
        <w:rPr>
          <w:szCs w:val="28"/>
        </w:rPr>
        <w:t>1</w:t>
      </w:r>
      <w:r w:rsidR="00CF580D" w:rsidRPr="00E6333E">
        <w:rPr>
          <w:szCs w:val="28"/>
        </w:rPr>
        <w:t>,00</w:t>
      </w:r>
      <w:r w:rsidRPr="00E6333E">
        <w:rPr>
          <w:szCs w:val="28"/>
        </w:rPr>
        <w:t xml:space="preserve"> х 0,5 + </w:t>
      </w:r>
      <w:r w:rsidR="00C61835" w:rsidRPr="00E6333E">
        <w:rPr>
          <w:szCs w:val="28"/>
        </w:rPr>
        <w:t>0,9</w:t>
      </w:r>
      <w:r w:rsidR="00DF7703" w:rsidRPr="00E6333E">
        <w:rPr>
          <w:szCs w:val="28"/>
        </w:rPr>
        <w:t>6</w:t>
      </w:r>
      <w:r w:rsidRPr="00E6333E">
        <w:rPr>
          <w:szCs w:val="28"/>
        </w:rPr>
        <w:t xml:space="preserve"> х 0,3</w:t>
      </w:r>
      <w:r w:rsidR="00DF7703" w:rsidRPr="00E6333E">
        <w:rPr>
          <w:szCs w:val="28"/>
        </w:rPr>
        <w:t xml:space="preserve"> + 1 х 0,2 = </w:t>
      </w:r>
      <w:r w:rsidR="00A73FC9" w:rsidRPr="00E6333E">
        <w:rPr>
          <w:szCs w:val="28"/>
        </w:rPr>
        <w:t>0</w:t>
      </w:r>
      <w:r w:rsidRPr="00E6333E">
        <w:rPr>
          <w:szCs w:val="28"/>
        </w:rPr>
        <w:t>,</w:t>
      </w:r>
      <w:r w:rsidR="00DF7703" w:rsidRPr="00E6333E">
        <w:rPr>
          <w:szCs w:val="28"/>
        </w:rPr>
        <w:t>99</w:t>
      </w:r>
      <w:r w:rsidRPr="00E6333E">
        <w:rPr>
          <w:szCs w:val="28"/>
        </w:rPr>
        <w:t xml:space="preserve"> в связи с чем</w:t>
      </w:r>
      <w:r w:rsidR="00301F65" w:rsidRPr="00E6333E">
        <w:rPr>
          <w:szCs w:val="28"/>
        </w:rPr>
        <w:t>,</w:t>
      </w:r>
      <w:r w:rsidRPr="00E6333E">
        <w:rPr>
          <w:szCs w:val="28"/>
        </w:rPr>
        <w:t xml:space="preserve"> уровень реализации муниципальной программы является высоким.</w:t>
      </w:r>
    </w:p>
    <w:p w:rsidR="00DF7703" w:rsidRPr="00E6333E" w:rsidRDefault="00DF7703" w:rsidP="00E6333E">
      <w:pPr>
        <w:ind w:firstLine="0"/>
        <w:rPr>
          <w:szCs w:val="28"/>
        </w:rPr>
      </w:pPr>
    </w:p>
    <w:p w:rsidR="00E310E6" w:rsidRPr="00E6333E" w:rsidRDefault="00C66696" w:rsidP="00E6333E">
      <w:pPr>
        <w:tabs>
          <w:tab w:val="right" w:pos="9072"/>
        </w:tabs>
        <w:ind w:firstLine="0"/>
        <w:jc w:val="center"/>
        <w:rPr>
          <w:szCs w:val="28"/>
        </w:rPr>
      </w:pPr>
      <w:r w:rsidRPr="00E6333E">
        <w:rPr>
          <w:szCs w:val="28"/>
        </w:rPr>
        <w:t>7. Предложения по дальнейшей реализации</w:t>
      </w:r>
    </w:p>
    <w:p w:rsidR="00C66696" w:rsidRPr="00E6333E" w:rsidRDefault="00C66696" w:rsidP="00E6333E">
      <w:pPr>
        <w:tabs>
          <w:tab w:val="right" w:pos="9072"/>
        </w:tabs>
        <w:ind w:firstLine="0"/>
        <w:jc w:val="center"/>
        <w:rPr>
          <w:szCs w:val="28"/>
        </w:rPr>
      </w:pPr>
      <w:r w:rsidRPr="00E6333E">
        <w:rPr>
          <w:szCs w:val="28"/>
        </w:rPr>
        <w:t>муниципальной программы</w:t>
      </w:r>
    </w:p>
    <w:p w:rsidR="00301F65" w:rsidRPr="00E6333E" w:rsidRDefault="00301F65" w:rsidP="00E6333E">
      <w:pPr>
        <w:tabs>
          <w:tab w:val="right" w:pos="9072"/>
        </w:tabs>
        <w:ind w:firstLine="0"/>
        <w:rPr>
          <w:szCs w:val="28"/>
        </w:rPr>
      </w:pPr>
    </w:p>
    <w:p w:rsidR="00AE7182" w:rsidRPr="00E6333E" w:rsidRDefault="00AE7182" w:rsidP="00E6333E">
      <w:pPr>
        <w:tabs>
          <w:tab w:val="right" w:pos="9072"/>
        </w:tabs>
        <w:ind w:firstLine="709"/>
        <w:rPr>
          <w:szCs w:val="28"/>
        </w:rPr>
      </w:pPr>
      <w:r w:rsidRPr="00E6333E">
        <w:rPr>
          <w:szCs w:val="28"/>
        </w:rPr>
        <w:t>Для повышения эффективности реализации антикоррупционных мер, создания условий для повышения эффективности антитеррористической деятельности, противодействия проявлениям терроризма и экстремизма создания условий для профилактики асоциальных явлений на территории Красносулинского района</w:t>
      </w:r>
      <w:r w:rsidR="00C247C6" w:rsidRPr="00E6333E">
        <w:rPr>
          <w:szCs w:val="28"/>
        </w:rPr>
        <w:t xml:space="preserve"> </w:t>
      </w:r>
      <w:r w:rsidRPr="00E6333E">
        <w:rPr>
          <w:szCs w:val="28"/>
        </w:rPr>
        <w:t>необходима дальнейшая реализация муниципальной программы.</w:t>
      </w:r>
    </w:p>
    <w:p w:rsidR="00C66696" w:rsidRPr="00E6333E" w:rsidRDefault="00AE7182" w:rsidP="00E6333E">
      <w:pPr>
        <w:tabs>
          <w:tab w:val="right" w:pos="9072"/>
        </w:tabs>
        <w:ind w:firstLine="709"/>
        <w:rPr>
          <w:szCs w:val="28"/>
        </w:rPr>
      </w:pPr>
      <w:r w:rsidRPr="00E6333E">
        <w:rPr>
          <w:szCs w:val="28"/>
        </w:rPr>
        <w:t>Р</w:t>
      </w:r>
      <w:r w:rsidR="00C66696" w:rsidRPr="00E6333E">
        <w:rPr>
          <w:szCs w:val="28"/>
        </w:rPr>
        <w:t>аспоряжением Администра</w:t>
      </w:r>
      <w:r w:rsidR="00850C20" w:rsidRPr="00E6333E">
        <w:rPr>
          <w:szCs w:val="28"/>
        </w:rPr>
        <w:t>ции Красносулин</w:t>
      </w:r>
      <w:r w:rsidR="00E6333E" w:rsidRPr="00E6333E">
        <w:rPr>
          <w:szCs w:val="28"/>
        </w:rPr>
        <w:t>ского района от </w:t>
      </w:r>
      <w:r w:rsidR="00693AD0" w:rsidRPr="00E6333E">
        <w:rPr>
          <w:szCs w:val="28"/>
        </w:rPr>
        <w:t>2</w:t>
      </w:r>
      <w:r w:rsidR="00AA2E8A" w:rsidRPr="00E6333E">
        <w:rPr>
          <w:szCs w:val="28"/>
        </w:rPr>
        <w:t>0.01</w:t>
      </w:r>
      <w:r w:rsidR="001A69AE" w:rsidRPr="00E6333E">
        <w:rPr>
          <w:szCs w:val="28"/>
        </w:rPr>
        <w:t>.202</w:t>
      </w:r>
      <w:r w:rsidR="00AA2E8A" w:rsidRPr="00E6333E">
        <w:rPr>
          <w:szCs w:val="28"/>
        </w:rPr>
        <w:t>5</w:t>
      </w:r>
      <w:r w:rsidR="001A69AE" w:rsidRPr="00E6333E">
        <w:rPr>
          <w:szCs w:val="28"/>
        </w:rPr>
        <w:t xml:space="preserve"> №</w:t>
      </w:r>
      <w:r w:rsidR="00AA2E8A" w:rsidRPr="00E6333E">
        <w:rPr>
          <w:szCs w:val="28"/>
        </w:rPr>
        <w:t> 5</w:t>
      </w:r>
      <w:r w:rsidR="001A69AE" w:rsidRPr="00E6333E">
        <w:rPr>
          <w:szCs w:val="28"/>
        </w:rPr>
        <w:t xml:space="preserve"> </w:t>
      </w:r>
      <w:r w:rsidR="00C66696" w:rsidRPr="00E6333E">
        <w:rPr>
          <w:szCs w:val="28"/>
        </w:rPr>
        <w:t xml:space="preserve">утвержден </w:t>
      </w:r>
      <w:r w:rsidR="00AA2E8A" w:rsidRPr="00E6333E">
        <w:rPr>
          <w:szCs w:val="28"/>
        </w:rPr>
        <w:t>единый аналитический план реализации муниципальной программы Красносулинского района «Обеспечение общественного порядка и профилактика правонарушений» на 2025 год</w:t>
      </w:r>
      <w:r w:rsidR="00301F65" w:rsidRPr="00E6333E">
        <w:rPr>
          <w:szCs w:val="28"/>
        </w:rPr>
        <w:t>.</w:t>
      </w:r>
    </w:p>
    <w:p w:rsidR="00190DFC" w:rsidRPr="00E6333E" w:rsidRDefault="00C24C72" w:rsidP="00E6333E">
      <w:pPr>
        <w:tabs>
          <w:tab w:val="right" w:pos="9072"/>
        </w:tabs>
        <w:ind w:firstLine="709"/>
        <w:rPr>
          <w:szCs w:val="28"/>
        </w:rPr>
      </w:pPr>
      <w:r w:rsidRPr="00E6333E">
        <w:rPr>
          <w:szCs w:val="28"/>
        </w:rPr>
        <w:t>Р</w:t>
      </w:r>
      <w:r w:rsidR="00190DFC" w:rsidRPr="00E6333E">
        <w:rPr>
          <w:szCs w:val="28"/>
        </w:rPr>
        <w:t xml:space="preserve">ешением Собрания депутатов Красносулинского района </w:t>
      </w:r>
      <w:r w:rsidR="00E6333E" w:rsidRPr="00E6333E">
        <w:rPr>
          <w:szCs w:val="28"/>
        </w:rPr>
        <w:t>от </w:t>
      </w:r>
      <w:r w:rsidR="004D21E9" w:rsidRPr="00E6333E">
        <w:rPr>
          <w:szCs w:val="28"/>
        </w:rPr>
        <w:t>2</w:t>
      </w:r>
      <w:r w:rsidR="00C23C46" w:rsidRPr="00E6333E">
        <w:rPr>
          <w:szCs w:val="28"/>
        </w:rPr>
        <w:t>4</w:t>
      </w:r>
      <w:r w:rsidR="00A73FC9" w:rsidRPr="00E6333E">
        <w:rPr>
          <w:szCs w:val="28"/>
        </w:rPr>
        <w:t>.</w:t>
      </w:r>
      <w:r w:rsidR="00C23C46" w:rsidRPr="00E6333E">
        <w:rPr>
          <w:szCs w:val="28"/>
        </w:rPr>
        <w:t>12.2024 №</w:t>
      </w:r>
      <w:r w:rsidR="00E6333E" w:rsidRPr="00E6333E">
        <w:rPr>
          <w:szCs w:val="28"/>
        </w:rPr>
        <w:t> </w:t>
      </w:r>
      <w:r w:rsidR="00FE22EF" w:rsidRPr="00E6333E">
        <w:rPr>
          <w:szCs w:val="28"/>
        </w:rPr>
        <w:t>313</w:t>
      </w:r>
      <w:r w:rsidR="00A73FC9" w:rsidRPr="00E6333E">
        <w:rPr>
          <w:szCs w:val="28"/>
        </w:rPr>
        <w:t xml:space="preserve"> </w:t>
      </w:r>
      <w:r w:rsidR="00801806" w:rsidRPr="00E6333E">
        <w:rPr>
          <w:szCs w:val="28"/>
        </w:rPr>
        <w:t>«О бюджете</w:t>
      </w:r>
      <w:r w:rsidR="009A5953" w:rsidRPr="00E6333E">
        <w:rPr>
          <w:szCs w:val="28"/>
        </w:rPr>
        <w:t xml:space="preserve"> Красносулинского района на 2025</w:t>
      </w:r>
      <w:r w:rsidR="00E6333E" w:rsidRPr="00E6333E">
        <w:rPr>
          <w:szCs w:val="28"/>
        </w:rPr>
        <w:t> </w:t>
      </w:r>
      <w:r w:rsidR="009A5953" w:rsidRPr="00E6333E">
        <w:rPr>
          <w:szCs w:val="28"/>
        </w:rPr>
        <w:t xml:space="preserve">год и плановый </w:t>
      </w:r>
      <w:r w:rsidR="00E6333E" w:rsidRPr="00E6333E">
        <w:rPr>
          <w:szCs w:val="28"/>
        </w:rPr>
        <w:br/>
      </w:r>
      <w:r w:rsidR="009A5953" w:rsidRPr="00E6333E">
        <w:rPr>
          <w:szCs w:val="28"/>
        </w:rPr>
        <w:t>период 2026 и 2027</w:t>
      </w:r>
      <w:r w:rsidR="00A73FC9" w:rsidRPr="00E6333E">
        <w:rPr>
          <w:szCs w:val="28"/>
        </w:rPr>
        <w:t xml:space="preserve"> годов»,</w:t>
      </w:r>
      <w:r w:rsidR="001C308B" w:rsidRPr="00E6333E">
        <w:rPr>
          <w:szCs w:val="28"/>
        </w:rPr>
        <w:t xml:space="preserve"> </w:t>
      </w:r>
      <w:r w:rsidR="00190DFC" w:rsidRPr="00E6333E">
        <w:rPr>
          <w:szCs w:val="28"/>
        </w:rPr>
        <w:t xml:space="preserve">утверждены </w:t>
      </w:r>
      <w:r w:rsidR="00301F65" w:rsidRPr="00E6333E">
        <w:rPr>
          <w:szCs w:val="28"/>
        </w:rPr>
        <w:t xml:space="preserve">плановые бюджетные ассигнования </w:t>
      </w:r>
      <w:r w:rsidR="00190DFC" w:rsidRPr="00E6333E">
        <w:rPr>
          <w:szCs w:val="28"/>
        </w:rPr>
        <w:t xml:space="preserve">на </w:t>
      </w:r>
      <w:r w:rsidR="00301F65" w:rsidRPr="00E6333E">
        <w:rPr>
          <w:szCs w:val="28"/>
        </w:rPr>
        <w:t xml:space="preserve">реализацию </w:t>
      </w:r>
      <w:r w:rsidR="00190DFC" w:rsidRPr="00E6333E">
        <w:rPr>
          <w:szCs w:val="28"/>
        </w:rPr>
        <w:t>муниципальной программы в</w:t>
      </w:r>
      <w:r w:rsidR="00735095" w:rsidRPr="00E6333E">
        <w:rPr>
          <w:szCs w:val="28"/>
        </w:rPr>
        <w:t xml:space="preserve"> </w:t>
      </w:r>
      <w:r w:rsidR="00DF431C" w:rsidRPr="00E6333E">
        <w:rPr>
          <w:szCs w:val="28"/>
        </w:rPr>
        <w:t>202</w:t>
      </w:r>
      <w:r w:rsidR="00CF580D" w:rsidRPr="00E6333E">
        <w:rPr>
          <w:szCs w:val="28"/>
        </w:rPr>
        <w:t>5</w:t>
      </w:r>
      <w:r w:rsidR="004D21E9" w:rsidRPr="00E6333E">
        <w:rPr>
          <w:szCs w:val="28"/>
        </w:rPr>
        <w:t xml:space="preserve"> году.</w:t>
      </w:r>
    </w:p>
    <w:p w:rsidR="004D21E9" w:rsidRDefault="004D21E9" w:rsidP="00E6333E">
      <w:pPr>
        <w:tabs>
          <w:tab w:val="right" w:pos="9072"/>
        </w:tabs>
        <w:ind w:firstLine="0"/>
        <w:rPr>
          <w:szCs w:val="28"/>
        </w:rPr>
      </w:pPr>
    </w:p>
    <w:p w:rsidR="00AA130A" w:rsidRPr="00E6333E" w:rsidRDefault="00AA130A" w:rsidP="00E6333E">
      <w:pPr>
        <w:tabs>
          <w:tab w:val="right" w:pos="9072"/>
        </w:tabs>
        <w:ind w:firstLine="0"/>
        <w:rPr>
          <w:szCs w:val="28"/>
        </w:rPr>
      </w:pPr>
    </w:p>
    <w:p w:rsidR="004D21E9" w:rsidRPr="00E6333E" w:rsidRDefault="004D21E9" w:rsidP="00E6333E">
      <w:pPr>
        <w:tabs>
          <w:tab w:val="right" w:pos="9072"/>
        </w:tabs>
        <w:ind w:firstLine="0"/>
        <w:rPr>
          <w:szCs w:val="28"/>
        </w:rPr>
      </w:pPr>
    </w:p>
    <w:p w:rsidR="00B366C5" w:rsidRPr="00E6333E" w:rsidRDefault="00B366C5" w:rsidP="00E6333E">
      <w:pPr>
        <w:tabs>
          <w:tab w:val="right" w:pos="9072"/>
        </w:tabs>
        <w:ind w:firstLine="0"/>
        <w:rPr>
          <w:szCs w:val="28"/>
        </w:rPr>
      </w:pPr>
      <w:r w:rsidRPr="00E6333E">
        <w:rPr>
          <w:szCs w:val="28"/>
        </w:rPr>
        <w:t xml:space="preserve">Управляющий делами </w:t>
      </w:r>
    </w:p>
    <w:p w:rsidR="00B366C5" w:rsidRPr="00496B10" w:rsidRDefault="00B366C5" w:rsidP="00E6333E">
      <w:pPr>
        <w:tabs>
          <w:tab w:val="right" w:pos="9639"/>
        </w:tabs>
        <w:ind w:firstLine="0"/>
        <w:rPr>
          <w:szCs w:val="28"/>
        </w:rPr>
      </w:pPr>
      <w:r w:rsidRPr="00E6333E">
        <w:rPr>
          <w:szCs w:val="28"/>
        </w:rPr>
        <w:t>Адми</w:t>
      </w:r>
      <w:r w:rsidR="00E310E6" w:rsidRPr="00E6333E">
        <w:rPr>
          <w:szCs w:val="28"/>
        </w:rPr>
        <w:t>нистрации района</w:t>
      </w:r>
      <w:r w:rsidR="00E310E6" w:rsidRPr="00E6333E">
        <w:rPr>
          <w:szCs w:val="28"/>
        </w:rPr>
        <w:tab/>
      </w:r>
      <w:r w:rsidRPr="00E6333E">
        <w:rPr>
          <w:szCs w:val="28"/>
        </w:rPr>
        <w:t>И.Ю. Кишкинова</w:t>
      </w:r>
    </w:p>
    <w:p w:rsidR="00C44A0E" w:rsidRPr="00496B10" w:rsidRDefault="00C44A0E" w:rsidP="00671ADC">
      <w:pPr>
        <w:widowControl w:val="0"/>
        <w:autoSpaceDE w:val="0"/>
        <w:autoSpaceDN w:val="0"/>
        <w:adjustRightInd w:val="0"/>
        <w:ind w:firstLine="0"/>
        <w:jc w:val="right"/>
        <w:rPr>
          <w:rFonts w:eastAsia="Calibri"/>
          <w:szCs w:val="28"/>
          <w:lang w:eastAsia="en-US"/>
        </w:rPr>
        <w:sectPr w:rsidR="00C44A0E" w:rsidRPr="00496B10" w:rsidSect="00DC61FD">
          <w:pgSz w:w="11907" w:h="16840"/>
          <w:pgMar w:top="1134" w:right="567" w:bottom="1134" w:left="1701" w:header="1020" w:footer="0" w:gutter="0"/>
          <w:cols w:space="720"/>
          <w:docGrid w:linePitch="381"/>
        </w:sectPr>
      </w:pPr>
    </w:p>
    <w:p w:rsidR="00C44A0E" w:rsidRPr="00AA130A" w:rsidRDefault="00C44A0E" w:rsidP="00AA130A">
      <w:pPr>
        <w:widowControl w:val="0"/>
        <w:autoSpaceDE w:val="0"/>
        <w:autoSpaceDN w:val="0"/>
        <w:adjustRightInd w:val="0"/>
        <w:ind w:left="14742" w:firstLine="0"/>
        <w:jc w:val="center"/>
        <w:rPr>
          <w:rFonts w:eastAsia="Calibri"/>
          <w:szCs w:val="28"/>
          <w:lang w:eastAsia="en-US"/>
        </w:rPr>
      </w:pPr>
      <w:r w:rsidRPr="00AA130A">
        <w:rPr>
          <w:rFonts w:eastAsia="Calibri"/>
          <w:szCs w:val="28"/>
          <w:lang w:eastAsia="en-US"/>
        </w:rPr>
        <w:lastRenderedPageBreak/>
        <w:t>Приложение № 1</w:t>
      </w:r>
    </w:p>
    <w:p w:rsidR="00C44A0E" w:rsidRPr="00AA130A" w:rsidRDefault="00C44A0E" w:rsidP="00AA130A">
      <w:pPr>
        <w:widowControl w:val="0"/>
        <w:autoSpaceDE w:val="0"/>
        <w:autoSpaceDN w:val="0"/>
        <w:adjustRightInd w:val="0"/>
        <w:ind w:left="14742" w:firstLine="0"/>
        <w:jc w:val="center"/>
        <w:rPr>
          <w:rFonts w:eastAsia="Calibri"/>
          <w:szCs w:val="28"/>
          <w:lang w:eastAsia="en-US"/>
        </w:rPr>
      </w:pPr>
      <w:r w:rsidRPr="00AA130A">
        <w:rPr>
          <w:rFonts w:eastAsia="Calibri"/>
          <w:szCs w:val="28"/>
          <w:lang w:eastAsia="en-US"/>
        </w:rPr>
        <w:t>к отчету о реализации муниципальной</w:t>
      </w:r>
    </w:p>
    <w:p w:rsidR="00C44A0E" w:rsidRPr="00AA130A" w:rsidRDefault="00C44A0E" w:rsidP="00AA130A">
      <w:pPr>
        <w:widowControl w:val="0"/>
        <w:autoSpaceDE w:val="0"/>
        <w:autoSpaceDN w:val="0"/>
        <w:adjustRightInd w:val="0"/>
        <w:ind w:left="14742" w:firstLine="0"/>
        <w:jc w:val="center"/>
        <w:rPr>
          <w:rFonts w:eastAsia="Calibri"/>
          <w:szCs w:val="28"/>
          <w:lang w:eastAsia="en-US"/>
        </w:rPr>
      </w:pPr>
      <w:r w:rsidRPr="00AA130A">
        <w:rPr>
          <w:rFonts w:eastAsia="Calibri"/>
          <w:szCs w:val="28"/>
          <w:lang w:eastAsia="en-US"/>
        </w:rPr>
        <w:t>программы Красносулинского района</w:t>
      </w:r>
    </w:p>
    <w:p w:rsidR="009A1457" w:rsidRPr="00AA130A" w:rsidRDefault="00C44A0E" w:rsidP="00AA130A">
      <w:pPr>
        <w:widowControl w:val="0"/>
        <w:autoSpaceDE w:val="0"/>
        <w:autoSpaceDN w:val="0"/>
        <w:adjustRightInd w:val="0"/>
        <w:ind w:left="14742" w:firstLine="0"/>
        <w:jc w:val="center"/>
        <w:rPr>
          <w:rFonts w:eastAsia="Calibri"/>
          <w:szCs w:val="28"/>
          <w:lang w:eastAsia="en-US"/>
        </w:rPr>
      </w:pPr>
      <w:r w:rsidRPr="00AA130A">
        <w:rPr>
          <w:rFonts w:eastAsia="Calibri"/>
          <w:szCs w:val="28"/>
          <w:lang w:eastAsia="en-US"/>
        </w:rPr>
        <w:t>«</w:t>
      </w:r>
      <w:r w:rsidR="009A1457" w:rsidRPr="00AA130A">
        <w:rPr>
          <w:rFonts w:eastAsia="Calibri"/>
          <w:szCs w:val="28"/>
          <w:lang w:eastAsia="en-US"/>
        </w:rPr>
        <w:t>Обеспечение общественного порядка</w:t>
      </w:r>
    </w:p>
    <w:p w:rsidR="00E310E6" w:rsidRPr="00AA130A" w:rsidRDefault="009A1457" w:rsidP="00AA130A">
      <w:pPr>
        <w:widowControl w:val="0"/>
        <w:autoSpaceDE w:val="0"/>
        <w:autoSpaceDN w:val="0"/>
        <w:adjustRightInd w:val="0"/>
        <w:ind w:left="14742" w:firstLine="0"/>
        <w:jc w:val="center"/>
        <w:rPr>
          <w:rFonts w:eastAsia="Calibri"/>
          <w:szCs w:val="28"/>
          <w:lang w:eastAsia="en-US"/>
        </w:rPr>
      </w:pPr>
      <w:r w:rsidRPr="00AA130A">
        <w:rPr>
          <w:rFonts w:eastAsia="Calibri"/>
          <w:szCs w:val="28"/>
          <w:lang w:eastAsia="en-US"/>
        </w:rPr>
        <w:t>и профилактика правонарушений</w:t>
      </w:r>
      <w:r w:rsidR="00C44A0E" w:rsidRPr="00AA130A">
        <w:rPr>
          <w:rFonts w:eastAsia="Calibri"/>
          <w:szCs w:val="28"/>
          <w:lang w:eastAsia="en-US"/>
        </w:rPr>
        <w:t>»</w:t>
      </w:r>
    </w:p>
    <w:p w:rsidR="00C44A0E" w:rsidRPr="00AA130A" w:rsidRDefault="009A5953" w:rsidP="00AA130A">
      <w:pPr>
        <w:widowControl w:val="0"/>
        <w:autoSpaceDE w:val="0"/>
        <w:autoSpaceDN w:val="0"/>
        <w:adjustRightInd w:val="0"/>
        <w:ind w:left="14742" w:firstLine="0"/>
        <w:jc w:val="center"/>
        <w:rPr>
          <w:rFonts w:eastAsia="Calibri"/>
          <w:szCs w:val="28"/>
          <w:lang w:eastAsia="en-US"/>
        </w:rPr>
      </w:pPr>
      <w:r w:rsidRPr="00AA130A">
        <w:rPr>
          <w:rFonts w:eastAsia="Calibri"/>
          <w:szCs w:val="28"/>
          <w:lang w:eastAsia="en-US"/>
        </w:rPr>
        <w:t>за 2024</w:t>
      </w:r>
      <w:r w:rsidR="00E10E27" w:rsidRPr="00AA130A">
        <w:rPr>
          <w:rFonts w:eastAsia="Calibri"/>
          <w:szCs w:val="28"/>
          <w:lang w:eastAsia="en-US"/>
        </w:rPr>
        <w:t xml:space="preserve"> год</w:t>
      </w:r>
    </w:p>
    <w:p w:rsidR="00CD6934" w:rsidRPr="00AA130A" w:rsidRDefault="00CD6934" w:rsidP="00AA130A">
      <w:pPr>
        <w:widowControl w:val="0"/>
        <w:autoSpaceDE w:val="0"/>
        <w:autoSpaceDN w:val="0"/>
        <w:adjustRightInd w:val="0"/>
        <w:ind w:left="14742" w:firstLine="0"/>
        <w:jc w:val="center"/>
        <w:rPr>
          <w:szCs w:val="28"/>
        </w:rPr>
      </w:pPr>
    </w:p>
    <w:p w:rsidR="00E10E27" w:rsidRPr="00AA130A" w:rsidRDefault="00E10E27" w:rsidP="00AA130A">
      <w:pPr>
        <w:widowControl w:val="0"/>
        <w:autoSpaceDE w:val="0"/>
        <w:autoSpaceDN w:val="0"/>
        <w:adjustRightInd w:val="0"/>
        <w:ind w:firstLine="0"/>
        <w:jc w:val="center"/>
        <w:rPr>
          <w:szCs w:val="28"/>
        </w:rPr>
      </w:pPr>
      <w:r w:rsidRPr="00AA130A">
        <w:rPr>
          <w:szCs w:val="28"/>
        </w:rPr>
        <w:t>СВЕДЕНИЯ</w:t>
      </w:r>
    </w:p>
    <w:p w:rsidR="00E310E6" w:rsidRPr="00AA130A" w:rsidRDefault="00E10E27" w:rsidP="00AA130A">
      <w:pPr>
        <w:widowControl w:val="0"/>
        <w:autoSpaceDE w:val="0"/>
        <w:autoSpaceDN w:val="0"/>
        <w:adjustRightInd w:val="0"/>
        <w:ind w:firstLine="0"/>
        <w:jc w:val="center"/>
        <w:rPr>
          <w:szCs w:val="28"/>
        </w:rPr>
      </w:pPr>
      <w:r w:rsidRPr="00AA130A">
        <w:rPr>
          <w:szCs w:val="28"/>
        </w:rPr>
        <w:t>о выполнении основных мероприятий</w:t>
      </w:r>
      <w:r w:rsidR="00AC4F16" w:rsidRPr="00AA130A">
        <w:rPr>
          <w:szCs w:val="28"/>
        </w:rPr>
        <w:t xml:space="preserve"> подпрограмм</w:t>
      </w:r>
      <w:r w:rsidRPr="00AA130A">
        <w:rPr>
          <w:szCs w:val="28"/>
        </w:rPr>
        <w:t>, а также контрольных событий</w:t>
      </w:r>
    </w:p>
    <w:p w:rsidR="009A1457" w:rsidRPr="00AA130A" w:rsidRDefault="00E10E27" w:rsidP="00AA130A">
      <w:pPr>
        <w:widowControl w:val="0"/>
        <w:autoSpaceDE w:val="0"/>
        <w:autoSpaceDN w:val="0"/>
        <w:adjustRightInd w:val="0"/>
        <w:ind w:firstLine="0"/>
        <w:jc w:val="center"/>
        <w:rPr>
          <w:szCs w:val="28"/>
        </w:rPr>
      </w:pPr>
      <w:r w:rsidRPr="00AA130A">
        <w:rPr>
          <w:szCs w:val="28"/>
        </w:rPr>
        <w:t>муниципальной п</w:t>
      </w:r>
      <w:r w:rsidR="00AC4F16" w:rsidRPr="00AA130A">
        <w:rPr>
          <w:szCs w:val="28"/>
        </w:rPr>
        <w:t>рограммы</w:t>
      </w:r>
      <w:r w:rsidR="009A5953" w:rsidRPr="00AA130A">
        <w:rPr>
          <w:szCs w:val="28"/>
        </w:rPr>
        <w:t xml:space="preserve"> за 2024</w:t>
      </w:r>
      <w:r w:rsidR="00AC4F16" w:rsidRPr="00AA130A">
        <w:rPr>
          <w:szCs w:val="28"/>
        </w:rPr>
        <w:t xml:space="preserve"> год</w:t>
      </w:r>
    </w:p>
    <w:p w:rsidR="00CD6934" w:rsidRPr="00AA130A" w:rsidRDefault="00CD6934" w:rsidP="00AA130A">
      <w:pPr>
        <w:widowControl w:val="0"/>
        <w:autoSpaceDE w:val="0"/>
        <w:autoSpaceDN w:val="0"/>
        <w:adjustRightInd w:val="0"/>
        <w:ind w:left="14742" w:firstLine="0"/>
        <w:jc w:val="center"/>
        <w:rPr>
          <w:szCs w:val="28"/>
        </w:rPr>
      </w:pPr>
    </w:p>
    <w:tbl>
      <w:tblPr>
        <w:tblW w:w="497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0"/>
        <w:gridCol w:w="3548"/>
        <w:gridCol w:w="2970"/>
        <w:gridCol w:w="1332"/>
        <w:gridCol w:w="1349"/>
        <w:gridCol w:w="1414"/>
        <w:gridCol w:w="3828"/>
        <w:gridCol w:w="4441"/>
        <w:gridCol w:w="2104"/>
      </w:tblGrid>
      <w:tr w:rsidR="00244E2D" w:rsidRPr="00244E2D" w:rsidTr="00F96211">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 xml:space="preserve">№ </w:t>
            </w:r>
            <w:proofErr w:type="gramStart"/>
            <w:r w:rsidRPr="00244E2D">
              <w:rPr>
                <w:rFonts w:eastAsia="Calibri"/>
                <w:sz w:val="24"/>
                <w:szCs w:val="24"/>
                <w:lang w:eastAsia="en-US"/>
              </w:rPr>
              <w:t>п</w:t>
            </w:r>
            <w:proofErr w:type="gramEnd"/>
            <w:r w:rsidRPr="00244E2D">
              <w:rPr>
                <w:rFonts w:eastAsia="Calibri"/>
                <w:sz w:val="24"/>
                <w:szCs w:val="24"/>
                <w:lang w:eastAsia="en-US"/>
              </w:rPr>
              <w:t>/п</w:t>
            </w:r>
          </w:p>
        </w:tc>
        <w:tc>
          <w:tcPr>
            <w:tcW w:w="823" w:type="pct"/>
            <w:vMerge w:val="restart"/>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Номер и наименование</w:t>
            </w:r>
          </w:p>
        </w:tc>
        <w:tc>
          <w:tcPr>
            <w:tcW w:w="689" w:type="pct"/>
            <w:vMerge w:val="restart"/>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sz w:val="24"/>
                <w:szCs w:val="24"/>
              </w:rPr>
            </w:pPr>
            <w:r w:rsidRPr="00244E2D">
              <w:rPr>
                <w:sz w:val="24"/>
                <w:szCs w:val="24"/>
              </w:rPr>
              <w:t xml:space="preserve">Ответственный </w:t>
            </w:r>
            <w:r w:rsidRPr="00244E2D">
              <w:rPr>
                <w:sz w:val="24"/>
                <w:szCs w:val="24"/>
              </w:rPr>
              <w:br/>
              <w:t xml:space="preserve"> исполнитель, соисполнитель, участник </w:t>
            </w:r>
            <w:r w:rsidRPr="00244E2D">
              <w:rPr>
                <w:sz w:val="24"/>
                <w:szCs w:val="24"/>
              </w:rPr>
              <w:br/>
              <w:t>(должность / ФИО)</w:t>
            </w:r>
          </w:p>
        </w:tc>
        <w:tc>
          <w:tcPr>
            <w:tcW w:w="309" w:type="pct"/>
            <w:vMerge w:val="restart"/>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Плановый срок</w:t>
            </w:r>
          </w:p>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окончания реализации</w:t>
            </w:r>
          </w:p>
        </w:tc>
        <w:tc>
          <w:tcPr>
            <w:tcW w:w="641" w:type="pct"/>
            <w:gridSpan w:val="2"/>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Фактический срок</w:t>
            </w:r>
          </w:p>
        </w:tc>
        <w:tc>
          <w:tcPr>
            <w:tcW w:w="1918" w:type="pct"/>
            <w:gridSpan w:val="2"/>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Результаты</w:t>
            </w:r>
          </w:p>
        </w:tc>
        <w:tc>
          <w:tcPr>
            <w:tcW w:w="488" w:type="pct"/>
            <w:vMerge w:val="restart"/>
            <w:tcBorders>
              <w:top w:val="single" w:sz="4" w:space="0" w:color="auto"/>
              <w:left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Причины не реализации/ реализации не в полном объеме</w:t>
            </w:r>
          </w:p>
        </w:tc>
      </w:tr>
      <w:tr w:rsidR="00244E2D" w:rsidRPr="00244E2D" w:rsidTr="00F96211">
        <w:trPr>
          <w:trHeight w:val="20"/>
        </w:trPr>
        <w:tc>
          <w:tcPr>
            <w:tcW w:w="132" w:type="pct"/>
            <w:vMerge/>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ind w:firstLine="0"/>
              <w:jc w:val="center"/>
              <w:rPr>
                <w:rFonts w:eastAsia="Calibri"/>
                <w:sz w:val="24"/>
                <w:szCs w:val="24"/>
                <w:lang w:eastAsia="en-US"/>
              </w:rPr>
            </w:pPr>
          </w:p>
        </w:tc>
        <w:tc>
          <w:tcPr>
            <w:tcW w:w="823" w:type="pct"/>
            <w:vMerge/>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ind w:firstLine="0"/>
              <w:jc w:val="center"/>
              <w:rPr>
                <w:rFonts w:eastAsia="Calibri"/>
                <w:sz w:val="24"/>
                <w:szCs w:val="24"/>
                <w:lang w:eastAsia="en-US"/>
              </w:rPr>
            </w:pPr>
          </w:p>
        </w:tc>
        <w:tc>
          <w:tcPr>
            <w:tcW w:w="689" w:type="pct"/>
            <w:vMerge/>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ind w:firstLine="0"/>
              <w:jc w:val="center"/>
              <w:rPr>
                <w:sz w:val="24"/>
                <w:szCs w:val="24"/>
              </w:rPr>
            </w:pPr>
          </w:p>
        </w:tc>
        <w:tc>
          <w:tcPr>
            <w:tcW w:w="309" w:type="pct"/>
            <w:vMerge/>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ind w:firstLine="0"/>
              <w:jc w:val="center"/>
              <w:rPr>
                <w:rFonts w:eastAsia="Calibri"/>
                <w:sz w:val="24"/>
                <w:szCs w:val="24"/>
                <w:lang w:eastAsia="en-US"/>
              </w:rPr>
            </w:pPr>
          </w:p>
        </w:tc>
        <w:tc>
          <w:tcPr>
            <w:tcW w:w="313" w:type="pct"/>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начала реализации</w:t>
            </w:r>
          </w:p>
        </w:tc>
        <w:tc>
          <w:tcPr>
            <w:tcW w:w="328" w:type="pct"/>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окончания реализации</w:t>
            </w:r>
          </w:p>
        </w:tc>
        <w:tc>
          <w:tcPr>
            <w:tcW w:w="888" w:type="pct"/>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запланированные</w:t>
            </w:r>
          </w:p>
        </w:tc>
        <w:tc>
          <w:tcPr>
            <w:tcW w:w="1030" w:type="pct"/>
            <w:tcBorders>
              <w:top w:val="single" w:sz="4" w:space="0" w:color="auto"/>
              <w:left w:val="single" w:sz="4" w:space="0" w:color="auto"/>
              <w:bottom w:val="single" w:sz="4" w:space="0" w:color="auto"/>
              <w:right w:val="single" w:sz="4" w:space="0" w:color="auto"/>
            </w:tcBorders>
            <w:hideMark/>
          </w:tcPr>
          <w:p w:rsidR="00AA130A" w:rsidRPr="00244E2D" w:rsidRDefault="00AA130A" w:rsidP="00F96211">
            <w:pPr>
              <w:widowControl w:val="0"/>
              <w:autoSpaceDE w:val="0"/>
              <w:autoSpaceDN w:val="0"/>
              <w:adjustRightInd w:val="0"/>
              <w:ind w:firstLine="0"/>
              <w:jc w:val="center"/>
              <w:rPr>
                <w:rFonts w:eastAsia="Calibri"/>
                <w:sz w:val="24"/>
                <w:szCs w:val="24"/>
                <w:lang w:eastAsia="en-US"/>
              </w:rPr>
            </w:pPr>
            <w:r w:rsidRPr="00244E2D">
              <w:rPr>
                <w:rFonts w:eastAsia="Calibri"/>
                <w:sz w:val="24"/>
                <w:szCs w:val="24"/>
                <w:lang w:eastAsia="en-US"/>
              </w:rPr>
              <w:t>достигнутые</w:t>
            </w:r>
          </w:p>
        </w:tc>
        <w:tc>
          <w:tcPr>
            <w:tcW w:w="488" w:type="pct"/>
            <w:vMerge/>
            <w:tcBorders>
              <w:left w:val="single" w:sz="4" w:space="0" w:color="auto"/>
              <w:bottom w:val="single" w:sz="4" w:space="0" w:color="auto"/>
              <w:right w:val="single" w:sz="4" w:space="0" w:color="auto"/>
            </w:tcBorders>
            <w:hideMark/>
          </w:tcPr>
          <w:p w:rsidR="00AA130A" w:rsidRPr="00244E2D" w:rsidRDefault="00AA130A" w:rsidP="00F96211">
            <w:pPr>
              <w:ind w:firstLine="0"/>
              <w:jc w:val="center"/>
              <w:rPr>
                <w:rFonts w:eastAsia="Calibri"/>
                <w:sz w:val="24"/>
                <w:szCs w:val="24"/>
                <w:lang w:eastAsia="en-US"/>
              </w:rPr>
            </w:pPr>
          </w:p>
        </w:tc>
      </w:tr>
    </w:tbl>
    <w:p w:rsidR="00F96211" w:rsidRPr="00F96211" w:rsidRDefault="00F96211">
      <w:pPr>
        <w:rPr>
          <w:sz w:val="2"/>
          <w:szCs w:val="2"/>
        </w:rPr>
      </w:pPr>
    </w:p>
    <w:tbl>
      <w:tblPr>
        <w:tblW w:w="497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0"/>
        <w:gridCol w:w="3548"/>
        <w:gridCol w:w="2970"/>
        <w:gridCol w:w="1332"/>
        <w:gridCol w:w="1349"/>
        <w:gridCol w:w="1414"/>
        <w:gridCol w:w="3828"/>
        <w:gridCol w:w="4441"/>
        <w:gridCol w:w="2104"/>
      </w:tblGrid>
      <w:tr w:rsidR="00244E2D" w:rsidRPr="00345124" w:rsidTr="00345124">
        <w:trPr>
          <w:trHeight w:val="20"/>
          <w:tblHeader/>
        </w:trPr>
        <w:tc>
          <w:tcPr>
            <w:tcW w:w="132" w:type="pct"/>
            <w:tcBorders>
              <w:top w:val="single" w:sz="4" w:space="0" w:color="auto"/>
              <w:left w:val="single" w:sz="4" w:space="0" w:color="auto"/>
              <w:bottom w:val="single" w:sz="4" w:space="0" w:color="auto"/>
              <w:right w:val="single" w:sz="4" w:space="0" w:color="auto"/>
            </w:tcBorders>
            <w:hideMark/>
          </w:tcPr>
          <w:p w:rsidR="009A1457" w:rsidRPr="00345124" w:rsidRDefault="009A1457" w:rsidP="00345124">
            <w:pPr>
              <w:ind w:firstLine="0"/>
              <w:jc w:val="center"/>
              <w:rPr>
                <w:rFonts w:eastAsia="Calibri"/>
                <w:sz w:val="24"/>
                <w:szCs w:val="24"/>
              </w:rPr>
            </w:pPr>
            <w:r w:rsidRPr="00345124">
              <w:rPr>
                <w:rFonts w:eastAsia="Calibri"/>
                <w:sz w:val="24"/>
                <w:szCs w:val="24"/>
              </w:rPr>
              <w:t>1</w:t>
            </w:r>
          </w:p>
        </w:tc>
        <w:tc>
          <w:tcPr>
            <w:tcW w:w="823" w:type="pct"/>
            <w:tcBorders>
              <w:top w:val="single" w:sz="4" w:space="0" w:color="auto"/>
              <w:left w:val="single" w:sz="4" w:space="0" w:color="auto"/>
              <w:bottom w:val="single" w:sz="4" w:space="0" w:color="auto"/>
              <w:right w:val="single" w:sz="4" w:space="0" w:color="auto"/>
            </w:tcBorders>
            <w:hideMark/>
          </w:tcPr>
          <w:p w:rsidR="009A1457" w:rsidRPr="00345124" w:rsidRDefault="009A1457" w:rsidP="00345124">
            <w:pPr>
              <w:ind w:firstLine="0"/>
              <w:jc w:val="center"/>
              <w:rPr>
                <w:rFonts w:eastAsia="Calibri"/>
                <w:sz w:val="24"/>
                <w:szCs w:val="24"/>
              </w:rPr>
            </w:pPr>
            <w:r w:rsidRPr="00345124">
              <w:rPr>
                <w:rFonts w:eastAsia="Calibri"/>
                <w:sz w:val="24"/>
                <w:szCs w:val="24"/>
              </w:rPr>
              <w:t>2</w:t>
            </w:r>
          </w:p>
        </w:tc>
        <w:tc>
          <w:tcPr>
            <w:tcW w:w="689" w:type="pct"/>
            <w:tcBorders>
              <w:top w:val="single" w:sz="4" w:space="0" w:color="auto"/>
              <w:left w:val="single" w:sz="4" w:space="0" w:color="auto"/>
              <w:bottom w:val="single" w:sz="4" w:space="0" w:color="auto"/>
              <w:right w:val="single" w:sz="4" w:space="0" w:color="auto"/>
            </w:tcBorders>
            <w:hideMark/>
          </w:tcPr>
          <w:p w:rsidR="009A1457" w:rsidRPr="00345124" w:rsidRDefault="009A1457" w:rsidP="00345124">
            <w:pPr>
              <w:ind w:firstLine="0"/>
              <w:jc w:val="center"/>
              <w:rPr>
                <w:rFonts w:eastAsia="Calibri"/>
                <w:sz w:val="24"/>
                <w:szCs w:val="24"/>
              </w:rPr>
            </w:pPr>
            <w:r w:rsidRPr="00345124">
              <w:rPr>
                <w:rFonts w:eastAsia="Calibri"/>
                <w:sz w:val="24"/>
                <w:szCs w:val="24"/>
              </w:rPr>
              <w:t>3</w:t>
            </w:r>
          </w:p>
        </w:tc>
        <w:tc>
          <w:tcPr>
            <w:tcW w:w="309" w:type="pct"/>
            <w:tcBorders>
              <w:top w:val="single" w:sz="4" w:space="0" w:color="auto"/>
              <w:left w:val="single" w:sz="4" w:space="0" w:color="auto"/>
              <w:bottom w:val="single" w:sz="4" w:space="0" w:color="auto"/>
              <w:right w:val="single" w:sz="4" w:space="0" w:color="auto"/>
            </w:tcBorders>
            <w:hideMark/>
          </w:tcPr>
          <w:p w:rsidR="009A1457" w:rsidRPr="00345124" w:rsidRDefault="009A1457" w:rsidP="00345124">
            <w:pPr>
              <w:ind w:firstLine="0"/>
              <w:jc w:val="center"/>
              <w:rPr>
                <w:rFonts w:eastAsia="Calibri"/>
                <w:sz w:val="24"/>
                <w:szCs w:val="24"/>
              </w:rPr>
            </w:pPr>
            <w:r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hideMark/>
          </w:tcPr>
          <w:p w:rsidR="009A1457" w:rsidRPr="00345124" w:rsidRDefault="009A1457" w:rsidP="00345124">
            <w:pPr>
              <w:ind w:firstLine="0"/>
              <w:jc w:val="center"/>
              <w:rPr>
                <w:rFonts w:eastAsia="Calibri"/>
                <w:sz w:val="24"/>
                <w:szCs w:val="24"/>
              </w:rPr>
            </w:pPr>
            <w:r w:rsidRPr="00345124">
              <w:rPr>
                <w:rFonts w:eastAsia="Calibri"/>
                <w:sz w:val="24"/>
                <w:szCs w:val="24"/>
              </w:rPr>
              <w:t>5</w:t>
            </w:r>
          </w:p>
        </w:tc>
        <w:tc>
          <w:tcPr>
            <w:tcW w:w="328" w:type="pct"/>
            <w:tcBorders>
              <w:top w:val="single" w:sz="4" w:space="0" w:color="auto"/>
              <w:left w:val="single" w:sz="4" w:space="0" w:color="auto"/>
              <w:bottom w:val="single" w:sz="4" w:space="0" w:color="auto"/>
              <w:right w:val="single" w:sz="4" w:space="0" w:color="auto"/>
            </w:tcBorders>
            <w:hideMark/>
          </w:tcPr>
          <w:p w:rsidR="009A1457" w:rsidRPr="00345124" w:rsidRDefault="009A1457" w:rsidP="00345124">
            <w:pPr>
              <w:ind w:firstLine="0"/>
              <w:jc w:val="center"/>
              <w:rPr>
                <w:rFonts w:eastAsia="Calibri"/>
                <w:sz w:val="24"/>
                <w:szCs w:val="24"/>
              </w:rPr>
            </w:pPr>
            <w:r w:rsidRPr="00345124">
              <w:rPr>
                <w:rFonts w:eastAsia="Calibri"/>
                <w:sz w:val="24"/>
                <w:szCs w:val="24"/>
              </w:rPr>
              <w:t>6</w:t>
            </w:r>
          </w:p>
        </w:tc>
        <w:tc>
          <w:tcPr>
            <w:tcW w:w="888" w:type="pct"/>
            <w:tcBorders>
              <w:top w:val="single" w:sz="4" w:space="0" w:color="auto"/>
              <w:left w:val="single" w:sz="4" w:space="0" w:color="auto"/>
              <w:bottom w:val="single" w:sz="4" w:space="0" w:color="auto"/>
              <w:right w:val="single" w:sz="4" w:space="0" w:color="auto"/>
            </w:tcBorders>
            <w:hideMark/>
          </w:tcPr>
          <w:p w:rsidR="009A1457" w:rsidRPr="00345124" w:rsidRDefault="009A1457" w:rsidP="00345124">
            <w:pPr>
              <w:ind w:firstLine="0"/>
              <w:jc w:val="center"/>
              <w:rPr>
                <w:rFonts w:eastAsia="Calibri"/>
                <w:sz w:val="24"/>
                <w:szCs w:val="24"/>
              </w:rPr>
            </w:pPr>
            <w:r w:rsidRPr="00345124">
              <w:rPr>
                <w:rFonts w:eastAsia="Calibri"/>
                <w:sz w:val="24"/>
                <w:szCs w:val="24"/>
              </w:rPr>
              <w:t>7</w:t>
            </w:r>
          </w:p>
        </w:tc>
        <w:tc>
          <w:tcPr>
            <w:tcW w:w="1030" w:type="pct"/>
            <w:tcBorders>
              <w:top w:val="single" w:sz="4" w:space="0" w:color="auto"/>
              <w:left w:val="single" w:sz="4" w:space="0" w:color="auto"/>
              <w:bottom w:val="single" w:sz="4" w:space="0" w:color="auto"/>
              <w:right w:val="single" w:sz="4" w:space="0" w:color="auto"/>
            </w:tcBorders>
            <w:hideMark/>
          </w:tcPr>
          <w:p w:rsidR="009A1457" w:rsidRPr="00345124" w:rsidRDefault="009A1457" w:rsidP="00345124">
            <w:pPr>
              <w:ind w:firstLine="0"/>
              <w:jc w:val="center"/>
              <w:rPr>
                <w:rFonts w:eastAsia="Calibri"/>
                <w:sz w:val="24"/>
                <w:szCs w:val="24"/>
              </w:rPr>
            </w:pPr>
            <w:r w:rsidRPr="00345124">
              <w:rPr>
                <w:rFonts w:eastAsia="Calibri"/>
                <w:sz w:val="24"/>
                <w:szCs w:val="24"/>
              </w:rPr>
              <w:t>8</w:t>
            </w:r>
          </w:p>
        </w:tc>
        <w:tc>
          <w:tcPr>
            <w:tcW w:w="488" w:type="pct"/>
            <w:tcBorders>
              <w:top w:val="single" w:sz="4" w:space="0" w:color="auto"/>
              <w:left w:val="single" w:sz="4" w:space="0" w:color="auto"/>
              <w:bottom w:val="single" w:sz="4" w:space="0" w:color="auto"/>
              <w:right w:val="single" w:sz="4" w:space="0" w:color="auto"/>
            </w:tcBorders>
            <w:hideMark/>
          </w:tcPr>
          <w:p w:rsidR="009A1457" w:rsidRPr="00345124" w:rsidRDefault="009A1457" w:rsidP="00345124">
            <w:pPr>
              <w:ind w:firstLine="0"/>
              <w:jc w:val="center"/>
              <w:rPr>
                <w:rFonts w:eastAsia="Calibri"/>
                <w:sz w:val="24"/>
                <w:szCs w:val="24"/>
              </w:rPr>
            </w:pPr>
            <w:r w:rsidRPr="00345124">
              <w:rPr>
                <w:rFonts w:eastAsia="Calibri"/>
                <w:sz w:val="24"/>
                <w:szCs w:val="24"/>
              </w:rPr>
              <w:t>9</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63313" w:rsidRPr="00345124" w:rsidRDefault="004E232E" w:rsidP="00345124">
            <w:pPr>
              <w:ind w:firstLine="0"/>
              <w:jc w:val="center"/>
              <w:rPr>
                <w:rFonts w:eastAsia="Calibri"/>
                <w:sz w:val="24"/>
                <w:szCs w:val="24"/>
              </w:rPr>
            </w:pPr>
            <w:r w:rsidRPr="00345124">
              <w:rPr>
                <w:rFonts w:eastAsia="Calibri"/>
                <w:sz w:val="24"/>
                <w:szCs w:val="24"/>
              </w:rPr>
              <w:t>1.</w:t>
            </w:r>
          </w:p>
        </w:tc>
        <w:tc>
          <w:tcPr>
            <w:tcW w:w="823"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left"/>
              <w:rPr>
                <w:sz w:val="24"/>
                <w:szCs w:val="24"/>
              </w:rPr>
            </w:pPr>
            <w:r w:rsidRPr="00345124">
              <w:rPr>
                <w:sz w:val="24"/>
                <w:szCs w:val="24"/>
              </w:rPr>
              <w:t>Подпрограмма 1</w:t>
            </w:r>
            <w:r w:rsidR="00AA130A" w:rsidRPr="00345124">
              <w:rPr>
                <w:sz w:val="24"/>
                <w:szCs w:val="24"/>
              </w:rPr>
              <w:t>.</w:t>
            </w:r>
            <w:r w:rsidRPr="00345124">
              <w:rPr>
                <w:sz w:val="24"/>
                <w:szCs w:val="24"/>
              </w:rPr>
              <w:t xml:space="preserve"> «Противодействие коррупции в Красносулинском районе»</w:t>
            </w:r>
          </w:p>
        </w:tc>
        <w:tc>
          <w:tcPr>
            <w:tcW w:w="689" w:type="pct"/>
            <w:tcBorders>
              <w:top w:val="single" w:sz="4" w:space="0" w:color="auto"/>
              <w:left w:val="single" w:sz="4" w:space="0" w:color="auto"/>
              <w:bottom w:val="single" w:sz="4" w:space="0" w:color="auto"/>
              <w:right w:val="single" w:sz="4" w:space="0" w:color="auto"/>
            </w:tcBorders>
          </w:tcPr>
          <w:p w:rsidR="00E310E6" w:rsidRPr="00345124" w:rsidRDefault="00863313"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863313" w:rsidRPr="00345124" w:rsidRDefault="00863313"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Х</w:t>
            </w:r>
          </w:p>
        </w:tc>
        <w:tc>
          <w:tcPr>
            <w:tcW w:w="313"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Х</w:t>
            </w:r>
          </w:p>
        </w:tc>
        <w:tc>
          <w:tcPr>
            <w:tcW w:w="888" w:type="pct"/>
            <w:tcBorders>
              <w:top w:val="single" w:sz="4" w:space="0" w:color="auto"/>
              <w:left w:val="single" w:sz="4" w:space="0" w:color="auto"/>
              <w:bottom w:val="single" w:sz="4" w:space="0" w:color="auto"/>
              <w:right w:val="single" w:sz="4" w:space="0" w:color="auto"/>
            </w:tcBorders>
          </w:tcPr>
          <w:p w:rsidR="00863313" w:rsidRPr="00345124" w:rsidRDefault="00301F65" w:rsidP="00345124">
            <w:pPr>
              <w:ind w:firstLine="0"/>
              <w:jc w:val="center"/>
              <w:rPr>
                <w:rFonts w:eastAsia="Calibri"/>
                <w:sz w:val="24"/>
                <w:szCs w:val="24"/>
              </w:rPr>
            </w:pPr>
            <w:r w:rsidRPr="00345124">
              <w:rPr>
                <w:rFonts w:eastAsia="Calibri"/>
                <w:sz w:val="24"/>
                <w:szCs w:val="24"/>
              </w:rPr>
              <w:t>Х</w:t>
            </w:r>
          </w:p>
        </w:tc>
        <w:tc>
          <w:tcPr>
            <w:tcW w:w="1030" w:type="pct"/>
            <w:tcBorders>
              <w:top w:val="single" w:sz="4" w:space="0" w:color="auto"/>
              <w:left w:val="single" w:sz="4" w:space="0" w:color="auto"/>
              <w:bottom w:val="single" w:sz="4" w:space="0" w:color="auto"/>
              <w:right w:val="single" w:sz="4" w:space="0" w:color="auto"/>
            </w:tcBorders>
          </w:tcPr>
          <w:p w:rsidR="00863313" w:rsidRPr="00345124" w:rsidRDefault="00301F65" w:rsidP="00345124">
            <w:pPr>
              <w:ind w:firstLine="0"/>
              <w:jc w:val="center"/>
              <w:rPr>
                <w:rFonts w:eastAsia="Calibri"/>
                <w:sz w:val="24"/>
                <w:szCs w:val="24"/>
              </w:rPr>
            </w:pPr>
            <w:r w:rsidRPr="00345124">
              <w:rPr>
                <w:rFonts w:eastAsia="Calibri"/>
                <w:sz w:val="24"/>
                <w:szCs w:val="24"/>
              </w:rPr>
              <w:t>Х</w:t>
            </w:r>
          </w:p>
        </w:tc>
        <w:tc>
          <w:tcPr>
            <w:tcW w:w="488" w:type="pct"/>
            <w:tcBorders>
              <w:top w:val="single" w:sz="4" w:space="0" w:color="auto"/>
              <w:left w:val="single" w:sz="4" w:space="0" w:color="auto"/>
              <w:bottom w:val="single" w:sz="4" w:space="0" w:color="auto"/>
              <w:right w:val="single" w:sz="4" w:space="0" w:color="auto"/>
            </w:tcBorders>
          </w:tcPr>
          <w:p w:rsidR="00863313" w:rsidRPr="00345124" w:rsidRDefault="00301F65" w:rsidP="00345124">
            <w:pPr>
              <w:ind w:firstLine="0"/>
              <w:jc w:val="center"/>
              <w:rPr>
                <w:rFonts w:eastAsia="Calibri"/>
                <w:sz w:val="24"/>
                <w:szCs w:val="24"/>
              </w:rPr>
            </w:pPr>
            <w:r w:rsidRPr="00345124">
              <w:rPr>
                <w:rFonts w:eastAsia="Calibri"/>
                <w:sz w:val="24"/>
                <w:szCs w:val="24"/>
              </w:rPr>
              <w:t>Х</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63313" w:rsidRPr="00345124" w:rsidRDefault="004E232E" w:rsidP="00345124">
            <w:pPr>
              <w:ind w:firstLine="0"/>
              <w:jc w:val="center"/>
              <w:rPr>
                <w:rFonts w:eastAsia="Calibri"/>
                <w:sz w:val="24"/>
                <w:szCs w:val="24"/>
              </w:rPr>
            </w:pPr>
            <w:r w:rsidRPr="00345124">
              <w:rPr>
                <w:rFonts w:eastAsia="Calibri"/>
                <w:sz w:val="24"/>
                <w:szCs w:val="24"/>
              </w:rPr>
              <w:t>2.</w:t>
            </w:r>
          </w:p>
        </w:tc>
        <w:tc>
          <w:tcPr>
            <w:tcW w:w="823" w:type="pct"/>
            <w:tcBorders>
              <w:top w:val="single" w:sz="4" w:space="0" w:color="auto"/>
              <w:left w:val="single" w:sz="4" w:space="0" w:color="auto"/>
              <w:bottom w:val="single" w:sz="4" w:space="0" w:color="auto"/>
              <w:right w:val="single" w:sz="4" w:space="0" w:color="auto"/>
            </w:tcBorders>
          </w:tcPr>
          <w:p w:rsidR="00863313" w:rsidRPr="00345124" w:rsidRDefault="00A35B40" w:rsidP="00345124">
            <w:pPr>
              <w:ind w:firstLine="0"/>
              <w:jc w:val="left"/>
              <w:rPr>
                <w:sz w:val="24"/>
                <w:szCs w:val="24"/>
              </w:rPr>
            </w:pPr>
            <w:r w:rsidRPr="00345124">
              <w:rPr>
                <w:sz w:val="24"/>
                <w:szCs w:val="24"/>
              </w:rPr>
              <w:t xml:space="preserve">Основное мероприятие </w:t>
            </w:r>
            <w:r w:rsidR="00863313" w:rsidRPr="00345124">
              <w:rPr>
                <w:sz w:val="24"/>
                <w:szCs w:val="24"/>
              </w:rPr>
              <w:t xml:space="preserve">1.1. </w:t>
            </w:r>
            <w:r w:rsidR="00F52C69" w:rsidRPr="00345124">
              <w:rPr>
                <w:sz w:val="24"/>
                <w:szCs w:val="24"/>
              </w:rPr>
              <w:t>С</w:t>
            </w:r>
            <w:r w:rsidR="00863313" w:rsidRPr="00345124">
              <w:rPr>
                <w:sz w:val="24"/>
                <w:szCs w:val="24"/>
              </w:rPr>
              <w:t>овершенствование нормативного правового регулирования в сфере противодействия коррупции</w:t>
            </w:r>
          </w:p>
        </w:tc>
        <w:tc>
          <w:tcPr>
            <w:tcW w:w="689" w:type="pct"/>
            <w:tcBorders>
              <w:top w:val="single" w:sz="4" w:space="0" w:color="auto"/>
              <w:left w:val="single" w:sz="4" w:space="0" w:color="auto"/>
              <w:bottom w:val="single" w:sz="4" w:space="0" w:color="auto"/>
              <w:right w:val="single" w:sz="4" w:space="0" w:color="auto"/>
            </w:tcBorders>
          </w:tcPr>
          <w:p w:rsidR="00863313" w:rsidRPr="00345124" w:rsidRDefault="009A5953" w:rsidP="00345124">
            <w:pPr>
              <w:ind w:firstLine="0"/>
              <w:jc w:val="left"/>
              <w:rPr>
                <w:sz w:val="24"/>
                <w:szCs w:val="24"/>
              </w:rPr>
            </w:pPr>
            <w:r w:rsidRPr="00345124">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309"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31.12.20</w:t>
            </w:r>
            <w:r w:rsidR="009E4F47" w:rsidRPr="00345124">
              <w:rPr>
                <w:rFonts w:eastAsia="Calibri"/>
                <w:sz w:val="24"/>
                <w:szCs w:val="24"/>
              </w:rPr>
              <w:t>2</w:t>
            </w:r>
            <w:r w:rsidR="009A5953"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01.01.20</w:t>
            </w:r>
            <w:r w:rsidR="009E4F47" w:rsidRPr="00345124">
              <w:rPr>
                <w:rFonts w:eastAsia="Calibri"/>
                <w:sz w:val="24"/>
                <w:szCs w:val="24"/>
              </w:rPr>
              <w:t>2</w:t>
            </w:r>
            <w:r w:rsidR="009A5953"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31.12.20</w:t>
            </w:r>
            <w:r w:rsidR="009E4F47" w:rsidRPr="00345124">
              <w:rPr>
                <w:rFonts w:eastAsia="Calibri"/>
                <w:sz w:val="24"/>
                <w:szCs w:val="24"/>
              </w:rPr>
              <w:t>2</w:t>
            </w:r>
            <w:r w:rsidR="009A5953"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left"/>
              <w:rPr>
                <w:rFonts w:eastAsia="Calibri"/>
                <w:sz w:val="24"/>
                <w:szCs w:val="24"/>
              </w:rPr>
            </w:pPr>
            <w:r w:rsidRPr="00345124">
              <w:rPr>
                <w:rFonts w:eastAsia="Calibri"/>
                <w:sz w:val="24"/>
                <w:szCs w:val="24"/>
              </w:rPr>
              <w:t>Приведение нормативных правовых актов Администрации Красносулинского района в соответствие с федеральным и региональным законодательством, устранение имеющихся в них пробелов и противоречий</w:t>
            </w:r>
          </w:p>
        </w:tc>
        <w:tc>
          <w:tcPr>
            <w:tcW w:w="1030" w:type="pct"/>
            <w:tcBorders>
              <w:top w:val="single" w:sz="4" w:space="0" w:color="auto"/>
              <w:left w:val="single" w:sz="4" w:space="0" w:color="auto"/>
              <w:bottom w:val="single" w:sz="4" w:space="0" w:color="auto"/>
              <w:right w:val="single" w:sz="4" w:space="0" w:color="auto"/>
            </w:tcBorders>
          </w:tcPr>
          <w:p w:rsidR="00863313" w:rsidRPr="00345124" w:rsidRDefault="004F246D" w:rsidP="00345124">
            <w:pPr>
              <w:ind w:firstLine="0"/>
              <w:jc w:val="left"/>
              <w:rPr>
                <w:sz w:val="24"/>
                <w:szCs w:val="24"/>
              </w:rPr>
            </w:pPr>
            <w:r w:rsidRPr="00345124">
              <w:rPr>
                <w:sz w:val="24"/>
                <w:szCs w:val="24"/>
              </w:rPr>
              <w:t>Проведена</w:t>
            </w:r>
            <w:r w:rsidR="00C247C6" w:rsidRPr="00345124">
              <w:rPr>
                <w:sz w:val="24"/>
                <w:szCs w:val="24"/>
              </w:rPr>
              <w:t xml:space="preserve"> </w:t>
            </w:r>
            <w:r w:rsidR="000813F2" w:rsidRPr="00345124">
              <w:rPr>
                <w:sz w:val="24"/>
                <w:szCs w:val="24"/>
              </w:rPr>
              <w:t>проверка</w:t>
            </w:r>
            <w:r w:rsidR="000813F2" w:rsidRPr="00345124">
              <w:rPr>
                <w:rFonts w:eastAsia="Calibri"/>
                <w:sz w:val="24"/>
                <w:szCs w:val="24"/>
              </w:rPr>
              <w:t xml:space="preserve"> нормативных правовых актов Администрации Красносулинского района</w:t>
            </w:r>
            <w:r w:rsidR="00C247C6" w:rsidRPr="00345124">
              <w:rPr>
                <w:rFonts w:eastAsia="Calibri"/>
                <w:sz w:val="24"/>
                <w:szCs w:val="24"/>
              </w:rPr>
              <w:t xml:space="preserve"> </w:t>
            </w:r>
            <w:r w:rsidR="000813F2" w:rsidRPr="00345124">
              <w:rPr>
                <w:rFonts w:eastAsia="Calibri"/>
                <w:sz w:val="24"/>
                <w:szCs w:val="24"/>
              </w:rPr>
              <w:t>на</w:t>
            </w:r>
            <w:r w:rsidR="00C247C6" w:rsidRPr="00345124">
              <w:rPr>
                <w:rFonts w:eastAsia="Calibri"/>
                <w:sz w:val="24"/>
                <w:szCs w:val="24"/>
              </w:rPr>
              <w:t xml:space="preserve"> </w:t>
            </w:r>
            <w:r w:rsidR="000813F2" w:rsidRPr="00345124">
              <w:rPr>
                <w:rFonts w:eastAsia="Calibri"/>
                <w:sz w:val="24"/>
                <w:szCs w:val="24"/>
              </w:rPr>
              <w:t>соответствие их</w:t>
            </w:r>
            <w:r w:rsidR="00C247C6" w:rsidRPr="00345124">
              <w:rPr>
                <w:rFonts w:eastAsia="Calibri"/>
                <w:sz w:val="24"/>
                <w:szCs w:val="24"/>
              </w:rPr>
              <w:t xml:space="preserve"> </w:t>
            </w:r>
            <w:r w:rsidR="000813F2" w:rsidRPr="00345124">
              <w:rPr>
                <w:rFonts w:eastAsia="Calibri"/>
                <w:sz w:val="24"/>
                <w:szCs w:val="24"/>
              </w:rPr>
              <w:t>федеральным</w:t>
            </w:r>
            <w:r w:rsidR="00C247C6" w:rsidRPr="00345124">
              <w:rPr>
                <w:rFonts w:eastAsia="Calibri"/>
                <w:sz w:val="24"/>
                <w:szCs w:val="24"/>
              </w:rPr>
              <w:t xml:space="preserve"> </w:t>
            </w:r>
            <w:r w:rsidR="000813F2" w:rsidRPr="00345124">
              <w:rPr>
                <w:rFonts w:eastAsia="Calibri"/>
                <w:sz w:val="24"/>
                <w:szCs w:val="24"/>
              </w:rPr>
              <w:t>и региональным законодательствам, устранение имеющихся в них пробелов и противоречий</w:t>
            </w:r>
          </w:p>
        </w:tc>
        <w:tc>
          <w:tcPr>
            <w:tcW w:w="488" w:type="pct"/>
            <w:tcBorders>
              <w:top w:val="single" w:sz="4" w:space="0" w:color="auto"/>
              <w:left w:val="single" w:sz="4" w:space="0" w:color="auto"/>
              <w:bottom w:val="single" w:sz="4" w:space="0" w:color="auto"/>
              <w:right w:val="single" w:sz="4" w:space="0" w:color="auto"/>
            </w:tcBorders>
          </w:tcPr>
          <w:p w:rsidR="00863313" w:rsidRPr="00345124" w:rsidRDefault="00C24C72"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63313" w:rsidRPr="00345124" w:rsidRDefault="004E232E" w:rsidP="00345124">
            <w:pPr>
              <w:ind w:firstLine="0"/>
              <w:jc w:val="center"/>
              <w:rPr>
                <w:rFonts w:eastAsia="Calibri"/>
                <w:sz w:val="24"/>
                <w:szCs w:val="24"/>
              </w:rPr>
            </w:pPr>
            <w:r w:rsidRPr="00345124">
              <w:rPr>
                <w:rFonts w:eastAsia="Calibri"/>
                <w:sz w:val="24"/>
                <w:szCs w:val="24"/>
              </w:rPr>
              <w:t>3.</w:t>
            </w:r>
          </w:p>
        </w:tc>
        <w:tc>
          <w:tcPr>
            <w:tcW w:w="823" w:type="pct"/>
            <w:tcBorders>
              <w:top w:val="single" w:sz="4" w:space="0" w:color="auto"/>
              <w:left w:val="single" w:sz="4" w:space="0" w:color="auto"/>
              <w:bottom w:val="single" w:sz="4" w:space="0" w:color="auto"/>
              <w:right w:val="single" w:sz="4" w:space="0" w:color="auto"/>
            </w:tcBorders>
          </w:tcPr>
          <w:p w:rsidR="00863313" w:rsidRPr="00345124" w:rsidRDefault="00CF5F42" w:rsidP="00345124">
            <w:pPr>
              <w:ind w:firstLine="0"/>
              <w:jc w:val="left"/>
              <w:rPr>
                <w:sz w:val="24"/>
                <w:szCs w:val="24"/>
              </w:rPr>
            </w:pPr>
            <w:r w:rsidRPr="00345124">
              <w:rPr>
                <w:sz w:val="24"/>
                <w:szCs w:val="24"/>
              </w:rPr>
              <w:t>Контрольное</w:t>
            </w:r>
            <w:r w:rsidR="00AA130A" w:rsidRPr="00345124">
              <w:rPr>
                <w:sz w:val="24"/>
                <w:szCs w:val="24"/>
              </w:rPr>
              <w:t xml:space="preserve"> </w:t>
            </w:r>
            <w:r w:rsidR="00863313" w:rsidRPr="00345124">
              <w:rPr>
                <w:sz w:val="24"/>
                <w:szCs w:val="24"/>
              </w:rPr>
              <w:t>событие муниципальной программы 1.1</w:t>
            </w:r>
          </w:p>
        </w:tc>
        <w:tc>
          <w:tcPr>
            <w:tcW w:w="689" w:type="pct"/>
            <w:tcBorders>
              <w:top w:val="single" w:sz="4" w:space="0" w:color="auto"/>
              <w:left w:val="single" w:sz="4" w:space="0" w:color="auto"/>
              <w:bottom w:val="single" w:sz="4" w:space="0" w:color="auto"/>
              <w:right w:val="single" w:sz="4" w:space="0" w:color="auto"/>
            </w:tcBorders>
          </w:tcPr>
          <w:p w:rsidR="00EC4540" w:rsidRPr="00345124" w:rsidRDefault="00863313"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863313" w:rsidRPr="00345124" w:rsidRDefault="00863313"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31.12.20</w:t>
            </w:r>
            <w:r w:rsidR="009E4F47" w:rsidRPr="00345124">
              <w:rPr>
                <w:rFonts w:eastAsia="Calibri"/>
                <w:sz w:val="24"/>
                <w:szCs w:val="24"/>
              </w:rPr>
              <w:t>2</w:t>
            </w:r>
            <w:r w:rsidR="009A5953"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31.12.20</w:t>
            </w:r>
            <w:r w:rsidR="009E4F47" w:rsidRPr="00345124">
              <w:rPr>
                <w:rFonts w:eastAsia="Calibri"/>
                <w:sz w:val="24"/>
                <w:szCs w:val="24"/>
              </w:rPr>
              <w:t>2</w:t>
            </w:r>
            <w:r w:rsidR="009A5953"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left"/>
              <w:rPr>
                <w:rFonts w:eastAsia="Calibri"/>
                <w:sz w:val="24"/>
                <w:szCs w:val="24"/>
              </w:rPr>
            </w:pPr>
            <w:r w:rsidRPr="00345124">
              <w:rPr>
                <w:sz w:val="24"/>
                <w:szCs w:val="24"/>
              </w:rPr>
              <w:t>Проведение заседаний комиссии по координации работы по противодействию коррупции</w:t>
            </w:r>
            <w:r w:rsidR="00AA130A" w:rsidRPr="00345124">
              <w:rPr>
                <w:sz w:val="24"/>
                <w:szCs w:val="24"/>
              </w:rPr>
              <w:t xml:space="preserve"> </w:t>
            </w:r>
            <w:r w:rsidRPr="00345124">
              <w:rPr>
                <w:sz w:val="24"/>
                <w:szCs w:val="24"/>
              </w:rPr>
              <w:t>в Красносулинском районе</w:t>
            </w:r>
            <w:r w:rsidR="00AA130A" w:rsidRPr="00345124">
              <w:rPr>
                <w:sz w:val="24"/>
                <w:szCs w:val="24"/>
              </w:rPr>
              <w:t xml:space="preserve"> </w:t>
            </w:r>
            <w:r w:rsidRPr="00345124">
              <w:rPr>
                <w:sz w:val="24"/>
                <w:szCs w:val="24"/>
              </w:rPr>
              <w:t>(ежеквартально)</w:t>
            </w:r>
          </w:p>
        </w:tc>
        <w:tc>
          <w:tcPr>
            <w:tcW w:w="1030" w:type="pct"/>
            <w:tcBorders>
              <w:top w:val="single" w:sz="4" w:space="0" w:color="auto"/>
              <w:left w:val="single" w:sz="4" w:space="0" w:color="auto"/>
              <w:bottom w:val="single" w:sz="4" w:space="0" w:color="auto"/>
              <w:right w:val="single" w:sz="4" w:space="0" w:color="auto"/>
            </w:tcBorders>
          </w:tcPr>
          <w:p w:rsidR="00F52C69" w:rsidRPr="00345124" w:rsidRDefault="00863313" w:rsidP="00345124">
            <w:pPr>
              <w:ind w:firstLine="0"/>
              <w:jc w:val="left"/>
              <w:rPr>
                <w:sz w:val="24"/>
                <w:szCs w:val="24"/>
              </w:rPr>
            </w:pPr>
            <w:r w:rsidRPr="00345124">
              <w:rPr>
                <w:rFonts w:eastAsia="Calibri"/>
                <w:sz w:val="24"/>
                <w:szCs w:val="24"/>
              </w:rPr>
              <w:t xml:space="preserve">Проведено </w:t>
            </w:r>
            <w:r w:rsidR="00F52C69" w:rsidRPr="00345124">
              <w:rPr>
                <w:rFonts w:eastAsia="Calibri"/>
                <w:sz w:val="24"/>
                <w:szCs w:val="24"/>
              </w:rPr>
              <w:t>4</w:t>
            </w:r>
            <w:r w:rsidRPr="00345124">
              <w:rPr>
                <w:rFonts w:eastAsia="Calibri"/>
                <w:sz w:val="24"/>
                <w:szCs w:val="24"/>
              </w:rPr>
              <w:t xml:space="preserve"> заседа</w:t>
            </w:r>
            <w:r w:rsidR="00F52C69" w:rsidRPr="00345124">
              <w:rPr>
                <w:rFonts w:eastAsia="Calibri"/>
                <w:sz w:val="24"/>
                <w:szCs w:val="24"/>
              </w:rPr>
              <w:t>ния комиссии по коорди</w:t>
            </w:r>
            <w:r w:rsidRPr="00345124">
              <w:rPr>
                <w:rFonts w:eastAsia="Calibri"/>
                <w:sz w:val="24"/>
                <w:szCs w:val="24"/>
              </w:rPr>
              <w:t>нации рабо</w:t>
            </w:r>
            <w:r w:rsidR="00F52C69" w:rsidRPr="00345124">
              <w:rPr>
                <w:rFonts w:eastAsia="Calibri"/>
                <w:sz w:val="24"/>
                <w:szCs w:val="24"/>
              </w:rPr>
              <w:t>ты по про</w:t>
            </w:r>
            <w:r w:rsidRPr="00345124">
              <w:rPr>
                <w:rFonts w:eastAsia="Calibri"/>
                <w:sz w:val="24"/>
                <w:szCs w:val="24"/>
              </w:rPr>
              <w:t>тиводействию кор</w:t>
            </w:r>
            <w:r w:rsidR="00F52C69" w:rsidRPr="00345124">
              <w:rPr>
                <w:rFonts w:eastAsia="Calibri"/>
                <w:sz w:val="24"/>
                <w:szCs w:val="24"/>
              </w:rPr>
              <w:t>руп</w:t>
            </w:r>
            <w:r w:rsidRPr="00345124">
              <w:rPr>
                <w:rFonts w:eastAsia="Calibri"/>
                <w:sz w:val="24"/>
                <w:szCs w:val="24"/>
              </w:rPr>
              <w:t>ции</w:t>
            </w:r>
            <w:r w:rsidR="00304D29" w:rsidRPr="00345124">
              <w:rPr>
                <w:rFonts w:eastAsia="Calibri"/>
                <w:sz w:val="24"/>
                <w:szCs w:val="24"/>
              </w:rPr>
              <w:t xml:space="preserve"> </w:t>
            </w:r>
            <w:r w:rsidRPr="00345124">
              <w:rPr>
                <w:rFonts w:eastAsia="Calibri"/>
                <w:sz w:val="24"/>
                <w:szCs w:val="24"/>
              </w:rPr>
              <w:t>в Красносу</w:t>
            </w:r>
            <w:r w:rsidR="00F52C69" w:rsidRPr="00345124">
              <w:rPr>
                <w:rFonts w:eastAsia="Calibri"/>
                <w:sz w:val="24"/>
                <w:szCs w:val="24"/>
              </w:rPr>
              <w:t>лин</w:t>
            </w:r>
            <w:r w:rsidRPr="00345124">
              <w:rPr>
                <w:rFonts w:eastAsia="Calibri"/>
                <w:sz w:val="24"/>
                <w:szCs w:val="24"/>
              </w:rPr>
              <w:t>ском районе</w:t>
            </w:r>
            <w:r w:rsidRPr="00345124">
              <w:rPr>
                <w:sz w:val="24"/>
                <w:szCs w:val="24"/>
              </w:rPr>
              <w:t xml:space="preserve"> </w:t>
            </w:r>
            <w:r w:rsidR="00DF431C" w:rsidRPr="00345124">
              <w:rPr>
                <w:sz w:val="24"/>
                <w:szCs w:val="24"/>
              </w:rPr>
              <w:t>(</w:t>
            </w:r>
            <w:r w:rsidR="009A5953" w:rsidRPr="00345124">
              <w:rPr>
                <w:sz w:val="24"/>
                <w:szCs w:val="24"/>
              </w:rPr>
              <w:t>22.03.2024, 24.06.2024, 26.07.2024, 16.12.2024</w:t>
            </w:r>
            <w:r w:rsidR="00DF431C" w:rsidRPr="00345124">
              <w:rPr>
                <w:sz w:val="24"/>
                <w:szCs w:val="24"/>
              </w:rPr>
              <w:t>)</w:t>
            </w:r>
          </w:p>
        </w:tc>
        <w:tc>
          <w:tcPr>
            <w:tcW w:w="488" w:type="pct"/>
            <w:tcBorders>
              <w:top w:val="single" w:sz="4" w:space="0" w:color="auto"/>
              <w:left w:val="single" w:sz="4" w:space="0" w:color="auto"/>
              <w:bottom w:val="single" w:sz="4" w:space="0" w:color="auto"/>
              <w:right w:val="single" w:sz="4" w:space="0" w:color="auto"/>
            </w:tcBorders>
          </w:tcPr>
          <w:p w:rsidR="00863313" w:rsidRPr="00345124" w:rsidRDefault="00C24C72"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63313" w:rsidRPr="00345124" w:rsidRDefault="004E232E" w:rsidP="00345124">
            <w:pPr>
              <w:ind w:firstLine="0"/>
              <w:jc w:val="center"/>
              <w:rPr>
                <w:rFonts w:eastAsia="Calibri"/>
                <w:sz w:val="24"/>
                <w:szCs w:val="24"/>
              </w:rPr>
            </w:pPr>
            <w:r w:rsidRPr="00345124">
              <w:rPr>
                <w:rFonts w:eastAsia="Calibri"/>
                <w:sz w:val="24"/>
                <w:szCs w:val="24"/>
              </w:rPr>
              <w:t>4.</w:t>
            </w:r>
          </w:p>
        </w:tc>
        <w:tc>
          <w:tcPr>
            <w:tcW w:w="823" w:type="pct"/>
            <w:tcBorders>
              <w:top w:val="single" w:sz="4" w:space="0" w:color="auto"/>
              <w:left w:val="single" w:sz="4" w:space="0" w:color="auto"/>
              <w:bottom w:val="single" w:sz="4" w:space="0" w:color="auto"/>
              <w:right w:val="single" w:sz="4" w:space="0" w:color="auto"/>
            </w:tcBorders>
          </w:tcPr>
          <w:p w:rsidR="00863313" w:rsidRPr="00345124" w:rsidRDefault="00F3640B" w:rsidP="00345124">
            <w:pPr>
              <w:ind w:firstLine="0"/>
              <w:jc w:val="left"/>
              <w:rPr>
                <w:sz w:val="24"/>
                <w:szCs w:val="24"/>
              </w:rPr>
            </w:pPr>
            <w:r w:rsidRPr="00345124">
              <w:rPr>
                <w:sz w:val="24"/>
                <w:szCs w:val="24"/>
              </w:rPr>
              <w:t xml:space="preserve">Основное мероприятие </w:t>
            </w:r>
            <w:r w:rsidR="00863313" w:rsidRPr="00345124">
              <w:rPr>
                <w:sz w:val="24"/>
                <w:szCs w:val="24"/>
              </w:rPr>
              <w:t>1.2. Повышение эффективности механизмов выявления, предотвращения и урегулирования конфликта интересов на муниципальной службе</w:t>
            </w:r>
          </w:p>
        </w:tc>
        <w:tc>
          <w:tcPr>
            <w:tcW w:w="689" w:type="pct"/>
            <w:tcBorders>
              <w:top w:val="single" w:sz="4" w:space="0" w:color="auto"/>
              <w:left w:val="single" w:sz="4" w:space="0" w:color="auto"/>
              <w:bottom w:val="single" w:sz="4" w:space="0" w:color="auto"/>
              <w:right w:val="single" w:sz="4" w:space="0" w:color="auto"/>
            </w:tcBorders>
          </w:tcPr>
          <w:p w:rsidR="00863313" w:rsidRPr="00345124" w:rsidRDefault="009A5953" w:rsidP="00345124">
            <w:pPr>
              <w:ind w:firstLine="0"/>
              <w:jc w:val="left"/>
              <w:rPr>
                <w:sz w:val="24"/>
                <w:szCs w:val="24"/>
              </w:rPr>
            </w:pPr>
            <w:r w:rsidRPr="00345124">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309"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31.12.20</w:t>
            </w:r>
            <w:r w:rsidR="00E10D3E" w:rsidRPr="00345124">
              <w:rPr>
                <w:rFonts w:eastAsia="Calibri"/>
                <w:sz w:val="24"/>
                <w:szCs w:val="24"/>
              </w:rPr>
              <w:t>2</w:t>
            </w:r>
            <w:r w:rsidR="009A5953"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01.01.20</w:t>
            </w:r>
            <w:r w:rsidR="00E10D3E" w:rsidRPr="00345124">
              <w:rPr>
                <w:rFonts w:eastAsia="Calibri"/>
                <w:sz w:val="24"/>
                <w:szCs w:val="24"/>
              </w:rPr>
              <w:t>2</w:t>
            </w:r>
            <w:r w:rsidR="009A5953"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center"/>
              <w:rPr>
                <w:rFonts w:eastAsia="Calibri"/>
                <w:sz w:val="24"/>
                <w:szCs w:val="24"/>
              </w:rPr>
            </w:pPr>
            <w:r w:rsidRPr="00345124">
              <w:rPr>
                <w:rFonts w:eastAsia="Calibri"/>
                <w:sz w:val="24"/>
                <w:szCs w:val="24"/>
              </w:rPr>
              <w:t>31.12.20</w:t>
            </w:r>
            <w:r w:rsidR="00E10D3E" w:rsidRPr="00345124">
              <w:rPr>
                <w:rFonts w:eastAsia="Calibri"/>
                <w:sz w:val="24"/>
                <w:szCs w:val="24"/>
              </w:rPr>
              <w:t>2</w:t>
            </w:r>
            <w:r w:rsidR="009A5953"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63313" w:rsidRPr="00345124" w:rsidRDefault="00863313" w:rsidP="00345124">
            <w:pPr>
              <w:ind w:firstLine="0"/>
              <w:jc w:val="left"/>
              <w:rPr>
                <w:rFonts w:eastAsia="Calibri"/>
                <w:sz w:val="24"/>
                <w:szCs w:val="24"/>
              </w:rPr>
            </w:pPr>
            <w:r w:rsidRPr="00345124">
              <w:rPr>
                <w:rFonts w:eastAsia="Calibri"/>
                <w:sz w:val="24"/>
                <w:szCs w:val="24"/>
              </w:rPr>
              <w:t>Предотвращение коррупционных правонарушений</w:t>
            </w:r>
          </w:p>
        </w:tc>
        <w:tc>
          <w:tcPr>
            <w:tcW w:w="1030" w:type="pct"/>
            <w:tcBorders>
              <w:top w:val="single" w:sz="4" w:space="0" w:color="auto"/>
              <w:left w:val="single" w:sz="4" w:space="0" w:color="auto"/>
              <w:bottom w:val="single" w:sz="4" w:space="0" w:color="auto"/>
              <w:right w:val="single" w:sz="4" w:space="0" w:color="auto"/>
            </w:tcBorders>
          </w:tcPr>
          <w:p w:rsidR="00863313" w:rsidRPr="00345124" w:rsidRDefault="00304D29" w:rsidP="00345124">
            <w:pPr>
              <w:ind w:firstLine="0"/>
              <w:jc w:val="left"/>
              <w:rPr>
                <w:rFonts w:eastAsia="Calibri"/>
                <w:sz w:val="24"/>
                <w:szCs w:val="24"/>
              </w:rPr>
            </w:pPr>
            <w:r w:rsidRPr="00345124">
              <w:rPr>
                <w:rFonts w:eastAsia="Calibri"/>
                <w:sz w:val="24"/>
                <w:szCs w:val="24"/>
              </w:rPr>
              <w:t>Проводится работа с целью предотвращения коррупционных нарушений</w:t>
            </w:r>
          </w:p>
        </w:tc>
        <w:tc>
          <w:tcPr>
            <w:tcW w:w="488" w:type="pct"/>
            <w:tcBorders>
              <w:top w:val="single" w:sz="4" w:space="0" w:color="auto"/>
              <w:left w:val="single" w:sz="4" w:space="0" w:color="auto"/>
              <w:bottom w:val="single" w:sz="4" w:space="0" w:color="auto"/>
              <w:right w:val="single" w:sz="4" w:space="0" w:color="auto"/>
            </w:tcBorders>
          </w:tcPr>
          <w:p w:rsidR="00863313" w:rsidRPr="00345124" w:rsidRDefault="006462D0"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24C72" w:rsidRPr="00345124" w:rsidRDefault="00C24C72" w:rsidP="00345124">
            <w:pPr>
              <w:ind w:firstLine="0"/>
              <w:jc w:val="center"/>
              <w:rPr>
                <w:rFonts w:eastAsia="Calibri"/>
                <w:sz w:val="24"/>
                <w:szCs w:val="24"/>
              </w:rPr>
            </w:pPr>
            <w:r w:rsidRPr="00345124">
              <w:rPr>
                <w:rFonts w:eastAsia="Calibri"/>
                <w:sz w:val="24"/>
                <w:szCs w:val="24"/>
              </w:rPr>
              <w:t>5.</w:t>
            </w:r>
          </w:p>
        </w:tc>
        <w:tc>
          <w:tcPr>
            <w:tcW w:w="823" w:type="pct"/>
            <w:tcBorders>
              <w:top w:val="single" w:sz="4" w:space="0" w:color="auto"/>
              <w:left w:val="single" w:sz="4" w:space="0" w:color="auto"/>
              <w:bottom w:val="single" w:sz="4" w:space="0" w:color="auto"/>
              <w:right w:val="single" w:sz="4" w:space="0" w:color="auto"/>
            </w:tcBorders>
          </w:tcPr>
          <w:p w:rsidR="00C24C72" w:rsidRPr="00345124" w:rsidRDefault="00C24C72" w:rsidP="00345124">
            <w:pPr>
              <w:ind w:firstLine="0"/>
              <w:jc w:val="left"/>
              <w:rPr>
                <w:sz w:val="24"/>
                <w:szCs w:val="24"/>
              </w:rPr>
            </w:pPr>
            <w:r w:rsidRPr="00345124">
              <w:rPr>
                <w:sz w:val="24"/>
                <w:szCs w:val="24"/>
              </w:rPr>
              <w:t>Контрольное событие муниципальной программы 1.2</w:t>
            </w:r>
          </w:p>
        </w:tc>
        <w:tc>
          <w:tcPr>
            <w:tcW w:w="689" w:type="pct"/>
            <w:tcBorders>
              <w:top w:val="single" w:sz="4" w:space="0" w:color="auto"/>
              <w:left w:val="single" w:sz="4" w:space="0" w:color="auto"/>
              <w:bottom w:val="single" w:sz="4" w:space="0" w:color="auto"/>
              <w:right w:val="single" w:sz="4" w:space="0" w:color="auto"/>
            </w:tcBorders>
          </w:tcPr>
          <w:p w:rsidR="00C24C72" w:rsidRPr="00345124" w:rsidRDefault="00C24C72"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C24C72" w:rsidRPr="00345124" w:rsidRDefault="00C24C72"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C24C72" w:rsidRPr="00345124" w:rsidRDefault="00C24C72" w:rsidP="00345124">
            <w:pPr>
              <w:ind w:firstLine="0"/>
              <w:jc w:val="center"/>
              <w:rPr>
                <w:rFonts w:eastAsia="Calibri"/>
                <w:sz w:val="24"/>
                <w:szCs w:val="24"/>
              </w:rPr>
            </w:pPr>
            <w:r w:rsidRPr="00345124">
              <w:rPr>
                <w:rFonts w:eastAsia="Calibri"/>
                <w:sz w:val="24"/>
                <w:szCs w:val="24"/>
              </w:rPr>
              <w:t>31.12.202</w:t>
            </w:r>
            <w:r w:rsidR="009A5953"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24C72" w:rsidRPr="00345124" w:rsidRDefault="00C24C72"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C24C72" w:rsidRPr="00345124" w:rsidRDefault="00C24C72" w:rsidP="00345124">
            <w:pPr>
              <w:ind w:firstLine="0"/>
              <w:jc w:val="center"/>
              <w:rPr>
                <w:rFonts w:eastAsia="Calibri"/>
                <w:sz w:val="24"/>
                <w:szCs w:val="24"/>
              </w:rPr>
            </w:pPr>
            <w:r w:rsidRPr="00345124">
              <w:rPr>
                <w:rFonts w:eastAsia="Calibri"/>
                <w:sz w:val="24"/>
                <w:szCs w:val="24"/>
              </w:rPr>
              <w:t>31.12.202</w:t>
            </w:r>
            <w:r w:rsidR="009A5953"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24C72" w:rsidRPr="00345124" w:rsidRDefault="00C24C72" w:rsidP="00345124">
            <w:pPr>
              <w:ind w:firstLine="0"/>
              <w:jc w:val="left"/>
              <w:rPr>
                <w:rFonts w:eastAsia="Calibri"/>
                <w:sz w:val="24"/>
                <w:szCs w:val="24"/>
              </w:rPr>
            </w:pPr>
            <w:r w:rsidRPr="00345124">
              <w:rPr>
                <w:rFonts w:eastAsia="Calibri"/>
                <w:sz w:val="24"/>
                <w:szCs w:val="24"/>
              </w:rPr>
              <w:t>Проведение заседаний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урегулированию конфликта интересов (ежеквартально)</w:t>
            </w:r>
          </w:p>
          <w:p w:rsidR="00F96211" w:rsidRPr="00345124" w:rsidRDefault="00F96211" w:rsidP="00345124">
            <w:pPr>
              <w:ind w:firstLine="0"/>
              <w:jc w:val="left"/>
              <w:rPr>
                <w:rFonts w:eastAsia="Calibri"/>
                <w:sz w:val="24"/>
                <w:szCs w:val="24"/>
              </w:rPr>
            </w:pPr>
          </w:p>
        </w:tc>
        <w:tc>
          <w:tcPr>
            <w:tcW w:w="1030" w:type="pct"/>
            <w:tcBorders>
              <w:top w:val="single" w:sz="4" w:space="0" w:color="auto"/>
              <w:left w:val="single" w:sz="4" w:space="0" w:color="auto"/>
              <w:bottom w:val="single" w:sz="4" w:space="0" w:color="auto"/>
              <w:right w:val="single" w:sz="4" w:space="0" w:color="auto"/>
            </w:tcBorders>
          </w:tcPr>
          <w:p w:rsidR="00C24C72" w:rsidRPr="00345124" w:rsidRDefault="00C24C72" w:rsidP="00345124">
            <w:pPr>
              <w:ind w:firstLine="0"/>
              <w:jc w:val="left"/>
              <w:rPr>
                <w:rFonts w:eastAsia="Calibri"/>
                <w:sz w:val="24"/>
                <w:szCs w:val="24"/>
              </w:rPr>
            </w:pPr>
            <w:r w:rsidRPr="00345124">
              <w:rPr>
                <w:rFonts w:eastAsia="Calibri"/>
                <w:sz w:val="24"/>
                <w:szCs w:val="24"/>
              </w:rPr>
              <w:t xml:space="preserve">Проведено </w:t>
            </w:r>
            <w:r w:rsidR="00824EFF" w:rsidRPr="00345124">
              <w:rPr>
                <w:rFonts w:eastAsia="Calibri"/>
                <w:sz w:val="24"/>
                <w:szCs w:val="24"/>
              </w:rPr>
              <w:t>3</w:t>
            </w:r>
            <w:r w:rsidRPr="00345124">
              <w:rPr>
                <w:rFonts w:eastAsia="Calibri"/>
                <w:sz w:val="24"/>
                <w:szCs w:val="24"/>
              </w:rPr>
              <w:t xml:space="preserve"> заседан</w:t>
            </w:r>
            <w:r w:rsidR="002E15DE" w:rsidRPr="00345124">
              <w:rPr>
                <w:rFonts w:eastAsia="Calibri"/>
                <w:sz w:val="24"/>
                <w:szCs w:val="24"/>
              </w:rPr>
              <w:t>ия</w:t>
            </w:r>
            <w:r w:rsidRPr="00345124">
              <w:rPr>
                <w:rFonts w:eastAsia="Calibri"/>
                <w:sz w:val="24"/>
                <w:szCs w:val="24"/>
              </w:rPr>
              <w:t xml:space="preserve"> комиссии по соблюдению требований к служебному поведению муниципальных служащих, проходящих муниципальную службу в Администрации Красносулинского района, и урегулированию конфликта интересов </w:t>
            </w:r>
          </w:p>
        </w:tc>
        <w:tc>
          <w:tcPr>
            <w:tcW w:w="488" w:type="pct"/>
            <w:tcBorders>
              <w:top w:val="single" w:sz="4" w:space="0" w:color="auto"/>
              <w:left w:val="single" w:sz="4" w:space="0" w:color="auto"/>
              <w:bottom w:val="single" w:sz="4" w:space="0" w:color="auto"/>
              <w:right w:val="single" w:sz="4" w:space="0" w:color="auto"/>
            </w:tcBorders>
          </w:tcPr>
          <w:p w:rsidR="00C24C72" w:rsidRPr="00345124" w:rsidRDefault="00301F65" w:rsidP="00345124">
            <w:pPr>
              <w:ind w:firstLine="0"/>
              <w:jc w:val="center"/>
              <w:rPr>
                <w:rFonts w:eastAsia="Calibri"/>
                <w:sz w:val="24"/>
                <w:szCs w:val="24"/>
              </w:rPr>
            </w:pPr>
            <w:r w:rsidRPr="00345124">
              <w:rPr>
                <w:sz w:val="24"/>
                <w:szCs w:val="24"/>
              </w:rPr>
              <w:t>-</w:t>
            </w:r>
          </w:p>
          <w:p w:rsidR="00C24C72" w:rsidRPr="00345124" w:rsidRDefault="00C24C72" w:rsidP="00345124">
            <w:pPr>
              <w:ind w:firstLine="0"/>
              <w:jc w:val="center"/>
              <w:rPr>
                <w:rFonts w:eastAsia="Calibri"/>
                <w:sz w:val="24"/>
                <w:szCs w:val="24"/>
              </w:rPr>
            </w:pPr>
          </w:p>
        </w:tc>
      </w:tr>
      <w:tr w:rsidR="00244E2D" w:rsidRPr="00345124" w:rsidTr="00345124">
        <w:trPr>
          <w:trHeight w:val="20"/>
        </w:trPr>
        <w:tc>
          <w:tcPr>
            <w:tcW w:w="132" w:type="pct"/>
            <w:tcBorders>
              <w:left w:val="single" w:sz="4" w:space="0" w:color="auto"/>
              <w:bottom w:val="single" w:sz="4" w:space="0" w:color="auto"/>
              <w:right w:val="single" w:sz="4" w:space="0" w:color="auto"/>
            </w:tcBorders>
          </w:tcPr>
          <w:p w:rsidR="00CE1CC1" w:rsidRPr="00345124" w:rsidRDefault="00CE1CC1" w:rsidP="00345124">
            <w:pPr>
              <w:ind w:firstLine="0"/>
              <w:jc w:val="center"/>
              <w:rPr>
                <w:rFonts w:eastAsia="Calibri"/>
                <w:sz w:val="24"/>
                <w:szCs w:val="24"/>
              </w:rPr>
            </w:pPr>
            <w:r w:rsidRPr="00345124">
              <w:rPr>
                <w:rFonts w:eastAsia="Calibri"/>
                <w:sz w:val="24"/>
                <w:szCs w:val="24"/>
              </w:rPr>
              <w:lastRenderedPageBreak/>
              <w:t>6.</w:t>
            </w:r>
          </w:p>
        </w:tc>
        <w:tc>
          <w:tcPr>
            <w:tcW w:w="823" w:type="pct"/>
            <w:tcBorders>
              <w:left w:val="single" w:sz="4" w:space="0" w:color="auto"/>
              <w:bottom w:val="single" w:sz="4" w:space="0" w:color="auto"/>
              <w:right w:val="single" w:sz="4" w:space="0" w:color="auto"/>
            </w:tcBorders>
          </w:tcPr>
          <w:p w:rsidR="00CE1CC1" w:rsidRPr="00345124" w:rsidRDefault="00CE1CC1" w:rsidP="00345124">
            <w:pPr>
              <w:ind w:firstLine="0"/>
              <w:jc w:val="left"/>
              <w:rPr>
                <w:sz w:val="24"/>
                <w:szCs w:val="24"/>
              </w:rPr>
            </w:pPr>
            <w:r w:rsidRPr="00345124">
              <w:rPr>
                <w:sz w:val="24"/>
                <w:szCs w:val="24"/>
              </w:rPr>
              <w:t>Контрольное событие муниципальной программы 1.2</w:t>
            </w:r>
          </w:p>
        </w:tc>
        <w:tc>
          <w:tcPr>
            <w:tcW w:w="689" w:type="pct"/>
            <w:tcBorders>
              <w:left w:val="single" w:sz="4" w:space="0" w:color="auto"/>
              <w:bottom w:val="single" w:sz="4" w:space="0" w:color="auto"/>
              <w:right w:val="single" w:sz="4" w:space="0" w:color="auto"/>
            </w:tcBorders>
          </w:tcPr>
          <w:p w:rsidR="00CE1CC1" w:rsidRPr="00345124" w:rsidRDefault="00CE1CC1"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CE1CC1" w:rsidRPr="00345124" w:rsidRDefault="00CE1CC1" w:rsidP="00345124">
            <w:pPr>
              <w:ind w:firstLine="0"/>
              <w:jc w:val="left"/>
              <w:rPr>
                <w:sz w:val="24"/>
                <w:szCs w:val="24"/>
              </w:rPr>
            </w:pPr>
            <w:r w:rsidRPr="00345124">
              <w:rPr>
                <w:sz w:val="24"/>
                <w:szCs w:val="24"/>
              </w:rPr>
              <w:t>Кишкинова И.Ю.</w:t>
            </w:r>
          </w:p>
        </w:tc>
        <w:tc>
          <w:tcPr>
            <w:tcW w:w="309" w:type="pct"/>
            <w:tcBorders>
              <w:left w:val="single" w:sz="4" w:space="0" w:color="auto"/>
              <w:bottom w:val="single" w:sz="4" w:space="0" w:color="auto"/>
              <w:right w:val="single" w:sz="4" w:space="0" w:color="auto"/>
            </w:tcBorders>
          </w:tcPr>
          <w:p w:rsidR="00CE1CC1" w:rsidRPr="00345124" w:rsidRDefault="00CE1CC1" w:rsidP="00345124">
            <w:pPr>
              <w:ind w:firstLine="0"/>
              <w:jc w:val="center"/>
              <w:rPr>
                <w:rFonts w:eastAsia="Calibri"/>
                <w:sz w:val="24"/>
                <w:szCs w:val="24"/>
              </w:rPr>
            </w:pPr>
            <w:r w:rsidRPr="00345124">
              <w:rPr>
                <w:rFonts w:eastAsia="Calibri"/>
                <w:sz w:val="24"/>
                <w:szCs w:val="24"/>
              </w:rPr>
              <w:t>31.12.202</w:t>
            </w:r>
            <w:r w:rsidR="00824EFF" w:rsidRPr="00345124">
              <w:rPr>
                <w:rFonts w:eastAsia="Calibri"/>
                <w:sz w:val="24"/>
                <w:szCs w:val="24"/>
              </w:rPr>
              <w:t>4</w:t>
            </w:r>
          </w:p>
        </w:tc>
        <w:tc>
          <w:tcPr>
            <w:tcW w:w="313" w:type="pct"/>
            <w:tcBorders>
              <w:left w:val="single" w:sz="4" w:space="0" w:color="auto"/>
              <w:bottom w:val="single" w:sz="4" w:space="0" w:color="auto"/>
              <w:right w:val="single" w:sz="4" w:space="0" w:color="auto"/>
            </w:tcBorders>
          </w:tcPr>
          <w:p w:rsidR="00CE1CC1" w:rsidRPr="00345124" w:rsidRDefault="00CE1CC1" w:rsidP="00345124">
            <w:pPr>
              <w:ind w:firstLine="0"/>
              <w:jc w:val="center"/>
              <w:rPr>
                <w:rFonts w:eastAsia="Calibri"/>
                <w:sz w:val="24"/>
                <w:szCs w:val="24"/>
              </w:rPr>
            </w:pPr>
            <w:r w:rsidRPr="00345124">
              <w:rPr>
                <w:rFonts w:eastAsia="Calibri"/>
                <w:sz w:val="24"/>
                <w:szCs w:val="24"/>
              </w:rPr>
              <w:t>Х</w:t>
            </w:r>
          </w:p>
        </w:tc>
        <w:tc>
          <w:tcPr>
            <w:tcW w:w="328" w:type="pct"/>
            <w:tcBorders>
              <w:left w:val="single" w:sz="4" w:space="0" w:color="auto"/>
              <w:bottom w:val="single" w:sz="4" w:space="0" w:color="auto"/>
              <w:right w:val="single" w:sz="4" w:space="0" w:color="auto"/>
            </w:tcBorders>
          </w:tcPr>
          <w:p w:rsidR="00CE1CC1" w:rsidRPr="00345124" w:rsidRDefault="00CE1CC1" w:rsidP="00345124">
            <w:pPr>
              <w:ind w:firstLine="0"/>
              <w:jc w:val="center"/>
              <w:rPr>
                <w:rFonts w:eastAsia="Calibri"/>
                <w:sz w:val="24"/>
                <w:szCs w:val="24"/>
              </w:rPr>
            </w:pPr>
            <w:r w:rsidRPr="00345124">
              <w:rPr>
                <w:rFonts w:eastAsia="Calibri"/>
                <w:sz w:val="24"/>
                <w:szCs w:val="24"/>
              </w:rPr>
              <w:t>31.12.202</w:t>
            </w:r>
            <w:r w:rsidR="00824EFF"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E1CC1" w:rsidRPr="00345124" w:rsidRDefault="00CE1CC1" w:rsidP="00345124">
            <w:pPr>
              <w:ind w:firstLine="0"/>
              <w:jc w:val="left"/>
              <w:rPr>
                <w:sz w:val="24"/>
                <w:szCs w:val="24"/>
              </w:rPr>
            </w:pPr>
            <w:r w:rsidRPr="00345124">
              <w:rPr>
                <w:sz w:val="24"/>
                <w:szCs w:val="24"/>
              </w:rPr>
              <w:t>Организация работы по выявлению конфликта интересов, одной из сторон которого являются лица, замещающие муниципальные должности Красносулинского района, должностей муниципальной службы Красносулинского района, а также применение мер юридической ответственности</w:t>
            </w:r>
          </w:p>
          <w:p w:rsidR="00F96211" w:rsidRPr="00345124" w:rsidRDefault="00F96211" w:rsidP="00345124">
            <w:pPr>
              <w:ind w:firstLine="0"/>
              <w:jc w:val="left"/>
              <w:rPr>
                <w:rFonts w:eastAsia="Calibri"/>
                <w:sz w:val="24"/>
                <w:szCs w:val="24"/>
              </w:rPr>
            </w:pPr>
          </w:p>
        </w:tc>
        <w:tc>
          <w:tcPr>
            <w:tcW w:w="1030" w:type="pct"/>
            <w:tcBorders>
              <w:top w:val="single" w:sz="4" w:space="0" w:color="auto"/>
              <w:left w:val="single" w:sz="4" w:space="0" w:color="auto"/>
              <w:bottom w:val="single" w:sz="4" w:space="0" w:color="auto"/>
              <w:right w:val="single" w:sz="4" w:space="0" w:color="auto"/>
            </w:tcBorders>
          </w:tcPr>
          <w:p w:rsidR="00CE1CC1" w:rsidRPr="00345124" w:rsidRDefault="00CE1CC1" w:rsidP="00345124">
            <w:pPr>
              <w:ind w:firstLine="0"/>
              <w:jc w:val="left"/>
              <w:rPr>
                <w:rFonts w:eastAsia="Calibri"/>
                <w:sz w:val="24"/>
                <w:szCs w:val="24"/>
              </w:rPr>
            </w:pPr>
            <w:r w:rsidRPr="00345124">
              <w:rPr>
                <w:sz w:val="24"/>
                <w:szCs w:val="24"/>
              </w:rPr>
              <w:t>Конфликта интересов, одной из сторон которого являются лица, замещающие муниципальные должности Красносулинского района, должностей муниципальной службы Красносулинского района</w:t>
            </w:r>
            <w:r w:rsidR="00F64EC7" w:rsidRPr="00345124">
              <w:rPr>
                <w:sz w:val="24"/>
                <w:szCs w:val="24"/>
              </w:rPr>
              <w:t xml:space="preserve"> за период 202</w:t>
            </w:r>
            <w:r w:rsidR="00824EFF" w:rsidRPr="00345124">
              <w:rPr>
                <w:sz w:val="24"/>
                <w:szCs w:val="24"/>
              </w:rPr>
              <w:t>4</w:t>
            </w:r>
            <w:r w:rsidR="00CF4FD1" w:rsidRPr="00345124">
              <w:rPr>
                <w:sz w:val="24"/>
                <w:szCs w:val="24"/>
              </w:rPr>
              <w:t xml:space="preserve"> года не выявлено</w:t>
            </w:r>
          </w:p>
        </w:tc>
        <w:tc>
          <w:tcPr>
            <w:tcW w:w="488" w:type="pct"/>
            <w:tcBorders>
              <w:left w:val="single" w:sz="4" w:space="0" w:color="auto"/>
              <w:bottom w:val="single" w:sz="4" w:space="0" w:color="auto"/>
              <w:right w:val="single" w:sz="4" w:space="0" w:color="auto"/>
            </w:tcBorders>
          </w:tcPr>
          <w:p w:rsidR="00CE1CC1" w:rsidRPr="00345124" w:rsidRDefault="00CF4FD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7.</w:t>
            </w:r>
          </w:p>
        </w:tc>
        <w:tc>
          <w:tcPr>
            <w:tcW w:w="823" w:type="pct"/>
            <w:tcBorders>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Контрольное событие муниципальной прог</w:t>
            </w:r>
            <w:r w:rsidR="00AA130A" w:rsidRPr="00345124">
              <w:rPr>
                <w:sz w:val="24"/>
                <w:szCs w:val="24"/>
              </w:rPr>
              <w:t>раммы 1.2</w:t>
            </w:r>
          </w:p>
        </w:tc>
        <w:tc>
          <w:tcPr>
            <w:tcW w:w="689" w:type="pct"/>
            <w:tcBorders>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CF4FD1" w:rsidRPr="00345124" w:rsidRDefault="00CF4FD1" w:rsidP="00345124">
            <w:pPr>
              <w:ind w:firstLine="0"/>
              <w:jc w:val="left"/>
              <w:rPr>
                <w:sz w:val="24"/>
                <w:szCs w:val="24"/>
              </w:rPr>
            </w:pPr>
            <w:r w:rsidRPr="00345124">
              <w:rPr>
                <w:sz w:val="24"/>
                <w:szCs w:val="24"/>
              </w:rPr>
              <w:t>Кишкинова И.Ю.</w:t>
            </w:r>
          </w:p>
        </w:tc>
        <w:tc>
          <w:tcPr>
            <w:tcW w:w="309" w:type="pct"/>
            <w:tcBorders>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w:t>
            </w:r>
            <w:r w:rsidR="002E15DE" w:rsidRPr="00345124">
              <w:rPr>
                <w:rFonts w:eastAsia="Calibri"/>
                <w:sz w:val="24"/>
                <w:szCs w:val="24"/>
              </w:rPr>
              <w:t>23</w:t>
            </w:r>
            <w:r w:rsidR="00142EC8" w:rsidRPr="00345124">
              <w:rPr>
                <w:rFonts w:eastAsia="Calibri"/>
                <w:sz w:val="24"/>
                <w:szCs w:val="24"/>
              </w:rPr>
              <w:t>4</w:t>
            </w:r>
          </w:p>
        </w:tc>
        <w:tc>
          <w:tcPr>
            <w:tcW w:w="313" w:type="pct"/>
            <w:tcBorders>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Х</w:t>
            </w:r>
          </w:p>
        </w:tc>
        <w:tc>
          <w:tcPr>
            <w:tcW w:w="328" w:type="pct"/>
            <w:tcBorders>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142EC8"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Организация работы по рассмотрению уведомлений лиц, замещающих муниципальные должности Красносулинского района, должностей муниципальной службы Красносулинского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96211" w:rsidRPr="00345124" w:rsidRDefault="00F96211"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Организована работа по рассмотрению уведомлений лиц, замещающих муниципальные должности Красносулинского района, должностей муниципальной службы Красносулинского района, о возникновении личной заинтересованности при исполнении должностных обязанностей, которая приводит или может привести </w:t>
            </w:r>
            <w:proofErr w:type="gramStart"/>
            <w:r w:rsidRPr="00345124">
              <w:rPr>
                <w:sz w:val="24"/>
                <w:szCs w:val="24"/>
              </w:rPr>
              <w:t>к</w:t>
            </w:r>
            <w:proofErr w:type="gramEnd"/>
            <w:r w:rsidRPr="00345124">
              <w:rPr>
                <w:sz w:val="24"/>
                <w:szCs w:val="24"/>
              </w:rPr>
              <w:t xml:space="preserve"> кон</w:t>
            </w:r>
          </w:p>
        </w:tc>
        <w:tc>
          <w:tcPr>
            <w:tcW w:w="488" w:type="pct"/>
            <w:tcBorders>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8.</w:t>
            </w:r>
          </w:p>
        </w:tc>
        <w:tc>
          <w:tcPr>
            <w:tcW w:w="823" w:type="pct"/>
            <w:tcBorders>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Контрольное событие муниципальной программы 1.2</w:t>
            </w:r>
          </w:p>
        </w:tc>
        <w:tc>
          <w:tcPr>
            <w:tcW w:w="689" w:type="pct"/>
            <w:tcBorders>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CF4FD1" w:rsidRPr="00345124" w:rsidRDefault="00CF4FD1" w:rsidP="00345124">
            <w:pPr>
              <w:ind w:firstLine="0"/>
              <w:jc w:val="left"/>
              <w:rPr>
                <w:sz w:val="24"/>
                <w:szCs w:val="24"/>
              </w:rPr>
            </w:pPr>
            <w:r w:rsidRPr="00345124">
              <w:rPr>
                <w:sz w:val="24"/>
                <w:szCs w:val="24"/>
              </w:rPr>
              <w:t>Кишкинова И.Ю.</w:t>
            </w:r>
          </w:p>
        </w:tc>
        <w:tc>
          <w:tcPr>
            <w:tcW w:w="309" w:type="pct"/>
            <w:tcBorders>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824EFF" w:rsidRPr="00345124">
              <w:rPr>
                <w:rFonts w:eastAsia="Calibri"/>
                <w:sz w:val="24"/>
                <w:szCs w:val="24"/>
              </w:rPr>
              <w:t>4</w:t>
            </w:r>
          </w:p>
        </w:tc>
        <w:tc>
          <w:tcPr>
            <w:tcW w:w="313" w:type="pct"/>
            <w:tcBorders>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Х</w:t>
            </w:r>
          </w:p>
        </w:tc>
        <w:tc>
          <w:tcPr>
            <w:tcW w:w="328" w:type="pct"/>
            <w:tcBorders>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824EFF"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w:t>
            </w:r>
          </w:p>
          <w:p w:rsidR="00F96211" w:rsidRPr="00345124" w:rsidRDefault="00F96211" w:rsidP="00345124">
            <w:pPr>
              <w:ind w:firstLine="0"/>
              <w:jc w:val="left"/>
              <w:rPr>
                <w:sz w:val="24"/>
                <w:szCs w:val="24"/>
              </w:rPr>
            </w:pPr>
          </w:p>
        </w:tc>
        <w:tc>
          <w:tcPr>
            <w:tcW w:w="1030" w:type="pct"/>
            <w:tcBorders>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 xml:space="preserve">Фактов по </w:t>
            </w:r>
            <w:r w:rsidRPr="00345124">
              <w:rPr>
                <w:sz w:val="24"/>
                <w:szCs w:val="24"/>
              </w:rPr>
              <w:t>выполнению иной оплачиваемой работы муниципальными служащими Красносулинского района не выявлено</w:t>
            </w:r>
          </w:p>
        </w:tc>
        <w:tc>
          <w:tcPr>
            <w:tcW w:w="488" w:type="pct"/>
            <w:tcBorders>
              <w:left w:val="single" w:sz="4" w:space="0" w:color="auto"/>
              <w:bottom w:val="single" w:sz="4" w:space="0" w:color="auto"/>
              <w:right w:val="single" w:sz="4" w:space="0" w:color="auto"/>
            </w:tcBorders>
          </w:tcPr>
          <w:p w:rsidR="00CF4FD1" w:rsidRPr="00345124" w:rsidRDefault="00DB1EFF"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D86160" w:rsidP="00345124">
            <w:pPr>
              <w:ind w:firstLine="0"/>
              <w:jc w:val="center"/>
              <w:rPr>
                <w:rFonts w:eastAsia="Calibri"/>
                <w:sz w:val="24"/>
                <w:szCs w:val="24"/>
              </w:rPr>
            </w:pPr>
            <w:r w:rsidRPr="00345124">
              <w:rPr>
                <w:rFonts w:eastAsia="Calibri"/>
                <w:sz w:val="24"/>
                <w:szCs w:val="24"/>
              </w:rPr>
              <w:t>9</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Основное мероприятие 1.3. Усиление </w:t>
            </w:r>
            <w:proofErr w:type="gramStart"/>
            <w:r w:rsidRPr="00345124">
              <w:rPr>
                <w:sz w:val="24"/>
                <w:szCs w:val="24"/>
              </w:rPr>
              <w:t>контроля за</w:t>
            </w:r>
            <w:proofErr w:type="gramEnd"/>
            <w:r w:rsidRPr="00345124">
              <w:rPr>
                <w:sz w:val="24"/>
                <w:szCs w:val="24"/>
              </w:rPr>
              <w:t xml:space="preserve"> соблюдением лицами, замещающими должности муниципальной службы в Администрации Красносулинского района антикоррупционных норм</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Ведущий специалист </w:t>
            </w:r>
            <w:r w:rsidR="0047638C" w:rsidRPr="00345124">
              <w:rPr>
                <w:sz w:val="24"/>
                <w:szCs w:val="24"/>
              </w:rPr>
              <w:t>отдела</w:t>
            </w:r>
            <w:r w:rsidR="00F96211" w:rsidRPr="00345124">
              <w:rPr>
                <w:sz w:val="24"/>
                <w:szCs w:val="24"/>
              </w:rPr>
              <w:t xml:space="preserve"> по организационно-</w:t>
            </w:r>
            <w:r w:rsidR="0047638C" w:rsidRPr="00345124">
              <w:rPr>
                <w:sz w:val="24"/>
                <w:szCs w:val="24"/>
              </w:rPr>
              <w:t xml:space="preserve">кадровой работе и противодействию коррупции </w:t>
            </w:r>
            <w:r w:rsidRPr="00345124">
              <w:rPr>
                <w:sz w:val="24"/>
                <w:szCs w:val="24"/>
              </w:rPr>
              <w:t xml:space="preserve">Администрации Красносулинского района </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824EFF"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01.01.202</w:t>
            </w:r>
            <w:r w:rsidR="00824EFF"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824EFF"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Выявление случаев несоблюдения должностными лицами антикоррупционных норм, принятие своевременных и действенных мер юридической ответственности</w:t>
            </w:r>
          </w:p>
        </w:tc>
        <w:tc>
          <w:tcPr>
            <w:tcW w:w="1030" w:type="pct"/>
            <w:tcBorders>
              <w:top w:val="single" w:sz="4" w:space="0" w:color="auto"/>
              <w:left w:val="single" w:sz="4" w:space="0" w:color="auto"/>
              <w:bottom w:val="single" w:sz="4" w:space="0" w:color="auto"/>
              <w:right w:val="single" w:sz="4" w:space="0" w:color="auto"/>
            </w:tcBorders>
          </w:tcPr>
          <w:p w:rsidR="00780FB2" w:rsidRPr="00345124" w:rsidRDefault="002E15DE" w:rsidP="00345124">
            <w:pPr>
              <w:ind w:firstLine="0"/>
              <w:jc w:val="left"/>
              <w:rPr>
                <w:sz w:val="24"/>
                <w:szCs w:val="24"/>
              </w:rPr>
            </w:pPr>
            <w:r w:rsidRPr="00345124">
              <w:rPr>
                <w:sz w:val="24"/>
                <w:szCs w:val="24"/>
              </w:rPr>
              <w:t xml:space="preserve"> </w:t>
            </w:r>
            <w:proofErr w:type="gramStart"/>
            <w:r w:rsidRPr="00345124">
              <w:rPr>
                <w:sz w:val="24"/>
                <w:szCs w:val="24"/>
              </w:rPr>
              <w:t>Проведены проверки достоверности и полноты</w:t>
            </w:r>
            <w:r w:rsidR="00780FB2" w:rsidRPr="00345124">
              <w:rPr>
                <w:sz w:val="24"/>
                <w:szCs w:val="24"/>
              </w:rPr>
              <w:t xml:space="preserve"> данных сведений, выявлены нарушения</w:t>
            </w:r>
            <w:r w:rsidR="00C247C6" w:rsidRPr="00345124">
              <w:rPr>
                <w:sz w:val="24"/>
                <w:szCs w:val="24"/>
              </w:rPr>
              <w:t xml:space="preserve"> </w:t>
            </w:r>
            <w:r w:rsidR="00780FB2" w:rsidRPr="00345124">
              <w:rPr>
                <w:sz w:val="24"/>
                <w:szCs w:val="24"/>
              </w:rPr>
              <w:t>по 8 муниципальным служащим района и трем руководителям муниципальных учреждений по ненадлежащему исполнению установленных законодательством о противодействии коррупции требований об обязанности муниципальных служащих и руководителей муниципальных учреждений достоверно и полно предоставлять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w:t>
            </w:r>
            <w:proofErr w:type="gramEnd"/>
            <w:r w:rsidR="00780FB2" w:rsidRPr="00345124">
              <w:rPr>
                <w:sz w:val="24"/>
                <w:szCs w:val="24"/>
              </w:rPr>
              <w:t xml:space="preserve"> супруги (супруга)</w:t>
            </w:r>
            <w:r w:rsidR="00C247C6" w:rsidRPr="00345124">
              <w:rPr>
                <w:sz w:val="24"/>
                <w:szCs w:val="24"/>
              </w:rPr>
              <w:t xml:space="preserve"> </w:t>
            </w:r>
            <w:r w:rsidR="00780FB2" w:rsidRPr="00345124">
              <w:rPr>
                <w:sz w:val="24"/>
                <w:szCs w:val="24"/>
              </w:rPr>
              <w:t xml:space="preserve">несовершеннолетних детей, по </w:t>
            </w:r>
            <w:r w:rsidR="00780FB2" w:rsidRPr="00345124">
              <w:rPr>
                <w:sz w:val="24"/>
                <w:szCs w:val="24"/>
              </w:rPr>
              <w:lastRenderedPageBreak/>
              <w:t>итогам рассмотрения к указанным должностным лицам были применены меры дисциплинарного взыскания.</w:t>
            </w:r>
          </w:p>
          <w:p w:rsidR="00CF4FD1" w:rsidRPr="00345124" w:rsidRDefault="002E15DE" w:rsidP="00345124">
            <w:pPr>
              <w:ind w:firstLine="0"/>
              <w:jc w:val="left"/>
              <w:rPr>
                <w:rFonts w:eastAsia="Calibri"/>
                <w:sz w:val="24"/>
                <w:szCs w:val="24"/>
              </w:rPr>
            </w:pPr>
            <w:r w:rsidRPr="00345124">
              <w:rPr>
                <w:sz w:val="24"/>
                <w:szCs w:val="24"/>
              </w:rPr>
              <w:t xml:space="preserve">Оснований для осуществления </w:t>
            </w:r>
            <w:proofErr w:type="gramStart"/>
            <w:r w:rsidRPr="00345124">
              <w:rPr>
                <w:sz w:val="24"/>
                <w:szCs w:val="24"/>
              </w:rPr>
              <w:t>контроля за</w:t>
            </w:r>
            <w:proofErr w:type="gramEnd"/>
            <w:r w:rsidRPr="00345124">
              <w:rPr>
                <w:sz w:val="24"/>
                <w:szCs w:val="24"/>
              </w:rPr>
              <w:t xml:space="preserve"> расходами в отношении лиц, замещающих муниципальные должности, не установлено.</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D86160" w:rsidP="00345124">
            <w:pPr>
              <w:ind w:firstLine="0"/>
              <w:jc w:val="center"/>
              <w:rPr>
                <w:rFonts w:eastAsia="Calibri"/>
                <w:sz w:val="24"/>
                <w:szCs w:val="24"/>
              </w:rPr>
            </w:pPr>
            <w:r w:rsidRPr="00345124">
              <w:rPr>
                <w:rFonts w:eastAsia="Calibri"/>
                <w:sz w:val="24"/>
                <w:szCs w:val="24"/>
              </w:rPr>
              <w:lastRenderedPageBreak/>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D86160" w:rsidP="00345124">
            <w:pPr>
              <w:ind w:firstLine="0"/>
              <w:jc w:val="center"/>
              <w:rPr>
                <w:rFonts w:eastAsia="Calibri"/>
                <w:sz w:val="24"/>
                <w:szCs w:val="24"/>
              </w:rPr>
            </w:pPr>
            <w:r w:rsidRPr="00345124">
              <w:rPr>
                <w:rFonts w:eastAsia="Calibri"/>
                <w:sz w:val="24"/>
                <w:szCs w:val="24"/>
              </w:rPr>
              <w:lastRenderedPageBreak/>
              <w:t>10</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1.3</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CF4FD1" w:rsidRPr="00345124" w:rsidRDefault="00CF4FD1"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780FB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w:t>
            </w:r>
            <w:r w:rsidR="00142EC8" w:rsidRPr="00345124">
              <w:rPr>
                <w:rFonts w:eastAsia="Calibri"/>
                <w:sz w:val="24"/>
                <w:szCs w:val="24"/>
              </w:rPr>
              <w:t>2024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Проведение проверочных мероприятий по соблюдению должностными лицами запретов и ограничений, предусмотренных законодательством о противодействии коррупции и муниципальной службы</w:t>
            </w: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 xml:space="preserve">Проведены проверочные мероприятия по соблюдению гражданами, замещавшими должности муниципальной службы в Администрации Красносулинского района, ограничений при заключении ими после увольнения с муниципальной службы трудового договора и (или) гражданско-правового договора в отношении </w:t>
            </w:r>
            <w:r w:rsidR="00780FB2" w:rsidRPr="00345124">
              <w:rPr>
                <w:rFonts w:eastAsia="Calibri"/>
                <w:sz w:val="24"/>
                <w:szCs w:val="24"/>
              </w:rPr>
              <w:t>57</w:t>
            </w:r>
            <w:r w:rsidRPr="00345124">
              <w:rPr>
                <w:sz w:val="24"/>
                <w:szCs w:val="24"/>
              </w:rPr>
              <w:t xml:space="preserve">– муниципальных служащих Администрации района; </w:t>
            </w:r>
          </w:p>
          <w:p w:rsidR="00CF4FD1" w:rsidRPr="00345124" w:rsidRDefault="00780FB2" w:rsidP="00345124">
            <w:pPr>
              <w:ind w:firstLine="0"/>
              <w:jc w:val="left"/>
              <w:rPr>
                <w:sz w:val="24"/>
                <w:szCs w:val="24"/>
              </w:rPr>
            </w:pPr>
            <w:r w:rsidRPr="00345124">
              <w:rPr>
                <w:sz w:val="24"/>
                <w:szCs w:val="24"/>
              </w:rPr>
              <w:t>65</w:t>
            </w:r>
            <w:r w:rsidR="00F96211" w:rsidRPr="00345124">
              <w:rPr>
                <w:sz w:val="24"/>
                <w:szCs w:val="24"/>
              </w:rPr>
              <w:t xml:space="preserve"> – </w:t>
            </w:r>
            <w:r w:rsidR="00CF4FD1" w:rsidRPr="00345124">
              <w:rPr>
                <w:sz w:val="24"/>
                <w:szCs w:val="24"/>
              </w:rPr>
              <w:t>руководителей отраслевых (функциональных) органов Администрации район</w:t>
            </w:r>
            <w:r w:rsidR="0047638C" w:rsidRPr="00345124">
              <w:rPr>
                <w:sz w:val="24"/>
                <w:szCs w:val="24"/>
              </w:rPr>
              <w:t>а</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11</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Основное мероприятие 1.4. 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Начальник юридического отдела Администрации Красносулинского района </w:t>
            </w:r>
          </w:p>
          <w:p w:rsidR="00CF4FD1" w:rsidRPr="00345124" w:rsidRDefault="0047638C" w:rsidP="00345124">
            <w:pPr>
              <w:ind w:firstLine="0"/>
              <w:jc w:val="left"/>
              <w:rPr>
                <w:sz w:val="24"/>
                <w:szCs w:val="24"/>
              </w:rPr>
            </w:pPr>
            <w:r w:rsidRPr="00345124">
              <w:rPr>
                <w:sz w:val="24"/>
                <w:szCs w:val="24"/>
              </w:rPr>
              <w:t>Дворник С.</w:t>
            </w:r>
            <w:r w:rsidR="00CF4FD1" w:rsidRPr="00345124">
              <w:rPr>
                <w:sz w:val="24"/>
                <w:szCs w:val="24"/>
              </w:rPr>
              <w:t>А.;</w:t>
            </w:r>
          </w:p>
          <w:p w:rsidR="00CF4FD1" w:rsidRPr="00345124" w:rsidRDefault="00780FB2" w:rsidP="00345124">
            <w:pPr>
              <w:ind w:firstLine="0"/>
              <w:jc w:val="left"/>
              <w:rPr>
                <w:sz w:val="24"/>
                <w:szCs w:val="24"/>
              </w:rPr>
            </w:pPr>
            <w:r w:rsidRPr="00345124">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780FB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01.01.202</w:t>
            </w:r>
            <w:r w:rsidR="00780FB2"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780FB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Выявление в нормативных правовых актах Администрации Красносулинского района и их проектах </w:t>
            </w:r>
            <w:proofErr w:type="spellStart"/>
            <w:r w:rsidRPr="00345124">
              <w:rPr>
                <w:sz w:val="24"/>
                <w:szCs w:val="24"/>
              </w:rPr>
              <w:t>коррупциогенных</w:t>
            </w:r>
            <w:proofErr w:type="spellEnd"/>
            <w:r w:rsidRPr="00345124">
              <w:rPr>
                <w:sz w:val="24"/>
                <w:szCs w:val="24"/>
              </w:rPr>
              <w:t xml:space="preserve"> факторов и их исключение</w:t>
            </w: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По результатам проводимой антикоррупционной экспертизы проектов нормативных правовых актов Администрации Красносулинского района коррупционных факторов не выявлено</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12</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1.4</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CF4FD1" w:rsidRPr="00345124" w:rsidRDefault="00CF4FD1"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780FB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780FB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Анализ проведения антикоррупционной экспертизы нормативных правовых актов Администрации Красносулинского района и их проектов</w:t>
            </w:r>
          </w:p>
        </w:tc>
        <w:tc>
          <w:tcPr>
            <w:tcW w:w="1030" w:type="pct"/>
            <w:tcBorders>
              <w:top w:val="single" w:sz="4" w:space="0" w:color="auto"/>
              <w:left w:val="single" w:sz="4" w:space="0" w:color="auto"/>
              <w:bottom w:val="single" w:sz="4" w:space="0" w:color="auto"/>
              <w:right w:val="single" w:sz="4" w:space="0" w:color="auto"/>
            </w:tcBorders>
          </w:tcPr>
          <w:p w:rsidR="00F96211" w:rsidRPr="00345124" w:rsidRDefault="00CF4FD1" w:rsidP="00345124">
            <w:pPr>
              <w:ind w:firstLine="0"/>
              <w:jc w:val="left"/>
              <w:rPr>
                <w:rFonts w:eastAsia="Calibri"/>
                <w:sz w:val="24"/>
                <w:szCs w:val="24"/>
              </w:rPr>
            </w:pPr>
            <w:r w:rsidRPr="00345124">
              <w:rPr>
                <w:rFonts w:eastAsia="Calibri"/>
                <w:sz w:val="24"/>
                <w:szCs w:val="24"/>
              </w:rPr>
              <w:t xml:space="preserve">В отчетном периоде проведена антикоррупционная экспертиза </w:t>
            </w:r>
            <w:r w:rsidR="00780FB2" w:rsidRPr="00345124">
              <w:rPr>
                <w:sz w:val="24"/>
                <w:szCs w:val="24"/>
              </w:rPr>
              <w:t>118</w:t>
            </w:r>
            <w:r w:rsidR="00F96211" w:rsidRPr="00345124">
              <w:rPr>
                <w:sz w:val="24"/>
                <w:szCs w:val="24"/>
              </w:rPr>
              <w:t> </w:t>
            </w:r>
            <w:r w:rsidRPr="00345124">
              <w:rPr>
                <w:rFonts w:eastAsia="Calibri"/>
                <w:sz w:val="24"/>
                <w:szCs w:val="24"/>
              </w:rPr>
              <w:t>проектов нормативных правовых актов Администрации Красносулинского района</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13</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Основное мероприятие</w:t>
            </w:r>
            <w:r w:rsidR="00C247C6" w:rsidRPr="00345124">
              <w:rPr>
                <w:sz w:val="24"/>
                <w:szCs w:val="24"/>
              </w:rPr>
              <w:t xml:space="preserve"> </w:t>
            </w:r>
            <w:r w:rsidRPr="00345124">
              <w:rPr>
                <w:sz w:val="24"/>
                <w:szCs w:val="24"/>
              </w:rPr>
              <w:t>1.5. Совершенствование мер по противодействию коррупции в сфере закупок товаров, работ, услуг для обеспечения муниципальных нужд</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142EC8" w:rsidP="00345124">
            <w:pPr>
              <w:ind w:firstLine="0"/>
              <w:jc w:val="left"/>
              <w:rPr>
                <w:sz w:val="24"/>
                <w:szCs w:val="24"/>
              </w:rPr>
            </w:pPr>
            <w:r w:rsidRPr="00345124">
              <w:rPr>
                <w:sz w:val="24"/>
                <w:szCs w:val="24"/>
              </w:rPr>
              <w:t>Заместитель</w:t>
            </w:r>
            <w:r w:rsidR="00C247C6" w:rsidRPr="00345124">
              <w:rPr>
                <w:sz w:val="24"/>
                <w:szCs w:val="24"/>
              </w:rPr>
              <w:t xml:space="preserve"> </w:t>
            </w:r>
            <w:r w:rsidRPr="00345124">
              <w:rPr>
                <w:sz w:val="24"/>
                <w:szCs w:val="24"/>
              </w:rPr>
              <w:t>н</w:t>
            </w:r>
            <w:r w:rsidR="00CF4FD1" w:rsidRPr="00345124">
              <w:rPr>
                <w:sz w:val="24"/>
                <w:szCs w:val="24"/>
              </w:rPr>
              <w:t>ачальник</w:t>
            </w:r>
            <w:r w:rsidRPr="00345124">
              <w:rPr>
                <w:sz w:val="24"/>
                <w:szCs w:val="24"/>
              </w:rPr>
              <w:t>а</w:t>
            </w:r>
            <w:r w:rsidR="00CF4FD1" w:rsidRPr="00345124">
              <w:rPr>
                <w:sz w:val="24"/>
                <w:szCs w:val="24"/>
              </w:rPr>
              <w:t xml:space="preserve"> Управления земельно-имущественных отношений и муниципального заказа Красносулинского района</w:t>
            </w:r>
            <w:r w:rsidR="00F96211" w:rsidRPr="00345124">
              <w:rPr>
                <w:sz w:val="24"/>
                <w:szCs w:val="24"/>
              </w:rPr>
              <w:t xml:space="preserve"> </w:t>
            </w:r>
            <w:proofErr w:type="spellStart"/>
            <w:r w:rsidRPr="00345124">
              <w:rPr>
                <w:sz w:val="24"/>
                <w:szCs w:val="24"/>
              </w:rPr>
              <w:t>Кияненко</w:t>
            </w:r>
            <w:proofErr w:type="spellEnd"/>
            <w:r w:rsidRPr="00345124">
              <w:rPr>
                <w:sz w:val="24"/>
                <w:szCs w:val="24"/>
              </w:rPr>
              <w:t xml:space="preserve"> Н.В.</w:t>
            </w:r>
            <w:r w:rsidR="00CF4FD1" w:rsidRPr="00345124">
              <w:rPr>
                <w:sz w:val="24"/>
                <w:szCs w:val="24"/>
              </w:rPr>
              <w:t>,</w:t>
            </w:r>
          </w:p>
          <w:p w:rsidR="00F96211" w:rsidRPr="00345124" w:rsidRDefault="00CF4FD1" w:rsidP="00345124">
            <w:pPr>
              <w:ind w:firstLine="0"/>
              <w:jc w:val="left"/>
              <w:rPr>
                <w:sz w:val="24"/>
                <w:szCs w:val="24"/>
              </w:rPr>
            </w:pPr>
            <w:r w:rsidRPr="00345124">
              <w:rPr>
                <w:sz w:val="24"/>
                <w:szCs w:val="24"/>
              </w:rPr>
              <w:t>начальник отдела муниципального заказа Управления земельно-имущественных отношений и муниципального заказа Красносулинского района</w:t>
            </w:r>
            <w:r w:rsidR="00F96211" w:rsidRPr="00345124">
              <w:rPr>
                <w:sz w:val="24"/>
                <w:szCs w:val="24"/>
              </w:rPr>
              <w:t xml:space="preserve"> </w:t>
            </w:r>
            <w:r w:rsidRPr="00345124">
              <w:rPr>
                <w:sz w:val="24"/>
                <w:szCs w:val="24"/>
              </w:rPr>
              <w:t>Гриценко О.С.</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780FB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01.01.202</w:t>
            </w:r>
            <w:r w:rsidR="00780FB2"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780FB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Коррупционных рисков при осуществлении закупок товаров, работ и услуг для обеспечения муниципальных нужд Красносулинского района</w:t>
            </w:r>
            <w:r w:rsidR="00C247C6" w:rsidRPr="00345124">
              <w:rPr>
                <w:rFonts w:eastAsia="Calibri"/>
                <w:sz w:val="24"/>
                <w:szCs w:val="24"/>
              </w:rPr>
              <w:t xml:space="preserve"> </w:t>
            </w:r>
            <w:r w:rsidRPr="00345124">
              <w:rPr>
                <w:rFonts w:eastAsia="Calibri"/>
                <w:sz w:val="24"/>
                <w:szCs w:val="24"/>
              </w:rPr>
              <w:t>не выявлено. Информация о закупках опубликована на официальном сайте РФ www.zakupki.gov.ru</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lastRenderedPageBreak/>
              <w:t>14</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w:t>
            </w:r>
            <w:r w:rsidR="00AA130A" w:rsidRPr="00345124">
              <w:rPr>
                <w:sz w:val="24"/>
                <w:szCs w:val="24"/>
              </w:rPr>
              <w:t>ие муниципальной программы 1.5</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142EC8" w:rsidP="00345124">
            <w:pPr>
              <w:ind w:firstLine="0"/>
              <w:jc w:val="left"/>
              <w:rPr>
                <w:sz w:val="24"/>
                <w:szCs w:val="24"/>
              </w:rPr>
            </w:pPr>
            <w:r w:rsidRPr="00345124">
              <w:rPr>
                <w:sz w:val="24"/>
                <w:szCs w:val="24"/>
              </w:rPr>
              <w:t>Заместитель</w:t>
            </w:r>
            <w:r w:rsidR="00C247C6" w:rsidRPr="00345124">
              <w:rPr>
                <w:sz w:val="24"/>
                <w:szCs w:val="24"/>
              </w:rPr>
              <w:t xml:space="preserve"> </w:t>
            </w:r>
            <w:r w:rsidRPr="00345124">
              <w:rPr>
                <w:sz w:val="24"/>
                <w:szCs w:val="24"/>
              </w:rPr>
              <w:t xml:space="preserve">начальника </w:t>
            </w:r>
            <w:r w:rsidR="00CF4FD1" w:rsidRPr="00345124">
              <w:rPr>
                <w:sz w:val="24"/>
                <w:szCs w:val="24"/>
              </w:rPr>
              <w:t>Управления земельно-имущественных отношений и муниципального заказа Красносулинского района</w:t>
            </w:r>
            <w:r w:rsidR="00F96211" w:rsidRPr="00345124">
              <w:rPr>
                <w:sz w:val="24"/>
                <w:szCs w:val="24"/>
              </w:rPr>
              <w:t xml:space="preserve"> </w:t>
            </w:r>
            <w:proofErr w:type="spellStart"/>
            <w:r w:rsidRPr="00345124">
              <w:rPr>
                <w:sz w:val="24"/>
                <w:szCs w:val="24"/>
              </w:rPr>
              <w:t>Кияненко</w:t>
            </w:r>
            <w:proofErr w:type="spellEnd"/>
            <w:r w:rsidRPr="00345124">
              <w:rPr>
                <w:sz w:val="24"/>
                <w:szCs w:val="24"/>
              </w:rPr>
              <w:t xml:space="preserve"> Н.В.</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780FB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780FB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Публикация информации о размещении заказов на поставки товаров, выполнение работ, оказание услуг на официальном сайте РФ </w:t>
            </w:r>
            <w:r w:rsidR="00AA130A" w:rsidRPr="00345124">
              <w:rPr>
                <w:sz w:val="24"/>
                <w:szCs w:val="24"/>
              </w:rPr>
              <w:t xml:space="preserve">www.zakupki.gov.ru </w:t>
            </w:r>
            <w:r w:rsidRPr="00345124">
              <w:rPr>
                <w:sz w:val="24"/>
                <w:szCs w:val="24"/>
              </w:rPr>
              <w:t>проведение Уполномоченным органом мониторинга практики административных правонарушений при осуществлении закупок</w:t>
            </w: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Вся информация о закупках публикуется на официальном сайте РФ www.zakupki.gov.ru</w:t>
            </w:r>
            <w:r w:rsidR="00AA130A" w:rsidRPr="00345124">
              <w:rPr>
                <w:rFonts w:eastAsia="Calibri"/>
                <w:sz w:val="24"/>
                <w:szCs w:val="24"/>
              </w:rPr>
              <w:t>.</w:t>
            </w:r>
          </w:p>
          <w:p w:rsidR="00CF4FD1" w:rsidRPr="00345124" w:rsidRDefault="00CF4FD1" w:rsidP="00345124">
            <w:pPr>
              <w:ind w:firstLine="0"/>
              <w:jc w:val="left"/>
              <w:rPr>
                <w:rFonts w:eastAsia="Calibri"/>
                <w:sz w:val="24"/>
                <w:szCs w:val="24"/>
              </w:rPr>
            </w:pPr>
            <w:r w:rsidRPr="00345124">
              <w:rPr>
                <w:rFonts w:eastAsia="Calibri"/>
                <w:sz w:val="24"/>
                <w:szCs w:val="24"/>
              </w:rPr>
              <w:t>Единой комиссией по осуществлению закупок для муниципальных нужд подведены итоги проведения торгов за 12</w:t>
            </w:r>
            <w:r w:rsidR="00F96211" w:rsidRPr="00345124">
              <w:rPr>
                <w:rFonts w:eastAsia="Calibri"/>
                <w:sz w:val="24"/>
                <w:szCs w:val="24"/>
              </w:rPr>
              <w:t> </w:t>
            </w:r>
            <w:r w:rsidRPr="00345124">
              <w:rPr>
                <w:rFonts w:eastAsia="Calibri"/>
                <w:sz w:val="24"/>
                <w:szCs w:val="24"/>
              </w:rPr>
              <w:t xml:space="preserve">месяцев </w:t>
            </w:r>
            <w:r w:rsidR="00780FB2" w:rsidRPr="00345124">
              <w:rPr>
                <w:rFonts w:eastAsia="Calibri"/>
                <w:sz w:val="24"/>
                <w:szCs w:val="24"/>
              </w:rPr>
              <w:t>2024</w:t>
            </w:r>
            <w:r w:rsidRPr="00345124">
              <w:rPr>
                <w:rFonts w:eastAsia="Calibri"/>
                <w:sz w:val="24"/>
                <w:szCs w:val="24"/>
              </w:rPr>
              <w:t xml:space="preserve"> </w:t>
            </w:r>
            <w:r w:rsidR="00C23C46" w:rsidRPr="00345124">
              <w:rPr>
                <w:rFonts w:eastAsia="Calibri"/>
                <w:sz w:val="24"/>
                <w:szCs w:val="24"/>
              </w:rPr>
              <w:t>года:</w:t>
            </w:r>
          </w:p>
          <w:p w:rsidR="00493303" w:rsidRPr="00345124" w:rsidRDefault="00C23C46" w:rsidP="00345124">
            <w:pPr>
              <w:ind w:firstLine="0"/>
              <w:jc w:val="left"/>
              <w:rPr>
                <w:sz w:val="24"/>
                <w:szCs w:val="24"/>
              </w:rPr>
            </w:pPr>
            <w:r w:rsidRPr="00345124">
              <w:rPr>
                <w:sz w:val="24"/>
                <w:szCs w:val="24"/>
              </w:rPr>
              <w:t>п</w:t>
            </w:r>
            <w:r w:rsidR="00493303" w:rsidRPr="00345124">
              <w:rPr>
                <w:sz w:val="24"/>
                <w:szCs w:val="24"/>
              </w:rPr>
              <w:t>реобладающим конкурентным способом определения поставщиков (подрядчиков, исполнителей) в 202</w:t>
            </w:r>
            <w:r w:rsidR="00A30D47" w:rsidRPr="00345124">
              <w:rPr>
                <w:sz w:val="24"/>
                <w:szCs w:val="24"/>
              </w:rPr>
              <w:t>4</w:t>
            </w:r>
            <w:r w:rsidR="00493303" w:rsidRPr="00345124">
              <w:rPr>
                <w:sz w:val="24"/>
                <w:szCs w:val="24"/>
              </w:rPr>
              <w:t xml:space="preserve"> году остается электронный аукцион.</w:t>
            </w:r>
            <w:r w:rsidR="00C247C6" w:rsidRPr="00345124">
              <w:rPr>
                <w:sz w:val="24"/>
                <w:szCs w:val="24"/>
              </w:rPr>
              <w:t xml:space="preserve"> </w:t>
            </w:r>
          </w:p>
          <w:p w:rsidR="00493303" w:rsidRPr="00345124" w:rsidRDefault="00493303" w:rsidP="00345124">
            <w:pPr>
              <w:ind w:firstLine="0"/>
              <w:jc w:val="left"/>
              <w:rPr>
                <w:sz w:val="24"/>
                <w:szCs w:val="24"/>
              </w:rPr>
            </w:pPr>
            <w:r w:rsidRPr="00345124">
              <w:rPr>
                <w:sz w:val="24"/>
                <w:szCs w:val="24"/>
              </w:rPr>
              <w:t xml:space="preserve">В целях предупреждения нарушений законодательства о контрактной системе за отчетный период проведено </w:t>
            </w:r>
            <w:r w:rsidR="00A30D47" w:rsidRPr="00345124">
              <w:rPr>
                <w:sz w:val="24"/>
                <w:szCs w:val="24"/>
              </w:rPr>
              <w:t>20</w:t>
            </w:r>
            <w:r w:rsidR="00F96211" w:rsidRPr="00345124">
              <w:rPr>
                <w:sz w:val="24"/>
                <w:szCs w:val="24"/>
              </w:rPr>
              <w:t> </w:t>
            </w:r>
            <w:r w:rsidRPr="00345124">
              <w:rPr>
                <w:sz w:val="24"/>
                <w:szCs w:val="24"/>
              </w:rPr>
              <w:t>обучающих мероприятий для заказчиков. Регулярно проводятся видеоконференции по вопросам соблюдения законодательства Российской Федерации при осуществлении закупок. Участие, в данных мероприятиях, принимают специалисты муниципальных заказчиков.</w:t>
            </w:r>
          </w:p>
          <w:p w:rsidR="00493303" w:rsidRPr="00345124" w:rsidRDefault="00493303" w:rsidP="00345124">
            <w:pPr>
              <w:ind w:firstLine="0"/>
              <w:jc w:val="left"/>
              <w:rPr>
                <w:sz w:val="24"/>
                <w:szCs w:val="24"/>
              </w:rPr>
            </w:pPr>
            <w:r w:rsidRPr="00345124">
              <w:rPr>
                <w:sz w:val="24"/>
                <w:szCs w:val="24"/>
              </w:rPr>
              <w:t xml:space="preserve">В целях предупреждения нарушений законодательства о контрактной системе в деятельности заказчиков района </w:t>
            </w:r>
            <w:r w:rsidR="00A051AC" w:rsidRPr="00345124">
              <w:rPr>
                <w:sz w:val="24"/>
                <w:szCs w:val="24"/>
              </w:rPr>
              <w:t>обобщается</w:t>
            </w:r>
            <w:r w:rsidRPr="00345124">
              <w:rPr>
                <w:sz w:val="24"/>
                <w:szCs w:val="24"/>
              </w:rPr>
              <w:t xml:space="preserve"> аналитическая информация об итогах мониторинга закупок за год и направляется руководителям органов местного самоуправления.</w:t>
            </w:r>
          </w:p>
          <w:p w:rsidR="00CF4FD1" w:rsidRPr="00345124" w:rsidRDefault="00493303" w:rsidP="00345124">
            <w:pPr>
              <w:ind w:firstLine="0"/>
              <w:jc w:val="left"/>
              <w:rPr>
                <w:sz w:val="24"/>
                <w:szCs w:val="24"/>
              </w:rPr>
            </w:pPr>
            <w:r w:rsidRPr="00345124">
              <w:rPr>
                <w:sz w:val="24"/>
                <w:szCs w:val="24"/>
              </w:rPr>
              <w:t>По итогам 202</w:t>
            </w:r>
            <w:r w:rsidR="00A30D47" w:rsidRPr="00345124">
              <w:rPr>
                <w:sz w:val="24"/>
                <w:szCs w:val="24"/>
              </w:rPr>
              <w:t>4</w:t>
            </w:r>
            <w:r w:rsidRPr="00345124">
              <w:rPr>
                <w:sz w:val="24"/>
                <w:szCs w:val="24"/>
              </w:rPr>
              <w:t xml:space="preserve"> года данных о личной заинтересованности муниципальных служащих района, непосредственно участвующих в процессе закупок товаров, работ, услуг не установлено</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15</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Основное мероприятие. 1.6. Проведение мониторингов общественного мнения и социологических опросов о состоянии коррупции в Красносулинском районе</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A30D47" w:rsidP="00345124">
            <w:pPr>
              <w:ind w:firstLine="0"/>
              <w:jc w:val="left"/>
              <w:rPr>
                <w:sz w:val="24"/>
                <w:szCs w:val="24"/>
              </w:rPr>
            </w:pPr>
            <w:r w:rsidRPr="00345124">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A30D47"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01.01.202</w:t>
            </w:r>
            <w:r w:rsidR="00A30D47"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A30D47"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Оценка уровня коррупции в Красносулинском районе для принятия дополнительных мер по минимизации коррупционных проявлений в Красносулинском районе</w:t>
            </w: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 xml:space="preserve">Проведено 1 анкетирование и </w:t>
            </w:r>
            <w:r w:rsidR="00835DC8" w:rsidRPr="00345124">
              <w:rPr>
                <w:rFonts w:eastAsia="Calibri"/>
                <w:sz w:val="24"/>
                <w:szCs w:val="24"/>
              </w:rPr>
              <w:t>1</w:t>
            </w:r>
            <w:r w:rsidR="00F96211" w:rsidRPr="00345124">
              <w:rPr>
                <w:rFonts w:eastAsia="Calibri"/>
                <w:sz w:val="24"/>
                <w:szCs w:val="24"/>
              </w:rPr>
              <w:t> </w:t>
            </w:r>
            <w:r w:rsidRPr="00345124">
              <w:rPr>
                <w:rFonts w:eastAsia="Calibri"/>
                <w:sz w:val="24"/>
                <w:szCs w:val="24"/>
              </w:rPr>
              <w:t>мониторинг общественного мнения</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16</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1.6</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CF4FD1" w:rsidRPr="00345124" w:rsidRDefault="00CF4FD1"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25</w:t>
            </w:r>
            <w:r w:rsidR="00CF4FD1" w:rsidRPr="00345124">
              <w:rPr>
                <w:rFonts w:eastAsia="Calibri"/>
                <w:sz w:val="24"/>
                <w:szCs w:val="24"/>
              </w:rPr>
              <w:t>.12.202</w:t>
            </w:r>
            <w:r w:rsidR="00A30D47"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25</w:t>
            </w:r>
            <w:r w:rsidR="00CF4FD1" w:rsidRPr="00345124">
              <w:rPr>
                <w:rFonts w:eastAsia="Calibri"/>
                <w:sz w:val="24"/>
                <w:szCs w:val="24"/>
              </w:rPr>
              <w:t>.12.202</w:t>
            </w:r>
            <w:r w:rsidR="00A30D47"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Проведение мониторинга общественного мнения по вопросам проявления коррупции, </w:t>
            </w:r>
            <w:proofErr w:type="spellStart"/>
            <w:r w:rsidRPr="00345124">
              <w:rPr>
                <w:sz w:val="24"/>
                <w:szCs w:val="24"/>
              </w:rPr>
              <w:t>коррупциогенности</w:t>
            </w:r>
            <w:proofErr w:type="spellEnd"/>
            <w:r w:rsidRPr="00345124">
              <w:rPr>
                <w:sz w:val="24"/>
                <w:szCs w:val="24"/>
              </w:rPr>
              <w:t xml:space="preserve"> и эффективности мер антикоррупционной направленности</w:t>
            </w:r>
          </w:p>
        </w:tc>
        <w:tc>
          <w:tcPr>
            <w:tcW w:w="1030" w:type="pct"/>
            <w:tcBorders>
              <w:top w:val="single" w:sz="4" w:space="0" w:color="auto"/>
              <w:left w:val="single" w:sz="4" w:space="0" w:color="auto"/>
              <w:bottom w:val="single" w:sz="4" w:space="0" w:color="auto"/>
              <w:right w:val="single" w:sz="4" w:space="0" w:color="auto"/>
            </w:tcBorders>
          </w:tcPr>
          <w:p w:rsidR="0040639F" w:rsidRPr="00345124" w:rsidRDefault="0040639F" w:rsidP="00345124">
            <w:pPr>
              <w:ind w:firstLine="0"/>
              <w:jc w:val="left"/>
              <w:rPr>
                <w:sz w:val="24"/>
                <w:szCs w:val="24"/>
              </w:rPr>
            </w:pPr>
            <w:proofErr w:type="gramStart"/>
            <w:r w:rsidRPr="00345124">
              <w:rPr>
                <w:sz w:val="24"/>
                <w:szCs w:val="24"/>
              </w:rPr>
              <w:t>В</w:t>
            </w:r>
            <w:proofErr w:type="gramEnd"/>
            <w:r w:rsidRPr="00345124">
              <w:rPr>
                <w:sz w:val="24"/>
                <w:szCs w:val="24"/>
              </w:rPr>
              <w:t xml:space="preserve"> </w:t>
            </w:r>
            <w:proofErr w:type="gramStart"/>
            <w:r w:rsidRPr="00345124">
              <w:rPr>
                <w:sz w:val="24"/>
                <w:szCs w:val="24"/>
              </w:rPr>
              <w:t>отчетом</w:t>
            </w:r>
            <w:proofErr w:type="gramEnd"/>
            <w:r w:rsidRPr="00345124">
              <w:rPr>
                <w:sz w:val="24"/>
                <w:szCs w:val="24"/>
              </w:rPr>
              <w:t xml:space="preserve"> периоде с</w:t>
            </w:r>
            <w:r w:rsidR="00C247C6" w:rsidRPr="00345124">
              <w:rPr>
                <w:sz w:val="24"/>
                <w:szCs w:val="24"/>
              </w:rPr>
              <w:t xml:space="preserve"> </w:t>
            </w:r>
            <w:r w:rsidRPr="00345124">
              <w:rPr>
                <w:sz w:val="24"/>
                <w:szCs w:val="24"/>
              </w:rPr>
              <w:t>01 по 10 июня 2024 года на территории района был проведен мониторинг общественного мнения по вопросам проявления коррупции и эффективности мер антикоррупционной направленности.</w:t>
            </w:r>
          </w:p>
          <w:p w:rsidR="0040639F" w:rsidRPr="00345124" w:rsidRDefault="0040639F" w:rsidP="00345124">
            <w:pPr>
              <w:ind w:firstLine="0"/>
              <w:jc w:val="left"/>
              <w:rPr>
                <w:sz w:val="24"/>
                <w:szCs w:val="24"/>
              </w:rPr>
            </w:pPr>
            <w:r w:rsidRPr="00345124">
              <w:rPr>
                <w:sz w:val="24"/>
                <w:szCs w:val="24"/>
              </w:rPr>
              <w:t xml:space="preserve">Результаты изучения общественного мнения посредством социологического опроса показали, что понятие и отношение респондентов к коррупции не </w:t>
            </w:r>
            <w:r w:rsidRPr="00345124">
              <w:rPr>
                <w:sz w:val="24"/>
                <w:szCs w:val="24"/>
              </w:rPr>
              <w:lastRenderedPageBreak/>
              <w:t xml:space="preserve">в полной мере отражают понимание ими этого явлении. Всего в опросе приняли участие 373 респондента в возрасте от 18 лет и старше, из них: мужчин </w:t>
            </w:r>
            <w:r w:rsidR="00A051AC" w:rsidRPr="00345124">
              <w:rPr>
                <w:sz w:val="24"/>
                <w:szCs w:val="24"/>
              </w:rPr>
              <w:t>–</w:t>
            </w:r>
            <w:r w:rsidRPr="00345124">
              <w:rPr>
                <w:sz w:val="24"/>
                <w:szCs w:val="24"/>
              </w:rPr>
              <w:t xml:space="preserve"> 159 человека (43%), ж</w:t>
            </w:r>
            <w:r w:rsidR="00A051AC" w:rsidRPr="00345124">
              <w:rPr>
                <w:sz w:val="24"/>
                <w:szCs w:val="24"/>
              </w:rPr>
              <w:t>енщин –</w:t>
            </w:r>
            <w:r w:rsidRPr="00345124">
              <w:rPr>
                <w:sz w:val="24"/>
                <w:szCs w:val="24"/>
              </w:rPr>
              <w:t xml:space="preserve"> 214 человек (57%).</w:t>
            </w:r>
          </w:p>
          <w:p w:rsidR="00CF4FD1" w:rsidRPr="00345124" w:rsidRDefault="0040639F" w:rsidP="00345124">
            <w:pPr>
              <w:ind w:firstLine="0"/>
              <w:jc w:val="left"/>
              <w:rPr>
                <w:sz w:val="24"/>
                <w:szCs w:val="24"/>
              </w:rPr>
            </w:pPr>
            <w:r w:rsidRPr="00345124">
              <w:rPr>
                <w:sz w:val="24"/>
                <w:szCs w:val="24"/>
              </w:rPr>
              <w:t>На вопрос «Что на Ваш взгляд более точно характеризует понятие «коррупция»?» опрошенные наиболее точно характеризует понятие коррупции</w:t>
            </w:r>
            <w:r w:rsidR="00C247C6" w:rsidRPr="00345124">
              <w:rPr>
                <w:sz w:val="24"/>
                <w:szCs w:val="24"/>
              </w:rPr>
              <w:t xml:space="preserve"> </w:t>
            </w:r>
            <w:r w:rsidRPr="00345124">
              <w:rPr>
                <w:sz w:val="24"/>
                <w:szCs w:val="24"/>
              </w:rPr>
              <w:t>«Дачу/получение взятки» - 38,0% от числа опрошенных. Ещё</w:t>
            </w:r>
            <w:r w:rsidR="00C247C6" w:rsidRPr="00345124">
              <w:rPr>
                <w:sz w:val="24"/>
                <w:szCs w:val="24"/>
              </w:rPr>
              <w:t xml:space="preserve"> </w:t>
            </w:r>
            <w:r w:rsidRPr="00345124">
              <w:rPr>
                <w:sz w:val="24"/>
                <w:szCs w:val="24"/>
              </w:rPr>
              <w:t>32% респондентов считают коррупцией</w:t>
            </w:r>
            <w:r w:rsidR="00C247C6" w:rsidRPr="00345124">
              <w:rPr>
                <w:sz w:val="24"/>
                <w:szCs w:val="24"/>
              </w:rPr>
              <w:t xml:space="preserve"> </w:t>
            </w:r>
            <w:r w:rsidRPr="00345124">
              <w:rPr>
                <w:sz w:val="24"/>
                <w:szCs w:val="24"/>
              </w:rPr>
              <w:t>«Использование служебного положения в личных интересах», а 22% опрошенных думают, что это «Хище</w:t>
            </w:r>
            <w:r w:rsidR="00A051AC" w:rsidRPr="00345124">
              <w:rPr>
                <w:sz w:val="24"/>
                <w:szCs w:val="24"/>
              </w:rPr>
              <w:t>ние бюджетных средств» и лишь 8</w:t>
            </w:r>
            <w:r w:rsidRPr="00345124">
              <w:rPr>
                <w:sz w:val="24"/>
                <w:szCs w:val="24"/>
              </w:rPr>
              <w:t>% опрошенных отметили, что это «Недобросовестное исполнение должностных обязанностей</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lastRenderedPageBreak/>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lastRenderedPageBreak/>
              <w:t>1</w:t>
            </w:r>
            <w:r w:rsidR="00E144DB" w:rsidRPr="00345124">
              <w:rPr>
                <w:rFonts w:eastAsia="Calibri"/>
                <w:sz w:val="24"/>
                <w:szCs w:val="24"/>
              </w:rPr>
              <w:t>7</w:t>
            </w:r>
            <w:r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Основное мероприятие</w:t>
            </w:r>
            <w:r w:rsidR="00C247C6" w:rsidRPr="00345124">
              <w:rPr>
                <w:sz w:val="24"/>
                <w:szCs w:val="24"/>
              </w:rPr>
              <w:t xml:space="preserve"> </w:t>
            </w:r>
            <w:r w:rsidRPr="00345124">
              <w:rPr>
                <w:sz w:val="24"/>
                <w:szCs w:val="24"/>
              </w:rPr>
              <w:t>1.7.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40639F" w:rsidP="00345124">
            <w:pPr>
              <w:ind w:firstLine="0"/>
              <w:jc w:val="left"/>
              <w:rPr>
                <w:sz w:val="24"/>
                <w:szCs w:val="24"/>
              </w:rPr>
            </w:pPr>
            <w:r w:rsidRPr="00345124">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r w:rsidR="00A051AC" w:rsidRPr="00345124">
              <w:rPr>
                <w:sz w:val="24"/>
                <w:szCs w:val="24"/>
              </w:rPr>
              <w:t>.</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40639F"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01.01.202</w:t>
            </w:r>
            <w:r w:rsidR="0040639F"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40639F"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Обеспечение открытости при обсуждении принимаемых органами местного самоуправления мер по вопросам противодействия коррупции, своевременное получение информации о фактах коррупции в органах местного самоуправления и оперативное реагирование на неё.</w:t>
            </w: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Информации о фактах коррупции в органах местного самоуправления в отчетном году не получено</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18</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 xml:space="preserve">событие муниципальной программы </w:t>
            </w:r>
            <w:r w:rsidR="00A051AC" w:rsidRPr="00345124">
              <w:rPr>
                <w:sz w:val="24"/>
                <w:szCs w:val="24"/>
              </w:rPr>
              <w:t>1.7</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CF4FD1" w:rsidRPr="00345124" w:rsidRDefault="00CF4FD1"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40639F"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40639F"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w:t>
            </w:r>
          </w:p>
          <w:p w:rsidR="00F96211" w:rsidRPr="00345124" w:rsidRDefault="00F96211"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Обращений граждан и юридических лиц о совершении муниципальными служащими Красносулинского района коррупционных правонарушений за 12 месяцев 202</w:t>
            </w:r>
            <w:r w:rsidR="0040639F" w:rsidRPr="00345124">
              <w:rPr>
                <w:rFonts w:eastAsia="Calibri"/>
                <w:sz w:val="24"/>
                <w:szCs w:val="24"/>
              </w:rPr>
              <w:t>4</w:t>
            </w:r>
            <w:r w:rsidRPr="00345124">
              <w:rPr>
                <w:rFonts w:eastAsia="Calibri"/>
                <w:sz w:val="24"/>
                <w:szCs w:val="24"/>
              </w:rPr>
              <w:t xml:space="preserve"> года не поступало</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19</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Основное мероприятие 1.8. Активизация работы по антикоррупционному образованию и просвещению должностных лиц</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40639F" w:rsidP="00345124">
            <w:pPr>
              <w:ind w:firstLine="0"/>
              <w:jc w:val="left"/>
              <w:rPr>
                <w:sz w:val="24"/>
                <w:szCs w:val="24"/>
              </w:rPr>
            </w:pPr>
            <w:r w:rsidRPr="00345124">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40639F"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01.01.202</w:t>
            </w:r>
            <w:r w:rsidR="0040639F"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40639F"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p w:rsidR="00F96211" w:rsidRPr="00345124" w:rsidRDefault="00F96211"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r w:rsidRPr="00345124">
              <w:rPr>
                <w:rFonts w:eastAsia="Calibri"/>
                <w:sz w:val="24"/>
                <w:szCs w:val="24"/>
              </w:rPr>
              <w:t xml:space="preserve">В отчетном периоде </w:t>
            </w:r>
            <w:proofErr w:type="spellStart"/>
            <w:r w:rsidRPr="00345124">
              <w:rPr>
                <w:rFonts w:eastAsia="Calibri"/>
                <w:sz w:val="24"/>
                <w:szCs w:val="24"/>
              </w:rPr>
              <w:t>коррупциногенных</w:t>
            </w:r>
            <w:proofErr w:type="spellEnd"/>
            <w:r w:rsidRPr="00345124">
              <w:rPr>
                <w:rFonts w:eastAsia="Calibri"/>
                <w:sz w:val="24"/>
                <w:szCs w:val="24"/>
              </w:rPr>
              <w:t xml:space="preserve"> факторов в отношении </w:t>
            </w:r>
            <w:r w:rsidRPr="00345124">
              <w:rPr>
                <w:sz w:val="24"/>
                <w:szCs w:val="24"/>
              </w:rPr>
              <w:t>должностных лиц не выявлено</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20</w:t>
            </w:r>
            <w:r w:rsidR="00CF4FD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1.8</w:t>
            </w:r>
          </w:p>
        </w:tc>
        <w:tc>
          <w:tcPr>
            <w:tcW w:w="68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CF4FD1" w:rsidRPr="00345124" w:rsidRDefault="00CF4FD1"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40639F"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center"/>
              <w:rPr>
                <w:rFonts w:eastAsia="Calibri"/>
                <w:sz w:val="24"/>
                <w:szCs w:val="24"/>
              </w:rPr>
            </w:pPr>
            <w:r w:rsidRPr="00345124">
              <w:rPr>
                <w:rFonts w:eastAsia="Calibri"/>
                <w:sz w:val="24"/>
                <w:szCs w:val="24"/>
              </w:rPr>
              <w:t>31.12.202</w:t>
            </w:r>
            <w:r w:rsidR="0040639F"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sz w:val="24"/>
                <w:szCs w:val="24"/>
              </w:rPr>
            </w:pPr>
            <w:r w:rsidRPr="00345124">
              <w:rPr>
                <w:sz w:val="24"/>
                <w:szCs w:val="24"/>
              </w:rPr>
              <w:t>Проведение инструктивно-методических семинаров с должностными лицами, ответственными за профилактику коррупционных и иных правонарушений</w:t>
            </w:r>
          </w:p>
          <w:p w:rsidR="00F96211" w:rsidRPr="00345124" w:rsidRDefault="00F96211"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CF4FD1" w:rsidRPr="00345124" w:rsidRDefault="00CF4FD1" w:rsidP="00345124">
            <w:pPr>
              <w:ind w:firstLine="0"/>
              <w:jc w:val="left"/>
              <w:rPr>
                <w:rFonts w:eastAsia="Calibri"/>
                <w:sz w:val="24"/>
                <w:szCs w:val="24"/>
              </w:rPr>
            </w:pPr>
            <w:proofErr w:type="gramStart"/>
            <w:r w:rsidRPr="00345124">
              <w:rPr>
                <w:rFonts w:eastAsia="Calibri"/>
                <w:sz w:val="24"/>
                <w:szCs w:val="24"/>
              </w:rPr>
              <w:t>Обучение по вопросам</w:t>
            </w:r>
            <w:proofErr w:type="gramEnd"/>
            <w:r w:rsidRPr="00345124">
              <w:rPr>
                <w:rFonts w:eastAsia="Calibri"/>
                <w:sz w:val="24"/>
                <w:szCs w:val="24"/>
              </w:rPr>
              <w:t xml:space="preserve"> противодействия коррупции прошли </w:t>
            </w:r>
            <w:r w:rsidR="003A256B" w:rsidRPr="00345124">
              <w:rPr>
                <w:rFonts w:eastAsia="Calibri"/>
                <w:sz w:val="24"/>
                <w:szCs w:val="24"/>
              </w:rPr>
              <w:t>1</w:t>
            </w:r>
            <w:r w:rsidR="00E2659B" w:rsidRPr="00345124">
              <w:rPr>
                <w:rFonts w:eastAsia="Calibri"/>
                <w:sz w:val="24"/>
                <w:szCs w:val="24"/>
              </w:rPr>
              <w:t>5</w:t>
            </w:r>
            <w:r w:rsidRPr="00345124">
              <w:rPr>
                <w:rFonts w:eastAsia="Calibri"/>
                <w:sz w:val="24"/>
                <w:szCs w:val="24"/>
              </w:rPr>
              <w:t xml:space="preserve"> муниципальных служащих</w:t>
            </w:r>
          </w:p>
        </w:tc>
        <w:tc>
          <w:tcPr>
            <w:tcW w:w="488" w:type="pct"/>
            <w:tcBorders>
              <w:top w:val="single" w:sz="4" w:space="0" w:color="auto"/>
              <w:left w:val="single" w:sz="4" w:space="0" w:color="auto"/>
              <w:bottom w:val="single" w:sz="4" w:space="0" w:color="auto"/>
              <w:right w:val="single" w:sz="4" w:space="0" w:color="auto"/>
            </w:tcBorders>
          </w:tcPr>
          <w:p w:rsidR="00CF4FD1" w:rsidRPr="00345124" w:rsidRDefault="00E144DB"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E144DB" w:rsidRPr="00345124" w:rsidRDefault="00E144DB" w:rsidP="00345124">
            <w:pPr>
              <w:ind w:firstLine="0"/>
              <w:jc w:val="center"/>
              <w:rPr>
                <w:rFonts w:eastAsia="Calibri"/>
                <w:sz w:val="24"/>
                <w:szCs w:val="24"/>
              </w:rPr>
            </w:pPr>
            <w:r w:rsidRPr="00345124">
              <w:rPr>
                <w:rFonts w:eastAsia="Calibri"/>
                <w:sz w:val="24"/>
                <w:szCs w:val="24"/>
              </w:rPr>
              <w:lastRenderedPageBreak/>
              <w:t>21.</w:t>
            </w:r>
          </w:p>
        </w:tc>
        <w:tc>
          <w:tcPr>
            <w:tcW w:w="823" w:type="pct"/>
            <w:tcBorders>
              <w:top w:val="single" w:sz="4" w:space="0" w:color="auto"/>
              <w:left w:val="single" w:sz="4" w:space="0" w:color="auto"/>
              <w:bottom w:val="single" w:sz="4" w:space="0" w:color="auto"/>
              <w:right w:val="single" w:sz="4" w:space="0" w:color="auto"/>
            </w:tcBorders>
          </w:tcPr>
          <w:p w:rsidR="00E144DB" w:rsidRPr="00345124" w:rsidRDefault="00E144DB"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1.8</w:t>
            </w:r>
          </w:p>
        </w:tc>
        <w:tc>
          <w:tcPr>
            <w:tcW w:w="689" w:type="pct"/>
            <w:tcBorders>
              <w:top w:val="single" w:sz="4" w:space="0" w:color="auto"/>
              <w:left w:val="single" w:sz="4" w:space="0" w:color="auto"/>
              <w:bottom w:val="single" w:sz="4" w:space="0" w:color="auto"/>
              <w:right w:val="single" w:sz="4" w:space="0" w:color="auto"/>
            </w:tcBorders>
          </w:tcPr>
          <w:p w:rsidR="00E144DB" w:rsidRPr="00345124" w:rsidRDefault="00E144DB"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E144DB" w:rsidRPr="00345124" w:rsidRDefault="00E144DB"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E144DB" w:rsidRPr="00345124" w:rsidRDefault="00E144DB" w:rsidP="00345124">
            <w:pPr>
              <w:ind w:firstLine="0"/>
              <w:jc w:val="center"/>
              <w:rPr>
                <w:rFonts w:eastAsia="Calibri"/>
                <w:sz w:val="24"/>
                <w:szCs w:val="24"/>
              </w:rPr>
            </w:pPr>
            <w:r w:rsidRPr="00345124">
              <w:rPr>
                <w:rFonts w:eastAsia="Calibri"/>
                <w:sz w:val="24"/>
                <w:szCs w:val="24"/>
              </w:rPr>
              <w:t>31.12.202</w:t>
            </w:r>
            <w:r w:rsidR="00884A91"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E144DB" w:rsidRPr="00345124" w:rsidRDefault="00E144DB"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E144DB" w:rsidRPr="00345124" w:rsidRDefault="00E144DB" w:rsidP="00345124">
            <w:pPr>
              <w:ind w:firstLine="0"/>
              <w:jc w:val="center"/>
              <w:rPr>
                <w:rFonts w:eastAsia="Calibri"/>
                <w:sz w:val="24"/>
                <w:szCs w:val="24"/>
              </w:rPr>
            </w:pPr>
            <w:r w:rsidRPr="00345124">
              <w:rPr>
                <w:rFonts w:eastAsia="Calibri"/>
                <w:sz w:val="24"/>
                <w:szCs w:val="24"/>
              </w:rPr>
              <w:t>31.12.202</w:t>
            </w:r>
            <w:r w:rsidR="00884A91"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E144DB" w:rsidRPr="00345124" w:rsidRDefault="00E144DB" w:rsidP="00345124">
            <w:pPr>
              <w:ind w:firstLine="0"/>
              <w:jc w:val="left"/>
              <w:rPr>
                <w:sz w:val="24"/>
                <w:szCs w:val="24"/>
              </w:rPr>
            </w:pPr>
            <w:r w:rsidRPr="00345124">
              <w:rPr>
                <w:sz w:val="24"/>
                <w:szCs w:val="24"/>
              </w:rPr>
              <w:t>Организация проведения мероприятий в подведомственных образовательных организациях, направленных на решение задач формирования антикоррупционного мировоззрения, повышения уровня правосознания и правовой культуры обучающихся</w:t>
            </w:r>
          </w:p>
        </w:tc>
        <w:tc>
          <w:tcPr>
            <w:tcW w:w="1030" w:type="pct"/>
            <w:tcBorders>
              <w:top w:val="single" w:sz="4" w:space="0" w:color="auto"/>
              <w:left w:val="single" w:sz="4" w:space="0" w:color="auto"/>
              <w:bottom w:val="single" w:sz="4" w:space="0" w:color="auto"/>
              <w:right w:val="single" w:sz="4" w:space="0" w:color="auto"/>
            </w:tcBorders>
          </w:tcPr>
          <w:p w:rsidR="00E144DB" w:rsidRPr="00345124" w:rsidRDefault="00E2659B" w:rsidP="00345124">
            <w:pPr>
              <w:ind w:firstLine="0"/>
              <w:jc w:val="left"/>
              <w:rPr>
                <w:sz w:val="24"/>
                <w:szCs w:val="24"/>
              </w:rPr>
            </w:pPr>
            <w:r w:rsidRPr="00345124">
              <w:rPr>
                <w:sz w:val="24"/>
                <w:szCs w:val="24"/>
              </w:rPr>
              <w:t xml:space="preserve">В отчетном году количество мероприятий правовой и антикоррупционной направленности возросло. Проведено </w:t>
            </w:r>
            <w:r w:rsidR="00C23C46" w:rsidRPr="00345124">
              <w:rPr>
                <w:sz w:val="24"/>
                <w:szCs w:val="24"/>
              </w:rPr>
              <w:t>7</w:t>
            </w:r>
            <w:r w:rsidRPr="00345124">
              <w:rPr>
                <w:sz w:val="24"/>
                <w:szCs w:val="24"/>
              </w:rPr>
              <w:t xml:space="preserve"> «круглых столов» по вопросам профилактики противодействия коррупции в районе. Проведены два инструктажи-семинары с муниципальными служащими района по вопросам антикоррупционного законодательства. </w:t>
            </w:r>
          </w:p>
        </w:tc>
        <w:tc>
          <w:tcPr>
            <w:tcW w:w="488" w:type="pct"/>
            <w:tcBorders>
              <w:top w:val="single" w:sz="4" w:space="0" w:color="auto"/>
              <w:left w:val="single" w:sz="4" w:space="0" w:color="auto"/>
              <w:bottom w:val="single" w:sz="4" w:space="0" w:color="auto"/>
              <w:right w:val="single" w:sz="4" w:space="0" w:color="auto"/>
            </w:tcBorders>
          </w:tcPr>
          <w:p w:rsidR="00E144DB" w:rsidRPr="00345124" w:rsidRDefault="00FF4C9E"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22.</w:t>
            </w:r>
          </w:p>
        </w:tc>
        <w:tc>
          <w:tcPr>
            <w:tcW w:w="823"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w:t>
            </w:r>
            <w:r w:rsidR="00A051AC" w:rsidRPr="00345124">
              <w:rPr>
                <w:sz w:val="24"/>
                <w:szCs w:val="24"/>
              </w:rPr>
              <w:t>ие муниципальной программы 1.8</w:t>
            </w:r>
          </w:p>
        </w:tc>
        <w:tc>
          <w:tcPr>
            <w:tcW w:w="689"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FF4C9E" w:rsidRPr="00345124" w:rsidRDefault="00FF4C9E"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31.12.202</w:t>
            </w:r>
            <w:r w:rsidR="00884A91"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31.12.202</w:t>
            </w:r>
            <w:r w:rsidR="00884A91"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left"/>
              <w:rPr>
                <w:sz w:val="24"/>
                <w:szCs w:val="24"/>
              </w:rPr>
            </w:pPr>
            <w:r w:rsidRPr="00345124">
              <w:rPr>
                <w:sz w:val="24"/>
                <w:szCs w:val="24"/>
              </w:rPr>
              <w:t xml:space="preserve">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 в должностные обязанности которых входит участие в противодействии коррупции, в том числе их </w:t>
            </w:r>
            <w:proofErr w:type="gramStart"/>
            <w:r w:rsidRPr="00345124">
              <w:rPr>
                <w:sz w:val="24"/>
                <w:szCs w:val="24"/>
              </w:rPr>
              <w:t>обучения</w:t>
            </w:r>
            <w:proofErr w:type="gramEnd"/>
            <w:r w:rsidRPr="00345124">
              <w:rPr>
                <w:sz w:val="24"/>
                <w:szCs w:val="24"/>
              </w:rPr>
              <w:t xml:space="preserve"> по дополнительным профессиональным программам в области противодействия коррупции</w:t>
            </w:r>
          </w:p>
        </w:tc>
        <w:tc>
          <w:tcPr>
            <w:tcW w:w="1030"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left"/>
              <w:rPr>
                <w:rFonts w:eastAsia="Calibri"/>
                <w:sz w:val="24"/>
                <w:szCs w:val="24"/>
              </w:rPr>
            </w:pPr>
            <w:r w:rsidRPr="00345124">
              <w:rPr>
                <w:rFonts w:eastAsia="Calibri"/>
                <w:sz w:val="24"/>
                <w:szCs w:val="24"/>
              </w:rPr>
              <w:t>Обеспечено участие</w:t>
            </w:r>
            <w:r w:rsidR="00C247C6" w:rsidRPr="00345124">
              <w:rPr>
                <w:rFonts w:eastAsia="Calibri"/>
                <w:sz w:val="24"/>
                <w:szCs w:val="24"/>
              </w:rPr>
              <w:t xml:space="preserve"> </w:t>
            </w:r>
            <w:r w:rsidRPr="00345124">
              <w:rPr>
                <w:rFonts w:eastAsia="Calibri"/>
                <w:sz w:val="24"/>
                <w:szCs w:val="24"/>
              </w:rPr>
              <w:t xml:space="preserve">4 </w:t>
            </w:r>
            <w:r w:rsidRPr="00345124">
              <w:rPr>
                <w:sz w:val="24"/>
                <w:szCs w:val="24"/>
              </w:rPr>
              <w:t xml:space="preserve">муниципальных служащих </w:t>
            </w:r>
            <w:r w:rsidRPr="00345124">
              <w:rPr>
                <w:rFonts w:eastAsia="Calibri"/>
                <w:sz w:val="24"/>
                <w:szCs w:val="24"/>
              </w:rPr>
              <w:t xml:space="preserve">в </w:t>
            </w:r>
            <w:proofErr w:type="spellStart"/>
            <w:r w:rsidRPr="00345124">
              <w:rPr>
                <w:rFonts w:eastAsia="Calibri"/>
                <w:sz w:val="24"/>
                <w:szCs w:val="24"/>
              </w:rPr>
              <w:t>видеоконферециях</w:t>
            </w:r>
            <w:proofErr w:type="spellEnd"/>
            <w:r w:rsidRPr="00345124">
              <w:rPr>
                <w:rFonts w:eastAsia="Calibri"/>
                <w:sz w:val="24"/>
                <w:szCs w:val="24"/>
              </w:rPr>
              <w:t xml:space="preserve"> и семинарах</w:t>
            </w:r>
            <w:r w:rsidRPr="00345124">
              <w:rPr>
                <w:sz w:val="24"/>
                <w:szCs w:val="24"/>
              </w:rPr>
              <w:t xml:space="preserve"> в должностные </w:t>
            </w:r>
            <w:proofErr w:type="gramStart"/>
            <w:r w:rsidRPr="00345124">
              <w:rPr>
                <w:sz w:val="24"/>
                <w:szCs w:val="24"/>
              </w:rPr>
              <w:t>обязанности</w:t>
            </w:r>
            <w:proofErr w:type="gramEnd"/>
            <w:r w:rsidRPr="00345124">
              <w:rPr>
                <w:sz w:val="24"/>
                <w:szCs w:val="24"/>
              </w:rPr>
              <w:t xml:space="preserve"> которых входит участие в противодействии коррупции</w:t>
            </w:r>
          </w:p>
        </w:tc>
        <w:tc>
          <w:tcPr>
            <w:tcW w:w="488"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23.</w:t>
            </w:r>
          </w:p>
        </w:tc>
        <w:tc>
          <w:tcPr>
            <w:tcW w:w="823"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1.8</w:t>
            </w:r>
          </w:p>
        </w:tc>
        <w:tc>
          <w:tcPr>
            <w:tcW w:w="689"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FF4C9E" w:rsidRPr="00345124" w:rsidRDefault="00FF4C9E"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31.12.202</w:t>
            </w:r>
            <w:r w:rsidR="00884A91"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31.12.202</w:t>
            </w:r>
            <w:r w:rsidR="00884A91"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left"/>
              <w:rPr>
                <w:sz w:val="24"/>
                <w:szCs w:val="24"/>
              </w:rPr>
            </w:pPr>
            <w:proofErr w:type="gramStart"/>
            <w:r w:rsidRPr="00345124">
              <w:rPr>
                <w:sz w:val="24"/>
                <w:szCs w:val="24"/>
              </w:rPr>
              <w:t>Организация проведения мероприятий по профессиональному развитию в области противодействия коррупции лиц, впервые поступивших на муниципальную службу Красносулинского района, замещающих должности, связанные с соблюдением антикоррупционных стандартов, а также, включенных в перечень, утвержденный постановлением Прав</w:t>
            </w:r>
            <w:r w:rsidR="00A051AC" w:rsidRPr="00345124">
              <w:rPr>
                <w:sz w:val="24"/>
                <w:szCs w:val="24"/>
              </w:rPr>
              <w:t>ительства Ростовской области от </w:t>
            </w:r>
            <w:r w:rsidRPr="00345124">
              <w:rPr>
                <w:sz w:val="24"/>
                <w:szCs w:val="24"/>
              </w:rPr>
              <w:t>22.03.2012 №</w:t>
            </w:r>
            <w:r w:rsidR="00A051AC" w:rsidRPr="00345124">
              <w:rPr>
                <w:sz w:val="24"/>
                <w:szCs w:val="24"/>
              </w:rPr>
              <w:t> </w:t>
            </w:r>
            <w:r w:rsidRPr="00345124">
              <w:rPr>
                <w:sz w:val="24"/>
                <w:szCs w:val="24"/>
              </w:rPr>
              <w:t>220, в том числе их обучение по дополнительным профессиональным программам в области противодействия коррупции</w:t>
            </w:r>
            <w:proofErr w:type="gramEnd"/>
          </w:p>
          <w:p w:rsidR="00F96211" w:rsidRPr="00345124" w:rsidRDefault="00F96211"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left"/>
              <w:rPr>
                <w:rFonts w:eastAsia="Calibri"/>
                <w:sz w:val="24"/>
                <w:szCs w:val="24"/>
              </w:rPr>
            </w:pPr>
            <w:r w:rsidRPr="00345124">
              <w:rPr>
                <w:sz w:val="24"/>
                <w:szCs w:val="24"/>
              </w:rPr>
              <w:t xml:space="preserve">Обеспечено </w:t>
            </w:r>
            <w:r w:rsidR="00B9193E" w:rsidRPr="00345124">
              <w:rPr>
                <w:sz w:val="24"/>
                <w:szCs w:val="24"/>
              </w:rPr>
              <w:t>проведение</w:t>
            </w:r>
            <w:r w:rsidRPr="00345124">
              <w:rPr>
                <w:sz w:val="24"/>
                <w:szCs w:val="24"/>
              </w:rPr>
              <w:t xml:space="preserve"> мероприятий по профессиональному развитию в области противодействия коррупции </w:t>
            </w:r>
            <w:r w:rsidR="00884A91" w:rsidRPr="00345124">
              <w:rPr>
                <w:sz w:val="24"/>
                <w:szCs w:val="24"/>
              </w:rPr>
              <w:t>4</w:t>
            </w:r>
            <w:r w:rsidR="00B9193E" w:rsidRPr="00345124">
              <w:rPr>
                <w:sz w:val="24"/>
                <w:szCs w:val="24"/>
              </w:rPr>
              <w:t xml:space="preserve"> </w:t>
            </w:r>
            <w:r w:rsidRPr="00345124">
              <w:rPr>
                <w:sz w:val="24"/>
                <w:szCs w:val="24"/>
              </w:rPr>
              <w:t>лиц, впервые поступивших на муниципальную службу Красносулинского района</w:t>
            </w:r>
          </w:p>
        </w:tc>
        <w:tc>
          <w:tcPr>
            <w:tcW w:w="488" w:type="pct"/>
            <w:tcBorders>
              <w:top w:val="single" w:sz="4" w:space="0" w:color="auto"/>
              <w:left w:val="single" w:sz="4" w:space="0" w:color="auto"/>
              <w:bottom w:val="single" w:sz="4" w:space="0" w:color="auto"/>
              <w:right w:val="single" w:sz="4" w:space="0" w:color="auto"/>
            </w:tcBorders>
          </w:tcPr>
          <w:p w:rsidR="00FF4C9E" w:rsidRPr="00345124" w:rsidRDefault="00FF4C9E"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24.</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1.8</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B9193E" w:rsidRPr="00345124" w:rsidRDefault="00B9193E"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884A91"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w:t>
            </w:r>
            <w:r w:rsidR="00F34503" w:rsidRPr="00345124">
              <w:rPr>
                <w:rFonts w:eastAsia="Calibri"/>
                <w:sz w:val="24"/>
                <w:szCs w:val="24"/>
              </w:rPr>
              <w:t>2</w:t>
            </w:r>
            <w:r w:rsidR="00884A91"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 в должностные </w:t>
            </w:r>
            <w:r w:rsidRPr="00345124">
              <w:rPr>
                <w:sz w:val="24"/>
                <w:szCs w:val="24"/>
              </w:rPr>
              <w:lastRenderedPageBreak/>
              <w:t xml:space="preserve">обязанности которых входит участие в проведении закупок товаров, работ, услуг для обеспечения государственных (муниципальных) нужд, в том числе их </w:t>
            </w:r>
            <w:proofErr w:type="gramStart"/>
            <w:r w:rsidRPr="00345124">
              <w:rPr>
                <w:sz w:val="24"/>
                <w:szCs w:val="24"/>
              </w:rPr>
              <w:t>обучения</w:t>
            </w:r>
            <w:proofErr w:type="gramEnd"/>
            <w:r w:rsidRPr="00345124">
              <w:rPr>
                <w:sz w:val="24"/>
                <w:szCs w:val="24"/>
              </w:rPr>
              <w:t xml:space="preserve"> по дополнительным профессиональным программам в области противодействия коррупции</w:t>
            </w:r>
          </w:p>
          <w:p w:rsidR="00F96211" w:rsidRPr="00345124" w:rsidRDefault="00F96211"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653792" w:rsidP="00345124">
            <w:pPr>
              <w:ind w:firstLine="0"/>
              <w:jc w:val="left"/>
              <w:rPr>
                <w:rFonts w:eastAsia="Calibri"/>
                <w:sz w:val="24"/>
                <w:szCs w:val="24"/>
              </w:rPr>
            </w:pPr>
            <w:r w:rsidRPr="00345124">
              <w:rPr>
                <w:rFonts w:eastAsia="Calibri"/>
                <w:sz w:val="24"/>
                <w:szCs w:val="24"/>
              </w:rPr>
              <w:lastRenderedPageBreak/>
              <w:t>Ежеквартально обеспечено</w:t>
            </w:r>
            <w:r w:rsidRPr="00345124">
              <w:rPr>
                <w:sz w:val="24"/>
                <w:szCs w:val="24"/>
              </w:rPr>
              <w:t xml:space="preserve"> участие муниципальных служащих </w:t>
            </w:r>
            <w:r w:rsidRPr="00345124">
              <w:rPr>
                <w:rFonts w:eastAsia="Calibri"/>
                <w:sz w:val="24"/>
                <w:szCs w:val="24"/>
              </w:rPr>
              <w:t xml:space="preserve">в </w:t>
            </w:r>
            <w:proofErr w:type="spellStart"/>
            <w:r w:rsidRPr="00345124">
              <w:rPr>
                <w:rFonts w:eastAsia="Calibri"/>
                <w:sz w:val="24"/>
                <w:szCs w:val="24"/>
              </w:rPr>
              <w:t>видеоконферециях</w:t>
            </w:r>
            <w:proofErr w:type="spellEnd"/>
            <w:r w:rsidRPr="00345124">
              <w:rPr>
                <w:rFonts w:eastAsia="Calibri"/>
                <w:sz w:val="24"/>
                <w:szCs w:val="24"/>
              </w:rPr>
              <w:t xml:space="preserve"> и семинарах</w:t>
            </w:r>
            <w:r w:rsidRPr="00345124">
              <w:rPr>
                <w:sz w:val="24"/>
                <w:szCs w:val="24"/>
              </w:rPr>
              <w:t xml:space="preserve"> в</w:t>
            </w:r>
            <w:r w:rsidR="00C247C6" w:rsidRPr="00345124">
              <w:rPr>
                <w:sz w:val="24"/>
                <w:szCs w:val="24"/>
              </w:rPr>
              <w:t xml:space="preserve"> </w:t>
            </w:r>
            <w:r w:rsidRPr="00345124">
              <w:rPr>
                <w:sz w:val="24"/>
                <w:szCs w:val="24"/>
              </w:rPr>
              <w:t xml:space="preserve">должностные </w:t>
            </w:r>
            <w:proofErr w:type="gramStart"/>
            <w:r w:rsidRPr="00345124">
              <w:rPr>
                <w:sz w:val="24"/>
                <w:szCs w:val="24"/>
              </w:rPr>
              <w:t>обязанности</w:t>
            </w:r>
            <w:proofErr w:type="gramEnd"/>
            <w:r w:rsidRPr="00345124">
              <w:rPr>
                <w:sz w:val="24"/>
                <w:szCs w:val="24"/>
              </w:rPr>
              <w:t xml:space="preserve"> которых входит участие в проведении закупок товаров, работ, услуг для обеспечения государственных (муниципальных) нужд, </w:t>
            </w:r>
            <w:r w:rsidRPr="00345124">
              <w:rPr>
                <w:sz w:val="24"/>
                <w:szCs w:val="24"/>
              </w:rPr>
              <w:lastRenderedPageBreak/>
              <w:t>в том числе их обучения по дополнительным профессиональным программам в области противодействия коррупции</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lastRenderedPageBreak/>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653792" w:rsidP="00345124">
            <w:pPr>
              <w:ind w:firstLine="0"/>
              <w:jc w:val="center"/>
              <w:rPr>
                <w:rFonts w:eastAsia="Calibri"/>
                <w:sz w:val="24"/>
                <w:szCs w:val="24"/>
              </w:rPr>
            </w:pPr>
            <w:r w:rsidRPr="00345124">
              <w:rPr>
                <w:rFonts w:eastAsia="Calibri"/>
                <w:sz w:val="24"/>
                <w:szCs w:val="24"/>
              </w:rPr>
              <w:lastRenderedPageBreak/>
              <w:t>25</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Основное мероприятие 1.9. Проведение районного конкурса социальной рекламы</w:t>
            </w:r>
            <w:r w:rsidR="00A051AC" w:rsidRPr="00345124">
              <w:rPr>
                <w:sz w:val="24"/>
                <w:szCs w:val="24"/>
              </w:rPr>
              <w:t xml:space="preserve"> </w:t>
            </w:r>
            <w:r w:rsidRPr="00345124">
              <w:rPr>
                <w:sz w:val="24"/>
                <w:szCs w:val="24"/>
              </w:rPr>
              <w:t>«Чистые руки»</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571AA3" w:rsidP="00345124">
            <w:pPr>
              <w:ind w:firstLine="0"/>
              <w:jc w:val="left"/>
              <w:rPr>
                <w:sz w:val="24"/>
                <w:szCs w:val="24"/>
              </w:rPr>
            </w:pPr>
            <w:r w:rsidRPr="00345124">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71AA3"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01.01.202</w:t>
            </w:r>
            <w:r w:rsidR="00571AA3"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301F65" w:rsidP="00345124">
            <w:pPr>
              <w:ind w:firstLine="0"/>
              <w:jc w:val="center"/>
              <w:rPr>
                <w:rFonts w:eastAsia="Calibri"/>
                <w:sz w:val="24"/>
                <w:szCs w:val="24"/>
              </w:rPr>
            </w:pPr>
            <w:r w:rsidRPr="00345124">
              <w:rPr>
                <w:rFonts w:eastAsia="Calibri"/>
                <w:sz w:val="24"/>
                <w:szCs w:val="24"/>
              </w:rPr>
              <w:t>1</w:t>
            </w:r>
            <w:r w:rsidR="00142EC8" w:rsidRPr="00345124">
              <w:rPr>
                <w:rFonts w:eastAsia="Calibri"/>
                <w:sz w:val="24"/>
                <w:szCs w:val="24"/>
              </w:rPr>
              <w:t>6.12</w:t>
            </w:r>
            <w:r w:rsidR="00B9193E" w:rsidRPr="00345124">
              <w:rPr>
                <w:rFonts w:eastAsia="Calibri"/>
                <w:sz w:val="24"/>
                <w:szCs w:val="24"/>
              </w:rPr>
              <w:t>.202</w:t>
            </w:r>
            <w:r w:rsidR="00571AA3"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Привлечение творческого потенциала молодежи к антикоррупционной деятельности</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3A256B" w:rsidP="00345124">
            <w:pPr>
              <w:ind w:firstLine="0"/>
              <w:jc w:val="left"/>
              <w:rPr>
                <w:sz w:val="24"/>
                <w:szCs w:val="24"/>
              </w:rPr>
            </w:pPr>
            <w:r w:rsidRPr="00345124">
              <w:rPr>
                <w:sz w:val="24"/>
                <w:szCs w:val="24"/>
              </w:rPr>
              <w:t>Постано</w:t>
            </w:r>
            <w:r w:rsidR="00A051AC" w:rsidRPr="00345124">
              <w:rPr>
                <w:sz w:val="24"/>
                <w:szCs w:val="24"/>
              </w:rPr>
              <w:t>влением Администрации района от </w:t>
            </w:r>
            <w:r w:rsidRPr="00345124">
              <w:rPr>
                <w:sz w:val="24"/>
                <w:szCs w:val="24"/>
              </w:rPr>
              <w:t>25.07.2024 №</w:t>
            </w:r>
            <w:r w:rsidR="00A051AC" w:rsidRPr="00345124">
              <w:rPr>
                <w:sz w:val="24"/>
                <w:szCs w:val="24"/>
              </w:rPr>
              <w:t> </w:t>
            </w:r>
            <w:r w:rsidRPr="00345124">
              <w:rPr>
                <w:sz w:val="24"/>
                <w:szCs w:val="24"/>
              </w:rPr>
              <w:t>823 «Об утверждении положений по организации и проведению мероприятий в 2024</w:t>
            </w:r>
            <w:r w:rsidR="00A051AC" w:rsidRPr="00345124">
              <w:rPr>
                <w:sz w:val="24"/>
                <w:szCs w:val="24"/>
              </w:rPr>
              <w:t> </w:t>
            </w:r>
            <w:r w:rsidRPr="00345124">
              <w:rPr>
                <w:sz w:val="24"/>
                <w:szCs w:val="24"/>
              </w:rPr>
              <w:t xml:space="preserve">году» утверждено Положение о проведении районного конкурса социальной рекламы «Чистые руки». </w:t>
            </w:r>
            <w:r w:rsidR="003437FE" w:rsidRPr="00345124">
              <w:rPr>
                <w:sz w:val="24"/>
                <w:szCs w:val="24"/>
              </w:rPr>
              <w:t xml:space="preserve">Конкурс проводился с 01.10.2024 по 07.10.2024. </w:t>
            </w:r>
            <w:r w:rsidRPr="00345124">
              <w:rPr>
                <w:sz w:val="24"/>
                <w:szCs w:val="24"/>
              </w:rPr>
              <w:t>Всего в конкурсную комиссию было подано 43 заявки</w:t>
            </w:r>
          </w:p>
          <w:p w:rsidR="00F96211" w:rsidRPr="00345124" w:rsidRDefault="00F96211" w:rsidP="00345124">
            <w:pPr>
              <w:ind w:firstLine="0"/>
              <w:jc w:val="left"/>
              <w:rPr>
                <w:sz w:val="24"/>
                <w:szCs w:val="24"/>
              </w:rPr>
            </w:pP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AE114F"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653792" w:rsidP="00345124">
            <w:pPr>
              <w:ind w:firstLine="0"/>
              <w:jc w:val="center"/>
              <w:rPr>
                <w:rFonts w:eastAsia="Calibri"/>
                <w:sz w:val="24"/>
                <w:szCs w:val="24"/>
              </w:rPr>
            </w:pPr>
            <w:r w:rsidRPr="00345124">
              <w:rPr>
                <w:rFonts w:eastAsia="Calibri"/>
                <w:sz w:val="24"/>
                <w:szCs w:val="24"/>
              </w:rPr>
              <w:t>26</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 xml:space="preserve">событие муниципальной программы </w:t>
            </w:r>
            <w:r w:rsidR="00A051AC" w:rsidRPr="00345124">
              <w:rPr>
                <w:sz w:val="24"/>
                <w:szCs w:val="24"/>
              </w:rPr>
              <w:t>1.9</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B9193E" w:rsidRPr="00345124" w:rsidRDefault="00B9193E"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71AA3"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301F65" w:rsidP="00345124">
            <w:pPr>
              <w:ind w:firstLine="0"/>
              <w:jc w:val="center"/>
              <w:rPr>
                <w:rFonts w:eastAsia="Calibri"/>
                <w:sz w:val="24"/>
                <w:szCs w:val="24"/>
              </w:rPr>
            </w:pPr>
            <w:r w:rsidRPr="00345124">
              <w:rPr>
                <w:rFonts w:eastAsia="Calibri"/>
                <w:sz w:val="24"/>
                <w:szCs w:val="24"/>
              </w:rPr>
              <w:t>1</w:t>
            </w:r>
            <w:r w:rsidR="00B9193E" w:rsidRPr="00345124">
              <w:rPr>
                <w:rFonts w:eastAsia="Calibri"/>
                <w:sz w:val="24"/>
                <w:szCs w:val="24"/>
              </w:rPr>
              <w:t>6.1</w:t>
            </w:r>
            <w:r w:rsidR="00142EC8" w:rsidRPr="00345124">
              <w:rPr>
                <w:rFonts w:eastAsia="Calibri"/>
                <w:sz w:val="24"/>
                <w:szCs w:val="24"/>
              </w:rPr>
              <w:t>2</w:t>
            </w:r>
            <w:r w:rsidR="00B9193E" w:rsidRPr="00345124">
              <w:rPr>
                <w:rFonts w:eastAsia="Calibri"/>
                <w:sz w:val="24"/>
                <w:szCs w:val="24"/>
              </w:rPr>
              <w:t>.202</w:t>
            </w:r>
            <w:r w:rsidR="00571AA3"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Подведение итогов и награждение участников и победителей районного конкурса социальной рекламы «Чистые руки»</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571AA3" w:rsidP="00345124">
            <w:pPr>
              <w:ind w:firstLine="0"/>
              <w:jc w:val="left"/>
              <w:rPr>
                <w:sz w:val="24"/>
                <w:szCs w:val="24"/>
              </w:rPr>
            </w:pPr>
            <w:r w:rsidRPr="00345124">
              <w:rPr>
                <w:sz w:val="24"/>
                <w:szCs w:val="24"/>
              </w:rPr>
              <w:t xml:space="preserve">16 декабря 2024 </w:t>
            </w:r>
            <w:r w:rsidR="00B9193E" w:rsidRPr="00345124">
              <w:rPr>
                <w:sz w:val="24"/>
                <w:szCs w:val="24"/>
              </w:rPr>
              <w:t>года проведен</w:t>
            </w:r>
            <w:r w:rsidR="003A256B" w:rsidRPr="00345124">
              <w:rPr>
                <w:sz w:val="24"/>
                <w:szCs w:val="24"/>
              </w:rPr>
              <w:t>о награждение победителей</w:t>
            </w:r>
            <w:r w:rsidR="00C247C6" w:rsidRPr="00345124">
              <w:rPr>
                <w:sz w:val="24"/>
                <w:szCs w:val="24"/>
              </w:rPr>
              <w:t xml:space="preserve"> </w:t>
            </w:r>
            <w:r w:rsidR="003A256B" w:rsidRPr="00345124">
              <w:rPr>
                <w:sz w:val="24"/>
                <w:szCs w:val="24"/>
              </w:rPr>
              <w:t>районного</w:t>
            </w:r>
            <w:r w:rsidR="00B9193E" w:rsidRPr="00345124">
              <w:rPr>
                <w:sz w:val="24"/>
                <w:szCs w:val="24"/>
              </w:rPr>
              <w:t xml:space="preserve"> конкурс</w:t>
            </w:r>
            <w:r w:rsidR="003A256B" w:rsidRPr="00345124">
              <w:rPr>
                <w:sz w:val="24"/>
                <w:szCs w:val="24"/>
              </w:rPr>
              <w:t>а</w:t>
            </w:r>
            <w:r w:rsidR="00B9193E" w:rsidRPr="00345124">
              <w:rPr>
                <w:sz w:val="24"/>
                <w:szCs w:val="24"/>
              </w:rPr>
              <w:t xml:space="preserve"> социальной рекламы «Чистые руки».</w:t>
            </w:r>
          </w:p>
          <w:p w:rsidR="00B9193E" w:rsidRPr="00345124" w:rsidRDefault="00B9193E" w:rsidP="00345124">
            <w:pPr>
              <w:ind w:firstLine="0"/>
              <w:jc w:val="left"/>
              <w:rPr>
                <w:sz w:val="24"/>
                <w:szCs w:val="24"/>
              </w:rPr>
            </w:pPr>
            <w:r w:rsidRPr="00345124">
              <w:rPr>
                <w:sz w:val="24"/>
                <w:szCs w:val="24"/>
              </w:rPr>
              <w:t>Победители конкурса награждены дипломами за I, II, III место и памятными подарками, а также приняли участие в областном конкурсе «Чистые руки»</w:t>
            </w:r>
          </w:p>
          <w:p w:rsidR="00F96211" w:rsidRPr="00345124" w:rsidRDefault="00F96211" w:rsidP="00345124">
            <w:pPr>
              <w:ind w:firstLine="0"/>
              <w:jc w:val="left"/>
              <w:rPr>
                <w:sz w:val="24"/>
                <w:szCs w:val="24"/>
              </w:rPr>
            </w:pP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AE114F"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653792" w:rsidP="00345124">
            <w:pPr>
              <w:ind w:firstLine="0"/>
              <w:jc w:val="center"/>
              <w:rPr>
                <w:rFonts w:eastAsia="Calibri"/>
                <w:sz w:val="24"/>
                <w:szCs w:val="24"/>
              </w:rPr>
            </w:pPr>
            <w:r w:rsidRPr="00345124">
              <w:rPr>
                <w:rFonts w:eastAsia="Calibri"/>
                <w:sz w:val="24"/>
                <w:szCs w:val="24"/>
              </w:rPr>
              <w:t>27</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Основное мероприятие 1.10. Размещение информации антикоррупционной направленности на стендах в зданиях органов местного самоуправления Красносулинского района</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571AA3" w:rsidP="00345124">
            <w:pPr>
              <w:ind w:firstLine="0"/>
              <w:jc w:val="left"/>
              <w:rPr>
                <w:sz w:val="24"/>
                <w:szCs w:val="24"/>
              </w:rPr>
            </w:pPr>
            <w:r w:rsidRPr="00345124">
              <w:rPr>
                <w:sz w:val="24"/>
                <w:szCs w:val="24"/>
              </w:rPr>
              <w:t>Начальник отдела по организационно-кадровой работе и противодействию коррупции Администрации Красносулинского района Волкова Н.В.</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71AA3"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01.01.202</w:t>
            </w:r>
            <w:r w:rsidR="00571AA3"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71AA3"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Привлечение институтов гражданского общества и граждан к активному участию в антикоррупционной деятельности</w:t>
            </w:r>
          </w:p>
        </w:tc>
        <w:tc>
          <w:tcPr>
            <w:tcW w:w="1030" w:type="pct"/>
            <w:tcBorders>
              <w:top w:val="single" w:sz="4" w:space="0" w:color="auto"/>
              <w:left w:val="single" w:sz="4" w:space="0" w:color="auto"/>
              <w:bottom w:val="single" w:sz="4" w:space="0" w:color="auto"/>
              <w:right w:val="single" w:sz="4" w:space="0" w:color="auto"/>
            </w:tcBorders>
          </w:tcPr>
          <w:p w:rsidR="003A256B" w:rsidRPr="00345124" w:rsidRDefault="003A256B" w:rsidP="00345124">
            <w:pPr>
              <w:ind w:firstLine="0"/>
              <w:jc w:val="left"/>
              <w:rPr>
                <w:sz w:val="24"/>
                <w:szCs w:val="24"/>
              </w:rPr>
            </w:pPr>
            <w:r w:rsidRPr="00345124">
              <w:rPr>
                <w:sz w:val="24"/>
                <w:szCs w:val="24"/>
              </w:rPr>
              <w:t>Анализ информационного обеспечения реализуемой в органах власти района антикоррупционной работы показывает, что разделы официальных сайтов органов местного самоуправления района, в которых размещается антикоррупционные материалы, постоянно поддерживается в актуальном состоянии.</w:t>
            </w:r>
          </w:p>
          <w:p w:rsidR="00B9193E" w:rsidRPr="00345124" w:rsidRDefault="00B9193E" w:rsidP="00345124">
            <w:pPr>
              <w:ind w:firstLine="0"/>
              <w:jc w:val="left"/>
              <w:rPr>
                <w:rFonts w:eastAsia="Calibri"/>
                <w:sz w:val="24"/>
                <w:szCs w:val="24"/>
              </w:rPr>
            </w:pPr>
            <w:r w:rsidRPr="00345124">
              <w:rPr>
                <w:rFonts w:eastAsia="Calibri"/>
                <w:sz w:val="24"/>
                <w:szCs w:val="24"/>
              </w:rPr>
              <w:t xml:space="preserve">Проведено </w:t>
            </w:r>
            <w:r w:rsidR="00571AA3" w:rsidRPr="00345124">
              <w:rPr>
                <w:rFonts w:eastAsia="Calibri"/>
                <w:sz w:val="24"/>
                <w:szCs w:val="24"/>
              </w:rPr>
              <w:t xml:space="preserve">4 </w:t>
            </w:r>
            <w:r w:rsidRPr="00345124">
              <w:rPr>
                <w:rFonts w:eastAsia="Calibri"/>
                <w:sz w:val="24"/>
                <w:szCs w:val="24"/>
              </w:rPr>
              <w:t>обновления информации антикоррупционной направленности на стенде в администрации Красносулинского района</w:t>
            </w:r>
          </w:p>
          <w:p w:rsidR="00F96211" w:rsidRPr="00345124" w:rsidRDefault="00F96211" w:rsidP="00345124">
            <w:pPr>
              <w:ind w:firstLine="0"/>
              <w:jc w:val="left"/>
              <w:rPr>
                <w:rFonts w:eastAsia="Calibri"/>
                <w:sz w:val="24"/>
                <w:szCs w:val="24"/>
              </w:rPr>
            </w:pP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AE114F"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AE114F" w:rsidP="00345124">
            <w:pPr>
              <w:ind w:firstLine="0"/>
              <w:jc w:val="center"/>
              <w:rPr>
                <w:rFonts w:eastAsia="Calibri"/>
                <w:sz w:val="24"/>
                <w:szCs w:val="24"/>
              </w:rPr>
            </w:pPr>
            <w:r w:rsidRPr="00345124">
              <w:rPr>
                <w:rFonts w:eastAsia="Calibri"/>
                <w:sz w:val="24"/>
                <w:szCs w:val="24"/>
              </w:rPr>
              <w:t>28</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1.10</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Управляющий делами Администрации Красносулинского района </w:t>
            </w:r>
          </w:p>
          <w:p w:rsidR="00B9193E" w:rsidRPr="00345124" w:rsidRDefault="00B9193E" w:rsidP="00345124">
            <w:pPr>
              <w:ind w:firstLine="0"/>
              <w:jc w:val="left"/>
              <w:rPr>
                <w:sz w:val="24"/>
                <w:szCs w:val="24"/>
              </w:rPr>
            </w:pPr>
            <w:r w:rsidRPr="00345124">
              <w:rPr>
                <w:sz w:val="24"/>
                <w:szCs w:val="24"/>
              </w:rPr>
              <w:t>Кишкинова И.Ю.</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71AA3"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71AA3"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Обновление информации антикоррупционной направленности на стендах по мере необходимости, но не реже 1 раза в квартал</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rFonts w:eastAsia="Calibri"/>
                <w:sz w:val="24"/>
                <w:szCs w:val="24"/>
              </w:rPr>
            </w:pPr>
            <w:r w:rsidRPr="00345124">
              <w:rPr>
                <w:rFonts w:eastAsia="Calibri"/>
                <w:sz w:val="24"/>
                <w:szCs w:val="24"/>
              </w:rPr>
              <w:t>Информация антикоррупционной направленности размещена на стенде в администрации Красносулинского района, обновление информации проведено ежеквартально</w:t>
            </w:r>
          </w:p>
          <w:p w:rsidR="00F96211" w:rsidRPr="00345124" w:rsidRDefault="00F96211" w:rsidP="00345124">
            <w:pPr>
              <w:ind w:firstLine="0"/>
              <w:jc w:val="left"/>
              <w:rPr>
                <w:rFonts w:eastAsia="Calibri"/>
                <w:sz w:val="24"/>
                <w:szCs w:val="24"/>
              </w:rPr>
            </w:pP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AE114F"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AE114F" w:rsidP="00345124">
            <w:pPr>
              <w:ind w:firstLine="0"/>
              <w:jc w:val="center"/>
              <w:rPr>
                <w:rFonts w:eastAsia="Calibri"/>
                <w:sz w:val="24"/>
                <w:szCs w:val="24"/>
              </w:rPr>
            </w:pPr>
            <w:r w:rsidRPr="00345124">
              <w:rPr>
                <w:rFonts w:eastAsia="Calibri"/>
                <w:sz w:val="24"/>
                <w:szCs w:val="24"/>
              </w:rPr>
              <w:lastRenderedPageBreak/>
              <w:t>29</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Подпрограмма 2</w:t>
            </w:r>
            <w:r w:rsidR="00F96211" w:rsidRPr="00345124">
              <w:rPr>
                <w:sz w:val="24"/>
                <w:szCs w:val="24"/>
              </w:rPr>
              <w:t>.</w:t>
            </w:r>
            <w:r w:rsidRPr="00345124">
              <w:rPr>
                <w:sz w:val="24"/>
                <w:szCs w:val="24"/>
              </w:rPr>
              <w:t xml:space="preserve"> «Профилактика экстремизма и терроризма в Красносулинском районе»</w:t>
            </w:r>
          </w:p>
        </w:tc>
        <w:tc>
          <w:tcPr>
            <w:tcW w:w="689" w:type="pct"/>
            <w:tcBorders>
              <w:top w:val="single" w:sz="4" w:space="0" w:color="auto"/>
              <w:left w:val="single" w:sz="4" w:space="0" w:color="auto"/>
              <w:bottom w:val="single" w:sz="4" w:space="0" w:color="auto"/>
              <w:right w:val="single" w:sz="4" w:space="0" w:color="auto"/>
            </w:tcBorders>
          </w:tcPr>
          <w:p w:rsidR="008621BA" w:rsidRPr="00345124" w:rsidRDefault="008621BA"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4D54EF" w:rsidRPr="00345124">
              <w:rPr>
                <w:sz w:val="24"/>
                <w:szCs w:val="24"/>
              </w:rPr>
              <w:t>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301F65" w:rsidP="00345124">
            <w:pPr>
              <w:ind w:firstLine="0"/>
              <w:jc w:val="center"/>
              <w:rPr>
                <w:rFonts w:eastAsia="Calibri"/>
                <w:sz w:val="24"/>
                <w:szCs w:val="24"/>
              </w:rPr>
            </w:pPr>
            <w:r w:rsidRPr="00345124">
              <w:rPr>
                <w:rFonts w:eastAsia="Calibri"/>
                <w:sz w:val="24"/>
                <w:szCs w:val="24"/>
              </w:rPr>
              <w:t>Х</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301F65" w:rsidP="00345124">
            <w:pPr>
              <w:ind w:firstLine="0"/>
              <w:jc w:val="center"/>
              <w:rPr>
                <w:rFonts w:eastAsia="Calibri"/>
                <w:sz w:val="24"/>
                <w:szCs w:val="24"/>
              </w:rPr>
            </w:pPr>
            <w:r w:rsidRPr="00345124">
              <w:rPr>
                <w:rFonts w:eastAsia="Calibri"/>
                <w:sz w:val="24"/>
                <w:szCs w:val="24"/>
              </w:rPr>
              <w:t>Х</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301F65" w:rsidP="00345124">
            <w:pPr>
              <w:ind w:firstLine="0"/>
              <w:jc w:val="center"/>
              <w:rPr>
                <w:rFonts w:eastAsia="Calibri"/>
                <w:sz w:val="24"/>
                <w:szCs w:val="24"/>
              </w:rPr>
            </w:pPr>
            <w:r w:rsidRPr="00345124">
              <w:rPr>
                <w:rFonts w:eastAsia="Calibri"/>
                <w:sz w:val="24"/>
                <w:szCs w:val="24"/>
              </w:rPr>
              <w:t>Х</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w:t>
            </w:r>
            <w:r w:rsidR="00AE114F" w:rsidRPr="00345124">
              <w:rPr>
                <w:rFonts w:eastAsia="Calibri"/>
                <w:sz w:val="24"/>
                <w:szCs w:val="24"/>
              </w:rPr>
              <w:t>0</w:t>
            </w:r>
            <w:r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Основное мероприятие 2.1. Информационно-пропагандистское противодействие экстремизму и терроризму</w:t>
            </w:r>
          </w:p>
        </w:tc>
        <w:tc>
          <w:tcPr>
            <w:tcW w:w="689" w:type="pct"/>
            <w:tcBorders>
              <w:top w:val="single" w:sz="4" w:space="0" w:color="auto"/>
              <w:left w:val="single" w:sz="4" w:space="0" w:color="auto"/>
              <w:bottom w:val="single" w:sz="4" w:space="0" w:color="auto"/>
              <w:right w:val="single" w:sz="4" w:space="0" w:color="auto"/>
            </w:tcBorders>
          </w:tcPr>
          <w:p w:rsidR="00F96211" w:rsidRPr="00345124" w:rsidRDefault="00C23C46" w:rsidP="00345124">
            <w:pPr>
              <w:ind w:firstLine="0"/>
              <w:jc w:val="left"/>
              <w:rPr>
                <w:sz w:val="24"/>
                <w:szCs w:val="24"/>
              </w:rPr>
            </w:pPr>
            <w:r w:rsidRPr="00345124">
              <w:rPr>
                <w:sz w:val="24"/>
                <w:szCs w:val="24"/>
              </w:rPr>
              <w:t xml:space="preserve">Главный </w:t>
            </w:r>
            <w:r w:rsidR="008621BA" w:rsidRPr="00345124">
              <w:rPr>
                <w:sz w:val="24"/>
                <w:szCs w:val="24"/>
              </w:rPr>
              <w:t>специалист отдела по взаимодействию со средствами массовой информации и институтами гражданского общества</w:t>
            </w:r>
            <w:r w:rsidR="00C247C6" w:rsidRPr="00345124">
              <w:rPr>
                <w:sz w:val="24"/>
                <w:szCs w:val="24"/>
              </w:rPr>
              <w:t xml:space="preserve"> </w:t>
            </w:r>
            <w:r w:rsidR="008621BA" w:rsidRPr="00345124">
              <w:rPr>
                <w:sz w:val="24"/>
                <w:szCs w:val="24"/>
              </w:rPr>
              <w:t>с функцией муниципального центра управления</w:t>
            </w:r>
            <w:r w:rsidR="00A051AC" w:rsidRPr="00345124">
              <w:rPr>
                <w:sz w:val="24"/>
                <w:szCs w:val="24"/>
              </w:rPr>
              <w:t xml:space="preserve"> </w:t>
            </w:r>
            <w:r w:rsidR="008621BA" w:rsidRPr="00345124">
              <w:rPr>
                <w:sz w:val="24"/>
                <w:szCs w:val="24"/>
              </w:rPr>
              <w:t>Администрации Красносулинского</w:t>
            </w:r>
            <w:r w:rsidRPr="00345124">
              <w:rPr>
                <w:sz w:val="24"/>
                <w:szCs w:val="24"/>
              </w:rPr>
              <w:t xml:space="preserve"> района </w:t>
            </w:r>
            <w:proofErr w:type="spellStart"/>
            <w:r w:rsidRPr="00345124">
              <w:rPr>
                <w:sz w:val="24"/>
                <w:szCs w:val="24"/>
              </w:rPr>
              <w:t>Пигарева</w:t>
            </w:r>
            <w:proofErr w:type="spellEnd"/>
            <w:r w:rsidRPr="00345124">
              <w:rPr>
                <w:sz w:val="24"/>
                <w:szCs w:val="24"/>
              </w:rPr>
              <w:t xml:space="preserve"> С</w:t>
            </w:r>
            <w:r w:rsidR="008621BA" w:rsidRPr="00345124">
              <w:rPr>
                <w:sz w:val="24"/>
                <w:szCs w:val="24"/>
              </w:rPr>
              <w:t>.А</w:t>
            </w:r>
            <w:r w:rsidR="00A051AC" w:rsidRPr="00345124">
              <w:rPr>
                <w:sz w:val="24"/>
                <w:szCs w:val="24"/>
              </w:rPr>
              <w:t>.</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C23C4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01.01.202</w:t>
            </w:r>
            <w:r w:rsidR="00C23C46"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C23C4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Гармонизация межэтнических и межкультурных отношений, формирование толерантного сознания и поведения среди населения</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rFonts w:eastAsia="Calibri"/>
                <w:sz w:val="24"/>
                <w:szCs w:val="24"/>
              </w:rPr>
            </w:pPr>
            <w:r w:rsidRPr="00345124">
              <w:rPr>
                <w:rFonts w:eastAsia="Calibri"/>
                <w:sz w:val="24"/>
                <w:szCs w:val="24"/>
              </w:rPr>
              <w:t>Проведены мероприятия по информационно-пропагандистскому противодействию экстремизму и терроризму</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6462D0"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AE114F" w:rsidP="00345124">
            <w:pPr>
              <w:ind w:firstLine="0"/>
              <w:jc w:val="center"/>
              <w:rPr>
                <w:rFonts w:eastAsia="Calibri"/>
                <w:sz w:val="24"/>
                <w:szCs w:val="24"/>
              </w:rPr>
            </w:pPr>
            <w:r w:rsidRPr="00345124">
              <w:rPr>
                <w:rFonts w:eastAsia="Calibri"/>
                <w:sz w:val="24"/>
                <w:szCs w:val="24"/>
              </w:rPr>
              <w:t>31</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A051AC" w:rsidRPr="00345124">
              <w:rPr>
                <w:sz w:val="24"/>
                <w:szCs w:val="24"/>
              </w:rPr>
              <w:t xml:space="preserve"> </w:t>
            </w:r>
            <w:r w:rsidRPr="00345124">
              <w:rPr>
                <w:sz w:val="24"/>
                <w:szCs w:val="24"/>
              </w:rPr>
              <w:t>событие муниципальной программы 2.1</w:t>
            </w:r>
          </w:p>
        </w:tc>
        <w:tc>
          <w:tcPr>
            <w:tcW w:w="689" w:type="pct"/>
            <w:tcBorders>
              <w:top w:val="single" w:sz="4" w:space="0" w:color="auto"/>
              <w:left w:val="single" w:sz="4" w:space="0" w:color="auto"/>
              <w:bottom w:val="single" w:sz="4" w:space="0" w:color="auto"/>
              <w:right w:val="single" w:sz="4" w:space="0" w:color="auto"/>
            </w:tcBorders>
          </w:tcPr>
          <w:p w:rsidR="008621BA" w:rsidRPr="00345124" w:rsidRDefault="008621BA"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4D54EF" w:rsidRPr="00345124">
              <w:rPr>
                <w:sz w:val="24"/>
                <w:szCs w:val="24"/>
              </w:rPr>
              <w:t>Кирпичков И.С.</w:t>
            </w:r>
          </w:p>
          <w:p w:rsidR="00B9193E" w:rsidRPr="00345124" w:rsidRDefault="00B9193E" w:rsidP="00345124">
            <w:pPr>
              <w:ind w:firstLine="0"/>
              <w:jc w:val="left"/>
              <w:rPr>
                <w:sz w:val="24"/>
                <w:szCs w:val="24"/>
              </w:rPr>
            </w:pP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F684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F684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Размещение информации, направленной на профилактику экстремизма и терроризма, в средствах массовой информации и в сети «Интернет»</w:t>
            </w:r>
          </w:p>
        </w:tc>
        <w:tc>
          <w:tcPr>
            <w:tcW w:w="1030" w:type="pct"/>
            <w:tcBorders>
              <w:top w:val="single" w:sz="4" w:space="0" w:color="auto"/>
              <w:left w:val="single" w:sz="4" w:space="0" w:color="auto"/>
              <w:bottom w:val="single" w:sz="4" w:space="0" w:color="auto"/>
              <w:right w:val="single" w:sz="4" w:space="0" w:color="auto"/>
            </w:tcBorders>
          </w:tcPr>
          <w:p w:rsidR="004D54EF" w:rsidRPr="00345124" w:rsidRDefault="004D54EF" w:rsidP="00345124">
            <w:pPr>
              <w:ind w:firstLine="0"/>
              <w:jc w:val="left"/>
              <w:rPr>
                <w:sz w:val="24"/>
                <w:szCs w:val="24"/>
              </w:rPr>
            </w:pPr>
            <w:r w:rsidRPr="00345124">
              <w:rPr>
                <w:sz w:val="24"/>
                <w:szCs w:val="24"/>
              </w:rPr>
              <w:t>Проведен ряд мероприятий по информационно-пропагандистскому противодействию экстремизму и терроризму, основными из них являются инструктажи с учащимися по 1-11</w:t>
            </w:r>
            <w:r w:rsidR="00A051AC" w:rsidRPr="00345124">
              <w:rPr>
                <w:sz w:val="24"/>
                <w:szCs w:val="24"/>
              </w:rPr>
              <w:t> </w:t>
            </w:r>
            <w:r w:rsidRPr="00345124">
              <w:rPr>
                <w:sz w:val="24"/>
                <w:szCs w:val="24"/>
              </w:rPr>
              <w:t>класс по темам: «Действия при обнаружении подозрительных взрывоопасных предметов», «Действия при угрозе террористического акта», «Правила поведения и порядок действий, если вас захватили в заложники».</w:t>
            </w:r>
          </w:p>
          <w:p w:rsidR="00F96211" w:rsidRPr="00345124" w:rsidRDefault="004D54EF" w:rsidP="00345124">
            <w:pPr>
              <w:ind w:firstLine="0"/>
              <w:jc w:val="left"/>
              <w:rPr>
                <w:sz w:val="24"/>
                <w:szCs w:val="24"/>
              </w:rPr>
            </w:pPr>
            <w:r w:rsidRPr="00345124">
              <w:rPr>
                <w:sz w:val="24"/>
                <w:szCs w:val="24"/>
              </w:rPr>
              <w:t>На официальном сайте Администрации Красносулинского района в информационно-телекоммуникационной сети «Интернет» в разделе «Антитеррористическая деятельность»</w:t>
            </w:r>
            <w:r w:rsidR="00C247C6" w:rsidRPr="00345124">
              <w:rPr>
                <w:sz w:val="24"/>
                <w:szCs w:val="24"/>
              </w:rPr>
              <w:t xml:space="preserve"> </w:t>
            </w:r>
            <w:r w:rsidRPr="00345124">
              <w:rPr>
                <w:sz w:val="24"/>
                <w:szCs w:val="24"/>
              </w:rPr>
              <w:t>размещены памятки для граждан и телефоны экстренных служб</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AE114F"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32</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w:t>
            </w:r>
            <w:r w:rsidR="00A051AC" w:rsidRPr="00345124">
              <w:rPr>
                <w:sz w:val="24"/>
                <w:szCs w:val="24"/>
              </w:rPr>
              <w:t>тие муниципальной программы 2.1</w:t>
            </w:r>
          </w:p>
        </w:tc>
        <w:tc>
          <w:tcPr>
            <w:tcW w:w="689" w:type="pct"/>
            <w:tcBorders>
              <w:top w:val="single" w:sz="4" w:space="0" w:color="auto"/>
              <w:left w:val="single" w:sz="4" w:space="0" w:color="auto"/>
              <w:bottom w:val="single" w:sz="4" w:space="0" w:color="auto"/>
              <w:right w:val="single" w:sz="4" w:space="0" w:color="auto"/>
            </w:tcBorders>
          </w:tcPr>
          <w:p w:rsidR="00F96211" w:rsidRPr="00345124" w:rsidRDefault="008621BA" w:rsidP="00345124">
            <w:pPr>
              <w:ind w:firstLine="0"/>
              <w:jc w:val="left"/>
              <w:rPr>
                <w:sz w:val="24"/>
                <w:szCs w:val="24"/>
              </w:rPr>
            </w:pPr>
            <w:r w:rsidRPr="00345124">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004D54EF" w:rsidRPr="00345124">
              <w:rPr>
                <w:sz w:val="24"/>
                <w:szCs w:val="24"/>
              </w:rPr>
              <w:t xml:space="preserve"> 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F684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F684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Проведение мероприятий в учебных заведениях с целью формирования уважительного отношения к традициям и обычаям различных народов и национальностей</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rFonts w:eastAsia="Calibri"/>
                <w:sz w:val="24"/>
                <w:szCs w:val="24"/>
              </w:rPr>
            </w:pPr>
            <w:r w:rsidRPr="00345124">
              <w:rPr>
                <w:rFonts w:eastAsia="Calibri"/>
                <w:sz w:val="24"/>
                <w:szCs w:val="24"/>
              </w:rPr>
              <w:t xml:space="preserve">Проведено </w:t>
            </w:r>
            <w:r w:rsidR="005F6846" w:rsidRPr="00345124">
              <w:rPr>
                <w:sz w:val="24"/>
                <w:szCs w:val="24"/>
              </w:rPr>
              <w:t>73</w:t>
            </w:r>
            <w:r w:rsidRPr="00345124">
              <w:rPr>
                <w:rFonts w:eastAsia="Calibri"/>
                <w:sz w:val="24"/>
                <w:szCs w:val="24"/>
              </w:rPr>
              <w:t xml:space="preserve"> классных часа, посвященных межнациональным отношениям и </w:t>
            </w:r>
            <w:r w:rsidR="005F6846" w:rsidRPr="00345124">
              <w:rPr>
                <w:rFonts w:eastAsia="Calibri"/>
                <w:sz w:val="24"/>
                <w:szCs w:val="24"/>
              </w:rPr>
              <w:t>3</w:t>
            </w:r>
            <w:r w:rsidR="004D54EF" w:rsidRPr="00345124">
              <w:rPr>
                <w:rFonts w:eastAsia="Calibri"/>
                <w:sz w:val="24"/>
                <w:szCs w:val="24"/>
              </w:rPr>
              <w:t xml:space="preserve">0 </w:t>
            </w:r>
            <w:r w:rsidRPr="00345124">
              <w:rPr>
                <w:rFonts w:eastAsia="Calibri"/>
                <w:sz w:val="24"/>
                <w:szCs w:val="24"/>
              </w:rPr>
              <w:t>мероприятий, посвященных Дню народного единства</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33</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w:t>
            </w:r>
            <w:r w:rsidR="00A051AC" w:rsidRPr="00345124">
              <w:rPr>
                <w:sz w:val="24"/>
                <w:szCs w:val="24"/>
              </w:rPr>
              <w:t>тие муниципальной программы 2.1</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203D6B"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4D54EF" w:rsidRPr="00345124">
              <w:rPr>
                <w:sz w:val="24"/>
                <w:szCs w:val="24"/>
              </w:rPr>
              <w:t>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F684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5F684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 а также призывов к массовым беспорядкам, участию в </w:t>
            </w:r>
            <w:r w:rsidRPr="00345124">
              <w:rPr>
                <w:sz w:val="24"/>
                <w:szCs w:val="24"/>
              </w:rPr>
              <w:lastRenderedPageBreak/>
              <w:t>несанкционированных публичных мероприятиях</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lastRenderedPageBreak/>
              <w:t>Специалистом Администрации Красносулинского района ежемесячно проводился мониторинг информационно-телекоммуникационной сети «Интернет», из списка экстремистских материалов, сформированного Министерством юстиции Ро</w:t>
            </w:r>
            <w:r w:rsidR="00C44228" w:rsidRPr="00345124">
              <w:rPr>
                <w:sz w:val="24"/>
                <w:szCs w:val="24"/>
              </w:rPr>
              <w:t xml:space="preserve">ссийской Федерации, </w:t>
            </w:r>
            <w:r w:rsidR="00C44228" w:rsidRPr="00345124">
              <w:rPr>
                <w:sz w:val="24"/>
                <w:szCs w:val="24"/>
              </w:rPr>
              <w:lastRenderedPageBreak/>
              <w:t xml:space="preserve">проверено </w:t>
            </w:r>
            <w:r w:rsidR="005F6846" w:rsidRPr="00345124">
              <w:rPr>
                <w:rFonts w:eastAsia="Calibri"/>
                <w:sz w:val="24"/>
                <w:szCs w:val="24"/>
              </w:rPr>
              <w:t>43 материала (208 ссылок), выявлено 103 ссылки</w:t>
            </w:r>
            <w:r w:rsidR="00C247C6" w:rsidRPr="00345124">
              <w:rPr>
                <w:rFonts w:eastAsia="Calibri"/>
                <w:sz w:val="24"/>
                <w:szCs w:val="24"/>
              </w:rPr>
              <w:t xml:space="preserve"> </w:t>
            </w:r>
            <w:r w:rsidR="005F6846" w:rsidRPr="00345124">
              <w:rPr>
                <w:rFonts w:eastAsia="Calibri"/>
                <w:sz w:val="24"/>
                <w:szCs w:val="24"/>
              </w:rPr>
              <w:t>содержащих экстремистские материалы</w:t>
            </w:r>
            <w:r w:rsidRPr="00345124">
              <w:rPr>
                <w:sz w:val="24"/>
                <w:szCs w:val="24"/>
              </w:rPr>
              <w:t xml:space="preserve"> содержащих экстремистские материалы </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lastRenderedPageBreak/>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lastRenderedPageBreak/>
              <w:t>34</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2.1</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203D6B" w:rsidP="00345124">
            <w:pPr>
              <w:ind w:firstLine="0"/>
              <w:jc w:val="left"/>
              <w:rPr>
                <w:sz w:val="24"/>
                <w:szCs w:val="24"/>
              </w:rPr>
            </w:pPr>
            <w:r w:rsidRPr="00345124">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00B2292A" w:rsidRPr="00345124">
              <w:rPr>
                <w:sz w:val="24"/>
                <w:szCs w:val="24"/>
              </w:rPr>
              <w:t xml:space="preserve"> 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6719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6719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Проведение мониторинга электронных средств массовой информации и сети «Интернет» с целью ограничения доступа </w:t>
            </w:r>
            <w:proofErr w:type="gramStart"/>
            <w:r w:rsidRPr="00345124">
              <w:rPr>
                <w:sz w:val="24"/>
                <w:szCs w:val="24"/>
              </w:rPr>
              <w:t>к</w:t>
            </w:r>
            <w:proofErr w:type="gramEnd"/>
            <w:r w:rsidRPr="00345124">
              <w:rPr>
                <w:sz w:val="24"/>
                <w:szCs w:val="24"/>
              </w:rPr>
              <w:t xml:space="preserve"> </w:t>
            </w:r>
            <w:proofErr w:type="gramStart"/>
            <w:r w:rsidRPr="00345124">
              <w:rPr>
                <w:sz w:val="24"/>
                <w:szCs w:val="24"/>
              </w:rPr>
              <w:t>интернет</w:t>
            </w:r>
            <w:proofErr w:type="gramEnd"/>
            <w:r w:rsidRPr="00345124">
              <w:rPr>
                <w:sz w:val="24"/>
                <w:szCs w:val="24"/>
              </w:rPr>
              <w:t xml:space="preserve"> - ресурсам, содержащим экстремистские материалы</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rFonts w:eastAsia="Calibri"/>
                <w:sz w:val="24"/>
                <w:szCs w:val="24"/>
              </w:rPr>
            </w:pPr>
            <w:r w:rsidRPr="00345124">
              <w:rPr>
                <w:sz w:val="24"/>
                <w:szCs w:val="24"/>
              </w:rPr>
              <w:t xml:space="preserve">С целью недопущения использования читателями библиотек района и учащимися образовательных организаций доступа в интернет для нежелательных или противоправных действий на компьютерном оборудовании установлен контент-фильтр </w:t>
            </w:r>
            <w:proofErr w:type="spellStart"/>
            <w:r w:rsidRPr="00345124">
              <w:rPr>
                <w:sz w:val="24"/>
                <w:szCs w:val="24"/>
              </w:rPr>
              <w:t>SkyDNS</w:t>
            </w:r>
            <w:proofErr w:type="spellEnd"/>
            <w:r w:rsidRPr="00345124">
              <w:rPr>
                <w:sz w:val="24"/>
                <w:szCs w:val="24"/>
              </w:rPr>
              <w:t xml:space="preserve"> «Школа»</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35</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w:t>
            </w:r>
            <w:r w:rsidR="00A051AC" w:rsidRPr="00345124">
              <w:rPr>
                <w:sz w:val="24"/>
                <w:szCs w:val="24"/>
              </w:rPr>
              <w:t>тие муниципальной программы 2.1</w:t>
            </w:r>
          </w:p>
        </w:tc>
        <w:tc>
          <w:tcPr>
            <w:tcW w:w="689" w:type="pct"/>
            <w:tcBorders>
              <w:top w:val="single" w:sz="4" w:space="0" w:color="auto"/>
              <w:left w:val="single" w:sz="4" w:space="0" w:color="auto"/>
              <w:bottom w:val="single" w:sz="4" w:space="0" w:color="auto"/>
              <w:right w:val="single" w:sz="4" w:space="0" w:color="auto"/>
            </w:tcBorders>
          </w:tcPr>
          <w:p w:rsidR="00203D6B" w:rsidRPr="00345124" w:rsidRDefault="00203D6B" w:rsidP="00345124">
            <w:pPr>
              <w:ind w:firstLine="0"/>
              <w:jc w:val="left"/>
              <w:rPr>
                <w:sz w:val="24"/>
                <w:szCs w:val="24"/>
              </w:rPr>
            </w:pPr>
            <w:r w:rsidRPr="00345124">
              <w:rPr>
                <w:sz w:val="24"/>
                <w:szCs w:val="24"/>
              </w:rPr>
              <w:t>Первый заместитель главы Администрации Красносулинского района по вопросам экономического развития и внутренней политике</w:t>
            </w:r>
            <w:r w:rsidR="00B2292A" w:rsidRPr="00345124">
              <w:rPr>
                <w:sz w:val="24"/>
                <w:szCs w:val="24"/>
              </w:rPr>
              <w:t xml:space="preserve"> Кирпичков И.С.</w:t>
            </w:r>
          </w:p>
          <w:p w:rsidR="00B9193E" w:rsidRPr="00345124" w:rsidRDefault="00B9193E" w:rsidP="00345124">
            <w:pPr>
              <w:ind w:firstLine="0"/>
              <w:jc w:val="left"/>
              <w:rPr>
                <w:sz w:val="24"/>
                <w:szCs w:val="24"/>
              </w:rPr>
            </w:pP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6719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6719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Содействие информационному освещению в средствах массовой информации тематики противодействия экстремизму, пропаганде фашизма, социальной, расовой, национальной и религиозной ненависти и вражды</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2292A" w:rsidP="00345124">
            <w:pPr>
              <w:ind w:firstLine="0"/>
              <w:jc w:val="left"/>
              <w:rPr>
                <w:sz w:val="24"/>
                <w:szCs w:val="24"/>
              </w:rPr>
            </w:pPr>
            <w:r w:rsidRPr="00345124">
              <w:rPr>
                <w:sz w:val="24"/>
                <w:szCs w:val="24"/>
              </w:rPr>
              <w:t xml:space="preserve">Проведен ряд мероприятий по информационно-пропагандистскому противодействию экстремизму и терроризму, основными из них являются </w:t>
            </w:r>
            <w:r w:rsidR="00A051AC" w:rsidRPr="00345124">
              <w:rPr>
                <w:sz w:val="24"/>
                <w:szCs w:val="24"/>
              </w:rPr>
              <w:t>инструктажи с учащимися по 1-11 </w:t>
            </w:r>
            <w:r w:rsidRPr="00345124">
              <w:rPr>
                <w:sz w:val="24"/>
                <w:szCs w:val="24"/>
              </w:rPr>
              <w:t>класс по темам:</w:t>
            </w:r>
            <w:r w:rsidR="00167192" w:rsidRPr="00345124">
              <w:rPr>
                <w:sz w:val="24"/>
                <w:szCs w:val="24"/>
              </w:rPr>
              <w:t xml:space="preserve"> «Угроза заражения вредоносным программным обеспечением », «Доступ к нежелательному содержимому сети Интернет», «В чем опасность контактов с незнакомыми людьми в </w:t>
            </w:r>
            <w:proofErr w:type="spellStart"/>
            <w:r w:rsidR="00167192" w:rsidRPr="00345124">
              <w:rPr>
                <w:sz w:val="24"/>
                <w:szCs w:val="24"/>
              </w:rPr>
              <w:t>соцсетях</w:t>
            </w:r>
            <w:proofErr w:type="spellEnd"/>
            <w:r w:rsidR="00167192" w:rsidRPr="00345124">
              <w:rPr>
                <w:sz w:val="24"/>
                <w:szCs w:val="24"/>
              </w:rPr>
              <w:t xml:space="preserve">?», «Неконтролируемые покупки в Интернет. Как </w:t>
            </w:r>
            <w:proofErr w:type="spellStart"/>
            <w:r w:rsidR="00167192" w:rsidRPr="00345124">
              <w:rPr>
                <w:sz w:val="24"/>
                <w:szCs w:val="24"/>
              </w:rPr>
              <w:t>избежатьнеприятностей</w:t>
            </w:r>
            <w:proofErr w:type="spellEnd"/>
            <w:r w:rsidR="00167192" w:rsidRPr="00345124">
              <w:rPr>
                <w:sz w:val="24"/>
                <w:szCs w:val="24"/>
              </w:rPr>
              <w:t xml:space="preserve">?» «Как отличать правду ото лжи в Интернет?» </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36</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2.1</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203D6B"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B828CD" w:rsidRPr="00345124">
              <w:rPr>
                <w:sz w:val="24"/>
                <w:szCs w:val="24"/>
              </w:rPr>
              <w:t>Кирпичков И.С</w:t>
            </w:r>
            <w:r w:rsidRPr="00345124">
              <w:rPr>
                <w:sz w:val="24"/>
                <w:szCs w:val="24"/>
              </w:rPr>
              <w:t>.</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6719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w:t>
            </w:r>
            <w:r w:rsidR="00CE2FC6" w:rsidRPr="00345124">
              <w:rPr>
                <w:rFonts w:eastAsia="Calibri"/>
                <w:sz w:val="24"/>
                <w:szCs w:val="24"/>
              </w:rPr>
              <w:t>2</w:t>
            </w:r>
            <w:r w:rsidR="0016719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w:t>
            </w:r>
          </w:p>
          <w:p w:rsidR="00F96211" w:rsidRPr="00345124" w:rsidRDefault="00F96211"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rFonts w:eastAsia="Calibri"/>
                <w:sz w:val="24"/>
                <w:szCs w:val="24"/>
              </w:rPr>
            </w:pPr>
            <w:r w:rsidRPr="00345124">
              <w:rPr>
                <w:sz w:val="24"/>
                <w:szCs w:val="24"/>
              </w:rPr>
              <w:t>Проведен</w:t>
            </w:r>
            <w:r w:rsidR="00C247C6" w:rsidRPr="00345124">
              <w:rPr>
                <w:sz w:val="24"/>
                <w:szCs w:val="24"/>
              </w:rPr>
              <w:t xml:space="preserve"> </w:t>
            </w:r>
            <w:r w:rsidRPr="00345124">
              <w:rPr>
                <w:sz w:val="24"/>
                <w:szCs w:val="24"/>
              </w:rPr>
              <w:t>мониторинг региональных и местных СМИ. Информации о проявлении национального и религиозного экстремизма на территории муниципального образования не выявлено.</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37</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Основное мероприятие</w:t>
            </w:r>
            <w:r w:rsidR="00C247C6" w:rsidRPr="00345124">
              <w:rPr>
                <w:sz w:val="24"/>
                <w:szCs w:val="24"/>
              </w:rPr>
              <w:t xml:space="preserve"> </w:t>
            </w:r>
            <w:r w:rsidRPr="00345124">
              <w:rPr>
                <w:sz w:val="24"/>
                <w:szCs w:val="24"/>
              </w:rPr>
              <w:t>2.2. Осуществление комплекса мер по предупреждению террористических актов и соблюдению правил поведения при их возникновении</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167192" w:rsidP="00345124">
            <w:pPr>
              <w:ind w:firstLine="0"/>
              <w:jc w:val="left"/>
              <w:rPr>
                <w:sz w:val="24"/>
                <w:szCs w:val="24"/>
              </w:rPr>
            </w:pPr>
            <w:r w:rsidRPr="00345124">
              <w:rPr>
                <w:sz w:val="24"/>
                <w:szCs w:val="24"/>
              </w:rPr>
              <w:t>Главный специалист отдела по взаимодействию со средствами массовой информации и институтами гражданского общества</w:t>
            </w:r>
            <w:r w:rsidR="00C247C6" w:rsidRPr="00345124">
              <w:rPr>
                <w:sz w:val="24"/>
                <w:szCs w:val="24"/>
              </w:rPr>
              <w:t xml:space="preserve"> </w:t>
            </w:r>
            <w:r w:rsidRPr="00345124">
              <w:rPr>
                <w:sz w:val="24"/>
                <w:szCs w:val="24"/>
              </w:rPr>
              <w:t>с функцией муниципального центра управления</w:t>
            </w:r>
            <w:r w:rsidR="00A051AC" w:rsidRPr="00345124">
              <w:rPr>
                <w:sz w:val="24"/>
                <w:szCs w:val="24"/>
              </w:rPr>
              <w:t xml:space="preserve"> </w:t>
            </w:r>
            <w:r w:rsidRPr="00345124">
              <w:rPr>
                <w:sz w:val="24"/>
                <w:szCs w:val="24"/>
              </w:rPr>
              <w:t xml:space="preserve">Администрации Красносулинского района </w:t>
            </w:r>
            <w:proofErr w:type="spellStart"/>
            <w:r w:rsidRPr="00345124">
              <w:rPr>
                <w:sz w:val="24"/>
                <w:szCs w:val="24"/>
              </w:rPr>
              <w:t>Пигарева</w:t>
            </w:r>
            <w:proofErr w:type="spellEnd"/>
            <w:r w:rsidRPr="00345124">
              <w:rPr>
                <w:sz w:val="24"/>
                <w:szCs w:val="24"/>
              </w:rPr>
              <w:t xml:space="preserve"> С.А</w:t>
            </w:r>
            <w:r w:rsidR="00534716" w:rsidRPr="00345124">
              <w:rPr>
                <w:sz w:val="24"/>
                <w:szCs w:val="24"/>
              </w:rPr>
              <w:t>.</w:t>
            </w:r>
          </w:p>
          <w:p w:rsidR="00F96211" w:rsidRPr="00345124" w:rsidRDefault="00F96211" w:rsidP="00345124">
            <w:pPr>
              <w:ind w:firstLine="0"/>
              <w:jc w:val="left"/>
              <w:rPr>
                <w:sz w:val="24"/>
                <w:szCs w:val="24"/>
              </w:rPr>
            </w:pP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6719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01.01.202</w:t>
            </w:r>
            <w:r w:rsidR="00167192"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6719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Обеспечение безопасности объектов и граждан, готовности сил и сре</w:t>
            </w:r>
            <w:proofErr w:type="gramStart"/>
            <w:r w:rsidRPr="00345124">
              <w:rPr>
                <w:sz w:val="24"/>
                <w:szCs w:val="24"/>
              </w:rPr>
              <w:t>дств к д</w:t>
            </w:r>
            <w:proofErr w:type="gramEnd"/>
            <w:r w:rsidRPr="00345124">
              <w:rPr>
                <w:sz w:val="24"/>
                <w:szCs w:val="24"/>
              </w:rPr>
              <w:t>ействиям в очагах чрезвычайных ситуаций; координация действий территориальных</w:t>
            </w:r>
            <w:r w:rsidR="00C247C6" w:rsidRPr="00345124">
              <w:rPr>
                <w:sz w:val="24"/>
                <w:szCs w:val="24"/>
              </w:rPr>
              <w:t xml:space="preserve"> </w:t>
            </w:r>
            <w:r w:rsidRPr="00345124">
              <w:rPr>
                <w:sz w:val="24"/>
                <w:szCs w:val="24"/>
              </w:rPr>
              <w:t>органов исполнительной власти, сил и средств по защите населения от действий террористического характера</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rFonts w:eastAsia="Calibri"/>
                <w:sz w:val="24"/>
                <w:szCs w:val="24"/>
              </w:rPr>
            </w:pPr>
            <w:r w:rsidRPr="00345124">
              <w:rPr>
                <w:rFonts w:eastAsia="Calibri"/>
                <w:sz w:val="24"/>
                <w:szCs w:val="24"/>
              </w:rPr>
              <w:t xml:space="preserve">Проведены обследования </w:t>
            </w:r>
            <w:r w:rsidR="00203D6B" w:rsidRPr="00345124">
              <w:rPr>
                <w:rFonts w:eastAsia="Calibri"/>
                <w:sz w:val="24"/>
                <w:szCs w:val="24"/>
              </w:rPr>
              <w:t>2</w:t>
            </w:r>
            <w:r w:rsidR="00167192" w:rsidRPr="00345124">
              <w:rPr>
                <w:rFonts w:eastAsia="Calibri"/>
                <w:sz w:val="24"/>
                <w:szCs w:val="24"/>
              </w:rPr>
              <w:t>8 объектов</w:t>
            </w:r>
            <w:r w:rsidRPr="00345124">
              <w:rPr>
                <w:rFonts w:eastAsia="Calibri"/>
                <w:sz w:val="24"/>
                <w:szCs w:val="24"/>
              </w:rPr>
              <w:t xml:space="preserve"> на предмет антитеррористической защищенности, по результатам которых составлены акты об устранении нарушений.</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38</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w:t>
            </w:r>
            <w:r w:rsidR="00A051AC" w:rsidRPr="00345124">
              <w:rPr>
                <w:sz w:val="24"/>
                <w:szCs w:val="24"/>
              </w:rPr>
              <w:t>тие муниципальной программы 2.2</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167192"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w:t>
            </w:r>
            <w:r w:rsidRPr="00345124">
              <w:rPr>
                <w:sz w:val="24"/>
                <w:szCs w:val="24"/>
              </w:rPr>
              <w:lastRenderedPageBreak/>
              <w:t>внутренней политике 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lastRenderedPageBreak/>
              <w:t>31.12.202</w:t>
            </w:r>
            <w:r w:rsidR="0016719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6719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Проведение заседаний антитеррористической комиссии Красносулинского района (ежеквартально)</w:t>
            </w:r>
          </w:p>
        </w:tc>
        <w:tc>
          <w:tcPr>
            <w:tcW w:w="1030" w:type="pct"/>
            <w:tcBorders>
              <w:top w:val="single" w:sz="4" w:space="0" w:color="auto"/>
              <w:left w:val="single" w:sz="4" w:space="0" w:color="auto"/>
              <w:bottom w:val="single" w:sz="4" w:space="0" w:color="auto"/>
              <w:right w:val="single" w:sz="4" w:space="0" w:color="auto"/>
            </w:tcBorders>
          </w:tcPr>
          <w:p w:rsidR="00F64D30" w:rsidRPr="00345124" w:rsidRDefault="00B9193E" w:rsidP="00345124">
            <w:pPr>
              <w:ind w:firstLine="0"/>
              <w:jc w:val="left"/>
              <w:rPr>
                <w:sz w:val="24"/>
                <w:szCs w:val="24"/>
              </w:rPr>
            </w:pPr>
            <w:proofErr w:type="gramStart"/>
            <w:r w:rsidRPr="00345124">
              <w:rPr>
                <w:rFonts w:eastAsia="Calibri"/>
                <w:sz w:val="24"/>
                <w:szCs w:val="24"/>
              </w:rPr>
              <w:t xml:space="preserve">Проведено </w:t>
            </w:r>
            <w:r w:rsidR="00F64D30" w:rsidRPr="00345124">
              <w:rPr>
                <w:rFonts w:eastAsia="Calibri"/>
                <w:sz w:val="24"/>
                <w:szCs w:val="24"/>
              </w:rPr>
              <w:t>6</w:t>
            </w:r>
            <w:r w:rsidRPr="00345124">
              <w:rPr>
                <w:rFonts w:eastAsia="Calibri"/>
                <w:sz w:val="24"/>
                <w:szCs w:val="24"/>
              </w:rPr>
              <w:t xml:space="preserve"> заседаний антитеррористической комиссии Красносулинского района </w:t>
            </w:r>
            <w:r w:rsidRPr="00345124">
              <w:rPr>
                <w:sz w:val="24"/>
                <w:szCs w:val="24"/>
              </w:rPr>
              <w:t>(протоколы:</w:t>
            </w:r>
            <w:r w:rsidR="00A051AC" w:rsidRPr="00345124">
              <w:rPr>
                <w:sz w:val="24"/>
                <w:szCs w:val="24"/>
              </w:rPr>
              <w:t xml:space="preserve"> </w:t>
            </w:r>
            <w:r w:rsidR="00A051AC" w:rsidRPr="00345124">
              <w:rPr>
                <w:sz w:val="24"/>
                <w:szCs w:val="24"/>
              </w:rPr>
              <w:br/>
              <w:t>№ </w:t>
            </w:r>
            <w:r w:rsidR="00F64D30" w:rsidRPr="00345124">
              <w:rPr>
                <w:sz w:val="24"/>
                <w:szCs w:val="24"/>
              </w:rPr>
              <w:t xml:space="preserve">1 от 11.03.2024, </w:t>
            </w:r>
            <w:r w:rsidR="00A051AC" w:rsidRPr="00345124">
              <w:rPr>
                <w:sz w:val="24"/>
                <w:szCs w:val="24"/>
              </w:rPr>
              <w:br/>
              <w:t>№ </w:t>
            </w:r>
            <w:r w:rsidR="00F64D30" w:rsidRPr="00345124">
              <w:rPr>
                <w:sz w:val="24"/>
                <w:szCs w:val="24"/>
              </w:rPr>
              <w:t xml:space="preserve">2 от 23.03.2024, </w:t>
            </w:r>
            <w:proofErr w:type="gramEnd"/>
          </w:p>
          <w:p w:rsidR="00F64D30" w:rsidRPr="00345124" w:rsidRDefault="00F64D30" w:rsidP="00345124">
            <w:pPr>
              <w:ind w:firstLine="0"/>
              <w:jc w:val="left"/>
              <w:rPr>
                <w:sz w:val="24"/>
                <w:szCs w:val="24"/>
              </w:rPr>
            </w:pPr>
            <w:r w:rsidRPr="00345124">
              <w:rPr>
                <w:sz w:val="24"/>
                <w:szCs w:val="24"/>
              </w:rPr>
              <w:lastRenderedPageBreak/>
              <w:t>№</w:t>
            </w:r>
            <w:r w:rsidR="00A051AC" w:rsidRPr="00345124">
              <w:rPr>
                <w:sz w:val="24"/>
                <w:szCs w:val="24"/>
              </w:rPr>
              <w:t> </w:t>
            </w:r>
            <w:r w:rsidRPr="00345124">
              <w:rPr>
                <w:sz w:val="24"/>
                <w:szCs w:val="24"/>
              </w:rPr>
              <w:t>3</w:t>
            </w:r>
            <w:r w:rsidR="00C247C6" w:rsidRPr="00345124">
              <w:rPr>
                <w:sz w:val="24"/>
                <w:szCs w:val="24"/>
              </w:rPr>
              <w:t xml:space="preserve"> </w:t>
            </w:r>
            <w:r w:rsidRPr="00345124">
              <w:rPr>
                <w:sz w:val="24"/>
                <w:szCs w:val="24"/>
              </w:rPr>
              <w:t xml:space="preserve">от 25.04.2024, </w:t>
            </w:r>
          </w:p>
          <w:p w:rsidR="00F64D30" w:rsidRPr="00345124" w:rsidRDefault="00F64D30" w:rsidP="00345124">
            <w:pPr>
              <w:ind w:firstLine="0"/>
              <w:jc w:val="left"/>
              <w:rPr>
                <w:sz w:val="24"/>
                <w:szCs w:val="24"/>
              </w:rPr>
            </w:pPr>
            <w:r w:rsidRPr="00345124">
              <w:rPr>
                <w:sz w:val="24"/>
                <w:szCs w:val="24"/>
              </w:rPr>
              <w:t>№</w:t>
            </w:r>
            <w:r w:rsidR="00A051AC" w:rsidRPr="00345124">
              <w:rPr>
                <w:sz w:val="24"/>
                <w:szCs w:val="24"/>
              </w:rPr>
              <w:t> </w:t>
            </w:r>
            <w:r w:rsidRPr="00345124">
              <w:rPr>
                <w:sz w:val="24"/>
                <w:szCs w:val="24"/>
              </w:rPr>
              <w:t>4 от 15.08.2024,</w:t>
            </w:r>
          </w:p>
          <w:p w:rsidR="00F64D30" w:rsidRPr="00345124" w:rsidRDefault="00F64D30" w:rsidP="00345124">
            <w:pPr>
              <w:ind w:firstLine="0"/>
              <w:jc w:val="left"/>
              <w:rPr>
                <w:sz w:val="24"/>
                <w:szCs w:val="24"/>
              </w:rPr>
            </w:pPr>
            <w:r w:rsidRPr="00345124">
              <w:rPr>
                <w:sz w:val="24"/>
                <w:szCs w:val="24"/>
              </w:rPr>
              <w:t>№</w:t>
            </w:r>
            <w:r w:rsidR="00A051AC" w:rsidRPr="00345124">
              <w:rPr>
                <w:sz w:val="24"/>
                <w:szCs w:val="24"/>
              </w:rPr>
              <w:t> </w:t>
            </w:r>
            <w:r w:rsidRPr="00345124">
              <w:rPr>
                <w:sz w:val="24"/>
                <w:szCs w:val="24"/>
              </w:rPr>
              <w:t>5 от 06.11.2024,</w:t>
            </w:r>
          </w:p>
          <w:p w:rsidR="00F64D30" w:rsidRPr="00345124" w:rsidRDefault="00F64D30" w:rsidP="00345124">
            <w:pPr>
              <w:ind w:firstLine="0"/>
              <w:jc w:val="left"/>
              <w:rPr>
                <w:rFonts w:eastAsia="Calibri"/>
                <w:sz w:val="24"/>
                <w:szCs w:val="24"/>
              </w:rPr>
            </w:pPr>
            <w:proofErr w:type="gramStart"/>
            <w:r w:rsidRPr="00345124">
              <w:rPr>
                <w:sz w:val="24"/>
                <w:szCs w:val="24"/>
              </w:rPr>
              <w:t>№</w:t>
            </w:r>
            <w:r w:rsidR="00A051AC" w:rsidRPr="00345124">
              <w:rPr>
                <w:sz w:val="24"/>
                <w:szCs w:val="24"/>
              </w:rPr>
              <w:t> </w:t>
            </w:r>
            <w:r w:rsidRPr="00345124">
              <w:rPr>
                <w:sz w:val="24"/>
                <w:szCs w:val="24"/>
              </w:rPr>
              <w:t>6</w:t>
            </w:r>
            <w:r w:rsidR="00C247C6" w:rsidRPr="00345124">
              <w:rPr>
                <w:sz w:val="24"/>
                <w:szCs w:val="24"/>
              </w:rPr>
              <w:t xml:space="preserve"> </w:t>
            </w:r>
            <w:r w:rsidRPr="00345124">
              <w:rPr>
                <w:sz w:val="24"/>
                <w:szCs w:val="24"/>
              </w:rPr>
              <w:t>от 16.12.2024</w:t>
            </w:r>
            <w:r w:rsidR="00A051AC" w:rsidRPr="00345124">
              <w:rPr>
                <w:sz w:val="24"/>
                <w:szCs w:val="24"/>
              </w:rPr>
              <w:t>)</w:t>
            </w:r>
            <w:proofErr w:type="gramEnd"/>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lastRenderedPageBreak/>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lastRenderedPageBreak/>
              <w:t>39</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2.2</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2F4C30" w:rsidP="00345124">
            <w:pPr>
              <w:ind w:firstLine="0"/>
              <w:jc w:val="left"/>
              <w:rPr>
                <w:sz w:val="24"/>
                <w:szCs w:val="24"/>
              </w:rPr>
            </w:pPr>
            <w:r w:rsidRPr="00345124">
              <w:rPr>
                <w:sz w:val="24"/>
                <w:szCs w:val="24"/>
              </w:rPr>
              <w:t>Первый заместитель главы Администрации Красносулинского района по вопросам экономического развития и внутренней политике 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2F4C30"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2F4C30"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Проведение обследований объектов на предмет антитеррористической защищенности;</w:t>
            </w:r>
          </w:p>
          <w:p w:rsidR="00B9193E" w:rsidRPr="00345124" w:rsidRDefault="00B9193E" w:rsidP="00345124">
            <w:pPr>
              <w:ind w:firstLine="0"/>
              <w:jc w:val="left"/>
              <w:rPr>
                <w:rFonts w:eastAsia="Calibri"/>
                <w:sz w:val="24"/>
                <w:szCs w:val="24"/>
              </w:rPr>
            </w:pPr>
            <w:r w:rsidRPr="00345124">
              <w:rPr>
                <w:sz w:val="24"/>
                <w:szCs w:val="24"/>
              </w:rPr>
              <w:t>Проверка паспортов безопасности социально значимых объектов</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rFonts w:eastAsia="Calibri"/>
                <w:sz w:val="24"/>
                <w:szCs w:val="24"/>
              </w:rPr>
            </w:pPr>
            <w:r w:rsidRPr="00345124">
              <w:rPr>
                <w:rFonts w:eastAsia="Calibri"/>
                <w:sz w:val="24"/>
                <w:szCs w:val="24"/>
              </w:rPr>
              <w:t xml:space="preserve">Рабочей группой проведены обследования </w:t>
            </w:r>
            <w:r w:rsidR="009F6EA1" w:rsidRPr="00345124">
              <w:rPr>
                <w:rFonts w:eastAsia="Calibri"/>
                <w:sz w:val="24"/>
                <w:szCs w:val="24"/>
              </w:rPr>
              <w:t>2</w:t>
            </w:r>
            <w:r w:rsidR="002F4C30" w:rsidRPr="00345124">
              <w:rPr>
                <w:rFonts w:eastAsia="Calibri"/>
                <w:sz w:val="24"/>
                <w:szCs w:val="24"/>
              </w:rPr>
              <w:t>8</w:t>
            </w:r>
            <w:r w:rsidRPr="00345124">
              <w:rPr>
                <w:rFonts w:eastAsia="Calibri"/>
                <w:sz w:val="24"/>
                <w:szCs w:val="24"/>
              </w:rPr>
              <w:t xml:space="preserve"> объектов на предмет антитеррористической защищенности</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F11179"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40</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ОМ 2.4. Усиление антитеррористической защищенности объектов социальной сферы</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Начальник управления образования Красносулинского района</w:t>
            </w:r>
          </w:p>
          <w:p w:rsidR="00B9193E" w:rsidRPr="00345124" w:rsidRDefault="00B9193E" w:rsidP="00345124">
            <w:pPr>
              <w:ind w:firstLine="0"/>
              <w:jc w:val="left"/>
              <w:rPr>
                <w:sz w:val="24"/>
                <w:szCs w:val="24"/>
              </w:rPr>
            </w:pPr>
            <w:r w:rsidRPr="00345124">
              <w:rPr>
                <w:sz w:val="24"/>
                <w:szCs w:val="24"/>
              </w:rPr>
              <w:t>Дремина М.П.</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2F4C30"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01.01.202</w:t>
            </w:r>
            <w:r w:rsidR="002F4C30"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2F4C30"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Повышение антитеррористической защищенности объектов</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По состоянию на 31.12.202</w:t>
            </w:r>
            <w:r w:rsidR="002F4C30" w:rsidRPr="00345124">
              <w:rPr>
                <w:sz w:val="24"/>
                <w:szCs w:val="24"/>
              </w:rPr>
              <w:t>4</w:t>
            </w:r>
            <w:r w:rsidRPr="00345124">
              <w:rPr>
                <w:sz w:val="24"/>
                <w:szCs w:val="24"/>
              </w:rPr>
              <w:t xml:space="preserve"> все учебные заведения имеют действующие актуальные паспорта безопасности</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41</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2.4</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Начальник управления образования Красносулинского района </w:t>
            </w:r>
          </w:p>
          <w:p w:rsidR="00B9193E" w:rsidRPr="00345124" w:rsidRDefault="00B9193E" w:rsidP="00345124">
            <w:pPr>
              <w:ind w:firstLine="0"/>
              <w:jc w:val="left"/>
              <w:rPr>
                <w:sz w:val="24"/>
                <w:szCs w:val="24"/>
              </w:rPr>
            </w:pPr>
            <w:r w:rsidRPr="00345124">
              <w:rPr>
                <w:sz w:val="24"/>
                <w:szCs w:val="24"/>
              </w:rPr>
              <w:t>Дремина М.П.</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2F4C30"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2F4C30"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Соблюдение мер антитеррористической защищенности социальных объектов в сфере образования</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Проведены: обследования объектов на предмет антитеррористической защищенности и проверка паспортов безопасности социально значимых объектов</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4</w:t>
            </w:r>
            <w:r w:rsidR="005E3526" w:rsidRPr="00345124">
              <w:rPr>
                <w:rFonts w:eastAsia="Calibri"/>
                <w:sz w:val="24"/>
                <w:szCs w:val="24"/>
              </w:rPr>
              <w:t>2</w:t>
            </w:r>
            <w:r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Основное мероприятие 2.5. Обеспечение участия в оперативно-профилактических мероприятиях представителей общественных формирований</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Главный специалист </w:t>
            </w:r>
            <w:r w:rsidR="00CF3723" w:rsidRPr="00345124">
              <w:rPr>
                <w:sz w:val="24"/>
                <w:szCs w:val="24"/>
              </w:rPr>
              <w:t>отдела по взаимодействию со средствами массовой информации</w:t>
            </w:r>
            <w:r w:rsidR="00A051AC" w:rsidRPr="00345124">
              <w:rPr>
                <w:sz w:val="24"/>
                <w:szCs w:val="24"/>
              </w:rPr>
              <w:t xml:space="preserve"> </w:t>
            </w:r>
            <w:r w:rsidR="00CF3723" w:rsidRPr="00345124">
              <w:rPr>
                <w:sz w:val="24"/>
                <w:szCs w:val="24"/>
              </w:rPr>
              <w:t xml:space="preserve">и институтами гражданского общества </w:t>
            </w:r>
            <w:r w:rsidRPr="00345124">
              <w:rPr>
                <w:sz w:val="24"/>
                <w:szCs w:val="24"/>
              </w:rPr>
              <w:t xml:space="preserve">Администрации Красносулинского района </w:t>
            </w:r>
            <w:proofErr w:type="spellStart"/>
            <w:r w:rsidRPr="00345124">
              <w:rPr>
                <w:sz w:val="24"/>
                <w:szCs w:val="24"/>
              </w:rPr>
              <w:t>Пигарева</w:t>
            </w:r>
            <w:proofErr w:type="spellEnd"/>
            <w:r w:rsidRPr="00345124">
              <w:rPr>
                <w:sz w:val="24"/>
                <w:szCs w:val="24"/>
              </w:rPr>
              <w:t xml:space="preserve"> С.А.</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6F6942"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01.01.202</w:t>
            </w:r>
            <w:r w:rsidR="006F6942"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6F6942"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Снижение количества преступлений и правонарушений</w:t>
            </w:r>
          </w:p>
        </w:tc>
        <w:tc>
          <w:tcPr>
            <w:tcW w:w="1030" w:type="pct"/>
            <w:tcBorders>
              <w:top w:val="single" w:sz="4" w:space="0" w:color="auto"/>
              <w:left w:val="single" w:sz="4" w:space="0" w:color="auto"/>
              <w:bottom w:val="single" w:sz="4" w:space="0" w:color="auto"/>
              <w:right w:val="single" w:sz="4" w:space="0" w:color="auto"/>
            </w:tcBorders>
          </w:tcPr>
          <w:p w:rsidR="00B32AAC" w:rsidRPr="00345124" w:rsidRDefault="00B9193E" w:rsidP="00345124">
            <w:pPr>
              <w:ind w:firstLine="0"/>
              <w:jc w:val="left"/>
              <w:rPr>
                <w:sz w:val="24"/>
                <w:szCs w:val="24"/>
              </w:rPr>
            </w:pPr>
            <w:r w:rsidRPr="00345124">
              <w:rPr>
                <w:sz w:val="24"/>
                <w:szCs w:val="24"/>
              </w:rPr>
              <w:t xml:space="preserve">По результатам профилактических мероприятий количество </w:t>
            </w:r>
            <w:r w:rsidR="006E1FBE" w:rsidRPr="00345124">
              <w:rPr>
                <w:sz w:val="24"/>
                <w:szCs w:val="24"/>
              </w:rPr>
              <w:t>зарегистрированных преступлений</w:t>
            </w:r>
            <w:r w:rsidR="006F6942" w:rsidRPr="00345124">
              <w:rPr>
                <w:sz w:val="24"/>
                <w:szCs w:val="24"/>
              </w:rPr>
              <w:t xml:space="preserve"> </w:t>
            </w:r>
            <w:r w:rsidR="006E1FBE" w:rsidRPr="00345124">
              <w:rPr>
                <w:sz w:val="24"/>
                <w:szCs w:val="24"/>
              </w:rPr>
              <w:t>составило</w:t>
            </w:r>
            <w:r w:rsidR="00A051AC" w:rsidRPr="00345124">
              <w:rPr>
                <w:sz w:val="24"/>
                <w:szCs w:val="24"/>
              </w:rPr>
              <w:t xml:space="preserve"> </w:t>
            </w:r>
            <w:r w:rsidR="006F6942" w:rsidRPr="00345124">
              <w:rPr>
                <w:sz w:val="24"/>
                <w:szCs w:val="24"/>
              </w:rPr>
              <w:t>852</w:t>
            </w:r>
            <w:r w:rsidR="008757DB" w:rsidRPr="00345124">
              <w:rPr>
                <w:sz w:val="24"/>
                <w:szCs w:val="24"/>
              </w:rPr>
              <w:t xml:space="preserve"> </w:t>
            </w:r>
            <w:r w:rsidR="00B32AAC" w:rsidRPr="00345124">
              <w:rPr>
                <w:sz w:val="24"/>
                <w:szCs w:val="24"/>
              </w:rPr>
              <w:t>с участием наро</w:t>
            </w:r>
            <w:r w:rsidR="00A051AC" w:rsidRPr="00345124">
              <w:rPr>
                <w:sz w:val="24"/>
                <w:szCs w:val="24"/>
              </w:rPr>
              <w:t>дных дружинников проведено 2714 </w:t>
            </w:r>
            <w:r w:rsidR="00B32AAC" w:rsidRPr="00345124">
              <w:rPr>
                <w:sz w:val="24"/>
                <w:szCs w:val="24"/>
              </w:rPr>
              <w:t>мероприятий, в соответствии с</w:t>
            </w:r>
            <w:r w:rsidR="00C247C6" w:rsidRPr="00345124">
              <w:rPr>
                <w:sz w:val="24"/>
                <w:szCs w:val="24"/>
              </w:rPr>
              <w:t xml:space="preserve"> </w:t>
            </w:r>
            <w:r w:rsidR="00B32AAC" w:rsidRPr="00345124">
              <w:rPr>
                <w:sz w:val="24"/>
                <w:szCs w:val="24"/>
              </w:rPr>
              <w:t>обязательствами</w:t>
            </w:r>
            <w:r w:rsidR="00C247C6" w:rsidRPr="00345124">
              <w:rPr>
                <w:sz w:val="24"/>
                <w:szCs w:val="24"/>
              </w:rPr>
              <w:t xml:space="preserve"> </w:t>
            </w:r>
            <w:r w:rsidR="00B32AAC" w:rsidRPr="00345124">
              <w:rPr>
                <w:sz w:val="24"/>
                <w:szCs w:val="24"/>
              </w:rPr>
              <w:t>по оказанию содействия органам местного самоуправления в осуществлении задач и функций, предусмотренных договорами, заключенными в соответствии с Об</w:t>
            </w:r>
            <w:r w:rsidR="00A051AC" w:rsidRPr="00345124">
              <w:rPr>
                <w:sz w:val="24"/>
                <w:szCs w:val="24"/>
              </w:rPr>
              <w:t xml:space="preserve">ластным законом от 29.09.1999 </w:t>
            </w:r>
            <w:r w:rsidR="00345124">
              <w:rPr>
                <w:sz w:val="24"/>
                <w:szCs w:val="24"/>
              </w:rPr>
              <w:br/>
            </w:r>
            <w:r w:rsidR="00A051AC" w:rsidRPr="00345124">
              <w:rPr>
                <w:sz w:val="24"/>
                <w:szCs w:val="24"/>
              </w:rPr>
              <w:t>№ </w:t>
            </w:r>
            <w:r w:rsidR="00B32AAC" w:rsidRPr="00345124">
              <w:rPr>
                <w:sz w:val="24"/>
                <w:szCs w:val="24"/>
              </w:rPr>
              <w:t xml:space="preserve">47-ЗС «О казачьих дружинах в Ростовской области» </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43</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2.5</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CF3723"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6E1FBE" w:rsidRPr="00345124">
              <w:rPr>
                <w:sz w:val="24"/>
                <w:szCs w:val="24"/>
              </w:rPr>
              <w:t>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Координация деятельности общественных формирований правоохранительной направленности</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Проведено </w:t>
            </w:r>
            <w:r w:rsidR="00CF3723" w:rsidRPr="00345124">
              <w:rPr>
                <w:sz w:val="24"/>
                <w:szCs w:val="24"/>
              </w:rPr>
              <w:t>4</w:t>
            </w:r>
            <w:r w:rsidRPr="00345124">
              <w:rPr>
                <w:sz w:val="24"/>
                <w:szCs w:val="24"/>
              </w:rPr>
              <w:t xml:space="preserve"> заседания единого районного штаба народных дружин; проведена работа по привлечению народных дружинников к обеспечению общественного порядка и безопасности граждан, с участием народных дружинников проведено </w:t>
            </w:r>
            <w:r w:rsidR="001B6B36" w:rsidRPr="00345124">
              <w:rPr>
                <w:sz w:val="24"/>
                <w:szCs w:val="24"/>
              </w:rPr>
              <w:t>292</w:t>
            </w:r>
            <w:r w:rsidR="00345124">
              <w:rPr>
                <w:sz w:val="24"/>
                <w:szCs w:val="24"/>
              </w:rPr>
              <w:t> </w:t>
            </w:r>
            <w:r w:rsidRPr="00345124">
              <w:rPr>
                <w:sz w:val="24"/>
                <w:szCs w:val="24"/>
              </w:rPr>
              <w:t>мероприятий правоохранительной направленности</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44</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2.5</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CF3723"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6E1FBE" w:rsidRPr="00345124">
              <w:rPr>
                <w:sz w:val="24"/>
                <w:szCs w:val="24"/>
              </w:rPr>
              <w:t>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Обеспечение взаимодействия по профилактике и выявлению экстремистских проявлений, в том числе при проведении собраний, митингов, демонстраций, шествий и других массовых публичных мероприятий</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540EB0" w:rsidP="00345124">
            <w:pPr>
              <w:ind w:firstLine="0"/>
              <w:jc w:val="left"/>
              <w:rPr>
                <w:sz w:val="24"/>
                <w:szCs w:val="24"/>
              </w:rPr>
            </w:pPr>
            <w:r w:rsidRPr="00345124">
              <w:rPr>
                <w:sz w:val="24"/>
                <w:szCs w:val="24"/>
              </w:rPr>
              <w:t xml:space="preserve">Проведено </w:t>
            </w:r>
            <w:r w:rsidR="001B6B36" w:rsidRPr="00345124">
              <w:rPr>
                <w:sz w:val="24"/>
                <w:szCs w:val="24"/>
              </w:rPr>
              <w:t>264</w:t>
            </w:r>
            <w:r w:rsidR="00DE5E75" w:rsidRPr="00345124">
              <w:rPr>
                <w:sz w:val="24"/>
                <w:szCs w:val="24"/>
              </w:rPr>
              <w:t> </w:t>
            </w:r>
            <w:r w:rsidRPr="00345124">
              <w:rPr>
                <w:sz w:val="24"/>
                <w:szCs w:val="24"/>
              </w:rPr>
              <w:t xml:space="preserve">массовых мероприятий, </w:t>
            </w:r>
            <w:r w:rsidR="006E1FBE" w:rsidRPr="00345124">
              <w:rPr>
                <w:sz w:val="24"/>
                <w:szCs w:val="24"/>
              </w:rPr>
              <w:t>в которых задейств</w:t>
            </w:r>
            <w:r w:rsidR="001B6B36" w:rsidRPr="00345124">
              <w:rPr>
                <w:sz w:val="24"/>
                <w:szCs w:val="24"/>
              </w:rPr>
              <w:t>ованы были 581</w:t>
            </w:r>
            <w:r w:rsidR="00DE5E75" w:rsidRPr="00345124">
              <w:rPr>
                <w:sz w:val="24"/>
                <w:szCs w:val="24"/>
              </w:rPr>
              <w:t> </w:t>
            </w:r>
            <w:r w:rsidRPr="00345124">
              <w:rPr>
                <w:sz w:val="24"/>
                <w:szCs w:val="24"/>
              </w:rPr>
              <w:t>представителей объединений правоохранительной направленности</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lastRenderedPageBreak/>
              <w:t>4</w:t>
            </w:r>
            <w:r w:rsidR="005E3526" w:rsidRPr="00345124">
              <w:rPr>
                <w:rFonts w:eastAsia="Calibri"/>
                <w:sz w:val="24"/>
                <w:szCs w:val="24"/>
              </w:rPr>
              <w:t>5</w:t>
            </w:r>
            <w:r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2.5</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540EB0"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6E1FBE" w:rsidRPr="00345124">
              <w:rPr>
                <w:sz w:val="24"/>
                <w:szCs w:val="24"/>
              </w:rPr>
              <w:t>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Обеспечение безопасности граждан и поддержание общественного порядка в местах проведения собраний, митингов, демонстраций, шествий и других публичных мероприятий</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540EB0" w:rsidP="00345124">
            <w:pPr>
              <w:ind w:firstLine="0"/>
              <w:jc w:val="left"/>
              <w:rPr>
                <w:sz w:val="24"/>
                <w:szCs w:val="24"/>
              </w:rPr>
            </w:pPr>
            <w:r w:rsidRPr="00345124">
              <w:rPr>
                <w:sz w:val="24"/>
                <w:szCs w:val="24"/>
              </w:rPr>
              <w:t xml:space="preserve">Проведено </w:t>
            </w:r>
            <w:r w:rsidR="001B6B36" w:rsidRPr="00345124">
              <w:rPr>
                <w:sz w:val="24"/>
                <w:szCs w:val="24"/>
              </w:rPr>
              <w:t>264</w:t>
            </w:r>
            <w:r w:rsidR="00A051AC" w:rsidRPr="00345124">
              <w:rPr>
                <w:sz w:val="24"/>
                <w:szCs w:val="24"/>
              </w:rPr>
              <w:t> </w:t>
            </w:r>
            <w:r w:rsidR="001B6B36" w:rsidRPr="00345124">
              <w:rPr>
                <w:sz w:val="24"/>
                <w:szCs w:val="24"/>
              </w:rPr>
              <w:t>массовых мероприятий, в</w:t>
            </w:r>
            <w:r w:rsidR="00DE5E75" w:rsidRPr="00345124">
              <w:rPr>
                <w:sz w:val="24"/>
                <w:szCs w:val="24"/>
              </w:rPr>
              <w:t xml:space="preserve"> которых задействованы были 581 </w:t>
            </w:r>
            <w:r w:rsidR="001B6B36" w:rsidRPr="00345124">
              <w:rPr>
                <w:sz w:val="24"/>
                <w:szCs w:val="24"/>
              </w:rPr>
              <w:t>представителей объединений правоохранительной направленности.</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46</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2.5</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540EB0"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6E1FBE" w:rsidRPr="00345124">
              <w:rPr>
                <w:sz w:val="24"/>
                <w:szCs w:val="24"/>
              </w:rPr>
              <w:t>Кирпичков И.С.</w:t>
            </w:r>
          </w:p>
          <w:p w:rsidR="00F96211" w:rsidRPr="00345124" w:rsidRDefault="00F96211" w:rsidP="00345124">
            <w:pPr>
              <w:ind w:firstLine="0"/>
              <w:jc w:val="left"/>
              <w:rPr>
                <w:sz w:val="24"/>
                <w:szCs w:val="24"/>
              </w:rPr>
            </w:pP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Организация профилактических мероприятий по недопущению различных конфликтов на бытовой, национальной и религиозной основе</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Проведено </w:t>
            </w:r>
            <w:r w:rsidR="001B6B36" w:rsidRPr="00345124">
              <w:rPr>
                <w:sz w:val="24"/>
                <w:szCs w:val="24"/>
              </w:rPr>
              <w:t>4</w:t>
            </w:r>
            <w:r w:rsidR="00DE5E75" w:rsidRPr="00345124">
              <w:rPr>
                <w:sz w:val="24"/>
                <w:szCs w:val="24"/>
              </w:rPr>
              <w:t> </w:t>
            </w:r>
            <w:r w:rsidRPr="00345124">
              <w:rPr>
                <w:sz w:val="24"/>
                <w:szCs w:val="24"/>
              </w:rPr>
              <w:t>профилактических мероприятия по недопущению различных конфликтов на бытовой, национальной и религиозной основе</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47</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2.5</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540EB0"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2350E2" w:rsidRPr="00345124">
              <w:rPr>
                <w:sz w:val="24"/>
                <w:szCs w:val="24"/>
              </w:rPr>
              <w:t>Кирпичков И.С.</w:t>
            </w:r>
          </w:p>
          <w:p w:rsidR="00F96211" w:rsidRPr="00345124" w:rsidRDefault="00F96211" w:rsidP="00345124">
            <w:pPr>
              <w:ind w:firstLine="0"/>
              <w:jc w:val="left"/>
              <w:rPr>
                <w:sz w:val="24"/>
                <w:szCs w:val="24"/>
              </w:rPr>
            </w:pP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Оказание помощи органам внутренних дел в выявлении нарушений иностранными гражданами трудового и миграционного законодательства</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1B6B36" w:rsidP="00345124">
            <w:pPr>
              <w:ind w:firstLine="0"/>
              <w:jc w:val="left"/>
              <w:rPr>
                <w:sz w:val="24"/>
                <w:szCs w:val="24"/>
              </w:rPr>
            </w:pPr>
            <w:r w:rsidRPr="00345124">
              <w:rPr>
                <w:sz w:val="24"/>
                <w:szCs w:val="24"/>
              </w:rPr>
              <w:t>Проведено 4</w:t>
            </w:r>
            <w:r w:rsidR="00C247C6" w:rsidRPr="00345124">
              <w:rPr>
                <w:sz w:val="24"/>
                <w:szCs w:val="24"/>
              </w:rPr>
              <w:t xml:space="preserve"> </w:t>
            </w:r>
            <w:r w:rsidRPr="00345124">
              <w:rPr>
                <w:sz w:val="24"/>
                <w:szCs w:val="24"/>
              </w:rPr>
              <w:t>провер</w:t>
            </w:r>
            <w:r w:rsidR="00B9193E" w:rsidRPr="00345124">
              <w:rPr>
                <w:sz w:val="24"/>
                <w:szCs w:val="24"/>
              </w:rPr>
              <w:t>к</w:t>
            </w:r>
            <w:r w:rsidRPr="00345124">
              <w:rPr>
                <w:sz w:val="24"/>
                <w:szCs w:val="24"/>
              </w:rPr>
              <w:t>и</w:t>
            </w:r>
            <w:r w:rsidR="00B9193E" w:rsidRPr="00345124">
              <w:rPr>
                <w:sz w:val="24"/>
                <w:szCs w:val="24"/>
              </w:rPr>
              <w:t xml:space="preserve"> по выявлению нарушений иностранными гражданами трудового и миграционного законодательства</w:t>
            </w:r>
          </w:p>
          <w:p w:rsidR="00B9193E" w:rsidRPr="00345124" w:rsidRDefault="001B6B36" w:rsidP="00345124">
            <w:pPr>
              <w:ind w:firstLine="0"/>
              <w:jc w:val="left"/>
              <w:rPr>
                <w:sz w:val="24"/>
                <w:szCs w:val="24"/>
              </w:rPr>
            </w:pPr>
            <w:r w:rsidRPr="00345124">
              <w:rPr>
                <w:sz w:val="24"/>
                <w:szCs w:val="24"/>
              </w:rPr>
              <w:t>Всего выявлено 28</w:t>
            </w:r>
            <w:r w:rsidR="00B9193E" w:rsidRPr="00345124">
              <w:rPr>
                <w:sz w:val="24"/>
                <w:szCs w:val="24"/>
              </w:rPr>
              <w:t xml:space="preserve"> нарушений</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48</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2.5</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540EB0"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2350E2" w:rsidRPr="00345124">
              <w:rPr>
                <w:sz w:val="24"/>
                <w:szCs w:val="24"/>
              </w:rPr>
              <w:t>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Организация проведения мониторинга состояния межнациональных и межконфессиональных отношений, социально – политической и экономической ситуации на территории Красносулинского района (оплата труда, уровень безработицы, развитие бизнеса, предпринимательства и потребительского рынка, занятость населения, уровень миграции, в том числе трудовой)</w:t>
            </w:r>
          </w:p>
          <w:p w:rsidR="00F96211" w:rsidRPr="00345124" w:rsidRDefault="00F96211"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Организовано проведение мониторинга состояния межнациональных и межконфессиональных отношений, социально – политической и экономической ситуации на территории Красносулинского района (оплата труда, уровень безработицы, развитие бизнеса, предпринимательства и потребительского рынка, занятость населения, уровень миграции, в том числе трудовой)</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49</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w:t>
            </w:r>
            <w:r w:rsidR="00DE5E75" w:rsidRPr="00345124">
              <w:rPr>
                <w:sz w:val="24"/>
                <w:szCs w:val="24"/>
              </w:rPr>
              <w:t>ие муниципальной программы 2.5</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851613"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2350E2" w:rsidRPr="00345124">
              <w:rPr>
                <w:sz w:val="24"/>
                <w:szCs w:val="24"/>
              </w:rPr>
              <w:t>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Организация проведения совещаний по вопросам сохранения межэтнической стабильности, профилактики экстремистских проявлений, гармонизации межнациональных отношений с представителями национальных общественностей, казачьих обществ, религиозных организаций в Красносулинском районе</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2350E2" w:rsidP="00345124">
            <w:pPr>
              <w:ind w:firstLine="0"/>
              <w:jc w:val="left"/>
              <w:rPr>
                <w:sz w:val="24"/>
                <w:szCs w:val="24"/>
              </w:rPr>
            </w:pPr>
            <w:r w:rsidRPr="00345124">
              <w:rPr>
                <w:sz w:val="24"/>
                <w:szCs w:val="24"/>
              </w:rPr>
              <w:t>Проведено</w:t>
            </w:r>
            <w:r w:rsidR="00DE5E75" w:rsidRPr="00345124">
              <w:rPr>
                <w:sz w:val="24"/>
                <w:szCs w:val="24"/>
              </w:rPr>
              <w:t> </w:t>
            </w:r>
            <w:r w:rsidRPr="00345124">
              <w:rPr>
                <w:sz w:val="24"/>
                <w:szCs w:val="24"/>
              </w:rPr>
              <w:t>1</w:t>
            </w:r>
            <w:r w:rsidR="001B6B36" w:rsidRPr="00345124">
              <w:rPr>
                <w:sz w:val="24"/>
                <w:szCs w:val="24"/>
              </w:rPr>
              <w:t xml:space="preserve"> заседание</w:t>
            </w:r>
            <w:r w:rsidR="00B9193E" w:rsidRPr="00345124">
              <w:rPr>
                <w:sz w:val="24"/>
                <w:szCs w:val="24"/>
              </w:rPr>
              <w:t xml:space="preserve"> консультативного совета по межнациональным и межконфессиональным отношениям при Администрации Красносулинского района</w:t>
            </w:r>
            <w:r w:rsidR="001B6B36" w:rsidRPr="00345124">
              <w:rPr>
                <w:sz w:val="24"/>
                <w:szCs w:val="24"/>
              </w:rPr>
              <w:t xml:space="preserve"> и одно заседание межведомственной рабочей группы по профилактике межэтнических и межрелигиозных конфликтов при Консультативном совете по межэтническим отношениям при главе Админи</w:t>
            </w:r>
            <w:r w:rsidR="00DE5E75" w:rsidRPr="00345124">
              <w:rPr>
                <w:sz w:val="24"/>
                <w:szCs w:val="24"/>
              </w:rPr>
              <w:t>страции Красносулинского района</w:t>
            </w:r>
          </w:p>
          <w:p w:rsidR="00F96211" w:rsidRPr="00345124" w:rsidRDefault="00F96211" w:rsidP="00345124">
            <w:pPr>
              <w:ind w:firstLine="0"/>
              <w:jc w:val="left"/>
              <w:rPr>
                <w:sz w:val="24"/>
                <w:szCs w:val="24"/>
              </w:rPr>
            </w:pP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lastRenderedPageBreak/>
              <w:t>50</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2.5</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851613"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2350E2" w:rsidRPr="00345124">
              <w:rPr>
                <w:sz w:val="24"/>
                <w:szCs w:val="24"/>
              </w:rPr>
              <w:t>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Проведение «круглых столов», научно-практических конференций, семинаров по вопросам профилактики экстремизма и гармонизации межнациональных отношений с руководителями национально-культурных объединений, казачьих обществ, религиозных организаций</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 xml:space="preserve">В связи с ситуацией </w:t>
            </w:r>
            <w:r w:rsidR="00851613" w:rsidRPr="00345124">
              <w:rPr>
                <w:sz w:val="24"/>
                <w:szCs w:val="24"/>
              </w:rPr>
              <w:t xml:space="preserve">со СВО </w:t>
            </w:r>
            <w:r w:rsidRPr="00345124">
              <w:rPr>
                <w:sz w:val="24"/>
                <w:szCs w:val="24"/>
              </w:rPr>
              <w:t>«круглые столы», научно-практические конференции, семинары по вопросам профилактики экстремизма и гармонизации межнациональных отношений проводились в онлайн-режиме,</w:t>
            </w:r>
            <w:r w:rsidR="00C247C6" w:rsidRPr="00345124">
              <w:rPr>
                <w:sz w:val="24"/>
                <w:szCs w:val="24"/>
              </w:rPr>
              <w:t xml:space="preserve"> </w:t>
            </w:r>
            <w:r w:rsidRPr="00345124">
              <w:rPr>
                <w:sz w:val="24"/>
                <w:szCs w:val="24"/>
              </w:rPr>
              <w:t>проведено: 2 совещания.</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51</w:t>
            </w:r>
            <w:r w:rsidR="00B9193E"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2.5</w:t>
            </w:r>
          </w:p>
        </w:tc>
        <w:tc>
          <w:tcPr>
            <w:tcW w:w="689" w:type="pct"/>
            <w:tcBorders>
              <w:top w:val="single" w:sz="4" w:space="0" w:color="auto"/>
              <w:left w:val="single" w:sz="4" w:space="0" w:color="auto"/>
              <w:bottom w:val="single" w:sz="4" w:space="0" w:color="auto"/>
              <w:right w:val="single" w:sz="4" w:space="0" w:color="auto"/>
            </w:tcBorders>
          </w:tcPr>
          <w:p w:rsidR="00B9193E" w:rsidRPr="00345124" w:rsidRDefault="00851613" w:rsidP="00345124">
            <w:pPr>
              <w:ind w:firstLine="0"/>
              <w:jc w:val="left"/>
              <w:rPr>
                <w:sz w:val="24"/>
                <w:szCs w:val="24"/>
              </w:rPr>
            </w:pPr>
            <w:r w:rsidRPr="00345124">
              <w:rPr>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2350E2" w:rsidRPr="00345124">
              <w:rPr>
                <w:sz w:val="24"/>
                <w:szCs w:val="24"/>
              </w:rPr>
              <w:t>Кирпичков И.С.</w:t>
            </w:r>
          </w:p>
        </w:tc>
        <w:tc>
          <w:tcPr>
            <w:tcW w:w="309"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B9193E" w:rsidRPr="00345124" w:rsidRDefault="00B9193E" w:rsidP="00345124">
            <w:pPr>
              <w:ind w:firstLine="0"/>
              <w:jc w:val="left"/>
              <w:rPr>
                <w:sz w:val="24"/>
                <w:szCs w:val="24"/>
              </w:rPr>
            </w:pPr>
            <w:r w:rsidRPr="00345124">
              <w:rPr>
                <w:sz w:val="24"/>
                <w:szCs w:val="24"/>
              </w:rPr>
              <w:t>Проведение совещаний с местными религиозными организациями по вопросам профилактики религиозного экстремизма</w:t>
            </w:r>
          </w:p>
        </w:tc>
        <w:tc>
          <w:tcPr>
            <w:tcW w:w="1030" w:type="pct"/>
            <w:tcBorders>
              <w:top w:val="single" w:sz="4" w:space="0" w:color="auto"/>
              <w:left w:val="single" w:sz="4" w:space="0" w:color="auto"/>
              <w:bottom w:val="single" w:sz="4" w:space="0" w:color="auto"/>
              <w:right w:val="single" w:sz="4" w:space="0" w:color="auto"/>
            </w:tcBorders>
          </w:tcPr>
          <w:p w:rsidR="00B9193E" w:rsidRPr="00345124" w:rsidRDefault="001B6B36" w:rsidP="00345124">
            <w:pPr>
              <w:ind w:firstLine="0"/>
              <w:jc w:val="left"/>
              <w:rPr>
                <w:sz w:val="24"/>
                <w:szCs w:val="24"/>
              </w:rPr>
            </w:pPr>
            <w:r w:rsidRPr="00345124">
              <w:rPr>
                <w:sz w:val="24"/>
                <w:szCs w:val="24"/>
              </w:rPr>
              <w:t>Проведено 2</w:t>
            </w:r>
            <w:r w:rsidR="00B9193E" w:rsidRPr="00345124">
              <w:rPr>
                <w:sz w:val="24"/>
                <w:szCs w:val="24"/>
              </w:rPr>
              <w:t xml:space="preserve"> совещания с местными религиозными организациями по вопросам профилактики религиозного экстремизма</w:t>
            </w:r>
          </w:p>
        </w:tc>
        <w:tc>
          <w:tcPr>
            <w:tcW w:w="488" w:type="pct"/>
            <w:tcBorders>
              <w:top w:val="single" w:sz="4" w:space="0" w:color="auto"/>
              <w:left w:val="single" w:sz="4" w:space="0" w:color="auto"/>
              <w:bottom w:val="single" w:sz="4" w:space="0" w:color="auto"/>
              <w:right w:val="single" w:sz="4" w:space="0" w:color="auto"/>
            </w:tcBorders>
          </w:tcPr>
          <w:p w:rsidR="00B9193E"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038DF" w:rsidRPr="00345124" w:rsidRDefault="005E3526" w:rsidP="00345124">
            <w:pPr>
              <w:ind w:firstLine="0"/>
              <w:jc w:val="center"/>
              <w:rPr>
                <w:rFonts w:eastAsia="Calibri"/>
                <w:sz w:val="24"/>
                <w:szCs w:val="24"/>
              </w:rPr>
            </w:pPr>
            <w:r w:rsidRPr="00345124">
              <w:rPr>
                <w:rFonts w:eastAsia="Calibri"/>
                <w:sz w:val="24"/>
                <w:szCs w:val="24"/>
              </w:rPr>
              <w:t>52.</w:t>
            </w:r>
          </w:p>
        </w:tc>
        <w:tc>
          <w:tcPr>
            <w:tcW w:w="823"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 xml:space="preserve">ОМ 2.6. Обслуживание кнопки тревожной сигнализации </w:t>
            </w:r>
          </w:p>
        </w:tc>
        <w:tc>
          <w:tcPr>
            <w:tcW w:w="689"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 xml:space="preserve">Начальник управления образования Красносулинского района </w:t>
            </w:r>
          </w:p>
          <w:p w:rsidR="00C038DF" w:rsidRPr="00345124" w:rsidRDefault="00C038DF" w:rsidP="00345124">
            <w:pPr>
              <w:ind w:firstLine="0"/>
              <w:jc w:val="left"/>
              <w:rPr>
                <w:sz w:val="24"/>
                <w:szCs w:val="24"/>
              </w:rPr>
            </w:pPr>
            <w:r w:rsidRPr="00345124">
              <w:rPr>
                <w:sz w:val="24"/>
                <w:szCs w:val="24"/>
              </w:rPr>
              <w:t>Дремина М.П.</w:t>
            </w:r>
          </w:p>
        </w:tc>
        <w:tc>
          <w:tcPr>
            <w:tcW w:w="309"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038DF" w:rsidRPr="00345124" w:rsidRDefault="00827461" w:rsidP="00345124">
            <w:pPr>
              <w:ind w:firstLine="0"/>
              <w:jc w:val="center"/>
              <w:rPr>
                <w:rFonts w:eastAsia="Calibri"/>
                <w:sz w:val="24"/>
                <w:szCs w:val="24"/>
              </w:rPr>
            </w:pPr>
            <w:r w:rsidRPr="00345124">
              <w:rPr>
                <w:rFonts w:eastAsia="Calibri"/>
                <w:sz w:val="24"/>
                <w:szCs w:val="24"/>
              </w:rPr>
              <w:t>01.01.202</w:t>
            </w:r>
            <w:r w:rsidR="001B6B36"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Обеспечение безопасности объектов и учащихся, готовности сил и сре</w:t>
            </w:r>
            <w:proofErr w:type="gramStart"/>
            <w:r w:rsidRPr="00345124">
              <w:rPr>
                <w:sz w:val="24"/>
                <w:szCs w:val="24"/>
              </w:rPr>
              <w:t>дств к д</w:t>
            </w:r>
            <w:proofErr w:type="gramEnd"/>
            <w:r w:rsidRPr="00345124">
              <w:rPr>
                <w:sz w:val="24"/>
                <w:szCs w:val="24"/>
              </w:rPr>
              <w:t>ействиям в очагах чрезвычайных ситуаций, координация действий органов местного самоуправления, сил и средств по защите учащихся</w:t>
            </w:r>
          </w:p>
        </w:tc>
        <w:tc>
          <w:tcPr>
            <w:tcW w:w="1030"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В полном объеме обеспечена безопасность объектов и учащихся, готовности сил и сре</w:t>
            </w:r>
            <w:proofErr w:type="gramStart"/>
            <w:r w:rsidRPr="00345124">
              <w:rPr>
                <w:sz w:val="24"/>
                <w:szCs w:val="24"/>
              </w:rPr>
              <w:t>дств к д</w:t>
            </w:r>
            <w:proofErr w:type="gramEnd"/>
            <w:r w:rsidRPr="00345124">
              <w:rPr>
                <w:sz w:val="24"/>
                <w:szCs w:val="24"/>
              </w:rPr>
              <w:t>ействиям в очагах чрезвычайных ситуаций, координация действий органов местного самоуправления, сил и средств по защите учащихся</w:t>
            </w:r>
          </w:p>
        </w:tc>
        <w:tc>
          <w:tcPr>
            <w:tcW w:w="488" w:type="pct"/>
            <w:tcBorders>
              <w:top w:val="single" w:sz="4" w:space="0" w:color="auto"/>
              <w:left w:val="single" w:sz="4" w:space="0" w:color="auto"/>
              <w:bottom w:val="single" w:sz="4" w:space="0" w:color="auto"/>
              <w:right w:val="single" w:sz="4" w:space="0" w:color="auto"/>
            </w:tcBorders>
          </w:tcPr>
          <w:p w:rsidR="00C038DF"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038DF" w:rsidRPr="00345124" w:rsidRDefault="005E3526" w:rsidP="00345124">
            <w:pPr>
              <w:ind w:firstLine="0"/>
              <w:jc w:val="center"/>
              <w:rPr>
                <w:rFonts w:eastAsia="Calibri"/>
                <w:sz w:val="24"/>
                <w:szCs w:val="24"/>
              </w:rPr>
            </w:pPr>
            <w:r w:rsidRPr="00345124">
              <w:rPr>
                <w:rFonts w:eastAsia="Calibri"/>
                <w:sz w:val="24"/>
                <w:szCs w:val="24"/>
              </w:rPr>
              <w:t>53</w:t>
            </w:r>
            <w:r w:rsidR="00C038DF"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Мероприятие 2.6.1. Обслуживание кнопки тревожной сигнализации в МБОУ СОШ</w:t>
            </w:r>
          </w:p>
        </w:tc>
        <w:tc>
          <w:tcPr>
            <w:tcW w:w="689"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 xml:space="preserve">Начальник управления образования Красносулинского района </w:t>
            </w:r>
          </w:p>
          <w:p w:rsidR="00C038DF" w:rsidRPr="00345124" w:rsidRDefault="00C038DF" w:rsidP="00345124">
            <w:pPr>
              <w:ind w:firstLine="0"/>
              <w:jc w:val="left"/>
              <w:rPr>
                <w:sz w:val="24"/>
                <w:szCs w:val="24"/>
              </w:rPr>
            </w:pPr>
            <w:r w:rsidRPr="00345124">
              <w:rPr>
                <w:sz w:val="24"/>
                <w:szCs w:val="24"/>
              </w:rPr>
              <w:t>Дремина М.П.</w:t>
            </w:r>
          </w:p>
        </w:tc>
        <w:tc>
          <w:tcPr>
            <w:tcW w:w="309"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038DF" w:rsidRPr="00345124" w:rsidRDefault="00854C81" w:rsidP="00345124">
            <w:pPr>
              <w:ind w:firstLine="0"/>
              <w:jc w:val="center"/>
              <w:rPr>
                <w:rFonts w:eastAsia="Calibri"/>
                <w:sz w:val="24"/>
                <w:szCs w:val="24"/>
              </w:rPr>
            </w:pPr>
            <w:r w:rsidRPr="00345124">
              <w:rPr>
                <w:rFonts w:eastAsia="Calibri"/>
                <w:sz w:val="24"/>
                <w:szCs w:val="24"/>
              </w:rPr>
              <w:t>01.01.202</w:t>
            </w:r>
            <w:r w:rsidR="001B6B36"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Обеспечение безопасности объектов и учащихся, готовности сил и сре</w:t>
            </w:r>
            <w:proofErr w:type="gramStart"/>
            <w:r w:rsidRPr="00345124">
              <w:rPr>
                <w:sz w:val="24"/>
                <w:szCs w:val="24"/>
              </w:rPr>
              <w:t>дств к д</w:t>
            </w:r>
            <w:proofErr w:type="gramEnd"/>
            <w:r w:rsidRPr="00345124">
              <w:rPr>
                <w:sz w:val="24"/>
                <w:szCs w:val="24"/>
              </w:rPr>
              <w:t>ействиям в очагах чрезвычайных ситуаций, координация действий органов местного самоуправления, сил и средств по защите учащихся</w:t>
            </w:r>
          </w:p>
        </w:tc>
        <w:tc>
          <w:tcPr>
            <w:tcW w:w="1030"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 xml:space="preserve">В рамках заключенных муниципальных контрактов обеспечено обслуживание КТС МБОУ СОШ </w:t>
            </w:r>
          </w:p>
        </w:tc>
        <w:tc>
          <w:tcPr>
            <w:tcW w:w="488" w:type="pct"/>
            <w:tcBorders>
              <w:top w:val="single" w:sz="4" w:space="0" w:color="auto"/>
              <w:left w:val="single" w:sz="4" w:space="0" w:color="auto"/>
              <w:bottom w:val="single" w:sz="4" w:space="0" w:color="auto"/>
              <w:right w:val="single" w:sz="4" w:space="0" w:color="auto"/>
            </w:tcBorders>
          </w:tcPr>
          <w:p w:rsidR="00C038DF"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center"/>
              <w:rPr>
                <w:rFonts w:eastAsia="Calibri"/>
                <w:sz w:val="24"/>
                <w:szCs w:val="24"/>
              </w:rPr>
            </w:pPr>
            <w:r w:rsidRPr="00345124">
              <w:rPr>
                <w:rFonts w:eastAsia="Calibri"/>
                <w:sz w:val="24"/>
                <w:szCs w:val="24"/>
              </w:rPr>
              <w:t>5</w:t>
            </w:r>
            <w:r w:rsidR="005E3526" w:rsidRPr="00345124">
              <w:rPr>
                <w:rFonts w:eastAsia="Calibri"/>
                <w:sz w:val="24"/>
                <w:szCs w:val="24"/>
              </w:rPr>
              <w:t>4</w:t>
            </w:r>
            <w:r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Мероприятие 2.6.2. Обслуживание кнопки тревожной сигнализации в МБДОУ</w:t>
            </w:r>
          </w:p>
        </w:tc>
        <w:tc>
          <w:tcPr>
            <w:tcW w:w="689"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Начальник управления образования Красносулинского района Дремина М.П.</w:t>
            </w:r>
          </w:p>
        </w:tc>
        <w:tc>
          <w:tcPr>
            <w:tcW w:w="309"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038DF" w:rsidRPr="00345124" w:rsidRDefault="00854C81" w:rsidP="00345124">
            <w:pPr>
              <w:ind w:firstLine="0"/>
              <w:jc w:val="center"/>
              <w:rPr>
                <w:rFonts w:eastAsia="Calibri"/>
                <w:sz w:val="24"/>
                <w:szCs w:val="24"/>
              </w:rPr>
            </w:pPr>
            <w:r w:rsidRPr="00345124">
              <w:rPr>
                <w:rFonts w:eastAsia="Calibri"/>
                <w:sz w:val="24"/>
                <w:szCs w:val="24"/>
              </w:rPr>
              <w:t>01.01.202</w:t>
            </w:r>
            <w:r w:rsidR="001B6B36"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Обеспечение безопасности объектов и учащихся, готовности сил и сре</w:t>
            </w:r>
            <w:proofErr w:type="gramStart"/>
            <w:r w:rsidRPr="00345124">
              <w:rPr>
                <w:sz w:val="24"/>
                <w:szCs w:val="24"/>
              </w:rPr>
              <w:t>дств к д</w:t>
            </w:r>
            <w:proofErr w:type="gramEnd"/>
            <w:r w:rsidRPr="00345124">
              <w:rPr>
                <w:sz w:val="24"/>
                <w:szCs w:val="24"/>
              </w:rPr>
              <w:t>ействиям в очагах чрезвычайных ситуаций, координация действий органов местного самоуправления, сил и средств по защите учащихся</w:t>
            </w:r>
          </w:p>
        </w:tc>
        <w:tc>
          <w:tcPr>
            <w:tcW w:w="1030"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В рамках заключенных муниципальных контрактов обеспечено обслуживание КТС МБДОУ</w:t>
            </w:r>
          </w:p>
        </w:tc>
        <w:tc>
          <w:tcPr>
            <w:tcW w:w="488" w:type="pct"/>
            <w:tcBorders>
              <w:top w:val="single" w:sz="4" w:space="0" w:color="auto"/>
              <w:left w:val="single" w:sz="4" w:space="0" w:color="auto"/>
              <w:bottom w:val="single" w:sz="4" w:space="0" w:color="auto"/>
              <w:right w:val="single" w:sz="4" w:space="0" w:color="auto"/>
            </w:tcBorders>
          </w:tcPr>
          <w:p w:rsidR="00C038DF"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C038DF" w:rsidRPr="00345124" w:rsidRDefault="005E3526" w:rsidP="00345124">
            <w:pPr>
              <w:ind w:firstLine="0"/>
              <w:jc w:val="center"/>
              <w:rPr>
                <w:rFonts w:eastAsia="Calibri"/>
                <w:sz w:val="24"/>
                <w:szCs w:val="24"/>
              </w:rPr>
            </w:pPr>
            <w:r w:rsidRPr="00345124">
              <w:rPr>
                <w:rFonts w:eastAsia="Calibri"/>
                <w:sz w:val="24"/>
                <w:szCs w:val="24"/>
              </w:rPr>
              <w:t>55</w:t>
            </w:r>
            <w:r w:rsidR="00C038DF"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 xml:space="preserve">Мероприятие 2.6.3. Обслуживание кнопки тревожной сигнализации </w:t>
            </w:r>
            <w:r w:rsidR="00345124">
              <w:rPr>
                <w:sz w:val="24"/>
                <w:szCs w:val="24"/>
              </w:rPr>
              <w:br/>
            </w:r>
            <w:r w:rsidRPr="00345124">
              <w:rPr>
                <w:sz w:val="24"/>
                <w:szCs w:val="24"/>
              </w:rPr>
              <w:t xml:space="preserve">в МБУ </w:t>
            </w:r>
            <w:proofErr w:type="gramStart"/>
            <w:r w:rsidRPr="00345124">
              <w:rPr>
                <w:sz w:val="24"/>
                <w:szCs w:val="24"/>
              </w:rPr>
              <w:t>ДО</w:t>
            </w:r>
            <w:proofErr w:type="gramEnd"/>
          </w:p>
        </w:tc>
        <w:tc>
          <w:tcPr>
            <w:tcW w:w="689"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Начальник управления образования Красносулинского района Дремина М.П.</w:t>
            </w:r>
          </w:p>
        </w:tc>
        <w:tc>
          <w:tcPr>
            <w:tcW w:w="309"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C038DF" w:rsidRPr="00345124" w:rsidRDefault="009978FD" w:rsidP="00345124">
            <w:pPr>
              <w:ind w:firstLine="0"/>
              <w:jc w:val="center"/>
              <w:rPr>
                <w:rFonts w:eastAsia="Calibri"/>
                <w:sz w:val="24"/>
                <w:szCs w:val="24"/>
              </w:rPr>
            </w:pPr>
            <w:r w:rsidRPr="00345124">
              <w:rPr>
                <w:rFonts w:eastAsia="Calibri"/>
                <w:sz w:val="24"/>
                <w:szCs w:val="24"/>
              </w:rPr>
              <w:t>01.01.202</w:t>
            </w:r>
            <w:r w:rsidR="001B6B36"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Обеспечение безопасности объектов и учащихся, готовности сил и сре</w:t>
            </w:r>
            <w:proofErr w:type="gramStart"/>
            <w:r w:rsidRPr="00345124">
              <w:rPr>
                <w:sz w:val="24"/>
                <w:szCs w:val="24"/>
              </w:rPr>
              <w:t>дств к д</w:t>
            </w:r>
            <w:proofErr w:type="gramEnd"/>
            <w:r w:rsidRPr="00345124">
              <w:rPr>
                <w:sz w:val="24"/>
                <w:szCs w:val="24"/>
              </w:rPr>
              <w:t>ействиям в очагах чрезвычайных ситуаций, координация действий органов местного самоуправления, сил и средств по защите учащихся</w:t>
            </w:r>
          </w:p>
          <w:p w:rsidR="00345124" w:rsidRPr="00345124" w:rsidRDefault="00345124"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C038DF" w:rsidRPr="00345124" w:rsidRDefault="00C038DF" w:rsidP="00345124">
            <w:pPr>
              <w:ind w:firstLine="0"/>
              <w:jc w:val="left"/>
              <w:rPr>
                <w:sz w:val="24"/>
                <w:szCs w:val="24"/>
              </w:rPr>
            </w:pPr>
            <w:r w:rsidRPr="00345124">
              <w:rPr>
                <w:sz w:val="24"/>
                <w:szCs w:val="24"/>
              </w:rPr>
              <w:t xml:space="preserve">В рамках заключенных муниципальных контрактов обеспечено обслуживание КТС МБУ </w:t>
            </w:r>
            <w:proofErr w:type="gramStart"/>
            <w:r w:rsidRPr="00345124">
              <w:rPr>
                <w:sz w:val="24"/>
                <w:szCs w:val="24"/>
              </w:rPr>
              <w:t>ДО</w:t>
            </w:r>
            <w:proofErr w:type="gramEnd"/>
          </w:p>
        </w:tc>
        <w:tc>
          <w:tcPr>
            <w:tcW w:w="488" w:type="pct"/>
            <w:tcBorders>
              <w:top w:val="single" w:sz="4" w:space="0" w:color="auto"/>
              <w:left w:val="single" w:sz="4" w:space="0" w:color="auto"/>
              <w:bottom w:val="single" w:sz="4" w:space="0" w:color="auto"/>
              <w:right w:val="single" w:sz="4" w:space="0" w:color="auto"/>
            </w:tcBorders>
          </w:tcPr>
          <w:p w:rsidR="00C038DF" w:rsidRPr="00345124" w:rsidRDefault="005E3526"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56.</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2.6</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Начальник управления образования Красносулинского района Дремина М.П.</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Обеспечение бесперебойного функционирования кнопок тревожной сигнализации МБОУ СОШ, МБДОУ, МБУ </w:t>
            </w:r>
            <w:proofErr w:type="gramStart"/>
            <w:r w:rsidRPr="00345124">
              <w:rPr>
                <w:sz w:val="24"/>
                <w:szCs w:val="24"/>
              </w:rPr>
              <w:t>ДО</w:t>
            </w:r>
            <w:proofErr w:type="gramEnd"/>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Обеспечено бе</w:t>
            </w:r>
            <w:r w:rsidR="009978FD" w:rsidRPr="00345124">
              <w:rPr>
                <w:sz w:val="24"/>
                <w:szCs w:val="24"/>
              </w:rPr>
              <w:t>сперебойное функционирование</w:t>
            </w:r>
            <w:r w:rsidRPr="00345124">
              <w:rPr>
                <w:sz w:val="24"/>
                <w:szCs w:val="24"/>
              </w:rPr>
              <w:t xml:space="preserve"> кнопок тревожной сигнализации МБОУ СОШ, МБДОУ, МБУ </w:t>
            </w:r>
            <w:proofErr w:type="gramStart"/>
            <w:r w:rsidRPr="00345124">
              <w:rPr>
                <w:sz w:val="24"/>
                <w:szCs w:val="24"/>
              </w:rPr>
              <w:t>ДО</w:t>
            </w:r>
            <w:proofErr w:type="gramEnd"/>
          </w:p>
          <w:p w:rsidR="00345124" w:rsidRPr="00345124" w:rsidRDefault="00345124" w:rsidP="00345124">
            <w:pPr>
              <w:ind w:firstLine="0"/>
              <w:jc w:val="left"/>
              <w:rPr>
                <w:sz w:val="24"/>
                <w:szCs w:val="24"/>
              </w:rPr>
            </w:pP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lastRenderedPageBreak/>
              <w:t>57</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Подпрограмма 3</w:t>
            </w:r>
            <w:r w:rsidR="00345124">
              <w:rPr>
                <w:sz w:val="24"/>
                <w:szCs w:val="24"/>
              </w:rPr>
              <w:t>.</w:t>
            </w:r>
            <w:r w:rsidRPr="00345124">
              <w:rPr>
                <w:sz w:val="24"/>
                <w:szCs w:val="24"/>
              </w:rPr>
              <w:t xml:space="preserve"> «Комплексные меры противодействия злоупотреблению наркотиками и их незаконному обороту»</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DE5E75" w:rsidRPr="00345124">
              <w:rPr>
                <w:sz w:val="24"/>
                <w:szCs w:val="24"/>
              </w:rPr>
              <w:t xml:space="preserve"> </w:t>
            </w: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sz w:val="24"/>
                <w:szCs w:val="24"/>
              </w:rPr>
            </w:pPr>
            <w:r w:rsidRPr="00345124">
              <w:rPr>
                <w:sz w:val="24"/>
                <w:szCs w:val="24"/>
              </w:rPr>
              <w:t>Х</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sz w:val="24"/>
                <w:szCs w:val="24"/>
              </w:rPr>
            </w:pPr>
            <w:r w:rsidRPr="00345124">
              <w:rPr>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sz w:val="24"/>
                <w:szCs w:val="24"/>
              </w:rPr>
            </w:pPr>
            <w:r w:rsidRPr="00345124">
              <w:rPr>
                <w:sz w:val="24"/>
                <w:szCs w:val="24"/>
              </w:rPr>
              <w:t>Х</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sz w:val="24"/>
                <w:szCs w:val="24"/>
              </w:rPr>
            </w:pPr>
            <w:r w:rsidRPr="00345124">
              <w:rPr>
                <w:sz w:val="24"/>
                <w:szCs w:val="24"/>
              </w:rPr>
              <w:t>Х</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sz w:val="24"/>
                <w:szCs w:val="24"/>
              </w:rPr>
              <w:t>Х</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sz w:val="24"/>
                <w:szCs w:val="24"/>
              </w:rPr>
              <w:t>Х</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58</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Основное мероприятие 3.1. Проведение мониторинга </w:t>
            </w:r>
            <w:proofErr w:type="spellStart"/>
            <w:r w:rsidRPr="00345124">
              <w:rPr>
                <w:sz w:val="24"/>
                <w:szCs w:val="24"/>
              </w:rPr>
              <w:t>наркоситуации</w:t>
            </w:r>
            <w:proofErr w:type="spellEnd"/>
            <w:r w:rsidRPr="00345124">
              <w:rPr>
                <w:sz w:val="24"/>
                <w:szCs w:val="24"/>
              </w:rPr>
              <w:t xml:space="preserve"> и работы по организации профилактики наркомании в Красносулинском районе</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1613" w:rsidP="00345124">
            <w:pPr>
              <w:ind w:firstLine="0"/>
              <w:jc w:val="left"/>
              <w:rPr>
                <w:sz w:val="24"/>
                <w:szCs w:val="24"/>
              </w:rPr>
            </w:pPr>
            <w:r w:rsidRPr="00345124">
              <w:rPr>
                <w:sz w:val="24"/>
                <w:szCs w:val="24"/>
              </w:rPr>
              <w:t>Главный специалист отдела социальной политики Администрации Красносулинского района</w:t>
            </w:r>
            <w:r w:rsidRPr="00345124">
              <w:rPr>
                <w:sz w:val="24"/>
                <w:szCs w:val="24"/>
              </w:rPr>
              <w:br/>
            </w:r>
            <w:proofErr w:type="spellStart"/>
            <w:r w:rsidR="001B6B36" w:rsidRPr="00345124">
              <w:rPr>
                <w:sz w:val="24"/>
                <w:szCs w:val="24"/>
              </w:rPr>
              <w:t>Мякинченко</w:t>
            </w:r>
            <w:proofErr w:type="spellEnd"/>
            <w:r w:rsidR="001B6B36" w:rsidRPr="00345124">
              <w:rPr>
                <w:sz w:val="24"/>
                <w:szCs w:val="24"/>
              </w:rPr>
              <w:t xml:space="preserve"> Е.А.</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01.01.202</w:t>
            </w:r>
            <w:r w:rsidR="001B6B36"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w:t>
            </w:r>
            <w:proofErr w:type="spellStart"/>
            <w:r w:rsidRPr="00345124">
              <w:rPr>
                <w:sz w:val="24"/>
                <w:szCs w:val="24"/>
              </w:rPr>
              <w:t>наркоситуации</w:t>
            </w:r>
            <w:proofErr w:type="spellEnd"/>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rFonts w:eastAsia="Calibri"/>
                <w:sz w:val="24"/>
                <w:szCs w:val="24"/>
              </w:rPr>
              <w:t xml:space="preserve">За 12 месяцев </w:t>
            </w:r>
            <w:r w:rsidRPr="00345124">
              <w:rPr>
                <w:sz w:val="24"/>
                <w:szCs w:val="24"/>
              </w:rPr>
              <w:t>202</w:t>
            </w:r>
            <w:r w:rsidR="001B6B36" w:rsidRPr="00345124">
              <w:rPr>
                <w:sz w:val="24"/>
                <w:szCs w:val="24"/>
              </w:rPr>
              <w:t>4</w:t>
            </w:r>
            <w:r w:rsidRPr="00345124">
              <w:rPr>
                <w:sz w:val="24"/>
                <w:szCs w:val="24"/>
              </w:rPr>
              <w:t xml:space="preserve"> год</w:t>
            </w:r>
            <w:r w:rsidR="00332BE6" w:rsidRPr="00345124">
              <w:rPr>
                <w:sz w:val="24"/>
                <w:szCs w:val="24"/>
              </w:rPr>
              <w:t xml:space="preserve">а </w:t>
            </w:r>
            <w:r w:rsidR="00064455" w:rsidRPr="00345124">
              <w:rPr>
                <w:sz w:val="24"/>
                <w:szCs w:val="24"/>
              </w:rPr>
              <w:t>пролечено 17</w:t>
            </w:r>
            <w:r w:rsidR="00DE5E75" w:rsidRPr="00345124">
              <w:rPr>
                <w:sz w:val="24"/>
                <w:szCs w:val="24"/>
              </w:rPr>
              <w:t> </w:t>
            </w:r>
            <w:r w:rsidRPr="00345124">
              <w:rPr>
                <w:sz w:val="24"/>
                <w:szCs w:val="24"/>
              </w:rPr>
              <w:t>наркозависимых.</w:t>
            </w:r>
          </w:p>
          <w:p w:rsidR="00854C81" w:rsidRPr="00345124" w:rsidRDefault="00DE5E75" w:rsidP="00345124">
            <w:pPr>
              <w:ind w:firstLine="0"/>
              <w:jc w:val="left"/>
              <w:rPr>
                <w:rFonts w:eastAsia="Calibri"/>
                <w:sz w:val="24"/>
                <w:szCs w:val="24"/>
              </w:rPr>
            </w:pPr>
            <w:r w:rsidRPr="00345124">
              <w:rPr>
                <w:sz w:val="24"/>
                <w:szCs w:val="24"/>
              </w:rPr>
              <w:t xml:space="preserve">Снято с учета – </w:t>
            </w:r>
            <w:r w:rsidR="00064455" w:rsidRPr="00345124">
              <w:rPr>
                <w:sz w:val="24"/>
                <w:szCs w:val="24"/>
              </w:rPr>
              <w:t>13</w:t>
            </w:r>
            <w:r w:rsidR="00854C81" w:rsidRPr="00345124">
              <w:rPr>
                <w:sz w:val="24"/>
                <w:szCs w:val="24"/>
              </w:rPr>
              <w:t>чел.</w:t>
            </w:r>
            <w:r w:rsidR="00064455" w:rsidRPr="00345124">
              <w:rPr>
                <w:sz w:val="24"/>
                <w:szCs w:val="24"/>
              </w:rPr>
              <w:t>,</w:t>
            </w:r>
            <w:r w:rsidR="00854C81" w:rsidRPr="00345124">
              <w:rPr>
                <w:sz w:val="24"/>
                <w:szCs w:val="24"/>
              </w:rPr>
              <w:t xml:space="preserve"> Врачом наркологом проведено </w:t>
            </w:r>
            <w:r w:rsidR="00064455" w:rsidRPr="00345124">
              <w:rPr>
                <w:sz w:val="24"/>
                <w:szCs w:val="24"/>
              </w:rPr>
              <w:t>53</w:t>
            </w:r>
            <w:r w:rsidR="00253AFD" w:rsidRPr="00345124">
              <w:rPr>
                <w:sz w:val="24"/>
                <w:szCs w:val="24"/>
              </w:rPr>
              <w:t xml:space="preserve"> лекци</w:t>
            </w:r>
            <w:r w:rsidR="00064455" w:rsidRPr="00345124">
              <w:rPr>
                <w:sz w:val="24"/>
                <w:szCs w:val="24"/>
              </w:rPr>
              <w:t>и и 128 бесед</w:t>
            </w:r>
            <w:r w:rsidR="00253AFD" w:rsidRPr="00345124">
              <w:rPr>
                <w:sz w:val="24"/>
                <w:szCs w:val="24"/>
              </w:rPr>
              <w:t>.</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59</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3.1</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DE5E75" w:rsidRPr="00345124">
              <w:rPr>
                <w:sz w:val="24"/>
                <w:szCs w:val="24"/>
              </w:rPr>
              <w:t xml:space="preserve"> </w:t>
            </w: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B6B36"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Организация проведения мониторинга </w:t>
            </w:r>
            <w:proofErr w:type="spellStart"/>
            <w:r w:rsidRPr="00345124">
              <w:rPr>
                <w:sz w:val="24"/>
                <w:szCs w:val="24"/>
              </w:rPr>
              <w:t>наркоситуации</w:t>
            </w:r>
            <w:proofErr w:type="spellEnd"/>
            <w:r w:rsidRPr="00345124">
              <w:rPr>
                <w:sz w:val="24"/>
                <w:szCs w:val="24"/>
              </w:rPr>
              <w:t xml:space="preserve"> и работы по организации профилактики наркомании в Красносулинском районе (ежеквартально)</w:t>
            </w:r>
          </w:p>
          <w:p w:rsidR="00345124" w:rsidRPr="00345124" w:rsidRDefault="00345124" w:rsidP="00345124">
            <w:pPr>
              <w:ind w:firstLine="0"/>
              <w:jc w:val="left"/>
              <w:rPr>
                <w:sz w:val="24"/>
                <w:szCs w:val="24"/>
              </w:rPr>
            </w:pP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rFonts w:eastAsia="Calibri"/>
                <w:sz w:val="24"/>
                <w:szCs w:val="24"/>
              </w:rPr>
            </w:pPr>
            <w:r w:rsidRPr="00345124">
              <w:rPr>
                <w:rFonts w:eastAsia="Calibri"/>
                <w:sz w:val="24"/>
                <w:szCs w:val="24"/>
              </w:rPr>
              <w:t xml:space="preserve">Организовано проведение ежеквартального мониторинга </w:t>
            </w:r>
            <w:proofErr w:type="spellStart"/>
            <w:r w:rsidRPr="00345124">
              <w:rPr>
                <w:rFonts w:eastAsia="Calibri"/>
                <w:sz w:val="24"/>
                <w:szCs w:val="24"/>
              </w:rPr>
              <w:t>наркоситуации</w:t>
            </w:r>
            <w:proofErr w:type="spellEnd"/>
            <w:r w:rsidRPr="00345124">
              <w:rPr>
                <w:rFonts w:eastAsia="Calibri"/>
                <w:sz w:val="24"/>
                <w:szCs w:val="24"/>
              </w:rPr>
              <w:t xml:space="preserve"> на территории Красносулинского района</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60</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3.1</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DE5E75" w:rsidRPr="00345124">
              <w:rPr>
                <w:sz w:val="24"/>
                <w:szCs w:val="24"/>
              </w:rPr>
              <w:t xml:space="preserve"> </w:t>
            </w:r>
            <w:r w:rsidRPr="00345124">
              <w:rPr>
                <w:sz w:val="24"/>
                <w:szCs w:val="24"/>
              </w:rPr>
              <w:t>Матвиенко Л.С.</w:t>
            </w:r>
          </w:p>
          <w:p w:rsidR="00345124" w:rsidRPr="00345124" w:rsidRDefault="00345124" w:rsidP="00345124">
            <w:pPr>
              <w:ind w:firstLine="0"/>
              <w:jc w:val="left"/>
              <w:rPr>
                <w:sz w:val="24"/>
                <w:szCs w:val="24"/>
              </w:rPr>
            </w:pP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064455"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064455"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Проведение заседаний антинаркотической комиссии муниципального образования «Красносулинский</w:t>
            </w:r>
            <w:r w:rsidR="00C247C6" w:rsidRPr="00345124">
              <w:rPr>
                <w:sz w:val="24"/>
                <w:szCs w:val="24"/>
              </w:rPr>
              <w:t xml:space="preserve"> </w:t>
            </w:r>
            <w:r w:rsidRPr="00345124">
              <w:rPr>
                <w:sz w:val="24"/>
                <w:szCs w:val="24"/>
              </w:rPr>
              <w:t>район» (ежеквартально)</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rFonts w:eastAsia="Calibri"/>
                <w:sz w:val="24"/>
                <w:szCs w:val="24"/>
              </w:rPr>
            </w:pPr>
            <w:r w:rsidRPr="00345124">
              <w:rPr>
                <w:rFonts w:eastAsia="Calibri"/>
                <w:sz w:val="24"/>
                <w:szCs w:val="24"/>
              </w:rPr>
              <w:t xml:space="preserve">Проведено </w:t>
            </w:r>
            <w:r w:rsidR="00064455" w:rsidRPr="00345124">
              <w:rPr>
                <w:rFonts w:eastAsia="Calibri"/>
                <w:sz w:val="24"/>
                <w:szCs w:val="24"/>
              </w:rPr>
              <w:t>4 заседания</w:t>
            </w:r>
            <w:r w:rsidRPr="00345124">
              <w:rPr>
                <w:rFonts w:eastAsia="Calibri"/>
                <w:sz w:val="24"/>
                <w:szCs w:val="24"/>
              </w:rPr>
              <w:t xml:space="preserve"> антинаркотической комиссии муниципального образования «Красносулинский</w:t>
            </w:r>
            <w:r w:rsidR="00C247C6" w:rsidRPr="00345124">
              <w:rPr>
                <w:rFonts w:eastAsia="Calibri"/>
                <w:sz w:val="24"/>
                <w:szCs w:val="24"/>
              </w:rPr>
              <w:t xml:space="preserve"> </w:t>
            </w:r>
            <w:r w:rsidRPr="00345124">
              <w:rPr>
                <w:rFonts w:eastAsia="Calibri"/>
                <w:sz w:val="24"/>
                <w:szCs w:val="24"/>
              </w:rPr>
              <w:t>район»</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61</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Основное мероприятие 3.2. Обучение работников системы образования и иных субъектов 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w:t>
            </w:r>
            <w:proofErr w:type="spellStart"/>
            <w:r w:rsidRPr="00345124">
              <w:rPr>
                <w:sz w:val="24"/>
                <w:szCs w:val="24"/>
              </w:rPr>
              <w:t>психоактивными</w:t>
            </w:r>
            <w:proofErr w:type="spellEnd"/>
            <w:r w:rsidRPr="00345124">
              <w:rPr>
                <w:sz w:val="24"/>
                <w:szCs w:val="24"/>
              </w:rPr>
              <w:t xml:space="preserve"> веществами</w:t>
            </w:r>
          </w:p>
          <w:p w:rsidR="00345124" w:rsidRPr="00345124" w:rsidRDefault="00345124" w:rsidP="00345124">
            <w:pPr>
              <w:ind w:firstLine="0"/>
              <w:jc w:val="left"/>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851613" w:rsidRPr="00345124" w:rsidRDefault="00851613" w:rsidP="00345124">
            <w:pPr>
              <w:ind w:firstLine="0"/>
              <w:jc w:val="left"/>
              <w:rPr>
                <w:sz w:val="24"/>
                <w:szCs w:val="24"/>
              </w:rPr>
            </w:pPr>
            <w:r w:rsidRPr="00345124">
              <w:rPr>
                <w:sz w:val="24"/>
                <w:szCs w:val="24"/>
              </w:rPr>
              <w:t>Главный специалист отдела социальной политики Администрации Красносулинского района</w:t>
            </w:r>
            <w:r w:rsidRPr="00345124">
              <w:rPr>
                <w:sz w:val="24"/>
                <w:szCs w:val="24"/>
              </w:rPr>
              <w:br/>
            </w:r>
            <w:proofErr w:type="spellStart"/>
            <w:r w:rsidR="00064455" w:rsidRPr="00345124">
              <w:rPr>
                <w:sz w:val="24"/>
                <w:szCs w:val="24"/>
              </w:rPr>
              <w:t>Мякинченко</w:t>
            </w:r>
            <w:proofErr w:type="spellEnd"/>
            <w:r w:rsidR="00064455" w:rsidRPr="00345124">
              <w:rPr>
                <w:sz w:val="24"/>
                <w:szCs w:val="24"/>
              </w:rPr>
              <w:t xml:space="preserve"> Е.А.</w:t>
            </w:r>
          </w:p>
          <w:p w:rsidR="00854C81" w:rsidRPr="00345124" w:rsidRDefault="00854C81" w:rsidP="00345124">
            <w:pPr>
              <w:ind w:firstLine="0"/>
              <w:jc w:val="left"/>
              <w:rPr>
                <w:sz w:val="24"/>
                <w:szCs w:val="24"/>
              </w:rPr>
            </w:pPr>
            <w:r w:rsidRPr="00345124">
              <w:rPr>
                <w:sz w:val="24"/>
                <w:szCs w:val="24"/>
              </w:rPr>
              <w:t xml:space="preserve">начальник управления образования Красносулинского района </w:t>
            </w:r>
          </w:p>
          <w:p w:rsidR="00854C81" w:rsidRPr="00345124" w:rsidRDefault="00854C81" w:rsidP="00345124">
            <w:pPr>
              <w:ind w:firstLine="0"/>
              <w:jc w:val="left"/>
              <w:rPr>
                <w:sz w:val="24"/>
                <w:szCs w:val="24"/>
              </w:rPr>
            </w:pPr>
            <w:r w:rsidRPr="00345124">
              <w:rPr>
                <w:sz w:val="24"/>
                <w:szCs w:val="24"/>
              </w:rPr>
              <w:t>Дремина М.П.</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064455"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01.01.202</w:t>
            </w:r>
            <w:r w:rsidR="00064455"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064455"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rFonts w:eastAsia="Calibri"/>
                <w:sz w:val="24"/>
                <w:szCs w:val="24"/>
              </w:rPr>
            </w:pPr>
            <w:r w:rsidRPr="00345124">
              <w:rPr>
                <w:rFonts w:eastAsia="Calibri"/>
                <w:sz w:val="24"/>
                <w:szCs w:val="24"/>
              </w:rPr>
              <w:t>Повышение уровня подготовки специалистов в сфере профилактики наркомании; обучение их инновационным методам и формам ведения профилактической работы</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rFonts w:eastAsia="Calibri"/>
                <w:sz w:val="24"/>
                <w:szCs w:val="24"/>
              </w:rPr>
            </w:pPr>
            <w:r w:rsidRPr="00345124">
              <w:rPr>
                <w:rFonts w:eastAsia="Calibri"/>
                <w:sz w:val="24"/>
                <w:szCs w:val="24"/>
              </w:rPr>
              <w:t>Повышен уровень подготовки специалистов в сфере профилактики наркомании посредством обучения и повышения квалификации</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62</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 событие муниципальной программы 3.2</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социальным вопросам </w:t>
            </w:r>
          </w:p>
          <w:p w:rsidR="00854C81" w:rsidRPr="00345124" w:rsidRDefault="00854C81" w:rsidP="00345124">
            <w:pPr>
              <w:ind w:firstLine="0"/>
              <w:jc w:val="left"/>
              <w:rPr>
                <w:sz w:val="24"/>
                <w:szCs w:val="24"/>
              </w:rPr>
            </w:pP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064455"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064455"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Проведение обучения работников системы образования по вопросам профилактики наркомании</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DE5E75" w:rsidP="00345124">
            <w:pPr>
              <w:ind w:firstLine="0"/>
              <w:jc w:val="left"/>
              <w:rPr>
                <w:sz w:val="24"/>
                <w:szCs w:val="24"/>
              </w:rPr>
            </w:pPr>
            <w:r w:rsidRPr="00345124">
              <w:rPr>
                <w:sz w:val="24"/>
                <w:szCs w:val="24"/>
              </w:rPr>
              <w:t>В сентябре –</w:t>
            </w:r>
            <w:r w:rsidR="0037745E" w:rsidRPr="00345124">
              <w:rPr>
                <w:sz w:val="24"/>
                <w:szCs w:val="24"/>
              </w:rPr>
              <w:t xml:space="preserve"> октябре 2024 проводилось обучение представителями </w:t>
            </w:r>
            <w:proofErr w:type="spellStart"/>
            <w:r w:rsidR="0037745E" w:rsidRPr="00345124">
              <w:rPr>
                <w:sz w:val="24"/>
                <w:szCs w:val="24"/>
              </w:rPr>
              <w:t>наркодиспансера</w:t>
            </w:r>
            <w:proofErr w:type="spellEnd"/>
            <w:r w:rsidR="0037745E" w:rsidRPr="00345124">
              <w:rPr>
                <w:sz w:val="24"/>
                <w:szCs w:val="24"/>
              </w:rPr>
              <w:t xml:space="preserve"> сотрудников образовательных и социальных учреждений по выявлению подростков, употребляющих</w:t>
            </w:r>
            <w:r w:rsidR="00C247C6" w:rsidRPr="00345124">
              <w:rPr>
                <w:sz w:val="24"/>
                <w:szCs w:val="24"/>
              </w:rPr>
              <w:t xml:space="preserve"> </w:t>
            </w:r>
            <w:proofErr w:type="spellStart"/>
            <w:r w:rsidR="0037745E" w:rsidRPr="00345124">
              <w:rPr>
                <w:sz w:val="24"/>
                <w:szCs w:val="24"/>
              </w:rPr>
              <w:t>психоактивные</w:t>
            </w:r>
            <w:proofErr w:type="spellEnd"/>
            <w:r w:rsidR="0037745E" w:rsidRPr="00345124">
              <w:rPr>
                <w:sz w:val="24"/>
                <w:szCs w:val="24"/>
              </w:rPr>
              <w:t xml:space="preserve"> и сильно действующие</w:t>
            </w:r>
            <w:r w:rsidR="00C247C6" w:rsidRPr="00345124">
              <w:rPr>
                <w:sz w:val="24"/>
                <w:szCs w:val="24"/>
              </w:rPr>
              <w:t xml:space="preserve"> </w:t>
            </w:r>
            <w:r w:rsidR="0037745E" w:rsidRPr="00345124">
              <w:rPr>
                <w:sz w:val="24"/>
                <w:szCs w:val="24"/>
              </w:rPr>
              <w:t>вещества,</w:t>
            </w:r>
            <w:r w:rsidR="00C247C6" w:rsidRPr="00345124">
              <w:rPr>
                <w:sz w:val="24"/>
                <w:szCs w:val="24"/>
              </w:rPr>
              <w:t xml:space="preserve"> </w:t>
            </w:r>
            <w:r w:rsidR="0037745E" w:rsidRPr="00345124">
              <w:rPr>
                <w:sz w:val="24"/>
                <w:szCs w:val="24"/>
              </w:rPr>
              <w:t>а также наркотические средства. В</w:t>
            </w:r>
            <w:r w:rsidRPr="00345124">
              <w:rPr>
                <w:sz w:val="24"/>
                <w:szCs w:val="24"/>
              </w:rPr>
              <w:t xml:space="preserve"> мероприятии приняли участие 51 </w:t>
            </w:r>
            <w:r w:rsidR="0037745E" w:rsidRPr="00345124">
              <w:rPr>
                <w:sz w:val="24"/>
                <w:szCs w:val="24"/>
              </w:rPr>
              <w:t>человек педагогов</w:t>
            </w:r>
          </w:p>
          <w:p w:rsidR="00345124" w:rsidRPr="00345124" w:rsidRDefault="00345124" w:rsidP="00345124">
            <w:pPr>
              <w:ind w:firstLine="0"/>
              <w:jc w:val="left"/>
              <w:rPr>
                <w:sz w:val="24"/>
                <w:szCs w:val="24"/>
              </w:rPr>
            </w:pP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lastRenderedPageBreak/>
              <w:t>6</w:t>
            </w:r>
            <w:r w:rsidR="009978FD" w:rsidRPr="00345124">
              <w:rPr>
                <w:rFonts w:eastAsia="Calibri"/>
                <w:sz w:val="24"/>
                <w:szCs w:val="24"/>
              </w:rPr>
              <w:t>3</w:t>
            </w:r>
            <w:r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Основное мероприятие 3.3.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1613" w:rsidP="00345124">
            <w:pPr>
              <w:ind w:firstLine="0"/>
              <w:jc w:val="left"/>
              <w:rPr>
                <w:sz w:val="24"/>
                <w:szCs w:val="24"/>
              </w:rPr>
            </w:pPr>
            <w:r w:rsidRPr="00345124">
              <w:rPr>
                <w:sz w:val="24"/>
                <w:szCs w:val="24"/>
              </w:rPr>
              <w:t>Главный специалист отдела социальной политики Администрации Красно</w:t>
            </w:r>
            <w:r w:rsidR="00064455" w:rsidRPr="00345124">
              <w:rPr>
                <w:sz w:val="24"/>
                <w:szCs w:val="24"/>
              </w:rPr>
              <w:t>сулинского района</w:t>
            </w:r>
            <w:r w:rsidR="00064455" w:rsidRPr="00345124">
              <w:rPr>
                <w:sz w:val="24"/>
                <w:szCs w:val="24"/>
              </w:rPr>
              <w:br/>
            </w:r>
            <w:proofErr w:type="spellStart"/>
            <w:r w:rsidR="00064455" w:rsidRPr="00345124">
              <w:rPr>
                <w:sz w:val="24"/>
                <w:szCs w:val="24"/>
              </w:rPr>
              <w:t>Мякинченко</w:t>
            </w:r>
            <w:proofErr w:type="spellEnd"/>
            <w:r w:rsidR="00064455" w:rsidRPr="00345124">
              <w:rPr>
                <w:sz w:val="24"/>
                <w:szCs w:val="24"/>
              </w:rPr>
              <w:t xml:space="preserve"> Е.А., </w:t>
            </w:r>
            <w:r w:rsidR="00854C81" w:rsidRPr="00345124">
              <w:rPr>
                <w:sz w:val="24"/>
                <w:szCs w:val="24"/>
              </w:rPr>
              <w:t xml:space="preserve">начальник управления образования Красносулинского района </w:t>
            </w:r>
          </w:p>
          <w:p w:rsidR="00854C81" w:rsidRPr="00345124" w:rsidRDefault="00854C81" w:rsidP="00345124">
            <w:pPr>
              <w:ind w:firstLine="0"/>
              <w:jc w:val="left"/>
              <w:rPr>
                <w:sz w:val="24"/>
                <w:szCs w:val="24"/>
              </w:rPr>
            </w:pPr>
            <w:r w:rsidRPr="00345124">
              <w:rPr>
                <w:sz w:val="24"/>
                <w:szCs w:val="24"/>
              </w:rPr>
              <w:t>Дремина М.П.;</w:t>
            </w:r>
          </w:p>
          <w:p w:rsidR="00854C81" w:rsidRPr="00345124" w:rsidRDefault="00854C81" w:rsidP="00345124">
            <w:pPr>
              <w:ind w:firstLine="0"/>
              <w:jc w:val="left"/>
              <w:rPr>
                <w:sz w:val="24"/>
                <w:szCs w:val="24"/>
              </w:rPr>
            </w:pPr>
            <w:r w:rsidRPr="00345124">
              <w:rPr>
                <w:sz w:val="24"/>
                <w:szCs w:val="24"/>
              </w:rPr>
              <w:t xml:space="preserve">начальник Отдела культуры и искусства Красносулинского района </w:t>
            </w:r>
          </w:p>
          <w:p w:rsidR="00854C81" w:rsidRPr="00345124" w:rsidRDefault="00854C81" w:rsidP="00345124">
            <w:pPr>
              <w:ind w:firstLine="0"/>
              <w:jc w:val="left"/>
              <w:rPr>
                <w:sz w:val="24"/>
                <w:szCs w:val="24"/>
              </w:rPr>
            </w:pPr>
            <w:r w:rsidRPr="00345124">
              <w:rPr>
                <w:sz w:val="24"/>
                <w:szCs w:val="24"/>
              </w:rPr>
              <w:t>Захарова Л.Х.</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064455"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01.01.202</w:t>
            </w:r>
            <w:r w:rsidR="00064455"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064455"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rFonts w:eastAsia="Calibri"/>
                <w:sz w:val="24"/>
                <w:szCs w:val="24"/>
              </w:rPr>
            </w:pPr>
            <w:r w:rsidRPr="00345124">
              <w:rPr>
                <w:sz w:val="24"/>
                <w:szCs w:val="24"/>
              </w:rPr>
              <w:t xml:space="preserve">Проведено </w:t>
            </w:r>
            <w:r w:rsidR="0037745E" w:rsidRPr="00345124">
              <w:rPr>
                <w:sz w:val="24"/>
                <w:szCs w:val="24"/>
              </w:rPr>
              <w:t>784</w:t>
            </w:r>
            <w:r w:rsidR="00DE5E75" w:rsidRPr="00345124">
              <w:rPr>
                <w:sz w:val="24"/>
                <w:szCs w:val="24"/>
              </w:rPr>
              <w:t> </w:t>
            </w:r>
            <w:r w:rsidR="002C706B" w:rsidRPr="00345124">
              <w:rPr>
                <w:sz w:val="24"/>
                <w:szCs w:val="24"/>
              </w:rPr>
              <w:t>мероприятий</w:t>
            </w:r>
            <w:r w:rsidRPr="00345124">
              <w:rPr>
                <w:sz w:val="24"/>
                <w:szCs w:val="24"/>
              </w:rPr>
              <w:t>, направленных на профилактику наркомании</w:t>
            </w:r>
            <w:r w:rsidR="00C247C6" w:rsidRPr="00345124">
              <w:rPr>
                <w:sz w:val="24"/>
                <w:szCs w:val="24"/>
              </w:rPr>
              <w:t xml:space="preserve"> </w:t>
            </w:r>
            <w:r w:rsidR="00D73DF7" w:rsidRPr="00345124">
              <w:rPr>
                <w:sz w:val="24"/>
                <w:szCs w:val="24"/>
              </w:rPr>
              <w:t>ежегодно образовательные организации участвуют в акции</w:t>
            </w:r>
            <w:r w:rsidR="00C247C6" w:rsidRPr="00345124">
              <w:rPr>
                <w:sz w:val="24"/>
                <w:szCs w:val="24"/>
              </w:rPr>
              <w:t xml:space="preserve"> </w:t>
            </w:r>
            <w:r w:rsidR="00D73DF7" w:rsidRPr="00345124">
              <w:rPr>
                <w:sz w:val="24"/>
                <w:szCs w:val="24"/>
              </w:rPr>
              <w:t xml:space="preserve">«Я живу, я люблю жить». </w:t>
            </w:r>
            <w:r w:rsidR="00D73DF7" w:rsidRPr="00345124">
              <w:rPr>
                <w:rFonts w:eastAsia="Calibri"/>
                <w:sz w:val="24"/>
                <w:szCs w:val="24"/>
              </w:rPr>
              <w:t>В целях повышения эффективности акции, оказания комплексного профилактического воздействия с учащимися проведены антинаркотические мероприятия, пропагандирующие ответственное отношение к себе, своим близким, формирование поведения, направленного на неприятие наркотиков: беседы, лекции, классные часы, тренинги и ролевые игры,</w:t>
            </w:r>
            <w:r w:rsidR="00C247C6" w:rsidRPr="00345124">
              <w:rPr>
                <w:rFonts w:eastAsia="Calibri"/>
                <w:sz w:val="24"/>
                <w:szCs w:val="24"/>
              </w:rPr>
              <w:t xml:space="preserve"> </w:t>
            </w:r>
            <w:r w:rsidR="00D73DF7" w:rsidRPr="00345124">
              <w:rPr>
                <w:rFonts w:eastAsia="Calibri"/>
                <w:sz w:val="24"/>
                <w:szCs w:val="24"/>
              </w:rPr>
              <w:t>уроки здоровья,</w:t>
            </w:r>
            <w:r w:rsidR="00C247C6" w:rsidRPr="00345124">
              <w:rPr>
                <w:rFonts w:eastAsia="Calibri"/>
                <w:sz w:val="24"/>
                <w:szCs w:val="24"/>
              </w:rPr>
              <w:t xml:space="preserve"> </w:t>
            </w:r>
            <w:r w:rsidR="00D73DF7" w:rsidRPr="00345124">
              <w:rPr>
                <w:rFonts w:eastAsia="Calibri"/>
                <w:sz w:val="24"/>
                <w:szCs w:val="24"/>
              </w:rPr>
              <w:t>спортивные соревнования, конкурсы</w:t>
            </w:r>
            <w:r w:rsidR="00C247C6" w:rsidRPr="00345124">
              <w:rPr>
                <w:rFonts w:eastAsia="Calibri"/>
                <w:sz w:val="24"/>
                <w:szCs w:val="24"/>
              </w:rPr>
              <w:t xml:space="preserve"> </w:t>
            </w:r>
            <w:r w:rsidR="00D73DF7" w:rsidRPr="00345124">
              <w:rPr>
                <w:rFonts w:eastAsia="Calibri"/>
                <w:sz w:val="24"/>
                <w:szCs w:val="24"/>
              </w:rPr>
              <w:t xml:space="preserve">рисунков и плакатов, акции, </w:t>
            </w:r>
            <w:proofErr w:type="spellStart"/>
            <w:r w:rsidR="00D73DF7" w:rsidRPr="00345124">
              <w:rPr>
                <w:rFonts w:eastAsia="Calibri"/>
                <w:sz w:val="24"/>
                <w:szCs w:val="24"/>
              </w:rPr>
              <w:t>флешмобы</w:t>
            </w:r>
            <w:proofErr w:type="spellEnd"/>
            <w:r w:rsidR="00D73DF7" w:rsidRPr="00345124">
              <w:rPr>
                <w:rFonts w:eastAsia="Calibri"/>
                <w:sz w:val="24"/>
                <w:szCs w:val="24"/>
              </w:rPr>
              <w:t>, интернет-</w:t>
            </w:r>
            <w:proofErr w:type="spellStart"/>
            <w:r w:rsidR="00D73DF7" w:rsidRPr="00345124">
              <w:rPr>
                <w:rFonts w:eastAsia="Calibri"/>
                <w:sz w:val="24"/>
                <w:szCs w:val="24"/>
              </w:rPr>
              <w:t>челенджи</w:t>
            </w:r>
            <w:proofErr w:type="spellEnd"/>
            <w:r w:rsidR="00D73DF7" w:rsidRPr="00345124">
              <w:rPr>
                <w:rFonts w:eastAsia="Calibri"/>
                <w:sz w:val="24"/>
                <w:szCs w:val="24"/>
              </w:rPr>
              <w:t xml:space="preserve">, </w:t>
            </w:r>
            <w:proofErr w:type="spellStart"/>
            <w:r w:rsidR="00D73DF7" w:rsidRPr="00345124">
              <w:rPr>
                <w:rFonts w:eastAsia="Calibri"/>
                <w:sz w:val="24"/>
                <w:szCs w:val="24"/>
              </w:rPr>
              <w:t>вебинары</w:t>
            </w:r>
            <w:proofErr w:type="spellEnd"/>
            <w:r w:rsidR="00D73DF7" w:rsidRPr="00345124">
              <w:rPr>
                <w:rFonts w:eastAsia="Calibri"/>
                <w:sz w:val="24"/>
                <w:szCs w:val="24"/>
              </w:rPr>
              <w:t>. Всего в 432 профилактических мероприятиях приняло участие 3300 несовершеннолетних.</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64</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w:t>
            </w:r>
            <w:r w:rsidR="00DE5E75" w:rsidRPr="00345124">
              <w:rPr>
                <w:sz w:val="24"/>
                <w:szCs w:val="24"/>
              </w:rPr>
              <w:t>ие муниципальной программы 3.3</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DE5E75" w:rsidRPr="00345124">
              <w:rPr>
                <w:sz w:val="24"/>
                <w:szCs w:val="24"/>
              </w:rPr>
              <w:t xml:space="preserve"> </w:t>
            </w:r>
            <w:r w:rsidRPr="00345124">
              <w:rPr>
                <w:sz w:val="24"/>
                <w:szCs w:val="24"/>
              </w:rPr>
              <w:t>Матвиенко Л.С.</w:t>
            </w:r>
          </w:p>
          <w:p w:rsidR="00345124" w:rsidRPr="00345124" w:rsidRDefault="00345124" w:rsidP="00345124">
            <w:pPr>
              <w:ind w:firstLine="0"/>
              <w:jc w:val="left"/>
              <w:rPr>
                <w:sz w:val="24"/>
                <w:szCs w:val="24"/>
              </w:rPr>
            </w:pP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37745E"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31.08.202</w:t>
            </w:r>
            <w:r w:rsidR="0037745E"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Проведение спортивных мероприятий, пропагандирующих здоровый образ жизни</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Проведено </w:t>
            </w:r>
            <w:r w:rsidR="0037745E" w:rsidRPr="00345124">
              <w:rPr>
                <w:sz w:val="24"/>
                <w:szCs w:val="24"/>
              </w:rPr>
              <w:t>127</w:t>
            </w:r>
            <w:r w:rsidR="00DE5E75" w:rsidRPr="00345124">
              <w:rPr>
                <w:sz w:val="24"/>
                <w:szCs w:val="24"/>
              </w:rPr>
              <w:t> </w:t>
            </w:r>
            <w:r w:rsidRPr="00345124">
              <w:rPr>
                <w:sz w:val="24"/>
                <w:szCs w:val="24"/>
              </w:rPr>
              <w:t>спортивных мероприяти</w:t>
            </w:r>
            <w:r w:rsidR="0037745E" w:rsidRPr="00345124">
              <w:rPr>
                <w:sz w:val="24"/>
                <w:szCs w:val="24"/>
              </w:rPr>
              <w:t>й</w:t>
            </w:r>
            <w:r w:rsidRPr="00345124">
              <w:rPr>
                <w:sz w:val="24"/>
                <w:szCs w:val="24"/>
              </w:rPr>
              <w:t>, пропагандирующих здоровый образ жизни</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65</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3.3</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DE5E75" w:rsidRPr="00345124">
              <w:rPr>
                <w:sz w:val="24"/>
                <w:szCs w:val="24"/>
              </w:rPr>
              <w:t xml:space="preserve"> </w:t>
            </w:r>
            <w:r w:rsidRPr="00345124">
              <w:rPr>
                <w:sz w:val="24"/>
                <w:szCs w:val="24"/>
              </w:rPr>
              <w:t>Матвиенко Л.С.</w:t>
            </w:r>
          </w:p>
          <w:p w:rsidR="00345124" w:rsidRPr="00345124" w:rsidRDefault="00345124" w:rsidP="00345124">
            <w:pPr>
              <w:ind w:firstLine="0"/>
              <w:jc w:val="left"/>
              <w:rPr>
                <w:sz w:val="24"/>
                <w:szCs w:val="24"/>
              </w:rPr>
            </w:pP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374E2F" w:rsidP="00345124">
            <w:pPr>
              <w:ind w:firstLine="0"/>
              <w:jc w:val="center"/>
              <w:rPr>
                <w:rFonts w:eastAsia="Calibri"/>
                <w:sz w:val="24"/>
                <w:szCs w:val="24"/>
              </w:rPr>
            </w:pPr>
            <w:r w:rsidRPr="00345124">
              <w:rPr>
                <w:rFonts w:eastAsia="Calibri"/>
                <w:sz w:val="24"/>
                <w:szCs w:val="24"/>
              </w:rPr>
              <w:t>31.12</w:t>
            </w:r>
            <w:r w:rsidR="00854C81" w:rsidRPr="00345124">
              <w:rPr>
                <w:rFonts w:eastAsia="Calibri"/>
                <w:sz w:val="24"/>
                <w:szCs w:val="24"/>
              </w:rPr>
              <w:t>.202</w:t>
            </w:r>
            <w:r w:rsidR="0037745E"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301F65" w:rsidP="00345124">
            <w:pPr>
              <w:ind w:firstLine="0"/>
              <w:jc w:val="center"/>
              <w:rPr>
                <w:rFonts w:eastAsia="Calibri"/>
                <w:sz w:val="24"/>
                <w:szCs w:val="24"/>
              </w:rPr>
            </w:pPr>
            <w:r w:rsidRPr="00345124">
              <w:rPr>
                <w:rFonts w:eastAsia="Calibri"/>
                <w:sz w:val="24"/>
                <w:szCs w:val="24"/>
              </w:rPr>
              <w:t>Х</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Проведение фестиваля молодежных субкультур «Сулин без наркотиков»</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фестиваль молодежных субкультур «Сулин без наркотиков» не проводился</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sz w:val="24"/>
                <w:szCs w:val="24"/>
              </w:rPr>
              <w:t>в связи с действующими</w:t>
            </w:r>
            <w:r w:rsidR="00C247C6" w:rsidRPr="00345124">
              <w:rPr>
                <w:sz w:val="24"/>
                <w:szCs w:val="24"/>
              </w:rPr>
              <w:t xml:space="preserve"> </w:t>
            </w:r>
            <w:r w:rsidRPr="00345124">
              <w:rPr>
                <w:sz w:val="24"/>
                <w:szCs w:val="24"/>
              </w:rPr>
              <w:t>ограничениями</w:t>
            </w:r>
            <w:r w:rsidR="00301F65" w:rsidRPr="00345124">
              <w:rPr>
                <w:sz w:val="24"/>
                <w:szCs w:val="24"/>
              </w:rPr>
              <w:t xml:space="preserve">, связанными с проведением </w:t>
            </w:r>
            <w:r w:rsidR="002C706B" w:rsidRPr="00345124">
              <w:rPr>
                <w:sz w:val="24"/>
                <w:szCs w:val="24"/>
              </w:rPr>
              <w:t>СВО</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66</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3.3</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DE5E75" w:rsidRPr="00345124">
              <w:rPr>
                <w:sz w:val="24"/>
                <w:szCs w:val="24"/>
              </w:rPr>
              <w:t xml:space="preserve"> </w:t>
            </w: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30.09</w:t>
            </w:r>
            <w:r w:rsidR="00854C81" w:rsidRPr="00345124">
              <w:rPr>
                <w:rFonts w:eastAsia="Calibri"/>
                <w:sz w:val="24"/>
                <w:szCs w:val="24"/>
              </w:rPr>
              <w:t>.202</w:t>
            </w:r>
            <w:r w:rsidR="0037745E"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26.06.20</w:t>
            </w:r>
            <w:r w:rsidR="009978FD" w:rsidRPr="00345124">
              <w:rPr>
                <w:rFonts w:eastAsia="Calibri"/>
                <w:sz w:val="24"/>
                <w:szCs w:val="24"/>
              </w:rPr>
              <w:t>2</w:t>
            </w:r>
            <w:r w:rsidR="0037745E"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Проведение мероприятий, посвященных Международному дню борьбы с наркоманией</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В период c</w:t>
            </w:r>
            <w:r w:rsidR="00782B4A" w:rsidRPr="00345124">
              <w:rPr>
                <w:sz w:val="24"/>
                <w:szCs w:val="24"/>
              </w:rPr>
              <w:t xml:space="preserve"> января по июнь 202</w:t>
            </w:r>
            <w:r w:rsidR="0037745E" w:rsidRPr="00345124">
              <w:rPr>
                <w:sz w:val="24"/>
                <w:szCs w:val="24"/>
              </w:rPr>
              <w:t>4</w:t>
            </w:r>
            <w:r w:rsidRPr="00345124">
              <w:rPr>
                <w:sz w:val="24"/>
                <w:szCs w:val="24"/>
              </w:rPr>
              <w:t xml:space="preserve"> учащиеся общеобразовательных организаций Красносулинского района приняли участие в ежегодном конкурсе социальной рекламы МВД России антинаркотической направленности и пропаганды здорового образа жизни «Спасем жизнь вместе».</w:t>
            </w:r>
          </w:p>
          <w:p w:rsidR="00854C81" w:rsidRPr="00345124" w:rsidRDefault="00854C81" w:rsidP="00345124">
            <w:pPr>
              <w:ind w:firstLine="0"/>
              <w:jc w:val="left"/>
              <w:rPr>
                <w:sz w:val="24"/>
                <w:szCs w:val="24"/>
              </w:rPr>
            </w:pPr>
            <w:r w:rsidRPr="00345124">
              <w:rPr>
                <w:sz w:val="24"/>
                <w:szCs w:val="24"/>
              </w:rPr>
              <w:t>Учащиеся общеобразовательных организаций приняли участие во Всероссийской акции «Здоровый образ жизни – путь к успеху»;</w:t>
            </w:r>
          </w:p>
          <w:p w:rsidR="00854C81" w:rsidRPr="00345124" w:rsidRDefault="00854C81" w:rsidP="00345124">
            <w:pPr>
              <w:ind w:firstLine="0"/>
              <w:jc w:val="left"/>
              <w:rPr>
                <w:sz w:val="24"/>
                <w:szCs w:val="24"/>
              </w:rPr>
            </w:pPr>
            <w:r w:rsidRPr="00345124">
              <w:rPr>
                <w:sz w:val="24"/>
                <w:szCs w:val="24"/>
              </w:rPr>
              <w:t>В марте 202</w:t>
            </w:r>
            <w:r w:rsidR="0037745E" w:rsidRPr="00345124">
              <w:rPr>
                <w:sz w:val="24"/>
                <w:szCs w:val="24"/>
              </w:rPr>
              <w:t>4</w:t>
            </w:r>
            <w:r w:rsidRPr="00345124">
              <w:rPr>
                <w:sz w:val="24"/>
                <w:szCs w:val="24"/>
              </w:rPr>
              <w:t xml:space="preserve"> учащиеся общеобразовательных организаций приняли участие</w:t>
            </w:r>
            <w:r w:rsidR="00C247C6" w:rsidRPr="00345124">
              <w:rPr>
                <w:sz w:val="24"/>
                <w:szCs w:val="24"/>
              </w:rPr>
              <w:t xml:space="preserve"> </w:t>
            </w:r>
            <w:r w:rsidR="002C706B" w:rsidRPr="00345124">
              <w:rPr>
                <w:sz w:val="24"/>
                <w:szCs w:val="24"/>
              </w:rPr>
              <w:t xml:space="preserve">во </w:t>
            </w:r>
            <w:r w:rsidRPr="00345124">
              <w:rPr>
                <w:sz w:val="24"/>
                <w:szCs w:val="24"/>
              </w:rPr>
              <w:t xml:space="preserve">Всероссийской акции </w:t>
            </w:r>
            <w:r w:rsidR="00DE5E75" w:rsidRPr="00345124">
              <w:rPr>
                <w:sz w:val="24"/>
                <w:szCs w:val="24"/>
              </w:rPr>
              <w:t>«Сообщите, где торгуют смертью»</w:t>
            </w:r>
          </w:p>
          <w:p w:rsidR="00345124" w:rsidRPr="00345124" w:rsidRDefault="00345124" w:rsidP="00345124">
            <w:pPr>
              <w:ind w:firstLine="0"/>
              <w:jc w:val="left"/>
              <w:rPr>
                <w:sz w:val="24"/>
                <w:szCs w:val="24"/>
              </w:rPr>
            </w:pP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lastRenderedPageBreak/>
              <w:t>67</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Основное мероприятие 3.4. Организация цикла печатных публикаций, направленных на пропаганду антинаркотического мировоззрения</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1613" w:rsidP="00345124">
            <w:pPr>
              <w:ind w:firstLine="0"/>
              <w:jc w:val="left"/>
              <w:rPr>
                <w:sz w:val="24"/>
                <w:szCs w:val="24"/>
              </w:rPr>
            </w:pPr>
            <w:r w:rsidRPr="00345124">
              <w:rPr>
                <w:sz w:val="24"/>
                <w:szCs w:val="24"/>
              </w:rPr>
              <w:t>Главный специалист отдела социальной политики Администрации Красносулинского района</w:t>
            </w:r>
            <w:r w:rsidR="00DE5E75" w:rsidRPr="00345124">
              <w:rPr>
                <w:sz w:val="24"/>
                <w:szCs w:val="24"/>
              </w:rPr>
              <w:t xml:space="preserve"> </w:t>
            </w:r>
            <w:proofErr w:type="spellStart"/>
            <w:r w:rsidR="0037745E" w:rsidRPr="00345124">
              <w:rPr>
                <w:sz w:val="24"/>
                <w:szCs w:val="24"/>
              </w:rPr>
              <w:t>Мякинченко</w:t>
            </w:r>
            <w:proofErr w:type="spellEnd"/>
            <w:r w:rsidR="0037745E" w:rsidRPr="00345124">
              <w:rPr>
                <w:sz w:val="24"/>
                <w:szCs w:val="24"/>
              </w:rPr>
              <w:t xml:space="preserve"> Е.А.</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37745E"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01.01.202</w:t>
            </w:r>
            <w:r w:rsidR="0037745E"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37745E"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Мотивирование жителей Красносулинского района на участие в профилактике наркомании, на отказ от потребления</w:t>
            </w:r>
            <w:r w:rsidR="00C247C6" w:rsidRPr="00345124">
              <w:rPr>
                <w:sz w:val="24"/>
                <w:szCs w:val="24"/>
              </w:rPr>
              <w:t xml:space="preserve"> </w:t>
            </w:r>
            <w:r w:rsidRPr="00345124">
              <w:rPr>
                <w:sz w:val="24"/>
                <w:szCs w:val="24"/>
              </w:rPr>
              <w:t>наркотиков; популяризация здорового образа жизни; разъяснение населению роли органов местного самоуправления в противодействии незаконному обороту наркотиков, принимаемых ими мерах</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374E2F" w:rsidP="00345124">
            <w:pPr>
              <w:ind w:firstLine="0"/>
              <w:jc w:val="left"/>
              <w:rPr>
                <w:sz w:val="24"/>
                <w:szCs w:val="24"/>
              </w:rPr>
            </w:pPr>
            <w:r w:rsidRPr="00345124">
              <w:rPr>
                <w:sz w:val="24"/>
                <w:szCs w:val="24"/>
              </w:rPr>
              <w:t>За 12 месяцев 2024</w:t>
            </w:r>
            <w:r w:rsidR="00B911FB" w:rsidRPr="00345124">
              <w:rPr>
                <w:sz w:val="24"/>
                <w:szCs w:val="24"/>
              </w:rPr>
              <w:t xml:space="preserve"> года в средствах масс</w:t>
            </w:r>
            <w:r w:rsidR="00DE5E75" w:rsidRPr="00345124">
              <w:rPr>
                <w:sz w:val="24"/>
                <w:szCs w:val="24"/>
              </w:rPr>
              <w:t>овой информации и информационно</w:t>
            </w:r>
            <w:r w:rsidR="00B911FB" w:rsidRPr="00345124">
              <w:rPr>
                <w:sz w:val="24"/>
                <w:szCs w:val="24"/>
              </w:rPr>
              <w:t>-телекоммуникационной</w:t>
            </w:r>
            <w:r w:rsidR="00C247C6" w:rsidRPr="00345124">
              <w:rPr>
                <w:sz w:val="24"/>
                <w:szCs w:val="24"/>
              </w:rPr>
              <w:t xml:space="preserve"> </w:t>
            </w:r>
            <w:r w:rsidR="00B911FB" w:rsidRPr="00345124">
              <w:rPr>
                <w:sz w:val="24"/>
                <w:szCs w:val="24"/>
              </w:rPr>
              <w:t xml:space="preserve">сети «Интернет» </w:t>
            </w:r>
            <w:r w:rsidR="00DE5E75" w:rsidRPr="00345124">
              <w:rPr>
                <w:sz w:val="24"/>
                <w:szCs w:val="24"/>
              </w:rPr>
              <w:t>114 </w:t>
            </w:r>
            <w:r w:rsidR="0037745E" w:rsidRPr="00345124">
              <w:rPr>
                <w:sz w:val="24"/>
                <w:szCs w:val="24"/>
              </w:rPr>
              <w:t>постов, 15</w:t>
            </w:r>
            <w:r w:rsidR="00DE5E75" w:rsidRPr="00345124">
              <w:rPr>
                <w:sz w:val="24"/>
                <w:szCs w:val="24"/>
              </w:rPr>
              <w:t> </w:t>
            </w:r>
            <w:proofErr w:type="spellStart"/>
            <w:r w:rsidR="00345124" w:rsidRPr="00345124">
              <w:rPr>
                <w:sz w:val="24"/>
                <w:szCs w:val="24"/>
              </w:rPr>
              <w:t>видероликов</w:t>
            </w:r>
            <w:proofErr w:type="spellEnd"/>
            <w:r w:rsidR="00345124" w:rsidRPr="00345124">
              <w:rPr>
                <w:sz w:val="24"/>
                <w:szCs w:val="24"/>
              </w:rPr>
              <w:t>; 23 </w:t>
            </w:r>
            <w:r w:rsidR="0037745E" w:rsidRPr="00345124">
              <w:rPr>
                <w:sz w:val="24"/>
                <w:szCs w:val="24"/>
              </w:rPr>
              <w:t>информационных материала размещены на официальном сайте Администрации Красносулинского района</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68</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3.4</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DE5E75" w:rsidRPr="00345124">
              <w:rPr>
                <w:sz w:val="24"/>
                <w:szCs w:val="24"/>
              </w:rPr>
              <w:t xml:space="preserve"> </w:t>
            </w: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37745E"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w:t>
            </w:r>
            <w:r w:rsidR="00374E2F" w:rsidRPr="00345124">
              <w:rPr>
                <w:rFonts w:eastAsia="Calibri"/>
                <w:sz w:val="24"/>
                <w:szCs w:val="24"/>
              </w:rPr>
              <w:t>2</w:t>
            </w:r>
            <w:r w:rsidR="0037745E"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Размещение информации в средствах массовой информации и сети Интернет, направленных на пропаганду антинаркотического мировоззрения</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374E2F" w:rsidP="00345124">
            <w:pPr>
              <w:ind w:firstLine="0"/>
              <w:jc w:val="left"/>
              <w:rPr>
                <w:sz w:val="24"/>
                <w:szCs w:val="24"/>
              </w:rPr>
            </w:pPr>
            <w:r w:rsidRPr="00345124">
              <w:rPr>
                <w:sz w:val="24"/>
                <w:szCs w:val="24"/>
              </w:rPr>
              <w:t>За 12 месяцев 2024</w:t>
            </w:r>
            <w:r w:rsidR="00B911FB" w:rsidRPr="00345124">
              <w:rPr>
                <w:sz w:val="24"/>
                <w:szCs w:val="24"/>
              </w:rPr>
              <w:t xml:space="preserve"> года в средствах масс</w:t>
            </w:r>
            <w:r w:rsidR="00DE5E75" w:rsidRPr="00345124">
              <w:rPr>
                <w:sz w:val="24"/>
                <w:szCs w:val="24"/>
              </w:rPr>
              <w:t>овой информации и информационно</w:t>
            </w:r>
            <w:r w:rsidR="00B911FB" w:rsidRPr="00345124">
              <w:rPr>
                <w:sz w:val="24"/>
                <w:szCs w:val="24"/>
              </w:rPr>
              <w:t>-телекоммуникационной</w:t>
            </w:r>
            <w:r w:rsidR="00C247C6" w:rsidRPr="00345124">
              <w:rPr>
                <w:sz w:val="24"/>
                <w:szCs w:val="24"/>
              </w:rPr>
              <w:t xml:space="preserve"> </w:t>
            </w:r>
            <w:r w:rsidR="00B911FB" w:rsidRPr="00345124">
              <w:rPr>
                <w:sz w:val="24"/>
                <w:szCs w:val="24"/>
              </w:rPr>
              <w:t xml:space="preserve">сети «Интернет» размещено: </w:t>
            </w:r>
            <w:r w:rsidR="00DE5E75" w:rsidRPr="00345124">
              <w:rPr>
                <w:sz w:val="24"/>
                <w:szCs w:val="24"/>
              </w:rPr>
              <w:t>114 постов, 15 </w:t>
            </w:r>
            <w:proofErr w:type="spellStart"/>
            <w:r w:rsidR="0037745E" w:rsidRPr="00345124">
              <w:rPr>
                <w:sz w:val="24"/>
                <w:szCs w:val="24"/>
              </w:rPr>
              <w:t>видероликов</w:t>
            </w:r>
            <w:proofErr w:type="spellEnd"/>
            <w:r w:rsidR="0037745E" w:rsidRPr="00345124">
              <w:rPr>
                <w:sz w:val="24"/>
                <w:szCs w:val="24"/>
              </w:rPr>
              <w:t>; 23</w:t>
            </w:r>
            <w:r w:rsidR="00DE5E75" w:rsidRPr="00345124">
              <w:rPr>
                <w:sz w:val="24"/>
                <w:szCs w:val="24"/>
              </w:rPr>
              <w:t> </w:t>
            </w:r>
            <w:r w:rsidR="0037745E" w:rsidRPr="00345124">
              <w:rPr>
                <w:sz w:val="24"/>
                <w:szCs w:val="24"/>
              </w:rPr>
              <w:t>информационных материала размещены на официальном сайте Администрации Красносулинского района</w:t>
            </w:r>
          </w:p>
          <w:p w:rsidR="00345124" w:rsidRPr="00345124" w:rsidRDefault="00345124" w:rsidP="00345124">
            <w:pPr>
              <w:ind w:firstLine="0"/>
              <w:jc w:val="left"/>
              <w:rPr>
                <w:sz w:val="24"/>
                <w:szCs w:val="24"/>
              </w:rPr>
            </w:pP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69</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Основное мероприятие 3.5.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1613" w:rsidP="00345124">
            <w:pPr>
              <w:ind w:firstLine="0"/>
              <w:jc w:val="left"/>
              <w:rPr>
                <w:sz w:val="24"/>
                <w:szCs w:val="24"/>
              </w:rPr>
            </w:pPr>
            <w:r w:rsidRPr="00345124">
              <w:rPr>
                <w:sz w:val="24"/>
                <w:szCs w:val="24"/>
              </w:rPr>
              <w:t>Главный специалист отдела социальной политики Администрации Красн</w:t>
            </w:r>
            <w:r w:rsidR="0037745E" w:rsidRPr="00345124">
              <w:rPr>
                <w:sz w:val="24"/>
                <w:szCs w:val="24"/>
              </w:rPr>
              <w:t>осулинского района</w:t>
            </w:r>
            <w:r w:rsidR="00DE5E75" w:rsidRPr="00345124">
              <w:rPr>
                <w:sz w:val="24"/>
                <w:szCs w:val="24"/>
              </w:rPr>
              <w:t xml:space="preserve"> </w:t>
            </w:r>
            <w:proofErr w:type="spellStart"/>
            <w:r w:rsidRPr="00345124">
              <w:rPr>
                <w:sz w:val="24"/>
                <w:szCs w:val="24"/>
              </w:rPr>
              <w:t>М</w:t>
            </w:r>
            <w:r w:rsidR="0037745E" w:rsidRPr="00345124">
              <w:rPr>
                <w:sz w:val="24"/>
                <w:szCs w:val="24"/>
              </w:rPr>
              <w:t>якинченко</w:t>
            </w:r>
            <w:proofErr w:type="spellEnd"/>
            <w:r w:rsidR="0037745E" w:rsidRPr="00345124">
              <w:rPr>
                <w:sz w:val="24"/>
                <w:szCs w:val="24"/>
              </w:rPr>
              <w:t xml:space="preserve"> Е.А.</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37745E"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37745E"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Мотивирование жителей Красносулинского района на участие в профилактике наркомании, на отказ от потребления наркотиков; популяризация здорового образа жизни</w:t>
            </w:r>
          </w:p>
        </w:tc>
        <w:tc>
          <w:tcPr>
            <w:tcW w:w="1030" w:type="pct"/>
            <w:tcBorders>
              <w:top w:val="single" w:sz="4" w:space="0" w:color="auto"/>
              <w:left w:val="single" w:sz="4" w:space="0" w:color="auto"/>
              <w:bottom w:val="single" w:sz="4" w:space="0" w:color="auto"/>
              <w:right w:val="single" w:sz="4" w:space="0" w:color="auto"/>
            </w:tcBorders>
          </w:tcPr>
          <w:p w:rsidR="0037745E" w:rsidRPr="00345124" w:rsidRDefault="00854C81" w:rsidP="00345124">
            <w:pPr>
              <w:ind w:firstLine="0"/>
              <w:jc w:val="left"/>
              <w:rPr>
                <w:sz w:val="24"/>
                <w:szCs w:val="24"/>
              </w:rPr>
            </w:pPr>
            <w:r w:rsidRPr="00345124">
              <w:rPr>
                <w:sz w:val="24"/>
                <w:szCs w:val="24"/>
              </w:rPr>
              <w:t>Организовано и</w:t>
            </w:r>
            <w:r w:rsidR="00C247C6" w:rsidRPr="00345124">
              <w:rPr>
                <w:sz w:val="24"/>
                <w:szCs w:val="24"/>
              </w:rPr>
              <w:t xml:space="preserve"> </w:t>
            </w:r>
            <w:r w:rsidRPr="00345124">
              <w:rPr>
                <w:sz w:val="24"/>
                <w:szCs w:val="24"/>
              </w:rPr>
              <w:t xml:space="preserve">проведено </w:t>
            </w:r>
            <w:r w:rsidR="00DE5E75" w:rsidRPr="00345124">
              <w:rPr>
                <w:rFonts w:eastAsia="Calibri"/>
                <w:sz w:val="24"/>
                <w:szCs w:val="24"/>
              </w:rPr>
              <w:t>432 </w:t>
            </w:r>
            <w:r w:rsidR="0037745E" w:rsidRPr="00345124">
              <w:rPr>
                <w:rFonts w:eastAsia="Calibri"/>
                <w:sz w:val="24"/>
                <w:szCs w:val="24"/>
              </w:rPr>
              <w:t xml:space="preserve">профилактических </w:t>
            </w:r>
            <w:proofErr w:type="gramStart"/>
            <w:r w:rsidR="0037745E" w:rsidRPr="00345124">
              <w:rPr>
                <w:rFonts w:eastAsia="Calibri"/>
                <w:sz w:val="24"/>
                <w:szCs w:val="24"/>
              </w:rPr>
              <w:t>мероприятиях</w:t>
            </w:r>
            <w:proofErr w:type="gramEnd"/>
            <w:r w:rsidR="0037745E" w:rsidRPr="00345124">
              <w:rPr>
                <w:rFonts w:eastAsia="Calibri"/>
                <w:sz w:val="24"/>
                <w:szCs w:val="24"/>
              </w:rPr>
              <w:t xml:space="preserve"> приняло участие 3300</w:t>
            </w:r>
            <w:r w:rsidR="00DE5E75" w:rsidRPr="00345124">
              <w:rPr>
                <w:rFonts w:eastAsia="Calibri"/>
                <w:sz w:val="24"/>
                <w:szCs w:val="24"/>
              </w:rPr>
              <w:t> </w:t>
            </w:r>
            <w:r w:rsidR="0037745E" w:rsidRPr="00345124">
              <w:rPr>
                <w:rFonts w:eastAsia="Calibri"/>
                <w:sz w:val="24"/>
                <w:szCs w:val="24"/>
              </w:rPr>
              <w:t>несовершеннолетних.</w:t>
            </w:r>
          </w:p>
          <w:p w:rsidR="00D73DF7" w:rsidRPr="00345124" w:rsidRDefault="00D73DF7" w:rsidP="00345124">
            <w:pPr>
              <w:ind w:firstLine="0"/>
              <w:jc w:val="left"/>
              <w:rPr>
                <w:sz w:val="24"/>
                <w:szCs w:val="24"/>
              </w:rPr>
            </w:pPr>
            <w:r w:rsidRPr="00345124">
              <w:rPr>
                <w:sz w:val="24"/>
                <w:szCs w:val="24"/>
              </w:rPr>
              <w:t>За 2024 год были проведены профилактические мероприятия, направленные на профилактическую работу с несовершеннолетними о недопустимости употребления ими спиртосодержащей продукции, наркотических и психотропных веществ:.</w:t>
            </w:r>
            <w:r w:rsidR="00244E2D" w:rsidRPr="00345124">
              <w:rPr>
                <w:sz w:val="24"/>
                <w:szCs w:val="24"/>
              </w:rPr>
              <w:t xml:space="preserve"> 182 </w:t>
            </w:r>
            <w:r w:rsidRPr="00345124">
              <w:rPr>
                <w:sz w:val="24"/>
                <w:szCs w:val="24"/>
              </w:rPr>
              <w:t>лекции,</w:t>
            </w:r>
            <w:r w:rsidR="00C247C6" w:rsidRPr="00345124">
              <w:rPr>
                <w:sz w:val="24"/>
                <w:szCs w:val="24"/>
              </w:rPr>
              <w:t xml:space="preserve"> </w:t>
            </w:r>
            <w:r w:rsidRPr="00345124">
              <w:rPr>
                <w:sz w:val="24"/>
                <w:szCs w:val="24"/>
              </w:rPr>
              <w:t>40</w:t>
            </w:r>
            <w:r w:rsidR="00244E2D" w:rsidRPr="00345124">
              <w:rPr>
                <w:sz w:val="24"/>
                <w:szCs w:val="24"/>
              </w:rPr>
              <w:t> </w:t>
            </w:r>
            <w:r w:rsidRPr="00345124">
              <w:rPr>
                <w:sz w:val="24"/>
                <w:szCs w:val="24"/>
              </w:rPr>
              <w:t>родительских собр</w:t>
            </w:r>
            <w:r w:rsidR="00244E2D" w:rsidRPr="00345124">
              <w:rPr>
                <w:sz w:val="24"/>
                <w:szCs w:val="24"/>
              </w:rPr>
              <w:t>аний. Проведено 13 </w:t>
            </w:r>
            <w:r w:rsidRPr="00345124">
              <w:rPr>
                <w:sz w:val="24"/>
                <w:szCs w:val="24"/>
              </w:rPr>
              <w:t>профилактических рейдов, совместно с органами системы профилактики, в ходе которых выявлено</w:t>
            </w:r>
            <w:r w:rsidR="00244E2D" w:rsidRPr="00345124">
              <w:rPr>
                <w:sz w:val="24"/>
                <w:szCs w:val="24"/>
              </w:rPr>
              <w:t xml:space="preserve"> </w:t>
            </w:r>
            <w:r w:rsidRPr="00345124">
              <w:rPr>
                <w:sz w:val="24"/>
                <w:szCs w:val="24"/>
              </w:rPr>
              <w:t>11</w:t>
            </w:r>
            <w:r w:rsidR="00244E2D" w:rsidRPr="00345124">
              <w:rPr>
                <w:sz w:val="24"/>
                <w:szCs w:val="24"/>
              </w:rPr>
              <w:t> </w:t>
            </w:r>
            <w:r w:rsidRPr="00345124">
              <w:rPr>
                <w:sz w:val="24"/>
                <w:szCs w:val="24"/>
              </w:rPr>
              <w:t>несовершеннолетних, употребляющих спиртные напитки</w:t>
            </w:r>
            <w:r w:rsidR="00C247C6" w:rsidRPr="00345124">
              <w:rPr>
                <w:sz w:val="24"/>
                <w:szCs w:val="24"/>
              </w:rPr>
              <w:t xml:space="preserve"> </w:t>
            </w:r>
            <w:r w:rsidRPr="00345124">
              <w:rPr>
                <w:sz w:val="24"/>
                <w:szCs w:val="24"/>
              </w:rPr>
              <w:t>(7</w:t>
            </w:r>
            <w:r w:rsidR="00244E2D" w:rsidRPr="00345124">
              <w:rPr>
                <w:sz w:val="24"/>
                <w:szCs w:val="24"/>
              </w:rPr>
              <w:t> </w:t>
            </w:r>
            <w:r w:rsidRPr="00345124">
              <w:rPr>
                <w:sz w:val="24"/>
                <w:szCs w:val="24"/>
              </w:rPr>
              <w:t>н</w:t>
            </w:r>
            <w:r w:rsidR="00244E2D" w:rsidRPr="00345124">
              <w:rPr>
                <w:sz w:val="24"/>
                <w:szCs w:val="24"/>
              </w:rPr>
              <w:t>есовершеннолетних в возрасте от 16-18 лет, 4 несовершеннолетних до 16 </w:t>
            </w:r>
            <w:r w:rsidRPr="00345124">
              <w:rPr>
                <w:sz w:val="24"/>
                <w:szCs w:val="24"/>
              </w:rPr>
              <w:t>лет).</w:t>
            </w:r>
          </w:p>
          <w:p w:rsidR="00854C81" w:rsidRPr="00345124" w:rsidRDefault="00D73DF7" w:rsidP="00345124">
            <w:pPr>
              <w:ind w:firstLine="0"/>
              <w:jc w:val="left"/>
              <w:rPr>
                <w:sz w:val="24"/>
                <w:szCs w:val="24"/>
              </w:rPr>
            </w:pPr>
            <w:r w:rsidRPr="00345124">
              <w:rPr>
                <w:sz w:val="24"/>
                <w:szCs w:val="24"/>
              </w:rPr>
              <w:t>На учете ПДН</w:t>
            </w:r>
            <w:r w:rsidR="00244E2D" w:rsidRPr="00345124">
              <w:rPr>
                <w:sz w:val="24"/>
                <w:szCs w:val="24"/>
              </w:rPr>
              <w:t xml:space="preserve"> состоит 25 </w:t>
            </w:r>
            <w:r w:rsidRPr="00345124">
              <w:rPr>
                <w:sz w:val="24"/>
                <w:szCs w:val="24"/>
              </w:rPr>
              <w:t>подростков, из них: за совершения, связанные с употреблением алкогольно</w:t>
            </w:r>
            <w:r w:rsidR="00244E2D" w:rsidRPr="00345124">
              <w:rPr>
                <w:sz w:val="24"/>
                <w:szCs w:val="24"/>
              </w:rPr>
              <w:t>й и спиртосодержащей продукции –</w:t>
            </w:r>
            <w:r w:rsidRPr="00345124">
              <w:rPr>
                <w:sz w:val="24"/>
                <w:szCs w:val="24"/>
              </w:rPr>
              <w:t xml:space="preserve"> 11</w:t>
            </w:r>
            <w:r w:rsidR="00244E2D" w:rsidRPr="00345124">
              <w:rPr>
                <w:sz w:val="24"/>
                <w:szCs w:val="24"/>
              </w:rPr>
              <w:t> </w:t>
            </w:r>
            <w:r w:rsidRPr="00345124">
              <w:rPr>
                <w:sz w:val="24"/>
                <w:szCs w:val="24"/>
              </w:rPr>
              <w:t xml:space="preserve">чел. (АППГ </w:t>
            </w:r>
            <w:r w:rsidR="00244E2D" w:rsidRPr="00345124">
              <w:rPr>
                <w:sz w:val="24"/>
                <w:szCs w:val="24"/>
              </w:rPr>
              <w:t>–</w:t>
            </w:r>
            <w:r w:rsidRPr="00345124">
              <w:rPr>
                <w:sz w:val="24"/>
                <w:szCs w:val="24"/>
              </w:rPr>
              <w:t xml:space="preserve"> 14</w:t>
            </w:r>
            <w:r w:rsidR="00244E2D" w:rsidRPr="00345124">
              <w:rPr>
                <w:sz w:val="24"/>
                <w:szCs w:val="24"/>
              </w:rPr>
              <w:t> </w:t>
            </w:r>
            <w:r w:rsidRPr="00345124">
              <w:rPr>
                <w:sz w:val="24"/>
                <w:szCs w:val="24"/>
              </w:rPr>
              <w:t>чел.),</w:t>
            </w:r>
            <w:r w:rsidR="00C247C6" w:rsidRPr="00345124">
              <w:rPr>
                <w:sz w:val="24"/>
                <w:szCs w:val="24"/>
              </w:rPr>
              <w:t xml:space="preserve"> </w:t>
            </w:r>
            <w:r w:rsidRPr="00345124">
              <w:rPr>
                <w:sz w:val="24"/>
                <w:szCs w:val="24"/>
              </w:rPr>
              <w:t>за у</w:t>
            </w:r>
            <w:r w:rsidR="00244E2D" w:rsidRPr="00345124">
              <w:rPr>
                <w:sz w:val="24"/>
                <w:szCs w:val="24"/>
              </w:rPr>
              <w:t>потребление табачн</w:t>
            </w:r>
            <w:r w:rsidR="00345124" w:rsidRPr="00345124">
              <w:rPr>
                <w:sz w:val="24"/>
                <w:szCs w:val="24"/>
              </w:rPr>
              <w:t>ой продукции – 4 чел. (АППГ – 4 </w:t>
            </w:r>
            <w:r w:rsidR="00244E2D" w:rsidRPr="00345124">
              <w:rPr>
                <w:sz w:val="24"/>
                <w:szCs w:val="24"/>
              </w:rPr>
              <w:t>чел.). Составлено 5 </w:t>
            </w:r>
            <w:r w:rsidRPr="00345124">
              <w:rPr>
                <w:sz w:val="24"/>
                <w:szCs w:val="24"/>
              </w:rPr>
              <w:t>протокола на родителей за распитие спиртных напитков в прису</w:t>
            </w:r>
            <w:r w:rsidR="00244E2D" w:rsidRPr="00345124">
              <w:rPr>
                <w:sz w:val="24"/>
                <w:szCs w:val="24"/>
              </w:rPr>
              <w:t>тствии несовершеннолетних детей</w:t>
            </w:r>
          </w:p>
          <w:p w:rsidR="00345124" w:rsidRPr="00345124" w:rsidRDefault="00345124" w:rsidP="00345124">
            <w:pPr>
              <w:ind w:firstLine="0"/>
              <w:jc w:val="left"/>
              <w:rPr>
                <w:sz w:val="24"/>
                <w:szCs w:val="24"/>
              </w:rPr>
            </w:pP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lastRenderedPageBreak/>
              <w:t>70</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3.5</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244E2D" w:rsidRPr="00345124">
              <w:rPr>
                <w:sz w:val="24"/>
                <w:szCs w:val="24"/>
              </w:rPr>
              <w:t xml:space="preserve"> </w:t>
            </w: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A503BF"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A503BF"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Изготовление и размещение тематической социальной рекламы, изготовление и распространение тематической полиграфической продукции в местах массового пребывания молодежи</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В средствах массовой информации </w:t>
            </w:r>
            <w:r w:rsidR="00A503BF" w:rsidRPr="00345124">
              <w:rPr>
                <w:sz w:val="24"/>
                <w:szCs w:val="24"/>
              </w:rPr>
              <w:t>145</w:t>
            </w:r>
            <w:r w:rsidR="00244E2D" w:rsidRPr="00345124">
              <w:rPr>
                <w:sz w:val="24"/>
                <w:szCs w:val="24"/>
              </w:rPr>
              <w:t> </w:t>
            </w:r>
            <w:r w:rsidR="00A503BF" w:rsidRPr="00345124">
              <w:rPr>
                <w:sz w:val="24"/>
                <w:szCs w:val="24"/>
              </w:rPr>
              <w:t>информационных</w:t>
            </w:r>
            <w:r w:rsidRPr="00345124">
              <w:rPr>
                <w:sz w:val="24"/>
                <w:szCs w:val="24"/>
              </w:rPr>
              <w:t xml:space="preserve"> материал</w:t>
            </w:r>
            <w:r w:rsidR="00A503BF" w:rsidRPr="00345124">
              <w:rPr>
                <w:sz w:val="24"/>
                <w:szCs w:val="24"/>
              </w:rPr>
              <w:t>ов</w:t>
            </w:r>
            <w:r w:rsidR="009A79AE" w:rsidRPr="00345124">
              <w:rPr>
                <w:sz w:val="24"/>
                <w:szCs w:val="24"/>
              </w:rPr>
              <w:t>,</w:t>
            </w:r>
            <w:r w:rsidR="00C247C6" w:rsidRPr="00345124">
              <w:rPr>
                <w:sz w:val="24"/>
                <w:szCs w:val="24"/>
              </w:rPr>
              <w:t xml:space="preserve"> </w:t>
            </w:r>
            <w:r w:rsidR="00A503BF" w:rsidRPr="00345124">
              <w:rPr>
                <w:sz w:val="24"/>
                <w:szCs w:val="24"/>
              </w:rPr>
              <w:t>направленных</w:t>
            </w:r>
            <w:r w:rsidRPr="00345124">
              <w:rPr>
                <w:sz w:val="24"/>
                <w:szCs w:val="24"/>
              </w:rPr>
              <w:t xml:space="preserve"> на пропаганду антинаркотического мировоззрения</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71</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Основное мероприятие 3.6.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1613" w:rsidP="00345124">
            <w:pPr>
              <w:ind w:firstLine="0"/>
              <w:jc w:val="left"/>
              <w:rPr>
                <w:sz w:val="24"/>
                <w:szCs w:val="24"/>
              </w:rPr>
            </w:pPr>
            <w:r w:rsidRPr="00345124">
              <w:rPr>
                <w:sz w:val="24"/>
                <w:szCs w:val="24"/>
              </w:rPr>
              <w:t>Главный специалист отдела социальной политики Администрации Красносулинского района</w:t>
            </w:r>
            <w:r w:rsidR="00244E2D" w:rsidRPr="00345124">
              <w:rPr>
                <w:sz w:val="24"/>
                <w:szCs w:val="24"/>
              </w:rPr>
              <w:t xml:space="preserve"> </w:t>
            </w:r>
            <w:proofErr w:type="spellStart"/>
            <w:r w:rsidR="00A503BF" w:rsidRPr="00345124">
              <w:rPr>
                <w:sz w:val="24"/>
                <w:szCs w:val="24"/>
              </w:rPr>
              <w:t>Мякинченко</w:t>
            </w:r>
            <w:proofErr w:type="spellEnd"/>
            <w:r w:rsidR="00A503BF" w:rsidRPr="00345124">
              <w:rPr>
                <w:sz w:val="24"/>
                <w:szCs w:val="24"/>
              </w:rPr>
              <w:t xml:space="preserve"> Е.А.</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A503BF"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01.01.202</w:t>
            </w:r>
            <w:r w:rsidR="00A503BF"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A503BF"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Сокращение незаконного оборота наркотиков, что повлечет снижение количества потребителей наркотиков</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D73C5A" w:rsidP="00345124">
            <w:pPr>
              <w:ind w:firstLine="0"/>
              <w:jc w:val="left"/>
              <w:rPr>
                <w:sz w:val="24"/>
                <w:szCs w:val="24"/>
              </w:rPr>
            </w:pPr>
            <w:r w:rsidRPr="00345124">
              <w:rPr>
                <w:sz w:val="24"/>
                <w:szCs w:val="24"/>
              </w:rPr>
              <w:t xml:space="preserve">За отчетный период </w:t>
            </w:r>
            <w:r w:rsidR="00A503BF" w:rsidRPr="00345124">
              <w:rPr>
                <w:sz w:val="24"/>
                <w:szCs w:val="24"/>
              </w:rPr>
              <w:t>проведено 182</w:t>
            </w:r>
            <w:r w:rsidR="00244E2D" w:rsidRPr="00345124">
              <w:rPr>
                <w:sz w:val="24"/>
                <w:szCs w:val="24"/>
              </w:rPr>
              <w:t> </w:t>
            </w:r>
            <w:r w:rsidR="00854C81" w:rsidRPr="00345124">
              <w:rPr>
                <w:sz w:val="24"/>
                <w:szCs w:val="24"/>
              </w:rPr>
              <w:t>бесед</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72</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3.6</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244E2D" w:rsidRPr="00345124">
              <w:rPr>
                <w:sz w:val="24"/>
                <w:szCs w:val="24"/>
              </w:rPr>
              <w:t xml:space="preserve"> </w:t>
            </w: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030" w:type="pct"/>
            <w:tcBorders>
              <w:top w:val="single" w:sz="4" w:space="0" w:color="auto"/>
              <w:left w:val="single" w:sz="4" w:space="0" w:color="auto"/>
              <w:bottom w:val="single" w:sz="4" w:space="0" w:color="auto"/>
              <w:right w:val="single" w:sz="4" w:space="0" w:color="auto"/>
            </w:tcBorders>
          </w:tcPr>
          <w:p w:rsidR="00DF45D6" w:rsidRPr="00345124" w:rsidRDefault="00DF45D6" w:rsidP="00345124">
            <w:pPr>
              <w:ind w:firstLine="0"/>
              <w:jc w:val="left"/>
              <w:rPr>
                <w:sz w:val="24"/>
                <w:szCs w:val="24"/>
              </w:rPr>
            </w:pPr>
            <w:r w:rsidRPr="00345124">
              <w:rPr>
                <w:sz w:val="24"/>
                <w:szCs w:val="24"/>
              </w:rPr>
              <w:t>на профилактическом учете в ПДН состоит 2</w:t>
            </w:r>
            <w:r w:rsidR="0037745E" w:rsidRPr="00345124">
              <w:rPr>
                <w:sz w:val="24"/>
                <w:szCs w:val="24"/>
              </w:rPr>
              <w:t>5</w:t>
            </w:r>
            <w:r w:rsidR="00244E2D" w:rsidRPr="00345124">
              <w:rPr>
                <w:sz w:val="24"/>
                <w:szCs w:val="24"/>
              </w:rPr>
              <w:t> </w:t>
            </w:r>
            <w:r w:rsidRPr="00345124">
              <w:rPr>
                <w:sz w:val="24"/>
                <w:szCs w:val="24"/>
              </w:rPr>
              <w:t>несовершеннолетних,</w:t>
            </w:r>
            <w:r w:rsidR="0012540C" w:rsidRPr="00345124">
              <w:rPr>
                <w:sz w:val="24"/>
                <w:szCs w:val="24"/>
              </w:rPr>
              <w:t xml:space="preserve"> 38</w:t>
            </w:r>
            <w:r w:rsidR="00244E2D" w:rsidRPr="00345124">
              <w:rPr>
                <w:sz w:val="24"/>
                <w:szCs w:val="24"/>
              </w:rPr>
              <w:t> </w:t>
            </w:r>
            <w:r w:rsidR="0012540C" w:rsidRPr="00345124">
              <w:rPr>
                <w:sz w:val="24"/>
                <w:szCs w:val="24"/>
              </w:rPr>
              <w:t>неблагополучных родителей, 5</w:t>
            </w:r>
            <w:r w:rsidR="00244E2D" w:rsidRPr="00345124">
              <w:rPr>
                <w:sz w:val="24"/>
                <w:szCs w:val="24"/>
              </w:rPr>
              <w:t> </w:t>
            </w:r>
            <w:r w:rsidRPr="00345124">
              <w:rPr>
                <w:sz w:val="24"/>
                <w:szCs w:val="24"/>
              </w:rPr>
              <w:t>группы антиобщественной направленности.</w:t>
            </w:r>
          </w:p>
          <w:p w:rsidR="00854C81" w:rsidRPr="00345124" w:rsidRDefault="00854C81" w:rsidP="00345124">
            <w:pPr>
              <w:ind w:firstLine="0"/>
              <w:jc w:val="left"/>
              <w:rPr>
                <w:sz w:val="24"/>
                <w:szCs w:val="24"/>
              </w:rPr>
            </w:pPr>
            <w:r w:rsidRPr="00345124">
              <w:rPr>
                <w:sz w:val="24"/>
                <w:szCs w:val="24"/>
              </w:rPr>
              <w:t>С несовершеннолетними на постоянной основе проводятся беседы по формированию традиционных российских духовно-нравственных ценностей</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73</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Основное мероприятие 3.7. Взаимодействие наркологического кабинета Красносулинского района Шахтинского филиала государственного бюджетного учреждения Ростовской области «Наркологический диспансер» с Донской митрополией Русской Православной Церкви, немедицинскими организациями, предоставляющими социальные услуги наркозависимым гражданам</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1613" w:rsidP="00345124">
            <w:pPr>
              <w:ind w:firstLine="0"/>
              <w:jc w:val="left"/>
              <w:rPr>
                <w:sz w:val="24"/>
                <w:szCs w:val="24"/>
              </w:rPr>
            </w:pPr>
            <w:r w:rsidRPr="00345124">
              <w:rPr>
                <w:sz w:val="24"/>
                <w:szCs w:val="24"/>
              </w:rPr>
              <w:t>Главный специалист отдела социальной политики Администрации Красносулинского района</w:t>
            </w:r>
            <w:r w:rsidR="00244E2D" w:rsidRPr="00345124">
              <w:rPr>
                <w:sz w:val="24"/>
                <w:szCs w:val="24"/>
              </w:rPr>
              <w:t xml:space="preserve"> </w:t>
            </w:r>
            <w:proofErr w:type="spellStart"/>
            <w:r w:rsidR="0012540C" w:rsidRPr="00345124">
              <w:rPr>
                <w:sz w:val="24"/>
                <w:szCs w:val="24"/>
              </w:rPr>
              <w:t>Мякинченко</w:t>
            </w:r>
            <w:proofErr w:type="spellEnd"/>
            <w:r w:rsidR="0012540C" w:rsidRPr="00345124">
              <w:rPr>
                <w:sz w:val="24"/>
                <w:szCs w:val="24"/>
              </w:rPr>
              <w:t xml:space="preserve"> Е.А.</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01.01.202</w:t>
            </w:r>
            <w:r w:rsidR="0012540C"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Снижение уровня </w:t>
            </w:r>
            <w:proofErr w:type="gramStart"/>
            <w:r w:rsidRPr="00345124">
              <w:rPr>
                <w:sz w:val="24"/>
                <w:szCs w:val="24"/>
              </w:rPr>
              <w:t>наркозависимых</w:t>
            </w:r>
            <w:proofErr w:type="gramEnd"/>
            <w:r w:rsidRPr="00345124">
              <w:rPr>
                <w:sz w:val="24"/>
                <w:szCs w:val="24"/>
              </w:rPr>
              <w:t xml:space="preserve">: проведение медико-социальной реабилитации и лечение </w:t>
            </w:r>
          </w:p>
          <w:p w:rsidR="00854C81" w:rsidRPr="00345124" w:rsidRDefault="00854C81" w:rsidP="00345124">
            <w:pPr>
              <w:ind w:firstLine="0"/>
              <w:jc w:val="left"/>
              <w:rPr>
                <w:sz w:val="24"/>
                <w:szCs w:val="24"/>
              </w:rPr>
            </w:pPr>
            <w:proofErr w:type="spellStart"/>
            <w:r w:rsidRPr="00345124">
              <w:rPr>
                <w:sz w:val="24"/>
                <w:szCs w:val="24"/>
              </w:rPr>
              <w:t>наркопотребителей</w:t>
            </w:r>
            <w:proofErr w:type="spellEnd"/>
            <w:r w:rsidRPr="00345124">
              <w:rPr>
                <w:sz w:val="24"/>
                <w:szCs w:val="24"/>
              </w:rPr>
              <w:t xml:space="preserve"> в стационарном отделении № 1 Шахтинского филиала ГБУ РО «Наркологический диспансер»; проведение лекций врачом-наркологом с сотрудниками организаций Красносулинского района</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Обеспечено взаимодействие с Шахтинским филиала ГБУ РО «Наркологический диспансер», совместно с</w:t>
            </w:r>
            <w:r w:rsidR="00C247C6" w:rsidRPr="00345124">
              <w:rPr>
                <w:sz w:val="24"/>
                <w:szCs w:val="24"/>
              </w:rPr>
              <w:t xml:space="preserve"> </w:t>
            </w:r>
            <w:r w:rsidRPr="00345124">
              <w:rPr>
                <w:sz w:val="24"/>
                <w:szCs w:val="24"/>
              </w:rPr>
              <w:t xml:space="preserve">врачом наркологом проведены </w:t>
            </w:r>
            <w:r w:rsidR="0012540C" w:rsidRPr="00345124">
              <w:rPr>
                <w:sz w:val="24"/>
                <w:szCs w:val="24"/>
              </w:rPr>
              <w:t>182</w:t>
            </w:r>
            <w:r w:rsidR="00DF45D6" w:rsidRPr="00345124">
              <w:rPr>
                <w:sz w:val="24"/>
                <w:szCs w:val="24"/>
              </w:rPr>
              <w:t xml:space="preserve"> </w:t>
            </w:r>
            <w:proofErr w:type="gramStart"/>
            <w:r w:rsidRPr="00345124">
              <w:rPr>
                <w:sz w:val="24"/>
                <w:szCs w:val="24"/>
              </w:rPr>
              <w:t>п</w:t>
            </w:r>
            <w:r w:rsidR="00DF45D6" w:rsidRPr="00345124">
              <w:rPr>
                <w:sz w:val="24"/>
                <w:szCs w:val="24"/>
              </w:rPr>
              <w:t>рофилактических</w:t>
            </w:r>
            <w:proofErr w:type="gramEnd"/>
            <w:r w:rsidRPr="00345124">
              <w:rPr>
                <w:sz w:val="24"/>
                <w:szCs w:val="24"/>
              </w:rPr>
              <w:t xml:space="preserve"> бесед</w:t>
            </w:r>
            <w:r w:rsidR="006918DD" w:rsidRPr="00345124">
              <w:rPr>
                <w:sz w:val="24"/>
                <w:szCs w:val="24"/>
              </w:rPr>
              <w:t>ы</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7</w:t>
            </w:r>
            <w:r w:rsidR="009978FD" w:rsidRPr="00345124">
              <w:rPr>
                <w:rFonts w:eastAsia="Calibri"/>
                <w:sz w:val="24"/>
                <w:szCs w:val="24"/>
              </w:rPr>
              <w:t>4</w:t>
            </w:r>
            <w:r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3.7</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244E2D" w:rsidRPr="00345124">
              <w:rPr>
                <w:sz w:val="24"/>
                <w:szCs w:val="24"/>
              </w:rPr>
              <w:t xml:space="preserve"> </w:t>
            </w: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Организация взаимодействия наркологического кабинета Красносулинского района, Донской митрополии Русской Православной Церкви, немедицинских организаций, предоставляющих социальные услуги наркозависимым гражданам</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При взаимодействии наркологического кабинета Красносулинского района, Донской митрополии Русской Православной Церкви, сотрудниками ПДН и КДН проведено </w:t>
            </w:r>
            <w:r w:rsidR="006918DD" w:rsidRPr="00345124">
              <w:rPr>
                <w:sz w:val="24"/>
                <w:szCs w:val="24"/>
              </w:rPr>
              <w:t>1</w:t>
            </w:r>
            <w:r w:rsidR="0012540C" w:rsidRPr="00345124">
              <w:rPr>
                <w:sz w:val="24"/>
                <w:szCs w:val="24"/>
              </w:rPr>
              <w:t>82</w:t>
            </w:r>
            <w:r w:rsidR="00244E2D" w:rsidRPr="00345124">
              <w:rPr>
                <w:sz w:val="24"/>
                <w:szCs w:val="24"/>
              </w:rPr>
              <w:t> </w:t>
            </w:r>
            <w:proofErr w:type="gramStart"/>
            <w:r w:rsidRPr="00345124">
              <w:rPr>
                <w:sz w:val="24"/>
                <w:szCs w:val="24"/>
              </w:rPr>
              <w:t>профилактических</w:t>
            </w:r>
            <w:proofErr w:type="gramEnd"/>
            <w:r w:rsidRPr="00345124">
              <w:rPr>
                <w:sz w:val="24"/>
                <w:szCs w:val="24"/>
              </w:rPr>
              <w:t xml:space="preserve"> бесед</w:t>
            </w:r>
            <w:r w:rsidR="006918DD" w:rsidRPr="00345124">
              <w:rPr>
                <w:sz w:val="24"/>
                <w:szCs w:val="24"/>
              </w:rPr>
              <w:t>ы</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75</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Основное мероприятие 3.8. Ликвидация местной</w:t>
            </w:r>
            <w:r w:rsidR="00C247C6" w:rsidRPr="00345124">
              <w:rPr>
                <w:sz w:val="24"/>
                <w:szCs w:val="24"/>
              </w:rPr>
              <w:t xml:space="preserve"> </w:t>
            </w:r>
            <w:r w:rsidRPr="00345124">
              <w:rPr>
                <w:sz w:val="24"/>
                <w:szCs w:val="24"/>
              </w:rPr>
              <w:t xml:space="preserve">сырьевой базы для изготовления и производства наркотиков растительного происхождения, </w:t>
            </w:r>
            <w:r w:rsidRPr="00345124">
              <w:rPr>
                <w:sz w:val="24"/>
                <w:szCs w:val="24"/>
              </w:rPr>
              <w:lastRenderedPageBreak/>
              <w:t>оказание содействия правоохранительным органам в противодействии незаконному обороту</w:t>
            </w:r>
            <w:r w:rsidR="00244E2D" w:rsidRPr="00345124">
              <w:rPr>
                <w:sz w:val="24"/>
                <w:szCs w:val="24"/>
              </w:rPr>
              <w:t xml:space="preserve"> </w:t>
            </w:r>
            <w:r w:rsidRPr="00345124">
              <w:rPr>
                <w:sz w:val="24"/>
                <w:szCs w:val="24"/>
              </w:rPr>
              <w:t>наркотиков</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1613" w:rsidP="00345124">
            <w:pPr>
              <w:ind w:firstLine="0"/>
              <w:jc w:val="left"/>
              <w:rPr>
                <w:sz w:val="24"/>
                <w:szCs w:val="24"/>
              </w:rPr>
            </w:pPr>
            <w:r w:rsidRPr="00345124">
              <w:rPr>
                <w:sz w:val="24"/>
                <w:szCs w:val="24"/>
              </w:rPr>
              <w:lastRenderedPageBreak/>
              <w:t>Главный специалист отдела социальной политики Администрации Красносулинского района</w:t>
            </w:r>
            <w:r w:rsidR="00244E2D" w:rsidRPr="00345124">
              <w:rPr>
                <w:sz w:val="24"/>
                <w:szCs w:val="24"/>
              </w:rPr>
              <w:t xml:space="preserve"> </w:t>
            </w:r>
            <w:proofErr w:type="spellStart"/>
            <w:r w:rsidR="0012540C" w:rsidRPr="00345124">
              <w:rPr>
                <w:sz w:val="24"/>
                <w:szCs w:val="24"/>
              </w:rPr>
              <w:t>Мякинченко</w:t>
            </w:r>
            <w:proofErr w:type="spellEnd"/>
            <w:r w:rsidR="0012540C" w:rsidRPr="00345124">
              <w:rPr>
                <w:sz w:val="24"/>
                <w:szCs w:val="24"/>
              </w:rPr>
              <w:t xml:space="preserve"> Е.А.</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01.01.202</w:t>
            </w:r>
            <w:r w:rsidR="0012540C"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Снижение доступности наркотиков, сокращение их предложения, нелегального производства и изготовления</w:t>
            </w:r>
          </w:p>
        </w:tc>
        <w:tc>
          <w:tcPr>
            <w:tcW w:w="1030" w:type="pct"/>
            <w:tcBorders>
              <w:top w:val="single" w:sz="4" w:space="0" w:color="auto"/>
              <w:left w:val="single" w:sz="4" w:space="0" w:color="auto"/>
              <w:bottom w:val="single" w:sz="4" w:space="0" w:color="auto"/>
              <w:right w:val="single" w:sz="4" w:space="0" w:color="auto"/>
            </w:tcBorders>
          </w:tcPr>
          <w:p w:rsidR="00D73DF7" w:rsidRPr="00345124" w:rsidRDefault="00854C81" w:rsidP="00345124">
            <w:pPr>
              <w:ind w:firstLine="0"/>
              <w:jc w:val="left"/>
              <w:rPr>
                <w:sz w:val="24"/>
                <w:szCs w:val="24"/>
              </w:rPr>
            </w:pPr>
            <w:r w:rsidRPr="00345124">
              <w:rPr>
                <w:sz w:val="24"/>
                <w:szCs w:val="24"/>
              </w:rPr>
              <w:t>Проведено 4 рейда в рамках акции «Единый день борьбы с дикорастущей коноплей»</w:t>
            </w:r>
            <w:r w:rsidR="00244E2D" w:rsidRPr="00345124">
              <w:rPr>
                <w:sz w:val="24"/>
                <w:szCs w:val="24"/>
              </w:rPr>
              <w:t xml:space="preserve"> </w:t>
            </w:r>
            <w:r w:rsidR="00D73DF7" w:rsidRPr="00345124">
              <w:rPr>
                <w:sz w:val="24"/>
                <w:szCs w:val="24"/>
              </w:rPr>
              <w:t>в рамках акции «Единый день борьбы с дикорастущей коноплей» проведены рейды по</w:t>
            </w:r>
            <w:r w:rsidR="00C247C6" w:rsidRPr="00345124">
              <w:rPr>
                <w:sz w:val="24"/>
                <w:szCs w:val="24"/>
              </w:rPr>
              <w:t xml:space="preserve"> </w:t>
            </w:r>
            <w:r w:rsidR="00D73DF7" w:rsidRPr="00345124">
              <w:rPr>
                <w:sz w:val="24"/>
                <w:szCs w:val="24"/>
              </w:rPr>
              <w:t xml:space="preserve">выявлению очагов </w:t>
            </w:r>
            <w:r w:rsidR="00D73DF7" w:rsidRPr="00345124">
              <w:rPr>
                <w:sz w:val="24"/>
                <w:szCs w:val="24"/>
              </w:rPr>
              <w:lastRenderedPageBreak/>
              <w:t>произрастания конопли на территории 25.06.2024,</w:t>
            </w:r>
            <w:r w:rsidR="00244E2D" w:rsidRPr="00345124">
              <w:rPr>
                <w:sz w:val="24"/>
                <w:szCs w:val="24"/>
              </w:rPr>
              <w:t xml:space="preserve"> </w:t>
            </w:r>
            <w:r w:rsidR="00D73DF7" w:rsidRPr="00345124">
              <w:rPr>
                <w:sz w:val="24"/>
                <w:szCs w:val="24"/>
              </w:rPr>
              <w:t>30.07.2024,</w:t>
            </w:r>
            <w:r w:rsidR="00244E2D" w:rsidRPr="00345124">
              <w:rPr>
                <w:sz w:val="24"/>
                <w:szCs w:val="24"/>
              </w:rPr>
              <w:t xml:space="preserve"> </w:t>
            </w:r>
            <w:r w:rsidR="00D73DF7" w:rsidRPr="00345124">
              <w:rPr>
                <w:sz w:val="24"/>
                <w:szCs w:val="24"/>
              </w:rPr>
              <w:t>27.08.2024) проведены рейды по</w:t>
            </w:r>
            <w:r w:rsidR="00C247C6" w:rsidRPr="00345124">
              <w:rPr>
                <w:sz w:val="24"/>
                <w:szCs w:val="24"/>
              </w:rPr>
              <w:t xml:space="preserve"> </w:t>
            </w:r>
            <w:r w:rsidR="00D73DF7" w:rsidRPr="00345124">
              <w:rPr>
                <w:sz w:val="24"/>
                <w:szCs w:val="24"/>
              </w:rPr>
              <w:t>выявлению очагов произрастания конопли на территории Красносулинского городского поселения, в результате р</w:t>
            </w:r>
            <w:r w:rsidR="00244E2D" w:rsidRPr="00345124">
              <w:rPr>
                <w:sz w:val="24"/>
                <w:szCs w:val="24"/>
              </w:rPr>
              <w:t>ейда обнаружены и уничтожены 42 </w:t>
            </w:r>
            <w:proofErr w:type="spellStart"/>
            <w:r w:rsidR="00D73DF7" w:rsidRPr="00345124">
              <w:rPr>
                <w:sz w:val="24"/>
                <w:szCs w:val="24"/>
              </w:rPr>
              <w:t>кв</w:t>
            </w:r>
            <w:proofErr w:type="gramStart"/>
            <w:r w:rsidR="00D73DF7" w:rsidRPr="00345124">
              <w:rPr>
                <w:sz w:val="24"/>
                <w:szCs w:val="24"/>
              </w:rPr>
              <w:t>.м</w:t>
            </w:r>
            <w:proofErr w:type="spellEnd"/>
            <w:proofErr w:type="gramEnd"/>
            <w:r w:rsidR="00D73DF7" w:rsidRPr="00345124">
              <w:rPr>
                <w:sz w:val="24"/>
                <w:szCs w:val="24"/>
              </w:rPr>
              <w:t xml:space="preserve"> очагов произраст</w:t>
            </w:r>
            <w:r w:rsidR="00244E2D" w:rsidRPr="00345124">
              <w:rPr>
                <w:sz w:val="24"/>
                <w:szCs w:val="24"/>
              </w:rPr>
              <w:t>ания конопли общей массой 645.4 </w:t>
            </w:r>
            <w:r w:rsidR="00D73DF7" w:rsidRPr="00345124">
              <w:rPr>
                <w:sz w:val="24"/>
                <w:szCs w:val="24"/>
              </w:rPr>
              <w:t>кг</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lastRenderedPageBreak/>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lastRenderedPageBreak/>
              <w:t>76</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3.8</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244E2D" w:rsidRPr="00345124">
              <w:rPr>
                <w:sz w:val="24"/>
                <w:szCs w:val="24"/>
              </w:rPr>
              <w:t xml:space="preserve"> </w:t>
            </w: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31.12.202</w:t>
            </w:r>
            <w:r w:rsidR="0012540C"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Выявление и уничтожение сырьевой базы для производства наркотиков</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12540C" w:rsidP="00345124">
            <w:pPr>
              <w:ind w:firstLine="0"/>
              <w:jc w:val="left"/>
              <w:rPr>
                <w:sz w:val="24"/>
                <w:szCs w:val="24"/>
              </w:rPr>
            </w:pPr>
            <w:r w:rsidRPr="00345124">
              <w:rPr>
                <w:sz w:val="24"/>
                <w:szCs w:val="24"/>
              </w:rPr>
              <w:t>В 2024</w:t>
            </w:r>
            <w:r w:rsidR="004A36FA" w:rsidRPr="00345124">
              <w:rPr>
                <w:sz w:val="24"/>
                <w:szCs w:val="24"/>
              </w:rPr>
              <w:t xml:space="preserve"> год</w:t>
            </w:r>
            <w:r w:rsidRPr="00345124">
              <w:rPr>
                <w:sz w:val="24"/>
                <w:szCs w:val="24"/>
              </w:rPr>
              <w:t>у</w:t>
            </w:r>
            <w:r w:rsidR="004A36FA" w:rsidRPr="00345124">
              <w:rPr>
                <w:sz w:val="24"/>
                <w:szCs w:val="24"/>
              </w:rPr>
              <w:t xml:space="preserve"> в</w:t>
            </w:r>
            <w:r w:rsidR="00C247C6" w:rsidRPr="00345124">
              <w:rPr>
                <w:sz w:val="24"/>
                <w:szCs w:val="24"/>
              </w:rPr>
              <w:t xml:space="preserve"> </w:t>
            </w:r>
            <w:r w:rsidRPr="00345124">
              <w:rPr>
                <w:sz w:val="24"/>
                <w:szCs w:val="24"/>
              </w:rPr>
              <w:t>рамках акции «Единый день борьбы с дикорастущей коноплей» проведены рейды по</w:t>
            </w:r>
            <w:r w:rsidR="00C247C6" w:rsidRPr="00345124">
              <w:rPr>
                <w:sz w:val="24"/>
                <w:szCs w:val="24"/>
              </w:rPr>
              <w:t xml:space="preserve"> </w:t>
            </w:r>
            <w:r w:rsidRPr="00345124">
              <w:rPr>
                <w:sz w:val="24"/>
                <w:szCs w:val="24"/>
              </w:rPr>
              <w:t>выявлению очагов произрастания конопли на территории 25.06.2024,</w:t>
            </w:r>
            <w:r w:rsidR="00244E2D" w:rsidRPr="00345124">
              <w:rPr>
                <w:sz w:val="24"/>
                <w:szCs w:val="24"/>
              </w:rPr>
              <w:t xml:space="preserve"> </w:t>
            </w:r>
            <w:r w:rsidRPr="00345124">
              <w:rPr>
                <w:sz w:val="24"/>
                <w:szCs w:val="24"/>
              </w:rPr>
              <w:t>30.07.2024,</w:t>
            </w:r>
            <w:r w:rsidR="00244E2D" w:rsidRPr="00345124">
              <w:rPr>
                <w:sz w:val="24"/>
                <w:szCs w:val="24"/>
              </w:rPr>
              <w:t xml:space="preserve"> </w:t>
            </w:r>
            <w:r w:rsidRPr="00345124">
              <w:rPr>
                <w:sz w:val="24"/>
                <w:szCs w:val="24"/>
              </w:rPr>
              <w:t>27.08.2024) проведены рейды по</w:t>
            </w:r>
            <w:r w:rsidR="00C247C6" w:rsidRPr="00345124">
              <w:rPr>
                <w:sz w:val="24"/>
                <w:szCs w:val="24"/>
              </w:rPr>
              <w:t xml:space="preserve"> </w:t>
            </w:r>
            <w:r w:rsidRPr="00345124">
              <w:rPr>
                <w:sz w:val="24"/>
                <w:szCs w:val="24"/>
              </w:rPr>
              <w:t>выявлению очагов произрастания конопли на территории Красносулинского городского поселения, в результате ре</w:t>
            </w:r>
            <w:r w:rsidR="00244E2D" w:rsidRPr="00345124">
              <w:rPr>
                <w:sz w:val="24"/>
                <w:szCs w:val="24"/>
              </w:rPr>
              <w:t>йда обнаружены и уничтожены 425 </w:t>
            </w:r>
            <w:proofErr w:type="spellStart"/>
            <w:r w:rsidRPr="00345124">
              <w:rPr>
                <w:sz w:val="24"/>
                <w:szCs w:val="24"/>
              </w:rPr>
              <w:t>кв</w:t>
            </w:r>
            <w:proofErr w:type="gramStart"/>
            <w:r w:rsidRPr="00345124">
              <w:rPr>
                <w:sz w:val="24"/>
                <w:szCs w:val="24"/>
              </w:rPr>
              <w:t>.м</w:t>
            </w:r>
            <w:proofErr w:type="spellEnd"/>
            <w:proofErr w:type="gramEnd"/>
            <w:r w:rsidRPr="00345124">
              <w:rPr>
                <w:sz w:val="24"/>
                <w:szCs w:val="24"/>
              </w:rPr>
              <w:t xml:space="preserve"> очагов произраст</w:t>
            </w:r>
            <w:r w:rsidR="00244E2D" w:rsidRPr="00345124">
              <w:rPr>
                <w:sz w:val="24"/>
                <w:szCs w:val="24"/>
              </w:rPr>
              <w:t>ания конопли общей массой 645.4 </w:t>
            </w:r>
            <w:r w:rsidRPr="00345124">
              <w:rPr>
                <w:sz w:val="24"/>
                <w:szCs w:val="24"/>
              </w:rPr>
              <w:t>кг</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7</w:t>
            </w:r>
            <w:r w:rsidR="009978FD" w:rsidRPr="00345124">
              <w:rPr>
                <w:rFonts w:eastAsia="Calibri"/>
                <w:sz w:val="24"/>
                <w:szCs w:val="24"/>
              </w:rPr>
              <w:t>7</w:t>
            </w:r>
            <w:r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Основное мероприятие 3.9.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345124">
              <w:rPr>
                <w:sz w:val="24"/>
                <w:szCs w:val="24"/>
              </w:rPr>
              <w:t>психоактивных</w:t>
            </w:r>
            <w:proofErr w:type="spellEnd"/>
            <w:r w:rsidRPr="00345124">
              <w:rPr>
                <w:sz w:val="24"/>
                <w:szCs w:val="24"/>
              </w:rPr>
              <w:t xml:space="preserve"> веществ</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1613" w:rsidP="00345124">
            <w:pPr>
              <w:ind w:firstLine="0"/>
              <w:jc w:val="left"/>
              <w:rPr>
                <w:sz w:val="24"/>
                <w:szCs w:val="24"/>
              </w:rPr>
            </w:pPr>
            <w:r w:rsidRPr="00345124">
              <w:rPr>
                <w:sz w:val="24"/>
                <w:szCs w:val="24"/>
              </w:rPr>
              <w:t>Главный специалист отдела социальной политики Администрации Красносулинского района</w:t>
            </w:r>
            <w:r w:rsidR="00244E2D" w:rsidRPr="00345124">
              <w:rPr>
                <w:sz w:val="24"/>
                <w:szCs w:val="24"/>
              </w:rPr>
              <w:t xml:space="preserve"> </w:t>
            </w:r>
            <w:proofErr w:type="spellStart"/>
            <w:r w:rsidR="0012540C" w:rsidRPr="00345124">
              <w:rPr>
                <w:sz w:val="24"/>
                <w:szCs w:val="24"/>
              </w:rPr>
              <w:t>Мякинченко</w:t>
            </w:r>
            <w:proofErr w:type="spellEnd"/>
            <w:r w:rsidR="0012540C" w:rsidRPr="00345124">
              <w:rPr>
                <w:sz w:val="24"/>
                <w:szCs w:val="24"/>
              </w:rPr>
              <w:t xml:space="preserve"> Е.А.</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31.</w:t>
            </w:r>
            <w:r w:rsidR="00B828CD" w:rsidRPr="00345124">
              <w:rPr>
                <w:rFonts w:eastAsia="Calibri"/>
                <w:sz w:val="24"/>
                <w:szCs w:val="24"/>
              </w:rPr>
              <w:t>12</w:t>
            </w:r>
            <w:r w:rsidRPr="00345124">
              <w:rPr>
                <w:rFonts w:eastAsia="Calibri"/>
                <w:sz w:val="24"/>
                <w:szCs w:val="24"/>
              </w:rPr>
              <w:t>.202</w:t>
            </w:r>
            <w:r w:rsidR="0012540C"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01.01.202</w:t>
            </w:r>
            <w:r w:rsidR="0012540C" w:rsidRPr="00345124">
              <w:rPr>
                <w:rFonts w:eastAsia="Calibri"/>
                <w:sz w:val="24"/>
                <w:szCs w:val="24"/>
              </w:rPr>
              <w:t>4</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631D2E" w:rsidP="00345124">
            <w:pPr>
              <w:ind w:firstLine="0"/>
              <w:jc w:val="center"/>
              <w:rPr>
                <w:rFonts w:eastAsia="Calibri"/>
                <w:sz w:val="24"/>
                <w:szCs w:val="24"/>
              </w:rPr>
            </w:pPr>
            <w:r w:rsidRPr="00345124">
              <w:rPr>
                <w:rFonts w:eastAsia="Calibri"/>
                <w:sz w:val="24"/>
                <w:szCs w:val="24"/>
              </w:rPr>
              <w:t>28.12</w:t>
            </w:r>
            <w:r w:rsidR="00854C81" w:rsidRPr="00345124">
              <w:rPr>
                <w:rFonts w:eastAsia="Calibri"/>
                <w:sz w:val="24"/>
                <w:szCs w:val="24"/>
              </w:rPr>
              <w:t>.202</w:t>
            </w:r>
            <w:r w:rsidR="0012540C"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Устранение ситуаций, которые могут привести несовершеннолетних к совершению правонарушений, связанных с незаконным оборотом наркотиков</w:t>
            </w:r>
          </w:p>
        </w:tc>
        <w:tc>
          <w:tcPr>
            <w:tcW w:w="1030"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Среди обучающихся и воспитанников проведено социально-психологическое тестирование</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r w:rsidR="00244E2D" w:rsidRPr="00345124" w:rsidTr="00345124">
        <w:trPr>
          <w:trHeight w:val="20"/>
        </w:trPr>
        <w:tc>
          <w:tcPr>
            <w:tcW w:w="132" w:type="pct"/>
            <w:tcBorders>
              <w:top w:val="single" w:sz="4" w:space="0" w:color="auto"/>
              <w:left w:val="single" w:sz="4" w:space="0" w:color="auto"/>
              <w:bottom w:val="single" w:sz="4" w:space="0" w:color="auto"/>
              <w:right w:val="single" w:sz="4" w:space="0" w:color="auto"/>
            </w:tcBorders>
          </w:tcPr>
          <w:p w:rsidR="00854C81" w:rsidRPr="00345124" w:rsidRDefault="009978FD" w:rsidP="00345124">
            <w:pPr>
              <w:ind w:firstLine="0"/>
              <w:jc w:val="center"/>
              <w:rPr>
                <w:rFonts w:eastAsia="Calibri"/>
                <w:sz w:val="24"/>
                <w:szCs w:val="24"/>
              </w:rPr>
            </w:pPr>
            <w:r w:rsidRPr="00345124">
              <w:rPr>
                <w:rFonts w:eastAsia="Calibri"/>
                <w:sz w:val="24"/>
                <w:szCs w:val="24"/>
              </w:rPr>
              <w:t>78</w:t>
            </w:r>
            <w:r w:rsidR="00854C81" w:rsidRPr="00345124">
              <w:rPr>
                <w:rFonts w:eastAsia="Calibri"/>
                <w:sz w:val="24"/>
                <w:szCs w:val="24"/>
              </w:rPr>
              <w:t>.</w:t>
            </w:r>
          </w:p>
        </w:tc>
        <w:tc>
          <w:tcPr>
            <w:tcW w:w="82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Контрольное</w:t>
            </w:r>
            <w:r w:rsidR="00C247C6" w:rsidRPr="00345124">
              <w:rPr>
                <w:sz w:val="24"/>
                <w:szCs w:val="24"/>
              </w:rPr>
              <w:t xml:space="preserve"> </w:t>
            </w:r>
            <w:r w:rsidRPr="00345124">
              <w:rPr>
                <w:sz w:val="24"/>
                <w:szCs w:val="24"/>
              </w:rPr>
              <w:t>событие муниципальной программы 3.9</w:t>
            </w:r>
          </w:p>
        </w:tc>
        <w:tc>
          <w:tcPr>
            <w:tcW w:w="689"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 xml:space="preserve">Заместитель главы Администрации Красносулинского района по вопросам </w:t>
            </w:r>
            <w:r w:rsidR="00613FBF" w:rsidRPr="00345124">
              <w:rPr>
                <w:sz w:val="24"/>
                <w:szCs w:val="24"/>
              </w:rPr>
              <w:t>социального развития</w:t>
            </w:r>
            <w:r w:rsidR="00244E2D" w:rsidRPr="00345124">
              <w:rPr>
                <w:sz w:val="24"/>
                <w:szCs w:val="24"/>
              </w:rPr>
              <w:t xml:space="preserve"> </w:t>
            </w:r>
            <w:r w:rsidRPr="00345124">
              <w:rPr>
                <w:sz w:val="24"/>
                <w:szCs w:val="24"/>
              </w:rPr>
              <w:t>Матвиенко Л.С.</w:t>
            </w:r>
          </w:p>
        </w:tc>
        <w:tc>
          <w:tcPr>
            <w:tcW w:w="309" w:type="pct"/>
            <w:tcBorders>
              <w:top w:val="single" w:sz="4" w:space="0" w:color="auto"/>
              <w:left w:val="single" w:sz="4" w:space="0" w:color="auto"/>
              <w:bottom w:val="single" w:sz="4" w:space="0" w:color="auto"/>
              <w:right w:val="single" w:sz="4" w:space="0" w:color="auto"/>
            </w:tcBorders>
          </w:tcPr>
          <w:p w:rsidR="00854C81" w:rsidRPr="00345124" w:rsidRDefault="00B828CD" w:rsidP="00345124">
            <w:pPr>
              <w:ind w:firstLine="0"/>
              <w:jc w:val="center"/>
              <w:rPr>
                <w:rFonts w:eastAsia="Calibri"/>
                <w:sz w:val="24"/>
                <w:szCs w:val="24"/>
              </w:rPr>
            </w:pPr>
            <w:r w:rsidRPr="00345124">
              <w:rPr>
                <w:rFonts w:eastAsia="Calibri"/>
                <w:sz w:val="24"/>
                <w:szCs w:val="24"/>
              </w:rPr>
              <w:t>31.12</w:t>
            </w:r>
            <w:r w:rsidR="00854C81" w:rsidRPr="00345124">
              <w:rPr>
                <w:rFonts w:eastAsia="Calibri"/>
                <w:sz w:val="24"/>
                <w:szCs w:val="24"/>
              </w:rPr>
              <w:t>.202</w:t>
            </w:r>
            <w:r w:rsidR="0012540C" w:rsidRPr="00345124">
              <w:rPr>
                <w:rFonts w:eastAsia="Calibri"/>
                <w:sz w:val="24"/>
                <w:szCs w:val="24"/>
              </w:rPr>
              <w:t>4</w:t>
            </w:r>
          </w:p>
        </w:tc>
        <w:tc>
          <w:tcPr>
            <w:tcW w:w="313"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Х</w:t>
            </w:r>
          </w:p>
        </w:tc>
        <w:tc>
          <w:tcPr>
            <w:tcW w:w="328" w:type="pct"/>
            <w:tcBorders>
              <w:top w:val="single" w:sz="4" w:space="0" w:color="auto"/>
              <w:left w:val="single" w:sz="4" w:space="0" w:color="auto"/>
              <w:bottom w:val="single" w:sz="4" w:space="0" w:color="auto"/>
              <w:right w:val="single" w:sz="4" w:space="0" w:color="auto"/>
            </w:tcBorders>
          </w:tcPr>
          <w:p w:rsidR="00854C81" w:rsidRPr="00345124" w:rsidRDefault="00631D2E" w:rsidP="00345124">
            <w:pPr>
              <w:ind w:firstLine="0"/>
              <w:jc w:val="center"/>
              <w:rPr>
                <w:rFonts w:eastAsia="Calibri"/>
                <w:sz w:val="24"/>
                <w:szCs w:val="24"/>
              </w:rPr>
            </w:pPr>
            <w:r w:rsidRPr="00345124">
              <w:rPr>
                <w:rFonts w:eastAsia="Calibri"/>
                <w:sz w:val="24"/>
                <w:szCs w:val="24"/>
              </w:rPr>
              <w:t>28.12</w:t>
            </w:r>
            <w:r w:rsidR="00854C81" w:rsidRPr="00345124">
              <w:rPr>
                <w:rFonts w:eastAsia="Calibri"/>
                <w:sz w:val="24"/>
                <w:szCs w:val="24"/>
              </w:rPr>
              <w:t>.202</w:t>
            </w:r>
            <w:r w:rsidR="0012540C" w:rsidRPr="00345124">
              <w:rPr>
                <w:rFonts w:eastAsia="Calibri"/>
                <w:sz w:val="24"/>
                <w:szCs w:val="24"/>
              </w:rPr>
              <w:t>4</w:t>
            </w:r>
          </w:p>
        </w:tc>
        <w:tc>
          <w:tcPr>
            <w:tcW w:w="8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left"/>
              <w:rPr>
                <w:sz w:val="24"/>
                <w:szCs w:val="24"/>
              </w:rPr>
            </w:pPr>
            <w:r w:rsidRPr="00345124">
              <w:rPr>
                <w:sz w:val="24"/>
                <w:szCs w:val="24"/>
              </w:rPr>
              <w:t>Проведение среди обучающихся и воспитанников, социально-психологического тестирования с целью раннего выявления незаконного потребления наркотических средств и психотропных веществ</w:t>
            </w:r>
          </w:p>
        </w:tc>
        <w:tc>
          <w:tcPr>
            <w:tcW w:w="1030" w:type="pct"/>
            <w:tcBorders>
              <w:top w:val="single" w:sz="4" w:space="0" w:color="auto"/>
              <w:left w:val="single" w:sz="4" w:space="0" w:color="auto"/>
              <w:bottom w:val="single" w:sz="4" w:space="0" w:color="auto"/>
              <w:right w:val="single" w:sz="4" w:space="0" w:color="auto"/>
            </w:tcBorders>
          </w:tcPr>
          <w:p w:rsidR="0012540C" w:rsidRPr="00345124" w:rsidRDefault="0012540C" w:rsidP="00345124">
            <w:pPr>
              <w:ind w:firstLine="0"/>
              <w:jc w:val="left"/>
              <w:rPr>
                <w:sz w:val="24"/>
                <w:szCs w:val="24"/>
              </w:rPr>
            </w:pPr>
            <w:r w:rsidRPr="00345124">
              <w:rPr>
                <w:sz w:val="24"/>
                <w:szCs w:val="24"/>
              </w:rPr>
              <w:t>В 2024</w:t>
            </w:r>
            <w:r w:rsidR="00C247C6" w:rsidRPr="00345124">
              <w:rPr>
                <w:sz w:val="24"/>
                <w:szCs w:val="24"/>
              </w:rPr>
              <w:t xml:space="preserve"> </w:t>
            </w:r>
            <w:r w:rsidRPr="00345124">
              <w:rPr>
                <w:sz w:val="24"/>
                <w:szCs w:val="24"/>
              </w:rPr>
              <w:t>году в школах и Красносулинском колледже промышленных технологий проведено</w:t>
            </w:r>
            <w:r w:rsidR="00C247C6" w:rsidRPr="00345124">
              <w:rPr>
                <w:sz w:val="24"/>
                <w:szCs w:val="24"/>
              </w:rPr>
              <w:t xml:space="preserve"> </w:t>
            </w:r>
            <w:r w:rsidRPr="00345124">
              <w:rPr>
                <w:sz w:val="24"/>
                <w:szCs w:val="24"/>
              </w:rPr>
              <w:t>социально-психологическое тестирование, в котором</w:t>
            </w:r>
            <w:r w:rsidR="00C247C6" w:rsidRPr="00345124">
              <w:rPr>
                <w:sz w:val="24"/>
                <w:szCs w:val="24"/>
              </w:rPr>
              <w:t xml:space="preserve"> </w:t>
            </w:r>
            <w:r w:rsidRPr="00345124">
              <w:rPr>
                <w:sz w:val="24"/>
                <w:szCs w:val="24"/>
              </w:rPr>
              <w:t>приняли участие</w:t>
            </w:r>
            <w:r w:rsidR="00C247C6" w:rsidRPr="00345124">
              <w:rPr>
                <w:sz w:val="24"/>
                <w:szCs w:val="24"/>
              </w:rPr>
              <w:t xml:space="preserve"> </w:t>
            </w:r>
            <w:r w:rsidR="00244E2D" w:rsidRPr="00345124">
              <w:rPr>
                <w:sz w:val="24"/>
                <w:szCs w:val="24"/>
              </w:rPr>
              <w:t>2 </w:t>
            </w:r>
            <w:r w:rsidRPr="00345124">
              <w:rPr>
                <w:sz w:val="24"/>
                <w:szCs w:val="24"/>
              </w:rPr>
              <w:t>295</w:t>
            </w:r>
            <w:r w:rsidR="00244E2D" w:rsidRPr="00345124">
              <w:rPr>
                <w:sz w:val="24"/>
                <w:szCs w:val="24"/>
              </w:rPr>
              <w:t> </w:t>
            </w:r>
            <w:r w:rsidRPr="00345124">
              <w:rPr>
                <w:sz w:val="24"/>
                <w:szCs w:val="24"/>
              </w:rPr>
              <w:t xml:space="preserve">школьников и </w:t>
            </w:r>
            <w:r w:rsidR="00244E2D" w:rsidRPr="00345124">
              <w:rPr>
                <w:sz w:val="24"/>
                <w:szCs w:val="24"/>
              </w:rPr>
              <w:t>705 </w:t>
            </w:r>
            <w:r w:rsidRPr="00345124">
              <w:rPr>
                <w:sz w:val="24"/>
                <w:szCs w:val="24"/>
              </w:rPr>
              <w:t xml:space="preserve">студента. </w:t>
            </w:r>
            <w:proofErr w:type="gramStart"/>
            <w:r w:rsidRPr="00345124">
              <w:rPr>
                <w:sz w:val="24"/>
                <w:szCs w:val="24"/>
              </w:rPr>
              <w:t>По результатам обработки данных отнесены</w:t>
            </w:r>
            <w:r w:rsidR="00C247C6" w:rsidRPr="00345124">
              <w:rPr>
                <w:sz w:val="24"/>
                <w:szCs w:val="24"/>
              </w:rPr>
              <w:t xml:space="preserve"> </w:t>
            </w:r>
            <w:r w:rsidRPr="00345124">
              <w:rPr>
                <w:sz w:val="24"/>
                <w:szCs w:val="24"/>
              </w:rPr>
              <w:t xml:space="preserve">к группе с явной </w:t>
            </w:r>
            <w:proofErr w:type="spellStart"/>
            <w:r w:rsidRPr="00345124">
              <w:rPr>
                <w:sz w:val="24"/>
                <w:szCs w:val="24"/>
              </w:rPr>
              <w:t>рискогенностью</w:t>
            </w:r>
            <w:proofErr w:type="spellEnd"/>
            <w:r w:rsidRPr="00345124">
              <w:rPr>
                <w:sz w:val="24"/>
                <w:szCs w:val="24"/>
              </w:rPr>
              <w:t xml:space="preserve"> социально-психологических условий 32</w:t>
            </w:r>
            <w:r w:rsidR="00244E2D" w:rsidRPr="00345124">
              <w:rPr>
                <w:sz w:val="24"/>
                <w:szCs w:val="24"/>
              </w:rPr>
              <w:t> </w:t>
            </w:r>
            <w:r w:rsidRPr="00345124">
              <w:rPr>
                <w:sz w:val="24"/>
                <w:szCs w:val="24"/>
              </w:rPr>
              <w:t>школьника и 38</w:t>
            </w:r>
            <w:r w:rsidR="00244E2D" w:rsidRPr="00345124">
              <w:rPr>
                <w:sz w:val="24"/>
                <w:szCs w:val="24"/>
              </w:rPr>
              <w:t> </w:t>
            </w:r>
            <w:r w:rsidRPr="00345124">
              <w:rPr>
                <w:sz w:val="24"/>
                <w:szCs w:val="24"/>
              </w:rPr>
              <w:t>студентов.</w:t>
            </w:r>
            <w:proofErr w:type="gramEnd"/>
            <w:r w:rsidRPr="00345124">
              <w:rPr>
                <w:sz w:val="24"/>
                <w:szCs w:val="24"/>
              </w:rPr>
              <w:t xml:space="preserve"> По результатам СПТ скорректированы</w:t>
            </w:r>
            <w:r w:rsidR="00C247C6" w:rsidRPr="00345124">
              <w:rPr>
                <w:sz w:val="24"/>
                <w:szCs w:val="24"/>
              </w:rPr>
              <w:t xml:space="preserve"> </w:t>
            </w:r>
            <w:r w:rsidRPr="00345124">
              <w:rPr>
                <w:sz w:val="24"/>
                <w:szCs w:val="24"/>
              </w:rPr>
              <w:t>профилактические программы, планы воспитательной работы образовательных учреждений с учетом полученных результатов СПТ, обеспечена организация системной профилактической работы с</w:t>
            </w:r>
            <w:r w:rsidR="00C247C6" w:rsidRPr="00345124">
              <w:rPr>
                <w:sz w:val="24"/>
                <w:szCs w:val="24"/>
              </w:rPr>
              <w:t xml:space="preserve"> </w:t>
            </w:r>
            <w:r w:rsidRPr="00345124">
              <w:rPr>
                <w:sz w:val="24"/>
                <w:szCs w:val="24"/>
              </w:rPr>
              <w:t>учащимися и осуществлен</w:t>
            </w:r>
            <w:r w:rsidR="00C247C6" w:rsidRPr="00345124">
              <w:rPr>
                <w:sz w:val="24"/>
                <w:szCs w:val="24"/>
              </w:rPr>
              <w:t xml:space="preserve"> </w:t>
            </w:r>
            <w:proofErr w:type="gramStart"/>
            <w:r w:rsidRPr="00345124">
              <w:rPr>
                <w:sz w:val="24"/>
                <w:szCs w:val="24"/>
              </w:rPr>
              <w:t>контроль за</w:t>
            </w:r>
            <w:proofErr w:type="gramEnd"/>
            <w:r w:rsidRPr="00345124">
              <w:rPr>
                <w:sz w:val="24"/>
                <w:szCs w:val="24"/>
              </w:rPr>
              <w:t xml:space="preserve"> организацией профилактической работы.</w:t>
            </w:r>
          </w:p>
        </w:tc>
        <w:tc>
          <w:tcPr>
            <w:tcW w:w="488" w:type="pct"/>
            <w:tcBorders>
              <w:top w:val="single" w:sz="4" w:space="0" w:color="auto"/>
              <w:left w:val="single" w:sz="4" w:space="0" w:color="auto"/>
              <w:bottom w:val="single" w:sz="4" w:space="0" w:color="auto"/>
              <w:right w:val="single" w:sz="4" w:space="0" w:color="auto"/>
            </w:tcBorders>
          </w:tcPr>
          <w:p w:rsidR="00854C81" w:rsidRPr="00345124" w:rsidRDefault="00854C81" w:rsidP="00345124">
            <w:pPr>
              <w:ind w:firstLine="0"/>
              <w:jc w:val="center"/>
              <w:rPr>
                <w:rFonts w:eastAsia="Calibri"/>
                <w:sz w:val="24"/>
                <w:szCs w:val="24"/>
              </w:rPr>
            </w:pPr>
            <w:r w:rsidRPr="00345124">
              <w:rPr>
                <w:rFonts w:eastAsia="Calibri"/>
                <w:sz w:val="24"/>
                <w:szCs w:val="24"/>
              </w:rPr>
              <w:t>-</w:t>
            </w:r>
          </w:p>
        </w:tc>
      </w:tr>
    </w:tbl>
    <w:p w:rsidR="00244E2D" w:rsidRDefault="00244E2D" w:rsidP="00EC4540">
      <w:pPr>
        <w:widowControl w:val="0"/>
        <w:autoSpaceDE w:val="0"/>
        <w:autoSpaceDN w:val="0"/>
        <w:adjustRightInd w:val="0"/>
        <w:ind w:left="4536" w:firstLine="0"/>
        <w:jc w:val="center"/>
        <w:rPr>
          <w:rFonts w:eastAsia="Calibri"/>
          <w:szCs w:val="28"/>
          <w:lang w:eastAsia="en-US"/>
        </w:rPr>
      </w:pPr>
    </w:p>
    <w:p w:rsidR="00244E2D" w:rsidRDefault="00244E2D" w:rsidP="00EC4540">
      <w:pPr>
        <w:widowControl w:val="0"/>
        <w:autoSpaceDE w:val="0"/>
        <w:autoSpaceDN w:val="0"/>
        <w:adjustRightInd w:val="0"/>
        <w:ind w:left="4536" w:firstLine="0"/>
        <w:jc w:val="center"/>
        <w:rPr>
          <w:rFonts w:eastAsia="Calibri"/>
          <w:szCs w:val="28"/>
          <w:lang w:eastAsia="en-US"/>
        </w:rPr>
      </w:pPr>
    </w:p>
    <w:p w:rsidR="005B7914" w:rsidRDefault="005B7914" w:rsidP="001C2923">
      <w:pPr>
        <w:widowControl w:val="0"/>
        <w:autoSpaceDE w:val="0"/>
        <w:autoSpaceDN w:val="0"/>
        <w:adjustRightInd w:val="0"/>
        <w:ind w:left="14742" w:firstLine="0"/>
        <w:jc w:val="center"/>
        <w:rPr>
          <w:rFonts w:eastAsia="Calibri"/>
          <w:szCs w:val="28"/>
          <w:lang w:eastAsia="en-US"/>
        </w:rPr>
        <w:sectPr w:rsidR="005B7914" w:rsidSect="00244E2D">
          <w:pgSz w:w="23814" w:h="16839" w:orient="landscape" w:code="8"/>
          <w:pgMar w:top="1701" w:right="1134" w:bottom="567" w:left="1134" w:header="1587" w:footer="0" w:gutter="0"/>
          <w:cols w:space="720"/>
          <w:docGrid w:linePitch="381"/>
        </w:sectPr>
      </w:pPr>
    </w:p>
    <w:p w:rsidR="00671ADC" w:rsidRPr="001C2923" w:rsidRDefault="00671ADC" w:rsidP="005B7914">
      <w:pPr>
        <w:widowControl w:val="0"/>
        <w:autoSpaceDE w:val="0"/>
        <w:autoSpaceDN w:val="0"/>
        <w:adjustRightInd w:val="0"/>
        <w:ind w:left="9071" w:firstLine="0"/>
        <w:jc w:val="center"/>
        <w:rPr>
          <w:rFonts w:eastAsia="Calibri"/>
          <w:szCs w:val="28"/>
          <w:lang w:eastAsia="en-US"/>
        </w:rPr>
      </w:pPr>
      <w:r w:rsidRPr="001C2923">
        <w:rPr>
          <w:rFonts w:eastAsia="Calibri"/>
          <w:szCs w:val="28"/>
          <w:lang w:eastAsia="en-US"/>
        </w:rPr>
        <w:lastRenderedPageBreak/>
        <w:t xml:space="preserve">Приложение № </w:t>
      </w:r>
      <w:r w:rsidR="00D317B5" w:rsidRPr="001C2923">
        <w:rPr>
          <w:rFonts w:eastAsia="Calibri"/>
          <w:szCs w:val="28"/>
          <w:lang w:eastAsia="en-US"/>
        </w:rPr>
        <w:t>2</w:t>
      </w:r>
    </w:p>
    <w:p w:rsidR="00671ADC" w:rsidRPr="001C2923" w:rsidRDefault="00671ADC" w:rsidP="005B7914">
      <w:pPr>
        <w:widowControl w:val="0"/>
        <w:autoSpaceDE w:val="0"/>
        <w:autoSpaceDN w:val="0"/>
        <w:adjustRightInd w:val="0"/>
        <w:ind w:left="9071" w:firstLine="0"/>
        <w:jc w:val="center"/>
        <w:rPr>
          <w:rFonts w:eastAsia="Calibri"/>
          <w:szCs w:val="28"/>
          <w:lang w:eastAsia="en-US"/>
        </w:rPr>
      </w:pPr>
      <w:r w:rsidRPr="001C2923">
        <w:rPr>
          <w:rFonts w:eastAsia="Calibri"/>
          <w:szCs w:val="28"/>
          <w:lang w:eastAsia="en-US"/>
        </w:rPr>
        <w:t xml:space="preserve">к отчету </w:t>
      </w:r>
      <w:r w:rsidR="009D1976" w:rsidRPr="001C2923">
        <w:rPr>
          <w:rFonts w:eastAsia="Calibri"/>
          <w:szCs w:val="28"/>
          <w:lang w:eastAsia="en-US"/>
        </w:rPr>
        <w:t>о реализации</w:t>
      </w:r>
      <w:r w:rsidRPr="001C2923">
        <w:rPr>
          <w:rFonts w:eastAsia="Calibri"/>
          <w:szCs w:val="28"/>
          <w:lang w:eastAsia="en-US"/>
        </w:rPr>
        <w:t xml:space="preserve"> муниципальной</w:t>
      </w:r>
    </w:p>
    <w:p w:rsidR="00671ADC" w:rsidRPr="001C2923" w:rsidRDefault="00671ADC" w:rsidP="005B7914">
      <w:pPr>
        <w:widowControl w:val="0"/>
        <w:autoSpaceDE w:val="0"/>
        <w:autoSpaceDN w:val="0"/>
        <w:adjustRightInd w:val="0"/>
        <w:ind w:left="9071" w:firstLine="0"/>
        <w:jc w:val="center"/>
        <w:rPr>
          <w:rFonts w:eastAsia="Calibri"/>
          <w:szCs w:val="28"/>
          <w:lang w:eastAsia="en-US"/>
        </w:rPr>
      </w:pPr>
      <w:r w:rsidRPr="001C2923">
        <w:rPr>
          <w:rFonts w:eastAsia="Calibri"/>
          <w:szCs w:val="28"/>
          <w:lang w:eastAsia="en-US"/>
        </w:rPr>
        <w:t>программ</w:t>
      </w:r>
      <w:r w:rsidR="009D1976" w:rsidRPr="001C2923">
        <w:rPr>
          <w:rFonts w:eastAsia="Calibri"/>
          <w:szCs w:val="28"/>
          <w:lang w:eastAsia="en-US"/>
        </w:rPr>
        <w:t>ы</w:t>
      </w:r>
      <w:r w:rsidRPr="001C2923">
        <w:rPr>
          <w:rFonts w:eastAsia="Calibri"/>
          <w:szCs w:val="28"/>
          <w:lang w:eastAsia="en-US"/>
        </w:rPr>
        <w:t xml:space="preserve"> Красносулинского района</w:t>
      </w:r>
    </w:p>
    <w:p w:rsidR="00AD18E4" w:rsidRPr="001C2923" w:rsidRDefault="00671ADC" w:rsidP="005B7914">
      <w:pPr>
        <w:widowControl w:val="0"/>
        <w:autoSpaceDE w:val="0"/>
        <w:autoSpaceDN w:val="0"/>
        <w:adjustRightInd w:val="0"/>
        <w:ind w:left="9071" w:firstLine="0"/>
        <w:jc w:val="center"/>
        <w:rPr>
          <w:rFonts w:eastAsia="Calibri"/>
          <w:szCs w:val="28"/>
          <w:lang w:eastAsia="en-US"/>
        </w:rPr>
      </w:pPr>
      <w:r w:rsidRPr="001C2923">
        <w:rPr>
          <w:rFonts w:eastAsia="Calibri"/>
          <w:szCs w:val="28"/>
          <w:lang w:eastAsia="en-US"/>
        </w:rPr>
        <w:t>«</w:t>
      </w:r>
      <w:r w:rsidR="00AD18E4" w:rsidRPr="001C2923">
        <w:rPr>
          <w:rFonts w:eastAsia="Calibri"/>
          <w:szCs w:val="28"/>
          <w:lang w:eastAsia="en-US"/>
        </w:rPr>
        <w:t>Обеспечение общественного порядка</w:t>
      </w:r>
    </w:p>
    <w:p w:rsidR="00EC4540" w:rsidRPr="001C2923" w:rsidRDefault="00AD18E4" w:rsidP="005B7914">
      <w:pPr>
        <w:widowControl w:val="0"/>
        <w:autoSpaceDE w:val="0"/>
        <w:autoSpaceDN w:val="0"/>
        <w:adjustRightInd w:val="0"/>
        <w:ind w:left="9071" w:firstLine="0"/>
        <w:jc w:val="center"/>
        <w:rPr>
          <w:rFonts w:eastAsia="Calibri"/>
          <w:szCs w:val="28"/>
          <w:lang w:eastAsia="en-US"/>
        </w:rPr>
      </w:pPr>
      <w:r w:rsidRPr="001C2923">
        <w:rPr>
          <w:rFonts w:eastAsia="Calibri"/>
          <w:szCs w:val="28"/>
          <w:lang w:eastAsia="en-US"/>
        </w:rPr>
        <w:t xml:space="preserve">и </w:t>
      </w:r>
      <w:r w:rsidR="00D317B5" w:rsidRPr="001C2923">
        <w:rPr>
          <w:rFonts w:eastAsia="Calibri"/>
          <w:szCs w:val="28"/>
          <w:lang w:eastAsia="en-US"/>
        </w:rPr>
        <w:t>профилактика правонарушений</w:t>
      </w:r>
      <w:r w:rsidR="00671ADC" w:rsidRPr="001C2923">
        <w:rPr>
          <w:rFonts w:eastAsia="Calibri"/>
          <w:szCs w:val="28"/>
          <w:lang w:eastAsia="en-US"/>
        </w:rPr>
        <w:t>»</w:t>
      </w:r>
      <w:r w:rsidR="007C0877" w:rsidRPr="001C2923">
        <w:rPr>
          <w:rFonts w:eastAsia="Calibri"/>
          <w:szCs w:val="28"/>
          <w:lang w:eastAsia="en-US"/>
        </w:rPr>
        <w:t xml:space="preserve"> </w:t>
      </w:r>
    </w:p>
    <w:p w:rsidR="00671ADC" w:rsidRPr="001C2923" w:rsidRDefault="007C0877" w:rsidP="005B7914">
      <w:pPr>
        <w:widowControl w:val="0"/>
        <w:autoSpaceDE w:val="0"/>
        <w:autoSpaceDN w:val="0"/>
        <w:adjustRightInd w:val="0"/>
        <w:ind w:left="9071" w:firstLine="0"/>
        <w:jc w:val="center"/>
        <w:rPr>
          <w:rFonts w:eastAsia="Calibri"/>
          <w:szCs w:val="28"/>
          <w:lang w:eastAsia="en-US"/>
        </w:rPr>
      </w:pPr>
      <w:r w:rsidRPr="001C2923">
        <w:rPr>
          <w:rFonts w:eastAsia="Calibri"/>
          <w:szCs w:val="28"/>
          <w:lang w:eastAsia="en-US"/>
        </w:rPr>
        <w:t>за 20</w:t>
      </w:r>
      <w:r w:rsidR="004A36FA" w:rsidRPr="001C2923">
        <w:rPr>
          <w:rFonts w:eastAsia="Calibri"/>
          <w:szCs w:val="28"/>
          <w:lang w:eastAsia="en-US"/>
        </w:rPr>
        <w:t>2</w:t>
      </w:r>
      <w:r w:rsidR="0012540C" w:rsidRPr="001C2923">
        <w:rPr>
          <w:rFonts w:eastAsia="Calibri"/>
          <w:szCs w:val="28"/>
          <w:lang w:eastAsia="en-US"/>
        </w:rPr>
        <w:t>4</w:t>
      </w:r>
      <w:r w:rsidRPr="001C2923">
        <w:rPr>
          <w:rFonts w:eastAsia="Calibri"/>
          <w:szCs w:val="28"/>
          <w:lang w:eastAsia="en-US"/>
        </w:rPr>
        <w:t xml:space="preserve"> год</w:t>
      </w:r>
    </w:p>
    <w:p w:rsidR="00671ADC" w:rsidRPr="001C2923" w:rsidRDefault="00671ADC" w:rsidP="00671ADC">
      <w:pPr>
        <w:widowControl w:val="0"/>
        <w:autoSpaceDE w:val="0"/>
        <w:autoSpaceDN w:val="0"/>
        <w:adjustRightInd w:val="0"/>
        <w:ind w:firstLine="0"/>
        <w:jc w:val="center"/>
        <w:rPr>
          <w:rFonts w:eastAsia="Calibri"/>
          <w:szCs w:val="28"/>
          <w:lang w:eastAsia="en-US"/>
        </w:rPr>
      </w:pPr>
    </w:p>
    <w:p w:rsidR="007C0877" w:rsidRPr="001C2923" w:rsidRDefault="00EC4540" w:rsidP="007C0877">
      <w:pPr>
        <w:widowControl w:val="0"/>
        <w:autoSpaceDE w:val="0"/>
        <w:autoSpaceDN w:val="0"/>
        <w:adjustRightInd w:val="0"/>
        <w:ind w:firstLine="0"/>
        <w:jc w:val="center"/>
        <w:rPr>
          <w:rFonts w:eastAsia="Calibri"/>
          <w:szCs w:val="28"/>
          <w:lang w:eastAsia="en-US"/>
        </w:rPr>
      </w:pPr>
      <w:r w:rsidRPr="001C2923">
        <w:rPr>
          <w:rFonts w:eastAsia="Calibri"/>
          <w:szCs w:val="28"/>
          <w:lang w:eastAsia="en-US"/>
        </w:rPr>
        <w:t>СВЕДЕНИЯ</w:t>
      </w:r>
    </w:p>
    <w:p w:rsidR="00304D29" w:rsidRPr="001C2923" w:rsidRDefault="007C0877" w:rsidP="007C0877">
      <w:pPr>
        <w:widowControl w:val="0"/>
        <w:autoSpaceDE w:val="0"/>
        <w:autoSpaceDN w:val="0"/>
        <w:adjustRightInd w:val="0"/>
        <w:ind w:firstLine="0"/>
        <w:jc w:val="center"/>
        <w:rPr>
          <w:rFonts w:eastAsia="Calibri"/>
          <w:szCs w:val="28"/>
          <w:lang w:eastAsia="en-US"/>
        </w:rPr>
      </w:pPr>
      <w:r w:rsidRPr="001C2923">
        <w:rPr>
          <w:rFonts w:eastAsia="Calibri"/>
          <w:szCs w:val="28"/>
          <w:lang w:eastAsia="en-US"/>
        </w:rPr>
        <w:t>об использовании бюджетных ассигнований</w:t>
      </w:r>
      <w:r w:rsidR="00C247C6" w:rsidRPr="001C2923">
        <w:rPr>
          <w:rFonts w:eastAsia="Calibri"/>
          <w:szCs w:val="28"/>
          <w:lang w:eastAsia="en-US"/>
        </w:rPr>
        <w:t xml:space="preserve"> </w:t>
      </w:r>
      <w:r w:rsidRPr="001C2923">
        <w:rPr>
          <w:rFonts w:eastAsia="Calibri"/>
          <w:szCs w:val="28"/>
          <w:lang w:eastAsia="en-US"/>
        </w:rPr>
        <w:t xml:space="preserve">и внебюджетных средств </w:t>
      </w:r>
    </w:p>
    <w:p w:rsidR="00AD18E4" w:rsidRPr="001C2923" w:rsidRDefault="007C0877" w:rsidP="00304D29">
      <w:pPr>
        <w:widowControl w:val="0"/>
        <w:autoSpaceDE w:val="0"/>
        <w:autoSpaceDN w:val="0"/>
        <w:adjustRightInd w:val="0"/>
        <w:ind w:firstLine="0"/>
        <w:jc w:val="center"/>
        <w:rPr>
          <w:rFonts w:eastAsia="Calibri"/>
          <w:szCs w:val="28"/>
          <w:lang w:eastAsia="en-US"/>
        </w:rPr>
      </w:pPr>
      <w:r w:rsidRPr="001C2923">
        <w:rPr>
          <w:rFonts w:eastAsia="Calibri"/>
          <w:szCs w:val="28"/>
          <w:lang w:eastAsia="en-US"/>
        </w:rPr>
        <w:t>на реализацию муниципальной программы за 20</w:t>
      </w:r>
      <w:r w:rsidR="0012540C" w:rsidRPr="001C2923">
        <w:rPr>
          <w:rFonts w:eastAsia="Calibri"/>
          <w:szCs w:val="28"/>
          <w:lang w:eastAsia="en-US"/>
        </w:rPr>
        <w:t>24</w:t>
      </w:r>
      <w:r w:rsidRPr="001C2923">
        <w:rPr>
          <w:rFonts w:eastAsia="Calibri"/>
          <w:szCs w:val="28"/>
          <w:lang w:eastAsia="en-US"/>
        </w:rPr>
        <w:t xml:space="preserve"> год</w:t>
      </w:r>
    </w:p>
    <w:p w:rsidR="003B323F" w:rsidRPr="001C2923" w:rsidRDefault="003B323F" w:rsidP="007C0877">
      <w:pPr>
        <w:widowControl w:val="0"/>
        <w:autoSpaceDE w:val="0"/>
        <w:autoSpaceDN w:val="0"/>
        <w:adjustRightInd w:val="0"/>
        <w:ind w:firstLine="0"/>
        <w:jc w:val="center"/>
        <w:rPr>
          <w:rFonts w:eastAsia="Calibri"/>
          <w:szCs w:val="28"/>
          <w:lang w:eastAsia="en-US"/>
        </w:rPr>
      </w:pPr>
    </w:p>
    <w:p w:rsidR="00EC4540" w:rsidRPr="00EC4540" w:rsidRDefault="00EC4540">
      <w:pPr>
        <w:rPr>
          <w:sz w:val="2"/>
          <w:szCs w:val="2"/>
        </w:rPr>
      </w:pPr>
    </w:p>
    <w:tbl>
      <w:tblPr>
        <w:tblW w:w="4954" w:type="pct"/>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361"/>
        <w:gridCol w:w="3347"/>
        <w:gridCol w:w="1758"/>
        <w:gridCol w:w="1507"/>
        <w:gridCol w:w="1577"/>
      </w:tblGrid>
      <w:tr w:rsidR="005B7914" w:rsidRPr="005B7914" w:rsidTr="005B7914">
        <w:trPr>
          <w:trHeight w:val="20"/>
          <w:tblHeader/>
          <w:tblCellSpacing w:w="5" w:type="nil"/>
        </w:trPr>
        <w:tc>
          <w:tcPr>
            <w:tcW w:w="2186" w:type="pct"/>
            <w:vMerge w:val="restart"/>
          </w:tcPr>
          <w:p w:rsidR="001C2923" w:rsidRPr="005B7914" w:rsidRDefault="001C2923" w:rsidP="005B7914">
            <w:pPr>
              <w:ind w:firstLine="0"/>
              <w:jc w:val="center"/>
              <w:rPr>
                <w:sz w:val="24"/>
                <w:szCs w:val="24"/>
              </w:rPr>
            </w:pPr>
            <w:r w:rsidRPr="005B7914">
              <w:rPr>
                <w:sz w:val="24"/>
                <w:szCs w:val="24"/>
              </w:rPr>
              <w:t>Наименование муниципальной</w:t>
            </w:r>
            <w:r w:rsidR="00CE1642">
              <w:rPr>
                <w:sz w:val="24"/>
                <w:szCs w:val="24"/>
              </w:rPr>
              <w:t xml:space="preserve"> </w:t>
            </w:r>
            <w:r w:rsidRPr="005B7914">
              <w:rPr>
                <w:sz w:val="24"/>
                <w:szCs w:val="24"/>
              </w:rPr>
              <w:t xml:space="preserve">программы, </w:t>
            </w:r>
            <w:r w:rsidR="005B7914">
              <w:rPr>
                <w:sz w:val="24"/>
                <w:szCs w:val="24"/>
              </w:rPr>
              <w:br/>
            </w:r>
            <w:r w:rsidRPr="005B7914">
              <w:rPr>
                <w:sz w:val="24"/>
                <w:szCs w:val="24"/>
              </w:rPr>
              <w:t>подпрограммы, основного мероприятия</w:t>
            </w:r>
          </w:p>
        </w:tc>
        <w:tc>
          <w:tcPr>
            <w:tcW w:w="1150" w:type="pct"/>
            <w:vMerge w:val="restart"/>
          </w:tcPr>
          <w:p w:rsidR="001C2923" w:rsidRPr="005B7914" w:rsidRDefault="001C2923" w:rsidP="005B7914">
            <w:pPr>
              <w:ind w:firstLine="0"/>
              <w:jc w:val="center"/>
              <w:rPr>
                <w:sz w:val="24"/>
                <w:szCs w:val="24"/>
              </w:rPr>
            </w:pPr>
            <w:r w:rsidRPr="005B7914">
              <w:rPr>
                <w:sz w:val="24"/>
                <w:szCs w:val="24"/>
              </w:rPr>
              <w:t>Источники</w:t>
            </w:r>
          </w:p>
          <w:p w:rsidR="001C2923" w:rsidRPr="005B7914" w:rsidRDefault="001C2923" w:rsidP="005B7914">
            <w:pPr>
              <w:ind w:firstLine="0"/>
              <w:jc w:val="center"/>
              <w:rPr>
                <w:sz w:val="24"/>
                <w:szCs w:val="24"/>
              </w:rPr>
            </w:pPr>
            <w:r w:rsidRPr="005B7914">
              <w:rPr>
                <w:sz w:val="24"/>
                <w:szCs w:val="24"/>
              </w:rPr>
              <w:t>финансирования</w:t>
            </w:r>
          </w:p>
        </w:tc>
        <w:tc>
          <w:tcPr>
            <w:tcW w:w="1122" w:type="pct"/>
            <w:gridSpan w:val="2"/>
          </w:tcPr>
          <w:p w:rsidR="001C2923" w:rsidRPr="005B7914" w:rsidRDefault="001C2923" w:rsidP="005B7914">
            <w:pPr>
              <w:ind w:firstLine="0"/>
              <w:jc w:val="center"/>
              <w:rPr>
                <w:sz w:val="24"/>
                <w:szCs w:val="24"/>
              </w:rPr>
            </w:pPr>
            <w:r w:rsidRPr="005B7914">
              <w:rPr>
                <w:sz w:val="24"/>
                <w:szCs w:val="24"/>
              </w:rPr>
              <w:t>Объем расходов (тыс. руб.), предусмотренных</w:t>
            </w:r>
          </w:p>
        </w:tc>
        <w:tc>
          <w:tcPr>
            <w:tcW w:w="542" w:type="pct"/>
            <w:vMerge w:val="restart"/>
          </w:tcPr>
          <w:p w:rsidR="001C2923" w:rsidRPr="005B7914" w:rsidRDefault="001C2923" w:rsidP="005B7914">
            <w:pPr>
              <w:ind w:firstLine="0"/>
              <w:jc w:val="center"/>
              <w:rPr>
                <w:sz w:val="24"/>
                <w:szCs w:val="24"/>
              </w:rPr>
            </w:pPr>
            <w:r w:rsidRPr="005B7914">
              <w:rPr>
                <w:sz w:val="24"/>
                <w:szCs w:val="24"/>
              </w:rPr>
              <w:t>Фактические</w:t>
            </w:r>
          </w:p>
          <w:p w:rsidR="001C2923" w:rsidRPr="005B7914" w:rsidRDefault="001C2923" w:rsidP="005B7914">
            <w:pPr>
              <w:ind w:firstLine="0"/>
              <w:jc w:val="center"/>
              <w:rPr>
                <w:sz w:val="24"/>
                <w:szCs w:val="24"/>
              </w:rPr>
            </w:pPr>
            <w:r w:rsidRPr="005B7914">
              <w:rPr>
                <w:sz w:val="24"/>
                <w:szCs w:val="24"/>
              </w:rPr>
              <w:t xml:space="preserve">расходы </w:t>
            </w:r>
            <w:r w:rsidR="005B7914">
              <w:rPr>
                <w:sz w:val="24"/>
                <w:szCs w:val="24"/>
              </w:rPr>
              <w:br/>
            </w:r>
            <w:r w:rsidRPr="005B7914">
              <w:rPr>
                <w:sz w:val="24"/>
                <w:szCs w:val="24"/>
              </w:rPr>
              <w:t>(тыс. руб.)</w:t>
            </w:r>
          </w:p>
        </w:tc>
      </w:tr>
      <w:tr w:rsidR="005B7914" w:rsidRPr="005B7914" w:rsidTr="005B7914">
        <w:trPr>
          <w:trHeight w:val="20"/>
          <w:tblHeader/>
          <w:tblCellSpacing w:w="5" w:type="nil"/>
        </w:trPr>
        <w:tc>
          <w:tcPr>
            <w:tcW w:w="2186" w:type="pct"/>
            <w:vMerge/>
          </w:tcPr>
          <w:p w:rsidR="001C2923" w:rsidRPr="005B7914" w:rsidRDefault="001C2923" w:rsidP="005B7914">
            <w:pPr>
              <w:ind w:firstLine="0"/>
              <w:jc w:val="center"/>
              <w:rPr>
                <w:sz w:val="24"/>
                <w:szCs w:val="24"/>
              </w:rPr>
            </w:pPr>
          </w:p>
        </w:tc>
        <w:tc>
          <w:tcPr>
            <w:tcW w:w="1150" w:type="pct"/>
            <w:vMerge/>
          </w:tcPr>
          <w:p w:rsidR="001C2923" w:rsidRPr="005B7914" w:rsidRDefault="001C2923" w:rsidP="005B7914">
            <w:pPr>
              <w:ind w:firstLine="0"/>
              <w:jc w:val="center"/>
              <w:rPr>
                <w:sz w:val="24"/>
                <w:szCs w:val="24"/>
              </w:rPr>
            </w:pPr>
          </w:p>
        </w:tc>
        <w:tc>
          <w:tcPr>
            <w:tcW w:w="604" w:type="pct"/>
          </w:tcPr>
          <w:p w:rsidR="001C2923" w:rsidRPr="005B7914" w:rsidRDefault="001C2923" w:rsidP="005B7914">
            <w:pPr>
              <w:ind w:firstLine="0"/>
              <w:jc w:val="center"/>
              <w:rPr>
                <w:sz w:val="24"/>
                <w:szCs w:val="24"/>
              </w:rPr>
            </w:pPr>
            <w:r w:rsidRPr="005B7914">
              <w:rPr>
                <w:sz w:val="24"/>
                <w:szCs w:val="24"/>
              </w:rPr>
              <w:t>муниципальной программой</w:t>
            </w:r>
          </w:p>
        </w:tc>
        <w:tc>
          <w:tcPr>
            <w:tcW w:w="518" w:type="pct"/>
          </w:tcPr>
          <w:p w:rsidR="001C2923" w:rsidRPr="005B7914" w:rsidRDefault="001C2923" w:rsidP="005B7914">
            <w:pPr>
              <w:ind w:firstLine="0"/>
              <w:jc w:val="center"/>
              <w:rPr>
                <w:sz w:val="24"/>
                <w:szCs w:val="24"/>
              </w:rPr>
            </w:pPr>
            <w:r w:rsidRPr="005B7914">
              <w:rPr>
                <w:sz w:val="24"/>
                <w:szCs w:val="24"/>
              </w:rPr>
              <w:t>сводной бюджетной росписью</w:t>
            </w:r>
          </w:p>
        </w:tc>
        <w:tc>
          <w:tcPr>
            <w:tcW w:w="542" w:type="pct"/>
            <w:vMerge/>
          </w:tcPr>
          <w:p w:rsidR="001C2923" w:rsidRPr="005B7914" w:rsidRDefault="001C2923" w:rsidP="005B7914">
            <w:pPr>
              <w:ind w:firstLine="0"/>
              <w:jc w:val="center"/>
              <w:rPr>
                <w:sz w:val="24"/>
                <w:szCs w:val="24"/>
              </w:rPr>
            </w:pPr>
          </w:p>
        </w:tc>
      </w:tr>
    </w:tbl>
    <w:p w:rsidR="005B7914" w:rsidRPr="005B7914" w:rsidRDefault="005B7914">
      <w:pPr>
        <w:rPr>
          <w:sz w:val="2"/>
          <w:szCs w:val="2"/>
        </w:rPr>
      </w:pPr>
    </w:p>
    <w:tbl>
      <w:tblPr>
        <w:tblW w:w="4954" w:type="pct"/>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361"/>
        <w:gridCol w:w="3347"/>
        <w:gridCol w:w="1758"/>
        <w:gridCol w:w="1507"/>
        <w:gridCol w:w="1577"/>
      </w:tblGrid>
      <w:tr w:rsidR="005B7914" w:rsidRPr="005B7914" w:rsidTr="005B7914">
        <w:trPr>
          <w:trHeight w:val="20"/>
          <w:tblHeader/>
          <w:tblCellSpacing w:w="5" w:type="nil"/>
        </w:trPr>
        <w:tc>
          <w:tcPr>
            <w:tcW w:w="2186" w:type="pct"/>
          </w:tcPr>
          <w:p w:rsidR="00AD18E4" w:rsidRPr="005B7914" w:rsidRDefault="002716EE" w:rsidP="005B7914">
            <w:pPr>
              <w:ind w:firstLine="0"/>
              <w:jc w:val="center"/>
              <w:rPr>
                <w:sz w:val="24"/>
                <w:szCs w:val="24"/>
              </w:rPr>
            </w:pPr>
            <w:r w:rsidRPr="005B7914">
              <w:rPr>
                <w:sz w:val="24"/>
                <w:szCs w:val="24"/>
              </w:rPr>
              <w:t>1</w:t>
            </w:r>
          </w:p>
        </w:tc>
        <w:tc>
          <w:tcPr>
            <w:tcW w:w="1150" w:type="pct"/>
          </w:tcPr>
          <w:p w:rsidR="00AD18E4" w:rsidRPr="005B7914" w:rsidRDefault="002716EE" w:rsidP="005B7914">
            <w:pPr>
              <w:ind w:firstLine="0"/>
              <w:jc w:val="center"/>
              <w:rPr>
                <w:sz w:val="24"/>
                <w:szCs w:val="24"/>
              </w:rPr>
            </w:pPr>
            <w:r w:rsidRPr="005B7914">
              <w:rPr>
                <w:sz w:val="24"/>
                <w:szCs w:val="24"/>
              </w:rPr>
              <w:t>2</w:t>
            </w:r>
          </w:p>
        </w:tc>
        <w:tc>
          <w:tcPr>
            <w:tcW w:w="604" w:type="pct"/>
          </w:tcPr>
          <w:p w:rsidR="00AD18E4" w:rsidRPr="005B7914" w:rsidRDefault="002716EE" w:rsidP="005B7914">
            <w:pPr>
              <w:ind w:firstLine="0"/>
              <w:jc w:val="center"/>
              <w:rPr>
                <w:sz w:val="24"/>
                <w:szCs w:val="24"/>
              </w:rPr>
            </w:pPr>
            <w:r w:rsidRPr="005B7914">
              <w:rPr>
                <w:sz w:val="24"/>
                <w:szCs w:val="24"/>
              </w:rPr>
              <w:t>3</w:t>
            </w:r>
          </w:p>
        </w:tc>
        <w:tc>
          <w:tcPr>
            <w:tcW w:w="518" w:type="pct"/>
          </w:tcPr>
          <w:p w:rsidR="00AD18E4" w:rsidRPr="005B7914" w:rsidRDefault="002716EE" w:rsidP="005B7914">
            <w:pPr>
              <w:ind w:firstLine="0"/>
              <w:jc w:val="center"/>
              <w:rPr>
                <w:sz w:val="24"/>
                <w:szCs w:val="24"/>
              </w:rPr>
            </w:pPr>
            <w:r w:rsidRPr="005B7914">
              <w:rPr>
                <w:sz w:val="24"/>
                <w:szCs w:val="24"/>
              </w:rPr>
              <w:t>4</w:t>
            </w:r>
          </w:p>
        </w:tc>
        <w:tc>
          <w:tcPr>
            <w:tcW w:w="542" w:type="pct"/>
          </w:tcPr>
          <w:p w:rsidR="00AD18E4" w:rsidRPr="005B7914" w:rsidRDefault="002716EE" w:rsidP="005B7914">
            <w:pPr>
              <w:ind w:firstLine="0"/>
              <w:jc w:val="center"/>
              <w:rPr>
                <w:sz w:val="24"/>
                <w:szCs w:val="24"/>
              </w:rPr>
            </w:pPr>
            <w:r w:rsidRPr="005B7914">
              <w:rPr>
                <w:sz w:val="24"/>
                <w:szCs w:val="24"/>
              </w:rPr>
              <w:t>5</w:t>
            </w:r>
          </w:p>
        </w:tc>
      </w:tr>
      <w:tr w:rsidR="005B7914" w:rsidRPr="005B7914" w:rsidTr="005B7914">
        <w:trPr>
          <w:trHeight w:val="20"/>
          <w:tblCellSpacing w:w="5" w:type="nil"/>
        </w:trPr>
        <w:tc>
          <w:tcPr>
            <w:tcW w:w="2186" w:type="pct"/>
            <w:vMerge w:val="restart"/>
          </w:tcPr>
          <w:p w:rsidR="00301F65" w:rsidRPr="005B7914" w:rsidRDefault="00301F65" w:rsidP="001C2923">
            <w:pPr>
              <w:ind w:firstLine="0"/>
              <w:jc w:val="left"/>
              <w:rPr>
                <w:sz w:val="24"/>
                <w:szCs w:val="24"/>
              </w:rPr>
            </w:pPr>
            <w:r w:rsidRPr="005B7914">
              <w:rPr>
                <w:sz w:val="24"/>
                <w:szCs w:val="24"/>
              </w:rPr>
              <w:t>Муниципальная программа Красносулинского района</w:t>
            </w:r>
            <w:r w:rsidR="001C2923" w:rsidRPr="005B7914">
              <w:rPr>
                <w:sz w:val="24"/>
                <w:szCs w:val="24"/>
              </w:rPr>
              <w:t xml:space="preserve"> </w:t>
            </w:r>
            <w:r w:rsidRPr="005B7914">
              <w:rPr>
                <w:sz w:val="24"/>
                <w:szCs w:val="24"/>
              </w:rPr>
              <w:t>«Обеспечение общественного порядка и профилактика правонарушений»</w:t>
            </w:r>
          </w:p>
        </w:tc>
        <w:tc>
          <w:tcPr>
            <w:tcW w:w="1150" w:type="pct"/>
          </w:tcPr>
          <w:p w:rsidR="00301F65" w:rsidRPr="005B7914" w:rsidRDefault="00301F65" w:rsidP="001C2923">
            <w:pPr>
              <w:ind w:firstLine="0"/>
              <w:jc w:val="left"/>
              <w:rPr>
                <w:sz w:val="24"/>
                <w:szCs w:val="24"/>
              </w:rPr>
            </w:pPr>
            <w:r w:rsidRPr="005B7914">
              <w:rPr>
                <w:sz w:val="24"/>
                <w:szCs w:val="24"/>
              </w:rPr>
              <w:t>всего</w:t>
            </w:r>
          </w:p>
        </w:tc>
        <w:tc>
          <w:tcPr>
            <w:tcW w:w="604" w:type="pct"/>
          </w:tcPr>
          <w:p w:rsidR="00301F65" w:rsidRPr="005B7914" w:rsidRDefault="00301F65" w:rsidP="005B7914">
            <w:pPr>
              <w:ind w:firstLine="0"/>
              <w:jc w:val="center"/>
              <w:rPr>
                <w:sz w:val="24"/>
                <w:szCs w:val="24"/>
              </w:rPr>
            </w:pPr>
            <w:r w:rsidRPr="005B7914">
              <w:rPr>
                <w:sz w:val="24"/>
                <w:szCs w:val="24"/>
              </w:rPr>
              <w:t>6939,3</w:t>
            </w:r>
          </w:p>
        </w:tc>
        <w:tc>
          <w:tcPr>
            <w:tcW w:w="518" w:type="pct"/>
          </w:tcPr>
          <w:p w:rsidR="00301F65" w:rsidRPr="005B7914" w:rsidRDefault="00301F65" w:rsidP="005B7914">
            <w:pPr>
              <w:ind w:firstLine="0"/>
              <w:jc w:val="center"/>
              <w:rPr>
                <w:sz w:val="24"/>
                <w:szCs w:val="24"/>
              </w:rPr>
            </w:pPr>
            <w:r w:rsidRPr="005B7914">
              <w:rPr>
                <w:sz w:val="24"/>
                <w:szCs w:val="24"/>
              </w:rPr>
              <w:t>6939,3</w:t>
            </w:r>
          </w:p>
        </w:tc>
        <w:tc>
          <w:tcPr>
            <w:tcW w:w="542" w:type="pct"/>
          </w:tcPr>
          <w:p w:rsidR="00301F65" w:rsidRPr="005B7914" w:rsidRDefault="00301F65" w:rsidP="005B7914">
            <w:pPr>
              <w:ind w:firstLine="0"/>
              <w:jc w:val="center"/>
              <w:rPr>
                <w:sz w:val="24"/>
                <w:szCs w:val="24"/>
              </w:rPr>
            </w:pPr>
            <w:r w:rsidRPr="005B7914">
              <w:rPr>
                <w:sz w:val="24"/>
                <w:szCs w:val="24"/>
              </w:rPr>
              <w:t>6939,1</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федеральный бюджет</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0,0</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областной бюджет</w:t>
            </w:r>
          </w:p>
        </w:tc>
        <w:tc>
          <w:tcPr>
            <w:tcW w:w="604" w:type="pct"/>
          </w:tcPr>
          <w:p w:rsidR="00301F65" w:rsidRPr="001C2923" w:rsidRDefault="00301F65" w:rsidP="005B7914">
            <w:pPr>
              <w:ind w:firstLine="0"/>
              <w:jc w:val="center"/>
              <w:rPr>
                <w:sz w:val="24"/>
                <w:szCs w:val="24"/>
              </w:rPr>
            </w:pPr>
            <w:r w:rsidRPr="001C2923">
              <w:rPr>
                <w:sz w:val="24"/>
                <w:szCs w:val="24"/>
              </w:rPr>
              <w:t>3239,0</w:t>
            </w:r>
          </w:p>
        </w:tc>
        <w:tc>
          <w:tcPr>
            <w:tcW w:w="518" w:type="pct"/>
          </w:tcPr>
          <w:p w:rsidR="00301F65" w:rsidRPr="001C2923" w:rsidRDefault="00301F65" w:rsidP="005B7914">
            <w:pPr>
              <w:ind w:firstLine="0"/>
              <w:jc w:val="center"/>
              <w:rPr>
                <w:sz w:val="24"/>
                <w:szCs w:val="24"/>
              </w:rPr>
            </w:pPr>
            <w:r w:rsidRPr="001C2923">
              <w:rPr>
                <w:sz w:val="24"/>
                <w:szCs w:val="24"/>
              </w:rPr>
              <w:t>3239,0</w:t>
            </w:r>
          </w:p>
        </w:tc>
        <w:tc>
          <w:tcPr>
            <w:tcW w:w="542" w:type="pct"/>
          </w:tcPr>
          <w:p w:rsidR="00301F65" w:rsidRPr="001C2923" w:rsidRDefault="00301F65" w:rsidP="005B7914">
            <w:pPr>
              <w:ind w:firstLine="0"/>
              <w:jc w:val="center"/>
              <w:rPr>
                <w:sz w:val="24"/>
                <w:szCs w:val="24"/>
              </w:rPr>
            </w:pPr>
            <w:r w:rsidRPr="001C2923">
              <w:rPr>
                <w:sz w:val="24"/>
                <w:szCs w:val="24"/>
              </w:rPr>
              <w:t>3238,8</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бюджет района</w:t>
            </w:r>
          </w:p>
        </w:tc>
        <w:tc>
          <w:tcPr>
            <w:tcW w:w="604" w:type="pct"/>
          </w:tcPr>
          <w:p w:rsidR="00301F65" w:rsidRPr="001C2923" w:rsidRDefault="00301F65" w:rsidP="005B7914">
            <w:pPr>
              <w:ind w:firstLine="0"/>
              <w:jc w:val="center"/>
              <w:rPr>
                <w:sz w:val="24"/>
                <w:szCs w:val="24"/>
              </w:rPr>
            </w:pPr>
            <w:r w:rsidRPr="001C2923">
              <w:rPr>
                <w:sz w:val="24"/>
                <w:szCs w:val="24"/>
              </w:rPr>
              <w:t>3700,3</w:t>
            </w:r>
          </w:p>
        </w:tc>
        <w:tc>
          <w:tcPr>
            <w:tcW w:w="518" w:type="pct"/>
          </w:tcPr>
          <w:p w:rsidR="00301F65" w:rsidRPr="001C2923" w:rsidRDefault="00301F65" w:rsidP="005B7914">
            <w:pPr>
              <w:ind w:firstLine="0"/>
              <w:jc w:val="center"/>
              <w:rPr>
                <w:sz w:val="24"/>
                <w:szCs w:val="24"/>
              </w:rPr>
            </w:pPr>
            <w:r w:rsidRPr="001C2923">
              <w:rPr>
                <w:sz w:val="24"/>
                <w:szCs w:val="24"/>
              </w:rPr>
              <w:t>3700,3</w:t>
            </w:r>
          </w:p>
        </w:tc>
        <w:tc>
          <w:tcPr>
            <w:tcW w:w="542" w:type="pct"/>
          </w:tcPr>
          <w:p w:rsidR="00301F65" w:rsidRPr="001C2923" w:rsidRDefault="00301F65" w:rsidP="005B7914">
            <w:pPr>
              <w:ind w:firstLine="0"/>
              <w:jc w:val="center"/>
              <w:rPr>
                <w:sz w:val="24"/>
                <w:szCs w:val="24"/>
              </w:rPr>
            </w:pPr>
            <w:r w:rsidRPr="001C2923">
              <w:rPr>
                <w:sz w:val="24"/>
                <w:szCs w:val="24"/>
              </w:rPr>
              <w:t>3700,3</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безвозмездные поступления в бюджет района,</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0,0</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в том числе за счет средств:</w:t>
            </w:r>
          </w:p>
        </w:tc>
        <w:tc>
          <w:tcPr>
            <w:tcW w:w="604" w:type="pct"/>
          </w:tcPr>
          <w:p w:rsidR="00301F65" w:rsidRPr="001C2923" w:rsidRDefault="00301F65" w:rsidP="005B7914">
            <w:pPr>
              <w:ind w:firstLine="0"/>
              <w:jc w:val="center"/>
              <w:rPr>
                <w:sz w:val="24"/>
                <w:szCs w:val="24"/>
              </w:rPr>
            </w:pPr>
          </w:p>
        </w:tc>
        <w:tc>
          <w:tcPr>
            <w:tcW w:w="518" w:type="pct"/>
          </w:tcPr>
          <w:p w:rsidR="00301F65" w:rsidRPr="001C2923" w:rsidRDefault="00301F65" w:rsidP="005B7914">
            <w:pPr>
              <w:ind w:firstLine="0"/>
              <w:jc w:val="center"/>
              <w:rPr>
                <w:sz w:val="24"/>
                <w:szCs w:val="24"/>
              </w:rPr>
            </w:pPr>
          </w:p>
        </w:tc>
        <w:tc>
          <w:tcPr>
            <w:tcW w:w="542" w:type="pct"/>
          </w:tcPr>
          <w:p w:rsidR="00301F65" w:rsidRPr="001C2923" w:rsidRDefault="00301F65" w:rsidP="005B7914">
            <w:pPr>
              <w:ind w:firstLine="0"/>
              <w:jc w:val="center"/>
              <w:rPr>
                <w:sz w:val="24"/>
                <w:szCs w:val="24"/>
              </w:rPr>
            </w:pP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Фонда содействия реформированию ЖКХ</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0,0</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бюджеты поселений</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Х</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внебюджетные источники</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Х</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val="restart"/>
          </w:tcPr>
          <w:p w:rsidR="00301F65" w:rsidRPr="001C2923" w:rsidRDefault="00301F65" w:rsidP="001C2923">
            <w:pPr>
              <w:ind w:firstLine="0"/>
              <w:jc w:val="left"/>
              <w:rPr>
                <w:sz w:val="24"/>
                <w:szCs w:val="24"/>
              </w:rPr>
            </w:pPr>
            <w:r w:rsidRPr="001C2923">
              <w:rPr>
                <w:sz w:val="24"/>
                <w:szCs w:val="24"/>
              </w:rPr>
              <w:t>Подпрограмма 2</w:t>
            </w:r>
            <w:r w:rsidR="001C2923" w:rsidRPr="001C2923">
              <w:rPr>
                <w:sz w:val="24"/>
                <w:szCs w:val="24"/>
              </w:rPr>
              <w:t xml:space="preserve">. </w:t>
            </w:r>
            <w:r w:rsidRPr="001C2923">
              <w:rPr>
                <w:sz w:val="24"/>
                <w:szCs w:val="24"/>
              </w:rPr>
              <w:t>«Профилактика экстремизма и терроризма в Красносулинском районе»</w:t>
            </w:r>
          </w:p>
        </w:tc>
        <w:tc>
          <w:tcPr>
            <w:tcW w:w="1150" w:type="pct"/>
          </w:tcPr>
          <w:p w:rsidR="00301F65" w:rsidRPr="001C2923" w:rsidRDefault="00301F65" w:rsidP="001C2923">
            <w:pPr>
              <w:ind w:firstLine="0"/>
              <w:jc w:val="left"/>
              <w:rPr>
                <w:sz w:val="24"/>
                <w:szCs w:val="24"/>
              </w:rPr>
            </w:pPr>
            <w:r w:rsidRPr="001C2923">
              <w:rPr>
                <w:sz w:val="24"/>
                <w:szCs w:val="24"/>
              </w:rPr>
              <w:t>всего</w:t>
            </w:r>
          </w:p>
        </w:tc>
        <w:tc>
          <w:tcPr>
            <w:tcW w:w="604" w:type="pct"/>
          </w:tcPr>
          <w:p w:rsidR="00301F65" w:rsidRPr="001C2923" w:rsidRDefault="00301F65" w:rsidP="005B7914">
            <w:pPr>
              <w:ind w:firstLine="0"/>
              <w:jc w:val="center"/>
              <w:rPr>
                <w:sz w:val="24"/>
                <w:szCs w:val="24"/>
              </w:rPr>
            </w:pPr>
            <w:r w:rsidRPr="001C2923">
              <w:rPr>
                <w:sz w:val="24"/>
                <w:szCs w:val="24"/>
              </w:rPr>
              <w:t>6 876,8</w:t>
            </w:r>
          </w:p>
        </w:tc>
        <w:tc>
          <w:tcPr>
            <w:tcW w:w="518" w:type="pct"/>
          </w:tcPr>
          <w:p w:rsidR="00301F65" w:rsidRPr="001C2923" w:rsidRDefault="00301F65" w:rsidP="005B7914">
            <w:pPr>
              <w:ind w:firstLine="0"/>
              <w:jc w:val="center"/>
              <w:rPr>
                <w:sz w:val="24"/>
                <w:szCs w:val="24"/>
              </w:rPr>
            </w:pPr>
            <w:r w:rsidRPr="001C2923">
              <w:rPr>
                <w:sz w:val="24"/>
                <w:szCs w:val="24"/>
              </w:rPr>
              <w:t>6 876,8</w:t>
            </w:r>
          </w:p>
        </w:tc>
        <w:tc>
          <w:tcPr>
            <w:tcW w:w="542" w:type="pct"/>
          </w:tcPr>
          <w:p w:rsidR="00301F65" w:rsidRPr="001C2923" w:rsidRDefault="00301F65" w:rsidP="005B7914">
            <w:pPr>
              <w:ind w:firstLine="0"/>
              <w:jc w:val="center"/>
              <w:rPr>
                <w:sz w:val="24"/>
                <w:szCs w:val="24"/>
              </w:rPr>
            </w:pPr>
            <w:r w:rsidRPr="001C2923">
              <w:rPr>
                <w:sz w:val="24"/>
                <w:szCs w:val="24"/>
              </w:rPr>
              <w:t>6876,6</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федеральный бюджет</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0,0</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областной бюджет</w:t>
            </w:r>
          </w:p>
        </w:tc>
        <w:tc>
          <w:tcPr>
            <w:tcW w:w="604" w:type="pct"/>
          </w:tcPr>
          <w:p w:rsidR="00301F65" w:rsidRPr="001C2923" w:rsidRDefault="00301F65" w:rsidP="005B7914">
            <w:pPr>
              <w:ind w:firstLine="0"/>
              <w:jc w:val="center"/>
              <w:rPr>
                <w:sz w:val="24"/>
                <w:szCs w:val="24"/>
              </w:rPr>
            </w:pPr>
            <w:r w:rsidRPr="001C2923">
              <w:rPr>
                <w:sz w:val="24"/>
                <w:szCs w:val="24"/>
              </w:rPr>
              <w:t>3239,0</w:t>
            </w:r>
          </w:p>
        </w:tc>
        <w:tc>
          <w:tcPr>
            <w:tcW w:w="518" w:type="pct"/>
          </w:tcPr>
          <w:p w:rsidR="00301F65" w:rsidRPr="001C2923" w:rsidRDefault="00301F65" w:rsidP="005B7914">
            <w:pPr>
              <w:ind w:firstLine="0"/>
              <w:jc w:val="center"/>
              <w:rPr>
                <w:sz w:val="24"/>
                <w:szCs w:val="24"/>
              </w:rPr>
            </w:pPr>
            <w:r w:rsidRPr="001C2923">
              <w:rPr>
                <w:sz w:val="24"/>
                <w:szCs w:val="24"/>
              </w:rPr>
              <w:t>3239,0</w:t>
            </w:r>
          </w:p>
        </w:tc>
        <w:tc>
          <w:tcPr>
            <w:tcW w:w="542" w:type="pct"/>
          </w:tcPr>
          <w:p w:rsidR="00301F65" w:rsidRPr="001C2923" w:rsidRDefault="00301F65" w:rsidP="005B7914">
            <w:pPr>
              <w:ind w:firstLine="0"/>
              <w:jc w:val="center"/>
              <w:rPr>
                <w:sz w:val="24"/>
                <w:szCs w:val="24"/>
              </w:rPr>
            </w:pPr>
            <w:r w:rsidRPr="001C2923">
              <w:rPr>
                <w:sz w:val="24"/>
                <w:szCs w:val="24"/>
              </w:rPr>
              <w:t>3238,8</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бюджет района</w:t>
            </w:r>
          </w:p>
        </w:tc>
        <w:tc>
          <w:tcPr>
            <w:tcW w:w="604" w:type="pct"/>
          </w:tcPr>
          <w:p w:rsidR="00301F65" w:rsidRPr="001C2923" w:rsidRDefault="00301F65" w:rsidP="005B7914">
            <w:pPr>
              <w:ind w:firstLine="0"/>
              <w:jc w:val="center"/>
              <w:rPr>
                <w:sz w:val="24"/>
                <w:szCs w:val="24"/>
              </w:rPr>
            </w:pPr>
            <w:r w:rsidRPr="001C2923">
              <w:rPr>
                <w:sz w:val="24"/>
                <w:szCs w:val="24"/>
              </w:rPr>
              <w:t>3637,8</w:t>
            </w:r>
          </w:p>
        </w:tc>
        <w:tc>
          <w:tcPr>
            <w:tcW w:w="518" w:type="pct"/>
          </w:tcPr>
          <w:p w:rsidR="00301F65" w:rsidRPr="001C2923" w:rsidRDefault="00301F65" w:rsidP="005B7914">
            <w:pPr>
              <w:ind w:firstLine="0"/>
              <w:jc w:val="center"/>
              <w:rPr>
                <w:sz w:val="24"/>
                <w:szCs w:val="24"/>
              </w:rPr>
            </w:pPr>
            <w:r w:rsidRPr="001C2923">
              <w:rPr>
                <w:sz w:val="24"/>
                <w:szCs w:val="24"/>
              </w:rPr>
              <w:t>3637,8</w:t>
            </w:r>
          </w:p>
        </w:tc>
        <w:tc>
          <w:tcPr>
            <w:tcW w:w="542" w:type="pct"/>
          </w:tcPr>
          <w:p w:rsidR="00301F65" w:rsidRPr="001C2923" w:rsidRDefault="00301F65" w:rsidP="005B7914">
            <w:pPr>
              <w:ind w:firstLine="0"/>
              <w:jc w:val="center"/>
              <w:rPr>
                <w:sz w:val="24"/>
                <w:szCs w:val="24"/>
              </w:rPr>
            </w:pPr>
            <w:r w:rsidRPr="001C2923">
              <w:rPr>
                <w:sz w:val="24"/>
                <w:szCs w:val="24"/>
              </w:rPr>
              <w:t>3637,8</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безвозмездные поступления в бюджет района,</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0,0</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в том числе за счет средств:</w:t>
            </w:r>
          </w:p>
        </w:tc>
        <w:tc>
          <w:tcPr>
            <w:tcW w:w="604" w:type="pct"/>
          </w:tcPr>
          <w:p w:rsidR="00301F65" w:rsidRPr="001C2923" w:rsidRDefault="00301F65" w:rsidP="005B7914">
            <w:pPr>
              <w:ind w:firstLine="0"/>
              <w:jc w:val="center"/>
              <w:rPr>
                <w:sz w:val="24"/>
                <w:szCs w:val="24"/>
              </w:rPr>
            </w:pPr>
          </w:p>
        </w:tc>
        <w:tc>
          <w:tcPr>
            <w:tcW w:w="518" w:type="pct"/>
          </w:tcPr>
          <w:p w:rsidR="00301F65" w:rsidRPr="001C2923" w:rsidRDefault="00301F65" w:rsidP="005B7914">
            <w:pPr>
              <w:ind w:firstLine="0"/>
              <w:jc w:val="center"/>
              <w:rPr>
                <w:sz w:val="24"/>
                <w:szCs w:val="24"/>
              </w:rPr>
            </w:pPr>
          </w:p>
        </w:tc>
        <w:tc>
          <w:tcPr>
            <w:tcW w:w="542" w:type="pct"/>
          </w:tcPr>
          <w:p w:rsidR="00301F65" w:rsidRPr="001C2923" w:rsidRDefault="00301F65" w:rsidP="005B7914">
            <w:pPr>
              <w:ind w:firstLine="0"/>
              <w:jc w:val="center"/>
              <w:rPr>
                <w:sz w:val="24"/>
                <w:szCs w:val="24"/>
              </w:rPr>
            </w:pP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Фонда содействия реформированию ЖКХ</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0,0</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бюджеты поселений</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Х</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01F65" w:rsidRPr="001C2923" w:rsidRDefault="00301F65" w:rsidP="001C2923">
            <w:pPr>
              <w:ind w:firstLine="0"/>
              <w:jc w:val="left"/>
              <w:rPr>
                <w:sz w:val="24"/>
                <w:szCs w:val="24"/>
              </w:rPr>
            </w:pPr>
          </w:p>
        </w:tc>
        <w:tc>
          <w:tcPr>
            <w:tcW w:w="1150" w:type="pct"/>
          </w:tcPr>
          <w:p w:rsidR="00301F65" w:rsidRPr="001C2923" w:rsidRDefault="00301F65" w:rsidP="001C2923">
            <w:pPr>
              <w:ind w:firstLine="0"/>
              <w:jc w:val="left"/>
              <w:rPr>
                <w:sz w:val="24"/>
                <w:szCs w:val="24"/>
              </w:rPr>
            </w:pPr>
            <w:r w:rsidRPr="001C2923">
              <w:rPr>
                <w:sz w:val="24"/>
                <w:szCs w:val="24"/>
              </w:rPr>
              <w:t>внебюджетные источники</w:t>
            </w:r>
          </w:p>
        </w:tc>
        <w:tc>
          <w:tcPr>
            <w:tcW w:w="604" w:type="pct"/>
          </w:tcPr>
          <w:p w:rsidR="00301F65" w:rsidRPr="001C2923" w:rsidRDefault="00301F65" w:rsidP="005B7914">
            <w:pPr>
              <w:ind w:firstLine="0"/>
              <w:jc w:val="center"/>
              <w:rPr>
                <w:sz w:val="24"/>
                <w:szCs w:val="24"/>
              </w:rPr>
            </w:pPr>
            <w:r w:rsidRPr="001C2923">
              <w:rPr>
                <w:sz w:val="24"/>
                <w:szCs w:val="24"/>
              </w:rPr>
              <w:t>0,0</w:t>
            </w:r>
          </w:p>
        </w:tc>
        <w:tc>
          <w:tcPr>
            <w:tcW w:w="518" w:type="pct"/>
          </w:tcPr>
          <w:p w:rsidR="00301F65" w:rsidRPr="001C2923" w:rsidRDefault="00301F65" w:rsidP="005B7914">
            <w:pPr>
              <w:ind w:firstLine="0"/>
              <w:jc w:val="center"/>
              <w:rPr>
                <w:sz w:val="24"/>
                <w:szCs w:val="24"/>
              </w:rPr>
            </w:pPr>
            <w:r w:rsidRPr="001C2923">
              <w:rPr>
                <w:sz w:val="24"/>
                <w:szCs w:val="24"/>
              </w:rPr>
              <w:t>Х</w:t>
            </w:r>
          </w:p>
        </w:tc>
        <w:tc>
          <w:tcPr>
            <w:tcW w:w="542" w:type="pct"/>
          </w:tcPr>
          <w:p w:rsidR="00301F65" w:rsidRPr="001C2923" w:rsidRDefault="00301F65"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tcPr>
          <w:p w:rsidR="005B7914" w:rsidRDefault="00770A2D" w:rsidP="005B7914">
            <w:pPr>
              <w:ind w:firstLine="0"/>
              <w:jc w:val="left"/>
              <w:rPr>
                <w:sz w:val="24"/>
                <w:szCs w:val="24"/>
              </w:rPr>
            </w:pPr>
            <w:r w:rsidRPr="001C2923">
              <w:rPr>
                <w:sz w:val="24"/>
                <w:szCs w:val="24"/>
              </w:rPr>
              <w:t xml:space="preserve">Основное мероприятие 2.4. </w:t>
            </w:r>
          </w:p>
          <w:p w:rsidR="00770A2D" w:rsidRPr="001C2923" w:rsidRDefault="00770A2D" w:rsidP="005B7914">
            <w:pPr>
              <w:ind w:firstLine="0"/>
              <w:jc w:val="left"/>
              <w:rPr>
                <w:sz w:val="24"/>
                <w:szCs w:val="24"/>
              </w:rPr>
            </w:pPr>
            <w:r w:rsidRPr="001C2923">
              <w:rPr>
                <w:sz w:val="24"/>
                <w:szCs w:val="24"/>
              </w:rPr>
              <w:t>Усиление антитеррористической защищенности объектов социальной сферы</w:t>
            </w:r>
          </w:p>
        </w:tc>
        <w:tc>
          <w:tcPr>
            <w:tcW w:w="1150" w:type="pct"/>
          </w:tcPr>
          <w:p w:rsidR="00770A2D" w:rsidRPr="001C2923" w:rsidRDefault="00770A2D" w:rsidP="001C2923">
            <w:pPr>
              <w:ind w:firstLine="0"/>
              <w:jc w:val="left"/>
              <w:rPr>
                <w:sz w:val="24"/>
                <w:szCs w:val="24"/>
              </w:rPr>
            </w:pPr>
            <w:r w:rsidRPr="001C2923">
              <w:rPr>
                <w:sz w:val="24"/>
                <w:szCs w:val="24"/>
              </w:rPr>
              <w:t>всего,</w:t>
            </w:r>
          </w:p>
        </w:tc>
        <w:tc>
          <w:tcPr>
            <w:tcW w:w="604" w:type="pct"/>
          </w:tcPr>
          <w:p w:rsidR="00770A2D" w:rsidRPr="001C2923" w:rsidRDefault="00770A2D" w:rsidP="005B7914">
            <w:pPr>
              <w:ind w:firstLine="0"/>
              <w:jc w:val="center"/>
              <w:rPr>
                <w:sz w:val="24"/>
                <w:szCs w:val="24"/>
              </w:rPr>
            </w:pPr>
            <w:r w:rsidRPr="001C2923">
              <w:rPr>
                <w:sz w:val="24"/>
                <w:szCs w:val="24"/>
              </w:rPr>
              <w:t>3239,0</w:t>
            </w:r>
          </w:p>
        </w:tc>
        <w:tc>
          <w:tcPr>
            <w:tcW w:w="518" w:type="pct"/>
          </w:tcPr>
          <w:p w:rsidR="00770A2D" w:rsidRPr="001C2923" w:rsidRDefault="00770A2D" w:rsidP="005B7914">
            <w:pPr>
              <w:ind w:firstLine="0"/>
              <w:jc w:val="center"/>
              <w:rPr>
                <w:sz w:val="24"/>
                <w:szCs w:val="24"/>
              </w:rPr>
            </w:pPr>
            <w:r w:rsidRPr="001C2923">
              <w:rPr>
                <w:sz w:val="24"/>
                <w:szCs w:val="24"/>
              </w:rPr>
              <w:t>3239,0</w:t>
            </w:r>
          </w:p>
        </w:tc>
        <w:tc>
          <w:tcPr>
            <w:tcW w:w="542" w:type="pct"/>
          </w:tcPr>
          <w:p w:rsidR="00770A2D" w:rsidRPr="001C2923" w:rsidRDefault="00770A2D" w:rsidP="005B7914">
            <w:pPr>
              <w:ind w:firstLine="0"/>
              <w:jc w:val="center"/>
              <w:rPr>
                <w:sz w:val="24"/>
                <w:szCs w:val="24"/>
              </w:rPr>
            </w:pPr>
            <w:r w:rsidRPr="001C2923">
              <w:rPr>
                <w:sz w:val="24"/>
                <w:szCs w:val="24"/>
              </w:rPr>
              <w:t>3238,8</w:t>
            </w:r>
          </w:p>
        </w:tc>
      </w:tr>
      <w:tr w:rsidR="005B7914" w:rsidRPr="001C2923" w:rsidTr="005B7914">
        <w:trPr>
          <w:trHeight w:val="20"/>
          <w:tblCellSpacing w:w="5" w:type="nil"/>
        </w:trPr>
        <w:tc>
          <w:tcPr>
            <w:tcW w:w="2186" w:type="pct"/>
          </w:tcPr>
          <w:p w:rsidR="005B7914" w:rsidRDefault="00995CAB" w:rsidP="005B7914">
            <w:pPr>
              <w:ind w:firstLine="0"/>
              <w:jc w:val="left"/>
              <w:rPr>
                <w:sz w:val="24"/>
                <w:szCs w:val="24"/>
              </w:rPr>
            </w:pPr>
            <w:r w:rsidRPr="001C2923">
              <w:rPr>
                <w:sz w:val="24"/>
                <w:szCs w:val="24"/>
              </w:rPr>
              <w:t xml:space="preserve">Основное мероприятие 2.6. </w:t>
            </w:r>
          </w:p>
          <w:p w:rsidR="00995CAB" w:rsidRPr="001C2923" w:rsidRDefault="00995CAB" w:rsidP="005B7914">
            <w:pPr>
              <w:ind w:firstLine="0"/>
              <w:jc w:val="left"/>
              <w:rPr>
                <w:sz w:val="24"/>
                <w:szCs w:val="24"/>
              </w:rPr>
            </w:pPr>
            <w:r w:rsidRPr="001C2923">
              <w:rPr>
                <w:sz w:val="24"/>
                <w:szCs w:val="24"/>
              </w:rPr>
              <w:t xml:space="preserve">Обслуживание кнопки тревожной сигнализации </w:t>
            </w:r>
            <w:r w:rsidR="005B7914">
              <w:rPr>
                <w:sz w:val="24"/>
                <w:szCs w:val="24"/>
              </w:rPr>
              <w:br/>
            </w:r>
            <w:r w:rsidRPr="001C2923">
              <w:rPr>
                <w:sz w:val="24"/>
                <w:szCs w:val="24"/>
              </w:rPr>
              <w:t>в МБОУ СОШ, МБДОУ</w:t>
            </w:r>
          </w:p>
        </w:tc>
        <w:tc>
          <w:tcPr>
            <w:tcW w:w="1150" w:type="pct"/>
          </w:tcPr>
          <w:p w:rsidR="00995CAB" w:rsidRPr="001C2923" w:rsidRDefault="00995CAB" w:rsidP="001C2923">
            <w:pPr>
              <w:ind w:firstLine="0"/>
              <w:jc w:val="left"/>
              <w:rPr>
                <w:sz w:val="24"/>
                <w:szCs w:val="24"/>
              </w:rPr>
            </w:pPr>
            <w:r w:rsidRPr="001C2923">
              <w:rPr>
                <w:sz w:val="24"/>
                <w:szCs w:val="24"/>
              </w:rPr>
              <w:t>всего,</w:t>
            </w:r>
          </w:p>
        </w:tc>
        <w:tc>
          <w:tcPr>
            <w:tcW w:w="604" w:type="pct"/>
          </w:tcPr>
          <w:p w:rsidR="00995CAB" w:rsidRPr="001C2923" w:rsidRDefault="00EE60F1" w:rsidP="005B7914">
            <w:pPr>
              <w:ind w:firstLine="0"/>
              <w:jc w:val="center"/>
              <w:rPr>
                <w:sz w:val="24"/>
                <w:szCs w:val="24"/>
              </w:rPr>
            </w:pPr>
            <w:r w:rsidRPr="001C2923">
              <w:rPr>
                <w:sz w:val="24"/>
                <w:szCs w:val="24"/>
              </w:rPr>
              <w:t>3637,8</w:t>
            </w:r>
          </w:p>
        </w:tc>
        <w:tc>
          <w:tcPr>
            <w:tcW w:w="518" w:type="pct"/>
          </w:tcPr>
          <w:p w:rsidR="00995CAB" w:rsidRPr="001C2923" w:rsidRDefault="00EE60F1" w:rsidP="005B7914">
            <w:pPr>
              <w:ind w:firstLine="0"/>
              <w:jc w:val="center"/>
              <w:rPr>
                <w:sz w:val="24"/>
                <w:szCs w:val="24"/>
              </w:rPr>
            </w:pPr>
            <w:r w:rsidRPr="001C2923">
              <w:rPr>
                <w:sz w:val="24"/>
                <w:szCs w:val="24"/>
              </w:rPr>
              <w:t>3637,8</w:t>
            </w:r>
          </w:p>
        </w:tc>
        <w:tc>
          <w:tcPr>
            <w:tcW w:w="542" w:type="pct"/>
          </w:tcPr>
          <w:p w:rsidR="00995CAB" w:rsidRPr="001C2923" w:rsidRDefault="00EE60F1" w:rsidP="005B7914">
            <w:pPr>
              <w:ind w:firstLine="0"/>
              <w:jc w:val="center"/>
              <w:rPr>
                <w:sz w:val="24"/>
                <w:szCs w:val="24"/>
              </w:rPr>
            </w:pPr>
            <w:r w:rsidRPr="001C2923">
              <w:rPr>
                <w:sz w:val="24"/>
                <w:szCs w:val="24"/>
              </w:rPr>
              <w:t>3637,8</w:t>
            </w:r>
          </w:p>
        </w:tc>
      </w:tr>
      <w:tr w:rsidR="005B7914" w:rsidRPr="001C2923" w:rsidTr="005B7914">
        <w:trPr>
          <w:trHeight w:val="20"/>
          <w:tblCellSpacing w:w="5" w:type="nil"/>
        </w:trPr>
        <w:tc>
          <w:tcPr>
            <w:tcW w:w="2186" w:type="pct"/>
          </w:tcPr>
          <w:p w:rsidR="005B7914" w:rsidRDefault="00AE6207" w:rsidP="005B7914">
            <w:pPr>
              <w:ind w:firstLine="0"/>
              <w:jc w:val="left"/>
              <w:rPr>
                <w:sz w:val="24"/>
                <w:szCs w:val="24"/>
              </w:rPr>
            </w:pPr>
            <w:r w:rsidRPr="001C2923">
              <w:rPr>
                <w:sz w:val="24"/>
                <w:szCs w:val="24"/>
              </w:rPr>
              <w:t xml:space="preserve">Мероприятие 2.6.1. </w:t>
            </w:r>
          </w:p>
          <w:p w:rsidR="00AE6207" w:rsidRPr="001C2923" w:rsidRDefault="00AE6207" w:rsidP="005B7914">
            <w:pPr>
              <w:ind w:firstLine="0"/>
              <w:jc w:val="left"/>
              <w:rPr>
                <w:sz w:val="24"/>
                <w:szCs w:val="24"/>
              </w:rPr>
            </w:pPr>
            <w:r w:rsidRPr="001C2923">
              <w:rPr>
                <w:sz w:val="24"/>
                <w:szCs w:val="24"/>
              </w:rPr>
              <w:t xml:space="preserve">Обслуживание кнопки тревожной сигнализации </w:t>
            </w:r>
            <w:r w:rsidR="005B7914">
              <w:rPr>
                <w:sz w:val="24"/>
                <w:szCs w:val="24"/>
              </w:rPr>
              <w:br/>
            </w:r>
            <w:r w:rsidRPr="001C2923">
              <w:rPr>
                <w:sz w:val="24"/>
                <w:szCs w:val="24"/>
              </w:rPr>
              <w:t>в МБОУ СОШ</w:t>
            </w:r>
          </w:p>
        </w:tc>
        <w:tc>
          <w:tcPr>
            <w:tcW w:w="1150" w:type="pct"/>
          </w:tcPr>
          <w:p w:rsidR="00AE6207" w:rsidRPr="001C2923" w:rsidRDefault="00AE6207" w:rsidP="001C2923">
            <w:pPr>
              <w:ind w:firstLine="0"/>
              <w:jc w:val="left"/>
              <w:rPr>
                <w:sz w:val="24"/>
                <w:szCs w:val="24"/>
              </w:rPr>
            </w:pPr>
            <w:r w:rsidRPr="001C2923">
              <w:rPr>
                <w:sz w:val="24"/>
                <w:szCs w:val="24"/>
              </w:rPr>
              <w:t>всего,</w:t>
            </w:r>
          </w:p>
        </w:tc>
        <w:tc>
          <w:tcPr>
            <w:tcW w:w="604" w:type="pct"/>
          </w:tcPr>
          <w:p w:rsidR="00AE6207" w:rsidRPr="001C2923" w:rsidRDefault="00EE60F1" w:rsidP="005B7914">
            <w:pPr>
              <w:ind w:firstLine="0"/>
              <w:jc w:val="center"/>
              <w:rPr>
                <w:sz w:val="24"/>
                <w:szCs w:val="24"/>
              </w:rPr>
            </w:pPr>
            <w:r w:rsidRPr="001C2923">
              <w:rPr>
                <w:sz w:val="24"/>
                <w:szCs w:val="24"/>
              </w:rPr>
              <w:t>2282,9</w:t>
            </w:r>
          </w:p>
        </w:tc>
        <w:tc>
          <w:tcPr>
            <w:tcW w:w="518" w:type="pct"/>
          </w:tcPr>
          <w:p w:rsidR="00AE6207" w:rsidRPr="001C2923" w:rsidRDefault="00EE60F1" w:rsidP="005B7914">
            <w:pPr>
              <w:ind w:firstLine="0"/>
              <w:jc w:val="center"/>
              <w:rPr>
                <w:sz w:val="24"/>
                <w:szCs w:val="24"/>
              </w:rPr>
            </w:pPr>
            <w:r w:rsidRPr="001C2923">
              <w:rPr>
                <w:sz w:val="24"/>
                <w:szCs w:val="24"/>
              </w:rPr>
              <w:t>2282,9</w:t>
            </w:r>
          </w:p>
        </w:tc>
        <w:tc>
          <w:tcPr>
            <w:tcW w:w="542" w:type="pct"/>
          </w:tcPr>
          <w:p w:rsidR="00AE6207" w:rsidRPr="001C2923" w:rsidRDefault="00EE60F1" w:rsidP="005B7914">
            <w:pPr>
              <w:ind w:firstLine="0"/>
              <w:jc w:val="center"/>
              <w:rPr>
                <w:sz w:val="24"/>
                <w:szCs w:val="24"/>
              </w:rPr>
            </w:pPr>
            <w:r w:rsidRPr="001C2923">
              <w:rPr>
                <w:sz w:val="24"/>
                <w:szCs w:val="24"/>
              </w:rPr>
              <w:t>2282,9</w:t>
            </w:r>
          </w:p>
        </w:tc>
      </w:tr>
      <w:tr w:rsidR="005B7914" w:rsidRPr="001C2923" w:rsidTr="005B7914">
        <w:trPr>
          <w:trHeight w:val="20"/>
          <w:tblCellSpacing w:w="5" w:type="nil"/>
        </w:trPr>
        <w:tc>
          <w:tcPr>
            <w:tcW w:w="2186" w:type="pct"/>
          </w:tcPr>
          <w:p w:rsidR="005B7914" w:rsidRDefault="00AE6207" w:rsidP="005B7914">
            <w:pPr>
              <w:ind w:firstLine="0"/>
              <w:jc w:val="left"/>
              <w:rPr>
                <w:sz w:val="24"/>
                <w:szCs w:val="24"/>
              </w:rPr>
            </w:pPr>
            <w:r w:rsidRPr="001C2923">
              <w:rPr>
                <w:sz w:val="24"/>
                <w:szCs w:val="24"/>
              </w:rPr>
              <w:t xml:space="preserve">Мероприятие 2.6.2. </w:t>
            </w:r>
          </w:p>
          <w:p w:rsidR="00AE6207" w:rsidRPr="001C2923" w:rsidRDefault="00AE6207" w:rsidP="005B7914">
            <w:pPr>
              <w:ind w:firstLine="0"/>
              <w:jc w:val="left"/>
              <w:rPr>
                <w:sz w:val="24"/>
                <w:szCs w:val="24"/>
              </w:rPr>
            </w:pPr>
            <w:r w:rsidRPr="001C2923">
              <w:rPr>
                <w:sz w:val="24"/>
                <w:szCs w:val="24"/>
              </w:rPr>
              <w:t>Обслуживание кнопки тревожной сигнализации в МБДОУ</w:t>
            </w:r>
          </w:p>
        </w:tc>
        <w:tc>
          <w:tcPr>
            <w:tcW w:w="1150" w:type="pct"/>
          </w:tcPr>
          <w:p w:rsidR="00AE6207" w:rsidRPr="001C2923" w:rsidRDefault="00AE6207" w:rsidP="001C2923">
            <w:pPr>
              <w:ind w:firstLine="0"/>
              <w:jc w:val="left"/>
              <w:rPr>
                <w:sz w:val="24"/>
                <w:szCs w:val="24"/>
              </w:rPr>
            </w:pPr>
            <w:r w:rsidRPr="001C2923">
              <w:rPr>
                <w:sz w:val="24"/>
                <w:szCs w:val="24"/>
              </w:rPr>
              <w:t>всего,</w:t>
            </w:r>
          </w:p>
        </w:tc>
        <w:tc>
          <w:tcPr>
            <w:tcW w:w="604" w:type="pct"/>
          </w:tcPr>
          <w:p w:rsidR="00AE6207" w:rsidRPr="001C2923" w:rsidRDefault="00EE60F1" w:rsidP="005B7914">
            <w:pPr>
              <w:ind w:firstLine="0"/>
              <w:jc w:val="center"/>
              <w:rPr>
                <w:sz w:val="24"/>
                <w:szCs w:val="24"/>
              </w:rPr>
            </w:pPr>
            <w:r w:rsidRPr="001C2923">
              <w:rPr>
                <w:sz w:val="24"/>
                <w:szCs w:val="24"/>
              </w:rPr>
              <w:t>1189,2</w:t>
            </w:r>
          </w:p>
        </w:tc>
        <w:tc>
          <w:tcPr>
            <w:tcW w:w="518" w:type="pct"/>
          </w:tcPr>
          <w:p w:rsidR="00AE6207" w:rsidRPr="001C2923" w:rsidRDefault="00EE60F1" w:rsidP="005B7914">
            <w:pPr>
              <w:ind w:firstLine="0"/>
              <w:jc w:val="center"/>
              <w:rPr>
                <w:sz w:val="24"/>
                <w:szCs w:val="24"/>
              </w:rPr>
            </w:pPr>
            <w:r w:rsidRPr="001C2923">
              <w:rPr>
                <w:sz w:val="24"/>
                <w:szCs w:val="24"/>
              </w:rPr>
              <w:t>1189,2</w:t>
            </w:r>
          </w:p>
        </w:tc>
        <w:tc>
          <w:tcPr>
            <w:tcW w:w="542" w:type="pct"/>
          </w:tcPr>
          <w:p w:rsidR="00AE6207" w:rsidRPr="001C2923" w:rsidRDefault="00EE60F1" w:rsidP="005B7914">
            <w:pPr>
              <w:ind w:firstLine="0"/>
              <w:jc w:val="center"/>
              <w:rPr>
                <w:sz w:val="24"/>
                <w:szCs w:val="24"/>
              </w:rPr>
            </w:pPr>
            <w:r w:rsidRPr="001C2923">
              <w:rPr>
                <w:sz w:val="24"/>
                <w:szCs w:val="24"/>
              </w:rPr>
              <w:t>2282,9</w:t>
            </w:r>
          </w:p>
        </w:tc>
      </w:tr>
      <w:tr w:rsidR="005B7914" w:rsidRPr="001C2923" w:rsidTr="005B7914">
        <w:trPr>
          <w:trHeight w:val="20"/>
          <w:tblCellSpacing w:w="5" w:type="nil"/>
        </w:trPr>
        <w:tc>
          <w:tcPr>
            <w:tcW w:w="2186" w:type="pct"/>
          </w:tcPr>
          <w:p w:rsidR="005B7914" w:rsidRDefault="00AE6207" w:rsidP="005B7914">
            <w:pPr>
              <w:ind w:firstLine="0"/>
              <w:jc w:val="left"/>
              <w:rPr>
                <w:sz w:val="24"/>
                <w:szCs w:val="24"/>
              </w:rPr>
            </w:pPr>
            <w:r w:rsidRPr="001C2923">
              <w:rPr>
                <w:sz w:val="24"/>
                <w:szCs w:val="24"/>
              </w:rPr>
              <w:t xml:space="preserve">Мероприятие 2.6.3. </w:t>
            </w:r>
          </w:p>
          <w:p w:rsidR="00AE6207" w:rsidRPr="001C2923" w:rsidRDefault="00AE6207" w:rsidP="005B7914">
            <w:pPr>
              <w:ind w:firstLine="0"/>
              <w:jc w:val="left"/>
              <w:rPr>
                <w:sz w:val="24"/>
                <w:szCs w:val="24"/>
              </w:rPr>
            </w:pPr>
            <w:r w:rsidRPr="001C2923">
              <w:rPr>
                <w:sz w:val="24"/>
                <w:szCs w:val="24"/>
              </w:rPr>
              <w:t xml:space="preserve">Обслуживание кнопки тревожной сигнализации в МБУ </w:t>
            </w:r>
            <w:proofErr w:type="gramStart"/>
            <w:r w:rsidRPr="001C2923">
              <w:rPr>
                <w:sz w:val="24"/>
                <w:szCs w:val="24"/>
              </w:rPr>
              <w:t>ДО</w:t>
            </w:r>
            <w:proofErr w:type="gramEnd"/>
          </w:p>
        </w:tc>
        <w:tc>
          <w:tcPr>
            <w:tcW w:w="1150" w:type="pct"/>
          </w:tcPr>
          <w:p w:rsidR="00AE6207" w:rsidRPr="001C2923" w:rsidRDefault="00AE6207" w:rsidP="001C2923">
            <w:pPr>
              <w:ind w:firstLine="0"/>
              <w:jc w:val="left"/>
              <w:rPr>
                <w:sz w:val="24"/>
                <w:szCs w:val="24"/>
              </w:rPr>
            </w:pPr>
            <w:r w:rsidRPr="001C2923">
              <w:rPr>
                <w:sz w:val="24"/>
                <w:szCs w:val="24"/>
              </w:rPr>
              <w:t>всего,</w:t>
            </w:r>
          </w:p>
        </w:tc>
        <w:tc>
          <w:tcPr>
            <w:tcW w:w="604" w:type="pct"/>
          </w:tcPr>
          <w:p w:rsidR="00AE6207" w:rsidRPr="001C2923" w:rsidRDefault="00EE60F1" w:rsidP="005B7914">
            <w:pPr>
              <w:ind w:firstLine="0"/>
              <w:jc w:val="center"/>
              <w:rPr>
                <w:sz w:val="24"/>
                <w:szCs w:val="24"/>
              </w:rPr>
            </w:pPr>
            <w:r w:rsidRPr="001C2923">
              <w:rPr>
                <w:sz w:val="24"/>
                <w:szCs w:val="24"/>
              </w:rPr>
              <w:t>165,7</w:t>
            </w:r>
          </w:p>
        </w:tc>
        <w:tc>
          <w:tcPr>
            <w:tcW w:w="518" w:type="pct"/>
          </w:tcPr>
          <w:p w:rsidR="00AE6207" w:rsidRPr="001C2923" w:rsidRDefault="00EE60F1" w:rsidP="005B7914">
            <w:pPr>
              <w:ind w:firstLine="0"/>
              <w:jc w:val="center"/>
              <w:rPr>
                <w:sz w:val="24"/>
                <w:szCs w:val="24"/>
              </w:rPr>
            </w:pPr>
            <w:r w:rsidRPr="001C2923">
              <w:rPr>
                <w:sz w:val="24"/>
                <w:szCs w:val="24"/>
              </w:rPr>
              <w:t>165,7</w:t>
            </w:r>
          </w:p>
        </w:tc>
        <w:tc>
          <w:tcPr>
            <w:tcW w:w="542" w:type="pct"/>
          </w:tcPr>
          <w:p w:rsidR="00AE6207" w:rsidRPr="001C2923" w:rsidRDefault="00EE60F1" w:rsidP="005B7914">
            <w:pPr>
              <w:ind w:firstLine="0"/>
              <w:jc w:val="center"/>
              <w:rPr>
                <w:sz w:val="24"/>
                <w:szCs w:val="24"/>
              </w:rPr>
            </w:pPr>
            <w:r w:rsidRPr="001C2923">
              <w:rPr>
                <w:sz w:val="24"/>
                <w:szCs w:val="24"/>
              </w:rPr>
              <w:t>2282,9</w:t>
            </w:r>
          </w:p>
        </w:tc>
      </w:tr>
      <w:tr w:rsidR="005B7914" w:rsidRPr="001C2923" w:rsidTr="005B7914">
        <w:trPr>
          <w:trHeight w:val="20"/>
          <w:tblCellSpacing w:w="5" w:type="nil"/>
        </w:trPr>
        <w:tc>
          <w:tcPr>
            <w:tcW w:w="2186" w:type="pct"/>
            <w:vMerge w:val="restart"/>
          </w:tcPr>
          <w:p w:rsidR="00AE6207" w:rsidRPr="001C2923" w:rsidRDefault="00AE6207" w:rsidP="001C2923">
            <w:pPr>
              <w:ind w:firstLine="0"/>
              <w:jc w:val="left"/>
              <w:rPr>
                <w:sz w:val="24"/>
                <w:szCs w:val="24"/>
              </w:rPr>
            </w:pPr>
            <w:r w:rsidRPr="001C2923">
              <w:rPr>
                <w:sz w:val="24"/>
                <w:szCs w:val="24"/>
              </w:rPr>
              <w:t>Подпрограмма 3</w:t>
            </w:r>
            <w:r w:rsidR="001C2923" w:rsidRPr="001C2923">
              <w:rPr>
                <w:sz w:val="24"/>
                <w:szCs w:val="24"/>
              </w:rPr>
              <w:t xml:space="preserve">. </w:t>
            </w:r>
            <w:r w:rsidRPr="001C2923">
              <w:rPr>
                <w:sz w:val="24"/>
                <w:szCs w:val="24"/>
              </w:rPr>
              <w:t>«Комплексные меры противодействия злоупотреблению наркотиками и их незаконному обороту»</w:t>
            </w:r>
          </w:p>
        </w:tc>
        <w:tc>
          <w:tcPr>
            <w:tcW w:w="1150" w:type="pct"/>
          </w:tcPr>
          <w:p w:rsidR="00AE6207" w:rsidRPr="001C2923" w:rsidRDefault="00AE6207" w:rsidP="001C2923">
            <w:pPr>
              <w:ind w:firstLine="0"/>
              <w:jc w:val="left"/>
              <w:rPr>
                <w:sz w:val="24"/>
                <w:szCs w:val="24"/>
              </w:rPr>
            </w:pPr>
            <w:r w:rsidRPr="001C2923">
              <w:rPr>
                <w:sz w:val="24"/>
                <w:szCs w:val="24"/>
              </w:rPr>
              <w:t>всего</w:t>
            </w:r>
          </w:p>
        </w:tc>
        <w:tc>
          <w:tcPr>
            <w:tcW w:w="604" w:type="pct"/>
          </w:tcPr>
          <w:p w:rsidR="00AE6207" w:rsidRPr="001C2923" w:rsidRDefault="00AE6207" w:rsidP="005B7914">
            <w:pPr>
              <w:ind w:firstLine="0"/>
              <w:jc w:val="center"/>
              <w:rPr>
                <w:sz w:val="24"/>
                <w:szCs w:val="24"/>
              </w:rPr>
            </w:pPr>
            <w:r w:rsidRPr="001C2923">
              <w:rPr>
                <w:sz w:val="24"/>
                <w:szCs w:val="24"/>
              </w:rPr>
              <w:t>62,5</w:t>
            </w:r>
          </w:p>
        </w:tc>
        <w:tc>
          <w:tcPr>
            <w:tcW w:w="518" w:type="pct"/>
          </w:tcPr>
          <w:p w:rsidR="00AE6207" w:rsidRPr="001C2923" w:rsidRDefault="00AE6207" w:rsidP="005B7914">
            <w:pPr>
              <w:ind w:firstLine="0"/>
              <w:jc w:val="center"/>
              <w:rPr>
                <w:sz w:val="24"/>
                <w:szCs w:val="24"/>
              </w:rPr>
            </w:pPr>
            <w:r w:rsidRPr="001C2923">
              <w:rPr>
                <w:sz w:val="24"/>
                <w:szCs w:val="24"/>
              </w:rPr>
              <w:t>62,5</w:t>
            </w:r>
          </w:p>
        </w:tc>
        <w:tc>
          <w:tcPr>
            <w:tcW w:w="542" w:type="pct"/>
          </w:tcPr>
          <w:p w:rsidR="00AE6207" w:rsidRPr="001C2923" w:rsidRDefault="00AE6207" w:rsidP="005B7914">
            <w:pPr>
              <w:ind w:firstLine="0"/>
              <w:jc w:val="center"/>
              <w:rPr>
                <w:sz w:val="24"/>
                <w:szCs w:val="24"/>
              </w:rPr>
            </w:pPr>
            <w:r w:rsidRPr="001C2923">
              <w:rPr>
                <w:sz w:val="24"/>
                <w:szCs w:val="24"/>
              </w:rPr>
              <w:t>62,5</w:t>
            </w:r>
          </w:p>
        </w:tc>
      </w:tr>
      <w:tr w:rsidR="005B7914" w:rsidRPr="001C2923" w:rsidTr="005B7914">
        <w:trPr>
          <w:trHeight w:val="20"/>
          <w:tblCellSpacing w:w="5" w:type="nil"/>
        </w:trPr>
        <w:tc>
          <w:tcPr>
            <w:tcW w:w="2186" w:type="pct"/>
            <w:vMerge/>
          </w:tcPr>
          <w:p w:rsidR="00357438" w:rsidRPr="001C2923" w:rsidRDefault="00357438" w:rsidP="001C2923">
            <w:pPr>
              <w:ind w:firstLine="0"/>
              <w:jc w:val="left"/>
              <w:rPr>
                <w:sz w:val="24"/>
                <w:szCs w:val="24"/>
              </w:rPr>
            </w:pPr>
          </w:p>
        </w:tc>
        <w:tc>
          <w:tcPr>
            <w:tcW w:w="1150" w:type="pct"/>
          </w:tcPr>
          <w:p w:rsidR="00357438" w:rsidRPr="001C2923" w:rsidRDefault="00357438" w:rsidP="001C2923">
            <w:pPr>
              <w:ind w:firstLine="0"/>
              <w:jc w:val="left"/>
              <w:rPr>
                <w:sz w:val="24"/>
                <w:szCs w:val="24"/>
              </w:rPr>
            </w:pPr>
            <w:r w:rsidRPr="001C2923">
              <w:rPr>
                <w:sz w:val="24"/>
                <w:szCs w:val="24"/>
              </w:rPr>
              <w:t>федеральный бюджет</w:t>
            </w:r>
          </w:p>
        </w:tc>
        <w:tc>
          <w:tcPr>
            <w:tcW w:w="604" w:type="pct"/>
          </w:tcPr>
          <w:p w:rsidR="00357438" w:rsidRPr="001C2923" w:rsidRDefault="00357438" w:rsidP="005B7914">
            <w:pPr>
              <w:ind w:firstLine="0"/>
              <w:jc w:val="center"/>
              <w:rPr>
                <w:sz w:val="24"/>
                <w:szCs w:val="24"/>
              </w:rPr>
            </w:pPr>
            <w:r w:rsidRPr="001C2923">
              <w:rPr>
                <w:sz w:val="24"/>
                <w:szCs w:val="24"/>
              </w:rPr>
              <w:t>0,0</w:t>
            </w:r>
          </w:p>
        </w:tc>
        <w:tc>
          <w:tcPr>
            <w:tcW w:w="518" w:type="pct"/>
          </w:tcPr>
          <w:p w:rsidR="00357438" w:rsidRPr="001C2923" w:rsidRDefault="00357438" w:rsidP="005B7914">
            <w:pPr>
              <w:ind w:firstLine="0"/>
              <w:jc w:val="center"/>
              <w:rPr>
                <w:sz w:val="24"/>
                <w:szCs w:val="24"/>
              </w:rPr>
            </w:pPr>
            <w:r w:rsidRPr="001C2923">
              <w:rPr>
                <w:sz w:val="24"/>
                <w:szCs w:val="24"/>
              </w:rPr>
              <w:t>0,0</w:t>
            </w:r>
          </w:p>
        </w:tc>
        <w:tc>
          <w:tcPr>
            <w:tcW w:w="542" w:type="pct"/>
          </w:tcPr>
          <w:p w:rsidR="00357438" w:rsidRPr="001C2923" w:rsidRDefault="00357438"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57438" w:rsidRPr="001C2923" w:rsidRDefault="00357438" w:rsidP="001C2923">
            <w:pPr>
              <w:ind w:firstLine="0"/>
              <w:jc w:val="left"/>
              <w:rPr>
                <w:sz w:val="24"/>
                <w:szCs w:val="24"/>
              </w:rPr>
            </w:pPr>
          </w:p>
        </w:tc>
        <w:tc>
          <w:tcPr>
            <w:tcW w:w="1150" w:type="pct"/>
          </w:tcPr>
          <w:p w:rsidR="00357438" w:rsidRPr="001C2923" w:rsidRDefault="00357438" w:rsidP="001C2923">
            <w:pPr>
              <w:ind w:firstLine="0"/>
              <w:jc w:val="left"/>
              <w:rPr>
                <w:sz w:val="24"/>
                <w:szCs w:val="24"/>
              </w:rPr>
            </w:pPr>
            <w:r w:rsidRPr="001C2923">
              <w:rPr>
                <w:sz w:val="24"/>
                <w:szCs w:val="24"/>
              </w:rPr>
              <w:t>областной бюджет</w:t>
            </w:r>
          </w:p>
        </w:tc>
        <w:tc>
          <w:tcPr>
            <w:tcW w:w="604" w:type="pct"/>
          </w:tcPr>
          <w:p w:rsidR="00357438" w:rsidRPr="001C2923" w:rsidRDefault="00357438" w:rsidP="005B7914">
            <w:pPr>
              <w:ind w:firstLine="0"/>
              <w:jc w:val="center"/>
              <w:rPr>
                <w:sz w:val="24"/>
                <w:szCs w:val="24"/>
              </w:rPr>
            </w:pPr>
            <w:r w:rsidRPr="001C2923">
              <w:rPr>
                <w:sz w:val="24"/>
                <w:szCs w:val="24"/>
              </w:rPr>
              <w:t>0,0</w:t>
            </w:r>
          </w:p>
        </w:tc>
        <w:tc>
          <w:tcPr>
            <w:tcW w:w="518" w:type="pct"/>
          </w:tcPr>
          <w:p w:rsidR="00357438" w:rsidRPr="001C2923" w:rsidRDefault="00357438" w:rsidP="005B7914">
            <w:pPr>
              <w:ind w:firstLine="0"/>
              <w:jc w:val="center"/>
              <w:rPr>
                <w:sz w:val="24"/>
                <w:szCs w:val="24"/>
              </w:rPr>
            </w:pPr>
            <w:r w:rsidRPr="001C2923">
              <w:rPr>
                <w:sz w:val="24"/>
                <w:szCs w:val="24"/>
              </w:rPr>
              <w:t>0,0</w:t>
            </w:r>
          </w:p>
        </w:tc>
        <w:tc>
          <w:tcPr>
            <w:tcW w:w="542" w:type="pct"/>
          </w:tcPr>
          <w:p w:rsidR="00357438" w:rsidRPr="001C2923" w:rsidRDefault="00357438"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AE6207" w:rsidRPr="001C2923" w:rsidRDefault="00AE6207" w:rsidP="001C2923">
            <w:pPr>
              <w:ind w:firstLine="0"/>
              <w:jc w:val="left"/>
              <w:rPr>
                <w:sz w:val="24"/>
                <w:szCs w:val="24"/>
              </w:rPr>
            </w:pPr>
          </w:p>
        </w:tc>
        <w:tc>
          <w:tcPr>
            <w:tcW w:w="1150" w:type="pct"/>
          </w:tcPr>
          <w:p w:rsidR="00AE6207" w:rsidRPr="001C2923" w:rsidRDefault="00AE6207" w:rsidP="001C2923">
            <w:pPr>
              <w:ind w:firstLine="0"/>
              <w:jc w:val="left"/>
              <w:rPr>
                <w:sz w:val="24"/>
                <w:szCs w:val="24"/>
              </w:rPr>
            </w:pPr>
            <w:r w:rsidRPr="001C2923">
              <w:rPr>
                <w:sz w:val="24"/>
                <w:szCs w:val="24"/>
              </w:rPr>
              <w:t>бюджет района</w:t>
            </w:r>
          </w:p>
        </w:tc>
        <w:tc>
          <w:tcPr>
            <w:tcW w:w="604" w:type="pct"/>
          </w:tcPr>
          <w:p w:rsidR="00AE6207" w:rsidRPr="001C2923" w:rsidRDefault="00AE6207" w:rsidP="005B7914">
            <w:pPr>
              <w:ind w:firstLine="0"/>
              <w:jc w:val="center"/>
              <w:rPr>
                <w:sz w:val="24"/>
                <w:szCs w:val="24"/>
              </w:rPr>
            </w:pPr>
            <w:r w:rsidRPr="001C2923">
              <w:rPr>
                <w:sz w:val="24"/>
                <w:szCs w:val="24"/>
              </w:rPr>
              <w:t>62,5</w:t>
            </w:r>
          </w:p>
        </w:tc>
        <w:tc>
          <w:tcPr>
            <w:tcW w:w="518" w:type="pct"/>
          </w:tcPr>
          <w:p w:rsidR="00AE6207" w:rsidRPr="001C2923" w:rsidRDefault="00AE6207" w:rsidP="005B7914">
            <w:pPr>
              <w:ind w:firstLine="0"/>
              <w:jc w:val="center"/>
              <w:rPr>
                <w:sz w:val="24"/>
                <w:szCs w:val="24"/>
              </w:rPr>
            </w:pPr>
            <w:r w:rsidRPr="001C2923">
              <w:rPr>
                <w:sz w:val="24"/>
                <w:szCs w:val="24"/>
              </w:rPr>
              <w:t>62,5</w:t>
            </w:r>
          </w:p>
        </w:tc>
        <w:tc>
          <w:tcPr>
            <w:tcW w:w="542" w:type="pct"/>
          </w:tcPr>
          <w:p w:rsidR="00AE6207" w:rsidRPr="001C2923" w:rsidRDefault="00AE6207" w:rsidP="005B7914">
            <w:pPr>
              <w:ind w:firstLine="0"/>
              <w:jc w:val="center"/>
              <w:rPr>
                <w:sz w:val="24"/>
                <w:szCs w:val="24"/>
              </w:rPr>
            </w:pPr>
            <w:r w:rsidRPr="001C2923">
              <w:rPr>
                <w:sz w:val="24"/>
                <w:szCs w:val="24"/>
              </w:rPr>
              <w:t>62,5</w:t>
            </w:r>
          </w:p>
        </w:tc>
      </w:tr>
      <w:tr w:rsidR="005B7914" w:rsidRPr="001C2923" w:rsidTr="005B7914">
        <w:trPr>
          <w:trHeight w:val="20"/>
          <w:tblCellSpacing w:w="5" w:type="nil"/>
        </w:trPr>
        <w:tc>
          <w:tcPr>
            <w:tcW w:w="2186" w:type="pct"/>
            <w:vMerge/>
          </w:tcPr>
          <w:p w:rsidR="00357438" w:rsidRPr="001C2923" w:rsidRDefault="00357438" w:rsidP="001C2923">
            <w:pPr>
              <w:ind w:firstLine="0"/>
              <w:jc w:val="left"/>
              <w:rPr>
                <w:sz w:val="24"/>
                <w:szCs w:val="24"/>
              </w:rPr>
            </w:pPr>
          </w:p>
        </w:tc>
        <w:tc>
          <w:tcPr>
            <w:tcW w:w="1150" w:type="pct"/>
          </w:tcPr>
          <w:p w:rsidR="00357438" w:rsidRPr="001C2923" w:rsidRDefault="00357438" w:rsidP="001C2923">
            <w:pPr>
              <w:ind w:firstLine="0"/>
              <w:jc w:val="left"/>
              <w:rPr>
                <w:sz w:val="24"/>
                <w:szCs w:val="24"/>
              </w:rPr>
            </w:pPr>
            <w:r w:rsidRPr="001C2923">
              <w:rPr>
                <w:sz w:val="24"/>
                <w:szCs w:val="24"/>
              </w:rPr>
              <w:t>безвозмездные поступления в бюджет района,</w:t>
            </w:r>
          </w:p>
        </w:tc>
        <w:tc>
          <w:tcPr>
            <w:tcW w:w="604" w:type="pct"/>
          </w:tcPr>
          <w:p w:rsidR="00357438" w:rsidRPr="001C2923" w:rsidRDefault="00357438" w:rsidP="005B7914">
            <w:pPr>
              <w:ind w:firstLine="0"/>
              <w:jc w:val="center"/>
              <w:rPr>
                <w:sz w:val="24"/>
                <w:szCs w:val="24"/>
              </w:rPr>
            </w:pPr>
            <w:r w:rsidRPr="001C2923">
              <w:rPr>
                <w:sz w:val="24"/>
                <w:szCs w:val="24"/>
              </w:rPr>
              <w:t>0,0</w:t>
            </w:r>
          </w:p>
        </w:tc>
        <w:tc>
          <w:tcPr>
            <w:tcW w:w="518" w:type="pct"/>
          </w:tcPr>
          <w:p w:rsidR="00357438" w:rsidRPr="001C2923" w:rsidRDefault="00357438" w:rsidP="005B7914">
            <w:pPr>
              <w:ind w:firstLine="0"/>
              <w:jc w:val="center"/>
              <w:rPr>
                <w:sz w:val="24"/>
                <w:szCs w:val="24"/>
              </w:rPr>
            </w:pPr>
            <w:r w:rsidRPr="001C2923">
              <w:rPr>
                <w:sz w:val="24"/>
                <w:szCs w:val="24"/>
              </w:rPr>
              <w:t>0,0</w:t>
            </w:r>
          </w:p>
        </w:tc>
        <w:tc>
          <w:tcPr>
            <w:tcW w:w="542" w:type="pct"/>
          </w:tcPr>
          <w:p w:rsidR="00357438" w:rsidRPr="001C2923" w:rsidRDefault="00357438"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57438" w:rsidRPr="001C2923" w:rsidRDefault="00357438" w:rsidP="001C2923">
            <w:pPr>
              <w:ind w:firstLine="0"/>
              <w:jc w:val="left"/>
              <w:rPr>
                <w:sz w:val="24"/>
                <w:szCs w:val="24"/>
              </w:rPr>
            </w:pPr>
          </w:p>
        </w:tc>
        <w:tc>
          <w:tcPr>
            <w:tcW w:w="1150" w:type="pct"/>
          </w:tcPr>
          <w:p w:rsidR="00357438" w:rsidRPr="001C2923" w:rsidRDefault="00357438" w:rsidP="001C2923">
            <w:pPr>
              <w:ind w:firstLine="0"/>
              <w:jc w:val="left"/>
              <w:rPr>
                <w:sz w:val="24"/>
                <w:szCs w:val="24"/>
              </w:rPr>
            </w:pPr>
            <w:r w:rsidRPr="001C2923">
              <w:rPr>
                <w:sz w:val="24"/>
                <w:szCs w:val="24"/>
              </w:rPr>
              <w:t>в том числе за счет средств:</w:t>
            </w:r>
          </w:p>
        </w:tc>
        <w:tc>
          <w:tcPr>
            <w:tcW w:w="604" w:type="pct"/>
          </w:tcPr>
          <w:p w:rsidR="00357438" w:rsidRPr="001C2923" w:rsidRDefault="00357438" w:rsidP="005B7914">
            <w:pPr>
              <w:ind w:firstLine="0"/>
              <w:jc w:val="center"/>
              <w:rPr>
                <w:sz w:val="24"/>
                <w:szCs w:val="24"/>
              </w:rPr>
            </w:pPr>
          </w:p>
        </w:tc>
        <w:tc>
          <w:tcPr>
            <w:tcW w:w="518" w:type="pct"/>
          </w:tcPr>
          <w:p w:rsidR="00357438" w:rsidRPr="001C2923" w:rsidRDefault="00357438" w:rsidP="005B7914">
            <w:pPr>
              <w:ind w:firstLine="0"/>
              <w:jc w:val="center"/>
              <w:rPr>
                <w:sz w:val="24"/>
                <w:szCs w:val="24"/>
              </w:rPr>
            </w:pPr>
          </w:p>
        </w:tc>
        <w:tc>
          <w:tcPr>
            <w:tcW w:w="542" w:type="pct"/>
          </w:tcPr>
          <w:p w:rsidR="00357438" w:rsidRPr="001C2923" w:rsidRDefault="00357438" w:rsidP="005B7914">
            <w:pPr>
              <w:ind w:firstLine="0"/>
              <w:jc w:val="center"/>
              <w:rPr>
                <w:sz w:val="24"/>
                <w:szCs w:val="24"/>
              </w:rPr>
            </w:pPr>
          </w:p>
        </w:tc>
      </w:tr>
      <w:tr w:rsidR="005B7914" w:rsidRPr="001C2923" w:rsidTr="005B7914">
        <w:trPr>
          <w:trHeight w:val="20"/>
          <w:tblCellSpacing w:w="5" w:type="nil"/>
        </w:trPr>
        <w:tc>
          <w:tcPr>
            <w:tcW w:w="2186" w:type="pct"/>
            <w:vMerge/>
          </w:tcPr>
          <w:p w:rsidR="00357438" w:rsidRPr="001C2923" w:rsidRDefault="00357438" w:rsidP="001C2923">
            <w:pPr>
              <w:ind w:firstLine="0"/>
              <w:jc w:val="left"/>
              <w:rPr>
                <w:sz w:val="24"/>
                <w:szCs w:val="24"/>
              </w:rPr>
            </w:pPr>
          </w:p>
        </w:tc>
        <w:tc>
          <w:tcPr>
            <w:tcW w:w="1150" w:type="pct"/>
          </w:tcPr>
          <w:p w:rsidR="00357438" w:rsidRPr="001C2923" w:rsidRDefault="00357438" w:rsidP="001C2923">
            <w:pPr>
              <w:ind w:firstLine="0"/>
              <w:jc w:val="left"/>
              <w:rPr>
                <w:sz w:val="24"/>
                <w:szCs w:val="24"/>
              </w:rPr>
            </w:pPr>
            <w:r w:rsidRPr="001C2923">
              <w:rPr>
                <w:sz w:val="24"/>
                <w:szCs w:val="24"/>
              </w:rPr>
              <w:t>Фонда содействия реформированию ЖКХ</w:t>
            </w:r>
          </w:p>
        </w:tc>
        <w:tc>
          <w:tcPr>
            <w:tcW w:w="604" w:type="pct"/>
          </w:tcPr>
          <w:p w:rsidR="00357438" w:rsidRPr="001C2923" w:rsidRDefault="00357438" w:rsidP="005B7914">
            <w:pPr>
              <w:ind w:firstLine="0"/>
              <w:jc w:val="center"/>
              <w:rPr>
                <w:sz w:val="24"/>
                <w:szCs w:val="24"/>
              </w:rPr>
            </w:pPr>
            <w:r w:rsidRPr="001C2923">
              <w:rPr>
                <w:sz w:val="24"/>
                <w:szCs w:val="24"/>
              </w:rPr>
              <w:t>0,0</w:t>
            </w:r>
          </w:p>
        </w:tc>
        <w:tc>
          <w:tcPr>
            <w:tcW w:w="518" w:type="pct"/>
          </w:tcPr>
          <w:p w:rsidR="00357438" w:rsidRPr="001C2923" w:rsidRDefault="00357438" w:rsidP="005B7914">
            <w:pPr>
              <w:ind w:firstLine="0"/>
              <w:jc w:val="center"/>
              <w:rPr>
                <w:sz w:val="24"/>
                <w:szCs w:val="24"/>
              </w:rPr>
            </w:pPr>
            <w:r w:rsidRPr="001C2923">
              <w:rPr>
                <w:sz w:val="24"/>
                <w:szCs w:val="24"/>
              </w:rPr>
              <w:t>0,0</w:t>
            </w:r>
          </w:p>
        </w:tc>
        <w:tc>
          <w:tcPr>
            <w:tcW w:w="542" w:type="pct"/>
          </w:tcPr>
          <w:p w:rsidR="00357438" w:rsidRPr="001C2923" w:rsidRDefault="00357438"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57438" w:rsidRPr="001C2923" w:rsidRDefault="00357438" w:rsidP="001C2923">
            <w:pPr>
              <w:ind w:firstLine="0"/>
              <w:jc w:val="left"/>
              <w:rPr>
                <w:sz w:val="24"/>
                <w:szCs w:val="24"/>
              </w:rPr>
            </w:pPr>
          </w:p>
        </w:tc>
        <w:tc>
          <w:tcPr>
            <w:tcW w:w="1150" w:type="pct"/>
          </w:tcPr>
          <w:p w:rsidR="00357438" w:rsidRPr="001C2923" w:rsidRDefault="00357438" w:rsidP="001C2923">
            <w:pPr>
              <w:ind w:firstLine="0"/>
              <w:jc w:val="left"/>
              <w:rPr>
                <w:sz w:val="24"/>
                <w:szCs w:val="24"/>
              </w:rPr>
            </w:pPr>
            <w:r w:rsidRPr="001C2923">
              <w:rPr>
                <w:sz w:val="24"/>
                <w:szCs w:val="24"/>
              </w:rPr>
              <w:t>бюджеты поселений</w:t>
            </w:r>
          </w:p>
        </w:tc>
        <w:tc>
          <w:tcPr>
            <w:tcW w:w="604" w:type="pct"/>
          </w:tcPr>
          <w:p w:rsidR="00357438" w:rsidRPr="001C2923" w:rsidRDefault="00357438" w:rsidP="005B7914">
            <w:pPr>
              <w:ind w:firstLine="0"/>
              <w:jc w:val="center"/>
              <w:rPr>
                <w:sz w:val="24"/>
                <w:szCs w:val="24"/>
              </w:rPr>
            </w:pPr>
            <w:r w:rsidRPr="001C2923">
              <w:rPr>
                <w:sz w:val="24"/>
                <w:szCs w:val="24"/>
              </w:rPr>
              <w:t>0,0</w:t>
            </w:r>
          </w:p>
        </w:tc>
        <w:tc>
          <w:tcPr>
            <w:tcW w:w="518" w:type="pct"/>
          </w:tcPr>
          <w:p w:rsidR="00357438" w:rsidRPr="001C2923" w:rsidRDefault="00357438" w:rsidP="005B7914">
            <w:pPr>
              <w:ind w:firstLine="0"/>
              <w:jc w:val="center"/>
              <w:rPr>
                <w:sz w:val="24"/>
                <w:szCs w:val="24"/>
              </w:rPr>
            </w:pPr>
            <w:r w:rsidRPr="001C2923">
              <w:rPr>
                <w:sz w:val="24"/>
                <w:szCs w:val="24"/>
              </w:rPr>
              <w:t>Х</w:t>
            </w:r>
          </w:p>
        </w:tc>
        <w:tc>
          <w:tcPr>
            <w:tcW w:w="542" w:type="pct"/>
          </w:tcPr>
          <w:p w:rsidR="00357438" w:rsidRPr="001C2923" w:rsidRDefault="00357438"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vMerge/>
          </w:tcPr>
          <w:p w:rsidR="00357438" w:rsidRPr="001C2923" w:rsidRDefault="00357438" w:rsidP="001C2923">
            <w:pPr>
              <w:ind w:firstLine="0"/>
              <w:jc w:val="left"/>
              <w:rPr>
                <w:sz w:val="24"/>
                <w:szCs w:val="24"/>
              </w:rPr>
            </w:pPr>
          </w:p>
        </w:tc>
        <w:tc>
          <w:tcPr>
            <w:tcW w:w="1150" w:type="pct"/>
          </w:tcPr>
          <w:p w:rsidR="005B7914" w:rsidRPr="001C2923" w:rsidRDefault="00357438" w:rsidP="005B7914">
            <w:pPr>
              <w:ind w:firstLine="0"/>
              <w:jc w:val="left"/>
              <w:rPr>
                <w:sz w:val="24"/>
                <w:szCs w:val="24"/>
              </w:rPr>
            </w:pPr>
            <w:r w:rsidRPr="001C2923">
              <w:rPr>
                <w:sz w:val="24"/>
                <w:szCs w:val="24"/>
              </w:rPr>
              <w:t>внебюджетные источники</w:t>
            </w:r>
          </w:p>
        </w:tc>
        <w:tc>
          <w:tcPr>
            <w:tcW w:w="604" w:type="pct"/>
          </w:tcPr>
          <w:p w:rsidR="00357438" w:rsidRPr="001C2923" w:rsidRDefault="00357438" w:rsidP="005B7914">
            <w:pPr>
              <w:ind w:firstLine="0"/>
              <w:jc w:val="center"/>
              <w:rPr>
                <w:sz w:val="24"/>
                <w:szCs w:val="24"/>
              </w:rPr>
            </w:pPr>
            <w:r w:rsidRPr="001C2923">
              <w:rPr>
                <w:sz w:val="24"/>
                <w:szCs w:val="24"/>
              </w:rPr>
              <w:t>0,0</w:t>
            </w:r>
          </w:p>
        </w:tc>
        <w:tc>
          <w:tcPr>
            <w:tcW w:w="518" w:type="pct"/>
          </w:tcPr>
          <w:p w:rsidR="00357438" w:rsidRPr="001C2923" w:rsidRDefault="00357438" w:rsidP="005B7914">
            <w:pPr>
              <w:ind w:firstLine="0"/>
              <w:jc w:val="center"/>
              <w:rPr>
                <w:sz w:val="24"/>
                <w:szCs w:val="24"/>
              </w:rPr>
            </w:pPr>
            <w:r w:rsidRPr="001C2923">
              <w:rPr>
                <w:sz w:val="24"/>
                <w:szCs w:val="24"/>
              </w:rPr>
              <w:t>Х</w:t>
            </w:r>
          </w:p>
        </w:tc>
        <w:tc>
          <w:tcPr>
            <w:tcW w:w="542" w:type="pct"/>
          </w:tcPr>
          <w:p w:rsidR="00357438" w:rsidRPr="001C2923" w:rsidRDefault="00357438" w:rsidP="005B7914">
            <w:pPr>
              <w:ind w:firstLine="0"/>
              <w:jc w:val="center"/>
              <w:rPr>
                <w:sz w:val="24"/>
                <w:szCs w:val="24"/>
              </w:rPr>
            </w:pPr>
            <w:r w:rsidRPr="001C2923">
              <w:rPr>
                <w:sz w:val="24"/>
                <w:szCs w:val="24"/>
              </w:rPr>
              <w:t>0,0</w:t>
            </w:r>
          </w:p>
        </w:tc>
      </w:tr>
      <w:tr w:rsidR="005B7914" w:rsidRPr="001C2923" w:rsidTr="005B7914">
        <w:trPr>
          <w:trHeight w:val="20"/>
          <w:tblCellSpacing w:w="5" w:type="nil"/>
        </w:trPr>
        <w:tc>
          <w:tcPr>
            <w:tcW w:w="2186" w:type="pct"/>
          </w:tcPr>
          <w:p w:rsidR="00F645A5" w:rsidRPr="001C2923" w:rsidRDefault="00F645A5" w:rsidP="001C2923">
            <w:pPr>
              <w:ind w:firstLine="0"/>
              <w:jc w:val="left"/>
              <w:rPr>
                <w:sz w:val="24"/>
                <w:szCs w:val="24"/>
              </w:rPr>
            </w:pPr>
            <w:r w:rsidRPr="001C2923">
              <w:rPr>
                <w:sz w:val="24"/>
                <w:szCs w:val="24"/>
              </w:rPr>
              <w:lastRenderedPageBreak/>
              <w:t>Основное мероприятие 3.3.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150" w:type="pct"/>
          </w:tcPr>
          <w:p w:rsidR="00F645A5" w:rsidRPr="001C2923" w:rsidRDefault="00301F65" w:rsidP="001C2923">
            <w:pPr>
              <w:ind w:firstLine="0"/>
              <w:jc w:val="left"/>
              <w:rPr>
                <w:sz w:val="24"/>
                <w:szCs w:val="24"/>
              </w:rPr>
            </w:pPr>
            <w:r w:rsidRPr="001C2923">
              <w:rPr>
                <w:sz w:val="24"/>
                <w:szCs w:val="24"/>
              </w:rPr>
              <w:t>в</w:t>
            </w:r>
            <w:r w:rsidR="00F645A5" w:rsidRPr="001C2923">
              <w:rPr>
                <w:sz w:val="24"/>
                <w:szCs w:val="24"/>
              </w:rPr>
              <w:t>сего</w:t>
            </w:r>
            <w:r w:rsidRPr="001C2923">
              <w:rPr>
                <w:sz w:val="24"/>
                <w:szCs w:val="24"/>
              </w:rPr>
              <w:t>,</w:t>
            </w:r>
          </w:p>
        </w:tc>
        <w:tc>
          <w:tcPr>
            <w:tcW w:w="604" w:type="pct"/>
          </w:tcPr>
          <w:p w:rsidR="00F645A5" w:rsidRPr="001C2923" w:rsidRDefault="00142EC8" w:rsidP="005B7914">
            <w:pPr>
              <w:ind w:firstLine="0"/>
              <w:jc w:val="center"/>
              <w:rPr>
                <w:sz w:val="24"/>
                <w:szCs w:val="24"/>
              </w:rPr>
            </w:pPr>
            <w:r w:rsidRPr="001C2923">
              <w:rPr>
                <w:sz w:val="24"/>
                <w:szCs w:val="24"/>
              </w:rPr>
              <w:t>40,</w:t>
            </w:r>
            <w:r w:rsidR="00F645A5" w:rsidRPr="001C2923">
              <w:rPr>
                <w:sz w:val="24"/>
                <w:szCs w:val="24"/>
              </w:rPr>
              <w:t>0</w:t>
            </w:r>
          </w:p>
        </w:tc>
        <w:tc>
          <w:tcPr>
            <w:tcW w:w="518" w:type="pct"/>
          </w:tcPr>
          <w:p w:rsidR="00F645A5" w:rsidRPr="001C2923" w:rsidRDefault="00142EC8" w:rsidP="005B7914">
            <w:pPr>
              <w:ind w:firstLine="0"/>
              <w:jc w:val="center"/>
              <w:rPr>
                <w:sz w:val="24"/>
                <w:szCs w:val="24"/>
              </w:rPr>
            </w:pPr>
            <w:r w:rsidRPr="001C2923">
              <w:rPr>
                <w:sz w:val="24"/>
                <w:szCs w:val="24"/>
              </w:rPr>
              <w:t>40,</w:t>
            </w:r>
            <w:r w:rsidR="00F645A5" w:rsidRPr="001C2923">
              <w:rPr>
                <w:sz w:val="24"/>
                <w:szCs w:val="24"/>
              </w:rPr>
              <w:t>0</w:t>
            </w:r>
          </w:p>
        </w:tc>
        <w:tc>
          <w:tcPr>
            <w:tcW w:w="542" w:type="pct"/>
          </w:tcPr>
          <w:p w:rsidR="00F645A5" w:rsidRPr="001C2923" w:rsidRDefault="00142EC8" w:rsidP="005B7914">
            <w:pPr>
              <w:ind w:firstLine="0"/>
              <w:jc w:val="center"/>
              <w:rPr>
                <w:sz w:val="24"/>
                <w:szCs w:val="24"/>
              </w:rPr>
            </w:pPr>
            <w:r w:rsidRPr="001C2923">
              <w:rPr>
                <w:sz w:val="24"/>
                <w:szCs w:val="24"/>
              </w:rPr>
              <w:t>4</w:t>
            </w:r>
            <w:r w:rsidR="00F645A5" w:rsidRPr="001C2923">
              <w:rPr>
                <w:sz w:val="24"/>
                <w:szCs w:val="24"/>
              </w:rPr>
              <w:t>0</w:t>
            </w:r>
            <w:r w:rsidRPr="001C2923">
              <w:rPr>
                <w:sz w:val="24"/>
                <w:szCs w:val="24"/>
              </w:rPr>
              <w:t>,0</w:t>
            </w:r>
          </w:p>
        </w:tc>
      </w:tr>
      <w:tr w:rsidR="005B7914" w:rsidRPr="001C2923" w:rsidTr="005B7914">
        <w:trPr>
          <w:trHeight w:val="20"/>
          <w:tblCellSpacing w:w="5" w:type="nil"/>
        </w:trPr>
        <w:tc>
          <w:tcPr>
            <w:tcW w:w="2186" w:type="pct"/>
          </w:tcPr>
          <w:p w:rsidR="00F645A5" w:rsidRPr="001C2923" w:rsidRDefault="00F645A5" w:rsidP="001C2923">
            <w:pPr>
              <w:ind w:firstLine="0"/>
              <w:jc w:val="left"/>
              <w:rPr>
                <w:sz w:val="24"/>
                <w:szCs w:val="24"/>
              </w:rPr>
            </w:pPr>
            <w:r w:rsidRPr="001C2923">
              <w:rPr>
                <w:sz w:val="24"/>
                <w:szCs w:val="24"/>
              </w:rPr>
              <w:t>Основное мероприятие 3.5.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150" w:type="pct"/>
          </w:tcPr>
          <w:p w:rsidR="00F645A5" w:rsidRPr="001C2923" w:rsidRDefault="00301F65" w:rsidP="001C2923">
            <w:pPr>
              <w:ind w:firstLine="0"/>
              <w:jc w:val="left"/>
              <w:rPr>
                <w:sz w:val="24"/>
                <w:szCs w:val="24"/>
              </w:rPr>
            </w:pPr>
            <w:r w:rsidRPr="001C2923">
              <w:rPr>
                <w:sz w:val="24"/>
                <w:szCs w:val="24"/>
              </w:rPr>
              <w:t>в</w:t>
            </w:r>
            <w:r w:rsidR="00F645A5" w:rsidRPr="001C2923">
              <w:rPr>
                <w:sz w:val="24"/>
                <w:szCs w:val="24"/>
              </w:rPr>
              <w:t>сего</w:t>
            </w:r>
            <w:r w:rsidRPr="001C2923">
              <w:rPr>
                <w:sz w:val="24"/>
                <w:szCs w:val="24"/>
              </w:rPr>
              <w:t>,</w:t>
            </w:r>
          </w:p>
        </w:tc>
        <w:tc>
          <w:tcPr>
            <w:tcW w:w="604" w:type="pct"/>
          </w:tcPr>
          <w:p w:rsidR="00F645A5" w:rsidRPr="001C2923" w:rsidRDefault="00142EC8" w:rsidP="005B7914">
            <w:pPr>
              <w:ind w:firstLine="0"/>
              <w:jc w:val="center"/>
              <w:rPr>
                <w:sz w:val="24"/>
                <w:szCs w:val="24"/>
              </w:rPr>
            </w:pPr>
            <w:r w:rsidRPr="001C2923">
              <w:rPr>
                <w:sz w:val="24"/>
                <w:szCs w:val="24"/>
              </w:rPr>
              <w:t>22,5</w:t>
            </w:r>
          </w:p>
        </w:tc>
        <w:tc>
          <w:tcPr>
            <w:tcW w:w="518" w:type="pct"/>
          </w:tcPr>
          <w:p w:rsidR="00F645A5" w:rsidRPr="001C2923" w:rsidRDefault="00142EC8" w:rsidP="005B7914">
            <w:pPr>
              <w:ind w:firstLine="0"/>
              <w:jc w:val="center"/>
              <w:rPr>
                <w:sz w:val="24"/>
                <w:szCs w:val="24"/>
              </w:rPr>
            </w:pPr>
            <w:r w:rsidRPr="001C2923">
              <w:rPr>
                <w:sz w:val="24"/>
                <w:szCs w:val="24"/>
              </w:rPr>
              <w:t>22,5</w:t>
            </w:r>
          </w:p>
        </w:tc>
        <w:tc>
          <w:tcPr>
            <w:tcW w:w="542" w:type="pct"/>
          </w:tcPr>
          <w:p w:rsidR="00F645A5" w:rsidRPr="001C2923" w:rsidRDefault="00142EC8" w:rsidP="005B7914">
            <w:pPr>
              <w:ind w:firstLine="0"/>
              <w:jc w:val="center"/>
              <w:rPr>
                <w:sz w:val="24"/>
                <w:szCs w:val="24"/>
              </w:rPr>
            </w:pPr>
            <w:r w:rsidRPr="001C2923">
              <w:rPr>
                <w:sz w:val="24"/>
                <w:szCs w:val="24"/>
              </w:rPr>
              <w:t>22,5</w:t>
            </w:r>
          </w:p>
        </w:tc>
      </w:tr>
    </w:tbl>
    <w:p w:rsidR="00244E2D" w:rsidRDefault="00244E2D" w:rsidP="005B7914">
      <w:pPr>
        <w:widowControl w:val="0"/>
        <w:shd w:val="clear" w:color="auto" w:fill="FFFFFF"/>
        <w:autoSpaceDE w:val="0"/>
        <w:autoSpaceDN w:val="0"/>
        <w:adjustRightInd w:val="0"/>
        <w:rPr>
          <w:szCs w:val="28"/>
        </w:rPr>
      </w:pPr>
    </w:p>
    <w:p w:rsidR="005B7914" w:rsidRDefault="005B7914" w:rsidP="005B7914">
      <w:pPr>
        <w:widowControl w:val="0"/>
        <w:shd w:val="clear" w:color="auto" w:fill="FFFFFF"/>
        <w:autoSpaceDE w:val="0"/>
        <w:autoSpaceDN w:val="0"/>
        <w:adjustRightInd w:val="0"/>
        <w:rPr>
          <w:szCs w:val="28"/>
        </w:rPr>
      </w:pPr>
    </w:p>
    <w:p w:rsidR="005B7914" w:rsidRDefault="005B7914" w:rsidP="005B7914">
      <w:pPr>
        <w:widowControl w:val="0"/>
        <w:shd w:val="clear" w:color="auto" w:fill="FFFFFF"/>
        <w:autoSpaceDE w:val="0"/>
        <w:autoSpaceDN w:val="0"/>
        <w:adjustRightInd w:val="0"/>
        <w:rPr>
          <w:szCs w:val="28"/>
        </w:rPr>
      </w:pPr>
    </w:p>
    <w:p w:rsidR="005B7914" w:rsidRDefault="005B7914" w:rsidP="005B7914">
      <w:pPr>
        <w:widowControl w:val="0"/>
        <w:shd w:val="clear" w:color="auto" w:fill="FFFFFF"/>
        <w:autoSpaceDE w:val="0"/>
        <w:autoSpaceDN w:val="0"/>
        <w:adjustRightInd w:val="0"/>
        <w:ind w:left="14742" w:firstLine="0"/>
        <w:jc w:val="center"/>
        <w:rPr>
          <w:szCs w:val="28"/>
        </w:rPr>
        <w:sectPr w:rsidR="005B7914" w:rsidSect="005B7914">
          <w:pgSz w:w="16839" w:h="11907" w:orient="landscape" w:code="9"/>
          <w:pgMar w:top="1701" w:right="1134" w:bottom="567" w:left="1134" w:header="1587" w:footer="0" w:gutter="0"/>
          <w:cols w:space="720"/>
          <w:docGrid w:linePitch="381"/>
        </w:sectPr>
      </w:pPr>
    </w:p>
    <w:p w:rsidR="002E4FCF" w:rsidRPr="005B7914" w:rsidRDefault="002E4FCF" w:rsidP="005B7914">
      <w:pPr>
        <w:widowControl w:val="0"/>
        <w:shd w:val="clear" w:color="auto" w:fill="FFFFFF"/>
        <w:autoSpaceDE w:val="0"/>
        <w:autoSpaceDN w:val="0"/>
        <w:adjustRightInd w:val="0"/>
        <w:ind w:left="14742" w:firstLine="0"/>
        <w:jc w:val="center"/>
        <w:rPr>
          <w:szCs w:val="28"/>
        </w:rPr>
      </w:pPr>
      <w:r w:rsidRPr="005B7914">
        <w:rPr>
          <w:szCs w:val="28"/>
        </w:rPr>
        <w:lastRenderedPageBreak/>
        <w:t xml:space="preserve">Приложение № </w:t>
      </w:r>
      <w:r w:rsidR="00C352F8" w:rsidRPr="005B7914">
        <w:rPr>
          <w:szCs w:val="28"/>
        </w:rPr>
        <w:t>3</w:t>
      </w:r>
    </w:p>
    <w:p w:rsidR="002E4FCF" w:rsidRPr="005B7914" w:rsidRDefault="002E4FCF" w:rsidP="005B7914">
      <w:pPr>
        <w:widowControl w:val="0"/>
        <w:shd w:val="clear" w:color="auto" w:fill="FFFFFF"/>
        <w:autoSpaceDE w:val="0"/>
        <w:autoSpaceDN w:val="0"/>
        <w:adjustRightInd w:val="0"/>
        <w:ind w:left="14742" w:firstLine="0"/>
        <w:jc w:val="center"/>
        <w:rPr>
          <w:szCs w:val="28"/>
        </w:rPr>
      </w:pPr>
      <w:r w:rsidRPr="005B7914">
        <w:rPr>
          <w:szCs w:val="28"/>
        </w:rPr>
        <w:t>к отчету</w:t>
      </w:r>
      <w:r w:rsidR="009D1976" w:rsidRPr="005B7914">
        <w:rPr>
          <w:szCs w:val="28"/>
        </w:rPr>
        <w:t xml:space="preserve"> о реализации </w:t>
      </w:r>
      <w:r w:rsidRPr="005B7914">
        <w:rPr>
          <w:szCs w:val="28"/>
        </w:rPr>
        <w:t>муниципальной</w:t>
      </w:r>
    </w:p>
    <w:p w:rsidR="002E4FCF" w:rsidRPr="005B7914" w:rsidRDefault="002E4FCF" w:rsidP="005B7914">
      <w:pPr>
        <w:widowControl w:val="0"/>
        <w:shd w:val="clear" w:color="auto" w:fill="FFFFFF"/>
        <w:autoSpaceDE w:val="0"/>
        <w:autoSpaceDN w:val="0"/>
        <w:adjustRightInd w:val="0"/>
        <w:ind w:left="14742" w:firstLine="0"/>
        <w:jc w:val="center"/>
        <w:rPr>
          <w:szCs w:val="28"/>
        </w:rPr>
      </w:pPr>
      <w:r w:rsidRPr="005B7914">
        <w:rPr>
          <w:szCs w:val="28"/>
        </w:rPr>
        <w:t>программ</w:t>
      </w:r>
      <w:r w:rsidR="009D1976" w:rsidRPr="005B7914">
        <w:rPr>
          <w:szCs w:val="28"/>
        </w:rPr>
        <w:t>ы</w:t>
      </w:r>
      <w:r w:rsidRPr="005B7914">
        <w:rPr>
          <w:szCs w:val="28"/>
        </w:rPr>
        <w:t xml:space="preserve"> Красносулинского района</w:t>
      </w:r>
    </w:p>
    <w:p w:rsidR="00386F94" w:rsidRPr="005B7914" w:rsidRDefault="002E4FCF" w:rsidP="005B7914">
      <w:pPr>
        <w:widowControl w:val="0"/>
        <w:shd w:val="clear" w:color="auto" w:fill="FFFFFF"/>
        <w:autoSpaceDE w:val="0"/>
        <w:autoSpaceDN w:val="0"/>
        <w:adjustRightInd w:val="0"/>
        <w:ind w:left="14742" w:firstLine="0"/>
        <w:jc w:val="center"/>
        <w:rPr>
          <w:szCs w:val="28"/>
        </w:rPr>
      </w:pPr>
      <w:r w:rsidRPr="005B7914">
        <w:rPr>
          <w:szCs w:val="28"/>
        </w:rPr>
        <w:t>«</w:t>
      </w:r>
      <w:r w:rsidR="00386F94" w:rsidRPr="005B7914">
        <w:rPr>
          <w:szCs w:val="28"/>
        </w:rPr>
        <w:t>Обеспечение общественного порядка</w:t>
      </w:r>
    </w:p>
    <w:p w:rsidR="00EC4540" w:rsidRPr="005B7914" w:rsidRDefault="00386F94" w:rsidP="005B7914">
      <w:pPr>
        <w:widowControl w:val="0"/>
        <w:shd w:val="clear" w:color="auto" w:fill="FFFFFF"/>
        <w:autoSpaceDE w:val="0"/>
        <w:autoSpaceDN w:val="0"/>
        <w:adjustRightInd w:val="0"/>
        <w:ind w:left="14742" w:firstLine="0"/>
        <w:jc w:val="center"/>
        <w:rPr>
          <w:szCs w:val="28"/>
        </w:rPr>
      </w:pPr>
      <w:r w:rsidRPr="005B7914">
        <w:rPr>
          <w:szCs w:val="28"/>
        </w:rPr>
        <w:t xml:space="preserve">и </w:t>
      </w:r>
      <w:r w:rsidR="00C352F8" w:rsidRPr="005B7914">
        <w:rPr>
          <w:szCs w:val="28"/>
        </w:rPr>
        <w:t>профилактика правонарушений</w:t>
      </w:r>
      <w:r w:rsidR="002E4FCF" w:rsidRPr="005B7914">
        <w:rPr>
          <w:szCs w:val="28"/>
        </w:rPr>
        <w:t>»</w:t>
      </w:r>
      <w:r w:rsidR="00DC609A" w:rsidRPr="005B7914">
        <w:rPr>
          <w:szCs w:val="28"/>
        </w:rPr>
        <w:t xml:space="preserve"> </w:t>
      </w:r>
    </w:p>
    <w:p w:rsidR="002E4FCF" w:rsidRPr="005B7914" w:rsidRDefault="00DC609A" w:rsidP="005B7914">
      <w:pPr>
        <w:widowControl w:val="0"/>
        <w:shd w:val="clear" w:color="auto" w:fill="FFFFFF"/>
        <w:autoSpaceDE w:val="0"/>
        <w:autoSpaceDN w:val="0"/>
        <w:adjustRightInd w:val="0"/>
        <w:ind w:left="14742" w:firstLine="0"/>
        <w:jc w:val="center"/>
        <w:rPr>
          <w:rFonts w:eastAsia="Calibri"/>
          <w:szCs w:val="28"/>
          <w:lang w:eastAsia="en-US"/>
        </w:rPr>
      </w:pPr>
      <w:r w:rsidRPr="005B7914">
        <w:rPr>
          <w:szCs w:val="28"/>
        </w:rPr>
        <w:t>за 20</w:t>
      </w:r>
      <w:r w:rsidR="000E0D40" w:rsidRPr="005B7914">
        <w:rPr>
          <w:szCs w:val="28"/>
        </w:rPr>
        <w:t>2</w:t>
      </w:r>
      <w:r w:rsidR="00AE6207" w:rsidRPr="005B7914">
        <w:rPr>
          <w:szCs w:val="28"/>
        </w:rPr>
        <w:t>4</w:t>
      </w:r>
      <w:r w:rsidRPr="005B7914">
        <w:rPr>
          <w:szCs w:val="28"/>
        </w:rPr>
        <w:t xml:space="preserve"> год</w:t>
      </w:r>
    </w:p>
    <w:p w:rsidR="00DC609A" w:rsidRPr="005B7914" w:rsidRDefault="00DC609A" w:rsidP="00DC609A">
      <w:pPr>
        <w:widowControl w:val="0"/>
        <w:shd w:val="clear" w:color="auto" w:fill="FFFFFF"/>
        <w:autoSpaceDE w:val="0"/>
        <w:autoSpaceDN w:val="0"/>
        <w:adjustRightInd w:val="0"/>
        <w:ind w:firstLine="0"/>
        <w:jc w:val="center"/>
        <w:rPr>
          <w:rFonts w:eastAsia="Calibri"/>
          <w:szCs w:val="28"/>
          <w:lang w:eastAsia="en-US"/>
        </w:rPr>
      </w:pPr>
      <w:r w:rsidRPr="005B7914">
        <w:rPr>
          <w:rFonts w:eastAsia="Calibri"/>
          <w:szCs w:val="28"/>
          <w:lang w:eastAsia="en-US"/>
        </w:rPr>
        <w:t xml:space="preserve">СВЕДЕНИЯ </w:t>
      </w:r>
    </w:p>
    <w:p w:rsidR="008840B1" w:rsidRPr="005B7914" w:rsidRDefault="00DC609A" w:rsidP="00DC609A">
      <w:pPr>
        <w:widowControl w:val="0"/>
        <w:shd w:val="clear" w:color="auto" w:fill="FFFFFF"/>
        <w:autoSpaceDE w:val="0"/>
        <w:autoSpaceDN w:val="0"/>
        <w:adjustRightInd w:val="0"/>
        <w:ind w:firstLine="0"/>
        <w:jc w:val="center"/>
        <w:rPr>
          <w:rFonts w:eastAsia="Calibri"/>
          <w:szCs w:val="28"/>
          <w:lang w:eastAsia="en-US"/>
        </w:rPr>
      </w:pPr>
      <w:r w:rsidRPr="005B7914">
        <w:rPr>
          <w:rFonts w:eastAsia="Calibri"/>
          <w:szCs w:val="28"/>
          <w:lang w:eastAsia="en-US"/>
        </w:rPr>
        <w:t xml:space="preserve">о достижении значений показателей </w:t>
      </w:r>
    </w:p>
    <w:p w:rsidR="00EC4540" w:rsidRPr="0014794E" w:rsidRDefault="00EC4540" w:rsidP="00DC609A">
      <w:pPr>
        <w:widowControl w:val="0"/>
        <w:shd w:val="clear" w:color="auto" w:fill="FFFFFF"/>
        <w:autoSpaceDE w:val="0"/>
        <w:autoSpaceDN w:val="0"/>
        <w:adjustRightInd w:val="0"/>
        <w:ind w:firstLine="0"/>
        <w:jc w:val="center"/>
        <w:rPr>
          <w:rFonts w:eastAsia="Calibri"/>
          <w:szCs w:val="28"/>
          <w:lang w:eastAsia="en-US"/>
        </w:rPr>
      </w:pPr>
    </w:p>
    <w:tbl>
      <w:tblPr>
        <w:tblW w:w="4961" w:type="pct"/>
        <w:tblCellSpacing w:w="5" w:type="nil"/>
        <w:tblInd w:w="75" w:type="dxa"/>
        <w:tblLayout w:type="fixed"/>
        <w:tblCellMar>
          <w:left w:w="75" w:type="dxa"/>
          <w:right w:w="75" w:type="dxa"/>
        </w:tblCellMar>
        <w:tblLook w:val="0000" w:firstRow="0" w:lastRow="0" w:firstColumn="0" w:lastColumn="0" w:noHBand="0" w:noVBand="0"/>
      </w:tblPr>
      <w:tblGrid>
        <w:gridCol w:w="569"/>
        <w:gridCol w:w="7105"/>
        <w:gridCol w:w="2092"/>
        <w:gridCol w:w="1670"/>
        <w:gridCol w:w="1670"/>
        <w:gridCol w:w="1683"/>
        <w:gridCol w:w="6738"/>
      </w:tblGrid>
      <w:tr w:rsidR="008840B1" w:rsidRPr="005B7914" w:rsidTr="005B7914">
        <w:trPr>
          <w:trHeight w:val="20"/>
          <w:tblCellSpacing w:w="5" w:type="nil"/>
        </w:trPr>
        <w:tc>
          <w:tcPr>
            <w:tcW w:w="132" w:type="pct"/>
            <w:vMerge w:val="restar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 xml:space="preserve">№ </w:t>
            </w:r>
            <w:proofErr w:type="gramStart"/>
            <w:r w:rsidRPr="005B7914">
              <w:rPr>
                <w:sz w:val="24"/>
                <w:szCs w:val="24"/>
              </w:rPr>
              <w:t>п</w:t>
            </w:r>
            <w:proofErr w:type="gramEnd"/>
            <w:r w:rsidRPr="005B7914">
              <w:rPr>
                <w:sz w:val="24"/>
                <w:szCs w:val="24"/>
              </w:rPr>
              <w:t>/п</w:t>
            </w:r>
          </w:p>
        </w:tc>
        <w:tc>
          <w:tcPr>
            <w:tcW w:w="1650" w:type="pct"/>
            <w:vMerge w:val="restart"/>
            <w:tcBorders>
              <w:top w:val="single" w:sz="4" w:space="0" w:color="auto"/>
              <w:left w:val="single" w:sz="4" w:space="0" w:color="auto"/>
              <w:bottom w:val="single" w:sz="4" w:space="0" w:color="auto"/>
              <w:right w:val="single" w:sz="4" w:space="0" w:color="auto"/>
            </w:tcBorders>
          </w:tcPr>
          <w:p w:rsidR="008840B1" w:rsidRPr="005B7914" w:rsidRDefault="00C352F8" w:rsidP="00CE1642">
            <w:pPr>
              <w:ind w:firstLine="0"/>
              <w:jc w:val="center"/>
              <w:rPr>
                <w:sz w:val="24"/>
                <w:szCs w:val="24"/>
              </w:rPr>
            </w:pPr>
            <w:r w:rsidRPr="005B7914">
              <w:rPr>
                <w:sz w:val="24"/>
                <w:szCs w:val="24"/>
              </w:rPr>
              <w:t>Номер и наименование</w:t>
            </w:r>
          </w:p>
        </w:tc>
        <w:tc>
          <w:tcPr>
            <w:tcW w:w="486" w:type="pct"/>
            <w:vMerge w:val="restart"/>
            <w:tcBorders>
              <w:top w:val="single" w:sz="4" w:space="0" w:color="auto"/>
              <w:left w:val="single" w:sz="4" w:space="0" w:color="auto"/>
              <w:bottom w:val="single" w:sz="4" w:space="0" w:color="auto"/>
              <w:right w:val="single" w:sz="4" w:space="0" w:color="auto"/>
            </w:tcBorders>
          </w:tcPr>
          <w:p w:rsidR="008840B1" w:rsidRPr="005B7914" w:rsidRDefault="003B323F" w:rsidP="00CE1642">
            <w:pPr>
              <w:ind w:firstLine="0"/>
              <w:jc w:val="center"/>
              <w:rPr>
                <w:sz w:val="24"/>
                <w:szCs w:val="24"/>
              </w:rPr>
            </w:pPr>
            <w:r w:rsidRPr="005B7914">
              <w:rPr>
                <w:sz w:val="24"/>
                <w:szCs w:val="24"/>
              </w:rPr>
              <w:t>Единица</w:t>
            </w:r>
          </w:p>
          <w:p w:rsidR="008840B1" w:rsidRPr="005B7914" w:rsidRDefault="008840B1" w:rsidP="00CE1642">
            <w:pPr>
              <w:ind w:firstLine="0"/>
              <w:jc w:val="center"/>
              <w:rPr>
                <w:sz w:val="24"/>
                <w:szCs w:val="24"/>
              </w:rPr>
            </w:pPr>
            <w:r w:rsidRPr="005B7914">
              <w:rPr>
                <w:sz w:val="24"/>
                <w:szCs w:val="24"/>
              </w:rPr>
              <w:t>измерения</w:t>
            </w:r>
          </w:p>
        </w:tc>
        <w:tc>
          <w:tcPr>
            <w:tcW w:w="1167" w:type="pct"/>
            <w:gridSpan w:val="3"/>
            <w:tcBorders>
              <w:top w:val="single" w:sz="4" w:space="0" w:color="auto"/>
              <w:left w:val="single" w:sz="4" w:space="0" w:color="auto"/>
              <w:bottom w:val="single" w:sz="4" w:space="0" w:color="auto"/>
              <w:right w:val="single" w:sz="4" w:space="0" w:color="auto"/>
            </w:tcBorders>
          </w:tcPr>
          <w:p w:rsidR="00DC609A" w:rsidRPr="005B7914" w:rsidRDefault="00DC609A" w:rsidP="00CE1642">
            <w:pPr>
              <w:ind w:firstLine="0"/>
              <w:jc w:val="center"/>
              <w:rPr>
                <w:sz w:val="24"/>
                <w:szCs w:val="24"/>
              </w:rPr>
            </w:pPr>
            <w:r w:rsidRPr="005B7914">
              <w:rPr>
                <w:sz w:val="24"/>
                <w:szCs w:val="24"/>
              </w:rPr>
              <w:t>Значения показателей</w:t>
            </w:r>
          </w:p>
          <w:p w:rsidR="00DC609A" w:rsidRPr="005B7914" w:rsidRDefault="00DC609A" w:rsidP="00CE1642">
            <w:pPr>
              <w:ind w:firstLine="0"/>
              <w:jc w:val="center"/>
              <w:rPr>
                <w:sz w:val="24"/>
                <w:szCs w:val="24"/>
              </w:rPr>
            </w:pPr>
            <w:r w:rsidRPr="005B7914">
              <w:rPr>
                <w:sz w:val="24"/>
                <w:szCs w:val="24"/>
              </w:rPr>
              <w:t>муниципальной программы,</w:t>
            </w:r>
          </w:p>
          <w:p w:rsidR="00DC609A" w:rsidRPr="005B7914" w:rsidRDefault="00DC609A" w:rsidP="00CE1642">
            <w:pPr>
              <w:ind w:firstLine="0"/>
              <w:jc w:val="center"/>
              <w:rPr>
                <w:sz w:val="24"/>
                <w:szCs w:val="24"/>
              </w:rPr>
            </w:pPr>
            <w:r w:rsidRPr="005B7914">
              <w:rPr>
                <w:sz w:val="24"/>
                <w:szCs w:val="24"/>
              </w:rPr>
              <w:t>подпрограммы муниципальной</w:t>
            </w:r>
          </w:p>
          <w:p w:rsidR="008840B1" w:rsidRPr="005B7914" w:rsidRDefault="00DC609A" w:rsidP="00CE1642">
            <w:pPr>
              <w:ind w:firstLine="0"/>
              <w:jc w:val="center"/>
              <w:rPr>
                <w:sz w:val="24"/>
                <w:szCs w:val="24"/>
              </w:rPr>
            </w:pPr>
            <w:r w:rsidRPr="005B7914">
              <w:rPr>
                <w:sz w:val="24"/>
                <w:szCs w:val="24"/>
              </w:rPr>
              <w:t>программы</w:t>
            </w:r>
          </w:p>
        </w:tc>
        <w:tc>
          <w:tcPr>
            <w:tcW w:w="1565" w:type="pct"/>
            <w:vMerge w:val="restar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Обоснование отклонений</w:t>
            </w:r>
            <w:r w:rsidR="00CE1642">
              <w:rPr>
                <w:sz w:val="24"/>
                <w:szCs w:val="24"/>
              </w:rPr>
              <w:t xml:space="preserve"> </w:t>
            </w:r>
            <w:r w:rsidRPr="005B7914">
              <w:rPr>
                <w:sz w:val="24"/>
                <w:szCs w:val="24"/>
              </w:rPr>
              <w:t>значений показателя</w:t>
            </w:r>
            <w:r w:rsidR="00C247C6" w:rsidRPr="005B7914">
              <w:rPr>
                <w:sz w:val="24"/>
                <w:szCs w:val="24"/>
              </w:rPr>
              <w:t xml:space="preserve"> </w:t>
            </w:r>
            <w:r w:rsidR="00DC609A" w:rsidRPr="005B7914">
              <w:rPr>
                <w:sz w:val="24"/>
                <w:szCs w:val="24"/>
              </w:rPr>
              <w:t xml:space="preserve">на конец </w:t>
            </w:r>
            <w:r w:rsidRPr="005B7914">
              <w:rPr>
                <w:sz w:val="24"/>
                <w:szCs w:val="24"/>
              </w:rPr>
              <w:t>отчетного года</w:t>
            </w:r>
            <w:r w:rsidR="00C247C6" w:rsidRPr="005B7914">
              <w:rPr>
                <w:sz w:val="24"/>
                <w:szCs w:val="24"/>
              </w:rPr>
              <w:t xml:space="preserve"> </w:t>
            </w:r>
            <w:r w:rsidRPr="005B7914">
              <w:rPr>
                <w:sz w:val="24"/>
                <w:szCs w:val="24"/>
              </w:rPr>
              <w:t>(при наличии)</w:t>
            </w:r>
          </w:p>
        </w:tc>
      </w:tr>
      <w:tr w:rsidR="008840B1" w:rsidRPr="005B7914" w:rsidTr="005B7914">
        <w:trPr>
          <w:trHeight w:val="20"/>
          <w:tblCellSpacing w:w="5" w:type="nil"/>
        </w:trPr>
        <w:tc>
          <w:tcPr>
            <w:tcW w:w="132" w:type="pct"/>
            <w:vMerge/>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p>
        </w:tc>
        <w:tc>
          <w:tcPr>
            <w:tcW w:w="1650" w:type="pct"/>
            <w:vMerge/>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p>
        </w:tc>
        <w:tc>
          <w:tcPr>
            <w:tcW w:w="486" w:type="pct"/>
            <w:vMerge/>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p>
        </w:tc>
        <w:tc>
          <w:tcPr>
            <w:tcW w:w="388" w:type="pct"/>
            <w:vMerge w:val="restart"/>
            <w:tcBorders>
              <w:left w:val="single" w:sz="4" w:space="0" w:color="auto"/>
              <w:bottom w:val="single" w:sz="4" w:space="0" w:color="auto"/>
              <w:right w:val="single" w:sz="4" w:space="0" w:color="auto"/>
            </w:tcBorders>
          </w:tcPr>
          <w:p w:rsidR="00FA5B46" w:rsidRPr="005B7914" w:rsidRDefault="00AE6207" w:rsidP="00CE1642">
            <w:pPr>
              <w:ind w:firstLine="0"/>
              <w:jc w:val="center"/>
              <w:rPr>
                <w:sz w:val="24"/>
                <w:szCs w:val="24"/>
              </w:rPr>
            </w:pPr>
            <w:r w:rsidRPr="005B7914">
              <w:rPr>
                <w:sz w:val="24"/>
                <w:szCs w:val="24"/>
              </w:rPr>
              <w:t>2023</w:t>
            </w:r>
          </w:p>
          <w:p w:rsidR="008840B1" w:rsidRPr="005B7914" w:rsidRDefault="008840B1" w:rsidP="00CE1642">
            <w:pPr>
              <w:ind w:firstLine="0"/>
              <w:jc w:val="center"/>
              <w:rPr>
                <w:sz w:val="24"/>
                <w:szCs w:val="24"/>
              </w:rPr>
            </w:pPr>
            <w:r w:rsidRPr="005B7914">
              <w:rPr>
                <w:sz w:val="24"/>
                <w:szCs w:val="24"/>
              </w:rPr>
              <w:t>год</w:t>
            </w:r>
          </w:p>
        </w:tc>
        <w:tc>
          <w:tcPr>
            <w:tcW w:w="779" w:type="pct"/>
            <w:gridSpan w:val="2"/>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20</w:t>
            </w:r>
            <w:r w:rsidR="00B57D17" w:rsidRPr="005B7914">
              <w:rPr>
                <w:sz w:val="24"/>
                <w:szCs w:val="24"/>
              </w:rPr>
              <w:t>24</w:t>
            </w:r>
            <w:r w:rsidRPr="005B7914">
              <w:rPr>
                <w:sz w:val="24"/>
                <w:szCs w:val="24"/>
              </w:rPr>
              <w:t xml:space="preserve"> год</w:t>
            </w:r>
          </w:p>
        </w:tc>
        <w:tc>
          <w:tcPr>
            <w:tcW w:w="1565" w:type="pct"/>
            <w:vMerge/>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p>
        </w:tc>
      </w:tr>
      <w:tr w:rsidR="008840B1" w:rsidRPr="005B7914" w:rsidTr="005B7914">
        <w:trPr>
          <w:trHeight w:val="20"/>
          <w:tblCellSpacing w:w="5" w:type="nil"/>
        </w:trPr>
        <w:tc>
          <w:tcPr>
            <w:tcW w:w="132" w:type="pct"/>
            <w:vMerge/>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p>
        </w:tc>
        <w:tc>
          <w:tcPr>
            <w:tcW w:w="1650" w:type="pct"/>
            <w:vMerge/>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p>
        </w:tc>
        <w:tc>
          <w:tcPr>
            <w:tcW w:w="486" w:type="pct"/>
            <w:vMerge/>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p>
        </w:tc>
        <w:tc>
          <w:tcPr>
            <w:tcW w:w="388" w:type="pct"/>
            <w:vMerge/>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p>
        </w:tc>
        <w:tc>
          <w:tcPr>
            <w:tcW w:w="388" w:type="pct"/>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план</w:t>
            </w:r>
          </w:p>
        </w:tc>
        <w:tc>
          <w:tcPr>
            <w:tcW w:w="391" w:type="pct"/>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факт</w:t>
            </w:r>
          </w:p>
        </w:tc>
        <w:tc>
          <w:tcPr>
            <w:tcW w:w="1565" w:type="pct"/>
            <w:vMerge/>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p>
        </w:tc>
      </w:tr>
    </w:tbl>
    <w:p w:rsidR="00CE1642" w:rsidRPr="00CE1642" w:rsidRDefault="00CE1642">
      <w:pPr>
        <w:rPr>
          <w:sz w:val="2"/>
          <w:szCs w:val="2"/>
        </w:rPr>
      </w:pPr>
    </w:p>
    <w:tbl>
      <w:tblPr>
        <w:tblW w:w="4961" w:type="pct"/>
        <w:tblCellSpacing w:w="5" w:type="nil"/>
        <w:tblInd w:w="75" w:type="dxa"/>
        <w:tblLayout w:type="fixed"/>
        <w:tblCellMar>
          <w:left w:w="75" w:type="dxa"/>
          <w:right w:w="75" w:type="dxa"/>
        </w:tblCellMar>
        <w:tblLook w:val="0000" w:firstRow="0" w:lastRow="0" w:firstColumn="0" w:lastColumn="0" w:noHBand="0" w:noVBand="0"/>
      </w:tblPr>
      <w:tblGrid>
        <w:gridCol w:w="569"/>
        <w:gridCol w:w="7105"/>
        <w:gridCol w:w="2092"/>
        <w:gridCol w:w="1670"/>
        <w:gridCol w:w="1670"/>
        <w:gridCol w:w="1683"/>
        <w:gridCol w:w="6738"/>
      </w:tblGrid>
      <w:tr w:rsidR="008840B1" w:rsidRPr="005B7914" w:rsidTr="00CE1642">
        <w:trPr>
          <w:trHeight w:val="20"/>
          <w:tblHeader/>
          <w:tblCellSpacing w:w="5" w:type="nil"/>
        </w:trPr>
        <w:tc>
          <w:tcPr>
            <w:tcW w:w="132"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1</w:t>
            </w:r>
          </w:p>
        </w:tc>
        <w:tc>
          <w:tcPr>
            <w:tcW w:w="1650"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2</w:t>
            </w:r>
          </w:p>
        </w:tc>
        <w:tc>
          <w:tcPr>
            <w:tcW w:w="486"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3</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4</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5</w:t>
            </w:r>
          </w:p>
        </w:tc>
        <w:tc>
          <w:tcPr>
            <w:tcW w:w="391"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6</w:t>
            </w:r>
          </w:p>
        </w:tc>
        <w:tc>
          <w:tcPr>
            <w:tcW w:w="1565"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7</w:t>
            </w:r>
          </w:p>
        </w:tc>
      </w:tr>
      <w:tr w:rsidR="008840B1" w:rsidRPr="005B7914" w:rsidTr="00CE1642">
        <w:trPr>
          <w:trHeight w:val="20"/>
          <w:tblCellSpacing w:w="5" w:type="nil"/>
        </w:trPr>
        <w:tc>
          <w:tcPr>
            <w:tcW w:w="5000" w:type="pct"/>
            <w:gridSpan w:val="7"/>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Муниципальная программа</w:t>
            </w:r>
            <w:r w:rsidR="00C247C6" w:rsidRPr="005B7914">
              <w:rPr>
                <w:sz w:val="24"/>
                <w:szCs w:val="24"/>
              </w:rPr>
              <w:t xml:space="preserve"> </w:t>
            </w:r>
            <w:r w:rsidRPr="005B7914">
              <w:rPr>
                <w:sz w:val="24"/>
                <w:szCs w:val="24"/>
              </w:rPr>
              <w:t xml:space="preserve">Красносулинского района «Обеспечение общественного порядка и </w:t>
            </w:r>
            <w:r w:rsidR="00C352F8" w:rsidRPr="005B7914">
              <w:rPr>
                <w:sz w:val="24"/>
                <w:szCs w:val="24"/>
              </w:rPr>
              <w:t>профилактика правонарушений</w:t>
            </w:r>
            <w:r w:rsidRPr="005B7914">
              <w:rPr>
                <w:sz w:val="24"/>
                <w:szCs w:val="24"/>
              </w:rPr>
              <w:t>»</w:t>
            </w:r>
          </w:p>
        </w:tc>
      </w:tr>
      <w:tr w:rsidR="008840B1" w:rsidRPr="005B7914" w:rsidTr="00CE1642">
        <w:trPr>
          <w:trHeight w:val="20"/>
          <w:tblCellSpacing w:w="5" w:type="nil"/>
        </w:trPr>
        <w:tc>
          <w:tcPr>
            <w:tcW w:w="132" w:type="pct"/>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1.</w:t>
            </w:r>
          </w:p>
        </w:tc>
        <w:tc>
          <w:tcPr>
            <w:tcW w:w="1650" w:type="pct"/>
            <w:tcBorders>
              <w:top w:val="single" w:sz="4" w:space="0" w:color="auto"/>
              <w:left w:val="single" w:sz="4" w:space="0" w:color="auto"/>
              <w:bottom w:val="single" w:sz="4" w:space="0" w:color="auto"/>
              <w:right w:val="single" w:sz="4" w:space="0" w:color="auto"/>
            </w:tcBorders>
          </w:tcPr>
          <w:p w:rsidR="008840B1" w:rsidRPr="005B7914" w:rsidRDefault="001A2491" w:rsidP="00CE1642">
            <w:pPr>
              <w:ind w:firstLine="0"/>
              <w:jc w:val="left"/>
              <w:rPr>
                <w:sz w:val="24"/>
                <w:szCs w:val="24"/>
              </w:rPr>
            </w:pPr>
            <w:r w:rsidRPr="005B7914">
              <w:rPr>
                <w:sz w:val="24"/>
                <w:szCs w:val="24"/>
              </w:rPr>
              <w:t>Показатель 1.</w:t>
            </w:r>
            <w:r w:rsidR="00CE1642">
              <w:rPr>
                <w:sz w:val="24"/>
                <w:szCs w:val="24"/>
              </w:rPr>
              <w:t xml:space="preserve"> </w:t>
            </w:r>
            <w:r w:rsidRPr="005B7914">
              <w:rPr>
                <w:sz w:val="24"/>
                <w:szCs w:val="24"/>
              </w:rPr>
              <w:t>Доля жителей Красносулинского района, столкнувшихся с проявлениями коррупции</w:t>
            </w:r>
          </w:p>
        </w:tc>
        <w:tc>
          <w:tcPr>
            <w:tcW w:w="486" w:type="pct"/>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процент</w:t>
            </w:r>
          </w:p>
        </w:tc>
        <w:tc>
          <w:tcPr>
            <w:tcW w:w="388" w:type="pct"/>
            <w:tcBorders>
              <w:left w:val="single" w:sz="4" w:space="0" w:color="auto"/>
              <w:bottom w:val="single" w:sz="4" w:space="0" w:color="auto"/>
              <w:right w:val="single" w:sz="4" w:space="0" w:color="auto"/>
            </w:tcBorders>
          </w:tcPr>
          <w:p w:rsidR="008840B1" w:rsidRPr="005B7914" w:rsidRDefault="00AE6207" w:rsidP="00CE1642">
            <w:pPr>
              <w:ind w:firstLine="0"/>
              <w:jc w:val="center"/>
              <w:rPr>
                <w:sz w:val="24"/>
                <w:szCs w:val="24"/>
              </w:rPr>
            </w:pPr>
            <w:r w:rsidRPr="005B7914">
              <w:rPr>
                <w:sz w:val="24"/>
                <w:szCs w:val="24"/>
              </w:rPr>
              <w:t>26,5</w:t>
            </w:r>
          </w:p>
        </w:tc>
        <w:tc>
          <w:tcPr>
            <w:tcW w:w="388" w:type="pct"/>
            <w:tcBorders>
              <w:left w:val="single" w:sz="4" w:space="0" w:color="auto"/>
              <w:bottom w:val="single" w:sz="4" w:space="0" w:color="auto"/>
              <w:right w:val="single" w:sz="4" w:space="0" w:color="auto"/>
            </w:tcBorders>
          </w:tcPr>
          <w:p w:rsidR="008840B1" w:rsidRPr="005B7914" w:rsidRDefault="00AE6207" w:rsidP="00CE1642">
            <w:pPr>
              <w:ind w:firstLine="0"/>
              <w:jc w:val="center"/>
              <w:rPr>
                <w:sz w:val="24"/>
                <w:szCs w:val="24"/>
              </w:rPr>
            </w:pPr>
            <w:r w:rsidRPr="005B7914">
              <w:rPr>
                <w:sz w:val="24"/>
                <w:szCs w:val="24"/>
              </w:rPr>
              <w:t>26,0</w:t>
            </w:r>
          </w:p>
        </w:tc>
        <w:tc>
          <w:tcPr>
            <w:tcW w:w="391" w:type="pct"/>
            <w:tcBorders>
              <w:left w:val="single" w:sz="4" w:space="0" w:color="auto"/>
              <w:bottom w:val="single" w:sz="4" w:space="0" w:color="auto"/>
              <w:right w:val="single" w:sz="4" w:space="0" w:color="auto"/>
            </w:tcBorders>
          </w:tcPr>
          <w:p w:rsidR="008840B1" w:rsidRPr="005B7914" w:rsidRDefault="00631D2E" w:rsidP="00CE1642">
            <w:pPr>
              <w:ind w:firstLine="0"/>
              <w:jc w:val="center"/>
              <w:rPr>
                <w:sz w:val="24"/>
                <w:szCs w:val="24"/>
              </w:rPr>
            </w:pPr>
            <w:r w:rsidRPr="005B7914">
              <w:rPr>
                <w:sz w:val="24"/>
                <w:szCs w:val="24"/>
              </w:rPr>
              <w:t>-</w:t>
            </w:r>
          </w:p>
        </w:tc>
        <w:tc>
          <w:tcPr>
            <w:tcW w:w="1565" w:type="pct"/>
            <w:tcBorders>
              <w:left w:val="single" w:sz="4" w:space="0" w:color="auto"/>
              <w:bottom w:val="single" w:sz="4" w:space="0" w:color="auto"/>
              <w:right w:val="single" w:sz="4" w:space="0" w:color="auto"/>
            </w:tcBorders>
          </w:tcPr>
          <w:p w:rsidR="008840B1" w:rsidRPr="005B7914" w:rsidRDefault="00861153" w:rsidP="005B7914">
            <w:pPr>
              <w:ind w:firstLine="0"/>
              <w:jc w:val="left"/>
              <w:rPr>
                <w:sz w:val="24"/>
                <w:szCs w:val="24"/>
              </w:rPr>
            </w:pPr>
            <w:r w:rsidRPr="005B7914">
              <w:rPr>
                <w:sz w:val="24"/>
                <w:szCs w:val="24"/>
              </w:rPr>
              <w:t>В опросе приняло участие 750 человек, никто из опрошенных жителей района не сталкивался с проявлением коррупции</w:t>
            </w:r>
          </w:p>
        </w:tc>
      </w:tr>
      <w:tr w:rsidR="008840B1" w:rsidRPr="005B7914" w:rsidTr="00CE1642">
        <w:trPr>
          <w:trHeight w:val="20"/>
          <w:tblCellSpacing w:w="5" w:type="nil"/>
        </w:trPr>
        <w:tc>
          <w:tcPr>
            <w:tcW w:w="132" w:type="pct"/>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2.</w:t>
            </w:r>
          </w:p>
        </w:tc>
        <w:tc>
          <w:tcPr>
            <w:tcW w:w="1650" w:type="pct"/>
            <w:tcBorders>
              <w:left w:val="single" w:sz="4" w:space="0" w:color="auto"/>
              <w:bottom w:val="single" w:sz="4" w:space="0" w:color="auto"/>
              <w:right w:val="single" w:sz="4" w:space="0" w:color="auto"/>
            </w:tcBorders>
          </w:tcPr>
          <w:p w:rsidR="008840B1" w:rsidRPr="005B7914" w:rsidRDefault="001A2491" w:rsidP="00CE1642">
            <w:pPr>
              <w:ind w:firstLine="0"/>
              <w:jc w:val="left"/>
              <w:rPr>
                <w:sz w:val="24"/>
                <w:szCs w:val="24"/>
              </w:rPr>
            </w:pPr>
            <w:r w:rsidRPr="005B7914">
              <w:rPr>
                <w:sz w:val="24"/>
                <w:szCs w:val="24"/>
              </w:rPr>
              <w:t>Показатель 2.</w:t>
            </w:r>
            <w:r w:rsidR="00CE1642">
              <w:rPr>
                <w:sz w:val="24"/>
                <w:szCs w:val="24"/>
              </w:rPr>
              <w:t xml:space="preserve"> </w:t>
            </w:r>
            <w:r w:rsidRPr="005B7914">
              <w:rPr>
                <w:sz w:val="24"/>
                <w:szCs w:val="24"/>
              </w:rPr>
              <w:t>Доля граждан, опрошенных в ходе мониторинга общественного мнения, которые лично сталкивались с конфликтами на межнациональной почве</w:t>
            </w:r>
          </w:p>
        </w:tc>
        <w:tc>
          <w:tcPr>
            <w:tcW w:w="486" w:type="pct"/>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процент</w:t>
            </w:r>
          </w:p>
        </w:tc>
        <w:tc>
          <w:tcPr>
            <w:tcW w:w="388" w:type="pct"/>
            <w:tcBorders>
              <w:left w:val="single" w:sz="4" w:space="0" w:color="auto"/>
              <w:bottom w:val="single" w:sz="4" w:space="0" w:color="auto"/>
              <w:right w:val="single" w:sz="4" w:space="0" w:color="auto"/>
            </w:tcBorders>
          </w:tcPr>
          <w:p w:rsidR="008840B1" w:rsidRPr="005B7914" w:rsidRDefault="002314EF" w:rsidP="00CE1642">
            <w:pPr>
              <w:ind w:firstLine="0"/>
              <w:jc w:val="center"/>
              <w:rPr>
                <w:sz w:val="24"/>
                <w:szCs w:val="24"/>
              </w:rPr>
            </w:pPr>
            <w:r w:rsidRPr="005B7914">
              <w:rPr>
                <w:sz w:val="24"/>
                <w:szCs w:val="24"/>
              </w:rPr>
              <w:t>-</w:t>
            </w:r>
          </w:p>
        </w:tc>
        <w:tc>
          <w:tcPr>
            <w:tcW w:w="388" w:type="pct"/>
            <w:tcBorders>
              <w:left w:val="single" w:sz="4" w:space="0" w:color="auto"/>
              <w:bottom w:val="single" w:sz="4" w:space="0" w:color="auto"/>
              <w:right w:val="single" w:sz="4" w:space="0" w:color="auto"/>
            </w:tcBorders>
          </w:tcPr>
          <w:p w:rsidR="008840B1" w:rsidRPr="005B7914" w:rsidRDefault="007C7D26" w:rsidP="00CE1642">
            <w:pPr>
              <w:ind w:firstLine="0"/>
              <w:jc w:val="center"/>
              <w:rPr>
                <w:sz w:val="24"/>
                <w:szCs w:val="24"/>
              </w:rPr>
            </w:pPr>
            <w:r w:rsidRPr="005B7914">
              <w:rPr>
                <w:sz w:val="24"/>
                <w:szCs w:val="24"/>
              </w:rPr>
              <w:t>4,0</w:t>
            </w:r>
          </w:p>
        </w:tc>
        <w:tc>
          <w:tcPr>
            <w:tcW w:w="391" w:type="pct"/>
            <w:tcBorders>
              <w:left w:val="single" w:sz="4" w:space="0" w:color="auto"/>
              <w:bottom w:val="single" w:sz="4" w:space="0" w:color="auto"/>
              <w:right w:val="single" w:sz="4" w:space="0" w:color="auto"/>
            </w:tcBorders>
          </w:tcPr>
          <w:p w:rsidR="008840B1" w:rsidRPr="005B7914" w:rsidRDefault="002314EF" w:rsidP="00CE1642">
            <w:pPr>
              <w:ind w:firstLine="0"/>
              <w:jc w:val="center"/>
              <w:rPr>
                <w:sz w:val="24"/>
                <w:szCs w:val="24"/>
              </w:rPr>
            </w:pPr>
            <w:r w:rsidRPr="005B7914">
              <w:rPr>
                <w:sz w:val="24"/>
                <w:szCs w:val="24"/>
              </w:rPr>
              <w:t>-</w:t>
            </w:r>
          </w:p>
        </w:tc>
        <w:tc>
          <w:tcPr>
            <w:tcW w:w="1565" w:type="pct"/>
            <w:tcBorders>
              <w:left w:val="single" w:sz="4" w:space="0" w:color="auto"/>
              <w:bottom w:val="single" w:sz="4" w:space="0" w:color="auto"/>
              <w:right w:val="single" w:sz="4" w:space="0" w:color="auto"/>
            </w:tcBorders>
          </w:tcPr>
          <w:p w:rsidR="002E3B14" w:rsidRPr="005B7914" w:rsidRDefault="00304D29" w:rsidP="005B7914">
            <w:pPr>
              <w:ind w:firstLine="0"/>
              <w:jc w:val="left"/>
              <w:rPr>
                <w:sz w:val="24"/>
                <w:szCs w:val="24"/>
              </w:rPr>
            </w:pPr>
            <w:r w:rsidRPr="005B7914">
              <w:rPr>
                <w:sz w:val="24"/>
                <w:szCs w:val="24"/>
              </w:rPr>
              <w:t>В опросе приняло уча</w:t>
            </w:r>
            <w:r w:rsidR="00B57D17" w:rsidRPr="005B7914">
              <w:rPr>
                <w:sz w:val="24"/>
                <w:szCs w:val="24"/>
              </w:rPr>
              <w:t>стие 750</w:t>
            </w:r>
            <w:r w:rsidRPr="005B7914">
              <w:rPr>
                <w:sz w:val="24"/>
                <w:szCs w:val="24"/>
              </w:rPr>
              <w:t xml:space="preserve"> человек, из них приходилось участвовать в конфликтах на национальной почве – 0 человек.</w:t>
            </w:r>
          </w:p>
        </w:tc>
      </w:tr>
      <w:tr w:rsidR="008840B1" w:rsidRPr="005B7914" w:rsidTr="00CE1642">
        <w:trPr>
          <w:trHeight w:val="20"/>
          <w:tblCellSpacing w:w="5" w:type="nil"/>
        </w:trPr>
        <w:tc>
          <w:tcPr>
            <w:tcW w:w="132"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3.</w:t>
            </w:r>
          </w:p>
        </w:tc>
        <w:tc>
          <w:tcPr>
            <w:tcW w:w="1650" w:type="pct"/>
            <w:tcBorders>
              <w:top w:val="single" w:sz="4" w:space="0" w:color="auto"/>
              <w:left w:val="single" w:sz="4" w:space="0" w:color="auto"/>
              <w:bottom w:val="single" w:sz="4" w:space="0" w:color="auto"/>
              <w:right w:val="single" w:sz="4" w:space="0" w:color="auto"/>
            </w:tcBorders>
          </w:tcPr>
          <w:p w:rsidR="008840B1" w:rsidRPr="005B7914" w:rsidRDefault="001A2491" w:rsidP="00CE1642">
            <w:pPr>
              <w:ind w:firstLine="0"/>
              <w:jc w:val="left"/>
              <w:rPr>
                <w:sz w:val="24"/>
                <w:szCs w:val="24"/>
              </w:rPr>
            </w:pPr>
            <w:r w:rsidRPr="005B7914">
              <w:rPr>
                <w:sz w:val="24"/>
                <w:szCs w:val="24"/>
              </w:rPr>
              <w:t>Показатель 3.</w:t>
            </w:r>
            <w:r w:rsidR="00CE1642">
              <w:rPr>
                <w:sz w:val="24"/>
                <w:szCs w:val="24"/>
              </w:rPr>
              <w:t xml:space="preserve"> </w:t>
            </w:r>
            <w:r w:rsidRPr="005B7914">
              <w:rPr>
                <w:sz w:val="24"/>
                <w:szCs w:val="24"/>
              </w:rPr>
              <w:t>Численност</w:t>
            </w:r>
            <w:r w:rsidR="00596F7C" w:rsidRPr="005B7914">
              <w:rPr>
                <w:sz w:val="24"/>
                <w:szCs w:val="24"/>
              </w:rPr>
              <w:t xml:space="preserve">ь пациентов, состоящих на учете </w:t>
            </w:r>
            <w:r w:rsidRPr="005B7914">
              <w:rPr>
                <w:sz w:val="24"/>
                <w:szCs w:val="24"/>
              </w:rPr>
              <w:t>в лечебно-профилактических организа</w:t>
            </w:r>
            <w:r w:rsidR="00596F7C" w:rsidRPr="005B7914">
              <w:rPr>
                <w:sz w:val="24"/>
                <w:szCs w:val="24"/>
              </w:rPr>
              <w:t xml:space="preserve">циях с диагнозом </w:t>
            </w:r>
            <w:r w:rsidRPr="005B7914">
              <w:rPr>
                <w:sz w:val="24"/>
                <w:szCs w:val="24"/>
              </w:rPr>
              <w:t>наркомания, в расчете на 100 тыс. населения</w:t>
            </w:r>
          </w:p>
        </w:tc>
        <w:tc>
          <w:tcPr>
            <w:tcW w:w="486"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человек / 100</w:t>
            </w:r>
            <w:r w:rsidR="001A2491" w:rsidRPr="005B7914">
              <w:rPr>
                <w:sz w:val="24"/>
                <w:szCs w:val="24"/>
              </w:rPr>
              <w:t xml:space="preserve"> </w:t>
            </w:r>
            <w:r w:rsidRPr="005B7914">
              <w:rPr>
                <w:sz w:val="24"/>
                <w:szCs w:val="24"/>
              </w:rPr>
              <w:t>тыс. населения</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B57D17" w:rsidP="00CE1642">
            <w:pPr>
              <w:ind w:firstLine="0"/>
              <w:jc w:val="center"/>
              <w:rPr>
                <w:sz w:val="24"/>
                <w:szCs w:val="24"/>
              </w:rPr>
            </w:pPr>
            <w:r w:rsidRPr="005B7914">
              <w:rPr>
                <w:sz w:val="24"/>
                <w:szCs w:val="24"/>
              </w:rPr>
              <w:t>179,5</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B57D17" w:rsidP="00CE1642">
            <w:pPr>
              <w:ind w:firstLine="0"/>
              <w:jc w:val="center"/>
              <w:rPr>
                <w:sz w:val="24"/>
                <w:szCs w:val="24"/>
              </w:rPr>
            </w:pPr>
            <w:r w:rsidRPr="005B7914">
              <w:rPr>
                <w:sz w:val="24"/>
                <w:szCs w:val="24"/>
              </w:rPr>
              <w:t>178,5</w:t>
            </w:r>
          </w:p>
        </w:tc>
        <w:tc>
          <w:tcPr>
            <w:tcW w:w="391" w:type="pct"/>
            <w:tcBorders>
              <w:top w:val="single" w:sz="4" w:space="0" w:color="auto"/>
              <w:left w:val="single" w:sz="4" w:space="0" w:color="auto"/>
              <w:bottom w:val="single" w:sz="4" w:space="0" w:color="auto"/>
              <w:right w:val="single" w:sz="4" w:space="0" w:color="auto"/>
            </w:tcBorders>
          </w:tcPr>
          <w:p w:rsidR="008840B1" w:rsidRPr="005B7914" w:rsidRDefault="00280321" w:rsidP="00CE1642">
            <w:pPr>
              <w:ind w:firstLine="0"/>
              <w:jc w:val="center"/>
              <w:rPr>
                <w:sz w:val="24"/>
                <w:szCs w:val="24"/>
              </w:rPr>
            </w:pPr>
            <w:r w:rsidRPr="005B7914">
              <w:rPr>
                <w:sz w:val="24"/>
                <w:szCs w:val="24"/>
              </w:rPr>
              <w:t>1</w:t>
            </w:r>
            <w:r w:rsidR="00B57D17" w:rsidRPr="005B7914">
              <w:rPr>
                <w:sz w:val="24"/>
                <w:szCs w:val="24"/>
              </w:rPr>
              <w:t>30</w:t>
            </w:r>
          </w:p>
        </w:tc>
        <w:tc>
          <w:tcPr>
            <w:tcW w:w="1565" w:type="pct"/>
            <w:tcBorders>
              <w:top w:val="single" w:sz="4" w:space="0" w:color="auto"/>
              <w:left w:val="single" w:sz="4" w:space="0" w:color="auto"/>
              <w:bottom w:val="single" w:sz="4" w:space="0" w:color="auto"/>
              <w:right w:val="single" w:sz="4" w:space="0" w:color="auto"/>
            </w:tcBorders>
          </w:tcPr>
          <w:p w:rsidR="00386F94" w:rsidRPr="005B7914" w:rsidRDefault="00D819EA" w:rsidP="005B7914">
            <w:pPr>
              <w:ind w:firstLine="0"/>
              <w:jc w:val="left"/>
              <w:rPr>
                <w:sz w:val="24"/>
                <w:szCs w:val="24"/>
              </w:rPr>
            </w:pPr>
            <w:r w:rsidRPr="005B7914">
              <w:rPr>
                <w:sz w:val="24"/>
                <w:szCs w:val="24"/>
              </w:rPr>
              <w:t>Уменьшение</w:t>
            </w:r>
            <w:r w:rsidR="00C247C6" w:rsidRPr="005B7914">
              <w:rPr>
                <w:sz w:val="24"/>
                <w:szCs w:val="24"/>
              </w:rPr>
              <w:t xml:space="preserve"> </w:t>
            </w:r>
            <w:r w:rsidR="008840B1" w:rsidRPr="005B7914">
              <w:rPr>
                <w:sz w:val="24"/>
                <w:szCs w:val="24"/>
              </w:rPr>
              <w:t>планового значения показателя связано с</w:t>
            </w:r>
            <w:r w:rsidR="00DF2BA4" w:rsidRPr="005B7914">
              <w:rPr>
                <w:sz w:val="24"/>
                <w:szCs w:val="24"/>
              </w:rPr>
              <w:t xml:space="preserve"> </w:t>
            </w:r>
            <w:r w:rsidR="00E4137B" w:rsidRPr="005B7914">
              <w:rPr>
                <w:sz w:val="24"/>
                <w:szCs w:val="24"/>
              </w:rPr>
              <w:t>у</w:t>
            </w:r>
            <w:r w:rsidR="00A20506" w:rsidRPr="005B7914">
              <w:rPr>
                <w:sz w:val="24"/>
                <w:szCs w:val="24"/>
              </w:rPr>
              <w:t>меньшением</w:t>
            </w:r>
            <w:r w:rsidR="00E4137B" w:rsidRPr="005B7914">
              <w:rPr>
                <w:sz w:val="24"/>
                <w:szCs w:val="24"/>
              </w:rPr>
              <w:t xml:space="preserve"> количества больных наркоманией</w:t>
            </w:r>
            <w:r w:rsidR="00786626" w:rsidRPr="005B7914">
              <w:rPr>
                <w:sz w:val="24"/>
                <w:szCs w:val="24"/>
              </w:rPr>
              <w:t>, проле</w:t>
            </w:r>
            <w:r w:rsidR="00CE1642">
              <w:rPr>
                <w:sz w:val="24"/>
                <w:szCs w:val="24"/>
              </w:rPr>
              <w:t>чено 17 </w:t>
            </w:r>
            <w:r w:rsidR="00B57D17" w:rsidRPr="005B7914">
              <w:rPr>
                <w:sz w:val="24"/>
                <w:szCs w:val="24"/>
              </w:rPr>
              <w:t>человек, снято с учета 13</w:t>
            </w:r>
            <w:r w:rsidR="00786626" w:rsidRPr="005B7914">
              <w:rPr>
                <w:sz w:val="24"/>
                <w:szCs w:val="24"/>
              </w:rPr>
              <w:t xml:space="preserve"> человек</w:t>
            </w:r>
          </w:p>
        </w:tc>
      </w:tr>
      <w:tr w:rsidR="00B24B79" w:rsidRPr="005B7914" w:rsidTr="00CE1642">
        <w:trPr>
          <w:trHeight w:val="20"/>
          <w:tblCellSpacing w:w="5" w:type="nil"/>
        </w:trPr>
        <w:tc>
          <w:tcPr>
            <w:tcW w:w="132" w:type="pct"/>
            <w:tcBorders>
              <w:top w:val="single" w:sz="4" w:space="0" w:color="auto"/>
              <w:left w:val="single" w:sz="4" w:space="0" w:color="auto"/>
              <w:bottom w:val="single" w:sz="4" w:space="0" w:color="auto"/>
              <w:right w:val="single" w:sz="4" w:space="0" w:color="auto"/>
            </w:tcBorders>
          </w:tcPr>
          <w:p w:rsidR="00B24B79" w:rsidRPr="005B7914" w:rsidRDefault="0063503F" w:rsidP="00CE1642">
            <w:pPr>
              <w:ind w:firstLine="0"/>
              <w:jc w:val="center"/>
              <w:rPr>
                <w:sz w:val="24"/>
                <w:szCs w:val="24"/>
              </w:rPr>
            </w:pPr>
            <w:r w:rsidRPr="005B7914">
              <w:rPr>
                <w:sz w:val="24"/>
                <w:szCs w:val="24"/>
              </w:rPr>
              <w:t>4.</w:t>
            </w:r>
          </w:p>
        </w:tc>
        <w:tc>
          <w:tcPr>
            <w:tcW w:w="1650" w:type="pct"/>
            <w:tcBorders>
              <w:top w:val="single" w:sz="4" w:space="0" w:color="auto"/>
              <w:left w:val="single" w:sz="4" w:space="0" w:color="auto"/>
              <w:bottom w:val="single" w:sz="4" w:space="0" w:color="auto"/>
              <w:right w:val="single" w:sz="4" w:space="0" w:color="auto"/>
            </w:tcBorders>
          </w:tcPr>
          <w:p w:rsidR="00B24B79" w:rsidRPr="005B7914" w:rsidRDefault="00B24B79" w:rsidP="00CE1642">
            <w:pPr>
              <w:ind w:firstLine="0"/>
              <w:jc w:val="left"/>
              <w:rPr>
                <w:sz w:val="24"/>
                <w:szCs w:val="24"/>
              </w:rPr>
            </w:pPr>
            <w:r w:rsidRPr="005B7914">
              <w:rPr>
                <w:sz w:val="24"/>
                <w:szCs w:val="24"/>
              </w:rPr>
              <w:t>Показатель</w:t>
            </w:r>
            <w:r w:rsidR="00BA782E" w:rsidRPr="005B7914">
              <w:rPr>
                <w:sz w:val="24"/>
                <w:szCs w:val="24"/>
              </w:rPr>
              <w:t xml:space="preserve"> </w:t>
            </w:r>
            <w:r w:rsidRPr="005B7914">
              <w:rPr>
                <w:sz w:val="24"/>
                <w:szCs w:val="24"/>
              </w:rPr>
              <w:t>4.</w:t>
            </w:r>
            <w:r w:rsidR="00CE1642">
              <w:rPr>
                <w:sz w:val="24"/>
                <w:szCs w:val="24"/>
              </w:rPr>
              <w:t xml:space="preserve"> </w:t>
            </w:r>
            <w:r w:rsidRPr="005B7914">
              <w:rPr>
                <w:sz w:val="24"/>
                <w:szCs w:val="24"/>
              </w:rPr>
              <w:t>Снижение числа зарегистрированных преступлений</w:t>
            </w:r>
          </w:p>
        </w:tc>
        <w:tc>
          <w:tcPr>
            <w:tcW w:w="486" w:type="pct"/>
            <w:tcBorders>
              <w:top w:val="single" w:sz="4" w:space="0" w:color="auto"/>
              <w:left w:val="single" w:sz="4" w:space="0" w:color="auto"/>
              <w:bottom w:val="single" w:sz="4" w:space="0" w:color="auto"/>
              <w:right w:val="single" w:sz="4" w:space="0" w:color="auto"/>
            </w:tcBorders>
          </w:tcPr>
          <w:p w:rsidR="00B24B79" w:rsidRPr="005B7914" w:rsidRDefault="00107B71" w:rsidP="00CE1642">
            <w:pPr>
              <w:ind w:firstLine="0"/>
              <w:jc w:val="center"/>
              <w:rPr>
                <w:sz w:val="24"/>
                <w:szCs w:val="24"/>
              </w:rPr>
            </w:pPr>
            <w:r w:rsidRPr="005B7914">
              <w:rPr>
                <w:sz w:val="24"/>
                <w:szCs w:val="24"/>
              </w:rPr>
              <w:t>еди</w:t>
            </w:r>
            <w:r w:rsidR="004A4953" w:rsidRPr="005B7914">
              <w:rPr>
                <w:sz w:val="24"/>
                <w:szCs w:val="24"/>
              </w:rPr>
              <w:t>н</w:t>
            </w:r>
            <w:r w:rsidRPr="005B7914">
              <w:rPr>
                <w:sz w:val="24"/>
                <w:szCs w:val="24"/>
              </w:rPr>
              <w:t>иц</w:t>
            </w:r>
          </w:p>
        </w:tc>
        <w:tc>
          <w:tcPr>
            <w:tcW w:w="388" w:type="pct"/>
            <w:tcBorders>
              <w:top w:val="single" w:sz="4" w:space="0" w:color="auto"/>
              <w:left w:val="single" w:sz="4" w:space="0" w:color="auto"/>
              <w:bottom w:val="single" w:sz="4" w:space="0" w:color="auto"/>
              <w:right w:val="single" w:sz="4" w:space="0" w:color="auto"/>
            </w:tcBorders>
          </w:tcPr>
          <w:p w:rsidR="00B24B79" w:rsidRPr="005B7914" w:rsidRDefault="00B57D17" w:rsidP="00CE1642">
            <w:pPr>
              <w:ind w:firstLine="0"/>
              <w:jc w:val="center"/>
              <w:rPr>
                <w:sz w:val="24"/>
                <w:szCs w:val="24"/>
              </w:rPr>
            </w:pPr>
            <w:r w:rsidRPr="005B7914">
              <w:rPr>
                <w:sz w:val="24"/>
                <w:szCs w:val="24"/>
              </w:rPr>
              <w:t>821</w:t>
            </w:r>
          </w:p>
        </w:tc>
        <w:tc>
          <w:tcPr>
            <w:tcW w:w="388" w:type="pct"/>
            <w:tcBorders>
              <w:top w:val="single" w:sz="4" w:space="0" w:color="auto"/>
              <w:left w:val="single" w:sz="4" w:space="0" w:color="auto"/>
              <w:bottom w:val="single" w:sz="4" w:space="0" w:color="auto"/>
              <w:right w:val="single" w:sz="4" w:space="0" w:color="auto"/>
            </w:tcBorders>
          </w:tcPr>
          <w:p w:rsidR="0063503F" w:rsidRPr="005B7914" w:rsidRDefault="00B57D17" w:rsidP="00CE1642">
            <w:pPr>
              <w:ind w:firstLine="0"/>
              <w:jc w:val="center"/>
              <w:rPr>
                <w:sz w:val="24"/>
                <w:szCs w:val="24"/>
              </w:rPr>
            </w:pPr>
            <w:r w:rsidRPr="005B7914">
              <w:rPr>
                <w:sz w:val="24"/>
                <w:szCs w:val="24"/>
              </w:rPr>
              <w:t>821</w:t>
            </w:r>
          </w:p>
        </w:tc>
        <w:tc>
          <w:tcPr>
            <w:tcW w:w="391" w:type="pct"/>
            <w:tcBorders>
              <w:top w:val="single" w:sz="4" w:space="0" w:color="auto"/>
              <w:left w:val="single" w:sz="4" w:space="0" w:color="auto"/>
              <w:bottom w:val="single" w:sz="4" w:space="0" w:color="auto"/>
              <w:right w:val="single" w:sz="4" w:space="0" w:color="auto"/>
            </w:tcBorders>
          </w:tcPr>
          <w:p w:rsidR="00B24B79" w:rsidRPr="005B7914" w:rsidRDefault="00107B71" w:rsidP="00CE1642">
            <w:pPr>
              <w:ind w:firstLine="0"/>
              <w:jc w:val="center"/>
              <w:rPr>
                <w:sz w:val="24"/>
                <w:szCs w:val="24"/>
              </w:rPr>
            </w:pPr>
            <w:r w:rsidRPr="005B7914">
              <w:rPr>
                <w:sz w:val="24"/>
                <w:szCs w:val="24"/>
              </w:rPr>
              <w:t>8</w:t>
            </w:r>
            <w:r w:rsidR="00B57D17" w:rsidRPr="005B7914">
              <w:rPr>
                <w:sz w:val="24"/>
                <w:szCs w:val="24"/>
              </w:rPr>
              <w:t>5</w:t>
            </w:r>
            <w:r w:rsidRPr="005B7914">
              <w:rPr>
                <w:sz w:val="24"/>
                <w:szCs w:val="24"/>
              </w:rPr>
              <w:t>2</w:t>
            </w:r>
          </w:p>
        </w:tc>
        <w:tc>
          <w:tcPr>
            <w:tcW w:w="1565" w:type="pct"/>
            <w:tcBorders>
              <w:top w:val="single" w:sz="4" w:space="0" w:color="auto"/>
              <w:left w:val="single" w:sz="4" w:space="0" w:color="auto"/>
              <w:bottom w:val="single" w:sz="4" w:space="0" w:color="auto"/>
              <w:right w:val="single" w:sz="4" w:space="0" w:color="auto"/>
            </w:tcBorders>
          </w:tcPr>
          <w:p w:rsidR="00B24B79" w:rsidRPr="005B7914" w:rsidRDefault="00861153" w:rsidP="005B7914">
            <w:pPr>
              <w:ind w:firstLine="0"/>
              <w:jc w:val="left"/>
              <w:rPr>
                <w:sz w:val="24"/>
                <w:szCs w:val="24"/>
              </w:rPr>
            </w:pPr>
            <w:r w:rsidRPr="005B7914">
              <w:rPr>
                <w:sz w:val="24"/>
                <w:szCs w:val="24"/>
              </w:rPr>
              <w:t>По итогам 12 месяцев 2024 года число зарегистрированных преступлений составило 852, т.е.</w:t>
            </w:r>
            <w:r w:rsidR="00FA5B46" w:rsidRPr="005B7914">
              <w:rPr>
                <w:sz w:val="24"/>
                <w:szCs w:val="24"/>
              </w:rPr>
              <w:t xml:space="preserve"> </w:t>
            </w:r>
            <w:r w:rsidRPr="005B7914">
              <w:rPr>
                <w:sz w:val="24"/>
                <w:szCs w:val="24"/>
              </w:rPr>
              <w:t>на 31 преступление больше, что составляет допустимую погрешность в значении показателя</w:t>
            </w:r>
          </w:p>
        </w:tc>
      </w:tr>
      <w:tr w:rsidR="008840B1" w:rsidRPr="005B7914" w:rsidTr="00CE1642">
        <w:trPr>
          <w:trHeight w:val="20"/>
          <w:tblCellSpacing w:w="5" w:type="nil"/>
        </w:trPr>
        <w:tc>
          <w:tcPr>
            <w:tcW w:w="5000" w:type="pct"/>
            <w:gridSpan w:val="7"/>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Подпрограмма 1</w:t>
            </w:r>
            <w:r w:rsidR="00CE1642">
              <w:rPr>
                <w:sz w:val="24"/>
                <w:szCs w:val="24"/>
              </w:rPr>
              <w:t>.</w:t>
            </w:r>
            <w:r w:rsidRPr="005B7914">
              <w:rPr>
                <w:sz w:val="24"/>
                <w:szCs w:val="24"/>
              </w:rPr>
              <w:t xml:space="preserve"> «Противодействие коррупции в Красносулинском районе»</w:t>
            </w:r>
          </w:p>
        </w:tc>
      </w:tr>
      <w:tr w:rsidR="00F4695F" w:rsidRPr="005B7914" w:rsidTr="00CE1642">
        <w:trPr>
          <w:trHeight w:val="20"/>
          <w:tblCellSpacing w:w="5" w:type="nil"/>
        </w:trPr>
        <w:tc>
          <w:tcPr>
            <w:tcW w:w="132" w:type="pct"/>
            <w:tcBorders>
              <w:left w:val="single" w:sz="4" w:space="0" w:color="auto"/>
              <w:bottom w:val="single" w:sz="4" w:space="0" w:color="auto"/>
              <w:right w:val="single" w:sz="4" w:space="0" w:color="auto"/>
            </w:tcBorders>
          </w:tcPr>
          <w:p w:rsidR="00F4695F" w:rsidRPr="005B7914" w:rsidRDefault="00533FFF" w:rsidP="00CE1642">
            <w:pPr>
              <w:ind w:firstLine="0"/>
              <w:jc w:val="center"/>
              <w:rPr>
                <w:sz w:val="24"/>
                <w:szCs w:val="24"/>
              </w:rPr>
            </w:pPr>
            <w:r w:rsidRPr="005B7914">
              <w:rPr>
                <w:sz w:val="24"/>
                <w:szCs w:val="24"/>
              </w:rPr>
              <w:t>5</w:t>
            </w:r>
            <w:r w:rsidR="001F1116" w:rsidRPr="005B7914">
              <w:rPr>
                <w:sz w:val="24"/>
                <w:szCs w:val="24"/>
              </w:rPr>
              <w:t>.</w:t>
            </w:r>
          </w:p>
        </w:tc>
        <w:tc>
          <w:tcPr>
            <w:tcW w:w="1650" w:type="pct"/>
            <w:tcBorders>
              <w:left w:val="single" w:sz="4" w:space="0" w:color="auto"/>
              <w:bottom w:val="single" w:sz="4" w:space="0" w:color="auto"/>
              <w:right w:val="single" w:sz="4" w:space="0" w:color="auto"/>
            </w:tcBorders>
          </w:tcPr>
          <w:p w:rsidR="00F4695F" w:rsidRPr="005B7914" w:rsidRDefault="00F4695F" w:rsidP="00CE1642">
            <w:pPr>
              <w:ind w:firstLine="0"/>
              <w:jc w:val="left"/>
              <w:rPr>
                <w:sz w:val="24"/>
                <w:szCs w:val="24"/>
              </w:rPr>
            </w:pPr>
            <w:r w:rsidRPr="005B7914">
              <w:rPr>
                <w:sz w:val="24"/>
                <w:szCs w:val="24"/>
              </w:rPr>
              <w:t>Показатель 1.1.</w:t>
            </w:r>
            <w:r w:rsidR="00CE1642">
              <w:rPr>
                <w:sz w:val="24"/>
                <w:szCs w:val="24"/>
              </w:rPr>
              <w:t xml:space="preserve"> </w:t>
            </w:r>
            <w:r w:rsidRPr="005B7914">
              <w:rPr>
                <w:sz w:val="24"/>
                <w:szCs w:val="24"/>
              </w:rPr>
              <w:t>Количество муниципальных служащих, прошедших обучение на семинарах (совещаниях), курсах повышения квалификации по образовательным программам в области противодействия коррупции</w:t>
            </w:r>
          </w:p>
        </w:tc>
        <w:tc>
          <w:tcPr>
            <w:tcW w:w="486" w:type="pct"/>
            <w:tcBorders>
              <w:left w:val="single" w:sz="4" w:space="0" w:color="auto"/>
              <w:bottom w:val="single" w:sz="4" w:space="0" w:color="auto"/>
              <w:right w:val="single" w:sz="4" w:space="0" w:color="auto"/>
            </w:tcBorders>
          </w:tcPr>
          <w:p w:rsidR="00F4695F" w:rsidRPr="005B7914" w:rsidRDefault="00F4695F" w:rsidP="00CE1642">
            <w:pPr>
              <w:ind w:firstLine="0"/>
              <w:jc w:val="center"/>
              <w:rPr>
                <w:sz w:val="24"/>
                <w:szCs w:val="24"/>
              </w:rPr>
            </w:pPr>
            <w:r w:rsidRPr="005B7914">
              <w:rPr>
                <w:sz w:val="24"/>
                <w:szCs w:val="24"/>
              </w:rPr>
              <w:t>человек</w:t>
            </w:r>
          </w:p>
        </w:tc>
        <w:tc>
          <w:tcPr>
            <w:tcW w:w="388" w:type="pct"/>
            <w:tcBorders>
              <w:left w:val="single" w:sz="4" w:space="0" w:color="auto"/>
              <w:bottom w:val="single" w:sz="4" w:space="0" w:color="auto"/>
              <w:right w:val="single" w:sz="4" w:space="0" w:color="auto"/>
            </w:tcBorders>
          </w:tcPr>
          <w:p w:rsidR="00F4695F" w:rsidRPr="005B7914" w:rsidRDefault="00B57D17" w:rsidP="00CE1642">
            <w:pPr>
              <w:ind w:firstLine="0"/>
              <w:jc w:val="center"/>
              <w:rPr>
                <w:sz w:val="24"/>
                <w:szCs w:val="24"/>
              </w:rPr>
            </w:pPr>
            <w:r w:rsidRPr="005B7914">
              <w:rPr>
                <w:sz w:val="24"/>
                <w:szCs w:val="24"/>
              </w:rPr>
              <w:t>23</w:t>
            </w:r>
          </w:p>
        </w:tc>
        <w:tc>
          <w:tcPr>
            <w:tcW w:w="388" w:type="pct"/>
            <w:tcBorders>
              <w:left w:val="single" w:sz="4" w:space="0" w:color="auto"/>
              <w:bottom w:val="single" w:sz="4" w:space="0" w:color="auto"/>
              <w:right w:val="single" w:sz="4" w:space="0" w:color="auto"/>
            </w:tcBorders>
          </w:tcPr>
          <w:p w:rsidR="00F4695F" w:rsidRPr="005B7914" w:rsidRDefault="00B57D17" w:rsidP="00CE1642">
            <w:pPr>
              <w:ind w:firstLine="0"/>
              <w:jc w:val="center"/>
              <w:rPr>
                <w:sz w:val="24"/>
                <w:szCs w:val="24"/>
              </w:rPr>
            </w:pPr>
            <w:r w:rsidRPr="005B7914">
              <w:rPr>
                <w:sz w:val="24"/>
                <w:szCs w:val="24"/>
              </w:rPr>
              <w:t>23</w:t>
            </w:r>
          </w:p>
        </w:tc>
        <w:tc>
          <w:tcPr>
            <w:tcW w:w="391" w:type="pct"/>
            <w:tcBorders>
              <w:left w:val="single" w:sz="4" w:space="0" w:color="auto"/>
              <w:bottom w:val="single" w:sz="4" w:space="0" w:color="auto"/>
              <w:right w:val="single" w:sz="4" w:space="0" w:color="auto"/>
            </w:tcBorders>
          </w:tcPr>
          <w:p w:rsidR="00F4695F" w:rsidRPr="005B7914" w:rsidRDefault="00B57D17" w:rsidP="00CE1642">
            <w:pPr>
              <w:ind w:firstLine="0"/>
              <w:jc w:val="center"/>
              <w:rPr>
                <w:sz w:val="24"/>
                <w:szCs w:val="24"/>
              </w:rPr>
            </w:pPr>
            <w:r w:rsidRPr="005B7914">
              <w:rPr>
                <w:sz w:val="24"/>
                <w:szCs w:val="24"/>
              </w:rPr>
              <w:t>30</w:t>
            </w:r>
          </w:p>
          <w:p w:rsidR="00B57D17" w:rsidRPr="005B7914" w:rsidRDefault="00B57D17" w:rsidP="00CE1642">
            <w:pPr>
              <w:ind w:firstLine="0"/>
              <w:jc w:val="center"/>
              <w:rPr>
                <w:sz w:val="24"/>
                <w:szCs w:val="24"/>
              </w:rPr>
            </w:pPr>
          </w:p>
        </w:tc>
        <w:tc>
          <w:tcPr>
            <w:tcW w:w="1565" w:type="pct"/>
            <w:tcBorders>
              <w:left w:val="single" w:sz="4" w:space="0" w:color="auto"/>
              <w:bottom w:val="single" w:sz="4" w:space="0" w:color="auto"/>
              <w:right w:val="single" w:sz="4" w:space="0" w:color="auto"/>
            </w:tcBorders>
          </w:tcPr>
          <w:p w:rsidR="00F4695F" w:rsidRPr="005B7914" w:rsidRDefault="00861153" w:rsidP="005B7914">
            <w:pPr>
              <w:ind w:firstLine="0"/>
              <w:jc w:val="left"/>
              <w:rPr>
                <w:sz w:val="24"/>
                <w:szCs w:val="24"/>
              </w:rPr>
            </w:pPr>
            <w:r w:rsidRPr="005B7914">
              <w:rPr>
                <w:sz w:val="24"/>
                <w:szCs w:val="24"/>
              </w:rPr>
              <w:t>Обучение прошли на 7 человек больше запланированных</w:t>
            </w:r>
          </w:p>
        </w:tc>
      </w:tr>
      <w:tr w:rsidR="008840B1" w:rsidRPr="005B7914" w:rsidTr="00CE1642">
        <w:trPr>
          <w:trHeight w:val="20"/>
          <w:tblCellSpacing w:w="5" w:type="nil"/>
        </w:trPr>
        <w:tc>
          <w:tcPr>
            <w:tcW w:w="132" w:type="pct"/>
            <w:tcBorders>
              <w:left w:val="single" w:sz="4" w:space="0" w:color="auto"/>
              <w:bottom w:val="single" w:sz="4" w:space="0" w:color="auto"/>
              <w:right w:val="single" w:sz="4" w:space="0" w:color="auto"/>
            </w:tcBorders>
          </w:tcPr>
          <w:p w:rsidR="008840B1" w:rsidRPr="005B7914" w:rsidRDefault="00533FFF" w:rsidP="00CE1642">
            <w:pPr>
              <w:ind w:firstLine="0"/>
              <w:jc w:val="center"/>
              <w:rPr>
                <w:sz w:val="24"/>
                <w:szCs w:val="24"/>
              </w:rPr>
            </w:pPr>
            <w:r w:rsidRPr="005B7914">
              <w:rPr>
                <w:sz w:val="24"/>
                <w:szCs w:val="24"/>
              </w:rPr>
              <w:t>6</w:t>
            </w:r>
            <w:r w:rsidR="001F1116" w:rsidRPr="005B7914">
              <w:rPr>
                <w:sz w:val="24"/>
                <w:szCs w:val="24"/>
              </w:rPr>
              <w:t>.</w:t>
            </w:r>
          </w:p>
        </w:tc>
        <w:tc>
          <w:tcPr>
            <w:tcW w:w="1650" w:type="pct"/>
            <w:tcBorders>
              <w:left w:val="single" w:sz="4" w:space="0" w:color="auto"/>
              <w:bottom w:val="single" w:sz="4" w:space="0" w:color="auto"/>
              <w:right w:val="single" w:sz="4" w:space="0" w:color="auto"/>
            </w:tcBorders>
          </w:tcPr>
          <w:p w:rsidR="00CE1642" w:rsidRDefault="001A2491" w:rsidP="00CE1642">
            <w:pPr>
              <w:ind w:firstLine="0"/>
              <w:jc w:val="left"/>
              <w:rPr>
                <w:sz w:val="24"/>
                <w:szCs w:val="24"/>
              </w:rPr>
            </w:pPr>
            <w:r w:rsidRPr="005B7914">
              <w:rPr>
                <w:sz w:val="24"/>
                <w:szCs w:val="24"/>
              </w:rPr>
              <w:t>Показатель 1.2.</w:t>
            </w:r>
            <w:r w:rsidR="00CE1642">
              <w:rPr>
                <w:sz w:val="24"/>
                <w:szCs w:val="24"/>
              </w:rPr>
              <w:t xml:space="preserve"> </w:t>
            </w:r>
            <w:r w:rsidRPr="005B7914">
              <w:rPr>
                <w:sz w:val="24"/>
                <w:szCs w:val="24"/>
              </w:rPr>
              <w:t>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w:t>
            </w:r>
          </w:p>
          <w:p w:rsidR="00CE1642" w:rsidRPr="005B7914" w:rsidRDefault="00CE1642" w:rsidP="00CE1642">
            <w:pPr>
              <w:ind w:firstLine="0"/>
              <w:jc w:val="left"/>
              <w:rPr>
                <w:sz w:val="24"/>
                <w:szCs w:val="24"/>
              </w:rPr>
            </w:pPr>
          </w:p>
        </w:tc>
        <w:tc>
          <w:tcPr>
            <w:tcW w:w="486" w:type="pct"/>
            <w:tcBorders>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человек</w:t>
            </w:r>
          </w:p>
        </w:tc>
        <w:tc>
          <w:tcPr>
            <w:tcW w:w="388" w:type="pct"/>
            <w:tcBorders>
              <w:left w:val="single" w:sz="4" w:space="0" w:color="auto"/>
              <w:bottom w:val="single" w:sz="4" w:space="0" w:color="auto"/>
              <w:right w:val="single" w:sz="4" w:space="0" w:color="auto"/>
            </w:tcBorders>
          </w:tcPr>
          <w:p w:rsidR="008840B1" w:rsidRPr="005B7914" w:rsidRDefault="00B021FD" w:rsidP="00CE1642">
            <w:pPr>
              <w:ind w:firstLine="0"/>
              <w:jc w:val="center"/>
              <w:rPr>
                <w:sz w:val="24"/>
                <w:szCs w:val="24"/>
              </w:rPr>
            </w:pPr>
            <w:r w:rsidRPr="005B7914">
              <w:rPr>
                <w:sz w:val="24"/>
                <w:szCs w:val="24"/>
              </w:rPr>
              <w:t>439</w:t>
            </w:r>
          </w:p>
        </w:tc>
        <w:tc>
          <w:tcPr>
            <w:tcW w:w="388" w:type="pct"/>
            <w:tcBorders>
              <w:left w:val="single" w:sz="4" w:space="0" w:color="auto"/>
              <w:bottom w:val="single" w:sz="4" w:space="0" w:color="auto"/>
              <w:right w:val="single" w:sz="4" w:space="0" w:color="auto"/>
            </w:tcBorders>
          </w:tcPr>
          <w:p w:rsidR="008840B1" w:rsidRPr="005B7914" w:rsidRDefault="00F4695F" w:rsidP="00CE1642">
            <w:pPr>
              <w:ind w:firstLine="0"/>
              <w:jc w:val="center"/>
              <w:rPr>
                <w:sz w:val="24"/>
                <w:szCs w:val="24"/>
              </w:rPr>
            </w:pPr>
            <w:r w:rsidRPr="005B7914">
              <w:rPr>
                <w:sz w:val="24"/>
                <w:szCs w:val="24"/>
              </w:rPr>
              <w:t>439</w:t>
            </w:r>
          </w:p>
        </w:tc>
        <w:tc>
          <w:tcPr>
            <w:tcW w:w="391" w:type="pct"/>
            <w:tcBorders>
              <w:left w:val="single" w:sz="4" w:space="0" w:color="auto"/>
              <w:bottom w:val="single" w:sz="4" w:space="0" w:color="auto"/>
              <w:right w:val="single" w:sz="4" w:space="0" w:color="auto"/>
            </w:tcBorders>
          </w:tcPr>
          <w:p w:rsidR="008840B1" w:rsidRPr="005B7914" w:rsidRDefault="00F4695F" w:rsidP="00CE1642">
            <w:pPr>
              <w:ind w:firstLine="0"/>
              <w:jc w:val="center"/>
              <w:rPr>
                <w:sz w:val="24"/>
                <w:szCs w:val="24"/>
              </w:rPr>
            </w:pPr>
            <w:r w:rsidRPr="005B7914">
              <w:rPr>
                <w:sz w:val="24"/>
                <w:szCs w:val="24"/>
              </w:rPr>
              <w:t>439</w:t>
            </w:r>
          </w:p>
        </w:tc>
        <w:tc>
          <w:tcPr>
            <w:tcW w:w="1565" w:type="pct"/>
            <w:tcBorders>
              <w:left w:val="single" w:sz="4" w:space="0" w:color="auto"/>
              <w:bottom w:val="single" w:sz="4" w:space="0" w:color="auto"/>
              <w:right w:val="single" w:sz="4" w:space="0" w:color="auto"/>
            </w:tcBorders>
          </w:tcPr>
          <w:p w:rsidR="008840B1" w:rsidRPr="005B7914" w:rsidRDefault="00861153" w:rsidP="005B7914">
            <w:pPr>
              <w:ind w:firstLine="0"/>
              <w:jc w:val="left"/>
              <w:rPr>
                <w:sz w:val="24"/>
                <w:szCs w:val="24"/>
              </w:rPr>
            </w:pPr>
            <w:r w:rsidRPr="005B7914">
              <w:rPr>
                <w:sz w:val="24"/>
                <w:szCs w:val="24"/>
              </w:rPr>
              <w:t>Значение показателя достигнуто в полном объеме</w:t>
            </w:r>
          </w:p>
        </w:tc>
      </w:tr>
      <w:tr w:rsidR="008840B1" w:rsidRPr="005B7914" w:rsidTr="00CE1642">
        <w:trPr>
          <w:trHeight w:val="20"/>
          <w:tblCellSpacing w:w="5" w:type="nil"/>
        </w:trPr>
        <w:tc>
          <w:tcPr>
            <w:tcW w:w="132" w:type="pct"/>
            <w:tcBorders>
              <w:top w:val="single" w:sz="4" w:space="0" w:color="auto"/>
              <w:left w:val="single" w:sz="4" w:space="0" w:color="auto"/>
              <w:bottom w:val="single" w:sz="4" w:space="0" w:color="auto"/>
              <w:right w:val="single" w:sz="4" w:space="0" w:color="auto"/>
            </w:tcBorders>
          </w:tcPr>
          <w:p w:rsidR="008840B1" w:rsidRPr="005B7914" w:rsidRDefault="00533FFF" w:rsidP="00CE1642">
            <w:pPr>
              <w:ind w:firstLine="0"/>
              <w:jc w:val="center"/>
              <w:rPr>
                <w:sz w:val="24"/>
                <w:szCs w:val="24"/>
              </w:rPr>
            </w:pPr>
            <w:r w:rsidRPr="005B7914">
              <w:rPr>
                <w:sz w:val="24"/>
                <w:szCs w:val="24"/>
              </w:rPr>
              <w:t>7</w:t>
            </w:r>
            <w:r w:rsidR="001F1116" w:rsidRPr="005B7914">
              <w:rPr>
                <w:sz w:val="24"/>
                <w:szCs w:val="24"/>
              </w:rPr>
              <w:t>.</w:t>
            </w:r>
          </w:p>
        </w:tc>
        <w:tc>
          <w:tcPr>
            <w:tcW w:w="1650" w:type="pct"/>
            <w:tcBorders>
              <w:top w:val="single" w:sz="4" w:space="0" w:color="auto"/>
              <w:left w:val="single" w:sz="4" w:space="0" w:color="auto"/>
              <w:bottom w:val="single" w:sz="4" w:space="0" w:color="auto"/>
              <w:right w:val="single" w:sz="4" w:space="0" w:color="auto"/>
            </w:tcBorders>
          </w:tcPr>
          <w:p w:rsidR="00CE1642" w:rsidRDefault="001A2491" w:rsidP="00CE1642">
            <w:pPr>
              <w:ind w:firstLine="0"/>
              <w:jc w:val="left"/>
              <w:rPr>
                <w:sz w:val="24"/>
                <w:szCs w:val="24"/>
              </w:rPr>
            </w:pPr>
            <w:r w:rsidRPr="005B7914">
              <w:rPr>
                <w:sz w:val="24"/>
                <w:szCs w:val="24"/>
              </w:rPr>
              <w:t>Показатель 1.3.</w:t>
            </w:r>
            <w:r w:rsidR="00CE1642">
              <w:rPr>
                <w:sz w:val="24"/>
                <w:szCs w:val="24"/>
              </w:rPr>
              <w:t xml:space="preserve"> </w:t>
            </w:r>
            <w:r w:rsidRPr="005B7914">
              <w:rPr>
                <w:sz w:val="24"/>
                <w:szCs w:val="24"/>
              </w:rPr>
              <w:t>Доля граждан, положительно оценивающих открытость деятельности органов местного самоуправления Красносулинского района в сфере противодействия коррупции</w:t>
            </w:r>
          </w:p>
          <w:p w:rsidR="00CE1642" w:rsidRPr="005B7914" w:rsidRDefault="00CE1642" w:rsidP="00CE1642">
            <w:pPr>
              <w:ind w:firstLine="0"/>
              <w:jc w:val="left"/>
              <w:rPr>
                <w:sz w:val="24"/>
                <w:szCs w:val="24"/>
              </w:rPr>
            </w:pPr>
          </w:p>
        </w:tc>
        <w:tc>
          <w:tcPr>
            <w:tcW w:w="486"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процент</w:t>
            </w:r>
          </w:p>
        </w:tc>
        <w:tc>
          <w:tcPr>
            <w:tcW w:w="388" w:type="pct"/>
            <w:tcBorders>
              <w:top w:val="single" w:sz="4" w:space="0" w:color="auto"/>
              <w:left w:val="single" w:sz="4" w:space="0" w:color="auto"/>
              <w:bottom w:val="single" w:sz="4" w:space="0" w:color="auto"/>
              <w:right w:val="single" w:sz="4" w:space="0" w:color="auto"/>
            </w:tcBorders>
          </w:tcPr>
          <w:p w:rsidR="00B57D17" w:rsidRPr="005B7914" w:rsidRDefault="00B57D17" w:rsidP="00CE1642">
            <w:pPr>
              <w:ind w:firstLine="0"/>
              <w:jc w:val="center"/>
              <w:rPr>
                <w:sz w:val="24"/>
                <w:szCs w:val="24"/>
              </w:rPr>
            </w:pPr>
            <w:r w:rsidRPr="005B7914">
              <w:rPr>
                <w:sz w:val="24"/>
                <w:szCs w:val="24"/>
              </w:rPr>
              <w:t>47,1</w:t>
            </w:r>
          </w:p>
          <w:p w:rsidR="008840B1" w:rsidRPr="005B7914" w:rsidRDefault="008840B1" w:rsidP="00CE1642">
            <w:pPr>
              <w:ind w:firstLine="0"/>
              <w:jc w:val="center"/>
              <w:rPr>
                <w:sz w:val="24"/>
                <w:szCs w:val="24"/>
              </w:rPr>
            </w:pPr>
          </w:p>
        </w:tc>
        <w:tc>
          <w:tcPr>
            <w:tcW w:w="388" w:type="pct"/>
            <w:tcBorders>
              <w:top w:val="single" w:sz="4" w:space="0" w:color="auto"/>
              <w:left w:val="single" w:sz="4" w:space="0" w:color="auto"/>
              <w:bottom w:val="single" w:sz="4" w:space="0" w:color="auto"/>
              <w:right w:val="single" w:sz="4" w:space="0" w:color="auto"/>
            </w:tcBorders>
          </w:tcPr>
          <w:p w:rsidR="00B57D17" w:rsidRPr="005B7914" w:rsidRDefault="00B57D17" w:rsidP="00CE1642">
            <w:pPr>
              <w:ind w:firstLine="0"/>
              <w:jc w:val="center"/>
              <w:rPr>
                <w:sz w:val="24"/>
                <w:szCs w:val="24"/>
              </w:rPr>
            </w:pPr>
            <w:r w:rsidRPr="005B7914">
              <w:rPr>
                <w:sz w:val="24"/>
                <w:szCs w:val="24"/>
              </w:rPr>
              <w:t>47,4</w:t>
            </w:r>
          </w:p>
        </w:tc>
        <w:tc>
          <w:tcPr>
            <w:tcW w:w="391" w:type="pct"/>
            <w:tcBorders>
              <w:top w:val="single" w:sz="4" w:space="0" w:color="auto"/>
              <w:left w:val="single" w:sz="4" w:space="0" w:color="auto"/>
              <w:bottom w:val="single" w:sz="4" w:space="0" w:color="auto"/>
              <w:right w:val="single" w:sz="4" w:space="0" w:color="auto"/>
            </w:tcBorders>
          </w:tcPr>
          <w:p w:rsidR="008840B1" w:rsidRPr="005B7914" w:rsidRDefault="009F5006" w:rsidP="00CE1642">
            <w:pPr>
              <w:ind w:firstLine="0"/>
              <w:jc w:val="center"/>
              <w:rPr>
                <w:sz w:val="24"/>
                <w:szCs w:val="24"/>
              </w:rPr>
            </w:pPr>
            <w:r w:rsidRPr="005B7914">
              <w:rPr>
                <w:sz w:val="24"/>
                <w:szCs w:val="24"/>
              </w:rPr>
              <w:t>7</w:t>
            </w:r>
            <w:r w:rsidR="00160FC5" w:rsidRPr="005B7914">
              <w:rPr>
                <w:sz w:val="24"/>
                <w:szCs w:val="24"/>
              </w:rPr>
              <w:t>0</w:t>
            </w:r>
            <w:r w:rsidR="00280321" w:rsidRPr="005B7914">
              <w:rPr>
                <w:sz w:val="24"/>
                <w:szCs w:val="24"/>
              </w:rPr>
              <w:t>,0</w:t>
            </w:r>
          </w:p>
        </w:tc>
        <w:tc>
          <w:tcPr>
            <w:tcW w:w="1565" w:type="pct"/>
            <w:tcBorders>
              <w:top w:val="single" w:sz="4" w:space="0" w:color="auto"/>
              <w:left w:val="single" w:sz="4" w:space="0" w:color="auto"/>
              <w:bottom w:val="single" w:sz="4" w:space="0" w:color="auto"/>
              <w:right w:val="single" w:sz="4" w:space="0" w:color="auto"/>
            </w:tcBorders>
          </w:tcPr>
          <w:p w:rsidR="002E3B14" w:rsidRPr="005B7914" w:rsidRDefault="00037DA8" w:rsidP="005B7914">
            <w:pPr>
              <w:ind w:firstLine="0"/>
              <w:jc w:val="left"/>
              <w:rPr>
                <w:sz w:val="24"/>
                <w:szCs w:val="24"/>
              </w:rPr>
            </w:pPr>
            <w:r w:rsidRPr="005B7914">
              <w:rPr>
                <w:sz w:val="24"/>
                <w:szCs w:val="24"/>
              </w:rPr>
              <w:t xml:space="preserve">Всего опрошено </w:t>
            </w:r>
            <w:r w:rsidR="00D37168" w:rsidRPr="005B7914">
              <w:rPr>
                <w:sz w:val="24"/>
                <w:szCs w:val="24"/>
              </w:rPr>
              <w:t>750</w:t>
            </w:r>
            <w:r w:rsidR="009F5006" w:rsidRPr="005B7914">
              <w:rPr>
                <w:sz w:val="24"/>
                <w:szCs w:val="24"/>
              </w:rPr>
              <w:t xml:space="preserve"> </w:t>
            </w:r>
            <w:r w:rsidRPr="005B7914">
              <w:rPr>
                <w:sz w:val="24"/>
                <w:szCs w:val="24"/>
              </w:rPr>
              <w:t xml:space="preserve">граждан, из них, положительно оценивающих </w:t>
            </w:r>
            <w:r w:rsidR="00304D29" w:rsidRPr="005B7914">
              <w:rPr>
                <w:sz w:val="24"/>
                <w:szCs w:val="24"/>
              </w:rPr>
              <w:t>уровень</w:t>
            </w:r>
            <w:r w:rsidR="001F1116" w:rsidRPr="005B7914">
              <w:rPr>
                <w:sz w:val="24"/>
                <w:szCs w:val="24"/>
              </w:rPr>
              <w:t xml:space="preserve"> открытости деятельности органов местного самоуправления </w:t>
            </w:r>
            <w:r w:rsidR="004A4953" w:rsidRPr="005B7914">
              <w:rPr>
                <w:sz w:val="24"/>
                <w:szCs w:val="24"/>
              </w:rPr>
              <w:t>7</w:t>
            </w:r>
            <w:r w:rsidR="00160FC5" w:rsidRPr="005B7914">
              <w:rPr>
                <w:sz w:val="24"/>
                <w:szCs w:val="24"/>
              </w:rPr>
              <w:t>0</w:t>
            </w:r>
            <w:r w:rsidR="004A4953" w:rsidRPr="005B7914">
              <w:rPr>
                <w:sz w:val="24"/>
                <w:szCs w:val="24"/>
              </w:rPr>
              <w:t xml:space="preserve">,0 процентов </w:t>
            </w:r>
            <w:r w:rsidR="002E3B14" w:rsidRPr="005B7914">
              <w:rPr>
                <w:sz w:val="24"/>
                <w:szCs w:val="24"/>
              </w:rPr>
              <w:t>граждан</w:t>
            </w:r>
          </w:p>
        </w:tc>
      </w:tr>
      <w:tr w:rsidR="001A2491" w:rsidRPr="005B7914" w:rsidTr="00CE1642">
        <w:trPr>
          <w:trHeight w:val="20"/>
          <w:tblCellSpacing w:w="5" w:type="nil"/>
        </w:trPr>
        <w:tc>
          <w:tcPr>
            <w:tcW w:w="132" w:type="pct"/>
            <w:tcBorders>
              <w:top w:val="single" w:sz="4" w:space="0" w:color="auto"/>
              <w:left w:val="single" w:sz="4" w:space="0" w:color="auto"/>
              <w:bottom w:val="single" w:sz="4" w:space="0" w:color="auto"/>
              <w:right w:val="single" w:sz="4" w:space="0" w:color="auto"/>
            </w:tcBorders>
          </w:tcPr>
          <w:p w:rsidR="001A2491" w:rsidRPr="005B7914" w:rsidRDefault="00533FFF" w:rsidP="00CE1642">
            <w:pPr>
              <w:ind w:firstLine="0"/>
              <w:jc w:val="center"/>
              <w:rPr>
                <w:sz w:val="24"/>
                <w:szCs w:val="24"/>
              </w:rPr>
            </w:pPr>
            <w:r w:rsidRPr="005B7914">
              <w:rPr>
                <w:sz w:val="24"/>
                <w:szCs w:val="24"/>
              </w:rPr>
              <w:t>8</w:t>
            </w:r>
            <w:r w:rsidR="001F1116" w:rsidRPr="005B7914">
              <w:rPr>
                <w:sz w:val="24"/>
                <w:szCs w:val="24"/>
              </w:rPr>
              <w:t>.</w:t>
            </w:r>
          </w:p>
        </w:tc>
        <w:tc>
          <w:tcPr>
            <w:tcW w:w="1650" w:type="pct"/>
            <w:tcBorders>
              <w:top w:val="single" w:sz="4" w:space="0" w:color="auto"/>
              <w:left w:val="single" w:sz="4" w:space="0" w:color="auto"/>
              <w:bottom w:val="single" w:sz="4" w:space="0" w:color="auto"/>
              <w:right w:val="single" w:sz="4" w:space="0" w:color="auto"/>
            </w:tcBorders>
          </w:tcPr>
          <w:p w:rsidR="001A2491" w:rsidRDefault="001A2491" w:rsidP="00CE1642">
            <w:pPr>
              <w:ind w:firstLine="0"/>
              <w:jc w:val="left"/>
              <w:rPr>
                <w:sz w:val="24"/>
                <w:szCs w:val="24"/>
              </w:rPr>
            </w:pPr>
            <w:r w:rsidRPr="005B7914">
              <w:rPr>
                <w:sz w:val="24"/>
                <w:szCs w:val="24"/>
              </w:rPr>
              <w:t>Показатель 1.4.</w:t>
            </w:r>
            <w:r w:rsidR="00CE1642">
              <w:rPr>
                <w:sz w:val="24"/>
                <w:szCs w:val="24"/>
              </w:rPr>
              <w:t xml:space="preserve"> </w:t>
            </w:r>
            <w:r w:rsidRPr="005B7914">
              <w:rPr>
                <w:sz w:val="24"/>
                <w:szCs w:val="24"/>
              </w:rPr>
              <w:t>Доля размещенных на официальном сайте Администрации Красносулинского района</w:t>
            </w:r>
            <w:r w:rsidR="00CE1642">
              <w:rPr>
                <w:sz w:val="24"/>
                <w:szCs w:val="24"/>
              </w:rPr>
              <w:t xml:space="preserve"> </w:t>
            </w:r>
            <w:r w:rsidRPr="005B7914">
              <w:rPr>
                <w:sz w:val="24"/>
                <w:szCs w:val="24"/>
              </w:rPr>
              <w:t>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w:t>
            </w:r>
          </w:p>
          <w:p w:rsidR="00CE1642" w:rsidRPr="005B7914" w:rsidRDefault="00CE1642" w:rsidP="00CE1642">
            <w:pPr>
              <w:ind w:firstLine="0"/>
              <w:jc w:val="left"/>
              <w:rPr>
                <w:sz w:val="24"/>
                <w:szCs w:val="24"/>
              </w:rPr>
            </w:pPr>
          </w:p>
        </w:tc>
        <w:tc>
          <w:tcPr>
            <w:tcW w:w="486" w:type="pct"/>
            <w:tcBorders>
              <w:top w:val="single" w:sz="4" w:space="0" w:color="auto"/>
              <w:left w:val="single" w:sz="4" w:space="0" w:color="auto"/>
              <w:bottom w:val="single" w:sz="4" w:space="0" w:color="auto"/>
              <w:right w:val="single" w:sz="4" w:space="0" w:color="auto"/>
            </w:tcBorders>
          </w:tcPr>
          <w:p w:rsidR="001A2491" w:rsidRPr="005B7914" w:rsidRDefault="001A2491" w:rsidP="00CE1642">
            <w:pPr>
              <w:ind w:firstLine="0"/>
              <w:jc w:val="center"/>
              <w:rPr>
                <w:sz w:val="24"/>
                <w:szCs w:val="24"/>
              </w:rPr>
            </w:pPr>
            <w:r w:rsidRPr="005B7914">
              <w:rPr>
                <w:sz w:val="24"/>
                <w:szCs w:val="24"/>
              </w:rPr>
              <w:t>процент</w:t>
            </w:r>
          </w:p>
        </w:tc>
        <w:tc>
          <w:tcPr>
            <w:tcW w:w="388" w:type="pct"/>
            <w:tcBorders>
              <w:top w:val="single" w:sz="4" w:space="0" w:color="auto"/>
              <w:left w:val="single" w:sz="4" w:space="0" w:color="auto"/>
              <w:bottom w:val="single" w:sz="4" w:space="0" w:color="auto"/>
              <w:right w:val="single" w:sz="4" w:space="0" w:color="auto"/>
            </w:tcBorders>
          </w:tcPr>
          <w:p w:rsidR="001A2491" w:rsidRPr="005B7914" w:rsidRDefault="00160FC5" w:rsidP="00CE1642">
            <w:pPr>
              <w:ind w:firstLine="0"/>
              <w:jc w:val="center"/>
              <w:rPr>
                <w:sz w:val="24"/>
                <w:szCs w:val="24"/>
              </w:rPr>
            </w:pPr>
            <w:r w:rsidRPr="005B7914">
              <w:rPr>
                <w:sz w:val="24"/>
                <w:szCs w:val="24"/>
              </w:rPr>
              <w:t>94,0</w:t>
            </w:r>
          </w:p>
        </w:tc>
        <w:tc>
          <w:tcPr>
            <w:tcW w:w="388" w:type="pct"/>
            <w:tcBorders>
              <w:top w:val="single" w:sz="4" w:space="0" w:color="auto"/>
              <w:left w:val="single" w:sz="4" w:space="0" w:color="auto"/>
              <w:bottom w:val="single" w:sz="4" w:space="0" w:color="auto"/>
              <w:right w:val="single" w:sz="4" w:space="0" w:color="auto"/>
            </w:tcBorders>
          </w:tcPr>
          <w:p w:rsidR="001A2491" w:rsidRPr="005B7914" w:rsidRDefault="00160FC5" w:rsidP="00CE1642">
            <w:pPr>
              <w:ind w:firstLine="0"/>
              <w:jc w:val="center"/>
              <w:rPr>
                <w:sz w:val="24"/>
                <w:szCs w:val="24"/>
              </w:rPr>
            </w:pPr>
            <w:r w:rsidRPr="005B7914">
              <w:rPr>
                <w:sz w:val="24"/>
                <w:szCs w:val="24"/>
              </w:rPr>
              <w:t>95</w:t>
            </w:r>
            <w:r w:rsidR="00EE28B7" w:rsidRPr="005B7914">
              <w:rPr>
                <w:sz w:val="24"/>
                <w:szCs w:val="24"/>
              </w:rPr>
              <w:t>,0</w:t>
            </w:r>
          </w:p>
        </w:tc>
        <w:tc>
          <w:tcPr>
            <w:tcW w:w="391" w:type="pct"/>
            <w:tcBorders>
              <w:top w:val="single" w:sz="4" w:space="0" w:color="auto"/>
              <w:left w:val="single" w:sz="4" w:space="0" w:color="auto"/>
              <w:bottom w:val="single" w:sz="4" w:space="0" w:color="auto"/>
              <w:right w:val="single" w:sz="4" w:space="0" w:color="auto"/>
            </w:tcBorders>
          </w:tcPr>
          <w:p w:rsidR="001A2491" w:rsidRPr="005B7914" w:rsidRDefault="00280321" w:rsidP="00CE1642">
            <w:pPr>
              <w:ind w:firstLine="0"/>
              <w:jc w:val="center"/>
              <w:rPr>
                <w:sz w:val="24"/>
                <w:szCs w:val="24"/>
              </w:rPr>
            </w:pPr>
            <w:r w:rsidRPr="005B7914">
              <w:rPr>
                <w:sz w:val="24"/>
                <w:szCs w:val="24"/>
              </w:rPr>
              <w:t>9</w:t>
            </w:r>
            <w:r w:rsidR="00160FC5" w:rsidRPr="005B7914">
              <w:rPr>
                <w:sz w:val="24"/>
                <w:szCs w:val="24"/>
              </w:rPr>
              <w:t>5</w:t>
            </w:r>
            <w:r w:rsidRPr="005B7914">
              <w:rPr>
                <w:sz w:val="24"/>
                <w:szCs w:val="24"/>
              </w:rPr>
              <w:t>,0</w:t>
            </w:r>
          </w:p>
        </w:tc>
        <w:tc>
          <w:tcPr>
            <w:tcW w:w="1565" w:type="pct"/>
            <w:tcBorders>
              <w:top w:val="single" w:sz="4" w:space="0" w:color="auto"/>
              <w:left w:val="single" w:sz="4" w:space="0" w:color="auto"/>
              <w:bottom w:val="single" w:sz="4" w:space="0" w:color="auto"/>
              <w:right w:val="single" w:sz="4" w:space="0" w:color="auto"/>
            </w:tcBorders>
          </w:tcPr>
          <w:p w:rsidR="001A2491" w:rsidRPr="005B7914" w:rsidRDefault="00861153" w:rsidP="005B7914">
            <w:pPr>
              <w:ind w:firstLine="0"/>
              <w:jc w:val="left"/>
              <w:rPr>
                <w:sz w:val="24"/>
                <w:szCs w:val="24"/>
              </w:rPr>
            </w:pPr>
            <w:r w:rsidRPr="005B7914">
              <w:rPr>
                <w:sz w:val="24"/>
                <w:szCs w:val="24"/>
              </w:rPr>
              <w:t>Значение показателя достигнуто в полном объеме</w:t>
            </w:r>
          </w:p>
        </w:tc>
      </w:tr>
      <w:tr w:rsidR="008840B1" w:rsidRPr="005B7914" w:rsidTr="00CE1642">
        <w:trPr>
          <w:trHeight w:val="20"/>
          <w:tblCellSpacing w:w="5" w:type="nil"/>
        </w:trPr>
        <w:tc>
          <w:tcPr>
            <w:tcW w:w="5000" w:type="pct"/>
            <w:gridSpan w:val="7"/>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lastRenderedPageBreak/>
              <w:t>Подпрограмма 2</w:t>
            </w:r>
            <w:r w:rsidR="00CE1642">
              <w:rPr>
                <w:sz w:val="24"/>
                <w:szCs w:val="24"/>
              </w:rPr>
              <w:t>.</w:t>
            </w:r>
            <w:r w:rsidRPr="005B7914">
              <w:rPr>
                <w:sz w:val="24"/>
                <w:szCs w:val="24"/>
              </w:rPr>
              <w:t xml:space="preserve"> «Профилактика экстремизма и терроризма в Красносулинском районе»</w:t>
            </w:r>
          </w:p>
        </w:tc>
      </w:tr>
      <w:tr w:rsidR="008840B1" w:rsidRPr="005B7914" w:rsidTr="00CE1642">
        <w:trPr>
          <w:trHeight w:val="20"/>
          <w:tblCellSpacing w:w="5" w:type="nil"/>
        </w:trPr>
        <w:tc>
          <w:tcPr>
            <w:tcW w:w="132" w:type="pct"/>
            <w:tcBorders>
              <w:top w:val="single" w:sz="4" w:space="0" w:color="auto"/>
              <w:left w:val="single" w:sz="4" w:space="0" w:color="auto"/>
              <w:bottom w:val="single" w:sz="4" w:space="0" w:color="auto"/>
              <w:right w:val="single" w:sz="4" w:space="0" w:color="auto"/>
            </w:tcBorders>
          </w:tcPr>
          <w:p w:rsidR="008840B1" w:rsidRPr="005B7914" w:rsidRDefault="00861153" w:rsidP="00CE1642">
            <w:pPr>
              <w:ind w:firstLine="0"/>
              <w:jc w:val="center"/>
              <w:rPr>
                <w:sz w:val="24"/>
                <w:szCs w:val="24"/>
              </w:rPr>
            </w:pPr>
            <w:r w:rsidRPr="005B7914">
              <w:rPr>
                <w:sz w:val="24"/>
                <w:szCs w:val="24"/>
              </w:rPr>
              <w:t>9</w:t>
            </w:r>
            <w:r w:rsidR="001F1116" w:rsidRPr="005B7914">
              <w:rPr>
                <w:sz w:val="24"/>
                <w:szCs w:val="24"/>
              </w:rPr>
              <w:t>.</w:t>
            </w:r>
          </w:p>
        </w:tc>
        <w:tc>
          <w:tcPr>
            <w:tcW w:w="1650" w:type="pct"/>
            <w:tcBorders>
              <w:top w:val="single" w:sz="4" w:space="0" w:color="auto"/>
              <w:left w:val="single" w:sz="4" w:space="0" w:color="auto"/>
              <w:bottom w:val="single" w:sz="4" w:space="0" w:color="auto"/>
              <w:right w:val="single" w:sz="4" w:space="0" w:color="auto"/>
            </w:tcBorders>
          </w:tcPr>
          <w:p w:rsidR="008840B1" w:rsidRPr="005B7914" w:rsidRDefault="001A2491" w:rsidP="00CE1642">
            <w:pPr>
              <w:ind w:firstLine="0"/>
              <w:jc w:val="left"/>
              <w:rPr>
                <w:sz w:val="24"/>
                <w:szCs w:val="24"/>
              </w:rPr>
            </w:pPr>
            <w:r w:rsidRPr="005B7914">
              <w:rPr>
                <w:sz w:val="24"/>
                <w:szCs w:val="24"/>
              </w:rPr>
              <w:t>Показатель 2.2.</w:t>
            </w:r>
            <w:r w:rsidR="00CE1642">
              <w:rPr>
                <w:sz w:val="24"/>
                <w:szCs w:val="24"/>
              </w:rPr>
              <w:t xml:space="preserve"> </w:t>
            </w:r>
            <w:r w:rsidRPr="005B7914">
              <w:rPr>
                <w:sz w:val="24"/>
                <w:szCs w:val="24"/>
              </w:rPr>
              <w:t xml:space="preserve">Доля МБОУ СОШ, МБДОУ, </w:t>
            </w:r>
            <w:proofErr w:type="gramStart"/>
            <w:r w:rsidRPr="005B7914">
              <w:rPr>
                <w:sz w:val="24"/>
                <w:szCs w:val="24"/>
              </w:rPr>
              <w:t>оснащенных</w:t>
            </w:r>
            <w:proofErr w:type="gramEnd"/>
            <w:r w:rsidRPr="005B7914">
              <w:rPr>
                <w:sz w:val="24"/>
                <w:szCs w:val="24"/>
              </w:rPr>
              <w:t xml:space="preserve"> кнопкой тревожной сигнализации</w:t>
            </w:r>
          </w:p>
        </w:tc>
        <w:tc>
          <w:tcPr>
            <w:tcW w:w="486" w:type="pct"/>
            <w:tcBorders>
              <w:top w:val="single" w:sz="4" w:space="0" w:color="auto"/>
              <w:left w:val="single" w:sz="4" w:space="0" w:color="auto"/>
              <w:bottom w:val="single" w:sz="4" w:space="0" w:color="auto"/>
              <w:right w:val="single" w:sz="4" w:space="0" w:color="auto"/>
            </w:tcBorders>
          </w:tcPr>
          <w:p w:rsidR="008840B1" w:rsidRPr="005B7914" w:rsidRDefault="001A2491" w:rsidP="00CE1642">
            <w:pPr>
              <w:ind w:firstLine="0"/>
              <w:jc w:val="center"/>
              <w:rPr>
                <w:sz w:val="24"/>
                <w:szCs w:val="24"/>
              </w:rPr>
            </w:pPr>
            <w:r w:rsidRPr="005B7914">
              <w:rPr>
                <w:sz w:val="24"/>
                <w:szCs w:val="24"/>
              </w:rPr>
              <w:t>процент</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1F1116" w:rsidP="00CE1642">
            <w:pPr>
              <w:ind w:firstLine="0"/>
              <w:jc w:val="center"/>
              <w:rPr>
                <w:sz w:val="24"/>
                <w:szCs w:val="24"/>
              </w:rPr>
            </w:pPr>
            <w:r w:rsidRPr="005B7914">
              <w:rPr>
                <w:sz w:val="24"/>
                <w:szCs w:val="24"/>
              </w:rPr>
              <w:t>100,0</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1F1116" w:rsidP="00CE1642">
            <w:pPr>
              <w:ind w:firstLine="0"/>
              <w:jc w:val="center"/>
              <w:rPr>
                <w:sz w:val="24"/>
                <w:szCs w:val="24"/>
              </w:rPr>
            </w:pPr>
            <w:r w:rsidRPr="005B7914">
              <w:rPr>
                <w:sz w:val="24"/>
                <w:szCs w:val="24"/>
              </w:rPr>
              <w:t>100,0</w:t>
            </w:r>
          </w:p>
        </w:tc>
        <w:tc>
          <w:tcPr>
            <w:tcW w:w="391" w:type="pct"/>
            <w:tcBorders>
              <w:top w:val="single" w:sz="4" w:space="0" w:color="auto"/>
              <w:left w:val="single" w:sz="4" w:space="0" w:color="auto"/>
              <w:bottom w:val="single" w:sz="4" w:space="0" w:color="auto"/>
              <w:right w:val="single" w:sz="4" w:space="0" w:color="auto"/>
            </w:tcBorders>
          </w:tcPr>
          <w:p w:rsidR="008840B1" w:rsidRPr="005B7914" w:rsidRDefault="001F1116" w:rsidP="00CE1642">
            <w:pPr>
              <w:ind w:firstLine="0"/>
              <w:jc w:val="center"/>
              <w:rPr>
                <w:sz w:val="24"/>
                <w:szCs w:val="24"/>
              </w:rPr>
            </w:pPr>
            <w:r w:rsidRPr="005B7914">
              <w:rPr>
                <w:sz w:val="24"/>
                <w:szCs w:val="24"/>
              </w:rPr>
              <w:t>100,0</w:t>
            </w:r>
          </w:p>
        </w:tc>
        <w:tc>
          <w:tcPr>
            <w:tcW w:w="1565" w:type="pct"/>
            <w:tcBorders>
              <w:top w:val="single" w:sz="4" w:space="0" w:color="auto"/>
              <w:left w:val="single" w:sz="4" w:space="0" w:color="auto"/>
              <w:bottom w:val="single" w:sz="4" w:space="0" w:color="auto"/>
              <w:right w:val="single" w:sz="4" w:space="0" w:color="auto"/>
            </w:tcBorders>
          </w:tcPr>
          <w:p w:rsidR="008840B1" w:rsidRPr="005B7914" w:rsidRDefault="00861153" w:rsidP="005B7914">
            <w:pPr>
              <w:ind w:firstLine="0"/>
              <w:jc w:val="left"/>
              <w:rPr>
                <w:sz w:val="24"/>
                <w:szCs w:val="24"/>
              </w:rPr>
            </w:pPr>
            <w:r w:rsidRPr="005B7914">
              <w:rPr>
                <w:sz w:val="24"/>
                <w:szCs w:val="24"/>
              </w:rPr>
              <w:t>Значение показателя достигнуто в полном объеме</w:t>
            </w:r>
          </w:p>
        </w:tc>
      </w:tr>
      <w:tr w:rsidR="00533FFF" w:rsidRPr="005B7914" w:rsidTr="00CE1642">
        <w:trPr>
          <w:trHeight w:val="20"/>
          <w:tblCellSpacing w:w="5" w:type="nil"/>
        </w:trPr>
        <w:tc>
          <w:tcPr>
            <w:tcW w:w="132" w:type="pct"/>
            <w:tcBorders>
              <w:top w:val="single" w:sz="4" w:space="0" w:color="auto"/>
              <w:left w:val="single" w:sz="4" w:space="0" w:color="auto"/>
              <w:bottom w:val="single" w:sz="4" w:space="0" w:color="auto"/>
              <w:right w:val="single" w:sz="4" w:space="0" w:color="auto"/>
            </w:tcBorders>
          </w:tcPr>
          <w:p w:rsidR="00533FFF" w:rsidRPr="005B7914" w:rsidRDefault="00861153" w:rsidP="00CE1642">
            <w:pPr>
              <w:ind w:firstLine="0"/>
              <w:jc w:val="center"/>
              <w:rPr>
                <w:sz w:val="24"/>
                <w:szCs w:val="24"/>
              </w:rPr>
            </w:pPr>
            <w:r w:rsidRPr="005B7914">
              <w:rPr>
                <w:sz w:val="24"/>
                <w:szCs w:val="24"/>
              </w:rPr>
              <w:t>10</w:t>
            </w:r>
            <w:r w:rsidR="00304D29" w:rsidRPr="005B7914">
              <w:rPr>
                <w:sz w:val="24"/>
                <w:szCs w:val="24"/>
              </w:rPr>
              <w:t>.</w:t>
            </w:r>
          </w:p>
        </w:tc>
        <w:tc>
          <w:tcPr>
            <w:tcW w:w="1650" w:type="pct"/>
            <w:tcBorders>
              <w:top w:val="single" w:sz="4" w:space="0" w:color="auto"/>
              <w:left w:val="single" w:sz="4" w:space="0" w:color="auto"/>
              <w:bottom w:val="single" w:sz="4" w:space="0" w:color="auto"/>
              <w:right w:val="single" w:sz="4" w:space="0" w:color="auto"/>
            </w:tcBorders>
          </w:tcPr>
          <w:p w:rsidR="00533FFF" w:rsidRPr="005B7914" w:rsidRDefault="00533FFF" w:rsidP="00CE1642">
            <w:pPr>
              <w:ind w:firstLine="0"/>
              <w:jc w:val="left"/>
              <w:rPr>
                <w:sz w:val="24"/>
                <w:szCs w:val="24"/>
              </w:rPr>
            </w:pPr>
            <w:r w:rsidRPr="005B7914">
              <w:rPr>
                <w:sz w:val="24"/>
                <w:szCs w:val="24"/>
              </w:rPr>
              <w:t>Показатель 2.4.</w:t>
            </w:r>
            <w:r w:rsidR="00CE1642">
              <w:rPr>
                <w:sz w:val="24"/>
                <w:szCs w:val="24"/>
              </w:rPr>
              <w:t xml:space="preserve"> </w:t>
            </w:r>
            <w:r w:rsidR="00304D29" w:rsidRPr="005B7914">
              <w:rPr>
                <w:sz w:val="24"/>
                <w:szCs w:val="24"/>
              </w:rPr>
              <w:t xml:space="preserve">Доля МБОУ ДО, </w:t>
            </w:r>
            <w:proofErr w:type="gramStart"/>
            <w:r w:rsidR="00304D29" w:rsidRPr="005B7914">
              <w:rPr>
                <w:sz w:val="24"/>
                <w:szCs w:val="24"/>
              </w:rPr>
              <w:t>оснащенных</w:t>
            </w:r>
            <w:proofErr w:type="gramEnd"/>
            <w:r w:rsidR="00304D29" w:rsidRPr="005B7914">
              <w:rPr>
                <w:sz w:val="24"/>
                <w:szCs w:val="24"/>
              </w:rPr>
              <w:t xml:space="preserve"> кнопкой тревожной сигнализации</w:t>
            </w:r>
          </w:p>
        </w:tc>
        <w:tc>
          <w:tcPr>
            <w:tcW w:w="486" w:type="pct"/>
            <w:tcBorders>
              <w:top w:val="single" w:sz="4" w:space="0" w:color="auto"/>
              <w:left w:val="single" w:sz="4" w:space="0" w:color="auto"/>
              <w:bottom w:val="single" w:sz="4" w:space="0" w:color="auto"/>
              <w:right w:val="single" w:sz="4" w:space="0" w:color="auto"/>
            </w:tcBorders>
          </w:tcPr>
          <w:p w:rsidR="00533FFF" w:rsidRPr="005B7914" w:rsidRDefault="00304D29" w:rsidP="00CE1642">
            <w:pPr>
              <w:ind w:firstLine="0"/>
              <w:jc w:val="center"/>
              <w:rPr>
                <w:sz w:val="24"/>
                <w:szCs w:val="24"/>
              </w:rPr>
            </w:pPr>
            <w:r w:rsidRPr="005B7914">
              <w:rPr>
                <w:sz w:val="24"/>
                <w:szCs w:val="24"/>
              </w:rPr>
              <w:t>процент</w:t>
            </w:r>
          </w:p>
        </w:tc>
        <w:tc>
          <w:tcPr>
            <w:tcW w:w="388" w:type="pct"/>
            <w:tcBorders>
              <w:top w:val="single" w:sz="4" w:space="0" w:color="auto"/>
              <w:left w:val="single" w:sz="4" w:space="0" w:color="auto"/>
              <w:bottom w:val="single" w:sz="4" w:space="0" w:color="auto"/>
              <w:right w:val="single" w:sz="4" w:space="0" w:color="auto"/>
            </w:tcBorders>
          </w:tcPr>
          <w:p w:rsidR="00533FFF" w:rsidRPr="005B7914" w:rsidRDefault="00CB71AC" w:rsidP="00CE1642">
            <w:pPr>
              <w:ind w:firstLine="0"/>
              <w:jc w:val="center"/>
              <w:rPr>
                <w:sz w:val="24"/>
                <w:szCs w:val="24"/>
              </w:rPr>
            </w:pPr>
            <w:r w:rsidRPr="005B7914">
              <w:rPr>
                <w:sz w:val="24"/>
                <w:szCs w:val="24"/>
              </w:rPr>
              <w:t>25</w:t>
            </w:r>
            <w:r w:rsidR="00861153" w:rsidRPr="005B7914">
              <w:rPr>
                <w:sz w:val="24"/>
                <w:szCs w:val="24"/>
              </w:rPr>
              <w:t>,0</w:t>
            </w:r>
          </w:p>
        </w:tc>
        <w:tc>
          <w:tcPr>
            <w:tcW w:w="388" w:type="pct"/>
            <w:tcBorders>
              <w:top w:val="single" w:sz="4" w:space="0" w:color="auto"/>
              <w:left w:val="single" w:sz="4" w:space="0" w:color="auto"/>
              <w:bottom w:val="single" w:sz="4" w:space="0" w:color="auto"/>
              <w:right w:val="single" w:sz="4" w:space="0" w:color="auto"/>
            </w:tcBorders>
          </w:tcPr>
          <w:p w:rsidR="00533FFF" w:rsidRPr="005B7914" w:rsidRDefault="00533FFF" w:rsidP="00CE1642">
            <w:pPr>
              <w:ind w:firstLine="0"/>
              <w:jc w:val="center"/>
              <w:rPr>
                <w:sz w:val="24"/>
                <w:szCs w:val="24"/>
              </w:rPr>
            </w:pPr>
            <w:r w:rsidRPr="005B7914">
              <w:rPr>
                <w:sz w:val="24"/>
                <w:szCs w:val="24"/>
              </w:rPr>
              <w:t>25</w:t>
            </w:r>
            <w:r w:rsidR="00861153" w:rsidRPr="005B7914">
              <w:rPr>
                <w:sz w:val="24"/>
                <w:szCs w:val="24"/>
              </w:rPr>
              <w:t>,0</w:t>
            </w:r>
          </w:p>
        </w:tc>
        <w:tc>
          <w:tcPr>
            <w:tcW w:w="391" w:type="pct"/>
            <w:tcBorders>
              <w:top w:val="single" w:sz="4" w:space="0" w:color="auto"/>
              <w:left w:val="single" w:sz="4" w:space="0" w:color="auto"/>
              <w:bottom w:val="single" w:sz="4" w:space="0" w:color="auto"/>
              <w:right w:val="single" w:sz="4" w:space="0" w:color="auto"/>
            </w:tcBorders>
          </w:tcPr>
          <w:p w:rsidR="00533FFF" w:rsidRPr="005B7914" w:rsidRDefault="00533FFF" w:rsidP="00CE1642">
            <w:pPr>
              <w:ind w:firstLine="0"/>
              <w:jc w:val="center"/>
              <w:rPr>
                <w:sz w:val="24"/>
                <w:szCs w:val="24"/>
              </w:rPr>
            </w:pPr>
            <w:r w:rsidRPr="005B7914">
              <w:rPr>
                <w:sz w:val="24"/>
                <w:szCs w:val="24"/>
              </w:rPr>
              <w:t>25</w:t>
            </w:r>
            <w:r w:rsidR="00861153" w:rsidRPr="005B7914">
              <w:rPr>
                <w:sz w:val="24"/>
                <w:szCs w:val="24"/>
              </w:rPr>
              <w:t>,0</w:t>
            </w:r>
          </w:p>
        </w:tc>
        <w:tc>
          <w:tcPr>
            <w:tcW w:w="1565" w:type="pct"/>
            <w:tcBorders>
              <w:top w:val="single" w:sz="4" w:space="0" w:color="auto"/>
              <w:left w:val="single" w:sz="4" w:space="0" w:color="auto"/>
              <w:bottom w:val="single" w:sz="4" w:space="0" w:color="auto"/>
              <w:right w:val="single" w:sz="4" w:space="0" w:color="auto"/>
            </w:tcBorders>
          </w:tcPr>
          <w:p w:rsidR="00533FFF" w:rsidRPr="005B7914" w:rsidRDefault="000D098B" w:rsidP="005B7914">
            <w:pPr>
              <w:ind w:firstLine="0"/>
              <w:jc w:val="left"/>
              <w:rPr>
                <w:sz w:val="24"/>
                <w:szCs w:val="24"/>
              </w:rPr>
            </w:pPr>
            <w:r w:rsidRPr="005B7914">
              <w:rPr>
                <w:sz w:val="24"/>
                <w:szCs w:val="24"/>
              </w:rPr>
              <w:t>Значение показателя достигнуто в полном объеме</w:t>
            </w:r>
          </w:p>
        </w:tc>
      </w:tr>
      <w:tr w:rsidR="008840B1" w:rsidRPr="005B7914" w:rsidTr="00CE1642">
        <w:trPr>
          <w:trHeight w:val="20"/>
          <w:tblCellSpacing w:w="5" w:type="nil"/>
        </w:trPr>
        <w:tc>
          <w:tcPr>
            <w:tcW w:w="5000" w:type="pct"/>
            <w:gridSpan w:val="7"/>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Подпрограмма 3. «Комплексные меры противодействия злоупотреблению наркотиками и их незаконному обороту»</w:t>
            </w:r>
          </w:p>
        </w:tc>
      </w:tr>
      <w:tr w:rsidR="008840B1" w:rsidRPr="005B7914" w:rsidTr="00CE1642">
        <w:trPr>
          <w:trHeight w:val="20"/>
          <w:tblCellSpacing w:w="5" w:type="nil"/>
        </w:trPr>
        <w:tc>
          <w:tcPr>
            <w:tcW w:w="132" w:type="pct"/>
            <w:tcBorders>
              <w:top w:val="single" w:sz="4" w:space="0" w:color="auto"/>
              <w:left w:val="single" w:sz="4" w:space="0" w:color="auto"/>
              <w:bottom w:val="single" w:sz="4" w:space="0" w:color="auto"/>
              <w:right w:val="single" w:sz="4" w:space="0" w:color="auto"/>
            </w:tcBorders>
          </w:tcPr>
          <w:p w:rsidR="008840B1" w:rsidRPr="005B7914" w:rsidRDefault="001F1116" w:rsidP="00CE1642">
            <w:pPr>
              <w:ind w:firstLine="0"/>
              <w:jc w:val="center"/>
              <w:rPr>
                <w:sz w:val="24"/>
                <w:szCs w:val="24"/>
              </w:rPr>
            </w:pPr>
            <w:r w:rsidRPr="005B7914">
              <w:rPr>
                <w:sz w:val="24"/>
                <w:szCs w:val="24"/>
              </w:rPr>
              <w:t>1</w:t>
            </w:r>
            <w:r w:rsidR="000D098B" w:rsidRPr="005B7914">
              <w:rPr>
                <w:sz w:val="24"/>
                <w:szCs w:val="24"/>
              </w:rPr>
              <w:t>1</w:t>
            </w:r>
            <w:r w:rsidRPr="005B7914">
              <w:rPr>
                <w:sz w:val="24"/>
                <w:szCs w:val="24"/>
              </w:rPr>
              <w:t>.</w:t>
            </w:r>
          </w:p>
        </w:tc>
        <w:tc>
          <w:tcPr>
            <w:tcW w:w="1650" w:type="pct"/>
            <w:tcBorders>
              <w:top w:val="single" w:sz="4" w:space="0" w:color="auto"/>
              <w:left w:val="single" w:sz="4" w:space="0" w:color="auto"/>
              <w:bottom w:val="single" w:sz="4" w:space="0" w:color="auto"/>
              <w:right w:val="single" w:sz="4" w:space="0" w:color="auto"/>
            </w:tcBorders>
          </w:tcPr>
          <w:p w:rsidR="008840B1" w:rsidRPr="005B7914" w:rsidRDefault="001A2491" w:rsidP="00CE1642">
            <w:pPr>
              <w:ind w:firstLine="0"/>
              <w:jc w:val="left"/>
              <w:rPr>
                <w:sz w:val="24"/>
                <w:szCs w:val="24"/>
              </w:rPr>
            </w:pPr>
            <w:r w:rsidRPr="005B7914">
              <w:rPr>
                <w:sz w:val="24"/>
                <w:szCs w:val="24"/>
              </w:rPr>
              <w:t>Показатель 3.1.</w:t>
            </w:r>
            <w:r w:rsidR="00CE1642">
              <w:rPr>
                <w:sz w:val="24"/>
                <w:szCs w:val="24"/>
              </w:rPr>
              <w:t xml:space="preserve"> </w:t>
            </w:r>
            <w:r w:rsidRPr="005B7914">
              <w:rPr>
                <w:sz w:val="24"/>
                <w:szCs w:val="24"/>
              </w:rPr>
              <w:t xml:space="preserve">Доля больных наркоманией, прошедших лечение и реабилитацию, длительность </w:t>
            </w:r>
            <w:proofErr w:type="gramStart"/>
            <w:r w:rsidRPr="005B7914">
              <w:rPr>
                <w:sz w:val="24"/>
                <w:szCs w:val="24"/>
              </w:rPr>
              <w:t>ремиссии</w:t>
            </w:r>
            <w:proofErr w:type="gramEnd"/>
            <w:r w:rsidRPr="005B7914">
              <w:rPr>
                <w:sz w:val="24"/>
                <w:szCs w:val="24"/>
              </w:rPr>
              <w:t xml:space="preserve"> у которых составляет</w:t>
            </w:r>
            <w:r w:rsidR="00CE1642">
              <w:rPr>
                <w:sz w:val="24"/>
                <w:szCs w:val="24"/>
              </w:rPr>
              <w:t xml:space="preserve"> </w:t>
            </w:r>
            <w:r w:rsidRPr="005B7914">
              <w:rPr>
                <w:sz w:val="24"/>
                <w:szCs w:val="24"/>
              </w:rPr>
              <w:t>не менее 2 лет, по отношению к общему числу больных наркоманией, прошедших лечение и реабилитацию</w:t>
            </w:r>
          </w:p>
        </w:tc>
        <w:tc>
          <w:tcPr>
            <w:tcW w:w="486" w:type="pct"/>
            <w:tcBorders>
              <w:top w:val="single" w:sz="4" w:space="0" w:color="auto"/>
              <w:left w:val="single" w:sz="4" w:space="0" w:color="auto"/>
              <w:bottom w:val="single" w:sz="4" w:space="0" w:color="auto"/>
              <w:right w:val="single" w:sz="4" w:space="0" w:color="auto"/>
            </w:tcBorders>
          </w:tcPr>
          <w:p w:rsidR="008840B1" w:rsidRPr="005B7914" w:rsidRDefault="008840B1" w:rsidP="00CE1642">
            <w:pPr>
              <w:ind w:firstLine="0"/>
              <w:jc w:val="center"/>
              <w:rPr>
                <w:sz w:val="24"/>
                <w:szCs w:val="24"/>
              </w:rPr>
            </w:pPr>
            <w:r w:rsidRPr="005B7914">
              <w:rPr>
                <w:sz w:val="24"/>
                <w:szCs w:val="24"/>
              </w:rPr>
              <w:t>процент</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177538" w:rsidP="00CE1642">
            <w:pPr>
              <w:ind w:firstLine="0"/>
              <w:jc w:val="center"/>
              <w:rPr>
                <w:sz w:val="24"/>
                <w:szCs w:val="24"/>
              </w:rPr>
            </w:pPr>
            <w:r w:rsidRPr="005B7914">
              <w:rPr>
                <w:sz w:val="24"/>
                <w:szCs w:val="24"/>
              </w:rPr>
              <w:t>7,6</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1F1116" w:rsidP="00CE1642">
            <w:pPr>
              <w:ind w:firstLine="0"/>
              <w:jc w:val="center"/>
              <w:rPr>
                <w:sz w:val="24"/>
                <w:szCs w:val="24"/>
              </w:rPr>
            </w:pPr>
            <w:r w:rsidRPr="005B7914">
              <w:rPr>
                <w:sz w:val="24"/>
                <w:szCs w:val="24"/>
              </w:rPr>
              <w:t>7,</w:t>
            </w:r>
            <w:r w:rsidR="00280321" w:rsidRPr="005B7914">
              <w:rPr>
                <w:sz w:val="24"/>
                <w:szCs w:val="24"/>
              </w:rPr>
              <w:t>6</w:t>
            </w:r>
          </w:p>
        </w:tc>
        <w:tc>
          <w:tcPr>
            <w:tcW w:w="391" w:type="pct"/>
            <w:tcBorders>
              <w:top w:val="single" w:sz="4" w:space="0" w:color="auto"/>
              <w:left w:val="single" w:sz="4" w:space="0" w:color="auto"/>
              <w:bottom w:val="single" w:sz="4" w:space="0" w:color="auto"/>
              <w:right w:val="single" w:sz="4" w:space="0" w:color="auto"/>
            </w:tcBorders>
          </w:tcPr>
          <w:p w:rsidR="008840B1" w:rsidRPr="005B7914" w:rsidRDefault="00280321" w:rsidP="00CE1642">
            <w:pPr>
              <w:ind w:firstLine="0"/>
              <w:jc w:val="center"/>
              <w:rPr>
                <w:sz w:val="24"/>
                <w:szCs w:val="24"/>
              </w:rPr>
            </w:pPr>
            <w:r w:rsidRPr="005B7914">
              <w:rPr>
                <w:sz w:val="24"/>
                <w:szCs w:val="24"/>
              </w:rPr>
              <w:t>7,6</w:t>
            </w:r>
          </w:p>
        </w:tc>
        <w:tc>
          <w:tcPr>
            <w:tcW w:w="1565" w:type="pct"/>
            <w:tcBorders>
              <w:top w:val="single" w:sz="4" w:space="0" w:color="auto"/>
              <w:left w:val="single" w:sz="4" w:space="0" w:color="auto"/>
              <w:bottom w:val="single" w:sz="4" w:space="0" w:color="auto"/>
              <w:right w:val="single" w:sz="4" w:space="0" w:color="auto"/>
            </w:tcBorders>
          </w:tcPr>
          <w:p w:rsidR="008840B1" w:rsidRPr="005B7914" w:rsidRDefault="000D098B" w:rsidP="005B7914">
            <w:pPr>
              <w:ind w:firstLine="0"/>
              <w:jc w:val="left"/>
              <w:rPr>
                <w:sz w:val="24"/>
                <w:szCs w:val="24"/>
              </w:rPr>
            </w:pPr>
            <w:r w:rsidRPr="005B7914">
              <w:rPr>
                <w:sz w:val="24"/>
                <w:szCs w:val="24"/>
              </w:rPr>
              <w:t>Значение показателя достигнуто в полном объеме</w:t>
            </w:r>
          </w:p>
        </w:tc>
      </w:tr>
      <w:tr w:rsidR="008840B1" w:rsidRPr="005B7914" w:rsidTr="00CE1642">
        <w:trPr>
          <w:trHeight w:val="20"/>
          <w:tblCellSpacing w:w="5" w:type="nil"/>
        </w:trPr>
        <w:tc>
          <w:tcPr>
            <w:tcW w:w="132" w:type="pct"/>
            <w:tcBorders>
              <w:top w:val="single" w:sz="4" w:space="0" w:color="auto"/>
              <w:left w:val="single" w:sz="4" w:space="0" w:color="auto"/>
              <w:bottom w:val="single" w:sz="4" w:space="0" w:color="auto"/>
              <w:right w:val="single" w:sz="4" w:space="0" w:color="auto"/>
            </w:tcBorders>
          </w:tcPr>
          <w:p w:rsidR="008840B1" w:rsidRPr="005B7914" w:rsidRDefault="001F1116" w:rsidP="00CE1642">
            <w:pPr>
              <w:ind w:firstLine="0"/>
              <w:jc w:val="center"/>
              <w:rPr>
                <w:sz w:val="24"/>
                <w:szCs w:val="24"/>
              </w:rPr>
            </w:pPr>
            <w:r w:rsidRPr="005B7914">
              <w:rPr>
                <w:sz w:val="24"/>
                <w:szCs w:val="24"/>
              </w:rPr>
              <w:t>1</w:t>
            </w:r>
            <w:r w:rsidR="000D098B" w:rsidRPr="005B7914">
              <w:rPr>
                <w:sz w:val="24"/>
                <w:szCs w:val="24"/>
              </w:rPr>
              <w:t>2</w:t>
            </w:r>
            <w:r w:rsidRPr="005B7914">
              <w:rPr>
                <w:sz w:val="24"/>
                <w:szCs w:val="24"/>
              </w:rPr>
              <w:t>.</w:t>
            </w:r>
          </w:p>
        </w:tc>
        <w:tc>
          <w:tcPr>
            <w:tcW w:w="1650" w:type="pct"/>
            <w:tcBorders>
              <w:top w:val="single" w:sz="4" w:space="0" w:color="auto"/>
              <w:left w:val="single" w:sz="4" w:space="0" w:color="auto"/>
              <w:bottom w:val="single" w:sz="4" w:space="0" w:color="auto"/>
              <w:right w:val="single" w:sz="4" w:space="0" w:color="auto"/>
            </w:tcBorders>
          </w:tcPr>
          <w:p w:rsidR="008840B1" w:rsidRPr="005B7914" w:rsidRDefault="001A2491" w:rsidP="00CE1642">
            <w:pPr>
              <w:ind w:firstLine="0"/>
              <w:jc w:val="left"/>
              <w:rPr>
                <w:sz w:val="24"/>
                <w:szCs w:val="24"/>
              </w:rPr>
            </w:pPr>
            <w:r w:rsidRPr="005B7914">
              <w:rPr>
                <w:sz w:val="24"/>
                <w:szCs w:val="24"/>
              </w:rPr>
              <w:t>Показатель 3.2.</w:t>
            </w:r>
            <w:r w:rsidR="00CE1642">
              <w:rPr>
                <w:sz w:val="24"/>
                <w:szCs w:val="24"/>
              </w:rPr>
              <w:t xml:space="preserve"> </w:t>
            </w:r>
            <w:r w:rsidRPr="005B7914">
              <w:rPr>
                <w:sz w:val="24"/>
                <w:szCs w:val="24"/>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tc>
        <w:tc>
          <w:tcPr>
            <w:tcW w:w="486" w:type="pct"/>
            <w:tcBorders>
              <w:top w:val="single" w:sz="4" w:space="0" w:color="auto"/>
              <w:left w:val="single" w:sz="4" w:space="0" w:color="auto"/>
              <w:bottom w:val="single" w:sz="4" w:space="0" w:color="auto"/>
              <w:right w:val="single" w:sz="4" w:space="0" w:color="auto"/>
            </w:tcBorders>
          </w:tcPr>
          <w:p w:rsidR="008840B1" w:rsidRPr="005B7914" w:rsidRDefault="001A2491" w:rsidP="00CE1642">
            <w:pPr>
              <w:ind w:firstLine="0"/>
              <w:jc w:val="center"/>
              <w:rPr>
                <w:sz w:val="24"/>
                <w:szCs w:val="24"/>
              </w:rPr>
            </w:pPr>
            <w:r w:rsidRPr="005B7914">
              <w:rPr>
                <w:sz w:val="24"/>
                <w:szCs w:val="24"/>
              </w:rPr>
              <w:t>процент</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160FC5" w:rsidP="00CE1642">
            <w:pPr>
              <w:ind w:firstLine="0"/>
              <w:jc w:val="center"/>
              <w:rPr>
                <w:sz w:val="24"/>
                <w:szCs w:val="24"/>
              </w:rPr>
            </w:pPr>
            <w:r w:rsidRPr="005B7914">
              <w:rPr>
                <w:sz w:val="24"/>
                <w:szCs w:val="24"/>
              </w:rPr>
              <w:t>59,3</w:t>
            </w:r>
          </w:p>
        </w:tc>
        <w:tc>
          <w:tcPr>
            <w:tcW w:w="388" w:type="pct"/>
            <w:tcBorders>
              <w:top w:val="single" w:sz="4" w:space="0" w:color="auto"/>
              <w:left w:val="single" w:sz="4" w:space="0" w:color="auto"/>
              <w:bottom w:val="single" w:sz="4" w:space="0" w:color="auto"/>
              <w:right w:val="single" w:sz="4" w:space="0" w:color="auto"/>
            </w:tcBorders>
          </w:tcPr>
          <w:p w:rsidR="008840B1" w:rsidRPr="005B7914" w:rsidRDefault="00280321" w:rsidP="00CE1642">
            <w:pPr>
              <w:ind w:firstLine="0"/>
              <w:jc w:val="center"/>
              <w:rPr>
                <w:sz w:val="24"/>
                <w:szCs w:val="24"/>
              </w:rPr>
            </w:pPr>
            <w:r w:rsidRPr="005B7914">
              <w:rPr>
                <w:sz w:val="24"/>
                <w:szCs w:val="24"/>
              </w:rPr>
              <w:t>59,</w:t>
            </w:r>
            <w:r w:rsidR="00160FC5" w:rsidRPr="005B7914">
              <w:rPr>
                <w:sz w:val="24"/>
                <w:szCs w:val="24"/>
              </w:rPr>
              <w:t>6</w:t>
            </w:r>
          </w:p>
        </w:tc>
        <w:tc>
          <w:tcPr>
            <w:tcW w:w="391" w:type="pct"/>
            <w:tcBorders>
              <w:top w:val="single" w:sz="4" w:space="0" w:color="auto"/>
              <w:left w:val="single" w:sz="4" w:space="0" w:color="auto"/>
              <w:bottom w:val="single" w:sz="4" w:space="0" w:color="auto"/>
              <w:right w:val="single" w:sz="4" w:space="0" w:color="auto"/>
            </w:tcBorders>
          </w:tcPr>
          <w:p w:rsidR="008840B1" w:rsidRPr="005B7914" w:rsidRDefault="00177538" w:rsidP="00CE1642">
            <w:pPr>
              <w:ind w:firstLine="0"/>
              <w:jc w:val="center"/>
              <w:rPr>
                <w:sz w:val="24"/>
                <w:szCs w:val="24"/>
              </w:rPr>
            </w:pPr>
            <w:r w:rsidRPr="005B7914">
              <w:rPr>
                <w:sz w:val="24"/>
                <w:szCs w:val="24"/>
              </w:rPr>
              <w:t>99,</w:t>
            </w:r>
            <w:r w:rsidR="00160FC5" w:rsidRPr="005B7914">
              <w:rPr>
                <w:sz w:val="24"/>
                <w:szCs w:val="24"/>
              </w:rPr>
              <w:t>7</w:t>
            </w:r>
          </w:p>
        </w:tc>
        <w:tc>
          <w:tcPr>
            <w:tcW w:w="1565" w:type="pct"/>
            <w:tcBorders>
              <w:top w:val="single" w:sz="4" w:space="0" w:color="auto"/>
              <w:left w:val="single" w:sz="4" w:space="0" w:color="auto"/>
              <w:bottom w:val="single" w:sz="4" w:space="0" w:color="auto"/>
              <w:right w:val="single" w:sz="4" w:space="0" w:color="auto"/>
            </w:tcBorders>
          </w:tcPr>
          <w:p w:rsidR="00A56115" w:rsidRPr="005B7914" w:rsidRDefault="00A56115" w:rsidP="00CE1642">
            <w:pPr>
              <w:ind w:firstLine="0"/>
              <w:jc w:val="left"/>
              <w:rPr>
                <w:sz w:val="24"/>
                <w:szCs w:val="24"/>
              </w:rPr>
            </w:pPr>
            <w:r w:rsidRPr="005B7914">
              <w:rPr>
                <w:sz w:val="24"/>
                <w:szCs w:val="24"/>
              </w:rPr>
              <w:t>Увеличение пла</w:t>
            </w:r>
            <w:r w:rsidR="005E505B" w:rsidRPr="005B7914">
              <w:rPr>
                <w:sz w:val="24"/>
                <w:szCs w:val="24"/>
              </w:rPr>
              <w:t>но</w:t>
            </w:r>
            <w:r w:rsidR="00160FC5" w:rsidRPr="005B7914">
              <w:rPr>
                <w:sz w:val="24"/>
                <w:szCs w:val="24"/>
              </w:rPr>
              <w:t>вого значения показателя на 40,1</w:t>
            </w:r>
            <w:r w:rsidR="005B4AE6" w:rsidRPr="005B7914">
              <w:rPr>
                <w:sz w:val="24"/>
                <w:szCs w:val="24"/>
              </w:rPr>
              <w:t xml:space="preserve"> </w:t>
            </w:r>
            <w:r w:rsidRPr="005B7914">
              <w:rPr>
                <w:sz w:val="24"/>
                <w:szCs w:val="24"/>
              </w:rPr>
              <w:t>связано с увеличением охвата обучающихся и воспитанников при проведении социально-психологического тестиро</w:t>
            </w:r>
            <w:r w:rsidR="00304D29" w:rsidRPr="005B7914">
              <w:rPr>
                <w:sz w:val="24"/>
                <w:szCs w:val="24"/>
              </w:rPr>
              <w:t>вания</w:t>
            </w:r>
          </w:p>
        </w:tc>
      </w:tr>
      <w:tr w:rsidR="001A2491" w:rsidRPr="005B7914" w:rsidTr="00CE1642">
        <w:trPr>
          <w:trHeight w:val="20"/>
          <w:tblCellSpacing w:w="5" w:type="nil"/>
        </w:trPr>
        <w:tc>
          <w:tcPr>
            <w:tcW w:w="132" w:type="pct"/>
            <w:tcBorders>
              <w:top w:val="single" w:sz="4" w:space="0" w:color="auto"/>
              <w:left w:val="single" w:sz="4" w:space="0" w:color="auto"/>
              <w:bottom w:val="single" w:sz="4" w:space="0" w:color="auto"/>
              <w:right w:val="single" w:sz="4" w:space="0" w:color="auto"/>
            </w:tcBorders>
          </w:tcPr>
          <w:p w:rsidR="001A2491" w:rsidRPr="005B7914" w:rsidRDefault="001F1116" w:rsidP="00CE1642">
            <w:pPr>
              <w:ind w:firstLine="0"/>
              <w:jc w:val="center"/>
              <w:rPr>
                <w:sz w:val="24"/>
                <w:szCs w:val="24"/>
              </w:rPr>
            </w:pPr>
            <w:r w:rsidRPr="005B7914">
              <w:rPr>
                <w:sz w:val="24"/>
                <w:szCs w:val="24"/>
              </w:rPr>
              <w:t>1</w:t>
            </w:r>
            <w:r w:rsidR="000D098B" w:rsidRPr="005B7914">
              <w:rPr>
                <w:sz w:val="24"/>
                <w:szCs w:val="24"/>
              </w:rPr>
              <w:t>3</w:t>
            </w:r>
            <w:r w:rsidRPr="005B7914">
              <w:rPr>
                <w:sz w:val="24"/>
                <w:szCs w:val="24"/>
              </w:rPr>
              <w:t>.</w:t>
            </w:r>
          </w:p>
        </w:tc>
        <w:tc>
          <w:tcPr>
            <w:tcW w:w="1650" w:type="pct"/>
            <w:tcBorders>
              <w:top w:val="single" w:sz="4" w:space="0" w:color="auto"/>
              <w:left w:val="single" w:sz="4" w:space="0" w:color="auto"/>
              <w:bottom w:val="single" w:sz="4" w:space="0" w:color="auto"/>
              <w:right w:val="single" w:sz="4" w:space="0" w:color="auto"/>
            </w:tcBorders>
          </w:tcPr>
          <w:p w:rsidR="001A2491" w:rsidRPr="005B7914" w:rsidRDefault="001A2491" w:rsidP="00CE1642">
            <w:pPr>
              <w:ind w:firstLine="0"/>
              <w:jc w:val="left"/>
              <w:rPr>
                <w:sz w:val="24"/>
                <w:szCs w:val="24"/>
              </w:rPr>
            </w:pPr>
            <w:r w:rsidRPr="005B7914">
              <w:rPr>
                <w:sz w:val="24"/>
                <w:szCs w:val="24"/>
              </w:rPr>
              <w:t>Показатель 3.3.</w:t>
            </w:r>
            <w:r w:rsidR="00CE1642">
              <w:rPr>
                <w:sz w:val="24"/>
                <w:szCs w:val="24"/>
              </w:rPr>
              <w:t xml:space="preserve"> </w:t>
            </w:r>
            <w:r w:rsidRPr="005B7914">
              <w:rPr>
                <w:sz w:val="24"/>
                <w:szCs w:val="24"/>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486" w:type="pct"/>
            <w:tcBorders>
              <w:top w:val="single" w:sz="4" w:space="0" w:color="auto"/>
              <w:left w:val="single" w:sz="4" w:space="0" w:color="auto"/>
              <w:bottom w:val="single" w:sz="4" w:space="0" w:color="auto"/>
              <w:right w:val="single" w:sz="4" w:space="0" w:color="auto"/>
            </w:tcBorders>
          </w:tcPr>
          <w:p w:rsidR="001A2491" w:rsidRPr="005B7914" w:rsidRDefault="001A2491" w:rsidP="00CE1642">
            <w:pPr>
              <w:ind w:firstLine="0"/>
              <w:jc w:val="center"/>
              <w:rPr>
                <w:sz w:val="24"/>
                <w:szCs w:val="24"/>
              </w:rPr>
            </w:pPr>
            <w:r w:rsidRPr="005B7914">
              <w:rPr>
                <w:sz w:val="24"/>
                <w:szCs w:val="24"/>
              </w:rPr>
              <w:t>процент</w:t>
            </w:r>
          </w:p>
        </w:tc>
        <w:tc>
          <w:tcPr>
            <w:tcW w:w="388" w:type="pct"/>
            <w:tcBorders>
              <w:top w:val="single" w:sz="4" w:space="0" w:color="auto"/>
              <w:left w:val="single" w:sz="4" w:space="0" w:color="auto"/>
              <w:bottom w:val="single" w:sz="4" w:space="0" w:color="auto"/>
              <w:right w:val="single" w:sz="4" w:space="0" w:color="auto"/>
            </w:tcBorders>
          </w:tcPr>
          <w:p w:rsidR="001A2491" w:rsidRPr="005B7914" w:rsidRDefault="00160FC5" w:rsidP="00CE1642">
            <w:pPr>
              <w:ind w:firstLine="0"/>
              <w:jc w:val="center"/>
              <w:rPr>
                <w:sz w:val="24"/>
                <w:szCs w:val="24"/>
              </w:rPr>
            </w:pPr>
            <w:r w:rsidRPr="005B7914">
              <w:rPr>
                <w:sz w:val="24"/>
                <w:szCs w:val="24"/>
              </w:rPr>
              <w:t>91,5</w:t>
            </w:r>
          </w:p>
        </w:tc>
        <w:tc>
          <w:tcPr>
            <w:tcW w:w="388" w:type="pct"/>
            <w:tcBorders>
              <w:top w:val="single" w:sz="4" w:space="0" w:color="auto"/>
              <w:left w:val="single" w:sz="4" w:space="0" w:color="auto"/>
              <w:bottom w:val="single" w:sz="4" w:space="0" w:color="auto"/>
              <w:right w:val="single" w:sz="4" w:space="0" w:color="auto"/>
            </w:tcBorders>
          </w:tcPr>
          <w:p w:rsidR="000D7946" w:rsidRPr="005B7914" w:rsidRDefault="000D7946" w:rsidP="00CE1642">
            <w:pPr>
              <w:ind w:firstLine="0"/>
              <w:jc w:val="center"/>
              <w:rPr>
                <w:sz w:val="24"/>
                <w:szCs w:val="24"/>
              </w:rPr>
            </w:pPr>
            <w:r w:rsidRPr="005B7914">
              <w:rPr>
                <w:sz w:val="24"/>
                <w:szCs w:val="24"/>
              </w:rPr>
              <w:t>91,</w:t>
            </w:r>
            <w:r w:rsidR="00160FC5" w:rsidRPr="005B7914">
              <w:rPr>
                <w:sz w:val="24"/>
                <w:szCs w:val="24"/>
              </w:rPr>
              <w:t>8</w:t>
            </w:r>
          </w:p>
        </w:tc>
        <w:tc>
          <w:tcPr>
            <w:tcW w:w="391" w:type="pct"/>
            <w:tcBorders>
              <w:top w:val="single" w:sz="4" w:space="0" w:color="auto"/>
              <w:left w:val="single" w:sz="4" w:space="0" w:color="auto"/>
              <w:bottom w:val="single" w:sz="4" w:space="0" w:color="auto"/>
              <w:right w:val="single" w:sz="4" w:space="0" w:color="auto"/>
            </w:tcBorders>
          </w:tcPr>
          <w:p w:rsidR="001A2491" w:rsidRPr="005B7914" w:rsidRDefault="00EE28B7" w:rsidP="00CE1642">
            <w:pPr>
              <w:ind w:firstLine="0"/>
              <w:jc w:val="center"/>
              <w:rPr>
                <w:sz w:val="24"/>
                <w:szCs w:val="24"/>
              </w:rPr>
            </w:pPr>
            <w:r w:rsidRPr="005B7914">
              <w:rPr>
                <w:sz w:val="24"/>
                <w:szCs w:val="24"/>
              </w:rPr>
              <w:t>93,9</w:t>
            </w:r>
          </w:p>
        </w:tc>
        <w:tc>
          <w:tcPr>
            <w:tcW w:w="1565" w:type="pct"/>
            <w:tcBorders>
              <w:top w:val="single" w:sz="4" w:space="0" w:color="auto"/>
              <w:left w:val="single" w:sz="4" w:space="0" w:color="auto"/>
              <w:bottom w:val="single" w:sz="4" w:space="0" w:color="auto"/>
              <w:right w:val="single" w:sz="4" w:space="0" w:color="auto"/>
            </w:tcBorders>
          </w:tcPr>
          <w:p w:rsidR="001A2491" w:rsidRPr="005B7914" w:rsidRDefault="000D098B" w:rsidP="005B7914">
            <w:pPr>
              <w:ind w:firstLine="0"/>
              <w:jc w:val="left"/>
              <w:rPr>
                <w:sz w:val="24"/>
                <w:szCs w:val="24"/>
              </w:rPr>
            </w:pPr>
            <w:r w:rsidRPr="005B7914">
              <w:rPr>
                <w:sz w:val="24"/>
                <w:szCs w:val="24"/>
              </w:rPr>
              <w:t>Увеличение планового значения показателя на 2,1 связано с увеличением охвата обучающихся и воспитанников общеобразовательных и профессиональных образовательных организаций, систематически занимающихся физической культурой и спортом</w:t>
            </w:r>
          </w:p>
        </w:tc>
      </w:tr>
    </w:tbl>
    <w:p w:rsidR="003B323F" w:rsidRPr="00496B10" w:rsidRDefault="003B323F" w:rsidP="00EC4540">
      <w:pPr>
        <w:widowControl w:val="0"/>
        <w:shd w:val="clear" w:color="auto" w:fill="FFFFFF"/>
        <w:autoSpaceDE w:val="0"/>
        <w:autoSpaceDN w:val="0"/>
        <w:adjustRightInd w:val="0"/>
        <w:ind w:firstLine="0"/>
        <w:jc w:val="left"/>
        <w:rPr>
          <w:rFonts w:eastAsia="Calibri"/>
          <w:szCs w:val="28"/>
          <w:lang w:eastAsia="en-US"/>
        </w:rPr>
      </w:pPr>
    </w:p>
    <w:sectPr w:rsidR="003B323F" w:rsidRPr="00496B10" w:rsidSect="00244E2D">
      <w:pgSz w:w="23814" w:h="16839" w:orient="landscape" w:code="8"/>
      <w:pgMar w:top="1701" w:right="1134" w:bottom="567" w:left="1134" w:header="158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FD" w:rsidRDefault="00DC61FD">
      <w:r>
        <w:separator/>
      </w:r>
    </w:p>
  </w:endnote>
  <w:endnote w:type="continuationSeparator" w:id="0">
    <w:p w:rsidR="00DC61FD" w:rsidRDefault="00DC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MS Gothic"/>
    <w:charset w:val="80"/>
    <w:family w:val="auto"/>
    <w:pitch w:val="default"/>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FD" w:rsidRDefault="00DC61FD">
      <w:r>
        <w:separator/>
      </w:r>
    </w:p>
  </w:footnote>
  <w:footnote w:type="continuationSeparator" w:id="0">
    <w:p w:rsidR="00DC61FD" w:rsidRDefault="00DC6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FD" w:rsidRPr="00244E2D" w:rsidRDefault="00DC61FD" w:rsidP="00244E2D">
    <w:pPr>
      <w:pStyle w:val="a5"/>
      <w:ind w:firstLine="0"/>
      <w:jc w:val="center"/>
      <w:rPr>
        <w:szCs w:val="28"/>
      </w:rPr>
    </w:pPr>
    <w:r w:rsidRPr="00244E2D">
      <w:rPr>
        <w:szCs w:val="28"/>
      </w:rPr>
      <w:fldChar w:fldCharType="begin"/>
    </w:r>
    <w:r w:rsidRPr="00244E2D">
      <w:rPr>
        <w:szCs w:val="28"/>
      </w:rPr>
      <w:instrText xml:space="preserve"> PAGE   \* MERGEFORMAT </w:instrText>
    </w:r>
    <w:r w:rsidRPr="00244E2D">
      <w:rPr>
        <w:szCs w:val="28"/>
      </w:rPr>
      <w:fldChar w:fldCharType="separate"/>
    </w:r>
    <w:r w:rsidR="00822AA2">
      <w:rPr>
        <w:noProof/>
        <w:szCs w:val="28"/>
      </w:rPr>
      <w:t>37</w:t>
    </w:r>
    <w:r w:rsidRPr="00244E2D">
      <w:rPr>
        <w:noProof/>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1FD" w:rsidRDefault="00DC61FD" w:rsidP="00947BA9">
    <w:pPr>
      <w:pStyle w:val="a5"/>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8">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4195931"/>
    <w:multiLevelType w:val="hybridMultilevel"/>
    <w:tmpl w:val="ACBE6A3A"/>
    <w:lvl w:ilvl="0" w:tplc="255244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08D1306"/>
    <w:multiLevelType w:val="hybridMultilevel"/>
    <w:tmpl w:val="AC46A110"/>
    <w:lvl w:ilvl="0" w:tplc="E698EFB6">
      <w:start w:val="1"/>
      <w:numFmt w:val="decimal"/>
      <w:lvlText w:val="%1."/>
      <w:lvlJc w:val="left"/>
      <w:pPr>
        <w:ind w:left="1742" w:hanging="1005"/>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6">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7"/>
  </w:num>
  <w:num w:numId="3">
    <w:abstractNumId w:val="12"/>
  </w:num>
  <w:num w:numId="4">
    <w:abstractNumId w:val="5"/>
  </w:num>
  <w:num w:numId="5">
    <w:abstractNumId w:val="8"/>
  </w:num>
  <w:num w:numId="6">
    <w:abstractNumId w:val="10"/>
  </w:num>
  <w:num w:numId="7">
    <w:abstractNumId w:val="0"/>
  </w:num>
  <w:num w:numId="8">
    <w:abstractNumId w:val="9"/>
  </w:num>
  <w:num w:numId="9">
    <w:abstractNumId w:val="6"/>
  </w:num>
  <w:num w:numId="10">
    <w:abstractNumId w:val="14"/>
  </w:num>
  <w:num w:numId="11">
    <w:abstractNumId w:val="13"/>
  </w:num>
  <w:num w:numId="12">
    <w:abstractNumId w:val="11"/>
  </w:num>
  <w:num w:numId="1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12A0"/>
    <w:rsid w:val="00001989"/>
    <w:rsid w:val="000019D9"/>
    <w:rsid w:val="00001E56"/>
    <w:rsid w:val="00002253"/>
    <w:rsid w:val="00002638"/>
    <w:rsid w:val="00002909"/>
    <w:rsid w:val="00003617"/>
    <w:rsid w:val="00003E89"/>
    <w:rsid w:val="000049DA"/>
    <w:rsid w:val="00004C69"/>
    <w:rsid w:val="000056BD"/>
    <w:rsid w:val="0000599D"/>
    <w:rsid w:val="00005D73"/>
    <w:rsid w:val="0000686F"/>
    <w:rsid w:val="00006A6D"/>
    <w:rsid w:val="00006B6F"/>
    <w:rsid w:val="00006DE8"/>
    <w:rsid w:val="00006DFC"/>
    <w:rsid w:val="00007381"/>
    <w:rsid w:val="000100F6"/>
    <w:rsid w:val="000105B0"/>
    <w:rsid w:val="0001069D"/>
    <w:rsid w:val="00010DD6"/>
    <w:rsid w:val="00011029"/>
    <w:rsid w:val="000112FB"/>
    <w:rsid w:val="00011BD7"/>
    <w:rsid w:val="00011E0E"/>
    <w:rsid w:val="00011EDE"/>
    <w:rsid w:val="00012076"/>
    <w:rsid w:val="0001256D"/>
    <w:rsid w:val="00012BB8"/>
    <w:rsid w:val="000142EC"/>
    <w:rsid w:val="00014334"/>
    <w:rsid w:val="00014720"/>
    <w:rsid w:val="00014DF6"/>
    <w:rsid w:val="00015144"/>
    <w:rsid w:val="0001537B"/>
    <w:rsid w:val="000155F5"/>
    <w:rsid w:val="00015785"/>
    <w:rsid w:val="00015E7D"/>
    <w:rsid w:val="000168BF"/>
    <w:rsid w:val="00016A7E"/>
    <w:rsid w:val="00017209"/>
    <w:rsid w:val="00017242"/>
    <w:rsid w:val="000176C9"/>
    <w:rsid w:val="000178C0"/>
    <w:rsid w:val="00017B92"/>
    <w:rsid w:val="00017D45"/>
    <w:rsid w:val="00017D57"/>
    <w:rsid w:val="0002002A"/>
    <w:rsid w:val="00021164"/>
    <w:rsid w:val="000211E8"/>
    <w:rsid w:val="0002141D"/>
    <w:rsid w:val="000222B1"/>
    <w:rsid w:val="000222FA"/>
    <w:rsid w:val="00022329"/>
    <w:rsid w:val="000227AB"/>
    <w:rsid w:val="00022F4F"/>
    <w:rsid w:val="000233FE"/>
    <w:rsid w:val="00023653"/>
    <w:rsid w:val="000236D8"/>
    <w:rsid w:val="000238EA"/>
    <w:rsid w:val="00024214"/>
    <w:rsid w:val="000245D6"/>
    <w:rsid w:val="00024907"/>
    <w:rsid w:val="00024E31"/>
    <w:rsid w:val="00024F3A"/>
    <w:rsid w:val="0002556A"/>
    <w:rsid w:val="000258F4"/>
    <w:rsid w:val="00025C1B"/>
    <w:rsid w:val="00025E42"/>
    <w:rsid w:val="00025F94"/>
    <w:rsid w:val="00026385"/>
    <w:rsid w:val="000264CF"/>
    <w:rsid w:val="00026760"/>
    <w:rsid w:val="00026B84"/>
    <w:rsid w:val="000270A5"/>
    <w:rsid w:val="000277BC"/>
    <w:rsid w:val="00027BF4"/>
    <w:rsid w:val="000301FD"/>
    <w:rsid w:val="00030748"/>
    <w:rsid w:val="000307A4"/>
    <w:rsid w:val="00030E96"/>
    <w:rsid w:val="00030EFF"/>
    <w:rsid w:val="00031023"/>
    <w:rsid w:val="000311CA"/>
    <w:rsid w:val="000315C4"/>
    <w:rsid w:val="000317DE"/>
    <w:rsid w:val="00032667"/>
    <w:rsid w:val="00032AC7"/>
    <w:rsid w:val="00033015"/>
    <w:rsid w:val="00033459"/>
    <w:rsid w:val="000336B7"/>
    <w:rsid w:val="0003373D"/>
    <w:rsid w:val="00033DAC"/>
    <w:rsid w:val="000341D2"/>
    <w:rsid w:val="00034DB1"/>
    <w:rsid w:val="00034EEC"/>
    <w:rsid w:val="00035455"/>
    <w:rsid w:val="000355E9"/>
    <w:rsid w:val="00035AFC"/>
    <w:rsid w:val="00035CB0"/>
    <w:rsid w:val="000369BF"/>
    <w:rsid w:val="00036D28"/>
    <w:rsid w:val="0003771D"/>
    <w:rsid w:val="00037DA8"/>
    <w:rsid w:val="00037E1B"/>
    <w:rsid w:val="00037FB6"/>
    <w:rsid w:val="00040D28"/>
    <w:rsid w:val="00041268"/>
    <w:rsid w:val="000413C2"/>
    <w:rsid w:val="000418EF"/>
    <w:rsid w:val="00042164"/>
    <w:rsid w:val="00042295"/>
    <w:rsid w:val="00042D07"/>
    <w:rsid w:val="00043434"/>
    <w:rsid w:val="000436DE"/>
    <w:rsid w:val="000438BC"/>
    <w:rsid w:val="00043C97"/>
    <w:rsid w:val="00044096"/>
    <w:rsid w:val="000444CC"/>
    <w:rsid w:val="00044EE3"/>
    <w:rsid w:val="0004500D"/>
    <w:rsid w:val="0004545C"/>
    <w:rsid w:val="00045C8F"/>
    <w:rsid w:val="0004682F"/>
    <w:rsid w:val="00046E63"/>
    <w:rsid w:val="000471F4"/>
    <w:rsid w:val="00047B00"/>
    <w:rsid w:val="00047C59"/>
    <w:rsid w:val="000507D1"/>
    <w:rsid w:val="00050B3F"/>
    <w:rsid w:val="00050D87"/>
    <w:rsid w:val="00050DEF"/>
    <w:rsid w:val="0005149B"/>
    <w:rsid w:val="000514AE"/>
    <w:rsid w:val="0005151C"/>
    <w:rsid w:val="000525A4"/>
    <w:rsid w:val="0005268D"/>
    <w:rsid w:val="000532BE"/>
    <w:rsid w:val="0005345D"/>
    <w:rsid w:val="00053C51"/>
    <w:rsid w:val="00053DF1"/>
    <w:rsid w:val="0005439B"/>
    <w:rsid w:val="00054464"/>
    <w:rsid w:val="00054E74"/>
    <w:rsid w:val="00054F85"/>
    <w:rsid w:val="000552F0"/>
    <w:rsid w:val="00055397"/>
    <w:rsid w:val="00055609"/>
    <w:rsid w:val="000556CD"/>
    <w:rsid w:val="00055B95"/>
    <w:rsid w:val="000564CC"/>
    <w:rsid w:val="00056939"/>
    <w:rsid w:val="00056BB7"/>
    <w:rsid w:val="00057159"/>
    <w:rsid w:val="00057C00"/>
    <w:rsid w:val="00057F9F"/>
    <w:rsid w:val="00060471"/>
    <w:rsid w:val="00060962"/>
    <w:rsid w:val="000609CD"/>
    <w:rsid w:val="00060E49"/>
    <w:rsid w:val="000616BA"/>
    <w:rsid w:val="000618E9"/>
    <w:rsid w:val="00062047"/>
    <w:rsid w:val="000621C0"/>
    <w:rsid w:val="0006221B"/>
    <w:rsid w:val="00062BAF"/>
    <w:rsid w:val="00062E1B"/>
    <w:rsid w:val="00063D5A"/>
    <w:rsid w:val="00063E04"/>
    <w:rsid w:val="000640A3"/>
    <w:rsid w:val="00064127"/>
    <w:rsid w:val="00064455"/>
    <w:rsid w:val="000653D6"/>
    <w:rsid w:val="00065491"/>
    <w:rsid w:val="000654DD"/>
    <w:rsid w:val="00065569"/>
    <w:rsid w:val="000659CB"/>
    <w:rsid w:val="00065A99"/>
    <w:rsid w:val="00065AF2"/>
    <w:rsid w:val="00066936"/>
    <w:rsid w:val="00066BD1"/>
    <w:rsid w:val="00067861"/>
    <w:rsid w:val="0006794D"/>
    <w:rsid w:val="000705E1"/>
    <w:rsid w:val="00070C4A"/>
    <w:rsid w:val="00070D60"/>
    <w:rsid w:val="00070E92"/>
    <w:rsid w:val="00071098"/>
    <w:rsid w:val="00071FFF"/>
    <w:rsid w:val="000722D8"/>
    <w:rsid w:val="00072496"/>
    <w:rsid w:val="0007283F"/>
    <w:rsid w:val="00072AC6"/>
    <w:rsid w:val="00073913"/>
    <w:rsid w:val="00073D6E"/>
    <w:rsid w:val="00073EA1"/>
    <w:rsid w:val="0007469D"/>
    <w:rsid w:val="000748E3"/>
    <w:rsid w:val="0007514B"/>
    <w:rsid w:val="00075708"/>
    <w:rsid w:val="00075FC5"/>
    <w:rsid w:val="00076574"/>
    <w:rsid w:val="00076AB5"/>
    <w:rsid w:val="00077847"/>
    <w:rsid w:val="00077A61"/>
    <w:rsid w:val="00077D7C"/>
    <w:rsid w:val="00077E99"/>
    <w:rsid w:val="000806CA"/>
    <w:rsid w:val="000813F2"/>
    <w:rsid w:val="0008170E"/>
    <w:rsid w:val="0008187D"/>
    <w:rsid w:val="00081B8B"/>
    <w:rsid w:val="00082440"/>
    <w:rsid w:val="000828BD"/>
    <w:rsid w:val="00082A08"/>
    <w:rsid w:val="00083482"/>
    <w:rsid w:val="00083FDC"/>
    <w:rsid w:val="00084084"/>
    <w:rsid w:val="000846EB"/>
    <w:rsid w:val="00084AEE"/>
    <w:rsid w:val="00086B71"/>
    <w:rsid w:val="00086C3A"/>
    <w:rsid w:val="000870A6"/>
    <w:rsid w:val="0008711A"/>
    <w:rsid w:val="000874F8"/>
    <w:rsid w:val="00087DFD"/>
    <w:rsid w:val="00087EFC"/>
    <w:rsid w:val="000907B5"/>
    <w:rsid w:val="0009104A"/>
    <w:rsid w:val="00091636"/>
    <w:rsid w:val="000926BB"/>
    <w:rsid w:val="00092FDB"/>
    <w:rsid w:val="000937D7"/>
    <w:rsid w:val="0009381E"/>
    <w:rsid w:val="00093BF5"/>
    <w:rsid w:val="00093DDC"/>
    <w:rsid w:val="000945E2"/>
    <w:rsid w:val="000956ED"/>
    <w:rsid w:val="00095881"/>
    <w:rsid w:val="00095BB9"/>
    <w:rsid w:val="00095CDD"/>
    <w:rsid w:val="00095DD7"/>
    <w:rsid w:val="00095F5D"/>
    <w:rsid w:val="00095FEF"/>
    <w:rsid w:val="00096009"/>
    <w:rsid w:val="00096733"/>
    <w:rsid w:val="00096E9F"/>
    <w:rsid w:val="000970EE"/>
    <w:rsid w:val="00097C39"/>
    <w:rsid w:val="000A020A"/>
    <w:rsid w:val="000A02DA"/>
    <w:rsid w:val="000A0542"/>
    <w:rsid w:val="000A0583"/>
    <w:rsid w:val="000A0E53"/>
    <w:rsid w:val="000A1783"/>
    <w:rsid w:val="000A1824"/>
    <w:rsid w:val="000A1AD3"/>
    <w:rsid w:val="000A1D59"/>
    <w:rsid w:val="000A1EC4"/>
    <w:rsid w:val="000A203B"/>
    <w:rsid w:val="000A2EFE"/>
    <w:rsid w:val="000A32C4"/>
    <w:rsid w:val="000A4210"/>
    <w:rsid w:val="000A508D"/>
    <w:rsid w:val="000A5337"/>
    <w:rsid w:val="000A5454"/>
    <w:rsid w:val="000A57B1"/>
    <w:rsid w:val="000A5926"/>
    <w:rsid w:val="000A5C3B"/>
    <w:rsid w:val="000A5CBD"/>
    <w:rsid w:val="000A5E72"/>
    <w:rsid w:val="000A690D"/>
    <w:rsid w:val="000A6B13"/>
    <w:rsid w:val="000A6D80"/>
    <w:rsid w:val="000A6F37"/>
    <w:rsid w:val="000A7427"/>
    <w:rsid w:val="000A758C"/>
    <w:rsid w:val="000A7DCA"/>
    <w:rsid w:val="000B017B"/>
    <w:rsid w:val="000B02D8"/>
    <w:rsid w:val="000B065F"/>
    <w:rsid w:val="000B0A50"/>
    <w:rsid w:val="000B0ACC"/>
    <w:rsid w:val="000B0C3F"/>
    <w:rsid w:val="000B1028"/>
    <w:rsid w:val="000B1F45"/>
    <w:rsid w:val="000B2392"/>
    <w:rsid w:val="000B2BA9"/>
    <w:rsid w:val="000B3991"/>
    <w:rsid w:val="000B39C9"/>
    <w:rsid w:val="000B4DC3"/>
    <w:rsid w:val="000B5058"/>
    <w:rsid w:val="000B51C7"/>
    <w:rsid w:val="000B526F"/>
    <w:rsid w:val="000B5C44"/>
    <w:rsid w:val="000B5F22"/>
    <w:rsid w:val="000B6182"/>
    <w:rsid w:val="000B6F6A"/>
    <w:rsid w:val="000C00D6"/>
    <w:rsid w:val="000C01D5"/>
    <w:rsid w:val="000C10EB"/>
    <w:rsid w:val="000C1F55"/>
    <w:rsid w:val="000C2018"/>
    <w:rsid w:val="000C270C"/>
    <w:rsid w:val="000C2E83"/>
    <w:rsid w:val="000C35FB"/>
    <w:rsid w:val="000C3660"/>
    <w:rsid w:val="000C3B34"/>
    <w:rsid w:val="000C3C74"/>
    <w:rsid w:val="000C3D6F"/>
    <w:rsid w:val="000C3D8E"/>
    <w:rsid w:val="000C4369"/>
    <w:rsid w:val="000C4660"/>
    <w:rsid w:val="000C4807"/>
    <w:rsid w:val="000C4D7E"/>
    <w:rsid w:val="000C5400"/>
    <w:rsid w:val="000C580F"/>
    <w:rsid w:val="000C5AF9"/>
    <w:rsid w:val="000C6F0A"/>
    <w:rsid w:val="000C7540"/>
    <w:rsid w:val="000D04C1"/>
    <w:rsid w:val="000D098B"/>
    <w:rsid w:val="000D0D14"/>
    <w:rsid w:val="000D0FEB"/>
    <w:rsid w:val="000D1DB7"/>
    <w:rsid w:val="000D23D0"/>
    <w:rsid w:val="000D2E98"/>
    <w:rsid w:val="000D36F9"/>
    <w:rsid w:val="000D3BAB"/>
    <w:rsid w:val="000D415C"/>
    <w:rsid w:val="000D493A"/>
    <w:rsid w:val="000D4B59"/>
    <w:rsid w:val="000D4C6B"/>
    <w:rsid w:val="000D4FC9"/>
    <w:rsid w:val="000D5762"/>
    <w:rsid w:val="000D5952"/>
    <w:rsid w:val="000D69A1"/>
    <w:rsid w:val="000D6A38"/>
    <w:rsid w:val="000D6D4B"/>
    <w:rsid w:val="000D6D7A"/>
    <w:rsid w:val="000D7183"/>
    <w:rsid w:val="000D7416"/>
    <w:rsid w:val="000D7531"/>
    <w:rsid w:val="000D7946"/>
    <w:rsid w:val="000D7A55"/>
    <w:rsid w:val="000E0016"/>
    <w:rsid w:val="000E06B1"/>
    <w:rsid w:val="000E07D8"/>
    <w:rsid w:val="000E0A2F"/>
    <w:rsid w:val="000E0D40"/>
    <w:rsid w:val="000E0E05"/>
    <w:rsid w:val="000E1804"/>
    <w:rsid w:val="000E2004"/>
    <w:rsid w:val="000E2AF6"/>
    <w:rsid w:val="000E2E7E"/>
    <w:rsid w:val="000E3042"/>
    <w:rsid w:val="000E30F6"/>
    <w:rsid w:val="000E3BBA"/>
    <w:rsid w:val="000E3C26"/>
    <w:rsid w:val="000E48EE"/>
    <w:rsid w:val="000E4B14"/>
    <w:rsid w:val="000E4FF8"/>
    <w:rsid w:val="000E5045"/>
    <w:rsid w:val="000E5629"/>
    <w:rsid w:val="000E682D"/>
    <w:rsid w:val="000E6ADC"/>
    <w:rsid w:val="000E6F5A"/>
    <w:rsid w:val="000E74F5"/>
    <w:rsid w:val="000E76E8"/>
    <w:rsid w:val="000E79D7"/>
    <w:rsid w:val="000E7ABF"/>
    <w:rsid w:val="000F09C0"/>
    <w:rsid w:val="000F0B73"/>
    <w:rsid w:val="000F0D35"/>
    <w:rsid w:val="000F0DA7"/>
    <w:rsid w:val="000F1020"/>
    <w:rsid w:val="000F1A4F"/>
    <w:rsid w:val="000F1B74"/>
    <w:rsid w:val="000F1E4B"/>
    <w:rsid w:val="000F218A"/>
    <w:rsid w:val="000F26DB"/>
    <w:rsid w:val="000F2850"/>
    <w:rsid w:val="000F2A60"/>
    <w:rsid w:val="000F2E49"/>
    <w:rsid w:val="000F3B85"/>
    <w:rsid w:val="000F40AA"/>
    <w:rsid w:val="000F4339"/>
    <w:rsid w:val="000F4391"/>
    <w:rsid w:val="000F4406"/>
    <w:rsid w:val="000F46CD"/>
    <w:rsid w:val="000F4C71"/>
    <w:rsid w:val="000F4F4C"/>
    <w:rsid w:val="000F5A9B"/>
    <w:rsid w:val="000F5F1B"/>
    <w:rsid w:val="000F6456"/>
    <w:rsid w:val="000F65B2"/>
    <w:rsid w:val="000F65BD"/>
    <w:rsid w:val="000F695F"/>
    <w:rsid w:val="000F69AC"/>
    <w:rsid w:val="000F6A9B"/>
    <w:rsid w:val="0010024E"/>
    <w:rsid w:val="001006F2"/>
    <w:rsid w:val="00100DB4"/>
    <w:rsid w:val="001011EF"/>
    <w:rsid w:val="00101B2B"/>
    <w:rsid w:val="00101B33"/>
    <w:rsid w:val="00101B84"/>
    <w:rsid w:val="001038FA"/>
    <w:rsid w:val="001041E1"/>
    <w:rsid w:val="0010469E"/>
    <w:rsid w:val="00104E22"/>
    <w:rsid w:val="00104EB8"/>
    <w:rsid w:val="00104EF4"/>
    <w:rsid w:val="001050E0"/>
    <w:rsid w:val="00105383"/>
    <w:rsid w:val="00105544"/>
    <w:rsid w:val="00105B42"/>
    <w:rsid w:val="0010700A"/>
    <w:rsid w:val="00107B71"/>
    <w:rsid w:val="0011007F"/>
    <w:rsid w:val="001101F6"/>
    <w:rsid w:val="00110D68"/>
    <w:rsid w:val="001115EC"/>
    <w:rsid w:val="001119B1"/>
    <w:rsid w:val="00111F6A"/>
    <w:rsid w:val="00111F9F"/>
    <w:rsid w:val="00112872"/>
    <w:rsid w:val="001133B4"/>
    <w:rsid w:val="00113A89"/>
    <w:rsid w:val="00113CEA"/>
    <w:rsid w:val="001145F8"/>
    <w:rsid w:val="0011485B"/>
    <w:rsid w:val="00114C22"/>
    <w:rsid w:val="00114C78"/>
    <w:rsid w:val="0011523C"/>
    <w:rsid w:val="0011553E"/>
    <w:rsid w:val="00115D81"/>
    <w:rsid w:val="0011635C"/>
    <w:rsid w:val="001163DF"/>
    <w:rsid w:val="00116609"/>
    <w:rsid w:val="00116886"/>
    <w:rsid w:val="001169D6"/>
    <w:rsid w:val="001170B8"/>
    <w:rsid w:val="0011715D"/>
    <w:rsid w:val="001179E2"/>
    <w:rsid w:val="00120223"/>
    <w:rsid w:val="00120658"/>
    <w:rsid w:val="001212A8"/>
    <w:rsid w:val="0012145A"/>
    <w:rsid w:val="00121846"/>
    <w:rsid w:val="00121925"/>
    <w:rsid w:val="0012193F"/>
    <w:rsid w:val="001223AD"/>
    <w:rsid w:val="00122670"/>
    <w:rsid w:val="001227F9"/>
    <w:rsid w:val="00122976"/>
    <w:rsid w:val="00123109"/>
    <w:rsid w:val="00123DAE"/>
    <w:rsid w:val="00124051"/>
    <w:rsid w:val="0012440E"/>
    <w:rsid w:val="00124AED"/>
    <w:rsid w:val="00124FE3"/>
    <w:rsid w:val="00125104"/>
    <w:rsid w:val="001251AC"/>
    <w:rsid w:val="001253CC"/>
    <w:rsid w:val="0012540C"/>
    <w:rsid w:val="00125632"/>
    <w:rsid w:val="001258C5"/>
    <w:rsid w:val="00125ADB"/>
    <w:rsid w:val="00126BA3"/>
    <w:rsid w:val="0012732A"/>
    <w:rsid w:val="001275AE"/>
    <w:rsid w:val="001306C5"/>
    <w:rsid w:val="00130A05"/>
    <w:rsid w:val="00130E9B"/>
    <w:rsid w:val="00131044"/>
    <w:rsid w:val="0013143F"/>
    <w:rsid w:val="00131B79"/>
    <w:rsid w:val="00132240"/>
    <w:rsid w:val="0013247B"/>
    <w:rsid w:val="001324AD"/>
    <w:rsid w:val="00132898"/>
    <w:rsid w:val="00132C10"/>
    <w:rsid w:val="00132EB9"/>
    <w:rsid w:val="00133334"/>
    <w:rsid w:val="00133570"/>
    <w:rsid w:val="0013366D"/>
    <w:rsid w:val="00133A01"/>
    <w:rsid w:val="00133BF6"/>
    <w:rsid w:val="001346F7"/>
    <w:rsid w:val="001347C7"/>
    <w:rsid w:val="00134B80"/>
    <w:rsid w:val="00134C6A"/>
    <w:rsid w:val="00135094"/>
    <w:rsid w:val="001351DB"/>
    <w:rsid w:val="00135229"/>
    <w:rsid w:val="00135235"/>
    <w:rsid w:val="0013525F"/>
    <w:rsid w:val="001355C0"/>
    <w:rsid w:val="00136711"/>
    <w:rsid w:val="00136897"/>
    <w:rsid w:val="00137161"/>
    <w:rsid w:val="001374C3"/>
    <w:rsid w:val="00137630"/>
    <w:rsid w:val="00140E5E"/>
    <w:rsid w:val="001411DF"/>
    <w:rsid w:val="001413D9"/>
    <w:rsid w:val="001413EF"/>
    <w:rsid w:val="00141CE1"/>
    <w:rsid w:val="00141EB1"/>
    <w:rsid w:val="00142910"/>
    <w:rsid w:val="00142DE2"/>
    <w:rsid w:val="00142EC8"/>
    <w:rsid w:val="00143849"/>
    <w:rsid w:val="001452F8"/>
    <w:rsid w:val="00145339"/>
    <w:rsid w:val="001459B7"/>
    <w:rsid w:val="00145BA5"/>
    <w:rsid w:val="00145BE6"/>
    <w:rsid w:val="0014624C"/>
    <w:rsid w:val="0014667C"/>
    <w:rsid w:val="00146BC6"/>
    <w:rsid w:val="00146C81"/>
    <w:rsid w:val="0014794E"/>
    <w:rsid w:val="00150181"/>
    <w:rsid w:val="00150C14"/>
    <w:rsid w:val="00151045"/>
    <w:rsid w:val="00151672"/>
    <w:rsid w:val="00151985"/>
    <w:rsid w:val="0015272B"/>
    <w:rsid w:val="00152BE4"/>
    <w:rsid w:val="00153447"/>
    <w:rsid w:val="00153484"/>
    <w:rsid w:val="00153872"/>
    <w:rsid w:val="001538F0"/>
    <w:rsid w:val="00153988"/>
    <w:rsid w:val="00154261"/>
    <w:rsid w:val="00154591"/>
    <w:rsid w:val="0015472F"/>
    <w:rsid w:val="001548E5"/>
    <w:rsid w:val="001556C8"/>
    <w:rsid w:val="001559A6"/>
    <w:rsid w:val="00155BFB"/>
    <w:rsid w:val="001571FA"/>
    <w:rsid w:val="001572D2"/>
    <w:rsid w:val="001573D1"/>
    <w:rsid w:val="0015751B"/>
    <w:rsid w:val="001579FF"/>
    <w:rsid w:val="00157B98"/>
    <w:rsid w:val="00157FD5"/>
    <w:rsid w:val="00160374"/>
    <w:rsid w:val="0016066B"/>
    <w:rsid w:val="00160D89"/>
    <w:rsid w:val="00160FC5"/>
    <w:rsid w:val="00160FE1"/>
    <w:rsid w:val="00161EB0"/>
    <w:rsid w:val="00162020"/>
    <w:rsid w:val="00162400"/>
    <w:rsid w:val="00162D53"/>
    <w:rsid w:val="0016374D"/>
    <w:rsid w:val="00163D05"/>
    <w:rsid w:val="001649DB"/>
    <w:rsid w:val="0016536B"/>
    <w:rsid w:val="001661D1"/>
    <w:rsid w:val="001666FC"/>
    <w:rsid w:val="00166CE2"/>
    <w:rsid w:val="00166EA2"/>
    <w:rsid w:val="00167192"/>
    <w:rsid w:val="0016736C"/>
    <w:rsid w:val="001673E9"/>
    <w:rsid w:val="001676CA"/>
    <w:rsid w:val="00167A37"/>
    <w:rsid w:val="0017017D"/>
    <w:rsid w:val="001702B1"/>
    <w:rsid w:val="00170A75"/>
    <w:rsid w:val="00171782"/>
    <w:rsid w:val="001721A6"/>
    <w:rsid w:val="00172307"/>
    <w:rsid w:val="001724F0"/>
    <w:rsid w:val="00172906"/>
    <w:rsid w:val="0017295D"/>
    <w:rsid w:val="00172B75"/>
    <w:rsid w:val="00173070"/>
    <w:rsid w:val="001731A3"/>
    <w:rsid w:val="00173428"/>
    <w:rsid w:val="00173463"/>
    <w:rsid w:val="00173999"/>
    <w:rsid w:val="00173B2A"/>
    <w:rsid w:val="00173E40"/>
    <w:rsid w:val="001742B5"/>
    <w:rsid w:val="00174B79"/>
    <w:rsid w:val="00175970"/>
    <w:rsid w:val="00175AB6"/>
    <w:rsid w:val="00175D24"/>
    <w:rsid w:val="00176145"/>
    <w:rsid w:val="0017624B"/>
    <w:rsid w:val="0017625F"/>
    <w:rsid w:val="00176405"/>
    <w:rsid w:val="001764BC"/>
    <w:rsid w:val="001766DC"/>
    <w:rsid w:val="001770EB"/>
    <w:rsid w:val="001773CC"/>
    <w:rsid w:val="00177538"/>
    <w:rsid w:val="00177F05"/>
    <w:rsid w:val="00177F41"/>
    <w:rsid w:val="00180067"/>
    <w:rsid w:val="00180336"/>
    <w:rsid w:val="00180861"/>
    <w:rsid w:val="00180BA7"/>
    <w:rsid w:val="001822CD"/>
    <w:rsid w:val="0018246D"/>
    <w:rsid w:val="00182921"/>
    <w:rsid w:val="00182CC4"/>
    <w:rsid w:val="00182D04"/>
    <w:rsid w:val="001838A8"/>
    <w:rsid w:val="00184615"/>
    <w:rsid w:val="00184AEE"/>
    <w:rsid w:val="00185093"/>
    <w:rsid w:val="0018543D"/>
    <w:rsid w:val="00185555"/>
    <w:rsid w:val="00185759"/>
    <w:rsid w:val="00185C13"/>
    <w:rsid w:val="00185F38"/>
    <w:rsid w:val="00186185"/>
    <w:rsid w:val="00186DAF"/>
    <w:rsid w:val="00187286"/>
    <w:rsid w:val="00187402"/>
    <w:rsid w:val="0018777D"/>
    <w:rsid w:val="00187805"/>
    <w:rsid w:val="00187E6E"/>
    <w:rsid w:val="0019069C"/>
    <w:rsid w:val="0019079E"/>
    <w:rsid w:val="0019081C"/>
    <w:rsid w:val="00190CAF"/>
    <w:rsid w:val="00190DFC"/>
    <w:rsid w:val="00190E73"/>
    <w:rsid w:val="00191ED9"/>
    <w:rsid w:val="00192B4F"/>
    <w:rsid w:val="00192F87"/>
    <w:rsid w:val="0019395F"/>
    <w:rsid w:val="00193BF5"/>
    <w:rsid w:val="00193CAB"/>
    <w:rsid w:val="0019442E"/>
    <w:rsid w:val="00194753"/>
    <w:rsid w:val="00195082"/>
    <w:rsid w:val="00195326"/>
    <w:rsid w:val="0019537C"/>
    <w:rsid w:val="00195D37"/>
    <w:rsid w:val="00196ACE"/>
    <w:rsid w:val="00196DEE"/>
    <w:rsid w:val="001977DF"/>
    <w:rsid w:val="00197E43"/>
    <w:rsid w:val="001A0474"/>
    <w:rsid w:val="001A064B"/>
    <w:rsid w:val="001A07FB"/>
    <w:rsid w:val="001A0BB3"/>
    <w:rsid w:val="001A1E4C"/>
    <w:rsid w:val="001A2491"/>
    <w:rsid w:val="001A28E6"/>
    <w:rsid w:val="001A2BC7"/>
    <w:rsid w:val="001A2DC6"/>
    <w:rsid w:val="001A2E7D"/>
    <w:rsid w:val="001A304F"/>
    <w:rsid w:val="001A307C"/>
    <w:rsid w:val="001A3160"/>
    <w:rsid w:val="001A334E"/>
    <w:rsid w:val="001A3D50"/>
    <w:rsid w:val="001A4153"/>
    <w:rsid w:val="001A42EA"/>
    <w:rsid w:val="001A4404"/>
    <w:rsid w:val="001A4BF5"/>
    <w:rsid w:val="001A5063"/>
    <w:rsid w:val="001A5742"/>
    <w:rsid w:val="001A59F3"/>
    <w:rsid w:val="001A5D11"/>
    <w:rsid w:val="001A5D42"/>
    <w:rsid w:val="001A603B"/>
    <w:rsid w:val="001A61EE"/>
    <w:rsid w:val="001A69AE"/>
    <w:rsid w:val="001A69D7"/>
    <w:rsid w:val="001A6CA2"/>
    <w:rsid w:val="001A7566"/>
    <w:rsid w:val="001A77AC"/>
    <w:rsid w:val="001A7922"/>
    <w:rsid w:val="001A7E07"/>
    <w:rsid w:val="001A7E76"/>
    <w:rsid w:val="001A7E96"/>
    <w:rsid w:val="001A7F7D"/>
    <w:rsid w:val="001B0408"/>
    <w:rsid w:val="001B1239"/>
    <w:rsid w:val="001B1D27"/>
    <w:rsid w:val="001B270F"/>
    <w:rsid w:val="001B2816"/>
    <w:rsid w:val="001B2879"/>
    <w:rsid w:val="001B2C78"/>
    <w:rsid w:val="001B2E6B"/>
    <w:rsid w:val="001B31C2"/>
    <w:rsid w:val="001B3F13"/>
    <w:rsid w:val="001B404D"/>
    <w:rsid w:val="001B407F"/>
    <w:rsid w:val="001B4EDE"/>
    <w:rsid w:val="001B523F"/>
    <w:rsid w:val="001B5A26"/>
    <w:rsid w:val="001B5DF5"/>
    <w:rsid w:val="001B6408"/>
    <w:rsid w:val="001B64AC"/>
    <w:rsid w:val="001B6627"/>
    <w:rsid w:val="001B6B36"/>
    <w:rsid w:val="001B6E98"/>
    <w:rsid w:val="001B6EAF"/>
    <w:rsid w:val="001B7B84"/>
    <w:rsid w:val="001B7C79"/>
    <w:rsid w:val="001C00BB"/>
    <w:rsid w:val="001C0697"/>
    <w:rsid w:val="001C0BDB"/>
    <w:rsid w:val="001C0DD8"/>
    <w:rsid w:val="001C0EBA"/>
    <w:rsid w:val="001C161E"/>
    <w:rsid w:val="001C1ECE"/>
    <w:rsid w:val="001C2388"/>
    <w:rsid w:val="001C2923"/>
    <w:rsid w:val="001C2DE3"/>
    <w:rsid w:val="001C308B"/>
    <w:rsid w:val="001C318D"/>
    <w:rsid w:val="001C3197"/>
    <w:rsid w:val="001C347B"/>
    <w:rsid w:val="001C34AC"/>
    <w:rsid w:val="001C3AB7"/>
    <w:rsid w:val="001C408C"/>
    <w:rsid w:val="001C420D"/>
    <w:rsid w:val="001C4B3C"/>
    <w:rsid w:val="001C6198"/>
    <w:rsid w:val="001C6490"/>
    <w:rsid w:val="001C6519"/>
    <w:rsid w:val="001C740E"/>
    <w:rsid w:val="001C76E1"/>
    <w:rsid w:val="001C7BEE"/>
    <w:rsid w:val="001D035A"/>
    <w:rsid w:val="001D1D84"/>
    <w:rsid w:val="001D26C6"/>
    <w:rsid w:val="001D2B7A"/>
    <w:rsid w:val="001D2F3C"/>
    <w:rsid w:val="001D30D6"/>
    <w:rsid w:val="001D3D27"/>
    <w:rsid w:val="001D4109"/>
    <w:rsid w:val="001D4393"/>
    <w:rsid w:val="001D463D"/>
    <w:rsid w:val="001D482D"/>
    <w:rsid w:val="001D4B80"/>
    <w:rsid w:val="001D50B6"/>
    <w:rsid w:val="001D52F0"/>
    <w:rsid w:val="001D61FD"/>
    <w:rsid w:val="001D64D7"/>
    <w:rsid w:val="001D6571"/>
    <w:rsid w:val="001D69E2"/>
    <w:rsid w:val="001D73E5"/>
    <w:rsid w:val="001D791A"/>
    <w:rsid w:val="001D7CC2"/>
    <w:rsid w:val="001D7F99"/>
    <w:rsid w:val="001E056C"/>
    <w:rsid w:val="001E06FD"/>
    <w:rsid w:val="001E0A34"/>
    <w:rsid w:val="001E0C9A"/>
    <w:rsid w:val="001E0F4B"/>
    <w:rsid w:val="001E1873"/>
    <w:rsid w:val="001E228D"/>
    <w:rsid w:val="001E2714"/>
    <w:rsid w:val="001E2A91"/>
    <w:rsid w:val="001E2B18"/>
    <w:rsid w:val="001E2EC1"/>
    <w:rsid w:val="001E2F6F"/>
    <w:rsid w:val="001E2FD4"/>
    <w:rsid w:val="001E361F"/>
    <w:rsid w:val="001E36DF"/>
    <w:rsid w:val="001E3AB6"/>
    <w:rsid w:val="001E3DAD"/>
    <w:rsid w:val="001E3E2C"/>
    <w:rsid w:val="001E46C0"/>
    <w:rsid w:val="001E4848"/>
    <w:rsid w:val="001E4BF1"/>
    <w:rsid w:val="001E55E0"/>
    <w:rsid w:val="001E5A43"/>
    <w:rsid w:val="001E60CC"/>
    <w:rsid w:val="001E63AC"/>
    <w:rsid w:val="001E6619"/>
    <w:rsid w:val="001E7051"/>
    <w:rsid w:val="001E7505"/>
    <w:rsid w:val="001E791A"/>
    <w:rsid w:val="001E7EE7"/>
    <w:rsid w:val="001E7FE0"/>
    <w:rsid w:val="001F0952"/>
    <w:rsid w:val="001F1116"/>
    <w:rsid w:val="001F11D9"/>
    <w:rsid w:val="001F1700"/>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016"/>
    <w:rsid w:val="00201498"/>
    <w:rsid w:val="00201699"/>
    <w:rsid w:val="00201A71"/>
    <w:rsid w:val="0020204D"/>
    <w:rsid w:val="002021DE"/>
    <w:rsid w:val="0020221D"/>
    <w:rsid w:val="00202257"/>
    <w:rsid w:val="00202ECB"/>
    <w:rsid w:val="002033C3"/>
    <w:rsid w:val="0020354A"/>
    <w:rsid w:val="00203AA9"/>
    <w:rsid w:val="00203D6B"/>
    <w:rsid w:val="00203DCE"/>
    <w:rsid w:val="00203FC8"/>
    <w:rsid w:val="002040D8"/>
    <w:rsid w:val="002047D4"/>
    <w:rsid w:val="00204A65"/>
    <w:rsid w:val="002052D4"/>
    <w:rsid w:val="0020590F"/>
    <w:rsid w:val="00205A85"/>
    <w:rsid w:val="00205D3E"/>
    <w:rsid w:val="002067AE"/>
    <w:rsid w:val="002071B6"/>
    <w:rsid w:val="00207792"/>
    <w:rsid w:val="0021044A"/>
    <w:rsid w:val="00210727"/>
    <w:rsid w:val="00210C3C"/>
    <w:rsid w:val="00210F8F"/>
    <w:rsid w:val="002114B8"/>
    <w:rsid w:val="002116D8"/>
    <w:rsid w:val="00211EAB"/>
    <w:rsid w:val="00212070"/>
    <w:rsid w:val="00212177"/>
    <w:rsid w:val="002124AB"/>
    <w:rsid w:val="00212E14"/>
    <w:rsid w:val="0021311A"/>
    <w:rsid w:val="0021317F"/>
    <w:rsid w:val="002134B1"/>
    <w:rsid w:val="00213DA1"/>
    <w:rsid w:val="002143E3"/>
    <w:rsid w:val="0021487F"/>
    <w:rsid w:val="002148C7"/>
    <w:rsid w:val="002158F5"/>
    <w:rsid w:val="00215C81"/>
    <w:rsid w:val="0021606F"/>
    <w:rsid w:val="0021656B"/>
    <w:rsid w:val="002165C9"/>
    <w:rsid w:val="00216E9D"/>
    <w:rsid w:val="00217204"/>
    <w:rsid w:val="00217A8D"/>
    <w:rsid w:val="002206A4"/>
    <w:rsid w:val="002211FF"/>
    <w:rsid w:val="0022146A"/>
    <w:rsid w:val="00221B49"/>
    <w:rsid w:val="00222196"/>
    <w:rsid w:val="00222261"/>
    <w:rsid w:val="002226C9"/>
    <w:rsid w:val="00222900"/>
    <w:rsid w:val="0022332A"/>
    <w:rsid w:val="00223994"/>
    <w:rsid w:val="0022407F"/>
    <w:rsid w:val="00224371"/>
    <w:rsid w:val="002251E9"/>
    <w:rsid w:val="002265DB"/>
    <w:rsid w:val="002267E5"/>
    <w:rsid w:val="00227A1F"/>
    <w:rsid w:val="00230440"/>
    <w:rsid w:val="0023082E"/>
    <w:rsid w:val="00230923"/>
    <w:rsid w:val="002314EF"/>
    <w:rsid w:val="0023237C"/>
    <w:rsid w:val="002324CC"/>
    <w:rsid w:val="002326AB"/>
    <w:rsid w:val="00232D59"/>
    <w:rsid w:val="002330DE"/>
    <w:rsid w:val="002331D2"/>
    <w:rsid w:val="00233980"/>
    <w:rsid w:val="00233F43"/>
    <w:rsid w:val="00234178"/>
    <w:rsid w:val="002341D9"/>
    <w:rsid w:val="0023454A"/>
    <w:rsid w:val="00234D96"/>
    <w:rsid w:val="002350E2"/>
    <w:rsid w:val="00235585"/>
    <w:rsid w:val="0023567C"/>
    <w:rsid w:val="00236075"/>
    <w:rsid w:val="00236D83"/>
    <w:rsid w:val="00237250"/>
    <w:rsid w:val="00237AAF"/>
    <w:rsid w:val="00237B55"/>
    <w:rsid w:val="002403E8"/>
    <w:rsid w:val="002407CA"/>
    <w:rsid w:val="002408EC"/>
    <w:rsid w:val="00240CB2"/>
    <w:rsid w:val="00240DDF"/>
    <w:rsid w:val="00240E89"/>
    <w:rsid w:val="00241077"/>
    <w:rsid w:val="00241108"/>
    <w:rsid w:val="00241396"/>
    <w:rsid w:val="00241987"/>
    <w:rsid w:val="00241A26"/>
    <w:rsid w:val="00241D58"/>
    <w:rsid w:val="0024230F"/>
    <w:rsid w:val="00242418"/>
    <w:rsid w:val="002424F8"/>
    <w:rsid w:val="002425D7"/>
    <w:rsid w:val="002425DA"/>
    <w:rsid w:val="00242ACA"/>
    <w:rsid w:val="00242AF3"/>
    <w:rsid w:val="00242BF0"/>
    <w:rsid w:val="00242E33"/>
    <w:rsid w:val="0024320E"/>
    <w:rsid w:val="00243CE4"/>
    <w:rsid w:val="00244CF6"/>
    <w:rsid w:val="00244D57"/>
    <w:rsid w:val="00244E2D"/>
    <w:rsid w:val="002460C9"/>
    <w:rsid w:val="002460CB"/>
    <w:rsid w:val="002460F3"/>
    <w:rsid w:val="0024745F"/>
    <w:rsid w:val="00247B3D"/>
    <w:rsid w:val="00247D16"/>
    <w:rsid w:val="00250661"/>
    <w:rsid w:val="002509F2"/>
    <w:rsid w:val="00250E19"/>
    <w:rsid w:val="00251012"/>
    <w:rsid w:val="002512FE"/>
    <w:rsid w:val="00251FDB"/>
    <w:rsid w:val="0025213E"/>
    <w:rsid w:val="0025247A"/>
    <w:rsid w:val="00252AAA"/>
    <w:rsid w:val="00252C6F"/>
    <w:rsid w:val="00253AFD"/>
    <w:rsid w:val="0025408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9D6"/>
    <w:rsid w:val="00262B11"/>
    <w:rsid w:val="00262C9C"/>
    <w:rsid w:val="00262D59"/>
    <w:rsid w:val="00263355"/>
    <w:rsid w:val="00263528"/>
    <w:rsid w:val="002635D8"/>
    <w:rsid w:val="002640A1"/>
    <w:rsid w:val="00264926"/>
    <w:rsid w:val="0026498E"/>
    <w:rsid w:val="00264C3A"/>
    <w:rsid w:val="0026536D"/>
    <w:rsid w:val="00265E86"/>
    <w:rsid w:val="00266460"/>
    <w:rsid w:val="0026673E"/>
    <w:rsid w:val="00267BE5"/>
    <w:rsid w:val="0027051D"/>
    <w:rsid w:val="0027150C"/>
    <w:rsid w:val="002716EE"/>
    <w:rsid w:val="00271A3A"/>
    <w:rsid w:val="00272815"/>
    <w:rsid w:val="00272A18"/>
    <w:rsid w:val="00272B09"/>
    <w:rsid w:val="002730F1"/>
    <w:rsid w:val="0027339C"/>
    <w:rsid w:val="00273D70"/>
    <w:rsid w:val="002741C3"/>
    <w:rsid w:val="00274309"/>
    <w:rsid w:val="00274772"/>
    <w:rsid w:val="002747C8"/>
    <w:rsid w:val="00275381"/>
    <w:rsid w:val="002756B8"/>
    <w:rsid w:val="002765D5"/>
    <w:rsid w:val="002768DB"/>
    <w:rsid w:val="00276903"/>
    <w:rsid w:val="00276BC2"/>
    <w:rsid w:val="0027763A"/>
    <w:rsid w:val="00277B37"/>
    <w:rsid w:val="00277BAF"/>
    <w:rsid w:val="002801D3"/>
    <w:rsid w:val="00280321"/>
    <w:rsid w:val="002817A9"/>
    <w:rsid w:val="0028239F"/>
    <w:rsid w:val="0028256D"/>
    <w:rsid w:val="00284290"/>
    <w:rsid w:val="00284505"/>
    <w:rsid w:val="002851CD"/>
    <w:rsid w:val="0028636F"/>
    <w:rsid w:val="00286471"/>
    <w:rsid w:val="002872F7"/>
    <w:rsid w:val="0028764C"/>
    <w:rsid w:val="00287965"/>
    <w:rsid w:val="00287BF3"/>
    <w:rsid w:val="00290491"/>
    <w:rsid w:val="00290650"/>
    <w:rsid w:val="0029101E"/>
    <w:rsid w:val="00291459"/>
    <w:rsid w:val="002916C0"/>
    <w:rsid w:val="00291787"/>
    <w:rsid w:val="002917D3"/>
    <w:rsid w:val="002919A2"/>
    <w:rsid w:val="00291FA8"/>
    <w:rsid w:val="002922D0"/>
    <w:rsid w:val="002923D7"/>
    <w:rsid w:val="002925EC"/>
    <w:rsid w:val="00292ECC"/>
    <w:rsid w:val="00293829"/>
    <w:rsid w:val="00293B45"/>
    <w:rsid w:val="00293E07"/>
    <w:rsid w:val="00294409"/>
    <w:rsid w:val="002955D0"/>
    <w:rsid w:val="00295653"/>
    <w:rsid w:val="0029651D"/>
    <w:rsid w:val="00296AD1"/>
    <w:rsid w:val="00296F86"/>
    <w:rsid w:val="00297288"/>
    <w:rsid w:val="00297DF1"/>
    <w:rsid w:val="002A0036"/>
    <w:rsid w:val="002A0FBC"/>
    <w:rsid w:val="002A1592"/>
    <w:rsid w:val="002A17BD"/>
    <w:rsid w:val="002A2394"/>
    <w:rsid w:val="002A3438"/>
    <w:rsid w:val="002A3462"/>
    <w:rsid w:val="002A399A"/>
    <w:rsid w:val="002A3A24"/>
    <w:rsid w:val="002A3AFF"/>
    <w:rsid w:val="002A3F44"/>
    <w:rsid w:val="002A4113"/>
    <w:rsid w:val="002A4130"/>
    <w:rsid w:val="002A4230"/>
    <w:rsid w:val="002A4CA3"/>
    <w:rsid w:val="002A55E4"/>
    <w:rsid w:val="002A5B0D"/>
    <w:rsid w:val="002A5B17"/>
    <w:rsid w:val="002A6125"/>
    <w:rsid w:val="002A6169"/>
    <w:rsid w:val="002A6675"/>
    <w:rsid w:val="002A6CBC"/>
    <w:rsid w:val="002A6DC7"/>
    <w:rsid w:val="002A7670"/>
    <w:rsid w:val="002A7912"/>
    <w:rsid w:val="002A79B1"/>
    <w:rsid w:val="002A79C3"/>
    <w:rsid w:val="002A7BF7"/>
    <w:rsid w:val="002B0212"/>
    <w:rsid w:val="002B0D3B"/>
    <w:rsid w:val="002B0E8B"/>
    <w:rsid w:val="002B1E0D"/>
    <w:rsid w:val="002B28CE"/>
    <w:rsid w:val="002B2991"/>
    <w:rsid w:val="002B2999"/>
    <w:rsid w:val="002B2BB7"/>
    <w:rsid w:val="002B3319"/>
    <w:rsid w:val="002B3871"/>
    <w:rsid w:val="002B41E5"/>
    <w:rsid w:val="002B4D8A"/>
    <w:rsid w:val="002B5137"/>
    <w:rsid w:val="002B5F41"/>
    <w:rsid w:val="002B6516"/>
    <w:rsid w:val="002B674C"/>
    <w:rsid w:val="002B7605"/>
    <w:rsid w:val="002B7CAE"/>
    <w:rsid w:val="002C020D"/>
    <w:rsid w:val="002C0382"/>
    <w:rsid w:val="002C0675"/>
    <w:rsid w:val="002C0B9F"/>
    <w:rsid w:val="002C1104"/>
    <w:rsid w:val="002C22A3"/>
    <w:rsid w:val="002C2692"/>
    <w:rsid w:val="002C32BB"/>
    <w:rsid w:val="002C3617"/>
    <w:rsid w:val="002C3791"/>
    <w:rsid w:val="002C3BDD"/>
    <w:rsid w:val="002C3E80"/>
    <w:rsid w:val="002C4510"/>
    <w:rsid w:val="002C4541"/>
    <w:rsid w:val="002C54CB"/>
    <w:rsid w:val="002C5FB8"/>
    <w:rsid w:val="002C6AF8"/>
    <w:rsid w:val="002C6B99"/>
    <w:rsid w:val="002C706B"/>
    <w:rsid w:val="002C70E2"/>
    <w:rsid w:val="002C77C1"/>
    <w:rsid w:val="002D2027"/>
    <w:rsid w:val="002D237C"/>
    <w:rsid w:val="002D29BE"/>
    <w:rsid w:val="002D36EB"/>
    <w:rsid w:val="002D37F4"/>
    <w:rsid w:val="002D3CA8"/>
    <w:rsid w:val="002D3F0E"/>
    <w:rsid w:val="002D40E8"/>
    <w:rsid w:val="002D4991"/>
    <w:rsid w:val="002D4EF6"/>
    <w:rsid w:val="002D5442"/>
    <w:rsid w:val="002D5C09"/>
    <w:rsid w:val="002D5D71"/>
    <w:rsid w:val="002D5ECF"/>
    <w:rsid w:val="002D685D"/>
    <w:rsid w:val="002D6AA5"/>
    <w:rsid w:val="002D6AA6"/>
    <w:rsid w:val="002D6BC2"/>
    <w:rsid w:val="002D6DF0"/>
    <w:rsid w:val="002D6F61"/>
    <w:rsid w:val="002D6FA5"/>
    <w:rsid w:val="002D7D37"/>
    <w:rsid w:val="002E063A"/>
    <w:rsid w:val="002E12F9"/>
    <w:rsid w:val="002E13A6"/>
    <w:rsid w:val="002E15DE"/>
    <w:rsid w:val="002E2822"/>
    <w:rsid w:val="002E292E"/>
    <w:rsid w:val="002E32AC"/>
    <w:rsid w:val="002E3331"/>
    <w:rsid w:val="002E3B14"/>
    <w:rsid w:val="002E3D42"/>
    <w:rsid w:val="002E41C0"/>
    <w:rsid w:val="002E4872"/>
    <w:rsid w:val="002E4FCF"/>
    <w:rsid w:val="002E5CA9"/>
    <w:rsid w:val="002E7904"/>
    <w:rsid w:val="002F03A7"/>
    <w:rsid w:val="002F0456"/>
    <w:rsid w:val="002F045E"/>
    <w:rsid w:val="002F0A00"/>
    <w:rsid w:val="002F0B21"/>
    <w:rsid w:val="002F0BD8"/>
    <w:rsid w:val="002F0CD2"/>
    <w:rsid w:val="002F1CB1"/>
    <w:rsid w:val="002F241C"/>
    <w:rsid w:val="002F2584"/>
    <w:rsid w:val="002F47E8"/>
    <w:rsid w:val="002F48B9"/>
    <w:rsid w:val="002F4C30"/>
    <w:rsid w:val="002F52C3"/>
    <w:rsid w:val="002F5C23"/>
    <w:rsid w:val="002F6077"/>
    <w:rsid w:val="002F65E0"/>
    <w:rsid w:val="002F67DE"/>
    <w:rsid w:val="002F6951"/>
    <w:rsid w:val="002F70D5"/>
    <w:rsid w:val="002F71FC"/>
    <w:rsid w:val="002F723D"/>
    <w:rsid w:val="002F72ED"/>
    <w:rsid w:val="002F7737"/>
    <w:rsid w:val="002F7E31"/>
    <w:rsid w:val="00300A54"/>
    <w:rsid w:val="00301409"/>
    <w:rsid w:val="00301AF9"/>
    <w:rsid w:val="00301BC1"/>
    <w:rsid w:val="00301EFC"/>
    <w:rsid w:val="00301F65"/>
    <w:rsid w:val="00301FFF"/>
    <w:rsid w:val="00302134"/>
    <w:rsid w:val="0030255A"/>
    <w:rsid w:val="00302A2A"/>
    <w:rsid w:val="00302B2B"/>
    <w:rsid w:val="00302B56"/>
    <w:rsid w:val="00302D67"/>
    <w:rsid w:val="003031B0"/>
    <w:rsid w:val="003038D6"/>
    <w:rsid w:val="00303A9A"/>
    <w:rsid w:val="00303E11"/>
    <w:rsid w:val="0030430D"/>
    <w:rsid w:val="00304769"/>
    <w:rsid w:val="00304D29"/>
    <w:rsid w:val="00305017"/>
    <w:rsid w:val="003051C4"/>
    <w:rsid w:val="003052A4"/>
    <w:rsid w:val="003052A5"/>
    <w:rsid w:val="003056BA"/>
    <w:rsid w:val="00305744"/>
    <w:rsid w:val="00305AA3"/>
    <w:rsid w:val="00305ACC"/>
    <w:rsid w:val="00306080"/>
    <w:rsid w:val="00306FF6"/>
    <w:rsid w:val="003070E1"/>
    <w:rsid w:val="00307228"/>
    <w:rsid w:val="00307FD1"/>
    <w:rsid w:val="00310B65"/>
    <w:rsid w:val="00310DCA"/>
    <w:rsid w:val="00311523"/>
    <w:rsid w:val="00311902"/>
    <w:rsid w:val="00311AF3"/>
    <w:rsid w:val="00311B47"/>
    <w:rsid w:val="003121E9"/>
    <w:rsid w:val="0031220D"/>
    <w:rsid w:val="00312495"/>
    <w:rsid w:val="003124A6"/>
    <w:rsid w:val="00312527"/>
    <w:rsid w:val="0031258E"/>
    <w:rsid w:val="00312810"/>
    <w:rsid w:val="00312B71"/>
    <w:rsid w:val="003133F4"/>
    <w:rsid w:val="00313536"/>
    <w:rsid w:val="0031368E"/>
    <w:rsid w:val="003136FF"/>
    <w:rsid w:val="00313E79"/>
    <w:rsid w:val="00313F6F"/>
    <w:rsid w:val="003145BE"/>
    <w:rsid w:val="003148BF"/>
    <w:rsid w:val="003149E1"/>
    <w:rsid w:val="00314DF0"/>
    <w:rsid w:val="0031559D"/>
    <w:rsid w:val="00315888"/>
    <w:rsid w:val="00315A6E"/>
    <w:rsid w:val="00315C48"/>
    <w:rsid w:val="00315D22"/>
    <w:rsid w:val="00315ECE"/>
    <w:rsid w:val="003161CD"/>
    <w:rsid w:val="0031675D"/>
    <w:rsid w:val="003169FB"/>
    <w:rsid w:val="00316D68"/>
    <w:rsid w:val="00317227"/>
    <w:rsid w:val="00317720"/>
    <w:rsid w:val="00317BA6"/>
    <w:rsid w:val="00320DDA"/>
    <w:rsid w:val="00320FC0"/>
    <w:rsid w:val="0032107F"/>
    <w:rsid w:val="0032109D"/>
    <w:rsid w:val="00321AB5"/>
    <w:rsid w:val="00322055"/>
    <w:rsid w:val="003224EE"/>
    <w:rsid w:val="003230C9"/>
    <w:rsid w:val="003232DC"/>
    <w:rsid w:val="003237CF"/>
    <w:rsid w:val="003238B5"/>
    <w:rsid w:val="00323A7F"/>
    <w:rsid w:val="00324190"/>
    <w:rsid w:val="00325EA8"/>
    <w:rsid w:val="003261C7"/>
    <w:rsid w:val="003269D6"/>
    <w:rsid w:val="00327039"/>
    <w:rsid w:val="003270A7"/>
    <w:rsid w:val="003311D7"/>
    <w:rsid w:val="003312E7"/>
    <w:rsid w:val="00331C4B"/>
    <w:rsid w:val="00331C50"/>
    <w:rsid w:val="00331D35"/>
    <w:rsid w:val="003324ED"/>
    <w:rsid w:val="00332BE6"/>
    <w:rsid w:val="00332FD3"/>
    <w:rsid w:val="00333738"/>
    <w:rsid w:val="003339E0"/>
    <w:rsid w:val="003339E9"/>
    <w:rsid w:val="00333E32"/>
    <w:rsid w:val="003340DA"/>
    <w:rsid w:val="0033425B"/>
    <w:rsid w:val="003344F9"/>
    <w:rsid w:val="00334A5A"/>
    <w:rsid w:val="0033553B"/>
    <w:rsid w:val="0033621E"/>
    <w:rsid w:val="00336FD5"/>
    <w:rsid w:val="00340BE4"/>
    <w:rsid w:val="00341276"/>
    <w:rsid w:val="0034191B"/>
    <w:rsid w:val="00341964"/>
    <w:rsid w:val="00341A1C"/>
    <w:rsid w:val="0034207D"/>
    <w:rsid w:val="00342196"/>
    <w:rsid w:val="00342FB2"/>
    <w:rsid w:val="003435EC"/>
    <w:rsid w:val="003437FE"/>
    <w:rsid w:val="00343BCB"/>
    <w:rsid w:val="00343CDF"/>
    <w:rsid w:val="00343D8F"/>
    <w:rsid w:val="00344104"/>
    <w:rsid w:val="00344AD0"/>
    <w:rsid w:val="00344D56"/>
    <w:rsid w:val="00345124"/>
    <w:rsid w:val="003467BB"/>
    <w:rsid w:val="00346C59"/>
    <w:rsid w:val="0034708D"/>
    <w:rsid w:val="0034709D"/>
    <w:rsid w:val="0034776C"/>
    <w:rsid w:val="00347B94"/>
    <w:rsid w:val="00347FAD"/>
    <w:rsid w:val="00350169"/>
    <w:rsid w:val="00350329"/>
    <w:rsid w:val="00350A4E"/>
    <w:rsid w:val="00350B1E"/>
    <w:rsid w:val="0035128E"/>
    <w:rsid w:val="003514DB"/>
    <w:rsid w:val="00351A0A"/>
    <w:rsid w:val="00351B31"/>
    <w:rsid w:val="0035227C"/>
    <w:rsid w:val="003528CE"/>
    <w:rsid w:val="00352969"/>
    <w:rsid w:val="00352A09"/>
    <w:rsid w:val="003534CE"/>
    <w:rsid w:val="00353731"/>
    <w:rsid w:val="00353A71"/>
    <w:rsid w:val="00353EAC"/>
    <w:rsid w:val="00354245"/>
    <w:rsid w:val="00354647"/>
    <w:rsid w:val="0035544D"/>
    <w:rsid w:val="003554B1"/>
    <w:rsid w:val="00355836"/>
    <w:rsid w:val="00355D4A"/>
    <w:rsid w:val="00356616"/>
    <w:rsid w:val="0035681E"/>
    <w:rsid w:val="00356A65"/>
    <w:rsid w:val="00357438"/>
    <w:rsid w:val="003578EE"/>
    <w:rsid w:val="0036049D"/>
    <w:rsid w:val="003612F8"/>
    <w:rsid w:val="0036176F"/>
    <w:rsid w:val="003618FA"/>
    <w:rsid w:val="00361E57"/>
    <w:rsid w:val="0036274D"/>
    <w:rsid w:val="0036356B"/>
    <w:rsid w:val="00363900"/>
    <w:rsid w:val="00363D32"/>
    <w:rsid w:val="00363DFE"/>
    <w:rsid w:val="00363EFD"/>
    <w:rsid w:val="003641B7"/>
    <w:rsid w:val="0036474B"/>
    <w:rsid w:val="0036476A"/>
    <w:rsid w:val="00364BE2"/>
    <w:rsid w:val="003654F9"/>
    <w:rsid w:val="00365A24"/>
    <w:rsid w:val="00366426"/>
    <w:rsid w:val="0036681D"/>
    <w:rsid w:val="00366A07"/>
    <w:rsid w:val="003671DB"/>
    <w:rsid w:val="00367346"/>
    <w:rsid w:val="003674BD"/>
    <w:rsid w:val="00367A95"/>
    <w:rsid w:val="0037003F"/>
    <w:rsid w:val="00370164"/>
    <w:rsid w:val="0037073E"/>
    <w:rsid w:val="00370A7B"/>
    <w:rsid w:val="00370FC3"/>
    <w:rsid w:val="003710A5"/>
    <w:rsid w:val="00371759"/>
    <w:rsid w:val="003718A2"/>
    <w:rsid w:val="0037215F"/>
    <w:rsid w:val="00372229"/>
    <w:rsid w:val="003725BF"/>
    <w:rsid w:val="00372C22"/>
    <w:rsid w:val="00373527"/>
    <w:rsid w:val="00373747"/>
    <w:rsid w:val="00373889"/>
    <w:rsid w:val="003738DE"/>
    <w:rsid w:val="003738F9"/>
    <w:rsid w:val="00373FF8"/>
    <w:rsid w:val="00374806"/>
    <w:rsid w:val="00374822"/>
    <w:rsid w:val="00374C52"/>
    <w:rsid w:val="00374E2F"/>
    <w:rsid w:val="00375259"/>
    <w:rsid w:val="003756B4"/>
    <w:rsid w:val="00375CF6"/>
    <w:rsid w:val="00376218"/>
    <w:rsid w:val="003764F3"/>
    <w:rsid w:val="00376A91"/>
    <w:rsid w:val="00377091"/>
    <w:rsid w:val="00377203"/>
    <w:rsid w:val="0037745E"/>
    <w:rsid w:val="00380007"/>
    <w:rsid w:val="003801FA"/>
    <w:rsid w:val="003804A9"/>
    <w:rsid w:val="00380E03"/>
    <w:rsid w:val="00380F98"/>
    <w:rsid w:val="00381227"/>
    <w:rsid w:val="003813F0"/>
    <w:rsid w:val="00381640"/>
    <w:rsid w:val="00382C4F"/>
    <w:rsid w:val="00383175"/>
    <w:rsid w:val="0038450B"/>
    <w:rsid w:val="003845B5"/>
    <w:rsid w:val="00384833"/>
    <w:rsid w:val="00384AB3"/>
    <w:rsid w:val="00385032"/>
    <w:rsid w:val="003856D9"/>
    <w:rsid w:val="00385F45"/>
    <w:rsid w:val="00385F53"/>
    <w:rsid w:val="00386057"/>
    <w:rsid w:val="00386468"/>
    <w:rsid w:val="003866A0"/>
    <w:rsid w:val="00386F94"/>
    <w:rsid w:val="003870F8"/>
    <w:rsid w:val="00387F8C"/>
    <w:rsid w:val="003916B5"/>
    <w:rsid w:val="00391A2B"/>
    <w:rsid w:val="00391E6D"/>
    <w:rsid w:val="003924C1"/>
    <w:rsid w:val="003928A9"/>
    <w:rsid w:val="00392AD6"/>
    <w:rsid w:val="00392B6E"/>
    <w:rsid w:val="00392E7B"/>
    <w:rsid w:val="00392F12"/>
    <w:rsid w:val="0039302E"/>
    <w:rsid w:val="00393301"/>
    <w:rsid w:val="0039349E"/>
    <w:rsid w:val="003935CA"/>
    <w:rsid w:val="0039389C"/>
    <w:rsid w:val="00393F19"/>
    <w:rsid w:val="003940F2"/>
    <w:rsid w:val="0039423B"/>
    <w:rsid w:val="003945F4"/>
    <w:rsid w:val="00394946"/>
    <w:rsid w:val="00394D19"/>
    <w:rsid w:val="00395796"/>
    <w:rsid w:val="00395ECD"/>
    <w:rsid w:val="00396532"/>
    <w:rsid w:val="0039684E"/>
    <w:rsid w:val="00396FA4"/>
    <w:rsid w:val="00396FA8"/>
    <w:rsid w:val="0039766A"/>
    <w:rsid w:val="0039768F"/>
    <w:rsid w:val="003A02EB"/>
    <w:rsid w:val="003A06D2"/>
    <w:rsid w:val="003A077B"/>
    <w:rsid w:val="003A09BD"/>
    <w:rsid w:val="003A0AD6"/>
    <w:rsid w:val="003A11F9"/>
    <w:rsid w:val="003A151D"/>
    <w:rsid w:val="003A1D97"/>
    <w:rsid w:val="003A1FED"/>
    <w:rsid w:val="003A240F"/>
    <w:rsid w:val="003A2531"/>
    <w:rsid w:val="003A256B"/>
    <w:rsid w:val="003A30F6"/>
    <w:rsid w:val="003A33E2"/>
    <w:rsid w:val="003A373B"/>
    <w:rsid w:val="003A3741"/>
    <w:rsid w:val="003A37E8"/>
    <w:rsid w:val="003A443C"/>
    <w:rsid w:val="003A44AC"/>
    <w:rsid w:val="003A4919"/>
    <w:rsid w:val="003A4B25"/>
    <w:rsid w:val="003A4F04"/>
    <w:rsid w:val="003A5A4A"/>
    <w:rsid w:val="003A5DB7"/>
    <w:rsid w:val="003A5EC2"/>
    <w:rsid w:val="003A691F"/>
    <w:rsid w:val="003A6E0A"/>
    <w:rsid w:val="003A79DD"/>
    <w:rsid w:val="003A7D5B"/>
    <w:rsid w:val="003B1208"/>
    <w:rsid w:val="003B129C"/>
    <w:rsid w:val="003B16D5"/>
    <w:rsid w:val="003B1A63"/>
    <w:rsid w:val="003B22AF"/>
    <w:rsid w:val="003B29D1"/>
    <w:rsid w:val="003B2A75"/>
    <w:rsid w:val="003B323F"/>
    <w:rsid w:val="003B352B"/>
    <w:rsid w:val="003B3928"/>
    <w:rsid w:val="003B40C2"/>
    <w:rsid w:val="003B446E"/>
    <w:rsid w:val="003B4907"/>
    <w:rsid w:val="003B4F40"/>
    <w:rsid w:val="003B4F70"/>
    <w:rsid w:val="003B4FAF"/>
    <w:rsid w:val="003B5148"/>
    <w:rsid w:val="003B537A"/>
    <w:rsid w:val="003B6102"/>
    <w:rsid w:val="003B6497"/>
    <w:rsid w:val="003B696D"/>
    <w:rsid w:val="003B6995"/>
    <w:rsid w:val="003B6BA8"/>
    <w:rsid w:val="003B6F52"/>
    <w:rsid w:val="003B6FB2"/>
    <w:rsid w:val="003B7AD2"/>
    <w:rsid w:val="003C0385"/>
    <w:rsid w:val="003C1957"/>
    <w:rsid w:val="003C278E"/>
    <w:rsid w:val="003C27D2"/>
    <w:rsid w:val="003C2B7D"/>
    <w:rsid w:val="003C3063"/>
    <w:rsid w:val="003C30AE"/>
    <w:rsid w:val="003C361C"/>
    <w:rsid w:val="003C36BA"/>
    <w:rsid w:val="003C39F9"/>
    <w:rsid w:val="003C3C3E"/>
    <w:rsid w:val="003C43BA"/>
    <w:rsid w:val="003C4712"/>
    <w:rsid w:val="003C4D64"/>
    <w:rsid w:val="003C4DAC"/>
    <w:rsid w:val="003C4E0F"/>
    <w:rsid w:val="003C511A"/>
    <w:rsid w:val="003C53FD"/>
    <w:rsid w:val="003C5499"/>
    <w:rsid w:val="003C5B39"/>
    <w:rsid w:val="003C62AD"/>
    <w:rsid w:val="003C6330"/>
    <w:rsid w:val="003C63F3"/>
    <w:rsid w:val="003C6C97"/>
    <w:rsid w:val="003C6ED0"/>
    <w:rsid w:val="003C79B0"/>
    <w:rsid w:val="003C7EC9"/>
    <w:rsid w:val="003D0315"/>
    <w:rsid w:val="003D05F3"/>
    <w:rsid w:val="003D0638"/>
    <w:rsid w:val="003D08C2"/>
    <w:rsid w:val="003D0BD5"/>
    <w:rsid w:val="003D192E"/>
    <w:rsid w:val="003D2B54"/>
    <w:rsid w:val="003D318E"/>
    <w:rsid w:val="003D346A"/>
    <w:rsid w:val="003D4320"/>
    <w:rsid w:val="003D448D"/>
    <w:rsid w:val="003D46F9"/>
    <w:rsid w:val="003D4A97"/>
    <w:rsid w:val="003D4CD6"/>
    <w:rsid w:val="003D510C"/>
    <w:rsid w:val="003D5EDC"/>
    <w:rsid w:val="003D637A"/>
    <w:rsid w:val="003D6779"/>
    <w:rsid w:val="003D6CCD"/>
    <w:rsid w:val="003D79F2"/>
    <w:rsid w:val="003D7B3C"/>
    <w:rsid w:val="003D7C7A"/>
    <w:rsid w:val="003E0170"/>
    <w:rsid w:val="003E034B"/>
    <w:rsid w:val="003E0622"/>
    <w:rsid w:val="003E10CB"/>
    <w:rsid w:val="003E10FA"/>
    <w:rsid w:val="003E13C2"/>
    <w:rsid w:val="003E1A6E"/>
    <w:rsid w:val="003E1AB1"/>
    <w:rsid w:val="003E2144"/>
    <w:rsid w:val="003E2239"/>
    <w:rsid w:val="003E32EA"/>
    <w:rsid w:val="003E38FD"/>
    <w:rsid w:val="003E3F88"/>
    <w:rsid w:val="003E4088"/>
    <w:rsid w:val="003E40EE"/>
    <w:rsid w:val="003E418D"/>
    <w:rsid w:val="003E4A2F"/>
    <w:rsid w:val="003E5490"/>
    <w:rsid w:val="003E5A0D"/>
    <w:rsid w:val="003E65EA"/>
    <w:rsid w:val="003E68D3"/>
    <w:rsid w:val="003E7C8F"/>
    <w:rsid w:val="003E7E92"/>
    <w:rsid w:val="003F0224"/>
    <w:rsid w:val="003F02BB"/>
    <w:rsid w:val="003F1E0E"/>
    <w:rsid w:val="003F1EF4"/>
    <w:rsid w:val="003F1F70"/>
    <w:rsid w:val="003F2069"/>
    <w:rsid w:val="003F2298"/>
    <w:rsid w:val="003F27C2"/>
    <w:rsid w:val="003F2B9B"/>
    <w:rsid w:val="003F2CD4"/>
    <w:rsid w:val="003F36B0"/>
    <w:rsid w:val="003F402C"/>
    <w:rsid w:val="003F4338"/>
    <w:rsid w:val="003F51F9"/>
    <w:rsid w:val="003F5233"/>
    <w:rsid w:val="003F5260"/>
    <w:rsid w:val="003F5991"/>
    <w:rsid w:val="003F5EDB"/>
    <w:rsid w:val="003F6241"/>
    <w:rsid w:val="003F640D"/>
    <w:rsid w:val="003F6466"/>
    <w:rsid w:val="003F65E8"/>
    <w:rsid w:val="003F6C46"/>
    <w:rsid w:val="003F7A2B"/>
    <w:rsid w:val="003F7BA0"/>
    <w:rsid w:val="003F7E4B"/>
    <w:rsid w:val="004008B1"/>
    <w:rsid w:val="0040091B"/>
    <w:rsid w:val="004016B1"/>
    <w:rsid w:val="00401C76"/>
    <w:rsid w:val="00402959"/>
    <w:rsid w:val="00402A36"/>
    <w:rsid w:val="004032EB"/>
    <w:rsid w:val="004037E0"/>
    <w:rsid w:val="00403AF6"/>
    <w:rsid w:val="00404253"/>
    <w:rsid w:val="00404302"/>
    <w:rsid w:val="0040462C"/>
    <w:rsid w:val="004054DB"/>
    <w:rsid w:val="0040587A"/>
    <w:rsid w:val="00405BD4"/>
    <w:rsid w:val="0040613F"/>
    <w:rsid w:val="004062E1"/>
    <w:rsid w:val="0040639F"/>
    <w:rsid w:val="00406F09"/>
    <w:rsid w:val="0040730E"/>
    <w:rsid w:val="00407778"/>
    <w:rsid w:val="00407BCD"/>
    <w:rsid w:val="00410B93"/>
    <w:rsid w:val="004110E8"/>
    <w:rsid w:val="00411735"/>
    <w:rsid w:val="00411B22"/>
    <w:rsid w:val="00411DC2"/>
    <w:rsid w:val="00412CBD"/>
    <w:rsid w:val="004130FC"/>
    <w:rsid w:val="00413923"/>
    <w:rsid w:val="00414619"/>
    <w:rsid w:val="00414B01"/>
    <w:rsid w:val="00414F60"/>
    <w:rsid w:val="0041514F"/>
    <w:rsid w:val="00415728"/>
    <w:rsid w:val="004159DE"/>
    <w:rsid w:val="00415CFE"/>
    <w:rsid w:val="00416CC1"/>
    <w:rsid w:val="00416FC8"/>
    <w:rsid w:val="0041721B"/>
    <w:rsid w:val="004173DE"/>
    <w:rsid w:val="004176DD"/>
    <w:rsid w:val="00417EA1"/>
    <w:rsid w:val="00420EB2"/>
    <w:rsid w:val="004210B5"/>
    <w:rsid w:val="004211C9"/>
    <w:rsid w:val="00421294"/>
    <w:rsid w:val="00421547"/>
    <w:rsid w:val="0042154E"/>
    <w:rsid w:val="00421C95"/>
    <w:rsid w:val="00422415"/>
    <w:rsid w:val="004226F1"/>
    <w:rsid w:val="0042354D"/>
    <w:rsid w:val="004237E4"/>
    <w:rsid w:val="00423FB5"/>
    <w:rsid w:val="004243FF"/>
    <w:rsid w:val="004244DA"/>
    <w:rsid w:val="0042489B"/>
    <w:rsid w:val="004248E1"/>
    <w:rsid w:val="00424AB3"/>
    <w:rsid w:val="00424DF4"/>
    <w:rsid w:val="00424FC7"/>
    <w:rsid w:val="0042513D"/>
    <w:rsid w:val="0042520D"/>
    <w:rsid w:val="004258E6"/>
    <w:rsid w:val="0042602F"/>
    <w:rsid w:val="00426218"/>
    <w:rsid w:val="004266F3"/>
    <w:rsid w:val="004273AD"/>
    <w:rsid w:val="00427569"/>
    <w:rsid w:val="00427ECA"/>
    <w:rsid w:val="00430B4C"/>
    <w:rsid w:val="00430C45"/>
    <w:rsid w:val="004310F5"/>
    <w:rsid w:val="00431193"/>
    <w:rsid w:val="00431235"/>
    <w:rsid w:val="0043161C"/>
    <w:rsid w:val="004319AB"/>
    <w:rsid w:val="00431DC2"/>
    <w:rsid w:val="00431EDB"/>
    <w:rsid w:val="00432651"/>
    <w:rsid w:val="00432E40"/>
    <w:rsid w:val="004336E5"/>
    <w:rsid w:val="0043372C"/>
    <w:rsid w:val="004337C0"/>
    <w:rsid w:val="004337ED"/>
    <w:rsid w:val="00433E60"/>
    <w:rsid w:val="00434884"/>
    <w:rsid w:val="00434A6B"/>
    <w:rsid w:val="00434ADF"/>
    <w:rsid w:val="00434B78"/>
    <w:rsid w:val="0043507B"/>
    <w:rsid w:val="004355A2"/>
    <w:rsid w:val="004357C0"/>
    <w:rsid w:val="00435A16"/>
    <w:rsid w:val="00436037"/>
    <w:rsid w:val="00436249"/>
    <w:rsid w:val="00436340"/>
    <w:rsid w:val="00436740"/>
    <w:rsid w:val="00436BE3"/>
    <w:rsid w:val="00437088"/>
    <w:rsid w:val="00437885"/>
    <w:rsid w:val="00440836"/>
    <w:rsid w:val="00440E69"/>
    <w:rsid w:val="004418CE"/>
    <w:rsid w:val="00441AF5"/>
    <w:rsid w:val="00441C2B"/>
    <w:rsid w:val="00441F46"/>
    <w:rsid w:val="00441FF6"/>
    <w:rsid w:val="004424BD"/>
    <w:rsid w:val="00442559"/>
    <w:rsid w:val="00442E97"/>
    <w:rsid w:val="00442EC2"/>
    <w:rsid w:val="00442FE0"/>
    <w:rsid w:val="0044364C"/>
    <w:rsid w:val="00443670"/>
    <w:rsid w:val="0044388A"/>
    <w:rsid w:val="00443972"/>
    <w:rsid w:val="00444DA3"/>
    <w:rsid w:val="0044563B"/>
    <w:rsid w:val="00445856"/>
    <w:rsid w:val="00445F5F"/>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246D"/>
    <w:rsid w:val="004524F4"/>
    <w:rsid w:val="00452552"/>
    <w:rsid w:val="0045263F"/>
    <w:rsid w:val="00452676"/>
    <w:rsid w:val="00453025"/>
    <w:rsid w:val="00453E15"/>
    <w:rsid w:val="00453F73"/>
    <w:rsid w:val="004549DD"/>
    <w:rsid w:val="00454F20"/>
    <w:rsid w:val="004551BC"/>
    <w:rsid w:val="004556A4"/>
    <w:rsid w:val="0045632F"/>
    <w:rsid w:val="00456CA1"/>
    <w:rsid w:val="0045700E"/>
    <w:rsid w:val="00457260"/>
    <w:rsid w:val="004579C4"/>
    <w:rsid w:val="004579FB"/>
    <w:rsid w:val="00457DEA"/>
    <w:rsid w:val="0046085B"/>
    <w:rsid w:val="00460AFB"/>
    <w:rsid w:val="00460E40"/>
    <w:rsid w:val="00460FAA"/>
    <w:rsid w:val="00461167"/>
    <w:rsid w:val="00461A2F"/>
    <w:rsid w:val="00461BD9"/>
    <w:rsid w:val="00461C15"/>
    <w:rsid w:val="004625DE"/>
    <w:rsid w:val="004626E7"/>
    <w:rsid w:val="00462ABF"/>
    <w:rsid w:val="00462EE6"/>
    <w:rsid w:val="00462F4A"/>
    <w:rsid w:val="00463879"/>
    <w:rsid w:val="00463992"/>
    <w:rsid w:val="00463FA3"/>
    <w:rsid w:val="00463FAC"/>
    <w:rsid w:val="00463FD7"/>
    <w:rsid w:val="00464680"/>
    <w:rsid w:val="004649C9"/>
    <w:rsid w:val="00464A55"/>
    <w:rsid w:val="004651E8"/>
    <w:rsid w:val="00465CD7"/>
    <w:rsid w:val="00465D44"/>
    <w:rsid w:val="00465F65"/>
    <w:rsid w:val="00465F87"/>
    <w:rsid w:val="00466523"/>
    <w:rsid w:val="004667FE"/>
    <w:rsid w:val="00466856"/>
    <w:rsid w:val="00466F07"/>
    <w:rsid w:val="00467FCA"/>
    <w:rsid w:val="00470393"/>
    <w:rsid w:val="00470DA2"/>
    <w:rsid w:val="004719BA"/>
    <w:rsid w:val="00471CB9"/>
    <w:rsid w:val="00471D25"/>
    <w:rsid w:val="00471E1F"/>
    <w:rsid w:val="00472644"/>
    <w:rsid w:val="00473C13"/>
    <w:rsid w:val="004743A0"/>
    <w:rsid w:val="0047443D"/>
    <w:rsid w:val="0047486B"/>
    <w:rsid w:val="004756FE"/>
    <w:rsid w:val="0047599C"/>
    <w:rsid w:val="00475D46"/>
    <w:rsid w:val="0047638C"/>
    <w:rsid w:val="0047680A"/>
    <w:rsid w:val="004772D3"/>
    <w:rsid w:val="00477FBA"/>
    <w:rsid w:val="004800C5"/>
    <w:rsid w:val="00480160"/>
    <w:rsid w:val="00480326"/>
    <w:rsid w:val="00480FB6"/>
    <w:rsid w:val="004812A0"/>
    <w:rsid w:val="004823BE"/>
    <w:rsid w:val="00482621"/>
    <w:rsid w:val="00482819"/>
    <w:rsid w:val="004836B0"/>
    <w:rsid w:val="00483C25"/>
    <w:rsid w:val="00484874"/>
    <w:rsid w:val="00484BCB"/>
    <w:rsid w:val="004855EF"/>
    <w:rsid w:val="00485DA5"/>
    <w:rsid w:val="0048621B"/>
    <w:rsid w:val="0048628C"/>
    <w:rsid w:val="0048672B"/>
    <w:rsid w:val="00487187"/>
    <w:rsid w:val="0048762C"/>
    <w:rsid w:val="00487D3C"/>
    <w:rsid w:val="00487FCD"/>
    <w:rsid w:val="00490221"/>
    <w:rsid w:val="004902DF"/>
    <w:rsid w:val="0049095A"/>
    <w:rsid w:val="00490AF8"/>
    <w:rsid w:val="00491491"/>
    <w:rsid w:val="0049170E"/>
    <w:rsid w:val="00492771"/>
    <w:rsid w:val="004927F9"/>
    <w:rsid w:val="004929B0"/>
    <w:rsid w:val="00492BFF"/>
    <w:rsid w:val="00492DCD"/>
    <w:rsid w:val="00493303"/>
    <w:rsid w:val="00493491"/>
    <w:rsid w:val="00493765"/>
    <w:rsid w:val="00495423"/>
    <w:rsid w:val="00495764"/>
    <w:rsid w:val="00495799"/>
    <w:rsid w:val="0049589D"/>
    <w:rsid w:val="0049620A"/>
    <w:rsid w:val="00496B10"/>
    <w:rsid w:val="00496E15"/>
    <w:rsid w:val="00497A8E"/>
    <w:rsid w:val="00497E60"/>
    <w:rsid w:val="00497E9F"/>
    <w:rsid w:val="00497EEC"/>
    <w:rsid w:val="004A09FC"/>
    <w:rsid w:val="004A0C7B"/>
    <w:rsid w:val="004A1157"/>
    <w:rsid w:val="004A14E2"/>
    <w:rsid w:val="004A1598"/>
    <w:rsid w:val="004A17F8"/>
    <w:rsid w:val="004A214E"/>
    <w:rsid w:val="004A2C1C"/>
    <w:rsid w:val="004A36FA"/>
    <w:rsid w:val="004A3EE9"/>
    <w:rsid w:val="004A46E5"/>
    <w:rsid w:val="004A47B5"/>
    <w:rsid w:val="004A4953"/>
    <w:rsid w:val="004A4E14"/>
    <w:rsid w:val="004A4F20"/>
    <w:rsid w:val="004A57D0"/>
    <w:rsid w:val="004A5AFD"/>
    <w:rsid w:val="004A61CD"/>
    <w:rsid w:val="004A6B4D"/>
    <w:rsid w:val="004A6BAD"/>
    <w:rsid w:val="004A6BB3"/>
    <w:rsid w:val="004A6BB5"/>
    <w:rsid w:val="004A6E80"/>
    <w:rsid w:val="004A6F89"/>
    <w:rsid w:val="004A7086"/>
    <w:rsid w:val="004A7728"/>
    <w:rsid w:val="004B0273"/>
    <w:rsid w:val="004B03B4"/>
    <w:rsid w:val="004B05EF"/>
    <w:rsid w:val="004B0A0D"/>
    <w:rsid w:val="004B0DEC"/>
    <w:rsid w:val="004B150C"/>
    <w:rsid w:val="004B1B43"/>
    <w:rsid w:val="004B2787"/>
    <w:rsid w:val="004B2AB1"/>
    <w:rsid w:val="004B30A8"/>
    <w:rsid w:val="004B3821"/>
    <w:rsid w:val="004B3912"/>
    <w:rsid w:val="004B3A10"/>
    <w:rsid w:val="004B40C7"/>
    <w:rsid w:val="004B469C"/>
    <w:rsid w:val="004B4EC7"/>
    <w:rsid w:val="004B5E23"/>
    <w:rsid w:val="004B5FF0"/>
    <w:rsid w:val="004B6184"/>
    <w:rsid w:val="004B62DC"/>
    <w:rsid w:val="004B675A"/>
    <w:rsid w:val="004B7250"/>
    <w:rsid w:val="004B7DE1"/>
    <w:rsid w:val="004B7E16"/>
    <w:rsid w:val="004C0265"/>
    <w:rsid w:val="004C159C"/>
    <w:rsid w:val="004C16F4"/>
    <w:rsid w:val="004C1BA0"/>
    <w:rsid w:val="004C209B"/>
    <w:rsid w:val="004C250F"/>
    <w:rsid w:val="004C272B"/>
    <w:rsid w:val="004C2BC8"/>
    <w:rsid w:val="004C2DA6"/>
    <w:rsid w:val="004C389D"/>
    <w:rsid w:val="004C3C49"/>
    <w:rsid w:val="004C3E67"/>
    <w:rsid w:val="004C4834"/>
    <w:rsid w:val="004C4990"/>
    <w:rsid w:val="004C4EBC"/>
    <w:rsid w:val="004C576B"/>
    <w:rsid w:val="004C5D05"/>
    <w:rsid w:val="004C5DC1"/>
    <w:rsid w:val="004C5E03"/>
    <w:rsid w:val="004C607C"/>
    <w:rsid w:val="004C61F1"/>
    <w:rsid w:val="004C6295"/>
    <w:rsid w:val="004C6931"/>
    <w:rsid w:val="004D0570"/>
    <w:rsid w:val="004D0623"/>
    <w:rsid w:val="004D0E76"/>
    <w:rsid w:val="004D148C"/>
    <w:rsid w:val="004D15D8"/>
    <w:rsid w:val="004D1A8C"/>
    <w:rsid w:val="004D21E9"/>
    <w:rsid w:val="004D27BB"/>
    <w:rsid w:val="004D2BC4"/>
    <w:rsid w:val="004D2BFC"/>
    <w:rsid w:val="004D2F44"/>
    <w:rsid w:val="004D3B71"/>
    <w:rsid w:val="004D3D0B"/>
    <w:rsid w:val="004D3F75"/>
    <w:rsid w:val="004D4218"/>
    <w:rsid w:val="004D44C0"/>
    <w:rsid w:val="004D54EF"/>
    <w:rsid w:val="004D5AE9"/>
    <w:rsid w:val="004D5EB8"/>
    <w:rsid w:val="004D6275"/>
    <w:rsid w:val="004D74CD"/>
    <w:rsid w:val="004D75D4"/>
    <w:rsid w:val="004D780D"/>
    <w:rsid w:val="004D797D"/>
    <w:rsid w:val="004E01EA"/>
    <w:rsid w:val="004E03C9"/>
    <w:rsid w:val="004E059F"/>
    <w:rsid w:val="004E05F3"/>
    <w:rsid w:val="004E0C67"/>
    <w:rsid w:val="004E0CB1"/>
    <w:rsid w:val="004E0DFF"/>
    <w:rsid w:val="004E1941"/>
    <w:rsid w:val="004E1AA5"/>
    <w:rsid w:val="004E232E"/>
    <w:rsid w:val="004E29B5"/>
    <w:rsid w:val="004E31A7"/>
    <w:rsid w:val="004E37BD"/>
    <w:rsid w:val="004E3B79"/>
    <w:rsid w:val="004E3FED"/>
    <w:rsid w:val="004E3FFC"/>
    <w:rsid w:val="004E44DF"/>
    <w:rsid w:val="004E464E"/>
    <w:rsid w:val="004E48B7"/>
    <w:rsid w:val="004E502C"/>
    <w:rsid w:val="004E5237"/>
    <w:rsid w:val="004E53F7"/>
    <w:rsid w:val="004E5406"/>
    <w:rsid w:val="004E5BDD"/>
    <w:rsid w:val="004E6837"/>
    <w:rsid w:val="004E7163"/>
    <w:rsid w:val="004E7825"/>
    <w:rsid w:val="004E799B"/>
    <w:rsid w:val="004F0228"/>
    <w:rsid w:val="004F05F0"/>
    <w:rsid w:val="004F0BE6"/>
    <w:rsid w:val="004F15AC"/>
    <w:rsid w:val="004F1DC5"/>
    <w:rsid w:val="004F1F53"/>
    <w:rsid w:val="004F23E9"/>
    <w:rsid w:val="004F23F0"/>
    <w:rsid w:val="004F246D"/>
    <w:rsid w:val="004F247D"/>
    <w:rsid w:val="004F249F"/>
    <w:rsid w:val="004F257D"/>
    <w:rsid w:val="004F27C7"/>
    <w:rsid w:val="004F29F5"/>
    <w:rsid w:val="004F2C77"/>
    <w:rsid w:val="004F3EB3"/>
    <w:rsid w:val="004F4145"/>
    <w:rsid w:val="004F4587"/>
    <w:rsid w:val="004F4ED7"/>
    <w:rsid w:val="004F52D8"/>
    <w:rsid w:val="004F60D4"/>
    <w:rsid w:val="004F62CB"/>
    <w:rsid w:val="004F6407"/>
    <w:rsid w:val="004F688F"/>
    <w:rsid w:val="004F7622"/>
    <w:rsid w:val="004F77A2"/>
    <w:rsid w:val="0050031A"/>
    <w:rsid w:val="00500977"/>
    <w:rsid w:val="00500C0B"/>
    <w:rsid w:val="00501074"/>
    <w:rsid w:val="00501C4C"/>
    <w:rsid w:val="00501C60"/>
    <w:rsid w:val="00501FEA"/>
    <w:rsid w:val="005023A0"/>
    <w:rsid w:val="005027DA"/>
    <w:rsid w:val="005034DB"/>
    <w:rsid w:val="00503BC7"/>
    <w:rsid w:val="00503CD8"/>
    <w:rsid w:val="00503DC8"/>
    <w:rsid w:val="00504C9D"/>
    <w:rsid w:val="005059F6"/>
    <w:rsid w:val="00505C97"/>
    <w:rsid w:val="00506288"/>
    <w:rsid w:val="00506D41"/>
    <w:rsid w:val="00507150"/>
    <w:rsid w:val="0051052A"/>
    <w:rsid w:val="0051052B"/>
    <w:rsid w:val="00510663"/>
    <w:rsid w:val="005109B7"/>
    <w:rsid w:val="00510E05"/>
    <w:rsid w:val="0051150B"/>
    <w:rsid w:val="0051282E"/>
    <w:rsid w:val="00512F29"/>
    <w:rsid w:val="00513080"/>
    <w:rsid w:val="005130EE"/>
    <w:rsid w:val="00513511"/>
    <w:rsid w:val="005141A1"/>
    <w:rsid w:val="00514DAC"/>
    <w:rsid w:val="00514E7C"/>
    <w:rsid w:val="00514FDD"/>
    <w:rsid w:val="005150E1"/>
    <w:rsid w:val="005151E6"/>
    <w:rsid w:val="005153D6"/>
    <w:rsid w:val="005166CF"/>
    <w:rsid w:val="005166E8"/>
    <w:rsid w:val="005169DC"/>
    <w:rsid w:val="00517C09"/>
    <w:rsid w:val="00517FD5"/>
    <w:rsid w:val="00520AB1"/>
    <w:rsid w:val="00520B2B"/>
    <w:rsid w:val="00520B93"/>
    <w:rsid w:val="0052169B"/>
    <w:rsid w:val="00521BF0"/>
    <w:rsid w:val="00521DFE"/>
    <w:rsid w:val="00521F9C"/>
    <w:rsid w:val="005229A4"/>
    <w:rsid w:val="00523029"/>
    <w:rsid w:val="00523307"/>
    <w:rsid w:val="00523C73"/>
    <w:rsid w:val="00524DEF"/>
    <w:rsid w:val="00524E92"/>
    <w:rsid w:val="00525378"/>
    <w:rsid w:val="00525573"/>
    <w:rsid w:val="00525645"/>
    <w:rsid w:val="00525C9A"/>
    <w:rsid w:val="00526051"/>
    <w:rsid w:val="0052672C"/>
    <w:rsid w:val="00526A99"/>
    <w:rsid w:val="00527089"/>
    <w:rsid w:val="0052725F"/>
    <w:rsid w:val="00527426"/>
    <w:rsid w:val="005274A3"/>
    <w:rsid w:val="00527EC5"/>
    <w:rsid w:val="0053178B"/>
    <w:rsid w:val="00531F56"/>
    <w:rsid w:val="00531F8E"/>
    <w:rsid w:val="00532768"/>
    <w:rsid w:val="0053286E"/>
    <w:rsid w:val="00532C9D"/>
    <w:rsid w:val="00533FFF"/>
    <w:rsid w:val="00534716"/>
    <w:rsid w:val="00534D4B"/>
    <w:rsid w:val="00535031"/>
    <w:rsid w:val="005351E4"/>
    <w:rsid w:val="005352D7"/>
    <w:rsid w:val="0053588F"/>
    <w:rsid w:val="0053660A"/>
    <w:rsid w:val="00536F01"/>
    <w:rsid w:val="005372FB"/>
    <w:rsid w:val="0053798E"/>
    <w:rsid w:val="00537D7A"/>
    <w:rsid w:val="00537DD3"/>
    <w:rsid w:val="0054002F"/>
    <w:rsid w:val="005400BF"/>
    <w:rsid w:val="005403D7"/>
    <w:rsid w:val="005406DC"/>
    <w:rsid w:val="0054085B"/>
    <w:rsid w:val="00540D09"/>
    <w:rsid w:val="00540DB4"/>
    <w:rsid w:val="00540EB0"/>
    <w:rsid w:val="00541147"/>
    <w:rsid w:val="00542134"/>
    <w:rsid w:val="00542550"/>
    <w:rsid w:val="0054338F"/>
    <w:rsid w:val="005433B5"/>
    <w:rsid w:val="005433C4"/>
    <w:rsid w:val="005435B5"/>
    <w:rsid w:val="0054436B"/>
    <w:rsid w:val="0054460D"/>
    <w:rsid w:val="00544798"/>
    <w:rsid w:val="00544E81"/>
    <w:rsid w:val="005454B2"/>
    <w:rsid w:val="005456E2"/>
    <w:rsid w:val="00545AD0"/>
    <w:rsid w:val="00546884"/>
    <w:rsid w:val="00546965"/>
    <w:rsid w:val="00546B70"/>
    <w:rsid w:val="005476BA"/>
    <w:rsid w:val="00547CA2"/>
    <w:rsid w:val="005509B8"/>
    <w:rsid w:val="00550B17"/>
    <w:rsid w:val="0055124B"/>
    <w:rsid w:val="0055126C"/>
    <w:rsid w:val="00551359"/>
    <w:rsid w:val="005513B1"/>
    <w:rsid w:val="005514F7"/>
    <w:rsid w:val="0055159C"/>
    <w:rsid w:val="00551A0A"/>
    <w:rsid w:val="00552254"/>
    <w:rsid w:val="00552F43"/>
    <w:rsid w:val="005537AE"/>
    <w:rsid w:val="005537B4"/>
    <w:rsid w:val="00553C6D"/>
    <w:rsid w:val="00553D92"/>
    <w:rsid w:val="00553FEF"/>
    <w:rsid w:val="0055441A"/>
    <w:rsid w:val="00554F52"/>
    <w:rsid w:val="00555043"/>
    <w:rsid w:val="00555BD1"/>
    <w:rsid w:val="00555DD8"/>
    <w:rsid w:val="00555F89"/>
    <w:rsid w:val="0055633B"/>
    <w:rsid w:val="00556450"/>
    <w:rsid w:val="00556736"/>
    <w:rsid w:val="00556E53"/>
    <w:rsid w:val="00557389"/>
    <w:rsid w:val="00557667"/>
    <w:rsid w:val="005578D8"/>
    <w:rsid w:val="00557934"/>
    <w:rsid w:val="00557C55"/>
    <w:rsid w:val="005601F8"/>
    <w:rsid w:val="005603C4"/>
    <w:rsid w:val="005605C5"/>
    <w:rsid w:val="00560804"/>
    <w:rsid w:val="00560872"/>
    <w:rsid w:val="00560A5C"/>
    <w:rsid w:val="00560B1F"/>
    <w:rsid w:val="00560F38"/>
    <w:rsid w:val="0056197F"/>
    <w:rsid w:val="00561D09"/>
    <w:rsid w:val="00561DF1"/>
    <w:rsid w:val="00561F78"/>
    <w:rsid w:val="00562B58"/>
    <w:rsid w:val="00562BCF"/>
    <w:rsid w:val="00562CB7"/>
    <w:rsid w:val="005630FD"/>
    <w:rsid w:val="005631B0"/>
    <w:rsid w:val="005631DA"/>
    <w:rsid w:val="00563502"/>
    <w:rsid w:val="00563511"/>
    <w:rsid w:val="00563E40"/>
    <w:rsid w:val="005642E7"/>
    <w:rsid w:val="00564C74"/>
    <w:rsid w:val="00564F4D"/>
    <w:rsid w:val="005650C7"/>
    <w:rsid w:val="00565C5D"/>
    <w:rsid w:val="00565C91"/>
    <w:rsid w:val="00566721"/>
    <w:rsid w:val="005672DA"/>
    <w:rsid w:val="00567A38"/>
    <w:rsid w:val="00567C1E"/>
    <w:rsid w:val="00570856"/>
    <w:rsid w:val="00570A0F"/>
    <w:rsid w:val="00571086"/>
    <w:rsid w:val="00571AA3"/>
    <w:rsid w:val="00571D84"/>
    <w:rsid w:val="00571E7D"/>
    <w:rsid w:val="00572009"/>
    <w:rsid w:val="0057227A"/>
    <w:rsid w:val="005724D6"/>
    <w:rsid w:val="00573475"/>
    <w:rsid w:val="005734ED"/>
    <w:rsid w:val="0057367F"/>
    <w:rsid w:val="00573CD6"/>
    <w:rsid w:val="00573F9E"/>
    <w:rsid w:val="00574CC2"/>
    <w:rsid w:val="00574CC6"/>
    <w:rsid w:val="00575329"/>
    <w:rsid w:val="0057539B"/>
    <w:rsid w:val="005758E6"/>
    <w:rsid w:val="005760E4"/>
    <w:rsid w:val="00576471"/>
    <w:rsid w:val="00576B85"/>
    <w:rsid w:val="00576F71"/>
    <w:rsid w:val="005803FD"/>
    <w:rsid w:val="0058132F"/>
    <w:rsid w:val="00581BB2"/>
    <w:rsid w:val="00581D6A"/>
    <w:rsid w:val="00581EE4"/>
    <w:rsid w:val="00582124"/>
    <w:rsid w:val="00583254"/>
    <w:rsid w:val="00583605"/>
    <w:rsid w:val="005836CD"/>
    <w:rsid w:val="005837D6"/>
    <w:rsid w:val="0058419B"/>
    <w:rsid w:val="00584741"/>
    <w:rsid w:val="00584E2D"/>
    <w:rsid w:val="005865F4"/>
    <w:rsid w:val="00586A62"/>
    <w:rsid w:val="00586E7D"/>
    <w:rsid w:val="00587B8E"/>
    <w:rsid w:val="00587B9D"/>
    <w:rsid w:val="00590D75"/>
    <w:rsid w:val="00591734"/>
    <w:rsid w:val="00591779"/>
    <w:rsid w:val="00591C1A"/>
    <w:rsid w:val="00592277"/>
    <w:rsid w:val="00592805"/>
    <w:rsid w:val="00592B19"/>
    <w:rsid w:val="00592D0F"/>
    <w:rsid w:val="00592FA6"/>
    <w:rsid w:val="00593FEC"/>
    <w:rsid w:val="00594365"/>
    <w:rsid w:val="00594367"/>
    <w:rsid w:val="005943B0"/>
    <w:rsid w:val="005945B8"/>
    <w:rsid w:val="0059482C"/>
    <w:rsid w:val="00594866"/>
    <w:rsid w:val="00594885"/>
    <w:rsid w:val="005948E1"/>
    <w:rsid w:val="00594B49"/>
    <w:rsid w:val="00594DD6"/>
    <w:rsid w:val="0059555D"/>
    <w:rsid w:val="00596703"/>
    <w:rsid w:val="0059689F"/>
    <w:rsid w:val="00596F7C"/>
    <w:rsid w:val="00597310"/>
    <w:rsid w:val="0059743F"/>
    <w:rsid w:val="005979AE"/>
    <w:rsid w:val="00597D30"/>
    <w:rsid w:val="005A009A"/>
    <w:rsid w:val="005A0BFA"/>
    <w:rsid w:val="005A0E32"/>
    <w:rsid w:val="005A10EB"/>
    <w:rsid w:val="005A11A8"/>
    <w:rsid w:val="005A1B31"/>
    <w:rsid w:val="005A236C"/>
    <w:rsid w:val="005A263D"/>
    <w:rsid w:val="005A330A"/>
    <w:rsid w:val="005A338D"/>
    <w:rsid w:val="005A37BF"/>
    <w:rsid w:val="005A38E4"/>
    <w:rsid w:val="005A4574"/>
    <w:rsid w:val="005A5841"/>
    <w:rsid w:val="005A586C"/>
    <w:rsid w:val="005A5FD7"/>
    <w:rsid w:val="005A6C9D"/>
    <w:rsid w:val="005A748B"/>
    <w:rsid w:val="005A7554"/>
    <w:rsid w:val="005A771F"/>
    <w:rsid w:val="005A777C"/>
    <w:rsid w:val="005A7E10"/>
    <w:rsid w:val="005A7ED3"/>
    <w:rsid w:val="005B0320"/>
    <w:rsid w:val="005B06C8"/>
    <w:rsid w:val="005B07B5"/>
    <w:rsid w:val="005B093A"/>
    <w:rsid w:val="005B0BAC"/>
    <w:rsid w:val="005B1062"/>
    <w:rsid w:val="005B1A80"/>
    <w:rsid w:val="005B1C94"/>
    <w:rsid w:val="005B24EB"/>
    <w:rsid w:val="005B3347"/>
    <w:rsid w:val="005B3437"/>
    <w:rsid w:val="005B3586"/>
    <w:rsid w:val="005B35A8"/>
    <w:rsid w:val="005B3B3A"/>
    <w:rsid w:val="005B4A55"/>
    <w:rsid w:val="005B4AE6"/>
    <w:rsid w:val="005B4D7B"/>
    <w:rsid w:val="005B580B"/>
    <w:rsid w:val="005B5D55"/>
    <w:rsid w:val="005B5DB5"/>
    <w:rsid w:val="005B5F02"/>
    <w:rsid w:val="005B6053"/>
    <w:rsid w:val="005B60DC"/>
    <w:rsid w:val="005B611B"/>
    <w:rsid w:val="005B6403"/>
    <w:rsid w:val="005B6EA8"/>
    <w:rsid w:val="005B70BE"/>
    <w:rsid w:val="005B7914"/>
    <w:rsid w:val="005B79D7"/>
    <w:rsid w:val="005B7C5B"/>
    <w:rsid w:val="005C060F"/>
    <w:rsid w:val="005C06CA"/>
    <w:rsid w:val="005C06EE"/>
    <w:rsid w:val="005C146F"/>
    <w:rsid w:val="005C1CC9"/>
    <w:rsid w:val="005C2068"/>
    <w:rsid w:val="005C252F"/>
    <w:rsid w:val="005C2718"/>
    <w:rsid w:val="005C2CDE"/>
    <w:rsid w:val="005C3222"/>
    <w:rsid w:val="005C32CA"/>
    <w:rsid w:val="005C3B59"/>
    <w:rsid w:val="005C3FA8"/>
    <w:rsid w:val="005C3FD8"/>
    <w:rsid w:val="005C430D"/>
    <w:rsid w:val="005C55F0"/>
    <w:rsid w:val="005C59F9"/>
    <w:rsid w:val="005C65D9"/>
    <w:rsid w:val="005C6714"/>
    <w:rsid w:val="005C6C1A"/>
    <w:rsid w:val="005C6E1B"/>
    <w:rsid w:val="005C710C"/>
    <w:rsid w:val="005C7140"/>
    <w:rsid w:val="005C733E"/>
    <w:rsid w:val="005C7A03"/>
    <w:rsid w:val="005D0437"/>
    <w:rsid w:val="005D0D3E"/>
    <w:rsid w:val="005D1C65"/>
    <w:rsid w:val="005D2747"/>
    <w:rsid w:val="005D3443"/>
    <w:rsid w:val="005D3679"/>
    <w:rsid w:val="005D3DCC"/>
    <w:rsid w:val="005D4056"/>
    <w:rsid w:val="005D41C6"/>
    <w:rsid w:val="005D4772"/>
    <w:rsid w:val="005D4BFE"/>
    <w:rsid w:val="005D4FDF"/>
    <w:rsid w:val="005D50EB"/>
    <w:rsid w:val="005D5346"/>
    <w:rsid w:val="005D540F"/>
    <w:rsid w:val="005D570F"/>
    <w:rsid w:val="005D5720"/>
    <w:rsid w:val="005D5BA0"/>
    <w:rsid w:val="005D5C1C"/>
    <w:rsid w:val="005D5DB7"/>
    <w:rsid w:val="005D654D"/>
    <w:rsid w:val="005D6729"/>
    <w:rsid w:val="005D71DD"/>
    <w:rsid w:val="005D74A5"/>
    <w:rsid w:val="005D7D5C"/>
    <w:rsid w:val="005D7DBC"/>
    <w:rsid w:val="005E0419"/>
    <w:rsid w:val="005E0EFC"/>
    <w:rsid w:val="005E14E3"/>
    <w:rsid w:val="005E24B8"/>
    <w:rsid w:val="005E2AC0"/>
    <w:rsid w:val="005E2DBD"/>
    <w:rsid w:val="005E30A7"/>
    <w:rsid w:val="005E337A"/>
    <w:rsid w:val="005E3526"/>
    <w:rsid w:val="005E37E9"/>
    <w:rsid w:val="005E405D"/>
    <w:rsid w:val="005E423A"/>
    <w:rsid w:val="005E45F9"/>
    <w:rsid w:val="005E4659"/>
    <w:rsid w:val="005E49AC"/>
    <w:rsid w:val="005E505B"/>
    <w:rsid w:val="005E52B8"/>
    <w:rsid w:val="005E5944"/>
    <w:rsid w:val="005E5CEF"/>
    <w:rsid w:val="005E5D4E"/>
    <w:rsid w:val="005E6333"/>
    <w:rsid w:val="005E63AE"/>
    <w:rsid w:val="005E71D8"/>
    <w:rsid w:val="005E76C1"/>
    <w:rsid w:val="005F02D9"/>
    <w:rsid w:val="005F02EE"/>
    <w:rsid w:val="005F0853"/>
    <w:rsid w:val="005F0D8F"/>
    <w:rsid w:val="005F15B3"/>
    <w:rsid w:val="005F1611"/>
    <w:rsid w:val="005F1AC9"/>
    <w:rsid w:val="005F1F31"/>
    <w:rsid w:val="005F2612"/>
    <w:rsid w:val="005F27C7"/>
    <w:rsid w:val="005F2B0F"/>
    <w:rsid w:val="005F2E9D"/>
    <w:rsid w:val="005F3AE5"/>
    <w:rsid w:val="005F437F"/>
    <w:rsid w:val="005F4749"/>
    <w:rsid w:val="005F4A6D"/>
    <w:rsid w:val="005F5479"/>
    <w:rsid w:val="005F5C50"/>
    <w:rsid w:val="005F605C"/>
    <w:rsid w:val="005F622B"/>
    <w:rsid w:val="005F6846"/>
    <w:rsid w:val="005F6A86"/>
    <w:rsid w:val="005F6DF6"/>
    <w:rsid w:val="005F71A3"/>
    <w:rsid w:val="005F74EB"/>
    <w:rsid w:val="005F7776"/>
    <w:rsid w:val="0060069B"/>
    <w:rsid w:val="00600738"/>
    <w:rsid w:val="00600821"/>
    <w:rsid w:val="00600D46"/>
    <w:rsid w:val="0060190A"/>
    <w:rsid w:val="00601B0C"/>
    <w:rsid w:val="0060217D"/>
    <w:rsid w:val="006025B2"/>
    <w:rsid w:val="006033B5"/>
    <w:rsid w:val="00603C7C"/>
    <w:rsid w:val="00604783"/>
    <w:rsid w:val="00605B4A"/>
    <w:rsid w:val="006063C2"/>
    <w:rsid w:val="006066CF"/>
    <w:rsid w:val="00606D98"/>
    <w:rsid w:val="0060709C"/>
    <w:rsid w:val="0060716F"/>
    <w:rsid w:val="006074F0"/>
    <w:rsid w:val="00607990"/>
    <w:rsid w:val="00607CFF"/>
    <w:rsid w:val="00610543"/>
    <w:rsid w:val="006110D2"/>
    <w:rsid w:val="006112D4"/>
    <w:rsid w:val="00611575"/>
    <w:rsid w:val="00612536"/>
    <w:rsid w:val="00613033"/>
    <w:rsid w:val="006132D8"/>
    <w:rsid w:val="0061351D"/>
    <w:rsid w:val="00613C38"/>
    <w:rsid w:val="00613FA3"/>
    <w:rsid w:val="00613FBF"/>
    <w:rsid w:val="006142AE"/>
    <w:rsid w:val="006150BC"/>
    <w:rsid w:val="006152BC"/>
    <w:rsid w:val="006152C0"/>
    <w:rsid w:val="006153FE"/>
    <w:rsid w:val="006169D5"/>
    <w:rsid w:val="00616AFC"/>
    <w:rsid w:val="0061735E"/>
    <w:rsid w:val="00617503"/>
    <w:rsid w:val="006177F0"/>
    <w:rsid w:val="006178AD"/>
    <w:rsid w:val="00617E33"/>
    <w:rsid w:val="00620212"/>
    <w:rsid w:val="006218D1"/>
    <w:rsid w:val="00621C63"/>
    <w:rsid w:val="0062238D"/>
    <w:rsid w:val="006225B2"/>
    <w:rsid w:val="00622CDC"/>
    <w:rsid w:val="00623299"/>
    <w:rsid w:val="006232CF"/>
    <w:rsid w:val="006239C3"/>
    <w:rsid w:val="00623A97"/>
    <w:rsid w:val="00623BEF"/>
    <w:rsid w:val="006246FF"/>
    <w:rsid w:val="00625498"/>
    <w:rsid w:val="00625BF1"/>
    <w:rsid w:val="00625F33"/>
    <w:rsid w:val="0062601E"/>
    <w:rsid w:val="00626799"/>
    <w:rsid w:val="00627214"/>
    <w:rsid w:val="0062733A"/>
    <w:rsid w:val="00627660"/>
    <w:rsid w:val="00627909"/>
    <w:rsid w:val="00627914"/>
    <w:rsid w:val="006279AC"/>
    <w:rsid w:val="006302AF"/>
    <w:rsid w:val="00631594"/>
    <w:rsid w:val="006315F1"/>
    <w:rsid w:val="00631AC1"/>
    <w:rsid w:val="00631D29"/>
    <w:rsid w:val="00631D2E"/>
    <w:rsid w:val="00631F74"/>
    <w:rsid w:val="00632808"/>
    <w:rsid w:val="006329A1"/>
    <w:rsid w:val="006329D4"/>
    <w:rsid w:val="00632D0A"/>
    <w:rsid w:val="00633372"/>
    <w:rsid w:val="00633A59"/>
    <w:rsid w:val="00633AA3"/>
    <w:rsid w:val="00633B72"/>
    <w:rsid w:val="00633E41"/>
    <w:rsid w:val="00634950"/>
    <w:rsid w:val="0063503F"/>
    <w:rsid w:val="0063520C"/>
    <w:rsid w:val="0063523B"/>
    <w:rsid w:val="006354D3"/>
    <w:rsid w:val="006364DD"/>
    <w:rsid w:val="00636614"/>
    <w:rsid w:val="00636B48"/>
    <w:rsid w:val="006372C5"/>
    <w:rsid w:val="0063770B"/>
    <w:rsid w:val="00637AA1"/>
    <w:rsid w:val="00637F0E"/>
    <w:rsid w:val="0064074E"/>
    <w:rsid w:val="00640D5E"/>
    <w:rsid w:val="00640F58"/>
    <w:rsid w:val="006418CA"/>
    <w:rsid w:val="00641CBA"/>
    <w:rsid w:val="0064223B"/>
    <w:rsid w:val="00642286"/>
    <w:rsid w:val="00642AEB"/>
    <w:rsid w:val="00642D56"/>
    <w:rsid w:val="00643770"/>
    <w:rsid w:val="00643CCF"/>
    <w:rsid w:val="00643EFC"/>
    <w:rsid w:val="0064514F"/>
    <w:rsid w:val="00645591"/>
    <w:rsid w:val="00645B56"/>
    <w:rsid w:val="00646128"/>
    <w:rsid w:val="00646282"/>
    <w:rsid w:val="006462D0"/>
    <w:rsid w:val="006463AF"/>
    <w:rsid w:val="00646415"/>
    <w:rsid w:val="0064662E"/>
    <w:rsid w:val="00646698"/>
    <w:rsid w:val="006467F6"/>
    <w:rsid w:val="006469FD"/>
    <w:rsid w:val="0064734E"/>
    <w:rsid w:val="0064779E"/>
    <w:rsid w:val="00647AAD"/>
    <w:rsid w:val="00647CC8"/>
    <w:rsid w:val="00647DB4"/>
    <w:rsid w:val="00647EE0"/>
    <w:rsid w:val="006500D1"/>
    <w:rsid w:val="00650316"/>
    <w:rsid w:val="00650548"/>
    <w:rsid w:val="00650D78"/>
    <w:rsid w:val="00650F07"/>
    <w:rsid w:val="00651388"/>
    <w:rsid w:val="00651DC9"/>
    <w:rsid w:val="00652155"/>
    <w:rsid w:val="006522B6"/>
    <w:rsid w:val="0065240A"/>
    <w:rsid w:val="00652EBB"/>
    <w:rsid w:val="006530FA"/>
    <w:rsid w:val="0065348B"/>
    <w:rsid w:val="00653792"/>
    <w:rsid w:val="00653839"/>
    <w:rsid w:val="00653AAC"/>
    <w:rsid w:val="00653BE6"/>
    <w:rsid w:val="00654992"/>
    <w:rsid w:val="00655379"/>
    <w:rsid w:val="00655686"/>
    <w:rsid w:val="006557F8"/>
    <w:rsid w:val="00655A93"/>
    <w:rsid w:val="00655D14"/>
    <w:rsid w:val="006560DD"/>
    <w:rsid w:val="00656362"/>
    <w:rsid w:val="0065641D"/>
    <w:rsid w:val="0065689C"/>
    <w:rsid w:val="0065773D"/>
    <w:rsid w:val="00657A02"/>
    <w:rsid w:val="00657B4D"/>
    <w:rsid w:val="006601E4"/>
    <w:rsid w:val="0066079F"/>
    <w:rsid w:val="0066113B"/>
    <w:rsid w:val="0066197A"/>
    <w:rsid w:val="00661B41"/>
    <w:rsid w:val="00661C41"/>
    <w:rsid w:val="00661D64"/>
    <w:rsid w:val="00662485"/>
    <w:rsid w:val="00662F71"/>
    <w:rsid w:val="00663C3C"/>
    <w:rsid w:val="006645B7"/>
    <w:rsid w:val="0066467D"/>
    <w:rsid w:val="00664970"/>
    <w:rsid w:val="00664BE5"/>
    <w:rsid w:val="00664D22"/>
    <w:rsid w:val="00664DF9"/>
    <w:rsid w:val="00664E78"/>
    <w:rsid w:val="006651AC"/>
    <w:rsid w:val="00665209"/>
    <w:rsid w:val="00665279"/>
    <w:rsid w:val="00665B10"/>
    <w:rsid w:val="00665C50"/>
    <w:rsid w:val="0066624B"/>
    <w:rsid w:val="0066643E"/>
    <w:rsid w:val="00666A52"/>
    <w:rsid w:val="00666D41"/>
    <w:rsid w:val="00666D5D"/>
    <w:rsid w:val="00667002"/>
    <w:rsid w:val="0066784E"/>
    <w:rsid w:val="00667D54"/>
    <w:rsid w:val="006703CB"/>
    <w:rsid w:val="0067045D"/>
    <w:rsid w:val="00670A73"/>
    <w:rsid w:val="00670B80"/>
    <w:rsid w:val="00670D84"/>
    <w:rsid w:val="00670F8C"/>
    <w:rsid w:val="0067137F"/>
    <w:rsid w:val="00671ADC"/>
    <w:rsid w:val="00671C7C"/>
    <w:rsid w:val="00672375"/>
    <w:rsid w:val="00672441"/>
    <w:rsid w:val="006726EE"/>
    <w:rsid w:val="00672B7A"/>
    <w:rsid w:val="0067398A"/>
    <w:rsid w:val="006739C1"/>
    <w:rsid w:val="00674F37"/>
    <w:rsid w:val="0067572B"/>
    <w:rsid w:val="00675979"/>
    <w:rsid w:val="0067639B"/>
    <w:rsid w:val="0067660D"/>
    <w:rsid w:val="0067684E"/>
    <w:rsid w:val="00676A51"/>
    <w:rsid w:val="00676A81"/>
    <w:rsid w:val="00676E0F"/>
    <w:rsid w:val="006771FA"/>
    <w:rsid w:val="006773EC"/>
    <w:rsid w:val="00677573"/>
    <w:rsid w:val="00677B97"/>
    <w:rsid w:val="006801B5"/>
    <w:rsid w:val="006801F9"/>
    <w:rsid w:val="006807C1"/>
    <w:rsid w:val="006809DF"/>
    <w:rsid w:val="00680D06"/>
    <w:rsid w:val="006812F9"/>
    <w:rsid w:val="0068172C"/>
    <w:rsid w:val="00682077"/>
    <w:rsid w:val="006823A3"/>
    <w:rsid w:val="00682614"/>
    <w:rsid w:val="006827DC"/>
    <w:rsid w:val="00682DE9"/>
    <w:rsid w:val="0068326C"/>
    <w:rsid w:val="006835A4"/>
    <w:rsid w:val="006835E8"/>
    <w:rsid w:val="00683A48"/>
    <w:rsid w:val="00683C03"/>
    <w:rsid w:val="00683E87"/>
    <w:rsid w:val="00683FAE"/>
    <w:rsid w:val="00684309"/>
    <w:rsid w:val="0068453C"/>
    <w:rsid w:val="00685060"/>
    <w:rsid w:val="006860D7"/>
    <w:rsid w:val="00686C5A"/>
    <w:rsid w:val="00687F48"/>
    <w:rsid w:val="00687FBE"/>
    <w:rsid w:val="0069012D"/>
    <w:rsid w:val="00690C11"/>
    <w:rsid w:val="00690E00"/>
    <w:rsid w:val="0069148B"/>
    <w:rsid w:val="006918DD"/>
    <w:rsid w:val="00691E18"/>
    <w:rsid w:val="0069229A"/>
    <w:rsid w:val="00692965"/>
    <w:rsid w:val="006929BB"/>
    <w:rsid w:val="00693AB7"/>
    <w:rsid w:val="00693AD0"/>
    <w:rsid w:val="00693B5C"/>
    <w:rsid w:val="00693F29"/>
    <w:rsid w:val="0069417E"/>
    <w:rsid w:val="00694F5B"/>
    <w:rsid w:val="006961F6"/>
    <w:rsid w:val="0069680C"/>
    <w:rsid w:val="00696A09"/>
    <w:rsid w:val="00697354"/>
    <w:rsid w:val="00697615"/>
    <w:rsid w:val="006979C8"/>
    <w:rsid w:val="006A0177"/>
    <w:rsid w:val="006A04FD"/>
    <w:rsid w:val="006A051D"/>
    <w:rsid w:val="006A0720"/>
    <w:rsid w:val="006A0AEF"/>
    <w:rsid w:val="006A0D57"/>
    <w:rsid w:val="006A19E0"/>
    <w:rsid w:val="006A1A41"/>
    <w:rsid w:val="006A1A94"/>
    <w:rsid w:val="006A2464"/>
    <w:rsid w:val="006A3061"/>
    <w:rsid w:val="006A309B"/>
    <w:rsid w:val="006A326F"/>
    <w:rsid w:val="006A3301"/>
    <w:rsid w:val="006A3895"/>
    <w:rsid w:val="006A4234"/>
    <w:rsid w:val="006A4396"/>
    <w:rsid w:val="006A4474"/>
    <w:rsid w:val="006A453E"/>
    <w:rsid w:val="006A45F6"/>
    <w:rsid w:val="006A4818"/>
    <w:rsid w:val="006A4D0C"/>
    <w:rsid w:val="006A5EEC"/>
    <w:rsid w:val="006A6773"/>
    <w:rsid w:val="006A6F03"/>
    <w:rsid w:val="006A74B7"/>
    <w:rsid w:val="006A7A91"/>
    <w:rsid w:val="006B033C"/>
    <w:rsid w:val="006B0413"/>
    <w:rsid w:val="006B0942"/>
    <w:rsid w:val="006B0C50"/>
    <w:rsid w:val="006B10B0"/>
    <w:rsid w:val="006B11C9"/>
    <w:rsid w:val="006B1290"/>
    <w:rsid w:val="006B1709"/>
    <w:rsid w:val="006B189A"/>
    <w:rsid w:val="006B19FB"/>
    <w:rsid w:val="006B1E94"/>
    <w:rsid w:val="006B2331"/>
    <w:rsid w:val="006B275F"/>
    <w:rsid w:val="006B283A"/>
    <w:rsid w:val="006B28CE"/>
    <w:rsid w:val="006B2C3A"/>
    <w:rsid w:val="006B3EE0"/>
    <w:rsid w:val="006B406E"/>
    <w:rsid w:val="006B5114"/>
    <w:rsid w:val="006B5423"/>
    <w:rsid w:val="006B5740"/>
    <w:rsid w:val="006B5954"/>
    <w:rsid w:val="006B5C85"/>
    <w:rsid w:val="006B6815"/>
    <w:rsid w:val="006B71AD"/>
    <w:rsid w:val="006B74EB"/>
    <w:rsid w:val="006B7619"/>
    <w:rsid w:val="006B78EF"/>
    <w:rsid w:val="006B7A9B"/>
    <w:rsid w:val="006B7F4B"/>
    <w:rsid w:val="006C058D"/>
    <w:rsid w:val="006C07D4"/>
    <w:rsid w:val="006C07F9"/>
    <w:rsid w:val="006C087F"/>
    <w:rsid w:val="006C1BA4"/>
    <w:rsid w:val="006C1C85"/>
    <w:rsid w:val="006C1DFD"/>
    <w:rsid w:val="006C2703"/>
    <w:rsid w:val="006C2E0F"/>
    <w:rsid w:val="006C2FFF"/>
    <w:rsid w:val="006C31BF"/>
    <w:rsid w:val="006C3876"/>
    <w:rsid w:val="006C3E36"/>
    <w:rsid w:val="006C3E6A"/>
    <w:rsid w:val="006C4570"/>
    <w:rsid w:val="006C4639"/>
    <w:rsid w:val="006C4FDC"/>
    <w:rsid w:val="006C4FE1"/>
    <w:rsid w:val="006C57D1"/>
    <w:rsid w:val="006C5FA4"/>
    <w:rsid w:val="006C630A"/>
    <w:rsid w:val="006C692D"/>
    <w:rsid w:val="006C6E1C"/>
    <w:rsid w:val="006C7337"/>
    <w:rsid w:val="006C77AA"/>
    <w:rsid w:val="006C7BAA"/>
    <w:rsid w:val="006C7C34"/>
    <w:rsid w:val="006D0131"/>
    <w:rsid w:val="006D092A"/>
    <w:rsid w:val="006D128F"/>
    <w:rsid w:val="006D14FD"/>
    <w:rsid w:val="006D1AE3"/>
    <w:rsid w:val="006D1BE0"/>
    <w:rsid w:val="006D1F6C"/>
    <w:rsid w:val="006D1FAE"/>
    <w:rsid w:val="006D2224"/>
    <w:rsid w:val="006D22C8"/>
    <w:rsid w:val="006D2367"/>
    <w:rsid w:val="006D3082"/>
    <w:rsid w:val="006D32F3"/>
    <w:rsid w:val="006D4167"/>
    <w:rsid w:val="006D529F"/>
    <w:rsid w:val="006D559E"/>
    <w:rsid w:val="006D58A6"/>
    <w:rsid w:val="006D5A72"/>
    <w:rsid w:val="006D5E9C"/>
    <w:rsid w:val="006D62C3"/>
    <w:rsid w:val="006D643E"/>
    <w:rsid w:val="006D6741"/>
    <w:rsid w:val="006D6770"/>
    <w:rsid w:val="006D6AD5"/>
    <w:rsid w:val="006D730A"/>
    <w:rsid w:val="006D7AAA"/>
    <w:rsid w:val="006E0EAD"/>
    <w:rsid w:val="006E115A"/>
    <w:rsid w:val="006E1568"/>
    <w:rsid w:val="006E15DB"/>
    <w:rsid w:val="006E1C6E"/>
    <w:rsid w:val="006E1CBD"/>
    <w:rsid w:val="006E1FBE"/>
    <w:rsid w:val="006E245A"/>
    <w:rsid w:val="006E24EB"/>
    <w:rsid w:val="006E27FD"/>
    <w:rsid w:val="006E2998"/>
    <w:rsid w:val="006E29A1"/>
    <w:rsid w:val="006E2BFF"/>
    <w:rsid w:val="006E368F"/>
    <w:rsid w:val="006E36FF"/>
    <w:rsid w:val="006E3700"/>
    <w:rsid w:val="006E37EE"/>
    <w:rsid w:val="006E4740"/>
    <w:rsid w:val="006E48A7"/>
    <w:rsid w:val="006E4AD2"/>
    <w:rsid w:val="006E501A"/>
    <w:rsid w:val="006E544D"/>
    <w:rsid w:val="006E59A9"/>
    <w:rsid w:val="006E5D4D"/>
    <w:rsid w:val="006E6072"/>
    <w:rsid w:val="006E62F4"/>
    <w:rsid w:val="006E662A"/>
    <w:rsid w:val="006E69FF"/>
    <w:rsid w:val="006E6FF2"/>
    <w:rsid w:val="006E7645"/>
    <w:rsid w:val="006E7720"/>
    <w:rsid w:val="006E7A19"/>
    <w:rsid w:val="006F0152"/>
    <w:rsid w:val="006F0971"/>
    <w:rsid w:val="006F0C51"/>
    <w:rsid w:val="006F0D31"/>
    <w:rsid w:val="006F0F1F"/>
    <w:rsid w:val="006F10EF"/>
    <w:rsid w:val="006F11DE"/>
    <w:rsid w:val="006F1C4D"/>
    <w:rsid w:val="006F1D5E"/>
    <w:rsid w:val="006F1F7A"/>
    <w:rsid w:val="006F273F"/>
    <w:rsid w:val="006F2A05"/>
    <w:rsid w:val="006F2D97"/>
    <w:rsid w:val="006F32CF"/>
    <w:rsid w:val="006F3303"/>
    <w:rsid w:val="006F365B"/>
    <w:rsid w:val="006F452F"/>
    <w:rsid w:val="006F4A2C"/>
    <w:rsid w:val="006F4B90"/>
    <w:rsid w:val="006F4D07"/>
    <w:rsid w:val="006F550D"/>
    <w:rsid w:val="006F56EC"/>
    <w:rsid w:val="006F574F"/>
    <w:rsid w:val="006F58DE"/>
    <w:rsid w:val="006F5EA3"/>
    <w:rsid w:val="006F5EF3"/>
    <w:rsid w:val="006F6075"/>
    <w:rsid w:val="006F6942"/>
    <w:rsid w:val="006F6A11"/>
    <w:rsid w:val="006F6FA0"/>
    <w:rsid w:val="006F79C0"/>
    <w:rsid w:val="006F7A24"/>
    <w:rsid w:val="006F7C3C"/>
    <w:rsid w:val="006F7FE9"/>
    <w:rsid w:val="007001AD"/>
    <w:rsid w:val="0070077C"/>
    <w:rsid w:val="00700C55"/>
    <w:rsid w:val="00700D33"/>
    <w:rsid w:val="007011E3"/>
    <w:rsid w:val="00701295"/>
    <w:rsid w:val="00701C23"/>
    <w:rsid w:val="0070241E"/>
    <w:rsid w:val="00702DFC"/>
    <w:rsid w:val="00702F39"/>
    <w:rsid w:val="00703C26"/>
    <w:rsid w:val="007041D3"/>
    <w:rsid w:val="00704713"/>
    <w:rsid w:val="0070583F"/>
    <w:rsid w:val="00706139"/>
    <w:rsid w:val="00707A97"/>
    <w:rsid w:val="00707D00"/>
    <w:rsid w:val="0071106C"/>
    <w:rsid w:val="007118C2"/>
    <w:rsid w:val="00711C9C"/>
    <w:rsid w:val="007120E7"/>
    <w:rsid w:val="007121B9"/>
    <w:rsid w:val="00713996"/>
    <w:rsid w:val="00713CBF"/>
    <w:rsid w:val="00714058"/>
    <w:rsid w:val="00714385"/>
    <w:rsid w:val="007146CE"/>
    <w:rsid w:val="007156FC"/>
    <w:rsid w:val="00715747"/>
    <w:rsid w:val="00715BE2"/>
    <w:rsid w:val="00716178"/>
    <w:rsid w:val="007161F3"/>
    <w:rsid w:val="0071666C"/>
    <w:rsid w:val="00716936"/>
    <w:rsid w:val="00716BBC"/>
    <w:rsid w:val="00716D2F"/>
    <w:rsid w:val="007174CF"/>
    <w:rsid w:val="00717588"/>
    <w:rsid w:val="00717ACF"/>
    <w:rsid w:val="00717C91"/>
    <w:rsid w:val="00717F1C"/>
    <w:rsid w:val="00720476"/>
    <w:rsid w:val="007206AF"/>
    <w:rsid w:val="00720A5F"/>
    <w:rsid w:val="00720C89"/>
    <w:rsid w:val="00720D32"/>
    <w:rsid w:val="0072109D"/>
    <w:rsid w:val="0072132F"/>
    <w:rsid w:val="0072190C"/>
    <w:rsid w:val="007219A7"/>
    <w:rsid w:val="00721E1E"/>
    <w:rsid w:val="00722389"/>
    <w:rsid w:val="007227D3"/>
    <w:rsid w:val="00722CFE"/>
    <w:rsid w:val="00723855"/>
    <w:rsid w:val="00723AA6"/>
    <w:rsid w:val="00724917"/>
    <w:rsid w:val="00724951"/>
    <w:rsid w:val="00724B3E"/>
    <w:rsid w:val="0072547E"/>
    <w:rsid w:val="0072608F"/>
    <w:rsid w:val="007263E7"/>
    <w:rsid w:val="0072683D"/>
    <w:rsid w:val="00726E7E"/>
    <w:rsid w:val="00726E9D"/>
    <w:rsid w:val="007274E9"/>
    <w:rsid w:val="007274F3"/>
    <w:rsid w:val="00730A60"/>
    <w:rsid w:val="00731DF0"/>
    <w:rsid w:val="007321B4"/>
    <w:rsid w:val="00732D60"/>
    <w:rsid w:val="00732E73"/>
    <w:rsid w:val="00733B54"/>
    <w:rsid w:val="00734263"/>
    <w:rsid w:val="0073430E"/>
    <w:rsid w:val="00734433"/>
    <w:rsid w:val="00734A3C"/>
    <w:rsid w:val="00735082"/>
    <w:rsid w:val="00735095"/>
    <w:rsid w:val="00735E55"/>
    <w:rsid w:val="007363B1"/>
    <w:rsid w:val="00736DC9"/>
    <w:rsid w:val="00736F90"/>
    <w:rsid w:val="0073726C"/>
    <w:rsid w:val="00737699"/>
    <w:rsid w:val="007376CB"/>
    <w:rsid w:val="007377F7"/>
    <w:rsid w:val="00737931"/>
    <w:rsid w:val="00737D15"/>
    <w:rsid w:val="00737E09"/>
    <w:rsid w:val="00740CFD"/>
    <w:rsid w:val="0074130A"/>
    <w:rsid w:val="007413E3"/>
    <w:rsid w:val="00741565"/>
    <w:rsid w:val="00742AFB"/>
    <w:rsid w:val="0074316E"/>
    <w:rsid w:val="0074338A"/>
    <w:rsid w:val="00743A20"/>
    <w:rsid w:val="00743ECA"/>
    <w:rsid w:val="00743FC8"/>
    <w:rsid w:val="0074488B"/>
    <w:rsid w:val="007448CA"/>
    <w:rsid w:val="007450EA"/>
    <w:rsid w:val="00745252"/>
    <w:rsid w:val="00745691"/>
    <w:rsid w:val="007457B8"/>
    <w:rsid w:val="007458BF"/>
    <w:rsid w:val="00745D88"/>
    <w:rsid w:val="00745FD8"/>
    <w:rsid w:val="00746492"/>
    <w:rsid w:val="0074657E"/>
    <w:rsid w:val="00746F9B"/>
    <w:rsid w:val="00746FA3"/>
    <w:rsid w:val="0074768A"/>
    <w:rsid w:val="00747864"/>
    <w:rsid w:val="007479F8"/>
    <w:rsid w:val="00747BC8"/>
    <w:rsid w:val="00747EAE"/>
    <w:rsid w:val="00747F41"/>
    <w:rsid w:val="007500B7"/>
    <w:rsid w:val="0075097B"/>
    <w:rsid w:val="00750B15"/>
    <w:rsid w:val="00750C01"/>
    <w:rsid w:val="00750C39"/>
    <w:rsid w:val="0075147A"/>
    <w:rsid w:val="00751550"/>
    <w:rsid w:val="007518EE"/>
    <w:rsid w:val="00751C0D"/>
    <w:rsid w:val="007521C1"/>
    <w:rsid w:val="00752629"/>
    <w:rsid w:val="00753BF2"/>
    <w:rsid w:val="007541BB"/>
    <w:rsid w:val="007544FC"/>
    <w:rsid w:val="00754862"/>
    <w:rsid w:val="00754C7B"/>
    <w:rsid w:val="0075578E"/>
    <w:rsid w:val="0075584C"/>
    <w:rsid w:val="00755A61"/>
    <w:rsid w:val="007562A5"/>
    <w:rsid w:val="0075644A"/>
    <w:rsid w:val="00756743"/>
    <w:rsid w:val="007602E8"/>
    <w:rsid w:val="00760424"/>
    <w:rsid w:val="007605C3"/>
    <w:rsid w:val="00760DAF"/>
    <w:rsid w:val="00761701"/>
    <w:rsid w:val="0076172F"/>
    <w:rsid w:val="00761BA5"/>
    <w:rsid w:val="00762459"/>
    <w:rsid w:val="0076368B"/>
    <w:rsid w:val="00763B07"/>
    <w:rsid w:val="00764044"/>
    <w:rsid w:val="0076459D"/>
    <w:rsid w:val="00764EF1"/>
    <w:rsid w:val="00765809"/>
    <w:rsid w:val="00765947"/>
    <w:rsid w:val="00766894"/>
    <w:rsid w:val="00766946"/>
    <w:rsid w:val="0076760C"/>
    <w:rsid w:val="00770089"/>
    <w:rsid w:val="00770767"/>
    <w:rsid w:val="00770A2D"/>
    <w:rsid w:val="00771031"/>
    <w:rsid w:val="007722E4"/>
    <w:rsid w:val="007725F2"/>
    <w:rsid w:val="007727F6"/>
    <w:rsid w:val="00772CE8"/>
    <w:rsid w:val="00773087"/>
    <w:rsid w:val="007730E0"/>
    <w:rsid w:val="007738FB"/>
    <w:rsid w:val="00773DB6"/>
    <w:rsid w:val="00773FE7"/>
    <w:rsid w:val="00774C93"/>
    <w:rsid w:val="00775060"/>
    <w:rsid w:val="0077519F"/>
    <w:rsid w:val="00775467"/>
    <w:rsid w:val="007754E6"/>
    <w:rsid w:val="00775517"/>
    <w:rsid w:val="00775CC1"/>
    <w:rsid w:val="00775FA7"/>
    <w:rsid w:val="00776716"/>
    <w:rsid w:val="00776835"/>
    <w:rsid w:val="00776931"/>
    <w:rsid w:val="00776DB2"/>
    <w:rsid w:val="00776FB7"/>
    <w:rsid w:val="00777114"/>
    <w:rsid w:val="00777189"/>
    <w:rsid w:val="00777ADB"/>
    <w:rsid w:val="00777EC1"/>
    <w:rsid w:val="00780CD5"/>
    <w:rsid w:val="00780D75"/>
    <w:rsid w:val="00780FB2"/>
    <w:rsid w:val="00781169"/>
    <w:rsid w:val="00781A24"/>
    <w:rsid w:val="00781E16"/>
    <w:rsid w:val="00782B4A"/>
    <w:rsid w:val="00782C97"/>
    <w:rsid w:val="00782DF4"/>
    <w:rsid w:val="00782FC8"/>
    <w:rsid w:val="00783071"/>
    <w:rsid w:val="00783189"/>
    <w:rsid w:val="00783BA0"/>
    <w:rsid w:val="00783DBB"/>
    <w:rsid w:val="007840F1"/>
    <w:rsid w:val="00784627"/>
    <w:rsid w:val="00784DC0"/>
    <w:rsid w:val="0078579E"/>
    <w:rsid w:val="00785F0F"/>
    <w:rsid w:val="007861BD"/>
    <w:rsid w:val="007862C4"/>
    <w:rsid w:val="0078641E"/>
    <w:rsid w:val="00786626"/>
    <w:rsid w:val="00786BE7"/>
    <w:rsid w:val="00787207"/>
    <w:rsid w:val="00787217"/>
    <w:rsid w:val="00787E73"/>
    <w:rsid w:val="007906AF"/>
    <w:rsid w:val="007907AD"/>
    <w:rsid w:val="00790B66"/>
    <w:rsid w:val="00790C2A"/>
    <w:rsid w:val="00790DAF"/>
    <w:rsid w:val="00792148"/>
    <w:rsid w:val="0079298C"/>
    <w:rsid w:val="00792F5D"/>
    <w:rsid w:val="00793AA3"/>
    <w:rsid w:val="007940E6"/>
    <w:rsid w:val="00794561"/>
    <w:rsid w:val="007945EA"/>
    <w:rsid w:val="007946E1"/>
    <w:rsid w:val="00794881"/>
    <w:rsid w:val="00794AE7"/>
    <w:rsid w:val="00794F11"/>
    <w:rsid w:val="00795239"/>
    <w:rsid w:val="00795512"/>
    <w:rsid w:val="007962A3"/>
    <w:rsid w:val="0079713E"/>
    <w:rsid w:val="00797301"/>
    <w:rsid w:val="007974B3"/>
    <w:rsid w:val="00797505"/>
    <w:rsid w:val="007975E3"/>
    <w:rsid w:val="00797F74"/>
    <w:rsid w:val="007A02AA"/>
    <w:rsid w:val="007A0D64"/>
    <w:rsid w:val="007A0D8B"/>
    <w:rsid w:val="007A1063"/>
    <w:rsid w:val="007A116F"/>
    <w:rsid w:val="007A13C8"/>
    <w:rsid w:val="007A146C"/>
    <w:rsid w:val="007A1561"/>
    <w:rsid w:val="007A24E9"/>
    <w:rsid w:val="007A28C1"/>
    <w:rsid w:val="007A2A8F"/>
    <w:rsid w:val="007A2F28"/>
    <w:rsid w:val="007A3366"/>
    <w:rsid w:val="007A3A3A"/>
    <w:rsid w:val="007A4690"/>
    <w:rsid w:val="007A46CC"/>
    <w:rsid w:val="007A46E2"/>
    <w:rsid w:val="007A4E2E"/>
    <w:rsid w:val="007A5666"/>
    <w:rsid w:val="007A5A2F"/>
    <w:rsid w:val="007A5BDF"/>
    <w:rsid w:val="007A6113"/>
    <w:rsid w:val="007A61E5"/>
    <w:rsid w:val="007A6383"/>
    <w:rsid w:val="007A668E"/>
    <w:rsid w:val="007A76B3"/>
    <w:rsid w:val="007B0574"/>
    <w:rsid w:val="007B0AB0"/>
    <w:rsid w:val="007B13AE"/>
    <w:rsid w:val="007B1732"/>
    <w:rsid w:val="007B1AB7"/>
    <w:rsid w:val="007B23CB"/>
    <w:rsid w:val="007B2488"/>
    <w:rsid w:val="007B325E"/>
    <w:rsid w:val="007B34DF"/>
    <w:rsid w:val="007B3D18"/>
    <w:rsid w:val="007B3F2D"/>
    <w:rsid w:val="007B44AF"/>
    <w:rsid w:val="007B4ED7"/>
    <w:rsid w:val="007B5044"/>
    <w:rsid w:val="007B5733"/>
    <w:rsid w:val="007B6598"/>
    <w:rsid w:val="007B6845"/>
    <w:rsid w:val="007B69E4"/>
    <w:rsid w:val="007B7DD8"/>
    <w:rsid w:val="007C0877"/>
    <w:rsid w:val="007C0E8A"/>
    <w:rsid w:val="007C166D"/>
    <w:rsid w:val="007C19A3"/>
    <w:rsid w:val="007C1A3E"/>
    <w:rsid w:val="007C2031"/>
    <w:rsid w:val="007C26C7"/>
    <w:rsid w:val="007C2AC1"/>
    <w:rsid w:val="007C2D8B"/>
    <w:rsid w:val="007C32B7"/>
    <w:rsid w:val="007C3611"/>
    <w:rsid w:val="007C3AAF"/>
    <w:rsid w:val="007C46CB"/>
    <w:rsid w:val="007C494E"/>
    <w:rsid w:val="007C540D"/>
    <w:rsid w:val="007C5412"/>
    <w:rsid w:val="007C5F46"/>
    <w:rsid w:val="007C668C"/>
    <w:rsid w:val="007C7636"/>
    <w:rsid w:val="007C7D08"/>
    <w:rsid w:val="007C7D26"/>
    <w:rsid w:val="007D0146"/>
    <w:rsid w:val="007D07C6"/>
    <w:rsid w:val="007D081D"/>
    <w:rsid w:val="007D0C30"/>
    <w:rsid w:val="007D2748"/>
    <w:rsid w:val="007D2C80"/>
    <w:rsid w:val="007D2E88"/>
    <w:rsid w:val="007D377F"/>
    <w:rsid w:val="007D38A9"/>
    <w:rsid w:val="007D3F20"/>
    <w:rsid w:val="007D4A36"/>
    <w:rsid w:val="007D4A64"/>
    <w:rsid w:val="007D4DC7"/>
    <w:rsid w:val="007D5497"/>
    <w:rsid w:val="007D6190"/>
    <w:rsid w:val="007D6984"/>
    <w:rsid w:val="007D6C8B"/>
    <w:rsid w:val="007D7728"/>
    <w:rsid w:val="007E143C"/>
    <w:rsid w:val="007E1EE1"/>
    <w:rsid w:val="007E2993"/>
    <w:rsid w:val="007E3F20"/>
    <w:rsid w:val="007E42EA"/>
    <w:rsid w:val="007E473D"/>
    <w:rsid w:val="007E4CC2"/>
    <w:rsid w:val="007E4D23"/>
    <w:rsid w:val="007E5568"/>
    <w:rsid w:val="007E57FA"/>
    <w:rsid w:val="007E58FB"/>
    <w:rsid w:val="007E5915"/>
    <w:rsid w:val="007E5A29"/>
    <w:rsid w:val="007E62A5"/>
    <w:rsid w:val="007E6338"/>
    <w:rsid w:val="007E662C"/>
    <w:rsid w:val="007E6A9B"/>
    <w:rsid w:val="007E6AB0"/>
    <w:rsid w:val="007E74FF"/>
    <w:rsid w:val="007E756E"/>
    <w:rsid w:val="007E7EA1"/>
    <w:rsid w:val="007E7F40"/>
    <w:rsid w:val="007F03D1"/>
    <w:rsid w:val="007F04DA"/>
    <w:rsid w:val="007F07C0"/>
    <w:rsid w:val="007F0C37"/>
    <w:rsid w:val="007F0D48"/>
    <w:rsid w:val="007F11CE"/>
    <w:rsid w:val="007F1C15"/>
    <w:rsid w:val="007F2620"/>
    <w:rsid w:val="007F3235"/>
    <w:rsid w:val="007F33BF"/>
    <w:rsid w:val="007F3455"/>
    <w:rsid w:val="007F359B"/>
    <w:rsid w:val="007F3FA7"/>
    <w:rsid w:val="007F460F"/>
    <w:rsid w:val="007F4C55"/>
    <w:rsid w:val="007F5506"/>
    <w:rsid w:val="007F5535"/>
    <w:rsid w:val="007F6720"/>
    <w:rsid w:val="007F6733"/>
    <w:rsid w:val="007F6C97"/>
    <w:rsid w:val="007F6EF6"/>
    <w:rsid w:val="007F7719"/>
    <w:rsid w:val="007F7936"/>
    <w:rsid w:val="00801806"/>
    <w:rsid w:val="00801B0C"/>
    <w:rsid w:val="00802633"/>
    <w:rsid w:val="0080281C"/>
    <w:rsid w:val="00803095"/>
    <w:rsid w:val="008031B4"/>
    <w:rsid w:val="008033B4"/>
    <w:rsid w:val="008033BB"/>
    <w:rsid w:val="008034E6"/>
    <w:rsid w:val="0080359F"/>
    <w:rsid w:val="00803667"/>
    <w:rsid w:val="00803806"/>
    <w:rsid w:val="0080381E"/>
    <w:rsid w:val="008039C5"/>
    <w:rsid w:val="00803DC1"/>
    <w:rsid w:val="00804053"/>
    <w:rsid w:val="0080421B"/>
    <w:rsid w:val="008047C1"/>
    <w:rsid w:val="008048E8"/>
    <w:rsid w:val="00804C8E"/>
    <w:rsid w:val="00804FC2"/>
    <w:rsid w:val="00804FEF"/>
    <w:rsid w:val="0080551F"/>
    <w:rsid w:val="008059EC"/>
    <w:rsid w:val="0080606D"/>
    <w:rsid w:val="008066BA"/>
    <w:rsid w:val="00807D2A"/>
    <w:rsid w:val="00810AEA"/>
    <w:rsid w:val="00810E93"/>
    <w:rsid w:val="00810EF7"/>
    <w:rsid w:val="0081149C"/>
    <w:rsid w:val="008114C3"/>
    <w:rsid w:val="00812AAF"/>
    <w:rsid w:val="00812ABB"/>
    <w:rsid w:val="00812D8B"/>
    <w:rsid w:val="00813701"/>
    <w:rsid w:val="00813881"/>
    <w:rsid w:val="00813886"/>
    <w:rsid w:val="008139CC"/>
    <w:rsid w:val="00813B95"/>
    <w:rsid w:val="00814282"/>
    <w:rsid w:val="00814CEE"/>
    <w:rsid w:val="0081500B"/>
    <w:rsid w:val="008157A6"/>
    <w:rsid w:val="0081685C"/>
    <w:rsid w:val="00816E57"/>
    <w:rsid w:val="00816FFF"/>
    <w:rsid w:val="00817057"/>
    <w:rsid w:val="0081772E"/>
    <w:rsid w:val="00817909"/>
    <w:rsid w:val="00817B3B"/>
    <w:rsid w:val="00817BD5"/>
    <w:rsid w:val="00820126"/>
    <w:rsid w:val="00820638"/>
    <w:rsid w:val="00820D71"/>
    <w:rsid w:val="00820E96"/>
    <w:rsid w:val="0082144E"/>
    <w:rsid w:val="00821503"/>
    <w:rsid w:val="00821A35"/>
    <w:rsid w:val="00821CA1"/>
    <w:rsid w:val="00821FFE"/>
    <w:rsid w:val="008221A6"/>
    <w:rsid w:val="008225CF"/>
    <w:rsid w:val="00822635"/>
    <w:rsid w:val="008226EE"/>
    <w:rsid w:val="00822AA2"/>
    <w:rsid w:val="0082364A"/>
    <w:rsid w:val="008237FA"/>
    <w:rsid w:val="00823A44"/>
    <w:rsid w:val="00823BB7"/>
    <w:rsid w:val="008244D5"/>
    <w:rsid w:val="008248E6"/>
    <w:rsid w:val="00824ECC"/>
    <w:rsid w:val="00824EFF"/>
    <w:rsid w:val="008253A5"/>
    <w:rsid w:val="008254BA"/>
    <w:rsid w:val="0082569E"/>
    <w:rsid w:val="0082583B"/>
    <w:rsid w:val="00825EAD"/>
    <w:rsid w:val="008260D3"/>
    <w:rsid w:val="00826519"/>
    <w:rsid w:val="008265B1"/>
    <w:rsid w:val="00826702"/>
    <w:rsid w:val="00827138"/>
    <w:rsid w:val="0082735E"/>
    <w:rsid w:val="00827461"/>
    <w:rsid w:val="008300C5"/>
    <w:rsid w:val="00830FBF"/>
    <w:rsid w:val="00830FF7"/>
    <w:rsid w:val="00831232"/>
    <w:rsid w:val="00831482"/>
    <w:rsid w:val="00831FDF"/>
    <w:rsid w:val="008326E9"/>
    <w:rsid w:val="00832777"/>
    <w:rsid w:val="0083322D"/>
    <w:rsid w:val="0083333A"/>
    <w:rsid w:val="00833EDB"/>
    <w:rsid w:val="0083504F"/>
    <w:rsid w:val="008356DE"/>
    <w:rsid w:val="0083581C"/>
    <w:rsid w:val="00835A8C"/>
    <w:rsid w:val="00835DC8"/>
    <w:rsid w:val="008363B1"/>
    <w:rsid w:val="008376ED"/>
    <w:rsid w:val="00837790"/>
    <w:rsid w:val="00837A08"/>
    <w:rsid w:val="00837BDF"/>
    <w:rsid w:val="00837D35"/>
    <w:rsid w:val="00837F0A"/>
    <w:rsid w:val="0084031A"/>
    <w:rsid w:val="00840923"/>
    <w:rsid w:val="00841AFD"/>
    <w:rsid w:val="00842732"/>
    <w:rsid w:val="008428AA"/>
    <w:rsid w:val="00842DFA"/>
    <w:rsid w:val="008430DF"/>
    <w:rsid w:val="00843384"/>
    <w:rsid w:val="008437FB"/>
    <w:rsid w:val="00844641"/>
    <w:rsid w:val="00844BB4"/>
    <w:rsid w:val="008451D4"/>
    <w:rsid w:val="008453F6"/>
    <w:rsid w:val="0084567F"/>
    <w:rsid w:val="00845851"/>
    <w:rsid w:val="00845AD9"/>
    <w:rsid w:val="00845F7C"/>
    <w:rsid w:val="0084628B"/>
    <w:rsid w:val="00846A47"/>
    <w:rsid w:val="00847080"/>
    <w:rsid w:val="0084749D"/>
    <w:rsid w:val="008477A9"/>
    <w:rsid w:val="00847A6C"/>
    <w:rsid w:val="00847B7C"/>
    <w:rsid w:val="00847FB6"/>
    <w:rsid w:val="008508B6"/>
    <w:rsid w:val="00850903"/>
    <w:rsid w:val="00850C20"/>
    <w:rsid w:val="008511A1"/>
    <w:rsid w:val="00851267"/>
    <w:rsid w:val="0085148D"/>
    <w:rsid w:val="00851613"/>
    <w:rsid w:val="00851E8D"/>
    <w:rsid w:val="0085259A"/>
    <w:rsid w:val="00852660"/>
    <w:rsid w:val="0085276C"/>
    <w:rsid w:val="00852FF8"/>
    <w:rsid w:val="00853545"/>
    <w:rsid w:val="0085388E"/>
    <w:rsid w:val="008545D3"/>
    <w:rsid w:val="00854C81"/>
    <w:rsid w:val="00854D78"/>
    <w:rsid w:val="00854EA3"/>
    <w:rsid w:val="008551AC"/>
    <w:rsid w:val="00855299"/>
    <w:rsid w:val="008555C4"/>
    <w:rsid w:val="00855E81"/>
    <w:rsid w:val="00856148"/>
    <w:rsid w:val="00856561"/>
    <w:rsid w:val="008569BD"/>
    <w:rsid w:val="00856B91"/>
    <w:rsid w:val="00856CAD"/>
    <w:rsid w:val="00856D9D"/>
    <w:rsid w:val="008570DD"/>
    <w:rsid w:val="00857499"/>
    <w:rsid w:val="0085798D"/>
    <w:rsid w:val="00857D61"/>
    <w:rsid w:val="0086011D"/>
    <w:rsid w:val="008605F9"/>
    <w:rsid w:val="00860D3D"/>
    <w:rsid w:val="00860DF3"/>
    <w:rsid w:val="008610DA"/>
    <w:rsid w:val="00861153"/>
    <w:rsid w:val="008617BB"/>
    <w:rsid w:val="00861F54"/>
    <w:rsid w:val="008621BA"/>
    <w:rsid w:val="00862859"/>
    <w:rsid w:val="008629AB"/>
    <w:rsid w:val="00862DC9"/>
    <w:rsid w:val="008630C6"/>
    <w:rsid w:val="00863313"/>
    <w:rsid w:val="008633E3"/>
    <w:rsid w:val="008634D3"/>
    <w:rsid w:val="008635C7"/>
    <w:rsid w:val="008646BF"/>
    <w:rsid w:val="00864A53"/>
    <w:rsid w:val="00865222"/>
    <w:rsid w:val="008652F1"/>
    <w:rsid w:val="00865467"/>
    <w:rsid w:val="0086551E"/>
    <w:rsid w:val="00865C77"/>
    <w:rsid w:val="00865EF6"/>
    <w:rsid w:val="0086739F"/>
    <w:rsid w:val="00867564"/>
    <w:rsid w:val="00867C3B"/>
    <w:rsid w:val="00870156"/>
    <w:rsid w:val="00870532"/>
    <w:rsid w:val="008709A4"/>
    <w:rsid w:val="00870AA5"/>
    <w:rsid w:val="008719BF"/>
    <w:rsid w:val="008721A5"/>
    <w:rsid w:val="00872361"/>
    <w:rsid w:val="0087253B"/>
    <w:rsid w:val="00872F9A"/>
    <w:rsid w:val="008733AF"/>
    <w:rsid w:val="008736E8"/>
    <w:rsid w:val="008740B5"/>
    <w:rsid w:val="00874749"/>
    <w:rsid w:val="008751EF"/>
    <w:rsid w:val="008757DB"/>
    <w:rsid w:val="008759A9"/>
    <w:rsid w:val="00875B3C"/>
    <w:rsid w:val="0087615A"/>
    <w:rsid w:val="00876BFC"/>
    <w:rsid w:val="008771A5"/>
    <w:rsid w:val="00877598"/>
    <w:rsid w:val="008802DF"/>
    <w:rsid w:val="00880423"/>
    <w:rsid w:val="00880C1E"/>
    <w:rsid w:val="00880C59"/>
    <w:rsid w:val="008813F1"/>
    <w:rsid w:val="0088199D"/>
    <w:rsid w:val="00882396"/>
    <w:rsid w:val="008828E3"/>
    <w:rsid w:val="008831E1"/>
    <w:rsid w:val="00883B27"/>
    <w:rsid w:val="00883DD4"/>
    <w:rsid w:val="008840B1"/>
    <w:rsid w:val="008848F0"/>
    <w:rsid w:val="00884A91"/>
    <w:rsid w:val="00885090"/>
    <w:rsid w:val="00886390"/>
    <w:rsid w:val="00886C16"/>
    <w:rsid w:val="00887213"/>
    <w:rsid w:val="0088723D"/>
    <w:rsid w:val="00887347"/>
    <w:rsid w:val="0088798A"/>
    <w:rsid w:val="00890705"/>
    <w:rsid w:val="008909C3"/>
    <w:rsid w:val="00890B8D"/>
    <w:rsid w:val="00891605"/>
    <w:rsid w:val="00891F3E"/>
    <w:rsid w:val="00892205"/>
    <w:rsid w:val="00892BB8"/>
    <w:rsid w:val="00893431"/>
    <w:rsid w:val="00893653"/>
    <w:rsid w:val="00893731"/>
    <w:rsid w:val="00893812"/>
    <w:rsid w:val="0089384F"/>
    <w:rsid w:val="00893A41"/>
    <w:rsid w:val="00893AD8"/>
    <w:rsid w:val="0089492F"/>
    <w:rsid w:val="00894FE5"/>
    <w:rsid w:val="00895412"/>
    <w:rsid w:val="008957D8"/>
    <w:rsid w:val="00895864"/>
    <w:rsid w:val="00895B85"/>
    <w:rsid w:val="008966DB"/>
    <w:rsid w:val="008966FB"/>
    <w:rsid w:val="0089686D"/>
    <w:rsid w:val="008A0198"/>
    <w:rsid w:val="008A0756"/>
    <w:rsid w:val="008A07F6"/>
    <w:rsid w:val="008A0CEA"/>
    <w:rsid w:val="008A0FDC"/>
    <w:rsid w:val="008A17D6"/>
    <w:rsid w:val="008A3402"/>
    <w:rsid w:val="008A37E2"/>
    <w:rsid w:val="008A3B48"/>
    <w:rsid w:val="008A3C38"/>
    <w:rsid w:val="008A3F29"/>
    <w:rsid w:val="008A3F62"/>
    <w:rsid w:val="008A43A1"/>
    <w:rsid w:val="008A45D6"/>
    <w:rsid w:val="008A4719"/>
    <w:rsid w:val="008A4B7E"/>
    <w:rsid w:val="008A54E9"/>
    <w:rsid w:val="008A5762"/>
    <w:rsid w:val="008A5C1A"/>
    <w:rsid w:val="008A613A"/>
    <w:rsid w:val="008A63E5"/>
    <w:rsid w:val="008A6A20"/>
    <w:rsid w:val="008A6BE3"/>
    <w:rsid w:val="008A74AC"/>
    <w:rsid w:val="008B09F6"/>
    <w:rsid w:val="008B136B"/>
    <w:rsid w:val="008B1973"/>
    <w:rsid w:val="008B19A1"/>
    <w:rsid w:val="008B1B7E"/>
    <w:rsid w:val="008B1F50"/>
    <w:rsid w:val="008B2D04"/>
    <w:rsid w:val="008B2EC2"/>
    <w:rsid w:val="008B2F7A"/>
    <w:rsid w:val="008B3A5D"/>
    <w:rsid w:val="008B3FD1"/>
    <w:rsid w:val="008B4434"/>
    <w:rsid w:val="008B4972"/>
    <w:rsid w:val="008B4A9A"/>
    <w:rsid w:val="008B5762"/>
    <w:rsid w:val="008B5FFB"/>
    <w:rsid w:val="008B6D51"/>
    <w:rsid w:val="008B7124"/>
    <w:rsid w:val="008B75B1"/>
    <w:rsid w:val="008B791D"/>
    <w:rsid w:val="008B7C8C"/>
    <w:rsid w:val="008C050B"/>
    <w:rsid w:val="008C0BFE"/>
    <w:rsid w:val="008C0C60"/>
    <w:rsid w:val="008C0C66"/>
    <w:rsid w:val="008C0D15"/>
    <w:rsid w:val="008C0F42"/>
    <w:rsid w:val="008C18FE"/>
    <w:rsid w:val="008C1C33"/>
    <w:rsid w:val="008C1E67"/>
    <w:rsid w:val="008C3AD9"/>
    <w:rsid w:val="008C4FC7"/>
    <w:rsid w:val="008C5545"/>
    <w:rsid w:val="008C5AAC"/>
    <w:rsid w:val="008C5D82"/>
    <w:rsid w:val="008C5F68"/>
    <w:rsid w:val="008C6288"/>
    <w:rsid w:val="008C63B4"/>
    <w:rsid w:val="008C7107"/>
    <w:rsid w:val="008C7B0B"/>
    <w:rsid w:val="008C7FB1"/>
    <w:rsid w:val="008D0874"/>
    <w:rsid w:val="008D08A7"/>
    <w:rsid w:val="008D0C67"/>
    <w:rsid w:val="008D0C6F"/>
    <w:rsid w:val="008D0CB8"/>
    <w:rsid w:val="008D1BD2"/>
    <w:rsid w:val="008D243A"/>
    <w:rsid w:val="008D284F"/>
    <w:rsid w:val="008D323D"/>
    <w:rsid w:val="008D3AC6"/>
    <w:rsid w:val="008D3FE4"/>
    <w:rsid w:val="008D40CD"/>
    <w:rsid w:val="008D4140"/>
    <w:rsid w:val="008D41B1"/>
    <w:rsid w:val="008D5456"/>
    <w:rsid w:val="008D5A34"/>
    <w:rsid w:val="008D5D8B"/>
    <w:rsid w:val="008D6626"/>
    <w:rsid w:val="008D6811"/>
    <w:rsid w:val="008D6E64"/>
    <w:rsid w:val="008E01F5"/>
    <w:rsid w:val="008E0C07"/>
    <w:rsid w:val="008E1A85"/>
    <w:rsid w:val="008E2691"/>
    <w:rsid w:val="008E2BDF"/>
    <w:rsid w:val="008E367A"/>
    <w:rsid w:val="008E3960"/>
    <w:rsid w:val="008E3B88"/>
    <w:rsid w:val="008E3E6A"/>
    <w:rsid w:val="008E4024"/>
    <w:rsid w:val="008E4317"/>
    <w:rsid w:val="008E4E0E"/>
    <w:rsid w:val="008E4E44"/>
    <w:rsid w:val="008E5AAC"/>
    <w:rsid w:val="008E5BC1"/>
    <w:rsid w:val="008E5D22"/>
    <w:rsid w:val="008E5EDE"/>
    <w:rsid w:val="008E616A"/>
    <w:rsid w:val="008E61A7"/>
    <w:rsid w:val="008E61D0"/>
    <w:rsid w:val="008E6786"/>
    <w:rsid w:val="008E6B3E"/>
    <w:rsid w:val="008E7008"/>
    <w:rsid w:val="008E7568"/>
    <w:rsid w:val="008E78C6"/>
    <w:rsid w:val="008E7EAC"/>
    <w:rsid w:val="008F0276"/>
    <w:rsid w:val="008F06BC"/>
    <w:rsid w:val="008F0C1F"/>
    <w:rsid w:val="008F1638"/>
    <w:rsid w:val="008F2FF1"/>
    <w:rsid w:val="008F3756"/>
    <w:rsid w:val="008F37F4"/>
    <w:rsid w:val="008F3922"/>
    <w:rsid w:val="008F3926"/>
    <w:rsid w:val="008F6AE8"/>
    <w:rsid w:val="008F6C3A"/>
    <w:rsid w:val="008F7673"/>
    <w:rsid w:val="008F7CEC"/>
    <w:rsid w:val="008F7F49"/>
    <w:rsid w:val="00900BD4"/>
    <w:rsid w:val="00900D7E"/>
    <w:rsid w:val="00901295"/>
    <w:rsid w:val="00902113"/>
    <w:rsid w:val="009021C9"/>
    <w:rsid w:val="0090233D"/>
    <w:rsid w:val="00902E88"/>
    <w:rsid w:val="00903FAF"/>
    <w:rsid w:val="00904110"/>
    <w:rsid w:val="00904145"/>
    <w:rsid w:val="0090436E"/>
    <w:rsid w:val="0090441D"/>
    <w:rsid w:val="00904659"/>
    <w:rsid w:val="0090478F"/>
    <w:rsid w:val="00904824"/>
    <w:rsid w:val="00904A10"/>
    <w:rsid w:val="00905FA2"/>
    <w:rsid w:val="009060A1"/>
    <w:rsid w:val="0090616D"/>
    <w:rsid w:val="009061CE"/>
    <w:rsid w:val="00906721"/>
    <w:rsid w:val="0090702E"/>
    <w:rsid w:val="00907397"/>
    <w:rsid w:val="009077BC"/>
    <w:rsid w:val="0091058B"/>
    <w:rsid w:val="00910648"/>
    <w:rsid w:val="009106AB"/>
    <w:rsid w:val="00910E1B"/>
    <w:rsid w:val="009113FB"/>
    <w:rsid w:val="00911418"/>
    <w:rsid w:val="009121F9"/>
    <w:rsid w:val="009122A1"/>
    <w:rsid w:val="00912622"/>
    <w:rsid w:val="00912683"/>
    <w:rsid w:val="00912D39"/>
    <w:rsid w:val="00912F67"/>
    <w:rsid w:val="0091306A"/>
    <w:rsid w:val="009134D4"/>
    <w:rsid w:val="0091376B"/>
    <w:rsid w:val="00913BDA"/>
    <w:rsid w:val="009140E9"/>
    <w:rsid w:val="00914256"/>
    <w:rsid w:val="00915404"/>
    <w:rsid w:val="00916A75"/>
    <w:rsid w:val="0091752A"/>
    <w:rsid w:val="0092080A"/>
    <w:rsid w:val="00920A67"/>
    <w:rsid w:val="00920C2B"/>
    <w:rsid w:val="00921C64"/>
    <w:rsid w:val="00921C9B"/>
    <w:rsid w:val="00922278"/>
    <w:rsid w:val="00922EC9"/>
    <w:rsid w:val="009230B2"/>
    <w:rsid w:val="009235B5"/>
    <w:rsid w:val="00923816"/>
    <w:rsid w:val="0092381A"/>
    <w:rsid w:val="009242AB"/>
    <w:rsid w:val="009250BA"/>
    <w:rsid w:val="00925C6D"/>
    <w:rsid w:val="00925CF4"/>
    <w:rsid w:val="0092637B"/>
    <w:rsid w:val="009267CA"/>
    <w:rsid w:val="00926C07"/>
    <w:rsid w:val="009276F7"/>
    <w:rsid w:val="00927981"/>
    <w:rsid w:val="00927F09"/>
    <w:rsid w:val="009305F3"/>
    <w:rsid w:val="00930708"/>
    <w:rsid w:val="009307D6"/>
    <w:rsid w:val="009309DA"/>
    <w:rsid w:val="00930CE2"/>
    <w:rsid w:val="00931689"/>
    <w:rsid w:val="00932048"/>
    <w:rsid w:val="0093280E"/>
    <w:rsid w:val="009331AC"/>
    <w:rsid w:val="00933496"/>
    <w:rsid w:val="0093395A"/>
    <w:rsid w:val="00934220"/>
    <w:rsid w:val="009349D1"/>
    <w:rsid w:val="00934BE2"/>
    <w:rsid w:val="009351ED"/>
    <w:rsid w:val="00935436"/>
    <w:rsid w:val="00935CC0"/>
    <w:rsid w:val="0093622A"/>
    <w:rsid w:val="009363C5"/>
    <w:rsid w:val="00936503"/>
    <w:rsid w:val="009368BA"/>
    <w:rsid w:val="009369B1"/>
    <w:rsid w:val="0093709C"/>
    <w:rsid w:val="00937607"/>
    <w:rsid w:val="009401E3"/>
    <w:rsid w:val="00940E5E"/>
    <w:rsid w:val="009411C8"/>
    <w:rsid w:val="00941AE9"/>
    <w:rsid w:val="009422B3"/>
    <w:rsid w:val="0094260B"/>
    <w:rsid w:val="00942F79"/>
    <w:rsid w:val="00943908"/>
    <w:rsid w:val="00943C1E"/>
    <w:rsid w:val="009440EB"/>
    <w:rsid w:val="0094450E"/>
    <w:rsid w:val="0094485F"/>
    <w:rsid w:val="009448A9"/>
    <w:rsid w:val="00944D4B"/>
    <w:rsid w:val="009457AF"/>
    <w:rsid w:val="00945A58"/>
    <w:rsid w:val="00945F33"/>
    <w:rsid w:val="00946428"/>
    <w:rsid w:val="0094704A"/>
    <w:rsid w:val="00947165"/>
    <w:rsid w:val="0094739C"/>
    <w:rsid w:val="009478AF"/>
    <w:rsid w:val="00947BA9"/>
    <w:rsid w:val="00947DDA"/>
    <w:rsid w:val="00947E44"/>
    <w:rsid w:val="00950456"/>
    <w:rsid w:val="0095148E"/>
    <w:rsid w:val="009518F0"/>
    <w:rsid w:val="00951A3F"/>
    <w:rsid w:val="00951B7C"/>
    <w:rsid w:val="00951C58"/>
    <w:rsid w:val="00951D84"/>
    <w:rsid w:val="009524CA"/>
    <w:rsid w:val="00952C4C"/>
    <w:rsid w:val="00952EBC"/>
    <w:rsid w:val="00954815"/>
    <w:rsid w:val="00954C2E"/>
    <w:rsid w:val="00955417"/>
    <w:rsid w:val="00955C2F"/>
    <w:rsid w:val="00956AE9"/>
    <w:rsid w:val="00956F89"/>
    <w:rsid w:val="009572B2"/>
    <w:rsid w:val="00957E30"/>
    <w:rsid w:val="00960012"/>
    <w:rsid w:val="00960404"/>
    <w:rsid w:val="00961607"/>
    <w:rsid w:val="009618F9"/>
    <w:rsid w:val="00962685"/>
    <w:rsid w:val="009627D4"/>
    <w:rsid w:val="00962CC7"/>
    <w:rsid w:val="00962E89"/>
    <w:rsid w:val="009631F6"/>
    <w:rsid w:val="00964185"/>
    <w:rsid w:val="00964740"/>
    <w:rsid w:val="009649C6"/>
    <w:rsid w:val="00964CF1"/>
    <w:rsid w:val="009652FE"/>
    <w:rsid w:val="00965F2A"/>
    <w:rsid w:val="00966123"/>
    <w:rsid w:val="009664C5"/>
    <w:rsid w:val="00966503"/>
    <w:rsid w:val="00966B7F"/>
    <w:rsid w:val="00967067"/>
    <w:rsid w:val="00967D34"/>
    <w:rsid w:val="00967D8D"/>
    <w:rsid w:val="00970185"/>
    <w:rsid w:val="00970BFD"/>
    <w:rsid w:val="00970F80"/>
    <w:rsid w:val="009710A7"/>
    <w:rsid w:val="0097148C"/>
    <w:rsid w:val="0097174C"/>
    <w:rsid w:val="0097180A"/>
    <w:rsid w:val="00971E71"/>
    <w:rsid w:val="009720FE"/>
    <w:rsid w:val="009724AA"/>
    <w:rsid w:val="009728F6"/>
    <w:rsid w:val="0097382A"/>
    <w:rsid w:val="009739A3"/>
    <w:rsid w:val="00974537"/>
    <w:rsid w:val="00974A58"/>
    <w:rsid w:val="00974B0B"/>
    <w:rsid w:val="00974C8E"/>
    <w:rsid w:val="009757F2"/>
    <w:rsid w:val="00975930"/>
    <w:rsid w:val="00975BF0"/>
    <w:rsid w:val="00975CE6"/>
    <w:rsid w:val="009760C6"/>
    <w:rsid w:val="00977663"/>
    <w:rsid w:val="009776FE"/>
    <w:rsid w:val="00977973"/>
    <w:rsid w:val="0098008F"/>
    <w:rsid w:val="009808BF"/>
    <w:rsid w:val="00980E07"/>
    <w:rsid w:val="00981132"/>
    <w:rsid w:val="009811B8"/>
    <w:rsid w:val="00983249"/>
    <w:rsid w:val="00983294"/>
    <w:rsid w:val="00983480"/>
    <w:rsid w:val="00983641"/>
    <w:rsid w:val="009839B0"/>
    <w:rsid w:val="00983A01"/>
    <w:rsid w:val="009853C4"/>
    <w:rsid w:val="009854CA"/>
    <w:rsid w:val="00985BBF"/>
    <w:rsid w:val="00985DB3"/>
    <w:rsid w:val="00985DB8"/>
    <w:rsid w:val="009863E5"/>
    <w:rsid w:val="009867FF"/>
    <w:rsid w:val="009879ED"/>
    <w:rsid w:val="00987D62"/>
    <w:rsid w:val="00987DB0"/>
    <w:rsid w:val="00990FF4"/>
    <w:rsid w:val="009918B2"/>
    <w:rsid w:val="00991A12"/>
    <w:rsid w:val="00991AAA"/>
    <w:rsid w:val="00991CE6"/>
    <w:rsid w:val="009921CA"/>
    <w:rsid w:val="0099245E"/>
    <w:rsid w:val="0099356C"/>
    <w:rsid w:val="009939AC"/>
    <w:rsid w:val="00993E54"/>
    <w:rsid w:val="00994505"/>
    <w:rsid w:val="00994741"/>
    <w:rsid w:val="009947CA"/>
    <w:rsid w:val="00994AB6"/>
    <w:rsid w:val="009952AF"/>
    <w:rsid w:val="00995CAB"/>
    <w:rsid w:val="00995E8F"/>
    <w:rsid w:val="009965EC"/>
    <w:rsid w:val="0099718A"/>
    <w:rsid w:val="0099732C"/>
    <w:rsid w:val="009975D9"/>
    <w:rsid w:val="009977E6"/>
    <w:rsid w:val="009978FD"/>
    <w:rsid w:val="00997EC5"/>
    <w:rsid w:val="009A01A4"/>
    <w:rsid w:val="009A01BE"/>
    <w:rsid w:val="009A063B"/>
    <w:rsid w:val="009A1457"/>
    <w:rsid w:val="009A1BE7"/>
    <w:rsid w:val="009A2609"/>
    <w:rsid w:val="009A2C77"/>
    <w:rsid w:val="009A2C88"/>
    <w:rsid w:val="009A2F68"/>
    <w:rsid w:val="009A47A8"/>
    <w:rsid w:val="009A47FB"/>
    <w:rsid w:val="009A4BD9"/>
    <w:rsid w:val="009A57E7"/>
    <w:rsid w:val="009A5953"/>
    <w:rsid w:val="009A67DD"/>
    <w:rsid w:val="009A6B05"/>
    <w:rsid w:val="009A6D59"/>
    <w:rsid w:val="009A6EA3"/>
    <w:rsid w:val="009A71A9"/>
    <w:rsid w:val="009A72BB"/>
    <w:rsid w:val="009A79AE"/>
    <w:rsid w:val="009B02F0"/>
    <w:rsid w:val="009B0435"/>
    <w:rsid w:val="009B064F"/>
    <w:rsid w:val="009B101B"/>
    <w:rsid w:val="009B18ED"/>
    <w:rsid w:val="009B1B14"/>
    <w:rsid w:val="009B1C30"/>
    <w:rsid w:val="009B1F7C"/>
    <w:rsid w:val="009B203A"/>
    <w:rsid w:val="009B22F3"/>
    <w:rsid w:val="009B316F"/>
    <w:rsid w:val="009B37FD"/>
    <w:rsid w:val="009B3AB0"/>
    <w:rsid w:val="009B4304"/>
    <w:rsid w:val="009B44CB"/>
    <w:rsid w:val="009B46A3"/>
    <w:rsid w:val="009B4DFC"/>
    <w:rsid w:val="009B52F2"/>
    <w:rsid w:val="009B56A7"/>
    <w:rsid w:val="009B573E"/>
    <w:rsid w:val="009B5F36"/>
    <w:rsid w:val="009B67A4"/>
    <w:rsid w:val="009B736E"/>
    <w:rsid w:val="009B7CC0"/>
    <w:rsid w:val="009C0890"/>
    <w:rsid w:val="009C124B"/>
    <w:rsid w:val="009C1799"/>
    <w:rsid w:val="009C1B6B"/>
    <w:rsid w:val="009C1D82"/>
    <w:rsid w:val="009C3120"/>
    <w:rsid w:val="009C31AA"/>
    <w:rsid w:val="009C31B7"/>
    <w:rsid w:val="009C4095"/>
    <w:rsid w:val="009C416B"/>
    <w:rsid w:val="009C4397"/>
    <w:rsid w:val="009C4961"/>
    <w:rsid w:val="009C5143"/>
    <w:rsid w:val="009C5368"/>
    <w:rsid w:val="009C585A"/>
    <w:rsid w:val="009C5991"/>
    <w:rsid w:val="009C64CA"/>
    <w:rsid w:val="009C6ADF"/>
    <w:rsid w:val="009C6D28"/>
    <w:rsid w:val="009C6FF2"/>
    <w:rsid w:val="009C78C5"/>
    <w:rsid w:val="009C7BF2"/>
    <w:rsid w:val="009C7CA6"/>
    <w:rsid w:val="009D0154"/>
    <w:rsid w:val="009D03F8"/>
    <w:rsid w:val="009D0594"/>
    <w:rsid w:val="009D07AB"/>
    <w:rsid w:val="009D0D90"/>
    <w:rsid w:val="009D0E82"/>
    <w:rsid w:val="009D0F94"/>
    <w:rsid w:val="009D0FD2"/>
    <w:rsid w:val="009D143C"/>
    <w:rsid w:val="009D1518"/>
    <w:rsid w:val="009D15EB"/>
    <w:rsid w:val="009D1976"/>
    <w:rsid w:val="009D21A1"/>
    <w:rsid w:val="009D21C4"/>
    <w:rsid w:val="009D2706"/>
    <w:rsid w:val="009D2A8D"/>
    <w:rsid w:val="009D2B65"/>
    <w:rsid w:val="009D2ECA"/>
    <w:rsid w:val="009D3046"/>
    <w:rsid w:val="009D32A2"/>
    <w:rsid w:val="009D32E6"/>
    <w:rsid w:val="009D3610"/>
    <w:rsid w:val="009D3780"/>
    <w:rsid w:val="009D4680"/>
    <w:rsid w:val="009D4902"/>
    <w:rsid w:val="009D5158"/>
    <w:rsid w:val="009D5CA0"/>
    <w:rsid w:val="009D5F81"/>
    <w:rsid w:val="009D6341"/>
    <w:rsid w:val="009D6FA6"/>
    <w:rsid w:val="009D75FA"/>
    <w:rsid w:val="009D7708"/>
    <w:rsid w:val="009E003E"/>
    <w:rsid w:val="009E02B1"/>
    <w:rsid w:val="009E0419"/>
    <w:rsid w:val="009E0660"/>
    <w:rsid w:val="009E091A"/>
    <w:rsid w:val="009E0D6C"/>
    <w:rsid w:val="009E1442"/>
    <w:rsid w:val="009E1905"/>
    <w:rsid w:val="009E1D59"/>
    <w:rsid w:val="009E20C4"/>
    <w:rsid w:val="009E277F"/>
    <w:rsid w:val="009E31CB"/>
    <w:rsid w:val="009E3EA0"/>
    <w:rsid w:val="009E43A1"/>
    <w:rsid w:val="009E4BD6"/>
    <w:rsid w:val="009E4F47"/>
    <w:rsid w:val="009E5398"/>
    <w:rsid w:val="009E554E"/>
    <w:rsid w:val="009E5618"/>
    <w:rsid w:val="009E61A6"/>
    <w:rsid w:val="009E61BD"/>
    <w:rsid w:val="009E65EA"/>
    <w:rsid w:val="009E66DE"/>
    <w:rsid w:val="009E6CD3"/>
    <w:rsid w:val="009E6F89"/>
    <w:rsid w:val="009E7045"/>
    <w:rsid w:val="009E7560"/>
    <w:rsid w:val="009E758A"/>
    <w:rsid w:val="009E7617"/>
    <w:rsid w:val="009E785C"/>
    <w:rsid w:val="009E7933"/>
    <w:rsid w:val="009E7B1B"/>
    <w:rsid w:val="009E7B27"/>
    <w:rsid w:val="009F04C2"/>
    <w:rsid w:val="009F0C84"/>
    <w:rsid w:val="009F1090"/>
    <w:rsid w:val="009F12A5"/>
    <w:rsid w:val="009F14ED"/>
    <w:rsid w:val="009F1825"/>
    <w:rsid w:val="009F31DC"/>
    <w:rsid w:val="009F390E"/>
    <w:rsid w:val="009F3986"/>
    <w:rsid w:val="009F3987"/>
    <w:rsid w:val="009F4603"/>
    <w:rsid w:val="009F5006"/>
    <w:rsid w:val="009F50E2"/>
    <w:rsid w:val="009F58F2"/>
    <w:rsid w:val="009F64A8"/>
    <w:rsid w:val="009F6DA0"/>
    <w:rsid w:val="009F6EA1"/>
    <w:rsid w:val="009F6F9C"/>
    <w:rsid w:val="009F7784"/>
    <w:rsid w:val="00A00267"/>
    <w:rsid w:val="00A00B23"/>
    <w:rsid w:val="00A00CE5"/>
    <w:rsid w:val="00A01674"/>
    <w:rsid w:val="00A016DD"/>
    <w:rsid w:val="00A01C3A"/>
    <w:rsid w:val="00A023DF"/>
    <w:rsid w:val="00A02654"/>
    <w:rsid w:val="00A0298B"/>
    <w:rsid w:val="00A029DB"/>
    <w:rsid w:val="00A02AFF"/>
    <w:rsid w:val="00A034CD"/>
    <w:rsid w:val="00A03B84"/>
    <w:rsid w:val="00A03B89"/>
    <w:rsid w:val="00A041AF"/>
    <w:rsid w:val="00A04556"/>
    <w:rsid w:val="00A04C36"/>
    <w:rsid w:val="00A051AC"/>
    <w:rsid w:val="00A05444"/>
    <w:rsid w:val="00A0584C"/>
    <w:rsid w:val="00A063ED"/>
    <w:rsid w:val="00A06652"/>
    <w:rsid w:val="00A06AC6"/>
    <w:rsid w:val="00A0738A"/>
    <w:rsid w:val="00A073E5"/>
    <w:rsid w:val="00A078A7"/>
    <w:rsid w:val="00A078AD"/>
    <w:rsid w:val="00A11073"/>
    <w:rsid w:val="00A11417"/>
    <w:rsid w:val="00A114D7"/>
    <w:rsid w:val="00A11EC8"/>
    <w:rsid w:val="00A1204C"/>
    <w:rsid w:val="00A1235D"/>
    <w:rsid w:val="00A12AB3"/>
    <w:rsid w:val="00A12EB0"/>
    <w:rsid w:val="00A1309D"/>
    <w:rsid w:val="00A14AAE"/>
    <w:rsid w:val="00A1504A"/>
    <w:rsid w:val="00A1560D"/>
    <w:rsid w:val="00A15DE7"/>
    <w:rsid w:val="00A16483"/>
    <w:rsid w:val="00A16FA9"/>
    <w:rsid w:val="00A1796B"/>
    <w:rsid w:val="00A203B9"/>
    <w:rsid w:val="00A20506"/>
    <w:rsid w:val="00A2055A"/>
    <w:rsid w:val="00A206EA"/>
    <w:rsid w:val="00A20B2E"/>
    <w:rsid w:val="00A2101C"/>
    <w:rsid w:val="00A21034"/>
    <w:rsid w:val="00A2171B"/>
    <w:rsid w:val="00A21C43"/>
    <w:rsid w:val="00A225C2"/>
    <w:rsid w:val="00A22F85"/>
    <w:rsid w:val="00A232DF"/>
    <w:rsid w:val="00A2464D"/>
    <w:rsid w:val="00A24F98"/>
    <w:rsid w:val="00A25108"/>
    <w:rsid w:val="00A254CF"/>
    <w:rsid w:val="00A255DE"/>
    <w:rsid w:val="00A258B3"/>
    <w:rsid w:val="00A25BEB"/>
    <w:rsid w:val="00A25D99"/>
    <w:rsid w:val="00A262E5"/>
    <w:rsid w:val="00A264EA"/>
    <w:rsid w:val="00A274B6"/>
    <w:rsid w:val="00A30364"/>
    <w:rsid w:val="00A30D47"/>
    <w:rsid w:val="00A30DDF"/>
    <w:rsid w:val="00A31598"/>
    <w:rsid w:val="00A31A4F"/>
    <w:rsid w:val="00A32362"/>
    <w:rsid w:val="00A3242C"/>
    <w:rsid w:val="00A32CD1"/>
    <w:rsid w:val="00A32DBA"/>
    <w:rsid w:val="00A32E84"/>
    <w:rsid w:val="00A33168"/>
    <w:rsid w:val="00A333C6"/>
    <w:rsid w:val="00A335B0"/>
    <w:rsid w:val="00A33E07"/>
    <w:rsid w:val="00A33EEF"/>
    <w:rsid w:val="00A341E9"/>
    <w:rsid w:val="00A3446E"/>
    <w:rsid w:val="00A34624"/>
    <w:rsid w:val="00A35096"/>
    <w:rsid w:val="00A354E9"/>
    <w:rsid w:val="00A35B40"/>
    <w:rsid w:val="00A35B77"/>
    <w:rsid w:val="00A35C85"/>
    <w:rsid w:val="00A35DC9"/>
    <w:rsid w:val="00A35FFA"/>
    <w:rsid w:val="00A366FC"/>
    <w:rsid w:val="00A36D1D"/>
    <w:rsid w:val="00A37173"/>
    <w:rsid w:val="00A378C6"/>
    <w:rsid w:val="00A37940"/>
    <w:rsid w:val="00A37BC7"/>
    <w:rsid w:val="00A37CC5"/>
    <w:rsid w:val="00A40225"/>
    <w:rsid w:val="00A4033E"/>
    <w:rsid w:val="00A403AB"/>
    <w:rsid w:val="00A406C9"/>
    <w:rsid w:val="00A407C8"/>
    <w:rsid w:val="00A40C55"/>
    <w:rsid w:val="00A40DDC"/>
    <w:rsid w:val="00A4269B"/>
    <w:rsid w:val="00A42CF3"/>
    <w:rsid w:val="00A436F8"/>
    <w:rsid w:val="00A4382B"/>
    <w:rsid w:val="00A43841"/>
    <w:rsid w:val="00A4398D"/>
    <w:rsid w:val="00A439F1"/>
    <w:rsid w:val="00A43F23"/>
    <w:rsid w:val="00A45272"/>
    <w:rsid w:val="00A45903"/>
    <w:rsid w:val="00A4592D"/>
    <w:rsid w:val="00A45944"/>
    <w:rsid w:val="00A46C0F"/>
    <w:rsid w:val="00A47CEE"/>
    <w:rsid w:val="00A47F3A"/>
    <w:rsid w:val="00A503BF"/>
    <w:rsid w:val="00A506CD"/>
    <w:rsid w:val="00A50C0E"/>
    <w:rsid w:val="00A50DA5"/>
    <w:rsid w:val="00A50E4C"/>
    <w:rsid w:val="00A51C31"/>
    <w:rsid w:val="00A51CE6"/>
    <w:rsid w:val="00A521DA"/>
    <w:rsid w:val="00A522DB"/>
    <w:rsid w:val="00A5232C"/>
    <w:rsid w:val="00A5237D"/>
    <w:rsid w:val="00A523DD"/>
    <w:rsid w:val="00A52664"/>
    <w:rsid w:val="00A529E5"/>
    <w:rsid w:val="00A52A29"/>
    <w:rsid w:val="00A52A88"/>
    <w:rsid w:val="00A53495"/>
    <w:rsid w:val="00A54093"/>
    <w:rsid w:val="00A54A24"/>
    <w:rsid w:val="00A54C06"/>
    <w:rsid w:val="00A55436"/>
    <w:rsid w:val="00A554B0"/>
    <w:rsid w:val="00A56115"/>
    <w:rsid w:val="00A561C9"/>
    <w:rsid w:val="00A569FE"/>
    <w:rsid w:val="00A57378"/>
    <w:rsid w:val="00A574D0"/>
    <w:rsid w:val="00A57DEB"/>
    <w:rsid w:val="00A57EB7"/>
    <w:rsid w:val="00A60D60"/>
    <w:rsid w:val="00A60E96"/>
    <w:rsid w:val="00A615DE"/>
    <w:rsid w:val="00A6169E"/>
    <w:rsid w:val="00A61BFD"/>
    <w:rsid w:val="00A61EC8"/>
    <w:rsid w:val="00A62070"/>
    <w:rsid w:val="00A62672"/>
    <w:rsid w:val="00A62B70"/>
    <w:rsid w:val="00A62C98"/>
    <w:rsid w:val="00A62DA4"/>
    <w:rsid w:val="00A62E91"/>
    <w:rsid w:val="00A6383A"/>
    <w:rsid w:val="00A64552"/>
    <w:rsid w:val="00A647FE"/>
    <w:rsid w:val="00A649EF"/>
    <w:rsid w:val="00A661E1"/>
    <w:rsid w:val="00A6622F"/>
    <w:rsid w:val="00A66415"/>
    <w:rsid w:val="00A667BD"/>
    <w:rsid w:val="00A66973"/>
    <w:rsid w:val="00A66AC8"/>
    <w:rsid w:val="00A66D07"/>
    <w:rsid w:val="00A70253"/>
    <w:rsid w:val="00A70460"/>
    <w:rsid w:val="00A70D43"/>
    <w:rsid w:val="00A70FCC"/>
    <w:rsid w:val="00A712B4"/>
    <w:rsid w:val="00A71944"/>
    <w:rsid w:val="00A72329"/>
    <w:rsid w:val="00A72742"/>
    <w:rsid w:val="00A7277B"/>
    <w:rsid w:val="00A72D0B"/>
    <w:rsid w:val="00A73753"/>
    <w:rsid w:val="00A7393C"/>
    <w:rsid w:val="00A73FC9"/>
    <w:rsid w:val="00A7400A"/>
    <w:rsid w:val="00A74256"/>
    <w:rsid w:val="00A74513"/>
    <w:rsid w:val="00A74E37"/>
    <w:rsid w:val="00A75D9D"/>
    <w:rsid w:val="00A771A4"/>
    <w:rsid w:val="00A772B3"/>
    <w:rsid w:val="00A7747A"/>
    <w:rsid w:val="00A774C2"/>
    <w:rsid w:val="00A77DD5"/>
    <w:rsid w:val="00A80393"/>
    <w:rsid w:val="00A80438"/>
    <w:rsid w:val="00A809F9"/>
    <w:rsid w:val="00A80D11"/>
    <w:rsid w:val="00A81160"/>
    <w:rsid w:val="00A814B3"/>
    <w:rsid w:val="00A81723"/>
    <w:rsid w:val="00A82091"/>
    <w:rsid w:val="00A8275D"/>
    <w:rsid w:val="00A82A2F"/>
    <w:rsid w:val="00A8332F"/>
    <w:rsid w:val="00A83396"/>
    <w:rsid w:val="00A8343F"/>
    <w:rsid w:val="00A83AC5"/>
    <w:rsid w:val="00A83BE7"/>
    <w:rsid w:val="00A841C9"/>
    <w:rsid w:val="00A84787"/>
    <w:rsid w:val="00A8494F"/>
    <w:rsid w:val="00A84D5F"/>
    <w:rsid w:val="00A84E33"/>
    <w:rsid w:val="00A84E3F"/>
    <w:rsid w:val="00A851AA"/>
    <w:rsid w:val="00A85405"/>
    <w:rsid w:val="00A85936"/>
    <w:rsid w:val="00A860DB"/>
    <w:rsid w:val="00A862CD"/>
    <w:rsid w:val="00A8638C"/>
    <w:rsid w:val="00A8666E"/>
    <w:rsid w:val="00A86CB0"/>
    <w:rsid w:val="00A87609"/>
    <w:rsid w:val="00A87965"/>
    <w:rsid w:val="00A8796A"/>
    <w:rsid w:val="00A87C8E"/>
    <w:rsid w:val="00A90006"/>
    <w:rsid w:val="00A9000D"/>
    <w:rsid w:val="00A90842"/>
    <w:rsid w:val="00A90DE2"/>
    <w:rsid w:val="00A91136"/>
    <w:rsid w:val="00A91AB3"/>
    <w:rsid w:val="00A91FB3"/>
    <w:rsid w:val="00A92B2B"/>
    <w:rsid w:val="00A92CD0"/>
    <w:rsid w:val="00A92CDE"/>
    <w:rsid w:val="00A93C14"/>
    <w:rsid w:val="00A9436A"/>
    <w:rsid w:val="00A946A3"/>
    <w:rsid w:val="00A94CC5"/>
    <w:rsid w:val="00A95DC1"/>
    <w:rsid w:val="00A963F3"/>
    <w:rsid w:val="00A96CA6"/>
    <w:rsid w:val="00A9773B"/>
    <w:rsid w:val="00A97D31"/>
    <w:rsid w:val="00AA00D1"/>
    <w:rsid w:val="00AA0108"/>
    <w:rsid w:val="00AA010B"/>
    <w:rsid w:val="00AA0125"/>
    <w:rsid w:val="00AA03A4"/>
    <w:rsid w:val="00AA0599"/>
    <w:rsid w:val="00AA0A06"/>
    <w:rsid w:val="00AA0C62"/>
    <w:rsid w:val="00AA0ED1"/>
    <w:rsid w:val="00AA1206"/>
    <w:rsid w:val="00AA130A"/>
    <w:rsid w:val="00AA20D7"/>
    <w:rsid w:val="00AA216B"/>
    <w:rsid w:val="00AA2188"/>
    <w:rsid w:val="00AA290A"/>
    <w:rsid w:val="00AA29AF"/>
    <w:rsid w:val="00AA2B21"/>
    <w:rsid w:val="00AA2E8A"/>
    <w:rsid w:val="00AA3FA1"/>
    <w:rsid w:val="00AA4217"/>
    <w:rsid w:val="00AA496B"/>
    <w:rsid w:val="00AA4D63"/>
    <w:rsid w:val="00AA4FC5"/>
    <w:rsid w:val="00AA5307"/>
    <w:rsid w:val="00AA54F9"/>
    <w:rsid w:val="00AA572D"/>
    <w:rsid w:val="00AA6077"/>
    <w:rsid w:val="00AA60C9"/>
    <w:rsid w:val="00AA63D1"/>
    <w:rsid w:val="00AA673E"/>
    <w:rsid w:val="00AA6AC3"/>
    <w:rsid w:val="00AA7229"/>
    <w:rsid w:val="00AA7578"/>
    <w:rsid w:val="00AB00A5"/>
    <w:rsid w:val="00AB0866"/>
    <w:rsid w:val="00AB1212"/>
    <w:rsid w:val="00AB1A1C"/>
    <w:rsid w:val="00AB1F35"/>
    <w:rsid w:val="00AB24D1"/>
    <w:rsid w:val="00AB2613"/>
    <w:rsid w:val="00AB34DF"/>
    <w:rsid w:val="00AB35F1"/>
    <w:rsid w:val="00AB41E6"/>
    <w:rsid w:val="00AB4763"/>
    <w:rsid w:val="00AB5349"/>
    <w:rsid w:val="00AB59CB"/>
    <w:rsid w:val="00AB5D99"/>
    <w:rsid w:val="00AB6370"/>
    <w:rsid w:val="00AB6C9B"/>
    <w:rsid w:val="00AB6FD3"/>
    <w:rsid w:val="00AB744E"/>
    <w:rsid w:val="00AB75D6"/>
    <w:rsid w:val="00AC0059"/>
    <w:rsid w:val="00AC0152"/>
    <w:rsid w:val="00AC1B0D"/>
    <w:rsid w:val="00AC1F91"/>
    <w:rsid w:val="00AC1FCC"/>
    <w:rsid w:val="00AC20AC"/>
    <w:rsid w:val="00AC2237"/>
    <w:rsid w:val="00AC310C"/>
    <w:rsid w:val="00AC36D0"/>
    <w:rsid w:val="00AC3E42"/>
    <w:rsid w:val="00AC4556"/>
    <w:rsid w:val="00AC4842"/>
    <w:rsid w:val="00AC4D64"/>
    <w:rsid w:val="00AC4F16"/>
    <w:rsid w:val="00AC55C3"/>
    <w:rsid w:val="00AC579D"/>
    <w:rsid w:val="00AC58FB"/>
    <w:rsid w:val="00AC630E"/>
    <w:rsid w:val="00AC667B"/>
    <w:rsid w:val="00AC693F"/>
    <w:rsid w:val="00AC6AC7"/>
    <w:rsid w:val="00AC6C8B"/>
    <w:rsid w:val="00AC7C58"/>
    <w:rsid w:val="00AD05CE"/>
    <w:rsid w:val="00AD0A46"/>
    <w:rsid w:val="00AD1467"/>
    <w:rsid w:val="00AD18E4"/>
    <w:rsid w:val="00AD2DDC"/>
    <w:rsid w:val="00AD330C"/>
    <w:rsid w:val="00AD339C"/>
    <w:rsid w:val="00AD35D5"/>
    <w:rsid w:val="00AD3A89"/>
    <w:rsid w:val="00AD402C"/>
    <w:rsid w:val="00AD4E8C"/>
    <w:rsid w:val="00AD5103"/>
    <w:rsid w:val="00AD54C5"/>
    <w:rsid w:val="00AD5865"/>
    <w:rsid w:val="00AD5AF0"/>
    <w:rsid w:val="00AD5E9A"/>
    <w:rsid w:val="00AD6BC2"/>
    <w:rsid w:val="00AD6DB5"/>
    <w:rsid w:val="00AD6FF2"/>
    <w:rsid w:val="00AD7280"/>
    <w:rsid w:val="00AD7675"/>
    <w:rsid w:val="00AD7738"/>
    <w:rsid w:val="00AD7F79"/>
    <w:rsid w:val="00AE114F"/>
    <w:rsid w:val="00AE12A6"/>
    <w:rsid w:val="00AE14A0"/>
    <w:rsid w:val="00AE1890"/>
    <w:rsid w:val="00AE19F7"/>
    <w:rsid w:val="00AE1AB6"/>
    <w:rsid w:val="00AE1BE2"/>
    <w:rsid w:val="00AE1CCD"/>
    <w:rsid w:val="00AE2137"/>
    <w:rsid w:val="00AE2AAA"/>
    <w:rsid w:val="00AE3160"/>
    <w:rsid w:val="00AE38AB"/>
    <w:rsid w:val="00AE3E5A"/>
    <w:rsid w:val="00AE3E5C"/>
    <w:rsid w:val="00AE42A2"/>
    <w:rsid w:val="00AE45CB"/>
    <w:rsid w:val="00AE4A77"/>
    <w:rsid w:val="00AE4CD0"/>
    <w:rsid w:val="00AE5865"/>
    <w:rsid w:val="00AE58FA"/>
    <w:rsid w:val="00AE5D66"/>
    <w:rsid w:val="00AE5E70"/>
    <w:rsid w:val="00AE6020"/>
    <w:rsid w:val="00AE6207"/>
    <w:rsid w:val="00AE69DE"/>
    <w:rsid w:val="00AE7182"/>
    <w:rsid w:val="00AE7F80"/>
    <w:rsid w:val="00AF0372"/>
    <w:rsid w:val="00AF06A5"/>
    <w:rsid w:val="00AF0945"/>
    <w:rsid w:val="00AF09F2"/>
    <w:rsid w:val="00AF0A85"/>
    <w:rsid w:val="00AF18BA"/>
    <w:rsid w:val="00AF1AC4"/>
    <w:rsid w:val="00AF281B"/>
    <w:rsid w:val="00AF3D45"/>
    <w:rsid w:val="00AF45ED"/>
    <w:rsid w:val="00AF4810"/>
    <w:rsid w:val="00AF485E"/>
    <w:rsid w:val="00AF58E5"/>
    <w:rsid w:val="00AF59D3"/>
    <w:rsid w:val="00AF59FA"/>
    <w:rsid w:val="00AF5A00"/>
    <w:rsid w:val="00AF5B3F"/>
    <w:rsid w:val="00AF65D8"/>
    <w:rsid w:val="00AF6E44"/>
    <w:rsid w:val="00AF78F7"/>
    <w:rsid w:val="00B00559"/>
    <w:rsid w:val="00B021FD"/>
    <w:rsid w:val="00B02776"/>
    <w:rsid w:val="00B029AC"/>
    <w:rsid w:val="00B02A98"/>
    <w:rsid w:val="00B02CBD"/>
    <w:rsid w:val="00B032FC"/>
    <w:rsid w:val="00B0335F"/>
    <w:rsid w:val="00B04B14"/>
    <w:rsid w:val="00B0556C"/>
    <w:rsid w:val="00B056B4"/>
    <w:rsid w:val="00B058BD"/>
    <w:rsid w:val="00B05BDD"/>
    <w:rsid w:val="00B062F1"/>
    <w:rsid w:val="00B06457"/>
    <w:rsid w:val="00B0705F"/>
    <w:rsid w:val="00B0792C"/>
    <w:rsid w:val="00B07E0B"/>
    <w:rsid w:val="00B07F06"/>
    <w:rsid w:val="00B104D5"/>
    <w:rsid w:val="00B106CB"/>
    <w:rsid w:val="00B10C02"/>
    <w:rsid w:val="00B10C41"/>
    <w:rsid w:val="00B1116E"/>
    <w:rsid w:val="00B11420"/>
    <w:rsid w:val="00B1146E"/>
    <w:rsid w:val="00B11537"/>
    <w:rsid w:val="00B11B77"/>
    <w:rsid w:val="00B11E5C"/>
    <w:rsid w:val="00B121E6"/>
    <w:rsid w:val="00B1231B"/>
    <w:rsid w:val="00B129E5"/>
    <w:rsid w:val="00B13BF4"/>
    <w:rsid w:val="00B1406C"/>
    <w:rsid w:val="00B14386"/>
    <w:rsid w:val="00B148D3"/>
    <w:rsid w:val="00B165DA"/>
    <w:rsid w:val="00B16B08"/>
    <w:rsid w:val="00B17123"/>
    <w:rsid w:val="00B173EF"/>
    <w:rsid w:val="00B1761D"/>
    <w:rsid w:val="00B17882"/>
    <w:rsid w:val="00B20906"/>
    <w:rsid w:val="00B21111"/>
    <w:rsid w:val="00B2178B"/>
    <w:rsid w:val="00B21BA8"/>
    <w:rsid w:val="00B21E94"/>
    <w:rsid w:val="00B224AB"/>
    <w:rsid w:val="00B227D8"/>
    <w:rsid w:val="00B228D6"/>
    <w:rsid w:val="00B2292A"/>
    <w:rsid w:val="00B23519"/>
    <w:rsid w:val="00B23CB3"/>
    <w:rsid w:val="00B23EA2"/>
    <w:rsid w:val="00B24820"/>
    <w:rsid w:val="00B24B79"/>
    <w:rsid w:val="00B24D27"/>
    <w:rsid w:val="00B24DA3"/>
    <w:rsid w:val="00B24F76"/>
    <w:rsid w:val="00B256CF"/>
    <w:rsid w:val="00B25D36"/>
    <w:rsid w:val="00B260D7"/>
    <w:rsid w:val="00B26748"/>
    <w:rsid w:val="00B26DF2"/>
    <w:rsid w:val="00B2715D"/>
    <w:rsid w:val="00B27B9D"/>
    <w:rsid w:val="00B27F99"/>
    <w:rsid w:val="00B3003A"/>
    <w:rsid w:val="00B30391"/>
    <w:rsid w:val="00B306DB"/>
    <w:rsid w:val="00B3146C"/>
    <w:rsid w:val="00B31A09"/>
    <w:rsid w:val="00B31EFE"/>
    <w:rsid w:val="00B32AAC"/>
    <w:rsid w:val="00B3326D"/>
    <w:rsid w:val="00B33DFC"/>
    <w:rsid w:val="00B34A31"/>
    <w:rsid w:val="00B34B77"/>
    <w:rsid w:val="00B352E2"/>
    <w:rsid w:val="00B354B0"/>
    <w:rsid w:val="00B35B50"/>
    <w:rsid w:val="00B366C5"/>
    <w:rsid w:val="00B36A6D"/>
    <w:rsid w:val="00B37599"/>
    <w:rsid w:val="00B375A7"/>
    <w:rsid w:val="00B37F05"/>
    <w:rsid w:val="00B37FA3"/>
    <w:rsid w:val="00B40102"/>
    <w:rsid w:val="00B40B57"/>
    <w:rsid w:val="00B41040"/>
    <w:rsid w:val="00B41138"/>
    <w:rsid w:val="00B41D0C"/>
    <w:rsid w:val="00B42426"/>
    <w:rsid w:val="00B42593"/>
    <w:rsid w:val="00B436C0"/>
    <w:rsid w:val="00B436E4"/>
    <w:rsid w:val="00B438FF"/>
    <w:rsid w:val="00B43ACC"/>
    <w:rsid w:val="00B441DF"/>
    <w:rsid w:val="00B442AE"/>
    <w:rsid w:val="00B45116"/>
    <w:rsid w:val="00B4521B"/>
    <w:rsid w:val="00B46A93"/>
    <w:rsid w:val="00B46C6E"/>
    <w:rsid w:val="00B47009"/>
    <w:rsid w:val="00B4711B"/>
    <w:rsid w:val="00B47649"/>
    <w:rsid w:val="00B479DD"/>
    <w:rsid w:val="00B47A8B"/>
    <w:rsid w:val="00B5069B"/>
    <w:rsid w:val="00B50983"/>
    <w:rsid w:val="00B51028"/>
    <w:rsid w:val="00B51528"/>
    <w:rsid w:val="00B51C7B"/>
    <w:rsid w:val="00B5216C"/>
    <w:rsid w:val="00B529AF"/>
    <w:rsid w:val="00B53463"/>
    <w:rsid w:val="00B5378E"/>
    <w:rsid w:val="00B537DF"/>
    <w:rsid w:val="00B53843"/>
    <w:rsid w:val="00B5471E"/>
    <w:rsid w:val="00B54756"/>
    <w:rsid w:val="00B54C73"/>
    <w:rsid w:val="00B54EE8"/>
    <w:rsid w:val="00B55791"/>
    <w:rsid w:val="00B55BAB"/>
    <w:rsid w:val="00B563D1"/>
    <w:rsid w:val="00B56ABA"/>
    <w:rsid w:val="00B56D17"/>
    <w:rsid w:val="00B56FC0"/>
    <w:rsid w:val="00B577B5"/>
    <w:rsid w:val="00B57D17"/>
    <w:rsid w:val="00B57D40"/>
    <w:rsid w:val="00B602FF"/>
    <w:rsid w:val="00B60D78"/>
    <w:rsid w:val="00B60F2F"/>
    <w:rsid w:val="00B6193A"/>
    <w:rsid w:val="00B61944"/>
    <w:rsid w:val="00B61B0B"/>
    <w:rsid w:val="00B628FF"/>
    <w:rsid w:val="00B62A2D"/>
    <w:rsid w:val="00B62B85"/>
    <w:rsid w:val="00B631C3"/>
    <w:rsid w:val="00B6364B"/>
    <w:rsid w:val="00B637C5"/>
    <w:rsid w:val="00B639C8"/>
    <w:rsid w:val="00B64381"/>
    <w:rsid w:val="00B645C5"/>
    <w:rsid w:val="00B64CFF"/>
    <w:rsid w:val="00B64DBD"/>
    <w:rsid w:val="00B652BE"/>
    <w:rsid w:val="00B65307"/>
    <w:rsid w:val="00B65790"/>
    <w:rsid w:val="00B665D2"/>
    <w:rsid w:val="00B66A2C"/>
    <w:rsid w:val="00B672F0"/>
    <w:rsid w:val="00B67370"/>
    <w:rsid w:val="00B67577"/>
    <w:rsid w:val="00B67F0F"/>
    <w:rsid w:val="00B70179"/>
    <w:rsid w:val="00B710A1"/>
    <w:rsid w:val="00B7123C"/>
    <w:rsid w:val="00B71F70"/>
    <w:rsid w:val="00B72AC3"/>
    <w:rsid w:val="00B72C81"/>
    <w:rsid w:val="00B72DA5"/>
    <w:rsid w:val="00B7320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2A3"/>
    <w:rsid w:val="00B80633"/>
    <w:rsid w:val="00B806D8"/>
    <w:rsid w:val="00B80A28"/>
    <w:rsid w:val="00B80D56"/>
    <w:rsid w:val="00B8105F"/>
    <w:rsid w:val="00B81ED2"/>
    <w:rsid w:val="00B81F32"/>
    <w:rsid w:val="00B822F8"/>
    <w:rsid w:val="00B828CD"/>
    <w:rsid w:val="00B82BF1"/>
    <w:rsid w:val="00B82D6F"/>
    <w:rsid w:val="00B832F0"/>
    <w:rsid w:val="00B8372C"/>
    <w:rsid w:val="00B83E45"/>
    <w:rsid w:val="00B847DA"/>
    <w:rsid w:val="00B84E96"/>
    <w:rsid w:val="00B851C2"/>
    <w:rsid w:val="00B85DFB"/>
    <w:rsid w:val="00B85EC8"/>
    <w:rsid w:val="00B85F62"/>
    <w:rsid w:val="00B86189"/>
    <w:rsid w:val="00B866F7"/>
    <w:rsid w:val="00B8688F"/>
    <w:rsid w:val="00B87513"/>
    <w:rsid w:val="00B87514"/>
    <w:rsid w:val="00B87BB0"/>
    <w:rsid w:val="00B87CDA"/>
    <w:rsid w:val="00B87EFB"/>
    <w:rsid w:val="00B87F69"/>
    <w:rsid w:val="00B911FB"/>
    <w:rsid w:val="00B9185F"/>
    <w:rsid w:val="00B9193E"/>
    <w:rsid w:val="00B922A6"/>
    <w:rsid w:val="00B928C6"/>
    <w:rsid w:val="00B930B6"/>
    <w:rsid w:val="00B9315F"/>
    <w:rsid w:val="00B9479F"/>
    <w:rsid w:val="00B94AB8"/>
    <w:rsid w:val="00B94DCD"/>
    <w:rsid w:val="00B95211"/>
    <w:rsid w:val="00B95C8B"/>
    <w:rsid w:val="00B96537"/>
    <w:rsid w:val="00B96603"/>
    <w:rsid w:val="00B96799"/>
    <w:rsid w:val="00B96AC9"/>
    <w:rsid w:val="00B97167"/>
    <w:rsid w:val="00B97259"/>
    <w:rsid w:val="00B972BC"/>
    <w:rsid w:val="00B97C8A"/>
    <w:rsid w:val="00BA085F"/>
    <w:rsid w:val="00BA09A8"/>
    <w:rsid w:val="00BA0A88"/>
    <w:rsid w:val="00BA1213"/>
    <w:rsid w:val="00BA1A24"/>
    <w:rsid w:val="00BA2282"/>
    <w:rsid w:val="00BA2362"/>
    <w:rsid w:val="00BA2CF9"/>
    <w:rsid w:val="00BA3226"/>
    <w:rsid w:val="00BA381C"/>
    <w:rsid w:val="00BA3926"/>
    <w:rsid w:val="00BA419E"/>
    <w:rsid w:val="00BA44C2"/>
    <w:rsid w:val="00BA45A1"/>
    <w:rsid w:val="00BA47BC"/>
    <w:rsid w:val="00BA48BE"/>
    <w:rsid w:val="00BA4BA4"/>
    <w:rsid w:val="00BA5464"/>
    <w:rsid w:val="00BA5B9A"/>
    <w:rsid w:val="00BA5EB0"/>
    <w:rsid w:val="00BA635D"/>
    <w:rsid w:val="00BA6723"/>
    <w:rsid w:val="00BA7081"/>
    <w:rsid w:val="00BA782E"/>
    <w:rsid w:val="00BB063A"/>
    <w:rsid w:val="00BB109D"/>
    <w:rsid w:val="00BB1A27"/>
    <w:rsid w:val="00BB1A30"/>
    <w:rsid w:val="00BB1FC0"/>
    <w:rsid w:val="00BB2226"/>
    <w:rsid w:val="00BB2397"/>
    <w:rsid w:val="00BB2E83"/>
    <w:rsid w:val="00BB3056"/>
    <w:rsid w:val="00BB340D"/>
    <w:rsid w:val="00BB3B0A"/>
    <w:rsid w:val="00BB3B9F"/>
    <w:rsid w:val="00BB3BBD"/>
    <w:rsid w:val="00BB449A"/>
    <w:rsid w:val="00BB5B7C"/>
    <w:rsid w:val="00BB60BC"/>
    <w:rsid w:val="00BB611D"/>
    <w:rsid w:val="00BB6B1D"/>
    <w:rsid w:val="00BB7458"/>
    <w:rsid w:val="00BB7738"/>
    <w:rsid w:val="00BB78B2"/>
    <w:rsid w:val="00BB7D8B"/>
    <w:rsid w:val="00BB7E46"/>
    <w:rsid w:val="00BC0E57"/>
    <w:rsid w:val="00BC130A"/>
    <w:rsid w:val="00BC1BC2"/>
    <w:rsid w:val="00BC20A0"/>
    <w:rsid w:val="00BC27B0"/>
    <w:rsid w:val="00BC3036"/>
    <w:rsid w:val="00BC3048"/>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DB9"/>
    <w:rsid w:val="00BD02E6"/>
    <w:rsid w:val="00BD0475"/>
    <w:rsid w:val="00BD200D"/>
    <w:rsid w:val="00BD23F3"/>
    <w:rsid w:val="00BD2415"/>
    <w:rsid w:val="00BD266F"/>
    <w:rsid w:val="00BD3A34"/>
    <w:rsid w:val="00BD3AA9"/>
    <w:rsid w:val="00BD41C6"/>
    <w:rsid w:val="00BD495A"/>
    <w:rsid w:val="00BD4DFE"/>
    <w:rsid w:val="00BD4E73"/>
    <w:rsid w:val="00BD4EF8"/>
    <w:rsid w:val="00BD56B3"/>
    <w:rsid w:val="00BD5A20"/>
    <w:rsid w:val="00BD65D6"/>
    <w:rsid w:val="00BD6EC5"/>
    <w:rsid w:val="00BD708B"/>
    <w:rsid w:val="00BD714D"/>
    <w:rsid w:val="00BD7D12"/>
    <w:rsid w:val="00BD7E5F"/>
    <w:rsid w:val="00BE020E"/>
    <w:rsid w:val="00BE05BE"/>
    <w:rsid w:val="00BE0DA1"/>
    <w:rsid w:val="00BE1E04"/>
    <w:rsid w:val="00BE2293"/>
    <w:rsid w:val="00BE3D67"/>
    <w:rsid w:val="00BE421D"/>
    <w:rsid w:val="00BE453B"/>
    <w:rsid w:val="00BE4B21"/>
    <w:rsid w:val="00BE5719"/>
    <w:rsid w:val="00BE64CF"/>
    <w:rsid w:val="00BE7637"/>
    <w:rsid w:val="00BE7765"/>
    <w:rsid w:val="00BE7A15"/>
    <w:rsid w:val="00BE7AD2"/>
    <w:rsid w:val="00BF0017"/>
    <w:rsid w:val="00BF0255"/>
    <w:rsid w:val="00BF028E"/>
    <w:rsid w:val="00BF07F8"/>
    <w:rsid w:val="00BF0AAA"/>
    <w:rsid w:val="00BF1378"/>
    <w:rsid w:val="00BF1789"/>
    <w:rsid w:val="00BF2126"/>
    <w:rsid w:val="00BF23AF"/>
    <w:rsid w:val="00BF2F1C"/>
    <w:rsid w:val="00BF311B"/>
    <w:rsid w:val="00BF3251"/>
    <w:rsid w:val="00BF326F"/>
    <w:rsid w:val="00BF379B"/>
    <w:rsid w:val="00BF4620"/>
    <w:rsid w:val="00BF489B"/>
    <w:rsid w:val="00BF4C99"/>
    <w:rsid w:val="00BF524B"/>
    <w:rsid w:val="00BF5645"/>
    <w:rsid w:val="00BF566B"/>
    <w:rsid w:val="00BF56F9"/>
    <w:rsid w:val="00BF5772"/>
    <w:rsid w:val="00BF6DE1"/>
    <w:rsid w:val="00BF7062"/>
    <w:rsid w:val="00BF7A04"/>
    <w:rsid w:val="00BF7D59"/>
    <w:rsid w:val="00BF7EB1"/>
    <w:rsid w:val="00C006D1"/>
    <w:rsid w:val="00C00F20"/>
    <w:rsid w:val="00C01C61"/>
    <w:rsid w:val="00C02C27"/>
    <w:rsid w:val="00C037E3"/>
    <w:rsid w:val="00C038DF"/>
    <w:rsid w:val="00C03ECE"/>
    <w:rsid w:val="00C04568"/>
    <w:rsid w:val="00C04702"/>
    <w:rsid w:val="00C047E5"/>
    <w:rsid w:val="00C047EA"/>
    <w:rsid w:val="00C04D90"/>
    <w:rsid w:val="00C05054"/>
    <w:rsid w:val="00C05347"/>
    <w:rsid w:val="00C053A9"/>
    <w:rsid w:val="00C053C6"/>
    <w:rsid w:val="00C0595F"/>
    <w:rsid w:val="00C05CCC"/>
    <w:rsid w:val="00C0604A"/>
    <w:rsid w:val="00C06069"/>
    <w:rsid w:val="00C068B1"/>
    <w:rsid w:val="00C06EBE"/>
    <w:rsid w:val="00C07130"/>
    <w:rsid w:val="00C07619"/>
    <w:rsid w:val="00C07B73"/>
    <w:rsid w:val="00C07EB5"/>
    <w:rsid w:val="00C10454"/>
    <w:rsid w:val="00C10C49"/>
    <w:rsid w:val="00C10DC4"/>
    <w:rsid w:val="00C10FCF"/>
    <w:rsid w:val="00C112AB"/>
    <w:rsid w:val="00C11424"/>
    <w:rsid w:val="00C11C11"/>
    <w:rsid w:val="00C11CA9"/>
    <w:rsid w:val="00C11D2E"/>
    <w:rsid w:val="00C126D9"/>
    <w:rsid w:val="00C12792"/>
    <w:rsid w:val="00C12D38"/>
    <w:rsid w:val="00C13CD0"/>
    <w:rsid w:val="00C146CE"/>
    <w:rsid w:val="00C146D4"/>
    <w:rsid w:val="00C1485A"/>
    <w:rsid w:val="00C14B23"/>
    <w:rsid w:val="00C14C0E"/>
    <w:rsid w:val="00C1515D"/>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1306"/>
    <w:rsid w:val="00C22203"/>
    <w:rsid w:val="00C227F8"/>
    <w:rsid w:val="00C22EE0"/>
    <w:rsid w:val="00C232A2"/>
    <w:rsid w:val="00C23490"/>
    <w:rsid w:val="00C23837"/>
    <w:rsid w:val="00C23C46"/>
    <w:rsid w:val="00C23CB0"/>
    <w:rsid w:val="00C247C6"/>
    <w:rsid w:val="00C24837"/>
    <w:rsid w:val="00C24C72"/>
    <w:rsid w:val="00C24ED7"/>
    <w:rsid w:val="00C254EE"/>
    <w:rsid w:val="00C256DB"/>
    <w:rsid w:val="00C25ABD"/>
    <w:rsid w:val="00C26838"/>
    <w:rsid w:val="00C26F13"/>
    <w:rsid w:val="00C27C69"/>
    <w:rsid w:val="00C27DE3"/>
    <w:rsid w:val="00C302BB"/>
    <w:rsid w:val="00C30386"/>
    <w:rsid w:val="00C3061D"/>
    <w:rsid w:val="00C3073F"/>
    <w:rsid w:val="00C3128F"/>
    <w:rsid w:val="00C3173C"/>
    <w:rsid w:val="00C31BDF"/>
    <w:rsid w:val="00C31D85"/>
    <w:rsid w:val="00C32500"/>
    <w:rsid w:val="00C32949"/>
    <w:rsid w:val="00C33016"/>
    <w:rsid w:val="00C33201"/>
    <w:rsid w:val="00C335AC"/>
    <w:rsid w:val="00C335B1"/>
    <w:rsid w:val="00C336E3"/>
    <w:rsid w:val="00C33711"/>
    <w:rsid w:val="00C33A36"/>
    <w:rsid w:val="00C33ABE"/>
    <w:rsid w:val="00C33AC5"/>
    <w:rsid w:val="00C349F9"/>
    <w:rsid w:val="00C34F4F"/>
    <w:rsid w:val="00C35214"/>
    <w:rsid w:val="00C352F8"/>
    <w:rsid w:val="00C35393"/>
    <w:rsid w:val="00C3607A"/>
    <w:rsid w:val="00C36B0D"/>
    <w:rsid w:val="00C370A6"/>
    <w:rsid w:val="00C405A3"/>
    <w:rsid w:val="00C40609"/>
    <w:rsid w:val="00C4131B"/>
    <w:rsid w:val="00C4174C"/>
    <w:rsid w:val="00C41969"/>
    <w:rsid w:val="00C41BA0"/>
    <w:rsid w:val="00C41C8E"/>
    <w:rsid w:val="00C42772"/>
    <w:rsid w:val="00C42F91"/>
    <w:rsid w:val="00C43158"/>
    <w:rsid w:val="00C43229"/>
    <w:rsid w:val="00C436AA"/>
    <w:rsid w:val="00C43DA3"/>
    <w:rsid w:val="00C44228"/>
    <w:rsid w:val="00C44A0E"/>
    <w:rsid w:val="00C45622"/>
    <w:rsid w:val="00C458EB"/>
    <w:rsid w:val="00C460A9"/>
    <w:rsid w:val="00C46559"/>
    <w:rsid w:val="00C46599"/>
    <w:rsid w:val="00C4676F"/>
    <w:rsid w:val="00C467F1"/>
    <w:rsid w:val="00C4742A"/>
    <w:rsid w:val="00C50E12"/>
    <w:rsid w:val="00C50F8A"/>
    <w:rsid w:val="00C51009"/>
    <w:rsid w:val="00C51150"/>
    <w:rsid w:val="00C5138F"/>
    <w:rsid w:val="00C516FE"/>
    <w:rsid w:val="00C517EB"/>
    <w:rsid w:val="00C5243B"/>
    <w:rsid w:val="00C53078"/>
    <w:rsid w:val="00C531DC"/>
    <w:rsid w:val="00C53319"/>
    <w:rsid w:val="00C5340A"/>
    <w:rsid w:val="00C53542"/>
    <w:rsid w:val="00C53D3C"/>
    <w:rsid w:val="00C544EA"/>
    <w:rsid w:val="00C54D33"/>
    <w:rsid w:val="00C557FF"/>
    <w:rsid w:val="00C5583C"/>
    <w:rsid w:val="00C56D60"/>
    <w:rsid w:val="00C56EA0"/>
    <w:rsid w:val="00C575E1"/>
    <w:rsid w:val="00C5764B"/>
    <w:rsid w:val="00C60694"/>
    <w:rsid w:val="00C61835"/>
    <w:rsid w:val="00C621C9"/>
    <w:rsid w:val="00C62338"/>
    <w:rsid w:val="00C627DA"/>
    <w:rsid w:val="00C629F9"/>
    <w:rsid w:val="00C62A86"/>
    <w:rsid w:val="00C62BF0"/>
    <w:rsid w:val="00C62FDF"/>
    <w:rsid w:val="00C63151"/>
    <w:rsid w:val="00C63250"/>
    <w:rsid w:val="00C6331C"/>
    <w:rsid w:val="00C6382A"/>
    <w:rsid w:val="00C63951"/>
    <w:rsid w:val="00C63C38"/>
    <w:rsid w:val="00C6463C"/>
    <w:rsid w:val="00C65814"/>
    <w:rsid w:val="00C65860"/>
    <w:rsid w:val="00C65DDD"/>
    <w:rsid w:val="00C662F6"/>
    <w:rsid w:val="00C663C4"/>
    <w:rsid w:val="00C663DB"/>
    <w:rsid w:val="00C665B5"/>
    <w:rsid w:val="00C6661B"/>
    <w:rsid w:val="00C66696"/>
    <w:rsid w:val="00C6705D"/>
    <w:rsid w:val="00C6722E"/>
    <w:rsid w:val="00C67F70"/>
    <w:rsid w:val="00C70292"/>
    <w:rsid w:val="00C7043D"/>
    <w:rsid w:val="00C7051E"/>
    <w:rsid w:val="00C70D80"/>
    <w:rsid w:val="00C70F88"/>
    <w:rsid w:val="00C7130C"/>
    <w:rsid w:val="00C7161E"/>
    <w:rsid w:val="00C719A0"/>
    <w:rsid w:val="00C71B07"/>
    <w:rsid w:val="00C72B08"/>
    <w:rsid w:val="00C72C90"/>
    <w:rsid w:val="00C736F6"/>
    <w:rsid w:val="00C73B54"/>
    <w:rsid w:val="00C73BC1"/>
    <w:rsid w:val="00C744BB"/>
    <w:rsid w:val="00C74757"/>
    <w:rsid w:val="00C7478F"/>
    <w:rsid w:val="00C749EF"/>
    <w:rsid w:val="00C74D12"/>
    <w:rsid w:val="00C75505"/>
    <w:rsid w:val="00C758CA"/>
    <w:rsid w:val="00C7673D"/>
    <w:rsid w:val="00C76C93"/>
    <w:rsid w:val="00C76E1F"/>
    <w:rsid w:val="00C779E9"/>
    <w:rsid w:val="00C77C5C"/>
    <w:rsid w:val="00C77C88"/>
    <w:rsid w:val="00C77EFA"/>
    <w:rsid w:val="00C8048E"/>
    <w:rsid w:val="00C8049F"/>
    <w:rsid w:val="00C8076E"/>
    <w:rsid w:val="00C80B9C"/>
    <w:rsid w:val="00C81162"/>
    <w:rsid w:val="00C8131C"/>
    <w:rsid w:val="00C8159C"/>
    <w:rsid w:val="00C81C19"/>
    <w:rsid w:val="00C82D37"/>
    <w:rsid w:val="00C82F27"/>
    <w:rsid w:val="00C83027"/>
    <w:rsid w:val="00C83A1D"/>
    <w:rsid w:val="00C83A25"/>
    <w:rsid w:val="00C83CBC"/>
    <w:rsid w:val="00C84838"/>
    <w:rsid w:val="00C84BF0"/>
    <w:rsid w:val="00C84C3B"/>
    <w:rsid w:val="00C84D65"/>
    <w:rsid w:val="00C84E68"/>
    <w:rsid w:val="00C84FC2"/>
    <w:rsid w:val="00C852E9"/>
    <w:rsid w:val="00C855A1"/>
    <w:rsid w:val="00C8583B"/>
    <w:rsid w:val="00C862D0"/>
    <w:rsid w:val="00C86404"/>
    <w:rsid w:val="00C865AA"/>
    <w:rsid w:val="00C8726F"/>
    <w:rsid w:val="00C87B56"/>
    <w:rsid w:val="00C87E32"/>
    <w:rsid w:val="00C87E64"/>
    <w:rsid w:val="00C902C8"/>
    <w:rsid w:val="00C903C7"/>
    <w:rsid w:val="00C917D4"/>
    <w:rsid w:val="00C9229B"/>
    <w:rsid w:val="00C92931"/>
    <w:rsid w:val="00C93832"/>
    <w:rsid w:val="00C93913"/>
    <w:rsid w:val="00C94552"/>
    <w:rsid w:val="00C945A6"/>
    <w:rsid w:val="00C94CA0"/>
    <w:rsid w:val="00C953D9"/>
    <w:rsid w:val="00C95750"/>
    <w:rsid w:val="00C95FB3"/>
    <w:rsid w:val="00C97403"/>
    <w:rsid w:val="00C975DA"/>
    <w:rsid w:val="00CA045F"/>
    <w:rsid w:val="00CA046E"/>
    <w:rsid w:val="00CA1080"/>
    <w:rsid w:val="00CA1152"/>
    <w:rsid w:val="00CA11FE"/>
    <w:rsid w:val="00CA12FA"/>
    <w:rsid w:val="00CA139D"/>
    <w:rsid w:val="00CA22AC"/>
    <w:rsid w:val="00CA29DF"/>
    <w:rsid w:val="00CA2CCA"/>
    <w:rsid w:val="00CA2D37"/>
    <w:rsid w:val="00CA30EA"/>
    <w:rsid w:val="00CA34DE"/>
    <w:rsid w:val="00CA363B"/>
    <w:rsid w:val="00CA36A0"/>
    <w:rsid w:val="00CA3AE8"/>
    <w:rsid w:val="00CA44A8"/>
    <w:rsid w:val="00CA49A2"/>
    <w:rsid w:val="00CA4DD1"/>
    <w:rsid w:val="00CA50F4"/>
    <w:rsid w:val="00CA5262"/>
    <w:rsid w:val="00CA57A4"/>
    <w:rsid w:val="00CA5880"/>
    <w:rsid w:val="00CA59D7"/>
    <w:rsid w:val="00CA5AFE"/>
    <w:rsid w:val="00CA6056"/>
    <w:rsid w:val="00CA6797"/>
    <w:rsid w:val="00CA7244"/>
    <w:rsid w:val="00CA7C05"/>
    <w:rsid w:val="00CB09E5"/>
    <w:rsid w:val="00CB113B"/>
    <w:rsid w:val="00CB26B7"/>
    <w:rsid w:val="00CB37D4"/>
    <w:rsid w:val="00CB396B"/>
    <w:rsid w:val="00CB3DCC"/>
    <w:rsid w:val="00CB41EA"/>
    <w:rsid w:val="00CB4444"/>
    <w:rsid w:val="00CB49F3"/>
    <w:rsid w:val="00CB579D"/>
    <w:rsid w:val="00CB5A0B"/>
    <w:rsid w:val="00CB64C0"/>
    <w:rsid w:val="00CB65D1"/>
    <w:rsid w:val="00CB69F3"/>
    <w:rsid w:val="00CB6AB0"/>
    <w:rsid w:val="00CB6B66"/>
    <w:rsid w:val="00CB6CFF"/>
    <w:rsid w:val="00CB71AC"/>
    <w:rsid w:val="00CB772A"/>
    <w:rsid w:val="00CB79A5"/>
    <w:rsid w:val="00CB7A5D"/>
    <w:rsid w:val="00CB7FD3"/>
    <w:rsid w:val="00CC02B3"/>
    <w:rsid w:val="00CC0745"/>
    <w:rsid w:val="00CC0DB1"/>
    <w:rsid w:val="00CC1AB6"/>
    <w:rsid w:val="00CC1BFC"/>
    <w:rsid w:val="00CC1ECB"/>
    <w:rsid w:val="00CC1F1A"/>
    <w:rsid w:val="00CC2204"/>
    <w:rsid w:val="00CC2346"/>
    <w:rsid w:val="00CC30B1"/>
    <w:rsid w:val="00CC32AD"/>
    <w:rsid w:val="00CC4788"/>
    <w:rsid w:val="00CC4FD4"/>
    <w:rsid w:val="00CC540D"/>
    <w:rsid w:val="00CC57CE"/>
    <w:rsid w:val="00CC6E48"/>
    <w:rsid w:val="00CD051C"/>
    <w:rsid w:val="00CD0B59"/>
    <w:rsid w:val="00CD0C83"/>
    <w:rsid w:val="00CD1821"/>
    <w:rsid w:val="00CD1BA3"/>
    <w:rsid w:val="00CD1C9E"/>
    <w:rsid w:val="00CD209D"/>
    <w:rsid w:val="00CD295B"/>
    <w:rsid w:val="00CD2CDA"/>
    <w:rsid w:val="00CD2E4C"/>
    <w:rsid w:val="00CD384C"/>
    <w:rsid w:val="00CD3F91"/>
    <w:rsid w:val="00CD40CF"/>
    <w:rsid w:val="00CD4C45"/>
    <w:rsid w:val="00CD505F"/>
    <w:rsid w:val="00CD5E9B"/>
    <w:rsid w:val="00CD677C"/>
    <w:rsid w:val="00CD6934"/>
    <w:rsid w:val="00CD6C47"/>
    <w:rsid w:val="00CD7744"/>
    <w:rsid w:val="00CD7E7A"/>
    <w:rsid w:val="00CD7EB4"/>
    <w:rsid w:val="00CE077A"/>
    <w:rsid w:val="00CE08D5"/>
    <w:rsid w:val="00CE0D32"/>
    <w:rsid w:val="00CE0F30"/>
    <w:rsid w:val="00CE1526"/>
    <w:rsid w:val="00CE15F8"/>
    <w:rsid w:val="00CE1642"/>
    <w:rsid w:val="00CE1670"/>
    <w:rsid w:val="00CE19CE"/>
    <w:rsid w:val="00CE1CC1"/>
    <w:rsid w:val="00CE1FC8"/>
    <w:rsid w:val="00CE22C0"/>
    <w:rsid w:val="00CE265E"/>
    <w:rsid w:val="00CE2E60"/>
    <w:rsid w:val="00CE2EBC"/>
    <w:rsid w:val="00CE2FC6"/>
    <w:rsid w:val="00CE370F"/>
    <w:rsid w:val="00CE3B99"/>
    <w:rsid w:val="00CE4409"/>
    <w:rsid w:val="00CE4C1F"/>
    <w:rsid w:val="00CE4C2C"/>
    <w:rsid w:val="00CE50C9"/>
    <w:rsid w:val="00CE5285"/>
    <w:rsid w:val="00CE5AF1"/>
    <w:rsid w:val="00CE6195"/>
    <w:rsid w:val="00CE670B"/>
    <w:rsid w:val="00CE776F"/>
    <w:rsid w:val="00CE7D08"/>
    <w:rsid w:val="00CE7D1E"/>
    <w:rsid w:val="00CF02F2"/>
    <w:rsid w:val="00CF0335"/>
    <w:rsid w:val="00CF0507"/>
    <w:rsid w:val="00CF06CA"/>
    <w:rsid w:val="00CF0708"/>
    <w:rsid w:val="00CF072F"/>
    <w:rsid w:val="00CF0B9A"/>
    <w:rsid w:val="00CF0ECA"/>
    <w:rsid w:val="00CF0ECB"/>
    <w:rsid w:val="00CF1453"/>
    <w:rsid w:val="00CF145F"/>
    <w:rsid w:val="00CF1CD2"/>
    <w:rsid w:val="00CF1E86"/>
    <w:rsid w:val="00CF2612"/>
    <w:rsid w:val="00CF299C"/>
    <w:rsid w:val="00CF30BE"/>
    <w:rsid w:val="00CF31AE"/>
    <w:rsid w:val="00CF341A"/>
    <w:rsid w:val="00CF3723"/>
    <w:rsid w:val="00CF37C4"/>
    <w:rsid w:val="00CF3937"/>
    <w:rsid w:val="00CF3A4C"/>
    <w:rsid w:val="00CF3AB7"/>
    <w:rsid w:val="00CF3CD2"/>
    <w:rsid w:val="00CF471D"/>
    <w:rsid w:val="00CF48E0"/>
    <w:rsid w:val="00CF49DD"/>
    <w:rsid w:val="00CF4FD1"/>
    <w:rsid w:val="00CF50AB"/>
    <w:rsid w:val="00CF5265"/>
    <w:rsid w:val="00CF552C"/>
    <w:rsid w:val="00CF580D"/>
    <w:rsid w:val="00CF5F42"/>
    <w:rsid w:val="00CF67EA"/>
    <w:rsid w:val="00CF6E08"/>
    <w:rsid w:val="00CF71AB"/>
    <w:rsid w:val="00CF71D7"/>
    <w:rsid w:val="00CF7B6A"/>
    <w:rsid w:val="00D00220"/>
    <w:rsid w:val="00D00A15"/>
    <w:rsid w:val="00D0197D"/>
    <w:rsid w:val="00D01F9B"/>
    <w:rsid w:val="00D0282D"/>
    <w:rsid w:val="00D02B37"/>
    <w:rsid w:val="00D02EE0"/>
    <w:rsid w:val="00D03305"/>
    <w:rsid w:val="00D044B3"/>
    <w:rsid w:val="00D045AD"/>
    <w:rsid w:val="00D05441"/>
    <w:rsid w:val="00D05A77"/>
    <w:rsid w:val="00D0625C"/>
    <w:rsid w:val="00D06599"/>
    <w:rsid w:val="00D065AA"/>
    <w:rsid w:val="00D0728B"/>
    <w:rsid w:val="00D074E4"/>
    <w:rsid w:val="00D07748"/>
    <w:rsid w:val="00D07B08"/>
    <w:rsid w:val="00D101C7"/>
    <w:rsid w:val="00D10253"/>
    <w:rsid w:val="00D10389"/>
    <w:rsid w:val="00D11120"/>
    <w:rsid w:val="00D115A6"/>
    <w:rsid w:val="00D1171C"/>
    <w:rsid w:val="00D11A30"/>
    <w:rsid w:val="00D11CC0"/>
    <w:rsid w:val="00D12EA4"/>
    <w:rsid w:val="00D1310A"/>
    <w:rsid w:val="00D136B3"/>
    <w:rsid w:val="00D13895"/>
    <w:rsid w:val="00D13E73"/>
    <w:rsid w:val="00D142E6"/>
    <w:rsid w:val="00D1430D"/>
    <w:rsid w:val="00D147F6"/>
    <w:rsid w:val="00D14879"/>
    <w:rsid w:val="00D148DE"/>
    <w:rsid w:val="00D15B3F"/>
    <w:rsid w:val="00D1698D"/>
    <w:rsid w:val="00D16D09"/>
    <w:rsid w:val="00D16DF2"/>
    <w:rsid w:val="00D16E00"/>
    <w:rsid w:val="00D177AE"/>
    <w:rsid w:val="00D1780C"/>
    <w:rsid w:val="00D17B37"/>
    <w:rsid w:val="00D17BB3"/>
    <w:rsid w:val="00D203CA"/>
    <w:rsid w:val="00D20E00"/>
    <w:rsid w:val="00D211A8"/>
    <w:rsid w:val="00D22281"/>
    <w:rsid w:val="00D223A2"/>
    <w:rsid w:val="00D24161"/>
    <w:rsid w:val="00D2426D"/>
    <w:rsid w:val="00D242F6"/>
    <w:rsid w:val="00D243E2"/>
    <w:rsid w:val="00D24874"/>
    <w:rsid w:val="00D25336"/>
    <w:rsid w:val="00D25CC6"/>
    <w:rsid w:val="00D25D72"/>
    <w:rsid w:val="00D26318"/>
    <w:rsid w:val="00D26365"/>
    <w:rsid w:val="00D26578"/>
    <w:rsid w:val="00D265AA"/>
    <w:rsid w:val="00D2713A"/>
    <w:rsid w:val="00D27239"/>
    <w:rsid w:val="00D277CC"/>
    <w:rsid w:val="00D2795C"/>
    <w:rsid w:val="00D27A93"/>
    <w:rsid w:val="00D27ABA"/>
    <w:rsid w:val="00D27C48"/>
    <w:rsid w:val="00D27D72"/>
    <w:rsid w:val="00D30233"/>
    <w:rsid w:val="00D30B57"/>
    <w:rsid w:val="00D30E3D"/>
    <w:rsid w:val="00D30E80"/>
    <w:rsid w:val="00D3127C"/>
    <w:rsid w:val="00D31310"/>
    <w:rsid w:val="00D3137E"/>
    <w:rsid w:val="00D317B5"/>
    <w:rsid w:val="00D31CC7"/>
    <w:rsid w:val="00D31FAF"/>
    <w:rsid w:val="00D3239D"/>
    <w:rsid w:val="00D32482"/>
    <w:rsid w:val="00D32EA4"/>
    <w:rsid w:val="00D33C76"/>
    <w:rsid w:val="00D33FC1"/>
    <w:rsid w:val="00D34430"/>
    <w:rsid w:val="00D34463"/>
    <w:rsid w:val="00D3467C"/>
    <w:rsid w:val="00D346A4"/>
    <w:rsid w:val="00D34ACE"/>
    <w:rsid w:val="00D35188"/>
    <w:rsid w:val="00D3520B"/>
    <w:rsid w:val="00D353EB"/>
    <w:rsid w:val="00D3560B"/>
    <w:rsid w:val="00D35810"/>
    <w:rsid w:val="00D35F2D"/>
    <w:rsid w:val="00D36066"/>
    <w:rsid w:val="00D3642F"/>
    <w:rsid w:val="00D364D6"/>
    <w:rsid w:val="00D368E9"/>
    <w:rsid w:val="00D3714E"/>
    <w:rsid w:val="00D37168"/>
    <w:rsid w:val="00D37B31"/>
    <w:rsid w:val="00D37B92"/>
    <w:rsid w:val="00D37FEF"/>
    <w:rsid w:val="00D40A8A"/>
    <w:rsid w:val="00D40B39"/>
    <w:rsid w:val="00D40E2E"/>
    <w:rsid w:val="00D40F82"/>
    <w:rsid w:val="00D4113C"/>
    <w:rsid w:val="00D4116C"/>
    <w:rsid w:val="00D416DA"/>
    <w:rsid w:val="00D423C1"/>
    <w:rsid w:val="00D42529"/>
    <w:rsid w:val="00D42D4A"/>
    <w:rsid w:val="00D436C0"/>
    <w:rsid w:val="00D43C2E"/>
    <w:rsid w:val="00D44BC2"/>
    <w:rsid w:val="00D455C3"/>
    <w:rsid w:val="00D45B46"/>
    <w:rsid w:val="00D45EAB"/>
    <w:rsid w:val="00D46A0D"/>
    <w:rsid w:val="00D47217"/>
    <w:rsid w:val="00D475C6"/>
    <w:rsid w:val="00D47AA7"/>
    <w:rsid w:val="00D47D76"/>
    <w:rsid w:val="00D50505"/>
    <w:rsid w:val="00D5055A"/>
    <w:rsid w:val="00D510C0"/>
    <w:rsid w:val="00D51367"/>
    <w:rsid w:val="00D51442"/>
    <w:rsid w:val="00D517A5"/>
    <w:rsid w:val="00D524F9"/>
    <w:rsid w:val="00D528B9"/>
    <w:rsid w:val="00D53F17"/>
    <w:rsid w:val="00D54497"/>
    <w:rsid w:val="00D54569"/>
    <w:rsid w:val="00D54886"/>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12B0"/>
    <w:rsid w:val="00D6145D"/>
    <w:rsid w:val="00D61A44"/>
    <w:rsid w:val="00D63403"/>
    <w:rsid w:val="00D63611"/>
    <w:rsid w:val="00D63A61"/>
    <w:rsid w:val="00D63AEA"/>
    <w:rsid w:val="00D63D3E"/>
    <w:rsid w:val="00D64E00"/>
    <w:rsid w:val="00D652AB"/>
    <w:rsid w:val="00D6548F"/>
    <w:rsid w:val="00D65640"/>
    <w:rsid w:val="00D65A33"/>
    <w:rsid w:val="00D65C05"/>
    <w:rsid w:val="00D6623C"/>
    <w:rsid w:val="00D66579"/>
    <w:rsid w:val="00D6681B"/>
    <w:rsid w:val="00D67997"/>
    <w:rsid w:val="00D70713"/>
    <w:rsid w:val="00D713CD"/>
    <w:rsid w:val="00D71C63"/>
    <w:rsid w:val="00D72954"/>
    <w:rsid w:val="00D72E6E"/>
    <w:rsid w:val="00D7374A"/>
    <w:rsid w:val="00D73C5A"/>
    <w:rsid w:val="00D73DE2"/>
    <w:rsid w:val="00D73DF7"/>
    <w:rsid w:val="00D75034"/>
    <w:rsid w:val="00D75A13"/>
    <w:rsid w:val="00D75A76"/>
    <w:rsid w:val="00D75A7B"/>
    <w:rsid w:val="00D7613A"/>
    <w:rsid w:val="00D769F0"/>
    <w:rsid w:val="00D77DEE"/>
    <w:rsid w:val="00D813AE"/>
    <w:rsid w:val="00D816C8"/>
    <w:rsid w:val="00D819EA"/>
    <w:rsid w:val="00D81A41"/>
    <w:rsid w:val="00D820AC"/>
    <w:rsid w:val="00D82692"/>
    <w:rsid w:val="00D826D0"/>
    <w:rsid w:val="00D82752"/>
    <w:rsid w:val="00D82C08"/>
    <w:rsid w:val="00D82FD1"/>
    <w:rsid w:val="00D83539"/>
    <w:rsid w:val="00D83979"/>
    <w:rsid w:val="00D839C6"/>
    <w:rsid w:val="00D8419F"/>
    <w:rsid w:val="00D8438F"/>
    <w:rsid w:val="00D84DBA"/>
    <w:rsid w:val="00D85054"/>
    <w:rsid w:val="00D85557"/>
    <w:rsid w:val="00D858E9"/>
    <w:rsid w:val="00D85FE8"/>
    <w:rsid w:val="00D86160"/>
    <w:rsid w:val="00D86870"/>
    <w:rsid w:val="00D86B09"/>
    <w:rsid w:val="00D86F02"/>
    <w:rsid w:val="00D872D2"/>
    <w:rsid w:val="00D877A2"/>
    <w:rsid w:val="00D87860"/>
    <w:rsid w:val="00D900EB"/>
    <w:rsid w:val="00D900FD"/>
    <w:rsid w:val="00D912AF"/>
    <w:rsid w:val="00D91662"/>
    <w:rsid w:val="00D919E0"/>
    <w:rsid w:val="00D91EBD"/>
    <w:rsid w:val="00D91F04"/>
    <w:rsid w:val="00D92201"/>
    <w:rsid w:val="00D9273B"/>
    <w:rsid w:val="00D928ED"/>
    <w:rsid w:val="00D92FC8"/>
    <w:rsid w:val="00D93172"/>
    <w:rsid w:val="00D931CF"/>
    <w:rsid w:val="00D93403"/>
    <w:rsid w:val="00D93D9D"/>
    <w:rsid w:val="00D940EC"/>
    <w:rsid w:val="00D94B5B"/>
    <w:rsid w:val="00D94C54"/>
    <w:rsid w:val="00D95034"/>
    <w:rsid w:val="00D95D48"/>
    <w:rsid w:val="00D9708E"/>
    <w:rsid w:val="00D972EA"/>
    <w:rsid w:val="00D97C07"/>
    <w:rsid w:val="00DA0498"/>
    <w:rsid w:val="00DA0E36"/>
    <w:rsid w:val="00DA169F"/>
    <w:rsid w:val="00DA1AB1"/>
    <w:rsid w:val="00DA2172"/>
    <w:rsid w:val="00DA2753"/>
    <w:rsid w:val="00DA28FC"/>
    <w:rsid w:val="00DA2A13"/>
    <w:rsid w:val="00DA3453"/>
    <w:rsid w:val="00DA3F2C"/>
    <w:rsid w:val="00DA495E"/>
    <w:rsid w:val="00DA4AC2"/>
    <w:rsid w:val="00DA4B36"/>
    <w:rsid w:val="00DA4D9B"/>
    <w:rsid w:val="00DA5357"/>
    <w:rsid w:val="00DA545C"/>
    <w:rsid w:val="00DA64D2"/>
    <w:rsid w:val="00DA66E0"/>
    <w:rsid w:val="00DA7073"/>
    <w:rsid w:val="00DA7495"/>
    <w:rsid w:val="00DA7545"/>
    <w:rsid w:val="00DA7A9F"/>
    <w:rsid w:val="00DA7E59"/>
    <w:rsid w:val="00DB0139"/>
    <w:rsid w:val="00DB08BB"/>
    <w:rsid w:val="00DB0C3D"/>
    <w:rsid w:val="00DB0D3F"/>
    <w:rsid w:val="00DB0E94"/>
    <w:rsid w:val="00DB0F31"/>
    <w:rsid w:val="00DB0F33"/>
    <w:rsid w:val="00DB10CB"/>
    <w:rsid w:val="00DB18C5"/>
    <w:rsid w:val="00DB1EFF"/>
    <w:rsid w:val="00DB26B6"/>
    <w:rsid w:val="00DB2990"/>
    <w:rsid w:val="00DB2E74"/>
    <w:rsid w:val="00DB2F28"/>
    <w:rsid w:val="00DB304A"/>
    <w:rsid w:val="00DB34DF"/>
    <w:rsid w:val="00DB369B"/>
    <w:rsid w:val="00DB3A3F"/>
    <w:rsid w:val="00DB3E48"/>
    <w:rsid w:val="00DB5318"/>
    <w:rsid w:val="00DB5C35"/>
    <w:rsid w:val="00DB64D0"/>
    <w:rsid w:val="00DB6615"/>
    <w:rsid w:val="00DB69F9"/>
    <w:rsid w:val="00DB6B9C"/>
    <w:rsid w:val="00DB6F88"/>
    <w:rsid w:val="00DB76B2"/>
    <w:rsid w:val="00DB7B67"/>
    <w:rsid w:val="00DC0425"/>
    <w:rsid w:val="00DC0741"/>
    <w:rsid w:val="00DC1398"/>
    <w:rsid w:val="00DC1408"/>
    <w:rsid w:val="00DC191C"/>
    <w:rsid w:val="00DC1B54"/>
    <w:rsid w:val="00DC2399"/>
    <w:rsid w:val="00DC3195"/>
    <w:rsid w:val="00DC31A7"/>
    <w:rsid w:val="00DC3789"/>
    <w:rsid w:val="00DC3E29"/>
    <w:rsid w:val="00DC3F79"/>
    <w:rsid w:val="00DC4514"/>
    <w:rsid w:val="00DC498D"/>
    <w:rsid w:val="00DC4EF6"/>
    <w:rsid w:val="00DC609A"/>
    <w:rsid w:val="00DC61B9"/>
    <w:rsid w:val="00DC61FD"/>
    <w:rsid w:val="00DC639F"/>
    <w:rsid w:val="00DC6A2D"/>
    <w:rsid w:val="00DC7006"/>
    <w:rsid w:val="00DC700D"/>
    <w:rsid w:val="00DC75BB"/>
    <w:rsid w:val="00DC7645"/>
    <w:rsid w:val="00DC7922"/>
    <w:rsid w:val="00DC7B42"/>
    <w:rsid w:val="00DC7E2E"/>
    <w:rsid w:val="00DD09E7"/>
    <w:rsid w:val="00DD0A3F"/>
    <w:rsid w:val="00DD0C71"/>
    <w:rsid w:val="00DD156B"/>
    <w:rsid w:val="00DD15DE"/>
    <w:rsid w:val="00DD17E3"/>
    <w:rsid w:val="00DD3009"/>
    <w:rsid w:val="00DD31BB"/>
    <w:rsid w:val="00DD3403"/>
    <w:rsid w:val="00DD3721"/>
    <w:rsid w:val="00DD39AC"/>
    <w:rsid w:val="00DD48C8"/>
    <w:rsid w:val="00DD52C1"/>
    <w:rsid w:val="00DD5669"/>
    <w:rsid w:val="00DD5A71"/>
    <w:rsid w:val="00DD651E"/>
    <w:rsid w:val="00DD6696"/>
    <w:rsid w:val="00DD7351"/>
    <w:rsid w:val="00DD7A83"/>
    <w:rsid w:val="00DE09F8"/>
    <w:rsid w:val="00DE1D92"/>
    <w:rsid w:val="00DE1FE5"/>
    <w:rsid w:val="00DE23D5"/>
    <w:rsid w:val="00DE24F7"/>
    <w:rsid w:val="00DE2624"/>
    <w:rsid w:val="00DE2895"/>
    <w:rsid w:val="00DE2BEA"/>
    <w:rsid w:val="00DE2FC3"/>
    <w:rsid w:val="00DE39D2"/>
    <w:rsid w:val="00DE41FE"/>
    <w:rsid w:val="00DE5136"/>
    <w:rsid w:val="00DE56AB"/>
    <w:rsid w:val="00DE5AA7"/>
    <w:rsid w:val="00DE5E75"/>
    <w:rsid w:val="00DE614F"/>
    <w:rsid w:val="00DE6442"/>
    <w:rsid w:val="00DE65EA"/>
    <w:rsid w:val="00DE6C09"/>
    <w:rsid w:val="00DE7192"/>
    <w:rsid w:val="00DE745F"/>
    <w:rsid w:val="00DE773C"/>
    <w:rsid w:val="00DE7856"/>
    <w:rsid w:val="00DE7FE1"/>
    <w:rsid w:val="00DF0072"/>
    <w:rsid w:val="00DF0178"/>
    <w:rsid w:val="00DF01D4"/>
    <w:rsid w:val="00DF0640"/>
    <w:rsid w:val="00DF098E"/>
    <w:rsid w:val="00DF15FD"/>
    <w:rsid w:val="00DF165B"/>
    <w:rsid w:val="00DF176E"/>
    <w:rsid w:val="00DF2AC0"/>
    <w:rsid w:val="00DF2BA4"/>
    <w:rsid w:val="00DF405A"/>
    <w:rsid w:val="00DF42E8"/>
    <w:rsid w:val="00DF431C"/>
    <w:rsid w:val="00DF45D6"/>
    <w:rsid w:val="00DF5B14"/>
    <w:rsid w:val="00DF5B21"/>
    <w:rsid w:val="00DF5CB2"/>
    <w:rsid w:val="00DF722A"/>
    <w:rsid w:val="00DF76EE"/>
    <w:rsid w:val="00DF7703"/>
    <w:rsid w:val="00DF7C34"/>
    <w:rsid w:val="00E00271"/>
    <w:rsid w:val="00E003C9"/>
    <w:rsid w:val="00E008F4"/>
    <w:rsid w:val="00E00931"/>
    <w:rsid w:val="00E00CDC"/>
    <w:rsid w:val="00E01BEC"/>
    <w:rsid w:val="00E01F65"/>
    <w:rsid w:val="00E02012"/>
    <w:rsid w:val="00E027DB"/>
    <w:rsid w:val="00E03103"/>
    <w:rsid w:val="00E03CAD"/>
    <w:rsid w:val="00E041F9"/>
    <w:rsid w:val="00E042C5"/>
    <w:rsid w:val="00E0440A"/>
    <w:rsid w:val="00E04C90"/>
    <w:rsid w:val="00E04E8F"/>
    <w:rsid w:val="00E04EC9"/>
    <w:rsid w:val="00E04FED"/>
    <w:rsid w:val="00E05318"/>
    <w:rsid w:val="00E05349"/>
    <w:rsid w:val="00E05583"/>
    <w:rsid w:val="00E0591D"/>
    <w:rsid w:val="00E05950"/>
    <w:rsid w:val="00E0599C"/>
    <w:rsid w:val="00E06062"/>
    <w:rsid w:val="00E06163"/>
    <w:rsid w:val="00E066E8"/>
    <w:rsid w:val="00E06B2F"/>
    <w:rsid w:val="00E06E03"/>
    <w:rsid w:val="00E07AD9"/>
    <w:rsid w:val="00E103AE"/>
    <w:rsid w:val="00E10416"/>
    <w:rsid w:val="00E10424"/>
    <w:rsid w:val="00E10AF6"/>
    <w:rsid w:val="00E10B72"/>
    <w:rsid w:val="00E10D3E"/>
    <w:rsid w:val="00E10E27"/>
    <w:rsid w:val="00E11221"/>
    <w:rsid w:val="00E115C7"/>
    <w:rsid w:val="00E11D9B"/>
    <w:rsid w:val="00E12273"/>
    <w:rsid w:val="00E124C8"/>
    <w:rsid w:val="00E1252B"/>
    <w:rsid w:val="00E13030"/>
    <w:rsid w:val="00E14270"/>
    <w:rsid w:val="00E144DB"/>
    <w:rsid w:val="00E14B7B"/>
    <w:rsid w:val="00E15142"/>
    <w:rsid w:val="00E15B18"/>
    <w:rsid w:val="00E17016"/>
    <w:rsid w:val="00E1703C"/>
    <w:rsid w:val="00E170D6"/>
    <w:rsid w:val="00E171E8"/>
    <w:rsid w:val="00E173D0"/>
    <w:rsid w:val="00E17B95"/>
    <w:rsid w:val="00E17EC3"/>
    <w:rsid w:val="00E17F5C"/>
    <w:rsid w:val="00E20073"/>
    <w:rsid w:val="00E20BC8"/>
    <w:rsid w:val="00E20D38"/>
    <w:rsid w:val="00E21184"/>
    <w:rsid w:val="00E21AE5"/>
    <w:rsid w:val="00E21DF1"/>
    <w:rsid w:val="00E22E52"/>
    <w:rsid w:val="00E22FE7"/>
    <w:rsid w:val="00E2302F"/>
    <w:rsid w:val="00E232FD"/>
    <w:rsid w:val="00E236AD"/>
    <w:rsid w:val="00E23C81"/>
    <w:rsid w:val="00E244EE"/>
    <w:rsid w:val="00E2562B"/>
    <w:rsid w:val="00E2568E"/>
    <w:rsid w:val="00E25865"/>
    <w:rsid w:val="00E25B3B"/>
    <w:rsid w:val="00E25DC1"/>
    <w:rsid w:val="00E26156"/>
    <w:rsid w:val="00E2659B"/>
    <w:rsid w:val="00E26C4B"/>
    <w:rsid w:val="00E27207"/>
    <w:rsid w:val="00E27806"/>
    <w:rsid w:val="00E27968"/>
    <w:rsid w:val="00E27A26"/>
    <w:rsid w:val="00E27F47"/>
    <w:rsid w:val="00E303D4"/>
    <w:rsid w:val="00E30C8B"/>
    <w:rsid w:val="00E310E6"/>
    <w:rsid w:val="00E3177B"/>
    <w:rsid w:val="00E31C0E"/>
    <w:rsid w:val="00E31E19"/>
    <w:rsid w:val="00E325C9"/>
    <w:rsid w:val="00E326C0"/>
    <w:rsid w:val="00E326FB"/>
    <w:rsid w:val="00E32B84"/>
    <w:rsid w:val="00E3304F"/>
    <w:rsid w:val="00E336BF"/>
    <w:rsid w:val="00E339EB"/>
    <w:rsid w:val="00E34419"/>
    <w:rsid w:val="00E34766"/>
    <w:rsid w:val="00E348A3"/>
    <w:rsid w:val="00E34FF2"/>
    <w:rsid w:val="00E35112"/>
    <w:rsid w:val="00E353E9"/>
    <w:rsid w:val="00E356A7"/>
    <w:rsid w:val="00E357A3"/>
    <w:rsid w:val="00E361D9"/>
    <w:rsid w:val="00E36543"/>
    <w:rsid w:val="00E3688E"/>
    <w:rsid w:val="00E36DE1"/>
    <w:rsid w:val="00E36EAD"/>
    <w:rsid w:val="00E36EC3"/>
    <w:rsid w:val="00E36F4D"/>
    <w:rsid w:val="00E370D4"/>
    <w:rsid w:val="00E37448"/>
    <w:rsid w:val="00E37AC5"/>
    <w:rsid w:val="00E37C09"/>
    <w:rsid w:val="00E37F2B"/>
    <w:rsid w:val="00E4040F"/>
    <w:rsid w:val="00E40496"/>
    <w:rsid w:val="00E4137B"/>
    <w:rsid w:val="00E413EC"/>
    <w:rsid w:val="00E4149E"/>
    <w:rsid w:val="00E42C38"/>
    <w:rsid w:val="00E42CD9"/>
    <w:rsid w:val="00E433E2"/>
    <w:rsid w:val="00E43A84"/>
    <w:rsid w:val="00E43B21"/>
    <w:rsid w:val="00E43B50"/>
    <w:rsid w:val="00E4436A"/>
    <w:rsid w:val="00E44519"/>
    <w:rsid w:val="00E449F2"/>
    <w:rsid w:val="00E45002"/>
    <w:rsid w:val="00E45220"/>
    <w:rsid w:val="00E45F87"/>
    <w:rsid w:val="00E46189"/>
    <w:rsid w:val="00E462E3"/>
    <w:rsid w:val="00E465A4"/>
    <w:rsid w:val="00E46B4B"/>
    <w:rsid w:val="00E47353"/>
    <w:rsid w:val="00E473DD"/>
    <w:rsid w:val="00E47598"/>
    <w:rsid w:val="00E47781"/>
    <w:rsid w:val="00E479BE"/>
    <w:rsid w:val="00E47A0A"/>
    <w:rsid w:val="00E50BB6"/>
    <w:rsid w:val="00E517F1"/>
    <w:rsid w:val="00E51C1E"/>
    <w:rsid w:val="00E5200E"/>
    <w:rsid w:val="00E526C2"/>
    <w:rsid w:val="00E52B45"/>
    <w:rsid w:val="00E52FE0"/>
    <w:rsid w:val="00E53049"/>
    <w:rsid w:val="00E531CF"/>
    <w:rsid w:val="00E53E62"/>
    <w:rsid w:val="00E5404A"/>
    <w:rsid w:val="00E54207"/>
    <w:rsid w:val="00E54603"/>
    <w:rsid w:val="00E546FD"/>
    <w:rsid w:val="00E54792"/>
    <w:rsid w:val="00E5498F"/>
    <w:rsid w:val="00E5537A"/>
    <w:rsid w:val="00E555A0"/>
    <w:rsid w:val="00E5583B"/>
    <w:rsid w:val="00E55BCB"/>
    <w:rsid w:val="00E57059"/>
    <w:rsid w:val="00E57486"/>
    <w:rsid w:val="00E574EF"/>
    <w:rsid w:val="00E57CCC"/>
    <w:rsid w:val="00E57D6F"/>
    <w:rsid w:val="00E57DC1"/>
    <w:rsid w:val="00E60993"/>
    <w:rsid w:val="00E60DEC"/>
    <w:rsid w:val="00E60FC7"/>
    <w:rsid w:val="00E6108F"/>
    <w:rsid w:val="00E61E6A"/>
    <w:rsid w:val="00E6279C"/>
    <w:rsid w:val="00E6333E"/>
    <w:rsid w:val="00E63E28"/>
    <w:rsid w:val="00E643B2"/>
    <w:rsid w:val="00E64CB0"/>
    <w:rsid w:val="00E64CCF"/>
    <w:rsid w:val="00E65039"/>
    <w:rsid w:val="00E653A7"/>
    <w:rsid w:val="00E657D4"/>
    <w:rsid w:val="00E65EBE"/>
    <w:rsid w:val="00E66403"/>
    <w:rsid w:val="00E6688B"/>
    <w:rsid w:val="00E66A69"/>
    <w:rsid w:val="00E66AB4"/>
    <w:rsid w:val="00E66EEA"/>
    <w:rsid w:val="00E67EAF"/>
    <w:rsid w:val="00E70596"/>
    <w:rsid w:val="00E70A70"/>
    <w:rsid w:val="00E70BFE"/>
    <w:rsid w:val="00E70CD2"/>
    <w:rsid w:val="00E70FE6"/>
    <w:rsid w:val="00E7207F"/>
    <w:rsid w:val="00E7270A"/>
    <w:rsid w:val="00E7294E"/>
    <w:rsid w:val="00E72AC7"/>
    <w:rsid w:val="00E72FEA"/>
    <w:rsid w:val="00E73287"/>
    <w:rsid w:val="00E73308"/>
    <w:rsid w:val="00E737E1"/>
    <w:rsid w:val="00E73B65"/>
    <w:rsid w:val="00E74188"/>
    <w:rsid w:val="00E746D3"/>
    <w:rsid w:val="00E75B6A"/>
    <w:rsid w:val="00E75D93"/>
    <w:rsid w:val="00E75F53"/>
    <w:rsid w:val="00E762CC"/>
    <w:rsid w:val="00E765C5"/>
    <w:rsid w:val="00E76CFA"/>
    <w:rsid w:val="00E7721D"/>
    <w:rsid w:val="00E7742B"/>
    <w:rsid w:val="00E77B4A"/>
    <w:rsid w:val="00E77FA7"/>
    <w:rsid w:val="00E8068C"/>
    <w:rsid w:val="00E80782"/>
    <w:rsid w:val="00E8103B"/>
    <w:rsid w:val="00E8127C"/>
    <w:rsid w:val="00E8155E"/>
    <w:rsid w:val="00E81634"/>
    <w:rsid w:val="00E81C1F"/>
    <w:rsid w:val="00E81E99"/>
    <w:rsid w:val="00E8283B"/>
    <w:rsid w:val="00E82CFF"/>
    <w:rsid w:val="00E830CA"/>
    <w:rsid w:val="00E831DA"/>
    <w:rsid w:val="00E83290"/>
    <w:rsid w:val="00E83C17"/>
    <w:rsid w:val="00E851B0"/>
    <w:rsid w:val="00E85472"/>
    <w:rsid w:val="00E85639"/>
    <w:rsid w:val="00E859E4"/>
    <w:rsid w:val="00E85DDE"/>
    <w:rsid w:val="00E86308"/>
    <w:rsid w:val="00E8667E"/>
    <w:rsid w:val="00E8670E"/>
    <w:rsid w:val="00E869A4"/>
    <w:rsid w:val="00E86AA6"/>
    <w:rsid w:val="00E86AE5"/>
    <w:rsid w:val="00E90E44"/>
    <w:rsid w:val="00E90FAB"/>
    <w:rsid w:val="00E91665"/>
    <w:rsid w:val="00E91E9B"/>
    <w:rsid w:val="00E92481"/>
    <w:rsid w:val="00E92942"/>
    <w:rsid w:val="00E93788"/>
    <w:rsid w:val="00E938D2"/>
    <w:rsid w:val="00E9469E"/>
    <w:rsid w:val="00E94B71"/>
    <w:rsid w:val="00E952C7"/>
    <w:rsid w:val="00E9576A"/>
    <w:rsid w:val="00E95C32"/>
    <w:rsid w:val="00E95DED"/>
    <w:rsid w:val="00E95FF1"/>
    <w:rsid w:val="00E96364"/>
    <w:rsid w:val="00E96463"/>
    <w:rsid w:val="00E96950"/>
    <w:rsid w:val="00E96B3B"/>
    <w:rsid w:val="00E96B6E"/>
    <w:rsid w:val="00E96F4E"/>
    <w:rsid w:val="00E9716B"/>
    <w:rsid w:val="00E973E0"/>
    <w:rsid w:val="00E97608"/>
    <w:rsid w:val="00E977C1"/>
    <w:rsid w:val="00EA071B"/>
    <w:rsid w:val="00EA07C9"/>
    <w:rsid w:val="00EA1207"/>
    <w:rsid w:val="00EA1463"/>
    <w:rsid w:val="00EA15E8"/>
    <w:rsid w:val="00EA1880"/>
    <w:rsid w:val="00EA18CB"/>
    <w:rsid w:val="00EA1F8A"/>
    <w:rsid w:val="00EA24A0"/>
    <w:rsid w:val="00EA3A08"/>
    <w:rsid w:val="00EA3A2E"/>
    <w:rsid w:val="00EA3A3D"/>
    <w:rsid w:val="00EA3A52"/>
    <w:rsid w:val="00EA3A9B"/>
    <w:rsid w:val="00EA3B06"/>
    <w:rsid w:val="00EA3EEC"/>
    <w:rsid w:val="00EA47C7"/>
    <w:rsid w:val="00EA4A1A"/>
    <w:rsid w:val="00EA4B85"/>
    <w:rsid w:val="00EA5A24"/>
    <w:rsid w:val="00EA5E17"/>
    <w:rsid w:val="00EA6633"/>
    <w:rsid w:val="00EA663C"/>
    <w:rsid w:val="00EA6FEC"/>
    <w:rsid w:val="00EA73F3"/>
    <w:rsid w:val="00EA7578"/>
    <w:rsid w:val="00EA77B2"/>
    <w:rsid w:val="00EA7BF4"/>
    <w:rsid w:val="00EA7CF9"/>
    <w:rsid w:val="00EB0406"/>
    <w:rsid w:val="00EB0A11"/>
    <w:rsid w:val="00EB0B93"/>
    <w:rsid w:val="00EB0F88"/>
    <w:rsid w:val="00EB1C51"/>
    <w:rsid w:val="00EB1F4D"/>
    <w:rsid w:val="00EB2459"/>
    <w:rsid w:val="00EB2B19"/>
    <w:rsid w:val="00EB2E50"/>
    <w:rsid w:val="00EB30F3"/>
    <w:rsid w:val="00EB31C6"/>
    <w:rsid w:val="00EB3235"/>
    <w:rsid w:val="00EB3373"/>
    <w:rsid w:val="00EB35DA"/>
    <w:rsid w:val="00EB3ADC"/>
    <w:rsid w:val="00EB4E4B"/>
    <w:rsid w:val="00EB5573"/>
    <w:rsid w:val="00EB5FED"/>
    <w:rsid w:val="00EB6036"/>
    <w:rsid w:val="00EB62E9"/>
    <w:rsid w:val="00EB64E9"/>
    <w:rsid w:val="00EB68F2"/>
    <w:rsid w:val="00EB6AB0"/>
    <w:rsid w:val="00EB6D36"/>
    <w:rsid w:val="00EB7A92"/>
    <w:rsid w:val="00EB7ABD"/>
    <w:rsid w:val="00EC008F"/>
    <w:rsid w:val="00EC0379"/>
    <w:rsid w:val="00EC0786"/>
    <w:rsid w:val="00EC0821"/>
    <w:rsid w:val="00EC10B1"/>
    <w:rsid w:val="00EC1ECE"/>
    <w:rsid w:val="00EC2601"/>
    <w:rsid w:val="00EC2BA0"/>
    <w:rsid w:val="00EC3582"/>
    <w:rsid w:val="00EC3754"/>
    <w:rsid w:val="00EC3D94"/>
    <w:rsid w:val="00EC3E79"/>
    <w:rsid w:val="00EC4540"/>
    <w:rsid w:val="00EC4606"/>
    <w:rsid w:val="00EC4663"/>
    <w:rsid w:val="00EC4A4C"/>
    <w:rsid w:val="00EC4BC9"/>
    <w:rsid w:val="00EC4ED3"/>
    <w:rsid w:val="00EC4F3D"/>
    <w:rsid w:val="00EC6622"/>
    <w:rsid w:val="00EC6A27"/>
    <w:rsid w:val="00EC6B09"/>
    <w:rsid w:val="00EC6CFE"/>
    <w:rsid w:val="00EC6FA0"/>
    <w:rsid w:val="00EC7136"/>
    <w:rsid w:val="00EC7521"/>
    <w:rsid w:val="00EC7C1C"/>
    <w:rsid w:val="00ED0651"/>
    <w:rsid w:val="00ED0D63"/>
    <w:rsid w:val="00ED109E"/>
    <w:rsid w:val="00ED13A1"/>
    <w:rsid w:val="00ED1751"/>
    <w:rsid w:val="00ED17B4"/>
    <w:rsid w:val="00ED19B7"/>
    <w:rsid w:val="00ED1A35"/>
    <w:rsid w:val="00ED1C96"/>
    <w:rsid w:val="00ED1CEC"/>
    <w:rsid w:val="00ED234A"/>
    <w:rsid w:val="00ED2F9E"/>
    <w:rsid w:val="00ED34F2"/>
    <w:rsid w:val="00ED3514"/>
    <w:rsid w:val="00ED3623"/>
    <w:rsid w:val="00ED45A6"/>
    <w:rsid w:val="00ED485E"/>
    <w:rsid w:val="00ED4A16"/>
    <w:rsid w:val="00ED4E64"/>
    <w:rsid w:val="00ED591B"/>
    <w:rsid w:val="00ED5E9A"/>
    <w:rsid w:val="00ED6C57"/>
    <w:rsid w:val="00ED6E95"/>
    <w:rsid w:val="00ED72C4"/>
    <w:rsid w:val="00ED7DE6"/>
    <w:rsid w:val="00ED7E65"/>
    <w:rsid w:val="00EE00C1"/>
    <w:rsid w:val="00EE0128"/>
    <w:rsid w:val="00EE0A3B"/>
    <w:rsid w:val="00EE185D"/>
    <w:rsid w:val="00EE1AA9"/>
    <w:rsid w:val="00EE1BD8"/>
    <w:rsid w:val="00EE242C"/>
    <w:rsid w:val="00EE2719"/>
    <w:rsid w:val="00EE28B7"/>
    <w:rsid w:val="00EE30AD"/>
    <w:rsid w:val="00EE3408"/>
    <w:rsid w:val="00EE34AE"/>
    <w:rsid w:val="00EE34D5"/>
    <w:rsid w:val="00EE3CE7"/>
    <w:rsid w:val="00EE3FD4"/>
    <w:rsid w:val="00EE43A9"/>
    <w:rsid w:val="00EE4516"/>
    <w:rsid w:val="00EE53F1"/>
    <w:rsid w:val="00EE5B8A"/>
    <w:rsid w:val="00EE60F1"/>
    <w:rsid w:val="00EE66C9"/>
    <w:rsid w:val="00EE6E64"/>
    <w:rsid w:val="00EE765B"/>
    <w:rsid w:val="00EE7D5C"/>
    <w:rsid w:val="00EF06CD"/>
    <w:rsid w:val="00EF08C1"/>
    <w:rsid w:val="00EF0B24"/>
    <w:rsid w:val="00EF0CFA"/>
    <w:rsid w:val="00EF1184"/>
    <w:rsid w:val="00EF13AE"/>
    <w:rsid w:val="00EF14CB"/>
    <w:rsid w:val="00EF246C"/>
    <w:rsid w:val="00EF25E4"/>
    <w:rsid w:val="00EF2D03"/>
    <w:rsid w:val="00EF362D"/>
    <w:rsid w:val="00EF364A"/>
    <w:rsid w:val="00EF399C"/>
    <w:rsid w:val="00EF3A9A"/>
    <w:rsid w:val="00EF3CD0"/>
    <w:rsid w:val="00EF3E53"/>
    <w:rsid w:val="00EF4B86"/>
    <w:rsid w:val="00EF4BE8"/>
    <w:rsid w:val="00EF4D48"/>
    <w:rsid w:val="00EF4F9B"/>
    <w:rsid w:val="00EF5171"/>
    <w:rsid w:val="00EF5909"/>
    <w:rsid w:val="00EF69E8"/>
    <w:rsid w:val="00EF69F7"/>
    <w:rsid w:val="00EF6B39"/>
    <w:rsid w:val="00EF6D92"/>
    <w:rsid w:val="00EF7403"/>
    <w:rsid w:val="00F0012C"/>
    <w:rsid w:val="00F002FA"/>
    <w:rsid w:val="00F0097E"/>
    <w:rsid w:val="00F021A2"/>
    <w:rsid w:val="00F022D7"/>
    <w:rsid w:val="00F02828"/>
    <w:rsid w:val="00F02BB5"/>
    <w:rsid w:val="00F032E3"/>
    <w:rsid w:val="00F033FD"/>
    <w:rsid w:val="00F03790"/>
    <w:rsid w:val="00F0387C"/>
    <w:rsid w:val="00F0405A"/>
    <w:rsid w:val="00F04618"/>
    <w:rsid w:val="00F057B0"/>
    <w:rsid w:val="00F05C7D"/>
    <w:rsid w:val="00F05DD1"/>
    <w:rsid w:val="00F05EFD"/>
    <w:rsid w:val="00F0628A"/>
    <w:rsid w:val="00F06508"/>
    <w:rsid w:val="00F0699B"/>
    <w:rsid w:val="00F07A79"/>
    <w:rsid w:val="00F07AD3"/>
    <w:rsid w:val="00F102A3"/>
    <w:rsid w:val="00F11179"/>
    <w:rsid w:val="00F111F5"/>
    <w:rsid w:val="00F120D9"/>
    <w:rsid w:val="00F123D5"/>
    <w:rsid w:val="00F12457"/>
    <w:rsid w:val="00F12CCE"/>
    <w:rsid w:val="00F13011"/>
    <w:rsid w:val="00F132AB"/>
    <w:rsid w:val="00F132C9"/>
    <w:rsid w:val="00F13329"/>
    <w:rsid w:val="00F140D9"/>
    <w:rsid w:val="00F14159"/>
    <w:rsid w:val="00F142D5"/>
    <w:rsid w:val="00F146D1"/>
    <w:rsid w:val="00F14CA7"/>
    <w:rsid w:val="00F14E73"/>
    <w:rsid w:val="00F14EAE"/>
    <w:rsid w:val="00F15471"/>
    <w:rsid w:val="00F15B13"/>
    <w:rsid w:val="00F1644B"/>
    <w:rsid w:val="00F167B8"/>
    <w:rsid w:val="00F169E2"/>
    <w:rsid w:val="00F1721D"/>
    <w:rsid w:val="00F17484"/>
    <w:rsid w:val="00F1788F"/>
    <w:rsid w:val="00F17C7A"/>
    <w:rsid w:val="00F17FD3"/>
    <w:rsid w:val="00F2018D"/>
    <w:rsid w:val="00F216D9"/>
    <w:rsid w:val="00F21D13"/>
    <w:rsid w:val="00F220B9"/>
    <w:rsid w:val="00F224C5"/>
    <w:rsid w:val="00F22B2F"/>
    <w:rsid w:val="00F22CBB"/>
    <w:rsid w:val="00F23069"/>
    <w:rsid w:val="00F2344B"/>
    <w:rsid w:val="00F2384D"/>
    <w:rsid w:val="00F23A05"/>
    <w:rsid w:val="00F23D31"/>
    <w:rsid w:val="00F24A78"/>
    <w:rsid w:val="00F2550C"/>
    <w:rsid w:val="00F258D6"/>
    <w:rsid w:val="00F25AF0"/>
    <w:rsid w:val="00F26238"/>
    <w:rsid w:val="00F269BE"/>
    <w:rsid w:val="00F2729C"/>
    <w:rsid w:val="00F27890"/>
    <w:rsid w:val="00F27FCA"/>
    <w:rsid w:val="00F300F8"/>
    <w:rsid w:val="00F308F7"/>
    <w:rsid w:val="00F31067"/>
    <w:rsid w:val="00F310AC"/>
    <w:rsid w:val="00F310C4"/>
    <w:rsid w:val="00F32414"/>
    <w:rsid w:val="00F32E00"/>
    <w:rsid w:val="00F3317D"/>
    <w:rsid w:val="00F33A26"/>
    <w:rsid w:val="00F33BC5"/>
    <w:rsid w:val="00F33BE4"/>
    <w:rsid w:val="00F34233"/>
    <w:rsid w:val="00F34502"/>
    <w:rsid w:val="00F34503"/>
    <w:rsid w:val="00F34E5B"/>
    <w:rsid w:val="00F34E81"/>
    <w:rsid w:val="00F351A6"/>
    <w:rsid w:val="00F35789"/>
    <w:rsid w:val="00F358F5"/>
    <w:rsid w:val="00F35ECA"/>
    <w:rsid w:val="00F36368"/>
    <w:rsid w:val="00F3640B"/>
    <w:rsid w:val="00F364A1"/>
    <w:rsid w:val="00F370BA"/>
    <w:rsid w:val="00F3748D"/>
    <w:rsid w:val="00F4066C"/>
    <w:rsid w:val="00F40752"/>
    <w:rsid w:val="00F40A87"/>
    <w:rsid w:val="00F40DA0"/>
    <w:rsid w:val="00F410AD"/>
    <w:rsid w:val="00F414C7"/>
    <w:rsid w:val="00F41707"/>
    <w:rsid w:val="00F41E41"/>
    <w:rsid w:val="00F4209B"/>
    <w:rsid w:val="00F42134"/>
    <w:rsid w:val="00F42333"/>
    <w:rsid w:val="00F43AA0"/>
    <w:rsid w:val="00F43AE4"/>
    <w:rsid w:val="00F43AE5"/>
    <w:rsid w:val="00F43D15"/>
    <w:rsid w:val="00F441A2"/>
    <w:rsid w:val="00F44303"/>
    <w:rsid w:val="00F445A1"/>
    <w:rsid w:val="00F44744"/>
    <w:rsid w:val="00F448A2"/>
    <w:rsid w:val="00F44B17"/>
    <w:rsid w:val="00F44F92"/>
    <w:rsid w:val="00F453BA"/>
    <w:rsid w:val="00F453D3"/>
    <w:rsid w:val="00F463BD"/>
    <w:rsid w:val="00F4695F"/>
    <w:rsid w:val="00F46E43"/>
    <w:rsid w:val="00F46ED8"/>
    <w:rsid w:val="00F46EDC"/>
    <w:rsid w:val="00F4740D"/>
    <w:rsid w:val="00F4770F"/>
    <w:rsid w:val="00F4777B"/>
    <w:rsid w:val="00F47926"/>
    <w:rsid w:val="00F50285"/>
    <w:rsid w:val="00F50617"/>
    <w:rsid w:val="00F50901"/>
    <w:rsid w:val="00F50A2A"/>
    <w:rsid w:val="00F50C57"/>
    <w:rsid w:val="00F5105D"/>
    <w:rsid w:val="00F51605"/>
    <w:rsid w:val="00F524DD"/>
    <w:rsid w:val="00F5267B"/>
    <w:rsid w:val="00F52C69"/>
    <w:rsid w:val="00F5301E"/>
    <w:rsid w:val="00F532C1"/>
    <w:rsid w:val="00F5371A"/>
    <w:rsid w:val="00F53CC1"/>
    <w:rsid w:val="00F540A2"/>
    <w:rsid w:val="00F5457C"/>
    <w:rsid w:val="00F54677"/>
    <w:rsid w:val="00F547C5"/>
    <w:rsid w:val="00F5509B"/>
    <w:rsid w:val="00F551B1"/>
    <w:rsid w:val="00F553C1"/>
    <w:rsid w:val="00F5640E"/>
    <w:rsid w:val="00F565F9"/>
    <w:rsid w:val="00F566F9"/>
    <w:rsid w:val="00F56C91"/>
    <w:rsid w:val="00F57821"/>
    <w:rsid w:val="00F57C2E"/>
    <w:rsid w:val="00F57CEB"/>
    <w:rsid w:val="00F57F62"/>
    <w:rsid w:val="00F60A35"/>
    <w:rsid w:val="00F60B6D"/>
    <w:rsid w:val="00F60F87"/>
    <w:rsid w:val="00F6123A"/>
    <w:rsid w:val="00F61E92"/>
    <w:rsid w:val="00F61F54"/>
    <w:rsid w:val="00F62A4A"/>
    <w:rsid w:val="00F62C93"/>
    <w:rsid w:val="00F62CA3"/>
    <w:rsid w:val="00F62DCE"/>
    <w:rsid w:val="00F63603"/>
    <w:rsid w:val="00F63853"/>
    <w:rsid w:val="00F63988"/>
    <w:rsid w:val="00F645A5"/>
    <w:rsid w:val="00F646B5"/>
    <w:rsid w:val="00F6482E"/>
    <w:rsid w:val="00F64D30"/>
    <w:rsid w:val="00F64E85"/>
    <w:rsid w:val="00F64EC7"/>
    <w:rsid w:val="00F65030"/>
    <w:rsid w:val="00F655CB"/>
    <w:rsid w:val="00F658E2"/>
    <w:rsid w:val="00F65BFA"/>
    <w:rsid w:val="00F66075"/>
    <w:rsid w:val="00F661AE"/>
    <w:rsid w:val="00F66F40"/>
    <w:rsid w:val="00F6748F"/>
    <w:rsid w:val="00F676D7"/>
    <w:rsid w:val="00F67D45"/>
    <w:rsid w:val="00F70200"/>
    <w:rsid w:val="00F7074A"/>
    <w:rsid w:val="00F70D62"/>
    <w:rsid w:val="00F71136"/>
    <w:rsid w:val="00F7126E"/>
    <w:rsid w:val="00F71295"/>
    <w:rsid w:val="00F72038"/>
    <w:rsid w:val="00F7206D"/>
    <w:rsid w:val="00F7262C"/>
    <w:rsid w:val="00F72636"/>
    <w:rsid w:val="00F72979"/>
    <w:rsid w:val="00F72BC9"/>
    <w:rsid w:val="00F73081"/>
    <w:rsid w:val="00F7325E"/>
    <w:rsid w:val="00F73412"/>
    <w:rsid w:val="00F734E8"/>
    <w:rsid w:val="00F73ED0"/>
    <w:rsid w:val="00F741BE"/>
    <w:rsid w:val="00F743A0"/>
    <w:rsid w:val="00F74EBD"/>
    <w:rsid w:val="00F7522D"/>
    <w:rsid w:val="00F754F3"/>
    <w:rsid w:val="00F75C6C"/>
    <w:rsid w:val="00F75D22"/>
    <w:rsid w:val="00F764E8"/>
    <w:rsid w:val="00F7680B"/>
    <w:rsid w:val="00F76BE3"/>
    <w:rsid w:val="00F76E40"/>
    <w:rsid w:val="00F77333"/>
    <w:rsid w:val="00F77D4F"/>
    <w:rsid w:val="00F80335"/>
    <w:rsid w:val="00F806B1"/>
    <w:rsid w:val="00F80C8F"/>
    <w:rsid w:val="00F819C0"/>
    <w:rsid w:val="00F82BE5"/>
    <w:rsid w:val="00F82C6E"/>
    <w:rsid w:val="00F83009"/>
    <w:rsid w:val="00F831C1"/>
    <w:rsid w:val="00F832FF"/>
    <w:rsid w:val="00F83369"/>
    <w:rsid w:val="00F8340D"/>
    <w:rsid w:val="00F83658"/>
    <w:rsid w:val="00F842DA"/>
    <w:rsid w:val="00F844AF"/>
    <w:rsid w:val="00F84521"/>
    <w:rsid w:val="00F84845"/>
    <w:rsid w:val="00F8488A"/>
    <w:rsid w:val="00F84CF8"/>
    <w:rsid w:val="00F85475"/>
    <w:rsid w:val="00F85ACD"/>
    <w:rsid w:val="00F85E50"/>
    <w:rsid w:val="00F85EFF"/>
    <w:rsid w:val="00F86DDF"/>
    <w:rsid w:val="00F871FB"/>
    <w:rsid w:val="00F874FC"/>
    <w:rsid w:val="00F8753E"/>
    <w:rsid w:val="00F878A6"/>
    <w:rsid w:val="00F9059C"/>
    <w:rsid w:val="00F9081E"/>
    <w:rsid w:val="00F914A9"/>
    <w:rsid w:val="00F92843"/>
    <w:rsid w:val="00F92918"/>
    <w:rsid w:val="00F92AA8"/>
    <w:rsid w:val="00F9302C"/>
    <w:rsid w:val="00F93284"/>
    <w:rsid w:val="00F93843"/>
    <w:rsid w:val="00F93919"/>
    <w:rsid w:val="00F93972"/>
    <w:rsid w:val="00F94A99"/>
    <w:rsid w:val="00F94C50"/>
    <w:rsid w:val="00F96211"/>
    <w:rsid w:val="00F96250"/>
    <w:rsid w:val="00F9651A"/>
    <w:rsid w:val="00F974B8"/>
    <w:rsid w:val="00F97566"/>
    <w:rsid w:val="00F97906"/>
    <w:rsid w:val="00F97BB4"/>
    <w:rsid w:val="00FA24BA"/>
    <w:rsid w:val="00FA2BC9"/>
    <w:rsid w:val="00FA2DFA"/>
    <w:rsid w:val="00FA2E1B"/>
    <w:rsid w:val="00FA2E72"/>
    <w:rsid w:val="00FA32BA"/>
    <w:rsid w:val="00FA34DE"/>
    <w:rsid w:val="00FA3571"/>
    <w:rsid w:val="00FA3C9E"/>
    <w:rsid w:val="00FA3FA5"/>
    <w:rsid w:val="00FA473E"/>
    <w:rsid w:val="00FA490A"/>
    <w:rsid w:val="00FA4FE9"/>
    <w:rsid w:val="00FA5480"/>
    <w:rsid w:val="00FA5B46"/>
    <w:rsid w:val="00FA61FF"/>
    <w:rsid w:val="00FA6F82"/>
    <w:rsid w:val="00FA7040"/>
    <w:rsid w:val="00FA740D"/>
    <w:rsid w:val="00FA7911"/>
    <w:rsid w:val="00FB0953"/>
    <w:rsid w:val="00FB0C4C"/>
    <w:rsid w:val="00FB0EA5"/>
    <w:rsid w:val="00FB0ED7"/>
    <w:rsid w:val="00FB1428"/>
    <w:rsid w:val="00FB1572"/>
    <w:rsid w:val="00FB1704"/>
    <w:rsid w:val="00FB1B13"/>
    <w:rsid w:val="00FB22B4"/>
    <w:rsid w:val="00FB31C7"/>
    <w:rsid w:val="00FB3A86"/>
    <w:rsid w:val="00FB43C8"/>
    <w:rsid w:val="00FB4BB3"/>
    <w:rsid w:val="00FB50FA"/>
    <w:rsid w:val="00FB54D2"/>
    <w:rsid w:val="00FB5FE6"/>
    <w:rsid w:val="00FB67D8"/>
    <w:rsid w:val="00FB6AE8"/>
    <w:rsid w:val="00FB6F86"/>
    <w:rsid w:val="00FB7E7C"/>
    <w:rsid w:val="00FC0A16"/>
    <w:rsid w:val="00FC0CAF"/>
    <w:rsid w:val="00FC1188"/>
    <w:rsid w:val="00FC1D29"/>
    <w:rsid w:val="00FC20F9"/>
    <w:rsid w:val="00FC2A85"/>
    <w:rsid w:val="00FC2D81"/>
    <w:rsid w:val="00FC4087"/>
    <w:rsid w:val="00FC4120"/>
    <w:rsid w:val="00FC6558"/>
    <w:rsid w:val="00FC6600"/>
    <w:rsid w:val="00FC6FFC"/>
    <w:rsid w:val="00FC779B"/>
    <w:rsid w:val="00FC7F69"/>
    <w:rsid w:val="00FD0247"/>
    <w:rsid w:val="00FD0501"/>
    <w:rsid w:val="00FD12BC"/>
    <w:rsid w:val="00FD21FF"/>
    <w:rsid w:val="00FD27E2"/>
    <w:rsid w:val="00FD292A"/>
    <w:rsid w:val="00FD2FE2"/>
    <w:rsid w:val="00FD314A"/>
    <w:rsid w:val="00FD3402"/>
    <w:rsid w:val="00FD3452"/>
    <w:rsid w:val="00FD34BA"/>
    <w:rsid w:val="00FD3562"/>
    <w:rsid w:val="00FD36CE"/>
    <w:rsid w:val="00FD3A2F"/>
    <w:rsid w:val="00FD3D4A"/>
    <w:rsid w:val="00FD43F6"/>
    <w:rsid w:val="00FD5197"/>
    <w:rsid w:val="00FD5518"/>
    <w:rsid w:val="00FD55E1"/>
    <w:rsid w:val="00FD5D72"/>
    <w:rsid w:val="00FD643B"/>
    <w:rsid w:val="00FD678C"/>
    <w:rsid w:val="00FD6B79"/>
    <w:rsid w:val="00FD6D8E"/>
    <w:rsid w:val="00FD6EE7"/>
    <w:rsid w:val="00FE0E73"/>
    <w:rsid w:val="00FE18F7"/>
    <w:rsid w:val="00FE22EF"/>
    <w:rsid w:val="00FE26E8"/>
    <w:rsid w:val="00FE28A9"/>
    <w:rsid w:val="00FE3010"/>
    <w:rsid w:val="00FE35A6"/>
    <w:rsid w:val="00FE3988"/>
    <w:rsid w:val="00FE3AFF"/>
    <w:rsid w:val="00FE3FFB"/>
    <w:rsid w:val="00FE414D"/>
    <w:rsid w:val="00FE4811"/>
    <w:rsid w:val="00FE6A3A"/>
    <w:rsid w:val="00FE6AEC"/>
    <w:rsid w:val="00FE6B29"/>
    <w:rsid w:val="00FE6F61"/>
    <w:rsid w:val="00FE7A5D"/>
    <w:rsid w:val="00FE7C6C"/>
    <w:rsid w:val="00FF0686"/>
    <w:rsid w:val="00FF1175"/>
    <w:rsid w:val="00FF2949"/>
    <w:rsid w:val="00FF2B9F"/>
    <w:rsid w:val="00FF318F"/>
    <w:rsid w:val="00FF3BF7"/>
    <w:rsid w:val="00FF3D19"/>
    <w:rsid w:val="00FF3F57"/>
    <w:rsid w:val="00FF428C"/>
    <w:rsid w:val="00FF458D"/>
    <w:rsid w:val="00FF4A2A"/>
    <w:rsid w:val="00FF4C9E"/>
    <w:rsid w:val="00FF5119"/>
    <w:rsid w:val="00FF5125"/>
    <w:rsid w:val="00FF53BE"/>
    <w:rsid w:val="00FF5402"/>
    <w:rsid w:val="00FF5758"/>
    <w:rsid w:val="00FF59E3"/>
    <w:rsid w:val="00FF5B8F"/>
    <w:rsid w:val="00FF5D3B"/>
    <w:rsid w:val="00FF5EDD"/>
    <w:rsid w:val="00FF64F8"/>
    <w:rsid w:val="00FF68E5"/>
    <w:rsid w:val="00FF6C21"/>
    <w:rsid w:val="00FF6E91"/>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lock Text" w:uiPriority="0"/>
    <w:lsdException w:name="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52D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sz w:val="26"/>
      <w:szCs w:val="26"/>
    </w:rPr>
  </w:style>
  <w:style w:type="character" w:styleId="ad">
    <w:name w:val="Hyperlink"/>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aliases w:val="Мой"/>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1"/>
    <w:link w:val="af6"/>
    <w:uiPriority w:val="99"/>
    <w:unhideWhenUsed/>
    <w:rsid w:val="00E47598"/>
    <w:pPr>
      <w:spacing w:after="120"/>
      <w:ind w:left="283"/>
    </w:pPr>
  </w:style>
  <w:style w:type="character" w:customStyle="1" w:styleId="af6">
    <w:name w:val="Основной текст с отступом Знак"/>
    <w:aliases w:val="Основной текст 1 Знак"/>
    <w:link w:val="af5"/>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link w:val="22"/>
    <w:uiPriority w:val="99"/>
    <w:locked/>
    <w:rsid w:val="006E7645"/>
    <w:rPr>
      <w:rFonts w:cs="Times New Roman"/>
      <w:sz w:val="28"/>
    </w:rPr>
  </w:style>
  <w:style w:type="paragraph" w:styleId="af8">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99"/>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e"/>
    <w:uiPriority w:val="99"/>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aff2">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2"/>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1">
    <w:name w:val="Title"/>
    <w:basedOn w:val="a1"/>
    <w:link w:val="afff2"/>
    <w:qFormat/>
    <w:rsid w:val="00AA7578"/>
    <w:pPr>
      <w:ind w:firstLine="0"/>
      <w:jc w:val="center"/>
    </w:pPr>
    <w:rPr>
      <w:rFonts w:ascii="Arial" w:hAnsi="Arial"/>
      <w:b/>
      <w:bCs/>
      <w:sz w:val="24"/>
      <w:szCs w:val="24"/>
    </w:rPr>
  </w:style>
  <w:style w:type="character" w:customStyle="1" w:styleId="afff2">
    <w:name w:val="Название Знак"/>
    <w:link w:val="afff1"/>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1"/>
    <w:rsid w:val="007274F3"/>
    <w:pPr>
      <w:suppressAutoHyphens/>
      <w:spacing w:after="20" w:line="360" w:lineRule="auto"/>
      <w:ind w:firstLine="709"/>
    </w:pPr>
    <w:rPr>
      <w:lang w:eastAsia="ar-SA"/>
    </w:rPr>
  </w:style>
  <w:style w:type="paragraph" w:customStyle="1" w:styleId="afff4">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link w:val="2e"/>
    <w:uiPriority w:val="99"/>
    <w:rsid w:val="006218D1"/>
    <w:rPr>
      <w:sz w:val="26"/>
    </w:rPr>
  </w:style>
  <w:style w:type="paragraph" w:customStyle="1" w:styleId="afff9">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a">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b">
    <w:name w:val="Гипертекстовая ссылка"/>
    <w:basedOn w:val="af7"/>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aliases w:val="Мой Знак"/>
    <w:link w:val="af0"/>
    <w:uiPriority w:val="1"/>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1"/>
    <w:link w:val="afffc"/>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e">
    <w:name w:val="Схема документа Знак"/>
    <w:link w:val="affff"/>
    <w:uiPriority w:val="99"/>
    <w:locked/>
    <w:rsid w:val="002756B8"/>
    <w:rPr>
      <w:rFonts w:ascii="Tahoma" w:hAnsi="Tahoma" w:cs="Tahoma"/>
      <w:shd w:val="clear" w:color="auto" w:fill="000080"/>
    </w:rPr>
  </w:style>
  <w:style w:type="paragraph" w:styleId="affff">
    <w:name w:val="Document Map"/>
    <w:basedOn w:val="a1"/>
    <w:link w:val="afffe"/>
    <w:uiPriority w:val="99"/>
    <w:rsid w:val="002756B8"/>
    <w:pPr>
      <w:shd w:val="clear" w:color="auto" w:fill="000080"/>
      <w:ind w:firstLine="0"/>
      <w:jc w:val="left"/>
    </w:pPr>
    <w:rPr>
      <w:rFonts w:ascii="Tahoma" w:hAnsi="Tahoma"/>
      <w:sz w:val="20"/>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1"/>
    <w:link w:val="affff1"/>
    <w:uiPriority w:val="99"/>
    <w:rsid w:val="002756B8"/>
    <w:pPr>
      <w:ind w:firstLine="0"/>
      <w:jc w:val="left"/>
    </w:pPr>
    <w:rPr>
      <w:rFonts w:ascii="Courier New" w:hAnsi="Courier New"/>
      <w:sz w:val="20"/>
    </w:rPr>
  </w:style>
  <w:style w:type="character" w:customStyle="1" w:styleId="1fa">
    <w:name w:val="Текст Знак1"/>
    <w:uiPriority w:val="99"/>
    <w:rsid w:val="002756B8"/>
    <w:rPr>
      <w:rFonts w:ascii="Courier New" w:hAnsi="Courier New" w:cs="Courier New"/>
    </w:rPr>
  </w:style>
  <w:style w:type="paragraph" w:customStyle="1" w:styleId="affff3">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1"/>
    <w:link w:val="1fe"/>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6">
    <w:name w:val="Текст примечания Знак"/>
    <w:basedOn w:val="a2"/>
    <w:uiPriority w:val="99"/>
    <w:rsid w:val="00970F80"/>
  </w:style>
  <w:style w:type="paragraph" w:styleId="affff7">
    <w:name w:val="Closing"/>
    <w:basedOn w:val="a1"/>
    <w:link w:val="1ff"/>
    <w:uiPriority w:val="99"/>
    <w:semiHidden/>
    <w:unhideWhenUsed/>
    <w:rsid w:val="00970F80"/>
    <w:pPr>
      <w:ind w:left="4252" w:firstLine="0"/>
      <w:jc w:val="left"/>
    </w:pPr>
  </w:style>
  <w:style w:type="character" w:customStyle="1" w:styleId="affff8">
    <w:name w:val="Прощание Знак"/>
    <w:uiPriority w:val="99"/>
    <w:semiHidden/>
    <w:rsid w:val="00970F80"/>
    <w:rPr>
      <w:sz w:val="28"/>
    </w:rPr>
  </w:style>
  <w:style w:type="paragraph" w:styleId="affff9">
    <w:name w:val="Salutation"/>
    <w:basedOn w:val="a1"/>
    <w:next w:val="a1"/>
    <w:link w:val="1ff0"/>
    <w:uiPriority w:val="99"/>
    <w:semiHidden/>
    <w:unhideWhenUsed/>
    <w:rsid w:val="00970F80"/>
    <w:pPr>
      <w:ind w:firstLine="0"/>
      <w:jc w:val="left"/>
    </w:pPr>
  </w:style>
  <w:style w:type="character" w:customStyle="1" w:styleId="affffa">
    <w:name w:val="Приветствие Знак"/>
    <w:uiPriority w:val="99"/>
    <w:semiHidden/>
    <w:rsid w:val="00970F80"/>
    <w:rPr>
      <w:sz w:val="28"/>
    </w:rPr>
  </w:style>
  <w:style w:type="paragraph" w:styleId="affffb">
    <w:name w:val="Body Text First Indent"/>
    <w:basedOn w:val="ae"/>
    <w:link w:val="1ff1"/>
    <w:uiPriority w:val="99"/>
    <w:semiHidden/>
    <w:unhideWhenUsed/>
    <w:rsid w:val="00970F80"/>
    <w:pPr>
      <w:spacing w:after="120"/>
      <w:ind w:firstLine="210"/>
      <w:jc w:val="left"/>
    </w:pPr>
    <w:rPr>
      <w:sz w:val="28"/>
    </w:rPr>
  </w:style>
  <w:style w:type="character" w:customStyle="1" w:styleId="affffc">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basedOn w:val="af6"/>
    <w:uiPriority w:val="99"/>
    <w:semiHidden/>
    <w:rsid w:val="00970F80"/>
    <w:rPr>
      <w:rFonts w:cs="Times New Roman"/>
      <w:sz w:val="28"/>
    </w:rPr>
  </w:style>
  <w:style w:type="paragraph" w:styleId="affffd">
    <w:name w:val="annotation subject"/>
    <w:basedOn w:val="affff5"/>
    <w:next w:val="affff5"/>
    <w:link w:val="1ff2"/>
    <w:uiPriority w:val="99"/>
    <w:semiHidden/>
    <w:unhideWhenUsed/>
    <w:rsid w:val="00970F80"/>
    <w:rPr>
      <w:b/>
      <w:bCs/>
    </w:rPr>
  </w:style>
  <w:style w:type="character" w:customStyle="1" w:styleId="affffe">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1"/>
    <w:next w:val="a1"/>
    <w:link w:val="afffff0"/>
    <w:rsid w:val="00970F80"/>
    <w:pPr>
      <w:spacing w:before="60" w:after="200" w:line="276" w:lineRule="auto"/>
      <w:ind w:firstLine="0"/>
      <w:jc w:val="left"/>
    </w:pPr>
    <w:rPr>
      <w:rFonts w:ascii="Calibri" w:hAnsi="Calibri"/>
      <w:b/>
      <w:sz w:val="22"/>
      <w:szCs w:val="22"/>
      <w:lang w:eastAsia="en-US"/>
    </w:rPr>
  </w:style>
  <w:style w:type="paragraph" w:customStyle="1" w:styleId="afffff2">
    <w:name w:val="Сноска"/>
    <w:basedOn w:val="a1"/>
    <w:link w:val="afffff3"/>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1"/>
    <w:uiPriority w:val="99"/>
    <w:rsid w:val="00970F80"/>
    <w:pPr>
      <w:ind w:firstLine="0"/>
      <w:jc w:val="left"/>
    </w:pPr>
    <w:rPr>
      <w:sz w:val="20"/>
    </w:rPr>
  </w:style>
  <w:style w:type="paragraph" w:customStyle="1" w:styleId="afffff7">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1"/>
    <w:link w:val="afffff8"/>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a">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5"/>
    <w:uiPriority w:val="99"/>
    <w:semiHidden/>
    <w:locked/>
    <w:rsid w:val="00970F80"/>
    <w:rPr>
      <w:rFonts w:ascii="Calibri" w:hAnsi="Calibri"/>
      <w:lang w:eastAsia="en-US"/>
    </w:rPr>
  </w:style>
  <w:style w:type="character" w:customStyle="1" w:styleId="1ff">
    <w:name w:val="Прощание Знак1"/>
    <w:basedOn w:val="a2"/>
    <w:link w:val="affff7"/>
    <w:uiPriority w:val="99"/>
    <w:semiHidden/>
    <w:locked/>
    <w:rsid w:val="00970F80"/>
  </w:style>
  <w:style w:type="character" w:customStyle="1" w:styleId="1ff0">
    <w:name w:val="Приветствие Знак1"/>
    <w:basedOn w:val="a2"/>
    <w:link w:val="affff9"/>
    <w:uiPriority w:val="99"/>
    <w:semiHidden/>
    <w:locked/>
    <w:rsid w:val="00970F80"/>
  </w:style>
  <w:style w:type="character" w:customStyle="1" w:styleId="1ff1">
    <w:name w:val="Красная строка Знак1"/>
    <w:link w:val="affffb"/>
    <w:uiPriority w:val="99"/>
    <w:semiHidden/>
    <w:locked/>
    <w:rsid w:val="00970F80"/>
    <w:rPr>
      <w:rFonts w:cs="Times New Roman"/>
      <w:sz w:val="28"/>
      <w:szCs w:val="24"/>
    </w:rPr>
  </w:style>
  <w:style w:type="character" w:customStyle="1" w:styleId="218">
    <w:name w:val="Красная строка 2 Знак1"/>
    <w:basedOn w:val="af6"/>
    <w:link w:val="2f4"/>
    <w:uiPriority w:val="99"/>
    <w:semiHidden/>
    <w:locked/>
    <w:rsid w:val="00970F80"/>
    <w:rPr>
      <w:rFonts w:cs="Times New Roman"/>
      <w:sz w:val="28"/>
    </w:rPr>
  </w:style>
  <w:style w:type="character" w:customStyle="1" w:styleId="1ff2">
    <w:name w:val="Тема примечания Знак1"/>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Основной текст + 9"/>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4"/>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4"/>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f">
    <w:name w:val="Стиль"/>
    <w:basedOn w:val="a1"/>
    <w:next w:val="af8"/>
    <w:rsid w:val="00FF5D3B"/>
    <w:pPr>
      <w:spacing w:before="100" w:beforeAutospacing="1" w:after="119"/>
      <w:ind w:firstLine="0"/>
      <w:jc w:val="left"/>
    </w:pPr>
    <w:rPr>
      <w:sz w:val="24"/>
      <w:szCs w:val="24"/>
    </w:rPr>
  </w:style>
  <w:style w:type="paragraph" w:styleId="affffff0">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1">
    <w:name w:val="Таблица"/>
    <w:basedOn w:val="affffff2"/>
    <w:uiPriority w:val="99"/>
    <w:rsid w:val="00FF5D3B"/>
  </w:style>
  <w:style w:type="paragraph" w:styleId="affffff2">
    <w:name w:val="Message Header"/>
    <w:basedOn w:val="a1"/>
    <w:link w:val="affffff3"/>
    <w:uiPriority w:val="99"/>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3">
    <w:name w:val="Шапка Знак"/>
    <w:link w:val="affffff2"/>
    <w:uiPriority w:val="99"/>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ConsPlusCell0">
    <w:name w:val="ConsPlusCell Знак"/>
    <w:link w:val="ConsPlusCell"/>
    <w:uiPriority w:val="99"/>
    <w:locked/>
    <w:rsid w:val="009E5618"/>
    <w:rPr>
      <w:rFonts w:ascii="Arial" w:hAnsi="Arial" w:cs="Arial"/>
      <w:lang w:val="ru-RU" w:eastAsia="ru-RU" w:bidi="ar-SA"/>
    </w:rPr>
  </w:style>
  <w:style w:type="paragraph" w:customStyle="1" w:styleId="msonormalbullet2gif">
    <w:name w:val="msonormalbullet2.gif"/>
    <w:basedOn w:val="a1"/>
    <w:rsid w:val="009E5618"/>
    <w:pPr>
      <w:spacing w:before="100" w:beforeAutospacing="1" w:after="100" w:afterAutospacing="1"/>
      <w:ind w:firstLine="0"/>
      <w:jc w:val="left"/>
    </w:pPr>
    <w:rPr>
      <w:sz w:val="24"/>
      <w:szCs w:val="24"/>
    </w:rPr>
  </w:style>
  <w:style w:type="table" w:customStyle="1" w:styleId="1ffb">
    <w:name w:val="Светлый список1"/>
    <w:basedOn w:val="a3"/>
    <w:uiPriority w:val="61"/>
    <w:rsid w:val="009E561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9E5618"/>
    <w:pPr>
      <w:ind w:left="220" w:firstLine="709"/>
    </w:pPr>
    <w:rPr>
      <w:rFonts w:ascii="Arial" w:hAnsi="Arial"/>
      <w:sz w:val="22"/>
    </w:rPr>
  </w:style>
  <w:style w:type="paragraph" w:styleId="3f3">
    <w:name w:val="toc 3"/>
    <w:basedOn w:val="a1"/>
    <w:next w:val="a1"/>
    <w:autoRedefine/>
    <w:uiPriority w:val="99"/>
    <w:unhideWhenUsed/>
    <w:rsid w:val="009E5618"/>
    <w:pPr>
      <w:ind w:left="440" w:firstLine="709"/>
    </w:pPr>
    <w:rPr>
      <w:rFonts w:ascii="Arial" w:hAnsi="Arial"/>
      <w:sz w:val="22"/>
    </w:rPr>
  </w:style>
  <w:style w:type="paragraph" w:styleId="49">
    <w:name w:val="toc 4"/>
    <w:basedOn w:val="a1"/>
    <w:next w:val="a1"/>
    <w:autoRedefine/>
    <w:uiPriority w:val="99"/>
    <w:unhideWhenUsed/>
    <w:rsid w:val="009E5618"/>
    <w:pPr>
      <w:ind w:left="660" w:firstLine="709"/>
    </w:pPr>
    <w:rPr>
      <w:rFonts w:ascii="Arial" w:hAnsi="Arial"/>
      <w:sz w:val="22"/>
    </w:rPr>
  </w:style>
  <w:style w:type="paragraph" w:styleId="68">
    <w:name w:val="toc 6"/>
    <w:basedOn w:val="a1"/>
    <w:next w:val="a1"/>
    <w:autoRedefine/>
    <w:uiPriority w:val="99"/>
    <w:unhideWhenUsed/>
    <w:rsid w:val="009E5618"/>
    <w:pPr>
      <w:ind w:left="1100" w:firstLine="709"/>
    </w:pPr>
    <w:rPr>
      <w:rFonts w:ascii="Arial" w:hAnsi="Arial"/>
      <w:sz w:val="22"/>
    </w:rPr>
  </w:style>
  <w:style w:type="paragraph" w:styleId="77">
    <w:name w:val="toc 7"/>
    <w:basedOn w:val="a1"/>
    <w:next w:val="a1"/>
    <w:autoRedefine/>
    <w:uiPriority w:val="99"/>
    <w:unhideWhenUsed/>
    <w:rsid w:val="009E5618"/>
    <w:pPr>
      <w:ind w:left="1320" w:firstLine="709"/>
    </w:pPr>
    <w:rPr>
      <w:rFonts w:ascii="Arial" w:hAnsi="Arial"/>
      <w:sz w:val="22"/>
    </w:rPr>
  </w:style>
  <w:style w:type="paragraph" w:styleId="87">
    <w:name w:val="toc 8"/>
    <w:basedOn w:val="a1"/>
    <w:next w:val="a1"/>
    <w:autoRedefine/>
    <w:uiPriority w:val="99"/>
    <w:unhideWhenUsed/>
    <w:rsid w:val="009E5618"/>
    <w:pPr>
      <w:ind w:left="1540" w:firstLine="709"/>
    </w:pPr>
    <w:rPr>
      <w:rFonts w:ascii="Arial" w:hAnsi="Arial"/>
      <w:sz w:val="22"/>
    </w:rPr>
  </w:style>
  <w:style w:type="paragraph" w:styleId="97">
    <w:name w:val="toc 9"/>
    <w:basedOn w:val="a1"/>
    <w:next w:val="a1"/>
    <w:autoRedefine/>
    <w:uiPriority w:val="99"/>
    <w:unhideWhenUsed/>
    <w:rsid w:val="009E5618"/>
    <w:pPr>
      <w:ind w:left="1760" w:firstLine="709"/>
    </w:pPr>
    <w:rPr>
      <w:rFonts w:ascii="Arial" w:hAnsi="Arial"/>
      <w:sz w:val="22"/>
    </w:rPr>
  </w:style>
  <w:style w:type="paragraph" w:styleId="affffff4">
    <w:name w:val="Normal Indent"/>
    <w:basedOn w:val="a1"/>
    <w:uiPriority w:val="99"/>
    <w:unhideWhenUsed/>
    <w:rsid w:val="009E5618"/>
    <w:pPr>
      <w:ind w:left="720" w:firstLine="0"/>
      <w:jc w:val="left"/>
    </w:pPr>
    <w:rPr>
      <w:sz w:val="20"/>
    </w:rPr>
  </w:style>
  <w:style w:type="paragraph" w:styleId="affffff5">
    <w:name w:val="List Bullet"/>
    <w:basedOn w:val="a1"/>
    <w:uiPriority w:val="99"/>
    <w:unhideWhenUsed/>
    <w:rsid w:val="009E5618"/>
    <w:pPr>
      <w:tabs>
        <w:tab w:val="num" w:pos="748"/>
      </w:tabs>
      <w:ind w:left="748" w:hanging="360"/>
      <w:contextualSpacing/>
      <w:jc w:val="left"/>
    </w:pPr>
    <w:rPr>
      <w:sz w:val="20"/>
    </w:rPr>
  </w:style>
  <w:style w:type="paragraph" w:customStyle="1" w:styleId="p4">
    <w:name w:val="p4"/>
    <w:basedOn w:val="a1"/>
    <w:uiPriority w:val="99"/>
    <w:rsid w:val="009E5618"/>
    <w:pPr>
      <w:spacing w:before="100" w:beforeAutospacing="1" w:after="100" w:afterAutospacing="1"/>
      <w:ind w:firstLine="0"/>
      <w:jc w:val="left"/>
    </w:pPr>
    <w:rPr>
      <w:sz w:val="24"/>
      <w:szCs w:val="24"/>
    </w:rPr>
  </w:style>
  <w:style w:type="paragraph" w:customStyle="1" w:styleId="ConsCell">
    <w:name w:val="ConsCell"/>
    <w:uiPriority w:val="99"/>
    <w:rsid w:val="009E5618"/>
    <w:pPr>
      <w:widowControl w:val="0"/>
      <w:autoSpaceDE w:val="0"/>
      <w:autoSpaceDN w:val="0"/>
      <w:adjustRightInd w:val="0"/>
      <w:ind w:right="19772"/>
    </w:pPr>
    <w:rPr>
      <w:rFonts w:ascii="Arial" w:hAnsi="Arial" w:cs="Arial"/>
    </w:rPr>
  </w:style>
  <w:style w:type="paragraph" w:customStyle="1" w:styleId="print">
    <w:name w:val="print"/>
    <w:basedOn w:val="a1"/>
    <w:uiPriority w:val="99"/>
    <w:rsid w:val="009E5618"/>
    <w:pPr>
      <w:spacing w:before="100" w:beforeAutospacing="1" w:after="100" w:afterAutospacing="1"/>
      <w:ind w:firstLine="0"/>
      <w:jc w:val="left"/>
    </w:pPr>
    <w:rPr>
      <w:sz w:val="24"/>
      <w:szCs w:val="24"/>
    </w:rPr>
  </w:style>
  <w:style w:type="paragraph" w:customStyle="1" w:styleId="108">
    <w:name w:val="108"/>
    <w:aliases w:val="2"/>
    <w:basedOn w:val="a1"/>
    <w:uiPriority w:val="99"/>
    <w:rsid w:val="009E5618"/>
    <w:pPr>
      <w:spacing w:before="240"/>
      <w:ind w:right="1415" w:firstLine="0"/>
      <w:jc w:val="right"/>
    </w:pPr>
    <w:rPr>
      <w:sz w:val="22"/>
    </w:rPr>
  </w:style>
  <w:style w:type="paragraph" w:customStyle="1" w:styleId="affffff6">
    <w:name w:val="Таблотст"/>
    <w:basedOn w:val="affffff1"/>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1"/>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7">
    <w:name w:val="Заголграф"/>
    <w:basedOn w:val="3"/>
    <w:uiPriority w:val="99"/>
    <w:rsid w:val="009E5618"/>
    <w:pPr>
      <w:spacing w:after="240"/>
      <w:ind w:firstLine="0"/>
      <w:jc w:val="center"/>
      <w:outlineLvl w:val="9"/>
    </w:pPr>
    <w:rPr>
      <w:bCs/>
      <w:i w:val="0"/>
      <w:sz w:val="22"/>
    </w:rPr>
  </w:style>
  <w:style w:type="character" w:customStyle="1" w:styleId="afffff3">
    <w:name w:val="Сноска_"/>
    <w:link w:val="afffff2"/>
    <w:uiPriority w:val="99"/>
    <w:locked/>
    <w:rsid w:val="009E5618"/>
    <w:rPr>
      <w:rFonts w:ascii="Calibri" w:hAnsi="Calibri"/>
      <w:color w:val="000000"/>
      <w:szCs w:val="22"/>
      <w:lang w:eastAsia="en-US"/>
    </w:rPr>
  </w:style>
  <w:style w:type="paragraph" w:customStyle="1" w:styleId="affffff8">
    <w:name w:val="Единицы"/>
    <w:basedOn w:val="a1"/>
    <w:uiPriority w:val="99"/>
    <w:rsid w:val="009E5618"/>
    <w:pPr>
      <w:keepNext/>
      <w:spacing w:before="20" w:after="60"/>
      <w:ind w:right="284" w:firstLine="0"/>
      <w:jc w:val="right"/>
    </w:pPr>
    <w:rPr>
      <w:rFonts w:ascii="Arial" w:hAnsi="Arial"/>
      <w:sz w:val="22"/>
    </w:rPr>
  </w:style>
  <w:style w:type="paragraph" w:customStyle="1" w:styleId="affffff9">
    <w:name w:val="Приложение"/>
    <w:basedOn w:val="a1"/>
    <w:uiPriority w:val="99"/>
    <w:rsid w:val="009E5618"/>
    <w:pPr>
      <w:pageBreakBefore/>
      <w:spacing w:after="60" w:line="190" w:lineRule="exact"/>
      <w:ind w:right="567" w:firstLine="0"/>
      <w:jc w:val="right"/>
    </w:pPr>
    <w:rPr>
      <w:rFonts w:ascii="Arial" w:hAnsi="Arial"/>
      <w:sz w:val="20"/>
    </w:rPr>
  </w:style>
  <w:style w:type="paragraph" w:customStyle="1" w:styleId="affffffa">
    <w:name w:val="Ñíîñêà"/>
    <w:basedOn w:val="a1"/>
    <w:autoRedefine/>
    <w:uiPriority w:val="99"/>
    <w:rsid w:val="009E5618"/>
    <w:pPr>
      <w:ind w:firstLine="454"/>
    </w:pPr>
    <w:rPr>
      <w:rFonts w:ascii="Arial" w:hAnsi="Arial"/>
      <w:sz w:val="18"/>
    </w:rPr>
  </w:style>
  <w:style w:type="paragraph" w:customStyle="1" w:styleId="Oaaeiono">
    <w:name w:val="Oaaeiono"/>
    <w:basedOn w:val="a1"/>
    <w:uiPriority w:val="99"/>
    <w:rsid w:val="009E5618"/>
    <w:pPr>
      <w:spacing w:line="220" w:lineRule="exact"/>
      <w:ind w:left="85" w:firstLine="0"/>
      <w:jc w:val="left"/>
    </w:pPr>
    <w:rPr>
      <w:rFonts w:ascii="Arial" w:hAnsi="Arial"/>
      <w:sz w:val="20"/>
    </w:rPr>
  </w:style>
  <w:style w:type="paragraph" w:customStyle="1" w:styleId="affffffb">
    <w:name w:val="Верхний колонтитул.ВерхКолонтитул"/>
    <w:basedOn w:val="a1"/>
    <w:uiPriority w:val="99"/>
    <w:rsid w:val="009E5618"/>
    <w:pPr>
      <w:shd w:val="pct25" w:color="auto" w:fill="auto"/>
      <w:tabs>
        <w:tab w:val="right" w:pos="8789"/>
      </w:tabs>
      <w:spacing w:before="600"/>
      <w:ind w:firstLine="0"/>
    </w:pPr>
    <w:rPr>
      <w:rFonts w:ascii="Arial" w:hAnsi="Arial"/>
      <w:b/>
      <w:i/>
      <w:smallCaps/>
    </w:rPr>
  </w:style>
  <w:style w:type="paragraph" w:customStyle="1" w:styleId="affffffc">
    <w:name w:val="текст сноски"/>
    <w:basedOn w:val="a1"/>
    <w:uiPriority w:val="99"/>
    <w:rsid w:val="009E5618"/>
    <w:pPr>
      <w:widowControl w:val="0"/>
      <w:ind w:firstLine="709"/>
    </w:pPr>
    <w:rPr>
      <w:rFonts w:ascii="Arial" w:hAnsi="Arial"/>
      <w:sz w:val="18"/>
    </w:rPr>
  </w:style>
  <w:style w:type="paragraph" w:customStyle="1" w:styleId="1ffc">
    <w:name w:val="заголовок 1"/>
    <w:basedOn w:val="a1"/>
    <w:next w:val="a1"/>
    <w:uiPriority w:val="99"/>
    <w:rsid w:val="009E561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9E561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9E5618"/>
    <w:pPr>
      <w:spacing w:before="100" w:beforeAutospacing="1" w:after="100" w:afterAutospacing="1"/>
      <w:ind w:firstLine="0"/>
      <w:jc w:val="left"/>
    </w:pPr>
    <w:rPr>
      <w:sz w:val="24"/>
      <w:szCs w:val="24"/>
    </w:rPr>
  </w:style>
  <w:style w:type="paragraph" w:customStyle="1" w:styleId="affffffd">
    <w:name w:val="Прижатый влево"/>
    <w:basedOn w:val="a1"/>
    <w:next w:val="a1"/>
    <w:uiPriority w:val="99"/>
    <w:rsid w:val="009E561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9E5618"/>
    <w:pPr>
      <w:spacing w:before="48" w:after="48"/>
      <w:ind w:left="227" w:firstLine="0"/>
      <w:jc w:val="left"/>
    </w:pPr>
    <w:rPr>
      <w:rFonts w:ascii="JournalRub" w:hAnsi="JournalRub"/>
      <w:sz w:val="20"/>
    </w:rPr>
  </w:style>
  <w:style w:type="paragraph" w:customStyle="1" w:styleId="affffffe">
    <w:name w:val="боковик"/>
    <w:basedOn w:val="a1"/>
    <w:uiPriority w:val="99"/>
    <w:rsid w:val="009E5618"/>
    <w:pPr>
      <w:ind w:firstLine="0"/>
    </w:pPr>
    <w:rPr>
      <w:rFonts w:ascii="Arial" w:hAnsi="Arial"/>
      <w:sz w:val="16"/>
    </w:rPr>
  </w:style>
  <w:style w:type="paragraph" w:customStyle="1" w:styleId="1ffd">
    <w:name w:val="боковик1"/>
    <w:basedOn w:val="a1"/>
    <w:uiPriority w:val="99"/>
    <w:rsid w:val="009E5618"/>
    <w:pPr>
      <w:ind w:left="227" w:firstLine="0"/>
    </w:pPr>
    <w:rPr>
      <w:rFonts w:ascii="Arial" w:hAnsi="Arial"/>
      <w:sz w:val="16"/>
    </w:rPr>
  </w:style>
  <w:style w:type="paragraph" w:customStyle="1" w:styleId="afffffff">
    <w:name w:val="цифры"/>
    <w:basedOn w:val="affffffe"/>
    <w:uiPriority w:val="99"/>
    <w:rsid w:val="009E5618"/>
    <w:pPr>
      <w:spacing w:before="76"/>
      <w:ind w:right="113"/>
      <w:jc w:val="left"/>
    </w:pPr>
    <w:rPr>
      <w:rFonts w:ascii="JournalRub" w:hAnsi="JournalRub"/>
      <w:sz w:val="18"/>
    </w:rPr>
  </w:style>
  <w:style w:type="paragraph" w:customStyle="1" w:styleId="1ffe">
    <w:name w:val="цифры1"/>
    <w:basedOn w:val="afffffff"/>
    <w:uiPriority w:val="99"/>
    <w:rsid w:val="009E5618"/>
    <w:pPr>
      <w:jc w:val="right"/>
    </w:pPr>
    <w:rPr>
      <w:sz w:val="16"/>
    </w:rPr>
  </w:style>
  <w:style w:type="paragraph" w:customStyle="1" w:styleId="3f4">
    <w:name w:val="боковик3"/>
    <w:basedOn w:val="affffffe"/>
    <w:uiPriority w:val="99"/>
    <w:rsid w:val="009E5618"/>
    <w:pPr>
      <w:spacing w:before="72"/>
      <w:jc w:val="center"/>
    </w:pPr>
    <w:rPr>
      <w:rFonts w:ascii="JournalRub" w:hAnsi="JournalRub"/>
      <w:b/>
      <w:sz w:val="20"/>
    </w:rPr>
  </w:style>
  <w:style w:type="paragraph" w:customStyle="1" w:styleId="Cells">
    <w:name w:val="Cells"/>
    <w:basedOn w:val="a1"/>
    <w:uiPriority w:val="99"/>
    <w:rsid w:val="009E5618"/>
    <w:pPr>
      <w:ind w:firstLine="0"/>
      <w:jc w:val="left"/>
    </w:pPr>
    <w:rPr>
      <w:rFonts w:ascii="Arial" w:hAnsi="Arial"/>
      <w:sz w:val="16"/>
      <w:lang w:val="en-US"/>
    </w:rPr>
  </w:style>
  <w:style w:type="paragraph" w:customStyle="1" w:styleId="TableText">
    <w:name w:val="Table Text"/>
    <w:basedOn w:val="a1"/>
    <w:uiPriority w:val="99"/>
    <w:rsid w:val="009E5618"/>
    <w:pPr>
      <w:ind w:firstLine="0"/>
      <w:jc w:val="left"/>
    </w:pPr>
    <w:rPr>
      <w:rFonts w:ascii="Tms Rmn" w:hAnsi="Tms Rmn"/>
      <w:noProof/>
      <w:sz w:val="20"/>
    </w:rPr>
  </w:style>
  <w:style w:type="paragraph" w:customStyle="1" w:styleId="afffffff0">
    <w:name w:val="текст конц. сноски"/>
    <w:basedOn w:val="a1"/>
    <w:uiPriority w:val="99"/>
    <w:rsid w:val="009E5618"/>
    <w:pPr>
      <w:ind w:firstLine="0"/>
      <w:jc w:val="left"/>
    </w:pPr>
    <w:rPr>
      <w:sz w:val="20"/>
    </w:rPr>
  </w:style>
  <w:style w:type="paragraph" w:customStyle="1" w:styleId="Tablename">
    <w:name w:val="Table name"/>
    <w:basedOn w:val="a1"/>
    <w:uiPriority w:val="99"/>
    <w:rsid w:val="009E5618"/>
    <w:pPr>
      <w:ind w:firstLine="0"/>
      <w:jc w:val="center"/>
    </w:pPr>
    <w:rPr>
      <w:rFonts w:ascii="Arial" w:hAnsi="Arial"/>
      <w:b/>
      <w:sz w:val="22"/>
    </w:rPr>
  </w:style>
  <w:style w:type="paragraph" w:customStyle="1" w:styleId="afffffff1">
    <w:name w:val="Îáû÷íûé"/>
    <w:uiPriority w:val="99"/>
    <w:rsid w:val="009E5618"/>
  </w:style>
  <w:style w:type="paragraph" w:customStyle="1" w:styleId="01-golovka">
    <w:name w:val="01-golovka"/>
    <w:basedOn w:val="a1"/>
    <w:uiPriority w:val="99"/>
    <w:rsid w:val="009E5618"/>
    <w:pPr>
      <w:spacing w:before="80" w:after="80"/>
      <w:ind w:firstLine="0"/>
      <w:jc w:val="center"/>
    </w:pPr>
    <w:rPr>
      <w:rFonts w:ascii="PragmaticaC" w:hAnsi="PragmaticaC"/>
      <w:sz w:val="14"/>
    </w:rPr>
  </w:style>
  <w:style w:type="paragraph" w:customStyle="1" w:styleId="119">
    <w:name w:val="Заголовок 11"/>
    <w:basedOn w:val="a1"/>
    <w:uiPriority w:val="99"/>
    <w:rsid w:val="009E5618"/>
    <w:pPr>
      <w:widowControl w:val="0"/>
      <w:ind w:left="932" w:firstLine="0"/>
      <w:jc w:val="left"/>
      <w:outlineLvl w:val="1"/>
    </w:pPr>
    <w:rPr>
      <w:b/>
      <w:bCs/>
      <w:szCs w:val="28"/>
      <w:lang w:eastAsia="en-US"/>
    </w:rPr>
  </w:style>
  <w:style w:type="paragraph" w:customStyle="1" w:styleId="TableParagraph">
    <w:name w:val="Table Paragraph"/>
    <w:basedOn w:val="a1"/>
    <w:uiPriority w:val="99"/>
    <w:rsid w:val="009E561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9E5618"/>
    <w:pPr>
      <w:widowControl w:val="0"/>
      <w:ind w:left="932" w:firstLine="0"/>
      <w:jc w:val="left"/>
      <w:outlineLvl w:val="1"/>
    </w:pPr>
    <w:rPr>
      <w:b/>
      <w:bCs/>
      <w:szCs w:val="28"/>
      <w:lang w:eastAsia="en-US"/>
    </w:rPr>
  </w:style>
  <w:style w:type="paragraph" w:customStyle="1" w:styleId="126">
    <w:name w:val="Заголовок 12"/>
    <w:basedOn w:val="a1"/>
    <w:uiPriority w:val="99"/>
    <w:rsid w:val="009E5618"/>
    <w:pPr>
      <w:widowControl w:val="0"/>
      <w:ind w:left="932" w:firstLine="0"/>
      <w:jc w:val="left"/>
      <w:outlineLvl w:val="1"/>
    </w:pPr>
    <w:rPr>
      <w:b/>
      <w:bCs/>
      <w:szCs w:val="28"/>
      <w:lang w:eastAsia="en-US"/>
    </w:rPr>
  </w:style>
  <w:style w:type="paragraph" w:customStyle="1" w:styleId="134">
    <w:name w:val="Заголовок 13"/>
    <w:basedOn w:val="a1"/>
    <w:uiPriority w:val="99"/>
    <w:rsid w:val="009E5618"/>
    <w:pPr>
      <w:widowControl w:val="0"/>
      <w:ind w:left="932" w:firstLine="0"/>
      <w:jc w:val="left"/>
      <w:outlineLvl w:val="1"/>
    </w:pPr>
    <w:rPr>
      <w:b/>
      <w:bCs/>
      <w:szCs w:val="28"/>
      <w:lang w:eastAsia="en-US"/>
    </w:rPr>
  </w:style>
  <w:style w:type="paragraph" w:customStyle="1" w:styleId="143">
    <w:name w:val="Заголовок 14"/>
    <w:basedOn w:val="a1"/>
    <w:uiPriority w:val="99"/>
    <w:rsid w:val="009E5618"/>
    <w:pPr>
      <w:widowControl w:val="0"/>
      <w:ind w:left="932" w:firstLine="0"/>
      <w:jc w:val="left"/>
      <w:outlineLvl w:val="1"/>
    </w:pPr>
    <w:rPr>
      <w:b/>
      <w:bCs/>
      <w:szCs w:val="28"/>
      <w:lang w:eastAsia="en-US"/>
    </w:rPr>
  </w:style>
  <w:style w:type="paragraph" w:customStyle="1" w:styleId="154">
    <w:name w:val="Заголовок 15"/>
    <w:basedOn w:val="a1"/>
    <w:uiPriority w:val="99"/>
    <w:rsid w:val="009E5618"/>
    <w:pPr>
      <w:widowControl w:val="0"/>
      <w:ind w:left="932" w:firstLine="0"/>
      <w:jc w:val="left"/>
      <w:outlineLvl w:val="1"/>
    </w:pPr>
    <w:rPr>
      <w:b/>
      <w:bCs/>
      <w:szCs w:val="28"/>
      <w:lang w:eastAsia="en-US"/>
    </w:rPr>
  </w:style>
  <w:style w:type="paragraph" w:customStyle="1" w:styleId="4a">
    <w:name w:val="Без интервала4"/>
    <w:uiPriority w:val="99"/>
    <w:rsid w:val="009E5618"/>
    <w:rPr>
      <w:rFonts w:ascii="Calibri" w:hAnsi="Calibri"/>
      <w:sz w:val="22"/>
      <w:szCs w:val="22"/>
    </w:rPr>
  </w:style>
  <w:style w:type="character" w:styleId="afffffff2">
    <w:name w:val="line number"/>
    <w:uiPriority w:val="99"/>
    <w:unhideWhenUsed/>
    <w:rsid w:val="009E5618"/>
    <w:rPr>
      <w:rFonts w:ascii="Times New Roman" w:hAnsi="Times New Roman" w:cs="Times New Roman" w:hint="default"/>
    </w:rPr>
  </w:style>
  <w:style w:type="character" w:styleId="afffffff3">
    <w:name w:val="endnote reference"/>
    <w:uiPriority w:val="99"/>
    <w:unhideWhenUsed/>
    <w:rsid w:val="009E5618"/>
    <w:rPr>
      <w:rFonts w:ascii="Times New Roman" w:hAnsi="Times New Roman" w:cs="Times New Roman" w:hint="default"/>
      <w:vertAlign w:val="superscript"/>
    </w:rPr>
  </w:style>
  <w:style w:type="character" w:customStyle="1" w:styleId="Heading1Char">
    <w:name w:val="Heading 1 Char"/>
    <w:uiPriority w:val="99"/>
    <w:locked/>
    <w:rsid w:val="009E561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E5618"/>
    <w:rPr>
      <w:lang w:eastAsia="en-US"/>
    </w:rPr>
  </w:style>
  <w:style w:type="character" w:customStyle="1" w:styleId="TitleChar">
    <w:name w:val="Title Char"/>
    <w:uiPriority w:val="99"/>
    <w:locked/>
    <w:rsid w:val="009E5618"/>
    <w:rPr>
      <w:rFonts w:ascii="Cambria" w:hAnsi="Cambria" w:cs="Times New Roman" w:hint="default"/>
      <w:b/>
      <w:bCs w:val="0"/>
      <w:kern w:val="28"/>
      <w:sz w:val="32"/>
    </w:rPr>
  </w:style>
  <w:style w:type="character" w:customStyle="1" w:styleId="SubtitleChar">
    <w:name w:val="Subtitle Char"/>
    <w:uiPriority w:val="99"/>
    <w:locked/>
    <w:rsid w:val="009E5618"/>
    <w:rPr>
      <w:rFonts w:ascii="Cambria" w:hAnsi="Cambria" w:cs="Times New Roman" w:hint="default"/>
      <w:sz w:val="24"/>
    </w:rPr>
  </w:style>
  <w:style w:type="character" w:customStyle="1" w:styleId="f">
    <w:name w:val="f"/>
    <w:uiPriority w:val="99"/>
    <w:rsid w:val="009E5618"/>
    <w:rPr>
      <w:rFonts w:ascii="Times New Roman" w:hAnsi="Times New Roman" w:cs="Times New Roman" w:hint="default"/>
    </w:rPr>
  </w:style>
  <w:style w:type="character" w:customStyle="1" w:styleId="afffffff4">
    <w:name w:val="Знак Знак Знак"/>
    <w:uiPriority w:val="99"/>
    <w:rsid w:val="009E5618"/>
    <w:rPr>
      <w:rFonts w:ascii="Times New Roman" w:hAnsi="Times New Roman" w:cs="Times New Roman" w:hint="default"/>
    </w:rPr>
  </w:style>
  <w:style w:type="character" w:customStyle="1" w:styleId="sf-sub-indicator">
    <w:name w:val="sf-sub-indicator"/>
    <w:uiPriority w:val="99"/>
    <w:rsid w:val="009E5618"/>
  </w:style>
  <w:style w:type="character" w:customStyle="1" w:styleId="separator">
    <w:name w:val="separator"/>
    <w:uiPriority w:val="99"/>
    <w:rsid w:val="009E5618"/>
  </w:style>
  <w:style w:type="character" w:customStyle="1" w:styleId="c-paramsdate">
    <w:name w:val="c-params__date"/>
    <w:uiPriority w:val="99"/>
    <w:rsid w:val="009E5618"/>
  </w:style>
  <w:style w:type="character" w:customStyle="1" w:styleId="c-paramsitem">
    <w:name w:val="c-params__item"/>
    <w:uiPriority w:val="99"/>
    <w:rsid w:val="009E5618"/>
  </w:style>
  <w:style w:type="character" w:customStyle="1" w:styleId="afffffff5">
    <w:name w:val="ВерхКолонтитул Знак Знак"/>
    <w:uiPriority w:val="99"/>
    <w:rsid w:val="009E5618"/>
    <w:rPr>
      <w:rFonts w:ascii="Times New Roman" w:hAnsi="Times New Roman" w:cs="Times New Roman" w:hint="default"/>
    </w:rPr>
  </w:style>
  <w:style w:type="character" w:customStyle="1" w:styleId="222">
    <w:name w:val="Знак Знак22"/>
    <w:uiPriority w:val="99"/>
    <w:rsid w:val="009E5618"/>
    <w:rPr>
      <w:b/>
      <w:bCs w:val="0"/>
      <w:sz w:val="24"/>
      <w:lang w:val="ru-RU" w:eastAsia="ru-RU"/>
    </w:rPr>
  </w:style>
  <w:style w:type="character" w:customStyle="1" w:styleId="afffffff6">
    <w:name w:val="знак сноски"/>
    <w:uiPriority w:val="99"/>
    <w:rsid w:val="009E5618"/>
    <w:rPr>
      <w:vertAlign w:val="superscript"/>
    </w:rPr>
  </w:style>
  <w:style w:type="character" w:customStyle="1" w:styleId="1fff">
    <w:name w:val="Название Знак1"/>
    <w:uiPriority w:val="99"/>
    <w:rsid w:val="009E5618"/>
    <w:rPr>
      <w:rFonts w:ascii="Cambria" w:hAnsi="Cambria" w:hint="default"/>
      <w:color w:val="17365D"/>
      <w:spacing w:val="5"/>
      <w:kern w:val="28"/>
      <w:sz w:val="52"/>
    </w:rPr>
  </w:style>
  <w:style w:type="character" w:customStyle="1" w:styleId="231">
    <w:name w:val="Знак Знак23"/>
    <w:uiPriority w:val="99"/>
    <w:rsid w:val="009E5618"/>
    <w:rPr>
      <w:rFonts w:ascii="Arial" w:hAnsi="Arial" w:cs="Arial" w:hint="default"/>
      <w:b/>
      <w:bCs w:val="0"/>
      <w:sz w:val="24"/>
      <w:lang w:val="ru-RU" w:eastAsia="ru-RU"/>
    </w:rPr>
  </w:style>
  <w:style w:type="character" w:customStyle="1" w:styleId="FontStyle114">
    <w:name w:val="Font Style114"/>
    <w:uiPriority w:val="99"/>
    <w:rsid w:val="009E5618"/>
    <w:rPr>
      <w:rFonts w:ascii="Times New Roman" w:hAnsi="Times New Roman" w:cs="Times New Roman" w:hint="default"/>
      <w:sz w:val="26"/>
    </w:rPr>
  </w:style>
  <w:style w:type="character" w:customStyle="1" w:styleId="260">
    <w:name w:val="Знак Знак26"/>
    <w:uiPriority w:val="99"/>
    <w:locked/>
    <w:rsid w:val="009E5618"/>
    <w:rPr>
      <w:rFonts w:ascii="AG Souvenir" w:hAnsi="AG Souvenir" w:hint="default"/>
      <w:b/>
      <w:bCs w:val="0"/>
      <w:spacing w:val="38"/>
      <w:sz w:val="28"/>
    </w:rPr>
  </w:style>
  <w:style w:type="character" w:customStyle="1" w:styleId="BalloonTextChar2">
    <w:name w:val="Balloon Text Char2"/>
    <w:uiPriority w:val="99"/>
    <w:locked/>
    <w:rsid w:val="009E561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E5618"/>
  </w:style>
  <w:style w:type="character" w:customStyle="1" w:styleId="PlainTextChar2">
    <w:name w:val="Plain Text Char2"/>
    <w:uiPriority w:val="99"/>
    <w:locked/>
    <w:rsid w:val="009E5618"/>
    <w:rPr>
      <w:rFonts w:ascii="Courier New" w:hAnsi="Courier New" w:cs="Courier New" w:hint="default"/>
    </w:rPr>
  </w:style>
  <w:style w:type="character" w:customStyle="1" w:styleId="1111">
    <w:name w:val="Знак Знак111"/>
    <w:uiPriority w:val="99"/>
    <w:rsid w:val="009E5618"/>
  </w:style>
  <w:style w:type="character" w:customStyle="1" w:styleId="1310">
    <w:name w:val="Знак Знак131"/>
    <w:uiPriority w:val="99"/>
    <w:rsid w:val="009E5618"/>
    <w:rPr>
      <w:rFonts w:ascii="Arial" w:hAnsi="Arial" w:cs="Arial" w:hint="default"/>
      <w:sz w:val="22"/>
      <w:lang w:val="ru-RU" w:eastAsia="ru-RU"/>
    </w:rPr>
  </w:style>
  <w:style w:type="character" w:customStyle="1" w:styleId="2210">
    <w:name w:val="Знак Знак221"/>
    <w:uiPriority w:val="99"/>
    <w:rsid w:val="009E5618"/>
    <w:rPr>
      <w:b/>
      <w:bCs w:val="0"/>
      <w:sz w:val="24"/>
      <w:lang w:val="ru-RU" w:eastAsia="ru-RU"/>
    </w:rPr>
  </w:style>
  <w:style w:type="character" w:customStyle="1" w:styleId="201">
    <w:name w:val="Знак Знак201"/>
    <w:uiPriority w:val="99"/>
    <w:rsid w:val="009E5618"/>
    <w:rPr>
      <w:rFonts w:ascii="AG Souvenir" w:hAnsi="AG Souvenir" w:hint="default"/>
      <w:b/>
      <w:bCs w:val="0"/>
      <w:spacing w:val="38"/>
      <w:sz w:val="28"/>
    </w:rPr>
  </w:style>
  <w:style w:type="character" w:customStyle="1" w:styleId="1010">
    <w:name w:val="Знак Знак101"/>
    <w:uiPriority w:val="99"/>
    <w:rsid w:val="009E5618"/>
    <w:rPr>
      <w:rFonts w:ascii="Tahoma" w:hAnsi="Tahoma" w:cs="Tahoma" w:hint="default"/>
      <w:sz w:val="16"/>
      <w:lang w:eastAsia="en-US"/>
    </w:rPr>
  </w:style>
  <w:style w:type="character" w:customStyle="1" w:styleId="2310">
    <w:name w:val="Знак Знак231"/>
    <w:uiPriority w:val="99"/>
    <w:rsid w:val="009E5618"/>
    <w:rPr>
      <w:rFonts w:ascii="Arial" w:hAnsi="Arial" w:cs="Arial" w:hint="default"/>
      <w:b/>
      <w:bCs w:val="0"/>
      <w:sz w:val="24"/>
      <w:lang w:val="ru-RU" w:eastAsia="ru-RU"/>
    </w:rPr>
  </w:style>
  <w:style w:type="character" w:customStyle="1" w:styleId="2112">
    <w:name w:val="Знак Знак211"/>
    <w:uiPriority w:val="99"/>
    <w:rsid w:val="009E5618"/>
    <w:rPr>
      <w:rFonts w:ascii="Arial" w:hAnsi="Arial" w:cs="Arial" w:hint="default"/>
      <w:b/>
      <w:bCs w:val="0"/>
      <w:i/>
      <w:iCs w:val="0"/>
      <w:sz w:val="28"/>
      <w:lang w:val="ru-RU" w:eastAsia="ru-RU"/>
    </w:rPr>
  </w:style>
  <w:style w:type="character" w:customStyle="1" w:styleId="Heading1Char1">
    <w:name w:val="Heading 1 Char1"/>
    <w:uiPriority w:val="99"/>
    <w:locked/>
    <w:rsid w:val="009E5618"/>
    <w:rPr>
      <w:rFonts w:ascii="AG Souvenir" w:hAnsi="AG Souvenir" w:hint="default"/>
      <w:b/>
      <w:bCs w:val="0"/>
      <w:spacing w:val="38"/>
      <w:sz w:val="28"/>
      <w:lang w:val="ru-RU" w:eastAsia="ru-RU"/>
    </w:rPr>
  </w:style>
  <w:style w:type="character" w:customStyle="1" w:styleId="240">
    <w:name w:val="Знак Знак24"/>
    <w:uiPriority w:val="99"/>
    <w:rsid w:val="009E5618"/>
    <w:rPr>
      <w:rFonts w:ascii="Arial" w:hAnsi="Arial" w:cs="Arial" w:hint="default"/>
      <w:b/>
      <w:bCs w:val="0"/>
      <w:sz w:val="26"/>
    </w:rPr>
  </w:style>
  <w:style w:type="character" w:customStyle="1" w:styleId="250">
    <w:name w:val="Знак Знак25"/>
    <w:uiPriority w:val="99"/>
    <w:rsid w:val="009E5618"/>
    <w:rPr>
      <w:sz w:val="28"/>
    </w:rPr>
  </w:style>
  <w:style w:type="paragraph" w:customStyle="1" w:styleId="Standard">
    <w:name w:val="Standard"/>
    <w:rsid w:val="00B24F76"/>
    <w:pPr>
      <w:suppressAutoHyphens/>
      <w:autoSpaceDN w:val="0"/>
      <w:jc w:val="both"/>
    </w:pPr>
    <w:rPr>
      <w:kern w:val="3"/>
      <w:sz w:val="24"/>
      <w:szCs w:val="24"/>
    </w:rPr>
  </w:style>
  <w:style w:type="paragraph" w:customStyle="1" w:styleId="78">
    <w:name w:val="Абзац списка7"/>
    <w:basedOn w:val="a1"/>
    <w:rsid w:val="00123DAE"/>
    <w:pPr>
      <w:ind w:left="720"/>
    </w:pPr>
    <w:rPr>
      <w:rFonts w:eastAsia="Calibri"/>
    </w:rPr>
  </w:style>
  <w:style w:type="paragraph" w:customStyle="1" w:styleId="59">
    <w:name w:val="Без интервала5"/>
    <w:rsid w:val="00033459"/>
    <w:pPr>
      <w:suppressAutoHyphens/>
    </w:pPr>
    <w:rPr>
      <w:rFonts w:ascii="Calibri" w:hAnsi="Calibri"/>
      <w:sz w:val="28"/>
      <w:szCs w:val="22"/>
      <w:lang w:eastAsia="en-US"/>
    </w:rPr>
  </w:style>
  <w:style w:type="character" w:customStyle="1" w:styleId="Candara">
    <w:name w:val="Основной текст + Candara"/>
    <w:qFormat/>
    <w:rsid w:val="00955417"/>
    <w:rPr>
      <w:rFonts w:ascii="Candara" w:hAnsi="Candara" w:cs="Candara"/>
      <w:b w:val="0"/>
      <w:i w:val="0"/>
      <w:caps w:val="0"/>
      <w:smallCaps w:val="0"/>
      <w:strike w:val="0"/>
      <w:dstrike w:val="0"/>
      <w:spacing w:val="-50"/>
      <w:sz w:val="26"/>
      <w:u w:val="none"/>
    </w:rPr>
  </w:style>
  <w:style w:type="paragraph" w:customStyle="1" w:styleId="69">
    <w:name w:val="Основной текст6"/>
    <w:basedOn w:val="a1"/>
    <w:rsid w:val="00E64CB0"/>
    <w:pPr>
      <w:widowControl w:val="0"/>
      <w:spacing w:line="326" w:lineRule="exact"/>
      <w:ind w:left="480" w:hanging="480"/>
      <w:jc w:val="center"/>
    </w:pPr>
    <w:rPr>
      <w:color w:val="000000"/>
      <w:spacing w:val="5"/>
      <w:sz w:val="25"/>
    </w:rPr>
  </w:style>
  <w:style w:type="character" w:customStyle="1" w:styleId="af3">
    <w:name w:val="Абзац списка Знак"/>
    <w:link w:val="af2"/>
    <w:uiPriority w:val="34"/>
    <w:rsid w:val="0082144E"/>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lock Text" w:uiPriority="0"/>
    <w:lsdException w:name="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52D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sz w:val="26"/>
      <w:szCs w:val="26"/>
    </w:rPr>
  </w:style>
  <w:style w:type="character" w:styleId="ad">
    <w:name w:val="Hyperlink"/>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rPr>
  </w:style>
  <w:style w:type="character" w:customStyle="1" w:styleId="af">
    <w:name w:val="Основной текст Знак"/>
    <w:link w:val="ae"/>
    <w:locked/>
    <w:rsid w:val="005F5C50"/>
    <w:rPr>
      <w:rFonts w:cs="Times New Roman"/>
      <w:sz w:val="24"/>
      <w:szCs w:val="24"/>
    </w:rPr>
  </w:style>
  <w:style w:type="paragraph" w:styleId="af0">
    <w:name w:val="No Spacing"/>
    <w:aliases w:val="Мой"/>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1"/>
    <w:link w:val="af6"/>
    <w:uiPriority w:val="99"/>
    <w:unhideWhenUsed/>
    <w:rsid w:val="00E47598"/>
    <w:pPr>
      <w:spacing w:after="120"/>
      <w:ind w:left="283"/>
    </w:pPr>
  </w:style>
  <w:style w:type="character" w:customStyle="1" w:styleId="af6">
    <w:name w:val="Основной текст с отступом Знак"/>
    <w:aliases w:val="Основной текст 1 Знак"/>
    <w:link w:val="af5"/>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style>
  <w:style w:type="character" w:customStyle="1" w:styleId="23">
    <w:name w:val="Основной текст с отступом 2 Знак"/>
    <w:link w:val="22"/>
    <w:uiPriority w:val="99"/>
    <w:locked/>
    <w:rsid w:val="006E7645"/>
    <w:rPr>
      <w:rFonts w:cs="Times New Roman"/>
      <w:sz w:val="28"/>
    </w:rPr>
  </w:style>
  <w:style w:type="paragraph" w:styleId="af8">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99"/>
    <w:qFormat/>
    <w:rsid w:val="00EC0786"/>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13">
    <w:name w:val="Подзаголовок Знак1"/>
    <w:link w:val="afe"/>
    <w:uiPriority w:val="99"/>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aff2">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2"/>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5">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e"/>
    <w:rsid w:val="00EC0786"/>
    <w:pPr>
      <w:widowControl w:val="0"/>
      <w:suppressAutoHyphens/>
      <w:spacing w:after="120" w:line="100" w:lineRule="atLeast"/>
      <w:jc w:val="left"/>
    </w:pPr>
    <w:rPr>
      <w:kern w:val="2"/>
      <w:lang w:eastAsia="zh-CN"/>
    </w:rPr>
  </w:style>
  <w:style w:type="character" w:styleId="aff8">
    <w:name w:val="Subtle Emphasis"/>
    <w:uiPriority w:val="19"/>
    <w:qFormat/>
    <w:rsid w:val="00EC0786"/>
    <w:rPr>
      <w:i/>
      <w:color w:val="808080"/>
    </w:rPr>
  </w:style>
  <w:style w:type="character" w:styleId="aff9">
    <w:name w:val="Intense Emphasis"/>
    <w:uiPriority w:val="21"/>
    <w:qFormat/>
    <w:rsid w:val="00EC0786"/>
    <w:rPr>
      <w:b/>
      <w:i/>
      <w:color w:val="4F81BD"/>
    </w:rPr>
  </w:style>
  <w:style w:type="character" w:styleId="affa">
    <w:name w:val="Subtle Reference"/>
    <w:uiPriority w:val="31"/>
    <w:qFormat/>
    <w:rsid w:val="00EC0786"/>
    <w:rPr>
      <w:smallCaps/>
      <w:color w:val="C0504D"/>
      <w:u w:val="single"/>
    </w:rPr>
  </w:style>
  <w:style w:type="character" w:styleId="affb">
    <w:name w:val="Intense Reference"/>
    <w:uiPriority w:val="32"/>
    <w:qFormat/>
    <w:rsid w:val="00EC0786"/>
    <w:rPr>
      <w:b/>
      <w:smallCaps/>
      <w:color w:val="C0504D"/>
      <w:spacing w:val="5"/>
      <w:u w:val="single"/>
    </w:rPr>
  </w:style>
  <w:style w:type="character" w:styleId="affc">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1">
    <w:name w:val="Title"/>
    <w:basedOn w:val="a1"/>
    <w:link w:val="afff2"/>
    <w:qFormat/>
    <w:rsid w:val="00AA7578"/>
    <w:pPr>
      <w:ind w:firstLine="0"/>
      <w:jc w:val="center"/>
    </w:pPr>
    <w:rPr>
      <w:rFonts w:ascii="Arial" w:hAnsi="Arial"/>
      <w:b/>
      <w:bCs/>
      <w:sz w:val="24"/>
      <w:szCs w:val="24"/>
    </w:rPr>
  </w:style>
  <w:style w:type="character" w:customStyle="1" w:styleId="afff2">
    <w:name w:val="Название Знак"/>
    <w:link w:val="afff1"/>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1"/>
    <w:rsid w:val="007274F3"/>
    <w:pPr>
      <w:suppressAutoHyphens/>
      <w:spacing w:after="20" w:line="360" w:lineRule="auto"/>
      <w:ind w:firstLine="709"/>
    </w:pPr>
    <w:rPr>
      <w:lang w:eastAsia="ar-SA"/>
    </w:rPr>
  </w:style>
  <w:style w:type="paragraph" w:customStyle="1" w:styleId="afff4">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link w:val="2e"/>
    <w:uiPriority w:val="99"/>
    <w:rsid w:val="006218D1"/>
    <w:rPr>
      <w:sz w:val="26"/>
    </w:rPr>
  </w:style>
  <w:style w:type="paragraph" w:customStyle="1" w:styleId="afff9">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a">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b">
    <w:name w:val="Гипертекстовая ссылка"/>
    <w:basedOn w:val="af7"/>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aliases w:val="Мой Знак"/>
    <w:link w:val="af0"/>
    <w:uiPriority w:val="1"/>
    <w:locked/>
    <w:rsid w:val="002756B8"/>
    <w:rPr>
      <w:rFonts w:ascii="Calibri" w:hAnsi="Calibri"/>
      <w:sz w:val="22"/>
      <w:szCs w:val="22"/>
      <w:lang w:eastAsia="en-US" w:bidi="ar-SA"/>
    </w:rPr>
  </w:style>
  <w:style w:type="character" w:customStyle="1" w:styleId="afffc">
    <w:name w:val="Текст концевой сноски Знак"/>
    <w:link w:val="afffd"/>
    <w:locked/>
    <w:rsid w:val="002756B8"/>
  </w:style>
  <w:style w:type="paragraph" w:styleId="afffd">
    <w:name w:val="endnote text"/>
    <w:basedOn w:val="a1"/>
    <w:link w:val="afffc"/>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rPr>
  </w:style>
  <w:style w:type="character" w:customStyle="1" w:styleId="313">
    <w:name w:val="Основной текст с отступом 3 Знак1"/>
    <w:uiPriority w:val="99"/>
    <w:semiHidden/>
    <w:rsid w:val="002756B8"/>
    <w:rPr>
      <w:sz w:val="16"/>
      <w:szCs w:val="16"/>
    </w:rPr>
  </w:style>
  <w:style w:type="character" w:customStyle="1" w:styleId="afffe">
    <w:name w:val="Схема документа Знак"/>
    <w:link w:val="affff"/>
    <w:uiPriority w:val="99"/>
    <w:locked/>
    <w:rsid w:val="002756B8"/>
    <w:rPr>
      <w:rFonts w:ascii="Tahoma" w:hAnsi="Tahoma" w:cs="Tahoma"/>
      <w:shd w:val="clear" w:color="auto" w:fill="000080"/>
    </w:rPr>
  </w:style>
  <w:style w:type="paragraph" w:styleId="affff">
    <w:name w:val="Document Map"/>
    <w:basedOn w:val="a1"/>
    <w:link w:val="afffe"/>
    <w:uiPriority w:val="99"/>
    <w:rsid w:val="002756B8"/>
    <w:pPr>
      <w:shd w:val="clear" w:color="auto" w:fill="000080"/>
      <w:ind w:firstLine="0"/>
      <w:jc w:val="left"/>
    </w:pPr>
    <w:rPr>
      <w:rFonts w:ascii="Tahoma" w:hAnsi="Tahoma"/>
      <w:sz w:val="20"/>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f0">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uiPriority w:val="99"/>
    <w:rsid w:val="002756B8"/>
    <w:rPr>
      <w:rFonts w:ascii="Courier New" w:hAnsi="Courier New"/>
    </w:rPr>
  </w:style>
  <w:style w:type="paragraph" w:styleId="affff2">
    <w:name w:val="Plain Text"/>
    <w:basedOn w:val="a1"/>
    <w:link w:val="affff1"/>
    <w:uiPriority w:val="99"/>
    <w:rsid w:val="002756B8"/>
    <w:pPr>
      <w:ind w:firstLine="0"/>
      <w:jc w:val="left"/>
    </w:pPr>
    <w:rPr>
      <w:rFonts w:ascii="Courier New" w:hAnsi="Courier New"/>
      <w:sz w:val="20"/>
    </w:rPr>
  </w:style>
  <w:style w:type="character" w:customStyle="1" w:styleId="1fa">
    <w:name w:val="Текст Знак1"/>
    <w:uiPriority w:val="99"/>
    <w:rsid w:val="002756B8"/>
    <w:rPr>
      <w:rFonts w:ascii="Courier New" w:hAnsi="Courier New" w:cs="Courier New"/>
    </w:rPr>
  </w:style>
  <w:style w:type="paragraph" w:customStyle="1" w:styleId="affff3">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1"/>
    <w:link w:val="1fe"/>
    <w:uiPriority w:val="99"/>
    <w:unhideWhenUsed/>
    <w:rsid w:val="00970F80"/>
    <w:pPr>
      <w:spacing w:before="60" w:after="200" w:line="276" w:lineRule="auto"/>
      <w:ind w:firstLine="0"/>
      <w:jc w:val="left"/>
    </w:pPr>
    <w:rPr>
      <w:rFonts w:ascii="Calibri" w:hAnsi="Calibri"/>
      <w:sz w:val="20"/>
      <w:lang w:eastAsia="en-US"/>
    </w:rPr>
  </w:style>
  <w:style w:type="character" w:customStyle="1" w:styleId="affff6">
    <w:name w:val="Текст примечания Знак"/>
    <w:basedOn w:val="a2"/>
    <w:uiPriority w:val="99"/>
    <w:rsid w:val="00970F80"/>
  </w:style>
  <w:style w:type="paragraph" w:styleId="affff7">
    <w:name w:val="Closing"/>
    <w:basedOn w:val="a1"/>
    <w:link w:val="1ff"/>
    <w:uiPriority w:val="99"/>
    <w:semiHidden/>
    <w:unhideWhenUsed/>
    <w:rsid w:val="00970F80"/>
    <w:pPr>
      <w:ind w:left="4252" w:firstLine="0"/>
      <w:jc w:val="left"/>
    </w:pPr>
  </w:style>
  <w:style w:type="character" w:customStyle="1" w:styleId="affff8">
    <w:name w:val="Прощание Знак"/>
    <w:uiPriority w:val="99"/>
    <w:semiHidden/>
    <w:rsid w:val="00970F80"/>
    <w:rPr>
      <w:sz w:val="28"/>
    </w:rPr>
  </w:style>
  <w:style w:type="paragraph" w:styleId="affff9">
    <w:name w:val="Salutation"/>
    <w:basedOn w:val="a1"/>
    <w:next w:val="a1"/>
    <w:link w:val="1ff0"/>
    <w:uiPriority w:val="99"/>
    <w:semiHidden/>
    <w:unhideWhenUsed/>
    <w:rsid w:val="00970F80"/>
    <w:pPr>
      <w:ind w:firstLine="0"/>
      <w:jc w:val="left"/>
    </w:pPr>
  </w:style>
  <w:style w:type="character" w:customStyle="1" w:styleId="affffa">
    <w:name w:val="Приветствие Знак"/>
    <w:uiPriority w:val="99"/>
    <w:semiHidden/>
    <w:rsid w:val="00970F80"/>
    <w:rPr>
      <w:sz w:val="28"/>
    </w:rPr>
  </w:style>
  <w:style w:type="paragraph" w:styleId="affffb">
    <w:name w:val="Body Text First Indent"/>
    <w:basedOn w:val="ae"/>
    <w:link w:val="1ff1"/>
    <w:uiPriority w:val="99"/>
    <w:semiHidden/>
    <w:unhideWhenUsed/>
    <w:rsid w:val="00970F80"/>
    <w:pPr>
      <w:spacing w:after="120"/>
      <w:ind w:firstLine="210"/>
      <w:jc w:val="left"/>
    </w:pPr>
    <w:rPr>
      <w:sz w:val="28"/>
    </w:rPr>
  </w:style>
  <w:style w:type="character" w:customStyle="1" w:styleId="affffc">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basedOn w:val="af6"/>
    <w:uiPriority w:val="99"/>
    <w:semiHidden/>
    <w:rsid w:val="00970F80"/>
    <w:rPr>
      <w:rFonts w:cs="Times New Roman"/>
      <w:sz w:val="28"/>
    </w:rPr>
  </w:style>
  <w:style w:type="paragraph" w:styleId="affffd">
    <w:name w:val="annotation subject"/>
    <w:basedOn w:val="affff5"/>
    <w:next w:val="affff5"/>
    <w:link w:val="1ff2"/>
    <w:uiPriority w:val="99"/>
    <w:semiHidden/>
    <w:unhideWhenUsed/>
    <w:rsid w:val="00970F80"/>
    <w:rPr>
      <w:b/>
      <w:bCs/>
    </w:rPr>
  </w:style>
  <w:style w:type="character" w:customStyle="1" w:styleId="affffe">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1"/>
    <w:next w:val="a1"/>
    <w:link w:val="afffff0"/>
    <w:rsid w:val="00970F80"/>
    <w:pPr>
      <w:spacing w:before="60" w:after="200" w:line="276" w:lineRule="auto"/>
      <w:ind w:firstLine="0"/>
      <w:jc w:val="left"/>
    </w:pPr>
    <w:rPr>
      <w:rFonts w:ascii="Calibri" w:hAnsi="Calibri"/>
      <w:b/>
      <w:sz w:val="22"/>
      <w:szCs w:val="22"/>
      <w:lang w:eastAsia="en-US"/>
    </w:rPr>
  </w:style>
  <w:style w:type="paragraph" w:customStyle="1" w:styleId="afffff2">
    <w:name w:val="Сноска"/>
    <w:basedOn w:val="a1"/>
    <w:link w:val="afffff3"/>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1"/>
    <w:uiPriority w:val="99"/>
    <w:rsid w:val="00970F80"/>
    <w:pPr>
      <w:ind w:firstLine="0"/>
      <w:jc w:val="left"/>
    </w:pPr>
    <w:rPr>
      <w:sz w:val="20"/>
    </w:rPr>
  </w:style>
  <w:style w:type="paragraph" w:customStyle="1" w:styleId="afffff7">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1"/>
    <w:link w:val="afffff8"/>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a">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5"/>
    <w:uiPriority w:val="99"/>
    <w:semiHidden/>
    <w:locked/>
    <w:rsid w:val="00970F80"/>
    <w:rPr>
      <w:rFonts w:ascii="Calibri" w:hAnsi="Calibri"/>
      <w:lang w:eastAsia="en-US"/>
    </w:rPr>
  </w:style>
  <w:style w:type="character" w:customStyle="1" w:styleId="1ff">
    <w:name w:val="Прощание Знак1"/>
    <w:basedOn w:val="a2"/>
    <w:link w:val="affff7"/>
    <w:uiPriority w:val="99"/>
    <w:semiHidden/>
    <w:locked/>
    <w:rsid w:val="00970F80"/>
  </w:style>
  <w:style w:type="character" w:customStyle="1" w:styleId="1ff0">
    <w:name w:val="Приветствие Знак1"/>
    <w:basedOn w:val="a2"/>
    <w:link w:val="affff9"/>
    <w:uiPriority w:val="99"/>
    <w:semiHidden/>
    <w:locked/>
    <w:rsid w:val="00970F80"/>
  </w:style>
  <w:style w:type="character" w:customStyle="1" w:styleId="1ff1">
    <w:name w:val="Красная строка Знак1"/>
    <w:link w:val="affffb"/>
    <w:uiPriority w:val="99"/>
    <w:semiHidden/>
    <w:locked/>
    <w:rsid w:val="00970F80"/>
    <w:rPr>
      <w:rFonts w:cs="Times New Roman"/>
      <w:sz w:val="28"/>
      <w:szCs w:val="24"/>
    </w:rPr>
  </w:style>
  <w:style w:type="character" w:customStyle="1" w:styleId="218">
    <w:name w:val="Красная строка 2 Знак1"/>
    <w:basedOn w:val="af6"/>
    <w:link w:val="2f4"/>
    <w:uiPriority w:val="99"/>
    <w:semiHidden/>
    <w:locked/>
    <w:rsid w:val="00970F80"/>
    <w:rPr>
      <w:rFonts w:cs="Times New Roman"/>
      <w:sz w:val="28"/>
    </w:rPr>
  </w:style>
  <w:style w:type="character" w:customStyle="1" w:styleId="1ff2">
    <w:name w:val="Тема примечания Знак1"/>
    <w:link w:val="affffd"/>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Основной текст + 9"/>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4"/>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4"/>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f">
    <w:name w:val="Стиль"/>
    <w:basedOn w:val="a1"/>
    <w:next w:val="af8"/>
    <w:rsid w:val="00FF5D3B"/>
    <w:pPr>
      <w:spacing w:before="100" w:beforeAutospacing="1" w:after="119"/>
      <w:ind w:firstLine="0"/>
      <w:jc w:val="left"/>
    </w:pPr>
    <w:rPr>
      <w:sz w:val="24"/>
      <w:szCs w:val="24"/>
    </w:rPr>
  </w:style>
  <w:style w:type="paragraph" w:styleId="affffff0">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1">
    <w:name w:val="Таблица"/>
    <w:basedOn w:val="affffff2"/>
    <w:uiPriority w:val="99"/>
    <w:rsid w:val="00FF5D3B"/>
  </w:style>
  <w:style w:type="paragraph" w:styleId="affffff2">
    <w:name w:val="Message Header"/>
    <w:basedOn w:val="a1"/>
    <w:link w:val="affffff3"/>
    <w:uiPriority w:val="99"/>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3">
    <w:name w:val="Шапка Знак"/>
    <w:link w:val="affffff2"/>
    <w:uiPriority w:val="99"/>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ConsPlusCell0">
    <w:name w:val="ConsPlusCell Знак"/>
    <w:link w:val="ConsPlusCell"/>
    <w:uiPriority w:val="99"/>
    <w:locked/>
    <w:rsid w:val="009E5618"/>
    <w:rPr>
      <w:rFonts w:ascii="Arial" w:hAnsi="Arial" w:cs="Arial"/>
      <w:lang w:val="ru-RU" w:eastAsia="ru-RU" w:bidi="ar-SA"/>
    </w:rPr>
  </w:style>
  <w:style w:type="paragraph" w:customStyle="1" w:styleId="msonormalbullet2gif">
    <w:name w:val="msonormalbullet2.gif"/>
    <w:basedOn w:val="a1"/>
    <w:rsid w:val="009E5618"/>
    <w:pPr>
      <w:spacing w:before="100" w:beforeAutospacing="1" w:after="100" w:afterAutospacing="1"/>
      <w:ind w:firstLine="0"/>
      <w:jc w:val="left"/>
    </w:pPr>
    <w:rPr>
      <w:sz w:val="24"/>
      <w:szCs w:val="24"/>
    </w:rPr>
  </w:style>
  <w:style w:type="table" w:customStyle="1" w:styleId="1ffb">
    <w:name w:val="Светлый список1"/>
    <w:basedOn w:val="a3"/>
    <w:uiPriority w:val="61"/>
    <w:rsid w:val="009E561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9E5618"/>
    <w:pPr>
      <w:ind w:left="220" w:firstLine="709"/>
    </w:pPr>
    <w:rPr>
      <w:rFonts w:ascii="Arial" w:hAnsi="Arial"/>
      <w:sz w:val="22"/>
    </w:rPr>
  </w:style>
  <w:style w:type="paragraph" w:styleId="3f3">
    <w:name w:val="toc 3"/>
    <w:basedOn w:val="a1"/>
    <w:next w:val="a1"/>
    <w:autoRedefine/>
    <w:uiPriority w:val="99"/>
    <w:unhideWhenUsed/>
    <w:rsid w:val="009E5618"/>
    <w:pPr>
      <w:ind w:left="440" w:firstLine="709"/>
    </w:pPr>
    <w:rPr>
      <w:rFonts w:ascii="Arial" w:hAnsi="Arial"/>
      <w:sz w:val="22"/>
    </w:rPr>
  </w:style>
  <w:style w:type="paragraph" w:styleId="49">
    <w:name w:val="toc 4"/>
    <w:basedOn w:val="a1"/>
    <w:next w:val="a1"/>
    <w:autoRedefine/>
    <w:uiPriority w:val="99"/>
    <w:unhideWhenUsed/>
    <w:rsid w:val="009E5618"/>
    <w:pPr>
      <w:ind w:left="660" w:firstLine="709"/>
    </w:pPr>
    <w:rPr>
      <w:rFonts w:ascii="Arial" w:hAnsi="Arial"/>
      <w:sz w:val="22"/>
    </w:rPr>
  </w:style>
  <w:style w:type="paragraph" w:styleId="68">
    <w:name w:val="toc 6"/>
    <w:basedOn w:val="a1"/>
    <w:next w:val="a1"/>
    <w:autoRedefine/>
    <w:uiPriority w:val="99"/>
    <w:unhideWhenUsed/>
    <w:rsid w:val="009E5618"/>
    <w:pPr>
      <w:ind w:left="1100" w:firstLine="709"/>
    </w:pPr>
    <w:rPr>
      <w:rFonts w:ascii="Arial" w:hAnsi="Arial"/>
      <w:sz w:val="22"/>
    </w:rPr>
  </w:style>
  <w:style w:type="paragraph" w:styleId="77">
    <w:name w:val="toc 7"/>
    <w:basedOn w:val="a1"/>
    <w:next w:val="a1"/>
    <w:autoRedefine/>
    <w:uiPriority w:val="99"/>
    <w:unhideWhenUsed/>
    <w:rsid w:val="009E5618"/>
    <w:pPr>
      <w:ind w:left="1320" w:firstLine="709"/>
    </w:pPr>
    <w:rPr>
      <w:rFonts w:ascii="Arial" w:hAnsi="Arial"/>
      <w:sz w:val="22"/>
    </w:rPr>
  </w:style>
  <w:style w:type="paragraph" w:styleId="87">
    <w:name w:val="toc 8"/>
    <w:basedOn w:val="a1"/>
    <w:next w:val="a1"/>
    <w:autoRedefine/>
    <w:uiPriority w:val="99"/>
    <w:unhideWhenUsed/>
    <w:rsid w:val="009E5618"/>
    <w:pPr>
      <w:ind w:left="1540" w:firstLine="709"/>
    </w:pPr>
    <w:rPr>
      <w:rFonts w:ascii="Arial" w:hAnsi="Arial"/>
      <w:sz w:val="22"/>
    </w:rPr>
  </w:style>
  <w:style w:type="paragraph" w:styleId="97">
    <w:name w:val="toc 9"/>
    <w:basedOn w:val="a1"/>
    <w:next w:val="a1"/>
    <w:autoRedefine/>
    <w:uiPriority w:val="99"/>
    <w:unhideWhenUsed/>
    <w:rsid w:val="009E5618"/>
    <w:pPr>
      <w:ind w:left="1760" w:firstLine="709"/>
    </w:pPr>
    <w:rPr>
      <w:rFonts w:ascii="Arial" w:hAnsi="Arial"/>
      <w:sz w:val="22"/>
    </w:rPr>
  </w:style>
  <w:style w:type="paragraph" w:styleId="affffff4">
    <w:name w:val="Normal Indent"/>
    <w:basedOn w:val="a1"/>
    <w:uiPriority w:val="99"/>
    <w:unhideWhenUsed/>
    <w:rsid w:val="009E5618"/>
    <w:pPr>
      <w:ind w:left="720" w:firstLine="0"/>
      <w:jc w:val="left"/>
    </w:pPr>
    <w:rPr>
      <w:sz w:val="20"/>
    </w:rPr>
  </w:style>
  <w:style w:type="paragraph" w:styleId="affffff5">
    <w:name w:val="List Bullet"/>
    <w:basedOn w:val="a1"/>
    <w:uiPriority w:val="99"/>
    <w:unhideWhenUsed/>
    <w:rsid w:val="009E5618"/>
    <w:pPr>
      <w:tabs>
        <w:tab w:val="num" w:pos="748"/>
      </w:tabs>
      <w:ind w:left="748" w:hanging="360"/>
      <w:contextualSpacing/>
      <w:jc w:val="left"/>
    </w:pPr>
    <w:rPr>
      <w:sz w:val="20"/>
    </w:rPr>
  </w:style>
  <w:style w:type="paragraph" w:customStyle="1" w:styleId="p4">
    <w:name w:val="p4"/>
    <w:basedOn w:val="a1"/>
    <w:uiPriority w:val="99"/>
    <w:rsid w:val="009E5618"/>
    <w:pPr>
      <w:spacing w:before="100" w:beforeAutospacing="1" w:after="100" w:afterAutospacing="1"/>
      <w:ind w:firstLine="0"/>
      <w:jc w:val="left"/>
    </w:pPr>
    <w:rPr>
      <w:sz w:val="24"/>
      <w:szCs w:val="24"/>
    </w:rPr>
  </w:style>
  <w:style w:type="paragraph" w:customStyle="1" w:styleId="ConsCell">
    <w:name w:val="ConsCell"/>
    <w:uiPriority w:val="99"/>
    <w:rsid w:val="009E5618"/>
    <w:pPr>
      <w:widowControl w:val="0"/>
      <w:autoSpaceDE w:val="0"/>
      <w:autoSpaceDN w:val="0"/>
      <w:adjustRightInd w:val="0"/>
      <w:ind w:right="19772"/>
    </w:pPr>
    <w:rPr>
      <w:rFonts w:ascii="Arial" w:hAnsi="Arial" w:cs="Arial"/>
    </w:rPr>
  </w:style>
  <w:style w:type="paragraph" w:customStyle="1" w:styleId="print">
    <w:name w:val="print"/>
    <w:basedOn w:val="a1"/>
    <w:uiPriority w:val="99"/>
    <w:rsid w:val="009E5618"/>
    <w:pPr>
      <w:spacing w:before="100" w:beforeAutospacing="1" w:after="100" w:afterAutospacing="1"/>
      <w:ind w:firstLine="0"/>
      <w:jc w:val="left"/>
    </w:pPr>
    <w:rPr>
      <w:sz w:val="24"/>
      <w:szCs w:val="24"/>
    </w:rPr>
  </w:style>
  <w:style w:type="paragraph" w:customStyle="1" w:styleId="108">
    <w:name w:val="108"/>
    <w:aliases w:val="2"/>
    <w:basedOn w:val="a1"/>
    <w:uiPriority w:val="99"/>
    <w:rsid w:val="009E5618"/>
    <w:pPr>
      <w:spacing w:before="240"/>
      <w:ind w:right="1415" w:firstLine="0"/>
      <w:jc w:val="right"/>
    </w:pPr>
    <w:rPr>
      <w:sz w:val="22"/>
    </w:rPr>
  </w:style>
  <w:style w:type="paragraph" w:customStyle="1" w:styleId="affffff6">
    <w:name w:val="Таблотст"/>
    <w:basedOn w:val="affffff1"/>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1"/>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7">
    <w:name w:val="Заголграф"/>
    <w:basedOn w:val="3"/>
    <w:uiPriority w:val="99"/>
    <w:rsid w:val="009E5618"/>
    <w:pPr>
      <w:spacing w:after="240"/>
      <w:ind w:firstLine="0"/>
      <w:jc w:val="center"/>
      <w:outlineLvl w:val="9"/>
    </w:pPr>
    <w:rPr>
      <w:bCs/>
      <w:i w:val="0"/>
      <w:sz w:val="22"/>
    </w:rPr>
  </w:style>
  <w:style w:type="character" w:customStyle="1" w:styleId="afffff3">
    <w:name w:val="Сноска_"/>
    <w:link w:val="afffff2"/>
    <w:uiPriority w:val="99"/>
    <w:locked/>
    <w:rsid w:val="009E5618"/>
    <w:rPr>
      <w:rFonts w:ascii="Calibri" w:hAnsi="Calibri"/>
      <w:color w:val="000000"/>
      <w:szCs w:val="22"/>
      <w:lang w:eastAsia="en-US"/>
    </w:rPr>
  </w:style>
  <w:style w:type="paragraph" w:customStyle="1" w:styleId="affffff8">
    <w:name w:val="Единицы"/>
    <w:basedOn w:val="a1"/>
    <w:uiPriority w:val="99"/>
    <w:rsid w:val="009E5618"/>
    <w:pPr>
      <w:keepNext/>
      <w:spacing w:before="20" w:after="60"/>
      <w:ind w:right="284" w:firstLine="0"/>
      <w:jc w:val="right"/>
    </w:pPr>
    <w:rPr>
      <w:rFonts w:ascii="Arial" w:hAnsi="Arial"/>
      <w:sz w:val="22"/>
    </w:rPr>
  </w:style>
  <w:style w:type="paragraph" w:customStyle="1" w:styleId="affffff9">
    <w:name w:val="Приложение"/>
    <w:basedOn w:val="a1"/>
    <w:uiPriority w:val="99"/>
    <w:rsid w:val="009E5618"/>
    <w:pPr>
      <w:pageBreakBefore/>
      <w:spacing w:after="60" w:line="190" w:lineRule="exact"/>
      <w:ind w:right="567" w:firstLine="0"/>
      <w:jc w:val="right"/>
    </w:pPr>
    <w:rPr>
      <w:rFonts w:ascii="Arial" w:hAnsi="Arial"/>
      <w:sz w:val="20"/>
    </w:rPr>
  </w:style>
  <w:style w:type="paragraph" w:customStyle="1" w:styleId="affffffa">
    <w:name w:val="Ñíîñêà"/>
    <w:basedOn w:val="a1"/>
    <w:autoRedefine/>
    <w:uiPriority w:val="99"/>
    <w:rsid w:val="009E5618"/>
    <w:pPr>
      <w:ind w:firstLine="454"/>
    </w:pPr>
    <w:rPr>
      <w:rFonts w:ascii="Arial" w:hAnsi="Arial"/>
      <w:sz w:val="18"/>
    </w:rPr>
  </w:style>
  <w:style w:type="paragraph" w:customStyle="1" w:styleId="Oaaeiono">
    <w:name w:val="Oaaeiono"/>
    <w:basedOn w:val="a1"/>
    <w:uiPriority w:val="99"/>
    <w:rsid w:val="009E5618"/>
    <w:pPr>
      <w:spacing w:line="220" w:lineRule="exact"/>
      <w:ind w:left="85" w:firstLine="0"/>
      <w:jc w:val="left"/>
    </w:pPr>
    <w:rPr>
      <w:rFonts w:ascii="Arial" w:hAnsi="Arial"/>
      <w:sz w:val="20"/>
    </w:rPr>
  </w:style>
  <w:style w:type="paragraph" w:customStyle="1" w:styleId="affffffb">
    <w:name w:val="Верхний колонтитул.ВерхКолонтитул"/>
    <w:basedOn w:val="a1"/>
    <w:uiPriority w:val="99"/>
    <w:rsid w:val="009E5618"/>
    <w:pPr>
      <w:shd w:val="pct25" w:color="auto" w:fill="auto"/>
      <w:tabs>
        <w:tab w:val="right" w:pos="8789"/>
      </w:tabs>
      <w:spacing w:before="600"/>
      <w:ind w:firstLine="0"/>
    </w:pPr>
    <w:rPr>
      <w:rFonts w:ascii="Arial" w:hAnsi="Arial"/>
      <w:b/>
      <w:i/>
      <w:smallCaps/>
    </w:rPr>
  </w:style>
  <w:style w:type="paragraph" w:customStyle="1" w:styleId="affffffc">
    <w:name w:val="текст сноски"/>
    <w:basedOn w:val="a1"/>
    <w:uiPriority w:val="99"/>
    <w:rsid w:val="009E5618"/>
    <w:pPr>
      <w:widowControl w:val="0"/>
      <w:ind w:firstLine="709"/>
    </w:pPr>
    <w:rPr>
      <w:rFonts w:ascii="Arial" w:hAnsi="Arial"/>
      <w:sz w:val="18"/>
    </w:rPr>
  </w:style>
  <w:style w:type="paragraph" w:customStyle="1" w:styleId="1ffc">
    <w:name w:val="заголовок 1"/>
    <w:basedOn w:val="a1"/>
    <w:next w:val="a1"/>
    <w:uiPriority w:val="99"/>
    <w:rsid w:val="009E561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9E561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9E5618"/>
    <w:pPr>
      <w:spacing w:before="100" w:beforeAutospacing="1" w:after="100" w:afterAutospacing="1"/>
      <w:ind w:firstLine="0"/>
      <w:jc w:val="left"/>
    </w:pPr>
    <w:rPr>
      <w:sz w:val="24"/>
      <w:szCs w:val="24"/>
    </w:rPr>
  </w:style>
  <w:style w:type="paragraph" w:customStyle="1" w:styleId="affffffd">
    <w:name w:val="Прижатый влево"/>
    <w:basedOn w:val="a1"/>
    <w:next w:val="a1"/>
    <w:uiPriority w:val="99"/>
    <w:rsid w:val="009E561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9E5618"/>
    <w:pPr>
      <w:spacing w:before="48" w:after="48"/>
      <w:ind w:left="227" w:firstLine="0"/>
      <w:jc w:val="left"/>
    </w:pPr>
    <w:rPr>
      <w:rFonts w:ascii="JournalRub" w:hAnsi="JournalRub"/>
      <w:sz w:val="20"/>
    </w:rPr>
  </w:style>
  <w:style w:type="paragraph" w:customStyle="1" w:styleId="affffffe">
    <w:name w:val="боковик"/>
    <w:basedOn w:val="a1"/>
    <w:uiPriority w:val="99"/>
    <w:rsid w:val="009E5618"/>
    <w:pPr>
      <w:ind w:firstLine="0"/>
    </w:pPr>
    <w:rPr>
      <w:rFonts w:ascii="Arial" w:hAnsi="Arial"/>
      <w:sz w:val="16"/>
    </w:rPr>
  </w:style>
  <w:style w:type="paragraph" w:customStyle="1" w:styleId="1ffd">
    <w:name w:val="боковик1"/>
    <w:basedOn w:val="a1"/>
    <w:uiPriority w:val="99"/>
    <w:rsid w:val="009E5618"/>
    <w:pPr>
      <w:ind w:left="227" w:firstLine="0"/>
    </w:pPr>
    <w:rPr>
      <w:rFonts w:ascii="Arial" w:hAnsi="Arial"/>
      <w:sz w:val="16"/>
    </w:rPr>
  </w:style>
  <w:style w:type="paragraph" w:customStyle="1" w:styleId="afffffff">
    <w:name w:val="цифры"/>
    <w:basedOn w:val="affffffe"/>
    <w:uiPriority w:val="99"/>
    <w:rsid w:val="009E5618"/>
    <w:pPr>
      <w:spacing w:before="76"/>
      <w:ind w:right="113"/>
      <w:jc w:val="left"/>
    </w:pPr>
    <w:rPr>
      <w:rFonts w:ascii="JournalRub" w:hAnsi="JournalRub"/>
      <w:sz w:val="18"/>
    </w:rPr>
  </w:style>
  <w:style w:type="paragraph" w:customStyle="1" w:styleId="1ffe">
    <w:name w:val="цифры1"/>
    <w:basedOn w:val="afffffff"/>
    <w:uiPriority w:val="99"/>
    <w:rsid w:val="009E5618"/>
    <w:pPr>
      <w:jc w:val="right"/>
    </w:pPr>
    <w:rPr>
      <w:sz w:val="16"/>
    </w:rPr>
  </w:style>
  <w:style w:type="paragraph" w:customStyle="1" w:styleId="3f4">
    <w:name w:val="боковик3"/>
    <w:basedOn w:val="affffffe"/>
    <w:uiPriority w:val="99"/>
    <w:rsid w:val="009E5618"/>
    <w:pPr>
      <w:spacing w:before="72"/>
      <w:jc w:val="center"/>
    </w:pPr>
    <w:rPr>
      <w:rFonts w:ascii="JournalRub" w:hAnsi="JournalRub"/>
      <w:b/>
      <w:sz w:val="20"/>
    </w:rPr>
  </w:style>
  <w:style w:type="paragraph" w:customStyle="1" w:styleId="Cells">
    <w:name w:val="Cells"/>
    <w:basedOn w:val="a1"/>
    <w:uiPriority w:val="99"/>
    <w:rsid w:val="009E5618"/>
    <w:pPr>
      <w:ind w:firstLine="0"/>
      <w:jc w:val="left"/>
    </w:pPr>
    <w:rPr>
      <w:rFonts w:ascii="Arial" w:hAnsi="Arial"/>
      <w:sz w:val="16"/>
      <w:lang w:val="en-US"/>
    </w:rPr>
  </w:style>
  <w:style w:type="paragraph" w:customStyle="1" w:styleId="TableText">
    <w:name w:val="Table Text"/>
    <w:basedOn w:val="a1"/>
    <w:uiPriority w:val="99"/>
    <w:rsid w:val="009E5618"/>
    <w:pPr>
      <w:ind w:firstLine="0"/>
      <w:jc w:val="left"/>
    </w:pPr>
    <w:rPr>
      <w:rFonts w:ascii="Tms Rmn" w:hAnsi="Tms Rmn"/>
      <w:noProof/>
      <w:sz w:val="20"/>
    </w:rPr>
  </w:style>
  <w:style w:type="paragraph" w:customStyle="1" w:styleId="afffffff0">
    <w:name w:val="текст конц. сноски"/>
    <w:basedOn w:val="a1"/>
    <w:uiPriority w:val="99"/>
    <w:rsid w:val="009E5618"/>
    <w:pPr>
      <w:ind w:firstLine="0"/>
      <w:jc w:val="left"/>
    </w:pPr>
    <w:rPr>
      <w:sz w:val="20"/>
    </w:rPr>
  </w:style>
  <w:style w:type="paragraph" w:customStyle="1" w:styleId="Tablename">
    <w:name w:val="Table name"/>
    <w:basedOn w:val="a1"/>
    <w:uiPriority w:val="99"/>
    <w:rsid w:val="009E5618"/>
    <w:pPr>
      <w:ind w:firstLine="0"/>
      <w:jc w:val="center"/>
    </w:pPr>
    <w:rPr>
      <w:rFonts w:ascii="Arial" w:hAnsi="Arial"/>
      <w:b/>
      <w:sz w:val="22"/>
    </w:rPr>
  </w:style>
  <w:style w:type="paragraph" w:customStyle="1" w:styleId="afffffff1">
    <w:name w:val="Îáû÷íûé"/>
    <w:uiPriority w:val="99"/>
    <w:rsid w:val="009E5618"/>
  </w:style>
  <w:style w:type="paragraph" w:customStyle="1" w:styleId="01-golovka">
    <w:name w:val="01-golovka"/>
    <w:basedOn w:val="a1"/>
    <w:uiPriority w:val="99"/>
    <w:rsid w:val="009E5618"/>
    <w:pPr>
      <w:spacing w:before="80" w:after="80"/>
      <w:ind w:firstLine="0"/>
      <w:jc w:val="center"/>
    </w:pPr>
    <w:rPr>
      <w:rFonts w:ascii="PragmaticaC" w:hAnsi="PragmaticaC"/>
      <w:sz w:val="14"/>
    </w:rPr>
  </w:style>
  <w:style w:type="paragraph" w:customStyle="1" w:styleId="119">
    <w:name w:val="Заголовок 11"/>
    <w:basedOn w:val="a1"/>
    <w:uiPriority w:val="99"/>
    <w:rsid w:val="009E5618"/>
    <w:pPr>
      <w:widowControl w:val="0"/>
      <w:ind w:left="932" w:firstLine="0"/>
      <w:jc w:val="left"/>
      <w:outlineLvl w:val="1"/>
    </w:pPr>
    <w:rPr>
      <w:b/>
      <w:bCs/>
      <w:szCs w:val="28"/>
      <w:lang w:eastAsia="en-US"/>
    </w:rPr>
  </w:style>
  <w:style w:type="paragraph" w:customStyle="1" w:styleId="TableParagraph">
    <w:name w:val="Table Paragraph"/>
    <w:basedOn w:val="a1"/>
    <w:uiPriority w:val="99"/>
    <w:rsid w:val="009E561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9E5618"/>
    <w:pPr>
      <w:widowControl w:val="0"/>
      <w:ind w:left="932" w:firstLine="0"/>
      <w:jc w:val="left"/>
      <w:outlineLvl w:val="1"/>
    </w:pPr>
    <w:rPr>
      <w:b/>
      <w:bCs/>
      <w:szCs w:val="28"/>
      <w:lang w:eastAsia="en-US"/>
    </w:rPr>
  </w:style>
  <w:style w:type="paragraph" w:customStyle="1" w:styleId="126">
    <w:name w:val="Заголовок 12"/>
    <w:basedOn w:val="a1"/>
    <w:uiPriority w:val="99"/>
    <w:rsid w:val="009E5618"/>
    <w:pPr>
      <w:widowControl w:val="0"/>
      <w:ind w:left="932" w:firstLine="0"/>
      <w:jc w:val="left"/>
      <w:outlineLvl w:val="1"/>
    </w:pPr>
    <w:rPr>
      <w:b/>
      <w:bCs/>
      <w:szCs w:val="28"/>
      <w:lang w:eastAsia="en-US"/>
    </w:rPr>
  </w:style>
  <w:style w:type="paragraph" w:customStyle="1" w:styleId="134">
    <w:name w:val="Заголовок 13"/>
    <w:basedOn w:val="a1"/>
    <w:uiPriority w:val="99"/>
    <w:rsid w:val="009E5618"/>
    <w:pPr>
      <w:widowControl w:val="0"/>
      <w:ind w:left="932" w:firstLine="0"/>
      <w:jc w:val="left"/>
      <w:outlineLvl w:val="1"/>
    </w:pPr>
    <w:rPr>
      <w:b/>
      <w:bCs/>
      <w:szCs w:val="28"/>
      <w:lang w:eastAsia="en-US"/>
    </w:rPr>
  </w:style>
  <w:style w:type="paragraph" w:customStyle="1" w:styleId="143">
    <w:name w:val="Заголовок 14"/>
    <w:basedOn w:val="a1"/>
    <w:uiPriority w:val="99"/>
    <w:rsid w:val="009E5618"/>
    <w:pPr>
      <w:widowControl w:val="0"/>
      <w:ind w:left="932" w:firstLine="0"/>
      <w:jc w:val="left"/>
      <w:outlineLvl w:val="1"/>
    </w:pPr>
    <w:rPr>
      <w:b/>
      <w:bCs/>
      <w:szCs w:val="28"/>
      <w:lang w:eastAsia="en-US"/>
    </w:rPr>
  </w:style>
  <w:style w:type="paragraph" w:customStyle="1" w:styleId="154">
    <w:name w:val="Заголовок 15"/>
    <w:basedOn w:val="a1"/>
    <w:uiPriority w:val="99"/>
    <w:rsid w:val="009E5618"/>
    <w:pPr>
      <w:widowControl w:val="0"/>
      <w:ind w:left="932" w:firstLine="0"/>
      <w:jc w:val="left"/>
      <w:outlineLvl w:val="1"/>
    </w:pPr>
    <w:rPr>
      <w:b/>
      <w:bCs/>
      <w:szCs w:val="28"/>
      <w:lang w:eastAsia="en-US"/>
    </w:rPr>
  </w:style>
  <w:style w:type="paragraph" w:customStyle="1" w:styleId="4a">
    <w:name w:val="Без интервала4"/>
    <w:uiPriority w:val="99"/>
    <w:rsid w:val="009E5618"/>
    <w:rPr>
      <w:rFonts w:ascii="Calibri" w:hAnsi="Calibri"/>
      <w:sz w:val="22"/>
      <w:szCs w:val="22"/>
    </w:rPr>
  </w:style>
  <w:style w:type="character" w:styleId="afffffff2">
    <w:name w:val="line number"/>
    <w:uiPriority w:val="99"/>
    <w:unhideWhenUsed/>
    <w:rsid w:val="009E5618"/>
    <w:rPr>
      <w:rFonts w:ascii="Times New Roman" w:hAnsi="Times New Roman" w:cs="Times New Roman" w:hint="default"/>
    </w:rPr>
  </w:style>
  <w:style w:type="character" w:styleId="afffffff3">
    <w:name w:val="endnote reference"/>
    <w:uiPriority w:val="99"/>
    <w:unhideWhenUsed/>
    <w:rsid w:val="009E5618"/>
    <w:rPr>
      <w:rFonts w:ascii="Times New Roman" w:hAnsi="Times New Roman" w:cs="Times New Roman" w:hint="default"/>
      <w:vertAlign w:val="superscript"/>
    </w:rPr>
  </w:style>
  <w:style w:type="character" w:customStyle="1" w:styleId="Heading1Char">
    <w:name w:val="Heading 1 Char"/>
    <w:uiPriority w:val="99"/>
    <w:locked/>
    <w:rsid w:val="009E561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E5618"/>
    <w:rPr>
      <w:lang w:eastAsia="en-US"/>
    </w:rPr>
  </w:style>
  <w:style w:type="character" w:customStyle="1" w:styleId="TitleChar">
    <w:name w:val="Title Char"/>
    <w:uiPriority w:val="99"/>
    <w:locked/>
    <w:rsid w:val="009E5618"/>
    <w:rPr>
      <w:rFonts w:ascii="Cambria" w:hAnsi="Cambria" w:cs="Times New Roman" w:hint="default"/>
      <w:b/>
      <w:bCs w:val="0"/>
      <w:kern w:val="28"/>
      <w:sz w:val="32"/>
    </w:rPr>
  </w:style>
  <w:style w:type="character" w:customStyle="1" w:styleId="SubtitleChar">
    <w:name w:val="Subtitle Char"/>
    <w:uiPriority w:val="99"/>
    <w:locked/>
    <w:rsid w:val="009E5618"/>
    <w:rPr>
      <w:rFonts w:ascii="Cambria" w:hAnsi="Cambria" w:cs="Times New Roman" w:hint="default"/>
      <w:sz w:val="24"/>
    </w:rPr>
  </w:style>
  <w:style w:type="character" w:customStyle="1" w:styleId="f">
    <w:name w:val="f"/>
    <w:uiPriority w:val="99"/>
    <w:rsid w:val="009E5618"/>
    <w:rPr>
      <w:rFonts w:ascii="Times New Roman" w:hAnsi="Times New Roman" w:cs="Times New Roman" w:hint="default"/>
    </w:rPr>
  </w:style>
  <w:style w:type="character" w:customStyle="1" w:styleId="afffffff4">
    <w:name w:val="Знак Знак Знак"/>
    <w:uiPriority w:val="99"/>
    <w:rsid w:val="009E5618"/>
    <w:rPr>
      <w:rFonts w:ascii="Times New Roman" w:hAnsi="Times New Roman" w:cs="Times New Roman" w:hint="default"/>
    </w:rPr>
  </w:style>
  <w:style w:type="character" w:customStyle="1" w:styleId="sf-sub-indicator">
    <w:name w:val="sf-sub-indicator"/>
    <w:uiPriority w:val="99"/>
    <w:rsid w:val="009E5618"/>
  </w:style>
  <w:style w:type="character" w:customStyle="1" w:styleId="separator">
    <w:name w:val="separator"/>
    <w:uiPriority w:val="99"/>
    <w:rsid w:val="009E5618"/>
  </w:style>
  <w:style w:type="character" w:customStyle="1" w:styleId="c-paramsdate">
    <w:name w:val="c-params__date"/>
    <w:uiPriority w:val="99"/>
    <w:rsid w:val="009E5618"/>
  </w:style>
  <w:style w:type="character" w:customStyle="1" w:styleId="c-paramsitem">
    <w:name w:val="c-params__item"/>
    <w:uiPriority w:val="99"/>
    <w:rsid w:val="009E5618"/>
  </w:style>
  <w:style w:type="character" w:customStyle="1" w:styleId="afffffff5">
    <w:name w:val="ВерхКолонтитул Знак Знак"/>
    <w:uiPriority w:val="99"/>
    <w:rsid w:val="009E5618"/>
    <w:rPr>
      <w:rFonts w:ascii="Times New Roman" w:hAnsi="Times New Roman" w:cs="Times New Roman" w:hint="default"/>
    </w:rPr>
  </w:style>
  <w:style w:type="character" w:customStyle="1" w:styleId="222">
    <w:name w:val="Знак Знак22"/>
    <w:uiPriority w:val="99"/>
    <w:rsid w:val="009E5618"/>
    <w:rPr>
      <w:b/>
      <w:bCs w:val="0"/>
      <w:sz w:val="24"/>
      <w:lang w:val="ru-RU" w:eastAsia="ru-RU"/>
    </w:rPr>
  </w:style>
  <w:style w:type="character" w:customStyle="1" w:styleId="afffffff6">
    <w:name w:val="знак сноски"/>
    <w:uiPriority w:val="99"/>
    <w:rsid w:val="009E5618"/>
    <w:rPr>
      <w:vertAlign w:val="superscript"/>
    </w:rPr>
  </w:style>
  <w:style w:type="character" w:customStyle="1" w:styleId="1fff">
    <w:name w:val="Название Знак1"/>
    <w:uiPriority w:val="99"/>
    <w:rsid w:val="009E5618"/>
    <w:rPr>
      <w:rFonts w:ascii="Cambria" w:hAnsi="Cambria" w:hint="default"/>
      <w:color w:val="17365D"/>
      <w:spacing w:val="5"/>
      <w:kern w:val="28"/>
      <w:sz w:val="52"/>
    </w:rPr>
  </w:style>
  <w:style w:type="character" w:customStyle="1" w:styleId="231">
    <w:name w:val="Знак Знак23"/>
    <w:uiPriority w:val="99"/>
    <w:rsid w:val="009E5618"/>
    <w:rPr>
      <w:rFonts w:ascii="Arial" w:hAnsi="Arial" w:cs="Arial" w:hint="default"/>
      <w:b/>
      <w:bCs w:val="0"/>
      <w:sz w:val="24"/>
      <w:lang w:val="ru-RU" w:eastAsia="ru-RU"/>
    </w:rPr>
  </w:style>
  <w:style w:type="character" w:customStyle="1" w:styleId="FontStyle114">
    <w:name w:val="Font Style114"/>
    <w:uiPriority w:val="99"/>
    <w:rsid w:val="009E5618"/>
    <w:rPr>
      <w:rFonts w:ascii="Times New Roman" w:hAnsi="Times New Roman" w:cs="Times New Roman" w:hint="default"/>
      <w:sz w:val="26"/>
    </w:rPr>
  </w:style>
  <w:style w:type="character" w:customStyle="1" w:styleId="260">
    <w:name w:val="Знак Знак26"/>
    <w:uiPriority w:val="99"/>
    <w:locked/>
    <w:rsid w:val="009E5618"/>
    <w:rPr>
      <w:rFonts w:ascii="AG Souvenir" w:hAnsi="AG Souvenir" w:hint="default"/>
      <w:b/>
      <w:bCs w:val="0"/>
      <w:spacing w:val="38"/>
      <w:sz w:val="28"/>
    </w:rPr>
  </w:style>
  <w:style w:type="character" w:customStyle="1" w:styleId="BalloonTextChar2">
    <w:name w:val="Balloon Text Char2"/>
    <w:uiPriority w:val="99"/>
    <w:locked/>
    <w:rsid w:val="009E561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E5618"/>
  </w:style>
  <w:style w:type="character" w:customStyle="1" w:styleId="PlainTextChar2">
    <w:name w:val="Plain Text Char2"/>
    <w:uiPriority w:val="99"/>
    <w:locked/>
    <w:rsid w:val="009E5618"/>
    <w:rPr>
      <w:rFonts w:ascii="Courier New" w:hAnsi="Courier New" w:cs="Courier New" w:hint="default"/>
    </w:rPr>
  </w:style>
  <w:style w:type="character" w:customStyle="1" w:styleId="1111">
    <w:name w:val="Знак Знак111"/>
    <w:uiPriority w:val="99"/>
    <w:rsid w:val="009E5618"/>
  </w:style>
  <w:style w:type="character" w:customStyle="1" w:styleId="1310">
    <w:name w:val="Знак Знак131"/>
    <w:uiPriority w:val="99"/>
    <w:rsid w:val="009E5618"/>
    <w:rPr>
      <w:rFonts w:ascii="Arial" w:hAnsi="Arial" w:cs="Arial" w:hint="default"/>
      <w:sz w:val="22"/>
      <w:lang w:val="ru-RU" w:eastAsia="ru-RU"/>
    </w:rPr>
  </w:style>
  <w:style w:type="character" w:customStyle="1" w:styleId="2210">
    <w:name w:val="Знак Знак221"/>
    <w:uiPriority w:val="99"/>
    <w:rsid w:val="009E5618"/>
    <w:rPr>
      <w:b/>
      <w:bCs w:val="0"/>
      <w:sz w:val="24"/>
      <w:lang w:val="ru-RU" w:eastAsia="ru-RU"/>
    </w:rPr>
  </w:style>
  <w:style w:type="character" w:customStyle="1" w:styleId="201">
    <w:name w:val="Знак Знак201"/>
    <w:uiPriority w:val="99"/>
    <w:rsid w:val="009E5618"/>
    <w:rPr>
      <w:rFonts w:ascii="AG Souvenir" w:hAnsi="AG Souvenir" w:hint="default"/>
      <w:b/>
      <w:bCs w:val="0"/>
      <w:spacing w:val="38"/>
      <w:sz w:val="28"/>
    </w:rPr>
  </w:style>
  <w:style w:type="character" w:customStyle="1" w:styleId="1010">
    <w:name w:val="Знак Знак101"/>
    <w:uiPriority w:val="99"/>
    <w:rsid w:val="009E5618"/>
    <w:rPr>
      <w:rFonts w:ascii="Tahoma" w:hAnsi="Tahoma" w:cs="Tahoma" w:hint="default"/>
      <w:sz w:val="16"/>
      <w:lang w:eastAsia="en-US"/>
    </w:rPr>
  </w:style>
  <w:style w:type="character" w:customStyle="1" w:styleId="2310">
    <w:name w:val="Знак Знак231"/>
    <w:uiPriority w:val="99"/>
    <w:rsid w:val="009E5618"/>
    <w:rPr>
      <w:rFonts w:ascii="Arial" w:hAnsi="Arial" w:cs="Arial" w:hint="default"/>
      <w:b/>
      <w:bCs w:val="0"/>
      <w:sz w:val="24"/>
      <w:lang w:val="ru-RU" w:eastAsia="ru-RU"/>
    </w:rPr>
  </w:style>
  <w:style w:type="character" w:customStyle="1" w:styleId="2112">
    <w:name w:val="Знак Знак211"/>
    <w:uiPriority w:val="99"/>
    <w:rsid w:val="009E5618"/>
    <w:rPr>
      <w:rFonts w:ascii="Arial" w:hAnsi="Arial" w:cs="Arial" w:hint="default"/>
      <w:b/>
      <w:bCs w:val="0"/>
      <w:i/>
      <w:iCs w:val="0"/>
      <w:sz w:val="28"/>
      <w:lang w:val="ru-RU" w:eastAsia="ru-RU"/>
    </w:rPr>
  </w:style>
  <w:style w:type="character" w:customStyle="1" w:styleId="Heading1Char1">
    <w:name w:val="Heading 1 Char1"/>
    <w:uiPriority w:val="99"/>
    <w:locked/>
    <w:rsid w:val="009E5618"/>
    <w:rPr>
      <w:rFonts w:ascii="AG Souvenir" w:hAnsi="AG Souvenir" w:hint="default"/>
      <w:b/>
      <w:bCs w:val="0"/>
      <w:spacing w:val="38"/>
      <w:sz w:val="28"/>
      <w:lang w:val="ru-RU" w:eastAsia="ru-RU"/>
    </w:rPr>
  </w:style>
  <w:style w:type="character" w:customStyle="1" w:styleId="240">
    <w:name w:val="Знак Знак24"/>
    <w:uiPriority w:val="99"/>
    <w:rsid w:val="009E5618"/>
    <w:rPr>
      <w:rFonts w:ascii="Arial" w:hAnsi="Arial" w:cs="Arial" w:hint="default"/>
      <w:b/>
      <w:bCs w:val="0"/>
      <w:sz w:val="26"/>
    </w:rPr>
  </w:style>
  <w:style w:type="character" w:customStyle="1" w:styleId="250">
    <w:name w:val="Знак Знак25"/>
    <w:uiPriority w:val="99"/>
    <w:rsid w:val="009E5618"/>
    <w:rPr>
      <w:sz w:val="28"/>
    </w:rPr>
  </w:style>
  <w:style w:type="paragraph" w:customStyle="1" w:styleId="Standard">
    <w:name w:val="Standard"/>
    <w:rsid w:val="00B24F76"/>
    <w:pPr>
      <w:suppressAutoHyphens/>
      <w:autoSpaceDN w:val="0"/>
      <w:jc w:val="both"/>
    </w:pPr>
    <w:rPr>
      <w:kern w:val="3"/>
      <w:sz w:val="24"/>
      <w:szCs w:val="24"/>
    </w:rPr>
  </w:style>
  <w:style w:type="paragraph" w:customStyle="1" w:styleId="78">
    <w:name w:val="Абзац списка7"/>
    <w:basedOn w:val="a1"/>
    <w:rsid w:val="00123DAE"/>
    <w:pPr>
      <w:ind w:left="720"/>
    </w:pPr>
    <w:rPr>
      <w:rFonts w:eastAsia="Calibri"/>
    </w:rPr>
  </w:style>
  <w:style w:type="paragraph" w:customStyle="1" w:styleId="59">
    <w:name w:val="Без интервала5"/>
    <w:rsid w:val="00033459"/>
    <w:pPr>
      <w:suppressAutoHyphens/>
    </w:pPr>
    <w:rPr>
      <w:rFonts w:ascii="Calibri" w:hAnsi="Calibri"/>
      <w:sz w:val="28"/>
      <w:szCs w:val="22"/>
      <w:lang w:eastAsia="en-US"/>
    </w:rPr>
  </w:style>
  <w:style w:type="character" w:customStyle="1" w:styleId="Candara">
    <w:name w:val="Основной текст + Candara"/>
    <w:qFormat/>
    <w:rsid w:val="00955417"/>
    <w:rPr>
      <w:rFonts w:ascii="Candara" w:hAnsi="Candara" w:cs="Candara"/>
      <w:b w:val="0"/>
      <w:i w:val="0"/>
      <w:caps w:val="0"/>
      <w:smallCaps w:val="0"/>
      <w:strike w:val="0"/>
      <w:dstrike w:val="0"/>
      <w:spacing w:val="-50"/>
      <w:sz w:val="26"/>
      <w:u w:val="none"/>
    </w:rPr>
  </w:style>
  <w:style w:type="paragraph" w:customStyle="1" w:styleId="69">
    <w:name w:val="Основной текст6"/>
    <w:basedOn w:val="a1"/>
    <w:rsid w:val="00E64CB0"/>
    <w:pPr>
      <w:widowControl w:val="0"/>
      <w:spacing w:line="326" w:lineRule="exact"/>
      <w:ind w:left="480" w:hanging="480"/>
      <w:jc w:val="center"/>
    </w:pPr>
    <w:rPr>
      <w:color w:val="000000"/>
      <w:spacing w:val="5"/>
      <w:sz w:val="25"/>
    </w:rPr>
  </w:style>
  <w:style w:type="character" w:customStyle="1" w:styleId="af3">
    <w:name w:val="Абзац списка Знак"/>
    <w:link w:val="af2"/>
    <w:uiPriority w:val="34"/>
    <w:rsid w:val="0082144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3417">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0924464">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48640035">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16906043">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4039276">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509608">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4092897">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1679721">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137306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38741488">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11002570">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06F06-CA21-47F5-8B08-0601FE61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68</TotalTime>
  <Pages>37</Pages>
  <Words>10223</Words>
  <Characters>80603</Characters>
  <Application>Microsoft Office Word</Application>
  <DocSecurity>0</DocSecurity>
  <Lines>671</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90645</CharactersWithSpaces>
  <SharedDoc>false</SharedDoc>
  <HLinks>
    <vt:vector size="18" baseType="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2025-03-18T11:41:00Z</cp:lastPrinted>
  <dcterms:created xsi:type="dcterms:W3CDTF">2025-03-17T12:18:00Z</dcterms:created>
  <dcterms:modified xsi:type="dcterms:W3CDTF">2025-03-18T11:42:00Z</dcterms:modified>
</cp:coreProperties>
</file>