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7B5384"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D2351" w:rsidRDefault="00EF40C9" w:rsidP="0045461D">
      <w:pPr>
        <w:tabs>
          <w:tab w:val="center" w:pos="3686"/>
        </w:tabs>
        <w:suppressAutoHyphens/>
        <w:spacing w:after="120"/>
        <w:jc w:val="center"/>
        <w:rPr>
          <w:sz w:val="28"/>
          <w:szCs w:val="28"/>
          <w:lang w:eastAsia="ar-SA"/>
        </w:rPr>
      </w:pPr>
      <w:r>
        <w:rPr>
          <w:sz w:val="28"/>
          <w:szCs w:val="28"/>
          <w:lang w:eastAsia="ar-SA"/>
        </w:rPr>
        <w:t>от 2</w:t>
      </w:r>
      <w:r w:rsidR="005C0220">
        <w:rPr>
          <w:sz w:val="28"/>
          <w:szCs w:val="28"/>
          <w:lang w:eastAsia="ar-SA"/>
        </w:rPr>
        <w:t>7</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CC5ED9">
        <w:rPr>
          <w:sz w:val="28"/>
          <w:szCs w:val="28"/>
          <w:lang w:eastAsia="ar-SA"/>
        </w:rPr>
        <w:t>6</w:t>
      </w:r>
      <w:r w:rsidR="005C0220">
        <w:rPr>
          <w:sz w:val="28"/>
          <w:szCs w:val="28"/>
          <w:lang w:eastAsia="ar-SA"/>
        </w:rPr>
        <w:t>9</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5C0220" w:rsidRPr="005C0220" w:rsidRDefault="005C0220" w:rsidP="005C0220">
      <w:pPr>
        <w:spacing w:line="276" w:lineRule="auto"/>
        <w:ind w:left="1984" w:right="1984" w:firstLine="1"/>
        <w:jc w:val="center"/>
        <w:rPr>
          <w:b/>
          <w:sz w:val="28"/>
          <w:szCs w:val="28"/>
        </w:rPr>
      </w:pPr>
      <w:r w:rsidRPr="005C0220">
        <w:rPr>
          <w:b/>
          <w:sz w:val="28"/>
          <w:szCs w:val="28"/>
        </w:rPr>
        <w:t xml:space="preserve">О внесении изменений </w:t>
      </w:r>
    </w:p>
    <w:p w:rsidR="005C0220" w:rsidRPr="005C0220" w:rsidRDefault="005C0220" w:rsidP="005C0220">
      <w:pPr>
        <w:spacing w:line="276" w:lineRule="auto"/>
        <w:ind w:left="1984" w:right="1984" w:firstLine="1"/>
        <w:jc w:val="center"/>
        <w:rPr>
          <w:b/>
          <w:sz w:val="28"/>
          <w:szCs w:val="28"/>
        </w:rPr>
      </w:pPr>
      <w:r w:rsidRPr="005C0220">
        <w:rPr>
          <w:b/>
          <w:sz w:val="28"/>
          <w:szCs w:val="28"/>
        </w:rPr>
        <w:t>в приложение № 2 к постановлению Администрации Красносулинского района от 24.12.2018 № 1485</w:t>
      </w:r>
    </w:p>
    <w:p w:rsidR="005C0220" w:rsidRPr="005C0220" w:rsidRDefault="005C0220" w:rsidP="005C0220">
      <w:pPr>
        <w:spacing w:line="276" w:lineRule="auto"/>
        <w:ind w:firstLine="709"/>
        <w:jc w:val="both"/>
        <w:rPr>
          <w:sz w:val="28"/>
          <w:szCs w:val="28"/>
        </w:rPr>
      </w:pPr>
    </w:p>
    <w:p w:rsidR="005C0220" w:rsidRDefault="005C0220" w:rsidP="005C0220">
      <w:pPr>
        <w:spacing w:line="276" w:lineRule="auto"/>
        <w:ind w:firstLine="709"/>
        <w:jc w:val="both"/>
        <w:rPr>
          <w:sz w:val="28"/>
          <w:szCs w:val="28"/>
        </w:rPr>
      </w:pPr>
      <w:r>
        <w:rPr>
          <w:sz w:val="28"/>
          <w:szCs w:val="28"/>
        </w:rPr>
        <w:t>В связи с произошедшими кадровыми изменениями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5C0220" w:rsidRDefault="005C0220" w:rsidP="005C0220">
      <w:pPr>
        <w:spacing w:line="276" w:lineRule="auto"/>
        <w:jc w:val="both"/>
        <w:rPr>
          <w:sz w:val="28"/>
          <w:szCs w:val="28"/>
        </w:rPr>
      </w:pPr>
    </w:p>
    <w:p w:rsidR="005C0220" w:rsidRDefault="005C0220" w:rsidP="005C0220">
      <w:pPr>
        <w:spacing w:line="276" w:lineRule="auto"/>
        <w:jc w:val="center"/>
        <w:rPr>
          <w:sz w:val="28"/>
          <w:szCs w:val="28"/>
        </w:rPr>
      </w:pPr>
      <w:r>
        <w:rPr>
          <w:sz w:val="28"/>
          <w:szCs w:val="28"/>
        </w:rPr>
        <w:t>ПОСТАНОВЛЯЕТ:</w:t>
      </w:r>
    </w:p>
    <w:p w:rsidR="005C0220" w:rsidRDefault="005C0220" w:rsidP="005C0220">
      <w:pPr>
        <w:spacing w:line="276" w:lineRule="auto"/>
        <w:jc w:val="both"/>
        <w:rPr>
          <w:sz w:val="28"/>
          <w:szCs w:val="28"/>
        </w:rPr>
      </w:pPr>
    </w:p>
    <w:p w:rsidR="005C0220" w:rsidRDefault="005C0220" w:rsidP="005C0220">
      <w:pPr>
        <w:spacing w:line="276" w:lineRule="auto"/>
        <w:ind w:firstLine="709"/>
        <w:jc w:val="both"/>
        <w:rPr>
          <w:sz w:val="28"/>
          <w:szCs w:val="28"/>
        </w:rPr>
      </w:pPr>
      <w:r>
        <w:rPr>
          <w:sz w:val="28"/>
          <w:szCs w:val="28"/>
        </w:rPr>
        <w:t>1. </w:t>
      </w:r>
      <w:r>
        <w:rPr>
          <w:sz w:val="28"/>
          <w:szCs w:val="28"/>
        </w:rPr>
        <w:t xml:space="preserve">Внести изменения в приложение № 2 к постановлению Администрации Красносулинского района от 24.12.2018 № 1485 «Об утверждении порядка проведения муниципального этапа областного конкурса на звание </w:t>
      </w:r>
      <w:r>
        <w:rPr>
          <w:sz w:val="28"/>
          <w:szCs w:val="28"/>
        </w:rPr>
        <w:br/>
      </w:r>
      <w:r>
        <w:rPr>
          <w:sz w:val="28"/>
          <w:szCs w:val="28"/>
        </w:rPr>
        <w:t>«Лучшее территориальное общественное самоуправление в Ростовской области», изложив его согласно приложению к настоящему постановлению (приложение).</w:t>
      </w:r>
    </w:p>
    <w:p w:rsidR="005C0220" w:rsidRDefault="005C0220" w:rsidP="005C0220">
      <w:pPr>
        <w:spacing w:line="276" w:lineRule="auto"/>
        <w:ind w:firstLine="709"/>
        <w:jc w:val="both"/>
        <w:rPr>
          <w:sz w:val="28"/>
          <w:szCs w:val="28"/>
        </w:rPr>
      </w:pPr>
      <w:r>
        <w:rPr>
          <w:sz w:val="28"/>
          <w:szCs w:val="28"/>
        </w:rPr>
        <w:t>2. </w:t>
      </w:r>
      <w:r>
        <w:rPr>
          <w:sz w:val="28"/>
          <w:szCs w:val="28"/>
        </w:rPr>
        <w:t>Постановление Администрации Красносулинского района от 07.07.2025 № 379 «О внесении изменений в приложение № 2 к постановлению Администрации Красносулинского района от 24.12.2018 № 1485» считать утратившим силу.</w:t>
      </w:r>
    </w:p>
    <w:p w:rsidR="005C0220" w:rsidRDefault="005C0220" w:rsidP="005C0220">
      <w:pPr>
        <w:spacing w:line="276" w:lineRule="auto"/>
        <w:ind w:firstLine="709"/>
        <w:jc w:val="both"/>
        <w:rPr>
          <w:sz w:val="28"/>
          <w:szCs w:val="28"/>
        </w:rPr>
      </w:pPr>
      <w:r>
        <w:rPr>
          <w:sz w:val="28"/>
          <w:szCs w:val="28"/>
        </w:rPr>
        <w:t>3. </w:t>
      </w:r>
      <w:r>
        <w:rPr>
          <w:sz w:val="28"/>
          <w:szCs w:val="28"/>
        </w:rPr>
        <w:t>Настоящее постановление применяется к правоотношениям, возникшим с 15.10.2025.</w:t>
      </w:r>
    </w:p>
    <w:p w:rsidR="005C0220" w:rsidRDefault="005C0220" w:rsidP="005C0220">
      <w:pPr>
        <w:spacing w:line="276" w:lineRule="auto"/>
        <w:ind w:firstLine="709"/>
        <w:jc w:val="both"/>
        <w:rPr>
          <w:sz w:val="28"/>
          <w:szCs w:val="28"/>
        </w:rPr>
      </w:pPr>
      <w:r>
        <w:rPr>
          <w:sz w:val="28"/>
          <w:szCs w:val="28"/>
        </w:rPr>
        <w:lastRenderedPageBreak/>
        <w:t>4. Контроль за исполнением настоящего постановления возложить на управляющего делами Администрации Красносулинского района Кишкинову И.Ю.</w:t>
      </w:r>
    </w:p>
    <w:p w:rsidR="001E63CF" w:rsidRDefault="001E63CF" w:rsidP="005C0220">
      <w:pPr>
        <w:spacing w:line="276" w:lineRule="auto"/>
        <w:jc w:val="both"/>
        <w:rPr>
          <w:sz w:val="28"/>
          <w:szCs w:val="28"/>
        </w:rPr>
      </w:pPr>
    </w:p>
    <w:p w:rsidR="00A571DF" w:rsidRDefault="00A571DF" w:rsidP="005C0220">
      <w:pPr>
        <w:spacing w:line="276" w:lineRule="auto"/>
        <w:jc w:val="both"/>
        <w:rPr>
          <w:sz w:val="28"/>
          <w:szCs w:val="28"/>
        </w:rPr>
      </w:pPr>
    </w:p>
    <w:p w:rsidR="00A571DF" w:rsidRDefault="00A571DF" w:rsidP="005C0220">
      <w:pPr>
        <w:spacing w:line="276" w:lineRule="auto"/>
        <w:jc w:val="both"/>
        <w:rPr>
          <w:sz w:val="28"/>
          <w:szCs w:val="28"/>
        </w:rPr>
      </w:pPr>
    </w:p>
    <w:p w:rsidR="00E23A90" w:rsidRPr="00CC5ED9" w:rsidRDefault="00E23A90" w:rsidP="005C0220">
      <w:pPr>
        <w:widowControl w:val="0"/>
        <w:tabs>
          <w:tab w:val="right" w:pos="9639"/>
        </w:tabs>
        <w:spacing w:line="276" w:lineRule="auto"/>
        <w:jc w:val="both"/>
        <w:rPr>
          <w:sz w:val="28"/>
          <w:szCs w:val="28"/>
        </w:rPr>
      </w:pPr>
      <w:r w:rsidRPr="00CC5ED9">
        <w:rPr>
          <w:sz w:val="28"/>
          <w:szCs w:val="28"/>
        </w:rPr>
        <w:t>Глава Красносулинского района</w:t>
      </w:r>
      <w:r w:rsidRPr="00CC5ED9">
        <w:rPr>
          <w:sz w:val="28"/>
          <w:szCs w:val="28"/>
        </w:rPr>
        <w:tab/>
        <w:t>И.С. Кирпичков</w:t>
      </w:r>
    </w:p>
    <w:p w:rsidR="00685B4B" w:rsidRDefault="00685B4B" w:rsidP="005C0220">
      <w:pPr>
        <w:spacing w:line="276" w:lineRule="auto"/>
        <w:ind w:firstLine="709"/>
        <w:jc w:val="both"/>
        <w:rPr>
          <w:sz w:val="28"/>
          <w:szCs w:val="28"/>
        </w:rPr>
      </w:pPr>
    </w:p>
    <w:p w:rsidR="00A571DF" w:rsidRDefault="00A571DF" w:rsidP="005C0220">
      <w:pPr>
        <w:spacing w:line="276" w:lineRule="auto"/>
        <w:ind w:firstLine="709"/>
        <w:jc w:val="both"/>
        <w:rPr>
          <w:sz w:val="28"/>
          <w:szCs w:val="28"/>
        </w:rPr>
      </w:pPr>
    </w:p>
    <w:p w:rsidR="00A571DF" w:rsidRDefault="00A571DF" w:rsidP="005C0220">
      <w:pPr>
        <w:spacing w:line="276" w:lineRule="auto"/>
        <w:ind w:firstLine="709"/>
        <w:jc w:val="both"/>
        <w:rPr>
          <w:sz w:val="28"/>
          <w:szCs w:val="28"/>
        </w:rPr>
      </w:pPr>
    </w:p>
    <w:p w:rsidR="001E63CF" w:rsidRPr="00CC5ED9" w:rsidRDefault="001E63CF" w:rsidP="005C0220">
      <w:pPr>
        <w:spacing w:line="276" w:lineRule="auto"/>
        <w:ind w:firstLine="709"/>
        <w:jc w:val="both"/>
        <w:rPr>
          <w:sz w:val="28"/>
          <w:szCs w:val="28"/>
        </w:rPr>
      </w:pPr>
    </w:p>
    <w:p w:rsidR="004F5A9F" w:rsidRPr="00CC5ED9" w:rsidRDefault="004F5A9F" w:rsidP="005C0220">
      <w:pPr>
        <w:widowControl w:val="0"/>
        <w:spacing w:line="276" w:lineRule="auto"/>
        <w:jc w:val="both"/>
        <w:rPr>
          <w:sz w:val="28"/>
          <w:szCs w:val="28"/>
        </w:rPr>
      </w:pPr>
      <w:r w:rsidRPr="00CC5ED9">
        <w:rPr>
          <w:sz w:val="28"/>
          <w:szCs w:val="28"/>
        </w:rPr>
        <w:t>Постановление вносит</w:t>
      </w:r>
    </w:p>
    <w:p w:rsidR="005C0220" w:rsidRDefault="005C0220" w:rsidP="005C0220">
      <w:pPr>
        <w:widowControl w:val="0"/>
        <w:spacing w:line="276" w:lineRule="auto"/>
        <w:jc w:val="both"/>
        <w:rPr>
          <w:sz w:val="28"/>
          <w:szCs w:val="28"/>
        </w:rPr>
      </w:pPr>
      <w:r>
        <w:rPr>
          <w:sz w:val="28"/>
          <w:szCs w:val="28"/>
        </w:rPr>
        <w:t xml:space="preserve">отдел по организационно-кадровой </w:t>
      </w:r>
    </w:p>
    <w:p w:rsidR="005C0220" w:rsidRDefault="005C0220" w:rsidP="005C0220">
      <w:pPr>
        <w:widowControl w:val="0"/>
        <w:spacing w:line="276" w:lineRule="auto"/>
        <w:jc w:val="both"/>
        <w:rPr>
          <w:sz w:val="28"/>
          <w:szCs w:val="28"/>
        </w:rPr>
      </w:pPr>
      <w:r>
        <w:rPr>
          <w:sz w:val="28"/>
          <w:szCs w:val="28"/>
        </w:rPr>
        <w:t>работе и противодействию коррупции</w:t>
      </w:r>
    </w:p>
    <w:p w:rsidR="005C0220" w:rsidRDefault="005C0220">
      <w:pPr>
        <w:rPr>
          <w:sz w:val="28"/>
          <w:szCs w:val="28"/>
        </w:rPr>
      </w:pPr>
      <w:r>
        <w:rPr>
          <w:sz w:val="28"/>
          <w:szCs w:val="28"/>
        </w:rPr>
        <w:br w:type="page"/>
      </w:r>
    </w:p>
    <w:p w:rsidR="005C0220" w:rsidRPr="005C0220" w:rsidRDefault="005C0220" w:rsidP="005C0220">
      <w:pPr>
        <w:ind w:firstLine="5670"/>
        <w:jc w:val="center"/>
        <w:rPr>
          <w:bCs/>
          <w:sz w:val="28"/>
          <w:szCs w:val="28"/>
        </w:rPr>
      </w:pPr>
      <w:r w:rsidRPr="005C0220">
        <w:rPr>
          <w:bCs/>
          <w:sz w:val="28"/>
          <w:szCs w:val="28"/>
        </w:rPr>
        <w:lastRenderedPageBreak/>
        <w:t>Приложение</w:t>
      </w:r>
    </w:p>
    <w:p w:rsidR="005C0220" w:rsidRPr="005C0220" w:rsidRDefault="005C0220" w:rsidP="005C0220">
      <w:pPr>
        <w:ind w:firstLine="5670"/>
        <w:jc w:val="center"/>
        <w:rPr>
          <w:bCs/>
          <w:sz w:val="28"/>
          <w:szCs w:val="28"/>
        </w:rPr>
      </w:pPr>
      <w:r w:rsidRPr="005C0220">
        <w:rPr>
          <w:bCs/>
          <w:sz w:val="28"/>
          <w:szCs w:val="28"/>
        </w:rPr>
        <w:t>к постановлению</w:t>
      </w:r>
    </w:p>
    <w:p w:rsidR="005C0220" w:rsidRPr="005C0220" w:rsidRDefault="005C0220" w:rsidP="005C0220">
      <w:pPr>
        <w:ind w:firstLine="5670"/>
        <w:jc w:val="center"/>
        <w:rPr>
          <w:bCs/>
          <w:sz w:val="28"/>
          <w:szCs w:val="28"/>
        </w:rPr>
      </w:pPr>
      <w:r w:rsidRPr="005C0220">
        <w:rPr>
          <w:bCs/>
          <w:sz w:val="28"/>
          <w:szCs w:val="28"/>
        </w:rPr>
        <w:t>Администрации</w:t>
      </w:r>
    </w:p>
    <w:p w:rsidR="005C0220" w:rsidRPr="005C0220" w:rsidRDefault="005C0220" w:rsidP="005C0220">
      <w:pPr>
        <w:ind w:firstLine="5670"/>
        <w:jc w:val="center"/>
        <w:rPr>
          <w:bCs/>
          <w:sz w:val="28"/>
          <w:szCs w:val="28"/>
        </w:rPr>
      </w:pPr>
      <w:r w:rsidRPr="005C0220">
        <w:rPr>
          <w:bCs/>
          <w:sz w:val="28"/>
          <w:szCs w:val="28"/>
        </w:rPr>
        <w:t>Красносулинского района</w:t>
      </w:r>
    </w:p>
    <w:p w:rsidR="005C0220" w:rsidRPr="005C0220" w:rsidRDefault="005C0220" w:rsidP="005C0220">
      <w:pPr>
        <w:ind w:firstLine="5670"/>
        <w:jc w:val="center"/>
        <w:rPr>
          <w:bCs/>
          <w:sz w:val="28"/>
          <w:szCs w:val="28"/>
        </w:rPr>
      </w:pPr>
      <w:r>
        <w:rPr>
          <w:bCs/>
          <w:sz w:val="28"/>
          <w:szCs w:val="28"/>
        </w:rPr>
        <w:t>от 27.10.2025 № 769</w:t>
      </w:r>
    </w:p>
    <w:p w:rsidR="005C0220" w:rsidRPr="005C0220" w:rsidRDefault="005C0220" w:rsidP="005C0220">
      <w:pPr>
        <w:ind w:firstLine="5670"/>
        <w:jc w:val="center"/>
        <w:rPr>
          <w:sz w:val="28"/>
          <w:szCs w:val="28"/>
        </w:rPr>
      </w:pPr>
    </w:p>
    <w:p w:rsidR="005C0220" w:rsidRPr="005C0220" w:rsidRDefault="005C0220" w:rsidP="005C0220">
      <w:pPr>
        <w:ind w:firstLine="5670"/>
        <w:jc w:val="center"/>
        <w:rPr>
          <w:bCs/>
          <w:sz w:val="28"/>
          <w:szCs w:val="28"/>
        </w:rPr>
      </w:pPr>
      <w:r w:rsidRPr="005C0220">
        <w:rPr>
          <w:bCs/>
          <w:sz w:val="28"/>
          <w:szCs w:val="28"/>
        </w:rPr>
        <w:t>Приложение № 2</w:t>
      </w:r>
    </w:p>
    <w:p w:rsidR="005C0220" w:rsidRPr="005C0220" w:rsidRDefault="005C0220" w:rsidP="005C0220">
      <w:pPr>
        <w:ind w:firstLine="5670"/>
        <w:jc w:val="center"/>
        <w:rPr>
          <w:bCs/>
          <w:sz w:val="28"/>
          <w:szCs w:val="28"/>
        </w:rPr>
      </w:pPr>
      <w:r w:rsidRPr="005C0220">
        <w:rPr>
          <w:bCs/>
          <w:sz w:val="28"/>
          <w:szCs w:val="28"/>
        </w:rPr>
        <w:t>к постановлению</w:t>
      </w:r>
    </w:p>
    <w:p w:rsidR="005C0220" w:rsidRPr="005C0220" w:rsidRDefault="005C0220" w:rsidP="005C0220">
      <w:pPr>
        <w:ind w:firstLine="5670"/>
        <w:jc w:val="center"/>
        <w:rPr>
          <w:bCs/>
          <w:sz w:val="28"/>
          <w:szCs w:val="28"/>
        </w:rPr>
      </w:pPr>
      <w:r w:rsidRPr="005C0220">
        <w:rPr>
          <w:bCs/>
          <w:sz w:val="28"/>
          <w:szCs w:val="28"/>
        </w:rPr>
        <w:t>Администрации</w:t>
      </w:r>
    </w:p>
    <w:p w:rsidR="005C0220" w:rsidRPr="005C0220" w:rsidRDefault="005C0220" w:rsidP="005C0220">
      <w:pPr>
        <w:ind w:firstLine="5670"/>
        <w:jc w:val="center"/>
        <w:rPr>
          <w:bCs/>
          <w:sz w:val="28"/>
          <w:szCs w:val="28"/>
        </w:rPr>
      </w:pPr>
      <w:r w:rsidRPr="005C0220">
        <w:rPr>
          <w:bCs/>
          <w:sz w:val="28"/>
          <w:szCs w:val="28"/>
        </w:rPr>
        <w:t>Красносулинского района</w:t>
      </w:r>
    </w:p>
    <w:p w:rsidR="005C0220" w:rsidRPr="005C0220" w:rsidRDefault="005C0220" w:rsidP="005C0220">
      <w:pPr>
        <w:ind w:firstLine="5670"/>
        <w:jc w:val="center"/>
        <w:rPr>
          <w:bCs/>
          <w:sz w:val="28"/>
          <w:szCs w:val="28"/>
        </w:rPr>
      </w:pPr>
      <w:r w:rsidRPr="005C0220">
        <w:rPr>
          <w:bCs/>
          <w:sz w:val="28"/>
          <w:szCs w:val="28"/>
        </w:rPr>
        <w:t>от 24.12.2018 № 1485</w:t>
      </w:r>
    </w:p>
    <w:p w:rsidR="005C0220" w:rsidRPr="005C0220" w:rsidRDefault="005C0220" w:rsidP="005C0220">
      <w:pPr>
        <w:tabs>
          <w:tab w:val="left" w:pos="709"/>
          <w:tab w:val="left" w:pos="851"/>
          <w:tab w:val="right" w:pos="9072"/>
        </w:tabs>
        <w:jc w:val="center"/>
        <w:rPr>
          <w:szCs w:val="28"/>
        </w:rPr>
      </w:pPr>
    </w:p>
    <w:p w:rsidR="005C0220" w:rsidRPr="005C0220" w:rsidRDefault="005C0220" w:rsidP="005C0220">
      <w:pPr>
        <w:tabs>
          <w:tab w:val="right" w:pos="9072"/>
        </w:tabs>
        <w:jc w:val="center"/>
        <w:rPr>
          <w:sz w:val="28"/>
          <w:szCs w:val="28"/>
        </w:rPr>
      </w:pPr>
      <w:r w:rsidRPr="005C0220">
        <w:rPr>
          <w:sz w:val="28"/>
          <w:szCs w:val="28"/>
        </w:rPr>
        <w:t>СОСТАВ</w:t>
      </w:r>
    </w:p>
    <w:p w:rsidR="005C0220" w:rsidRPr="005C0220" w:rsidRDefault="005C0220" w:rsidP="005C0220">
      <w:pPr>
        <w:tabs>
          <w:tab w:val="left" w:pos="709"/>
          <w:tab w:val="left" w:pos="851"/>
          <w:tab w:val="right" w:pos="9072"/>
        </w:tabs>
        <w:jc w:val="center"/>
        <w:rPr>
          <w:sz w:val="28"/>
          <w:szCs w:val="28"/>
        </w:rPr>
      </w:pPr>
      <w:r w:rsidRPr="005C0220">
        <w:rPr>
          <w:sz w:val="28"/>
          <w:szCs w:val="28"/>
        </w:rPr>
        <w:t xml:space="preserve">конкурсной комиссии по проведению муниципального этапа областного конкурса на звание «Лучшее территориальное общественное </w:t>
      </w:r>
    </w:p>
    <w:p w:rsidR="005C0220" w:rsidRPr="005C0220" w:rsidRDefault="005C0220" w:rsidP="005C0220">
      <w:pPr>
        <w:tabs>
          <w:tab w:val="left" w:pos="709"/>
          <w:tab w:val="left" w:pos="851"/>
          <w:tab w:val="right" w:pos="9072"/>
        </w:tabs>
        <w:jc w:val="center"/>
        <w:rPr>
          <w:sz w:val="28"/>
          <w:szCs w:val="28"/>
        </w:rPr>
      </w:pPr>
      <w:r w:rsidRPr="005C0220">
        <w:rPr>
          <w:sz w:val="28"/>
          <w:szCs w:val="28"/>
        </w:rPr>
        <w:t>самоуправление в Ростовской области»</w:t>
      </w:r>
    </w:p>
    <w:p w:rsidR="005C0220" w:rsidRPr="005C0220" w:rsidRDefault="005C0220" w:rsidP="005C0220">
      <w:pPr>
        <w:tabs>
          <w:tab w:val="left" w:pos="709"/>
          <w:tab w:val="left" w:pos="851"/>
          <w:tab w:val="right" w:pos="9072"/>
        </w:tabs>
        <w:jc w:val="center"/>
        <w:rPr>
          <w:szCs w:val="28"/>
        </w:rPr>
      </w:pPr>
      <w:bookmarkStart w:id="0" w:name="_GoBack"/>
    </w:p>
    <w:tbl>
      <w:tblPr>
        <w:tblW w:w="9639" w:type="dxa"/>
        <w:tblInd w:w="57" w:type="dxa"/>
        <w:tblCellMar>
          <w:left w:w="57" w:type="dxa"/>
          <w:bottom w:w="57" w:type="dxa"/>
          <w:right w:w="57" w:type="dxa"/>
        </w:tblCellMar>
        <w:tblLook w:val="01E0" w:firstRow="1" w:lastRow="1" w:firstColumn="1" w:lastColumn="1" w:noHBand="0" w:noVBand="0"/>
      </w:tblPr>
      <w:tblGrid>
        <w:gridCol w:w="2268"/>
        <w:gridCol w:w="392"/>
        <w:gridCol w:w="6979"/>
      </w:tblGrid>
      <w:tr w:rsidR="005C0220" w:rsidRPr="005C0220" w:rsidTr="005C0220">
        <w:trPr>
          <w:trHeight w:val="20"/>
        </w:trPr>
        <w:tc>
          <w:tcPr>
            <w:tcW w:w="2268" w:type="dxa"/>
            <w:hideMark/>
          </w:tcPr>
          <w:bookmarkEnd w:id="0"/>
          <w:p w:rsidR="005C0220" w:rsidRPr="005C0220" w:rsidRDefault="005C0220" w:rsidP="005C0220">
            <w:pPr>
              <w:tabs>
                <w:tab w:val="right" w:pos="9072"/>
              </w:tabs>
              <w:jc w:val="both"/>
              <w:rPr>
                <w:sz w:val="28"/>
                <w:szCs w:val="28"/>
              </w:rPr>
            </w:pPr>
            <w:r w:rsidRPr="005C0220">
              <w:rPr>
                <w:sz w:val="28"/>
                <w:szCs w:val="28"/>
              </w:rPr>
              <w:t>Кишкинова И.Ю.</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управляющий делами Администрации Красносулинского района, председатель комиссии;</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Шаповалов В.Б.</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Зубревич И.А.</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главный специалист отдела по организационно-кадровой работе и противодействию коррупции Администрации Красносулинского района, секретарь комиссии;</w:t>
            </w:r>
          </w:p>
        </w:tc>
      </w:tr>
      <w:tr w:rsidR="005C0220" w:rsidRPr="005C0220" w:rsidTr="005C0220">
        <w:trPr>
          <w:trHeight w:val="20"/>
        </w:trPr>
        <w:tc>
          <w:tcPr>
            <w:tcW w:w="9639" w:type="dxa"/>
            <w:gridSpan w:val="3"/>
            <w:hideMark/>
          </w:tcPr>
          <w:p w:rsidR="005C0220" w:rsidRPr="005C0220" w:rsidRDefault="005C0220" w:rsidP="005C0220">
            <w:pPr>
              <w:tabs>
                <w:tab w:val="right" w:pos="9072"/>
              </w:tabs>
              <w:ind w:firstLine="851"/>
              <w:rPr>
                <w:sz w:val="28"/>
                <w:szCs w:val="28"/>
              </w:rPr>
            </w:pPr>
            <w:r w:rsidRPr="005C0220">
              <w:rPr>
                <w:sz w:val="28"/>
                <w:szCs w:val="28"/>
              </w:rPr>
              <w:t>члены комиссии:</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Салимова В.Н.</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первый заместитель главы Администрации Красносулинского района по вопросам экономического развития и внутренней политике;</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Бисаинов А.Р.</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заместитель главы Администрации Красносулинского района – главный архитектор;</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Волкова Н.В.</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начальник отдела по организационно-кадровой работе и противодействию коррупции Администрации Красносулинского района;</w:t>
            </w:r>
          </w:p>
        </w:tc>
      </w:tr>
      <w:tr w:rsidR="005C0220" w:rsidRPr="005C0220" w:rsidTr="005C0220">
        <w:trPr>
          <w:trHeight w:val="20"/>
        </w:trPr>
        <w:tc>
          <w:tcPr>
            <w:tcW w:w="2268" w:type="dxa"/>
            <w:hideMark/>
          </w:tcPr>
          <w:p w:rsidR="005C0220" w:rsidRPr="005C0220" w:rsidRDefault="005C0220" w:rsidP="005C0220">
            <w:pPr>
              <w:tabs>
                <w:tab w:val="right" w:pos="9072"/>
              </w:tabs>
              <w:jc w:val="both"/>
              <w:rPr>
                <w:sz w:val="28"/>
                <w:szCs w:val="28"/>
              </w:rPr>
            </w:pPr>
            <w:r w:rsidRPr="005C0220">
              <w:rPr>
                <w:sz w:val="28"/>
                <w:szCs w:val="28"/>
              </w:rPr>
              <w:t>Чернышева Е.А.</w:t>
            </w:r>
          </w:p>
        </w:tc>
        <w:tc>
          <w:tcPr>
            <w:tcW w:w="392" w:type="dxa"/>
            <w:hideMark/>
          </w:tcPr>
          <w:p w:rsidR="005C0220" w:rsidRPr="005C0220" w:rsidRDefault="005C0220" w:rsidP="005C0220">
            <w:pPr>
              <w:tabs>
                <w:tab w:val="right" w:pos="9072"/>
              </w:tabs>
              <w:jc w:val="center"/>
              <w:rPr>
                <w:sz w:val="28"/>
                <w:szCs w:val="28"/>
              </w:rPr>
            </w:pPr>
            <w:r w:rsidRPr="005C0220">
              <w:rPr>
                <w:sz w:val="28"/>
                <w:szCs w:val="28"/>
              </w:rPr>
              <w:t>–</w:t>
            </w:r>
          </w:p>
        </w:tc>
        <w:tc>
          <w:tcPr>
            <w:tcW w:w="6979" w:type="dxa"/>
            <w:hideMark/>
          </w:tcPr>
          <w:p w:rsidR="005C0220" w:rsidRPr="005C0220" w:rsidRDefault="005C0220" w:rsidP="005C0220">
            <w:pPr>
              <w:tabs>
                <w:tab w:val="right" w:pos="9072"/>
              </w:tabs>
              <w:jc w:val="both"/>
              <w:rPr>
                <w:sz w:val="28"/>
                <w:szCs w:val="28"/>
              </w:rPr>
            </w:pPr>
            <w:r w:rsidRPr="005C0220">
              <w:rPr>
                <w:sz w:val="28"/>
                <w:szCs w:val="28"/>
              </w:rPr>
              <w:t>начальник юридического отдела Администрации Красносулинского района;</w:t>
            </w:r>
          </w:p>
        </w:tc>
      </w:tr>
      <w:tr w:rsidR="005C0220" w:rsidRPr="005C0220" w:rsidTr="005C0220">
        <w:trPr>
          <w:trHeight w:val="20"/>
        </w:trPr>
        <w:tc>
          <w:tcPr>
            <w:tcW w:w="9639" w:type="dxa"/>
            <w:gridSpan w:val="3"/>
            <w:hideMark/>
          </w:tcPr>
          <w:p w:rsidR="005C0220" w:rsidRPr="005C0220" w:rsidRDefault="005C0220" w:rsidP="005C0220">
            <w:pPr>
              <w:jc w:val="both"/>
              <w:rPr>
                <w:sz w:val="28"/>
                <w:szCs w:val="28"/>
              </w:rPr>
            </w:pPr>
            <w:r w:rsidRPr="005C0220">
              <w:rPr>
                <w:sz w:val="28"/>
                <w:szCs w:val="28"/>
              </w:rPr>
              <w:t>Представители органов местного самоуправления муниципальных образований Красносулинского района и организаций по вопросам, относящимся к предмету ведения конкурсной комиссии (по согласованию).</w:t>
            </w:r>
          </w:p>
        </w:tc>
      </w:tr>
    </w:tbl>
    <w:p w:rsidR="005C0220" w:rsidRPr="005C0220" w:rsidRDefault="005C0220" w:rsidP="005C0220">
      <w:pPr>
        <w:pStyle w:val="10"/>
        <w:rPr>
          <w:sz w:val="28"/>
          <w:szCs w:val="28"/>
        </w:rPr>
      </w:pPr>
    </w:p>
    <w:p w:rsidR="005C0220" w:rsidRPr="005C0220" w:rsidRDefault="005C0220" w:rsidP="005C0220">
      <w:pPr>
        <w:pStyle w:val="10"/>
        <w:rPr>
          <w:sz w:val="28"/>
          <w:szCs w:val="28"/>
        </w:rPr>
      </w:pPr>
      <w:r w:rsidRPr="005C0220">
        <w:rPr>
          <w:sz w:val="28"/>
          <w:szCs w:val="28"/>
        </w:rPr>
        <w:t xml:space="preserve">Управляющий делами </w:t>
      </w:r>
    </w:p>
    <w:p w:rsidR="005C0220" w:rsidRPr="005C0220" w:rsidRDefault="005C0220" w:rsidP="005C0220">
      <w:pPr>
        <w:pStyle w:val="10"/>
        <w:tabs>
          <w:tab w:val="right" w:pos="9639"/>
        </w:tabs>
        <w:rPr>
          <w:sz w:val="28"/>
          <w:szCs w:val="28"/>
        </w:rPr>
      </w:pPr>
      <w:r w:rsidRPr="005C0220">
        <w:rPr>
          <w:sz w:val="28"/>
          <w:szCs w:val="28"/>
        </w:rPr>
        <w:t>Администрации района</w:t>
      </w:r>
      <w:r w:rsidRPr="005C0220">
        <w:rPr>
          <w:sz w:val="28"/>
          <w:szCs w:val="28"/>
        </w:rPr>
        <w:tab/>
        <w:t>И.Ю. Кишкинова</w:t>
      </w:r>
    </w:p>
    <w:sectPr w:rsidR="005C0220" w:rsidRPr="005C0220"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DF" w:rsidRDefault="00A571DF" w:rsidP="00AA0297">
      <w:r>
        <w:separator/>
      </w:r>
    </w:p>
  </w:endnote>
  <w:endnote w:type="continuationSeparator" w:id="0">
    <w:p w:rsidR="00A571DF" w:rsidRDefault="00A571DF"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DF" w:rsidRDefault="00A571DF" w:rsidP="00AA0297">
      <w:r>
        <w:separator/>
      </w:r>
    </w:p>
  </w:footnote>
  <w:footnote w:type="continuationSeparator" w:id="0">
    <w:p w:rsidR="00A571DF" w:rsidRDefault="00A571DF"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sdtPr>
    <w:sdtEndPr>
      <w:rPr>
        <w:sz w:val="28"/>
        <w:szCs w:val="28"/>
      </w:rPr>
    </w:sdtEndPr>
    <w:sdtContent>
      <w:p w:rsidR="00A571DF" w:rsidRPr="00EF4B2E" w:rsidRDefault="004C2C58" w:rsidP="00EF4B2E">
        <w:pPr>
          <w:pStyle w:val="af1"/>
          <w:jc w:val="center"/>
          <w:rPr>
            <w:sz w:val="28"/>
            <w:szCs w:val="28"/>
          </w:rPr>
        </w:pPr>
        <w:r w:rsidRPr="00EF4B2E">
          <w:rPr>
            <w:sz w:val="28"/>
            <w:szCs w:val="28"/>
          </w:rPr>
          <w:fldChar w:fldCharType="begin"/>
        </w:r>
        <w:r w:rsidR="00A571DF" w:rsidRPr="00EF4B2E">
          <w:rPr>
            <w:sz w:val="28"/>
            <w:szCs w:val="28"/>
          </w:rPr>
          <w:instrText>PAGE   \* MERGEFORMAT</w:instrText>
        </w:r>
        <w:r w:rsidRPr="00EF4B2E">
          <w:rPr>
            <w:sz w:val="28"/>
            <w:szCs w:val="28"/>
          </w:rPr>
          <w:fldChar w:fldCharType="separate"/>
        </w:r>
        <w:r w:rsidR="005C0220">
          <w:rPr>
            <w:noProof/>
            <w:sz w:val="28"/>
            <w:szCs w:val="28"/>
          </w:rPr>
          <w:t>3</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DF84A83"/>
    <w:multiLevelType w:val="singleLevel"/>
    <w:tmpl w:val="7DF84A83"/>
    <w:lvl w:ilvl="0">
      <w:start w:val="7"/>
      <w:numFmt w:val="decimal"/>
      <w:suff w:val="space"/>
      <w:lvlText w:val="%1."/>
      <w:lvlJc w:val="left"/>
      <w:pPr>
        <w:ind w:left="0" w:firstLine="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4"/>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31C"/>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23A2"/>
    <w:rsid w:val="00197AC4"/>
    <w:rsid w:val="001A1053"/>
    <w:rsid w:val="001A208B"/>
    <w:rsid w:val="001A2E49"/>
    <w:rsid w:val="001A75F9"/>
    <w:rsid w:val="001B1D4F"/>
    <w:rsid w:val="001B25E7"/>
    <w:rsid w:val="001C05F3"/>
    <w:rsid w:val="001C0755"/>
    <w:rsid w:val="001C191B"/>
    <w:rsid w:val="001D0636"/>
    <w:rsid w:val="001D0AC3"/>
    <w:rsid w:val="001D4674"/>
    <w:rsid w:val="001D526A"/>
    <w:rsid w:val="001E061D"/>
    <w:rsid w:val="001E38B4"/>
    <w:rsid w:val="001E4B0D"/>
    <w:rsid w:val="001E63CF"/>
    <w:rsid w:val="001E758D"/>
    <w:rsid w:val="001E7DDA"/>
    <w:rsid w:val="001F0268"/>
    <w:rsid w:val="001F43BD"/>
    <w:rsid w:val="0020061A"/>
    <w:rsid w:val="0020065B"/>
    <w:rsid w:val="00200A96"/>
    <w:rsid w:val="002033DB"/>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2351"/>
    <w:rsid w:val="002D405D"/>
    <w:rsid w:val="002D4465"/>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6AF5"/>
    <w:rsid w:val="004B7782"/>
    <w:rsid w:val="004C1A17"/>
    <w:rsid w:val="004C27CE"/>
    <w:rsid w:val="004C2C58"/>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0DFC"/>
    <w:rsid w:val="00594687"/>
    <w:rsid w:val="00597583"/>
    <w:rsid w:val="005A1224"/>
    <w:rsid w:val="005A1BD8"/>
    <w:rsid w:val="005A2F69"/>
    <w:rsid w:val="005A4953"/>
    <w:rsid w:val="005B01D6"/>
    <w:rsid w:val="005B3620"/>
    <w:rsid w:val="005B5BA3"/>
    <w:rsid w:val="005B67F5"/>
    <w:rsid w:val="005C0220"/>
    <w:rsid w:val="005D2914"/>
    <w:rsid w:val="005D3FDE"/>
    <w:rsid w:val="005D5E89"/>
    <w:rsid w:val="005E08A5"/>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37B69"/>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85B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62F7"/>
    <w:rsid w:val="00716804"/>
    <w:rsid w:val="0072284E"/>
    <w:rsid w:val="00724940"/>
    <w:rsid w:val="007268FD"/>
    <w:rsid w:val="00726CF1"/>
    <w:rsid w:val="0073023B"/>
    <w:rsid w:val="00733343"/>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5384"/>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A6B77"/>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BF2"/>
    <w:rsid w:val="00A31F87"/>
    <w:rsid w:val="00A41B18"/>
    <w:rsid w:val="00A4237E"/>
    <w:rsid w:val="00A45CE0"/>
    <w:rsid w:val="00A52414"/>
    <w:rsid w:val="00A54917"/>
    <w:rsid w:val="00A54DF5"/>
    <w:rsid w:val="00A55D5F"/>
    <w:rsid w:val="00A561C6"/>
    <w:rsid w:val="00A571DF"/>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1F0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784"/>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562"/>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4243"/>
    <w:rsid w:val="00C26474"/>
    <w:rsid w:val="00C268A3"/>
    <w:rsid w:val="00C4146D"/>
    <w:rsid w:val="00C43AC8"/>
    <w:rsid w:val="00C45707"/>
    <w:rsid w:val="00C46664"/>
    <w:rsid w:val="00C47593"/>
    <w:rsid w:val="00C51905"/>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4B4"/>
    <w:rsid w:val="00CB4DA8"/>
    <w:rsid w:val="00CB728B"/>
    <w:rsid w:val="00CC2628"/>
    <w:rsid w:val="00CC2629"/>
    <w:rsid w:val="00CC2FBD"/>
    <w:rsid w:val="00CC457A"/>
    <w:rsid w:val="00CC5ED9"/>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01AD"/>
    <w:rsid w:val="00D43E7B"/>
    <w:rsid w:val="00D4408E"/>
    <w:rsid w:val="00D47760"/>
    <w:rsid w:val="00D53DBA"/>
    <w:rsid w:val="00D546A3"/>
    <w:rsid w:val="00D551ED"/>
    <w:rsid w:val="00D60EB9"/>
    <w:rsid w:val="00D67B47"/>
    <w:rsid w:val="00D72042"/>
    <w:rsid w:val="00D72A86"/>
    <w:rsid w:val="00D72FAB"/>
    <w:rsid w:val="00D72FBF"/>
    <w:rsid w:val="00D73020"/>
    <w:rsid w:val="00D74A67"/>
    <w:rsid w:val="00D75F16"/>
    <w:rsid w:val="00D76635"/>
    <w:rsid w:val="00D80C43"/>
    <w:rsid w:val="00D81A26"/>
    <w:rsid w:val="00D859CB"/>
    <w:rsid w:val="00D900B1"/>
    <w:rsid w:val="00D9010A"/>
    <w:rsid w:val="00D90C0F"/>
    <w:rsid w:val="00D93E35"/>
    <w:rsid w:val="00D95C28"/>
    <w:rsid w:val="00D95DCE"/>
    <w:rsid w:val="00D95EDF"/>
    <w:rsid w:val="00DA5AB4"/>
    <w:rsid w:val="00DB1135"/>
    <w:rsid w:val="00DB2F88"/>
    <w:rsid w:val="00DB45A3"/>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4CA7"/>
    <w:rsid w:val="00E868FC"/>
    <w:rsid w:val="00E90789"/>
    <w:rsid w:val="00E96A21"/>
    <w:rsid w:val="00EA273A"/>
    <w:rsid w:val="00EA3400"/>
    <w:rsid w:val="00EA46E8"/>
    <w:rsid w:val="00EB267A"/>
    <w:rsid w:val="00EC061D"/>
    <w:rsid w:val="00EC3086"/>
    <w:rsid w:val="00ED3B4C"/>
    <w:rsid w:val="00ED6C44"/>
    <w:rsid w:val="00EE66A6"/>
    <w:rsid w:val="00EF01EB"/>
    <w:rsid w:val="00EF40C9"/>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15037287">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09091315">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57517751">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42C1-2895-44EA-A101-C7FB93B9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2025-10-27T09:43:00Z</cp:lastPrinted>
  <dcterms:created xsi:type="dcterms:W3CDTF">2025-10-27T09:43:00Z</dcterms:created>
  <dcterms:modified xsi:type="dcterms:W3CDTF">2025-10-27T09:43:00Z</dcterms:modified>
</cp:coreProperties>
</file>