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A6" w:rsidRDefault="00F34233" w:rsidP="00F34233">
      <w:pPr>
        <w:tabs>
          <w:tab w:val="center" w:pos="3828"/>
        </w:tabs>
        <w:ind w:right="1701" w:firstLine="0"/>
      </w:pPr>
      <w:r>
        <w:rPr>
          <w:noProof/>
        </w:rPr>
        <w:tab/>
      </w:r>
      <w:r w:rsidR="00073913">
        <w:rPr>
          <w:noProof/>
        </w:rPr>
        <w:drawing>
          <wp:inline distT="0" distB="0" distL="0" distR="0">
            <wp:extent cx="772160" cy="795655"/>
            <wp:effectExtent l="19050" t="0" r="8890"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a:srcRect/>
                    <a:stretch>
                      <a:fillRect/>
                    </a:stretch>
                  </pic:blipFill>
                  <pic:spPr bwMode="auto">
                    <a:xfrm>
                      <a:off x="0" y="0"/>
                      <a:ext cx="772160" cy="795655"/>
                    </a:xfrm>
                    <a:prstGeom prst="rect">
                      <a:avLst/>
                    </a:prstGeom>
                    <a:noFill/>
                    <a:ln w="9525">
                      <a:noFill/>
                      <a:miter lim="800000"/>
                      <a:headEnd/>
                      <a:tailEnd/>
                    </a:ln>
                  </pic:spPr>
                </pic:pic>
              </a:graphicData>
            </a:graphic>
          </wp:inline>
        </w:drawing>
      </w:r>
    </w:p>
    <w:p w:rsidR="00F34233" w:rsidRPr="00766278" w:rsidRDefault="00F34233" w:rsidP="00F34233">
      <w:pPr>
        <w:ind w:right="1700" w:firstLine="0"/>
        <w:jc w:val="center"/>
        <w:rPr>
          <w:b/>
          <w:color w:val="000000"/>
          <w:szCs w:val="28"/>
        </w:rPr>
      </w:pPr>
      <w:r w:rsidRPr="00766278">
        <w:rPr>
          <w:b/>
          <w:color w:val="000000"/>
          <w:szCs w:val="28"/>
        </w:rPr>
        <w:t>РОССИЙСКАЯ ФЕДЕРАЦИЯ</w:t>
      </w:r>
    </w:p>
    <w:p w:rsidR="00F34233" w:rsidRPr="00766278" w:rsidRDefault="00F34233" w:rsidP="00F34233">
      <w:pPr>
        <w:ind w:right="1700" w:firstLine="0"/>
        <w:jc w:val="center"/>
        <w:rPr>
          <w:b/>
          <w:color w:val="000000"/>
          <w:szCs w:val="28"/>
        </w:rPr>
      </w:pPr>
      <w:r w:rsidRPr="00766278">
        <w:rPr>
          <w:b/>
          <w:color w:val="000000"/>
          <w:szCs w:val="28"/>
        </w:rPr>
        <w:t>РОСТОВСКАЯ ОБЛАСТЬ</w:t>
      </w:r>
    </w:p>
    <w:p w:rsidR="00F34233" w:rsidRDefault="00F34233" w:rsidP="00F34233">
      <w:pPr>
        <w:ind w:right="1700" w:firstLine="0"/>
        <w:jc w:val="center"/>
        <w:rPr>
          <w:b/>
          <w:color w:val="000000"/>
          <w:szCs w:val="28"/>
        </w:rPr>
      </w:pPr>
      <w:r w:rsidRPr="00766278">
        <w:rPr>
          <w:b/>
          <w:color w:val="000000"/>
          <w:szCs w:val="28"/>
        </w:rPr>
        <w:t xml:space="preserve">МУНИЦИПАЛЬНОЕ ОБРАЗОВАНИЕ </w:t>
      </w:r>
    </w:p>
    <w:p w:rsidR="00F34233" w:rsidRPr="00766278" w:rsidRDefault="00F34233" w:rsidP="00F34233">
      <w:pPr>
        <w:ind w:right="1700" w:firstLine="0"/>
        <w:jc w:val="center"/>
        <w:rPr>
          <w:b/>
          <w:color w:val="000000"/>
          <w:szCs w:val="28"/>
        </w:rPr>
      </w:pPr>
      <w:r w:rsidRPr="00766278">
        <w:rPr>
          <w:b/>
          <w:color w:val="000000"/>
          <w:szCs w:val="28"/>
        </w:rPr>
        <w:t>«КРАСНОСУЛИНСКИЙ РАЙОН»</w:t>
      </w:r>
    </w:p>
    <w:p w:rsidR="000A1D59" w:rsidRDefault="00F34233" w:rsidP="00F34233">
      <w:pPr>
        <w:ind w:right="1700" w:firstLine="0"/>
        <w:jc w:val="center"/>
        <w:rPr>
          <w:b/>
          <w:color w:val="000000"/>
          <w:szCs w:val="28"/>
        </w:rPr>
      </w:pPr>
      <w:r w:rsidRPr="00766278">
        <w:rPr>
          <w:b/>
          <w:color w:val="000000"/>
          <w:szCs w:val="28"/>
        </w:rPr>
        <w:t xml:space="preserve">АДМИНИСТРАЦИЯ </w:t>
      </w:r>
    </w:p>
    <w:p w:rsidR="0049095A" w:rsidRPr="00A53495" w:rsidRDefault="00F34233" w:rsidP="001B31C2">
      <w:pPr>
        <w:spacing w:after="120"/>
        <w:ind w:right="1701" w:firstLine="0"/>
        <w:jc w:val="center"/>
        <w:rPr>
          <w:b/>
          <w:color w:val="000000"/>
          <w:szCs w:val="28"/>
        </w:rPr>
      </w:pPr>
      <w:r w:rsidRPr="00766278">
        <w:rPr>
          <w:b/>
          <w:color w:val="000000"/>
          <w:szCs w:val="28"/>
        </w:rPr>
        <w:t>КРАСНОСУЛИНСКОГО РАЙОНА</w:t>
      </w:r>
    </w:p>
    <w:p w:rsidR="00F34233" w:rsidRDefault="00F34233" w:rsidP="001B31C2">
      <w:pPr>
        <w:pStyle w:val="1"/>
        <w:spacing w:before="0" w:after="80"/>
        <w:ind w:right="1701"/>
        <w:rPr>
          <w:szCs w:val="36"/>
        </w:rPr>
      </w:pPr>
      <w:r>
        <w:rPr>
          <w:szCs w:val="36"/>
        </w:rPr>
        <w:t>ПОСТАНОВЛЕНИЕ</w:t>
      </w:r>
      <w:r w:rsidRPr="00766278">
        <w:rPr>
          <w:szCs w:val="36"/>
        </w:rPr>
        <w:t xml:space="preserve"> </w:t>
      </w:r>
    </w:p>
    <w:p w:rsidR="00510663" w:rsidRDefault="000142EC" w:rsidP="008A4719">
      <w:pPr>
        <w:tabs>
          <w:tab w:val="center" w:pos="3686"/>
          <w:tab w:val="right" w:pos="7938"/>
        </w:tabs>
        <w:spacing w:before="160" w:after="160"/>
        <w:ind w:left="-284" w:firstLine="284"/>
        <w:jc w:val="left"/>
        <w:rPr>
          <w:sz w:val="22"/>
          <w:szCs w:val="22"/>
        </w:rPr>
      </w:pPr>
      <w:r>
        <w:rPr>
          <w:szCs w:val="28"/>
        </w:rPr>
        <w:t>21</w:t>
      </w:r>
      <w:r w:rsidR="00F524DD" w:rsidRPr="007602E8">
        <w:rPr>
          <w:szCs w:val="28"/>
        </w:rPr>
        <w:t>.</w:t>
      </w:r>
      <w:r w:rsidR="00F14EAE">
        <w:rPr>
          <w:szCs w:val="28"/>
        </w:rPr>
        <w:t>0</w:t>
      </w:r>
      <w:r w:rsidR="0024320E">
        <w:rPr>
          <w:szCs w:val="28"/>
        </w:rPr>
        <w:t>3</w:t>
      </w:r>
      <w:r w:rsidR="00B4711B" w:rsidRPr="007602E8">
        <w:rPr>
          <w:szCs w:val="28"/>
        </w:rPr>
        <w:t>.</w:t>
      </w:r>
      <w:r w:rsidR="00FC0A16" w:rsidRPr="007602E8">
        <w:rPr>
          <w:szCs w:val="28"/>
        </w:rPr>
        <w:t>201</w:t>
      </w:r>
      <w:r w:rsidR="00F453D3">
        <w:rPr>
          <w:szCs w:val="28"/>
        </w:rPr>
        <w:t>6</w:t>
      </w:r>
      <w:r w:rsidR="00AE12A6" w:rsidRPr="00C41969">
        <w:rPr>
          <w:sz w:val="27"/>
          <w:szCs w:val="27"/>
        </w:rPr>
        <w:tab/>
      </w:r>
      <w:r w:rsidR="00AE12A6" w:rsidRPr="007602E8">
        <w:rPr>
          <w:szCs w:val="28"/>
        </w:rPr>
        <w:t>№</w:t>
      </w:r>
      <w:r w:rsidR="00F032E3" w:rsidRPr="007602E8">
        <w:rPr>
          <w:szCs w:val="28"/>
        </w:rPr>
        <w:t xml:space="preserve"> </w:t>
      </w:r>
      <w:r w:rsidR="00D325F3">
        <w:rPr>
          <w:szCs w:val="28"/>
        </w:rPr>
        <w:t>184</w:t>
      </w:r>
      <w:r w:rsidR="00AE12A6" w:rsidRPr="00C41969">
        <w:rPr>
          <w:sz w:val="27"/>
          <w:szCs w:val="27"/>
        </w:rPr>
        <w:tab/>
      </w:r>
      <w:r w:rsidR="00A11417">
        <w:rPr>
          <w:sz w:val="27"/>
          <w:szCs w:val="27"/>
        </w:rPr>
        <w:t xml:space="preserve">  </w:t>
      </w:r>
      <w:r w:rsidR="005837D6">
        <w:rPr>
          <w:sz w:val="27"/>
          <w:szCs w:val="27"/>
        </w:rPr>
        <w:t xml:space="preserve"> </w:t>
      </w:r>
      <w:r w:rsidR="00A11417">
        <w:rPr>
          <w:sz w:val="27"/>
          <w:szCs w:val="27"/>
        </w:rPr>
        <w:t xml:space="preserve">    </w:t>
      </w:r>
      <w:r w:rsidR="00AE12A6" w:rsidRPr="007602E8">
        <w:rPr>
          <w:sz w:val="22"/>
          <w:szCs w:val="22"/>
        </w:rPr>
        <w:t>г. Красный Сулин</w:t>
      </w:r>
    </w:p>
    <w:p w:rsidR="00D325F3" w:rsidRDefault="00D325F3" w:rsidP="00D325F3">
      <w:pPr>
        <w:spacing w:after="60"/>
        <w:ind w:right="4393" w:firstLine="0"/>
        <w:rPr>
          <w:szCs w:val="28"/>
        </w:rPr>
      </w:pPr>
      <w:r w:rsidRPr="00D325F3">
        <w:rPr>
          <w:szCs w:val="28"/>
        </w:rPr>
        <w:t>Об утверждении Положения о порядке уведомления главы Администрации Красносулинского района о фактах обращения в целях склонения мун</w:t>
      </w:r>
      <w:r w:rsidRPr="00D325F3">
        <w:rPr>
          <w:szCs w:val="28"/>
        </w:rPr>
        <w:t>и</w:t>
      </w:r>
      <w:r w:rsidRPr="00D325F3">
        <w:rPr>
          <w:szCs w:val="28"/>
        </w:rPr>
        <w:t>ципальных служащих к совершению коррупционных правонарушений</w:t>
      </w:r>
    </w:p>
    <w:p w:rsidR="00D325F3" w:rsidRPr="00D325F3" w:rsidRDefault="00D325F3" w:rsidP="00D325F3">
      <w:pPr>
        <w:spacing w:after="60"/>
        <w:ind w:firstLine="0"/>
        <w:rPr>
          <w:szCs w:val="28"/>
        </w:rPr>
      </w:pPr>
    </w:p>
    <w:p w:rsidR="00D325F3" w:rsidRPr="00D325F3" w:rsidRDefault="00D325F3" w:rsidP="00D325F3">
      <w:pPr>
        <w:pStyle w:val="af4"/>
        <w:spacing w:after="0"/>
        <w:ind w:left="0"/>
        <w:rPr>
          <w:szCs w:val="28"/>
        </w:rPr>
      </w:pPr>
      <w:r w:rsidRPr="00D325F3">
        <w:rPr>
          <w:szCs w:val="28"/>
        </w:rPr>
        <w:t xml:space="preserve">В соответствии с Федеральным законом от 25.12.2008 № 273-ФЗ </w:t>
      </w:r>
      <w:r>
        <w:rPr>
          <w:szCs w:val="28"/>
        </w:rPr>
        <w:t xml:space="preserve">                       </w:t>
      </w:r>
      <w:r w:rsidRPr="00D325F3">
        <w:rPr>
          <w:szCs w:val="28"/>
        </w:rPr>
        <w:t>«О противодействии коррупции», руководствуясь ст. 37 Устава муниц</w:t>
      </w:r>
      <w:r w:rsidRPr="00D325F3">
        <w:rPr>
          <w:szCs w:val="28"/>
        </w:rPr>
        <w:t>и</w:t>
      </w:r>
      <w:r w:rsidRPr="00D325F3">
        <w:rPr>
          <w:szCs w:val="28"/>
        </w:rPr>
        <w:t>пального образования «Красносулинский район», Администрация Красн</w:t>
      </w:r>
      <w:r w:rsidRPr="00D325F3">
        <w:rPr>
          <w:szCs w:val="28"/>
        </w:rPr>
        <w:t>о</w:t>
      </w:r>
      <w:r w:rsidRPr="00D325F3">
        <w:rPr>
          <w:szCs w:val="28"/>
        </w:rPr>
        <w:t>су</w:t>
      </w:r>
      <w:r>
        <w:rPr>
          <w:szCs w:val="28"/>
        </w:rPr>
        <w:t>линского района</w:t>
      </w:r>
    </w:p>
    <w:p w:rsidR="00D325F3" w:rsidRPr="00D325F3" w:rsidRDefault="00D325F3" w:rsidP="00D325F3">
      <w:pPr>
        <w:pStyle w:val="af4"/>
        <w:spacing w:after="0"/>
        <w:rPr>
          <w:szCs w:val="28"/>
        </w:rPr>
      </w:pPr>
    </w:p>
    <w:p w:rsidR="00D325F3" w:rsidRDefault="00D325F3" w:rsidP="00D325F3">
      <w:pPr>
        <w:pStyle w:val="af4"/>
        <w:spacing w:after="0"/>
        <w:ind w:left="0" w:right="1700" w:firstLine="0"/>
        <w:jc w:val="center"/>
        <w:rPr>
          <w:szCs w:val="28"/>
        </w:rPr>
      </w:pPr>
      <w:r w:rsidRPr="00D325F3">
        <w:rPr>
          <w:szCs w:val="28"/>
        </w:rPr>
        <w:t>ПОСТАНОВЛЯЕТ:</w:t>
      </w:r>
    </w:p>
    <w:p w:rsidR="00D325F3" w:rsidRPr="00D325F3" w:rsidRDefault="00D325F3" w:rsidP="00D325F3">
      <w:pPr>
        <w:pStyle w:val="af4"/>
        <w:spacing w:after="0"/>
        <w:ind w:left="0" w:right="1700" w:firstLine="0"/>
        <w:jc w:val="center"/>
        <w:rPr>
          <w:szCs w:val="28"/>
        </w:rPr>
      </w:pPr>
    </w:p>
    <w:p w:rsidR="00D325F3" w:rsidRPr="00D325F3" w:rsidRDefault="00D325F3" w:rsidP="00D325F3">
      <w:pPr>
        <w:widowControl w:val="0"/>
        <w:rPr>
          <w:szCs w:val="28"/>
        </w:rPr>
      </w:pPr>
      <w:r w:rsidRPr="00D325F3">
        <w:rPr>
          <w:szCs w:val="28"/>
        </w:rPr>
        <w:t>1. Утвердить:</w:t>
      </w:r>
    </w:p>
    <w:p w:rsidR="00D325F3" w:rsidRPr="00D325F3" w:rsidRDefault="00D325F3" w:rsidP="00D325F3">
      <w:pPr>
        <w:widowControl w:val="0"/>
        <w:rPr>
          <w:szCs w:val="28"/>
        </w:rPr>
      </w:pPr>
      <w:r w:rsidRPr="00D325F3">
        <w:rPr>
          <w:szCs w:val="28"/>
        </w:rPr>
        <w:t>1.1. Положение о порядке уведомления главы Администрации Кра</w:t>
      </w:r>
      <w:r w:rsidRPr="00D325F3">
        <w:rPr>
          <w:szCs w:val="28"/>
        </w:rPr>
        <w:t>с</w:t>
      </w:r>
      <w:r w:rsidRPr="00D325F3">
        <w:rPr>
          <w:szCs w:val="28"/>
        </w:rPr>
        <w:t>носулинского района о фактах обращения в целях склонения муниципал</w:t>
      </w:r>
      <w:r w:rsidRPr="00D325F3">
        <w:rPr>
          <w:szCs w:val="28"/>
        </w:rPr>
        <w:t>ь</w:t>
      </w:r>
      <w:r w:rsidRPr="00D325F3">
        <w:rPr>
          <w:szCs w:val="28"/>
        </w:rPr>
        <w:t>ных служащих к совершению коррупционных правонарушений со</w:t>
      </w:r>
      <w:r>
        <w:rPr>
          <w:szCs w:val="28"/>
        </w:rPr>
        <w:t>гласно приложению № 1;</w:t>
      </w:r>
    </w:p>
    <w:p w:rsidR="00D325F3" w:rsidRPr="00D325F3" w:rsidRDefault="00D325F3" w:rsidP="00D325F3">
      <w:pPr>
        <w:widowControl w:val="0"/>
        <w:rPr>
          <w:szCs w:val="28"/>
        </w:rPr>
      </w:pPr>
      <w:r w:rsidRPr="00D325F3">
        <w:rPr>
          <w:szCs w:val="28"/>
        </w:rPr>
        <w:t>1.2. Форму уведомления о факте обращения с целью склонения мун</w:t>
      </w:r>
      <w:r w:rsidRPr="00D325F3">
        <w:rPr>
          <w:szCs w:val="28"/>
        </w:rPr>
        <w:t>и</w:t>
      </w:r>
      <w:r w:rsidRPr="00D325F3">
        <w:rPr>
          <w:szCs w:val="28"/>
        </w:rPr>
        <w:t>ципального служащего к совершению коррупционных правонаруше</w:t>
      </w:r>
      <w:r>
        <w:rPr>
          <w:szCs w:val="28"/>
        </w:rPr>
        <w:t>ний согласно приложению № 2;</w:t>
      </w:r>
    </w:p>
    <w:p w:rsidR="00D325F3" w:rsidRPr="00D325F3" w:rsidRDefault="00D325F3" w:rsidP="00D325F3">
      <w:pPr>
        <w:widowControl w:val="0"/>
        <w:rPr>
          <w:szCs w:val="28"/>
        </w:rPr>
      </w:pPr>
      <w:r w:rsidRPr="00D325F3">
        <w:rPr>
          <w:szCs w:val="28"/>
        </w:rPr>
        <w:t xml:space="preserve">1.3. Форму журнала учета уведомлений о фактах обращения с целью склонения муниципальных служащих к совершению коррупционных </w:t>
      </w:r>
      <w:r>
        <w:rPr>
          <w:szCs w:val="28"/>
        </w:rPr>
        <w:t xml:space="preserve">              </w:t>
      </w:r>
      <w:r w:rsidRPr="00D325F3">
        <w:rPr>
          <w:szCs w:val="28"/>
        </w:rPr>
        <w:t>правонарушений согласно приложению № 3.</w:t>
      </w:r>
    </w:p>
    <w:p w:rsidR="00D325F3" w:rsidRPr="00D325F3" w:rsidRDefault="00D325F3" w:rsidP="00D325F3">
      <w:pPr>
        <w:pStyle w:val="af4"/>
        <w:spacing w:after="0"/>
        <w:ind w:left="0"/>
        <w:rPr>
          <w:spacing w:val="-2"/>
          <w:szCs w:val="28"/>
        </w:rPr>
      </w:pPr>
      <w:r w:rsidRPr="00D325F3">
        <w:rPr>
          <w:szCs w:val="28"/>
        </w:rPr>
        <w:t>2. Настоящее постановление вступает в силу со дня его официального опубликования.</w:t>
      </w:r>
    </w:p>
    <w:p w:rsidR="00D325F3" w:rsidRPr="00D325F3" w:rsidRDefault="00D325F3" w:rsidP="00D325F3">
      <w:pPr>
        <w:pStyle w:val="af4"/>
        <w:spacing w:after="0"/>
        <w:ind w:left="0"/>
        <w:rPr>
          <w:szCs w:val="28"/>
        </w:rPr>
      </w:pPr>
      <w:r w:rsidRPr="00D325F3">
        <w:rPr>
          <w:szCs w:val="28"/>
        </w:rPr>
        <w:t xml:space="preserve">3. Постановление Администрации Красносулинского района </w:t>
      </w:r>
      <w:r>
        <w:rPr>
          <w:szCs w:val="28"/>
        </w:rPr>
        <w:t xml:space="preserve">                          </w:t>
      </w:r>
      <w:r w:rsidRPr="00D325F3">
        <w:rPr>
          <w:szCs w:val="28"/>
        </w:rPr>
        <w:t>от 23.10.2009 № 771 «Об утверждении Положения о порядке уведомления Главы Администрации Красносулинского района о фактах обращения в целях склонения муниципальных служащих к совершению коррупционных правонарушений» признать утратившим силу.</w:t>
      </w:r>
    </w:p>
    <w:p w:rsidR="00D325F3" w:rsidRPr="00D325F3" w:rsidRDefault="00D325F3" w:rsidP="00D325F3">
      <w:pPr>
        <w:pStyle w:val="20"/>
        <w:spacing w:before="0" w:after="0"/>
        <w:ind w:firstLine="567"/>
        <w:jc w:val="both"/>
        <w:rPr>
          <w:rFonts w:ascii="Times New Roman" w:hAnsi="Times New Roman"/>
          <w:b w:val="0"/>
          <w:sz w:val="28"/>
          <w:szCs w:val="28"/>
        </w:rPr>
      </w:pPr>
      <w:r w:rsidRPr="00D325F3">
        <w:rPr>
          <w:rFonts w:ascii="Times New Roman" w:hAnsi="Times New Roman"/>
          <w:b w:val="0"/>
          <w:sz w:val="28"/>
          <w:szCs w:val="28"/>
        </w:rPr>
        <w:lastRenderedPageBreak/>
        <w:t>4. </w:t>
      </w:r>
      <w:proofErr w:type="gramStart"/>
      <w:r w:rsidRPr="00D325F3">
        <w:rPr>
          <w:rFonts w:ascii="Times New Roman" w:hAnsi="Times New Roman"/>
          <w:b w:val="0"/>
          <w:sz w:val="28"/>
          <w:szCs w:val="28"/>
        </w:rPr>
        <w:t>Контроль за</w:t>
      </w:r>
      <w:proofErr w:type="gramEnd"/>
      <w:r w:rsidRPr="00D325F3">
        <w:rPr>
          <w:rFonts w:ascii="Times New Roman" w:hAnsi="Times New Roman"/>
          <w:b w:val="0"/>
          <w:sz w:val="28"/>
          <w:szCs w:val="28"/>
        </w:rPr>
        <w:t xml:space="preserve"> исполнением настоящего постановления возложить </w:t>
      </w:r>
      <w:r>
        <w:rPr>
          <w:rFonts w:ascii="Times New Roman" w:hAnsi="Times New Roman"/>
          <w:b w:val="0"/>
          <w:sz w:val="28"/>
          <w:szCs w:val="28"/>
        </w:rPr>
        <w:t xml:space="preserve">              </w:t>
      </w:r>
      <w:r w:rsidRPr="00D325F3">
        <w:rPr>
          <w:rFonts w:ascii="Times New Roman" w:hAnsi="Times New Roman"/>
          <w:b w:val="0"/>
          <w:sz w:val="28"/>
          <w:szCs w:val="28"/>
        </w:rPr>
        <w:t>на управляющего делами Администрации Красносулинского района</w:t>
      </w:r>
      <w:r>
        <w:rPr>
          <w:rFonts w:ascii="Times New Roman" w:hAnsi="Times New Roman"/>
          <w:b w:val="0"/>
          <w:sz w:val="28"/>
          <w:szCs w:val="28"/>
        </w:rPr>
        <w:t xml:space="preserve">               </w:t>
      </w:r>
      <w:r w:rsidRPr="00D325F3">
        <w:rPr>
          <w:rFonts w:ascii="Times New Roman" w:hAnsi="Times New Roman"/>
          <w:b w:val="0"/>
          <w:sz w:val="28"/>
          <w:szCs w:val="28"/>
        </w:rPr>
        <w:t xml:space="preserve"> </w:t>
      </w:r>
      <w:proofErr w:type="spellStart"/>
      <w:r w:rsidRPr="00D325F3">
        <w:rPr>
          <w:rFonts w:ascii="Times New Roman" w:hAnsi="Times New Roman"/>
          <w:b w:val="0"/>
          <w:sz w:val="28"/>
          <w:szCs w:val="28"/>
        </w:rPr>
        <w:t>Кишкинову</w:t>
      </w:r>
      <w:proofErr w:type="spellEnd"/>
      <w:r w:rsidRPr="00D325F3">
        <w:rPr>
          <w:rFonts w:ascii="Times New Roman" w:hAnsi="Times New Roman"/>
          <w:b w:val="0"/>
          <w:sz w:val="28"/>
          <w:szCs w:val="28"/>
        </w:rPr>
        <w:t xml:space="preserve"> И.Ю.</w:t>
      </w:r>
    </w:p>
    <w:p w:rsidR="00D325F3" w:rsidRDefault="00D325F3" w:rsidP="00D325F3">
      <w:pPr>
        <w:ind w:firstLine="0"/>
        <w:rPr>
          <w:szCs w:val="28"/>
        </w:rPr>
      </w:pPr>
    </w:p>
    <w:p w:rsid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r>
        <w:rPr>
          <w:szCs w:val="28"/>
        </w:rPr>
        <w:t>Заместитель г</w:t>
      </w:r>
      <w:r w:rsidRPr="00D325F3">
        <w:rPr>
          <w:szCs w:val="28"/>
        </w:rPr>
        <w:t>лав</w:t>
      </w:r>
      <w:r>
        <w:rPr>
          <w:szCs w:val="28"/>
        </w:rPr>
        <w:t>ы</w:t>
      </w:r>
      <w:r w:rsidRPr="00D325F3">
        <w:rPr>
          <w:szCs w:val="28"/>
        </w:rPr>
        <w:t xml:space="preserve"> Администрации</w:t>
      </w:r>
    </w:p>
    <w:p w:rsidR="00D325F3" w:rsidRPr="00D325F3" w:rsidRDefault="00D325F3" w:rsidP="00D325F3">
      <w:pPr>
        <w:tabs>
          <w:tab w:val="right" w:pos="9072"/>
        </w:tabs>
        <w:ind w:firstLine="0"/>
        <w:rPr>
          <w:szCs w:val="28"/>
        </w:rPr>
      </w:pPr>
      <w:r w:rsidRPr="00D325F3">
        <w:rPr>
          <w:szCs w:val="28"/>
        </w:rPr>
        <w:t>Красносулинского района</w:t>
      </w:r>
      <w:r>
        <w:rPr>
          <w:szCs w:val="28"/>
        </w:rPr>
        <w:tab/>
        <w:t xml:space="preserve">Л.А. </w:t>
      </w:r>
      <w:proofErr w:type="spellStart"/>
      <w:r>
        <w:rPr>
          <w:szCs w:val="28"/>
        </w:rPr>
        <w:t>Хильченко</w:t>
      </w:r>
      <w:proofErr w:type="spellEnd"/>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r w:rsidRPr="00D325F3">
        <w:rPr>
          <w:szCs w:val="28"/>
        </w:rPr>
        <w:t>Постановление вносит</w:t>
      </w:r>
    </w:p>
    <w:p w:rsidR="00D325F3" w:rsidRPr="00D325F3" w:rsidRDefault="00D325F3" w:rsidP="00D325F3">
      <w:pPr>
        <w:ind w:firstLine="0"/>
        <w:rPr>
          <w:szCs w:val="28"/>
        </w:rPr>
      </w:pPr>
      <w:r w:rsidRPr="00D325F3">
        <w:rPr>
          <w:szCs w:val="28"/>
        </w:rPr>
        <w:t xml:space="preserve">сектор по профилактике </w:t>
      </w:r>
      <w:proofErr w:type="gramStart"/>
      <w:r w:rsidRPr="00D325F3">
        <w:rPr>
          <w:szCs w:val="28"/>
        </w:rPr>
        <w:t>коррупционных</w:t>
      </w:r>
      <w:proofErr w:type="gramEnd"/>
    </w:p>
    <w:p w:rsidR="00D325F3" w:rsidRPr="00D325F3" w:rsidRDefault="00D325F3" w:rsidP="00D325F3">
      <w:pPr>
        <w:ind w:firstLine="0"/>
        <w:rPr>
          <w:szCs w:val="28"/>
        </w:rPr>
      </w:pPr>
      <w:r w:rsidRPr="00D325F3">
        <w:rPr>
          <w:szCs w:val="28"/>
        </w:rPr>
        <w:t>и иных правонарушений</w:t>
      </w: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Pr="00D325F3" w:rsidRDefault="00D325F3" w:rsidP="00D325F3">
      <w:pPr>
        <w:ind w:firstLine="0"/>
        <w:rPr>
          <w:szCs w:val="28"/>
        </w:rPr>
      </w:pPr>
    </w:p>
    <w:p w:rsidR="00D325F3" w:rsidRDefault="00D325F3" w:rsidP="00D325F3">
      <w:pPr>
        <w:ind w:left="5812" w:firstLine="0"/>
        <w:rPr>
          <w:szCs w:val="28"/>
        </w:rPr>
      </w:pPr>
      <w:r w:rsidRPr="00D325F3">
        <w:rPr>
          <w:szCs w:val="28"/>
        </w:rPr>
        <w:lastRenderedPageBreak/>
        <w:t xml:space="preserve">Приложение № 1 </w:t>
      </w:r>
    </w:p>
    <w:p w:rsidR="00D325F3" w:rsidRDefault="00D325F3" w:rsidP="00D325F3">
      <w:pPr>
        <w:ind w:left="5812" w:firstLine="0"/>
        <w:rPr>
          <w:szCs w:val="28"/>
        </w:rPr>
      </w:pPr>
      <w:r w:rsidRPr="00D325F3">
        <w:rPr>
          <w:szCs w:val="28"/>
        </w:rPr>
        <w:t xml:space="preserve">к постановлению </w:t>
      </w:r>
    </w:p>
    <w:p w:rsidR="00D325F3" w:rsidRDefault="00D325F3" w:rsidP="00D325F3">
      <w:pPr>
        <w:ind w:left="5812" w:firstLine="0"/>
        <w:rPr>
          <w:szCs w:val="28"/>
        </w:rPr>
      </w:pPr>
      <w:r w:rsidRPr="00D325F3">
        <w:rPr>
          <w:szCs w:val="28"/>
        </w:rPr>
        <w:t xml:space="preserve">Администрации </w:t>
      </w:r>
    </w:p>
    <w:p w:rsidR="00D325F3" w:rsidRDefault="00D325F3" w:rsidP="00D325F3">
      <w:pPr>
        <w:ind w:left="5812" w:firstLine="0"/>
        <w:rPr>
          <w:szCs w:val="28"/>
        </w:rPr>
      </w:pPr>
      <w:r w:rsidRPr="00D325F3">
        <w:rPr>
          <w:szCs w:val="28"/>
        </w:rPr>
        <w:t xml:space="preserve">Красносулинского района  </w:t>
      </w:r>
    </w:p>
    <w:p w:rsidR="00D325F3" w:rsidRPr="00D325F3" w:rsidRDefault="00D325F3" w:rsidP="00D325F3">
      <w:pPr>
        <w:ind w:left="5812" w:firstLine="0"/>
        <w:rPr>
          <w:szCs w:val="28"/>
        </w:rPr>
      </w:pPr>
      <w:r w:rsidRPr="00D325F3">
        <w:rPr>
          <w:szCs w:val="28"/>
        </w:rPr>
        <w:t xml:space="preserve">от </w:t>
      </w:r>
      <w:r>
        <w:rPr>
          <w:szCs w:val="28"/>
        </w:rPr>
        <w:t>21.03.2016</w:t>
      </w:r>
      <w:r w:rsidRPr="00D325F3">
        <w:rPr>
          <w:szCs w:val="28"/>
        </w:rPr>
        <w:t xml:space="preserve"> № </w:t>
      </w:r>
      <w:r>
        <w:rPr>
          <w:szCs w:val="28"/>
        </w:rPr>
        <w:t>184</w:t>
      </w:r>
    </w:p>
    <w:p w:rsidR="00D325F3" w:rsidRPr="00D325F3" w:rsidRDefault="00D325F3" w:rsidP="00D325F3">
      <w:pPr>
        <w:ind w:left="6521" w:firstLine="0"/>
        <w:rPr>
          <w:szCs w:val="28"/>
        </w:rPr>
      </w:pPr>
    </w:p>
    <w:p w:rsidR="00D325F3" w:rsidRPr="00D325F3" w:rsidRDefault="00D325F3" w:rsidP="00D325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Cs/>
          <w:sz w:val="28"/>
          <w:szCs w:val="28"/>
        </w:rPr>
      </w:pPr>
      <w:r w:rsidRPr="00D325F3">
        <w:rPr>
          <w:rFonts w:ascii="Times New Roman" w:hAnsi="Times New Roman" w:cs="Times New Roman"/>
          <w:bCs/>
          <w:sz w:val="28"/>
          <w:szCs w:val="28"/>
        </w:rPr>
        <w:t>ПОЛОЖЕНИЕ</w:t>
      </w:r>
    </w:p>
    <w:p w:rsidR="00D325F3" w:rsidRPr="00D325F3" w:rsidRDefault="00D325F3" w:rsidP="00D325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Cs/>
          <w:sz w:val="28"/>
          <w:szCs w:val="28"/>
        </w:rPr>
      </w:pPr>
      <w:r w:rsidRPr="00D325F3">
        <w:rPr>
          <w:rFonts w:ascii="Times New Roman" w:hAnsi="Times New Roman" w:cs="Times New Roman"/>
          <w:sz w:val="28"/>
          <w:szCs w:val="28"/>
        </w:rPr>
        <w:t>о порядке уведомления главы Администрации Красносулинского района о фактах обращения в целях склонения муниципальных служащих к совершению коррупционных правонарушений</w:t>
      </w:r>
    </w:p>
    <w:p w:rsidR="00D325F3" w:rsidRPr="00D325F3" w:rsidRDefault="00D325F3" w:rsidP="00D325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Cs/>
          <w:sz w:val="28"/>
          <w:szCs w:val="28"/>
        </w:rPr>
      </w:pPr>
    </w:p>
    <w:p w:rsidR="00D325F3" w:rsidRPr="00D325F3" w:rsidRDefault="00D325F3" w:rsidP="00D325F3">
      <w:pPr>
        <w:pStyle w:val="af7"/>
        <w:ind w:firstLine="567"/>
        <w:jc w:val="both"/>
        <w:rPr>
          <w:sz w:val="28"/>
          <w:szCs w:val="28"/>
        </w:rPr>
      </w:pPr>
      <w:bookmarkStart w:id="0" w:name="BM1001"/>
      <w:bookmarkEnd w:id="0"/>
      <w:r w:rsidRPr="00D325F3">
        <w:rPr>
          <w:sz w:val="28"/>
          <w:szCs w:val="28"/>
        </w:rPr>
        <w:t>1. </w:t>
      </w:r>
      <w:proofErr w:type="gramStart"/>
      <w:r w:rsidRPr="00D325F3">
        <w:rPr>
          <w:sz w:val="28"/>
          <w:szCs w:val="28"/>
        </w:rPr>
        <w:t xml:space="preserve">Настоящее Положение в соответствии с Федеральным законом </w:t>
      </w:r>
      <w:r w:rsidRPr="00D325F3">
        <w:rPr>
          <w:sz w:val="28"/>
          <w:szCs w:val="28"/>
        </w:rPr>
        <w:br/>
        <w:t>от 25.12.2008 № 273-ФЗ «О противодействии коррупции» определяет п</w:t>
      </w:r>
      <w:r w:rsidRPr="00D325F3">
        <w:rPr>
          <w:sz w:val="28"/>
          <w:szCs w:val="28"/>
        </w:rPr>
        <w:t>о</w:t>
      </w:r>
      <w:r w:rsidRPr="00D325F3">
        <w:rPr>
          <w:sz w:val="28"/>
          <w:szCs w:val="28"/>
        </w:rPr>
        <w:t>рядок уведомления главы Администрации Красносулинского района о фактах обращения в целях склонения муниципальных служащих, зам</w:t>
      </w:r>
      <w:r w:rsidRPr="00D325F3">
        <w:rPr>
          <w:sz w:val="28"/>
          <w:szCs w:val="28"/>
        </w:rPr>
        <w:t>е</w:t>
      </w:r>
      <w:r w:rsidRPr="00D325F3">
        <w:rPr>
          <w:sz w:val="28"/>
          <w:szCs w:val="28"/>
        </w:rPr>
        <w:t>щающих должности муниципальной службы в аппарате Администрации Красносулинского района и должности руководителей отраслевых (фун</w:t>
      </w:r>
      <w:r w:rsidRPr="00D325F3">
        <w:rPr>
          <w:sz w:val="28"/>
          <w:szCs w:val="28"/>
        </w:rPr>
        <w:t>к</w:t>
      </w:r>
      <w:r w:rsidRPr="00D325F3">
        <w:rPr>
          <w:sz w:val="28"/>
          <w:szCs w:val="28"/>
        </w:rPr>
        <w:t>циональных) органов Администрации Красносулинского района (далее – органы Администрации Красносулинского района), а также иных муниц</w:t>
      </w:r>
      <w:r w:rsidRPr="00D325F3">
        <w:rPr>
          <w:sz w:val="28"/>
          <w:szCs w:val="28"/>
        </w:rPr>
        <w:t>и</w:t>
      </w:r>
      <w:r w:rsidRPr="00D325F3">
        <w:rPr>
          <w:sz w:val="28"/>
          <w:szCs w:val="28"/>
        </w:rPr>
        <w:t>пальных служащих, представителем нанимателя (работодателем) в</w:t>
      </w:r>
      <w:proofErr w:type="gramEnd"/>
      <w:r w:rsidRPr="00D325F3">
        <w:rPr>
          <w:sz w:val="28"/>
          <w:szCs w:val="28"/>
        </w:rPr>
        <w:t xml:space="preserve"> </w:t>
      </w:r>
      <w:proofErr w:type="gramStart"/>
      <w:r w:rsidRPr="00D325F3">
        <w:rPr>
          <w:sz w:val="28"/>
          <w:szCs w:val="28"/>
        </w:rPr>
        <w:t>отн</w:t>
      </w:r>
      <w:r w:rsidRPr="00D325F3">
        <w:rPr>
          <w:sz w:val="28"/>
          <w:szCs w:val="28"/>
        </w:rPr>
        <w:t>о</w:t>
      </w:r>
      <w:r w:rsidRPr="00D325F3">
        <w:rPr>
          <w:sz w:val="28"/>
          <w:szCs w:val="28"/>
        </w:rPr>
        <w:t>шении</w:t>
      </w:r>
      <w:proofErr w:type="gramEnd"/>
      <w:r w:rsidRPr="00D325F3">
        <w:rPr>
          <w:sz w:val="28"/>
          <w:szCs w:val="28"/>
        </w:rPr>
        <w:t xml:space="preserve"> которых является глава Администрации Красносулинского района (далее – муниципальные служащие), к совершению коррупционных прав</w:t>
      </w:r>
      <w:r w:rsidRPr="00D325F3">
        <w:rPr>
          <w:sz w:val="28"/>
          <w:szCs w:val="28"/>
        </w:rPr>
        <w:t>о</w:t>
      </w:r>
      <w:r w:rsidRPr="00D325F3">
        <w:rPr>
          <w:sz w:val="28"/>
          <w:szCs w:val="28"/>
        </w:rPr>
        <w:t>нарушений, перечень сведений, содержащихся в уведомлениях, организ</w:t>
      </w:r>
      <w:r w:rsidRPr="00D325F3">
        <w:rPr>
          <w:sz w:val="28"/>
          <w:szCs w:val="28"/>
        </w:rPr>
        <w:t>а</w:t>
      </w:r>
      <w:r w:rsidRPr="00D325F3">
        <w:rPr>
          <w:sz w:val="28"/>
          <w:szCs w:val="28"/>
        </w:rPr>
        <w:t>цию проверки этих сведений и порядок регистрации уведомлений.</w:t>
      </w:r>
    </w:p>
    <w:p w:rsidR="00D325F3" w:rsidRPr="00D325F3" w:rsidRDefault="00D325F3" w:rsidP="00D325F3">
      <w:pPr>
        <w:rPr>
          <w:szCs w:val="28"/>
        </w:rPr>
      </w:pPr>
      <w:bookmarkStart w:id="1" w:name="BM1002"/>
      <w:bookmarkEnd w:id="1"/>
      <w:r w:rsidRPr="00D325F3">
        <w:rPr>
          <w:szCs w:val="28"/>
        </w:rPr>
        <w:t>2.</w:t>
      </w:r>
      <w:bookmarkStart w:id="2" w:name="BM200"/>
      <w:bookmarkEnd w:id="2"/>
      <w:r w:rsidRPr="00D325F3">
        <w:rPr>
          <w:szCs w:val="28"/>
          <w:lang w:val="en-US"/>
        </w:rPr>
        <w:t> </w:t>
      </w:r>
      <w:proofErr w:type="gramStart"/>
      <w:r w:rsidRPr="00D325F3">
        <w:rPr>
          <w:szCs w:val="28"/>
        </w:rPr>
        <w:t>В случае если руководителю органа Администрации Красносули</w:t>
      </w:r>
      <w:r w:rsidRPr="00D325F3">
        <w:rPr>
          <w:szCs w:val="28"/>
        </w:rPr>
        <w:t>н</w:t>
      </w:r>
      <w:r w:rsidRPr="00D325F3">
        <w:rPr>
          <w:szCs w:val="28"/>
        </w:rPr>
        <w:t>ского района делегированы полномочия представителя нанимателя (раб</w:t>
      </w:r>
      <w:r w:rsidRPr="00D325F3">
        <w:rPr>
          <w:szCs w:val="28"/>
        </w:rPr>
        <w:t>о</w:t>
      </w:r>
      <w:r w:rsidRPr="00D325F3">
        <w:rPr>
          <w:szCs w:val="28"/>
        </w:rPr>
        <w:t>тодателя) в отношении муниципальных служащих, проходящих муниц</w:t>
      </w:r>
      <w:r w:rsidRPr="00D325F3">
        <w:rPr>
          <w:szCs w:val="28"/>
        </w:rPr>
        <w:t>и</w:t>
      </w:r>
      <w:r w:rsidRPr="00D325F3">
        <w:rPr>
          <w:szCs w:val="28"/>
        </w:rPr>
        <w:t>пальную службу в данном органе, порядок уведомления о фактах обращ</w:t>
      </w:r>
      <w:r w:rsidRPr="00D325F3">
        <w:rPr>
          <w:szCs w:val="28"/>
        </w:rPr>
        <w:t>е</w:t>
      </w:r>
      <w:r w:rsidRPr="00D325F3">
        <w:rPr>
          <w:szCs w:val="28"/>
        </w:rPr>
        <w:t>ния в целях склонения муниципальных служащих, замещающих должн</w:t>
      </w:r>
      <w:r w:rsidRPr="00D325F3">
        <w:rPr>
          <w:szCs w:val="28"/>
        </w:rPr>
        <w:t>о</w:t>
      </w:r>
      <w:r w:rsidRPr="00D325F3">
        <w:rPr>
          <w:szCs w:val="28"/>
        </w:rPr>
        <w:t>сти муниципальной службы в органе Администрации Красносулинского района, к совершению коррупционных правонарушений, перечень свед</w:t>
      </w:r>
      <w:r w:rsidRPr="00D325F3">
        <w:rPr>
          <w:szCs w:val="28"/>
        </w:rPr>
        <w:t>е</w:t>
      </w:r>
      <w:r w:rsidRPr="00D325F3">
        <w:rPr>
          <w:szCs w:val="28"/>
        </w:rPr>
        <w:t>ний, содержащихся в уведомлениях, организация проверки этих сведений и порядок регистрации уведомлений определяются</w:t>
      </w:r>
      <w:proofErr w:type="gramEnd"/>
      <w:r w:rsidRPr="00D325F3">
        <w:rPr>
          <w:szCs w:val="28"/>
        </w:rPr>
        <w:t xml:space="preserve"> распоряжением рук</w:t>
      </w:r>
      <w:r w:rsidRPr="00D325F3">
        <w:rPr>
          <w:szCs w:val="28"/>
        </w:rPr>
        <w:t>о</w:t>
      </w:r>
      <w:r w:rsidRPr="00D325F3">
        <w:rPr>
          <w:szCs w:val="28"/>
        </w:rPr>
        <w:t>водителя органа Администрации Красносулинского района с учетом н</w:t>
      </w:r>
      <w:r w:rsidRPr="00D325F3">
        <w:rPr>
          <w:szCs w:val="28"/>
        </w:rPr>
        <w:t>а</w:t>
      </w:r>
      <w:r w:rsidRPr="00D325F3">
        <w:rPr>
          <w:szCs w:val="28"/>
        </w:rPr>
        <w:t>стоящего постановления.</w:t>
      </w:r>
    </w:p>
    <w:p w:rsidR="00D325F3" w:rsidRPr="00D325F3" w:rsidRDefault="00D325F3" w:rsidP="00D325F3">
      <w:pPr>
        <w:pStyle w:val="af7"/>
        <w:ind w:firstLine="567"/>
        <w:jc w:val="both"/>
        <w:rPr>
          <w:sz w:val="28"/>
          <w:szCs w:val="28"/>
        </w:rPr>
      </w:pPr>
      <w:bookmarkStart w:id="3" w:name="BM1005"/>
      <w:bookmarkEnd w:id="3"/>
      <w:r w:rsidRPr="00D325F3">
        <w:rPr>
          <w:sz w:val="28"/>
          <w:szCs w:val="28"/>
        </w:rPr>
        <w:t>3. В уведомлении о факте обращения с целью склонения муниципал</w:t>
      </w:r>
      <w:r w:rsidRPr="00D325F3">
        <w:rPr>
          <w:sz w:val="28"/>
          <w:szCs w:val="28"/>
        </w:rPr>
        <w:t>ь</w:t>
      </w:r>
      <w:r w:rsidRPr="00D325F3">
        <w:rPr>
          <w:sz w:val="28"/>
          <w:szCs w:val="28"/>
        </w:rPr>
        <w:t>ного служащего к совершению коррупционных правонарушений (далее – уведомление) должны содержаться:</w:t>
      </w:r>
    </w:p>
    <w:p w:rsidR="00D325F3" w:rsidRPr="00D325F3" w:rsidRDefault="00D325F3" w:rsidP="00D325F3">
      <w:pPr>
        <w:pStyle w:val="af7"/>
        <w:ind w:firstLine="567"/>
        <w:jc w:val="both"/>
        <w:rPr>
          <w:sz w:val="28"/>
          <w:szCs w:val="28"/>
        </w:rPr>
      </w:pPr>
      <w:r w:rsidRPr="00D325F3">
        <w:rPr>
          <w:sz w:val="28"/>
          <w:szCs w:val="28"/>
        </w:rPr>
        <w:t>3.1. Наименование должности, фамилия, имя, отчество главы Адм</w:t>
      </w:r>
      <w:r w:rsidRPr="00D325F3">
        <w:rPr>
          <w:sz w:val="28"/>
          <w:szCs w:val="28"/>
        </w:rPr>
        <w:t>и</w:t>
      </w:r>
      <w:r w:rsidRPr="00D325F3">
        <w:rPr>
          <w:sz w:val="28"/>
          <w:szCs w:val="28"/>
        </w:rPr>
        <w:t>нистрации Красносулинского</w:t>
      </w:r>
      <w:r>
        <w:rPr>
          <w:sz w:val="28"/>
          <w:szCs w:val="28"/>
        </w:rPr>
        <w:t xml:space="preserve"> района;</w:t>
      </w:r>
    </w:p>
    <w:p w:rsidR="00D325F3" w:rsidRPr="00D325F3" w:rsidRDefault="00D325F3" w:rsidP="00D325F3">
      <w:pPr>
        <w:pStyle w:val="af7"/>
        <w:ind w:firstLine="567"/>
        <w:jc w:val="both"/>
        <w:rPr>
          <w:sz w:val="28"/>
          <w:szCs w:val="28"/>
        </w:rPr>
      </w:pPr>
      <w:r w:rsidRPr="00D325F3">
        <w:rPr>
          <w:sz w:val="28"/>
          <w:szCs w:val="28"/>
        </w:rPr>
        <w:t>3.2. Фамилия, имя, отчество и должность муниципального служаще</w:t>
      </w:r>
      <w:r>
        <w:rPr>
          <w:sz w:val="28"/>
          <w:szCs w:val="28"/>
        </w:rPr>
        <w:t>го, подавшего уведомление;</w:t>
      </w:r>
    </w:p>
    <w:p w:rsidR="00D325F3" w:rsidRPr="00D325F3" w:rsidRDefault="00D325F3" w:rsidP="00D325F3">
      <w:pPr>
        <w:pStyle w:val="af7"/>
        <w:ind w:firstLine="567"/>
        <w:jc w:val="both"/>
        <w:rPr>
          <w:sz w:val="28"/>
          <w:szCs w:val="28"/>
        </w:rPr>
      </w:pPr>
      <w:r w:rsidRPr="00D325F3">
        <w:rPr>
          <w:sz w:val="28"/>
          <w:szCs w:val="28"/>
        </w:rPr>
        <w:t>3.3. Сведения о том, в чем выражено склонение к совершению ко</w:t>
      </w:r>
      <w:r w:rsidRPr="00D325F3">
        <w:rPr>
          <w:sz w:val="28"/>
          <w:szCs w:val="28"/>
        </w:rPr>
        <w:t>р</w:t>
      </w:r>
      <w:r w:rsidRPr="00D325F3">
        <w:rPr>
          <w:sz w:val="28"/>
          <w:szCs w:val="28"/>
        </w:rPr>
        <w:t>руп</w:t>
      </w:r>
      <w:r>
        <w:rPr>
          <w:sz w:val="28"/>
          <w:szCs w:val="28"/>
        </w:rPr>
        <w:t>ционных правонарушений;</w:t>
      </w:r>
    </w:p>
    <w:p w:rsidR="00D325F3" w:rsidRPr="00D325F3" w:rsidRDefault="00D325F3" w:rsidP="00D325F3">
      <w:pPr>
        <w:rPr>
          <w:szCs w:val="28"/>
        </w:rPr>
      </w:pPr>
      <w:r w:rsidRPr="00D325F3">
        <w:rPr>
          <w:szCs w:val="28"/>
        </w:rPr>
        <w:t>3.4. Фамилия, имя, отчество, должность лица (лиц), обратившегося (обратившихся) к муниципальному служащему в целях склонения его к совершению коррупционных правонарушений, наименование юридическ</w:t>
      </w:r>
      <w:r w:rsidRPr="00D325F3">
        <w:rPr>
          <w:szCs w:val="28"/>
        </w:rPr>
        <w:t>о</w:t>
      </w:r>
      <w:r w:rsidRPr="00D325F3">
        <w:rPr>
          <w:szCs w:val="28"/>
        </w:rPr>
        <w:t>го лица от имени или в интересах которого, лицо (лица) обратилось (обр</w:t>
      </w:r>
      <w:r w:rsidRPr="00D325F3">
        <w:rPr>
          <w:szCs w:val="28"/>
        </w:rPr>
        <w:t>а</w:t>
      </w:r>
      <w:r w:rsidRPr="00D325F3">
        <w:rPr>
          <w:szCs w:val="28"/>
        </w:rPr>
        <w:lastRenderedPageBreak/>
        <w:t>тились) к муниципальному служащему в целях склонения его к соверш</w:t>
      </w:r>
      <w:r w:rsidRPr="00D325F3">
        <w:rPr>
          <w:szCs w:val="28"/>
        </w:rPr>
        <w:t>е</w:t>
      </w:r>
      <w:r w:rsidRPr="00D325F3">
        <w:rPr>
          <w:szCs w:val="28"/>
        </w:rPr>
        <w:t>н</w:t>
      </w:r>
      <w:r>
        <w:rPr>
          <w:szCs w:val="28"/>
        </w:rPr>
        <w:t>ию коррупционных правонарушений;</w:t>
      </w:r>
    </w:p>
    <w:p w:rsidR="00D325F3" w:rsidRPr="00D325F3" w:rsidRDefault="00D325F3" w:rsidP="00D325F3">
      <w:pPr>
        <w:rPr>
          <w:szCs w:val="28"/>
        </w:rPr>
      </w:pPr>
      <w:r w:rsidRPr="00D325F3">
        <w:rPr>
          <w:szCs w:val="28"/>
        </w:rPr>
        <w:t>3.5. </w:t>
      </w:r>
      <w:proofErr w:type="gramStart"/>
      <w:r w:rsidRPr="00D325F3">
        <w:rPr>
          <w:szCs w:val="28"/>
        </w:rPr>
        <w:t>Место, дата и время, способ склонения к совершению коррупц</w:t>
      </w:r>
      <w:r w:rsidRPr="00D325F3">
        <w:rPr>
          <w:szCs w:val="28"/>
        </w:rPr>
        <w:t>и</w:t>
      </w:r>
      <w:r w:rsidRPr="00D325F3">
        <w:rPr>
          <w:szCs w:val="28"/>
        </w:rPr>
        <w:t>онных правонарушений (подкуп, угроза, обещание, обман, насилие и т.д.), обстоятельства, которыми сопровождалось склонение муниципального служащего к совершению коррупционных правонарушений (телефонный разговор, личная встреч</w:t>
      </w:r>
      <w:r>
        <w:rPr>
          <w:szCs w:val="28"/>
        </w:rPr>
        <w:t>а, почтовое отправление и т.д.);</w:t>
      </w:r>
      <w:proofErr w:type="gramEnd"/>
    </w:p>
    <w:p w:rsidR="00D325F3" w:rsidRPr="00D325F3" w:rsidRDefault="00D325F3" w:rsidP="00D325F3">
      <w:pPr>
        <w:rPr>
          <w:szCs w:val="28"/>
        </w:rPr>
      </w:pPr>
      <w:r w:rsidRPr="00D325F3">
        <w:rPr>
          <w:szCs w:val="28"/>
        </w:rPr>
        <w:t>3.6. Действия, предпринятые муниципальным служащим в связи с о</w:t>
      </w:r>
      <w:r w:rsidRPr="00D325F3">
        <w:rPr>
          <w:szCs w:val="28"/>
        </w:rPr>
        <w:t>б</w:t>
      </w:r>
      <w:r w:rsidRPr="00D325F3">
        <w:rPr>
          <w:szCs w:val="28"/>
        </w:rPr>
        <w:t>ращением с целью склонения его к совершению коррупционных правон</w:t>
      </w:r>
      <w:r w:rsidRPr="00D325F3">
        <w:rPr>
          <w:szCs w:val="28"/>
        </w:rPr>
        <w:t>а</w:t>
      </w:r>
      <w:r>
        <w:rPr>
          <w:szCs w:val="28"/>
        </w:rPr>
        <w:t>рушений (далее – обращение);</w:t>
      </w:r>
    </w:p>
    <w:p w:rsidR="00D325F3" w:rsidRPr="00D325F3" w:rsidRDefault="00D325F3" w:rsidP="00D325F3">
      <w:pPr>
        <w:rPr>
          <w:szCs w:val="28"/>
        </w:rPr>
      </w:pPr>
      <w:r w:rsidRPr="00D325F3">
        <w:rPr>
          <w:szCs w:val="28"/>
        </w:rPr>
        <w:t>3.7. Подпись муниципального служащего, подавшего уведомление, расшифровка подписи и дата составления уведомления.</w:t>
      </w:r>
    </w:p>
    <w:p w:rsidR="00D325F3" w:rsidRPr="00D325F3" w:rsidRDefault="00D325F3" w:rsidP="00D325F3">
      <w:pPr>
        <w:pStyle w:val="af7"/>
        <w:ind w:firstLine="567"/>
        <w:jc w:val="both"/>
        <w:rPr>
          <w:sz w:val="28"/>
          <w:szCs w:val="28"/>
        </w:rPr>
      </w:pPr>
      <w:r w:rsidRPr="00D325F3">
        <w:rPr>
          <w:sz w:val="28"/>
          <w:szCs w:val="28"/>
        </w:rPr>
        <w:t>4. Уведомление составляется по форме, содержащейся в приложении № 2 к настоящему постановлению.</w:t>
      </w:r>
    </w:p>
    <w:p w:rsidR="00D325F3" w:rsidRPr="00D325F3" w:rsidRDefault="00D325F3" w:rsidP="00D325F3">
      <w:pPr>
        <w:pStyle w:val="af7"/>
        <w:ind w:firstLine="567"/>
        <w:jc w:val="both"/>
        <w:rPr>
          <w:sz w:val="28"/>
          <w:szCs w:val="28"/>
        </w:rPr>
      </w:pPr>
      <w:r w:rsidRPr="00D325F3">
        <w:rPr>
          <w:sz w:val="28"/>
          <w:szCs w:val="28"/>
        </w:rPr>
        <w:t>5. Муниципальный служащий представляет уведомление в сектор по профилактике коррупционных и иных правонарушений Администрации Красносулинского района не позднее рабочего дня, следующего за днем обращения.</w:t>
      </w:r>
    </w:p>
    <w:p w:rsidR="00D325F3" w:rsidRPr="00D325F3" w:rsidRDefault="00D325F3" w:rsidP="00D325F3">
      <w:pPr>
        <w:outlineLvl w:val="1"/>
        <w:rPr>
          <w:szCs w:val="28"/>
        </w:rPr>
      </w:pPr>
      <w:r w:rsidRPr="00D325F3">
        <w:rPr>
          <w:szCs w:val="28"/>
        </w:rPr>
        <w:t>При нахождении муниципального служащего в командировке, отпу</w:t>
      </w:r>
      <w:r w:rsidRPr="00D325F3">
        <w:rPr>
          <w:szCs w:val="28"/>
        </w:rPr>
        <w:t>с</w:t>
      </w:r>
      <w:r w:rsidRPr="00D325F3">
        <w:rPr>
          <w:szCs w:val="28"/>
        </w:rPr>
        <w:t>ке, вне места прохождения службы по иным основаниям, установленным законодательством Российской Федерации, муниципальный служащий обязан представить уведомление в день прибытия к месту прохождения службы.</w:t>
      </w:r>
    </w:p>
    <w:p w:rsidR="00D325F3" w:rsidRPr="00D325F3" w:rsidRDefault="00D325F3" w:rsidP="00D325F3">
      <w:pPr>
        <w:pStyle w:val="af7"/>
        <w:ind w:firstLine="567"/>
        <w:jc w:val="both"/>
        <w:rPr>
          <w:sz w:val="28"/>
          <w:szCs w:val="28"/>
        </w:rPr>
      </w:pPr>
      <w:r w:rsidRPr="00D325F3">
        <w:rPr>
          <w:sz w:val="28"/>
          <w:szCs w:val="28"/>
        </w:rPr>
        <w:t>6. Журнал учета уведомлений о фактах обращения с целью склонения муниципальных служащих к совершению коррупционных правонаруш</w:t>
      </w:r>
      <w:r w:rsidRPr="00D325F3">
        <w:rPr>
          <w:sz w:val="28"/>
          <w:szCs w:val="28"/>
        </w:rPr>
        <w:t>е</w:t>
      </w:r>
      <w:r w:rsidRPr="00D325F3">
        <w:rPr>
          <w:sz w:val="28"/>
          <w:szCs w:val="28"/>
        </w:rPr>
        <w:t>ний ведется сектором по профилактике коррупционных и иных правон</w:t>
      </w:r>
      <w:r w:rsidRPr="00D325F3">
        <w:rPr>
          <w:sz w:val="28"/>
          <w:szCs w:val="28"/>
        </w:rPr>
        <w:t>а</w:t>
      </w:r>
      <w:r w:rsidRPr="00D325F3">
        <w:rPr>
          <w:sz w:val="28"/>
          <w:szCs w:val="28"/>
        </w:rPr>
        <w:t>рушений Администрации Красносулинского района по форме, предусмо</w:t>
      </w:r>
      <w:r w:rsidRPr="00D325F3">
        <w:rPr>
          <w:sz w:val="28"/>
          <w:szCs w:val="28"/>
        </w:rPr>
        <w:t>т</w:t>
      </w:r>
      <w:r w:rsidRPr="00D325F3">
        <w:rPr>
          <w:sz w:val="28"/>
          <w:szCs w:val="28"/>
        </w:rPr>
        <w:t>ренной приложением № 3 к настоящему постановлению. Указанный жу</w:t>
      </w:r>
      <w:r w:rsidRPr="00D325F3">
        <w:rPr>
          <w:sz w:val="28"/>
          <w:szCs w:val="28"/>
        </w:rPr>
        <w:t>р</w:t>
      </w:r>
      <w:r w:rsidRPr="00D325F3">
        <w:rPr>
          <w:sz w:val="28"/>
          <w:szCs w:val="28"/>
        </w:rPr>
        <w:t>нал должен быть прошит, скреплен печатью и иметь пронумерованные страницы.</w:t>
      </w:r>
    </w:p>
    <w:p w:rsidR="00D325F3" w:rsidRPr="00D325F3" w:rsidRDefault="00D325F3" w:rsidP="00D325F3">
      <w:pPr>
        <w:pStyle w:val="af7"/>
        <w:ind w:firstLine="567"/>
        <w:jc w:val="both"/>
        <w:rPr>
          <w:sz w:val="28"/>
          <w:szCs w:val="28"/>
        </w:rPr>
      </w:pPr>
      <w:r w:rsidRPr="00D325F3">
        <w:rPr>
          <w:sz w:val="28"/>
          <w:szCs w:val="28"/>
        </w:rPr>
        <w:t>7. Специалист сектора по профилактике коррупционных и иных пр</w:t>
      </w:r>
      <w:r w:rsidRPr="00D325F3">
        <w:rPr>
          <w:sz w:val="28"/>
          <w:szCs w:val="28"/>
        </w:rPr>
        <w:t>а</w:t>
      </w:r>
      <w:r w:rsidRPr="00D325F3">
        <w:rPr>
          <w:sz w:val="28"/>
          <w:szCs w:val="28"/>
        </w:rPr>
        <w:t>вонарушений Администрации Красносулинского района незамедлительно, в присутствии муниципального служащего, регистрирует уведомление в журнале учета уведомлений и не позднее рабочего дня, следующего за днем регистрации уведомления, передает его главе Администрации Кра</w:t>
      </w:r>
      <w:r w:rsidRPr="00D325F3">
        <w:rPr>
          <w:sz w:val="28"/>
          <w:szCs w:val="28"/>
        </w:rPr>
        <w:t>с</w:t>
      </w:r>
      <w:r w:rsidRPr="00D325F3">
        <w:rPr>
          <w:sz w:val="28"/>
          <w:szCs w:val="28"/>
        </w:rPr>
        <w:t>носулинского района.</w:t>
      </w:r>
    </w:p>
    <w:p w:rsidR="00D325F3" w:rsidRPr="00D325F3" w:rsidRDefault="00D325F3" w:rsidP="00D325F3">
      <w:pPr>
        <w:pStyle w:val="af7"/>
        <w:ind w:firstLine="567"/>
        <w:jc w:val="both"/>
        <w:rPr>
          <w:sz w:val="28"/>
          <w:szCs w:val="28"/>
        </w:rPr>
      </w:pPr>
      <w:r w:rsidRPr="00D325F3">
        <w:rPr>
          <w:sz w:val="28"/>
          <w:szCs w:val="28"/>
        </w:rPr>
        <w:t>8. Глава Администрации Красносулинского района в течение 2 раб</w:t>
      </w:r>
      <w:r w:rsidRPr="00D325F3">
        <w:rPr>
          <w:sz w:val="28"/>
          <w:szCs w:val="28"/>
        </w:rPr>
        <w:t>о</w:t>
      </w:r>
      <w:r w:rsidRPr="00D325F3">
        <w:rPr>
          <w:sz w:val="28"/>
          <w:szCs w:val="28"/>
        </w:rPr>
        <w:t>чих дней рассматривает уведомление и принимает решение о проведении проверки сведений, содержащихся в уведомлении (далее – проверка). Да</w:t>
      </w:r>
      <w:r w:rsidRPr="00D325F3">
        <w:rPr>
          <w:sz w:val="28"/>
          <w:szCs w:val="28"/>
        </w:rPr>
        <w:t>н</w:t>
      </w:r>
      <w:r w:rsidRPr="00D325F3">
        <w:rPr>
          <w:sz w:val="28"/>
          <w:szCs w:val="28"/>
        </w:rPr>
        <w:t>ное решение оформляется в виде резолюции главы Администрации Кра</w:t>
      </w:r>
      <w:r w:rsidRPr="00D325F3">
        <w:rPr>
          <w:sz w:val="28"/>
          <w:szCs w:val="28"/>
        </w:rPr>
        <w:t>с</w:t>
      </w:r>
      <w:r w:rsidRPr="00D325F3">
        <w:rPr>
          <w:sz w:val="28"/>
          <w:szCs w:val="28"/>
        </w:rPr>
        <w:t>носулинского района.</w:t>
      </w:r>
    </w:p>
    <w:p w:rsidR="00D325F3" w:rsidRPr="00D325F3" w:rsidRDefault="00D325F3" w:rsidP="00D325F3">
      <w:pPr>
        <w:pStyle w:val="af7"/>
        <w:ind w:firstLine="567"/>
        <w:jc w:val="both"/>
        <w:rPr>
          <w:sz w:val="28"/>
          <w:szCs w:val="28"/>
        </w:rPr>
      </w:pPr>
      <w:r w:rsidRPr="00D325F3">
        <w:rPr>
          <w:sz w:val="28"/>
          <w:szCs w:val="28"/>
        </w:rPr>
        <w:t>9. </w:t>
      </w:r>
      <w:proofErr w:type="gramStart"/>
      <w:r w:rsidRPr="00D325F3">
        <w:rPr>
          <w:sz w:val="28"/>
          <w:szCs w:val="28"/>
        </w:rPr>
        <w:t>На основании решения главы Администрации Красносулинского района о проведении проверки, сектор по профилактике коррупционных и иных правонарушений Администрации Красносулинского района в теч</w:t>
      </w:r>
      <w:r w:rsidRPr="00D325F3">
        <w:rPr>
          <w:sz w:val="28"/>
          <w:szCs w:val="28"/>
        </w:rPr>
        <w:t>е</w:t>
      </w:r>
      <w:r w:rsidRPr="00D325F3">
        <w:rPr>
          <w:sz w:val="28"/>
          <w:szCs w:val="28"/>
        </w:rPr>
        <w:t>ние 5 рабочих дней в порядке, установленном Регламентом Администр</w:t>
      </w:r>
      <w:r w:rsidRPr="00D325F3">
        <w:rPr>
          <w:sz w:val="28"/>
          <w:szCs w:val="28"/>
        </w:rPr>
        <w:t>а</w:t>
      </w:r>
      <w:r w:rsidRPr="00D325F3">
        <w:rPr>
          <w:sz w:val="28"/>
          <w:szCs w:val="28"/>
        </w:rPr>
        <w:t>ции Красносулинского района для подготовки срочных проектов муниц</w:t>
      </w:r>
      <w:r w:rsidRPr="00D325F3">
        <w:rPr>
          <w:sz w:val="28"/>
          <w:szCs w:val="28"/>
        </w:rPr>
        <w:t>и</w:t>
      </w:r>
      <w:r w:rsidRPr="00D325F3">
        <w:rPr>
          <w:sz w:val="28"/>
          <w:szCs w:val="28"/>
        </w:rPr>
        <w:t xml:space="preserve">пальных правовых актов, разрабатывает, согласовывает и представляет на </w:t>
      </w:r>
      <w:r w:rsidRPr="00D325F3">
        <w:rPr>
          <w:sz w:val="28"/>
          <w:szCs w:val="28"/>
        </w:rPr>
        <w:lastRenderedPageBreak/>
        <w:t>подпись главе Администрации проект распоряжения Администрации Красносулинского района о проведении проверки.</w:t>
      </w:r>
      <w:proofErr w:type="gramEnd"/>
    </w:p>
    <w:p w:rsidR="00D325F3" w:rsidRPr="00D325F3" w:rsidRDefault="00D325F3" w:rsidP="00D325F3">
      <w:pPr>
        <w:pStyle w:val="af7"/>
        <w:ind w:firstLine="567"/>
        <w:jc w:val="both"/>
        <w:rPr>
          <w:sz w:val="28"/>
          <w:szCs w:val="28"/>
        </w:rPr>
      </w:pPr>
      <w:r w:rsidRPr="00D325F3">
        <w:rPr>
          <w:sz w:val="28"/>
          <w:szCs w:val="28"/>
        </w:rPr>
        <w:t>10. Распоряжение Администрации Красносулинского района о пров</w:t>
      </w:r>
      <w:r w:rsidRPr="00D325F3">
        <w:rPr>
          <w:sz w:val="28"/>
          <w:szCs w:val="28"/>
        </w:rPr>
        <w:t>е</w:t>
      </w:r>
      <w:r w:rsidRPr="00D325F3">
        <w:rPr>
          <w:sz w:val="28"/>
          <w:szCs w:val="28"/>
        </w:rPr>
        <w:t>дении проверки должно содержать:</w:t>
      </w:r>
    </w:p>
    <w:p w:rsidR="00D325F3" w:rsidRPr="00D325F3" w:rsidRDefault="00D325F3" w:rsidP="00D325F3">
      <w:pPr>
        <w:pStyle w:val="af7"/>
        <w:ind w:firstLine="567"/>
        <w:jc w:val="both"/>
        <w:rPr>
          <w:sz w:val="28"/>
          <w:szCs w:val="28"/>
        </w:rPr>
      </w:pPr>
      <w:r w:rsidRPr="00D325F3">
        <w:rPr>
          <w:sz w:val="28"/>
          <w:szCs w:val="28"/>
        </w:rPr>
        <w:t>10.1. Решение о проведении проверки с указанием фамилии, имени, отчества и должности муниципального служащего, подавшего уведомл</w:t>
      </w:r>
      <w:r w:rsidRPr="00D325F3">
        <w:rPr>
          <w:sz w:val="28"/>
          <w:szCs w:val="28"/>
        </w:rPr>
        <w:t>е</w:t>
      </w:r>
      <w:r w:rsidRPr="00D325F3">
        <w:rPr>
          <w:sz w:val="28"/>
          <w:szCs w:val="28"/>
        </w:rPr>
        <w:t>ние, даты регистр</w:t>
      </w:r>
      <w:r>
        <w:rPr>
          <w:sz w:val="28"/>
          <w:szCs w:val="28"/>
        </w:rPr>
        <w:t>ации уведомления;</w:t>
      </w:r>
    </w:p>
    <w:p w:rsidR="00D325F3" w:rsidRPr="00D325F3" w:rsidRDefault="00D325F3" w:rsidP="00D325F3">
      <w:pPr>
        <w:pStyle w:val="af7"/>
        <w:ind w:firstLine="567"/>
        <w:jc w:val="both"/>
        <w:rPr>
          <w:sz w:val="28"/>
          <w:szCs w:val="28"/>
        </w:rPr>
      </w:pPr>
      <w:r w:rsidRPr="00D325F3">
        <w:rPr>
          <w:sz w:val="28"/>
          <w:szCs w:val="28"/>
        </w:rPr>
        <w:t>10.2. Сведения о работнике (работниках) Администрации Краснос</w:t>
      </w:r>
      <w:r w:rsidRPr="00D325F3">
        <w:rPr>
          <w:sz w:val="28"/>
          <w:szCs w:val="28"/>
        </w:rPr>
        <w:t>у</w:t>
      </w:r>
      <w:r w:rsidRPr="00D325F3">
        <w:rPr>
          <w:sz w:val="28"/>
          <w:szCs w:val="28"/>
        </w:rPr>
        <w:t>линского района, которому (которым) поручено проведение проверки. Для проведения проверки может быть создана комиссия из работников Адм</w:t>
      </w:r>
      <w:r w:rsidRPr="00D325F3">
        <w:rPr>
          <w:sz w:val="28"/>
          <w:szCs w:val="28"/>
        </w:rPr>
        <w:t>и</w:t>
      </w:r>
      <w:r w:rsidRPr="00D325F3">
        <w:rPr>
          <w:sz w:val="28"/>
          <w:szCs w:val="28"/>
        </w:rPr>
        <w:t>нистрации Красносулинского</w:t>
      </w:r>
      <w:r>
        <w:rPr>
          <w:sz w:val="28"/>
          <w:szCs w:val="28"/>
        </w:rPr>
        <w:t xml:space="preserve"> района;</w:t>
      </w:r>
    </w:p>
    <w:p w:rsidR="00D325F3" w:rsidRPr="00D325F3" w:rsidRDefault="00D325F3" w:rsidP="00D325F3">
      <w:pPr>
        <w:pStyle w:val="af7"/>
        <w:ind w:firstLine="567"/>
        <w:jc w:val="both"/>
        <w:rPr>
          <w:sz w:val="28"/>
          <w:szCs w:val="28"/>
        </w:rPr>
      </w:pPr>
      <w:r w:rsidRPr="00D325F3">
        <w:rPr>
          <w:sz w:val="28"/>
          <w:szCs w:val="28"/>
        </w:rPr>
        <w:t>10.3. Иные сведения, предусмотренные нормативными правовыми а</w:t>
      </w:r>
      <w:r w:rsidRPr="00D325F3">
        <w:rPr>
          <w:sz w:val="28"/>
          <w:szCs w:val="28"/>
        </w:rPr>
        <w:t>к</w:t>
      </w:r>
      <w:r w:rsidRPr="00D325F3">
        <w:rPr>
          <w:sz w:val="28"/>
          <w:szCs w:val="28"/>
        </w:rPr>
        <w:t>тами Российской Федерации, Ростовской области, муниципальными пр</w:t>
      </w:r>
      <w:r w:rsidRPr="00D325F3">
        <w:rPr>
          <w:sz w:val="28"/>
          <w:szCs w:val="28"/>
        </w:rPr>
        <w:t>а</w:t>
      </w:r>
      <w:r w:rsidRPr="00D325F3">
        <w:rPr>
          <w:sz w:val="28"/>
          <w:szCs w:val="28"/>
        </w:rPr>
        <w:t>вовыми актами Красносулинского района.</w:t>
      </w:r>
    </w:p>
    <w:p w:rsidR="00D325F3" w:rsidRPr="00D325F3" w:rsidRDefault="00D325F3" w:rsidP="00D325F3">
      <w:pPr>
        <w:pStyle w:val="af7"/>
        <w:ind w:firstLine="567"/>
        <w:jc w:val="both"/>
        <w:rPr>
          <w:sz w:val="28"/>
          <w:szCs w:val="28"/>
        </w:rPr>
      </w:pPr>
      <w:r w:rsidRPr="00D325F3">
        <w:rPr>
          <w:sz w:val="28"/>
          <w:szCs w:val="28"/>
        </w:rPr>
        <w:t>11.  Проверка не может проводиться муниципальным служащим, п</w:t>
      </w:r>
      <w:r w:rsidRPr="00D325F3">
        <w:rPr>
          <w:sz w:val="28"/>
          <w:szCs w:val="28"/>
        </w:rPr>
        <w:t>о</w:t>
      </w:r>
      <w:r w:rsidRPr="00D325F3">
        <w:rPr>
          <w:sz w:val="28"/>
          <w:szCs w:val="28"/>
        </w:rPr>
        <w:t>давшим уведомление, а также работником Администрации Красносули</w:t>
      </w:r>
      <w:r w:rsidRPr="00D325F3">
        <w:rPr>
          <w:sz w:val="28"/>
          <w:szCs w:val="28"/>
        </w:rPr>
        <w:t>н</w:t>
      </w:r>
      <w:r w:rsidRPr="00D325F3">
        <w:rPr>
          <w:sz w:val="28"/>
          <w:szCs w:val="28"/>
        </w:rPr>
        <w:t>ского района, указанным в уведомлении в качестве лица, обратившегося к муниципальному служащему с целью склонения его к совершению ко</w:t>
      </w:r>
      <w:r w:rsidRPr="00D325F3">
        <w:rPr>
          <w:sz w:val="28"/>
          <w:szCs w:val="28"/>
        </w:rPr>
        <w:t>р</w:t>
      </w:r>
      <w:r w:rsidRPr="00D325F3">
        <w:rPr>
          <w:sz w:val="28"/>
          <w:szCs w:val="28"/>
        </w:rPr>
        <w:t>рупционных правонарушений, или работником Администрации Краснос</w:t>
      </w:r>
      <w:r w:rsidRPr="00D325F3">
        <w:rPr>
          <w:sz w:val="28"/>
          <w:szCs w:val="28"/>
        </w:rPr>
        <w:t>у</w:t>
      </w:r>
      <w:r w:rsidRPr="00D325F3">
        <w:rPr>
          <w:sz w:val="28"/>
          <w:szCs w:val="28"/>
        </w:rPr>
        <w:t>линского района, непосредственно подчиненным указанным лицам.</w:t>
      </w:r>
    </w:p>
    <w:p w:rsidR="00D325F3" w:rsidRPr="00D325F3" w:rsidRDefault="00D325F3" w:rsidP="00D325F3">
      <w:pPr>
        <w:pStyle w:val="af7"/>
        <w:ind w:firstLine="567"/>
        <w:jc w:val="both"/>
        <w:rPr>
          <w:sz w:val="28"/>
          <w:szCs w:val="28"/>
        </w:rPr>
      </w:pPr>
      <w:r w:rsidRPr="00D325F3">
        <w:rPr>
          <w:sz w:val="28"/>
          <w:szCs w:val="28"/>
        </w:rPr>
        <w:t>12. Проверка должна быть проведена в течение 30 календарных дней со дня регистрации уведомления. Срок проведения проверки может быть однократно продлен не более чем на 30 календарных дней с согласия гл</w:t>
      </w:r>
      <w:r w:rsidRPr="00D325F3">
        <w:rPr>
          <w:sz w:val="28"/>
          <w:szCs w:val="28"/>
        </w:rPr>
        <w:t>а</w:t>
      </w:r>
      <w:r w:rsidRPr="00D325F3">
        <w:rPr>
          <w:sz w:val="28"/>
          <w:szCs w:val="28"/>
        </w:rPr>
        <w:t>вы Администрации Красносулинского района при наличии мотивирова</w:t>
      </w:r>
      <w:r w:rsidRPr="00D325F3">
        <w:rPr>
          <w:sz w:val="28"/>
          <w:szCs w:val="28"/>
        </w:rPr>
        <w:t>н</w:t>
      </w:r>
      <w:r w:rsidRPr="00D325F3">
        <w:rPr>
          <w:sz w:val="28"/>
          <w:szCs w:val="28"/>
        </w:rPr>
        <w:t>ного обращения начальника организационного отдела Администрации Красносулинского района.</w:t>
      </w:r>
    </w:p>
    <w:p w:rsidR="00D325F3" w:rsidRPr="00D325F3" w:rsidRDefault="00D325F3" w:rsidP="00D325F3">
      <w:pPr>
        <w:pStyle w:val="af7"/>
        <w:ind w:firstLine="567"/>
        <w:jc w:val="both"/>
        <w:rPr>
          <w:sz w:val="28"/>
          <w:szCs w:val="28"/>
        </w:rPr>
      </w:pPr>
      <w:r w:rsidRPr="00D325F3">
        <w:rPr>
          <w:sz w:val="28"/>
          <w:szCs w:val="28"/>
        </w:rPr>
        <w:t>13. Проверка проводится путем:</w:t>
      </w:r>
    </w:p>
    <w:p w:rsidR="00D325F3" w:rsidRPr="00D325F3" w:rsidRDefault="00D325F3" w:rsidP="00D325F3">
      <w:pPr>
        <w:pStyle w:val="af7"/>
        <w:ind w:firstLine="567"/>
        <w:jc w:val="both"/>
        <w:rPr>
          <w:sz w:val="28"/>
          <w:szCs w:val="28"/>
        </w:rPr>
      </w:pPr>
      <w:r w:rsidRPr="00D325F3">
        <w:rPr>
          <w:sz w:val="28"/>
          <w:szCs w:val="28"/>
        </w:rPr>
        <w:t>13.1. Опроса муниципального служащего, подавшего уведомление, лица (лиц), обратившегося (обратившихся) к муниципальному служащему с целью склонения его к совершению коррупционных правонарушений, иных лиц. Для проведения опроса лицам, не являющимся работниками Администрации Красносулинского района, направляются письменные приглашения. Явка указ</w:t>
      </w:r>
      <w:r>
        <w:rPr>
          <w:sz w:val="28"/>
          <w:szCs w:val="28"/>
        </w:rPr>
        <w:t>анных лиц является добровольной;</w:t>
      </w:r>
    </w:p>
    <w:p w:rsidR="00D325F3" w:rsidRPr="00D325F3" w:rsidRDefault="00D325F3" w:rsidP="00D325F3">
      <w:pPr>
        <w:pStyle w:val="af7"/>
        <w:ind w:firstLine="567"/>
        <w:jc w:val="both"/>
        <w:rPr>
          <w:sz w:val="28"/>
          <w:szCs w:val="28"/>
        </w:rPr>
      </w:pPr>
      <w:r w:rsidRPr="00D325F3">
        <w:rPr>
          <w:sz w:val="28"/>
          <w:szCs w:val="28"/>
        </w:rPr>
        <w:t>13.2. Изучения документов и предметов, виде</w:t>
      </w:r>
      <w:proofErr w:type="gramStart"/>
      <w:r w:rsidRPr="00D325F3">
        <w:rPr>
          <w:sz w:val="28"/>
          <w:szCs w:val="28"/>
        </w:rPr>
        <w:t>о-</w:t>
      </w:r>
      <w:proofErr w:type="gramEnd"/>
      <w:r w:rsidRPr="00D325F3">
        <w:rPr>
          <w:sz w:val="28"/>
          <w:szCs w:val="28"/>
        </w:rPr>
        <w:t xml:space="preserve"> и (или) аудиозапи</w:t>
      </w:r>
      <w:r>
        <w:rPr>
          <w:sz w:val="28"/>
          <w:szCs w:val="28"/>
        </w:rPr>
        <w:t>сей, связанных с обращением;</w:t>
      </w:r>
    </w:p>
    <w:p w:rsidR="00D325F3" w:rsidRPr="00D325F3" w:rsidRDefault="00D325F3" w:rsidP="00D325F3">
      <w:pPr>
        <w:pStyle w:val="af7"/>
        <w:ind w:firstLine="567"/>
        <w:jc w:val="both"/>
        <w:rPr>
          <w:sz w:val="28"/>
          <w:szCs w:val="28"/>
        </w:rPr>
      </w:pPr>
      <w:r w:rsidRPr="00D325F3">
        <w:rPr>
          <w:sz w:val="28"/>
          <w:szCs w:val="28"/>
        </w:rPr>
        <w:t>13.3. Направления запросов в государственные органы, органы мес</w:t>
      </w:r>
      <w:r w:rsidRPr="00D325F3">
        <w:rPr>
          <w:sz w:val="28"/>
          <w:szCs w:val="28"/>
        </w:rPr>
        <w:t>т</w:t>
      </w:r>
      <w:r w:rsidRPr="00D325F3">
        <w:rPr>
          <w:sz w:val="28"/>
          <w:szCs w:val="28"/>
        </w:rPr>
        <w:t>ного самоуправления и организации для выяснения обстоятельств, связа</w:t>
      </w:r>
      <w:r w:rsidRPr="00D325F3">
        <w:rPr>
          <w:sz w:val="28"/>
          <w:szCs w:val="28"/>
        </w:rPr>
        <w:t>н</w:t>
      </w:r>
      <w:r w:rsidRPr="00D325F3">
        <w:rPr>
          <w:sz w:val="28"/>
          <w:szCs w:val="28"/>
        </w:rPr>
        <w:t>ных с обращением.</w:t>
      </w:r>
    </w:p>
    <w:p w:rsidR="00D325F3" w:rsidRPr="00D325F3" w:rsidRDefault="00D325F3" w:rsidP="00D325F3">
      <w:pPr>
        <w:pStyle w:val="af7"/>
        <w:ind w:firstLine="567"/>
        <w:jc w:val="both"/>
        <w:rPr>
          <w:sz w:val="28"/>
          <w:szCs w:val="28"/>
        </w:rPr>
      </w:pPr>
      <w:r w:rsidRPr="00D325F3">
        <w:rPr>
          <w:sz w:val="28"/>
          <w:szCs w:val="28"/>
        </w:rPr>
        <w:t>14. По результатам опроса, предусмотренного подпунктом 13.1 пункта 13 настоящего Положения, составляются объяснения опрошенного лица. Объяснения могут быть составлены опрашиваемым лицом собственнору</w:t>
      </w:r>
      <w:r w:rsidRPr="00D325F3">
        <w:rPr>
          <w:sz w:val="28"/>
          <w:szCs w:val="28"/>
        </w:rPr>
        <w:t>ч</w:t>
      </w:r>
      <w:r w:rsidRPr="00D325F3">
        <w:rPr>
          <w:sz w:val="28"/>
          <w:szCs w:val="28"/>
        </w:rPr>
        <w:t>но, либо работником Администрации Красносулинского района, пров</w:t>
      </w:r>
      <w:r w:rsidRPr="00D325F3">
        <w:rPr>
          <w:sz w:val="28"/>
          <w:szCs w:val="28"/>
        </w:rPr>
        <w:t>о</w:t>
      </w:r>
      <w:r w:rsidRPr="00D325F3">
        <w:rPr>
          <w:sz w:val="28"/>
          <w:szCs w:val="28"/>
        </w:rPr>
        <w:t>дившим опрос. Объяснения подписывают опрашиваемое лицо и работник Администрации Красносулинского района, проводивший опрос.</w:t>
      </w:r>
    </w:p>
    <w:p w:rsidR="00D325F3" w:rsidRPr="00D325F3" w:rsidRDefault="00D325F3" w:rsidP="00D325F3">
      <w:pPr>
        <w:pStyle w:val="af7"/>
        <w:ind w:firstLine="567"/>
        <w:jc w:val="both"/>
        <w:rPr>
          <w:sz w:val="28"/>
          <w:szCs w:val="28"/>
        </w:rPr>
      </w:pPr>
      <w:r w:rsidRPr="00D325F3">
        <w:rPr>
          <w:sz w:val="28"/>
          <w:szCs w:val="28"/>
        </w:rPr>
        <w:t>15.</w:t>
      </w:r>
      <w:r w:rsidRPr="00D325F3">
        <w:rPr>
          <w:sz w:val="28"/>
          <w:szCs w:val="28"/>
          <w:lang w:val="en-US"/>
        </w:rPr>
        <w:t> </w:t>
      </w:r>
      <w:r w:rsidRPr="00D325F3">
        <w:rPr>
          <w:sz w:val="28"/>
          <w:szCs w:val="28"/>
        </w:rPr>
        <w:t>Ход и результаты изучения документов и предметов, виде</w:t>
      </w:r>
      <w:proofErr w:type="gramStart"/>
      <w:r w:rsidRPr="00D325F3">
        <w:rPr>
          <w:sz w:val="28"/>
          <w:szCs w:val="28"/>
        </w:rPr>
        <w:t>о-</w:t>
      </w:r>
      <w:proofErr w:type="gramEnd"/>
      <w:r w:rsidRPr="00D325F3">
        <w:rPr>
          <w:sz w:val="28"/>
          <w:szCs w:val="28"/>
        </w:rPr>
        <w:t xml:space="preserve"> и (или) аудиозаписей, связанных с обращением, предусмотренного подпун</w:t>
      </w:r>
      <w:r w:rsidRPr="00D325F3">
        <w:rPr>
          <w:sz w:val="28"/>
          <w:szCs w:val="28"/>
        </w:rPr>
        <w:t>к</w:t>
      </w:r>
      <w:r w:rsidRPr="00D325F3">
        <w:rPr>
          <w:sz w:val="28"/>
          <w:szCs w:val="28"/>
        </w:rPr>
        <w:t xml:space="preserve">том 13.2 пункта 13 настоящего Положения, отражаются в протоколах. </w:t>
      </w:r>
      <w:r w:rsidRPr="00D325F3">
        <w:rPr>
          <w:sz w:val="28"/>
          <w:szCs w:val="28"/>
        </w:rPr>
        <w:lastRenderedPageBreak/>
        <w:t>Протокол подписывает работник Администрации Красносулинского ра</w:t>
      </w:r>
      <w:r w:rsidRPr="00D325F3">
        <w:rPr>
          <w:sz w:val="28"/>
          <w:szCs w:val="28"/>
        </w:rPr>
        <w:t>й</w:t>
      </w:r>
      <w:r w:rsidRPr="00D325F3">
        <w:rPr>
          <w:sz w:val="28"/>
          <w:szCs w:val="28"/>
        </w:rPr>
        <w:t>она, проводивший изучение.</w:t>
      </w:r>
    </w:p>
    <w:p w:rsidR="00D325F3" w:rsidRPr="00D325F3" w:rsidRDefault="00D325F3" w:rsidP="00D325F3">
      <w:pPr>
        <w:pStyle w:val="af7"/>
        <w:ind w:firstLine="567"/>
        <w:jc w:val="both"/>
        <w:rPr>
          <w:sz w:val="28"/>
          <w:szCs w:val="28"/>
        </w:rPr>
      </w:pPr>
      <w:r w:rsidRPr="00D325F3">
        <w:rPr>
          <w:sz w:val="28"/>
          <w:szCs w:val="28"/>
        </w:rPr>
        <w:t>16. О результатах проверки составляется акт.</w:t>
      </w:r>
    </w:p>
    <w:p w:rsidR="00D325F3" w:rsidRPr="00D325F3" w:rsidRDefault="00D325F3" w:rsidP="00D325F3">
      <w:pPr>
        <w:pStyle w:val="af7"/>
        <w:ind w:firstLine="567"/>
        <w:jc w:val="both"/>
        <w:rPr>
          <w:sz w:val="28"/>
          <w:szCs w:val="28"/>
        </w:rPr>
      </w:pPr>
      <w:r w:rsidRPr="00D325F3">
        <w:rPr>
          <w:sz w:val="28"/>
          <w:szCs w:val="28"/>
        </w:rPr>
        <w:t>17. Акт о результатах проверки должен содержать:</w:t>
      </w:r>
    </w:p>
    <w:p w:rsidR="00D325F3" w:rsidRPr="00D325F3" w:rsidRDefault="00D325F3" w:rsidP="00D325F3">
      <w:pPr>
        <w:pStyle w:val="af7"/>
        <w:ind w:firstLine="567"/>
        <w:jc w:val="both"/>
        <w:rPr>
          <w:sz w:val="28"/>
          <w:szCs w:val="28"/>
        </w:rPr>
      </w:pPr>
      <w:r w:rsidRPr="00D325F3">
        <w:rPr>
          <w:sz w:val="28"/>
          <w:szCs w:val="28"/>
        </w:rPr>
        <w:t>17.1. Фамилию, имя, отчество, должность муниципального служащ</w:t>
      </w:r>
      <w:r w:rsidRPr="00D325F3">
        <w:rPr>
          <w:sz w:val="28"/>
          <w:szCs w:val="28"/>
        </w:rPr>
        <w:t>е</w:t>
      </w:r>
      <w:r w:rsidRPr="00D325F3">
        <w:rPr>
          <w:sz w:val="28"/>
          <w:szCs w:val="28"/>
        </w:rPr>
        <w:t>го, подавшего уведомлени</w:t>
      </w:r>
      <w:r>
        <w:rPr>
          <w:sz w:val="28"/>
          <w:szCs w:val="28"/>
        </w:rPr>
        <w:t>е, дату регистрации уведомления;</w:t>
      </w:r>
    </w:p>
    <w:p w:rsidR="00D325F3" w:rsidRPr="00D325F3" w:rsidRDefault="00D325F3" w:rsidP="00D325F3">
      <w:pPr>
        <w:pStyle w:val="af7"/>
        <w:ind w:firstLine="567"/>
        <w:jc w:val="both"/>
        <w:rPr>
          <w:sz w:val="28"/>
          <w:szCs w:val="28"/>
        </w:rPr>
      </w:pPr>
      <w:r w:rsidRPr="00D325F3">
        <w:rPr>
          <w:sz w:val="28"/>
          <w:szCs w:val="28"/>
        </w:rPr>
        <w:t>17.2. Реквизиты распоряжения Администрации Красносулинского района, на основани</w:t>
      </w:r>
      <w:r>
        <w:rPr>
          <w:sz w:val="28"/>
          <w:szCs w:val="28"/>
        </w:rPr>
        <w:t>и которого проводилась проверка;</w:t>
      </w:r>
    </w:p>
    <w:p w:rsidR="00D325F3" w:rsidRPr="00D325F3" w:rsidRDefault="00D325F3" w:rsidP="00D325F3">
      <w:pPr>
        <w:pStyle w:val="af7"/>
        <w:ind w:firstLine="567"/>
        <w:jc w:val="both"/>
        <w:rPr>
          <w:sz w:val="28"/>
          <w:szCs w:val="28"/>
        </w:rPr>
      </w:pPr>
      <w:r w:rsidRPr="00D325F3">
        <w:rPr>
          <w:sz w:val="28"/>
          <w:szCs w:val="28"/>
        </w:rPr>
        <w:t>17.3. Сведения о работниках Администрации Красносулинского ра</w:t>
      </w:r>
      <w:r w:rsidRPr="00D325F3">
        <w:rPr>
          <w:sz w:val="28"/>
          <w:szCs w:val="28"/>
        </w:rPr>
        <w:t>й</w:t>
      </w:r>
      <w:r>
        <w:rPr>
          <w:sz w:val="28"/>
          <w:szCs w:val="28"/>
        </w:rPr>
        <w:t>она, проводивших проверку;</w:t>
      </w:r>
    </w:p>
    <w:p w:rsidR="00D325F3" w:rsidRPr="00D325F3" w:rsidRDefault="00D325F3" w:rsidP="00D325F3">
      <w:pPr>
        <w:pStyle w:val="af7"/>
        <w:ind w:firstLine="567"/>
        <w:jc w:val="both"/>
        <w:rPr>
          <w:sz w:val="28"/>
          <w:szCs w:val="28"/>
        </w:rPr>
      </w:pPr>
      <w:r>
        <w:rPr>
          <w:sz w:val="28"/>
          <w:szCs w:val="28"/>
        </w:rPr>
        <w:t>17.4. Содержание уведомления;</w:t>
      </w:r>
    </w:p>
    <w:p w:rsidR="00D325F3" w:rsidRPr="00D325F3" w:rsidRDefault="00D325F3" w:rsidP="00D325F3">
      <w:pPr>
        <w:pStyle w:val="af7"/>
        <w:ind w:firstLine="567"/>
        <w:jc w:val="both"/>
        <w:rPr>
          <w:sz w:val="28"/>
          <w:szCs w:val="28"/>
        </w:rPr>
      </w:pPr>
      <w:r w:rsidRPr="00D325F3">
        <w:rPr>
          <w:sz w:val="28"/>
          <w:szCs w:val="28"/>
        </w:rPr>
        <w:t>17.5. Перечень, описание и результаты мероприят</w:t>
      </w:r>
      <w:r>
        <w:rPr>
          <w:sz w:val="28"/>
          <w:szCs w:val="28"/>
        </w:rPr>
        <w:t>ий, проведенных в ходе проверки;</w:t>
      </w:r>
    </w:p>
    <w:p w:rsidR="00D325F3" w:rsidRPr="00D325F3" w:rsidRDefault="00D325F3" w:rsidP="00D325F3">
      <w:pPr>
        <w:pStyle w:val="af7"/>
        <w:ind w:firstLine="567"/>
        <w:jc w:val="both"/>
        <w:rPr>
          <w:sz w:val="28"/>
          <w:szCs w:val="28"/>
        </w:rPr>
      </w:pPr>
      <w:r w:rsidRPr="00D325F3">
        <w:rPr>
          <w:sz w:val="28"/>
          <w:szCs w:val="28"/>
        </w:rPr>
        <w:t>17.6. Вывод о достоверности сведений, содержащихся в уведомлении.</w:t>
      </w:r>
    </w:p>
    <w:p w:rsidR="00D325F3" w:rsidRPr="00D325F3" w:rsidRDefault="00D325F3" w:rsidP="00D325F3">
      <w:pPr>
        <w:pStyle w:val="af7"/>
        <w:ind w:firstLine="567"/>
        <w:jc w:val="both"/>
        <w:rPr>
          <w:sz w:val="28"/>
          <w:szCs w:val="28"/>
        </w:rPr>
      </w:pPr>
      <w:r w:rsidRPr="00D325F3">
        <w:rPr>
          <w:sz w:val="28"/>
          <w:szCs w:val="28"/>
        </w:rPr>
        <w:t>18. Акт о результатах проверки подписывает (подписывают) работник (работники) Администрации Красносулинского района, проводивший (проводившие) проверку, и утверждает глава Администрации Краснос</w:t>
      </w:r>
      <w:r w:rsidRPr="00D325F3">
        <w:rPr>
          <w:sz w:val="28"/>
          <w:szCs w:val="28"/>
        </w:rPr>
        <w:t>у</w:t>
      </w:r>
      <w:r w:rsidRPr="00D325F3">
        <w:rPr>
          <w:sz w:val="28"/>
          <w:szCs w:val="28"/>
        </w:rPr>
        <w:t>линского района.</w:t>
      </w:r>
    </w:p>
    <w:p w:rsidR="00D325F3" w:rsidRPr="00D325F3" w:rsidRDefault="00D325F3" w:rsidP="00D325F3">
      <w:pPr>
        <w:pStyle w:val="af7"/>
        <w:ind w:firstLine="567"/>
        <w:jc w:val="both"/>
        <w:rPr>
          <w:sz w:val="28"/>
          <w:szCs w:val="28"/>
        </w:rPr>
      </w:pPr>
      <w:r w:rsidRPr="00D325F3">
        <w:rPr>
          <w:sz w:val="28"/>
          <w:szCs w:val="28"/>
        </w:rPr>
        <w:t>19. В случае если сведения, содержащиеся в уведомлении, признаны достоверными, и имеются основания полагать, что они содержат данные о совершенном коррупционном или ином правонарушении, материалы пр</w:t>
      </w:r>
      <w:r w:rsidRPr="00D325F3">
        <w:rPr>
          <w:sz w:val="28"/>
          <w:szCs w:val="28"/>
        </w:rPr>
        <w:t>о</w:t>
      </w:r>
      <w:r w:rsidRPr="00D325F3">
        <w:rPr>
          <w:sz w:val="28"/>
          <w:szCs w:val="28"/>
        </w:rPr>
        <w:t>верки направляются по подведомственности органам или должностным лицам, уполномоченным принимать решение о возбуждении уголовного дела или дела об административном правонарушении. Направление ук</w:t>
      </w:r>
      <w:r w:rsidRPr="00D325F3">
        <w:rPr>
          <w:sz w:val="28"/>
          <w:szCs w:val="28"/>
        </w:rPr>
        <w:t>а</w:t>
      </w:r>
      <w:r w:rsidRPr="00D325F3">
        <w:rPr>
          <w:sz w:val="28"/>
          <w:szCs w:val="28"/>
        </w:rPr>
        <w:t>занных материалов осуществляется письмом главы Администрации Кра</w:t>
      </w:r>
      <w:r w:rsidRPr="00D325F3">
        <w:rPr>
          <w:sz w:val="28"/>
          <w:szCs w:val="28"/>
        </w:rPr>
        <w:t>с</w:t>
      </w:r>
      <w:r w:rsidRPr="00D325F3">
        <w:rPr>
          <w:sz w:val="28"/>
          <w:szCs w:val="28"/>
        </w:rPr>
        <w:t>носулинского района не позднее чем через 2 рабочих дня со дня утвержд</w:t>
      </w:r>
      <w:r w:rsidRPr="00D325F3">
        <w:rPr>
          <w:sz w:val="28"/>
          <w:szCs w:val="28"/>
        </w:rPr>
        <w:t>е</w:t>
      </w:r>
      <w:r w:rsidRPr="00D325F3">
        <w:rPr>
          <w:sz w:val="28"/>
          <w:szCs w:val="28"/>
        </w:rPr>
        <w:t>ния акта о результатах проверки.</w:t>
      </w:r>
    </w:p>
    <w:p w:rsidR="00D325F3" w:rsidRPr="00D325F3" w:rsidRDefault="00D325F3" w:rsidP="00D325F3">
      <w:pPr>
        <w:pStyle w:val="af7"/>
        <w:ind w:firstLine="567"/>
        <w:jc w:val="both"/>
        <w:rPr>
          <w:sz w:val="28"/>
          <w:szCs w:val="28"/>
        </w:rPr>
      </w:pPr>
      <w:r w:rsidRPr="00D325F3">
        <w:rPr>
          <w:sz w:val="28"/>
          <w:szCs w:val="28"/>
        </w:rPr>
        <w:t>20. Из материалов проверки комплектуется проверочное дело. Пров</w:t>
      </w:r>
      <w:r w:rsidRPr="00D325F3">
        <w:rPr>
          <w:sz w:val="28"/>
          <w:szCs w:val="28"/>
        </w:rPr>
        <w:t>е</w:t>
      </w:r>
      <w:r w:rsidRPr="00D325F3">
        <w:rPr>
          <w:sz w:val="28"/>
          <w:szCs w:val="28"/>
        </w:rPr>
        <w:t>рочное дело должно содержать:</w:t>
      </w:r>
    </w:p>
    <w:p w:rsidR="00D325F3" w:rsidRPr="00D325F3" w:rsidRDefault="00D325F3" w:rsidP="00D325F3">
      <w:pPr>
        <w:pStyle w:val="af7"/>
        <w:ind w:firstLine="567"/>
        <w:jc w:val="both"/>
        <w:rPr>
          <w:sz w:val="28"/>
          <w:szCs w:val="28"/>
        </w:rPr>
      </w:pPr>
      <w:r>
        <w:rPr>
          <w:sz w:val="28"/>
          <w:szCs w:val="28"/>
        </w:rPr>
        <w:t>20.1. Опись документов;</w:t>
      </w:r>
    </w:p>
    <w:p w:rsidR="00D325F3" w:rsidRPr="00D325F3" w:rsidRDefault="00D325F3" w:rsidP="00D325F3">
      <w:pPr>
        <w:pStyle w:val="af7"/>
        <w:ind w:firstLine="567"/>
        <w:jc w:val="both"/>
        <w:rPr>
          <w:sz w:val="28"/>
          <w:szCs w:val="28"/>
        </w:rPr>
      </w:pPr>
      <w:r w:rsidRPr="00D325F3">
        <w:rPr>
          <w:sz w:val="28"/>
          <w:szCs w:val="28"/>
        </w:rPr>
        <w:t xml:space="preserve">20.2. Уведомление, решение главы Администрации Красносулинского района о </w:t>
      </w:r>
      <w:r>
        <w:rPr>
          <w:sz w:val="28"/>
          <w:szCs w:val="28"/>
        </w:rPr>
        <w:t>проведении проверки;</w:t>
      </w:r>
    </w:p>
    <w:p w:rsidR="00D325F3" w:rsidRPr="00D325F3" w:rsidRDefault="00D325F3" w:rsidP="00D325F3">
      <w:pPr>
        <w:pStyle w:val="af7"/>
        <w:ind w:firstLine="567"/>
        <w:jc w:val="both"/>
        <w:rPr>
          <w:sz w:val="28"/>
          <w:szCs w:val="28"/>
        </w:rPr>
      </w:pPr>
      <w:r w:rsidRPr="00D325F3">
        <w:rPr>
          <w:sz w:val="28"/>
          <w:szCs w:val="28"/>
        </w:rPr>
        <w:t>20.3. Копию распоряжения Администрации Красносулинского рай</w:t>
      </w:r>
      <w:r>
        <w:rPr>
          <w:sz w:val="28"/>
          <w:szCs w:val="28"/>
        </w:rPr>
        <w:t>она о проведении проверки;</w:t>
      </w:r>
    </w:p>
    <w:p w:rsidR="00D325F3" w:rsidRPr="00D325F3" w:rsidRDefault="00D325F3" w:rsidP="00D325F3">
      <w:pPr>
        <w:pStyle w:val="af7"/>
        <w:ind w:firstLine="567"/>
        <w:jc w:val="both"/>
        <w:rPr>
          <w:sz w:val="28"/>
          <w:szCs w:val="28"/>
        </w:rPr>
      </w:pPr>
      <w:r w:rsidRPr="00D325F3">
        <w:rPr>
          <w:sz w:val="28"/>
          <w:szCs w:val="28"/>
        </w:rPr>
        <w:t>20.4. Документы о прод</w:t>
      </w:r>
      <w:r>
        <w:rPr>
          <w:sz w:val="28"/>
          <w:szCs w:val="28"/>
        </w:rPr>
        <w:t>лении срока проведения проверки;</w:t>
      </w:r>
    </w:p>
    <w:p w:rsidR="00D325F3" w:rsidRPr="00D325F3" w:rsidRDefault="00D325F3" w:rsidP="00D325F3">
      <w:pPr>
        <w:pStyle w:val="af7"/>
        <w:ind w:firstLine="567"/>
        <w:jc w:val="both"/>
        <w:rPr>
          <w:sz w:val="28"/>
          <w:szCs w:val="28"/>
        </w:rPr>
      </w:pPr>
      <w:r w:rsidRPr="00D325F3">
        <w:rPr>
          <w:sz w:val="28"/>
          <w:szCs w:val="28"/>
        </w:rPr>
        <w:t>20.5. Объяснения опрошенных лиц, протоколы изучения документов и предметов, виде</w:t>
      </w:r>
      <w:proofErr w:type="gramStart"/>
      <w:r w:rsidRPr="00D325F3">
        <w:rPr>
          <w:sz w:val="28"/>
          <w:szCs w:val="28"/>
        </w:rPr>
        <w:t>о-</w:t>
      </w:r>
      <w:proofErr w:type="gramEnd"/>
      <w:r w:rsidRPr="00D325F3">
        <w:rPr>
          <w:sz w:val="28"/>
          <w:szCs w:val="28"/>
        </w:rPr>
        <w:t xml:space="preserve"> и (или) аудиозаписей, копии запросов о выяснении о</w:t>
      </w:r>
      <w:r w:rsidRPr="00D325F3">
        <w:rPr>
          <w:sz w:val="28"/>
          <w:szCs w:val="28"/>
        </w:rPr>
        <w:t>б</w:t>
      </w:r>
      <w:r w:rsidRPr="00D325F3">
        <w:rPr>
          <w:sz w:val="28"/>
          <w:szCs w:val="28"/>
        </w:rPr>
        <w:t>стоятельств, связанны</w:t>
      </w:r>
      <w:r>
        <w:rPr>
          <w:sz w:val="28"/>
          <w:szCs w:val="28"/>
        </w:rPr>
        <w:t>х с обращением, и ответы на них;</w:t>
      </w:r>
    </w:p>
    <w:p w:rsidR="00D325F3" w:rsidRPr="00D325F3" w:rsidRDefault="00D325F3" w:rsidP="00D325F3">
      <w:pPr>
        <w:pStyle w:val="af7"/>
        <w:ind w:firstLine="567"/>
        <w:jc w:val="both"/>
        <w:rPr>
          <w:sz w:val="28"/>
          <w:szCs w:val="28"/>
        </w:rPr>
      </w:pPr>
      <w:r w:rsidRPr="00D325F3">
        <w:rPr>
          <w:sz w:val="28"/>
          <w:szCs w:val="28"/>
        </w:rPr>
        <w:t>2</w:t>
      </w:r>
      <w:r>
        <w:rPr>
          <w:sz w:val="28"/>
          <w:szCs w:val="28"/>
        </w:rPr>
        <w:t>0.6. Акт о результатах проверки;</w:t>
      </w:r>
    </w:p>
    <w:p w:rsidR="00D325F3" w:rsidRPr="00D325F3" w:rsidRDefault="00D325F3" w:rsidP="00D325F3">
      <w:pPr>
        <w:pStyle w:val="af7"/>
        <w:ind w:firstLine="567"/>
        <w:jc w:val="both"/>
        <w:rPr>
          <w:sz w:val="28"/>
          <w:szCs w:val="28"/>
        </w:rPr>
      </w:pPr>
      <w:r w:rsidRPr="00D325F3">
        <w:rPr>
          <w:sz w:val="28"/>
          <w:szCs w:val="28"/>
        </w:rPr>
        <w:t>20.7. Копию сопроводительного письма в случае направления мат</w:t>
      </w:r>
      <w:r w:rsidRPr="00D325F3">
        <w:rPr>
          <w:sz w:val="28"/>
          <w:szCs w:val="28"/>
        </w:rPr>
        <w:t>е</w:t>
      </w:r>
      <w:r w:rsidRPr="00D325F3">
        <w:rPr>
          <w:sz w:val="28"/>
          <w:szCs w:val="28"/>
        </w:rPr>
        <w:t>риалов проверки в соответствии с пунктом 19</w:t>
      </w:r>
      <w:r>
        <w:rPr>
          <w:sz w:val="28"/>
          <w:szCs w:val="28"/>
        </w:rPr>
        <w:t xml:space="preserve"> настоящего Положения;</w:t>
      </w:r>
    </w:p>
    <w:p w:rsidR="00D325F3" w:rsidRPr="00D325F3" w:rsidRDefault="00D325F3" w:rsidP="00D325F3">
      <w:pPr>
        <w:pStyle w:val="af7"/>
        <w:ind w:firstLine="567"/>
        <w:jc w:val="both"/>
        <w:rPr>
          <w:sz w:val="28"/>
          <w:szCs w:val="28"/>
        </w:rPr>
      </w:pPr>
      <w:r w:rsidRPr="00D325F3">
        <w:rPr>
          <w:sz w:val="28"/>
          <w:szCs w:val="28"/>
        </w:rPr>
        <w:t>20.8. Иные документы, связанные с проведением проверки.</w:t>
      </w:r>
    </w:p>
    <w:p w:rsidR="00D325F3" w:rsidRPr="00D325F3" w:rsidRDefault="00D325F3" w:rsidP="00D325F3">
      <w:pPr>
        <w:pStyle w:val="af7"/>
        <w:ind w:firstLine="567"/>
        <w:jc w:val="both"/>
        <w:rPr>
          <w:sz w:val="28"/>
          <w:szCs w:val="28"/>
        </w:rPr>
      </w:pPr>
      <w:r w:rsidRPr="00D325F3">
        <w:rPr>
          <w:sz w:val="28"/>
          <w:szCs w:val="28"/>
        </w:rPr>
        <w:t>21. В проверочном деле должны содержаться оригиналы документов или в случаях, предусмотренных пунктом 19 настоящего Положения и н</w:t>
      </w:r>
      <w:r w:rsidRPr="00D325F3">
        <w:rPr>
          <w:sz w:val="28"/>
          <w:szCs w:val="28"/>
        </w:rPr>
        <w:t>а</w:t>
      </w:r>
      <w:r w:rsidRPr="00D325F3">
        <w:rPr>
          <w:sz w:val="28"/>
          <w:szCs w:val="28"/>
        </w:rPr>
        <w:t>стоящим пунктом, их копии.</w:t>
      </w:r>
    </w:p>
    <w:p w:rsidR="00D325F3" w:rsidRPr="00D325F3" w:rsidRDefault="00D325F3" w:rsidP="00D325F3">
      <w:pPr>
        <w:pStyle w:val="af7"/>
        <w:ind w:firstLine="567"/>
        <w:jc w:val="both"/>
        <w:rPr>
          <w:sz w:val="28"/>
          <w:szCs w:val="28"/>
        </w:rPr>
      </w:pPr>
      <w:r w:rsidRPr="00D325F3">
        <w:rPr>
          <w:sz w:val="28"/>
          <w:szCs w:val="28"/>
        </w:rPr>
        <w:t>В случае направления подлинников материалов проверки в соответс</w:t>
      </w:r>
      <w:r w:rsidRPr="00D325F3">
        <w:rPr>
          <w:sz w:val="28"/>
          <w:szCs w:val="28"/>
        </w:rPr>
        <w:t>т</w:t>
      </w:r>
      <w:r w:rsidRPr="00D325F3">
        <w:rPr>
          <w:sz w:val="28"/>
          <w:szCs w:val="28"/>
        </w:rPr>
        <w:t>вии с пунктом 19 настоящего Положения, в проверочное дело включаются копии направленных документов.</w:t>
      </w:r>
    </w:p>
    <w:p w:rsidR="00D325F3" w:rsidRPr="00D325F3" w:rsidRDefault="00D325F3" w:rsidP="00D325F3">
      <w:pPr>
        <w:pStyle w:val="af7"/>
        <w:ind w:firstLine="567"/>
        <w:jc w:val="both"/>
        <w:rPr>
          <w:sz w:val="28"/>
          <w:szCs w:val="28"/>
        </w:rPr>
      </w:pPr>
      <w:r w:rsidRPr="00D325F3">
        <w:rPr>
          <w:sz w:val="28"/>
          <w:szCs w:val="28"/>
        </w:rPr>
        <w:lastRenderedPageBreak/>
        <w:t>22. Сектор по профилактике коррупционных и иных правонарушений Администрации Красносулинского района не позднее, чем через 15 кале</w:t>
      </w:r>
      <w:r w:rsidRPr="00D325F3">
        <w:rPr>
          <w:sz w:val="28"/>
          <w:szCs w:val="28"/>
        </w:rPr>
        <w:t>н</w:t>
      </w:r>
      <w:r w:rsidRPr="00D325F3">
        <w:rPr>
          <w:sz w:val="28"/>
          <w:szCs w:val="28"/>
        </w:rPr>
        <w:t>дарных дней со дня утверждения акта о результатах проверки осуществл</w:t>
      </w:r>
      <w:r w:rsidRPr="00D325F3">
        <w:rPr>
          <w:sz w:val="28"/>
          <w:szCs w:val="28"/>
        </w:rPr>
        <w:t>я</w:t>
      </w:r>
      <w:r w:rsidRPr="00D325F3">
        <w:rPr>
          <w:sz w:val="28"/>
          <w:szCs w:val="28"/>
        </w:rPr>
        <w:t>ет ознакомление муниципального служащего, подавшего уведомление, с проверочным делом под роспись.</w:t>
      </w:r>
    </w:p>
    <w:p w:rsidR="00D325F3" w:rsidRPr="00D325F3" w:rsidRDefault="00D325F3" w:rsidP="00D325F3">
      <w:pPr>
        <w:rPr>
          <w:szCs w:val="28"/>
        </w:rPr>
      </w:pPr>
      <w:r w:rsidRPr="00D325F3">
        <w:rPr>
          <w:szCs w:val="28"/>
        </w:rPr>
        <w:t>23. При проведении проверки, хранении, использовании и  распр</w:t>
      </w:r>
      <w:r w:rsidRPr="00D325F3">
        <w:rPr>
          <w:szCs w:val="28"/>
        </w:rPr>
        <w:t>о</w:t>
      </w:r>
      <w:r w:rsidRPr="00D325F3">
        <w:rPr>
          <w:szCs w:val="28"/>
        </w:rPr>
        <w:t>странении (в том числе передаче) материалов проверки, содержащих пе</w:t>
      </w:r>
      <w:r w:rsidRPr="00D325F3">
        <w:rPr>
          <w:szCs w:val="28"/>
        </w:rPr>
        <w:t>р</w:t>
      </w:r>
      <w:r w:rsidRPr="00D325F3">
        <w:rPr>
          <w:szCs w:val="28"/>
        </w:rPr>
        <w:t>сональные данные, обеспечивается соблюдение требований Федерального закона от 27.07.2006 № 152-ФЗ «О персональных данных» и иных норм</w:t>
      </w:r>
      <w:r w:rsidRPr="00D325F3">
        <w:rPr>
          <w:szCs w:val="28"/>
        </w:rPr>
        <w:t>а</w:t>
      </w:r>
      <w:r w:rsidRPr="00D325F3">
        <w:rPr>
          <w:szCs w:val="28"/>
        </w:rPr>
        <w:t>тивных правовых актов по вопросам обработки персональных данных.</w:t>
      </w:r>
    </w:p>
    <w:p w:rsidR="00D325F3" w:rsidRPr="00D325F3" w:rsidRDefault="00D325F3" w:rsidP="00D325F3">
      <w:pPr>
        <w:pStyle w:val="af7"/>
        <w:ind w:firstLine="567"/>
        <w:jc w:val="both"/>
        <w:rPr>
          <w:sz w:val="28"/>
          <w:szCs w:val="28"/>
        </w:rPr>
      </w:pPr>
      <w:r w:rsidRPr="00D325F3">
        <w:rPr>
          <w:sz w:val="28"/>
          <w:szCs w:val="28"/>
        </w:rPr>
        <w:t>24. Проверочное дело хранится сектором по профилактике коррупц</w:t>
      </w:r>
      <w:r w:rsidRPr="00D325F3">
        <w:rPr>
          <w:sz w:val="28"/>
          <w:szCs w:val="28"/>
        </w:rPr>
        <w:t>и</w:t>
      </w:r>
      <w:r w:rsidRPr="00D325F3">
        <w:rPr>
          <w:sz w:val="28"/>
          <w:szCs w:val="28"/>
        </w:rPr>
        <w:t>онных и иных правонарушений Администрации Красносулинского района до увольнения муниципального служащего, подавшего уведомление, после чего передается в архив.</w:t>
      </w:r>
    </w:p>
    <w:p w:rsidR="00D325F3" w:rsidRPr="00D325F3" w:rsidRDefault="00D325F3" w:rsidP="00D325F3">
      <w:pPr>
        <w:pStyle w:val="af7"/>
        <w:ind w:firstLine="567"/>
        <w:jc w:val="both"/>
        <w:rPr>
          <w:sz w:val="28"/>
          <w:szCs w:val="28"/>
        </w:rPr>
      </w:pPr>
      <w:r w:rsidRPr="00D325F3">
        <w:rPr>
          <w:sz w:val="28"/>
          <w:szCs w:val="28"/>
        </w:rPr>
        <w:t>Оригиналы документов и предметов, виде</w:t>
      </w:r>
      <w:proofErr w:type="gramStart"/>
      <w:r w:rsidRPr="00D325F3">
        <w:rPr>
          <w:sz w:val="28"/>
          <w:szCs w:val="28"/>
        </w:rPr>
        <w:t>о-</w:t>
      </w:r>
      <w:proofErr w:type="gramEnd"/>
      <w:r w:rsidRPr="00D325F3">
        <w:rPr>
          <w:sz w:val="28"/>
          <w:szCs w:val="28"/>
        </w:rPr>
        <w:t xml:space="preserve"> и (или) аудиозаписей, предусмотренных подпунктом 13.2 пункта 13 настоящего Положения, если это не противоречит федеральному и областному законодательству, мун</w:t>
      </w:r>
      <w:r w:rsidRPr="00D325F3">
        <w:rPr>
          <w:sz w:val="28"/>
          <w:szCs w:val="28"/>
        </w:rPr>
        <w:t>и</w:t>
      </w:r>
      <w:r w:rsidRPr="00D325F3">
        <w:rPr>
          <w:sz w:val="28"/>
          <w:szCs w:val="28"/>
        </w:rPr>
        <w:t>ципальным правовым актам и не нарушает права и свободы граждан и о</w:t>
      </w:r>
      <w:r w:rsidRPr="00D325F3">
        <w:rPr>
          <w:sz w:val="28"/>
          <w:szCs w:val="28"/>
        </w:rPr>
        <w:t>р</w:t>
      </w:r>
      <w:r w:rsidRPr="00D325F3">
        <w:rPr>
          <w:sz w:val="28"/>
          <w:szCs w:val="28"/>
        </w:rPr>
        <w:t>ганизаций, хранятся сектором по профилактике коррупционных и иных правонарушений Администрации Красносулинского района до увольнения муниципального служащего, подавшего уведомление, после чего перед</w:t>
      </w:r>
      <w:r w:rsidRPr="00D325F3">
        <w:rPr>
          <w:sz w:val="28"/>
          <w:szCs w:val="28"/>
        </w:rPr>
        <w:t>а</w:t>
      </w:r>
      <w:r w:rsidRPr="00D325F3">
        <w:rPr>
          <w:sz w:val="28"/>
          <w:szCs w:val="28"/>
        </w:rPr>
        <w:t>ются в архив.</w:t>
      </w:r>
    </w:p>
    <w:p w:rsidR="00D325F3" w:rsidRPr="00D325F3" w:rsidRDefault="00D325F3" w:rsidP="00D325F3">
      <w:pPr>
        <w:ind w:firstLine="708"/>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r w:rsidRPr="00D325F3">
        <w:rPr>
          <w:szCs w:val="28"/>
        </w:rPr>
        <w:t>Управляющий делами</w:t>
      </w:r>
    </w:p>
    <w:p w:rsidR="00D325F3" w:rsidRPr="00D325F3" w:rsidRDefault="00D325F3" w:rsidP="00D325F3">
      <w:pPr>
        <w:tabs>
          <w:tab w:val="right" w:pos="9072"/>
        </w:tabs>
        <w:ind w:firstLine="0"/>
        <w:rPr>
          <w:szCs w:val="28"/>
        </w:rPr>
      </w:pPr>
      <w:r w:rsidRPr="00D325F3">
        <w:rPr>
          <w:szCs w:val="28"/>
        </w:rPr>
        <w:t>Администрации района</w:t>
      </w:r>
      <w:r>
        <w:rPr>
          <w:szCs w:val="28"/>
        </w:rPr>
        <w:tab/>
      </w:r>
      <w:r w:rsidRPr="00D325F3">
        <w:rPr>
          <w:szCs w:val="28"/>
        </w:rPr>
        <w:t xml:space="preserve">И.Ю. </w:t>
      </w:r>
      <w:proofErr w:type="spellStart"/>
      <w:r w:rsidRPr="00D325F3">
        <w:rPr>
          <w:szCs w:val="28"/>
        </w:rPr>
        <w:t>Кишкинова</w:t>
      </w:r>
      <w:proofErr w:type="spellEnd"/>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Pr="00D325F3" w:rsidRDefault="00D325F3" w:rsidP="00D325F3">
      <w:pPr>
        <w:ind w:firstLine="0"/>
        <w:rPr>
          <w:szCs w:val="28"/>
        </w:rPr>
      </w:pPr>
    </w:p>
    <w:p w:rsidR="00D325F3" w:rsidRDefault="00D325F3" w:rsidP="00D325F3">
      <w:pPr>
        <w:ind w:firstLine="0"/>
        <w:rPr>
          <w:szCs w:val="28"/>
        </w:rPr>
      </w:pPr>
    </w:p>
    <w:p w:rsidR="00D325F3" w:rsidRDefault="00D325F3" w:rsidP="00D325F3">
      <w:pPr>
        <w:ind w:firstLine="0"/>
        <w:rPr>
          <w:szCs w:val="28"/>
        </w:rPr>
      </w:pPr>
    </w:p>
    <w:p w:rsidR="00D325F3" w:rsidRPr="00D325F3" w:rsidRDefault="00D325F3" w:rsidP="00D325F3">
      <w:pPr>
        <w:ind w:firstLine="0"/>
        <w:rPr>
          <w:szCs w:val="28"/>
        </w:rPr>
      </w:pPr>
    </w:p>
    <w:p w:rsidR="00D325F3" w:rsidRDefault="00D325F3" w:rsidP="00D325F3">
      <w:pPr>
        <w:ind w:left="5812" w:firstLine="0"/>
        <w:rPr>
          <w:szCs w:val="28"/>
        </w:rPr>
      </w:pPr>
      <w:r w:rsidRPr="00D325F3">
        <w:rPr>
          <w:szCs w:val="28"/>
        </w:rPr>
        <w:lastRenderedPageBreak/>
        <w:t>Приложение № 2</w:t>
      </w:r>
    </w:p>
    <w:p w:rsidR="00D325F3" w:rsidRDefault="00D325F3" w:rsidP="00D325F3">
      <w:pPr>
        <w:ind w:left="5812" w:firstLine="0"/>
        <w:rPr>
          <w:szCs w:val="28"/>
        </w:rPr>
      </w:pPr>
      <w:r w:rsidRPr="00D325F3">
        <w:rPr>
          <w:szCs w:val="28"/>
        </w:rPr>
        <w:t xml:space="preserve">к постановлению </w:t>
      </w:r>
    </w:p>
    <w:p w:rsidR="00D325F3" w:rsidRDefault="00D325F3" w:rsidP="00D325F3">
      <w:pPr>
        <w:ind w:left="5812" w:firstLine="0"/>
        <w:rPr>
          <w:szCs w:val="28"/>
        </w:rPr>
      </w:pPr>
      <w:r w:rsidRPr="00D325F3">
        <w:rPr>
          <w:szCs w:val="28"/>
        </w:rPr>
        <w:t xml:space="preserve">Администрации </w:t>
      </w:r>
    </w:p>
    <w:p w:rsidR="00D325F3" w:rsidRPr="00D325F3" w:rsidRDefault="00D325F3" w:rsidP="00D325F3">
      <w:pPr>
        <w:ind w:left="5812" w:firstLine="0"/>
        <w:rPr>
          <w:szCs w:val="28"/>
        </w:rPr>
      </w:pPr>
      <w:r w:rsidRPr="00D325F3">
        <w:rPr>
          <w:szCs w:val="28"/>
        </w:rPr>
        <w:t xml:space="preserve">Красносулинского района           от </w:t>
      </w:r>
      <w:r>
        <w:rPr>
          <w:szCs w:val="28"/>
        </w:rPr>
        <w:t>21.03.2016</w:t>
      </w:r>
      <w:r w:rsidRPr="00D325F3">
        <w:rPr>
          <w:szCs w:val="28"/>
        </w:rPr>
        <w:t xml:space="preserve"> № </w:t>
      </w:r>
      <w:r>
        <w:rPr>
          <w:szCs w:val="28"/>
        </w:rPr>
        <w:t>184</w:t>
      </w:r>
    </w:p>
    <w:p w:rsidR="00D325F3" w:rsidRPr="00D325F3" w:rsidRDefault="00D325F3" w:rsidP="00D325F3">
      <w:pPr>
        <w:ind w:firstLine="708"/>
        <w:rPr>
          <w:szCs w:val="28"/>
        </w:rPr>
      </w:pPr>
    </w:p>
    <w:p w:rsidR="00D325F3" w:rsidRPr="00D325F3" w:rsidRDefault="00D325F3" w:rsidP="00D325F3">
      <w:pPr>
        <w:pStyle w:val="af7"/>
        <w:jc w:val="center"/>
        <w:rPr>
          <w:sz w:val="28"/>
          <w:szCs w:val="28"/>
        </w:rPr>
      </w:pPr>
      <w:r w:rsidRPr="00D325F3">
        <w:rPr>
          <w:sz w:val="28"/>
          <w:szCs w:val="28"/>
        </w:rPr>
        <w:t>ФОРМА</w:t>
      </w:r>
    </w:p>
    <w:p w:rsidR="00D325F3" w:rsidRDefault="00D325F3" w:rsidP="00D325F3">
      <w:pPr>
        <w:pStyle w:val="af7"/>
        <w:jc w:val="center"/>
        <w:rPr>
          <w:sz w:val="28"/>
          <w:szCs w:val="28"/>
        </w:rPr>
      </w:pPr>
      <w:r w:rsidRPr="00D325F3">
        <w:rPr>
          <w:sz w:val="28"/>
          <w:szCs w:val="28"/>
        </w:rPr>
        <w:t xml:space="preserve">уведомления о факте обращения с целью склонения муниципального </w:t>
      </w:r>
    </w:p>
    <w:p w:rsidR="00D325F3" w:rsidRPr="00D325F3" w:rsidRDefault="00D325F3" w:rsidP="00D325F3">
      <w:pPr>
        <w:pStyle w:val="af7"/>
        <w:jc w:val="center"/>
        <w:rPr>
          <w:sz w:val="28"/>
          <w:szCs w:val="28"/>
        </w:rPr>
      </w:pPr>
      <w:r w:rsidRPr="00D325F3">
        <w:rPr>
          <w:sz w:val="28"/>
          <w:szCs w:val="28"/>
        </w:rPr>
        <w:t>служащего к совершению коррупционных правонарушений</w:t>
      </w:r>
    </w:p>
    <w:p w:rsidR="00D325F3" w:rsidRPr="00D325F3" w:rsidRDefault="00D325F3" w:rsidP="00D325F3">
      <w:pPr>
        <w:ind w:firstLine="708"/>
        <w:rPr>
          <w:szCs w:val="28"/>
        </w:rPr>
      </w:pPr>
    </w:p>
    <w:p w:rsidR="00D325F3" w:rsidRPr="00D325F3" w:rsidRDefault="00D325F3" w:rsidP="00D325F3">
      <w:pPr>
        <w:widowControl w:val="0"/>
        <w:autoSpaceDE w:val="0"/>
        <w:autoSpaceDN w:val="0"/>
        <w:adjustRightInd w:val="0"/>
        <w:ind w:left="2552" w:firstLine="0"/>
        <w:jc w:val="center"/>
        <w:rPr>
          <w:szCs w:val="28"/>
        </w:rPr>
      </w:pPr>
      <w:r w:rsidRPr="00D325F3">
        <w:rPr>
          <w:szCs w:val="28"/>
        </w:rPr>
        <w:t>Главе Администрации Красносулинского района</w:t>
      </w:r>
    </w:p>
    <w:p w:rsidR="00D325F3" w:rsidRPr="00D325F3" w:rsidRDefault="00D325F3" w:rsidP="00D325F3">
      <w:pPr>
        <w:widowControl w:val="0"/>
        <w:autoSpaceDE w:val="0"/>
        <w:autoSpaceDN w:val="0"/>
        <w:adjustRightInd w:val="0"/>
        <w:ind w:left="2552" w:firstLine="0"/>
        <w:jc w:val="center"/>
        <w:rPr>
          <w:szCs w:val="28"/>
        </w:rPr>
      </w:pPr>
      <w:r w:rsidRPr="00D325F3">
        <w:rPr>
          <w:szCs w:val="28"/>
        </w:rPr>
        <w:t>_____________________________________________</w:t>
      </w:r>
    </w:p>
    <w:p w:rsidR="00D325F3" w:rsidRPr="00D325F3" w:rsidRDefault="00D325F3" w:rsidP="00D325F3">
      <w:pPr>
        <w:widowControl w:val="0"/>
        <w:autoSpaceDE w:val="0"/>
        <w:autoSpaceDN w:val="0"/>
        <w:adjustRightInd w:val="0"/>
        <w:ind w:left="2552" w:firstLine="0"/>
        <w:jc w:val="center"/>
        <w:rPr>
          <w:szCs w:val="28"/>
        </w:rPr>
      </w:pPr>
      <w:proofErr w:type="gramStart"/>
      <w:r w:rsidRPr="00D325F3">
        <w:rPr>
          <w:szCs w:val="28"/>
        </w:rPr>
        <w:t>(Ф.И.О., должность муниципального служащего ____________________________________________</w:t>
      </w:r>
      <w:proofErr w:type="gramEnd"/>
    </w:p>
    <w:p w:rsidR="00D325F3" w:rsidRPr="00D325F3" w:rsidRDefault="00D325F3" w:rsidP="00D325F3">
      <w:pPr>
        <w:ind w:left="2552" w:firstLine="0"/>
        <w:rPr>
          <w:szCs w:val="28"/>
        </w:rPr>
      </w:pPr>
      <w:r w:rsidRPr="00D325F3">
        <w:rPr>
          <w:szCs w:val="28"/>
        </w:rPr>
        <w:t>с указанием структурного подразделения Админис</w:t>
      </w:r>
      <w:r w:rsidRPr="00D325F3">
        <w:rPr>
          <w:szCs w:val="28"/>
        </w:rPr>
        <w:t>т</w:t>
      </w:r>
      <w:r w:rsidRPr="00D325F3">
        <w:rPr>
          <w:szCs w:val="28"/>
        </w:rPr>
        <w:t>рации Красносулинского района)</w:t>
      </w:r>
    </w:p>
    <w:p w:rsidR="00D325F3" w:rsidRPr="00D325F3" w:rsidRDefault="00D325F3" w:rsidP="00D325F3">
      <w:pPr>
        <w:ind w:left="4962" w:firstLine="0"/>
        <w:rPr>
          <w:szCs w:val="28"/>
        </w:rPr>
      </w:pPr>
    </w:p>
    <w:p w:rsidR="00D325F3" w:rsidRPr="00D325F3" w:rsidRDefault="00D325F3" w:rsidP="00D325F3">
      <w:pPr>
        <w:ind w:firstLine="0"/>
        <w:rPr>
          <w:szCs w:val="28"/>
        </w:rPr>
      </w:pPr>
    </w:p>
    <w:p w:rsidR="00D325F3" w:rsidRPr="00D325F3" w:rsidRDefault="00D325F3" w:rsidP="00D325F3">
      <w:pPr>
        <w:ind w:firstLine="709"/>
        <w:rPr>
          <w:szCs w:val="28"/>
        </w:rPr>
      </w:pPr>
      <w:r w:rsidRPr="00D325F3">
        <w:rPr>
          <w:szCs w:val="28"/>
        </w:rPr>
        <w:t>В соответствии со статьей 9 Федерального закона от 25.12.2008            № 273-ФЗ «О противодействии коррупции» уведомляю о факте обращения ко мне «____» ___________ 20___ г. в целях склонения к совершению ко</w:t>
      </w:r>
      <w:r w:rsidRPr="00D325F3">
        <w:rPr>
          <w:szCs w:val="28"/>
        </w:rPr>
        <w:t>р</w:t>
      </w:r>
      <w:r w:rsidRPr="00D325F3">
        <w:rPr>
          <w:szCs w:val="28"/>
        </w:rPr>
        <w:t>рупционных правонарушений, а именно_____________</w:t>
      </w:r>
      <w:r w:rsidR="009F1A55">
        <w:rPr>
          <w:szCs w:val="28"/>
        </w:rPr>
        <w:t>_________________</w:t>
      </w:r>
    </w:p>
    <w:p w:rsidR="00D325F3" w:rsidRPr="00D325F3" w:rsidRDefault="00D325F3" w:rsidP="00D325F3">
      <w:pPr>
        <w:ind w:firstLine="0"/>
        <w:rPr>
          <w:szCs w:val="28"/>
        </w:rPr>
      </w:pPr>
      <w:r w:rsidRPr="00D325F3">
        <w:rPr>
          <w:szCs w:val="28"/>
        </w:rPr>
        <w:t>____________________________________________________________</w:t>
      </w:r>
      <w:r w:rsidR="009F1A55">
        <w:rPr>
          <w:szCs w:val="28"/>
        </w:rPr>
        <w:t>____</w:t>
      </w:r>
    </w:p>
    <w:p w:rsidR="00D325F3" w:rsidRPr="009F1A55" w:rsidRDefault="00D325F3" w:rsidP="00D325F3">
      <w:pPr>
        <w:ind w:firstLine="0"/>
        <w:jc w:val="center"/>
        <w:rPr>
          <w:sz w:val="24"/>
          <w:szCs w:val="24"/>
        </w:rPr>
      </w:pPr>
      <w:proofErr w:type="gramStart"/>
      <w:r w:rsidRPr="00D325F3">
        <w:rPr>
          <w:szCs w:val="28"/>
        </w:rPr>
        <w:t>(</w:t>
      </w:r>
      <w:r w:rsidRPr="009F1A55">
        <w:rPr>
          <w:sz w:val="24"/>
          <w:szCs w:val="24"/>
        </w:rPr>
        <w:t>перечислить, в чем выражено склонение</w:t>
      </w:r>
      <w:proofErr w:type="gramEnd"/>
    </w:p>
    <w:p w:rsidR="00D325F3" w:rsidRPr="009F1A55" w:rsidRDefault="00D325F3" w:rsidP="00D325F3">
      <w:pPr>
        <w:ind w:firstLine="0"/>
        <w:jc w:val="center"/>
        <w:rPr>
          <w:sz w:val="24"/>
          <w:szCs w:val="24"/>
        </w:rPr>
      </w:pPr>
      <w:r w:rsidRPr="00D325F3">
        <w:rPr>
          <w:szCs w:val="28"/>
        </w:rPr>
        <w:t>_______________________________________________________</w:t>
      </w:r>
      <w:r w:rsidR="009F1A55">
        <w:rPr>
          <w:szCs w:val="28"/>
        </w:rPr>
        <w:t>_</w:t>
      </w:r>
      <w:r w:rsidRPr="00D325F3">
        <w:rPr>
          <w:szCs w:val="28"/>
        </w:rPr>
        <w:t>________,</w:t>
      </w:r>
      <w:r w:rsidR="009F1A55">
        <w:rPr>
          <w:szCs w:val="28"/>
        </w:rPr>
        <w:t xml:space="preserve"> </w:t>
      </w:r>
      <w:r w:rsidRPr="009F1A55">
        <w:rPr>
          <w:sz w:val="24"/>
          <w:szCs w:val="24"/>
        </w:rPr>
        <w:t>к коррупционным правонарушениям)</w:t>
      </w:r>
    </w:p>
    <w:p w:rsidR="00D325F3" w:rsidRPr="00D325F3" w:rsidRDefault="00D325F3" w:rsidP="00D325F3">
      <w:pPr>
        <w:ind w:firstLine="0"/>
        <w:rPr>
          <w:szCs w:val="28"/>
        </w:rPr>
      </w:pPr>
      <w:r w:rsidRPr="00D325F3">
        <w:rPr>
          <w:szCs w:val="28"/>
        </w:rPr>
        <w:t>_______________________________________</w:t>
      </w:r>
      <w:r w:rsidR="009F1A55">
        <w:rPr>
          <w:szCs w:val="28"/>
        </w:rPr>
        <w:t>_____</w:t>
      </w:r>
      <w:r w:rsidRPr="00D325F3">
        <w:rPr>
          <w:szCs w:val="28"/>
        </w:rPr>
        <w:t>____________________</w:t>
      </w:r>
    </w:p>
    <w:p w:rsidR="00D325F3" w:rsidRPr="009F1A55" w:rsidRDefault="00D325F3" w:rsidP="00D325F3">
      <w:pPr>
        <w:ind w:firstLine="0"/>
        <w:jc w:val="center"/>
        <w:rPr>
          <w:spacing w:val="-4"/>
          <w:sz w:val="24"/>
          <w:szCs w:val="24"/>
        </w:rPr>
      </w:pPr>
      <w:proofErr w:type="gramStart"/>
      <w:r w:rsidRPr="00D325F3">
        <w:rPr>
          <w:spacing w:val="-4"/>
          <w:szCs w:val="28"/>
        </w:rPr>
        <w:t>(</w:t>
      </w:r>
      <w:r w:rsidRPr="009F1A55">
        <w:rPr>
          <w:spacing w:val="-4"/>
          <w:sz w:val="24"/>
          <w:szCs w:val="24"/>
        </w:rPr>
        <w:t>указывается Ф.И.О., должность (если известно)</w:t>
      </w:r>
      <w:proofErr w:type="gramEnd"/>
    </w:p>
    <w:p w:rsidR="00D325F3" w:rsidRPr="00D325F3" w:rsidRDefault="00D325F3" w:rsidP="00D325F3">
      <w:pPr>
        <w:ind w:firstLine="0"/>
        <w:rPr>
          <w:szCs w:val="28"/>
        </w:rPr>
      </w:pPr>
      <w:r w:rsidRPr="00D325F3">
        <w:rPr>
          <w:szCs w:val="28"/>
        </w:rPr>
        <w:t>_________________________________________</w:t>
      </w:r>
      <w:r w:rsidR="009F1A55">
        <w:rPr>
          <w:szCs w:val="28"/>
        </w:rPr>
        <w:t>_____</w:t>
      </w:r>
      <w:r w:rsidRPr="00D325F3">
        <w:rPr>
          <w:szCs w:val="28"/>
        </w:rPr>
        <w:t>__________________</w:t>
      </w:r>
    </w:p>
    <w:p w:rsidR="00D325F3" w:rsidRPr="00D325F3" w:rsidRDefault="00D325F3" w:rsidP="009F1A55">
      <w:pPr>
        <w:ind w:firstLine="0"/>
        <w:jc w:val="center"/>
        <w:rPr>
          <w:szCs w:val="28"/>
        </w:rPr>
      </w:pPr>
      <w:proofErr w:type="gramStart"/>
      <w:r w:rsidRPr="009F1A55">
        <w:rPr>
          <w:spacing w:val="-4"/>
          <w:sz w:val="24"/>
          <w:szCs w:val="24"/>
        </w:rPr>
        <w:t>лица</w:t>
      </w:r>
      <w:r w:rsidRPr="009F1A55">
        <w:rPr>
          <w:sz w:val="24"/>
          <w:szCs w:val="24"/>
        </w:rPr>
        <w:t xml:space="preserve"> (лиц), обратившегося (обратившихся) к муниципальному служащему</w:t>
      </w:r>
      <w:r w:rsidRPr="00D325F3">
        <w:rPr>
          <w:szCs w:val="28"/>
        </w:rPr>
        <w:t xml:space="preserve"> ______________________________________</w:t>
      </w:r>
      <w:r w:rsidR="009F1A55">
        <w:rPr>
          <w:szCs w:val="28"/>
        </w:rPr>
        <w:t>__</w:t>
      </w:r>
      <w:r w:rsidRPr="00D325F3">
        <w:rPr>
          <w:szCs w:val="28"/>
        </w:rPr>
        <w:t>________________________</w:t>
      </w:r>
      <w:proofErr w:type="gramEnd"/>
    </w:p>
    <w:p w:rsidR="00D325F3" w:rsidRPr="00D325F3" w:rsidRDefault="00D325F3" w:rsidP="00D325F3">
      <w:pPr>
        <w:ind w:firstLine="0"/>
        <w:jc w:val="center"/>
        <w:rPr>
          <w:szCs w:val="28"/>
        </w:rPr>
      </w:pPr>
      <w:r w:rsidRPr="009F1A55">
        <w:rPr>
          <w:sz w:val="24"/>
          <w:szCs w:val="24"/>
        </w:rPr>
        <w:t>в целях склонения его к совершению коррупционных правонарушений, наименование</w:t>
      </w:r>
      <w:r w:rsidRPr="00D325F3">
        <w:rPr>
          <w:szCs w:val="28"/>
        </w:rPr>
        <w:t xml:space="preserve"> ______________________________________</w:t>
      </w:r>
      <w:r w:rsidR="009F1A55">
        <w:rPr>
          <w:szCs w:val="28"/>
        </w:rPr>
        <w:t>_</w:t>
      </w:r>
      <w:r w:rsidRPr="00D325F3">
        <w:rPr>
          <w:szCs w:val="28"/>
        </w:rPr>
        <w:t>_________________________</w:t>
      </w:r>
    </w:p>
    <w:p w:rsidR="00D325F3" w:rsidRPr="009F1A55" w:rsidRDefault="00D325F3" w:rsidP="00D325F3">
      <w:pPr>
        <w:ind w:firstLine="0"/>
        <w:jc w:val="center"/>
        <w:rPr>
          <w:sz w:val="24"/>
          <w:szCs w:val="24"/>
        </w:rPr>
      </w:pPr>
      <w:r w:rsidRPr="009F1A55">
        <w:rPr>
          <w:sz w:val="24"/>
          <w:szCs w:val="24"/>
        </w:rPr>
        <w:t xml:space="preserve">юридического лица от </w:t>
      </w:r>
      <w:proofErr w:type="gramStart"/>
      <w:r w:rsidRPr="009F1A55">
        <w:rPr>
          <w:sz w:val="24"/>
          <w:szCs w:val="24"/>
        </w:rPr>
        <w:t>имени</w:t>
      </w:r>
      <w:proofErr w:type="gramEnd"/>
      <w:r w:rsidRPr="009F1A55">
        <w:rPr>
          <w:sz w:val="24"/>
          <w:szCs w:val="24"/>
        </w:rPr>
        <w:t xml:space="preserve"> или в интересах </w:t>
      </w:r>
      <w:proofErr w:type="gramStart"/>
      <w:r w:rsidRPr="009F1A55">
        <w:rPr>
          <w:sz w:val="24"/>
          <w:szCs w:val="24"/>
        </w:rPr>
        <w:t>которого</w:t>
      </w:r>
      <w:proofErr w:type="gramEnd"/>
      <w:r w:rsidRPr="009F1A55">
        <w:rPr>
          <w:sz w:val="24"/>
          <w:szCs w:val="24"/>
        </w:rPr>
        <w:t xml:space="preserve"> лицо (лица) обратились</w:t>
      </w:r>
    </w:p>
    <w:p w:rsidR="00D325F3" w:rsidRPr="00D325F3" w:rsidRDefault="00D325F3" w:rsidP="00D325F3">
      <w:pPr>
        <w:ind w:firstLine="0"/>
        <w:rPr>
          <w:szCs w:val="28"/>
        </w:rPr>
      </w:pPr>
      <w:r w:rsidRPr="00D325F3">
        <w:rPr>
          <w:szCs w:val="28"/>
        </w:rPr>
        <w:t>_______</w:t>
      </w:r>
      <w:r w:rsidR="009F1A55">
        <w:rPr>
          <w:szCs w:val="28"/>
        </w:rPr>
        <w:t>____</w:t>
      </w:r>
      <w:r w:rsidRPr="00D325F3">
        <w:rPr>
          <w:szCs w:val="28"/>
        </w:rPr>
        <w:t>_____________________________________________________</w:t>
      </w:r>
    </w:p>
    <w:p w:rsidR="00D325F3" w:rsidRPr="009F1A55" w:rsidRDefault="00D325F3" w:rsidP="00D325F3">
      <w:pPr>
        <w:ind w:firstLine="0"/>
        <w:jc w:val="center"/>
        <w:rPr>
          <w:sz w:val="24"/>
          <w:szCs w:val="24"/>
        </w:rPr>
      </w:pPr>
      <w:r w:rsidRPr="009F1A55">
        <w:rPr>
          <w:sz w:val="24"/>
          <w:szCs w:val="24"/>
        </w:rPr>
        <w:t>к муниципальному служащему в целях склонения</w:t>
      </w:r>
    </w:p>
    <w:p w:rsidR="00D325F3" w:rsidRPr="00D325F3" w:rsidRDefault="00D325F3" w:rsidP="00D325F3">
      <w:pPr>
        <w:ind w:firstLine="0"/>
        <w:rPr>
          <w:szCs w:val="28"/>
        </w:rPr>
      </w:pPr>
      <w:r w:rsidRPr="00D325F3">
        <w:rPr>
          <w:szCs w:val="28"/>
        </w:rPr>
        <w:t>_________________________________________________</w:t>
      </w:r>
      <w:r w:rsidR="009F1A55">
        <w:rPr>
          <w:szCs w:val="28"/>
        </w:rPr>
        <w:t>____</w:t>
      </w:r>
      <w:r w:rsidRPr="00D325F3">
        <w:rPr>
          <w:szCs w:val="28"/>
        </w:rPr>
        <w:t>___________</w:t>
      </w:r>
    </w:p>
    <w:p w:rsidR="00D325F3" w:rsidRPr="009F1A55" w:rsidRDefault="00D325F3" w:rsidP="00D325F3">
      <w:pPr>
        <w:ind w:firstLine="0"/>
        <w:jc w:val="center"/>
        <w:rPr>
          <w:sz w:val="24"/>
          <w:szCs w:val="24"/>
        </w:rPr>
      </w:pPr>
      <w:r w:rsidRPr="009F1A55">
        <w:rPr>
          <w:sz w:val="24"/>
          <w:szCs w:val="24"/>
        </w:rPr>
        <w:t>его к коррупционным правонарушениям)</w:t>
      </w:r>
    </w:p>
    <w:p w:rsidR="00D325F3" w:rsidRPr="00D325F3" w:rsidRDefault="00D325F3" w:rsidP="00D325F3">
      <w:pPr>
        <w:ind w:firstLine="0"/>
        <w:rPr>
          <w:szCs w:val="28"/>
        </w:rPr>
      </w:pPr>
      <w:r w:rsidRPr="00D325F3">
        <w:rPr>
          <w:szCs w:val="28"/>
        </w:rPr>
        <w:t>________________</w:t>
      </w:r>
      <w:r w:rsidR="009F1A55">
        <w:rPr>
          <w:szCs w:val="28"/>
        </w:rPr>
        <w:t>___</w:t>
      </w:r>
      <w:r w:rsidRPr="00D325F3">
        <w:rPr>
          <w:szCs w:val="28"/>
        </w:rPr>
        <w:t>_____________________________________________</w:t>
      </w:r>
    </w:p>
    <w:p w:rsidR="00D325F3" w:rsidRPr="00D325F3" w:rsidRDefault="00D325F3" w:rsidP="00D325F3">
      <w:pPr>
        <w:rPr>
          <w:szCs w:val="28"/>
        </w:rPr>
      </w:pPr>
    </w:p>
    <w:p w:rsidR="00D325F3" w:rsidRPr="00D325F3" w:rsidRDefault="00D325F3" w:rsidP="00D325F3">
      <w:pPr>
        <w:widowControl w:val="0"/>
        <w:ind w:firstLine="0"/>
        <w:rPr>
          <w:szCs w:val="28"/>
        </w:rPr>
      </w:pPr>
      <w:r w:rsidRPr="00D325F3">
        <w:rPr>
          <w:szCs w:val="28"/>
        </w:rPr>
        <w:t>Указанные действия произошли при следующих обстоятельствах:</w:t>
      </w:r>
    </w:p>
    <w:p w:rsidR="00D325F3" w:rsidRPr="00D325F3" w:rsidRDefault="00D325F3" w:rsidP="00D325F3">
      <w:pPr>
        <w:ind w:firstLine="0"/>
        <w:rPr>
          <w:szCs w:val="28"/>
        </w:rPr>
      </w:pPr>
      <w:r w:rsidRPr="00D325F3">
        <w:rPr>
          <w:szCs w:val="28"/>
        </w:rPr>
        <w:t>___</w:t>
      </w:r>
      <w:r w:rsidR="009F1A55">
        <w:rPr>
          <w:szCs w:val="28"/>
        </w:rPr>
        <w:t>______</w:t>
      </w:r>
      <w:r w:rsidRPr="00D325F3">
        <w:rPr>
          <w:szCs w:val="28"/>
        </w:rPr>
        <w:t>_______________________________________________________</w:t>
      </w:r>
    </w:p>
    <w:p w:rsidR="00D325F3" w:rsidRPr="009F1A55" w:rsidRDefault="00D325F3" w:rsidP="00D325F3">
      <w:pPr>
        <w:ind w:firstLine="0"/>
        <w:jc w:val="center"/>
        <w:rPr>
          <w:sz w:val="24"/>
          <w:szCs w:val="24"/>
        </w:rPr>
      </w:pPr>
      <w:proofErr w:type="gramStart"/>
      <w:r w:rsidRPr="009F1A55">
        <w:rPr>
          <w:sz w:val="24"/>
          <w:szCs w:val="24"/>
        </w:rPr>
        <w:t>(кратко описать факт обращения, перечислить действия лица (лиц), обратившегося</w:t>
      </w:r>
      <w:proofErr w:type="gramEnd"/>
    </w:p>
    <w:p w:rsidR="00D325F3" w:rsidRPr="00D325F3" w:rsidRDefault="00D325F3" w:rsidP="00D325F3">
      <w:pPr>
        <w:ind w:firstLine="0"/>
        <w:rPr>
          <w:szCs w:val="28"/>
        </w:rPr>
      </w:pPr>
      <w:r w:rsidRPr="00D325F3">
        <w:rPr>
          <w:szCs w:val="28"/>
        </w:rPr>
        <w:t>_________________</w:t>
      </w:r>
      <w:r w:rsidR="009F1A55">
        <w:rPr>
          <w:szCs w:val="28"/>
        </w:rPr>
        <w:t>_____</w:t>
      </w:r>
      <w:r w:rsidRPr="00D325F3">
        <w:rPr>
          <w:szCs w:val="28"/>
        </w:rPr>
        <w:t>__________________________________________</w:t>
      </w:r>
    </w:p>
    <w:p w:rsidR="00D325F3" w:rsidRPr="009F1A55" w:rsidRDefault="00D325F3" w:rsidP="00D325F3">
      <w:pPr>
        <w:ind w:firstLine="0"/>
        <w:jc w:val="center"/>
        <w:rPr>
          <w:sz w:val="24"/>
          <w:szCs w:val="24"/>
        </w:rPr>
      </w:pPr>
      <w:proofErr w:type="gramStart"/>
      <w:r w:rsidRPr="009F1A55">
        <w:rPr>
          <w:sz w:val="24"/>
          <w:szCs w:val="24"/>
        </w:rPr>
        <w:t>(обратившихся) к муниципальному служащему в целях склонения</w:t>
      </w:r>
      <w:proofErr w:type="gramEnd"/>
    </w:p>
    <w:p w:rsidR="00D325F3" w:rsidRPr="00D325F3" w:rsidRDefault="00D325F3" w:rsidP="00D325F3">
      <w:pPr>
        <w:ind w:firstLine="0"/>
        <w:rPr>
          <w:szCs w:val="28"/>
        </w:rPr>
      </w:pPr>
    </w:p>
    <w:p w:rsidR="00D325F3" w:rsidRPr="00D325F3" w:rsidRDefault="00D325F3" w:rsidP="00D325F3">
      <w:pPr>
        <w:ind w:firstLine="0"/>
        <w:rPr>
          <w:szCs w:val="28"/>
        </w:rPr>
      </w:pPr>
      <w:r w:rsidRPr="00D325F3">
        <w:rPr>
          <w:szCs w:val="28"/>
        </w:rPr>
        <w:t>______________</w:t>
      </w:r>
      <w:r w:rsidR="009F1A55">
        <w:rPr>
          <w:szCs w:val="28"/>
        </w:rPr>
        <w:t>___</w:t>
      </w:r>
      <w:r w:rsidRPr="00D325F3">
        <w:rPr>
          <w:szCs w:val="28"/>
        </w:rPr>
        <w:t>_______________________________________________</w:t>
      </w:r>
    </w:p>
    <w:p w:rsidR="00D325F3" w:rsidRPr="009F1A55" w:rsidRDefault="00D325F3" w:rsidP="00D325F3">
      <w:pPr>
        <w:ind w:firstLine="0"/>
        <w:jc w:val="center"/>
        <w:rPr>
          <w:sz w:val="24"/>
          <w:szCs w:val="24"/>
        </w:rPr>
      </w:pPr>
      <w:r w:rsidRPr="009F1A55">
        <w:rPr>
          <w:sz w:val="24"/>
          <w:szCs w:val="24"/>
        </w:rPr>
        <w:t xml:space="preserve">его к совершению коррупционных правонарушений, указать иные сведения, которыми </w:t>
      </w:r>
    </w:p>
    <w:p w:rsidR="00D325F3" w:rsidRPr="00D325F3" w:rsidRDefault="00D325F3" w:rsidP="00D325F3">
      <w:pPr>
        <w:ind w:firstLine="0"/>
        <w:jc w:val="center"/>
        <w:rPr>
          <w:szCs w:val="28"/>
        </w:rPr>
      </w:pPr>
      <w:r w:rsidRPr="00D325F3">
        <w:rPr>
          <w:szCs w:val="28"/>
        </w:rPr>
        <w:t>____</w:t>
      </w:r>
      <w:r w:rsidR="009F1A55">
        <w:rPr>
          <w:szCs w:val="28"/>
        </w:rPr>
        <w:t>___</w:t>
      </w:r>
      <w:r w:rsidRPr="00D325F3">
        <w:rPr>
          <w:szCs w:val="28"/>
        </w:rPr>
        <w:t>_________________________________________________________</w:t>
      </w:r>
    </w:p>
    <w:p w:rsidR="00D325F3" w:rsidRPr="009F1A55" w:rsidRDefault="00D325F3" w:rsidP="00D325F3">
      <w:pPr>
        <w:ind w:firstLine="0"/>
        <w:jc w:val="center"/>
        <w:rPr>
          <w:sz w:val="24"/>
          <w:szCs w:val="24"/>
        </w:rPr>
      </w:pPr>
      <w:r w:rsidRPr="009F1A55">
        <w:rPr>
          <w:sz w:val="24"/>
          <w:szCs w:val="24"/>
        </w:rPr>
        <w:t>располагает муниципальный служащий относительно факта обращения)</w:t>
      </w:r>
    </w:p>
    <w:p w:rsidR="00D325F3" w:rsidRPr="00D325F3" w:rsidRDefault="00D325F3" w:rsidP="00D325F3">
      <w:pPr>
        <w:ind w:firstLine="0"/>
        <w:rPr>
          <w:szCs w:val="28"/>
        </w:rPr>
      </w:pPr>
      <w:r w:rsidRPr="00D325F3">
        <w:rPr>
          <w:szCs w:val="28"/>
        </w:rPr>
        <w:lastRenderedPageBreak/>
        <w:t>В связи с поступившим обращением мной __</w:t>
      </w:r>
      <w:r w:rsidR="009F1A55">
        <w:rPr>
          <w:szCs w:val="28"/>
        </w:rPr>
        <w:t>___</w:t>
      </w:r>
      <w:r w:rsidRPr="00D325F3">
        <w:rPr>
          <w:szCs w:val="28"/>
        </w:rPr>
        <w:t>_______________________</w:t>
      </w:r>
    </w:p>
    <w:p w:rsidR="00D325F3" w:rsidRPr="009F1A55" w:rsidRDefault="00D325F3" w:rsidP="00D325F3">
      <w:pPr>
        <w:ind w:firstLine="0"/>
        <w:rPr>
          <w:sz w:val="24"/>
          <w:szCs w:val="24"/>
        </w:rPr>
      </w:pPr>
      <w:r w:rsidRPr="009F1A55">
        <w:rPr>
          <w:sz w:val="24"/>
          <w:szCs w:val="24"/>
        </w:rPr>
        <w:t xml:space="preserve">                                               </w:t>
      </w:r>
      <w:r w:rsidR="009F1A55">
        <w:rPr>
          <w:sz w:val="24"/>
          <w:szCs w:val="24"/>
        </w:rPr>
        <w:t xml:space="preserve">    </w:t>
      </w:r>
      <w:r w:rsidRPr="009F1A55">
        <w:rPr>
          <w:sz w:val="24"/>
          <w:szCs w:val="24"/>
        </w:rPr>
        <w:t xml:space="preserve">                                </w:t>
      </w:r>
      <w:proofErr w:type="gramStart"/>
      <w:r w:rsidRPr="009F1A55">
        <w:rPr>
          <w:sz w:val="24"/>
          <w:szCs w:val="24"/>
        </w:rPr>
        <w:t>(описать характер действий</w:t>
      </w:r>
      <w:proofErr w:type="gramEnd"/>
    </w:p>
    <w:p w:rsidR="00D325F3" w:rsidRPr="00D325F3" w:rsidRDefault="00D325F3" w:rsidP="00D325F3">
      <w:pPr>
        <w:ind w:firstLine="0"/>
        <w:rPr>
          <w:szCs w:val="28"/>
        </w:rPr>
      </w:pPr>
      <w:r w:rsidRPr="00D325F3">
        <w:rPr>
          <w:szCs w:val="28"/>
        </w:rPr>
        <w:t>_________________________________</w:t>
      </w:r>
      <w:r w:rsidR="009F1A55">
        <w:rPr>
          <w:szCs w:val="28"/>
        </w:rPr>
        <w:t>_____</w:t>
      </w:r>
      <w:r w:rsidRPr="00D325F3">
        <w:rPr>
          <w:szCs w:val="28"/>
        </w:rPr>
        <w:t>__________________________</w:t>
      </w:r>
    </w:p>
    <w:p w:rsidR="00D325F3" w:rsidRPr="009F1A55" w:rsidRDefault="00D325F3" w:rsidP="00D325F3">
      <w:pPr>
        <w:ind w:firstLine="0"/>
        <w:jc w:val="center"/>
        <w:rPr>
          <w:sz w:val="24"/>
          <w:szCs w:val="24"/>
        </w:rPr>
      </w:pPr>
      <w:proofErr w:type="gramStart"/>
      <w:r w:rsidRPr="009F1A55">
        <w:rPr>
          <w:sz w:val="24"/>
          <w:szCs w:val="24"/>
        </w:rPr>
        <w:t>муниципальному</w:t>
      </w:r>
      <w:proofErr w:type="gramEnd"/>
      <w:r w:rsidRPr="009F1A55">
        <w:rPr>
          <w:sz w:val="24"/>
          <w:szCs w:val="24"/>
        </w:rPr>
        <w:t xml:space="preserve"> служащего в сложившей ситуации)</w:t>
      </w:r>
    </w:p>
    <w:p w:rsidR="00D325F3" w:rsidRPr="00D325F3" w:rsidRDefault="00D325F3" w:rsidP="00D325F3">
      <w:pPr>
        <w:ind w:firstLine="0"/>
        <w:rPr>
          <w:szCs w:val="28"/>
        </w:rPr>
      </w:pPr>
      <w:r w:rsidRPr="00D325F3">
        <w:rPr>
          <w:szCs w:val="28"/>
        </w:rPr>
        <w:t>___________________________________________________________</w:t>
      </w:r>
      <w:r w:rsidR="009F1A55">
        <w:rPr>
          <w:szCs w:val="28"/>
        </w:rPr>
        <w:t>_____</w:t>
      </w:r>
    </w:p>
    <w:p w:rsidR="00D325F3" w:rsidRPr="00D325F3" w:rsidRDefault="00D325F3" w:rsidP="00D325F3">
      <w:pPr>
        <w:ind w:firstLine="0"/>
        <w:rPr>
          <w:szCs w:val="28"/>
        </w:rPr>
      </w:pPr>
      <w:r w:rsidRPr="00D325F3">
        <w:rPr>
          <w:szCs w:val="28"/>
        </w:rPr>
        <w:t>_______________________________</w:t>
      </w:r>
      <w:r w:rsidR="009F1A55">
        <w:rPr>
          <w:szCs w:val="28"/>
        </w:rPr>
        <w:t>_________________________________</w:t>
      </w:r>
    </w:p>
    <w:p w:rsidR="00D325F3" w:rsidRPr="00D325F3" w:rsidRDefault="00D325F3" w:rsidP="00D325F3">
      <w:pPr>
        <w:rPr>
          <w:szCs w:val="28"/>
        </w:rPr>
      </w:pPr>
    </w:p>
    <w:p w:rsidR="00D325F3" w:rsidRPr="00D325F3" w:rsidRDefault="00D325F3" w:rsidP="00D325F3">
      <w:pPr>
        <w:ind w:firstLine="0"/>
        <w:rPr>
          <w:szCs w:val="28"/>
        </w:rPr>
      </w:pPr>
      <w:r w:rsidRPr="00D325F3">
        <w:rPr>
          <w:szCs w:val="28"/>
        </w:rPr>
        <w:t xml:space="preserve">_______________ </w:t>
      </w:r>
      <w:r w:rsidRPr="00D325F3">
        <w:rPr>
          <w:szCs w:val="28"/>
        </w:rPr>
        <w:tab/>
        <w:t>_____________________        ______</w:t>
      </w:r>
      <w:r w:rsidR="009F1A55">
        <w:rPr>
          <w:szCs w:val="28"/>
        </w:rPr>
        <w:t>__</w:t>
      </w:r>
      <w:r w:rsidRPr="00D325F3">
        <w:rPr>
          <w:szCs w:val="28"/>
        </w:rPr>
        <w:t>___________</w:t>
      </w:r>
    </w:p>
    <w:p w:rsidR="009F1A55" w:rsidRDefault="00D325F3" w:rsidP="00D325F3">
      <w:pPr>
        <w:rPr>
          <w:sz w:val="24"/>
          <w:szCs w:val="24"/>
        </w:rPr>
      </w:pPr>
      <w:proofErr w:type="gramStart"/>
      <w:r w:rsidRPr="009F1A55">
        <w:rPr>
          <w:sz w:val="24"/>
          <w:szCs w:val="24"/>
        </w:rPr>
        <w:t>(подпись)                       (Ф.И.О. муниципального</w:t>
      </w:r>
      <w:r w:rsidR="009F1A55">
        <w:rPr>
          <w:sz w:val="24"/>
          <w:szCs w:val="24"/>
        </w:rPr>
        <w:t xml:space="preserve">            </w:t>
      </w:r>
      <w:r w:rsidR="009F1A55" w:rsidRPr="009F1A55">
        <w:rPr>
          <w:sz w:val="24"/>
          <w:szCs w:val="24"/>
        </w:rPr>
        <w:t>(дата уведомления</w:t>
      </w:r>
      <w:proofErr w:type="gramEnd"/>
    </w:p>
    <w:p w:rsidR="009F1A55" w:rsidRPr="009F1A55" w:rsidRDefault="00D325F3" w:rsidP="009F1A55">
      <w:pPr>
        <w:ind w:firstLine="0"/>
        <w:rPr>
          <w:sz w:val="24"/>
          <w:szCs w:val="24"/>
        </w:rPr>
      </w:pPr>
      <w:r w:rsidRPr="009F1A55">
        <w:rPr>
          <w:sz w:val="24"/>
          <w:szCs w:val="24"/>
        </w:rPr>
        <w:t xml:space="preserve">                 </w:t>
      </w:r>
      <w:r w:rsidR="009F1A55">
        <w:rPr>
          <w:sz w:val="24"/>
          <w:szCs w:val="24"/>
        </w:rPr>
        <w:t xml:space="preserve">                                      </w:t>
      </w:r>
      <w:r w:rsidR="009F1A55" w:rsidRPr="009F1A55">
        <w:rPr>
          <w:sz w:val="24"/>
          <w:szCs w:val="24"/>
        </w:rPr>
        <w:t>служащего)</w:t>
      </w:r>
      <w:r w:rsidR="009F1A55">
        <w:rPr>
          <w:sz w:val="24"/>
          <w:szCs w:val="24"/>
        </w:rPr>
        <w:t xml:space="preserve">                    </w:t>
      </w:r>
      <w:r w:rsidR="00D33902">
        <w:rPr>
          <w:sz w:val="24"/>
          <w:szCs w:val="24"/>
        </w:rPr>
        <w:t xml:space="preserve">          </w:t>
      </w:r>
      <w:r w:rsidR="009F1A55" w:rsidRPr="009F1A55">
        <w:rPr>
          <w:sz w:val="24"/>
          <w:szCs w:val="24"/>
        </w:rPr>
        <w:t>(число, месяц, год)</w:t>
      </w:r>
    </w:p>
    <w:p w:rsidR="00D325F3" w:rsidRDefault="009F1A55" w:rsidP="00D325F3">
      <w:pPr>
        <w:rPr>
          <w:sz w:val="24"/>
          <w:szCs w:val="24"/>
        </w:rPr>
      </w:pPr>
      <w:r>
        <w:rPr>
          <w:sz w:val="24"/>
          <w:szCs w:val="24"/>
        </w:rPr>
        <w:t xml:space="preserve">  </w:t>
      </w:r>
    </w:p>
    <w:p w:rsidR="00D325F3" w:rsidRDefault="00D325F3" w:rsidP="00D325F3">
      <w:pPr>
        <w:ind w:firstLine="0"/>
        <w:rPr>
          <w:szCs w:val="28"/>
        </w:rPr>
      </w:pPr>
    </w:p>
    <w:p w:rsidR="009F1A55" w:rsidRDefault="009F1A55" w:rsidP="00D325F3">
      <w:pPr>
        <w:ind w:firstLine="0"/>
        <w:rPr>
          <w:szCs w:val="28"/>
        </w:rPr>
      </w:pPr>
    </w:p>
    <w:p w:rsidR="009F1A55" w:rsidRDefault="009F1A55" w:rsidP="00D325F3">
      <w:pPr>
        <w:ind w:firstLine="0"/>
        <w:rPr>
          <w:szCs w:val="28"/>
        </w:rPr>
      </w:pPr>
    </w:p>
    <w:p w:rsidR="00D325F3" w:rsidRPr="00D325F3" w:rsidRDefault="00D325F3" w:rsidP="00D325F3">
      <w:pPr>
        <w:ind w:firstLine="0"/>
        <w:rPr>
          <w:szCs w:val="28"/>
        </w:rPr>
      </w:pPr>
      <w:r w:rsidRPr="00D325F3">
        <w:rPr>
          <w:szCs w:val="28"/>
        </w:rPr>
        <w:t>Управляющий делами</w:t>
      </w:r>
    </w:p>
    <w:p w:rsidR="00D325F3" w:rsidRDefault="00D325F3" w:rsidP="009F1A55">
      <w:pPr>
        <w:tabs>
          <w:tab w:val="right" w:pos="9072"/>
        </w:tabs>
        <w:ind w:firstLine="0"/>
        <w:rPr>
          <w:szCs w:val="28"/>
        </w:rPr>
      </w:pPr>
      <w:r w:rsidRPr="00D325F3">
        <w:rPr>
          <w:szCs w:val="28"/>
        </w:rPr>
        <w:t>Администрации района</w:t>
      </w:r>
      <w:r w:rsidR="009F1A55">
        <w:rPr>
          <w:szCs w:val="28"/>
        </w:rPr>
        <w:tab/>
      </w:r>
      <w:r w:rsidRPr="00D325F3">
        <w:rPr>
          <w:szCs w:val="28"/>
        </w:rPr>
        <w:t xml:space="preserve">И.Ю. </w:t>
      </w:r>
      <w:proofErr w:type="spellStart"/>
      <w:r w:rsidRPr="00D325F3">
        <w:rPr>
          <w:szCs w:val="28"/>
        </w:rPr>
        <w:t>Кишкино</w:t>
      </w:r>
      <w:r>
        <w:rPr>
          <w:szCs w:val="28"/>
        </w:rPr>
        <w:t>ва</w:t>
      </w:r>
      <w:proofErr w:type="spellEnd"/>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left="5103"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pPr>
    </w:p>
    <w:p w:rsidR="00D325F3" w:rsidRDefault="00D325F3" w:rsidP="00D325F3">
      <w:pPr>
        <w:ind w:firstLine="0"/>
        <w:rPr>
          <w:sz w:val="24"/>
          <w:szCs w:val="24"/>
        </w:rPr>
        <w:sectPr w:rsidR="00D325F3" w:rsidSect="00D325F3">
          <w:footerReference w:type="default" r:id="rId9"/>
          <w:pgSz w:w="11906" w:h="16838"/>
          <w:pgMar w:top="567" w:right="567" w:bottom="567" w:left="2268" w:header="283" w:footer="283" w:gutter="0"/>
          <w:cols w:space="708"/>
          <w:docGrid w:linePitch="381"/>
        </w:sectPr>
      </w:pPr>
    </w:p>
    <w:p w:rsidR="009F1A55" w:rsidRDefault="00D325F3" w:rsidP="009F1A55">
      <w:pPr>
        <w:ind w:left="12049" w:firstLine="0"/>
        <w:rPr>
          <w:sz w:val="24"/>
          <w:szCs w:val="24"/>
        </w:rPr>
      </w:pPr>
      <w:r w:rsidRPr="00973B08">
        <w:rPr>
          <w:sz w:val="24"/>
          <w:szCs w:val="24"/>
        </w:rPr>
        <w:lastRenderedPageBreak/>
        <w:t xml:space="preserve">Приложение № </w:t>
      </w:r>
      <w:r>
        <w:rPr>
          <w:sz w:val="24"/>
          <w:szCs w:val="24"/>
        </w:rPr>
        <w:t>3</w:t>
      </w:r>
    </w:p>
    <w:p w:rsidR="009F1A55" w:rsidRDefault="00D325F3" w:rsidP="009F1A55">
      <w:pPr>
        <w:ind w:left="12049" w:firstLine="0"/>
        <w:rPr>
          <w:sz w:val="24"/>
          <w:szCs w:val="24"/>
        </w:rPr>
      </w:pPr>
      <w:r w:rsidRPr="00973B08">
        <w:rPr>
          <w:sz w:val="24"/>
          <w:szCs w:val="24"/>
        </w:rPr>
        <w:t xml:space="preserve">к </w:t>
      </w:r>
      <w:r>
        <w:rPr>
          <w:sz w:val="24"/>
          <w:szCs w:val="24"/>
        </w:rPr>
        <w:t xml:space="preserve">постановлению </w:t>
      </w:r>
    </w:p>
    <w:p w:rsidR="009F1A55" w:rsidRDefault="00D325F3" w:rsidP="009F1A55">
      <w:pPr>
        <w:ind w:left="12049" w:firstLine="0"/>
        <w:rPr>
          <w:sz w:val="24"/>
          <w:szCs w:val="24"/>
        </w:rPr>
      </w:pPr>
      <w:r>
        <w:rPr>
          <w:sz w:val="24"/>
          <w:szCs w:val="24"/>
        </w:rPr>
        <w:t xml:space="preserve">Администрации </w:t>
      </w:r>
    </w:p>
    <w:p w:rsidR="00D325F3" w:rsidRDefault="00D325F3" w:rsidP="009F1A55">
      <w:pPr>
        <w:ind w:left="12049" w:firstLine="0"/>
        <w:rPr>
          <w:sz w:val="24"/>
          <w:szCs w:val="24"/>
        </w:rPr>
      </w:pPr>
      <w:r>
        <w:rPr>
          <w:sz w:val="24"/>
          <w:szCs w:val="24"/>
        </w:rPr>
        <w:t xml:space="preserve">Красносулинского района           </w:t>
      </w:r>
    </w:p>
    <w:p w:rsidR="00D325F3" w:rsidRDefault="00D325F3" w:rsidP="009F1A55">
      <w:pPr>
        <w:ind w:left="12049" w:firstLine="0"/>
        <w:rPr>
          <w:sz w:val="24"/>
          <w:szCs w:val="24"/>
        </w:rPr>
      </w:pPr>
      <w:r>
        <w:rPr>
          <w:sz w:val="24"/>
          <w:szCs w:val="24"/>
        </w:rPr>
        <w:t xml:space="preserve">от </w:t>
      </w:r>
      <w:r w:rsidR="009F1A55">
        <w:rPr>
          <w:sz w:val="24"/>
          <w:szCs w:val="24"/>
        </w:rPr>
        <w:t>21.03.2016</w:t>
      </w:r>
      <w:r>
        <w:rPr>
          <w:sz w:val="24"/>
          <w:szCs w:val="24"/>
        </w:rPr>
        <w:t xml:space="preserve"> № </w:t>
      </w:r>
      <w:r w:rsidR="009F1A55">
        <w:rPr>
          <w:sz w:val="24"/>
          <w:szCs w:val="24"/>
        </w:rPr>
        <w:t>184</w:t>
      </w:r>
    </w:p>
    <w:p w:rsidR="00D325F3" w:rsidRDefault="00D325F3" w:rsidP="00D325F3">
      <w:pPr>
        <w:ind w:left="5103" w:firstLine="0"/>
        <w:rPr>
          <w:sz w:val="24"/>
          <w:szCs w:val="24"/>
        </w:rPr>
      </w:pPr>
    </w:p>
    <w:p w:rsidR="00D325F3" w:rsidRPr="00785F74" w:rsidRDefault="00D325F3" w:rsidP="00D325F3">
      <w:pPr>
        <w:pStyle w:val="af7"/>
        <w:jc w:val="center"/>
        <w:rPr>
          <w:sz w:val="28"/>
          <w:szCs w:val="28"/>
        </w:rPr>
      </w:pPr>
      <w:r w:rsidRPr="00785F74">
        <w:rPr>
          <w:sz w:val="28"/>
          <w:szCs w:val="28"/>
        </w:rPr>
        <w:t>ФОРМА</w:t>
      </w:r>
    </w:p>
    <w:p w:rsidR="00D325F3" w:rsidRDefault="00D325F3" w:rsidP="00D325F3">
      <w:pPr>
        <w:ind w:firstLine="0"/>
        <w:jc w:val="center"/>
        <w:rPr>
          <w:szCs w:val="28"/>
        </w:rPr>
      </w:pPr>
      <w:r w:rsidRPr="00785F74">
        <w:rPr>
          <w:szCs w:val="28"/>
        </w:rPr>
        <w:t>журнала учета уведомлений о фактах обращения с целью склонения муниципальных служащих к совершению коррупционных правонарушений</w:t>
      </w:r>
    </w:p>
    <w:p w:rsidR="00D325F3" w:rsidRDefault="00D325F3" w:rsidP="00D325F3">
      <w:pPr>
        <w:ind w:firstLine="0"/>
        <w:jc w:val="center"/>
        <w:rPr>
          <w:szCs w:val="28"/>
        </w:rPr>
      </w:pPr>
    </w:p>
    <w:p w:rsidR="00D325F3" w:rsidRDefault="00D325F3" w:rsidP="00D325F3">
      <w:pPr>
        <w:ind w:firstLine="0"/>
        <w:rPr>
          <w:sz w:val="24"/>
          <w:szCs w:val="24"/>
        </w:rPr>
      </w:pPr>
    </w:p>
    <w:tbl>
      <w:tblPr>
        <w:tblW w:w="1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1879"/>
        <w:gridCol w:w="1879"/>
        <w:gridCol w:w="3238"/>
        <w:gridCol w:w="2705"/>
        <w:gridCol w:w="2960"/>
        <w:gridCol w:w="2363"/>
      </w:tblGrid>
      <w:tr w:rsidR="00D325F3" w:rsidRPr="00B76CF5" w:rsidTr="009F1A55">
        <w:trPr>
          <w:trHeight w:val="1634"/>
        </w:trPr>
        <w:tc>
          <w:tcPr>
            <w:tcW w:w="776" w:type="dxa"/>
            <w:shd w:val="clear" w:color="auto" w:fill="auto"/>
          </w:tcPr>
          <w:p w:rsidR="00D325F3" w:rsidRPr="009F1A55" w:rsidRDefault="00D325F3" w:rsidP="00D325F3">
            <w:pPr>
              <w:ind w:firstLine="0"/>
              <w:jc w:val="center"/>
              <w:rPr>
                <w:sz w:val="24"/>
                <w:szCs w:val="24"/>
              </w:rPr>
            </w:pPr>
            <w:proofErr w:type="spellStart"/>
            <w:r w:rsidRPr="009F1A55">
              <w:rPr>
                <w:sz w:val="24"/>
                <w:szCs w:val="24"/>
              </w:rPr>
              <w:t>Рег</w:t>
            </w:r>
            <w:proofErr w:type="spellEnd"/>
            <w:r w:rsidRPr="009F1A55">
              <w:rPr>
                <w:sz w:val="24"/>
                <w:szCs w:val="24"/>
              </w:rPr>
              <w:t>. №</w:t>
            </w:r>
          </w:p>
          <w:p w:rsidR="00D325F3" w:rsidRPr="009F1A55" w:rsidRDefault="00D325F3" w:rsidP="00D325F3">
            <w:pPr>
              <w:jc w:val="center"/>
              <w:rPr>
                <w:sz w:val="24"/>
                <w:szCs w:val="24"/>
              </w:rPr>
            </w:pPr>
          </w:p>
        </w:tc>
        <w:tc>
          <w:tcPr>
            <w:tcW w:w="1879" w:type="dxa"/>
            <w:shd w:val="clear" w:color="auto" w:fill="auto"/>
          </w:tcPr>
          <w:p w:rsidR="009F1A55" w:rsidRDefault="00D325F3" w:rsidP="00D325F3">
            <w:pPr>
              <w:ind w:firstLine="0"/>
              <w:jc w:val="center"/>
              <w:rPr>
                <w:sz w:val="24"/>
                <w:szCs w:val="24"/>
              </w:rPr>
            </w:pPr>
            <w:r w:rsidRPr="009F1A55">
              <w:rPr>
                <w:sz w:val="24"/>
                <w:szCs w:val="24"/>
              </w:rPr>
              <w:t xml:space="preserve">Дата </w:t>
            </w:r>
          </w:p>
          <w:p w:rsidR="00D325F3" w:rsidRPr="009F1A55" w:rsidRDefault="00D325F3" w:rsidP="00D325F3">
            <w:pPr>
              <w:ind w:firstLine="0"/>
              <w:jc w:val="center"/>
              <w:rPr>
                <w:sz w:val="24"/>
                <w:szCs w:val="24"/>
              </w:rPr>
            </w:pPr>
            <w:r w:rsidRPr="009F1A55">
              <w:rPr>
                <w:sz w:val="24"/>
                <w:szCs w:val="24"/>
              </w:rPr>
              <w:t>регистрации уведомления</w:t>
            </w:r>
          </w:p>
        </w:tc>
        <w:tc>
          <w:tcPr>
            <w:tcW w:w="1879" w:type="dxa"/>
            <w:shd w:val="clear" w:color="auto" w:fill="auto"/>
          </w:tcPr>
          <w:p w:rsidR="00D325F3" w:rsidRPr="009F1A55" w:rsidRDefault="00D325F3" w:rsidP="00D325F3">
            <w:pPr>
              <w:ind w:firstLine="0"/>
              <w:jc w:val="center"/>
              <w:rPr>
                <w:sz w:val="24"/>
                <w:szCs w:val="24"/>
              </w:rPr>
            </w:pPr>
            <w:r w:rsidRPr="009F1A55">
              <w:rPr>
                <w:sz w:val="24"/>
                <w:szCs w:val="24"/>
              </w:rPr>
              <w:t>Дата написания уведомления</w:t>
            </w:r>
          </w:p>
        </w:tc>
        <w:tc>
          <w:tcPr>
            <w:tcW w:w="3238" w:type="dxa"/>
            <w:shd w:val="clear" w:color="auto" w:fill="auto"/>
          </w:tcPr>
          <w:p w:rsidR="009F1A55" w:rsidRDefault="00D325F3" w:rsidP="00D325F3">
            <w:pPr>
              <w:ind w:firstLine="0"/>
              <w:jc w:val="center"/>
              <w:rPr>
                <w:sz w:val="24"/>
                <w:szCs w:val="24"/>
              </w:rPr>
            </w:pPr>
            <w:r w:rsidRPr="009F1A55">
              <w:rPr>
                <w:sz w:val="24"/>
                <w:szCs w:val="24"/>
              </w:rPr>
              <w:t xml:space="preserve">Ф.И.О. муниципального служащего, подавшего </w:t>
            </w:r>
          </w:p>
          <w:p w:rsidR="00D325F3" w:rsidRPr="009F1A55" w:rsidRDefault="00D325F3" w:rsidP="00D325F3">
            <w:pPr>
              <w:ind w:firstLine="0"/>
              <w:jc w:val="center"/>
              <w:rPr>
                <w:sz w:val="24"/>
                <w:szCs w:val="24"/>
              </w:rPr>
            </w:pPr>
            <w:r w:rsidRPr="009F1A55">
              <w:rPr>
                <w:sz w:val="24"/>
                <w:szCs w:val="24"/>
              </w:rPr>
              <w:t>уведомление</w:t>
            </w:r>
          </w:p>
        </w:tc>
        <w:tc>
          <w:tcPr>
            <w:tcW w:w="2705" w:type="dxa"/>
            <w:shd w:val="clear" w:color="auto" w:fill="auto"/>
          </w:tcPr>
          <w:p w:rsidR="00D325F3" w:rsidRPr="009F1A55" w:rsidRDefault="00D325F3" w:rsidP="00D325F3">
            <w:pPr>
              <w:ind w:firstLine="0"/>
              <w:jc w:val="center"/>
              <w:rPr>
                <w:sz w:val="24"/>
                <w:szCs w:val="24"/>
              </w:rPr>
            </w:pPr>
            <w:r w:rsidRPr="009F1A55">
              <w:rPr>
                <w:sz w:val="24"/>
                <w:szCs w:val="24"/>
              </w:rPr>
              <w:t>Занимаемая должность</w:t>
            </w:r>
          </w:p>
        </w:tc>
        <w:tc>
          <w:tcPr>
            <w:tcW w:w="2960" w:type="dxa"/>
            <w:shd w:val="clear" w:color="auto" w:fill="auto"/>
          </w:tcPr>
          <w:p w:rsidR="009F1A55" w:rsidRDefault="00D325F3" w:rsidP="00D325F3">
            <w:pPr>
              <w:ind w:firstLine="0"/>
              <w:jc w:val="center"/>
              <w:rPr>
                <w:sz w:val="24"/>
                <w:szCs w:val="24"/>
              </w:rPr>
            </w:pPr>
            <w:r w:rsidRPr="009F1A55">
              <w:rPr>
                <w:sz w:val="24"/>
                <w:szCs w:val="24"/>
              </w:rPr>
              <w:t xml:space="preserve">Подпись лица, </w:t>
            </w:r>
          </w:p>
          <w:p w:rsidR="009F1A55" w:rsidRDefault="00D325F3" w:rsidP="00D325F3">
            <w:pPr>
              <w:ind w:firstLine="0"/>
              <w:jc w:val="center"/>
              <w:rPr>
                <w:sz w:val="24"/>
                <w:szCs w:val="24"/>
              </w:rPr>
            </w:pPr>
            <w:r w:rsidRPr="009F1A55">
              <w:rPr>
                <w:sz w:val="24"/>
                <w:szCs w:val="24"/>
              </w:rPr>
              <w:t xml:space="preserve">зарегистрировавшего </w:t>
            </w:r>
          </w:p>
          <w:p w:rsidR="00D325F3" w:rsidRPr="009F1A55" w:rsidRDefault="00D325F3" w:rsidP="00D325F3">
            <w:pPr>
              <w:ind w:firstLine="0"/>
              <w:jc w:val="center"/>
              <w:rPr>
                <w:sz w:val="24"/>
                <w:szCs w:val="24"/>
              </w:rPr>
            </w:pPr>
            <w:r w:rsidRPr="009F1A55">
              <w:rPr>
                <w:sz w:val="24"/>
                <w:szCs w:val="24"/>
              </w:rPr>
              <w:t>уведомление</w:t>
            </w:r>
          </w:p>
        </w:tc>
        <w:tc>
          <w:tcPr>
            <w:tcW w:w="2363" w:type="dxa"/>
            <w:shd w:val="clear" w:color="auto" w:fill="auto"/>
          </w:tcPr>
          <w:p w:rsidR="009F1A55" w:rsidRDefault="00D325F3" w:rsidP="00D325F3">
            <w:pPr>
              <w:ind w:firstLine="0"/>
              <w:jc w:val="center"/>
              <w:rPr>
                <w:sz w:val="24"/>
                <w:szCs w:val="24"/>
              </w:rPr>
            </w:pPr>
            <w:r w:rsidRPr="009F1A55">
              <w:rPr>
                <w:sz w:val="24"/>
                <w:szCs w:val="24"/>
              </w:rPr>
              <w:t xml:space="preserve">Подпись </w:t>
            </w:r>
          </w:p>
          <w:p w:rsidR="009F1A55" w:rsidRDefault="00D325F3" w:rsidP="00D325F3">
            <w:pPr>
              <w:ind w:firstLine="0"/>
              <w:jc w:val="center"/>
              <w:rPr>
                <w:sz w:val="24"/>
                <w:szCs w:val="24"/>
              </w:rPr>
            </w:pPr>
            <w:r w:rsidRPr="009F1A55">
              <w:rPr>
                <w:sz w:val="24"/>
                <w:szCs w:val="24"/>
              </w:rPr>
              <w:t xml:space="preserve">муниципального служащего, </w:t>
            </w:r>
          </w:p>
          <w:p w:rsidR="009F1A55" w:rsidRDefault="00D325F3" w:rsidP="00D325F3">
            <w:pPr>
              <w:ind w:firstLine="0"/>
              <w:jc w:val="center"/>
              <w:rPr>
                <w:sz w:val="24"/>
                <w:szCs w:val="24"/>
              </w:rPr>
            </w:pPr>
            <w:r w:rsidRPr="009F1A55">
              <w:rPr>
                <w:sz w:val="24"/>
                <w:szCs w:val="24"/>
              </w:rPr>
              <w:t xml:space="preserve">подавшего </w:t>
            </w:r>
          </w:p>
          <w:p w:rsidR="00D325F3" w:rsidRPr="009F1A55" w:rsidRDefault="00D325F3" w:rsidP="00D325F3">
            <w:pPr>
              <w:ind w:firstLine="0"/>
              <w:jc w:val="center"/>
              <w:rPr>
                <w:sz w:val="24"/>
                <w:szCs w:val="24"/>
              </w:rPr>
            </w:pPr>
            <w:r w:rsidRPr="009F1A55">
              <w:rPr>
                <w:sz w:val="24"/>
                <w:szCs w:val="24"/>
              </w:rPr>
              <w:t>уведомление</w:t>
            </w:r>
          </w:p>
        </w:tc>
      </w:tr>
      <w:tr w:rsidR="00D325F3" w:rsidRPr="00B76CF5" w:rsidTr="009F1A55">
        <w:trPr>
          <w:trHeight w:val="313"/>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r w:rsidR="00D325F3" w:rsidRPr="00B76CF5" w:rsidTr="009F1A55">
        <w:trPr>
          <w:trHeight w:val="331"/>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r w:rsidR="00D325F3" w:rsidRPr="00B76CF5" w:rsidTr="009F1A55">
        <w:trPr>
          <w:trHeight w:val="331"/>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r w:rsidR="00D325F3" w:rsidRPr="00B76CF5" w:rsidTr="009F1A55">
        <w:trPr>
          <w:trHeight w:val="331"/>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r w:rsidR="00D325F3" w:rsidRPr="00B76CF5" w:rsidTr="009F1A55">
        <w:trPr>
          <w:trHeight w:val="313"/>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r w:rsidR="00D325F3" w:rsidRPr="00B76CF5" w:rsidTr="009F1A55">
        <w:trPr>
          <w:trHeight w:val="331"/>
        </w:trPr>
        <w:tc>
          <w:tcPr>
            <w:tcW w:w="776"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1879" w:type="dxa"/>
            <w:shd w:val="clear" w:color="auto" w:fill="auto"/>
          </w:tcPr>
          <w:p w:rsidR="00D325F3" w:rsidRPr="00B76CF5" w:rsidRDefault="00D325F3" w:rsidP="00D325F3"/>
        </w:tc>
        <w:tc>
          <w:tcPr>
            <w:tcW w:w="3238" w:type="dxa"/>
            <w:shd w:val="clear" w:color="auto" w:fill="auto"/>
          </w:tcPr>
          <w:p w:rsidR="00D325F3" w:rsidRPr="00B76CF5" w:rsidRDefault="00D325F3" w:rsidP="00D325F3"/>
        </w:tc>
        <w:tc>
          <w:tcPr>
            <w:tcW w:w="2705" w:type="dxa"/>
            <w:shd w:val="clear" w:color="auto" w:fill="auto"/>
          </w:tcPr>
          <w:p w:rsidR="00D325F3" w:rsidRPr="00B76CF5" w:rsidRDefault="00D325F3" w:rsidP="00D325F3"/>
        </w:tc>
        <w:tc>
          <w:tcPr>
            <w:tcW w:w="2960" w:type="dxa"/>
            <w:shd w:val="clear" w:color="auto" w:fill="auto"/>
          </w:tcPr>
          <w:p w:rsidR="00D325F3" w:rsidRPr="00B76CF5" w:rsidRDefault="00D325F3" w:rsidP="00D325F3"/>
        </w:tc>
        <w:tc>
          <w:tcPr>
            <w:tcW w:w="2363" w:type="dxa"/>
            <w:shd w:val="clear" w:color="auto" w:fill="auto"/>
          </w:tcPr>
          <w:p w:rsidR="00D325F3" w:rsidRPr="00B76CF5" w:rsidRDefault="00D325F3" w:rsidP="00D325F3"/>
        </w:tc>
      </w:tr>
    </w:tbl>
    <w:p w:rsidR="00D325F3" w:rsidRDefault="00D325F3" w:rsidP="00D325F3">
      <w:pPr>
        <w:ind w:firstLine="0"/>
        <w:jc w:val="left"/>
        <w:rPr>
          <w:sz w:val="24"/>
          <w:szCs w:val="24"/>
        </w:rPr>
      </w:pPr>
    </w:p>
    <w:p w:rsidR="00D325F3" w:rsidRDefault="00D325F3" w:rsidP="00D325F3">
      <w:pPr>
        <w:ind w:firstLine="0"/>
        <w:jc w:val="left"/>
        <w:rPr>
          <w:sz w:val="24"/>
          <w:szCs w:val="24"/>
        </w:rPr>
      </w:pPr>
    </w:p>
    <w:p w:rsidR="00D325F3" w:rsidRDefault="00D325F3" w:rsidP="00D325F3">
      <w:pPr>
        <w:ind w:firstLine="0"/>
        <w:jc w:val="left"/>
        <w:rPr>
          <w:sz w:val="24"/>
          <w:szCs w:val="24"/>
        </w:rPr>
      </w:pPr>
    </w:p>
    <w:p w:rsidR="00D325F3" w:rsidRDefault="00D325F3" w:rsidP="00D325F3">
      <w:pPr>
        <w:ind w:firstLine="0"/>
        <w:rPr>
          <w:szCs w:val="28"/>
        </w:rPr>
      </w:pPr>
      <w:r>
        <w:rPr>
          <w:szCs w:val="28"/>
        </w:rPr>
        <w:t xml:space="preserve">Управляющий делами </w:t>
      </w:r>
    </w:p>
    <w:p w:rsidR="00E57D6F" w:rsidRPr="00011F6B" w:rsidRDefault="00D325F3" w:rsidP="009F1A55">
      <w:pPr>
        <w:tabs>
          <w:tab w:val="right" w:pos="15735"/>
        </w:tabs>
        <w:ind w:right="-31" w:firstLine="0"/>
        <w:rPr>
          <w:szCs w:val="28"/>
        </w:rPr>
      </w:pPr>
      <w:r>
        <w:rPr>
          <w:szCs w:val="28"/>
        </w:rPr>
        <w:t>Администрации района</w:t>
      </w:r>
      <w:r w:rsidR="009F1A55">
        <w:rPr>
          <w:szCs w:val="28"/>
        </w:rPr>
        <w:tab/>
      </w:r>
      <w:r>
        <w:rPr>
          <w:szCs w:val="28"/>
        </w:rPr>
        <w:t xml:space="preserve">И.Ю. </w:t>
      </w:r>
      <w:proofErr w:type="spellStart"/>
      <w:r>
        <w:rPr>
          <w:szCs w:val="28"/>
        </w:rPr>
        <w:t>Кишкино</w:t>
      </w:r>
      <w:r w:rsidR="009F1A55">
        <w:rPr>
          <w:szCs w:val="28"/>
        </w:rPr>
        <w:t>ва</w:t>
      </w:r>
      <w:proofErr w:type="spellEnd"/>
    </w:p>
    <w:sectPr w:rsidR="00E57D6F" w:rsidRPr="00011F6B" w:rsidSect="009F1A55">
      <w:footerReference w:type="default" r:id="rId10"/>
      <w:footerReference w:type="first" r:id="rId11"/>
      <w:pgSz w:w="16838" w:h="11906" w:orient="landscape"/>
      <w:pgMar w:top="2268" w:right="567" w:bottom="567" w:left="567" w:header="284"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5F3" w:rsidRDefault="00D325F3">
      <w:r>
        <w:separator/>
      </w:r>
    </w:p>
  </w:endnote>
  <w:endnote w:type="continuationSeparator" w:id="1">
    <w:p w:rsidR="00D325F3" w:rsidRDefault="00D325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Andale Sans UI">
    <w:charset w:val="00"/>
    <w:family w:val="auto"/>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2735"/>
      <w:docPartObj>
        <w:docPartGallery w:val="Page Numbers (Bottom of Page)"/>
        <w:docPartUnique/>
      </w:docPartObj>
    </w:sdtPr>
    <w:sdtContent>
      <w:p w:rsidR="009F1A55" w:rsidRDefault="00524A2D">
        <w:pPr>
          <w:pStyle w:val="a8"/>
          <w:jc w:val="right"/>
        </w:pPr>
        <w:fldSimple w:instr=" PAGE   \* MERGEFORMAT ">
          <w:r w:rsidR="00D33902">
            <w:rPr>
              <w:noProof/>
            </w:rPr>
            <w:t>9</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2736"/>
      <w:docPartObj>
        <w:docPartGallery w:val="Page Numbers (Bottom of Page)"/>
        <w:docPartUnique/>
      </w:docPartObj>
    </w:sdtPr>
    <w:sdtContent>
      <w:p w:rsidR="009F1A55" w:rsidRDefault="00524A2D">
        <w:pPr>
          <w:pStyle w:val="a8"/>
          <w:jc w:val="right"/>
        </w:pPr>
        <w:fldSimple w:instr=" PAGE   \* MERGEFORMAT ">
          <w:r w:rsidR="00D33902">
            <w:rPr>
              <w:noProof/>
            </w:rPr>
            <w:t>10</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0690"/>
      <w:docPartObj>
        <w:docPartGallery w:val="Page Numbers (Bottom of Page)"/>
        <w:docPartUnique/>
      </w:docPartObj>
    </w:sdtPr>
    <w:sdtContent>
      <w:p w:rsidR="00D325F3" w:rsidRDefault="00524A2D">
        <w:pPr>
          <w:pStyle w:val="a8"/>
          <w:jc w:val="right"/>
        </w:pPr>
        <w:fldSimple w:instr=" PAGE   \* MERGEFORMAT ">
          <w:r w:rsidR="00D325F3">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5F3" w:rsidRDefault="00D325F3">
      <w:r>
        <w:separator/>
      </w:r>
    </w:p>
  </w:footnote>
  <w:footnote w:type="continuationSeparator" w:id="1">
    <w:p w:rsidR="00D325F3" w:rsidRDefault="00D32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7">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9">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6">
    <w:nsid w:val="59C819B2"/>
    <w:multiLevelType w:val="hybridMultilevel"/>
    <w:tmpl w:val="E49A8A14"/>
    <w:lvl w:ilvl="0" w:tplc="22009D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21">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6"/>
  </w:num>
  <w:num w:numId="3">
    <w:abstractNumId w:val="11"/>
  </w:num>
  <w:num w:numId="4">
    <w:abstractNumId w:val="5"/>
  </w:num>
  <w:num w:numId="5">
    <w:abstractNumId w:val="7"/>
  </w:num>
  <w:num w:numId="6">
    <w:abstractNumId w:val="10"/>
  </w:num>
  <w:num w:numId="7">
    <w:abstractNumId w:val="0"/>
  </w:num>
  <w:num w:numId="8">
    <w:abstractNumId w:val="14"/>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9"/>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stylePaneFormatFilter w:val="3F01"/>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1481729"/>
  </w:hdrShapeDefaults>
  <w:footnotePr>
    <w:footnote w:id="0"/>
    <w:footnote w:id="1"/>
  </w:footnotePr>
  <w:endnotePr>
    <w:endnote w:id="0"/>
    <w:endnote w:id="1"/>
  </w:endnotePr>
  <w:compat/>
  <w:rsids>
    <w:rsidRoot w:val="00C336E3"/>
    <w:rsid w:val="00000A55"/>
    <w:rsid w:val="00000CBF"/>
    <w:rsid w:val="00002253"/>
    <w:rsid w:val="00002638"/>
    <w:rsid w:val="00002909"/>
    <w:rsid w:val="000056BD"/>
    <w:rsid w:val="0000599D"/>
    <w:rsid w:val="0000686F"/>
    <w:rsid w:val="00006A6D"/>
    <w:rsid w:val="00006DFC"/>
    <w:rsid w:val="000100F6"/>
    <w:rsid w:val="0001069D"/>
    <w:rsid w:val="00010DD6"/>
    <w:rsid w:val="00011029"/>
    <w:rsid w:val="000112FB"/>
    <w:rsid w:val="00011E0E"/>
    <w:rsid w:val="00011F6B"/>
    <w:rsid w:val="00012076"/>
    <w:rsid w:val="0001256D"/>
    <w:rsid w:val="00012BB8"/>
    <w:rsid w:val="000142EC"/>
    <w:rsid w:val="00014334"/>
    <w:rsid w:val="00014720"/>
    <w:rsid w:val="00014DF6"/>
    <w:rsid w:val="00015144"/>
    <w:rsid w:val="00015E7D"/>
    <w:rsid w:val="000168BF"/>
    <w:rsid w:val="00016A7E"/>
    <w:rsid w:val="00017242"/>
    <w:rsid w:val="000176C9"/>
    <w:rsid w:val="000178C0"/>
    <w:rsid w:val="00017B92"/>
    <w:rsid w:val="00017D45"/>
    <w:rsid w:val="00017D57"/>
    <w:rsid w:val="0002002A"/>
    <w:rsid w:val="000211E8"/>
    <w:rsid w:val="000222FA"/>
    <w:rsid w:val="000227AB"/>
    <w:rsid w:val="000236D8"/>
    <w:rsid w:val="000238EA"/>
    <w:rsid w:val="00024214"/>
    <w:rsid w:val="000245D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C8F"/>
    <w:rsid w:val="0004682F"/>
    <w:rsid w:val="000471F4"/>
    <w:rsid w:val="00047B00"/>
    <w:rsid w:val="00047C59"/>
    <w:rsid w:val="000507D1"/>
    <w:rsid w:val="00050B3F"/>
    <w:rsid w:val="00050D87"/>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4CC"/>
    <w:rsid w:val="00056BB7"/>
    <w:rsid w:val="00057159"/>
    <w:rsid w:val="00057C00"/>
    <w:rsid w:val="00060471"/>
    <w:rsid w:val="000609CD"/>
    <w:rsid w:val="00060E49"/>
    <w:rsid w:val="000616BA"/>
    <w:rsid w:val="000618E9"/>
    <w:rsid w:val="000621C0"/>
    <w:rsid w:val="0006221B"/>
    <w:rsid w:val="00062BAF"/>
    <w:rsid w:val="00062E1B"/>
    <w:rsid w:val="00063D5A"/>
    <w:rsid w:val="00063E04"/>
    <w:rsid w:val="000640A3"/>
    <w:rsid w:val="00064127"/>
    <w:rsid w:val="000653D6"/>
    <w:rsid w:val="00065569"/>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14B"/>
    <w:rsid w:val="00075FC5"/>
    <w:rsid w:val="00076574"/>
    <w:rsid w:val="00077847"/>
    <w:rsid w:val="00077A61"/>
    <w:rsid w:val="00077D7C"/>
    <w:rsid w:val="00077E99"/>
    <w:rsid w:val="0008187D"/>
    <w:rsid w:val="00081B8B"/>
    <w:rsid w:val="00082440"/>
    <w:rsid w:val="000828BD"/>
    <w:rsid w:val="00082A08"/>
    <w:rsid w:val="00084084"/>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EFE"/>
    <w:rsid w:val="000A32C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1028"/>
    <w:rsid w:val="000B1F45"/>
    <w:rsid w:val="000B2392"/>
    <w:rsid w:val="000B2BA9"/>
    <w:rsid w:val="000B4DC3"/>
    <w:rsid w:val="000B51C7"/>
    <w:rsid w:val="000B526F"/>
    <w:rsid w:val="000B5C44"/>
    <w:rsid w:val="000B5F22"/>
    <w:rsid w:val="000B6182"/>
    <w:rsid w:val="000B6F6A"/>
    <w:rsid w:val="000C1F55"/>
    <w:rsid w:val="000C2018"/>
    <w:rsid w:val="000C35FB"/>
    <w:rsid w:val="000C3660"/>
    <w:rsid w:val="000C3B34"/>
    <w:rsid w:val="000C3C74"/>
    <w:rsid w:val="000C3D6F"/>
    <w:rsid w:val="000C4660"/>
    <w:rsid w:val="000C4D7E"/>
    <w:rsid w:val="000C580F"/>
    <w:rsid w:val="000C6F0A"/>
    <w:rsid w:val="000D04C1"/>
    <w:rsid w:val="000D0D14"/>
    <w:rsid w:val="000D23D0"/>
    <w:rsid w:val="000D3BAB"/>
    <w:rsid w:val="000D4C6B"/>
    <w:rsid w:val="000D4FC9"/>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5BD"/>
    <w:rsid w:val="000F6740"/>
    <w:rsid w:val="000F69AC"/>
    <w:rsid w:val="000F6A9B"/>
    <w:rsid w:val="001006F2"/>
    <w:rsid w:val="00100DB4"/>
    <w:rsid w:val="001011EF"/>
    <w:rsid w:val="00101B2B"/>
    <w:rsid w:val="00101B84"/>
    <w:rsid w:val="001038FA"/>
    <w:rsid w:val="001041E1"/>
    <w:rsid w:val="0010469E"/>
    <w:rsid w:val="00104E22"/>
    <w:rsid w:val="00104EF4"/>
    <w:rsid w:val="00105383"/>
    <w:rsid w:val="00105544"/>
    <w:rsid w:val="00105B42"/>
    <w:rsid w:val="00110D68"/>
    <w:rsid w:val="001119B1"/>
    <w:rsid w:val="00111F9F"/>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670"/>
    <w:rsid w:val="001227F9"/>
    <w:rsid w:val="00122976"/>
    <w:rsid w:val="00123109"/>
    <w:rsid w:val="00124051"/>
    <w:rsid w:val="0012440E"/>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570"/>
    <w:rsid w:val="00133BF6"/>
    <w:rsid w:val="001346F7"/>
    <w:rsid w:val="00134B80"/>
    <w:rsid w:val="00134C6A"/>
    <w:rsid w:val="00135094"/>
    <w:rsid w:val="001351DB"/>
    <w:rsid w:val="00135235"/>
    <w:rsid w:val="001355C0"/>
    <w:rsid w:val="00136711"/>
    <w:rsid w:val="00136897"/>
    <w:rsid w:val="00140E5E"/>
    <w:rsid w:val="001411DF"/>
    <w:rsid w:val="001413D9"/>
    <w:rsid w:val="001413EF"/>
    <w:rsid w:val="00141CE1"/>
    <w:rsid w:val="00141EB1"/>
    <w:rsid w:val="00142DE2"/>
    <w:rsid w:val="00143849"/>
    <w:rsid w:val="001452F8"/>
    <w:rsid w:val="001459B7"/>
    <w:rsid w:val="00145BA5"/>
    <w:rsid w:val="0014667C"/>
    <w:rsid w:val="00146BC6"/>
    <w:rsid w:val="00146C81"/>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B98"/>
    <w:rsid w:val="00157FD5"/>
    <w:rsid w:val="00160D89"/>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31A3"/>
    <w:rsid w:val="00173428"/>
    <w:rsid w:val="00173463"/>
    <w:rsid w:val="00173999"/>
    <w:rsid w:val="00173B2A"/>
    <w:rsid w:val="00173E40"/>
    <w:rsid w:val="001742B5"/>
    <w:rsid w:val="00174B79"/>
    <w:rsid w:val="00175970"/>
    <w:rsid w:val="00175AB6"/>
    <w:rsid w:val="00176145"/>
    <w:rsid w:val="0017624B"/>
    <w:rsid w:val="0017625F"/>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95F"/>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D50"/>
    <w:rsid w:val="001A42EA"/>
    <w:rsid w:val="001A4404"/>
    <w:rsid w:val="001A4BF5"/>
    <w:rsid w:val="001A5742"/>
    <w:rsid w:val="001A59F3"/>
    <w:rsid w:val="001A5D11"/>
    <w:rsid w:val="001A603B"/>
    <w:rsid w:val="001A69D7"/>
    <w:rsid w:val="001A6CA2"/>
    <w:rsid w:val="001A7566"/>
    <w:rsid w:val="001A77AC"/>
    <w:rsid w:val="001A7922"/>
    <w:rsid w:val="001A7F7D"/>
    <w:rsid w:val="001B0408"/>
    <w:rsid w:val="001B1D27"/>
    <w:rsid w:val="001B2816"/>
    <w:rsid w:val="001B2879"/>
    <w:rsid w:val="001B2C78"/>
    <w:rsid w:val="001B2E6B"/>
    <w:rsid w:val="001B31C2"/>
    <w:rsid w:val="001B3F13"/>
    <w:rsid w:val="001B404D"/>
    <w:rsid w:val="001B407F"/>
    <w:rsid w:val="001B4EDE"/>
    <w:rsid w:val="001B5A26"/>
    <w:rsid w:val="001B64AC"/>
    <w:rsid w:val="001B6E98"/>
    <w:rsid w:val="001B6EAF"/>
    <w:rsid w:val="001B7B84"/>
    <w:rsid w:val="001B7C79"/>
    <w:rsid w:val="001C00BB"/>
    <w:rsid w:val="001C0697"/>
    <w:rsid w:val="001C0BDB"/>
    <w:rsid w:val="001C0DD8"/>
    <w:rsid w:val="001C0EBA"/>
    <w:rsid w:val="001C1ECE"/>
    <w:rsid w:val="001C2388"/>
    <w:rsid w:val="001C2DE3"/>
    <w:rsid w:val="001C3197"/>
    <w:rsid w:val="001C347B"/>
    <w:rsid w:val="001C34AC"/>
    <w:rsid w:val="001C408C"/>
    <w:rsid w:val="001C420D"/>
    <w:rsid w:val="001C4B3C"/>
    <w:rsid w:val="001C6490"/>
    <w:rsid w:val="001C740E"/>
    <w:rsid w:val="001C7BEE"/>
    <w:rsid w:val="001D035A"/>
    <w:rsid w:val="001D26C6"/>
    <w:rsid w:val="001D2B7A"/>
    <w:rsid w:val="001D2F3C"/>
    <w:rsid w:val="001D30D6"/>
    <w:rsid w:val="001D4109"/>
    <w:rsid w:val="001D4393"/>
    <w:rsid w:val="001D482D"/>
    <w:rsid w:val="001D61FD"/>
    <w:rsid w:val="001D64D7"/>
    <w:rsid w:val="001D6571"/>
    <w:rsid w:val="001D69E2"/>
    <w:rsid w:val="001D791A"/>
    <w:rsid w:val="001D7F99"/>
    <w:rsid w:val="001E056C"/>
    <w:rsid w:val="001E06FD"/>
    <w:rsid w:val="001E0A34"/>
    <w:rsid w:val="001E0C9A"/>
    <w:rsid w:val="001E1873"/>
    <w:rsid w:val="001E228D"/>
    <w:rsid w:val="001E2714"/>
    <w:rsid w:val="001E2A91"/>
    <w:rsid w:val="001E2B18"/>
    <w:rsid w:val="001E2EC1"/>
    <w:rsid w:val="001E2F6F"/>
    <w:rsid w:val="001E3DAD"/>
    <w:rsid w:val="001E3E2C"/>
    <w:rsid w:val="001E46C0"/>
    <w:rsid w:val="001E4848"/>
    <w:rsid w:val="001E4BF1"/>
    <w:rsid w:val="001E55E0"/>
    <w:rsid w:val="001E5A43"/>
    <w:rsid w:val="001E60CC"/>
    <w:rsid w:val="001E63AC"/>
    <w:rsid w:val="001E6619"/>
    <w:rsid w:val="001E7051"/>
    <w:rsid w:val="001E791A"/>
    <w:rsid w:val="001E7EE7"/>
    <w:rsid w:val="001E7FE0"/>
    <w:rsid w:val="001F0952"/>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4A65"/>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2196"/>
    <w:rsid w:val="00222261"/>
    <w:rsid w:val="002226C9"/>
    <w:rsid w:val="00222900"/>
    <w:rsid w:val="00223994"/>
    <w:rsid w:val="0022407F"/>
    <w:rsid w:val="002251E9"/>
    <w:rsid w:val="002265DB"/>
    <w:rsid w:val="002267E5"/>
    <w:rsid w:val="00227A1F"/>
    <w:rsid w:val="00230440"/>
    <w:rsid w:val="0023082E"/>
    <w:rsid w:val="00230923"/>
    <w:rsid w:val="0023237C"/>
    <w:rsid w:val="00232D59"/>
    <w:rsid w:val="002330DE"/>
    <w:rsid w:val="00233980"/>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BF0"/>
    <w:rsid w:val="00242E33"/>
    <w:rsid w:val="0024320E"/>
    <w:rsid w:val="00243CE4"/>
    <w:rsid w:val="00244CF6"/>
    <w:rsid w:val="00244D57"/>
    <w:rsid w:val="002460C9"/>
    <w:rsid w:val="002460CB"/>
    <w:rsid w:val="0024745F"/>
    <w:rsid w:val="00247B3D"/>
    <w:rsid w:val="00247D16"/>
    <w:rsid w:val="002509F2"/>
    <w:rsid w:val="00251012"/>
    <w:rsid w:val="002512FE"/>
    <w:rsid w:val="00251FDB"/>
    <w:rsid w:val="0025213E"/>
    <w:rsid w:val="0025247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0A1"/>
    <w:rsid w:val="00264926"/>
    <w:rsid w:val="0026536D"/>
    <w:rsid w:val="00265E86"/>
    <w:rsid w:val="0026673E"/>
    <w:rsid w:val="0027150C"/>
    <w:rsid w:val="00272815"/>
    <w:rsid w:val="00272A18"/>
    <w:rsid w:val="00272B09"/>
    <w:rsid w:val="0027339C"/>
    <w:rsid w:val="00273D70"/>
    <w:rsid w:val="002741C3"/>
    <w:rsid w:val="00274309"/>
    <w:rsid w:val="00274772"/>
    <w:rsid w:val="00275381"/>
    <w:rsid w:val="002756B8"/>
    <w:rsid w:val="00276903"/>
    <w:rsid w:val="00276BC2"/>
    <w:rsid w:val="00277B37"/>
    <w:rsid w:val="00277BAF"/>
    <w:rsid w:val="002817A9"/>
    <w:rsid w:val="0028239F"/>
    <w:rsid w:val="0028256D"/>
    <w:rsid w:val="00284290"/>
    <w:rsid w:val="00284505"/>
    <w:rsid w:val="002851CD"/>
    <w:rsid w:val="00286471"/>
    <w:rsid w:val="0028764C"/>
    <w:rsid w:val="00290491"/>
    <w:rsid w:val="00290650"/>
    <w:rsid w:val="0029101E"/>
    <w:rsid w:val="00291459"/>
    <w:rsid w:val="002916C0"/>
    <w:rsid w:val="00291787"/>
    <w:rsid w:val="002917D3"/>
    <w:rsid w:val="002919A2"/>
    <w:rsid w:val="00291FA8"/>
    <w:rsid w:val="002922D0"/>
    <w:rsid w:val="002925EC"/>
    <w:rsid w:val="00293B45"/>
    <w:rsid w:val="00294409"/>
    <w:rsid w:val="002955D0"/>
    <w:rsid w:val="00295653"/>
    <w:rsid w:val="0029651D"/>
    <w:rsid w:val="00296AD1"/>
    <w:rsid w:val="00296F86"/>
    <w:rsid w:val="00297288"/>
    <w:rsid w:val="00297DF1"/>
    <w:rsid w:val="002A0036"/>
    <w:rsid w:val="002A0FBC"/>
    <w:rsid w:val="002A1592"/>
    <w:rsid w:val="002A2394"/>
    <w:rsid w:val="002A3438"/>
    <w:rsid w:val="002A3462"/>
    <w:rsid w:val="002A399A"/>
    <w:rsid w:val="002A3A24"/>
    <w:rsid w:val="002A3AFF"/>
    <w:rsid w:val="002A4113"/>
    <w:rsid w:val="002A4130"/>
    <w:rsid w:val="002A4230"/>
    <w:rsid w:val="002A4CA3"/>
    <w:rsid w:val="002A55E4"/>
    <w:rsid w:val="002A5B17"/>
    <w:rsid w:val="002A6125"/>
    <w:rsid w:val="002A6169"/>
    <w:rsid w:val="002A6675"/>
    <w:rsid w:val="002A6CBC"/>
    <w:rsid w:val="002A6DC7"/>
    <w:rsid w:val="002A7912"/>
    <w:rsid w:val="002A79C3"/>
    <w:rsid w:val="002A7BF7"/>
    <w:rsid w:val="002B0212"/>
    <w:rsid w:val="002B0D3B"/>
    <w:rsid w:val="002B1E0D"/>
    <w:rsid w:val="002B28CE"/>
    <w:rsid w:val="002B2BB7"/>
    <w:rsid w:val="002B3319"/>
    <w:rsid w:val="002B41E5"/>
    <w:rsid w:val="002B4D8A"/>
    <w:rsid w:val="002B674C"/>
    <w:rsid w:val="002B7605"/>
    <w:rsid w:val="002B7CAE"/>
    <w:rsid w:val="002C020D"/>
    <w:rsid w:val="002C0382"/>
    <w:rsid w:val="002C0675"/>
    <w:rsid w:val="002C0B9F"/>
    <w:rsid w:val="002C1104"/>
    <w:rsid w:val="002C22A3"/>
    <w:rsid w:val="002C2692"/>
    <w:rsid w:val="002C32BB"/>
    <w:rsid w:val="002C3791"/>
    <w:rsid w:val="002C3BDD"/>
    <w:rsid w:val="002C3E80"/>
    <w:rsid w:val="002C4541"/>
    <w:rsid w:val="002C5FB8"/>
    <w:rsid w:val="002C6B99"/>
    <w:rsid w:val="002C70E2"/>
    <w:rsid w:val="002D2027"/>
    <w:rsid w:val="002D29BE"/>
    <w:rsid w:val="002D36EB"/>
    <w:rsid w:val="002D37F4"/>
    <w:rsid w:val="002D3CA8"/>
    <w:rsid w:val="002D3F0E"/>
    <w:rsid w:val="002D40E8"/>
    <w:rsid w:val="002D4EF6"/>
    <w:rsid w:val="002D5442"/>
    <w:rsid w:val="002D5C09"/>
    <w:rsid w:val="002D5D71"/>
    <w:rsid w:val="002D5ECF"/>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F03A7"/>
    <w:rsid w:val="002F0456"/>
    <w:rsid w:val="002F045E"/>
    <w:rsid w:val="002F0B21"/>
    <w:rsid w:val="002F0BD8"/>
    <w:rsid w:val="002F0CD2"/>
    <w:rsid w:val="002F1CB1"/>
    <w:rsid w:val="002F241C"/>
    <w:rsid w:val="002F2584"/>
    <w:rsid w:val="002F47E8"/>
    <w:rsid w:val="002F48B9"/>
    <w:rsid w:val="002F5C23"/>
    <w:rsid w:val="002F6077"/>
    <w:rsid w:val="002F6951"/>
    <w:rsid w:val="002F71FC"/>
    <w:rsid w:val="002F72ED"/>
    <w:rsid w:val="002F7737"/>
    <w:rsid w:val="00300A54"/>
    <w:rsid w:val="00301409"/>
    <w:rsid w:val="00301AF9"/>
    <w:rsid w:val="00301BC1"/>
    <w:rsid w:val="00301EFC"/>
    <w:rsid w:val="00302134"/>
    <w:rsid w:val="0030255A"/>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9E1"/>
    <w:rsid w:val="00314DF0"/>
    <w:rsid w:val="00315888"/>
    <w:rsid w:val="00315A6E"/>
    <w:rsid w:val="00315C48"/>
    <w:rsid w:val="00315D22"/>
    <w:rsid w:val="003161CD"/>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9D6"/>
    <w:rsid w:val="00327039"/>
    <w:rsid w:val="003270A7"/>
    <w:rsid w:val="003312E7"/>
    <w:rsid w:val="00331C4B"/>
    <w:rsid w:val="00331C50"/>
    <w:rsid w:val="003324ED"/>
    <w:rsid w:val="00332FD3"/>
    <w:rsid w:val="003339E0"/>
    <w:rsid w:val="003339E9"/>
    <w:rsid w:val="00333E32"/>
    <w:rsid w:val="003340DA"/>
    <w:rsid w:val="0033425B"/>
    <w:rsid w:val="003344F9"/>
    <w:rsid w:val="0033553B"/>
    <w:rsid w:val="0033621E"/>
    <w:rsid w:val="00336FD5"/>
    <w:rsid w:val="0034191B"/>
    <w:rsid w:val="00341964"/>
    <w:rsid w:val="00341A1C"/>
    <w:rsid w:val="0034207D"/>
    <w:rsid w:val="00342196"/>
    <w:rsid w:val="00342FB2"/>
    <w:rsid w:val="003435EC"/>
    <w:rsid w:val="00343CDF"/>
    <w:rsid w:val="00343D8F"/>
    <w:rsid w:val="00344AD0"/>
    <w:rsid w:val="003467BB"/>
    <w:rsid w:val="0034708D"/>
    <w:rsid w:val="0034709D"/>
    <w:rsid w:val="0034776C"/>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674BD"/>
    <w:rsid w:val="0037003F"/>
    <w:rsid w:val="00370164"/>
    <w:rsid w:val="0037073E"/>
    <w:rsid w:val="00370A7B"/>
    <w:rsid w:val="00370FC3"/>
    <w:rsid w:val="003710A5"/>
    <w:rsid w:val="00371759"/>
    <w:rsid w:val="0037215F"/>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66A"/>
    <w:rsid w:val="003A09BD"/>
    <w:rsid w:val="003A0AD6"/>
    <w:rsid w:val="003A11F9"/>
    <w:rsid w:val="003A151D"/>
    <w:rsid w:val="003A1D97"/>
    <w:rsid w:val="003A240F"/>
    <w:rsid w:val="003A33E2"/>
    <w:rsid w:val="003A373B"/>
    <w:rsid w:val="003A443C"/>
    <w:rsid w:val="003A44AC"/>
    <w:rsid w:val="003A4919"/>
    <w:rsid w:val="003A4B25"/>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37A"/>
    <w:rsid w:val="003B6102"/>
    <w:rsid w:val="003B6995"/>
    <w:rsid w:val="003B6BA8"/>
    <w:rsid w:val="003B7AD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499"/>
    <w:rsid w:val="003C5B39"/>
    <w:rsid w:val="003C6330"/>
    <w:rsid w:val="003C63F3"/>
    <w:rsid w:val="003C6ED0"/>
    <w:rsid w:val="003C79B0"/>
    <w:rsid w:val="003C7EC9"/>
    <w:rsid w:val="003D05F3"/>
    <w:rsid w:val="003D0BD5"/>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38FD"/>
    <w:rsid w:val="003E3F88"/>
    <w:rsid w:val="003E4088"/>
    <w:rsid w:val="003E40EE"/>
    <w:rsid w:val="003E418D"/>
    <w:rsid w:val="003E4A2F"/>
    <w:rsid w:val="003E5490"/>
    <w:rsid w:val="003E65EA"/>
    <w:rsid w:val="003E68D3"/>
    <w:rsid w:val="003E7C8F"/>
    <w:rsid w:val="003E7E92"/>
    <w:rsid w:val="003F1EF4"/>
    <w:rsid w:val="003F2069"/>
    <w:rsid w:val="003F27C2"/>
    <w:rsid w:val="003F2B9B"/>
    <w:rsid w:val="003F2CD4"/>
    <w:rsid w:val="003F36B0"/>
    <w:rsid w:val="003F4338"/>
    <w:rsid w:val="003F51F9"/>
    <w:rsid w:val="003F5233"/>
    <w:rsid w:val="003F5260"/>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30E"/>
    <w:rsid w:val="00407BCD"/>
    <w:rsid w:val="00410B93"/>
    <w:rsid w:val="004110E8"/>
    <w:rsid w:val="00411735"/>
    <w:rsid w:val="00411DC2"/>
    <w:rsid w:val="00412CBD"/>
    <w:rsid w:val="004130FC"/>
    <w:rsid w:val="00414619"/>
    <w:rsid w:val="00414F60"/>
    <w:rsid w:val="0041514F"/>
    <w:rsid w:val="00415728"/>
    <w:rsid w:val="004159DE"/>
    <w:rsid w:val="00415CFE"/>
    <w:rsid w:val="00416CC1"/>
    <w:rsid w:val="0041721B"/>
    <w:rsid w:val="004173DE"/>
    <w:rsid w:val="004176DD"/>
    <w:rsid w:val="00417EA1"/>
    <w:rsid w:val="00420EB2"/>
    <w:rsid w:val="004210B5"/>
    <w:rsid w:val="00421294"/>
    <w:rsid w:val="00421547"/>
    <w:rsid w:val="0042154E"/>
    <w:rsid w:val="00421C95"/>
    <w:rsid w:val="00422415"/>
    <w:rsid w:val="004226F1"/>
    <w:rsid w:val="004237E4"/>
    <w:rsid w:val="00423FB5"/>
    <w:rsid w:val="004243FF"/>
    <w:rsid w:val="004244DA"/>
    <w:rsid w:val="0042489B"/>
    <w:rsid w:val="004248E1"/>
    <w:rsid w:val="00424AB3"/>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F4"/>
    <w:rsid w:val="0045263F"/>
    <w:rsid w:val="00453E15"/>
    <w:rsid w:val="00453F73"/>
    <w:rsid w:val="004549DD"/>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D44"/>
    <w:rsid w:val="00465F65"/>
    <w:rsid w:val="00466523"/>
    <w:rsid w:val="004667FE"/>
    <w:rsid w:val="00466856"/>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874"/>
    <w:rsid w:val="00485DA5"/>
    <w:rsid w:val="0048628C"/>
    <w:rsid w:val="0048672B"/>
    <w:rsid w:val="00487187"/>
    <w:rsid w:val="00487FCD"/>
    <w:rsid w:val="0049095A"/>
    <w:rsid w:val="00491491"/>
    <w:rsid w:val="00492771"/>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C1C"/>
    <w:rsid w:val="004A3EE9"/>
    <w:rsid w:val="004A46E5"/>
    <w:rsid w:val="004A47B5"/>
    <w:rsid w:val="004A57D0"/>
    <w:rsid w:val="004A5AFD"/>
    <w:rsid w:val="004A61CD"/>
    <w:rsid w:val="004A6BB5"/>
    <w:rsid w:val="004A7086"/>
    <w:rsid w:val="004B0273"/>
    <w:rsid w:val="004B03B4"/>
    <w:rsid w:val="004B05EF"/>
    <w:rsid w:val="004B0A0D"/>
    <w:rsid w:val="004B0DEC"/>
    <w:rsid w:val="004B1B43"/>
    <w:rsid w:val="004B2787"/>
    <w:rsid w:val="004B30A8"/>
    <w:rsid w:val="004B3821"/>
    <w:rsid w:val="004B3912"/>
    <w:rsid w:val="004B3A10"/>
    <w:rsid w:val="004B40C7"/>
    <w:rsid w:val="004B469C"/>
    <w:rsid w:val="004B4EC7"/>
    <w:rsid w:val="004B5E23"/>
    <w:rsid w:val="004B5FF0"/>
    <w:rsid w:val="004B62DC"/>
    <w:rsid w:val="004B7250"/>
    <w:rsid w:val="004B7E16"/>
    <w:rsid w:val="004C0265"/>
    <w:rsid w:val="004C159C"/>
    <w:rsid w:val="004C16F4"/>
    <w:rsid w:val="004C250F"/>
    <w:rsid w:val="004C272B"/>
    <w:rsid w:val="004C2BC8"/>
    <w:rsid w:val="004C2DA6"/>
    <w:rsid w:val="004C389D"/>
    <w:rsid w:val="004C3C49"/>
    <w:rsid w:val="004C3E67"/>
    <w:rsid w:val="004C4834"/>
    <w:rsid w:val="004C4990"/>
    <w:rsid w:val="004C576B"/>
    <w:rsid w:val="004C5D05"/>
    <w:rsid w:val="004C607C"/>
    <w:rsid w:val="004C6931"/>
    <w:rsid w:val="004D0570"/>
    <w:rsid w:val="004D0E76"/>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941"/>
    <w:rsid w:val="004E1AA5"/>
    <w:rsid w:val="004E29B5"/>
    <w:rsid w:val="004E3B79"/>
    <w:rsid w:val="004E3FFC"/>
    <w:rsid w:val="004E48B7"/>
    <w:rsid w:val="004E502C"/>
    <w:rsid w:val="004E53F7"/>
    <w:rsid w:val="004E5406"/>
    <w:rsid w:val="004E5BDD"/>
    <w:rsid w:val="004E6837"/>
    <w:rsid w:val="004E7163"/>
    <w:rsid w:val="004E799B"/>
    <w:rsid w:val="004F0228"/>
    <w:rsid w:val="004F0BE6"/>
    <w:rsid w:val="004F1DC5"/>
    <w:rsid w:val="004F1F53"/>
    <w:rsid w:val="004F23F0"/>
    <w:rsid w:val="004F247D"/>
    <w:rsid w:val="004F249F"/>
    <w:rsid w:val="004F257D"/>
    <w:rsid w:val="004F27C7"/>
    <w:rsid w:val="004F2C77"/>
    <w:rsid w:val="004F3EB3"/>
    <w:rsid w:val="004F4145"/>
    <w:rsid w:val="004F4ED7"/>
    <w:rsid w:val="004F60D4"/>
    <w:rsid w:val="004F62CB"/>
    <w:rsid w:val="004F6407"/>
    <w:rsid w:val="004F688F"/>
    <w:rsid w:val="004F77A2"/>
    <w:rsid w:val="0050031A"/>
    <w:rsid w:val="00500977"/>
    <w:rsid w:val="00501074"/>
    <w:rsid w:val="00501C4C"/>
    <w:rsid w:val="005023A0"/>
    <w:rsid w:val="005027DA"/>
    <w:rsid w:val="005034DB"/>
    <w:rsid w:val="00503BC7"/>
    <w:rsid w:val="005059F6"/>
    <w:rsid w:val="00505C97"/>
    <w:rsid w:val="00506D41"/>
    <w:rsid w:val="00507150"/>
    <w:rsid w:val="0051052A"/>
    <w:rsid w:val="0051052B"/>
    <w:rsid w:val="00510663"/>
    <w:rsid w:val="005109B7"/>
    <w:rsid w:val="00510E05"/>
    <w:rsid w:val="0051150B"/>
    <w:rsid w:val="00511B91"/>
    <w:rsid w:val="0051282E"/>
    <w:rsid w:val="00512F29"/>
    <w:rsid w:val="00513080"/>
    <w:rsid w:val="005130EE"/>
    <w:rsid w:val="00513511"/>
    <w:rsid w:val="005141A1"/>
    <w:rsid w:val="00514DAC"/>
    <w:rsid w:val="00514FDD"/>
    <w:rsid w:val="005150E1"/>
    <w:rsid w:val="005151E6"/>
    <w:rsid w:val="005153D6"/>
    <w:rsid w:val="005166E8"/>
    <w:rsid w:val="00517FD5"/>
    <w:rsid w:val="00520B93"/>
    <w:rsid w:val="0052169B"/>
    <w:rsid w:val="00521BF0"/>
    <w:rsid w:val="00521DFE"/>
    <w:rsid w:val="00521F9C"/>
    <w:rsid w:val="005229A4"/>
    <w:rsid w:val="00523029"/>
    <w:rsid w:val="00523C73"/>
    <w:rsid w:val="00524A2D"/>
    <w:rsid w:val="00524DEF"/>
    <w:rsid w:val="00525378"/>
    <w:rsid w:val="00525573"/>
    <w:rsid w:val="00525C9A"/>
    <w:rsid w:val="00526051"/>
    <w:rsid w:val="00527089"/>
    <w:rsid w:val="0052725F"/>
    <w:rsid w:val="00527426"/>
    <w:rsid w:val="005274A3"/>
    <w:rsid w:val="00527EC5"/>
    <w:rsid w:val="0053178B"/>
    <w:rsid w:val="00531F56"/>
    <w:rsid w:val="00532768"/>
    <w:rsid w:val="00532C9D"/>
    <w:rsid w:val="00534D4B"/>
    <w:rsid w:val="005351E4"/>
    <w:rsid w:val="0053588F"/>
    <w:rsid w:val="00536F01"/>
    <w:rsid w:val="005372FB"/>
    <w:rsid w:val="0053798E"/>
    <w:rsid w:val="00537D7A"/>
    <w:rsid w:val="00537DD3"/>
    <w:rsid w:val="0054002F"/>
    <w:rsid w:val="005400BF"/>
    <w:rsid w:val="005403D7"/>
    <w:rsid w:val="005406DC"/>
    <w:rsid w:val="0054085B"/>
    <w:rsid w:val="00540D09"/>
    <w:rsid w:val="00540DB4"/>
    <w:rsid w:val="00542550"/>
    <w:rsid w:val="0054338F"/>
    <w:rsid w:val="005433B5"/>
    <w:rsid w:val="005433C4"/>
    <w:rsid w:val="0054460D"/>
    <w:rsid w:val="00544798"/>
    <w:rsid w:val="005454B2"/>
    <w:rsid w:val="005456E2"/>
    <w:rsid w:val="00546884"/>
    <w:rsid w:val="00546949"/>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33B"/>
    <w:rsid w:val="00556450"/>
    <w:rsid w:val="00556736"/>
    <w:rsid w:val="00556E53"/>
    <w:rsid w:val="00557389"/>
    <w:rsid w:val="00557667"/>
    <w:rsid w:val="005578D8"/>
    <w:rsid w:val="00557934"/>
    <w:rsid w:val="00557C55"/>
    <w:rsid w:val="005603C4"/>
    <w:rsid w:val="005605C5"/>
    <w:rsid w:val="00560804"/>
    <w:rsid w:val="00560872"/>
    <w:rsid w:val="00560A5C"/>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BB2"/>
    <w:rsid w:val="00581D6A"/>
    <w:rsid w:val="00581EE4"/>
    <w:rsid w:val="00582124"/>
    <w:rsid w:val="00583254"/>
    <w:rsid w:val="005836CD"/>
    <w:rsid w:val="005837D6"/>
    <w:rsid w:val="0058419B"/>
    <w:rsid w:val="00586A62"/>
    <w:rsid w:val="00586E7D"/>
    <w:rsid w:val="00587B8E"/>
    <w:rsid w:val="00587B9D"/>
    <w:rsid w:val="00590D75"/>
    <w:rsid w:val="00591734"/>
    <w:rsid w:val="00591C1A"/>
    <w:rsid w:val="00592805"/>
    <w:rsid w:val="00592B19"/>
    <w:rsid w:val="00592D0F"/>
    <w:rsid w:val="00592FA6"/>
    <w:rsid w:val="00593FEC"/>
    <w:rsid w:val="00594365"/>
    <w:rsid w:val="00594367"/>
    <w:rsid w:val="005945B8"/>
    <w:rsid w:val="0059482C"/>
    <w:rsid w:val="00594885"/>
    <w:rsid w:val="005948E1"/>
    <w:rsid w:val="00594B49"/>
    <w:rsid w:val="00594DD6"/>
    <w:rsid w:val="00596703"/>
    <w:rsid w:val="0059689F"/>
    <w:rsid w:val="00597310"/>
    <w:rsid w:val="005979AE"/>
    <w:rsid w:val="00597D30"/>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2CDE"/>
    <w:rsid w:val="005C3222"/>
    <w:rsid w:val="005C32CA"/>
    <w:rsid w:val="005C3B59"/>
    <w:rsid w:val="005C3FA8"/>
    <w:rsid w:val="005C430D"/>
    <w:rsid w:val="005C55F0"/>
    <w:rsid w:val="005C6C1A"/>
    <w:rsid w:val="005C710C"/>
    <w:rsid w:val="005C7A03"/>
    <w:rsid w:val="005D0437"/>
    <w:rsid w:val="005D0D3E"/>
    <w:rsid w:val="005D1C65"/>
    <w:rsid w:val="005D2747"/>
    <w:rsid w:val="005D3443"/>
    <w:rsid w:val="005D3DCC"/>
    <w:rsid w:val="005D41C6"/>
    <w:rsid w:val="005D4772"/>
    <w:rsid w:val="005D4BFE"/>
    <w:rsid w:val="005D540F"/>
    <w:rsid w:val="005D5720"/>
    <w:rsid w:val="005D5BA0"/>
    <w:rsid w:val="005D654D"/>
    <w:rsid w:val="005D71DD"/>
    <w:rsid w:val="005D74A5"/>
    <w:rsid w:val="005D7D5C"/>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1AC9"/>
    <w:rsid w:val="005F2612"/>
    <w:rsid w:val="005F27C7"/>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B4A"/>
    <w:rsid w:val="006063C2"/>
    <w:rsid w:val="006066CF"/>
    <w:rsid w:val="00606D98"/>
    <w:rsid w:val="0060709C"/>
    <w:rsid w:val="00607990"/>
    <w:rsid w:val="006112D4"/>
    <w:rsid w:val="00611575"/>
    <w:rsid w:val="00612536"/>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7214"/>
    <w:rsid w:val="0062733A"/>
    <w:rsid w:val="00627660"/>
    <w:rsid w:val="00627914"/>
    <w:rsid w:val="006279AC"/>
    <w:rsid w:val="006302AF"/>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4DD"/>
    <w:rsid w:val="00636614"/>
    <w:rsid w:val="00636B48"/>
    <w:rsid w:val="006372C5"/>
    <w:rsid w:val="0063770B"/>
    <w:rsid w:val="00637F0E"/>
    <w:rsid w:val="0064074E"/>
    <w:rsid w:val="00640D5E"/>
    <w:rsid w:val="006418CA"/>
    <w:rsid w:val="00641CBA"/>
    <w:rsid w:val="0064223B"/>
    <w:rsid w:val="00642286"/>
    <w:rsid w:val="00642AEB"/>
    <w:rsid w:val="00642D56"/>
    <w:rsid w:val="00643770"/>
    <w:rsid w:val="0064514F"/>
    <w:rsid w:val="00645B56"/>
    <w:rsid w:val="00646128"/>
    <w:rsid w:val="00646282"/>
    <w:rsid w:val="006463AF"/>
    <w:rsid w:val="00646415"/>
    <w:rsid w:val="0064662E"/>
    <w:rsid w:val="00646698"/>
    <w:rsid w:val="006467F6"/>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992"/>
    <w:rsid w:val="00655686"/>
    <w:rsid w:val="006557F8"/>
    <w:rsid w:val="00655A93"/>
    <w:rsid w:val="00655D14"/>
    <w:rsid w:val="006560DD"/>
    <w:rsid w:val="00656362"/>
    <w:rsid w:val="0065641D"/>
    <w:rsid w:val="0065773D"/>
    <w:rsid w:val="00657A02"/>
    <w:rsid w:val="006601E4"/>
    <w:rsid w:val="00661B41"/>
    <w:rsid w:val="00661C41"/>
    <w:rsid w:val="00661D64"/>
    <w:rsid w:val="00662485"/>
    <w:rsid w:val="00662F71"/>
    <w:rsid w:val="006645B7"/>
    <w:rsid w:val="0066467D"/>
    <w:rsid w:val="00664970"/>
    <w:rsid w:val="00664BE5"/>
    <w:rsid w:val="00664D22"/>
    <w:rsid w:val="00664DF9"/>
    <w:rsid w:val="006651AC"/>
    <w:rsid w:val="00665209"/>
    <w:rsid w:val="00665B10"/>
    <w:rsid w:val="00665C50"/>
    <w:rsid w:val="0066624B"/>
    <w:rsid w:val="0066643E"/>
    <w:rsid w:val="00666A52"/>
    <w:rsid w:val="00666D41"/>
    <w:rsid w:val="00667002"/>
    <w:rsid w:val="0066784E"/>
    <w:rsid w:val="00667D54"/>
    <w:rsid w:val="006703CB"/>
    <w:rsid w:val="00670A73"/>
    <w:rsid w:val="00670B80"/>
    <w:rsid w:val="00670D84"/>
    <w:rsid w:val="0067137F"/>
    <w:rsid w:val="00671C7C"/>
    <w:rsid w:val="00672375"/>
    <w:rsid w:val="00672441"/>
    <w:rsid w:val="006726EE"/>
    <w:rsid w:val="00672B7A"/>
    <w:rsid w:val="0067398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2F9"/>
    <w:rsid w:val="00682077"/>
    <w:rsid w:val="006823A3"/>
    <w:rsid w:val="00682614"/>
    <w:rsid w:val="006835E8"/>
    <w:rsid w:val="00683A48"/>
    <w:rsid w:val="00684309"/>
    <w:rsid w:val="0068453C"/>
    <w:rsid w:val="006860D7"/>
    <w:rsid w:val="00686C5A"/>
    <w:rsid w:val="00687F48"/>
    <w:rsid w:val="00687FBE"/>
    <w:rsid w:val="00690C11"/>
    <w:rsid w:val="00690E00"/>
    <w:rsid w:val="0069148B"/>
    <w:rsid w:val="00691E18"/>
    <w:rsid w:val="0069229A"/>
    <w:rsid w:val="00692965"/>
    <w:rsid w:val="00693B5C"/>
    <w:rsid w:val="00693F29"/>
    <w:rsid w:val="0069417E"/>
    <w:rsid w:val="006961F6"/>
    <w:rsid w:val="00696A09"/>
    <w:rsid w:val="006A0177"/>
    <w:rsid w:val="006A04FD"/>
    <w:rsid w:val="006A0720"/>
    <w:rsid w:val="006A0AEF"/>
    <w:rsid w:val="006A0D57"/>
    <w:rsid w:val="006A1A41"/>
    <w:rsid w:val="006A1A94"/>
    <w:rsid w:val="006A2464"/>
    <w:rsid w:val="006A3061"/>
    <w:rsid w:val="006A309B"/>
    <w:rsid w:val="006A326F"/>
    <w:rsid w:val="006A3301"/>
    <w:rsid w:val="006A4234"/>
    <w:rsid w:val="006A4474"/>
    <w:rsid w:val="006A453E"/>
    <w:rsid w:val="006A45F6"/>
    <w:rsid w:val="006A4D0C"/>
    <w:rsid w:val="006A5EEC"/>
    <w:rsid w:val="006A6773"/>
    <w:rsid w:val="006A6F03"/>
    <w:rsid w:val="006A74B7"/>
    <w:rsid w:val="006B0413"/>
    <w:rsid w:val="006B0942"/>
    <w:rsid w:val="006B0C50"/>
    <w:rsid w:val="006B11C9"/>
    <w:rsid w:val="006B1290"/>
    <w:rsid w:val="006B189A"/>
    <w:rsid w:val="006B19FB"/>
    <w:rsid w:val="006B1E94"/>
    <w:rsid w:val="006B275F"/>
    <w:rsid w:val="006B28CE"/>
    <w:rsid w:val="006B3EE0"/>
    <w:rsid w:val="006B5114"/>
    <w:rsid w:val="006B5954"/>
    <w:rsid w:val="006B5C85"/>
    <w:rsid w:val="006B6815"/>
    <w:rsid w:val="006B74EB"/>
    <w:rsid w:val="006B7619"/>
    <w:rsid w:val="006B78EF"/>
    <w:rsid w:val="006B7A9B"/>
    <w:rsid w:val="006B7F4B"/>
    <w:rsid w:val="006C058D"/>
    <w:rsid w:val="006C07D4"/>
    <w:rsid w:val="006C07F9"/>
    <w:rsid w:val="006C1BA4"/>
    <w:rsid w:val="006C1C85"/>
    <w:rsid w:val="006C2703"/>
    <w:rsid w:val="006C2E0F"/>
    <w:rsid w:val="006C31BF"/>
    <w:rsid w:val="006C3876"/>
    <w:rsid w:val="006C3E36"/>
    <w:rsid w:val="006C3E6A"/>
    <w:rsid w:val="006C4639"/>
    <w:rsid w:val="006C57D1"/>
    <w:rsid w:val="006C5FA4"/>
    <w:rsid w:val="006C6E1C"/>
    <w:rsid w:val="006C7337"/>
    <w:rsid w:val="006C77AA"/>
    <w:rsid w:val="006C7BAA"/>
    <w:rsid w:val="006C7C34"/>
    <w:rsid w:val="006D0131"/>
    <w:rsid w:val="006D092A"/>
    <w:rsid w:val="006D128F"/>
    <w:rsid w:val="006D1AE3"/>
    <w:rsid w:val="006D1BE0"/>
    <w:rsid w:val="006D1F6C"/>
    <w:rsid w:val="006D1FAE"/>
    <w:rsid w:val="006D2224"/>
    <w:rsid w:val="006D22C8"/>
    <w:rsid w:val="006D2367"/>
    <w:rsid w:val="006D3082"/>
    <w:rsid w:val="006D32F3"/>
    <w:rsid w:val="006D529F"/>
    <w:rsid w:val="006D559E"/>
    <w:rsid w:val="006D58A6"/>
    <w:rsid w:val="006D5E9C"/>
    <w:rsid w:val="006D62C3"/>
    <w:rsid w:val="006D643E"/>
    <w:rsid w:val="006D730A"/>
    <w:rsid w:val="006D7AAA"/>
    <w:rsid w:val="006E0EAD"/>
    <w:rsid w:val="006E115A"/>
    <w:rsid w:val="006E1568"/>
    <w:rsid w:val="006E1C6E"/>
    <w:rsid w:val="006E1CBD"/>
    <w:rsid w:val="006E24EB"/>
    <w:rsid w:val="006E27FD"/>
    <w:rsid w:val="006E2998"/>
    <w:rsid w:val="006E29A1"/>
    <w:rsid w:val="006E2BFF"/>
    <w:rsid w:val="006E368F"/>
    <w:rsid w:val="006E36FF"/>
    <w:rsid w:val="006E3700"/>
    <w:rsid w:val="006E37EE"/>
    <w:rsid w:val="006E4740"/>
    <w:rsid w:val="006E501A"/>
    <w:rsid w:val="006E59A9"/>
    <w:rsid w:val="006E5D4D"/>
    <w:rsid w:val="006E62F4"/>
    <w:rsid w:val="006E662A"/>
    <w:rsid w:val="006E6FF2"/>
    <w:rsid w:val="006E7645"/>
    <w:rsid w:val="006E7720"/>
    <w:rsid w:val="006E7A19"/>
    <w:rsid w:val="006F0152"/>
    <w:rsid w:val="006F0971"/>
    <w:rsid w:val="006F0C51"/>
    <w:rsid w:val="006F0F1F"/>
    <w:rsid w:val="006F10EF"/>
    <w:rsid w:val="006F1D5E"/>
    <w:rsid w:val="006F1F7A"/>
    <w:rsid w:val="006F2A05"/>
    <w:rsid w:val="006F32CF"/>
    <w:rsid w:val="006F3303"/>
    <w:rsid w:val="006F452F"/>
    <w:rsid w:val="006F4A2C"/>
    <w:rsid w:val="006F4B90"/>
    <w:rsid w:val="006F4D07"/>
    <w:rsid w:val="006F550D"/>
    <w:rsid w:val="006F56EC"/>
    <w:rsid w:val="006F574F"/>
    <w:rsid w:val="006F58DE"/>
    <w:rsid w:val="006F5EA3"/>
    <w:rsid w:val="006F5EF3"/>
    <w:rsid w:val="006F6075"/>
    <w:rsid w:val="006F6A11"/>
    <w:rsid w:val="006F79C0"/>
    <w:rsid w:val="006F7A24"/>
    <w:rsid w:val="006F7FE9"/>
    <w:rsid w:val="007001AD"/>
    <w:rsid w:val="00700C55"/>
    <w:rsid w:val="00700D33"/>
    <w:rsid w:val="007011E3"/>
    <w:rsid w:val="00701295"/>
    <w:rsid w:val="00701C23"/>
    <w:rsid w:val="0070241E"/>
    <w:rsid w:val="00702F39"/>
    <w:rsid w:val="00703C26"/>
    <w:rsid w:val="00704713"/>
    <w:rsid w:val="0070583F"/>
    <w:rsid w:val="00706139"/>
    <w:rsid w:val="00706BA3"/>
    <w:rsid w:val="00707A97"/>
    <w:rsid w:val="00707D00"/>
    <w:rsid w:val="0071106C"/>
    <w:rsid w:val="00711C9C"/>
    <w:rsid w:val="007121B9"/>
    <w:rsid w:val="00713996"/>
    <w:rsid w:val="00713CBF"/>
    <w:rsid w:val="00714058"/>
    <w:rsid w:val="00714385"/>
    <w:rsid w:val="007156FC"/>
    <w:rsid w:val="00715747"/>
    <w:rsid w:val="00715BE2"/>
    <w:rsid w:val="00716178"/>
    <w:rsid w:val="007161F3"/>
    <w:rsid w:val="0071666C"/>
    <w:rsid w:val="00716936"/>
    <w:rsid w:val="007174CF"/>
    <w:rsid w:val="00717588"/>
    <w:rsid w:val="00717ACF"/>
    <w:rsid w:val="00717F1C"/>
    <w:rsid w:val="00720476"/>
    <w:rsid w:val="007206AF"/>
    <w:rsid w:val="00720A5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F90"/>
    <w:rsid w:val="0073726C"/>
    <w:rsid w:val="007376CB"/>
    <w:rsid w:val="00737931"/>
    <w:rsid w:val="00737D15"/>
    <w:rsid w:val="00740CFD"/>
    <w:rsid w:val="0074130A"/>
    <w:rsid w:val="007413E3"/>
    <w:rsid w:val="00741565"/>
    <w:rsid w:val="00742AFB"/>
    <w:rsid w:val="0074316E"/>
    <w:rsid w:val="0074338A"/>
    <w:rsid w:val="00743A20"/>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602E8"/>
    <w:rsid w:val="007605C3"/>
    <w:rsid w:val="00761701"/>
    <w:rsid w:val="0076172F"/>
    <w:rsid w:val="00763B07"/>
    <w:rsid w:val="00764044"/>
    <w:rsid w:val="0076459D"/>
    <w:rsid w:val="00764EF1"/>
    <w:rsid w:val="00765809"/>
    <w:rsid w:val="00765947"/>
    <w:rsid w:val="00766894"/>
    <w:rsid w:val="00766946"/>
    <w:rsid w:val="0076760C"/>
    <w:rsid w:val="00770089"/>
    <w:rsid w:val="00770767"/>
    <w:rsid w:val="00771031"/>
    <w:rsid w:val="007722E4"/>
    <w:rsid w:val="007725F2"/>
    <w:rsid w:val="00772CE8"/>
    <w:rsid w:val="00773087"/>
    <w:rsid w:val="007730E0"/>
    <w:rsid w:val="007738FB"/>
    <w:rsid w:val="00773FE7"/>
    <w:rsid w:val="00774C93"/>
    <w:rsid w:val="00775060"/>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6BE7"/>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5666"/>
    <w:rsid w:val="007A5A2F"/>
    <w:rsid w:val="007A5BDF"/>
    <w:rsid w:val="007A6113"/>
    <w:rsid w:val="007A61E5"/>
    <w:rsid w:val="007A6383"/>
    <w:rsid w:val="007A668E"/>
    <w:rsid w:val="007A76B3"/>
    <w:rsid w:val="007B0AB0"/>
    <w:rsid w:val="007B13AE"/>
    <w:rsid w:val="007B1732"/>
    <w:rsid w:val="007B1AB7"/>
    <w:rsid w:val="007B2488"/>
    <w:rsid w:val="007B325E"/>
    <w:rsid w:val="007B34DF"/>
    <w:rsid w:val="007B3D18"/>
    <w:rsid w:val="007B3F2D"/>
    <w:rsid w:val="007B44AF"/>
    <w:rsid w:val="007B4ED7"/>
    <w:rsid w:val="007B5044"/>
    <w:rsid w:val="007B5733"/>
    <w:rsid w:val="007B6845"/>
    <w:rsid w:val="007B7DD8"/>
    <w:rsid w:val="007C19A3"/>
    <w:rsid w:val="007C1A3E"/>
    <w:rsid w:val="007C26C7"/>
    <w:rsid w:val="007C2AC1"/>
    <w:rsid w:val="007C3611"/>
    <w:rsid w:val="007C3AAF"/>
    <w:rsid w:val="007C46CB"/>
    <w:rsid w:val="007C540D"/>
    <w:rsid w:val="007C5412"/>
    <w:rsid w:val="007C668C"/>
    <w:rsid w:val="007C7D08"/>
    <w:rsid w:val="007D07C6"/>
    <w:rsid w:val="007D0C30"/>
    <w:rsid w:val="007D2748"/>
    <w:rsid w:val="007D2C80"/>
    <w:rsid w:val="007D2E88"/>
    <w:rsid w:val="007D377F"/>
    <w:rsid w:val="007D4A36"/>
    <w:rsid w:val="007D4DC7"/>
    <w:rsid w:val="007D5497"/>
    <w:rsid w:val="007D6190"/>
    <w:rsid w:val="007D6984"/>
    <w:rsid w:val="007D6C8B"/>
    <w:rsid w:val="007D7728"/>
    <w:rsid w:val="007E1EE1"/>
    <w:rsid w:val="007E2993"/>
    <w:rsid w:val="007E3F20"/>
    <w:rsid w:val="007E42EA"/>
    <w:rsid w:val="007E4CC2"/>
    <w:rsid w:val="007E4D23"/>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7C0"/>
    <w:rsid w:val="007F0C37"/>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06"/>
    <w:rsid w:val="0080381E"/>
    <w:rsid w:val="008039C5"/>
    <w:rsid w:val="00803DC1"/>
    <w:rsid w:val="00804053"/>
    <w:rsid w:val="0080421B"/>
    <w:rsid w:val="00804FEF"/>
    <w:rsid w:val="0080551F"/>
    <w:rsid w:val="008059EC"/>
    <w:rsid w:val="0080606D"/>
    <w:rsid w:val="008066BA"/>
    <w:rsid w:val="00810E93"/>
    <w:rsid w:val="008114C3"/>
    <w:rsid w:val="00812D8B"/>
    <w:rsid w:val="00813701"/>
    <w:rsid w:val="00813881"/>
    <w:rsid w:val="00813886"/>
    <w:rsid w:val="008139CC"/>
    <w:rsid w:val="00813B95"/>
    <w:rsid w:val="00814282"/>
    <w:rsid w:val="00814CEE"/>
    <w:rsid w:val="008157A6"/>
    <w:rsid w:val="00816A90"/>
    <w:rsid w:val="00817057"/>
    <w:rsid w:val="0081772E"/>
    <w:rsid w:val="00817909"/>
    <w:rsid w:val="00817B3B"/>
    <w:rsid w:val="00817BD5"/>
    <w:rsid w:val="00820126"/>
    <w:rsid w:val="00820638"/>
    <w:rsid w:val="00820D71"/>
    <w:rsid w:val="00820E96"/>
    <w:rsid w:val="00821503"/>
    <w:rsid w:val="00821A35"/>
    <w:rsid w:val="00821FFE"/>
    <w:rsid w:val="008221A6"/>
    <w:rsid w:val="00822635"/>
    <w:rsid w:val="008226EE"/>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0FF7"/>
    <w:rsid w:val="00831232"/>
    <w:rsid w:val="00832777"/>
    <w:rsid w:val="0083333A"/>
    <w:rsid w:val="008356DE"/>
    <w:rsid w:val="00835A8C"/>
    <w:rsid w:val="008376ED"/>
    <w:rsid w:val="00837BDF"/>
    <w:rsid w:val="00837D35"/>
    <w:rsid w:val="00840923"/>
    <w:rsid w:val="00842732"/>
    <w:rsid w:val="008428AA"/>
    <w:rsid w:val="00842DFA"/>
    <w:rsid w:val="008430DF"/>
    <w:rsid w:val="00843384"/>
    <w:rsid w:val="008437FB"/>
    <w:rsid w:val="00844641"/>
    <w:rsid w:val="00844BB4"/>
    <w:rsid w:val="008451D4"/>
    <w:rsid w:val="008453F6"/>
    <w:rsid w:val="0084567F"/>
    <w:rsid w:val="00845851"/>
    <w:rsid w:val="0084628B"/>
    <w:rsid w:val="00846A47"/>
    <w:rsid w:val="00847080"/>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148"/>
    <w:rsid w:val="00856561"/>
    <w:rsid w:val="008569BD"/>
    <w:rsid w:val="00856CAD"/>
    <w:rsid w:val="00857499"/>
    <w:rsid w:val="0085798D"/>
    <w:rsid w:val="00857D61"/>
    <w:rsid w:val="0086011D"/>
    <w:rsid w:val="008605F9"/>
    <w:rsid w:val="00860DF3"/>
    <w:rsid w:val="008610DA"/>
    <w:rsid w:val="008617BB"/>
    <w:rsid w:val="00861F54"/>
    <w:rsid w:val="008629AB"/>
    <w:rsid w:val="00862DC9"/>
    <w:rsid w:val="008630C6"/>
    <w:rsid w:val="008633E3"/>
    <w:rsid w:val="008634D3"/>
    <w:rsid w:val="008635C7"/>
    <w:rsid w:val="008646BF"/>
    <w:rsid w:val="00864A53"/>
    <w:rsid w:val="008652F1"/>
    <w:rsid w:val="00865467"/>
    <w:rsid w:val="0086551E"/>
    <w:rsid w:val="00865EF6"/>
    <w:rsid w:val="0086739F"/>
    <w:rsid w:val="00870156"/>
    <w:rsid w:val="00870532"/>
    <w:rsid w:val="00870AA5"/>
    <w:rsid w:val="008719BF"/>
    <w:rsid w:val="0087253B"/>
    <w:rsid w:val="00872F9A"/>
    <w:rsid w:val="00874749"/>
    <w:rsid w:val="008751EF"/>
    <w:rsid w:val="008759A9"/>
    <w:rsid w:val="00875B3C"/>
    <w:rsid w:val="0087615A"/>
    <w:rsid w:val="00876BFC"/>
    <w:rsid w:val="008771A5"/>
    <w:rsid w:val="00877598"/>
    <w:rsid w:val="008802DF"/>
    <w:rsid w:val="00880C1E"/>
    <w:rsid w:val="008813F1"/>
    <w:rsid w:val="0088199D"/>
    <w:rsid w:val="008828E3"/>
    <w:rsid w:val="00883B27"/>
    <w:rsid w:val="00885090"/>
    <w:rsid w:val="00886390"/>
    <w:rsid w:val="00886C16"/>
    <w:rsid w:val="008909C3"/>
    <w:rsid w:val="00890B8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198"/>
    <w:rsid w:val="008A0756"/>
    <w:rsid w:val="008A07F6"/>
    <w:rsid w:val="008A0FDC"/>
    <w:rsid w:val="008A17D6"/>
    <w:rsid w:val="008A3402"/>
    <w:rsid w:val="008A37E2"/>
    <w:rsid w:val="008A3B48"/>
    <w:rsid w:val="008A3C38"/>
    <w:rsid w:val="008A3F29"/>
    <w:rsid w:val="008A3F62"/>
    <w:rsid w:val="008A43A1"/>
    <w:rsid w:val="008A4719"/>
    <w:rsid w:val="008A4B7E"/>
    <w:rsid w:val="008A54E9"/>
    <w:rsid w:val="008A5C1A"/>
    <w:rsid w:val="008A613A"/>
    <w:rsid w:val="008A63E5"/>
    <w:rsid w:val="008A6BE3"/>
    <w:rsid w:val="008A74AC"/>
    <w:rsid w:val="008B09F6"/>
    <w:rsid w:val="008B136B"/>
    <w:rsid w:val="008B1973"/>
    <w:rsid w:val="008B19A1"/>
    <w:rsid w:val="008B1F50"/>
    <w:rsid w:val="008B2D04"/>
    <w:rsid w:val="008B2EC2"/>
    <w:rsid w:val="008B2F7A"/>
    <w:rsid w:val="008B3A5D"/>
    <w:rsid w:val="008B3FD1"/>
    <w:rsid w:val="008B4434"/>
    <w:rsid w:val="008B4A9A"/>
    <w:rsid w:val="008B5FFB"/>
    <w:rsid w:val="008B7124"/>
    <w:rsid w:val="008C050B"/>
    <w:rsid w:val="008C0BFE"/>
    <w:rsid w:val="008C0C60"/>
    <w:rsid w:val="008C0C66"/>
    <w:rsid w:val="008C0D15"/>
    <w:rsid w:val="008C0F42"/>
    <w:rsid w:val="008C18FE"/>
    <w:rsid w:val="008C1E67"/>
    <w:rsid w:val="008C4FC7"/>
    <w:rsid w:val="008C5545"/>
    <w:rsid w:val="008C5AAC"/>
    <w:rsid w:val="008C5D82"/>
    <w:rsid w:val="008C6288"/>
    <w:rsid w:val="008C63B4"/>
    <w:rsid w:val="008C7107"/>
    <w:rsid w:val="008D0874"/>
    <w:rsid w:val="008D1BD2"/>
    <w:rsid w:val="008D243A"/>
    <w:rsid w:val="008D284F"/>
    <w:rsid w:val="008D323D"/>
    <w:rsid w:val="008D3FE4"/>
    <w:rsid w:val="008D40CD"/>
    <w:rsid w:val="008D4140"/>
    <w:rsid w:val="008D5456"/>
    <w:rsid w:val="008D5D8B"/>
    <w:rsid w:val="008D6626"/>
    <w:rsid w:val="008D6811"/>
    <w:rsid w:val="008E01F5"/>
    <w:rsid w:val="008E0C07"/>
    <w:rsid w:val="008E2691"/>
    <w:rsid w:val="008E2BDF"/>
    <w:rsid w:val="008E3960"/>
    <w:rsid w:val="008E3E6A"/>
    <w:rsid w:val="008E4024"/>
    <w:rsid w:val="008E4E0E"/>
    <w:rsid w:val="008E4E44"/>
    <w:rsid w:val="008E5AAC"/>
    <w:rsid w:val="008E5BC1"/>
    <w:rsid w:val="008E5D22"/>
    <w:rsid w:val="008E5EDE"/>
    <w:rsid w:val="008E616A"/>
    <w:rsid w:val="008E6B3E"/>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16D"/>
    <w:rsid w:val="009061CE"/>
    <w:rsid w:val="00906721"/>
    <w:rsid w:val="0090702E"/>
    <w:rsid w:val="00907397"/>
    <w:rsid w:val="0091058B"/>
    <w:rsid w:val="00910648"/>
    <w:rsid w:val="009106AB"/>
    <w:rsid w:val="00911418"/>
    <w:rsid w:val="009121F9"/>
    <w:rsid w:val="009122A1"/>
    <w:rsid w:val="00912622"/>
    <w:rsid w:val="00912D39"/>
    <w:rsid w:val="00912F67"/>
    <w:rsid w:val="0091306A"/>
    <w:rsid w:val="009134D4"/>
    <w:rsid w:val="0091376B"/>
    <w:rsid w:val="00913BDA"/>
    <w:rsid w:val="009140E9"/>
    <w:rsid w:val="00914256"/>
    <w:rsid w:val="00915404"/>
    <w:rsid w:val="00916A75"/>
    <w:rsid w:val="0091752A"/>
    <w:rsid w:val="00920A67"/>
    <w:rsid w:val="00920C2B"/>
    <w:rsid w:val="00921C64"/>
    <w:rsid w:val="00921C9B"/>
    <w:rsid w:val="00922278"/>
    <w:rsid w:val="00922EC9"/>
    <w:rsid w:val="009230B2"/>
    <w:rsid w:val="009235B5"/>
    <w:rsid w:val="009242AB"/>
    <w:rsid w:val="009250BA"/>
    <w:rsid w:val="00925C6D"/>
    <w:rsid w:val="00925CF4"/>
    <w:rsid w:val="0092637B"/>
    <w:rsid w:val="009267CA"/>
    <w:rsid w:val="00926C07"/>
    <w:rsid w:val="009276F7"/>
    <w:rsid w:val="00927F09"/>
    <w:rsid w:val="009305F3"/>
    <w:rsid w:val="00930708"/>
    <w:rsid w:val="009307D6"/>
    <w:rsid w:val="00930CE2"/>
    <w:rsid w:val="00932048"/>
    <w:rsid w:val="0093280E"/>
    <w:rsid w:val="009331AC"/>
    <w:rsid w:val="00933496"/>
    <w:rsid w:val="0093395A"/>
    <w:rsid w:val="00934220"/>
    <w:rsid w:val="009349D1"/>
    <w:rsid w:val="00934BE2"/>
    <w:rsid w:val="009351ED"/>
    <w:rsid w:val="00935436"/>
    <w:rsid w:val="009363C5"/>
    <w:rsid w:val="00936503"/>
    <w:rsid w:val="009368BA"/>
    <w:rsid w:val="009369B1"/>
    <w:rsid w:val="0093709C"/>
    <w:rsid w:val="009401E3"/>
    <w:rsid w:val="00940E5E"/>
    <w:rsid w:val="00941AE9"/>
    <w:rsid w:val="009422B3"/>
    <w:rsid w:val="0094260B"/>
    <w:rsid w:val="00942F79"/>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60404"/>
    <w:rsid w:val="009618F9"/>
    <w:rsid w:val="00962685"/>
    <w:rsid w:val="00962E89"/>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382A"/>
    <w:rsid w:val="009739A3"/>
    <w:rsid w:val="00974537"/>
    <w:rsid w:val="009757F2"/>
    <w:rsid w:val="00975930"/>
    <w:rsid w:val="00975BF0"/>
    <w:rsid w:val="00975CE6"/>
    <w:rsid w:val="009760C6"/>
    <w:rsid w:val="00976D5A"/>
    <w:rsid w:val="009776FE"/>
    <w:rsid w:val="009808BF"/>
    <w:rsid w:val="00980E07"/>
    <w:rsid w:val="009811B8"/>
    <w:rsid w:val="00983249"/>
    <w:rsid w:val="00983294"/>
    <w:rsid w:val="00983480"/>
    <w:rsid w:val="009854CA"/>
    <w:rsid w:val="00985BBF"/>
    <w:rsid w:val="00985DB3"/>
    <w:rsid w:val="009863E5"/>
    <w:rsid w:val="009867FF"/>
    <w:rsid w:val="009879ED"/>
    <w:rsid w:val="00990FF4"/>
    <w:rsid w:val="009918B2"/>
    <w:rsid w:val="00991A12"/>
    <w:rsid w:val="00991AAA"/>
    <w:rsid w:val="0099356C"/>
    <w:rsid w:val="009939AC"/>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C88"/>
    <w:rsid w:val="009A31B9"/>
    <w:rsid w:val="009A47A8"/>
    <w:rsid w:val="009A4BD9"/>
    <w:rsid w:val="009A57E7"/>
    <w:rsid w:val="009A67DD"/>
    <w:rsid w:val="009A6B05"/>
    <w:rsid w:val="009A6D59"/>
    <w:rsid w:val="009A6EA3"/>
    <w:rsid w:val="009A71A9"/>
    <w:rsid w:val="009B0435"/>
    <w:rsid w:val="009B064F"/>
    <w:rsid w:val="009B101B"/>
    <w:rsid w:val="009B1B14"/>
    <w:rsid w:val="009B203A"/>
    <w:rsid w:val="009B316F"/>
    <w:rsid w:val="009B3AB0"/>
    <w:rsid w:val="009B44CB"/>
    <w:rsid w:val="009B46A3"/>
    <w:rsid w:val="009B4DFC"/>
    <w:rsid w:val="009B52F2"/>
    <w:rsid w:val="009B56A7"/>
    <w:rsid w:val="009B67A4"/>
    <w:rsid w:val="009B7CC0"/>
    <w:rsid w:val="009C0890"/>
    <w:rsid w:val="009C124B"/>
    <w:rsid w:val="009C1799"/>
    <w:rsid w:val="009C1B6B"/>
    <w:rsid w:val="009C1D82"/>
    <w:rsid w:val="009C3120"/>
    <w:rsid w:val="009C31B7"/>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90"/>
    <w:rsid w:val="009D0FD2"/>
    <w:rsid w:val="009D143C"/>
    <w:rsid w:val="009D1518"/>
    <w:rsid w:val="009D15EB"/>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61A6"/>
    <w:rsid w:val="009E61BD"/>
    <w:rsid w:val="009E65EA"/>
    <w:rsid w:val="009E6CD3"/>
    <w:rsid w:val="009E6F89"/>
    <w:rsid w:val="009E758A"/>
    <w:rsid w:val="009E7617"/>
    <w:rsid w:val="009E7B1B"/>
    <w:rsid w:val="009F04C2"/>
    <w:rsid w:val="009F0C84"/>
    <w:rsid w:val="009F14ED"/>
    <w:rsid w:val="009F1825"/>
    <w:rsid w:val="009F1A55"/>
    <w:rsid w:val="009F31DC"/>
    <w:rsid w:val="009F390E"/>
    <w:rsid w:val="009F3986"/>
    <w:rsid w:val="009F3987"/>
    <w:rsid w:val="009F4603"/>
    <w:rsid w:val="009F50E2"/>
    <w:rsid w:val="009F58F2"/>
    <w:rsid w:val="009F64A8"/>
    <w:rsid w:val="009F6DA0"/>
    <w:rsid w:val="009F6F9C"/>
    <w:rsid w:val="009F7784"/>
    <w:rsid w:val="00A00B23"/>
    <w:rsid w:val="00A01C3A"/>
    <w:rsid w:val="00A023DF"/>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417"/>
    <w:rsid w:val="00A114D7"/>
    <w:rsid w:val="00A11EC8"/>
    <w:rsid w:val="00A1235D"/>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598"/>
    <w:rsid w:val="00A32362"/>
    <w:rsid w:val="00A3242C"/>
    <w:rsid w:val="00A32CD1"/>
    <w:rsid w:val="00A32E84"/>
    <w:rsid w:val="00A33168"/>
    <w:rsid w:val="00A333C6"/>
    <w:rsid w:val="00A335B0"/>
    <w:rsid w:val="00A33E07"/>
    <w:rsid w:val="00A33EEF"/>
    <w:rsid w:val="00A341E9"/>
    <w:rsid w:val="00A34624"/>
    <w:rsid w:val="00A35096"/>
    <w:rsid w:val="00A354E9"/>
    <w:rsid w:val="00A35DC9"/>
    <w:rsid w:val="00A366FC"/>
    <w:rsid w:val="00A36D1D"/>
    <w:rsid w:val="00A37173"/>
    <w:rsid w:val="00A37940"/>
    <w:rsid w:val="00A37BC7"/>
    <w:rsid w:val="00A4033E"/>
    <w:rsid w:val="00A403AB"/>
    <w:rsid w:val="00A406C9"/>
    <w:rsid w:val="00A407C8"/>
    <w:rsid w:val="00A40C55"/>
    <w:rsid w:val="00A40DDC"/>
    <w:rsid w:val="00A42CF3"/>
    <w:rsid w:val="00A436F8"/>
    <w:rsid w:val="00A4382B"/>
    <w:rsid w:val="00A43841"/>
    <w:rsid w:val="00A4398D"/>
    <w:rsid w:val="00A439F1"/>
    <w:rsid w:val="00A43F23"/>
    <w:rsid w:val="00A45272"/>
    <w:rsid w:val="00A46C0F"/>
    <w:rsid w:val="00A47CEE"/>
    <w:rsid w:val="00A47F3A"/>
    <w:rsid w:val="00A506CD"/>
    <w:rsid w:val="00A50C0E"/>
    <w:rsid w:val="00A50DA5"/>
    <w:rsid w:val="00A50E4C"/>
    <w:rsid w:val="00A51C31"/>
    <w:rsid w:val="00A51CE6"/>
    <w:rsid w:val="00A5232C"/>
    <w:rsid w:val="00A5237D"/>
    <w:rsid w:val="00A523DD"/>
    <w:rsid w:val="00A529E5"/>
    <w:rsid w:val="00A53495"/>
    <w:rsid w:val="00A54093"/>
    <w:rsid w:val="00A55436"/>
    <w:rsid w:val="00A554B0"/>
    <w:rsid w:val="00A561C9"/>
    <w:rsid w:val="00A57378"/>
    <w:rsid w:val="00A574D0"/>
    <w:rsid w:val="00A57EB7"/>
    <w:rsid w:val="00A60D60"/>
    <w:rsid w:val="00A60E96"/>
    <w:rsid w:val="00A615DE"/>
    <w:rsid w:val="00A61BFD"/>
    <w:rsid w:val="00A61EC8"/>
    <w:rsid w:val="00A62070"/>
    <w:rsid w:val="00A62672"/>
    <w:rsid w:val="00A62B70"/>
    <w:rsid w:val="00A62C98"/>
    <w:rsid w:val="00A62DA4"/>
    <w:rsid w:val="00A62E91"/>
    <w:rsid w:val="00A647FE"/>
    <w:rsid w:val="00A649EF"/>
    <w:rsid w:val="00A6622F"/>
    <w:rsid w:val="00A66415"/>
    <w:rsid w:val="00A667BD"/>
    <w:rsid w:val="00A66973"/>
    <w:rsid w:val="00A66AC8"/>
    <w:rsid w:val="00A66D07"/>
    <w:rsid w:val="00A70253"/>
    <w:rsid w:val="00A70460"/>
    <w:rsid w:val="00A70D43"/>
    <w:rsid w:val="00A70FCC"/>
    <w:rsid w:val="00A712B4"/>
    <w:rsid w:val="00A71944"/>
    <w:rsid w:val="00A72D0B"/>
    <w:rsid w:val="00A73753"/>
    <w:rsid w:val="00A7393C"/>
    <w:rsid w:val="00A74256"/>
    <w:rsid w:val="00A74E37"/>
    <w:rsid w:val="00A75D9D"/>
    <w:rsid w:val="00A772B3"/>
    <w:rsid w:val="00A7747A"/>
    <w:rsid w:val="00A774C2"/>
    <w:rsid w:val="00A77DD5"/>
    <w:rsid w:val="00A80393"/>
    <w:rsid w:val="00A80438"/>
    <w:rsid w:val="00A809F9"/>
    <w:rsid w:val="00A80D11"/>
    <w:rsid w:val="00A814B3"/>
    <w:rsid w:val="00A81723"/>
    <w:rsid w:val="00A82091"/>
    <w:rsid w:val="00A82A2F"/>
    <w:rsid w:val="00A8332F"/>
    <w:rsid w:val="00A83396"/>
    <w:rsid w:val="00A8343F"/>
    <w:rsid w:val="00A83AC5"/>
    <w:rsid w:val="00A83BE7"/>
    <w:rsid w:val="00A841C9"/>
    <w:rsid w:val="00A84787"/>
    <w:rsid w:val="00A8494F"/>
    <w:rsid w:val="00A84E33"/>
    <w:rsid w:val="00A85405"/>
    <w:rsid w:val="00A85936"/>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8"/>
    <w:rsid w:val="00AA010B"/>
    <w:rsid w:val="00AA0125"/>
    <w:rsid w:val="00AA03A4"/>
    <w:rsid w:val="00AA0599"/>
    <w:rsid w:val="00AA0A06"/>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6AC3"/>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1FCC"/>
    <w:rsid w:val="00AC20AC"/>
    <w:rsid w:val="00AC36D0"/>
    <w:rsid w:val="00AC4556"/>
    <w:rsid w:val="00AC4D64"/>
    <w:rsid w:val="00AC55C3"/>
    <w:rsid w:val="00AC579D"/>
    <w:rsid w:val="00AC630E"/>
    <w:rsid w:val="00AC667B"/>
    <w:rsid w:val="00AC693F"/>
    <w:rsid w:val="00AC7C58"/>
    <w:rsid w:val="00AD05CE"/>
    <w:rsid w:val="00AD0A46"/>
    <w:rsid w:val="00AD1467"/>
    <w:rsid w:val="00AD2DDC"/>
    <w:rsid w:val="00AD339C"/>
    <w:rsid w:val="00AD35D5"/>
    <w:rsid w:val="00AD3A89"/>
    <w:rsid w:val="00AD4E8C"/>
    <w:rsid w:val="00AD5103"/>
    <w:rsid w:val="00AD54C5"/>
    <w:rsid w:val="00AD5865"/>
    <w:rsid w:val="00AD5AF0"/>
    <w:rsid w:val="00AD5E9A"/>
    <w:rsid w:val="00AD6BC2"/>
    <w:rsid w:val="00AD7280"/>
    <w:rsid w:val="00AD7675"/>
    <w:rsid w:val="00AD7F79"/>
    <w:rsid w:val="00AE12A6"/>
    <w:rsid w:val="00AE14A0"/>
    <w:rsid w:val="00AE19F7"/>
    <w:rsid w:val="00AE1AB6"/>
    <w:rsid w:val="00AE1CCD"/>
    <w:rsid w:val="00AE2137"/>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8E5"/>
    <w:rsid w:val="00AF5A00"/>
    <w:rsid w:val="00AF5B3F"/>
    <w:rsid w:val="00AF65D8"/>
    <w:rsid w:val="00AF6E44"/>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46E"/>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1BA8"/>
    <w:rsid w:val="00B21E94"/>
    <w:rsid w:val="00B224AB"/>
    <w:rsid w:val="00B228D6"/>
    <w:rsid w:val="00B23519"/>
    <w:rsid w:val="00B23CB3"/>
    <w:rsid w:val="00B23EA2"/>
    <w:rsid w:val="00B24820"/>
    <w:rsid w:val="00B24D27"/>
    <w:rsid w:val="00B256CF"/>
    <w:rsid w:val="00B25D36"/>
    <w:rsid w:val="00B26748"/>
    <w:rsid w:val="00B26DF2"/>
    <w:rsid w:val="00B3003A"/>
    <w:rsid w:val="00B31EFE"/>
    <w:rsid w:val="00B3326D"/>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FF"/>
    <w:rsid w:val="00B43ACC"/>
    <w:rsid w:val="00B441DF"/>
    <w:rsid w:val="00B45116"/>
    <w:rsid w:val="00B4521B"/>
    <w:rsid w:val="00B46A93"/>
    <w:rsid w:val="00B46C6E"/>
    <w:rsid w:val="00B47009"/>
    <w:rsid w:val="00B4711B"/>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5BAB"/>
    <w:rsid w:val="00B563D1"/>
    <w:rsid w:val="00B56ABA"/>
    <w:rsid w:val="00B56D17"/>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F70"/>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C8B"/>
    <w:rsid w:val="00B96603"/>
    <w:rsid w:val="00B96799"/>
    <w:rsid w:val="00B96AC9"/>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7BC"/>
    <w:rsid w:val="00BA4BA4"/>
    <w:rsid w:val="00BA5B9A"/>
    <w:rsid w:val="00BA5EB0"/>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5B7C"/>
    <w:rsid w:val="00BB60BC"/>
    <w:rsid w:val="00BB6B1D"/>
    <w:rsid w:val="00BB7458"/>
    <w:rsid w:val="00BB78B2"/>
    <w:rsid w:val="00BB7D8B"/>
    <w:rsid w:val="00BC0E57"/>
    <w:rsid w:val="00BC130A"/>
    <w:rsid w:val="00BC1BC2"/>
    <w:rsid w:val="00BC20A0"/>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200D"/>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765"/>
    <w:rsid w:val="00BE7A15"/>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C99"/>
    <w:rsid w:val="00BF524B"/>
    <w:rsid w:val="00BF5645"/>
    <w:rsid w:val="00BF566B"/>
    <w:rsid w:val="00BF5772"/>
    <w:rsid w:val="00BF6DE1"/>
    <w:rsid w:val="00BF7062"/>
    <w:rsid w:val="00BF7A04"/>
    <w:rsid w:val="00BF7D59"/>
    <w:rsid w:val="00BF7EB1"/>
    <w:rsid w:val="00C01C61"/>
    <w:rsid w:val="00C02C27"/>
    <w:rsid w:val="00C037E3"/>
    <w:rsid w:val="00C04568"/>
    <w:rsid w:val="00C047E5"/>
    <w:rsid w:val="00C047EA"/>
    <w:rsid w:val="00C04D90"/>
    <w:rsid w:val="00C05347"/>
    <w:rsid w:val="00C053A9"/>
    <w:rsid w:val="00C0595F"/>
    <w:rsid w:val="00C0604A"/>
    <w:rsid w:val="00C06069"/>
    <w:rsid w:val="00C068B1"/>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4F4F"/>
    <w:rsid w:val="00C35214"/>
    <w:rsid w:val="00C35393"/>
    <w:rsid w:val="00C3607A"/>
    <w:rsid w:val="00C36B0D"/>
    <w:rsid w:val="00C370A6"/>
    <w:rsid w:val="00C40609"/>
    <w:rsid w:val="00C4131B"/>
    <w:rsid w:val="00C4174C"/>
    <w:rsid w:val="00C41969"/>
    <w:rsid w:val="00C41C8E"/>
    <w:rsid w:val="00C43158"/>
    <w:rsid w:val="00C45622"/>
    <w:rsid w:val="00C460A9"/>
    <w:rsid w:val="00C46599"/>
    <w:rsid w:val="00C4742A"/>
    <w:rsid w:val="00C50E12"/>
    <w:rsid w:val="00C51009"/>
    <w:rsid w:val="00C51150"/>
    <w:rsid w:val="00C516FE"/>
    <w:rsid w:val="00C517EB"/>
    <w:rsid w:val="00C53078"/>
    <w:rsid w:val="00C531DC"/>
    <w:rsid w:val="00C53319"/>
    <w:rsid w:val="00C53542"/>
    <w:rsid w:val="00C53D3C"/>
    <w:rsid w:val="00C544EA"/>
    <w:rsid w:val="00C54D33"/>
    <w:rsid w:val="00C557FF"/>
    <w:rsid w:val="00C5583C"/>
    <w:rsid w:val="00C56EA0"/>
    <w:rsid w:val="00C575E1"/>
    <w:rsid w:val="00C5764B"/>
    <w:rsid w:val="00C62338"/>
    <w:rsid w:val="00C629F9"/>
    <w:rsid w:val="00C62A86"/>
    <w:rsid w:val="00C62BF0"/>
    <w:rsid w:val="00C63151"/>
    <w:rsid w:val="00C6331C"/>
    <w:rsid w:val="00C6382A"/>
    <w:rsid w:val="00C63951"/>
    <w:rsid w:val="00C63C38"/>
    <w:rsid w:val="00C6463C"/>
    <w:rsid w:val="00C65814"/>
    <w:rsid w:val="00C65DDD"/>
    <w:rsid w:val="00C662F6"/>
    <w:rsid w:val="00C663C4"/>
    <w:rsid w:val="00C663DB"/>
    <w:rsid w:val="00C665B5"/>
    <w:rsid w:val="00C6705D"/>
    <w:rsid w:val="00C6722E"/>
    <w:rsid w:val="00C70292"/>
    <w:rsid w:val="00C7043D"/>
    <w:rsid w:val="00C7051E"/>
    <w:rsid w:val="00C70F88"/>
    <w:rsid w:val="00C7130C"/>
    <w:rsid w:val="00C719A0"/>
    <w:rsid w:val="00C71B07"/>
    <w:rsid w:val="00C736F6"/>
    <w:rsid w:val="00C73BC1"/>
    <w:rsid w:val="00C744BB"/>
    <w:rsid w:val="00C7478F"/>
    <w:rsid w:val="00C749EF"/>
    <w:rsid w:val="00C74D12"/>
    <w:rsid w:val="00C75505"/>
    <w:rsid w:val="00C758CA"/>
    <w:rsid w:val="00C7673D"/>
    <w:rsid w:val="00C76C93"/>
    <w:rsid w:val="00C76E1F"/>
    <w:rsid w:val="00C77C5C"/>
    <w:rsid w:val="00C77C88"/>
    <w:rsid w:val="00C77EFA"/>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17D4"/>
    <w:rsid w:val="00C9229B"/>
    <w:rsid w:val="00C93832"/>
    <w:rsid w:val="00C93913"/>
    <w:rsid w:val="00C945A6"/>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6A0"/>
    <w:rsid w:val="00CA3AE8"/>
    <w:rsid w:val="00CA44A8"/>
    <w:rsid w:val="00CA49A2"/>
    <w:rsid w:val="00CA4DD1"/>
    <w:rsid w:val="00CA50F4"/>
    <w:rsid w:val="00CA5262"/>
    <w:rsid w:val="00CA59D7"/>
    <w:rsid w:val="00CA5AFE"/>
    <w:rsid w:val="00CA6056"/>
    <w:rsid w:val="00CA6797"/>
    <w:rsid w:val="00CA7244"/>
    <w:rsid w:val="00CA7C05"/>
    <w:rsid w:val="00CB09E5"/>
    <w:rsid w:val="00CB113B"/>
    <w:rsid w:val="00CB26B7"/>
    <w:rsid w:val="00CB37D4"/>
    <w:rsid w:val="00CB396B"/>
    <w:rsid w:val="00CB3DCC"/>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745"/>
    <w:rsid w:val="00CC1ECB"/>
    <w:rsid w:val="00CC1F1A"/>
    <w:rsid w:val="00CC2346"/>
    <w:rsid w:val="00CC30B1"/>
    <w:rsid w:val="00CC4788"/>
    <w:rsid w:val="00CC4FD4"/>
    <w:rsid w:val="00CC540D"/>
    <w:rsid w:val="00CC6E48"/>
    <w:rsid w:val="00CD051C"/>
    <w:rsid w:val="00CD1821"/>
    <w:rsid w:val="00CD1BA3"/>
    <w:rsid w:val="00CD2CDA"/>
    <w:rsid w:val="00CD2E4C"/>
    <w:rsid w:val="00CD384C"/>
    <w:rsid w:val="00CD3F91"/>
    <w:rsid w:val="00CD40CF"/>
    <w:rsid w:val="00CD4C45"/>
    <w:rsid w:val="00CD505F"/>
    <w:rsid w:val="00CD5E9B"/>
    <w:rsid w:val="00CD6C47"/>
    <w:rsid w:val="00CD7744"/>
    <w:rsid w:val="00CE077A"/>
    <w:rsid w:val="00CE08D5"/>
    <w:rsid w:val="00CE0D32"/>
    <w:rsid w:val="00CE1526"/>
    <w:rsid w:val="00CE1670"/>
    <w:rsid w:val="00CE19CE"/>
    <w:rsid w:val="00CE1FC8"/>
    <w:rsid w:val="00CE22C0"/>
    <w:rsid w:val="00CE265E"/>
    <w:rsid w:val="00CE2E60"/>
    <w:rsid w:val="00CE3234"/>
    <w:rsid w:val="00CE4409"/>
    <w:rsid w:val="00CE4C1F"/>
    <w:rsid w:val="00CE4C2C"/>
    <w:rsid w:val="00CE5285"/>
    <w:rsid w:val="00CE5AF1"/>
    <w:rsid w:val="00CE6195"/>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625C"/>
    <w:rsid w:val="00D07748"/>
    <w:rsid w:val="00D101C7"/>
    <w:rsid w:val="00D10389"/>
    <w:rsid w:val="00D11120"/>
    <w:rsid w:val="00D115A6"/>
    <w:rsid w:val="00D11A30"/>
    <w:rsid w:val="00D12EA4"/>
    <w:rsid w:val="00D136B3"/>
    <w:rsid w:val="00D13895"/>
    <w:rsid w:val="00D13E73"/>
    <w:rsid w:val="00D142E6"/>
    <w:rsid w:val="00D1430D"/>
    <w:rsid w:val="00D147F6"/>
    <w:rsid w:val="00D14879"/>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2482"/>
    <w:rsid w:val="00D325F3"/>
    <w:rsid w:val="00D33902"/>
    <w:rsid w:val="00D33C76"/>
    <w:rsid w:val="00D34430"/>
    <w:rsid w:val="00D34463"/>
    <w:rsid w:val="00D3467C"/>
    <w:rsid w:val="00D346A4"/>
    <w:rsid w:val="00D34ACE"/>
    <w:rsid w:val="00D35188"/>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D4A"/>
    <w:rsid w:val="00D436C0"/>
    <w:rsid w:val="00D44BC2"/>
    <w:rsid w:val="00D45B46"/>
    <w:rsid w:val="00D45EAB"/>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70713"/>
    <w:rsid w:val="00D713CD"/>
    <w:rsid w:val="00D71C63"/>
    <w:rsid w:val="00D72E6E"/>
    <w:rsid w:val="00D7374A"/>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38F"/>
    <w:rsid w:val="00D84DBA"/>
    <w:rsid w:val="00D85054"/>
    <w:rsid w:val="00D85557"/>
    <w:rsid w:val="00D858E9"/>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E36"/>
    <w:rsid w:val="00DA169F"/>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E29"/>
    <w:rsid w:val="00DC3F79"/>
    <w:rsid w:val="00DC4514"/>
    <w:rsid w:val="00DC498D"/>
    <w:rsid w:val="00DC4EF6"/>
    <w:rsid w:val="00DC61B9"/>
    <w:rsid w:val="00DC639F"/>
    <w:rsid w:val="00DC6A2D"/>
    <w:rsid w:val="00DC75BB"/>
    <w:rsid w:val="00DC7645"/>
    <w:rsid w:val="00DC7B42"/>
    <w:rsid w:val="00DC7E2E"/>
    <w:rsid w:val="00DD09E7"/>
    <w:rsid w:val="00DD0A3F"/>
    <w:rsid w:val="00DD0C71"/>
    <w:rsid w:val="00DD156B"/>
    <w:rsid w:val="00DD15DE"/>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B21"/>
    <w:rsid w:val="00DF5CB2"/>
    <w:rsid w:val="00E003C9"/>
    <w:rsid w:val="00E008F4"/>
    <w:rsid w:val="00E00931"/>
    <w:rsid w:val="00E00CDC"/>
    <w:rsid w:val="00E01BEC"/>
    <w:rsid w:val="00E01F65"/>
    <w:rsid w:val="00E02012"/>
    <w:rsid w:val="00E03103"/>
    <w:rsid w:val="00E041F9"/>
    <w:rsid w:val="00E042C5"/>
    <w:rsid w:val="00E0440A"/>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1221"/>
    <w:rsid w:val="00E11D9B"/>
    <w:rsid w:val="00E12273"/>
    <w:rsid w:val="00E124C8"/>
    <w:rsid w:val="00E1252B"/>
    <w:rsid w:val="00E13030"/>
    <w:rsid w:val="00E14270"/>
    <w:rsid w:val="00E14B7B"/>
    <w:rsid w:val="00E15142"/>
    <w:rsid w:val="00E15B18"/>
    <w:rsid w:val="00E17016"/>
    <w:rsid w:val="00E170D6"/>
    <w:rsid w:val="00E173D0"/>
    <w:rsid w:val="00E17B95"/>
    <w:rsid w:val="00E17EC3"/>
    <w:rsid w:val="00E20073"/>
    <w:rsid w:val="00E20BC8"/>
    <w:rsid w:val="00E20D38"/>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304F"/>
    <w:rsid w:val="00E336BF"/>
    <w:rsid w:val="00E339EB"/>
    <w:rsid w:val="00E34766"/>
    <w:rsid w:val="00E34FF2"/>
    <w:rsid w:val="00E35112"/>
    <w:rsid w:val="00E353E9"/>
    <w:rsid w:val="00E356A7"/>
    <w:rsid w:val="00E361D9"/>
    <w:rsid w:val="00E3688E"/>
    <w:rsid w:val="00E36DE1"/>
    <w:rsid w:val="00E36EAD"/>
    <w:rsid w:val="00E36F4D"/>
    <w:rsid w:val="00E370D4"/>
    <w:rsid w:val="00E37448"/>
    <w:rsid w:val="00E37C09"/>
    <w:rsid w:val="00E37F2B"/>
    <w:rsid w:val="00E4040F"/>
    <w:rsid w:val="00E40496"/>
    <w:rsid w:val="00E413EC"/>
    <w:rsid w:val="00E4149E"/>
    <w:rsid w:val="00E433E2"/>
    <w:rsid w:val="00E43A84"/>
    <w:rsid w:val="00E43B21"/>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86"/>
    <w:rsid w:val="00E574EF"/>
    <w:rsid w:val="00E57D6F"/>
    <w:rsid w:val="00E57D7C"/>
    <w:rsid w:val="00E57DC1"/>
    <w:rsid w:val="00E60DEC"/>
    <w:rsid w:val="00E60FC7"/>
    <w:rsid w:val="00E6108F"/>
    <w:rsid w:val="00E6279C"/>
    <w:rsid w:val="00E643B2"/>
    <w:rsid w:val="00E64CCF"/>
    <w:rsid w:val="00E65039"/>
    <w:rsid w:val="00E653A7"/>
    <w:rsid w:val="00E66403"/>
    <w:rsid w:val="00E6688B"/>
    <w:rsid w:val="00E66EEA"/>
    <w:rsid w:val="00E67EAF"/>
    <w:rsid w:val="00E70BFE"/>
    <w:rsid w:val="00E70CD2"/>
    <w:rsid w:val="00E70FE6"/>
    <w:rsid w:val="00E7207F"/>
    <w:rsid w:val="00E7270A"/>
    <w:rsid w:val="00E7294E"/>
    <w:rsid w:val="00E72AC7"/>
    <w:rsid w:val="00E72FEA"/>
    <w:rsid w:val="00E73287"/>
    <w:rsid w:val="00E73308"/>
    <w:rsid w:val="00E737E1"/>
    <w:rsid w:val="00E74188"/>
    <w:rsid w:val="00E746D3"/>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472"/>
    <w:rsid w:val="00E85DDE"/>
    <w:rsid w:val="00E8667E"/>
    <w:rsid w:val="00E8670E"/>
    <w:rsid w:val="00E86AA6"/>
    <w:rsid w:val="00E86AE5"/>
    <w:rsid w:val="00E90E44"/>
    <w:rsid w:val="00E90FAB"/>
    <w:rsid w:val="00E91665"/>
    <w:rsid w:val="00E91E9B"/>
    <w:rsid w:val="00E92481"/>
    <w:rsid w:val="00E92942"/>
    <w:rsid w:val="00E93788"/>
    <w:rsid w:val="00E938D2"/>
    <w:rsid w:val="00E9469E"/>
    <w:rsid w:val="00E94B71"/>
    <w:rsid w:val="00E95DED"/>
    <w:rsid w:val="00E95FF1"/>
    <w:rsid w:val="00E96463"/>
    <w:rsid w:val="00E96B3B"/>
    <w:rsid w:val="00E96B6E"/>
    <w:rsid w:val="00E96F4E"/>
    <w:rsid w:val="00E973E0"/>
    <w:rsid w:val="00E97608"/>
    <w:rsid w:val="00E977C1"/>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30F3"/>
    <w:rsid w:val="00EB31C6"/>
    <w:rsid w:val="00EB3235"/>
    <w:rsid w:val="00EB3373"/>
    <w:rsid w:val="00EB35DA"/>
    <w:rsid w:val="00EB3ADC"/>
    <w:rsid w:val="00EB4E4B"/>
    <w:rsid w:val="00EB5573"/>
    <w:rsid w:val="00EB5FED"/>
    <w:rsid w:val="00EB6036"/>
    <w:rsid w:val="00EB62E9"/>
    <w:rsid w:val="00EB68F2"/>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136"/>
    <w:rsid w:val="00EC7521"/>
    <w:rsid w:val="00ED0651"/>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765B"/>
    <w:rsid w:val="00EE7D5C"/>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E8"/>
    <w:rsid w:val="00EF4D48"/>
    <w:rsid w:val="00EF5171"/>
    <w:rsid w:val="00EF5909"/>
    <w:rsid w:val="00EF69E8"/>
    <w:rsid w:val="00EF69F7"/>
    <w:rsid w:val="00EF6B39"/>
    <w:rsid w:val="00EF7403"/>
    <w:rsid w:val="00F0012C"/>
    <w:rsid w:val="00F002FA"/>
    <w:rsid w:val="00F0097E"/>
    <w:rsid w:val="00F022D7"/>
    <w:rsid w:val="00F02BB5"/>
    <w:rsid w:val="00F032E3"/>
    <w:rsid w:val="00F033FD"/>
    <w:rsid w:val="00F04618"/>
    <w:rsid w:val="00F057B0"/>
    <w:rsid w:val="00F05C7D"/>
    <w:rsid w:val="00F05DD1"/>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EAE"/>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8A2"/>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57C"/>
    <w:rsid w:val="00F54677"/>
    <w:rsid w:val="00F547C5"/>
    <w:rsid w:val="00F5509B"/>
    <w:rsid w:val="00F551B1"/>
    <w:rsid w:val="00F553C1"/>
    <w:rsid w:val="00F5640E"/>
    <w:rsid w:val="00F565F9"/>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5BFA"/>
    <w:rsid w:val="00F66075"/>
    <w:rsid w:val="00F661AE"/>
    <w:rsid w:val="00F66F40"/>
    <w:rsid w:val="00F6748F"/>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80B"/>
    <w:rsid w:val="00F76BE3"/>
    <w:rsid w:val="00F76E40"/>
    <w:rsid w:val="00F77D4F"/>
    <w:rsid w:val="00F80335"/>
    <w:rsid w:val="00F806B1"/>
    <w:rsid w:val="00F819C0"/>
    <w:rsid w:val="00F82BE5"/>
    <w:rsid w:val="00F82C6E"/>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843"/>
    <w:rsid w:val="00F92918"/>
    <w:rsid w:val="00F9302C"/>
    <w:rsid w:val="00F93284"/>
    <w:rsid w:val="00F93843"/>
    <w:rsid w:val="00F93919"/>
    <w:rsid w:val="00F93972"/>
    <w:rsid w:val="00F94A99"/>
    <w:rsid w:val="00F94C50"/>
    <w:rsid w:val="00F974B8"/>
    <w:rsid w:val="00F97566"/>
    <w:rsid w:val="00FA24BA"/>
    <w:rsid w:val="00FA2BC9"/>
    <w:rsid w:val="00FA2DFA"/>
    <w:rsid w:val="00FA2E72"/>
    <w:rsid w:val="00FA34DE"/>
    <w:rsid w:val="00FA3571"/>
    <w:rsid w:val="00FA3C9E"/>
    <w:rsid w:val="00FA3FA5"/>
    <w:rsid w:val="00FA490A"/>
    <w:rsid w:val="00FA4FE9"/>
    <w:rsid w:val="00FA5480"/>
    <w:rsid w:val="00FA6F82"/>
    <w:rsid w:val="00FA7040"/>
    <w:rsid w:val="00FA740D"/>
    <w:rsid w:val="00FA7911"/>
    <w:rsid w:val="00FB0953"/>
    <w:rsid w:val="00FB0EA5"/>
    <w:rsid w:val="00FB0ED7"/>
    <w:rsid w:val="00FB1428"/>
    <w:rsid w:val="00FB1572"/>
    <w:rsid w:val="00FB22B4"/>
    <w:rsid w:val="00FB3A86"/>
    <w:rsid w:val="00FB43C8"/>
    <w:rsid w:val="00FB4BB3"/>
    <w:rsid w:val="00FB50FA"/>
    <w:rsid w:val="00FB54D2"/>
    <w:rsid w:val="00FB6F86"/>
    <w:rsid w:val="00FB7E7C"/>
    <w:rsid w:val="00FC0A16"/>
    <w:rsid w:val="00FC0CAF"/>
    <w:rsid w:val="00FC1188"/>
    <w:rsid w:val="00FC1D29"/>
    <w:rsid w:val="00FC20F9"/>
    <w:rsid w:val="00FC2A85"/>
    <w:rsid w:val="00FC2D81"/>
    <w:rsid w:val="00FC4087"/>
    <w:rsid w:val="00FC6558"/>
    <w:rsid w:val="00FC6600"/>
    <w:rsid w:val="00FC6FFC"/>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6AEC"/>
    <w:rsid w:val="00FE6B29"/>
    <w:rsid w:val="00FE6F61"/>
    <w:rsid w:val="00FE7A5D"/>
    <w:rsid w:val="00FE7C6C"/>
    <w:rsid w:val="00FF0686"/>
    <w:rsid w:val="00FF2949"/>
    <w:rsid w:val="00FF318F"/>
    <w:rsid w:val="00FF3BF7"/>
    <w:rsid w:val="00FF428C"/>
    <w:rsid w:val="00FF458D"/>
    <w:rsid w:val="00FF4A2A"/>
    <w:rsid w:val="00FF5119"/>
    <w:rsid w:val="00FF5125"/>
    <w:rsid w:val="00FF53BE"/>
    <w:rsid w:val="00FF5758"/>
    <w:rsid w:val="00FF5B8F"/>
    <w:rsid w:val="00FF5D3B"/>
    <w:rsid w:val="00FF5EDD"/>
    <w:rsid w:val="00FF6C21"/>
    <w:rsid w:val="00FF6E91"/>
    <w:rsid w:val="00FF73E5"/>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1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0">
    <w:name w:val="heading 2"/>
    <w:basedOn w:val="a1"/>
    <w:next w:val="a1"/>
    <w:link w:val="21"/>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764BC"/>
    <w:rPr>
      <w:rFonts w:cs="Times New Roman"/>
      <w:b/>
      <w:kern w:val="28"/>
      <w:sz w:val="36"/>
    </w:rPr>
  </w:style>
  <w:style w:type="character" w:customStyle="1" w:styleId="21">
    <w:name w:val="Заголовок 2 Знак"/>
    <w:basedOn w:val="a2"/>
    <w:link w:val="20"/>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locked/>
    <w:rsid w:val="0003373D"/>
    <w:rPr>
      <w:rFonts w:cs="Times New Roman"/>
      <w:sz w:val="28"/>
    </w:rPr>
  </w:style>
  <w:style w:type="character" w:styleId="a7">
    <w:name w:val="page number"/>
    <w:basedOn w:val="a2"/>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uiPriority w:val="99"/>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link w:val="af9"/>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ink w:val="afd"/>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ink w:val="24"/>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link w:val="aff"/>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uiPriority w:val="99"/>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link w:val="afffc"/>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link w:val="37"/>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link w:val="afffe"/>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uiPriority w:val="99"/>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rsid w:val="002756B8"/>
    <w:rPr>
      <w:rFonts w:ascii="Courier New" w:hAnsi="Courier New"/>
    </w:rPr>
  </w:style>
  <w:style w:type="paragraph" w:styleId="affff1">
    <w:name w:val="Plain Text"/>
    <w:basedOn w:val="a1"/>
    <w:link w:val="affff0"/>
    <w:rsid w:val="002756B8"/>
    <w:pPr>
      <w:ind w:firstLine="0"/>
      <w:jc w:val="left"/>
    </w:pPr>
    <w:rPr>
      <w:rFonts w:ascii="Courier New" w:hAnsi="Courier New"/>
      <w:sz w:val="20"/>
    </w:rPr>
  </w:style>
  <w:style w:type="character" w:customStyle="1" w:styleId="1fa">
    <w:name w:val="Текст Знак1"/>
    <w:basedOn w:val="a2"/>
    <w:link w:val="affff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rPr>
  </w:style>
  <w:style w:type="character" w:customStyle="1" w:styleId="39">
    <w:name w:val="Основной текст 3 Знак"/>
    <w:basedOn w:val="a2"/>
    <w:link w:val="38"/>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7">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link w:val="affff4"/>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link w:val="affff6"/>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link w:val="affff8"/>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link w:val="affffa"/>
    <w:uiPriority w:val="99"/>
    <w:semiHidden/>
    <w:rsid w:val="00970F80"/>
    <w:rPr>
      <w:sz w:val="28"/>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basedOn w:val="af5"/>
    <w:link w:val="2f4"/>
    <w:uiPriority w:val="99"/>
    <w:semiHidden/>
    <w:rsid w:val="00970F80"/>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link w:val="affffc"/>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sz w:val="28"/>
    </w:rPr>
  </w:style>
  <w:style w:type="character" w:customStyle="1" w:styleId="218">
    <w:name w:val="Красная строка 2 Знак1"/>
    <w:basedOn w:val="af5"/>
    <w:link w:val="2f4"/>
    <w:uiPriority w:val="99"/>
    <w:semiHidden/>
    <w:locked/>
    <w:rsid w:val="00970F80"/>
  </w:style>
  <w:style w:type="character" w:customStyle="1" w:styleId="1ff2">
    <w:name w:val="Тема примечания Знак1"/>
    <w:basedOn w:val="1fe"/>
    <w:link w:val="affffc"/>
    <w:uiPriority w:val="99"/>
    <w:semiHidden/>
    <w:locked/>
    <w:rsid w:val="00970F80"/>
    <w:rPr>
      <w:b/>
      <w:bC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d">
    <w:name w:val="Стиль"/>
    <w:basedOn w:val="a1"/>
    <w:next w:val="af7"/>
    <w:rsid w:val="00FF5D3B"/>
    <w:pPr>
      <w:spacing w:before="100" w:beforeAutospacing="1" w:after="119"/>
      <w:ind w:firstLine="0"/>
      <w:jc w:val="left"/>
    </w:pPr>
    <w:rPr>
      <w:sz w:val="24"/>
      <w:szCs w:val="24"/>
    </w:rPr>
  </w:style>
  <w:style w:type="paragraph" w:styleId="afffffe">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rsid w:val="00FF5D3B"/>
  </w:style>
  <w:style w:type="paragraph" w:styleId="affffff0">
    <w:name w:val="Message Header"/>
    <w:basedOn w:val="a1"/>
    <w:link w:val="affffff1"/>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1">
    <w:name w:val="Шапка Знак"/>
    <w:basedOn w:val="a2"/>
    <w:link w:val="affffff0"/>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13265-F60F-4CFC-AD9D-E6906CFB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22</TotalTime>
  <Pages>10</Pages>
  <Words>1829</Words>
  <Characters>15738</Characters>
  <Application>Microsoft Office Word</Application>
  <DocSecurity>0</DocSecurity>
  <Lines>131</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17532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2016-03-23T10:10:00Z</cp:lastPrinted>
  <dcterms:created xsi:type="dcterms:W3CDTF">2016-03-23T07:33:00Z</dcterms:created>
  <dcterms:modified xsi:type="dcterms:W3CDTF">2016-03-23T10:11:00Z</dcterms:modified>
</cp:coreProperties>
</file>